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49D" w:rsidRDefault="009A349D" w:rsidP="00433DFE">
      <w:pPr>
        <w:widowControl w:val="0"/>
        <w:autoSpaceDE w:val="0"/>
        <w:autoSpaceDN w:val="0"/>
        <w:adjustRightInd w:val="0"/>
        <w:spacing w:after="0" w:line="240" w:lineRule="auto"/>
        <w:ind w:firstLine="708"/>
        <w:rPr>
          <w:rFonts w:ascii="Times New Roman" w:eastAsia="Times New Roman" w:hAnsi="Times New Roman"/>
          <w:b/>
          <w:sz w:val="24"/>
          <w:szCs w:val="24"/>
          <w:lang w:eastAsia="ru-RU"/>
        </w:rPr>
      </w:pPr>
    </w:p>
    <w:p w:rsidR="002E46C1" w:rsidRPr="001E0C7B" w:rsidRDefault="002E46C1" w:rsidP="002E46C1">
      <w:pPr>
        <w:widowControl w:val="0"/>
        <w:autoSpaceDE w:val="0"/>
        <w:autoSpaceDN w:val="0"/>
        <w:adjustRightInd w:val="0"/>
        <w:spacing w:after="0" w:line="240" w:lineRule="auto"/>
        <w:ind w:firstLine="708"/>
        <w:jc w:val="center"/>
        <w:rPr>
          <w:rFonts w:ascii="Times New Roman" w:eastAsia="Times New Roman" w:hAnsi="Times New Roman"/>
          <w:b/>
          <w:sz w:val="24"/>
          <w:szCs w:val="24"/>
          <w:lang w:eastAsia="ru-RU"/>
        </w:rPr>
      </w:pPr>
      <w:r w:rsidRPr="001E0C7B">
        <w:rPr>
          <w:rFonts w:ascii="Times New Roman" w:eastAsia="Times New Roman" w:hAnsi="Times New Roman"/>
          <w:b/>
          <w:sz w:val="24"/>
          <w:szCs w:val="24"/>
          <w:lang w:eastAsia="ru-RU"/>
        </w:rPr>
        <w:t>Обоснова</w:t>
      </w:r>
      <w:r w:rsidR="003313A6" w:rsidRPr="001E0C7B">
        <w:rPr>
          <w:rFonts w:ascii="Times New Roman" w:eastAsia="Times New Roman" w:hAnsi="Times New Roman"/>
          <w:b/>
          <w:sz w:val="24"/>
          <w:szCs w:val="24"/>
          <w:lang w:eastAsia="ru-RU"/>
        </w:rPr>
        <w:t>ние цены контракта</w:t>
      </w:r>
      <w:r w:rsidR="00F73E87" w:rsidRPr="001E0C7B">
        <w:rPr>
          <w:rFonts w:ascii="Times New Roman" w:eastAsia="Times New Roman" w:hAnsi="Times New Roman"/>
          <w:b/>
          <w:sz w:val="24"/>
          <w:szCs w:val="24"/>
          <w:lang w:eastAsia="ru-RU"/>
        </w:rPr>
        <w:t>, заключаемого</w:t>
      </w:r>
      <w:r w:rsidRPr="001E0C7B">
        <w:rPr>
          <w:rFonts w:ascii="Times New Roman" w:eastAsia="Times New Roman" w:hAnsi="Times New Roman"/>
          <w:b/>
          <w:sz w:val="24"/>
          <w:szCs w:val="24"/>
          <w:lang w:eastAsia="ru-RU"/>
        </w:rPr>
        <w:t xml:space="preserve"> с единственным поставщиком</w:t>
      </w:r>
    </w:p>
    <w:p w:rsidR="004F0455" w:rsidRDefault="003313A6" w:rsidP="00DA7B47">
      <w:pPr>
        <w:pStyle w:val="afffffff2"/>
        <w:rPr>
          <w:lang w:val="ru-RU"/>
        </w:rPr>
      </w:pPr>
      <w:r>
        <w:t>Предмет контракта</w:t>
      </w:r>
      <w:r w:rsidR="007B560B">
        <w:t>:</w:t>
      </w:r>
      <w:r w:rsidR="007B560B" w:rsidRPr="006862EB">
        <w:t xml:space="preserve"> </w:t>
      </w:r>
      <w:r w:rsidR="00854435">
        <w:t xml:space="preserve"> </w:t>
      </w:r>
      <w:r w:rsidR="001E0C7B" w:rsidRPr="001E0C7B">
        <w:t xml:space="preserve">Оказание услуг </w:t>
      </w:r>
      <w:r w:rsidR="00F1325A" w:rsidRPr="00F1325A">
        <w:t xml:space="preserve">по </w:t>
      </w:r>
      <w:r w:rsidR="004F0455">
        <w:rPr>
          <w:lang w:val="ru-RU"/>
        </w:rPr>
        <w:t>изготовлению</w:t>
      </w:r>
      <w:r w:rsidR="009C041A">
        <w:t xml:space="preserve"> и поставк</w:t>
      </w:r>
      <w:r w:rsidR="003A21C4">
        <w:t>е</w:t>
      </w:r>
      <w:r w:rsidR="009C041A">
        <w:t xml:space="preserve"> </w:t>
      </w:r>
      <w:r w:rsidR="004F0455">
        <w:rPr>
          <w:lang w:val="ru-RU"/>
        </w:rPr>
        <w:t>печатной продукции.</w:t>
      </w:r>
    </w:p>
    <w:p w:rsidR="00E61F15" w:rsidRDefault="004F0455" w:rsidP="00DA7B47">
      <w:pPr>
        <w:pStyle w:val="afffffff2"/>
      </w:pPr>
      <w:r>
        <w:rPr>
          <w:lang w:val="ru-RU"/>
        </w:rPr>
        <w:t>,</w:t>
      </w:r>
      <w:r w:rsidR="00DA7B47">
        <w:t>Ц</w:t>
      </w:r>
      <w:r w:rsidR="00F2368A">
        <w:t>ена контракта</w:t>
      </w:r>
      <w:r w:rsidR="003F064D" w:rsidRPr="002E46C1">
        <w:t xml:space="preserve"> был</w:t>
      </w:r>
      <w:r w:rsidR="002E46C1" w:rsidRPr="002E46C1">
        <w:t>а</w:t>
      </w:r>
      <w:r w:rsidR="003F064D" w:rsidRPr="002E46C1">
        <w:t xml:space="preserve"> определен</w:t>
      </w:r>
      <w:r w:rsidR="002E46C1" w:rsidRPr="002E46C1">
        <w:t>а</w:t>
      </w:r>
      <w:r w:rsidR="003F064D" w:rsidRPr="002E46C1">
        <w:t xml:space="preserve"> </w:t>
      </w:r>
      <w:r w:rsidR="00C47FC1">
        <w:t xml:space="preserve">методом сопоставимых рыночных цен (анализ рынка) </w:t>
      </w:r>
      <w:r w:rsidR="00821529">
        <w:t xml:space="preserve">в соответствии с частью </w:t>
      </w:r>
      <w:r w:rsidR="008162C1">
        <w:t>2</w:t>
      </w:r>
      <w:r w:rsidR="003F064D" w:rsidRPr="002E46C1">
        <w:t xml:space="preserve"> статьи 22 Федерального закона от 05.04.2013г. №44-ФЗ «О контрактной системе в сфере закупок товаров, работ, услуг для обеспечения государственных и муниципальных нужд»</w:t>
      </w:r>
    </w:p>
    <w:p w:rsidR="00B003F5" w:rsidRPr="008F54A2" w:rsidRDefault="008D24BF" w:rsidP="0063370D">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ОКПД 2 – </w:t>
      </w:r>
      <w:r w:rsidR="00DA7B47">
        <w:rPr>
          <w:rFonts w:ascii="Times New Roman" w:eastAsia="Times New Roman" w:hAnsi="Times New Roman"/>
          <w:sz w:val="24"/>
          <w:szCs w:val="24"/>
          <w:lang w:eastAsia="ru-RU"/>
        </w:rPr>
        <w:t>58.11.12</w:t>
      </w:r>
      <w:r w:rsidR="001E0C7B">
        <w:rPr>
          <w:rFonts w:ascii="Times New Roman" w:eastAsia="Times New Roman" w:hAnsi="Times New Roman"/>
          <w:sz w:val="24"/>
          <w:szCs w:val="24"/>
          <w:lang w:eastAsia="ru-RU"/>
        </w:rPr>
        <w:t>.000</w:t>
      </w:r>
    </w:p>
    <w:tbl>
      <w:tblPr>
        <w:tblW w:w="491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9"/>
        <w:gridCol w:w="852"/>
        <w:gridCol w:w="992"/>
        <w:gridCol w:w="1702"/>
        <w:gridCol w:w="1702"/>
        <w:gridCol w:w="1558"/>
        <w:gridCol w:w="1843"/>
        <w:gridCol w:w="1981"/>
      </w:tblGrid>
      <w:tr w:rsidR="00965107" w:rsidRPr="008F54A2" w:rsidTr="001E0C7B">
        <w:trPr>
          <w:trHeight w:val="443"/>
        </w:trPr>
        <w:tc>
          <w:tcPr>
            <w:tcW w:w="1528" w:type="pct"/>
            <w:vMerge w:val="restart"/>
            <w:shd w:val="clear" w:color="auto" w:fill="auto"/>
            <w:vAlign w:val="center"/>
            <w:hideMark/>
          </w:tcPr>
          <w:p w:rsidR="00965107" w:rsidRPr="008F54A2" w:rsidRDefault="00965107" w:rsidP="005231D2">
            <w:pPr>
              <w:widowControl w:val="0"/>
              <w:spacing w:after="0" w:line="240" w:lineRule="auto"/>
              <w:jc w:val="center"/>
              <w:rPr>
                <w:rFonts w:ascii="Times New Roman" w:eastAsia="Times New Roman" w:hAnsi="Times New Roman"/>
                <w:b/>
                <w:sz w:val="24"/>
                <w:szCs w:val="24"/>
                <w:lang w:eastAsia="ru-RU"/>
              </w:rPr>
            </w:pPr>
            <w:r w:rsidRPr="008F54A2">
              <w:rPr>
                <w:rFonts w:ascii="Times New Roman" w:eastAsia="Times New Roman" w:hAnsi="Times New Roman"/>
                <w:b/>
                <w:sz w:val="24"/>
                <w:szCs w:val="24"/>
                <w:lang w:eastAsia="ru-RU"/>
              </w:rPr>
              <w:t>Наименование предмета контракта</w:t>
            </w:r>
          </w:p>
        </w:tc>
        <w:tc>
          <w:tcPr>
            <w:tcW w:w="278" w:type="pct"/>
            <w:vMerge w:val="restart"/>
            <w:vAlign w:val="center"/>
          </w:tcPr>
          <w:p w:rsidR="00965107" w:rsidRPr="008F54A2" w:rsidRDefault="00965107" w:rsidP="007077BA">
            <w:pPr>
              <w:widowControl w:val="0"/>
              <w:spacing w:after="0" w:line="240" w:lineRule="auto"/>
              <w:jc w:val="center"/>
              <w:rPr>
                <w:rFonts w:ascii="Times New Roman" w:eastAsia="Times New Roman" w:hAnsi="Times New Roman"/>
                <w:b/>
                <w:sz w:val="24"/>
                <w:szCs w:val="24"/>
                <w:lang w:eastAsia="ru-RU"/>
              </w:rPr>
            </w:pPr>
            <w:r w:rsidRPr="008F54A2">
              <w:rPr>
                <w:rFonts w:ascii="Times New Roman" w:eastAsia="Times New Roman" w:hAnsi="Times New Roman"/>
                <w:b/>
                <w:sz w:val="24"/>
                <w:szCs w:val="24"/>
                <w:lang w:eastAsia="ru-RU"/>
              </w:rPr>
              <w:t>Кол-во</w:t>
            </w:r>
          </w:p>
          <w:p w:rsidR="00965107" w:rsidRPr="008F54A2" w:rsidRDefault="00965107" w:rsidP="007077BA">
            <w:pPr>
              <w:widowControl w:val="0"/>
              <w:spacing w:after="0" w:line="240" w:lineRule="auto"/>
              <w:jc w:val="center"/>
              <w:rPr>
                <w:rFonts w:ascii="Times New Roman" w:eastAsia="Times New Roman" w:hAnsi="Times New Roman"/>
                <w:b/>
                <w:sz w:val="24"/>
                <w:szCs w:val="24"/>
                <w:lang w:eastAsia="ru-RU"/>
              </w:rPr>
            </w:pPr>
          </w:p>
        </w:tc>
        <w:tc>
          <w:tcPr>
            <w:tcW w:w="324" w:type="pct"/>
            <w:vMerge w:val="restart"/>
            <w:shd w:val="clear" w:color="auto" w:fill="auto"/>
            <w:tcMar>
              <w:left w:w="28" w:type="dxa"/>
              <w:right w:w="28" w:type="dxa"/>
            </w:tcMar>
            <w:vAlign w:val="center"/>
            <w:hideMark/>
          </w:tcPr>
          <w:p w:rsidR="00965107" w:rsidRPr="008F54A2" w:rsidRDefault="00965107" w:rsidP="005231D2">
            <w:pPr>
              <w:widowControl w:val="0"/>
              <w:spacing w:after="0" w:line="240" w:lineRule="auto"/>
              <w:jc w:val="center"/>
              <w:rPr>
                <w:rFonts w:ascii="Times New Roman" w:eastAsia="Times New Roman" w:hAnsi="Times New Roman"/>
                <w:b/>
                <w:sz w:val="24"/>
                <w:szCs w:val="24"/>
                <w:lang w:eastAsia="ru-RU"/>
              </w:rPr>
            </w:pPr>
          </w:p>
          <w:p w:rsidR="00965107" w:rsidRPr="008F54A2" w:rsidRDefault="00965107" w:rsidP="005231D2">
            <w:pPr>
              <w:jc w:val="center"/>
              <w:rPr>
                <w:rFonts w:ascii="Times New Roman" w:eastAsia="Times New Roman" w:hAnsi="Times New Roman"/>
                <w:b/>
                <w:sz w:val="24"/>
                <w:szCs w:val="24"/>
                <w:lang w:eastAsia="ru-RU"/>
              </w:rPr>
            </w:pPr>
            <w:r w:rsidRPr="008F54A2">
              <w:rPr>
                <w:rFonts w:ascii="Times New Roman" w:eastAsia="Times New Roman" w:hAnsi="Times New Roman"/>
                <w:b/>
                <w:sz w:val="24"/>
                <w:szCs w:val="24"/>
                <w:lang w:eastAsia="ru-RU"/>
              </w:rPr>
              <w:t>Ед. изм</w:t>
            </w:r>
          </w:p>
        </w:tc>
        <w:tc>
          <w:tcPr>
            <w:tcW w:w="1621" w:type="pct"/>
            <w:gridSpan w:val="3"/>
          </w:tcPr>
          <w:p w:rsidR="00965107" w:rsidRPr="008F54A2" w:rsidRDefault="00965107" w:rsidP="005231D2">
            <w:pPr>
              <w:widowControl w:val="0"/>
              <w:spacing w:after="0" w:line="240" w:lineRule="auto"/>
              <w:jc w:val="center"/>
              <w:rPr>
                <w:rFonts w:ascii="Times New Roman" w:eastAsia="Times New Roman" w:hAnsi="Times New Roman"/>
                <w:b/>
                <w:sz w:val="24"/>
                <w:szCs w:val="24"/>
                <w:lang w:eastAsia="ru-RU"/>
              </w:rPr>
            </w:pPr>
            <w:r w:rsidRPr="008F54A2">
              <w:rPr>
                <w:rFonts w:ascii="Times New Roman" w:eastAsia="Times New Roman" w:hAnsi="Times New Roman"/>
                <w:b/>
                <w:sz w:val="24"/>
                <w:szCs w:val="24"/>
                <w:lang w:eastAsia="ru-RU"/>
              </w:rPr>
              <w:t>Информация о ценах, (руб./ед.изм.)</w:t>
            </w:r>
          </w:p>
        </w:tc>
        <w:tc>
          <w:tcPr>
            <w:tcW w:w="602" w:type="pct"/>
            <w:vMerge w:val="restart"/>
            <w:shd w:val="clear" w:color="auto" w:fill="auto"/>
            <w:vAlign w:val="center"/>
            <w:hideMark/>
          </w:tcPr>
          <w:p w:rsidR="00965107" w:rsidRPr="008F54A2" w:rsidRDefault="00965107" w:rsidP="005231D2">
            <w:pPr>
              <w:widowControl w:val="0"/>
              <w:spacing w:after="0" w:line="240" w:lineRule="auto"/>
              <w:jc w:val="center"/>
              <w:rPr>
                <w:rFonts w:ascii="Times New Roman" w:eastAsia="Times New Roman" w:hAnsi="Times New Roman"/>
                <w:b/>
                <w:sz w:val="24"/>
                <w:szCs w:val="24"/>
                <w:lang w:eastAsia="ru-RU"/>
              </w:rPr>
            </w:pPr>
            <w:r w:rsidRPr="008F54A2">
              <w:rPr>
                <w:rFonts w:ascii="Times New Roman" w:eastAsia="Times New Roman" w:hAnsi="Times New Roman"/>
                <w:b/>
                <w:sz w:val="24"/>
                <w:szCs w:val="24"/>
                <w:lang w:eastAsia="ru-RU"/>
              </w:rPr>
              <w:t>Цена за ед.</w:t>
            </w:r>
          </w:p>
          <w:p w:rsidR="001211F0" w:rsidRDefault="00965107" w:rsidP="005231D2">
            <w:pPr>
              <w:widowControl w:val="0"/>
              <w:spacing w:after="0" w:line="240" w:lineRule="auto"/>
              <w:jc w:val="center"/>
              <w:rPr>
                <w:rFonts w:ascii="Times New Roman" w:eastAsia="Times New Roman" w:hAnsi="Times New Roman"/>
                <w:b/>
                <w:sz w:val="24"/>
                <w:szCs w:val="24"/>
                <w:lang w:eastAsia="ru-RU"/>
              </w:rPr>
            </w:pPr>
            <w:r w:rsidRPr="008F54A2">
              <w:rPr>
                <w:rFonts w:ascii="Times New Roman" w:eastAsia="Times New Roman" w:hAnsi="Times New Roman"/>
                <w:b/>
                <w:sz w:val="24"/>
                <w:szCs w:val="24"/>
                <w:lang w:eastAsia="ru-RU"/>
              </w:rPr>
              <w:t>Товара</w:t>
            </w:r>
            <w:r w:rsidR="001671A8" w:rsidRPr="008F54A2">
              <w:rPr>
                <w:rFonts w:ascii="Times New Roman" w:eastAsia="Times New Roman" w:hAnsi="Times New Roman"/>
                <w:b/>
                <w:sz w:val="24"/>
                <w:szCs w:val="24"/>
                <w:lang w:eastAsia="ru-RU"/>
              </w:rPr>
              <w:t>/</w:t>
            </w:r>
          </w:p>
          <w:p w:rsidR="001211F0" w:rsidRDefault="001671A8" w:rsidP="005231D2">
            <w:pPr>
              <w:widowControl w:val="0"/>
              <w:spacing w:after="0" w:line="240" w:lineRule="auto"/>
              <w:jc w:val="center"/>
              <w:rPr>
                <w:rFonts w:ascii="Times New Roman" w:eastAsia="Times New Roman" w:hAnsi="Times New Roman"/>
                <w:b/>
                <w:sz w:val="24"/>
                <w:szCs w:val="24"/>
                <w:lang w:eastAsia="ru-RU"/>
              </w:rPr>
            </w:pPr>
            <w:r w:rsidRPr="008F54A2">
              <w:rPr>
                <w:rFonts w:ascii="Times New Roman" w:eastAsia="Times New Roman" w:hAnsi="Times New Roman"/>
                <w:b/>
                <w:sz w:val="24"/>
                <w:szCs w:val="24"/>
                <w:lang w:eastAsia="ru-RU"/>
              </w:rPr>
              <w:t>работы/</w:t>
            </w:r>
          </w:p>
          <w:p w:rsidR="00965107" w:rsidRPr="008F54A2" w:rsidRDefault="001671A8" w:rsidP="005231D2">
            <w:pPr>
              <w:widowControl w:val="0"/>
              <w:spacing w:after="0" w:line="240" w:lineRule="auto"/>
              <w:jc w:val="center"/>
              <w:rPr>
                <w:rFonts w:ascii="Times New Roman" w:eastAsia="Times New Roman" w:hAnsi="Times New Roman"/>
                <w:b/>
                <w:sz w:val="24"/>
                <w:szCs w:val="24"/>
                <w:lang w:eastAsia="ru-RU"/>
              </w:rPr>
            </w:pPr>
            <w:r w:rsidRPr="008F54A2">
              <w:rPr>
                <w:rFonts w:ascii="Times New Roman" w:eastAsia="Times New Roman" w:hAnsi="Times New Roman"/>
                <w:b/>
                <w:sz w:val="24"/>
                <w:szCs w:val="24"/>
                <w:lang w:eastAsia="ru-RU"/>
              </w:rPr>
              <w:t>услуги</w:t>
            </w:r>
          </w:p>
          <w:p w:rsidR="00965107" w:rsidRPr="008F54A2" w:rsidRDefault="00965107" w:rsidP="00BD4499">
            <w:pPr>
              <w:widowControl w:val="0"/>
              <w:spacing w:after="0" w:line="240" w:lineRule="auto"/>
              <w:jc w:val="center"/>
              <w:rPr>
                <w:rFonts w:ascii="Times New Roman" w:eastAsia="Times New Roman" w:hAnsi="Times New Roman"/>
                <w:sz w:val="24"/>
                <w:szCs w:val="24"/>
                <w:lang w:eastAsia="ru-RU"/>
              </w:rPr>
            </w:pPr>
            <w:r w:rsidRPr="008F54A2">
              <w:rPr>
                <w:rFonts w:ascii="Times New Roman" w:eastAsia="Times New Roman" w:hAnsi="Times New Roman"/>
                <w:b/>
                <w:sz w:val="24"/>
                <w:szCs w:val="24"/>
                <w:lang w:eastAsia="ru-RU"/>
              </w:rPr>
              <w:t>(минимальное значение)</w:t>
            </w:r>
          </w:p>
        </w:tc>
        <w:tc>
          <w:tcPr>
            <w:tcW w:w="647" w:type="pct"/>
            <w:vMerge w:val="restart"/>
            <w:vAlign w:val="center"/>
          </w:tcPr>
          <w:p w:rsidR="00965107" w:rsidRPr="008F54A2" w:rsidRDefault="00965107" w:rsidP="007077BA">
            <w:pPr>
              <w:widowControl w:val="0"/>
              <w:spacing w:after="0" w:line="240" w:lineRule="auto"/>
              <w:jc w:val="center"/>
              <w:rPr>
                <w:rFonts w:ascii="Times New Roman" w:eastAsia="Times New Roman" w:hAnsi="Times New Roman"/>
                <w:b/>
                <w:sz w:val="24"/>
                <w:szCs w:val="24"/>
                <w:lang w:eastAsia="ru-RU"/>
              </w:rPr>
            </w:pPr>
            <w:r w:rsidRPr="008F54A2">
              <w:rPr>
                <w:rFonts w:ascii="Times New Roman" w:eastAsia="Times New Roman" w:hAnsi="Times New Roman"/>
                <w:b/>
                <w:sz w:val="24"/>
                <w:szCs w:val="24"/>
                <w:lang w:eastAsia="ru-RU"/>
              </w:rPr>
              <w:t xml:space="preserve">Цена </w:t>
            </w:r>
            <w:r w:rsidR="0040009F" w:rsidRPr="008F54A2">
              <w:rPr>
                <w:rFonts w:ascii="Times New Roman" w:eastAsia="Times New Roman" w:hAnsi="Times New Roman"/>
                <w:b/>
                <w:sz w:val="24"/>
                <w:szCs w:val="24"/>
                <w:lang w:eastAsia="ru-RU"/>
              </w:rPr>
              <w:t>контракта</w:t>
            </w:r>
          </w:p>
          <w:p w:rsidR="00965107" w:rsidRPr="008F54A2" w:rsidRDefault="00965107" w:rsidP="00DF022E">
            <w:pPr>
              <w:widowControl w:val="0"/>
              <w:spacing w:after="0" w:line="240" w:lineRule="auto"/>
              <w:jc w:val="center"/>
              <w:rPr>
                <w:rFonts w:ascii="Times New Roman" w:eastAsia="Times New Roman" w:hAnsi="Times New Roman"/>
                <w:sz w:val="24"/>
                <w:szCs w:val="24"/>
                <w:lang w:eastAsia="ru-RU"/>
              </w:rPr>
            </w:pPr>
            <w:r w:rsidRPr="008F54A2">
              <w:rPr>
                <w:rFonts w:ascii="Times New Roman" w:eastAsia="Times New Roman" w:hAnsi="Times New Roman"/>
                <w:b/>
                <w:sz w:val="24"/>
                <w:szCs w:val="24"/>
                <w:lang w:eastAsia="ru-RU"/>
              </w:rPr>
              <w:t>(гр.2 х на гр.7)</w:t>
            </w:r>
          </w:p>
        </w:tc>
      </w:tr>
      <w:tr w:rsidR="00965107" w:rsidRPr="007D3BC4" w:rsidTr="001E0C7B">
        <w:trPr>
          <w:cantSplit/>
          <w:trHeight w:val="3288"/>
        </w:trPr>
        <w:tc>
          <w:tcPr>
            <w:tcW w:w="1528" w:type="pct"/>
            <w:vMerge/>
            <w:vAlign w:val="center"/>
            <w:hideMark/>
          </w:tcPr>
          <w:p w:rsidR="00965107" w:rsidRPr="00DF022E" w:rsidRDefault="00965107" w:rsidP="005231D2">
            <w:pPr>
              <w:widowControl w:val="0"/>
              <w:rPr>
                <w:rFonts w:ascii="Times New Roman" w:hAnsi="Times New Roman"/>
                <w:b/>
                <w:bCs/>
                <w:color w:val="000000"/>
                <w:sz w:val="24"/>
                <w:szCs w:val="24"/>
              </w:rPr>
            </w:pPr>
          </w:p>
        </w:tc>
        <w:tc>
          <w:tcPr>
            <w:tcW w:w="278" w:type="pct"/>
            <w:vMerge/>
          </w:tcPr>
          <w:p w:rsidR="00965107" w:rsidRPr="00DF022E" w:rsidRDefault="00965107" w:rsidP="005231D2">
            <w:pPr>
              <w:widowControl w:val="0"/>
              <w:rPr>
                <w:rFonts w:ascii="Times New Roman" w:hAnsi="Times New Roman"/>
                <w:b/>
                <w:bCs/>
                <w:color w:val="000000"/>
                <w:sz w:val="24"/>
                <w:szCs w:val="24"/>
              </w:rPr>
            </w:pPr>
          </w:p>
        </w:tc>
        <w:tc>
          <w:tcPr>
            <w:tcW w:w="324" w:type="pct"/>
            <w:vMerge/>
            <w:vAlign w:val="center"/>
            <w:hideMark/>
          </w:tcPr>
          <w:p w:rsidR="00965107" w:rsidRPr="00DF022E" w:rsidRDefault="00965107" w:rsidP="005231D2">
            <w:pPr>
              <w:widowControl w:val="0"/>
              <w:rPr>
                <w:rFonts w:ascii="Times New Roman" w:hAnsi="Times New Roman"/>
                <w:b/>
                <w:bCs/>
                <w:color w:val="000000"/>
                <w:sz w:val="24"/>
                <w:szCs w:val="24"/>
              </w:rPr>
            </w:pPr>
          </w:p>
        </w:tc>
        <w:tc>
          <w:tcPr>
            <w:tcW w:w="556" w:type="pct"/>
            <w:shd w:val="clear" w:color="auto" w:fill="auto"/>
            <w:tcMar>
              <w:left w:w="28" w:type="dxa"/>
              <w:right w:w="28" w:type="dxa"/>
            </w:tcMar>
            <w:textDirection w:val="btLr"/>
            <w:tcFitText/>
            <w:hideMark/>
          </w:tcPr>
          <w:p w:rsidR="00965107" w:rsidRPr="009C041A" w:rsidRDefault="00965107" w:rsidP="007D3BC4">
            <w:pPr>
              <w:widowControl w:val="0"/>
              <w:spacing w:after="0" w:line="240" w:lineRule="auto"/>
              <w:ind w:left="113" w:right="113"/>
              <w:rPr>
                <w:rFonts w:ascii="Times New Roman" w:hAnsi="Times New Roman"/>
                <w:bCs/>
                <w:sz w:val="24"/>
                <w:szCs w:val="24"/>
              </w:rPr>
            </w:pPr>
            <w:r w:rsidRPr="009C041A">
              <w:rPr>
                <w:rFonts w:ascii="Times New Roman" w:hAnsi="Times New Roman"/>
                <w:bCs/>
                <w:sz w:val="24"/>
                <w:szCs w:val="24"/>
              </w:rPr>
              <w:t>1, предложение поставщика 1</w:t>
            </w:r>
          </w:p>
          <w:p w:rsidR="00965107" w:rsidRPr="00A31221" w:rsidRDefault="009C041A" w:rsidP="009C041A">
            <w:pPr>
              <w:widowControl w:val="0"/>
              <w:spacing w:after="0" w:line="240" w:lineRule="auto"/>
              <w:ind w:left="113" w:right="113"/>
              <w:rPr>
                <w:rFonts w:ascii="Times New Roman" w:hAnsi="Times New Roman"/>
                <w:bCs/>
                <w:sz w:val="24"/>
                <w:szCs w:val="24"/>
              </w:rPr>
            </w:pPr>
            <w:r w:rsidRPr="009C041A">
              <w:rPr>
                <w:rFonts w:ascii="Times New Roman" w:hAnsi="Times New Roman"/>
                <w:bCs/>
                <w:sz w:val="24"/>
                <w:szCs w:val="24"/>
              </w:rPr>
              <w:t>№ 94-1от 09.06.2026 г</w:t>
            </w:r>
          </w:p>
        </w:tc>
        <w:tc>
          <w:tcPr>
            <w:tcW w:w="556" w:type="pct"/>
            <w:textDirection w:val="btLr"/>
          </w:tcPr>
          <w:p w:rsidR="00965107" w:rsidRPr="00DF022E" w:rsidRDefault="00965107" w:rsidP="007D3BC4">
            <w:pPr>
              <w:widowControl w:val="0"/>
              <w:spacing w:after="0" w:line="240" w:lineRule="auto"/>
              <w:ind w:left="113" w:right="113"/>
              <w:rPr>
                <w:rFonts w:ascii="Times New Roman" w:hAnsi="Times New Roman"/>
                <w:bCs/>
                <w:sz w:val="24"/>
                <w:szCs w:val="24"/>
              </w:rPr>
            </w:pPr>
            <w:r w:rsidRPr="00DF022E">
              <w:rPr>
                <w:rFonts w:ascii="Times New Roman" w:hAnsi="Times New Roman"/>
                <w:bCs/>
                <w:sz w:val="24"/>
                <w:szCs w:val="24"/>
              </w:rPr>
              <w:t>2, предложение поставщика 2</w:t>
            </w:r>
          </w:p>
          <w:p w:rsidR="00965107" w:rsidRPr="00CE6C00" w:rsidRDefault="00965107" w:rsidP="003A21C4">
            <w:pPr>
              <w:widowControl w:val="0"/>
              <w:spacing w:after="0" w:line="240" w:lineRule="auto"/>
              <w:ind w:left="113" w:right="113"/>
              <w:rPr>
                <w:rFonts w:ascii="Times New Roman" w:hAnsi="Times New Roman"/>
                <w:bCs/>
                <w:sz w:val="24"/>
                <w:szCs w:val="24"/>
              </w:rPr>
            </w:pPr>
            <w:r w:rsidRPr="00B32650">
              <w:rPr>
                <w:rFonts w:ascii="Times New Roman" w:hAnsi="Times New Roman"/>
                <w:bCs/>
                <w:sz w:val="24"/>
                <w:szCs w:val="24"/>
              </w:rPr>
              <w:t>№</w:t>
            </w:r>
            <w:r w:rsidRPr="00981923">
              <w:rPr>
                <w:rFonts w:ascii="Times New Roman" w:hAnsi="Times New Roman"/>
                <w:bCs/>
                <w:sz w:val="24"/>
                <w:szCs w:val="24"/>
              </w:rPr>
              <w:t xml:space="preserve"> </w:t>
            </w:r>
            <w:r w:rsidR="003A21C4">
              <w:rPr>
                <w:rFonts w:ascii="Times New Roman" w:hAnsi="Times New Roman"/>
                <w:bCs/>
                <w:sz w:val="24"/>
                <w:szCs w:val="24"/>
              </w:rPr>
              <w:t xml:space="preserve">71 </w:t>
            </w:r>
            <w:r w:rsidR="001211F0">
              <w:rPr>
                <w:rFonts w:ascii="Times New Roman" w:hAnsi="Times New Roman"/>
                <w:bCs/>
                <w:sz w:val="24"/>
                <w:szCs w:val="24"/>
              </w:rPr>
              <w:t xml:space="preserve">от </w:t>
            </w:r>
            <w:r w:rsidR="009C041A">
              <w:rPr>
                <w:rFonts w:ascii="Times New Roman" w:hAnsi="Times New Roman"/>
                <w:bCs/>
                <w:sz w:val="24"/>
                <w:szCs w:val="24"/>
              </w:rPr>
              <w:t>09.06</w:t>
            </w:r>
            <w:r w:rsidR="001211F0">
              <w:rPr>
                <w:rFonts w:ascii="Times New Roman" w:hAnsi="Times New Roman"/>
                <w:bCs/>
                <w:sz w:val="24"/>
                <w:szCs w:val="24"/>
              </w:rPr>
              <w:t>.2026</w:t>
            </w:r>
            <w:r w:rsidR="009C041A">
              <w:rPr>
                <w:rFonts w:ascii="Times New Roman" w:hAnsi="Times New Roman"/>
                <w:bCs/>
                <w:sz w:val="24"/>
                <w:szCs w:val="24"/>
              </w:rPr>
              <w:t xml:space="preserve"> </w:t>
            </w:r>
            <w:r w:rsidRPr="00B32650">
              <w:rPr>
                <w:rFonts w:ascii="Times New Roman" w:hAnsi="Times New Roman"/>
                <w:bCs/>
                <w:sz w:val="24"/>
                <w:szCs w:val="24"/>
              </w:rPr>
              <w:t>г</w:t>
            </w:r>
          </w:p>
        </w:tc>
        <w:tc>
          <w:tcPr>
            <w:tcW w:w="509" w:type="pct"/>
            <w:textDirection w:val="btLr"/>
          </w:tcPr>
          <w:p w:rsidR="00965107" w:rsidRPr="00DF022E" w:rsidRDefault="00965107" w:rsidP="007D3BC4">
            <w:pPr>
              <w:widowControl w:val="0"/>
              <w:spacing w:after="0" w:line="240" w:lineRule="auto"/>
              <w:ind w:left="113" w:right="113"/>
              <w:rPr>
                <w:rFonts w:ascii="Times New Roman" w:hAnsi="Times New Roman"/>
                <w:bCs/>
                <w:sz w:val="24"/>
                <w:szCs w:val="24"/>
              </w:rPr>
            </w:pPr>
            <w:r w:rsidRPr="00DF022E">
              <w:rPr>
                <w:rFonts w:ascii="Times New Roman" w:hAnsi="Times New Roman"/>
                <w:bCs/>
                <w:sz w:val="24"/>
                <w:szCs w:val="24"/>
              </w:rPr>
              <w:t>3, предложение поставщика 3</w:t>
            </w:r>
          </w:p>
          <w:p w:rsidR="00965107" w:rsidRPr="00CE6C00" w:rsidRDefault="009C041A" w:rsidP="003A21C4">
            <w:pPr>
              <w:widowControl w:val="0"/>
              <w:spacing w:after="0" w:line="240" w:lineRule="auto"/>
              <w:ind w:left="113" w:right="113"/>
              <w:rPr>
                <w:rFonts w:ascii="Times New Roman" w:hAnsi="Times New Roman"/>
                <w:bCs/>
                <w:sz w:val="24"/>
                <w:szCs w:val="24"/>
              </w:rPr>
            </w:pPr>
            <w:r w:rsidRPr="00B32650">
              <w:rPr>
                <w:rFonts w:ascii="Times New Roman" w:hAnsi="Times New Roman"/>
                <w:bCs/>
                <w:sz w:val="24"/>
                <w:szCs w:val="24"/>
              </w:rPr>
              <w:t>№</w:t>
            </w:r>
            <w:r w:rsidRPr="00981923">
              <w:rPr>
                <w:rFonts w:ascii="Times New Roman" w:hAnsi="Times New Roman"/>
                <w:bCs/>
                <w:sz w:val="24"/>
                <w:szCs w:val="24"/>
              </w:rPr>
              <w:t xml:space="preserve"> </w:t>
            </w:r>
            <w:r w:rsidR="003A21C4">
              <w:rPr>
                <w:rFonts w:ascii="Times New Roman" w:hAnsi="Times New Roman"/>
                <w:bCs/>
                <w:sz w:val="24"/>
                <w:szCs w:val="24"/>
              </w:rPr>
              <w:t xml:space="preserve">1-109 </w:t>
            </w:r>
            <w:r>
              <w:rPr>
                <w:rFonts w:ascii="Times New Roman" w:hAnsi="Times New Roman"/>
                <w:bCs/>
                <w:sz w:val="24"/>
                <w:szCs w:val="24"/>
              </w:rPr>
              <w:t xml:space="preserve"> от 09.06.2026 </w:t>
            </w:r>
            <w:r w:rsidRPr="00B32650">
              <w:rPr>
                <w:rFonts w:ascii="Times New Roman" w:hAnsi="Times New Roman"/>
                <w:bCs/>
                <w:sz w:val="24"/>
                <w:szCs w:val="24"/>
              </w:rPr>
              <w:t>г</w:t>
            </w:r>
          </w:p>
        </w:tc>
        <w:tc>
          <w:tcPr>
            <w:tcW w:w="602" w:type="pct"/>
            <w:vMerge/>
            <w:shd w:val="clear" w:color="auto" w:fill="auto"/>
            <w:hideMark/>
          </w:tcPr>
          <w:p w:rsidR="00965107" w:rsidRPr="007D3BC4" w:rsidRDefault="00965107" w:rsidP="005231D2">
            <w:pPr>
              <w:widowControl w:val="0"/>
              <w:jc w:val="center"/>
              <w:rPr>
                <w:rFonts w:ascii="Times New Roman" w:hAnsi="Times New Roman"/>
                <w:b/>
                <w:bCs/>
                <w:color w:val="000000"/>
                <w:sz w:val="24"/>
                <w:szCs w:val="24"/>
              </w:rPr>
            </w:pPr>
          </w:p>
        </w:tc>
        <w:tc>
          <w:tcPr>
            <w:tcW w:w="647" w:type="pct"/>
            <w:vMerge/>
          </w:tcPr>
          <w:p w:rsidR="00965107" w:rsidRPr="007D3BC4" w:rsidRDefault="00965107" w:rsidP="005231D2">
            <w:pPr>
              <w:widowControl w:val="0"/>
              <w:jc w:val="center"/>
              <w:rPr>
                <w:rFonts w:ascii="Times New Roman" w:hAnsi="Times New Roman"/>
                <w:b/>
                <w:bCs/>
                <w:color w:val="000000"/>
                <w:sz w:val="24"/>
                <w:szCs w:val="24"/>
              </w:rPr>
            </w:pPr>
          </w:p>
        </w:tc>
      </w:tr>
      <w:tr w:rsidR="00965107" w:rsidRPr="00DF022E" w:rsidTr="001E0C7B">
        <w:trPr>
          <w:cantSplit/>
          <w:trHeight w:val="427"/>
        </w:trPr>
        <w:tc>
          <w:tcPr>
            <w:tcW w:w="1528" w:type="pct"/>
            <w:tcBorders>
              <w:bottom w:val="nil"/>
            </w:tcBorders>
            <w:shd w:val="clear" w:color="auto" w:fill="auto"/>
            <w:tcMar>
              <w:left w:w="28" w:type="dxa"/>
              <w:right w:w="28" w:type="dxa"/>
            </w:tcMar>
            <w:vAlign w:val="center"/>
            <w:hideMark/>
          </w:tcPr>
          <w:p w:rsidR="00965107" w:rsidRPr="00DF022E" w:rsidRDefault="00965107" w:rsidP="00D052F6">
            <w:pPr>
              <w:spacing w:after="0" w:line="240" w:lineRule="auto"/>
              <w:jc w:val="center"/>
              <w:rPr>
                <w:rFonts w:ascii="Times New Roman" w:hAnsi="Times New Roman"/>
                <w:b/>
                <w:sz w:val="24"/>
                <w:szCs w:val="24"/>
              </w:rPr>
            </w:pPr>
            <w:r w:rsidRPr="00DF022E">
              <w:rPr>
                <w:rFonts w:ascii="Times New Roman" w:hAnsi="Times New Roman"/>
                <w:b/>
                <w:sz w:val="24"/>
                <w:szCs w:val="24"/>
              </w:rPr>
              <w:t>1</w:t>
            </w:r>
          </w:p>
        </w:tc>
        <w:tc>
          <w:tcPr>
            <w:tcW w:w="278" w:type="pct"/>
            <w:tcBorders>
              <w:bottom w:val="nil"/>
            </w:tcBorders>
            <w:tcMar>
              <w:left w:w="28" w:type="dxa"/>
              <w:right w:w="28" w:type="dxa"/>
            </w:tcMar>
            <w:vAlign w:val="center"/>
          </w:tcPr>
          <w:p w:rsidR="00965107" w:rsidRPr="00007D4D" w:rsidRDefault="00965107" w:rsidP="00D052F6">
            <w:pPr>
              <w:spacing w:after="0" w:line="240" w:lineRule="auto"/>
              <w:ind w:right="102"/>
              <w:jc w:val="center"/>
              <w:rPr>
                <w:rFonts w:ascii="Times New Roman" w:hAnsi="Times New Roman"/>
                <w:b/>
                <w:i/>
                <w:sz w:val="24"/>
                <w:szCs w:val="24"/>
              </w:rPr>
            </w:pPr>
            <w:r w:rsidRPr="00007D4D">
              <w:rPr>
                <w:rFonts w:ascii="Times New Roman" w:hAnsi="Times New Roman"/>
                <w:b/>
                <w:i/>
                <w:sz w:val="24"/>
                <w:szCs w:val="24"/>
              </w:rPr>
              <w:t>2</w:t>
            </w:r>
          </w:p>
        </w:tc>
        <w:tc>
          <w:tcPr>
            <w:tcW w:w="324" w:type="pct"/>
            <w:tcBorders>
              <w:bottom w:val="nil"/>
            </w:tcBorders>
            <w:shd w:val="clear" w:color="auto" w:fill="auto"/>
            <w:tcMar>
              <w:left w:w="28" w:type="dxa"/>
              <w:right w:w="28" w:type="dxa"/>
            </w:tcMar>
            <w:vAlign w:val="center"/>
            <w:hideMark/>
          </w:tcPr>
          <w:p w:rsidR="00965107" w:rsidRPr="00DF022E" w:rsidRDefault="00965107" w:rsidP="00D052F6">
            <w:pPr>
              <w:spacing w:after="0" w:line="240" w:lineRule="auto"/>
              <w:ind w:right="102"/>
              <w:jc w:val="center"/>
              <w:rPr>
                <w:rFonts w:ascii="Times New Roman" w:hAnsi="Times New Roman"/>
                <w:b/>
                <w:sz w:val="24"/>
                <w:szCs w:val="24"/>
              </w:rPr>
            </w:pPr>
            <w:r w:rsidRPr="00DF022E">
              <w:rPr>
                <w:rFonts w:ascii="Times New Roman" w:hAnsi="Times New Roman"/>
                <w:b/>
                <w:sz w:val="24"/>
                <w:szCs w:val="24"/>
              </w:rPr>
              <w:t>3</w:t>
            </w:r>
          </w:p>
        </w:tc>
        <w:tc>
          <w:tcPr>
            <w:tcW w:w="556" w:type="pct"/>
            <w:tcBorders>
              <w:bottom w:val="nil"/>
            </w:tcBorders>
            <w:shd w:val="clear" w:color="auto" w:fill="auto"/>
            <w:tcMar>
              <w:left w:w="28" w:type="dxa"/>
              <w:right w:w="28" w:type="dxa"/>
            </w:tcMar>
            <w:vAlign w:val="center"/>
            <w:hideMark/>
          </w:tcPr>
          <w:p w:rsidR="00965107" w:rsidRPr="00DF022E" w:rsidRDefault="00965107" w:rsidP="00D052F6">
            <w:pPr>
              <w:widowControl w:val="0"/>
              <w:spacing w:after="0" w:line="240" w:lineRule="auto"/>
              <w:jc w:val="center"/>
              <w:rPr>
                <w:rFonts w:ascii="Times New Roman" w:hAnsi="Times New Roman"/>
                <w:b/>
                <w:color w:val="000000"/>
                <w:sz w:val="24"/>
                <w:szCs w:val="24"/>
              </w:rPr>
            </w:pPr>
            <w:r w:rsidRPr="00DF022E">
              <w:rPr>
                <w:rFonts w:ascii="Times New Roman" w:hAnsi="Times New Roman"/>
                <w:b/>
                <w:color w:val="000000"/>
                <w:sz w:val="24"/>
                <w:szCs w:val="24"/>
              </w:rPr>
              <w:t>4</w:t>
            </w:r>
          </w:p>
        </w:tc>
        <w:tc>
          <w:tcPr>
            <w:tcW w:w="556" w:type="pct"/>
            <w:tcBorders>
              <w:bottom w:val="nil"/>
            </w:tcBorders>
            <w:tcMar>
              <w:left w:w="28" w:type="dxa"/>
              <w:right w:w="28" w:type="dxa"/>
            </w:tcMar>
            <w:vAlign w:val="center"/>
          </w:tcPr>
          <w:p w:rsidR="00965107" w:rsidRPr="00DF022E" w:rsidRDefault="00965107" w:rsidP="00D052F6">
            <w:pPr>
              <w:widowControl w:val="0"/>
              <w:spacing w:after="0" w:line="240" w:lineRule="auto"/>
              <w:jc w:val="center"/>
              <w:rPr>
                <w:rFonts w:ascii="Times New Roman" w:hAnsi="Times New Roman"/>
                <w:b/>
                <w:color w:val="000000"/>
                <w:sz w:val="24"/>
                <w:szCs w:val="24"/>
              </w:rPr>
            </w:pPr>
            <w:r w:rsidRPr="00DF022E">
              <w:rPr>
                <w:rFonts w:ascii="Times New Roman" w:hAnsi="Times New Roman"/>
                <w:b/>
                <w:color w:val="000000"/>
                <w:sz w:val="24"/>
                <w:szCs w:val="24"/>
              </w:rPr>
              <w:t>5</w:t>
            </w:r>
          </w:p>
        </w:tc>
        <w:tc>
          <w:tcPr>
            <w:tcW w:w="509" w:type="pct"/>
            <w:tcBorders>
              <w:bottom w:val="nil"/>
            </w:tcBorders>
            <w:vAlign w:val="center"/>
          </w:tcPr>
          <w:p w:rsidR="00965107" w:rsidRPr="00DF022E" w:rsidRDefault="00965107" w:rsidP="00D052F6">
            <w:pPr>
              <w:widowControl w:val="0"/>
              <w:spacing w:after="0" w:line="240" w:lineRule="auto"/>
              <w:jc w:val="center"/>
              <w:rPr>
                <w:rFonts w:ascii="Times New Roman" w:hAnsi="Times New Roman"/>
                <w:b/>
                <w:color w:val="000000"/>
                <w:sz w:val="24"/>
                <w:szCs w:val="24"/>
              </w:rPr>
            </w:pPr>
            <w:r w:rsidRPr="00DF022E">
              <w:rPr>
                <w:rFonts w:ascii="Times New Roman" w:hAnsi="Times New Roman"/>
                <w:b/>
                <w:color w:val="000000"/>
                <w:sz w:val="24"/>
                <w:szCs w:val="24"/>
              </w:rPr>
              <w:t>6</w:t>
            </w:r>
          </w:p>
        </w:tc>
        <w:tc>
          <w:tcPr>
            <w:tcW w:w="602" w:type="pct"/>
            <w:tcBorders>
              <w:bottom w:val="nil"/>
            </w:tcBorders>
            <w:shd w:val="clear" w:color="auto" w:fill="auto"/>
            <w:tcMar>
              <w:left w:w="28" w:type="dxa"/>
              <w:right w:w="28" w:type="dxa"/>
            </w:tcMar>
            <w:vAlign w:val="center"/>
            <w:hideMark/>
          </w:tcPr>
          <w:p w:rsidR="00965107" w:rsidRPr="00DF022E" w:rsidRDefault="00965107" w:rsidP="00D052F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w:t>
            </w:r>
          </w:p>
        </w:tc>
        <w:tc>
          <w:tcPr>
            <w:tcW w:w="647" w:type="pct"/>
            <w:tcBorders>
              <w:bottom w:val="nil"/>
            </w:tcBorders>
            <w:vAlign w:val="center"/>
          </w:tcPr>
          <w:p w:rsidR="00965107" w:rsidRPr="00DF022E" w:rsidRDefault="00965107" w:rsidP="00D052F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8</w:t>
            </w:r>
          </w:p>
        </w:tc>
      </w:tr>
      <w:tr w:rsidR="00F1325A" w:rsidRPr="00DF022E" w:rsidTr="001E0C7B">
        <w:trPr>
          <w:cantSplit/>
          <w:trHeight w:val="321"/>
        </w:trPr>
        <w:tc>
          <w:tcPr>
            <w:tcW w:w="152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1325A" w:rsidRPr="00F1325A" w:rsidRDefault="003A21C4" w:rsidP="004F0455">
            <w:pPr>
              <w:spacing w:after="0" w:line="240" w:lineRule="auto"/>
              <w:rPr>
                <w:rFonts w:ascii="Times New Roman" w:eastAsia="Times New Roman" w:hAnsi="Times New Roman"/>
                <w:sz w:val="24"/>
                <w:szCs w:val="24"/>
                <w:lang w:eastAsia="ru-RU"/>
              </w:rPr>
            </w:pPr>
            <w:r w:rsidRPr="001E0C7B">
              <w:rPr>
                <w:rFonts w:ascii="Times New Roman" w:eastAsia="Times New Roman" w:hAnsi="Times New Roman"/>
                <w:sz w:val="24"/>
                <w:szCs w:val="24"/>
                <w:lang w:eastAsia="ru-RU"/>
              </w:rPr>
              <w:t xml:space="preserve">Оказание услуг </w:t>
            </w:r>
            <w:r w:rsidRPr="00F1325A">
              <w:rPr>
                <w:rFonts w:ascii="Times New Roman" w:eastAsia="Times New Roman" w:hAnsi="Times New Roman"/>
                <w:sz w:val="24"/>
                <w:szCs w:val="24"/>
                <w:lang w:eastAsia="ru-RU"/>
              </w:rPr>
              <w:t xml:space="preserve">по </w:t>
            </w:r>
            <w:r w:rsidR="004F0455" w:rsidRPr="004F0455">
              <w:rPr>
                <w:rFonts w:ascii="Times New Roman" w:eastAsia="Times New Roman" w:hAnsi="Times New Roman"/>
                <w:sz w:val="24"/>
                <w:szCs w:val="24"/>
                <w:lang w:eastAsia="ru-RU"/>
              </w:rPr>
              <w:t>изготовлению и поставке печатной продукции</w:t>
            </w:r>
            <w:r w:rsidR="004F045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004F0455">
              <w:rPr>
                <w:rFonts w:ascii="Times New Roman" w:eastAsia="Times New Roman" w:hAnsi="Times New Roman"/>
                <w:sz w:val="24"/>
                <w:szCs w:val="24"/>
                <w:lang w:eastAsia="ru-RU"/>
              </w:rPr>
              <w:t>М</w:t>
            </w:r>
            <w:r>
              <w:rPr>
                <w:rFonts w:ascii="Times New Roman" w:eastAsia="Times New Roman" w:hAnsi="Times New Roman"/>
                <w:sz w:val="24"/>
                <w:szCs w:val="24"/>
                <w:lang w:eastAsia="ru-RU"/>
              </w:rPr>
              <w:t>онографи</w:t>
            </w:r>
            <w:r w:rsidR="004F0455">
              <w:rPr>
                <w:rFonts w:ascii="Times New Roman" w:eastAsia="Times New Roman" w:hAnsi="Times New Roman"/>
                <w:sz w:val="24"/>
                <w:szCs w:val="24"/>
                <w:lang w:eastAsia="ru-RU"/>
              </w:rPr>
              <w:t>я -</w:t>
            </w:r>
            <w:r>
              <w:rPr>
                <w:rFonts w:ascii="Times New Roman" w:eastAsia="Times New Roman" w:hAnsi="Times New Roman"/>
                <w:sz w:val="24"/>
                <w:szCs w:val="24"/>
                <w:lang w:eastAsia="ru-RU"/>
              </w:rPr>
              <w:t xml:space="preserve"> «Состояние отрасли молочного скотоводства в Уральском регионе по итогам бонитировки за 2025 год»</w:t>
            </w:r>
            <w:r>
              <w:rPr>
                <w:rFonts w:ascii="Times New Roman" w:hAnsi="Times New Roman"/>
                <w:sz w:val="28"/>
                <w:szCs w:val="28"/>
              </w:rPr>
              <w:t>.</w:t>
            </w:r>
          </w:p>
        </w:tc>
        <w:tc>
          <w:tcPr>
            <w:tcW w:w="27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1325A" w:rsidRPr="00F94B28" w:rsidRDefault="009C041A" w:rsidP="00F94B28">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120</w:t>
            </w:r>
          </w:p>
        </w:tc>
        <w:tc>
          <w:tcPr>
            <w:tcW w:w="32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1325A" w:rsidRPr="00F94B28" w:rsidRDefault="009C041A" w:rsidP="00F94B28">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шт</w:t>
            </w:r>
          </w:p>
        </w:tc>
        <w:tc>
          <w:tcPr>
            <w:tcW w:w="55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1325A" w:rsidRPr="00F94B28" w:rsidRDefault="009C041A" w:rsidP="005C0BF9">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800,00</w:t>
            </w:r>
          </w:p>
        </w:tc>
        <w:tc>
          <w:tcPr>
            <w:tcW w:w="55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1325A" w:rsidRPr="00F94B28" w:rsidRDefault="003A21C4" w:rsidP="005C0BF9">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840,00</w:t>
            </w:r>
          </w:p>
        </w:tc>
        <w:tc>
          <w:tcPr>
            <w:tcW w:w="509" w:type="pct"/>
            <w:tcBorders>
              <w:top w:val="single" w:sz="4" w:space="0" w:color="auto"/>
              <w:left w:val="single" w:sz="4" w:space="0" w:color="auto"/>
              <w:bottom w:val="single" w:sz="4" w:space="0" w:color="auto"/>
              <w:right w:val="single" w:sz="4" w:space="0" w:color="auto"/>
            </w:tcBorders>
            <w:vAlign w:val="center"/>
          </w:tcPr>
          <w:p w:rsidR="00F1325A" w:rsidRPr="00F94B28" w:rsidRDefault="003A21C4" w:rsidP="005C0BF9">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850,00</w:t>
            </w:r>
          </w:p>
        </w:tc>
        <w:tc>
          <w:tcPr>
            <w:tcW w:w="60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1325A" w:rsidRPr="00F94B28" w:rsidRDefault="003A21C4" w:rsidP="00C43918">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800,00</w:t>
            </w:r>
          </w:p>
        </w:tc>
        <w:tc>
          <w:tcPr>
            <w:tcW w:w="647" w:type="pct"/>
            <w:tcBorders>
              <w:top w:val="single" w:sz="4" w:space="0" w:color="auto"/>
              <w:left w:val="single" w:sz="4" w:space="0" w:color="auto"/>
              <w:bottom w:val="single" w:sz="4" w:space="0" w:color="auto"/>
              <w:right w:val="single" w:sz="4" w:space="0" w:color="auto"/>
            </w:tcBorders>
            <w:vAlign w:val="center"/>
          </w:tcPr>
          <w:p w:rsidR="00F1325A" w:rsidRPr="00F94B28" w:rsidRDefault="003A21C4" w:rsidP="00C43918">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96000,00</w:t>
            </w:r>
          </w:p>
        </w:tc>
      </w:tr>
      <w:tr w:rsidR="005224D8" w:rsidRPr="00DF022E" w:rsidTr="001E0C7B">
        <w:trPr>
          <w:cantSplit/>
          <w:trHeight w:val="321"/>
        </w:trPr>
        <w:tc>
          <w:tcPr>
            <w:tcW w:w="152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224D8" w:rsidRPr="00F94B28" w:rsidRDefault="005224D8" w:rsidP="00F94B28">
            <w:pPr>
              <w:widowControl w:val="0"/>
              <w:spacing w:after="0" w:line="240" w:lineRule="auto"/>
              <w:jc w:val="center"/>
              <w:rPr>
                <w:rFonts w:ascii="Times New Roman" w:hAnsi="Times New Roman"/>
                <w:color w:val="000000"/>
                <w:sz w:val="20"/>
                <w:szCs w:val="20"/>
              </w:rPr>
            </w:pPr>
          </w:p>
        </w:tc>
        <w:tc>
          <w:tcPr>
            <w:tcW w:w="27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224D8" w:rsidRPr="00F94B28" w:rsidRDefault="005224D8" w:rsidP="00F94B28">
            <w:pPr>
              <w:widowControl w:val="0"/>
              <w:spacing w:after="0" w:line="240" w:lineRule="auto"/>
              <w:jc w:val="center"/>
              <w:rPr>
                <w:rFonts w:ascii="Times New Roman" w:hAnsi="Times New Roman"/>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224D8" w:rsidRPr="00F94B28" w:rsidRDefault="005224D8" w:rsidP="00F94B28">
            <w:pPr>
              <w:widowControl w:val="0"/>
              <w:spacing w:after="0" w:line="240" w:lineRule="auto"/>
              <w:jc w:val="center"/>
              <w:rPr>
                <w:rFonts w:ascii="Times New Roman" w:hAnsi="Times New Roman"/>
                <w:color w:val="000000"/>
                <w:sz w:val="20"/>
                <w:szCs w:val="20"/>
              </w:rPr>
            </w:pPr>
          </w:p>
        </w:tc>
        <w:tc>
          <w:tcPr>
            <w:tcW w:w="55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224D8" w:rsidRPr="00F94B28" w:rsidRDefault="005224D8" w:rsidP="005C0BF9">
            <w:pPr>
              <w:widowControl w:val="0"/>
              <w:spacing w:after="0" w:line="240" w:lineRule="auto"/>
              <w:jc w:val="center"/>
              <w:rPr>
                <w:rFonts w:ascii="Times New Roman" w:hAnsi="Times New Roman"/>
                <w:color w:val="000000"/>
                <w:sz w:val="20"/>
                <w:szCs w:val="20"/>
              </w:rPr>
            </w:pPr>
          </w:p>
        </w:tc>
        <w:tc>
          <w:tcPr>
            <w:tcW w:w="55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224D8" w:rsidRPr="00F94B28" w:rsidRDefault="005224D8" w:rsidP="005C0BF9">
            <w:pPr>
              <w:widowControl w:val="0"/>
              <w:spacing w:after="0" w:line="240" w:lineRule="auto"/>
              <w:jc w:val="center"/>
              <w:rPr>
                <w:rFonts w:ascii="Times New Roman" w:hAnsi="Times New Roman"/>
                <w:color w:val="000000"/>
                <w:sz w:val="20"/>
                <w:szCs w:val="20"/>
              </w:rPr>
            </w:pPr>
          </w:p>
        </w:tc>
        <w:tc>
          <w:tcPr>
            <w:tcW w:w="509" w:type="pct"/>
            <w:tcBorders>
              <w:top w:val="single" w:sz="4" w:space="0" w:color="auto"/>
              <w:left w:val="single" w:sz="4" w:space="0" w:color="auto"/>
              <w:bottom w:val="single" w:sz="4" w:space="0" w:color="auto"/>
              <w:right w:val="single" w:sz="4" w:space="0" w:color="auto"/>
            </w:tcBorders>
            <w:vAlign w:val="center"/>
          </w:tcPr>
          <w:p w:rsidR="005224D8" w:rsidRPr="00F94B28" w:rsidRDefault="005224D8" w:rsidP="005C0BF9">
            <w:pPr>
              <w:widowControl w:val="0"/>
              <w:spacing w:after="0" w:line="240" w:lineRule="auto"/>
              <w:jc w:val="center"/>
              <w:rPr>
                <w:rFonts w:ascii="Times New Roman" w:hAnsi="Times New Roman"/>
                <w:color w:val="000000"/>
                <w:sz w:val="20"/>
                <w:szCs w:val="20"/>
              </w:rPr>
            </w:pPr>
          </w:p>
        </w:tc>
        <w:tc>
          <w:tcPr>
            <w:tcW w:w="60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224D8" w:rsidRPr="00981923" w:rsidRDefault="005224D8" w:rsidP="00BA68A1">
            <w:pPr>
              <w:widowControl w:val="0"/>
              <w:spacing w:after="0" w:line="240" w:lineRule="auto"/>
              <w:jc w:val="center"/>
              <w:rPr>
                <w:rFonts w:ascii="Times New Roman" w:hAnsi="Times New Roman"/>
                <w:color w:val="000000"/>
                <w:sz w:val="20"/>
                <w:szCs w:val="20"/>
              </w:rPr>
            </w:pPr>
          </w:p>
        </w:tc>
        <w:tc>
          <w:tcPr>
            <w:tcW w:w="647" w:type="pct"/>
            <w:tcBorders>
              <w:top w:val="single" w:sz="4" w:space="0" w:color="auto"/>
              <w:left w:val="single" w:sz="4" w:space="0" w:color="auto"/>
              <w:bottom w:val="single" w:sz="4" w:space="0" w:color="auto"/>
              <w:right w:val="single" w:sz="4" w:space="0" w:color="auto"/>
            </w:tcBorders>
            <w:vAlign w:val="center"/>
          </w:tcPr>
          <w:p w:rsidR="005224D8" w:rsidRPr="00521714" w:rsidRDefault="00521714" w:rsidP="003A21C4">
            <w:pPr>
              <w:widowControl w:val="0"/>
              <w:spacing w:after="0" w:line="240" w:lineRule="auto"/>
              <w:jc w:val="center"/>
              <w:rPr>
                <w:rFonts w:ascii="Times New Roman" w:hAnsi="Times New Roman"/>
                <w:b/>
                <w:color w:val="000000"/>
                <w:sz w:val="20"/>
                <w:szCs w:val="20"/>
              </w:rPr>
            </w:pPr>
            <w:r w:rsidRPr="00521714">
              <w:rPr>
                <w:rFonts w:ascii="Times New Roman" w:hAnsi="Times New Roman"/>
                <w:b/>
                <w:color w:val="000000"/>
                <w:sz w:val="20"/>
                <w:szCs w:val="20"/>
              </w:rPr>
              <w:t xml:space="preserve">Итого: </w:t>
            </w:r>
            <w:r w:rsidR="003A21C4">
              <w:rPr>
                <w:rFonts w:ascii="Times New Roman" w:hAnsi="Times New Roman"/>
                <w:b/>
                <w:color w:val="000000"/>
                <w:sz w:val="20"/>
                <w:szCs w:val="20"/>
              </w:rPr>
              <w:t>96000,00</w:t>
            </w:r>
          </w:p>
        </w:tc>
      </w:tr>
    </w:tbl>
    <w:p w:rsidR="00281A52" w:rsidRDefault="00281A52" w:rsidP="00F94B28">
      <w:pPr>
        <w:widowControl w:val="0"/>
        <w:spacing w:after="0" w:line="240" w:lineRule="auto"/>
        <w:jc w:val="center"/>
        <w:rPr>
          <w:rFonts w:ascii="Times New Roman" w:hAnsi="Times New Roman"/>
          <w:color w:val="000000"/>
          <w:sz w:val="20"/>
          <w:szCs w:val="20"/>
        </w:rPr>
      </w:pPr>
    </w:p>
    <w:p w:rsidR="001F5F02" w:rsidRPr="00DA7B47" w:rsidRDefault="001F5F02" w:rsidP="00F73E87">
      <w:pPr>
        <w:widowControl w:val="0"/>
        <w:tabs>
          <w:tab w:val="left" w:pos="13425"/>
        </w:tabs>
        <w:spacing w:after="0" w:line="240" w:lineRule="auto"/>
        <w:jc w:val="both"/>
        <w:rPr>
          <w:rFonts w:ascii="Times New Roman" w:hAnsi="Times New Roman"/>
          <w:b/>
          <w:color w:val="000000"/>
        </w:rPr>
      </w:pPr>
      <w:r w:rsidRPr="00DA7B47">
        <w:rPr>
          <w:rFonts w:ascii="Times New Roman" w:hAnsi="Times New Roman"/>
          <w:color w:val="000000"/>
        </w:rPr>
        <w:t>Таким образом, в соответствии с вышеизложенными расчетами, на закуп</w:t>
      </w:r>
      <w:r w:rsidR="0040009F" w:rsidRPr="00DA7B47">
        <w:rPr>
          <w:rFonts w:ascii="Times New Roman" w:hAnsi="Times New Roman"/>
          <w:color w:val="000000"/>
        </w:rPr>
        <w:t xml:space="preserve">ку устанавливается </w:t>
      </w:r>
      <w:r w:rsidR="00937727" w:rsidRPr="00DA7B47">
        <w:rPr>
          <w:rFonts w:ascii="Times New Roman" w:hAnsi="Times New Roman"/>
          <w:color w:val="000000"/>
        </w:rPr>
        <w:t xml:space="preserve">начальная (максимальная) </w:t>
      </w:r>
      <w:r w:rsidR="0040009F" w:rsidRPr="00DA7B47">
        <w:rPr>
          <w:rFonts w:ascii="Times New Roman" w:hAnsi="Times New Roman"/>
          <w:color w:val="000000"/>
        </w:rPr>
        <w:t>цена контракта</w:t>
      </w:r>
      <w:r w:rsidRPr="00DA7B47">
        <w:rPr>
          <w:rFonts w:ascii="Times New Roman" w:hAnsi="Times New Roman"/>
          <w:color w:val="000000"/>
        </w:rPr>
        <w:t xml:space="preserve"> в сумме</w:t>
      </w:r>
      <w:r w:rsidR="00F1325A" w:rsidRPr="00DA7B47">
        <w:rPr>
          <w:rFonts w:ascii="Times New Roman" w:hAnsi="Times New Roman"/>
          <w:color w:val="000000"/>
        </w:rPr>
        <w:t xml:space="preserve"> </w:t>
      </w:r>
      <w:r w:rsidR="003A21C4" w:rsidRPr="00DA7B47">
        <w:rPr>
          <w:rFonts w:ascii="Times New Roman" w:hAnsi="Times New Roman"/>
          <w:b/>
          <w:color w:val="000000"/>
        </w:rPr>
        <w:t>96000,00</w:t>
      </w:r>
      <w:r w:rsidR="008A5E56" w:rsidRPr="00DA7B47">
        <w:rPr>
          <w:rFonts w:ascii="Times New Roman" w:hAnsi="Times New Roman"/>
          <w:b/>
          <w:color w:val="000000"/>
        </w:rPr>
        <w:t xml:space="preserve"> </w:t>
      </w:r>
      <w:r w:rsidRPr="00DA7B47">
        <w:rPr>
          <w:rFonts w:ascii="Times New Roman" w:hAnsi="Times New Roman"/>
          <w:b/>
          <w:color w:val="000000"/>
        </w:rPr>
        <w:t>(</w:t>
      </w:r>
      <w:r w:rsidR="003A21C4" w:rsidRPr="00DA7B47">
        <w:rPr>
          <w:rFonts w:ascii="Times New Roman" w:hAnsi="Times New Roman"/>
          <w:b/>
          <w:color w:val="000000"/>
        </w:rPr>
        <w:t xml:space="preserve">девяносто шесть </w:t>
      </w:r>
      <w:r w:rsidR="00521714" w:rsidRPr="00DA7B47">
        <w:rPr>
          <w:rFonts w:ascii="Times New Roman" w:hAnsi="Times New Roman"/>
          <w:b/>
          <w:color w:val="000000"/>
        </w:rPr>
        <w:t xml:space="preserve"> </w:t>
      </w:r>
      <w:r w:rsidR="005224D8" w:rsidRPr="00DA7B47">
        <w:rPr>
          <w:rFonts w:ascii="Times New Roman" w:hAnsi="Times New Roman"/>
          <w:b/>
          <w:color w:val="000000"/>
        </w:rPr>
        <w:t>тысяч</w:t>
      </w:r>
      <w:r w:rsidR="00CA1E22" w:rsidRPr="00DA7B47">
        <w:rPr>
          <w:rFonts w:ascii="Times New Roman" w:hAnsi="Times New Roman"/>
          <w:b/>
          <w:color w:val="000000"/>
        </w:rPr>
        <w:t>) рубл</w:t>
      </w:r>
      <w:r w:rsidR="00B32650" w:rsidRPr="00DA7B47">
        <w:rPr>
          <w:rFonts w:ascii="Times New Roman" w:hAnsi="Times New Roman"/>
          <w:b/>
          <w:color w:val="000000"/>
        </w:rPr>
        <w:t>ей</w:t>
      </w:r>
      <w:r w:rsidRPr="00DA7B47">
        <w:rPr>
          <w:rFonts w:ascii="Times New Roman" w:hAnsi="Times New Roman"/>
          <w:b/>
          <w:color w:val="000000"/>
        </w:rPr>
        <w:t xml:space="preserve"> </w:t>
      </w:r>
      <w:r w:rsidR="00854435" w:rsidRPr="00DA7B47">
        <w:rPr>
          <w:rFonts w:ascii="Times New Roman" w:hAnsi="Times New Roman"/>
          <w:b/>
          <w:color w:val="000000"/>
        </w:rPr>
        <w:t>00</w:t>
      </w:r>
      <w:r w:rsidR="00472634" w:rsidRPr="00DA7B47">
        <w:rPr>
          <w:rFonts w:ascii="Times New Roman" w:hAnsi="Times New Roman"/>
          <w:b/>
          <w:color w:val="000000"/>
        </w:rPr>
        <w:t xml:space="preserve"> </w:t>
      </w:r>
      <w:r w:rsidRPr="00DA7B47">
        <w:rPr>
          <w:rFonts w:ascii="Times New Roman" w:hAnsi="Times New Roman"/>
          <w:b/>
          <w:color w:val="000000"/>
        </w:rPr>
        <w:t>коп.</w:t>
      </w:r>
    </w:p>
    <w:p w:rsidR="003A21C4" w:rsidRPr="00DA7B47" w:rsidRDefault="003A21C4" w:rsidP="00F73E87">
      <w:pPr>
        <w:widowControl w:val="0"/>
        <w:tabs>
          <w:tab w:val="left" w:pos="13425"/>
        </w:tabs>
        <w:spacing w:after="0" w:line="240" w:lineRule="auto"/>
        <w:jc w:val="both"/>
        <w:rPr>
          <w:rFonts w:ascii="Times New Roman" w:hAnsi="Times New Roman"/>
          <w:b/>
          <w:color w:val="000000"/>
        </w:rPr>
      </w:pPr>
    </w:p>
    <w:p w:rsidR="00D2639C" w:rsidRPr="00DA7B47" w:rsidRDefault="003A21C4" w:rsidP="00F82F32">
      <w:pPr>
        <w:widowControl w:val="0"/>
        <w:tabs>
          <w:tab w:val="left" w:pos="13425"/>
        </w:tabs>
        <w:spacing w:after="240" w:line="240" w:lineRule="auto"/>
        <w:rPr>
          <w:rFonts w:ascii="Times New Roman" w:hAnsi="Times New Roman"/>
          <w:color w:val="000000"/>
        </w:rPr>
      </w:pPr>
      <w:r w:rsidRPr="00DA7B47">
        <w:rPr>
          <w:rFonts w:ascii="Times New Roman" w:hAnsi="Times New Roman"/>
          <w:color w:val="000000"/>
        </w:rPr>
        <w:t>С</w:t>
      </w:r>
      <w:r w:rsidR="00F82F32" w:rsidRPr="00DA7B47">
        <w:rPr>
          <w:rFonts w:ascii="Times New Roman" w:hAnsi="Times New Roman"/>
          <w:color w:val="000000"/>
        </w:rPr>
        <w:t>пециалист по закупкам</w:t>
      </w:r>
      <w:r w:rsidR="00F82F32" w:rsidRPr="00DA7B47">
        <w:rPr>
          <w:rFonts w:ascii="Times New Roman" w:hAnsi="Times New Roman"/>
          <w:color w:val="000000"/>
        </w:rPr>
        <w:tab/>
      </w:r>
      <w:r w:rsidRPr="00DA7B47">
        <w:rPr>
          <w:rFonts w:ascii="Times New Roman" w:hAnsi="Times New Roman"/>
          <w:color w:val="000000"/>
        </w:rPr>
        <w:t>Шилова Ж.Л.</w:t>
      </w:r>
      <w:r w:rsidR="000F6535" w:rsidRPr="00DA7B47">
        <w:rPr>
          <w:rFonts w:ascii="Times New Roman" w:hAnsi="Times New Roman"/>
          <w:color w:val="000000"/>
        </w:rPr>
        <w:t>.</w:t>
      </w:r>
    </w:p>
    <w:p w:rsidR="00F82F32" w:rsidRPr="00DA7B47" w:rsidRDefault="003A21C4" w:rsidP="00D2639C">
      <w:pPr>
        <w:rPr>
          <w:rFonts w:ascii="Times New Roman" w:hAnsi="Times New Roman"/>
        </w:rPr>
      </w:pPr>
      <w:r w:rsidRPr="00DA7B47">
        <w:rPr>
          <w:rFonts w:ascii="Times New Roman" w:hAnsi="Times New Roman"/>
        </w:rPr>
        <w:t>15.06</w:t>
      </w:r>
      <w:r w:rsidR="009C1FD5" w:rsidRPr="00DA7B47">
        <w:rPr>
          <w:rFonts w:ascii="Times New Roman" w:hAnsi="Times New Roman"/>
        </w:rPr>
        <w:t>.2026</w:t>
      </w:r>
      <w:r w:rsidRPr="00DA7B47">
        <w:rPr>
          <w:rFonts w:ascii="Times New Roman" w:hAnsi="Times New Roman"/>
        </w:rPr>
        <w:t xml:space="preserve"> </w:t>
      </w:r>
      <w:r w:rsidR="00D2639C" w:rsidRPr="00DA7B47">
        <w:rPr>
          <w:rFonts w:ascii="Times New Roman" w:hAnsi="Times New Roman"/>
        </w:rPr>
        <w:t>г.</w:t>
      </w:r>
    </w:p>
    <w:sectPr w:rsidR="00F82F32" w:rsidRPr="00DA7B47" w:rsidSect="004B2609">
      <w:headerReference w:type="default" r:id="rId8"/>
      <w:pgSz w:w="16838" w:h="11906" w:orient="landscape"/>
      <w:pgMar w:top="284" w:right="737" w:bottom="142" w:left="73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36B6" w:rsidRDefault="00B336B6" w:rsidP="00AA3134">
      <w:pPr>
        <w:spacing w:after="0" w:line="240" w:lineRule="auto"/>
      </w:pPr>
      <w:r>
        <w:separator/>
      </w:r>
    </w:p>
  </w:endnote>
  <w:endnote w:type="continuationSeparator" w:id="1">
    <w:p w:rsidR="00B336B6" w:rsidRDefault="00B336B6" w:rsidP="00AA31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altName w:val="Univers"/>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20B0500000000000000"/>
    <w:charset w:val="00"/>
    <w:family w:val="swiss"/>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Times New Roman"/>
    <w:panose1 w:val="00000000000000000000"/>
    <w:charset w:val="CC"/>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MS Mincho">
    <w:altName w:val="ＭＳ 明朝"/>
    <w:panose1 w:val="02020609040205080304"/>
    <w:charset w:val="80"/>
    <w:family w:val="modern"/>
    <w:pitch w:val="fixed"/>
    <w:sig w:usb0="A00002BF" w:usb1="68C7FCFB" w:usb2="00000010" w:usb3="00000000" w:csb0="0002009F" w:csb1="00000000"/>
  </w:font>
  <w:font w:name="font307">
    <w:altName w:val="Times New Roman"/>
    <w:charset w:val="CC"/>
    <w:family w:val="auto"/>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Futura Lt">
    <w:panose1 w:val="00000000000000000000"/>
    <w:charset w:val="CC"/>
    <w:family w:val="swiss"/>
    <w:notTrueType/>
    <w:pitch w:val="variable"/>
    <w:sig w:usb0="00000203" w:usb1="00000000" w:usb2="00000000" w:usb3="00000000" w:csb0="00000005" w:csb1="00000000"/>
  </w:font>
  <w:font w:name="Liberation Serif">
    <w:altName w:val="Times New Roman"/>
    <w:charset w:val="CC"/>
    <w:family w:val="roman"/>
    <w:pitch w:val="variable"/>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36B6" w:rsidRDefault="00B336B6" w:rsidP="00AA3134">
      <w:pPr>
        <w:spacing w:after="0" w:line="240" w:lineRule="auto"/>
      </w:pPr>
      <w:r>
        <w:separator/>
      </w:r>
    </w:p>
  </w:footnote>
  <w:footnote w:type="continuationSeparator" w:id="1">
    <w:p w:rsidR="00B336B6" w:rsidRDefault="00B336B6" w:rsidP="00AA31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8A1" w:rsidRDefault="00BA68A1" w:rsidP="002C3AA4">
    <w:pPr>
      <w:pStyle w:val="af8"/>
      <w:jc w:val="right"/>
    </w:pPr>
    <w:fldSimple w:instr="PAGE   \* MERGEFORMAT">
      <w:r w:rsidR="001211F0">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nsid w:val="FFFFFF7E"/>
    <w:multiLevelType w:val="singleLevel"/>
    <w:tmpl w:val="DD78DBBE"/>
    <w:lvl w:ilvl="0">
      <w:start w:val="1"/>
      <w:numFmt w:val="decimal"/>
      <w:pStyle w:val="3"/>
      <w:lvlText w:val="%1."/>
      <w:lvlJc w:val="left"/>
      <w:pPr>
        <w:tabs>
          <w:tab w:val="num" w:pos="926"/>
        </w:tabs>
        <w:ind w:left="926" w:hanging="360"/>
      </w:pPr>
    </w:lvl>
  </w:abstractNum>
  <w:abstractNum w:abstractNumId="3">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nsid w:val="00000002"/>
    <w:multiLevelType w:val="singleLevel"/>
    <w:tmpl w:val="00000002"/>
    <w:name w:val="WW8Num2"/>
    <w:lvl w:ilvl="0">
      <w:start w:val="1"/>
      <w:numFmt w:val="upperRoman"/>
      <w:lvlText w:val="%1."/>
      <w:lvlJc w:val="right"/>
      <w:pPr>
        <w:tabs>
          <w:tab w:val="num" w:pos="0"/>
        </w:tabs>
        <w:ind w:left="926" w:hanging="360"/>
      </w:pPr>
    </w:lvl>
  </w:abstractNum>
  <w:abstractNum w:abstractNumId="8">
    <w:nsid w:val="00000003"/>
    <w:multiLevelType w:val="multilevel"/>
    <w:tmpl w:val="00000003"/>
    <w:name w:val="WW8Num3"/>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23"/>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00000004"/>
    <w:multiLevelType w:val="multilevel"/>
    <w:tmpl w:val="84B23A3C"/>
    <w:name w:val="WW8Num4"/>
    <w:lvl w:ilvl="0">
      <w:start w:val="3"/>
      <w:numFmt w:val="decimal"/>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10">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1">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1"/>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00000007"/>
    <w:multiLevelType w:val="multilevel"/>
    <w:tmpl w:val="00000007"/>
    <w:name w:val="WW8Num7"/>
    <w:lvl w:ilvl="0">
      <w:start w:val="1"/>
      <w:numFmt w:val="decimal"/>
      <w:lvlText w:val="8.13.%1."/>
      <w:lvlJc w:val="left"/>
      <w:pPr>
        <w:tabs>
          <w:tab w:val="num" w:pos="0"/>
        </w:tabs>
        <w:ind w:left="2844" w:hanging="360"/>
      </w:pPr>
      <w:rPr>
        <w:b w:val="0"/>
        <w:i w:val="0"/>
      </w:rPr>
    </w:lvl>
    <w:lvl w:ilvl="1">
      <w:start w:val="1"/>
      <w:numFmt w:val="lowerLetter"/>
      <w:lvlText w:val="%2."/>
      <w:lvlJc w:val="left"/>
      <w:pPr>
        <w:tabs>
          <w:tab w:val="num" w:pos="0"/>
        </w:tabs>
        <w:ind w:left="3564" w:hanging="360"/>
      </w:pPr>
    </w:lvl>
    <w:lvl w:ilvl="2">
      <w:start w:val="1"/>
      <w:numFmt w:val="lowerRoman"/>
      <w:lvlText w:val="%3."/>
      <w:lvlJc w:val="right"/>
      <w:pPr>
        <w:tabs>
          <w:tab w:val="num" w:pos="0"/>
        </w:tabs>
        <w:ind w:left="4284" w:hanging="180"/>
      </w:pPr>
    </w:lvl>
    <w:lvl w:ilvl="3">
      <w:start w:val="1"/>
      <w:numFmt w:val="decimal"/>
      <w:lvlText w:val="%4."/>
      <w:lvlJc w:val="left"/>
      <w:pPr>
        <w:tabs>
          <w:tab w:val="num" w:pos="0"/>
        </w:tabs>
        <w:ind w:left="5004" w:hanging="360"/>
      </w:pPr>
    </w:lvl>
    <w:lvl w:ilvl="4">
      <w:start w:val="1"/>
      <w:numFmt w:val="lowerLetter"/>
      <w:lvlText w:val="%5."/>
      <w:lvlJc w:val="left"/>
      <w:pPr>
        <w:tabs>
          <w:tab w:val="num" w:pos="0"/>
        </w:tabs>
        <w:ind w:left="5724" w:hanging="360"/>
      </w:pPr>
    </w:lvl>
    <w:lvl w:ilvl="5">
      <w:start w:val="1"/>
      <w:numFmt w:val="lowerRoman"/>
      <w:lvlText w:val="%6."/>
      <w:lvlJc w:val="right"/>
      <w:pPr>
        <w:tabs>
          <w:tab w:val="num" w:pos="0"/>
        </w:tabs>
        <w:ind w:left="6444" w:hanging="180"/>
      </w:pPr>
    </w:lvl>
    <w:lvl w:ilvl="6">
      <w:start w:val="1"/>
      <w:numFmt w:val="decimal"/>
      <w:lvlText w:val="%7."/>
      <w:lvlJc w:val="left"/>
      <w:pPr>
        <w:tabs>
          <w:tab w:val="num" w:pos="0"/>
        </w:tabs>
        <w:ind w:left="7164" w:hanging="360"/>
      </w:pPr>
    </w:lvl>
    <w:lvl w:ilvl="7">
      <w:start w:val="1"/>
      <w:numFmt w:val="lowerLetter"/>
      <w:lvlText w:val="%8."/>
      <w:lvlJc w:val="left"/>
      <w:pPr>
        <w:tabs>
          <w:tab w:val="num" w:pos="0"/>
        </w:tabs>
        <w:ind w:left="7884" w:hanging="360"/>
      </w:pPr>
    </w:lvl>
    <w:lvl w:ilvl="8">
      <w:start w:val="1"/>
      <w:numFmt w:val="lowerRoman"/>
      <w:lvlText w:val="%9."/>
      <w:lvlJc w:val="right"/>
      <w:pPr>
        <w:tabs>
          <w:tab w:val="num" w:pos="0"/>
        </w:tabs>
        <w:ind w:left="8604" w:hanging="180"/>
      </w:pPr>
    </w:lvl>
  </w:abstractNum>
  <w:abstractNum w:abstractNumId="13">
    <w:nsid w:val="00000008"/>
    <w:multiLevelType w:val="multilevel"/>
    <w:tmpl w:val="00000008"/>
    <w:name w:val="WW8Num8"/>
    <w:lvl w:ilvl="0">
      <w:start w:val="1"/>
      <w:numFmt w:val="upperRoman"/>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0000000D"/>
    <w:multiLevelType w:val="singleLevel"/>
    <w:tmpl w:val="0000000D"/>
    <w:name w:val="WW8Num13"/>
    <w:styleLink w:val="2411"/>
    <w:lvl w:ilvl="0">
      <w:start w:val="1"/>
      <w:numFmt w:val="decimal"/>
      <w:lvlText w:val="%1."/>
      <w:lvlJc w:val="left"/>
      <w:pPr>
        <w:tabs>
          <w:tab w:val="num" w:pos="550"/>
        </w:tabs>
        <w:ind w:left="550" w:hanging="550"/>
      </w:pPr>
      <w:rPr>
        <w:sz w:val="20"/>
        <w:szCs w:val="20"/>
      </w:rPr>
    </w:lvl>
  </w:abstractNum>
  <w:abstractNum w:abstractNumId="15">
    <w:nsid w:val="03260445"/>
    <w:multiLevelType w:val="hybridMultilevel"/>
    <w:tmpl w:val="D47C4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6C86999"/>
    <w:multiLevelType w:val="multilevel"/>
    <w:tmpl w:val="9FB8D19E"/>
    <w:styleLink w:val="61"/>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8">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9">
    <w:nsid w:val="0B753C1D"/>
    <w:multiLevelType w:val="multilevel"/>
    <w:tmpl w:val="1BACD68E"/>
    <w:lvl w:ilvl="0">
      <w:start w:val="1"/>
      <w:numFmt w:val="decimal"/>
      <w:lvlText w:val="%1"/>
      <w:lvlJc w:val="left"/>
      <w:pPr>
        <w:tabs>
          <w:tab w:val="num" w:pos="396"/>
        </w:tabs>
        <w:ind w:left="-851" w:firstLine="851"/>
      </w:pPr>
      <w:rPr>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nsid w:val="0D8D1714"/>
    <w:multiLevelType w:val="multilevel"/>
    <w:tmpl w:val="27487EEE"/>
    <w:styleLink w:val="92"/>
    <w:lvl w:ilvl="0">
      <w:start w:val="1"/>
      <w:numFmt w:val="none"/>
      <w:lvlText w:val="2.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1404032A"/>
    <w:multiLevelType w:val="hybridMultilevel"/>
    <w:tmpl w:val="758A8E2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4AC3B3F"/>
    <w:multiLevelType w:val="multilevel"/>
    <w:tmpl w:val="EAC0474A"/>
    <w:styleLink w:val="6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14E07998"/>
    <w:multiLevelType w:val="multilevel"/>
    <w:tmpl w:val="03509308"/>
    <w:styleLink w:val="82"/>
    <w:lvl w:ilvl="0">
      <w:start w:val="1"/>
      <w:numFmt w:val="none"/>
      <w:lvlText w:val="2.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153A0B7A"/>
    <w:multiLevelType w:val="hybridMultilevel"/>
    <w:tmpl w:val="68C60370"/>
    <w:styleLink w:val="ArticleSection"/>
    <w:lvl w:ilvl="0" w:tplc="7FF08C9A">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cs="Times New Roman"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cs="Times New Roman"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cs="Times New Roman"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6">
    <w:nsid w:val="16DA636D"/>
    <w:multiLevelType w:val="hybridMultilevel"/>
    <w:tmpl w:val="CC742B4C"/>
    <w:lvl w:ilvl="0" w:tplc="FFFFFFFF">
      <w:start w:val="1"/>
      <w:numFmt w:val="decimal"/>
      <w:pStyle w:val="a0"/>
      <w:lvlText w:val="%1."/>
      <w:lvlJc w:val="left"/>
      <w:pPr>
        <w:tabs>
          <w:tab w:val="num" w:pos="567"/>
        </w:tabs>
        <w:ind w:left="567" w:hanging="567"/>
      </w:p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7">
    <w:nsid w:val="1A6F46CC"/>
    <w:multiLevelType w:val="multilevel"/>
    <w:tmpl w:val="047C7418"/>
    <w:styleLink w:val="52"/>
    <w:lvl w:ilvl="0">
      <w:start w:val="1"/>
      <w:numFmt w:val="none"/>
      <w:lvlText w:val=""/>
      <w:lvlJc w:val="left"/>
      <w:pPr>
        <w:tabs>
          <w:tab w:val="num" w:pos="360"/>
        </w:tabs>
        <w:ind w:left="360" w:hanging="360"/>
      </w:pPr>
    </w:lvl>
    <w:lvl w:ilvl="1">
      <w:start w:val="1"/>
      <w:numFmt w:val="none"/>
      <w:lvlText w:val="2.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1C482668"/>
    <w:multiLevelType w:val="multilevel"/>
    <w:tmpl w:val="4544BBC8"/>
    <w:styleLink w:val="102"/>
    <w:lvl w:ilvl="0">
      <w:start w:val="1"/>
      <w:numFmt w:val="none"/>
      <w:lvlText w:val="2.5."/>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1DFC020E"/>
    <w:multiLevelType w:val="multilevel"/>
    <w:tmpl w:val="3E6E7B10"/>
    <w:styleLink w:val="18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1E7E04D5"/>
    <w:multiLevelType w:val="singleLevel"/>
    <w:tmpl w:val="D34A6FD8"/>
    <w:styleLink w:val="252"/>
    <w:lvl w:ilvl="0">
      <w:start w:val="1"/>
      <w:numFmt w:val="decimal"/>
      <w:pStyle w:val="a1"/>
      <w:lvlText w:val="%1."/>
      <w:lvlJc w:val="left"/>
      <w:pPr>
        <w:tabs>
          <w:tab w:val="num" w:pos="360"/>
        </w:tabs>
        <w:ind w:left="360" w:hanging="360"/>
      </w:pPr>
    </w:lvl>
  </w:abstractNum>
  <w:abstractNum w:abstractNumId="31">
    <w:nsid w:val="23F100FD"/>
    <w:multiLevelType w:val="multilevel"/>
    <w:tmpl w:val="05C0D8D8"/>
    <w:styleLink w:val="152"/>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nsid w:val="2AA7010D"/>
    <w:multiLevelType w:val="hybridMultilevel"/>
    <w:tmpl w:val="F342B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cs="Times New Roman"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cs="Times New Roman"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cs="Times New Roman"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5">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6">
    <w:nsid w:val="2F4B7AB0"/>
    <w:multiLevelType w:val="multilevel"/>
    <w:tmpl w:val="04190023"/>
    <w:styleLink w:val="1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nsid w:val="303A5DE3"/>
    <w:multiLevelType w:val="hybridMultilevel"/>
    <w:tmpl w:val="8C3AF2E2"/>
    <w:lvl w:ilvl="0" w:tplc="AC48DDA2">
      <w:start w:val="1"/>
      <w:numFmt w:val="upperRoman"/>
      <w:pStyle w:val="a2"/>
      <w:lvlText w:val="%1."/>
      <w:lvlJc w:val="right"/>
      <w:pPr>
        <w:tabs>
          <w:tab w:val="num" w:pos="180"/>
        </w:tabs>
        <w:ind w:left="180" w:hanging="180"/>
      </w:pPr>
      <w:rPr>
        <w:sz w:val="28"/>
        <w:szCs w:val="28"/>
      </w:rPr>
    </w:lvl>
    <w:lvl w:ilvl="1" w:tplc="58DC895E">
      <w:numFmt w:val="none"/>
      <w:pStyle w:val="20"/>
      <w:lvlText w:val=""/>
      <w:lvlJc w:val="left"/>
      <w:pPr>
        <w:tabs>
          <w:tab w:val="num" w:pos="360"/>
        </w:tabs>
        <w:ind w:left="0" w:firstLine="0"/>
      </w:pPr>
    </w:lvl>
    <w:lvl w:ilvl="2" w:tplc="45786398">
      <w:numFmt w:val="none"/>
      <w:pStyle w:val="31"/>
      <w:lvlText w:val=""/>
      <w:lvlJc w:val="left"/>
      <w:pPr>
        <w:tabs>
          <w:tab w:val="num" w:pos="360"/>
        </w:tabs>
        <w:ind w:left="0" w:firstLine="0"/>
      </w:pPr>
    </w:lvl>
    <w:lvl w:ilvl="3" w:tplc="54C20832">
      <w:numFmt w:val="none"/>
      <w:pStyle w:val="42"/>
      <w:lvlText w:val=""/>
      <w:lvlJc w:val="left"/>
      <w:pPr>
        <w:tabs>
          <w:tab w:val="num" w:pos="360"/>
        </w:tabs>
        <w:ind w:left="0" w:firstLine="0"/>
      </w:pPr>
    </w:lvl>
    <w:lvl w:ilvl="4" w:tplc="D2C4577A">
      <w:numFmt w:val="none"/>
      <w:pStyle w:val="51"/>
      <w:lvlText w:val=""/>
      <w:lvlJc w:val="left"/>
      <w:pPr>
        <w:tabs>
          <w:tab w:val="num" w:pos="360"/>
        </w:tabs>
        <w:ind w:left="0" w:firstLine="0"/>
      </w:pPr>
    </w:lvl>
    <w:lvl w:ilvl="5" w:tplc="78A271DA">
      <w:numFmt w:val="none"/>
      <w:pStyle w:val="6"/>
      <w:lvlText w:val=""/>
      <w:lvlJc w:val="left"/>
      <w:pPr>
        <w:tabs>
          <w:tab w:val="num" w:pos="360"/>
        </w:tabs>
        <w:ind w:left="0" w:firstLine="0"/>
      </w:pPr>
    </w:lvl>
    <w:lvl w:ilvl="6" w:tplc="5D005096">
      <w:numFmt w:val="none"/>
      <w:pStyle w:val="7"/>
      <w:lvlText w:val=""/>
      <w:lvlJc w:val="left"/>
      <w:pPr>
        <w:tabs>
          <w:tab w:val="num" w:pos="360"/>
        </w:tabs>
        <w:ind w:left="0" w:firstLine="0"/>
      </w:pPr>
    </w:lvl>
    <w:lvl w:ilvl="7" w:tplc="FE0CC324">
      <w:numFmt w:val="none"/>
      <w:pStyle w:val="8"/>
      <w:lvlText w:val=""/>
      <w:lvlJc w:val="left"/>
      <w:pPr>
        <w:tabs>
          <w:tab w:val="num" w:pos="360"/>
        </w:tabs>
        <w:ind w:left="0" w:firstLine="0"/>
      </w:pPr>
    </w:lvl>
    <w:lvl w:ilvl="8" w:tplc="D5D27470">
      <w:numFmt w:val="none"/>
      <w:pStyle w:val="9"/>
      <w:lvlText w:val=""/>
      <w:lvlJc w:val="left"/>
      <w:pPr>
        <w:tabs>
          <w:tab w:val="num" w:pos="360"/>
        </w:tabs>
        <w:ind w:left="0" w:firstLine="0"/>
      </w:pPr>
    </w:lvl>
  </w:abstractNum>
  <w:abstractNum w:abstractNumId="38">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9">
    <w:nsid w:val="32AD46DB"/>
    <w:multiLevelType w:val="multilevel"/>
    <w:tmpl w:val="61069C14"/>
    <w:styleLink w:val="17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357F0C63"/>
    <w:multiLevelType w:val="multilevel"/>
    <w:tmpl w:val="36B29CB8"/>
    <w:lvl w:ilvl="0">
      <w:start w:val="1"/>
      <w:numFmt w:val="decimal"/>
      <w:lvlText w:val="%1."/>
      <w:lvlJc w:val="left"/>
      <w:pPr>
        <w:ind w:left="953" w:hanging="360"/>
      </w:pPr>
    </w:lvl>
    <w:lvl w:ilvl="1">
      <w:start w:val="2"/>
      <w:numFmt w:val="decimal"/>
      <w:isLgl/>
      <w:lvlText w:val="%1.%2."/>
      <w:lvlJc w:val="left"/>
      <w:pPr>
        <w:ind w:left="1688" w:hanging="1095"/>
      </w:pPr>
      <w:rPr>
        <w:rFonts w:hint="default"/>
      </w:rPr>
    </w:lvl>
    <w:lvl w:ilvl="2">
      <w:start w:val="1"/>
      <w:numFmt w:val="decimal"/>
      <w:isLgl/>
      <w:lvlText w:val="%1.%2.%3."/>
      <w:lvlJc w:val="left"/>
      <w:pPr>
        <w:ind w:left="1688" w:hanging="1095"/>
      </w:pPr>
      <w:rPr>
        <w:rFonts w:hint="default"/>
      </w:rPr>
    </w:lvl>
    <w:lvl w:ilvl="3">
      <w:start w:val="1"/>
      <w:numFmt w:val="decimal"/>
      <w:isLgl/>
      <w:lvlText w:val="%1.%2.%3.%4."/>
      <w:lvlJc w:val="left"/>
      <w:pPr>
        <w:ind w:left="1688" w:hanging="1095"/>
      </w:pPr>
      <w:rPr>
        <w:rFonts w:hint="default"/>
      </w:rPr>
    </w:lvl>
    <w:lvl w:ilvl="4">
      <w:start w:val="1"/>
      <w:numFmt w:val="decimal"/>
      <w:isLgl/>
      <w:lvlText w:val="%1.%2.%3.%4.%5."/>
      <w:lvlJc w:val="left"/>
      <w:pPr>
        <w:ind w:left="1688" w:hanging="1095"/>
      </w:pPr>
      <w:rPr>
        <w:rFonts w:hint="default"/>
      </w:rPr>
    </w:lvl>
    <w:lvl w:ilvl="5">
      <w:start w:val="1"/>
      <w:numFmt w:val="decimal"/>
      <w:isLgl/>
      <w:lvlText w:val="%1.%2.%3.%4.%5.%6."/>
      <w:lvlJc w:val="left"/>
      <w:pPr>
        <w:ind w:left="1688" w:hanging="1095"/>
      </w:pPr>
      <w:rPr>
        <w:rFonts w:hint="default"/>
      </w:rPr>
    </w:lvl>
    <w:lvl w:ilvl="6">
      <w:start w:val="1"/>
      <w:numFmt w:val="decimal"/>
      <w:isLgl/>
      <w:lvlText w:val="%1.%2.%3.%4.%5.%6.%7."/>
      <w:lvlJc w:val="left"/>
      <w:pPr>
        <w:ind w:left="2033" w:hanging="1440"/>
      </w:pPr>
      <w:rPr>
        <w:rFonts w:hint="default"/>
      </w:rPr>
    </w:lvl>
    <w:lvl w:ilvl="7">
      <w:start w:val="1"/>
      <w:numFmt w:val="decimal"/>
      <w:isLgl/>
      <w:lvlText w:val="%1.%2.%3.%4.%5.%6.%7.%8."/>
      <w:lvlJc w:val="left"/>
      <w:pPr>
        <w:ind w:left="2033" w:hanging="1440"/>
      </w:pPr>
      <w:rPr>
        <w:rFonts w:hint="default"/>
      </w:rPr>
    </w:lvl>
    <w:lvl w:ilvl="8">
      <w:start w:val="1"/>
      <w:numFmt w:val="decimal"/>
      <w:isLgl/>
      <w:lvlText w:val="%1.%2.%3.%4.%5.%6.%7.%8.%9."/>
      <w:lvlJc w:val="left"/>
      <w:pPr>
        <w:ind w:left="2393" w:hanging="1800"/>
      </w:pPr>
      <w:rPr>
        <w:rFonts w:hint="default"/>
      </w:rPr>
    </w:lvl>
  </w:abstractNum>
  <w:abstractNum w:abstractNumId="41">
    <w:nsid w:val="37946086"/>
    <w:multiLevelType w:val="multilevel"/>
    <w:tmpl w:val="CC2670AA"/>
    <w:styleLink w:val="510"/>
    <w:lvl w:ilvl="0">
      <w:start w:val="1"/>
      <w:numFmt w:val="decimal"/>
      <w:lvlText w:val="%1.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38543C7E"/>
    <w:multiLevelType w:val="multilevel"/>
    <w:tmpl w:val="E5605452"/>
    <w:styleLink w:val="310"/>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3">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b/>
      </w:rPr>
    </w:lvl>
    <w:lvl w:ilvl="1" w:tplc="FFFFFFFF">
      <w:start w:val="1"/>
      <w:numFmt w:val="decimal"/>
      <w:lvlText w:val="3.%2."/>
      <w:lvlJc w:val="left"/>
      <w:pPr>
        <w:tabs>
          <w:tab w:val="num" w:pos="1260"/>
        </w:tabs>
        <w:ind w:left="1260" w:hanging="360"/>
      </w:pPr>
      <w:rPr>
        <w:rFonts w:cs="Times New Roman"/>
        <w:b w:val="0"/>
        <w:i w:val="0"/>
      </w:rPr>
    </w:lvl>
    <w:lvl w:ilvl="2" w:tplc="FFFFFFFF">
      <w:numFmt w:val="none"/>
      <w:lvlText w:val=""/>
      <w:lvlJc w:val="left"/>
      <w:pPr>
        <w:tabs>
          <w:tab w:val="num" w:pos="360"/>
        </w:tabs>
        <w:ind w:left="0" w:firstLine="0"/>
      </w:pPr>
      <w:rPr>
        <w:rFonts w:cs="Times New Roman"/>
      </w:rPr>
    </w:lvl>
    <w:lvl w:ilvl="3" w:tplc="FFFFFFFF">
      <w:start w:val="1"/>
      <w:numFmt w:val="decimal"/>
      <w:lvlText w:val="%4."/>
      <w:lvlJc w:val="left"/>
      <w:pPr>
        <w:tabs>
          <w:tab w:val="num" w:pos="720"/>
        </w:tabs>
        <w:ind w:left="720" w:hanging="360"/>
      </w:pPr>
      <w:rPr>
        <w:rFonts w:cs="Times New Roman"/>
        <w:b/>
      </w:rPr>
    </w:lvl>
    <w:lvl w:ilvl="4" w:tplc="FFFFFFFF">
      <w:numFmt w:val="none"/>
      <w:lvlText w:val=""/>
      <w:lvlJc w:val="left"/>
      <w:pPr>
        <w:tabs>
          <w:tab w:val="num" w:pos="360"/>
        </w:tabs>
        <w:ind w:left="0" w:firstLine="0"/>
      </w:pPr>
      <w:rPr>
        <w:rFonts w:cs="Times New Roman"/>
      </w:rPr>
    </w:lvl>
    <w:lvl w:ilvl="5" w:tplc="FFFFFFFF">
      <w:numFmt w:val="none"/>
      <w:lvlText w:val=""/>
      <w:lvlJc w:val="left"/>
      <w:pPr>
        <w:tabs>
          <w:tab w:val="num" w:pos="360"/>
        </w:tabs>
        <w:ind w:left="0" w:firstLine="0"/>
      </w:pPr>
      <w:rPr>
        <w:rFonts w:cs="Times New Roman"/>
      </w:rPr>
    </w:lvl>
    <w:lvl w:ilvl="6" w:tplc="FFFFFFFF">
      <w:numFmt w:val="none"/>
      <w:lvlText w:val=""/>
      <w:lvlJc w:val="left"/>
      <w:pPr>
        <w:tabs>
          <w:tab w:val="num" w:pos="360"/>
        </w:tabs>
        <w:ind w:left="0" w:firstLine="0"/>
      </w:pPr>
      <w:rPr>
        <w:rFonts w:cs="Times New Roman"/>
      </w:rPr>
    </w:lvl>
    <w:lvl w:ilvl="7" w:tplc="FFFFFFFF">
      <w:numFmt w:val="none"/>
      <w:lvlText w:val=""/>
      <w:lvlJc w:val="left"/>
      <w:pPr>
        <w:tabs>
          <w:tab w:val="num" w:pos="360"/>
        </w:tabs>
        <w:ind w:left="0" w:firstLine="0"/>
      </w:pPr>
      <w:rPr>
        <w:rFonts w:cs="Times New Roman"/>
      </w:rPr>
    </w:lvl>
    <w:lvl w:ilvl="8" w:tplc="FFFFFFFF">
      <w:numFmt w:val="none"/>
      <w:lvlText w:val=""/>
      <w:lvlJc w:val="left"/>
      <w:pPr>
        <w:tabs>
          <w:tab w:val="num" w:pos="360"/>
        </w:tabs>
        <w:ind w:left="0" w:firstLine="0"/>
      </w:pPr>
      <w:rPr>
        <w:rFonts w:cs="Times New Roman"/>
      </w:rPr>
    </w:lvl>
  </w:abstractNum>
  <w:abstractNum w:abstractNumId="44">
    <w:nsid w:val="3CE738C8"/>
    <w:multiLevelType w:val="hybridMultilevel"/>
    <w:tmpl w:val="AF0A8A46"/>
    <w:lvl w:ilvl="0" w:tplc="1B4A28F0">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5">
    <w:nsid w:val="3ED53952"/>
    <w:multiLevelType w:val="multilevel"/>
    <w:tmpl w:val="C47C57A4"/>
    <w:lvl w:ilvl="0">
      <w:start w:val="1"/>
      <w:numFmt w:val="decimal"/>
      <w:pStyle w:val="21"/>
      <w:lvlText w:val="%1."/>
      <w:lvlJc w:val="left"/>
      <w:pPr>
        <w:tabs>
          <w:tab w:val="num" w:pos="360"/>
        </w:tabs>
        <w:ind w:left="360" w:hanging="360"/>
      </w:pPr>
      <w:rPr>
        <w:rFonts w:cs="Times New Roman"/>
      </w:rPr>
    </w:lvl>
    <w:lvl w:ilvl="1">
      <w:start w:val="1"/>
      <w:numFmt w:val="decimal"/>
      <w:pStyle w:val="32"/>
      <w:lvlText w:val="%1.%2."/>
      <w:lvlJc w:val="left"/>
      <w:pPr>
        <w:tabs>
          <w:tab w:val="num" w:pos="972"/>
        </w:tabs>
        <w:ind w:left="972" w:hanging="432"/>
      </w:pPr>
      <w:rPr>
        <w:rFonts w:cs="Times New Roman"/>
        <w:b/>
      </w:rPr>
    </w:lvl>
    <w:lvl w:ilvl="2">
      <w:start w:val="1"/>
      <w:numFmt w:val="decimal"/>
      <w:pStyle w:val="a4"/>
      <w:lvlText w:val="%1.%2.%3."/>
      <w:lvlJc w:val="left"/>
      <w:pPr>
        <w:tabs>
          <w:tab w:val="num" w:pos="1440"/>
        </w:tabs>
        <w:ind w:left="1224" w:hanging="504"/>
      </w:pPr>
      <w:rPr>
        <w:rFonts w:cs="Times New Roman"/>
      </w:rPr>
    </w:lvl>
    <w:lvl w:ilvl="3">
      <w:start w:val="1"/>
      <w:numFmt w:val="decimal"/>
      <w:pStyle w:val="43"/>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
    <w:nsid w:val="3EE943C2"/>
    <w:multiLevelType w:val="multilevel"/>
    <w:tmpl w:val="539E5D6A"/>
    <w:styleLink w:val="142"/>
    <w:lvl w:ilvl="0">
      <w:start w:val="1"/>
      <w:numFmt w:val="none"/>
      <w:lvlText w:val="1.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Times New Roman"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8">
    <w:nsid w:val="40640124"/>
    <w:multiLevelType w:val="multilevel"/>
    <w:tmpl w:val="FF0ADEB2"/>
    <w:styleLink w:val="13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nsid w:val="40E02003"/>
    <w:multiLevelType w:val="multilevel"/>
    <w:tmpl w:val="EAC0474A"/>
    <w:styleLink w:val="7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nsid w:val="414E0260"/>
    <w:multiLevelType w:val="multilevel"/>
    <w:tmpl w:val="1EF886AA"/>
    <w:lvl w:ilvl="0">
      <w:start w:val="1"/>
      <w:numFmt w:val="decimal"/>
      <w:pStyle w:val="tzhead1"/>
      <w:lvlText w:val="%1"/>
      <w:lvlJc w:val="left"/>
      <w:pPr>
        <w:tabs>
          <w:tab w:val="num" w:pos="0"/>
        </w:tabs>
        <w:ind w:left="1211" w:hanging="360"/>
      </w:pPr>
      <w:rPr>
        <w:rFonts w:cs="Times New Roman"/>
      </w:rPr>
    </w:lvl>
    <w:lvl w:ilvl="1">
      <w:start w:val="1"/>
      <w:numFmt w:val="decimal"/>
      <w:pStyle w:val="tzhead2"/>
      <w:isLgl/>
      <w:lvlText w:val="%1.%2"/>
      <w:lvlJc w:val="left"/>
      <w:pPr>
        <w:tabs>
          <w:tab w:val="num" w:pos="-167"/>
        </w:tabs>
        <w:ind w:left="1404" w:hanging="720"/>
      </w:pPr>
      <w:rPr>
        <w:rFonts w:cs="Times New Roman"/>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3">
      <w:start w:val="1"/>
      <w:numFmt w:val="decimal"/>
      <w:pStyle w:val="tzhead4"/>
      <w:isLgl/>
      <w:lvlText w:val="%1.%2.%3.%4"/>
      <w:lvlJc w:val="left"/>
      <w:pPr>
        <w:tabs>
          <w:tab w:val="num" w:pos="-851"/>
        </w:tabs>
        <w:ind w:left="1080" w:hanging="1080"/>
      </w:pPr>
      <w:rPr>
        <w:rFonts w:cs="Times New Roman"/>
        <w:b/>
        <w:i w:val="0"/>
        <w:caps w:val="0"/>
        <w:strike w:val="0"/>
        <w:dstrike w:val="0"/>
        <w:vanish w:val="0"/>
        <w:webHidden w:val="0"/>
        <w:color w:val="000000"/>
        <w:sz w:val="24"/>
        <w:szCs w:val="24"/>
        <w:u w:val="none"/>
        <w:effect w:val="none"/>
        <w:vertAlign w:val="baseline"/>
        <w:specVanish w:val="0"/>
      </w:rPr>
    </w:lvl>
    <w:lvl w:ilvl="4">
      <w:start w:val="1"/>
      <w:numFmt w:val="decimal"/>
      <w:isLgl/>
      <w:lvlText w:val="%1.%2.%3.%4.%5."/>
      <w:lvlJc w:val="left"/>
      <w:pPr>
        <w:tabs>
          <w:tab w:val="num" w:pos="0"/>
        </w:tabs>
        <w:ind w:left="1931" w:hanging="1080"/>
      </w:pPr>
      <w:rPr>
        <w:rFonts w:cs="Times New Roman"/>
      </w:rPr>
    </w:lvl>
    <w:lvl w:ilvl="5">
      <w:start w:val="1"/>
      <w:numFmt w:val="decimal"/>
      <w:isLgl/>
      <w:lvlText w:val="%1.%2.%3.%4.%5.%6."/>
      <w:lvlJc w:val="left"/>
      <w:pPr>
        <w:tabs>
          <w:tab w:val="num" w:pos="0"/>
        </w:tabs>
        <w:ind w:left="2291" w:hanging="1440"/>
      </w:pPr>
      <w:rPr>
        <w:rFonts w:cs="Times New Roman"/>
      </w:rPr>
    </w:lvl>
    <w:lvl w:ilvl="6">
      <w:start w:val="1"/>
      <w:numFmt w:val="decimal"/>
      <w:isLgl/>
      <w:lvlText w:val="%1.%2.%3.%4.%5.%6.%7."/>
      <w:lvlJc w:val="left"/>
      <w:pPr>
        <w:tabs>
          <w:tab w:val="num" w:pos="0"/>
        </w:tabs>
        <w:ind w:left="2291" w:hanging="1440"/>
      </w:pPr>
      <w:rPr>
        <w:rFonts w:cs="Times New Roman"/>
      </w:rPr>
    </w:lvl>
    <w:lvl w:ilvl="7">
      <w:start w:val="1"/>
      <w:numFmt w:val="decimal"/>
      <w:isLgl/>
      <w:lvlText w:val="%1.%2.%3.%4.%5.%6.%7.%8."/>
      <w:lvlJc w:val="left"/>
      <w:pPr>
        <w:tabs>
          <w:tab w:val="num" w:pos="0"/>
        </w:tabs>
        <w:ind w:left="2651" w:hanging="1800"/>
      </w:pPr>
      <w:rPr>
        <w:rFonts w:cs="Times New Roman"/>
      </w:rPr>
    </w:lvl>
    <w:lvl w:ilvl="8">
      <w:start w:val="1"/>
      <w:numFmt w:val="decimal"/>
      <w:isLgl/>
      <w:lvlText w:val="%1.%2.%3.%4.%5.%6.%7.%8.%9."/>
      <w:lvlJc w:val="left"/>
      <w:pPr>
        <w:tabs>
          <w:tab w:val="num" w:pos="0"/>
        </w:tabs>
        <w:ind w:left="2651" w:hanging="1800"/>
      </w:pPr>
      <w:rPr>
        <w:rFonts w:cs="Times New Roman"/>
      </w:rPr>
    </w:lvl>
  </w:abstractNum>
  <w:abstractNum w:abstractNumId="51">
    <w:nsid w:val="417B543D"/>
    <w:multiLevelType w:val="multilevel"/>
    <w:tmpl w:val="C5B08238"/>
    <w:lvl w:ilvl="0">
      <w:start w:val="1"/>
      <w:numFmt w:val="decimal"/>
      <w:pStyle w:val="22"/>
      <w:lvlText w:val="%1."/>
      <w:lvlJc w:val="left"/>
      <w:pPr>
        <w:tabs>
          <w:tab w:val="num" w:pos="360"/>
        </w:tabs>
        <w:ind w:left="360" w:hanging="360"/>
      </w:pPr>
      <w:rPr>
        <w:rFonts w:hint="default"/>
        <w:b w:val="0"/>
      </w:rPr>
    </w:lvl>
    <w:lvl w:ilvl="1">
      <w:start w:val="1"/>
      <w:numFmt w:val="decimal"/>
      <w:pStyle w:val="23"/>
      <w:lvlText w:val="%1.%2."/>
      <w:lvlJc w:val="left"/>
      <w:pPr>
        <w:tabs>
          <w:tab w:val="num" w:pos="716"/>
        </w:tabs>
        <w:ind w:left="716" w:hanging="432"/>
      </w:pPr>
      <w:rPr>
        <w:rFonts w:hint="default"/>
        <w:b/>
        <w:color w:val="auto"/>
        <w:sz w:val="24"/>
        <w:szCs w:val="24"/>
      </w:rPr>
    </w:lvl>
    <w:lvl w:ilvl="2">
      <w:start w:val="1"/>
      <w:numFmt w:val="decimal"/>
      <w:lvlText w:val="%1.%2.%3."/>
      <w:lvlJc w:val="left"/>
      <w:pPr>
        <w:tabs>
          <w:tab w:val="num" w:pos="1713"/>
        </w:tabs>
        <w:ind w:left="1497" w:hanging="504"/>
      </w:pPr>
      <w:rPr>
        <w:rFonts w:hint="default"/>
        <w:b w:val="0"/>
        <w:i w:val="0"/>
        <w:strike w:val="0"/>
        <w:color w:val="auto"/>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2">
    <w:nsid w:val="439D240E"/>
    <w:multiLevelType w:val="multilevel"/>
    <w:tmpl w:val="471C7546"/>
    <w:styleLink w:val="19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54">
    <w:nsid w:val="4BD73878"/>
    <w:multiLevelType w:val="multilevel"/>
    <w:tmpl w:val="941C7216"/>
    <w:styleLink w:val="22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nsid w:val="4DD24456"/>
    <w:multiLevelType w:val="multilevel"/>
    <w:tmpl w:val="EF148746"/>
    <w:styleLink w:val="20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start w:val="1"/>
      <w:numFmt w:val="bullet"/>
      <w:lvlText w:val="o"/>
      <w:lvlJc w:val="left"/>
      <w:pPr>
        <w:ind w:left="2160" w:hanging="360"/>
      </w:pPr>
      <w:rPr>
        <w:rFonts w:ascii="Courier New" w:hAnsi="Courier New" w:cs="Courier New" w:hint="default"/>
      </w:rPr>
    </w:lvl>
    <w:lvl w:ilvl="2" w:tplc="A7B683EA">
      <w:start w:val="1"/>
      <w:numFmt w:val="bullet"/>
      <w:lvlText w:val=""/>
      <w:lvlJc w:val="left"/>
      <w:pPr>
        <w:ind w:left="2880" w:hanging="360"/>
      </w:pPr>
      <w:rPr>
        <w:rFonts w:ascii="Wingdings" w:hAnsi="Wingdings" w:hint="default"/>
      </w:rPr>
    </w:lvl>
    <w:lvl w:ilvl="3" w:tplc="187C9F2A">
      <w:start w:val="1"/>
      <w:numFmt w:val="bullet"/>
      <w:lvlText w:val=""/>
      <w:lvlJc w:val="left"/>
      <w:pPr>
        <w:ind w:left="3600" w:hanging="360"/>
      </w:pPr>
      <w:rPr>
        <w:rFonts w:ascii="Symbol" w:hAnsi="Symbol" w:hint="default"/>
      </w:rPr>
    </w:lvl>
    <w:lvl w:ilvl="4" w:tplc="8ED058FE">
      <w:start w:val="1"/>
      <w:numFmt w:val="bullet"/>
      <w:lvlText w:val="o"/>
      <w:lvlJc w:val="left"/>
      <w:pPr>
        <w:ind w:left="4320" w:hanging="360"/>
      </w:pPr>
      <w:rPr>
        <w:rFonts w:ascii="Courier New" w:hAnsi="Courier New" w:cs="Courier New" w:hint="default"/>
      </w:rPr>
    </w:lvl>
    <w:lvl w:ilvl="5" w:tplc="8FECC668">
      <w:start w:val="1"/>
      <w:numFmt w:val="bullet"/>
      <w:lvlText w:val=""/>
      <w:lvlJc w:val="left"/>
      <w:pPr>
        <w:ind w:left="5040" w:hanging="360"/>
      </w:pPr>
      <w:rPr>
        <w:rFonts w:ascii="Wingdings" w:hAnsi="Wingdings" w:hint="default"/>
      </w:rPr>
    </w:lvl>
    <w:lvl w:ilvl="6" w:tplc="22E0741A">
      <w:start w:val="1"/>
      <w:numFmt w:val="bullet"/>
      <w:lvlText w:val=""/>
      <w:lvlJc w:val="left"/>
      <w:pPr>
        <w:ind w:left="5760" w:hanging="360"/>
      </w:pPr>
      <w:rPr>
        <w:rFonts w:ascii="Symbol" w:hAnsi="Symbol" w:hint="default"/>
      </w:rPr>
    </w:lvl>
    <w:lvl w:ilvl="7" w:tplc="8A94C31E">
      <w:start w:val="1"/>
      <w:numFmt w:val="bullet"/>
      <w:lvlText w:val="o"/>
      <w:lvlJc w:val="left"/>
      <w:pPr>
        <w:ind w:left="6480" w:hanging="360"/>
      </w:pPr>
      <w:rPr>
        <w:rFonts w:ascii="Courier New" w:hAnsi="Courier New" w:cs="Courier New" w:hint="default"/>
      </w:rPr>
    </w:lvl>
    <w:lvl w:ilvl="8" w:tplc="F778444C">
      <w:start w:val="1"/>
      <w:numFmt w:val="bullet"/>
      <w:lvlText w:val=""/>
      <w:lvlJc w:val="left"/>
      <w:pPr>
        <w:ind w:left="7200" w:hanging="360"/>
      </w:pPr>
      <w:rPr>
        <w:rFonts w:ascii="Wingdings" w:hAnsi="Wingdings" w:hint="default"/>
      </w:rPr>
    </w:lvl>
  </w:abstractNum>
  <w:abstractNum w:abstractNumId="57">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cs="Times New Roman"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cs="Times New Roman"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cs="Times New Roman"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58">
    <w:nsid w:val="57F048B1"/>
    <w:multiLevelType w:val="multilevel"/>
    <w:tmpl w:val="4EE4EC8E"/>
    <w:lvl w:ilvl="0">
      <w:start w:val="1"/>
      <w:numFmt w:val="decimal"/>
      <w:pStyle w:val="12"/>
      <w:lvlText w:val="%1."/>
      <w:lvlJc w:val="left"/>
      <w:pPr>
        <w:tabs>
          <w:tab w:val="num" w:pos="-846"/>
        </w:tabs>
        <w:ind w:left="0" w:firstLine="0"/>
      </w:pPr>
      <w:rPr>
        <w:color w:val="auto"/>
      </w:rPr>
    </w:lvl>
    <w:lvl w:ilvl="1">
      <w:start w:val="1"/>
      <w:numFmt w:val="decimal"/>
      <w:pStyle w:val="24"/>
      <w:lvlText w:val="%1.%2."/>
      <w:lvlJc w:val="left"/>
      <w:pPr>
        <w:tabs>
          <w:tab w:val="num" w:pos="234"/>
        </w:tabs>
        <w:ind w:left="1080" w:firstLine="0"/>
      </w:pPr>
      <w:rPr>
        <w:lang w:val="ru-RU"/>
      </w:rPr>
    </w:lvl>
    <w:lvl w:ilvl="2">
      <w:start w:val="1"/>
      <w:numFmt w:val="decimal"/>
      <w:pStyle w:val="33"/>
      <w:lvlText w:val="%1.%2.%3."/>
      <w:lvlJc w:val="left"/>
      <w:pPr>
        <w:tabs>
          <w:tab w:val="num" w:pos="1957"/>
        </w:tabs>
        <w:ind w:left="2524" w:hanging="1531"/>
      </w:pPr>
      <w:rPr>
        <w:sz w:val="24"/>
        <w:szCs w:val="24"/>
      </w:rPr>
    </w:lvl>
    <w:lvl w:ilvl="3">
      <w:start w:val="1"/>
      <w:numFmt w:val="decimal"/>
      <w:pStyle w:val="44"/>
      <w:lvlText w:val="%1.%2.%3.%4"/>
      <w:lvlJc w:val="left"/>
      <w:pPr>
        <w:tabs>
          <w:tab w:val="num" w:pos="1494"/>
        </w:tabs>
        <w:ind w:left="360" w:firstLine="0"/>
      </w:p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59">
    <w:nsid w:val="587D6980"/>
    <w:multiLevelType w:val="multilevel"/>
    <w:tmpl w:val="23805080"/>
    <w:styleLink w:val="WWNum8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6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lvl>
    <w:lvl w:ilvl="4">
      <w:start w:val="1"/>
      <w:numFmt w:val="decimal"/>
      <w:lvlText w:val="%1.%2.%3.%4.%5"/>
      <w:lvlJc w:val="left"/>
      <w:pPr>
        <w:tabs>
          <w:tab w:val="num" w:pos="1365"/>
        </w:tabs>
        <w:ind w:left="1365" w:hanging="1008"/>
      </w:pPr>
    </w:lvl>
    <w:lvl w:ilvl="5">
      <w:start w:val="1"/>
      <w:numFmt w:val="decimal"/>
      <w:lvlText w:val="%1.%2.%3.%4.%5.%6"/>
      <w:lvlJc w:val="left"/>
      <w:pPr>
        <w:tabs>
          <w:tab w:val="num" w:pos="1509"/>
        </w:tabs>
        <w:ind w:left="1509" w:hanging="1152"/>
      </w:pPr>
    </w:lvl>
    <w:lvl w:ilvl="6">
      <w:start w:val="1"/>
      <w:numFmt w:val="decimal"/>
      <w:lvlText w:val="%1.%2.%3.%4.%5.%6.%7"/>
      <w:lvlJc w:val="left"/>
      <w:pPr>
        <w:tabs>
          <w:tab w:val="num" w:pos="1653"/>
        </w:tabs>
        <w:ind w:left="1653" w:hanging="1296"/>
      </w:pPr>
    </w:lvl>
    <w:lvl w:ilvl="7">
      <w:start w:val="1"/>
      <w:numFmt w:val="decimal"/>
      <w:lvlText w:val="%1.%2.%3.%4.%5.%6.%7.%8"/>
      <w:lvlJc w:val="left"/>
      <w:pPr>
        <w:tabs>
          <w:tab w:val="num" w:pos="1797"/>
        </w:tabs>
        <w:ind w:left="1797" w:hanging="1440"/>
      </w:pPr>
    </w:lvl>
    <w:lvl w:ilvl="8">
      <w:start w:val="1"/>
      <w:numFmt w:val="decimal"/>
      <w:lvlText w:val="%1.%2.%3.%4.%5.%6.%7.%8.%9"/>
      <w:lvlJc w:val="left"/>
      <w:pPr>
        <w:tabs>
          <w:tab w:val="num" w:pos="1941"/>
        </w:tabs>
        <w:ind w:left="1941" w:hanging="1584"/>
      </w:pPr>
    </w:lvl>
  </w:abstractNum>
  <w:abstractNum w:abstractNumId="61">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2">
    <w:nsid w:val="5996270C"/>
    <w:multiLevelType w:val="hybridMultilevel"/>
    <w:tmpl w:val="FB00F7AA"/>
    <w:lvl w:ilvl="0" w:tplc="5246BF38">
      <w:start w:val="1"/>
      <w:numFmt w:val="russianUpper"/>
      <w:pStyle w:val="a5"/>
      <w:lvlText w:val="%1."/>
      <w:lvlJc w:val="left"/>
      <w:pPr>
        <w:tabs>
          <w:tab w:val="num" w:pos="720"/>
        </w:tabs>
        <w:ind w:left="720" w:hanging="360"/>
      </w:pPr>
      <w:rPr>
        <w:rFonts w:ascii="Times New Roman" w:hAnsi="Times New Roman" w:cs="Times New Roman" w:hint="default"/>
        <w:b/>
        <w:i w:val="0"/>
        <w:strike w:val="0"/>
        <w:dstrike w:val="0"/>
        <w:vanish w:val="0"/>
        <w:webHidden w:val="0"/>
        <w:color w:val="000000"/>
        <w:sz w:val="28"/>
        <w:szCs w:val="28"/>
        <w:u w:val="none"/>
        <w:effect w:val="none"/>
        <w:vertAlign w:val="baseline"/>
        <w:specVanish w:val="0"/>
      </w:rPr>
    </w:lvl>
    <w:lvl w:ilvl="1" w:tplc="41E41360">
      <w:start w:val="1"/>
      <w:numFmt w:val="upperRoman"/>
      <w:lvlText w:val="%2."/>
      <w:lvlJc w:val="left"/>
      <w:pPr>
        <w:tabs>
          <w:tab w:val="num" w:pos="1800"/>
        </w:tabs>
        <w:ind w:left="1800" w:hanging="720"/>
      </w:pPr>
    </w:lvl>
    <w:lvl w:ilvl="2" w:tplc="8E34C200">
      <w:start w:val="1"/>
      <w:numFmt w:val="lowerRoman"/>
      <w:lvlText w:val="%3."/>
      <w:lvlJc w:val="right"/>
      <w:pPr>
        <w:tabs>
          <w:tab w:val="num" w:pos="2160"/>
        </w:tabs>
        <w:ind w:left="2160" w:hanging="180"/>
      </w:pPr>
    </w:lvl>
    <w:lvl w:ilvl="3" w:tplc="F1E8F308">
      <w:start w:val="1"/>
      <w:numFmt w:val="decimal"/>
      <w:lvlText w:val="%4."/>
      <w:lvlJc w:val="left"/>
      <w:pPr>
        <w:tabs>
          <w:tab w:val="num" w:pos="2880"/>
        </w:tabs>
        <w:ind w:left="2880" w:hanging="360"/>
      </w:pPr>
    </w:lvl>
    <w:lvl w:ilvl="4" w:tplc="06E61898">
      <w:start w:val="1"/>
      <w:numFmt w:val="lowerLetter"/>
      <w:lvlText w:val="%5."/>
      <w:lvlJc w:val="left"/>
      <w:pPr>
        <w:tabs>
          <w:tab w:val="num" w:pos="3600"/>
        </w:tabs>
        <w:ind w:left="3600" w:hanging="360"/>
      </w:pPr>
    </w:lvl>
    <w:lvl w:ilvl="5" w:tplc="C660F768">
      <w:start w:val="1"/>
      <w:numFmt w:val="lowerRoman"/>
      <w:lvlText w:val="%6."/>
      <w:lvlJc w:val="right"/>
      <w:pPr>
        <w:tabs>
          <w:tab w:val="num" w:pos="4320"/>
        </w:tabs>
        <w:ind w:left="4320" w:hanging="180"/>
      </w:pPr>
    </w:lvl>
    <w:lvl w:ilvl="6" w:tplc="15A485BE">
      <w:start w:val="1"/>
      <w:numFmt w:val="decimal"/>
      <w:lvlText w:val="%7."/>
      <w:lvlJc w:val="left"/>
      <w:pPr>
        <w:tabs>
          <w:tab w:val="num" w:pos="5040"/>
        </w:tabs>
        <w:ind w:left="5040" w:hanging="360"/>
      </w:pPr>
    </w:lvl>
    <w:lvl w:ilvl="7" w:tplc="614ADCC6">
      <w:start w:val="1"/>
      <w:numFmt w:val="lowerLetter"/>
      <w:lvlText w:val="%8."/>
      <w:lvlJc w:val="left"/>
      <w:pPr>
        <w:tabs>
          <w:tab w:val="num" w:pos="5760"/>
        </w:tabs>
        <w:ind w:left="5760" w:hanging="360"/>
      </w:pPr>
    </w:lvl>
    <w:lvl w:ilvl="8" w:tplc="4E4637FE">
      <w:start w:val="1"/>
      <w:numFmt w:val="lowerRoman"/>
      <w:lvlText w:val="%9."/>
      <w:lvlJc w:val="right"/>
      <w:pPr>
        <w:tabs>
          <w:tab w:val="num" w:pos="6480"/>
        </w:tabs>
        <w:ind w:left="6480" w:hanging="180"/>
      </w:pPr>
    </w:lvl>
  </w:abstractNum>
  <w:abstractNum w:abstractNumId="63">
    <w:nsid w:val="5C38230D"/>
    <w:multiLevelType w:val="multilevel"/>
    <w:tmpl w:val="2FD42AA8"/>
    <w:styleLink w:val="162"/>
    <w:lvl w:ilvl="0">
      <w:start w:val="1"/>
      <w:numFmt w:val="none"/>
      <w:lvlText w:val="1.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nsid w:val="5EDA16BA"/>
    <w:multiLevelType w:val="hybridMultilevel"/>
    <w:tmpl w:val="99524D3A"/>
    <w:lvl w:ilvl="0" w:tplc="33CC8546">
      <w:start w:val="1"/>
      <w:numFmt w:val="decimal"/>
      <w:pStyle w:val="tzlist5"/>
      <w:lvlText w:val="%1) "/>
      <w:lvlJc w:val="left"/>
      <w:pPr>
        <w:tabs>
          <w:tab w:val="num" w:pos="0"/>
        </w:tabs>
        <w:ind w:left="0" w:firstLine="851"/>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65">
    <w:nsid w:val="66EC4094"/>
    <w:multiLevelType w:val="singleLevel"/>
    <w:tmpl w:val="1A42A242"/>
    <w:lvl w:ilvl="0">
      <w:start w:val="1"/>
      <w:numFmt w:val="decimal"/>
      <w:pStyle w:val="a6"/>
      <w:lvlText w:val="%1)"/>
      <w:lvlJc w:val="left"/>
      <w:pPr>
        <w:tabs>
          <w:tab w:val="num" w:pos="360"/>
        </w:tabs>
        <w:ind w:left="360" w:hanging="360"/>
      </w:pPr>
      <w:rPr>
        <w:rFonts w:cs="Times New Roman"/>
      </w:rPr>
    </w:lvl>
  </w:abstractNum>
  <w:abstractNum w:abstractNumId="66">
    <w:nsid w:val="6D774366"/>
    <w:multiLevelType w:val="multilevel"/>
    <w:tmpl w:val="05C0D8D8"/>
    <w:styleLink w:val="410"/>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nsid w:val="6DE65B55"/>
    <w:multiLevelType w:val="multilevel"/>
    <w:tmpl w:val="5AF4C0B6"/>
    <w:styleLink w:val="21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nsid w:val="6E922686"/>
    <w:multiLevelType w:val="multilevel"/>
    <w:tmpl w:val="CF8228E8"/>
    <w:styleLink w:val="12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nsid w:val="6FBA79AC"/>
    <w:multiLevelType w:val="multilevel"/>
    <w:tmpl w:val="23E68C40"/>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71">
    <w:nsid w:val="7099610B"/>
    <w:multiLevelType w:val="multilevel"/>
    <w:tmpl w:val="6A48E8D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2">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nsid w:val="741B7194"/>
    <w:multiLevelType w:val="multilevel"/>
    <w:tmpl w:val="0B5C0434"/>
    <w:styleLink w:val="243"/>
    <w:lvl w:ilvl="0">
      <w:start w:val="1"/>
      <w:numFmt w:val="upperRoman"/>
      <w:lvlText w:val="ЧАСТЬ %1."/>
      <w:lvlJc w:val="left"/>
      <w:pPr>
        <w:tabs>
          <w:tab w:val="num" w:pos="2160"/>
        </w:tabs>
        <w:ind w:left="720" w:hanging="720"/>
      </w:pPr>
      <w:rPr>
        <w:sz w:val="40"/>
        <w:szCs w:val="40"/>
      </w:rPr>
    </w:lvl>
    <w:lvl w:ilvl="1">
      <w:start w:val="1"/>
      <w:numFmt w:val="decimal"/>
      <w:pStyle w:val="34"/>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4">
    <w:nsid w:val="751E5CA0"/>
    <w:multiLevelType w:val="multilevel"/>
    <w:tmpl w:val="42AADA54"/>
    <w:styleLink w:val="511"/>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5">
    <w:nsid w:val="7A031018"/>
    <w:multiLevelType w:val="multilevel"/>
    <w:tmpl w:val="7A78BECA"/>
    <w:styleLink w:val="112"/>
    <w:lvl w:ilvl="0">
      <w:start w:val="1"/>
      <w:numFmt w:val="none"/>
      <w:lvlText w:val="2.6."/>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nsid w:val="7DD404BD"/>
    <w:multiLevelType w:val="multilevel"/>
    <w:tmpl w:val="9FDA0070"/>
    <w:styleLink w:val="420"/>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1"/>
  </w:num>
  <w:num w:numId="2">
    <w:abstractNumId w:val="24"/>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37"/>
    <w:lvlOverride w:ilvl="0">
      <w:startOverride w:val="1"/>
    </w:lvlOverride>
    <w:lvlOverride w:ilvl="1"/>
    <w:lvlOverride w:ilvl="2"/>
    <w:lvlOverride w:ilvl="3"/>
    <w:lvlOverride w:ilvl="4"/>
    <w:lvlOverride w:ilvl="5"/>
    <w:lvlOverride w:ilvl="6"/>
    <w:lvlOverride w:ilvl="7"/>
    <w:lvlOverride w:ilvl="8"/>
  </w:num>
  <w:num w:numId="1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3"/>
  </w:num>
  <w:num w:numId="13">
    <w:abstractNumId w:val="30"/>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6"/>
    <w:lvlOverride w:ilvl="0"/>
    <w:lvlOverride w:ilvl="1"/>
    <w:lvlOverride w:ilvl="2"/>
    <w:lvlOverride w:ilvl="3"/>
    <w:lvlOverride w:ilvl="4"/>
    <w:lvlOverride w:ilvl="5"/>
    <w:lvlOverride w:ilvl="6"/>
    <w:lvlOverride w:ilvl="7"/>
    <w:lvlOverride w:ilvl="8"/>
  </w:num>
  <w:num w:numId="1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lvlOverride w:ilvl="1"/>
    <w:lvlOverride w:ilvl="2"/>
    <w:lvlOverride w:ilvl="3"/>
    <w:lvlOverride w:ilvl="4"/>
    <w:lvlOverride w:ilvl="5"/>
    <w:lvlOverride w:ilvl="6"/>
    <w:lvlOverride w:ilvl="7"/>
    <w:lvlOverride w:ilvl="8"/>
  </w:num>
  <w:num w:numId="18">
    <w:abstractNumId w:val="6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lvlOverride w:ilvl="1"/>
    <w:lvlOverride w:ilvl="2"/>
    <w:lvlOverride w:ilvl="3"/>
    <w:lvlOverride w:ilvl="4"/>
    <w:lvlOverride w:ilvl="5"/>
    <w:lvlOverride w:ilvl="6"/>
    <w:lvlOverride w:ilvl="7"/>
    <w:lvlOverride w:ilvl="8"/>
  </w:num>
  <w:num w:numId="20">
    <w:abstractNumId w:val="61"/>
    <w:lvlOverride w:ilvl="0"/>
    <w:lvlOverride w:ilvl="1"/>
    <w:lvlOverride w:ilvl="2"/>
    <w:lvlOverride w:ilvl="3"/>
    <w:lvlOverride w:ilvl="4"/>
    <w:lvlOverride w:ilvl="5"/>
    <w:lvlOverride w:ilvl="6"/>
    <w:lvlOverride w:ilvl="7"/>
    <w:lvlOverride w:ilvl="8"/>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5"/>
    <w:lvlOverride w:ilvl="0">
      <w:startOverride w:val="1"/>
    </w:lvlOverride>
  </w:num>
  <w:num w:numId="2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7"/>
    <w:lvlOverride w:ilvl="0"/>
    <w:lvlOverride w:ilvl="1"/>
    <w:lvlOverride w:ilvl="2"/>
    <w:lvlOverride w:ilvl="3"/>
    <w:lvlOverride w:ilvl="4"/>
    <w:lvlOverride w:ilvl="5"/>
    <w:lvlOverride w:ilvl="6"/>
    <w:lvlOverride w:ilvl="7"/>
    <w:lvlOverride w:ilvl="8"/>
  </w:num>
  <w:num w:numId="27">
    <w:abstractNumId w:val="25"/>
    <w:lvlOverride w:ilvl="0"/>
    <w:lvlOverride w:ilvl="1"/>
    <w:lvlOverride w:ilvl="2"/>
    <w:lvlOverride w:ilvl="3"/>
    <w:lvlOverride w:ilvl="4"/>
    <w:lvlOverride w:ilvl="5"/>
    <w:lvlOverride w:ilvl="6"/>
    <w:lvlOverride w:ilvl="7"/>
    <w:lvlOverride w:ilvl="8"/>
  </w:num>
  <w:num w:numId="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lvlOverride w:ilvl="1"/>
    <w:lvlOverride w:ilvl="2"/>
    <w:lvlOverride w:ilvl="3"/>
    <w:lvlOverride w:ilvl="4"/>
    <w:lvlOverride w:ilvl="5"/>
    <w:lvlOverride w:ilvl="6"/>
    <w:lvlOverride w:ilvl="7"/>
    <w:lvlOverride w:ilvl="8"/>
  </w:num>
  <w:num w:numId="31">
    <w:abstractNumId w:val="47"/>
    <w:lvlOverride w:ilvl="0"/>
    <w:lvlOverride w:ilvl="1"/>
    <w:lvlOverride w:ilvl="2"/>
    <w:lvlOverride w:ilvl="3"/>
    <w:lvlOverride w:ilvl="4"/>
    <w:lvlOverride w:ilvl="5"/>
    <w:lvlOverride w:ilvl="6"/>
    <w:lvlOverride w:ilvl="7"/>
    <w:lvlOverride w:ilvl="8"/>
  </w:num>
  <w:num w:numId="32">
    <w:abstractNumId w:val="14"/>
  </w:num>
  <w:num w:numId="33">
    <w:abstractNumId w:val="16"/>
  </w:num>
  <w:num w:numId="34">
    <w:abstractNumId w:val="18"/>
  </w:num>
  <w:num w:numId="35">
    <w:abstractNumId w:val="20"/>
  </w:num>
  <w:num w:numId="36">
    <w:abstractNumId w:val="22"/>
  </w:num>
  <w:num w:numId="37">
    <w:abstractNumId w:val="23"/>
  </w:num>
  <w:num w:numId="38">
    <w:abstractNumId w:val="27"/>
  </w:num>
  <w:num w:numId="39">
    <w:abstractNumId w:val="28"/>
  </w:num>
  <w:num w:numId="40">
    <w:abstractNumId w:val="29"/>
  </w:num>
  <w:num w:numId="41">
    <w:abstractNumId w:val="31"/>
  </w:num>
  <w:num w:numId="42">
    <w:abstractNumId w:val="35"/>
  </w:num>
  <w:num w:numId="43">
    <w:abstractNumId w:val="36"/>
  </w:num>
  <w:num w:numId="44">
    <w:abstractNumId w:val="38"/>
  </w:num>
  <w:num w:numId="45">
    <w:abstractNumId w:val="39"/>
  </w:num>
  <w:num w:numId="46">
    <w:abstractNumId w:val="41"/>
  </w:num>
  <w:num w:numId="47">
    <w:abstractNumId w:val="42"/>
  </w:num>
  <w:num w:numId="48">
    <w:abstractNumId w:val="43"/>
  </w:num>
  <w:num w:numId="49">
    <w:abstractNumId w:val="46"/>
  </w:num>
  <w:num w:numId="50">
    <w:abstractNumId w:val="48"/>
  </w:num>
  <w:num w:numId="51">
    <w:abstractNumId w:val="49"/>
  </w:num>
  <w:num w:numId="52">
    <w:abstractNumId w:val="52"/>
  </w:num>
  <w:num w:numId="53">
    <w:abstractNumId w:val="54"/>
  </w:num>
  <w:num w:numId="54">
    <w:abstractNumId w:val="55"/>
  </w:num>
  <w:num w:numId="55">
    <w:abstractNumId w:val="63"/>
  </w:num>
  <w:num w:numId="56">
    <w:abstractNumId w:val="66"/>
  </w:num>
  <w:num w:numId="57">
    <w:abstractNumId w:val="67"/>
  </w:num>
  <w:num w:numId="58">
    <w:abstractNumId w:val="68"/>
  </w:num>
  <w:num w:numId="59">
    <w:abstractNumId w:val="70"/>
  </w:num>
  <w:num w:numId="60">
    <w:abstractNumId w:val="72"/>
  </w:num>
  <w:num w:numId="61">
    <w:abstractNumId w:val="74"/>
  </w:num>
  <w:num w:numId="62">
    <w:abstractNumId w:val="75"/>
  </w:num>
  <w:num w:numId="63">
    <w:abstractNumId w:val="76"/>
  </w:num>
  <w:num w:numId="64">
    <w:abstractNumId w:val="59"/>
  </w:num>
  <w:num w:numId="65">
    <w:abstractNumId w:val="37"/>
  </w:num>
  <w:num w:numId="66">
    <w:abstractNumId w:val="71"/>
  </w:num>
  <w:num w:numId="67">
    <w:abstractNumId w:val="21"/>
  </w:num>
  <w:num w:numId="68">
    <w:abstractNumId w:val="6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0"/>
  </w:num>
  <w:num w:numId="70">
    <w:abstractNumId w:val="51"/>
    <w:lvlOverride w:ilvl="0">
      <w:startOverride w:val="4"/>
    </w:lvlOverride>
  </w:num>
  <w:num w:numId="71">
    <w:abstractNumId w:val="15"/>
  </w:num>
  <w:num w:numId="72">
    <w:abstractNumId w:val="33"/>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defaultTabStop w:val="708"/>
  <w:drawingGridHorizontalSpacing w:val="110"/>
  <w:displayHorizontalDrawingGridEvery w:val="2"/>
  <w:characterSpacingControl w:val="doNotCompress"/>
  <w:ignoreMixedContent/>
  <w:hdrShapeDefaults>
    <o:shapedefaults v:ext="edit" spidmax="3074"/>
  </w:hdrShapeDefaults>
  <w:footnotePr>
    <w:footnote w:id="0"/>
    <w:footnote w:id="1"/>
  </w:footnotePr>
  <w:endnotePr>
    <w:endnote w:id="0"/>
    <w:endnote w:id="1"/>
  </w:endnotePr>
  <w:compat/>
  <w:rsids>
    <w:rsidRoot w:val="00524109"/>
    <w:rsid w:val="00001942"/>
    <w:rsid w:val="00001C53"/>
    <w:rsid w:val="00001C78"/>
    <w:rsid w:val="00002BF8"/>
    <w:rsid w:val="00005DB2"/>
    <w:rsid w:val="00007D4D"/>
    <w:rsid w:val="00012B1C"/>
    <w:rsid w:val="00012CAE"/>
    <w:rsid w:val="00012E75"/>
    <w:rsid w:val="000139B5"/>
    <w:rsid w:val="00015744"/>
    <w:rsid w:val="00015C3C"/>
    <w:rsid w:val="0001736C"/>
    <w:rsid w:val="00017B15"/>
    <w:rsid w:val="00020A3B"/>
    <w:rsid w:val="00023E22"/>
    <w:rsid w:val="000243C8"/>
    <w:rsid w:val="0002461D"/>
    <w:rsid w:val="0002559A"/>
    <w:rsid w:val="00025B16"/>
    <w:rsid w:val="00026D46"/>
    <w:rsid w:val="000271C2"/>
    <w:rsid w:val="00027E4B"/>
    <w:rsid w:val="000303EE"/>
    <w:rsid w:val="00031748"/>
    <w:rsid w:val="000331A9"/>
    <w:rsid w:val="000332A3"/>
    <w:rsid w:val="00036655"/>
    <w:rsid w:val="00037823"/>
    <w:rsid w:val="00040C5F"/>
    <w:rsid w:val="00042724"/>
    <w:rsid w:val="00045654"/>
    <w:rsid w:val="00045AFD"/>
    <w:rsid w:val="00046619"/>
    <w:rsid w:val="00050B8C"/>
    <w:rsid w:val="000532F2"/>
    <w:rsid w:val="000538CD"/>
    <w:rsid w:val="00055F0F"/>
    <w:rsid w:val="000615B1"/>
    <w:rsid w:val="00061EAA"/>
    <w:rsid w:val="00064295"/>
    <w:rsid w:val="00065634"/>
    <w:rsid w:val="00065671"/>
    <w:rsid w:val="00067DBA"/>
    <w:rsid w:val="0007331B"/>
    <w:rsid w:val="00073C85"/>
    <w:rsid w:val="00073F0E"/>
    <w:rsid w:val="00074BCF"/>
    <w:rsid w:val="00074EBE"/>
    <w:rsid w:val="00075865"/>
    <w:rsid w:val="00075D08"/>
    <w:rsid w:val="00076616"/>
    <w:rsid w:val="000770C7"/>
    <w:rsid w:val="00084A9A"/>
    <w:rsid w:val="00085AD6"/>
    <w:rsid w:val="00086CAE"/>
    <w:rsid w:val="00092C57"/>
    <w:rsid w:val="00092DBB"/>
    <w:rsid w:val="00093641"/>
    <w:rsid w:val="00095436"/>
    <w:rsid w:val="000954EA"/>
    <w:rsid w:val="000A0503"/>
    <w:rsid w:val="000A11CF"/>
    <w:rsid w:val="000A1B43"/>
    <w:rsid w:val="000A1CEB"/>
    <w:rsid w:val="000A4C06"/>
    <w:rsid w:val="000A5013"/>
    <w:rsid w:val="000A627E"/>
    <w:rsid w:val="000A63D5"/>
    <w:rsid w:val="000B0ABA"/>
    <w:rsid w:val="000B1247"/>
    <w:rsid w:val="000B138B"/>
    <w:rsid w:val="000B2765"/>
    <w:rsid w:val="000B4102"/>
    <w:rsid w:val="000B4772"/>
    <w:rsid w:val="000B5D68"/>
    <w:rsid w:val="000B68E4"/>
    <w:rsid w:val="000B69F4"/>
    <w:rsid w:val="000B7D53"/>
    <w:rsid w:val="000C26C3"/>
    <w:rsid w:val="000C5832"/>
    <w:rsid w:val="000C5C00"/>
    <w:rsid w:val="000D369D"/>
    <w:rsid w:val="000D4506"/>
    <w:rsid w:val="000D56F0"/>
    <w:rsid w:val="000D7422"/>
    <w:rsid w:val="000E0748"/>
    <w:rsid w:val="000E0E1F"/>
    <w:rsid w:val="000E1157"/>
    <w:rsid w:val="000E1E67"/>
    <w:rsid w:val="000E38DB"/>
    <w:rsid w:val="000E3A21"/>
    <w:rsid w:val="000E4666"/>
    <w:rsid w:val="000E50BB"/>
    <w:rsid w:val="000E7A5F"/>
    <w:rsid w:val="000F0794"/>
    <w:rsid w:val="000F0D60"/>
    <w:rsid w:val="000F11E1"/>
    <w:rsid w:val="000F24B0"/>
    <w:rsid w:val="000F3C0C"/>
    <w:rsid w:val="000F4305"/>
    <w:rsid w:val="000F526A"/>
    <w:rsid w:val="000F6535"/>
    <w:rsid w:val="000F74F6"/>
    <w:rsid w:val="00103B9C"/>
    <w:rsid w:val="00104B25"/>
    <w:rsid w:val="00105307"/>
    <w:rsid w:val="0010622C"/>
    <w:rsid w:val="001103DE"/>
    <w:rsid w:val="00112A8C"/>
    <w:rsid w:val="00112ADB"/>
    <w:rsid w:val="0011303E"/>
    <w:rsid w:val="001142D1"/>
    <w:rsid w:val="00117B91"/>
    <w:rsid w:val="00120E11"/>
    <w:rsid w:val="001210CB"/>
    <w:rsid w:val="001211F0"/>
    <w:rsid w:val="00121EF5"/>
    <w:rsid w:val="00121F22"/>
    <w:rsid w:val="00122745"/>
    <w:rsid w:val="00125477"/>
    <w:rsid w:val="00126177"/>
    <w:rsid w:val="001263F9"/>
    <w:rsid w:val="0012695E"/>
    <w:rsid w:val="00127585"/>
    <w:rsid w:val="00127A08"/>
    <w:rsid w:val="00127A42"/>
    <w:rsid w:val="00133294"/>
    <w:rsid w:val="001336D8"/>
    <w:rsid w:val="0013567C"/>
    <w:rsid w:val="00136E9D"/>
    <w:rsid w:val="00137FB5"/>
    <w:rsid w:val="00140039"/>
    <w:rsid w:val="00140A4A"/>
    <w:rsid w:val="00141701"/>
    <w:rsid w:val="00142573"/>
    <w:rsid w:val="0014381A"/>
    <w:rsid w:val="00144804"/>
    <w:rsid w:val="00145883"/>
    <w:rsid w:val="00145DF0"/>
    <w:rsid w:val="0014686D"/>
    <w:rsid w:val="001536E0"/>
    <w:rsid w:val="0015419A"/>
    <w:rsid w:val="001548A7"/>
    <w:rsid w:val="00155988"/>
    <w:rsid w:val="00156E03"/>
    <w:rsid w:val="00157554"/>
    <w:rsid w:val="00161145"/>
    <w:rsid w:val="00161F77"/>
    <w:rsid w:val="0016251E"/>
    <w:rsid w:val="00164C3A"/>
    <w:rsid w:val="00166495"/>
    <w:rsid w:val="001671A8"/>
    <w:rsid w:val="001675A5"/>
    <w:rsid w:val="001724D2"/>
    <w:rsid w:val="00172C7D"/>
    <w:rsid w:val="00173048"/>
    <w:rsid w:val="00173598"/>
    <w:rsid w:val="00173B21"/>
    <w:rsid w:val="00173BAF"/>
    <w:rsid w:val="00174315"/>
    <w:rsid w:val="0017602B"/>
    <w:rsid w:val="001766E9"/>
    <w:rsid w:val="001817F7"/>
    <w:rsid w:val="00181988"/>
    <w:rsid w:val="0018354F"/>
    <w:rsid w:val="00183890"/>
    <w:rsid w:val="001839E1"/>
    <w:rsid w:val="0018430E"/>
    <w:rsid w:val="00184349"/>
    <w:rsid w:val="00192B38"/>
    <w:rsid w:val="0019375C"/>
    <w:rsid w:val="00195506"/>
    <w:rsid w:val="0019586D"/>
    <w:rsid w:val="001A11CF"/>
    <w:rsid w:val="001A152D"/>
    <w:rsid w:val="001A1CCF"/>
    <w:rsid w:val="001A3FAE"/>
    <w:rsid w:val="001A41D3"/>
    <w:rsid w:val="001A54EC"/>
    <w:rsid w:val="001A7A3C"/>
    <w:rsid w:val="001A7F6D"/>
    <w:rsid w:val="001B21E0"/>
    <w:rsid w:val="001B2E50"/>
    <w:rsid w:val="001B2F1A"/>
    <w:rsid w:val="001B3223"/>
    <w:rsid w:val="001B4626"/>
    <w:rsid w:val="001B4B4D"/>
    <w:rsid w:val="001B5C83"/>
    <w:rsid w:val="001B6463"/>
    <w:rsid w:val="001C0110"/>
    <w:rsid w:val="001C1C2C"/>
    <w:rsid w:val="001C1D63"/>
    <w:rsid w:val="001C248B"/>
    <w:rsid w:val="001C330F"/>
    <w:rsid w:val="001C49D3"/>
    <w:rsid w:val="001C5B40"/>
    <w:rsid w:val="001C692A"/>
    <w:rsid w:val="001D02BF"/>
    <w:rsid w:val="001D0EDC"/>
    <w:rsid w:val="001D172D"/>
    <w:rsid w:val="001D535C"/>
    <w:rsid w:val="001D5446"/>
    <w:rsid w:val="001D5949"/>
    <w:rsid w:val="001D7565"/>
    <w:rsid w:val="001D781E"/>
    <w:rsid w:val="001E0C7B"/>
    <w:rsid w:val="001E244A"/>
    <w:rsid w:val="001E6F59"/>
    <w:rsid w:val="001F1406"/>
    <w:rsid w:val="001F2323"/>
    <w:rsid w:val="001F2CAA"/>
    <w:rsid w:val="001F5F02"/>
    <w:rsid w:val="001F6B09"/>
    <w:rsid w:val="0020028C"/>
    <w:rsid w:val="00203F1B"/>
    <w:rsid w:val="00205A47"/>
    <w:rsid w:val="0020674E"/>
    <w:rsid w:val="00206A5D"/>
    <w:rsid w:val="00210F70"/>
    <w:rsid w:val="00210FEF"/>
    <w:rsid w:val="00212D2B"/>
    <w:rsid w:val="00213760"/>
    <w:rsid w:val="002148D6"/>
    <w:rsid w:val="00216F3F"/>
    <w:rsid w:val="002203B8"/>
    <w:rsid w:val="0022052A"/>
    <w:rsid w:val="0022214C"/>
    <w:rsid w:val="002226E7"/>
    <w:rsid w:val="00222BC6"/>
    <w:rsid w:val="00223227"/>
    <w:rsid w:val="0022345B"/>
    <w:rsid w:val="00225C39"/>
    <w:rsid w:val="00225EC4"/>
    <w:rsid w:val="00226A1B"/>
    <w:rsid w:val="00231F97"/>
    <w:rsid w:val="0023201C"/>
    <w:rsid w:val="00232EBA"/>
    <w:rsid w:val="00234139"/>
    <w:rsid w:val="00234566"/>
    <w:rsid w:val="00234780"/>
    <w:rsid w:val="002350A0"/>
    <w:rsid w:val="002351A4"/>
    <w:rsid w:val="00236F5F"/>
    <w:rsid w:val="00240A3A"/>
    <w:rsid w:val="0024125B"/>
    <w:rsid w:val="00243D94"/>
    <w:rsid w:val="0024412E"/>
    <w:rsid w:val="00247C83"/>
    <w:rsid w:val="002545BA"/>
    <w:rsid w:val="0025648E"/>
    <w:rsid w:val="00257B8C"/>
    <w:rsid w:val="00260E71"/>
    <w:rsid w:val="0026133B"/>
    <w:rsid w:val="00261757"/>
    <w:rsid w:val="00263F0C"/>
    <w:rsid w:val="00266567"/>
    <w:rsid w:val="00266B93"/>
    <w:rsid w:val="002672FB"/>
    <w:rsid w:val="002704B5"/>
    <w:rsid w:val="002714D4"/>
    <w:rsid w:val="00271826"/>
    <w:rsid w:val="00274E68"/>
    <w:rsid w:val="00277C7F"/>
    <w:rsid w:val="00277F21"/>
    <w:rsid w:val="002812B8"/>
    <w:rsid w:val="00281516"/>
    <w:rsid w:val="00281A52"/>
    <w:rsid w:val="002822F9"/>
    <w:rsid w:val="00282641"/>
    <w:rsid w:val="00286B2A"/>
    <w:rsid w:val="002906B0"/>
    <w:rsid w:val="00290715"/>
    <w:rsid w:val="002909BA"/>
    <w:rsid w:val="00291536"/>
    <w:rsid w:val="00291EB6"/>
    <w:rsid w:val="00293A11"/>
    <w:rsid w:val="002946F1"/>
    <w:rsid w:val="00294757"/>
    <w:rsid w:val="00294BCA"/>
    <w:rsid w:val="00297F9A"/>
    <w:rsid w:val="002A0384"/>
    <w:rsid w:val="002A0800"/>
    <w:rsid w:val="002A0C25"/>
    <w:rsid w:val="002A25C0"/>
    <w:rsid w:val="002A5B3C"/>
    <w:rsid w:val="002A6365"/>
    <w:rsid w:val="002A7E2C"/>
    <w:rsid w:val="002B1173"/>
    <w:rsid w:val="002B1A73"/>
    <w:rsid w:val="002B1EA4"/>
    <w:rsid w:val="002B2892"/>
    <w:rsid w:val="002B28AA"/>
    <w:rsid w:val="002B384F"/>
    <w:rsid w:val="002B3FE3"/>
    <w:rsid w:val="002B4F47"/>
    <w:rsid w:val="002B53DA"/>
    <w:rsid w:val="002B5EE9"/>
    <w:rsid w:val="002C010C"/>
    <w:rsid w:val="002C19BA"/>
    <w:rsid w:val="002C336F"/>
    <w:rsid w:val="002C3AA4"/>
    <w:rsid w:val="002C6064"/>
    <w:rsid w:val="002C69AC"/>
    <w:rsid w:val="002C7178"/>
    <w:rsid w:val="002C79C9"/>
    <w:rsid w:val="002D25BE"/>
    <w:rsid w:val="002D29EB"/>
    <w:rsid w:val="002D3728"/>
    <w:rsid w:val="002D372D"/>
    <w:rsid w:val="002D382C"/>
    <w:rsid w:val="002D4219"/>
    <w:rsid w:val="002D4671"/>
    <w:rsid w:val="002D50BE"/>
    <w:rsid w:val="002E2AA2"/>
    <w:rsid w:val="002E2CC2"/>
    <w:rsid w:val="002E357E"/>
    <w:rsid w:val="002E46C1"/>
    <w:rsid w:val="002E5212"/>
    <w:rsid w:val="002E5D78"/>
    <w:rsid w:val="002E5EDF"/>
    <w:rsid w:val="002E5F0B"/>
    <w:rsid w:val="002E6C1E"/>
    <w:rsid w:val="002E7832"/>
    <w:rsid w:val="002F1DC8"/>
    <w:rsid w:val="002F1FFA"/>
    <w:rsid w:val="002F3FB1"/>
    <w:rsid w:val="002F562B"/>
    <w:rsid w:val="002F7EA5"/>
    <w:rsid w:val="003006EA"/>
    <w:rsid w:val="00300C6A"/>
    <w:rsid w:val="00302A43"/>
    <w:rsid w:val="00302F67"/>
    <w:rsid w:val="00307090"/>
    <w:rsid w:val="00307E7F"/>
    <w:rsid w:val="0031206D"/>
    <w:rsid w:val="00315201"/>
    <w:rsid w:val="00320315"/>
    <w:rsid w:val="00320DEF"/>
    <w:rsid w:val="00321DF3"/>
    <w:rsid w:val="00321E94"/>
    <w:rsid w:val="00322C58"/>
    <w:rsid w:val="00322E26"/>
    <w:rsid w:val="00323E15"/>
    <w:rsid w:val="00324404"/>
    <w:rsid w:val="003246E3"/>
    <w:rsid w:val="0032477D"/>
    <w:rsid w:val="00324803"/>
    <w:rsid w:val="0032787B"/>
    <w:rsid w:val="00327E51"/>
    <w:rsid w:val="00327F60"/>
    <w:rsid w:val="00330C43"/>
    <w:rsid w:val="00330E64"/>
    <w:rsid w:val="00330FB6"/>
    <w:rsid w:val="003313A6"/>
    <w:rsid w:val="00331BB6"/>
    <w:rsid w:val="00331D02"/>
    <w:rsid w:val="00334C68"/>
    <w:rsid w:val="00334D38"/>
    <w:rsid w:val="00337C3E"/>
    <w:rsid w:val="00337CED"/>
    <w:rsid w:val="003403B1"/>
    <w:rsid w:val="00340834"/>
    <w:rsid w:val="00342082"/>
    <w:rsid w:val="00344871"/>
    <w:rsid w:val="00344B06"/>
    <w:rsid w:val="00345186"/>
    <w:rsid w:val="003469E4"/>
    <w:rsid w:val="003470F9"/>
    <w:rsid w:val="00347B2C"/>
    <w:rsid w:val="0035116A"/>
    <w:rsid w:val="003512C8"/>
    <w:rsid w:val="00351BFA"/>
    <w:rsid w:val="00351E66"/>
    <w:rsid w:val="00353493"/>
    <w:rsid w:val="0035350C"/>
    <w:rsid w:val="0036193F"/>
    <w:rsid w:val="00361D90"/>
    <w:rsid w:val="00362D01"/>
    <w:rsid w:val="00363AD3"/>
    <w:rsid w:val="0036498D"/>
    <w:rsid w:val="00364C1F"/>
    <w:rsid w:val="003655F7"/>
    <w:rsid w:val="00365B2B"/>
    <w:rsid w:val="00366424"/>
    <w:rsid w:val="003672B7"/>
    <w:rsid w:val="0036754E"/>
    <w:rsid w:val="0037086F"/>
    <w:rsid w:val="00370A59"/>
    <w:rsid w:val="00371496"/>
    <w:rsid w:val="00371D8F"/>
    <w:rsid w:val="00371DDF"/>
    <w:rsid w:val="00374339"/>
    <w:rsid w:val="0037468D"/>
    <w:rsid w:val="00374A0D"/>
    <w:rsid w:val="00375F52"/>
    <w:rsid w:val="00376F5D"/>
    <w:rsid w:val="00377333"/>
    <w:rsid w:val="003809DA"/>
    <w:rsid w:val="00380A0D"/>
    <w:rsid w:val="00380A6F"/>
    <w:rsid w:val="00381A09"/>
    <w:rsid w:val="00384295"/>
    <w:rsid w:val="00385BBE"/>
    <w:rsid w:val="00386602"/>
    <w:rsid w:val="00387C27"/>
    <w:rsid w:val="00394604"/>
    <w:rsid w:val="00395007"/>
    <w:rsid w:val="003952F5"/>
    <w:rsid w:val="0039768A"/>
    <w:rsid w:val="003A034E"/>
    <w:rsid w:val="003A142D"/>
    <w:rsid w:val="003A1E2A"/>
    <w:rsid w:val="003A1FCE"/>
    <w:rsid w:val="003A21C4"/>
    <w:rsid w:val="003A28D6"/>
    <w:rsid w:val="003A2D99"/>
    <w:rsid w:val="003A2EFC"/>
    <w:rsid w:val="003A3C5B"/>
    <w:rsid w:val="003A73B5"/>
    <w:rsid w:val="003A74E6"/>
    <w:rsid w:val="003A7CE5"/>
    <w:rsid w:val="003B09E5"/>
    <w:rsid w:val="003B19A4"/>
    <w:rsid w:val="003B2E21"/>
    <w:rsid w:val="003B3959"/>
    <w:rsid w:val="003B3F56"/>
    <w:rsid w:val="003B40F9"/>
    <w:rsid w:val="003B5205"/>
    <w:rsid w:val="003B63C6"/>
    <w:rsid w:val="003C0BF6"/>
    <w:rsid w:val="003C1B2C"/>
    <w:rsid w:val="003C2025"/>
    <w:rsid w:val="003C34B8"/>
    <w:rsid w:val="003C5D3E"/>
    <w:rsid w:val="003C7BCF"/>
    <w:rsid w:val="003C7E09"/>
    <w:rsid w:val="003D1B5D"/>
    <w:rsid w:val="003D281B"/>
    <w:rsid w:val="003D2DEE"/>
    <w:rsid w:val="003D4945"/>
    <w:rsid w:val="003D4C93"/>
    <w:rsid w:val="003D4F4E"/>
    <w:rsid w:val="003D6346"/>
    <w:rsid w:val="003E061D"/>
    <w:rsid w:val="003E08C6"/>
    <w:rsid w:val="003E13A6"/>
    <w:rsid w:val="003E1771"/>
    <w:rsid w:val="003E1BC3"/>
    <w:rsid w:val="003E4EFA"/>
    <w:rsid w:val="003E6439"/>
    <w:rsid w:val="003E709D"/>
    <w:rsid w:val="003F015D"/>
    <w:rsid w:val="003F064D"/>
    <w:rsid w:val="003F1889"/>
    <w:rsid w:val="003F292E"/>
    <w:rsid w:val="003F38FD"/>
    <w:rsid w:val="003F4ECC"/>
    <w:rsid w:val="003F639A"/>
    <w:rsid w:val="003F6AC2"/>
    <w:rsid w:val="003F6C26"/>
    <w:rsid w:val="003F6F6A"/>
    <w:rsid w:val="003F74F3"/>
    <w:rsid w:val="003F7CA5"/>
    <w:rsid w:val="0040009F"/>
    <w:rsid w:val="004000B2"/>
    <w:rsid w:val="004001CB"/>
    <w:rsid w:val="004025D4"/>
    <w:rsid w:val="004035F4"/>
    <w:rsid w:val="00403AA9"/>
    <w:rsid w:val="00410132"/>
    <w:rsid w:val="004103DC"/>
    <w:rsid w:val="00416784"/>
    <w:rsid w:val="004179D3"/>
    <w:rsid w:val="00420495"/>
    <w:rsid w:val="0042200B"/>
    <w:rsid w:val="004234FE"/>
    <w:rsid w:val="0042361E"/>
    <w:rsid w:val="00424A48"/>
    <w:rsid w:val="00424AD1"/>
    <w:rsid w:val="00425A92"/>
    <w:rsid w:val="00425DBA"/>
    <w:rsid w:val="00425DD6"/>
    <w:rsid w:val="00426014"/>
    <w:rsid w:val="004263F6"/>
    <w:rsid w:val="00427D4C"/>
    <w:rsid w:val="00427E6B"/>
    <w:rsid w:val="00430305"/>
    <w:rsid w:val="004327ED"/>
    <w:rsid w:val="00433DFE"/>
    <w:rsid w:val="00434F83"/>
    <w:rsid w:val="0043504F"/>
    <w:rsid w:val="00435ADE"/>
    <w:rsid w:val="004361EA"/>
    <w:rsid w:val="00436BAC"/>
    <w:rsid w:val="00442C3D"/>
    <w:rsid w:val="004439D1"/>
    <w:rsid w:val="004441AC"/>
    <w:rsid w:val="00444272"/>
    <w:rsid w:val="00445638"/>
    <w:rsid w:val="00447370"/>
    <w:rsid w:val="00447C0C"/>
    <w:rsid w:val="0045056E"/>
    <w:rsid w:val="00452574"/>
    <w:rsid w:val="00452989"/>
    <w:rsid w:val="00454356"/>
    <w:rsid w:val="00454A2D"/>
    <w:rsid w:val="00456FC6"/>
    <w:rsid w:val="004578C7"/>
    <w:rsid w:val="00461F2A"/>
    <w:rsid w:val="00462EE3"/>
    <w:rsid w:val="00463844"/>
    <w:rsid w:val="0046413A"/>
    <w:rsid w:val="0046489D"/>
    <w:rsid w:val="004654A1"/>
    <w:rsid w:val="004703A2"/>
    <w:rsid w:val="00471B67"/>
    <w:rsid w:val="00472634"/>
    <w:rsid w:val="004727C6"/>
    <w:rsid w:val="00474496"/>
    <w:rsid w:val="00474978"/>
    <w:rsid w:val="004749F9"/>
    <w:rsid w:val="00474D84"/>
    <w:rsid w:val="004750C2"/>
    <w:rsid w:val="0047531F"/>
    <w:rsid w:val="0047767E"/>
    <w:rsid w:val="00480C43"/>
    <w:rsid w:val="00482976"/>
    <w:rsid w:val="00483E6B"/>
    <w:rsid w:val="00484326"/>
    <w:rsid w:val="004844ED"/>
    <w:rsid w:val="00484E48"/>
    <w:rsid w:val="00487A39"/>
    <w:rsid w:val="00487C43"/>
    <w:rsid w:val="0049080D"/>
    <w:rsid w:val="004910AE"/>
    <w:rsid w:val="00491155"/>
    <w:rsid w:val="00491C6D"/>
    <w:rsid w:val="00492CE6"/>
    <w:rsid w:val="00493437"/>
    <w:rsid w:val="00493CFA"/>
    <w:rsid w:val="00495640"/>
    <w:rsid w:val="00496D5E"/>
    <w:rsid w:val="00496E6F"/>
    <w:rsid w:val="004973D5"/>
    <w:rsid w:val="004A0EAA"/>
    <w:rsid w:val="004A2184"/>
    <w:rsid w:val="004A3D30"/>
    <w:rsid w:val="004A65EF"/>
    <w:rsid w:val="004A6EF9"/>
    <w:rsid w:val="004A7841"/>
    <w:rsid w:val="004A7D14"/>
    <w:rsid w:val="004B03BD"/>
    <w:rsid w:val="004B14D0"/>
    <w:rsid w:val="004B2609"/>
    <w:rsid w:val="004B3B4D"/>
    <w:rsid w:val="004B72DD"/>
    <w:rsid w:val="004B7CF7"/>
    <w:rsid w:val="004B7DC6"/>
    <w:rsid w:val="004C0538"/>
    <w:rsid w:val="004C336C"/>
    <w:rsid w:val="004C42F2"/>
    <w:rsid w:val="004C449A"/>
    <w:rsid w:val="004C467C"/>
    <w:rsid w:val="004C519E"/>
    <w:rsid w:val="004C5C62"/>
    <w:rsid w:val="004C6DF1"/>
    <w:rsid w:val="004D0042"/>
    <w:rsid w:val="004D47E9"/>
    <w:rsid w:val="004D5CE6"/>
    <w:rsid w:val="004D634C"/>
    <w:rsid w:val="004D6540"/>
    <w:rsid w:val="004D72E2"/>
    <w:rsid w:val="004D75DB"/>
    <w:rsid w:val="004E1740"/>
    <w:rsid w:val="004E1933"/>
    <w:rsid w:val="004E195A"/>
    <w:rsid w:val="004E30F5"/>
    <w:rsid w:val="004E3BCF"/>
    <w:rsid w:val="004E5119"/>
    <w:rsid w:val="004E53A6"/>
    <w:rsid w:val="004E6AAD"/>
    <w:rsid w:val="004E6F53"/>
    <w:rsid w:val="004F008D"/>
    <w:rsid w:val="004F0455"/>
    <w:rsid w:val="004F187B"/>
    <w:rsid w:val="004F237B"/>
    <w:rsid w:val="004F6082"/>
    <w:rsid w:val="004F644F"/>
    <w:rsid w:val="00500025"/>
    <w:rsid w:val="00501188"/>
    <w:rsid w:val="00502925"/>
    <w:rsid w:val="005044B9"/>
    <w:rsid w:val="0050611A"/>
    <w:rsid w:val="00506521"/>
    <w:rsid w:val="0051019A"/>
    <w:rsid w:val="00510FAC"/>
    <w:rsid w:val="005116CC"/>
    <w:rsid w:val="005118B9"/>
    <w:rsid w:val="00512874"/>
    <w:rsid w:val="00513004"/>
    <w:rsid w:val="005131AC"/>
    <w:rsid w:val="0051366E"/>
    <w:rsid w:val="00513673"/>
    <w:rsid w:val="00514E23"/>
    <w:rsid w:val="00515A98"/>
    <w:rsid w:val="00515B70"/>
    <w:rsid w:val="00516083"/>
    <w:rsid w:val="00521544"/>
    <w:rsid w:val="00521714"/>
    <w:rsid w:val="00521C64"/>
    <w:rsid w:val="005224D8"/>
    <w:rsid w:val="00522792"/>
    <w:rsid w:val="00522878"/>
    <w:rsid w:val="005231D2"/>
    <w:rsid w:val="00523FF2"/>
    <w:rsid w:val="00524109"/>
    <w:rsid w:val="00524ACF"/>
    <w:rsid w:val="00524CD5"/>
    <w:rsid w:val="00525CBF"/>
    <w:rsid w:val="00532C38"/>
    <w:rsid w:val="00535FC5"/>
    <w:rsid w:val="005360B5"/>
    <w:rsid w:val="00536959"/>
    <w:rsid w:val="00536F6C"/>
    <w:rsid w:val="00537185"/>
    <w:rsid w:val="0054115D"/>
    <w:rsid w:val="00543397"/>
    <w:rsid w:val="00543B86"/>
    <w:rsid w:val="00544F0B"/>
    <w:rsid w:val="00544FB9"/>
    <w:rsid w:val="005453CF"/>
    <w:rsid w:val="005462D0"/>
    <w:rsid w:val="00555360"/>
    <w:rsid w:val="00556C48"/>
    <w:rsid w:val="0056048C"/>
    <w:rsid w:val="005616BC"/>
    <w:rsid w:val="00562476"/>
    <w:rsid w:val="00563C12"/>
    <w:rsid w:val="00564298"/>
    <w:rsid w:val="00564A79"/>
    <w:rsid w:val="005672C6"/>
    <w:rsid w:val="00571142"/>
    <w:rsid w:val="00574BB8"/>
    <w:rsid w:val="00575248"/>
    <w:rsid w:val="0058014F"/>
    <w:rsid w:val="005803B8"/>
    <w:rsid w:val="005838FB"/>
    <w:rsid w:val="00584EB6"/>
    <w:rsid w:val="00586021"/>
    <w:rsid w:val="00586429"/>
    <w:rsid w:val="0058688B"/>
    <w:rsid w:val="00586D62"/>
    <w:rsid w:val="0059084E"/>
    <w:rsid w:val="00591A2C"/>
    <w:rsid w:val="00591F2D"/>
    <w:rsid w:val="00593B61"/>
    <w:rsid w:val="00595324"/>
    <w:rsid w:val="005956B5"/>
    <w:rsid w:val="00597E5C"/>
    <w:rsid w:val="005A0522"/>
    <w:rsid w:val="005A0EBE"/>
    <w:rsid w:val="005A11EB"/>
    <w:rsid w:val="005A1275"/>
    <w:rsid w:val="005A1A1D"/>
    <w:rsid w:val="005A1E42"/>
    <w:rsid w:val="005A2373"/>
    <w:rsid w:val="005A40E3"/>
    <w:rsid w:val="005B2E53"/>
    <w:rsid w:val="005B3857"/>
    <w:rsid w:val="005C0BF9"/>
    <w:rsid w:val="005C0D5B"/>
    <w:rsid w:val="005C1707"/>
    <w:rsid w:val="005C2142"/>
    <w:rsid w:val="005C49E0"/>
    <w:rsid w:val="005C7F82"/>
    <w:rsid w:val="005D2622"/>
    <w:rsid w:val="005D30EE"/>
    <w:rsid w:val="005D5622"/>
    <w:rsid w:val="005E259B"/>
    <w:rsid w:val="005E34E4"/>
    <w:rsid w:val="005E3BA4"/>
    <w:rsid w:val="005E3C2F"/>
    <w:rsid w:val="005F207A"/>
    <w:rsid w:val="005F341A"/>
    <w:rsid w:val="005F416A"/>
    <w:rsid w:val="005F5A98"/>
    <w:rsid w:val="00601FDE"/>
    <w:rsid w:val="00612755"/>
    <w:rsid w:val="00614793"/>
    <w:rsid w:val="00615409"/>
    <w:rsid w:val="00615E37"/>
    <w:rsid w:val="00615FE0"/>
    <w:rsid w:val="0061797A"/>
    <w:rsid w:val="00620B76"/>
    <w:rsid w:val="00621132"/>
    <w:rsid w:val="00622786"/>
    <w:rsid w:val="006246EE"/>
    <w:rsid w:val="00624C99"/>
    <w:rsid w:val="00626A7A"/>
    <w:rsid w:val="00627ED5"/>
    <w:rsid w:val="00630D68"/>
    <w:rsid w:val="006315D5"/>
    <w:rsid w:val="0063370D"/>
    <w:rsid w:val="00633FF7"/>
    <w:rsid w:val="00634334"/>
    <w:rsid w:val="00636007"/>
    <w:rsid w:val="00636930"/>
    <w:rsid w:val="006378BE"/>
    <w:rsid w:val="00637A24"/>
    <w:rsid w:val="006409E7"/>
    <w:rsid w:val="00641329"/>
    <w:rsid w:val="00641383"/>
    <w:rsid w:val="00641D8E"/>
    <w:rsid w:val="0064287A"/>
    <w:rsid w:val="006434EE"/>
    <w:rsid w:val="00644F8A"/>
    <w:rsid w:val="0064535E"/>
    <w:rsid w:val="00645D81"/>
    <w:rsid w:val="00646179"/>
    <w:rsid w:val="0065065E"/>
    <w:rsid w:val="00650AAF"/>
    <w:rsid w:val="006535B4"/>
    <w:rsid w:val="00654BD6"/>
    <w:rsid w:val="00654CB5"/>
    <w:rsid w:val="00655BB0"/>
    <w:rsid w:val="00655CB4"/>
    <w:rsid w:val="00657170"/>
    <w:rsid w:val="00657E0F"/>
    <w:rsid w:val="006608EC"/>
    <w:rsid w:val="00660D2A"/>
    <w:rsid w:val="00661D11"/>
    <w:rsid w:val="00662831"/>
    <w:rsid w:val="00663D30"/>
    <w:rsid w:val="0066439A"/>
    <w:rsid w:val="006701CB"/>
    <w:rsid w:val="00670A4D"/>
    <w:rsid w:val="006711BB"/>
    <w:rsid w:val="006711C8"/>
    <w:rsid w:val="00671AE6"/>
    <w:rsid w:val="00671D0F"/>
    <w:rsid w:val="0067228A"/>
    <w:rsid w:val="00674198"/>
    <w:rsid w:val="006749BB"/>
    <w:rsid w:val="00676775"/>
    <w:rsid w:val="00676A9B"/>
    <w:rsid w:val="00681567"/>
    <w:rsid w:val="00684816"/>
    <w:rsid w:val="006860F1"/>
    <w:rsid w:val="006862EB"/>
    <w:rsid w:val="0068690E"/>
    <w:rsid w:val="00686AFC"/>
    <w:rsid w:val="00687710"/>
    <w:rsid w:val="00687B57"/>
    <w:rsid w:val="00690A15"/>
    <w:rsid w:val="00690C0C"/>
    <w:rsid w:val="00692D05"/>
    <w:rsid w:val="006945C9"/>
    <w:rsid w:val="00697467"/>
    <w:rsid w:val="006978EB"/>
    <w:rsid w:val="006A0558"/>
    <w:rsid w:val="006A29B1"/>
    <w:rsid w:val="006A2B59"/>
    <w:rsid w:val="006A5BA2"/>
    <w:rsid w:val="006A7A22"/>
    <w:rsid w:val="006B0A34"/>
    <w:rsid w:val="006B1723"/>
    <w:rsid w:val="006B2CED"/>
    <w:rsid w:val="006B3008"/>
    <w:rsid w:val="006B3431"/>
    <w:rsid w:val="006B3EA6"/>
    <w:rsid w:val="006B4670"/>
    <w:rsid w:val="006B5775"/>
    <w:rsid w:val="006B68FA"/>
    <w:rsid w:val="006C00A8"/>
    <w:rsid w:val="006C025E"/>
    <w:rsid w:val="006C1300"/>
    <w:rsid w:val="006C1E78"/>
    <w:rsid w:val="006C2695"/>
    <w:rsid w:val="006C32BF"/>
    <w:rsid w:val="006C3399"/>
    <w:rsid w:val="006C3F4C"/>
    <w:rsid w:val="006C5353"/>
    <w:rsid w:val="006C6C3A"/>
    <w:rsid w:val="006C7C82"/>
    <w:rsid w:val="006D4D39"/>
    <w:rsid w:val="006D5FBA"/>
    <w:rsid w:val="006D69E3"/>
    <w:rsid w:val="006D7F7B"/>
    <w:rsid w:val="006E0E13"/>
    <w:rsid w:val="006E0F88"/>
    <w:rsid w:val="006E315D"/>
    <w:rsid w:val="006E42A5"/>
    <w:rsid w:val="006E4CC9"/>
    <w:rsid w:val="006E7123"/>
    <w:rsid w:val="006F0730"/>
    <w:rsid w:val="006F101B"/>
    <w:rsid w:val="006F325D"/>
    <w:rsid w:val="006F4451"/>
    <w:rsid w:val="006F49AD"/>
    <w:rsid w:val="006F7D0C"/>
    <w:rsid w:val="00700F5D"/>
    <w:rsid w:val="00701FB6"/>
    <w:rsid w:val="0070418E"/>
    <w:rsid w:val="007054BC"/>
    <w:rsid w:val="007077BA"/>
    <w:rsid w:val="0070784D"/>
    <w:rsid w:val="00710104"/>
    <w:rsid w:val="007111E4"/>
    <w:rsid w:val="0071294F"/>
    <w:rsid w:val="00712A8A"/>
    <w:rsid w:val="00713601"/>
    <w:rsid w:val="007137FF"/>
    <w:rsid w:val="0071570A"/>
    <w:rsid w:val="00717680"/>
    <w:rsid w:val="0072099E"/>
    <w:rsid w:val="007217EA"/>
    <w:rsid w:val="00722226"/>
    <w:rsid w:val="007225A5"/>
    <w:rsid w:val="0072282E"/>
    <w:rsid w:val="00722DB5"/>
    <w:rsid w:val="007244E6"/>
    <w:rsid w:val="007249A7"/>
    <w:rsid w:val="0073002C"/>
    <w:rsid w:val="007308C7"/>
    <w:rsid w:val="00730ACB"/>
    <w:rsid w:val="00732C19"/>
    <w:rsid w:val="00733B85"/>
    <w:rsid w:val="00734CFC"/>
    <w:rsid w:val="007350A9"/>
    <w:rsid w:val="00735D0D"/>
    <w:rsid w:val="007368D6"/>
    <w:rsid w:val="00740EE6"/>
    <w:rsid w:val="007449CD"/>
    <w:rsid w:val="00745C82"/>
    <w:rsid w:val="0075151F"/>
    <w:rsid w:val="007535A1"/>
    <w:rsid w:val="00754532"/>
    <w:rsid w:val="00755790"/>
    <w:rsid w:val="00755D08"/>
    <w:rsid w:val="00756686"/>
    <w:rsid w:val="00760885"/>
    <w:rsid w:val="00762BC2"/>
    <w:rsid w:val="00763F4D"/>
    <w:rsid w:val="007641AE"/>
    <w:rsid w:val="0076429A"/>
    <w:rsid w:val="00771678"/>
    <w:rsid w:val="007727D3"/>
    <w:rsid w:val="00772CD1"/>
    <w:rsid w:val="007734CF"/>
    <w:rsid w:val="007745F0"/>
    <w:rsid w:val="00774DD5"/>
    <w:rsid w:val="007750C3"/>
    <w:rsid w:val="007755E8"/>
    <w:rsid w:val="00777110"/>
    <w:rsid w:val="00780291"/>
    <w:rsid w:val="00780E59"/>
    <w:rsid w:val="00780E68"/>
    <w:rsid w:val="007836EF"/>
    <w:rsid w:val="00787333"/>
    <w:rsid w:val="007900F2"/>
    <w:rsid w:val="00790E79"/>
    <w:rsid w:val="00790EED"/>
    <w:rsid w:val="0079225E"/>
    <w:rsid w:val="0079406E"/>
    <w:rsid w:val="00795995"/>
    <w:rsid w:val="007976DD"/>
    <w:rsid w:val="007A008D"/>
    <w:rsid w:val="007A00C0"/>
    <w:rsid w:val="007A0795"/>
    <w:rsid w:val="007A2BEA"/>
    <w:rsid w:val="007A30C9"/>
    <w:rsid w:val="007A373A"/>
    <w:rsid w:val="007A4E60"/>
    <w:rsid w:val="007A54E3"/>
    <w:rsid w:val="007A5914"/>
    <w:rsid w:val="007A68C2"/>
    <w:rsid w:val="007A76C3"/>
    <w:rsid w:val="007A7A30"/>
    <w:rsid w:val="007A7FBB"/>
    <w:rsid w:val="007B2B7E"/>
    <w:rsid w:val="007B3317"/>
    <w:rsid w:val="007B3E53"/>
    <w:rsid w:val="007B4C3F"/>
    <w:rsid w:val="007B557E"/>
    <w:rsid w:val="007B560B"/>
    <w:rsid w:val="007B57CC"/>
    <w:rsid w:val="007B763D"/>
    <w:rsid w:val="007B7686"/>
    <w:rsid w:val="007C03F6"/>
    <w:rsid w:val="007C10F3"/>
    <w:rsid w:val="007C2248"/>
    <w:rsid w:val="007D06FC"/>
    <w:rsid w:val="007D1DDE"/>
    <w:rsid w:val="007D2566"/>
    <w:rsid w:val="007D3B16"/>
    <w:rsid w:val="007D3BC4"/>
    <w:rsid w:val="007D557F"/>
    <w:rsid w:val="007D6C62"/>
    <w:rsid w:val="007D7494"/>
    <w:rsid w:val="007D76ED"/>
    <w:rsid w:val="007E1C2E"/>
    <w:rsid w:val="007E1FCF"/>
    <w:rsid w:val="007E22DE"/>
    <w:rsid w:val="007E3E44"/>
    <w:rsid w:val="007F0A40"/>
    <w:rsid w:val="007F4861"/>
    <w:rsid w:val="007F549D"/>
    <w:rsid w:val="007F5623"/>
    <w:rsid w:val="007F6253"/>
    <w:rsid w:val="007F762C"/>
    <w:rsid w:val="008000B6"/>
    <w:rsid w:val="008019C3"/>
    <w:rsid w:val="00804F93"/>
    <w:rsid w:val="00805544"/>
    <w:rsid w:val="00805674"/>
    <w:rsid w:val="008061EE"/>
    <w:rsid w:val="00807A39"/>
    <w:rsid w:val="00807E8C"/>
    <w:rsid w:val="00811928"/>
    <w:rsid w:val="008129C0"/>
    <w:rsid w:val="0081341D"/>
    <w:rsid w:val="008151F3"/>
    <w:rsid w:val="008157A2"/>
    <w:rsid w:val="008162C1"/>
    <w:rsid w:val="00816F09"/>
    <w:rsid w:val="00821529"/>
    <w:rsid w:val="0082253C"/>
    <w:rsid w:val="0082281C"/>
    <w:rsid w:val="00824B3E"/>
    <w:rsid w:val="00832EAF"/>
    <w:rsid w:val="008338C1"/>
    <w:rsid w:val="008352C9"/>
    <w:rsid w:val="00836927"/>
    <w:rsid w:val="0084077D"/>
    <w:rsid w:val="00843185"/>
    <w:rsid w:val="00844560"/>
    <w:rsid w:val="00850BB0"/>
    <w:rsid w:val="00850E08"/>
    <w:rsid w:val="008539F6"/>
    <w:rsid w:val="00854435"/>
    <w:rsid w:val="0085462F"/>
    <w:rsid w:val="008549C1"/>
    <w:rsid w:val="00854B03"/>
    <w:rsid w:val="00856A3A"/>
    <w:rsid w:val="00862466"/>
    <w:rsid w:val="00864FCD"/>
    <w:rsid w:val="008669D6"/>
    <w:rsid w:val="008701B6"/>
    <w:rsid w:val="0087116D"/>
    <w:rsid w:val="008717D5"/>
    <w:rsid w:val="00871D88"/>
    <w:rsid w:val="00872A9A"/>
    <w:rsid w:val="00873A17"/>
    <w:rsid w:val="00873D63"/>
    <w:rsid w:val="00875301"/>
    <w:rsid w:val="008753EE"/>
    <w:rsid w:val="00875B5B"/>
    <w:rsid w:val="00875F7E"/>
    <w:rsid w:val="008761FC"/>
    <w:rsid w:val="0087688E"/>
    <w:rsid w:val="00877367"/>
    <w:rsid w:val="00880F80"/>
    <w:rsid w:val="00881ED7"/>
    <w:rsid w:val="008845B0"/>
    <w:rsid w:val="00884996"/>
    <w:rsid w:val="00886CF7"/>
    <w:rsid w:val="0089010C"/>
    <w:rsid w:val="00890B05"/>
    <w:rsid w:val="008938DA"/>
    <w:rsid w:val="008942E9"/>
    <w:rsid w:val="00895035"/>
    <w:rsid w:val="008A4379"/>
    <w:rsid w:val="008A4D41"/>
    <w:rsid w:val="008A5790"/>
    <w:rsid w:val="008A58E2"/>
    <w:rsid w:val="008A5DFE"/>
    <w:rsid w:val="008A5E56"/>
    <w:rsid w:val="008A6F84"/>
    <w:rsid w:val="008A7A75"/>
    <w:rsid w:val="008B01E6"/>
    <w:rsid w:val="008B1084"/>
    <w:rsid w:val="008B1698"/>
    <w:rsid w:val="008B42D7"/>
    <w:rsid w:val="008B49DC"/>
    <w:rsid w:val="008B5391"/>
    <w:rsid w:val="008B5A23"/>
    <w:rsid w:val="008B5B52"/>
    <w:rsid w:val="008B5E35"/>
    <w:rsid w:val="008B7210"/>
    <w:rsid w:val="008C333D"/>
    <w:rsid w:val="008C3DB7"/>
    <w:rsid w:val="008C400A"/>
    <w:rsid w:val="008C4402"/>
    <w:rsid w:val="008C4693"/>
    <w:rsid w:val="008C4D64"/>
    <w:rsid w:val="008C572A"/>
    <w:rsid w:val="008C73BA"/>
    <w:rsid w:val="008C7D92"/>
    <w:rsid w:val="008D24BF"/>
    <w:rsid w:val="008D2942"/>
    <w:rsid w:val="008D2B87"/>
    <w:rsid w:val="008D47A9"/>
    <w:rsid w:val="008D5CD8"/>
    <w:rsid w:val="008D6B9C"/>
    <w:rsid w:val="008E199C"/>
    <w:rsid w:val="008E1C43"/>
    <w:rsid w:val="008E3703"/>
    <w:rsid w:val="008E3875"/>
    <w:rsid w:val="008E3D85"/>
    <w:rsid w:val="008E562D"/>
    <w:rsid w:val="008E794E"/>
    <w:rsid w:val="008F0750"/>
    <w:rsid w:val="008F1733"/>
    <w:rsid w:val="008F1EC5"/>
    <w:rsid w:val="008F35DC"/>
    <w:rsid w:val="008F4C69"/>
    <w:rsid w:val="008F54A2"/>
    <w:rsid w:val="0090033E"/>
    <w:rsid w:val="0090171C"/>
    <w:rsid w:val="00901B4C"/>
    <w:rsid w:val="0090381C"/>
    <w:rsid w:val="00905475"/>
    <w:rsid w:val="00905B9F"/>
    <w:rsid w:val="009061A1"/>
    <w:rsid w:val="0090737C"/>
    <w:rsid w:val="00907C9C"/>
    <w:rsid w:val="009106A1"/>
    <w:rsid w:val="00912ADD"/>
    <w:rsid w:val="009140A0"/>
    <w:rsid w:val="0091709B"/>
    <w:rsid w:val="0092071C"/>
    <w:rsid w:val="009207D9"/>
    <w:rsid w:val="00924644"/>
    <w:rsid w:val="00925F12"/>
    <w:rsid w:val="009262DF"/>
    <w:rsid w:val="00930073"/>
    <w:rsid w:val="00931350"/>
    <w:rsid w:val="0093298E"/>
    <w:rsid w:val="00932B1B"/>
    <w:rsid w:val="00933F44"/>
    <w:rsid w:val="00934B84"/>
    <w:rsid w:val="009353CB"/>
    <w:rsid w:val="00935988"/>
    <w:rsid w:val="00935B47"/>
    <w:rsid w:val="00937727"/>
    <w:rsid w:val="00941DCA"/>
    <w:rsid w:val="0094292F"/>
    <w:rsid w:val="009429AE"/>
    <w:rsid w:val="0094439B"/>
    <w:rsid w:val="00944C7A"/>
    <w:rsid w:val="00945669"/>
    <w:rsid w:val="00946F78"/>
    <w:rsid w:val="009476D7"/>
    <w:rsid w:val="00947E74"/>
    <w:rsid w:val="00953980"/>
    <w:rsid w:val="00953E7C"/>
    <w:rsid w:val="00955B30"/>
    <w:rsid w:val="009639B8"/>
    <w:rsid w:val="00964A5C"/>
    <w:rsid w:val="00965107"/>
    <w:rsid w:val="00965826"/>
    <w:rsid w:val="0096610C"/>
    <w:rsid w:val="00967020"/>
    <w:rsid w:val="00967B66"/>
    <w:rsid w:val="00970700"/>
    <w:rsid w:val="00970B22"/>
    <w:rsid w:val="00970C61"/>
    <w:rsid w:val="00971A80"/>
    <w:rsid w:val="0097232A"/>
    <w:rsid w:val="00972C22"/>
    <w:rsid w:val="009732F9"/>
    <w:rsid w:val="00973C61"/>
    <w:rsid w:val="00975044"/>
    <w:rsid w:val="009778EE"/>
    <w:rsid w:val="0097797C"/>
    <w:rsid w:val="00981923"/>
    <w:rsid w:val="00981F07"/>
    <w:rsid w:val="0098213D"/>
    <w:rsid w:val="00983637"/>
    <w:rsid w:val="009838F7"/>
    <w:rsid w:val="00985575"/>
    <w:rsid w:val="00985F35"/>
    <w:rsid w:val="00987856"/>
    <w:rsid w:val="009911CD"/>
    <w:rsid w:val="00991B85"/>
    <w:rsid w:val="00994DA2"/>
    <w:rsid w:val="00994E2D"/>
    <w:rsid w:val="00996C1B"/>
    <w:rsid w:val="00997653"/>
    <w:rsid w:val="009A1D14"/>
    <w:rsid w:val="009A3130"/>
    <w:rsid w:val="009A349D"/>
    <w:rsid w:val="009A3501"/>
    <w:rsid w:val="009A3FA7"/>
    <w:rsid w:val="009A5092"/>
    <w:rsid w:val="009A6E59"/>
    <w:rsid w:val="009B2065"/>
    <w:rsid w:val="009B2E30"/>
    <w:rsid w:val="009B39C9"/>
    <w:rsid w:val="009B49A8"/>
    <w:rsid w:val="009B7081"/>
    <w:rsid w:val="009B75DE"/>
    <w:rsid w:val="009C041A"/>
    <w:rsid w:val="009C04A9"/>
    <w:rsid w:val="009C0BB0"/>
    <w:rsid w:val="009C1092"/>
    <w:rsid w:val="009C1FD5"/>
    <w:rsid w:val="009C226E"/>
    <w:rsid w:val="009C30BD"/>
    <w:rsid w:val="009C3183"/>
    <w:rsid w:val="009C3404"/>
    <w:rsid w:val="009C414F"/>
    <w:rsid w:val="009C415F"/>
    <w:rsid w:val="009C5124"/>
    <w:rsid w:val="009C6967"/>
    <w:rsid w:val="009C740F"/>
    <w:rsid w:val="009C7717"/>
    <w:rsid w:val="009D1712"/>
    <w:rsid w:val="009D1AB5"/>
    <w:rsid w:val="009D223A"/>
    <w:rsid w:val="009D28E0"/>
    <w:rsid w:val="009D4139"/>
    <w:rsid w:val="009D4253"/>
    <w:rsid w:val="009D7573"/>
    <w:rsid w:val="009D798F"/>
    <w:rsid w:val="009E0A60"/>
    <w:rsid w:val="009E14A3"/>
    <w:rsid w:val="009E3F6B"/>
    <w:rsid w:val="009F157F"/>
    <w:rsid w:val="009F1E5D"/>
    <w:rsid w:val="009F20B4"/>
    <w:rsid w:val="009F5F05"/>
    <w:rsid w:val="009F6D88"/>
    <w:rsid w:val="00A01460"/>
    <w:rsid w:val="00A02F61"/>
    <w:rsid w:val="00A03F9E"/>
    <w:rsid w:val="00A05A8E"/>
    <w:rsid w:val="00A0643E"/>
    <w:rsid w:val="00A0785A"/>
    <w:rsid w:val="00A1204D"/>
    <w:rsid w:val="00A12171"/>
    <w:rsid w:val="00A121E2"/>
    <w:rsid w:val="00A14962"/>
    <w:rsid w:val="00A16A40"/>
    <w:rsid w:val="00A20E84"/>
    <w:rsid w:val="00A21977"/>
    <w:rsid w:val="00A22FA9"/>
    <w:rsid w:val="00A23322"/>
    <w:rsid w:val="00A243E6"/>
    <w:rsid w:val="00A25C2C"/>
    <w:rsid w:val="00A26620"/>
    <w:rsid w:val="00A266AE"/>
    <w:rsid w:val="00A269A1"/>
    <w:rsid w:val="00A3009D"/>
    <w:rsid w:val="00A31221"/>
    <w:rsid w:val="00A31E8A"/>
    <w:rsid w:val="00A34ECB"/>
    <w:rsid w:val="00A34EE6"/>
    <w:rsid w:val="00A350A9"/>
    <w:rsid w:val="00A35DA8"/>
    <w:rsid w:val="00A3743D"/>
    <w:rsid w:val="00A37E73"/>
    <w:rsid w:val="00A4269A"/>
    <w:rsid w:val="00A45029"/>
    <w:rsid w:val="00A45B83"/>
    <w:rsid w:val="00A50C69"/>
    <w:rsid w:val="00A527B1"/>
    <w:rsid w:val="00A52884"/>
    <w:rsid w:val="00A53040"/>
    <w:rsid w:val="00A53377"/>
    <w:rsid w:val="00A54A03"/>
    <w:rsid w:val="00A5650A"/>
    <w:rsid w:val="00A565D3"/>
    <w:rsid w:val="00A56C98"/>
    <w:rsid w:val="00A57CD9"/>
    <w:rsid w:val="00A60ED5"/>
    <w:rsid w:val="00A61502"/>
    <w:rsid w:val="00A615AB"/>
    <w:rsid w:val="00A656C1"/>
    <w:rsid w:val="00A65B54"/>
    <w:rsid w:val="00A66BCC"/>
    <w:rsid w:val="00A679E6"/>
    <w:rsid w:val="00A74D81"/>
    <w:rsid w:val="00A7530D"/>
    <w:rsid w:val="00A80FB8"/>
    <w:rsid w:val="00A82E72"/>
    <w:rsid w:val="00A84065"/>
    <w:rsid w:val="00A8679D"/>
    <w:rsid w:val="00A94507"/>
    <w:rsid w:val="00A94EB2"/>
    <w:rsid w:val="00A966D4"/>
    <w:rsid w:val="00A96F18"/>
    <w:rsid w:val="00AA1B93"/>
    <w:rsid w:val="00AA2757"/>
    <w:rsid w:val="00AA3134"/>
    <w:rsid w:val="00AA35A5"/>
    <w:rsid w:val="00AA44EC"/>
    <w:rsid w:val="00AA5EB4"/>
    <w:rsid w:val="00AA66E4"/>
    <w:rsid w:val="00AA7C4E"/>
    <w:rsid w:val="00AB31BD"/>
    <w:rsid w:val="00AB386D"/>
    <w:rsid w:val="00AB496C"/>
    <w:rsid w:val="00AB6A1C"/>
    <w:rsid w:val="00AB7087"/>
    <w:rsid w:val="00AB7453"/>
    <w:rsid w:val="00AB79BF"/>
    <w:rsid w:val="00AC074A"/>
    <w:rsid w:val="00AC0D16"/>
    <w:rsid w:val="00AC290F"/>
    <w:rsid w:val="00AC5D96"/>
    <w:rsid w:val="00AC6818"/>
    <w:rsid w:val="00AC6EE8"/>
    <w:rsid w:val="00AC710C"/>
    <w:rsid w:val="00AD10CF"/>
    <w:rsid w:val="00AD2038"/>
    <w:rsid w:val="00AD38A6"/>
    <w:rsid w:val="00AD3A88"/>
    <w:rsid w:val="00AD40D4"/>
    <w:rsid w:val="00AD4667"/>
    <w:rsid w:val="00AD4C5E"/>
    <w:rsid w:val="00AD57F1"/>
    <w:rsid w:val="00AD5C20"/>
    <w:rsid w:val="00AD6D19"/>
    <w:rsid w:val="00AD7664"/>
    <w:rsid w:val="00AE001B"/>
    <w:rsid w:val="00AE08BE"/>
    <w:rsid w:val="00AE1801"/>
    <w:rsid w:val="00AE227B"/>
    <w:rsid w:val="00AE2791"/>
    <w:rsid w:val="00AE4363"/>
    <w:rsid w:val="00AE4B12"/>
    <w:rsid w:val="00AE5642"/>
    <w:rsid w:val="00AE625E"/>
    <w:rsid w:val="00AF190E"/>
    <w:rsid w:val="00AF2026"/>
    <w:rsid w:val="00AF2101"/>
    <w:rsid w:val="00AF43C5"/>
    <w:rsid w:val="00AF555F"/>
    <w:rsid w:val="00AF59CD"/>
    <w:rsid w:val="00B003F5"/>
    <w:rsid w:val="00B01E30"/>
    <w:rsid w:val="00B041DB"/>
    <w:rsid w:val="00B04596"/>
    <w:rsid w:val="00B045BD"/>
    <w:rsid w:val="00B05031"/>
    <w:rsid w:val="00B05693"/>
    <w:rsid w:val="00B065D3"/>
    <w:rsid w:val="00B103A4"/>
    <w:rsid w:val="00B12488"/>
    <w:rsid w:val="00B14AB8"/>
    <w:rsid w:val="00B14D30"/>
    <w:rsid w:val="00B163A1"/>
    <w:rsid w:val="00B167AE"/>
    <w:rsid w:val="00B20256"/>
    <w:rsid w:val="00B221C4"/>
    <w:rsid w:val="00B274CE"/>
    <w:rsid w:val="00B27838"/>
    <w:rsid w:val="00B27B3A"/>
    <w:rsid w:val="00B30610"/>
    <w:rsid w:val="00B32650"/>
    <w:rsid w:val="00B336B6"/>
    <w:rsid w:val="00B336F4"/>
    <w:rsid w:val="00B3724C"/>
    <w:rsid w:val="00B40CC9"/>
    <w:rsid w:val="00B40E51"/>
    <w:rsid w:val="00B40EAE"/>
    <w:rsid w:val="00B419F2"/>
    <w:rsid w:val="00B45126"/>
    <w:rsid w:val="00B457C5"/>
    <w:rsid w:val="00B45B20"/>
    <w:rsid w:val="00B45E65"/>
    <w:rsid w:val="00B46480"/>
    <w:rsid w:val="00B5025D"/>
    <w:rsid w:val="00B516D4"/>
    <w:rsid w:val="00B516DF"/>
    <w:rsid w:val="00B51B31"/>
    <w:rsid w:val="00B57105"/>
    <w:rsid w:val="00B61C12"/>
    <w:rsid w:val="00B62035"/>
    <w:rsid w:val="00B63074"/>
    <w:rsid w:val="00B640C5"/>
    <w:rsid w:val="00B64EF0"/>
    <w:rsid w:val="00B67044"/>
    <w:rsid w:val="00B7010B"/>
    <w:rsid w:val="00B701DE"/>
    <w:rsid w:val="00B70928"/>
    <w:rsid w:val="00B711E8"/>
    <w:rsid w:val="00B71BBF"/>
    <w:rsid w:val="00B7333E"/>
    <w:rsid w:val="00B7368A"/>
    <w:rsid w:val="00B73CB4"/>
    <w:rsid w:val="00B74A3B"/>
    <w:rsid w:val="00B75BDA"/>
    <w:rsid w:val="00B7601A"/>
    <w:rsid w:val="00B80DED"/>
    <w:rsid w:val="00B82703"/>
    <w:rsid w:val="00B82953"/>
    <w:rsid w:val="00B83A70"/>
    <w:rsid w:val="00B84776"/>
    <w:rsid w:val="00B85CC1"/>
    <w:rsid w:val="00B879E3"/>
    <w:rsid w:val="00B92A43"/>
    <w:rsid w:val="00B92C0A"/>
    <w:rsid w:val="00B93B03"/>
    <w:rsid w:val="00B93B0B"/>
    <w:rsid w:val="00B94302"/>
    <w:rsid w:val="00B95B8D"/>
    <w:rsid w:val="00B95B9F"/>
    <w:rsid w:val="00B96440"/>
    <w:rsid w:val="00BA0B0E"/>
    <w:rsid w:val="00BA202E"/>
    <w:rsid w:val="00BA27FE"/>
    <w:rsid w:val="00BA2D70"/>
    <w:rsid w:val="00BA3444"/>
    <w:rsid w:val="00BA6216"/>
    <w:rsid w:val="00BA68A1"/>
    <w:rsid w:val="00BB015E"/>
    <w:rsid w:val="00BB2388"/>
    <w:rsid w:val="00BB4BEC"/>
    <w:rsid w:val="00BB5328"/>
    <w:rsid w:val="00BB57A2"/>
    <w:rsid w:val="00BB72D0"/>
    <w:rsid w:val="00BC0AFA"/>
    <w:rsid w:val="00BC0B00"/>
    <w:rsid w:val="00BC1182"/>
    <w:rsid w:val="00BC11C0"/>
    <w:rsid w:val="00BC3E7C"/>
    <w:rsid w:val="00BC598E"/>
    <w:rsid w:val="00BC64A4"/>
    <w:rsid w:val="00BD4499"/>
    <w:rsid w:val="00BD45B1"/>
    <w:rsid w:val="00BD461C"/>
    <w:rsid w:val="00BD4722"/>
    <w:rsid w:val="00BD5742"/>
    <w:rsid w:val="00BD674E"/>
    <w:rsid w:val="00BD6CD4"/>
    <w:rsid w:val="00BE083E"/>
    <w:rsid w:val="00BE250D"/>
    <w:rsid w:val="00BE2E8B"/>
    <w:rsid w:val="00BE35A9"/>
    <w:rsid w:val="00BE48B7"/>
    <w:rsid w:val="00BE49D6"/>
    <w:rsid w:val="00BE4CF5"/>
    <w:rsid w:val="00BE67B5"/>
    <w:rsid w:val="00BE76B8"/>
    <w:rsid w:val="00BE7BB7"/>
    <w:rsid w:val="00BF0143"/>
    <w:rsid w:val="00BF076B"/>
    <w:rsid w:val="00BF3482"/>
    <w:rsid w:val="00BF361D"/>
    <w:rsid w:val="00BF6BBA"/>
    <w:rsid w:val="00BF7851"/>
    <w:rsid w:val="00C01D52"/>
    <w:rsid w:val="00C0360F"/>
    <w:rsid w:val="00C03665"/>
    <w:rsid w:val="00C03E89"/>
    <w:rsid w:val="00C04554"/>
    <w:rsid w:val="00C04A3C"/>
    <w:rsid w:val="00C04C06"/>
    <w:rsid w:val="00C069BD"/>
    <w:rsid w:val="00C076D2"/>
    <w:rsid w:val="00C151C7"/>
    <w:rsid w:val="00C170F7"/>
    <w:rsid w:val="00C21B23"/>
    <w:rsid w:val="00C21F08"/>
    <w:rsid w:val="00C22D61"/>
    <w:rsid w:val="00C23C5C"/>
    <w:rsid w:val="00C25462"/>
    <w:rsid w:val="00C264E6"/>
    <w:rsid w:val="00C26F85"/>
    <w:rsid w:val="00C279A5"/>
    <w:rsid w:val="00C313FD"/>
    <w:rsid w:val="00C32D4B"/>
    <w:rsid w:val="00C32E8E"/>
    <w:rsid w:val="00C333A1"/>
    <w:rsid w:val="00C3359F"/>
    <w:rsid w:val="00C408EC"/>
    <w:rsid w:val="00C42F44"/>
    <w:rsid w:val="00C431D6"/>
    <w:rsid w:val="00C43918"/>
    <w:rsid w:val="00C454BF"/>
    <w:rsid w:val="00C46F61"/>
    <w:rsid w:val="00C46FCD"/>
    <w:rsid w:val="00C47FC1"/>
    <w:rsid w:val="00C50496"/>
    <w:rsid w:val="00C50676"/>
    <w:rsid w:val="00C50C68"/>
    <w:rsid w:val="00C5157F"/>
    <w:rsid w:val="00C52BAD"/>
    <w:rsid w:val="00C55C79"/>
    <w:rsid w:val="00C569CC"/>
    <w:rsid w:val="00C56D58"/>
    <w:rsid w:val="00C600E7"/>
    <w:rsid w:val="00C614F9"/>
    <w:rsid w:val="00C61C43"/>
    <w:rsid w:val="00C62C86"/>
    <w:rsid w:val="00C62E64"/>
    <w:rsid w:val="00C63091"/>
    <w:rsid w:val="00C63292"/>
    <w:rsid w:val="00C6361A"/>
    <w:rsid w:val="00C6439B"/>
    <w:rsid w:val="00C64779"/>
    <w:rsid w:val="00C653EA"/>
    <w:rsid w:val="00C65804"/>
    <w:rsid w:val="00C672F5"/>
    <w:rsid w:val="00C67C8F"/>
    <w:rsid w:val="00C7361A"/>
    <w:rsid w:val="00C75937"/>
    <w:rsid w:val="00C76F64"/>
    <w:rsid w:val="00C807F5"/>
    <w:rsid w:val="00C81335"/>
    <w:rsid w:val="00C818C2"/>
    <w:rsid w:val="00C8213E"/>
    <w:rsid w:val="00C824B7"/>
    <w:rsid w:val="00C8363C"/>
    <w:rsid w:val="00C878D5"/>
    <w:rsid w:val="00C87FA9"/>
    <w:rsid w:val="00C90FDE"/>
    <w:rsid w:val="00C91351"/>
    <w:rsid w:val="00C91551"/>
    <w:rsid w:val="00C92BE2"/>
    <w:rsid w:val="00C92FA6"/>
    <w:rsid w:val="00C963A1"/>
    <w:rsid w:val="00C97244"/>
    <w:rsid w:val="00C97C2D"/>
    <w:rsid w:val="00CA0F79"/>
    <w:rsid w:val="00CA1E22"/>
    <w:rsid w:val="00CA2CA1"/>
    <w:rsid w:val="00CA337A"/>
    <w:rsid w:val="00CA438B"/>
    <w:rsid w:val="00CA6715"/>
    <w:rsid w:val="00CA6984"/>
    <w:rsid w:val="00CA6C87"/>
    <w:rsid w:val="00CB37AB"/>
    <w:rsid w:val="00CB5554"/>
    <w:rsid w:val="00CB6201"/>
    <w:rsid w:val="00CC1B36"/>
    <w:rsid w:val="00CC3395"/>
    <w:rsid w:val="00CC51D1"/>
    <w:rsid w:val="00CC5433"/>
    <w:rsid w:val="00CC5627"/>
    <w:rsid w:val="00CC604D"/>
    <w:rsid w:val="00CC739B"/>
    <w:rsid w:val="00CC753B"/>
    <w:rsid w:val="00CC7C93"/>
    <w:rsid w:val="00CC7E59"/>
    <w:rsid w:val="00CC7ED5"/>
    <w:rsid w:val="00CD0114"/>
    <w:rsid w:val="00CD1207"/>
    <w:rsid w:val="00CD19D6"/>
    <w:rsid w:val="00CD1A6B"/>
    <w:rsid w:val="00CD1F58"/>
    <w:rsid w:val="00CD260D"/>
    <w:rsid w:val="00CD35E8"/>
    <w:rsid w:val="00CD3B7B"/>
    <w:rsid w:val="00CD58E7"/>
    <w:rsid w:val="00CD7A6A"/>
    <w:rsid w:val="00CD7D1A"/>
    <w:rsid w:val="00CE1EA4"/>
    <w:rsid w:val="00CE219E"/>
    <w:rsid w:val="00CE27E2"/>
    <w:rsid w:val="00CE2DC6"/>
    <w:rsid w:val="00CE327F"/>
    <w:rsid w:val="00CE507D"/>
    <w:rsid w:val="00CE64DC"/>
    <w:rsid w:val="00CE670C"/>
    <w:rsid w:val="00CE6A32"/>
    <w:rsid w:val="00CE6C00"/>
    <w:rsid w:val="00CE6C02"/>
    <w:rsid w:val="00CE7270"/>
    <w:rsid w:val="00CE7419"/>
    <w:rsid w:val="00CE7CB4"/>
    <w:rsid w:val="00CF037E"/>
    <w:rsid w:val="00CF0CB0"/>
    <w:rsid w:val="00CF10D5"/>
    <w:rsid w:val="00CF1F54"/>
    <w:rsid w:val="00CF32EF"/>
    <w:rsid w:val="00CF3419"/>
    <w:rsid w:val="00CF463A"/>
    <w:rsid w:val="00CF5CE0"/>
    <w:rsid w:val="00CF6617"/>
    <w:rsid w:val="00CF66CE"/>
    <w:rsid w:val="00CF7015"/>
    <w:rsid w:val="00D00E3F"/>
    <w:rsid w:val="00D0217D"/>
    <w:rsid w:val="00D02839"/>
    <w:rsid w:val="00D034F5"/>
    <w:rsid w:val="00D044DE"/>
    <w:rsid w:val="00D052F6"/>
    <w:rsid w:val="00D05774"/>
    <w:rsid w:val="00D06244"/>
    <w:rsid w:val="00D07954"/>
    <w:rsid w:val="00D10EDC"/>
    <w:rsid w:val="00D11A03"/>
    <w:rsid w:val="00D11D6D"/>
    <w:rsid w:val="00D12BAD"/>
    <w:rsid w:val="00D13E92"/>
    <w:rsid w:val="00D14088"/>
    <w:rsid w:val="00D145AF"/>
    <w:rsid w:val="00D153EF"/>
    <w:rsid w:val="00D16125"/>
    <w:rsid w:val="00D16E03"/>
    <w:rsid w:val="00D17171"/>
    <w:rsid w:val="00D17FF4"/>
    <w:rsid w:val="00D20D7E"/>
    <w:rsid w:val="00D22F68"/>
    <w:rsid w:val="00D24436"/>
    <w:rsid w:val="00D245F3"/>
    <w:rsid w:val="00D2639C"/>
    <w:rsid w:val="00D2671A"/>
    <w:rsid w:val="00D26D5B"/>
    <w:rsid w:val="00D27894"/>
    <w:rsid w:val="00D319AE"/>
    <w:rsid w:val="00D32AE0"/>
    <w:rsid w:val="00D34F82"/>
    <w:rsid w:val="00D3596D"/>
    <w:rsid w:val="00D35F1B"/>
    <w:rsid w:val="00D36D6B"/>
    <w:rsid w:val="00D3707C"/>
    <w:rsid w:val="00D37F3E"/>
    <w:rsid w:val="00D404F9"/>
    <w:rsid w:val="00D42648"/>
    <w:rsid w:val="00D42695"/>
    <w:rsid w:val="00D42914"/>
    <w:rsid w:val="00D439F1"/>
    <w:rsid w:val="00D45898"/>
    <w:rsid w:val="00D45BF9"/>
    <w:rsid w:val="00D521E8"/>
    <w:rsid w:val="00D524E6"/>
    <w:rsid w:val="00D5302E"/>
    <w:rsid w:val="00D54294"/>
    <w:rsid w:val="00D5438B"/>
    <w:rsid w:val="00D54858"/>
    <w:rsid w:val="00D56559"/>
    <w:rsid w:val="00D56F0F"/>
    <w:rsid w:val="00D57377"/>
    <w:rsid w:val="00D576A8"/>
    <w:rsid w:val="00D6267D"/>
    <w:rsid w:val="00D638BC"/>
    <w:rsid w:val="00D6531B"/>
    <w:rsid w:val="00D71BB4"/>
    <w:rsid w:val="00D7348E"/>
    <w:rsid w:val="00D742B3"/>
    <w:rsid w:val="00D75734"/>
    <w:rsid w:val="00D7719D"/>
    <w:rsid w:val="00D77332"/>
    <w:rsid w:val="00D77D17"/>
    <w:rsid w:val="00D80582"/>
    <w:rsid w:val="00D8178B"/>
    <w:rsid w:val="00D8195F"/>
    <w:rsid w:val="00D8243E"/>
    <w:rsid w:val="00D82F94"/>
    <w:rsid w:val="00D83CE7"/>
    <w:rsid w:val="00D840AC"/>
    <w:rsid w:val="00D84FFC"/>
    <w:rsid w:val="00D85234"/>
    <w:rsid w:val="00D85C9F"/>
    <w:rsid w:val="00D86673"/>
    <w:rsid w:val="00D87EF7"/>
    <w:rsid w:val="00D904E1"/>
    <w:rsid w:val="00D90A88"/>
    <w:rsid w:val="00D90C97"/>
    <w:rsid w:val="00D90D5C"/>
    <w:rsid w:val="00D9253B"/>
    <w:rsid w:val="00D93250"/>
    <w:rsid w:val="00D9398A"/>
    <w:rsid w:val="00D93F11"/>
    <w:rsid w:val="00D946E9"/>
    <w:rsid w:val="00D94800"/>
    <w:rsid w:val="00D95DE1"/>
    <w:rsid w:val="00DA1ED9"/>
    <w:rsid w:val="00DA4CC6"/>
    <w:rsid w:val="00DA5020"/>
    <w:rsid w:val="00DA548C"/>
    <w:rsid w:val="00DA5F06"/>
    <w:rsid w:val="00DA7B47"/>
    <w:rsid w:val="00DA7BD8"/>
    <w:rsid w:val="00DB12C9"/>
    <w:rsid w:val="00DB3D31"/>
    <w:rsid w:val="00DB46B2"/>
    <w:rsid w:val="00DB58AC"/>
    <w:rsid w:val="00DB61AD"/>
    <w:rsid w:val="00DC0AD0"/>
    <w:rsid w:val="00DC1E3B"/>
    <w:rsid w:val="00DC6790"/>
    <w:rsid w:val="00DD001F"/>
    <w:rsid w:val="00DD0523"/>
    <w:rsid w:val="00DD1E15"/>
    <w:rsid w:val="00DD62F7"/>
    <w:rsid w:val="00DD6606"/>
    <w:rsid w:val="00DD7179"/>
    <w:rsid w:val="00DD7458"/>
    <w:rsid w:val="00DD7937"/>
    <w:rsid w:val="00DE0520"/>
    <w:rsid w:val="00DE15C2"/>
    <w:rsid w:val="00DE18C7"/>
    <w:rsid w:val="00DE2E40"/>
    <w:rsid w:val="00DE3054"/>
    <w:rsid w:val="00DE34D5"/>
    <w:rsid w:val="00DE3EEB"/>
    <w:rsid w:val="00DE4125"/>
    <w:rsid w:val="00DE7F7C"/>
    <w:rsid w:val="00DF022E"/>
    <w:rsid w:val="00DF14DC"/>
    <w:rsid w:val="00E01496"/>
    <w:rsid w:val="00E02632"/>
    <w:rsid w:val="00E03A38"/>
    <w:rsid w:val="00E03A60"/>
    <w:rsid w:val="00E06064"/>
    <w:rsid w:val="00E06910"/>
    <w:rsid w:val="00E06986"/>
    <w:rsid w:val="00E07AE7"/>
    <w:rsid w:val="00E10A9C"/>
    <w:rsid w:val="00E12E50"/>
    <w:rsid w:val="00E12F2B"/>
    <w:rsid w:val="00E13435"/>
    <w:rsid w:val="00E1348A"/>
    <w:rsid w:val="00E13563"/>
    <w:rsid w:val="00E136CD"/>
    <w:rsid w:val="00E15242"/>
    <w:rsid w:val="00E1787D"/>
    <w:rsid w:val="00E20D08"/>
    <w:rsid w:val="00E21A33"/>
    <w:rsid w:val="00E2207B"/>
    <w:rsid w:val="00E22D33"/>
    <w:rsid w:val="00E2346B"/>
    <w:rsid w:val="00E23F18"/>
    <w:rsid w:val="00E25477"/>
    <w:rsid w:val="00E25802"/>
    <w:rsid w:val="00E262D1"/>
    <w:rsid w:val="00E271CB"/>
    <w:rsid w:val="00E2731A"/>
    <w:rsid w:val="00E31E6C"/>
    <w:rsid w:val="00E32708"/>
    <w:rsid w:val="00E37393"/>
    <w:rsid w:val="00E4017E"/>
    <w:rsid w:val="00E4109F"/>
    <w:rsid w:val="00E42442"/>
    <w:rsid w:val="00E431F8"/>
    <w:rsid w:val="00E43B69"/>
    <w:rsid w:val="00E458A2"/>
    <w:rsid w:val="00E458CD"/>
    <w:rsid w:val="00E462CB"/>
    <w:rsid w:val="00E46E07"/>
    <w:rsid w:val="00E50E85"/>
    <w:rsid w:val="00E51E14"/>
    <w:rsid w:val="00E5342E"/>
    <w:rsid w:val="00E53647"/>
    <w:rsid w:val="00E54362"/>
    <w:rsid w:val="00E54F89"/>
    <w:rsid w:val="00E57417"/>
    <w:rsid w:val="00E60225"/>
    <w:rsid w:val="00E60782"/>
    <w:rsid w:val="00E61363"/>
    <w:rsid w:val="00E6151B"/>
    <w:rsid w:val="00E61F15"/>
    <w:rsid w:val="00E62206"/>
    <w:rsid w:val="00E622B8"/>
    <w:rsid w:val="00E62B74"/>
    <w:rsid w:val="00E65743"/>
    <w:rsid w:val="00E663D8"/>
    <w:rsid w:val="00E70F7B"/>
    <w:rsid w:val="00E71644"/>
    <w:rsid w:val="00E72026"/>
    <w:rsid w:val="00E73AB8"/>
    <w:rsid w:val="00E744CD"/>
    <w:rsid w:val="00E74A14"/>
    <w:rsid w:val="00E80698"/>
    <w:rsid w:val="00E80C8F"/>
    <w:rsid w:val="00E82A6D"/>
    <w:rsid w:val="00E846BA"/>
    <w:rsid w:val="00E84910"/>
    <w:rsid w:val="00E850D8"/>
    <w:rsid w:val="00E8567E"/>
    <w:rsid w:val="00E87C5F"/>
    <w:rsid w:val="00E91199"/>
    <w:rsid w:val="00E91441"/>
    <w:rsid w:val="00E91F69"/>
    <w:rsid w:val="00E9228D"/>
    <w:rsid w:val="00E92569"/>
    <w:rsid w:val="00E946FF"/>
    <w:rsid w:val="00E964F5"/>
    <w:rsid w:val="00E96888"/>
    <w:rsid w:val="00E976B5"/>
    <w:rsid w:val="00E97B69"/>
    <w:rsid w:val="00EA2197"/>
    <w:rsid w:val="00EA221D"/>
    <w:rsid w:val="00EA3863"/>
    <w:rsid w:val="00EA61FE"/>
    <w:rsid w:val="00EB05D9"/>
    <w:rsid w:val="00EB1242"/>
    <w:rsid w:val="00EB32C8"/>
    <w:rsid w:val="00EB5019"/>
    <w:rsid w:val="00EB556D"/>
    <w:rsid w:val="00EB72E0"/>
    <w:rsid w:val="00EB76DF"/>
    <w:rsid w:val="00EC011C"/>
    <w:rsid w:val="00EC1AD0"/>
    <w:rsid w:val="00EC1BA8"/>
    <w:rsid w:val="00EC3155"/>
    <w:rsid w:val="00EC3F6B"/>
    <w:rsid w:val="00ED007A"/>
    <w:rsid w:val="00ED0363"/>
    <w:rsid w:val="00ED1DFE"/>
    <w:rsid w:val="00ED2E6D"/>
    <w:rsid w:val="00ED441E"/>
    <w:rsid w:val="00ED61A0"/>
    <w:rsid w:val="00EE1547"/>
    <w:rsid w:val="00EE2FF7"/>
    <w:rsid w:val="00EE35C3"/>
    <w:rsid w:val="00EE3ABD"/>
    <w:rsid w:val="00EE530D"/>
    <w:rsid w:val="00EE7D2C"/>
    <w:rsid w:val="00EE7DA7"/>
    <w:rsid w:val="00EE7FAB"/>
    <w:rsid w:val="00EF07FD"/>
    <w:rsid w:val="00EF0EFA"/>
    <w:rsid w:val="00EF32E4"/>
    <w:rsid w:val="00EF423E"/>
    <w:rsid w:val="00EF55C6"/>
    <w:rsid w:val="00EF71DE"/>
    <w:rsid w:val="00F00816"/>
    <w:rsid w:val="00F00F36"/>
    <w:rsid w:val="00F0159B"/>
    <w:rsid w:val="00F04CE2"/>
    <w:rsid w:val="00F11C16"/>
    <w:rsid w:val="00F1325A"/>
    <w:rsid w:val="00F14110"/>
    <w:rsid w:val="00F14BD1"/>
    <w:rsid w:val="00F15716"/>
    <w:rsid w:val="00F171B5"/>
    <w:rsid w:val="00F1754D"/>
    <w:rsid w:val="00F20286"/>
    <w:rsid w:val="00F204B3"/>
    <w:rsid w:val="00F21199"/>
    <w:rsid w:val="00F2149E"/>
    <w:rsid w:val="00F23546"/>
    <w:rsid w:val="00F2368A"/>
    <w:rsid w:val="00F24F42"/>
    <w:rsid w:val="00F26486"/>
    <w:rsid w:val="00F3003A"/>
    <w:rsid w:val="00F30EBE"/>
    <w:rsid w:val="00F30FCE"/>
    <w:rsid w:val="00F3373D"/>
    <w:rsid w:val="00F33A2D"/>
    <w:rsid w:val="00F345D9"/>
    <w:rsid w:val="00F34A87"/>
    <w:rsid w:val="00F369FF"/>
    <w:rsid w:val="00F37588"/>
    <w:rsid w:val="00F37732"/>
    <w:rsid w:val="00F41BED"/>
    <w:rsid w:val="00F4227B"/>
    <w:rsid w:val="00F42317"/>
    <w:rsid w:val="00F4248E"/>
    <w:rsid w:val="00F426B7"/>
    <w:rsid w:val="00F42889"/>
    <w:rsid w:val="00F44FD8"/>
    <w:rsid w:val="00F4661B"/>
    <w:rsid w:val="00F47597"/>
    <w:rsid w:val="00F50EDA"/>
    <w:rsid w:val="00F52655"/>
    <w:rsid w:val="00F52AF5"/>
    <w:rsid w:val="00F5440B"/>
    <w:rsid w:val="00F554CC"/>
    <w:rsid w:val="00F55F69"/>
    <w:rsid w:val="00F563E3"/>
    <w:rsid w:val="00F62601"/>
    <w:rsid w:val="00F6370D"/>
    <w:rsid w:val="00F67920"/>
    <w:rsid w:val="00F71D25"/>
    <w:rsid w:val="00F71D3D"/>
    <w:rsid w:val="00F7288B"/>
    <w:rsid w:val="00F73E87"/>
    <w:rsid w:val="00F74DE6"/>
    <w:rsid w:val="00F74EB9"/>
    <w:rsid w:val="00F7569A"/>
    <w:rsid w:val="00F756C6"/>
    <w:rsid w:val="00F76581"/>
    <w:rsid w:val="00F77011"/>
    <w:rsid w:val="00F803E0"/>
    <w:rsid w:val="00F80F3B"/>
    <w:rsid w:val="00F810DE"/>
    <w:rsid w:val="00F81344"/>
    <w:rsid w:val="00F81DA5"/>
    <w:rsid w:val="00F82F32"/>
    <w:rsid w:val="00F84DED"/>
    <w:rsid w:val="00F86725"/>
    <w:rsid w:val="00F86C1C"/>
    <w:rsid w:val="00F8706D"/>
    <w:rsid w:val="00F91AF0"/>
    <w:rsid w:val="00F9209D"/>
    <w:rsid w:val="00F932DB"/>
    <w:rsid w:val="00F934A1"/>
    <w:rsid w:val="00F93BD7"/>
    <w:rsid w:val="00F93F70"/>
    <w:rsid w:val="00F948A6"/>
    <w:rsid w:val="00F94B28"/>
    <w:rsid w:val="00F976AC"/>
    <w:rsid w:val="00FA065A"/>
    <w:rsid w:val="00FA16B3"/>
    <w:rsid w:val="00FA205D"/>
    <w:rsid w:val="00FA3CBF"/>
    <w:rsid w:val="00FA57E8"/>
    <w:rsid w:val="00FA7D93"/>
    <w:rsid w:val="00FB4B4C"/>
    <w:rsid w:val="00FB507A"/>
    <w:rsid w:val="00FB630F"/>
    <w:rsid w:val="00FC0493"/>
    <w:rsid w:val="00FC1481"/>
    <w:rsid w:val="00FC2BC6"/>
    <w:rsid w:val="00FC5025"/>
    <w:rsid w:val="00FD2AD1"/>
    <w:rsid w:val="00FD4A87"/>
    <w:rsid w:val="00FE07CA"/>
    <w:rsid w:val="00FE1F44"/>
    <w:rsid w:val="00FE24BB"/>
    <w:rsid w:val="00FE32C1"/>
    <w:rsid w:val="00FE5869"/>
    <w:rsid w:val="00FE6741"/>
    <w:rsid w:val="00FE7134"/>
    <w:rsid w:val="00FE772B"/>
    <w:rsid w:val="00FF0999"/>
    <w:rsid w:val="00FF1236"/>
    <w:rsid w:val="00FF1CBD"/>
    <w:rsid w:val="00FF26D4"/>
    <w:rsid w:val="00FF5E2B"/>
    <w:rsid w:val="00FF73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header" w:uiPriority="99"/>
    <w:lsdException w:name="footer" w:uiPriority="99"/>
    <w:lsdException w:name="index heading" w:uiPriority="99"/>
    <w:lsdException w:name="caption" w:qFormat="1"/>
    <w:lsdException w:name="table of figures" w:uiPriority="99"/>
    <w:lsdException w:name="footnote reference" w:uiPriority="99"/>
    <w:lsdException w:name="table of authorities" w:uiPriority="99"/>
    <w:lsdException w:name="macro" w:uiPriority="99"/>
    <w:lsdException w:name="toa heading" w:uiPriority="99"/>
    <w:lsdException w:name="List"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99" w:unhideWhenUsed="0" w:qFormat="1"/>
    <w:lsdException w:name="Normal (Web)" w:uiPriority="99" w:qFormat="1"/>
    <w:lsdException w:name="HTML Preformatted"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832EAF"/>
    <w:pPr>
      <w:spacing w:after="200" w:line="276" w:lineRule="auto"/>
    </w:pPr>
    <w:rPr>
      <w:sz w:val="22"/>
      <w:szCs w:val="22"/>
      <w:lang w:eastAsia="en-US"/>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7"/>
    <w:link w:val="14"/>
    <w:qFormat/>
    <w:rsid w:val="00524109"/>
    <w:pPr>
      <w:tabs>
        <w:tab w:val="num" w:pos="180"/>
      </w:tabs>
      <w:spacing w:before="100" w:beforeAutospacing="1" w:after="100" w:afterAutospacing="1" w:line="240" w:lineRule="auto"/>
      <w:ind w:left="180" w:hanging="180"/>
      <w:outlineLvl w:val="0"/>
    </w:pPr>
    <w:rPr>
      <w:rFonts w:ascii="Arial" w:eastAsia="Times New Roman" w:hAnsi="Arial"/>
      <w:b/>
      <w:bCs/>
      <w:kern w:val="36"/>
      <w:sz w:val="20"/>
      <w:szCs w:val="20"/>
      <w:lang/>
    </w:rPr>
  </w:style>
  <w:style w:type="paragraph" w:styleId="20">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7"/>
    <w:link w:val="25"/>
    <w:qFormat/>
    <w:rsid w:val="00524109"/>
    <w:pPr>
      <w:numPr>
        <w:ilvl w:val="1"/>
        <w:numId w:val="65"/>
      </w:numPr>
      <w:spacing w:before="100" w:beforeAutospacing="1" w:after="100" w:afterAutospacing="1" w:line="240" w:lineRule="auto"/>
      <w:outlineLvl w:val="1"/>
    </w:pPr>
    <w:rPr>
      <w:rFonts w:ascii="Arial" w:eastAsia="Times New Roman" w:hAnsi="Arial"/>
      <w:b/>
      <w:bCs/>
      <w:sz w:val="36"/>
      <w:szCs w:val="36"/>
      <w:lang/>
    </w:rPr>
  </w:style>
  <w:style w:type="paragraph" w:styleId="31">
    <w:name w:val="heading 3"/>
    <w:aliases w:val="h3,Level 1 - 1,h31,h32,h33,h34,h35,h36,h37,h38,h39,h310,h311,h321,h331,h341,h351,h361,h371,h381,h312,h322,h332,h342,h352,h362,h372,h382,h313,h323,h333,h343,h353,h363,h373,h383,h314,h324,h334,h344,h354,h364,h374,h384,h315,h325,h335,h345,H3"/>
    <w:basedOn w:val="a7"/>
    <w:link w:val="35"/>
    <w:uiPriority w:val="99"/>
    <w:qFormat/>
    <w:rsid w:val="00524109"/>
    <w:pPr>
      <w:numPr>
        <w:ilvl w:val="2"/>
        <w:numId w:val="65"/>
      </w:numPr>
      <w:spacing w:before="100" w:beforeAutospacing="1" w:after="100" w:afterAutospacing="1" w:line="240" w:lineRule="auto"/>
      <w:outlineLvl w:val="2"/>
    </w:pPr>
    <w:rPr>
      <w:rFonts w:ascii="Arial" w:eastAsia="Times New Roman" w:hAnsi="Arial"/>
      <w:b/>
      <w:bCs/>
      <w:sz w:val="32"/>
      <w:szCs w:val="33"/>
      <w:lang/>
    </w:rPr>
  </w:style>
  <w:style w:type="paragraph" w:styleId="42">
    <w:name w:val="heading 4"/>
    <w:basedOn w:val="a7"/>
    <w:next w:val="a7"/>
    <w:link w:val="45"/>
    <w:qFormat/>
    <w:rsid w:val="00524109"/>
    <w:pPr>
      <w:keepNext/>
      <w:numPr>
        <w:ilvl w:val="3"/>
        <w:numId w:val="65"/>
      </w:numPr>
      <w:tabs>
        <w:tab w:val="num" w:pos="1224"/>
      </w:tabs>
      <w:suppressAutoHyphens/>
      <w:spacing w:before="240" w:after="60" w:line="240" w:lineRule="auto"/>
      <w:jc w:val="both"/>
      <w:outlineLvl w:val="3"/>
    </w:pPr>
    <w:rPr>
      <w:rFonts w:ascii="Arial" w:eastAsia="Times New Roman" w:hAnsi="Arial"/>
      <w:sz w:val="24"/>
      <w:szCs w:val="20"/>
      <w:lang w:eastAsia="zh-CN"/>
    </w:rPr>
  </w:style>
  <w:style w:type="paragraph" w:styleId="51">
    <w:name w:val="heading 5"/>
    <w:basedOn w:val="a7"/>
    <w:next w:val="a7"/>
    <w:link w:val="53"/>
    <w:qFormat/>
    <w:rsid w:val="00524109"/>
    <w:pPr>
      <w:numPr>
        <w:ilvl w:val="4"/>
        <w:numId w:val="65"/>
      </w:numPr>
      <w:suppressAutoHyphens/>
      <w:spacing w:before="240" w:after="60" w:line="240" w:lineRule="auto"/>
      <w:jc w:val="both"/>
      <w:outlineLvl w:val="4"/>
    </w:pPr>
    <w:rPr>
      <w:rFonts w:ascii="Arial" w:eastAsia="Times New Roman" w:hAnsi="Arial"/>
      <w:b/>
      <w:bCs/>
      <w:i/>
      <w:iCs/>
      <w:sz w:val="26"/>
      <w:szCs w:val="26"/>
      <w:lang w:eastAsia="zh-CN"/>
    </w:rPr>
  </w:style>
  <w:style w:type="paragraph" w:styleId="6">
    <w:name w:val="heading 6"/>
    <w:basedOn w:val="a7"/>
    <w:next w:val="a7"/>
    <w:link w:val="60"/>
    <w:qFormat/>
    <w:rsid w:val="00524109"/>
    <w:pPr>
      <w:numPr>
        <w:ilvl w:val="5"/>
        <w:numId w:val="65"/>
      </w:numPr>
      <w:tabs>
        <w:tab w:val="num" w:pos="1152"/>
      </w:tabs>
      <w:suppressAutoHyphens/>
      <w:spacing w:before="240" w:after="60" w:line="240" w:lineRule="auto"/>
      <w:jc w:val="both"/>
      <w:outlineLvl w:val="5"/>
    </w:pPr>
    <w:rPr>
      <w:rFonts w:ascii="Arial" w:eastAsia="Times New Roman" w:hAnsi="Arial"/>
      <w:i/>
      <w:szCs w:val="20"/>
      <w:lang w:eastAsia="zh-CN"/>
    </w:rPr>
  </w:style>
  <w:style w:type="paragraph" w:styleId="7">
    <w:name w:val="heading 7"/>
    <w:basedOn w:val="a7"/>
    <w:next w:val="a7"/>
    <w:link w:val="70"/>
    <w:qFormat/>
    <w:rsid w:val="00524109"/>
    <w:pPr>
      <w:numPr>
        <w:ilvl w:val="6"/>
        <w:numId w:val="65"/>
      </w:numPr>
      <w:tabs>
        <w:tab w:val="num" w:pos="1296"/>
      </w:tabs>
      <w:suppressAutoHyphens/>
      <w:spacing w:before="240" w:after="60" w:line="240" w:lineRule="auto"/>
      <w:jc w:val="both"/>
      <w:outlineLvl w:val="6"/>
    </w:pPr>
    <w:rPr>
      <w:rFonts w:ascii="Arial" w:eastAsia="Times New Roman" w:hAnsi="Arial"/>
      <w:sz w:val="20"/>
      <w:szCs w:val="20"/>
      <w:lang w:eastAsia="zh-CN"/>
    </w:rPr>
  </w:style>
  <w:style w:type="paragraph" w:styleId="8">
    <w:name w:val="heading 8"/>
    <w:basedOn w:val="a7"/>
    <w:next w:val="a7"/>
    <w:link w:val="80"/>
    <w:qFormat/>
    <w:rsid w:val="00524109"/>
    <w:pPr>
      <w:numPr>
        <w:ilvl w:val="7"/>
        <w:numId w:val="65"/>
      </w:numPr>
      <w:tabs>
        <w:tab w:val="num" w:pos="1440"/>
      </w:tabs>
      <w:suppressAutoHyphens/>
      <w:spacing w:before="240" w:after="60" w:line="240" w:lineRule="auto"/>
      <w:jc w:val="both"/>
      <w:outlineLvl w:val="7"/>
    </w:pPr>
    <w:rPr>
      <w:rFonts w:ascii="Arial" w:eastAsia="Times New Roman" w:hAnsi="Arial"/>
      <w:i/>
      <w:sz w:val="20"/>
      <w:szCs w:val="20"/>
      <w:lang w:eastAsia="zh-CN"/>
    </w:rPr>
  </w:style>
  <w:style w:type="paragraph" w:styleId="9">
    <w:name w:val="heading 9"/>
    <w:basedOn w:val="a7"/>
    <w:next w:val="a7"/>
    <w:link w:val="90"/>
    <w:qFormat/>
    <w:rsid w:val="00524109"/>
    <w:pPr>
      <w:numPr>
        <w:ilvl w:val="8"/>
        <w:numId w:val="65"/>
      </w:numPr>
      <w:tabs>
        <w:tab w:val="num" w:pos="1584"/>
      </w:tabs>
      <w:suppressAutoHyphens/>
      <w:spacing w:before="240" w:after="60" w:line="240" w:lineRule="auto"/>
      <w:jc w:val="both"/>
      <w:outlineLvl w:val="8"/>
    </w:pPr>
    <w:rPr>
      <w:rFonts w:ascii="Arial" w:eastAsia="Times New Roman" w:hAnsi="Arial"/>
      <w:b/>
      <w:i/>
      <w:sz w:val="18"/>
      <w:szCs w:val="20"/>
      <w:lang w:eastAsia="zh-CN"/>
    </w:rPr>
  </w:style>
  <w:style w:type="character" w:default="1" w:styleId="a8">
    <w:name w:val="Default Paragraph Font"/>
    <w:uiPriority w:val="1"/>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rsid w:val="00524109"/>
    <w:rPr>
      <w:rFonts w:ascii="Arial" w:eastAsia="Times New Roman" w:hAnsi="Arial" w:cs="Arial"/>
      <w:b/>
      <w:bCs/>
      <w:kern w:val="36"/>
    </w:rPr>
  </w:style>
  <w:style w:type="character" w:customStyle="1" w:styleId="25">
    <w:name w:val="Заголовок 2 Знак"/>
    <w:aliases w:val="h2 Знак1,2 Знак1,Header 2 Знак1,%Heading2 Знак1,1.1 Заголовок 2 Знак1,Numbered text 3 Знак1,heading 2 Знак1,Subhead A Знак1,H21 Знак1,H22 Знак1,H23 Знак1,H24 Знак1,H25 Знак1,H26 Знак1,H27 Знак1,H28 Знак1,H29 Знак1,H210 Знак1,H211 Знак1"/>
    <w:link w:val="20"/>
    <w:rsid w:val="00524109"/>
    <w:rPr>
      <w:rFonts w:ascii="Arial" w:eastAsia="Times New Roman" w:hAnsi="Arial"/>
      <w:b/>
      <w:bCs/>
      <w:sz w:val="36"/>
      <w:szCs w:val="36"/>
      <w:lang/>
    </w:rPr>
  </w:style>
  <w:style w:type="character" w:customStyle="1" w:styleId="35">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1"/>
    <w:uiPriority w:val="99"/>
    <w:rsid w:val="00524109"/>
    <w:rPr>
      <w:rFonts w:ascii="Arial" w:eastAsia="Times New Roman" w:hAnsi="Arial"/>
      <w:b/>
      <w:bCs/>
      <w:sz w:val="32"/>
      <w:szCs w:val="33"/>
      <w:lang/>
    </w:rPr>
  </w:style>
  <w:style w:type="character" w:customStyle="1" w:styleId="45">
    <w:name w:val="Заголовок 4 Знак"/>
    <w:link w:val="42"/>
    <w:rsid w:val="00524109"/>
    <w:rPr>
      <w:rFonts w:ascii="Arial" w:eastAsia="Times New Roman" w:hAnsi="Arial"/>
      <w:sz w:val="24"/>
      <w:lang w:eastAsia="zh-CN"/>
    </w:rPr>
  </w:style>
  <w:style w:type="character" w:customStyle="1" w:styleId="53">
    <w:name w:val="Заголовок 5 Знак"/>
    <w:link w:val="51"/>
    <w:rsid w:val="00524109"/>
    <w:rPr>
      <w:rFonts w:ascii="Arial" w:eastAsia="Times New Roman" w:hAnsi="Arial"/>
      <w:b/>
      <w:bCs/>
      <w:i/>
      <w:iCs/>
      <w:sz w:val="26"/>
      <w:szCs w:val="26"/>
      <w:lang w:eastAsia="zh-CN"/>
    </w:rPr>
  </w:style>
  <w:style w:type="character" w:customStyle="1" w:styleId="60">
    <w:name w:val="Заголовок 6 Знак"/>
    <w:link w:val="6"/>
    <w:rsid w:val="00524109"/>
    <w:rPr>
      <w:rFonts w:ascii="Arial" w:eastAsia="Times New Roman" w:hAnsi="Arial"/>
      <w:i/>
      <w:sz w:val="22"/>
      <w:lang w:eastAsia="zh-CN"/>
    </w:rPr>
  </w:style>
  <w:style w:type="character" w:customStyle="1" w:styleId="70">
    <w:name w:val="Заголовок 7 Знак"/>
    <w:link w:val="7"/>
    <w:rsid w:val="00524109"/>
    <w:rPr>
      <w:rFonts w:ascii="Arial" w:eastAsia="Times New Roman" w:hAnsi="Arial"/>
      <w:lang w:eastAsia="zh-CN"/>
    </w:rPr>
  </w:style>
  <w:style w:type="character" w:customStyle="1" w:styleId="80">
    <w:name w:val="Заголовок 8 Знак"/>
    <w:link w:val="8"/>
    <w:rsid w:val="00524109"/>
    <w:rPr>
      <w:rFonts w:ascii="Arial" w:eastAsia="Times New Roman" w:hAnsi="Arial"/>
      <w:i/>
      <w:lang w:eastAsia="zh-CN"/>
    </w:rPr>
  </w:style>
  <w:style w:type="character" w:customStyle="1" w:styleId="90">
    <w:name w:val="Заголовок 9 Знак"/>
    <w:link w:val="9"/>
    <w:rsid w:val="00524109"/>
    <w:rPr>
      <w:rFonts w:ascii="Arial" w:eastAsia="Times New Roman" w:hAnsi="Arial"/>
      <w:b/>
      <w:i/>
      <w:sz w:val="18"/>
      <w:lang w:eastAsia="zh-CN"/>
    </w:rPr>
  </w:style>
  <w:style w:type="character" w:styleId="ab">
    <w:name w:val="Hyperlink"/>
    <w:aliases w:val="%Hyperlink"/>
    <w:uiPriority w:val="99"/>
    <w:unhideWhenUsed/>
    <w:rsid w:val="00524109"/>
    <w:rPr>
      <w:color w:val="0000FF"/>
      <w:u w:val="single"/>
    </w:rPr>
  </w:style>
  <w:style w:type="paragraph" w:customStyle="1" w:styleId="header-listtarget">
    <w:name w:val="header-listtarget"/>
    <w:basedOn w:val="a7"/>
    <w:rsid w:val="00524109"/>
    <w:pPr>
      <w:shd w:val="clear" w:color="auto" w:fill="E66E5A"/>
      <w:spacing w:before="100" w:beforeAutospacing="1" w:after="100" w:afterAutospacing="1" w:line="240" w:lineRule="auto"/>
    </w:pPr>
    <w:rPr>
      <w:rFonts w:ascii="Arial" w:eastAsia="Times New Roman" w:hAnsi="Arial" w:cs="Arial"/>
      <w:sz w:val="20"/>
      <w:szCs w:val="20"/>
      <w:lang w:eastAsia="ru-RU"/>
    </w:rPr>
  </w:style>
  <w:style w:type="character" w:customStyle="1" w:styleId="lspace">
    <w:name w:val="lspace"/>
    <w:rsid w:val="00524109"/>
    <w:rPr>
      <w:color w:val="FF9900"/>
    </w:rPr>
  </w:style>
  <w:style w:type="character" w:customStyle="1" w:styleId="small">
    <w:name w:val="small"/>
    <w:rsid w:val="00524109"/>
    <w:rPr>
      <w:sz w:val="15"/>
      <w:szCs w:val="15"/>
    </w:rPr>
  </w:style>
  <w:style w:type="character" w:customStyle="1" w:styleId="fill">
    <w:name w:val="fill"/>
    <w:rsid w:val="00524109"/>
    <w:rPr>
      <w:b/>
      <w:bCs/>
      <w:i/>
      <w:iCs/>
      <w:color w:val="FF0000"/>
    </w:rPr>
  </w:style>
  <w:style w:type="character" w:customStyle="1" w:styleId="enp">
    <w:name w:val="enp"/>
    <w:rsid w:val="00524109"/>
    <w:rPr>
      <w:color w:val="3C7828"/>
    </w:rPr>
  </w:style>
  <w:style w:type="character" w:customStyle="1" w:styleId="kdkss">
    <w:name w:val="kdkss"/>
    <w:rsid w:val="00524109"/>
    <w:rPr>
      <w:color w:val="BE780A"/>
    </w:rPr>
  </w:style>
  <w:style w:type="character" w:customStyle="1" w:styleId="ac">
    <w:name w:val="Текст сноски Знак"/>
    <w:aliases w:val=" Знак6 Знак Знак,Знак12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uiPriority w:val="99"/>
    <w:rsid w:val="00524109"/>
    <w:rPr>
      <w:sz w:val="18"/>
      <w:szCs w:val="18"/>
    </w:rPr>
  </w:style>
  <w:style w:type="paragraph" w:styleId="ad">
    <w:name w:val="footnote text"/>
    <w:aliases w:val=" Знак6 Знак,Знак12 Знак,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7"/>
    <w:link w:val="15"/>
    <w:rsid w:val="00524109"/>
    <w:pPr>
      <w:suppressAutoHyphens/>
      <w:spacing w:after="60" w:line="240" w:lineRule="auto"/>
      <w:ind w:left="-426"/>
      <w:jc w:val="both"/>
    </w:pPr>
    <w:rPr>
      <w:rFonts w:ascii="Arial" w:eastAsia="Times New Roman" w:hAnsi="Arial"/>
      <w:sz w:val="18"/>
      <w:szCs w:val="18"/>
      <w:lang w:eastAsia="zh-CN"/>
    </w:rPr>
  </w:style>
  <w:style w:type="character" w:customStyle="1" w:styleId="15">
    <w:name w:val="Текст сноски Знак1"/>
    <w:aliases w:val=" Знак6 Знак Знак1,Знак12 Знак Знак1"/>
    <w:link w:val="ad"/>
    <w:rsid w:val="00524109"/>
    <w:rPr>
      <w:rFonts w:ascii="Arial" w:eastAsia="Times New Roman" w:hAnsi="Arial" w:cs="Arial"/>
      <w:sz w:val="18"/>
      <w:szCs w:val="18"/>
      <w:lang w:eastAsia="zh-CN"/>
    </w:rPr>
  </w:style>
  <w:style w:type="paragraph" w:styleId="ae">
    <w:name w:val="List Paragraph"/>
    <w:aliases w:val="Нумерованый список,Bullet List,FooterText,numbered,SL_Абзац списка,Paragraphe de liste1,lp1"/>
    <w:basedOn w:val="a7"/>
    <w:link w:val="af"/>
    <w:qFormat/>
    <w:rsid w:val="00524109"/>
    <w:pPr>
      <w:suppressAutoHyphens/>
      <w:spacing w:after="0" w:line="240" w:lineRule="auto"/>
      <w:ind w:left="720"/>
    </w:pPr>
    <w:rPr>
      <w:rFonts w:ascii="Arial" w:eastAsia="Times New Roman" w:hAnsi="Arial"/>
      <w:sz w:val="24"/>
      <w:szCs w:val="24"/>
      <w:lang w:eastAsia="zh-CN"/>
    </w:rPr>
  </w:style>
  <w:style w:type="paragraph" w:styleId="af0">
    <w:name w:val="annotation text"/>
    <w:basedOn w:val="a7"/>
    <w:link w:val="af1"/>
    <w:unhideWhenUsed/>
    <w:rsid w:val="00524109"/>
    <w:pPr>
      <w:spacing w:after="0" w:line="240" w:lineRule="auto"/>
    </w:pPr>
    <w:rPr>
      <w:rFonts w:ascii="Arial" w:eastAsia="Times New Roman" w:hAnsi="Arial"/>
      <w:sz w:val="20"/>
      <w:szCs w:val="20"/>
      <w:lang w:eastAsia="ru-RU"/>
    </w:rPr>
  </w:style>
  <w:style w:type="character" w:customStyle="1" w:styleId="af1">
    <w:name w:val="Текст примечания Знак"/>
    <w:link w:val="af0"/>
    <w:rsid w:val="00524109"/>
    <w:rPr>
      <w:rFonts w:ascii="Arial" w:eastAsia="Times New Roman" w:hAnsi="Arial" w:cs="Arial"/>
      <w:sz w:val="20"/>
      <w:szCs w:val="20"/>
      <w:lang w:eastAsia="ru-RU"/>
    </w:rPr>
  </w:style>
  <w:style w:type="character" w:styleId="af2">
    <w:name w:val="annotation reference"/>
    <w:unhideWhenUsed/>
    <w:rsid w:val="00524109"/>
    <w:rPr>
      <w:sz w:val="16"/>
      <w:szCs w:val="16"/>
    </w:rPr>
  </w:style>
  <w:style w:type="paragraph" w:styleId="af3">
    <w:name w:val="Normal (Web)"/>
    <w:aliases w:val="Обычный (Web)"/>
    <w:basedOn w:val="a7"/>
    <w:uiPriority w:val="99"/>
    <w:unhideWhenUsed/>
    <w:qFormat/>
    <w:rsid w:val="00524109"/>
    <w:pPr>
      <w:spacing w:before="100" w:beforeAutospacing="1" w:after="100" w:afterAutospacing="1" w:line="240" w:lineRule="auto"/>
    </w:pPr>
    <w:rPr>
      <w:rFonts w:ascii="Arial" w:eastAsia="Times New Roman" w:hAnsi="Arial" w:cs="Arial"/>
      <w:sz w:val="20"/>
      <w:szCs w:val="20"/>
      <w:lang w:eastAsia="ru-RU"/>
    </w:rPr>
  </w:style>
  <w:style w:type="paragraph" w:styleId="af4">
    <w:name w:val="Balloon Text"/>
    <w:basedOn w:val="a7"/>
    <w:link w:val="af5"/>
    <w:uiPriority w:val="99"/>
    <w:unhideWhenUsed/>
    <w:rsid w:val="00524109"/>
    <w:pPr>
      <w:spacing w:after="0" w:line="240" w:lineRule="auto"/>
    </w:pPr>
    <w:rPr>
      <w:rFonts w:ascii="Tahoma" w:eastAsia="Times New Roman" w:hAnsi="Tahoma"/>
      <w:sz w:val="16"/>
      <w:szCs w:val="16"/>
      <w:lang w:eastAsia="ru-RU"/>
    </w:rPr>
  </w:style>
  <w:style w:type="character" w:customStyle="1" w:styleId="af5">
    <w:name w:val="Текст выноски Знак"/>
    <w:link w:val="af4"/>
    <w:uiPriority w:val="99"/>
    <w:rsid w:val="00524109"/>
    <w:rPr>
      <w:rFonts w:ascii="Tahoma" w:eastAsia="Times New Roman" w:hAnsi="Tahoma" w:cs="Tahoma"/>
      <w:sz w:val="16"/>
      <w:szCs w:val="16"/>
      <w:lang w:eastAsia="ru-RU"/>
    </w:rPr>
  </w:style>
  <w:style w:type="character" w:customStyle="1" w:styleId="mismatch">
    <w:name w:val="mismatch"/>
    <w:basedOn w:val="a8"/>
    <w:rsid w:val="00524109"/>
  </w:style>
  <w:style w:type="character" w:customStyle="1" w:styleId="af6">
    <w:name w:val="Тема примечания Знак"/>
    <w:link w:val="af7"/>
    <w:rsid w:val="00524109"/>
    <w:rPr>
      <w:rFonts w:ascii="Arial" w:eastAsia="Times New Roman" w:hAnsi="Arial" w:cs="Arial"/>
      <w:b/>
      <w:bCs/>
      <w:sz w:val="20"/>
      <w:szCs w:val="20"/>
      <w:lang w:eastAsia="ru-RU"/>
    </w:rPr>
  </w:style>
  <w:style w:type="paragraph" w:styleId="af7">
    <w:name w:val="annotation subject"/>
    <w:basedOn w:val="af0"/>
    <w:next w:val="af0"/>
    <w:link w:val="af6"/>
    <w:unhideWhenUsed/>
    <w:rsid w:val="00524109"/>
    <w:rPr>
      <w:b/>
      <w:bCs/>
    </w:rPr>
  </w:style>
  <w:style w:type="character" w:customStyle="1" w:styleId="matches">
    <w:name w:val="matches"/>
    <w:basedOn w:val="a8"/>
    <w:rsid w:val="00524109"/>
  </w:style>
  <w:style w:type="paragraph" w:customStyle="1" w:styleId="Style1">
    <w:name w:val="Style1"/>
    <w:rsid w:val="00524109"/>
    <w:pPr>
      <w:widowControl w:val="0"/>
      <w:autoSpaceDE w:val="0"/>
      <w:autoSpaceDN w:val="0"/>
    </w:pPr>
    <w:rPr>
      <w:rFonts w:eastAsia="Times New Roman" w:cs="Calibri"/>
      <w:sz w:val="22"/>
    </w:rPr>
  </w:style>
  <w:style w:type="paragraph" w:styleId="af8">
    <w:name w:val="header"/>
    <w:aliases w:val="Aa?oiee eieiioeooe,Linie,sl_header"/>
    <w:basedOn w:val="a7"/>
    <w:link w:val="af9"/>
    <w:uiPriority w:val="99"/>
    <w:unhideWhenUsed/>
    <w:rsid w:val="00AA3134"/>
    <w:pPr>
      <w:tabs>
        <w:tab w:val="center" w:pos="4677"/>
        <w:tab w:val="right" w:pos="9355"/>
      </w:tabs>
    </w:pPr>
    <w:rPr>
      <w:lang/>
    </w:rPr>
  </w:style>
  <w:style w:type="character" w:customStyle="1" w:styleId="af9">
    <w:name w:val="Верхний колонтитул Знак"/>
    <w:aliases w:val="Aa?oiee eieiioeooe Знак,Linie Знак,sl_header Знак"/>
    <w:link w:val="af8"/>
    <w:uiPriority w:val="99"/>
    <w:rsid w:val="00AA3134"/>
    <w:rPr>
      <w:sz w:val="22"/>
      <w:szCs w:val="22"/>
      <w:lang w:eastAsia="en-US"/>
    </w:rPr>
  </w:style>
  <w:style w:type="paragraph" w:styleId="afa">
    <w:name w:val="footer"/>
    <w:basedOn w:val="a7"/>
    <w:link w:val="afb"/>
    <w:uiPriority w:val="99"/>
    <w:unhideWhenUsed/>
    <w:rsid w:val="00AA3134"/>
    <w:pPr>
      <w:tabs>
        <w:tab w:val="center" w:pos="4677"/>
        <w:tab w:val="right" w:pos="9355"/>
      </w:tabs>
    </w:pPr>
    <w:rPr>
      <w:lang/>
    </w:rPr>
  </w:style>
  <w:style w:type="character" w:customStyle="1" w:styleId="afb">
    <w:name w:val="Нижний колонтитул Знак"/>
    <w:link w:val="afa"/>
    <w:uiPriority w:val="99"/>
    <w:rsid w:val="00AA3134"/>
    <w:rPr>
      <w:sz w:val="22"/>
      <w:szCs w:val="22"/>
      <w:lang w:eastAsia="en-US"/>
    </w:rPr>
  </w:style>
  <w:style w:type="paragraph" w:customStyle="1" w:styleId="23">
    <w:name w:val="Стиль2"/>
    <w:basedOn w:val="22"/>
    <w:link w:val="26"/>
    <w:qFormat/>
    <w:rsid w:val="00521C64"/>
    <w:pPr>
      <w:keepNext/>
      <w:numPr>
        <w:ilvl w:val="1"/>
      </w:numPr>
      <w:suppressLineNumbers/>
      <w:suppressAutoHyphens/>
      <w:spacing w:after="0" w:line="240" w:lineRule="auto"/>
      <w:contextualSpacing w:val="0"/>
      <w:jc w:val="both"/>
    </w:pPr>
    <w:rPr>
      <w:rFonts w:ascii="Times New Roman" w:eastAsia="Times New Roman" w:hAnsi="Times New Roman"/>
      <w:b/>
      <w:sz w:val="24"/>
      <w:szCs w:val="20"/>
      <w:lang/>
    </w:rPr>
  </w:style>
  <w:style w:type="paragraph" w:styleId="afc">
    <w:name w:val="Body Text"/>
    <w:aliases w:val=" Знак2,body text,A=&gt;2=&gt;9 B5:AB,Body Text Char, Знак,BO,ID,body indent,ändrad, ändrad,EHPT,Body Text2,bt,heading_txt,bodytxy2,t,subtitle2,Orig Qstn,Original Question,doc1,Block text,CV Body Text,BODY TEXT,bul,heading3,3 indent,heading31,Зн"/>
    <w:basedOn w:val="a7"/>
    <w:link w:val="afd"/>
    <w:uiPriority w:val="99"/>
    <w:rsid w:val="00521C64"/>
    <w:pPr>
      <w:spacing w:after="120" w:line="240" w:lineRule="auto"/>
      <w:jc w:val="both"/>
    </w:pPr>
    <w:rPr>
      <w:rFonts w:ascii="Times New Roman" w:eastAsia="Times New Roman" w:hAnsi="Times New Roman"/>
      <w:sz w:val="24"/>
      <w:szCs w:val="24"/>
      <w:lang/>
    </w:rPr>
  </w:style>
  <w:style w:type="character" w:customStyle="1" w:styleId="afd">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c"/>
    <w:uiPriority w:val="99"/>
    <w:rsid w:val="00521C64"/>
    <w:rPr>
      <w:rFonts w:ascii="Times New Roman" w:eastAsia="Times New Roman" w:hAnsi="Times New Roman"/>
      <w:sz w:val="24"/>
      <w:szCs w:val="24"/>
    </w:rPr>
  </w:style>
  <w:style w:type="character" w:customStyle="1" w:styleId="26">
    <w:name w:val="Стиль2 Знак"/>
    <w:link w:val="23"/>
    <w:rsid w:val="00521C64"/>
    <w:rPr>
      <w:rFonts w:ascii="Times New Roman" w:eastAsia="Times New Roman" w:hAnsi="Times New Roman"/>
      <w:b/>
      <w:sz w:val="24"/>
      <w:lang/>
    </w:rPr>
  </w:style>
  <w:style w:type="paragraph" w:styleId="22">
    <w:name w:val="List Number 2"/>
    <w:basedOn w:val="a7"/>
    <w:unhideWhenUsed/>
    <w:rsid w:val="00521C64"/>
    <w:pPr>
      <w:numPr>
        <w:numId w:val="1"/>
      </w:numPr>
      <w:contextualSpacing/>
    </w:pPr>
  </w:style>
  <w:style w:type="table" w:styleId="afe">
    <w:name w:val="Table Grid"/>
    <w:basedOn w:val="a9"/>
    <w:uiPriority w:val="59"/>
    <w:rsid w:val="00CF6617"/>
    <w:pPr>
      <w:spacing w:after="6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FollowedHyperlink"/>
    <w:uiPriority w:val="99"/>
    <w:unhideWhenUsed/>
    <w:rsid w:val="008C4693"/>
    <w:rPr>
      <w:color w:val="800080"/>
      <w:u w:val="single"/>
    </w:rPr>
  </w:style>
  <w:style w:type="paragraph" w:styleId="HTML">
    <w:name w:val="HTML Address"/>
    <w:basedOn w:val="a7"/>
    <w:link w:val="HTML0"/>
    <w:unhideWhenUsed/>
    <w:rsid w:val="008C4693"/>
    <w:pPr>
      <w:spacing w:after="0" w:line="240" w:lineRule="auto"/>
    </w:pPr>
    <w:rPr>
      <w:rFonts w:ascii="Times New Roman" w:eastAsia="Times New Roman" w:hAnsi="Times New Roman"/>
      <w:i/>
      <w:iCs/>
      <w:sz w:val="24"/>
      <w:szCs w:val="24"/>
      <w:lang/>
    </w:rPr>
  </w:style>
  <w:style w:type="character" w:customStyle="1" w:styleId="HTML0">
    <w:name w:val="Адрес HTML Знак"/>
    <w:link w:val="HTML"/>
    <w:rsid w:val="008C4693"/>
    <w:rPr>
      <w:rFonts w:ascii="Times New Roman" w:eastAsia="Times New Roman" w:hAnsi="Times New Roman"/>
      <w:i/>
      <w:iCs/>
      <w:sz w:val="24"/>
      <w:szCs w:val="24"/>
    </w:rPr>
  </w:style>
  <w:style w:type="character" w:styleId="HTML1">
    <w:name w:val="HTML Code"/>
    <w:unhideWhenUsed/>
    <w:rsid w:val="008C4693"/>
    <w:rPr>
      <w:rFonts w:ascii="Courier New" w:eastAsia="Times New Roman" w:hAnsi="Courier New" w:cs="Courier New" w:hint="default"/>
      <w:sz w:val="20"/>
      <w:szCs w:val="20"/>
    </w:rPr>
  </w:style>
  <w:style w:type="character" w:customStyle="1" w:styleId="110">
    <w:name w:val="Заголовок 1 Знак1"/>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h1 Знак1,Знак Зна"/>
    <w:rsid w:val="008C4693"/>
    <w:rPr>
      <w:b/>
      <w:bCs w:val="0"/>
      <w:kern w:val="28"/>
      <w:sz w:val="36"/>
      <w:lang w:val="ru-RU" w:eastAsia="ru-RU" w:bidi="ar-SA"/>
    </w:rPr>
  </w:style>
  <w:style w:type="character" w:customStyle="1" w:styleId="210">
    <w:name w:val="Заголовок 2 Знак1"/>
    <w:aliases w:val="h2 Знак,2 Знак,Header 2 Знак,%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8C4693"/>
    <w:rPr>
      <w:rFonts w:ascii="Times New Roman" w:hAnsi="Times New Roman" w:cs="Times New Roman" w:hint="default"/>
      <w:b/>
      <w:bCs w:val="0"/>
      <w:sz w:val="20"/>
      <w:szCs w:val="20"/>
      <w:lang w:eastAsia="ru-RU"/>
    </w:rPr>
  </w:style>
  <w:style w:type="character" w:customStyle="1" w:styleId="311">
    <w:name w:val="Заголовок 3 Знак1"/>
    <w:aliases w:val="h3 Знак1,Level 1 - 1 Знак1,h31 Знак1,h32 Знак1,h33 Знак1,h34 Знак1,h35 Знак1,h36 Знак1,h37 Знак1,h38 Знак1,h39 Знак1,h310 Знак1,h311 Знак1,h321 Знак1,h331 Знак1,h341 Знак1,h351 Знак1,h361 Знак1,h371 Знак1,h381 Знак1,h312 Знак1,H3 Знак"/>
    <w:uiPriority w:val="99"/>
    <w:rsid w:val="008C4693"/>
    <w:rPr>
      <w:rFonts w:ascii="Arial" w:eastAsia="Times New Roman" w:hAnsi="Arial" w:cs="Times New Roman" w:hint="default"/>
      <w:b/>
      <w:bCs w:val="0"/>
      <w:sz w:val="24"/>
      <w:szCs w:val="20"/>
    </w:rPr>
  </w:style>
  <w:style w:type="character" w:styleId="HTML2">
    <w:name w:val="HTML Keyboard"/>
    <w:unhideWhenUsed/>
    <w:rsid w:val="008C4693"/>
    <w:rPr>
      <w:rFonts w:ascii="Courier New" w:eastAsia="Times New Roman" w:hAnsi="Courier New" w:cs="Courier New" w:hint="default"/>
      <w:sz w:val="20"/>
      <w:szCs w:val="20"/>
    </w:rPr>
  </w:style>
  <w:style w:type="paragraph" w:styleId="HTML3">
    <w:name w:val="HTML Preformatted"/>
    <w:basedOn w:val="a7"/>
    <w:link w:val="HTML4"/>
    <w:uiPriority w:val="99"/>
    <w:unhideWhenUsed/>
    <w:rsid w:val="008C4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rPr>
  </w:style>
  <w:style w:type="character" w:customStyle="1" w:styleId="HTML4">
    <w:name w:val="Стандартный HTML Знак"/>
    <w:link w:val="HTML3"/>
    <w:uiPriority w:val="99"/>
    <w:rsid w:val="008C4693"/>
    <w:rPr>
      <w:rFonts w:ascii="Courier New" w:eastAsia="Times New Roman" w:hAnsi="Courier New"/>
    </w:rPr>
  </w:style>
  <w:style w:type="character" w:styleId="HTML5">
    <w:name w:val="HTML Sample"/>
    <w:unhideWhenUsed/>
    <w:rsid w:val="008C4693"/>
    <w:rPr>
      <w:rFonts w:ascii="Courier New" w:eastAsia="Times New Roman" w:hAnsi="Courier New" w:cs="Courier New" w:hint="default"/>
    </w:rPr>
  </w:style>
  <w:style w:type="character" w:styleId="HTML6">
    <w:name w:val="HTML Typewriter"/>
    <w:unhideWhenUsed/>
    <w:rsid w:val="008C4693"/>
    <w:rPr>
      <w:rFonts w:ascii="Courier New" w:eastAsia="Times New Roman" w:hAnsi="Courier New" w:cs="Courier New" w:hint="default"/>
      <w:sz w:val="20"/>
      <w:szCs w:val="20"/>
    </w:rPr>
  </w:style>
  <w:style w:type="character" w:customStyle="1" w:styleId="16">
    <w:name w:val="Верхний колонтитул Знак1"/>
    <w:aliases w:val="Aa?oiee eieiioeooe Знак1,Linie Знак1,sl_header Знак1"/>
    <w:uiPriority w:val="99"/>
    <w:semiHidden/>
    <w:rsid w:val="008C4693"/>
    <w:rPr>
      <w:rFonts w:ascii="Calibri" w:eastAsia="Calibri" w:hAnsi="Calibri" w:cs="Times New Roman"/>
      <w:sz w:val="22"/>
      <w:szCs w:val="22"/>
      <w:lang w:eastAsia="en-US"/>
    </w:rPr>
  </w:style>
  <w:style w:type="character" w:customStyle="1" w:styleId="aff0">
    <w:name w:val="Название объекта Знак"/>
    <w:link w:val="aff1"/>
    <w:locked/>
    <w:rsid w:val="008C4693"/>
    <w:rPr>
      <w:rFonts w:ascii="Times New Roman" w:eastAsia="Times New Roman" w:hAnsi="Times New Roman"/>
      <w:b/>
      <w:sz w:val="28"/>
      <w:szCs w:val="24"/>
    </w:rPr>
  </w:style>
  <w:style w:type="character" w:customStyle="1" w:styleId="aff2">
    <w:name w:val="Текст концевой сноски Знак"/>
    <w:link w:val="aff3"/>
    <w:locked/>
    <w:rsid w:val="008C4693"/>
    <w:rPr>
      <w:rFonts w:ascii="Times New Roman" w:eastAsia="Times New Roman" w:hAnsi="Times New Roman"/>
    </w:rPr>
  </w:style>
  <w:style w:type="paragraph" w:styleId="aff4">
    <w:name w:val="List Bullet"/>
    <w:aliases w:val="UL,Маркированный список 1"/>
    <w:basedOn w:val="a7"/>
    <w:autoRedefine/>
    <w:unhideWhenUsed/>
    <w:rsid w:val="008C4693"/>
    <w:pPr>
      <w:widowControl w:val="0"/>
      <w:spacing w:after="60" w:line="240" w:lineRule="auto"/>
      <w:jc w:val="both"/>
    </w:pPr>
    <w:rPr>
      <w:rFonts w:ascii="Times New Roman" w:eastAsia="Times New Roman" w:hAnsi="Times New Roman"/>
      <w:sz w:val="24"/>
      <w:szCs w:val="24"/>
      <w:lang w:eastAsia="ru-RU"/>
    </w:rPr>
  </w:style>
  <w:style w:type="paragraph" w:styleId="aff5">
    <w:name w:val="List Number"/>
    <w:aliases w:val="1 часть раздела"/>
    <w:basedOn w:val="a7"/>
    <w:autoRedefine/>
    <w:unhideWhenUsed/>
    <w:rsid w:val="008C4693"/>
    <w:pPr>
      <w:keepNext/>
      <w:tabs>
        <w:tab w:val="num" w:pos="720"/>
      </w:tabs>
      <w:spacing w:after="0" w:line="240" w:lineRule="auto"/>
      <w:ind w:left="360" w:hanging="360"/>
      <w:jc w:val="both"/>
    </w:pPr>
    <w:rPr>
      <w:rFonts w:ascii="Times New Roman" w:eastAsia="Times New Roman" w:hAnsi="Times New Roman"/>
      <w:b/>
      <w:sz w:val="24"/>
      <w:szCs w:val="24"/>
      <w:lang w:eastAsia="ru-RU"/>
    </w:rPr>
  </w:style>
  <w:style w:type="character" w:customStyle="1" w:styleId="17">
    <w:name w:val="Название Знак1"/>
    <w:link w:val="aff6"/>
    <w:uiPriority w:val="10"/>
    <w:locked/>
    <w:rsid w:val="008C4693"/>
    <w:rPr>
      <w:rFonts w:ascii="Calibri Light" w:eastAsia="Times New Roman" w:hAnsi="Calibri Light"/>
      <w:spacing w:val="-10"/>
      <w:kern w:val="28"/>
      <w:sz w:val="56"/>
      <w:szCs w:val="56"/>
    </w:rPr>
  </w:style>
  <w:style w:type="character" w:customStyle="1" w:styleId="aff7">
    <w:name w:val="Прощание Знак"/>
    <w:link w:val="aff8"/>
    <w:locked/>
    <w:rsid w:val="008C4693"/>
    <w:rPr>
      <w:rFonts w:ascii="Times New Roman" w:eastAsia="Times New Roman" w:hAnsi="Times New Roman"/>
      <w:sz w:val="24"/>
      <w:szCs w:val="24"/>
    </w:rPr>
  </w:style>
  <w:style w:type="character" w:customStyle="1" w:styleId="aff9">
    <w:name w:val="Подпись Знак"/>
    <w:link w:val="affa"/>
    <w:locked/>
    <w:rsid w:val="008C4693"/>
    <w:rPr>
      <w:rFonts w:ascii="Times New Roman" w:eastAsia="Times New Roman" w:hAnsi="Times New Roman"/>
      <w:sz w:val="24"/>
      <w:szCs w:val="24"/>
    </w:rPr>
  </w:style>
  <w:style w:type="character" w:customStyle="1" w:styleId="18">
    <w:name w:val="Основной текст Знак1"/>
    <w:aliases w:val="Знак2 Знак1,body text Знак1,A=&gt;2=&gt;9 B5:AB Знак1,Body Text Char Знак1,Знак Знак1,BO Знак1,ID Знак1,body indent Знак1,ändrad Знак1,EHPT Знак1,Body Text2 Знак1,bt Знак1,heading_txt Знак1,bodytxy2 Знак1,t Знак1,subtitle2 Знак1,bul Знак"/>
    <w:rsid w:val="008C4693"/>
    <w:rPr>
      <w:rFonts w:ascii="Verdana" w:eastAsia="Times New Roman" w:hAnsi="Verdana"/>
      <w:sz w:val="22"/>
      <w:lang w:val="en-US" w:eastAsia="en-US"/>
    </w:rPr>
  </w:style>
  <w:style w:type="character" w:customStyle="1" w:styleId="affb">
    <w:name w:val="Основной текст с отступом Знак"/>
    <w:aliases w:val="Основной текст 1 Знак1,Основной текст 11 Знак1,Основной текст 12 Знак1"/>
    <w:link w:val="affc"/>
    <w:locked/>
    <w:rsid w:val="008C4693"/>
    <w:rPr>
      <w:rFonts w:ascii="Times New Roman" w:eastAsia="Times New Roman" w:hAnsi="Times New Roman"/>
      <w:sz w:val="24"/>
      <w:szCs w:val="24"/>
    </w:rPr>
  </w:style>
  <w:style w:type="paragraph" w:styleId="affc">
    <w:name w:val="Body Text Indent"/>
    <w:aliases w:val="Основной текст 1,Основной текст 11,Основной текст 12"/>
    <w:basedOn w:val="a7"/>
    <w:link w:val="affb"/>
    <w:unhideWhenUsed/>
    <w:rsid w:val="008C4693"/>
    <w:pPr>
      <w:spacing w:after="120" w:line="240" w:lineRule="auto"/>
      <w:ind w:left="283"/>
      <w:jc w:val="both"/>
    </w:pPr>
    <w:rPr>
      <w:rFonts w:ascii="Times New Roman" w:eastAsia="Times New Roman" w:hAnsi="Times New Roman"/>
      <w:sz w:val="24"/>
      <w:szCs w:val="24"/>
      <w:lang/>
    </w:rPr>
  </w:style>
  <w:style w:type="character" w:customStyle="1" w:styleId="19">
    <w:name w:val="Основной текст с отступом Знак1"/>
    <w:aliases w:val="Основной текст 1 Знак,Основной текст 11 Знак,Основной текст 12 Знак"/>
    <w:uiPriority w:val="99"/>
    <w:rsid w:val="008C4693"/>
    <w:rPr>
      <w:sz w:val="22"/>
      <w:szCs w:val="22"/>
      <w:lang w:eastAsia="en-US"/>
    </w:rPr>
  </w:style>
  <w:style w:type="character" w:customStyle="1" w:styleId="affd">
    <w:name w:val="Шапка Знак"/>
    <w:link w:val="affe"/>
    <w:locked/>
    <w:rsid w:val="008C4693"/>
    <w:rPr>
      <w:rFonts w:ascii="Arial" w:eastAsia="Times New Roman" w:hAnsi="Arial"/>
      <w:sz w:val="24"/>
      <w:szCs w:val="24"/>
      <w:shd w:val="pct20" w:color="auto" w:fill="auto"/>
    </w:rPr>
  </w:style>
  <w:style w:type="character" w:customStyle="1" w:styleId="afff">
    <w:name w:val="Подзаголовок Знак"/>
    <w:link w:val="afff0"/>
    <w:locked/>
    <w:rsid w:val="008C4693"/>
    <w:rPr>
      <w:rFonts w:ascii="Arial" w:eastAsia="Times New Roman" w:hAnsi="Arial"/>
      <w:sz w:val="24"/>
      <w:szCs w:val="24"/>
    </w:rPr>
  </w:style>
  <w:style w:type="character" w:customStyle="1" w:styleId="afff1">
    <w:name w:val="Приветствие Знак"/>
    <w:link w:val="afff2"/>
    <w:locked/>
    <w:rsid w:val="008C4693"/>
    <w:rPr>
      <w:rFonts w:ascii="Times New Roman" w:eastAsia="Times New Roman" w:hAnsi="Times New Roman"/>
      <w:sz w:val="24"/>
      <w:szCs w:val="24"/>
    </w:rPr>
  </w:style>
  <w:style w:type="character" w:customStyle="1" w:styleId="afff3">
    <w:name w:val="Дата Знак"/>
    <w:link w:val="afff4"/>
    <w:locked/>
    <w:rsid w:val="008C4693"/>
    <w:rPr>
      <w:rFonts w:ascii="Times New Roman" w:eastAsia="Times New Roman" w:hAnsi="Times New Roman"/>
      <w:sz w:val="24"/>
      <w:szCs w:val="24"/>
    </w:rPr>
  </w:style>
  <w:style w:type="character" w:customStyle="1" w:styleId="afff5">
    <w:name w:val="Красная строка Знак"/>
    <w:link w:val="afff6"/>
    <w:locked/>
    <w:rsid w:val="008C4693"/>
  </w:style>
  <w:style w:type="character" w:customStyle="1" w:styleId="27">
    <w:name w:val="Красная строка 2 Знак"/>
    <w:link w:val="28"/>
    <w:locked/>
    <w:rsid w:val="008C4693"/>
  </w:style>
  <w:style w:type="character" w:customStyle="1" w:styleId="afff7">
    <w:name w:val="Заголовок записки Знак"/>
    <w:link w:val="afff8"/>
    <w:locked/>
    <w:rsid w:val="008C4693"/>
    <w:rPr>
      <w:rFonts w:ascii="Times New Roman" w:eastAsia="Times New Roman" w:hAnsi="Times New Roman"/>
      <w:sz w:val="24"/>
      <w:szCs w:val="24"/>
    </w:rPr>
  </w:style>
  <w:style w:type="character" w:customStyle="1" w:styleId="29">
    <w:name w:val="Основной текст 2 Знак"/>
    <w:link w:val="2a"/>
    <w:locked/>
    <w:rsid w:val="008C4693"/>
    <w:rPr>
      <w:rFonts w:ascii="Times New Roman" w:eastAsia="Times New Roman" w:hAnsi="Times New Roman"/>
      <w:sz w:val="24"/>
      <w:szCs w:val="24"/>
    </w:rPr>
  </w:style>
  <w:style w:type="character" w:customStyle="1" w:styleId="36">
    <w:name w:val="Основной текст 3 Знак"/>
    <w:link w:val="37"/>
    <w:locked/>
    <w:rsid w:val="008C4693"/>
    <w:rPr>
      <w:rFonts w:ascii="Times New Roman" w:eastAsia="Times New Roman" w:hAnsi="Times New Roman"/>
      <w:sz w:val="16"/>
      <w:szCs w:val="16"/>
    </w:rPr>
  </w:style>
  <w:style w:type="character" w:customStyle="1" w:styleId="2b">
    <w:name w:val="Основной текст с отступом 2 Знак"/>
    <w:aliases w:val="Знак1 Знак, Знак1 Знак"/>
    <w:link w:val="2c"/>
    <w:locked/>
    <w:rsid w:val="008C4693"/>
    <w:rPr>
      <w:rFonts w:ascii="Times New Roman" w:eastAsia="Times New Roman" w:hAnsi="Times New Roman"/>
      <w:sz w:val="24"/>
      <w:szCs w:val="24"/>
    </w:rPr>
  </w:style>
  <w:style w:type="paragraph" w:styleId="2c">
    <w:name w:val="Body Text Indent 2"/>
    <w:aliases w:val="Знак1, Знак1"/>
    <w:basedOn w:val="a7"/>
    <w:link w:val="2b"/>
    <w:unhideWhenUsed/>
    <w:rsid w:val="008C4693"/>
    <w:pPr>
      <w:spacing w:after="160" w:line="240" w:lineRule="exact"/>
      <w:jc w:val="both"/>
    </w:pPr>
    <w:rPr>
      <w:rFonts w:ascii="Times New Roman" w:eastAsia="Times New Roman" w:hAnsi="Times New Roman"/>
      <w:sz w:val="24"/>
      <w:szCs w:val="24"/>
      <w:lang/>
    </w:rPr>
  </w:style>
  <w:style w:type="character" w:customStyle="1" w:styleId="211">
    <w:name w:val="Основной текст с отступом 2 Знак1"/>
    <w:aliases w:val="Знак1 Знак1"/>
    <w:semiHidden/>
    <w:rsid w:val="008C4693"/>
    <w:rPr>
      <w:sz w:val="22"/>
      <w:szCs w:val="22"/>
      <w:lang w:eastAsia="en-US"/>
    </w:rPr>
  </w:style>
  <w:style w:type="character" w:customStyle="1" w:styleId="38">
    <w:name w:val="Основной текст с отступом 3 Знак"/>
    <w:link w:val="39"/>
    <w:locked/>
    <w:rsid w:val="008C4693"/>
    <w:rPr>
      <w:rFonts w:ascii="Times New Roman" w:eastAsia="Times New Roman" w:hAnsi="Times New Roman"/>
      <w:sz w:val="16"/>
      <w:szCs w:val="16"/>
    </w:rPr>
  </w:style>
  <w:style w:type="character" w:customStyle="1" w:styleId="afff9">
    <w:name w:val="Схема документа Знак"/>
    <w:link w:val="afffa"/>
    <w:locked/>
    <w:rsid w:val="008C4693"/>
    <w:rPr>
      <w:rFonts w:ascii="Tahoma" w:eastAsia="Times New Roman" w:hAnsi="Tahoma"/>
    </w:rPr>
  </w:style>
  <w:style w:type="character" w:customStyle="1" w:styleId="afffb">
    <w:name w:val="Текст Знак"/>
    <w:link w:val="afffc"/>
    <w:locked/>
    <w:rsid w:val="008C4693"/>
    <w:rPr>
      <w:rFonts w:ascii="Courier New" w:eastAsia="Times New Roman" w:hAnsi="Courier New"/>
    </w:rPr>
  </w:style>
  <w:style w:type="character" w:customStyle="1" w:styleId="afffd">
    <w:name w:val="Электронная подпись Знак"/>
    <w:link w:val="afffe"/>
    <w:locked/>
    <w:rsid w:val="008C4693"/>
    <w:rPr>
      <w:rFonts w:ascii="Times New Roman" w:eastAsia="Times New Roman" w:hAnsi="Times New Roman"/>
      <w:sz w:val="24"/>
      <w:szCs w:val="24"/>
    </w:rPr>
  </w:style>
  <w:style w:type="character" w:customStyle="1" w:styleId="1a">
    <w:name w:val="Текст примечания Знак1"/>
    <w:semiHidden/>
    <w:rsid w:val="008C4693"/>
    <w:rPr>
      <w:rFonts w:ascii="Calibri" w:eastAsia="Calibri" w:hAnsi="Calibri" w:cs="Times New Roman"/>
      <w:lang w:eastAsia="en-US"/>
    </w:rPr>
  </w:style>
  <w:style w:type="character" w:customStyle="1" w:styleId="af">
    <w:name w:val="Абзац списка Знак"/>
    <w:aliases w:val="Нумерованый список Знак,Bullet List Знак,FooterText Знак,numbered Знак,SL_Абзац списка Знак,Paragraphe de liste1 Знак,lp1 Знак"/>
    <w:link w:val="ae"/>
    <w:locked/>
    <w:rsid w:val="008C4693"/>
    <w:rPr>
      <w:rFonts w:ascii="Arial" w:eastAsia="Times New Roman" w:hAnsi="Arial" w:cs="Arial"/>
      <w:sz w:val="24"/>
      <w:szCs w:val="24"/>
      <w:lang w:eastAsia="zh-CN"/>
    </w:rPr>
  </w:style>
  <w:style w:type="character" w:customStyle="1" w:styleId="2d">
    <w:name w:val="Цитата 2 Знак"/>
    <w:link w:val="2e"/>
    <w:uiPriority w:val="29"/>
    <w:locked/>
    <w:rsid w:val="008C4693"/>
    <w:rPr>
      <w:color w:val="5A5A5A"/>
    </w:rPr>
  </w:style>
  <w:style w:type="character" w:customStyle="1" w:styleId="affff">
    <w:name w:val="Выделенная цитата Знак"/>
    <w:link w:val="affff0"/>
    <w:uiPriority w:val="30"/>
    <w:locked/>
    <w:rsid w:val="008C4693"/>
    <w:rPr>
      <w:rFonts w:ascii="Cambria" w:eastAsia="Times New Roman" w:hAnsi="Cambria"/>
      <w:i/>
      <w:iCs/>
    </w:rPr>
  </w:style>
  <w:style w:type="paragraph" w:customStyle="1" w:styleId="affff1">
    <w:name w:val="второй абзац !"/>
    <w:basedOn w:val="a7"/>
    <w:semiHidden/>
    <w:rsid w:val="008C4693"/>
    <w:pPr>
      <w:spacing w:after="0" w:line="360" w:lineRule="auto"/>
      <w:ind w:firstLine="360"/>
      <w:jc w:val="both"/>
    </w:pPr>
    <w:rPr>
      <w:rFonts w:ascii="Times New Roman" w:eastAsia="Times New Roman" w:hAnsi="Times New Roman"/>
      <w:sz w:val="28"/>
      <w:szCs w:val="28"/>
      <w:lang w:eastAsia="ru-RU"/>
    </w:rPr>
  </w:style>
  <w:style w:type="character" w:customStyle="1" w:styleId="2f">
    <w:name w:val="Стиль Заголовок 2 + не полужирный не курсив Красный Знак"/>
    <w:link w:val="2f0"/>
    <w:semiHidden/>
    <w:locked/>
    <w:rsid w:val="008C4693"/>
    <w:rPr>
      <w:rFonts w:ascii="Times New Roman" w:eastAsia="Times New Roman" w:hAnsi="Times New Roman"/>
      <w:b/>
      <w:bCs/>
      <w:i/>
      <w:iCs/>
      <w:sz w:val="28"/>
      <w:szCs w:val="28"/>
      <w:lang/>
    </w:rPr>
  </w:style>
  <w:style w:type="paragraph" w:customStyle="1" w:styleId="2f0">
    <w:name w:val="Стиль Заголовок 2 + не полужирный не курсив Красный"/>
    <w:basedOn w:val="20"/>
    <w:link w:val="2f"/>
    <w:semiHidden/>
    <w:rsid w:val="008C4693"/>
    <w:pPr>
      <w:keepNext/>
      <w:spacing w:before="240" w:beforeAutospacing="0" w:after="60" w:afterAutospacing="0"/>
    </w:pPr>
    <w:rPr>
      <w:rFonts w:ascii="Times New Roman" w:hAnsi="Times New Roman"/>
      <w:i/>
      <w:iCs/>
      <w:sz w:val="28"/>
      <w:szCs w:val="28"/>
    </w:rPr>
  </w:style>
  <w:style w:type="character" w:customStyle="1" w:styleId="2f1">
    <w:name w:val="Стиль Стиль Заголовок 2 + не полужирный не курсив Красный + не полу... Знак"/>
    <w:link w:val="2f2"/>
    <w:semiHidden/>
    <w:locked/>
    <w:rsid w:val="008C4693"/>
    <w:rPr>
      <w:rFonts w:ascii="Times New Roman" w:eastAsia="Times New Roman" w:hAnsi="Times New Roman"/>
      <w:b/>
      <w:bCs/>
      <w:i/>
      <w:sz w:val="28"/>
      <w:szCs w:val="28"/>
      <w:lang/>
    </w:rPr>
  </w:style>
  <w:style w:type="paragraph" w:customStyle="1" w:styleId="2f2">
    <w:name w:val="Стиль Стиль Заголовок 2 + не полужирный не курсив Красный + не полу..."/>
    <w:basedOn w:val="2f0"/>
    <w:link w:val="2f1"/>
    <w:semiHidden/>
    <w:rsid w:val="008C4693"/>
    <w:rPr>
      <w:iCs w:val="0"/>
    </w:rPr>
  </w:style>
  <w:style w:type="character" w:customStyle="1" w:styleId="1b">
    <w:name w:val="Стиль1 Знак"/>
    <w:link w:val="1c"/>
    <w:locked/>
    <w:rsid w:val="008C4693"/>
    <w:rPr>
      <w:rFonts w:ascii="Times New Roman" w:eastAsia="Times New Roman" w:hAnsi="Times New Roman"/>
      <w:b/>
      <w:bCs/>
      <w:sz w:val="28"/>
      <w:szCs w:val="28"/>
      <w:lang/>
    </w:rPr>
  </w:style>
  <w:style w:type="paragraph" w:customStyle="1" w:styleId="1c">
    <w:name w:val="Стиль1"/>
    <w:basedOn w:val="2f2"/>
    <w:link w:val="1b"/>
    <w:autoRedefine/>
    <w:qFormat/>
    <w:rsid w:val="008C4693"/>
    <w:rPr>
      <w:i w:val="0"/>
    </w:rPr>
  </w:style>
  <w:style w:type="paragraph" w:customStyle="1" w:styleId="-">
    <w:name w:val="Абзац- перечень"/>
    <w:basedOn w:val="2f2"/>
    <w:autoRedefine/>
    <w:rsid w:val="008C4693"/>
    <w:pPr>
      <w:jc w:val="both"/>
    </w:pPr>
    <w:rPr>
      <w:i w:val="0"/>
    </w:rPr>
  </w:style>
  <w:style w:type="character" w:customStyle="1" w:styleId="3a">
    <w:name w:val="Стиль3 Знак"/>
    <w:link w:val="3b"/>
    <w:locked/>
    <w:rsid w:val="008C4693"/>
    <w:rPr>
      <w:rFonts w:ascii="Times New Roman" w:eastAsia="Times New Roman" w:hAnsi="Times New Roman"/>
      <w:sz w:val="24"/>
    </w:rPr>
  </w:style>
  <w:style w:type="paragraph" w:customStyle="1" w:styleId="3b">
    <w:name w:val="Стиль3"/>
    <w:basedOn w:val="2c"/>
    <w:link w:val="3a"/>
    <w:rsid w:val="008C4693"/>
    <w:pPr>
      <w:widowControl w:val="0"/>
      <w:tabs>
        <w:tab w:val="num" w:pos="227"/>
      </w:tabs>
      <w:adjustRightInd w:val="0"/>
      <w:spacing w:after="0" w:line="240" w:lineRule="auto"/>
    </w:pPr>
    <w:rPr>
      <w:szCs w:val="20"/>
    </w:rPr>
  </w:style>
  <w:style w:type="paragraph" w:customStyle="1" w:styleId="2f3">
    <w:name w:val="абзац 2"/>
    <w:basedOn w:val="31"/>
    <w:autoRedefine/>
    <w:semiHidden/>
    <w:rsid w:val="008C4693"/>
    <w:pPr>
      <w:keepNext/>
      <w:spacing w:before="240" w:beforeAutospacing="0" w:after="60" w:afterAutospacing="0"/>
      <w:jc w:val="both"/>
    </w:pPr>
    <w:rPr>
      <w:rFonts w:ascii="Courier New" w:hAnsi="Courier New" w:cs="Courier New"/>
      <w:b w:val="0"/>
      <w:sz w:val="26"/>
      <w:szCs w:val="26"/>
    </w:rPr>
  </w:style>
  <w:style w:type="paragraph" w:customStyle="1" w:styleId="3c">
    <w:name w:val="абзац 3"/>
    <w:basedOn w:val="42"/>
    <w:autoRedefine/>
    <w:semiHidden/>
    <w:rsid w:val="008C4693"/>
    <w:pPr>
      <w:tabs>
        <w:tab w:val="clear" w:pos="1224"/>
      </w:tabs>
      <w:suppressAutoHyphens w:val="0"/>
      <w:ind w:firstLine="36"/>
      <w:jc w:val="left"/>
    </w:pPr>
    <w:rPr>
      <w:rFonts w:ascii="Times New Roman" w:hAnsi="Times New Roman"/>
      <w:bCs/>
      <w:szCs w:val="24"/>
      <w:lang w:eastAsia="ru-RU"/>
    </w:rPr>
  </w:style>
  <w:style w:type="paragraph" w:customStyle="1" w:styleId="a2">
    <w:name w:val="раздел_документа"/>
    <w:basedOn w:val="13"/>
    <w:autoRedefine/>
    <w:semiHidden/>
    <w:rsid w:val="008C4693"/>
    <w:pPr>
      <w:pageBreakBefore/>
      <w:widowControl w:val="0"/>
      <w:numPr>
        <w:numId w:val="10"/>
      </w:numPr>
      <w:tabs>
        <w:tab w:val="left" w:pos="900"/>
      </w:tabs>
      <w:spacing w:before="0" w:beforeAutospacing="0" w:after="0" w:afterAutospacing="0"/>
      <w:ind w:left="0" w:firstLine="0"/>
    </w:pPr>
    <w:rPr>
      <w:rFonts w:ascii="Times New Roman" w:hAnsi="Times New Roman"/>
      <w:caps/>
      <w:kern w:val="32"/>
      <w:sz w:val="28"/>
      <w:szCs w:val="28"/>
    </w:rPr>
  </w:style>
  <w:style w:type="character" w:customStyle="1" w:styleId="affff2">
    <w:name w:val="подраздел_подраздела Знак"/>
    <w:link w:val="affff3"/>
    <w:locked/>
    <w:rsid w:val="008C4693"/>
    <w:rPr>
      <w:rFonts w:ascii="Times New Roman" w:eastAsia="Times New Roman" w:hAnsi="Times New Roman"/>
      <w:b/>
      <w:bCs/>
      <w:sz w:val="26"/>
      <w:szCs w:val="26"/>
      <w:lang/>
    </w:rPr>
  </w:style>
  <w:style w:type="paragraph" w:customStyle="1" w:styleId="affff3">
    <w:name w:val="подраздел_подраздела"/>
    <w:basedOn w:val="31"/>
    <w:link w:val="affff2"/>
    <w:autoRedefine/>
    <w:rsid w:val="008C4693"/>
    <w:pPr>
      <w:widowControl w:val="0"/>
      <w:tabs>
        <w:tab w:val="num" w:pos="720"/>
      </w:tabs>
      <w:spacing w:before="0" w:beforeAutospacing="0" w:after="0" w:afterAutospacing="0"/>
      <w:ind w:left="720"/>
      <w:jc w:val="both"/>
    </w:pPr>
    <w:rPr>
      <w:rFonts w:ascii="Times New Roman" w:hAnsi="Times New Roman"/>
      <w:sz w:val="26"/>
      <w:szCs w:val="26"/>
    </w:rPr>
  </w:style>
  <w:style w:type="paragraph" w:customStyle="1" w:styleId="affff4">
    <w:name w:val="вставка_в_подраздел"/>
    <w:basedOn w:val="42"/>
    <w:autoRedefine/>
    <w:semiHidden/>
    <w:rsid w:val="008C4693"/>
    <w:pPr>
      <w:tabs>
        <w:tab w:val="clear" w:pos="1224"/>
      </w:tabs>
      <w:suppressAutoHyphens w:val="0"/>
      <w:ind w:firstLine="36"/>
    </w:pPr>
    <w:rPr>
      <w:rFonts w:ascii="Times New Roman" w:hAnsi="Times New Roman"/>
      <w:bCs/>
      <w:color w:val="000000"/>
      <w:szCs w:val="24"/>
      <w:lang w:eastAsia="ru-RU"/>
    </w:rPr>
  </w:style>
  <w:style w:type="paragraph" w:customStyle="1" w:styleId="412">
    <w:name w:val="Стиль Заголовок 4 + 12 пт не полужирный Черный По ширине Перед:..."/>
    <w:basedOn w:val="42"/>
    <w:semiHidden/>
    <w:rsid w:val="008C4693"/>
    <w:pPr>
      <w:tabs>
        <w:tab w:val="clear" w:pos="1224"/>
      </w:tabs>
      <w:suppressAutoHyphens w:val="0"/>
      <w:spacing w:before="0"/>
      <w:ind w:left="1728"/>
    </w:pPr>
    <w:rPr>
      <w:rFonts w:ascii="Times New Roman" w:hAnsi="Times New Roman"/>
      <w:color w:val="000000"/>
      <w:lang w:eastAsia="ru-RU"/>
    </w:rPr>
  </w:style>
  <w:style w:type="character" w:customStyle="1" w:styleId="Normal">
    <w:name w:val="Normal Знак"/>
    <w:link w:val="1d"/>
    <w:locked/>
    <w:rsid w:val="008C4693"/>
    <w:rPr>
      <w:rFonts w:ascii="Times New Roman" w:eastAsia="Times New Roman" w:hAnsi="Times New Roman"/>
      <w:shd w:val="clear" w:color="auto" w:fill="FFFFFF"/>
      <w:lang w:val="ru-RU" w:eastAsia="ru-RU" w:bidi="ar-SA"/>
    </w:rPr>
  </w:style>
  <w:style w:type="paragraph" w:customStyle="1" w:styleId="1d">
    <w:name w:val="Обычный1"/>
    <w:link w:val="Normal"/>
    <w:rsid w:val="008C4693"/>
    <w:pPr>
      <w:widowControl w:val="0"/>
      <w:shd w:val="clear" w:color="auto" w:fill="FFFFFF"/>
      <w:snapToGrid w:val="0"/>
      <w:ind w:firstLine="709"/>
      <w:jc w:val="both"/>
    </w:pPr>
    <w:rPr>
      <w:rFonts w:ascii="Times New Roman" w:eastAsia="Times New Roman" w:hAnsi="Times New Roman"/>
    </w:rPr>
  </w:style>
  <w:style w:type="paragraph" w:customStyle="1" w:styleId="affff5">
    <w:name w:val="Стиль"/>
    <w:rsid w:val="008C4693"/>
    <w:pPr>
      <w:widowControl w:val="0"/>
      <w:autoSpaceDE w:val="0"/>
      <w:autoSpaceDN w:val="0"/>
      <w:adjustRightInd w:val="0"/>
    </w:pPr>
    <w:rPr>
      <w:rFonts w:ascii="Arial" w:eastAsia="Times New Roman" w:hAnsi="Arial" w:cs="Arial"/>
      <w:sz w:val="24"/>
      <w:szCs w:val="24"/>
    </w:rPr>
  </w:style>
  <w:style w:type="paragraph" w:customStyle="1" w:styleId="affff6">
    <w:name w:val="Заголовок раздела документа"/>
    <w:basedOn w:val="a7"/>
    <w:next w:val="1d"/>
    <w:autoRedefine/>
    <w:rsid w:val="008C4693"/>
    <w:pPr>
      <w:widowControl w:val="0"/>
      <w:spacing w:after="0" w:line="240" w:lineRule="auto"/>
      <w:jc w:val="right"/>
    </w:pPr>
    <w:rPr>
      <w:rFonts w:ascii="Times New Roman" w:eastAsia="Times New Roman" w:hAnsi="Times New Roman"/>
      <w:b/>
      <w:i/>
      <w:color w:val="000000"/>
      <w:sz w:val="24"/>
      <w:szCs w:val="24"/>
      <w:lang w:val="en-US" w:eastAsia="ru-RU"/>
    </w:rPr>
  </w:style>
  <w:style w:type="paragraph" w:customStyle="1" w:styleId="affff7">
    <w:name w:val="заголовок подраздела"/>
    <w:basedOn w:val="13"/>
    <w:autoRedefine/>
    <w:rsid w:val="008C4693"/>
    <w:pPr>
      <w:widowControl w:val="0"/>
      <w:spacing w:before="240" w:beforeAutospacing="0" w:after="60" w:afterAutospacing="0"/>
    </w:pPr>
    <w:rPr>
      <w:rFonts w:ascii="Times New Roman" w:hAnsi="Times New Roman"/>
      <w:i/>
      <w:kern w:val="32"/>
      <w:sz w:val="32"/>
      <w:szCs w:val="32"/>
    </w:rPr>
  </w:style>
  <w:style w:type="character" w:customStyle="1" w:styleId="affff8">
    <w:name w:val="абзац подраздела Знак"/>
    <w:link w:val="affff9"/>
    <w:locked/>
    <w:rsid w:val="008C4693"/>
    <w:rPr>
      <w:rFonts w:ascii="Times New Roman" w:eastAsia="Times New Roman" w:hAnsi="Times New Roman"/>
      <w:b/>
      <w:bCs/>
      <w:i/>
      <w:sz w:val="28"/>
      <w:szCs w:val="28"/>
      <w:lang/>
    </w:rPr>
  </w:style>
  <w:style w:type="paragraph" w:customStyle="1" w:styleId="affff9">
    <w:name w:val="абзац подраздела"/>
    <w:basedOn w:val="2f2"/>
    <w:link w:val="affff8"/>
    <w:autoRedefine/>
    <w:rsid w:val="008C4693"/>
    <w:pPr>
      <w:keepNext w:val="0"/>
      <w:widowControl w:val="0"/>
      <w:jc w:val="both"/>
    </w:pPr>
  </w:style>
  <w:style w:type="paragraph" w:customStyle="1" w:styleId="affffa">
    <w:name w:val="перечень внутри абзаца"/>
    <w:basedOn w:val="2f2"/>
    <w:rsid w:val="008C4693"/>
    <w:pPr>
      <w:keepLines/>
      <w:spacing w:before="0"/>
      <w:ind w:left="708"/>
      <w:jc w:val="both"/>
    </w:pPr>
    <w:rPr>
      <w:i w:val="0"/>
      <w:color w:val="000000"/>
    </w:rPr>
  </w:style>
  <w:style w:type="paragraph" w:customStyle="1" w:styleId="46">
    <w:name w:val="абзац 4"/>
    <w:basedOn w:val="412"/>
    <w:autoRedefine/>
    <w:rsid w:val="008C4693"/>
    <w:pPr>
      <w:keepLines/>
      <w:ind w:left="1260"/>
    </w:pPr>
  </w:style>
  <w:style w:type="paragraph" w:customStyle="1" w:styleId="Iniiaiieoaeno">
    <w:name w:val="Iniiaiie oaeno"/>
    <w:basedOn w:val="a7"/>
    <w:rsid w:val="008C4693"/>
    <w:pPr>
      <w:suppressAutoHyphens/>
      <w:autoSpaceDE w:val="0"/>
      <w:autoSpaceDN w:val="0"/>
      <w:spacing w:after="0" w:line="240" w:lineRule="auto"/>
      <w:jc w:val="center"/>
    </w:pPr>
    <w:rPr>
      <w:rFonts w:ascii="Arial" w:eastAsia="Times New Roman" w:hAnsi="Arial" w:cs="Arial"/>
      <w:sz w:val="24"/>
      <w:szCs w:val="24"/>
      <w:lang w:eastAsia="ru-RU"/>
    </w:rPr>
  </w:style>
  <w:style w:type="paragraph" w:customStyle="1" w:styleId="a5">
    <w:name w:val="А. часть_раздела"/>
    <w:basedOn w:val="20"/>
    <w:autoRedefine/>
    <w:rsid w:val="008C4693"/>
    <w:pPr>
      <w:keepNext/>
      <w:numPr>
        <w:ilvl w:val="0"/>
        <w:numId w:val="11"/>
      </w:numPr>
      <w:tabs>
        <w:tab w:val="clear" w:pos="720"/>
        <w:tab w:val="num" w:pos="360"/>
        <w:tab w:val="left" w:pos="1080"/>
      </w:tabs>
      <w:spacing w:before="240" w:beforeAutospacing="0" w:after="60" w:afterAutospacing="0"/>
      <w:ind w:hanging="720"/>
    </w:pPr>
    <w:rPr>
      <w:rFonts w:ascii="Times New Roman" w:hAnsi="Times New Roman"/>
      <w:iCs/>
      <w:sz w:val="28"/>
      <w:szCs w:val="28"/>
      <w:u w:val="single"/>
    </w:rPr>
  </w:style>
  <w:style w:type="character" w:customStyle="1" w:styleId="111">
    <w:name w:val="1.1 подпункт Знак Знак"/>
    <w:link w:val="113"/>
    <w:locked/>
    <w:rsid w:val="002C3AA4"/>
    <w:rPr>
      <w:rFonts w:ascii="Times New Roman" w:eastAsia="Times New Roman" w:hAnsi="Times New Roman"/>
      <w:sz w:val="28"/>
      <w:szCs w:val="28"/>
      <w:lang/>
    </w:rPr>
  </w:style>
  <w:style w:type="paragraph" w:customStyle="1" w:styleId="113">
    <w:name w:val="1.1 подпункт Знак"/>
    <w:basedOn w:val="affff9"/>
    <w:link w:val="111"/>
    <w:autoRedefine/>
    <w:rsid w:val="002C3AA4"/>
    <w:pPr>
      <w:spacing w:before="0" w:after="0"/>
      <w:jc w:val="center"/>
    </w:pPr>
    <w:rPr>
      <w:b w:val="0"/>
      <w:bCs w:val="0"/>
      <w:i w:val="0"/>
    </w:rPr>
  </w:style>
  <w:style w:type="paragraph" w:customStyle="1" w:styleId="1e">
    <w:name w:val="1 Часть"/>
    <w:basedOn w:val="a7"/>
    <w:next w:val="113"/>
    <w:autoRedefine/>
    <w:rsid w:val="008C4693"/>
    <w:pPr>
      <w:tabs>
        <w:tab w:val="num" w:pos="993"/>
      </w:tabs>
      <w:spacing w:after="0" w:line="240" w:lineRule="auto"/>
      <w:ind w:left="426"/>
      <w:jc w:val="center"/>
    </w:pPr>
    <w:rPr>
      <w:rFonts w:ascii="Times New Roman" w:eastAsia="Times New Roman" w:hAnsi="Times New Roman"/>
      <w:b/>
      <w:caps/>
      <w:sz w:val="24"/>
      <w:szCs w:val="24"/>
      <w:lang w:eastAsia="ru-RU"/>
    </w:rPr>
  </w:style>
  <w:style w:type="paragraph" w:customStyle="1" w:styleId="affffb">
    <w:name w:val="Слева"/>
    <w:basedOn w:val="a7"/>
    <w:rsid w:val="008C4693"/>
    <w:pPr>
      <w:spacing w:after="0" w:line="240" w:lineRule="auto"/>
      <w:ind w:left="357"/>
    </w:pPr>
    <w:rPr>
      <w:rFonts w:ascii="Times New Roman" w:eastAsia="Times New Roman" w:hAnsi="Times New Roman"/>
      <w:sz w:val="28"/>
      <w:szCs w:val="20"/>
      <w:lang w:eastAsia="ru-RU"/>
    </w:rPr>
  </w:style>
  <w:style w:type="paragraph" w:customStyle="1" w:styleId="WW-2">
    <w:name w:val="WW-Основной текст 2"/>
    <w:basedOn w:val="a7"/>
    <w:rsid w:val="008C4693"/>
    <w:pPr>
      <w:suppressAutoHyphens/>
      <w:spacing w:after="0" w:line="240" w:lineRule="auto"/>
      <w:jc w:val="both"/>
    </w:pPr>
    <w:rPr>
      <w:rFonts w:ascii="Times New Roman" w:eastAsia="Times New Roman" w:hAnsi="Times New Roman"/>
      <w:sz w:val="24"/>
      <w:szCs w:val="20"/>
      <w:lang w:eastAsia="ru-RU"/>
    </w:rPr>
  </w:style>
  <w:style w:type="paragraph" w:customStyle="1" w:styleId="Iauiue">
    <w:name w:val="Iau?iue"/>
    <w:rsid w:val="008C4693"/>
    <w:rPr>
      <w:rFonts w:ascii="Times New Roman" w:eastAsia="Times New Roman" w:hAnsi="Times New Roman"/>
      <w:lang w:val="en-US"/>
    </w:rPr>
  </w:style>
  <w:style w:type="paragraph" w:customStyle="1" w:styleId="Iacaaiea">
    <w:name w:val="Iacaaiea"/>
    <w:basedOn w:val="Iauiue"/>
    <w:rsid w:val="008C4693"/>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rsid w:val="008C4693"/>
    <w:pPr>
      <w:ind w:firstLine="567"/>
      <w:jc w:val="both"/>
    </w:pPr>
    <w:rPr>
      <w:sz w:val="28"/>
    </w:rPr>
  </w:style>
  <w:style w:type="paragraph" w:customStyle="1" w:styleId="caaieiaie2">
    <w:name w:val="caaieiaie 2"/>
    <w:basedOn w:val="Iauiue"/>
    <w:next w:val="Iauiue"/>
    <w:rsid w:val="008C4693"/>
    <w:pPr>
      <w:keepNext/>
    </w:pPr>
    <w:rPr>
      <w:sz w:val="24"/>
      <w:lang w:val="ru-RU"/>
    </w:rPr>
  </w:style>
  <w:style w:type="paragraph" w:customStyle="1" w:styleId="114">
    <w:name w:val="заголовок 11"/>
    <w:basedOn w:val="a7"/>
    <w:next w:val="a7"/>
    <w:rsid w:val="008C4693"/>
    <w:pPr>
      <w:keepNext/>
      <w:snapToGrid w:val="0"/>
      <w:spacing w:after="0" w:line="240" w:lineRule="auto"/>
      <w:jc w:val="center"/>
    </w:pPr>
    <w:rPr>
      <w:rFonts w:ascii="Times New Roman" w:eastAsia="Times New Roman" w:hAnsi="Times New Roman"/>
      <w:sz w:val="24"/>
      <w:szCs w:val="20"/>
      <w:lang w:eastAsia="ru-RU"/>
    </w:rPr>
  </w:style>
  <w:style w:type="paragraph" w:customStyle="1" w:styleId="ww-20">
    <w:name w:val="ww-2"/>
    <w:basedOn w:val="a7"/>
    <w:rsid w:val="008C4693"/>
    <w:pPr>
      <w:spacing w:after="0" w:line="240" w:lineRule="auto"/>
      <w:jc w:val="both"/>
    </w:pPr>
    <w:rPr>
      <w:rFonts w:ascii="Times New Roman" w:eastAsia="Times New Roman" w:hAnsi="Times New Roman"/>
      <w:sz w:val="24"/>
      <w:szCs w:val="24"/>
      <w:lang w:eastAsia="ru-RU"/>
    </w:rPr>
  </w:style>
  <w:style w:type="paragraph" w:customStyle="1" w:styleId="ConsNormal">
    <w:name w:val="ConsNormal"/>
    <w:link w:val="ConsNormal0"/>
    <w:qFormat/>
    <w:rsid w:val="008C4693"/>
    <w:pPr>
      <w:widowControl w:val="0"/>
      <w:autoSpaceDE w:val="0"/>
      <w:autoSpaceDN w:val="0"/>
      <w:adjustRightInd w:val="0"/>
      <w:ind w:right="19772" w:firstLine="720"/>
    </w:pPr>
    <w:rPr>
      <w:rFonts w:ascii="Arial" w:eastAsia="Times New Roman" w:hAnsi="Arial" w:cs="Arial"/>
    </w:rPr>
  </w:style>
  <w:style w:type="character" w:customStyle="1" w:styleId="ConsPlusNormal">
    <w:name w:val="ConsPlusNormal Знак"/>
    <w:link w:val="ConsPlusNormal0"/>
    <w:locked/>
    <w:rsid w:val="008C4693"/>
    <w:rPr>
      <w:rFonts w:ascii="Arial" w:eastAsia="Times New Roman" w:hAnsi="Arial" w:cs="Arial"/>
      <w:lang w:val="ru-RU" w:eastAsia="ru-RU" w:bidi="ar-SA"/>
    </w:rPr>
  </w:style>
  <w:style w:type="paragraph" w:customStyle="1" w:styleId="ConsPlusNormal0">
    <w:name w:val="ConsPlusNormal"/>
    <w:link w:val="ConsPlusNormal"/>
    <w:rsid w:val="008C4693"/>
    <w:pPr>
      <w:widowControl w:val="0"/>
      <w:autoSpaceDE w:val="0"/>
      <w:autoSpaceDN w:val="0"/>
      <w:adjustRightInd w:val="0"/>
      <w:ind w:firstLine="720"/>
    </w:pPr>
    <w:rPr>
      <w:rFonts w:ascii="Arial" w:eastAsia="Times New Roman" w:hAnsi="Arial" w:cs="Arial"/>
    </w:rPr>
  </w:style>
  <w:style w:type="paragraph" w:customStyle="1" w:styleId="FR1">
    <w:name w:val="FR1"/>
    <w:rsid w:val="008C4693"/>
    <w:pPr>
      <w:widowControl w:val="0"/>
      <w:overflowPunct w:val="0"/>
      <w:autoSpaceDE w:val="0"/>
      <w:autoSpaceDN w:val="0"/>
      <w:adjustRightInd w:val="0"/>
      <w:spacing w:before="960" w:line="360" w:lineRule="auto"/>
      <w:ind w:left="3640" w:right="1200"/>
      <w:jc w:val="both"/>
    </w:pPr>
    <w:rPr>
      <w:rFonts w:ascii="Arial" w:eastAsia="Times New Roman" w:hAnsi="Arial"/>
      <w:b/>
      <w:sz w:val="32"/>
    </w:rPr>
  </w:style>
  <w:style w:type="paragraph" w:customStyle="1" w:styleId="FR2">
    <w:name w:val="FR2"/>
    <w:rsid w:val="008C4693"/>
    <w:pPr>
      <w:widowControl w:val="0"/>
      <w:overflowPunct w:val="0"/>
      <w:autoSpaceDE w:val="0"/>
      <w:autoSpaceDN w:val="0"/>
      <w:adjustRightInd w:val="0"/>
      <w:spacing w:line="259" w:lineRule="auto"/>
      <w:ind w:left="2920" w:right="600"/>
      <w:jc w:val="center"/>
    </w:pPr>
    <w:rPr>
      <w:rFonts w:ascii="Arial" w:eastAsia="Times New Roman" w:hAnsi="Arial"/>
      <w:b/>
      <w:sz w:val="28"/>
    </w:rPr>
  </w:style>
  <w:style w:type="paragraph" w:customStyle="1" w:styleId="ConsPlusTitle">
    <w:name w:val="ConsPlusTitle"/>
    <w:uiPriority w:val="99"/>
    <w:rsid w:val="008C4693"/>
    <w:pPr>
      <w:widowControl w:val="0"/>
      <w:autoSpaceDE w:val="0"/>
      <w:autoSpaceDN w:val="0"/>
      <w:adjustRightInd w:val="0"/>
    </w:pPr>
    <w:rPr>
      <w:rFonts w:ascii="Arial" w:eastAsia="Times New Roman" w:hAnsi="Arial" w:cs="Arial"/>
      <w:b/>
      <w:bCs/>
    </w:rPr>
  </w:style>
  <w:style w:type="paragraph" w:customStyle="1" w:styleId="14pt1">
    <w:name w:val="Стиль 14 pt по центру1"/>
    <w:basedOn w:val="a7"/>
    <w:rsid w:val="008C4693"/>
    <w:pPr>
      <w:spacing w:before="240" w:after="240" w:line="240" w:lineRule="auto"/>
      <w:jc w:val="center"/>
    </w:pPr>
    <w:rPr>
      <w:rFonts w:ascii="Times New Roman" w:eastAsia="Times New Roman" w:hAnsi="Times New Roman"/>
      <w:sz w:val="28"/>
      <w:szCs w:val="20"/>
      <w:lang w:eastAsia="ru-RU"/>
    </w:rPr>
  </w:style>
  <w:style w:type="paragraph" w:customStyle="1" w:styleId="affffd">
    <w:name w:val="заголовок"/>
    <w:basedOn w:val="13"/>
    <w:rsid w:val="008C4693"/>
    <w:pPr>
      <w:keepNext/>
      <w:widowControl w:val="0"/>
      <w:spacing w:before="0" w:beforeAutospacing="0" w:after="0" w:afterAutospacing="0" w:line="360" w:lineRule="auto"/>
      <w:ind w:right="-142"/>
      <w:jc w:val="center"/>
    </w:pPr>
    <w:rPr>
      <w:b w:val="0"/>
      <w:kern w:val="0"/>
      <w:sz w:val="28"/>
    </w:rPr>
  </w:style>
  <w:style w:type="paragraph" w:customStyle="1" w:styleId="Arial125">
    <w:name w:val="Стиль Arial Первая строка:  1.25 см Междустр.интервал:  полуторный"/>
    <w:basedOn w:val="a7"/>
    <w:rsid w:val="008C4693"/>
    <w:pPr>
      <w:spacing w:after="0" w:line="360" w:lineRule="auto"/>
      <w:ind w:firstLine="709"/>
      <w:jc w:val="both"/>
    </w:pPr>
    <w:rPr>
      <w:rFonts w:ascii="Arial" w:eastAsia="Times New Roman" w:hAnsi="Arial"/>
      <w:sz w:val="24"/>
      <w:szCs w:val="20"/>
      <w:lang w:eastAsia="ru-RU"/>
    </w:rPr>
  </w:style>
  <w:style w:type="paragraph" w:customStyle="1" w:styleId="affffe">
    <w:name w:val="Таблицы (моноширинный)"/>
    <w:basedOn w:val="a7"/>
    <w:next w:val="a7"/>
    <w:link w:val="afffff"/>
    <w:rsid w:val="008C4693"/>
    <w:pPr>
      <w:autoSpaceDE w:val="0"/>
      <w:autoSpaceDN w:val="0"/>
      <w:adjustRightInd w:val="0"/>
      <w:spacing w:after="0" w:line="240" w:lineRule="auto"/>
      <w:jc w:val="both"/>
    </w:pPr>
    <w:rPr>
      <w:rFonts w:ascii="Courier New" w:eastAsia="Times New Roman" w:hAnsi="Courier New"/>
      <w:sz w:val="20"/>
      <w:szCs w:val="20"/>
      <w:lang/>
    </w:rPr>
  </w:style>
  <w:style w:type="character" w:customStyle="1" w:styleId="ConsPlusNonformat">
    <w:name w:val="ConsPlusNonformat Знак"/>
    <w:link w:val="ConsPlusNonformat0"/>
    <w:locked/>
    <w:rsid w:val="008C4693"/>
    <w:rPr>
      <w:rFonts w:ascii="Courier New" w:eastAsia="Times New Roman" w:hAnsi="Courier New" w:cs="Courier New"/>
      <w:lang w:val="ru-RU" w:eastAsia="ru-RU" w:bidi="ar-SA"/>
    </w:rPr>
  </w:style>
  <w:style w:type="paragraph" w:customStyle="1" w:styleId="ConsPlusNonformat0">
    <w:name w:val="ConsPlusNonformat"/>
    <w:link w:val="ConsPlusNonformat"/>
    <w:rsid w:val="008C4693"/>
    <w:pPr>
      <w:autoSpaceDE w:val="0"/>
      <w:autoSpaceDN w:val="0"/>
      <w:adjustRightInd w:val="0"/>
    </w:pPr>
    <w:rPr>
      <w:rFonts w:ascii="Courier New" w:eastAsia="Times New Roman" w:hAnsi="Courier New" w:cs="Courier New"/>
    </w:rPr>
  </w:style>
  <w:style w:type="paragraph" w:customStyle="1" w:styleId="xl22">
    <w:name w:val="xl22"/>
    <w:basedOn w:val="a7"/>
    <w:rsid w:val="008C4693"/>
    <w:pPr>
      <w:spacing w:before="100" w:after="100" w:line="240" w:lineRule="auto"/>
      <w:jc w:val="center"/>
    </w:pPr>
    <w:rPr>
      <w:rFonts w:ascii="Times New Roman" w:eastAsia="Times New Roman" w:hAnsi="Times New Roman"/>
      <w:sz w:val="24"/>
      <w:szCs w:val="20"/>
      <w:lang w:eastAsia="ru-RU"/>
    </w:rPr>
  </w:style>
  <w:style w:type="paragraph" w:customStyle="1" w:styleId="afffff0">
    <w:name w:val="Знак Знак Знак Знак"/>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afffff1">
    <w:name w:val="Знак Знак Знак"/>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afffff2">
    <w:name w:val="Вв"/>
    <w:basedOn w:val="a7"/>
    <w:rsid w:val="008C4693"/>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2f4">
    <w:name w:val="Знак Знак Знак Знак2"/>
    <w:basedOn w:val="a7"/>
    <w:rsid w:val="008C4693"/>
    <w:pPr>
      <w:spacing w:after="160" w:line="240" w:lineRule="exact"/>
      <w:jc w:val="both"/>
    </w:pPr>
    <w:rPr>
      <w:rFonts w:ascii="Verdana" w:eastAsia="Times New Roman" w:hAnsi="Verdana"/>
      <w:szCs w:val="20"/>
      <w:lang w:val="en-US"/>
    </w:rPr>
  </w:style>
  <w:style w:type="paragraph" w:customStyle="1" w:styleId="115">
    <w:name w:val="1 Знак1"/>
    <w:basedOn w:val="a7"/>
    <w:uiPriority w:val="99"/>
    <w:rsid w:val="008C4693"/>
    <w:pPr>
      <w:spacing w:after="160" w:line="240" w:lineRule="exact"/>
      <w:jc w:val="both"/>
    </w:pPr>
    <w:rPr>
      <w:rFonts w:ascii="Verdana" w:eastAsia="Times New Roman" w:hAnsi="Verdana"/>
      <w:szCs w:val="20"/>
      <w:lang w:val="en-US"/>
    </w:rPr>
  </w:style>
  <w:style w:type="paragraph" w:customStyle="1" w:styleId="14pt">
    <w:name w:val="Стиль 14 pt полужирный по центру"/>
    <w:basedOn w:val="a7"/>
    <w:rsid w:val="008C4693"/>
    <w:pPr>
      <w:spacing w:after="120" w:line="240" w:lineRule="auto"/>
      <w:jc w:val="center"/>
    </w:pPr>
    <w:rPr>
      <w:rFonts w:ascii="Times New Roman" w:eastAsia="Times New Roman" w:hAnsi="Times New Roman"/>
      <w:b/>
      <w:bCs/>
      <w:sz w:val="28"/>
      <w:szCs w:val="20"/>
      <w:lang w:eastAsia="ru-RU"/>
    </w:rPr>
  </w:style>
  <w:style w:type="paragraph" w:customStyle="1" w:styleId="afffff3">
    <w:name w:val="Знак Знак Знак Знак Знак Знак Знак Знак Знак"/>
    <w:basedOn w:val="a7"/>
    <w:rsid w:val="008C4693"/>
    <w:pPr>
      <w:spacing w:after="160" w:line="240" w:lineRule="exact"/>
      <w:jc w:val="both"/>
    </w:pPr>
    <w:rPr>
      <w:rFonts w:ascii="Times New Roman" w:eastAsia="Times New Roman" w:hAnsi="Times New Roman"/>
      <w:sz w:val="24"/>
      <w:szCs w:val="20"/>
      <w:lang w:val="en-US"/>
    </w:rPr>
  </w:style>
  <w:style w:type="paragraph" w:customStyle="1" w:styleId="Head92">
    <w:name w:val="Head 9.2"/>
    <w:basedOn w:val="a7"/>
    <w:next w:val="a7"/>
    <w:rsid w:val="008C4693"/>
    <w:pPr>
      <w:keepNext/>
      <w:widowControl w:val="0"/>
      <w:suppressAutoHyphens/>
      <w:spacing w:before="120" w:after="60" w:line="300" w:lineRule="auto"/>
    </w:pPr>
    <w:rPr>
      <w:rFonts w:ascii="Gelvetsky 12pt" w:eastAsia="Times New Roman" w:hAnsi="Gelvetsky 12pt"/>
      <w:b/>
      <w:bCs/>
      <w:sz w:val="24"/>
      <w:szCs w:val="24"/>
      <w:lang w:val="en-US" w:eastAsia="ru-RU"/>
    </w:rPr>
  </w:style>
  <w:style w:type="paragraph" w:customStyle="1" w:styleId="Head61">
    <w:name w:val="Head 6.1"/>
    <w:basedOn w:val="13"/>
    <w:next w:val="a7"/>
    <w:rsid w:val="008C4693"/>
    <w:pPr>
      <w:widowControl w:val="0"/>
      <w:suppressAutoHyphens/>
      <w:snapToGrid w:val="0"/>
      <w:spacing w:before="120" w:beforeAutospacing="0" w:after="60" w:afterAutospacing="0"/>
      <w:jc w:val="center"/>
      <w:outlineLvl w:val="9"/>
    </w:pPr>
    <w:rPr>
      <w:rFonts w:ascii="Times New Roman Bold" w:hAnsi="Times New Roman Bold"/>
      <w:bCs w:val="0"/>
      <w:kern w:val="0"/>
      <w:sz w:val="36"/>
      <w:lang w:val="en-US" w:eastAsia="en-US" w:bidi="he-IL"/>
    </w:rPr>
  </w:style>
  <w:style w:type="paragraph" w:customStyle="1" w:styleId="213">
    <w:name w:val="Основной текст 21"/>
    <w:basedOn w:val="a7"/>
    <w:rsid w:val="008C4693"/>
    <w:pPr>
      <w:overflowPunct w:val="0"/>
      <w:autoSpaceDE w:val="0"/>
      <w:autoSpaceDN w:val="0"/>
      <w:adjustRightInd w:val="0"/>
      <w:spacing w:after="0" w:line="240" w:lineRule="auto"/>
    </w:pPr>
    <w:rPr>
      <w:rFonts w:ascii="Times New Roman" w:eastAsia="Times New Roman" w:hAnsi="Times New Roman"/>
      <w:sz w:val="24"/>
      <w:szCs w:val="20"/>
      <w:lang w:eastAsia="ru-RU"/>
    </w:rPr>
  </w:style>
  <w:style w:type="paragraph" w:customStyle="1" w:styleId="Style5">
    <w:name w:val="Style5"/>
    <w:basedOn w:val="a7"/>
    <w:rsid w:val="008C4693"/>
    <w:pPr>
      <w:widowControl w:val="0"/>
      <w:autoSpaceDE w:val="0"/>
      <w:autoSpaceDN w:val="0"/>
      <w:adjustRightInd w:val="0"/>
      <w:spacing w:after="0" w:line="648" w:lineRule="exact"/>
    </w:pPr>
    <w:rPr>
      <w:rFonts w:ascii="Century Gothic" w:eastAsia="Times New Roman" w:hAnsi="Century Gothic"/>
      <w:sz w:val="24"/>
      <w:szCs w:val="24"/>
      <w:lang w:eastAsia="ru-RU"/>
    </w:rPr>
  </w:style>
  <w:style w:type="paragraph" w:customStyle="1" w:styleId="Style6">
    <w:name w:val="Style6"/>
    <w:basedOn w:val="a7"/>
    <w:uiPriority w:val="99"/>
    <w:rsid w:val="008C4693"/>
    <w:pPr>
      <w:widowControl w:val="0"/>
      <w:autoSpaceDE w:val="0"/>
      <w:autoSpaceDN w:val="0"/>
      <w:adjustRightInd w:val="0"/>
      <w:spacing w:after="0" w:line="323" w:lineRule="exact"/>
      <w:ind w:firstLine="470"/>
      <w:jc w:val="both"/>
    </w:pPr>
    <w:rPr>
      <w:rFonts w:ascii="Century Gothic" w:eastAsia="Times New Roman" w:hAnsi="Century Gothic"/>
      <w:sz w:val="24"/>
      <w:szCs w:val="24"/>
      <w:lang w:eastAsia="ru-RU"/>
    </w:rPr>
  </w:style>
  <w:style w:type="paragraph" w:customStyle="1" w:styleId="Style8">
    <w:name w:val="Style8"/>
    <w:basedOn w:val="a7"/>
    <w:uiPriority w:val="99"/>
    <w:rsid w:val="008C4693"/>
    <w:pPr>
      <w:widowControl w:val="0"/>
      <w:autoSpaceDE w:val="0"/>
      <w:autoSpaceDN w:val="0"/>
      <w:adjustRightInd w:val="0"/>
      <w:spacing w:after="0" w:line="323" w:lineRule="exact"/>
      <w:jc w:val="both"/>
    </w:pPr>
    <w:rPr>
      <w:rFonts w:ascii="Century Gothic" w:eastAsia="Times New Roman" w:hAnsi="Century Gothic"/>
      <w:sz w:val="24"/>
      <w:szCs w:val="24"/>
      <w:lang w:eastAsia="ru-RU"/>
    </w:rPr>
  </w:style>
  <w:style w:type="paragraph" w:customStyle="1" w:styleId="afffff4">
    <w:name w:val="Таблица"/>
    <w:basedOn w:val="a7"/>
    <w:rsid w:val="008C4693"/>
    <w:pPr>
      <w:spacing w:after="0" w:line="240" w:lineRule="auto"/>
      <w:jc w:val="both"/>
    </w:pPr>
    <w:rPr>
      <w:rFonts w:ascii="Times New Roman" w:eastAsia="Times New Roman" w:hAnsi="Times New Roman"/>
      <w:sz w:val="26"/>
      <w:szCs w:val="20"/>
      <w:lang w:eastAsia="ru-RU"/>
    </w:rPr>
  </w:style>
  <w:style w:type="paragraph" w:customStyle="1" w:styleId="2f5">
    <w:name w:val="Знак2"/>
    <w:basedOn w:val="a7"/>
    <w:rsid w:val="008C4693"/>
    <w:pPr>
      <w:spacing w:after="160" w:line="240" w:lineRule="exact"/>
    </w:pPr>
    <w:rPr>
      <w:rFonts w:ascii="Verdana" w:eastAsia="Times New Roman" w:hAnsi="Verdana"/>
      <w:sz w:val="24"/>
      <w:szCs w:val="24"/>
      <w:lang w:val="en-US"/>
    </w:rPr>
  </w:style>
  <w:style w:type="paragraph" w:customStyle="1" w:styleId="2f6">
    <w:name w:val="Обычный2"/>
    <w:rsid w:val="008C4693"/>
    <w:pPr>
      <w:widowControl w:val="0"/>
      <w:shd w:val="clear" w:color="auto" w:fill="FFFFFF"/>
      <w:snapToGrid w:val="0"/>
      <w:ind w:firstLine="709"/>
      <w:jc w:val="both"/>
    </w:pPr>
    <w:rPr>
      <w:rFonts w:ascii="Times New Roman" w:eastAsia="Times New Roman" w:hAnsi="Times New Roman"/>
      <w:sz w:val="22"/>
    </w:rPr>
  </w:style>
  <w:style w:type="paragraph" w:customStyle="1" w:styleId="1f">
    <w:name w:val="Знак Знак Знак Знак1"/>
    <w:basedOn w:val="a7"/>
    <w:rsid w:val="008C4693"/>
    <w:pPr>
      <w:spacing w:after="160" w:line="240" w:lineRule="exact"/>
      <w:jc w:val="both"/>
    </w:pPr>
    <w:rPr>
      <w:rFonts w:ascii="Verdana" w:eastAsia="Times New Roman" w:hAnsi="Verdana"/>
      <w:szCs w:val="20"/>
      <w:lang w:val="en-US"/>
    </w:rPr>
  </w:style>
  <w:style w:type="paragraph" w:customStyle="1" w:styleId="1f0">
    <w:name w:val="Знак Знак Знак Знак Знак Знак Знак Знак Знак1"/>
    <w:basedOn w:val="a7"/>
    <w:rsid w:val="008C4693"/>
    <w:pPr>
      <w:spacing w:after="160" w:line="240" w:lineRule="exact"/>
      <w:jc w:val="both"/>
    </w:pPr>
    <w:rPr>
      <w:rFonts w:ascii="Times New Roman" w:eastAsia="Times New Roman" w:hAnsi="Times New Roman"/>
      <w:sz w:val="24"/>
      <w:szCs w:val="20"/>
      <w:lang w:val="en-US"/>
    </w:rPr>
  </w:style>
  <w:style w:type="character" w:customStyle="1" w:styleId="220">
    <w:name w:val="Основной текст 22 Знак"/>
    <w:link w:val="221"/>
    <w:locked/>
    <w:rsid w:val="008C4693"/>
    <w:rPr>
      <w:rFonts w:ascii="Times New Roman" w:eastAsia="Times New Roman" w:hAnsi="Times New Roman"/>
      <w:sz w:val="24"/>
    </w:rPr>
  </w:style>
  <w:style w:type="paragraph" w:customStyle="1" w:styleId="221">
    <w:name w:val="Основной текст 22"/>
    <w:basedOn w:val="a7"/>
    <w:link w:val="220"/>
    <w:rsid w:val="008C4693"/>
    <w:pPr>
      <w:overflowPunct w:val="0"/>
      <w:autoSpaceDE w:val="0"/>
      <w:autoSpaceDN w:val="0"/>
      <w:adjustRightInd w:val="0"/>
      <w:spacing w:after="0" w:line="240" w:lineRule="auto"/>
    </w:pPr>
    <w:rPr>
      <w:rFonts w:ascii="Times New Roman" w:eastAsia="Times New Roman" w:hAnsi="Times New Roman"/>
      <w:sz w:val="24"/>
      <w:szCs w:val="20"/>
      <w:lang/>
    </w:rPr>
  </w:style>
  <w:style w:type="paragraph" w:customStyle="1" w:styleId="2f7">
    <w:name w:val="Заг2"/>
    <w:basedOn w:val="13"/>
    <w:rsid w:val="008C4693"/>
    <w:pPr>
      <w:keepNext/>
      <w:spacing w:before="0" w:beforeAutospacing="0" w:after="60" w:afterAutospacing="0"/>
    </w:pPr>
    <w:rPr>
      <w:rFonts w:ascii="Times New Roman" w:hAnsi="Times New Roman"/>
      <w:bCs w:val="0"/>
      <w:kern w:val="2"/>
      <w:sz w:val="22"/>
      <w:lang w:eastAsia="ar-SA"/>
    </w:rPr>
  </w:style>
  <w:style w:type="character" w:customStyle="1" w:styleId="ListParagraphChar">
    <w:name w:val="List Paragraph Char"/>
    <w:link w:val="1f1"/>
    <w:locked/>
    <w:rsid w:val="008C4693"/>
    <w:rPr>
      <w:rFonts w:ascii="Times New Roman" w:eastAsia="Times New Roman" w:hAnsi="Times New Roman"/>
      <w:sz w:val="28"/>
    </w:rPr>
  </w:style>
  <w:style w:type="paragraph" w:customStyle="1" w:styleId="1f1">
    <w:name w:val="Абзац списка1"/>
    <w:basedOn w:val="a7"/>
    <w:link w:val="ListParagraphChar"/>
    <w:qFormat/>
    <w:rsid w:val="008C4693"/>
    <w:pPr>
      <w:spacing w:after="0" w:line="240" w:lineRule="auto"/>
      <w:ind w:left="720" w:firstLine="720"/>
      <w:jc w:val="both"/>
    </w:pPr>
    <w:rPr>
      <w:rFonts w:ascii="Times New Roman" w:eastAsia="Times New Roman" w:hAnsi="Times New Roman"/>
      <w:sz w:val="28"/>
      <w:szCs w:val="20"/>
      <w:lang/>
    </w:rPr>
  </w:style>
  <w:style w:type="paragraph" w:customStyle="1" w:styleId="consplusnonformat1">
    <w:name w:val="consplusnonformat"/>
    <w:basedOn w:val="a7"/>
    <w:rsid w:val="008C4693"/>
    <w:pPr>
      <w:autoSpaceDE w:val="0"/>
      <w:autoSpaceDN w:val="0"/>
      <w:spacing w:after="0" w:line="240" w:lineRule="auto"/>
    </w:pPr>
    <w:rPr>
      <w:rFonts w:ascii="Courier New" w:eastAsia="Times New Roman" w:hAnsi="Courier New" w:cs="Courier New"/>
      <w:sz w:val="20"/>
      <w:szCs w:val="20"/>
      <w:lang w:eastAsia="ru-RU"/>
    </w:rPr>
  </w:style>
  <w:style w:type="paragraph" w:customStyle="1" w:styleId="font5">
    <w:name w:val="font5"/>
    <w:basedOn w:val="a7"/>
    <w:rsid w:val="008C469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7"/>
    <w:rsid w:val="008C4693"/>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7">
    <w:name w:val="font7"/>
    <w:basedOn w:val="a7"/>
    <w:rsid w:val="008C4693"/>
    <w:pPr>
      <w:spacing w:before="100" w:beforeAutospacing="1" w:after="100" w:afterAutospacing="1" w:line="240" w:lineRule="auto"/>
    </w:pPr>
    <w:rPr>
      <w:rFonts w:ascii="Times New Roman" w:eastAsia="Times New Roman" w:hAnsi="Times New Roman"/>
      <w:i/>
      <w:iCs/>
      <w:sz w:val="16"/>
      <w:szCs w:val="16"/>
      <w:lang w:eastAsia="ru-RU"/>
    </w:rPr>
  </w:style>
  <w:style w:type="paragraph" w:customStyle="1" w:styleId="font8">
    <w:name w:val="font8"/>
    <w:basedOn w:val="a7"/>
    <w:rsid w:val="008C4693"/>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9">
    <w:name w:val="font9"/>
    <w:basedOn w:val="a7"/>
    <w:rsid w:val="008C4693"/>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3">
    <w:name w:val="xl63"/>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64">
    <w:name w:val="xl6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5">
    <w:name w:val="xl65"/>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6">
    <w:name w:val="xl66"/>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68">
    <w:name w:val="xl6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9">
    <w:name w:val="xl69"/>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18"/>
      <w:szCs w:val="18"/>
      <w:lang w:eastAsia="ru-RU"/>
    </w:rPr>
  </w:style>
  <w:style w:type="paragraph" w:customStyle="1" w:styleId="xl70">
    <w:name w:val="xl7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2">
    <w:name w:val="xl72"/>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73">
    <w:name w:val="xl73"/>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74">
    <w:name w:val="xl7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5">
    <w:name w:val="xl75"/>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76">
    <w:name w:val="xl76"/>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7">
    <w:name w:val="xl77"/>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8">
    <w:name w:val="xl7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0">
    <w:name w:val="xl8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7"/>
    <w:rsid w:val="008C4693"/>
    <w:pPr>
      <w:spacing w:before="100" w:beforeAutospacing="1" w:after="100" w:afterAutospacing="1" w:line="240" w:lineRule="auto"/>
      <w:ind w:firstLineChars="400" w:firstLine="400"/>
    </w:pPr>
    <w:rPr>
      <w:rFonts w:ascii="Times New Roman" w:eastAsia="Times New Roman" w:hAnsi="Times New Roman"/>
      <w:sz w:val="24"/>
      <w:szCs w:val="24"/>
      <w:lang w:eastAsia="ru-RU"/>
    </w:rPr>
  </w:style>
  <w:style w:type="paragraph" w:customStyle="1" w:styleId="xl83">
    <w:name w:val="xl83"/>
    <w:basedOn w:val="a7"/>
    <w:rsid w:val="008C4693"/>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4">
    <w:name w:val="xl84"/>
    <w:basedOn w:val="a7"/>
    <w:rsid w:val="008C4693"/>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5">
    <w:name w:val="xl85"/>
    <w:basedOn w:val="a7"/>
    <w:rsid w:val="008C469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6">
    <w:name w:val="xl86"/>
    <w:basedOn w:val="a7"/>
    <w:rsid w:val="008C469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7">
    <w:name w:val="xl87"/>
    <w:basedOn w:val="a7"/>
    <w:rsid w:val="008C469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8">
    <w:name w:val="xl8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7"/>
    <w:rsid w:val="008C4693"/>
    <w:pP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3d">
    <w:name w:val="Обычный3"/>
    <w:rsid w:val="008C4693"/>
    <w:rPr>
      <w:rFonts w:ascii="Times New Roman" w:eastAsia="Times New Roman" w:hAnsi="Times New Roman"/>
      <w:sz w:val="24"/>
    </w:rPr>
  </w:style>
  <w:style w:type="paragraph" w:customStyle="1" w:styleId="Normal1">
    <w:name w:val="Normal1"/>
    <w:rsid w:val="008C4693"/>
    <w:pPr>
      <w:widowControl w:val="0"/>
      <w:snapToGrid w:val="0"/>
    </w:pPr>
    <w:rPr>
      <w:rFonts w:ascii="Times New Roman" w:eastAsia="Times New Roman" w:hAnsi="Times New Roman"/>
    </w:rPr>
  </w:style>
  <w:style w:type="paragraph" w:customStyle="1" w:styleId="116">
    <w:name w:val="Знак1 Знак Знак Знак1"/>
    <w:basedOn w:val="a7"/>
    <w:rsid w:val="008C4693"/>
    <w:pPr>
      <w:spacing w:after="160" w:line="240" w:lineRule="exact"/>
      <w:jc w:val="both"/>
    </w:pPr>
    <w:rPr>
      <w:rFonts w:ascii="Verdana" w:hAnsi="Verdana" w:cs="Verdana"/>
      <w:lang w:val="en-US"/>
    </w:rPr>
  </w:style>
  <w:style w:type="paragraph" w:customStyle="1" w:styleId="2f8">
    <w:name w:val="Знак Знак Знак2 Знак"/>
    <w:basedOn w:val="a7"/>
    <w:rsid w:val="008C4693"/>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f5">
    <w:name w:val="спецификация"/>
    <w:basedOn w:val="a7"/>
    <w:rsid w:val="008C4693"/>
    <w:pPr>
      <w:autoSpaceDE w:val="0"/>
      <w:autoSpaceDN w:val="0"/>
      <w:spacing w:after="0" w:line="240" w:lineRule="auto"/>
      <w:ind w:left="-109" w:right="-108"/>
    </w:pPr>
    <w:rPr>
      <w:rFonts w:ascii="Courier New" w:eastAsia="Times New Roman" w:hAnsi="Courier New" w:cs="Courier New"/>
      <w:b/>
      <w:bCs/>
      <w:caps/>
      <w:sz w:val="20"/>
      <w:szCs w:val="20"/>
      <w:lang w:eastAsia="ru-RU"/>
    </w:rPr>
  </w:style>
  <w:style w:type="paragraph" w:customStyle="1" w:styleId="3---">
    <w:name w:val="3---"/>
    <w:basedOn w:val="a7"/>
    <w:rsid w:val="008C4693"/>
    <w:pPr>
      <w:spacing w:before="120" w:after="120" w:line="240" w:lineRule="auto"/>
      <w:jc w:val="both"/>
    </w:pPr>
    <w:rPr>
      <w:rFonts w:ascii="Times New Roman" w:eastAsia="Times New Roman" w:hAnsi="Times New Roman"/>
      <w:sz w:val="24"/>
      <w:szCs w:val="24"/>
      <w:lang w:eastAsia="ru-RU"/>
    </w:rPr>
  </w:style>
  <w:style w:type="paragraph" w:customStyle="1" w:styleId="2-11">
    <w:name w:val="содержание2-11"/>
    <w:basedOn w:val="a7"/>
    <w:rsid w:val="008C4693"/>
    <w:pPr>
      <w:spacing w:after="60" w:line="240" w:lineRule="auto"/>
      <w:jc w:val="both"/>
    </w:pPr>
    <w:rPr>
      <w:rFonts w:ascii="Times New Roman" w:eastAsia="Times New Roman" w:hAnsi="Times New Roman"/>
      <w:sz w:val="24"/>
      <w:szCs w:val="24"/>
      <w:lang w:eastAsia="ru-RU"/>
    </w:rPr>
  </w:style>
  <w:style w:type="paragraph" w:customStyle="1" w:styleId="afffff6">
    <w:name w:val="Íîðìàëüíûé"/>
    <w:semiHidden/>
    <w:rsid w:val="008C4693"/>
    <w:pPr>
      <w:jc w:val="both"/>
    </w:pPr>
    <w:rPr>
      <w:rFonts w:ascii="Courier" w:eastAsia="Times New Roman" w:hAnsi="Courier"/>
      <w:sz w:val="24"/>
      <w:lang w:val="en-GB"/>
    </w:rPr>
  </w:style>
  <w:style w:type="paragraph" w:customStyle="1" w:styleId="ConsNonformat">
    <w:name w:val="ConsNonformat"/>
    <w:rsid w:val="008C4693"/>
    <w:pPr>
      <w:widowControl w:val="0"/>
      <w:autoSpaceDE w:val="0"/>
      <w:autoSpaceDN w:val="0"/>
      <w:jc w:val="both"/>
    </w:pPr>
    <w:rPr>
      <w:rFonts w:ascii="Courier New" w:eastAsia="Times New Roman" w:hAnsi="Courier New" w:cs="Courier New"/>
    </w:rPr>
  </w:style>
  <w:style w:type="paragraph" w:customStyle="1" w:styleId="Iauiue1">
    <w:name w:val="Iau?iue1"/>
    <w:rsid w:val="008C4693"/>
    <w:pPr>
      <w:jc w:val="both"/>
    </w:pPr>
    <w:rPr>
      <w:rFonts w:ascii="Times New Roman" w:eastAsia="Times New Roman" w:hAnsi="Times New Roman"/>
    </w:rPr>
  </w:style>
  <w:style w:type="paragraph" w:customStyle="1" w:styleId="caaieiaie1">
    <w:name w:val="caaieiaie 1"/>
    <w:basedOn w:val="Iauiue"/>
    <w:next w:val="Iauiue"/>
    <w:rsid w:val="008C4693"/>
    <w:pPr>
      <w:keepNext/>
      <w:spacing w:before="240" w:after="60" w:line="360" w:lineRule="auto"/>
      <w:ind w:firstLine="397"/>
      <w:jc w:val="center"/>
    </w:pPr>
    <w:rPr>
      <w:b/>
      <w:kern w:val="28"/>
      <w:sz w:val="28"/>
      <w:lang w:val="ru-RU"/>
    </w:rPr>
  </w:style>
  <w:style w:type="paragraph" w:customStyle="1" w:styleId="afffff7">
    <w:name w:val="ПЗ инструкции"/>
    <w:basedOn w:val="a7"/>
    <w:rsid w:val="008C4693"/>
    <w:pPr>
      <w:spacing w:before="240" w:after="120" w:line="240" w:lineRule="auto"/>
      <w:jc w:val="center"/>
    </w:pPr>
    <w:rPr>
      <w:rFonts w:ascii="Times New Roman" w:eastAsia="Times New Roman" w:hAnsi="Times New Roman"/>
      <w:b/>
      <w:bCs/>
      <w:sz w:val="28"/>
      <w:szCs w:val="20"/>
      <w:lang w:eastAsia="ru-RU"/>
    </w:rPr>
  </w:style>
  <w:style w:type="paragraph" w:customStyle="1" w:styleId="afffff8">
    <w:name w:val="Указания"/>
    <w:basedOn w:val="afffff7"/>
    <w:rsid w:val="008C4693"/>
  </w:style>
  <w:style w:type="paragraph" w:customStyle="1" w:styleId="Iniiadieoaeno2">
    <w:name w:val="Iniia?die oaeno 2"/>
    <w:basedOn w:val="Iauiue"/>
    <w:rsid w:val="008C4693"/>
    <w:pPr>
      <w:widowControl w:val="0"/>
      <w:snapToGrid w:val="0"/>
      <w:spacing w:before="80" w:after="80"/>
      <w:jc w:val="both"/>
    </w:pPr>
    <w:rPr>
      <w:sz w:val="22"/>
      <w:lang w:val="ru-RU" w:eastAsia="en-US"/>
    </w:rPr>
  </w:style>
  <w:style w:type="paragraph" w:customStyle="1" w:styleId="norma">
    <w:name w:val="norma"/>
    <w:basedOn w:val="Iauiue"/>
    <w:rsid w:val="008C4693"/>
    <w:pPr>
      <w:widowControl w:val="0"/>
      <w:snapToGrid w:val="0"/>
      <w:spacing w:before="60" w:after="80"/>
      <w:ind w:left="851" w:hanging="851"/>
      <w:jc w:val="both"/>
    </w:pPr>
    <w:rPr>
      <w:rFonts w:ascii="Peterburg" w:hAnsi="Peterburg"/>
      <w:sz w:val="22"/>
      <w:lang w:val="ru-RU" w:eastAsia="en-US"/>
    </w:rPr>
  </w:style>
  <w:style w:type="paragraph" w:customStyle="1" w:styleId="afffff9">
    <w:name w:val="Îáû÷íûé"/>
    <w:rsid w:val="008C4693"/>
    <w:pPr>
      <w:jc w:val="both"/>
    </w:pPr>
    <w:rPr>
      <w:rFonts w:ascii="Times New Roman" w:eastAsia="Times New Roman" w:hAnsi="Times New Roman"/>
      <w:lang w:val="en-US"/>
    </w:rPr>
  </w:style>
  <w:style w:type="paragraph" w:customStyle="1" w:styleId="14pt0">
    <w:name w:val="Стиль 14 pt по центру"/>
    <w:basedOn w:val="a7"/>
    <w:rsid w:val="008C4693"/>
    <w:pPr>
      <w:spacing w:after="0" w:line="240" w:lineRule="auto"/>
      <w:jc w:val="center"/>
    </w:pPr>
    <w:rPr>
      <w:rFonts w:ascii="Times New Roman" w:eastAsia="Times New Roman" w:hAnsi="Times New Roman"/>
      <w:b/>
      <w:sz w:val="28"/>
      <w:szCs w:val="20"/>
      <w:lang w:eastAsia="ru-RU"/>
    </w:rPr>
  </w:style>
  <w:style w:type="paragraph" w:customStyle="1" w:styleId="14pt10">
    <w:name w:val="Стиль 14 pt по ширине Первая строка:  1 см"/>
    <w:basedOn w:val="a7"/>
    <w:rsid w:val="008C4693"/>
    <w:pPr>
      <w:spacing w:after="0" w:line="240" w:lineRule="auto"/>
      <w:ind w:firstLine="567"/>
      <w:jc w:val="both"/>
    </w:pPr>
    <w:rPr>
      <w:rFonts w:ascii="Times New Roman" w:eastAsia="Times New Roman" w:hAnsi="Times New Roman"/>
      <w:sz w:val="28"/>
      <w:szCs w:val="20"/>
      <w:lang w:eastAsia="ru-RU"/>
    </w:rPr>
  </w:style>
  <w:style w:type="paragraph" w:customStyle="1" w:styleId="14pt127">
    <w:name w:val="Стиль 14 pt по ширине Первая строка:  127 см"/>
    <w:basedOn w:val="a7"/>
    <w:rsid w:val="008C4693"/>
    <w:pPr>
      <w:spacing w:after="0" w:line="240" w:lineRule="auto"/>
      <w:ind w:firstLine="720"/>
      <w:jc w:val="both"/>
    </w:pPr>
    <w:rPr>
      <w:rFonts w:ascii="Times New Roman" w:eastAsia="Times New Roman" w:hAnsi="Times New Roman"/>
      <w:sz w:val="28"/>
      <w:szCs w:val="20"/>
      <w:lang w:eastAsia="ru-RU"/>
    </w:rPr>
  </w:style>
  <w:style w:type="paragraph" w:customStyle="1" w:styleId="Iniiaiieoaeno21">
    <w:name w:val="Iniiaiie oaeno 21"/>
    <w:basedOn w:val="Iauiue"/>
    <w:rsid w:val="008C4693"/>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7"/>
    <w:rsid w:val="008C4693"/>
    <w:pPr>
      <w:spacing w:before="240" w:after="120" w:line="240" w:lineRule="auto"/>
      <w:jc w:val="center"/>
    </w:pPr>
    <w:rPr>
      <w:rFonts w:ascii="Times New Roman" w:eastAsia="Times New Roman" w:hAnsi="Times New Roman"/>
      <w:b/>
      <w:bCs/>
      <w:sz w:val="28"/>
      <w:szCs w:val="20"/>
      <w:lang w:eastAsia="ru-RU"/>
    </w:rPr>
  </w:style>
  <w:style w:type="paragraph" w:customStyle="1" w:styleId="1466">
    <w:name w:val="Стиль 14 пт полужирный По центру Перед:  6 пт После:  6 пт"/>
    <w:basedOn w:val="a7"/>
    <w:rsid w:val="008C4693"/>
    <w:pPr>
      <w:spacing w:before="360" w:after="120" w:line="240" w:lineRule="auto"/>
      <w:jc w:val="center"/>
    </w:pPr>
    <w:rPr>
      <w:rFonts w:ascii="Times New Roman" w:eastAsia="Times New Roman" w:hAnsi="Times New Roman"/>
      <w:b/>
      <w:bCs/>
      <w:position w:val="6"/>
      <w:sz w:val="28"/>
      <w:szCs w:val="20"/>
      <w:lang w:eastAsia="ru-RU"/>
    </w:rPr>
  </w:style>
  <w:style w:type="paragraph" w:customStyle="1" w:styleId="-0">
    <w:name w:val="Контракт-подпункт"/>
    <w:basedOn w:val="a7"/>
    <w:rsid w:val="008C4693"/>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FR3">
    <w:name w:val="FR3"/>
    <w:rsid w:val="008C4693"/>
    <w:pPr>
      <w:widowControl w:val="0"/>
      <w:snapToGrid w:val="0"/>
      <w:ind w:left="960"/>
      <w:jc w:val="both"/>
    </w:pPr>
    <w:rPr>
      <w:rFonts w:ascii="Arial" w:eastAsia="Times New Roman" w:hAnsi="Arial"/>
      <w:sz w:val="56"/>
      <w:lang w:val="en-US"/>
    </w:rPr>
  </w:style>
  <w:style w:type="paragraph" w:customStyle="1" w:styleId="FR4">
    <w:name w:val="FR4"/>
    <w:rsid w:val="008C4693"/>
    <w:pPr>
      <w:widowControl w:val="0"/>
      <w:snapToGrid w:val="0"/>
      <w:spacing w:before="520"/>
      <w:ind w:right="200"/>
      <w:jc w:val="center"/>
    </w:pPr>
    <w:rPr>
      <w:rFonts w:ascii="Arial" w:eastAsia="Times New Roman" w:hAnsi="Arial"/>
      <w:sz w:val="48"/>
    </w:rPr>
  </w:style>
  <w:style w:type="paragraph" w:customStyle="1" w:styleId="34">
    <w:name w:val="Раздел 3"/>
    <w:basedOn w:val="a7"/>
    <w:semiHidden/>
    <w:rsid w:val="008C4693"/>
    <w:pPr>
      <w:numPr>
        <w:ilvl w:val="1"/>
        <w:numId w:val="12"/>
      </w:numPr>
      <w:tabs>
        <w:tab w:val="num" w:pos="360"/>
      </w:tabs>
      <w:spacing w:before="120" w:after="120" w:line="240" w:lineRule="auto"/>
      <w:ind w:left="360"/>
      <w:jc w:val="center"/>
    </w:pPr>
    <w:rPr>
      <w:rFonts w:ascii="Times New Roman" w:eastAsia="Times New Roman" w:hAnsi="Times New Roman"/>
      <w:b/>
      <w:sz w:val="24"/>
      <w:szCs w:val="20"/>
      <w:lang w:eastAsia="ru-RU"/>
    </w:rPr>
  </w:style>
  <w:style w:type="paragraph" w:customStyle="1" w:styleId="a1">
    <w:name w:val="Условия контракта"/>
    <w:basedOn w:val="a7"/>
    <w:semiHidden/>
    <w:rsid w:val="008C4693"/>
    <w:pPr>
      <w:numPr>
        <w:numId w:val="13"/>
      </w:num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1">
    <w:name w:val="Контракт-пункт"/>
    <w:basedOn w:val="a7"/>
    <w:rsid w:val="008C4693"/>
    <w:pPr>
      <w:tabs>
        <w:tab w:val="num" w:pos="851"/>
        <w:tab w:val="num" w:pos="1440"/>
      </w:tabs>
      <w:spacing w:after="0" w:line="240" w:lineRule="auto"/>
      <w:ind w:left="851" w:hanging="851"/>
      <w:jc w:val="both"/>
    </w:pPr>
    <w:rPr>
      <w:rFonts w:ascii="Times New Roman" w:eastAsia="Times New Roman" w:hAnsi="Times New Roman"/>
      <w:sz w:val="24"/>
      <w:szCs w:val="24"/>
      <w:lang w:eastAsia="ru-RU"/>
    </w:rPr>
  </w:style>
  <w:style w:type="paragraph" w:customStyle="1" w:styleId="-2">
    <w:name w:val="Контракт-подподпункт"/>
    <w:basedOn w:val="a7"/>
    <w:rsid w:val="008C4693"/>
    <w:pPr>
      <w:tabs>
        <w:tab w:val="num" w:pos="1140"/>
      </w:tabs>
      <w:spacing w:after="0" w:line="240" w:lineRule="auto"/>
      <w:ind w:left="1140" w:hanging="1140"/>
      <w:jc w:val="both"/>
    </w:pPr>
    <w:rPr>
      <w:rFonts w:ascii="Times New Roman" w:eastAsia="Times New Roman" w:hAnsi="Times New Roman"/>
      <w:sz w:val="24"/>
      <w:szCs w:val="24"/>
      <w:lang w:eastAsia="ru-RU"/>
    </w:rPr>
  </w:style>
  <w:style w:type="paragraph" w:customStyle="1" w:styleId="47">
    <w:name w:val="заголовок 4"/>
    <w:basedOn w:val="a7"/>
    <w:next w:val="a7"/>
    <w:rsid w:val="008C4693"/>
    <w:pPr>
      <w:keepNext/>
      <w:keepLines/>
      <w:widowControl w:val="0"/>
      <w:suppressAutoHyphens/>
      <w:spacing w:before="240" w:after="60" w:line="240" w:lineRule="auto"/>
      <w:jc w:val="both"/>
    </w:pPr>
    <w:rPr>
      <w:rFonts w:ascii="Arial" w:eastAsia="Times New Roman" w:hAnsi="Arial"/>
      <w:smallCaps/>
      <w:sz w:val="24"/>
      <w:szCs w:val="24"/>
      <w:lang w:eastAsia="ru-RU"/>
    </w:rPr>
  </w:style>
  <w:style w:type="paragraph" w:customStyle="1" w:styleId="BodyText21">
    <w:name w:val="Body Text 21"/>
    <w:basedOn w:val="a7"/>
    <w:rsid w:val="008C4693"/>
    <w:pPr>
      <w:widowControl w:val="0"/>
      <w:spacing w:after="0" w:line="240" w:lineRule="auto"/>
      <w:jc w:val="center"/>
    </w:pPr>
    <w:rPr>
      <w:rFonts w:ascii="Antiqua" w:eastAsia="Times New Roman" w:hAnsi="Antiqua"/>
      <w:sz w:val="24"/>
      <w:szCs w:val="20"/>
      <w:lang w:eastAsia="ru-RU"/>
    </w:rPr>
  </w:style>
  <w:style w:type="paragraph" w:customStyle="1" w:styleId="1f2">
    <w:name w:val="заголовок 1"/>
    <w:basedOn w:val="a7"/>
    <w:next w:val="a7"/>
    <w:rsid w:val="008C4693"/>
    <w:pPr>
      <w:keepNext/>
      <w:widowControl w:val="0"/>
      <w:spacing w:after="0" w:line="240" w:lineRule="auto"/>
      <w:jc w:val="center"/>
    </w:pPr>
    <w:rPr>
      <w:rFonts w:ascii="Times New Roman" w:eastAsia="Times New Roman" w:hAnsi="Times New Roman"/>
      <w:b/>
      <w:sz w:val="32"/>
      <w:szCs w:val="20"/>
      <w:lang w:eastAsia="ru-RU"/>
    </w:rPr>
  </w:style>
  <w:style w:type="paragraph" w:customStyle="1" w:styleId="afffffa">
    <w:name w:val="Введ"/>
    <w:basedOn w:val="a7"/>
    <w:rsid w:val="008C4693"/>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xl90">
    <w:name w:val="xl90"/>
    <w:basedOn w:val="a7"/>
    <w:rsid w:val="008C4693"/>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7"/>
    <w:rsid w:val="008C469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7"/>
    <w:rsid w:val="008C4693"/>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3">
    <w:name w:val="xl93"/>
    <w:basedOn w:val="a7"/>
    <w:rsid w:val="008C469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4">
    <w:name w:val="xl94"/>
    <w:basedOn w:val="a7"/>
    <w:rsid w:val="008C4693"/>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5">
    <w:name w:val="xl95"/>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6">
    <w:name w:val="xl96"/>
    <w:basedOn w:val="a7"/>
    <w:rsid w:val="008C4693"/>
    <w:pPr>
      <w:pBdr>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7">
    <w:name w:val="xl97"/>
    <w:basedOn w:val="a7"/>
    <w:rsid w:val="008C46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8">
    <w:name w:val="xl98"/>
    <w:basedOn w:val="a7"/>
    <w:rsid w:val="008C46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7"/>
    <w:rsid w:val="008C4693"/>
    <w:pPr>
      <w:pBdr>
        <w:lef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2">
    <w:name w:val="xl102"/>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7"/>
    <w:rsid w:val="008C469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4">
    <w:name w:val="xl104"/>
    <w:basedOn w:val="a7"/>
    <w:rsid w:val="008C4693"/>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5">
    <w:name w:val="xl105"/>
    <w:basedOn w:val="a7"/>
    <w:rsid w:val="008C4693"/>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6">
    <w:name w:val="xl106"/>
    <w:basedOn w:val="a7"/>
    <w:rsid w:val="008C4693"/>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7"/>
    <w:rsid w:val="008C469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7"/>
    <w:rsid w:val="008C4693"/>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9">
    <w:name w:val="xl109"/>
    <w:basedOn w:val="a7"/>
    <w:rsid w:val="008C469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7"/>
    <w:rsid w:val="008C469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2">
    <w:name w:val="xl112"/>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3">
    <w:name w:val="xl113"/>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4">
    <w:name w:val="xl114"/>
    <w:basedOn w:val="a7"/>
    <w:rsid w:val="008C469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5">
    <w:name w:val="xl115"/>
    <w:basedOn w:val="a7"/>
    <w:rsid w:val="008C469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6">
    <w:name w:val="xl116"/>
    <w:basedOn w:val="a7"/>
    <w:rsid w:val="008C469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7"/>
    <w:rsid w:val="008C4693"/>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8">
    <w:name w:val="xl118"/>
    <w:basedOn w:val="a7"/>
    <w:rsid w:val="008C4693"/>
    <w:pPr>
      <w:pBdr>
        <w:top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9">
    <w:name w:val="xl119"/>
    <w:basedOn w:val="a7"/>
    <w:rsid w:val="008C4693"/>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0">
    <w:name w:val="xl120"/>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1">
    <w:name w:val="xl121"/>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2">
    <w:name w:val="xl122"/>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3">
    <w:name w:val="xl123"/>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4">
    <w:name w:val="xl124"/>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5">
    <w:name w:val="xl125"/>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6">
    <w:name w:val="xl126"/>
    <w:basedOn w:val="a7"/>
    <w:rsid w:val="008C469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7">
    <w:name w:val="xl127"/>
    <w:basedOn w:val="a7"/>
    <w:rsid w:val="008C469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8">
    <w:name w:val="xl128"/>
    <w:basedOn w:val="a7"/>
    <w:rsid w:val="008C469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9">
    <w:name w:val="xl129"/>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0">
    <w:name w:val="xl130"/>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1">
    <w:name w:val="xl131"/>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2">
    <w:name w:val="xl132"/>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3">
    <w:name w:val="xl133"/>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4">
    <w:name w:val="xl134"/>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5">
    <w:name w:val="xl135"/>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6">
    <w:name w:val="xl136"/>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7">
    <w:name w:val="xl137"/>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8">
    <w:name w:val="xl138"/>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9">
    <w:name w:val="xl139"/>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0">
    <w:name w:val="xl140"/>
    <w:basedOn w:val="a7"/>
    <w:rsid w:val="008C469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1">
    <w:name w:val="xl141"/>
    <w:basedOn w:val="a7"/>
    <w:rsid w:val="008C469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2">
    <w:name w:val="xl142"/>
    <w:basedOn w:val="a7"/>
    <w:rsid w:val="008C469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3">
    <w:name w:val="xl143"/>
    <w:basedOn w:val="a7"/>
    <w:rsid w:val="008C469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4">
    <w:name w:val="xl144"/>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5">
    <w:name w:val="xl145"/>
    <w:basedOn w:val="a7"/>
    <w:rsid w:val="008C4693"/>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6">
    <w:name w:val="xl146"/>
    <w:basedOn w:val="a7"/>
    <w:rsid w:val="008C4693"/>
    <w:pPr>
      <w:pBdr>
        <w:top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47">
    <w:name w:val="xl147"/>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8">
    <w:name w:val="xl148"/>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9">
    <w:name w:val="xl149"/>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0">
    <w:name w:val="xl150"/>
    <w:basedOn w:val="a7"/>
    <w:rsid w:val="008C469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52">
    <w:name w:val="xl152"/>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3">
    <w:name w:val="xl153"/>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4">
    <w:name w:val="xl154"/>
    <w:basedOn w:val="a7"/>
    <w:rsid w:val="008C469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5">
    <w:name w:val="xl155"/>
    <w:basedOn w:val="a7"/>
    <w:rsid w:val="008C4693"/>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6">
    <w:name w:val="xl156"/>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7">
    <w:name w:val="xl157"/>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8">
    <w:name w:val="xl158"/>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9">
    <w:name w:val="xl159"/>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1">
    <w:name w:val="xl161"/>
    <w:basedOn w:val="a7"/>
    <w:rsid w:val="008C469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3">
    <w:name w:val="xl163"/>
    <w:basedOn w:val="a7"/>
    <w:rsid w:val="008C4693"/>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64">
    <w:name w:val="xl164"/>
    <w:basedOn w:val="a7"/>
    <w:rsid w:val="008C469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7">
    <w:name w:val="xl167"/>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8">
    <w:name w:val="xl168"/>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9">
    <w:name w:val="xl169"/>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0">
    <w:name w:val="xl170"/>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1">
    <w:name w:val="xl171"/>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2">
    <w:name w:val="xl172"/>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3">
    <w:name w:val="xl173"/>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4">
    <w:name w:val="xl174"/>
    <w:basedOn w:val="a7"/>
    <w:rsid w:val="008C4693"/>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5">
    <w:name w:val="xl175"/>
    <w:basedOn w:val="a7"/>
    <w:rsid w:val="008C4693"/>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7"/>
    <w:rsid w:val="008C4693"/>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7">
    <w:name w:val="xl177"/>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8">
    <w:name w:val="xl178"/>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9">
    <w:name w:val="xl179"/>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0">
    <w:name w:val="xl180"/>
    <w:basedOn w:val="a7"/>
    <w:rsid w:val="008C469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7"/>
    <w:rsid w:val="008C469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2">
    <w:name w:val="xl182"/>
    <w:basedOn w:val="a7"/>
    <w:rsid w:val="008C4693"/>
    <w:pPr>
      <w:pBdr>
        <w:top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4">
    <w:name w:val="xl184"/>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5">
    <w:name w:val="xl185"/>
    <w:basedOn w:val="a7"/>
    <w:rsid w:val="008C469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6">
    <w:name w:val="xl186"/>
    <w:basedOn w:val="a7"/>
    <w:rsid w:val="008C4693"/>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7">
    <w:name w:val="xl187"/>
    <w:basedOn w:val="a7"/>
    <w:rsid w:val="008C4693"/>
    <w:pPr>
      <w:spacing w:before="100" w:beforeAutospacing="1" w:after="100" w:afterAutospacing="1" w:line="240" w:lineRule="auto"/>
    </w:pPr>
    <w:rPr>
      <w:rFonts w:ascii="Times New Roman" w:eastAsia="Times New Roman" w:hAnsi="Times New Roman"/>
      <w:lang w:eastAsia="ru-RU"/>
    </w:rPr>
  </w:style>
  <w:style w:type="paragraph" w:customStyle="1" w:styleId="xl188">
    <w:name w:val="xl188"/>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9">
    <w:name w:val="xl189"/>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90">
    <w:name w:val="xl190"/>
    <w:basedOn w:val="a7"/>
    <w:rsid w:val="008C469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91">
    <w:name w:val="xl191"/>
    <w:basedOn w:val="a7"/>
    <w:rsid w:val="008C4693"/>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ListParagraph1">
    <w:name w:val="List Paragraph1"/>
    <w:basedOn w:val="a7"/>
    <w:rsid w:val="008C4693"/>
    <w:pPr>
      <w:spacing w:after="0" w:line="240" w:lineRule="auto"/>
      <w:ind w:left="720"/>
      <w:contextualSpacing/>
    </w:pPr>
    <w:rPr>
      <w:rFonts w:ascii="Times New Roman" w:eastAsia="Times New Roman" w:hAnsi="Times New Roman"/>
      <w:sz w:val="24"/>
      <w:szCs w:val="24"/>
      <w:lang w:eastAsia="ru-RU"/>
    </w:rPr>
  </w:style>
  <w:style w:type="paragraph" w:customStyle="1" w:styleId="2110">
    <w:name w:val="Основной текст 211"/>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117">
    <w:name w:val="Обычный11"/>
    <w:uiPriority w:val="99"/>
    <w:rsid w:val="008C4693"/>
    <w:pPr>
      <w:jc w:val="both"/>
    </w:pPr>
    <w:rPr>
      <w:rFonts w:ascii="Arial" w:eastAsia="Times New Roman" w:hAnsi="Arial"/>
      <w:sz w:val="28"/>
    </w:rPr>
  </w:style>
  <w:style w:type="paragraph" w:customStyle="1" w:styleId="230">
    <w:name w:val="Основной текст 23"/>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2f9">
    <w:name w:val="заголовок 2"/>
    <w:basedOn w:val="a7"/>
    <w:next w:val="a7"/>
    <w:rsid w:val="008C4693"/>
    <w:pPr>
      <w:keepNext/>
      <w:autoSpaceDE w:val="0"/>
      <w:autoSpaceDN w:val="0"/>
      <w:spacing w:before="120" w:after="120" w:line="240" w:lineRule="auto"/>
      <w:jc w:val="center"/>
    </w:pPr>
    <w:rPr>
      <w:rFonts w:ascii="Times New Roman" w:eastAsia="Times New Roman" w:hAnsi="Times New Roman"/>
      <w:sz w:val="28"/>
      <w:szCs w:val="28"/>
      <w:lang w:eastAsia="ru-RU"/>
    </w:rPr>
  </w:style>
  <w:style w:type="paragraph" w:customStyle="1" w:styleId="3e">
    <w:name w:val="заголовок 3"/>
    <w:basedOn w:val="a7"/>
    <w:next w:val="a7"/>
    <w:rsid w:val="008C4693"/>
    <w:pPr>
      <w:keepNext/>
      <w:widowControl w:val="0"/>
      <w:autoSpaceDE w:val="0"/>
      <w:autoSpaceDN w:val="0"/>
      <w:spacing w:after="0" w:line="240" w:lineRule="auto"/>
      <w:ind w:left="-108" w:right="-108"/>
      <w:jc w:val="center"/>
    </w:pPr>
    <w:rPr>
      <w:rFonts w:ascii="Times New Roman" w:eastAsia="Times New Roman" w:hAnsi="Times New Roman"/>
      <w:b/>
      <w:bCs/>
      <w:sz w:val="24"/>
      <w:szCs w:val="24"/>
      <w:u w:val="single"/>
      <w:lang w:eastAsia="ru-RU"/>
    </w:rPr>
  </w:style>
  <w:style w:type="paragraph" w:customStyle="1" w:styleId="54">
    <w:name w:val="заголовок 5"/>
    <w:basedOn w:val="a7"/>
    <w:next w:val="a7"/>
    <w:rsid w:val="008C4693"/>
    <w:pPr>
      <w:keepNext/>
      <w:autoSpaceDE w:val="0"/>
      <w:autoSpaceDN w:val="0"/>
      <w:spacing w:after="0" w:line="240" w:lineRule="auto"/>
      <w:ind w:right="-1050" w:hanging="108"/>
    </w:pPr>
    <w:rPr>
      <w:rFonts w:ascii="Times New Roman" w:eastAsia="Times New Roman" w:hAnsi="Times New Roman"/>
      <w:sz w:val="28"/>
      <w:szCs w:val="28"/>
      <w:lang w:eastAsia="ru-RU"/>
    </w:rPr>
  </w:style>
  <w:style w:type="paragraph" w:customStyle="1" w:styleId="63">
    <w:name w:val="заголовок 6"/>
    <w:basedOn w:val="a7"/>
    <w:next w:val="a7"/>
    <w:rsid w:val="008C4693"/>
    <w:pPr>
      <w:keepNext/>
      <w:autoSpaceDE w:val="0"/>
      <w:autoSpaceDN w:val="0"/>
      <w:spacing w:after="0" w:line="240" w:lineRule="auto"/>
      <w:ind w:right="-1050"/>
    </w:pPr>
    <w:rPr>
      <w:rFonts w:ascii="Times New Roman" w:eastAsia="Times New Roman" w:hAnsi="Times New Roman"/>
      <w:sz w:val="28"/>
      <w:szCs w:val="28"/>
      <w:lang w:eastAsia="ru-RU"/>
    </w:rPr>
  </w:style>
  <w:style w:type="paragraph" w:customStyle="1" w:styleId="71">
    <w:name w:val="заголовок 7"/>
    <w:basedOn w:val="a7"/>
    <w:next w:val="a7"/>
    <w:rsid w:val="008C4693"/>
    <w:pPr>
      <w:keepNext/>
      <w:autoSpaceDE w:val="0"/>
      <w:autoSpaceDN w:val="0"/>
      <w:spacing w:before="120" w:after="0" w:line="240" w:lineRule="auto"/>
      <w:ind w:right="-1049"/>
    </w:pPr>
    <w:rPr>
      <w:rFonts w:ascii="Times New Roman" w:eastAsia="Times New Roman" w:hAnsi="Times New Roman"/>
      <w:sz w:val="26"/>
      <w:szCs w:val="26"/>
      <w:lang w:eastAsia="ru-RU"/>
    </w:rPr>
  </w:style>
  <w:style w:type="paragraph" w:customStyle="1" w:styleId="1f3">
    <w:name w:val="спецификация1"/>
    <w:basedOn w:val="a7"/>
    <w:rsid w:val="008C4693"/>
    <w:pPr>
      <w:keepNext/>
      <w:keepLines/>
      <w:autoSpaceDE w:val="0"/>
      <w:autoSpaceDN w:val="0"/>
      <w:spacing w:after="0" w:line="240" w:lineRule="auto"/>
      <w:ind w:left="-108" w:right="-108"/>
      <w:jc w:val="center"/>
    </w:pPr>
    <w:rPr>
      <w:rFonts w:ascii="Courier New" w:eastAsia="Times New Roman" w:hAnsi="Courier New" w:cs="Courier New"/>
      <w:b/>
      <w:bCs/>
      <w:caps/>
      <w:sz w:val="20"/>
      <w:szCs w:val="20"/>
      <w:lang w:eastAsia="ru-RU"/>
    </w:rPr>
  </w:style>
  <w:style w:type="paragraph" w:customStyle="1" w:styleId="2210">
    <w:name w:val="Основной текст 221"/>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214">
    <w:name w:val="Обычный21"/>
    <w:rsid w:val="008C4693"/>
    <w:pPr>
      <w:jc w:val="both"/>
    </w:pPr>
    <w:rPr>
      <w:rFonts w:ascii="Arial" w:eastAsia="Times New Roman" w:hAnsi="Arial"/>
      <w:sz w:val="28"/>
    </w:rPr>
  </w:style>
  <w:style w:type="paragraph" w:customStyle="1" w:styleId="xl32">
    <w:name w:val="xl32"/>
    <w:basedOn w:val="a7"/>
    <w:rsid w:val="008C469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b/>
      <w:bCs/>
      <w:sz w:val="24"/>
      <w:szCs w:val="24"/>
      <w:lang w:eastAsia="ru-RU"/>
    </w:rPr>
  </w:style>
  <w:style w:type="paragraph" w:customStyle="1" w:styleId="xl25">
    <w:name w:val="xl25"/>
    <w:basedOn w:val="a7"/>
    <w:rsid w:val="008C4693"/>
    <w:pPr>
      <w:pBdr>
        <w:left w:val="single" w:sz="4" w:space="0" w:color="auto"/>
        <w:bottom w:val="single" w:sz="4" w:space="0" w:color="auto"/>
      </w:pBdr>
      <w:spacing w:before="100" w:beforeAutospacing="1" w:after="100" w:afterAutospacing="1" w:line="240" w:lineRule="auto"/>
    </w:pPr>
    <w:rPr>
      <w:rFonts w:ascii="Arial" w:eastAsia="Arial Unicode MS" w:hAnsi="Arial" w:cs="Arial"/>
      <w:sz w:val="24"/>
      <w:szCs w:val="24"/>
      <w:lang w:eastAsia="ru-RU"/>
    </w:rPr>
  </w:style>
  <w:style w:type="paragraph" w:customStyle="1" w:styleId="afffffb">
    <w:name w:val="Знак Знак Знак Знак Знак Знак Знак Знак Знак Знак"/>
    <w:basedOn w:val="a7"/>
    <w:rsid w:val="008C4693"/>
    <w:pPr>
      <w:spacing w:after="160" w:line="240" w:lineRule="exact"/>
      <w:jc w:val="both"/>
    </w:pPr>
    <w:rPr>
      <w:rFonts w:ascii="Verdana" w:eastAsia="Times New Roman" w:hAnsi="Verdana"/>
      <w:szCs w:val="20"/>
      <w:lang w:val="en-US"/>
    </w:rPr>
  </w:style>
  <w:style w:type="paragraph" w:customStyle="1" w:styleId="3f">
    <w:name w:val="Стиль3 Знак Знак"/>
    <w:basedOn w:val="2c"/>
    <w:rsid w:val="008C4693"/>
    <w:pPr>
      <w:widowControl w:val="0"/>
      <w:tabs>
        <w:tab w:val="num" w:pos="227"/>
      </w:tabs>
      <w:adjustRightInd w:val="0"/>
      <w:spacing w:after="0" w:line="240" w:lineRule="auto"/>
    </w:pPr>
  </w:style>
  <w:style w:type="paragraph" w:customStyle="1" w:styleId="312">
    <w:name w:val="Основной текст 31"/>
    <w:basedOn w:val="a7"/>
    <w:rsid w:val="008C4693"/>
    <w:pPr>
      <w:widowControl w:val="0"/>
      <w:tabs>
        <w:tab w:val="left" w:pos="260"/>
        <w:tab w:val="center" w:pos="2160"/>
      </w:tabs>
      <w:overflowPunct w:val="0"/>
      <w:autoSpaceDE w:val="0"/>
      <w:autoSpaceDN w:val="0"/>
      <w:adjustRightInd w:val="0"/>
      <w:spacing w:before="120" w:after="120" w:line="240" w:lineRule="auto"/>
      <w:jc w:val="center"/>
    </w:pPr>
    <w:rPr>
      <w:rFonts w:ascii="Times New Roman" w:eastAsia="Times New Roman" w:hAnsi="Times New Roman"/>
      <w:b/>
      <w:sz w:val="24"/>
      <w:szCs w:val="20"/>
      <w:lang w:eastAsia="ru-RU"/>
    </w:rPr>
  </w:style>
  <w:style w:type="paragraph" w:customStyle="1" w:styleId="1KGK9">
    <w:name w:val="1KG=K9"/>
    <w:rsid w:val="008C4693"/>
    <w:pPr>
      <w:autoSpaceDE w:val="0"/>
      <w:autoSpaceDN w:val="0"/>
      <w:adjustRightInd w:val="0"/>
      <w:jc w:val="both"/>
    </w:pPr>
    <w:rPr>
      <w:rFonts w:ascii="MS Sans Serif" w:eastAsia="Times New Roman" w:hAnsi="MS Sans Serif"/>
      <w:szCs w:val="24"/>
    </w:rPr>
  </w:style>
  <w:style w:type="paragraph" w:customStyle="1" w:styleId="CharChar11">
    <w:name w:val="Char Char1 Знак Знак Знак1 Знак"/>
    <w:basedOn w:val="a7"/>
    <w:rsid w:val="008C4693"/>
    <w:pPr>
      <w:spacing w:after="160" w:line="240" w:lineRule="exact"/>
    </w:pPr>
    <w:rPr>
      <w:rFonts w:ascii="Verdana" w:eastAsia="Times New Roman" w:hAnsi="Verdana"/>
      <w:sz w:val="20"/>
      <w:szCs w:val="20"/>
      <w:lang w:val="en-US"/>
    </w:rPr>
  </w:style>
  <w:style w:type="paragraph" w:customStyle="1" w:styleId="320">
    <w:name w:val="Основной текст 32"/>
    <w:basedOn w:val="a7"/>
    <w:rsid w:val="008C4693"/>
    <w:pPr>
      <w:spacing w:after="0" w:line="240" w:lineRule="auto"/>
      <w:jc w:val="both"/>
    </w:pPr>
    <w:rPr>
      <w:rFonts w:ascii="Times New Roman" w:eastAsia="Times New Roman" w:hAnsi="Times New Roman"/>
      <w:sz w:val="24"/>
      <w:szCs w:val="20"/>
      <w:lang w:eastAsia="ru-RU"/>
    </w:rPr>
  </w:style>
  <w:style w:type="paragraph" w:customStyle="1" w:styleId="Style3">
    <w:name w:val="Style3"/>
    <w:basedOn w:val="a7"/>
    <w:uiPriority w:val="99"/>
    <w:rsid w:val="008C4693"/>
    <w:pPr>
      <w:widowControl w:val="0"/>
      <w:autoSpaceDE w:val="0"/>
      <w:autoSpaceDN w:val="0"/>
      <w:adjustRightInd w:val="0"/>
      <w:spacing w:after="0" w:line="274" w:lineRule="exact"/>
      <w:jc w:val="both"/>
    </w:pPr>
    <w:rPr>
      <w:rFonts w:ascii="Arial" w:eastAsia="Times New Roman" w:hAnsi="Arial" w:cs="Arial"/>
      <w:sz w:val="24"/>
      <w:szCs w:val="24"/>
      <w:lang w:eastAsia="ru-RU"/>
    </w:rPr>
  </w:style>
  <w:style w:type="paragraph" w:customStyle="1" w:styleId="2fa">
    <w:name w:val="Абзац списка2"/>
    <w:basedOn w:val="a7"/>
    <w:qFormat/>
    <w:rsid w:val="008C4693"/>
    <w:pPr>
      <w:spacing w:after="0" w:line="240" w:lineRule="auto"/>
      <w:ind w:left="720" w:firstLine="720"/>
      <w:jc w:val="both"/>
    </w:pPr>
    <w:rPr>
      <w:rFonts w:eastAsia="Times New Roman" w:cs="Calibri"/>
      <w:sz w:val="28"/>
      <w:szCs w:val="28"/>
    </w:rPr>
  </w:style>
  <w:style w:type="paragraph" w:customStyle="1" w:styleId="D2CC0B6B44A644CB9165D72AE26434DF">
    <w:name w:val="D2CC0B6B44A644CB9165D72AE26434DF"/>
    <w:rsid w:val="008C4693"/>
    <w:pPr>
      <w:spacing w:after="200" w:line="276" w:lineRule="auto"/>
    </w:pPr>
    <w:rPr>
      <w:rFonts w:eastAsia="Times New Roman"/>
      <w:sz w:val="22"/>
      <w:szCs w:val="22"/>
    </w:rPr>
  </w:style>
  <w:style w:type="paragraph" w:customStyle="1" w:styleId="a0">
    <w:name w:val="маркированный"/>
    <w:basedOn w:val="a7"/>
    <w:rsid w:val="008C4693"/>
    <w:pPr>
      <w:numPr>
        <w:numId w:val="14"/>
      </w:numPr>
      <w:tabs>
        <w:tab w:val="clear" w:pos="567"/>
        <w:tab w:val="num" w:pos="2268"/>
      </w:tabs>
      <w:spacing w:after="0" w:line="240" w:lineRule="auto"/>
      <w:ind w:left="2268"/>
      <w:jc w:val="both"/>
    </w:pPr>
    <w:rPr>
      <w:rFonts w:ascii="Times New Roman" w:eastAsia="Times New Roman" w:hAnsi="Times New Roman"/>
      <w:sz w:val="24"/>
      <w:szCs w:val="24"/>
      <w:lang w:eastAsia="ru-RU"/>
    </w:rPr>
  </w:style>
  <w:style w:type="character" w:customStyle="1" w:styleId="afffffc">
    <w:name w:val="Сноска_"/>
    <w:link w:val="afffffd"/>
    <w:locked/>
    <w:rsid w:val="008C4693"/>
    <w:rPr>
      <w:rFonts w:ascii="Times New Roman" w:eastAsia="Times New Roman" w:hAnsi="Times New Roman"/>
      <w:b/>
      <w:bCs/>
      <w:sz w:val="18"/>
      <w:szCs w:val="18"/>
      <w:shd w:val="clear" w:color="auto" w:fill="FFFFFF"/>
    </w:rPr>
  </w:style>
  <w:style w:type="paragraph" w:customStyle="1" w:styleId="afffffd">
    <w:name w:val="Сноска"/>
    <w:basedOn w:val="a7"/>
    <w:link w:val="afffffc"/>
    <w:rsid w:val="008C4693"/>
    <w:pPr>
      <w:widowControl w:val="0"/>
      <w:shd w:val="clear" w:color="auto" w:fill="FFFFFF"/>
      <w:spacing w:after="0" w:line="226" w:lineRule="exact"/>
      <w:ind w:firstLine="720"/>
      <w:jc w:val="both"/>
    </w:pPr>
    <w:rPr>
      <w:rFonts w:ascii="Times New Roman" w:eastAsia="Times New Roman" w:hAnsi="Times New Roman"/>
      <w:b/>
      <w:bCs/>
      <w:sz w:val="18"/>
      <w:szCs w:val="18"/>
      <w:lang/>
    </w:rPr>
  </w:style>
  <w:style w:type="paragraph" w:customStyle="1" w:styleId="Default">
    <w:name w:val="Default"/>
    <w:uiPriority w:val="99"/>
    <w:rsid w:val="008C4693"/>
    <w:pPr>
      <w:autoSpaceDE w:val="0"/>
      <w:autoSpaceDN w:val="0"/>
      <w:adjustRightInd w:val="0"/>
    </w:pPr>
    <w:rPr>
      <w:rFonts w:ascii="Arial" w:hAnsi="Arial" w:cs="Arial"/>
      <w:color w:val="000000"/>
      <w:sz w:val="24"/>
      <w:szCs w:val="24"/>
      <w:lang w:eastAsia="en-US"/>
    </w:rPr>
  </w:style>
  <w:style w:type="paragraph" w:customStyle="1" w:styleId="afffffe">
    <w:name w:val="Часть"/>
    <w:basedOn w:val="a7"/>
    <w:semiHidden/>
    <w:rsid w:val="008C4693"/>
    <w:pPr>
      <w:spacing w:after="60" w:line="240" w:lineRule="auto"/>
      <w:jc w:val="center"/>
    </w:pPr>
    <w:rPr>
      <w:rFonts w:ascii="Arial" w:eastAsia="Times New Roman" w:hAnsi="Arial"/>
      <w:b/>
      <w:caps/>
      <w:sz w:val="32"/>
      <w:szCs w:val="20"/>
      <w:lang w:eastAsia="ru-RU"/>
    </w:rPr>
  </w:style>
  <w:style w:type="paragraph" w:styleId="2a">
    <w:name w:val="Body Text 2"/>
    <w:basedOn w:val="a7"/>
    <w:link w:val="29"/>
    <w:unhideWhenUsed/>
    <w:rsid w:val="008C4693"/>
    <w:pPr>
      <w:spacing w:after="120" w:line="480" w:lineRule="auto"/>
    </w:pPr>
    <w:rPr>
      <w:rFonts w:ascii="Times New Roman" w:eastAsia="Times New Roman" w:hAnsi="Times New Roman"/>
      <w:sz w:val="24"/>
      <w:szCs w:val="24"/>
      <w:lang/>
    </w:rPr>
  </w:style>
  <w:style w:type="character" w:customStyle="1" w:styleId="215">
    <w:name w:val="Основной текст 2 Знак1"/>
    <w:semiHidden/>
    <w:rsid w:val="008C4693"/>
    <w:rPr>
      <w:sz w:val="22"/>
      <w:szCs w:val="22"/>
      <w:lang w:eastAsia="en-US"/>
    </w:rPr>
  </w:style>
  <w:style w:type="paragraph" w:customStyle="1" w:styleId="Instruction">
    <w:name w:val="Instruction"/>
    <w:basedOn w:val="2a"/>
    <w:semiHidden/>
    <w:rsid w:val="008C4693"/>
    <w:pPr>
      <w:tabs>
        <w:tab w:val="num" w:pos="360"/>
      </w:tabs>
      <w:spacing w:before="180" w:after="60" w:line="240" w:lineRule="auto"/>
      <w:ind w:left="360" w:hanging="360"/>
      <w:jc w:val="both"/>
    </w:pPr>
    <w:rPr>
      <w:b/>
      <w:szCs w:val="20"/>
    </w:rPr>
  </w:style>
  <w:style w:type="paragraph" w:customStyle="1" w:styleId="affffff">
    <w:name w:val="Тендерные данные"/>
    <w:basedOn w:val="a7"/>
    <w:semiHidden/>
    <w:rsid w:val="008C4693"/>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affffff0">
    <w:name w:val="Подраздел"/>
    <w:basedOn w:val="a7"/>
    <w:semiHidden/>
    <w:rsid w:val="008C4693"/>
    <w:pPr>
      <w:suppressAutoHyphens/>
      <w:spacing w:before="240" w:after="120" w:line="240" w:lineRule="auto"/>
      <w:jc w:val="center"/>
    </w:pPr>
    <w:rPr>
      <w:rFonts w:ascii="TimesDL" w:eastAsia="Times New Roman" w:hAnsi="TimesDL"/>
      <w:b/>
      <w:smallCaps/>
      <w:spacing w:val="-2"/>
      <w:sz w:val="24"/>
      <w:szCs w:val="20"/>
      <w:lang w:eastAsia="ru-RU"/>
    </w:rPr>
  </w:style>
  <w:style w:type="paragraph" w:customStyle="1" w:styleId="2-1">
    <w:name w:val="содержание2-1"/>
    <w:basedOn w:val="31"/>
    <w:next w:val="a7"/>
    <w:rsid w:val="008C4693"/>
    <w:pPr>
      <w:keepNext/>
      <w:tabs>
        <w:tab w:val="num" w:pos="720"/>
      </w:tabs>
      <w:spacing w:before="240" w:beforeAutospacing="0" w:after="60" w:afterAutospacing="0"/>
      <w:ind w:left="720" w:hanging="720"/>
      <w:jc w:val="both"/>
    </w:pPr>
    <w:rPr>
      <w:bCs w:val="0"/>
      <w:sz w:val="24"/>
      <w:szCs w:val="20"/>
      <w:lang w:eastAsia="en-US"/>
    </w:rPr>
  </w:style>
  <w:style w:type="paragraph" w:customStyle="1" w:styleId="216">
    <w:name w:val="Заголовок 2.1"/>
    <w:basedOn w:val="13"/>
    <w:rsid w:val="008C4693"/>
    <w:pPr>
      <w:keepNext/>
      <w:keepLines/>
      <w:widowControl w:val="0"/>
      <w:suppressLineNumbers/>
      <w:suppressAutoHyphens/>
      <w:spacing w:before="240" w:beforeAutospacing="0" w:after="60" w:afterAutospacing="0"/>
      <w:jc w:val="center"/>
    </w:pPr>
    <w:rPr>
      <w:rFonts w:ascii="Times New Roman" w:hAnsi="Times New Roman"/>
      <w:bCs w:val="0"/>
      <w:caps/>
      <w:kern w:val="28"/>
      <w:sz w:val="36"/>
      <w:szCs w:val="28"/>
    </w:rPr>
  </w:style>
  <w:style w:type="paragraph" w:customStyle="1" w:styleId="affffff1">
    <w:name w:val="Таблица заголовок"/>
    <w:basedOn w:val="a7"/>
    <w:rsid w:val="008C4693"/>
    <w:pPr>
      <w:spacing w:before="120" w:after="120" w:line="360" w:lineRule="auto"/>
      <w:jc w:val="right"/>
    </w:pPr>
    <w:rPr>
      <w:rFonts w:ascii="Times New Roman" w:eastAsia="Times New Roman" w:hAnsi="Times New Roman"/>
      <w:b/>
      <w:sz w:val="28"/>
      <w:szCs w:val="28"/>
      <w:lang w:eastAsia="ru-RU"/>
    </w:rPr>
  </w:style>
  <w:style w:type="paragraph" w:customStyle="1" w:styleId="affffff2">
    <w:name w:val="текст таблицы"/>
    <w:basedOn w:val="a7"/>
    <w:rsid w:val="008C4693"/>
    <w:pPr>
      <w:spacing w:before="120" w:after="0" w:line="240" w:lineRule="auto"/>
      <w:ind w:right="-102"/>
    </w:pPr>
    <w:rPr>
      <w:rFonts w:ascii="Times New Roman" w:eastAsia="Times New Roman" w:hAnsi="Times New Roman"/>
      <w:sz w:val="24"/>
      <w:szCs w:val="24"/>
      <w:lang w:eastAsia="ru-RU"/>
    </w:rPr>
  </w:style>
  <w:style w:type="paragraph" w:customStyle="1" w:styleId="affffff3">
    <w:name w:val="Пункт Знак"/>
    <w:basedOn w:val="a7"/>
    <w:rsid w:val="008C4693"/>
    <w:pPr>
      <w:tabs>
        <w:tab w:val="num" w:pos="1134"/>
        <w:tab w:val="left" w:pos="1701"/>
      </w:tabs>
      <w:snapToGrid w:val="0"/>
      <w:spacing w:after="0" w:line="360" w:lineRule="auto"/>
      <w:ind w:left="1134" w:hanging="567"/>
      <w:jc w:val="both"/>
    </w:pPr>
    <w:rPr>
      <w:rFonts w:ascii="Times New Roman" w:eastAsia="Times New Roman" w:hAnsi="Times New Roman"/>
      <w:sz w:val="28"/>
      <w:szCs w:val="20"/>
      <w:lang w:eastAsia="ru-RU"/>
    </w:rPr>
  </w:style>
  <w:style w:type="paragraph" w:customStyle="1" w:styleId="affffff4">
    <w:name w:val="a"/>
    <w:basedOn w:val="a7"/>
    <w:rsid w:val="008C4693"/>
    <w:pPr>
      <w:snapToGrid w:val="0"/>
      <w:spacing w:after="0" w:line="360" w:lineRule="auto"/>
      <w:ind w:left="1134" w:hanging="567"/>
      <w:jc w:val="both"/>
    </w:pPr>
    <w:rPr>
      <w:rFonts w:ascii="Times New Roman" w:eastAsia="Times New Roman" w:hAnsi="Times New Roman"/>
      <w:sz w:val="28"/>
      <w:szCs w:val="28"/>
      <w:lang w:eastAsia="ru-RU"/>
    </w:rPr>
  </w:style>
  <w:style w:type="paragraph" w:customStyle="1" w:styleId="affffff5">
    <w:name w:val="Словарная статья"/>
    <w:basedOn w:val="a7"/>
    <w:next w:val="a7"/>
    <w:rsid w:val="008C4693"/>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customStyle="1" w:styleId="affffff6">
    <w:name w:val="Комментарий пользователя"/>
    <w:basedOn w:val="a7"/>
    <w:next w:val="a7"/>
    <w:rsid w:val="008C4693"/>
    <w:pPr>
      <w:autoSpaceDE w:val="0"/>
      <w:autoSpaceDN w:val="0"/>
      <w:adjustRightInd w:val="0"/>
      <w:spacing w:after="0" w:line="240" w:lineRule="auto"/>
      <w:ind w:left="170"/>
    </w:pPr>
    <w:rPr>
      <w:rFonts w:ascii="Arial" w:eastAsia="Times New Roman" w:hAnsi="Arial"/>
      <w:i/>
      <w:iCs/>
      <w:color w:val="000080"/>
      <w:sz w:val="20"/>
      <w:szCs w:val="20"/>
      <w:lang w:eastAsia="ru-RU"/>
    </w:rPr>
  </w:style>
  <w:style w:type="paragraph" w:customStyle="1" w:styleId="affffff7">
    <w:name w:val="Подподпункт"/>
    <w:basedOn w:val="a7"/>
    <w:rsid w:val="008C4693"/>
    <w:pPr>
      <w:tabs>
        <w:tab w:val="num" w:pos="3119"/>
      </w:tabs>
      <w:spacing w:after="0" w:line="360" w:lineRule="auto"/>
      <w:ind w:left="3119" w:hanging="567"/>
      <w:jc w:val="both"/>
    </w:pPr>
    <w:rPr>
      <w:rFonts w:ascii="Times New Roman" w:eastAsia="Times New Roman" w:hAnsi="Times New Roman"/>
      <w:sz w:val="28"/>
      <w:szCs w:val="20"/>
      <w:lang w:eastAsia="ru-RU"/>
    </w:rPr>
  </w:style>
  <w:style w:type="paragraph" w:customStyle="1" w:styleId="affffff8">
    <w:name w:val="Мой"/>
    <w:basedOn w:val="a7"/>
    <w:rsid w:val="008C4693"/>
    <w:pPr>
      <w:spacing w:after="0" w:line="240" w:lineRule="auto"/>
    </w:pPr>
    <w:rPr>
      <w:rFonts w:ascii="Times New Roman" w:eastAsia="Times New Roman" w:hAnsi="Times New Roman"/>
      <w:sz w:val="28"/>
      <w:szCs w:val="20"/>
      <w:lang w:eastAsia="ru-RU"/>
    </w:rPr>
  </w:style>
  <w:style w:type="paragraph" w:customStyle="1" w:styleId="1f4">
    <w:name w:val="З1"/>
    <w:basedOn w:val="13"/>
    <w:next w:val="a7"/>
    <w:autoRedefine/>
    <w:rsid w:val="008C4693"/>
    <w:pPr>
      <w:keepNext/>
      <w:keepLines/>
      <w:widowControl w:val="0"/>
      <w:suppressLineNumbers/>
      <w:suppressAutoHyphens/>
      <w:spacing w:before="0" w:beforeAutospacing="0" w:after="0" w:afterAutospacing="0"/>
      <w:jc w:val="center"/>
    </w:pPr>
    <w:rPr>
      <w:rFonts w:ascii="Times New Roman" w:hAnsi="Times New Roman"/>
      <w:bCs w:val="0"/>
      <w:kern w:val="28"/>
      <w:sz w:val="24"/>
      <w:szCs w:val="24"/>
    </w:rPr>
  </w:style>
  <w:style w:type="paragraph" w:customStyle="1" w:styleId="2fb">
    <w:name w:val="З2"/>
    <w:basedOn w:val="20"/>
    <w:next w:val="a7"/>
    <w:autoRedefine/>
    <w:rsid w:val="008C4693"/>
    <w:pPr>
      <w:keepNext/>
      <w:spacing w:before="0" w:beforeAutospacing="0" w:after="0" w:afterAutospacing="0" w:line="360" w:lineRule="auto"/>
      <w:jc w:val="center"/>
    </w:pPr>
    <w:rPr>
      <w:rFonts w:ascii="Times New Roman" w:hAnsi="Times New Roman"/>
      <w:bCs w:val="0"/>
      <w:caps/>
      <w:sz w:val="28"/>
      <w:szCs w:val="28"/>
    </w:rPr>
  </w:style>
  <w:style w:type="paragraph" w:customStyle="1" w:styleId="3f0">
    <w:name w:val="З3"/>
    <w:basedOn w:val="31"/>
    <w:autoRedefine/>
    <w:rsid w:val="008C4693"/>
    <w:pPr>
      <w:keepNext/>
      <w:spacing w:before="0" w:beforeAutospacing="0" w:after="0" w:afterAutospacing="0"/>
      <w:jc w:val="center"/>
    </w:pPr>
    <w:rPr>
      <w:rFonts w:ascii="Times New Roman" w:hAnsi="Times New Roman"/>
      <w:b w:val="0"/>
      <w:bCs w:val="0"/>
      <w:i/>
      <w:sz w:val="28"/>
      <w:szCs w:val="28"/>
      <w:lang w:eastAsia="en-US"/>
    </w:rPr>
  </w:style>
  <w:style w:type="paragraph" w:customStyle="1" w:styleId="48">
    <w:name w:val="З4"/>
    <w:basedOn w:val="42"/>
    <w:next w:val="a7"/>
    <w:autoRedefine/>
    <w:rsid w:val="008C4693"/>
    <w:pPr>
      <w:tabs>
        <w:tab w:val="clear" w:pos="1224"/>
      </w:tabs>
      <w:suppressAutoHyphens w:val="0"/>
      <w:spacing w:before="0" w:after="0"/>
      <w:ind w:left="1441" w:hanging="590"/>
    </w:pPr>
    <w:rPr>
      <w:rFonts w:ascii="Times New Roman" w:hAnsi="Times New Roman"/>
      <w:b/>
      <w:szCs w:val="24"/>
      <w:lang w:eastAsia="en-US"/>
    </w:rPr>
  </w:style>
  <w:style w:type="paragraph" w:customStyle="1" w:styleId="TimesNewRoman10">
    <w:name w:val="Стиль Название + Times New Roman 10 пт"/>
    <w:basedOn w:val="a7"/>
    <w:rsid w:val="008C4693"/>
    <w:pPr>
      <w:spacing w:after="0" w:line="240" w:lineRule="auto"/>
    </w:pPr>
    <w:rPr>
      <w:rFonts w:ascii="Times New Roman" w:eastAsia="Times New Roman" w:hAnsi="Times New Roman"/>
      <w:bCs/>
      <w:kern w:val="32"/>
      <w:sz w:val="20"/>
      <w:szCs w:val="28"/>
      <w:lang w:eastAsia="ru-RU"/>
    </w:rPr>
  </w:style>
  <w:style w:type="paragraph" w:customStyle="1" w:styleId="TimesNewRoman14">
    <w:name w:val="Стиль Название + Times New Roman 14 пт не полужирный Черный Меж..."/>
    <w:basedOn w:val="a7"/>
    <w:rsid w:val="008C4693"/>
    <w:pPr>
      <w:spacing w:after="0" w:line="300" w:lineRule="exact"/>
    </w:pPr>
    <w:rPr>
      <w:rFonts w:ascii="Times New Roman" w:eastAsia="Times New Roman" w:hAnsi="Times New Roman"/>
      <w:b/>
      <w:color w:val="000000"/>
      <w:spacing w:val="-2"/>
      <w:kern w:val="32"/>
      <w:sz w:val="28"/>
      <w:szCs w:val="28"/>
      <w:lang w:eastAsia="ru-RU"/>
    </w:rPr>
  </w:style>
  <w:style w:type="paragraph" w:customStyle="1" w:styleId="affffff9">
    <w:name w:val="Прилож"/>
    <w:basedOn w:val="3f0"/>
    <w:next w:val="a7"/>
    <w:rsid w:val="008C4693"/>
    <w:pPr>
      <w:jc w:val="right"/>
    </w:pPr>
    <w:rPr>
      <w:b/>
      <w:bCs/>
      <w:sz w:val="24"/>
      <w:szCs w:val="24"/>
    </w:rPr>
  </w:style>
  <w:style w:type="paragraph" w:customStyle="1" w:styleId="3f1">
    <w:name w:val="3"/>
    <w:basedOn w:val="a7"/>
    <w:rsid w:val="008C4693"/>
    <w:pPr>
      <w:spacing w:before="200" w:line="240" w:lineRule="auto"/>
      <w:ind w:left="200" w:right="200"/>
    </w:pPr>
    <w:rPr>
      <w:rFonts w:ascii="Times New Roman" w:eastAsia="Times New Roman" w:hAnsi="Times New Roman"/>
      <w:sz w:val="24"/>
      <w:szCs w:val="24"/>
      <w:lang w:eastAsia="ru-RU"/>
    </w:rPr>
  </w:style>
  <w:style w:type="paragraph" w:customStyle="1" w:styleId="noinfo">
    <w:name w:val="no_info"/>
    <w:basedOn w:val="a7"/>
    <w:rsid w:val="008C4693"/>
    <w:pPr>
      <w:spacing w:before="200" w:line="240" w:lineRule="auto"/>
      <w:ind w:left="200" w:right="200"/>
    </w:pPr>
    <w:rPr>
      <w:rFonts w:ascii="Times New Roman" w:eastAsia="Times New Roman" w:hAnsi="Times New Roman"/>
      <w:color w:val="FF0000"/>
      <w:sz w:val="24"/>
      <w:szCs w:val="24"/>
      <w:lang w:eastAsia="ru-RU"/>
    </w:rPr>
  </w:style>
  <w:style w:type="paragraph" w:customStyle="1" w:styleId="consnormal1">
    <w:name w:val="consnormal"/>
    <w:basedOn w:val="a7"/>
    <w:rsid w:val="008C4693"/>
    <w:pPr>
      <w:spacing w:before="200" w:line="240" w:lineRule="auto"/>
      <w:ind w:left="200" w:right="200"/>
    </w:pPr>
    <w:rPr>
      <w:rFonts w:ascii="Times New Roman" w:eastAsia="Times New Roman" w:hAnsi="Times New Roman"/>
      <w:sz w:val="24"/>
      <w:szCs w:val="24"/>
      <w:lang w:eastAsia="ru-RU"/>
    </w:rPr>
  </w:style>
  <w:style w:type="paragraph" w:customStyle="1" w:styleId="02statia2">
    <w:name w:val="02statia2"/>
    <w:basedOn w:val="a7"/>
    <w:rsid w:val="008C4693"/>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fa">
    <w:name w:val="A_рабочий"/>
    <w:basedOn w:val="a7"/>
    <w:rsid w:val="008C4693"/>
    <w:pPr>
      <w:spacing w:after="0" w:line="360" w:lineRule="auto"/>
      <w:ind w:firstLine="720"/>
      <w:jc w:val="both"/>
    </w:pPr>
    <w:rPr>
      <w:rFonts w:ascii="Times New Roman" w:eastAsia="Times New Roman" w:hAnsi="Times New Roman"/>
      <w:color w:val="000000"/>
      <w:kern w:val="16"/>
      <w:sz w:val="28"/>
      <w:szCs w:val="28"/>
      <w:lang w:eastAsia="ru-RU"/>
    </w:rPr>
  </w:style>
  <w:style w:type="paragraph" w:customStyle="1" w:styleId="A12">
    <w:name w:val="Стиль A_рабочий + Междустр.интервал:  множитель 12 ин"/>
    <w:basedOn w:val="Affffffa"/>
    <w:rsid w:val="008C4693"/>
    <w:pPr>
      <w:spacing w:line="288" w:lineRule="auto"/>
    </w:pPr>
    <w:rPr>
      <w:szCs w:val="20"/>
    </w:rPr>
  </w:style>
  <w:style w:type="paragraph" w:customStyle="1" w:styleId="2220">
    <w:name w:val="222"/>
    <w:basedOn w:val="a7"/>
    <w:rsid w:val="008C4693"/>
    <w:pPr>
      <w:spacing w:after="0" w:line="240" w:lineRule="auto"/>
      <w:ind w:left="851"/>
    </w:pPr>
    <w:rPr>
      <w:rFonts w:ascii="Times New Roman CYR" w:eastAsia="Times New Roman" w:hAnsi="Times New Roman CYR"/>
      <w:sz w:val="20"/>
      <w:szCs w:val="20"/>
      <w:lang w:eastAsia="ru-RU"/>
    </w:rPr>
  </w:style>
  <w:style w:type="paragraph" w:customStyle="1" w:styleId="Pa194">
    <w:name w:val="Pa19+4"/>
    <w:basedOn w:val="a7"/>
    <w:next w:val="a7"/>
    <w:rsid w:val="008C4693"/>
    <w:pPr>
      <w:suppressAutoHyphens/>
      <w:autoSpaceDE w:val="0"/>
      <w:spacing w:before="60" w:after="0" w:line="281" w:lineRule="atLeast"/>
    </w:pPr>
    <w:rPr>
      <w:rFonts w:ascii="GaramondC" w:eastAsia="Times New Roman" w:hAnsi="GaramondC"/>
      <w:sz w:val="24"/>
      <w:szCs w:val="24"/>
      <w:lang w:eastAsia="ar-SA"/>
    </w:rPr>
  </w:style>
  <w:style w:type="paragraph" w:customStyle="1" w:styleId="Pa204">
    <w:name w:val="Pa20+4"/>
    <w:basedOn w:val="a7"/>
    <w:next w:val="a7"/>
    <w:rsid w:val="008C4693"/>
    <w:pPr>
      <w:suppressAutoHyphens/>
      <w:autoSpaceDE w:val="0"/>
      <w:spacing w:before="500" w:after="0" w:line="241" w:lineRule="atLeast"/>
    </w:pPr>
    <w:rPr>
      <w:rFonts w:ascii="GaramondC" w:eastAsia="Times New Roman" w:hAnsi="GaramondC"/>
      <w:sz w:val="24"/>
      <w:szCs w:val="24"/>
      <w:lang w:eastAsia="ar-SA"/>
    </w:rPr>
  </w:style>
  <w:style w:type="paragraph" w:customStyle="1" w:styleId="Pa116">
    <w:name w:val="Pa11+6"/>
    <w:basedOn w:val="a7"/>
    <w:next w:val="a7"/>
    <w:rsid w:val="008C4693"/>
    <w:pPr>
      <w:suppressAutoHyphens/>
      <w:autoSpaceDE w:val="0"/>
      <w:spacing w:before="300" w:after="0" w:line="201" w:lineRule="atLeast"/>
    </w:pPr>
    <w:rPr>
      <w:rFonts w:ascii="GaramondC" w:eastAsia="Times New Roman" w:hAnsi="GaramondC"/>
      <w:sz w:val="24"/>
      <w:szCs w:val="24"/>
      <w:lang w:eastAsia="ar-SA"/>
    </w:rPr>
  </w:style>
  <w:style w:type="paragraph" w:customStyle="1" w:styleId="ConsPlusCell">
    <w:name w:val="ConsPlusCell"/>
    <w:rsid w:val="008C4693"/>
    <w:pPr>
      <w:autoSpaceDE w:val="0"/>
      <w:autoSpaceDN w:val="0"/>
      <w:adjustRightInd w:val="0"/>
    </w:pPr>
    <w:rPr>
      <w:rFonts w:ascii="Arial" w:eastAsia="Times New Roman" w:hAnsi="Arial" w:cs="Arial"/>
    </w:rPr>
  </w:style>
  <w:style w:type="paragraph" w:customStyle="1" w:styleId="1f5">
    <w:name w:val="текст1"/>
    <w:rsid w:val="008C4693"/>
    <w:pPr>
      <w:autoSpaceDE w:val="0"/>
      <w:autoSpaceDN w:val="0"/>
      <w:adjustRightInd w:val="0"/>
      <w:ind w:firstLine="397"/>
      <w:jc w:val="both"/>
    </w:pPr>
    <w:rPr>
      <w:rFonts w:ascii="SchoolBookC" w:eastAsia="Times New Roman" w:hAnsi="SchoolBookC"/>
      <w:sz w:val="24"/>
    </w:rPr>
  </w:style>
  <w:style w:type="paragraph" w:customStyle="1" w:styleId="affffffb">
    <w:name w:val="втяжка"/>
    <w:basedOn w:val="1f5"/>
    <w:next w:val="1f5"/>
    <w:rsid w:val="008C4693"/>
    <w:pPr>
      <w:tabs>
        <w:tab w:val="left" w:pos="567"/>
      </w:tabs>
      <w:spacing w:before="57"/>
      <w:ind w:left="567" w:hanging="567"/>
    </w:pPr>
  </w:style>
  <w:style w:type="paragraph" w:customStyle="1" w:styleId="1f6">
    <w:name w:val="втяжка1"/>
    <w:basedOn w:val="affffffb"/>
    <w:next w:val="affffffb"/>
    <w:rsid w:val="008C4693"/>
    <w:pPr>
      <w:tabs>
        <w:tab w:val="clear" w:pos="567"/>
        <w:tab w:val="left" w:pos="1134"/>
      </w:tabs>
      <w:ind w:left="1134"/>
    </w:pPr>
  </w:style>
  <w:style w:type="paragraph" w:customStyle="1" w:styleId="-3">
    <w:name w:val="текст-табл"/>
    <w:basedOn w:val="a7"/>
    <w:next w:val="a7"/>
    <w:rsid w:val="008C4693"/>
    <w:pPr>
      <w:autoSpaceDE w:val="0"/>
      <w:autoSpaceDN w:val="0"/>
      <w:adjustRightInd w:val="0"/>
      <w:spacing w:before="57" w:after="0" w:line="240" w:lineRule="auto"/>
      <w:ind w:left="283" w:right="283"/>
      <w:jc w:val="both"/>
    </w:pPr>
    <w:rPr>
      <w:rFonts w:ascii="SchoolBookC" w:eastAsia="Times New Roman" w:hAnsi="SchoolBookC"/>
      <w:b/>
      <w:i/>
      <w:sz w:val="24"/>
      <w:szCs w:val="20"/>
      <w:lang w:eastAsia="ru-RU"/>
    </w:rPr>
  </w:style>
  <w:style w:type="paragraph" w:customStyle="1" w:styleId="affffffc">
    <w:name w:val="текст"/>
    <w:rsid w:val="008C4693"/>
    <w:pPr>
      <w:autoSpaceDE w:val="0"/>
      <w:autoSpaceDN w:val="0"/>
      <w:adjustRightInd w:val="0"/>
      <w:jc w:val="both"/>
    </w:pPr>
    <w:rPr>
      <w:rFonts w:ascii="SchoolBookC" w:eastAsia="Times New Roman" w:hAnsi="SchoolBookC"/>
      <w:color w:val="000000"/>
      <w:sz w:val="24"/>
    </w:rPr>
  </w:style>
  <w:style w:type="paragraph" w:customStyle="1" w:styleId="affffffd">
    <w:name w:val="заг_центр"/>
    <w:basedOn w:val="-3"/>
    <w:rsid w:val="008C4693"/>
    <w:pPr>
      <w:jc w:val="center"/>
    </w:pPr>
    <w:rPr>
      <w:rFonts w:ascii="AvantGardeGothicC" w:hAnsi="AvantGardeGothicC"/>
    </w:rPr>
  </w:style>
  <w:style w:type="paragraph" w:customStyle="1" w:styleId="fr10">
    <w:name w:val="fr1"/>
    <w:basedOn w:val="a7"/>
    <w:rsid w:val="008C4693"/>
    <w:pPr>
      <w:spacing w:before="150" w:after="150" w:line="240" w:lineRule="auto"/>
      <w:ind w:left="150" w:right="150"/>
    </w:pPr>
    <w:rPr>
      <w:rFonts w:ascii="Times New Roman" w:eastAsia="Times New Roman" w:hAnsi="Times New Roman"/>
      <w:sz w:val="24"/>
      <w:szCs w:val="24"/>
      <w:lang w:eastAsia="ru-RU"/>
    </w:rPr>
  </w:style>
  <w:style w:type="paragraph" w:customStyle="1" w:styleId="91">
    <w:name w:val="9"/>
    <w:basedOn w:val="a7"/>
    <w:rsid w:val="008C4693"/>
    <w:pPr>
      <w:spacing w:after="0" w:line="240" w:lineRule="auto"/>
      <w:jc w:val="center"/>
    </w:pPr>
    <w:rPr>
      <w:rFonts w:ascii="Times New Roman" w:eastAsia="Arial Unicode MS" w:hAnsi="Times New Roman"/>
      <w:b/>
      <w:bCs/>
      <w:sz w:val="16"/>
      <w:szCs w:val="16"/>
      <w:lang w:eastAsia="ru-RU"/>
    </w:rPr>
  </w:style>
  <w:style w:type="paragraph" w:customStyle="1" w:styleId="affffffe">
    <w:name w:val="Стиль начало"/>
    <w:basedOn w:val="a7"/>
    <w:uiPriority w:val="99"/>
    <w:rsid w:val="008C4693"/>
    <w:pPr>
      <w:spacing w:after="0" w:line="264" w:lineRule="auto"/>
    </w:pPr>
    <w:rPr>
      <w:rFonts w:ascii="Times New Roman" w:eastAsia="Times New Roman" w:hAnsi="Times New Roman"/>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03zagolovok2">
    <w:name w:val="03zagolovok2"/>
    <w:basedOn w:val="a7"/>
    <w:rsid w:val="008C4693"/>
    <w:pPr>
      <w:keepNext/>
      <w:spacing w:before="360" w:after="120" w:line="360" w:lineRule="atLeast"/>
      <w:outlineLvl w:val="1"/>
    </w:pPr>
    <w:rPr>
      <w:rFonts w:ascii="GaramondC" w:eastAsia="Times New Roman" w:hAnsi="GaramondC"/>
      <w:b/>
      <w:color w:val="000000"/>
      <w:sz w:val="28"/>
      <w:szCs w:val="28"/>
      <w:lang w:eastAsia="ru-RU"/>
    </w:rPr>
  </w:style>
  <w:style w:type="character" w:customStyle="1" w:styleId="2fc">
    <w:name w:val="Стиль 2 Знак"/>
    <w:link w:val="2fd"/>
    <w:locked/>
    <w:rsid w:val="008C4693"/>
    <w:rPr>
      <w:rFonts w:ascii="Times New Roman" w:eastAsia="Times New Roman" w:hAnsi="Times New Roman"/>
      <w:b/>
      <w:kern w:val="32"/>
      <w:sz w:val="24"/>
      <w:szCs w:val="24"/>
    </w:rPr>
  </w:style>
  <w:style w:type="paragraph" w:customStyle="1" w:styleId="2fd">
    <w:name w:val="Стиль 2"/>
    <w:basedOn w:val="a7"/>
    <w:link w:val="2fc"/>
    <w:rsid w:val="008C4693"/>
    <w:pPr>
      <w:tabs>
        <w:tab w:val="left" w:pos="1260"/>
      </w:tabs>
      <w:spacing w:after="0" w:line="240" w:lineRule="auto"/>
      <w:ind w:firstLine="720"/>
      <w:jc w:val="both"/>
    </w:pPr>
    <w:rPr>
      <w:rFonts w:ascii="Times New Roman" w:eastAsia="Times New Roman" w:hAnsi="Times New Roman"/>
      <w:b/>
      <w:kern w:val="32"/>
      <w:sz w:val="24"/>
      <w:szCs w:val="24"/>
      <w:lang/>
    </w:rPr>
  </w:style>
  <w:style w:type="character" w:customStyle="1" w:styleId="afffffff">
    <w:name w:val="Основной текст_"/>
    <w:link w:val="1f7"/>
    <w:locked/>
    <w:rsid w:val="008C4693"/>
    <w:rPr>
      <w:rFonts w:ascii="Times New Roman" w:eastAsia="Times New Roman" w:hAnsi="Times New Roman"/>
      <w:sz w:val="24"/>
    </w:rPr>
  </w:style>
  <w:style w:type="paragraph" w:customStyle="1" w:styleId="1f7">
    <w:name w:val="Основной текст1"/>
    <w:basedOn w:val="a7"/>
    <w:link w:val="afffffff"/>
    <w:rsid w:val="008C4693"/>
    <w:pPr>
      <w:widowControl w:val="0"/>
      <w:snapToGrid w:val="0"/>
      <w:spacing w:after="0" w:line="240" w:lineRule="auto"/>
      <w:jc w:val="both"/>
    </w:pPr>
    <w:rPr>
      <w:rFonts w:ascii="Times New Roman" w:eastAsia="Times New Roman" w:hAnsi="Times New Roman"/>
      <w:sz w:val="24"/>
      <w:szCs w:val="20"/>
      <w:lang/>
    </w:rPr>
  </w:style>
  <w:style w:type="paragraph" w:customStyle="1" w:styleId="afffffff0">
    <w:name w:val="Текст документа"/>
    <w:basedOn w:val="a7"/>
    <w:uiPriority w:val="99"/>
    <w:rsid w:val="008C4693"/>
    <w:pPr>
      <w:spacing w:after="60" w:line="360" w:lineRule="auto"/>
      <w:ind w:firstLine="720"/>
      <w:jc w:val="both"/>
    </w:pPr>
    <w:rPr>
      <w:rFonts w:ascii="Times New Roman" w:eastAsia="Times New Roman" w:hAnsi="Times New Roman"/>
      <w:sz w:val="24"/>
      <w:szCs w:val="24"/>
      <w:lang w:eastAsia="ru-RU"/>
    </w:rPr>
  </w:style>
  <w:style w:type="character" w:customStyle="1" w:styleId="afffffff1">
    <w:name w:val="АД_Основной текст Знак"/>
    <w:link w:val="afffffff2"/>
    <w:locked/>
    <w:rsid w:val="008C4693"/>
    <w:rPr>
      <w:rFonts w:ascii="Times New Roman" w:eastAsia="Times New Roman" w:hAnsi="Times New Roman"/>
      <w:sz w:val="24"/>
      <w:szCs w:val="24"/>
    </w:rPr>
  </w:style>
  <w:style w:type="paragraph" w:customStyle="1" w:styleId="afffffff2">
    <w:name w:val="АД_Основной текст"/>
    <w:basedOn w:val="a7"/>
    <w:link w:val="afffffff1"/>
    <w:qFormat/>
    <w:rsid w:val="008C4693"/>
    <w:pPr>
      <w:spacing w:after="0" w:line="240" w:lineRule="auto"/>
      <w:ind w:firstLine="567"/>
      <w:jc w:val="both"/>
    </w:pPr>
    <w:rPr>
      <w:rFonts w:ascii="Times New Roman" w:eastAsia="Times New Roman" w:hAnsi="Times New Roman"/>
      <w:sz w:val="24"/>
      <w:szCs w:val="24"/>
      <w:lang/>
    </w:rPr>
  </w:style>
  <w:style w:type="paragraph" w:customStyle="1" w:styleId="WW-21">
    <w:name w:val="WW-Основной текст с отступом 2"/>
    <w:basedOn w:val="a7"/>
    <w:rsid w:val="008C4693"/>
    <w:pPr>
      <w:suppressAutoHyphens/>
      <w:spacing w:after="0" w:line="240" w:lineRule="auto"/>
      <w:ind w:left="-540"/>
      <w:jc w:val="both"/>
    </w:pPr>
    <w:rPr>
      <w:rFonts w:ascii="Arial" w:eastAsia="Times New Roman" w:hAnsi="Arial" w:cs="Arial"/>
      <w:sz w:val="18"/>
      <w:szCs w:val="24"/>
      <w:lang w:eastAsia="ar-SA"/>
    </w:rPr>
  </w:style>
  <w:style w:type="paragraph" w:customStyle="1" w:styleId="Heading">
    <w:name w:val="Heading"/>
    <w:rsid w:val="008C4693"/>
    <w:pPr>
      <w:autoSpaceDE w:val="0"/>
      <w:autoSpaceDN w:val="0"/>
      <w:adjustRightInd w:val="0"/>
    </w:pPr>
    <w:rPr>
      <w:rFonts w:ascii="Arial" w:eastAsia="Times New Roman" w:hAnsi="Arial" w:cs="Arial"/>
      <w:b/>
      <w:bCs/>
      <w:sz w:val="22"/>
      <w:szCs w:val="22"/>
    </w:rPr>
  </w:style>
  <w:style w:type="paragraph" w:customStyle="1" w:styleId="Style4">
    <w:name w:val="Style4"/>
    <w:basedOn w:val="a7"/>
    <w:uiPriority w:val="99"/>
    <w:rsid w:val="008C4693"/>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7">
    <w:name w:val="Style7"/>
    <w:basedOn w:val="a7"/>
    <w:uiPriority w:val="99"/>
    <w:rsid w:val="008C4693"/>
    <w:pPr>
      <w:widowControl w:val="0"/>
      <w:autoSpaceDE w:val="0"/>
      <w:autoSpaceDN w:val="0"/>
      <w:adjustRightInd w:val="0"/>
      <w:spacing w:after="0" w:line="276" w:lineRule="exact"/>
      <w:ind w:firstLine="744"/>
      <w:jc w:val="both"/>
    </w:pPr>
    <w:rPr>
      <w:rFonts w:ascii="Times New Roman" w:eastAsia="Times New Roman" w:hAnsi="Times New Roman"/>
      <w:sz w:val="24"/>
      <w:szCs w:val="24"/>
      <w:lang w:eastAsia="ru-RU"/>
    </w:rPr>
  </w:style>
  <w:style w:type="paragraph" w:customStyle="1" w:styleId="xl24">
    <w:name w:val="xl2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8C4693"/>
    <w:pPr>
      <w:widowControl w:val="0"/>
      <w:suppressAutoHyphens/>
      <w:autoSpaceDN w:val="0"/>
    </w:pPr>
    <w:rPr>
      <w:rFonts w:ascii="Times New Roman" w:eastAsia="Arial Unicode MS" w:hAnsi="Times New Roman" w:cs="Tahoma"/>
      <w:kern w:val="3"/>
      <w:sz w:val="24"/>
      <w:szCs w:val="24"/>
    </w:rPr>
  </w:style>
  <w:style w:type="paragraph" w:customStyle="1" w:styleId="1f8">
    <w:name w:val="Рецензия1"/>
    <w:rsid w:val="008C4693"/>
    <w:rPr>
      <w:rFonts w:ascii="Times New Roman" w:eastAsia="Times New Roman" w:hAnsi="Times New Roman"/>
      <w:sz w:val="24"/>
      <w:szCs w:val="24"/>
    </w:rPr>
  </w:style>
  <w:style w:type="paragraph" w:customStyle="1" w:styleId="13pt">
    <w:name w:val="Стиль Абзац + 13 pt Знак"/>
    <w:basedOn w:val="a7"/>
    <w:autoRedefine/>
    <w:rsid w:val="008C4693"/>
    <w:pPr>
      <w:keepNext/>
      <w:tabs>
        <w:tab w:val="left" w:pos="1260"/>
      </w:tabs>
      <w:overflowPunct w:val="0"/>
      <w:autoSpaceDE w:val="0"/>
      <w:autoSpaceDN w:val="0"/>
      <w:adjustRightInd w:val="0"/>
      <w:spacing w:after="0" w:line="240" w:lineRule="auto"/>
      <w:ind w:firstLine="567"/>
      <w:jc w:val="both"/>
    </w:pPr>
    <w:rPr>
      <w:rFonts w:ascii="Times New Roman" w:eastAsia="Times New Roman" w:hAnsi="Times New Roman"/>
      <w:bCs/>
      <w:color w:val="000000"/>
      <w:sz w:val="24"/>
      <w:szCs w:val="24"/>
      <w:lang w:eastAsia="ru-RU"/>
    </w:rPr>
  </w:style>
  <w:style w:type="paragraph" w:customStyle="1" w:styleId="1f9">
    <w:name w:val="Дос Заголовок 1"/>
    <w:basedOn w:val="a7"/>
    <w:autoRedefine/>
    <w:qFormat/>
    <w:rsid w:val="008C4693"/>
    <w:pPr>
      <w:spacing w:after="0" w:line="240" w:lineRule="auto"/>
      <w:jc w:val="center"/>
    </w:pPr>
    <w:rPr>
      <w:rFonts w:ascii="Times New Roman" w:eastAsia="Times New Roman" w:hAnsi="Times New Roman"/>
      <w:b/>
      <w:bCs/>
      <w:szCs w:val="26"/>
      <w:lang w:eastAsia="ru-RU"/>
    </w:rPr>
  </w:style>
  <w:style w:type="paragraph" w:customStyle="1" w:styleId="ListBullet1">
    <w:name w:val="List Bullet 1"/>
    <w:basedOn w:val="a7"/>
    <w:rsid w:val="008C4693"/>
    <w:pPr>
      <w:keepLines/>
      <w:numPr>
        <w:numId w:val="15"/>
      </w:numPr>
      <w:snapToGrid w:val="0"/>
      <w:spacing w:before="120" w:after="120" w:line="288" w:lineRule="auto"/>
      <w:contextualSpacing/>
      <w:jc w:val="both"/>
    </w:pPr>
    <w:rPr>
      <w:rFonts w:ascii="Times New Roman" w:hAnsi="Times New Roman" w:cs="Arial"/>
      <w:sz w:val="20"/>
      <w:szCs w:val="24"/>
    </w:rPr>
  </w:style>
  <w:style w:type="character" w:customStyle="1" w:styleId="TableText">
    <w:name w:val="TableText Знак"/>
    <w:link w:val="TableText0"/>
    <w:locked/>
    <w:rsid w:val="008C4693"/>
    <w:rPr>
      <w:rFonts w:ascii="Times New Roman" w:eastAsia="Times New Roman" w:hAnsi="Times New Roman"/>
    </w:rPr>
  </w:style>
  <w:style w:type="paragraph" w:customStyle="1" w:styleId="TableText0">
    <w:name w:val="TableText"/>
    <w:basedOn w:val="a7"/>
    <w:link w:val="TableText"/>
    <w:qFormat/>
    <w:rsid w:val="008C4693"/>
    <w:pPr>
      <w:keepLines/>
      <w:snapToGrid w:val="0"/>
      <w:spacing w:before="40" w:after="40" w:line="288" w:lineRule="auto"/>
    </w:pPr>
    <w:rPr>
      <w:rFonts w:ascii="Times New Roman" w:eastAsia="Times New Roman" w:hAnsi="Times New Roman"/>
      <w:sz w:val="20"/>
      <w:szCs w:val="20"/>
      <w:lang/>
    </w:rPr>
  </w:style>
  <w:style w:type="paragraph" w:customStyle="1" w:styleId="afffffff3">
    <w:name w:val="обычн БО"/>
    <w:basedOn w:val="a7"/>
    <w:rsid w:val="008C4693"/>
    <w:pPr>
      <w:widowControl w:val="0"/>
      <w:spacing w:after="0" w:line="240" w:lineRule="auto"/>
      <w:jc w:val="both"/>
    </w:pPr>
    <w:rPr>
      <w:rFonts w:ascii="Arial" w:eastAsia="Times New Roman" w:hAnsi="Arial"/>
      <w:sz w:val="24"/>
      <w:szCs w:val="20"/>
      <w:lang w:eastAsia="ru-RU"/>
    </w:rPr>
  </w:style>
  <w:style w:type="character" w:customStyle="1" w:styleId="2fe">
    <w:name w:val="Основной текст (2)_"/>
    <w:link w:val="217"/>
    <w:locked/>
    <w:rsid w:val="008C4693"/>
    <w:rPr>
      <w:b/>
      <w:bCs/>
      <w:shd w:val="clear" w:color="auto" w:fill="FFFFFF"/>
    </w:rPr>
  </w:style>
  <w:style w:type="paragraph" w:customStyle="1" w:styleId="217">
    <w:name w:val="Основной текст (2)1"/>
    <w:basedOn w:val="a7"/>
    <w:link w:val="2fe"/>
    <w:rsid w:val="008C4693"/>
    <w:pPr>
      <w:shd w:val="clear" w:color="auto" w:fill="FFFFFF"/>
      <w:spacing w:after="60" w:line="240" w:lineRule="atLeast"/>
    </w:pPr>
    <w:rPr>
      <w:b/>
      <w:bCs/>
      <w:sz w:val="20"/>
      <w:szCs w:val="20"/>
      <w:lang/>
    </w:rPr>
  </w:style>
  <w:style w:type="character" w:customStyle="1" w:styleId="93">
    <w:name w:val="Основной текст (9)_"/>
    <w:link w:val="94"/>
    <w:uiPriority w:val="99"/>
    <w:locked/>
    <w:rsid w:val="008C4693"/>
    <w:rPr>
      <w:rFonts w:ascii="Arial" w:hAnsi="Arial" w:cs="Arial"/>
      <w:sz w:val="19"/>
      <w:szCs w:val="19"/>
      <w:shd w:val="clear" w:color="auto" w:fill="FFFFFF"/>
    </w:rPr>
  </w:style>
  <w:style w:type="paragraph" w:customStyle="1" w:styleId="94">
    <w:name w:val="Основной текст (9)"/>
    <w:basedOn w:val="a7"/>
    <w:link w:val="93"/>
    <w:uiPriority w:val="99"/>
    <w:rsid w:val="008C4693"/>
    <w:pPr>
      <w:shd w:val="clear" w:color="auto" w:fill="FFFFFF"/>
      <w:spacing w:after="0" w:line="270" w:lineRule="exact"/>
      <w:jc w:val="both"/>
    </w:pPr>
    <w:rPr>
      <w:rFonts w:ascii="Arial" w:hAnsi="Arial"/>
      <w:sz w:val="19"/>
      <w:szCs w:val="19"/>
      <w:lang/>
    </w:rPr>
  </w:style>
  <w:style w:type="character" w:customStyle="1" w:styleId="49">
    <w:name w:val="Основной текст (4)_"/>
    <w:link w:val="4a"/>
    <w:uiPriority w:val="99"/>
    <w:locked/>
    <w:rsid w:val="008C4693"/>
    <w:rPr>
      <w:b/>
      <w:bCs/>
      <w:sz w:val="26"/>
      <w:szCs w:val="26"/>
      <w:shd w:val="clear" w:color="auto" w:fill="FFFFFF"/>
    </w:rPr>
  </w:style>
  <w:style w:type="paragraph" w:customStyle="1" w:styleId="4a">
    <w:name w:val="Основной текст (4)"/>
    <w:basedOn w:val="a7"/>
    <w:link w:val="49"/>
    <w:uiPriority w:val="99"/>
    <w:rsid w:val="008C4693"/>
    <w:pPr>
      <w:shd w:val="clear" w:color="auto" w:fill="FFFFFF"/>
      <w:spacing w:after="540" w:line="317" w:lineRule="exact"/>
      <w:jc w:val="center"/>
    </w:pPr>
    <w:rPr>
      <w:b/>
      <w:bCs/>
      <w:sz w:val="26"/>
      <w:szCs w:val="26"/>
      <w:lang/>
    </w:rPr>
  </w:style>
  <w:style w:type="character" w:customStyle="1" w:styleId="55">
    <w:name w:val="Основной текст (5)_"/>
    <w:link w:val="56"/>
    <w:uiPriority w:val="99"/>
    <w:locked/>
    <w:rsid w:val="008C4693"/>
    <w:rPr>
      <w:spacing w:val="-2"/>
      <w:sz w:val="26"/>
      <w:szCs w:val="26"/>
      <w:shd w:val="clear" w:color="auto" w:fill="FFFFFF"/>
    </w:rPr>
  </w:style>
  <w:style w:type="paragraph" w:customStyle="1" w:styleId="56">
    <w:name w:val="Основной текст (5)"/>
    <w:basedOn w:val="a7"/>
    <w:link w:val="55"/>
    <w:uiPriority w:val="99"/>
    <w:rsid w:val="008C4693"/>
    <w:pPr>
      <w:shd w:val="clear" w:color="auto" w:fill="FFFFFF"/>
      <w:spacing w:before="540" w:after="300" w:line="365" w:lineRule="exact"/>
      <w:jc w:val="both"/>
    </w:pPr>
    <w:rPr>
      <w:spacing w:val="-2"/>
      <w:sz w:val="26"/>
      <w:szCs w:val="26"/>
      <w:lang/>
    </w:rPr>
  </w:style>
  <w:style w:type="character" w:customStyle="1" w:styleId="3f2">
    <w:name w:val="Основной текст (3)_"/>
    <w:link w:val="3f3"/>
    <w:uiPriority w:val="99"/>
    <w:locked/>
    <w:rsid w:val="008C4693"/>
    <w:rPr>
      <w:b/>
      <w:bCs/>
      <w:spacing w:val="-2"/>
      <w:shd w:val="clear" w:color="auto" w:fill="FFFFFF"/>
    </w:rPr>
  </w:style>
  <w:style w:type="paragraph" w:customStyle="1" w:styleId="3f3">
    <w:name w:val="Основной текст (3)"/>
    <w:basedOn w:val="a7"/>
    <w:link w:val="3f2"/>
    <w:uiPriority w:val="99"/>
    <w:rsid w:val="008C4693"/>
    <w:pPr>
      <w:shd w:val="clear" w:color="auto" w:fill="FFFFFF"/>
      <w:spacing w:after="0" w:line="240" w:lineRule="atLeast"/>
    </w:pPr>
    <w:rPr>
      <w:b/>
      <w:bCs/>
      <w:spacing w:val="-2"/>
      <w:sz w:val="20"/>
      <w:szCs w:val="20"/>
      <w:lang/>
    </w:rPr>
  </w:style>
  <w:style w:type="paragraph" w:customStyle="1" w:styleId="2ff">
    <w:name w:val="Основной текст (2)"/>
    <w:basedOn w:val="a7"/>
    <w:rsid w:val="008C4693"/>
    <w:pPr>
      <w:shd w:val="clear" w:color="auto" w:fill="FFFFFF"/>
      <w:spacing w:after="0" w:line="240" w:lineRule="atLeast"/>
      <w:ind w:hanging="260"/>
    </w:pPr>
    <w:rPr>
      <w:rFonts w:ascii="Times New Roman" w:eastAsia="Times New Roman" w:hAnsi="Times New Roman"/>
      <w:spacing w:val="-2"/>
      <w:sz w:val="20"/>
      <w:szCs w:val="20"/>
    </w:rPr>
  </w:style>
  <w:style w:type="character" w:customStyle="1" w:styleId="1fa">
    <w:name w:val="Заголовок №1_"/>
    <w:link w:val="118"/>
    <w:uiPriority w:val="99"/>
    <w:locked/>
    <w:rsid w:val="008C4693"/>
    <w:rPr>
      <w:spacing w:val="-2"/>
      <w:sz w:val="26"/>
      <w:szCs w:val="26"/>
      <w:shd w:val="clear" w:color="auto" w:fill="FFFFFF"/>
    </w:rPr>
  </w:style>
  <w:style w:type="paragraph" w:customStyle="1" w:styleId="118">
    <w:name w:val="Заголовок №11"/>
    <w:basedOn w:val="a7"/>
    <w:link w:val="1fa"/>
    <w:uiPriority w:val="99"/>
    <w:rsid w:val="008C4693"/>
    <w:pPr>
      <w:shd w:val="clear" w:color="auto" w:fill="FFFFFF"/>
      <w:spacing w:after="0" w:line="326" w:lineRule="exact"/>
      <w:jc w:val="center"/>
      <w:outlineLvl w:val="0"/>
    </w:pPr>
    <w:rPr>
      <w:spacing w:val="-2"/>
      <w:sz w:val="26"/>
      <w:szCs w:val="26"/>
      <w:lang/>
    </w:rPr>
  </w:style>
  <w:style w:type="character" w:customStyle="1" w:styleId="81">
    <w:name w:val="Основной текст (8)_"/>
    <w:link w:val="83"/>
    <w:uiPriority w:val="99"/>
    <w:locked/>
    <w:rsid w:val="008C4693"/>
    <w:rPr>
      <w:b/>
      <w:bCs/>
      <w:sz w:val="18"/>
      <w:szCs w:val="18"/>
      <w:shd w:val="clear" w:color="auto" w:fill="FFFFFF"/>
    </w:rPr>
  </w:style>
  <w:style w:type="paragraph" w:customStyle="1" w:styleId="83">
    <w:name w:val="Основной текст (8)"/>
    <w:basedOn w:val="a7"/>
    <w:link w:val="81"/>
    <w:uiPriority w:val="99"/>
    <w:rsid w:val="008C4693"/>
    <w:pPr>
      <w:shd w:val="clear" w:color="auto" w:fill="FFFFFF"/>
      <w:spacing w:after="0" w:line="240" w:lineRule="atLeast"/>
    </w:pPr>
    <w:rPr>
      <w:b/>
      <w:bCs/>
      <w:sz w:val="18"/>
      <w:szCs w:val="18"/>
      <w:lang/>
    </w:rPr>
  </w:style>
  <w:style w:type="character" w:customStyle="1" w:styleId="73">
    <w:name w:val="Основной текст (7)_"/>
    <w:link w:val="74"/>
    <w:uiPriority w:val="99"/>
    <w:locked/>
    <w:rsid w:val="008C4693"/>
    <w:rPr>
      <w:b/>
      <w:bCs/>
      <w:spacing w:val="7"/>
      <w:sz w:val="18"/>
      <w:szCs w:val="18"/>
      <w:shd w:val="clear" w:color="auto" w:fill="FFFFFF"/>
    </w:rPr>
  </w:style>
  <w:style w:type="paragraph" w:customStyle="1" w:styleId="74">
    <w:name w:val="Основной текст (7)"/>
    <w:basedOn w:val="a7"/>
    <w:link w:val="73"/>
    <w:uiPriority w:val="99"/>
    <w:rsid w:val="008C4693"/>
    <w:pPr>
      <w:shd w:val="clear" w:color="auto" w:fill="FFFFFF"/>
      <w:spacing w:after="0" w:line="240" w:lineRule="atLeast"/>
      <w:jc w:val="right"/>
    </w:pPr>
    <w:rPr>
      <w:b/>
      <w:bCs/>
      <w:spacing w:val="7"/>
      <w:sz w:val="18"/>
      <w:szCs w:val="18"/>
      <w:lang/>
    </w:rPr>
  </w:style>
  <w:style w:type="paragraph" w:customStyle="1" w:styleId="313">
    <w:name w:val="Основной текст (3)1"/>
    <w:basedOn w:val="a7"/>
    <w:rsid w:val="008C4693"/>
    <w:pPr>
      <w:shd w:val="clear" w:color="auto" w:fill="FFFFFF"/>
      <w:spacing w:before="240" w:after="240" w:line="240" w:lineRule="atLeast"/>
    </w:pPr>
    <w:rPr>
      <w:rFonts w:ascii="Times New Roman" w:eastAsia="Courier New" w:hAnsi="Times New Roman"/>
      <w:b/>
      <w:bCs/>
      <w:lang w:eastAsia="ru-RU"/>
    </w:rPr>
  </w:style>
  <w:style w:type="paragraph" w:customStyle="1" w:styleId="Style31">
    <w:name w:val="Style31"/>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20">
    <w:name w:val="Style20"/>
    <w:basedOn w:val="a7"/>
    <w:rsid w:val="008C4693"/>
    <w:pPr>
      <w:widowControl w:val="0"/>
      <w:autoSpaceDE w:val="0"/>
      <w:autoSpaceDN w:val="0"/>
      <w:adjustRightInd w:val="0"/>
      <w:spacing w:after="0" w:line="277" w:lineRule="exact"/>
      <w:ind w:firstLine="730"/>
      <w:jc w:val="both"/>
    </w:pPr>
    <w:rPr>
      <w:rFonts w:ascii="Times New Roman" w:eastAsia="Times New Roman" w:hAnsi="Times New Roman"/>
      <w:sz w:val="24"/>
      <w:szCs w:val="24"/>
      <w:lang w:eastAsia="ru-RU"/>
    </w:rPr>
  </w:style>
  <w:style w:type="paragraph" w:customStyle="1" w:styleId="afffffff4">
    <w:name w:val="Готовый"/>
    <w:basedOn w:val="a7"/>
    <w:rsid w:val="008C469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paragraph" w:customStyle="1" w:styleId="218">
    <w:name w:val="Цитата 21"/>
    <w:basedOn w:val="a7"/>
    <w:next w:val="a7"/>
    <w:uiPriority w:val="29"/>
    <w:qFormat/>
    <w:rsid w:val="008C4693"/>
    <w:pPr>
      <w:spacing w:after="240" w:line="480" w:lineRule="auto"/>
      <w:ind w:firstLine="360"/>
    </w:pPr>
    <w:rPr>
      <w:color w:val="5A5A5A"/>
    </w:rPr>
  </w:style>
  <w:style w:type="paragraph" w:customStyle="1" w:styleId="1fb">
    <w:name w:val="Выделенная цитата1"/>
    <w:basedOn w:val="a7"/>
    <w:next w:val="a7"/>
    <w:uiPriority w:val="30"/>
    <w:qFormat/>
    <w:rsid w:val="008C4693"/>
    <w:pPr>
      <w:spacing w:before="320" w:after="480" w:line="240" w:lineRule="auto"/>
      <w:ind w:left="720" w:right="720"/>
      <w:jc w:val="center"/>
    </w:pPr>
    <w:rPr>
      <w:rFonts w:ascii="Cambria" w:eastAsia="Times New Roman" w:hAnsi="Cambria"/>
      <w:i/>
      <w:iCs/>
      <w:sz w:val="20"/>
      <w:szCs w:val="20"/>
    </w:rPr>
  </w:style>
  <w:style w:type="paragraph" w:customStyle="1" w:styleId="1fc">
    <w:name w:val="Заголовок оглавления1"/>
    <w:basedOn w:val="13"/>
    <w:next w:val="a7"/>
    <w:uiPriority w:val="39"/>
    <w:semiHidden/>
    <w:qFormat/>
    <w:rsid w:val="008C4693"/>
    <w:pPr>
      <w:spacing w:before="600" w:beforeAutospacing="0" w:after="0" w:afterAutospacing="0" w:line="360" w:lineRule="auto"/>
      <w:outlineLvl w:val="9"/>
    </w:pPr>
    <w:rPr>
      <w:rFonts w:ascii="Cambria" w:hAnsi="Cambria"/>
      <w:i/>
      <w:iCs/>
      <w:kern w:val="0"/>
      <w:sz w:val="32"/>
      <w:szCs w:val="32"/>
      <w:lang w:eastAsia="en-US" w:bidi="en-US"/>
    </w:rPr>
  </w:style>
  <w:style w:type="paragraph" w:customStyle="1" w:styleId="2ff0">
    <w:name w:val="Заголовок оглавления2"/>
    <w:basedOn w:val="13"/>
    <w:next w:val="a7"/>
    <w:uiPriority w:val="39"/>
    <w:semiHidden/>
    <w:qFormat/>
    <w:rsid w:val="008C4693"/>
    <w:pPr>
      <w:widowControl w:val="0"/>
      <w:suppressLineNumbers/>
      <w:spacing w:before="600" w:beforeAutospacing="0" w:after="0" w:afterAutospacing="0" w:line="360" w:lineRule="auto"/>
      <w:outlineLvl w:val="9"/>
    </w:pPr>
    <w:rPr>
      <w:rFonts w:ascii="Cambria" w:hAnsi="Cambria"/>
      <w:i/>
      <w:iCs/>
      <w:kern w:val="0"/>
      <w:sz w:val="32"/>
      <w:szCs w:val="32"/>
      <w:lang w:val="en-US" w:eastAsia="en-US" w:bidi="en-US"/>
    </w:rPr>
  </w:style>
  <w:style w:type="paragraph" w:customStyle="1" w:styleId="14pt36">
    <w:name w:val="Стиль 14 pt полужирный по центру Перед:  36 пт"/>
    <w:basedOn w:val="a7"/>
    <w:uiPriority w:val="99"/>
    <w:rsid w:val="008C4693"/>
    <w:pPr>
      <w:spacing w:before="1680" w:after="240" w:line="240" w:lineRule="auto"/>
      <w:jc w:val="center"/>
    </w:pPr>
    <w:rPr>
      <w:rFonts w:ascii="Times New Roman" w:eastAsia="Times New Roman" w:hAnsi="Times New Roman"/>
      <w:b/>
      <w:bCs/>
      <w:sz w:val="28"/>
      <w:szCs w:val="28"/>
      <w:lang w:eastAsia="ru-RU"/>
    </w:rPr>
  </w:style>
  <w:style w:type="paragraph" w:customStyle="1" w:styleId="vipinfo2">
    <w:name w:val="vip_info2"/>
    <w:basedOn w:val="a7"/>
    <w:uiPriority w:val="99"/>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d">
    <w:name w:val="Знак Знак Знак1 Знак Знак Знак Знак Знак Знак Знак Знак Знак Знак Знак Знак Знак Знак Знак Знак Знак Знак Знак Знак Знак Знак Знак"/>
    <w:basedOn w:val="a7"/>
    <w:rsid w:val="008C4693"/>
    <w:pPr>
      <w:spacing w:after="160" w:line="240" w:lineRule="exact"/>
    </w:pPr>
    <w:rPr>
      <w:rFonts w:ascii="Verdana" w:eastAsia="Times New Roman" w:hAnsi="Verdana"/>
      <w:sz w:val="24"/>
      <w:szCs w:val="24"/>
      <w:lang w:val="en-US"/>
    </w:rPr>
  </w:style>
  <w:style w:type="paragraph" w:customStyle="1" w:styleId="2ff1">
    <w:name w:val="Без интервала2"/>
    <w:rsid w:val="008C4693"/>
    <w:pPr>
      <w:suppressAutoHyphens/>
    </w:pPr>
    <w:rPr>
      <w:rFonts w:eastAsia="Times New Roman" w:cs="Calibri"/>
      <w:sz w:val="22"/>
      <w:szCs w:val="22"/>
      <w:lang w:eastAsia="ar-SA"/>
    </w:rPr>
  </w:style>
  <w:style w:type="paragraph" w:customStyle="1" w:styleId="1fe">
    <w:name w:val="Без интервала1"/>
    <w:link w:val="NoSpacingChar"/>
    <w:qFormat/>
    <w:rsid w:val="008C4693"/>
    <w:pPr>
      <w:suppressAutoHyphens/>
    </w:pPr>
    <w:rPr>
      <w:rFonts w:eastAsia="Times New Roman"/>
      <w:sz w:val="22"/>
      <w:szCs w:val="22"/>
      <w:lang w:eastAsia="ar-SA"/>
    </w:rPr>
  </w:style>
  <w:style w:type="character" w:customStyle="1" w:styleId="BodyTextIndentChar">
    <w:name w:val="Body Text Indent Char"/>
    <w:link w:val="1ff"/>
    <w:locked/>
    <w:rsid w:val="008C4693"/>
    <w:rPr>
      <w:rFonts w:ascii="Times New Roman" w:hAnsi="Times New Roman"/>
      <w:sz w:val="24"/>
      <w:szCs w:val="24"/>
    </w:rPr>
  </w:style>
  <w:style w:type="paragraph" w:customStyle="1" w:styleId="1ff">
    <w:name w:val="Основной текст с отступом1"/>
    <w:basedOn w:val="a7"/>
    <w:link w:val="BodyTextIndentChar"/>
    <w:rsid w:val="008C4693"/>
    <w:pPr>
      <w:spacing w:after="120" w:line="240" w:lineRule="auto"/>
      <w:ind w:left="283"/>
      <w:jc w:val="both"/>
    </w:pPr>
    <w:rPr>
      <w:rFonts w:ascii="Times New Roman" w:hAnsi="Times New Roman"/>
      <w:sz w:val="24"/>
      <w:szCs w:val="24"/>
      <w:lang/>
    </w:rPr>
  </w:style>
  <w:style w:type="paragraph" w:customStyle="1" w:styleId="3f4">
    <w:name w:val="Без интервала3"/>
    <w:rsid w:val="008C4693"/>
    <w:rPr>
      <w:sz w:val="22"/>
      <w:szCs w:val="22"/>
    </w:rPr>
  </w:style>
  <w:style w:type="paragraph" w:customStyle="1" w:styleId="219">
    <w:name w:val="Абзац списка21"/>
    <w:basedOn w:val="a7"/>
    <w:rsid w:val="008C4693"/>
    <w:pPr>
      <w:spacing w:after="0" w:line="240" w:lineRule="auto"/>
      <w:ind w:left="708"/>
    </w:pPr>
    <w:rPr>
      <w:rFonts w:ascii="Times New Roman" w:eastAsia="Times New Roman" w:hAnsi="Times New Roman"/>
      <w:sz w:val="24"/>
      <w:szCs w:val="24"/>
      <w:lang w:eastAsia="ru-RU"/>
    </w:rPr>
  </w:style>
  <w:style w:type="paragraph" w:customStyle="1" w:styleId="12">
    <w:name w:val="ТЗ1 заг с/н"/>
    <w:basedOn w:val="a7"/>
    <w:next w:val="a7"/>
    <w:qFormat/>
    <w:rsid w:val="008C4693"/>
    <w:pPr>
      <w:keepLines/>
      <w:numPr>
        <w:numId w:val="16"/>
      </w:numPr>
      <w:suppressAutoHyphens/>
      <w:spacing w:before="120" w:after="240" w:line="240" w:lineRule="auto"/>
      <w:jc w:val="both"/>
      <w:outlineLvl w:val="0"/>
    </w:pPr>
    <w:rPr>
      <w:rFonts w:ascii="Times New Roman" w:eastAsia="Times New Roman" w:hAnsi="Times New Roman"/>
      <w:b/>
      <w:caps/>
      <w:sz w:val="24"/>
      <w:szCs w:val="24"/>
      <w:lang w:eastAsia="ru-RU"/>
    </w:rPr>
  </w:style>
  <w:style w:type="character" w:customStyle="1" w:styleId="3f5">
    <w:name w:val="ТЗ3 заг с/н Знак Знак"/>
    <w:link w:val="33"/>
    <w:locked/>
    <w:rsid w:val="008C4693"/>
    <w:rPr>
      <w:rFonts w:ascii="Times New Roman" w:eastAsia="Times New Roman" w:hAnsi="Times New Roman"/>
      <w:b/>
      <w:sz w:val="24"/>
      <w:szCs w:val="24"/>
      <w:lang/>
    </w:rPr>
  </w:style>
  <w:style w:type="paragraph" w:customStyle="1" w:styleId="33">
    <w:name w:val="ТЗ3 заг с/н"/>
    <w:basedOn w:val="a7"/>
    <w:next w:val="a7"/>
    <w:link w:val="3f5"/>
    <w:qFormat/>
    <w:rsid w:val="008C4693"/>
    <w:pPr>
      <w:numPr>
        <w:ilvl w:val="2"/>
        <w:numId w:val="16"/>
      </w:numPr>
      <w:spacing w:before="60" w:after="60" w:line="360" w:lineRule="auto"/>
      <w:jc w:val="both"/>
      <w:outlineLvl w:val="2"/>
    </w:pPr>
    <w:rPr>
      <w:rFonts w:ascii="Times New Roman" w:eastAsia="Times New Roman" w:hAnsi="Times New Roman"/>
      <w:b/>
      <w:sz w:val="24"/>
      <w:szCs w:val="24"/>
      <w:lang/>
    </w:rPr>
  </w:style>
  <w:style w:type="character" w:customStyle="1" w:styleId="2ff2">
    <w:name w:val="ТЗ2 заг с/н Знак Знак"/>
    <w:link w:val="24"/>
    <w:locked/>
    <w:rsid w:val="008C4693"/>
    <w:rPr>
      <w:rFonts w:ascii="Times New Roman" w:hAnsi="Times New Roman"/>
      <w:b/>
      <w:sz w:val="24"/>
      <w:szCs w:val="24"/>
      <w:lang/>
    </w:rPr>
  </w:style>
  <w:style w:type="paragraph" w:customStyle="1" w:styleId="24">
    <w:name w:val="ТЗ2 заг с/н"/>
    <w:basedOn w:val="a7"/>
    <w:next w:val="a7"/>
    <w:link w:val="2ff2"/>
    <w:qFormat/>
    <w:rsid w:val="008C4693"/>
    <w:pPr>
      <w:keepNext/>
      <w:keepLines/>
      <w:numPr>
        <w:ilvl w:val="1"/>
        <w:numId w:val="16"/>
      </w:numPr>
      <w:spacing w:after="0" w:line="360" w:lineRule="auto"/>
      <w:jc w:val="both"/>
      <w:outlineLvl w:val="1"/>
    </w:pPr>
    <w:rPr>
      <w:rFonts w:ascii="Times New Roman" w:hAnsi="Times New Roman"/>
      <w:b/>
      <w:sz w:val="24"/>
      <w:szCs w:val="24"/>
      <w:lang/>
    </w:rPr>
  </w:style>
  <w:style w:type="paragraph" w:customStyle="1" w:styleId="44">
    <w:name w:val="ТЗ4 заг с/н"/>
    <w:basedOn w:val="a7"/>
    <w:next w:val="a7"/>
    <w:autoRedefine/>
    <w:qFormat/>
    <w:rsid w:val="008C4693"/>
    <w:pPr>
      <w:numPr>
        <w:ilvl w:val="3"/>
        <w:numId w:val="16"/>
      </w:numPr>
      <w:spacing w:before="120" w:after="120" w:line="360" w:lineRule="auto"/>
      <w:jc w:val="both"/>
      <w:outlineLvl w:val="3"/>
    </w:pPr>
    <w:rPr>
      <w:rFonts w:ascii="Times New Roman" w:eastAsia="Times New Roman" w:hAnsi="Times New Roman"/>
      <w:b/>
      <w:sz w:val="24"/>
      <w:lang w:eastAsia="ru-RU"/>
    </w:rPr>
  </w:style>
  <w:style w:type="paragraph" w:customStyle="1" w:styleId="012">
    <w:name w:val="ТЗ0 основной + 12пт"/>
    <w:basedOn w:val="a7"/>
    <w:qFormat/>
    <w:rsid w:val="008C4693"/>
    <w:pPr>
      <w:spacing w:before="60" w:after="60" w:line="360" w:lineRule="auto"/>
      <w:ind w:firstLine="709"/>
      <w:jc w:val="both"/>
    </w:pPr>
    <w:rPr>
      <w:rFonts w:ascii="Times New Roman" w:eastAsia="Times New Roman" w:hAnsi="Times New Roman"/>
      <w:bCs/>
      <w:color w:val="000000"/>
      <w:spacing w:val="-1"/>
      <w:sz w:val="24"/>
      <w:szCs w:val="26"/>
      <w:lang w:eastAsia="ru-RU"/>
    </w:rPr>
  </w:style>
  <w:style w:type="character" w:customStyle="1" w:styleId="afffffff5">
    <w:name w:val="Абзац первого уровня Знак"/>
    <w:link w:val="a"/>
    <w:locked/>
    <w:rsid w:val="008C4693"/>
    <w:rPr>
      <w:sz w:val="24"/>
      <w:szCs w:val="24"/>
      <w:lang/>
    </w:rPr>
  </w:style>
  <w:style w:type="paragraph" w:customStyle="1" w:styleId="a">
    <w:name w:val="Абзац первого уровня"/>
    <w:basedOn w:val="a7"/>
    <w:link w:val="afffffff5"/>
    <w:rsid w:val="008C4693"/>
    <w:pPr>
      <w:numPr>
        <w:numId w:val="17"/>
      </w:numPr>
      <w:spacing w:before="120" w:after="120" w:line="240" w:lineRule="auto"/>
      <w:jc w:val="both"/>
    </w:pPr>
    <w:rPr>
      <w:sz w:val="24"/>
      <w:szCs w:val="24"/>
      <w:lang/>
    </w:rPr>
  </w:style>
  <w:style w:type="paragraph" w:customStyle="1" w:styleId="BulletList1">
    <w:name w:val="Bullet_List_1"/>
    <w:rsid w:val="008C4693"/>
    <w:pPr>
      <w:numPr>
        <w:numId w:val="18"/>
      </w:numPr>
      <w:spacing w:line="360" w:lineRule="auto"/>
      <w:jc w:val="both"/>
    </w:pPr>
    <w:rPr>
      <w:rFonts w:ascii="Times New Roman" w:eastAsia="Times New Roman" w:hAnsi="Times New Roman"/>
      <w:sz w:val="24"/>
      <w:szCs w:val="24"/>
      <w:lang w:val="en-US"/>
    </w:rPr>
  </w:style>
  <w:style w:type="character" w:customStyle="1" w:styleId="0">
    <w:name w:val="_Текст0 Знак Знак"/>
    <w:link w:val="00"/>
    <w:locked/>
    <w:rsid w:val="008C4693"/>
    <w:rPr>
      <w:rFonts w:ascii="Arial" w:eastAsia="Times New Roman" w:hAnsi="Arial"/>
      <w:sz w:val="24"/>
      <w:szCs w:val="24"/>
      <w:lang w:val="ru-RU" w:eastAsia="ru-RU" w:bidi="ar-SA"/>
    </w:rPr>
  </w:style>
  <w:style w:type="paragraph" w:customStyle="1" w:styleId="00">
    <w:name w:val="_Текст0 Знак"/>
    <w:link w:val="0"/>
    <w:rsid w:val="008C4693"/>
    <w:pPr>
      <w:spacing w:after="120"/>
      <w:ind w:firstLine="709"/>
      <w:jc w:val="both"/>
    </w:pPr>
    <w:rPr>
      <w:rFonts w:ascii="Arial" w:eastAsia="Times New Roman" w:hAnsi="Arial"/>
      <w:sz w:val="24"/>
      <w:szCs w:val="24"/>
    </w:rPr>
  </w:style>
  <w:style w:type="character" w:customStyle="1" w:styleId="010">
    <w:name w:val="_Текст0_Список 1 уровня Знак Знак"/>
    <w:link w:val="01"/>
    <w:locked/>
    <w:rsid w:val="008C4693"/>
    <w:rPr>
      <w:rFonts w:ascii="Arial" w:eastAsia="Times New Roman" w:hAnsi="Arial"/>
      <w:sz w:val="24"/>
      <w:szCs w:val="24"/>
      <w:lang w:val="ru-RU" w:eastAsia="ru-RU" w:bidi="ar-SA"/>
    </w:rPr>
  </w:style>
  <w:style w:type="paragraph" w:customStyle="1" w:styleId="01">
    <w:name w:val="_Текст0_Список 1 уровня Знак"/>
    <w:link w:val="010"/>
    <w:rsid w:val="008C4693"/>
    <w:pPr>
      <w:numPr>
        <w:numId w:val="19"/>
      </w:numPr>
      <w:spacing w:after="120"/>
      <w:jc w:val="both"/>
    </w:pPr>
    <w:rPr>
      <w:rFonts w:ascii="Arial" w:eastAsia="Times New Roman" w:hAnsi="Arial"/>
      <w:sz w:val="24"/>
      <w:szCs w:val="24"/>
    </w:rPr>
  </w:style>
  <w:style w:type="character" w:customStyle="1" w:styleId="afffffff6">
    <w:name w:val="_Табл_Заголовок Знак"/>
    <w:link w:val="afffffff7"/>
    <w:locked/>
    <w:rsid w:val="008C4693"/>
    <w:rPr>
      <w:rFonts w:ascii="Arial" w:eastAsia="Times New Roman" w:hAnsi="Arial"/>
      <w:sz w:val="24"/>
      <w:szCs w:val="24"/>
      <w:lang w:val="ru-RU" w:eastAsia="ru-RU" w:bidi="ar-SA"/>
    </w:rPr>
  </w:style>
  <w:style w:type="paragraph" w:customStyle="1" w:styleId="afffffff7">
    <w:name w:val="_Табл_Заголовок"/>
    <w:link w:val="afffffff6"/>
    <w:rsid w:val="008C4693"/>
    <w:pPr>
      <w:spacing w:after="120"/>
      <w:jc w:val="center"/>
    </w:pPr>
    <w:rPr>
      <w:rFonts w:ascii="Arial" w:eastAsia="Times New Roman" w:hAnsi="Arial"/>
      <w:sz w:val="24"/>
      <w:szCs w:val="24"/>
    </w:rPr>
  </w:style>
  <w:style w:type="character" w:customStyle="1" w:styleId="03">
    <w:name w:val="_Табл_Текст0 внутри Знак"/>
    <w:link w:val="04"/>
    <w:locked/>
    <w:rsid w:val="008C4693"/>
    <w:rPr>
      <w:rFonts w:ascii="Arial" w:eastAsia="Times New Roman" w:hAnsi="Arial"/>
      <w:sz w:val="24"/>
      <w:szCs w:val="24"/>
      <w:lang w:val="ru-RU" w:eastAsia="ru-RU" w:bidi="ar-SA"/>
    </w:rPr>
  </w:style>
  <w:style w:type="paragraph" w:customStyle="1" w:styleId="04">
    <w:name w:val="_Табл_Текст0 внутри"/>
    <w:link w:val="03"/>
    <w:rsid w:val="008C4693"/>
    <w:pPr>
      <w:spacing w:after="120"/>
      <w:jc w:val="both"/>
    </w:pPr>
    <w:rPr>
      <w:rFonts w:ascii="Arial" w:eastAsia="Times New Roman" w:hAnsi="Arial"/>
      <w:sz w:val="24"/>
      <w:szCs w:val="24"/>
    </w:rPr>
  </w:style>
  <w:style w:type="paragraph" w:customStyle="1" w:styleId="afffffff8">
    <w:name w:val="_Табл_После"/>
    <w:next w:val="00"/>
    <w:rsid w:val="008C4693"/>
    <w:pPr>
      <w:spacing w:after="120"/>
    </w:pPr>
    <w:rPr>
      <w:rFonts w:ascii="Arial" w:eastAsia="Times New Roman" w:hAnsi="Arial"/>
      <w:bCs/>
      <w:sz w:val="24"/>
      <w:lang w:eastAsia="en-US"/>
    </w:rPr>
  </w:style>
  <w:style w:type="paragraph" w:customStyle="1" w:styleId="02">
    <w:name w:val="_Текст0_Список 2 уровня"/>
    <w:rsid w:val="008C4693"/>
    <w:pPr>
      <w:numPr>
        <w:numId w:val="20"/>
      </w:numPr>
      <w:spacing w:after="120"/>
      <w:jc w:val="both"/>
    </w:pPr>
    <w:rPr>
      <w:rFonts w:ascii="Arial" w:eastAsia="Times New Roman" w:hAnsi="Arial"/>
      <w:sz w:val="24"/>
      <w:szCs w:val="24"/>
    </w:rPr>
  </w:style>
  <w:style w:type="character" w:customStyle="1" w:styleId="1ff0">
    <w:name w:val="_Текст1 Знак"/>
    <w:link w:val="1ff1"/>
    <w:locked/>
    <w:rsid w:val="008C4693"/>
    <w:rPr>
      <w:rFonts w:ascii="Arial" w:eastAsia="Times New Roman" w:hAnsi="Arial"/>
      <w:spacing w:val="-2"/>
      <w:sz w:val="24"/>
      <w:szCs w:val="24"/>
    </w:rPr>
  </w:style>
  <w:style w:type="paragraph" w:customStyle="1" w:styleId="1ff1">
    <w:name w:val="_Текст1"/>
    <w:basedOn w:val="00"/>
    <w:link w:val="1ff0"/>
    <w:rsid w:val="008C4693"/>
    <w:pPr>
      <w:tabs>
        <w:tab w:val="left" w:pos="340"/>
      </w:tabs>
      <w:ind w:left="340" w:firstLine="0"/>
    </w:pPr>
    <w:rPr>
      <w:spacing w:val="-2"/>
      <w:lang/>
    </w:rPr>
  </w:style>
  <w:style w:type="paragraph" w:customStyle="1" w:styleId="afffffff9">
    <w:name w:val="_Обычный_перед_списком"/>
    <w:basedOn w:val="a7"/>
    <w:next w:val="a7"/>
    <w:rsid w:val="008C4693"/>
    <w:pPr>
      <w:keepNext/>
      <w:spacing w:before="40" w:after="0" w:line="240" w:lineRule="auto"/>
      <w:ind w:firstLine="709"/>
      <w:jc w:val="both"/>
    </w:pPr>
    <w:rPr>
      <w:rFonts w:ascii="Times New Roman" w:eastAsia="Times New Roman" w:hAnsi="Times New Roman"/>
      <w:sz w:val="24"/>
    </w:rPr>
  </w:style>
  <w:style w:type="paragraph" w:customStyle="1" w:styleId="05">
    <w:name w:val="_Текст0"/>
    <w:rsid w:val="008C4693"/>
    <w:pPr>
      <w:spacing w:after="120"/>
      <w:ind w:firstLine="709"/>
      <w:jc w:val="both"/>
    </w:pPr>
    <w:rPr>
      <w:rFonts w:ascii="Arial" w:eastAsia="Times New Roman" w:hAnsi="Arial"/>
      <w:sz w:val="24"/>
      <w:szCs w:val="24"/>
    </w:rPr>
  </w:style>
  <w:style w:type="character" w:customStyle="1" w:styleId="1ff2">
    <w:name w:val="Абзац 1 Знак"/>
    <w:link w:val="1"/>
    <w:locked/>
    <w:rsid w:val="008C4693"/>
    <w:rPr>
      <w:rFonts w:ascii="Times New Roman" w:hAnsi="Times New Roman"/>
      <w:sz w:val="24"/>
      <w:szCs w:val="24"/>
      <w:lang/>
    </w:rPr>
  </w:style>
  <w:style w:type="paragraph" w:customStyle="1" w:styleId="1">
    <w:name w:val="Абзац 1"/>
    <w:basedOn w:val="a7"/>
    <w:link w:val="1ff2"/>
    <w:rsid w:val="008C4693"/>
    <w:pPr>
      <w:numPr>
        <w:ilvl w:val="1"/>
        <w:numId w:val="21"/>
      </w:numPr>
      <w:snapToGrid w:val="0"/>
      <w:spacing w:after="0" w:line="360" w:lineRule="auto"/>
      <w:jc w:val="both"/>
    </w:pPr>
    <w:rPr>
      <w:rFonts w:ascii="Times New Roman" w:hAnsi="Times New Roman"/>
      <w:sz w:val="24"/>
      <w:szCs w:val="24"/>
      <w:lang/>
    </w:rPr>
  </w:style>
  <w:style w:type="paragraph" w:customStyle="1" w:styleId="-4">
    <w:name w:val="Таблица - заголовки столбцов"/>
    <w:basedOn w:val="a7"/>
    <w:rsid w:val="008C4693"/>
    <w:pPr>
      <w:widowControl w:val="0"/>
      <w:spacing w:after="0" w:line="240" w:lineRule="auto"/>
      <w:jc w:val="center"/>
    </w:pPr>
    <w:rPr>
      <w:rFonts w:ascii="Times New Roman" w:eastAsia="Times New Roman" w:hAnsi="Times New Roman"/>
      <w:sz w:val="24"/>
      <w:szCs w:val="20"/>
      <w:lang w:eastAsia="ru-RU"/>
    </w:rPr>
  </w:style>
  <w:style w:type="paragraph" w:customStyle="1" w:styleId="Style9">
    <w:name w:val="Style9"/>
    <w:basedOn w:val="a7"/>
    <w:uiPriority w:val="99"/>
    <w:rsid w:val="008C4693"/>
    <w:pPr>
      <w:spacing w:after="0" w:line="274" w:lineRule="exact"/>
    </w:pPr>
    <w:rPr>
      <w:rFonts w:ascii="Times New Roman" w:eastAsia="Times New Roman" w:hAnsi="Times New Roman"/>
      <w:sz w:val="20"/>
      <w:szCs w:val="20"/>
      <w:lang w:eastAsia="ru-RU"/>
    </w:rPr>
  </w:style>
  <w:style w:type="paragraph" w:customStyle="1" w:styleId="2ff3">
    <w:name w:val="Основной текст2"/>
    <w:basedOn w:val="a7"/>
    <w:uiPriority w:val="99"/>
    <w:rsid w:val="008C4693"/>
    <w:pPr>
      <w:widowControl w:val="0"/>
      <w:shd w:val="clear" w:color="auto" w:fill="FFFFFF"/>
      <w:spacing w:after="0" w:line="206" w:lineRule="exact"/>
    </w:pPr>
    <w:rPr>
      <w:rFonts w:ascii="Times New Roman" w:eastAsia="Times New Roman" w:hAnsi="Times New Roman"/>
      <w:b/>
      <w:bCs/>
      <w:color w:val="000000"/>
      <w:spacing w:val="-1"/>
      <w:sz w:val="16"/>
      <w:szCs w:val="16"/>
      <w:lang w:eastAsia="ru-RU" w:bidi="ru-RU"/>
    </w:rPr>
  </w:style>
  <w:style w:type="character" w:customStyle="1" w:styleId="tztxt">
    <w:name w:val="tz_txt Знак"/>
    <w:link w:val="tztxt0"/>
    <w:locked/>
    <w:rsid w:val="008C4693"/>
    <w:rPr>
      <w:rFonts w:ascii="Times New Roman" w:eastAsia="Times New Roman" w:hAnsi="Times New Roman"/>
      <w:sz w:val="24"/>
      <w:szCs w:val="24"/>
    </w:rPr>
  </w:style>
  <w:style w:type="paragraph" w:customStyle="1" w:styleId="tztxt0">
    <w:name w:val="tz_txt"/>
    <w:basedOn w:val="a7"/>
    <w:link w:val="tztxt"/>
    <w:rsid w:val="008C4693"/>
    <w:pPr>
      <w:spacing w:after="120" w:line="240" w:lineRule="auto"/>
      <w:ind w:firstLine="709"/>
      <w:jc w:val="both"/>
    </w:pPr>
    <w:rPr>
      <w:rFonts w:ascii="Times New Roman" w:eastAsia="Times New Roman" w:hAnsi="Times New Roman"/>
      <w:sz w:val="24"/>
      <w:szCs w:val="24"/>
      <w:lang/>
    </w:rPr>
  </w:style>
  <w:style w:type="character" w:customStyle="1" w:styleId="2ff4">
    <w:name w:val="Заголовок 2 со списком Знак"/>
    <w:link w:val="21"/>
    <w:locked/>
    <w:rsid w:val="008C4693"/>
    <w:rPr>
      <w:rFonts w:ascii="Times New Roman" w:eastAsia="Times New Roman" w:hAnsi="Times New Roman"/>
      <w:bCs/>
      <w:sz w:val="24"/>
      <w:szCs w:val="24"/>
      <w:lang/>
    </w:rPr>
  </w:style>
  <w:style w:type="paragraph" w:customStyle="1" w:styleId="21">
    <w:name w:val="Заголовок 2 со списком"/>
    <w:basedOn w:val="20"/>
    <w:next w:val="a7"/>
    <w:link w:val="2ff4"/>
    <w:rsid w:val="008C4693"/>
    <w:pPr>
      <w:keepNext/>
      <w:numPr>
        <w:ilvl w:val="0"/>
        <w:numId w:val="22"/>
      </w:numPr>
      <w:spacing w:before="0" w:beforeAutospacing="0" w:after="0" w:afterAutospacing="0" w:line="360" w:lineRule="auto"/>
      <w:jc w:val="center"/>
    </w:pPr>
    <w:rPr>
      <w:rFonts w:ascii="Times New Roman" w:hAnsi="Times New Roman"/>
      <w:b w:val="0"/>
      <w:sz w:val="24"/>
      <w:szCs w:val="24"/>
    </w:rPr>
  </w:style>
  <w:style w:type="character" w:customStyle="1" w:styleId="3f6">
    <w:name w:val="Заголовок 3 со списком Знак"/>
    <w:link w:val="32"/>
    <w:locked/>
    <w:rsid w:val="008C4693"/>
    <w:rPr>
      <w:rFonts w:ascii="Arial" w:eastAsia="Times New Roman" w:hAnsi="Arial"/>
      <w:b/>
      <w:sz w:val="24"/>
      <w:lang/>
    </w:rPr>
  </w:style>
  <w:style w:type="paragraph" w:customStyle="1" w:styleId="32">
    <w:name w:val="Заголовок 3 со списком"/>
    <w:basedOn w:val="31"/>
    <w:link w:val="3f6"/>
    <w:rsid w:val="008C4693"/>
    <w:pPr>
      <w:keepNext/>
      <w:numPr>
        <w:ilvl w:val="1"/>
        <w:numId w:val="22"/>
      </w:numPr>
      <w:spacing w:before="240" w:beforeAutospacing="0" w:after="60" w:afterAutospacing="0"/>
      <w:jc w:val="both"/>
    </w:pPr>
    <w:rPr>
      <w:bCs w:val="0"/>
      <w:sz w:val="24"/>
      <w:szCs w:val="20"/>
    </w:rPr>
  </w:style>
  <w:style w:type="character" w:customStyle="1" w:styleId="afffffffa">
    <w:name w:val="ТЛ_Заказчик Знак"/>
    <w:link w:val="afffffffb"/>
    <w:locked/>
    <w:rsid w:val="008C4693"/>
    <w:rPr>
      <w:rFonts w:ascii="Times New Roman" w:eastAsia="Times New Roman" w:hAnsi="Times New Roman"/>
      <w:sz w:val="28"/>
      <w:szCs w:val="28"/>
    </w:rPr>
  </w:style>
  <w:style w:type="paragraph" w:customStyle="1" w:styleId="afffffffb">
    <w:name w:val="ТЛ_Заказчик"/>
    <w:basedOn w:val="a7"/>
    <w:link w:val="afffffffa"/>
    <w:qFormat/>
    <w:rsid w:val="008C4693"/>
    <w:pPr>
      <w:spacing w:after="0" w:line="240" w:lineRule="auto"/>
      <w:jc w:val="center"/>
    </w:pPr>
    <w:rPr>
      <w:rFonts w:ascii="Times New Roman" w:eastAsia="Times New Roman" w:hAnsi="Times New Roman"/>
      <w:sz w:val="28"/>
      <w:szCs w:val="28"/>
      <w:lang/>
    </w:rPr>
  </w:style>
  <w:style w:type="character" w:customStyle="1" w:styleId="afffffffc">
    <w:name w:val="ТЛ_Утверждаю Знак"/>
    <w:link w:val="afffffffd"/>
    <w:locked/>
    <w:rsid w:val="008C4693"/>
    <w:rPr>
      <w:rFonts w:ascii="Times New Roman" w:eastAsia="Times New Roman" w:hAnsi="Times New Roman"/>
      <w:sz w:val="28"/>
      <w:szCs w:val="28"/>
    </w:rPr>
  </w:style>
  <w:style w:type="paragraph" w:customStyle="1" w:styleId="afffffffd">
    <w:name w:val="ТЛ_Утверждаю"/>
    <w:basedOn w:val="a7"/>
    <w:link w:val="afffffffc"/>
    <w:qFormat/>
    <w:rsid w:val="008C4693"/>
    <w:pPr>
      <w:spacing w:after="0" w:line="240" w:lineRule="auto"/>
      <w:ind w:left="4860"/>
      <w:jc w:val="center"/>
    </w:pPr>
    <w:rPr>
      <w:rFonts w:ascii="Times New Roman" w:eastAsia="Times New Roman" w:hAnsi="Times New Roman"/>
      <w:sz w:val="28"/>
      <w:szCs w:val="28"/>
      <w:lang/>
    </w:rPr>
  </w:style>
  <w:style w:type="character" w:customStyle="1" w:styleId="afffffffe">
    <w:name w:val="ТЛ_Название Знак"/>
    <w:link w:val="affffffff"/>
    <w:locked/>
    <w:rsid w:val="008C4693"/>
    <w:rPr>
      <w:rFonts w:ascii="Times New Roman" w:eastAsia="Times New Roman" w:hAnsi="Times New Roman"/>
      <w:b/>
      <w:sz w:val="28"/>
      <w:szCs w:val="28"/>
    </w:rPr>
  </w:style>
  <w:style w:type="paragraph" w:customStyle="1" w:styleId="affffffff">
    <w:name w:val="ТЛ_Название"/>
    <w:basedOn w:val="a7"/>
    <w:link w:val="afffffffe"/>
    <w:qFormat/>
    <w:rsid w:val="008C4693"/>
    <w:pPr>
      <w:spacing w:after="0" w:line="240" w:lineRule="auto"/>
      <w:jc w:val="center"/>
    </w:pPr>
    <w:rPr>
      <w:rFonts w:ascii="Times New Roman" w:eastAsia="Times New Roman" w:hAnsi="Times New Roman"/>
      <w:b/>
      <w:sz w:val="28"/>
      <w:szCs w:val="28"/>
      <w:lang/>
    </w:rPr>
  </w:style>
  <w:style w:type="character" w:customStyle="1" w:styleId="affffffff0">
    <w:name w:val="ТЛ_Город и Дата Знак"/>
    <w:link w:val="affffffff1"/>
    <w:locked/>
    <w:rsid w:val="008C4693"/>
    <w:rPr>
      <w:rFonts w:ascii="Times New Roman" w:eastAsia="Times New Roman" w:hAnsi="Times New Roman"/>
      <w:sz w:val="28"/>
      <w:szCs w:val="28"/>
    </w:rPr>
  </w:style>
  <w:style w:type="paragraph" w:customStyle="1" w:styleId="affffffff1">
    <w:name w:val="ТЛ_Город и Дата"/>
    <w:basedOn w:val="a7"/>
    <w:link w:val="affffffff0"/>
    <w:qFormat/>
    <w:rsid w:val="008C4693"/>
    <w:pPr>
      <w:spacing w:after="0" w:line="240" w:lineRule="auto"/>
      <w:jc w:val="center"/>
    </w:pPr>
    <w:rPr>
      <w:rFonts w:ascii="Times New Roman" w:eastAsia="Times New Roman" w:hAnsi="Times New Roman"/>
      <w:sz w:val="28"/>
      <w:szCs w:val="28"/>
      <w:lang/>
    </w:rPr>
  </w:style>
  <w:style w:type="character" w:customStyle="1" w:styleId="affffffff2">
    <w:name w:val="АД_Наименование Разделов Знак"/>
    <w:link w:val="affffffff3"/>
    <w:locked/>
    <w:rsid w:val="008C4693"/>
    <w:rPr>
      <w:rFonts w:ascii="Times New Roman" w:eastAsia="Times New Roman" w:hAnsi="Times New Roman"/>
      <w:b/>
      <w:kern w:val="28"/>
      <w:sz w:val="28"/>
    </w:rPr>
  </w:style>
  <w:style w:type="paragraph" w:customStyle="1" w:styleId="affffffff3">
    <w:name w:val="АД_Наименование Разделов"/>
    <w:basedOn w:val="13"/>
    <w:link w:val="affffffff2"/>
    <w:qFormat/>
    <w:rsid w:val="008C4693"/>
    <w:pPr>
      <w:keepNext/>
      <w:spacing w:before="240" w:beforeAutospacing="0" w:after="60" w:afterAutospacing="0"/>
      <w:jc w:val="center"/>
    </w:pPr>
    <w:rPr>
      <w:rFonts w:ascii="Times New Roman" w:hAnsi="Times New Roman"/>
      <w:bCs w:val="0"/>
      <w:kern w:val="28"/>
      <w:sz w:val="28"/>
    </w:rPr>
  </w:style>
  <w:style w:type="character" w:customStyle="1" w:styleId="affffffff4">
    <w:name w:val="АД_Глава Знак"/>
    <w:link w:val="affffffff5"/>
    <w:locked/>
    <w:rsid w:val="008C4693"/>
    <w:rPr>
      <w:rFonts w:ascii="Times New Roman" w:eastAsia="Times New Roman" w:hAnsi="Times New Roman"/>
      <w:b/>
      <w:bCs/>
      <w:sz w:val="24"/>
      <w:szCs w:val="24"/>
      <w:lang/>
    </w:rPr>
  </w:style>
  <w:style w:type="paragraph" w:customStyle="1" w:styleId="affffffff5">
    <w:name w:val="АД_Наименование главы с нумерацией"/>
    <w:basedOn w:val="21"/>
    <w:link w:val="affffffff4"/>
    <w:qFormat/>
    <w:rsid w:val="008C4693"/>
    <w:rPr>
      <w:b/>
    </w:rPr>
  </w:style>
  <w:style w:type="character" w:customStyle="1" w:styleId="affffffff6">
    <w:name w:val="АД_Наименование главы без нумерации Знак"/>
    <w:link w:val="affffffff7"/>
    <w:locked/>
    <w:rsid w:val="008C4693"/>
    <w:rPr>
      <w:rFonts w:ascii="Times New Roman" w:eastAsia="Times New Roman" w:hAnsi="Times New Roman"/>
      <w:b/>
      <w:bCs/>
      <w:sz w:val="24"/>
      <w:szCs w:val="24"/>
      <w:lang/>
    </w:rPr>
  </w:style>
  <w:style w:type="paragraph" w:customStyle="1" w:styleId="affffffff7">
    <w:name w:val="АД_Наименование главы без нумерации"/>
    <w:basedOn w:val="20"/>
    <w:link w:val="affffffff6"/>
    <w:qFormat/>
    <w:rsid w:val="008C4693"/>
    <w:pPr>
      <w:keepNext/>
      <w:spacing w:before="0" w:beforeAutospacing="0" w:after="0" w:afterAutospacing="0"/>
      <w:jc w:val="center"/>
    </w:pPr>
    <w:rPr>
      <w:rFonts w:ascii="Times New Roman" w:hAnsi="Times New Roman"/>
      <w:sz w:val="24"/>
      <w:szCs w:val="24"/>
    </w:rPr>
  </w:style>
  <w:style w:type="character" w:customStyle="1" w:styleId="affffffff8">
    <w:name w:val="АД_Нумерованный пункт Знак"/>
    <w:link w:val="affffffff9"/>
    <w:locked/>
    <w:rsid w:val="008C4693"/>
    <w:rPr>
      <w:rFonts w:ascii="Arial" w:eastAsia="Times New Roman" w:hAnsi="Arial"/>
      <w:b/>
      <w:sz w:val="24"/>
      <w:lang/>
    </w:rPr>
  </w:style>
  <w:style w:type="paragraph" w:customStyle="1" w:styleId="affffffff9">
    <w:name w:val="АД_Нумерованный пункт"/>
    <w:basedOn w:val="32"/>
    <w:link w:val="affffffff8"/>
    <w:qFormat/>
    <w:rsid w:val="008C4693"/>
    <w:pPr>
      <w:tabs>
        <w:tab w:val="num" w:pos="720"/>
      </w:tabs>
      <w:ind w:left="720" w:hanging="720"/>
    </w:pPr>
  </w:style>
  <w:style w:type="character" w:customStyle="1" w:styleId="affffffffa">
    <w:name w:val="АД_Нумерованный подпункт Знак"/>
    <w:link w:val="a4"/>
    <w:locked/>
    <w:rsid w:val="008C4693"/>
    <w:rPr>
      <w:rFonts w:ascii="Times New Roman" w:eastAsia="Times New Roman" w:hAnsi="Times New Roman"/>
      <w:sz w:val="24"/>
      <w:szCs w:val="24"/>
      <w:lang/>
    </w:rPr>
  </w:style>
  <w:style w:type="paragraph" w:customStyle="1" w:styleId="a4">
    <w:name w:val="АД_Нумерованный подпункт"/>
    <w:basedOn w:val="a7"/>
    <w:link w:val="affffffffa"/>
    <w:qFormat/>
    <w:rsid w:val="008C4693"/>
    <w:pPr>
      <w:numPr>
        <w:ilvl w:val="2"/>
        <w:numId w:val="22"/>
      </w:numPr>
      <w:tabs>
        <w:tab w:val="left" w:pos="720"/>
      </w:tabs>
      <w:spacing w:after="0" w:line="240" w:lineRule="auto"/>
      <w:ind w:left="720" w:hanging="720"/>
      <w:jc w:val="both"/>
    </w:pPr>
    <w:rPr>
      <w:rFonts w:ascii="Times New Roman" w:eastAsia="Times New Roman" w:hAnsi="Times New Roman"/>
      <w:sz w:val="24"/>
      <w:szCs w:val="24"/>
      <w:lang/>
    </w:rPr>
  </w:style>
  <w:style w:type="paragraph" w:customStyle="1" w:styleId="affffffffb">
    <w:name w:val="АД_Заголовки таблиц"/>
    <w:basedOn w:val="a7"/>
    <w:qFormat/>
    <w:rsid w:val="008C4693"/>
    <w:pPr>
      <w:spacing w:after="0" w:line="240" w:lineRule="auto"/>
      <w:jc w:val="center"/>
    </w:pPr>
    <w:rPr>
      <w:rFonts w:ascii="Times New Roman" w:eastAsia="Times New Roman" w:hAnsi="Times New Roman"/>
      <w:b/>
      <w:bCs/>
      <w:sz w:val="24"/>
      <w:szCs w:val="24"/>
      <w:lang w:eastAsia="ru-RU"/>
    </w:rPr>
  </w:style>
  <w:style w:type="character" w:customStyle="1" w:styleId="affffffffc">
    <w:name w:val="АД_Основной текст по центру полужирный Знак"/>
    <w:link w:val="affffffffd"/>
    <w:locked/>
    <w:rsid w:val="008C4693"/>
    <w:rPr>
      <w:rFonts w:ascii="Times New Roman" w:eastAsia="Times New Roman" w:hAnsi="Times New Roman"/>
      <w:b/>
      <w:sz w:val="24"/>
      <w:szCs w:val="24"/>
    </w:rPr>
  </w:style>
  <w:style w:type="paragraph" w:customStyle="1" w:styleId="affffffffd">
    <w:name w:val="АД_Основной текст по центру полужирный"/>
    <w:basedOn w:val="a7"/>
    <w:link w:val="affffffffc"/>
    <w:qFormat/>
    <w:rsid w:val="008C4693"/>
    <w:pPr>
      <w:spacing w:after="0" w:line="240" w:lineRule="auto"/>
      <w:ind w:firstLine="567"/>
      <w:jc w:val="center"/>
    </w:pPr>
    <w:rPr>
      <w:rFonts w:ascii="Times New Roman" w:eastAsia="Times New Roman" w:hAnsi="Times New Roman"/>
      <w:b/>
      <w:sz w:val="24"/>
      <w:szCs w:val="24"/>
      <w:lang/>
    </w:rPr>
  </w:style>
  <w:style w:type="character" w:customStyle="1" w:styleId="3f7">
    <w:name w:val="АД_Текст отступ 3 Знак"/>
    <w:aliases w:val="25 Знак"/>
    <w:link w:val="3f8"/>
    <w:locked/>
    <w:rsid w:val="008C4693"/>
    <w:rPr>
      <w:rFonts w:ascii="Times New Roman" w:eastAsia="Times New Roman" w:hAnsi="Times New Roman"/>
      <w:sz w:val="24"/>
      <w:szCs w:val="24"/>
    </w:rPr>
  </w:style>
  <w:style w:type="paragraph" w:customStyle="1" w:styleId="3f8">
    <w:name w:val="АД_Текст отступ 3"/>
    <w:aliases w:val="25"/>
    <w:basedOn w:val="a7"/>
    <w:link w:val="3f7"/>
    <w:qFormat/>
    <w:rsid w:val="008C4693"/>
    <w:pPr>
      <w:spacing w:after="0" w:line="240" w:lineRule="auto"/>
      <w:ind w:left="1418"/>
      <w:jc w:val="both"/>
    </w:pPr>
    <w:rPr>
      <w:rFonts w:ascii="Times New Roman" w:eastAsia="Times New Roman" w:hAnsi="Times New Roman"/>
      <w:sz w:val="24"/>
      <w:szCs w:val="24"/>
      <w:lang/>
    </w:rPr>
  </w:style>
  <w:style w:type="character" w:customStyle="1" w:styleId="4b">
    <w:name w:val="АД_Нумерованный подпункт 4 уровня Знак"/>
    <w:link w:val="43"/>
    <w:locked/>
    <w:rsid w:val="008C4693"/>
    <w:rPr>
      <w:rFonts w:ascii="Times New Roman" w:eastAsia="Times New Roman" w:hAnsi="Times New Roman"/>
      <w:sz w:val="24"/>
      <w:szCs w:val="24"/>
      <w:lang/>
    </w:rPr>
  </w:style>
  <w:style w:type="paragraph" w:customStyle="1" w:styleId="43">
    <w:name w:val="АД_Нумерованный подпункт 4 уровня"/>
    <w:basedOn w:val="a4"/>
    <w:link w:val="4b"/>
    <w:qFormat/>
    <w:rsid w:val="008C4693"/>
    <w:pPr>
      <w:numPr>
        <w:ilvl w:val="3"/>
      </w:numPr>
      <w:tabs>
        <w:tab w:val="clear" w:pos="720"/>
        <w:tab w:val="num" w:pos="643"/>
        <w:tab w:val="num" w:pos="926"/>
        <w:tab w:val="num" w:pos="993"/>
      </w:tabs>
      <w:ind w:left="993" w:hanging="993"/>
    </w:pPr>
  </w:style>
  <w:style w:type="paragraph" w:customStyle="1" w:styleId="a3">
    <w:name w:val="АД_Список абв"/>
    <w:basedOn w:val="a7"/>
    <w:rsid w:val="008C4693"/>
    <w:pPr>
      <w:numPr>
        <w:numId w:val="23"/>
      </w:numPr>
      <w:spacing w:after="0" w:line="240" w:lineRule="auto"/>
      <w:jc w:val="both"/>
    </w:pPr>
    <w:rPr>
      <w:rFonts w:ascii="Times New Roman" w:eastAsia="Times New Roman" w:hAnsi="Times New Roman"/>
      <w:sz w:val="24"/>
      <w:szCs w:val="24"/>
      <w:lang w:eastAsia="ru-RU"/>
    </w:rPr>
  </w:style>
  <w:style w:type="paragraph" w:customStyle="1" w:styleId="WW-3">
    <w:name w:val="WW-Основной текст с отступом 3"/>
    <w:basedOn w:val="a7"/>
    <w:rsid w:val="008C4693"/>
    <w:pPr>
      <w:suppressAutoHyphens/>
      <w:spacing w:after="0" w:line="240" w:lineRule="auto"/>
      <w:ind w:left="-540"/>
      <w:jc w:val="both"/>
    </w:pPr>
    <w:rPr>
      <w:rFonts w:ascii="Arial" w:eastAsia="Times New Roman" w:hAnsi="Arial" w:cs="Arial"/>
      <w:sz w:val="17"/>
      <w:szCs w:val="24"/>
      <w:lang w:eastAsia="ar-SA"/>
    </w:rPr>
  </w:style>
  <w:style w:type="paragraph" w:customStyle="1" w:styleId="a6">
    <w:name w:val="Список нум."/>
    <w:basedOn w:val="a7"/>
    <w:rsid w:val="008C4693"/>
    <w:pPr>
      <w:keepNext/>
      <w:numPr>
        <w:numId w:val="24"/>
      </w:numPr>
      <w:tabs>
        <w:tab w:val="left" w:pos="1701"/>
      </w:tabs>
      <w:spacing w:before="120" w:after="120" w:line="360" w:lineRule="auto"/>
    </w:pPr>
    <w:rPr>
      <w:rFonts w:ascii="Arial" w:eastAsia="Times New Roman" w:hAnsi="Arial"/>
      <w:sz w:val="24"/>
      <w:szCs w:val="20"/>
      <w:lang w:eastAsia="ru-RU"/>
    </w:rPr>
  </w:style>
  <w:style w:type="paragraph" w:customStyle="1" w:styleId="1VI">
    <w:name w:val="Заголовок 1 (раздел VI)"/>
    <w:basedOn w:val="13"/>
    <w:rsid w:val="008C4693"/>
    <w:pPr>
      <w:keepNext/>
      <w:keepLines/>
      <w:widowControl w:val="0"/>
      <w:tabs>
        <w:tab w:val="num" w:pos="643"/>
      </w:tabs>
      <w:suppressAutoHyphens/>
      <w:spacing w:before="240" w:beforeAutospacing="0" w:after="60" w:afterAutospacing="0"/>
      <w:ind w:left="643" w:right="567" w:firstLine="709"/>
      <w:jc w:val="center"/>
    </w:pPr>
    <w:rPr>
      <w:kern w:val="32"/>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uiPriority w:val="99"/>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CharChar">
    <w:name w:val="Char Char"/>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100">
    <w:name w:val="Обычный + 10 пт"/>
    <w:basedOn w:val="a7"/>
    <w:rsid w:val="008C4693"/>
    <w:pPr>
      <w:spacing w:after="0" w:line="240" w:lineRule="auto"/>
      <w:jc w:val="both"/>
    </w:pPr>
    <w:rPr>
      <w:rFonts w:ascii="Times New Roman" w:eastAsia="Times New Roman" w:hAnsi="Times New Roman"/>
      <w:sz w:val="20"/>
      <w:szCs w:val="20"/>
      <w:lang w:eastAsia="ru-RU"/>
    </w:rPr>
  </w:style>
  <w:style w:type="paragraph" w:customStyle="1" w:styleId="1ff3">
    <w:name w:val="Текст1"/>
    <w:basedOn w:val="a7"/>
    <w:rsid w:val="008C4693"/>
    <w:pPr>
      <w:suppressAutoHyphens/>
      <w:spacing w:after="0" w:line="240" w:lineRule="auto"/>
      <w:ind w:left="-142"/>
      <w:jc w:val="center"/>
    </w:pPr>
    <w:rPr>
      <w:rFonts w:ascii="Times New Roman" w:eastAsia="Times New Roman" w:hAnsi="Times New Roman"/>
      <w:sz w:val="20"/>
      <w:szCs w:val="20"/>
      <w:lang w:eastAsia="ar-SA"/>
    </w:rPr>
  </w:style>
  <w:style w:type="paragraph" w:customStyle="1" w:styleId="List4">
    <w:name w:val="List_4"/>
    <w:basedOn w:val="a7"/>
    <w:rsid w:val="008C4693"/>
    <w:pPr>
      <w:widowControl w:val="0"/>
      <w:numPr>
        <w:numId w:val="25"/>
      </w:numPr>
      <w:spacing w:after="120" w:line="300" w:lineRule="auto"/>
      <w:jc w:val="both"/>
    </w:pPr>
    <w:rPr>
      <w:rFonts w:ascii="Times New Roman" w:eastAsia="Times New Roman" w:hAnsi="Times New Roman" w:cs="Arial"/>
      <w:sz w:val="24"/>
      <w:szCs w:val="24"/>
      <w:lang w:eastAsia="ru-RU"/>
    </w:rPr>
  </w:style>
  <w:style w:type="paragraph" w:customStyle="1" w:styleId="tztabl">
    <w:name w:val="tz_tabl"/>
    <w:basedOn w:val="tztxt0"/>
    <w:rsid w:val="008C4693"/>
    <w:pPr>
      <w:spacing w:after="0"/>
      <w:ind w:firstLine="0"/>
    </w:pPr>
    <w:rPr>
      <w:rFonts w:eastAsia="MS Mincho"/>
    </w:rPr>
  </w:style>
  <w:style w:type="paragraph" w:customStyle="1" w:styleId="tztablhead">
    <w:name w:val="tz_tabl_head"/>
    <w:basedOn w:val="tztabl"/>
    <w:rsid w:val="008C4693"/>
    <w:pPr>
      <w:spacing w:before="60" w:after="60"/>
      <w:jc w:val="center"/>
    </w:pPr>
    <w:rPr>
      <w:b/>
      <w:bCs/>
    </w:rPr>
  </w:style>
  <w:style w:type="character" w:customStyle="1" w:styleId="tzlist10">
    <w:name w:val="tz_list_1 Знак"/>
    <w:link w:val="tzlist1"/>
    <w:locked/>
    <w:rsid w:val="008C4693"/>
    <w:rPr>
      <w:rFonts w:ascii="Times New Roman" w:eastAsia="Times New Roman" w:hAnsi="Times New Roman"/>
      <w:sz w:val="24"/>
      <w:szCs w:val="24"/>
      <w:lang/>
    </w:rPr>
  </w:style>
  <w:style w:type="paragraph" w:customStyle="1" w:styleId="tzlist1">
    <w:name w:val="tz_list_1"/>
    <w:basedOn w:val="tztxt0"/>
    <w:link w:val="tzlist10"/>
    <w:rsid w:val="008C4693"/>
    <w:pPr>
      <w:numPr>
        <w:numId w:val="26"/>
      </w:numPr>
    </w:pPr>
  </w:style>
  <w:style w:type="character" w:customStyle="1" w:styleId="tzlist20">
    <w:name w:val="tz_list_2 Знак"/>
    <w:link w:val="tzlist2"/>
    <w:locked/>
    <w:rsid w:val="008C4693"/>
    <w:rPr>
      <w:rFonts w:ascii="Times New Roman" w:eastAsia="Times New Roman" w:hAnsi="Times New Roman"/>
      <w:i/>
      <w:sz w:val="24"/>
      <w:szCs w:val="24"/>
      <w:lang/>
    </w:rPr>
  </w:style>
  <w:style w:type="paragraph" w:customStyle="1" w:styleId="tzlist2">
    <w:name w:val="tz_list_2"/>
    <w:basedOn w:val="tzlist1"/>
    <w:link w:val="tzlist20"/>
    <w:rsid w:val="008C4693"/>
    <w:pPr>
      <w:numPr>
        <w:numId w:val="27"/>
      </w:numPr>
    </w:pPr>
    <w:rPr>
      <w:i/>
    </w:rPr>
  </w:style>
  <w:style w:type="paragraph" w:customStyle="1" w:styleId="tzlist5">
    <w:name w:val="tz_list_5"/>
    <w:basedOn w:val="tztxt0"/>
    <w:rsid w:val="008C4693"/>
    <w:pPr>
      <w:numPr>
        <w:numId w:val="28"/>
      </w:numPr>
      <w:tabs>
        <w:tab w:val="clear" w:pos="0"/>
        <w:tab w:val="num" w:pos="360"/>
      </w:tabs>
      <w:ind w:left="720" w:firstLine="709"/>
    </w:pPr>
  </w:style>
  <w:style w:type="paragraph" w:customStyle="1" w:styleId="affffffffe">
    <w:name w:val="Текст обычный"/>
    <w:rsid w:val="008C4693"/>
    <w:pPr>
      <w:spacing w:before="60"/>
      <w:ind w:firstLine="284"/>
      <w:jc w:val="both"/>
    </w:pPr>
    <w:rPr>
      <w:rFonts w:ascii="Arial" w:eastAsia="Times New Roman" w:hAnsi="Arial" w:cs="Arial"/>
      <w:color w:val="000000"/>
    </w:rPr>
  </w:style>
  <w:style w:type="paragraph" w:customStyle="1" w:styleId="afffffffff">
    <w:name w:val="Требование"/>
    <w:basedOn w:val="a7"/>
    <w:uiPriority w:val="99"/>
    <w:semiHidden/>
    <w:rsid w:val="008C4693"/>
    <w:pPr>
      <w:tabs>
        <w:tab w:val="num" w:pos="1209"/>
      </w:tabs>
      <w:spacing w:after="0" w:line="240" w:lineRule="auto"/>
      <w:ind w:left="1209" w:hanging="360"/>
      <w:jc w:val="both"/>
    </w:pPr>
    <w:rPr>
      <w:rFonts w:ascii="Times New Roman" w:eastAsia="Times New Roman" w:hAnsi="Times New Roman"/>
      <w:sz w:val="24"/>
      <w:szCs w:val="24"/>
      <w:lang w:eastAsia="ru-RU"/>
    </w:rPr>
  </w:style>
  <w:style w:type="paragraph" w:customStyle="1" w:styleId="NormalTable">
    <w:name w:val="NormalTable"/>
    <w:basedOn w:val="a7"/>
    <w:uiPriority w:val="99"/>
    <w:semiHidden/>
    <w:rsid w:val="008C4693"/>
    <w:pPr>
      <w:spacing w:before="60" w:after="120" w:line="240" w:lineRule="auto"/>
      <w:ind w:firstLine="851"/>
      <w:jc w:val="both"/>
    </w:pPr>
    <w:rPr>
      <w:rFonts w:ascii="Times New Roman" w:hAnsi="Times New Roman"/>
      <w:sz w:val="24"/>
      <w:lang w:val="en-GB" w:eastAsia="ru-RU"/>
    </w:rPr>
  </w:style>
  <w:style w:type="character" w:customStyle="1" w:styleId="tzhead10">
    <w:name w:val="tz_head_1 Знак"/>
    <w:link w:val="tzhead1"/>
    <w:locked/>
    <w:rsid w:val="008C4693"/>
    <w:rPr>
      <w:rFonts w:ascii="Times New Roman" w:eastAsia="Times New Roman" w:hAnsi="Times New Roman"/>
      <w:b/>
      <w:bCs/>
      <w:caps/>
      <w:kern w:val="32"/>
      <w:sz w:val="24"/>
      <w:szCs w:val="28"/>
      <w:lang/>
    </w:rPr>
  </w:style>
  <w:style w:type="paragraph" w:customStyle="1" w:styleId="tzhead1">
    <w:name w:val="tz_head_1"/>
    <w:basedOn w:val="a7"/>
    <w:link w:val="tzhead10"/>
    <w:rsid w:val="008C4693"/>
    <w:pPr>
      <w:keepNext/>
      <w:numPr>
        <w:numId w:val="29"/>
      </w:numPr>
      <w:spacing w:before="480" w:after="240" w:line="240" w:lineRule="auto"/>
      <w:outlineLvl w:val="0"/>
    </w:pPr>
    <w:rPr>
      <w:rFonts w:ascii="Times New Roman" w:eastAsia="Times New Roman" w:hAnsi="Times New Roman"/>
      <w:b/>
      <w:bCs/>
      <w:caps/>
      <w:kern w:val="32"/>
      <w:sz w:val="24"/>
      <w:szCs w:val="28"/>
      <w:lang/>
    </w:rPr>
  </w:style>
  <w:style w:type="paragraph" w:customStyle="1" w:styleId="tzhead2">
    <w:name w:val="tz_head_2"/>
    <w:basedOn w:val="a7"/>
    <w:rsid w:val="008C4693"/>
    <w:pPr>
      <w:keepNext/>
      <w:keepLines/>
      <w:numPr>
        <w:ilvl w:val="1"/>
        <w:numId w:val="29"/>
      </w:numPr>
      <w:autoSpaceDE w:val="0"/>
      <w:autoSpaceDN w:val="0"/>
      <w:spacing w:before="240" w:after="120" w:line="240" w:lineRule="auto"/>
      <w:outlineLvl w:val="1"/>
    </w:pPr>
    <w:rPr>
      <w:rFonts w:ascii="Times New Roman" w:eastAsia="Times New Roman" w:hAnsi="Times New Roman"/>
      <w:b/>
      <w:bCs/>
      <w:sz w:val="26"/>
      <w:szCs w:val="26"/>
      <w:lang w:eastAsia="ru-RU"/>
    </w:rPr>
  </w:style>
  <w:style w:type="paragraph" w:customStyle="1" w:styleId="tzhead3">
    <w:name w:val="tz_head_3"/>
    <w:basedOn w:val="a7"/>
    <w:rsid w:val="008C4693"/>
    <w:pPr>
      <w:keepNext/>
      <w:keepLines/>
      <w:numPr>
        <w:ilvl w:val="2"/>
        <w:numId w:val="29"/>
      </w:numPr>
      <w:tabs>
        <w:tab w:val="clear" w:pos="-567"/>
        <w:tab w:val="num" w:pos="1418"/>
      </w:tabs>
      <w:autoSpaceDE w:val="0"/>
      <w:autoSpaceDN w:val="0"/>
      <w:spacing w:before="240" w:after="120" w:line="240" w:lineRule="auto"/>
      <w:ind w:left="1418"/>
      <w:outlineLvl w:val="2"/>
    </w:pPr>
    <w:rPr>
      <w:rFonts w:ascii="Times New Roman" w:eastAsia="Times New Roman" w:hAnsi="Times New Roman"/>
      <w:b/>
      <w:bCs/>
      <w:i/>
      <w:iCs/>
      <w:sz w:val="26"/>
      <w:szCs w:val="26"/>
      <w:lang w:eastAsia="ru-RU"/>
    </w:rPr>
  </w:style>
  <w:style w:type="paragraph" w:customStyle="1" w:styleId="tzhead4">
    <w:name w:val="tz_head_4"/>
    <w:basedOn w:val="tzhead3"/>
    <w:rsid w:val="008C4693"/>
    <w:pPr>
      <w:numPr>
        <w:ilvl w:val="3"/>
      </w:numPr>
      <w:tabs>
        <w:tab w:val="num" w:pos="720"/>
      </w:tabs>
      <w:outlineLvl w:val="3"/>
    </w:pPr>
    <w:rPr>
      <w:bCs w:val="0"/>
      <w:iCs w:val="0"/>
      <w:sz w:val="24"/>
    </w:rPr>
  </w:style>
  <w:style w:type="character" w:customStyle="1" w:styleId="tzheadmiddle">
    <w:name w:val="tz_head_middle Знак"/>
    <w:link w:val="tzheadmiddle0"/>
    <w:locked/>
    <w:rsid w:val="008C4693"/>
    <w:rPr>
      <w:rFonts w:ascii="Times New Roman" w:eastAsia="Times New Roman" w:hAnsi="Times New Roman"/>
      <w:b/>
      <w:bCs/>
      <w:caps/>
      <w:noProof/>
      <w:kern w:val="32"/>
      <w:sz w:val="24"/>
      <w:szCs w:val="28"/>
    </w:rPr>
  </w:style>
  <w:style w:type="paragraph" w:customStyle="1" w:styleId="tzheadmiddle0">
    <w:name w:val="tz_head_middle"/>
    <w:basedOn w:val="tzhead1"/>
    <w:link w:val="tzheadmiddle"/>
    <w:rsid w:val="008C4693"/>
    <w:pPr>
      <w:numPr>
        <w:numId w:val="0"/>
      </w:numPr>
      <w:ind w:left="11"/>
      <w:jc w:val="center"/>
      <w:outlineLvl w:val="9"/>
    </w:pPr>
    <w:rPr>
      <w:noProof/>
    </w:rPr>
  </w:style>
  <w:style w:type="character" w:customStyle="1" w:styleId="tzheadmiddle1">
    <w:name w:val="tz_head_middle_1 Знак"/>
    <w:link w:val="tzheadmiddle10"/>
    <w:locked/>
    <w:rsid w:val="008C4693"/>
    <w:rPr>
      <w:rFonts w:ascii="Times New Roman" w:eastAsia="Times New Roman" w:hAnsi="Times New Roman"/>
      <w:b/>
      <w:bCs/>
      <w:caps/>
      <w:noProof/>
      <w:kern w:val="32"/>
      <w:sz w:val="24"/>
      <w:szCs w:val="24"/>
    </w:rPr>
  </w:style>
  <w:style w:type="paragraph" w:customStyle="1" w:styleId="tzheadmiddle10">
    <w:name w:val="tz_head_middle_1"/>
    <w:basedOn w:val="tzheadmiddle0"/>
    <w:link w:val="tzheadmiddle1"/>
    <w:rsid w:val="008C4693"/>
    <w:pPr>
      <w:ind w:left="0"/>
    </w:pPr>
    <w:rPr>
      <w:szCs w:val="24"/>
    </w:rPr>
  </w:style>
  <w:style w:type="paragraph" w:customStyle="1" w:styleId="tzheadmiddle2">
    <w:name w:val="tz_head_middle_2"/>
    <w:basedOn w:val="a7"/>
    <w:rsid w:val="008C4693"/>
    <w:pPr>
      <w:spacing w:after="0" w:line="240" w:lineRule="auto"/>
      <w:jc w:val="center"/>
    </w:pPr>
    <w:rPr>
      <w:rFonts w:ascii="Times New Roman" w:eastAsia="Times New Roman" w:hAnsi="Times New Roman"/>
      <w:sz w:val="24"/>
      <w:szCs w:val="24"/>
      <w:lang w:eastAsia="ru-RU"/>
    </w:rPr>
  </w:style>
  <w:style w:type="paragraph" w:customStyle="1" w:styleId="tztablmiddle">
    <w:name w:val="tz_tabl_middle"/>
    <w:basedOn w:val="a7"/>
    <w:rsid w:val="008C4693"/>
    <w:pPr>
      <w:spacing w:after="0" w:line="240" w:lineRule="auto"/>
      <w:jc w:val="center"/>
    </w:pPr>
    <w:rPr>
      <w:rFonts w:ascii="Times New Roman" w:eastAsia="Times New Roman" w:hAnsi="Times New Roman"/>
      <w:sz w:val="18"/>
      <w:szCs w:val="18"/>
      <w:lang w:eastAsia="ru-RU"/>
    </w:rPr>
  </w:style>
  <w:style w:type="paragraph" w:customStyle="1" w:styleId="tztablleft">
    <w:name w:val="tz_tabl_left"/>
    <w:basedOn w:val="tztablmiddle"/>
    <w:rsid w:val="008C4693"/>
    <w:pPr>
      <w:spacing w:before="60" w:after="60"/>
      <w:jc w:val="both"/>
    </w:pPr>
    <w:rPr>
      <w:sz w:val="24"/>
      <w:szCs w:val="24"/>
    </w:rPr>
  </w:style>
  <w:style w:type="paragraph" w:customStyle="1" w:styleId="tztablmiddleB">
    <w:name w:val="tz_tabl_middle_B"/>
    <w:basedOn w:val="a7"/>
    <w:rsid w:val="008C4693"/>
    <w:pPr>
      <w:keepNext/>
      <w:keepLines/>
      <w:spacing w:before="60" w:after="60" w:line="240" w:lineRule="auto"/>
      <w:jc w:val="center"/>
    </w:pPr>
    <w:rPr>
      <w:rFonts w:ascii="Times New Roman" w:eastAsia="Times New Roman" w:hAnsi="Times New Roman"/>
      <w:b/>
      <w:bCs/>
      <w:sz w:val="24"/>
      <w:szCs w:val="24"/>
      <w:lang w:eastAsia="ru-RU"/>
    </w:rPr>
  </w:style>
  <w:style w:type="paragraph" w:customStyle="1" w:styleId="tzlist3">
    <w:name w:val="tz_list_3"/>
    <w:basedOn w:val="tztxt0"/>
    <w:rsid w:val="008C4693"/>
    <w:pPr>
      <w:tabs>
        <w:tab w:val="num" w:pos="360"/>
        <w:tab w:val="num" w:pos="643"/>
        <w:tab w:val="num" w:pos="926"/>
        <w:tab w:val="num" w:pos="2109"/>
      </w:tabs>
      <w:ind w:left="2109" w:hanging="285"/>
    </w:pPr>
  </w:style>
  <w:style w:type="paragraph" w:customStyle="1" w:styleId="tztabllist1">
    <w:name w:val="tz_tabl_list_1"/>
    <w:basedOn w:val="tzlist1"/>
    <w:rsid w:val="008C4693"/>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8C4693"/>
    <w:rPr>
      <w:b/>
      <w:bCs/>
    </w:rPr>
  </w:style>
  <w:style w:type="paragraph" w:customStyle="1" w:styleId="Style2">
    <w:name w:val="Style2"/>
    <w:basedOn w:val="a7"/>
    <w:rsid w:val="008C469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
    <w:name w:val="Style10"/>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1">
    <w:name w:val="Style11"/>
    <w:basedOn w:val="a7"/>
    <w:rsid w:val="008C4693"/>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paragraph" w:customStyle="1" w:styleId="Style12">
    <w:name w:val="Style12"/>
    <w:basedOn w:val="a7"/>
    <w:rsid w:val="008C469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7"/>
    <w:rsid w:val="008C4693"/>
    <w:pPr>
      <w:widowControl w:val="0"/>
      <w:autoSpaceDE w:val="0"/>
      <w:autoSpaceDN w:val="0"/>
      <w:adjustRightInd w:val="0"/>
      <w:spacing w:after="0" w:line="275" w:lineRule="exact"/>
      <w:ind w:firstLine="749"/>
      <w:jc w:val="both"/>
    </w:pPr>
    <w:rPr>
      <w:rFonts w:ascii="Times New Roman" w:eastAsia="Times New Roman" w:hAnsi="Times New Roman"/>
      <w:sz w:val="24"/>
      <w:szCs w:val="24"/>
      <w:lang w:eastAsia="ru-RU"/>
    </w:rPr>
  </w:style>
  <w:style w:type="paragraph" w:customStyle="1" w:styleId="Style14">
    <w:name w:val="Style14"/>
    <w:basedOn w:val="a7"/>
    <w:rsid w:val="008C4693"/>
    <w:pPr>
      <w:widowControl w:val="0"/>
      <w:autoSpaceDE w:val="0"/>
      <w:autoSpaceDN w:val="0"/>
      <w:adjustRightInd w:val="0"/>
      <w:spacing w:after="0" w:line="276" w:lineRule="exact"/>
      <w:ind w:firstLine="509"/>
      <w:jc w:val="both"/>
    </w:pPr>
    <w:rPr>
      <w:rFonts w:ascii="Times New Roman" w:eastAsia="Times New Roman" w:hAnsi="Times New Roman"/>
      <w:sz w:val="24"/>
      <w:szCs w:val="24"/>
      <w:lang w:eastAsia="ru-RU"/>
    </w:rPr>
  </w:style>
  <w:style w:type="paragraph" w:customStyle="1" w:styleId="Style15">
    <w:name w:val="Style15"/>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6">
    <w:name w:val="Style16"/>
    <w:basedOn w:val="a7"/>
    <w:rsid w:val="008C4693"/>
    <w:pPr>
      <w:widowControl w:val="0"/>
      <w:autoSpaceDE w:val="0"/>
      <w:autoSpaceDN w:val="0"/>
      <w:adjustRightInd w:val="0"/>
      <w:spacing w:after="0" w:line="403" w:lineRule="exact"/>
      <w:ind w:hanging="346"/>
    </w:pPr>
    <w:rPr>
      <w:rFonts w:ascii="Times New Roman" w:eastAsia="Times New Roman" w:hAnsi="Times New Roman"/>
      <w:sz w:val="24"/>
      <w:szCs w:val="24"/>
      <w:lang w:eastAsia="ru-RU"/>
    </w:rPr>
  </w:style>
  <w:style w:type="character" w:customStyle="1" w:styleId="Textmain">
    <w:name w:val="Text_main Знак"/>
    <w:link w:val="Textmain0"/>
    <w:locked/>
    <w:rsid w:val="008C4693"/>
    <w:rPr>
      <w:rFonts w:ascii="Times New Roman" w:eastAsia="Times New Roman" w:hAnsi="Times New Roman"/>
      <w:sz w:val="24"/>
      <w:szCs w:val="24"/>
      <w:lang w:val="ru-RU" w:eastAsia="ru-RU" w:bidi="ar-SA"/>
    </w:rPr>
  </w:style>
  <w:style w:type="paragraph" w:customStyle="1" w:styleId="Textmain0">
    <w:name w:val="Text_main"/>
    <w:link w:val="Textmain"/>
    <w:rsid w:val="008C4693"/>
    <w:pPr>
      <w:spacing w:after="120" w:line="300" w:lineRule="auto"/>
      <w:ind w:firstLine="709"/>
      <w:jc w:val="both"/>
    </w:pPr>
    <w:rPr>
      <w:rFonts w:ascii="Times New Roman" w:eastAsia="Times New Roman" w:hAnsi="Times New Roman"/>
      <w:sz w:val="24"/>
      <w:szCs w:val="24"/>
    </w:rPr>
  </w:style>
  <w:style w:type="paragraph" w:customStyle="1" w:styleId="PZspisok">
    <w:name w:val="PZ_spisok"/>
    <w:basedOn w:val="a7"/>
    <w:rsid w:val="008C4693"/>
    <w:pPr>
      <w:widowControl w:val="0"/>
      <w:tabs>
        <w:tab w:val="num" w:pos="567"/>
        <w:tab w:val="num" w:pos="709"/>
      </w:tabs>
      <w:spacing w:after="0" w:line="240" w:lineRule="auto"/>
      <w:ind w:left="709" w:hanging="425"/>
    </w:pPr>
    <w:rPr>
      <w:rFonts w:ascii="Times New Roman" w:eastAsia="Times New Roman" w:hAnsi="Times New Roman"/>
      <w:sz w:val="24"/>
      <w:szCs w:val="24"/>
      <w:lang w:eastAsia="ru-RU"/>
    </w:rPr>
  </w:style>
  <w:style w:type="paragraph" w:customStyle="1" w:styleId="3f9">
    <w:name w:val="Заг.3"/>
    <w:basedOn w:val="a7"/>
    <w:rsid w:val="008C4693"/>
    <w:pPr>
      <w:keepNext/>
      <w:tabs>
        <w:tab w:val="num" w:pos="360"/>
        <w:tab w:val="num" w:pos="1724"/>
      </w:tabs>
      <w:spacing w:before="120" w:after="0" w:line="240" w:lineRule="auto"/>
      <w:ind w:left="1724" w:hanging="360"/>
      <w:jc w:val="both"/>
      <w:outlineLvl w:val="2"/>
    </w:pPr>
    <w:rPr>
      <w:rFonts w:ascii="Arial" w:eastAsia="Times New Roman" w:hAnsi="Arial" w:cs="Arial"/>
      <w:b/>
      <w:bCs/>
      <w:color w:val="000000"/>
      <w:sz w:val="20"/>
      <w:szCs w:val="20"/>
      <w:lang w:eastAsia="ru-RU"/>
    </w:rPr>
  </w:style>
  <w:style w:type="paragraph" w:customStyle="1" w:styleId="tzspisok2">
    <w:name w:val="tz_spisok_2"/>
    <w:basedOn w:val="a7"/>
    <w:rsid w:val="008C4693"/>
    <w:pPr>
      <w:numPr>
        <w:numId w:val="30"/>
      </w:numPr>
      <w:spacing w:after="120" w:line="240" w:lineRule="auto"/>
      <w:jc w:val="both"/>
    </w:pPr>
    <w:rPr>
      <w:rFonts w:ascii="Times New Roman" w:eastAsia="Times New Roman" w:hAnsi="Times New Roman"/>
      <w:sz w:val="24"/>
      <w:szCs w:val="24"/>
      <w:lang w:eastAsia="ru-RU"/>
    </w:rPr>
  </w:style>
  <w:style w:type="paragraph" w:customStyle="1" w:styleId="tzlisttabl1">
    <w:name w:val="tz_list_tabl_1"/>
    <w:basedOn w:val="tzlist1"/>
    <w:rsid w:val="008C4693"/>
    <w:pPr>
      <w:keepNext/>
      <w:numPr>
        <w:numId w:val="0"/>
      </w:numPr>
      <w:tabs>
        <w:tab w:val="num" w:pos="1209"/>
      </w:tabs>
      <w:ind w:left="1209" w:hanging="357"/>
    </w:pPr>
  </w:style>
  <w:style w:type="paragraph" w:customStyle="1" w:styleId="DocumentName">
    <w:name w:val="Document Name"/>
    <w:next w:val="a7"/>
    <w:uiPriority w:val="99"/>
    <w:rsid w:val="008C4693"/>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8C4693"/>
    <w:pPr>
      <w:spacing w:before="40" w:after="40" w:line="288" w:lineRule="auto"/>
    </w:pPr>
    <w:rPr>
      <w:rFonts w:ascii="Times New Roman" w:hAnsi="Times New Roman"/>
      <w:color w:val="000000"/>
      <w:sz w:val="22"/>
      <w:szCs w:val="22"/>
      <w:lang w:eastAsia="en-US"/>
    </w:rPr>
  </w:style>
  <w:style w:type="paragraph" w:customStyle="1" w:styleId="afffffffff0">
    <w:name w:val="Пункт"/>
    <w:basedOn w:val="a7"/>
    <w:rsid w:val="008C4693"/>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119">
    <w:name w:val="Абзац списка11"/>
    <w:uiPriority w:val="99"/>
    <w:rsid w:val="008C4693"/>
    <w:pPr>
      <w:widowControl w:val="0"/>
      <w:suppressAutoHyphens/>
      <w:spacing w:after="200" w:line="276" w:lineRule="auto"/>
      <w:ind w:left="720"/>
    </w:pPr>
    <w:rPr>
      <w:rFonts w:cs="font307"/>
      <w:kern w:val="2"/>
      <w:sz w:val="22"/>
      <w:szCs w:val="22"/>
      <w:lang w:eastAsia="ar-SA"/>
    </w:rPr>
  </w:style>
  <w:style w:type="paragraph" w:customStyle="1" w:styleId="CharChar1">
    <w:name w:val="Char Char1"/>
    <w:basedOn w:val="a7"/>
    <w:uiPriority w:val="99"/>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1ff4">
    <w:name w:val="Заголовок1"/>
    <w:basedOn w:val="a7"/>
    <w:next w:val="a7"/>
    <w:uiPriority w:val="10"/>
    <w:rsid w:val="008C4693"/>
    <w:pPr>
      <w:keepNext/>
      <w:suppressAutoHyphens/>
      <w:spacing w:before="240" w:after="120" w:line="240" w:lineRule="auto"/>
    </w:pPr>
    <w:rPr>
      <w:rFonts w:ascii="Arial" w:hAnsi="Arial" w:cs="Tahoma"/>
      <w:sz w:val="28"/>
      <w:szCs w:val="28"/>
      <w:lang w:eastAsia="ar-SA"/>
    </w:rPr>
  </w:style>
  <w:style w:type="paragraph" w:customStyle="1" w:styleId="1ff5">
    <w:name w:val="Название1"/>
    <w:basedOn w:val="a7"/>
    <w:uiPriority w:val="99"/>
    <w:rsid w:val="008C4693"/>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f6">
    <w:name w:val="Указатель1"/>
    <w:basedOn w:val="a7"/>
    <w:uiPriority w:val="99"/>
    <w:rsid w:val="008C4693"/>
    <w:pPr>
      <w:suppressLineNumbers/>
      <w:suppressAutoHyphens/>
      <w:spacing w:after="0" w:line="240" w:lineRule="auto"/>
    </w:pPr>
    <w:rPr>
      <w:rFonts w:ascii="Arial" w:eastAsia="Times New Roman" w:hAnsi="Arial" w:cs="Tahoma"/>
      <w:sz w:val="24"/>
      <w:szCs w:val="24"/>
      <w:lang w:eastAsia="ar-SA"/>
    </w:rPr>
  </w:style>
  <w:style w:type="paragraph" w:customStyle="1" w:styleId="afffffffff1">
    <w:name w:val="Содержимое таблицы"/>
    <w:basedOn w:val="a7"/>
    <w:uiPriority w:val="99"/>
    <w:rsid w:val="008C4693"/>
    <w:pPr>
      <w:suppressLineNumbers/>
      <w:suppressAutoHyphens/>
      <w:spacing w:after="0" w:line="240" w:lineRule="auto"/>
    </w:pPr>
    <w:rPr>
      <w:rFonts w:ascii="Times New Roman" w:eastAsia="Times New Roman" w:hAnsi="Times New Roman"/>
      <w:sz w:val="24"/>
      <w:szCs w:val="24"/>
      <w:lang w:eastAsia="ar-SA"/>
    </w:rPr>
  </w:style>
  <w:style w:type="paragraph" w:customStyle="1" w:styleId="afffffffff2">
    <w:name w:val="Заголовок таблицы"/>
    <w:basedOn w:val="afffffffff1"/>
    <w:uiPriority w:val="99"/>
    <w:rsid w:val="008C4693"/>
    <w:pPr>
      <w:jc w:val="center"/>
    </w:pPr>
    <w:rPr>
      <w:b/>
      <w:bCs/>
    </w:rPr>
  </w:style>
  <w:style w:type="paragraph" w:customStyle="1" w:styleId="11">
    <w:name w:val="Маркер1"/>
    <w:basedOn w:val="a7"/>
    <w:uiPriority w:val="99"/>
    <w:rsid w:val="008C4693"/>
    <w:pPr>
      <w:numPr>
        <w:numId w:val="31"/>
      </w:numPr>
      <w:tabs>
        <w:tab w:val="num" w:pos="1144"/>
      </w:tabs>
      <w:spacing w:before="60" w:after="60" w:line="240" w:lineRule="auto"/>
      <w:ind w:left="1163" w:hanging="318"/>
      <w:jc w:val="both"/>
    </w:pPr>
    <w:rPr>
      <w:rFonts w:ascii="Times New Roman" w:eastAsia="Times New Roman" w:hAnsi="Times New Roman"/>
      <w:sz w:val="28"/>
      <w:szCs w:val="28"/>
      <w:lang w:eastAsia="ru-RU"/>
    </w:rPr>
  </w:style>
  <w:style w:type="paragraph" w:customStyle="1" w:styleId="afffffffff3">
    <w:name w:val="Центровка"/>
    <w:basedOn w:val="a7"/>
    <w:rsid w:val="008C4693"/>
    <w:pPr>
      <w:spacing w:before="60" w:after="60" w:line="240" w:lineRule="auto"/>
      <w:jc w:val="center"/>
    </w:pPr>
    <w:rPr>
      <w:rFonts w:ascii="Times New Roman" w:eastAsia="Times New Roman" w:hAnsi="Times New Roman"/>
      <w:sz w:val="28"/>
      <w:szCs w:val="28"/>
      <w:lang w:eastAsia="ru-RU"/>
    </w:rPr>
  </w:style>
  <w:style w:type="paragraph" w:customStyle="1" w:styleId="notanormal">
    <w:name w:val="nota_normal"/>
    <w:basedOn w:val="a7"/>
    <w:uiPriority w:val="99"/>
    <w:rsid w:val="008C4693"/>
    <w:pPr>
      <w:suppressAutoHyphens/>
      <w:ind w:firstLine="709"/>
      <w:jc w:val="both"/>
    </w:pPr>
    <w:rPr>
      <w:rFonts w:ascii="Verdana" w:eastAsia="Times New Roman" w:hAnsi="Verdana" w:cs="Arial"/>
      <w:lang w:eastAsia="ar-SA"/>
    </w:rPr>
  </w:style>
  <w:style w:type="paragraph" w:styleId="afffc">
    <w:name w:val="Plain Text"/>
    <w:basedOn w:val="a7"/>
    <w:link w:val="afffb"/>
    <w:unhideWhenUsed/>
    <w:rsid w:val="008C4693"/>
    <w:pPr>
      <w:spacing w:after="0" w:line="240" w:lineRule="auto"/>
    </w:pPr>
    <w:rPr>
      <w:rFonts w:ascii="Courier New" w:eastAsia="Times New Roman" w:hAnsi="Courier New"/>
      <w:sz w:val="20"/>
      <w:szCs w:val="20"/>
      <w:lang/>
    </w:rPr>
  </w:style>
  <w:style w:type="character" w:customStyle="1" w:styleId="1ff7">
    <w:name w:val="Текст Знак1"/>
    <w:rsid w:val="008C4693"/>
    <w:rPr>
      <w:rFonts w:ascii="Courier New" w:hAnsi="Courier New" w:cs="Courier New"/>
      <w:lang w:eastAsia="en-US"/>
    </w:rPr>
  </w:style>
  <w:style w:type="paragraph" w:customStyle="1" w:styleId="afffffffff4">
    <w:name w:val="Текст таблицы"/>
    <w:basedOn w:val="afffc"/>
    <w:uiPriority w:val="99"/>
    <w:rsid w:val="008C4693"/>
    <w:pPr>
      <w:autoSpaceDE w:val="0"/>
      <w:autoSpaceDN w:val="0"/>
      <w:jc w:val="both"/>
    </w:pPr>
    <w:rPr>
      <w:rFonts w:ascii="Times New Roman" w:hAnsi="Times New Roman"/>
      <w:bCs/>
      <w:sz w:val="24"/>
    </w:rPr>
  </w:style>
  <w:style w:type="paragraph" w:customStyle="1" w:styleId="Textbody">
    <w:name w:val="Text body"/>
    <w:basedOn w:val="a7"/>
    <w:rsid w:val="008C4693"/>
    <w:pPr>
      <w:widowControl w:val="0"/>
      <w:suppressAutoHyphens/>
      <w:autoSpaceDN w:val="0"/>
      <w:spacing w:after="120" w:line="240" w:lineRule="auto"/>
    </w:pPr>
    <w:rPr>
      <w:rFonts w:ascii="Arial" w:eastAsia="SimSun" w:hAnsi="Arial" w:cs="Mangal"/>
      <w:kern w:val="3"/>
      <w:sz w:val="24"/>
      <w:szCs w:val="24"/>
      <w:lang w:eastAsia="zh-CN" w:bidi="hi-IN"/>
    </w:rPr>
  </w:style>
  <w:style w:type="paragraph" w:customStyle="1" w:styleId="84">
    <w:name w:val="Основной текст8"/>
    <w:basedOn w:val="a7"/>
    <w:uiPriority w:val="99"/>
    <w:rsid w:val="008C4693"/>
    <w:pPr>
      <w:shd w:val="clear" w:color="auto" w:fill="FFFFFF"/>
      <w:spacing w:before="300" w:after="180" w:line="250" w:lineRule="exact"/>
    </w:pPr>
    <w:rPr>
      <w:rFonts w:ascii="Times New Roman" w:eastAsia="Times New Roman" w:hAnsi="Times New Roman"/>
      <w:color w:val="000000"/>
      <w:sz w:val="21"/>
      <w:szCs w:val="21"/>
      <w:lang w:eastAsia="ru-RU"/>
    </w:rPr>
  </w:style>
  <w:style w:type="paragraph" w:customStyle="1" w:styleId="formattext">
    <w:name w:val="formattext"/>
    <w:uiPriority w:val="99"/>
    <w:rsid w:val="008C4693"/>
    <w:pPr>
      <w:widowControl w:val="0"/>
      <w:autoSpaceDE w:val="0"/>
      <w:autoSpaceDN w:val="0"/>
      <w:adjustRightInd w:val="0"/>
    </w:pPr>
    <w:rPr>
      <w:rFonts w:ascii="Times New Roman" w:eastAsia="Times New Roman" w:hAnsi="Times New Roman"/>
      <w:sz w:val="18"/>
      <w:szCs w:val="18"/>
    </w:rPr>
  </w:style>
  <w:style w:type="character" w:styleId="afffffffff5">
    <w:name w:val="footnote reference"/>
    <w:uiPriority w:val="99"/>
    <w:unhideWhenUsed/>
    <w:rsid w:val="008C4693"/>
    <w:rPr>
      <w:vertAlign w:val="superscript"/>
    </w:rPr>
  </w:style>
  <w:style w:type="character" w:styleId="afffffffff6">
    <w:name w:val="page number"/>
    <w:unhideWhenUsed/>
    <w:rsid w:val="008C4693"/>
    <w:rPr>
      <w:rFonts w:ascii="Times New Roman" w:hAnsi="Times New Roman" w:cs="Times New Roman" w:hint="default"/>
    </w:rPr>
  </w:style>
  <w:style w:type="character" w:styleId="afffffffff7">
    <w:name w:val="endnote reference"/>
    <w:unhideWhenUsed/>
    <w:rsid w:val="008C4693"/>
    <w:rPr>
      <w:vertAlign w:val="superscript"/>
    </w:rPr>
  </w:style>
  <w:style w:type="character" w:styleId="afffffffff8">
    <w:name w:val="Placeholder Text"/>
    <w:uiPriority w:val="99"/>
    <w:semiHidden/>
    <w:rsid w:val="008C4693"/>
    <w:rPr>
      <w:color w:val="808080"/>
    </w:rPr>
  </w:style>
  <w:style w:type="character" w:styleId="afffffffff9">
    <w:name w:val="Subtle Emphasis"/>
    <w:uiPriority w:val="19"/>
    <w:qFormat/>
    <w:rsid w:val="008C4693"/>
    <w:rPr>
      <w:i/>
      <w:iCs/>
      <w:color w:val="808080"/>
    </w:rPr>
  </w:style>
  <w:style w:type="character" w:styleId="afffffffffa">
    <w:name w:val="Intense Emphasis"/>
    <w:uiPriority w:val="21"/>
    <w:qFormat/>
    <w:rsid w:val="008C4693"/>
    <w:rPr>
      <w:b/>
      <w:bCs/>
      <w:i/>
      <w:iCs/>
      <w:color w:val="auto"/>
      <w:u w:val="single"/>
    </w:rPr>
  </w:style>
  <w:style w:type="character" w:styleId="afffffffffb">
    <w:name w:val="Subtle Reference"/>
    <w:uiPriority w:val="31"/>
    <w:qFormat/>
    <w:rsid w:val="008C4693"/>
    <w:rPr>
      <w:smallCaps/>
    </w:rPr>
  </w:style>
  <w:style w:type="character" w:styleId="afffffffffc">
    <w:name w:val="Intense Reference"/>
    <w:uiPriority w:val="32"/>
    <w:qFormat/>
    <w:rsid w:val="008C4693"/>
    <w:rPr>
      <w:b/>
      <w:bCs/>
      <w:smallCaps/>
      <w:color w:val="auto"/>
    </w:rPr>
  </w:style>
  <w:style w:type="character" w:styleId="afffffffffd">
    <w:name w:val="Book Title"/>
    <w:uiPriority w:val="33"/>
    <w:qFormat/>
    <w:rsid w:val="008C4693"/>
    <w:rPr>
      <w:b/>
      <w:bCs/>
      <w:smallCaps/>
      <w:spacing w:val="5"/>
    </w:rPr>
  </w:style>
  <w:style w:type="character" w:customStyle="1" w:styleId="710">
    <w:name w:val="Заголовок 7 Знак1"/>
    <w:semiHidden/>
    <w:rsid w:val="008C4693"/>
    <w:rPr>
      <w:rFonts w:ascii="Calibri Light" w:eastAsia="Times New Roman" w:hAnsi="Calibri Light" w:cs="Times New Roman"/>
      <w:i/>
      <w:iCs/>
      <w:color w:val="1F4D78"/>
      <w:sz w:val="22"/>
      <w:szCs w:val="22"/>
    </w:rPr>
  </w:style>
  <w:style w:type="character" w:customStyle="1" w:styleId="810">
    <w:name w:val="Заголовок 8 Знак1"/>
    <w:semiHidden/>
    <w:rsid w:val="008C4693"/>
    <w:rPr>
      <w:rFonts w:ascii="Calibri Light" w:eastAsia="Times New Roman" w:hAnsi="Calibri Light" w:cs="Times New Roman"/>
      <w:color w:val="272727"/>
      <w:sz w:val="21"/>
      <w:szCs w:val="21"/>
    </w:rPr>
  </w:style>
  <w:style w:type="character" w:customStyle="1" w:styleId="910">
    <w:name w:val="Заголовок 9 Знак1"/>
    <w:semiHidden/>
    <w:rsid w:val="008C4693"/>
    <w:rPr>
      <w:rFonts w:ascii="Calibri Light" w:eastAsia="Times New Roman" w:hAnsi="Calibri Light" w:cs="Times New Roman"/>
      <w:i/>
      <w:iCs/>
      <w:color w:val="272727"/>
      <w:sz w:val="21"/>
      <w:szCs w:val="21"/>
    </w:rPr>
  </w:style>
  <w:style w:type="character" w:customStyle="1" w:styleId="1ff8">
    <w:name w:val="Нижний колонтитул Знак1"/>
    <w:aliases w:val="Знак Знак Знак2"/>
    <w:uiPriority w:val="99"/>
    <w:rsid w:val="008C4693"/>
    <w:rPr>
      <w:rFonts w:ascii="Calibri" w:eastAsia="Calibri" w:hAnsi="Calibri" w:cs="Times New Roman"/>
      <w:sz w:val="22"/>
      <w:szCs w:val="22"/>
      <w:lang w:eastAsia="en-US"/>
    </w:rPr>
  </w:style>
  <w:style w:type="paragraph" w:styleId="afffa">
    <w:name w:val="Document Map"/>
    <w:basedOn w:val="a7"/>
    <w:link w:val="afff9"/>
    <w:unhideWhenUsed/>
    <w:rsid w:val="008C4693"/>
    <w:pPr>
      <w:spacing w:after="0" w:line="240" w:lineRule="auto"/>
    </w:pPr>
    <w:rPr>
      <w:rFonts w:ascii="Tahoma" w:eastAsia="Times New Roman" w:hAnsi="Tahoma"/>
      <w:sz w:val="20"/>
      <w:szCs w:val="20"/>
      <w:lang/>
    </w:rPr>
  </w:style>
  <w:style w:type="character" w:customStyle="1" w:styleId="1ff9">
    <w:name w:val="Схема документа Знак1"/>
    <w:semiHidden/>
    <w:rsid w:val="008C4693"/>
    <w:rPr>
      <w:rFonts w:ascii="Segoe UI" w:hAnsi="Segoe UI" w:cs="Segoe UI"/>
      <w:sz w:val="16"/>
      <w:szCs w:val="16"/>
      <w:lang w:eastAsia="en-US"/>
    </w:rPr>
  </w:style>
  <w:style w:type="character" w:customStyle="1" w:styleId="afffffffffe">
    <w:name w:val="Название Знак"/>
    <w:rsid w:val="008C4693"/>
    <w:rPr>
      <w:rFonts w:ascii="Times New Roman" w:eastAsia="Times New Roman" w:hAnsi="Times New Roman" w:cs="Times New Roman" w:hint="default"/>
      <w:b/>
      <w:bCs w:val="0"/>
      <w:sz w:val="26"/>
      <w:szCs w:val="20"/>
      <w:lang w:eastAsia="ru-RU"/>
    </w:rPr>
  </w:style>
  <w:style w:type="paragraph" w:styleId="afff4">
    <w:name w:val="Date"/>
    <w:basedOn w:val="a7"/>
    <w:next w:val="a7"/>
    <w:link w:val="afff3"/>
    <w:unhideWhenUsed/>
    <w:rsid w:val="008C4693"/>
    <w:pPr>
      <w:spacing w:after="160" w:line="256" w:lineRule="auto"/>
    </w:pPr>
    <w:rPr>
      <w:rFonts w:ascii="Times New Roman" w:eastAsia="Times New Roman" w:hAnsi="Times New Roman"/>
      <w:sz w:val="24"/>
      <w:szCs w:val="24"/>
      <w:lang/>
    </w:rPr>
  </w:style>
  <w:style w:type="character" w:customStyle="1" w:styleId="1ffa">
    <w:name w:val="Дата Знак1"/>
    <w:semiHidden/>
    <w:rsid w:val="008C4693"/>
    <w:rPr>
      <w:sz w:val="22"/>
      <w:szCs w:val="22"/>
      <w:lang w:eastAsia="en-US"/>
    </w:rPr>
  </w:style>
  <w:style w:type="paragraph" w:styleId="afff8">
    <w:name w:val="Note Heading"/>
    <w:basedOn w:val="a7"/>
    <w:next w:val="a7"/>
    <w:link w:val="afff7"/>
    <w:unhideWhenUsed/>
    <w:rsid w:val="008C4693"/>
    <w:pPr>
      <w:spacing w:after="0" w:line="240" w:lineRule="auto"/>
    </w:pPr>
    <w:rPr>
      <w:rFonts w:ascii="Times New Roman" w:eastAsia="Times New Roman" w:hAnsi="Times New Roman"/>
      <w:sz w:val="24"/>
      <w:szCs w:val="24"/>
      <w:lang/>
    </w:rPr>
  </w:style>
  <w:style w:type="character" w:customStyle="1" w:styleId="1ffb">
    <w:name w:val="Заголовок записки Знак1"/>
    <w:semiHidden/>
    <w:rsid w:val="008C4693"/>
    <w:rPr>
      <w:sz w:val="22"/>
      <w:szCs w:val="22"/>
      <w:lang w:eastAsia="en-US"/>
    </w:rPr>
  </w:style>
  <w:style w:type="paragraph" w:styleId="afff6">
    <w:name w:val="Body Text First Indent"/>
    <w:basedOn w:val="afc"/>
    <w:link w:val="afff5"/>
    <w:unhideWhenUsed/>
    <w:rsid w:val="008C4693"/>
    <w:pPr>
      <w:spacing w:after="160" w:line="256" w:lineRule="auto"/>
      <w:ind w:firstLine="360"/>
      <w:jc w:val="left"/>
    </w:pPr>
    <w:rPr>
      <w:rFonts w:ascii="Calibri" w:eastAsia="Calibri" w:hAnsi="Calibri"/>
      <w:sz w:val="20"/>
      <w:szCs w:val="20"/>
    </w:rPr>
  </w:style>
  <w:style w:type="character" w:customStyle="1" w:styleId="1ffc">
    <w:name w:val="Красная строка Знак1"/>
    <w:semiHidden/>
    <w:rsid w:val="008C4693"/>
    <w:rPr>
      <w:rFonts w:ascii="Times New Roman" w:eastAsia="Times New Roman" w:hAnsi="Times New Roman"/>
      <w:sz w:val="22"/>
      <w:szCs w:val="22"/>
      <w:lang w:eastAsia="en-US"/>
    </w:rPr>
  </w:style>
  <w:style w:type="character" w:customStyle="1" w:styleId="2ff5">
    <w:name w:val="Основной текст Знак2"/>
    <w:aliases w:val="Знак Знак2"/>
    <w:locked/>
    <w:rsid w:val="008C4693"/>
    <w:rPr>
      <w:sz w:val="24"/>
      <w:szCs w:val="24"/>
      <w:lang w:val="ru-RU" w:eastAsia="ru-RU" w:bidi="ar-SA"/>
    </w:rPr>
  </w:style>
  <w:style w:type="paragraph" w:styleId="28">
    <w:name w:val="Body Text First Indent 2"/>
    <w:basedOn w:val="affc"/>
    <w:link w:val="27"/>
    <w:unhideWhenUsed/>
    <w:rsid w:val="008C4693"/>
    <w:pPr>
      <w:spacing w:after="160" w:line="256" w:lineRule="auto"/>
      <w:ind w:left="360" w:firstLine="360"/>
      <w:jc w:val="left"/>
    </w:pPr>
    <w:rPr>
      <w:rFonts w:ascii="Calibri" w:eastAsia="Calibri" w:hAnsi="Calibri"/>
      <w:sz w:val="20"/>
      <w:szCs w:val="20"/>
    </w:rPr>
  </w:style>
  <w:style w:type="character" w:customStyle="1" w:styleId="21a">
    <w:name w:val="Красная строка 2 Знак1"/>
    <w:basedOn w:val="19"/>
    <w:semiHidden/>
    <w:rsid w:val="008C4693"/>
  </w:style>
  <w:style w:type="paragraph" w:styleId="37">
    <w:name w:val="Body Text 3"/>
    <w:basedOn w:val="a7"/>
    <w:link w:val="36"/>
    <w:unhideWhenUsed/>
    <w:rsid w:val="008C4693"/>
    <w:pPr>
      <w:spacing w:after="120" w:line="256" w:lineRule="auto"/>
    </w:pPr>
    <w:rPr>
      <w:rFonts w:ascii="Times New Roman" w:eastAsia="Times New Roman" w:hAnsi="Times New Roman"/>
      <w:sz w:val="16"/>
      <w:szCs w:val="16"/>
      <w:lang/>
    </w:rPr>
  </w:style>
  <w:style w:type="character" w:customStyle="1" w:styleId="314">
    <w:name w:val="Основной текст 3 Знак1"/>
    <w:semiHidden/>
    <w:rsid w:val="008C4693"/>
    <w:rPr>
      <w:sz w:val="16"/>
      <w:szCs w:val="16"/>
      <w:lang w:eastAsia="en-US"/>
    </w:rPr>
  </w:style>
  <w:style w:type="paragraph" w:styleId="39">
    <w:name w:val="Body Text Indent 3"/>
    <w:basedOn w:val="a7"/>
    <w:link w:val="38"/>
    <w:unhideWhenUsed/>
    <w:rsid w:val="008C4693"/>
    <w:pPr>
      <w:spacing w:after="120" w:line="256" w:lineRule="auto"/>
      <w:ind w:left="283"/>
    </w:pPr>
    <w:rPr>
      <w:rFonts w:ascii="Times New Roman" w:eastAsia="Times New Roman" w:hAnsi="Times New Roman"/>
      <w:sz w:val="16"/>
      <w:szCs w:val="16"/>
      <w:lang/>
    </w:rPr>
  </w:style>
  <w:style w:type="character" w:customStyle="1" w:styleId="315">
    <w:name w:val="Основной текст с отступом 3 Знак1"/>
    <w:semiHidden/>
    <w:rsid w:val="008C4693"/>
    <w:rPr>
      <w:sz w:val="16"/>
      <w:szCs w:val="16"/>
      <w:lang w:eastAsia="en-US"/>
    </w:rPr>
  </w:style>
  <w:style w:type="paragraph" w:styleId="afff0">
    <w:name w:val="Subtitle"/>
    <w:basedOn w:val="a7"/>
    <w:next w:val="a7"/>
    <w:link w:val="afff"/>
    <w:qFormat/>
    <w:rsid w:val="008C4693"/>
    <w:pPr>
      <w:numPr>
        <w:ilvl w:val="1"/>
      </w:numPr>
      <w:spacing w:after="160" w:line="256" w:lineRule="auto"/>
    </w:pPr>
    <w:rPr>
      <w:rFonts w:ascii="Arial" w:eastAsia="Times New Roman" w:hAnsi="Arial"/>
      <w:sz w:val="24"/>
      <w:szCs w:val="24"/>
      <w:lang/>
    </w:rPr>
  </w:style>
  <w:style w:type="character" w:customStyle="1" w:styleId="1ffd">
    <w:name w:val="Подзаголовок Знак1"/>
    <w:rsid w:val="008C4693"/>
    <w:rPr>
      <w:rFonts w:ascii="Calibri Light" w:eastAsia="Times New Roman" w:hAnsi="Calibri Light" w:cs="Times New Roman"/>
      <w:sz w:val="24"/>
      <w:szCs w:val="24"/>
      <w:lang w:eastAsia="en-US"/>
    </w:rPr>
  </w:style>
  <w:style w:type="paragraph" w:styleId="affa">
    <w:name w:val="Signature"/>
    <w:basedOn w:val="a7"/>
    <w:link w:val="aff9"/>
    <w:unhideWhenUsed/>
    <w:rsid w:val="008C4693"/>
    <w:pPr>
      <w:spacing w:after="0" w:line="240" w:lineRule="auto"/>
      <w:ind w:left="4252"/>
    </w:pPr>
    <w:rPr>
      <w:rFonts w:ascii="Times New Roman" w:eastAsia="Times New Roman" w:hAnsi="Times New Roman"/>
      <w:sz w:val="24"/>
      <w:szCs w:val="24"/>
      <w:lang/>
    </w:rPr>
  </w:style>
  <w:style w:type="character" w:customStyle="1" w:styleId="1ffe">
    <w:name w:val="Подпись Знак1"/>
    <w:semiHidden/>
    <w:rsid w:val="008C4693"/>
    <w:rPr>
      <w:sz w:val="22"/>
      <w:szCs w:val="22"/>
      <w:lang w:eastAsia="en-US"/>
    </w:rPr>
  </w:style>
  <w:style w:type="paragraph" w:styleId="afff2">
    <w:name w:val="Salutation"/>
    <w:basedOn w:val="a7"/>
    <w:next w:val="a7"/>
    <w:link w:val="afff1"/>
    <w:unhideWhenUsed/>
    <w:rsid w:val="008C4693"/>
    <w:pPr>
      <w:spacing w:after="160" w:line="256" w:lineRule="auto"/>
    </w:pPr>
    <w:rPr>
      <w:rFonts w:ascii="Times New Roman" w:eastAsia="Times New Roman" w:hAnsi="Times New Roman"/>
      <w:sz w:val="24"/>
      <w:szCs w:val="24"/>
      <w:lang/>
    </w:rPr>
  </w:style>
  <w:style w:type="character" w:customStyle="1" w:styleId="1fff">
    <w:name w:val="Приветствие Знак1"/>
    <w:semiHidden/>
    <w:rsid w:val="008C4693"/>
    <w:rPr>
      <w:sz w:val="22"/>
      <w:szCs w:val="22"/>
      <w:lang w:eastAsia="en-US"/>
    </w:rPr>
  </w:style>
  <w:style w:type="paragraph" w:styleId="aff8">
    <w:name w:val="Closing"/>
    <w:basedOn w:val="a7"/>
    <w:link w:val="aff7"/>
    <w:unhideWhenUsed/>
    <w:rsid w:val="008C4693"/>
    <w:pPr>
      <w:spacing w:after="0" w:line="240" w:lineRule="auto"/>
      <w:ind w:left="4252"/>
    </w:pPr>
    <w:rPr>
      <w:rFonts w:ascii="Times New Roman" w:eastAsia="Times New Roman" w:hAnsi="Times New Roman"/>
      <w:sz w:val="24"/>
      <w:szCs w:val="24"/>
      <w:lang/>
    </w:rPr>
  </w:style>
  <w:style w:type="character" w:customStyle="1" w:styleId="1fff0">
    <w:name w:val="Прощание Знак1"/>
    <w:semiHidden/>
    <w:rsid w:val="008C4693"/>
    <w:rPr>
      <w:sz w:val="22"/>
      <w:szCs w:val="22"/>
      <w:lang w:eastAsia="en-US"/>
    </w:rPr>
  </w:style>
  <w:style w:type="paragraph" w:styleId="affe">
    <w:name w:val="Message Header"/>
    <w:basedOn w:val="a7"/>
    <w:link w:val="affd"/>
    <w:unhideWhenUsed/>
    <w:rsid w:val="008C469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4"/>
      <w:lang/>
    </w:rPr>
  </w:style>
  <w:style w:type="character" w:customStyle="1" w:styleId="1fff1">
    <w:name w:val="Шапка Знак1"/>
    <w:semiHidden/>
    <w:rsid w:val="008C4693"/>
    <w:rPr>
      <w:rFonts w:ascii="Calibri Light" w:eastAsia="Times New Roman" w:hAnsi="Calibri Light" w:cs="Times New Roman"/>
      <w:sz w:val="24"/>
      <w:szCs w:val="24"/>
      <w:shd w:val="pct20" w:color="auto" w:fill="auto"/>
      <w:lang w:eastAsia="en-US"/>
    </w:rPr>
  </w:style>
  <w:style w:type="paragraph" w:styleId="afffe">
    <w:name w:val="E-mail Signature"/>
    <w:basedOn w:val="a7"/>
    <w:link w:val="afffd"/>
    <w:unhideWhenUsed/>
    <w:rsid w:val="008C4693"/>
    <w:pPr>
      <w:spacing w:after="0" w:line="240" w:lineRule="auto"/>
    </w:pPr>
    <w:rPr>
      <w:rFonts w:ascii="Times New Roman" w:eastAsia="Times New Roman" w:hAnsi="Times New Roman"/>
      <w:sz w:val="24"/>
      <w:szCs w:val="24"/>
      <w:lang/>
    </w:rPr>
  </w:style>
  <w:style w:type="character" w:customStyle="1" w:styleId="1fff2">
    <w:name w:val="Электронная подпись Знак1"/>
    <w:semiHidden/>
    <w:rsid w:val="008C4693"/>
    <w:rPr>
      <w:sz w:val="22"/>
      <w:szCs w:val="22"/>
      <w:lang w:eastAsia="en-US"/>
    </w:rPr>
  </w:style>
  <w:style w:type="character" w:customStyle="1" w:styleId="1fff3">
    <w:name w:val="Текст выноски Знак1"/>
    <w:uiPriority w:val="99"/>
    <w:semiHidden/>
    <w:rsid w:val="008C4693"/>
    <w:rPr>
      <w:rFonts w:ascii="Segoe UI" w:eastAsia="Calibri" w:hAnsi="Segoe UI" w:cs="Segoe UI"/>
      <w:sz w:val="18"/>
      <w:szCs w:val="18"/>
      <w:lang w:eastAsia="en-US"/>
    </w:rPr>
  </w:style>
  <w:style w:type="character" w:customStyle="1" w:styleId="14pt2">
    <w:name w:val="Стиль 14 pt"/>
    <w:rsid w:val="008C4693"/>
    <w:rPr>
      <w:sz w:val="24"/>
    </w:rPr>
  </w:style>
  <w:style w:type="paragraph" w:styleId="aff3">
    <w:name w:val="endnote text"/>
    <w:basedOn w:val="a7"/>
    <w:link w:val="aff2"/>
    <w:unhideWhenUsed/>
    <w:rsid w:val="008C4693"/>
    <w:pPr>
      <w:spacing w:after="0" w:line="240" w:lineRule="auto"/>
    </w:pPr>
    <w:rPr>
      <w:rFonts w:ascii="Times New Roman" w:eastAsia="Times New Roman" w:hAnsi="Times New Roman"/>
      <w:sz w:val="20"/>
      <w:szCs w:val="20"/>
      <w:lang/>
    </w:rPr>
  </w:style>
  <w:style w:type="character" w:customStyle="1" w:styleId="1fff4">
    <w:name w:val="Текст концевой сноски Знак1"/>
    <w:semiHidden/>
    <w:rsid w:val="008C4693"/>
    <w:rPr>
      <w:lang w:eastAsia="en-US"/>
    </w:rPr>
  </w:style>
  <w:style w:type="character" w:customStyle="1" w:styleId="bodytext">
    <w:name w:val="body text Знак Знак"/>
    <w:rsid w:val="008C4693"/>
    <w:rPr>
      <w:sz w:val="24"/>
    </w:rPr>
  </w:style>
  <w:style w:type="character" w:customStyle="1" w:styleId="11a">
    <w:name w:val="1.1 подпункт Знак Знак Знак"/>
    <w:rsid w:val="008C4693"/>
    <w:rPr>
      <w:rFonts w:ascii="Times New Roman" w:eastAsia="Times New Roman" w:hAnsi="Times New Roman" w:cs="Arial" w:hint="default"/>
      <w:b/>
      <w:bCs/>
      <w:i/>
      <w:iCs w:val="0"/>
      <w:sz w:val="28"/>
      <w:szCs w:val="28"/>
      <w:lang w:eastAsia="ru-RU"/>
    </w:rPr>
  </w:style>
  <w:style w:type="character" w:customStyle="1" w:styleId="area4c">
    <w:name w:val="area4c"/>
    <w:rsid w:val="008C4693"/>
  </w:style>
  <w:style w:type="character" w:customStyle="1" w:styleId="bodycopy1">
    <w:name w:val="bodycopy1"/>
    <w:rsid w:val="008C4693"/>
    <w:rPr>
      <w:rFonts w:ascii="Futura Lt" w:hAnsi="Futura Lt" w:hint="default"/>
      <w:i w:val="0"/>
      <w:iCs w:val="0"/>
      <w:strike w:val="0"/>
      <w:dstrike w:val="0"/>
      <w:color w:val="000000"/>
      <w:sz w:val="19"/>
      <w:szCs w:val="19"/>
      <w:u w:val="none"/>
      <w:effect w:val="none"/>
    </w:rPr>
  </w:style>
  <w:style w:type="character" w:customStyle="1" w:styleId="bold">
    <w:name w:val="bold"/>
    <w:rsid w:val="008C4693"/>
  </w:style>
  <w:style w:type="character" w:customStyle="1" w:styleId="dfaq1">
    <w:name w:val="dfaq1"/>
    <w:rsid w:val="008C4693"/>
  </w:style>
  <w:style w:type="character" w:customStyle="1" w:styleId="FontStyle13">
    <w:name w:val="Font Style13"/>
    <w:uiPriority w:val="99"/>
    <w:rsid w:val="008C4693"/>
    <w:rPr>
      <w:rFonts w:ascii="Times New Roman" w:hAnsi="Times New Roman" w:cs="Times New Roman" w:hint="default"/>
      <w:sz w:val="26"/>
      <w:szCs w:val="26"/>
    </w:rPr>
  </w:style>
  <w:style w:type="character" w:customStyle="1" w:styleId="FontStyle27">
    <w:name w:val="Font Style27"/>
    <w:rsid w:val="008C4693"/>
    <w:rPr>
      <w:rFonts w:ascii="Times New Roman" w:hAnsi="Times New Roman" w:cs="Times New Roman" w:hint="default"/>
      <w:sz w:val="22"/>
      <w:szCs w:val="22"/>
    </w:rPr>
  </w:style>
  <w:style w:type="character" w:customStyle="1" w:styleId="apple-style-span">
    <w:name w:val="apple-style-span"/>
    <w:rsid w:val="008C4693"/>
    <w:rPr>
      <w:rFonts w:ascii="Times New Roman" w:hAnsi="Times New Roman" w:cs="Times New Roman" w:hint="default"/>
    </w:rPr>
  </w:style>
  <w:style w:type="character" w:customStyle="1" w:styleId="affffffffff">
    <w:name w:val="Основной шрифт"/>
    <w:rsid w:val="008C4693"/>
  </w:style>
  <w:style w:type="character" w:customStyle="1" w:styleId="140">
    <w:name w:val="Стиль 14 пт полужирный подчеркивание все прописные"/>
    <w:rsid w:val="008C4693"/>
    <w:rPr>
      <w:b/>
      <w:bCs/>
      <w:caps/>
      <w:sz w:val="28"/>
      <w:szCs w:val="28"/>
      <w:u w:val="single"/>
    </w:rPr>
  </w:style>
  <w:style w:type="character" w:customStyle="1" w:styleId="141">
    <w:name w:val="Стиль 14 пт все прописные"/>
    <w:rsid w:val="008C4693"/>
    <w:rPr>
      <w:b/>
      <w:bCs w:val="0"/>
      <w:caps/>
      <w:sz w:val="28"/>
    </w:rPr>
  </w:style>
  <w:style w:type="character" w:customStyle="1" w:styleId="180">
    <w:name w:val="Знак Знак18"/>
    <w:rsid w:val="008C4693"/>
    <w:rPr>
      <w:rFonts w:ascii="Times New Roman" w:eastAsia="Times New Roman" w:hAnsi="Times New Roman" w:cs="Times New Roman" w:hint="default"/>
      <w:b/>
      <w:bCs w:val="0"/>
      <w:sz w:val="26"/>
      <w:szCs w:val="20"/>
      <w:lang w:eastAsia="ru-RU"/>
    </w:rPr>
  </w:style>
  <w:style w:type="character" w:customStyle="1" w:styleId="BodyText2Char">
    <w:name w:val="Body Text 2 Char"/>
    <w:locked/>
    <w:rsid w:val="008C4693"/>
    <w:rPr>
      <w:sz w:val="24"/>
      <w:lang w:val="ru-RU" w:eastAsia="ru-RU" w:bidi="ar-SA"/>
    </w:rPr>
  </w:style>
  <w:style w:type="character" w:customStyle="1" w:styleId="affffffffff0">
    <w:name w:val="Реквизит"/>
    <w:rsid w:val="008C4693"/>
    <w:rPr>
      <w:sz w:val="28"/>
    </w:rPr>
  </w:style>
  <w:style w:type="character" w:customStyle="1" w:styleId="affffffffff1">
    <w:name w:val="Реквизит полужирный"/>
    <w:rsid w:val="008C4693"/>
    <w:rPr>
      <w:b/>
      <w:bCs/>
      <w:sz w:val="28"/>
    </w:rPr>
  </w:style>
  <w:style w:type="character" w:customStyle="1" w:styleId="1fff5">
    <w:name w:val="Тема примечания Знак1"/>
    <w:semiHidden/>
    <w:rsid w:val="008C4693"/>
    <w:rPr>
      <w:rFonts w:ascii="Calibri" w:eastAsia="Calibri" w:hAnsi="Calibri" w:cs="Times New Roman"/>
      <w:b/>
      <w:bCs/>
      <w:lang w:eastAsia="en-US"/>
    </w:rPr>
  </w:style>
  <w:style w:type="character" w:customStyle="1" w:styleId="57">
    <w:name w:val="Знак Знак5"/>
    <w:rsid w:val="008C4693"/>
    <w:rPr>
      <w:sz w:val="24"/>
      <w:szCs w:val="24"/>
    </w:rPr>
  </w:style>
  <w:style w:type="character" w:customStyle="1" w:styleId="1fff6">
    <w:name w:val="Гиперссылка1"/>
    <w:rsid w:val="008C4693"/>
    <w:rPr>
      <w:color w:val="0000FF"/>
      <w:u w:val="single"/>
    </w:rPr>
  </w:style>
  <w:style w:type="character" w:customStyle="1" w:styleId="3fa">
    <w:name w:val="Знак Знак3"/>
    <w:locked/>
    <w:rsid w:val="008C4693"/>
    <w:rPr>
      <w:rFonts w:ascii="Arial" w:hAnsi="Arial" w:cs="Arial" w:hint="default"/>
      <w:b/>
      <w:bCs w:val="0"/>
      <w:kern w:val="28"/>
      <w:sz w:val="32"/>
      <w:lang w:val="ru-RU" w:eastAsia="ru-RU" w:bidi="ar-SA"/>
    </w:rPr>
  </w:style>
  <w:style w:type="character" w:customStyle="1" w:styleId="FontStyle12">
    <w:name w:val="Font Style12"/>
    <w:rsid w:val="008C4693"/>
    <w:rPr>
      <w:rFonts w:ascii="Arial" w:hAnsi="Arial" w:cs="Arial" w:hint="default"/>
      <w:sz w:val="18"/>
      <w:szCs w:val="18"/>
    </w:rPr>
  </w:style>
  <w:style w:type="character" w:customStyle="1" w:styleId="postbody">
    <w:name w:val="postbody"/>
    <w:rsid w:val="008C4693"/>
  </w:style>
  <w:style w:type="character" w:customStyle="1" w:styleId="3fb">
    <w:name w:val="Стиль3 Знак Знак Знак"/>
    <w:rsid w:val="008C4693"/>
    <w:rPr>
      <w:sz w:val="24"/>
      <w:lang w:val="ru-RU" w:eastAsia="ru-RU" w:bidi="ar-SA"/>
    </w:rPr>
  </w:style>
  <w:style w:type="character" w:customStyle="1" w:styleId="75">
    <w:name w:val="Знак Знак7"/>
    <w:locked/>
    <w:rsid w:val="008C4693"/>
    <w:rPr>
      <w:sz w:val="24"/>
      <w:lang w:val="ru-RU" w:eastAsia="ru-RU" w:bidi="ar-SA"/>
    </w:rPr>
  </w:style>
  <w:style w:type="character" w:customStyle="1" w:styleId="apple-converted-space">
    <w:name w:val="apple-converted-space"/>
    <w:rsid w:val="008C4693"/>
  </w:style>
  <w:style w:type="character" w:customStyle="1" w:styleId="affffffffff2">
    <w:name w:val="Основной текст документа"/>
    <w:rsid w:val="008C4693"/>
    <w:rPr>
      <w:sz w:val="22"/>
    </w:rPr>
  </w:style>
  <w:style w:type="character" w:customStyle="1" w:styleId="apple-tab-span">
    <w:name w:val="apple-tab-span"/>
    <w:rsid w:val="008C4693"/>
  </w:style>
  <w:style w:type="character" w:customStyle="1" w:styleId="textramkaotstup1">
    <w:name w:val="text_ramka_otstup1"/>
    <w:rsid w:val="008C4693"/>
    <w:rPr>
      <w:rFonts w:ascii="Arial" w:hAnsi="Arial" w:cs="Arial" w:hint="default"/>
      <w:color w:val="666666"/>
      <w:sz w:val="18"/>
      <w:szCs w:val="18"/>
    </w:rPr>
  </w:style>
  <w:style w:type="character" w:customStyle="1" w:styleId="FontStyle47">
    <w:name w:val="Font Style47"/>
    <w:rsid w:val="008C4693"/>
    <w:rPr>
      <w:rFonts w:ascii="Times New Roman" w:hAnsi="Times New Roman" w:cs="Times New Roman" w:hint="default"/>
      <w:sz w:val="22"/>
      <w:szCs w:val="22"/>
    </w:rPr>
  </w:style>
  <w:style w:type="character" w:customStyle="1" w:styleId="FontStyle46">
    <w:name w:val="Font Style46"/>
    <w:rsid w:val="008C4693"/>
    <w:rPr>
      <w:rFonts w:ascii="Times New Roman" w:hAnsi="Times New Roman" w:cs="Times New Roman" w:hint="default"/>
      <w:b/>
      <w:bCs/>
      <w:sz w:val="22"/>
      <w:szCs w:val="22"/>
    </w:rPr>
  </w:style>
  <w:style w:type="character" w:customStyle="1" w:styleId="rvts8">
    <w:name w:val="rvts8"/>
    <w:rsid w:val="008C4693"/>
    <w:rPr>
      <w:rFonts w:ascii="Calibri" w:hAnsi="Calibri" w:cs="Calibri" w:hint="default"/>
      <w:u w:val="single"/>
    </w:rPr>
  </w:style>
  <w:style w:type="character" w:customStyle="1" w:styleId="fontstyle19">
    <w:name w:val="fontstyle19"/>
    <w:rsid w:val="008C4693"/>
  </w:style>
  <w:style w:type="character" w:customStyle="1" w:styleId="affffffffff3">
    <w:name w:val="Гипертекстовая ссылка"/>
    <w:rsid w:val="008C4693"/>
    <w:rPr>
      <w:color w:val="008000"/>
    </w:rPr>
  </w:style>
  <w:style w:type="character" w:customStyle="1" w:styleId="Heading1Char">
    <w:name w:val="Heading 1 Char"/>
    <w:locked/>
    <w:rsid w:val="008C4693"/>
    <w:rPr>
      <w:b/>
      <w:bCs w:val="0"/>
      <w:kern w:val="28"/>
      <w:sz w:val="36"/>
      <w:lang w:val="ru-RU" w:eastAsia="ru-RU"/>
    </w:rPr>
  </w:style>
  <w:style w:type="character" w:customStyle="1" w:styleId="PlainTextChar">
    <w:name w:val="Plain Text Char"/>
    <w:locked/>
    <w:rsid w:val="008C4693"/>
    <w:rPr>
      <w:rFonts w:ascii="Courier New" w:hAnsi="Courier New" w:cs="Courier New" w:hint="default"/>
    </w:rPr>
  </w:style>
  <w:style w:type="character" w:customStyle="1" w:styleId="PlainTextChar1">
    <w:name w:val="Plain Text Char1"/>
    <w:rsid w:val="008C4693"/>
    <w:rPr>
      <w:rFonts w:ascii="Courier New" w:hAnsi="Courier New" w:cs="Courier New" w:hint="default"/>
    </w:rPr>
  </w:style>
  <w:style w:type="character" w:customStyle="1" w:styleId="BodyTextIndent2Char">
    <w:name w:val="Body Text Indent 2 Char"/>
    <w:locked/>
    <w:rsid w:val="008C4693"/>
    <w:rPr>
      <w:rFonts w:ascii="Times New Roman" w:hAnsi="Times New Roman" w:cs="Times New Roman" w:hint="default"/>
      <w:sz w:val="24"/>
      <w:szCs w:val="24"/>
      <w:lang w:eastAsia="ru-RU"/>
    </w:rPr>
  </w:style>
  <w:style w:type="character" w:customStyle="1" w:styleId="mlarcolumnqqproduct2">
    <w:name w:val="mlar_column_qqproduct2"/>
    <w:rsid w:val="008C4693"/>
    <w:rPr>
      <w:sz w:val="17"/>
      <w:szCs w:val="17"/>
    </w:rPr>
  </w:style>
  <w:style w:type="paragraph" w:styleId="aff1">
    <w:name w:val="caption"/>
    <w:basedOn w:val="a7"/>
    <w:next w:val="a7"/>
    <w:link w:val="aff0"/>
    <w:unhideWhenUsed/>
    <w:qFormat/>
    <w:rsid w:val="008C4693"/>
    <w:pPr>
      <w:spacing w:line="240" w:lineRule="auto"/>
    </w:pPr>
    <w:rPr>
      <w:rFonts w:ascii="Times New Roman" w:eastAsia="Times New Roman" w:hAnsi="Times New Roman"/>
      <w:b/>
      <w:sz w:val="28"/>
      <w:szCs w:val="24"/>
      <w:lang/>
    </w:rPr>
  </w:style>
  <w:style w:type="character" w:customStyle="1" w:styleId="290">
    <w:name w:val="Основной текст (2)9"/>
    <w:rsid w:val="008C4693"/>
  </w:style>
  <w:style w:type="character" w:customStyle="1" w:styleId="2Arial">
    <w:name w:val="Основной текст (2) + Arial"/>
    <w:aliases w:val="5 pt2,Не полужирный1,Заголовок №1 + 10,Курсив,Интервал 1 pt"/>
    <w:uiPriority w:val="99"/>
    <w:rsid w:val="008C4693"/>
    <w:rPr>
      <w:rFonts w:ascii="Arial" w:hAnsi="Arial" w:cs="Arial" w:hint="default"/>
      <w:b/>
      <w:bCs/>
      <w:noProof/>
      <w:sz w:val="19"/>
      <w:szCs w:val="19"/>
      <w:shd w:val="clear" w:color="auto" w:fill="FFFFFF"/>
    </w:rPr>
  </w:style>
  <w:style w:type="character" w:customStyle="1" w:styleId="dfaq">
    <w:name w:val="dfaq"/>
    <w:rsid w:val="008C4693"/>
  </w:style>
  <w:style w:type="character" w:customStyle="1" w:styleId="1fff7">
    <w:name w:val="Заголовок №1"/>
    <w:uiPriority w:val="99"/>
    <w:rsid w:val="008C4693"/>
    <w:rPr>
      <w:rFonts w:ascii="Times New Roman" w:hAnsi="Times New Roman" w:cs="Times New Roman" w:hint="default"/>
      <w:spacing w:val="-2"/>
      <w:sz w:val="26"/>
      <w:szCs w:val="26"/>
      <w:u w:val="single"/>
      <w:shd w:val="clear" w:color="auto" w:fill="FFFFFF"/>
    </w:rPr>
  </w:style>
  <w:style w:type="character" w:customStyle="1" w:styleId="2ff6">
    <w:name w:val="Основной текст (2) + Курсив"/>
    <w:uiPriority w:val="99"/>
    <w:rsid w:val="008C4693"/>
    <w:rPr>
      <w:rFonts w:ascii="Times New Roman" w:hAnsi="Times New Roman" w:cs="Times New Roman" w:hint="default"/>
      <w:b/>
      <w:bCs/>
      <w:i/>
      <w:iCs/>
      <w:spacing w:val="-3"/>
      <w:sz w:val="22"/>
      <w:szCs w:val="22"/>
      <w:shd w:val="clear" w:color="auto" w:fill="FFFFFF"/>
    </w:rPr>
  </w:style>
  <w:style w:type="character" w:customStyle="1" w:styleId="affffffffff4">
    <w:name w:val="Основной текст + Полужирный"/>
    <w:uiPriority w:val="99"/>
    <w:rsid w:val="008C4693"/>
    <w:rPr>
      <w:rFonts w:ascii="Times New Roman" w:hAnsi="Times New Roman" w:cs="Times New Roman" w:hint="default"/>
      <w:b/>
      <w:bCs/>
      <w:spacing w:val="7"/>
      <w:sz w:val="18"/>
      <w:szCs w:val="18"/>
      <w:shd w:val="clear" w:color="auto" w:fill="FFFFFF"/>
    </w:rPr>
  </w:style>
  <w:style w:type="character" w:customStyle="1" w:styleId="58">
    <w:name w:val="Основной текст (5) + Полужирный"/>
    <w:uiPriority w:val="99"/>
    <w:rsid w:val="008C4693"/>
    <w:rPr>
      <w:rFonts w:ascii="Times New Roman" w:hAnsi="Times New Roman" w:cs="Times New Roman" w:hint="default"/>
      <w:b/>
      <w:bCs/>
      <w:spacing w:val="0"/>
      <w:sz w:val="26"/>
      <w:szCs w:val="26"/>
      <w:shd w:val="clear" w:color="auto" w:fill="FFFFFF"/>
    </w:rPr>
  </w:style>
  <w:style w:type="character" w:customStyle="1" w:styleId="FontStyle71">
    <w:name w:val="Font Style71"/>
    <w:rsid w:val="008C4693"/>
    <w:rPr>
      <w:rFonts w:ascii="Times New Roman" w:hAnsi="Times New Roman" w:cs="Times New Roman" w:hint="default"/>
      <w:sz w:val="20"/>
      <w:szCs w:val="20"/>
    </w:rPr>
  </w:style>
  <w:style w:type="character" w:customStyle="1" w:styleId="1fff8">
    <w:name w:val="Основной текст + Полужирный1"/>
    <w:rsid w:val="008C4693"/>
    <w:rPr>
      <w:sz w:val="28"/>
      <w:szCs w:val="28"/>
      <w:shd w:val="clear" w:color="auto" w:fill="FFFFFF"/>
      <w:lang w:val="ru-RU" w:eastAsia="ru-RU" w:bidi="ar-SA"/>
    </w:rPr>
  </w:style>
  <w:style w:type="character" w:customStyle="1" w:styleId="3fc">
    <w:name w:val="Основной текст (3) + Не полужирный"/>
    <w:rsid w:val="008C4693"/>
    <w:rPr>
      <w:rFonts w:ascii="Times New Roman" w:hAnsi="Times New Roman" w:cs="Times New Roman" w:hint="default"/>
      <w:b w:val="0"/>
      <w:bCs w:val="0"/>
      <w:spacing w:val="0"/>
      <w:sz w:val="22"/>
      <w:szCs w:val="22"/>
      <w:shd w:val="clear" w:color="auto" w:fill="FFFFFF"/>
    </w:rPr>
  </w:style>
  <w:style w:type="character" w:customStyle="1" w:styleId="b-addresslink-fragment1">
    <w:name w:val="b-address__link-fragment1"/>
    <w:rsid w:val="008C4693"/>
  </w:style>
  <w:style w:type="character" w:customStyle="1" w:styleId="b-infoitem1">
    <w:name w:val="b-info__item1"/>
    <w:rsid w:val="008C4693"/>
  </w:style>
  <w:style w:type="character" w:customStyle="1" w:styleId="b-serp-urlitem1">
    <w:name w:val="b-serp-url__item1"/>
    <w:rsid w:val="008C4693"/>
  </w:style>
  <w:style w:type="character" w:customStyle="1" w:styleId="213pt">
    <w:name w:val="Основной текст (2) + 13 pt"/>
    <w:rsid w:val="008C4693"/>
    <w:rPr>
      <w:b/>
      <w:bCs/>
      <w:sz w:val="26"/>
      <w:szCs w:val="26"/>
      <w:shd w:val="clear" w:color="auto" w:fill="FFFFFF"/>
    </w:rPr>
  </w:style>
  <w:style w:type="character" w:customStyle="1" w:styleId="js-phone-number">
    <w:name w:val="js-phone-number"/>
    <w:uiPriority w:val="99"/>
    <w:rsid w:val="008C4693"/>
  </w:style>
  <w:style w:type="character" w:customStyle="1" w:styleId="affffffffff5">
    <w:name w:val="Подпись к таблице_"/>
    <w:rsid w:val="008C4693"/>
    <w:rPr>
      <w:rFonts w:ascii="Calibri" w:eastAsia="Calibri" w:hAnsi="Calibri" w:cs="Calibri" w:hint="default"/>
      <w:b w:val="0"/>
      <w:bCs w:val="0"/>
      <w:i w:val="0"/>
      <w:iCs w:val="0"/>
      <w:smallCaps w:val="0"/>
      <w:strike w:val="0"/>
      <w:dstrike w:val="0"/>
      <w:sz w:val="21"/>
      <w:szCs w:val="21"/>
      <w:u w:val="none"/>
      <w:effect w:val="none"/>
    </w:rPr>
  </w:style>
  <w:style w:type="character" w:customStyle="1" w:styleId="affffffffff6">
    <w:name w:val="Подпись к таблице"/>
    <w:rsid w:val="008C4693"/>
    <w:rPr>
      <w:rFonts w:ascii="Calibri" w:eastAsia="Calibri" w:hAnsi="Calibri" w:cs="Calibri" w:hint="default"/>
      <w:b w:val="0"/>
      <w:bCs w:val="0"/>
      <w:i w:val="0"/>
      <w:iCs w:val="0"/>
      <w:smallCaps w:val="0"/>
      <w:color w:val="000000"/>
      <w:spacing w:val="0"/>
      <w:w w:val="100"/>
      <w:position w:val="0"/>
      <w:sz w:val="21"/>
      <w:szCs w:val="21"/>
      <w:u w:val="single"/>
      <w:lang w:val="ru-RU"/>
    </w:rPr>
  </w:style>
  <w:style w:type="character" w:customStyle="1" w:styleId="Calibri">
    <w:name w:val="Основной текст + Calibri"/>
    <w:aliases w:val="10,5 pt,8 pt"/>
    <w:rsid w:val="008C4693"/>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paragraph" w:styleId="2e">
    <w:name w:val="Quote"/>
    <w:basedOn w:val="a7"/>
    <w:next w:val="a7"/>
    <w:link w:val="2d"/>
    <w:uiPriority w:val="29"/>
    <w:qFormat/>
    <w:rsid w:val="008C4693"/>
    <w:pPr>
      <w:spacing w:before="200" w:after="160" w:line="256" w:lineRule="auto"/>
      <w:ind w:left="864" w:right="864"/>
      <w:jc w:val="center"/>
    </w:pPr>
    <w:rPr>
      <w:color w:val="5A5A5A"/>
      <w:sz w:val="20"/>
      <w:szCs w:val="20"/>
      <w:lang/>
    </w:rPr>
  </w:style>
  <w:style w:type="character" w:customStyle="1" w:styleId="21b">
    <w:name w:val="Цитата 2 Знак1"/>
    <w:uiPriority w:val="29"/>
    <w:rsid w:val="008C4693"/>
    <w:rPr>
      <w:i/>
      <w:iCs/>
      <w:color w:val="404040"/>
      <w:sz w:val="22"/>
      <w:szCs w:val="22"/>
      <w:lang w:eastAsia="en-US"/>
    </w:rPr>
  </w:style>
  <w:style w:type="paragraph" w:styleId="affff0">
    <w:name w:val="Intense Quote"/>
    <w:basedOn w:val="a7"/>
    <w:next w:val="a7"/>
    <w:link w:val="affff"/>
    <w:uiPriority w:val="30"/>
    <w:qFormat/>
    <w:rsid w:val="008C4693"/>
    <w:pPr>
      <w:pBdr>
        <w:top w:val="single" w:sz="4" w:space="10" w:color="5B9BD5"/>
        <w:bottom w:val="single" w:sz="4" w:space="10" w:color="5B9BD5"/>
      </w:pBdr>
      <w:spacing w:before="360" w:after="360" w:line="256" w:lineRule="auto"/>
      <w:ind w:left="864" w:right="864"/>
      <w:jc w:val="center"/>
    </w:pPr>
    <w:rPr>
      <w:rFonts w:ascii="Cambria" w:eastAsia="Times New Roman" w:hAnsi="Cambria"/>
      <w:i/>
      <w:iCs/>
      <w:sz w:val="20"/>
      <w:szCs w:val="20"/>
      <w:lang/>
    </w:rPr>
  </w:style>
  <w:style w:type="character" w:customStyle="1" w:styleId="1fff9">
    <w:name w:val="Выделенная цитата Знак1"/>
    <w:uiPriority w:val="30"/>
    <w:rsid w:val="008C4693"/>
    <w:rPr>
      <w:i/>
      <w:iCs/>
      <w:color w:val="5B9BD5"/>
      <w:sz w:val="22"/>
      <w:szCs w:val="22"/>
      <w:lang w:eastAsia="en-US"/>
    </w:rPr>
  </w:style>
  <w:style w:type="character" w:customStyle="1" w:styleId="1fffa">
    <w:name w:val="Слабое выделение1"/>
    <w:uiPriority w:val="19"/>
    <w:qFormat/>
    <w:rsid w:val="008C4693"/>
    <w:rPr>
      <w:i/>
      <w:iCs/>
      <w:color w:val="5A5A5A"/>
    </w:rPr>
  </w:style>
  <w:style w:type="character" w:customStyle="1" w:styleId="1fffb">
    <w:name w:val="Название книги1"/>
    <w:uiPriority w:val="33"/>
    <w:qFormat/>
    <w:rsid w:val="008C4693"/>
    <w:rPr>
      <w:rFonts w:ascii="Cambria" w:eastAsia="Times New Roman" w:hAnsi="Cambria" w:cs="Times New Roman" w:hint="default"/>
      <w:b/>
      <w:bCs/>
      <w:smallCaps/>
      <w:color w:val="auto"/>
      <w:u w:val="single"/>
    </w:rPr>
  </w:style>
  <w:style w:type="character" w:customStyle="1" w:styleId="c-text">
    <w:name w:val="c-text"/>
    <w:rsid w:val="008C4693"/>
  </w:style>
  <w:style w:type="character" w:customStyle="1" w:styleId="ff0">
    <w:name w:val="ff0"/>
    <w:rsid w:val="008C4693"/>
  </w:style>
  <w:style w:type="character" w:customStyle="1" w:styleId="cf1">
    <w:name w:val="cf1"/>
    <w:rsid w:val="008C4693"/>
  </w:style>
  <w:style w:type="character" w:customStyle="1" w:styleId="143">
    <w:name w:val="Стиль Основной текст с отступом + 14 пт Черный Знак"/>
    <w:uiPriority w:val="99"/>
    <w:rsid w:val="008C4693"/>
    <w:rPr>
      <w:b/>
      <w:bCs/>
      <w:color w:val="000000"/>
      <w:sz w:val="28"/>
      <w:szCs w:val="28"/>
      <w:lang w:val="ru-RU" w:eastAsia="ru-RU"/>
    </w:rPr>
  </w:style>
  <w:style w:type="character" w:customStyle="1" w:styleId="smalltext1">
    <w:name w:val="smalltext1"/>
    <w:uiPriority w:val="99"/>
    <w:rsid w:val="008C4693"/>
    <w:rPr>
      <w:rFonts w:ascii="Tahoma" w:hAnsi="Tahoma" w:cs="Tahoma" w:hint="default"/>
      <w:color w:val="auto"/>
      <w:sz w:val="11"/>
      <w:szCs w:val="11"/>
    </w:rPr>
  </w:style>
  <w:style w:type="character" w:customStyle="1" w:styleId="ListParagraph">
    <w:name w:val="List Paragraph Знак"/>
    <w:rsid w:val="008C4693"/>
    <w:rPr>
      <w:rFonts w:ascii="Times New Roman" w:eastAsia="Times New Roman" w:hAnsi="Times New Roman" w:cs="Times New Roman" w:hint="default"/>
      <w:sz w:val="28"/>
    </w:rPr>
  </w:style>
  <w:style w:type="character" w:customStyle="1" w:styleId="FootnoteTextChar">
    <w:name w:val="Footnote Text Char"/>
    <w:aliases w:val="Знак1 Char,Знак2 Char,Знак12 Знак Char"/>
    <w:uiPriority w:val="99"/>
    <w:rsid w:val="008C4693"/>
    <w:rPr>
      <w:rFonts w:ascii="Times New Roman" w:hAnsi="Times New Roman" w:cs="Times New Roman" w:hint="default"/>
      <w:sz w:val="20"/>
      <w:lang w:eastAsia="ru-RU"/>
    </w:rPr>
  </w:style>
  <w:style w:type="character" w:customStyle="1" w:styleId="affffffffff7">
    <w:name w:val="Основной текст + Не полужирный"/>
    <w:rsid w:val="008C4693"/>
    <w:rPr>
      <w:rFonts w:ascii="Times New Roman" w:eastAsia="Times New Roman" w:hAnsi="Times New Roman" w:cs="Times New Roman" w:hint="default"/>
      <w:b/>
      <w:bCs/>
      <w:i w:val="0"/>
      <w:iCs w:val="0"/>
      <w:smallCaps w:val="0"/>
      <w:strike w:val="0"/>
      <w:dstrike w:val="0"/>
      <w:snapToGrid w:val="0"/>
      <w:color w:val="000000"/>
      <w:spacing w:val="-1"/>
      <w:w w:val="100"/>
      <w:position w:val="0"/>
      <w:sz w:val="16"/>
      <w:szCs w:val="16"/>
      <w:u w:val="none"/>
      <w:effect w:val="none"/>
      <w:lang w:val="ru-RU" w:eastAsia="ru-RU" w:bidi="ru-RU"/>
    </w:rPr>
  </w:style>
  <w:style w:type="character" w:customStyle="1" w:styleId="iceouttxt5">
    <w:name w:val="iceouttxt5"/>
    <w:rsid w:val="008C4693"/>
    <w:rPr>
      <w:rFonts w:ascii="Arial" w:hAnsi="Arial" w:cs="Arial" w:hint="default"/>
      <w:color w:val="666666"/>
      <w:sz w:val="17"/>
      <w:szCs w:val="17"/>
    </w:rPr>
  </w:style>
  <w:style w:type="character" w:customStyle="1" w:styleId="HeaderChar">
    <w:name w:val="Header Char"/>
    <w:aliases w:val="Linie Char,sl_header Char"/>
    <w:uiPriority w:val="99"/>
    <w:semiHidden/>
    <w:locked/>
    <w:rsid w:val="008C4693"/>
    <w:rPr>
      <w:rFonts w:ascii="Times New Roman" w:hAnsi="Times New Roman" w:cs="Times New Roman" w:hint="default"/>
      <w:sz w:val="24"/>
      <w:lang w:eastAsia="en-US"/>
    </w:rPr>
  </w:style>
  <w:style w:type="paragraph" w:styleId="z-">
    <w:name w:val="HTML Top of Form"/>
    <w:basedOn w:val="a7"/>
    <w:next w:val="a7"/>
    <w:link w:val="z-0"/>
    <w:hidden/>
    <w:unhideWhenUsed/>
    <w:rsid w:val="008C4693"/>
    <w:pPr>
      <w:pBdr>
        <w:bottom w:val="single" w:sz="6" w:space="1" w:color="auto"/>
      </w:pBdr>
      <w:spacing w:after="0" w:line="256" w:lineRule="auto"/>
      <w:jc w:val="center"/>
    </w:pPr>
    <w:rPr>
      <w:rFonts w:ascii="Arial" w:hAnsi="Arial"/>
      <w:vanish/>
      <w:sz w:val="16"/>
      <w:szCs w:val="16"/>
      <w:lang/>
    </w:rPr>
  </w:style>
  <w:style w:type="character" w:customStyle="1" w:styleId="z-0">
    <w:name w:val="z-Начало формы Знак"/>
    <w:link w:val="z-"/>
    <w:rsid w:val="008C4693"/>
    <w:rPr>
      <w:rFonts w:ascii="Arial" w:hAnsi="Arial" w:cs="Arial"/>
      <w:vanish/>
      <w:sz w:val="16"/>
      <w:szCs w:val="16"/>
      <w:lang w:eastAsia="en-US"/>
    </w:rPr>
  </w:style>
  <w:style w:type="paragraph" w:styleId="z-1">
    <w:name w:val="HTML Bottom of Form"/>
    <w:basedOn w:val="a7"/>
    <w:next w:val="a7"/>
    <w:link w:val="z-2"/>
    <w:hidden/>
    <w:unhideWhenUsed/>
    <w:rsid w:val="008C4693"/>
    <w:pPr>
      <w:pBdr>
        <w:top w:val="single" w:sz="6" w:space="1" w:color="auto"/>
      </w:pBdr>
      <w:spacing w:after="0" w:line="256" w:lineRule="auto"/>
      <w:jc w:val="center"/>
    </w:pPr>
    <w:rPr>
      <w:rFonts w:ascii="Arial" w:hAnsi="Arial"/>
      <w:vanish/>
      <w:sz w:val="16"/>
      <w:szCs w:val="16"/>
      <w:lang/>
    </w:rPr>
  </w:style>
  <w:style w:type="character" w:customStyle="1" w:styleId="z-2">
    <w:name w:val="z-Конец формы Знак"/>
    <w:link w:val="z-1"/>
    <w:rsid w:val="008C4693"/>
    <w:rPr>
      <w:rFonts w:ascii="Arial" w:hAnsi="Arial" w:cs="Arial"/>
      <w:vanish/>
      <w:sz w:val="16"/>
      <w:szCs w:val="16"/>
      <w:lang w:eastAsia="en-US"/>
    </w:rPr>
  </w:style>
  <w:style w:type="character" w:customStyle="1" w:styleId="color003366">
    <w:name w:val="color003366"/>
    <w:rsid w:val="008C4693"/>
    <w:rPr>
      <w:rFonts w:ascii="Times New Roman" w:hAnsi="Times New Roman" w:cs="Times New Roman" w:hint="default"/>
    </w:rPr>
  </w:style>
  <w:style w:type="character" w:customStyle="1" w:styleId="themebody">
    <w:name w:val="themebody"/>
    <w:rsid w:val="008C4693"/>
    <w:rPr>
      <w:rFonts w:ascii="Times New Roman" w:hAnsi="Times New Roman" w:cs="Times New Roman" w:hint="default"/>
    </w:rPr>
  </w:style>
  <w:style w:type="character" w:customStyle="1" w:styleId="190">
    <w:name w:val="Знак Знак19"/>
    <w:rsid w:val="008C4693"/>
    <w:rPr>
      <w:b/>
      <w:bCs w:val="0"/>
      <w:kern w:val="28"/>
      <w:sz w:val="36"/>
    </w:rPr>
  </w:style>
  <w:style w:type="character" w:customStyle="1" w:styleId="FontStyle14">
    <w:name w:val="Font Style14"/>
    <w:uiPriority w:val="99"/>
    <w:rsid w:val="008C4693"/>
    <w:rPr>
      <w:rFonts w:ascii="Times New Roman" w:hAnsi="Times New Roman" w:cs="Times New Roman" w:hint="default"/>
      <w:sz w:val="22"/>
    </w:rPr>
  </w:style>
  <w:style w:type="character" w:customStyle="1" w:styleId="FontStyle18">
    <w:name w:val="Font Style18"/>
    <w:rsid w:val="008C4693"/>
    <w:rPr>
      <w:rFonts w:ascii="Times New Roman" w:hAnsi="Times New Roman" w:cs="Times New Roman" w:hint="default"/>
      <w:sz w:val="18"/>
    </w:rPr>
  </w:style>
  <w:style w:type="character" w:customStyle="1" w:styleId="FontStyle190">
    <w:name w:val="Font Style19"/>
    <w:rsid w:val="008C4693"/>
    <w:rPr>
      <w:rFonts w:ascii="Times New Roman" w:hAnsi="Times New Roman" w:cs="Times New Roman" w:hint="default"/>
      <w:b/>
      <w:bCs w:val="0"/>
      <w:sz w:val="22"/>
    </w:rPr>
  </w:style>
  <w:style w:type="character" w:customStyle="1" w:styleId="FontStyle20">
    <w:name w:val="Font Style20"/>
    <w:rsid w:val="008C4693"/>
    <w:rPr>
      <w:rFonts w:ascii="Times New Roman" w:hAnsi="Times New Roman" w:cs="Times New Roman" w:hint="default"/>
      <w:sz w:val="22"/>
    </w:rPr>
  </w:style>
  <w:style w:type="character" w:customStyle="1" w:styleId="FontStyle21">
    <w:name w:val="Font Style21"/>
    <w:rsid w:val="008C4693"/>
    <w:rPr>
      <w:rFonts w:ascii="Times New Roman" w:hAnsi="Times New Roman" w:cs="Times New Roman" w:hint="default"/>
      <w:i/>
      <w:iCs w:val="0"/>
      <w:sz w:val="22"/>
    </w:rPr>
  </w:style>
  <w:style w:type="character" w:customStyle="1" w:styleId="FontStyle22">
    <w:name w:val="Font Style22"/>
    <w:rsid w:val="008C4693"/>
    <w:rPr>
      <w:rFonts w:ascii="Times New Roman" w:hAnsi="Times New Roman" w:cs="Times New Roman" w:hint="default"/>
      <w:b/>
      <w:bCs w:val="0"/>
      <w:i/>
      <w:iCs w:val="0"/>
      <w:sz w:val="22"/>
    </w:rPr>
  </w:style>
  <w:style w:type="character" w:customStyle="1" w:styleId="64">
    <w:name w:val="Знак Знак6"/>
    <w:locked/>
    <w:rsid w:val="008C4693"/>
    <w:rPr>
      <w:rFonts w:ascii="Arial" w:hAnsi="Arial" w:cs="Arial" w:hint="default"/>
      <w:sz w:val="18"/>
      <w:lang w:val="ru-RU" w:eastAsia="ru-RU"/>
    </w:rPr>
  </w:style>
  <w:style w:type="character" w:customStyle="1" w:styleId="st1">
    <w:name w:val="st1"/>
    <w:rsid w:val="008C4693"/>
    <w:rPr>
      <w:rFonts w:ascii="Times New Roman" w:hAnsi="Times New Roman" w:cs="Times New Roman" w:hint="default"/>
    </w:rPr>
  </w:style>
  <w:style w:type="character" w:customStyle="1" w:styleId="f">
    <w:name w:val="f"/>
    <w:rsid w:val="008C4693"/>
  </w:style>
  <w:style w:type="character" w:customStyle="1" w:styleId="r">
    <w:name w:val="r"/>
    <w:rsid w:val="008C4693"/>
  </w:style>
  <w:style w:type="character" w:customStyle="1" w:styleId="Absatz-Standardschriftart">
    <w:name w:val="Absatz-Standardschriftart"/>
    <w:uiPriority w:val="99"/>
    <w:rsid w:val="008C4693"/>
  </w:style>
  <w:style w:type="character" w:customStyle="1" w:styleId="1fffc">
    <w:name w:val="Основной шрифт абзаца1"/>
    <w:uiPriority w:val="99"/>
    <w:rsid w:val="008C4693"/>
  </w:style>
  <w:style w:type="character" w:customStyle="1" w:styleId="10pt">
    <w:name w:val="Основной текст + 10 pt"/>
    <w:aliases w:val="Не курсив,Интервал 0 pt"/>
    <w:uiPriority w:val="99"/>
    <w:rsid w:val="008C4693"/>
    <w:rPr>
      <w:rFonts w:ascii="Times New Roman" w:hAnsi="Times New Roman" w:cs="Times New Roman" w:hint="default"/>
      <w:spacing w:val="-10"/>
      <w:sz w:val="20"/>
    </w:rPr>
  </w:style>
  <w:style w:type="character" w:customStyle="1" w:styleId="3fd">
    <w:name w:val="Заголовок 3 со списком Знак Знак"/>
    <w:uiPriority w:val="99"/>
    <w:rsid w:val="008C4693"/>
    <w:rPr>
      <w:rFonts w:ascii="Arial" w:hAnsi="Arial" w:cs="Arial" w:hint="default"/>
      <w:b/>
      <w:bCs w:val="0"/>
      <w:sz w:val="20"/>
      <w:lang w:eastAsia="ru-RU"/>
    </w:rPr>
  </w:style>
  <w:style w:type="character" w:customStyle="1" w:styleId="affffffffff8">
    <w:name w:val="АД_Основной текст Знак Знак"/>
    <w:uiPriority w:val="99"/>
    <w:rsid w:val="008C4693"/>
    <w:rPr>
      <w:rFonts w:ascii="Times New Roman" w:hAnsi="Times New Roman" w:cs="Times New Roman" w:hint="default"/>
      <w:sz w:val="24"/>
      <w:lang w:eastAsia="ru-RU"/>
    </w:rPr>
  </w:style>
  <w:style w:type="character" w:customStyle="1" w:styleId="3fe">
    <w:name w:val="АД_Текст отступ 3 Знак Знак"/>
    <w:aliases w:val="25 Знак Знак"/>
    <w:uiPriority w:val="99"/>
    <w:rsid w:val="008C4693"/>
    <w:rPr>
      <w:rFonts w:ascii="Times New Roman" w:hAnsi="Times New Roman" w:cs="Times New Roman" w:hint="default"/>
      <w:sz w:val="24"/>
      <w:lang w:eastAsia="ru-RU"/>
    </w:rPr>
  </w:style>
  <w:style w:type="character" w:customStyle="1" w:styleId="pagetext">
    <w:name w:val="page_text"/>
    <w:uiPriority w:val="99"/>
    <w:rsid w:val="008C4693"/>
  </w:style>
  <w:style w:type="character" w:customStyle="1" w:styleId="CenturyGothic">
    <w:name w:val="Основной текст + Century Gothic"/>
    <w:aliases w:val="9 pt,Полужирный"/>
    <w:uiPriority w:val="99"/>
    <w:rsid w:val="008C4693"/>
    <w:rPr>
      <w:rFonts w:ascii="Century Gothic" w:eastAsia="Times New Roman" w:hAnsi="Century Gothic" w:cs="Century Gothic" w:hint="default"/>
      <w:b/>
      <w:bCs/>
      <w:snapToGrid w:val="0"/>
      <w:sz w:val="18"/>
      <w:szCs w:val="18"/>
      <w:shd w:val="clear" w:color="auto" w:fill="FFFFFF"/>
    </w:rPr>
  </w:style>
  <w:style w:type="character" w:customStyle="1" w:styleId="3ff">
    <w:name w:val="Основной текст3"/>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4c">
    <w:name w:val="Основной текст4"/>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59">
    <w:name w:val="Основной текст5"/>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65">
    <w:name w:val="Основной текст6"/>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76">
    <w:name w:val="Основной текст7"/>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style17">
    <w:name w:val="style1"/>
    <w:rsid w:val="008C4693"/>
  </w:style>
  <w:style w:type="character" w:customStyle="1" w:styleId="articleseparator">
    <w:name w:val="article_separator"/>
    <w:rsid w:val="008C4693"/>
    <w:rPr>
      <w:vanish/>
      <w:webHidden w:val="0"/>
      <w:specVanish/>
    </w:rPr>
  </w:style>
  <w:style w:type="character" w:customStyle="1" w:styleId="wmi-callto">
    <w:name w:val="wmi-callto"/>
    <w:rsid w:val="008C4693"/>
  </w:style>
  <w:style w:type="character" w:customStyle="1" w:styleId="2TimesNewRoman">
    <w:name w:val="Основной текст (2) + Times New Roman"/>
    <w:aliases w:val="11 pt"/>
    <w:rsid w:val="008C4693"/>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affffffffff9">
    <w:name w:val="Заголовок Знак"/>
    <w:uiPriority w:val="10"/>
    <w:rsid w:val="008C4693"/>
    <w:rPr>
      <w:rFonts w:ascii="Calibri Light" w:eastAsia="Times New Roman" w:hAnsi="Calibri Light" w:cs="Times New Roman" w:hint="default"/>
      <w:spacing w:val="-10"/>
      <w:kern w:val="28"/>
      <w:sz w:val="56"/>
      <w:szCs w:val="56"/>
    </w:rPr>
  </w:style>
  <w:style w:type="paragraph" w:styleId="aff6">
    <w:name w:val="Title"/>
    <w:basedOn w:val="a7"/>
    <w:next w:val="a7"/>
    <w:link w:val="17"/>
    <w:uiPriority w:val="10"/>
    <w:qFormat/>
    <w:rsid w:val="008C4693"/>
    <w:pPr>
      <w:spacing w:after="0" w:line="240" w:lineRule="auto"/>
      <w:contextualSpacing/>
    </w:pPr>
    <w:rPr>
      <w:rFonts w:ascii="Calibri Light" w:eastAsia="Times New Roman" w:hAnsi="Calibri Light"/>
      <w:spacing w:val="-10"/>
      <w:kern w:val="28"/>
      <w:sz w:val="56"/>
      <w:szCs w:val="56"/>
      <w:lang/>
    </w:rPr>
  </w:style>
  <w:style w:type="character" w:customStyle="1" w:styleId="2ff7">
    <w:name w:val="Название Знак2"/>
    <w:uiPriority w:val="10"/>
    <w:rsid w:val="008C4693"/>
    <w:rPr>
      <w:rFonts w:ascii="Calibri Light" w:eastAsia="Times New Roman" w:hAnsi="Calibri Light" w:cs="Times New Roman"/>
      <w:b/>
      <w:bCs/>
      <w:kern w:val="28"/>
      <w:sz w:val="32"/>
      <w:szCs w:val="32"/>
      <w:lang w:eastAsia="en-US"/>
    </w:rPr>
  </w:style>
  <w:style w:type="table" w:styleId="1fffd">
    <w:name w:val="Table Simple 1"/>
    <w:basedOn w:val="a9"/>
    <w:semiHidden/>
    <w:unhideWhenUsed/>
    <w:rsid w:val="008C4693"/>
    <w:rPr>
      <w:rFonts w:ascii="Times New Roman" w:eastAsia="Times New Roman" w:hAnsi="Times New Roman"/>
      <w:lang w:eastAsia="en-US"/>
    </w:rPr>
    <w:tblPr>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8">
    <w:name w:val="Table Simple 2"/>
    <w:basedOn w:val="a9"/>
    <w:semiHidden/>
    <w:unhideWhenUsed/>
    <w:rsid w:val="008C4693"/>
    <w:rPr>
      <w:rFonts w:ascii="Times New Roman" w:eastAsia="Times New Roman" w:hAnsi="Times New Roman"/>
      <w:lang w:eastAsia="en-US"/>
    </w:rPr>
    <w:tblPr>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0">
    <w:name w:val="Table Simple 3"/>
    <w:basedOn w:val="a9"/>
    <w:semiHidden/>
    <w:unhideWhenUsed/>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e">
    <w:name w:val="Table Classic 1"/>
    <w:basedOn w:val="a9"/>
    <w:semiHidden/>
    <w:unhideWhenUsed/>
    <w:rsid w:val="008C4693"/>
    <w:rPr>
      <w:rFonts w:ascii="Times New Roman" w:eastAsia="Times New Roman" w:hAnsi="Times New Roman"/>
      <w:lang w:eastAsia="en-US"/>
    </w:rPr>
    <w:tblPr>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9">
    <w:name w:val="Table Classic 2"/>
    <w:basedOn w:val="a9"/>
    <w:semiHidden/>
    <w:unhideWhenUsed/>
    <w:rsid w:val="008C4693"/>
    <w:rPr>
      <w:rFonts w:ascii="Times New Roman" w:eastAsia="Times New Roman" w:hAnsi="Times New Roman"/>
      <w:lang w:eastAsia="en-US"/>
    </w:rPr>
    <w:tblPr>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1">
    <w:name w:val="Table Classic 3"/>
    <w:basedOn w:val="a9"/>
    <w:semiHidden/>
    <w:unhideWhenUsed/>
    <w:rsid w:val="008C4693"/>
    <w:rPr>
      <w:rFonts w:ascii="Times New Roman" w:eastAsia="Times New Roman" w:hAnsi="Times New Roman"/>
      <w:color w:val="000080"/>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9"/>
    <w:semiHidden/>
    <w:unhideWhenUsed/>
    <w:rsid w:val="008C4693"/>
    <w:rPr>
      <w:rFonts w:ascii="Times New Roman" w:eastAsia="Times New Roman" w:hAnsi="Times New Roman"/>
      <w:lang w:eastAsia="en-US"/>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
    <w:name w:val="Table Colorful 1"/>
    <w:basedOn w:val="a9"/>
    <w:semiHidden/>
    <w:unhideWhenUsed/>
    <w:rsid w:val="008C4693"/>
    <w:rPr>
      <w:rFonts w:ascii="Times New Roman" w:eastAsia="Times New Roman" w:hAnsi="Times New Roman"/>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a">
    <w:name w:val="Table Colorful 2"/>
    <w:basedOn w:val="a9"/>
    <w:semiHidden/>
    <w:unhideWhenUsed/>
    <w:rsid w:val="008C4693"/>
    <w:rPr>
      <w:rFonts w:ascii="Times New Roman" w:eastAsia="Times New Roman" w:hAnsi="Times New Roman"/>
      <w:lang w:eastAsia="en-US"/>
    </w:rPr>
    <w:tblPr>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2">
    <w:name w:val="Table Colorful 3"/>
    <w:basedOn w:val="a9"/>
    <w:semiHidden/>
    <w:unhideWhenUsed/>
    <w:rsid w:val="008C4693"/>
    <w:rPr>
      <w:rFonts w:ascii="Times New Roman" w:eastAsia="Times New Roman" w:hAnsi="Times New Roman"/>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0">
    <w:name w:val="Table Columns 1"/>
    <w:basedOn w:val="a9"/>
    <w:semiHidden/>
    <w:unhideWhenUsed/>
    <w:rsid w:val="008C4693"/>
    <w:rPr>
      <w:rFonts w:ascii="Times New Roman" w:eastAsia="Times New Roman" w:hAnsi="Times New Roman"/>
      <w:b/>
      <w:bCs/>
      <w:lang w:eastAsia="en-U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b">
    <w:name w:val="Table Columns 2"/>
    <w:basedOn w:val="a9"/>
    <w:semiHidden/>
    <w:unhideWhenUsed/>
    <w:rsid w:val="008C4693"/>
    <w:rPr>
      <w:rFonts w:ascii="Times New Roman" w:eastAsia="Times New Roman" w:hAnsi="Times New Roman"/>
      <w:b/>
      <w:bCs/>
      <w:lang w:eastAsia="en-US"/>
    </w:rPr>
    <w:tblPr>
      <w:tblStyleColBandSize w:val="1"/>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3">
    <w:name w:val="Table Columns 3"/>
    <w:basedOn w:val="a9"/>
    <w:semiHidden/>
    <w:unhideWhenUsed/>
    <w:rsid w:val="008C4693"/>
    <w:rPr>
      <w:rFonts w:ascii="Times New Roman" w:eastAsia="Times New Roman" w:hAnsi="Times New Roman"/>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e">
    <w:name w:val="Table Columns 4"/>
    <w:basedOn w:val="a9"/>
    <w:semiHidden/>
    <w:unhideWhenUsed/>
    <w:rsid w:val="008C4693"/>
    <w:rPr>
      <w:rFonts w:ascii="Times New Roman" w:eastAsia="Times New Roman" w:hAnsi="Times New Roman"/>
      <w:lang w:eastAsia="en-US"/>
    </w:rPr>
    <w:tblPr>
      <w:tblStyleColBandSize w:val="1"/>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9"/>
    <w:semiHidden/>
    <w:unhideWhenUsed/>
    <w:rsid w:val="008C4693"/>
    <w:rPr>
      <w:rFonts w:ascii="Times New Roman" w:eastAsia="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f1">
    <w:name w:val="Table Grid 1"/>
    <w:basedOn w:val="a9"/>
    <w:semiHidden/>
    <w:unhideWhenUsed/>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c">
    <w:name w:val="Table Grid 2"/>
    <w:basedOn w:val="a9"/>
    <w:semiHidden/>
    <w:unhideWhenUsed/>
    <w:rsid w:val="008C4693"/>
    <w:rPr>
      <w:rFonts w:ascii="Times New Roman" w:eastAsia="Times New Roman" w:hAnsi="Times New Roman"/>
      <w:lang w:eastAsia="en-US"/>
    </w:rPr>
    <w:tblPr>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4">
    <w:name w:val="Table Grid 3"/>
    <w:basedOn w:val="a9"/>
    <w:semiHidden/>
    <w:unhideWhenUsed/>
    <w:rsid w:val="008C4693"/>
    <w:rPr>
      <w:rFonts w:ascii="Times New Roman" w:eastAsia="Times New Roman" w:hAnsi="Times New Roman"/>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9"/>
    <w:semiHidden/>
    <w:unhideWhenUsed/>
    <w:rsid w:val="008C4693"/>
    <w:rPr>
      <w:rFonts w:ascii="Times New Roman" w:eastAsia="Times New Roman" w:hAnsi="Times New Roman"/>
      <w:lang w:eastAsia="en-US"/>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b">
    <w:name w:val="Table Grid 5"/>
    <w:basedOn w:val="a9"/>
    <w:semiHidden/>
    <w:unhideWhenUsed/>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6">
    <w:name w:val="Table Grid 6"/>
    <w:basedOn w:val="a9"/>
    <w:semiHidden/>
    <w:unhideWhenUsed/>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9"/>
    <w:semiHidden/>
    <w:unhideWhenUsed/>
    <w:rsid w:val="008C4693"/>
    <w:rPr>
      <w:rFonts w:ascii="Times New Roman" w:eastAsia="Times New Roman" w:hAnsi="Times New Roman"/>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9"/>
    <w:semiHidden/>
    <w:unhideWhenUsed/>
    <w:rsid w:val="008C4693"/>
    <w:rPr>
      <w:rFonts w:ascii="Times New Roman" w:eastAsia="Times New Roman" w:hAnsi="Times New Roman"/>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0">
    <w:name w:val="Table List 1"/>
    <w:basedOn w:val="a9"/>
    <w:semiHidden/>
    <w:unhideWhenUsed/>
    <w:rsid w:val="008C4693"/>
    <w:rPr>
      <w:rFonts w:ascii="Times New Roman" w:eastAsia="Times New Roman" w:hAnsi="Times New Roman"/>
      <w:lang w:eastAsia="en-US"/>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semiHidden/>
    <w:unhideWhenUsed/>
    <w:rsid w:val="008C4693"/>
    <w:rPr>
      <w:rFonts w:ascii="Times New Roman" w:eastAsia="Times New Roman" w:hAnsi="Times New Roman"/>
      <w:lang w:eastAsia="en-US"/>
    </w:rPr>
    <w:tblPr>
      <w:tblStyleRowBandSize w:val="2"/>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semiHidden/>
    <w:unhideWhenUsed/>
    <w:rsid w:val="008C4693"/>
    <w:rPr>
      <w:rFonts w:ascii="Times New Roman" w:eastAsia="Times New Roman" w:hAnsi="Times New Roman"/>
      <w:lang w:eastAsia="en-US"/>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9"/>
    <w:semiHidden/>
    <w:unhideWhenUsed/>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semiHidden/>
    <w:unhideWhenUsed/>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semiHidden/>
    <w:unhideWhenUsed/>
    <w:rsid w:val="008C4693"/>
    <w:rPr>
      <w:rFonts w:ascii="Times New Roman" w:eastAsia="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semiHidden/>
    <w:unhideWhenUsed/>
    <w:rsid w:val="008C4693"/>
    <w:rPr>
      <w:rFonts w:ascii="Times New Roman" w:eastAsia="Times New Roman" w:hAnsi="Times New Roman"/>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semiHidden/>
    <w:unhideWhenUsed/>
    <w:rsid w:val="008C4693"/>
    <w:rPr>
      <w:rFonts w:ascii="Times New Roman" w:eastAsia="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2">
    <w:name w:val="Table 3D effects 1"/>
    <w:basedOn w:val="a9"/>
    <w:semiHidden/>
    <w:unhideWhenUsed/>
    <w:rsid w:val="008C4693"/>
    <w:rPr>
      <w:rFonts w:ascii="Times New Roman" w:eastAsia="Times New Roman" w:hAnsi="Times New Roman"/>
      <w:lang w:eastAsia="en-US"/>
    </w:r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d">
    <w:name w:val="Table 3D effects 2"/>
    <w:basedOn w:val="a9"/>
    <w:semiHidden/>
    <w:unhideWhenUsed/>
    <w:rsid w:val="008C4693"/>
    <w:rPr>
      <w:rFonts w:ascii="Times New Roman" w:eastAsia="Times New Roman" w:hAnsi="Times New Roman"/>
      <w:lang w:eastAsia="en-US"/>
    </w:rPr>
    <w:tblPr>
      <w:tblStyleRowBandSize w:val="1"/>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5">
    <w:name w:val="Table 3D effects 3"/>
    <w:basedOn w:val="a9"/>
    <w:semiHidden/>
    <w:unhideWhenUsed/>
    <w:rsid w:val="008C4693"/>
    <w:rPr>
      <w:rFonts w:ascii="Times New Roman" w:eastAsia="Times New Roman" w:hAnsi="Times New Roman"/>
      <w:lang w:eastAsia="en-US"/>
    </w:rPr>
    <w:tblPr>
      <w:tblStyleRowBandSize w:val="1"/>
      <w:tblStyleColBandSize w:val="1"/>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a">
    <w:name w:val="Table Contemporary"/>
    <w:basedOn w:val="a9"/>
    <w:semiHidden/>
    <w:unhideWhenUsed/>
    <w:rsid w:val="008C4693"/>
    <w:rPr>
      <w:rFonts w:ascii="Times New Roman" w:eastAsia="Times New Roman" w:hAnsi="Times New Roman"/>
      <w:lang w:eastAsia="en-US"/>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b">
    <w:name w:val="Table Elegant"/>
    <w:basedOn w:val="a9"/>
    <w:semiHidden/>
    <w:unhideWhenUsed/>
    <w:rsid w:val="008C4693"/>
    <w:rPr>
      <w:rFonts w:ascii="Times New Roman" w:eastAsia="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fffffffc">
    <w:name w:val="Table Professional"/>
    <w:basedOn w:val="a9"/>
    <w:semiHidden/>
    <w:unhideWhenUsed/>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fff3">
    <w:name w:val="Table Subtle 1"/>
    <w:basedOn w:val="a9"/>
    <w:semiHidden/>
    <w:unhideWhenUsed/>
    <w:rsid w:val="008C4693"/>
    <w:rPr>
      <w:rFonts w:ascii="Times New Roman" w:eastAsia="Times New Roman" w:hAnsi="Times New Roman"/>
      <w:lang w:eastAsia="en-US"/>
    </w:rPr>
    <w:tblPr>
      <w:tblStyleRowBandSize w:val="1"/>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Subtle 2"/>
    <w:basedOn w:val="a9"/>
    <w:semiHidden/>
    <w:unhideWhenUsed/>
    <w:rsid w:val="008C4693"/>
    <w:rPr>
      <w:rFonts w:ascii="Times New Roman" w:eastAsia="Times New Roman" w:hAnsi="Times New Roman"/>
      <w:lang w:eastAsia="en-US"/>
    </w:rPr>
    <w:tblPr>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9"/>
    <w:semiHidden/>
    <w:unhideWhenUsed/>
    <w:rsid w:val="008C4693"/>
    <w:rPr>
      <w:rFonts w:ascii="Times New Roman" w:eastAsia="Times New Roman" w:hAnsi="Times New Roman"/>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1">
    <w:name w:val="Table Web 2"/>
    <w:basedOn w:val="a9"/>
    <w:semiHidden/>
    <w:unhideWhenUsed/>
    <w:rsid w:val="008C4693"/>
    <w:rPr>
      <w:rFonts w:ascii="Times New Roman" w:eastAsia="Times New Roman" w:hAnsi="Times New Roman"/>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1">
    <w:name w:val="Table Web 3"/>
    <w:basedOn w:val="a9"/>
    <w:semiHidden/>
    <w:unhideWhenUsed/>
    <w:rsid w:val="008C4693"/>
    <w:rPr>
      <w:rFonts w:ascii="Times New Roman" w:eastAsia="Times New Roman" w:hAnsi="Times New Roman"/>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fffffffffd">
    <w:name w:val="Table Theme"/>
    <w:basedOn w:val="a9"/>
    <w:semiHidden/>
    <w:unhideWhenUsed/>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4">
    <w:name w:val="Сетка таблицы1"/>
    <w:basedOn w:val="a9"/>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
    <w:name w:val="Сетка таблицы2"/>
    <w:basedOn w:val="a9"/>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f6">
    <w:name w:val="Сетка таблицы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b">
    <w:name w:val="Сетка таблицы11"/>
    <w:basedOn w:val="a9"/>
    <w:uiPriority w:val="59"/>
    <w:rsid w:val="008C4693"/>
    <w:pPr>
      <w:spacing w:after="60"/>
      <w:jc w:val="both"/>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0">
    <w:name w:val="Сетка таблицы4"/>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c">
    <w:name w:val="Сетка таблицы5"/>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c">
    <w:name w:val="Сетка таблицы21"/>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толбцы таблицы 51"/>
    <w:basedOn w:val="a9"/>
    <w:semiHidden/>
    <w:rsid w:val="008C4693"/>
    <w:pPr>
      <w:spacing w:after="60"/>
      <w:jc w:val="both"/>
    </w:pPr>
    <w:rPr>
      <w:rFonts w:ascii="Times New Roman" w:eastAsia="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0">
    <w:name w:val="Сетка таблицы11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толбцы таблицы 52"/>
    <w:basedOn w:val="a9"/>
    <w:semiHidden/>
    <w:rsid w:val="008C4693"/>
    <w:pPr>
      <w:spacing w:after="60"/>
      <w:jc w:val="both"/>
    </w:pPr>
    <w:rPr>
      <w:rFonts w:ascii="Times New Roman" w:eastAsia="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0">
    <w:name w:val="Сетка таблицы11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Сетка таблицы19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0">
    <w:name w:val="Сетка таблицы20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Веб-таблица 11"/>
    <w:basedOn w:val="a9"/>
    <w:uiPriority w:val="99"/>
    <w:rsid w:val="008C4693"/>
    <w:rPr>
      <w:rFonts w:ascii="Times New Roman" w:eastAsia="Times New Roman" w:hAnsi="Times New Roman"/>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9"/>
    <w:uiPriority w:val="99"/>
    <w:rsid w:val="008C4693"/>
    <w:rPr>
      <w:rFonts w:ascii="Times New Roman" w:eastAsia="Times New Roman" w:hAnsi="Times New Roman"/>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0">
    <w:name w:val="Веб-таблица 31"/>
    <w:basedOn w:val="a9"/>
    <w:uiPriority w:val="99"/>
    <w:rsid w:val="008C4693"/>
    <w:rPr>
      <w:rFonts w:ascii="Times New Roman" w:eastAsia="Times New Roman" w:hAnsi="Times New Roman"/>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5">
    <w:name w:val="Изысканная таблица1"/>
    <w:basedOn w:val="a9"/>
    <w:uiPriority w:val="99"/>
    <w:rsid w:val="008C4693"/>
    <w:rPr>
      <w:rFonts w:ascii="Times New Roman" w:eastAsia="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9"/>
    <w:uiPriority w:val="99"/>
    <w:rsid w:val="008C4693"/>
    <w:rPr>
      <w:rFonts w:ascii="Times New Roman" w:eastAsia="Times New Roman" w:hAnsi="Times New Roman"/>
      <w:lang w:eastAsia="en-US"/>
    </w:rPr>
    <w:tblPr>
      <w:tblStyleRowBandSize w:val="1"/>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Изящная таблица 21"/>
    <w:basedOn w:val="a9"/>
    <w:uiPriority w:val="99"/>
    <w:rsid w:val="008C4693"/>
    <w:rPr>
      <w:rFonts w:ascii="Times New Roman" w:eastAsia="Times New Roman" w:hAnsi="Times New Roman"/>
      <w:lang w:eastAsia="en-US"/>
    </w:rPr>
    <w:tblPr>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d">
    <w:name w:val="Классическая таблица 11"/>
    <w:basedOn w:val="a9"/>
    <w:uiPriority w:val="99"/>
    <w:rsid w:val="008C4693"/>
    <w:rPr>
      <w:rFonts w:ascii="Times New Roman" w:eastAsia="Times New Roman" w:hAnsi="Times New Roman"/>
      <w:lang w:eastAsia="en-US"/>
    </w:rPr>
    <w:tblPr>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e">
    <w:name w:val="Классическая таблица 21"/>
    <w:basedOn w:val="a9"/>
    <w:uiPriority w:val="99"/>
    <w:rsid w:val="008C4693"/>
    <w:rPr>
      <w:rFonts w:ascii="Times New Roman" w:eastAsia="Times New Roman" w:hAnsi="Times New Roman"/>
      <w:lang w:eastAsia="en-US"/>
    </w:rPr>
    <w:tblPr>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7">
    <w:name w:val="Классическая таблица 31"/>
    <w:basedOn w:val="a9"/>
    <w:uiPriority w:val="99"/>
    <w:rsid w:val="008C4693"/>
    <w:rPr>
      <w:rFonts w:ascii="Times New Roman" w:eastAsia="Times New Roman" w:hAnsi="Times New Roman"/>
      <w:color w:val="000080"/>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
    <w:name w:val="Классическая таблица 41"/>
    <w:basedOn w:val="a9"/>
    <w:uiPriority w:val="99"/>
    <w:rsid w:val="008C4693"/>
    <w:rPr>
      <w:rFonts w:ascii="Times New Roman" w:eastAsia="Times New Roman" w:hAnsi="Times New Roman"/>
      <w:lang w:eastAsia="en-US"/>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e">
    <w:name w:val="Объемная таблица 11"/>
    <w:basedOn w:val="a9"/>
    <w:uiPriority w:val="99"/>
    <w:rsid w:val="008C4693"/>
    <w:rPr>
      <w:rFonts w:ascii="Times New Roman" w:eastAsia="Times New Roman" w:hAnsi="Times New Roman"/>
      <w:lang w:eastAsia="en-US"/>
    </w:r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
    <w:name w:val="Объемная таблица 21"/>
    <w:basedOn w:val="a9"/>
    <w:uiPriority w:val="99"/>
    <w:rsid w:val="008C4693"/>
    <w:rPr>
      <w:rFonts w:ascii="Times New Roman" w:eastAsia="Times New Roman" w:hAnsi="Times New Roman"/>
      <w:lang w:eastAsia="en-US"/>
    </w:rPr>
    <w:tblPr>
      <w:tblStyleRowBandSize w:val="1"/>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
    <w:name w:val="Объемная таблица 31"/>
    <w:basedOn w:val="a9"/>
    <w:uiPriority w:val="99"/>
    <w:rsid w:val="008C4693"/>
    <w:rPr>
      <w:rFonts w:ascii="Times New Roman" w:eastAsia="Times New Roman" w:hAnsi="Times New Roman"/>
      <w:lang w:eastAsia="en-US"/>
    </w:rPr>
    <w:tblPr>
      <w:tblStyleRowBandSize w:val="1"/>
      <w:tblStyleColBandSize w:val="1"/>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
    <w:name w:val="Простая таблица 11"/>
    <w:basedOn w:val="a9"/>
    <w:uiPriority w:val="99"/>
    <w:rsid w:val="008C4693"/>
    <w:rPr>
      <w:rFonts w:ascii="Times New Roman" w:eastAsia="Times New Roman" w:hAnsi="Times New Roman"/>
      <w:lang w:eastAsia="en-US"/>
    </w:rPr>
    <w:tblPr>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0">
    <w:name w:val="Простая таблица 21"/>
    <w:basedOn w:val="a9"/>
    <w:uiPriority w:val="99"/>
    <w:rsid w:val="008C4693"/>
    <w:rPr>
      <w:rFonts w:ascii="Times New Roman" w:eastAsia="Times New Roman" w:hAnsi="Times New Roman"/>
      <w:lang w:eastAsia="en-US"/>
    </w:rPr>
    <w:tblPr>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9">
    <w:name w:val="Простая таблица 31"/>
    <w:basedOn w:val="a9"/>
    <w:uiPriority w:val="99"/>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0">
    <w:name w:val="Сетка таблицы 11"/>
    <w:basedOn w:val="a9"/>
    <w:uiPriority w:val="99"/>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1">
    <w:name w:val="Сетка таблицы 21"/>
    <w:basedOn w:val="a9"/>
    <w:uiPriority w:val="99"/>
    <w:rsid w:val="008C4693"/>
    <w:rPr>
      <w:rFonts w:ascii="Times New Roman" w:eastAsia="Times New Roman" w:hAnsi="Times New Roman"/>
      <w:lang w:eastAsia="en-US"/>
    </w:rPr>
    <w:tblPr>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a">
    <w:name w:val="Сетка таблицы 31"/>
    <w:basedOn w:val="a9"/>
    <w:uiPriority w:val="99"/>
    <w:rsid w:val="008C4693"/>
    <w:rPr>
      <w:rFonts w:ascii="Times New Roman" w:eastAsia="Times New Roman" w:hAnsi="Times New Roman"/>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4">
    <w:name w:val="Сетка таблицы 41"/>
    <w:basedOn w:val="a9"/>
    <w:uiPriority w:val="99"/>
    <w:rsid w:val="008C4693"/>
    <w:rPr>
      <w:rFonts w:ascii="Times New Roman" w:eastAsia="Times New Roman" w:hAnsi="Times New Roman"/>
      <w:lang w:eastAsia="en-US"/>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9"/>
    <w:uiPriority w:val="99"/>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
    <w:name w:val="Сетка таблицы 61"/>
    <w:basedOn w:val="a9"/>
    <w:uiPriority w:val="99"/>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9"/>
    <w:uiPriority w:val="99"/>
    <w:rsid w:val="008C4693"/>
    <w:rPr>
      <w:rFonts w:ascii="Times New Roman" w:eastAsia="Times New Roman" w:hAnsi="Times New Roman"/>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9"/>
    <w:uiPriority w:val="99"/>
    <w:rsid w:val="008C4693"/>
    <w:rPr>
      <w:rFonts w:ascii="Times New Roman" w:eastAsia="Times New Roman" w:hAnsi="Times New Roman"/>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6">
    <w:name w:val="Современная таблица1"/>
    <w:basedOn w:val="a9"/>
    <w:uiPriority w:val="99"/>
    <w:rsid w:val="008C4693"/>
    <w:rPr>
      <w:rFonts w:ascii="Times New Roman" w:eastAsia="Times New Roman" w:hAnsi="Times New Roman"/>
      <w:lang w:eastAsia="en-US"/>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7">
    <w:name w:val="Стандартная таблица1"/>
    <w:basedOn w:val="a9"/>
    <w:uiPriority w:val="99"/>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1">
    <w:name w:val="Столбцы таблицы 11"/>
    <w:basedOn w:val="a9"/>
    <w:uiPriority w:val="99"/>
    <w:rsid w:val="008C4693"/>
    <w:rPr>
      <w:rFonts w:ascii="Times New Roman" w:eastAsia="Times New Roman" w:hAnsi="Times New Roman"/>
      <w:b/>
      <w:bCs/>
      <w:lang w:eastAsia="en-U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2">
    <w:name w:val="Столбцы таблицы 21"/>
    <w:basedOn w:val="a9"/>
    <w:uiPriority w:val="99"/>
    <w:rsid w:val="008C4693"/>
    <w:rPr>
      <w:rFonts w:ascii="Times New Roman" w:eastAsia="Times New Roman" w:hAnsi="Times New Roman"/>
      <w:b/>
      <w:bCs/>
      <w:lang w:eastAsia="en-US"/>
    </w:rPr>
    <w:tblPr>
      <w:tblStyleColBandSize w:val="1"/>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b">
    <w:name w:val="Столбцы таблицы 31"/>
    <w:basedOn w:val="a9"/>
    <w:uiPriority w:val="99"/>
    <w:rsid w:val="008C4693"/>
    <w:rPr>
      <w:rFonts w:ascii="Times New Roman" w:eastAsia="Times New Roman" w:hAnsi="Times New Roman"/>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
    <w:name w:val="Столбцы таблицы 41"/>
    <w:basedOn w:val="a9"/>
    <w:uiPriority w:val="99"/>
    <w:rsid w:val="008C4693"/>
    <w:rPr>
      <w:rFonts w:ascii="Times New Roman" w:eastAsia="Times New Roman" w:hAnsi="Times New Roman"/>
      <w:lang w:eastAsia="en-US"/>
    </w:rPr>
    <w:tblPr>
      <w:tblStyleColBandSize w:val="1"/>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0">
    <w:name w:val="Столбцы таблицы 53"/>
    <w:basedOn w:val="a9"/>
    <w:uiPriority w:val="99"/>
    <w:rsid w:val="008C4693"/>
    <w:rPr>
      <w:rFonts w:ascii="Times New Roman" w:eastAsia="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9"/>
    <w:uiPriority w:val="99"/>
    <w:rsid w:val="008C4693"/>
    <w:rPr>
      <w:rFonts w:ascii="Times New Roman" w:eastAsia="Times New Roman" w:hAnsi="Times New Roman"/>
      <w:lang w:eastAsia="en-US"/>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9"/>
    <w:uiPriority w:val="99"/>
    <w:rsid w:val="008C4693"/>
    <w:rPr>
      <w:rFonts w:ascii="Times New Roman" w:eastAsia="Times New Roman" w:hAnsi="Times New Roman"/>
      <w:lang w:eastAsia="en-US"/>
    </w:rPr>
    <w:tblPr>
      <w:tblStyleRowBandSize w:val="2"/>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
    <w:basedOn w:val="a9"/>
    <w:uiPriority w:val="99"/>
    <w:rsid w:val="008C4693"/>
    <w:rPr>
      <w:rFonts w:ascii="Times New Roman" w:eastAsia="Times New Roman" w:hAnsi="Times New Roman"/>
      <w:lang w:eastAsia="en-US"/>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uiPriority w:val="99"/>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uiPriority w:val="99"/>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uiPriority w:val="99"/>
    <w:rsid w:val="008C4693"/>
    <w:rPr>
      <w:rFonts w:ascii="Times New Roman" w:eastAsia="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uiPriority w:val="99"/>
    <w:rsid w:val="008C4693"/>
    <w:rPr>
      <w:rFonts w:ascii="Times New Roman" w:eastAsia="Times New Roman" w:hAnsi="Times New Roman"/>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uiPriority w:val="99"/>
    <w:rsid w:val="008C4693"/>
    <w:rPr>
      <w:rFonts w:ascii="Times New Roman" w:eastAsia="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8">
    <w:name w:val="Тема таблицы1"/>
    <w:basedOn w:val="a9"/>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2">
    <w:name w:val="Цветная таблица 11"/>
    <w:basedOn w:val="a9"/>
    <w:uiPriority w:val="99"/>
    <w:rsid w:val="008C4693"/>
    <w:rPr>
      <w:rFonts w:ascii="Times New Roman" w:eastAsia="Times New Roman" w:hAnsi="Times New Roman"/>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3">
    <w:name w:val="Цветная таблица 21"/>
    <w:basedOn w:val="a9"/>
    <w:uiPriority w:val="99"/>
    <w:rsid w:val="008C4693"/>
    <w:rPr>
      <w:rFonts w:ascii="Times New Roman" w:eastAsia="Times New Roman" w:hAnsi="Times New Roman"/>
      <w:lang w:eastAsia="en-US"/>
    </w:rPr>
    <w:tblPr>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c">
    <w:name w:val="Цветная таблица 31"/>
    <w:basedOn w:val="a9"/>
    <w:uiPriority w:val="99"/>
    <w:rsid w:val="008C4693"/>
    <w:rPr>
      <w:rFonts w:ascii="Times New Roman" w:eastAsia="Times New Roman" w:hAnsi="Times New Roman"/>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40">
    <w:name w:val="Сетка таблицы114"/>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9"/>
    <w:uiPriority w:val="59"/>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Веб-таблица 12"/>
    <w:basedOn w:val="a9"/>
    <w:semiHidden/>
    <w:rsid w:val="008C4693"/>
    <w:rPr>
      <w:rFonts w:ascii="Times New Roman" w:hAnsi="Times New Roman"/>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
    <w:name w:val="Веб-таблица 22"/>
    <w:basedOn w:val="a9"/>
    <w:semiHidden/>
    <w:rsid w:val="008C4693"/>
    <w:rPr>
      <w:rFonts w:ascii="Times New Roman" w:hAnsi="Times New Roman"/>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2">
    <w:name w:val="Веб-таблица 32"/>
    <w:basedOn w:val="a9"/>
    <w:semiHidden/>
    <w:rsid w:val="008C4693"/>
    <w:rPr>
      <w:rFonts w:ascii="Times New Roman" w:hAnsi="Times New Roman"/>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fff0">
    <w:name w:val="Изысканная таблица2"/>
    <w:basedOn w:val="a9"/>
    <w:semiHidden/>
    <w:rsid w:val="008C4693"/>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23">
    <w:name w:val="Изящная таблица 12"/>
    <w:basedOn w:val="a9"/>
    <w:semiHidden/>
    <w:rsid w:val="008C4693"/>
    <w:rPr>
      <w:rFonts w:ascii="Times New Roman" w:hAnsi="Times New Roman"/>
      <w:lang w:eastAsia="en-US"/>
    </w:rPr>
    <w:tblPr>
      <w:tblStyleRowBandSize w:val="1"/>
      <w:tblCellMar>
        <w:top w:w="0" w:type="dxa"/>
        <w:left w:w="108" w:type="dxa"/>
        <w:bottom w:w="0" w:type="dxa"/>
        <w:right w:w="108" w:type="dxa"/>
      </w:tblCellMar>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4">
    <w:name w:val="Изящная таблица 22"/>
    <w:basedOn w:val="a9"/>
    <w:semiHidden/>
    <w:rsid w:val="008C4693"/>
    <w:rPr>
      <w:rFonts w:ascii="Times New Roman" w:hAnsi="Times New Roman"/>
      <w:lang w:eastAsia="en-US"/>
    </w:rPr>
    <w:tblPr>
      <w:tblBorders>
        <w:left w:val="single" w:sz="6"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4">
    <w:name w:val="Классическая таблица 12"/>
    <w:basedOn w:val="a9"/>
    <w:semiHidden/>
    <w:rsid w:val="008C4693"/>
    <w:rPr>
      <w:rFonts w:ascii="Times New Roman" w:hAnsi="Times New Roman"/>
      <w:lang w:eastAsia="en-US"/>
    </w:rPr>
    <w:tblPr>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5">
    <w:name w:val="Классическая таблица 22"/>
    <w:basedOn w:val="a9"/>
    <w:semiHidden/>
    <w:rsid w:val="008C4693"/>
    <w:rPr>
      <w:rFonts w:ascii="Times New Roman" w:hAnsi="Times New Roman"/>
      <w:lang w:eastAsia="en-US"/>
    </w:rPr>
    <w:tblPr>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22">
    <w:name w:val="Классическая таблица 32"/>
    <w:basedOn w:val="a9"/>
    <w:semiHidden/>
    <w:rsid w:val="008C4693"/>
    <w:rPr>
      <w:rFonts w:ascii="Times New Roman" w:hAnsi="Times New Roman"/>
      <w:color w:val="000080"/>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22">
    <w:name w:val="Классическая таблица 42"/>
    <w:basedOn w:val="a9"/>
    <w:semiHidden/>
    <w:rsid w:val="008C4693"/>
    <w:rPr>
      <w:rFonts w:ascii="Times New Roman" w:hAnsi="Times New Roman"/>
      <w:lang w:eastAsia="en-US"/>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25">
    <w:name w:val="Объемная таблица 12"/>
    <w:basedOn w:val="a9"/>
    <w:semiHidden/>
    <w:rsid w:val="008C4693"/>
    <w:rPr>
      <w:rFonts w:ascii="Times New Roman" w:hAnsi="Times New Roman"/>
      <w:lang w:eastAsia="en-US"/>
    </w:rPr>
    <w:tblPr>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6">
    <w:name w:val="Объемная таблица 22"/>
    <w:basedOn w:val="a9"/>
    <w:semiHidden/>
    <w:rsid w:val="008C4693"/>
    <w:rPr>
      <w:rFonts w:ascii="Times New Roman" w:hAnsi="Times New Roman"/>
      <w:lang w:eastAsia="en-US"/>
    </w:rPr>
    <w:tblPr>
      <w:tblStyleRowBandSize w:val="1"/>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3">
    <w:name w:val="Объемная таблица 32"/>
    <w:basedOn w:val="a9"/>
    <w:semiHidden/>
    <w:rsid w:val="008C4693"/>
    <w:rPr>
      <w:rFonts w:ascii="Times New Roman" w:hAnsi="Times New Roman"/>
      <w:lang w:eastAsia="en-US"/>
    </w:rPr>
    <w:tblPr>
      <w:tblStyleRowBandSize w:val="1"/>
      <w:tblStyleColBandSize w:val="1"/>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6">
    <w:name w:val="Простая таблица 12"/>
    <w:basedOn w:val="a9"/>
    <w:semiHidden/>
    <w:rsid w:val="008C4693"/>
    <w:rPr>
      <w:rFonts w:ascii="Times New Roman" w:hAnsi="Times New Roman"/>
      <w:lang w:eastAsia="en-US"/>
    </w:rPr>
    <w:tblPr>
      <w:tblBorders>
        <w:top w:val="single" w:sz="12" w:space="0" w:color="008000"/>
        <w:bottom w:val="single" w:sz="12" w:space="0" w:color="008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27">
    <w:name w:val="Простая таблица 22"/>
    <w:basedOn w:val="a9"/>
    <w:semiHidden/>
    <w:rsid w:val="008C4693"/>
    <w:rPr>
      <w:rFonts w:ascii="Times New Roman" w:hAnsi="Times New Roman"/>
      <w:lang w:eastAsia="en-US"/>
    </w:rPr>
    <w:tblPr>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24">
    <w:name w:val="Простая таблица 32"/>
    <w:basedOn w:val="a9"/>
    <w:semiHidden/>
    <w:rsid w:val="008C4693"/>
    <w:rPr>
      <w:rFonts w:ascii="Times New Roman" w:hAnsi="Times New Roman"/>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27">
    <w:name w:val="Сетка таблицы 12"/>
    <w:basedOn w:val="a9"/>
    <w:semiHidden/>
    <w:rsid w:val="008C4693"/>
    <w:rPr>
      <w:rFonts w:ascii="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8">
    <w:name w:val="Сетка таблицы 22"/>
    <w:basedOn w:val="a9"/>
    <w:semiHidden/>
    <w:rsid w:val="008C4693"/>
    <w:rPr>
      <w:rFonts w:ascii="Times New Roman" w:hAnsi="Times New Roman"/>
      <w:lang w:eastAsia="en-US"/>
    </w:rPr>
    <w:tblPr>
      <w:tblBorders>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5">
    <w:name w:val="Сетка таблицы 32"/>
    <w:basedOn w:val="a9"/>
    <w:semiHidden/>
    <w:rsid w:val="008C4693"/>
    <w:rPr>
      <w:rFonts w:ascii="Times New Roman" w:hAnsi="Times New Roman"/>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3">
    <w:name w:val="Сетка таблицы 42"/>
    <w:basedOn w:val="a9"/>
    <w:semiHidden/>
    <w:rsid w:val="008C4693"/>
    <w:rPr>
      <w:rFonts w:ascii="Times New Roman" w:hAnsi="Times New Roman"/>
      <w:lang w:eastAsia="en-US"/>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21">
    <w:name w:val="Сетка таблицы 52"/>
    <w:basedOn w:val="a9"/>
    <w:semiHidden/>
    <w:rsid w:val="008C4693"/>
    <w:rPr>
      <w:rFonts w:ascii="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21">
    <w:name w:val="Сетка таблицы 62"/>
    <w:basedOn w:val="a9"/>
    <w:semiHidden/>
    <w:rsid w:val="008C4693"/>
    <w:rPr>
      <w:rFonts w:ascii="Times New Roman" w:hAnsi="Times New Roman"/>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1">
    <w:name w:val="Сетка таблицы 72"/>
    <w:basedOn w:val="a9"/>
    <w:semiHidden/>
    <w:rsid w:val="008C4693"/>
    <w:rPr>
      <w:rFonts w:ascii="Times New Roman" w:hAnsi="Times New Roman"/>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21">
    <w:name w:val="Сетка таблицы 82"/>
    <w:basedOn w:val="a9"/>
    <w:semiHidden/>
    <w:rsid w:val="008C4693"/>
    <w:rPr>
      <w:rFonts w:ascii="Times New Roman" w:hAnsi="Times New Roman"/>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2fff1">
    <w:name w:val="Современная таблица2"/>
    <w:basedOn w:val="a9"/>
    <w:semiHidden/>
    <w:rsid w:val="008C4693"/>
    <w:rPr>
      <w:rFonts w:ascii="Times New Roman" w:hAnsi="Times New Roman"/>
      <w:lang w:eastAsia="en-US"/>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2fff2">
    <w:name w:val="Стандартная таблица2"/>
    <w:basedOn w:val="a9"/>
    <w:semiHidden/>
    <w:rsid w:val="008C4693"/>
    <w:rPr>
      <w:rFonts w:ascii="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8">
    <w:name w:val="Столбцы таблицы 12"/>
    <w:basedOn w:val="a9"/>
    <w:semiHidden/>
    <w:rsid w:val="008C4693"/>
    <w:rPr>
      <w:rFonts w:ascii="Times New Roman" w:hAnsi="Times New Roman"/>
      <w:b/>
      <w:bCs/>
      <w:lang w:eastAsia="en-U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9">
    <w:name w:val="Столбцы таблицы 22"/>
    <w:basedOn w:val="a9"/>
    <w:semiHidden/>
    <w:rsid w:val="008C4693"/>
    <w:rPr>
      <w:rFonts w:ascii="Times New Roman" w:hAnsi="Times New Roman"/>
      <w:b/>
      <w:bCs/>
      <w:lang w:eastAsia="en-US"/>
    </w:rPr>
    <w:tblPr>
      <w:tblStyleColBandSize w:val="1"/>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6">
    <w:name w:val="Столбцы таблицы 32"/>
    <w:basedOn w:val="a9"/>
    <w:semiHidden/>
    <w:rsid w:val="008C4693"/>
    <w:rPr>
      <w:rFonts w:ascii="Times New Roman" w:hAnsi="Times New Roman"/>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4">
    <w:name w:val="Столбцы таблицы 42"/>
    <w:basedOn w:val="a9"/>
    <w:semiHidden/>
    <w:rsid w:val="008C4693"/>
    <w:rPr>
      <w:rFonts w:ascii="Times New Roman" w:hAnsi="Times New Roman"/>
      <w:lang w:eastAsia="en-US"/>
    </w:rPr>
    <w:tblPr>
      <w:tblStyleColBandSize w:val="1"/>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40">
    <w:name w:val="Столбцы таблицы 54"/>
    <w:basedOn w:val="a9"/>
    <w:semiHidden/>
    <w:rsid w:val="008C4693"/>
    <w:rPr>
      <w:rFonts w:ascii="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20">
    <w:name w:val="Таблица-список 12"/>
    <w:basedOn w:val="a9"/>
    <w:semiHidden/>
    <w:rsid w:val="008C4693"/>
    <w:rPr>
      <w:rFonts w:ascii="Times New Roman" w:hAnsi="Times New Roman"/>
      <w:lang w:eastAsia="en-US"/>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0">
    <w:name w:val="Таблица-список 22"/>
    <w:basedOn w:val="a9"/>
    <w:semiHidden/>
    <w:rsid w:val="008C4693"/>
    <w:rPr>
      <w:rFonts w:ascii="Times New Roman" w:hAnsi="Times New Roman"/>
      <w:lang w:eastAsia="en-US"/>
    </w:rPr>
    <w:tblPr>
      <w:tblStyleRowBandSize w:val="2"/>
      <w:tblBorders>
        <w:bottom w:val="single" w:sz="12" w:space="0" w:color="808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0">
    <w:name w:val="Таблица-список 32"/>
    <w:basedOn w:val="a9"/>
    <w:semiHidden/>
    <w:rsid w:val="008C4693"/>
    <w:rPr>
      <w:rFonts w:ascii="Times New Roman" w:hAnsi="Times New Roman"/>
      <w:lang w:eastAsia="en-US"/>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2">
    <w:name w:val="Таблица-список 42"/>
    <w:basedOn w:val="a9"/>
    <w:semiHidden/>
    <w:rsid w:val="008C4693"/>
    <w:rPr>
      <w:rFonts w:ascii="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9"/>
    <w:semiHidden/>
    <w:rsid w:val="008C4693"/>
    <w:rPr>
      <w:rFonts w:ascii="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2">
    <w:name w:val="Таблица-список 62"/>
    <w:basedOn w:val="a9"/>
    <w:semiHidden/>
    <w:rsid w:val="008C4693"/>
    <w:rPr>
      <w:rFonts w:ascii="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9"/>
    <w:semiHidden/>
    <w:rsid w:val="008C4693"/>
    <w:rPr>
      <w:rFonts w:ascii="Times New Roman" w:hAnsi="Times New Roman"/>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9"/>
    <w:semiHidden/>
    <w:rsid w:val="008C4693"/>
    <w:rPr>
      <w:rFonts w:ascii="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2fff3">
    <w:name w:val="Тема таблицы2"/>
    <w:basedOn w:val="a9"/>
    <w:semiHidden/>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Цветная таблица 12"/>
    <w:basedOn w:val="a9"/>
    <w:semiHidden/>
    <w:rsid w:val="008C4693"/>
    <w:rPr>
      <w:rFonts w:ascii="Times New Roman" w:hAnsi="Times New Roman"/>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2a">
    <w:name w:val="Цветная таблица 22"/>
    <w:basedOn w:val="a9"/>
    <w:semiHidden/>
    <w:rsid w:val="008C4693"/>
    <w:rPr>
      <w:rFonts w:ascii="Times New Roman" w:hAnsi="Times New Roman"/>
      <w:lang w:eastAsia="en-US"/>
    </w:rPr>
    <w:tblPr>
      <w:tblBorders>
        <w:bottom w:val="single" w:sz="12" w:space="0" w:color="000000"/>
      </w:tblBorders>
      <w:tblCellMar>
        <w:top w:w="0" w:type="dxa"/>
        <w:left w:w="108" w:type="dxa"/>
        <w:bottom w:w="0" w:type="dxa"/>
        <w:right w:w="108" w:type="dxa"/>
      </w:tblCellMar>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27">
    <w:name w:val="Цветная таблица 32"/>
    <w:basedOn w:val="a9"/>
    <w:semiHidden/>
    <w:rsid w:val="008C4693"/>
    <w:rPr>
      <w:rFonts w:ascii="Times New Roman" w:hAnsi="Times New Roman"/>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50">
    <w:name w:val="Сетка таблицы115"/>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rsid w:val="008C4693"/>
    <w:pPr>
      <w:spacing w:after="60"/>
      <w:jc w:val="both"/>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basedOn w:val="a9"/>
    <w:uiPriority w:val="59"/>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9"/>
    <w:uiPriority w:val="59"/>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e">
    <w:name w:val="Содержимое врезки"/>
    <w:basedOn w:val="a7"/>
    <w:uiPriority w:val="99"/>
    <w:rsid w:val="008C4693"/>
    <w:pPr>
      <w:suppressAutoHyphens/>
      <w:spacing w:after="120" w:line="240" w:lineRule="auto"/>
    </w:pPr>
    <w:rPr>
      <w:rFonts w:ascii="Times New Roman" w:eastAsia="Times New Roman" w:hAnsi="Times New Roman"/>
      <w:sz w:val="24"/>
      <w:szCs w:val="24"/>
      <w:lang w:eastAsia="ar-SA"/>
    </w:rPr>
  </w:style>
  <w:style w:type="paragraph" w:customStyle="1" w:styleId="afffffffffff">
    <w:name w:val="Заголовок инструкции"/>
    <w:basedOn w:val="a7"/>
    <w:rsid w:val="008C4693"/>
    <w:pPr>
      <w:spacing w:after="120" w:line="240" w:lineRule="auto"/>
      <w:jc w:val="both"/>
    </w:pPr>
    <w:rPr>
      <w:rFonts w:ascii="Times New Roman" w:eastAsia="Times New Roman" w:hAnsi="Times New Roman"/>
      <w:sz w:val="24"/>
      <w:szCs w:val="24"/>
      <w:lang w:eastAsia="ru-RU"/>
    </w:rPr>
  </w:style>
  <w:style w:type="paragraph" w:customStyle="1" w:styleId="afffffffffff0">
    <w:name w:val="Инструкция"/>
    <w:basedOn w:val="afffffffffff"/>
    <w:rsid w:val="008C4693"/>
  </w:style>
  <w:style w:type="paragraph" w:customStyle="1" w:styleId="Head91">
    <w:name w:val="Head 9.1"/>
    <w:basedOn w:val="Head61"/>
    <w:next w:val="a7"/>
    <w:rsid w:val="008C4693"/>
    <w:pPr>
      <w:keepNext/>
      <w:spacing w:before="240"/>
    </w:pPr>
    <w:rPr>
      <w:rFonts w:ascii="Times New Roman" w:hAnsi="Times New Roman"/>
    </w:rPr>
  </w:style>
  <w:style w:type="paragraph" w:styleId="2">
    <w:name w:val="List Bullet 2"/>
    <w:basedOn w:val="a7"/>
    <w:unhideWhenUsed/>
    <w:rsid w:val="008C4693"/>
    <w:pPr>
      <w:numPr>
        <w:numId w:val="3"/>
      </w:numPr>
      <w:tabs>
        <w:tab w:val="num" w:pos="0"/>
      </w:tabs>
      <w:spacing w:after="160" w:line="256" w:lineRule="auto"/>
      <w:ind w:left="360"/>
      <w:contextualSpacing/>
    </w:pPr>
  </w:style>
  <w:style w:type="paragraph" w:styleId="30">
    <w:name w:val="List Bullet 3"/>
    <w:basedOn w:val="a7"/>
    <w:unhideWhenUsed/>
    <w:rsid w:val="008C4693"/>
    <w:pPr>
      <w:numPr>
        <w:numId w:val="4"/>
      </w:numPr>
      <w:tabs>
        <w:tab w:val="num" w:pos="0"/>
      </w:tabs>
      <w:spacing w:after="160" w:line="256" w:lineRule="auto"/>
      <w:ind w:left="720"/>
      <w:contextualSpacing/>
    </w:pPr>
  </w:style>
  <w:style w:type="paragraph" w:styleId="40">
    <w:name w:val="List Bullet 4"/>
    <w:basedOn w:val="a7"/>
    <w:unhideWhenUsed/>
    <w:rsid w:val="008C4693"/>
    <w:pPr>
      <w:numPr>
        <w:numId w:val="5"/>
      </w:numPr>
      <w:tabs>
        <w:tab w:val="num" w:pos="432"/>
      </w:tabs>
      <w:spacing w:after="160" w:line="256" w:lineRule="auto"/>
      <w:ind w:left="432" w:hanging="432"/>
      <w:contextualSpacing/>
    </w:pPr>
  </w:style>
  <w:style w:type="paragraph" w:styleId="50">
    <w:name w:val="List Bullet 5"/>
    <w:basedOn w:val="a7"/>
    <w:unhideWhenUsed/>
    <w:rsid w:val="008C4693"/>
    <w:pPr>
      <w:numPr>
        <w:numId w:val="6"/>
      </w:numPr>
      <w:tabs>
        <w:tab w:val="clear" w:pos="1492"/>
        <w:tab w:val="num" w:pos="0"/>
      </w:tabs>
      <w:spacing w:after="160" w:line="256" w:lineRule="auto"/>
      <w:ind w:left="2844"/>
      <w:contextualSpacing/>
    </w:pPr>
  </w:style>
  <w:style w:type="paragraph" w:styleId="3">
    <w:name w:val="List Number 3"/>
    <w:basedOn w:val="a7"/>
    <w:unhideWhenUsed/>
    <w:rsid w:val="008C4693"/>
    <w:pPr>
      <w:numPr>
        <w:numId w:val="7"/>
      </w:numPr>
      <w:tabs>
        <w:tab w:val="clear" w:pos="926"/>
        <w:tab w:val="num" w:pos="2160"/>
      </w:tabs>
      <w:spacing w:after="160" w:line="256" w:lineRule="auto"/>
      <w:ind w:left="720" w:hanging="720"/>
      <w:contextualSpacing/>
    </w:pPr>
  </w:style>
  <w:style w:type="paragraph" w:styleId="4">
    <w:name w:val="List Number 4"/>
    <w:basedOn w:val="a7"/>
    <w:unhideWhenUsed/>
    <w:rsid w:val="008C4693"/>
    <w:pPr>
      <w:numPr>
        <w:numId w:val="8"/>
      </w:numPr>
      <w:tabs>
        <w:tab w:val="clear" w:pos="1209"/>
      </w:tabs>
      <w:spacing w:after="160" w:line="256" w:lineRule="auto"/>
      <w:ind w:left="900"/>
      <w:contextualSpacing/>
    </w:pPr>
  </w:style>
  <w:style w:type="paragraph" w:styleId="5">
    <w:name w:val="List Number 5"/>
    <w:basedOn w:val="a7"/>
    <w:unhideWhenUsed/>
    <w:rsid w:val="008C4693"/>
    <w:pPr>
      <w:numPr>
        <w:numId w:val="9"/>
      </w:numPr>
      <w:tabs>
        <w:tab w:val="clear" w:pos="1492"/>
      </w:tabs>
      <w:spacing w:after="160" w:line="256" w:lineRule="auto"/>
      <w:ind w:left="900"/>
      <w:contextualSpacing/>
    </w:pPr>
  </w:style>
  <w:style w:type="numbering" w:customStyle="1" w:styleId="ArticleSection">
    <w:name w:val="Article / Section"/>
    <w:rsid w:val="008C4693"/>
    <w:pPr>
      <w:numPr>
        <w:numId w:val="2"/>
      </w:numPr>
    </w:pPr>
  </w:style>
  <w:style w:type="numbering" w:customStyle="1" w:styleId="1ai2">
    <w:name w:val="1 / a / i2"/>
    <w:uiPriority w:val="99"/>
    <w:rsid w:val="008C4693"/>
    <w:pPr>
      <w:numPr>
        <w:numId w:val="3"/>
      </w:numPr>
    </w:pPr>
  </w:style>
  <w:style w:type="numbering" w:customStyle="1" w:styleId="1111112">
    <w:name w:val="1 / 1.1 / 1.1.12"/>
    <w:rsid w:val="008C4693"/>
    <w:pPr>
      <w:numPr>
        <w:numId w:val="4"/>
      </w:numPr>
    </w:pPr>
  </w:style>
  <w:style w:type="numbering" w:customStyle="1" w:styleId="1ai3">
    <w:name w:val="1 / a / i3"/>
    <w:rsid w:val="008C4693"/>
    <w:pPr>
      <w:numPr>
        <w:numId w:val="5"/>
      </w:numPr>
    </w:pPr>
  </w:style>
  <w:style w:type="numbering" w:customStyle="1" w:styleId="243">
    <w:name w:val="Стиль243"/>
    <w:rsid w:val="008C4693"/>
    <w:pPr>
      <w:numPr>
        <w:numId w:val="12"/>
      </w:numPr>
    </w:pPr>
  </w:style>
  <w:style w:type="numbering" w:customStyle="1" w:styleId="252">
    <w:name w:val="Стиль252"/>
    <w:rsid w:val="008C4693"/>
    <w:pPr>
      <w:numPr>
        <w:numId w:val="13"/>
      </w:numPr>
    </w:pPr>
  </w:style>
  <w:style w:type="numbering" w:customStyle="1" w:styleId="2411">
    <w:name w:val="Стиль2411"/>
    <w:rsid w:val="008C4693"/>
    <w:pPr>
      <w:numPr>
        <w:numId w:val="32"/>
      </w:numPr>
    </w:pPr>
  </w:style>
  <w:style w:type="numbering" w:customStyle="1" w:styleId="61">
    <w:name w:val="Стиль61"/>
    <w:rsid w:val="008C4693"/>
    <w:pPr>
      <w:numPr>
        <w:numId w:val="33"/>
      </w:numPr>
    </w:pPr>
  </w:style>
  <w:style w:type="numbering" w:customStyle="1" w:styleId="41">
    <w:name w:val="Список 41"/>
    <w:rsid w:val="008C4693"/>
    <w:pPr>
      <w:numPr>
        <w:numId w:val="34"/>
      </w:numPr>
    </w:pPr>
  </w:style>
  <w:style w:type="numbering" w:customStyle="1" w:styleId="92">
    <w:name w:val="Стиль92"/>
    <w:rsid w:val="008C4693"/>
    <w:pPr>
      <w:numPr>
        <w:numId w:val="35"/>
      </w:numPr>
    </w:pPr>
  </w:style>
  <w:style w:type="numbering" w:customStyle="1" w:styleId="62">
    <w:name w:val="Стиль62"/>
    <w:rsid w:val="008C4693"/>
    <w:pPr>
      <w:numPr>
        <w:numId w:val="36"/>
      </w:numPr>
    </w:pPr>
  </w:style>
  <w:style w:type="numbering" w:customStyle="1" w:styleId="82">
    <w:name w:val="Стиль82"/>
    <w:rsid w:val="008C4693"/>
    <w:pPr>
      <w:numPr>
        <w:numId w:val="37"/>
      </w:numPr>
    </w:pPr>
  </w:style>
  <w:style w:type="numbering" w:customStyle="1" w:styleId="52">
    <w:name w:val="Стиль52"/>
    <w:rsid w:val="008C4693"/>
    <w:pPr>
      <w:numPr>
        <w:numId w:val="38"/>
      </w:numPr>
    </w:pPr>
  </w:style>
  <w:style w:type="numbering" w:customStyle="1" w:styleId="102">
    <w:name w:val="Стиль102"/>
    <w:rsid w:val="008C4693"/>
    <w:pPr>
      <w:numPr>
        <w:numId w:val="39"/>
      </w:numPr>
    </w:pPr>
  </w:style>
  <w:style w:type="numbering" w:customStyle="1" w:styleId="182">
    <w:name w:val="Стиль182"/>
    <w:rsid w:val="008C4693"/>
    <w:pPr>
      <w:numPr>
        <w:numId w:val="40"/>
      </w:numPr>
    </w:pPr>
  </w:style>
  <w:style w:type="numbering" w:customStyle="1" w:styleId="152">
    <w:name w:val="Стиль152"/>
    <w:rsid w:val="008C4693"/>
    <w:pPr>
      <w:numPr>
        <w:numId w:val="41"/>
      </w:numPr>
    </w:pPr>
  </w:style>
  <w:style w:type="numbering" w:customStyle="1" w:styleId="List12">
    <w:name w:val="List 12"/>
    <w:rsid w:val="008C4693"/>
    <w:pPr>
      <w:numPr>
        <w:numId w:val="42"/>
      </w:numPr>
    </w:pPr>
  </w:style>
  <w:style w:type="numbering" w:customStyle="1" w:styleId="10">
    <w:name w:val="Статья / Раздел1"/>
    <w:uiPriority w:val="99"/>
    <w:rsid w:val="008C4693"/>
    <w:pPr>
      <w:numPr>
        <w:numId w:val="43"/>
      </w:numPr>
    </w:pPr>
  </w:style>
  <w:style w:type="numbering" w:styleId="111111">
    <w:name w:val="Outline List 2"/>
    <w:basedOn w:val="aa"/>
    <w:unhideWhenUsed/>
    <w:rsid w:val="008C4693"/>
    <w:pPr>
      <w:numPr>
        <w:numId w:val="44"/>
      </w:numPr>
    </w:pPr>
  </w:style>
  <w:style w:type="numbering" w:customStyle="1" w:styleId="172">
    <w:name w:val="Стиль172"/>
    <w:rsid w:val="008C4693"/>
    <w:pPr>
      <w:numPr>
        <w:numId w:val="45"/>
      </w:numPr>
    </w:pPr>
  </w:style>
  <w:style w:type="numbering" w:customStyle="1" w:styleId="510">
    <w:name w:val="Стиль51"/>
    <w:rsid w:val="008C4693"/>
    <w:pPr>
      <w:numPr>
        <w:numId w:val="46"/>
      </w:numPr>
    </w:pPr>
  </w:style>
  <w:style w:type="numbering" w:customStyle="1" w:styleId="310">
    <w:name w:val="Список 31"/>
    <w:rsid w:val="008C4693"/>
    <w:pPr>
      <w:numPr>
        <w:numId w:val="47"/>
      </w:numPr>
    </w:pPr>
  </w:style>
  <w:style w:type="numbering" w:customStyle="1" w:styleId="232">
    <w:name w:val="Стиль232"/>
    <w:rsid w:val="008C4693"/>
    <w:pPr>
      <w:numPr>
        <w:numId w:val="48"/>
      </w:numPr>
    </w:pPr>
  </w:style>
  <w:style w:type="numbering" w:customStyle="1" w:styleId="142">
    <w:name w:val="Стиль142"/>
    <w:rsid w:val="008C4693"/>
    <w:pPr>
      <w:numPr>
        <w:numId w:val="49"/>
      </w:numPr>
    </w:pPr>
  </w:style>
  <w:style w:type="numbering" w:customStyle="1" w:styleId="132">
    <w:name w:val="Стиль132"/>
    <w:rsid w:val="008C4693"/>
    <w:pPr>
      <w:numPr>
        <w:numId w:val="50"/>
      </w:numPr>
    </w:pPr>
  </w:style>
  <w:style w:type="numbering" w:customStyle="1" w:styleId="72">
    <w:name w:val="Стиль72"/>
    <w:rsid w:val="008C4693"/>
    <w:pPr>
      <w:numPr>
        <w:numId w:val="51"/>
      </w:numPr>
    </w:pPr>
  </w:style>
  <w:style w:type="numbering" w:customStyle="1" w:styleId="192">
    <w:name w:val="Стиль192"/>
    <w:rsid w:val="008C4693"/>
    <w:pPr>
      <w:numPr>
        <w:numId w:val="52"/>
      </w:numPr>
    </w:pPr>
  </w:style>
  <w:style w:type="numbering" w:customStyle="1" w:styleId="222">
    <w:name w:val="Стиль222"/>
    <w:rsid w:val="008C4693"/>
    <w:pPr>
      <w:numPr>
        <w:numId w:val="53"/>
      </w:numPr>
    </w:pPr>
  </w:style>
  <w:style w:type="numbering" w:customStyle="1" w:styleId="202">
    <w:name w:val="Стиль202"/>
    <w:rsid w:val="008C4693"/>
    <w:pPr>
      <w:numPr>
        <w:numId w:val="54"/>
      </w:numPr>
    </w:pPr>
  </w:style>
  <w:style w:type="numbering" w:customStyle="1" w:styleId="162">
    <w:name w:val="Стиль162"/>
    <w:rsid w:val="008C4693"/>
    <w:pPr>
      <w:numPr>
        <w:numId w:val="55"/>
      </w:numPr>
    </w:pPr>
  </w:style>
  <w:style w:type="numbering" w:customStyle="1" w:styleId="410">
    <w:name w:val="Стиль41"/>
    <w:rsid w:val="008C4693"/>
    <w:pPr>
      <w:numPr>
        <w:numId w:val="56"/>
      </w:numPr>
    </w:pPr>
  </w:style>
  <w:style w:type="numbering" w:customStyle="1" w:styleId="212">
    <w:name w:val="Стиль212"/>
    <w:rsid w:val="008C4693"/>
    <w:pPr>
      <w:numPr>
        <w:numId w:val="57"/>
      </w:numPr>
    </w:pPr>
  </w:style>
  <w:style w:type="numbering" w:customStyle="1" w:styleId="122">
    <w:name w:val="Стиль122"/>
    <w:rsid w:val="008C4693"/>
    <w:pPr>
      <w:numPr>
        <w:numId w:val="58"/>
      </w:numPr>
    </w:pPr>
  </w:style>
  <w:style w:type="numbering" w:customStyle="1" w:styleId="List11">
    <w:name w:val="List 11"/>
    <w:rsid w:val="008C4693"/>
    <w:pPr>
      <w:numPr>
        <w:numId w:val="59"/>
      </w:numPr>
    </w:pPr>
  </w:style>
  <w:style w:type="numbering" w:customStyle="1" w:styleId="1111111">
    <w:name w:val="1 / 1.1 / 1.1.11"/>
    <w:uiPriority w:val="99"/>
    <w:rsid w:val="008C4693"/>
    <w:pPr>
      <w:numPr>
        <w:numId w:val="60"/>
      </w:numPr>
    </w:pPr>
  </w:style>
  <w:style w:type="numbering" w:customStyle="1" w:styleId="511">
    <w:name w:val="Список 51"/>
    <w:rsid w:val="008C4693"/>
    <w:pPr>
      <w:numPr>
        <w:numId w:val="61"/>
      </w:numPr>
    </w:pPr>
  </w:style>
  <w:style w:type="numbering" w:customStyle="1" w:styleId="112">
    <w:name w:val="Стиль112"/>
    <w:rsid w:val="008C4693"/>
    <w:pPr>
      <w:numPr>
        <w:numId w:val="62"/>
      </w:numPr>
    </w:pPr>
  </w:style>
  <w:style w:type="numbering" w:customStyle="1" w:styleId="420">
    <w:name w:val="Стиль42"/>
    <w:rsid w:val="008C4693"/>
    <w:pPr>
      <w:numPr>
        <w:numId w:val="63"/>
      </w:numPr>
    </w:pPr>
  </w:style>
  <w:style w:type="character" w:customStyle="1" w:styleId="sfwc">
    <w:name w:val="sfwc"/>
    <w:rsid w:val="00C63292"/>
  </w:style>
  <w:style w:type="paragraph" w:customStyle="1" w:styleId="copyright-info">
    <w:name w:val="copyright-info"/>
    <w:basedOn w:val="a7"/>
    <w:rsid w:val="004441AC"/>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WWNum86">
    <w:name w:val="WWNum86"/>
    <w:rsid w:val="00E61F15"/>
    <w:pPr>
      <w:numPr>
        <w:numId w:val="64"/>
      </w:numPr>
    </w:pPr>
  </w:style>
  <w:style w:type="character" w:customStyle="1" w:styleId="auto-matches">
    <w:name w:val="auto-matches"/>
    <w:rsid w:val="00D16E03"/>
  </w:style>
  <w:style w:type="character" w:customStyle="1" w:styleId="shortname">
    <w:name w:val="shortname"/>
    <w:rsid w:val="007E22DE"/>
  </w:style>
  <w:style w:type="numbering" w:styleId="1ai">
    <w:name w:val="Outline List 1"/>
    <w:basedOn w:val="aa"/>
    <w:semiHidden/>
    <w:rsid w:val="00F171B5"/>
  </w:style>
  <w:style w:type="paragraph" w:styleId="afffffffffff1">
    <w:name w:val="envelope address"/>
    <w:basedOn w:val="a7"/>
    <w:rsid w:val="00F171B5"/>
    <w:pPr>
      <w:framePr w:w="7920" w:h="1980" w:hRule="exact" w:hSpace="180" w:wrap="auto" w:hAnchor="page" w:xAlign="center" w:yAlign="bottom"/>
      <w:spacing w:after="0" w:line="240" w:lineRule="auto"/>
      <w:ind w:left="2880"/>
    </w:pPr>
    <w:rPr>
      <w:rFonts w:ascii="Arial" w:eastAsia="Times New Roman" w:hAnsi="Arial" w:cs="Arial"/>
      <w:sz w:val="24"/>
      <w:szCs w:val="24"/>
      <w:lang w:eastAsia="ru-RU"/>
    </w:rPr>
  </w:style>
  <w:style w:type="character" w:styleId="HTML7">
    <w:name w:val="HTML Acronym"/>
    <w:rsid w:val="00F171B5"/>
  </w:style>
  <w:style w:type="character" w:styleId="afffffffffff2">
    <w:name w:val="Emphasis"/>
    <w:uiPriority w:val="99"/>
    <w:qFormat/>
    <w:rsid w:val="00F171B5"/>
    <w:rPr>
      <w:i/>
      <w:iCs/>
    </w:rPr>
  </w:style>
  <w:style w:type="character" w:styleId="afffffffffff3">
    <w:name w:val="line number"/>
    <w:rsid w:val="00F171B5"/>
  </w:style>
  <w:style w:type="paragraph" w:styleId="2fff4">
    <w:name w:val="envelope return"/>
    <w:basedOn w:val="a7"/>
    <w:rsid w:val="00F171B5"/>
    <w:pPr>
      <w:spacing w:after="0" w:line="240" w:lineRule="auto"/>
    </w:pPr>
    <w:rPr>
      <w:rFonts w:ascii="Arial" w:eastAsia="Times New Roman" w:hAnsi="Arial" w:cs="Arial"/>
      <w:sz w:val="20"/>
      <w:szCs w:val="20"/>
      <w:lang w:eastAsia="ru-RU"/>
    </w:rPr>
  </w:style>
  <w:style w:type="paragraph" w:styleId="afffffffffff4">
    <w:name w:val="Normal Indent"/>
    <w:basedOn w:val="a7"/>
    <w:rsid w:val="00F171B5"/>
    <w:pPr>
      <w:spacing w:after="0" w:line="240" w:lineRule="auto"/>
      <w:ind w:left="708"/>
    </w:pPr>
    <w:rPr>
      <w:rFonts w:ascii="Times New Roman" w:eastAsia="Times New Roman" w:hAnsi="Times New Roman"/>
      <w:sz w:val="24"/>
      <w:szCs w:val="24"/>
      <w:lang w:eastAsia="ru-RU"/>
    </w:rPr>
  </w:style>
  <w:style w:type="character" w:styleId="HTML8">
    <w:name w:val="HTML Definition"/>
    <w:rsid w:val="00F171B5"/>
    <w:rPr>
      <w:i/>
      <w:iCs/>
    </w:rPr>
  </w:style>
  <w:style w:type="character" w:styleId="HTML9">
    <w:name w:val="HTML Variable"/>
    <w:rsid w:val="00F171B5"/>
    <w:rPr>
      <w:i/>
      <w:iCs/>
    </w:rPr>
  </w:style>
  <w:style w:type="paragraph" w:styleId="afffffffffff5">
    <w:name w:val="List Continue"/>
    <w:basedOn w:val="a7"/>
    <w:rsid w:val="00F171B5"/>
    <w:pPr>
      <w:spacing w:after="120" w:line="240" w:lineRule="auto"/>
      <w:ind w:left="283"/>
    </w:pPr>
    <w:rPr>
      <w:rFonts w:ascii="Times New Roman" w:eastAsia="Times New Roman" w:hAnsi="Times New Roman"/>
      <w:sz w:val="24"/>
      <w:szCs w:val="24"/>
      <w:lang w:eastAsia="ru-RU"/>
    </w:rPr>
  </w:style>
  <w:style w:type="paragraph" w:styleId="2fff5">
    <w:name w:val="List Continue 2"/>
    <w:basedOn w:val="a7"/>
    <w:rsid w:val="00F171B5"/>
    <w:pPr>
      <w:spacing w:after="120" w:line="240" w:lineRule="auto"/>
      <w:ind w:left="566"/>
    </w:pPr>
    <w:rPr>
      <w:rFonts w:ascii="Times New Roman" w:eastAsia="Times New Roman" w:hAnsi="Times New Roman"/>
      <w:sz w:val="24"/>
      <w:szCs w:val="24"/>
      <w:lang w:eastAsia="ru-RU"/>
    </w:rPr>
  </w:style>
  <w:style w:type="paragraph" w:styleId="3ff7">
    <w:name w:val="List Continue 3"/>
    <w:basedOn w:val="a7"/>
    <w:rsid w:val="00F171B5"/>
    <w:pPr>
      <w:spacing w:after="120" w:line="240" w:lineRule="auto"/>
      <w:ind w:left="849"/>
    </w:pPr>
    <w:rPr>
      <w:rFonts w:ascii="Times New Roman" w:eastAsia="Times New Roman" w:hAnsi="Times New Roman"/>
      <w:sz w:val="24"/>
      <w:szCs w:val="24"/>
      <w:lang w:eastAsia="ru-RU"/>
    </w:rPr>
  </w:style>
  <w:style w:type="paragraph" w:styleId="4f1">
    <w:name w:val="List Continue 4"/>
    <w:basedOn w:val="a7"/>
    <w:rsid w:val="00F171B5"/>
    <w:pPr>
      <w:spacing w:after="120" w:line="240" w:lineRule="auto"/>
      <w:ind w:left="1132"/>
    </w:pPr>
    <w:rPr>
      <w:rFonts w:ascii="Times New Roman" w:eastAsia="Times New Roman" w:hAnsi="Times New Roman"/>
      <w:sz w:val="24"/>
      <w:szCs w:val="24"/>
      <w:lang w:eastAsia="ru-RU"/>
    </w:rPr>
  </w:style>
  <w:style w:type="paragraph" w:styleId="5d">
    <w:name w:val="List Continue 5"/>
    <w:basedOn w:val="a7"/>
    <w:rsid w:val="00F171B5"/>
    <w:pPr>
      <w:spacing w:after="120" w:line="240" w:lineRule="auto"/>
      <w:ind w:left="1415"/>
    </w:pPr>
    <w:rPr>
      <w:rFonts w:ascii="Times New Roman" w:eastAsia="Times New Roman" w:hAnsi="Times New Roman"/>
      <w:sz w:val="24"/>
      <w:szCs w:val="24"/>
      <w:lang w:eastAsia="ru-RU"/>
    </w:rPr>
  </w:style>
  <w:style w:type="paragraph" w:styleId="afffffffffff6">
    <w:name w:val="List"/>
    <w:basedOn w:val="a7"/>
    <w:uiPriority w:val="99"/>
    <w:rsid w:val="00F171B5"/>
    <w:pPr>
      <w:spacing w:after="0" w:line="240" w:lineRule="auto"/>
      <w:ind w:left="283" w:hanging="283"/>
    </w:pPr>
    <w:rPr>
      <w:rFonts w:ascii="Times New Roman" w:eastAsia="Times New Roman" w:hAnsi="Times New Roman"/>
      <w:sz w:val="24"/>
      <w:szCs w:val="24"/>
      <w:lang w:eastAsia="ru-RU"/>
    </w:rPr>
  </w:style>
  <w:style w:type="paragraph" w:styleId="2fff6">
    <w:name w:val="List 2"/>
    <w:basedOn w:val="a7"/>
    <w:rsid w:val="00F171B5"/>
    <w:pPr>
      <w:spacing w:after="0" w:line="240" w:lineRule="auto"/>
      <w:ind w:left="566" w:hanging="283"/>
    </w:pPr>
    <w:rPr>
      <w:rFonts w:ascii="Times New Roman" w:eastAsia="Times New Roman" w:hAnsi="Times New Roman"/>
      <w:sz w:val="24"/>
      <w:szCs w:val="24"/>
      <w:lang w:eastAsia="ru-RU"/>
    </w:rPr>
  </w:style>
  <w:style w:type="paragraph" w:styleId="3ff8">
    <w:name w:val="List 3"/>
    <w:basedOn w:val="a7"/>
    <w:rsid w:val="00F171B5"/>
    <w:pPr>
      <w:spacing w:after="0" w:line="240" w:lineRule="auto"/>
      <w:ind w:left="849" w:hanging="283"/>
    </w:pPr>
    <w:rPr>
      <w:rFonts w:ascii="Times New Roman" w:eastAsia="Times New Roman" w:hAnsi="Times New Roman"/>
      <w:sz w:val="24"/>
      <w:szCs w:val="24"/>
      <w:lang w:eastAsia="ru-RU"/>
    </w:rPr>
  </w:style>
  <w:style w:type="paragraph" w:styleId="4f2">
    <w:name w:val="List 4"/>
    <w:basedOn w:val="a7"/>
    <w:rsid w:val="00F171B5"/>
    <w:pPr>
      <w:spacing w:after="0" w:line="240" w:lineRule="auto"/>
      <w:ind w:left="1132" w:hanging="283"/>
    </w:pPr>
    <w:rPr>
      <w:rFonts w:ascii="Times New Roman" w:eastAsia="Times New Roman" w:hAnsi="Times New Roman"/>
      <w:sz w:val="24"/>
      <w:szCs w:val="24"/>
      <w:lang w:eastAsia="ru-RU"/>
    </w:rPr>
  </w:style>
  <w:style w:type="paragraph" w:styleId="5e">
    <w:name w:val="List 5"/>
    <w:basedOn w:val="a7"/>
    <w:rsid w:val="00F171B5"/>
    <w:pPr>
      <w:spacing w:after="0" w:line="240" w:lineRule="auto"/>
      <w:ind w:left="1415" w:hanging="283"/>
    </w:pPr>
    <w:rPr>
      <w:rFonts w:ascii="Times New Roman" w:eastAsia="Times New Roman" w:hAnsi="Times New Roman"/>
      <w:sz w:val="24"/>
      <w:szCs w:val="24"/>
      <w:lang w:eastAsia="ru-RU"/>
    </w:rPr>
  </w:style>
  <w:style w:type="numbering" w:styleId="afffffffffff7">
    <w:name w:val="Outline List 3"/>
    <w:basedOn w:val="aa"/>
    <w:rsid w:val="00F171B5"/>
  </w:style>
  <w:style w:type="character" w:styleId="afffffffffff8">
    <w:name w:val="Strong"/>
    <w:uiPriority w:val="22"/>
    <w:qFormat/>
    <w:rsid w:val="00F171B5"/>
    <w:rPr>
      <w:b/>
      <w:bCs/>
    </w:rPr>
  </w:style>
  <w:style w:type="paragraph" w:styleId="afffffffffff9">
    <w:name w:val="Block Text"/>
    <w:basedOn w:val="a7"/>
    <w:rsid w:val="00F171B5"/>
    <w:pPr>
      <w:spacing w:after="120" w:line="240" w:lineRule="auto"/>
      <w:ind w:left="1440" w:right="1440"/>
    </w:pPr>
    <w:rPr>
      <w:rFonts w:ascii="Times New Roman" w:eastAsia="Times New Roman" w:hAnsi="Times New Roman"/>
      <w:sz w:val="24"/>
      <w:szCs w:val="24"/>
      <w:lang w:eastAsia="ru-RU"/>
    </w:rPr>
  </w:style>
  <w:style w:type="character" w:styleId="HTMLa">
    <w:name w:val="HTML Cite"/>
    <w:rsid w:val="00F171B5"/>
    <w:rPr>
      <w:i/>
      <w:iCs/>
    </w:rPr>
  </w:style>
  <w:style w:type="paragraph" w:styleId="3ff9">
    <w:name w:val="toc 3"/>
    <w:basedOn w:val="a7"/>
    <w:next w:val="a7"/>
    <w:autoRedefine/>
    <w:uiPriority w:val="39"/>
    <w:qFormat/>
    <w:rsid w:val="00F171B5"/>
    <w:pPr>
      <w:spacing w:after="0" w:line="240" w:lineRule="auto"/>
      <w:ind w:left="240"/>
    </w:pPr>
    <w:rPr>
      <w:rFonts w:ascii="Times New Roman" w:eastAsia="Times New Roman" w:hAnsi="Times New Roman"/>
      <w:sz w:val="20"/>
      <w:szCs w:val="20"/>
      <w:lang w:eastAsia="ru-RU"/>
    </w:rPr>
  </w:style>
  <w:style w:type="numbering" w:customStyle="1" w:styleId="4f3">
    <w:name w:val="Стиль4"/>
    <w:rsid w:val="00F171B5"/>
  </w:style>
  <w:style w:type="numbering" w:customStyle="1" w:styleId="5f">
    <w:name w:val="Стиль5"/>
    <w:rsid w:val="00F171B5"/>
  </w:style>
  <w:style w:type="numbering" w:customStyle="1" w:styleId="68">
    <w:name w:val="Стиль6"/>
    <w:rsid w:val="00F171B5"/>
  </w:style>
  <w:style w:type="numbering" w:customStyle="1" w:styleId="79">
    <w:name w:val="Стиль7"/>
    <w:rsid w:val="00F171B5"/>
  </w:style>
  <w:style w:type="numbering" w:customStyle="1" w:styleId="87">
    <w:name w:val="Стиль8"/>
    <w:rsid w:val="00F171B5"/>
  </w:style>
  <w:style w:type="numbering" w:customStyle="1" w:styleId="96">
    <w:name w:val="Стиль9"/>
    <w:rsid w:val="00F171B5"/>
  </w:style>
  <w:style w:type="numbering" w:customStyle="1" w:styleId="104">
    <w:name w:val="Стиль10"/>
    <w:rsid w:val="00F171B5"/>
  </w:style>
  <w:style w:type="numbering" w:customStyle="1" w:styleId="11f3">
    <w:name w:val="Стиль11"/>
    <w:rsid w:val="00F171B5"/>
  </w:style>
  <w:style w:type="numbering" w:customStyle="1" w:styleId="12a">
    <w:name w:val="Стиль12"/>
    <w:rsid w:val="00F171B5"/>
  </w:style>
  <w:style w:type="numbering" w:customStyle="1" w:styleId="134">
    <w:name w:val="Стиль13"/>
    <w:rsid w:val="00F171B5"/>
  </w:style>
  <w:style w:type="numbering" w:customStyle="1" w:styleId="145">
    <w:name w:val="Стиль14"/>
    <w:rsid w:val="00F171B5"/>
  </w:style>
  <w:style w:type="numbering" w:customStyle="1" w:styleId="153">
    <w:name w:val="Стиль15"/>
    <w:rsid w:val="00F171B5"/>
  </w:style>
  <w:style w:type="numbering" w:customStyle="1" w:styleId="163">
    <w:name w:val="Стиль16"/>
    <w:rsid w:val="00F171B5"/>
  </w:style>
  <w:style w:type="numbering" w:customStyle="1" w:styleId="174">
    <w:name w:val="Стиль17"/>
    <w:rsid w:val="00F171B5"/>
  </w:style>
  <w:style w:type="numbering" w:customStyle="1" w:styleId="183">
    <w:name w:val="Стиль18"/>
    <w:rsid w:val="00F171B5"/>
  </w:style>
  <w:style w:type="numbering" w:customStyle="1" w:styleId="194">
    <w:name w:val="Стиль19"/>
    <w:rsid w:val="00F171B5"/>
  </w:style>
  <w:style w:type="numbering" w:customStyle="1" w:styleId="204">
    <w:name w:val="Стиль20"/>
    <w:rsid w:val="00F171B5"/>
  </w:style>
  <w:style w:type="numbering" w:customStyle="1" w:styleId="21f4">
    <w:name w:val="Стиль21"/>
    <w:rsid w:val="00F171B5"/>
  </w:style>
  <w:style w:type="numbering" w:customStyle="1" w:styleId="22b">
    <w:name w:val="Стиль22"/>
    <w:rsid w:val="00F171B5"/>
  </w:style>
  <w:style w:type="numbering" w:customStyle="1" w:styleId="233">
    <w:name w:val="Стиль23"/>
    <w:rsid w:val="00F171B5"/>
  </w:style>
  <w:style w:type="numbering" w:customStyle="1" w:styleId="241">
    <w:name w:val="Стиль24"/>
    <w:rsid w:val="00F171B5"/>
  </w:style>
  <w:style w:type="numbering" w:customStyle="1" w:styleId="251">
    <w:name w:val="Стиль25"/>
    <w:rsid w:val="00F171B5"/>
  </w:style>
  <w:style w:type="paragraph" w:styleId="afffffffffffa">
    <w:name w:val="No Spacing"/>
    <w:link w:val="afffffffffffb"/>
    <w:uiPriority w:val="1"/>
    <w:qFormat/>
    <w:rsid w:val="00F171B5"/>
    <w:rPr>
      <w:rFonts w:eastAsia="Times New Roman"/>
      <w:sz w:val="22"/>
      <w:szCs w:val="22"/>
    </w:rPr>
  </w:style>
  <w:style w:type="paragraph" w:styleId="1ffff9">
    <w:name w:val="toc 1"/>
    <w:basedOn w:val="a7"/>
    <w:next w:val="a7"/>
    <w:autoRedefine/>
    <w:uiPriority w:val="39"/>
    <w:qFormat/>
    <w:rsid w:val="00F171B5"/>
    <w:pPr>
      <w:tabs>
        <w:tab w:val="left" w:pos="480"/>
        <w:tab w:val="right" w:leader="dot" w:pos="10195"/>
      </w:tabs>
      <w:spacing w:before="100" w:beforeAutospacing="1" w:after="100" w:afterAutospacing="1" w:line="240" w:lineRule="auto"/>
    </w:pPr>
    <w:rPr>
      <w:rFonts w:ascii="Times New Roman" w:eastAsia="Times New Roman" w:hAnsi="Times New Roman" w:cs="Arial"/>
      <w:bCs/>
      <w:caps/>
      <w:sz w:val="24"/>
      <w:szCs w:val="24"/>
      <w:lang w:eastAsia="ru-RU"/>
    </w:rPr>
  </w:style>
  <w:style w:type="paragraph" w:styleId="2fff7">
    <w:name w:val="toc 2"/>
    <w:basedOn w:val="a7"/>
    <w:next w:val="a7"/>
    <w:autoRedefine/>
    <w:uiPriority w:val="39"/>
    <w:qFormat/>
    <w:rsid w:val="00F171B5"/>
    <w:pPr>
      <w:spacing w:before="240" w:after="0" w:line="240" w:lineRule="auto"/>
    </w:pPr>
    <w:rPr>
      <w:rFonts w:ascii="Times New Roman" w:eastAsia="Times New Roman" w:hAnsi="Times New Roman"/>
      <w:b/>
      <w:bCs/>
      <w:sz w:val="20"/>
      <w:szCs w:val="20"/>
      <w:lang w:eastAsia="ru-RU"/>
    </w:rPr>
  </w:style>
  <w:style w:type="paragraph" w:styleId="4f4">
    <w:name w:val="toc 4"/>
    <w:basedOn w:val="a7"/>
    <w:next w:val="a7"/>
    <w:autoRedefine/>
    <w:rsid w:val="00F171B5"/>
    <w:pPr>
      <w:spacing w:after="0" w:line="240" w:lineRule="auto"/>
      <w:ind w:left="480"/>
    </w:pPr>
    <w:rPr>
      <w:rFonts w:ascii="Times New Roman" w:eastAsia="Times New Roman" w:hAnsi="Times New Roman"/>
      <w:sz w:val="20"/>
      <w:szCs w:val="20"/>
      <w:lang w:eastAsia="ru-RU"/>
    </w:rPr>
  </w:style>
  <w:style w:type="paragraph" w:styleId="5f0">
    <w:name w:val="toc 5"/>
    <w:basedOn w:val="a7"/>
    <w:next w:val="a7"/>
    <w:autoRedefine/>
    <w:rsid w:val="00F171B5"/>
    <w:pPr>
      <w:spacing w:after="0" w:line="240" w:lineRule="auto"/>
      <w:ind w:left="720"/>
    </w:pPr>
    <w:rPr>
      <w:rFonts w:ascii="Times New Roman" w:eastAsia="Times New Roman" w:hAnsi="Times New Roman"/>
      <w:sz w:val="20"/>
      <w:szCs w:val="20"/>
      <w:lang w:eastAsia="ru-RU"/>
    </w:rPr>
  </w:style>
  <w:style w:type="paragraph" w:styleId="69">
    <w:name w:val="toc 6"/>
    <w:basedOn w:val="a7"/>
    <w:next w:val="a7"/>
    <w:autoRedefine/>
    <w:rsid w:val="00F171B5"/>
    <w:pPr>
      <w:spacing w:after="0" w:line="240" w:lineRule="auto"/>
      <w:ind w:left="960"/>
    </w:pPr>
    <w:rPr>
      <w:rFonts w:ascii="Times New Roman" w:eastAsia="Times New Roman" w:hAnsi="Times New Roman"/>
      <w:sz w:val="20"/>
      <w:szCs w:val="20"/>
      <w:lang w:eastAsia="ru-RU"/>
    </w:rPr>
  </w:style>
  <w:style w:type="paragraph" w:styleId="7a">
    <w:name w:val="toc 7"/>
    <w:basedOn w:val="a7"/>
    <w:next w:val="a7"/>
    <w:autoRedefine/>
    <w:rsid w:val="00F171B5"/>
    <w:pPr>
      <w:spacing w:after="0" w:line="240" w:lineRule="auto"/>
      <w:ind w:left="1200"/>
    </w:pPr>
    <w:rPr>
      <w:rFonts w:ascii="Times New Roman" w:eastAsia="Times New Roman" w:hAnsi="Times New Roman"/>
      <w:sz w:val="20"/>
      <w:szCs w:val="20"/>
      <w:lang w:eastAsia="ru-RU"/>
    </w:rPr>
  </w:style>
  <w:style w:type="paragraph" w:styleId="88">
    <w:name w:val="toc 8"/>
    <w:basedOn w:val="a7"/>
    <w:next w:val="a7"/>
    <w:autoRedefine/>
    <w:rsid w:val="00F171B5"/>
    <w:pPr>
      <w:spacing w:after="0" w:line="240" w:lineRule="auto"/>
      <w:ind w:left="1440"/>
    </w:pPr>
    <w:rPr>
      <w:rFonts w:ascii="Times New Roman" w:eastAsia="Times New Roman" w:hAnsi="Times New Roman"/>
      <w:sz w:val="20"/>
      <w:szCs w:val="20"/>
      <w:lang w:eastAsia="ru-RU"/>
    </w:rPr>
  </w:style>
  <w:style w:type="paragraph" w:styleId="97">
    <w:name w:val="toc 9"/>
    <w:basedOn w:val="a7"/>
    <w:next w:val="a7"/>
    <w:autoRedefine/>
    <w:rsid w:val="00F171B5"/>
    <w:pPr>
      <w:spacing w:after="0" w:line="240" w:lineRule="auto"/>
      <w:ind w:left="1680"/>
    </w:pPr>
    <w:rPr>
      <w:rFonts w:ascii="Times New Roman" w:eastAsia="Times New Roman" w:hAnsi="Times New Roman"/>
      <w:sz w:val="20"/>
      <w:szCs w:val="20"/>
      <w:lang w:eastAsia="ru-RU"/>
    </w:rPr>
  </w:style>
  <w:style w:type="character" w:customStyle="1" w:styleId="afffffffffffc">
    <w:name w:val="Знак Знак"/>
    <w:locked/>
    <w:rsid w:val="00F171B5"/>
    <w:rPr>
      <w:lang w:val="ru-RU" w:eastAsia="ru-RU" w:bidi="ar-SA"/>
    </w:rPr>
  </w:style>
  <w:style w:type="numbering" w:customStyle="1" w:styleId="2410">
    <w:name w:val="Стиль241"/>
    <w:rsid w:val="00F171B5"/>
  </w:style>
  <w:style w:type="numbering" w:customStyle="1" w:styleId="1ffffa">
    <w:name w:val="Нет списка1"/>
    <w:next w:val="aa"/>
    <w:uiPriority w:val="99"/>
    <w:semiHidden/>
    <w:unhideWhenUsed/>
    <w:rsid w:val="00F171B5"/>
  </w:style>
  <w:style w:type="numbering" w:customStyle="1" w:styleId="2fff8">
    <w:name w:val="Нет списка2"/>
    <w:next w:val="aa"/>
    <w:uiPriority w:val="99"/>
    <w:semiHidden/>
    <w:unhideWhenUsed/>
    <w:rsid w:val="00F171B5"/>
  </w:style>
  <w:style w:type="numbering" w:customStyle="1" w:styleId="3ffa">
    <w:name w:val="Нет списка3"/>
    <w:next w:val="aa"/>
    <w:uiPriority w:val="99"/>
    <w:semiHidden/>
    <w:unhideWhenUsed/>
    <w:rsid w:val="00F171B5"/>
  </w:style>
  <w:style w:type="numbering" w:customStyle="1" w:styleId="4f5">
    <w:name w:val="Нет списка4"/>
    <w:next w:val="aa"/>
    <w:uiPriority w:val="99"/>
    <w:semiHidden/>
    <w:unhideWhenUsed/>
    <w:rsid w:val="00F171B5"/>
  </w:style>
  <w:style w:type="numbering" w:customStyle="1" w:styleId="5f1">
    <w:name w:val="Нет списка5"/>
    <w:next w:val="aa"/>
    <w:uiPriority w:val="99"/>
    <w:semiHidden/>
    <w:unhideWhenUsed/>
    <w:rsid w:val="00F171B5"/>
  </w:style>
  <w:style w:type="numbering" w:customStyle="1" w:styleId="11f4">
    <w:name w:val="Нет списка11"/>
    <w:next w:val="aa"/>
    <w:uiPriority w:val="99"/>
    <w:semiHidden/>
    <w:rsid w:val="00F171B5"/>
  </w:style>
  <w:style w:type="numbering" w:customStyle="1" w:styleId="1111">
    <w:name w:val="Нет списка111"/>
    <w:next w:val="aa"/>
    <w:uiPriority w:val="99"/>
    <w:semiHidden/>
    <w:unhideWhenUsed/>
    <w:rsid w:val="00F171B5"/>
  </w:style>
  <w:style w:type="numbering" w:customStyle="1" w:styleId="21f5">
    <w:name w:val="Нет списка21"/>
    <w:next w:val="aa"/>
    <w:uiPriority w:val="99"/>
    <w:semiHidden/>
    <w:unhideWhenUsed/>
    <w:rsid w:val="00F171B5"/>
  </w:style>
  <w:style w:type="numbering" w:customStyle="1" w:styleId="31d">
    <w:name w:val="Нет списка31"/>
    <w:next w:val="aa"/>
    <w:uiPriority w:val="99"/>
    <w:semiHidden/>
    <w:unhideWhenUsed/>
    <w:rsid w:val="00F171B5"/>
  </w:style>
  <w:style w:type="numbering" w:customStyle="1" w:styleId="416">
    <w:name w:val="Нет списка41"/>
    <w:next w:val="aa"/>
    <w:uiPriority w:val="99"/>
    <w:semiHidden/>
    <w:unhideWhenUsed/>
    <w:rsid w:val="00F171B5"/>
  </w:style>
  <w:style w:type="numbering" w:customStyle="1" w:styleId="12b">
    <w:name w:val="Нет списка12"/>
    <w:next w:val="aa"/>
    <w:uiPriority w:val="99"/>
    <w:semiHidden/>
    <w:unhideWhenUsed/>
    <w:rsid w:val="00F171B5"/>
  </w:style>
  <w:style w:type="numbering" w:customStyle="1" w:styleId="515">
    <w:name w:val="Нет списка51"/>
    <w:next w:val="aa"/>
    <w:uiPriority w:val="99"/>
    <w:semiHidden/>
    <w:unhideWhenUsed/>
    <w:rsid w:val="00F171B5"/>
  </w:style>
  <w:style w:type="numbering" w:customStyle="1" w:styleId="135">
    <w:name w:val="Нет списка13"/>
    <w:next w:val="aa"/>
    <w:uiPriority w:val="99"/>
    <w:semiHidden/>
    <w:unhideWhenUsed/>
    <w:rsid w:val="00F171B5"/>
  </w:style>
  <w:style w:type="numbering" w:customStyle="1" w:styleId="2112">
    <w:name w:val="Нет списка211"/>
    <w:next w:val="aa"/>
    <w:uiPriority w:val="99"/>
    <w:semiHidden/>
    <w:unhideWhenUsed/>
    <w:rsid w:val="00F171B5"/>
  </w:style>
  <w:style w:type="numbering" w:customStyle="1" w:styleId="11110">
    <w:name w:val="Нет списка1111"/>
    <w:next w:val="aa"/>
    <w:uiPriority w:val="99"/>
    <w:semiHidden/>
    <w:unhideWhenUsed/>
    <w:rsid w:val="00F171B5"/>
  </w:style>
  <w:style w:type="numbering" w:customStyle="1" w:styleId="6a">
    <w:name w:val="Нет списка6"/>
    <w:next w:val="aa"/>
    <w:uiPriority w:val="99"/>
    <w:semiHidden/>
    <w:unhideWhenUsed/>
    <w:rsid w:val="00F171B5"/>
  </w:style>
  <w:style w:type="numbering" w:customStyle="1" w:styleId="146">
    <w:name w:val="Нет списка14"/>
    <w:next w:val="aa"/>
    <w:uiPriority w:val="99"/>
    <w:semiHidden/>
    <w:unhideWhenUsed/>
    <w:rsid w:val="00F171B5"/>
  </w:style>
  <w:style w:type="numbering" w:customStyle="1" w:styleId="7b">
    <w:name w:val="Нет списка7"/>
    <w:next w:val="aa"/>
    <w:uiPriority w:val="99"/>
    <w:semiHidden/>
    <w:unhideWhenUsed/>
    <w:rsid w:val="00F171B5"/>
  </w:style>
  <w:style w:type="numbering" w:customStyle="1" w:styleId="154">
    <w:name w:val="Нет списка15"/>
    <w:next w:val="aa"/>
    <w:uiPriority w:val="99"/>
    <w:semiHidden/>
    <w:rsid w:val="00F171B5"/>
  </w:style>
  <w:style w:type="numbering" w:customStyle="1" w:styleId="1121">
    <w:name w:val="Нет списка112"/>
    <w:next w:val="aa"/>
    <w:uiPriority w:val="99"/>
    <w:semiHidden/>
    <w:unhideWhenUsed/>
    <w:rsid w:val="00F171B5"/>
  </w:style>
  <w:style w:type="numbering" w:customStyle="1" w:styleId="22c">
    <w:name w:val="Нет списка22"/>
    <w:next w:val="aa"/>
    <w:uiPriority w:val="99"/>
    <w:semiHidden/>
    <w:unhideWhenUsed/>
    <w:rsid w:val="00F171B5"/>
  </w:style>
  <w:style w:type="numbering" w:customStyle="1" w:styleId="3111">
    <w:name w:val="Нет списка311"/>
    <w:next w:val="aa"/>
    <w:uiPriority w:val="99"/>
    <w:semiHidden/>
    <w:unhideWhenUsed/>
    <w:rsid w:val="00F171B5"/>
  </w:style>
  <w:style w:type="numbering" w:customStyle="1" w:styleId="4110">
    <w:name w:val="Нет списка411"/>
    <w:next w:val="aa"/>
    <w:uiPriority w:val="99"/>
    <w:semiHidden/>
    <w:unhideWhenUsed/>
    <w:rsid w:val="00F171B5"/>
  </w:style>
  <w:style w:type="numbering" w:customStyle="1" w:styleId="1210">
    <w:name w:val="Нет списка121"/>
    <w:next w:val="aa"/>
    <w:uiPriority w:val="99"/>
    <w:semiHidden/>
    <w:unhideWhenUsed/>
    <w:rsid w:val="00F171B5"/>
  </w:style>
  <w:style w:type="numbering" w:customStyle="1" w:styleId="21110">
    <w:name w:val="Нет списка2111"/>
    <w:next w:val="aa"/>
    <w:uiPriority w:val="99"/>
    <w:semiHidden/>
    <w:unhideWhenUsed/>
    <w:rsid w:val="00F171B5"/>
  </w:style>
  <w:style w:type="numbering" w:customStyle="1" w:styleId="11111">
    <w:name w:val="Нет списка11111"/>
    <w:next w:val="aa"/>
    <w:uiPriority w:val="99"/>
    <w:semiHidden/>
    <w:unhideWhenUsed/>
    <w:rsid w:val="00F171B5"/>
  </w:style>
  <w:style w:type="character" w:customStyle="1" w:styleId="Calibri105pt">
    <w:name w:val="Основной текст + Calibri;10;5 pt"/>
    <w:rsid w:val="00F171B5"/>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F171B5"/>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F171B5"/>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F171B5"/>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F171B5"/>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F171B5"/>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F171B5"/>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numbering" w:customStyle="1" w:styleId="328">
    <w:name w:val="Нет списка32"/>
    <w:next w:val="aa"/>
    <w:uiPriority w:val="99"/>
    <w:semiHidden/>
    <w:unhideWhenUsed/>
    <w:rsid w:val="00F171B5"/>
  </w:style>
  <w:style w:type="numbering" w:customStyle="1" w:styleId="425">
    <w:name w:val="Нет списка42"/>
    <w:next w:val="aa"/>
    <w:uiPriority w:val="99"/>
    <w:semiHidden/>
    <w:unhideWhenUsed/>
    <w:rsid w:val="00F171B5"/>
  </w:style>
  <w:style w:type="numbering" w:customStyle="1" w:styleId="234">
    <w:name w:val="Нет списка23"/>
    <w:next w:val="aa"/>
    <w:uiPriority w:val="99"/>
    <w:semiHidden/>
    <w:unhideWhenUsed/>
    <w:rsid w:val="00F171B5"/>
  </w:style>
  <w:style w:type="numbering" w:customStyle="1" w:styleId="332">
    <w:name w:val="Нет списка33"/>
    <w:next w:val="aa"/>
    <w:uiPriority w:val="99"/>
    <w:semiHidden/>
    <w:unhideWhenUsed/>
    <w:rsid w:val="00F171B5"/>
  </w:style>
  <w:style w:type="numbering" w:customStyle="1" w:styleId="431">
    <w:name w:val="Нет списка43"/>
    <w:next w:val="aa"/>
    <w:uiPriority w:val="99"/>
    <w:semiHidden/>
    <w:unhideWhenUsed/>
    <w:rsid w:val="00F171B5"/>
  </w:style>
  <w:style w:type="numbering" w:customStyle="1" w:styleId="1131">
    <w:name w:val="Нет списка113"/>
    <w:next w:val="aa"/>
    <w:uiPriority w:val="99"/>
    <w:semiHidden/>
    <w:unhideWhenUsed/>
    <w:rsid w:val="00F171B5"/>
  </w:style>
  <w:style w:type="numbering" w:customStyle="1" w:styleId="89">
    <w:name w:val="Нет списка8"/>
    <w:next w:val="aa"/>
    <w:uiPriority w:val="99"/>
    <w:semiHidden/>
    <w:unhideWhenUsed/>
    <w:rsid w:val="00F171B5"/>
  </w:style>
  <w:style w:type="numbering" w:customStyle="1" w:styleId="1141">
    <w:name w:val="Нет списка114"/>
    <w:next w:val="aa"/>
    <w:uiPriority w:val="99"/>
    <w:semiHidden/>
    <w:unhideWhenUsed/>
    <w:rsid w:val="00F171B5"/>
  </w:style>
  <w:style w:type="numbering" w:customStyle="1" w:styleId="242">
    <w:name w:val="Нет списка24"/>
    <w:next w:val="aa"/>
    <w:uiPriority w:val="99"/>
    <w:semiHidden/>
    <w:unhideWhenUsed/>
    <w:rsid w:val="00F171B5"/>
  </w:style>
  <w:style w:type="numbering" w:customStyle="1" w:styleId="344">
    <w:name w:val="Нет списка34"/>
    <w:next w:val="aa"/>
    <w:uiPriority w:val="99"/>
    <w:semiHidden/>
    <w:unhideWhenUsed/>
    <w:rsid w:val="00F171B5"/>
  </w:style>
  <w:style w:type="numbering" w:customStyle="1" w:styleId="441">
    <w:name w:val="Нет списка44"/>
    <w:next w:val="aa"/>
    <w:uiPriority w:val="99"/>
    <w:semiHidden/>
    <w:unhideWhenUsed/>
    <w:rsid w:val="00F171B5"/>
  </w:style>
  <w:style w:type="numbering" w:customStyle="1" w:styleId="98">
    <w:name w:val="Нет списка9"/>
    <w:next w:val="aa"/>
    <w:uiPriority w:val="99"/>
    <w:semiHidden/>
    <w:unhideWhenUsed/>
    <w:rsid w:val="00F171B5"/>
  </w:style>
  <w:style w:type="numbering" w:customStyle="1" w:styleId="1151">
    <w:name w:val="Нет списка115"/>
    <w:next w:val="aa"/>
    <w:uiPriority w:val="99"/>
    <w:semiHidden/>
    <w:unhideWhenUsed/>
    <w:rsid w:val="00F171B5"/>
  </w:style>
  <w:style w:type="numbering" w:customStyle="1" w:styleId="253">
    <w:name w:val="Нет списка25"/>
    <w:next w:val="aa"/>
    <w:uiPriority w:val="99"/>
    <w:semiHidden/>
    <w:unhideWhenUsed/>
    <w:rsid w:val="00F171B5"/>
  </w:style>
  <w:style w:type="numbering" w:customStyle="1" w:styleId="351">
    <w:name w:val="Нет списка35"/>
    <w:next w:val="aa"/>
    <w:uiPriority w:val="99"/>
    <w:semiHidden/>
    <w:unhideWhenUsed/>
    <w:rsid w:val="00F171B5"/>
  </w:style>
  <w:style w:type="numbering" w:customStyle="1" w:styleId="451">
    <w:name w:val="Нет списка45"/>
    <w:next w:val="aa"/>
    <w:uiPriority w:val="99"/>
    <w:semiHidden/>
    <w:unhideWhenUsed/>
    <w:rsid w:val="00F171B5"/>
  </w:style>
  <w:style w:type="numbering" w:customStyle="1" w:styleId="1112">
    <w:name w:val="Нет списка1112"/>
    <w:next w:val="aa"/>
    <w:uiPriority w:val="99"/>
    <w:semiHidden/>
    <w:unhideWhenUsed/>
    <w:rsid w:val="00F171B5"/>
  </w:style>
  <w:style w:type="numbering" w:customStyle="1" w:styleId="105">
    <w:name w:val="Нет списка10"/>
    <w:next w:val="aa"/>
    <w:uiPriority w:val="99"/>
    <w:semiHidden/>
    <w:unhideWhenUsed/>
    <w:rsid w:val="00F171B5"/>
  </w:style>
  <w:style w:type="numbering" w:customStyle="1" w:styleId="164">
    <w:name w:val="Нет списка16"/>
    <w:next w:val="aa"/>
    <w:uiPriority w:val="99"/>
    <w:semiHidden/>
    <w:unhideWhenUsed/>
    <w:rsid w:val="00F171B5"/>
  </w:style>
  <w:style w:type="numbering" w:customStyle="1" w:styleId="1161">
    <w:name w:val="Нет списка116"/>
    <w:next w:val="aa"/>
    <w:uiPriority w:val="99"/>
    <w:semiHidden/>
    <w:unhideWhenUsed/>
    <w:rsid w:val="00F171B5"/>
  </w:style>
  <w:style w:type="numbering" w:customStyle="1" w:styleId="261">
    <w:name w:val="Нет списка26"/>
    <w:next w:val="aa"/>
    <w:uiPriority w:val="99"/>
    <w:semiHidden/>
    <w:unhideWhenUsed/>
    <w:rsid w:val="00F171B5"/>
  </w:style>
  <w:style w:type="numbering" w:customStyle="1" w:styleId="361">
    <w:name w:val="Нет списка36"/>
    <w:next w:val="aa"/>
    <w:uiPriority w:val="99"/>
    <w:semiHidden/>
    <w:unhideWhenUsed/>
    <w:rsid w:val="00F171B5"/>
  </w:style>
  <w:style w:type="numbering" w:customStyle="1" w:styleId="461">
    <w:name w:val="Нет списка46"/>
    <w:next w:val="aa"/>
    <w:uiPriority w:val="99"/>
    <w:semiHidden/>
    <w:unhideWhenUsed/>
    <w:rsid w:val="00F171B5"/>
  </w:style>
  <w:style w:type="numbering" w:customStyle="1" w:styleId="1113">
    <w:name w:val="Нет списка1113"/>
    <w:next w:val="aa"/>
    <w:uiPriority w:val="99"/>
    <w:semiHidden/>
    <w:unhideWhenUsed/>
    <w:rsid w:val="00F171B5"/>
  </w:style>
  <w:style w:type="numbering" w:customStyle="1" w:styleId="175">
    <w:name w:val="Нет списка17"/>
    <w:next w:val="aa"/>
    <w:uiPriority w:val="99"/>
    <w:semiHidden/>
    <w:unhideWhenUsed/>
    <w:rsid w:val="00F171B5"/>
  </w:style>
  <w:style w:type="numbering" w:customStyle="1" w:styleId="184">
    <w:name w:val="Нет списка18"/>
    <w:next w:val="aa"/>
    <w:uiPriority w:val="99"/>
    <w:semiHidden/>
    <w:unhideWhenUsed/>
    <w:rsid w:val="00F171B5"/>
  </w:style>
  <w:style w:type="numbering" w:customStyle="1" w:styleId="271">
    <w:name w:val="Нет списка27"/>
    <w:next w:val="aa"/>
    <w:uiPriority w:val="99"/>
    <w:semiHidden/>
    <w:unhideWhenUsed/>
    <w:rsid w:val="00F171B5"/>
  </w:style>
  <w:style w:type="numbering" w:customStyle="1" w:styleId="371">
    <w:name w:val="Нет списка37"/>
    <w:next w:val="aa"/>
    <w:uiPriority w:val="99"/>
    <w:semiHidden/>
    <w:unhideWhenUsed/>
    <w:rsid w:val="00F171B5"/>
  </w:style>
  <w:style w:type="numbering" w:customStyle="1" w:styleId="471">
    <w:name w:val="Нет списка47"/>
    <w:next w:val="aa"/>
    <w:uiPriority w:val="99"/>
    <w:semiHidden/>
    <w:unhideWhenUsed/>
    <w:rsid w:val="00F171B5"/>
  </w:style>
  <w:style w:type="numbering" w:customStyle="1" w:styleId="1170">
    <w:name w:val="Нет списка117"/>
    <w:next w:val="aa"/>
    <w:uiPriority w:val="99"/>
    <w:semiHidden/>
    <w:unhideWhenUsed/>
    <w:rsid w:val="00F171B5"/>
  </w:style>
  <w:style w:type="numbering" w:customStyle="1" w:styleId="195">
    <w:name w:val="Нет списка19"/>
    <w:next w:val="aa"/>
    <w:uiPriority w:val="99"/>
    <w:semiHidden/>
    <w:unhideWhenUsed/>
    <w:rsid w:val="00F171B5"/>
  </w:style>
  <w:style w:type="numbering" w:customStyle="1" w:styleId="1101">
    <w:name w:val="Нет списка110"/>
    <w:next w:val="aa"/>
    <w:uiPriority w:val="99"/>
    <w:semiHidden/>
    <w:unhideWhenUsed/>
    <w:rsid w:val="00F171B5"/>
  </w:style>
  <w:style w:type="numbering" w:customStyle="1" w:styleId="1180">
    <w:name w:val="Нет списка118"/>
    <w:next w:val="aa"/>
    <w:uiPriority w:val="99"/>
    <w:semiHidden/>
    <w:unhideWhenUsed/>
    <w:rsid w:val="00F171B5"/>
  </w:style>
  <w:style w:type="numbering" w:customStyle="1" w:styleId="281">
    <w:name w:val="Нет списка28"/>
    <w:next w:val="aa"/>
    <w:uiPriority w:val="99"/>
    <w:semiHidden/>
    <w:unhideWhenUsed/>
    <w:rsid w:val="00F171B5"/>
  </w:style>
  <w:style w:type="numbering" w:customStyle="1" w:styleId="381">
    <w:name w:val="Нет списка38"/>
    <w:next w:val="aa"/>
    <w:uiPriority w:val="99"/>
    <w:semiHidden/>
    <w:unhideWhenUsed/>
    <w:rsid w:val="00F171B5"/>
  </w:style>
  <w:style w:type="numbering" w:customStyle="1" w:styleId="481">
    <w:name w:val="Нет списка48"/>
    <w:next w:val="aa"/>
    <w:uiPriority w:val="99"/>
    <w:semiHidden/>
    <w:unhideWhenUsed/>
    <w:rsid w:val="00F171B5"/>
  </w:style>
  <w:style w:type="numbering" w:customStyle="1" w:styleId="1114">
    <w:name w:val="Нет списка1114"/>
    <w:next w:val="aa"/>
    <w:uiPriority w:val="99"/>
    <w:semiHidden/>
    <w:unhideWhenUsed/>
    <w:rsid w:val="00F171B5"/>
  </w:style>
  <w:style w:type="numbering" w:customStyle="1" w:styleId="205">
    <w:name w:val="Нет списка20"/>
    <w:next w:val="aa"/>
    <w:uiPriority w:val="99"/>
    <w:semiHidden/>
    <w:unhideWhenUsed/>
    <w:rsid w:val="00F171B5"/>
  </w:style>
  <w:style w:type="numbering" w:customStyle="1" w:styleId="1190">
    <w:name w:val="Нет списка119"/>
    <w:next w:val="aa"/>
    <w:uiPriority w:val="99"/>
    <w:semiHidden/>
    <w:unhideWhenUsed/>
    <w:rsid w:val="00F171B5"/>
  </w:style>
  <w:style w:type="numbering" w:customStyle="1" w:styleId="11100">
    <w:name w:val="Нет списка1110"/>
    <w:next w:val="aa"/>
    <w:uiPriority w:val="99"/>
    <w:semiHidden/>
    <w:unhideWhenUsed/>
    <w:rsid w:val="00F171B5"/>
  </w:style>
  <w:style w:type="numbering" w:customStyle="1" w:styleId="292">
    <w:name w:val="Нет списка29"/>
    <w:next w:val="aa"/>
    <w:uiPriority w:val="99"/>
    <w:semiHidden/>
    <w:unhideWhenUsed/>
    <w:rsid w:val="00F171B5"/>
  </w:style>
  <w:style w:type="numbering" w:customStyle="1" w:styleId="391">
    <w:name w:val="Нет списка39"/>
    <w:next w:val="aa"/>
    <w:uiPriority w:val="99"/>
    <w:semiHidden/>
    <w:unhideWhenUsed/>
    <w:rsid w:val="00F171B5"/>
  </w:style>
  <w:style w:type="numbering" w:customStyle="1" w:styleId="491">
    <w:name w:val="Нет списка49"/>
    <w:next w:val="aa"/>
    <w:uiPriority w:val="99"/>
    <w:semiHidden/>
    <w:unhideWhenUsed/>
    <w:rsid w:val="00F171B5"/>
  </w:style>
  <w:style w:type="numbering" w:customStyle="1" w:styleId="1115">
    <w:name w:val="Нет списка1115"/>
    <w:next w:val="aa"/>
    <w:uiPriority w:val="99"/>
    <w:semiHidden/>
    <w:unhideWhenUsed/>
    <w:rsid w:val="00F171B5"/>
  </w:style>
  <w:style w:type="numbering" w:customStyle="1" w:styleId="301">
    <w:name w:val="Нет списка30"/>
    <w:next w:val="aa"/>
    <w:uiPriority w:val="99"/>
    <w:semiHidden/>
    <w:unhideWhenUsed/>
    <w:rsid w:val="00F171B5"/>
  </w:style>
  <w:style w:type="numbering" w:customStyle="1" w:styleId="401">
    <w:name w:val="Нет списка40"/>
    <w:next w:val="aa"/>
    <w:uiPriority w:val="99"/>
    <w:semiHidden/>
    <w:unhideWhenUsed/>
    <w:rsid w:val="00F171B5"/>
  </w:style>
  <w:style w:type="numbering" w:customStyle="1" w:styleId="501">
    <w:name w:val="Нет списка50"/>
    <w:next w:val="aa"/>
    <w:uiPriority w:val="99"/>
    <w:semiHidden/>
    <w:unhideWhenUsed/>
    <w:rsid w:val="00F171B5"/>
  </w:style>
  <w:style w:type="numbering" w:customStyle="1" w:styleId="5110">
    <w:name w:val="Нет списка511"/>
    <w:next w:val="aa"/>
    <w:uiPriority w:val="99"/>
    <w:semiHidden/>
    <w:unhideWhenUsed/>
    <w:rsid w:val="00F171B5"/>
  </w:style>
  <w:style w:type="numbering" w:customStyle="1" w:styleId="523">
    <w:name w:val="Нет списка52"/>
    <w:next w:val="aa"/>
    <w:uiPriority w:val="99"/>
    <w:semiHidden/>
    <w:unhideWhenUsed/>
    <w:rsid w:val="00F171B5"/>
  </w:style>
  <w:style w:type="numbering" w:customStyle="1" w:styleId="532">
    <w:name w:val="Нет списка53"/>
    <w:next w:val="aa"/>
    <w:uiPriority w:val="99"/>
    <w:semiHidden/>
    <w:unhideWhenUsed/>
    <w:rsid w:val="00F171B5"/>
  </w:style>
  <w:style w:type="numbering" w:customStyle="1" w:styleId="542">
    <w:name w:val="Нет списка54"/>
    <w:next w:val="aa"/>
    <w:uiPriority w:val="99"/>
    <w:semiHidden/>
    <w:unhideWhenUsed/>
    <w:rsid w:val="00F171B5"/>
  </w:style>
  <w:style w:type="numbering" w:customStyle="1" w:styleId="1200">
    <w:name w:val="Нет списка120"/>
    <w:next w:val="aa"/>
    <w:uiPriority w:val="99"/>
    <w:semiHidden/>
    <w:rsid w:val="00F171B5"/>
  </w:style>
  <w:style w:type="numbering" w:customStyle="1" w:styleId="1116">
    <w:name w:val="Нет списка1116"/>
    <w:next w:val="aa"/>
    <w:uiPriority w:val="99"/>
    <w:semiHidden/>
    <w:unhideWhenUsed/>
    <w:rsid w:val="00F171B5"/>
  </w:style>
  <w:style w:type="numbering" w:customStyle="1" w:styleId="2101">
    <w:name w:val="Нет списка210"/>
    <w:next w:val="aa"/>
    <w:uiPriority w:val="99"/>
    <w:semiHidden/>
    <w:unhideWhenUsed/>
    <w:rsid w:val="00F171B5"/>
  </w:style>
  <w:style w:type="numbering" w:customStyle="1" w:styleId="3101">
    <w:name w:val="Нет списка310"/>
    <w:next w:val="aa"/>
    <w:uiPriority w:val="99"/>
    <w:semiHidden/>
    <w:unhideWhenUsed/>
    <w:rsid w:val="00F171B5"/>
  </w:style>
  <w:style w:type="numbering" w:customStyle="1" w:styleId="4100">
    <w:name w:val="Нет списка410"/>
    <w:next w:val="aa"/>
    <w:uiPriority w:val="99"/>
    <w:semiHidden/>
    <w:unhideWhenUsed/>
    <w:rsid w:val="00F171B5"/>
  </w:style>
  <w:style w:type="numbering" w:customStyle="1" w:styleId="1221">
    <w:name w:val="Нет списка122"/>
    <w:next w:val="aa"/>
    <w:uiPriority w:val="99"/>
    <w:semiHidden/>
    <w:unhideWhenUsed/>
    <w:rsid w:val="00F171B5"/>
  </w:style>
  <w:style w:type="numbering" w:customStyle="1" w:styleId="551">
    <w:name w:val="Нет списка55"/>
    <w:next w:val="aa"/>
    <w:uiPriority w:val="99"/>
    <w:semiHidden/>
    <w:unhideWhenUsed/>
    <w:rsid w:val="00F171B5"/>
  </w:style>
  <w:style w:type="numbering" w:customStyle="1" w:styleId="1310">
    <w:name w:val="Нет списка131"/>
    <w:next w:val="aa"/>
    <w:uiPriority w:val="99"/>
    <w:semiHidden/>
    <w:unhideWhenUsed/>
    <w:rsid w:val="00F171B5"/>
  </w:style>
  <w:style w:type="numbering" w:customStyle="1" w:styleId="2121">
    <w:name w:val="Нет списка212"/>
    <w:next w:val="aa"/>
    <w:uiPriority w:val="99"/>
    <w:semiHidden/>
    <w:unhideWhenUsed/>
    <w:rsid w:val="00F171B5"/>
  </w:style>
  <w:style w:type="numbering" w:customStyle="1" w:styleId="1117">
    <w:name w:val="Нет списка1117"/>
    <w:next w:val="aa"/>
    <w:uiPriority w:val="99"/>
    <w:semiHidden/>
    <w:unhideWhenUsed/>
    <w:rsid w:val="00F171B5"/>
  </w:style>
  <w:style w:type="numbering" w:customStyle="1" w:styleId="612">
    <w:name w:val="Нет списка61"/>
    <w:next w:val="aa"/>
    <w:uiPriority w:val="99"/>
    <w:semiHidden/>
    <w:unhideWhenUsed/>
    <w:rsid w:val="00F171B5"/>
  </w:style>
  <w:style w:type="numbering" w:customStyle="1" w:styleId="1411">
    <w:name w:val="Нет списка141"/>
    <w:next w:val="aa"/>
    <w:uiPriority w:val="99"/>
    <w:semiHidden/>
    <w:unhideWhenUsed/>
    <w:rsid w:val="00F171B5"/>
  </w:style>
  <w:style w:type="numbering" w:customStyle="1" w:styleId="713">
    <w:name w:val="Нет списка71"/>
    <w:next w:val="aa"/>
    <w:uiPriority w:val="99"/>
    <w:semiHidden/>
    <w:unhideWhenUsed/>
    <w:rsid w:val="00F171B5"/>
  </w:style>
  <w:style w:type="numbering" w:customStyle="1" w:styleId="1510">
    <w:name w:val="Нет списка151"/>
    <w:next w:val="aa"/>
    <w:uiPriority w:val="99"/>
    <w:semiHidden/>
    <w:rsid w:val="00F171B5"/>
  </w:style>
  <w:style w:type="numbering" w:customStyle="1" w:styleId="11210">
    <w:name w:val="Нет списка1121"/>
    <w:next w:val="aa"/>
    <w:uiPriority w:val="99"/>
    <w:semiHidden/>
    <w:unhideWhenUsed/>
    <w:rsid w:val="00F171B5"/>
  </w:style>
  <w:style w:type="numbering" w:customStyle="1" w:styleId="2212">
    <w:name w:val="Нет списка221"/>
    <w:next w:val="aa"/>
    <w:uiPriority w:val="99"/>
    <w:semiHidden/>
    <w:unhideWhenUsed/>
    <w:rsid w:val="00F171B5"/>
  </w:style>
  <w:style w:type="numbering" w:customStyle="1" w:styleId="3120">
    <w:name w:val="Нет списка312"/>
    <w:next w:val="aa"/>
    <w:uiPriority w:val="99"/>
    <w:semiHidden/>
    <w:unhideWhenUsed/>
    <w:rsid w:val="00F171B5"/>
  </w:style>
  <w:style w:type="numbering" w:customStyle="1" w:styleId="4120">
    <w:name w:val="Нет списка412"/>
    <w:next w:val="aa"/>
    <w:uiPriority w:val="99"/>
    <w:semiHidden/>
    <w:unhideWhenUsed/>
    <w:rsid w:val="00F171B5"/>
  </w:style>
  <w:style w:type="numbering" w:customStyle="1" w:styleId="1211">
    <w:name w:val="Нет списка1211"/>
    <w:next w:val="aa"/>
    <w:uiPriority w:val="99"/>
    <w:semiHidden/>
    <w:unhideWhenUsed/>
    <w:rsid w:val="00F171B5"/>
  </w:style>
  <w:style w:type="numbering" w:customStyle="1" w:styleId="21120">
    <w:name w:val="Нет списка2112"/>
    <w:next w:val="aa"/>
    <w:uiPriority w:val="99"/>
    <w:semiHidden/>
    <w:unhideWhenUsed/>
    <w:rsid w:val="00F171B5"/>
  </w:style>
  <w:style w:type="numbering" w:customStyle="1" w:styleId="11112">
    <w:name w:val="Нет списка11112"/>
    <w:next w:val="aa"/>
    <w:uiPriority w:val="99"/>
    <w:semiHidden/>
    <w:unhideWhenUsed/>
    <w:rsid w:val="00F171B5"/>
  </w:style>
  <w:style w:type="numbering" w:customStyle="1" w:styleId="3211">
    <w:name w:val="Нет списка321"/>
    <w:next w:val="aa"/>
    <w:uiPriority w:val="99"/>
    <w:semiHidden/>
    <w:unhideWhenUsed/>
    <w:rsid w:val="00F171B5"/>
  </w:style>
  <w:style w:type="numbering" w:customStyle="1" w:styleId="4210">
    <w:name w:val="Нет списка421"/>
    <w:next w:val="aa"/>
    <w:uiPriority w:val="99"/>
    <w:semiHidden/>
    <w:unhideWhenUsed/>
    <w:rsid w:val="00F171B5"/>
  </w:style>
  <w:style w:type="numbering" w:customStyle="1" w:styleId="2311">
    <w:name w:val="Нет списка231"/>
    <w:next w:val="aa"/>
    <w:uiPriority w:val="99"/>
    <w:semiHidden/>
    <w:unhideWhenUsed/>
    <w:rsid w:val="00F171B5"/>
  </w:style>
  <w:style w:type="numbering" w:customStyle="1" w:styleId="3310">
    <w:name w:val="Нет списка331"/>
    <w:next w:val="aa"/>
    <w:uiPriority w:val="99"/>
    <w:semiHidden/>
    <w:unhideWhenUsed/>
    <w:rsid w:val="00F171B5"/>
  </w:style>
  <w:style w:type="numbering" w:customStyle="1" w:styleId="4310">
    <w:name w:val="Нет списка431"/>
    <w:next w:val="aa"/>
    <w:uiPriority w:val="99"/>
    <w:semiHidden/>
    <w:unhideWhenUsed/>
    <w:rsid w:val="00F171B5"/>
  </w:style>
  <w:style w:type="numbering" w:customStyle="1" w:styleId="11310">
    <w:name w:val="Нет списка1131"/>
    <w:next w:val="aa"/>
    <w:uiPriority w:val="99"/>
    <w:semiHidden/>
    <w:unhideWhenUsed/>
    <w:rsid w:val="00F171B5"/>
  </w:style>
  <w:style w:type="numbering" w:customStyle="1" w:styleId="813">
    <w:name w:val="Нет списка81"/>
    <w:next w:val="aa"/>
    <w:uiPriority w:val="99"/>
    <w:semiHidden/>
    <w:unhideWhenUsed/>
    <w:rsid w:val="00F171B5"/>
  </w:style>
  <w:style w:type="numbering" w:customStyle="1" w:styleId="11410">
    <w:name w:val="Нет списка1141"/>
    <w:next w:val="aa"/>
    <w:uiPriority w:val="99"/>
    <w:semiHidden/>
    <w:unhideWhenUsed/>
    <w:rsid w:val="00F171B5"/>
  </w:style>
  <w:style w:type="numbering" w:customStyle="1" w:styleId="2412">
    <w:name w:val="Нет списка241"/>
    <w:next w:val="aa"/>
    <w:uiPriority w:val="99"/>
    <w:semiHidden/>
    <w:unhideWhenUsed/>
    <w:rsid w:val="00F171B5"/>
  </w:style>
  <w:style w:type="numbering" w:customStyle="1" w:styleId="3410">
    <w:name w:val="Нет списка341"/>
    <w:next w:val="aa"/>
    <w:uiPriority w:val="99"/>
    <w:semiHidden/>
    <w:unhideWhenUsed/>
    <w:rsid w:val="00F171B5"/>
  </w:style>
  <w:style w:type="numbering" w:customStyle="1" w:styleId="4410">
    <w:name w:val="Нет списка441"/>
    <w:next w:val="aa"/>
    <w:uiPriority w:val="99"/>
    <w:semiHidden/>
    <w:unhideWhenUsed/>
    <w:rsid w:val="00F171B5"/>
  </w:style>
  <w:style w:type="numbering" w:customStyle="1" w:styleId="912">
    <w:name w:val="Нет списка91"/>
    <w:next w:val="aa"/>
    <w:uiPriority w:val="99"/>
    <w:semiHidden/>
    <w:unhideWhenUsed/>
    <w:rsid w:val="00F171B5"/>
  </w:style>
  <w:style w:type="numbering" w:customStyle="1" w:styleId="11510">
    <w:name w:val="Нет списка1151"/>
    <w:next w:val="aa"/>
    <w:uiPriority w:val="99"/>
    <w:semiHidden/>
    <w:unhideWhenUsed/>
    <w:rsid w:val="00F171B5"/>
  </w:style>
  <w:style w:type="numbering" w:customStyle="1" w:styleId="2510">
    <w:name w:val="Нет списка251"/>
    <w:next w:val="aa"/>
    <w:uiPriority w:val="99"/>
    <w:semiHidden/>
    <w:unhideWhenUsed/>
    <w:rsid w:val="00F171B5"/>
  </w:style>
  <w:style w:type="numbering" w:customStyle="1" w:styleId="3510">
    <w:name w:val="Нет списка351"/>
    <w:next w:val="aa"/>
    <w:uiPriority w:val="99"/>
    <w:semiHidden/>
    <w:unhideWhenUsed/>
    <w:rsid w:val="00F171B5"/>
  </w:style>
  <w:style w:type="numbering" w:customStyle="1" w:styleId="4510">
    <w:name w:val="Нет списка451"/>
    <w:next w:val="aa"/>
    <w:uiPriority w:val="99"/>
    <w:semiHidden/>
    <w:unhideWhenUsed/>
    <w:rsid w:val="00F171B5"/>
  </w:style>
  <w:style w:type="numbering" w:customStyle="1" w:styleId="11121">
    <w:name w:val="Нет списка11121"/>
    <w:next w:val="aa"/>
    <w:uiPriority w:val="99"/>
    <w:semiHidden/>
    <w:unhideWhenUsed/>
    <w:rsid w:val="00F171B5"/>
  </w:style>
  <w:style w:type="numbering" w:customStyle="1" w:styleId="1012">
    <w:name w:val="Нет списка101"/>
    <w:next w:val="aa"/>
    <w:uiPriority w:val="99"/>
    <w:semiHidden/>
    <w:unhideWhenUsed/>
    <w:rsid w:val="00F171B5"/>
  </w:style>
  <w:style w:type="numbering" w:customStyle="1" w:styleId="1610">
    <w:name w:val="Нет списка161"/>
    <w:next w:val="aa"/>
    <w:uiPriority w:val="99"/>
    <w:semiHidden/>
    <w:unhideWhenUsed/>
    <w:rsid w:val="00F171B5"/>
  </w:style>
  <w:style w:type="numbering" w:customStyle="1" w:styleId="11610">
    <w:name w:val="Нет списка1161"/>
    <w:next w:val="aa"/>
    <w:uiPriority w:val="99"/>
    <w:semiHidden/>
    <w:unhideWhenUsed/>
    <w:rsid w:val="00F171B5"/>
  </w:style>
  <w:style w:type="numbering" w:customStyle="1" w:styleId="2610">
    <w:name w:val="Нет списка261"/>
    <w:next w:val="aa"/>
    <w:uiPriority w:val="99"/>
    <w:semiHidden/>
    <w:unhideWhenUsed/>
    <w:rsid w:val="00F171B5"/>
  </w:style>
  <w:style w:type="numbering" w:customStyle="1" w:styleId="3610">
    <w:name w:val="Нет списка361"/>
    <w:next w:val="aa"/>
    <w:uiPriority w:val="99"/>
    <w:semiHidden/>
    <w:unhideWhenUsed/>
    <w:rsid w:val="00F171B5"/>
  </w:style>
  <w:style w:type="numbering" w:customStyle="1" w:styleId="4610">
    <w:name w:val="Нет списка461"/>
    <w:next w:val="aa"/>
    <w:uiPriority w:val="99"/>
    <w:semiHidden/>
    <w:unhideWhenUsed/>
    <w:rsid w:val="00F171B5"/>
  </w:style>
  <w:style w:type="numbering" w:customStyle="1" w:styleId="11131">
    <w:name w:val="Нет списка11131"/>
    <w:next w:val="aa"/>
    <w:uiPriority w:val="99"/>
    <w:semiHidden/>
    <w:unhideWhenUsed/>
    <w:rsid w:val="00F171B5"/>
  </w:style>
  <w:style w:type="numbering" w:customStyle="1" w:styleId="1710">
    <w:name w:val="Нет списка171"/>
    <w:next w:val="aa"/>
    <w:uiPriority w:val="99"/>
    <w:semiHidden/>
    <w:unhideWhenUsed/>
    <w:rsid w:val="00F171B5"/>
  </w:style>
  <w:style w:type="numbering" w:customStyle="1" w:styleId="1811">
    <w:name w:val="Нет списка181"/>
    <w:next w:val="aa"/>
    <w:uiPriority w:val="99"/>
    <w:semiHidden/>
    <w:unhideWhenUsed/>
    <w:rsid w:val="00F171B5"/>
  </w:style>
  <w:style w:type="numbering" w:customStyle="1" w:styleId="2710">
    <w:name w:val="Нет списка271"/>
    <w:next w:val="aa"/>
    <w:uiPriority w:val="99"/>
    <w:semiHidden/>
    <w:unhideWhenUsed/>
    <w:rsid w:val="00F171B5"/>
  </w:style>
  <w:style w:type="numbering" w:customStyle="1" w:styleId="3710">
    <w:name w:val="Нет списка371"/>
    <w:next w:val="aa"/>
    <w:uiPriority w:val="99"/>
    <w:semiHidden/>
    <w:unhideWhenUsed/>
    <w:rsid w:val="00F171B5"/>
  </w:style>
  <w:style w:type="numbering" w:customStyle="1" w:styleId="4710">
    <w:name w:val="Нет списка471"/>
    <w:next w:val="aa"/>
    <w:uiPriority w:val="99"/>
    <w:semiHidden/>
    <w:unhideWhenUsed/>
    <w:rsid w:val="00F171B5"/>
  </w:style>
  <w:style w:type="numbering" w:customStyle="1" w:styleId="1171">
    <w:name w:val="Нет списка1171"/>
    <w:next w:val="aa"/>
    <w:uiPriority w:val="99"/>
    <w:semiHidden/>
    <w:unhideWhenUsed/>
    <w:rsid w:val="00F171B5"/>
  </w:style>
  <w:style w:type="numbering" w:customStyle="1" w:styleId="1911">
    <w:name w:val="Нет списка191"/>
    <w:next w:val="aa"/>
    <w:uiPriority w:val="99"/>
    <w:semiHidden/>
    <w:unhideWhenUsed/>
    <w:rsid w:val="00F171B5"/>
  </w:style>
  <w:style w:type="numbering" w:customStyle="1" w:styleId="11010">
    <w:name w:val="Нет списка1101"/>
    <w:next w:val="aa"/>
    <w:uiPriority w:val="99"/>
    <w:semiHidden/>
    <w:unhideWhenUsed/>
    <w:rsid w:val="00F171B5"/>
  </w:style>
  <w:style w:type="numbering" w:customStyle="1" w:styleId="1181">
    <w:name w:val="Нет списка1181"/>
    <w:next w:val="aa"/>
    <w:uiPriority w:val="99"/>
    <w:semiHidden/>
    <w:unhideWhenUsed/>
    <w:rsid w:val="00F171B5"/>
  </w:style>
  <w:style w:type="numbering" w:customStyle="1" w:styleId="2810">
    <w:name w:val="Нет списка281"/>
    <w:next w:val="aa"/>
    <w:uiPriority w:val="99"/>
    <w:semiHidden/>
    <w:unhideWhenUsed/>
    <w:rsid w:val="00F171B5"/>
  </w:style>
  <w:style w:type="numbering" w:customStyle="1" w:styleId="3810">
    <w:name w:val="Нет списка381"/>
    <w:next w:val="aa"/>
    <w:uiPriority w:val="99"/>
    <w:semiHidden/>
    <w:unhideWhenUsed/>
    <w:rsid w:val="00F171B5"/>
  </w:style>
  <w:style w:type="numbering" w:customStyle="1" w:styleId="4810">
    <w:name w:val="Нет списка481"/>
    <w:next w:val="aa"/>
    <w:uiPriority w:val="99"/>
    <w:semiHidden/>
    <w:unhideWhenUsed/>
    <w:rsid w:val="00F171B5"/>
  </w:style>
  <w:style w:type="numbering" w:customStyle="1" w:styleId="11141">
    <w:name w:val="Нет списка11141"/>
    <w:next w:val="aa"/>
    <w:uiPriority w:val="99"/>
    <w:semiHidden/>
    <w:unhideWhenUsed/>
    <w:rsid w:val="00F171B5"/>
  </w:style>
  <w:style w:type="numbering" w:customStyle="1" w:styleId="2010">
    <w:name w:val="Нет списка201"/>
    <w:next w:val="aa"/>
    <w:uiPriority w:val="99"/>
    <w:semiHidden/>
    <w:unhideWhenUsed/>
    <w:rsid w:val="00F171B5"/>
  </w:style>
  <w:style w:type="numbering" w:customStyle="1" w:styleId="1191">
    <w:name w:val="Нет списка1191"/>
    <w:next w:val="aa"/>
    <w:uiPriority w:val="99"/>
    <w:semiHidden/>
    <w:unhideWhenUsed/>
    <w:rsid w:val="00F171B5"/>
  </w:style>
  <w:style w:type="numbering" w:customStyle="1" w:styleId="11101">
    <w:name w:val="Нет списка11101"/>
    <w:next w:val="aa"/>
    <w:uiPriority w:val="99"/>
    <w:semiHidden/>
    <w:unhideWhenUsed/>
    <w:rsid w:val="00F171B5"/>
  </w:style>
  <w:style w:type="numbering" w:customStyle="1" w:styleId="2910">
    <w:name w:val="Нет списка291"/>
    <w:next w:val="aa"/>
    <w:uiPriority w:val="99"/>
    <w:semiHidden/>
    <w:unhideWhenUsed/>
    <w:rsid w:val="00F171B5"/>
  </w:style>
  <w:style w:type="numbering" w:customStyle="1" w:styleId="3910">
    <w:name w:val="Нет списка391"/>
    <w:next w:val="aa"/>
    <w:uiPriority w:val="99"/>
    <w:semiHidden/>
    <w:unhideWhenUsed/>
    <w:rsid w:val="00F171B5"/>
  </w:style>
  <w:style w:type="numbering" w:customStyle="1" w:styleId="4910">
    <w:name w:val="Нет списка491"/>
    <w:next w:val="aa"/>
    <w:uiPriority w:val="99"/>
    <w:semiHidden/>
    <w:unhideWhenUsed/>
    <w:rsid w:val="00F171B5"/>
  </w:style>
  <w:style w:type="numbering" w:customStyle="1" w:styleId="11151">
    <w:name w:val="Нет списка11151"/>
    <w:next w:val="aa"/>
    <w:uiPriority w:val="99"/>
    <w:semiHidden/>
    <w:unhideWhenUsed/>
    <w:rsid w:val="00F171B5"/>
  </w:style>
  <w:style w:type="numbering" w:customStyle="1" w:styleId="3010">
    <w:name w:val="Нет списка301"/>
    <w:next w:val="aa"/>
    <w:uiPriority w:val="99"/>
    <w:semiHidden/>
    <w:unhideWhenUsed/>
    <w:rsid w:val="00F171B5"/>
  </w:style>
  <w:style w:type="numbering" w:customStyle="1" w:styleId="4010">
    <w:name w:val="Нет списка401"/>
    <w:next w:val="aa"/>
    <w:uiPriority w:val="99"/>
    <w:semiHidden/>
    <w:unhideWhenUsed/>
    <w:rsid w:val="00F171B5"/>
  </w:style>
  <w:style w:type="numbering" w:customStyle="1" w:styleId="5010">
    <w:name w:val="Нет списка501"/>
    <w:next w:val="aa"/>
    <w:uiPriority w:val="99"/>
    <w:semiHidden/>
    <w:unhideWhenUsed/>
    <w:rsid w:val="00F171B5"/>
  </w:style>
  <w:style w:type="numbering" w:customStyle="1" w:styleId="5120">
    <w:name w:val="Нет списка512"/>
    <w:next w:val="aa"/>
    <w:uiPriority w:val="99"/>
    <w:semiHidden/>
    <w:unhideWhenUsed/>
    <w:rsid w:val="00F171B5"/>
  </w:style>
  <w:style w:type="numbering" w:customStyle="1" w:styleId="5210">
    <w:name w:val="Нет списка521"/>
    <w:next w:val="aa"/>
    <w:uiPriority w:val="99"/>
    <w:semiHidden/>
    <w:unhideWhenUsed/>
    <w:rsid w:val="00F171B5"/>
  </w:style>
  <w:style w:type="numbering" w:customStyle="1" w:styleId="5310">
    <w:name w:val="Нет списка531"/>
    <w:next w:val="aa"/>
    <w:uiPriority w:val="99"/>
    <w:semiHidden/>
    <w:unhideWhenUsed/>
    <w:rsid w:val="00F171B5"/>
  </w:style>
  <w:style w:type="numbering" w:customStyle="1" w:styleId="1ai1">
    <w:name w:val="1 / a / i1"/>
    <w:basedOn w:val="aa"/>
    <w:next w:val="1ai"/>
    <w:semiHidden/>
    <w:rsid w:val="00F171B5"/>
  </w:style>
  <w:style w:type="numbering" w:customStyle="1" w:styleId="561">
    <w:name w:val="Нет списка56"/>
    <w:next w:val="aa"/>
    <w:uiPriority w:val="99"/>
    <w:semiHidden/>
    <w:unhideWhenUsed/>
    <w:rsid w:val="00F171B5"/>
  </w:style>
  <w:style w:type="numbering" w:customStyle="1" w:styleId="1212">
    <w:name w:val="Стиль121"/>
    <w:rsid w:val="00F171B5"/>
  </w:style>
  <w:style w:type="numbering" w:customStyle="1" w:styleId="913">
    <w:name w:val="Стиль91"/>
    <w:rsid w:val="00F171B5"/>
  </w:style>
  <w:style w:type="numbering" w:customStyle="1" w:styleId="1118">
    <w:name w:val="Стиль111"/>
    <w:rsid w:val="00F171B5"/>
  </w:style>
  <w:style w:type="numbering" w:customStyle="1" w:styleId="814">
    <w:name w:val="Стиль81"/>
    <w:rsid w:val="00F171B5"/>
  </w:style>
  <w:style w:type="numbering" w:customStyle="1" w:styleId="1311">
    <w:name w:val="Стиль131"/>
    <w:rsid w:val="00F171B5"/>
  </w:style>
  <w:style w:type="numbering" w:customStyle="1" w:styleId="2113">
    <w:name w:val="Стиль211"/>
    <w:rsid w:val="00F171B5"/>
  </w:style>
  <w:style w:type="numbering" w:customStyle="1" w:styleId="1812">
    <w:name w:val="Стиль181"/>
    <w:rsid w:val="00F171B5"/>
  </w:style>
  <w:style w:type="numbering" w:customStyle="1" w:styleId="2011">
    <w:name w:val="Стиль201"/>
    <w:rsid w:val="00F171B5"/>
  </w:style>
  <w:style w:type="numbering" w:customStyle="1" w:styleId="1711">
    <w:name w:val="Стиль171"/>
    <w:rsid w:val="00F171B5"/>
  </w:style>
  <w:style w:type="numbering" w:customStyle="1" w:styleId="1611">
    <w:name w:val="Стиль161"/>
    <w:rsid w:val="00F171B5"/>
  </w:style>
  <w:style w:type="numbering" w:customStyle="1" w:styleId="1013">
    <w:name w:val="Стиль101"/>
    <w:rsid w:val="00F171B5"/>
  </w:style>
  <w:style w:type="numbering" w:customStyle="1" w:styleId="2213">
    <w:name w:val="Стиль221"/>
    <w:rsid w:val="00F171B5"/>
  </w:style>
  <w:style w:type="numbering" w:customStyle="1" w:styleId="2511">
    <w:name w:val="Стиль251"/>
    <w:rsid w:val="00F171B5"/>
  </w:style>
  <w:style w:type="numbering" w:customStyle="1" w:styleId="2312">
    <w:name w:val="Стиль231"/>
    <w:rsid w:val="00F171B5"/>
  </w:style>
  <w:style w:type="numbering" w:customStyle="1" w:styleId="1912">
    <w:name w:val="Стиль191"/>
    <w:rsid w:val="00F171B5"/>
  </w:style>
  <w:style w:type="numbering" w:customStyle="1" w:styleId="2420">
    <w:name w:val="Стиль242"/>
    <w:rsid w:val="00F171B5"/>
  </w:style>
  <w:style w:type="numbering" w:customStyle="1" w:styleId="1511">
    <w:name w:val="Стиль151"/>
    <w:rsid w:val="00F171B5"/>
  </w:style>
  <w:style w:type="numbering" w:customStyle="1" w:styleId="1412">
    <w:name w:val="Стиль141"/>
    <w:rsid w:val="00F171B5"/>
  </w:style>
  <w:style w:type="numbering" w:customStyle="1" w:styleId="714">
    <w:name w:val="Стиль71"/>
    <w:rsid w:val="00F171B5"/>
  </w:style>
  <w:style w:type="numbering" w:customStyle="1" w:styleId="570">
    <w:name w:val="Нет списка57"/>
    <w:next w:val="aa"/>
    <w:uiPriority w:val="99"/>
    <w:semiHidden/>
    <w:unhideWhenUsed/>
    <w:rsid w:val="00F171B5"/>
  </w:style>
  <w:style w:type="paragraph" w:styleId="afffffffffffd">
    <w:name w:val="TOC Heading"/>
    <w:basedOn w:val="13"/>
    <w:next w:val="a7"/>
    <w:uiPriority w:val="39"/>
    <w:qFormat/>
    <w:rsid w:val="00F171B5"/>
    <w:pPr>
      <w:keepNext/>
      <w:keepLines/>
      <w:tabs>
        <w:tab w:val="clear" w:pos="180"/>
      </w:tabs>
      <w:spacing w:before="480" w:beforeAutospacing="0" w:after="0" w:afterAutospacing="0" w:line="276" w:lineRule="auto"/>
      <w:ind w:left="0" w:firstLine="0"/>
      <w:outlineLvl w:val="9"/>
    </w:pPr>
    <w:rPr>
      <w:rFonts w:ascii="Cambria" w:hAnsi="Cambria"/>
      <w:color w:val="365F91"/>
      <w:kern w:val="0"/>
      <w:sz w:val="28"/>
      <w:szCs w:val="28"/>
      <w:lang w:eastAsia="en-US"/>
    </w:rPr>
  </w:style>
  <w:style w:type="paragraph" w:styleId="afffffffffffe">
    <w:name w:val="Заголовок"/>
    <w:basedOn w:val="a7"/>
    <w:next w:val="afc"/>
    <w:uiPriority w:val="99"/>
    <w:rsid w:val="00F171B5"/>
    <w:pPr>
      <w:keepNext/>
      <w:suppressAutoHyphens/>
      <w:spacing w:before="240" w:after="120" w:line="240" w:lineRule="auto"/>
    </w:pPr>
    <w:rPr>
      <w:rFonts w:ascii="Arial" w:hAnsi="Arial" w:cs="Tahoma"/>
      <w:sz w:val="28"/>
      <w:szCs w:val="28"/>
      <w:lang w:eastAsia="ar-SA"/>
    </w:rPr>
  </w:style>
  <w:style w:type="character" w:customStyle="1" w:styleId="2TimesNewRoman11pt">
    <w:name w:val="Основной текст (2) + Times New Roman;11 pt"/>
    <w:rsid w:val="00F171B5"/>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otvetkrasn30">
    <w:name w:val="otvet_krasn_30"/>
    <w:rsid w:val="00F171B5"/>
  </w:style>
  <w:style w:type="character" w:customStyle="1" w:styleId="ConsNormal0">
    <w:name w:val="ConsNormal Знак"/>
    <w:link w:val="ConsNormal"/>
    <w:locked/>
    <w:rsid w:val="00C91351"/>
    <w:rPr>
      <w:rFonts w:ascii="Arial" w:eastAsia="Times New Roman" w:hAnsi="Arial" w:cs="Arial"/>
      <w:lang w:val="ru-RU" w:eastAsia="ru-RU" w:bidi="ar-SA"/>
    </w:rPr>
  </w:style>
  <w:style w:type="character" w:customStyle="1" w:styleId="afffff">
    <w:name w:val="Таблицы (моноширинный) Знак"/>
    <w:link w:val="affffe"/>
    <w:locked/>
    <w:rsid w:val="00A966D4"/>
    <w:rPr>
      <w:rFonts w:ascii="Courier New" w:eastAsia="Times New Roman" w:hAnsi="Courier New" w:cs="Courier New"/>
    </w:rPr>
  </w:style>
  <w:style w:type="paragraph" w:customStyle="1" w:styleId="s1">
    <w:name w:val="s_1"/>
    <w:basedOn w:val="a7"/>
    <w:rsid w:val="00A966D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lk">
    <w:name w:val="blk"/>
    <w:basedOn w:val="a8"/>
    <w:rsid w:val="00654BD6"/>
  </w:style>
  <w:style w:type="paragraph" w:customStyle="1" w:styleId="parametervalue">
    <w:name w:val="parametervalue"/>
    <w:basedOn w:val="a7"/>
    <w:rsid w:val="00AA5EB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Exact">
    <w:name w:val="Основной текст (2) Exact"/>
    <w:rsid w:val="00EB76DF"/>
    <w:rPr>
      <w:rFonts w:ascii="Times New Roman" w:eastAsia="Times New Roman" w:hAnsi="Times New Roman" w:cs="Times New Roman"/>
      <w:b w:val="0"/>
      <w:bCs w:val="0"/>
      <w:i w:val="0"/>
      <w:iCs w:val="0"/>
      <w:caps w:val="0"/>
      <w:smallCaps w:val="0"/>
      <w:strike w:val="0"/>
      <w:dstrike w:val="0"/>
      <w:sz w:val="16"/>
      <w:szCs w:val="16"/>
      <w:u w:val="none"/>
    </w:rPr>
  </w:style>
  <w:style w:type="paragraph" w:customStyle="1" w:styleId="paragraphstylea34">
    <w:name w:val="paragraph_style_a34"/>
    <w:basedOn w:val="a7"/>
    <w:rsid w:val="006C025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mailrucssattributepostfix">
    <w:name w:val="msonormal_mailru_css_attribute_postfix"/>
    <w:basedOn w:val="a7"/>
    <w:rsid w:val="00CD1F5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ffffffffb">
    <w:name w:val="Без интервала Знак"/>
    <w:link w:val="afffffffffffa"/>
    <w:uiPriority w:val="1"/>
    <w:rsid w:val="00075D08"/>
    <w:rPr>
      <w:rFonts w:eastAsia="Times New Roman"/>
      <w:sz w:val="22"/>
      <w:szCs w:val="22"/>
      <w:lang w:bidi="ar-SA"/>
    </w:rPr>
  </w:style>
  <w:style w:type="table" w:customStyle="1" w:styleId="TableStyle0">
    <w:name w:val="TableStyle0"/>
    <w:rsid w:val="00D06244"/>
    <w:rPr>
      <w:rFonts w:ascii="Arial" w:eastAsia="Times New Roman" w:hAnsi="Arial"/>
      <w:sz w:val="16"/>
      <w:szCs w:val="22"/>
    </w:rPr>
    <w:tblPr>
      <w:tblCellMar>
        <w:top w:w="0" w:type="dxa"/>
        <w:left w:w="0" w:type="dxa"/>
        <w:bottom w:w="0" w:type="dxa"/>
        <w:right w:w="0" w:type="dxa"/>
      </w:tblCellMar>
    </w:tblPr>
  </w:style>
  <w:style w:type="character" w:customStyle="1" w:styleId="NoSpacingChar">
    <w:name w:val="No Spacing Char"/>
    <w:link w:val="1fe"/>
    <w:locked/>
    <w:rsid w:val="007B57CC"/>
    <w:rPr>
      <w:rFonts w:eastAsia="Times New Roman"/>
      <w:sz w:val="22"/>
      <w:szCs w:val="22"/>
      <w:lang w:eastAsia="ar-SA" w:bidi="ar-SA"/>
    </w:rPr>
  </w:style>
  <w:style w:type="paragraph" w:customStyle="1" w:styleId="dt-p">
    <w:name w:val="dt-p"/>
    <w:basedOn w:val="a7"/>
    <w:rsid w:val="00E234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Contents">
    <w:name w:val="Table Contents"/>
    <w:basedOn w:val="a7"/>
    <w:rsid w:val="003246E3"/>
    <w:pPr>
      <w:suppressLineNumbers/>
      <w:suppressAutoHyphens/>
      <w:autoSpaceDN w:val="0"/>
      <w:spacing w:after="0" w:line="240" w:lineRule="auto"/>
      <w:textAlignment w:val="baseline"/>
    </w:pPr>
    <w:rPr>
      <w:rFonts w:ascii="Liberation Serif" w:eastAsia="Tahoma" w:hAnsi="Liberation Serif" w:cs="Noto Sans Devanagari"/>
      <w:kern w:val="3"/>
      <w:sz w:val="24"/>
      <w:szCs w:val="24"/>
      <w:lang w:eastAsia="zh-CN" w:bidi="hi-IN"/>
    </w:rPr>
  </w:style>
  <w:style w:type="character" w:customStyle="1" w:styleId="StrongEmphasis">
    <w:name w:val="Strong Emphasis"/>
    <w:rsid w:val="003246E3"/>
    <w:rPr>
      <w:b/>
      <w:bCs/>
    </w:rPr>
  </w:style>
  <w:style w:type="paragraph" w:customStyle="1" w:styleId="1ffffb">
    <w:name w:val="Знак Знак1 Знак Знак"/>
    <w:basedOn w:val="a7"/>
    <w:rsid w:val="00A50C69"/>
    <w:pPr>
      <w:widowControl w:val="0"/>
      <w:adjustRightInd w:val="0"/>
      <w:spacing w:after="160" w:line="240" w:lineRule="exact"/>
      <w:jc w:val="right"/>
    </w:pPr>
    <w:rPr>
      <w:rFonts w:ascii="Arial" w:eastAsia="Times New Roman" w:hAnsi="Arial" w:cs="Arial"/>
      <w:sz w:val="20"/>
      <w:szCs w:val="20"/>
      <w:lang w:val="en-GB"/>
    </w:rPr>
  </w:style>
  <w:style w:type="paragraph" w:customStyle="1" w:styleId="TableParagraph">
    <w:name w:val="Table Paragraph"/>
    <w:basedOn w:val="a7"/>
    <w:uiPriority w:val="1"/>
    <w:qFormat/>
    <w:rsid w:val="007D1DDE"/>
    <w:pPr>
      <w:spacing w:after="0" w:line="210" w:lineRule="exact"/>
      <w:ind w:left="110"/>
      <w:jc w:val="center"/>
    </w:pPr>
    <w:rPr>
      <w:rFonts w:ascii="Times New Roman" w:eastAsia="Times New Roman" w:hAnsi="Times New Roman"/>
      <w:sz w:val="20"/>
      <w:szCs w:val="20"/>
    </w:rPr>
  </w:style>
  <w:style w:type="character" w:customStyle="1" w:styleId="highlightcolor">
    <w:name w:val="highlightcolor"/>
    <w:rsid w:val="00D153EF"/>
  </w:style>
</w:styles>
</file>

<file path=word/webSettings.xml><?xml version="1.0" encoding="utf-8"?>
<w:webSettings xmlns:r="http://schemas.openxmlformats.org/officeDocument/2006/relationships" xmlns:w="http://schemas.openxmlformats.org/wordprocessingml/2006/main">
  <w:divs>
    <w:div w:id="33896443">
      <w:bodyDiv w:val="1"/>
      <w:marLeft w:val="0"/>
      <w:marRight w:val="0"/>
      <w:marTop w:val="0"/>
      <w:marBottom w:val="0"/>
      <w:divBdr>
        <w:top w:val="none" w:sz="0" w:space="0" w:color="auto"/>
        <w:left w:val="none" w:sz="0" w:space="0" w:color="auto"/>
        <w:bottom w:val="none" w:sz="0" w:space="0" w:color="auto"/>
        <w:right w:val="none" w:sz="0" w:space="0" w:color="auto"/>
      </w:divBdr>
    </w:div>
    <w:div w:id="77600649">
      <w:bodyDiv w:val="1"/>
      <w:marLeft w:val="0"/>
      <w:marRight w:val="0"/>
      <w:marTop w:val="0"/>
      <w:marBottom w:val="0"/>
      <w:divBdr>
        <w:top w:val="none" w:sz="0" w:space="0" w:color="auto"/>
        <w:left w:val="none" w:sz="0" w:space="0" w:color="auto"/>
        <w:bottom w:val="none" w:sz="0" w:space="0" w:color="auto"/>
        <w:right w:val="none" w:sz="0" w:space="0" w:color="auto"/>
      </w:divBdr>
      <w:divsChild>
        <w:div w:id="1089237023">
          <w:marLeft w:val="0"/>
          <w:marRight w:val="0"/>
          <w:marTop w:val="0"/>
          <w:marBottom w:val="0"/>
          <w:divBdr>
            <w:top w:val="none" w:sz="0" w:space="0" w:color="auto"/>
            <w:left w:val="none" w:sz="0" w:space="0" w:color="auto"/>
            <w:bottom w:val="none" w:sz="0" w:space="0" w:color="auto"/>
            <w:right w:val="none" w:sz="0" w:space="0" w:color="auto"/>
          </w:divBdr>
        </w:div>
      </w:divsChild>
    </w:div>
    <w:div w:id="122235460">
      <w:bodyDiv w:val="1"/>
      <w:marLeft w:val="0"/>
      <w:marRight w:val="0"/>
      <w:marTop w:val="0"/>
      <w:marBottom w:val="0"/>
      <w:divBdr>
        <w:top w:val="none" w:sz="0" w:space="0" w:color="auto"/>
        <w:left w:val="none" w:sz="0" w:space="0" w:color="auto"/>
        <w:bottom w:val="none" w:sz="0" w:space="0" w:color="auto"/>
        <w:right w:val="none" w:sz="0" w:space="0" w:color="auto"/>
      </w:divBdr>
    </w:div>
    <w:div w:id="156843804">
      <w:bodyDiv w:val="1"/>
      <w:marLeft w:val="0"/>
      <w:marRight w:val="0"/>
      <w:marTop w:val="0"/>
      <w:marBottom w:val="0"/>
      <w:divBdr>
        <w:top w:val="none" w:sz="0" w:space="0" w:color="auto"/>
        <w:left w:val="none" w:sz="0" w:space="0" w:color="auto"/>
        <w:bottom w:val="none" w:sz="0" w:space="0" w:color="auto"/>
        <w:right w:val="none" w:sz="0" w:space="0" w:color="auto"/>
      </w:divBdr>
      <w:divsChild>
        <w:div w:id="478807497">
          <w:marLeft w:val="0"/>
          <w:marRight w:val="0"/>
          <w:marTop w:val="120"/>
          <w:marBottom w:val="0"/>
          <w:divBdr>
            <w:top w:val="none" w:sz="0" w:space="0" w:color="auto"/>
            <w:left w:val="none" w:sz="0" w:space="0" w:color="auto"/>
            <w:bottom w:val="none" w:sz="0" w:space="0" w:color="auto"/>
            <w:right w:val="none" w:sz="0" w:space="0" w:color="auto"/>
          </w:divBdr>
        </w:div>
        <w:div w:id="1981808920">
          <w:marLeft w:val="0"/>
          <w:marRight w:val="0"/>
          <w:marTop w:val="120"/>
          <w:marBottom w:val="0"/>
          <w:divBdr>
            <w:top w:val="none" w:sz="0" w:space="0" w:color="auto"/>
            <w:left w:val="none" w:sz="0" w:space="0" w:color="auto"/>
            <w:bottom w:val="none" w:sz="0" w:space="0" w:color="auto"/>
            <w:right w:val="none" w:sz="0" w:space="0" w:color="auto"/>
          </w:divBdr>
        </w:div>
      </w:divsChild>
    </w:div>
    <w:div w:id="162623322">
      <w:bodyDiv w:val="1"/>
      <w:marLeft w:val="0"/>
      <w:marRight w:val="0"/>
      <w:marTop w:val="0"/>
      <w:marBottom w:val="0"/>
      <w:divBdr>
        <w:top w:val="none" w:sz="0" w:space="0" w:color="auto"/>
        <w:left w:val="none" w:sz="0" w:space="0" w:color="auto"/>
        <w:bottom w:val="none" w:sz="0" w:space="0" w:color="auto"/>
        <w:right w:val="none" w:sz="0" w:space="0" w:color="auto"/>
      </w:divBdr>
    </w:div>
    <w:div w:id="190841530">
      <w:bodyDiv w:val="1"/>
      <w:marLeft w:val="0"/>
      <w:marRight w:val="0"/>
      <w:marTop w:val="0"/>
      <w:marBottom w:val="0"/>
      <w:divBdr>
        <w:top w:val="none" w:sz="0" w:space="0" w:color="auto"/>
        <w:left w:val="none" w:sz="0" w:space="0" w:color="auto"/>
        <w:bottom w:val="none" w:sz="0" w:space="0" w:color="auto"/>
        <w:right w:val="none" w:sz="0" w:space="0" w:color="auto"/>
      </w:divBdr>
    </w:div>
    <w:div w:id="217202997">
      <w:bodyDiv w:val="1"/>
      <w:marLeft w:val="0"/>
      <w:marRight w:val="0"/>
      <w:marTop w:val="0"/>
      <w:marBottom w:val="0"/>
      <w:divBdr>
        <w:top w:val="none" w:sz="0" w:space="0" w:color="auto"/>
        <w:left w:val="none" w:sz="0" w:space="0" w:color="auto"/>
        <w:bottom w:val="none" w:sz="0" w:space="0" w:color="auto"/>
        <w:right w:val="none" w:sz="0" w:space="0" w:color="auto"/>
      </w:divBdr>
    </w:div>
    <w:div w:id="272203065">
      <w:bodyDiv w:val="1"/>
      <w:marLeft w:val="0"/>
      <w:marRight w:val="0"/>
      <w:marTop w:val="0"/>
      <w:marBottom w:val="0"/>
      <w:divBdr>
        <w:top w:val="none" w:sz="0" w:space="0" w:color="auto"/>
        <w:left w:val="none" w:sz="0" w:space="0" w:color="auto"/>
        <w:bottom w:val="none" w:sz="0" w:space="0" w:color="auto"/>
        <w:right w:val="none" w:sz="0" w:space="0" w:color="auto"/>
      </w:divBdr>
    </w:div>
    <w:div w:id="294873035">
      <w:bodyDiv w:val="1"/>
      <w:marLeft w:val="0"/>
      <w:marRight w:val="0"/>
      <w:marTop w:val="0"/>
      <w:marBottom w:val="0"/>
      <w:divBdr>
        <w:top w:val="none" w:sz="0" w:space="0" w:color="auto"/>
        <w:left w:val="none" w:sz="0" w:space="0" w:color="auto"/>
        <w:bottom w:val="none" w:sz="0" w:space="0" w:color="auto"/>
        <w:right w:val="none" w:sz="0" w:space="0" w:color="auto"/>
      </w:divBdr>
    </w:div>
    <w:div w:id="329793155">
      <w:bodyDiv w:val="1"/>
      <w:marLeft w:val="0"/>
      <w:marRight w:val="0"/>
      <w:marTop w:val="0"/>
      <w:marBottom w:val="0"/>
      <w:divBdr>
        <w:top w:val="none" w:sz="0" w:space="0" w:color="auto"/>
        <w:left w:val="none" w:sz="0" w:space="0" w:color="auto"/>
        <w:bottom w:val="none" w:sz="0" w:space="0" w:color="auto"/>
        <w:right w:val="none" w:sz="0" w:space="0" w:color="auto"/>
      </w:divBdr>
    </w:div>
    <w:div w:id="362638099">
      <w:bodyDiv w:val="1"/>
      <w:marLeft w:val="0"/>
      <w:marRight w:val="0"/>
      <w:marTop w:val="0"/>
      <w:marBottom w:val="0"/>
      <w:divBdr>
        <w:top w:val="none" w:sz="0" w:space="0" w:color="auto"/>
        <w:left w:val="none" w:sz="0" w:space="0" w:color="auto"/>
        <w:bottom w:val="none" w:sz="0" w:space="0" w:color="auto"/>
        <w:right w:val="none" w:sz="0" w:space="0" w:color="auto"/>
      </w:divBdr>
    </w:div>
    <w:div w:id="418790955">
      <w:bodyDiv w:val="1"/>
      <w:marLeft w:val="0"/>
      <w:marRight w:val="0"/>
      <w:marTop w:val="0"/>
      <w:marBottom w:val="0"/>
      <w:divBdr>
        <w:top w:val="none" w:sz="0" w:space="0" w:color="auto"/>
        <w:left w:val="none" w:sz="0" w:space="0" w:color="auto"/>
        <w:bottom w:val="none" w:sz="0" w:space="0" w:color="auto"/>
        <w:right w:val="none" w:sz="0" w:space="0" w:color="auto"/>
      </w:divBdr>
    </w:div>
    <w:div w:id="437414487">
      <w:bodyDiv w:val="1"/>
      <w:marLeft w:val="0"/>
      <w:marRight w:val="0"/>
      <w:marTop w:val="0"/>
      <w:marBottom w:val="0"/>
      <w:divBdr>
        <w:top w:val="none" w:sz="0" w:space="0" w:color="auto"/>
        <w:left w:val="none" w:sz="0" w:space="0" w:color="auto"/>
        <w:bottom w:val="none" w:sz="0" w:space="0" w:color="auto"/>
        <w:right w:val="none" w:sz="0" w:space="0" w:color="auto"/>
      </w:divBdr>
    </w:div>
    <w:div w:id="443162021">
      <w:bodyDiv w:val="1"/>
      <w:marLeft w:val="0"/>
      <w:marRight w:val="0"/>
      <w:marTop w:val="0"/>
      <w:marBottom w:val="0"/>
      <w:divBdr>
        <w:top w:val="none" w:sz="0" w:space="0" w:color="auto"/>
        <w:left w:val="none" w:sz="0" w:space="0" w:color="auto"/>
        <w:bottom w:val="none" w:sz="0" w:space="0" w:color="auto"/>
        <w:right w:val="none" w:sz="0" w:space="0" w:color="auto"/>
      </w:divBdr>
      <w:divsChild>
        <w:div w:id="1608584130">
          <w:marLeft w:val="0"/>
          <w:marRight w:val="0"/>
          <w:marTop w:val="0"/>
          <w:marBottom w:val="0"/>
          <w:divBdr>
            <w:top w:val="none" w:sz="0" w:space="0" w:color="auto"/>
            <w:left w:val="none" w:sz="0" w:space="0" w:color="auto"/>
            <w:bottom w:val="none" w:sz="0" w:space="0" w:color="auto"/>
            <w:right w:val="none" w:sz="0" w:space="0" w:color="auto"/>
          </w:divBdr>
          <w:divsChild>
            <w:div w:id="2094205805">
              <w:marLeft w:val="0"/>
              <w:marRight w:val="0"/>
              <w:marTop w:val="0"/>
              <w:marBottom w:val="0"/>
              <w:divBdr>
                <w:top w:val="none" w:sz="0" w:space="0" w:color="auto"/>
                <w:left w:val="none" w:sz="0" w:space="0" w:color="auto"/>
                <w:bottom w:val="none" w:sz="0" w:space="0" w:color="auto"/>
                <w:right w:val="none" w:sz="0" w:space="0" w:color="auto"/>
              </w:divBdr>
              <w:divsChild>
                <w:div w:id="2137335584">
                  <w:marLeft w:val="0"/>
                  <w:marRight w:val="0"/>
                  <w:marTop w:val="132"/>
                  <w:marBottom w:val="132"/>
                  <w:divBdr>
                    <w:top w:val="none" w:sz="0" w:space="0" w:color="auto"/>
                    <w:left w:val="none" w:sz="0" w:space="0" w:color="auto"/>
                    <w:bottom w:val="none" w:sz="0" w:space="0" w:color="auto"/>
                    <w:right w:val="none" w:sz="0" w:space="0" w:color="auto"/>
                  </w:divBdr>
                  <w:divsChild>
                    <w:div w:id="89739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290255">
      <w:bodyDiv w:val="1"/>
      <w:marLeft w:val="0"/>
      <w:marRight w:val="0"/>
      <w:marTop w:val="0"/>
      <w:marBottom w:val="0"/>
      <w:divBdr>
        <w:top w:val="none" w:sz="0" w:space="0" w:color="auto"/>
        <w:left w:val="none" w:sz="0" w:space="0" w:color="auto"/>
        <w:bottom w:val="none" w:sz="0" w:space="0" w:color="auto"/>
        <w:right w:val="none" w:sz="0" w:space="0" w:color="auto"/>
      </w:divBdr>
    </w:div>
    <w:div w:id="472531209">
      <w:bodyDiv w:val="1"/>
      <w:marLeft w:val="0"/>
      <w:marRight w:val="0"/>
      <w:marTop w:val="0"/>
      <w:marBottom w:val="0"/>
      <w:divBdr>
        <w:top w:val="none" w:sz="0" w:space="0" w:color="auto"/>
        <w:left w:val="none" w:sz="0" w:space="0" w:color="auto"/>
        <w:bottom w:val="none" w:sz="0" w:space="0" w:color="auto"/>
        <w:right w:val="none" w:sz="0" w:space="0" w:color="auto"/>
      </w:divBdr>
    </w:div>
    <w:div w:id="478770864">
      <w:bodyDiv w:val="1"/>
      <w:marLeft w:val="0"/>
      <w:marRight w:val="0"/>
      <w:marTop w:val="0"/>
      <w:marBottom w:val="0"/>
      <w:divBdr>
        <w:top w:val="none" w:sz="0" w:space="0" w:color="auto"/>
        <w:left w:val="none" w:sz="0" w:space="0" w:color="auto"/>
        <w:bottom w:val="none" w:sz="0" w:space="0" w:color="auto"/>
        <w:right w:val="none" w:sz="0" w:space="0" w:color="auto"/>
      </w:divBdr>
    </w:div>
    <w:div w:id="492768083">
      <w:bodyDiv w:val="1"/>
      <w:marLeft w:val="0"/>
      <w:marRight w:val="0"/>
      <w:marTop w:val="0"/>
      <w:marBottom w:val="0"/>
      <w:divBdr>
        <w:top w:val="none" w:sz="0" w:space="0" w:color="auto"/>
        <w:left w:val="none" w:sz="0" w:space="0" w:color="auto"/>
        <w:bottom w:val="none" w:sz="0" w:space="0" w:color="auto"/>
        <w:right w:val="none" w:sz="0" w:space="0" w:color="auto"/>
      </w:divBdr>
    </w:div>
    <w:div w:id="519123144">
      <w:bodyDiv w:val="1"/>
      <w:marLeft w:val="0"/>
      <w:marRight w:val="0"/>
      <w:marTop w:val="0"/>
      <w:marBottom w:val="0"/>
      <w:divBdr>
        <w:top w:val="none" w:sz="0" w:space="0" w:color="auto"/>
        <w:left w:val="none" w:sz="0" w:space="0" w:color="auto"/>
        <w:bottom w:val="none" w:sz="0" w:space="0" w:color="auto"/>
        <w:right w:val="none" w:sz="0" w:space="0" w:color="auto"/>
      </w:divBdr>
    </w:div>
    <w:div w:id="522017630">
      <w:bodyDiv w:val="1"/>
      <w:marLeft w:val="0"/>
      <w:marRight w:val="0"/>
      <w:marTop w:val="0"/>
      <w:marBottom w:val="0"/>
      <w:divBdr>
        <w:top w:val="none" w:sz="0" w:space="0" w:color="auto"/>
        <w:left w:val="none" w:sz="0" w:space="0" w:color="auto"/>
        <w:bottom w:val="none" w:sz="0" w:space="0" w:color="auto"/>
        <w:right w:val="none" w:sz="0" w:space="0" w:color="auto"/>
      </w:divBdr>
    </w:div>
    <w:div w:id="524296569">
      <w:bodyDiv w:val="1"/>
      <w:marLeft w:val="0"/>
      <w:marRight w:val="0"/>
      <w:marTop w:val="0"/>
      <w:marBottom w:val="0"/>
      <w:divBdr>
        <w:top w:val="none" w:sz="0" w:space="0" w:color="auto"/>
        <w:left w:val="none" w:sz="0" w:space="0" w:color="auto"/>
        <w:bottom w:val="none" w:sz="0" w:space="0" w:color="auto"/>
        <w:right w:val="none" w:sz="0" w:space="0" w:color="auto"/>
      </w:divBdr>
    </w:div>
    <w:div w:id="553934739">
      <w:bodyDiv w:val="1"/>
      <w:marLeft w:val="0"/>
      <w:marRight w:val="0"/>
      <w:marTop w:val="0"/>
      <w:marBottom w:val="0"/>
      <w:divBdr>
        <w:top w:val="none" w:sz="0" w:space="0" w:color="auto"/>
        <w:left w:val="none" w:sz="0" w:space="0" w:color="auto"/>
        <w:bottom w:val="none" w:sz="0" w:space="0" w:color="auto"/>
        <w:right w:val="none" w:sz="0" w:space="0" w:color="auto"/>
      </w:divBdr>
    </w:div>
    <w:div w:id="564730668">
      <w:bodyDiv w:val="1"/>
      <w:marLeft w:val="0"/>
      <w:marRight w:val="0"/>
      <w:marTop w:val="0"/>
      <w:marBottom w:val="0"/>
      <w:divBdr>
        <w:top w:val="none" w:sz="0" w:space="0" w:color="auto"/>
        <w:left w:val="none" w:sz="0" w:space="0" w:color="auto"/>
        <w:bottom w:val="none" w:sz="0" w:space="0" w:color="auto"/>
        <w:right w:val="none" w:sz="0" w:space="0" w:color="auto"/>
      </w:divBdr>
      <w:divsChild>
        <w:div w:id="663974984">
          <w:marLeft w:val="0"/>
          <w:marRight w:val="0"/>
          <w:marTop w:val="0"/>
          <w:marBottom w:val="0"/>
          <w:divBdr>
            <w:top w:val="none" w:sz="0" w:space="0" w:color="auto"/>
            <w:left w:val="none" w:sz="0" w:space="0" w:color="auto"/>
            <w:bottom w:val="none" w:sz="0" w:space="0" w:color="auto"/>
            <w:right w:val="none" w:sz="0" w:space="0" w:color="auto"/>
          </w:divBdr>
        </w:div>
      </w:divsChild>
    </w:div>
    <w:div w:id="610358935">
      <w:bodyDiv w:val="1"/>
      <w:marLeft w:val="0"/>
      <w:marRight w:val="0"/>
      <w:marTop w:val="0"/>
      <w:marBottom w:val="0"/>
      <w:divBdr>
        <w:top w:val="none" w:sz="0" w:space="0" w:color="auto"/>
        <w:left w:val="none" w:sz="0" w:space="0" w:color="auto"/>
        <w:bottom w:val="none" w:sz="0" w:space="0" w:color="auto"/>
        <w:right w:val="none" w:sz="0" w:space="0" w:color="auto"/>
      </w:divBdr>
    </w:div>
    <w:div w:id="649485130">
      <w:bodyDiv w:val="1"/>
      <w:marLeft w:val="0"/>
      <w:marRight w:val="0"/>
      <w:marTop w:val="0"/>
      <w:marBottom w:val="0"/>
      <w:divBdr>
        <w:top w:val="none" w:sz="0" w:space="0" w:color="auto"/>
        <w:left w:val="none" w:sz="0" w:space="0" w:color="auto"/>
        <w:bottom w:val="none" w:sz="0" w:space="0" w:color="auto"/>
        <w:right w:val="none" w:sz="0" w:space="0" w:color="auto"/>
      </w:divBdr>
    </w:div>
    <w:div w:id="666637211">
      <w:bodyDiv w:val="1"/>
      <w:marLeft w:val="0"/>
      <w:marRight w:val="0"/>
      <w:marTop w:val="0"/>
      <w:marBottom w:val="0"/>
      <w:divBdr>
        <w:top w:val="none" w:sz="0" w:space="0" w:color="auto"/>
        <w:left w:val="none" w:sz="0" w:space="0" w:color="auto"/>
        <w:bottom w:val="none" w:sz="0" w:space="0" w:color="auto"/>
        <w:right w:val="none" w:sz="0" w:space="0" w:color="auto"/>
      </w:divBdr>
    </w:div>
    <w:div w:id="739521362">
      <w:bodyDiv w:val="1"/>
      <w:marLeft w:val="0"/>
      <w:marRight w:val="0"/>
      <w:marTop w:val="0"/>
      <w:marBottom w:val="0"/>
      <w:divBdr>
        <w:top w:val="none" w:sz="0" w:space="0" w:color="auto"/>
        <w:left w:val="none" w:sz="0" w:space="0" w:color="auto"/>
        <w:bottom w:val="none" w:sz="0" w:space="0" w:color="auto"/>
        <w:right w:val="none" w:sz="0" w:space="0" w:color="auto"/>
      </w:divBdr>
    </w:div>
    <w:div w:id="750080745">
      <w:bodyDiv w:val="1"/>
      <w:marLeft w:val="0"/>
      <w:marRight w:val="0"/>
      <w:marTop w:val="0"/>
      <w:marBottom w:val="0"/>
      <w:divBdr>
        <w:top w:val="none" w:sz="0" w:space="0" w:color="auto"/>
        <w:left w:val="none" w:sz="0" w:space="0" w:color="auto"/>
        <w:bottom w:val="none" w:sz="0" w:space="0" w:color="auto"/>
        <w:right w:val="none" w:sz="0" w:space="0" w:color="auto"/>
      </w:divBdr>
    </w:div>
    <w:div w:id="751782659">
      <w:bodyDiv w:val="1"/>
      <w:marLeft w:val="0"/>
      <w:marRight w:val="0"/>
      <w:marTop w:val="0"/>
      <w:marBottom w:val="0"/>
      <w:divBdr>
        <w:top w:val="none" w:sz="0" w:space="0" w:color="auto"/>
        <w:left w:val="none" w:sz="0" w:space="0" w:color="auto"/>
        <w:bottom w:val="none" w:sz="0" w:space="0" w:color="auto"/>
        <w:right w:val="none" w:sz="0" w:space="0" w:color="auto"/>
      </w:divBdr>
    </w:div>
    <w:div w:id="784621458">
      <w:bodyDiv w:val="1"/>
      <w:marLeft w:val="0"/>
      <w:marRight w:val="0"/>
      <w:marTop w:val="0"/>
      <w:marBottom w:val="0"/>
      <w:divBdr>
        <w:top w:val="none" w:sz="0" w:space="0" w:color="auto"/>
        <w:left w:val="none" w:sz="0" w:space="0" w:color="auto"/>
        <w:bottom w:val="none" w:sz="0" w:space="0" w:color="auto"/>
        <w:right w:val="none" w:sz="0" w:space="0" w:color="auto"/>
      </w:divBdr>
    </w:div>
    <w:div w:id="827285345">
      <w:bodyDiv w:val="1"/>
      <w:marLeft w:val="0"/>
      <w:marRight w:val="0"/>
      <w:marTop w:val="0"/>
      <w:marBottom w:val="0"/>
      <w:divBdr>
        <w:top w:val="none" w:sz="0" w:space="0" w:color="auto"/>
        <w:left w:val="none" w:sz="0" w:space="0" w:color="auto"/>
        <w:bottom w:val="none" w:sz="0" w:space="0" w:color="auto"/>
        <w:right w:val="none" w:sz="0" w:space="0" w:color="auto"/>
      </w:divBdr>
      <w:divsChild>
        <w:div w:id="1257442399">
          <w:marLeft w:val="0"/>
          <w:marRight w:val="0"/>
          <w:marTop w:val="0"/>
          <w:marBottom w:val="0"/>
          <w:divBdr>
            <w:top w:val="none" w:sz="0" w:space="0" w:color="auto"/>
            <w:left w:val="none" w:sz="0" w:space="0" w:color="auto"/>
            <w:bottom w:val="none" w:sz="0" w:space="0" w:color="auto"/>
            <w:right w:val="none" w:sz="0" w:space="0" w:color="auto"/>
          </w:divBdr>
        </w:div>
      </w:divsChild>
    </w:div>
    <w:div w:id="845754403">
      <w:bodyDiv w:val="1"/>
      <w:marLeft w:val="0"/>
      <w:marRight w:val="0"/>
      <w:marTop w:val="0"/>
      <w:marBottom w:val="0"/>
      <w:divBdr>
        <w:top w:val="none" w:sz="0" w:space="0" w:color="auto"/>
        <w:left w:val="none" w:sz="0" w:space="0" w:color="auto"/>
        <w:bottom w:val="none" w:sz="0" w:space="0" w:color="auto"/>
        <w:right w:val="none" w:sz="0" w:space="0" w:color="auto"/>
      </w:divBdr>
      <w:divsChild>
        <w:div w:id="77094987">
          <w:marLeft w:val="0"/>
          <w:marRight w:val="0"/>
          <w:marTop w:val="0"/>
          <w:marBottom w:val="0"/>
          <w:divBdr>
            <w:top w:val="none" w:sz="0" w:space="0" w:color="auto"/>
            <w:left w:val="none" w:sz="0" w:space="0" w:color="auto"/>
            <w:bottom w:val="none" w:sz="0" w:space="0" w:color="auto"/>
            <w:right w:val="none" w:sz="0" w:space="0" w:color="auto"/>
          </w:divBdr>
          <w:divsChild>
            <w:div w:id="775249790">
              <w:marLeft w:val="0"/>
              <w:marRight w:val="0"/>
              <w:marTop w:val="0"/>
              <w:marBottom w:val="0"/>
              <w:divBdr>
                <w:top w:val="none" w:sz="0" w:space="0" w:color="auto"/>
                <w:left w:val="none" w:sz="0" w:space="0" w:color="auto"/>
                <w:bottom w:val="none" w:sz="0" w:space="0" w:color="auto"/>
                <w:right w:val="none" w:sz="0" w:space="0" w:color="auto"/>
              </w:divBdr>
            </w:div>
            <w:div w:id="1982299676">
              <w:marLeft w:val="0"/>
              <w:marRight w:val="0"/>
              <w:marTop w:val="0"/>
              <w:marBottom w:val="0"/>
              <w:divBdr>
                <w:top w:val="none" w:sz="0" w:space="0" w:color="auto"/>
                <w:left w:val="none" w:sz="0" w:space="0" w:color="auto"/>
                <w:bottom w:val="none" w:sz="0" w:space="0" w:color="auto"/>
                <w:right w:val="none" w:sz="0" w:space="0" w:color="auto"/>
              </w:divBdr>
            </w:div>
          </w:divsChild>
        </w:div>
        <w:div w:id="318313645">
          <w:marLeft w:val="0"/>
          <w:marRight w:val="0"/>
          <w:marTop w:val="0"/>
          <w:marBottom w:val="0"/>
          <w:divBdr>
            <w:top w:val="none" w:sz="0" w:space="0" w:color="auto"/>
            <w:left w:val="none" w:sz="0" w:space="0" w:color="auto"/>
            <w:bottom w:val="none" w:sz="0" w:space="0" w:color="auto"/>
            <w:right w:val="none" w:sz="0" w:space="0" w:color="auto"/>
          </w:divBdr>
          <w:divsChild>
            <w:div w:id="1198618463">
              <w:marLeft w:val="0"/>
              <w:marRight w:val="0"/>
              <w:marTop w:val="0"/>
              <w:marBottom w:val="0"/>
              <w:divBdr>
                <w:top w:val="none" w:sz="0" w:space="0" w:color="auto"/>
                <w:left w:val="none" w:sz="0" w:space="0" w:color="auto"/>
                <w:bottom w:val="none" w:sz="0" w:space="0" w:color="auto"/>
                <w:right w:val="none" w:sz="0" w:space="0" w:color="auto"/>
              </w:divBdr>
            </w:div>
            <w:div w:id="2070110864">
              <w:marLeft w:val="0"/>
              <w:marRight w:val="0"/>
              <w:marTop w:val="0"/>
              <w:marBottom w:val="0"/>
              <w:divBdr>
                <w:top w:val="none" w:sz="0" w:space="0" w:color="auto"/>
                <w:left w:val="none" w:sz="0" w:space="0" w:color="auto"/>
                <w:bottom w:val="none" w:sz="0" w:space="0" w:color="auto"/>
                <w:right w:val="none" w:sz="0" w:space="0" w:color="auto"/>
              </w:divBdr>
            </w:div>
          </w:divsChild>
        </w:div>
        <w:div w:id="355038183">
          <w:marLeft w:val="0"/>
          <w:marRight w:val="0"/>
          <w:marTop w:val="0"/>
          <w:marBottom w:val="0"/>
          <w:divBdr>
            <w:top w:val="none" w:sz="0" w:space="0" w:color="auto"/>
            <w:left w:val="none" w:sz="0" w:space="0" w:color="auto"/>
            <w:bottom w:val="none" w:sz="0" w:space="0" w:color="auto"/>
            <w:right w:val="none" w:sz="0" w:space="0" w:color="auto"/>
          </w:divBdr>
          <w:divsChild>
            <w:div w:id="14966818">
              <w:marLeft w:val="0"/>
              <w:marRight w:val="0"/>
              <w:marTop w:val="0"/>
              <w:marBottom w:val="0"/>
              <w:divBdr>
                <w:top w:val="none" w:sz="0" w:space="0" w:color="auto"/>
                <w:left w:val="none" w:sz="0" w:space="0" w:color="auto"/>
                <w:bottom w:val="none" w:sz="0" w:space="0" w:color="auto"/>
                <w:right w:val="none" w:sz="0" w:space="0" w:color="auto"/>
              </w:divBdr>
            </w:div>
            <w:div w:id="1523470381">
              <w:marLeft w:val="0"/>
              <w:marRight w:val="0"/>
              <w:marTop w:val="0"/>
              <w:marBottom w:val="0"/>
              <w:divBdr>
                <w:top w:val="none" w:sz="0" w:space="0" w:color="auto"/>
                <w:left w:val="none" w:sz="0" w:space="0" w:color="auto"/>
                <w:bottom w:val="none" w:sz="0" w:space="0" w:color="auto"/>
                <w:right w:val="none" w:sz="0" w:space="0" w:color="auto"/>
              </w:divBdr>
            </w:div>
          </w:divsChild>
        </w:div>
        <w:div w:id="893005510">
          <w:marLeft w:val="0"/>
          <w:marRight w:val="0"/>
          <w:marTop w:val="0"/>
          <w:marBottom w:val="0"/>
          <w:divBdr>
            <w:top w:val="none" w:sz="0" w:space="0" w:color="auto"/>
            <w:left w:val="none" w:sz="0" w:space="0" w:color="auto"/>
            <w:bottom w:val="none" w:sz="0" w:space="0" w:color="auto"/>
            <w:right w:val="none" w:sz="0" w:space="0" w:color="auto"/>
          </w:divBdr>
          <w:divsChild>
            <w:div w:id="440802061">
              <w:marLeft w:val="0"/>
              <w:marRight w:val="0"/>
              <w:marTop w:val="0"/>
              <w:marBottom w:val="0"/>
              <w:divBdr>
                <w:top w:val="none" w:sz="0" w:space="0" w:color="auto"/>
                <w:left w:val="none" w:sz="0" w:space="0" w:color="auto"/>
                <w:bottom w:val="none" w:sz="0" w:space="0" w:color="auto"/>
                <w:right w:val="none" w:sz="0" w:space="0" w:color="auto"/>
              </w:divBdr>
            </w:div>
            <w:div w:id="1410039037">
              <w:marLeft w:val="0"/>
              <w:marRight w:val="0"/>
              <w:marTop w:val="0"/>
              <w:marBottom w:val="0"/>
              <w:divBdr>
                <w:top w:val="none" w:sz="0" w:space="0" w:color="auto"/>
                <w:left w:val="none" w:sz="0" w:space="0" w:color="auto"/>
                <w:bottom w:val="none" w:sz="0" w:space="0" w:color="auto"/>
                <w:right w:val="none" w:sz="0" w:space="0" w:color="auto"/>
              </w:divBdr>
            </w:div>
          </w:divsChild>
        </w:div>
        <w:div w:id="1244410806">
          <w:marLeft w:val="0"/>
          <w:marRight w:val="0"/>
          <w:marTop w:val="0"/>
          <w:marBottom w:val="0"/>
          <w:divBdr>
            <w:top w:val="none" w:sz="0" w:space="0" w:color="auto"/>
            <w:left w:val="none" w:sz="0" w:space="0" w:color="auto"/>
            <w:bottom w:val="none" w:sz="0" w:space="0" w:color="auto"/>
            <w:right w:val="none" w:sz="0" w:space="0" w:color="auto"/>
          </w:divBdr>
          <w:divsChild>
            <w:div w:id="324550555">
              <w:marLeft w:val="0"/>
              <w:marRight w:val="0"/>
              <w:marTop w:val="0"/>
              <w:marBottom w:val="0"/>
              <w:divBdr>
                <w:top w:val="none" w:sz="0" w:space="0" w:color="auto"/>
                <w:left w:val="none" w:sz="0" w:space="0" w:color="auto"/>
                <w:bottom w:val="none" w:sz="0" w:space="0" w:color="auto"/>
                <w:right w:val="none" w:sz="0" w:space="0" w:color="auto"/>
              </w:divBdr>
            </w:div>
            <w:div w:id="962885204">
              <w:marLeft w:val="0"/>
              <w:marRight w:val="0"/>
              <w:marTop w:val="0"/>
              <w:marBottom w:val="0"/>
              <w:divBdr>
                <w:top w:val="none" w:sz="0" w:space="0" w:color="auto"/>
                <w:left w:val="none" w:sz="0" w:space="0" w:color="auto"/>
                <w:bottom w:val="none" w:sz="0" w:space="0" w:color="auto"/>
                <w:right w:val="none" w:sz="0" w:space="0" w:color="auto"/>
              </w:divBdr>
            </w:div>
          </w:divsChild>
        </w:div>
        <w:div w:id="1262183371">
          <w:marLeft w:val="0"/>
          <w:marRight w:val="0"/>
          <w:marTop w:val="0"/>
          <w:marBottom w:val="0"/>
          <w:divBdr>
            <w:top w:val="none" w:sz="0" w:space="0" w:color="auto"/>
            <w:left w:val="none" w:sz="0" w:space="0" w:color="auto"/>
            <w:bottom w:val="none" w:sz="0" w:space="0" w:color="auto"/>
            <w:right w:val="none" w:sz="0" w:space="0" w:color="auto"/>
          </w:divBdr>
          <w:divsChild>
            <w:div w:id="390034135">
              <w:marLeft w:val="0"/>
              <w:marRight w:val="0"/>
              <w:marTop w:val="0"/>
              <w:marBottom w:val="0"/>
              <w:divBdr>
                <w:top w:val="none" w:sz="0" w:space="0" w:color="auto"/>
                <w:left w:val="none" w:sz="0" w:space="0" w:color="auto"/>
                <w:bottom w:val="none" w:sz="0" w:space="0" w:color="auto"/>
                <w:right w:val="none" w:sz="0" w:space="0" w:color="auto"/>
              </w:divBdr>
            </w:div>
            <w:div w:id="1345744562">
              <w:marLeft w:val="0"/>
              <w:marRight w:val="0"/>
              <w:marTop w:val="0"/>
              <w:marBottom w:val="0"/>
              <w:divBdr>
                <w:top w:val="none" w:sz="0" w:space="0" w:color="auto"/>
                <w:left w:val="none" w:sz="0" w:space="0" w:color="auto"/>
                <w:bottom w:val="none" w:sz="0" w:space="0" w:color="auto"/>
                <w:right w:val="none" w:sz="0" w:space="0" w:color="auto"/>
              </w:divBdr>
            </w:div>
          </w:divsChild>
        </w:div>
        <w:div w:id="1793135967">
          <w:marLeft w:val="0"/>
          <w:marRight w:val="0"/>
          <w:marTop w:val="0"/>
          <w:marBottom w:val="0"/>
          <w:divBdr>
            <w:top w:val="none" w:sz="0" w:space="0" w:color="auto"/>
            <w:left w:val="none" w:sz="0" w:space="0" w:color="auto"/>
            <w:bottom w:val="none" w:sz="0" w:space="0" w:color="auto"/>
            <w:right w:val="none" w:sz="0" w:space="0" w:color="auto"/>
          </w:divBdr>
          <w:divsChild>
            <w:div w:id="55518567">
              <w:marLeft w:val="0"/>
              <w:marRight w:val="0"/>
              <w:marTop w:val="0"/>
              <w:marBottom w:val="0"/>
              <w:divBdr>
                <w:top w:val="none" w:sz="0" w:space="0" w:color="auto"/>
                <w:left w:val="none" w:sz="0" w:space="0" w:color="auto"/>
                <w:bottom w:val="none" w:sz="0" w:space="0" w:color="auto"/>
                <w:right w:val="none" w:sz="0" w:space="0" w:color="auto"/>
              </w:divBdr>
            </w:div>
            <w:div w:id="939603908">
              <w:marLeft w:val="0"/>
              <w:marRight w:val="0"/>
              <w:marTop w:val="0"/>
              <w:marBottom w:val="0"/>
              <w:divBdr>
                <w:top w:val="none" w:sz="0" w:space="0" w:color="auto"/>
                <w:left w:val="none" w:sz="0" w:space="0" w:color="auto"/>
                <w:bottom w:val="none" w:sz="0" w:space="0" w:color="auto"/>
                <w:right w:val="none" w:sz="0" w:space="0" w:color="auto"/>
              </w:divBdr>
            </w:div>
          </w:divsChild>
        </w:div>
        <w:div w:id="1940485121">
          <w:marLeft w:val="0"/>
          <w:marRight w:val="0"/>
          <w:marTop w:val="0"/>
          <w:marBottom w:val="0"/>
          <w:divBdr>
            <w:top w:val="none" w:sz="0" w:space="0" w:color="auto"/>
            <w:left w:val="none" w:sz="0" w:space="0" w:color="auto"/>
            <w:bottom w:val="none" w:sz="0" w:space="0" w:color="auto"/>
            <w:right w:val="none" w:sz="0" w:space="0" w:color="auto"/>
          </w:divBdr>
          <w:divsChild>
            <w:div w:id="955210177">
              <w:marLeft w:val="0"/>
              <w:marRight w:val="0"/>
              <w:marTop w:val="0"/>
              <w:marBottom w:val="0"/>
              <w:divBdr>
                <w:top w:val="none" w:sz="0" w:space="0" w:color="auto"/>
                <w:left w:val="none" w:sz="0" w:space="0" w:color="auto"/>
                <w:bottom w:val="none" w:sz="0" w:space="0" w:color="auto"/>
                <w:right w:val="none" w:sz="0" w:space="0" w:color="auto"/>
              </w:divBdr>
            </w:div>
            <w:div w:id="2130515547">
              <w:marLeft w:val="0"/>
              <w:marRight w:val="0"/>
              <w:marTop w:val="0"/>
              <w:marBottom w:val="0"/>
              <w:divBdr>
                <w:top w:val="none" w:sz="0" w:space="0" w:color="auto"/>
                <w:left w:val="none" w:sz="0" w:space="0" w:color="auto"/>
                <w:bottom w:val="none" w:sz="0" w:space="0" w:color="auto"/>
                <w:right w:val="none" w:sz="0" w:space="0" w:color="auto"/>
              </w:divBdr>
            </w:div>
          </w:divsChild>
        </w:div>
        <w:div w:id="2025593965">
          <w:marLeft w:val="0"/>
          <w:marRight w:val="0"/>
          <w:marTop w:val="0"/>
          <w:marBottom w:val="0"/>
          <w:divBdr>
            <w:top w:val="none" w:sz="0" w:space="0" w:color="auto"/>
            <w:left w:val="none" w:sz="0" w:space="0" w:color="auto"/>
            <w:bottom w:val="none" w:sz="0" w:space="0" w:color="auto"/>
            <w:right w:val="none" w:sz="0" w:space="0" w:color="auto"/>
          </w:divBdr>
          <w:divsChild>
            <w:div w:id="1525947794">
              <w:marLeft w:val="0"/>
              <w:marRight w:val="0"/>
              <w:marTop w:val="0"/>
              <w:marBottom w:val="0"/>
              <w:divBdr>
                <w:top w:val="none" w:sz="0" w:space="0" w:color="auto"/>
                <w:left w:val="none" w:sz="0" w:space="0" w:color="auto"/>
                <w:bottom w:val="none" w:sz="0" w:space="0" w:color="auto"/>
                <w:right w:val="none" w:sz="0" w:space="0" w:color="auto"/>
              </w:divBdr>
            </w:div>
            <w:div w:id="195293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53019">
      <w:bodyDiv w:val="1"/>
      <w:marLeft w:val="0"/>
      <w:marRight w:val="0"/>
      <w:marTop w:val="0"/>
      <w:marBottom w:val="0"/>
      <w:divBdr>
        <w:top w:val="none" w:sz="0" w:space="0" w:color="auto"/>
        <w:left w:val="none" w:sz="0" w:space="0" w:color="auto"/>
        <w:bottom w:val="none" w:sz="0" w:space="0" w:color="auto"/>
        <w:right w:val="none" w:sz="0" w:space="0" w:color="auto"/>
      </w:divBdr>
      <w:divsChild>
        <w:div w:id="1140342473">
          <w:marLeft w:val="0"/>
          <w:marRight w:val="0"/>
          <w:marTop w:val="0"/>
          <w:marBottom w:val="0"/>
          <w:divBdr>
            <w:top w:val="none" w:sz="0" w:space="0" w:color="auto"/>
            <w:left w:val="none" w:sz="0" w:space="0" w:color="auto"/>
            <w:bottom w:val="none" w:sz="0" w:space="0" w:color="auto"/>
            <w:right w:val="none" w:sz="0" w:space="0" w:color="auto"/>
          </w:divBdr>
        </w:div>
      </w:divsChild>
    </w:div>
    <w:div w:id="846604365">
      <w:bodyDiv w:val="1"/>
      <w:marLeft w:val="0"/>
      <w:marRight w:val="0"/>
      <w:marTop w:val="0"/>
      <w:marBottom w:val="0"/>
      <w:divBdr>
        <w:top w:val="none" w:sz="0" w:space="0" w:color="auto"/>
        <w:left w:val="none" w:sz="0" w:space="0" w:color="auto"/>
        <w:bottom w:val="none" w:sz="0" w:space="0" w:color="auto"/>
        <w:right w:val="none" w:sz="0" w:space="0" w:color="auto"/>
      </w:divBdr>
    </w:div>
    <w:div w:id="892161623">
      <w:bodyDiv w:val="1"/>
      <w:marLeft w:val="0"/>
      <w:marRight w:val="0"/>
      <w:marTop w:val="0"/>
      <w:marBottom w:val="0"/>
      <w:divBdr>
        <w:top w:val="none" w:sz="0" w:space="0" w:color="auto"/>
        <w:left w:val="none" w:sz="0" w:space="0" w:color="auto"/>
        <w:bottom w:val="none" w:sz="0" w:space="0" w:color="auto"/>
        <w:right w:val="none" w:sz="0" w:space="0" w:color="auto"/>
      </w:divBdr>
    </w:div>
    <w:div w:id="897937122">
      <w:bodyDiv w:val="1"/>
      <w:marLeft w:val="0"/>
      <w:marRight w:val="0"/>
      <w:marTop w:val="0"/>
      <w:marBottom w:val="0"/>
      <w:divBdr>
        <w:top w:val="none" w:sz="0" w:space="0" w:color="auto"/>
        <w:left w:val="none" w:sz="0" w:space="0" w:color="auto"/>
        <w:bottom w:val="none" w:sz="0" w:space="0" w:color="auto"/>
        <w:right w:val="none" w:sz="0" w:space="0" w:color="auto"/>
      </w:divBdr>
    </w:div>
    <w:div w:id="923220223">
      <w:bodyDiv w:val="1"/>
      <w:marLeft w:val="0"/>
      <w:marRight w:val="0"/>
      <w:marTop w:val="0"/>
      <w:marBottom w:val="0"/>
      <w:divBdr>
        <w:top w:val="none" w:sz="0" w:space="0" w:color="auto"/>
        <w:left w:val="none" w:sz="0" w:space="0" w:color="auto"/>
        <w:bottom w:val="none" w:sz="0" w:space="0" w:color="auto"/>
        <w:right w:val="none" w:sz="0" w:space="0" w:color="auto"/>
      </w:divBdr>
    </w:div>
    <w:div w:id="926042280">
      <w:bodyDiv w:val="1"/>
      <w:marLeft w:val="0"/>
      <w:marRight w:val="0"/>
      <w:marTop w:val="0"/>
      <w:marBottom w:val="0"/>
      <w:divBdr>
        <w:top w:val="none" w:sz="0" w:space="0" w:color="auto"/>
        <w:left w:val="none" w:sz="0" w:space="0" w:color="auto"/>
        <w:bottom w:val="none" w:sz="0" w:space="0" w:color="auto"/>
        <w:right w:val="none" w:sz="0" w:space="0" w:color="auto"/>
      </w:divBdr>
      <w:divsChild>
        <w:div w:id="987392766">
          <w:marLeft w:val="0"/>
          <w:marRight w:val="0"/>
          <w:marTop w:val="0"/>
          <w:marBottom w:val="0"/>
          <w:divBdr>
            <w:top w:val="none" w:sz="0" w:space="0" w:color="auto"/>
            <w:left w:val="none" w:sz="0" w:space="0" w:color="auto"/>
            <w:bottom w:val="none" w:sz="0" w:space="0" w:color="auto"/>
            <w:right w:val="none" w:sz="0" w:space="0" w:color="auto"/>
          </w:divBdr>
        </w:div>
      </w:divsChild>
    </w:div>
    <w:div w:id="987783426">
      <w:bodyDiv w:val="1"/>
      <w:marLeft w:val="0"/>
      <w:marRight w:val="0"/>
      <w:marTop w:val="0"/>
      <w:marBottom w:val="0"/>
      <w:divBdr>
        <w:top w:val="none" w:sz="0" w:space="0" w:color="auto"/>
        <w:left w:val="none" w:sz="0" w:space="0" w:color="auto"/>
        <w:bottom w:val="none" w:sz="0" w:space="0" w:color="auto"/>
        <w:right w:val="none" w:sz="0" w:space="0" w:color="auto"/>
      </w:divBdr>
    </w:div>
    <w:div w:id="991325961">
      <w:bodyDiv w:val="1"/>
      <w:marLeft w:val="0"/>
      <w:marRight w:val="0"/>
      <w:marTop w:val="0"/>
      <w:marBottom w:val="0"/>
      <w:divBdr>
        <w:top w:val="none" w:sz="0" w:space="0" w:color="auto"/>
        <w:left w:val="none" w:sz="0" w:space="0" w:color="auto"/>
        <w:bottom w:val="none" w:sz="0" w:space="0" w:color="auto"/>
        <w:right w:val="none" w:sz="0" w:space="0" w:color="auto"/>
      </w:divBdr>
    </w:div>
    <w:div w:id="992680818">
      <w:bodyDiv w:val="1"/>
      <w:marLeft w:val="0"/>
      <w:marRight w:val="0"/>
      <w:marTop w:val="0"/>
      <w:marBottom w:val="0"/>
      <w:divBdr>
        <w:top w:val="none" w:sz="0" w:space="0" w:color="auto"/>
        <w:left w:val="none" w:sz="0" w:space="0" w:color="auto"/>
        <w:bottom w:val="none" w:sz="0" w:space="0" w:color="auto"/>
        <w:right w:val="none" w:sz="0" w:space="0" w:color="auto"/>
      </w:divBdr>
    </w:div>
    <w:div w:id="1026714528">
      <w:bodyDiv w:val="1"/>
      <w:marLeft w:val="0"/>
      <w:marRight w:val="0"/>
      <w:marTop w:val="0"/>
      <w:marBottom w:val="0"/>
      <w:divBdr>
        <w:top w:val="none" w:sz="0" w:space="0" w:color="auto"/>
        <w:left w:val="none" w:sz="0" w:space="0" w:color="auto"/>
        <w:bottom w:val="none" w:sz="0" w:space="0" w:color="auto"/>
        <w:right w:val="none" w:sz="0" w:space="0" w:color="auto"/>
      </w:divBdr>
    </w:div>
    <w:div w:id="1031303105">
      <w:bodyDiv w:val="1"/>
      <w:marLeft w:val="0"/>
      <w:marRight w:val="0"/>
      <w:marTop w:val="0"/>
      <w:marBottom w:val="0"/>
      <w:divBdr>
        <w:top w:val="none" w:sz="0" w:space="0" w:color="auto"/>
        <w:left w:val="none" w:sz="0" w:space="0" w:color="auto"/>
        <w:bottom w:val="none" w:sz="0" w:space="0" w:color="auto"/>
        <w:right w:val="none" w:sz="0" w:space="0" w:color="auto"/>
      </w:divBdr>
    </w:div>
    <w:div w:id="1047218930">
      <w:bodyDiv w:val="1"/>
      <w:marLeft w:val="0"/>
      <w:marRight w:val="0"/>
      <w:marTop w:val="0"/>
      <w:marBottom w:val="0"/>
      <w:divBdr>
        <w:top w:val="none" w:sz="0" w:space="0" w:color="auto"/>
        <w:left w:val="none" w:sz="0" w:space="0" w:color="auto"/>
        <w:bottom w:val="none" w:sz="0" w:space="0" w:color="auto"/>
        <w:right w:val="none" w:sz="0" w:space="0" w:color="auto"/>
      </w:divBdr>
      <w:divsChild>
        <w:div w:id="1269971930">
          <w:marLeft w:val="0"/>
          <w:marRight w:val="0"/>
          <w:marTop w:val="0"/>
          <w:marBottom w:val="0"/>
          <w:divBdr>
            <w:top w:val="none" w:sz="0" w:space="0" w:color="auto"/>
            <w:left w:val="none" w:sz="0" w:space="0" w:color="auto"/>
            <w:bottom w:val="none" w:sz="0" w:space="0" w:color="auto"/>
            <w:right w:val="none" w:sz="0" w:space="0" w:color="auto"/>
          </w:divBdr>
        </w:div>
      </w:divsChild>
    </w:div>
    <w:div w:id="1080178224">
      <w:bodyDiv w:val="1"/>
      <w:marLeft w:val="0"/>
      <w:marRight w:val="0"/>
      <w:marTop w:val="0"/>
      <w:marBottom w:val="0"/>
      <w:divBdr>
        <w:top w:val="none" w:sz="0" w:space="0" w:color="auto"/>
        <w:left w:val="none" w:sz="0" w:space="0" w:color="auto"/>
        <w:bottom w:val="none" w:sz="0" w:space="0" w:color="auto"/>
        <w:right w:val="none" w:sz="0" w:space="0" w:color="auto"/>
      </w:divBdr>
      <w:divsChild>
        <w:div w:id="70196905">
          <w:marLeft w:val="0"/>
          <w:marRight w:val="0"/>
          <w:marTop w:val="120"/>
          <w:marBottom w:val="0"/>
          <w:divBdr>
            <w:top w:val="none" w:sz="0" w:space="0" w:color="auto"/>
            <w:left w:val="none" w:sz="0" w:space="0" w:color="auto"/>
            <w:bottom w:val="none" w:sz="0" w:space="0" w:color="auto"/>
            <w:right w:val="none" w:sz="0" w:space="0" w:color="auto"/>
          </w:divBdr>
        </w:div>
        <w:div w:id="208960641">
          <w:marLeft w:val="0"/>
          <w:marRight w:val="0"/>
          <w:marTop w:val="120"/>
          <w:marBottom w:val="0"/>
          <w:divBdr>
            <w:top w:val="none" w:sz="0" w:space="0" w:color="auto"/>
            <w:left w:val="none" w:sz="0" w:space="0" w:color="auto"/>
            <w:bottom w:val="none" w:sz="0" w:space="0" w:color="auto"/>
            <w:right w:val="none" w:sz="0" w:space="0" w:color="auto"/>
          </w:divBdr>
        </w:div>
        <w:div w:id="729690486">
          <w:marLeft w:val="0"/>
          <w:marRight w:val="0"/>
          <w:marTop w:val="120"/>
          <w:marBottom w:val="0"/>
          <w:divBdr>
            <w:top w:val="none" w:sz="0" w:space="0" w:color="auto"/>
            <w:left w:val="none" w:sz="0" w:space="0" w:color="auto"/>
            <w:bottom w:val="none" w:sz="0" w:space="0" w:color="auto"/>
            <w:right w:val="none" w:sz="0" w:space="0" w:color="auto"/>
          </w:divBdr>
        </w:div>
        <w:div w:id="736631327">
          <w:marLeft w:val="0"/>
          <w:marRight w:val="0"/>
          <w:marTop w:val="120"/>
          <w:marBottom w:val="0"/>
          <w:divBdr>
            <w:top w:val="none" w:sz="0" w:space="0" w:color="auto"/>
            <w:left w:val="none" w:sz="0" w:space="0" w:color="auto"/>
            <w:bottom w:val="none" w:sz="0" w:space="0" w:color="auto"/>
            <w:right w:val="none" w:sz="0" w:space="0" w:color="auto"/>
          </w:divBdr>
        </w:div>
      </w:divsChild>
    </w:div>
    <w:div w:id="1114639282">
      <w:bodyDiv w:val="1"/>
      <w:marLeft w:val="0"/>
      <w:marRight w:val="0"/>
      <w:marTop w:val="0"/>
      <w:marBottom w:val="0"/>
      <w:divBdr>
        <w:top w:val="none" w:sz="0" w:space="0" w:color="auto"/>
        <w:left w:val="none" w:sz="0" w:space="0" w:color="auto"/>
        <w:bottom w:val="none" w:sz="0" w:space="0" w:color="auto"/>
        <w:right w:val="none" w:sz="0" w:space="0" w:color="auto"/>
      </w:divBdr>
      <w:divsChild>
        <w:div w:id="712316704">
          <w:marLeft w:val="0"/>
          <w:marRight w:val="0"/>
          <w:marTop w:val="0"/>
          <w:marBottom w:val="0"/>
          <w:divBdr>
            <w:top w:val="none" w:sz="0" w:space="0" w:color="auto"/>
            <w:left w:val="none" w:sz="0" w:space="0" w:color="auto"/>
            <w:bottom w:val="none" w:sz="0" w:space="0" w:color="auto"/>
            <w:right w:val="none" w:sz="0" w:space="0" w:color="auto"/>
          </w:divBdr>
        </w:div>
      </w:divsChild>
    </w:div>
    <w:div w:id="1124425783">
      <w:bodyDiv w:val="1"/>
      <w:marLeft w:val="0"/>
      <w:marRight w:val="0"/>
      <w:marTop w:val="0"/>
      <w:marBottom w:val="0"/>
      <w:divBdr>
        <w:top w:val="none" w:sz="0" w:space="0" w:color="auto"/>
        <w:left w:val="none" w:sz="0" w:space="0" w:color="auto"/>
        <w:bottom w:val="none" w:sz="0" w:space="0" w:color="auto"/>
        <w:right w:val="none" w:sz="0" w:space="0" w:color="auto"/>
      </w:divBdr>
    </w:div>
    <w:div w:id="1139423813">
      <w:bodyDiv w:val="1"/>
      <w:marLeft w:val="0"/>
      <w:marRight w:val="0"/>
      <w:marTop w:val="0"/>
      <w:marBottom w:val="0"/>
      <w:divBdr>
        <w:top w:val="none" w:sz="0" w:space="0" w:color="auto"/>
        <w:left w:val="none" w:sz="0" w:space="0" w:color="auto"/>
        <w:bottom w:val="none" w:sz="0" w:space="0" w:color="auto"/>
        <w:right w:val="none" w:sz="0" w:space="0" w:color="auto"/>
      </w:divBdr>
    </w:div>
    <w:div w:id="1158611497">
      <w:bodyDiv w:val="1"/>
      <w:marLeft w:val="0"/>
      <w:marRight w:val="0"/>
      <w:marTop w:val="0"/>
      <w:marBottom w:val="0"/>
      <w:divBdr>
        <w:top w:val="none" w:sz="0" w:space="0" w:color="auto"/>
        <w:left w:val="none" w:sz="0" w:space="0" w:color="auto"/>
        <w:bottom w:val="none" w:sz="0" w:space="0" w:color="auto"/>
        <w:right w:val="none" w:sz="0" w:space="0" w:color="auto"/>
      </w:divBdr>
      <w:divsChild>
        <w:div w:id="1529366481">
          <w:marLeft w:val="0"/>
          <w:marRight w:val="0"/>
          <w:marTop w:val="0"/>
          <w:marBottom w:val="0"/>
          <w:divBdr>
            <w:top w:val="none" w:sz="0" w:space="0" w:color="auto"/>
            <w:left w:val="none" w:sz="0" w:space="0" w:color="auto"/>
            <w:bottom w:val="none" w:sz="0" w:space="0" w:color="auto"/>
            <w:right w:val="none" w:sz="0" w:space="0" w:color="auto"/>
          </w:divBdr>
        </w:div>
      </w:divsChild>
    </w:div>
    <w:div w:id="1181814212">
      <w:bodyDiv w:val="1"/>
      <w:marLeft w:val="0"/>
      <w:marRight w:val="0"/>
      <w:marTop w:val="0"/>
      <w:marBottom w:val="0"/>
      <w:divBdr>
        <w:top w:val="none" w:sz="0" w:space="0" w:color="auto"/>
        <w:left w:val="none" w:sz="0" w:space="0" w:color="auto"/>
        <w:bottom w:val="none" w:sz="0" w:space="0" w:color="auto"/>
        <w:right w:val="none" w:sz="0" w:space="0" w:color="auto"/>
      </w:divBdr>
    </w:div>
    <w:div w:id="1204246210">
      <w:bodyDiv w:val="1"/>
      <w:marLeft w:val="0"/>
      <w:marRight w:val="0"/>
      <w:marTop w:val="0"/>
      <w:marBottom w:val="0"/>
      <w:divBdr>
        <w:top w:val="none" w:sz="0" w:space="0" w:color="auto"/>
        <w:left w:val="none" w:sz="0" w:space="0" w:color="auto"/>
        <w:bottom w:val="none" w:sz="0" w:space="0" w:color="auto"/>
        <w:right w:val="none" w:sz="0" w:space="0" w:color="auto"/>
      </w:divBdr>
    </w:div>
    <w:div w:id="1218660619">
      <w:bodyDiv w:val="1"/>
      <w:marLeft w:val="0"/>
      <w:marRight w:val="0"/>
      <w:marTop w:val="0"/>
      <w:marBottom w:val="0"/>
      <w:divBdr>
        <w:top w:val="none" w:sz="0" w:space="0" w:color="auto"/>
        <w:left w:val="none" w:sz="0" w:space="0" w:color="auto"/>
        <w:bottom w:val="none" w:sz="0" w:space="0" w:color="auto"/>
        <w:right w:val="none" w:sz="0" w:space="0" w:color="auto"/>
      </w:divBdr>
      <w:divsChild>
        <w:div w:id="711268779">
          <w:marLeft w:val="0"/>
          <w:marRight w:val="0"/>
          <w:marTop w:val="0"/>
          <w:marBottom w:val="0"/>
          <w:divBdr>
            <w:top w:val="none" w:sz="0" w:space="0" w:color="auto"/>
            <w:left w:val="none" w:sz="0" w:space="0" w:color="auto"/>
            <w:bottom w:val="none" w:sz="0" w:space="0" w:color="auto"/>
            <w:right w:val="none" w:sz="0" w:space="0" w:color="auto"/>
          </w:divBdr>
        </w:div>
      </w:divsChild>
    </w:div>
    <w:div w:id="1230077842">
      <w:bodyDiv w:val="1"/>
      <w:marLeft w:val="0"/>
      <w:marRight w:val="0"/>
      <w:marTop w:val="0"/>
      <w:marBottom w:val="0"/>
      <w:divBdr>
        <w:top w:val="none" w:sz="0" w:space="0" w:color="auto"/>
        <w:left w:val="none" w:sz="0" w:space="0" w:color="auto"/>
        <w:bottom w:val="none" w:sz="0" w:space="0" w:color="auto"/>
        <w:right w:val="none" w:sz="0" w:space="0" w:color="auto"/>
      </w:divBdr>
    </w:div>
    <w:div w:id="1233200202">
      <w:bodyDiv w:val="1"/>
      <w:marLeft w:val="0"/>
      <w:marRight w:val="0"/>
      <w:marTop w:val="0"/>
      <w:marBottom w:val="0"/>
      <w:divBdr>
        <w:top w:val="none" w:sz="0" w:space="0" w:color="auto"/>
        <w:left w:val="none" w:sz="0" w:space="0" w:color="auto"/>
        <w:bottom w:val="none" w:sz="0" w:space="0" w:color="auto"/>
        <w:right w:val="none" w:sz="0" w:space="0" w:color="auto"/>
      </w:divBdr>
    </w:div>
    <w:div w:id="1331910482">
      <w:bodyDiv w:val="1"/>
      <w:marLeft w:val="0"/>
      <w:marRight w:val="0"/>
      <w:marTop w:val="0"/>
      <w:marBottom w:val="0"/>
      <w:divBdr>
        <w:top w:val="none" w:sz="0" w:space="0" w:color="auto"/>
        <w:left w:val="none" w:sz="0" w:space="0" w:color="auto"/>
        <w:bottom w:val="none" w:sz="0" w:space="0" w:color="auto"/>
        <w:right w:val="none" w:sz="0" w:space="0" w:color="auto"/>
      </w:divBdr>
    </w:div>
    <w:div w:id="1351445393">
      <w:bodyDiv w:val="1"/>
      <w:marLeft w:val="0"/>
      <w:marRight w:val="0"/>
      <w:marTop w:val="0"/>
      <w:marBottom w:val="0"/>
      <w:divBdr>
        <w:top w:val="none" w:sz="0" w:space="0" w:color="auto"/>
        <w:left w:val="none" w:sz="0" w:space="0" w:color="auto"/>
        <w:bottom w:val="none" w:sz="0" w:space="0" w:color="auto"/>
        <w:right w:val="none" w:sz="0" w:space="0" w:color="auto"/>
      </w:divBdr>
    </w:div>
    <w:div w:id="1354379303">
      <w:bodyDiv w:val="1"/>
      <w:marLeft w:val="0"/>
      <w:marRight w:val="0"/>
      <w:marTop w:val="0"/>
      <w:marBottom w:val="0"/>
      <w:divBdr>
        <w:top w:val="none" w:sz="0" w:space="0" w:color="auto"/>
        <w:left w:val="none" w:sz="0" w:space="0" w:color="auto"/>
        <w:bottom w:val="none" w:sz="0" w:space="0" w:color="auto"/>
        <w:right w:val="none" w:sz="0" w:space="0" w:color="auto"/>
      </w:divBdr>
    </w:div>
    <w:div w:id="1372877759">
      <w:bodyDiv w:val="1"/>
      <w:marLeft w:val="0"/>
      <w:marRight w:val="0"/>
      <w:marTop w:val="0"/>
      <w:marBottom w:val="0"/>
      <w:divBdr>
        <w:top w:val="none" w:sz="0" w:space="0" w:color="auto"/>
        <w:left w:val="none" w:sz="0" w:space="0" w:color="auto"/>
        <w:bottom w:val="none" w:sz="0" w:space="0" w:color="auto"/>
        <w:right w:val="none" w:sz="0" w:space="0" w:color="auto"/>
      </w:divBdr>
    </w:div>
    <w:div w:id="1376346456">
      <w:bodyDiv w:val="1"/>
      <w:marLeft w:val="0"/>
      <w:marRight w:val="0"/>
      <w:marTop w:val="0"/>
      <w:marBottom w:val="0"/>
      <w:divBdr>
        <w:top w:val="none" w:sz="0" w:space="0" w:color="auto"/>
        <w:left w:val="none" w:sz="0" w:space="0" w:color="auto"/>
        <w:bottom w:val="none" w:sz="0" w:space="0" w:color="auto"/>
        <w:right w:val="none" w:sz="0" w:space="0" w:color="auto"/>
      </w:divBdr>
      <w:divsChild>
        <w:div w:id="143352888">
          <w:marLeft w:val="0"/>
          <w:marRight w:val="0"/>
          <w:marTop w:val="0"/>
          <w:marBottom w:val="0"/>
          <w:divBdr>
            <w:top w:val="none" w:sz="0" w:space="0" w:color="auto"/>
            <w:left w:val="none" w:sz="0" w:space="0" w:color="auto"/>
            <w:bottom w:val="none" w:sz="0" w:space="0" w:color="auto"/>
            <w:right w:val="none" w:sz="0" w:space="0" w:color="auto"/>
          </w:divBdr>
        </w:div>
        <w:div w:id="210768695">
          <w:marLeft w:val="0"/>
          <w:marRight w:val="0"/>
          <w:marTop w:val="0"/>
          <w:marBottom w:val="0"/>
          <w:divBdr>
            <w:top w:val="none" w:sz="0" w:space="0" w:color="auto"/>
            <w:left w:val="none" w:sz="0" w:space="0" w:color="auto"/>
            <w:bottom w:val="none" w:sz="0" w:space="0" w:color="auto"/>
            <w:right w:val="none" w:sz="0" w:space="0" w:color="auto"/>
          </w:divBdr>
        </w:div>
        <w:div w:id="539128999">
          <w:marLeft w:val="0"/>
          <w:marRight w:val="0"/>
          <w:marTop w:val="0"/>
          <w:marBottom w:val="0"/>
          <w:divBdr>
            <w:top w:val="none" w:sz="0" w:space="0" w:color="auto"/>
            <w:left w:val="none" w:sz="0" w:space="0" w:color="auto"/>
            <w:bottom w:val="none" w:sz="0" w:space="0" w:color="auto"/>
            <w:right w:val="none" w:sz="0" w:space="0" w:color="auto"/>
          </w:divBdr>
        </w:div>
        <w:div w:id="840238864">
          <w:marLeft w:val="0"/>
          <w:marRight w:val="0"/>
          <w:marTop w:val="0"/>
          <w:marBottom w:val="0"/>
          <w:divBdr>
            <w:top w:val="none" w:sz="0" w:space="0" w:color="auto"/>
            <w:left w:val="none" w:sz="0" w:space="0" w:color="auto"/>
            <w:bottom w:val="none" w:sz="0" w:space="0" w:color="auto"/>
            <w:right w:val="none" w:sz="0" w:space="0" w:color="auto"/>
          </w:divBdr>
        </w:div>
        <w:div w:id="943732960">
          <w:marLeft w:val="0"/>
          <w:marRight w:val="0"/>
          <w:marTop w:val="0"/>
          <w:marBottom w:val="0"/>
          <w:divBdr>
            <w:top w:val="none" w:sz="0" w:space="0" w:color="auto"/>
            <w:left w:val="none" w:sz="0" w:space="0" w:color="auto"/>
            <w:bottom w:val="none" w:sz="0" w:space="0" w:color="auto"/>
            <w:right w:val="none" w:sz="0" w:space="0" w:color="auto"/>
          </w:divBdr>
        </w:div>
        <w:div w:id="1386946891">
          <w:marLeft w:val="0"/>
          <w:marRight w:val="0"/>
          <w:marTop w:val="0"/>
          <w:marBottom w:val="0"/>
          <w:divBdr>
            <w:top w:val="none" w:sz="0" w:space="0" w:color="auto"/>
            <w:left w:val="none" w:sz="0" w:space="0" w:color="auto"/>
            <w:bottom w:val="none" w:sz="0" w:space="0" w:color="auto"/>
            <w:right w:val="none" w:sz="0" w:space="0" w:color="auto"/>
          </w:divBdr>
        </w:div>
        <w:div w:id="1538279368">
          <w:marLeft w:val="0"/>
          <w:marRight w:val="0"/>
          <w:marTop w:val="0"/>
          <w:marBottom w:val="0"/>
          <w:divBdr>
            <w:top w:val="none" w:sz="0" w:space="0" w:color="auto"/>
            <w:left w:val="none" w:sz="0" w:space="0" w:color="auto"/>
            <w:bottom w:val="none" w:sz="0" w:space="0" w:color="auto"/>
            <w:right w:val="none" w:sz="0" w:space="0" w:color="auto"/>
          </w:divBdr>
        </w:div>
        <w:div w:id="1542665683">
          <w:marLeft w:val="0"/>
          <w:marRight w:val="0"/>
          <w:marTop w:val="0"/>
          <w:marBottom w:val="0"/>
          <w:divBdr>
            <w:top w:val="none" w:sz="0" w:space="0" w:color="auto"/>
            <w:left w:val="none" w:sz="0" w:space="0" w:color="auto"/>
            <w:bottom w:val="none" w:sz="0" w:space="0" w:color="auto"/>
            <w:right w:val="none" w:sz="0" w:space="0" w:color="auto"/>
          </w:divBdr>
        </w:div>
        <w:div w:id="1857499397">
          <w:marLeft w:val="0"/>
          <w:marRight w:val="0"/>
          <w:marTop w:val="0"/>
          <w:marBottom w:val="0"/>
          <w:divBdr>
            <w:top w:val="none" w:sz="0" w:space="0" w:color="auto"/>
            <w:left w:val="none" w:sz="0" w:space="0" w:color="auto"/>
            <w:bottom w:val="none" w:sz="0" w:space="0" w:color="auto"/>
            <w:right w:val="none" w:sz="0" w:space="0" w:color="auto"/>
          </w:divBdr>
        </w:div>
      </w:divsChild>
    </w:div>
    <w:div w:id="1405565211">
      <w:bodyDiv w:val="1"/>
      <w:marLeft w:val="0"/>
      <w:marRight w:val="0"/>
      <w:marTop w:val="0"/>
      <w:marBottom w:val="0"/>
      <w:divBdr>
        <w:top w:val="none" w:sz="0" w:space="0" w:color="auto"/>
        <w:left w:val="none" w:sz="0" w:space="0" w:color="auto"/>
        <w:bottom w:val="none" w:sz="0" w:space="0" w:color="auto"/>
        <w:right w:val="none" w:sz="0" w:space="0" w:color="auto"/>
      </w:divBdr>
    </w:div>
    <w:div w:id="1406299627">
      <w:bodyDiv w:val="1"/>
      <w:marLeft w:val="0"/>
      <w:marRight w:val="0"/>
      <w:marTop w:val="0"/>
      <w:marBottom w:val="0"/>
      <w:divBdr>
        <w:top w:val="none" w:sz="0" w:space="0" w:color="auto"/>
        <w:left w:val="none" w:sz="0" w:space="0" w:color="auto"/>
        <w:bottom w:val="none" w:sz="0" w:space="0" w:color="auto"/>
        <w:right w:val="none" w:sz="0" w:space="0" w:color="auto"/>
      </w:divBdr>
    </w:div>
    <w:div w:id="1446462829">
      <w:bodyDiv w:val="1"/>
      <w:marLeft w:val="0"/>
      <w:marRight w:val="0"/>
      <w:marTop w:val="0"/>
      <w:marBottom w:val="0"/>
      <w:divBdr>
        <w:top w:val="none" w:sz="0" w:space="0" w:color="auto"/>
        <w:left w:val="none" w:sz="0" w:space="0" w:color="auto"/>
        <w:bottom w:val="none" w:sz="0" w:space="0" w:color="auto"/>
        <w:right w:val="none" w:sz="0" w:space="0" w:color="auto"/>
      </w:divBdr>
    </w:div>
    <w:div w:id="1465734566">
      <w:bodyDiv w:val="1"/>
      <w:marLeft w:val="0"/>
      <w:marRight w:val="0"/>
      <w:marTop w:val="0"/>
      <w:marBottom w:val="0"/>
      <w:divBdr>
        <w:top w:val="none" w:sz="0" w:space="0" w:color="auto"/>
        <w:left w:val="none" w:sz="0" w:space="0" w:color="auto"/>
        <w:bottom w:val="none" w:sz="0" w:space="0" w:color="auto"/>
        <w:right w:val="none" w:sz="0" w:space="0" w:color="auto"/>
      </w:divBdr>
      <w:divsChild>
        <w:div w:id="396822634">
          <w:marLeft w:val="0"/>
          <w:marRight w:val="0"/>
          <w:marTop w:val="0"/>
          <w:marBottom w:val="0"/>
          <w:divBdr>
            <w:top w:val="none" w:sz="0" w:space="0" w:color="auto"/>
            <w:left w:val="none" w:sz="0" w:space="0" w:color="auto"/>
            <w:bottom w:val="none" w:sz="0" w:space="0" w:color="auto"/>
            <w:right w:val="none" w:sz="0" w:space="0" w:color="auto"/>
          </w:divBdr>
        </w:div>
      </w:divsChild>
    </w:div>
    <w:div w:id="1493136688">
      <w:bodyDiv w:val="1"/>
      <w:marLeft w:val="0"/>
      <w:marRight w:val="0"/>
      <w:marTop w:val="0"/>
      <w:marBottom w:val="0"/>
      <w:divBdr>
        <w:top w:val="none" w:sz="0" w:space="0" w:color="auto"/>
        <w:left w:val="none" w:sz="0" w:space="0" w:color="auto"/>
        <w:bottom w:val="none" w:sz="0" w:space="0" w:color="auto"/>
        <w:right w:val="none" w:sz="0" w:space="0" w:color="auto"/>
      </w:divBdr>
    </w:div>
    <w:div w:id="1564827246">
      <w:bodyDiv w:val="1"/>
      <w:marLeft w:val="0"/>
      <w:marRight w:val="0"/>
      <w:marTop w:val="0"/>
      <w:marBottom w:val="0"/>
      <w:divBdr>
        <w:top w:val="none" w:sz="0" w:space="0" w:color="auto"/>
        <w:left w:val="none" w:sz="0" w:space="0" w:color="auto"/>
        <w:bottom w:val="none" w:sz="0" w:space="0" w:color="auto"/>
        <w:right w:val="none" w:sz="0" w:space="0" w:color="auto"/>
      </w:divBdr>
    </w:div>
    <w:div w:id="1587417683">
      <w:bodyDiv w:val="1"/>
      <w:marLeft w:val="0"/>
      <w:marRight w:val="0"/>
      <w:marTop w:val="0"/>
      <w:marBottom w:val="0"/>
      <w:divBdr>
        <w:top w:val="none" w:sz="0" w:space="0" w:color="auto"/>
        <w:left w:val="none" w:sz="0" w:space="0" w:color="auto"/>
        <w:bottom w:val="none" w:sz="0" w:space="0" w:color="auto"/>
        <w:right w:val="none" w:sz="0" w:space="0" w:color="auto"/>
      </w:divBdr>
    </w:div>
    <w:div w:id="1587764275">
      <w:bodyDiv w:val="1"/>
      <w:marLeft w:val="0"/>
      <w:marRight w:val="0"/>
      <w:marTop w:val="0"/>
      <w:marBottom w:val="0"/>
      <w:divBdr>
        <w:top w:val="none" w:sz="0" w:space="0" w:color="auto"/>
        <w:left w:val="none" w:sz="0" w:space="0" w:color="auto"/>
        <w:bottom w:val="none" w:sz="0" w:space="0" w:color="auto"/>
        <w:right w:val="none" w:sz="0" w:space="0" w:color="auto"/>
      </w:divBdr>
    </w:div>
    <w:div w:id="1619412055">
      <w:bodyDiv w:val="1"/>
      <w:marLeft w:val="0"/>
      <w:marRight w:val="0"/>
      <w:marTop w:val="0"/>
      <w:marBottom w:val="0"/>
      <w:divBdr>
        <w:top w:val="none" w:sz="0" w:space="0" w:color="auto"/>
        <w:left w:val="none" w:sz="0" w:space="0" w:color="auto"/>
        <w:bottom w:val="none" w:sz="0" w:space="0" w:color="auto"/>
        <w:right w:val="none" w:sz="0" w:space="0" w:color="auto"/>
      </w:divBdr>
    </w:div>
    <w:div w:id="1726103100">
      <w:bodyDiv w:val="1"/>
      <w:marLeft w:val="0"/>
      <w:marRight w:val="0"/>
      <w:marTop w:val="0"/>
      <w:marBottom w:val="0"/>
      <w:divBdr>
        <w:top w:val="none" w:sz="0" w:space="0" w:color="auto"/>
        <w:left w:val="none" w:sz="0" w:space="0" w:color="auto"/>
        <w:bottom w:val="none" w:sz="0" w:space="0" w:color="auto"/>
        <w:right w:val="none" w:sz="0" w:space="0" w:color="auto"/>
      </w:divBdr>
    </w:div>
    <w:div w:id="1751928044">
      <w:bodyDiv w:val="1"/>
      <w:marLeft w:val="0"/>
      <w:marRight w:val="0"/>
      <w:marTop w:val="0"/>
      <w:marBottom w:val="0"/>
      <w:divBdr>
        <w:top w:val="none" w:sz="0" w:space="0" w:color="auto"/>
        <w:left w:val="none" w:sz="0" w:space="0" w:color="auto"/>
        <w:bottom w:val="none" w:sz="0" w:space="0" w:color="auto"/>
        <w:right w:val="none" w:sz="0" w:space="0" w:color="auto"/>
      </w:divBdr>
    </w:div>
    <w:div w:id="1763452167">
      <w:bodyDiv w:val="1"/>
      <w:marLeft w:val="0"/>
      <w:marRight w:val="0"/>
      <w:marTop w:val="0"/>
      <w:marBottom w:val="0"/>
      <w:divBdr>
        <w:top w:val="none" w:sz="0" w:space="0" w:color="auto"/>
        <w:left w:val="none" w:sz="0" w:space="0" w:color="auto"/>
        <w:bottom w:val="none" w:sz="0" w:space="0" w:color="auto"/>
        <w:right w:val="none" w:sz="0" w:space="0" w:color="auto"/>
      </w:divBdr>
    </w:div>
    <w:div w:id="1776516875">
      <w:bodyDiv w:val="1"/>
      <w:marLeft w:val="0"/>
      <w:marRight w:val="0"/>
      <w:marTop w:val="0"/>
      <w:marBottom w:val="0"/>
      <w:divBdr>
        <w:top w:val="none" w:sz="0" w:space="0" w:color="auto"/>
        <w:left w:val="none" w:sz="0" w:space="0" w:color="auto"/>
        <w:bottom w:val="none" w:sz="0" w:space="0" w:color="auto"/>
        <w:right w:val="none" w:sz="0" w:space="0" w:color="auto"/>
      </w:divBdr>
    </w:div>
    <w:div w:id="1804613434">
      <w:bodyDiv w:val="1"/>
      <w:marLeft w:val="0"/>
      <w:marRight w:val="0"/>
      <w:marTop w:val="0"/>
      <w:marBottom w:val="0"/>
      <w:divBdr>
        <w:top w:val="none" w:sz="0" w:space="0" w:color="auto"/>
        <w:left w:val="none" w:sz="0" w:space="0" w:color="auto"/>
        <w:bottom w:val="none" w:sz="0" w:space="0" w:color="auto"/>
        <w:right w:val="none" w:sz="0" w:space="0" w:color="auto"/>
      </w:divBdr>
    </w:div>
    <w:div w:id="1811366264">
      <w:bodyDiv w:val="1"/>
      <w:marLeft w:val="0"/>
      <w:marRight w:val="0"/>
      <w:marTop w:val="0"/>
      <w:marBottom w:val="0"/>
      <w:divBdr>
        <w:top w:val="none" w:sz="0" w:space="0" w:color="auto"/>
        <w:left w:val="none" w:sz="0" w:space="0" w:color="auto"/>
        <w:bottom w:val="none" w:sz="0" w:space="0" w:color="auto"/>
        <w:right w:val="none" w:sz="0" w:space="0" w:color="auto"/>
      </w:divBdr>
      <w:divsChild>
        <w:div w:id="1460535576">
          <w:marLeft w:val="0"/>
          <w:marRight w:val="0"/>
          <w:marTop w:val="0"/>
          <w:marBottom w:val="0"/>
          <w:divBdr>
            <w:top w:val="none" w:sz="0" w:space="0" w:color="auto"/>
            <w:left w:val="none" w:sz="0" w:space="0" w:color="auto"/>
            <w:bottom w:val="none" w:sz="0" w:space="0" w:color="auto"/>
            <w:right w:val="none" w:sz="0" w:space="0" w:color="auto"/>
          </w:divBdr>
        </w:div>
      </w:divsChild>
    </w:div>
    <w:div w:id="1814641665">
      <w:bodyDiv w:val="1"/>
      <w:marLeft w:val="0"/>
      <w:marRight w:val="0"/>
      <w:marTop w:val="0"/>
      <w:marBottom w:val="0"/>
      <w:divBdr>
        <w:top w:val="none" w:sz="0" w:space="0" w:color="auto"/>
        <w:left w:val="none" w:sz="0" w:space="0" w:color="auto"/>
        <w:bottom w:val="none" w:sz="0" w:space="0" w:color="auto"/>
        <w:right w:val="none" w:sz="0" w:space="0" w:color="auto"/>
      </w:divBdr>
    </w:div>
    <w:div w:id="1819296018">
      <w:bodyDiv w:val="1"/>
      <w:marLeft w:val="0"/>
      <w:marRight w:val="0"/>
      <w:marTop w:val="0"/>
      <w:marBottom w:val="0"/>
      <w:divBdr>
        <w:top w:val="none" w:sz="0" w:space="0" w:color="auto"/>
        <w:left w:val="none" w:sz="0" w:space="0" w:color="auto"/>
        <w:bottom w:val="none" w:sz="0" w:space="0" w:color="auto"/>
        <w:right w:val="none" w:sz="0" w:space="0" w:color="auto"/>
      </w:divBdr>
      <w:divsChild>
        <w:div w:id="1134324166">
          <w:marLeft w:val="0"/>
          <w:marRight w:val="0"/>
          <w:marTop w:val="0"/>
          <w:marBottom w:val="0"/>
          <w:divBdr>
            <w:top w:val="none" w:sz="0" w:space="0" w:color="auto"/>
            <w:left w:val="none" w:sz="0" w:space="0" w:color="auto"/>
            <w:bottom w:val="none" w:sz="0" w:space="0" w:color="auto"/>
            <w:right w:val="none" w:sz="0" w:space="0" w:color="auto"/>
          </w:divBdr>
        </w:div>
      </w:divsChild>
    </w:div>
    <w:div w:id="1843008618">
      <w:bodyDiv w:val="1"/>
      <w:marLeft w:val="0"/>
      <w:marRight w:val="0"/>
      <w:marTop w:val="0"/>
      <w:marBottom w:val="0"/>
      <w:divBdr>
        <w:top w:val="none" w:sz="0" w:space="0" w:color="auto"/>
        <w:left w:val="none" w:sz="0" w:space="0" w:color="auto"/>
        <w:bottom w:val="none" w:sz="0" w:space="0" w:color="auto"/>
        <w:right w:val="none" w:sz="0" w:space="0" w:color="auto"/>
      </w:divBdr>
    </w:div>
    <w:div w:id="1844781733">
      <w:bodyDiv w:val="1"/>
      <w:marLeft w:val="0"/>
      <w:marRight w:val="0"/>
      <w:marTop w:val="0"/>
      <w:marBottom w:val="0"/>
      <w:divBdr>
        <w:top w:val="none" w:sz="0" w:space="0" w:color="auto"/>
        <w:left w:val="none" w:sz="0" w:space="0" w:color="auto"/>
        <w:bottom w:val="none" w:sz="0" w:space="0" w:color="auto"/>
        <w:right w:val="none" w:sz="0" w:space="0" w:color="auto"/>
      </w:divBdr>
    </w:div>
    <w:div w:id="1883905394">
      <w:bodyDiv w:val="1"/>
      <w:marLeft w:val="0"/>
      <w:marRight w:val="0"/>
      <w:marTop w:val="0"/>
      <w:marBottom w:val="0"/>
      <w:divBdr>
        <w:top w:val="none" w:sz="0" w:space="0" w:color="auto"/>
        <w:left w:val="none" w:sz="0" w:space="0" w:color="auto"/>
        <w:bottom w:val="none" w:sz="0" w:space="0" w:color="auto"/>
        <w:right w:val="none" w:sz="0" w:space="0" w:color="auto"/>
      </w:divBdr>
    </w:div>
    <w:div w:id="1922836109">
      <w:bodyDiv w:val="1"/>
      <w:marLeft w:val="0"/>
      <w:marRight w:val="0"/>
      <w:marTop w:val="0"/>
      <w:marBottom w:val="0"/>
      <w:divBdr>
        <w:top w:val="none" w:sz="0" w:space="0" w:color="auto"/>
        <w:left w:val="none" w:sz="0" w:space="0" w:color="auto"/>
        <w:bottom w:val="none" w:sz="0" w:space="0" w:color="auto"/>
        <w:right w:val="none" w:sz="0" w:space="0" w:color="auto"/>
      </w:divBdr>
    </w:div>
    <w:div w:id="1924875859">
      <w:bodyDiv w:val="1"/>
      <w:marLeft w:val="0"/>
      <w:marRight w:val="0"/>
      <w:marTop w:val="0"/>
      <w:marBottom w:val="0"/>
      <w:divBdr>
        <w:top w:val="none" w:sz="0" w:space="0" w:color="auto"/>
        <w:left w:val="none" w:sz="0" w:space="0" w:color="auto"/>
        <w:bottom w:val="none" w:sz="0" w:space="0" w:color="auto"/>
        <w:right w:val="none" w:sz="0" w:space="0" w:color="auto"/>
      </w:divBdr>
    </w:div>
    <w:div w:id="1940483498">
      <w:bodyDiv w:val="1"/>
      <w:marLeft w:val="0"/>
      <w:marRight w:val="0"/>
      <w:marTop w:val="0"/>
      <w:marBottom w:val="0"/>
      <w:divBdr>
        <w:top w:val="none" w:sz="0" w:space="0" w:color="auto"/>
        <w:left w:val="none" w:sz="0" w:space="0" w:color="auto"/>
        <w:bottom w:val="none" w:sz="0" w:space="0" w:color="auto"/>
        <w:right w:val="none" w:sz="0" w:space="0" w:color="auto"/>
      </w:divBdr>
    </w:div>
    <w:div w:id="1965233322">
      <w:bodyDiv w:val="1"/>
      <w:marLeft w:val="0"/>
      <w:marRight w:val="0"/>
      <w:marTop w:val="0"/>
      <w:marBottom w:val="0"/>
      <w:divBdr>
        <w:top w:val="none" w:sz="0" w:space="0" w:color="auto"/>
        <w:left w:val="none" w:sz="0" w:space="0" w:color="auto"/>
        <w:bottom w:val="none" w:sz="0" w:space="0" w:color="auto"/>
        <w:right w:val="none" w:sz="0" w:space="0" w:color="auto"/>
      </w:divBdr>
      <w:divsChild>
        <w:div w:id="1544057331">
          <w:marLeft w:val="0"/>
          <w:marRight w:val="0"/>
          <w:marTop w:val="0"/>
          <w:marBottom w:val="0"/>
          <w:divBdr>
            <w:top w:val="none" w:sz="0" w:space="0" w:color="auto"/>
            <w:left w:val="none" w:sz="0" w:space="0" w:color="auto"/>
            <w:bottom w:val="none" w:sz="0" w:space="0" w:color="auto"/>
            <w:right w:val="none" w:sz="0" w:space="0" w:color="auto"/>
          </w:divBdr>
          <w:divsChild>
            <w:div w:id="1726949628">
              <w:marLeft w:val="0"/>
              <w:marRight w:val="0"/>
              <w:marTop w:val="0"/>
              <w:marBottom w:val="0"/>
              <w:divBdr>
                <w:top w:val="none" w:sz="0" w:space="0" w:color="auto"/>
                <w:left w:val="none" w:sz="0" w:space="0" w:color="auto"/>
                <w:bottom w:val="none" w:sz="0" w:space="0" w:color="auto"/>
                <w:right w:val="none" w:sz="0" w:space="0" w:color="auto"/>
              </w:divBdr>
              <w:divsChild>
                <w:div w:id="1516425">
                  <w:marLeft w:val="0"/>
                  <w:marRight w:val="0"/>
                  <w:marTop w:val="0"/>
                  <w:marBottom w:val="0"/>
                  <w:divBdr>
                    <w:top w:val="none" w:sz="0" w:space="0" w:color="auto"/>
                    <w:left w:val="none" w:sz="0" w:space="0" w:color="auto"/>
                    <w:bottom w:val="none" w:sz="0" w:space="0" w:color="auto"/>
                    <w:right w:val="none" w:sz="0" w:space="0" w:color="auto"/>
                  </w:divBdr>
                </w:div>
                <w:div w:id="132613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373901">
          <w:marLeft w:val="0"/>
          <w:marRight w:val="0"/>
          <w:marTop w:val="0"/>
          <w:marBottom w:val="0"/>
          <w:divBdr>
            <w:top w:val="none" w:sz="0" w:space="0" w:color="auto"/>
            <w:left w:val="none" w:sz="0" w:space="0" w:color="auto"/>
            <w:bottom w:val="none" w:sz="0" w:space="0" w:color="auto"/>
            <w:right w:val="none" w:sz="0" w:space="0" w:color="auto"/>
          </w:divBdr>
          <w:divsChild>
            <w:div w:id="2043554278">
              <w:marLeft w:val="0"/>
              <w:marRight w:val="0"/>
              <w:marTop w:val="0"/>
              <w:marBottom w:val="0"/>
              <w:divBdr>
                <w:top w:val="none" w:sz="0" w:space="0" w:color="auto"/>
                <w:left w:val="none" w:sz="0" w:space="0" w:color="auto"/>
                <w:bottom w:val="none" w:sz="0" w:space="0" w:color="auto"/>
                <w:right w:val="none" w:sz="0" w:space="0" w:color="auto"/>
              </w:divBdr>
              <w:divsChild>
                <w:div w:id="250242929">
                  <w:marLeft w:val="0"/>
                  <w:marRight w:val="0"/>
                  <w:marTop w:val="0"/>
                  <w:marBottom w:val="0"/>
                  <w:divBdr>
                    <w:top w:val="none" w:sz="0" w:space="0" w:color="auto"/>
                    <w:left w:val="none" w:sz="0" w:space="0" w:color="auto"/>
                    <w:bottom w:val="none" w:sz="0" w:space="0" w:color="auto"/>
                    <w:right w:val="none" w:sz="0" w:space="0" w:color="auto"/>
                  </w:divBdr>
                </w:div>
                <w:div w:id="209401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91441">
      <w:bodyDiv w:val="1"/>
      <w:marLeft w:val="0"/>
      <w:marRight w:val="0"/>
      <w:marTop w:val="0"/>
      <w:marBottom w:val="0"/>
      <w:divBdr>
        <w:top w:val="none" w:sz="0" w:space="0" w:color="auto"/>
        <w:left w:val="none" w:sz="0" w:space="0" w:color="auto"/>
        <w:bottom w:val="none" w:sz="0" w:space="0" w:color="auto"/>
        <w:right w:val="none" w:sz="0" w:space="0" w:color="auto"/>
      </w:divBdr>
    </w:div>
    <w:div w:id="2018379818">
      <w:bodyDiv w:val="1"/>
      <w:marLeft w:val="0"/>
      <w:marRight w:val="0"/>
      <w:marTop w:val="0"/>
      <w:marBottom w:val="0"/>
      <w:divBdr>
        <w:top w:val="none" w:sz="0" w:space="0" w:color="auto"/>
        <w:left w:val="none" w:sz="0" w:space="0" w:color="auto"/>
        <w:bottom w:val="none" w:sz="0" w:space="0" w:color="auto"/>
        <w:right w:val="none" w:sz="0" w:space="0" w:color="auto"/>
      </w:divBdr>
    </w:div>
    <w:div w:id="2032486047">
      <w:bodyDiv w:val="1"/>
      <w:marLeft w:val="0"/>
      <w:marRight w:val="0"/>
      <w:marTop w:val="0"/>
      <w:marBottom w:val="0"/>
      <w:divBdr>
        <w:top w:val="none" w:sz="0" w:space="0" w:color="auto"/>
        <w:left w:val="none" w:sz="0" w:space="0" w:color="auto"/>
        <w:bottom w:val="none" w:sz="0" w:space="0" w:color="auto"/>
        <w:right w:val="none" w:sz="0" w:space="0" w:color="auto"/>
      </w:divBdr>
    </w:div>
    <w:div w:id="2080519847">
      <w:bodyDiv w:val="1"/>
      <w:marLeft w:val="0"/>
      <w:marRight w:val="0"/>
      <w:marTop w:val="0"/>
      <w:marBottom w:val="0"/>
      <w:divBdr>
        <w:top w:val="none" w:sz="0" w:space="0" w:color="auto"/>
        <w:left w:val="none" w:sz="0" w:space="0" w:color="auto"/>
        <w:bottom w:val="none" w:sz="0" w:space="0" w:color="auto"/>
        <w:right w:val="none" w:sz="0" w:space="0" w:color="auto"/>
      </w:divBdr>
    </w:div>
    <w:div w:id="2135902660">
      <w:bodyDiv w:val="1"/>
      <w:marLeft w:val="0"/>
      <w:marRight w:val="0"/>
      <w:marTop w:val="0"/>
      <w:marBottom w:val="0"/>
      <w:divBdr>
        <w:top w:val="none" w:sz="0" w:space="0" w:color="auto"/>
        <w:left w:val="none" w:sz="0" w:space="0" w:color="auto"/>
        <w:bottom w:val="none" w:sz="0" w:space="0" w:color="auto"/>
        <w:right w:val="none" w:sz="0" w:space="0" w:color="auto"/>
      </w:divBdr>
      <w:divsChild>
        <w:div w:id="204416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10B8C-A335-4E60-A559-BE87F7B0C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190</Words>
  <Characters>1086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burlova</dc:creator>
  <cp:lastModifiedBy>Светлана</cp:lastModifiedBy>
  <cp:revision>4</cp:revision>
  <cp:lastPrinted>2025-10-16T09:42:00Z</cp:lastPrinted>
  <dcterms:created xsi:type="dcterms:W3CDTF">2026-06-16T04:33:00Z</dcterms:created>
  <dcterms:modified xsi:type="dcterms:W3CDTF">2026-06-16T04:54:00Z</dcterms:modified>
</cp:coreProperties>
</file>