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70" w:rsidRPr="00435D4E" w:rsidRDefault="00C5356B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  <w:r w:rsidR="00202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5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оказании платных образовательных услуг</w:t>
      </w: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5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дополнительной профессиональной программе</w:t>
      </w:r>
    </w:p>
    <w:p w:rsidR="00EC1670" w:rsidRPr="00435D4E" w:rsidRDefault="00EC1670" w:rsidP="00EC167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4649"/>
        <w:gridCol w:w="4706"/>
      </w:tblGrid>
      <w:tr w:rsidR="00EC1670" w:rsidRPr="00435D4E" w:rsidTr="004601BE">
        <w:tc>
          <w:tcPr>
            <w:tcW w:w="4649" w:type="dxa"/>
          </w:tcPr>
          <w:p w:rsidR="00EC1670" w:rsidRPr="00435D4E" w:rsidRDefault="00EC1670" w:rsidP="009B0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706" w:type="dxa"/>
          </w:tcPr>
          <w:p w:rsidR="00EC1670" w:rsidRPr="00435D4E" w:rsidRDefault="004601BE" w:rsidP="0020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C1670"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0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EC1670"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A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="00EC1670"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8B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C1670" w:rsidRPr="0043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70" w:rsidRPr="00435D4E" w:rsidRDefault="00EC1670" w:rsidP="00EC16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19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043"/>
        <w:gridCol w:w="412"/>
        <w:gridCol w:w="22"/>
        <w:gridCol w:w="2490"/>
        <w:gridCol w:w="4230"/>
      </w:tblGrid>
      <w:tr w:rsidR="007B5204" w:rsidRPr="009B070A" w:rsidTr="00074C8A">
        <w:trPr>
          <w:trHeight w:val="627"/>
        </w:trPr>
        <w:tc>
          <w:tcPr>
            <w:tcW w:w="9197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13772" w:rsidRPr="00074C8A" w:rsidRDefault="007B5204" w:rsidP="00EC1670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об Исполнителе</w:t>
            </w:r>
          </w:p>
        </w:tc>
      </w:tr>
      <w:tr w:rsidR="00A94B6B" w:rsidTr="008B6B80">
        <w:trPr>
          <w:trHeight w:val="1685"/>
        </w:trPr>
        <w:tc>
          <w:tcPr>
            <w:tcW w:w="2043" w:type="dxa"/>
            <w:tcBorders>
              <w:top w:val="nil"/>
            </w:tcBorders>
            <w:vAlign w:val="center"/>
          </w:tcPr>
          <w:p w:rsidR="00A94B6B" w:rsidRDefault="007B5204" w:rsidP="00EC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7B5204" w:rsidRDefault="007B5204" w:rsidP="0066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5204" w:rsidTr="008B6B80">
        <w:trPr>
          <w:trHeight w:val="848"/>
        </w:trPr>
        <w:tc>
          <w:tcPr>
            <w:tcW w:w="2043" w:type="dxa"/>
            <w:vAlign w:val="center"/>
          </w:tcPr>
          <w:p w:rsidR="007B5204" w:rsidRDefault="007B5204" w:rsidP="00EC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7154" w:type="dxa"/>
            <w:gridSpan w:val="4"/>
            <w:vAlign w:val="center"/>
          </w:tcPr>
          <w:p w:rsidR="007B5204" w:rsidRPr="00435D4E" w:rsidRDefault="007B5204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Tr="008B6B80">
        <w:trPr>
          <w:trHeight w:val="1413"/>
        </w:trPr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 Исполнителя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435D4E" w:rsidRDefault="00C87603" w:rsidP="008B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Tr="008B6B80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Лицензия</w:t>
            </w:r>
            <w:r w:rsidRPr="00435D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осуществление образовательной деятельности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7603" w:rsidRPr="009B070A" w:rsidTr="00074C8A">
        <w:trPr>
          <w:trHeight w:val="625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87603" w:rsidRPr="00074C8A" w:rsidRDefault="00C87603" w:rsidP="00C876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 Заказчике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обучающихся</w:t>
            </w:r>
          </w:p>
        </w:tc>
      </w:tr>
      <w:tr w:rsidR="00C87603" w:rsidTr="008B6B80">
        <w:tc>
          <w:tcPr>
            <w:tcW w:w="2043" w:type="dxa"/>
            <w:tcBorders>
              <w:top w:val="nil"/>
            </w:tcBorders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334824" w:rsidRDefault="00213A3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государственно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бюджетно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учреждени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30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здравоохранения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Медико-санитарная часть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5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Федерального медико-биологического агентства» </w:t>
            </w:r>
            <w:r w:rsidR="00EB79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62233A" w:rsidRP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ФГБУЗ 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МСЧ</w:t>
            </w:r>
            <w:r w:rsidR="0062233A" w:rsidRP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5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62233A" w:rsidRP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ФМБА России</w:t>
            </w:r>
            <w:r w:rsidR="006223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лице заместителя </w:t>
            </w:r>
            <w:r w:rsidR="00F36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начальника по экономическим вопросам Яшкиной Лилии Михайловны, действующего на основании доверенности № 02/26 от 16.01.2026</w:t>
            </w:r>
          </w:p>
        </w:tc>
      </w:tr>
      <w:tr w:rsidR="00C87603" w:rsidTr="008B6B80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187C4E" w:rsidRDefault="00DB5F3B" w:rsidP="002A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8-8412-60-47-89, Лукичева Наталья Викторовна</w:t>
            </w:r>
          </w:p>
        </w:tc>
      </w:tr>
      <w:tr w:rsidR="00C87603" w:rsidRPr="004C21D0" w:rsidTr="008B6B80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F36FB6" w:rsidRDefault="003C27AF" w:rsidP="002A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F36FB6" w:rsidRPr="00B67C8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kadry</w:t>
              </w:r>
              <w:r w:rsidR="00F36FB6" w:rsidRPr="00F36FB6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F36FB6" w:rsidRPr="00B67C8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msch</w:t>
              </w:r>
              <w:r w:rsidR="00F36FB6" w:rsidRPr="00F36FB6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59.</w:t>
              </w:r>
              <w:r w:rsidR="00F36FB6" w:rsidRPr="00B67C8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F36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36F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kanz</w:t>
            </w:r>
            <w:r w:rsidR="00F36FB6" w:rsidRPr="00F36F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@msch59.ru</w:t>
            </w:r>
          </w:p>
        </w:tc>
      </w:tr>
      <w:tr w:rsidR="00C87603" w:rsidTr="008B6B80">
        <w:tc>
          <w:tcPr>
            <w:tcW w:w="2043" w:type="dxa"/>
            <w:vAlign w:val="center"/>
          </w:tcPr>
          <w:p w:rsidR="00C87603" w:rsidRDefault="00C87603" w:rsidP="00C87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местонахождения</w:t>
            </w:r>
          </w:p>
        </w:tc>
        <w:tc>
          <w:tcPr>
            <w:tcW w:w="7154" w:type="dxa"/>
            <w:gridSpan w:val="4"/>
            <w:vAlign w:val="center"/>
          </w:tcPr>
          <w:p w:rsidR="00C87603" w:rsidRPr="00DB5F3B" w:rsidRDefault="00DB5F3B" w:rsidP="0062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442960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Пензенская область, город Заречный, ул.Спортивная, д.8</w:t>
            </w:r>
          </w:p>
        </w:tc>
      </w:tr>
      <w:tr w:rsidR="00DB5F3B" w:rsidTr="008B6B80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442960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Пензенская область, город Заречный, ул.Спортивная, д.8</w:t>
            </w:r>
          </w:p>
          <w:p w:rsidR="00DB5F3B" w:rsidRP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B5F3B" w:rsidTr="008B6B80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Список обучающихся в Приложении № 1 к Договору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B5F3B" w:rsidRPr="00661CF9" w:rsidTr="00074C8A">
        <w:trPr>
          <w:trHeight w:val="611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Pr="00074C8A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Сведения о платной образовательной услуге</w:t>
            </w:r>
          </w:p>
        </w:tc>
      </w:tr>
      <w:tr w:rsidR="00DB5F3B" w:rsidTr="008B6B80">
        <w:trPr>
          <w:trHeight w:val="1126"/>
        </w:trPr>
        <w:tc>
          <w:tcPr>
            <w:tcW w:w="2043" w:type="dxa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07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здорового долголетия и управление биологическим возрастом</w:t>
            </w:r>
          </w:p>
        </w:tc>
      </w:tr>
      <w:tr w:rsidR="00DB5F3B" w:rsidTr="008B6B80">
        <w:trPr>
          <w:trHeight w:val="551"/>
        </w:trPr>
        <w:tc>
          <w:tcPr>
            <w:tcW w:w="2043" w:type="dxa"/>
            <w:vMerge w:val="restart"/>
            <w:vAlign w:val="center"/>
          </w:tcPr>
          <w:p w:rsidR="00DB5F3B" w:rsidRPr="00171DEC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Вид образовательной программы 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12" w:type="dxa"/>
            <w:vAlign w:val="center"/>
          </w:tcPr>
          <w:p w:rsidR="00DB5F3B" w:rsidRPr="00435D4E" w:rsidRDefault="00DB5F3B" w:rsidP="00DB5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742" w:type="dxa"/>
            <w:gridSpan w:val="3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повышения квалификации</w:t>
            </w:r>
          </w:p>
        </w:tc>
      </w:tr>
      <w:tr w:rsidR="00DB5F3B" w:rsidTr="008B6B80">
        <w:trPr>
          <w:trHeight w:val="573"/>
        </w:trPr>
        <w:tc>
          <w:tcPr>
            <w:tcW w:w="2043" w:type="dxa"/>
            <w:vMerge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DB5F3B" w:rsidRPr="00435D4E" w:rsidRDefault="00DB5F3B" w:rsidP="00DB5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42" w:type="dxa"/>
            <w:gridSpan w:val="3"/>
            <w:vAlign w:val="center"/>
          </w:tcPr>
          <w:p w:rsidR="00DB5F3B" w:rsidRPr="00435D4E" w:rsidRDefault="00DB5F3B" w:rsidP="00DB5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профессиональной переподготовки</w:t>
            </w:r>
          </w:p>
        </w:tc>
      </w:tr>
      <w:tr w:rsidR="00DB5F3B" w:rsidTr="008B6B80"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Уровень и (или) направленность образовательной программы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Дополнительное профессиональное образование</w:t>
            </w:r>
          </w:p>
        </w:tc>
      </w:tr>
      <w:tr w:rsidR="00DB5F3B" w:rsidTr="008B6B80">
        <w:trPr>
          <w:trHeight w:val="1128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Срок освоения образовательной программы 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академических часах)</w:t>
            </w:r>
          </w:p>
        </w:tc>
        <w:tc>
          <w:tcPr>
            <w:tcW w:w="7154" w:type="dxa"/>
            <w:gridSpan w:val="4"/>
            <w:vAlign w:val="center"/>
          </w:tcPr>
          <w:p w:rsidR="00DB5F3B" w:rsidRPr="00F13F3D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 академических часа</w:t>
            </w:r>
          </w:p>
        </w:tc>
      </w:tr>
      <w:tr w:rsidR="00DB5F3B" w:rsidTr="008B6B80">
        <w:trPr>
          <w:trHeight w:val="1002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Начало: 01 июня 2026 года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Окончание: 26 июня 2026 года</w:t>
            </w:r>
          </w:p>
        </w:tc>
      </w:tr>
      <w:tr w:rsidR="00DB5F3B" w:rsidTr="008B6B80">
        <w:trPr>
          <w:trHeight w:val="547"/>
        </w:trPr>
        <w:tc>
          <w:tcPr>
            <w:tcW w:w="2043" w:type="dxa"/>
            <w:vMerge w:val="restart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обучения 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34" w:type="dxa"/>
            <w:gridSpan w:val="2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720" w:type="dxa"/>
            <w:gridSpan w:val="2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</w:tc>
      </w:tr>
      <w:tr w:rsidR="00DB5F3B" w:rsidTr="008B6B80">
        <w:trPr>
          <w:trHeight w:val="90"/>
        </w:trPr>
        <w:tc>
          <w:tcPr>
            <w:tcW w:w="2043" w:type="dxa"/>
            <w:vMerge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gridSpan w:val="2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Очно-заочная </w:t>
            </w:r>
          </w:p>
        </w:tc>
      </w:tr>
      <w:tr w:rsidR="00DB5F3B" w:rsidTr="008B6B80">
        <w:trPr>
          <w:trHeight w:val="696"/>
        </w:trPr>
        <w:tc>
          <w:tcPr>
            <w:tcW w:w="2043" w:type="dxa"/>
            <w:vMerge w:val="restart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 </w:t>
            </w:r>
            <w:r w:rsidRPr="00661C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документа, выдаваемого обучающемуся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434" w:type="dxa"/>
            <w:gridSpan w:val="2"/>
            <w:vAlign w:val="center"/>
          </w:tcPr>
          <w:p w:rsidR="00DB5F3B" w:rsidRPr="00AA548D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720" w:type="dxa"/>
            <w:gridSpan w:val="2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54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DB5F3B" w:rsidTr="008B6B80">
        <w:trPr>
          <w:trHeight w:val="846"/>
        </w:trPr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DB5F3B" w:rsidRPr="00AA548D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54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диплом о профессиональной переподготовке</w:t>
            </w:r>
          </w:p>
          <w:p w:rsidR="00DB5F3B" w:rsidRPr="00AA548D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B5F3B" w:rsidRPr="00E86F7A" w:rsidTr="00074C8A">
        <w:trPr>
          <w:trHeight w:val="691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Pr="00074C8A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Стоимость образовательной услуги, порядок оплаты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 порядок приемки оказанных услуг</w:t>
            </w:r>
          </w:p>
        </w:tc>
      </w:tr>
      <w:tr w:rsidR="00DB5F3B" w:rsidTr="008B6B80">
        <w:trPr>
          <w:trHeight w:val="1136"/>
        </w:trPr>
        <w:tc>
          <w:tcPr>
            <w:tcW w:w="2043" w:type="dxa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образовательной услуги за одного обучающегося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55 000 </w:t>
            </w:r>
            <w:r w:rsidRPr="0033482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пятьдесят пять тысяч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руб. 00 коп.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НДС не облагается в соответствии с </w:t>
            </w:r>
            <w:proofErr w:type="spellStart"/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14 п. 2 ст. 149 НК РФ</w:t>
            </w:r>
          </w:p>
        </w:tc>
      </w:tr>
      <w:tr w:rsidR="00DB5F3B" w:rsidTr="008B6B80">
        <w:trPr>
          <w:trHeight w:val="702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Полная стоимость за всех обучающихся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  <w:r w:rsidRPr="00AF7D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000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 десять</w:t>
            </w:r>
            <w:r w:rsidRPr="00AF7D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тысяч) руб. 00 коп.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НДС не облагается в соответствии с </w:t>
            </w:r>
            <w:proofErr w:type="spellStart"/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E86F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14 п. 2 ст. 149 НК РФ</w:t>
            </w:r>
          </w:p>
        </w:tc>
      </w:tr>
      <w:tr w:rsidR="00DB5F3B" w:rsidTr="008B6B80">
        <w:trPr>
          <w:trHeight w:val="702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2D4B00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течение 10 рабочих дней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даты заключения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договора</w:t>
            </w:r>
            <w:r w:rsidR="00DB5F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основании счета Исполнителя</w:t>
            </w:r>
          </w:p>
        </w:tc>
      </w:tr>
      <w:tr w:rsidR="00DB5F3B" w:rsidTr="008B6B80">
        <w:trPr>
          <w:trHeight w:val="982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Подтверждение оплаты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образ документа об оплате направляется Заказчиком на электронную почту </w:t>
            </w:r>
            <w:hyperlink r:id="rId9" w:history="1"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dpo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mrik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fmba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Pr="00BD0D5B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B5F3B" w:rsidTr="008B6B80">
        <w:trPr>
          <w:trHeight w:val="3108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Условия возврата оплаты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безналичной форме на основании письменного заявления Заказчика, содержащего банковские реквизиты Заказчика.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Стоимость услуг не возвращается, если:</w:t>
            </w:r>
          </w:p>
          <w:p w:rsidR="00DB5F3B" w:rsidRPr="00572737" w:rsidRDefault="00DB5F3B" w:rsidP="00DB5F3B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услуги фактически оказаны в полном объеме;</w:t>
            </w:r>
          </w:p>
          <w:p w:rsidR="00DB5F3B" w:rsidRPr="00572737" w:rsidRDefault="00DB5F3B" w:rsidP="00DB5F3B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услуг стало невозможным вследствие действий (бездействия) Заказчика;</w:t>
            </w:r>
          </w:p>
          <w:p w:rsidR="00DB5F3B" w:rsidRPr="00074C8A" w:rsidRDefault="00DB5F3B" w:rsidP="00DB5F3B">
            <w:pPr>
              <w:pStyle w:val="a5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расторжении Договора по инициативе Исполнителя по основаниям, установленным действующим законодательством.</w:t>
            </w:r>
          </w:p>
        </w:tc>
      </w:tr>
      <w:tr w:rsidR="00DB5F3B" w:rsidTr="008B6B80">
        <w:trPr>
          <w:trHeight w:val="3108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Порядок приемки оказанных услуг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 оказания услуг подтверждается Актом сдачи-приемки оказанных услуг (далее – Акт), подписываемым Сторонами.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 составляется Исполнителем на основании актов об оказании образовательных услуг, подписываемых между Исполнителем и обучающимся лицами. Акт об оказании образовательных услуг составляется в отношении каждого обучающегося лица в трех экземплярах. При не подписании обучающимся лицом акта об оказании услуг, факт оказания услуг подтверждается выданным Исполнителем обучающемуся документом об образовании (п.3 Договора).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Подписанный Исполнителем Акт (с приложением актов об оказании образовательных услуг, подписанных обучающимися лицами) в двух экземплярах направляется Заказчику после завершения оказания услуг.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Заказчик обязан подписать Акт (при отсутствии возражений) и направить один экземпляр Акта Исполнителю в течение 5 рабочих дней со дня его получения.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наличии возражений к Акту, Заказчик направляет Исполнителю мотивированный отказ от подписания Акта, содержащий исчерпывающий перечень недостатков оказанных услуг и предложения по их устранению.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случае не направления Заказчиком подписанного со своей стороны Акта Исполнителю в указанный срок и не предоставления мотивированного отказа от подписания Акта – Акт признается подписанным со стороны Заказчика, услуги оказанными надлежащим образом</w:t>
            </w:r>
          </w:p>
        </w:tc>
      </w:tr>
      <w:tr w:rsidR="00DB5F3B" w:rsidRPr="00E41FA1" w:rsidTr="00074C8A">
        <w:trPr>
          <w:trHeight w:val="703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Pr="00074C8A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Права и обязанности сторон</w:t>
            </w:r>
          </w:p>
        </w:tc>
      </w:tr>
      <w:tr w:rsidR="00DB5F3B" w:rsidTr="008B6B80">
        <w:trPr>
          <w:trHeight w:val="4824"/>
        </w:trPr>
        <w:tc>
          <w:tcPr>
            <w:tcW w:w="2043" w:type="dxa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Исполнителя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Pr="00435D4E" w:rsidRDefault="00DB5F3B" w:rsidP="00DB5F3B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r w:rsidRPr="00435D4E">
              <w:t>Самостоятельно осуществлять образовательный процесс</w:t>
            </w:r>
            <w:r>
              <w:t xml:space="preserve"> (в том числе в сетевой форме)</w:t>
            </w:r>
            <w:r w:rsidRPr="00435D4E">
              <w:t>, включая назначение преподавателя, устанавливать системы оценок, формы, порядок и периодичность проведения промежуточной аттестации</w:t>
            </w:r>
            <w:r>
              <w:t>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r w:rsidRPr="00435D4E">
              <w:t xml:space="preserve">Применять к </w:t>
            </w:r>
            <w:r>
              <w:t>Заказчику (</w:t>
            </w:r>
            <w:r w:rsidRPr="00435D4E">
              <w:t>Обучающемуся</w:t>
            </w:r>
            <w:r>
              <w:t>)</w:t>
            </w:r>
            <w:r w:rsidRPr="00435D4E">
              <w:t xml:space="preserve"> меры поощрения и</w:t>
            </w:r>
            <w:r>
              <w:t xml:space="preserve"> меры дисциплинарного взыскания.</w:t>
            </w:r>
          </w:p>
          <w:p w:rsidR="00DB5F3B" w:rsidRPr="00E834C8" w:rsidRDefault="00DB5F3B" w:rsidP="00DB5F3B">
            <w:pPr>
              <w:pStyle w:val="ConsPlusNormal"/>
              <w:numPr>
                <w:ilvl w:val="0"/>
                <w:numId w:val="14"/>
              </w:numPr>
              <w:ind w:left="0" w:firstLine="3"/>
              <w:jc w:val="both"/>
            </w:pPr>
            <w:r>
              <w:rPr>
                <w:spacing w:val="-8"/>
              </w:rPr>
              <w:t>П</w:t>
            </w:r>
            <w:r w:rsidRPr="00E834C8">
              <w:rPr>
                <w:spacing w:val="-8"/>
              </w:rPr>
              <w:t xml:space="preserve">рекратить образовательные отношения с </w:t>
            </w:r>
            <w:r>
              <w:rPr>
                <w:spacing w:val="-8"/>
              </w:rPr>
              <w:t xml:space="preserve">Заказчиком </w:t>
            </w:r>
            <w:r w:rsidRPr="00E834C8">
              <w:rPr>
                <w:spacing w:val="-8"/>
              </w:rPr>
              <w:t xml:space="preserve">досрочно в случае применения к нему отчисления как меры дисциплинарного взыскания, в случае невыполнения </w:t>
            </w:r>
            <w:r>
              <w:rPr>
                <w:spacing w:val="-8"/>
              </w:rPr>
              <w:t>Заказчиком</w:t>
            </w:r>
            <w:r w:rsidRPr="00E834C8">
              <w:rPr>
                <w:spacing w:val="-8"/>
              </w:rPr>
              <w:t xml:space="preserve"> обязанностей по добросовестному освоению образовательной программы и выполнению учебного плана, в случае установления нарушения порядка </w:t>
            </w:r>
            <w:r>
              <w:rPr>
                <w:spacing w:val="-8"/>
              </w:rPr>
              <w:t xml:space="preserve">или условий </w:t>
            </w:r>
            <w:r w:rsidRPr="00E834C8">
              <w:rPr>
                <w:spacing w:val="-8"/>
              </w:rPr>
              <w:t xml:space="preserve">приема в ФГБУ </w:t>
            </w:r>
            <w:r>
              <w:rPr>
                <w:spacing w:val="-8"/>
              </w:rPr>
              <w:t xml:space="preserve">ФНКЦ МРиК </w:t>
            </w:r>
            <w:r w:rsidRPr="00E834C8">
              <w:rPr>
                <w:spacing w:val="-8"/>
              </w:rPr>
              <w:t>ФМБА России, повлекшего по вине Обучающегося</w:t>
            </w:r>
            <w:r>
              <w:rPr>
                <w:spacing w:val="-8"/>
              </w:rPr>
              <w:t xml:space="preserve"> его незаконное зачисление, </w:t>
            </w:r>
            <w:r w:rsidRPr="00E834C8">
              <w:rPr>
                <w:spacing w:val="-8"/>
              </w:rPr>
              <w:t>в случае просрочки оплаты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      </w:r>
            <w:r>
              <w:rPr>
                <w:spacing w:val="-8"/>
              </w:rPr>
              <w:t>.</w:t>
            </w:r>
          </w:p>
        </w:tc>
      </w:tr>
      <w:tr w:rsidR="00DB5F3B" w:rsidTr="008B6B80">
        <w:trPr>
          <w:trHeight w:val="3670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Обязанности Исполнителя</w:t>
            </w:r>
          </w:p>
        </w:tc>
        <w:tc>
          <w:tcPr>
            <w:tcW w:w="7154" w:type="dxa"/>
            <w:gridSpan w:val="4"/>
            <w:vAlign w:val="center"/>
          </w:tcPr>
          <w:p w:rsidR="00DB5F3B" w:rsidRPr="00030D69" w:rsidRDefault="00DB5F3B" w:rsidP="00DB5F3B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435D4E">
              <w:t xml:space="preserve">Зачислить </w:t>
            </w:r>
            <w:r>
              <w:t>обучающихся (Приложение № 1 к Договору), выполнивших</w:t>
            </w:r>
            <w:r w:rsidRPr="00435D4E">
              <w:t xml:space="preserve"> </w:t>
            </w:r>
            <w:r>
              <w:t>условия приема.</w:t>
            </w:r>
          </w:p>
          <w:p w:rsidR="00DB5F3B" w:rsidRPr="003B3868" w:rsidRDefault="00DB5F3B" w:rsidP="00DB5F3B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B3868">
              <w:rPr>
                <w:rFonts w:ascii="Times New Roman" w:eastAsiaTheme="minorEastAsia" w:hAnsi="Times New Roman"/>
                <w:sz w:val="24"/>
                <w:szCs w:val="24"/>
              </w:rPr>
              <w:t>Предоставлять Заказчику достоверную информацию 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б Исполнителе</w:t>
            </w:r>
            <w:r w:rsidRPr="003B3868">
              <w:rPr>
                <w:rFonts w:ascii="Times New Roman" w:eastAsiaTheme="minorEastAsia" w:hAnsi="Times New Roman"/>
                <w:sz w:val="24"/>
                <w:szCs w:val="24"/>
              </w:rPr>
              <w:t xml:space="preserve"> и об оказываемых платных образовательных услугах.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>
              <w:t>О</w:t>
            </w:r>
            <w:r w:rsidRPr="00435D4E">
              <w:t>рганизовать и обеспечить надлежащее предо</w:t>
            </w:r>
            <w:r>
              <w:t>ставление образовательных услуг</w:t>
            </w:r>
            <w:r w:rsidRPr="00435D4E">
              <w:t>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>
              <w:t>Сохранить место за обучающимся</w:t>
            </w:r>
            <w:r w:rsidRPr="00435D4E">
              <w:t xml:space="preserve"> в случае пропуска занятий по уважительным причинам, которые подтверждаются документами (справка от врача, приказ о направлении в командировку и т.п.).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71270B">
              <w:rPr>
                <w:rFonts w:eastAsia="Times New Roman"/>
              </w:rPr>
              <w:t xml:space="preserve">Выдать </w:t>
            </w:r>
            <w:r>
              <w:rPr>
                <w:rFonts w:eastAsia="Times New Roman"/>
              </w:rPr>
              <w:t>о</w:t>
            </w:r>
            <w:r w:rsidRPr="0071270B">
              <w:rPr>
                <w:rFonts w:eastAsia="Times New Roman"/>
              </w:rPr>
              <w:t>бучающ</w:t>
            </w:r>
            <w:r>
              <w:rPr>
                <w:rFonts w:eastAsia="Times New Roman"/>
              </w:rPr>
              <w:t>емуся</w:t>
            </w:r>
            <w:r w:rsidRPr="0071270B">
              <w:rPr>
                <w:rFonts w:eastAsia="Times New Roman"/>
              </w:rPr>
              <w:t xml:space="preserve"> документы о квалификации установленного государственного образца при условии успешного</w:t>
            </w:r>
            <w:r>
              <w:rPr>
                <w:rFonts w:eastAsia="Times New Roman"/>
              </w:rPr>
              <w:t xml:space="preserve"> </w:t>
            </w:r>
            <w:r w:rsidRPr="0071270B">
              <w:rPr>
                <w:rFonts w:eastAsia="Times New Roman"/>
              </w:rPr>
              <w:t>прохождения итоговой аттестации</w:t>
            </w:r>
            <w:r>
              <w:rPr>
                <w:rFonts w:eastAsia="Times New Roman"/>
              </w:rPr>
              <w:t xml:space="preserve">. </w:t>
            </w:r>
          </w:p>
          <w:p w:rsidR="00DB5F3B" w:rsidRPr="003B3868" w:rsidRDefault="00DB5F3B" w:rsidP="00DB5F3B">
            <w:pPr>
              <w:pStyle w:val="ConsPlusNormal"/>
              <w:numPr>
                <w:ilvl w:val="0"/>
                <w:numId w:val="15"/>
              </w:numPr>
              <w:ind w:left="0" w:firstLine="3"/>
              <w:jc w:val="both"/>
            </w:pPr>
            <w:r w:rsidRPr="00385E8F">
              <w:t>Исполнитель не берет на себя обязательств по стипендиальному, материальному и социальному обеспечению</w:t>
            </w:r>
            <w:r>
              <w:t xml:space="preserve"> Обучающегося.</w:t>
            </w:r>
            <w:r>
              <w:rPr>
                <w:rFonts w:eastAsia="Times New Roman"/>
              </w:rPr>
              <w:t xml:space="preserve">  </w:t>
            </w:r>
          </w:p>
        </w:tc>
      </w:tr>
      <w:tr w:rsidR="00DB5F3B" w:rsidTr="008B6B80">
        <w:trPr>
          <w:trHeight w:val="3963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Заказчика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>
              <w:t xml:space="preserve">Вносить изменения в список обучающихся не позднее, чем </w:t>
            </w:r>
            <w:r w:rsidRPr="008622C6">
              <w:t>за пять рабочих</w:t>
            </w:r>
            <w:r>
              <w:t xml:space="preserve"> дня до дня начала обучения</w:t>
            </w:r>
            <w:r w:rsidRPr="00435D4E">
              <w:t>.</w:t>
            </w:r>
            <w:r>
              <w:t xml:space="preserve"> Изменение списка обучающихся и/или стоимости услуг по Договору оформляется дополнительным соглашением.</w:t>
            </w:r>
            <w:r w:rsidRPr="00435D4E">
              <w:t xml:space="preserve"> </w:t>
            </w:r>
          </w:p>
          <w:p w:rsidR="00DB5F3B" w:rsidRPr="00435D4E" w:rsidRDefault="00DB5F3B" w:rsidP="00DB5F3B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 w:rsidRPr="00435D4E">
              <w:t>Получать информацию от Исполнителя по вопросам организации и обеспечения н</w:t>
            </w:r>
            <w:r>
              <w:t>адлежащего предоставления образовательных услуг</w:t>
            </w:r>
            <w:r w:rsidRPr="00435D4E">
              <w:t>.</w:t>
            </w:r>
          </w:p>
          <w:p w:rsidR="00DB5F3B" w:rsidRPr="00520B1B" w:rsidRDefault="00DB5F3B" w:rsidP="00DB5F3B">
            <w:pPr>
              <w:pStyle w:val="ConsPlusNormal"/>
              <w:numPr>
                <w:ilvl w:val="0"/>
                <w:numId w:val="16"/>
              </w:numPr>
              <w:ind w:left="0" w:firstLine="3"/>
              <w:jc w:val="both"/>
            </w:pPr>
            <w:r w:rsidRPr="00435D4E">
              <w:t>Получать полную и достоверную информацию об оценке знаний, умений, навыков и компетенций</w:t>
            </w:r>
            <w:r>
              <w:t xml:space="preserve"> обучающихся</w:t>
            </w:r>
            <w:r w:rsidRPr="00435D4E">
              <w:t>, а также о критериях этой оценки.</w:t>
            </w:r>
          </w:p>
        </w:tc>
      </w:tr>
      <w:tr w:rsidR="00DB5F3B" w:rsidTr="008B6B80">
        <w:trPr>
          <w:trHeight w:val="1412"/>
        </w:trPr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Обязанности Заказчика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DB5F3B" w:rsidRPr="00435D4E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 w:rsidRPr="00435D4E">
              <w:t>Своевременно оплатить образовательные услуги.</w:t>
            </w:r>
          </w:p>
          <w:p w:rsidR="00DB5F3B" w:rsidRPr="00435D4E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Принять надлежащим образом оказанные услуги.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С</w:t>
            </w:r>
            <w:r w:rsidRPr="00435D4E">
              <w:t xml:space="preserve">облюдать требования, установленные в </w:t>
            </w:r>
            <w:hyperlink r:id="rId10" w:history="1">
              <w:r w:rsidRPr="00435D4E">
                <w:t>ст. 43</w:t>
              </w:r>
            </w:hyperlink>
            <w:r w:rsidRPr="00435D4E">
              <w:t xml:space="preserve"> Федерального закона от 29.12.2012 № 273-ФЗ </w:t>
            </w:r>
            <w:r>
              <w:t>«</w:t>
            </w:r>
            <w:r w:rsidRPr="00435D4E">
              <w:t>Об образ</w:t>
            </w:r>
            <w:r>
              <w:t>овании в Российской Федерации».</w:t>
            </w:r>
          </w:p>
          <w:p w:rsidR="00DB5F3B" w:rsidRPr="00435D4E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Контролировать</w:t>
            </w:r>
            <w:r w:rsidRPr="00435D4E">
              <w:t xml:space="preserve"> </w:t>
            </w:r>
            <w:r>
              <w:t>выполнение обучающимися заданий</w:t>
            </w:r>
            <w:r w:rsidRPr="00435D4E">
              <w:t xml:space="preserve"> для подготовки к занятиям, предусмотренным учебным планом, в том числе индивидуальным.</w:t>
            </w:r>
          </w:p>
          <w:p w:rsidR="00DB5F3B" w:rsidRPr="00435D4E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 w:rsidRPr="00435D4E">
              <w:t xml:space="preserve">Извещать Исполнителя о причинах отсутствия </w:t>
            </w:r>
            <w:r>
              <w:t xml:space="preserve">обучающихся </w:t>
            </w:r>
            <w:r w:rsidRPr="00435D4E">
              <w:t>на занятиях.</w:t>
            </w:r>
          </w:p>
          <w:p w:rsidR="00DB5F3B" w:rsidRDefault="00DB5F3B" w:rsidP="00DB5F3B">
            <w:pPr>
              <w:pStyle w:val="ConsPlusNormal"/>
              <w:numPr>
                <w:ilvl w:val="0"/>
                <w:numId w:val="17"/>
              </w:numPr>
              <w:ind w:left="0" w:hanging="18"/>
              <w:jc w:val="both"/>
            </w:pPr>
            <w:r>
              <w:t>Довести до обучающихся необходимость соблюдения правил</w:t>
            </w:r>
            <w:r w:rsidRPr="00435D4E">
              <w:t xml:space="preserve"> внутреннего распорядка </w:t>
            </w:r>
            <w:r>
              <w:t>Исполнителя и иных</w:t>
            </w:r>
            <w:r w:rsidRPr="00435D4E">
              <w:t xml:space="preserve"> локальные </w:t>
            </w:r>
            <w:r>
              <w:t>нормативных актов</w:t>
            </w:r>
            <w:r w:rsidRPr="00435D4E">
              <w:t xml:space="preserve"> Исполнителя</w:t>
            </w:r>
            <w:r>
              <w:t>, условия Договора</w:t>
            </w:r>
            <w:r w:rsidRPr="00435D4E">
              <w:t>.</w:t>
            </w:r>
          </w:p>
          <w:p w:rsidR="00DB5F3B" w:rsidRPr="00673CF3" w:rsidRDefault="00DB5F3B" w:rsidP="00DB5F3B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hanging="1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обучающихся</w:t>
            </w:r>
            <w:r w:rsidRPr="00015FDE">
              <w:rPr>
                <w:rFonts w:ascii="Times New Roman" w:hAnsi="Times New Roman"/>
                <w:sz w:val="24"/>
                <w:szCs w:val="24"/>
              </w:rPr>
              <w:t xml:space="preserve"> с образовательными программами,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условиями приема, правилами внутреннего распорядка, </w:t>
            </w:r>
            <w:r w:rsidRPr="00015FDE">
              <w:rPr>
                <w:rFonts w:ascii="Times New Roman" w:hAnsi="Times New Roman"/>
                <w:sz w:val="24"/>
                <w:szCs w:val="24"/>
              </w:rPr>
              <w:t>опубликованными на официальном сай</w:t>
            </w:r>
            <w:r>
              <w:rPr>
                <w:rFonts w:ascii="Times New Roman" w:hAnsi="Times New Roman"/>
                <w:sz w:val="24"/>
                <w:szCs w:val="24"/>
              </w:rPr>
              <w:t>те Исполнителя в сети Интернет.</w:t>
            </w:r>
          </w:p>
          <w:p w:rsidR="00DB5F3B" w:rsidRPr="00520B1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</w:p>
        </w:tc>
      </w:tr>
      <w:tr w:rsidR="00DB5F3B" w:rsidTr="00074C8A">
        <w:trPr>
          <w:trHeight w:val="554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Pr="00074C8A" w:rsidRDefault="00DB5F3B" w:rsidP="00DB5F3B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b/>
              </w:rPr>
            </w:pPr>
            <w:r w:rsidRPr="009878B9">
              <w:rPr>
                <w:rFonts w:eastAsia="Times New Roman"/>
                <w:b/>
                <w:color w:val="000000"/>
              </w:rPr>
              <w:t>Ответственность сторон</w:t>
            </w:r>
          </w:p>
        </w:tc>
      </w:tr>
      <w:tr w:rsidR="00DB5F3B" w:rsidTr="008750BD">
        <w:trPr>
          <w:trHeight w:val="5674"/>
        </w:trPr>
        <w:tc>
          <w:tcPr>
            <w:tcW w:w="919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B5F3B" w:rsidRPr="00435D4E" w:rsidRDefault="00DB5F3B" w:rsidP="00DB5F3B">
            <w:pPr>
              <w:pStyle w:val="ConsPlusNormal"/>
              <w:numPr>
                <w:ilvl w:val="0"/>
                <w:numId w:val="18"/>
              </w:numPr>
              <w:jc w:val="both"/>
            </w:pPr>
            <w:r w:rsidRPr="00435D4E">
              <w:lastRenderedPageBreak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DB5F3B" w:rsidRPr="008750BD" w:rsidRDefault="00DB5F3B" w:rsidP="00DB5F3B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акты органов государственной власти</w:t>
            </w: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5F3B" w:rsidRPr="008750BD" w:rsidRDefault="00DB5F3B" w:rsidP="00DB5F3B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color w:val="000000"/>
                <w:sz w:val="24"/>
                <w:szCs w:val="24"/>
              </w:rPr>
              <w:t>При возникновении обстоятельств непреодолимой силы, препятствующих исполнению обязательств по Договору одной из Сторон, она обязана письменно оповестить другую Сторону незамедлительно после возникновения таких обстоятельств.</w:t>
            </w:r>
          </w:p>
          <w:p w:rsidR="00DB5F3B" w:rsidRDefault="00DB5F3B" w:rsidP="00DB5F3B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BD">
              <w:rPr>
                <w:rFonts w:ascii="Times New Roman" w:hAnsi="Times New Roman"/>
                <w:sz w:val="24"/>
                <w:szCs w:val="24"/>
              </w:rPr>
              <w:t>За ущерб, причиненный имуществу, либо законным интересам Исполнителя в период оказания услуг, Заказчик несет полную ответственность в соответствии с гражданским законодательством Российской Федерации.</w:t>
            </w:r>
          </w:p>
          <w:p w:rsidR="00DB5F3B" w:rsidRPr="00F34314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3B" w:rsidTr="00074C8A">
        <w:trPr>
          <w:trHeight w:val="562"/>
        </w:trPr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Изменение, расторжение Договора</w:t>
            </w:r>
          </w:p>
          <w:p w:rsidR="00DB5F3B" w:rsidRPr="008A12EA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B5F3B" w:rsidTr="008B6B80">
        <w:trPr>
          <w:trHeight w:val="1044"/>
        </w:trPr>
        <w:tc>
          <w:tcPr>
            <w:tcW w:w="2043" w:type="dxa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 договора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9878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соглашению Сторон </w:t>
            </w:r>
            <w:r w:rsidRPr="00237293">
              <w:rPr>
                <w:rFonts w:ascii="Times New Roman" w:hAnsi="Times New Roman"/>
                <w:sz w:val="24"/>
                <w:szCs w:val="24"/>
              </w:rPr>
              <w:t>или в соответствии с действующим законодательством Российской Федерации.</w:t>
            </w:r>
          </w:p>
        </w:tc>
      </w:tr>
      <w:tr w:rsidR="00DB5F3B" w:rsidTr="008B6B80">
        <w:trPr>
          <w:trHeight w:val="4195"/>
        </w:trPr>
        <w:tc>
          <w:tcPr>
            <w:tcW w:w="2043" w:type="dxa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Расторжение договора</w:t>
            </w:r>
          </w:p>
        </w:tc>
        <w:tc>
          <w:tcPr>
            <w:tcW w:w="7154" w:type="dxa"/>
            <w:gridSpan w:val="4"/>
            <w:vAlign w:val="center"/>
          </w:tcPr>
          <w:p w:rsidR="00DB5F3B" w:rsidRPr="00F34314" w:rsidRDefault="00DB5F3B" w:rsidP="00DB5F3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соглашению Сторон</w:t>
            </w:r>
            <w:r>
              <w:t xml:space="preserve"> </w:t>
            </w:r>
            <w:r w:rsidRPr="00F34314">
              <w:rPr>
                <w:rFonts w:ascii="Times New Roman" w:hAnsi="Times New Roman"/>
                <w:sz w:val="24"/>
                <w:szCs w:val="24"/>
              </w:rPr>
              <w:t>или в соответствии с действующим законодательством Российской Федерации.</w:t>
            </w:r>
          </w:p>
          <w:p w:rsidR="00DB5F3B" w:rsidRPr="000D7F1C" w:rsidRDefault="00DB5F3B" w:rsidP="00DB5F3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0D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инициативе Испо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лнителя в одностороннем порядке:</w:t>
            </w:r>
          </w:p>
          <w:p w:rsidR="00DB5F3B" w:rsidRPr="008622C6" w:rsidRDefault="00DB5F3B" w:rsidP="00DB5F3B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22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Заказчик не оплатил образовательные услуги до дня начала обучения, указанного в разделе 3 Договора;</w:t>
            </w:r>
          </w:p>
          <w:p w:rsidR="00DB5F3B" w:rsidRPr="00DF21AB" w:rsidRDefault="00DB5F3B" w:rsidP="00DB5F3B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нарушении Заказчиком условий Договора или требований действующего законодательства.</w:t>
            </w:r>
          </w:p>
          <w:p w:rsidR="00DB5F3B" w:rsidRPr="000D7F1C" w:rsidRDefault="00DB5F3B" w:rsidP="00DB5F3B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7F1C">
              <w:rPr>
                <w:rFonts w:ascii="Times New Roman" w:hAnsi="Times New Roman"/>
                <w:spacing w:val="-8"/>
                <w:sz w:val="24"/>
                <w:szCs w:val="24"/>
              </w:rPr>
              <w:t>По инициативе Заказчика в одностороннем порядке:</w:t>
            </w:r>
          </w:p>
          <w:p w:rsidR="00DB5F3B" w:rsidRPr="000D7F1C" w:rsidRDefault="00DB5F3B" w:rsidP="00DB5F3B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0D7F1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любое время при условии оплаты Исполнителю фактически понесенных им расходов;</w:t>
            </w:r>
          </w:p>
          <w:p w:rsidR="00DB5F3B" w:rsidRPr="00DF21AB" w:rsidRDefault="00DB5F3B" w:rsidP="00DB5F3B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3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D7F1C">
              <w:rPr>
                <w:rFonts w:ascii="Times New Roman" w:hAnsi="Times New Roman"/>
                <w:noProof/>
                <w:sz w:val="24"/>
                <w:szCs w:val="24"/>
              </w:rPr>
      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      </w:r>
          </w:p>
        </w:tc>
      </w:tr>
      <w:tr w:rsidR="00DB5F3B" w:rsidRPr="008A12EA" w:rsidTr="00171DEC"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2EA">
              <w:rPr>
                <w:rFonts w:ascii="Times New Roman" w:hAnsi="Times New Roman"/>
                <w:b/>
                <w:sz w:val="24"/>
                <w:szCs w:val="24"/>
              </w:rPr>
              <w:t>Заключительные положения</w:t>
            </w:r>
          </w:p>
          <w:p w:rsidR="00DB5F3B" w:rsidRPr="008A12EA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5F3B" w:rsidTr="008B6B80">
        <w:trPr>
          <w:trHeight w:val="826"/>
        </w:trPr>
        <w:tc>
          <w:tcPr>
            <w:tcW w:w="2043" w:type="dxa"/>
            <w:vAlign w:val="center"/>
          </w:tcPr>
          <w:p w:rsidR="00DB5F3B" w:rsidRPr="00015FDE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Гарантии и заверения Заказчика</w:t>
            </w:r>
          </w:p>
        </w:tc>
        <w:tc>
          <w:tcPr>
            <w:tcW w:w="7154" w:type="dxa"/>
            <w:gridSpan w:val="4"/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подтверждает и гарантирует, что:</w:t>
            </w:r>
          </w:p>
          <w:p w:rsidR="00DB5F3B" w:rsidRPr="007D74E0" w:rsidRDefault="00DB5F3B" w:rsidP="00DB5F3B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E0">
              <w:rPr>
                <w:rFonts w:ascii="Times New Roman" w:hAnsi="Times New Roman"/>
                <w:sz w:val="24"/>
                <w:szCs w:val="24"/>
              </w:rPr>
              <w:t xml:space="preserve">им получены согласия обучающихся на обработку и передачу персональных данных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Исполнителю </w:t>
            </w:r>
            <w:r w:rsidRPr="007D74E0">
              <w:rPr>
                <w:rFonts w:ascii="Times New Roman" w:hAnsi="Times New Roman"/>
                <w:sz w:val="24"/>
                <w:szCs w:val="24"/>
              </w:rPr>
              <w:t>в целях исполнения Договора;</w:t>
            </w:r>
          </w:p>
          <w:p w:rsidR="00DB5F3B" w:rsidRPr="007D74E0" w:rsidRDefault="00DB5F3B" w:rsidP="00DB5F3B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E0">
              <w:rPr>
                <w:rFonts w:ascii="Times New Roman" w:hAnsi="Times New Roman"/>
                <w:sz w:val="24"/>
                <w:szCs w:val="24"/>
              </w:rPr>
              <w:t>Заказчиком и его работниками соблюдаются требования законодательства по обеспечению безопасной передаче персональных данных.</w:t>
            </w:r>
          </w:p>
        </w:tc>
      </w:tr>
      <w:tr w:rsidR="00DB5F3B" w:rsidTr="008B6B80">
        <w:trPr>
          <w:trHeight w:val="826"/>
        </w:trPr>
        <w:tc>
          <w:tcPr>
            <w:tcW w:w="2043" w:type="dxa"/>
            <w:vAlign w:val="center"/>
          </w:tcPr>
          <w:p w:rsidR="00DB5F3B" w:rsidRPr="00015FDE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5F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Урегулирование споров</w:t>
            </w:r>
          </w:p>
        </w:tc>
        <w:tc>
          <w:tcPr>
            <w:tcW w:w="7154" w:type="dxa"/>
            <w:gridSpan w:val="4"/>
            <w:vAlign w:val="center"/>
          </w:tcPr>
          <w:p w:rsidR="00DB5F3B" w:rsidRPr="00443545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45">
              <w:rPr>
                <w:rFonts w:ascii="Times New Roman" w:hAnsi="Times New Roman"/>
                <w:sz w:val="24"/>
                <w:szCs w:val="24"/>
              </w:rPr>
              <w:t xml:space="preserve">Досудебный порядок урегулирования споров обязателен. Срок ответа на претензию 10 (десять) рабочих дней со дня получения. </w:t>
            </w:r>
          </w:p>
        </w:tc>
      </w:tr>
      <w:tr w:rsidR="00DB5F3B" w:rsidTr="008B6B80">
        <w:trPr>
          <w:trHeight w:val="839"/>
        </w:trPr>
        <w:tc>
          <w:tcPr>
            <w:tcW w:w="2043" w:type="dxa"/>
            <w:vAlign w:val="center"/>
          </w:tcPr>
          <w:p w:rsidR="00DB5F3B" w:rsidRPr="00015FDE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5F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Действие договора</w:t>
            </w:r>
          </w:p>
        </w:tc>
        <w:tc>
          <w:tcPr>
            <w:tcW w:w="7154" w:type="dxa"/>
            <w:gridSpan w:val="4"/>
            <w:vAlign w:val="center"/>
          </w:tcPr>
          <w:p w:rsidR="00DB5F3B" w:rsidRPr="00435D4E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 дня</w:t>
            </w:r>
            <w:r w:rsidRPr="00435D4E">
              <w:rPr>
                <w:rFonts w:ascii="Times New Roman" w:hAnsi="Times New Roman"/>
                <w:sz w:val="24"/>
                <w:szCs w:val="24"/>
              </w:rPr>
              <w:t xml:space="preserve">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43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D4E">
              <w:rPr>
                <w:rFonts w:ascii="Times New Roman" w:eastAsia="Times New Roman" w:hAnsi="Times New Roman"/>
                <w:sz w:val="24"/>
                <w:szCs w:val="24"/>
              </w:rPr>
              <w:t>полного выполнения принятых на себя Сторонами обязательств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B5F3B" w:rsidTr="008B6B80"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Направление юридически значимых сообщений</w:t>
            </w:r>
          </w:p>
        </w:tc>
        <w:tc>
          <w:tcPr>
            <w:tcW w:w="7154" w:type="dxa"/>
            <w:gridSpan w:val="4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 xml:space="preserve">Стороны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признают надлежащим подписание Д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>оговора, актов, дополнительных соглашений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претензий, ответов на претензии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обмена отсканированными копиями по электронной почте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(за исключением заявления на возврат денежных средств)</w:t>
            </w:r>
            <w:r w:rsidRPr="004E06E1">
              <w:rPr>
                <w:rFonts w:ascii="Times New Roman" w:eastAsia="Times New Roman" w:hAnsi="Times New Roman"/>
                <w:sz w:val="24"/>
                <w:szCs w:val="24"/>
              </w:rPr>
              <w:t>. Такие документы обладают полной юридической силой до момента получения сторонами оригиналов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бумажном носителе.</w:t>
            </w:r>
          </w:p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Адреса электронной почты Сторон для обмена юридически значимыми сообщениями: </w:t>
            </w:r>
          </w:p>
          <w:p w:rsidR="00DB5F3B" w:rsidRPr="004601BE" w:rsidRDefault="00DB5F3B" w:rsidP="00DB5F3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4"/>
                <w:rFonts w:ascii="Times New Roman" w:eastAsia="Times New Roman" w:hAnsi="Times New Roman"/>
                <w:sz w:val="24"/>
                <w:szCs w:val="24"/>
              </w:rPr>
            </w:pPr>
            <w:r w:rsidRPr="004601BE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Исполнитель: </w:t>
            </w:r>
          </w:p>
          <w:p w:rsidR="00DB5F3B" w:rsidRPr="004601BE" w:rsidRDefault="00DB5F3B" w:rsidP="00DB5F3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Заказчик: указан в разделе 2</w:t>
            </w:r>
            <w:r w:rsidRPr="004601BE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Договора</w:t>
            </w:r>
          </w:p>
          <w:p w:rsidR="00DB5F3B" w:rsidRPr="00435D4E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3B" w:rsidTr="00171DEC">
        <w:tc>
          <w:tcPr>
            <w:tcW w:w="9197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B5F3B" w:rsidRPr="00171DEC" w:rsidRDefault="00DB5F3B" w:rsidP="00DB5F3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12EA">
              <w:rPr>
                <w:rFonts w:ascii="Times New Roman" w:eastAsia="Times New Roman" w:hAnsi="Times New Roman"/>
                <w:b/>
                <w:sz w:val="24"/>
                <w:szCs w:val="24"/>
              </w:rPr>
              <w:t>Реквизиты и подписи сторон</w:t>
            </w:r>
          </w:p>
          <w:p w:rsidR="00DB5F3B" w:rsidRPr="008A12EA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F3B" w:rsidTr="008B6B80">
        <w:tc>
          <w:tcPr>
            <w:tcW w:w="2043" w:type="dxa"/>
            <w:vMerge w:val="restart"/>
            <w:tcBorders>
              <w:top w:val="nil"/>
            </w:tcBorders>
            <w:vAlign w:val="center"/>
          </w:tcPr>
          <w:p w:rsidR="00DB5F3B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2968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7154" w:type="dxa"/>
            <w:gridSpan w:val="4"/>
            <w:tcBorders>
              <w:top w:val="nil"/>
            </w:tcBorders>
            <w:vAlign w:val="center"/>
          </w:tcPr>
          <w:p w:rsidR="00DB5F3B" w:rsidRPr="00435D4E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F3B" w:rsidTr="008B6B80"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DB5F3B" w:rsidRPr="0050296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vAlign w:val="center"/>
          </w:tcPr>
          <w:p w:rsidR="00DB5F3B" w:rsidRPr="00576516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6516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представителя Исполнителя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:rsidR="00DB5F3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5F3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</w:p>
          <w:p w:rsidR="00DB5F3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  <w:p w:rsidR="00DB5F3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5F3B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  <w:p w:rsidR="00DB5F3B" w:rsidRPr="00502968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F3B" w:rsidRPr="00705BC8" w:rsidTr="008B6B80">
        <w:trPr>
          <w:trHeight w:val="663"/>
        </w:trPr>
        <w:tc>
          <w:tcPr>
            <w:tcW w:w="20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DB5F3B" w:rsidRPr="00705BC8" w:rsidRDefault="00DB5F3B" w:rsidP="00F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 xml:space="preserve">ФГБУЗ </w:t>
            </w:r>
            <w:r w:rsidR="00F36FB6" w:rsidRPr="00705BC8">
              <w:rPr>
                <w:rFonts w:ascii="Times New Roman" w:eastAsia="Times New Roman" w:hAnsi="Times New Roman"/>
                <w:sz w:val="24"/>
                <w:szCs w:val="24"/>
              </w:rPr>
              <w:t>МСЧ</w:t>
            </w: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 xml:space="preserve"> № 5</w:t>
            </w:r>
            <w:r w:rsidR="00F36FB6" w:rsidRPr="00705BC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 xml:space="preserve"> ФМБА России</w:t>
            </w:r>
          </w:p>
        </w:tc>
      </w:tr>
      <w:tr w:rsidR="00DB5F3B" w:rsidRPr="00705BC8" w:rsidTr="008B6B80">
        <w:trPr>
          <w:trHeight w:val="663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ОГРН</w:t>
            </w:r>
          </w:p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КПП</w:t>
            </w:r>
          </w:p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1025</w:t>
            </w:r>
            <w:r w:rsidR="00F36FB6" w:rsidRPr="00705BC8">
              <w:rPr>
                <w:rFonts w:ascii="Times New Roman" w:eastAsia="Times New Roman" w:hAnsi="Times New Roman"/>
                <w:sz w:val="24"/>
                <w:szCs w:val="24"/>
              </w:rPr>
              <w:t>801500196</w:t>
            </w:r>
          </w:p>
          <w:p w:rsidR="00DB5F3B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583800569</w:t>
            </w:r>
          </w:p>
          <w:p w:rsidR="00DB5F3B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583801001</w:t>
            </w:r>
            <w:r w:rsidR="00DB5F3B" w:rsidRPr="00705BC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B5F3B" w:rsidRPr="00705BC8" w:rsidTr="008B6B80">
        <w:trPr>
          <w:trHeight w:val="663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к/с 03214643000000013238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ОКЦ №1 Волго-Вятского ГУ Банка России//УФК по Нижегородской области, г.Нижний Новгород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л/с 22556Х29180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БИК 012202102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ЕКС 401102810745370000024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ОКПО 27753791</w:t>
            </w:r>
          </w:p>
          <w:p w:rsidR="00F36FB6" w:rsidRPr="00705BC8" w:rsidRDefault="00F36FB6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ОКТМО 56734000</w:t>
            </w:r>
          </w:p>
          <w:p w:rsidR="00DB5F3B" w:rsidRPr="00705BC8" w:rsidRDefault="00DB5F3B" w:rsidP="00F3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F3B" w:rsidRPr="00705BC8" w:rsidTr="008B6B80">
        <w:trPr>
          <w:trHeight w:val="2733"/>
        </w:trPr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представителя</w:t>
            </w:r>
          </w:p>
          <w:p w:rsidR="00DB5F3B" w:rsidRPr="00705BC8" w:rsidRDefault="00DB5F3B" w:rsidP="00DB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b/>
                <w:sz w:val="24"/>
                <w:szCs w:val="24"/>
              </w:rPr>
              <w:t>Заказчика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F3B" w:rsidRPr="00705BC8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</w:p>
          <w:p w:rsidR="00DB5F3B" w:rsidRPr="00705BC8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  <w:p w:rsidR="00DB5F3B" w:rsidRPr="00705BC8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5F3B" w:rsidRPr="00705BC8" w:rsidRDefault="00DB5F3B" w:rsidP="00DB5F3B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BC8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bookmarkStart w:id="0" w:name="_GoBack"/>
        <w:bookmarkEnd w:id="0"/>
      </w:tr>
    </w:tbl>
    <w:p w:rsidR="00EC1670" w:rsidRPr="00705BC8" w:rsidRDefault="00EC1670" w:rsidP="009B0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56B" w:rsidRPr="00705BC8" w:rsidRDefault="00C5356B">
      <w:pPr>
        <w:spacing w:after="200" w:line="276" w:lineRule="auto"/>
      </w:pPr>
      <w:r w:rsidRPr="00705BC8">
        <w:br w:type="page"/>
      </w:r>
    </w:p>
    <w:p w:rsidR="005D2681" w:rsidRPr="00705BC8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05BC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5356B" w:rsidRPr="00705BC8" w:rsidRDefault="008622C6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05BC8">
        <w:rPr>
          <w:rFonts w:ascii="Times New Roman" w:hAnsi="Times New Roman" w:cs="Times New Roman"/>
          <w:sz w:val="24"/>
          <w:szCs w:val="24"/>
        </w:rPr>
        <w:t>к</w:t>
      </w:r>
      <w:r w:rsidR="00C5356B" w:rsidRPr="00705BC8">
        <w:rPr>
          <w:rFonts w:ascii="Times New Roman" w:hAnsi="Times New Roman" w:cs="Times New Roman"/>
          <w:sz w:val="24"/>
          <w:szCs w:val="24"/>
        </w:rPr>
        <w:t xml:space="preserve"> Договору № </w:t>
      </w:r>
      <w:r w:rsidR="00202343">
        <w:rPr>
          <w:rFonts w:ascii="Times New Roman" w:hAnsi="Times New Roman" w:cs="Times New Roman"/>
          <w:sz w:val="24"/>
          <w:szCs w:val="24"/>
        </w:rPr>
        <w:t>______</w:t>
      </w:r>
      <w:r w:rsidR="00C5356B" w:rsidRPr="00705BC8">
        <w:rPr>
          <w:rFonts w:ascii="Times New Roman" w:hAnsi="Times New Roman" w:cs="Times New Roman"/>
          <w:sz w:val="24"/>
          <w:szCs w:val="24"/>
        </w:rPr>
        <w:t xml:space="preserve"> от </w:t>
      </w:r>
      <w:r w:rsidR="00202343">
        <w:rPr>
          <w:rFonts w:ascii="Times New Roman" w:hAnsi="Times New Roman" w:cs="Times New Roman"/>
          <w:sz w:val="24"/>
          <w:szCs w:val="24"/>
        </w:rPr>
        <w:t>_____</w:t>
      </w:r>
      <w:r w:rsidR="005F2ECD" w:rsidRPr="00705BC8">
        <w:rPr>
          <w:rFonts w:ascii="Times New Roman" w:hAnsi="Times New Roman" w:cs="Times New Roman"/>
          <w:sz w:val="24"/>
          <w:szCs w:val="24"/>
        </w:rPr>
        <w:t>.05</w:t>
      </w:r>
      <w:r w:rsidR="008B0969" w:rsidRPr="00705BC8">
        <w:rPr>
          <w:rFonts w:ascii="Times New Roman" w:hAnsi="Times New Roman" w:cs="Times New Roman"/>
          <w:sz w:val="24"/>
          <w:szCs w:val="24"/>
        </w:rPr>
        <w:t>.2026</w:t>
      </w:r>
    </w:p>
    <w:p w:rsidR="00C5356B" w:rsidRPr="00705BC8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05BC8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:rsidR="00C5356B" w:rsidRPr="001B5403" w:rsidRDefault="00C5356B" w:rsidP="0093577D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705BC8">
        <w:rPr>
          <w:rFonts w:ascii="Times New Roman" w:hAnsi="Times New Roman" w:cs="Times New Roman"/>
          <w:sz w:val="24"/>
          <w:szCs w:val="24"/>
        </w:rPr>
        <w:t>по дополнительной</w:t>
      </w:r>
      <w:r w:rsidRPr="001B5403">
        <w:rPr>
          <w:rFonts w:ascii="Times New Roman" w:hAnsi="Times New Roman" w:cs="Times New Roman"/>
          <w:sz w:val="24"/>
          <w:szCs w:val="24"/>
        </w:rPr>
        <w:t xml:space="preserve"> профессиональной программе</w:t>
      </w:r>
    </w:p>
    <w:p w:rsidR="0093577D" w:rsidRPr="001B5403" w:rsidRDefault="0093577D" w:rsidP="00C53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77D" w:rsidRPr="001B5403" w:rsidRDefault="0093577D" w:rsidP="0093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77D" w:rsidRPr="001B5403" w:rsidRDefault="0093577D" w:rsidP="00935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403">
        <w:rPr>
          <w:rFonts w:ascii="Times New Roman" w:hAnsi="Times New Roman" w:cs="Times New Roman"/>
          <w:b/>
          <w:sz w:val="24"/>
          <w:szCs w:val="24"/>
        </w:rPr>
        <w:t>Список обучающихся</w:t>
      </w:r>
    </w:p>
    <w:p w:rsidR="0093577D" w:rsidRPr="001B5403" w:rsidRDefault="0093577D" w:rsidP="00C53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209" w:type="dxa"/>
        <w:jc w:val="center"/>
        <w:tblLook w:val="04A0"/>
      </w:tblPr>
      <w:tblGrid>
        <w:gridCol w:w="846"/>
        <w:gridCol w:w="8363"/>
      </w:tblGrid>
      <w:tr w:rsidR="00385E8F" w:rsidRPr="001B5403" w:rsidTr="008B0969">
        <w:trPr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E8F" w:rsidRPr="001B5403" w:rsidRDefault="00385E8F" w:rsidP="00935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E8F" w:rsidRPr="001B5403" w:rsidRDefault="00385E8F" w:rsidP="00935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403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</w:tr>
      <w:tr w:rsidR="00705BC8" w:rsidRPr="001B5403" w:rsidTr="002D4B00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05BC8" w:rsidRPr="001B5403" w:rsidRDefault="00705BC8" w:rsidP="00705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C8" w:rsidRPr="00705BC8" w:rsidRDefault="00705BC8" w:rsidP="00705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C8">
              <w:rPr>
                <w:rFonts w:ascii="Times New Roman" w:hAnsi="Times New Roman"/>
                <w:sz w:val="24"/>
                <w:szCs w:val="24"/>
              </w:rPr>
              <w:t>Макущенко</w:t>
            </w:r>
            <w:proofErr w:type="spellEnd"/>
            <w:r w:rsidRPr="00705BC8">
              <w:rPr>
                <w:rFonts w:ascii="Times New Roman" w:hAnsi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705BC8" w:rsidRPr="001B5403" w:rsidTr="002D4B00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05BC8" w:rsidRDefault="00705BC8" w:rsidP="00705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C8" w:rsidRPr="00705BC8" w:rsidRDefault="00705BC8" w:rsidP="00705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5BC8">
              <w:rPr>
                <w:rFonts w:ascii="Times New Roman" w:hAnsi="Times New Roman"/>
                <w:sz w:val="24"/>
                <w:szCs w:val="24"/>
              </w:rPr>
              <w:t>Седаева</w:t>
            </w:r>
            <w:proofErr w:type="spellEnd"/>
            <w:r w:rsidRPr="00705BC8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</w:tr>
    </w:tbl>
    <w:p w:rsidR="0093577D" w:rsidRDefault="00D54DE9" w:rsidP="00D54DE9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                            ».</w:t>
      </w:r>
    </w:p>
    <w:sectPr w:rsidR="0093577D" w:rsidSect="009F6AD0">
      <w:footerReference w:type="default" r:id="rId11"/>
      <w:pgSz w:w="11906" w:h="16838"/>
      <w:pgMar w:top="709" w:right="850" w:bottom="1134" w:left="1701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00" w:rsidRDefault="002D4B00" w:rsidP="00C83887">
      <w:pPr>
        <w:spacing w:after="0" w:line="240" w:lineRule="auto"/>
      </w:pPr>
      <w:r>
        <w:separator/>
      </w:r>
    </w:p>
  </w:endnote>
  <w:endnote w:type="continuationSeparator" w:id="0">
    <w:p w:rsidR="002D4B00" w:rsidRDefault="002D4B00" w:rsidP="00C8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2"/>
      <w:gridCol w:w="4673"/>
    </w:tblGrid>
    <w:tr w:rsidR="002D4B00" w:rsidTr="00196A9D">
      <w:tc>
        <w:tcPr>
          <w:tcW w:w="4672" w:type="dxa"/>
        </w:tcPr>
        <w:p w:rsidR="002D4B00" w:rsidRDefault="002D4B00" w:rsidP="00196A9D">
          <w:pPr>
            <w:pStyle w:val="a9"/>
            <w:tabs>
              <w:tab w:val="clear" w:pos="9355"/>
              <w:tab w:val="right" w:pos="4456"/>
            </w:tabs>
          </w:pPr>
          <w:r>
            <w:t>Исполнитель:</w:t>
          </w:r>
        </w:p>
        <w:p w:rsidR="002D4B00" w:rsidRDefault="002D4B00" w:rsidP="007A39DE">
          <w:pPr>
            <w:pStyle w:val="a9"/>
          </w:pPr>
        </w:p>
        <w:p w:rsidR="002D4B00" w:rsidRDefault="002D4B00" w:rsidP="007A39DE">
          <w:pPr>
            <w:pStyle w:val="a9"/>
          </w:pPr>
          <w:r>
            <w:t>________________</w:t>
          </w:r>
        </w:p>
      </w:tc>
      <w:tc>
        <w:tcPr>
          <w:tcW w:w="4673" w:type="dxa"/>
        </w:tcPr>
        <w:p w:rsidR="002D4B00" w:rsidRDefault="002D4B00" w:rsidP="007A39DE">
          <w:pPr>
            <w:pStyle w:val="a9"/>
          </w:pPr>
          <w:r>
            <w:t>Заказчик:</w:t>
          </w:r>
        </w:p>
        <w:p w:rsidR="002D4B00" w:rsidRDefault="002D4B00" w:rsidP="007A39DE">
          <w:pPr>
            <w:pStyle w:val="a9"/>
          </w:pPr>
        </w:p>
        <w:p w:rsidR="002D4B00" w:rsidRDefault="002D4B00">
          <w:pPr>
            <w:pStyle w:val="a9"/>
          </w:pPr>
          <w:r>
            <w:t>________________</w:t>
          </w:r>
        </w:p>
      </w:tc>
    </w:tr>
  </w:tbl>
  <w:p w:rsidR="002D4B00" w:rsidRDefault="002D4B00">
    <w:pPr>
      <w:pStyle w:val="a9"/>
    </w:pPr>
    <w:r>
      <w:rPr>
        <w:noProof/>
        <w:lang w:eastAsia="ru-RU"/>
      </w:rPr>
      <w:pict>
        <v:rect id="Прямоугольник 9" o:spid="_x0000_s4097" style="position:absolute;margin-left:-11.3pt;margin-top:563.8pt;width:36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" o:allowincell="f" filled="f" stroked="f">
          <v:textbox style="layout-flow:vertical;mso-layout-flow-alt:bottom-to-top">
            <w:txbxContent>
              <w:p w:rsidR="002D4B00" w:rsidRDefault="002D4B00">
                <w:pPr>
                  <w:pStyle w:val="a9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4601BE">
                  <w:rPr>
                    <w:rFonts w:asciiTheme="majorHAnsi" w:eastAsiaTheme="majorEastAsia" w:hAnsiTheme="majorHAnsi" w:cstheme="majorBidi"/>
                    <w:shd w:val="clear" w:color="auto" w:fill="F2F2F2" w:themeFill="background1" w:themeFillShade="F2"/>
                  </w:rPr>
                  <w:t>Страница</w:t>
                </w:r>
                <w:r w:rsidRPr="003C27AF">
                  <w:rPr>
                    <w:rFonts w:eastAsiaTheme="minorEastAsia" w:cs="Times New Roman"/>
                    <w:shd w:val="clear" w:color="auto" w:fill="F2F2F2" w:themeFill="background1" w:themeFillShade="F2"/>
                  </w:rPr>
                  <w:fldChar w:fldCharType="begin"/>
                </w:r>
                <w:r w:rsidRPr="004601BE">
                  <w:rPr>
                    <w:shd w:val="clear" w:color="auto" w:fill="F2F2F2" w:themeFill="background1" w:themeFillShade="F2"/>
                  </w:rPr>
                  <w:instrText>PAGE    \* MERGEFORMAT</w:instrText>
                </w:r>
                <w:r w:rsidRPr="003C27AF">
                  <w:rPr>
                    <w:rFonts w:eastAsiaTheme="minorEastAsia" w:cs="Times New Roman"/>
                    <w:shd w:val="clear" w:color="auto" w:fill="F2F2F2" w:themeFill="background1" w:themeFillShade="F2"/>
                  </w:rPr>
                  <w:fldChar w:fldCharType="separate"/>
                </w:r>
                <w:r w:rsidR="00202343" w:rsidRPr="00202343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  <w:shd w:val="clear" w:color="auto" w:fill="F2F2F2" w:themeFill="background1" w:themeFillShade="F2"/>
                  </w:rPr>
                  <w:t>2</w:t>
                </w:r>
                <w:r w:rsidRPr="004601BE">
                  <w:rPr>
                    <w:rFonts w:asciiTheme="majorHAnsi" w:eastAsiaTheme="majorEastAsia" w:hAnsiTheme="majorHAnsi" w:cstheme="majorBidi"/>
                    <w:sz w:val="44"/>
                    <w:szCs w:val="44"/>
                    <w:shd w:val="clear" w:color="auto" w:fill="F2F2F2" w:themeFill="background1" w:themeFillShade="F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00" w:rsidRDefault="002D4B00" w:rsidP="00C83887">
      <w:pPr>
        <w:spacing w:after="0" w:line="240" w:lineRule="auto"/>
      </w:pPr>
      <w:r>
        <w:separator/>
      </w:r>
    </w:p>
  </w:footnote>
  <w:footnote w:type="continuationSeparator" w:id="0">
    <w:p w:rsidR="002D4B00" w:rsidRDefault="002D4B00" w:rsidP="00C8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24181C"/>
    <w:multiLevelType w:val="hybridMultilevel"/>
    <w:tmpl w:val="5DFAA1B4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729B"/>
    <w:multiLevelType w:val="hybridMultilevel"/>
    <w:tmpl w:val="CDFAA928"/>
    <w:lvl w:ilvl="0" w:tplc="0F627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79DF"/>
    <w:multiLevelType w:val="hybridMultilevel"/>
    <w:tmpl w:val="71BA4FBA"/>
    <w:lvl w:ilvl="0" w:tplc="6BBEB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A7182"/>
    <w:multiLevelType w:val="hybridMultilevel"/>
    <w:tmpl w:val="5DFAA1B4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1C11"/>
    <w:multiLevelType w:val="hybridMultilevel"/>
    <w:tmpl w:val="1E1EC6A0"/>
    <w:lvl w:ilvl="0" w:tplc="729AF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336D"/>
    <w:multiLevelType w:val="hybridMultilevel"/>
    <w:tmpl w:val="A828909C"/>
    <w:lvl w:ilvl="0" w:tplc="4BAEB7D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13E63"/>
    <w:multiLevelType w:val="hybridMultilevel"/>
    <w:tmpl w:val="59F80AA0"/>
    <w:lvl w:ilvl="0" w:tplc="0F6270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AD7DCC"/>
    <w:multiLevelType w:val="hybridMultilevel"/>
    <w:tmpl w:val="0A4C4D4C"/>
    <w:lvl w:ilvl="0" w:tplc="F6547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27833"/>
    <w:multiLevelType w:val="hybridMultilevel"/>
    <w:tmpl w:val="122A18D6"/>
    <w:lvl w:ilvl="0" w:tplc="0F6270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040643"/>
    <w:multiLevelType w:val="hybridMultilevel"/>
    <w:tmpl w:val="36108350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E5415"/>
    <w:multiLevelType w:val="multilevel"/>
    <w:tmpl w:val="C6E27E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8402B5D"/>
    <w:multiLevelType w:val="multilevel"/>
    <w:tmpl w:val="7F543318"/>
    <w:lvl w:ilvl="0">
      <w:start w:val="1"/>
      <w:numFmt w:val="decimal"/>
      <w:lvlText w:val="%1."/>
      <w:lvlJc w:val="left"/>
      <w:pPr>
        <w:ind w:left="1035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5">
    <w:nsid w:val="74CE61C1"/>
    <w:multiLevelType w:val="hybridMultilevel"/>
    <w:tmpl w:val="0262C9E6"/>
    <w:lvl w:ilvl="0" w:tplc="0F627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D73F9"/>
    <w:multiLevelType w:val="hybridMultilevel"/>
    <w:tmpl w:val="540811E0"/>
    <w:lvl w:ilvl="0" w:tplc="BF721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6436A"/>
    <w:multiLevelType w:val="multilevel"/>
    <w:tmpl w:val="0C38454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1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3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5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67" w:hanging="129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18">
    <w:nsid w:val="7D3F3C74"/>
    <w:multiLevelType w:val="hybridMultilevel"/>
    <w:tmpl w:val="44BE9826"/>
    <w:lvl w:ilvl="0" w:tplc="6BBEB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17"/>
  </w:num>
  <w:num w:numId="7">
    <w:abstractNumId w:val="4"/>
  </w:num>
  <w:num w:numId="8">
    <w:abstractNumId w:val="10"/>
  </w:num>
  <w:num w:numId="9">
    <w:abstractNumId w:val="18"/>
  </w:num>
  <w:num w:numId="10">
    <w:abstractNumId w:val="15"/>
  </w:num>
  <w:num w:numId="11">
    <w:abstractNumId w:val="7"/>
  </w:num>
  <w:num w:numId="12">
    <w:abstractNumId w:val="11"/>
  </w:num>
  <w:num w:numId="13">
    <w:abstractNumId w:val="9"/>
  </w:num>
  <w:num w:numId="14">
    <w:abstractNumId w:val="16"/>
  </w:num>
  <w:num w:numId="15">
    <w:abstractNumId w:val="12"/>
  </w:num>
  <w:num w:numId="16">
    <w:abstractNumId w:val="6"/>
  </w:num>
  <w:num w:numId="17">
    <w:abstractNumId w:val="3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46BC6"/>
    <w:rsid w:val="000116BF"/>
    <w:rsid w:val="00015FDE"/>
    <w:rsid w:val="00017DE8"/>
    <w:rsid w:val="0002020B"/>
    <w:rsid w:val="000211EE"/>
    <w:rsid w:val="00030D69"/>
    <w:rsid w:val="00031C17"/>
    <w:rsid w:val="00067376"/>
    <w:rsid w:val="00074C8A"/>
    <w:rsid w:val="000A20CD"/>
    <w:rsid w:val="000B7E39"/>
    <w:rsid w:val="000D7F1C"/>
    <w:rsid w:val="000D7F22"/>
    <w:rsid w:val="000E6690"/>
    <w:rsid w:val="000E6EB8"/>
    <w:rsid w:val="000F7A85"/>
    <w:rsid w:val="00110C43"/>
    <w:rsid w:val="00112980"/>
    <w:rsid w:val="00123771"/>
    <w:rsid w:val="001421D9"/>
    <w:rsid w:val="00164713"/>
    <w:rsid w:val="00171DEC"/>
    <w:rsid w:val="00187C4E"/>
    <w:rsid w:val="001902D3"/>
    <w:rsid w:val="00196A9D"/>
    <w:rsid w:val="001B5403"/>
    <w:rsid w:val="001C54DF"/>
    <w:rsid w:val="0020002F"/>
    <w:rsid w:val="002006F8"/>
    <w:rsid w:val="00201B41"/>
    <w:rsid w:val="00202343"/>
    <w:rsid w:val="00203C61"/>
    <w:rsid w:val="0020740F"/>
    <w:rsid w:val="00207D7C"/>
    <w:rsid w:val="00211C04"/>
    <w:rsid w:val="002123F9"/>
    <w:rsid w:val="00213A36"/>
    <w:rsid w:val="00236DE5"/>
    <w:rsid w:val="00237293"/>
    <w:rsid w:val="00283016"/>
    <w:rsid w:val="00297EB9"/>
    <w:rsid w:val="002A5B23"/>
    <w:rsid w:val="002B7AF9"/>
    <w:rsid w:val="002D343C"/>
    <w:rsid w:val="002D4B00"/>
    <w:rsid w:val="002D75DB"/>
    <w:rsid w:val="002E5A40"/>
    <w:rsid w:val="00301B5D"/>
    <w:rsid w:val="00305325"/>
    <w:rsid w:val="00306425"/>
    <w:rsid w:val="00313357"/>
    <w:rsid w:val="0032330A"/>
    <w:rsid w:val="00334824"/>
    <w:rsid w:val="00357695"/>
    <w:rsid w:val="00375ED2"/>
    <w:rsid w:val="00385E8F"/>
    <w:rsid w:val="00393814"/>
    <w:rsid w:val="00396C2D"/>
    <w:rsid w:val="003B3868"/>
    <w:rsid w:val="003C27AF"/>
    <w:rsid w:val="003D4A82"/>
    <w:rsid w:val="003D4C2D"/>
    <w:rsid w:val="003E75C8"/>
    <w:rsid w:val="003F0310"/>
    <w:rsid w:val="003F1B15"/>
    <w:rsid w:val="003F627F"/>
    <w:rsid w:val="004042F7"/>
    <w:rsid w:val="00435D4E"/>
    <w:rsid w:val="00443545"/>
    <w:rsid w:val="0045066F"/>
    <w:rsid w:val="00453A29"/>
    <w:rsid w:val="004601BE"/>
    <w:rsid w:val="00463B3B"/>
    <w:rsid w:val="0047317C"/>
    <w:rsid w:val="00481BE2"/>
    <w:rsid w:val="0048294B"/>
    <w:rsid w:val="004869FC"/>
    <w:rsid w:val="004A6F38"/>
    <w:rsid w:val="004C21D0"/>
    <w:rsid w:val="004C4CDA"/>
    <w:rsid w:val="004C5212"/>
    <w:rsid w:val="004D58D7"/>
    <w:rsid w:val="004E06E1"/>
    <w:rsid w:val="004E06FC"/>
    <w:rsid w:val="004E427C"/>
    <w:rsid w:val="004E758F"/>
    <w:rsid w:val="00500254"/>
    <w:rsid w:val="00520B1B"/>
    <w:rsid w:val="00526775"/>
    <w:rsid w:val="005553C9"/>
    <w:rsid w:val="00572737"/>
    <w:rsid w:val="00576516"/>
    <w:rsid w:val="00576E07"/>
    <w:rsid w:val="00586C6A"/>
    <w:rsid w:val="005978DF"/>
    <w:rsid w:val="005B19B5"/>
    <w:rsid w:val="005D2681"/>
    <w:rsid w:val="005D7D01"/>
    <w:rsid w:val="005E2B69"/>
    <w:rsid w:val="005F2ECD"/>
    <w:rsid w:val="00600739"/>
    <w:rsid w:val="00601A62"/>
    <w:rsid w:val="006171A5"/>
    <w:rsid w:val="0062233A"/>
    <w:rsid w:val="00635236"/>
    <w:rsid w:val="00646BC6"/>
    <w:rsid w:val="00647874"/>
    <w:rsid w:val="00654433"/>
    <w:rsid w:val="00661CF9"/>
    <w:rsid w:val="00661FA4"/>
    <w:rsid w:val="00673CF3"/>
    <w:rsid w:val="006764B0"/>
    <w:rsid w:val="006825E2"/>
    <w:rsid w:val="00691C74"/>
    <w:rsid w:val="006A0F8F"/>
    <w:rsid w:val="006A2C14"/>
    <w:rsid w:val="006A5DD0"/>
    <w:rsid w:val="00705BC8"/>
    <w:rsid w:val="0071088F"/>
    <w:rsid w:val="0071270B"/>
    <w:rsid w:val="0071651E"/>
    <w:rsid w:val="00724944"/>
    <w:rsid w:val="00724B74"/>
    <w:rsid w:val="00730842"/>
    <w:rsid w:val="00740889"/>
    <w:rsid w:val="00797232"/>
    <w:rsid w:val="007A39DE"/>
    <w:rsid w:val="007B0653"/>
    <w:rsid w:val="007B5204"/>
    <w:rsid w:val="007D74E0"/>
    <w:rsid w:val="00823247"/>
    <w:rsid w:val="008353D6"/>
    <w:rsid w:val="00852987"/>
    <w:rsid w:val="00860E69"/>
    <w:rsid w:val="008622C6"/>
    <w:rsid w:val="008715FA"/>
    <w:rsid w:val="008750BD"/>
    <w:rsid w:val="008A12EA"/>
    <w:rsid w:val="008A749E"/>
    <w:rsid w:val="008B0969"/>
    <w:rsid w:val="008B6B80"/>
    <w:rsid w:val="008C206D"/>
    <w:rsid w:val="008F07CB"/>
    <w:rsid w:val="009262D7"/>
    <w:rsid w:val="0093577D"/>
    <w:rsid w:val="0095265F"/>
    <w:rsid w:val="009838A9"/>
    <w:rsid w:val="009878B9"/>
    <w:rsid w:val="009915CB"/>
    <w:rsid w:val="009B070A"/>
    <w:rsid w:val="009B26BC"/>
    <w:rsid w:val="009F6AD0"/>
    <w:rsid w:val="00A10AD2"/>
    <w:rsid w:val="00A10D1F"/>
    <w:rsid w:val="00A22163"/>
    <w:rsid w:val="00A33AA9"/>
    <w:rsid w:val="00A4620A"/>
    <w:rsid w:val="00A60CD6"/>
    <w:rsid w:val="00A60DD9"/>
    <w:rsid w:val="00A94B6B"/>
    <w:rsid w:val="00AA548D"/>
    <w:rsid w:val="00AA7CBB"/>
    <w:rsid w:val="00AA7DFA"/>
    <w:rsid w:val="00AB6970"/>
    <w:rsid w:val="00AC028A"/>
    <w:rsid w:val="00AC0E82"/>
    <w:rsid w:val="00AF7D98"/>
    <w:rsid w:val="00B032EE"/>
    <w:rsid w:val="00B177E9"/>
    <w:rsid w:val="00B211B3"/>
    <w:rsid w:val="00B36E4C"/>
    <w:rsid w:val="00B5233A"/>
    <w:rsid w:val="00B553A2"/>
    <w:rsid w:val="00B622CC"/>
    <w:rsid w:val="00B62E6F"/>
    <w:rsid w:val="00B663A6"/>
    <w:rsid w:val="00B663E0"/>
    <w:rsid w:val="00B72971"/>
    <w:rsid w:val="00B8232A"/>
    <w:rsid w:val="00B902D8"/>
    <w:rsid w:val="00BA1765"/>
    <w:rsid w:val="00BA6665"/>
    <w:rsid w:val="00BB65AD"/>
    <w:rsid w:val="00BD1436"/>
    <w:rsid w:val="00BD7121"/>
    <w:rsid w:val="00BE0BD9"/>
    <w:rsid w:val="00BE76E0"/>
    <w:rsid w:val="00BF4D17"/>
    <w:rsid w:val="00C1701A"/>
    <w:rsid w:val="00C35FF3"/>
    <w:rsid w:val="00C42815"/>
    <w:rsid w:val="00C5356B"/>
    <w:rsid w:val="00C80934"/>
    <w:rsid w:val="00C81A04"/>
    <w:rsid w:val="00C83887"/>
    <w:rsid w:val="00C84C86"/>
    <w:rsid w:val="00C87603"/>
    <w:rsid w:val="00CA5B6E"/>
    <w:rsid w:val="00CB218F"/>
    <w:rsid w:val="00CB51AD"/>
    <w:rsid w:val="00CD63F9"/>
    <w:rsid w:val="00CE6C15"/>
    <w:rsid w:val="00CF1D39"/>
    <w:rsid w:val="00D13CB7"/>
    <w:rsid w:val="00D16F87"/>
    <w:rsid w:val="00D249FA"/>
    <w:rsid w:val="00D54DE9"/>
    <w:rsid w:val="00D839B1"/>
    <w:rsid w:val="00D87EA5"/>
    <w:rsid w:val="00DA0529"/>
    <w:rsid w:val="00DA3BF3"/>
    <w:rsid w:val="00DB3DBA"/>
    <w:rsid w:val="00DB5F3B"/>
    <w:rsid w:val="00DC3E23"/>
    <w:rsid w:val="00DF0C3D"/>
    <w:rsid w:val="00DF21AB"/>
    <w:rsid w:val="00DF7BB8"/>
    <w:rsid w:val="00E1315E"/>
    <w:rsid w:val="00E30103"/>
    <w:rsid w:val="00E40E8E"/>
    <w:rsid w:val="00E41FA1"/>
    <w:rsid w:val="00E427CF"/>
    <w:rsid w:val="00E57271"/>
    <w:rsid w:val="00E74C6B"/>
    <w:rsid w:val="00E75AF6"/>
    <w:rsid w:val="00E834C8"/>
    <w:rsid w:val="00E846DE"/>
    <w:rsid w:val="00E86788"/>
    <w:rsid w:val="00E86F7A"/>
    <w:rsid w:val="00E962E9"/>
    <w:rsid w:val="00EA65A2"/>
    <w:rsid w:val="00EA6DBE"/>
    <w:rsid w:val="00EB79E1"/>
    <w:rsid w:val="00EC1670"/>
    <w:rsid w:val="00EE7E69"/>
    <w:rsid w:val="00F0138D"/>
    <w:rsid w:val="00F13772"/>
    <w:rsid w:val="00F13F3D"/>
    <w:rsid w:val="00F34314"/>
    <w:rsid w:val="00F36FB6"/>
    <w:rsid w:val="00F51710"/>
    <w:rsid w:val="00F6215D"/>
    <w:rsid w:val="00F70D5F"/>
    <w:rsid w:val="00F76287"/>
    <w:rsid w:val="00F8269F"/>
    <w:rsid w:val="00FA2A46"/>
    <w:rsid w:val="00FC10CA"/>
    <w:rsid w:val="00FD2A73"/>
    <w:rsid w:val="00FE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EA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C35FF3"/>
    <w:pPr>
      <w:keepNext/>
      <w:keepLines/>
      <w:spacing w:after="0" w:line="259" w:lineRule="auto"/>
      <w:ind w:left="3448" w:right="28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6788"/>
    <w:rPr>
      <w:color w:val="0000FF"/>
      <w:u w:val="single"/>
    </w:rPr>
  </w:style>
  <w:style w:type="paragraph" w:customStyle="1" w:styleId="ConsPlusNormal">
    <w:name w:val="ConsPlusNormal"/>
    <w:rsid w:val="00E86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3BF3"/>
    <w:pPr>
      <w:ind w:left="720"/>
      <w:contextualSpacing/>
    </w:pPr>
  </w:style>
  <w:style w:type="table" w:styleId="a6">
    <w:name w:val="Table Grid"/>
    <w:basedOn w:val="a1"/>
    <w:uiPriority w:val="59"/>
    <w:rsid w:val="00AA7D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5FF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7">
    <w:name w:val="header"/>
    <w:basedOn w:val="a"/>
    <w:link w:val="a8"/>
    <w:uiPriority w:val="99"/>
    <w:unhideWhenUsed/>
    <w:rsid w:val="00C8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3887"/>
  </w:style>
  <w:style w:type="paragraph" w:styleId="a9">
    <w:name w:val="footer"/>
    <w:basedOn w:val="a"/>
    <w:link w:val="aa"/>
    <w:uiPriority w:val="99"/>
    <w:unhideWhenUsed/>
    <w:rsid w:val="00C8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3887"/>
  </w:style>
  <w:style w:type="character" w:styleId="ab">
    <w:name w:val="page number"/>
    <w:basedOn w:val="a0"/>
    <w:uiPriority w:val="99"/>
    <w:unhideWhenUsed/>
    <w:rsid w:val="007A39DE"/>
  </w:style>
  <w:style w:type="paragraph" w:styleId="ac">
    <w:name w:val="Balloon Text"/>
    <w:basedOn w:val="a"/>
    <w:link w:val="ad"/>
    <w:uiPriority w:val="99"/>
    <w:semiHidden/>
    <w:unhideWhenUsed/>
    <w:rsid w:val="0086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2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msch59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6588&amp;date=15.04.2024&amp;dst=10059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mrik-fm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9C7F-588E-475A-8D8B-BF3030EC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Вадим Викторович</dc:creator>
  <cp:lastModifiedBy>Windows</cp:lastModifiedBy>
  <cp:revision>2</cp:revision>
  <cp:lastPrinted>2026-05-13T10:23:00Z</cp:lastPrinted>
  <dcterms:created xsi:type="dcterms:W3CDTF">2026-05-29T07:50:00Z</dcterms:created>
  <dcterms:modified xsi:type="dcterms:W3CDTF">2026-05-29T07:50:00Z</dcterms:modified>
</cp:coreProperties>
</file>