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2C0C" w:rsidRPr="00612CA6" w:rsidRDefault="003F4E7A">
      <w:pPr>
        <w:widowControl w:val="0"/>
        <w:spacing w:line="100" w:lineRule="atLeast"/>
        <w:jc w:val="center"/>
        <w:rPr>
          <w:b/>
          <w:bCs/>
          <w:sz w:val="24"/>
          <w:szCs w:val="24"/>
        </w:rPr>
      </w:pPr>
      <w:r w:rsidRPr="00612CA6">
        <w:rPr>
          <w:b/>
          <w:sz w:val="24"/>
          <w:szCs w:val="24"/>
        </w:rPr>
        <w:t>Договор</w:t>
      </w:r>
      <w:r w:rsidR="00B02C0C" w:rsidRPr="00612CA6">
        <w:rPr>
          <w:b/>
          <w:sz w:val="24"/>
          <w:szCs w:val="24"/>
        </w:rPr>
        <w:t xml:space="preserve"> № </w:t>
      </w:r>
      <w:r w:rsidR="00B13539">
        <w:rPr>
          <w:b/>
          <w:sz w:val="24"/>
          <w:szCs w:val="24"/>
        </w:rPr>
        <w:t xml:space="preserve">   -юр</w:t>
      </w:r>
    </w:p>
    <w:p w:rsidR="00B02C0C" w:rsidRPr="00612CA6" w:rsidRDefault="00B02C0C">
      <w:pPr>
        <w:widowControl w:val="0"/>
        <w:tabs>
          <w:tab w:val="left" w:pos="284"/>
          <w:tab w:val="left" w:pos="709"/>
        </w:tabs>
        <w:ind w:firstLine="709"/>
        <w:jc w:val="center"/>
        <w:rPr>
          <w:sz w:val="24"/>
          <w:szCs w:val="24"/>
        </w:rPr>
      </w:pPr>
      <w:r w:rsidRPr="00612CA6">
        <w:rPr>
          <w:b/>
          <w:bCs/>
          <w:sz w:val="24"/>
          <w:szCs w:val="24"/>
        </w:rPr>
        <w:t>на оказание услуг по</w:t>
      </w:r>
      <w:r w:rsidR="004924B0">
        <w:rPr>
          <w:b/>
          <w:bCs/>
          <w:sz w:val="24"/>
          <w:szCs w:val="24"/>
        </w:rPr>
        <w:t xml:space="preserve"> вывозу и </w:t>
      </w:r>
      <w:r w:rsidR="008437DD">
        <w:rPr>
          <w:b/>
          <w:bCs/>
          <w:sz w:val="24"/>
          <w:szCs w:val="24"/>
        </w:rPr>
        <w:t>реализации</w:t>
      </w:r>
      <w:r w:rsidRPr="00612CA6">
        <w:rPr>
          <w:b/>
          <w:bCs/>
          <w:sz w:val="24"/>
          <w:szCs w:val="24"/>
        </w:rPr>
        <w:t xml:space="preserve"> </w:t>
      </w:r>
      <w:r w:rsidR="008437DD">
        <w:rPr>
          <w:b/>
          <w:bCs/>
          <w:sz w:val="24"/>
          <w:szCs w:val="24"/>
        </w:rPr>
        <w:t xml:space="preserve">лома </w:t>
      </w:r>
      <w:r w:rsidR="002132C6">
        <w:rPr>
          <w:b/>
          <w:bCs/>
          <w:sz w:val="24"/>
          <w:szCs w:val="24"/>
        </w:rPr>
        <w:t>черных металлов</w:t>
      </w:r>
      <w:r w:rsidRPr="00612CA6">
        <w:rPr>
          <w:b/>
          <w:bCs/>
          <w:sz w:val="24"/>
          <w:szCs w:val="24"/>
        </w:rPr>
        <w:t xml:space="preserve"> </w:t>
      </w:r>
    </w:p>
    <w:p w:rsidR="00B02C0C" w:rsidRPr="00612CA6" w:rsidRDefault="00B02C0C">
      <w:pPr>
        <w:widowControl w:val="0"/>
        <w:spacing w:line="100" w:lineRule="atLeast"/>
        <w:jc w:val="center"/>
        <w:rPr>
          <w:sz w:val="24"/>
          <w:szCs w:val="24"/>
        </w:rPr>
      </w:pPr>
    </w:p>
    <w:p w:rsidR="00B02C0C" w:rsidRPr="00612CA6" w:rsidRDefault="00216C19">
      <w:pPr>
        <w:widowControl w:val="0"/>
        <w:suppressAutoHyphens w:val="0"/>
        <w:spacing w:line="100" w:lineRule="atLeast"/>
        <w:jc w:val="both"/>
        <w:rPr>
          <w:b/>
          <w:bCs/>
          <w:sz w:val="24"/>
          <w:szCs w:val="24"/>
        </w:rPr>
      </w:pPr>
      <w:r>
        <w:rPr>
          <w:sz w:val="24"/>
          <w:szCs w:val="24"/>
        </w:rPr>
        <w:t>г. Камышлов</w:t>
      </w:r>
      <w:r w:rsidR="00B02C0C" w:rsidRPr="00612CA6">
        <w:rPr>
          <w:sz w:val="24"/>
          <w:szCs w:val="24"/>
        </w:rPr>
        <w:t xml:space="preserve">                                          «__»_______________202</w:t>
      </w:r>
      <w:r>
        <w:rPr>
          <w:sz w:val="24"/>
          <w:szCs w:val="24"/>
        </w:rPr>
        <w:t>6</w:t>
      </w:r>
      <w:r w:rsidR="00B02C0C" w:rsidRPr="00612CA6">
        <w:rPr>
          <w:sz w:val="24"/>
          <w:szCs w:val="24"/>
        </w:rPr>
        <w:t>г.</w:t>
      </w:r>
      <w:r w:rsidR="00B02C0C" w:rsidRPr="00612CA6">
        <w:rPr>
          <w:sz w:val="24"/>
          <w:szCs w:val="24"/>
        </w:rPr>
        <w:br/>
      </w:r>
    </w:p>
    <w:p w:rsidR="00B02C0C" w:rsidRPr="00612CA6" w:rsidRDefault="00B02C0C">
      <w:pPr>
        <w:widowControl w:val="0"/>
        <w:suppressAutoHyphens w:val="0"/>
        <w:spacing w:line="100" w:lineRule="atLeast"/>
        <w:ind w:firstLine="540"/>
        <w:jc w:val="both"/>
        <w:rPr>
          <w:b/>
          <w:bCs/>
          <w:sz w:val="24"/>
          <w:szCs w:val="24"/>
        </w:rPr>
      </w:pPr>
    </w:p>
    <w:p w:rsidR="00B13539" w:rsidRDefault="00FA0645" w:rsidP="00B13539">
      <w:pPr>
        <w:spacing w:after="160" w:line="259" w:lineRule="auto"/>
        <w:ind w:firstLine="709"/>
        <w:jc w:val="both"/>
        <w:rPr>
          <w:sz w:val="24"/>
          <w:szCs w:val="24"/>
        </w:rPr>
      </w:pPr>
      <w:r w:rsidRPr="00FA0645">
        <w:rPr>
          <w:sz w:val="24"/>
          <w:szCs w:val="24"/>
        </w:rPr>
        <w:t>Федеральное казенное учреждение «Следственный изолятор № 4 Главного управления Федеральной службы исполнения наказаний по Свердловской области», имен</w:t>
      </w:r>
      <w:r w:rsidR="00B13539">
        <w:rPr>
          <w:sz w:val="24"/>
          <w:szCs w:val="24"/>
        </w:rPr>
        <w:t xml:space="preserve">уемое в дальнейшем </w:t>
      </w:r>
      <w:r w:rsidR="00B13539" w:rsidRPr="00B13539">
        <w:rPr>
          <w:b/>
          <w:sz w:val="24"/>
          <w:szCs w:val="24"/>
        </w:rPr>
        <w:t>«Заказчик»,</w:t>
      </w:r>
      <w:r w:rsidR="00B13539">
        <w:rPr>
          <w:sz w:val="24"/>
          <w:szCs w:val="24"/>
        </w:rPr>
        <w:t xml:space="preserve"> </w:t>
      </w:r>
      <w:r w:rsidRPr="00FA0645">
        <w:rPr>
          <w:sz w:val="24"/>
          <w:szCs w:val="24"/>
        </w:rPr>
        <w:t>в лице начальника Русина Алексея Юрьевича, действующего на основании Устава, с одной стороны</w:t>
      </w:r>
      <w:r w:rsidR="00536A34" w:rsidRPr="00612CA6">
        <w:rPr>
          <w:sz w:val="24"/>
          <w:szCs w:val="24"/>
          <w:lang w:eastAsia="ru-RU"/>
        </w:rPr>
        <w:t>, и</w:t>
      </w:r>
      <w:r w:rsidR="00B02C0C" w:rsidRPr="00612CA6">
        <w:rPr>
          <w:sz w:val="24"/>
          <w:szCs w:val="24"/>
        </w:rPr>
        <w:t xml:space="preserve"> </w:t>
      </w:r>
    </w:p>
    <w:p w:rsidR="00B02C0C" w:rsidRPr="00612CA6" w:rsidRDefault="00FA0645" w:rsidP="00B13539">
      <w:pPr>
        <w:spacing w:after="160" w:line="259" w:lineRule="auto"/>
        <w:ind w:firstLine="709"/>
        <w:jc w:val="both"/>
        <w:rPr>
          <w:sz w:val="24"/>
          <w:szCs w:val="24"/>
        </w:rPr>
      </w:pPr>
      <w:r>
        <w:rPr>
          <w:b/>
          <w:sz w:val="24"/>
          <w:szCs w:val="24"/>
          <w:lang w:eastAsia="ru-RU"/>
        </w:rPr>
        <w:t>_________________</w:t>
      </w:r>
      <w:r w:rsidR="008B16B0" w:rsidRPr="00612CA6">
        <w:rPr>
          <w:sz w:val="24"/>
          <w:szCs w:val="24"/>
        </w:rPr>
        <w:t xml:space="preserve">, в лице </w:t>
      </w:r>
      <w:r>
        <w:rPr>
          <w:sz w:val="24"/>
          <w:szCs w:val="24"/>
        </w:rPr>
        <w:t>__________________________</w:t>
      </w:r>
      <w:r w:rsidR="00B13539">
        <w:rPr>
          <w:sz w:val="24"/>
          <w:szCs w:val="24"/>
        </w:rPr>
        <w:t xml:space="preserve">, </w:t>
      </w:r>
      <w:r w:rsidR="00FC7360">
        <w:rPr>
          <w:sz w:val="24"/>
          <w:szCs w:val="24"/>
        </w:rPr>
        <w:t xml:space="preserve">действующего на основании </w:t>
      </w:r>
      <w:r>
        <w:rPr>
          <w:sz w:val="24"/>
          <w:szCs w:val="24"/>
        </w:rPr>
        <w:t>________________</w:t>
      </w:r>
      <w:r w:rsidR="00B02C0C" w:rsidRPr="00612CA6">
        <w:rPr>
          <w:sz w:val="24"/>
          <w:szCs w:val="24"/>
        </w:rPr>
        <w:t xml:space="preserve">, в дальнейшем </w:t>
      </w:r>
      <w:r w:rsidR="00B02C0C" w:rsidRPr="00612CA6">
        <w:rPr>
          <w:b/>
          <w:sz w:val="24"/>
          <w:szCs w:val="24"/>
        </w:rPr>
        <w:t>«Исполнитель»</w:t>
      </w:r>
      <w:r w:rsidR="00B02C0C" w:rsidRPr="00612CA6">
        <w:rPr>
          <w:sz w:val="24"/>
          <w:szCs w:val="24"/>
        </w:rPr>
        <w:t xml:space="preserve"> </w:t>
      </w:r>
      <w:r w:rsidR="00B02C0C" w:rsidRPr="00612CA6">
        <w:rPr>
          <w:color w:val="000000"/>
          <w:spacing w:val="-1"/>
          <w:sz w:val="24"/>
          <w:szCs w:val="24"/>
        </w:rPr>
        <w:t>с другой стороны</w:t>
      </w:r>
      <w:r w:rsidR="00B02C0C" w:rsidRPr="00612CA6">
        <w:rPr>
          <w:sz w:val="24"/>
          <w:szCs w:val="24"/>
        </w:rPr>
        <w:t xml:space="preserve">, </w:t>
      </w:r>
      <w:r w:rsidR="00B02C0C" w:rsidRPr="00612CA6">
        <w:rPr>
          <w:color w:val="000000"/>
          <w:spacing w:val="-1"/>
          <w:sz w:val="24"/>
          <w:szCs w:val="24"/>
        </w:rPr>
        <w:t xml:space="preserve">при совместном упоминании именуемые «Стороны», </w:t>
      </w:r>
      <w:r w:rsidR="00B02C0C" w:rsidRPr="00612CA6">
        <w:rPr>
          <w:sz w:val="24"/>
          <w:szCs w:val="24"/>
        </w:rPr>
        <w:t xml:space="preserve">руководствуясь п. 4 части 1 ст. 93 Федерального закона от 05.04.2013 № 44-ФЗ «О </w:t>
      </w:r>
      <w:r w:rsidR="00F2648D" w:rsidRPr="00612CA6">
        <w:rPr>
          <w:sz w:val="24"/>
          <w:szCs w:val="24"/>
        </w:rPr>
        <w:t xml:space="preserve">Контрактной </w:t>
      </w:r>
      <w:r w:rsidR="00B02C0C" w:rsidRPr="00612CA6">
        <w:rPr>
          <w:sz w:val="24"/>
          <w:szCs w:val="24"/>
        </w:rPr>
        <w:t xml:space="preserve">системе в сфере закупок товаров, работ, услуг для обеспечения государственных </w:t>
      </w:r>
      <w:r w:rsidR="00B13539">
        <w:rPr>
          <w:sz w:val="24"/>
          <w:szCs w:val="24"/>
        </w:rPr>
        <w:t xml:space="preserve">и муниципальных нужд» (далее - </w:t>
      </w:r>
      <w:r w:rsidR="00B02C0C" w:rsidRPr="00612CA6">
        <w:rPr>
          <w:sz w:val="24"/>
          <w:szCs w:val="24"/>
        </w:rPr>
        <w:t xml:space="preserve">Закон о </w:t>
      </w:r>
      <w:r w:rsidR="00565FB2" w:rsidRPr="00612CA6">
        <w:rPr>
          <w:sz w:val="24"/>
          <w:szCs w:val="24"/>
        </w:rPr>
        <w:t>Договор</w:t>
      </w:r>
      <w:r w:rsidR="00B02C0C" w:rsidRPr="00612CA6">
        <w:rPr>
          <w:sz w:val="24"/>
          <w:szCs w:val="24"/>
        </w:rPr>
        <w:t xml:space="preserve">ной системе), заключили настоящий </w:t>
      </w:r>
      <w:r w:rsidR="003F4E7A" w:rsidRPr="00612CA6">
        <w:rPr>
          <w:sz w:val="24"/>
          <w:szCs w:val="24"/>
        </w:rPr>
        <w:t xml:space="preserve">Договор </w:t>
      </w:r>
      <w:r w:rsidR="00B02C0C" w:rsidRPr="00612CA6">
        <w:rPr>
          <w:sz w:val="24"/>
          <w:szCs w:val="24"/>
        </w:rPr>
        <w:t>о нижеследующем</w:t>
      </w:r>
      <w:r w:rsidR="00B02C0C" w:rsidRPr="00612CA6">
        <w:rPr>
          <w:b/>
          <w:sz w:val="24"/>
          <w:szCs w:val="24"/>
        </w:rPr>
        <w:t>:</w:t>
      </w:r>
      <w:r w:rsidR="00B02C0C" w:rsidRPr="00612CA6">
        <w:rPr>
          <w:sz w:val="24"/>
          <w:szCs w:val="24"/>
        </w:rPr>
        <w:t xml:space="preserve"> </w:t>
      </w:r>
    </w:p>
    <w:p w:rsidR="00B02C0C" w:rsidRPr="00612CA6" w:rsidRDefault="00B02C0C">
      <w:pPr>
        <w:widowControl w:val="0"/>
        <w:suppressAutoHyphens w:val="0"/>
        <w:spacing w:line="100" w:lineRule="atLeast"/>
        <w:ind w:firstLine="540"/>
        <w:jc w:val="both"/>
        <w:rPr>
          <w:sz w:val="24"/>
          <w:szCs w:val="24"/>
        </w:rPr>
      </w:pPr>
    </w:p>
    <w:p w:rsidR="00B02C0C" w:rsidRPr="00612CA6" w:rsidRDefault="00B02C0C" w:rsidP="00B13539">
      <w:pPr>
        <w:widowControl w:val="0"/>
        <w:jc w:val="center"/>
        <w:rPr>
          <w:b/>
          <w:sz w:val="24"/>
          <w:szCs w:val="24"/>
        </w:rPr>
      </w:pPr>
      <w:r w:rsidRPr="00612CA6">
        <w:rPr>
          <w:b/>
          <w:sz w:val="24"/>
          <w:szCs w:val="24"/>
        </w:rPr>
        <w:t xml:space="preserve">1. Предмет </w:t>
      </w:r>
      <w:r w:rsidR="00565FB2" w:rsidRPr="00612CA6">
        <w:rPr>
          <w:b/>
          <w:sz w:val="24"/>
          <w:szCs w:val="24"/>
        </w:rPr>
        <w:t>Договор</w:t>
      </w:r>
      <w:r w:rsidR="00B13539">
        <w:rPr>
          <w:b/>
          <w:sz w:val="24"/>
          <w:szCs w:val="24"/>
        </w:rPr>
        <w:t>а</w:t>
      </w:r>
    </w:p>
    <w:p w:rsidR="00686CB9" w:rsidRPr="00686CB9" w:rsidRDefault="00686CB9" w:rsidP="00686CB9">
      <w:pPr>
        <w:suppressAutoHyphens w:val="0"/>
        <w:ind w:firstLine="567"/>
        <w:jc w:val="both"/>
        <w:rPr>
          <w:rFonts w:eastAsia="Calibri"/>
          <w:bCs/>
          <w:sz w:val="24"/>
          <w:szCs w:val="24"/>
          <w:lang w:eastAsia="en-US"/>
        </w:rPr>
      </w:pPr>
      <w:r w:rsidRPr="00686CB9">
        <w:rPr>
          <w:rFonts w:eastAsia="Calibri"/>
          <w:bCs/>
          <w:sz w:val="24"/>
          <w:szCs w:val="24"/>
          <w:lang w:eastAsia="en-US"/>
        </w:rPr>
        <w:t xml:space="preserve">1.1. По настоящему Договору Исполнитель обязуется оказать </w:t>
      </w:r>
      <w:r w:rsidR="00B13539">
        <w:rPr>
          <w:rFonts w:eastAsia="Calibri"/>
          <w:bCs/>
          <w:sz w:val="24"/>
          <w:szCs w:val="24"/>
          <w:highlight w:val="yellow"/>
          <w:lang w:eastAsia="en-US"/>
        </w:rPr>
        <w:t xml:space="preserve">услуги по вывозу </w:t>
      </w:r>
      <w:r w:rsidRPr="00B13539">
        <w:rPr>
          <w:rFonts w:eastAsia="Calibri"/>
          <w:bCs/>
          <w:sz w:val="24"/>
          <w:szCs w:val="24"/>
          <w:highlight w:val="yellow"/>
          <w:lang w:eastAsia="en-US"/>
        </w:rPr>
        <w:t xml:space="preserve">и реализации </w:t>
      </w:r>
      <w:bookmarkStart w:id="0" w:name="_Hlk201826873"/>
      <w:r w:rsidRPr="00B13539">
        <w:rPr>
          <w:rFonts w:eastAsia="Calibri"/>
          <w:bCs/>
          <w:sz w:val="24"/>
          <w:szCs w:val="24"/>
          <w:highlight w:val="yellow"/>
          <w:lang w:eastAsia="en-US"/>
        </w:rPr>
        <w:t>лома черного металла</w:t>
      </w:r>
      <w:r w:rsidRPr="00686CB9">
        <w:rPr>
          <w:rFonts w:eastAsia="Calibri"/>
          <w:bCs/>
          <w:sz w:val="24"/>
          <w:szCs w:val="24"/>
          <w:lang w:eastAsia="en-US"/>
        </w:rPr>
        <w:t xml:space="preserve"> </w:t>
      </w:r>
      <w:bookmarkEnd w:id="0"/>
      <w:r w:rsidRPr="00686CB9">
        <w:rPr>
          <w:rFonts w:eastAsia="Calibri"/>
          <w:bCs/>
          <w:sz w:val="24"/>
          <w:szCs w:val="24"/>
          <w:lang w:eastAsia="en-US"/>
        </w:rPr>
        <w:t xml:space="preserve">образовавшегося в результате списания </w:t>
      </w:r>
      <w:bookmarkStart w:id="1" w:name="_Hlk201839921"/>
      <w:r w:rsidRPr="00686CB9">
        <w:rPr>
          <w:rFonts w:eastAsia="Calibri"/>
          <w:bCs/>
          <w:sz w:val="24"/>
          <w:szCs w:val="24"/>
          <w:lang w:eastAsia="en-US"/>
        </w:rPr>
        <w:t>объектов основных средств и хозяйственной деятельности</w:t>
      </w:r>
      <w:bookmarkEnd w:id="1"/>
      <w:r w:rsidR="00FA0645">
        <w:rPr>
          <w:rFonts w:eastAsia="Calibri"/>
          <w:bCs/>
          <w:sz w:val="24"/>
          <w:szCs w:val="24"/>
          <w:lang w:eastAsia="en-US"/>
        </w:rPr>
        <w:t xml:space="preserve"> ФКУ СИЗО-4</w:t>
      </w:r>
      <w:r w:rsidR="00B13539">
        <w:rPr>
          <w:rFonts w:eastAsia="Calibri"/>
          <w:bCs/>
          <w:sz w:val="24"/>
          <w:szCs w:val="24"/>
          <w:lang w:eastAsia="en-US"/>
        </w:rPr>
        <w:t xml:space="preserve"> ГУФСИН России </w:t>
      </w:r>
      <w:r w:rsidRPr="00686CB9">
        <w:rPr>
          <w:rFonts w:eastAsia="Calibri"/>
          <w:bCs/>
          <w:sz w:val="24"/>
          <w:szCs w:val="24"/>
          <w:lang w:eastAsia="en-US"/>
        </w:rPr>
        <w:t xml:space="preserve">по Свердловской области, по адресу: </w:t>
      </w:r>
      <w:r w:rsidRPr="00686CB9">
        <w:rPr>
          <w:rFonts w:eastAsia="Calibri"/>
          <w:color w:val="000000"/>
          <w:sz w:val="24"/>
          <w:szCs w:val="24"/>
          <w:lang w:eastAsia="en-US"/>
        </w:rPr>
        <w:t xml:space="preserve">Свердловская область, </w:t>
      </w:r>
      <w:r w:rsidR="00FA0645">
        <w:rPr>
          <w:rFonts w:eastAsia="Calibri"/>
          <w:color w:val="000000"/>
          <w:sz w:val="24"/>
          <w:szCs w:val="24"/>
          <w:lang w:eastAsia="en-US"/>
        </w:rPr>
        <w:t xml:space="preserve">город Камышлов, </w:t>
      </w:r>
      <w:r w:rsidRPr="00686CB9">
        <w:rPr>
          <w:rFonts w:eastAsia="Calibri"/>
          <w:color w:val="000000"/>
          <w:sz w:val="24"/>
          <w:szCs w:val="24"/>
          <w:lang w:eastAsia="en-US"/>
        </w:rPr>
        <w:t>ул.</w:t>
      </w:r>
      <w:r w:rsidR="00FA0645">
        <w:rPr>
          <w:rFonts w:eastAsia="Calibri"/>
          <w:color w:val="000000"/>
          <w:sz w:val="24"/>
          <w:szCs w:val="24"/>
          <w:lang w:eastAsia="en-US"/>
        </w:rPr>
        <w:t xml:space="preserve"> Урицкого, д.16б</w:t>
      </w:r>
      <w:r w:rsidRPr="00686CB9">
        <w:rPr>
          <w:rFonts w:eastAsia="Calibri"/>
          <w:color w:val="000000"/>
          <w:sz w:val="24"/>
          <w:szCs w:val="24"/>
          <w:lang w:eastAsia="en-US"/>
        </w:rPr>
        <w:t xml:space="preserve"> </w:t>
      </w:r>
      <w:r w:rsidRPr="00686CB9">
        <w:rPr>
          <w:rFonts w:eastAsia="Calibri"/>
          <w:bCs/>
          <w:sz w:val="24"/>
          <w:szCs w:val="24"/>
          <w:lang w:eastAsia="en-US"/>
        </w:rPr>
        <w:t xml:space="preserve">(далее – услуги) в соответствии с (Приложением №1,2,3 Договора), а Заказчик обязуется принять </w:t>
      </w:r>
      <w:r w:rsidR="008823C3">
        <w:rPr>
          <w:rFonts w:eastAsia="Calibri"/>
          <w:bCs/>
          <w:sz w:val="24"/>
          <w:szCs w:val="24"/>
          <w:lang w:eastAsia="en-US"/>
        </w:rPr>
        <w:t xml:space="preserve">и оплатить </w:t>
      </w:r>
      <w:r w:rsidRPr="00686CB9">
        <w:rPr>
          <w:rFonts w:eastAsia="Calibri"/>
          <w:bCs/>
          <w:sz w:val="24"/>
          <w:szCs w:val="24"/>
          <w:lang w:eastAsia="en-US"/>
        </w:rPr>
        <w:t xml:space="preserve">оказанные услуги. </w:t>
      </w:r>
    </w:p>
    <w:p w:rsidR="00686CB9" w:rsidRPr="00686CB9" w:rsidRDefault="00686CB9" w:rsidP="00686CB9">
      <w:pPr>
        <w:suppressAutoHyphens w:val="0"/>
        <w:ind w:firstLine="567"/>
        <w:jc w:val="both"/>
        <w:rPr>
          <w:rFonts w:eastAsia="Calibri"/>
          <w:bCs/>
          <w:sz w:val="24"/>
          <w:szCs w:val="24"/>
          <w:lang w:eastAsia="en-US"/>
        </w:rPr>
      </w:pPr>
      <w:r w:rsidRPr="00686CB9">
        <w:rPr>
          <w:rFonts w:eastAsia="Calibri"/>
          <w:bCs/>
          <w:sz w:val="24"/>
          <w:szCs w:val="24"/>
          <w:lang w:eastAsia="en-US"/>
        </w:rPr>
        <w:t>1.2. Услуги по реализации лома черного металла включают: вывоз, разгрузку, складирование лома черного металла, демонтаж, извлечение лома черных металлов, сортировку, разделку, упаковку и подготовку к дальнейшей реализации.</w:t>
      </w:r>
    </w:p>
    <w:p w:rsidR="00686CB9" w:rsidRPr="00686CB9" w:rsidRDefault="00686CB9" w:rsidP="00686CB9">
      <w:pPr>
        <w:suppressAutoHyphens w:val="0"/>
        <w:ind w:firstLine="567"/>
        <w:jc w:val="both"/>
        <w:rPr>
          <w:rFonts w:eastAsia="Calibri"/>
          <w:bCs/>
          <w:sz w:val="24"/>
          <w:szCs w:val="24"/>
          <w:lang w:eastAsia="en-US"/>
        </w:rPr>
      </w:pPr>
      <w:r w:rsidRPr="00686CB9">
        <w:rPr>
          <w:rFonts w:eastAsia="Calibri"/>
          <w:bCs/>
          <w:sz w:val="24"/>
          <w:szCs w:val="24"/>
          <w:lang w:eastAsia="en-US"/>
        </w:rPr>
        <w:t>1.3. Передача лома черного металла, подл</w:t>
      </w:r>
      <w:r w:rsidR="00B13539">
        <w:rPr>
          <w:rFonts w:eastAsia="Calibri"/>
          <w:bCs/>
          <w:sz w:val="24"/>
          <w:szCs w:val="24"/>
          <w:lang w:eastAsia="en-US"/>
        </w:rPr>
        <w:t xml:space="preserve">ежащих реализации производится </w:t>
      </w:r>
      <w:r w:rsidRPr="00686CB9">
        <w:rPr>
          <w:rFonts w:eastAsia="Calibri"/>
          <w:bCs/>
          <w:sz w:val="24"/>
          <w:szCs w:val="24"/>
          <w:lang w:eastAsia="en-US"/>
        </w:rPr>
        <w:t xml:space="preserve">на основании подписанного Сторонами </w:t>
      </w:r>
      <w:r w:rsidRPr="00216C19">
        <w:rPr>
          <w:rFonts w:eastAsia="Calibri"/>
          <w:bCs/>
          <w:sz w:val="24"/>
          <w:szCs w:val="24"/>
          <w:lang w:eastAsia="en-US"/>
        </w:rPr>
        <w:t>Акта приема</w:t>
      </w:r>
      <w:r w:rsidR="00B13539">
        <w:rPr>
          <w:rFonts w:eastAsia="Calibri"/>
          <w:bCs/>
          <w:sz w:val="24"/>
          <w:szCs w:val="24"/>
          <w:lang w:eastAsia="en-US"/>
        </w:rPr>
        <w:t xml:space="preserve">-передачи лома черного металла </w:t>
      </w:r>
      <w:r w:rsidRPr="00216C19">
        <w:rPr>
          <w:rFonts w:eastAsia="Calibri"/>
          <w:bCs/>
          <w:sz w:val="24"/>
          <w:szCs w:val="24"/>
          <w:lang w:eastAsia="en-US"/>
        </w:rPr>
        <w:t>на реализацию.</w:t>
      </w:r>
    </w:p>
    <w:p w:rsidR="00B02C0C" w:rsidRPr="00612CA6" w:rsidRDefault="00B02C0C">
      <w:pPr>
        <w:pStyle w:val="afffff6"/>
        <w:widowControl w:val="0"/>
        <w:spacing w:line="100" w:lineRule="atLeast"/>
        <w:ind w:firstLine="709"/>
        <w:jc w:val="both"/>
        <w:rPr>
          <w:sz w:val="24"/>
          <w:szCs w:val="24"/>
        </w:rPr>
      </w:pPr>
    </w:p>
    <w:p w:rsidR="00B02C0C" w:rsidRPr="00612CA6" w:rsidRDefault="00B02C0C">
      <w:pPr>
        <w:widowControl w:val="0"/>
        <w:ind w:firstLine="567"/>
        <w:jc w:val="center"/>
        <w:rPr>
          <w:sz w:val="24"/>
          <w:szCs w:val="24"/>
        </w:rPr>
      </w:pPr>
      <w:r w:rsidRPr="00612CA6">
        <w:rPr>
          <w:b/>
          <w:bCs/>
          <w:sz w:val="24"/>
          <w:szCs w:val="24"/>
        </w:rPr>
        <w:t xml:space="preserve">2. Цена </w:t>
      </w:r>
      <w:r w:rsidR="00565FB2" w:rsidRPr="00612CA6">
        <w:rPr>
          <w:b/>
          <w:bCs/>
          <w:sz w:val="24"/>
          <w:szCs w:val="24"/>
        </w:rPr>
        <w:t>Договор</w:t>
      </w:r>
      <w:r w:rsidRPr="00612CA6">
        <w:rPr>
          <w:b/>
          <w:bCs/>
          <w:sz w:val="24"/>
          <w:szCs w:val="24"/>
        </w:rPr>
        <w:t>а и порядок расчетов</w:t>
      </w:r>
    </w:p>
    <w:p w:rsidR="00686CB9" w:rsidRPr="00686CB9" w:rsidRDefault="00686CB9" w:rsidP="00F06EF5">
      <w:pPr>
        <w:suppressAutoHyphens w:val="0"/>
        <w:ind w:firstLine="567"/>
        <w:jc w:val="both"/>
        <w:rPr>
          <w:rFonts w:eastAsia="Calibri"/>
          <w:sz w:val="24"/>
          <w:szCs w:val="24"/>
          <w:lang w:eastAsia="ru-RU"/>
        </w:rPr>
      </w:pPr>
      <w:r>
        <w:rPr>
          <w:rFonts w:eastAsia="Calibri"/>
          <w:sz w:val="24"/>
          <w:szCs w:val="24"/>
          <w:lang w:eastAsia="ru-RU"/>
        </w:rPr>
        <w:t>2</w:t>
      </w:r>
      <w:r w:rsidRPr="00686CB9">
        <w:rPr>
          <w:rFonts w:eastAsia="Calibri"/>
          <w:sz w:val="24"/>
          <w:szCs w:val="24"/>
          <w:lang w:eastAsia="ru-RU"/>
        </w:rPr>
        <w:t xml:space="preserve">.1. Цена оказываемых Услуг по условиям настоящего Договора (цена Договора), составляет </w:t>
      </w:r>
      <w:r w:rsidR="00FA0645">
        <w:rPr>
          <w:rFonts w:eastAsia="Calibri"/>
          <w:sz w:val="24"/>
          <w:szCs w:val="24"/>
          <w:lang w:eastAsia="ru-RU"/>
        </w:rPr>
        <w:t xml:space="preserve">____________ </w:t>
      </w:r>
      <w:r w:rsidRPr="00686CB9">
        <w:rPr>
          <w:rFonts w:eastAsia="Calibri"/>
          <w:sz w:val="24"/>
          <w:szCs w:val="24"/>
          <w:lang w:eastAsia="ru-RU"/>
        </w:rPr>
        <w:t>, НДС</w:t>
      </w:r>
      <w:r w:rsidR="0027175A">
        <w:rPr>
          <w:rFonts w:eastAsia="Calibri"/>
          <w:sz w:val="24"/>
          <w:szCs w:val="24"/>
          <w:lang w:eastAsia="ru-RU"/>
        </w:rPr>
        <w:t xml:space="preserve"> </w:t>
      </w:r>
      <w:r w:rsidRPr="00686CB9">
        <w:rPr>
          <w:rFonts w:eastAsia="Calibri"/>
          <w:sz w:val="24"/>
          <w:szCs w:val="24"/>
          <w:lang w:eastAsia="ru-RU"/>
        </w:rPr>
        <w:t>не облагается в соответствии с налоговым законодательством Российской Федерации.</w:t>
      </w:r>
    </w:p>
    <w:p w:rsidR="00686CB9" w:rsidRPr="00686CB9" w:rsidRDefault="00686CB9" w:rsidP="00686CB9">
      <w:pPr>
        <w:suppressAutoHyphens w:val="0"/>
        <w:ind w:firstLine="567"/>
        <w:jc w:val="both"/>
        <w:rPr>
          <w:rFonts w:eastAsia="Calibri"/>
          <w:sz w:val="24"/>
          <w:szCs w:val="24"/>
          <w:lang w:eastAsia="ru-RU"/>
        </w:rPr>
      </w:pPr>
      <w:r>
        <w:rPr>
          <w:rFonts w:eastAsia="Calibri"/>
          <w:sz w:val="24"/>
          <w:szCs w:val="24"/>
          <w:lang w:eastAsia="ru-RU"/>
        </w:rPr>
        <w:t>2</w:t>
      </w:r>
      <w:r w:rsidRPr="00686CB9">
        <w:rPr>
          <w:rFonts w:eastAsia="Calibri"/>
          <w:sz w:val="24"/>
          <w:szCs w:val="24"/>
          <w:lang w:eastAsia="ru-RU"/>
        </w:rPr>
        <w:t>.2. Цена Договора включает все расходы Исполнителя, связанные с исполнением условий настоящего Договора, в том числе стоимость всего комплекса услуг, оказываемых Исполнителем и предусмотренных настоящим Договором, а также транспортные расходы Исполнителя, расходы Исполнителя по производственному контролю качества оказываемых услуг, уплату таможенных пошлин, налогов, сборов и других обязательных платежей.</w:t>
      </w:r>
    </w:p>
    <w:p w:rsidR="00686CB9" w:rsidRPr="00686CB9" w:rsidRDefault="00686CB9" w:rsidP="00686CB9">
      <w:pPr>
        <w:suppressAutoHyphens w:val="0"/>
        <w:ind w:firstLine="567"/>
        <w:jc w:val="both"/>
        <w:rPr>
          <w:rFonts w:eastAsia="Calibri"/>
          <w:sz w:val="24"/>
          <w:szCs w:val="24"/>
          <w:lang w:eastAsia="ru-RU"/>
        </w:rPr>
      </w:pPr>
      <w:r>
        <w:rPr>
          <w:rFonts w:eastAsia="Calibri"/>
          <w:sz w:val="24"/>
          <w:szCs w:val="24"/>
          <w:lang w:eastAsia="ru-RU"/>
        </w:rPr>
        <w:t>2</w:t>
      </w:r>
      <w:r w:rsidRPr="00686CB9">
        <w:rPr>
          <w:rFonts w:eastAsia="Calibri"/>
          <w:sz w:val="24"/>
          <w:szCs w:val="24"/>
          <w:lang w:eastAsia="ru-RU"/>
        </w:rPr>
        <w:t>.3.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w:t>
      </w:r>
      <w:r w:rsidR="00B13539">
        <w:rPr>
          <w:rFonts w:eastAsia="Calibri"/>
          <w:sz w:val="24"/>
          <w:szCs w:val="24"/>
          <w:lang w:eastAsia="ru-RU"/>
        </w:rPr>
        <w:t xml:space="preserve">дусмотренных статьей 95 Закона </w:t>
      </w:r>
      <w:r w:rsidRPr="00686CB9">
        <w:rPr>
          <w:rFonts w:eastAsia="Calibri"/>
          <w:sz w:val="24"/>
          <w:szCs w:val="24"/>
          <w:lang w:eastAsia="ru-RU"/>
        </w:rPr>
        <w:t>44-ФЗ о Контрактной системе.</w:t>
      </w:r>
    </w:p>
    <w:p w:rsidR="00686CB9" w:rsidRPr="00686CB9" w:rsidRDefault="00686CB9" w:rsidP="00686CB9">
      <w:pPr>
        <w:suppressAutoHyphens w:val="0"/>
        <w:ind w:firstLine="567"/>
        <w:jc w:val="both"/>
        <w:rPr>
          <w:rFonts w:eastAsia="Calibri"/>
          <w:sz w:val="24"/>
          <w:szCs w:val="24"/>
          <w:lang w:eastAsia="ru-RU"/>
        </w:rPr>
      </w:pPr>
      <w:r>
        <w:rPr>
          <w:rFonts w:eastAsia="Calibri"/>
          <w:sz w:val="24"/>
          <w:szCs w:val="24"/>
          <w:lang w:eastAsia="ru-RU"/>
        </w:rPr>
        <w:t>2</w:t>
      </w:r>
      <w:r w:rsidRPr="00686CB9">
        <w:rPr>
          <w:rFonts w:eastAsia="Calibri"/>
          <w:sz w:val="24"/>
          <w:szCs w:val="24"/>
          <w:lang w:eastAsia="ru-RU"/>
        </w:rPr>
        <w:t xml:space="preserve">.4. Исполнитель перечисляет денежные средства за лом черных металлов, образовавшиеся в результате реализации списания движимого имущества, в доход федерального бюджета за </w:t>
      </w:r>
      <w:r w:rsidR="00FA0645">
        <w:rPr>
          <w:rFonts w:eastAsia="Calibri"/>
          <w:sz w:val="24"/>
          <w:szCs w:val="24"/>
          <w:lang w:eastAsia="ru-RU"/>
        </w:rPr>
        <w:t>3773,30</w:t>
      </w:r>
      <w:r w:rsidRPr="00686CB9">
        <w:rPr>
          <w:rFonts w:eastAsia="Calibri"/>
          <w:sz w:val="24"/>
          <w:szCs w:val="24"/>
          <w:lang w:eastAsia="ru-RU"/>
        </w:rPr>
        <w:t xml:space="preserve"> кг по сумме </w:t>
      </w:r>
      <w:r w:rsidR="00FA0645">
        <w:rPr>
          <w:rFonts w:eastAsia="Calibri"/>
          <w:sz w:val="24"/>
          <w:szCs w:val="24"/>
          <w:lang w:eastAsia="en-US"/>
        </w:rPr>
        <w:t>_________</w:t>
      </w:r>
      <w:r w:rsidR="00B72C3C">
        <w:rPr>
          <w:rFonts w:eastAsia="Calibri"/>
          <w:sz w:val="24"/>
          <w:szCs w:val="24"/>
          <w:lang w:eastAsia="en-US"/>
        </w:rPr>
        <w:t xml:space="preserve"> (</w:t>
      </w:r>
      <w:r w:rsidR="00FA0645">
        <w:rPr>
          <w:rFonts w:eastAsia="Calibri"/>
          <w:sz w:val="24"/>
          <w:szCs w:val="24"/>
          <w:lang w:eastAsia="en-US"/>
        </w:rPr>
        <w:t>____________</w:t>
      </w:r>
      <w:r w:rsidR="00B72C3C">
        <w:rPr>
          <w:rFonts w:eastAsia="Calibri"/>
          <w:sz w:val="24"/>
          <w:szCs w:val="24"/>
          <w:lang w:eastAsia="en-US"/>
        </w:rPr>
        <w:t xml:space="preserve">) рублей </w:t>
      </w:r>
      <w:r w:rsidR="00FA0645">
        <w:rPr>
          <w:rFonts w:eastAsia="Calibri"/>
          <w:sz w:val="24"/>
          <w:szCs w:val="24"/>
          <w:lang w:eastAsia="en-US"/>
        </w:rPr>
        <w:t>__</w:t>
      </w:r>
      <w:r w:rsidR="00B72C3C">
        <w:rPr>
          <w:rFonts w:eastAsia="Calibri"/>
          <w:sz w:val="24"/>
          <w:szCs w:val="24"/>
          <w:lang w:eastAsia="en-US"/>
        </w:rPr>
        <w:t xml:space="preserve"> копеек</w:t>
      </w:r>
      <w:r w:rsidR="00B72C3C" w:rsidRPr="00F32253">
        <w:rPr>
          <w:rFonts w:eastAsia="Calibri"/>
          <w:sz w:val="24"/>
          <w:szCs w:val="24"/>
          <w:lang w:eastAsia="en-US"/>
        </w:rPr>
        <w:t>,</w:t>
      </w:r>
      <w:r w:rsidR="00B72C3C">
        <w:rPr>
          <w:rFonts w:eastAsia="Calibri"/>
          <w:sz w:val="24"/>
          <w:szCs w:val="24"/>
          <w:lang w:eastAsia="en-US"/>
        </w:rPr>
        <w:t xml:space="preserve"> </w:t>
      </w:r>
      <w:r w:rsidRPr="00686CB9">
        <w:rPr>
          <w:rFonts w:eastAsia="Calibri"/>
          <w:sz w:val="24"/>
          <w:szCs w:val="24"/>
          <w:lang w:eastAsia="ru-RU"/>
        </w:rPr>
        <w:t>по следующим реквизитам:</w:t>
      </w:r>
    </w:p>
    <w:p w:rsidR="00686CB9" w:rsidRPr="00B13BCD" w:rsidRDefault="00686CB9" w:rsidP="00686CB9">
      <w:pPr>
        <w:rPr>
          <w:sz w:val="24"/>
          <w:szCs w:val="24"/>
        </w:rPr>
      </w:pPr>
      <w:r w:rsidRPr="00B13BCD">
        <w:rPr>
          <w:sz w:val="24"/>
          <w:szCs w:val="24"/>
        </w:rPr>
        <w:t xml:space="preserve">ФКУ </w:t>
      </w:r>
      <w:r w:rsidR="00B13BCD" w:rsidRPr="00B13BCD">
        <w:rPr>
          <w:sz w:val="24"/>
          <w:szCs w:val="24"/>
        </w:rPr>
        <w:t>СИЗО-4</w:t>
      </w:r>
      <w:r w:rsidRPr="00B13BCD">
        <w:rPr>
          <w:sz w:val="24"/>
          <w:szCs w:val="24"/>
        </w:rPr>
        <w:t xml:space="preserve"> ГУФСИН России по Свердловской области</w:t>
      </w:r>
    </w:p>
    <w:p w:rsidR="00686CB9" w:rsidRPr="00B13BCD" w:rsidRDefault="00686CB9" w:rsidP="00686CB9">
      <w:pPr>
        <w:suppressAutoHyphens w:val="0"/>
        <w:jc w:val="both"/>
        <w:rPr>
          <w:sz w:val="22"/>
          <w:szCs w:val="22"/>
          <w:lang w:eastAsia="ru-RU"/>
        </w:rPr>
      </w:pPr>
      <w:r w:rsidRPr="00B13BCD">
        <w:rPr>
          <w:sz w:val="22"/>
          <w:szCs w:val="22"/>
          <w:lang w:eastAsia="ru-RU"/>
        </w:rPr>
        <w:t xml:space="preserve">ИНН </w:t>
      </w:r>
      <w:r w:rsidR="00B13BCD" w:rsidRPr="00B13BCD">
        <w:rPr>
          <w:sz w:val="22"/>
          <w:szCs w:val="22"/>
          <w:lang w:eastAsia="ru-RU"/>
        </w:rPr>
        <w:t>6613001646</w:t>
      </w:r>
      <w:r w:rsidRPr="00B13BCD">
        <w:rPr>
          <w:sz w:val="22"/>
          <w:szCs w:val="22"/>
          <w:lang w:eastAsia="ru-RU"/>
        </w:rPr>
        <w:t>, КПП 663301001</w:t>
      </w:r>
    </w:p>
    <w:p w:rsidR="00686CB9" w:rsidRPr="00B13BCD" w:rsidRDefault="00686CB9" w:rsidP="00686CB9">
      <w:pPr>
        <w:widowControl w:val="0"/>
        <w:suppressAutoHyphens w:val="0"/>
        <w:rPr>
          <w:b/>
          <w:color w:val="000000"/>
          <w:sz w:val="22"/>
          <w:szCs w:val="22"/>
          <w:lang w:eastAsia="ru-RU" w:bidi="ru-RU"/>
        </w:rPr>
      </w:pPr>
      <w:r w:rsidRPr="00B13BCD">
        <w:rPr>
          <w:b/>
          <w:color w:val="000000"/>
          <w:sz w:val="22"/>
          <w:szCs w:val="22"/>
          <w:lang w:eastAsia="ru-RU" w:bidi="ru-RU"/>
        </w:rPr>
        <w:t xml:space="preserve">Банковские реквизиты: </w:t>
      </w:r>
    </w:p>
    <w:p w:rsidR="00686CB9" w:rsidRPr="00B13BCD" w:rsidRDefault="00686CB9" w:rsidP="00686CB9">
      <w:pPr>
        <w:widowControl w:val="0"/>
        <w:suppressAutoHyphens w:val="0"/>
        <w:rPr>
          <w:b/>
          <w:sz w:val="22"/>
          <w:szCs w:val="22"/>
          <w:lang w:eastAsia="ru-RU" w:bidi="ru-RU"/>
        </w:rPr>
      </w:pPr>
      <w:r w:rsidRPr="00B13BCD">
        <w:rPr>
          <w:b/>
          <w:sz w:val="22"/>
          <w:szCs w:val="22"/>
          <w:lang w:eastAsia="ru-RU" w:bidi="ru-RU"/>
        </w:rPr>
        <w:t xml:space="preserve">УФК по Новосибирской области (ФКУ </w:t>
      </w:r>
      <w:r w:rsidR="00B13BCD" w:rsidRPr="00B13BCD">
        <w:rPr>
          <w:b/>
          <w:sz w:val="22"/>
          <w:szCs w:val="22"/>
          <w:lang w:eastAsia="ru-RU" w:bidi="ru-RU"/>
        </w:rPr>
        <w:t>СИЗО-4</w:t>
      </w:r>
      <w:r w:rsidRPr="00B13BCD">
        <w:rPr>
          <w:b/>
          <w:sz w:val="22"/>
          <w:szCs w:val="22"/>
          <w:lang w:eastAsia="ru-RU" w:bidi="ru-RU"/>
        </w:rPr>
        <w:t xml:space="preserve"> ГУФСИН России по Свердловской области</w:t>
      </w:r>
      <w:r w:rsidR="00B13BCD" w:rsidRPr="00B13BCD">
        <w:rPr>
          <w:b/>
          <w:sz w:val="22"/>
          <w:szCs w:val="22"/>
          <w:lang w:eastAsia="ru-RU" w:bidi="ru-RU"/>
        </w:rPr>
        <w:t xml:space="preserve"> л/с 04621485110)</w:t>
      </w:r>
    </w:p>
    <w:p w:rsidR="00686CB9" w:rsidRPr="00B13BCD" w:rsidRDefault="00686CB9" w:rsidP="00686CB9">
      <w:pPr>
        <w:widowControl w:val="0"/>
        <w:suppressAutoHyphens w:val="0"/>
        <w:rPr>
          <w:b/>
          <w:sz w:val="24"/>
          <w:szCs w:val="24"/>
        </w:rPr>
      </w:pPr>
      <w:r w:rsidRPr="00B13BCD">
        <w:rPr>
          <w:b/>
          <w:sz w:val="24"/>
          <w:szCs w:val="24"/>
        </w:rPr>
        <w:lastRenderedPageBreak/>
        <w:t>ОКЦ № 1 УГУ Банка России//УФК по Свердловской области, г. Екатеринбург</w:t>
      </w:r>
    </w:p>
    <w:p w:rsidR="00686CB9" w:rsidRPr="00B13BCD" w:rsidRDefault="00686CB9" w:rsidP="00686CB9">
      <w:pPr>
        <w:widowControl w:val="0"/>
        <w:suppressAutoHyphens w:val="0"/>
        <w:rPr>
          <w:b/>
          <w:sz w:val="24"/>
          <w:szCs w:val="24"/>
        </w:rPr>
      </w:pPr>
      <w:r w:rsidRPr="00B13BCD">
        <w:rPr>
          <w:b/>
          <w:sz w:val="24"/>
          <w:szCs w:val="24"/>
        </w:rPr>
        <w:t xml:space="preserve">Лицевой счет в УФК </w:t>
      </w:r>
      <w:r w:rsidR="00B13BCD" w:rsidRPr="00B13BCD">
        <w:rPr>
          <w:b/>
          <w:sz w:val="24"/>
          <w:szCs w:val="24"/>
        </w:rPr>
        <w:t>04621485110</w:t>
      </w:r>
    </w:p>
    <w:p w:rsidR="00686CB9" w:rsidRPr="00B13BCD" w:rsidRDefault="00686CB9" w:rsidP="00686CB9">
      <w:pPr>
        <w:widowControl w:val="0"/>
        <w:suppressAutoHyphens w:val="0"/>
        <w:rPr>
          <w:b/>
          <w:sz w:val="24"/>
          <w:szCs w:val="24"/>
          <w:lang w:eastAsia="ru-RU" w:bidi="ru-RU"/>
        </w:rPr>
      </w:pPr>
      <w:r w:rsidRPr="00B13BCD">
        <w:rPr>
          <w:b/>
          <w:sz w:val="24"/>
          <w:szCs w:val="24"/>
          <w:lang w:eastAsia="ru-RU" w:bidi="ru-RU"/>
        </w:rPr>
        <w:t xml:space="preserve">ЕКС </w:t>
      </w:r>
      <w:r w:rsidRPr="00B13BCD">
        <w:rPr>
          <w:b/>
          <w:sz w:val="24"/>
          <w:szCs w:val="24"/>
        </w:rPr>
        <w:t>40102810645370000054</w:t>
      </w:r>
    </w:p>
    <w:p w:rsidR="00686CB9" w:rsidRPr="00B13BCD" w:rsidRDefault="00686CB9" w:rsidP="00686CB9">
      <w:pPr>
        <w:widowControl w:val="0"/>
        <w:suppressAutoHyphens w:val="0"/>
        <w:rPr>
          <w:b/>
          <w:sz w:val="24"/>
          <w:szCs w:val="24"/>
          <w:lang w:eastAsia="ru-RU" w:bidi="ru-RU"/>
        </w:rPr>
      </w:pPr>
      <w:r w:rsidRPr="00B13BCD">
        <w:rPr>
          <w:b/>
          <w:sz w:val="24"/>
          <w:szCs w:val="24"/>
          <w:lang w:eastAsia="ru-RU" w:bidi="ru-RU"/>
        </w:rPr>
        <w:t>Номер казначейского счета</w:t>
      </w:r>
    </w:p>
    <w:p w:rsidR="00686CB9" w:rsidRPr="00B13BCD" w:rsidRDefault="00686CB9" w:rsidP="00686CB9">
      <w:pPr>
        <w:widowControl w:val="0"/>
        <w:suppressAutoHyphens w:val="0"/>
        <w:rPr>
          <w:b/>
          <w:sz w:val="24"/>
          <w:szCs w:val="24"/>
          <w:lang w:eastAsia="ru-RU" w:bidi="ru-RU"/>
        </w:rPr>
      </w:pPr>
      <w:r w:rsidRPr="00B13BCD">
        <w:rPr>
          <w:b/>
          <w:sz w:val="24"/>
          <w:szCs w:val="24"/>
        </w:rPr>
        <w:t>03100643000000016200</w:t>
      </w:r>
      <w:r w:rsidRPr="00B13BCD">
        <w:rPr>
          <w:b/>
          <w:sz w:val="24"/>
          <w:szCs w:val="24"/>
          <w:lang w:eastAsia="ru-RU" w:bidi="ru-RU"/>
        </w:rPr>
        <w:t xml:space="preserve"> </w:t>
      </w:r>
    </w:p>
    <w:p w:rsidR="00686CB9" w:rsidRPr="00B13BCD" w:rsidRDefault="00686CB9" w:rsidP="00686CB9">
      <w:pPr>
        <w:widowControl w:val="0"/>
        <w:suppressAutoHyphens w:val="0"/>
        <w:rPr>
          <w:b/>
          <w:sz w:val="24"/>
          <w:szCs w:val="24"/>
          <w:lang w:eastAsia="ru-RU" w:bidi="ru-RU"/>
        </w:rPr>
      </w:pPr>
      <w:r w:rsidRPr="00B13BCD">
        <w:rPr>
          <w:b/>
          <w:sz w:val="24"/>
          <w:szCs w:val="24"/>
          <w:lang w:eastAsia="ru-RU" w:bidi="ru-RU"/>
        </w:rPr>
        <w:t xml:space="preserve">БИК ТОФК </w:t>
      </w:r>
      <w:r w:rsidRPr="00B13BCD">
        <w:rPr>
          <w:b/>
          <w:sz w:val="24"/>
          <w:szCs w:val="24"/>
        </w:rPr>
        <w:t>016577551</w:t>
      </w:r>
    </w:p>
    <w:p w:rsidR="003101DA" w:rsidRDefault="00686CB9" w:rsidP="00686CB9">
      <w:pPr>
        <w:rPr>
          <w:b/>
          <w:color w:val="000000"/>
          <w:sz w:val="24"/>
          <w:szCs w:val="24"/>
          <w:lang w:eastAsia="ru-RU" w:bidi="ru-RU"/>
        </w:rPr>
      </w:pPr>
      <w:r w:rsidRPr="00B13BCD">
        <w:rPr>
          <w:b/>
          <w:color w:val="000000"/>
          <w:sz w:val="24"/>
          <w:szCs w:val="24"/>
          <w:lang w:eastAsia="ru-RU" w:bidi="ru-RU"/>
        </w:rPr>
        <w:t xml:space="preserve">ОКТМО </w:t>
      </w:r>
      <w:r w:rsidR="00B13BCD">
        <w:rPr>
          <w:b/>
          <w:color w:val="000000"/>
          <w:sz w:val="24"/>
          <w:szCs w:val="24"/>
          <w:lang w:eastAsia="ru-RU" w:bidi="ru-RU"/>
        </w:rPr>
        <w:t>65741000</w:t>
      </w:r>
    </w:p>
    <w:p w:rsidR="00B13BCD" w:rsidRDefault="00B13BCD" w:rsidP="00686CB9">
      <w:pPr>
        <w:rPr>
          <w:b/>
          <w:color w:val="000000"/>
          <w:sz w:val="24"/>
          <w:szCs w:val="24"/>
          <w:lang w:eastAsia="ru-RU" w:bidi="ru-RU"/>
        </w:rPr>
      </w:pPr>
      <w:r>
        <w:rPr>
          <w:b/>
          <w:color w:val="000000"/>
          <w:sz w:val="24"/>
          <w:szCs w:val="24"/>
          <w:lang w:eastAsia="ru-RU" w:bidi="ru-RU"/>
        </w:rPr>
        <w:t>КБК 320</w:t>
      </w:r>
      <w:r w:rsidRPr="00B13BCD">
        <w:rPr>
          <w:b/>
          <w:color w:val="000000"/>
          <w:sz w:val="24"/>
          <w:szCs w:val="24"/>
          <w:lang w:eastAsia="ru-RU" w:bidi="ru-RU"/>
        </w:rPr>
        <w:t>11402014017000440</w:t>
      </w:r>
    </w:p>
    <w:p w:rsidR="004F48DA" w:rsidRDefault="005A3E03" w:rsidP="005A3E03">
      <w:pPr>
        <w:ind w:firstLine="567"/>
        <w:jc w:val="both"/>
        <w:rPr>
          <w:bCs/>
          <w:sz w:val="24"/>
          <w:szCs w:val="24"/>
        </w:rPr>
      </w:pPr>
      <w:r w:rsidRPr="005A3E03">
        <w:rPr>
          <w:bCs/>
          <w:sz w:val="24"/>
          <w:szCs w:val="24"/>
        </w:rPr>
        <w:t>2.5.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w:t>
      </w:r>
      <w:r w:rsidR="00FE1667">
        <w:rPr>
          <w:bCs/>
          <w:sz w:val="24"/>
          <w:szCs w:val="24"/>
        </w:rPr>
        <w:t xml:space="preserve"> </w:t>
      </w:r>
      <w:r w:rsidRPr="005A3E03">
        <w:rPr>
          <w:bCs/>
          <w:sz w:val="24"/>
          <w:szCs w:val="24"/>
        </w:rPr>
        <w:t xml:space="preserve">вытекающих из настоящего </w:t>
      </w:r>
      <w:r>
        <w:rPr>
          <w:bCs/>
          <w:sz w:val="24"/>
          <w:szCs w:val="24"/>
        </w:rPr>
        <w:t>Договора</w:t>
      </w:r>
      <w:r w:rsidRPr="005A3E03">
        <w:rPr>
          <w:bCs/>
          <w:sz w:val="24"/>
          <w:szCs w:val="24"/>
        </w:rPr>
        <w:t xml:space="preserve">, Заказчик должен обеспечить согласование новых условий </w:t>
      </w:r>
      <w:r>
        <w:rPr>
          <w:bCs/>
          <w:sz w:val="24"/>
          <w:szCs w:val="24"/>
        </w:rPr>
        <w:t>Договора</w:t>
      </w:r>
      <w:r w:rsidRPr="005A3E03">
        <w:rPr>
          <w:bCs/>
          <w:sz w:val="24"/>
          <w:szCs w:val="24"/>
        </w:rPr>
        <w:t>,</w:t>
      </w:r>
      <w:r w:rsidR="00FE1667">
        <w:rPr>
          <w:bCs/>
          <w:sz w:val="24"/>
          <w:szCs w:val="24"/>
        </w:rPr>
        <w:t xml:space="preserve"> </w:t>
      </w:r>
      <w:r w:rsidRPr="005A3E03">
        <w:rPr>
          <w:bCs/>
          <w:sz w:val="24"/>
          <w:szCs w:val="24"/>
        </w:rPr>
        <w:t xml:space="preserve">в соответствии с </w:t>
      </w:r>
      <w:hyperlink r:id="rId8" w:tooltip="Федеральный закон (Россия)" w:history="1">
        <w:r w:rsidRPr="005A3E03">
          <w:rPr>
            <w:rStyle w:val="a4"/>
            <w:bCs/>
            <w:sz w:val="24"/>
            <w:szCs w:val="24"/>
          </w:rPr>
          <w:t>Федеральным закон</w:t>
        </w:r>
      </w:hyperlink>
      <w:r w:rsidRPr="005A3E03">
        <w:rPr>
          <w:bCs/>
          <w:sz w:val="24"/>
          <w:szCs w:val="24"/>
        </w:rPr>
        <w:t>ом от 05.04.2013г. № 44-ФЗ «О контрактной системе в сфере закупок товаров, работ, услуг для обеспечения государственных и муниципальных нужд»,</w:t>
      </w:r>
      <w:r w:rsidR="00FE1667">
        <w:rPr>
          <w:bCs/>
          <w:sz w:val="24"/>
          <w:szCs w:val="24"/>
        </w:rPr>
        <w:t xml:space="preserve"> </w:t>
      </w:r>
      <w:r w:rsidRPr="005A3E03">
        <w:rPr>
          <w:bCs/>
          <w:sz w:val="24"/>
          <w:szCs w:val="24"/>
        </w:rPr>
        <w:t xml:space="preserve">в том числе по цене и (или) срокам исполнения </w:t>
      </w:r>
      <w:r>
        <w:rPr>
          <w:bCs/>
          <w:sz w:val="24"/>
          <w:szCs w:val="24"/>
        </w:rPr>
        <w:t>Договора</w:t>
      </w:r>
      <w:r w:rsidRPr="005A3E03">
        <w:rPr>
          <w:bCs/>
          <w:sz w:val="24"/>
          <w:szCs w:val="24"/>
        </w:rPr>
        <w:t xml:space="preserve"> и (или) объему у</w:t>
      </w:r>
      <w:r>
        <w:rPr>
          <w:bCs/>
          <w:sz w:val="24"/>
          <w:szCs w:val="24"/>
        </w:rPr>
        <w:t>слуг, предусмотренных Договором.</w:t>
      </w:r>
    </w:p>
    <w:p w:rsidR="005A3E03" w:rsidRPr="005A3E03" w:rsidRDefault="005A3E03" w:rsidP="005A3E03">
      <w:pPr>
        <w:ind w:firstLine="567"/>
        <w:jc w:val="both"/>
        <w:rPr>
          <w:bCs/>
          <w:sz w:val="24"/>
          <w:szCs w:val="24"/>
        </w:rPr>
      </w:pPr>
      <w:r w:rsidRPr="005A3E03">
        <w:rPr>
          <w:bCs/>
          <w:sz w:val="24"/>
          <w:szCs w:val="24"/>
        </w:rPr>
        <w:t>2.</w:t>
      </w:r>
      <w:r w:rsidR="00DE5F6D">
        <w:rPr>
          <w:bCs/>
          <w:sz w:val="24"/>
          <w:szCs w:val="24"/>
        </w:rPr>
        <w:t>6</w:t>
      </w:r>
      <w:r w:rsidRPr="005A3E03">
        <w:rPr>
          <w:bCs/>
          <w:sz w:val="24"/>
          <w:szCs w:val="24"/>
        </w:rPr>
        <w:t xml:space="preserve">. Расчет с Исполнителем за оказанные услуги осуществляется Заказчиком в рублях Российской Федерации. Оплата по Контракту осуществляется по безналичному расчету путем перечисления Заказчиком денежных средств на расчетный счет Исполнителя, указанный в </w:t>
      </w:r>
      <w:r>
        <w:rPr>
          <w:bCs/>
          <w:sz w:val="24"/>
          <w:szCs w:val="24"/>
        </w:rPr>
        <w:t>Договоре</w:t>
      </w:r>
      <w:r w:rsidRPr="005A3E03">
        <w:rPr>
          <w:bCs/>
          <w:sz w:val="24"/>
          <w:szCs w:val="24"/>
        </w:rPr>
        <w:t xml:space="preserve">. В документах, подтверждающих оплату, в обязательном порядке указывается: дата, номер счета и </w:t>
      </w:r>
      <w:r>
        <w:rPr>
          <w:bCs/>
          <w:sz w:val="24"/>
          <w:szCs w:val="24"/>
        </w:rPr>
        <w:t>Договора</w:t>
      </w:r>
      <w:r w:rsidRPr="005A3E03">
        <w:rPr>
          <w:bCs/>
          <w:sz w:val="24"/>
          <w:szCs w:val="24"/>
        </w:rPr>
        <w:t>.</w:t>
      </w:r>
    </w:p>
    <w:p w:rsidR="005A3E03" w:rsidRPr="005A3E03" w:rsidRDefault="005A3E03" w:rsidP="005A3E03">
      <w:pPr>
        <w:ind w:firstLine="567"/>
        <w:jc w:val="both"/>
        <w:rPr>
          <w:bCs/>
          <w:sz w:val="24"/>
          <w:szCs w:val="24"/>
        </w:rPr>
      </w:pPr>
      <w:r w:rsidRPr="005A3E03">
        <w:rPr>
          <w:bCs/>
          <w:sz w:val="24"/>
          <w:szCs w:val="24"/>
        </w:rPr>
        <w:t>2.</w:t>
      </w:r>
      <w:r w:rsidR="00DE5F6D">
        <w:rPr>
          <w:bCs/>
          <w:sz w:val="24"/>
          <w:szCs w:val="24"/>
        </w:rPr>
        <w:t>7</w:t>
      </w:r>
      <w:r w:rsidRPr="005A3E03">
        <w:rPr>
          <w:bCs/>
          <w:sz w:val="24"/>
          <w:szCs w:val="24"/>
        </w:rPr>
        <w:t xml:space="preserve">. Оплата услуг производится Заказчиком в течение 7 рабочих дней с даты подписания Заказчиком документов о приемке, подтверждающих факт оказанных услуг в соответствии с условиями </w:t>
      </w:r>
      <w:r>
        <w:rPr>
          <w:bCs/>
          <w:sz w:val="24"/>
          <w:szCs w:val="24"/>
        </w:rPr>
        <w:t>Договора</w:t>
      </w:r>
      <w:r w:rsidRPr="005A3E03">
        <w:rPr>
          <w:bCs/>
          <w:sz w:val="24"/>
          <w:szCs w:val="24"/>
        </w:rPr>
        <w:t xml:space="preserve"> и приложений к нему.</w:t>
      </w:r>
    </w:p>
    <w:p w:rsidR="005A3E03" w:rsidRPr="005A3E03" w:rsidRDefault="005A3E03" w:rsidP="005A3E03">
      <w:pPr>
        <w:ind w:firstLine="567"/>
        <w:jc w:val="both"/>
        <w:rPr>
          <w:bCs/>
          <w:sz w:val="24"/>
          <w:szCs w:val="24"/>
        </w:rPr>
      </w:pPr>
      <w:r w:rsidRPr="005A3E03">
        <w:rPr>
          <w:bCs/>
          <w:sz w:val="24"/>
          <w:szCs w:val="24"/>
        </w:rPr>
        <w:t>2.</w:t>
      </w:r>
      <w:r w:rsidR="00DE5F6D">
        <w:rPr>
          <w:bCs/>
          <w:sz w:val="24"/>
          <w:szCs w:val="24"/>
        </w:rPr>
        <w:t>8</w:t>
      </w:r>
      <w:r w:rsidRPr="005A3E03">
        <w:rPr>
          <w:bCs/>
          <w:sz w:val="24"/>
          <w:szCs w:val="24"/>
        </w:rPr>
        <w:t xml:space="preserve">. Датой (днем) оплаты </w:t>
      </w:r>
      <w:r>
        <w:rPr>
          <w:bCs/>
          <w:sz w:val="24"/>
          <w:szCs w:val="24"/>
        </w:rPr>
        <w:t>Договора</w:t>
      </w:r>
      <w:r w:rsidRPr="005A3E03">
        <w:rPr>
          <w:bCs/>
          <w:sz w:val="24"/>
          <w:szCs w:val="24"/>
        </w:rPr>
        <w:t xml:space="preserve"> Стороны считают дату (день) списания денежных средств со счета Заказчика.</w:t>
      </w:r>
    </w:p>
    <w:p w:rsidR="005A3E03" w:rsidRPr="005A3E03" w:rsidRDefault="005A3E03" w:rsidP="005A3E03">
      <w:pPr>
        <w:ind w:firstLine="567"/>
        <w:jc w:val="both"/>
        <w:rPr>
          <w:bCs/>
          <w:iCs/>
          <w:sz w:val="24"/>
          <w:szCs w:val="24"/>
        </w:rPr>
      </w:pPr>
      <w:r>
        <w:rPr>
          <w:bCs/>
          <w:iCs/>
          <w:sz w:val="24"/>
          <w:szCs w:val="24"/>
        </w:rPr>
        <w:t>2.</w:t>
      </w:r>
      <w:r w:rsidR="00DE5F6D">
        <w:rPr>
          <w:bCs/>
          <w:iCs/>
          <w:sz w:val="24"/>
          <w:szCs w:val="24"/>
        </w:rPr>
        <w:t>9</w:t>
      </w:r>
      <w:r>
        <w:rPr>
          <w:bCs/>
          <w:iCs/>
          <w:sz w:val="24"/>
          <w:szCs w:val="24"/>
        </w:rPr>
        <w:t xml:space="preserve">. </w:t>
      </w:r>
      <w:r w:rsidRPr="005A3E03">
        <w:rPr>
          <w:bCs/>
          <w:iCs/>
          <w:sz w:val="24"/>
          <w:szCs w:val="24"/>
        </w:rPr>
        <w:t xml:space="preserve">Цена </w:t>
      </w:r>
      <w:r>
        <w:rPr>
          <w:bCs/>
          <w:iCs/>
          <w:sz w:val="24"/>
          <w:szCs w:val="24"/>
        </w:rPr>
        <w:t>Договора</w:t>
      </w:r>
      <w:r w:rsidRPr="005A3E03">
        <w:rPr>
          <w:bCs/>
          <w:iCs/>
          <w:sz w:val="24"/>
          <w:szCs w:val="24"/>
        </w:rPr>
        <w:t xml:space="preserve"> может быть снижена без изменения предусмотренных </w:t>
      </w:r>
      <w:r>
        <w:rPr>
          <w:bCs/>
          <w:iCs/>
          <w:sz w:val="24"/>
          <w:szCs w:val="24"/>
        </w:rPr>
        <w:t>Договором</w:t>
      </w:r>
      <w:r w:rsidRPr="005A3E03">
        <w:rPr>
          <w:bCs/>
          <w:iCs/>
          <w:sz w:val="24"/>
          <w:szCs w:val="24"/>
        </w:rPr>
        <w:t xml:space="preserve"> объема услуг, качества оказываемых услуг и иных условий </w:t>
      </w:r>
      <w:r>
        <w:rPr>
          <w:bCs/>
          <w:iCs/>
          <w:sz w:val="24"/>
          <w:szCs w:val="24"/>
        </w:rPr>
        <w:t>Договора</w:t>
      </w:r>
      <w:r w:rsidRPr="005A3E03">
        <w:rPr>
          <w:bCs/>
          <w:iCs/>
          <w:sz w:val="24"/>
          <w:szCs w:val="24"/>
        </w:rPr>
        <w:t>.</w:t>
      </w:r>
    </w:p>
    <w:p w:rsidR="005A3E03" w:rsidRPr="00B13539" w:rsidRDefault="00DE5F6D" w:rsidP="00B13539">
      <w:pPr>
        <w:ind w:firstLine="567"/>
        <w:jc w:val="both"/>
        <w:rPr>
          <w:bCs/>
          <w:iCs/>
          <w:sz w:val="24"/>
          <w:szCs w:val="24"/>
        </w:rPr>
      </w:pPr>
      <w:r>
        <w:rPr>
          <w:bCs/>
          <w:iCs/>
          <w:sz w:val="24"/>
          <w:szCs w:val="24"/>
        </w:rPr>
        <w:t xml:space="preserve">2.10. </w:t>
      </w:r>
      <w:r w:rsidR="005A3E03" w:rsidRPr="005A3E03">
        <w:rPr>
          <w:bCs/>
          <w:iCs/>
          <w:sz w:val="24"/>
          <w:szCs w:val="24"/>
        </w:rPr>
        <w:t xml:space="preserve">По предложению Заказчика увеличивается предусмотренный </w:t>
      </w:r>
      <w:r w:rsidR="005A3E03">
        <w:rPr>
          <w:bCs/>
          <w:iCs/>
          <w:sz w:val="24"/>
          <w:szCs w:val="24"/>
        </w:rPr>
        <w:t>Договором</w:t>
      </w:r>
      <w:r w:rsidR="005A3E03" w:rsidRPr="005A3E03">
        <w:rPr>
          <w:bCs/>
          <w:iCs/>
          <w:sz w:val="24"/>
          <w:szCs w:val="24"/>
        </w:rPr>
        <w:t xml:space="preserve"> объем услуг не более чем на десять процентов или уменьшается предусмотренный </w:t>
      </w:r>
      <w:r w:rsidR="005A3E03">
        <w:rPr>
          <w:bCs/>
          <w:iCs/>
          <w:sz w:val="24"/>
          <w:szCs w:val="24"/>
        </w:rPr>
        <w:t>Договором</w:t>
      </w:r>
      <w:r w:rsidR="005A3E03" w:rsidRPr="005A3E03">
        <w:rPr>
          <w:bCs/>
          <w:iCs/>
          <w:sz w:val="24"/>
          <w:szCs w:val="24"/>
        </w:rPr>
        <w:t xml:space="preserve">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A3E03">
        <w:rPr>
          <w:bCs/>
          <w:iCs/>
          <w:sz w:val="24"/>
          <w:szCs w:val="24"/>
        </w:rPr>
        <w:t>Договора</w:t>
      </w:r>
      <w:r w:rsidR="005A3E03" w:rsidRPr="005A3E03">
        <w:rPr>
          <w:bCs/>
          <w:iCs/>
          <w:sz w:val="24"/>
          <w:szCs w:val="24"/>
        </w:rPr>
        <w:t xml:space="preserve"> пропорционально дополнительному объему услуг исходя из установленной в </w:t>
      </w:r>
      <w:r w:rsidR="005A3E03">
        <w:rPr>
          <w:bCs/>
          <w:iCs/>
          <w:sz w:val="24"/>
          <w:szCs w:val="24"/>
        </w:rPr>
        <w:t>Договоре</w:t>
      </w:r>
      <w:r w:rsidR="005A3E03" w:rsidRPr="005A3E03">
        <w:rPr>
          <w:bCs/>
          <w:iCs/>
          <w:sz w:val="24"/>
          <w:szCs w:val="24"/>
        </w:rPr>
        <w:t xml:space="preserve"> цены единицы услуги, но не более чем на десять процентов цены </w:t>
      </w:r>
      <w:r w:rsidR="005A3E03">
        <w:rPr>
          <w:bCs/>
          <w:iCs/>
          <w:sz w:val="24"/>
          <w:szCs w:val="24"/>
        </w:rPr>
        <w:t>Договора</w:t>
      </w:r>
      <w:r w:rsidR="005A3E03" w:rsidRPr="005A3E03">
        <w:rPr>
          <w:bCs/>
          <w:iCs/>
          <w:sz w:val="24"/>
          <w:szCs w:val="24"/>
        </w:rPr>
        <w:t xml:space="preserve">. При уменьшении предусмотренного </w:t>
      </w:r>
      <w:r w:rsidR="005A3E03">
        <w:rPr>
          <w:bCs/>
          <w:iCs/>
          <w:sz w:val="24"/>
          <w:szCs w:val="24"/>
        </w:rPr>
        <w:t>Договором</w:t>
      </w:r>
      <w:r w:rsidR="005A3E03" w:rsidRPr="005A3E03">
        <w:rPr>
          <w:bCs/>
          <w:iCs/>
          <w:sz w:val="24"/>
          <w:szCs w:val="24"/>
        </w:rPr>
        <w:t xml:space="preserve"> объема услуг, Стороны </w:t>
      </w:r>
      <w:r w:rsidR="005A3E03">
        <w:rPr>
          <w:bCs/>
          <w:iCs/>
          <w:sz w:val="24"/>
          <w:szCs w:val="24"/>
        </w:rPr>
        <w:t>Договора</w:t>
      </w:r>
      <w:r w:rsidR="005A3E03" w:rsidRPr="005A3E03">
        <w:rPr>
          <w:bCs/>
          <w:iCs/>
          <w:sz w:val="24"/>
          <w:szCs w:val="24"/>
        </w:rPr>
        <w:t xml:space="preserve"> обязаны уменьшить цену </w:t>
      </w:r>
      <w:r w:rsidR="005A3E03">
        <w:rPr>
          <w:bCs/>
          <w:iCs/>
          <w:sz w:val="24"/>
          <w:szCs w:val="24"/>
        </w:rPr>
        <w:t>Договора</w:t>
      </w:r>
      <w:r w:rsidR="00B13539">
        <w:rPr>
          <w:bCs/>
          <w:iCs/>
          <w:sz w:val="24"/>
          <w:szCs w:val="24"/>
        </w:rPr>
        <w:t xml:space="preserve"> исходя из цены единицы услуги.</w:t>
      </w:r>
    </w:p>
    <w:p w:rsidR="00686CB9" w:rsidRDefault="00686CB9">
      <w:pPr>
        <w:ind w:firstLine="567"/>
        <w:jc w:val="center"/>
        <w:rPr>
          <w:b/>
          <w:bCs/>
          <w:sz w:val="24"/>
          <w:szCs w:val="24"/>
        </w:rPr>
      </w:pPr>
    </w:p>
    <w:p w:rsidR="00B02C0C" w:rsidRPr="00612CA6" w:rsidRDefault="00B02C0C">
      <w:pPr>
        <w:ind w:firstLine="567"/>
        <w:jc w:val="center"/>
        <w:rPr>
          <w:sz w:val="24"/>
          <w:szCs w:val="24"/>
        </w:rPr>
      </w:pPr>
      <w:r w:rsidRPr="00612CA6">
        <w:rPr>
          <w:b/>
          <w:bCs/>
          <w:sz w:val="24"/>
          <w:szCs w:val="24"/>
        </w:rPr>
        <w:t xml:space="preserve">3. Порядок и сроки оказания </w:t>
      </w:r>
      <w:r w:rsidR="000F395C">
        <w:rPr>
          <w:b/>
          <w:bCs/>
          <w:sz w:val="24"/>
          <w:szCs w:val="24"/>
        </w:rPr>
        <w:t xml:space="preserve">и приемки </w:t>
      </w:r>
      <w:r w:rsidRPr="00612CA6">
        <w:rPr>
          <w:b/>
          <w:bCs/>
          <w:sz w:val="24"/>
          <w:szCs w:val="24"/>
        </w:rPr>
        <w:t>услуг</w:t>
      </w:r>
    </w:p>
    <w:p w:rsidR="00F06EF5" w:rsidRDefault="00686CB9" w:rsidP="00686CB9">
      <w:pPr>
        <w:suppressAutoHyphens w:val="0"/>
        <w:ind w:firstLine="567"/>
        <w:jc w:val="both"/>
        <w:rPr>
          <w:sz w:val="24"/>
          <w:szCs w:val="24"/>
          <w:lang w:eastAsia="en-US"/>
        </w:rPr>
      </w:pPr>
      <w:r>
        <w:rPr>
          <w:sz w:val="24"/>
          <w:szCs w:val="24"/>
          <w:lang w:eastAsia="en-US"/>
        </w:rPr>
        <w:t>3</w:t>
      </w:r>
      <w:r w:rsidRPr="00686CB9">
        <w:rPr>
          <w:sz w:val="24"/>
          <w:szCs w:val="24"/>
          <w:lang w:eastAsia="en-US"/>
        </w:rPr>
        <w:t>.1. Срок оказани</w:t>
      </w:r>
      <w:r w:rsidR="00DE5F6D">
        <w:rPr>
          <w:sz w:val="24"/>
          <w:szCs w:val="24"/>
          <w:lang w:eastAsia="en-US"/>
        </w:rPr>
        <w:t>я</w:t>
      </w:r>
      <w:r w:rsidRPr="00686CB9">
        <w:rPr>
          <w:sz w:val="24"/>
          <w:szCs w:val="24"/>
          <w:lang w:eastAsia="en-US"/>
        </w:rPr>
        <w:t xml:space="preserve"> услуг</w:t>
      </w:r>
      <w:r w:rsidR="00DE5F6D">
        <w:rPr>
          <w:sz w:val="24"/>
          <w:szCs w:val="24"/>
          <w:lang w:eastAsia="en-US"/>
        </w:rPr>
        <w:t>:</w:t>
      </w:r>
      <w:r w:rsidRPr="00686CB9">
        <w:rPr>
          <w:sz w:val="24"/>
          <w:szCs w:val="24"/>
          <w:lang w:eastAsia="en-US"/>
        </w:rPr>
        <w:t xml:space="preserve"> с момента заключения Договора, но</w:t>
      </w:r>
      <w:r w:rsidRPr="00686CB9">
        <w:rPr>
          <w:bCs/>
          <w:sz w:val="24"/>
          <w:szCs w:val="24"/>
          <w:lang w:eastAsia="en-US"/>
        </w:rPr>
        <w:t xml:space="preserve"> не позднее </w:t>
      </w:r>
      <w:r w:rsidR="00082665" w:rsidRPr="00B13539">
        <w:rPr>
          <w:bCs/>
          <w:sz w:val="24"/>
          <w:szCs w:val="24"/>
          <w:highlight w:val="yellow"/>
          <w:lang w:eastAsia="en-US"/>
        </w:rPr>
        <w:t>2</w:t>
      </w:r>
      <w:r w:rsidR="006659CF" w:rsidRPr="00B13539">
        <w:rPr>
          <w:bCs/>
          <w:sz w:val="24"/>
          <w:szCs w:val="24"/>
          <w:highlight w:val="yellow"/>
          <w:lang w:eastAsia="en-US"/>
        </w:rPr>
        <w:t>4</w:t>
      </w:r>
      <w:r w:rsidR="00FA0645" w:rsidRPr="00B13539">
        <w:rPr>
          <w:bCs/>
          <w:sz w:val="24"/>
          <w:szCs w:val="24"/>
          <w:highlight w:val="yellow"/>
          <w:lang w:eastAsia="en-US"/>
        </w:rPr>
        <w:t xml:space="preserve"> </w:t>
      </w:r>
      <w:r w:rsidR="00082665" w:rsidRPr="00B13539">
        <w:rPr>
          <w:bCs/>
          <w:sz w:val="24"/>
          <w:szCs w:val="24"/>
          <w:highlight w:val="yellow"/>
          <w:lang w:eastAsia="en-US"/>
        </w:rPr>
        <w:t>ию</w:t>
      </w:r>
      <w:r w:rsidR="00216C19" w:rsidRPr="00B13539">
        <w:rPr>
          <w:bCs/>
          <w:sz w:val="24"/>
          <w:szCs w:val="24"/>
          <w:highlight w:val="yellow"/>
          <w:lang w:eastAsia="en-US"/>
        </w:rPr>
        <w:t>л</w:t>
      </w:r>
      <w:r w:rsidR="00082665" w:rsidRPr="00B13539">
        <w:rPr>
          <w:bCs/>
          <w:sz w:val="24"/>
          <w:szCs w:val="24"/>
          <w:highlight w:val="yellow"/>
          <w:lang w:eastAsia="en-US"/>
        </w:rPr>
        <w:t>я</w:t>
      </w:r>
      <w:r w:rsidR="00FA0645" w:rsidRPr="00B13539">
        <w:rPr>
          <w:bCs/>
          <w:sz w:val="24"/>
          <w:szCs w:val="24"/>
          <w:highlight w:val="yellow"/>
          <w:lang w:eastAsia="en-US"/>
        </w:rPr>
        <w:t xml:space="preserve"> 2026</w:t>
      </w:r>
      <w:r w:rsidRPr="00B13539">
        <w:rPr>
          <w:bCs/>
          <w:sz w:val="24"/>
          <w:szCs w:val="24"/>
          <w:highlight w:val="yellow"/>
          <w:lang w:eastAsia="en-US"/>
        </w:rPr>
        <w:t xml:space="preserve"> г</w:t>
      </w:r>
      <w:r w:rsidRPr="00B13539">
        <w:rPr>
          <w:sz w:val="24"/>
          <w:szCs w:val="24"/>
          <w:highlight w:val="yellow"/>
          <w:lang w:eastAsia="en-US"/>
        </w:rPr>
        <w:t>.</w:t>
      </w:r>
    </w:p>
    <w:p w:rsidR="00163174" w:rsidRDefault="00163174" w:rsidP="00686CB9">
      <w:pPr>
        <w:suppressAutoHyphens w:val="0"/>
        <w:ind w:firstLine="567"/>
        <w:jc w:val="both"/>
        <w:rPr>
          <w:sz w:val="24"/>
          <w:szCs w:val="24"/>
          <w:lang w:eastAsia="en-US"/>
        </w:rPr>
      </w:pPr>
      <w:r>
        <w:rPr>
          <w:sz w:val="24"/>
          <w:szCs w:val="24"/>
          <w:lang w:eastAsia="en-US"/>
        </w:rPr>
        <w:t xml:space="preserve">3.2. </w:t>
      </w:r>
      <w:r w:rsidRPr="00163174">
        <w:rPr>
          <w:sz w:val="24"/>
          <w:szCs w:val="24"/>
          <w:lang w:eastAsia="en-US"/>
        </w:rPr>
        <w:t xml:space="preserve">Передача металлолома для </w:t>
      </w:r>
      <w:r w:rsidR="00216C19" w:rsidRPr="00F15CD6">
        <w:rPr>
          <w:color w:val="000000"/>
          <w:sz w:val="24"/>
          <w:szCs w:val="24"/>
          <w:lang w:eastAsia="en-US"/>
        </w:rPr>
        <w:t>реализации</w:t>
      </w:r>
      <w:r w:rsidRPr="00F15CD6">
        <w:rPr>
          <w:color w:val="000000"/>
          <w:sz w:val="24"/>
          <w:szCs w:val="24"/>
          <w:lang w:eastAsia="en-US"/>
        </w:rPr>
        <w:t xml:space="preserve"> </w:t>
      </w:r>
      <w:r w:rsidRPr="00163174">
        <w:rPr>
          <w:sz w:val="24"/>
          <w:szCs w:val="24"/>
          <w:lang w:eastAsia="en-US"/>
        </w:rPr>
        <w:t xml:space="preserve">производится в срок не позднее </w:t>
      </w:r>
      <w:r w:rsidR="00216C19">
        <w:rPr>
          <w:sz w:val="24"/>
          <w:szCs w:val="24"/>
          <w:lang w:eastAsia="en-US"/>
        </w:rPr>
        <w:t xml:space="preserve">15 июля 2026 г. </w:t>
      </w:r>
      <w:r w:rsidRPr="00163174">
        <w:rPr>
          <w:sz w:val="24"/>
          <w:szCs w:val="24"/>
          <w:lang w:eastAsia="en-US"/>
        </w:rPr>
        <w:t xml:space="preserve">на основании </w:t>
      </w:r>
      <w:r w:rsidRPr="00216C19">
        <w:rPr>
          <w:sz w:val="24"/>
          <w:szCs w:val="24"/>
          <w:lang w:eastAsia="en-US"/>
        </w:rPr>
        <w:t>Приемо-сдаточного акта.</w:t>
      </w:r>
    </w:p>
    <w:p w:rsidR="00686CB9" w:rsidRPr="00686CB9" w:rsidRDefault="00686CB9" w:rsidP="00686CB9">
      <w:pPr>
        <w:suppressAutoHyphens w:val="0"/>
        <w:ind w:firstLine="567"/>
        <w:jc w:val="both"/>
        <w:rPr>
          <w:sz w:val="24"/>
          <w:szCs w:val="24"/>
          <w:lang w:eastAsia="en-US"/>
        </w:rPr>
      </w:pPr>
      <w:r>
        <w:rPr>
          <w:sz w:val="24"/>
          <w:szCs w:val="24"/>
          <w:lang w:eastAsia="en-US"/>
        </w:rPr>
        <w:t>3</w:t>
      </w:r>
      <w:r w:rsidR="00B13539">
        <w:rPr>
          <w:sz w:val="24"/>
          <w:szCs w:val="24"/>
          <w:lang w:eastAsia="en-US"/>
        </w:rPr>
        <w:t xml:space="preserve">.2. </w:t>
      </w:r>
      <w:r w:rsidRPr="00686CB9">
        <w:rPr>
          <w:sz w:val="24"/>
          <w:szCs w:val="24"/>
          <w:lang w:eastAsia="en-US"/>
        </w:rPr>
        <w:t>В данные сроки услуги должны быть оказаны в объеме, предусмотренном техническим заданием (Приложение №2). В срок о</w:t>
      </w:r>
      <w:r w:rsidR="00B13539">
        <w:rPr>
          <w:sz w:val="24"/>
          <w:szCs w:val="24"/>
          <w:lang w:eastAsia="en-US"/>
        </w:rPr>
        <w:t xml:space="preserve">казания услуг включается время </w:t>
      </w:r>
      <w:r w:rsidRPr="00686CB9">
        <w:rPr>
          <w:sz w:val="24"/>
          <w:szCs w:val="24"/>
          <w:lang w:eastAsia="en-US"/>
        </w:rPr>
        <w:t xml:space="preserve">на согласование и составления отчётных документов. </w:t>
      </w:r>
    </w:p>
    <w:p w:rsidR="00686CB9" w:rsidRDefault="00686CB9" w:rsidP="00686CB9">
      <w:pPr>
        <w:suppressAutoHyphens w:val="0"/>
        <w:ind w:firstLine="567"/>
        <w:jc w:val="both"/>
        <w:rPr>
          <w:sz w:val="24"/>
          <w:szCs w:val="24"/>
          <w:lang w:eastAsia="en-US"/>
        </w:rPr>
      </w:pPr>
      <w:r>
        <w:rPr>
          <w:sz w:val="24"/>
          <w:szCs w:val="24"/>
          <w:lang w:eastAsia="en-US"/>
        </w:rPr>
        <w:t>3</w:t>
      </w:r>
      <w:r w:rsidRPr="00686CB9">
        <w:rPr>
          <w:sz w:val="24"/>
          <w:szCs w:val="24"/>
          <w:lang w:eastAsia="en-US"/>
        </w:rPr>
        <w:t xml:space="preserve">.3. </w:t>
      </w:r>
      <w:r w:rsidR="00163174">
        <w:rPr>
          <w:sz w:val="24"/>
          <w:szCs w:val="24"/>
          <w:lang w:eastAsia="en-US"/>
        </w:rPr>
        <w:t>М</w:t>
      </w:r>
      <w:r w:rsidR="00163174" w:rsidRPr="00163174">
        <w:rPr>
          <w:sz w:val="24"/>
          <w:szCs w:val="24"/>
          <w:lang w:eastAsia="en-US"/>
        </w:rPr>
        <w:t xml:space="preserve">есто оказания услуг: пункт утилизации Исполнителя, расположенный по адресу: </w:t>
      </w:r>
      <w:r w:rsidR="00163174">
        <w:rPr>
          <w:sz w:val="24"/>
          <w:szCs w:val="24"/>
          <w:lang w:eastAsia="en-US"/>
        </w:rPr>
        <w:t>____________________________________________________________________________</w:t>
      </w:r>
    </w:p>
    <w:p w:rsidR="008823C3" w:rsidRDefault="008823C3" w:rsidP="00686CB9">
      <w:pPr>
        <w:suppressAutoHyphens w:val="0"/>
        <w:ind w:firstLine="567"/>
        <w:jc w:val="both"/>
        <w:rPr>
          <w:sz w:val="24"/>
          <w:szCs w:val="24"/>
          <w:lang w:eastAsia="en-US"/>
        </w:rPr>
      </w:pPr>
      <w:r>
        <w:rPr>
          <w:sz w:val="24"/>
          <w:szCs w:val="24"/>
          <w:lang w:eastAsia="en-US"/>
        </w:rPr>
        <w:t xml:space="preserve">3.4. </w:t>
      </w:r>
      <w:r w:rsidRPr="008823C3">
        <w:rPr>
          <w:sz w:val="24"/>
          <w:szCs w:val="24"/>
          <w:lang w:eastAsia="en-US"/>
        </w:rPr>
        <w:t>В ходе оказания услуг Исполнитель осуществляет приемку, погрузку, транспортировку, выгрузку, складирование, утилизацию металлолома с обращением и размещением отходов в соответствии с требованиями законодательства Российской Федерации, в том числе согласно санитарно-эпидемиологическим, экологическим и иным нормам и правилам Российской Федерации.</w:t>
      </w:r>
    </w:p>
    <w:p w:rsidR="008823C3" w:rsidRDefault="00163174" w:rsidP="00DE5F6D">
      <w:pPr>
        <w:suppressAutoHyphens w:val="0"/>
        <w:ind w:firstLine="567"/>
        <w:jc w:val="both"/>
        <w:rPr>
          <w:sz w:val="24"/>
          <w:szCs w:val="24"/>
          <w:lang w:eastAsia="en-US"/>
        </w:rPr>
      </w:pPr>
      <w:r>
        <w:rPr>
          <w:sz w:val="24"/>
          <w:szCs w:val="24"/>
          <w:lang w:eastAsia="en-US"/>
        </w:rPr>
        <w:t xml:space="preserve">3.5. </w:t>
      </w:r>
      <w:r w:rsidRPr="00163174">
        <w:rPr>
          <w:sz w:val="24"/>
          <w:szCs w:val="24"/>
          <w:lang w:eastAsia="en-US"/>
        </w:rPr>
        <w:t>Погрузочно-разгрузочные работы и транспортировка металлолома в пункт утилизации осуществляется силами и средствами Исполнителя и за его счет.</w:t>
      </w:r>
    </w:p>
    <w:p w:rsidR="00163174" w:rsidRDefault="00163174" w:rsidP="00163174">
      <w:pPr>
        <w:suppressAutoHyphens w:val="0"/>
        <w:ind w:firstLine="567"/>
        <w:jc w:val="both"/>
        <w:rPr>
          <w:sz w:val="24"/>
          <w:szCs w:val="24"/>
          <w:lang w:eastAsia="en-US"/>
        </w:rPr>
      </w:pPr>
      <w:r>
        <w:rPr>
          <w:sz w:val="24"/>
          <w:szCs w:val="24"/>
          <w:lang w:eastAsia="en-US"/>
        </w:rPr>
        <w:lastRenderedPageBreak/>
        <w:t>3</w:t>
      </w:r>
      <w:r w:rsidRPr="00163174">
        <w:rPr>
          <w:sz w:val="24"/>
          <w:szCs w:val="24"/>
          <w:lang w:eastAsia="en-US"/>
        </w:rPr>
        <w:t>.</w:t>
      </w:r>
      <w:r>
        <w:rPr>
          <w:sz w:val="24"/>
          <w:szCs w:val="24"/>
          <w:lang w:eastAsia="en-US"/>
        </w:rPr>
        <w:t>6</w:t>
      </w:r>
      <w:r w:rsidRPr="00163174">
        <w:rPr>
          <w:sz w:val="24"/>
          <w:szCs w:val="24"/>
          <w:lang w:eastAsia="en-US"/>
        </w:rPr>
        <w:t xml:space="preserve">. Право собственности у Исполнителя возникает с момента приема им металлолома на складе Заказчика, что подтверждается подписями представителей Исполнителя и Заказчика в </w:t>
      </w:r>
      <w:r w:rsidRPr="00216C19">
        <w:rPr>
          <w:sz w:val="24"/>
          <w:szCs w:val="24"/>
          <w:lang w:eastAsia="en-US"/>
        </w:rPr>
        <w:t>Приемо-сдаточном акте металлолома</w:t>
      </w:r>
      <w:r w:rsidRPr="00163174">
        <w:rPr>
          <w:sz w:val="24"/>
          <w:szCs w:val="24"/>
          <w:lang w:eastAsia="en-US"/>
        </w:rPr>
        <w:t xml:space="preserve">, составляемом и подписываемом при взвешивании. </w:t>
      </w:r>
    </w:p>
    <w:p w:rsidR="00163174" w:rsidRPr="00163174" w:rsidRDefault="00163174" w:rsidP="00163174">
      <w:pPr>
        <w:suppressAutoHyphens w:val="0"/>
        <w:ind w:firstLine="567"/>
        <w:jc w:val="both"/>
        <w:rPr>
          <w:sz w:val="24"/>
          <w:szCs w:val="24"/>
          <w:lang w:eastAsia="en-US"/>
        </w:rPr>
      </w:pPr>
      <w:r>
        <w:rPr>
          <w:sz w:val="24"/>
          <w:szCs w:val="24"/>
          <w:lang w:eastAsia="en-US"/>
        </w:rPr>
        <w:t>3</w:t>
      </w:r>
      <w:r w:rsidRPr="00163174">
        <w:rPr>
          <w:sz w:val="24"/>
          <w:szCs w:val="24"/>
          <w:lang w:eastAsia="en-US"/>
        </w:rPr>
        <w:t>.</w:t>
      </w:r>
      <w:r>
        <w:rPr>
          <w:sz w:val="24"/>
          <w:szCs w:val="24"/>
          <w:lang w:eastAsia="en-US"/>
        </w:rPr>
        <w:t>7.</w:t>
      </w:r>
      <w:r w:rsidRPr="00163174">
        <w:rPr>
          <w:sz w:val="24"/>
          <w:szCs w:val="24"/>
          <w:lang w:eastAsia="en-US"/>
        </w:rPr>
        <w:t xml:space="preserve"> С момента передачи металлолома ответственность, возникающая за соблюдение правил перевозки, переработки и утилизации, а также сохранности металлолома до момента утилизации переходит к Исполнителю.</w:t>
      </w:r>
    </w:p>
    <w:p w:rsidR="00567F00" w:rsidRPr="00567F00" w:rsidRDefault="00567F00" w:rsidP="00567F00">
      <w:pPr>
        <w:suppressAutoHyphens w:val="0"/>
        <w:ind w:firstLine="567"/>
        <w:jc w:val="both"/>
        <w:rPr>
          <w:sz w:val="24"/>
          <w:szCs w:val="24"/>
          <w:lang w:eastAsia="en-US"/>
        </w:rPr>
      </w:pPr>
      <w:r>
        <w:rPr>
          <w:sz w:val="24"/>
          <w:szCs w:val="24"/>
          <w:lang w:eastAsia="en-US"/>
        </w:rPr>
        <w:t>3</w:t>
      </w:r>
      <w:r w:rsidRPr="00567F00">
        <w:rPr>
          <w:sz w:val="24"/>
          <w:szCs w:val="24"/>
          <w:lang w:eastAsia="en-US"/>
        </w:rPr>
        <w:t>.</w:t>
      </w:r>
      <w:r>
        <w:rPr>
          <w:sz w:val="24"/>
          <w:szCs w:val="24"/>
          <w:lang w:eastAsia="en-US"/>
        </w:rPr>
        <w:t>8</w:t>
      </w:r>
      <w:r w:rsidRPr="00567F00">
        <w:rPr>
          <w:sz w:val="24"/>
          <w:szCs w:val="24"/>
          <w:lang w:eastAsia="en-US"/>
        </w:rPr>
        <w:t>. Оказываемые Исполнителем услуги должны соответствовать стандартам и требованиям, предъявляемым к услугам такого рода, и осуществляться в соответствии со следующими нормативными документами:</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w:t>
      </w:r>
      <w:hyperlink r:id="rId9" w:anchor="/document/12185475/entry/0" w:history="1">
        <w:r w:rsidRPr="00567F00">
          <w:rPr>
            <w:rStyle w:val="a4"/>
            <w:sz w:val="24"/>
            <w:szCs w:val="24"/>
            <w:lang w:eastAsia="en-US"/>
          </w:rPr>
          <w:t>Федеральный закон</w:t>
        </w:r>
      </w:hyperlink>
      <w:r w:rsidRPr="00567F00">
        <w:rPr>
          <w:sz w:val="24"/>
          <w:szCs w:val="24"/>
          <w:lang w:eastAsia="en-US"/>
        </w:rPr>
        <w:t> от 4 мая 2011 г. № 99-ФЗ "О лицензировании отдельных видов деятельности";</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w:t>
      </w:r>
      <w:hyperlink r:id="rId10" w:anchor="/document/400160744/entry/0" w:history="1">
        <w:r w:rsidRPr="00567F00">
          <w:rPr>
            <w:rStyle w:val="a4"/>
            <w:sz w:val="24"/>
            <w:szCs w:val="24"/>
            <w:lang w:eastAsia="en-US"/>
          </w:rPr>
          <w:t>постановление</w:t>
        </w:r>
      </w:hyperlink>
      <w:r w:rsidRPr="00567F00">
        <w:rPr>
          <w:sz w:val="24"/>
          <w:szCs w:val="24"/>
          <w:lang w:eastAsia="en-US"/>
        </w:rPr>
        <w:t> Правительства РФ от 26 декабря 2020 г. № 2290 "О лицензировании деятельности по сбору, транспортированию, обработке, утилизации, обезвреживанию, размещению отходов I-IV классов опасности";</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w:t>
      </w:r>
      <w:hyperlink r:id="rId11" w:anchor="/document/12112084/entry/0" w:history="1">
        <w:r w:rsidRPr="00567F00">
          <w:rPr>
            <w:rStyle w:val="a4"/>
            <w:sz w:val="24"/>
            <w:szCs w:val="24"/>
            <w:lang w:eastAsia="en-US"/>
          </w:rPr>
          <w:t>Федеральный закон</w:t>
        </w:r>
      </w:hyperlink>
      <w:r w:rsidRPr="00567F00">
        <w:rPr>
          <w:sz w:val="24"/>
          <w:szCs w:val="24"/>
          <w:lang w:eastAsia="en-US"/>
        </w:rPr>
        <w:t> от 24 июня 1998 г. № 89-ФЗ "Об отходах производства и потребления";</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w:t>
      </w:r>
      <w:hyperlink r:id="rId12" w:anchor="/document/12115118/entry/0" w:history="1">
        <w:r w:rsidRPr="00567F00">
          <w:rPr>
            <w:rStyle w:val="a4"/>
            <w:sz w:val="24"/>
            <w:szCs w:val="24"/>
            <w:lang w:eastAsia="en-US"/>
          </w:rPr>
          <w:t>Федеральный закон</w:t>
        </w:r>
      </w:hyperlink>
      <w:r w:rsidRPr="00567F00">
        <w:rPr>
          <w:sz w:val="24"/>
          <w:szCs w:val="24"/>
          <w:lang w:eastAsia="en-US"/>
        </w:rPr>
        <w:t> от 30 марта 1999 г. № 52-ФЗ "О санитарно-эпидемиологическом благополучии населения";</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w:t>
      </w:r>
      <w:hyperlink r:id="rId13" w:anchor="/document/12125350/entry/0" w:history="1">
        <w:r w:rsidRPr="00567F00">
          <w:rPr>
            <w:rStyle w:val="a4"/>
            <w:sz w:val="24"/>
            <w:szCs w:val="24"/>
            <w:lang w:eastAsia="en-US"/>
          </w:rPr>
          <w:t>Федеральный закон</w:t>
        </w:r>
      </w:hyperlink>
      <w:r w:rsidRPr="00567F00">
        <w:rPr>
          <w:sz w:val="24"/>
          <w:szCs w:val="24"/>
          <w:lang w:eastAsia="en-US"/>
        </w:rPr>
        <w:t> от 10 января 2002 г. № 7-ФЗ "Об охране окружающей среды";</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Национальный стандарт РФ </w:t>
      </w:r>
      <w:hyperlink r:id="rId14" w:anchor="/document/6177040/entry/0" w:history="1">
        <w:r w:rsidRPr="00567F00">
          <w:rPr>
            <w:rStyle w:val="a4"/>
            <w:sz w:val="24"/>
            <w:szCs w:val="24"/>
            <w:lang w:eastAsia="en-US"/>
          </w:rPr>
          <w:t>ГОСТ Р 52108-2003</w:t>
        </w:r>
      </w:hyperlink>
      <w:r w:rsidRPr="00567F00">
        <w:rPr>
          <w:sz w:val="24"/>
          <w:szCs w:val="24"/>
          <w:lang w:eastAsia="en-US"/>
        </w:rPr>
        <w:t> "Ресурсосбережение. Обращение с отходами. Основные положения";</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w:t>
      </w:r>
      <w:hyperlink r:id="rId15" w:anchor="/document/404773579/entry/0" w:history="1">
        <w:r w:rsidRPr="00567F00">
          <w:rPr>
            <w:rStyle w:val="a4"/>
            <w:sz w:val="24"/>
            <w:szCs w:val="24"/>
            <w:lang w:eastAsia="en-US"/>
          </w:rPr>
          <w:t>постановление</w:t>
        </w:r>
      </w:hyperlink>
      <w:r w:rsidRPr="00567F00">
        <w:rPr>
          <w:sz w:val="24"/>
          <w:szCs w:val="24"/>
          <w:lang w:eastAsia="en-US"/>
        </w:rPr>
        <w:t> Правительства РФ от 28 мая 2022 г. № 980 "О некоторых вопросах лицензирования деятельности по з</w:t>
      </w:r>
      <w:r w:rsidR="00B13539">
        <w:rPr>
          <w:sz w:val="24"/>
          <w:szCs w:val="24"/>
          <w:lang w:eastAsia="en-US"/>
        </w:rPr>
        <w:t xml:space="preserve">аготовке, хранению, переработке </w:t>
      </w:r>
      <w:r w:rsidRPr="00567F00">
        <w:rPr>
          <w:sz w:val="24"/>
          <w:szCs w:val="24"/>
          <w:lang w:eastAsia="en-US"/>
        </w:rPr>
        <w:t>и реализации лома черных и цветных металлов, а также обращения с ломом и отходами черных и цветных металлов и их отчуждения";</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Межгосударственный стандарт </w:t>
      </w:r>
      <w:hyperlink r:id="rId16" w:anchor="/document/409274726/entry/0" w:history="1">
        <w:r w:rsidRPr="00567F00">
          <w:rPr>
            <w:rStyle w:val="a4"/>
            <w:sz w:val="24"/>
            <w:szCs w:val="24"/>
            <w:lang w:eastAsia="en-US"/>
          </w:rPr>
          <w:t>ГОСТ 2787-2024</w:t>
        </w:r>
      </w:hyperlink>
      <w:r w:rsidRPr="00567F00">
        <w:rPr>
          <w:sz w:val="24"/>
          <w:szCs w:val="24"/>
          <w:lang w:eastAsia="en-US"/>
        </w:rPr>
        <w:t> "Металлы черные вторичные. Общие технические условия";</w:t>
      </w:r>
    </w:p>
    <w:p w:rsidR="00567F00" w:rsidRPr="00567F00" w:rsidRDefault="00567F00" w:rsidP="00567F00">
      <w:pPr>
        <w:suppressAutoHyphens w:val="0"/>
        <w:ind w:firstLine="567"/>
        <w:jc w:val="both"/>
        <w:rPr>
          <w:sz w:val="24"/>
          <w:szCs w:val="24"/>
          <w:lang w:eastAsia="en-US"/>
        </w:rPr>
      </w:pPr>
      <w:r w:rsidRPr="00567F00">
        <w:rPr>
          <w:sz w:val="24"/>
          <w:szCs w:val="24"/>
          <w:lang w:eastAsia="en-US"/>
        </w:rPr>
        <w:t>- Национальный стандарт РФ </w:t>
      </w:r>
      <w:hyperlink r:id="rId17" w:anchor="/document/411748919/entry/0" w:history="1">
        <w:r w:rsidRPr="00567F00">
          <w:rPr>
            <w:rStyle w:val="a4"/>
            <w:sz w:val="24"/>
            <w:szCs w:val="24"/>
            <w:lang w:eastAsia="en-US"/>
          </w:rPr>
          <w:t>ГОСТ Р 54564-2025</w:t>
        </w:r>
      </w:hyperlink>
      <w:r w:rsidRPr="00567F00">
        <w:rPr>
          <w:sz w:val="24"/>
          <w:szCs w:val="24"/>
          <w:lang w:eastAsia="en-US"/>
        </w:rPr>
        <w:t> "Лом и отходы цветных металлов и сплавов. Общие технические условия".</w:t>
      </w:r>
    </w:p>
    <w:p w:rsidR="00567F00" w:rsidRDefault="00567F00" w:rsidP="00567F00">
      <w:pPr>
        <w:suppressAutoHyphens w:val="0"/>
        <w:ind w:firstLine="567"/>
        <w:jc w:val="both"/>
        <w:rPr>
          <w:sz w:val="24"/>
          <w:szCs w:val="24"/>
          <w:lang w:eastAsia="en-US"/>
        </w:rPr>
      </w:pPr>
      <w:r>
        <w:rPr>
          <w:sz w:val="24"/>
          <w:szCs w:val="24"/>
          <w:lang w:eastAsia="en-US"/>
        </w:rPr>
        <w:t xml:space="preserve">- Федерального закона </w:t>
      </w:r>
      <w:r w:rsidRPr="00567F00">
        <w:rPr>
          <w:sz w:val="24"/>
          <w:szCs w:val="24"/>
          <w:lang w:eastAsia="en-US"/>
        </w:rPr>
        <w:t xml:space="preserve">от 26.06.2008 № 102-ФЗ «Об обеспечении единства измерений», </w:t>
      </w:r>
    </w:p>
    <w:p w:rsidR="00163174" w:rsidRDefault="00567F00" w:rsidP="00567F00">
      <w:pPr>
        <w:suppressAutoHyphens w:val="0"/>
        <w:ind w:firstLine="567"/>
        <w:jc w:val="both"/>
        <w:rPr>
          <w:sz w:val="24"/>
          <w:szCs w:val="24"/>
          <w:lang w:eastAsia="en-US"/>
        </w:rPr>
      </w:pPr>
      <w:r>
        <w:rPr>
          <w:sz w:val="24"/>
          <w:szCs w:val="24"/>
          <w:lang w:eastAsia="en-US"/>
        </w:rPr>
        <w:t xml:space="preserve">- </w:t>
      </w:r>
      <w:r w:rsidRPr="00567F00">
        <w:rPr>
          <w:sz w:val="24"/>
          <w:szCs w:val="24"/>
          <w:lang w:eastAsia="en-US"/>
        </w:rPr>
        <w:t>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и иных нормативных документов.</w:t>
      </w:r>
    </w:p>
    <w:p w:rsidR="004C05A0" w:rsidRDefault="004C05A0" w:rsidP="00567F00">
      <w:pPr>
        <w:suppressAutoHyphens w:val="0"/>
        <w:ind w:firstLine="567"/>
        <w:jc w:val="both"/>
        <w:rPr>
          <w:sz w:val="24"/>
          <w:szCs w:val="24"/>
          <w:lang w:eastAsia="en-US"/>
        </w:rPr>
      </w:pPr>
      <w:r>
        <w:rPr>
          <w:sz w:val="24"/>
          <w:szCs w:val="24"/>
          <w:lang w:eastAsia="en-US"/>
        </w:rPr>
        <w:t xml:space="preserve">3.9. </w:t>
      </w:r>
      <w:r w:rsidRPr="004C05A0">
        <w:rPr>
          <w:sz w:val="24"/>
          <w:szCs w:val="24"/>
          <w:lang w:eastAsia="en-US"/>
        </w:rPr>
        <w:t>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rsidR="004C05A0" w:rsidRPr="00686CB9" w:rsidRDefault="004C05A0" w:rsidP="00567F00">
      <w:pPr>
        <w:suppressAutoHyphens w:val="0"/>
        <w:ind w:firstLine="567"/>
        <w:jc w:val="both"/>
        <w:rPr>
          <w:sz w:val="24"/>
          <w:szCs w:val="24"/>
          <w:lang w:eastAsia="en-US"/>
        </w:rPr>
      </w:pPr>
      <w:r>
        <w:rPr>
          <w:sz w:val="24"/>
          <w:szCs w:val="24"/>
          <w:lang w:eastAsia="en-US"/>
        </w:rPr>
        <w:t>3</w:t>
      </w:r>
      <w:r w:rsidRPr="004C05A0">
        <w:rPr>
          <w:sz w:val="24"/>
          <w:szCs w:val="24"/>
          <w:lang w:eastAsia="en-US"/>
        </w:rPr>
        <w:t>.10. Исполнитель 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w:t>
      </w:r>
    </w:p>
    <w:p w:rsidR="00686CB9" w:rsidRPr="00686CB9" w:rsidRDefault="00686CB9" w:rsidP="00686CB9">
      <w:pPr>
        <w:suppressAutoHyphens w:val="0"/>
        <w:ind w:firstLine="567"/>
        <w:jc w:val="both"/>
        <w:rPr>
          <w:sz w:val="24"/>
          <w:szCs w:val="24"/>
          <w:lang w:eastAsia="en-US"/>
        </w:rPr>
      </w:pPr>
      <w:r>
        <w:rPr>
          <w:sz w:val="24"/>
          <w:szCs w:val="24"/>
          <w:lang w:eastAsia="en-US"/>
        </w:rPr>
        <w:t>3</w:t>
      </w:r>
      <w:r w:rsidR="00DE5F6D">
        <w:rPr>
          <w:sz w:val="24"/>
          <w:szCs w:val="24"/>
          <w:lang w:eastAsia="en-US"/>
        </w:rPr>
        <w:t>.11</w:t>
      </w:r>
      <w:r w:rsidRPr="00686CB9">
        <w:rPr>
          <w:sz w:val="24"/>
          <w:szCs w:val="24"/>
          <w:lang w:eastAsia="en-US"/>
        </w:rPr>
        <w:t>. В течение 5 (пяти) рабочих дней с момента оказания Услуг Исполнитель передает Заказчику документы о приемке:</w:t>
      </w:r>
    </w:p>
    <w:p w:rsidR="00686CB9" w:rsidRPr="00686CB9" w:rsidRDefault="00686CB9" w:rsidP="00686CB9">
      <w:pPr>
        <w:suppressAutoHyphens w:val="0"/>
        <w:spacing w:line="276" w:lineRule="auto"/>
        <w:ind w:firstLine="709"/>
        <w:jc w:val="both"/>
        <w:rPr>
          <w:rFonts w:eastAsia="Calibri"/>
          <w:sz w:val="24"/>
          <w:szCs w:val="24"/>
          <w:lang w:eastAsia="en-US"/>
        </w:rPr>
      </w:pPr>
      <w:r w:rsidRPr="00686CB9">
        <w:rPr>
          <w:rFonts w:eastAsia="Calibri"/>
          <w:sz w:val="24"/>
          <w:szCs w:val="24"/>
          <w:lang w:eastAsia="en-US"/>
        </w:rPr>
        <w:t>- акт сдачи-приемки оказанных услуг;</w:t>
      </w:r>
    </w:p>
    <w:p w:rsidR="00686CB9" w:rsidRPr="00686CB9" w:rsidRDefault="00686CB9" w:rsidP="00686CB9">
      <w:pPr>
        <w:suppressAutoHyphens w:val="0"/>
        <w:spacing w:line="276" w:lineRule="auto"/>
        <w:ind w:firstLine="709"/>
        <w:jc w:val="both"/>
        <w:rPr>
          <w:rFonts w:eastAsia="Calibri"/>
          <w:sz w:val="24"/>
          <w:szCs w:val="24"/>
          <w:lang w:eastAsia="en-US"/>
        </w:rPr>
      </w:pPr>
      <w:r w:rsidRPr="00686CB9">
        <w:rPr>
          <w:rFonts w:eastAsia="Calibri"/>
          <w:sz w:val="24"/>
          <w:szCs w:val="24"/>
          <w:lang w:eastAsia="en-US"/>
        </w:rPr>
        <w:t>- платежные документы;</w:t>
      </w:r>
    </w:p>
    <w:p w:rsidR="00DE5F6D" w:rsidRPr="00686CB9" w:rsidRDefault="00DE5F6D" w:rsidP="00DE5F6D">
      <w:pPr>
        <w:suppressAutoHyphens w:val="0"/>
        <w:ind w:firstLine="567"/>
        <w:jc w:val="both"/>
        <w:rPr>
          <w:sz w:val="24"/>
          <w:szCs w:val="24"/>
          <w:lang w:eastAsia="en-US"/>
        </w:rPr>
      </w:pPr>
      <w:r>
        <w:rPr>
          <w:sz w:val="24"/>
          <w:szCs w:val="24"/>
          <w:lang w:eastAsia="en-US"/>
        </w:rPr>
        <w:t>3.12</w:t>
      </w:r>
      <w:r w:rsidRPr="00686CB9">
        <w:rPr>
          <w:sz w:val="24"/>
          <w:szCs w:val="24"/>
          <w:lang w:eastAsia="en-US"/>
        </w:rPr>
        <w:t>. В случае выявления несоответствия оказанных услуг требованиям Договора, Заказчик вправе не отказывать в приемке оказанных услуг, если выявленное несоответствие не препятствует его приемке и устранено Исполнителем.</w:t>
      </w:r>
    </w:p>
    <w:p w:rsidR="00686CB9" w:rsidRPr="00686CB9" w:rsidRDefault="00686CB9" w:rsidP="00686CB9">
      <w:pPr>
        <w:suppressAutoHyphens w:val="0"/>
        <w:ind w:firstLine="567"/>
        <w:jc w:val="both"/>
        <w:rPr>
          <w:sz w:val="24"/>
          <w:szCs w:val="24"/>
          <w:lang w:eastAsia="en-US"/>
        </w:rPr>
      </w:pPr>
      <w:r>
        <w:rPr>
          <w:sz w:val="24"/>
          <w:szCs w:val="24"/>
          <w:lang w:eastAsia="en-US"/>
        </w:rPr>
        <w:t>3</w:t>
      </w:r>
      <w:r w:rsidR="00DE5F6D">
        <w:rPr>
          <w:sz w:val="24"/>
          <w:szCs w:val="24"/>
          <w:lang w:eastAsia="en-US"/>
        </w:rPr>
        <w:t>.13</w:t>
      </w:r>
      <w:r w:rsidRPr="00686CB9">
        <w:rPr>
          <w:sz w:val="24"/>
          <w:szCs w:val="24"/>
          <w:lang w:eastAsia="en-US"/>
        </w:rPr>
        <w:t>. В течение 10 (десяти) рабочих дней Заказчик обязан принять оказанные услуги либо в этот же срок предоставить мотивированный отказ от подписания Акта оказанных услуг. В случае непредставления в данные сроки отказа Государственный заказчик от подписания акта, акт оказанных услуг считается подписанным.</w:t>
      </w:r>
    </w:p>
    <w:p w:rsidR="00686CB9" w:rsidRDefault="00686CB9" w:rsidP="00686CB9">
      <w:pPr>
        <w:suppressAutoHyphens w:val="0"/>
        <w:ind w:firstLine="567"/>
        <w:jc w:val="both"/>
        <w:rPr>
          <w:sz w:val="24"/>
          <w:szCs w:val="24"/>
          <w:lang w:eastAsia="en-US"/>
        </w:rPr>
      </w:pPr>
      <w:r>
        <w:rPr>
          <w:sz w:val="24"/>
          <w:szCs w:val="24"/>
          <w:lang w:eastAsia="en-US"/>
        </w:rPr>
        <w:t>3</w:t>
      </w:r>
      <w:r w:rsidR="00DE5F6D">
        <w:rPr>
          <w:sz w:val="24"/>
          <w:szCs w:val="24"/>
          <w:lang w:eastAsia="en-US"/>
        </w:rPr>
        <w:t>.14</w:t>
      </w:r>
      <w:r w:rsidRPr="00686CB9">
        <w:rPr>
          <w:sz w:val="24"/>
          <w:szCs w:val="24"/>
          <w:lang w:eastAsia="en-US"/>
        </w:rPr>
        <w:t>. Срок устранения Исполнителем недостатков со</w:t>
      </w:r>
      <w:r w:rsidR="00B13539">
        <w:rPr>
          <w:sz w:val="24"/>
          <w:szCs w:val="24"/>
          <w:lang w:eastAsia="en-US"/>
        </w:rPr>
        <w:t xml:space="preserve">ставляет 5 (пять) рабочих дней </w:t>
      </w:r>
      <w:r w:rsidRPr="00686CB9">
        <w:rPr>
          <w:sz w:val="24"/>
          <w:szCs w:val="24"/>
          <w:lang w:eastAsia="en-US"/>
        </w:rPr>
        <w:t>со дня получения Исполнителем письменного мотивированного возражения Заказчика.</w:t>
      </w:r>
    </w:p>
    <w:p w:rsidR="00DE5F6D" w:rsidRPr="00686CB9" w:rsidRDefault="00DE5F6D" w:rsidP="00216C19">
      <w:pPr>
        <w:suppressAutoHyphens w:val="0"/>
        <w:ind w:firstLine="567"/>
        <w:jc w:val="both"/>
        <w:rPr>
          <w:sz w:val="24"/>
          <w:szCs w:val="24"/>
          <w:lang w:eastAsia="en-US"/>
        </w:rPr>
      </w:pPr>
      <w:r>
        <w:rPr>
          <w:sz w:val="24"/>
          <w:szCs w:val="24"/>
          <w:lang w:eastAsia="en-US"/>
        </w:rPr>
        <w:lastRenderedPageBreak/>
        <w:t>3.15</w:t>
      </w:r>
      <w:r w:rsidRPr="00686CB9">
        <w:rPr>
          <w:sz w:val="24"/>
          <w:szCs w:val="24"/>
          <w:lang w:eastAsia="en-US"/>
        </w:rPr>
        <w:t>. В случае отказа Исполнителя от устранения вы</w:t>
      </w:r>
      <w:r w:rsidR="00B13539">
        <w:rPr>
          <w:sz w:val="24"/>
          <w:szCs w:val="24"/>
          <w:lang w:eastAsia="en-US"/>
        </w:rPr>
        <w:t xml:space="preserve">явленных недостатков (дефектов) </w:t>
      </w:r>
      <w:r w:rsidRPr="00686CB9">
        <w:rPr>
          <w:sz w:val="24"/>
          <w:szCs w:val="24"/>
          <w:lang w:eastAsia="en-US"/>
        </w:rPr>
        <w:t>услуг или в случае не устранени</w:t>
      </w:r>
      <w:r w:rsidR="00B13539">
        <w:rPr>
          <w:sz w:val="24"/>
          <w:szCs w:val="24"/>
          <w:lang w:eastAsia="en-US"/>
        </w:rPr>
        <w:t xml:space="preserve">я недостатков (дефектов) услуг </w:t>
      </w:r>
      <w:r w:rsidRPr="00686CB9">
        <w:rPr>
          <w:sz w:val="24"/>
          <w:szCs w:val="24"/>
          <w:lang w:eastAsia="en-US"/>
        </w:rPr>
        <w:t>в установленный срок Государственный заказчик вправе привлечь трет</w:t>
      </w:r>
      <w:r w:rsidR="00B13539">
        <w:rPr>
          <w:sz w:val="24"/>
          <w:szCs w:val="24"/>
          <w:lang w:eastAsia="en-US"/>
        </w:rPr>
        <w:t xml:space="preserve">ьих лиц </w:t>
      </w:r>
      <w:r w:rsidRPr="00686CB9">
        <w:rPr>
          <w:sz w:val="24"/>
          <w:szCs w:val="24"/>
          <w:lang w:eastAsia="en-US"/>
        </w:rPr>
        <w:t>с возмещением расходов на устранение недостатков (дефек</w:t>
      </w:r>
      <w:r w:rsidR="00216C19">
        <w:rPr>
          <w:sz w:val="24"/>
          <w:szCs w:val="24"/>
          <w:lang w:eastAsia="en-US"/>
        </w:rPr>
        <w:t>тов) услуг за счет Исполнителя.</w:t>
      </w:r>
    </w:p>
    <w:p w:rsidR="006659CF" w:rsidRPr="006659CF" w:rsidRDefault="00686CB9" w:rsidP="00686CB9">
      <w:pPr>
        <w:suppressAutoHyphens w:val="0"/>
        <w:ind w:firstLine="567"/>
        <w:jc w:val="both"/>
        <w:rPr>
          <w:sz w:val="24"/>
          <w:szCs w:val="24"/>
          <w:lang w:eastAsia="en-US"/>
        </w:rPr>
      </w:pPr>
      <w:r w:rsidRPr="006659CF">
        <w:rPr>
          <w:sz w:val="24"/>
          <w:szCs w:val="24"/>
          <w:lang w:eastAsia="en-US"/>
        </w:rPr>
        <w:t>3</w:t>
      </w:r>
      <w:r w:rsidR="00DE5F6D" w:rsidRPr="006659CF">
        <w:rPr>
          <w:sz w:val="24"/>
          <w:szCs w:val="24"/>
          <w:lang w:eastAsia="en-US"/>
        </w:rPr>
        <w:t>.16</w:t>
      </w:r>
      <w:r w:rsidRPr="006659CF">
        <w:rPr>
          <w:sz w:val="24"/>
          <w:szCs w:val="24"/>
          <w:lang w:eastAsia="en-US"/>
        </w:rPr>
        <w:t>. Исполнитель перечисляет денежные средства за лом черных металлов</w:t>
      </w:r>
      <w:r w:rsidR="00B13539">
        <w:rPr>
          <w:sz w:val="24"/>
          <w:szCs w:val="24"/>
          <w:lang w:eastAsia="en-US"/>
        </w:rPr>
        <w:t xml:space="preserve"> </w:t>
      </w:r>
      <w:r w:rsidR="006659CF" w:rsidRPr="006659CF">
        <w:rPr>
          <w:sz w:val="24"/>
          <w:szCs w:val="24"/>
          <w:lang w:eastAsia="en-US"/>
        </w:rPr>
        <w:t>не позднее 5 (пяти) рабочих дней с момента под</w:t>
      </w:r>
      <w:r w:rsidR="00B13539">
        <w:rPr>
          <w:sz w:val="24"/>
          <w:szCs w:val="24"/>
          <w:lang w:eastAsia="en-US"/>
        </w:rPr>
        <w:t xml:space="preserve">писания Приемо-сдаточного акта </w:t>
      </w:r>
      <w:r w:rsidR="006659CF" w:rsidRPr="006659CF">
        <w:rPr>
          <w:sz w:val="24"/>
          <w:szCs w:val="24"/>
          <w:lang w:eastAsia="en-US"/>
        </w:rPr>
        <w:t>по реквизитам указанным в п.2.4.</w:t>
      </w:r>
    </w:p>
    <w:p w:rsidR="008823C3" w:rsidRPr="00686CB9" w:rsidRDefault="008823C3" w:rsidP="00686CB9">
      <w:pPr>
        <w:suppressAutoHyphens w:val="0"/>
        <w:ind w:firstLine="567"/>
        <w:jc w:val="both"/>
        <w:rPr>
          <w:color w:val="000000"/>
          <w:sz w:val="24"/>
          <w:szCs w:val="24"/>
          <w:lang w:eastAsia="en-US"/>
        </w:rPr>
      </w:pPr>
      <w:r>
        <w:rPr>
          <w:color w:val="000000"/>
          <w:sz w:val="24"/>
          <w:szCs w:val="24"/>
          <w:lang w:eastAsia="en-US"/>
        </w:rPr>
        <w:t>3</w:t>
      </w:r>
      <w:r w:rsidRPr="008823C3">
        <w:rPr>
          <w:color w:val="000000"/>
          <w:sz w:val="24"/>
          <w:szCs w:val="24"/>
          <w:lang w:eastAsia="en-US"/>
        </w:rPr>
        <w:t>.</w:t>
      </w:r>
      <w:r w:rsidR="00DE5F6D">
        <w:rPr>
          <w:color w:val="000000"/>
          <w:sz w:val="24"/>
          <w:szCs w:val="24"/>
          <w:lang w:eastAsia="en-US"/>
        </w:rPr>
        <w:t>17</w:t>
      </w:r>
      <w:r>
        <w:rPr>
          <w:color w:val="000000"/>
          <w:sz w:val="24"/>
          <w:szCs w:val="24"/>
          <w:lang w:eastAsia="en-US"/>
        </w:rPr>
        <w:t>.</w:t>
      </w:r>
      <w:r w:rsidRPr="008823C3">
        <w:rPr>
          <w:color w:val="000000"/>
          <w:sz w:val="24"/>
          <w:szCs w:val="24"/>
          <w:lang w:eastAsia="en-US"/>
        </w:rPr>
        <w:t xml:space="preserve"> Исполнитель осведомлен о том, что вывозимый им металлолом является неликвидной продукцией, не предназначенной для эксплуатации, осведомлен обо всех требованиях, предъявляемых к сбору, накоплению, обработке, транспортированию, утилизации, обезвреживанию, размещению, хранению и переработке такого металлолома и гарантирует Заказчику их безусловное соблюдение, а также принимает металлолом в том состоянии, в котором он находится на складе Заказчика. Никакая техническая и иная сопутствующая документация на металлолом Заказчиком не предоставляется, гарантийный срок не устанавливается.</w:t>
      </w:r>
    </w:p>
    <w:p w:rsidR="00565FB2" w:rsidRPr="00612CA6" w:rsidRDefault="00565FB2" w:rsidP="00B13539">
      <w:pPr>
        <w:shd w:val="clear" w:color="auto" w:fill="FFFFFF"/>
        <w:jc w:val="both"/>
        <w:rPr>
          <w:sz w:val="24"/>
          <w:szCs w:val="24"/>
        </w:rPr>
      </w:pPr>
    </w:p>
    <w:p w:rsidR="00B02C0C" w:rsidRPr="00612CA6" w:rsidRDefault="00DE5F6D">
      <w:pPr>
        <w:widowControl w:val="0"/>
        <w:tabs>
          <w:tab w:val="left" w:pos="360"/>
        </w:tabs>
        <w:ind w:firstLine="567"/>
        <w:jc w:val="center"/>
        <w:rPr>
          <w:b/>
          <w:bCs/>
          <w:sz w:val="24"/>
          <w:szCs w:val="24"/>
        </w:rPr>
      </w:pPr>
      <w:r>
        <w:rPr>
          <w:b/>
          <w:bCs/>
          <w:sz w:val="24"/>
          <w:szCs w:val="24"/>
        </w:rPr>
        <w:t>4</w:t>
      </w:r>
      <w:r w:rsidR="00B02C0C" w:rsidRPr="00612CA6">
        <w:rPr>
          <w:b/>
          <w:bCs/>
          <w:sz w:val="24"/>
          <w:szCs w:val="24"/>
        </w:rPr>
        <w:t>. Права и обязанности Сторон</w:t>
      </w:r>
    </w:p>
    <w:p w:rsidR="00B02C0C" w:rsidRPr="00612CA6" w:rsidRDefault="00DE5F6D">
      <w:pPr>
        <w:ind w:right="-23" w:firstLine="567"/>
        <w:jc w:val="both"/>
        <w:rPr>
          <w:sz w:val="24"/>
          <w:szCs w:val="24"/>
        </w:rPr>
      </w:pPr>
      <w:r>
        <w:rPr>
          <w:b/>
          <w:bCs/>
          <w:sz w:val="24"/>
          <w:szCs w:val="24"/>
        </w:rPr>
        <w:t>4</w:t>
      </w:r>
      <w:r w:rsidR="00B02C0C" w:rsidRPr="00612CA6">
        <w:rPr>
          <w:b/>
          <w:bCs/>
          <w:sz w:val="24"/>
          <w:szCs w:val="24"/>
        </w:rPr>
        <w:t>.1. Заказчик обязуется:</w:t>
      </w:r>
    </w:p>
    <w:p w:rsid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 xml:space="preserve">.1.1. Обеспечить предоставление лома черного металла Исполнителю. </w:t>
      </w:r>
    </w:p>
    <w:p w:rsidR="00021A0E"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021A0E">
        <w:rPr>
          <w:sz w:val="24"/>
          <w:szCs w:val="24"/>
          <w:lang w:eastAsia="ru-RU"/>
        </w:rPr>
        <w:t xml:space="preserve">.1.2. </w:t>
      </w:r>
      <w:r w:rsidR="00021A0E" w:rsidRPr="00021A0E">
        <w:rPr>
          <w:sz w:val="24"/>
          <w:szCs w:val="24"/>
          <w:lang w:eastAsia="ru-RU"/>
        </w:rPr>
        <w:t>Принять и оплатить оказанные ему услуги в сроки и порядке, установленные настоящим договором.</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.1.</w:t>
      </w:r>
      <w:r w:rsidR="00021A0E">
        <w:rPr>
          <w:sz w:val="24"/>
          <w:szCs w:val="24"/>
          <w:lang w:eastAsia="ru-RU"/>
        </w:rPr>
        <w:t>3</w:t>
      </w:r>
      <w:r w:rsidR="00686CB9" w:rsidRPr="00686CB9">
        <w:rPr>
          <w:sz w:val="24"/>
          <w:szCs w:val="24"/>
          <w:lang w:eastAsia="ru-RU"/>
        </w:rPr>
        <w:t>. Обеспечить уполномоченным представителям Исполнителя доступ на объекты, для оказания услуг.</w:t>
      </w:r>
    </w:p>
    <w:p w:rsidR="00686CB9" w:rsidRDefault="00DE5F6D" w:rsidP="00686CB9">
      <w:pPr>
        <w:widowControl w:val="0"/>
        <w:suppressAutoHyphens w:val="0"/>
        <w:ind w:right="-71" w:firstLine="540"/>
        <w:jc w:val="both"/>
        <w:rPr>
          <w:rFonts w:eastAsia="Calibri"/>
          <w:color w:val="000000"/>
          <w:sz w:val="24"/>
          <w:szCs w:val="24"/>
          <w:lang w:eastAsia="ru-RU"/>
        </w:rPr>
      </w:pPr>
      <w:r>
        <w:rPr>
          <w:sz w:val="24"/>
          <w:szCs w:val="24"/>
          <w:lang w:eastAsia="ru-RU"/>
        </w:rPr>
        <w:t>4</w:t>
      </w:r>
      <w:r w:rsidR="00021A0E">
        <w:rPr>
          <w:sz w:val="24"/>
          <w:szCs w:val="24"/>
          <w:lang w:eastAsia="ru-RU"/>
        </w:rPr>
        <w:t>.1.4</w:t>
      </w:r>
      <w:r w:rsidR="00686CB9" w:rsidRPr="00686CB9">
        <w:rPr>
          <w:sz w:val="24"/>
          <w:szCs w:val="24"/>
          <w:lang w:eastAsia="ru-RU"/>
        </w:rPr>
        <w:t xml:space="preserve">. </w:t>
      </w:r>
      <w:r w:rsidR="00686CB9" w:rsidRPr="00686CB9">
        <w:rPr>
          <w:rFonts w:eastAsia="Calibri"/>
          <w:color w:val="000000"/>
          <w:sz w:val="24"/>
          <w:szCs w:val="24"/>
          <w:lang w:eastAsia="en-US"/>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в реестр недобросовестных поставщиков в случае расторжения Договора по решению суда или в случае одностороннего отказа Заказчиком от исполнения </w:t>
      </w:r>
      <w:r w:rsidR="005A3E03">
        <w:rPr>
          <w:rFonts w:eastAsia="Calibri"/>
          <w:color w:val="000000"/>
          <w:sz w:val="24"/>
          <w:szCs w:val="24"/>
          <w:lang w:eastAsia="en-US"/>
        </w:rPr>
        <w:t>Договора</w:t>
      </w:r>
      <w:r w:rsidR="00686CB9" w:rsidRPr="00686CB9">
        <w:rPr>
          <w:rFonts w:eastAsia="Calibri"/>
          <w:color w:val="000000"/>
          <w:sz w:val="24"/>
          <w:szCs w:val="24"/>
          <w:lang w:eastAsia="en-US"/>
        </w:rPr>
        <w:t xml:space="preserve"> в связи с существенным нарушением Поставщиком (Исполнителем) условий Договора</w:t>
      </w:r>
      <w:r w:rsidR="00686CB9" w:rsidRPr="00686CB9">
        <w:rPr>
          <w:rFonts w:eastAsia="Calibri"/>
          <w:color w:val="000000"/>
          <w:sz w:val="24"/>
          <w:szCs w:val="24"/>
          <w:lang w:eastAsia="ru-RU"/>
        </w:rPr>
        <w:t>.</w:t>
      </w:r>
    </w:p>
    <w:p w:rsidR="00021A0E" w:rsidRPr="00686CB9" w:rsidRDefault="00DE5F6D" w:rsidP="00686CB9">
      <w:pPr>
        <w:widowControl w:val="0"/>
        <w:suppressAutoHyphens w:val="0"/>
        <w:ind w:right="-71" w:firstLine="540"/>
        <w:jc w:val="both"/>
        <w:rPr>
          <w:rFonts w:eastAsia="Calibri"/>
          <w:color w:val="000000"/>
          <w:sz w:val="24"/>
          <w:szCs w:val="24"/>
          <w:lang w:eastAsia="ru-RU"/>
        </w:rPr>
      </w:pPr>
      <w:r>
        <w:rPr>
          <w:rFonts w:eastAsia="Calibri"/>
          <w:color w:val="000000"/>
          <w:sz w:val="24"/>
          <w:szCs w:val="24"/>
          <w:lang w:eastAsia="ru-RU"/>
        </w:rPr>
        <w:t>4</w:t>
      </w:r>
      <w:r w:rsidR="00021A0E">
        <w:rPr>
          <w:rFonts w:eastAsia="Calibri"/>
          <w:color w:val="000000"/>
          <w:sz w:val="24"/>
          <w:szCs w:val="24"/>
          <w:lang w:eastAsia="ru-RU"/>
        </w:rPr>
        <w:t xml:space="preserve">.1.5. </w:t>
      </w:r>
      <w:r w:rsidR="00021A0E" w:rsidRPr="00021A0E">
        <w:rPr>
          <w:rFonts w:eastAsia="Calibri"/>
          <w:color w:val="000000"/>
          <w:sz w:val="24"/>
          <w:szCs w:val="24"/>
          <w:lang w:eastAsia="ru-RU"/>
        </w:rPr>
        <w:t>Оплатить фактически произведенные со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021A0E">
        <w:rPr>
          <w:sz w:val="24"/>
          <w:szCs w:val="24"/>
          <w:lang w:eastAsia="ru-RU"/>
        </w:rPr>
        <w:t>.1.6</w:t>
      </w:r>
      <w:r w:rsidR="00686CB9" w:rsidRPr="00686CB9">
        <w:rPr>
          <w:sz w:val="24"/>
          <w:szCs w:val="24"/>
          <w:lang w:eastAsia="ru-RU"/>
        </w:rPr>
        <w:t xml:space="preserve">. Выполнять иные обязанности, предусмотренные законодательством Российской Федерации и </w:t>
      </w:r>
      <w:r w:rsidR="005A3E03">
        <w:rPr>
          <w:sz w:val="24"/>
          <w:szCs w:val="24"/>
          <w:lang w:eastAsia="ru-RU"/>
        </w:rPr>
        <w:t>Договором</w:t>
      </w:r>
      <w:r w:rsidR="00686CB9" w:rsidRPr="00686CB9">
        <w:rPr>
          <w:sz w:val="24"/>
          <w:szCs w:val="24"/>
          <w:lang w:eastAsia="ru-RU"/>
        </w:rPr>
        <w:t>.</w:t>
      </w:r>
    </w:p>
    <w:p w:rsidR="00B02C0C" w:rsidRPr="00612CA6" w:rsidRDefault="00DE5F6D">
      <w:pPr>
        <w:ind w:right="-23" w:firstLine="567"/>
        <w:jc w:val="both"/>
        <w:rPr>
          <w:sz w:val="24"/>
          <w:szCs w:val="24"/>
        </w:rPr>
      </w:pPr>
      <w:r>
        <w:rPr>
          <w:b/>
          <w:bCs/>
          <w:sz w:val="24"/>
          <w:szCs w:val="24"/>
        </w:rPr>
        <w:t>4</w:t>
      </w:r>
      <w:r w:rsidR="00B02C0C" w:rsidRPr="00612CA6">
        <w:rPr>
          <w:b/>
          <w:bCs/>
          <w:sz w:val="24"/>
          <w:szCs w:val="24"/>
        </w:rPr>
        <w:t>.2. Заказчик вправе:</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.2.1. Требовать от Исполнителя надлежащего исполнения обязательств, установленных Договором.</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.2.2. Требовать возмещения убытков в соответствии с настоящим Договором, причиненных по вине Исполнителя.</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.2.3. Определять лиц, непосред</w:t>
      </w:r>
      <w:r w:rsidR="00B13539">
        <w:rPr>
          <w:sz w:val="24"/>
          <w:szCs w:val="24"/>
          <w:lang w:eastAsia="ru-RU"/>
        </w:rPr>
        <w:t xml:space="preserve">ственно участвующих в контроле </w:t>
      </w:r>
      <w:r w:rsidR="00686CB9" w:rsidRPr="00686CB9">
        <w:rPr>
          <w:sz w:val="24"/>
          <w:szCs w:val="24"/>
          <w:lang w:eastAsia="ru-RU"/>
        </w:rPr>
        <w:t>за осуществлением выполняемых услуг Исполнителем и (или) лиц, участвую</w:t>
      </w:r>
      <w:r w:rsidR="00B13539">
        <w:rPr>
          <w:sz w:val="24"/>
          <w:szCs w:val="24"/>
          <w:lang w:eastAsia="ru-RU"/>
        </w:rPr>
        <w:t xml:space="preserve">щих </w:t>
      </w:r>
      <w:r w:rsidR="00686CB9" w:rsidRPr="00686CB9">
        <w:rPr>
          <w:sz w:val="24"/>
          <w:szCs w:val="24"/>
          <w:lang w:eastAsia="ru-RU"/>
        </w:rPr>
        <w:t>в приемке оказанных услуг по количеству и качеству.</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.2.4. Взыскивать с Исполнителя неустойку в соответствии с условиями настоящего Договора.</w:t>
      </w:r>
    </w:p>
    <w:p w:rsidR="00686CB9" w:rsidRPr="00686CB9" w:rsidRDefault="00DE5F6D"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.2.5. Производить оплату по Договору 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Договором.</w:t>
      </w:r>
    </w:p>
    <w:p w:rsidR="00686CB9" w:rsidRPr="00686CB9" w:rsidRDefault="00257DB9"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.2.6. Пользоваться иными пра</w:t>
      </w:r>
      <w:r w:rsidR="00B13539">
        <w:rPr>
          <w:sz w:val="24"/>
          <w:szCs w:val="24"/>
          <w:lang w:eastAsia="ru-RU"/>
        </w:rPr>
        <w:t xml:space="preserve">вами, установленными Договором </w:t>
      </w:r>
      <w:r w:rsidR="00686CB9" w:rsidRPr="00686CB9">
        <w:rPr>
          <w:sz w:val="24"/>
          <w:szCs w:val="24"/>
          <w:lang w:eastAsia="ru-RU"/>
        </w:rPr>
        <w:t>и законодательством Российской Федерации.</w:t>
      </w:r>
    </w:p>
    <w:p w:rsidR="00686CB9" w:rsidRPr="00686CB9" w:rsidRDefault="00257DB9"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.2.7. Отказаться от приемки ока</w:t>
      </w:r>
      <w:r w:rsidR="008823C3">
        <w:rPr>
          <w:sz w:val="24"/>
          <w:szCs w:val="24"/>
          <w:lang w:eastAsia="ru-RU"/>
        </w:rPr>
        <w:t>занных услуг, не соответствующих</w:t>
      </w:r>
      <w:r w:rsidR="00686CB9" w:rsidRPr="00686CB9">
        <w:rPr>
          <w:sz w:val="24"/>
          <w:szCs w:val="24"/>
          <w:lang w:eastAsia="ru-RU"/>
        </w:rPr>
        <w:t xml:space="preserve"> условиям Договора, и потребовать безвозмездного устранения недостатков.</w:t>
      </w:r>
    </w:p>
    <w:p w:rsidR="00686CB9" w:rsidRPr="00686CB9" w:rsidRDefault="00257DB9"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.2.8. Проверять ход и качество выполнения Исполнителем услуг в любое время, при необходимости привлекать специалистов-экспертов.</w:t>
      </w:r>
    </w:p>
    <w:p w:rsidR="00686CB9" w:rsidRPr="00686CB9" w:rsidRDefault="00257DB9"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w:t>
      </w:r>
      <w:r w:rsidR="008823C3">
        <w:rPr>
          <w:sz w:val="24"/>
          <w:szCs w:val="24"/>
          <w:lang w:eastAsia="ru-RU"/>
        </w:rPr>
        <w:t>9</w:t>
      </w:r>
      <w:r w:rsidR="00686CB9" w:rsidRPr="00686CB9">
        <w:rPr>
          <w:sz w:val="24"/>
          <w:szCs w:val="24"/>
          <w:lang w:eastAsia="ru-RU"/>
        </w:rPr>
        <w:t>. Принять решение об одностороннем отказе</w:t>
      </w:r>
      <w:r w:rsidR="00B13539">
        <w:rPr>
          <w:sz w:val="24"/>
          <w:szCs w:val="24"/>
          <w:lang w:eastAsia="ru-RU"/>
        </w:rPr>
        <w:t xml:space="preserve"> от исполнения Договора </w:t>
      </w:r>
      <w:r w:rsidR="00686CB9" w:rsidRPr="00686CB9">
        <w:rPr>
          <w:sz w:val="24"/>
          <w:szCs w:val="24"/>
          <w:lang w:eastAsia="ru-RU"/>
        </w:rPr>
        <w:t xml:space="preserve">в </w:t>
      </w:r>
      <w:r w:rsidR="00686CB9" w:rsidRPr="00686CB9">
        <w:rPr>
          <w:sz w:val="24"/>
          <w:szCs w:val="24"/>
          <w:lang w:eastAsia="ru-RU"/>
        </w:rPr>
        <w:lastRenderedPageBreak/>
        <w:t>соответствии с гражданским законодательством.</w:t>
      </w:r>
    </w:p>
    <w:p w:rsidR="00686CB9" w:rsidRPr="00686CB9" w:rsidRDefault="00257DB9" w:rsidP="00686CB9">
      <w:pPr>
        <w:widowControl w:val="0"/>
        <w:suppressAutoHyphens w:val="0"/>
        <w:ind w:right="-71" w:firstLine="567"/>
        <w:jc w:val="both"/>
        <w:rPr>
          <w:sz w:val="24"/>
          <w:szCs w:val="24"/>
          <w:lang w:eastAsia="ru-RU"/>
        </w:rPr>
      </w:pPr>
      <w:r>
        <w:rPr>
          <w:sz w:val="24"/>
          <w:szCs w:val="24"/>
          <w:lang w:eastAsia="ru-RU"/>
        </w:rPr>
        <w:t>4</w:t>
      </w:r>
      <w:r w:rsidR="00686CB9" w:rsidRPr="00686CB9">
        <w:rPr>
          <w:sz w:val="24"/>
          <w:szCs w:val="24"/>
          <w:lang w:eastAsia="ru-RU"/>
        </w:rPr>
        <w:t>.2.1</w:t>
      </w:r>
      <w:r w:rsidR="008823C3">
        <w:rPr>
          <w:sz w:val="24"/>
          <w:szCs w:val="24"/>
          <w:lang w:eastAsia="ru-RU"/>
        </w:rPr>
        <w:t>0</w:t>
      </w:r>
      <w:r w:rsidR="00686CB9" w:rsidRPr="00686CB9">
        <w:rPr>
          <w:sz w:val="24"/>
          <w:szCs w:val="24"/>
          <w:lang w:eastAsia="ru-RU"/>
        </w:rPr>
        <w:t>.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w:t>
      </w:r>
    </w:p>
    <w:p w:rsidR="0090683A" w:rsidRPr="00612CA6" w:rsidRDefault="0090683A">
      <w:pPr>
        <w:ind w:right="-23" w:firstLine="567"/>
        <w:jc w:val="both"/>
        <w:rPr>
          <w:b/>
          <w:bCs/>
          <w:sz w:val="24"/>
          <w:szCs w:val="24"/>
        </w:rPr>
      </w:pPr>
    </w:p>
    <w:p w:rsidR="00B02C0C" w:rsidRDefault="00257DB9">
      <w:pPr>
        <w:ind w:right="-23" w:firstLine="567"/>
        <w:jc w:val="both"/>
        <w:rPr>
          <w:b/>
          <w:bCs/>
          <w:sz w:val="24"/>
          <w:szCs w:val="24"/>
        </w:rPr>
      </w:pPr>
      <w:r>
        <w:rPr>
          <w:b/>
          <w:bCs/>
          <w:sz w:val="24"/>
          <w:szCs w:val="24"/>
        </w:rPr>
        <w:t>4</w:t>
      </w:r>
      <w:r w:rsidR="00B02C0C" w:rsidRPr="00612CA6">
        <w:rPr>
          <w:b/>
          <w:bCs/>
          <w:sz w:val="24"/>
          <w:szCs w:val="24"/>
        </w:rPr>
        <w:t>.3. Исполнитель обязуется:</w:t>
      </w:r>
    </w:p>
    <w:p w:rsidR="000C25DC" w:rsidRPr="000C25DC" w:rsidRDefault="00257DB9" w:rsidP="000C25DC">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4.3</w:t>
      </w:r>
      <w:r w:rsidR="000C25DC" w:rsidRPr="000C25DC">
        <w:rPr>
          <w:rFonts w:eastAsia="Calibri"/>
          <w:sz w:val="24"/>
          <w:szCs w:val="24"/>
          <w:lang w:eastAsia="ru-RU"/>
        </w:rPr>
        <w:t xml:space="preserve">.1. Принять </w:t>
      </w:r>
      <w:r w:rsidR="000C25DC" w:rsidRPr="00216C19">
        <w:rPr>
          <w:rFonts w:eastAsia="Calibri"/>
          <w:sz w:val="24"/>
          <w:szCs w:val="24"/>
          <w:lang w:eastAsia="ru-RU"/>
        </w:rPr>
        <w:t>по Приемо-сдаточному акту</w:t>
      </w:r>
      <w:r w:rsidR="000C25DC" w:rsidRPr="000C25DC">
        <w:rPr>
          <w:rFonts w:eastAsia="Calibri"/>
          <w:sz w:val="24"/>
          <w:szCs w:val="24"/>
          <w:lang w:eastAsia="ru-RU"/>
        </w:rPr>
        <w:t xml:space="preserve"> металлолом на утилизацию.</w:t>
      </w:r>
    </w:p>
    <w:p w:rsidR="000C25DC" w:rsidRPr="000C25DC" w:rsidRDefault="00257DB9" w:rsidP="000C25DC">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4.3</w:t>
      </w:r>
      <w:r w:rsidR="000C25DC" w:rsidRPr="000C25DC">
        <w:rPr>
          <w:rFonts w:eastAsia="Calibri"/>
          <w:sz w:val="24"/>
          <w:szCs w:val="24"/>
          <w:lang w:eastAsia="ru-RU"/>
        </w:rPr>
        <w:t>.2. Обеспечить оказание услуг в установленные договором сроки.</w:t>
      </w:r>
    </w:p>
    <w:p w:rsidR="000C25DC" w:rsidRDefault="00257DB9" w:rsidP="000C25DC">
      <w:pPr>
        <w:tabs>
          <w:tab w:val="left" w:pos="2618"/>
          <w:tab w:val="center" w:pos="4960"/>
        </w:tabs>
        <w:suppressAutoHyphens w:val="0"/>
        <w:ind w:firstLine="567"/>
        <w:jc w:val="both"/>
        <w:rPr>
          <w:rFonts w:eastAsia="Calibri"/>
          <w:bCs/>
          <w:sz w:val="24"/>
          <w:szCs w:val="24"/>
          <w:lang w:eastAsia="en-US"/>
        </w:rPr>
      </w:pPr>
      <w:r>
        <w:rPr>
          <w:rFonts w:eastAsia="Calibri"/>
          <w:sz w:val="24"/>
          <w:szCs w:val="24"/>
          <w:lang w:eastAsia="ru-RU"/>
        </w:rPr>
        <w:t>4.3</w:t>
      </w:r>
      <w:r w:rsidR="000C25DC" w:rsidRPr="00686CB9">
        <w:rPr>
          <w:rFonts w:eastAsia="Calibri"/>
          <w:sz w:val="24"/>
          <w:szCs w:val="24"/>
          <w:lang w:eastAsia="ru-RU"/>
        </w:rPr>
        <w:t>.</w:t>
      </w:r>
      <w:r>
        <w:rPr>
          <w:rFonts w:eastAsia="Calibri"/>
          <w:sz w:val="24"/>
          <w:szCs w:val="24"/>
          <w:lang w:eastAsia="ru-RU"/>
        </w:rPr>
        <w:t>3</w:t>
      </w:r>
      <w:r w:rsidR="000C25DC" w:rsidRPr="00686CB9">
        <w:rPr>
          <w:rFonts w:eastAsia="Calibri"/>
          <w:sz w:val="24"/>
          <w:szCs w:val="24"/>
          <w:lang w:eastAsia="ru-RU"/>
        </w:rPr>
        <w:t> </w:t>
      </w:r>
      <w:r w:rsidR="000C25DC">
        <w:rPr>
          <w:rFonts w:eastAsia="Calibri"/>
          <w:sz w:val="24"/>
          <w:szCs w:val="24"/>
          <w:lang w:eastAsia="ru-RU"/>
        </w:rPr>
        <w:t>И</w:t>
      </w:r>
      <w:r w:rsidR="000C25DC" w:rsidRPr="00686CB9">
        <w:rPr>
          <w:rFonts w:eastAsia="Calibri"/>
          <w:bCs/>
          <w:sz w:val="24"/>
          <w:szCs w:val="24"/>
          <w:lang w:eastAsia="en-US"/>
        </w:rPr>
        <w:t>меть лицензию на осуществление данного вида деятельности.</w:t>
      </w:r>
    </w:p>
    <w:p w:rsidR="00257DB9" w:rsidRDefault="00257DB9" w:rsidP="00257DB9">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w:t>
      </w:r>
      <w:r w:rsidR="000C25DC" w:rsidRPr="00686CB9">
        <w:rPr>
          <w:rFonts w:eastAsia="Calibri"/>
          <w:sz w:val="24"/>
          <w:szCs w:val="24"/>
          <w:lang w:eastAsia="ru-RU"/>
        </w:rPr>
        <w:t xml:space="preserve">.3.4. </w:t>
      </w:r>
      <w:r w:rsidR="000C25DC">
        <w:rPr>
          <w:rFonts w:eastAsia="Calibri"/>
          <w:sz w:val="24"/>
          <w:szCs w:val="24"/>
          <w:lang w:eastAsia="ru-RU"/>
        </w:rPr>
        <w:t>Выполнять услуги</w:t>
      </w:r>
      <w:r w:rsidR="000C25DC" w:rsidRPr="00686CB9">
        <w:rPr>
          <w:rFonts w:eastAsia="Calibri"/>
          <w:sz w:val="24"/>
          <w:szCs w:val="24"/>
          <w:lang w:eastAsia="ru-RU"/>
        </w:rPr>
        <w:t xml:space="preserve"> своими с</w:t>
      </w:r>
      <w:r>
        <w:rPr>
          <w:rFonts w:eastAsia="Calibri"/>
          <w:sz w:val="24"/>
          <w:szCs w:val="24"/>
          <w:lang w:eastAsia="ru-RU"/>
        </w:rPr>
        <w:t>илами и средствами.</w:t>
      </w:r>
    </w:p>
    <w:p w:rsidR="000C25DC" w:rsidRDefault="00257DB9" w:rsidP="00257DB9">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w:t>
      </w:r>
      <w:r w:rsidR="00686CB9" w:rsidRPr="00686CB9">
        <w:rPr>
          <w:rFonts w:eastAsia="Calibri"/>
          <w:sz w:val="24"/>
          <w:szCs w:val="24"/>
          <w:lang w:eastAsia="ru-RU"/>
        </w:rPr>
        <w:t>.3.</w:t>
      </w:r>
      <w:r>
        <w:rPr>
          <w:rFonts w:eastAsia="Calibri"/>
          <w:sz w:val="24"/>
          <w:szCs w:val="24"/>
          <w:lang w:eastAsia="ru-RU"/>
        </w:rPr>
        <w:t>5</w:t>
      </w:r>
      <w:r w:rsidR="00686CB9" w:rsidRPr="00686CB9">
        <w:rPr>
          <w:rFonts w:eastAsia="Calibri"/>
          <w:sz w:val="24"/>
          <w:szCs w:val="24"/>
          <w:lang w:eastAsia="ru-RU"/>
        </w:rPr>
        <w:t>. Обеспечить соответствие оказываемых услуг требованиям нормативных документов в области охра</w:t>
      </w:r>
      <w:r w:rsidR="000C25DC">
        <w:rPr>
          <w:rFonts w:eastAsia="Calibri"/>
          <w:sz w:val="24"/>
          <w:szCs w:val="24"/>
          <w:lang w:eastAsia="ru-RU"/>
        </w:rPr>
        <w:t>ны труда и техники безопасности.</w:t>
      </w:r>
      <w:r w:rsidR="00686CB9" w:rsidRPr="00686CB9">
        <w:rPr>
          <w:rFonts w:eastAsia="Calibri"/>
          <w:sz w:val="24"/>
          <w:szCs w:val="24"/>
          <w:lang w:eastAsia="ru-RU"/>
        </w:rPr>
        <w:t xml:space="preserve"> </w:t>
      </w:r>
    </w:p>
    <w:p w:rsidR="00686CB9" w:rsidRPr="00686CB9" w:rsidRDefault="00257DB9" w:rsidP="00257DB9">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w:t>
      </w:r>
      <w:r w:rsidR="000C25DC" w:rsidRPr="000C25DC">
        <w:rPr>
          <w:rFonts w:eastAsia="Calibri"/>
          <w:sz w:val="24"/>
          <w:szCs w:val="24"/>
          <w:lang w:eastAsia="ru-RU"/>
        </w:rPr>
        <w:t>.</w:t>
      </w:r>
      <w:r>
        <w:rPr>
          <w:rFonts w:eastAsia="Calibri"/>
          <w:sz w:val="24"/>
          <w:szCs w:val="24"/>
          <w:lang w:eastAsia="ru-RU"/>
        </w:rPr>
        <w:t>3</w:t>
      </w:r>
      <w:r w:rsidR="000C25DC" w:rsidRPr="000C25DC">
        <w:rPr>
          <w:rFonts w:eastAsia="Calibri"/>
          <w:sz w:val="24"/>
          <w:szCs w:val="24"/>
          <w:lang w:eastAsia="ru-RU"/>
        </w:rPr>
        <w:t>.</w:t>
      </w:r>
      <w:r>
        <w:rPr>
          <w:rFonts w:eastAsia="Calibri"/>
          <w:sz w:val="24"/>
          <w:szCs w:val="24"/>
          <w:lang w:eastAsia="ru-RU"/>
        </w:rPr>
        <w:t>6</w:t>
      </w:r>
      <w:r w:rsidR="000C25DC" w:rsidRPr="000C25DC">
        <w:rPr>
          <w:rFonts w:eastAsia="Calibri"/>
          <w:sz w:val="24"/>
          <w:szCs w:val="24"/>
          <w:lang w:eastAsia="ru-RU"/>
        </w:rPr>
        <w:t>. Обеспечить при оказании услуг выполнение требований по технологии, качеству и экологической безопасности, установленных действующим законодательством, нормативными актами, методическими рекомендациями, а также требований технических регламентов, санитарных норм и правил.</w:t>
      </w:r>
    </w:p>
    <w:p w:rsidR="00686CB9" w:rsidRPr="00686CB9" w:rsidRDefault="00257DB9" w:rsidP="00686CB9">
      <w:pPr>
        <w:suppressAutoHyphens w:val="0"/>
        <w:ind w:firstLine="567"/>
        <w:jc w:val="both"/>
        <w:rPr>
          <w:rFonts w:eastAsia="Calibri"/>
          <w:sz w:val="24"/>
          <w:szCs w:val="24"/>
          <w:lang w:eastAsia="ru-RU"/>
        </w:rPr>
      </w:pPr>
      <w:r>
        <w:rPr>
          <w:rFonts w:eastAsia="Calibri"/>
          <w:sz w:val="24"/>
          <w:szCs w:val="24"/>
          <w:lang w:eastAsia="ru-RU"/>
        </w:rPr>
        <w:t>4</w:t>
      </w:r>
      <w:r w:rsidR="00686CB9" w:rsidRPr="00686CB9">
        <w:rPr>
          <w:rFonts w:eastAsia="Calibri"/>
          <w:sz w:val="24"/>
          <w:szCs w:val="24"/>
          <w:lang w:eastAsia="ru-RU"/>
        </w:rPr>
        <w:t>.3.</w:t>
      </w:r>
      <w:r>
        <w:rPr>
          <w:rFonts w:eastAsia="Calibri"/>
          <w:sz w:val="24"/>
          <w:szCs w:val="24"/>
          <w:lang w:eastAsia="ru-RU"/>
        </w:rPr>
        <w:t>6</w:t>
      </w:r>
      <w:r w:rsidR="00686CB9" w:rsidRPr="00686CB9">
        <w:rPr>
          <w:rFonts w:eastAsia="Calibri"/>
          <w:sz w:val="24"/>
          <w:szCs w:val="24"/>
          <w:lang w:eastAsia="ru-RU"/>
        </w:rPr>
        <w:t xml:space="preserve">. Приостановить оказание услуг в </w:t>
      </w:r>
      <w:r w:rsidR="00B13539">
        <w:rPr>
          <w:rFonts w:eastAsia="Calibri"/>
          <w:sz w:val="24"/>
          <w:szCs w:val="24"/>
          <w:lang w:eastAsia="ru-RU"/>
        </w:rPr>
        <w:t xml:space="preserve">случае обнаружения независящих </w:t>
      </w:r>
      <w:r w:rsidR="00686CB9" w:rsidRPr="00686CB9">
        <w:rPr>
          <w:rFonts w:eastAsia="Calibri"/>
          <w:sz w:val="24"/>
          <w:szCs w:val="24"/>
          <w:lang w:eastAsia="ru-RU"/>
        </w:rPr>
        <w:t>от Исполнителя обстоятельств, которые могут оказать негативное влияние на годность или прочность результатов оказываемых услуг</w:t>
      </w:r>
      <w:r w:rsidR="00B13539">
        <w:rPr>
          <w:rFonts w:eastAsia="Calibri"/>
          <w:sz w:val="24"/>
          <w:szCs w:val="24"/>
          <w:lang w:eastAsia="ru-RU"/>
        </w:rPr>
        <w:t xml:space="preserve"> и (или) создать невозможность </w:t>
      </w:r>
      <w:r w:rsidR="00686CB9" w:rsidRPr="00686CB9">
        <w:rPr>
          <w:rFonts w:eastAsia="Calibri"/>
          <w:sz w:val="24"/>
          <w:szCs w:val="24"/>
          <w:lang w:eastAsia="ru-RU"/>
        </w:rPr>
        <w:t>их завершения в установленный настоящим Договором срок.</w:t>
      </w:r>
    </w:p>
    <w:p w:rsidR="000C25DC" w:rsidRPr="000C25DC" w:rsidRDefault="00257DB9" w:rsidP="000C25DC">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4.3</w:t>
      </w:r>
      <w:r w:rsidR="000C25DC" w:rsidRPr="000C25DC">
        <w:rPr>
          <w:rFonts w:eastAsia="Calibri"/>
          <w:sz w:val="24"/>
          <w:szCs w:val="24"/>
          <w:lang w:eastAsia="ru-RU"/>
        </w:rPr>
        <w:t>.</w:t>
      </w:r>
      <w:r>
        <w:rPr>
          <w:rFonts w:eastAsia="Calibri"/>
          <w:sz w:val="24"/>
          <w:szCs w:val="24"/>
          <w:lang w:eastAsia="ru-RU"/>
        </w:rPr>
        <w:t>7</w:t>
      </w:r>
      <w:r w:rsidR="00216C19">
        <w:rPr>
          <w:rFonts w:eastAsia="Calibri"/>
          <w:sz w:val="24"/>
          <w:szCs w:val="24"/>
          <w:lang w:eastAsia="ru-RU"/>
        </w:rPr>
        <w:t>.</w:t>
      </w:r>
      <w:r w:rsidR="000C25DC" w:rsidRPr="000C25DC">
        <w:rPr>
          <w:rFonts w:eastAsia="Calibri"/>
          <w:sz w:val="24"/>
          <w:szCs w:val="24"/>
          <w:lang w:eastAsia="ru-RU"/>
        </w:rPr>
        <w:t xml:space="preserve"> Представлять по требованию Заказчика информацию о ходе исполнения обязательств по настоящему договору.</w:t>
      </w:r>
    </w:p>
    <w:p w:rsidR="000C25DC" w:rsidRPr="000C25DC" w:rsidRDefault="00257DB9" w:rsidP="000C25DC">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4.3.8</w:t>
      </w:r>
      <w:r w:rsidR="000C25DC" w:rsidRPr="000C25DC">
        <w:rPr>
          <w:rFonts w:eastAsia="Calibri"/>
          <w:sz w:val="24"/>
          <w:szCs w:val="24"/>
          <w:lang w:eastAsia="ru-RU"/>
        </w:rPr>
        <w:t xml:space="preserve">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w:t>
      </w:r>
    </w:p>
    <w:p w:rsidR="000C25DC" w:rsidRPr="000C25DC" w:rsidRDefault="00257DB9" w:rsidP="000C25DC">
      <w:pPr>
        <w:tabs>
          <w:tab w:val="left" w:pos="2618"/>
          <w:tab w:val="center" w:pos="4960"/>
        </w:tabs>
        <w:suppressAutoHyphens w:val="0"/>
        <w:ind w:firstLine="567"/>
        <w:jc w:val="both"/>
        <w:rPr>
          <w:rFonts w:eastAsia="Calibri"/>
          <w:sz w:val="24"/>
          <w:szCs w:val="24"/>
          <w:lang w:eastAsia="ru-RU"/>
        </w:rPr>
      </w:pPr>
      <w:r>
        <w:rPr>
          <w:rFonts w:eastAsia="Calibri"/>
          <w:sz w:val="24"/>
          <w:szCs w:val="24"/>
          <w:lang w:eastAsia="ru-RU"/>
        </w:rPr>
        <w:t>4.3.9</w:t>
      </w:r>
      <w:r w:rsidR="00216C19">
        <w:rPr>
          <w:rFonts w:eastAsia="Calibri"/>
          <w:sz w:val="24"/>
          <w:szCs w:val="24"/>
          <w:lang w:eastAsia="ru-RU"/>
        </w:rPr>
        <w:t>.</w:t>
      </w:r>
      <w:r w:rsidR="000C25DC" w:rsidRPr="000C25DC">
        <w:rPr>
          <w:rFonts w:eastAsia="Calibri"/>
          <w:sz w:val="24"/>
          <w:szCs w:val="24"/>
          <w:lang w:eastAsia="ru-RU"/>
        </w:rPr>
        <w:t xml:space="preserve"> Не передавать оригиналы или копии документов, полученные от Заказчика, третьим лицам без предварительного письменного согласия Заказчика.</w:t>
      </w:r>
    </w:p>
    <w:p w:rsidR="000C25DC" w:rsidRPr="00686CB9" w:rsidRDefault="000C25DC" w:rsidP="00686CB9">
      <w:pPr>
        <w:tabs>
          <w:tab w:val="left" w:pos="2618"/>
          <w:tab w:val="center" w:pos="4960"/>
        </w:tabs>
        <w:suppressAutoHyphens w:val="0"/>
        <w:ind w:firstLine="567"/>
        <w:jc w:val="both"/>
        <w:rPr>
          <w:rFonts w:eastAsia="Calibri"/>
          <w:sz w:val="24"/>
          <w:szCs w:val="24"/>
          <w:lang w:eastAsia="ru-RU"/>
        </w:rPr>
      </w:pPr>
    </w:p>
    <w:p w:rsidR="00B02C0C" w:rsidRPr="00612CA6" w:rsidRDefault="00257DB9">
      <w:pPr>
        <w:ind w:right="-23" w:firstLine="567"/>
        <w:jc w:val="both"/>
        <w:rPr>
          <w:sz w:val="24"/>
          <w:szCs w:val="24"/>
        </w:rPr>
      </w:pPr>
      <w:r>
        <w:rPr>
          <w:b/>
          <w:bCs/>
          <w:sz w:val="24"/>
          <w:szCs w:val="24"/>
        </w:rPr>
        <w:t>4</w:t>
      </w:r>
      <w:r w:rsidR="00B02C0C" w:rsidRPr="00612CA6">
        <w:rPr>
          <w:b/>
          <w:bCs/>
          <w:sz w:val="24"/>
          <w:szCs w:val="24"/>
        </w:rPr>
        <w:t>.4. Исполнитель вправе:</w:t>
      </w:r>
    </w:p>
    <w:p w:rsidR="00686CB9" w:rsidRPr="00686CB9" w:rsidRDefault="00257DB9" w:rsidP="00686CB9">
      <w:pPr>
        <w:tabs>
          <w:tab w:val="left" w:pos="2618"/>
          <w:tab w:val="center" w:pos="4960"/>
        </w:tabs>
        <w:suppressAutoHyphens w:val="0"/>
        <w:ind w:firstLine="567"/>
        <w:jc w:val="both"/>
        <w:rPr>
          <w:sz w:val="24"/>
          <w:szCs w:val="24"/>
          <w:lang w:eastAsia="ru-RU"/>
        </w:rPr>
      </w:pPr>
      <w:r>
        <w:rPr>
          <w:sz w:val="24"/>
          <w:szCs w:val="24"/>
          <w:lang w:eastAsia="ru-RU"/>
        </w:rPr>
        <w:t>4</w:t>
      </w:r>
      <w:r w:rsidR="00686CB9" w:rsidRPr="00686CB9">
        <w:rPr>
          <w:sz w:val="24"/>
          <w:szCs w:val="24"/>
          <w:lang w:eastAsia="ru-RU"/>
        </w:rPr>
        <w:t>.4.1. Требовать в сроки, установленные Договором принятия Заказчиком фактически оказанных услуг, соответствующих по качеству и объему, требованиям, предъявляемым настоящим Договором.</w:t>
      </w:r>
    </w:p>
    <w:p w:rsidR="00686CB9" w:rsidRPr="00686CB9" w:rsidRDefault="00257DB9" w:rsidP="00686CB9">
      <w:pPr>
        <w:tabs>
          <w:tab w:val="left" w:pos="2618"/>
          <w:tab w:val="center" w:pos="4960"/>
        </w:tabs>
        <w:suppressAutoHyphens w:val="0"/>
        <w:ind w:firstLine="567"/>
        <w:jc w:val="both"/>
        <w:rPr>
          <w:sz w:val="24"/>
          <w:szCs w:val="24"/>
          <w:lang w:eastAsia="ru-RU"/>
        </w:rPr>
      </w:pPr>
      <w:r>
        <w:rPr>
          <w:sz w:val="24"/>
          <w:szCs w:val="24"/>
          <w:lang w:eastAsia="ru-RU"/>
        </w:rPr>
        <w:t>4</w:t>
      </w:r>
      <w:r w:rsidR="00686CB9" w:rsidRPr="00686CB9">
        <w:rPr>
          <w:sz w:val="24"/>
          <w:szCs w:val="24"/>
          <w:lang w:eastAsia="ru-RU"/>
        </w:rPr>
        <w:t>.4.2. Принять решение об одностороннем</w:t>
      </w:r>
      <w:r w:rsidR="00B13539">
        <w:rPr>
          <w:sz w:val="24"/>
          <w:szCs w:val="24"/>
          <w:lang w:eastAsia="ru-RU"/>
        </w:rPr>
        <w:t xml:space="preserve"> отказе от исполнения Договора </w:t>
      </w:r>
      <w:r w:rsidR="00686CB9" w:rsidRPr="00686CB9">
        <w:rPr>
          <w:sz w:val="24"/>
          <w:szCs w:val="24"/>
          <w:lang w:eastAsia="ru-RU"/>
        </w:rPr>
        <w:t>в соответствии с гражданским законодательством</w:t>
      </w:r>
    </w:p>
    <w:p w:rsidR="00686CB9" w:rsidRPr="00686CB9" w:rsidRDefault="00257DB9" w:rsidP="00686CB9">
      <w:pPr>
        <w:tabs>
          <w:tab w:val="left" w:pos="2618"/>
          <w:tab w:val="center" w:pos="4960"/>
        </w:tabs>
        <w:suppressAutoHyphens w:val="0"/>
        <w:ind w:firstLine="567"/>
        <w:jc w:val="both"/>
        <w:rPr>
          <w:sz w:val="24"/>
          <w:szCs w:val="24"/>
          <w:lang w:eastAsia="ru-RU"/>
        </w:rPr>
      </w:pPr>
      <w:r>
        <w:rPr>
          <w:sz w:val="24"/>
          <w:szCs w:val="24"/>
          <w:lang w:eastAsia="ru-RU"/>
        </w:rPr>
        <w:t>4</w:t>
      </w:r>
      <w:r w:rsidR="00686CB9" w:rsidRPr="00686CB9">
        <w:rPr>
          <w:sz w:val="24"/>
          <w:szCs w:val="24"/>
          <w:lang w:eastAsia="ru-RU"/>
        </w:rPr>
        <w:t>.4.3. Требовать возмещения убытков, уплаты неустоек (штрафов, пеней</w:t>
      </w:r>
      <w:r w:rsidR="00B13539">
        <w:rPr>
          <w:sz w:val="24"/>
          <w:szCs w:val="24"/>
          <w:lang w:eastAsia="ru-RU"/>
        </w:rPr>
        <w:t xml:space="preserve">) </w:t>
      </w:r>
      <w:r w:rsidR="00686CB9" w:rsidRPr="00686CB9">
        <w:rPr>
          <w:sz w:val="24"/>
          <w:szCs w:val="24"/>
          <w:lang w:eastAsia="ru-RU"/>
        </w:rPr>
        <w:t>в соответствии с настоящим Договором.</w:t>
      </w:r>
    </w:p>
    <w:p w:rsidR="00801DED" w:rsidRPr="00686CB9" w:rsidRDefault="00257DB9" w:rsidP="00801DED">
      <w:pPr>
        <w:tabs>
          <w:tab w:val="left" w:pos="2618"/>
          <w:tab w:val="center" w:pos="4960"/>
        </w:tabs>
        <w:suppressAutoHyphens w:val="0"/>
        <w:ind w:firstLine="567"/>
        <w:jc w:val="both"/>
        <w:rPr>
          <w:sz w:val="24"/>
          <w:szCs w:val="24"/>
          <w:lang w:eastAsia="ru-RU"/>
        </w:rPr>
      </w:pPr>
      <w:r>
        <w:rPr>
          <w:sz w:val="24"/>
          <w:szCs w:val="24"/>
          <w:lang w:eastAsia="ru-RU"/>
        </w:rPr>
        <w:t>4</w:t>
      </w:r>
      <w:r w:rsidR="00686CB9" w:rsidRPr="00686CB9">
        <w:rPr>
          <w:sz w:val="24"/>
          <w:szCs w:val="24"/>
          <w:lang w:eastAsia="ru-RU"/>
        </w:rPr>
        <w:t xml:space="preserve">.4.4. </w:t>
      </w:r>
      <w:r w:rsidR="00801DED" w:rsidRPr="00801DED">
        <w:rPr>
          <w:sz w:val="24"/>
          <w:szCs w:val="24"/>
          <w:lang w:eastAsia="ru-RU"/>
        </w:rPr>
        <w:t>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w:t>
      </w:r>
    </w:p>
    <w:p w:rsidR="00B02C0C" w:rsidRPr="00612CA6" w:rsidRDefault="00B02C0C">
      <w:pPr>
        <w:widowControl w:val="0"/>
        <w:jc w:val="center"/>
        <w:rPr>
          <w:b/>
          <w:sz w:val="24"/>
          <w:szCs w:val="24"/>
        </w:rPr>
      </w:pPr>
    </w:p>
    <w:p w:rsidR="00B02C0C" w:rsidRPr="00612CA6" w:rsidRDefault="00257DB9">
      <w:pPr>
        <w:widowControl w:val="0"/>
        <w:jc w:val="center"/>
        <w:rPr>
          <w:b/>
          <w:sz w:val="24"/>
          <w:szCs w:val="24"/>
        </w:rPr>
      </w:pPr>
      <w:r>
        <w:rPr>
          <w:b/>
          <w:sz w:val="24"/>
          <w:szCs w:val="24"/>
        </w:rPr>
        <w:t>5</w:t>
      </w:r>
      <w:r w:rsidR="00B02C0C" w:rsidRPr="00612CA6">
        <w:rPr>
          <w:b/>
          <w:sz w:val="24"/>
          <w:szCs w:val="24"/>
        </w:rPr>
        <w:t>. Гарантии</w:t>
      </w:r>
    </w:p>
    <w:p w:rsidR="00B02C0C" w:rsidRPr="00612CA6" w:rsidRDefault="00B02C0C" w:rsidP="00257DB9">
      <w:pPr>
        <w:widowControl w:val="0"/>
        <w:ind w:firstLine="709"/>
        <w:jc w:val="both"/>
        <w:rPr>
          <w:b/>
          <w:sz w:val="24"/>
          <w:szCs w:val="24"/>
        </w:rPr>
      </w:pPr>
      <w:r w:rsidRPr="00612CA6">
        <w:rPr>
          <w:sz w:val="24"/>
          <w:szCs w:val="24"/>
        </w:rPr>
        <w:t xml:space="preserve">Исполнитель гарантирует, что оказываемые Услуги соответствуют требованиям, установленным в </w:t>
      </w:r>
      <w:r w:rsidR="00565FB2" w:rsidRPr="00612CA6">
        <w:rPr>
          <w:sz w:val="24"/>
          <w:szCs w:val="24"/>
        </w:rPr>
        <w:t>Договор</w:t>
      </w:r>
      <w:r w:rsidRPr="00612CA6">
        <w:rPr>
          <w:sz w:val="24"/>
          <w:szCs w:val="24"/>
        </w:rPr>
        <w:t>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565FB2" w:rsidRPr="00612CA6" w:rsidRDefault="00565FB2">
      <w:pPr>
        <w:widowControl w:val="0"/>
        <w:jc w:val="center"/>
        <w:rPr>
          <w:b/>
          <w:sz w:val="24"/>
          <w:szCs w:val="24"/>
        </w:rPr>
      </w:pPr>
    </w:p>
    <w:p w:rsidR="00B02C0C" w:rsidRPr="00612CA6" w:rsidRDefault="00257DB9">
      <w:pPr>
        <w:widowControl w:val="0"/>
        <w:jc w:val="center"/>
        <w:rPr>
          <w:b/>
          <w:color w:val="FF0000"/>
          <w:sz w:val="24"/>
          <w:szCs w:val="24"/>
        </w:rPr>
      </w:pPr>
      <w:r>
        <w:rPr>
          <w:b/>
          <w:sz w:val="24"/>
          <w:szCs w:val="24"/>
        </w:rPr>
        <w:t>6</w:t>
      </w:r>
      <w:r w:rsidR="00B02C0C" w:rsidRPr="00612CA6">
        <w:rPr>
          <w:b/>
          <w:sz w:val="24"/>
          <w:szCs w:val="24"/>
        </w:rPr>
        <w:t>. Ответственность Сторон</w:t>
      </w:r>
    </w:p>
    <w:p w:rsidR="00B02C0C" w:rsidRPr="00612CA6" w:rsidRDefault="00257DB9">
      <w:pPr>
        <w:pStyle w:val="afffff6"/>
        <w:ind w:firstLine="708"/>
        <w:jc w:val="both"/>
        <w:rPr>
          <w:sz w:val="24"/>
          <w:szCs w:val="24"/>
        </w:rPr>
      </w:pPr>
      <w:r>
        <w:rPr>
          <w:sz w:val="24"/>
          <w:szCs w:val="24"/>
        </w:rPr>
        <w:t>6</w:t>
      </w:r>
      <w:r w:rsidR="00B02C0C" w:rsidRPr="00612CA6">
        <w:rPr>
          <w:sz w:val="24"/>
          <w:szCs w:val="24"/>
        </w:rPr>
        <w:t xml:space="preserve">.1. За неисполнение или ненадлежащее исполнение обязательств, предусмотренных </w:t>
      </w:r>
      <w:r w:rsidR="00565FB2" w:rsidRPr="00612CA6">
        <w:rPr>
          <w:sz w:val="24"/>
          <w:szCs w:val="24"/>
        </w:rPr>
        <w:t>Договор</w:t>
      </w:r>
      <w:r w:rsidR="00B02C0C" w:rsidRPr="00612CA6">
        <w:rPr>
          <w:sz w:val="24"/>
          <w:szCs w:val="24"/>
        </w:rPr>
        <w:t xml:space="preserve">ом, Стороны несут ответственность в соответствии с Законом № 44-ФЗ, постановлением Правительства Российской Федерации от 30.08.2017 № 1042, условиями настоящего </w:t>
      </w:r>
      <w:r w:rsidR="00565FB2" w:rsidRPr="00612CA6">
        <w:rPr>
          <w:sz w:val="24"/>
          <w:szCs w:val="24"/>
        </w:rPr>
        <w:t>Договор</w:t>
      </w:r>
      <w:r w:rsidR="00B02C0C" w:rsidRPr="00612CA6">
        <w:rPr>
          <w:sz w:val="24"/>
          <w:szCs w:val="24"/>
        </w:rPr>
        <w:t>а.</w:t>
      </w:r>
    </w:p>
    <w:p w:rsidR="00B02C0C" w:rsidRPr="00612CA6" w:rsidRDefault="00257DB9">
      <w:pPr>
        <w:autoSpaceDE w:val="0"/>
        <w:ind w:firstLine="709"/>
        <w:jc w:val="both"/>
        <w:rPr>
          <w:sz w:val="24"/>
          <w:szCs w:val="24"/>
          <w:shd w:val="clear" w:color="auto" w:fill="FFFFFF"/>
        </w:rPr>
      </w:pPr>
      <w:r>
        <w:rPr>
          <w:sz w:val="24"/>
          <w:szCs w:val="24"/>
        </w:rPr>
        <w:t>6</w:t>
      </w:r>
      <w:r w:rsidR="00B02C0C" w:rsidRPr="00612CA6">
        <w:rPr>
          <w:sz w:val="24"/>
          <w:szCs w:val="24"/>
        </w:rPr>
        <w:t xml:space="preserve">.2. </w:t>
      </w:r>
      <w:r w:rsidR="00B02C0C" w:rsidRPr="00612CA6">
        <w:rPr>
          <w:sz w:val="24"/>
          <w:szCs w:val="24"/>
          <w:shd w:val="clear" w:color="auto" w:fill="FFFFFF"/>
        </w:rPr>
        <w:t xml:space="preserve">В случае просрочки исполнения Заказчиком обязательств, предусмотренных </w:t>
      </w:r>
      <w:r w:rsidR="00565FB2" w:rsidRPr="00612CA6">
        <w:rPr>
          <w:sz w:val="24"/>
          <w:szCs w:val="24"/>
          <w:shd w:val="clear" w:color="auto" w:fill="FFFFFF"/>
        </w:rPr>
        <w:t>Договор</w:t>
      </w:r>
      <w:r w:rsidR="00B02C0C" w:rsidRPr="00612CA6">
        <w:rPr>
          <w:sz w:val="24"/>
          <w:szCs w:val="24"/>
          <w:shd w:val="clear" w:color="auto" w:fill="FFFFFF"/>
        </w:rPr>
        <w:t xml:space="preserve">ом, а также в иных случаях неисполнения или ненадлежащего исполнения Заказчиком обязательств, предусмотренных </w:t>
      </w:r>
      <w:r w:rsidR="00565FB2" w:rsidRPr="00612CA6">
        <w:rPr>
          <w:sz w:val="24"/>
          <w:szCs w:val="24"/>
          <w:shd w:val="clear" w:color="auto" w:fill="FFFFFF"/>
        </w:rPr>
        <w:t>Договор</w:t>
      </w:r>
      <w:r w:rsidR="00B02C0C" w:rsidRPr="00612CA6">
        <w:rPr>
          <w:sz w:val="24"/>
          <w:szCs w:val="24"/>
          <w:shd w:val="clear" w:color="auto" w:fill="FFFFFF"/>
        </w:rPr>
        <w:t xml:space="preserve">ом, Исполнитель вправе потребовать уплаты неустоек (штрафов, пеней). </w:t>
      </w:r>
    </w:p>
    <w:p w:rsidR="00B02C0C" w:rsidRPr="00612CA6" w:rsidRDefault="00B02C0C">
      <w:pPr>
        <w:autoSpaceDE w:val="0"/>
        <w:ind w:firstLine="709"/>
        <w:jc w:val="both"/>
        <w:rPr>
          <w:sz w:val="24"/>
          <w:szCs w:val="24"/>
          <w:shd w:val="clear" w:color="auto" w:fill="FFFFFF"/>
        </w:rPr>
      </w:pPr>
      <w:r w:rsidRPr="00612CA6">
        <w:rPr>
          <w:sz w:val="24"/>
          <w:szCs w:val="24"/>
          <w:shd w:val="clear" w:color="auto" w:fill="FFFFFF"/>
        </w:rPr>
        <w:lastRenderedPageBreak/>
        <w:t xml:space="preserve">Пеня начисляется за каждый день просрочки исполнения обязательства, предусмотренного </w:t>
      </w:r>
      <w:r w:rsidR="00565FB2" w:rsidRPr="00612CA6">
        <w:rPr>
          <w:sz w:val="24"/>
          <w:szCs w:val="24"/>
          <w:shd w:val="clear" w:color="auto" w:fill="FFFFFF"/>
        </w:rPr>
        <w:t>Договор</w:t>
      </w:r>
      <w:r w:rsidRPr="00612CA6">
        <w:rPr>
          <w:sz w:val="24"/>
          <w:szCs w:val="24"/>
          <w:shd w:val="clear" w:color="auto" w:fill="FFFFFF"/>
        </w:rPr>
        <w:t xml:space="preserve">ом, начиная со дня, следующего после дня истечения установленного </w:t>
      </w:r>
      <w:r w:rsidR="00565FB2" w:rsidRPr="00612CA6">
        <w:rPr>
          <w:sz w:val="24"/>
          <w:szCs w:val="24"/>
          <w:shd w:val="clear" w:color="auto" w:fill="FFFFFF"/>
        </w:rPr>
        <w:t>Договор</w:t>
      </w:r>
      <w:r w:rsidRPr="00612CA6">
        <w:rPr>
          <w:sz w:val="24"/>
          <w:szCs w:val="24"/>
          <w:shd w:val="clear" w:color="auto" w:fill="FFFFFF"/>
        </w:rPr>
        <w:t xml:space="preserve">ом срока исполнения обязательства. Такая пеня устанавливается </w:t>
      </w:r>
      <w:r w:rsidR="00565FB2" w:rsidRPr="00612CA6">
        <w:rPr>
          <w:sz w:val="24"/>
          <w:szCs w:val="24"/>
          <w:shd w:val="clear" w:color="auto" w:fill="FFFFFF"/>
        </w:rPr>
        <w:t>Договор</w:t>
      </w:r>
      <w:r w:rsidRPr="00612CA6">
        <w:rPr>
          <w:sz w:val="24"/>
          <w:szCs w:val="24"/>
          <w:shd w:val="clear" w:color="auto" w:fill="FFFFFF"/>
        </w:rPr>
        <w:t>ом в размере одной трехсотой действующей на дату уплаты пеней </w:t>
      </w:r>
      <w:hyperlink r:id="rId18" w:anchor="/document/10180094/entry/100" w:history="1">
        <w:r w:rsidRPr="00612CA6">
          <w:rPr>
            <w:rStyle w:val="a4"/>
            <w:sz w:val="24"/>
            <w:szCs w:val="24"/>
            <w:u w:val="none"/>
            <w:shd w:val="clear" w:color="auto" w:fill="FFFFFF"/>
          </w:rPr>
          <w:t>ключевой ставки</w:t>
        </w:r>
      </w:hyperlink>
      <w:r w:rsidRPr="00612CA6">
        <w:rPr>
          <w:sz w:val="24"/>
          <w:szCs w:val="24"/>
          <w:shd w:val="clear" w:color="auto" w:fill="FFFFFF"/>
        </w:rPr>
        <w:t> Центрального банка Российской Федерации от не уплаченной в срок суммы.</w:t>
      </w:r>
    </w:p>
    <w:p w:rsidR="00B02C0C" w:rsidRPr="00612CA6" w:rsidRDefault="00257DB9">
      <w:pPr>
        <w:autoSpaceDE w:val="0"/>
        <w:ind w:firstLine="709"/>
        <w:jc w:val="both"/>
        <w:rPr>
          <w:sz w:val="24"/>
          <w:szCs w:val="24"/>
          <w:shd w:val="clear" w:color="auto" w:fill="FFFFFF"/>
        </w:rPr>
      </w:pPr>
      <w:r>
        <w:rPr>
          <w:sz w:val="24"/>
          <w:szCs w:val="24"/>
          <w:shd w:val="clear" w:color="auto" w:fill="FFFFFF"/>
        </w:rPr>
        <w:t>6</w:t>
      </w:r>
      <w:r w:rsidR="00B02C0C" w:rsidRPr="00612CA6">
        <w:rPr>
          <w:sz w:val="24"/>
          <w:szCs w:val="24"/>
          <w:shd w:val="clear" w:color="auto" w:fill="FFFFFF"/>
        </w:rPr>
        <w:t>.</w:t>
      </w:r>
      <w:r>
        <w:rPr>
          <w:sz w:val="24"/>
          <w:szCs w:val="24"/>
          <w:shd w:val="clear" w:color="auto" w:fill="FFFFFF"/>
        </w:rPr>
        <w:t>3</w:t>
      </w:r>
      <w:r w:rsidR="00B02C0C" w:rsidRPr="00612CA6">
        <w:rPr>
          <w:sz w:val="24"/>
          <w:szCs w:val="24"/>
          <w:shd w:val="clear" w:color="auto" w:fill="FFFFFF"/>
        </w:rPr>
        <w:t xml:space="preserve">. Штрафы начисляются за ненадлежащее исполнение Заказчиком обязательств, предусмотренных </w:t>
      </w:r>
      <w:r w:rsidR="00565FB2" w:rsidRPr="00612CA6">
        <w:rPr>
          <w:sz w:val="24"/>
          <w:szCs w:val="24"/>
          <w:shd w:val="clear" w:color="auto" w:fill="FFFFFF"/>
        </w:rPr>
        <w:t>Договор</w:t>
      </w:r>
      <w:r w:rsidR="00B02C0C" w:rsidRPr="00612CA6">
        <w:rPr>
          <w:sz w:val="24"/>
          <w:szCs w:val="24"/>
          <w:shd w:val="clear" w:color="auto" w:fill="FFFFFF"/>
        </w:rPr>
        <w:t xml:space="preserve">ом, за исключением просрочки исполнения обязательств, предусмотренных </w:t>
      </w:r>
      <w:r w:rsidR="00565FB2" w:rsidRPr="00612CA6">
        <w:rPr>
          <w:sz w:val="24"/>
          <w:szCs w:val="24"/>
          <w:shd w:val="clear" w:color="auto" w:fill="FFFFFF"/>
        </w:rPr>
        <w:t>Договор</w:t>
      </w:r>
      <w:r w:rsidR="00B02C0C" w:rsidRPr="00612CA6">
        <w:rPr>
          <w:sz w:val="24"/>
          <w:szCs w:val="24"/>
          <w:shd w:val="clear" w:color="auto" w:fill="FFFFFF"/>
        </w:rPr>
        <w:t xml:space="preserve">ом. Размер штрафа устанавливается </w:t>
      </w:r>
      <w:r w:rsidR="00565FB2" w:rsidRPr="00612CA6">
        <w:rPr>
          <w:sz w:val="24"/>
          <w:szCs w:val="24"/>
          <w:shd w:val="clear" w:color="auto" w:fill="FFFFFF"/>
        </w:rPr>
        <w:t>Договор</w:t>
      </w:r>
      <w:r w:rsidR="00B02C0C" w:rsidRPr="00612CA6">
        <w:rPr>
          <w:sz w:val="24"/>
          <w:szCs w:val="24"/>
          <w:shd w:val="clear" w:color="auto" w:fill="FFFFFF"/>
        </w:rPr>
        <w:t>ом в </w:t>
      </w:r>
      <w:hyperlink r:id="rId19" w:anchor="/document/71757358/entry/1000" w:history="1">
        <w:r w:rsidR="00B02C0C" w:rsidRPr="00612CA6">
          <w:rPr>
            <w:rStyle w:val="a4"/>
            <w:sz w:val="24"/>
            <w:szCs w:val="24"/>
            <w:u w:val="none"/>
            <w:shd w:val="clear" w:color="auto" w:fill="FFFFFF"/>
          </w:rPr>
          <w:t>порядке</w:t>
        </w:r>
      </w:hyperlink>
      <w:r w:rsidR="00B02C0C" w:rsidRPr="00612CA6">
        <w:rPr>
          <w:sz w:val="24"/>
          <w:szCs w:val="24"/>
          <w:shd w:val="clear" w:color="auto" w:fill="FFFFFF"/>
        </w:rPr>
        <w:t xml:space="preserve">,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565FB2" w:rsidRPr="00612CA6">
        <w:rPr>
          <w:sz w:val="24"/>
          <w:szCs w:val="24"/>
          <w:shd w:val="clear" w:color="auto" w:fill="FFFFFF"/>
        </w:rPr>
        <w:t>Договор</w:t>
      </w:r>
      <w:r w:rsidR="00B02C0C" w:rsidRPr="00612CA6">
        <w:rPr>
          <w:sz w:val="24"/>
          <w:szCs w:val="24"/>
          <w:shd w:val="clear" w:color="auto" w:fill="FFFFFF"/>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133EB6" w:rsidRPr="00FA0645" w:rsidRDefault="00257DB9" w:rsidP="00133EB6">
      <w:pPr>
        <w:pStyle w:val="s1"/>
        <w:shd w:val="clear" w:color="auto" w:fill="FFFFFF"/>
        <w:rPr>
          <w:rFonts w:ascii="Times New Roman" w:hAnsi="Times New Roman" w:cs="Times New Roman"/>
          <w:sz w:val="24"/>
          <w:szCs w:val="24"/>
        </w:rPr>
      </w:pPr>
      <w:r>
        <w:rPr>
          <w:rFonts w:ascii="Times New Roman" w:hAnsi="Times New Roman" w:cs="Times New Roman"/>
          <w:sz w:val="24"/>
          <w:szCs w:val="24"/>
          <w:shd w:val="clear" w:color="auto" w:fill="FFFFFF"/>
        </w:rPr>
        <w:t>6.4</w:t>
      </w:r>
      <w:r w:rsidR="00133EB6" w:rsidRPr="00FA0645">
        <w:rPr>
          <w:rFonts w:ascii="Times New Roman" w:hAnsi="Times New Roman" w:cs="Times New Roman"/>
          <w:sz w:val="24"/>
          <w:szCs w:val="24"/>
          <w:shd w:val="clear" w:color="auto" w:fill="FFFFFF"/>
        </w:rPr>
        <w:t>. З</w:t>
      </w:r>
      <w:r w:rsidR="00133EB6" w:rsidRPr="00FA0645">
        <w:rPr>
          <w:rFonts w:ascii="Times New Roman" w:hAnsi="Times New Roman" w:cs="Times New Roman"/>
          <w:sz w:val="24"/>
          <w:szCs w:val="24"/>
        </w:rPr>
        <w:t xml:space="preserve">а каждый факт неисполнения Заказчиком обязательств, предусмотренных </w:t>
      </w:r>
      <w:r w:rsidR="00565FB2" w:rsidRPr="00FA0645">
        <w:rPr>
          <w:rFonts w:ascii="Times New Roman" w:hAnsi="Times New Roman" w:cs="Times New Roman"/>
          <w:sz w:val="24"/>
          <w:szCs w:val="24"/>
        </w:rPr>
        <w:t>Договор</w:t>
      </w:r>
      <w:r w:rsidR="00133EB6" w:rsidRPr="00FA0645">
        <w:rPr>
          <w:rFonts w:ascii="Times New Roman" w:hAnsi="Times New Roman" w:cs="Times New Roman"/>
          <w:sz w:val="24"/>
          <w:szCs w:val="24"/>
        </w:rPr>
        <w:t xml:space="preserve">ом, за исключением просрочки исполнения обязательств, предусмотренных </w:t>
      </w:r>
      <w:r w:rsidR="00565FB2" w:rsidRPr="00FA0645">
        <w:rPr>
          <w:rFonts w:ascii="Times New Roman" w:hAnsi="Times New Roman" w:cs="Times New Roman"/>
          <w:sz w:val="24"/>
          <w:szCs w:val="24"/>
        </w:rPr>
        <w:t>Договор</w:t>
      </w:r>
      <w:r w:rsidR="00133EB6" w:rsidRPr="00FA0645">
        <w:rPr>
          <w:rFonts w:ascii="Times New Roman" w:hAnsi="Times New Roman" w:cs="Times New Roman"/>
          <w:sz w:val="24"/>
          <w:szCs w:val="24"/>
        </w:rPr>
        <w:t>ом, размер штрафа устанавливается в следующем порядке:</w:t>
      </w:r>
    </w:p>
    <w:p w:rsidR="00133EB6" w:rsidRPr="00FA0645" w:rsidRDefault="00133EB6" w:rsidP="00133EB6">
      <w:pPr>
        <w:pStyle w:val="s1"/>
        <w:shd w:val="clear" w:color="auto" w:fill="FFFFFF"/>
        <w:rPr>
          <w:rFonts w:ascii="Times New Roman" w:hAnsi="Times New Roman" w:cs="Times New Roman"/>
          <w:sz w:val="24"/>
          <w:szCs w:val="24"/>
        </w:rPr>
      </w:pPr>
      <w:r w:rsidRPr="00FA0645">
        <w:rPr>
          <w:rFonts w:ascii="Times New Roman" w:hAnsi="Times New Roman" w:cs="Times New Roman"/>
          <w:sz w:val="24"/>
          <w:szCs w:val="24"/>
        </w:rPr>
        <w:t xml:space="preserve">а) 1000 рублей, если цена </w:t>
      </w:r>
      <w:r w:rsidR="00565FB2" w:rsidRPr="00FA0645">
        <w:rPr>
          <w:rFonts w:ascii="Times New Roman" w:hAnsi="Times New Roman" w:cs="Times New Roman"/>
          <w:sz w:val="24"/>
          <w:szCs w:val="24"/>
        </w:rPr>
        <w:t>Договор</w:t>
      </w:r>
      <w:r w:rsidRPr="00FA0645">
        <w:rPr>
          <w:rFonts w:ascii="Times New Roman" w:hAnsi="Times New Roman" w:cs="Times New Roman"/>
          <w:sz w:val="24"/>
          <w:szCs w:val="24"/>
        </w:rPr>
        <w:t>а не превышает 3 млн. рублей (включительно);</w:t>
      </w:r>
    </w:p>
    <w:p w:rsidR="00133EB6" w:rsidRPr="00FA0645" w:rsidRDefault="00257DB9" w:rsidP="00133EB6">
      <w:pPr>
        <w:pStyle w:val="s1"/>
        <w:shd w:val="clear" w:color="auto" w:fill="FFFFFF"/>
        <w:rPr>
          <w:rFonts w:ascii="Times New Roman" w:hAnsi="Times New Roman" w:cs="Times New Roman"/>
          <w:sz w:val="24"/>
          <w:szCs w:val="24"/>
        </w:rPr>
      </w:pPr>
      <w:r>
        <w:rPr>
          <w:rFonts w:ascii="Times New Roman" w:hAnsi="Times New Roman" w:cs="Times New Roman"/>
          <w:sz w:val="24"/>
          <w:szCs w:val="24"/>
        </w:rPr>
        <w:t>6.5</w:t>
      </w:r>
      <w:r w:rsidR="00133EB6" w:rsidRPr="00FA0645">
        <w:rPr>
          <w:rFonts w:ascii="Times New Roman" w:hAnsi="Times New Roman" w:cs="Times New Roman"/>
          <w:sz w:val="24"/>
          <w:szCs w:val="24"/>
        </w:rPr>
        <w:t>.</w:t>
      </w:r>
      <w:r w:rsidR="00133EB6" w:rsidRPr="00FA0645">
        <w:rPr>
          <w:rFonts w:ascii="Times New Roman" w:hAnsi="Times New Roman" w:cs="Times New Roman"/>
          <w:sz w:val="24"/>
          <w:szCs w:val="24"/>
          <w:shd w:val="clear" w:color="auto" w:fill="FFFFFF"/>
        </w:rPr>
        <w:t xml:space="preserve"> Общая сумма начисленных штрафов за ненадлежащее исполнение Заказчиком обязательств, предусмотренных </w:t>
      </w:r>
      <w:r w:rsidR="00565FB2" w:rsidRPr="00FA0645">
        <w:rPr>
          <w:rFonts w:ascii="Times New Roman" w:hAnsi="Times New Roman" w:cs="Times New Roman"/>
          <w:sz w:val="24"/>
          <w:szCs w:val="24"/>
          <w:shd w:val="clear" w:color="auto" w:fill="FFFFFF"/>
        </w:rPr>
        <w:t>Договор</w:t>
      </w:r>
      <w:r w:rsidR="00133EB6" w:rsidRPr="00FA0645">
        <w:rPr>
          <w:rFonts w:ascii="Times New Roman" w:hAnsi="Times New Roman" w:cs="Times New Roman"/>
          <w:sz w:val="24"/>
          <w:szCs w:val="24"/>
          <w:shd w:val="clear" w:color="auto" w:fill="FFFFFF"/>
        </w:rPr>
        <w:t xml:space="preserve">ом, не может превышать цену </w:t>
      </w:r>
      <w:r w:rsidR="00565FB2" w:rsidRPr="00FA0645">
        <w:rPr>
          <w:rFonts w:ascii="Times New Roman" w:hAnsi="Times New Roman" w:cs="Times New Roman"/>
          <w:sz w:val="24"/>
          <w:szCs w:val="24"/>
          <w:shd w:val="clear" w:color="auto" w:fill="FFFFFF"/>
        </w:rPr>
        <w:t>Договор</w:t>
      </w:r>
      <w:r w:rsidR="00133EB6" w:rsidRPr="00FA0645">
        <w:rPr>
          <w:rFonts w:ascii="Times New Roman" w:hAnsi="Times New Roman" w:cs="Times New Roman"/>
          <w:sz w:val="24"/>
          <w:szCs w:val="24"/>
          <w:shd w:val="clear" w:color="auto" w:fill="FFFFFF"/>
        </w:rPr>
        <w:t>а.</w:t>
      </w:r>
      <w:r w:rsidR="00133EB6" w:rsidRPr="00FA0645">
        <w:rPr>
          <w:rFonts w:ascii="Times New Roman" w:hAnsi="Times New Roman" w:cs="Times New Roman"/>
          <w:sz w:val="24"/>
          <w:szCs w:val="24"/>
        </w:rPr>
        <w:t xml:space="preserve"> </w:t>
      </w:r>
    </w:p>
    <w:p w:rsidR="00133EB6" w:rsidRPr="00FA0645" w:rsidRDefault="00257DB9" w:rsidP="00133EB6">
      <w:pPr>
        <w:pStyle w:val="s1"/>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6.6</w:t>
      </w:r>
      <w:r w:rsidR="00133EB6" w:rsidRPr="00FA0645">
        <w:rPr>
          <w:rFonts w:ascii="Times New Roman" w:hAnsi="Times New Roman" w:cs="Times New Roman"/>
          <w:sz w:val="24"/>
          <w:szCs w:val="24"/>
        </w:rPr>
        <w:t xml:space="preserve">. </w:t>
      </w:r>
      <w:r w:rsidR="00133EB6" w:rsidRPr="00FA0645">
        <w:rPr>
          <w:rFonts w:ascii="Times New Roman" w:hAnsi="Times New Roman" w:cs="Times New Roman"/>
          <w:sz w:val="24"/>
          <w:szCs w:val="24"/>
          <w:shd w:val="clear" w:color="auto" w:fill="FFFFFF"/>
        </w:rPr>
        <w:t xml:space="preserve">В случае просрочки исполнения Исполнитель обязательств (в том числе гарантийного обязательства), предусмотренных </w:t>
      </w:r>
      <w:r w:rsidR="00565FB2" w:rsidRPr="00FA0645">
        <w:rPr>
          <w:rFonts w:ascii="Times New Roman" w:hAnsi="Times New Roman" w:cs="Times New Roman"/>
          <w:sz w:val="24"/>
          <w:szCs w:val="24"/>
          <w:shd w:val="clear" w:color="auto" w:fill="FFFFFF"/>
        </w:rPr>
        <w:t>Договор</w:t>
      </w:r>
      <w:r w:rsidR="00133EB6" w:rsidRPr="00FA0645">
        <w:rPr>
          <w:rFonts w:ascii="Times New Roman" w:hAnsi="Times New Roman" w:cs="Times New Roman"/>
          <w:sz w:val="24"/>
          <w:szCs w:val="24"/>
          <w:shd w:val="clear" w:color="auto" w:fill="FFFFFF"/>
        </w:rPr>
        <w:t xml:space="preserve">ом, а также в иных случаях неисполнения или ненадлежащего исполнения Исполнителем обязательств, предусмотренных </w:t>
      </w:r>
      <w:r w:rsidR="00565FB2" w:rsidRPr="00FA0645">
        <w:rPr>
          <w:rFonts w:ascii="Times New Roman" w:hAnsi="Times New Roman" w:cs="Times New Roman"/>
          <w:sz w:val="24"/>
          <w:szCs w:val="24"/>
          <w:shd w:val="clear" w:color="auto" w:fill="FFFFFF"/>
        </w:rPr>
        <w:t>Договор</w:t>
      </w:r>
      <w:r w:rsidR="00133EB6" w:rsidRPr="00FA0645">
        <w:rPr>
          <w:rFonts w:ascii="Times New Roman" w:hAnsi="Times New Roman" w:cs="Times New Roman"/>
          <w:sz w:val="24"/>
          <w:szCs w:val="24"/>
          <w:shd w:val="clear" w:color="auto" w:fill="FFFFFF"/>
        </w:rPr>
        <w:t>ом, Заказчик направляет Исполнителю требование об уплате неустоек (штрафов, пеней).</w:t>
      </w:r>
    </w:p>
    <w:p w:rsidR="00133EB6" w:rsidRPr="00612CA6" w:rsidRDefault="00133EB6" w:rsidP="00133EB6">
      <w:pPr>
        <w:pStyle w:val="s1"/>
        <w:shd w:val="clear" w:color="auto" w:fill="FFFFFF"/>
        <w:rPr>
          <w:rFonts w:ascii="Times New Roman" w:hAnsi="Times New Roman" w:cs="Times New Roman"/>
          <w:sz w:val="24"/>
          <w:szCs w:val="24"/>
          <w:shd w:val="clear" w:color="auto" w:fill="FFFFFF"/>
        </w:rPr>
      </w:pPr>
      <w:r w:rsidRPr="00FA0645">
        <w:rPr>
          <w:rFonts w:ascii="Times New Roman" w:hAnsi="Times New Roman" w:cs="Times New Roman"/>
          <w:sz w:val="24"/>
          <w:szCs w:val="24"/>
          <w:shd w:val="clear" w:color="auto" w:fill="FFFFFF"/>
        </w:rPr>
        <w:t>Пеня начисляется за каждый день просрочки исполнения Исполнителем</w:t>
      </w:r>
      <w:r w:rsidRPr="00612CA6">
        <w:rPr>
          <w:rFonts w:ascii="Times New Roman" w:hAnsi="Times New Roman" w:cs="Times New Roman"/>
          <w:sz w:val="24"/>
          <w:szCs w:val="24"/>
          <w:shd w:val="clear" w:color="auto" w:fill="FFFFFF"/>
        </w:rPr>
        <w:t xml:space="preserve"> обязательства, предусмотренного </w:t>
      </w:r>
      <w:r w:rsidR="00565FB2" w:rsidRPr="00612CA6">
        <w:rPr>
          <w:rFonts w:ascii="Times New Roman" w:hAnsi="Times New Roman" w:cs="Times New Roman"/>
          <w:sz w:val="24"/>
          <w:szCs w:val="24"/>
          <w:shd w:val="clear" w:color="auto" w:fill="FFFFFF"/>
        </w:rPr>
        <w:t>Договор</w:t>
      </w:r>
      <w:r w:rsidRPr="00612CA6">
        <w:rPr>
          <w:rFonts w:ascii="Times New Roman" w:hAnsi="Times New Roman" w:cs="Times New Roman"/>
          <w:sz w:val="24"/>
          <w:szCs w:val="24"/>
          <w:shd w:val="clear" w:color="auto" w:fill="FFFFFF"/>
        </w:rPr>
        <w:t xml:space="preserve">ом, начиная со дня, следующего после дня истечения установленного </w:t>
      </w:r>
      <w:r w:rsidR="00565FB2" w:rsidRPr="00612CA6">
        <w:rPr>
          <w:rFonts w:ascii="Times New Roman" w:hAnsi="Times New Roman" w:cs="Times New Roman"/>
          <w:sz w:val="24"/>
          <w:szCs w:val="24"/>
          <w:shd w:val="clear" w:color="auto" w:fill="FFFFFF"/>
        </w:rPr>
        <w:t>Договор</w:t>
      </w:r>
      <w:r w:rsidRPr="00612CA6">
        <w:rPr>
          <w:rFonts w:ascii="Times New Roman" w:hAnsi="Times New Roman" w:cs="Times New Roman"/>
          <w:sz w:val="24"/>
          <w:szCs w:val="24"/>
          <w:shd w:val="clear" w:color="auto" w:fill="FFFFFF"/>
        </w:rPr>
        <w:t xml:space="preserve">ом срока исполнения обязательства, и устанавливается </w:t>
      </w:r>
      <w:r w:rsidR="00565FB2" w:rsidRPr="00612CA6">
        <w:rPr>
          <w:rFonts w:ascii="Times New Roman" w:hAnsi="Times New Roman" w:cs="Times New Roman"/>
          <w:sz w:val="24"/>
          <w:szCs w:val="24"/>
          <w:shd w:val="clear" w:color="auto" w:fill="FFFFFF"/>
        </w:rPr>
        <w:t>Договор</w:t>
      </w:r>
      <w:r w:rsidRPr="00612CA6">
        <w:rPr>
          <w:rFonts w:ascii="Times New Roman" w:hAnsi="Times New Roman" w:cs="Times New Roman"/>
          <w:sz w:val="24"/>
          <w:szCs w:val="24"/>
          <w:shd w:val="clear" w:color="auto" w:fill="FFFFFF"/>
        </w:rPr>
        <w:t>ом в размере одной трехсотой действующей на дату уплаты пени </w:t>
      </w:r>
      <w:hyperlink r:id="rId20" w:anchor="/document/10180094/entry/100" w:history="1">
        <w:r w:rsidRPr="00612CA6">
          <w:rPr>
            <w:rStyle w:val="a4"/>
            <w:rFonts w:ascii="Times New Roman" w:hAnsi="Times New Roman" w:cs="Times New Roman"/>
            <w:sz w:val="24"/>
            <w:szCs w:val="24"/>
            <w:shd w:val="clear" w:color="auto" w:fill="FFFFFF"/>
          </w:rPr>
          <w:t>ключевой ставки</w:t>
        </w:r>
      </w:hyperlink>
      <w:r w:rsidRPr="00612CA6">
        <w:rPr>
          <w:rFonts w:ascii="Times New Roman" w:hAnsi="Times New Roman" w:cs="Times New Roman"/>
          <w:sz w:val="24"/>
          <w:szCs w:val="24"/>
          <w:shd w:val="clear" w:color="auto" w:fill="FFFFFF"/>
        </w:rPr>
        <w:t xml:space="preserve"> Центрального банка Российской Федерации от цены </w:t>
      </w:r>
      <w:r w:rsidR="00565FB2" w:rsidRPr="00612CA6">
        <w:rPr>
          <w:rFonts w:ascii="Times New Roman" w:hAnsi="Times New Roman" w:cs="Times New Roman"/>
          <w:sz w:val="24"/>
          <w:szCs w:val="24"/>
          <w:shd w:val="clear" w:color="auto" w:fill="FFFFFF"/>
        </w:rPr>
        <w:t>Договор</w:t>
      </w:r>
      <w:r w:rsidRPr="00612CA6">
        <w:rPr>
          <w:rFonts w:ascii="Times New Roman" w:hAnsi="Times New Roman" w:cs="Times New Roman"/>
          <w:sz w:val="24"/>
          <w:szCs w:val="24"/>
          <w:shd w:val="clear" w:color="auto" w:fill="FFFFFF"/>
        </w:rPr>
        <w:t xml:space="preserve">а, уменьшенной на сумму, пропорциональную объему обязательств, предусмотренных </w:t>
      </w:r>
      <w:r w:rsidR="00565FB2" w:rsidRPr="00612CA6">
        <w:rPr>
          <w:rFonts w:ascii="Times New Roman" w:hAnsi="Times New Roman" w:cs="Times New Roman"/>
          <w:sz w:val="24"/>
          <w:szCs w:val="24"/>
          <w:shd w:val="clear" w:color="auto" w:fill="FFFFFF"/>
        </w:rPr>
        <w:t>Договор</w:t>
      </w:r>
      <w:r w:rsidRPr="00612CA6">
        <w:rPr>
          <w:rFonts w:ascii="Times New Roman" w:hAnsi="Times New Roman" w:cs="Times New Roman"/>
          <w:sz w:val="24"/>
          <w:szCs w:val="24"/>
          <w:shd w:val="clear" w:color="auto" w:fill="FFFFFF"/>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33EB6" w:rsidRPr="00612CA6" w:rsidRDefault="00257DB9" w:rsidP="00133EB6">
      <w:pPr>
        <w:autoSpaceDE w:val="0"/>
        <w:autoSpaceDN w:val="0"/>
        <w:adjustRightInd w:val="0"/>
        <w:ind w:firstLine="709"/>
        <w:jc w:val="both"/>
        <w:rPr>
          <w:sz w:val="24"/>
          <w:szCs w:val="24"/>
          <w:shd w:val="clear" w:color="auto" w:fill="FFFFFF"/>
        </w:rPr>
      </w:pPr>
      <w:r>
        <w:rPr>
          <w:sz w:val="24"/>
          <w:szCs w:val="24"/>
          <w:shd w:val="clear" w:color="auto" w:fill="FFFFFF"/>
        </w:rPr>
        <w:t>6.7.</w:t>
      </w:r>
      <w:r w:rsidR="00133EB6" w:rsidRPr="00612CA6">
        <w:rPr>
          <w:sz w:val="24"/>
          <w:szCs w:val="24"/>
          <w:shd w:val="clear" w:color="auto" w:fill="FFFFFF"/>
        </w:rPr>
        <w:t xml:space="preserve"> Штрафы начисляются за неисполнение или ненадлежащее исполнение Исполнителем обязательств, предусмотренных </w:t>
      </w:r>
      <w:r w:rsidR="00565FB2" w:rsidRPr="00612CA6">
        <w:rPr>
          <w:sz w:val="24"/>
          <w:szCs w:val="24"/>
          <w:shd w:val="clear" w:color="auto" w:fill="FFFFFF"/>
        </w:rPr>
        <w:t>Договор</w:t>
      </w:r>
      <w:r w:rsidR="00133EB6" w:rsidRPr="00612CA6">
        <w:rPr>
          <w:sz w:val="24"/>
          <w:szCs w:val="24"/>
          <w:shd w:val="clear" w:color="auto" w:fill="FFFFFF"/>
        </w:rPr>
        <w:t xml:space="preserve">ом, за исключением просрочки исполнения Исполнителем обязательств (в том числе гарантийного обязательства), предусмотренных </w:t>
      </w:r>
      <w:r w:rsidR="00565FB2" w:rsidRPr="00612CA6">
        <w:rPr>
          <w:sz w:val="24"/>
          <w:szCs w:val="24"/>
          <w:shd w:val="clear" w:color="auto" w:fill="FFFFFF"/>
        </w:rPr>
        <w:t>Договор</w:t>
      </w:r>
      <w:r w:rsidR="00133EB6" w:rsidRPr="00612CA6">
        <w:rPr>
          <w:sz w:val="24"/>
          <w:szCs w:val="24"/>
          <w:shd w:val="clear" w:color="auto" w:fill="FFFFFF"/>
        </w:rPr>
        <w:t xml:space="preserve">ом. Размер штрафа устанавливается </w:t>
      </w:r>
      <w:r w:rsidR="00565FB2" w:rsidRPr="00612CA6">
        <w:rPr>
          <w:sz w:val="24"/>
          <w:szCs w:val="24"/>
          <w:shd w:val="clear" w:color="auto" w:fill="FFFFFF"/>
        </w:rPr>
        <w:t>Договор</w:t>
      </w:r>
      <w:r w:rsidR="00133EB6" w:rsidRPr="00612CA6">
        <w:rPr>
          <w:sz w:val="24"/>
          <w:szCs w:val="24"/>
          <w:shd w:val="clear" w:color="auto" w:fill="FFFFFF"/>
        </w:rPr>
        <w:t>ом в </w:t>
      </w:r>
      <w:hyperlink r:id="rId21" w:anchor="/document/71757358/entry/1000" w:history="1">
        <w:r w:rsidR="00133EB6" w:rsidRPr="00612CA6">
          <w:rPr>
            <w:rStyle w:val="a4"/>
            <w:color w:val="auto"/>
            <w:sz w:val="24"/>
            <w:szCs w:val="24"/>
            <w:shd w:val="clear" w:color="auto" w:fill="FFFFFF"/>
          </w:rPr>
          <w:t>порядке</w:t>
        </w:r>
      </w:hyperlink>
      <w:r w:rsidR="00133EB6" w:rsidRPr="00612CA6">
        <w:rPr>
          <w:sz w:val="24"/>
          <w:szCs w:val="24"/>
          <w:shd w:val="clear" w:color="auto" w:fill="FFFFFF"/>
        </w:rPr>
        <w:t>, установленном Правилами, если закон</w:t>
      </w:r>
      <w:r w:rsidR="00133EB6" w:rsidRPr="00612CA6">
        <w:rPr>
          <w:sz w:val="24"/>
          <w:szCs w:val="24"/>
          <w:shd w:val="clear" w:color="auto" w:fill="FFFFFF"/>
        </w:rPr>
        <w:t>о</w:t>
      </w:r>
      <w:r w:rsidR="00133EB6" w:rsidRPr="00612CA6">
        <w:rPr>
          <w:sz w:val="24"/>
          <w:szCs w:val="24"/>
          <w:shd w:val="clear" w:color="auto" w:fill="FFFFFF"/>
        </w:rPr>
        <w:t>дательством Российской Федерации установлен иной порядок начисления штрафов.</w:t>
      </w:r>
    </w:p>
    <w:p w:rsidR="00133EB6" w:rsidRPr="00612CA6" w:rsidRDefault="00257DB9" w:rsidP="00133EB6">
      <w:pPr>
        <w:pStyle w:val="s1"/>
        <w:shd w:val="clear" w:color="auto" w:fill="FFFFFF"/>
        <w:rPr>
          <w:rFonts w:ascii="Times New Roman" w:hAnsi="Times New Roman" w:cs="Times New Roman"/>
          <w:sz w:val="24"/>
          <w:szCs w:val="24"/>
        </w:rPr>
      </w:pPr>
      <w:r>
        <w:rPr>
          <w:rFonts w:ascii="Times New Roman" w:hAnsi="Times New Roman" w:cs="Times New Roman"/>
          <w:sz w:val="24"/>
          <w:szCs w:val="24"/>
          <w:shd w:val="clear" w:color="auto" w:fill="FFFFFF"/>
        </w:rPr>
        <w:t>6.8</w:t>
      </w:r>
      <w:r w:rsidR="00133EB6" w:rsidRPr="00612CA6">
        <w:rPr>
          <w:rFonts w:ascii="Times New Roman" w:hAnsi="Times New Roman" w:cs="Times New Roman"/>
          <w:sz w:val="24"/>
          <w:szCs w:val="24"/>
          <w:shd w:val="clear" w:color="auto" w:fill="FFFFFF"/>
        </w:rPr>
        <w:t>.</w:t>
      </w:r>
      <w:r w:rsidR="00133EB6" w:rsidRPr="00612CA6">
        <w:rPr>
          <w:rFonts w:ascii="Times New Roman" w:hAnsi="Times New Roman" w:cs="Times New Roman"/>
          <w:sz w:val="24"/>
          <w:szCs w:val="24"/>
        </w:rPr>
        <w:t xml:space="preserve"> За каждый факт неисполнения или ненадлежащего исполнения </w:t>
      </w:r>
      <w:r w:rsidR="00133EB6" w:rsidRPr="00612CA6">
        <w:rPr>
          <w:rFonts w:ascii="Times New Roman" w:hAnsi="Times New Roman" w:cs="Times New Roman"/>
          <w:sz w:val="24"/>
          <w:szCs w:val="24"/>
          <w:shd w:val="clear" w:color="auto" w:fill="FFFFFF"/>
        </w:rPr>
        <w:t xml:space="preserve">Исполнителем </w:t>
      </w:r>
      <w:r w:rsidR="00133EB6" w:rsidRPr="00612CA6">
        <w:rPr>
          <w:rFonts w:ascii="Times New Roman" w:hAnsi="Times New Roman" w:cs="Times New Roman"/>
          <w:sz w:val="24"/>
          <w:szCs w:val="24"/>
        </w:rPr>
        <w:t xml:space="preserve">обязательств, предусмотренных </w:t>
      </w:r>
      <w:r w:rsidR="00565FB2" w:rsidRPr="00612CA6">
        <w:rPr>
          <w:rFonts w:ascii="Times New Roman" w:hAnsi="Times New Roman" w:cs="Times New Roman"/>
          <w:sz w:val="24"/>
          <w:szCs w:val="24"/>
        </w:rPr>
        <w:t>Договор</w:t>
      </w:r>
      <w:r w:rsidR="00133EB6" w:rsidRPr="00612CA6">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65FB2" w:rsidRPr="00612CA6">
        <w:rPr>
          <w:rFonts w:ascii="Times New Roman" w:hAnsi="Times New Roman" w:cs="Times New Roman"/>
          <w:sz w:val="24"/>
          <w:szCs w:val="24"/>
        </w:rPr>
        <w:t>Договор</w:t>
      </w:r>
      <w:r w:rsidR="00133EB6" w:rsidRPr="00612CA6">
        <w:rPr>
          <w:rFonts w:ascii="Times New Roman" w:hAnsi="Times New Roman" w:cs="Times New Roman"/>
          <w:sz w:val="24"/>
          <w:szCs w:val="24"/>
        </w:rPr>
        <w:t>ом, размер штрафа устанавливается в следующем порядке:</w:t>
      </w:r>
    </w:p>
    <w:p w:rsidR="00133EB6" w:rsidRPr="00612CA6" w:rsidRDefault="00133EB6" w:rsidP="00133EB6">
      <w:pPr>
        <w:pStyle w:val="s1"/>
        <w:shd w:val="clear" w:color="auto" w:fill="FFFFFF"/>
        <w:rPr>
          <w:rFonts w:ascii="Times New Roman" w:hAnsi="Times New Roman" w:cs="Times New Roman"/>
          <w:sz w:val="24"/>
          <w:szCs w:val="24"/>
        </w:rPr>
      </w:pPr>
      <w:r w:rsidRPr="00612CA6">
        <w:rPr>
          <w:rFonts w:ascii="Times New Roman" w:hAnsi="Times New Roman" w:cs="Times New Roman"/>
          <w:sz w:val="24"/>
          <w:szCs w:val="24"/>
        </w:rPr>
        <w:t xml:space="preserve">а) 10 процентов цены </w:t>
      </w:r>
      <w:r w:rsidR="00565FB2" w:rsidRPr="00612CA6">
        <w:rPr>
          <w:rFonts w:ascii="Times New Roman" w:hAnsi="Times New Roman" w:cs="Times New Roman"/>
          <w:sz w:val="24"/>
          <w:szCs w:val="24"/>
        </w:rPr>
        <w:t>Договор</w:t>
      </w:r>
      <w:r w:rsidRPr="00612CA6">
        <w:rPr>
          <w:rFonts w:ascii="Times New Roman" w:hAnsi="Times New Roman" w:cs="Times New Roman"/>
          <w:sz w:val="24"/>
          <w:szCs w:val="24"/>
        </w:rPr>
        <w:t xml:space="preserve">а в случае, если цена </w:t>
      </w:r>
      <w:r w:rsidR="00565FB2" w:rsidRPr="00612CA6">
        <w:rPr>
          <w:rFonts w:ascii="Times New Roman" w:hAnsi="Times New Roman" w:cs="Times New Roman"/>
          <w:sz w:val="24"/>
          <w:szCs w:val="24"/>
        </w:rPr>
        <w:t>Договор</w:t>
      </w:r>
      <w:r w:rsidRPr="00612CA6">
        <w:rPr>
          <w:rFonts w:ascii="Times New Roman" w:hAnsi="Times New Roman" w:cs="Times New Roman"/>
          <w:sz w:val="24"/>
          <w:szCs w:val="24"/>
        </w:rPr>
        <w:t>а не превышает 3 млн. рублей;</w:t>
      </w:r>
    </w:p>
    <w:p w:rsidR="00133EB6" w:rsidRPr="00612CA6" w:rsidRDefault="00257DB9" w:rsidP="00133EB6">
      <w:pPr>
        <w:pStyle w:val="s1"/>
        <w:shd w:val="clear" w:color="auto" w:fill="FFFFFF"/>
        <w:rPr>
          <w:rFonts w:ascii="Times New Roman" w:hAnsi="Times New Roman" w:cs="Times New Roman"/>
          <w:sz w:val="24"/>
          <w:szCs w:val="24"/>
        </w:rPr>
      </w:pPr>
      <w:r>
        <w:rPr>
          <w:rFonts w:ascii="Times New Roman" w:hAnsi="Times New Roman" w:cs="Times New Roman"/>
          <w:sz w:val="24"/>
          <w:szCs w:val="24"/>
        </w:rPr>
        <w:t>6.9</w:t>
      </w:r>
      <w:r w:rsidR="00133EB6" w:rsidRPr="00612CA6">
        <w:rPr>
          <w:rFonts w:ascii="Times New Roman" w:hAnsi="Times New Roman" w:cs="Times New Roman"/>
          <w:sz w:val="24"/>
          <w:szCs w:val="24"/>
        </w:rPr>
        <w:t xml:space="preserve">. За каждый факт неисполнения или ненадлежащего исполнения </w:t>
      </w:r>
      <w:r w:rsidR="00133EB6" w:rsidRPr="00612CA6">
        <w:rPr>
          <w:rFonts w:ascii="Times New Roman" w:hAnsi="Times New Roman" w:cs="Times New Roman"/>
          <w:sz w:val="24"/>
          <w:szCs w:val="24"/>
          <w:shd w:val="clear" w:color="auto" w:fill="FFFFFF"/>
        </w:rPr>
        <w:t xml:space="preserve">Исполнителем </w:t>
      </w:r>
      <w:r w:rsidR="00133EB6" w:rsidRPr="00612CA6">
        <w:rPr>
          <w:rFonts w:ascii="Times New Roman" w:hAnsi="Times New Roman" w:cs="Times New Roman"/>
          <w:sz w:val="24"/>
          <w:szCs w:val="24"/>
        </w:rPr>
        <w:t xml:space="preserve">обязательства, предусмотренного </w:t>
      </w:r>
      <w:r w:rsidR="00565FB2" w:rsidRPr="00612CA6">
        <w:rPr>
          <w:rFonts w:ascii="Times New Roman" w:hAnsi="Times New Roman" w:cs="Times New Roman"/>
          <w:sz w:val="24"/>
          <w:szCs w:val="24"/>
        </w:rPr>
        <w:t>Договор</w:t>
      </w:r>
      <w:r w:rsidR="00133EB6" w:rsidRPr="00612CA6">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w:t>
      </w:r>
      <w:r w:rsidR="00565FB2" w:rsidRPr="00612CA6">
        <w:rPr>
          <w:rFonts w:ascii="Times New Roman" w:hAnsi="Times New Roman" w:cs="Times New Roman"/>
          <w:sz w:val="24"/>
          <w:szCs w:val="24"/>
        </w:rPr>
        <w:t>Договор</w:t>
      </w:r>
      <w:r w:rsidR="00133EB6" w:rsidRPr="00612CA6">
        <w:rPr>
          <w:rFonts w:ascii="Times New Roman" w:hAnsi="Times New Roman" w:cs="Times New Roman"/>
          <w:sz w:val="24"/>
          <w:szCs w:val="24"/>
        </w:rPr>
        <w:t>е таких обязательств) в следующем порядке:</w:t>
      </w:r>
    </w:p>
    <w:p w:rsidR="00133EB6" w:rsidRPr="00612CA6" w:rsidRDefault="00133EB6" w:rsidP="00133EB6">
      <w:pPr>
        <w:pStyle w:val="s1"/>
        <w:shd w:val="clear" w:color="auto" w:fill="FFFFFF"/>
        <w:rPr>
          <w:rFonts w:ascii="Times New Roman" w:hAnsi="Times New Roman" w:cs="Times New Roman"/>
          <w:sz w:val="24"/>
          <w:szCs w:val="24"/>
        </w:rPr>
      </w:pPr>
      <w:r w:rsidRPr="00612CA6">
        <w:rPr>
          <w:rFonts w:ascii="Times New Roman" w:hAnsi="Times New Roman" w:cs="Times New Roman"/>
          <w:sz w:val="24"/>
          <w:szCs w:val="24"/>
        </w:rPr>
        <w:t xml:space="preserve">а) 1000 рублей, если цена </w:t>
      </w:r>
      <w:r w:rsidR="00565FB2" w:rsidRPr="00612CA6">
        <w:rPr>
          <w:rFonts w:ascii="Times New Roman" w:hAnsi="Times New Roman" w:cs="Times New Roman"/>
          <w:sz w:val="24"/>
          <w:szCs w:val="24"/>
        </w:rPr>
        <w:t>Договор</w:t>
      </w:r>
      <w:r w:rsidRPr="00612CA6">
        <w:rPr>
          <w:rFonts w:ascii="Times New Roman" w:hAnsi="Times New Roman" w:cs="Times New Roman"/>
          <w:sz w:val="24"/>
          <w:szCs w:val="24"/>
        </w:rPr>
        <w:t>а не превышает 3 млн. рублей;</w:t>
      </w:r>
    </w:p>
    <w:p w:rsidR="00133EB6" w:rsidRPr="00612CA6" w:rsidRDefault="00257DB9" w:rsidP="00133EB6">
      <w:pPr>
        <w:pStyle w:val="s1"/>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6.10</w:t>
      </w:r>
      <w:r w:rsidR="00133EB6" w:rsidRPr="00612CA6">
        <w:rPr>
          <w:rFonts w:ascii="Times New Roman" w:hAnsi="Times New Roman" w:cs="Times New Roman"/>
          <w:sz w:val="24"/>
          <w:szCs w:val="24"/>
          <w:shd w:val="clear" w:color="auto" w:fill="FFFFFF"/>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65FB2" w:rsidRPr="00612CA6">
        <w:rPr>
          <w:rFonts w:ascii="Times New Roman" w:hAnsi="Times New Roman" w:cs="Times New Roman"/>
          <w:sz w:val="24"/>
          <w:szCs w:val="24"/>
          <w:shd w:val="clear" w:color="auto" w:fill="FFFFFF"/>
        </w:rPr>
        <w:t>Договор</w:t>
      </w:r>
      <w:r w:rsidR="00133EB6" w:rsidRPr="00612CA6">
        <w:rPr>
          <w:rFonts w:ascii="Times New Roman" w:hAnsi="Times New Roman" w:cs="Times New Roman"/>
          <w:sz w:val="24"/>
          <w:szCs w:val="24"/>
          <w:shd w:val="clear" w:color="auto" w:fill="FFFFFF"/>
        </w:rPr>
        <w:t>ом, пр</w:t>
      </w:r>
      <w:r w:rsidR="00133EB6" w:rsidRPr="00612CA6">
        <w:rPr>
          <w:rFonts w:ascii="Times New Roman" w:hAnsi="Times New Roman" w:cs="Times New Roman"/>
          <w:sz w:val="24"/>
          <w:szCs w:val="24"/>
          <w:shd w:val="clear" w:color="auto" w:fill="FFFFFF"/>
        </w:rPr>
        <w:t>о</w:t>
      </w:r>
      <w:r w:rsidR="00133EB6" w:rsidRPr="00612CA6">
        <w:rPr>
          <w:rFonts w:ascii="Times New Roman" w:hAnsi="Times New Roman" w:cs="Times New Roman"/>
          <w:sz w:val="24"/>
          <w:szCs w:val="24"/>
          <w:shd w:val="clear" w:color="auto" w:fill="FFFFFF"/>
        </w:rPr>
        <w:t>изошло вследствие непреодолимой силы или по вине другой стороны.</w:t>
      </w:r>
    </w:p>
    <w:p w:rsidR="00133EB6" w:rsidRPr="00612CA6" w:rsidRDefault="00257DB9" w:rsidP="00133EB6">
      <w:pPr>
        <w:ind w:right="-2" w:firstLine="709"/>
        <w:jc w:val="both"/>
        <w:rPr>
          <w:kern w:val="16"/>
          <w:sz w:val="24"/>
          <w:szCs w:val="24"/>
        </w:rPr>
      </w:pPr>
      <w:r>
        <w:rPr>
          <w:kern w:val="16"/>
          <w:sz w:val="24"/>
          <w:szCs w:val="24"/>
        </w:rPr>
        <w:t>6.11</w:t>
      </w:r>
      <w:r w:rsidR="00133EB6" w:rsidRPr="00612CA6">
        <w:rPr>
          <w:kern w:val="16"/>
          <w:sz w:val="24"/>
          <w:szCs w:val="24"/>
        </w:rPr>
        <w:t xml:space="preserve">.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w:t>
      </w:r>
      <w:r w:rsidR="00565FB2" w:rsidRPr="00612CA6">
        <w:rPr>
          <w:kern w:val="16"/>
          <w:sz w:val="24"/>
          <w:szCs w:val="24"/>
        </w:rPr>
        <w:t>Договор</w:t>
      </w:r>
      <w:r w:rsidR="00133EB6" w:rsidRPr="00612CA6">
        <w:rPr>
          <w:kern w:val="16"/>
          <w:sz w:val="24"/>
          <w:szCs w:val="24"/>
        </w:rPr>
        <w:t>а.</w:t>
      </w:r>
    </w:p>
    <w:p w:rsidR="00133EB6" w:rsidRPr="00612CA6" w:rsidRDefault="00257DB9" w:rsidP="00133EB6">
      <w:pPr>
        <w:ind w:firstLine="709"/>
        <w:jc w:val="both"/>
        <w:rPr>
          <w:sz w:val="24"/>
          <w:szCs w:val="24"/>
        </w:rPr>
      </w:pPr>
      <w:r>
        <w:rPr>
          <w:kern w:val="16"/>
          <w:sz w:val="24"/>
          <w:szCs w:val="24"/>
        </w:rPr>
        <w:t>6.12</w:t>
      </w:r>
      <w:r w:rsidR="00133EB6" w:rsidRPr="00612CA6">
        <w:rPr>
          <w:kern w:val="16"/>
          <w:sz w:val="24"/>
          <w:szCs w:val="24"/>
        </w:rPr>
        <w:t>.</w:t>
      </w:r>
      <w:r w:rsidR="00133EB6" w:rsidRPr="00612CA6">
        <w:rPr>
          <w:i/>
          <w:sz w:val="24"/>
          <w:szCs w:val="24"/>
        </w:rPr>
        <w:t xml:space="preserve"> </w:t>
      </w:r>
      <w:r w:rsidR="00133EB6" w:rsidRPr="00612CA6">
        <w:rPr>
          <w:sz w:val="24"/>
          <w:szCs w:val="24"/>
        </w:rPr>
        <w:t xml:space="preserve">В случае просрочки исполнения </w:t>
      </w:r>
      <w:r w:rsidR="00133EB6" w:rsidRPr="00612CA6">
        <w:rPr>
          <w:sz w:val="24"/>
          <w:szCs w:val="24"/>
          <w:shd w:val="clear" w:color="auto" w:fill="FFFFFF"/>
        </w:rPr>
        <w:t>Исполнителем</w:t>
      </w:r>
      <w:r w:rsidR="00133EB6" w:rsidRPr="00612CA6">
        <w:rPr>
          <w:i/>
          <w:sz w:val="24"/>
          <w:szCs w:val="24"/>
        </w:rPr>
        <w:t xml:space="preserve"> </w:t>
      </w:r>
      <w:r w:rsidR="00133EB6" w:rsidRPr="00612CA6">
        <w:rPr>
          <w:sz w:val="24"/>
          <w:szCs w:val="24"/>
        </w:rPr>
        <w:t xml:space="preserve">обязательств, предусмотренных </w:t>
      </w:r>
      <w:r w:rsidR="00565FB2" w:rsidRPr="00612CA6">
        <w:rPr>
          <w:sz w:val="24"/>
          <w:szCs w:val="24"/>
        </w:rPr>
        <w:t>Договор</w:t>
      </w:r>
      <w:r w:rsidR="00133EB6" w:rsidRPr="00612CA6">
        <w:rPr>
          <w:sz w:val="24"/>
          <w:szCs w:val="24"/>
        </w:rPr>
        <w:t xml:space="preserve">ом, а также в иных случаях неисполнения или ненадлежащего исполнения </w:t>
      </w:r>
      <w:r w:rsidR="00133EB6" w:rsidRPr="00612CA6">
        <w:rPr>
          <w:sz w:val="24"/>
          <w:szCs w:val="24"/>
          <w:shd w:val="clear" w:color="auto" w:fill="FFFFFF"/>
        </w:rPr>
        <w:t>Исполнителем</w:t>
      </w:r>
      <w:r w:rsidR="00133EB6" w:rsidRPr="00612CA6">
        <w:rPr>
          <w:i/>
          <w:sz w:val="24"/>
          <w:szCs w:val="24"/>
        </w:rPr>
        <w:t xml:space="preserve"> </w:t>
      </w:r>
      <w:r w:rsidR="00133EB6" w:rsidRPr="00612CA6">
        <w:rPr>
          <w:sz w:val="24"/>
          <w:szCs w:val="24"/>
        </w:rPr>
        <w:t xml:space="preserve">обязательств, предусмотренных </w:t>
      </w:r>
      <w:r w:rsidR="00565FB2" w:rsidRPr="00612CA6">
        <w:rPr>
          <w:sz w:val="24"/>
          <w:szCs w:val="24"/>
        </w:rPr>
        <w:t>Договор</w:t>
      </w:r>
      <w:r w:rsidR="00133EB6" w:rsidRPr="00612CA6">
        <w:rPr>
          <w:sz w:val="24"/>
          <w:szCs w:val="24"/>
        </w:rPr>
        <w:t xml:space="preserve">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133EB6" w:rsidRPr="00612CA6">
        <w:rPr>
          <w:sz w:val="24"/>
          <w:szCs w:val="24"/>
          <w:shd w:val="clear" w:color="auto" w:fill="FFFFFF"/>
        </w:rPr>
        <w:t xml:space="preserve">Исполнителя </w:t>
      </w:r>
      <w:r w:rsidR="00133EB6" w:rsidRPr="00612CA6">
        <w:rPr>
          <w:sz w:val="24"/>
          <w:szCs w:val="24"/>
        </w:rPr>
        <w:t>об удовлетворении данных требований, удержать сумму начисленных неустоек (штрафов, пени) одним из следующих способов из:</w:t>
      </w:r>
    </w:p>
    <w:p w:rsidR="00133EB6" w:rsidRPr="00612CA6" w:rsidRDefault="00133EB6" w:rsidP="00133EB6">
      <w:pPr>
        <w:ind w:firstLine="709"/>
        <w:jc w:val="both"/>
        <w:rPr>
          <w:sz w:val="24"/>
          <w:szCs w:val="24"/>
        </w:rPr>
      </w:pPr>
      <w:r w:rsidRPr="00612CA6">
        <w:rPr>
          <w:sz w:val="24"/>
          <w:szCs w:val="24"/>
        </w:rPr>
        <w:t xml:space="preserve">- оплаты по </w:t>
      </w:r>
      <w:r w:rsidR="00565FB2" w:rsidRPr="00612CA6">
        <w:rPr>
          <w:sz w:val="24"/>
          <w:szCs w:val="24"/>
        </w:rPr>
        <w:t>Договор</w:t>
      </w:r>
      <w:r w:rsidRPr="00612CA6">
        <w:rPr>
          <w:sz w:val="24"/>
          <w:szCs w:val="24"/>
        </w:rPr>
        <w:t>у, путем ее уменьшения на сумму начисленной неустойки (штрафа, пени);</w:t>
      </w:r>
    </w:p>
    <w:p w:rsidR="00133EB6" w:rsidRPr="00612CA6" w:rsidRDefault="00133EB6" w:rsidP="00133EB6">
      <w:pPr>
        <w:ind w:firstLine="709"/>
        <w:jc w:val="both"/>
        <w:rPr>
          <w:sz w:val="24"/>
          <w:szCs w:val="24"/>
        </w:rPr>
      </w:pPr>
      <w:r w:rsidRPr="00612CA6">
        <w:rPr>
          <w:sz w:val="24"/>
          <w:szCs w:val="24"/>
        </w:rPr>
        <w:t>- взыскать неустойку (штраф, пени) в порядке, установленном законодательством Российской Федерации (в судебном порядке).</w:t>
      </w:r>
    </w:p>
    <w:p w:rsidR="00133EB6" w:rsidRPr="00612CA6" w:rsidRDefault="00133EB6">
      <w:pPr>
        <w:autoSpaceDE w:val="0"/>
        <w:ind w:firstLine="709"/>
        <w:jc w:val="both"/>
        <w:rPr>
          <w:sz w:val="24"/>
          <w:szCs w:val="24"/>
        </w:rPr>
      </w:pPr>
    </w:p>
    <w:p w:rsidR="00B02C0C" w:rsidRPr="00612CA6" w:rsidRDefault="00257DB9">
      <w:pPr>
        <w:widowControl w:val="0"/>
        <w:ind w:firstLine="709"/>
        <w:jc w:val="center"/>
        <w:rPr>
          <w:color w:val="000000"/>
          <w:sz w:val="24"/>
          <w:szCs w:val="24"/>
        </w:rPr>
      </w:pPr>
      <w:r>
        <w:rPr>
          <w:b/>
          <w:color w:val="000000"/>
          <w:sz w:val="24"/>
          <w:szCs w:val="24"/>
        </w:rPr>
        <w:t>7</w:t>
      </w:r>
      <w:r w:rsidR="00B02C0C" w:rsidRPr="00612CA6">
        <w:rPr>
          <w:b/>
          <w:color w:val="000000"/>
          <w:sz w:val="24"/>
          <w:szCs w:val="24"/>
        </w:rPr>
        <w:t>. Обстоятельства непреодолимой силы</w:t>
      </w:r>
    </w:p>
    <w:p w:rsidR="00B02C0C" w:rsidRPr="00612CA6" w:rsidRDefault="00257DB9">
      <w:pPr>
        <w:widowControl w:val="0"/>
        <w:ind w:firstLine="709"/>
        <w:jc w:val="both"/>
        <w:rPr>
          <w:sz w:val="24"/>
          <w:szCs w:val="24"/>
        </w:rPr>
      </w:pPr>
      <w:r>
        <w:rPr>
          <w:color w:val="000000"/>
          <w:sz w:val="24"/>
          <w:szCs w:val="24"/>
        </w:rPr>
        <w:t>7</w:t>
      </w:r>
      <w:r w:rsidR="00B02C0C" w:rsidRPr="00612CA6">
        <w:rPr>
          <w:color w:val="000000"/>
          <w:sz w:val="24"/>
          <w:szCs w:val="24"/>
        </w:rPr>
        <w:t xml:space="preserve">.1. Стороны освобождаются от ответственности за полное или частичное неисполнение обязательств по настоящему </w:t>
      </w:r>
      <w:r w:rsidR="00565FB2" w:rsidRPr="00612CA6">
        <w:rPr>
          <w:color w:val="000000"/>
          <w:sz w:val="24"/>
          <w:szCs w:val="24"/>
        </w:rPr>
        <w:t>Договор</w:t>
      </w:r>
      <w:r w:rsidR="00B02C0C" w:rsidRPr="00612CA6">
        <w:rPr>
          <w:color w:val="000000"/>
          <w:sz w:val="24"/>
          <w:szCs w:val="24"/>
        </w:rPr>
        <w:t>у, если это неисполнение явилось следствием обстоятельств непреодолимой силы, возникших после его заключе</w:t>
      </w:r>
      <w:r w:rsidR="00B13539">
        <w:rPr>
          <w:color w:val="000000"/>
          <w:sz w:val="24"/>
          <w:szCs w:val="24"/>
        </w:rPr>
        <w:t xml:space="preserve">ния, </w:t>
      </w:r>
      <w:r w:rsidR="00B02C0C" w:rsidRPr="00612CA6">
        <w:rPr>
          <w:color w:val="000000"/>
          <w:sz w:val="24"/>
          <w:szCs w:val="24"/>
        </w:rPr>
        <w:t>в результате событий чрезвычайного характера.</w:t>
      </w:r>
    </w:p>
    <w:p w:rsidR="00B02C0C" w:rsidRPr="00612CA6" w:rsidRDefault="00257DB9">
      <w:pPr>
        <w:autoSpaceDE w:val="0"/>
        <w:ind w:firstLine="709"/>
        <w:jc w:val="both"/>
        <w:rPr>
          <w:sz w:val="24"/>
          <w:szCs w:val="24"/>
        </w:rPr>
      </w:pPr>
      <w:r>
        <w:rPr>
          <w:sz w:val="24"/>
          <w:szCs w:val="24"/>
        </w:rPr>
        <w:t>7</w:t>
      </w:r>
      <w:r w:rsidR="00B02C0C" w:rsidRPr="00612CA6">
        <w:rPr>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65FB2" w:rsidRPr="00612CA6">
        <w:rPr>
          <w:sz w:val="24"/>
          <w:szCs w:val="24"/>
        </w:rPr>
        <w:t>Договор</w:t>
      </w:r>
      <w:r w:rsidR="00B02C0C" w:rsidRPr="00612CA6">
        <w:rPr>
          <w:sz w:val="24"/>
          <w:szCs w:val="24"/>
        </w:rPr>
        <w:t>ом, произошло вследствие непреодолимой силы.</w:t>
      </w:r>
    </w:p>
    <w:p w:rsidR="00B02C0C" w:rsidRPr="00612CA6" w:rsidRDefault="00257DB9">
      <w:pPr>
        <w:widowControl w:val="0"/>
        <w:ind w:firstLine="709"/>
        <w:jc w:val="both"/>
        <w:rPr>
          <w:sz w:val="24"/>
          <w:szCs w:val="24"/>
        </w:rPr>
      </w:pPr>
      <w:r>
        <w:rPr>
          <w:sz w:val="24"/>
          <w:szCs w:val="24"/>
        </w:rPr>
        <w:t>7</w:t>
      </w:r>
      <w:r w:rsidR="00B02C0C" w:rsidRPr="00612CA6">
        <w:rPr>
          <w:sz w:val="24"/>
          <w:szCs w:val="24"/>
        </w:rPr>
        <w:t xml:space="preserve">.3. При наступлении указанных в пункте </w:t>
      </w:r>
      <w:r>
        <w:rPr>
          <w:sz w:val="24"/>
          <w:szCs w:val="24"/>
        </w:rPr>
        <w:t>7</w:t>
      </w:r>
      <w:r w:rsidR="00B02C0C" w:rsidRPr="00612CA6">
        <w:rPr>
          <w:sz w:val="24"/>
          <w:szCs w:val="24"/>
        </w:rPr>
        <w:t>.1-</w:t>
      </w:r>
      <w:r>
        <w:rPr>
          <w:sz w:val="24"/>
          <w:szCs w:val="24"/>
        </w:rPr>
        <w:t>7</w:t>
      </w:r>
      <w:r w:rsidR="00B02C0C" w:rsidRPr="00612CA6">
        <w:rPr>
          <w:sz w:val="24"/>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rsidR="00B02C0C" w:rsidRPr="00612CA6" w:rsidRDefault="00B02C0C">
      <w:pPr>
        <w:widowControl w:val="0"/>
        <w:tabs>
          <w:tab w:val="left" w:pos="709"/>
        </w:tabs>
        <w:ind w:firstLine="709"/>
        <w:jc w:val="both"/>
        <w:rPr>
          <w:sz w:val="24"/>
          <w:szCs w:val="24"/>
        </w:rPr>
      </w:pPr>
    </w:p>
    <w:p w:rsidR="00B02C0C" w:rsidRPr="00612CA6" w:rsidRDefault="00257DB9">
      <w:pPr>
        <w:widowControl w:val="0"/>
        <w:jc w:val="center"/>
        <w:rPr>
          <w:b/>
          <w:sz w:val="24"/>
          <w:szCs w:val="24"/>
        </w:rPr>
      </w:pPr>
      <w:r>
        <w:rPr>
          <w:b/>
          <w:sz w:val="24"/>
          <w:szCs w:val="24"/>
        </w:rPr>
        <w:t>8.</w:t>
      </w:r>
      <w:r w:rsidR="00B02C0C" w:rsidRPr="00612CA6">
        <w:rPr>
          <w:b/>
          <w:sz w:val="24"/>
          <w:szCs w:val="24"/>
        </w:rPr>
        <w:t xml:space="preserve"> Срок действия, порядок изменения и расторжения </w:t>
      </w:r>
      <w:r w:rsidR="00565FB2" w:rsidRPr="00612CA6">
        <w:rPr>
          <w:b/>
          <w:sz w:val="24"/>
          <w:szCs w:val="24"/>
        </w:rPr>
        <w:t>Договор</w:t>
      </w:r>
      <w:r w:rsidR="00B02C0C" w:rsidRPr="00612CA6">
        <w:rPr>
          <w:b/>
          <w:sz w:val="24"/>
          <w:szCs w:val="24"/>
        </w:rPr>
        <w:t>а</w:t>
      </w:r>
    </w:p>
    <w:p w:rsidR="00B02C0C" w:rsidRPr="00612CA6" w:rsidRDefault="00257DB9">
      <w:pPr>
        <w:keepLines/>
        <w:ind w:firstLine="709"/>
        <w:jc w:val="both"/>
        <w:rPr>
          <w:sz w:val="24"/>
          <w:szCs w:val="24"/>
        </w:rPr>
      </w:pPr>
      <w:r>
        <w:rPr>
          <w:sz w:val="24"/>
          <w:szCs w:val="24"/>
        </w:rPr>
        <w:t>8</w:t>
      </w:r>
      <w:r w:rsidR="00B02C0C" w:rsidRPr="00612CA6">
        <w:rPr>
          <w:sz w:val="24"/>
          <w:szCs w:val="24"/>
        </w:rPr>
        <w:t>.1. </w:t>
      </w:r>
      <w:r w:rsidR="00565FB2" w:rsidRPr="00612CA6">
        <w:rPr>
          <w:color w:val="000000"/>
          <w:sz w:val="24"/>
          <w:szCs w:val="24"/>
        </w:rPr>
        <w:t>Договор</w:t>
      </w:r>
      <w:r w:rsidR="00B02C0C" w:rsidRPr="00612CA6">
        <w:rPr>
          <w:color w:val="000000"/>
          <w:sz w:val="24"/>
          <w:szCs w:val="24"/>
        </w:rPr>
        <w:t xml:space="preserve"> считается заключенным и вступает в силу со дня его подписания. </w:t>
      </w:r>
      <w:r w:rsidR="00B02C0C" w:rsidRPr="00612CA6">
        <w:rPr>
          <w:sz w:val="24"/>
          <w:szCs w:val="24"/>
        </w:rPr>
        <w:t xml:space="preserve">Настоящий </w:t>
      </w:r>
      <w:r w:rsidR="00565FB2" w:rsidRPr="00612CA6">
        <w:rPr>
          <w:sz w:val="24"/>
          <w:szCs w:val="24"/>
        </w:rPr>
        <w:t>Договор</w:t>
      </w:r>
      <w:r w:rsidR="00B02C0C" w:rsidRPr="00612CA6">
        <w:rPr>
          <w:sz w:val="24"/>
          <w:szCs w:val="24"/>
        </w:rPr>
        <w:t xml:space="preserve"> действует </w:t>
      </w:r>
      <w:r w:rsidR="00B02C0C" w:rsidRPr="00B13539">
        <w:rPr>
          <w:sz w:val="24"/>
          <w:szCs w:val="24"/>
          <w:highlight w:val="yellow"/>
        </w:rPr>
        <w:t xml:space="preserve">по </w:t>
      </w:r>
      <w:r w:rsidR="00FA0645" w:rsidRPr="00B13539">
        <w:rPr>
          <w:sz w:val="24"/>
          <w:szCs w:val="24"/>
          <w:highlight w:val="yellow"/>
        </w:rPr>
        <w:t>01</w:t>
      </w:r>
      <w:r w:rsidR="00B02C0C" w:rsidRPr="00B13539">
        <w:rPr>
          <w:sz w:val="24"/>
          <w:szCs w:val="24"/>
          <w:highlight w:val="yellow"/>
        </w:rPr>
        <w:t xml:space="preserve"> декабря 202</w:t>
      </w:r>
      <w:r w:rsidR="00FA0645" w:rsidRPr="00B13539">
        <w:rPr>
          <w:sz w:val="24"/>
          <w:szCs w:val="24"/>
          <w:highlight w:val="yellow"/>
        </w:rPr>
        <w:t>6</w:t>
      </w:r>
      <w:r w:rsidR="00B02C0C" w:rsidRPr="00612CA6">
        <w:rPr>
          <w:sz w:val="24"/>
          <w:szCs w:val="24"/>
        </w:rPr>
        <w:t xml:space="preserve"> года включительно или до его полного исполнения, в зависимости от того, что наступит ранее, а в части исполнения обязательств по взаиморасчётам – до полного их выполнения. </w:t>
      </w:r>
    </w:p>
    <w:p w:rsidR="00B02C0C" w:rsidRPr="00612CA6" w:rsidRDefault="00257DB9">
      <w:pPr>
        <w:ind w:firstLine="709"/>
        <w:jc w:val="both"/>
        <w:rPr>
          <w:sz w:val="24"/>
          <w:szCs w:val="24"/>
        </w:rPr>
      </w:pPr>
      <w:r>
        <w:rPr>
          <w:sz w:val="24"/>
          <w:szCs w:val="24"/>
        </w:rPr>
        <w:t>8</w:t>
      </w:r>
      <w:r w:rsidR="00B02C0C" w:rsidRPr="00612CA6">
        <w:rPr>
          <w:sz w:val="24"/>
          <w:szCs w:val="24"/>
        </w:rPr>
        <w:t xml:space="preserve">.2. </w:t>
      </w:r>
      <w:r w:rsidR="00B02C0C" w:rsidRPr="00612CA6">
        <w:rPr>
          <w:color w:val="000000"/>
          <w:sz w:val="24"/>
          <w:szCs w:val="24"/>
        </w:rPr>
        <w:t xml:space="preserve">Прекращение (окончание) срока действия </w:t>
      </w:r>
      <w:r w:rsidR="00565FB2" w:rsidRPr="00612CA6">
        <w:rPr>
          <w:color w:val="000000"/>
          <w:sz w:val="24"/>
          <w:szCs w:val="24"/>
        </w:rPr>
        <w:t>Договор</w:t>
      </w:r>
      <w:r w:rsidR="00B02C0C" w:rsidRPr="00612CA6">
        <w:rPr>
          <w:color w:val="000000"/>
          <w:sz w:val="24"/>
          <w:szCs w:val="24"/>
        </w:rPr>
        <w:t xml:space="preserve">а не освобождает Стороны от гарантийных обязательств (в случае их наличия), ответственности за неисполнение или ненадлежащее исполнение настоящего </w:t>
      </w:r>
      <w:r w:rsidR="00565FB2" w:rsidRPr="00612CA6">
        <w:rPr>
          <w:color w:val="000000"/>
          <w:sz w:val="24"/>
          <w:szCs w:val="24"/>
        </w:rPr>
        <w:t>Договор</w:t>
      </w:r>
      <w:r w:rsidR="00B02C0C" w:rsidRPr="00612CA6">
        <w:rPr>
          <w:color w:val="000000"/>
          <w:sz w:val="24"/>
          <w:szCs w:val="24"/>
        </w:rPr>
        <w:t xml:space="preserve">а, если таковые имели место при исполнении условий </w:t>
      </w:r>
      <w:r w:rsidR="00565FB2" w:rsidRPr="00612CA6">
        <w:rPr>
          <w:color w:val="000000"/>
          <w:sz w:val="24"/>
          <w:szCs w:val="24"/>
        </w:rPr>
        <w:t>Договор</w:t>
      </w:r>
      <w:r w:rsidR="00B02C0C" w:rsidRPr="00612CA6">
        <w:rPr>
          <w:color w:val="000000"/>
          <w:sz w:val="24"/>
          <w:szCs w:val="24"/>
        </w:rPr>
        <w:t xml:space="preserve">а, а также от оплаты </w:t>
      </w:r>
      <w:r w:rsidR="00565FB2" w:rsidRPr="00612CA6">
        <w:rPr>
          <w:color w:val="000000"/>
          <w:sz w:val="24"/>
          <w:szCs w:val="24"/>
        </w:rPr>
        <w:t>Договор</w:t>
      </w:r>
      <w:r w:rsidR="00B02C0C" w:rsidRPr="00612CA6">
        <w:rPr>
          <w:color w:val="000000"/>
          <w:sz w:val="24"/>
          <w:szCs w:val="24"/>
        </w:rPr>
        <w:t xml:space="preserve">а в части исполненных обязательств Исполнителем до даты окончания действия </w:t>
      </w:r>
      <w:r w:rsidR="00565FB2" w:rsidRPr="00612CA6">
        <w:rPr>
          <w:color w:val="000000"/>
          <w:sz w:val="24"/>
          <w:szCs w:val="24"/>
        </w:rPr>
        <w:t>Договор</w:t>
      </w:r>
      <w:r w:rsidR="00B02C0C" w:rsidRPr="00612CA6">
        <w:rPr>
          <w:color w:val="000000"/>
          <w:sz w:val="24"/>
          <w:szCs w:val="24"/>
        </w:rPr>
        <w:t>а.</w:t>
      </w:r>
    </w:p>
    <w:p w:rsidR="00B02C0C" w:rsidRPr="00612CA6" w:rsidRDefault="00257DB9">
      <w:pPr>
        <w:ind w:firstLine="709"/>
        <w:jc w:val="both"/>
        <w:rPr>
          <w:sz w:val="24"/>
          <w:szCs w:val="24"/>
        </w:rPr>
      </w:pPr>
      <w:r w:rsidRPr="00257DB9">
        <w:rPr>
          <w:sz w:val="24"/>
          <w:szCs w:val="24"/>
        </w:rPr>
        <w:t>8</w:t>
      </w:r>
      <w:r w:rsidR="00B02C0C" w:rsidRPr="00257DB9">
        <w:rPr>
          <w:sz w:val="24"/>
          <w:szCs w:val="24"/>
        </w:rPr>
        <w:t xml:space="preserve">.3. Изменение существенных условий </w:t>
      </w:r>
      <w:r w:rsidR="00565FB2" w:rsidRPr="00257DB9">
        <w:rPr>
          <w:sz w:val="24"/>
          <w:szCs w:val="24"/>
        </w:rPr>
        <w:t>Договор</w:t>
      </w:r>
      <w:r w:rsidR="00B02C0C" w:rsidRPr="00257DB9">
        <w:rPr>
          <w:sz w:val="24"/>
          <w:szCs w:val="24"/>
        </w:rPr>
        <w:t xml:space="preserve">а при его исполнении не допускается, за исключением их изменения по соглашению сторон. При этом Стороны составляют и подписывают дополнительное соглашение к </w:t>
      </w:r>
      <w:r w:rsidR="00565FB2" w:rsidRPr="00257DB9">
        <w:rPr>
          <w:sz w:val="24"/>
          <w:szCs w:val="24"/>
        </w:rPr>
        <w:t>Договор</w:t>
      </w:r>
      <w:r w:rsidR="00B02C0C" w:rsidRPr="00257DB9">
        <w:rPr>
          <w:sz w:val="24"/>
          <w:szCs w:val="24"/>
        </w:rPr>
        <w:t>у.</w:t>
      </w:r>
    </w:p>
    <w:p w:rsidR="00B02C0C" w:rsidRPr="00612CA6" w:rsidRDefault="00257DB9">
      <w:pPr>
        <w:ind w:firstLine="709"/>
        <w:jc w:val="both"/>
        <w:rPr>
          <w:sz w:val="24"/>
          <w:szCs w:val="24"/>
        </w:rPr>
      </w:pPr>
      <w:r>
        <w:rPr>
          <w:sz w:val="24"/>
          <w:szCs w:val="24"/>
        </w:rPr>
        <w:t>8</w:t>
      </w:r>
      <w:r w:rsidR="00B02C0C" w:rsidRPr="00612CA6">
        <w:rPr>
          <w:sz w:val="24"/>
          <w:szCs w:val="24"/>
        </w:rPr>
        <w:t>.4.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B02C0C" w:rsidRPr="00612CA6" w:rsidRDefault="00257DB9">
      <w:pPr>
        <w:ind w:firstLine="709"/>
        <w:jc w:val="both"/>
        <w:rPr>
          <w:spacing w:val="1"/>
          <w:sz w:val="24"/>
          <w:szCs w:val="24"/>
        </w:rPr>
      </w:pPr>
      <w:r>
        <w:rPr>
          <w:sz w:val="24"/>
          <w:szCs w:val="24"/>
        </w:rPr>
        <w:t>8</w:t>
      </w:r>
      <w:r w:rsidR="00B02C0C" w:rsidRPr="00612CA6">
        <w:rPr>
          <w:sz w:val="24"/>
          <w:szCs w:val="24"/>
        </w:rPr>
        <w:t xml:space="preserve">.5. Расторжение </w:t>
      </w:r>
      <w:r w:rsidR="00565FB2" w:rsidRPr="00612CA6">
        <w:rPr>
          <w:sz w:val="24"/>
          <w:szCs w:val="24"/>
        </w:rPr>
        <w:t>Договор</w:t>
      </w:r>
      <w:r w:rsidR="00B02C0C" w:rsidRPr="00612CA6">
        <w:rPr>
          <w:sz w:val="24"/>
          <w:szCs w:val="24"/>
        </w:rPr>
        <w:t xml:space="preserve">а допускается по соглашению Сторон, по решению суда, </w:t>
      </w:r>
      <w:r w:rsidR="00B02C0C" w:rsidRPr="00612CA6">
        <w:rPr>
          <w:sz w:val="24"/>
          <w:szCs w:val="24"/>
        </w:rPr>
        <w:br/>
        <w:t xml:space="preserve">в случае одностороннего отказа Стороны </w:t>
      </w:r>
      <w:r w:rsidR="00565FB2" w:rsidRPr="00612CA6">
        <w:rPr>
          <w:sz w:val="24"/>
          <w:szCs w:val="24"/>
        </w:rPr>
        <w:t>Договор</w:t>
      </w:r>
      <w:r w:rsidR="00B02C0C" w:rsidRPr="00612CA6">
        <w:rPr>
          <w:sz w:val="24"/>
          <w:szCs w:val="24"/>
        </w:rPr>
        <w:t xml:space="preserve">а от исполнения </w:t>
      </w:r>
      <w:r w:rsidR="00565FB2" w:rsidRPr="00612CA6">
        <w:rPr>
          <w:sz w:val="24"/>
          <w:szCs w:val="24"/>
        </w:rPr>
        <w:t>Договор</w:t>
      </w:r>
      <w:r w:rsidR="00B02C0C" w:rsidRPr="00612CA6">
        <w:rPr>
          <w:sz w:val="24"/>
          <w:szCs w:val="24"/>
        </w:rPr>
        <w:t>а в соответствии с гражданским законодательством Российской Федерации и положениями статьи 95 Федерального закона № 44-ФЗ</w:t>
      </w:r>
      <w:r w:rsidR="003F4E7A" w:rsidRPr="00612CA6">
        <w:rPr>
          <w:sz w:val="24"/>
          <w:szCs w:val="24"/>
        </w:rPr>
        <w:t>.</w:t>
      </w:r>
    </w:p>
    <w:p w:rsidR="00B02C0C" w:rsidRDefault="00B02C0C">
      <w:pPr>
        <w:jc w:val="center"/>
        <w:rPr>
          <w:spacing w:val="1"/>
          <w:sz w:val="24"/>
          <w:szCs w:val="24"/>
        </w:rPr>
      </w:pPr>
    </w:p>
    <w:p w:rsidR="00B13539" w:rsidRDefault="00B13539">
      <w:pPr>
        <w:jc w:val="center"/>
        <w:rPr>
          <w:spacing w:val="1"/>
          <w:sz w:val="24"/>
          <w:szCs w:val="24"/>
        </w:rPr>
      </w:pPr>
    </w:p>
    <w:p w:rsidR="00B13539" w:rsidRPr="00612CA6" w:rsidRDefault="00B13539">
      <w:pPr>
        <w:jc w:val="center"/>
        <w:rPr>
          <w:spacing w:val="1"/>
          <w:sz w:val="24"/>
          <w:szCs w:val="24"/>
        </w:rPr>
      </w:pPr>
    </w:p>
    <w:p w:rsidR="00B02C0C" w:rsidRPr="00612CA6" w:rsidRDefault="00257DB9">
      <w:pPr>
        <w:widowControl w:val="0"/>
        <w:jc w:val="center"/>
        <w:rPr>
          <w:b/>
          <w:sz w:val="24"/>
          <w:szCs w:val="24"/>
        </w:rPr>
      </w:pPr>
      <w:r>
        <w:rPr>
          <w:b/>
          <w:sz w:val="24"/>
          <w:szCs w:val="24"/>
        </w:rPr>
        <w:lastRenderedPageBreak/>
        <w:t>9.</w:t>
      </w:r>
      <w:r w:rsidR="00B02C0C" w:rsidRPr="00612CA6">
        <w:rPr>
          <w:b/>
          <w:sz w:val="24"/>
          <w:szCs w:val="24"/>
        </w:rPr>
        <w:t> Порядок урегулирования споров</w:t>
      </w:r>
    </w:p>
    <w:p w:rsidR="00B02C0C" w:rsidRPr="00083C78" w:rsidRDefault="00257DB9">
      <w:pPr>
        <w:pStyle w:val="afffff6"/>
        <w:ind w:firstLine="567"/>
        <w:jc w:val="both"/>
        <w:rPr>
          <w:bCs/>
          <w:sz w:val="24"/>
          <w:szCs w:val="24"/>
        </w:rPr>
      </w:pPr>
      <w:bookmarkStart w:id="2" w:name="p07_1"/>
      <w:r>
        <w:rPr>
          <w:bCs/>
          <w:sz w:val="24"/>
          <w:szCs w:val="24"/>
        </w:rPr>
        <w:t>9</w:t>
      </w:r>
      <w:r w:rsidR="00B02C0C" w:rsidRPr="00612CA6">
        <w:rPr>
          <w:bCs/>
          <w:sz w:val="24"/>
          <w:szCs w:val="24"/>
        </w:rPr>
        <w:t>.1.</w:t>
      </w:r>
      <w:bookmarkEnd w:id="2"/>
      <w:r w:rsidR="00B02C0C" w:rsidRPr="00612CA6">
        <w:rPr>
          <w:bCs/>
          <w:sz w:val="24"/>
          <w:szCs w:val="24"/>
        </w:rPr>
        <w:t> </w:t>
      </w:r>
      <w:r w:rsidR="00B02C0C" w:rsidRPr="00612CA6">
        <w:rPr>
          <w:color w:val="000000"/>
          <w:sz w:val="24"/>
          <w:szCs w:val="24"/>
        </w:rPr>
        <w:t xml:space="preserve">Все споры и разногласия, возникающие между Сторонами в связи с исполнением обязательств по </w:t>
      </w:r>
      <w:r w:rsidR="00565FB2" w:rsidRPr="00612CA6">
        <w:rPr>
          <w:color w:val="000000"/>
          <w:sz w:val="24"/>
          <w:szCs w:val="24"/>
        </w:rPr>
        <w:t>Договор</w:t>
      </w:r>
      <w:r w:rsidR="00B02C0C" w:rsidRPr="00612CA6">
        <w:rPr>
          <w:color w:val="000000"/>
          <w:sz w:val="24"/>
          <w:szCs w:val="24"/>
        </w:rPr>
        <w:t xml:space="preserve">у, разрешаются с соблюдением обязательного досудебного </w:t>
      </w:r>
      <w:r w:rsidR="00B02C0C" w:rsidRPr="00083C78">
        <w:rPr>
          <w:color w:val="000000"/>
          <w:sz w:val="24"/>
          <w:szCs w:val="24"/>
        </w:rPr>
        <w:t>претензионного порядка.</w:t>
      </w:r>
    </w:p>
    <w:p w:rsidR="00B02C0C" w:rsidRPr="00612CA6" w:rsidRDefault="00257DB9">
      <w:pPr>
        <w:pStyle w:val="afffff6"/>
        <w:ind w:firstLine="567"/>
        <w:jc w:val="both"/>
        <w:rPr>
          <w:bCs/>
          <w:sz w:val="24"/>
          <w:szCs w:val="24"/>
        </w:rPr>
      </w:pPr>
      <w:bookmarkStart w:id="3" w:name="p07_2"/>
      <w:r w:rsidRPr="00083C78">
        <w:rPr>
          <w:bCs/>
          <w:sz w:val="24"/>
          <w:szCs w:val="24"/>
        </w:rPr>
        <w:t>9</w:t>
      </w:r>
      <w:r w:rsidR="00B02C0C" w:rsidRPr="00083C78">
        <w:rPr>
          <w:bCs/>
          <w:sz w:val="24"/>
          <w:szCs w:val="24"/>
        </w:rPr>
        <w:t>.2.</w:t>
      </w:r>
      <w:bookmarkEnd w:id="3"/>
      <w:r w:rsidR="00B02C0C" w:rsidRPr="00083C78">
        <w:rPr>
          <w:bCs/>
          <w:sz w:val="24"/>
          <w:szCs w:val="24"/>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r w:rsidRPr="00083C78">
        <w:rPr>
          <w:bCs/>
          <w:sz w:val="24"/>
          <w:szCs w:val="24"/>
        </w:rPr>
        <w:t>13</w:t>
      </w:r>
      <w:r w:rsidR="00B02C0C" w:rsidRPr="00083C78">
        <w:rPr>
          <w:bCs/>
          <w:sz w:val="24"/>
          <w:szCs w:val="24"/>
        </w:rPr>
        <w:t xml:space="preserve"> настоящего </w:t>
      </w:r>
      <w:r w:rsidR="00565FB2" w:rsidRPr="00083C78">
        <w:rPr>
          <w:bCs/>
          <w:sz w:val="24"/>
          <w:szCs w:val="24"/>
        </w:rPr>
        <w:t>Договор</w:t>
      </w:r>
      <w:r w:rsidR="00B02C0C" w:rsidRPr="00083C78">
        <w:rPr>
          <w:bCs/>
          <w:sz w:val="24"/>
          <w:szCs w:val="24"/>
        </w:rPr>
        <w:t>а</w:t>
      </w:r>
      <w:r w:rsidRPr="00083C78">
        <w:rPr>
          <w:sz w:val="24"/>
          <w:szCs w:val="24"/>
        </w:rPr>
        <w:t xml:space="preserve"> или посредством электронных средств связи в форме электронного документа, подписанного уполномоченным лицом с использованием усиленной квалифицированной электронной подписи</w:t>
      </w:r>
      <w:r w:rsidR="00B02C0C" w:rsidRPr="00083C78">
        <w:rPr>
          <w:bCs/>
          <w:sz w:val="24"/>
          <w:szCs w:val="24"/>
        </w:rPr>
        <w:t xml:space="preserve">. Направление Сторонами претензионных писем иным способом, чем указано в данном пункте настоящего </w:t>
      </w:r>
      <w:r w:rsidR="00565FB2" w:rsidRPr="00083C78">
        <w:rPr>
          <w:bCs/>
          <w:sz w:val="24"/>
          <w:szCs w:val="24"/>
        </w:rPr>
        <w:t>Договор</w:t>
      </w:r>
      <w:r w:rsidR="00B02C0C" w:rsidRPr="00083C78">
        <w:rPr>
          <w:bCs/>
          <w:sz w:val="24"/>
          <w:szCs w:val="24"/>
        </w:rPr>
        <w:t>а, не допускается.</w:t>
      </w:r>
    </w:p>
    <w:p w:rsidR="00B02C0C" w:rsidRPr="00612CA6" w:rsidRDefault="00083C78">
      <w:pPr>
        <w:pStyle w:val="afffff6"/>
        <w:ind w:firstLine="567"/>
        <w:jc w:val="both"/>
        <w:rPr>
          <w:bCs/>
          <w:sz w:val="24"/>
          <w:szCs w:val="24"/>
        </w:rPr>
      </w:pPr>
      <w:bookmarkStart w:id="4" w:name="p07_4"/>
      <w:r>
        <w:rPr>
          <w:bCs/>
          <w:sz w:val="24"/>
          <w:szCs w:val="24"/>
        </w:rPr>
        <w:t>9</w:t>
      </w:r>
      <w:r w:rsidR="00B02C0C" w:rsidRPr="00612CA6">
        <w:rPr>
          <w:bCs/>
          <w:sz w:val="24"/>
          <w:szCs w:val="24"/>
        </w:rPr>
        <w:t>.3.</w:t>
      </w:r>
      <w:bookmarkEnd w:id="4"/>
      <w:r w:rsidR="00B02C0C" w:rsidRPr="00612CA6">
        <w:rPr>
          <w:bCs/>
          <w:sz w:val="24"/>
          <w:szCs w:val="24"/>
        </w:rPr>
        <w:t> Срок рассмотрения претензии составляет 10 (десять) рабочих дней со дня получения претензии адресатом.</w:t>
      </w:r>
    </w:p>
    <w:p w:rsidR="00B02C0C" w:rsidRPr="00612CA6" w:rsidRDefault="00083C78">
      <w:pPr>
        <w:pStyle w:val="afffff6"/>
        <w:ind w:firstLine="567"/>
        <w:jc w:val="both"/>
        <w:rPr>
          <w:b/>
          <w:sz w:val="24"/>
          <w:szCs w:val="24"/>
        </w:rPr>
      </w:pPr>
      <w:bookmarkStart w:id="5" w:name="p07_5"/>
      <w:r>
        <w:rPr>
          <w:bCs/>
          <w:sz w:val="24"/>
          <w:szCs w:val="24"/>
        </w:rPr>
        <w:t>9</w:t>
      </w:r>
      <w:r w:rsidR="00B02C0C" w:rsidRPr="00612CA6">
        <w:rPr>
          <w:bCs/>
          <w:sz w:val="24"/>
          <w:szCs w:val="24"/>
        </w:rPr>
        <w:t>.4.</w:t>
      </w:r>
      <w:bookmarkEnd w:id="5"/>
      <w:r w:rsidR="00B02C0C" w:rsidRPr="00612CA6">
        <w:rPr>
          <w:bCs/>
          <w:sz w:val="24"/>
          <w:szCs w:val="24"/>
        </w:rPr>
        <w:t xml:space="preserve"> При невозможности разрешения возникших разногласий и споров по настоящему </w:t>
      </w:r>
      <w:r w:rsidR="00565FB2" w:rsidRPr="00612CA6">
        <w:rPr>
          <w:bCs/>
          <w:sz w:val="24"/>
          <w:szCs w:val="24"/>
        </w:rPr>
        <w:t>Договор</w:t>
      </w:r>
      <w:r w:rsidR="00B02C0C" w:rsidRPr="00612CA6">
        <w:rPr>
          <w:bCs/>
          <w:sz w:val="24"/>
          <w:szCs w:val="24"/>
        </w:rPr>
        <w:t xml:space="preserve">у в претензионном порядке указанные разногласия и споры подлежат рассмотрению в Арбитражном суде </w:t>
      </w:r>
      <w:r w:rsidR="00536A34" w:rsidRPr="00612CA6">
        <w:rPr>
          <w:bCs/>
          <w:sz w:val="24"/>
          <w:szCs w:val="24"/>
        </w:rPr>
        <w:t>Свердловской области</w:t>
      </w:r>
      <w:r w:rsidR="00B02C0C" w:rsidRPr="00612CA6">
        <w:rPr>
          <w:bCs/>
          <w:sz w:val="24"/>
          <w:szCs w:val="24"/>
        </w:rPr>
        <w:t>.</w:t>
      </w:r>
    </w:p>
    <w:p w:rsidR="00B02C0C" w:rsidRPr="00612CA6" w:rsidRDefault="00B02C0C">
      <w:pPr>
        <w:jc w:val="center"/>
        <w:rPr>
          <w:b/>
          <w:sz w:val="24"/>
          <w:szCs w:val="24"/>
        </w:rPr>
      </w:pPr>
    </w:p>
    <w:p w:rsidR="00B02C0C" w:rsidRPr="00612CA6" w:rsidRDefault="00083C78">
      <w:pPr>
        <w:jc w:val="center"/>
        <w:rPr>
          <w:b/>
          <w:sz w:val="24"/>
          <w:szCs w:val="24"/>
        </w:rPr>
      </w:pPr>
      <w:r>
        <w:rPr>
          <w:b/>
          <w:sz w:val="24"/>
          <w:szCs w:val="24"/>
        </w:rPr>
        <w:t>10</w:t>
      </w:r>
      <w:r w:rsidR="00B02C0C" w:rsidRPr="00612CA6">
        <w:rPr>
          <w:b/>
          <w:sz w:val="24"/>
          <w:szCs w:val="24"/>
        </w:rPr>
        <w:t>. Прочие условия</w:t>
      </w:r>
    </w:p>
    <w:p w:rsidR="00083C78" w:rsidRDefault="00083C78">
      <w:pPr>
        <w:widowControl w:val="0"/>
        <w:ind w:firstLine="709"/>
        <w:jc w:val="both"/>
        <w:rPr>
          <w:sz w:val="24"/>
          <w:szCs w:val="24"/>
        </w:rPr>
      </w:pPr>
      <w:r>
        <w:rPr>
          <w:sz w:val="24"/>
          <w:szCs w:val="24"/>
        </w:rPr>
        <w:t>10</w:t>
      </w:r>
      <w:r w:rsidR="00B02C0C" w:rsidRPr="00612CA6">
        <w:rPr>
          <w:sz w:val="24"/>
          <w:szCs w:val="24"/>
        </w:rPr>
        <w:t xml:space="preserve">.1. Любая корреспонденция, которую одна Сторона направляет другой Стороне </w:t>
      </w:r>
      <w:r w:rsidR="00B02C0C" w:rsidRPr="00612CA6">
        <w:rPr>
          <w:sz w:val="24"/>
          <w:szCs w:val="24"/>
        </w:rPr>
        <w:br/>
        <w:t xml:space="preserve">в соответствии с </w:t>
      </w:r>
      <w:r w:rsidR="00565FB2" w:rsidRPr="00612CA6">
        <w:rPr>
          <w:sz w:val="24"/>
          <w:szCs w:val="24"/>
        </w:rPr>
        <w:t>Договор</w:t>
      </w:r>
      <w:r w:rsidR="00B02C0C" w:rsidRPr="00612CA6">
        <w:rPr>
          <w:sz w:val="24"/>
          <w:szCs w:val="24"/>
        </w:rPr>
        <w:t>ом, направляется в письменной форме почтой или посредством электронных средств связи в форме электронного документа, подписанного уполномоченным лицом с использованием усиленной квалифицированной электронной подписи, пред</w:t>
      </w:r>
      <w:r>
        <w:rPr>
          <w:sz w:val="24"/>
          <w:szCs w:val="24"/>
        </w:rPr>
        <w:t>усмотренной Федеральным законом.</w:t>
      </w:r>
    </w:p>
    <w:p w:rsidR="00B02C0C" w:rsidRPr="00612CA6" w:rsidRDefault="00B02C0C">
      <w:pPr>
        <w:widowControl w:val="0"/>
        <w:ind w:firstLine="709"/>
        <w:jc w:val="both"/>
        <w:rPr>
          <w:sz w:val="24"/>
          <w:szCs w:val="24"/>
        </w:rPr>
      </w:pPr>
      <w:r w:rsidRPr="00612CA6">
        <w:rPr>
          <w:sz w:val="24"/>
          <w:szCs w:val="24"/>
        </w:rPr>
        <w:t>Корреспонденция считается доставленной Стороне также в случаях, если:</w:t>
      </w:r>
    </w:p>
    <w:p w:rsidR="00B02C0C" w:rsidRPr="00612CA6" w:rsidRDefault="00B02C0C">
      <w:pPr>
        <w:widowControl w:val="0"/>
        <w:ind w:firstLine="709"/>
        <w:jc w:val="both"/>
        <w:rPr>
          <w:sz w:val="24"/>
          <w:szCs w:val="24"/>
        </w:rPr>
      </w:pPr>
      <w:r w:rsidRPr="00612CA6">
        <w:rPr>
          <w:sz w:val="24"/>
          <w:szCs w:val="24"/>
        </w:rPr>
        <w:t>Сторона отказалась от получения корреспонденции и этот отказ зафиксирован организацией почтовой связи;</w:t>
      </w:r>
    </w:p>
    <w:p w:rsidR="00B02C0C" w:rsidRPr="00612CA6" w:rsidRDefault="00B02C0C">
      <w:pPr>
        <w:widowControl w:val="0"/>
        <w:ind w:firstLine="709"/>
        <w:jc w:val="both"/>
        <w:rPr>
          <w:sz w:val="24"/>
          <w:szCs w:val="24"/>
        </w:rPr>
      </w:pPr>
      <w:r w:rsidRPr="00612CA6">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B02C0C" w:rsidRPr="00612CA6" w:rsidRDefault="00B02C0C">
      <w:pPr>
        <w:widowControl w:val="0"/>
        <w:ind w:firstLine="709"/>
        <w:jc w:val="both"/>
        <w:rPr>
          <w:sz w:val="24"/>
          <w:szCs w:val="24"/>
        </w:rPr>
      </w:pPr>
      <w:r w:rsidRPr="00612CA6">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02C0C" w:rsidRPr="00612CA6" w:rsidRDefault="00B02C0C" w:rsidP="00083C78">
      <w:pPr>
        <w:widowControl w:val="0"/>
        <w:numPr>
          <w:ilvl w:val="1"/>
          <w:numId w:val="23"/>
        </w:numPr>
        <w:ind w:left="0" w:firstLine="709"/>
        <w:jc w:val="both"/>
        <w:rPr>
          <w:sz w:val="24"/>
          <w:szCs w:val="24"/>
        </w:rPr>
      </w:pPr>
      <w:r w:rsidRPr="00612CA6">
        <w:rPr>
          <w:sz w:val="24"/>
          <w:szCs w:val="24"/>
        </w:rPr>
        <w:t xml:space="preserve">Во всем, что не предусмотрено настоящим </w:t>
      </w:r>
      <w:r w:rsidR="00565FB2" w:rsidRPr="00612CA6">
        <w:rPr>
          <w:sz w:val="24"/>
          <w:szCs w:val="24"/>
        </w:rPr>
        <w:t>Договор</w:t>
      </w:r>
      <w:r w:rsidRPr="00612CA6">
        <w:rPr>
          <w:sz w:val="24"/>
          <w:szCs w:val="24"/>
        </w:rPr>
        <w:t>ом, Стороны руководствуются законодательством Российской Федерации.</w:t>
      </w:r>
    </w:p>
    <w:p w:rsidR="00B02C0C" w:rsidRPr="00612CA6" w:rsidRDefault="00B02C0C">
      <w:pPr>
        <w:widowControl w:val="0"/>
        <w:ind w:firstLine="709"/>
        <w:jc w:val="both"/>
        <w:rPr>
          <w:sz w:val="24"/>
          <w:szCs w:val="24"/>
        </w:rPr>
      </w:pPr>
    </w:p>
    <w:p w:rsidR="00B02C0C" w:rsidRPr="00612CA6" w:rsidRDefault="00083C78">
      <w:pPr>
        <w:ind w:firstLine="709"/>
        <w:jc w:val="center"/>
        <w:rPr>
          <w:rFonts w:eastAsia="DejaVu Sans"/>
          <w:sz w:val="24"/>
          <w:szCs w:val="24"/>
        </w:rPr>
      </w:pPr>
      <w:r>
        <w:rPr>
          <w:rFonts w:eastAsia="DejaVu Sans"/>
          <w:b/>
          <w:sz w:val="24"/>
          <w:szCs w:val="24"/>
        </w:rPr>
        <w:t>11</w:t>
      </w:r>
      <w:r w:rsidR="00B02C0C" w:rsidRPr="00612CA6">
        <w:rPr>
          <w:rFonts w:eastAsia="DejaVu Sans"/>
          <w:b/>
          <w:sz w:val="24"/>
          <w:szCs w:val="24"/>
        </w:rPr>
        <w:t>. Конфиденциальность</w:t>
      </w:r>
    </w:p>
    <w:p w:rsidR="00B02C0C" w:rsidRPr="00612CA6" w:rsidRDefault="00B02C0C">
      <w:pPr>
        <w:ind w:firstLine="709"/>
        <w:jc w:val="both"/>
        <w:rPr>
          <w:rFonts w:eastAsia="DejaVu Sans"/>
          <w:sz w:val="24"/>
          <w:szCs w:val="24"/>
        </w:rPr>
      </w:pPr>
      <w:r w:rsidRPr="00612CA6">
        <w:rPr>
          <w:rFonts w:eastAsia="DejaVu Sans"/>
          <w:sz w:val="24"/>
          <w:szCs w:val="24"/>
        </w:rPr>
        <w:t>1</w:t>
      </w:r>
      <w:r w:rsidR="00083C78">
        <w:rPr>
          <w:rFonts w:eastAsia="DejaVu Sans"/>
          <w:sz w:val="24"/>
          <w:szCs w:val="24"/>
        </w:rPr>
        <w:t>1</w:t>
      </w:r>
      <w:r w:rsidRPr="00612CA6">
        <w:rPr>
          <w:rFonts w:eastAsia="DejaVu Sans"/>
          <w:sz w:val="24"/>
          <w:szCs w:val="24"/>
        </w:rPr>
        <w:t xml:space="preserve">.1. Стороны гарантируют соблюдение конфиденциальности сведений и информации, ставших известными Сторонам в ходе исполнения настоящего </w:t>
      </w:r>
      <w:r w:rsidR="00565FB2" w:rsidRPr="00612CA6">
        <w:rPr>
          <w:rFonts w:eastAsia="DejaVu Sans"/>
          <w:sz w:val="24"/>
          <w:szCs w:val="24"/>
        </w:rPr>
        <w:t>Договор</w:t>
      </w:r>
      <w:r w:rsidRPr="00612CA6">
        <w:rPr>
          <w:rFonts w:eastAsia="DejaVu Sans"/>
          <w:sz w:val="24"/>
          <w:szCs w:val="24"/>
        </w:rPr>
        <w:t>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B02C0C" w:rsidRPr="00612CA6" w:rsidRDefault="00B02C0C">
      <w:pPr>
        <w:ind w:firstLine="709"/>
        <w:jc w:val="both"/>
        <w:rPr>
          <w:rFonts w:eastAsia="DejaVu Sans"/>
          <w:sz w:val="24"/>
          <w:szCs w:val="24"/>
        </w:rPr>
      </w:pPr>
      <w:r w:rsidRPr="00612CA6">
        <w:rPr>
          <w:rFonts w:eastAsia="DejaVu Sans"/>
          <w:sz w:val="24"/>
          <w:szCs w:val="24"/>
        </w:rPr>
        <w:t>1</w:t>
      </w:r>
      <w:r w:rsidR="00083C78">
        <w:rPr>
          <w:rFonts w:eastAsia="DejaVu Sans"/>
          <w:sz w:val="24"/>
          <w:szCs w:val="24"/>
        </w:rPr>
        <w:t>1</w:t>
      </w:r>
      <w:r w:rsidRPr="00612CA6">
        <w:rPr>
          <w:rFonts w:eastAsia="DejaVu Sans"/>
          <w:sz w:val="24"/>
          <w:szCs w:val="24"/>
        </w:rPr>
        <w:t xml:space="preserve">.2. Заказчик заявляет, и </w:t>
      </w:r>
      <w:r w:rsidRPr="00612CA6">
        <w:rPr>
          <w:sz w:val="24"/>
          <w:szCs w:val="24"/>
        </w:rPr>
        <w:t>Исполнитель</w:t>
      </w:r>
      <w:r w:rsidRPr="00612CA6">
        <w:rPr>
          <w:rFonts w:eastAsia="DejaVu Sans"/>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B02C0C" w:rsidRPr="00612CA6" w:rsidRDefault="00B02C0C">
      <w:pPr>
        <w:ind w:firstLine="709"/>
        <w:jc w:val="both"/>
        <w:rPr>
          <w:rFonts w:eastAsia="DejaVu Sans"/>
          <w:sz w:val="24"/>
          <w:szCs w:val="24"/>
        </w:rPr>
      </w:pPr>
      <w:r w:rsidRPr="00612CA6">
        <w:rPr>
          <w:rFonts w:eastAsia="DejaVu Sans"/>
          <w:sz w:val="24"/>
          <w:szCs w:val="24"/>
        </w:rPr>
        <w:t>1</w:t>
      </w:r>
      <w:r w:rsidR="00083C78">
        <w:rPr>
          <w:rFonts w:eastAsia="DejaVu Sans"/>
          <w:sz w:val="24"/>
          <w:szCs w:val="24"/>
        </w:rPr>
        <w:t>1</w:t>
      </w:r>
      <w:r w:rsidRPr="00612CA6">
        <w:rPr>
          <w:rFonts w:eastAsia="DejaVu Sans"/>
          <w:sz w:val="24"/>
          <w:szCs w:val="24"/>
        </w:rPr>
        <w:t xml:space="preserve">.3. Конфиденциальная информация Заказчика предоставляется Исполнителю Заказчиком исключительно для целей выполнения Исполнителем обязательств в соответствии с настоящим </w:t>
      </w:r>
      <w:r w:rsidR="00565FB2" w:rsidRPr="00612CA6">
        <w:rPr>
          <w:rFonts w:eastAsia="DejaVu Sans"/>
          <w:sz w:val="24"/>
          <w:szCs w:val="24"/>
        </w:rPr>
        <w:t>Договор</w:t>
      </w:r>
      <w:r w:rsidRPr="00612CA6">
        <w:rPr>
          <w:rFonts w:eastAsia="DejaVu Sans"/>
          <w:sz w:val="24"/>
          <w:szCs w:val="24"/>
        </w:rPr>
        <w:t xml:space="preserve">ом. </w:t>
      </w:r>
    </w:p>
    <w:p w:rsidR="00B02C0C" w:rsidRPr="00612CA6" w:rsidRDefault="00B02C0C">
      <w:pPr>
        <w:ind w:firstLine="709"/>
        <w:jc w:val="both"/>
        <w:rPr>
          <w:rFonts w:eastAsia="DejaVu Sans"/>
          <w:sz w:val="24"/>
          <w:szCs w:val="24"/>
        </w:rPr>
      </w:pPr>
      <w:r w:rsidRPr="00612CA6">
        <w:rPr>
          <w:rFonts w:eastAsia="DejaVu Sans"/>
          <w:sz w:val="24"/>
          <w:szCs w:val="24"/>
        </w:rPr>
        <w:t>1</w:t>
      </w:r>
      <w:r w:rsidR="00083C78">
        <w:rPr>
          <w:rFonts w:eastAsia="DejaVu Sans"/>
          <w:sz w:val="24"/>
          <w:szCs w:val="24"/>
        </w:rPr>
        <w:t>1</w:t>
      </w:r>
      <w:r w:rsidRPr="00612CA6">
        <w:rPr>
          <w:rFonts w:eastAsia="DejaVu Sans"/>
          <w:sz w:val="24"/>
          <w:szCs w:val="24"/>
        </w:rPr>
        <w:t xml:space="preserve">.4. Сторона вправе использовать конфиденциальную информацию другой Стороны исключительно для целей исполнения настоящего </w:t>
      </w:r>
      <w:r w:rsidR="00565FB2" w:rsidRPr="00612CA6">
        <w:rPr>
          <w:rFonts w:eastAsia="DejaVu Sans"/>
          <w:sz w:val="24"/>
          <w:szCs w:val="24"/>
        </w:rPr>
        <w:t>Договор</w:t>
      </w:r>
      <w:r w:rsidRPr="00612CA6">
        <w:rPr>
          <w:rFonts w:eastAsia="DejaVu Sans"/>
          <w:sz w:val="24"/>
          <w:szCs w:val="24"/>
        </w:rPr>
        <w:t xml:space="preserve">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w:t>
      </w:r>
      <w:r w:rsidRPr="00612CA6">
        <w:rPr>
          <w:rFonts w:eastAsia="DejaVu Sans"/>
          <w:sz w:val="24"/>
          <w:szCs w:val="24"/>
        </w:rPr>
        <w:lastRenderedPageBreak/>
        <w:t>соблюдением установленного законом порядка) в объеме и в случаях, прямо предусмотренных действующим законодательством Российской Федерации.</w:t>
      </w:r>
    </w:p>
    <w:p w:rsidR="00B02C0C" w:rsidRPr="00612CA6" w:rsidRDefault="00B02C0C">
      <w:pPr>
        <w:ind w:firstLine="709"/>
        <w:jc w:val="both"/>
        <w:rPr>
          <w:rFonts w:eastAsia="DejaVu Sans"/>
          <w:sz w:val="24"/>
          <w:szCs w:val="24"/>
        </w:rPr>
      </w:pPr>
      <w:r w:rsidRPr="00612CA6">
        <w:rPr>
          <w:rFonts w:eastAsia="DejaVu Sans"/>
          <w:sz w:val="24"/>
          <w:szCs w:val="24"/>
        </w:rPr>
        <w:t>1</w:t>
      </w:r>
      <w:r w:rsidR="00083C78">
        <w:rPr>
          <w:rFonts w:eastAsia="DejaVu Sans"/>
          <w:sz w:val="24"/>
          <w:szCs w:val="24"/>
        </w:rPr>
        <w:t>1</w:t>
      </w:r>
      <w:r w:rsidRPr="00612CA6">
        <w:rPr>
          <w:rFonts w:eastAsia="DejaVu Sans"/>
          <w:sz w:val="24"/>
          <w:szCs w:val="24"/>
        </w:rPr>
        <w:t>.5. Исполнитель обязуется принять все необходимые меры для сохранения в тайне конфиденциальной информации Заказчика.</w:t>
      </w:r>
    </w:p>
    <w:p w:rsidR="00B02C0C" w:rsidRPr="00612CA6" w:rsidRDefault="00B02C0C">
      <w:pPr>
        <w:ind w:firstLine="709"/>
        <w:jc w:val="both"/>
        <w:rPr>
          <w:b/>
          <w:sz w:val="24"/>
          <w:szCs w:val="24"/>
        </w:rPr>
      </w:pPr>
      <w:r w:rsidRPr="00612CA6">
        <w:rPr>
          <w:rFonts w:eastAsia="DejaVu Sans"/>
          <w:sz w:val="24"/>
          <w:szCs w:val="24"/>
        </w:rPr>
        <w:t>1</w:t>
      </w:r>
      <w:r w:rsidR="00083C78">
        <w:rPr>
          <w:rFonts w:eastAsia="DejaVu Sans"/>
          <w:sz w:val="24"/>
          <w:szCs w:val="24"/>
        </w:rPr>
        <w:t>1</w:t>
      </w:r>
      <w:r w:rsidRPr="00612CA6">
        <w:rPr>
          <w:rFonts w:eastAsia="DejaVu Sans"/>
          <w:sz w:val="24"/>
          <w:szCs w:val="24"/>
        </w:rPr>
        <w:t xml:space="preserve">.6. Обязательства Сторон по соблюдению конфиденциальности, вытекающие из настоящего </w:t>
      </w:r>
      <w:r w:rsidR="00565FB2" w:rsidRPr="00612CA6">
        <w:rPr>
          <w:rFonts w:eastAsia="DejaVu Sans"/>
          <w:sz w:val="24"/>
          <w:szCs w:val="24"/>
        </w:rPr>
        <w:t>Договор</w:t>
      </w:r>
      <w:r w:rsidRPr="00612CA6">
        <w:rPr>
          <w:rFonts w:eastAsia="DejaVu Sans"/>
          <w:sz w:val="24"/>
          <w:szCs w:val="24"/>
        </w:rPr>
        <w:t xml:space="preserve">а, сохраняют свою силу в течение 5 (пяти) лет после окончания выполнения обязательств по настоящему </w:t>
      </w:r>
      <w:r w:rsidR="00565FB2" w:rsidRPr="00612CA6">
        <w:rPr>
          <w:rFonts w:eastAsia="DejaVu Sans"/>
          <w:sz w:val="24"/>
          <w:szCs w:val="24"/>
        </w:rPr>
        <w:t>Договор</w:t>
      </w:r>
      <w:r w:rsidRPr="00612CA6">
        <w:rPr>
          <w:rFonts w:eastAsia="DejaVu Sans"/>
          <w:sz w:val="24"/>
          <w:szCs w:val="24"/>
        </w:rPr>
        <w:t>у.</w:t>
      </w:r>
    </w:p>
    <w:p w:rsidR="00B02C0C" w:rsidRPr="00612CA6" w:rsidRDefault="00B02C0C">
      <w:pPr>
        <w:widowControl w:val="0"/>
        <w:tabs>
          <w:tab w:val="left" w:pos="709"/>
        </w:tabs>
        <w:jc w:val="center"/>
        <w:rPr>
          <w:b/>
          <w:sz w:val="24"/>
          <w:szCs w:val="24"/>
        </w:rPr>
      </w:pPr>
    </w:p>
    <w:p w:rsidR="00B02C0C" w:rsidRPr="00612CA6" w:rsidRDefault="00B02C0C">
      <w:pPr>
        <w:widowControl w:val="0"/>
        <w:tabs>
          <w:tab w:val="left" w:pos="709"/>
        </w:tabs>
        <w:jc w:val="center"/>
        <w:rPr>
          <w:sz w:val="24"/>
          <w:szCs w:val="24"/>
        </w:rPr>
      </w:pPr>
      <w:r w:rsidRPr="00612CA6">
        <w:rPr>
          <w:b/>
          <w:sz w:val="24"/>
          <w:szCs w:val="24"/>
        </w:rPr>
        <w:t>1</w:t>
      </w:r>
      <w:r w:rsidR="00083C78">
        <w:rPr>
          <w:b/>
          <w:sz w:val="24"/>
          <w:szCs w:val="24"/>
        </w:rPr>
        <w:t>2</w:t>
      </w:r>
      <w:r w:rsidRPr="00612CA6">
        <w:rPr>
          <w:b/>
          <w:sz w:val="24"/>
          <w:szCs w:val="24"/>
        </w:rPr>
        <w:t>. Приложения</w:t>
      </w:r>
    </w:p>
    <w:p w:rsidR="00B02C0C" w:rsidRPr="00612CA6" w:rsidRDefault="00B02C0C" w:rsidP="00083C78">
      <w:pPr>
        <w:widowControl w:val="0"/>
        <w:tabs>
          <w:tab w:val="left" w:pos="709"/>
        </w:tabs>
        <w:ind w:firstLine="709"/>
        <w:jc w:val="both"/>
        <w:rPr>
          <w:sz w:val="24"/>
          <w:szCs w:val="24"/>
        </w:rPr>
      </w:pPr>
      <w:r w:rsidRPr="00612CA6">
        <w:rPr>
          <w:sz w:val="24"/>
          <w:szCs w:val="24"/>
        </w:rPr>
        <w:t xml:space="preserve">Неотъемлемыми частями </w:t>
      </w:r>
      <w:r w:rsidR="00565FB2" w:rsidRPr="00612CA6">
        <w:rPr>
          <w:sz w:val="24"/>
          <w:szCs w:val="24"/>
        </w:rPr>
        <w:t>Договор</w:t>
      </w:r>
      <w:r w:rsidRPr="00612CA6">
        <w:rPr>
          <w:sz w:val="24"/>
          <w:szCs w:val="24"/>
        </w:rPr>
        <w:t>а являются следующие приложения:</w:t>
      </w:r>
    </w:p>
    <w:p w:rsidR="00F32253" w:rsidRPr="00F32253" w:rsidRDefault="00F32253" w:rsidP="00083C78">
      <w:pPr>
        <w:suppressAutoHyphens w:val="0"/>
        <w:ind w:firstLine="709"/>
        <w:jc w:val="both"/>
        <w:rPr>
          <w:sz w:val="24"/>
          <w:szCs w:val="24"/>
          <w:lang w:eastAsia="ru-RU"/>
        </w:rPr>
      </w:pPr>
      <w:r w:rsidRPr="00F32253">
        <w:rPr>
          <w:sz w:val="24"/>
          <w:szCs w:val="24"/>
          <w:lang w:eastAsia="ru-RU"/>
        </w:rPr>
        <w:t xml:space="preserve">Приложение № 1 – </w:t>
      </w:r>
      <w:bookmarkStart w:id="6" w:name="_Hlk201847479"/>
      <w:r w:rsidRPr="00F32253">
        <w:rPr>
          <w:sz w:val="24"/>
          <w:szCs w:val="24"/>
          <w:lang w:eastAsia="ru-RU"/>
        </w:rPr>
        <w:t>Спецификация</w:t>
      </w:r>
      <w:bookmarkEnd w:id="6"/>
      <w:r w:rsidRPr="00F32253">
        <w:rPr>
          <w:sz w:val="24"/>
          <w:szCs w:val="24"/>
          <w:lang w:eastAsia="ru-RU"/>
        </w:rPr>
        <w:t>;</w:t>
      </w:r>
    </w:p>
    <w:p w:rsidR="00F32253" w:rsidRPr="00F32253" w:rsidRDefault="00F32253" w:rsidP="00083C78">
      <w:pPr>
        <w:suppressAutoHyphens w:val="0"/>
        <w:ind w:firstLine="709"/>
        <w:jc w:val="both"/>
        <w:rPr>
          <w:sz w:val="24"/>
          <w:szCs w:val="24"/>
          <w:lang w:eastAsia="ru-RU"/>
        </w:rPr>
      </w:pPr>
      <w:r w:rsidRPr="00F32253">
        <w:rPr>
          <w:sz w:val="24"/>
          <w:szCs w:val="24"/>
          <w:lang w:eastAsia="ru-RU"/>
        </w:rPr>
        <w:t>Приложение № 2 – Описание объекта закупки;</w:t>
      </w:r>
    </w:p>
    <w:p w:rsidR="00B02C0C" w:rsidRPr="00F32253" w:rsidRDefault="00F32253" w:rsidP="00083C78">
      <w:pPr>
        <w:widowControl w:val="0"/>
        <w:ind w:firstLine="709"/>
        <w:rPr>
          <w:b/>
          <w:sz w:val="24"/>
          <w:szCs w:val="24"/>
        </w:rPr>
      </w:pPr>
      <w:r w:rsidRPr="00F32253">
        <w:rPr>
          <w:rFonts w:eastAsia="Calibri"/>
          <w:bCs/>
          <w:sz w:val="22"/>
          <w:szCs w:val="22"/>
          <w:lang w:eastAsia="en-US"/>
        </w:rPr>
        <w:t>Приложение № 3 – Отчет по оценке</w:t>
      </w:r>
    </w:p>
    <w:p w:rsidR="001776DB" w:rsidRDefault="001776DB">
      <w:pPr>
        <w:widowControl w:val="0"/>
        <w:jc w:val="center"/>
        <w:rPr>
          <w:b/>
          <w:sz w:val="24"/>
          <w:szCs w:val="24"/>
        </w:rPr>
      </w:pPr>
    </w:p>
    <w:p w:rsidR="00B02C0C" w:rsidRPr="00612CA6" w:rsidRDefault="00083C78">
      <w:pPr>
        <w:widowControl w:val="0"/>
        <w:jc w:val="center"/>
        <w:rPr>
          <w:b/>
          <w:sz w:val="24"/>
          <w:szCs w:val="24"/>
        </w:rPr>
      </w:pPr>
      <w:r>
        <w:rPr>
          <w:b/>
          <w:sz w:val="24"/>
          <w:szCs w:val="24"/>
        </w:rPr>
        <w:t>13</w:t>
      </w:r>
      <w:r w:rsidR="00B02C0C" w:rsidRPr="00612CA6">
        <w:rPr>
          <w:b/>
          <w:sz w:val="24"/>
          <w:szCs w:val="24"/>
        </w:rPr>
        <w:t xml:space="preserve">. Адреса и реквизиты Сторон   </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
        <w:gridCol w:w="4393"/>
        <w:gridCol w:w="515"/>
        <w:gridCol w:w="645"/>
        <w:gridCol w:w="4067"/>
        <w:gridCol w:w="123"/>
        <w:gridCol w:w="21"/>
      </w:tblGrid>
      <w:tr w:rsidR="00536A34" w:rsidRPr="00A754F7" w:rsidTr="00565FB2">
        <w:trPr>
          <w:gridAfter w:val="2"/>
          <w:wAfter w:w="141" w:type="dxa"/>
        </w:trPr>
        <w:tc>
          <w:tcPr>
            <w:tcW w:w="4503" w:type="dxa"/>
            <w:gridSpan w:val="2"/>
          </w:tcPr>
          <w:p w:rsidR="00536A34" w:rsidRPr="00A754F7" w:rsidRDefault="00536A34" w:rsidP="00E07E48">
            <w:pPr>
              <w:pStyle w:val="Style18"/>
              <w:widowControl/>
              <w:spacing w:before="46" w:line="276" w:lineRule="auto"/>
              <w:ind w:right="-105"/>
              <w:jc w:val="center"/>
              <w:outlineLvl w:val="0"/>
              <w:rPr>
                <w:rFonts w:ascii="Times New Roman" w:hAnsi="Times New Roman"/>
                <w:b/>
              </w:rPr>
            </w:pPr>
            <w:r w:rsidRPr="00A754F7">
              <w:rPr>
                <w:rFonts w:ascii="Times New Roman" w:hAnsi="Times New Roman"/>
                <w:b/>
              </w:rPr>
              <w:t>Заказчик</w:t>
            </w:r>
          </w:p>
        </w:tc>
        <w:tc>
          <w:tcPr>
            <w:tcW w:w="5227" w:type="dxa"/>
            <w:gridSpan w:val="3"/>
          </w:tcPr>
          <w:p w:rsidR="00536A34" w:rsidRPr="00A754F7" w:rsidRDefault="00536A34" w:rsidP="00E07E48">
            <w:pPr>
              <w:pStyle w:val="Style18"/>
              <w:widowControl/>
              <w:spacing w:before="46" w:line="276" w:lineRule="auto"/>
              <w:ind w:right="-105"/>
              <w:jc w:val="center"/>
              <w:outlineLvl w:val="0"/>
              <w:rPr>
                <w:rFonts w:ascii="Times New Roman" w:hAnsi="Times New Roman"/>
                <w:b/>
              </w:rPr>
            </w:pPr>
            <w:r w:rsidRPr="00A754F7">
              <w:rPr>
                <w:rFonts w:ascii="Times New Roman" w:hAnsi="Times New Roman"/>
                <w:b/>
              </w:rPr>
              <w:t>Исполнитель</w:t>
            </w:r>
          </w:p>
        </w:tc>
      </w:tr>
      <w:tr w:rsidR="00536A34" w:rsidRPr="00A754F7" w:rsidTr="00565FB2">
        <w:trPr>
          <w:gridAfter w:val="2"/>
          <w:wAfter w:w="141" w:type="dxa"/>
          <w:trHeight w:val="698"/>
        </w:trPr>
        <w:tc>
          <w:tcPr>
            <w:tcW w:w="4503" w:type="dxa"/>
            <w:gridSpan w:val="2"/>
          </w:tcPr>
          <w:p w:rsidR="00FA0645" w:rsidRPr="00FA0645" w:rsidRDefault="00FA0645" w:rsidP="00FA0645">
            <w:pPr>
              <w:suppressAutoHyphens w:val="0"/>
              <w:rPr>
                <w:sz w:val="23"/>
                <w:szCs w:val="23"/>
                <w:lang w:eastAsia="ru-RU"/>
              </w:rPr>
            </w:pPr>
            <w:r w:rsidRPr="00FA0645">
              <w:rPr>
                <w:sz w:val="23"/>
                <w:szCs w:val="23"/>
                <w:lang w:eastAsia="ru-RU"/>
              </w:rPr>
              <w:t>Федеральное казенное учреждение «Следственный изолятор № 4 главного управления Федеральной службы исполнения наказаний по свердловской области»</w:t>
            </w:r>
            <w:r w:rsidRPr="00FA0645">
              <w:rPr>
                <w:sz w:val="23"/>
                <w:szCs w:val="23"/>
                <w:lang w:eastAsia="ru-RU"/>
              </w:rPr>
              <w:tab/>
            </w:r>
          </w:p>
          <w:p w:rsidR="00FA0645" w:rsidRPr="00FA0645" w:rsidRDefault="00FA0645" w:rsidP="00FA0645">
            <w:pPr>
              <w:suppressAutoHyphens w:val="0"/>
              <w:rPr>
                <w:sz w:val="23"/>
                <w:szCs w:val="23"/>
                <w:lang w:eastAsia="ru-RU"/>
              </w:rPr>
            </w:pPr>
            <w:r w:rsidRPr="00FA0645">
              <w:rPr>
                <w:sz w:val="23"/>
                <w:szCs w:val="23"/>
                <w:lang w:eastAsia="ru-RU"/>
              </w:rPr>
              <w:t xml:space="preserve">Юридический и фактический адрес: 624860, Свердловская область, Камышлов город, Урицкого улица, д. 16 Б </w:t>
            </w:r>
          </w:p>
          <w:p w:rsidR="00FA0645" w:rsidRPr="00FA0645" w:rsidRDefault="00FA0645" w:rsidP="00FA0645">
            <w:pPr>
              <w:suppressAutoHyphens w:val="0"/>
              <w:rPr>
                <w:sz w:val="23"/>
                <w:szCs w:val="23"/>
                <w:lang w:eastAsia="ru-RU"/>
              </w:rPr>
            </w:pPr>
            <w:r w:rsidRPr="00FA0645">
              <w:rPr>
                <w:sz w:val="23"/>
                <w:szCs w:val="23"/>
                <w:lang w:eastAsia="ru-RU"/>
              </w:rPr>
              <w:t xml:space="preserve">ИНН 6613001646, </w:t>
            </w:r>
          </w:p>
          <w:p w:rsidR="00FA0645" w:rsidRPr="00FA0645" w:rsidRDefault="00FA0645" w:rsidP="00FA0645">
            <w:pPr>
              <w:suppressAutoHyphens w:val="0"/>
              <w:rPr>
                <w:sz w:val="23"/>
                <w:szCs w:val="23"/>
                <w:lang w:eastAsia="ru-RU"/>
              </w:rPr>
            </w:pPr>
            <w:r w:rsidRPr="00FA0645">
              <w:rPr>
                <w:sz w:val="23"/>
                <w:szCs w:val="23"/>
                <w:lang w:eastAsia="ru-RU"/>
              </w:rPr>
              <w:t xml:space="preserve">КПП 663301001 </w:t>
            </w:r>
          </w:p>
          <w:p w:rsidR="00FA0645" w:rsidRPr="00FA0645" w:rsidRDefault="00FA0645" w:rsidP="00FA0645">
            <w:pPr>
              <w:suppressAutoHyphens w:val="0"/>
              <w:rPr>
                <w:sz w:val="23"/>
                <w:szCs w:val="23"/>
                <w:lang w:eastAsia="ru-RU"/>
              </w:rPr>
            </w:pPr>
            <w:r w:rsidRPr="00FA0645">
              <w:rPr>
                <w:sz w:val="23"/>
                <w:szCs w:val="23"/>
                <w:lang w:eastAsia="ru-RU"/>
              </w:rPr>
              <w:t xml:space="preserve">Эл. почта: tul.sizo4@66.fsin.gov.ru, </w:t>
            </w:r>
          </w:p>
          <w:p w:rsidR="00FA0645" w:rsidRPr="00FA0645" w:rsidRDefault="00FA0645" w:rsidP="00FA0645">
            <w:pPr>
              <w:suppressAutoHyphens w:val="0"/>
              <w:rPr>
                <w:sz w:val="23"/>
                <w:szCs w:val="23"/>
                <w:lang w:eastAsia="ru-RU"/>
              </w:rPr>
            </w:pPr>
            <w:r w:rsidRPr="00FA0645">
              <w:rPr>
                <w:sz w:val="23"/>
                <w:szCs w:val="23"/>
                <w:lang w:eastAsia="ru-RU"/>
              </w:rPr>
              <w:t>тел 8(34375)2-31-55</w:t>
            </w:r>
            <w:r w:rsidRPr="00FA0645">
              <w:rPr>
                <w:sz w:val="23"/>
                <w:szCs w:val="23"/>
                <w:lang w:eastAsia="ru-RU"/>
              </w:rPr>
              <w:tab/>
            </w:r>
            <w:r w:rsidRPr="00FA0645">
              <w:rPr>
                <w:sz w:val="23"/>
                <w:szCs w:val="23"/>
                <w:lang w:eastAsia="ru-RU"/>
              </w:rPr>
              <w:tab/>
            </w:r>
          </w:p>
          <w:p w:rsidR="00FA0645" w:rsidRPr="00FA0645" w:rsidRDefault="00FA0645" w:rsidP="00FA0645">
            <w:pPr>
              <w:suppressAutoHyphens w:val="0"/>
              <w:rPr>
                <w:sz w:val="23"/>
                <w:szCs w:val="23"/>
                <w:lang w:eastAsia="ru-RU"/>
              </w:rPr>
            </w:pPr>
            <w:r w:rsidRPr="00FA0645">
              <w:rPr>
                <w:sz w:val="23"/>
                <w:szCs w:val="23"/>
                <w:lang w:eastAsia="ru-RU"/>
              </w:rPr>
              <w:t xml:space="preserve">Платежные реквизиты: УФК по Новосибирской области (ФКУ СИЗО-4 ГУФСИН России по Свердловской области л/с </w:t>
            </w:r>
            <w:bookmarkStart w:id="7" w:name="_GoBack"/>
            <w:r w:rsidRPr="00FA0645">
              <w:rPr>
                <w:sz w:val="23"/>
                <w:szCs w:val="23"/>
                <w:lang w:eastAsia="ru-RU"/>
              </w:rPr>
              <w:t>03621485110)</w:t>
            </w:r>
            <w:bookmarkEnd w:id="7"/>
            <w:r w:rsidRPr="00FA0645">
              <w:rPr>
                <w:sz w:val="23"/>
                <w:szCs w:val="23"/>
                <w:lang w:eastAsia="ru-RU"/>
              </w:rPr>
              <w:t xml:space="preserve"> </w:t>
            </w:r>
          </w:p>
          <w:p w:rsidR="00FA0645" w:rsidRPr="00FA0645" w:rsidRDefault="00FA0645" w:rsidP="00FA0645">
            <w:pPr>
              <w:suppressAutoHyphens w:val="0"/>
              <w:rPr>
                <w:sz w:val="23"/>
                <w:szCs w:val="23"/>
                <w:lang w:eastAsia="ru-RU"/>
              </w:rPr>
            </w:pPr>
            <w:r w:rsidRPr="00FA0645">
              <w:rPr>
                <w:sz w:val="23"/>
                <w:szCs w:val="23"/>
                <w:lang w:eastAsia="ru-RU"/>
              </w:rPr>
              <w:t xml:space="preserve">ИНН/КПП 6613001646/663301001, </w:t>
            </w:r>
          </w:p>
          <w:p w:rsidR="00FA0645" w:rsidRPr="00FA0645" w:rsidRDefault="00FA0645" w:rsidP="00FA0645">
            <w:pPr>
              <w:suppressAutoHyphens w:val="0"/>
              <w:rPr>
                <w:sz w:val="23"/>
                <w:szCs w:val="23"/>
                <w:lang w:eastAsia="ru-RU"/>
              </w:rPr>
            </w:pPr>
            <w:r w:rsidRPr="00FA0645">
              <w:rPr>
                <w:sz w:val="23"/>
                <w:szCs w:val="23"/>
                <w:lang w:eastAsia="ru-RU"/>
              </w:rPr>
              <w:t>Банк: ОКЦ №1 СИБИРСКОГО ГУ БАНКА РОССИИ//УФК по Новосибирской области г. Новосибирск. казначейский счет 03211643000000015113</w:t>
            </w:r>
          </w:p>
          <w:p w:rsidR="00FA0645" w:rsidRPr="00FA0645" w:rsidRDefault="00FA0645" w:rsidP="00FA0645">
            <w:pPr>
              <w:suppressAutoHyphens w:val="0"/>
              <w:rPr>
                <w:sz w:val="23"/>
                <w:szCs w:val="23"/>
                <w:lang w:eastAsia="ru-RU"/>
              </w:rPr>
            </w:pPr>
            <w:r w:rsidRPr="00FA0645">
              <w:rPr>
                <w:sz w:val="23"/>
                <w:szCs w:val="23"/>
                <w:lang w:eastAsia="ru-RU"/>
              </w:rPr>
              <w:t xml:space="preserve">к/сч 40102810445370000043, </w:t>
            </w:r>
          </w:p>
          <w:p w:rsidR="00FA0645" w:rsidRPr="00FA0645" w:rsidRDefault="00FA0645" w:rsidP="00FA0645">
            <w:pPr>
              <w:suppressAutoHyphens w:val="0"/>
              <w:rPr>
                <w:sz w:val="23"/>
                <w:szCs w:val="23"/>
                <w:lang w:eastAsia="ru-RU"/>
              </w:rPr>
            </w:pPr>
            <w:r w:rsidRPr="00FA0645">
              <w:rPr>
                <w:sz w:val="23"/>
                <w:szCs w:val="23"/>
                <w:lang w:eastAsia="ru-RU"/>
              </w:rPr>
              <w:t xml:space="preserve">БИК 015004950 </w:t>
            </w:r>
          </w:p>
          <w:p w:rsidR="00536A34" w:rsidRPr="00A754F7" w:rsidRDefault="00FA0645" w:rsidP="00FA0645">
            <w:pPr>
              <w:ind w:right="-108"/>
              <w:jc w:val="both"/>
              <w:rPr>
                <w:bCs/>
                <w:sz w:val="24"/>
                <w:szCs w:val="24"/>
              </w:rPr>
            </w:pPr>
            <w:r w:rsidRPr="00FA0645">
              <w:rPr>
                <w:sz w:val="23"/>
                <w:szCs w:val="23"/>
                <w:lang w:eastAsia="ru-RU"/>
              </w:rPr>
              <w:t>л/сч 03621485110</w:t>
            </w:r>
          </w:p>
        </w:tc>
        <w:tc>
          <w:tcPr>
            <w:tcW w:w="5227" w:type="dxa"/>
            <w:gridSpan w:val="3"/>
          </w:tcPr>
          <w:p w:rsidR="00536A34" w:rsidRPr="00A754F7" w:rsidRDefault="00536A34" w:rsidP="00FA0645">
            <w:pPr>
              <w:rPr>
                <w:bCs/>
                <w:sz w:val="24"/>
                <w:szCs w:val="24"/>
                <w:highlight w:val="yellow"/>
              </w:rPr>
            </w:pPr>
          </w:p>
        </w:tc>
      </w:tr>
      <w:tr w:rsidR="00536A34" w:rsidRPr="00A754F7" w:rsidTr="00565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15" w:type="dxa"/>
            <w:gridSpan w:val="3"/>
          </w:tcPr>
          <w:p w:rsidR="00536A34" w:rsidRPr="00A754F7" w:rsidRDefault="00536A34" w:rsidP="00E07E48">
            <w:pPr>
              <w:ind w:right="-105"/>
              <w:rPr>
                <w:sz w:val="24"/>
                <w:szCs w:val="24"/>
              </w:rPr>
            </w:pPr>
          </w:p>
        </w:tc>
        <w:tc>
          <w:tcPr>
            <w:tcW w:w="4856" w:type="dxa"/>
            <w:gridSpan w:val="4"/>
          </w:tcPr>
          <w:p w:rsidR="00536A34" w:rsidRPr="00A754F7" w:rsidRDefault="00536A34" w:rsidP="00E07E48">
            <w:pPr>
              <w:ind w:right="-105"/>
              <w:rPr>
                <w:sz w:val="24"/>
                <w:szCs w:val="24"/>
              </w:rPr>
            </w:pPr>
          </w:p>
        </w:tc>
      </w:tr>
      <w:tr w:rsidR="00565FB2" w:rsidRPr="00A754F7" w:rsidTr="00565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08" w:type="dxa"/>
          <w:wAfter w:w="18" w:type="dxa"/>
        </w:trPr>
        <w:tc>
          <w:tcPr>
            <w:tcW w:w="4910" w:type="dxa"/>
            <w:gridSpan w:val="2"/>
          </w:tcPr>
          <w:p w:rsidR="00565FB2" w:rsidRPr="00A754F7" w:rsidRDefault="00565FB2" w:rsidP="00565FB2">
            <w:pPr>
              <w:pStyle w:val="1fc"/>
              <w:tabs>
                <w:tab w:val="left" w:pos="1650"/>
              </w:tabs>
              <w:ind w:right="132"/>
              <w:contextualSpacing/>
              <w:rPr>
                <w:b/>
                <w:color w:val="000000"/>
              </w:rPr>
            </w:pPr>
            <w:r w:rsidRPr="00A754F7">
              <w:rPr>
                <w:b/>
                <w:color w:val="000000"/>
              </w:rPr>
              <w:t>Заказчик:</w:t>
            </w:r>
            <w:r w:rsidRPr="00A754F7">
              <w:rPr>
                <w:b/>
                <w:color w:val="000000"/>
              </w:rPr>
              <w:tab/>
            </w:r>
          </w:p>
          <w:p w:rsidR="00565FB2" w:rsidRPr="00A754F7" w:rsidRDefault="00565FB2" w:rsidP="00836E44">
            <w:pPr>
              <w:contextualSpacing/>
              <w:jc w:val="both"/>
              <w:rPr>
                <w:b/>
                <w:sz w:val="24"/>
                <w:szCs w:val="24"/>
              </w:rPr>
            </w:pPr>
          </w:p>
        </w:tc>
        <w:tc>
          <w:tcPr>
            <w:tcW w:w="645" w:type="dxa"/>
          </w:tcPr>
          <w:p w:rsidR="00565FB2" w:rsidRPr="00A754F7" w:rsidRDefault="00565FB2" w:rsidP="00836E44">
            <w:pPr>
              <w:contextualSpacing/>
              <w:jc w:val="both"/>
              <w:rPr>
                <w:b/>
                <w:sz w:val="24"/>
                <w:szCs w:val="24"/>
              </w:rPr>
            </w:pPr>
          </w:p>
        </w:tc>
        <w:tc>
          <w:tcPr>
            <w:tcW w:w="4190" w:type="dxa"/>
            <w:gridSpan w:val="2"/>
          </w:tcPr>
          <w:p w:rsidR="00565FB2" w:rsidRPr="00A754F7" w:rsidRDefault="00565FB2" w:rsidP="00836E44">
            <w:pPr>
              <w:rPr>
                <w:b/>
                <w:color w:val="000000"/>
                <w:sz w:val="24"/>
                <w:szCs w:val="24"/>
              </w:rPr>
            </w:pPr>
            <w:r w:rsidRPr="00A754F7">
              <w:rPr>
                <w:b/>
                <w:color w:val="000000"/>
                <w:sz w:val="24"/>
                <w:szCs w:val="24"/>
              </w:rPr>
              <w:t>Исполнитель:</w:t>
            </w:r>
          </w:p>
          <w:p w:rsidR="00565FB2" w:rsidRPr="00A754F7" w:rsidRDefault="00565FB2" w:rsidP="00836E44">
            <w:pPr>
              <w:rPr>
                <w:color w:val="000000"/>
                <w:sz w:val="24"/>
                <w:szCs w:val="24"/>
              </w:rPr>
            </w:pPr>
          </w:p>
        </w:tc>
      </w:tr>
      <w:tr w:rsidR="00565FB2" w:rsidRPr="00A754F7" w:rsidTr="00565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08" w:type="dxa"/>
          <w:wAfter w:w="18" w:type="dxa"/>
        </w:trPr>
        <w:tc>
          <w:tcPr>
            <w:tcW w:w="4910" w:type="dxa"/>
            <w:gridSpan w:val="2"/>
          </w:tcPr>
          <w:p w:rsidR="00565FB2" w:rsidRPr="00A754F7" w:rsidRDefault="00565FB2" w:rsidP="00FA0645">
            <w:pPr>
              <w:pStyle w:val="1fc"/>
              <w:contextualSpacing/>
            </w:pPr>
            <w:r w:rsidRPr="00A754F7">
              <w:t>_________________/</w:t>
            </w:r>
            <w:r w:rsidR="00FA0645">
              <w:rPr>
                <w:u w:val="single"/>
              </w:rPr>
              <w:t>А.Ю. Русин</w:t>
            </w:r>
            <w:r w:rsidRPr="00FE249D">
              <w:rPr>
                <w:u w:val="single"/>
              </w:rPr>
              <w:t>/</w:t>
            </w:r>
          </w:p>
        </w:tc>
        <w:tc>
          <w:tcPr>
            <w:tcW w:w="645" w:type="dxa"/>
          </w:tcPr>
          <w:p w:rsidR="00565FB2" w:rsidRPr="00A754F7" w:rsidRDefault="00565FB2" w:rsidP="00836E44">
            <w:pPr>
              <w:contextualSpacing/>
              <w:jc w:val="both"/>
              <w:rPr>
                <w:b/>
                <w:sz w:val="24"/>
                <w:szCs w:val="24"/>
              </w:rPr>
            </w:pPr>
          </w:p>
        </w:tc>
        <w:tc>
          <w:tcPr>
            <w:tcW w:w="4190" w:type="dxa"/>
            <w:gridSpan w:val="2"/>
          </w:tcPr>
          <w:p w:rsidR="00565FB2" w:rsidRPr="00A754F7" w:rsidRDefault="00565FB2" w:rsidP="00FA0645">
            <w:pPr>
              <w:pStyle w:val="1fc"/>
              <w:contextualSpacing/>
            </w:pPr>
            <w:r w:rsidRPr="00A754F7">
              <w:t>_______________/</w:t>
            </w:r>
            <w:r w:rsidR="00FA0645">
              <w:rPr>
                <w:u w:val="single"/>
              </w:rPr>
              <w:t>_______________</w:t>
            </w:r>
          </w:p>
        </w:tc>
      </w:tr>
      <w:tr w:rsidR="00565FB2" w:rsidRPr="00A754F7" w:rsidTr="00565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08" w:type="dxa"/>
          <w:wAfter w:w="18" w:type="dxa"/>
        </w:trPr>
        <w:tc>
          <w:tcPr>
            <w:tcW w:w="4910" w:type="dxa"/>
            <w:gridSpan w:val="2"/>
          </w:tcPr>
          <w:p w:rsidR="00565FB2" w:rsidRPr="00A754F7" w:rsidRDefault="00565FB2" w:rsidP="00836E44">
            <w:pPr>
              <w:rPr>
                <w:sz w:val="24"/>
                <w:szCs w:val="24"/>
              </w:rPr>
            </w:pPr>
            <w:r w:rsidRPr="00A754F7">
              <w:rPr>
                <w:sz w:val="24"/>
                <w:szCs w:val="24"/>
              </w:rPr>
              <w:t>М.П</w:t>
            </w:r>
          </w:p>
        </w:tc>
        <w:tc>
          <w:tcPr>
            <w:tcW w:w="645" w:type="dxa"/>
          </w:tcPr>
          <w:p w:rsidR="00565FB2" w:rsidRPr="00A754F7" w:rsidRDefault="00565FB2" w:rsidP="00836E44">
            <w:pPr>
              <w:contextualSpacing/>
              <w:jc w:val="both"/>
              <w:rPr>
                <w:b/>
                <w:sz w:val="24"/>
                <w:szCs w:val="24"/>
              </w:rPr>
            </w:pPr>
          </w:p>
        </w:tc>
        <w:tc>
          <w:tcPr>
            <w:tcW w:w="4190" w:type="dxa"/>
            <w:gridSpan w:val="2"/>
          </w:tcPr>
          <w:p w:rsidR="00565FB2" w:rsidRPr="00A754F7" w:rsidRDefault="00565FB2" w:rsidP="00836E44">
            <w:pPr>
              <w:rPr>
                <w:sz w:val="24"/>
                <w:szCs w:val="24"/>
              </w:rPr>
            </w:pPr>
            <w:r w:rsidRPr="00A754F7">
              <w:rPr>
                <w:sz w:val="24"/>
                <w:szCs w:val="24"/>
              </w:rPr>
              <w:t>М.П</w:t>
            </w:r>
          </w:p>
        </w:tc>
      </w:tr>
    </w:tbl>
    <w:p w:rsidR="00536A34" w:rsidRPr="00612CA6" w:rsidRDefault="00536A34">
      <w:pPr>
        <w:suppressAutoHyphens w:val="0"/>
        <w:jc w:val="both"/>
        <w:rPr>
          <w:b/>
          <w:sz w:val="24"/>
          <w:szCs w:val="24"/>
        </w:rPr>
      </w:pPr>
    </w:p>
    <w:p w:rsidR="00F32253" w:rsidRDefault="00F32253" w:rsidP="00F32253">
      <w:pPr>
        <w:widowControl w:val="0"/>
        <w:tabs>
          <w:tab w:val="left" w:pos="6480"/>
        </w:tabs>
        <w:suppressAutoHyphens w:val="0"/>
        <w:ind w:right="-74"/>
        <w:contextualSpacing/>
        <w:jc w:val="right"/>
        <w:rPr>
          <w:rFonts w:eastAsia="Calibri"/>
          <w:b/>
          <w:sz w:val="24"/>
          <w:szCs w:val="24"/>
          <w:lang w:eastAsia="ru-RU"/>
        </w:rPr>
      </w:pPr>
    </w:p>
    <w:p w:rsidR="00F32253" w:rsidRDefault="00F32253" w:rsidP="00F32253">
      <w:pPr>
        <w:widowControl w:val="0"/>
        <w:tabs>
          <w:tab w:val="left" w:pos="6480"/>
        </w:tabs>
        <w:suppressAutoHyphens w:val="0"/>
        <w:ind w:right="-74"/>
        <w:contextualSpacing/>
        <w:jc w:val="right"/>
        <w:rPr>
          <w:rFonts w:eastAsia="Calibri"/>
          <w:b/>
          <w:sz w:val="24"/>
          <w:szCs w:val="24"/>
          <w:lang w:eastAsia="ru-RU"/>
        </w:rPr>
      </w:pPr>
    </w:p>
    <w:p w:rsidR="00B13539" w:rsidRDefault="00B13539" w:rsidP="00F32253">
      <w:pPr>
        <w:widowControl w:val="0"/>
        <w:tabs>
          <w:tab w:val="left" w:pos="6480"/>
        </w:tabs>
        <w:suppressAutoHyphens w:val="0"/>
        <w:ind w:right="-74"/>
        <w:contextualSpacing/>
        <w:jc w:val="right"/>
        <w:rPr>
          <w:rFonts w:eastAsia="Calibri"/>
          <w:b/>
          <w:sz w:val="24"/>
          <w:szCs w:val="24"/>
          <w:lang w:eastAsia="ru-RU"/>
        </w:rPr>
      </w:pPr>
    </w:p>
    <w:p w:rsidR="00B13539" w:rsidRDefault="00B13539" w:rsidP="00F32253">
      <w:pPr>
        <w:widowControl w:val="0"/>
        <w:tabs>
          <w:tab w:val="left" w:pos="6480"/>
        </w:tabs>
        <w:suppressAutoHyphens w:val="0"/>
        <w:ind w:right="-74"/>
        <w:contextualSpacing/>
        <w:jc w:val="right"/>
        <w:rPr>
          <w:rFonts w:eastAsia="Calibri"/>
          <w:b/>
          <w:sz w:val="24"/>
          <w:szCs w:val="24"/>
          <w:lang w:eastAsia="ru-RU"/>
        </w:rPr>
      </w:pPr>
    </w:p>
    <w:p w:rsidR="00B13539" w:rsidRDefault="00B13539" w:rsidP="00F32253">
      <w:pPr>
        <w:widowControl w:val="0"/>
        <w:tabs>
          <w:tab w:val="left" w:pos="6480"/>
        </w:tabs>
        <w:suppressAutoHyphens w:val="0"/>
        <w:ind w:right="-74"/>
        <w:contextualSpacing/>
        <w:jc w:val="right"/>
        <w:rPr>
          <w:rFonts w:eastAsia="Calibri"/>
          <w:b/>
          <w:sz w:val="24"/>
          <w:szCs w:val="24"/>
          <w:lang w:eastAsia="ru-RU"/>
        </w:rPr>
      </w:pPr>
    </w:p>
    <w:p w:rsidR="00B13539" w:rsidRDefault="00B13539" w:rsidP="00F32253">
      <w:pPr>
        <w:widowControl w:val="0"/>
        <w:tabs>
          <w:tab w:val="left" w:pos="6480"/>
        </w:tabs>
        <w:suppressAutoHyphens w:val="0"/>
        <w:ind w:right="-74"/>
        <w:contextualSpacing/>
        <w:jc w:val="right"/>
        <w:rPr>
          <w:rFonts w:eastAsia="Calibri"/>
          <w:b/>
          <w:sz w:val="24"/>
          <w:szCs w:val="24"/>
          <w:lang w:eastAsia="ru-RU"/>
        </w:rPr>
      </w:pPr>
    </w:p>
    <w:p w:rsidR="00B13539" w:rsidRDefault="00B13539" w:rsidP="00F32253">
      <w:pPr>
        <w:widowControl w:val="0"/>
        <w:tabs>
          <w:tab w:val="left" w:pos="6480"/>
        </w:tabs>
        <w:suppressAutoHyphens w:val="0"/>
        <w:ind w:right="-74"/>
        <w:contextualSpacing/>
        <w:jc w:val="right"/>
        <w:rPr>
          <w:rFonts w:eastAsia="Calibri"/>
          <w:b/>
          <w:sz w:val="24"/>
          <w:szCs w:val="24"/>
          <w:lang w:eastAsia="ru-RU"/>
        </w:rPr>
      </w:pPr>
    </w:p>
    <w:p w:rsidR="00F32253" w:rsidRPr="00F32253" w:rsidRDefault="00F32253" w:rsidP="00F32253">
      <w:pPr>
        <w:widowControl w:val="0"/>
        <w:tabs>
          <w:tab w:val="left" w:pos="6480"/>
        </w:tabs>
        <w:suppressAutoHyphens w:val="0"/>
        <w:ind w:right="-74"/>
        <w:contextualSpacing/>
        <w:jc w:val="right"/>
        <w:rPr>
          <w:rFonts w:eastAsia="Calibri"/>
          <w:b/>
          <w:sz w:val="24"/>
          <w:szCs w:val="24"/>
          <w:lang w:eastAsia="ru-RU"/>
        </w:rPr>
      </w:pPr>
      <w:r w:rsidRPr="00F32253">
        <w:rPr>
          <w:rFonts w:eastAsia="Calibri"/>
          <w:b/>
          <w:sz w:val="24"/>
          <w:szCs w:val="24"/>
          <w:lang w:eastAsia="ru-RU"/>
        </w:rPr>
        <w:lastRenderedPageBreak/>
        <w:t xml:space="preserve">Приложение №1 </w:t>
      </w:r>
    </w:p>
    <w:p w:rsidR="00F32253" w:rsidRPr="00F32253" w:rsidRDefault="00F32253" w:rsidP="00F32253">
      <w:pPr>
        <w:widowControl w:val="0"/>
        <w:tabs>
          <w:tab w:val="left" w:pos="6480"/>
        </w:tabs>
        <w:suppressAutoHyphens w:val="0"/>
        <w:ind w:right="-2"/>
        <w:contextualSpacing/>
        <w:jc w:val="right"/>
        <w:rPr>
          <w:bCs/>
          <w:sz w:val="24"/>
          <w:szCs w:val="24"/>
          <w:lang w:eastAsia="ru-RU"/>
        </w:rPr>
      </w:pPr>
      <w:r w:rsidRPr="00F32253">
        <w:rPr>
          <w:sz w:val="24"/>
          <w:szCs w:val="24"/>
          <w:lang w:eastAsia="ru-RU"/>
        </w:rPr>
        <w:t xml:space="preserve">к </w:t>
      </w:r>
      <w:r>
        <w:rPr>
          <w:rFonts w:eastAsia="Calibri"/>
          <w:sz w:val="24"/>
          <w:szCs w:val="24"/>
          <w:lang w:eastAsia="en-US"/>
        </w:rPr>
        <w:t>Договору</w:t>
      </w:r>
      <w:r w:rsidRPr="00F32253">
        <w:rPr>
          <w:rFonts w:eastAsia="Calibri"/>
          <w:sz w:val="24"/>
          <w:szCs w:val="24"/>
          <w:lang w:eastAsia="en-US"/>
        </w:rPr>
        <w:t xml:space="preserve"> </w:t>
      </w:r>
      <w:r w:rsidR="00FA0645">
        <w:rPr>
          <w:sz w:val="24"/>
          <w:szCs w:val="24"/>
          <w:lang w:eastAsia="ru-RU"/>
        </w:rPr>
        <w:t>«__» ____ 2026</w:t>
      </w:r>
      <w:r w:rsidRPr="00F32253">
        <w:rPr>
          <w:sz w:val="24"/>
          <w:szCs w:val="24"/>
          <w:lang w:eastAsia="ru-RU"/>
        </w:rPr>
        <w:t>г. № ___</w:t>
      </w:r>
      <w:r w:rsidR="00B13539">
        <w:rPr>
          <w:sz w:val="24"/>
          <w:szCs w:val="24"/>
          <w:lang w:eastAsia="ru-RU"/>
        </w:rPr>
        <w:t>-юр</w:t>
      </w:r>
    </w:p>
    <w:p w:rsidR="00F32253" w:rsidRPr="00F32253" w:rsidRDefault="00F32253" w:rsidP="00F32253">
      <w:pPr>
        <w:suppressAutoHyphens w:val="0"/>
        <w:jc w:val="center"/>
        <w:rPr>
          <w:sz w:val="24"/>
          <w:szCs w:val="24"/>
          <w:lang w:eastAsia="en-US"/>
        </w:rPr>
      </w:pPr>
    </w:p>
    <w:p w:rsidR="00F32253" w:rsidRPr="00F32253" w:rsidRDefault="00F32253" w:rsidP="00F32253">
      <w:pPr>
        <w:widowControl w:val="0"/>
        <w:suppressAutoHyphens w:val="0"/>
        <w:rPr>
          <w:rFonts w:eastAsia="Calibri"/>
          <w:sz w:val="24"/>
          <w:szCs w:val="24"/>
          <w:lang w:eastAsia="en-US"/>
        </w:rPr>
      </w:pPr>
    </w:p>
    <w:p w:rsidR="00F32253" w:rsidRPr="00F32253" w:rsidRDefault="00F32253" w:rsidP="00F32253">
      <w:pPr>
        <w:widowControl w:val="0"/>
        <w:suppressAutoHyphens w:val="0"/>
        <w:spacing w:line="264" w:lineRule="auto"/>
        <w:jc w:val="center"/>
        <w:rPr>
          <w:rFonts w:eastAsia="Calibri"/>
          <w:b/>
          <w:bCs/>
          <w:sz w:val="24"/>
          <w:szCs w:val="24"/>
          <w:lang w:eastAsia="en-US"/>
        </w:rPr>
      </w:pPr>
      <w:r w:rsidRPr="00F32253">
        <w:rPr>
          <w:rFonts w:eastAsia="Calibri"/>
          <w:b/>
          <w:bCs/>
          <w:sz w:val="22"/>
          <w:szCs w:val="22"/>
          <w:lang w:eastAsia="ru-RU"/>
        </w:rPr>
        <w:t>СПЕЦИФИКАЦИЯ</w:t>
      </w:r>
      <w:r w:rsidRPr="00F32253">
        <w:rPr>
          <w:rFonts w:eastAsia="Calibri"/>
          <w:b/>
          <w:bCs/>
          <w:sz w:val="24"/>
          <w:szCs w:val="24"/>
          <w:lang w:eastAsia="en-US"/>
        </w:rPr>
        <w:t xml:space="preserve"> </w:t>
      </w:r>
    </w:p>
    <w:p w:rsidR="00F32253" w:rsidRPr="00F32253" w:rsidRDefault="00F32253" w:rsidP="00F32253">
      <w:pPr>
        <w:widowControl w:val="0"/>
        <w:suppressAutoHyphens w:val="0"/>
        <w:spacing w:line="264" w:lineRule="auto"/>
        <w:jc w:val="center"/>
        <w:rPr>
          <w:rFonts w:eastAsia="Calibri"/>
          <w:sz w:val="24"/>
          <w:szCs w:val="24"/>
          <w:lang w:eastAsia="en-US"/>
        </w:rPr>
      </w:pPr>
      <w:r w:rsidRPr="00F32253">
        <w:rPr>
          <w:rFonts w:eastAsia="Calibri"/>
          <w:b/>
          <w:sz w:val="24"/>
          <w:szCs w:val="24"/>
          <w:lang w:eastAsia="en-US"/>
        </w:rPr>
        <w:t xml:space="preserve">на оказание услуг </w:t>
      </w:r>
      <w:r w:rsidRPr="00F32253">
        <w:rPr>
          <w:rFonts w:eastAsia="Calibri"/>
          <w:b/>
          <w:bCs/>
          <w:sz w:val="24"/>
          <w:szCs w:val="24"/>
          <w:lang w:eastAsia="en-US"/>
        </w:rPr>
        <w:t>по вывозу и реализации черного металла.</w:t>
      </w:r>
      <w:r w:rsidRPr="00F32253">
        <w:rPr>
          <w:rFonts w:eastAsia="Calibri"/>
          <w:b/>
          <w:bCs/>
          <w:sz w:val="24"/>
          <w:szCs w:val="24"/>
          <w:lang w:eastAsia="en-US"/>
        </w:rPr>
        <w:br/>
      </w:r>
    </w:p>
    <w:p w:rsidR="00F32253" w:rsidRPr="00F32253" w:rsidRDefault="00F32253" w:rsidP="00F32253">
      <w:pPr>
        <w:widowControl w:val="0"/>
        <w:suppressAutoHyphens w:val="0"/>
        <w:spacing w:line="264" w:lineRule="auto"/>
        <w:rPr>
          <w:rFonts w:eastAsia="Calibri"/>
          <w:sz w:val="24"/>
          <w:szCs w:val="24"/>
          <w:lang w:eastAsia="en-US"/>
        </w:rPr>
      </w:pP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3138"/>
        <w:gridCol w:w="1540"/>
        <w:gridCol w:w="1088"/>
        <w:gridCol w:w="847"/>
        <w:gridCol w:w="1352"/>
      </w:tblGrid>
      <w:tr w:rsidR="00942E69" w:rsidRPr="00F32253" w:rsidTr="00942E69">
        <w:trPr>
          <w:trHeight w:val="281"/>
        </w:trPr>
        <w:tc>
          <w:tcPr>
            <w:tcW w:w="372"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942E69" w:rsidP="00F32253">
            <w:pPr>
              <w:widowControl w:val="0"/>
              <w:suppressAutoHyphens w:val="0"/>
              <w:autoSpaceDE w:val="0"/>
              <w:autoSpaceDN w:val="0"/>
              <w:adjustRightInd w:val="0"/>
              <w:jc w:val="center"/>
              <w:rPr>
                <w:sz w:val="24"/>
                <w:szCs w:val="24"/>
                <w:lang w:eastAsia="en-US"/>
              </w:rPr>
            </w:pPr>
            <w:r w:rsidRPr="00F32253">
              <w:rPr>
                <w:sz w:val="24"/>
                <w:szCs w:val="24"/>
                <w:lang w:eastAsia="ru-RU"/>
              </w:rPr>
              <w:t xml:space="preserve">№ </w:t>
            </w:r>
          </w:p>
        </w:tc>
        <w:tc>
          <w:tcPr>
            <w:tcW w:w="3138"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942E69" w:rsidP="00F32253">
            <w:pPr>
              <w:widowControl w:val="0"/>
              <w:suppressAutoHyphens w:val="0"/>
              <w:autoSpaceDE w:val="0"/>
              <w:autoSpaceDN w:val="0"/>
              <w:adjustRightInd w:val="0"/>
              <w:jc w:val="center"/>
              <w:rPr>
                <w:sz w:val="24"/>
                <w:szCs w:val="24"/>
                <w:lang w:eastAsia="en-US"/>
              </w:rPr>
            </w:pPr>
            <w:r w:rsidRPr="00F32253">
              <w:rPr>
                <w:sz w:val="24"/>
                <w:szCs w:val="24"/>
                <w:lang w:eastAsia="ru-RU"/>
              </w:rPr>
              <w:t>Наименование услуги</w:t>
            </w:r>
          </w:p>
        </w:tc>
        <w:tc>
          <w:tcPr>
            <w:tcW w:w="1540"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942E69" w:rsidP="00F32253">
            <w:pPr>
              <w:widowControl w:val="0"/>
              <w:suppressAutoHyphens w:val="0"/>
              <w:autoSpaceDE w:val="0"/>
              <w:autoSpaceDN w:val="0"/>
              <w:adjustRightInd w:val="0"/>
              <w:jc w:val="center"/>
              <w:rPr>
                <w:sz w:val="24"/>
                <w:szCs w:val="24"/>
                <w:lang w:eastAsia="en-US"/>
              </w:rPr>
            </w:pPr>
            <w:r w:rsidRPr="00F32253">
              <w:rPr>
                <w:sz w:val="24"/>
                <w:szCs w:val="24"/>
                <w:lang w:eastAsia="ru-RU"/>
              </w:rPr>
              <w:t>ОКПД 2</w:t>
            </w:r>
          </w:p>
        </w:tc>
        <w:tc>
          <w:tcPr>
            <w:tcW w:w="1088"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942E69" w:rsidP="00F32253">
            <w:pPr>
              <w:widowControl w:val="0"/>
              <w:suppressAutoHyphens w:val="0"/>
              <w:autoSpaceDE w:val="0"/>
              <w:autoSpaceDN w:val="0"/>
              <w:adjustRightInd w:val="0"/>
              <w:jc w:val="center"/>
              <w:rPr>
                <w:sz w:val="24"/>
                <w:szCs w:val="24"/>
                <w:lang w:eastAsia="en-US"/>
              </w:rPr>
            </w:pPr>
            <w:r w:rsidRPr="00F32253">
              <w:rPr>
                <w:sz w:val="24"/>
                <w:szCs w:val="24"/>
                <w:lang w:eastAsia="ru-RU"/>
              </w:rPr>
              <w:t>Кол-во</w:t>
            </w:r>
          </w:p>
        </w:tc>
        <w:tc>
          <w:tcPr>
            <w:tcW w:w="847" w:type="dxa"/>
            <w:tcBorders>
              <w:top w:val="single" w:sz="4" w:space="0" w:color="auto"/>
              <w:left w:val="single" w:sz="4" w:space="0" w:color="auto"/>
              <w:bottom w:val="single" w:sz="4" w:space="0" w:color="auto"/>
              <w:right w:val="single" w:sz="4" w:space="0" w:color="auto"/>
            </w:tcBorders>
            <w:vAlign w:val="center"/>
            <w:hideMark/>
          </w:tcPr>
          <w:p w:rsidR="00942E69" w:rsidRDefault="00942E69" w:rsidP="00F32253">
            <w:pPr>
              <w:widowControl w:val="0"/>
              <w:suppressAutoHyphens w:val="0"/>
              <w:autoSpaceDE w:val="0"/>
              <w:autoSpaceDN w:val="0"/>
              <w:adjustRightInd w:val="0"/>
              <w:jc w:val="center"/>
              <w:rPr>
                <w:sz w:val="24"/>
                <w:szCs w:val="24"/>
                <w:lang w:eastAsia="ru-RU"/>
              </w:rPr>
            </w:pPr>
          </w:p>
          <w:p w:rsidR="00942E69" w:rsidRPr="00F32253" w:rsidRDefault="00942E69" w:rsidP="00F32253">
            <w:pPr>
              <w:widowControl w:val="0"/>
              <w:suppressAutoHyphens w:val="0"/>
              <w:autoSpaceDE w:val="0"/>
              <w:autoSpaceDN w:val="0"/>
              <w:adjustRightInd w:val="0"/>
              <w:jc w:val="center"/>
              <w:rPr>
                <w:sz w:val="24"/>
                <w:szCs w:val="24"/>
                <w:lang w:eastAsia="en-US"/>
              </w:rPr>
            </w:pPr>
            <w:r w:rsidRPr="00F32253">
              <w:rPr>
                <w:sz w:val="24"/>
                <w:szCs w:val="24"/>
                <w:lang w:eastAsia="ru-RU"/>
              </w:rPr>
              <w:t>Ед. изм.</w:t>
            </w:r>
          </w:p>
        </w:tc>
        <w:tc>
          <w:tcPr>
            <w:tcW w:w="1352" w:type="dxa"/>
            <w:tcBorders>
              <w:top w:val="single" w:sz="4" w:space="0" w:color="auto"/>
              <w:left w:val="single" w:sz="4" w:space="0" w:color="auto"/>
              <w:bottom w:val="single" w:sz="4" w:space="0" w:color="auto"/>
              <w:right w:val="single" w:sz="4" w:space="0" w:color="auto"/>
            </w:tcBorders>
          </w:tcPr>
          <w:p w:rsidR="00942E69" w:rsidRPr="00F32253" w:rsidRDefault="00942E69" w:rsidP="00F32253">
            <w:pPr>
              <w:widowControl w:val="0"/>
              <w:suppressAutoHyphens w:val="0"/>
              <w:autoSpaceDE w:val="0"/>
              <w:autoSpaceDN w:val="0"/>
              <w:adjustRightInd w:val="0"/>
              <w:jc w:val="center"/>
              <w:rPr>
                <w:sz w:val="24"/>
                <w:szCs w:val="24"/>
                <w:lang w:eastAsia="ru-RU"/>
              </w:rPr>
            </w:pPr>
            <w:r w:rsidRPr="00F32253">
              <w:rPr>
                <w:sz w:val="24"/>
                <w:szCs w:val="24"/>
                <w:lang w:eastAsia="ru-RU"/>
              </w:rPr>
              <w:t>Сумма</w:t>
            </w:r>
          </w:p>
        </w:tc>
      </w:tr>
      <w:tr w:rsidR="00942E69" w:rsidRPr="00F32253" w:rsidTr="00942E69">
        <w:trPr>
          <w:trHeight w:val="305"/>
        </w:trPr>
        <w:tc>
          <w:tcPr>
            <w:tcW w:w="372" w:type="dxa"/>
            <w:tcBorders>
              <w:top w:val="single" w:sz="4" w:space="0" w:color="auto"/>
              <w:left w:val="single" w:sz="4" w:space="0" w:color="auto"/>
              <w:bottom w:val="single" w:sz="4" w:space="0" w:color="auto"/>
              <w:right w:val="single" w:sz="4" w:space="0" w:color="auto"/>
            </w:tcBorders>
            <w:vAlign w:val="center"/>
          </w:tcPr>
          <w:p w:rsidR="00942E69" w:rsidRPr="00F32253" w:rsidRDefault="00942E69" w:rsidP="00F32253">
            <w:pPr>
              <w:widowControl w:val="0"/>
              <w:numPr>
                <w:ilvl w:val="0"/>
                <w:numId w:val="21"/>
              </w:numPr>
              <w:suppressAutoHyphens w:val="0"/>
              <w:autoSpaceDE w:val="0"/>
              <w:autoSpaceDN w:val="0"/>
              <w:adjustRightInd w:val="0"/>
              <w:spacing w:after="200" w:line="276" w:lineRule="auto"/>
              <w:contextualSpacing/>
              <w:jc w:val="center"/>
              <w:rPr>
                <w:sz w:val="24"/>
                <w:szCs w:val="24"/>
                <w:lang w:eastAsia="en-US"/>
              </w:rPr>
            </w:pPr>
          </w:p>
        </w:tc>
        <w:tc>
          <w:tcPr>
            <w:tcW w:w="31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2E69" w:rsidRPr="00F32253" w:rsidRDefault="00942E69" w:rsidP="00F32253">
            <w:pPr>
              <w:widowControl w:val="0"/>
              <w:suppressAutoHyphens w:val="0"/>
              <w:spacing w:line="264" w:lineRule="auto"/>
              <w:jc w:val="center"/>
              <w:rPr>
                <w:sz w:val="24"/>
                <w:szCs w:val="24"/>
                <w:lang w:eastAsia="en-US"/>
              </w:rPr>
            </w:pPr>
            <w:r w:rsidRPr="00F32253">
              <w:rPr>
                <w:rFonts w:eastAsia="Calibri"/>
                <w:sz w:val="24"/>
                <w:szCs w:val="24"/>
                <w:lang w:eastAsia="en-US"/>
              </w:rPr>
              <w:t xml:space="preserve">Вывоз и реализация </w:t>
            </w:r>
            <w:r w:rsidR="00B13BCD">
              <w:rPr>
                <w:rFonts w:eastAsia="Calibri"/>
                <w:sz w:val="24"/>
                <w:szCs w:val="24"/>
                <w:lang w:eastAsia="en-US"/>
              </w:rPr>
              <w:t xml:space="preserve">лома </w:t>
            </w:r>
            <w:r w:rsidRPr="00F32253">
              <w:rPr>
                <w:rFonts w:eastAsia="Calibri"/>
                <w:sz w:val="24"/>
                <w:szCs w:val="24"/>
                <w:lang w:eastAsia="en-US"/>
              </w:rPr>
              <w:t xml:space="preserve">черного металла </w:t>
            </w:r>
          </w:p>
        </w:tc>
        <w:tc>
          <w:tcPr>
            <w:tcW w:w="1540"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942E69" w:rsidP="00F32253">
            <w:pPr>
              <w:keepNext/>
              <w:shd w:val="clear" w:color="auto" w:fill="FFFFFF"/>
              <w:suppressAutoHyphens w:val="0"/>
              <w:spacing w:before="23" w:after="23"/>
              <w:ind w:left="23" w:right="23"/>
              <w:jc w:val="center"/>
              <w:outlineLvl w:val="2"/>
              <w:rPr>
                <w:rFonts w:eastAsia="Calibri"/>
                <w:sz w:val="24"/>
                <w:szCs w:val="24"/>
                <w:shd w:val="clear" w:color="auto" w:fill="FFFFFF"/>
                <w:lang w:eastAsia="en-US"/>
              </w:rPr>
            </w:pPr>
            <w:r w:rsidRPr="00F32253">
              <w:rPr>
                <w:rFonts w:eastAsia="Calibri"/>
                <w:sz w:val="24"/>
                <w:szCs w:val="24"/>
                <w:lang w:eastAsia="en-US"/>
              </w:rPr>
              <w:t>38.32.29.300</w:t>
            </w:r>
          </w:p>
        </w:tc>
        <w:tc>
          <w:tcPr>
            <w:tcW w:w="1088"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FA0645" w:rsidP="00F32253">
            <w:pPr>
              <w:suppressAutoHyphens w:val="0"/>
              <w:jc w:val="center"/>
              <w:rPr>
                <w:b/>
                <w:sz w:val="24"/>
                <w:szCs w:val="24"/>
                <w:lang w:eastAsia="en-US"/>
              </w:rPr>
            </w:pPr>
            <w:r>
              <w:rPr>
                <w:b/>
                <w:sz w:val="24"/>
                <w:szCs w:val="24"/>
                <w:lang w:eastAsia="en-US"/>
              </w:rPr>
              <w:t>3773,30</w:t>
            </w:r>
          </w:p>
        </w:tc>
        <w:tc>
          <w:tcPr>
            <w:tcW w:w="847" w:type="dxa"/>
            <w:tcBorders>
              <w:top w:val="single" w:sz="4" w:space="0" w:color="auto"/>
              <w:left w:val="single" w:sz="4" w:space="0" w:color="auto"/>
              <w:bottom w:val="single" w:sz="4" w:space="0" w:color="auto"/>
              <w:right w:val="single" w:sz="4" w:space="0" w:color="auto"/>
            </w:tcBorders>
            <w:vAlign w:val="center"/>
            <w:hideMark/>
          </w:tcPr>
          <w:p w:rsidR="00942E69" w:rsidRPr="00F32253" w:rsidRDefault="00942E69" w:rsidP="00F32253">
            <w:pPr>
              <w:suppressAutoHyphens w:val="0"/>
              <w:jc w:val="center"/>
              <w:rPr>
                <w:b/>
                <w:sz w:val="24"/>
                <w:szCs w:val="24"/>
                <w:lang w:eastAsia="en-US"/>
              </w:rPr>
            </w:pPr>
            <w:r w:rsidRPr="00F32253">
              <w:rPr>
                <w:b/>
                <w:sz w:val="24"/>
                <w:szCs w:val="24"/>
                <w:lang w:eastAsia="ru-RU"/>
              </w:rPr>
              <w:t>кг.</w:t>
            </w:r>
          </w:p>
        </w:tc>
        <w:tc>
          <w:tcPr>
            <w:tcW w:w="1352" w:type="dxa"/>
            <w:tcBorders>
              <w:top w:val="single" w:sz="4" w:space="0" w:color="auto"/>
              <w:left w:val="single" w:sz="4" w:space="0" w:color="auto"/>
              <w:bottom w:val="single" w:sz="4" w:space="0" w:color="auto"/>
              <w:right w:val="single" w:sz="4" w:space="0" w:color="auto"/>
            </w:tcBorders>
          </w:tcPr>
          <w:p w:rsidR="00942E69" w:rsidRPr="00F32253" w:rsidRDefault="00942E69" w:rsidP="00F32253">
            <w:pPr>
              <w:suppressAutoHyphens w:val="0"/>
              <w:jc w:val="center"/>
              <w:rPr>
                <w:rFonts w:ascii="PT Astra Serif" w:hAnsi="PT Astra Serif"/>
                <w:b/>
                <w:sz w:val="24"/>
                <w:szCs w:val="24"/>
                <w:lang w:eastAsia="ru-RU"/>
              </w:rPr>
            </w:pPr>
          </w:p>
        </w:tc>
      </w:tr>
      <w:tr w:rsidR="00942E69" w:rsidRPr="00F32253" w:rsidTr="00942E69">
        <w:trPr>
          <w:trHeight w:val="305"/>
        </w:trPr>
        <w:tc>
          <w:tcPr>
            <w:tcW w:w="372" w:type="dxa"/>
            <w:tcBorders>
              <w:top w:val="single" w:sz="4" w:space="0" w:color="auto"/>
              <w:left w:val="single" w:sz="4" w:space="0" w:color="auto"/>
              <w:bottom w:val="single" w:sz="4" w:space="0" w:color="auto"/>
              <w:right w:val="single" w:sz="4" w:space="0" w:color="auto"/>
            </w:tcBorders>
            <w:vAlign w:val="center"/>
          </w:tcPr>
          <w:p w:rsidR="00942E69" w:rsidRPr="00F32253" w:rsidRDefault="00942E69" w:rsidP="00F32253">
            <w:pPr>
              <w:widowControl w:val="0"/>
              <w:numPr>
                <w:ilvl w:val="0"/>
                <w:numId w:val="21"/>
              </w:numPr>
              <w:suppressAutoHyphens w:val="0"/>
              <w:autoSpaceDE w:val="0"/>
              <w:autoSpaceDN w:val="0"/>
              <w:adjustRightInd w:val="0"/>
              <w:spacing w:after="200" w:line="276" w:lineRule="auto"/>
              <w:contextualSpacing/>
              <w:jc w:val="center"/>
              <w:rPr>
                <w:sz w:val="24"/>
                <w:szCs w:val="24"/>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2E69" w:rsidRPr="00F32253" w:rsidRDefault="00942E69" w:rsidP="00F32253">
            <w:pPr>
              <w:keepNext/>
              <w:shd w:val="clear" w:color="auto" w:fill="FFFFFF"/>
              <w:suppressAutoHyphens w:val="0"/>
              <w:spacing w:before="23" w:after="23"/>
              <w:ind w:left="23" w:right="23"/>
              <w:jc w:val="right"/>
              <w:outlineLvl w:val="2"/>
              <w:rPr>
                <w:rFonts w:eastAsia="Calibri"/>
                <w:b/>
                <w:bCs/>
                <w:sz w:val="24"/>
                <w:szCs w:val="24"/>
                <w:lang w:eastAsia="en-US"/>
              </w:rPr>
            </w:pPr>
            <w:r w:rsidRPr="00F32253">
              <w:rPr>
                <w:rFonts w:eastAsia="Calibri"/>
                <w:b/>
                <w:bCs/>
                <w:sz w:val="24"/>
                <w:szCs w:val="24"/>
                <w:lang w:eastAsia="en-US"/>
              </w:rPr>
              <w:t>ИТОГО</w:t>
            </w:r>
          </w:p>
        </w:tc>
        <w:tc>
          <w:tcPr>
            <w:tcW w:w="1088" w:type="dxa"/>
            <w:tcBorders>
              <w:top w:val="single" w:sz="4" w:space="0" w:color="auto"/>
              <w:left w:val="single" w:sz="4" w:space="0" w:color="auto"/>
              <w:bottom w:val="single" w:sz="4" w:space="0" w:color="auto"/>
              <w:right w:val="single" w:sz="4" w:space="0" w:color="auto"/>
            </w:tcBorders>
            <w:vAlign w:val="center"/>
          </w:tcPr>
          <w:p w:rsidR="00942E69" w:rsidRPr="00F32253" w:rsidRDefault="00FA0645" w:rsidP="00F32253">
            <w:pPr>
              <w:suppressAutoHyphens w:val="0"/>
              <w:jc w:val="center"/>
              <w:rPr>
                <w:b/>
                <w:sz w:val="24"/>
                <w:szCs w:val="24"/>
                <w:lang w:eastAsia="en-US"/>
              </w:rPr>
            </w:pPr>
            <w:r>
              <w:rPr>
                <w:b/>
                <w:bCs/>
                <w:sz w:val="24"/>
                <w:szCs w:val="24"/>
                <w:lang w:eastAsia="en-US"/>
              </w:rPr>
              <w:t>3773,30</w:t>
            </w:r>
            <w:r w:rsidR="00942E69" w:rsidRPr="00F32253">
              <w:rPr>
                <w:b/>
                <w:bCs/>
                <w:sz w:val="24"/>
                <w:szCs w:val="24"/>
                <w:lang w:eastAsia="en-US"/>
              </w:rPr>
              <w:t xml:space="preserve"> </w:t>
            </w:r>
          </w:p>
        </w:tc>
        <w:tc>
          <w:tcPr>
            <w:tcW w:w="847" w:type="dxa"/>
            <w:tcBorders>
              <w:top w:val="single" w:sz="4" w:space="0" w:color="auto"/>
              <w:left w:val="single" w:sz="4" w:space="0" w:color="auto"/>
              <w:bottom w:val="single" w:sz="4" w:space="0" w:color="auto"/>
              <w:right w:val="single" w:sz="4" w:space="0" w:color="auto"/>
            </w:tcBorders>
            <w:vAlign w:val="center"/>
          </w:tcPr>
          <w:p w:rsidR="00942E69" w:rsidRPr="00F32253" w:rsidRDefault="00942E69" w:rsidP="00F32253">
            <w:pPr>
              <w:suppressAutoHyphens w:val="0"/>
              <w:jc w:val="center"/>
              <w:rPr>
                <w:b/>
                <w:sz w:val="24"/>
                <w:szCs w:val="24"/>
                <w:lang w:eastAsia="ru-RU"/>
              </w:rPr>
            </w:pPr>
            <w:r w:rsidRPr="00F32253">
              <w:rPr>
                <w:b/>
                <w:sz w:val="24"/>
                <w:szCs w:val="24"/>
                <w:lang w:eastAsia="ru-RU"/>
              </w:rPr>
              <w:t>кг.</w:t>
            </w:r>
          </w:p>
        </w:tc>
        <w:tc>
          <w:tcPr>
            <w:tcW w:w="1352" w:type="dxa"/>
            <w:tcBorders>
              <w:top w:val="single" w:sz="4" w:space="0" w:color="auto"/>
              <w:left w:val="single" w:sz="4" w:space="0" w:color="auto"/>
              <w:bottom w:val="single" w:sz="4" w:space="0" w:color="auto"/>
              <w:right w:val="single" w:sz="4" w:space="0" w:color="auto"/>
            </w:tcBorders>
          </w:tcPr>
          <w:p w:rsidR="00942E69" w:rsidRPr="00F32253" w:rsidRDefault="00942E69" w:rsidP="00F32253">
            <w:pPr>
              <w:suppressAutoHyphens w:val="0"/>
              <w:jc w:val="center"/>
              <w:rPr>
                <w:rFonts w:ascii="PT Astra Serif" w:hAnsi="PT Astra Serif"/>
                <w:b/>
                <w:sz w:val="24"/>
                <w:szCs w:val="24"/>
                <w:lang w:eastAsia="ru-RU"/>
              </w:rPr>
            </w:pPr>
          </w:p>
        </w:tc>
      </w:tr>
    </w:tbl>
    <w:p w:rsidR="00F32253" w:rsidRPr="00F32253" w:rsidRDefault="00F32253" w:rsidP="00F32253">
      <w:pPr>
        <w:widowControl w:val="0"/>
        <w:suppressAutoHyphens w:val="0"/>
        <w:spacing w:line="264" w:lineRule="auto"/>
        <w:ind w:firstLine="709"/>
        <w:jc w:val="both"/>
        <w:rPr>
          <w:rFonts w:eastAsia="Calibri"/>
          <w:sz w:val="24"/>
          <w:szCs w:val="24"/>
          <w:lang w:eastAsia="en-US"/>
        </w:rPr>
      </w:pPr>
    </w:p>
    <w:p w:rsidR="00F32253" w:rsidRPr="00F32253" w:rsidRDefault="00F32253" w:rsidP="00F32253">
      <w:pPr>
        <w:widowControl w:val="0"/>
        <w:suppressAutoHyphens w:val="0"/>
        <w:spacing w:line="264" w:lineRule="auto"/>
        <w:ind w:firstLine="709"/>
        <w:jc w:val="both"/>
        <w:rPr>
          <w:rFonts w:eastAsia="Calibri"/>
          <w:sz w:val="24"/>
          <w:szCs w:val="24"/>
          <w:lang w:eastAsia="en-US"/>
        </w:rPr>
      </w:pPr>
      <w:r w:rsidRPr="00F32253">
        <w:rPr>
          <w:rFonts w:eastAsia="Calibri"/>
          <w:b/>
          <w:bCs/>
          <w:sz w:val="24"/>
          <w:szCs w:val="24"/>
          <w:lang w:eastAsia="en-US"/>
        </w:rPr>
        <w:t>Сроки оказания услуги</w:t>
      </w:r>
      <w:r w:rsidRPr="00F32253">
        <w:rPr>
          <w:rFonts w:eastAsia="Calibri"/>
          <w:sz w:val="24"/>
          <w:szCs w:val="24"/>
          <w:lang w:eastAsia="en-US"/>
        </w:rPr>
        <w:t xml:space="preserve">: с момента заключения Государственного </w:t>
      </w:r>
      <w:r w:rsidR="005A3E03">
        <w:rPr>
          <w:rFonts w:eastAsia="Calibri"/>
          <w:sz w:val="24"/>
          <w:szCs w:val="24"/>
          <w:lang w:eastAsia="en-US"/>
        </w:rPr>
        <w:t>Договора</w:t>
      </w:r>
      <w:r w:rsidRPr="00F32253">
        <w:rPr>
          <w:rFonts w:eastAsia="Calibri"/>
          <w:sz w:val="24"/>
          <w:szCs w:val="24"/>
          <w:lang w:eastAsia="en-US"/>
        </w:rPr>
        <w:t>,</w:t>
      </w:r>
      <w:r w:rsidRPr="00F32253">
        <w:rPr>
          <w:rFonts w:eastAsia="Calibri"/>
          <w:sz w:val="24"/>
          <w:szCs w:val="24"/>
          <w:lang w:eastAsia="en-US"/>
        </w:rPr>
        <w:br/>
        <w:t>но</w:t>
      </w:r>
      <w:r w:rsidRPr="00F32253">
        <w:rPr>
          <w:rFonts w:eastAsia="Calibri"/>
          <w:bCs/>
          <w:sz w:val="24"/>
          <w:szCs w:val="24"/>
          <w:lang w:eastAsia="en-US"/>
        </w:rPr>
        <w:t xml:space="preserve"> </w:t>
      </w:r>
      <w:r w:rsidRPr="00216C19">
        <w:rPr>
          <w:rFonts w:eastAsia="Calibri"/>
          <w:bCs/>
          <w:sz w:val="24"/>
          <w:szCs w:val="24"/>
          <w:lang w:eastAsia="en-US"/>
        </w:rPr>
        <w:t xml:space="preserve">не позднее </w:t>
      </w:r>
      <w:r w:rsidR="004F6031" w:rsidRPr="00216C19">
        <w:rPr>
          <w:rFonts w:eastAsia="Calibri"/>
          <w:bCs/>
          <w:sz w:val="24"/>
          <w:szCs w:val="24"/>
          <w:lang w:eastAsia="en-US"/>
        </w:rPr>
        <w:t>2</w:t>
      </w:r>
      <w:r w:rsidR="006659CF">
        <w:rPr>
          <w:rFonts w:eastAsia="Calibri"/>
          <w:bCs/>
          <w:sz w:val="24"/>
          <w:szCs w:val="24"/>
          <w:lang w:eastAsia="en-US"/>
        </w:rPr>
        <w:t>4</w:t>
      </w:r>
      <w:r w:rsidRPr="00216C19">
        <w:rPr>
          <w:rFonts w:eastAsia="Calibri"/>
          <w:bCs/>
          <w:sz w:val="24"/>
          <w:szCs w:val="24"/>
          <w:lang w:eastAsia="en-US"/>
        </w:rPr>
        <w:t xml:space="preserve"> </w:t>
      </w:r>
      <w:r w:rsidR="004F6031" w:rsidRPr="00216C19">
        <w:rPr>
          <w:rFonts w:eastAsia="Calibri"/>
          <w:bCs/>
          <w:sz w:val="24"/>
          <w:szCs w:val="24"/>
          <w:lang w:eastAsia="en-US"/>
        </w:rPr>
        <w:t>ию</w:t>
      </w:r>
      <w:r w:rsidR="00216C19" w:rsidRPr="00216C19">
        <w:rPr>
          <w:rFonts w:eastAsia="Calibri"/>
          <w:bCs/>
          <w:sz w:val="24"/>
          <w:szCs w:val="24"/>
          <w:lang w:eastAsia="en-US"/>
        </w:rPr>
        <w:t>л</w:t>
      </w:r>
      <w:r w:rsidR="004F6031" w:rsidRPr="00216C19">
        <w:rPr>
          <w:rFonts w:eastAsia="Calibri"/>
          <w:bCs/>
          <w:sz w:val="24"/>
          <w:szCs w:val="24"/>
          <w:lang w:eastAsia="en-US"/>
        </w:rPr>
        <w:t>я 2026</w:t>
      </w:r>
      <w:r w:rsidRPr="00216C19">
        <w:rPr>
          <w:rFonts w:eastAsia="Calibri"/>
          <w:bCs/>
          <w:sz w:val="24"/>
          <w:szCs w:val="24"/>
          <w:lang w:eastAsia="en-US"/>
        </w:rPr>
        <w:t xml:space="preserve"> г</w:t>
      </w:r>
      <w:r w:rsidRPr="00216C19">
        <w:rPr>
          <w:rFonts w:eastAsia="Calibri"/>
          <w:sz w:val="24"/>
          <w:szCs w:val="24"/>
          <w:lang w:eastAsia="en-US"/>
        </w:rPr>
        <w:t>.</w:t>
      </w:r>
    </w:p>
    <w:p w:rsidR="00F32253" w:rsidRPr="00F32253" w:rsidRDefault="00F32253" w:rsidP="00F32253">
      <w:pPr>
        <w:widowControl w:val="0"/>
        <w:suppressAutoHyphens w:val="0"/>
        <w:spacing w:line="264" w:lineRule="auto"/>
        <w:jc w:val="both"/>
        <w:rPr>
          <w:rFonts w:eastAsia="Calibri"/>
          <w:sz w:val="24"/>
          <w:szCs w:val="24"/>
          <w:lang w:eastAsia="en-US"/>
        </w:rPr>
      </w:pPr>
    </w:p>
    <w:p w:rsidR="00F32253" w:rsidRPr="00F32253" w:rsidRDefault="00F32253" w:rsidP="00F32253">
      <w:pPr>
        <w:widowControl w:val="0"/>
        <w:suppressAutoHyphens w:val="0"/>
        <w:spacing w:line="264" w:lineRule="auto"/>
        <w:rPr>
          <w:rFonts w:eastAsia="Calibri"/>
          <w:sz w:val="24"/>
          <w:szCs w:val="24"/>
          <w:lang w:eastAsia="en-US"/>
        </w:rPr>
      </w:pPr>
    </w:p>
    <w:tbl>
      <w:tblPr>
        <w:tblW w:w="10641" w:type="dxa"/>
        <w:tblInd w:w="-72" w:type="dxa"/>
        <w:tblCellMar>
          <w:left w:w="70" w:type="dxa"/>
          <w:right w:w="70" w:type="dxa"/>
        </w:tblCellMar>
        <w:tblLook w:val="0000" w:firstRow="0" w:lastRow="0" w:firstColumn="0" w:lastColumn="0" w:noHBand="0" w:noVBand="0"/>
      </w:tblPr>
      <w:tblGrid>
        <w:gridCol w:w="4921"/>
        <w:gridCol w:w="5720"/>
      </w:tblGrid>
      <w:tr w:rsidR="00F32253" w:rsidRPr="00F32253" w:rsidTr="00FF5518">
        <w:trPr>
          <w:trHeight w:val="1082"/>
        </w:trPr>
        <w:tc>
          <w:tcPr>
            <w:tcW w:w="4921" w:type="dxa"/>
            <w:tcMar>
              <w:left w:w="0" w:type="dxa"/>
              <w:bottom w:w="0" w:type="dxa"/>
              <w:right w:w="0" w:type="dxa"/>
            </w:tcMar>
          </w:tcPr>
          <w:p w:rsidR="00F32253" w:rsidRPr="00F32253" w:rsidRDefault="00F32253" w:rsidP="00F32253">
            <w:pPr>
              <w:widowControl w:val="0"/>
              <w:suppressAutoHyphens w:val="0"/>
              <w:spacing w:line="264" w:lineRule="auto"/>
              <w:rPr>
                <w:rFonts w:eastAsia="Calibri"/>
                <w:b/>
                <w:sz w:val="24"/>
                <w:szCs w:val="24"/>
                <w:lang w:eastAsia="en-US"/>
              </w:rPr>
            </w:pPr>
          </w:p>
          <w:p w:rsidR="00F32253" w:rsidRPr="00F32253" w:rsidRDefault="00C40213" w:rsidP="00F32253">
            <w:pPr>
              <w:widowControl w:val="0"/>
              <w:suppressAutoHyphens w:val="0"/>
              <w:spacing w:line="264" w:lineRule="auto"/>
              <w:rPr>
                <w:rFonts w:eastAsia="Calibri"/>
                <w:b/>
                <w:sz w:val="24"/>
                <w:szCs w:val="24"/>
                <w:lang w:eastAsia="en-US"/>
              </w:rPr>
            </w:pPr>
            <w:r>
              <w:rPr>
                <w:rFonts w:eastAsia="Calibri"/>
                <w:b/>
                <w:sz w:val="24"/>
                <w:szCs w:val="24"/>
                <w:lang w:eastAsia="en-US"/>
              </w:rPr>
              <w:t>З</w:t>
            </w:r>
            <w:r w:rsidR="00F32253" w:rsidRPr="00F32253">
              <w:rPr>
                <w:rFonts w:eastAsia="Calibri"/>
                <w:b/>
                <w:sz w:val="24"/>
                <w:szCs w:val="24"/>
                <w:lang w:eastAsia="en-US"/>
              </w:rPr>
              <w:t>аказчик:</w:t>
            </w:r>
          </w:p>
          <w:p w:rsidR="00F32253" w:rsidRPr="00F32253" w:rsidRDefault="00F32253" w:rsidP="00F32253">
            <w:pPr>
              <w:widowControl w:val="0"/>
              <w:suppressAutoHyphens w:val="0"/>
              <w:spacing w:line="264" w:lineRule="auto"/>
              <w:rPr>
                <w:rFonts w:eastAsia="Calibri"/>
                <w:sz w:val="24"/>
                <w:szCs w:val="24"/>
                <w:lang w:eastAsia="en-US"/>
              </w:rPr>
            </w:pPr>
            <w:r w:rsidRPr="00F32253">
              <w:rPr>
                <w:rFonts w:eastAsia="Calibri"/>
                <w:sz w:val="24"/>
                <w:szCs w:val="24"/>
                <w:lang w:eastAsia="en-US"/>
              </w:rPr>
              <w:t>_____________/</w:t>
            </w:r>
            <w:r w:rsidR="004F6031">
              <w:rPr>
                <w:rFonts w:eastAsia="Calibri"/>
                <w:sz w:val="24"/>
                <w:szCs w:val="24"/>
                <w:lang w:eastAsia="en-US"/>
              </w:rPr>
              <w:t>А.Ю. Русин</w:t>
            </w:r>
            <w:r w:rsidRPr="00F32253">
              <w:rPr>
                <w:rFonts w:eastAsia="Calibri"/>
                <w:sz w:val="24"/>
                <w:szCs w:val="24"/>
                <w:lang w:eastAsia="en-US"/>
              </w:rPr>
              <w:t xml:space="preserve">/ </w:t>
            </w: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4F6031" w:rsidP="00F32253">
            <w:pPr>
              <w:widowControl w:val="0"/>
              <w:suppressAutoHyphens w:val="0"/>
              <w:spacing w:line="264" w:lineRule="auto"/>
              <w:rPr>
                <w:rFonts w:eastAsia="Calibri"/>
                <w:sz w:val="24"/>
                <w:szCs w:val="24"/>
                <w:lang w:eastAsia="en-US"/>
              </w:rPr>
            </w:pPr>
            <w:r>
              <w:rPr>
                <w:rFonts w:eastAsia="Calibri"/>
                <w:sz w:val="24"/>
                <w:szCs w:val="24"/>
                <w:lang w:eastAsia="en-US"/>
              </w:rPr>
              <w:t>«___» __________ 2026</w:t>
            </w:r>
            <w:r w:rsidR="00F32253" w:rsidRPr="00F32253">
              <w:rPr>
                <w:rFonts w:eastAsia="Calibri"/>
                <w:sz w:val="24"/>
                <w:szCs w:val="24"/>
                <w:lang w:eastAsia="en-US"/>
              </w:rPr>
              <w:t>г.</w:t>
            </w:r>
          </w:p>
          <w:p w:rsidR="00F32253" w:rsidRPr="00F32253" w:rsidRDefault="00F32253" w:rsidP="00F32253">
            <w:pPr>
              <w:widowControl w:val="0"/>
              <w:suppressAutoHyphens w:val="0"/>
              <w:spacing w:line="264" w:lineRule="auto"/>
              <w:rPr>
                <w:rFonts w:eastAsia="Calibri"/>
                <w:b/>
                <w:sz w:val="24"/>
                <w:szCs w:val="24"/>
                <w:lang w:eastAsia="en-US"/>
              </w:rPr>
            </w:pPr>
            <w:r w:rsidRPr="00F32253">
              <w:rPr>
                <w:rFonts w:eastAsia="Calibri"/>
                <w:sz w:val="24"/>
                <w:szCs w:val="24"/>
                <w:lang w:eastAsia="en-US"/>
              </w:rPr>
              <w:t>М.П.</w:t>
            </w:r>
          </w:p>
        </w:tc>
        <w:tc>
          <w:tcPr>
            <w:tcW w:w="5720" w:type="dxa"/>
            <w:tcMar>
              <w:left w:w="0" w:type="dxa"/>
              <w:bottom w:w="0" w:type="dxa"/>
              <w:right w:w="0" w:type="dxa"/>
            </w:tcMar>
          </w:tcPr>
          <w:p w:rsidR="00F32253" w:rsidRPr="00F32253" w:rsidRDefault="00F32253" w:rsidP="00F32253">
            <w:pPr>
              <w:widowControl w:val="0"/>
              <w:suppressAutoHyphens w:val="0"/>
              <w:spacing w:line="264" w:lineRule="auto"/>
              <w:rPr>
                <w:rFonts w:eastAsia="Calibri"/>
                <w:b/>
                <w:sz w:val="24"/>
                <w:szCs w:val="24"/>
                <w:lang w:eastAsia="en-US"/>
              </w:rPr>
            </w:pPr>
          </w:p>
          <w:p w:rsidR="00F32253" w:rsidRPr="00F32253" w:rsidRDefault="00F32253" w:rsidP="00F32253">
            <w:pPr>
              <w:widowControl w:val="0"/>
              <w:suppressAutoHyphens w:val="0"/>
              <w:spacing w:line="264" w:lineRule="auto"/>
              <w:ind w:left="35"/>
              <w:rPr>
                <w:rFonts w:eastAsia="Calibri"/>
                <w:b/>
                <w:sz w:val="24"/>
                <w:szCs w:val="24"/>
                <w:lang w:eastAsia="en-US"/>
              </w:rPr>
            </w:pPr>
            <w:r w:rsidRPr="00F32253">
              <w:rPr>
                <w:rFonts w:eastAsia="Calibri"/>
                <w:b/>
                <w:sz w:val="24"/>
                <w:szCs w:val="24"/>
                <w:lang w:eastAsia="en-US"/>
              </w:rPr>
              <w:t xml:space="preserve">Исполнитель: </w:t>
            </w:r>
          </w:p>
          <w:p w:rsidR="00F32253" w:rsidRPr="00F32253" w:rsidRDefault="00F32253" w:rsidP="00F32253">
            <w:pPr>
              <w:widowControl w:val="0"/>
              <w:suppressAutoHyphens w:val="0"/>
              <w:spacing w:line="264" w:lineRule="auto"/>
              <w:ind w:left="35"/>
              <w:rPr>
                <w:rFonts w:eastAsia="Calibri"/>
                <w:sz w:val="24"/>
                <w:szCs w:val="24"/>
                <w:lang w:eastAsia="en-US"/>
              </w:rPr>
            </w:pPr>
            <w:r w:rsidRPr="00F32253">
              <w:rPr>
                <w:rFonts w:eastAsia="Calibri"/>
                <w:sz w:val="24"/>
                <w:szCs w:val="24"/>
                <w:lang w:eastAsia="en-US"/>
              </w:rPr>
              <w:t xml:space="preserve">______________ </w:t>
            </w:r>
            <w:r w:rsidRPr="00094FE0">
              <w:rPr>
                <w:rFonts w:eastAsia="Calibri"/>
                <w:sz w:val="24"/>
                <w:szCs w:val="24"/>
                <w:lang w:eastAsia="en-US"/>
              </w:rPr>
              <w:t>/</w:t>
            </w:r>
            <w:r w:rsidR="0027175A" w:rsidRPr="00094FE0">
              <w:t xml:space="preserve"> </w:t>
            </w:r>
            <w:r w:rsidR="004F6031">
              <w:rPr>
                <w:sz w:val="24"/>
                <w:szCs w:val="24"/>
              </w:rPr>
              <w:t>___________</w:t>
            </w:r>
            <w:r w:rsidR="0027175A" w:rsidRPr="00F32253">
              <w:rPr>
                <w:rFonts w:eastAsia="Calibri"/>
                <w:sz w:val="24"/>
                <w:szCs w:val="24"/>
                <w:lang w:eastAsia="en-US"/>
              </w:rPr>
              <w:t xml:space="preserve"> </w:t>
            </w:r>
            <w:r w:rsidRPr="00F32253">
              <w:rPr>
                <w:rFonts w:eastAsia="Calibri"/>
                <w:sz w:val="24"/>
                <w:szCs w:val="24"/>
                <w:lang w:eastAsia="en-US"/>
              </w:rPr>
              <w:t>/</w:t>
            </w: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4F6031" w:rsidP="00F32253">
            <w:pPr>
              <w:widowControl w:val="0"/>
              <w:suppressAutoHyphens w:val="0"/>
              <w:spacing w:line="264" w:lineRule="auto"/>
              <w:rPr>
                <w:rFonts w:eastAsia="Calibri"/>
                <w:sz w:val="24"/>
                <w:szCs w:val="24"/>
                <w:lang w:eastAsia="en-US"/>
              </w:rPr>
            </w:pPr>
            <w:r>
              <w:rPr>
                <w:rFonts w:eastAsia="Calibri"/>
                <w:sz w:val="24"/>
                <w:szCs w:val="24"/>
                <w:lang w:eastAsia="en-US"/>
              </w:rPr>
              <w:t>«___» __________ 2026</w:t>
            </w:r>
            <w:r w:rsidR="00F32253" w:rsidRPr="00F32253">
              <w:rPr>
                <w:rFonts w:eastAsia="Calibri"/>
                <w:sz w:val="24"/>
                <w:szCs w:val="24"/>
                <w:lang w:eastAsia="en-US"/>
              </w:rPr>
              <w:t>г.</w:t>
            </w:r>
          </w:p>
          <w:p w:rsidR="00F32253" w:rsidRPr="00F32253" w:rsidRDefault="00F32253" w:rsidP="00F32253">
            <w:pPr>
              <w:widowControl w:val="0"/>
              <w:suppressAutoHyphens w:val="0"/>
              <w:spacing w:line="264" w:lineRule="auto"/>
              <w:rPr>
                <w:rFonts w:eastAsia="Calibri"/>
                <w:b/>
                <w:sz w:val="24"/>
                <w:szCs w:val="24"/>
                <w:lang w:eastAsia="en-US"/>
              </w:rPr>
            </w:pPr>
            <w:r w:rsidRPr="00F32253">
              <w:rPr>
                <w:rFonts w:eastAsia="Calibri"/>
                <w:sz w:val="24"/>
                <w:szCs w:val="24"/>
                <w:lang w:eastAsia="en-US"/>
              </w:rPr>
              <w:t>М.П.</w:t>
            </w:r>
          </w:p>
        </w:tc>
      </w:tr>
    </w:tbl>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Pr="00F32253" w:rsidRDefault="00F32253" w:rsidP="00F32253">
      <w:pPr>
        <w:widowControl w:val="0"/>
        <w:tabs>
          <w:tab w:val="left" w:pos="6480"/>
        </w:tabs>
        <w:suppressAutoHyphens w:val="0"/>
        <w:ind w:right="-74"/>
        <w:contextualSpacing/>
        <w:jc w:val="right"/>
        <w:rPr>
          <w:rFonts w:eastAsia="Calibri"/>
          <w:b/>
          <w:sz w:val="24"/>
          <w:szCs w:val="24"/>
          <w:lang w:eastAsia="ru-RU"/>
        </w:rPr>
      </w:pPr>
      <w:r w:rsidRPr="00F32253">
        <w:rPr>
          <w:rFonts w:eastAsia="Calibri"/>
          <w:b/>
          <w:sz w:val="24"/>
          <w:szCs w:val="24"/>
          <w:lang w:eastAsia="ru-RU"/>
        </w:rPr>
        <w:t xml:space="preserve">Приложение №2 </w:t>
      </w:r>
    </w:p>
    <w:p w:rsidR="00F32253" w:rsidRPr="00F32253" w:rsidRDefault="00F32253" w:rsidP="00F32253">
      <w:pPr>
        <w:widowControl w:val="0"/>
        <w:tabs>
          <w:tab w:val="left" w:pos="6480"/>
        </w:tabs>
        <w:suppressAutoHyphens w:val="0"/>
        <w:ind w:right="-2"/>
        <w:contextualSpacing/>
        <w:jc w:val="right"/>
        <w:rPr>
          <w:bCs/>
          <w:sz w:val="24"/>
          <w:szCs w:val="24"/>
          <w:lang w:eastAsia="ru-RU"/>
        </w:rPr>
      </w:pPr>
      <w:r w:rsidRPr="00F32253">
        <w:rPr>
          <w:sz w:val="24"/>
          <w:szCs w:val="24"/>
          <w:lang w:eastAsia="ru-RU"/>
        </w:rPr>
        <w:lastRenderedPageBreak/>
        <w:t xml:space="preserve">к </w:t>
      </w:r>
      <w:r>
        <w:rPr>
          <w:rFonts w:eastAsia="Calibri"/>
          <w:sz w:val="24"/>
          <w:szCs w:val="24"/>
          <w:lang w:eastAsia="en-US"/>
        </w:rPr>
        <w:t>Договору</w:t>
      </w:r>
      <w:r w:rsidR="004F6031">
        <w:rPr>
          <w:sz w:val="24"/>
          <w:szCs w:val="24"/>
          <w:lang w:eastAsia="ru-RU"/>
        </w:rPr>
        <w:t xml:space="preserve"> «__» ___ 2026</w:t>
      </w:r>
      <w:r w:rsidRPr="00F32253">
        <w:rPr>
          <w:sz w:val="24"/>
          <w:szCs w:val="24"/>
          <w:lang w:eastAsia="ru-RU"/>
        </w:rPr>
        <w:t>г. № ___</w:t>
      </w:r>
      <w:r w:rsidR="00C40213">
        <w:rPr>
          <w:sz w:val="24"/>
          <w:szCs w:val="24"/>
          <w:lang w:eastAsia="ru-RU"/>
        </w:rPr>
        <w:t>-юр</w:t>
      </w:r>
    </w:p>
    <w:p w:rsidR="00F32253" w:rsidRPr="00F32253" w:rsidRDefault="00F32253" w:rsidP="00F32253">
      <w:pPr>
        <w:widowControl w:val="0"/>
        <w:suppressAutoHyphens w:val="0"/>
        <w:spacing w:line="264" w:lineRule="auto"/>
        <w:jc w:val="center"/>
        <w:rPr>
          <w:rFonts w:eastAsia="Calibri"/>
          <w:sz w:val="24"/>
          <w:szCs w:val="24"/>
          <w:lang w:eastAsia="en-US"/>
        </w:rPr>
      </w:pPr>
      <w:bookmarkStart w:id="8" w:name="_Hlk195617054"/>
    </w:p>
    <w:bookmarkEnd w:id="8"/>
    <w:p w:rsidR="00F32253" w:rsidRPr="00F32253" w:rsidRDefault="00F32253" w:rsidP="00F32253">
      <w:pPr>
        <w:suppressAutoHyphens w:val="0"/>
        <w:spacing w:line="276" w:lineRule="auto"/>
        <w:jc w:val="center"/>
        <w:rPr>
          <w:b/>
          <w:sz w:val="26"/>
          <w:szCs w:val="26"/>
          <w:lang w:eastAsia="ru-RU"/>
        </w:rPr>
      </w:pPr>
      <w:r w:rsidRPr="00F32253">
        <w:rPr>
          <w:b/>
          <w:sz w:val="26"/>
          <w:szCs w:val="26"/>
          <w:lang w:eastAsia="ru-RU"/>
        </w:rPr>
        <w:t>ОПИСАНИЕ ОБЪЕКТА ЗАКУПКИ</w:t>
      </w:r>
    </w:p>
    <w:p w:rsidR="00F32253" w:rsidRPr="00F32253" w:rsidRDefault="00F32253" w:rsidP="00F32253">
      <w:pPr>
        <w:suppressAutoHyphens w:val="0"/>
        <w:spacing w:line="276" w:lineRule="auto"/>
        <w:jc w:val="center"/>
        <w:rPr>
          <w:rFonts w:eastAsia="Calibri"/>
          <w:b/>
          <w:sz w:val="24"/>
          <w:szCs w:val="24"/>
          <w:lang w:eastAsia="en-US"/>
        </w:rPr>
      </w:pPr>
      <w:bookmarkStart w:id="9" w:name="_Hlk201847554"/>
      <w:r w:rsidRPr="00F32253">
        <w:rPr>
          <w:rFonts w:eastAsia="Calibri"/>
          <w:b/>
          <w:bCs/>
          <w:sz w:val="24"/>
          <w:szCs w:val="24"/>
          <w:lang w:eastAsia="en-US"/>
        </w:rPr>
        <w:t xml:space="preserve">на </w:t>
      </w:r>
      <w:r w:rsidRPr="00F32253">
        <w:rPr>
          <w:rFonts w:eastAsia="Calibri"/>
          <w:b/>
          <w:sz w:val="24"/>
          <w:szCs w:val="24"/>
          <w:lang w:eastAsia="en-US"/>
        </w:rPr>
        <w:t xml:space="preserve">оказание услуг по </w:t>
      </w:r>
      <w:r w:rsidRPr="00F32253">
        <w:rPr>
          <w:rFonts w:eastAsia="Calibri"/>
          <w:b/>
          <w:bCs/>
          <w:sz w:val="24"/>
          <w:szCs w:val="24"/>
          <w:lang w:eastAsia="en-US"/>
        </w:rPr>
        <w:t>вывозу и реализации черного металла</w:t>
      </w:r>
    </w:p>
    <w:p w:rsidR="00F32253" w:rsidRPr="00F32253" w:rsidRDefault="00F32253" w:rsidP="00F32253">
      <w:pPr>
        <w:suppressAutoHyphens w:val="0"/>
        <w:spacing w:line="276" w:lineRule="auto"/>
        <w:jc w:val="center"/>
        <w:rPr>
          <w:rFonts w:eastAsia="Calibri"/>
          <w:b/>
          <w:sz w:val="24"/>
          <w:szCs w:val="24"/>
          <w:lang w:eastAsia="en-US"/>
        </w:rPr>
      </w:pPr>
    </w:p>
    <w:p w:rsidR="00F32253" w:rsidRPr="00F32253" w:rsidRDefault="00F32253" w:rsidP="00F32253">
      <w:pPr>
        <w:suppressAutoHyphens w:val="0"/>
        <w:spacing w:line="276" w:lineRule="auto"/>
        <w:ind w:firstLine="709"/>
        <w:jc w:val="both"/>
        <w:rPr>
          <w:rFonts w:eastAsia="Calibri"/>
          <w:b/>
          <w:sz w:val="24"/>
          <w:szCs w:val="24"/>
          <w:lang w:eastAsia="en-US"/>
        </w:rPr>
      </w:pPr>
      <w:r w:rsidRPr="00F32253">
        <w:rPr>
          <w:rFonts w:eastAsia="Calibri"/>
          <w:b/>
          <w:sz w:val="24"/>
          <w:szCs w:val="24"/>
          <w:lang w:eastAsia="en-US"/>
        </w:rPr>
        <w:t xml:space="preserve">Данные </w:t>
      </w:r>
      <w:r>
        <w:rPr>
          <w:rFonts w:eastAsia="Calibri"/>
          <w:b/>
          <w:sz w:val="24"/>
          <w:szCs w:val="24"/>
          <w:lang w:eastAsia="en-US"/>
        </w:rPr>
        <w:t>Договора</w:t>
      </w:r>
      <w:r w:rsidRPr="00F32253">
        <w:rPr>
          <w:rFonts w:eastAsia="Calibri"/>
          <w:b/>
          <w:sz w:val="24"/>
          <w:szCs w:val="24"/>
          <w:lang w:eastAsia="en-US"/>
        </w:rPr>
        <w:t>:</w:t>
      </w:r>
    </w:p>
    <w:p w:rsidR="004F6031" w:rsidRPr="004F6031" w:rsidRDefault="00F32253" w:rsidP="004F6031">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 xml:space="preserve">Полное наименование: </w:t>
      </w:r>
    </w:p>
    <w:p w:rsidR="004F6031" w:rsidRDefault="004F6031" w:rsidP="004F6031">
      <w:pPr>
        <w:suppressAutoHyphens w:val="0"/>
        <w:spacing w:line="276" w:lineRule="auto"/>
        <w:ind w:firstLine="709"/>
        <w:jc w:val="both"/>
        <w:rPr>
          <w:rFonts w:eastAsia="Calibri"/>
          <w:sz w:val="24"/>
          <w:szCs w:val="24"/>
          <w:lang w:eastAsia="en-US"/>
        </w:rPr>
      </w:pPr>
      <w:r w:rsidRPr="004F6031">
        <w:rPr>
          <w:rFonts w:eastAsia="Calibri"/>
          <w:sz w:val="24"/>
          <w:szCs w:val="24"/>
          <w:lang w:eastAsia="en-US"/>
        </w:rPr>
        <w:t>Федеральное казенное учреждение «Следственный изолятор № 4 Главного управления Федеральной службы исполнения наказаний по Свердловской области</w:t>
      </w:r>
      <w:r>
        <w:rPr>
          <w:rFonts w:eastAsia="Calibri"/>
          <w:sz w:val="24"/>
          <w:szCs w:val="24"/>
          <w:lang w:eastAsia="en-US"/>
        </w:rPr>
        <w:t>»</w:t>
      </w:r>
    </w:p>
    <w:p w:rsidR="00F32253" w:rsidRPr="00F32253" w:rsidRDefault="00F32253" w:rsidP="004F6031">
      <w:pPr>
        <w:suppressAutoHyphens w:val="0"/>
        <w:spacing w:line="276" w:lineRule="auto"/>
        <w:ind w:firstLine="709"/>
        <w:jc w:val="both"/>
        <w:rPr>
          <w:rFonts w:eastAsia="Calibri"/>
          <w:b/>
          <w:sz w:val="24"/>
          <w:szCs w:val="24"/>
          <w:lang w:eastAsia="en-US"/>
        </w:rPr>
      </w:pPr>
      <w:r w:rsidRPr="00F32253">
        <w:rPr>
          <w:rFonts w:eastAsia="Calibri"/>
          <w:sz w:val="24"/>
          <w:szCs w:val="24"/>
          <w:lang w:eastAsia="en-US"/>
        </w:rPr>
        <w:t xml:space="preserve">Адрес юридический и фактический: </w:t>
      </w:r>
      <w:r w:rsidR="004F6031" w:rsidRPr="004F6031">
        <w:rPr>
          <w:rFonts w:eastAsia="Calibri"/>
          <w:color w:val="000000"/>
          <w:sz w:val="24"/>
          <w:szCs w:val="24"/>
          <w:lang w:eastAsia="en-US"/>
        </w:rPr>
        <w:t>624860, Свердловская область, Камышлов город, Урицкого улица, д. 16 Б</w:t>
      </w:r>
    </w:p>
    <w:p w:rsidR="00F32253" w:rsidRPr="00F32253" w:rsidRDefault="00F32253" w:rsidP="00F32253">
      <w:pPr>
        <w:suppressAutoHyphens w:val="0"/>
        <w:spacing w:line="276" w:lineRule="auto"/>
        <w:ind w:firstLine="709"/>
        <w:jc w:val="both"/>
        <w:rPr>
          <w:rFonts w:eastAsia="Calibri"/>
          <w:b/>
          <w:sz w:val="24"/>
          <w:szCs w:val="24"/>
          <w:lang w:eastAsia="en-US"/>
        </w:rPr>
      </w:pPr>
      <w:r w:rsidRPr="00F32253">
        <w:rPr>
          <w:rFonts w:eastAsia="Calibri"/>
          <w:b/>
          <w:sz w:val="24"/>
          <w:szCs w:val="24"/>
          <w:lang w:eastAsia="en-US"/>
        </w:rPr>
        <w:t xml:space="preserve">Срок оказания услуг: </w:t>
      </w:r>
      <w:r w:rsidRPr="00F32253">
        <w:rPr>
          <w:rFonts w:eastAsia="Calibri"/>
          <w:sz w:val="24"/>
          <w:szCs w:val="24"/>
          <w:lang w:eastAsia="en-US"/>
        </w:rPr>
        <w:t xml:space="preserve">с момента заключения </w:t>
      </w:r>
      <w:r>
        <w:rPr>
          <w:rFonts w:eastAsia="Calibri"/>
          <w:sz w:val="24"/>
          <w:szCs w:val="24"/>
          <w:lang w:eastAsia="en-US"/>
        </w:rPr>
        <w:t>Договора</w:t>
      </w:r>
      <w:r w:rsidRPr="00F32253">
        <w:rPr>
          <w:rFonts w:eastAsia="Calibri"/>
          <w:bCs/>
          <w:sz w:val="24"/>
          <w:szCs w:val="24"/>
          <w:lang w:eastAsia="en-US"/>
        </w:rPr>
        <w:t xml:space="preserve">, но не позднее </w:t>
      </w:r>
      <w:r w:rsidRPr="00F32253">
        <w:rPr>
          <w:rFonts w:eastAsia="Calibri"/>
          <w:bCs/>
          <w:sz w:val="24"/>
          <w:szCs w:val="24"/>
          <w:lang w:eastAsia="en-US"/>
        </w:rPr>
        <w:br/>
      </w:r>
      <w:r w:rsidR="004F6031" w:rsidRPr="00216C19">
        <w:rPr>
          <w:rFonts w:eastAsia="Calibri"/>
          <w:bCs/>
          <w:sz w:val="24"/>
          <w:szCs w:val="24"/>
          <w:lang w:eastAsia="en-US"/>
        </w:rPr>
        <w:t>2</w:t>
      </w:r>
      <w:r w:rsidR="006659CF">
        <w:rPr>
          <w:rFonts w:eastAsia="Calibri"/>
          <w:bCs/>
          <w:sz w:val="24"/>
          <w:szCs w:val="24"/>
          <w:lang w:eastAsia="en-US"/>
        </w:rPr>
        <w:t>4</w:t>
      </w:r>
      <w:r w:rsidRPr="00216C19">
        <w:rPr>
          <w:rFonts w:eastAsia="Calibri"/>
          <w:bCs/>
          <w:sz w:val="24"/>
          <w:szCs w:val="24"/>
          <w:lang w:eastAsia="en-US"/>
        </w:rPr>
        <w:t xml:space="preserve"> </w:t>
      </w:r>
      <w:r w:rsidR="004F6031" w:rsidRPr="00216C19">
        <w:rPr>
          <w:rFonts w:eastAsia="Calibri"/>
          <w:bCs/>
          <w:sz w:val="24"/>
          <w:szCs w:val="24"/>
          <w:lang w:eastAsia="en-US"/>
        </w:rPr>
        <w:t>ию</w:t>
      </w:r>
      <w:r w:rsidR="00216C19" w:rsidRPr="00216C19">
        <w:rPr>
          <w:rFonts w:eastAsia="Calibri"/>
          <w:bCs/>
          <w:sz w:val="24"/>
          <w:szCs w:val="24"/>
          <w:lang w:eastAsia="en-US"/>
        </w:rPr>
        <w:t>л</w:t>
      </w:r>
      <w:r w:rsidR="004F6031" w:rsidRPr="00216C19">
        <w:rPr>
          <w:rFonts w:eastAsia="Calibri"/>
          <w:bCs/>
          <w:sz w:val="24"/>
          <w:szCs w:val="24"/>
          <w:lang w:eastAsia="en-US"/>
        </w:rPr>
        <w:t>я 2026</w:t>
      </w:r>
      <w:r w:rsidRPr="00216C19">
        <w:rPr>
          <w:rFonts w:eastAsia="Calibri"/>
          <w:bCs/>
          <w:sz w:val="24"/>
          <w:szCs w:val="24"/>
          <w:lang w:eastAsia="en-US"/>
        </w:rPr>
        <w:t xml:space="preserve"> г</w:t>
      </w:r>
      <w:r w:rsidRPr="00216C19">
        <w:rPr>
          <w:rFonts w:eastAsia="Calibri"/>
          <w:sz w:val="24"/>
          <w:szCs w:val="24"/>
          <w:lang w:eastAsia="en-US"/>
        </w:rPr>
        <w:t>.</w:t>
      </w:r>
    </w:p>
    <w:p w:rsidR="00F32253" w:rsidRPr="00F32253" w:rsidRDefault="00F32253" w:rsidP="00F32253">
      <w:pPr>
        <w:suppressAutoHyphens w:val="0"/>
        <w:spacing w:line="276" w:lineRule="auto"/>
        <w:ind w:firstLine="709"/>
        <w:jc w:val="both"/>
        <w:rPr>
          <w:rFonts w:eastAsia="Calibri"/>
          <w:b/>
          <w:sz w:val="24"/>
          <w:szCs w:val="24"/>
          <w:lang w:eastAsia="en-US"/>
        </w:rPr>
      </w:pPr>
      <w:r w:rsidRPr="00F32253">
        <w:rPr>
          <w:rFonts w:eastAsia="Calibri"/>
          <w:b/>
          <w:sz w:val="24"/>
          <w:szCs w:val="24"/>
          <w:lang w:eastAsia="en-US"/>
        </w:rPr>
        <w:t>Требования к оказанию услуг, объем оказания услуг:</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 xml:space="preserve">Вывоз и реализация выведенных из эксплуатации объектов основных средств </w:t>
      </w:r>
      <w:r w:rsidR="008437DD">
        <w:rPr>
          <w:rFonts w:eastAsia="Calibri"/>
          <w:sz w:val="24"/>
          <w:szCs w:val="24"/>
          <w:lang w:eastAsia="en-US"/>
        </w:rPr>
        <w:t>З</w:t>
      </w:r>
      <w:r w:rsidRPr="00F32253">
        <w:rPr>
          <w:rFonts w:eastAsia="Calibri"/>
          <w:sz w:val="24"/>
          <w:szCs w:val="24"/>
          <w:lang w:eastAsia="en-US"/>
        </w:rPr>
        <w:t>аказчика.</w:t>
      </w:r>
    </w:p>
    <w:p w:rsidR="00F32253" w:rsidRPr="00F32253" w:rsidRDefault="00F32253" w:rsidP="00F32253">
      <w:pPr>
        <w:suppressAutoHyphens w:val="0"/>
        <w:spacing w:line="276" w:lineRule="auto"/>
        <w:ind w:firstLine="709"/>
        <w:jc w:val="both"/>
        <w:rPr>
          <w:rFonts w:eastAsia="Calibri"/>
          <w:b/>
          <w:sz w:val="24"/>
          <w:szCs w:val="24"/>
          <w:lang w:eastAsia="en-US"/>
        </w:rPr>
      </w:pPr>
      <w:r w:rsidRPr="00F32253">
        <w:rPr>
          <w:rFonts w:eastAsia="Calibri"/>
          <w:b/>
          <w:sz w:val="24"/>
          <w:szCs w:val="24"/>
          <w:lang w:eastAsia="en-US"/>
        </w:rPr>
        <w:t>Дополнительные условия:</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 xml:space="preserve">Исполнитель не должен быть включенным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Наличие лицензии на осуществление деятельности по заготовке, хранению, переработке и реализации лома черных и цветных металлов.</w:t>
      </w:r>
    </w:p>
    <w:p w:rsidR="00F32253" w:rsidRPr="00F32253" w:rsidRDefault="00F32253" w:rsidP="00F32253">
      <w:pPr>
        <w:suppressAutoHyphens w:val="0"/>
        <w:spacing w:line="276" w:lineRule="auto"/>
        <w:ind w:firstLine="709"/>
        <w:jc w:val="both"/>
        <w:rPr>
          <w:rFonts w:eastAsia="Calibri"/>
          <w:sz w:val="24"/>
          <w:szCs w:val="24"/>
          <w:lang w:eastAsia="en-US"/>
        </w:rPr>
      </w:pPr>
      <w:bookmarkStart w:id="10" w:name="_Hlk201839094"/>
      <w:r w:rsidRPr="00F32253">
        <w:rPr>
          <w:rFonts w:eastAsia="Calibri"/>
          <w:sz w:val="24"/>
          <w:szCs w:val="24"/>
          <w:lang w:eastAsia="en-US"/>
        </w:rPr>
        <w:t xml:space="preserve">Вывоз лом черных металлов осуществляется силами Исполнителя с территории </w:t>
      </w:r>
      <w:r>
        <w:rPr>
          <w:rFonts w:eastAsia="Calibri"/>
          <w:sz w:val="24"/>
          <w:szCs w:val="24"/>
          <w:lang w:eastAsia="en-US"/>
        </w:rPr>
        <w:t>З</w:t>
      </w:r>
      <w:r w:rsidRPr="00F32253">
        <w:rPr>
          <w:rFonts w:eastAsia="Calibri"/>
          <w:sz w:val="24"/>
          <w:szCs w:val="24"/>
          <w:lang w:eastAsia="en-US"/>
        </w:rPr>
        <w:t xml:space="preserve">аказчика по адресу: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686"/>
        <w:gridCol w:w="4461"/>
        <w:gridCol w:w="1413"/>
        <w:gridCol w:w="986"/>
      </w:tblGrid>
      <w:tr w:rsidR="00F32253" w:rsidRPr="00F32253" w:rsidTr="004F6031">
        <w:trPr>
          <w:trHeight w:val="366"/>
          <w:jc w:val="center"/>
        </w:trPr>
        <w:tc>
          <w:tcPr>
            <w:tcW w:w="516" w:type="dxa"/>
            <w:tcBorders>
              <w:top w:val="single" w:sz="4" w:space="0" w:color="auto"/>
              <w:left w:val="single" w:sz="4" w:space="0" w:color="auto"/>
              <w:bottom w:val="single" w:sz="4" w:space="0" w:color="auto"/>
              <w:right w:val="single" w:sz="4" w:space="0" w:color="auto"/>
            </w:tcBorders>
            <w:vAlign w:val="center"/>
            <w:hideMark/>
          </w:tcPr>
          <w:bookmarkEnd w:id="10"/>
          <w:p w:rsidR="00F32253" w:rsidRPr="00F32253" w:rsidRDefault="00F32253" w:rsidP="00F32253">
            <w:pPr>
              <w:widowControl w:val="0"/>
              <w:suppressAutoHyphens w:val="0"/>
              <w:autoSpaceDE w:val="0"/>
              <w:autoSpaceDN w:val="0"/>
              <w:adjustRightInd w:val="0"/>
              <w:spacing w:line="276" w:lineRule="auto"/>
              <w:ind w:firstLine="709"/>
              <w:jc w:val="center"/>
              <w:rPr>
                <w:color w:val="000000"/>
                <w:sz w:val="24"/>
                <w:szCs w:val="24"/>
                <w:lang w:eastAsia="ru-RU"/>
              </w:rPr>
            </w:pPr>
            <w:r w:rsidRPr="00F32253">
              <w:rPr>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tcPr>
          <w:p w:rsidR="00F32253" w:rsidRPr="00F32253" w:rsidRDefault="00F32253" w:rsidP="00F32253">
            <w:pPr>
              <w:widowControl w:val="0"/>
              <w:suppressAutoHyphens w:val="0"/>
              <w:autoSpaceDE w:val="0"/>
              <w:autoSpaceDN w:val="0"/>
              <w:adjustRightInd w:val="0"/>
              <w:spacing w:line="276" w:lineRule="auto"/>
              <w:ind w:firstLine="85"/>
              <w:jc w:val="center"/>
              <w:rPr>
                <w:color w:val="000000"/>
                <w:sz w:val="24"/>
                <w:szCs w:val="24"/>
                <w:lang w:eastAsia="ru-RU"/>
              </w:rPr>
            </w:pPr>
            <w:r w:rsidRPr="00F32253">
              <w:rPr>
                <w:color w:val="000000"/>
                <w:sz w:val="24"/>
                <w:szCs w:val="24"/>
                <w:lang w:eastAsia="ru-RU"/>
              </w:rPr>
              <w:t>ОКПД 2</w:t>
            </w:r>
          </w:p>
        </w:tc>
        <w:tc>
          <w:tcPr>
            <w:tcW w:w="4461" w:type="dxa"/>
            <w:tcBorders>
              <w:top w:val="single" w:sz="4" w:space="0" w:color="auto"/>
              <w:left w:val="single" w:sz="4" w:space="0" w:color="auto"/>
              <w:bottom w:val="single" w:sz="4" w:space="0" w:color="auto"/>
              <w:right w:val="single" w:sz="4" w:space="0" w:color="auto"/>
            </w:tcBorders>
            <w:vAlign w:val="center"/>
            <w:hideMark/>
          </w:tcPr>
          <w:p w:rsidR="00F32253" w:rsidRPr="00F32253" w:rsidRDefault="008437DD" w:rsidP="008437DD">
            <w:pPr>
              <w:widowControl w:val="0"/>
              <w:suppressAutoHyphens w:val="0"/>
              <w:autoSpaceDE w:val="0"/>
              <w:autoSpaceDN w:val="0"/>
              <w:adjustRightInd w:val="0"/>
              <w:spacing w:line="276" w:lineRule="auto"/>
              <w:jc w:val="center"/>
              <w:rPr>
                <w:color w:val="000000"/>
                <w:sz w:val="24"/>
                <w:szCs w:val="24"/>
                <w:lang w:eastAsia="ru-RU"/>
              </w:rPr>
            </w:pPr>
            <w:r>
              <w:rPr>
                <w:color w:val="000000"/>
                <w:sz w:val="24"/>
                <w:szCs w:val="24"/>
                <w:lang w:eastAsia="ru-RU"/>
              </w:rPr>
              <w:t>Наименование (</w:t>
            </w:r>
            <w:r w:rsidR="00F32253" w:rsidRPr="00F32253">
              <w:rPr>
                <w:color w:val="000000"/>
                <w:sz w:val="24"/>
                <w:szCs w:val="24"/>
                <w:lang w:eastAsia="ru-RU"/>
              </w:rPr>
              <w:t>адрес местонахождения</w:t>
            </w:r>
            <w:r>
              <w:rPr>
                <w:color w:val="000000"/>
                <w:sz w:val="24"/>
                <w:szCs w:val="24"/>
                <w:lang w:eastAsia="ru-RU"/>
              </w:rPr>
              <w:t xml:space="preserve"> )</w:t>
            </w:r>
          </w:p>
        </w:tc>
        <w:tc>
          <w:tcPr>
            <w:tcW w:w="1413" w:type="dxa"/>
            <w:tcBorders>
              <w:top w:val="single" w:sz="4" w:space="0" w:color="auto"/>
              <w:left w:val="single" w:sz="4" w:space="0" w:color="auto"/>
              <w:bottom w:val="single" w:sz="4" w:space="0" w:color="auto"/>
              <w:right w:val="single" w:sz="4" w:space="0" w:color="auto"/>
            </w:tcBorders>
            <w:vAlign w:val="center"/>
            <w:hideMark/>
          </w:tcPr>
          <w:p w:rsidR="00F32253" w:rsidRPr="00F32253" w:rsidRDefault="00F32253" w:rsidP="00F32253">
            <w:pPr>
              <w:widowControl w:val="0"/>
              <w:suppressAutoHyphens w:val="0"/>
              <w:autoSpaceDE w:val="0"/>
              <w:autoSpaceDN w:val="0"/>
              <w:adjustRightInd w:val="0"/>
              <w:spacing w:line="276" w:lineRule="auto"/>
              <w:ind w:firstLine="33"/>
              <w:jc w:val="center"/>
              <w:rPr>
                <w:color w:val="000000"/>
                <w:sz w:val="24"/>
                <w:szCs w:val="24"/>
                <w:lang w:eastAsia="ru-RU"/>
              </w:rPr>
            </w:pPr>
            <w:r w:rsidRPr="00F32253">
              <w:rPr>
                <w:color w:val="000000"/>
                <w:sz w:val="24"/>
                <w:szCs w:val="24"/>
                <w:lang w:eastAsia="ru-RU"/>
              </w:rPr>
              <w:t>Кол-во</w:t>
            </w:r>
          </w:p>
        </w:tc>
        <w:tc>
          <w:tcPr>
            <w:tcW w:w="986" w:type="dxa"/>
            <w:tcBorders>
              <w:top w:val="single" w:sz="4" w:space="0" w:color="auto"/>
              <w:left w:val="single" w:sz="4" w:space="0" w:color="auto"/>
              <w:bottom w:val="single" w:sz="4" w:space="0" w:color="auto"/>
              <w:right w:val="single" w:sz="4" w:space="0" w:color="auto"/>
            </w:tcBorders>
            <w:vAlign w:val="center"/>
          </w:tcPr>
          <w:p w:rsidR="00F32253" w:rsidRPr="00F32253" w:rsidRDefault="00F32253" w:rsidP="00F32253">
            <w:pPr>
              <w:widowControl w:val="0"/>
              <w:suppressAutoHyphens w:val="0"/>
              <w:autoSpaceDE w:val="0"/>
              <w:autoSpaceDN w:val="0"/>
              <w:adjustRightInd w:val="0"/>
              <w:spacing w:line="276" w:lineRule="auto"/>
              <w:ind w:hanging="104"/>
              <w:jc w:val="center"/>
              <w:rPr>
                <w:color w:val="000000"/>
                <w:sz w:val="24"/>
                <w:szCs w:val="24"/>
                <w:lang w:eastAsia="ru-RU"/>
              </w:rPr>
            </w:pPr>
            <w:r w:rsidRPr="00F32253">
              <w:rPr>
                <w:color w:val="000000"/>
                <w:sz w:val="24"/>
                <w:szCs w:val="24"/>
                <w:lang w:eastAsia="ru-RU"/>
              </w:rPr>
              <w:t>Ед. изм.</w:t>
            </w:r>
          </w:p>
        </w:tc>
      </w:tr>
      <w:tr w:rsidR="00F32253" w:rsidRPr="00F32253" w:rsidTr="004F6031">
        <w:trPr>
          <w:trHeight w:val="611"/>
          <w:jc w:val="center"/>
        </w:trPr>
        <w:tc>
          <w:tcPr>
            <w:tcW w:w="516" w:type="dxa"/>
            <w:tcBorders>
              <w:top w:val="single" w:sz="4" w:space="0" w:color="auto"/>
              <w:left w:val="single" w:sz="4" w:space="0" w:color="auto"/>
              <w:bottom w:val="single" w:sz="4" w:space="0" w:color="auto"/>
              <w:right w:val="single" w:sz="4" w:space="0" w:color="auto"/>
            </w:tcBorders>
            <w:vAlign w:val="center"/>
          </w:tcPr>
          <w:p w:rsidR="00F32253" w:rsidRPr="00F32253" w:rsidRDefault="00F32253" w:rsidP="00F32253">
            <w:pPr>
              <w:widowControl w:val="0"/>
              <w:suppressAutoHyphens w:val="0"/>
              <w:autoSpaceDE w:val="0"/>
              <w:autoSpaceDN w:val="0"/>
              <w:adjustRightInd w:val="0"/>
              <w:spacing w:line="276" w:lineRule="auto"/>
              <w:ind w:firstLine="709"/>
              <w:jc w:val="center"/>
              <w:rPr>
                <w:color w:val="000000"/>
                <w:sz w:val="24"/>
                <w:szCs w:val="24"/>
                <w:lang w:eastAsia="ru-RU"/>
              </w:rPr>
            </w:pPr>
            <w:r w:rsidRPr="00F32253">
              <w:rPr>
                <w:color w:val="000000"/>
                <w:sz w:val="24"/>
                <w:szCs w:val="24"/>
                <w:lang w:eastAsia="ru-RU"/>
              </w:rPr>
              <w:t>1</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rsidR="00F32253" w:rsidRPr="00F32253" w:rsidRDefault="00F32253" w:rsidP="00F32253">
            <w:pPr>
              <w:suppressAutoHyphens w:val="0"/>
              <w:spacing w:line="276" w:lineRule="auto"/>
              <w:ind w:right="-33"/>
              <w:rPr>
                <w:color w:val="000000"/>
                <w:sz w:val="24"/>
                <w:szCs w:val="24"/>
                <w:lang w:eastAsia="ru-RU"/>
              </w:rPr>
            </w:pPr>
            <w:r w:rsidRPr="00F32253">
              <w:rPr>
                <w:color w:val="000000"/>
                <w:sz w:val="24"/>
                <w:szCs w:val="24"/>
                <w:lang w:eastAsia="ru-RU"/>
              </w:rPr>
              <w:t>38.32.29.300</w:t>
            </w:r>
          </w:p>
        </w:tc>
        <w:tc>
          <w:tcPr>
            <w:tcW w:w="4461" w:type="dxa"/>
            <w:tcBorders>
              <w:top w:val="single" w:sz="4" w:space="0" w:color="auto"/>
              <w:left w:val="single" w:sz="4" w:space="0" w:color="auto"/>
              <w:bottom w:val="single" w:sz="4" w:space="0" w:color="auto"/>
              <w:right w:val="single" w:sz="4" w:space="0" w:color="auto"/>
            </w:tcBorders>
            <w:shd w:val="clear" w:color="auto" w:fill="FFFFFF"/>
            <w:vAlign w:val="center"/>
          </w:tcPr>
          <w:p w:rsidR="00F32253" w:rsidRPr="00F32253" w:rsidRDefault="00F32253" w:rsidP="00B13BCD">
            <w:pPr>
              <w:suppressAutoHyphens w:val="0"/>
              <w:spacing w:line="276" w:lineRule="auto"/>
              <w:ind w:firstLine="709"/>
              <w:jc w:val="center"/>
              <w:rPr>
                <w:b/>
                <w:sz w:val="24"/>
                <w:szCs w:val="24"/>
                <w:lang w:eastAsia="ru-RU"/>
              </w:rPr>
            </w:pPr>
            <w:r w:rsidRPr="00F32253">
              <w:rPr>
                <w:rFonts w:eastAsia="Calibri"/>
                <w:b/>
                <w:bCs/>
                <w:sz w:val="24"/>
                <w:szCs w:val="24"/>
                <w:lang w:eastAsia="ru-RU"/>
              </w:rPr>
              <w:t xml:space="preserve"> </w:t>
            </w:r>
            <w:r w:rsidR="008437DD" w:rsidRPr="00F32253">
              <w:rPr>
                <w:rFonts w:eastAsia="Calibri"/>
                <w:b/>
                <w:bCs/>
                <w:sz w:val="24"/>
                <w:szCs w:val="24"/>
                <w:lang w:eastAsia="ru-RU"/>
              </w:rPr>
              <w:t>лома черных металлов</w:t>
            </w:r>
            <w:r w:rsidR="008437DD" w:rsidRPr="00F32253">
              <w:rPr>
                <w:rFonts w:eastAsia="Calibri"/>
                <w:sz w:val="24"/>
                <w:szCs w:val="24"/>
                <w:lang w:eastAsia="ru-RU"/>
              </w:rPr>
              <w:t xml:space="preserve"> </w:t>
            </w:r>
            <w:r w:rsidRPr="00F32253">
              <w:rPr>
                <w:rFonts w:eastAsia="Calibri"/>
                <w:sz w:val="24"/>
                <w:szCs w:val="24"/>
                <w:lang w:eastAsia="ru-RU"/>
              </w:rPr>
              <w:t>(</w:t>
            </w:r>
            <w:r w:rsidRPr="00F32253">
              <w:rPr>
                <w:rFonts w:eastAsia="Calibri"/>
                <w:color w:val="000000"/>
                <w:sz w:val="24"/>
                <w:szCs w:val="24"/>
                <w:lang w:eastAsia="en-US"/>
              </w:rPr>
              <w:t xml:space="preserve">Свердловская область, </w:t>
            </w:r>
            <w:r w:rsidR="00B13BCD">
              <w:rPr>
                <w:rFonts w:eastAsia="Calibri"/>
                <w:color w:val="000000"/>
                <w:sz w:val="24"/>
                <w:szCs w:val="24"/>
                <w:lang w:eastAsia="en-US"/>
              </w:rPr>
              <w:t>г.</w:t>
            </w:r>
            <w:r w:rsidR="00216C19">
              <w:rPr>
                <w:rFonts w:eastAsia="Calibri"/>
                <w:color w:val="000000"/>
                <w:sz w:val="24"/>
                <w:szCs w:val="24"/>
                <w:lang w:eastAsia="en-US"/>
              </w:rPr>
              <w:t xml:space="preserve"> </w:t>
            </w:r>
            <w:r w:rsidR="00B13BCD">
              <w:rPr>
                <w:rFonts w:eastAsia="Calibri"/>
                <w:color w:val="000000"/>
                <w:sz w:val="24"/>
                <w:szCs w:val="24"/>
                <w:lang w:eastAsia="en-US"/>
              </w:rPr>
              <w:t>Камышлов, ул.</w:t>
            </w:r>
            <w:r w:rsidR="00216C19">
              <w:rPr>
                <w:rFonts w:eastAsia="Calibri"/>
                <w:color w:val="000000"/>
                <w:sz w:val="24"/>
                <w:szCs w:val="24"/>
                <w:lang w:eastAsia="en-US"/>
              </w:rPr>
              <w:t xml:space="preserve"> </w:t>
            </w:r>
            <w:r w:rsidR="00B13BCD">
              <w:rPr>
                <w:rFonts w:eastAsia="Calibri"/>
                <w:color w:val="000000"/>
                <w:sz w:val="24"/>
                <w:szCs w:val="24"/>
                <w:lang w:eastAsia="en-US"/>
              </w:rPr>
              <w:t>Урицкого, 16б</w:t>
            </w:r>
            <w:r w:rsidRPr="00F32253">
              <w:rPr>
                <w:rFonts w:eastAsia="Calibri"/>
                <w:sz w:val="24"/>
                <w:szCs w:val="24"/>
                <w:lang w:eastAsia="ru-RU"/>
              </w:rPr>
              <w:t>)</w:t>
            </w:r>
          </w:p>
        </w:tc>
        <w:tc>
          <w:tcPr>
            <w:tcW w:w="1413" w:type="dxa"/>
            <w:tcBorders>
              <w:top w:val="single" w:sz="4" w:space="0" w:color="auto"/>
              <w:left w:val="single" w:sz="4" w:space="0" w:color="auto"/>
              <w:bottom w:val="single" w:sz="4" w:space="0" w:color="auto"/>
              <w:right w:val="single" w:sz="4" w:space="0" w:color="auto"/>
            </w:tcBorders>
            <w:vAlign w:val="center"/>
          </w:tcPr>
          <w:p w:rsidR="00F32253" w:rsidRPr="00F32253" w:rsidRDefault="004F6031" w:rsidP="00F32253">
            <w:pPr>
              <w:suppressAutoHyphens w:val="0"/>
              <w:spacing w:line="276" w:lineRule="auto"/>
              <w:ind w:firstLine="38"/>
              <w:jc w:val="center"/>
              <w:rPr>
                <w:b/>
                <w:color w:val="000000"/>
                <w:sz w:val="24"/>
                <w:szCs w:val="24"/>
                <w:lang w:eastAsia="ru-RU"/>
              </w:rPr>
            </w:pPr>
            <w:r>
              <w:rPr>
                <w:rFonts w:eastAsia="Calibri"/>
                <w:b/>
                <w:bCs/>
                <w:sz w:val="24"/>
                <w:szCs w:val="24"/>
                <w:lang w:eastAsia="ru-RU"/>
              </w:rPr>
              <w:t>3773,30</w:t>
            </w:r>
          </w:p>
        </w:tc>
        <w:tc>
          <w:tcPr>
            <w:tcW w:w="986" w:type="dxa"/>
            <w:tcBorders>
              <w:top w:val="single" w:sz="4" w:space="0" w:color="auto"/>
              <w:left w:val="single" w:sz="4" w:space="0" w:color="auto"/>
              <w:bottom w:val="single" w:sz="4" w:space="0" w:color="auto"/>
              <w:right w:val="single" w:sz="4" w:space="0" w:color="auto"/>
            </w:tcBorders>
            <w:vAlign w:val="center"/>
          </w:tcPr>
          <w:p w:rsidR="00F32253" w:rsidRPr="00F32253" w:rsidRDefault="00F32253" w:rsidP="00F32253">
            <w:pPr>
              <w:suppressAutoHyphens w:val="0"/>
              <w:spacing w:line="276" w:lineRule="auto"/>
              <w:ind w:firstLine="38"/>
              <w:jc w:val="center"/>
              <w:rPr>
                <w:b/>
                <w:color w:val="000000"/>
                <w:sz w:val="24"/>
                <w:szCs w:val="24"/>
                <w:lang w:eastAsia="ru-RU"/>
              </w:rPr>
            </w:pPr>
            <w:r w:rsidRPr="00F32253">
              <w:rPr>
                <w:b/>
                <w:color w:val="000000"/>
                <w:sz w:val="24"/>
                <w:szCs w:val="24"/>
                <w:lang w:eastAsia="ru-RU"/>
              </w:rPr>
              <w:t>кг.</w:t>
            </w:r>
          </w:p>
        </w:tc>
      </w:tr>
      <w:tr w:rsidR="00F32253" w:rsidRPr="00F32253" w:rsidTr="004F6031">
        <w:trPr>
          <w:trHeight w:val="431"/>
          <w:jc w:val="center"/>
        </w:trPr>
        <w:tc>
          <w:tcPr>
            <w:tcW w:w="6663" w:type="dxa"/>
            <w:gridSpan w:val="3"/>
            <w:tcBorders>
              <w:top w:val="single" w:sz="4" w:space="0" w:color="auto"/>
              <w:left w:val="single" w:sz="4" w:space="0" w:color="auto"/>
              <w:bottom w:val="single" w:sz="4" w:space="0" w:color="auto"/>
              <w:right w:val="single" w:sz="4" w:space="0" w:color="auto"/>
            </w:tcBorders>
            <w:vAlign w:val="center"/>
          </w:tcPr>
          <w:p w:rsidR="00F32253" w:rsidRPr="00F32253" w:rsidRDefault="00F32253" w:rsidP="00F32253">
            <w:pPr>
              <w:suppressAutoHyphens w:val="0"/>
              <w:spacing w:line="276" w:lineRule="auto"/>
              <w:ind w:firstLine="709"/>
              <w:rPr>
                <w:rFonts w:eastAsia="Calibri"/>
                <w:b/>
                <w:bCs/>
                <w:sz w:val="24"/>
                <w:szCs w:val="24"/>
                <w:lang w:eastAsia="ru-RU"/>
              </w:rPr>
            </w:pPr>
            <w:r w:rsidRPr="00F32253">
              <w:rPr>
                <w:rFonts w:eastAsia="Calibri"/>
                <w:b/>
                <w:bCs/>
                <w:sz w:val="24"/>
                <w:szCs w:val="24"/>
                <w:lang w:eastAsia="ru-RU"/>
              </w:rPr>
              <w:t>ИТОГО</w:t>
            </w:r>
          </w:p>
        </w:tc>
        <w:tc>
          <w:tcPr>
            <w:tcW w:w="1413" w:type="dxa"/>
            <w:tcBorders>
              <w:top w:val="single" w:sz="4" w:space="0" w:color="auto"/>
              <w:left w:val="single" w:sz="4" w:space="0" w:color="auto"/>
              <w:bottom w:val="single" w:sz="4" w:space="0" w:color="auto"/>
              <w:right w:val="single" w:sz="4" w:space="0" w:color="auto"/>
            </w:tcBorders>
            <w:vAlign w:val="center"/>
          </w:tcPr>
          <w:p w:rsidR="00F32253" w:rsidRPr="00F32253" w:rsidRDefault="004F6031" w:rsidP="00F32253">
            <w:pPr>
              <w:suppressAutoHyphens w:val="0"/>
              <w:spacing w:line="276" w:lineRule="auto"/>
              <w:ind w:firstLine="38"/>
              <w:jc w:val="center"/>
              <w:rPr>
                <w:b/>
                <w:color w:val="000000"/>
                <w:sz w:val="24"/>
                <w:szCs w:val="24"/>
                <w:lang w:eastAsia="ru-RU"/>
              </w:rPr>
            </w:pPr>
            <w:r>
              <w:rPr>
                <w:rFonts w:eastAsia="Calibri"/>
                <w:b/>
                <w:bCs/>
                <w:sz w:val="24"/>
                <w:szCs w:val="24"/>
                <w:lang w:eastAsia="ru-RU"/>
              </w:rPr>
              <w:t>3773,30</w:t>
            </w:r>
          </w:p>
        </w:tc>
        <w:tc>
          <w:tcPr>
            <w:tcW w:w="986" w:type="dxa"/>
            <w:tcBorders>
              <w:top w:val="single" w:sz="4" w:space="0" w:color="auto"/>
              <w:left w:val="single" w:sz="4" w:space="0" w:color="auto"/>
              <w:bottom w:val="single" w:sz="4" w:space="0" w:color="auto"/>
              <w:right w:val="single" w:sz="4" w:space="0" w:color="auto"/>
            </w:tcBorders>
            <w:vAlign w:val="center"/>
          </w:tcPr>
          <w:p w:rsidR="00F32253" w:rsidRPr="00F32253" w:rsidRDefault="00F32253" w:rsidP="00F32253">
            <w:pPr>
              <w:suppressAutoHyphens w:val="0"/>
              <w:spacing w:line="276" w:lineRule="auto"/>
              <w:ind w:firstLine="38"/>
              <w:jc w:val="center"/>
              <w:rPr>
                <w:b/>
                <w:color w:val="000000"/>
                <w:sz w:val="24"/>
                <w:szCs w:val="24"/>
                <w:lang w:eastAsia="ru-RU"/>
              </w:rPr>
            </w:pPr>
            <w:r w:rsidRPr="00F32253">
              <w:rPr>
                <w:b/>
                <w:color w:val="000000"/>
                <w:sz w:val="24"/>
                <w:szCs w:val="24"/>
                <w:lang w:eastAsia="ru-RU"/>
              </w:rPr>
              <w:t>кг.</w:t>
            </w:r>
          </w:p>
        </w:tc>
      </w:tr>
    </w:tbl>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Стоимость черных металлов, образовавшихся в результате реализации лома, не должна быть ниже оценочной стоимости (Приложение № 3)</w:t>
      </w:r>
    </w:p>
    <w:p w:rsidR="00F32253" w:rsidRPr="00F32253" w:rsidRDefault="00F32253" w:rsidP="00F32253">
      <w:pPr>
        <w:suppressAutoHyphens w:val="0"/>
        <w:spacing w:line="276" w:lineRule="auto"/>
        <w:ind w:firstLine="709"/>
        <w:jc w:val="both"/>
        <w:rPr>
          <w:rFonts w:eastAsia="Calibri"/>
          <w:b/>
          <w:bCs/>
          <w:sz w:val="24"/>
          <w:szCs w:val="24"/>
          <w:lang w:eastAsia="en-US"/>
        </w:rPr>
      </w:pPr>
    </w:p>
    <w:p w:rsidR="00F32253" w:rsidRPr="00F32253" w:rsidRDefault="00F32253" w:rsidP="00F32253">
      <w:pPr>
        <w:suppressAutoHyphens w:val="0"/>
        <w:spacing w:line="276" w:lineRule="auto"/>
        <w:ind w:firstLine="709"/>
        <w:jc w:val="both"/>
        <w:rPr>
          <w:rFonts w:eastAsia="Calibri"/>
          <w:b/>
          <w:bCs/>
          <w:sz w:val="24"/>
          <w:szCs w:val="24"/>
          <w:lang w:eastAsia="en-US"/>
        </w:rPr>
      </w:pPr>
      <w:r w:rsidRPr="00F32253">
        <w:rPr>
          <w:rFonts w:eastAsia="Calibri"/>
          <w:b/>
          <w:bCs/>
          <w:sz w:val="24"/>
          <w:szCs w:val="24"/>
          <w:lang w:eastAsia="en-US"/>
        </w:rPr>
        <w:t xml:space="preserve">Расчеты по настоящему </w:t>
      </w:r>
      <w:r>
        <w:rPr>
          <w:rFonts w:eastAsia="Calibri"/>
          <w:b/>
          <w:bCs/>
          <w:sz w:val="24"/>
          <w:szCs w:val="24"/>
          <w:lang w:eastAsia="en-US"/>
        </w:rPr>
        <w:t>Договору</w:t>
      </w:r>
      <w:r w:rsidRPr="00F32253">
        <w:rPr>
          <w:rFonts w:eastAsia="Calibri"/>
          <w:b/>
          <w:bCs/>
          <w:sz w:val="24"/>
          <w:szCs w:val="24"/>
          <w:lang w:eastAsia="en-US"/>
        </w:rPr>
        <w:t xml:space="preserve"> осуществляются в следующем порядке:</w:t>
      </w:r>
    </w:p>
    <w:p w:rsidR="00F32253" w:rsidRPr="00F32253" w:rsidRDefault="00F32253" w:rsidP="00F32253">
      <w:pPr>
        <w:numPr>
          <w:ilvl w:val="3"/>
          <w:numId w:val="22"/>
        </w:numPr>
        <w:suppressAutoHyphens w:val="0"/>
        <w:spacing w:after="200" w:line="276" w:lineRule="auto"/>
        <w:ind w:firstLine="709"/>
        <w:contextualSpacing/>
        <w:jc w:val="both"/>
        <w:rPr>
          <w:rFonts w:eastAsia="Calibri"/>
          <w:sz w:val="24"/>
          <w:szCs w:val="24"/>
          <w:lang w:eastAsia="en-US"/>
        </w:rPr>
      </w:pPr>
      <w:r w:rsidRPr="00F32253">
        <w:rPr>
          <w:rFonts w:eastAsia="Calibri"/>
          <w:sz w:val="24"/>
          <w:szCs w:val="24"/>
          <w:lang w:eastAsia="en-US"/>
        </w:rPr>
        <w:t>Исполнитель перечисляет денежные средства за лом черных металлов</w:t>
      </w:r>
      <w:r w:rsidR="00942E69">
        <w:rPr>
          <w:rFonts w:eastAsia="Calibri"/>
          <w:sz w:val="24"/>
          <w:szCs w:val="24"/>
          <w:lang w:eastAsia="en-US"/>
        </w:rPr>
        <w:t xml:space="preserve"> в</w:t>
      </w:r>
      <w:r w:rsidRPr="00F32253">
        <w:rPr>
          <w:rFonts w:eastAsia="Calibri"/>
          <w:sz w:val="24"/>
          <w:szCs w:val="24"/>
          <w:lang w:eastAsia="en-US"/>
        </w:rPr>
        <w:t xml:space="preserve">, образовавшиеся в результате реализации списания движимого имущества, в доход федерального бюджета за </w:t>
      </w:r>
      <w:r w:rsidR="004F6031">
        <w:rPr>
          <w:sz w:val="24"/>
          <w:szCs w:val="24"/>
          <w:lang w:eastAsia="en-US"/>
        </w:rPr>
        <w:t>3773,30</w:t>
      </w:r>
      <w:r w:rsidRPr="00F32253">
        <w:rPr>
          <w:sz w:val="24"/>
          <w:szCs w:val="24"/>
          <w:lang w:eastAsia="en-US"/>
        </w:rPr>
        <w:t xml:space="preserve"> кг </w:t>
      </w:r>
      <w:r w:rsidR="00C2338C">
        <w:rPr>
          <w:sz w:val="24"/>
          <w:szCs w:val="24"/>
          <w:lang w:eastAsia="en-US"/>
        </w:rPr>
        <w:t>в</w:t>
      </w:r>
      <w:r w:rsidRPr="00F32253">
        <w:rPr>
          <w:sz w:val="24"/>
          <w:szCs w:val="24"/>
          <w:lang w:eastAsia="en-US"/>
        </w:rPr>
        <w:t xml:space="preserve"> сумме </w:t>
      </w:r>
      <w:r w:rsidR="004F6031">
        <w:rPr>
          <w:rFonts w:eastAsia="Calibri"/>
          <w:sz w:val="24"/>
          <w:szCs w:val="24"/>
          <w:lang w:eastAsia="en-US"/>
        </w:rPr>
        <w:t>________</w:t>
      </w:r>
      <w:r w:rsidR="00C2338C">
        <w:rPr>
          <w:rFonts w:eastAsia="Calibri"/>
          <w:sz w:val="24"/>
          <w:szCs w:val="24"/>
          <w:lang w:eastAsia="en-US"/>
        </w:rPr>
        <w:t xml:space="preserve"> (</w:t>
      </w:r>
      <w:r w:rsidR="004F6031">
        <w:rPr>
          <w:rFonts w:eastAsia="Calibri"/>
          <w:sz w:val="24"/>
          <w:szCs w:val="24"/>
          <w:lang w:eastAsia="en-US"/>
        </w:rPr>
        <w:t>______</w:t>
      </w:r>
      <w:r w:rsidR="00C2338C">
        <w:rPr>
          <w:rFonts w:eastAsia="Calibri"/>
          <w:sz w:val="24"/>
          <w:szCs w:val="24"/>
          <w:lang w:eastAsia="en-US"/>
        </w:rPr>
        <w:t>)</w:t>
      </w:r>
      <w:r w:rsidR="005C399D">
        <w:rPr>
          <w:rFonts w:eastAsia="Calibri"/>
          <w:sz w:val="24"/>
          <w:szCs w:val="24"/>
          <w:lang w:eastAsia="en-US"/>
        </w:rPr>
        <w:t xml:space="preserve"> рублей </w:t>
      </w:r>
      <w:r w:rsidR="004F6031">
        <w:rPr>
          <w:rFonts w:eastAsia="Calibri"/>
          <w:sz w:val="24"/>
          <w:szCs w:val="24"/>
          <w:lang w:eastAsia="en-US"/>
        </w:rPr>
        <w:t>__</w:t>
      </w:r>
      <w:r w:rsidR="005C399D">
        <w:rPr>
          <w:rFonts w:eastAsia="Calibri"/>
          <w:sz w:val="24"/>
          <w:szCs w:val="24"/>
          <w:lang w:eastAsia="en-US"/>
        </w:rPr>
        <w:t xml:space="preserve"> копеек</w:t>
      </w:r>
      <w:r w:rsidRPr="00F32253">
        <w:rPr>
          <w:rFonts w:eastAsia="Calibri"/>
          <w:sz w:val="24"/>
          <w:szCs w:val="24"/>
          <w:lang w:eastAsia="en-US"/>
        </w:rPr>
        <w:t>,</w:t>
      </w:r>
      <w:r w:rsidR="005C399D">
        <w:rPr>
          <w:rFonts w:eastAsia="Calibri"/>
          <w:sz w:val="24"/>
          <w:szCs w:val="24"/>
          <w:lang w:eastAsia="en-US"/>
        </w:rPr>
        <w:t xml:space="preserve"> </w:t>
      </w:r>
      <w:r w:rsidRPr="00F32253">
        <w:rPr>
          <w:rFonts w:eastAsia="Calibri"/>
          <w:sz w:val="24"/>
          <w:szCs w:val="24"/>
          <w:lang w:eastAsia="en-US"/>
        </w:rPr>
        <w:t>по следующим реквизитам:</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УФК по Новосибирской области (ФКУ СИЗО-4 ГУФСИН России по Свердловской области л/с 04621485110)</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ОКЦ № 1 УГУ Банка России//УФК по Свердловской области, г. Екатеринбург</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Лицевой счет в УФК 04621485110</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ЕКС 40102810645370000054</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Номер казначейского счета</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 xml:space="preserve">03100643000000016200 </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БИК ТОФК 016577551</w:t>
      </w:r>
    </w:p>
    <w:p w:rsidR="00B13BCD" w:rsidRPr="00B13BCD" w:rsidRDefault="00B13BCD" w:rsidP="00B13BCD">
      <w:pPr>
        <w:suppressAutoHyphens w:val="0"/>
        <w:spacing w:line="276" w:lineRule="auto"/>
        <w:ind w:firstLine="709"/>
        <w:jc w:val="both"/>
        <w:rPr>
          <w:rFonts w:eastAsia="Calibri"/>
          <w:sz w:val="24"/>
          <w:szCs w:val="24"/>
          <w:lang w:eastAsia="ru-RU"/>
        </w:rPr>
      </w:pPr>
      <w:r w:rsidRPr="00B13BCD">
        <w:rPr>
          <w:rFonts w:eastAsia="Calibri"/>
          <w:sz w:val="24"/>
          <w:szCs w:val="24"/>
          <w:lang w:eastAsia="ru-RU"/>
        </w:rPr>
        <w:t>ОКТМО 65741000</w:t>
      </w:r>
    </w:p>
    <w:p w:rsidR="00F32253" w:rsidRPr="00F32253" w:rsidRDefault="00B13BCD" w:rsidP="00B13BCD">
      <w:pPr>
        <w:suppressAutoHyphens w:val="0"/>
        <w:spacing w:line="276" w:lineRule="auto"/>
        <w:ind w:firstLine="709"/>
        <w:jc w:val="both"/>
        <w:rPr>
          <w:rFonts w:eastAsia="Calibri"/>
          <w:bCs/>
          <w:sz w:val="24"/>
          <w:szCs w:val="24"/>
          <w:lang w:eastAsia="en-US"/>
        </w:rPr>
      </w:pPr>
      <w:r w:rsidRPr="00B13BCD">
        <w:rPr>
          <w:rFonts w:eastAsia="Calibri"/>
          <w:sz w:val="24"/>
          <w:szCs w:val="24"/>
          <w:lang w:eastAsia="ru-RU"/>
        </w:rPr>
        <w:lastRenderedPageBreak/>
        <w:t>КБК 32011402014017000440</w:t>
      </w:r>
      <w:r w:rsidR="00F32253" w:rsidRPr="00B13BCD">
        <w:rPr>
          <w:rFonts w:eastAsia="Calibri"/>
          <w:bCs/>
          <w:sz w:val="24"/>
          <w:szCs w:val="24"/>
          <w:lang w:eastAsia="en-US"/>
        </w:rPr>
        <w:t xml:space="preserve"> (Обязательно указать в назначении платежа лицевой счет, КБК и «Доходы от реализации лома черных металлов»)</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b/>
          <w:bCs/>
          <w:sz w:val="24"/>
          <w:szCs w:val="24"/>
          <w:lang w:eastAsia="en-US"/>
        </w:rPr>
        <w:t>2.</w:t>
      </w:r>
      <w:r w:rsidRPr="00F32253">
        <w:rPr>
          <w:rFonts w:ascii="Calibri" w:eastAsia="Calibri" w:hAnsi="Calibri" w:cs="Calibri"/>
          <w:color w:val="000000"/>
          <w:sz w:val="22"/>
          <w:szCs w:val="22"/>
          <w:lang w:eastAsia="en-US"/>
        </w:rPr>
        <w:t xml:space="preserve"> </w:t>
      </w:r>
      <w:r w:rsidRPr="00F32253">
        <w:rPr>
          <w:rFonts w:eastAsia="Calibri"/>
          <w:sz w:val="24"/>
          <w:szCs w:val="24"/>
          <w:lang w:eastAsia="en-US"/>
        </w:rPr>
        <w:t xml:space="preserve">Вывоз лом черных металлов с территории </w:t>
      </w:r>
      <w:r w:rsidR="008437DD">
        <w:rPr>
          <w:rFonts w:eastAsia="Calibri"/>
          <w:sz w:val="24"/>
          <w:szCs w:val="24"/>
          <w:lang w:eastAsia="en-US"/>
        </w:rPr>
        <w:t>З</w:t>
      </w:r>
      <w:r w:rsidRPr="00F32253">
        <w:rPr>
          <w:rFonts w:eastAsia="Calibri"/>
          <w:sz w:val="24"/>
          <w:szCs w:val="24"/>
          <w:lang w:eastAsia="en-US"/>
        </w:rPr>
        <w:t>аказчика по адресу:</w:t>
      </w:r>
      <w:r w:rsidRPr="00F32253">
        <w:rPr>
          <w:rFonts w:ascii="Calibri" w:eastAsia="Calibri" w:hAnsi="Calibri" w:cs="Calibri"/>
          <w:color w:val="000000"/>
          <w:sz w:val="22"/>
          <w:szCs w:val="22"/>
          <w:lang w:eastAsia="en-US"/>
        </w:rPr>
        <w:t xml:space="preserve"> </w:t>
      </w:r>
    </w:p>
    <w:p w:rsidR="00F32253" w:rsidRPr="00F32253" w:rsidRDefault="00F32253" w:rsidP="00F32253">
      <w:pPr>
        <w:suppressAutoHyphens w:val="0"/>
        <w:spacing w:line="276" w:lineRule="auto"/>
        <w:ind w:firstLine="709"/>
        <w:rPr>
          <w:rFonts w:eastAsia="Calibri"/>
          <w:color w:val="000000"/>
          <w:sz w:val="24"/>
          <w:szCs w:val="24"/>
          <w:lang w:eastAsia="en-US"/>
        </w:rPr>
      </w:pPr>
      <w:r w:rsidRPr="00F32253">
        <w:rPr>
          <w:rFonts w:eastAsia="Calibri"/>
          <w:sz w:val="24"/>
          <w:szCs w:val="24"/>
          <w:lang w:eastAsia="en-US"/>
        </w:rPr>
        <w:t xml:space="preserve">- </w:t>
      </w:r>
      <w:r w:rsidRPr="00F32253">
        <w:rPr>
          <w:rFonts w:eastAsia="Calibri"/>
          <w:color w:val="000000"/>
          <w:sz w:val="24"/>
          <w:szCs w:val="24"/>
          <w:lang w:eastAsia="en-US"/>
        </w:rPr>
        <w:t>Свердловская область,</w:t>
      </w:r>
      <w:r w:rsidR="004F6031">
        <w:rPr>
          <w:rFonts w:eastAsia="Calibri"/>
          <w:color w:val="000000"/>
          <w:sz w:val="24"/>
          <w:szCs w:val="24"/>
          <w:lang w:eastAsia="en-US"/>
        </w:rPr>
        <w:t xml:space="preserve"> город</w:t>
      </w:r>
      <w:r w:rsidRPr="00F32253">
        <w:rPr>
          <w:rFonts w:eastAsia="Calibri"/>
          <w:color w:val="000000"/>
          <w:sz w:val="24"/>
          <w:szCs w:val="24"/>
          <w:lang w:eastAsia="en-US"/>
        </w:rPr>
        <w:t xml:space="preserve"> </w:t>
      </w:r>
      <w:r w:rsidR="004F6031">
        <w:rPr>
          <w:rFonts w:eastAsia="Calibri"/>
          <w:color w:val="000000"/>
          <w:sz w:val="24"/>
          <w:szCs w:val="24"/>
          <w:lang w:eastAsia="en-US"/>
        </w:rPr>
        <w:t xml:space="preserve">Камышлов район, </w:t>
      </w:r>
      <w:r w:rsidR="008437DD">
        <w:rPr>
          <w:rFonts w:eastAsia="Calibri"/>
          <w:color w:val="000000"/>
          <w:sz w:val="24"/>
          <w:szCs w:val="24"/>
          <w:lang w:eastAsia="en-US"/>
        </w:rPr>
        <w:t>ул.</w:t>
      </w:r>
      <w:r w:rsidR="004F6031">
        <w:rPr>
          <w:rFonts w:eastAsia="Calibri"/>
          <w:color w:val="000000"/>
          <w:sz w:val="24"/>
          <w:szCs w:val="24"/>
          <w:lang w:eastAsia="en-US"/>
        </w:rPr>
        <w:t xml:space="preserve"> Урицкого, д.16б</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b/>
          <w:bCs/>
          <w:sz w:val="24"/>
          <w:szCs w:val="24"/>
          <w:lang w:eastAsia="en-US"/>
        </w:rPr>
        <w:t>3.</w:t>
      </w:r>
      <w:r w:rsidRPr="00F32253">
        <w:rPr>
          <w:rFonts w:eastAsia="Calibri"/>
          <w:sz w:val="24"/>
          <w:szCs w:val="24"/>
          <w:lang w:eastAsia="en-US"/>
        </w:rPr>
        <w:t xml:space="preserve"> После оказания услуг Исполнитель предоставляет </w:t>
      </w:r>
      <w:r>
        <w:rPr>
          <w:rFonts w:eastAsia="Calibri"/>
          <w:sz w:val="24"/>
          <w:szCs w:val="24"/>
          <w:lang w:eastAsia="en-US"/>
        </w:rPr>
        <w:t>З</w:t>
      </w:r>
      <w:r w:rsidRPr="00F32253">
        <w:rPr>
          <w:rFonts w:eastAsia="Calibri"/>
          <w:sz w:val="24"/>
          <w:szCs w:val="24"/>
          <w:lang w:eastAsia="en-US"/>
        </w:rPr>
        <w:t>аказчику:</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 акт сдачи-приемки оказанных услуг;</w:t>
      </w:r>
    </w:p>
    <w:p w:rsidR="00F32253" w:rsidRPr="00F32253" w:rsidRDefault="00F32253" w:rsidP="00F32253">
      <w:pPr>
        <w:suppressAutoHyphens w:val="0"/>
        <w:spacing w:line="276" w:lineRule="auto"/>
        <w:ind w:firstLine="709"/>
        <w:jc w:val="both"/>
        <w:rPr>
          <w:rFonts w:eastAsia="Calibri"/>
          <w:sz w:val="24"/>
          <w:szCs w:val="24"/>
          <w:lang w:eastAsia="en-US"/>
        </w:rPr>
      </w:pPr>
      <w:r w:rsidRPr="00F32253">
        <w:rPr>
          <w:rFonts w:eastAsia="Calibri"/>
          <w:sz w:val="24"/>
          <w:szCs w:val="24"/>
          <w:lang w:eastAsia="en-US"/>
        </w:rPr>
        <w:t>- платежные документы;</w:t>
      </w:r>
    </w:p>
    <w:bookmarkEnd w:id="9"/>
    <w:p w:rsidR="00F32253" w:rsidRPr="00F32253" w:rsidRDefault="00F32253" w:rsidP="00F32253">
      <w:pPr>
        <w:shd w:val="clear" w:color="auto" w:fill="FFFFFF"/>
        <w:tabs>
          <w:tab w:val="center" w:pos="6274"/>
        </w:tabs>
        <w:suppressAutoHyphens w:val="0"/>
        <w:ind w:firstLine="709"/>
        <w:jc w:val="both"/>
        <w:rPr>
          <w:rFonts w:eastAsia="Calibri"/>
          <w:bCs/>
          <w:sz w:val="24"/>
          <w:szCs w:val="24"/>
          <w:lang w:eastAsia="en-US"/>
        </w:rPr>
      </w:pPr>
    </w:p>
    <w:p w:rsidR="00F32253" w:rsidRPr="00F32253" w:rsidRDefault="00F32253" w:rsidP="00F32253">
      <w:pPr>
        <w:shd w:val="clear" w:color="auto" w:fill="FFFFFF"/>
        <w:tabs>
          <w:tab w:val="center" w:pos="6274"/>
        </w:tabs>
        <w:suppressAutoHyphens w:val="0"/>
        <w:ind w:firstLine="709"/>
        <w:jc w:val="both"/>
        <w:rPr>
          <w:rFonts w:eastAsia="Calibri"/>
          <w:bCs/>
          <w:sz w:val="24"/>
          <w:szCs w:val="24"/>
          <w:lang w:eastAsia="en-US"/>
        </w:rPr>
      </w:pPr>
    </w:p>
    <w:tbl>
      <w:tblPr>
        <w:tblW w:w="10641" w:type="dxa"/>
        <w:tblInd w:w="-72" w:type="dxa"/>
        <w:tblCellMar>
          <w:left w:w="70" w:type="dxa"/>
          <w:right w:w="70" w:type="dxa"/>
        </w:tblCellMar>
        <w:tblLook w:val="0000" w:firstRow="0" w:lastRow="0" w:firstColumn="0" w:lastColumn="0" w:noHBand="0" w:noVBand="0"/>
      </w:tblPr>
      <w:tblGrid>
        <w:gridCol w:w="4921"/>
        <w:gridCol w:w="5720"/>
      </w:tblGrid>
      <w:tr w:rsidR="00F32253" w:rsidRPr="00F32253" w:rsidTr="00B13BCD">
        <w:trPr>
          <w:trHeight w:val="1082"/>
        </w:trPr>
        <w:tc>
          <w:tcPr>
            <w:tcW w:w="4921" w:type="dxa"/>
            <w:tcMar>
              <w:left w:w="0" w:type="dxa"/>
              <w:bottom w:w="0" w:type="dxa"/>
              <w:right w:w="0" w:type="dxa"/>
            </w:tcMar>
          </w:tcPr>
          <w:p w:rsidR="00F32253" w:rsidRPr="00F32253" w:rsidRDefault="00F32253" w:rsidP="00F32253">
            <w:pPr>
              <w:widowControl w:val="0"/>
              <w:suppressAutoHyphens w:val="0"/>
              <w:spacing w:line="264" w:lineRule="auto"/>
              <w:rPr>
                <w:rFonts w:eastAsia="Calibri"/>
                <w:b/>
                <w:sz w:val="24"/>
                <w:szCs w:val="24"/>
                <w:lang w:eastAsia="en-US"/>
              </w:rPr>
            </w:pPr>
          </w:p>
          <w:p w:rsidR="00F32253" w:rsidRPr="00F32253" w:rsidRDefault="00C40213" w:rsidP="00F32253">
            <w:pPr>
              <w:widowControl w:val="0"/>
              <w:suppressAutoHyphens w:val="0"/>
              <w:spacing w:line="264" w:lineRule="auto"/>
              <w:rPr>
                <w:rFonts w:eastAsia="Calibri"/>
                <w:b/>
                <w:sz w:val="24"/>
                <w:szCs w:val="24"/>
                <w:lang w:eastAsia="en-US"/>
              </w:rPr>
            </w:pPr>
            <w:r>
              <w:rPr>
                <w:rFonts w:eastAsia="Calibri"/>
                <w:b/>
                <w:sz w:val="24"/>
                <w:szCs w:val="24"/>
                <w:lang w:eastAsia="en-US"/>
              </w:rPr>
              <w:t>З</w:t>
            </w:r>
            <w:r w:rsidR="00F32253" w:rsidRPr="00F32253">
              <w:rPr>
                <w:rFonts w:eastAsia="Calibri"/>
                <w:b/>
                <w:sz w:val="24"/>
                <w:szCs w:val="24"/>
                <w:lang w:eastAsia="en-US"/>
              </w:rPr>
              <w:t>аказчик:</w:t>
            </w:r>
          </w:p>
          <w:p w:rsidR="00F32253" w:rsidRPr="00F32253" w:rsidRDefault="00F32253" w:rsidP="00F32253">
            <w:pPr>
              <w:widowControl w:val="0"/>
              <w:suppressAutoHyphens w:val="0"/>
              <w:spacing w:line="264" w:lineRule="auto"/>
              <w:rPr>
                <w:rFonts w:eastAsia="Calibri"/>
                <w:sz w:val="24"/>
                <w:szCs w:val="24"/>
                <w:lang w:eastAsia="en-US"/>
              </w:rPr>
            </w:pPr>
            <w:r w:rsidRPr="00F32253">
              <w:rPr>
                <w:rFonts w:eastAsia="Calibri"/>
                <w:sz w:val="24"/>
                <w:szCs w:val="24"/>
                <w:lang w:eastAsia="en-US"/>
              </w:rPr>
              <w:t>_____________/</w:t>
            </w:r>
            <w:r w:rsidR="004F6031">
              <w:rPr>
                <w:rFonts w:eastAsia="Calibri"/>
                <w:sz w:val="24"/>
                <w:szCs w:val="24"/>
                <w:u w:val="single"/>
                <w:lang w:eastAsia="en-US"/>
              </w:rPr>
              <w:t>А.Ю. Русин</w:t>
            </w:r>
            <w:r w:rsidRPr="00F32253">
              <w:rPr>
                <w:rFonts w:eastAsia="Calibri"/>
                <w:sz w:val="24"/>
                <w:szCs w:val="24"/>
                <w:lang w:eastAsia="en-US"/>
              </w:rPr>
              <w:t xml:space="preserve">/ </w:t>
            </w: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4F6031" w:rsidP="00F32253">
            <w:pPr>
              <w:widowControl w:val="0"/>
              <w:suppressAutoHyphens w:val="0"/>
              <w:spacing w:line="264" w:lineRule="auto"/>
              <w:rPr>
                <w:rFonts w:eastAsia="Calibri"/>
                <w:sz w:val="24"/>
                <w:szCs w:val="24"/>
                <w:lang w:eastAsia="en-US"/>
              </w:rPr>
            </w:pPr>
            <w:r>
              <w:rPr>
                <w:rFonts w:eastAsia="Calibri"/>
                <w:sz w:val="24"/>
                <w:szCs w:val="24"/>
                <w:lang w:eastAsia="en-US"/>
              </w:rPr>
              <w:t>«___» __________ 2026</w:t>
            </w:r>
            <w:r w:rsidR="00F32253" w:rsidRPr="00F32253">
              <w:rPr>
                <w:rFonts w:eastAsia="Calibri"/>
                <w:sz w:val="24"/>
                <w:szCs w:val="24"/>
                <w:lang w:eastAsia="en-US"/>
              </w:rPr>
              <w:t>г.</w:t>
            </w:r>
          </w:p>
          <w:p w:rsidR="00F32253" w:rsidRPr="00F32253" w:rsidRDefault="00F32253" w:rsidP="00F32253">
            <w:pPr>
              <w:widowControl w:val="0"/>
              <w:suppressAutoHyphens w:val="0"/>
              <w:spacing w:line="264" w:lineRule="auto"/>
              <w:rPr>
                <w:rFonts w:eastAsia="Calibri"/>
                <w:b/>
                <w:sz w:val="24"/>
                <w:szCs w:val="24"/>
                <w:lang w:eastAsia="en-US"/>
              </w:rPr>
            </w:pPr>
            <w:r w:rsidRPr="00F32253">
              <w:rPr>
                <w:rFonts w:eastAsia="Calibri"/>
                <w:sz w:val="24"/>
                <w:szCs w:val="24"/>
                <w:lang w:eastAsia="en-US"/>
              </w:rPr>
              <w:t>М.П.</w:t>
            </w:r>
          </w:p>
        </w:tc>
        <w:tc>
          <w:tcPr>
            <w:tcW w:w="5720" w:type="dxa"/>
            <w:tcMar>
              <w:left w:w="0" w:type="dxa"/>
              <w:bottom w:w="0" w:type="dxa"/>
              <w:right w:w="0" w:type="dxa"/>
            </w:tcMar>
          </w:tcPr>
          <w:p w:rsidR="00F32253" w:rsidRPr="00F32253" w:rsidRDefault="00F32253" w:rsidP="00F32253">
            <w:pPr>
              <w:widowControl w:val="0"/>
              <w:suppressAutoHyphens w:val="0"/>
              <w:spacing w:line="264" w:lineRule="auto"/>
              <w:rPr>
                <w:rFonts w:eastAsia="Calibri"/>
                <w:b/>
                <w:sz w:val="24"/>
                <w:szCs w:val="24"/>
                <w:lang w:eastAsia="en-US"/>
              </w:rPr>
            </w:pPr>
          </w:p>
          <w:p w:rsidR="00F32253" w:rsidRPr="00F32253" w:rsidRDefault="00F32253" w:rsidP="00B13BCD">
            <w:pPr>
              <w:widowControl w:val="0"/>
              <w:suppressAutoHyphens w:val="0"/>
              <w:spacing w:line="264" w:lineRule="auto"/>
              <w:ind w:left="826"/>
              <w:rPr>
                <w:rFonts w:eastAsia="Calibri"/>
                <w:b/>
                <w:sz w:val="24"/>
                <w:szCs w:val="24"/>
                <w:lang w:eastAsia="en-US"/>
              </w:rPr>
            </w:pPr>
            <w:r w:rsidRPr="00F32253">
              <w:rPr>
                <w:rFonts w:eastAsia="Calibri"/>
                <w:b/>
                <w:sz w:val="24"/>
                <w:szCs w:val="24"/>
                <w:lang w:eastAsia="en-US"/>
              </w:rPr>
              <w:t xml:space="preserve">Исполнитель: </w:t>
            </w:r>
          </w:p>
          <w:p w:rsidR="00F32253" w:rsidRPr="00F32253" w:rsidRDefault="00F32253" w:rsidP="00B13BCD">
            <w:pPr>
              <w:widowControl w:val="0"/>
              <w:suppressAutoHyphens w:val="0"/>
              <w:spacing w:line="264" w:lineRule="auto"/>
              <w:ind w:left="826"/>
              <w:rPr>
                <w:rFonts w:eastAsia="Calibri"/>
                <w:sz w:val="24"/>
                <w:szCs w:val="24"/>
                <w:lang w:eastAsia="en-US"/>
              </w:rPr>
            </w:pPr>
            <w:r w:rsidRPr="00F32253">
              <w:rPr>
                <w:rFonts w:eastAsia="Calibri"/>
                <w:sz w:val="24"/>
                <w:szCs w:val="24"/>
                <w:lang w:eastAsia="en-US"/>
              </w:rPr>
              <w:t>______________ /</w:t>
            </w:r>
            <w:r w:rsidR="0027175A" w:rsidRPr="0027175A">
              <w:rPr>
                <w:u w:val="single"/>
              </w:rPr>
              <w:t xml:space="preserve"> </w:t>
            </w:r>
            <w:r w:rsidR="004F6031" w:rsidRPr="00B13BCD">
              <w:rPr>
                <w:sz w:val="24"/>
                <w:szCs w:val="24"/>
              </w:rPr>
              <w:t>____________</w:t>
            </w:r>
            <w:r w:rsidR="0027175A" w:rsidRPr="00B13BCD">
              <w:rPr>
                <w:rFonts w:eastAsia="Calibri"/>
                <w:sz w:val="24"/>
                <w:szCs w:val="24"/>
                <w:lang w:eastAsia="en-US"/>
              </w:rPr>
              <w:t xml:space="preserve"> </w:t>
            </w:r>
            <w:r w:rsidRPr="00F32253">
              <w:rPr>
                <w:rFonts w:eastAsia="Calibri"/>
                <w:sz w:val="24"/>
                <w:szCs w:val="24"/>
                <w:lang w:eastAsia="en-US"/>
              </w:rPr>
              <w:t>/</w:t>
            </w:r>
          </w:p>
          <w:p w:rsidR="00F32253" w:rsidRPr="00F32253" w:rsidRDefault="00F32253" w:rsidP="00B13BCD">
            <w:pPr>
              <w:widowControl w:val="0"/>
              <w:suppressAutoHyphens w:val="0"/>
              <w:spacing w:line="264" w:lineRule="auto"/>
              <w:ind w:left="826"/>
              <w:rPr>
                <w:rFonts w:eastAsia="Calibri"/>
                <w:sz w:val="24"/>
                <w:szCs w:val="24"/>
                <w:lang w:eastAsia="en-US"/>
              </w:rPr>
            </w:pPr>
          </w:p>
          <w:p w:rsidR="00F32253" w:rsidRPr="00F32253" w:rsidRDefault="004F6031" w:rsidP="00B13BCD">
            <w:pPr>
              <w:widowControl w:val="0"/>
              <w:suppressAutoHyphens w:val="0"/>
              <w:spacing w:line="264" w:lineRule="auto"/>
              <w:ind w:left="826"/>
              <w:rPr>
                <w:rFonts w:eastAsia="Calibri"/>
                <w:sz w:val="24"/>
                <w:szCs w:val="24"/>
                <w:lang w:eastAsia="en-US"/>
              </w:rPr>
            </w:pPr>
            <w:r>
              <w:rPr>
                <w:rFonts w:eastAsia="Calibri"/>
                <w:sz w:val="24"/>
                <w:szCs w:val="24"/>
                <w:lang w:eastAsia="en-US"/>
              </w:rPr>
              <w:t>«___» __________ 2026</w:t>
            </w:r>
            <w:r w:rsidR="00F32253" w:rsidRPr="00F32253">
              <w:rPr>
                <w:rFonts w:eastAsia="Calibri"/>
                <w:sz w:val="24"/>
                <w:szCs w:val="24"/>
                <w:lang w:eastAsia="en-US"/>
              </w:rPr>
              <w:t>г.</w:t>
            </w:r>
          </w:p>
          <w:p w:rsidR="00F32253" w:rsidRPr="00F32253" w:rsidRDefault="00F32253" w:rsidP="00B13BCD">
            <w:pPr>
              <w:widowControl w:val="0"/>
              <w:suppressAutoHyphens w:val="0"/>
              <w:spacing w:line="264" w:lineRule="auto"/>
              <w:ind w:left="826"/>
              <w:rPr>
                <w:rFonts w:eastAsia="Calibri"/>
                <w:b/>
                <w:sz w:val="24"/>
                <w:szCs w:val="24"/>
                <w:lang w:eastAsia="en-US"/>
              </w:rPr>
            </w:pPr>
            <w:r w:rsidRPr="00F32253">
              <w:rPr>
                <w:rFonts w:eastAsia="Calibri"/>
                <w:sz w:val="24"/>
                <w:szCs w:val="24"/>
                <w:lang w:eastAsia="en-US"/>
              </w:rPr>
              <w:t>М.П.</w:t>
            </w:r>
          </w:p>
        </w:tc>
      </w:tr>
    </w:tbl>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27175A" w:rsidRDefault="0027175A" w:rsidP="00F32253">
      <w:pPr>
        <w:widowControl w:val="0"/>
        <w:suppressAutoHyphens w:val="0"/>
        <w:spacing w:line="264" w:lineRule="auto"/>
        <w:rPr>
          <w:rFonts w:eastAsia="Calibri"/>
          <w:sz w:val="24"/>
          <w:szCs w:val="24"/>
          <w:lang w:eastAsia="en-US"/>
        </w:rPr>
      </w:pPr>
    </w:p>
    <w:p w:rsidR="0027175A" w:rsidRDefault="0027175A" w:rsidP="00F32253">
      <w:pPr>
        <w:widowControl w:val="0"/>
        <w:suppressAutoHyphens w:val="0"/>
        <w:spacing w:line="264" w:lineRule="auto"/>
        <w:rPr>
          <w:rFonts w:eastAsia="Calibri"/>
          <w:sz w:val="24"/>
          <w:szCs w:val="24"/>
          <w:lang w:eastAsia="en-US"/>
        </w:rPr>
      </w:pPr>
    </w:p>
    <w:p w:rsidR="008B16B0" w:rsidRDefault="008B16B0" w:rsidP="00F32253">
      <w:pPr>
        <w:widowControl w:val="0"/>
        <w:suppressAutoHyphens w:val="0"/>
        <w:spacing w:line="264" w:lineRule="auto"/>
        <w:rPr>
          <w:rFonts w:eastAsia="Calibri"/>
          <w:sz w:val="24"/>
          <w:szCs w:val="24"/>
          <w:lang w:eastAsia="en-US"/>
        </w:rPr>
      </w:pPr>
    </w:p>
    <w:p w:rsidR="008B16B0" w:rsidRDefault="008B16B0" w:rsidP="00F32253">
      <w:pPr>
        <w:widowControl w:val="0"/>
        <w:suppressAutoHyphens w:val="0"/>
        <w:spacing w:line="264" w:lineRule="auto"/>
        <w:rPr>
          <w:rFonts w:eastAsia="Calibri"/>
          <w:sz w:val="24"/>
          <w:szCs w:val="24"/>
          <w:lang w:eastAsia="en-US"/>
        </w:rPr>
      </w:pPr>
    </w:p>
    <w:p w:rsidR="008B16B0" w:rsidRDefault="008B16B0" w:rsidP="00F32253">
      <w:pPr>
        <w:widowControl w:val="0"/>
        <w:suppressAutoHyphens w:val="0"/>
        <w:spacing w:line="264" w:lineRule="auto"/>
        <w:rPr>
          <w:rFonts w:eastAsia="Calibri"/>
          <w:sz w:val="24"/>
          <w:szCs w:val="24"/>
          <w:lang w:eastAsia="en-US"/>
        </w:rPr>
      </w:pPr>
    </w:p>
    <w:p w:rsidR="008B16B0" w:rsidRDefault="008B16B0" w:rsidP="00F32253">
      <w:pPr>
        <w:widowControl w:val="0"/>
        <w:suppressAutoHyphens w:val="0"/>
        <w:spacing w:line="264" w:lineRule="auto"/>
        <w:rPr>
          <w:rFonts w:eastAsia="Calibri"/>
          <w:sz w:val="24"/>
          <w:szCs w:val="24"/>
          <w:lang w:eastAsia="en-US"/>
        </w:rPr>
      </w:pPr>
    </w:p>
    <w:p w:rsidR="00F32253" w:rsidRDefault="00F32253" w:rsidP="00F32253">
      <w:pPr>
        <w:widowControl w:val="0"/>
        <w:suppressAutoHyphens w:val="0"/>
        <w:spacing w:line="264" w:lineRule="auto"/>
        <w:rPr>
          <w:rFonts w:eastAsia="Calibri"/>
          <w:sz w:val="24"/>
          <w:szCs w:val="24"/>
          <w:lang w:eastAsia="en-US"/>
        </w:rPr>
      </w:pPr>
    </w:p>
    <w:p w:rsidR="00B13BCD" w:rsidRDefault="00B13BCD" w:rsidP="00F32253">
      <w:pPr>
        <w:widowControl w:val="0"/>
        <w:suppressAutoHyphens w:val="0"/>
        <w:spacing w:line="264" w:lineRule="auto"/>
        <w:rPr>
          <w:rFonts w:eastAsia="Calibri"/>
          <w:sz w:val="24"/>
          <w:szCs w:val="24"/>
          <w:lang w:eastAsia="en-US"/>
        </w:rPr>
      </w:pPr>
    </w:p>
    <w:p w:rsidR="00B13BCD" w:rsidRDefault="00B13BCD" w:rsidP="00F32253">
      <w:pPr>
        <w:widowControl w:val="0"/>
        <w:suppressAutoHyphens w:val="0"/>
        <w:spacing w:line="264" w:lineRule="auto"/>
        <w:rPr>
          <w:rFonts w:eastAsia="Calibri"/>
          <w:sz w:val="24"/>
          <w:szCs w:val="24"/>
          <w:lang w:eastAsia="en-US"/>
        </w:rPr>
      </w:pPr>
    </w:p>
    <w:p w:rsidR="00F32253" w:rsidRPr="00F32253" w:rsidRDefault="00F32253" w:rsidP="00F32253">
      <w:pPr>
        <w:widowControl w:val="0"/>
        <w:tabs>
          <w:tab w:val="left" w:pos="6480"/>
        </w:tabs>
        <w:suppressAutoHyphens w:val="0"/>
        <w:ind w:right="-74" w:firstLine="709"/>
        <w:contextualSpacing/>
        <w:jc w:val="right"/>
        <w:rPr>
          <w:rFonts w:eastAsia="Calibri"/>
          <w:b/>
          <w:sz w:val="24"/>
          <w:szCs w:val="24"/>
          <w:lang w:eastAsia="ru-RU"/>
        </w:rPr>
      </w:pPr>
      <w:r w:rsidRPr="00F32253">
        <w:rPr>
          <w:rFonts w:eastAsia="Calibri"/>
          <w:b/>
          <w:sz w:val="24"/>
          <w:szCs w:val="24"/>
          <w:lang w:eastAsia="ru-RU"/>
        </w:rPr>
        <w:t>Приложение №3</w:t>
      </w:r>
    </w:p>
    <w:p w:rsidR="00F32253" w:rsidRPr="00F32253" w:rsidRDefault="00F32253" w:rsidP="00F32253">
      <w:pPr>
        <w:widowControl w:val="0"/>
        <w:tabs>
          <w:tab w:val="left" w:pos="6480"/>
        </w:tabs>
        <w:suppressAutoHyphens w:val="0"/>
        <w:ind w:right="-2" w:firstLine="709"/>
        <w:contextualSpacing/>
        <w:jc w:val="right"/>
        <w:rPr>
          <w:bCs/>
          <w:sz w:val="24"/>
          <w:szCs w:val="24"/>
          <w:lang w:eastAsia="ru-RU"/>
        </w:rPr>
      </w:pPr>
      <w:r w:rsidRPr="00F32253">
        <w:rPr>
          <w:sz w:val="24"/>
          <w:szCs w:val="24"/>
          <w:lang w:eastAsia="ru-RU"/>
        </w:rPr>
        <w:t xml:space="preserve">к </w:t>
      </w:r>
      <w:r>
        <w:rPr>
          <w:rFonts w:eastAsia="Calibri"/>
          <w:sz w:val="24"/>
          <w:szCs w:val="24"/>
          <w:lang w:eastAsia="en-US"/>
        </w:rPr>
        <w:t>Договору</w:t>
      </w:r>
      <w:r w:rsidRPr="00F32253">
        <w:rPr>
          <w:rFonts w:eastAsia="Calibri"/>
          <w:sz w:val="24"/>
          <w:szCs w:val="24"/>
          <w:lang w:eastAsia="en-US"/>
        </w:rPr>
        <w:t xml:space="preserve"> </w:t>
      </w:r>
      <w:r w:rsidRPr="00F32253">
        <w:rPr>
          <w:sz w:val="24"/>
          <w:szCs w:val="24"/>
          <w:lang w:eastAsia="ru-RU"/>
        </w:rPr>
        <w:t>«__» ____</w:t>
      </w:r>
      <w:r w:rsidR="004F6031">
        <w:rPr>
          <w:sz w:val="24"/>
          <w:szCs w:val="24"/>
          <w:lang w:eastAsia="ru-RU"/>
        </w:rPr>
        <w:t xml:space="preserve"> 2026</w:t>
      </w:r>
      <w:r>
        <w:rPr>
          <w:sz w:val="24"/>
          <w:szCs w:val="24"/>
          <w:lang w:eastAsia="ru-RU"/>
        </w:rPr>
        <w:t>г. № ____</w:t>
      </w:r>
      <w:r w:rsidR="00C40213">
        <w:rPr>
          <w:sz w:val="24"/>
          <w:szCs w:val="24"/>
          <w:lang w:eastAsia="ru-RU"/>
        </w:rPr>
        <w:t>-юр</w:t>
      </w:r>
    </w:p>
    <w:p w:rsidR="00F32253" w:rsidRPr="00F32253" w:rsidRDefault="00F32253" w:rsidP="00F32253">
      <w:pPr>
        <w:widowControl w:val="0"/>
        <w:suppressAutoHyphens w:val="0"/>
        <w:autoSpaceDE w:val="0"/>
        <w:autoSpaceDN w:val="0"/>
        <w:ind w:right="707" w:firstLine="709"/>
        <w:jc w:val="center"/>
        <w:rPr>
          <w:rFonts w:eastAsia="Calibri"/>
          <w:sz w:val="24"/>
          <w:szCs w:val="24"/>
          <w:lang w:eastAsia="en-US"/>
        </w:rPr>
      </w:pPr>
    </w:p>
    <w:p w:rsidR="00F32253" w:rsidRPr="00F32253" w:rsidRDefault="00F32253" w:rsidP="00F32253">
      <w:pPr>
        <w:suppressAutoHyphens w:val="0"/>
        <w:ind w:firstLine="709"/>
        <w:jc w:val="center"/>
        <w:rPr>
          <w:sz w:val="24"/>
          <w:szCs w:val="24"/>
          <w:lang w:eastAsia="en-US"/>
        </w:rPr>
      </w:pPr>
    </w:p>
    <w:p w:rsidR="00F32253" w:rsidRPr="00F32253" w:rsidRDefault="00F32253" w:rsidP="00F32253">
      <w:pPr>
        <w:widowControl w:val="0"/>
        <w:suppressAutoHyphens w:val="0"/>
        <w:spacing w:line="264" w:lineRule="auto"/>
        <w:ind w:firstLine="709"/>
        <w:jc w:val="center"/>
        <w:rPr>
          <w:rFonts w:eastAsia="Calibri"/>
          <w:b/>
          <w:bCs/>
          <w:sz w:val="24"/>
          <w:szCs w:val="24"/>
          <w:lang w:eastAsia="en-US"/>
        </w:rPr>
      </w:pPr>
      <w:r w:rsidRPr="00F32253">
        <w:rPr>
          <w:rFonts w:eastAsia="Calibri"/>
          <w:b/>
          <w:bCs/>
          <w:sz w:val="24"/>
          <w:szCs w:val="24"/>
          <w:lang w:eastAsia="en-US"/>
        </w:rPr>
        <w:t xml:space="preserve">ОТЧЕТ </w:t>
      </w:r>
      <w:r w:rsidR="004F6031">
        <w:rPr>
          <w:rFonts w:eastAsia="Calibri"/>
          <w:b/>
          <w:bCs/>
          <w:sz w:val="24"/>
          <w:szCs w:val="24"/>
          <w:lang w:eastAsia="en-US"/>
        </w:rPr>
        <w:t>ОБ</w:t>
      </w:r>
      <w:r w:rsidRPr="00F32253">
        <w:rPr>
          <w:rFonts w:eastAsia="Calibri"/>
          <w:b/>
          <w:bCs/>
          <w:sz w:val="24"/>
          <w:szCs w:val="24"/>
          <w:lang w:eastAsia="en-US"/>
        </w:rPr>
        <w:t xml:space="preserve"> ОЦЕНКЕ </w:t>
      </w:r>
    </w:p>
    <w:p w:rsidR="00F32253" w:rsidRPr="00F32253" w:rsidRDefault="00F32253" w:rsidP="00F32253">
      <w:pPr>
        <w:widowControl w:val="0"/>
        <w:suppressAutoHyphens w:val="0"/>
        <w:spacing w:line="264" w:lineRule="auto"/>
        <w:ind w:firstLine="709"/>
        <w:jc w:val="center"/>
        <w:rPr>
          <w:rFonts w:eastAsia="Calibri"/>
          <w:bCs/>
          <w:sz w:val="24"/>
          <w:szCs w:val="24"/>
          <w:lang w:eastAsia="en-US"/>
        </w:rPr>
      </w:pPr>
      <w:r w:rsidRPr="00F32253">
        <w:rPr>
          <w:rFonts w:eastAsia="Calibri"/>
          <w:bCs/>
          <w:sz w:val="24"/>
          <w:szCs w:val="24"/>
          <w:lang w:eastAsia="en-US"/>
        </w:rPr>
        <w:t xml:space="preserve">№ </w:t>
      </w:r>
      <w:r w:rsidR="005D7059">
        <w:rPr>
          <w:rFonts w:eastAsia="Calibri"/>
          <w:bCs/>
          <w:sz w:val="24"/>
          <w:szCs w:val="24"/>
          <w:u w:val="single"/>
          <w:lang w:eastAsia="en-US"/>
        </w:rPr>
        <w:t>Л26-077</w:t>
      </w:r>
      <w:r w:rsidRPr="00F32253">
        <w:rPr>
          <w:rFonts w:eastAsia="Calibri"/>
          <w:bCs/>
          <w:sz w:val="24"/>
          <w:szCs w:val="24"/>
          <w:lang w:eastAsia="en-US"/>
        </w:rPr>
        <w:t xml:space="preserve"> от </w:t>
      </w:r>
      <w:r w:rsidR="005D7059">
        <w:rPr>
          <w:rFonts w:eastAsia="Calibri"/>
          <w:bCs/>
          <w:sz w:val="24"/>
          <w:szCs w:val="24"/>
          <w:u w:val="single"/>
          <w:lang w:eastAsia="en-US"/>
        </w:rPr>
        <w:t>13.04.2026</w:t>
      </w:r>
      <w:r w:rsidRPr="00F32253">
        <w:rPr>
          <w:rFonts w:eastAsia="Calibri"/>
          <w:bCs/>
          <w:sz w:val="24"/>
          <w:szCs w:val="24"/>
          <w:lang w:eastAsia="en-US"/>
        </w:rPr>
        <w:t xml:space="preserve"> г.</w:t>
      </w:r>
    </w:p>
    <w:p w:rsidR="00F32253" w:rsidRPr="00F32253" w:rsidRDefault="00F32253" w:rsidP="00F32253">
      <w:pPr>
        <w:widowControl w:val="0"/>
        <w:suppressAutoHyphens w:val="0"/>
        <w:spacing w:line="264" w:lineRule="auto"/>
        <w:ind w:firstLine="709"/>
        <w:jc w:val="both"/>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199"/>
        <w:gridCol w:w="3523"/>
      </w:tblGrid>
      <w:tr w:rsidR="00924780" w:rsidRPr="000D14F7" w:rsidTr="000D14F7">
        <w:tc>
          <w:tcPr>
            <w:tcW w:w="769" w:type="dxa"/>
            <w:shd w:val="clear" w:color="auto" w:fill="auto"/>
          </w:tcPr>
          <w:p w:rsidR="00924780" w:rsidRPr="000D14F7" w:rsidRDefault="00924780" w:rsidP="000D14F7">
            <w:pPr>
              <w:widowControl w:val="0"/>
              <w:suppressAutoHyphens w:val="0"/>
              <w:spacing w:line="264" w:lineRule="auto"/>
              <w:jc w:val="center"/>
              <w:rPr>
                <w:rFonts w:eastAsia="Calibri"/>
                <w:sz w:val="24"/>
                <w:szCs w:val="24"/>
                <w:lang w:eastAsia="en-US"/>
              </w:rPr>
            </w:pPr>
            <w:r w:rsidRPr="000D14F7">
              <w:rPr>
                <w:rFonts w:eastAsia="Calibri"/>
                <w:sz w:val="24"/>
                <w:szCs w:val="24"/>
                <w:lang w:eastAsia="en-US"/>
              </w:rPr>
              <w:t>№ п/п</w:t>
            </w:r>
          </w:p>
        </w:tc>
        <w:tc>
          <w:tcPr>
            <w:tcW w:w="5269" w:type="dxa"/>
            <w:shd w:val="clear" w:color="auto" w:fill="auto"/>
          </w:tcPr>
          <w:p w:rsidR="00924780" w:rsidRPr="000D14F7" w:rsidRDefault="00924780" w:rsidP="000D14F7">
            <w:pPr>
              <w:widowControl w:val="0"/>
              <w:suppressAutoHyphens w:val="0"/>
              <w:spacing w:line="264" w:lineRule="auto"/>
              <w:jc w:val="center"/>
              <w:rPr>
                <w:rFonts w:eastAsia="Calibri"/>
                <w:sz w:val="24"/>
                <w:szCs w:val="24"/>
                <w:lang w:eastAsia="en-US"/>
              </w:rPr>
            </w:pPr>
            <w:r w:rsidRPr="000D14F7">
              <w:rPr>
                <w:rFonts w:eastAsia="Calibri"/>
                <w:sz w:val="24"/>
                <w:szCs w:val="24"/>
                <w:lang w:eastAsia="en-US"/>
              </w:rPr>
              <w:t>Наименование оборудования</w:t>
            </w:r>
          </w:p>
        </w:tc>
        <w:tc>
          <w:tcPr>
            <w:tcW w:w="3568" w:type="dxa"/>
            <w:shd w:val="clear" w:color="auto" w:fill="auto"/>
          </w:tcPr>
          <w:p w:rsidR="00924780" w:rsidRPr="000D14F7" w:rsidRDefault="00924780" w:rsidP="000D14F7">
            <w:pPr>
              <w:widowControl w:val="0"/>
              <w:suppressAutoHyphens w:val="0"/>
              <w:spacing w:line="264" w:lineRule="auto"/>
              <w:jc w:val="center"/>
              <w:rPr>
                <w:rFonts w:eastAsia="Calibri"/>
                <w:sz w:val="24"/>
                <w:szCs w:val="24"/>
                <w:lang w:eastAsia="en-US"/>
              </w:rPr>
            </w:pPr>
            <w:r w:rsidRPr="000D14F7">
              <w:rPr>
                <w:rFonts w:eastAsia="Calibri"/>
                <w:sz w:val="24"/>
                <w:szCs w:val="24"/>
                <w:lang w:eastAsia="en-US"/>
              </w:rPr>
              <w:t>Рыночная стоимость за 1 условную единицу (руб.)</w:t>
            </w:r>
          </w:p>
        </w:tc>
      </w:tr>
      <w:tr w:rsidR="00924780" w:rsidRPr="000D14F7" w:rsidTr="000D14F7">
        <w:tc>
          <w:tcPr>
            <w:tcW w:w="769" w:type="dxa"/>
            <w:shd w:val="clear" w:color="auto" w:fill="auto"/>
          </w:tcPr>
          <w:p w:rsidR="00924780" w:rsidRPr="000D14F7" w:rsidRDefault="00924780" w:rsidP="000D14F7">
            <w:pPr>
              <w:widowControl w:val="0"/>
              <w:suppressAutoHyphens w:val="0"/>
              <w:spacing w:line="264" w:lineRule="auto"/>
              <w:jc w:val="both"/>
              <w:rPr>
                <w:rFonts w:eastAsia="Calibri"/>
                <w:sz w:val="24"/>
                <w:szCs w:val="24"/>
                <w:lang w:eastAsia="en-US"/>
              </w:rPr>
            </w:pPr>
            <w:r w:rsidRPr="000D14F7">
              <w:rPr>
                <w:rFonts w:eastAsia="Calibri"/>
                <w:sz w:val="24"/>
                <w:szCs w:val="24"/>
                <w:lang w:eastAsia="en-US"/>
              </w:rPr>
              <w:t>1</w:t>
            </w:r>
          </w:p>
        </w:tc>
        <w:tc>
          <w:tcPr>
            <w:tcW w:w="5269" w:type="dxa"/>
            <w:shd w:val="clear" w:color="auto" w:fill="auto"/>
          </w:tcPr>
          <w:p w:rsidR="00924780" w:rsidRPr="000D14F7" w:rsidRDefault="00924780" w:rsidP="000D14F7">
            <w:pPr>
              <w:widowControl w:val="0"/>
              <w:suppressAutoHyphens w:val="0"/>
              <w:spacing w:line="264" w:lineRule="auto"/>
              <w:jc w:val="both"/>
              <w:rPr>
                <w:rFonts w:eastAsia="Calibri"/>
                <w:sz w:val="24"/>
                <w:szCs w:val="24"/>
                <w:lang w:eastAsia="en-US"/>
              </w:rPr>
            </w:pPr>
            <w:r w:rsidRPr="000D14F7">
              <w:rPr>
                <w:rFonts w:eastAsia="Calibri"/>
                <w:sz w:val="24"/>
                <w:szCs w:val="24"/>
                <w:lang w:eastAsia="en-US"/>
              </w:rPr>
              <w:t>Лом черных металлов (сталь) – 3773,30 кг</w:t>
            </w:r>
          </w:p>
        </w:tc>
        <w:tc>
          <w:tcPr>
            <w:tcW w:w="3568" w:type="dxa"/>
            <w:shd w:val="clear" w:color="auto" w:fill="auto"/>
          </w:tcPr>
          <w:p w:rsidR="00924780" w:rsidRPr="000D14F7" w:rsidRDefault="00924780" w:rsidP="000D14F7">
            <w:pPr>
              <w:widowControl w:val="0"/>
              <w:suppressAutoHyphens w:val="0"/>
              <w:spacing w:line="264" w:lineRule="auto"/>
              <w:jc w:val="center"/>
              <w:rPr>
                <w:rFonts w:eastAsia="Calibri"/>
                <w:sz w:val="24"/>
                <w:szCs w:val="24"/>
                <w:lang w:eastAsia="en-US"/>
              </w:rPr>
            </w:pPr>
            <w:r w:rsidRPr="000D14F7">
              <w:rPr>
                <w:rFonts w:eastAsia="Calibri"/>
                <w:sz w:val="24"/>
                <w:szCs w:val="24"/>
                <w:lang w:eastAsia="en-US"/>
              </w:rPr>
              <w:t>10,97</w:t>
            </w:r>
          </w:p>
        </w:tc>
      </w:tr>
    </w:tbl>
    <w:p w:rsidR="00F32253" w:rsidRPr="00F32253" w:rsidRDefault="00F32253" w:rsidP="00924780">
      <w:pPr>
        <w:widowControl w:val="0"/>
        <w:suppressAutoHyphens w:val="0"/>
        <w:spacing w:line="264" w:lineRule="auto"/>
        <w:jc w:val="both"/>
        <w:rPr>
          <w:rFonts w:eastAsia="Calibri"/>
          <w:sz w:val="24"/>
          <w:szCs w:val="24"/>
          <w:lang w:eastAsia="en-US"/>
        </w:rPr>
      </w:pPr>
    </w:p>
    <w:p w:rsidR="00F32253" w:rsidRPr="00F32253" w:rsidRDefault="00F32253" w:rsidP="00F32253">
      <w:pPr>
        <w:widowControl w:val="0"/>
        <w:suppressAutoHyphens w:val="0"/>
        <w:spacing w:line="264" w:lineRule="auto"/>
        <w:ind w:firstLine="709"/>
        <w:jc w:val="both"/>
        <w:rPr>
          <w:rFonts w:eastAsia="Calibri"/>
          <w:sz w:val="24"/>
          <w:szCs w:val="24"/>
          <w:lang w:eastAsia="en-US"/>
        </w:rPr>
      </w:pPr>
    </w:p>
    <w:p w:rsidR="00F32253" w:rsidRPr="00F32253" w:rsidRDefault="00F32253" w:rsidP="00F32253">
      <w:pPr>
        <w:widowControl w:val="0"/>
        <w:suppressAutoHyphens w:val="0"/>
        <w:spacing w:line="264" w:lineRule="auto"/>
        <w:ind w:firstLine="709"/>
        <w:jc w:val="both"/>
        <w:rPr>
          <w:rFonts w:eastAsia="Calibri"/>
          <w:sz w:val="24"/>
          <w:szCs w:val="24"/>
          <w:lang w:eastAsia="en-US"/>
        </w:rPr>
      </w:pPr>
    </w:p>
    <w:p w:rsidR="00F32253" w:rsidRPr="00F32253" w:rsidRDefault="00F32253" w:rsidP="00F32253">
      <w:pPr>
        <w:widowControl w:val="0"/>
        <w:suppressAutoHyphens w:val="0"/>
        <w:spacing w:line="264" w:lineRule="auto"/>
        <w:ind w:firstLine="709"/>
        <w:jc w:val="both"/>
        <w:rPr>
          <w:rFonts w:eastAsia="Calibri"/>
          <w:sz w:val="24"/>
          <w:szCs w:val="24"/>
          <w:lang w:eastAsia="en-US"/>
        </w:rPr>
      </w:pPr>
    </w:p>
    <w:p w:rsidR="00F32253" w:rsidRPr="00F32253" w:rsidRDefault="00F32253" w:rsidP="00F32253">
      <w:pPr>
        <w:widowControl w:val="0"/>
        <w:suppressAutoHyphens w:val="0"/>
        <w:spacing w:line="264" w:lineRule="auto"/>
        <w:ind w:firstLine="709"/>
        <w:jc w:val="both"/>
        <w:rPr>
          <w:rFonts w:eastAsia="Calibri"/>
          <w:sz w:val="24"/>
          <w:szCs w:val="24"/>
          <w:lang w:eastAsia="en-US"/>
        </w:rPr>
      </w:pPr>
    </w:p>
    <w:p w:rsidR="00F32253" w:rsidRPr="00F32253" w:rsidRDefault="00F32253" w:rsidP="00F32253">
      <w:pPr>
        <w:widowControl w:val="0"/>
        <w:suppressAutoHyphens w:val="0"/>
        <w:spacing w:line="264" w:lineRule="auto"/>
        <w:ind w:firstLine="709"/>
        <w:rPr>
          <w:rFonts w:eastAsia="Calibri"/>
          <w:sz w:val="24"/>
          <w:szCs w:val="24"/>
          <w:lang w:eastAsia="en-US"/>
        </w:rPr>
      </w:pPr>
    </w:p>
    <w:p w:rsidR="00F32253" w:rsidRPr="00F32253" w:rsidRDefault="00F32253" w:rsidP="00F32253">
      <w:pPr>
        <w:widowControl w:val="0"/>
        <w:suppressAutoHyphens w:val="0"/>
        <w:spacing w:line="264" w:lineRule="auto"/>
        <w:ind w:firstLine="709"/>
        <w:rPr>
          <w:rFonts w:eastAsia="Calibri"/>
          <w:sz w:val="24"/>
          <w:szCs w:val="24"/>
          <w:lang w:eastAsia="en-US"/>
        </w:rPr>
      </w:pPr>
    </w:p>
    <w:tbl>
      <w:tblPr>
        <w:tblW w:w="10641" w:type="dxa"/>
        <w:tblInd w:w="-72" w:type="dxa"/>
        <w:tblCellMar>
          <w:left w:w="70" w:type="dxa"/>
          <w:right w:w="70" w:type="dxa"/>
        </w:tblCellMar>
        <w:tblLook w:val="0000" w:firstRow="0" w:lastRow="0" w:firstColumn="0" w:lastColumn="0" w:noHBand="0" w:noVBand="0"/>
      </w:tblPr>
      <w:tblGrid>
        <w:gridCol w:w="4921"/>
        <w:gridCol w:w="5720"/>
      </w:tblGrid>
      <w:tr w:rsidR="00F32253" w:rsidRPr="00F32253" w:rsidTr="00924780">
        <w:trPr>
          <w:trHeight w:val="1082"/>
        </w:trPr>
        <w:tc>
          <w:tcPr>
            <w:tcW w:w="4921" w:type="dxa"/>
            <w:tcMar>
              <w:left w:w="0" w:type="dxa"/>
              <w:bottom w:w="0" w:type="dxa"/>
              <w:right w:w="0" w:type="dxa"/>
            </w:tcMar>
          </w:tcPr>
          <w:p w:rsidR="00F32253" w:rsidRPr="00F32253" w:rsidRDefault="00F32253" w:rsidP="00F32253">
            <w:pPr>
              <w:widowControl w:val="0"/>
              <w:suppressAutoHyphens w:val="0"/>
              <w:spacing w:line="264" w:lineRule="auto"/>
              <w:rPr>
                <w:rFonts w:eastAsia="Calibri"/>
                <w:b/>
                <w:sz w:val="24"/>
                <w:szCs w:val="24"/>
                <w:lang w:eastAsia="en-US"/>
              </w:rPr>
            </w:pPr>
          </w:p>
          <w:p w:rsidR="00F32253" w:rsidRPr="00F32253" w:rsidRDefault="00C40213" w:rsidP="00F32253">
            <w:pPr>
              <w:widowControl w:val="0"/>
              <w:suppressAutoHyphens w:val="0"/>
              <w:spacing w:line="264" w:lineRule="auto"/>
              <w:rPr>
                <w:rFonts w:eastAsia="Calibri"/>
                <w:b/>
                <w:sz w:val="24"/>
                <w:szCs w:val="24"/>
                <w:lang w:eastAsia="en-US"/>
              </w:rPr>
            </w:pPr>
            <w:r>
              <w:rPr>
                <w:rFonts w:eastAsia="Calibri"/>
                <w:b/>
                <w:sz w:val="24"/>
                <w:szCs w:val="24"/>
                <w:lang w:eastAsia="en-US"/>
              </w:rPr>
              <w:t>З</w:t>
            </w:r>
            <w:r w:rsidR="00F32253" w:rsidRPr="00F32253">
              <w:rPr>
                <w:rFonts w:eastAsia="Calibri"/>
                <w:b/>
                <w:sz w:val="24"/>
                <w:szCs w:val="24"/>
                <w:lang w:eastAsia="en-US"/>
              </w:rPr>
              <w:t>аказчик:</w:t>
            </w:r>
          </w:p>
          <w:p w:rsidR="00F32253" w:rsidRPr="00F32253" w:rsidRDefault="00F32253" w:rsidP="00F32253">
            <w:pPr>
              <w:widowControl w:val="0"/>
              <w:suppressAutoHyphens w:val="0"/>
              <w:spacing w:line="264" w:lineRule="auto"/>
              <w:rPr>
                <w:rFonts w:eastAsia="Calibri"/>
                <w:sz w:val="24"/>
                <w:szCs w:val="24"/>
                <w:lang w:eastAsia="en-US"/>
              </w:rPr>
            </w:pPr>
            <w:r w:rsidRPr="00F32253">
              <w:rPr>
                <w:rFonts w:eastAsia="Calibri"/>
                <w:sz w:val="24"/>
                <w:szCs w:val="24"/>
                <w:lang w:eastAsia="en-US"/>
              </w:rPr>
              <w:t>_____________/</w:t>
            </w:r>
            <w:r w:rsidR="004F6031">
              <w:rPr>
                <w:rFonts w:eastAsia="Calibri"/>
                <w:sz w:val="24"/>
                <w:szCs w:val="24"/>
                <w:u w:val="single"/>
                <w:lang w:eastAsia="en-US"/>
              </w:rPr>
              <w:t>А.Ю. Русин</w:t>
            </w:r>
            <w:r w:rsidRPr="00F32253">
              <w:rPr>
                <w:rFonts w:eastAsia="Calibri"/>
                <w:sz w:val="24"/>
                <w:szCs w:val="24"/>
                <w:lang w:eastAsia="en-US"/>
              </w:rPr>
              <w:t xml:space="preserve">/ </w:t>
            </w:r>
          </w:p>
          <w:p w:rsidR="00F32253" w:rsidRPr="00F32253" w:rsidRDefault="00F32253" w:rsidP="00F32253">
            <w:pPr>
              <w:widowControl w:val="0"/>
              <w:suppressAutoHyphens w:val="0"/>
              <w:spacing w:line="264" w:lineRule="auto"/>
              <w:rPr>
                <w:rFonts w:eastAsia="Calibri"/>
                <w:sz w:val="24"/>
                <w:szCs w:val="24"/>
                <w:lang w:eastAsia="en-US"/>
              </w:rPr>
            </w:pPr>
          </w:p>
          <w:p w:rsidR="00F32253" w:rsidRPr="00F32253" w:rsidRDefault="004F6031" w:rsidP="00F32253">
            <w:pPr>
              <w:widowControl w:val="0"/>
              <w:suppressAutoHyphens w:val="0"/>
              <w:spacing w:line="264" w:lineRule="auto"/>
              <w:rPr>
                <w:rFonts w:eastAsia="Calibri"/>
                <w:sz w:val="24"/>
                <w:szCs w:val="24"/>
                <w:lang w:eastAsia="en-US"/>
              </w:rPr>
            </w:pPr>
            <w:r>
              <w:rPr>
                <w:rFonts w:eastAsia="Calibri"/>
                <w:sz w:val="24"/>
                <w:szCs w:val="24"/>
                <w:lang w:eastAsia="en-US"/>
              </w:rPr>
              <w:t>«___» __________ 2026</w:t>
            </w:r>
            <w:r w:rsidR="00F32253" w:rsidRPr="00F32253">
              <w:rPr>
                <w:rFonts w:eastAsia="Calibri"/>
                <w:sz w:val="24"/>
                <w:szCs w:val="24"/>
                <w:lang w:eastAsia="en-US"/>
              </w:rPr>
              <w:t>г.</w:t>
            </w:r>
          </w:p>
          <w:p w:rsidR="00F32253" w:rsidRPr="00F32253" w:rsidRDefault="00F32253" w:rsidP="00F32253">
            <w:pPr>
              <w:widowControl w:val="0"/>
              <w:suppressAutoHyphens w:val="0"/>
              <w:spacing w:line="264" w:lineRule="auto"/>
              <w:rPr>
                <w:rFonts w:eastAsia="Calibri"/>
                <w:b/>
                <w:sz w:val="24"/>
                <w:szCs w:val="24"/>
                <w:lang w:eastAsia="en-US"/>
              </w:rPr>
            </w:pPr>
            <w:r w:rsidRPr="00F32253">
              <w:rPr>
                <w:rFonts w:eastAsia="Calibri"/>
                <w:sz w:val="24"/>
                <w:szCs w:val="24"/>
                <w:lang w:eastAsia="en-US"/>
              </w:rPr>
              <w:t>М.П.</w:t>
            </w:r>
          </w:p>
        </w:tc>
        <w:tc>
          <w:tcPr>
            <w:tcW w:w="5720" w:type="dxa"/>
            <w:tcMar>
              <w:left w:w="0" w:type="dxa"/>
              <w:bottom w:w="0" w:type="dxa"/>
              <w:right w:w="0" w:type="dxa"/>
            </w:tcMar>
          </w:tcPr>
          <w:p w:rsidR="00F32253" w:rsidRPr="00F32253" w:rsidRDefault="00F32253" w:rsidP="00924780">
            <w:pPr>
              <w:widowControl w:val="0"/>
              <w:suppressAutoHyphens w:val="0"/>
              <w:spacing w:line="264" w:lineRule="auto"/>
              <w:ind w:left="968"/>
              <w:rPr>
                <w:rFonts w:eastAsia="Calibri"/>
                <w:b/>
                <w:sz w:val="24"/>
                <w:szCs w:val="24"/>
                <w:lang w:eastAsia="en-US"/>
              </w:rPr>
            </w:pPr>
          </w:p>
          <w:p w:rsidR="00F32253" w:rsidRPr="00F32253" w:rsidRDefault="00F32253" w:rsidP="00924780">
            <w:pPr>
              <w:widowControl w:val="0"/>
              <w:suppressAutoHyphens w:val="0"/>
              <w:spacing w:line="264" w:lineRule="auto"/>
              <w:ind w:left="968"/>
              <w:rPr>
                <w:rFonts w:eastAsia="Calibri"/>
                <w:b/>
                <w:sz w:val="24"/>
                <w:szCs w:val="24"/>
                <w:lang w:eastAsia="en-US"/>
              </w:rPr>
            </w:pPr>
            <w:r w:rsidRPr="00F32253">
              <w:rPr>
                <w:rFonts w:eastAsia="Calibri"/>
                <w:b/>
                <w:sz w:val="24"/>
                <w:szCs w:val="24"/>
                <w:lang w:eastAsia="en-US"/>
              </w:rPr>
              <w:t xml:space="preserve">Исполнитель: </w:t>
            </w:r>
          </w:p>
          <w:p w:rsidR="00F32253" w:rsidRPr="00B13BCD" w:rsidRDefault="00F32253" w:rsidP="00924780">
            <w:pPr>
              <w:widowControl w:val="0"/>
              <w:suppressAutoHyphens w:val="0"/>
              <w:spacing w:line="264" w:lineRule="auto"/>
              <w:ind w:left="968"/>
              <w:rPr>
                <w:rFonts w:eastAsia="Calibri"/>
                <w:sz w:val="24"/>
                <w:szCs w:val="24"/>
                <w:lang w:eastAsia="en-US"/>
              </w:rPr>
            </w:pPr>
            <w:r w:rsidRPr="00F32253">
              <w:rPr>
                <w:rFonts w:eastAsia="Calibri"/>
                <w:sz w:val="24"/>
                <w:szCs w:val="24"/>
                <w:lang w:eastAsia="en-US"/>
              </w:rPr>
              <w:t xml:space="preserve">______________ </w:t>
            </w:r>
            <w:r w:rsidRPr="00B13BCD">
              <w:rPr>
                <w:rFonts w:eastAsia="Calibri"/>
                <w:sz w:val="24"/>
                <w:szCs w:val="24"/>
                <w:lang w:eastAsia="en-US"/>
              </w:rPr>
              <w:t>/</w:t>
            </w:r>
            <w:r w:rsidR="004F5720" w:rsidRPr="00B13BCD">
              <w:t xml:space="preserve"> </w:t>
            </w:r>
            <w:r w:rsidR="004F6031" w:rsidRPr="00B13BCD">
              <w:rPr>
                <w:sz w:val="24"/>
                <w:szCs w:val="24"/>
              </w:rPr>
              <w:t>__________</w:t>
            </w:r>
            <w:r w:rsidR="004F5720" w:rsidRPr="00B13BCD">
              <w:rPr>
                <w:rFonts w:eastAsia="Calibri"/>
                <w:sz w:val="24"/>
                <w:szCs w:val="24"/>
                <w:lang w:eastAsia="en-US"/>
              </w:rPr>
              <w:t xml:space="preserve"> </w:t>
            </w:r>
            <w:r w:rsidRPr="00B13BCD">
              <w:rPr>
                <w:rFonts w:eastAsia="Calibri"/>
                <w:sz w:val="24"/>
                <w:szCs w:val="24"/>
                <w:lang w:eastAsia="en-US"/>
              </w:rPr>
              <w:t>/</w:t>
            </w:r>
          </w:p>
          <w:p w:rsidR="00F32253" w:rsidRPr="00B13BCD" w:rsidRDefault="00F32253" w:rsidP="00924780">
            <w:pPr>
              <w:widowControl w:val="0"/>
              <w:suppressAutoHyphens w:val="0"/>
              <w:spacing w:line="264" w:lineRule="auto"/>
              <w:ind w:left="968"/>
              <w:rPr>
                <w:rFonts w:eastAsia="Calibri"/>
                <w:sz w:val="24"/>
                <w:szCs w:val="24"/>
                <w:lang w:eastAsia="en-US"/>
              </w:rPr>
            </w:pPr>
          </w:p>
          <w:p w:rsidR="00F32253" w:rsidRPr="00F32253" w:rsidRDefault="004F6031" w:rsidP="00924780">
            <w:pPr>
              <w:widowControl w:val="0"/>
              <w:suppressAutoHyphens w:val="0"/>
              <w:spacing w:line="264" w:lineRule="auto"/>
              <w:ind w:left="968"/>
              <w:rPr>
                <w:rFonts w:eastAsia="Calibri"/>
                <w:sz w:val="24"/>
                <w:szCs w:val="24"/>
                <w:lang w:eastAsia="en-US"/>
              </w:rPr>
            </w:pPr>
            <w:r>
              <w:rPr>
                <w:rFonts w:eastAsia="Calibri"/>
                <w:sz w:val="24"/>
                <w:szCs w:val="24"/>
                <w:lang w:eastAsia="en-US"/>
              </w:rPr>
              <w:t>«___» __________ 2026</w:t>
            </w:r>
            <w:r w:rsidR="00F32253" w:rsidRPr="00F32253">
              <w:rPr>
                <w:rFonts w:eastAsia="Calibri"/>
                <w:sz w:val="24"/>
                <w:szCs w:val="24"/>
                <w:lang w:eastAsia="en-US"/>
              </w:rPr>
              <w:t>г.</w:t>
            </w:r>
          </w:p>
          <w:p w:rsidR="00F32253" w:rsidRPr="00F32253" w:rsidRDefault="00F32253" w:rsidP="00924780">
            <w:pPr>
              <w:widowControl w:val="0"/>
              <w:suppressAutoHyphens w:val="0"/>
              <w:spacing w:line="264" w:lineRule="auto"/>
              <w:ind w:left="968"/>
              <w:rPr>
                <w:rFonts w:eastAsia="Calibri"/>
                <w:b/>
                <w:sz w:val="24"/>
                <w:szCs w:val="24"/>
                <w:lang w:eastAsia="en-US"/>
              </w:rPr>
            </w:pPr>
            <w:r w:rsidRPr="00F32253">
              <w:rPr>
                <w:rFonts w:eastAsia="Calibri"/>
                <w:sz w:val="24"/>
                <w:szCs w:val="24"/>
                <w:lang w:eastAsia="en-US"/>
              </w:rPr>
              <w:t>М.П.</w:t>
            </w:r>
          </w:p>
        </w:tc>
      </w:tr>
    </w:tbl>
    <w:p w:rsidR="00F32253" w:rsidRPr="00F32253" w:rsidRDefault="00F32253" w:rsidP="00F32253">
      <w:pPr>
        <w:widowControl w:val="0"/>
        <w:suppressAutoHyphens w:val="0"/>
        <w:spacing w:line="264" w:lineRule="auto"/>
        <w:rPr>
          <w:rFonts w:eastAsia="Calibri"/>
          <w:sz w:val="24"/>
          <w:szCs w:val="24"/>
          <w:lang w:eastAsia="en-US"/>
        </w:rPr>
      </w:pPr>
    </w:p>
    <w:sectPr w:rsidR="00F32253" w:rsidRPr="00F32253" w:rsidSect="00DE5F6D">
      <w:headerReference w:type="default" r:id="rId22"/>
      <w:pgSz w:w="11906" w:h="16838"/>
      <w:pgMar w:top="1134" w:right="709" w:bottom="567" w:left="1701" w:header="709" w:footer="159"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F9F" w:rsidRDefault="00BB0F9F">
      <w:r>
        <w:separator/>
      </w:r>
    </w:p>
  </w:endnote>
  <w:endnote w:type="continuationSeparator" w:id="0">
    <w:p w:rsidR="00BB0F9F" w:rsidRDefault="00BB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HeliosC">
    <w:charset w:val="CC"/>
    <w:family w:val="swiss"/>
    <w:pitch w:val="default"/>
  </w:font>
  <w:font w:name="Myriad Pro Light">
    <w:altName w:val="Arial"/>
    <w:charset w:val="00"/>
    <w:family w:val="swiss"/>
    <w:pitch w:val="variable"/>
  </w:font>
  <w:font w:name="Antiqua">
    <w:altName w:val="Times New Roman"/>
    <w:charset w:val="00"/>
    <w:family w:val="auto"/>
    <w:pitch w:val="default"/>
  </w:font>
  <w:font w:name="SchoolBookC">
    <w:altName w:val="Courier New"/>
    <w:charset w:val="00"/>
    <w:family w:val="decorative"/>
    <w:pitch w:val="variable"/>
  </w:font>
  <w:font w:name="AvantGardeGothicC">
    <w:charset w:val="CC"/>
    <w:family w:val="decorative"/>
    <w:pitch w:val="default"/>
  </w:font>
  <w:font w:name="GaramondNarrowC">
    <w:altName w:val="Courier New"/>
    <w:charset w:val="00"/>
    <w:family w:val="roman"/>
    <w:pitch w:val="variable"/>
  </w:font>
  <w:font w:name="GaramondC">
    <w:altName w:val="Courier New"/>
    <w:charset w:val="00"/>
    <w:family w:val="roman"/>
    <w:pitch w:val="variable"/>
  </w:font>
  <w:font w:name="IJLCL E+ Helvetica">
    <w:altName w:val="Arial"/>
    <w:charset w:val="00"/>
    <w:family w:val="swiss"/>
    <w:pitch w:val="default"/>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ГОСТ тип А">
    <w:altName w:val="Arial"/>
    <w:charset w:val="CC"/>
    <w:family w:val="swiss"/>
    <w:pitch w:val="variable"/>
  </w:font>
  <w:font w:name="DejaVu Sans">
    <w:charset w:val="CC"/>
    <w:family w:val="swiss"/>
    <w:pitch w:val="variable"/>
    <w:sig w:usb0="E7002EFF" w:usb1="D200FDFF" w:usb2="0A24602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F9F" w:rsidRDefault="00BB0F9F">
      <w:r>
        <w:separator/>
      </w:r>
    </w:p>
  </w:footnote>
  <w:footnote w:type="continuationSeparator" w:id="0">
    <w:p w:rsidR="00BB0F9F" w:rsidRDefault="00BB0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6D" w:rsidRDefault="00DE5F6D">
    <w:pPr>
      <w:pStyle w:val="afff0"/>
      <w:jc w:val="center"/>
    </w:pPr>
    <w:r>
      <w:fldChar w:fldCharType="begin"/>
    </w:r>
    <w:r>
      <w:instrText>PAGE   \* MERGEFORMAT</w:instrText>
    </w:r>
    <w:r>
      <w:fldChar w:fldCharType="separate"/>
    </w:r>
    <w:r w:rsidR="00280E16">
      <w:rPr>
        <w:noProof/>
      </w:rPr>
      <w:t>12</w:t>
    </w:r>
    <w:r>
      <w:fldChar w:fldCharType="end"/>
    </w:r>
  </w:p>
  <w:p w:rsidR="00DE5F6D" w:rsidRDefault="00DE5F6D">
    <w:pPr>
      <w:pStyle w:val="af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209"/>
        </w:tabs>
        <w:ind w:left="1209" w:hanging="360"/>
      </w:pPr>
      <w:rPr>
        <w:rFonts w:ascii="Symbol" w:hAnsi="Symbol" w:cs="Symbol"/>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926"/>
        </w:tabs>
        <w:ind w:left="926" w:hanging="360"/>
      </w:pPr>
    </w:lvl>
  </w:abstractNum>
  <w:abstractNum w:abstractNumId="3" w15:restartNumberingAfterBreak="0">
    <w:nsid w:val="00000004"/>
    <w:multiLevelType w:val="multilevel"/>
    <w:tmpl w:val="00000004"/>
    <w:name w:val="WW8Num20"/>
    <w:lvl w:ilvl="0">
      <w:start w:val="1"/>
      <w:numFmt w:val="bullet"/>
      <w:lvlText w:val=""/>
      <w:lvlJc w:val="left"/>
      <w:pPr>
        <w:tabs>
          <w:tab w:val="num" w:pos="1423"/>
        </w:tabs>
        <w:ind w:left="1423" w:hanging="355"/>
      </w:pPr>
      <w:rPr>
        <w:rFonts w:ascii="Wingdings" w:hAnsi="Wingdings" w:cs="Wingdings"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Symbol" w:hAnsi="Symbol" w:cs="Symbol" w:hint="default"/>
      </w:rPr>
    </w:lvl>
    <w:lvl w:ilvl="5">
      <w:start w:val="1"/>
      <w:numFmt w:val="bullet"/>
      <w:lvlText w:val=""/>
      <w:lvlJc w:val="left"/>
      <w:pPr>
        <w:tabs>
          <w:tab w:val="num" w:pos="3228"/>
        </w:tabs>
        <w:ind w:left="3228" w:hanging="360"/>
      </w:pPr>
      <w:rPr>
        <w:rFonts w:ascii="Wingdings" w:hAnsi="Wingdings" w:cs="Wingdings" w:hint="default"/>
      </w:rPr>
    </w:lvl>
    <w:lvl w:ilvl="6">
      <w:start w:val="1"/>
      <w:numFmt w:val="bullet"/>
      <w:lvlText w:val=""/>
      <w:lvlJc w:val="left"/>
      <w:pPr>
        <w:tabs>
          <w:tab w:val="num" w:pos="3588"/>
        </w:tabs>
        <w:ind w:left="3588" w:hanging="360"/>
      </w:pPr>
      <w:rPr>
        <w:rFonts w:ascii="Wingdings" w:hAnsi="Wingdings" w:cs="Wingdings" w:hint="default"/>
      </w:rPr>
    </w:lvl>
    <w:lvl w:ilvl="7">
      <w:start w:val="1"/>
      <w:numFmt w:val="bullet"/>
      <w:lvlText w:val=""/>
      <w:lvlJc w:val="left"/>
      <w:pPr>
        <w:tabs>
          <w:tab w:val="num" w:pos="3948"/>
        </w:tabs>
        <w:ind w:left="3948" w:hanging="360"/>
      </w:pPr>
      <w:rPr>
        <w:rFonts w:ascii="Symbol" w:hAnsi="Symbol" w:cs="Symbol" w:hint="default"/>
      </w:rPr>
    </w:lvl>
    <w:lvl w:ilvl="8">
      <w:start w:val="1"/>
      <w:numFmt w:val="bullet"/>
      <w:lvlText w:val=""/>
      <w:lvlJc w:val="left"/>
      <w:pPr>
        <w:tabs>
          <w:tab w:val="num" w:pos="4308"/>
        </w:tabs>
        <w:ind w:left="4308" w:hanging="360"/>
      </w:pPr>
      <w:rPr>
        <w:rFonts w:ascii="Symbol" w:hAnsi="Symbol" w:cs="Symbol" w:hint="default"/>
      </w:rPr>
    </w:lvl>
  </w:abstractNum>
  <w:abstractNum w:abstractNumId="4" w15:restartNumberingAfterBreak="0">
    <w:nsid w:val="00000005"/>
    <w:multiLevelType w:val="singleLevel"/>
    <w:tmpl w:val="00000005"/>
    <w:name w:val="WW8Num21"/>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15:restartNumberingAfterBreak="0">
    <w:nsid w:val="00000006"/>
    <w:multiLevelType w:val="singleLevel"/>
    <w:tmpl w:val="00000006"/>
    <w:name w:val="WW8Num22"/>
    <w:lvl w:ilvl="0">
      <w:start w:val="1"/>
      <w:numFmt w:val="none"/>
      <w:suff w:val="nothing"/>
      <w:lvlText w:val="Задание"/>
      <w:lvlJc w:val="left"/>
      <w:pPr>
        <w:tabs>
          <w:tab w:val="num" w:pos="0"/>
        </w:tabs>
        <w:ind w:left="0" w:firstLine="0"/>
      </w:pPr>
      <w:rPr>
        <w:rFonts w:hint="default"/>
        <w:color w:val="0000FF"/>
      </w:rPr>
    </w:lvl>
  </w:abstractNum>
  <w:abstractNum w:abstractNumId="6" w15:restartNumberingAfterBreak="0">
    <w:nsid w:val="00000007"/>
    <w:multiLevelType w:val="singleLevel"/>
    <w:tmpl w:val="00000007"/>
    <w:name w:val="WW8Num23"/>
    <w:lvl w:ilvl="0">
      <w:start w:val="1"/>
      <w:numFmt w:val="bullet"/>
      <w:lvlText w:val="–"/>
      <w:lvlJc w:val="left"/>
      <w:pPr>
        <w:tabs>
          <w:tab w:val="num" w:pos="814"/>
        </w:tabs>
        <w:ind w:left="0" w:firstLine="454"/>
      </w:pPr>
      <w:rPr>
        <w:rFonts w:ascii="Times New Roman" w:hAnsi="Times New Roman" w:cs="Times New Roman" w:hint="default"/>
      </w:rPr>
    </w:lvl>
  </w:abstractNum>
  <w:abstractNum w:abstractNumId="7" w15:restartNumberingAfterBreak="0">
    <w:nsid w:val="00000008"/>
    <w:multiLevelType w:val="singleLevel"/>
    <w:tmpl w:val="00000008"/>
    <w:name w:val="WW8Num2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09"/>
    <w:multiLevelType w:val="multilevel"/>
    <w:tmpl w:val="00000009"/>
    <w:name w:val="WW8Num2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0000000A"/>
    <w:multiLevelType w:val="multilevel"/>
    <w:tmpl w:val="0000000A"/>
    <w:name w:val="WW8Num28"/>
    <w:lvl w:ilvl="0">
      <w:start w:val="1"/>
      <w:numFmt w:val="decimal"/>
      <w:lvlText w:val="%1"/>
      <w:lvlJc w:val="left"/>
      <w:pPr>
        <w:tabs>
          <w:tab w:val="num" w:pos="1134"/>
        </w:tabs>
        <w:ind w:left="851" w:firstLine="0"/>
      </w:pPr>
      <w:rPr>
        <w:rFonts w:hint="default"/>
      </w:rPr>
    </w:lvl>
    <w:lvl w:ilvl="1">
      <w:start w:val="1"/>
      <w:numFmt w:val="decimal"/>
      <w:lvlText w:val="%1.%2"/>
      <w:lvlJc w:val="left"/>
      <w:pPr>
        <w:tabs>
          <w:tab w:val="num" w:pos="1021"/>
        </w:tabs>
        <w:ind w:left="568" w:firstLine="0"/>
      </w:pPr>
      <w:rPr>
        <w:rFonts w:hint="default"/>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814"/>
        </w:tabs>
        <w:ind w:left="851" w:firstLine="0"/>
      </w:pPr>
      <w:rPr>
        <w:rFonts w:hint="default"/>
      </w:rPr>
    </w:lvl>
    <w:lvl w:ilvl="4">
      <w:start w:val="1"/>
      <w:numFmt w:val="decimal"/>
      <w:lvlText w:val="%1.%2.%3.%4.%5"/>
      <w:lvlJc w:val="left"/>
      <w:pPr>
        <w:tabs>
          <w:tab w:val="num" w:pos="1985"/>
        </w:tabs>
        <w:ind w:left="851" w:firstLine="0"/>
      </w:pPr>
      <w:rPr>
        <w:rFonts w:hint="default"/>
      </w:rPr>
    </w:lvl>
    <w:lvl w:ilvl="5">
      <w:start w:val="1"/>
      <w:numFmt w:val="decimal"/>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0" w15:restartNumberingAfterBreak="0">
    <w:nsid w:val="0000000B"/>
    <w:multiLevelType w:val="singleLevel"/>
    <w:tmpl w:val="0000000B"/>
    <w:name w:val="WW8Num29"/>
    <w:lvl w:ilvl="0">
      <w:start w:val="1"/>
      <w:numFmt w:val="bullet"/>
      <w:lvlText w:val=""/>
      <w:lvlJc w:val="left"/>
      <w:pPr>
        <w:tabs>
          <w:tab w:val="num" w:pos="927"/>
        </w:tabs>
        <w:ind w:left="927" w:hanging="360"/>
      </w:pPr>
      <w:rPr>
        <w:rFonts w:ascii="Symbol" w:hAnsi="Symbol" w:cs="Symbol" w:hint="default"/>
      </w:rPr>
    </w:lvl>
  </w:abstractNum>
  <w:abstractNum w:abstractNumId="11" w15:restartNumberingAfterBreak="0">
    <w:nsid w:val="0000000C"/>
    <w:multiLevelType w:val="singleLevel"/>
    <w:tmpl w:val="0000000C"/>
    <w:name w:val="WW8Num30"/>
    <w:lvl w:ilvl="0">
      <w:start w:val="1"/>
      <w:numFmt w:val="decimal"/>
      <w:lvlText w:val="1.2.%1."/>
      <w:lvlJc w:val="left"/>
      <w:pPr>
        <w:tabs>
          <w:tab w:val="num" w:pos="0"/>
        </w:tabs>
        <w:ind w:left="360" w:hanging="360"/>
      </w:pPr>
      <w:rPr>
        <w:rFonts w:hint="default"/>
      </w:rPr>
    </w:lvl>
  </w:abstractNum>
  <w:abstractNum w:abstractNumId="12" w15:restartNumberingAfterBreak="0">
    <w:nsid w:val="0000000D"/>
    <w:multiLevelType w:val="multilevel"/>
    <w:tmpl w:val="0000000D"/>
    <w:name w:val="WW8Num32"/>
    <w:lvl w:ilvl="0">
      <w:start w:val="6"/>
      <w:numFmt w:val="decimal"/>
      <w:lvlText w:val="%1"/>
      <w:lvlJc w:val="left"/>
      <w:pPr>
        <w:tabs>
          <w:tab w:val="num" w:pos="2007"/>
        </w:tabs>
        <w:ind w:left="2007" w:hanging="432"/>
      </w:pPr>
      <w:rPr>
        <w:rFonts w:hint="default"/>
      </w:rPr>
    </w:lvl>
    <w:lvl w:ilvl="1">
      <w:start w:val="5"/>
      <w:numFmt w:val="decimal"/>
      <w:suff w:val="space"/>
      <w:lvlText w:val="%1.%2"/>
      <w:lvlJc w:val="left"/>
      <w:pPr>
        <w:tabs>
          <w:tab w:val="num" w:pos="0"/>
        </w:tabs>
        <w:ind w:left="2539" w:hanging="838"/>
      </w:pPr>
      <w:rPr>
        <w:rFonts w:hint="default"/>
      </w:rPr>
    </w:lvl>
    <w:lvl w:ilvl="2">
      <w:start w:val="3"/>
      <w:numFmt w:val="decimal"/>
      <w:lvlText w:val="%1.%2.%3"/>
      <w:lvlJc w:val="left"/>
      <w:pPr>
        <w:tabs>
          <w:tab w:val="num" w:pos="2295"/>
        </w:tabs>
        <w:ind w:left="2295" w:hanging="720"/>
      </w:pPr>
      <w:rPr>
        <w:rFonts w:hint="default"/>
      </w:rPr>
    </w:lvl>
    <w:lvl w:ilvl="3">
      <w:start w:val="2"/>
      <w:numFmt w:val="decimal"/>
      <w:lvlText w:val="%3.%4.3.2"/>
      <w:lvlJc w:val="left"/>
      <w:pPr>
        <w:tabs>
          <w:tab w:val="num" w:pos="2439"/>
        </w:tabs>
        <w:ind w:left="2439" w:hanging="864"/>
      </w:pPr>
      <w:rPr>
        <w:rFonts w:hint="default"/>
      </w:rPr>
    </w:lvl>
    <w:lvl w:ilvl="4">
      <w:start w:val="1"/>
      <w:numFmt w:val="decimal"/>
      <w:lvlText w:val="%1.%2.%3.%4.%5"/>
      <w:lvlJc w:val="left"/>
      <w:pPr>
        <w:tabs>
          <w:tab w:val="num" w:pos="2583"/>
        </w:tabs>
        <w:ind w:left="2583" w:hanging="1008"/>
      </w:pPr>
      <w:rPr>
        <w:rFonts w:hint="default"/>
      </w:rPr>
    </w:lvl>
    <w:lvl w:ilvl="5">
      <w:start w:val="1"/>
      <w:numFmt w:val="decimal"/>
      <w:lvlText w:val="%1.%2.%3.%4.%5.%6"/>
      <w:lvlJc w:val="left"/>
      <w:pPr>
        <w:tabs>
          <w:tab w:val="num" w:pos="2727"/>
        </w:tabs>
        <w:ind w:left="2727" w:hanging="1152"/>
      </w:pPr>
      <w:rPr>
        <w:rFonts w:hint="default"/>
      </w:rPr>
    </w:lvl>
    <w:lvl w:ilvl="6">
      <w:start w:val="1"/>
      <w:numFmt w:val="decimal"/>
      <w:lvlText w:val="%1.%2.%3.%4.%5.%6.%7"/>
      <w:lvlJc w:val="left"/>
      <w:pPr>
        <w:tabs>
          <w:tab w:val="num" w:pos="2871"/>
        </w:tabs>
        <w:ind w:left="2871" w:hanging="1296"/>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159"/>
        </w:tabs>
        <w:ind w:left="3159" w:hanging="1584"/>
      </w:pPr>
      <w:rPr>
        <w:rFonts w:hint="default"/>
      </w:rPr>
    </w:lvl>
  </w:abstractNum>
  <w:abstractNum w:abstractNumId="13" w15:restartNumberingAfterBreak="0">
    <w:nsid w:val="0000000E"/>
    <w:multiLevelType w:val="singleLevel"/>
    <w:tmpl w:val="0000000E"/>
    <w:name w:val="WW8Num33"/>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4" w15:restartNumberingAfterBreak="0">
    <w:nsid w:val="0000000F"/>
    <w:multiLevelType w:val="singleLevel"/>
    <w:tmpl w:val="0000000F"/>
    <w:name w:val="WW8Num34"/>
    <w:lvl w:ilvl="0">
      <w:start w:val="1"/>
      <w:numFmt w:val="bullet"/>
      <w:lvlText w:val=""/>
      <w:lvlJc w:val="left"/>
      <w:pPr>
        <w:tabs>
          <w:tab w:val="num" w:pos="1494"/>
        </w:tabs>
        <w:ind w:left="1474" w:hanging="340"/>
      </w:pPr>
      <w:rPr>
        <w:rFonts w:ascii="Wingdings" w:hAnsi="Wingdings" w:cs="Wingdings" w:hint="default"/>
      </w:rPr>
    </w:lvl>
  </w:abstractNum>
  <w:abstractNum w:abstractNumId="15" w15:restartNumberingAfterBreak="0">
    <w:nsid w:val="00000010"/>
    <w:multiLevelType w:val="singleLevel"/>
    <w:tmpl w:val="00000010"/>
    <w:name w:val="WW8Num35"/>
    <w:lvl w:ilvl="0">
      <w:start w:val="1"/>
      <w:numFmt w:val="bullet"/>
      <w:lvlText w:val=""/>
      <w:lvlJc w:val="left"/>
      <w:pPr>
        <w:tabs>
          <w:tab w:val="num" w:pos="1428"/>
        </w:tabs>
        <w:ind w:left="1428" w:hanging="360"/>
      </w:pPr>
      <w:rPr>
        <w:rFonts w:ascii="Symbol" w:hAnsi="Symbol" w:cs="Symbol" w:hint="default"/>
      </w:rPr>
    </w:lvl>
  </w:abstractNum>
  <w:abstractNum w:abstractNumId="16" w15:restartNumberingAfterBreak="0">
    <w:nsid w:val="00000011"/>
    <w:multiLevelType w:val="singleLevel"/>
    <w:tmpl w:val="00000011"/>
    <w:name w:val="WW8Num36"/>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7" w15:restartNumberingAfterBreak="0">
    <w:nsid w:val="00000012"/>
    <w:multiLevelType w:val="singleLevel"/>
    <w:tmpl w:val="00000012"/>
    <w:lvl w:ilvl="0">
      <w:numFmt w:val="bullet"/>
      <w:lvlText w:val=""/>
      <w:lvlJc w:val="left"/>
      <w:pPr>
        <w:tabs>
          <w:tab w:val="num" w:pos="1440"/>
        </w:tabs>
        <w:ind w:left="1440" w:hanging="360"/>
      </w:pPr>
      <w:rPr>
        <w:rFonts w:ascii="Symbol" w:hAnsi="Symbol" w:cs="Symbol" w:hint="default"/>
      </w:rPr>
    </w:lvl>
  </w:abstractNum>
  <w:abstractNum w:abstractNumId="18" w15:restartNumberingAfterBreak="0">
    <w:nsid w:val="00000013"/>
    <w:multiLevelType w:val="multilevel"/>
    <w:tmpl w:val="00000013"/>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2831BA0"/>
    <w:multiLevelType w:val="hybridMultilevel"/>
    <w:tmpl w:val="5EC423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29F67243"/>
    <w:multiLevelType w:val="multilevel"/>
    <w:tmpl w:val="8C9A8802"/>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6E1348F"/>
    <w:multiLevelType w:val="multilevel"/>
    <w:tmpl w:val="11E60E24"/>
    <w:name w:val="Нумерованный список 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rPr>
        <w:b/>
        <w:bCs/>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7BDC0AC3"/>
    <w:multiLevelType w:val="multilevel"/>
    <w:tmpl w:val="139CB8E0"/>
    <w:lvl w:ilvl="0">
      <w:start w:val="5"/>
      <w:numFmt w:val="decimal"/>
      <w:lvlText w:val="%1."/>
      <w:lvlJc w:val="left"/>
      <w:pPr>
        <w:ind w:left="360" w:hanging="360"/>
      </w:pPr>
      <w:rPr>
        <w:rFonts w:ascii="Times New Roman" w:eastAsia="Calibri" w:hAnsi="Times New Roman" w:cs="Times New Roman" w:hint="default"/>
        <w:color w:val="auto"/>
      </w:rPr>
    </w:lvl>
    <w:lvl w:ilvl="1">
      <w:start w:val="1"/>
      <w:numFmt w:val="decimal"/>
      <w:lvlText w:val="%1.%2."/>
      <w:lvlJc w:val="left"/>
      <w:pPr>
        <w:ind w:left="720" w:hanging="720"/>
      </w:pPr>
      <w:rPr>
        <w:rFonts w:ascii="Times New Roman" w:eastAsia="Calibri" w:hAnsi="Times New Roman" w:cs="Times New Roman" w:hint="default"/>
        <w:color w:val="auto"/>
      </w:rPr>
    </w:lvl>
    <w:lvl w:ilvl="2">
      <w:start w:val="1"/>
      <w:numFmt w:val="decimal"/>
      <w:lvlText w:val="%1.%2.%3."/>
      <w:lvlJc w:val="left"/>
      <w:pPr>
        <w:ind w:left="720" w:hanging="720"/>
      </w:pPr>
      <w:rPr>
        <w:rFonts w:ascii="Times New Roman" w:eastAsia="Calibri" w:hAnsi="Times New Roman" w:cs="Times New Roman" w:hint="default"/>
        <w:color w:val="auto"/>
      </w:rPr>
    </w:lvl>
    <w:lvl w:ilvl="3">
      <w:start w:val="1"/>
      <w:numFmt w:val="decimal"/>
      <w:lvlText w:val="%1.%2.%3.%4."/>
      <w:lvlJc w:val="left"/>
      <w:pPr>
        <w:ind w:left="1080" w:hanging="1080"/>
      </w:pPr>
      <w:rPr>
        <w:rFonts w:ascii="Times New Roman" w:eastAsia="Calibri" w:hAnsi="Times New Roman" w:cs="Times New Roman" w:hint="default"/>
        <w:color w:val="auto"/>
      </w:rPr>
    </w:lvl>
    <w:lvl w:ilvl="4">
      <w:start w:val="1"/>
      <w:numFmt w:val="decimal"/>
      <w:lvlText w:val="%1.%2.%3.%4.%5."/>
      <w:lvlJc w:val="left"/>
      <w:pPr>
        <w:ind w:left="1080" w:hanging="1080"/>
      </w:pPr>
      <w:rPr>
        <w:rFonts w:ascii="Times New Roman" w:eastAsia="Calibri" w:hAnsi="Times New Roman" w:cs="Times New Roman" w:hint="default"/>
        <w:color w:val="auto"/>
      </w:rPr>
    </w:lvl>
    <w:lvl w:ilvl="5">
      <w:start w:val="1"/>
      <w:numFmt w:val="decimal"/>
      <w:lvlText w:val="%1.%2.%3.%4.%5.%6."/>
      <w:lvlJc w:val="left"/>
      <w:pPr>
        <w:ind w:left="1440" w:hanging="1440"/>
      </w:pPr>
      <w:rPr>
        <w:rFonts w:ascii="Times New Roman" w:eastAsia="Calibri" w:hAnsi="Times New Roman" w:cs="Times New Roman" w:hint="default"/>
        <w:color w:val="auto"/>
      </w:rPr>
    </w:lvl>
    <w:lvl w:ilvl="6">
      <w:start w:val="1"/>
      <w:numFmt w:val="decimal"/>
      <w:lvlText w:val="%1.%2.%3.%4.%5.%6.%7."/>
      <w:lvlJc w:val="left"/>
      <w:pPr>
        <w:ind w:left="1440" w:hanging="1440"/>
      </w:pPr>
      <w:rPr>
        <w:rFonts w:ascii="Times New Roman" w:eastAsia="Calibri" w:hAnsi="Times New Roman" w:cs="Times New Roman" w:hint="default"/>
        <w:color w:val="auto"/>
      </w:rPr>
    </w:lvl>
    <w:lvl w:ilvl="7">
      <w:start w:val="1"/>
      <w:numFmt w:val="decimal"/>
      <w:lvlText w:val="%1.%2.%3.%4.%5.%6.%7.%8."/>
      <w:lvlJc w:val="left"/>
      <w:pPr>
        <w:ind w:left="1800" w:hanging="1800"/>
      </w:pPr>
      <w:rPr>
        <w:rFonts w:ascii="Times New Roman" w:eastAsia="Calibri" w:hAnsi="Times New Roman" w:cs="Times New Roman" w:hint="default"/>
        <w:color w:val="auto"/>
      </w:rPr>
    </w:lvl>
    <w:lvl w:ilvl="8">
      <w:start w:val="1"/>
      <w:numFmt w:val="decimal"/>
      <w:lvlText w:val="%1.%2.%3.%4.%5.%6.%7.%8.%9."/>
      <w:lvlJc w:val="left"/>
      <w:pPr>
        <w:ind w:left="2160" w:hanging="2160"/>
      </w:pPr>
      <w:rPr>
        <w:rFonts w:ascii="Times New Roman" w:eastAsia="Calibri" w:hAnsi="Times New Roman" w:cs="Times New Roman" w:hint="default"/>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19"/>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7"/>
    <w:rsid w:val="00016970"/>
    <w:rsid w:val="00021A0E"/>
    <w:rsid w:val="000451EA"/>
    <w:rsid w:val="000603B4"/>
    <w:rsid w:val="00061146"/>
    <w:rsid w:val="000712B5"/>
    <w:rsid w:val="00082665"/>
    <w:rsid w:val="00083C78"/>
    <w:rsid w:val="00094FE0"/>
    <w:rsid w:val="000C25DC"/>
    <w:rsid w:val="000D14F7"/>
    <w:rsid w:val="000F395C"/>
    <w:rsid w:val="00122C2A"/>
    <w:rsid w:val="00133EB6"/>
    <w:rsid w:val="00163174"/>
    <w:rsid w:val="001776DB"/>
    <w:rsid w:val="001817CF"/>
    <w:rsid w:val="00197EE2"/>
    <w:rsid w:val="001A4316"/>
    <w:rsid w:val="001D39BA"/>
    <w:rsid w:val="002022D8"/>
    <w:rsid w:val="002035FD"/>
    <w:rsid w:val="002132C6"/>
    <w:rsid w:val="00216C19"/>
    <w:rsid w:val="00220B4C"/>
    <w:rsid w:val="00240BD6"/>
    <w:rsid w:val="00247982"/>
    <w:rsid w:val="0025130F"/>
    <w:rsid w:val="00257DB9"/>
    <w:rsid w:val="0027175A"/>
    <w:rsid w:val="00280E16"/>
    <w:rsid w:val="002B1623"/>
    <w:rsid w:val="002D57DE"/>
    <w:rsid w:val="003101DA"/>
    <w:rsid w:val="00352C6C"/>
    <w:rsid w:val="00380FCB"/>
    <w:rsid w:val="003A1C4A"/>
    <w:rsid w:val="003B22B9"/>
    <w:rsid w:val="003D3B19"/>
    <w:rsid w:val="003D7551"/>
    <w:rsid w:val="003F4E7A"/>
    <w:rsid w:val="00415FB8"/>
    <w:rsid w:val="00433828"/>
    <w:rsid w:val="00461834"/>
    <w:rsid w:val="00475BBA"/>
    <w:rsid w:val="00476E4A"/>
    <w:rsid w:val="004924B0"/>
    <w:rsid w:val="004C05A0"/>
    <w:rsid w:val="004C2E7F"/>
    <w:rsid w:val="004F391F"/>
    <w:rsid w:val="004F48DA"/>
    <w:rsid w:val="004F5720"/>
    <w:rsid w:val="004F6031"/>
    <w:rsid w:val="00536A34"/>
    <w:rsid w:val="00560B27"/>
    <w:rsid w:val="00565FB2"/>
    <w:rsid w:val="00567F00"/>
    <w:rsid w:val="005749A2"/>
    <w:rsid w:val="005A2404"/>
    <w:rsid w:val="005A3E03"/>
    <w:rsid w:val="005B44ED"/>
    <w:rsid w:val="005C399D"/>
    <w:rsid w:val="005D7059"/>
    <w:rsid w:val="005E21A2"/>
    <w:rsid w:val="00600692"/>
    <w:rsid w:val="006024D8"/>
    <w:rsid w:val="00612CA6"/>
    <w:rsid w:val="00647FBB"/>
    <w:rsid w:val="00653434"/>
    <w:rsid w:val="006659CF"/>
    <w:rsid w:val="00686CB9"/>
    <w:rsid w:val="00693603"/>
    <w:rsid w:val="007232EF"/>
    <w:rsid w:val="00745DCC"/>
    <w:rsid w:val="00747DD7"/>
    <w:rsid w:val="00750F35"/>
    <w:rsid w:val="007856D9"/>
    <w:rsid w:val="007C05C7"/>
    <w:rsid w:val="007C625E"/>
    <w:rsid w:val="007E13AD"/>
    <w:rsid w:val="007F7D87"/>
    <w:rsid w:val="00801DED"/>
    <w:rsid w:val="00836E44"/>
    <w:rsid w:val="008437DD"/>
    <w:rsid w:val="00857DD0"/>
    <w:rsid w:val="00872C42"/>
    <w:rsid w:val="008823C3"/>
    <w:rsid w:val="008A201F"/>
    <w:rsid w:val="008B16B0"/>
    <w:rsid w:val="008B1CF3"/>
    <w:rsid w:val="008F6CE1"/>
    <w:rsid w:val="00900305"/>
    <w:rsid w:val="0090683A"/>
    <w:rsid w:val="00914746"/>
    <w:rsid w:val="00917120"/>
    <w:rsid w:val="00924780"/>
    <w:rsid w:val="00932704"/>
    <w:rsid w:val="009424C6"/>
    <w:rsid w:val="00942E69"/>
    <w:rsid w:val="00952F3E"/>
    <w:rsid w:val="00954C97"/>
    <w:rsid w:val="00974261"/>
    <w:rsid w:val="00975398"/>
    <w:rsid w:val="009E5436"/>
    <w:rsid w:val="009E5B57"/>
    <w:rsid w:val="009F2FB0"/>
    <w:rsid w:val="00A06884"/>
    <w:rsid w:val="00A754F7"/>
    <w:rsid w:val="00A80732"/>
    <w:rsid w:val="00AC32F4"/>
    <w:rsid w:val="00AC46A7"/>
    <w:rsid w:val="00B02C0C"/>
    <w:rsid w:val="00B13539"/>
    <w:rsid w:val="00B13BCD"/>
    <w:rsid w:val="00B31F17"/>
    <w:rsid w:val="00B43A9F"/>
    <w:rsid w:val="00B66FC1"/>
    <w:rsid w:val="00B72C3C"/>
    <w:rsid w:val="00B8448E"/>
    <w:rsid w:val="00BB0F9F"/>
    <w:rsid w:val="00BB697E"/>
    <w:rsid w:val="00C2338C"/>
    <w:rsid w:val="00C242EF"/>
    <w:rsid w:val="00C355E0"/>
    <w:rsid w:val="00C40213"/>
    <w:rsid w:val="00C46624"/>
    <w:rsid w:val="00C472EA"/>
    <w:rsid w:val="00C57CB0"/>
    <w:rsid w:val="00C95332"/>
    <w:rsid w:val="00CC17F3"/>
    <w:rsid w:val="00DB6B8F"/>
    <w:rsid w:val="00DC77EB"/>
    <w:rsid w:val="00DE5F6D"/>
    <w:rsid w:val="00DF02EC"/>
    <w:rsid w:val="00E07E48"/>
    <w:rsid w:val="00E22C03"/>
    <w:rsid w:val="00E24F60"/>
    <w:rsid w:val="00E96C0D"/>
    <w:rsid w:val="00ED16B2"/>
    <w:rsid w:val="00F06EF5"/>
    <w:rsid w:val="00F15CD6"/>
    <w:rsid w:val="00F2648D"/>
    <w:rsid w:val="00F32253"/>
    <w:rsid w:val="00F66823"/>
    <w:rsid w:val="00FA0645"/>
    <w:rsid w:val="00FC7360"/>
    <w:rsid w:val="00FD1BEB"/>
    <w:rsid w:val="00FD6A7F"/>
    <w:rsid w:val="00FE1667"/>
    <w:rsid w:val="00FE249D"/>
    <w:rsid w:val="00FF4577"/>
    <w:rsid w:val="00FF5518"/>
    <w:rsid w:val="00FF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0FA99C"/>
  <w15:chartTrackingRefBased/>
  <w15:docId w15:val="{6B3E1F42-D69D-4A02-B18F-233A483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jc w:val="both"/>
      <w:outlineLvl w:val="8"/>
    </w:pPr>
    <w:rPr>
      <w:rFonts w:ascii="Arial" w:hAnsi="Arial" w:cs="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0">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0">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3">
    <w:name w:val="page number"/>
    <w:basedOn w:val="20"/>
  </w:style>
  <w:style w:type="character" w:styleId="a4">
    <w:name w:val="Hyperlink"/>
    <w:rPr>
      <w:color w:val="0000FF"/>
      <w:u w:val="single"/>
    </w:rPr>
  </w:style>
  <w:style w:type="character" w:customStyle="1" w:styleId="a5">
    <w:name w:val="Текст сноски Знак"/>
    <w:rPr>
      <w:lang w:val="ru-RU"/>
    </w:rPr>
  </w:style>
  <w:style w:type="character" w:customStyle="1" w:styleId="a6">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1">
    <w:name w:val="Основной текст с отступом 2 Знак"/>
    <w:rPr>
      <w:lang w:val="ru-RU"/>
    </w:rPr>
  </w:style>
  <w:style w:type="character" w:customStyle="1" w:styleId="a7">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1">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2">
    <w:name w:val="Основной текст 2 Знак"/>
    <w:rPr>
      <w:sz w:val="24"/>
      <w:szCs w:val="24"/>
      <w:lang w:val="ru-RU"/>
    </w:rPr>
  </w:style>
  <w:style w:type="character" w:styleId="a8">
    <w:name w:val="Strong"/>
    <w:qFormat/>
    <w:rPr>
      <w:b/>
      <w:bCs/>
    </w:rPr>
  </w:style>
  <w:style w:type="character" w:customStyle="1" w:styleId="a9">
    <w:name w:val="Верхний колонтитул Знак"/>
    <w:uiPriority w:val="99"/>
    <w:rPr>
      <w:lang w:val="ru-RU"/>
    </w:rPr>
  </w:style>
  <w:style w:type="character" w:customStyle="1" w:styleId="BodyTextIndent3">
    <w:name w:val="Body Text Indent 3 Знак"/>
    <w:rPr>
      <w:sz w:val="24"/>
      <w:szCs w:val="24"/>
      <w:lang w:val="ru-RU"/>
    </w:rPr>
  </w:style>
  <w:style w:type="character" w:customStyle="1" w:styleId="aa">
    <w:name w:val="Абзац первого уровня Знак"/>
    <w:rPr>
      <w:rFonts w:ascii="Calibri" w:hAnsi="Calibri" w:cs="Calibri"/>
      <w:sz w:val="24"/>
      <w:szCs w:val="24"/>
    </w:rPr>
  </w:style>
  <w:style w:type="character" w:customStyle="1" w:styleId="ab">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2">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3">
    <w:name w:val="Знак примечания1"/>
    <w:rPr>
      <w:sz w:val="16"/>
      <w:szCs w:val="16"/>
    </w:rPr>
  </w:style>
  <w:style w:type="character" w:customStyle="1" w:styleId="ac">
    <w:name w:val="Текст примечания Знак"/>
    <w:rPr>
      <w:lang w:val="ru-RU"/>
    </w:rPr>
  </w:style>
  <w:style w:type="character" w:customStyle="1" w:styleId="ad">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e">
    <w:name w:val="Дата Знак"/>
    <w:rPr>
      <w:sz w:val="24"/>
      <w:szCs w:val="24"/>
    </w:rPr>
  </w:style>
  <w:style w:type="character" w:styleId="af">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0"/>
  </w:style>
  <w:style w:type="character" w:customStyle="1" w:styleId="themebody1">
    <w:name w:val="themebody1"/>
    <w:rPr>
      <w:color w:val="FFFFFF"/>
    </w:rPr>
  </w:style>
  <w:style w:type="character" w:customStyle="1" w:styleId="af0">
    <w:name w:val="ГС_абз_Основной Знак"/>
    <w:rPr>
      <w:sz w:val="22"/>
      <w:szCs w:val="22"/>
      <w:lang w:val="ru-RU" w:eastAsia="ar-SA" w:bidi="ar-SA"/>
    </w:rPr>
  </w:style>
  <w:style w:type="character" w:customStyle="1" w:styleId="23">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4">
    <w:name w:val="ГС_Заголовок_2 Знак Знак Знак"/>
    <w:rPr>
      <w:b/>
      <w:bCs/>
      <w:sz w:val="30"/>
      <w:szCs w:val="30"/>
      <w:lang w:eastAsia="ar-SA" w:bidi="ar-SA"/>
    </w:rPr>
  </w:style>
  <w:style w:type="character" w:customStyle="1" w:styleId="bold1">
    <w:name w:val="bold1"/>
    <w:rPr>
      <w:b/>
      <w:bCs/>
    </w:rPr>
  </w:style>
  <w:style w:type="character" w:customStyle="1" w:styleId="25">
    <w:name w:val="Знак Знак2"/>
    <w:rPr>
      <w:sz w:val="22"/>
      <w:szCs w:val="22"/>
      <w:lang w:val="ru-RU"/>
    </w:rPr>
  </w:style>
  <w:style w:type="character" w:customStyle="1" w:styleId="content">
    <w:name w:val="content"/>
    <w:basedOn w:val="20"/>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1">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2">
    <w:name w:val="Схема документа Знак"/>
    <w:rPr>
      <w:rFonts w:ascii="Tahoma" w:hAnsi="Tahoma" w:cs="Tahoma"/>
      <w:sz w:val="24"/>
      <w:szCs w:val="24"/>
      <w:shd w:val="clear" w:color="auto" w:fill="000080"/>
    </w:rPr>
  </w:style>
  <w:style w:type="character" w:customStyle="1" w:styleId="14">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3">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5">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6">
    <w:name w:val="ГС_Заголовок_2 Знак"/>
    <w:rPr>
      <w:b/>
      <w:bCs/>
      <w:sz w:val="22"/>
      <w:szCs w:val="22"/>
      <w:lang w:val="ru-RU" w:eastAsia="ar-SA" w:bidi="ar-SA"/>
    </w:rPr>
  </w:style>
  <w:style w:type="character" w:customStyle="1" w:styleId="af4">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7">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6">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7">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8">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0"/>
  </w:style>
  <w:style w:type="character" w:customStyle="1" w:styleId="312">
    <w:name w:val="Знак3 Знак Знак1"/>
    <w:rPr>
      <w:lang w:val="ru-RU"/>
    </w:rPr>
  </w:style>
  <w:style w:type="character" w:customStyle="1" w:styleId="29">
    <w:name w:val="Нижний колонтитул Знак Знак Знак2"/>
    <w:rPr>
      <w:lang w:val="ru-RU"/>
    </w:rPr>
  </w:style>
  <w:style w:type="character" w:customStyle="1" w:styleId="af5">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6">
    <w:name w:val="Стиль основного текста Знак"/>
    <w:rPr>
      <w:b/>
      <w:bCs/>
      <w:sz w:val="24"/>
      <w:szCs w:val="24"/>
      <w:lang w:val="ru-RU"/>
    </w:rPr>
  </w:style>
  <w:style w:type="character" w:customStyle="1" w:styleId="19">
    <w:name w:val="Стиль1 Знак"/>
    <w:rPr>
      <w:b/>
      <w:bCs/>
      <w:sz w:val="24"/>
      <w:szCs w:val="24"/>
      <w:lang w:val="ru-RU"/>
    </w:rPr>
  </w:style>
  <w:style w:type="character" w:customStyle="1" w:styleId="37">
    <w:name w:val="Знак3 Знак Знак"/>
    <w:rPr>
      <w:lang w:val="ru-RU"/>
    </w:rPr>
  </w:style>
  <w:style w:type="character" w:customStyle="1" w:styleId="2a">
    <w:name w:val="Стиль2 Знак"/>
    <w:rPr>
      <w:b/>
      <w:bCs/>
      <w:sz w:val="24"/>
      <w:szCs w:val="24"/>
      <w:lang w:val="ru-RU"/>
    </w:rPr>
  </w:style>
  <w:style w:type="character" w:customStyle="1" w:styleId="213">
    <w:name w:val="Знак2 Знак Знак1"/>
    <w:rPr>
      <w:sz w:val="24"/>
      <w:szCs w:val="24"/>
    </w:rPr>
  </w:style>
  <w:style w:type="character" w:customStyle="1" w:styleId="1a">
    <w:name w:val="Нижний колонтитул Знак Знак Знак1"/>
    <w:rPr>
      <w:lang w:val="ru-RU"/>
    </w:rPr>
  </w:style>
  <w:style w:type="character" w:customStyle="1" w:styleId="af7">
    <w:name w:val="Основной шрифт"/>
  </w:style>
  <w:style w:type="character" w:customStyle="1" w:styleId="BodyText">
    <w:name w:val="Body Text Знак Знак"/>
    <w:rPr>
      <w:sz w:val="24"/>
      <w:szCs w:val="24"/>
      <w:lang w:val="ru-RU"/>
    </w:rPr>
  </w:style>
  <w:style w:type="character" w:customStyle="1" w:styleId="1b">
    <w:name w:val="Нижний колонтитул Знак Знак1"/>
    <w:rPr>
      <w:sz w:val="24"/>
      <w:szCs w:val="24"/>
      <w:lang w:val="ru-RU"/>
    </w:rPr>
  </w:style>
  <w:style w:type="character" w:customStyle="1" w:styleId="af8">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9">
    <w:name w:val="АД_Наименование главы без нумерации Знак"/>
    <w:rPr>
      <w:b/>
      <w:bCs/>
      <w:sz w:val="24"/>
      <w:szCs w:val="24"/>
      <w:lang w:val="ru-RU"/>
    </w:rPr>
  </w:style>
  <w:style w:type="character" w:customStyle="1" w:styleId="afa">
    <w:name w:val="АД_Основной текст Знак"/>
    <w:rPr>
      <w:sz w:val="24"/>
      <w:szCs w:val="24"/>
      <w:lang w:val="ru-RU"/>
    </w:rPr>
  </w:style>
  <w:style w:type="character" w:customStyle="1" w:styleId="2b">
    <w:name w:val="Заголовок 2 Знак Знак Знак"/>
    <w:rPr>
      <w:b/>
      <w:bCs/>
      <w:sz w:val="24"/>
      <w:szCs w:val="24"/>
      <w:lang w:val="ru-RU"/>
    </w:rPr>
  </w:style>
  <w:style w:type="character" w:customStyle="1" w:styleId="1c">
    <w:name w:val="Верхний колонтитул Знак1"/>
    <w:rPr>
      <w:rFonts w:ascii="Times New Roman" w:hAnsi="Times New Roman" w:cs="Times New Roman"/>
      <w:sz w:val="20"/>
      <w:szCs w:val="20"/>
    </w:rPr>
  </w:style>
  <w:style w:type="character" w:customStyle="1" w:styleId="1d">
    <w:name w:val="Текст сноски Знак1"/>
    <w:rPr>
      <w:rFonts w:ascii="Times New Roman" w:hAnsi="Times New Roman" w:cs="Times New Roman"/>
      <w:sz w:val="20"/>
      <w:szCs w:val="20"/>
    </w:rPr>
  </w:style>
  <w:style w:type="character" w:customStyle="1" w:styleId="1e">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b">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
    <w:name w:val="Название Знак1"/>
    <w:rPr>
      <w:sz w:val="28"/>
      <w:szCs w:val="28"/>
    </w:rPr>
  </w:style>
  <w:style w:type="character" w:customStyle="1" w:styleId="afc">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d">
    <w:name w:val="Название Знак"/>
    <w:rPr>
      <w:rFonts w:ascii="Times New Roman" w:hAnsi="Times New Roman" w:cs="Times New Roman"/>
      <w:b/>
      <w:bCs/>
      <w:sz w:val="20"/>
      <w:szCs w:val="20"/>
    </w:rPr>
  </w:style>
  <w:style w:type="character" w:styleId="afe">
    <w:name w:val="Emphasis"/>
    <w:qFormat/>
    <w:rPr>
      <w:i/>
      <w:iCs/>
    </w:rPr>
  </w:style>
  <w:style w:type="character" w:customStyle="1" w:styleId="aff">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c">
    <w:name w:val="Название2"/>
  </w:style>
  <w:style w:type="character" w:customStyle="1" w:styleId="aff0">
    <w:name w:val="Титульный текст Знак"/>
    <w:rPr>
      <w:sz w:val="24"/>
      <w:szCs w:val="24"/>
    </w:rPr>
  </w:style>
  <w:style w:type="character" w:customStyle="1" w:styleId="aff1">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2">
    <w:name w:val="комментарий"/>
    <w:rPr>
      <w:b/>
      <w:bCs/>
      <w:i/>
      <w:iCs/>
      <w:shd w:val="clear" w:color="auto" w:fill="auto"/>
    </w:rPr>
  </w:style>
  <w:style w:type="character" w:customStyle="1" w:styleId="1f0">
    <w:name w:val="Ариал Знак1"/>
    <w:rPr>
      <w:rFonts w:ascii="Arial" w:hAnsi="Arial" w:cs="Arial"/>
      <w:sz w:val="24"/>
      <w:szCs w:val="24"/>
    </w:rPr>
  </w:style>
  <w:style w:type="character" w:customStyle="1" w:styleId="aff3">
    <w:name w:val="Название объекта Знак"/>
    <w:rPr>
      <w:b/>
      <w:bCs/>
      <w:sz w:val="24"/>
      <w:szCs w:val="24"/>
    </w:rPr>
  </w:style>
  <w:style w:type="character" w:customStyle="1" w:styleId="aff4">
    <w:name w:val="Без интервала Знак"/>
    <w:rPr>
      <w:sz w:val="22"/>
      <w:szCs w:val="22"/>
      <w:lang w:eastAsia="ar-SA" w:bidi="ar-SA"/>
    </w:rPr>
  </w:style>
  <w:style w:type="character" w:customStyle="1" w:styleId="List2">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1">
    <w:name w:val="Пункт Знак1"/>
    <w:rPr>
      <w:sz w:val="24"/>
      <w:szCs w:val="24"/>
    </w:rPr>
  </w:style>
  <w:style w:type="character" w:customStyle="1" w:styleId="aff5">
    <w:name w:val="Сокращения Знак"/>
    <w:rPr>
      <w:sz w:val="22"/>
      <w:szCs w:val="22"/>
      <w:lang w:eastAsia="ar-SA" w:bidi="ar-SA"/>
    </w:rPr>
  </w:style>
  <w:style w:type="character" w:customStyle="1" w:styleId="aff6">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7">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8">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9">
    <w:name w:val="Пункты Знак"/>
  </w:style>
  <w:style w:type="character" w:customStyle="1" w:styleId="-">
    <w:name w:val="Аукцион - Текст Знак"/>
  </w:style>
  <w:style w:type="character" w:customStyle="1" w:styleId="H20">
    <w:name w:val="H2 Знак Знак"/>
    <w:rPr>
      <w:rFonts w:eastAsia="Times New Roman"/>
      <w:b/>
      <w:bCs/>
      <w:sz w:val="24"/>
      <w:szCs w:val="24"/>
    </w:rPr>
  </w:style>
  <w:style w:type="character" w:customStyle="1" w:styleId="affa">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d">
    <w:name w:val="Основной текст (2)_"/>
    <w:rPr>
      <w:b/>
      <w:bCs/>
      <w:sz w:val="27"/>
      <w:szCs w:val="27"/>
      <w:shd w:val="clear" w:color="auto" w:fill="FFFFFF"/>
    </w:rPr>
  </w:style>
  <w:style w:type="character" w:customStyle="1" w:styleId="affb">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2">
    <w:name w:val="Слабое выделение1"/>
    <w:rPr>
      <w:i/>
      <w:iCs/>
      <w:color w:val="auto"/>
    </w:rPr>
  </w:style>
  <w:style w:type="character" w:customStyle="1" w:styleId="1f3">
    <w:name w:val="Сильное выделение1"/>
    <w:rPr>
      <w:b/>
      <w:bCs/>
      <w:i/>
      <w:iCs/>
      <w:sz w:val="24"/>
      <w:szCs w:val="24"/>
      <w:u w:val="single"/>
    </w:rPr>
  </w:style>
  <w:style w:type="character" w:customStyle="1" w:styleId="1f4">
    <w:name w:val="Слабая ссылка1"/>
    <w:rPr>
      <w:sz w:val="24"/>
      <w:szCs w:val="24"/>
      <w:u w:val="single"/>
    </w:rPr>
  </w:style>
  <w:style w:type="character" w:customStyle="1" w:styleId="1f5">
    <w:name w:val="Сильная ссылка1"/>
    <w:rPr>
      <w:b/>
      <w:bCs/>
      <w:sz w:val="24"/>
      <w:szCs w:val="24"/>
      <w:u w:val="single"/>
    </w:rPr>
  </w:style>
  <w:style w:type="character" w:customStyle="1" w:styleId="1f6">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7">
    <w:name w:val="Текст Знак1"/>
    <w:rPr>
      <w:rFonts w:ascii="Courier New" w:hAnsi="Courier New" w:cs="Courier New"/>
    </w:rPr>
  </w:style>
  <w:style w:type="character" w:customStyle="1" w:styleId="wmi-callto">
    <w:name w:val="wmi-callto"/>
    <w:basedOn w:val="20"/>
  </w:style>
  <w:style w:type="character" w:customStyle="1" w:styleId="affc">
    <w:name w:val="Символ нумерации"/>
  </w:style>
  <w:style w:type="paragraph" w:customStyle="1" w:styleId="1f8">
    <w:name w:val="Заголовок1"/>
    <w:basedOn w:val="a"/>
    <w:next w:val="affd"/>
    <w:pPr>
      <w:widowControl w:val="0"/>
      <w:jc w:val="center"/>
    </w:pPr>
    <w:rPr>
      <w:sz w:val="28"/>
      <w:szCs w:val="28"/>
    </w:rPr>
  </w:style>
  <w:style w:type="paragraph" w:styleId="affd">
    <w:name w:val="Body Text"/>
    <w:basedOn w:val="a"/>
    <w:pPr>
      <w:spacing w:before="120" w:after="160" w:line="240" w:lineRule="exact"/>
      <w:jc w:val="both"/>
    </w:pPr>
  </w:style>
  <w:style w:type="paragraph" w:styleId="affe">
    <w:name w:val="List"/>
    <w:basedOn w:val="a"/>
    <w:pPr>
      <w:ind w:left="283" w:hanging="283"/>
      <w:jc w:val="both"/>
    </w:pPr>
    <w:rPr>
      <w:sz w:val="24"/>
      <w:szCs w:val="24"/>
    </w:rPr>
  </w:style>
  <w:style w:type="paragraph" w:styleId="afff">
    <w:name w:val="Название"/>
    <w:basedOn w:val="a"/>
    <w:pPr>
      <w:suppressLineNumbers/>
      <w:spacing w:before="120" w:after="120"/>
    </w:pPr>
    <w:rPr>
      <w:rFonts w:cs="Arial"/>
      <w:i/>
      <w:iCs/>
      <w:sz w:val="24"/>
      <w:szCs w:val="24"/>
    </w:rPr>
  </w:style>
  <w:style w:type="paragraph" w:customStyle="1" w:styleId="2e">
    <w:name w:val="Указатель2"/>
    <w:basedOn w:val="a"/>
    <w:pPr>
      <w:suppressLineNumbers/>
    </w:pPr>
    <w:rPr>
      <w:rFonts w:cs="Arial"/>
    </w:rPr>
  </w:style>
  <w:style w:type="paragraph" w:customStyle="1" w:styleId="1f9">
    <w:name w:val="Знак Знак Знак Знак Знак Знак1 Знак"/>
    <w:basedOn w:val="a"/>
    <w:pPr>
      <w:spacing w:after="160" w:line="240" w:lineRule="exact"/>
      <w:jc w:val="both"/>
    </w:pPr>
    <w:rPr>
      <w:sz w:val="24"/>
      <w:szCs w:val="24"/>
      <w:lang w:val="en-US"/>
    </w:rPr>
  </w:style>
  <w:style w:type="paragraph" w:customStyle="1" w:styleId="1fa">
    <w:name w:val="Îáû÷íûé_1"/>
    <w:basedOn w:val="affd"/>
    <w:pPr>
      <w:spacing w:before="0" w:after="120" w:line="240" w:lineRule="auto"/>
      <w:jc w:val="left"/>
    </w:pPr>
  </w:style>
  <w:style w:type="paragraph" w:styleId="HTML0">
    <w:name w:val="HTML Preformatted"/>
    <w:basedOn w:val="a"/>
    <w:rPr>
      <w:rFonts w:ascii="Courier New" w:hAnsi="Courier New" w:cs="Courier New"/>
    </w:rPr>
  </w:style>
  <w:style w:type="paragraph" w:customStyle="1" w:styleId="consplusnormal0">
    <w:name w:val="consplusnormal"/>
    <w:basedOn w:val="a"/>
    <w:pPr>
      <w:spacing w:before="280" w:after="280"/>
    </w:pPr>
    <w:rPr>
      <w:sz w:val="24"/>
      <w:szCs w:val="24"/>
    </w:rPr>
  </w:style>
  <w:style w:type="paragraph" w:customStyle="1" w:styleId="39">
    <w:name w:val="Стиль3 Знак"/>
    <w:basedOn w:val="a"/>
    <w:pPr>
      <w:widowControl w:val="0"/>
      <w:ind w:left="283"/>
      <w:jc w:val="both"/>
    </w:pPr>
    <w:rPr>
      <w:sz w:val="24"/>
      <w:szCs w:val="24"/>
    </w:rPr>
  </w:style>
  <w:style w:type="paragraph" w:styleId="afff0">
    <w:name w:val="header"/>
    <w:basedOn w:val="a"/>
    <w:uiPriority w:val="9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fff1">
    <w:name w:val="footnote text"/>
    <w:basedOn w:val="a"/>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2">
    <w:name w:val="Îáû÷íûé"/>
    <w:pPr>
      <w:suppressAutoHyphens/>
    </w:pPr>
    <w:rPr>
      <w:lang w:eastAsia="ar-SA"/>
    </w:rPr>
  </w:style>
  <w:style w:type="paragraph" w:customStyle="1" w:styleId="afff3">
    <w:name w:val="Содержимое таблицы"/>
    <w:basedOn w:val="a"/>
    <w:pPr>
      <w:widowControl w:val="0"/>
      <w:suppressLineNumbers/>
    </w:pPr>
    <w:rPr>
      <w:rFonts w:ascii="Arial" w:hAnsi="Arial" w:cs="Arial"/>
      <w:sz w:val="24"/>
      <w:szCs w:val="24"/>
    </w:rPr>
  </w:style>
  <w:style w:type="paragraph" w:customStyle="1" w:styleId="1fb">
    <w:name w:val="Текст примечания1"/>
    <w:basedOn w:val="a"/>
    <w:pPr>
      <w:widowControl w:val="0"/>
    </w:pPr>
    <w:rPr>
      <w:rFonts w:ascii="Arial" w:hAnsi="Arial" w:cs="Arial"/>
      <w:sz w:val="24"/>
      <w:szCs w:val="24"/>
    </w:rPr>
  </w:style>
  <w:style w:type="paragraph" w:customStyle="1" w:styleId="217">
    <w:name w:val="Основной текст 21"/>
    <w:basedOn w:val="a"/>
    <w:pPr>
      <w:widowControl w:val="0"/>
    </w:pPr>
    <w:rPr>
      <w:rFonts w:ascii="Arial" w:hAnsi="Arial" w:cs="Arial"/>
      <w:sz w:val="24"/>
      <w:szCs w:val="24"/>
    </w:rPr>
  </w:style>
  <w:style w:type="paragraph" w:customStyle="1" w:styleId="afff4">
    <w:name w:val="Знак"/>
    <w:basedOn w:val="a"/>
    <w:pPr>
      <w:spacing w:before="280" w:after="280"/>
    </w:pPr>
    <w:rPr>
      <w:rFonts w:ascii="Tahoma" w:hAnsi="Tahoma" w:cs="Tahoma"/>
      <w:lang w:val="en-US"/>
    </w:rPr>
  </w:style>
  <w:style w:type="paragraph" w:customStyle="1" w:styleId="240">
    <w:name w:val="Основной текст с отступом 24"/>
    <w:basedOn w:val="a"/>
    <w:pPr>
      <w:spacing w:after="120" w:line="480" w:lineRule="auto"/>
      <w:ind w:left="283"/>
    </w:pPr>
  </w:style>
  <w:style w:type="paragraph" w:styleId="afff5">
    <w:name w:val="Balloon Text"/>
    <w:basedOn w:val="a"/>
    <w:rPr>
      <w:rFonts w:ascii="Tahoma" w:hAnsi="Tahoma" w:cs="Tahoma"/>
      <w:sz w:val="16"/>
      <w:szCs w:val="16"/>
    </w:rPr>
  </w:style>
  <w:style w:type="paragraph" w:styleId="afff6">
    <w:name w:val="footer"/>
    <w:basedOn w:val="a"/>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1fc">
    <w:name w:val="Обычный1"/>
    <w:pPr>
      <w:widowControl w:val="0"/>
      <w:suppressAutoHyphens/>
      <w:spacing w:before="100" w:after="100"/>
    </w:pPr>
    <w:rPr>
      <w:sz w:val="24"/>
      <w:szCs w:val="24"/>
      <w:lang w:eastAsia="ar-SA"/>
    </w:rPr>
  </w:style>
  <w:style w:type="paragraph" w:customStyle="1" w:styleId="225">
    <w:name w:val="Основной текст 22"/>
    <w:basedOn w:val="1fc"/>
    <w:pPr>
      <w:widowControl/>
      <w:spacing w:before="0" w:after="0"/>
      <w:ind w:firstLine="851"/>
      <w:jc w:val="both"/>
    </w:pPr>
    <w:rPr>
      <w:sz w:val="28"/>
      <w:szCs w:val="28"/>
    </w:rPr>
  </w:style>
  <w:style w:type="paragraph" w:customStyle="1" w:styleId="315">
    <w:name w:val="Основной текст с отступом 31"/>
    <w:basedOn w:val="a"/>
    <w:pPr>
      <w:spacing w:line="280" w:lineRule="exact"/>
      <w:ind w:firstLine="851"/>
      <w:jc w:val="both"/>
    </w:pPr>
    <w:rPr>
      <w:sz w:val="24"/>
      <w:szCs w:val="24"/>
    </w:rPr>
  </w:style>
  <w:style w:type="paragraph" w:customStyle="1" w:styleId="144">
    <w:name w:val="Знак Знак Знак Знак Знак Знак1 Знак4"/>
    <w:basedOn w:val="a"/>
    <w:pPr>
      <w:spacing w:after="160" w:line="240" w:lineRule="exact"/>
      <w:jc w:val="both"/>
    </w:pPr>
    <w:rPr>
      <w:sz w:val="24"/>
      <w:szCs w:val="24"/>
      <w:lang w:val="en-US"/>
    </w:rPr>
  </w:style>
  <w:style w:type="paragraph" w:customStyle="1" w:styleId="62">
    <w:name w:val="Знак Знак Знак6"/>
    <w:basedOn w:val="a"/>
    <w:pPr>
      <w:spacing w:after="160" w:line="240" w:lineRule="exact"/>
      <w:jc w:val="both"/>
    </w:pPr>
    <w:rPr>
      <w:sz w:val="24"/>
      <w:szCs w:val="24"/>
      <w:lang w:val="en-US"/>
    </w:rPr>
  </w:style>
  <w:style w:type="paragraph" w:customStyle="1" w:styleId="afff7">
    <w:name w:val="Знак Знак Знак Знак"/>
    <w:basedOn w:val="a"/>
    <w:pPr>
      <w:spacing w:after="160" w:line="240" w:lineRule="exact"/>
      <w:jc w:val="both"/>
    </w:pPr>
    <w:rPr>
      <w:sz w:val="24"/>
      <w:szCs w:val="24"/>
      <w:lang w:val="en-US"/>
    </w:rPr>
  </w:style>
  <w:style w:type="paragraph" w:styleId="afff8">
    <w:name w:val="Body Text Indent"/>
    <w:basedOn w:val="a"/>
    <w:pPr>
      <w:spacing w:after="120"/>
      <w:ind w:left="283"/>
    </w:pPr>
  </w:style>
  <w:style w:type="paragraph" w:styleId="afff9">
    <w:name w:val="Title"/>
    <w:basedOn w:val="a"/>
    <w:next w:val="afffa"/>
    <w:qFormat/>
    <w:pPr>
      <w:widowControl w:val="0"/>
      <w:jc w:val="center"/>
    </w:pPr>
    <w:rPr>
      <w:sz w:val="28"/>
      <w:szCs w:val="28"/>
      <w:lang w:val="x-none"/>
    </w:rPr>
  </w:style>
  <w:style w:type="paragraph" w:styleId="afffa">
    <w:name w:val="Subtitle"/>
    <w:basedOn w:val="a"/>
    <w:next w:val="affd"/>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
    <w:name w:val="Обычный2"/>
    <w:basedOn w:val="a"/>
    <w:pPr>
      <w:spacing w:after="75"/>
      <w:ind w:firstLine="284"/>
      <w:jc w:val="both"/>
    </w:pPr>
    <w:rPr>
      <w:sz w:val="24"/>
      <w:szCs w:val="24"/>
    </w:rPr>
  </w:style>
  <w:style w:type="paragraph" w:styleId="afffb">
    <w:name w:val="Normal (Web)"/>
    <w:basedOn w:val="a"/>
    <w:pPr>
      <w:spacing w:before="280" w:after="280"/>
    </w:pPr>
    <w:rPr>
      <w:sz w:val="24"/>
      <w:szCs w:val="24"/>
    </w:rPr>
  </w:style>
  <w:style w:type="paragraph" w:customStyle="1" w:styleId="280">
    <w:name w:val="Основной текст 28"/>
    <w:basedOn w:val="a"/>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
    <w:pPr>
      <w:overflowPunct w:val="0"/>
      <w:autoSpaceDE w:val="0"/>
    </w:pPr>
    <w:rPr>
      <w:rFonts w:ascii="Courier New" w:hAnsi="Courier New" w:cs="Courier New"/>
    </w:rPr>
  </w:style>
  <w:style w:type="paragraph" w:customStyle="1" w:styleId="afffc">
    <w:name w:val="Текст (прав. подпись)"/>
    <w:basedOn w:val="a"/>
    <w:next w:val="a"/>
    <w:pPr>
      <w:widowControl w:val="0"/>
      <w:autoSpaceDE w:val="0"/>
      <w:jc w:val="right"/>
    </w:pPr>
    <w:rPr>
      <w:rFonts w:ascii="Arial" w:hAnsi="Arial" w:cs="Arial"/>
    </w:rPr>
  </w:style>
  <w:style w:type="paragraph" w:customStyle="1" w:styleId="afffd">
    <w:name w:val="Знак Знак Знак Знак Знак Знак Знак"/>
    <w:basedOn w:val="a"/>
    <w:pPr>
      <w:widowControl w:val="0"/>
      <w:spacing w:after="160" w:line="240" w:lineRule="exact"/>
      <w:jc w:val="right"/>
    </w:pPr>
    <w:rPr>
      <w:lang w:val="en-GB"/>
    </w:rPr>
  </w:style>
  <w:style w:type="paragraph" w:customStyle="1" w:styleId="3a">
    <w:name w:val="Стиль3"/>
    <w:basedOn w:val="a"/>
    <w:pPr>
      <w:spacing w:before="120"/>
    </w:pPr>
    <w:rPr>
      <w:rFonts w:ascii="Tahoma" w:hAnsi="Tahoma" w:cs="Tahoma"/>
      <w:kern w:val="1"/>
      <w:sz w:val="24"/>
      <w:szCs w:val="24"/>
    </w:rPr>
  </w:style>
  <w:style w:type="paragraph" w:customStyle="1" w:styleId="71">
    <w:name w:val="Знак7"/>
    <w:basedOn w:val="a"/>
    <w:pPr>
      <w:spacing w:after="160" w:line="240" w:lineRule="exact"/>
    </w:pPr>
    <w:rPr>
      <w:rFonts w:ascii="Verdana" w:hAnsi="Verdana" w:cs="Verdana"/>
      <w:lang w:val="en-US"/>
    </w:rPr>
  </w:style>
  <w:style w:type="paragraph" w:customStyle="1" w:styleId="afffe">
    <w:name w:val="Таблица шапка"/>
    <w:basedOn w:val="a"/>
    <w:pPr>
      <w:keepNext/>
      <w:spacing w:before="40" w:after="40"/>
      <w:ind w:left="57" w:right="57"/>
    </w:pPr>
    <w:rPr>
      <w:sz w:val="18"/>
      <w:szCs w:val="18"/>
    </w:rPr>
  </w:style>
  <w:style w:type="paragraph" w:customStyle="1" w:styleId="affff">
    <w:name w:val="Таблица текст"/>
    <w:basedOn w:val="a"/>
    <w:pPr>
      <w:spacing w:before="40" w:after="40"/>
      <w:ind w:left="57" w:right="57"/>
    </w:pPr>
    <w:rPr>
      <w:sz w:val="22"/>
      <w:szCs w:val="22"/>
    </w:rPr>
  </w:style>
  <w:style w:type="paragraph" w:customStyle="1" w:styleId="1fd">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0">
    <w:name w:val="Знак Знак Знак Знак Знак Знак Знак Знак Знак Знак Знак Знак Знак Знак Знак Знак Знак Знак Знак"/>
    <w:basedOn w:val="a"/>
    <w:pPr>
      <w:spacing w:after="160" w:line="240" w:lineRule="exact"/>
    </w:pPr>
    <w:rPr>
      <w:sz w:val="28"/>
      <w:szCs w:val="28"/>
      <w:lang w:val="en-US"/>
    </w:rPr>
  </w:style>
  <w:style w:type="paragraph" w:customStyle="1" w:styleId="u-2-msonormal">
    <w:name w:val="u-2-msonormal"/>
    <w:basedOn w:val="a"/>
    <w:pPr>
      <w:spacing w:before="280" w:after="280"/>
    </w:pPr>
    <w:rPr>
      <w:sz w:val="24"/>
      <w:szCs w:val="24"/>
    </w:rPr>
  </w:style>
  <w:style w:type="paragraph" w:customStyle="1" w:styleId="affff1">
    <w:name w:val="Знак Знак 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218">
    <w:name w:val="Нумерованный список 21"/>
    <w:basedOn w:val="a"/>
  </w:style>
  <w:style w:type="paragraph" w:customStyle="1" w:styleId="2f0">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
    <w:pPr>
      <w:spacing w:after="160" w:line="240" w:lineRule="exact"/>
      <w:jc w:val="both"/>
    </w:pPr>
    <w:rPr>
      <w:sz w:val="24"/>
      <w:szCs w:val="24"/>
      <w:lang w:val="en-US"/>
    </w:rPr>
  </w:style>
  <w:style w:type="paragraph" w:customStyle="1" w:styleId="226">
    <w:name w:val="Список 22"/>
    <w:basedOn w:val="a"/>
    <w:pPr>
      <w:ind w:left="566" w:hanging="283"/>
    </w:pPr>
  </w:style>
  <w:style w:type="paragraph" w:customStyle="1" w:styleId="BodyText21">
    <w:name w:val="Body Text 21"/>
    <w:basedOn w:val="a"/>
    <w:pPr>
      <w:widowControl w:val="0"/>
      <w:jc w:val="center"/>
    </w:pPr>
    <w:rPr>
      <w:rFonts w:ascii="Antiqua" w:hAnsi="Antiqua" w:cs="Antiqua"/>
      <w:sz w:val="24"/>
      <w:szCs w:val="24"/>
    </w:rPr>
  </w:style>
  <w:style w:type="paragraph" w:customStyle="1" w:styleId="affff2">
    <w:name w:val="Абзац первого уровня"/>
    <w:basedOn w:val="a"/>
    <w:pPr>
      <w:numPr>
        <w:numId w:val="5"/>
      </w:numPr>
      <w:spacing w:before="120" w:after="120"/>
      <w:ind w:left="568" w:hanging="284"/>
      <w:jc w:val="both"/>
    </w:pPr>
    <w:rPr>
      <w:rFonts w:ascii="Calibri" w:hAnsi="Calibri" w:cs="Calibri"/>
      <w:sz w:val="24"/>
      <w:szCs w:val="24"/>
      <w:lang w:val="x-none"/>
    </w:rPr>
  </w:style>
  <w:style w:type="paragraph" w:customStyle="1" w:styleId="affff3">
    <w:name w:val="Абзац второго уровня"/>
    <w:basedOn w:val="a"/>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
    <w:pPr>
      <w:spacing w:after="120"/>
    </w:pPr>
    <w:rPr>
      <w:sz w:val="16"/>
      <w:szCs w:val="16"/>
    </w:rPr>
  </w:style>
  <w:style w:type="paragraph" w:customStyle="1" w:styleId="Normal12pt">
    <w:name w:val="Normal + 12 pt"/>
    <w:basedOn w:val="1fc"/>
    <w:pPr>
      <w:spacing w:before="0" w:after="0"/>
      <w:ind w:firstLine="567"/>
      <w:jc w:val="both"/>
    </w:pPr>
  </w:style>
  <w:style w:type="paragraph" w:styleId="1fe">
    <w:name w:val="toc 1"/>
    <w:basedOn w:val="a"/>
    <w:next w:val="a"/>
    <w:rPr>
      <w:sz w:val="24"/>
      <w:szCs w:val="24"/>
    </w:rPr>
  </w:style>
  <w:style w:type="paragraph" w:styleId="2f1">
    <w:name w:val="toc 2"/>
    <w:basedOn w:val="a"/>
    <w:next w:val="a"/>
    <w:pPr>
      <w:ind w:left="240"/>
    </w:pPr>
    <w:rPr>
      <w:sz w:val="28"/>
      <w:szCs w:val="28"/>
    </w:rPr>
  </w:style>
  <w:style w:type="paragraph" w:styleId="3b">
    <w:name w:val="toc 3"/>
    <w:basedOn w:val="a"/>
    <w:next w:val="a"/>
    <w:pPr>
      <w:ind w:left="720"/>
    </w:pPr>
    <w:rPr>
      <w:sz w:val="24"/>
      <w:szCs w:val="24"/>
      <w:lang w:val="ru-RU"/>
    </w:rPr>
  </w:style>
  <w:style w:type="paragraph" w:customStyle="1" w:styleId="1ff">
    <w:name w:val="текст1"/>
    <w:pPr>
      <w:suppressAutoHyphens/>
      <w:autoSpaceDE w:val="0"/>
      <w:ind w:firstLine="397"/>
      <w:jc w:val="both"/>
    </w:pPr>
    <w:rPr>
      <w:rFonts w:ascii="SchoolBookC" w:hAnsi="SchoolBookC" w:cs="SchoolBookC"/>
      <w:sz w:val="24"/>
      <w:szCs w:val="24"/>
      <w:lang w:eastAsia="ar-SA"/>
    </w:rPr>
  </w:style>
  <w:style w:type="paragraph" w:customStyle="1" w:styleId="2f2">
    <w:name w:val="Цитата2"/>
    <w:basedOn w:val="a"/>
    <w:pPr>
      <w:shd w:val="clear" w:color="auto" w:fill="C0C0C0"/>
      <w:autoSpaceDE w:val="0"/>
      <w:spacing w:before="57"/>
      <w:ind w:left="283" w:right="283"/>
      <w:jc w:val="both"/>
    </w:pPr>
    <w:rPr>
      <w:b/>
      <w:bCs/>
      <w:i/>
      <w:iCs/>
      <w:sz w:val="24"/>
      <w:szCs w:val="24"/>
    </w:rPr>
  </w:style>
  <w:style w:type="paragraph" w:customStyle="1" w:styleId="affff4">
    <w:name w:val="втяжка"/>
    <w:basedOn w:val="1ff"/>
    <w:next w:val="1ff"/>
    <w:pPr>
      <w:spacing w:before="57"/>
      <w:ind w:left="567" w:hanging="567"/>
    </w:pPr>
  </w:style>
  <w:style w:type="paragraph" w:customStyle="1" w:styleId="1ff0">
    <w:name w:val="втяжка1"/>
    <w:basedOn w:val="affff4"/>
    <w:next w:val="affff4"/>
    <w:pPr>
      <w:ind w:left="1134"/>
    </w:pPr>
  </w:style>
  <w:style w:type="paragraph" w:customStyle="1" w:styleId="-0">
    <w:name w:val="текст-табл"/>
    <w:basedOn w:val="a"/>
    <w:next w:val="a"/>
    <w:pPr>
      <w:autoSpaceDE w:val="0"/>
      <w:spacing w:before="57"/>
      <w:ind w:left="283" w:right="283"/>
      <w:jc w:val="both"/>
    </w:pPr>
    <w:rPr>
      <w:rFonts w:ascii="SchoolBookC" w:hAnsi="SchoolBookC" w:cs="SchoolBookC"/>
      <w:b/>
      <w:bCs/>
      <w:i/>
      <w:iCs/>
      <w:sz w:val="24"/>
      <w:szCs w:val="24"/>
    </w:rPr>
  </w:style>
  <w:style w:type="paragraph" w:customStyle="1" w:styleId="affff5">
    <w:name w:val="текст"/>
    <w:pPr>
      <w:suppressAutoHyphens/>
      <w:autoSpaceDE w:val="0"/>
      <w:jc w:val="both"/>
    </w:pPr>
    <w:rPr>
      <w:rFonts w:ascii="SchoolBookC" w:hAnsi="SchoolBookC" w:cs="SchoolBookC"/>
      <w:color w:val="000000"/>
      <w:sz w:val="24"/>
      <w:szCs w:val="24"/>
      <w:lang w:eastAsia="ar-SA"/>
    </w:rPr>
  </w:style>
  <w:style w:type="paragraph" w:customStyle="1" w:styleId="affff6">
    <w:name w:val="заг_центр"/>
    <w:basedOn w:val="-0"/>
    <w:pPr>
      <w:jc w:val="center"/>
    </w:pPr>
    <w:rPr>
      <w:rFonts w:ascii="AvantGardeGothicC" w:hAnsi="AvantGardeGothicC" w:cs="AvantGardeGothicC"/>
    </w:rPr>
  </w:style>
  <w:style w:type="paragraph" w:customStyle="1" w:styleId="fr10">
    <w:name w:val="fr1"/>
    <w:basedOn w:val="a"/>
    <w:pPr>
      <w:spacing w:before="150" w:after="150"/>
      <w:ind w:left="150" w:right="150"/>
    </w:pPr>
    <w:rPr>
      <w:sz w:val="24"/>
      <w:szCs w:val="24"/>
    </w:rPr>
  </w:style>
  <w:style w:type="paragraph" w:customStyle="1" w:styleId="2f3">
    <w:name w:val="Текст примечания2"/>
    <w:basedOn w:val="a"/>
  </w:style>
  <w:style w:type="paragraph" w:styleId="affff7">
    <w:name w:val="annotation subject"/>
    <w:basedOn w:val="2f3"/>
    <w:next w:val="2f3"/>
    <w:rPr>
      <w:b/>
      <w:bCs/>
    </w:rPr>
  </w:style>
  <w:style w:type="paragraph" w:customStyle="1" w:styleId="1ff1">
    <w:name w:val="Маркированный список1"/>
    <w:basedOn w:val="a"/>
    <w:pPr>
      <w:widowControl w:val="0"/>
      <w:spacing w:after="60"/>
      <w:jc w:val="both"/>
    </w:pPr>
    <w:rPr>
      <w:sz w:val="24"/>
      <w:szCs w:val="24"/>
    </w:rPr>
  </w:style>
  <w:style w:type="paragraph" w:customStyle="1" w:styleId="3c">
    <w:name w:val="Текст3"/>
    <w:basedOn w:val="afff"/>
  </w:style>
  <w:style w:type="paragraph" w:customStyle="1" w:styleId="WW-0">
    <w:name w:val="WW-Текст"/>
    <w:basedOn w:val="a"/>
    <w:rPr>
      <w:rFonts w:ascii="Courier New" w:hAnsi="Courier New" w:cs="Courier New"/>
      <w:lang w:val="x-none"/>
    </w:rPr>
  </w:style>
  <w:style w:type="paragraph" w:customStyle="1" w:styleId="1ff2">
    <w:name w:val="Дата1"/>
    <w:basedOn w:val="a"/>
    <w:next w:val="a"/>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3">
    <w:name w:val="Стиль1"/>
    <w:basedOn w:val="a"/>
    <w:pPr>
      <w:keepNext/>
      <w:keepLines/>
      <w:widowControl w:val="0"/>
      <w:suppressLineNumbers/>
      <w:spacing w:after="60"/>
      <w:ind w:left="720" w:hanging="360"/>
    </w:pPr>
    <w:rPr>
      <w:b/>
      <w:bCs/>
      <w:sz w:val="24"/>
      <w:szCs w:val="24"/>
    </w:rPr>
  </w:style>
  <w:style w:type="paragraph" w:customStyle="1" w:styleId="93">
    <w:name w:val="9"/>
    <w:basedOn w:val="a"/>
    <w:pPr>
      <w:jc w:val="center"/>
    </w:pPr>
    <w:rPr>
      <w:b/>
      <w:bCs/>
      <w:sz w:val="16"/>
      <w:szCs w:val="16"/>
    </w:rPr>
  </w:style>
  <w:style w:type="paragraph" w:customStyle="1" w:styleId="-1">
    <w:name w:val="Контракт-пункт"/>
    <w:basedOn w:val="a"/>
    <w:pPr>
      <w:spacing w:after="60"/>
      <w:ind w:left="720" w:firstLine="567"/>
      <w:jc w:val="both"/>
    </w:pPr>
    <w:rPr>
      <w:sz w:val="24"/>
      <w:szCs w:val="24"/>
    </w:rPr>
  </w:style>
  <w:style w:type="paragraph" w:customStyle="1" w:styleId="2f4">
    <w:name w:val="Текст_начало_2"/>
    <w:basedOn w:val="a"/>
    <w:pPr>
      <w:spacing w:line="360" w:lineRule="exact"/>
      <w:jc w:val="both"/>
    </w:pPr>
    <w:rPr>
      <w:rFonts w:ascii="Arial" w:hAnsi="Arial" w:cs="Arial"/>
      <w:sz w:val="24"/>
      <w:szCs w:val="24"/>
      <w:lang w:val="en-GB"/>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
    <w:pPr>
      <w:keepNext/>
      <w:spacing w:before="360" w:after="120" w:line="360" w:lineRule="atLeast"/>
    </w:pPr>
    <w:rPr>
      <w:rFonts w:ascii="GaramondC" w:hAnsi="GaramondC" w:cs="GaramondC"/>
      <w:b/>
      <w:bCs/>
      <w:color w:val="000000"/>
      <w:sz w:val="28"/>
      <w:szCs w:val="28"/>
    </w:rPr>
  </w:style>
  <w:style w:type="paragraph" w:customStyle="1" w:styleId="head21">
    <w:name w:val="head21"/>
    <w:basedOn w:val="a"/>
    <w:pPr>
      <w:overflowPunct w:val="0"/>
      <w:autoSpaceDE w:val="0"/>
      <w:jc w:val="center"/>
    </w:pPr>
    <w:rPr>
      <w:b/>
      <w:bCs/>
      <w:sz w:val="24"/>
      <w:szCs w:val="24"/>
    </w:rPr>
  </w:style>
  <w:style w:type="paragraph" w:customStyle="1" w:styleId="msoacetate0">
    <w:name w:val="msoacetate"/>
    <w:basedOn w:val="a"/>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
    <w:pPr>
      <w:jc w:val="both"/>
    </w:pPr>
    <w:rPr>
      <w:sz w:val="24"/>
      <w:szCs w:val="24"/>
    </w:rPr>
  </w:style>
  <w:style w:type="paragraph" w:customStyle="1" w:styleId="2-11">
    <w:name w:val="2-11"/>
    <w:basedOn w:val="a"/>
    <w:pPr>
      <w:spacing w:after="60"/>
      <w:jc w:val="both"/>
    </w:pPr>
    <w:rPr>
      <w:sz w:val="24"/>
      <w:szCs w:val="24"/>
    </w:rPr>
  </w:style>
  <w:style w:type="paragraph" w:customStyle="1" w:styleId="affff8">
    <w:name w:val="Тендерные данные"/>
    <w:basedOn w:val="a"/>
    <w:pPr>
      <w:spacing w:before="120" w:after="60"/>
      <w:jc w:val="both"/>
    </w:pPr>
    <w:rPr>
      <w:b/>
      <w:bCs/>
      <w:sz w:val="24"/>
      <w:szCs w:val="24"/>
    </w:rPr>
  </w:style>
  <w:style w:type="paragraph" w:customStyle="1" w:styleId="44">
    <w:name w:val="Стиль4"/>
    <w:basedOn w:val="a"/>
    <w:pPr>
      <w:jc w:val="both"/>
    </w:pPr>
    <w:rPr>
      <w:sz w:val="24"/>
      <w:szCs w:val="24"/>
    </w:rPr>
  </w:style>
  <w:style w:type="paragraph" w:customStyle="1" w:styleId="StyleFirstline127cm">
    <w:name w:val="Style First line:  127 cm"/>
    <w:basedOn w:val="a"/>
    <w:pPr>
      <w:spacing w:before="120"/>
      <w:ind w:firstLine="720"/>
      <w:jc w:val="both"/>
    </w:pPr>
    <w:rPr>
      <w:rFonts w:ascii="Arial" w:hAnsi="Arial" w:cs="Arial"/>
      <w:sz w:val="24"/>
      <w:szCs w:val="24"/>
    </w:rPr>
  </w:style>
  <w:style w:type="paragraph" w:customStyle="1" w:styleId="114">
    <w:name w:val="Заголовок 11"/>
    <w:basedOn w:val="1fc"/>
    <w:next w:val="1fc"/>
    <w:pPr>
      <w:keepNext/>
      <w:widowControl/>
      <w:spacing w:before="0" w:after="0"/>
      <w:ind w:firstLine="720"/>
      <w:jc w:val="center"/>
    </w:pPr>
    <w:rPr>
      <w:b/>
      <w:bCs/>
      <w:sz w:val="22"/>
      <w:szCs w:val="22"/>
    </w:rPr>
  </w:style>
  <w:style w:type="paragraph" w:customStyle="1" w:styleId="45">
    <w:name w:val="заголовок 4"/>
    <w:basedOn w:val="a"/>
    <w:next w:val="a"/>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c"/>
    <w:pPr>
      <w:spacing w:before="0" w:after="0"/>
      <w:ind w:hanging="360"/>
      <w:jc w:val="center"/>
    </w:pPr>
    <w:rPr>
      <w:sz w:val="26"/>
      <w:szCs w:val="26"/>
    </w:rPr>
  </w:style>
  <w:style w:type="paragraph" w:customStyle="1" w:styleId="1ff4">
    <w:name w:val="Нумерованный список1"/>
    <w:basedOn w:val="a"/>
    <w:pPr>
      <w:ind w:left="360" w:hanging="360"/>
    </w:pPr>
  </w:style>
  <w:style w:type="paragraph" w:customStyle="1" w:styleId="Head93">
    <w:name w:val="Head 9.3"/>
    <w:basedOn w:val="a"/>
    <w:next w:val="a"/>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d"/>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c"/>
    <w:next w:val="1fc"/>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9">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d"/>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
    <w:pPr>
      <w:ind w:left="1492" w:hanging="360"/>
    </w:pPr>
  </w:style>
  <w:style w:type="paragraph" w:customStyle="1" w:styleId="affffa">
    <w:name w:val="Бюллет"/>
    <w:basedOn w:val="a"/>
    <w:pPr>
      <w:spacing w:before="60"/>
      <w:ind w:left="567" w:hanging="283"/>
      <w:jc w:val="both"/>
    </w:pPr>
    <w:rPr>
      <w:sz w:val="24"/>
      <w:szCs w:val="24"/>
    </w:rPr>
  </w:style>
  <w:style w:type="paragraph" w:customStyle="1" w:styleId="affffb">
    <w:name w:val="Первый абзац"/>
    <w:basedOn w:val="a"/>
    <w:next w:val="a"/>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
    <w:pPr>
      <w:ind w:left="1415" w:hanging="283"/>
    </w:pPr>
  </w:style>
  <w:style w:type="paragraph" w:customStyle="1" w:styleId="BlockQuotation">
    <w:name w:val="Block Quotation"/>
    <w:basedOn w:val="a"/>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
    <w:next w:val="a"/>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
    <w:pPr>
      <w:widowControl w:val="0"/>
      <w:spacing w:line="300" w:lineRule="auto"/>
      <w:ind w:left="566" w:hanging="283"/>
      <w:jc w:val="both"/>
    </w:pPr>
  </w:style>
  <w:style w:type="paragraph" w:customStyle="1" w:styleId="vrts-bodytext">
    <w:name w:val="vrts-bodytext"/>
    <w:basedOn w:val="a"/>
    <w:pPr>
      <w:spacing w:before="280" w:after="280"/>
    </w:pPr>
    <w:rPr>
      <w:rFonts w:eastAsia="Batang"/>
      <w:sz w:val="24"/>
      <w:szCs w:val="24"/>
    </w:rPr>
  </w:style>
  <w:style w:type="paragraph" w:customStyle="1" w:styleId="14pt">
    <w:name w:val="Обычный + 14 pt"/>
    <w:basedOn w:val="a"/>
    <w:pPr>
      <w:ind w:firstLine="909"/>
      <w:jc w:val="both"/>
    </w:pPr>
    <w:rPr>
      <w:sz w:val="28"/>
      <w:szCs w:val="28"/>
    </w:rPr>
  </w:style>
  <w:style w:type="paragraph" w:customStyle="1" w:styleId="21c">
    <w:name w:val="Маркированный список 21"/>
    <w:basedOn w:val="affe"/>
    <w:pPr>
      <w:spacing w:after="120"/>
      <w:ind w:left="720" w:hanging="360"/>
    </w:pPr>
  </w:style>
  <w:style w:type="paragraph" w:customStyle="1" w:styleId="WW-2">
    <w:name w:val="WW-Маркированный список 2"/>
    <w:basedOn w:val="a"/>
    <w:pPr>
      <w:ind w:left="643" w:hanging="360"/>
    </w:pPr>
    <w:rPr>
      <w:sz w:val="28"/>
      <w:szCs w:val="28"/>
    </w:rPr>
  </w:style>
  <w:style w:type="paragraph" w:customStyle="1" w:styleId="410">
    <w:name w:val="Маркированный список 41"/>
    <w:basedOn w:val="a"/>
    <w:pPr>
      <w:ind w:left="1209" w:hanging="360"/>
    </w:pPr>
    <w:rPr>
      <w:sz w:val="28"/>
      <w:szCs w:val="28"/>
    </w:rPr>
  </w:style>
  <w:style w:type="paragraph" w:customStyle="1" w:styleId="1ff5">
    <w:name w:val="Знак Знак Знак Знак Знак Знак Знак Знак Знак1 Знак"/>
    <w:basedOn w:val="a"/>
    <w:pPr>
      <w:spacing w:after="160" w:line="240" w:lineRule="exact"/>
      <w:jc w:val="both"/>
    </w:pPr>
    <w:rPr>
      <w:sz w:val="24"/>
      <w:szCs w:val="24"/>
      <w:lang w:val="en-US"/>
    </w:rPr>
  </w:style>
  <w:style w:type="paragraph" w:customStyle="1" w:styleId="2f5">
    <w:name w:val="заголовок 2"/>
    <w:basedOn w:val="a"/>
    <w:next w:val="a"/>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c">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ff6">
    <w:name w:val="ГС_Заголовок_1"/>
    <w:pPr>
      <w:keepNext/>
      <w:numPr>
        <w:numId w:val="10"/>
      </w:numPr>
      <w:suppressAutoHyphens/>
      <w:spacing w:before="120" w:after="240"/>
    </w:pPr>
    <w:rPr>
      <w:b/>
      <w:bCs/>
      <w:sz w:val="32"/>
      <w:szCs w:val="32"/>
      <w:lang w:eastAsia="ar-SA"/>
    </w:rPr>
  </w:style>
  <w:style w:type="paragraph" w:customStyle="1" w:styleId="2f6">
    <w:name w:val="ГС_Заголовок_2 Знак Знак"/>
    <w:pPr>
      <w:keepNext/>
      <w:numPr>
        <w:numId w:val="10"/>
      </w:numPr>
      <w:suppressAutoHyphens/>
      <w:spacing w:before="240" w:after="240"/>
    </w:pPr>
    <w:rPr>
      <w:b/>
      <w:bCs/>
      <w:sz w:val="30"/>
      <w:szCs w:val="30"/>
      <w:lang w:eastAsia="ar-SA"/>
    </w:rPr>
  </w:style>
  <w:style w:type="paragraph" w:customStyle="1" w:styleId="3f">
    <w:name w:val="ГС_Заголовок_3"/>
    <w:next w:val="affffc"/>
    <w:pPr>
      <w:keepNext/>
      <w:numPr>
        <w:numId w:val="10"/>
      </w:numPr>
      <w:suppressAutoHyphens/>
      <w:spacing w:before="240" w:after="240"/>
    </w:pPr>
    <w:rPr>
      <w:b/>
      <w:bCs/>
      <w:sz w:val="28"/>
      <w:szCs w:val="28"/>
      <w:lang w:eastAsia="ar-SA"/>
    </w:rPr>
  </w:style>
  <w:style w:type="paragraph" w:customStyle="1" w:styleId="46">
    <w:name w:val="ГС_Заголовок_4"/>
    <w:pPr>
      <w:keepNext/>
      <w:numPr>
        <w:numId w:val="10"/>
      </w:numPr>
      <w:suppressAutoHyphens/>
      <w:spacing w:before="240" w:after="240"/>
    </w:pPr>
    <w:rPr>
      <w:b/>
      <w:bCs/>
      <w:sz w:val="26"/>
      <w:szCs w:val="26"/>
      <w:lang w:eastAsia="ar-SA"/>
    </w:rPr>
  </w:style>
  <w:style w:type="paragraph" w:customStyle="1" w:styleId="52">
    <w:name w:val="ГС_Заголовок_5"/>
    <w:pPr>
      <w:keepNext/>
      <w:numPr>
        <w:numId w:val="10"/>
      </w:numPr>
      <w:suppressAutoHyphens/>
      <w:spacing w:before="240" w:after="240"/>
    </w:pPr>
    <w:rPr>
      <w:i/>
      <w:iCs/>
      <w:sz w:val="26"/>
      <w:szCs w:val="26"/>
      <w:lang w:eastAsia="ar-SA"/>
    </w:rPr>
  </w:style>
  <w:style w:type="paragraph" w:customStyle="1" w:styleId="affffd">
    <w:name w:val="ГС_Заголовок_Прил"/>
    <w:pPr>
      <w:pageBreakBefore/>
      <w:numPr>
        <w:numId w:val="10"/>
      </w:numPr>
      <w:suppressAutoHyphens/>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
    <w:pPr>
      <w:ind w:firstLine="709"/>
    </w:pPr>
    <w:rPr>
      <w:sz w:val="27"/>
      <w:szCs w:val="27"/>
    </w:rPr>
  </w:style>
  <w:style w:type="paragraph" w:customStyle="1" w:styleId="affffe">
    <w:name w:val="текст сноски"/>
    <w:basedOn w:val="a"/>
  </w:style>
  <w:style w:type="paragraph" w:customStyle="1" w:styleId="afffff">
    <w:name w:val="Обычный_список"/>
    <w:basedOn w:val="a"/>
    <w:pPr>
      <w:numPr>
        <w:numId w:val="11"/>
      </w:numPr>
    </w:pPr>
  </w:style>
  <w:style w:type="paragraph" w:customStyle="1" w:styleId="154">
    <w:name w:val="Знак Знак Знак1 Знак5"/>
    <w:basedOn w:val="a"/>
    <w:pPr>
      <w:spacing w:after="160" w:line="240" w:lineRule="exact"/>
      <w:jc w:val="both"/>
    </w:pPr>
    <w:rPr>
      <w:sz w:val="24"/>
      <w:szCs w:val="24"/>
      <w:lang w:val="en-US"/>
    </w:rPr>
  </w:style>
  <w:style w:type="paragraph" w:customStyle="1" w:styleId="afffff0">
    <w:name w:val="Знак Знак Знак Знак Знак Знак Знак Знак Знак"/>
    <w:basedOn w:val="a"/>
    <w:pPr>
      <w:spacing w:after="160" w:line="240" w:lineRule="exact"/>
      <w:jc w:val="both"/>
    </w:pPr>
    <w:rPr>
      <w:sz w:val="24"/>
      <w:szCs w:val="24"/>
      <w:lang w:val="en-US"/>
    </w:rPr>
  </w:style>
  <w:style w:type="paragraph" w:customStyle="1" w:styleId="2f7">
    <w:name w:val="Знак Знак Знак2 Знак"/>
    <w:basedOn w:val="a"/>
    <w:pPr>
      <w:spacing w:after="160" w:line="240" w:lineRule="exact"/>
      <w:jc w:val="both"/>
    </w:pPr>
    <w:rPr>
      <w:sz w:val="24"/>
      <w:szCs w:val="24"/>
      <w:lang w:val="en-US"/>
    </w:rPr>
  </w:style>
  <w:style w:type="paragraph" w:styleId="afffff1">
    <w:name w:val="List Paragraph"/>
    <w:basedOn w:val="a"/>
    <w:qFormat/>
    <w:pPr>
      <w:ind w:left="720"/>
    </w:pPr>
  </w:style>
  <w:style w:type="paragraph" w:customStyle="1" w:styleId="2f8">
    <w:name w:val="Знак Знак Знак2 Знак Знак Знак Знак Знак Знак Знак"/>
    <w:basedOn w:val="a"/>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
    <w:next w:val="a"/>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
    <w:next w:val="a"/>
    <w:pPr>
      <w:spacing w:before="100" w:after="100"/>
      <w:ind w:firstLine="709"/>
      <w:jc w:val="both"/>
    </w:pPr>
    <w:rPr>
      <w:rFonts w:ascii="Arial" w:hAnsi="Arial" w:cs="Arial"/>
      <w:sz w:val="24"/>
      <w:szCs w:val="24"/>
    </w:rPr>
  </w:style>
  <w:style w:type="paragraph" w:customStyle="1" w:styleId="font5">
    <w:name w:val="font5"/>
    <w:basedOn w:val="a"/>
    <w:pPr>
      <w:spacing w:before="280" w:after="280"/>
    </w:pPr>
    <w:rPr>
      <w:b/>
      <w:bCs/>
      <w:sz w:val="22"/>
      <w:szCs w:val="22"/>
    </w:rPr>
  </w:style>
  <w:style w:type="paragraph" w:customStyle="1" w:styleId="xl24">
    <w:name w:val="xl24"/>
    <w:basedOn w:val="a"/>
    <w:pPr>
      <w:spacing w:before="280" w:after="280"/>
      <w:textAlignment w:val="top"/>
    </w:pPr>
    <w:rPr>
      <w:sz w:val="22"/>
      <w:szCs w:val="22"/>
    </w:rPr>
  </w:style>
  <w:style w:type="paragraph" w:customStyle="1" w:styleId="xl25">
    <w:name w:val="xl25"/>
    <w:basedOn w:val="a"/>
    <w:pPr>
      <w:spacing w:before="280" w:after="280"/>
      <w:textAlignment w:val="top"/>
    </w:pPr>
    <w:rPr>
      <w:b/>
      <w:bCs/>
      <w:sz w:val="22"/>
      <w:szCs w:val="22"/>
    </w:rPr>
  </w:style>
  <w:style w:type="paragraph" w:customStyle="1" w:styleId="xl26">
    <w:name w:val="xl26"/>
    <w:basedOn w:val="a"/>
    <w:pPr>
      <w:spacing w:before="280" w:after="280"/>
    </w:pPr>
    <w:rPr>
      <w:sz w:val="22"/>
      <w:szCs w:val="22"/>
    </w:rPr>
  </w:style>
  <w:style w:type="paragraph" w:customStyle="1" w:styleId="xl27">
    <w:name w:val="xl27"/>
    <w:basedOn w:val="a"/>
    <w:pPr>
      <w:spacing w:before="280" w:after="280"/>
      <w:jc w:val="center"/>
    </w:pPr>
    <w:rPr>
      <w:b/>
      <w:bCs/>
      <w:sz w:val="22"/>
      <w:szCs w:val="22"/>
    </w:rPr>
  </w:style>
  <w:style w:type="paragraph" w:customStyle="1" w:styleId="xl28">
    <w:name w:val="xl28"/>
    <w:basedOn w:val="a"/>
    <w:pPr>
      <w:spacing w:before="280" w:after="280"/>
      <w:jc w:val="right"/>
      <w:textAlignment w:val="center"/>
    </w:pPr>
    <w:rPr>
      <w:b/>
      <w:bCs/>
      <w:sz w:val="24"/>
      <w:szCs w:val="24"/>
    </w:rPr>
  </w:style>
  <w:style w:type="paragraph" w:customStyle="1" w:styleId="xl29">
    <w:name w:val="xl29"/>
    <w:basedOn w:val="a"/>
    <w:pPr>
      <w:spacing w:before="280" w:after="280"/>
      <w:jc w:val="center"/>
      <w:textAlignment w:val="center"/>
    </w:pPr>
    <w:rPr>
      <w:b/>
      <w:bCs/>
      <w:sz w:val="28"/>
      <w:szCs w:val="28"/>
    </w:rPr>
  </w:style>
  <w:style w:type="paragraph" w:customStyle="1" w:styleId="xl30">
    <w:name w:val="xl30"/>
    <w:basedOn w:val="a"/>
    <w:pPr>
      <w:spacing w:before="280" w:after="280"/>
      <w:jc w:val="center"/>
      <w:textAlignment w:val="top"/>
    </w:pPr>
    <w:rPr>
      <w:b/>
      <w:bCs/>
      <w:color w:val="000000"/>
      <w:sz w:val="24"/>
      <w:szCs w:val="24"/>
    </w:rPr>
  </w:style>
  <w:style w:type="paragraph" w:customStyle="1" w:styleId="xl31">
    <w:name w:val="xl31"/>
    <w:basedOn w:val="a"/>
    <w:pPr>
      <w:spacing w:before="280" w:after="280"/>
      <w:jc w:val="center"/>
      <w:textAlignment w:val="top"/>
    </w:pPr>
    <w:rPr>
      <w:b/>
      <w:bCs/>
      <w:color w:val="000000"/>
      <w:sz w:val="24"/>
      <w:szCs w:val="24"/>
    </w:rPr>
  </w:style>
  <w:style w:type="paragraph" w:customStyle="1" w:styleId="xl32">
    <w:name w:val="xl32"/>
    <w:basedOn w:val="a"/>
    <w:pPr>
      <w:spacing w:before="280" w:after="280"/>
      <w:jc w:val="center"/>
      <w:textAlignment w:val="center"/>
    </w:pPr>
    <w:rPr>
      <w:b/>
      <w:bCs/>
      <w:sz w:val="22"/>
      <w:szCs w:val="22"/>
    </w:rPr>
  </w:style>
  <w:style w:type="paragraph" w:customStyle="1" w:styleId="xl33">
    <w:name w:val="xl33"/>
    <w:basedOn w:val="a"/>
    <w:pPr>
      <w:spacing w:before="280" w:after="280"/>
      <w:jc w:val="center"/>
      <w:textAlignment w:val="center"/>
    </w:pPr>
    <w:rPr>
      <w:b/>
      <w:bCs/>
      <w:sz w:val="22"/>
      <w:szCs w:val="22"/>
    </w:rPr>
  </w:style>
  <w:style w:type="paragraph" w:customStyle="1" w:styleId="xl34">
    <w:name w:val="xl34"/>
    <w:basedOn w:val="a"/>
    <w:pPr>
      <w:spacing w:before="280" w:after="280"/>
      <w:jc w:val="center"/>
    </w:pPr>
    <w:rPr>
      <w:b/>
      <w:bCs/>
      <w:sz w:val="22"/>
      <w:szCs w:val="22"/>
    </w:rPr>
  </w:style>
  <w:style w:type="paragraph" w:customStyle="1" w:styleId="xl35">
    <w:name w:val="xl35"/>
    <w:basedOn w:val="a"/>
    <w:pPr>
      <w:spacing w:before="280" w:after="280"/>
      <w:jc w:val="center"/>
    </w:pPr>
    <w:rPr>
      <w:b/>
      <w:bCs/>
      <w:sz w:val="22"/>
      <w:szCs w:val="22"/>
    </w:rPr>
  </w:style>
  <w:style w:type="paragraph" w:customStyle="1" w:styleId="2f9">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
    <w:pPr>
      <w:spacing w:before="75" w:after="60"/>
      <w:ind w:left="30" w:right="30"/>
    </w:pPr>
    <w:rPr>
      <w:rFonts w:ascii="Arial" w:hAnsi="Arial" w:cs="Arial"/>
      <w:color w:val="000000"/>
      <w:sz w:val="17"/>
      <w:szCs w:val="17"/>
    </w:rPr>
  </w:style>
  <w:style w:type="paragraph" w:customStyle="1" w:styleId="afffff2">
    <w:name w:val="Закон"/>
    <w:basedOn w:val="a"/>
    <w:pPr>
      <w:ind w:firstLine="567"/>
      <w:jc w:val="both"/>
    </w:pPr>
    <w:rPr>
      <w:sz w:val="18"/>
      <w:szCs w:val="18"/>
    </w:rPr>
  </w:style>
  <w:style w:type="paragraph" w:customStyle="1" w:styleId="2fa">
    <w:name w:val="Схема документа2"/>
    <w:basedOn w:val="a"/>
    <w:pPr>
      <w:shd w:val="clear" w:color="auto" w:fill="000080"/>
      <w:ind w:firstLine="709"/>
      <w:jc w:val="both"/>
    </w:pPr>
    <w:rPr>
      <w:rFonts w:ascii="Tahoma" w:hAnsi="Tahoma" w:cs="Tahoma"/>
      <w:sz w:val="24"/>
      <w:szCs w:val="24"/>
    </w:rPr>
  </w:style>
  <w:style w:type="paragraph" w:customStyle="1" w:styleId="2fb">
    <w:name w:val="Название объекта2"/>
    <w:basedOn w:val="a"/>
    <w:next w:val="a"/>
    <w:pPr>
      <w:ind w:firstLine="709"/>
      <w:jc w:val="both"/>
    </w:pPr>
    <w:rPr>
      <w:b/>
      <w:bCs/>
      <w:sz w:val="24"/>
      <w:szCs w:val="24"/>
      <w:lang w:val="x-none"/>
    </w:rPr>
  </w:style>
  <w:style w:type="paragraph" w:styleId="afffff3">
    <w:name w:val="Revision"/>
    <w:pPr>
      <w:suppressAutoHyphens/>
    </w:pPr>
    <w:rPr>
      <w:lang w:eastAsia="ar-SA"/>
    </w:rPr>
  </w:style>
  <w:style w:type="paragraph" w:customStyle="1" w:styleId="1ff7">
    <w:name w:val="Абзац списка1"/>
    <w:basedOn w:val="a"/>
    <w:pPr>
      <w:ind w:left="720"/>
    </w:pPr>
  </w:style>
  <w:style w:type="paragraph" w:customStyle="1" w:styleId="513">
    <w:name w:val="Нумерованный список 51"/>
    <w:basedOn w:val="a"/>
    <w:pPr>
      <w:spacing w:after="60"/>
      <w:ind w:left="1274" w:hanging="360"/>
      <w:jc w:val="both"/>
    </w:pPr>
    <w:rPr>
      <w:sz w:val="24"/>
      <w:szCs w:val="24"/>
    </w:rPr>
  </w:style>
  <w:style w:type="paragraph" w:customStyle="1" w:styleId="3130">
    <w:name w:val="Основной текст с отступом 313"/>
    <w:basedOn w:val="a"/>
    <w:pPr>
      <w:widowControl w:val="0"/>
      <w:spacing w:after="120"/>
      <w:ind w:left="283"/>
    </w:pPr>
    <w:rPr>
      <w:kern w:val="1"/>
      <w:sz w:val="16"/>
      <w:szCs w:val="16"/>
    </w:rPr>
  </w:style>
  <w:style w:type="paragraph" w:customStyle="1" w:styleId="afffff4">
    <w:name w:val="Обычный без первой строки Знак"/>
    <w:basedOn w:val="a"/>
    <w:next w:val="a"/>
    <w:pPr>
      <w:spacing w:before="60"/>
      <w:jc w:val="both"/>
    </w:pPr>
    <w:rPr>
      <w:color w:val="000000"/>
      <w:sz w:val="28"/>
      <w:szCs w:val="28"/>
      <w:lang w:val="x-none"/>
    </w:rPr>
  </w:style>
  <w:style w:type="paragraph" w:customStyle="1" w:styleId="afffff5">
    <w:name w:val="бычный"/>
    <w:pPr>
      <w:widowControl w:val="0"/>
      <w:suppressAutoHyphens/>
    </w:pPr>
    <w:rPr>
      <w:rFonts w:ascii="TimesET" w:hAnsi="TimesET" w:cs="TimesET"/>
      <w:sz w:val="24"/>
      <w:szCs w:val="24"/>
      <w:lang w:eastAsia="ar-SA"/>
    </w:rPr>
  </w:style>
  <w:style w:type="paragraph" w:customStyle="1" w:styleId="Char">
    <w:name w:val="Char"/>
    <w:basedOn w:val="a"/>
    <w:pPr>
      <w:spacing w:after="160" w:line="240" w:lineRule="exact"/>
    </w:pPr>
    <w:rPr>
      <w:sz w:val="28"/>
      <w:szCs w:val="28"/>
      <w:lang w:val="en-US"/>
    </w:rPr>
  </w:style>
  <w:style w:type="paragraph" w:customStyle="1" w:styleId="1ff8">
    <w:name w:val="Без интервала1"/>
    <w:pPr>
      <w:suppressAutoHyphens/>
    </w:pPr>
    <w:rPr>
      <w:sz w:val="24"/>
      <w:szCs w:val="24"/>
      <w:lang w:eastAsia="ar-SA"/>
    </w:rPr>
  </w:style>
  <w:style w:type="paragraph" w:customStyle="1" w:styleId="Char10">
    <w:name w:val="Char10"/>
    <w:basedOn w:val="a"/>
    <w:pPr>
      <w:spacing w:after="160" w:line="240" w:lineRule="exact"/>
    </w:pPr>
    <w:rPr>
      <w:sz w:val="28"/>
      <w:szCs w:val="28"/>
      <w:lang w:val="en-US"/>
    </w:rPr>
  </w:style>
  <w:style w:type="paragraph" w:customStyle="1" w:styleId="47">
    <w:name w:val="Знак Знак Знак Знак4"/>
    <w:basedOn w:val="a"/>
    <w:pPr>
      <w:spacing w:after="160" w:line="240" w:lineRule="exact"/>
      <w:jc w:val="both"/>
    </w:pPr>
    <w:rPr>
      <w:sz w:val="24"/>
      <w:szCs w:val="24"/>
      <w:lang w:val="en-US"/>
    </w:rPr>
  </w:style>
  <w:style w:type="paragraph" w:customStyle="1" w:styleId="p008d83ec890a0e2d824458fb0c471908">
    <w:name w:val="p008d83ec890a0e2d824458fb0c471908"/>
    <w:basedOn w:val="a"/>
    <w:pPr>
      <w:spacing w:before="280" w:after="280"/>
    </w:pPr>
    <w:rPr>
      <w:sz w:val="24"/>
      <w:szCs w:val="24"/>
    </w:rPr>
  </w:style>
  <w:style w:type="paragraph" w:customStyle="1" w:styleId="1ff9">
    <w:name w:val="Название1"/>
    <w:basedOn w:val="a"/>
    <w:pPr>
      <w:suppressLineNumbers/>
      <w:spacing w:before="120" w:after="120"/>
    </w:pPr>
    <w:rPr>
      <w:i/>
      <w:iCs/>
      <w:sz w:val="24"/>
      <w:szCs w:val="24"/>
    </w:rPr>
  </w:style>
  <w:style w:type="paragraph" w:customStyle="1" w:styleId="1ffa">
    <w:name w:val="Указатель1"/>
    <w:basedOn w:val="a"/>
    <w:pPr>
      <w:suppressLineNumbers/>
    </w:pPr>
  </w:style>
  <w:style w:type="paragraph" w:customStyle="1" w:styleId="3f1">
    <w:name w:val="Знак3"/>
    <w:basedOn w:val="a"/>
    <w:pPr>
      <w:spacing w:after="160" w:line="240" w:lineRule="exact"/>
      <w:jc w:val="both"/>
    </w:pPr>
    <w:rPr>
      <w:sz w:val="24"/>
      <w:szCs w:val="24"/>
      <w:lang w:val="en-US"/>
    </w:rPr>
  </w:style>
  <w:style w:type="paragraph" w:customStyle="1" w:styleId="227">
    <w:name w:val="Основной текст с отступом 22"/>
    <w:basedOn w:val="a"/>
    <w:pPr>
      <w:spacing w:after="120" w:line="480" w:lineRule="auto"/>
      <w:ind w:left="283"/>
    </w:pPr>
  </w:style>
  <w:style w:type="paragraph" w:customStyle="1" w:styleId="2240">
    <w:name w:val="Основной текст 224"/>
    <w:basedOn w:val="a"/>
    <w:pPr>
      <w:spacing w:after="120" w:line="480" w:lineRule="auto"/>
    </w:pPr>
    <w:rPr>
      <w:sz w:val="24"/>
      <w:szCs w:val="24"/>
    </w:rPr>
  </w:style>
  <w:style w:type="paragraph" w:customStyle="1" w:styleId="21d">
    <w:name w:val="Список 21"/>
    <w:basedOn w:val="a"/>
    <w:pPr>
      <w:ind w:left="566" w:hanging="283"/>
    </w:pPr>
  </w:style>
  <w:style w:type="paragraph" w:customStyle="1" w:styleId="2fc">
    <w:name w:val="Знак Знак Знак2 Знак Знак Знак Знак"/>
    <w:basedOn w:val="a"/>
    <w:pPr>
      <w:spacing w:after="160" w:line="240" w:lineRule="exact"/>
      <w:jc w:val="both"/>
    </w:pPr>
    <w:rPr>
      <w:sz w:val="24"/>
      <w:szCs w:val="24"/>
      <w:lang w:val="en-US"/>
    </w:rPr>
  </w:style>
  <w:style w:type="paragraph" w:styleId="afffff6">
    <w:name w:val="No Spacing"/>
    <w:uiPriority w:val="1"/>
    <w:qFormat/>
    <w:pPr>
      <w:suppressAutoHyphens/>
    </w:pPr>
    <w:rPr>
      <w:sz w:val="22"/>
      <w:szCs w:val="22"/>
      <w:lang w:eastAsia="ar-SA"/>
    </w:rPr>
  </w:style>
  <w:style w:type="paragraph" w:customStyle="1" w:styleId="2130">
    <w:name w:val="Основной текст с отступом 213"/>
    <w:basedOn w:val="a"/>
    <w:pPr>
      <w:ind w:firstLine="540"/>
      <w:jc w:val="both"/>
    </w:pPr>
    <w:rPr>
      <w:sz w:val="24"/>
      <w:szCs w:val="24"/>
    </w:rPr>
  </w:style>
  <w:style w:type="paragraph" w:customStyle="1" w:styleId="732">
    <w:name w:val="7.32 Абзац"/>
    <w:basedOn w:val="a"/>
    <w:pPr>
      <w:spacing w:before="60" w:after="60"/>
      <w:ind w:firstLine="709"/>
      <w:jc w:val="both"/>
    </w:pPr>
    <w:rPr>
      <w:sz w:val="24"/>
      <w:szCs w:val="24"/>
      <w:lang w:val="en-US"/>
    </w:rPr>
  </w:style>
  <w:style w:type="paragraph" w:customStyle="1" w:styleId="afffff7">
    <w:name w:val="Заголовок таблицы"/>
    <w:basedOn w:val="afff3"/>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8">
    <w:name w:val="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Style1">
    <w:name w:val="Style1"/>
    <w:basedOn w:val="a"/>
    <w:pPr>
      <w:widowControl w:val="0"/>
      <w:autoSpaceDE w:val="0"/>
    </w:pPr>
    <w:rPr>
      <w:sz w:val="24"/>
      <w:szCs w:val="24"/>
    </w:rPr>
  </w:style>
  <w:style w:type="paragraph" w:customStyle="1" w:styleId="Style3">
    <w:name w:val="Style3"/>
    <w:basedOn w:val="a"/>
    <w:pPr>
      <w:widowControl w:val="0"/>
      <w:autoSpaceDE w:val="0"/>
      <w:jc w:val="both"/>
    </w:pPr>
    <w:rPr>
      <w:sz w:val="24"/>
      <w:szCs w:val="24"/>
    </w:rPr>
  </w:style>
  <w:style w:type="paragraph" w:customStyle="1" w:styleId="Arial12">
    <w:name w:val="Стиль Основной текст с отступом + Arial 12 пт"/>
    <w:basedOn w:val="afff8"/>
    <w:pPr>
      <w:ind w:left="0"/>
      <w:jc w:val="both"/>
    </w:pPr>
    <w:rPr>
      <w:rFonts w:ascii="Arial" w:hAnsi="Arial" w:cs="Arial"/>
      <w:sz w:val="24"/>
      <w:szCs w:val="24"/>
    </w:rPr>
  </w:style>
  <w:style w:type="paragraph" w:customStyle="1" w:styleId="Arial1">
    <w:name w:val="Стиль Основной текст с отступом + Arial"/>
    <w:basedOn w:val="afff8"/>
    <w:pPr>
      <w:ind w:left="0"/>
      <w:jc w:val="both"/>
    </w:pPr>
    <w:rPr>
      <w:rFonts w:ascii="Arial" w:hAnsi="Arial" w:cs="Arial"/>
      <w:sz w:val="24"/>
      <w:szCs w:val="24"/>
      <w:lang w:val="x-none"/>
    </w:rPr>
  </w:style>
  <w:style w:type="paragraph" w:customStyle="1" w:styleId="Style6">
    <w:name w:val="Style6"/>
    <w:basedOn w:val="a"/>
    <w:pPr>
      <w:widowControl w:val="0"/>
      <w:autoSpaceDE w:val="0"/>
    </w:pPr>
    <w:rPr>
      <w:sz w:val="24"/>
      <w:szCs w:val="24"/>
    </w:rPr>
  </w:style>
  <w:style w:type="paragraph" w:customStyle="1" w:styleId="1ffb">
    <w:name w:val="обычный1"/>
    <w:basedOn w:val="a"/>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
    <w:pPr>
      <w:spacing w:after="75"/>
      <w:ind w:firstLine="284"/>
      <w:jc w:val="both"/>
    </w:pPr>
    <w:rPr>
      <w:sz w:val="24"/>
      <w:szCs w:val="24"/>
    </w:rPr>
  </w:style>
  <w:style w:type="paragraph" w:customStyle="1" w:styleId="3f2">
    <w:name w:val="Знак Знак Знак Знак Знак Знак Знак3"/>
    <w:basedOn w:val="a"/>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
    <w:pPr>
      <w:spacing w:after="160" w:line="240" w:lineRule="exact"/>
      <w:jc w:val="both"/>
    </w:pPr>
    <w:rPr>
      <w:sz w:val="24"/>
      <w:szCs w:val="24"/>
      <w:lang w:val="en-US"/>
    </w:rPr>
  </w:style>
  <w:style w:type="paragraph" w:customStyle="1" w:styleId="doc">
    <w:name w:val="doc"/>
    <w:basedOn w:val="a"/>
    <w:pPr>
      <w:spacing w:before="280" w:after="280"/>
    </w:pPr>
    <w:rPr>
      <w:sz w:val="24"/>
      <w:szCs w:val="24"/>
    </w:rPr>
  </w:style>
  <w:style w:type="paragraph" w:customStyle="1" w:styleId="1ffc">
    <w:name w:val="Список1"/>
    <w:basedOn w:val="a"/>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
    <w:pPr>
      <w:spacing w:after="160" w:line="240" w:lineRule="exact"/>
      <w:jc w:val="both"/>
    </w:pPr>
    <w:rPr>
      <w:sz w:val="24"/>
      <w:szCs w:val="24"/>
      <w:lang w:val="en-US"/>
    </w:rPr>
  </w:style>
  <w:style w:type="paragraph" w:customStyle="1" w:styleId="232">
    <w:name w:val="Знак Знак Знак2 Знак3"/>
    <w:basedOn w:val="a"/>
    <w:pPr>
      <w:spacing w:after="160" w:line="240" w:lineRule="exact"/>
      <w:jc w:val="both"/>
    </w:pPr>
    <w:rPr>
      <w:sz w:val="24"/>
      <w:szCs w:val="24"/>
      <w:lang w:val="en-US"/>
    </w:rPr>
  </w:style>
  <w:style w:type="paragraph" w:customStyle="1" w:styleId="afffff9">
    <w:name w:val="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afffffa">
    <w:name w:val="Знак Знак Знак Знак Знак Знак"/>
    <w:basedOn w:val="a"/>
    <w:pPr>
      <w:spacing w:after="160" w:line="240" w:lineRule="exact"/>
      <w:jc w:val="both"/>
    </w:pPr>
    <w:rPr>
      <w:sz w:val="24"/>
      <w:szCs w:val="24"/>
      <w:lang w:val="en-US"/>
    </w:rPr>
  </w:style>
  <w:style w:type="paragraph" w:customStyle="1" w:styleId="2fd">
    <w:name w:val="Знак Знак Знак2 Знак Знак Знак Знак Знак Знак"/>
    <w:basedOn w:val="a"/>
    <w:pPr>
      <w:spacing w:after="160" w:line="240" w:lineRule="exact"/>
      <w:jc w:val="both"/>
    </w:pPr>
    <w:rPr>
      <w:sz w:val="24"/>
      <w:szCs w:val="24"/>
      <w:lang w:val="en-US"/>
    </w:rPr>
  </w:style>
  <w:style w:type="paragraph" w:customStyle="1" w:styleId="2fe">
    <w:name w:val="Знак Знак Знак Знак Знак Знак Знак Знак Знак2 Знак Знак Знак Знак Знак Знак"/>
    <w:basedOn w:val="a"/>
    <w:pPr>
      <w:spacing w:after="160" w:line="240" w:lineRule="exact"/>
      <w:jc w:val="both"/>
    </w:pPr>
    <w:rPr>
      <w:sz w:val="24"/>
      <w:szCs w:val="24"/>
      <w:lang w:val="en-US"/>
    </w:rPr>
  </w:style>
  <w:style w:type="paragraph" w:customStyle="1" w:styleId="1ffe">
    <w:name w:val="çàãîëîâîê 1"/>
    <w:basedOn w:val="a"/>
    <w:next w:val="a"/>
    <w:pPr>
      <w:keepNext/>
      <w:snapToGrid w:val="0"/>
      <w:jc w:val="center"/>
    </w:pPr>
    <w:rPr>
      <w:b/>
      <w:bCs/>
      <w:sz w:val="26"/>
      <w:szCs w:val="26"/>
    </w:rPr>
  </w:style>
  <w:style w:type="paragraph" w:customStyle="1" w:styleId="1fff">
    <w:name w:val="заголовок 1"/>
    <w:basedOn w:val="a"/>
    <w:next w:val="a"/>
    <w:pPr>
      <w:keepNext/>
      <w:snapToGrid w:val="0"/>
      <w:ind w:right="5953" w:firstLine="709"/>
      <w:jc w:val="center"/>
    </w:pPr>
    <w:rPr>
      <w:b/>
      <w:bCs/>
      <w:sz w:val="28"/>
      <w:szCs w:val="28"/>
    </w:rPr>
  </w:style>
  <w:style w:type="paragraph" w:customStyle="1" w:styleId="1fff0">
    <w:name w:val="Знак1 Знак Знак Знак"/>
    <w:basedOn w:val="a"/>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
    <w:pPr>
      <w:spacing w:before="280" w:after="280"/>
    </w:pPr>
    <w:rPr>
      <w:sz w:val="24"/>
      <w:szCs w:val="24"/>
    </w:rPr>
  </w:style>
  <w:style w:type="paragraph" w:customStyle="1" w:styleId="xl23">
    <w:name w:val="xl23"/>
    <w:basedOn w:val="a"/>
    <w:pPr>
      <w:spacing w:before="280" w:after="280"/>
    </w:pPr>
    <w:rPr>
      <w:sz w:val="24"/>
      <w:szCs w:val="24"/>
    </w:rPr>
  </w:style>
  <w:style w:type="paragraph" w:customStyle="1" w:styleId="xl36">
    <w:name w:val="xl36"/>
    <w:basedOn w:val="a"/>
    <w:pPr>
      <w:spacing w:before="280" w:after="280"/>
      <w:jc w:val="right"/>
    </w:pPr>
    <w:rPr>
      <w:color w:val="000000"/>
      <w:sz w:val="24"/>
      <w:szCs w:val="24"/>
    </w:rPr>
  </w:style>
  <w:style w:type="paragraph" w:customStyle="1" w:styleId="xl37">
    <w:name w:val="xl37"/>
    <w:basedOn w:val="a"/>
    <w:pPr>
      <w:shd w:val="clear" w:color="auto" w:fill="FFFFFF"/>
      <w:spacing w:before="280" w:after="280"/>
      <w:jc w:val="right"/>
    </w:pPr>
    <w:rPr>
      <w:b/>
      <w:bCs/>
      <w:color w:val="000000"/>
      <w:sz w:val="24"/>
      <w:szCs w:val="24"/>
    </w:rPr>
  </w:style>
  <w:style w:type="paragraph" w:customStyle="1" w:styleId="xl38">
    <w:name w:val="xl38"/>
    <w:basedOn w:val="a"/>
    <w:pPr>
      <w:spacing w:before="280" w:after="280"/>
      <w:jc w:val="right"/>
    </w:pPr>
    <w:rPr>
      <w:b/>
      <w:bCs/>
      <w:color w:val="000000"/>
      <w:sz w:val="24"/>
      <w:szCs w:val="24"/>
    </w:rPr>
  </w:style>
  <w:style w:type="paragraph" w:customStyle="1" w:styleId="xl39">
    <w:name w:val="xl39"/>
    <w:basedOn w:val="a"/>
    <w:pPr>
      <w:spacing w:before="280" w:after="280"/>
    </w:pPr>
    <w:rPr>
      <w:sz w:val="16"/>
      <w:szCs w:val="16"/>
    </w:rPr>
  </w:style>
  <w:style w:type="paragraph" w:customStyle="1" w:styleId="xl40">
    <w:name w:val="xl40"/>
    <w:basedOn w:val="a"/>
    <w:pPr>
      <w:spacing w:before="280" w:after="280"/>
      <w:jc w:val="right"/>
    </w:pPr>
    <w:rPr>
      <w:sz w:val="24"/>
      <w:szCs w:val="24"/>
    </w:rPr>
  </w:style>
  <w:style w:type="paragraph" w:customStyle="1" w:styleId="xl41">
    <w:name w:val="xl41"/>
    <w:basedOn w:val="a"/>
    <w:pPr>
      <w:spacing w:before="280" w:after="280"/>
    </w:pPr>
    <w:rPr>
      <w:b/>
      <w:bCs/>
      <w:color w:val="000000"/>
      <w:sz w:val="24"/>
      <w:szCs w:val="24"/>
    </w:rPr>
  </w:style>
  <w:style w:type="paragraph" w:customStyle="1" w:styleId="xl42">
    <w:name w:val="xl42"/>
    <w:basedOn w:val="a"/>
    <w:pPr>
      <w:spacing w:before="280" w:after="280"/>
      <w:jc w:val="right"/>
    </w:pPr>
    <w:rPr>
      <w:b/>
      <w:bCs/>
      <w:sz w:val="24"/>
      <w:szCs w:val="24"/>
    </w:rPr>
  </w:style>
  <w:style w:type="paragraph" w:customStyle="1" w:styleId="xl43">
    <w:name w:val="xl43"/>
    <w:basedOn w:val="a"/>
    <w:pPr>
      <w:spacing w:before="280" w:after="280"/>
      <w:jc w:val="right"/>
    </w:pPr>
    <w:rPr>
      <w:b/>
      <w:bCs/>
      <w:sz w:val="22"/>
      <w:szCs w:val="22"/>
    </w:rPr>
  </w:style>
  <w:style w:type="paragraph" w:customStyle="1" w:styleId="xl44">
    <w:name w:val="xl44"/>
    <w:basedOn w:val="a"/>
    <w:pPr>
      <w:spacing w:before="280" w:after="280"/>
    </w:pPr>
    <w:rPr>
      <w:b/>
      <w:bCs/>
      <w:color w:val="000000"/>
      <w:sz w:val="22"/>
      <w:szCs w:val="22"/>
    </w:rPr>
  </w:style>
  <w:style w:type="paragraph" w:customStyle="1" w:styleId="xl45">
    <w:name w:val="xl45"/>
    <w:basedOn w:val="a"/>
    <w:pPr>
      <w:spacing w:before="280" w:after="280"/>
    </w:pPr>
    <w:rPr>
      <w:b/>
      <w:bCs/>
      <w:sz w:val="22"/>
      <w:szCs w:val="22"/>
    </w:rPr>
  </w:style>
  <w:style w:type="paragraph" w:customStyle="1" w:styleId="xl46">
    <w:name w:val="xl46"/>
    <w:basedOn w:val="a"/>
    <w:pPr>
      <w:spacing w:before="280" w:after="280"/>
      <w:jc w:val="center"/>
    </w:pPr>
    <w:rPr>
      <w:b/>
      <w:bCs/>
      <w:sz w:val="24"/>
      <w:szCs w:val="24"/>
    </w:rPr>
  </w:style>
  <w:style w:type="paragraph" w:customStyle="1" w:styleId="xl47">
    <w:name w:val="xl47"/>
    <w:basedOn w:val="a"/>
    <w:pPr>
      <w:spacing w:before="280" w:after="280"/>
      <w:jc w:val="center"/>
      <w:textAlignment w:val="center"/>
    </w:pPr>
    <w:rPr>
      <w:sz w:val="24"/>
      <w:szCs w:val="24"/>
    </w:rPr>
  </w:style>
  <w:style w:type="paragraph" w:customStyle="1" w:styleId="xl48">
    <w:name w:val="xl48"/>
    <w:basedOn w:val="a"/>
    <w:pPr>
      <w:spacing w:before="280" w:after="280"/>
      <w:textAlignment w:val="center"/>
    </w:pPr>
    <w:rPr>
      <w:sz w:val="24"/>
      <w:szCs w:val="24"/>
    </w:rPr>
  </w:style>
  <w:style w:type="paragraph" w:customStyle="1" w:styleId="xl49">
    <w:name w:val="xl49"/>
    <w:basedOn w:val="a"/>
    <w:pPr>
      <w:spacing w:before="280" w:after="280"/>
      <w:jc w:val="center"/>
    </w:pPr>
    <w:rPr>
      <w:rFonts w:ascii="Arial" w:hAnsi="Arial" w:cs="Arial"/>
      <w:b/>
      <w:bCs/>
      <w:sz w:val="24"/>
      <w:szCs w:val="24"/>
    </w:rPr>
  </w:style>
  <w:style w:type="paragraph" w:customStyle="1" w:styleId="xl50">
    <w:name w:val="xl50"/>
    <w:basedOn w:val="a"/>
    <w:pPr>
      <w:spacing w:before="280" w:after="280"/>
    </w:pPr>
    <w:rPr>
      <w:b/>
      <w:bCs/>
      <w:sz w:val="24"/>
      <w:szCs w:val="24"/>
    </w:rPr>
  </w:style>
  <w:style w:type="paragraph" w:customStyle="1" w:styleId="241">
    <w:name w:val="Знак Знак Знак2 Знак Знак Знак Знак4"/>
    <w:basedOn w:val="a"/>
    <w:pPr>
      <w:spacing w:after="160" w:line="240" w:lineRule="exact"/>
      <w:jc w:val="both"/>
    </w:pPr>
    <w:rPr>
      <w:sz w:val="24"/>
      <w:szCs w:val="24"/>
      <w:lang w:val="en-US"/>
    </w:rPr>
  </w:style>
  <w:style w:type="paragraph" w:customStyle="1" w:styleId="afffffb">
    <w:name w:val="Стиль основного текста"/>
    <w:basedOn w:val="a"/>
    <w:pPr>
      <w:spacing w:before="120"/>
      <w:ind w:firstLine="709"/>
      <w:jc w:val="both"/>
    </w:pPr>
    <w:rPr>
      <w:b/>
      <w:bCs/>
      <w:sz w:val="24"/>
      <w:szCs w:val="24"/>
    </w:rPr>
  </w:style>
  <w:style w:type="paragraph" w:customStyle="1" w:styleId="2ff">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
    <w:pPr>
      <w:spacing w:after="160" w:line="240" w:lineRule="exact"/>
    </w:pPr>
    <w:rPr>
      <w:rFonts w:ascii="Verdana" w:hAnsi="Verdana" w:cs="Verdana"/>
      <w:sz w:val="24"/>
      <w:szCs w:val="24"/>
      <w:lang w:val="en-US"/>
    </w:rPr>
  </w:style>
  <w:style w:type="paragraph" w:styleId="48">
    <w:name w:val="toc 4"/>
    <w:basedOn w:val="a"/>
    <w:next w:val="a"/>
    <w:pPr>
      <w:ind w:left="720"/>
    </w:pPr>
    <w:rPr>
      <w:sz w:val="18"/>
      <w:szCs w:val="18"/>
    </w:rPr>
  </w:style>
  <w:style w:type="paragraph" w:styleId="53">
    <w:name w:val="toc 5"/>
    <w:basedOn w:val="a"/>
    <w:next w:val="a"/>
    <w:pPr>
      <w:ind w:left="960"/>
    </w:pPr>
    <w:rPr>
      <w:sz w:val="18"/>
      <w:szCs w:val="18"/>
    </w:rPr>
  </w:style>
  <w:style w:type="paragraph" w:styleId="63">
    <w:name w:val="toc 6"/>
    <w:basedOn w:val="a"/>
    <w:next w:val="a"/>
    <w:pPr>
      <w:ind w:left="1200"/>
    </w:pPr>
    <w:rPr>
      <w:sz w:val="18"/>
      <w:szCs w:val="18"/>
    </w:rPr>
  </w:style>
  <w:style w:type="paragraph" w:styleId="72">
    <w:name w:val="toc 7"/>
    <w:basedOn w:val="a"/>
    <w:next w:val="a"/>
    <w:pPr>
      <w:ind w:left="1440"/>
    </w:pPr>
    <w:rPr>
      <w:sz w:val="18"/>
      <w:szCs w:val="18"/>
    </w:rPr>
  </w:style>
  <w:style w:type="paragraph" w:styleId="85">
    <w:name w:val="toc 8"/>
    <w:basedOn w:val="a"/>
    <w:next w:val="a"/>
    <w:pPr>
      <w:ind w:left="1680"/>
    </w:pPr>
    <w:rPr>
      <w:sz w:val="18"/>
      <w:szCs w:val="18"/>
    </w:rPr>
  </w:style>
  <w:style w:type="paragraph" w:styleId="94">
    <w:name w:val="toc 9"/>
    <w:basedOn w:val="a"/>
    <w:next w:val="a"/>
    <w:pPr>
      <w:ind w:left="1920"/>
    </w:pPr>
    <w:rPr>
      <w:sz w:val="18"/>
      <w:szCs w:val="18"/>
    </w:rPr>
  </w:style>
  <w:style w:type="paragraph" w:customStyle="1" w:styleId="316">
    <w:name w:val="Маркированный список 31"/>
    <w:basedOn w:val="a"/>
    <w:pPr>
      <w:spacing w:after="60"/>
      <w:ind w:left="926" w:hanging="360"/>
      <w:jc w:val="both"/>
    </w:pPr>
    <w:rPr>
      <w:sz w:val="24"/>
      <w:szCs w:val="24"/>
    </w:rPr>
  </w:style>
  <w:style w:type="paragraph" w:customStyle="1" w:styleId="317">
    <w:name w:val="Нумерованный список 31"/>
    <w:basedOn w:val="a"/>
    <w:pPr>
      <w:spacing w:after="60"/>
      <w:ind w:left="926" w:hanging="360"/>
      <w:jc w:val="both"/>
    </w:pPr>
    <w:rPr>
      <w:sz w:val="24"/>
      <w:szCs w:val="24"/>
    </w:rPr>
  </w:style>
  <w:style w:type="paragraph" w:customStyle="1" w:styleId="411">
    <w:name w:val="Нумерованный список 41"/>
    <w:basedOn w:val="a"/>
    <w:pPr>
      <w:spacing w:after="60"/>
      <w:ind w:left="1209" w:hanging="360"/>
      <w:jc w:val="both"/>
    </w:pPr>
    <w:rPr>
      <w:sz w:val="24"/>
      <w:szCs w:val="24"/>
    </w:rPr>
  </w:style>
  <w:style w:type="paragraph" w:customStyle="1" w:styleId="3f5">
    <w:name w:val="Раздел 3"/>
    <w:basedOn w:val="a"/>
    <w:pPr>
      <w:spacing w:before="120" w:after="120"/>
      <w:ind w:left="360" w:hanging="360"/>
      <w:jc w:val="center"/>
    </w:pPr>
    <w:rPr>
      <w:b/>
      <w:bCs/>
      <w:sz w:val="24"/>
      <w:szCs w:val="24"/>
    </w:rPr>
  </w:style>
  <w:style w:type="paragraph" w:customStyle="1" w:styleId="afffffc">
    <w:name w:val="Условия контракта"/>
    <w:basedOn w:val="a"/>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
    <w:pPr>
      <w:spacing w:after="60"/>
      <w:jc w:val="both"/>
    </w:pPr>
    <w:rPr>
      <w:sz w:val="24"/>
      <w:szCs w:val="24"/>
    </w:rPr>
  </w:style>
  <w:style w:type="paragraph" w:customStyle="1" w:styleId="2ff0">
    <w:name w:val="Заголовок 2 со списком"/>
    <w:basedOn w:val="2"/>
    <w:next w:val="a"/>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d">
    <w:name w:val="текст таблицы"/>
    <w:basedOn w:val="a"/>
    <w:pPr>
      <w:spacing w:before="120"/>
      <w:ind w:right="-102"/>
    </w:pPr>
    <w:rPr>
      <w:sz w:val="24"/>
      <w:szCs w:val="24"/>
    </w:rPr>
  </w:style>
  <w:style w:type="paragraph" w:customStyle="1" w:styleId="WW-20">
    <w:name w:val="WW-Основной текст с отступом 2"/>
    <w:basedOn w:val="a"/>
    <w:pPr>
      <w:ind w:left="-540"/>
      <w:jc w:val="both"/>
    </w:pPr>
    <w:rPr>
      <w:rFonts w:ascii="Arial" w:hAnsi="Arial" w:cs="Arial"/>
      <w:sz w:val="18"/>
      <w:szCs w:val="18"/>
    </w:rPr>
  </w:style>
  <w:style w:type="paragraph" w:customStyle="1" w:styleId="Style2">
    <w:name w:val="Style2"/>
    <w:basedOn w:val="a"/>
    <w:pPr>
      <w:spacing w:before="60" w:after="60"/>
      <w:ind w:left="720" w:hanging="720"/>
      <w:jc w:val="both"/>
    </w:pPr>
    <w:rPr>
      <w:rFonts w:ascii="Arial" w:hAnsi="Arial" w:cs="Arial"/>
    </w:rPr>
  </w:style>
  <w:style w:type="paragraph" w:customStyle="1" w:styleId="Simlple">
    <w:name w:val="Simlple"/>
    <w:basedOn w:val="a"/>
    <w:pPr>
      <w:spacing w:before="60" w:after="60"/>
      <w:ind w:firstLine="284"/>
      <w:jc w:val="both"/>
    </w:pPr>
    <w:rPr>
      <w:rFonts w:ascii="Arial" w:hAnsi="Arial" w:cs="Arial"/>
    </w:rPr>
  </w:style>
  <w:style w:type="paragraph" w:customStyle="1" w:styleId="BodyText0">
    <w:name w:val="Body Text Знак"/>
    <w:basedOn w:val="a"/>
    <w:pPr>
      <w:jc w:val="both"/>
    </w:pPr>
    <w:rPr>
      <w:sz w:val="24"/>
      <w:szCs w:val="24"/>
    </w:rPr>
  </w:style>
  <w:style w:type="paragraph" w:customStyle="1" w:styleId="afffffe">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affffff">
    <w:name w:val="Статья"/>
    <w:basedOn w:val="a"/>
    <w:pPr>
      <w:keepNext/>
      <w:keepLines/>
      <w:widowControl w:val="0"/>
      <w:suppressLineNumbers/>
      <w:spacing w:after="60"/>
      <w:ind w:left="3132" w:hanging="432"/>
      <w:jc w:val="center"/>
    </w:pPr>
    <w:rPr>
      <w:b/>
      <w:bCs/>
      <w:caps/>
      <w:sz w:val="28"/>
      <w:szCs w:val="28"/>
    </w:rPr>
  </w:style>
  <w:style w:type="paragraph" w:customStyle="1" w:styleId="2ff1">
    <w:name w:val="Знак2 Знак Знак"/>
    <w:basedOn w:val="a"/>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
    <w:pPr>
      <w:spacing w:after="160" w:line="240" w:lineRule="exact"/>
    </w:pPr>
    <w:rPr>
      <w:rFonts w:ascii="Verdana" w:hAnsi="Verdana" w:cs="Verdana"/>
      <w:sz w:val="24"/>
      <w:szCs w:val="24"/>
      <w:lang w:val="en-US"/>
    </w:rPr>
  </w:style>
  <w:style w:type="paragraph" w:customStyle="1" w:styleId="Normal00">
    <w:name w:val="Normal 0"/>
    <w:basedOn w:val="a"/>
    <w:pPr>
      <w:spacing w:line="360" w:lineRule="auto"/>
      <w:jc w:val="center"/>
    </w:pPr>
    <w:rPr>
      <w:sz w:val="24"/>
      <w:szCs w:val="24"/>
    </w:rPr>
  </w:style>
  <w:style w:type="paragraph" w:customStyle="1" w:styleId="1fff4">
    <w:name w:val="Основной текст1"/>
    <w:basedOn w:val="a"/>
    <w:pPr>
      <w:jc w:val="both"/>
    </w:pPr>
    <w:rPr>
      <w:color w:val="000000"/>
      <w:sz w:val="24"/>
      <w:szCs w:val="24"/>
      <w:lang w:val="x-none"/>
    </w:rPr>
  </w:style>
  <w:style w:type="paragraph" w:customStyle="1" w:styleId="Normalkeepwithnext">
    <w:name w:val="Normal (keep with next)"/>
    <w:basedOn w:val="a"/>
    <w:pPr>
      <w:keepNext/>
      <w:keepLines/>
    </w:pPr>
    <w:rPr>
      <w:rFonts w:ascii="Arial" w:eastAsia="SimSun" w:hAnsi="Arial" w:cs="Arial"/>
      <w:sz w:val="22"/>
      <w:szCs w:val="22"/>
      <w:lang w:val="en-GB"/>
    </w:rPr>
  </w:style>
  <w:style w:type="paragraph" w:customStyle="1" w:styleId="NormalSpace">
    <w:name w:val="NormalSpace"/>
    <w:basedOn w:val="a"/>
    <w:next w:val="a"/>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d">
    <w:name w:val="d"/>
    <w:basedOn w:val="a"/>
    <w:pPr>
      <w:spacing w:before="280" w:after="280"/>
      <w:ind w:firstLine="120"/>
    </w:pPr>
    <w:rPr>
      <w:rFonts w:ascii="Arial" w:hAnsi="Arial" w:cs="Arial"/>
    </w:rPr>
  </w:style>
  <w:style w:type="paragraph" w:customStyle="1" w:styleId="2ff2">
    <w:name w:val="Обычный отступ2"/>
    <w:basedOn w:val="a"/>
    <w:pPr>
      <w:spacing w:after="60"/>
      <w:ind w:left="708"/>
      <w:jc w:val="both"/>
    </w:pPr>
    <w:rPr>
      <w:sz w:val="24"/>
      <w:szCs w:val="24"/>
    </w:rPr>
  </w:style>
  <w:style w:type="paragraph" w:customStyle="1" w:styleId="affffff0">
    <w:name w:val="Таблицы (моноширинный)"/>
    <w:basedOn w:val="a"/>
    <w:next w:val="a"/>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
    <w:pPr>
      <w:spacing w:after="160" w:line="240" w:lineRule="exact"/>
    </w:pPr>
    <w:rPr>
      <w:rFonts w:ascii="Verdana" w:hAnsi="Verdana" w:cs="Verdana"/>
      <w:sz w:val="24"/>
      <w:szCs w:val="24"/>
      <w:lang w:val="en-US"/>
    </w:rPr>
  </w:style>
  <w:style w:type="paragraph" w:customStyle="1" w:styleId="115">
    <w:name w:val="заголовок 11"/>
    <w:basedOn w:val="a"/>
    <w:next w:val="a"/>
    <w:pPr>
      <w:keepNext/>
      <w:snapToGrid w:val="0"/>
      <w:jc w:val="center"/>
    </w:pPr>
    <w:rPr>
      <w:sz w:val="24"/>
      <w:szCs w:val="24"/>
    </w:rPr>
  </w:style>
  <w:style w:type="paragraph" w:customStyle="1" w:styleId="affffff1">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2">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3">
    <w:name w:val="АД_Основной текст"/>
    <w:basedOn w:val="a"/>
    <w:pPr>
      <w:ind w:firstLine="567"/>
      <w:jc w:val="both"/>
    </w:pPr>
    <w:rPr>
      <w:sz w:val="24"/>
      <w:szCs w:val="24"/>
    </w:rPr>
  </w:style>
  <w:style w:type="paragraph" w:styleId="affffff4">
    <w:name w:val="TOC Heading"/>
    <w:basedOn w:val="1"/>
    <w:next w:val="a"/>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
    <w:pPr>
      <w:ind w:left="708"/>
    </w:pPr>
    <w:rPr>
      <w:sz w:val="24"/>
      <w:szCs w:val="24"/>
    </w:rPr>
  </w:style>
  <w:style w:type="paragraph" w:customStyle="1" w:styleId="2ff3">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d"/>
    <w:pPr>
      <w:widowControl w:val="0"/>
      <w:spacing w:before="60" w:after="240" w:line="240" w:lineRule="auto"/>
      <w:ind w:left="360" w:hanging="360"/>
    </w:pPr>
    <w:rPr>
      <w:sz w:val="24"/>
      <w:szCs w:val="24"/>
    </w:rPr>
  </w:style>
  <w:style w:type="paragraph" w:customStyle="1" w:styleId="1fff6">
    <w:name w:val="Список 1"/>
    <w:basedOn w:val="affd"/>
    <w:pPr>
      <w:spacing w:before="60" w:after="0" w:line="360" w:lineRule="auto"/>
      <w:ind w:left="1134" w:hanging="283"/>
      <w:jc w:val="left"/>
    </w:pPr>
    <w:rPr>
      <w:sz w:val="22"/>
      <w:szCs w:val="22"/>
    </w:rPr>
  </w:style>
  <w:style w:type="paragraph" w:customStyle="1" w:styleId="xl63">
    <w:name w:val="xl63"/>
    <w:basedOn w:val="a"/>
    <w:pPr>
      <w:spacing w:before="280" w:after="280"/>
      <w:jc w:val="center"/>
      <w:textAlignment w:val="top"/>
    </w:pPr>
    <w:rPr>
      <w:b/>
      <w:bCs/>
    </w:rPr>
  </w:style>
  <w:style w:type="paragraph" w:customStyle="1" w:styleId="xl64">
    <w:name w:val="xl64"/>
    <w:basedOn w:val="a"/>
    <w:pPr>
      <w:spacing w:before="280" w:after="280"/>
      <w:jc w:val="center"/>
      <w:textAlignment w:val="top"/>
    </w:pPr>
    <w:rPr>
      <w:b/>
      <w:bCs/>
      <w:color w:val="000000"/>
    </w:rPr>
  </w:style>
  <w:style w:type="paragraph" w:customStyle="1" w:styleId="xl65">
    <w:name w:val="xl65"/>
    <w:basedOn w:val="a"/>
    <w:pPr>
      <w:spacing w:before="280" w:after="280"/>
      <w:textAlignment w:val="top"/>
    </w:pPr>
  </w:style>
  <w:style w:type="paragraph" w:customStyle="1" w:styleId="xl66">
    <w:name w:val="xl66"/>
    <w:basedOn w:val="a"/>
    <w:pPr>
      <w:spacing w:before="280" w:after="280"/>
      <w:textAlignment w:val="top"/>
    </w:pPr>
    <w:rPr>
      <w:b/>
      <w:bCs/>
    </w:rPr>
  </w:style>
  <w:style w:type="paragraph" w:customStyle="1" w:styleId="xl67">
    <w:name w:val="xl67"/>
    <w:basedOn w:val="a"/>
    <w:pPr>
      <w:spacing w:before="280" w:after="280"/>
      <w:textAlignment w:val="top"/>
    </w:pPr>
  </w:style>
  <w:style w:type="paragraph" w:customStyle="1" w:styleId="xl68">
    <w:name w:val="xl68"/>
    <w:basedOn w:val="a"/>
    <w:pPr>
      <w:spacing w:before="280" w:after="280"/>
      <w:jc w:val="center"/>
      <w:textAlignment w:val="top"/>
    </w:pPr>
  </w:style>
  <w:style w:type="paragraph" w:customStyle="1" w:styleId="xl69">
    <w:name w:val="xl69"/>
    <w:basedOn w:val="a"/>
    <w:pPr>
      <w:spacing w:before="280" w:after="280"/>
      <w:textAlignment w:val="top"/>
    </w:pPr>
  </w:style>
  <w:style w:type="paragraph" w:customStyle="1" w:styleId="xl70">
    <w:name w:val="xl70"/>
    <w:basedOn w:val="a"/>
    <w:pPr>
      <w:spacing w:before="280" w:after="280"/>
      <w:jc w:val="center"/>
      <w:textAlignment w:val="top"/>
    </w:pPr>
  </w:style>
  <w:style w:type="paragraph" w:customStyle="1" w:styleId="xl71">
    <w:name w:val="xl71"/>
    <w:basedOn w:val="a"/>
    <w:pPr>
      <w:spacing w:before="280" w:after="280"/>
      <w:jc w:val="center"/>
      <w:textAlignment w:val="top"/>
    </w:pPr>
  </w:style>
  <w:style w:type="paragraph" w:customStyle="1" w:styleId="xl72">
    <w:name w:val="xl72"/>
    <w:basedOn w:val="a"/>
    <w:pPr>
      <w:spacing w:before="280" w:after="280"/>
      <w:jc w:val="center"/>
      <w:textAlignment w:val="top"/>
    </w:pPr>
  </w:style>
  <w:style w:type="paragraph" w:customStyle="1" w:styleId="xl73">
    <w:name w:val="xl73"/>
    <w:basedOn w:val="a"/>
    <w:pPr>
      <w:spacing w:before="280" w:after="280"/>
      <w:textAlignment w:val="top"/>
    </w:pPr>
  </w:style>
  <w:style w:type="paragraph" w:customStyle="1" w:styleId="xl74">
    <w:name w:val="xl74"/>
    <w:basedOn w:val="a"/>
    <w:pPr>
      <w:spacing w:before="280" w:after="280"/>
      <w:jc w:val="center"/>
      <w:textAlignment w:val="top"/>
    </w:pPr>
    <w:rPr>
      <w:b/>
      <w:bCs/>
    </w:rPr>
  </w:style>
  <w:style w:type="paragraph" w:customStyle="1" w:styleId="xl75">
    <w:name w:val="xl75"/>
    <w:basedOn w:val="a"/>
    <w:pPr>
      <w:spacing w:before="280" w:after="280"/>
      <w:jc w:val="center"/>
      <w:textAlignment w:val="top"/>
    </w:pPr>
    <w:rPr>
      <w:b/>
      <w:bCs/>
      <w:color w:val="000000"/>
    </w:rPr>
  </w:style>
  <w:style w:type="paragraph" w:customStyle="1" w:styleId="xl76">
    <w:name w:val="xl76"/>
    <w:basedOn w:val="a"/>
    <w:pPr>
      <w:spacing w:before="280" w:after="280"/>
      <w:jc w:val="center"/>
      <w:textAlignment w:val="top"/>
    </w:pPr>
  </w:style>
  <w:style w:type="paragraph" w:customStyle="1" w:styleId="xl77">
    <w:name w:val="xl77"/>
    <w:basedOn w:val="a"/>
    <w:pPr>
      <w:spacing w:before="280" w:after="280"/>
      <w:textAlignment w:val="top"/>
    </w:pPr>
    <w:rPr>
      <w:b/>
      <w:bCs/>
      <w:i/>
      <w:iCs/>
      <w:color w:val="000000"/>
    </w:rPr>
  </w:style>
  <w:style w:type="paragraph" w:customStyle="1" w:styleId="xl78">
    <w:name w:val="xl78"/>
    <w:basedOn w:val="a"/>
    <w:pPr>
      <w:spacing w:before="280" w:after="280"/>
      <w:textAlignment w:val="top"/>
    </w:pPr>
    <w:rPr>
      <w:i/>
      <w:iCs/>
      <w:u w:val="single"/>
    </w:rPr>
  </w:style>
  <w:style w:type="paragraph" w:customStyle="1" w:styleId="xl79">
    <w:name w:val="xl79"/>
    <w:basedOn w:val="a"/>
    <w:pPr>
      <w:spacing w:before="280" w:after="280"/>
      <w:textAlignment w:val="top"/>
    </w:pPr>
    <w:rPr>
      <w:sz w:val="24"/>
      <w:szCs w:val="24"/>
    </w:rPr>
  </w:style>
  <w:style w:type="paragraph" w:customStyle="1" w:styleId="xl80">
    <w:name w:val="xl80"/>
    <w:basedOn w:val="a"/>
    <w:pPr>
      <w:spacing w:before="280" w:after="280"/>
      <w:jc w:val="center"/>
      <w:textAlignment w:val="top"/>
    </w:pPr>
    <w:rPr>
      <w:b/>
      <w:bCs/>
      <w:color w:val="000000"/>
      <w:sz w:val="24"/>
      <w:szCs w:val="24"/>
    </w:rPr>
  </w:style>
  <w:style w:type="paragraph" w:customStyle="1" w:styleId="xl81">
    <w:name w:val="xl81"/>
    <w:basedOn w:val="a"/>
    <w:pPr>
      <w:spacing w:before="280" w:after="280"/>
      <w:textAlignment w:val="top"/>
    </w:pPr>
    <w:rPr>
      <w:sz w:val="24"/>
      <w:szCs w:val="24"/>
    </w:rPr>
  </w:style>
  <w:style w:type="paragraph" w:customStyle="1" w:styleId="xl82">
    <w:name w:val="xl82"/>
    <w:basedOn w:val="a"/>
    <w:pPr>
      <w:spacing w:before="280" w:after="280"/>
      <w:textAlignment w:val="top"/>
    </w:pPr>
    <w:rPr>
      <w:sz w:val="24"/>
      <w:szCs w:val="24"/>
    </w:rPr>
  </w:style>
  <w:style w:type="paragraph" w:customStyle="1" w:styleId="xl83">
    <w:name w:val="xl83"/>
    <w:basedOn w:val="a"/>
    <w:pPr>
      <w:spacing w:before="280" w:after="280"/>
      <w:jc w:val="center"/>
      <w:textAlignment w:val="top"/>
    </w:pPr>
    <w:rPr>
      <w:b/>
      <w:bCs/>
      <w:sz w:val="24"/>
      <w:szCs w:val="24"/>
    </w:rPr>
  </w:style>
  <w:style w:type="paragraph" w:customStyle="1" w:styleId="xl84">
    <w:name w:val="xl84"/>
    <w:basedOn w:val="a"/>
    <w:pPr>
      <w:spacing w:before="280" w:after="280"/>
      <w:jc w:val="center"/>
      <w:textAlignment w:val="top"/>
    </w:pPr>
    <w:rPr>
      <w:b/>
      <w:bCs/>
      <w:sz w:val="24"/>
      <w:szCs w:val="24"/>
    </w:rPr>
  </w:style>
  <w:style w:type="paragraph" w:customStyle="1" w:styleId="xl85">
    <w:name w:val="xl85"/>
    <w:basedOn w:val="a"/>
    <w:pPr>
      <w:spacing w:before="280" w:after="280"/>
      <w:jc w:val="right"/>
      <w:textAlignment w:val="top"/>
    </w:pPr>
    <w:rPr>
      <w:sz w:val="18"/>
      <w:szCs w:val="18"/>
    </w:rPr>
  </w:style>
  <w:style w:type="paragraph" w:customStyle="1" w:styleId="xl86">
    <w:name w:val="xl86"/>
    <w:basedOn w:val="a"/>
    <w:pPr>
      <w:spacing w:before="280" w:after="280"/>
      <w:jc w:val="right"/>
      <w:textAlignment w:val="top"/>
    </w:pPr>
    <w:rPr>
      <w:sz w:val="18"/>
      <w:szCs w:val="18"/>
    </w:rPr>
  </w:style>
  <w:style w:type="paragraph" w:customStyle="1" w:styleId="xl87">
    <w:name w:val="xl87"/>
    <w:basedOn w:val="a"/>
    <w:pPr>
      <w:spacing w:before="280" w:after="280"/>
      <w:jc w:val="right"/>
      <w:textAlignment w:val="top"/>
    </w:pPr>
    <w:rPr>
      <w:sz w:val="18"/>
      <w:szCs w:val="18"/>
    </w:rPr>
  </w:style>
  <w:style w:type="paragraph" w:customStyle="1" w:styleId="xl88">
    <w:name w:val="xl88"/>
    <w:basedOn w:val="a"/>
    <w:pPr>
      <w:spacing w:before="280" w:after="280"/>
      <w:jc w:val="center"/>
      <w:textAlignment w:val="top"/>
    </w:pPr>
    <w:rPr>
      <w:color w:val="000000"/>
      <w:sz w:val="24"/>
      <w:szCs w:val="24"/>
    </w:rPr>
  </w:style>
  <w:style w:type="paragraph" w:customStyle="1" w:styleId="xl89">
    <w:name w:val="xl89"/>
    <w:basedOn w:val="a"/>
    <w:pPr>
      <w:spacing w:before="280" w:after="280"/>
      <w:textAlignment w:val="top"/>
    </w:pPr>
    <w:rPr>
      <w:color w:val="000000"/>
      <w:sz w:val="24"/>
      <w:szCs w:val="24"/>
    </w:rPr>
  </w:style>
  <w:style w:type="paragraph" w:customStyle="1" w:styleId="xl90">
    <w:name w:val="xl90"/>
    <w:basedOn w:val="a"/>
    <w:pPr>
      <w:spacing w:before="280" w:after="280"/>
      <w:textAlignment w:val="top"/>
    </w:pPr>
    <w:rPr>
      <w:color w:val="000000"/>
      <w:sz w:val="24"/>
      <w:szCs w:val="24"/>
    </w:rPr>
  </w:style>
  <w:style w:type="paragraph" w:customStyle="1" w:styleId="xl91">
    <w:name w:val="xl91"/>
    <w:basedOn w:val="a"/>
    <w:pPr>
      <w:spacing w:before="280" w:after="280"/>
      <w:jc w:val="right"/>
      <w:textAlignment w:val="top"/>
    </w:pPr>
    <w:rPr>
      <w:sz w:val="18"/>
      <w:szCs w:val="18"/>
    </w:rPr>
  </w:style>
  <w:style w:type="paragraph" w:customStyle="1" w:styleId="xl92">
    <w:name w:val="xl92"/>
    <w:basedOn w:val="a"/>
    <w:pPr>
      <w:spacing w:before="280" w:after="280"/>
      <w:jc w:val="center"/>
      <w:textAlignment w:val="top"/>
    </w:pPr>
  </w:style>
  <w:style w:type="paragraph" w:customStyle="1" w:styleId="xl93">
    <w:name w:val="xl93"/>
    <w:basedOn w:val="a"/>
    <w:pPr>
      <w:spacing w:before="280" w:after="280"/>
      <w:jc w:val="center"/>
      <w:textAlignment w:val="top"/>
    </w:pPr>
  </w:style>
  <w:style w:type="paragraph" w:customStyle="1" w:styleId="xl94">
    <w:name w:val="xl94"/>
    <w:basedOn w:val="a"/>
    <w:pPr>
      <w:spacing w:before="280" w:after="280"/>
      <w:textAlignment w:val="top"/>
    </w:pPr>
  </w:style>
  <w:style w:type="paragraph" w:customStyle="1" w:styleId="xl95">
    <w:name w:val="xl95"/>
    <w:basedOn w:val="a"/>
    <w:pPr>
      <w:spacing w:before="280" w:after="280"/>
      <w:jc w:val="center"/>
      <w:textAlignment w:val="top"/>
    </w:pPr>
    <w:rPr>
      <w:b/>
      <w:bCs/>
    </w:rPr>
  </w:style>
  <w:style w:type="paragraph" w:customStyle="1" w:styleId="xl96">
    <w:name w:val="xl96"/>
    <w:basedOn w:val="a"/>
    <w:pPr>
      <w:spacing w:before="280" w:after="280"/>
      <w:jc w:val="center"/>
      <w:textAlignment w:val="top"/>
    </w:pPr>
  </w:style>
  <w:style w:type="paragraph" w:customStyle="1" w:styleId="xl97">
    <w:name w:val="xl97"/>
    <w:basedOn w:val="a"/>
    <w:pPr>
      <w:spacing w:before="280" w:after="280"/>
      <w:jc w:val="right"/>
      <w:textAlignment w:val="top"/>
    </w:pPr>
  </w:style>
  <w:style w:type="paragraph" w:customStyle="1" w:styleId="xl98">
    <w:name w:val="xl98"/>
    <w:basedOn w:val="a"/>
    <w:pPr>
      <w:spacing w:before="280" w:after="280"/>
      <w:jc w:val="right"/>
      <w:textAlignment w:val="top"/>
    </w:pPr>
  </w:style>
  <w:style w:type="paragraph" w:customStyle="1" w:styleId="xl99">
    <w:name w:val="xl99"/>
    <w:basedOn w:val="a"/>
    <w:pPr>
      <w:spacing w:before="280" w:after="280"/>
      <w:jc w:val="right"/>
      <w:textAlignment w:val="top"/>
    </w:pPr>
  </w:style>
  <w:style w:type="paragraph" w:customStyle="1" w:styleId="xl100">
    <w:name w:val="xl100"/>
    <w:basedOn w:val="a"/>
    <w:pPr>
      <w:spacing w:before="280" w:after="280"/>
      <w:jc w:val="center"/>
      <w:textAlignment w:val="top"/>
    </w:pPr>
  </w:style>
  <w:style w:type="paragraph" w:customStyle="1" w:styleId="xl101">
    <w:name w:val="xl101"/>
    <w:basedOn w:val="a"/>
    <w:pPr>
      <w:spacing w:before="280" w:after="280"/>
      <w:jc w:val="center"/>
      <w:textAlignment w:val="top"/>
    </w:pPr>
  </w:style>
  <w:style w:type="paragraph" w:customStyle="1" w:styleId="xl102">
    <w:name w:val="xl102"/>
    <w:basedOn w:val="a"/>
    <w:pPr>
      <w:spacing w:before="280" w:after="280"/>
    </w:pPr>
  </w:style>
  <w:style w:type="paragraph" w:customStyle="1" w:styleId="xl103">
    <w:name w:val="xl103"/>
    <w:basedOn w:val="a"/>
    <w:pPr>
      <w:spacing w:before="280" w:after="280"/>
    </w:pPr>
  </w:style>
  <w:style w:type="paragraph" w:customStyle="1" w:styleId="xl104">
    <w:name w:val="xl104"/>
    <w:basedOn w:val="a"/>
    <w:pPr>
      <w:spacing w:before="280" w:after="280"/>
    </w:pPr>
  </w:style>
  <w:style w:type="paragraph" w:customStyle="1" w:styleId="xl105">
    <w:name w:val="xl105"/>
    <w:basedOn w:val="a"/>
    <w:pPr>
      <w:spacing w:before="280" w:after="280"/>
    </w:pPr>
  </w:style>
  <w:style w:type="paragraph" w:customStyle="1" w:styleId="2132">
    <w:name w:val="Знак Знак Знак2 Знак Знак Знак Знак13"/>
    <w:basedOn w:val="a"/>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
    <w:pPr>
      <w:spacing w:after="160" w:line="240" w:lineRule="exact"/>
      <w:jc w:val="both"/>
    </w:pPr>
    <w:rPr>
      <w:sz w:val="24"/>
      <w:szCs w:val="24"/>
      <w:lang w:val="en-US"/>
    </w:rPr>
  </w:style>
  <w:style w:type="paragraph" w:customStyle="1" w:styleId="CharChar3">
    <w:name w:val="Char Char3"/>
    <w:basedOn w:val="a"/>
    <w:pPr>
      <w:spacing w:after="160" w:line="240" w:lineRule="exact"/>
    </w:pPr>
  </w:style>
  <w:style w:type="paragraph" w:customStyle="1" w:styleId="331">
    <w:name w:val="Знак33"/>
    <w:basedOn w:val="a"/>
    <w:pPr>
      <w:spacing w:after="160" w:line="240" w:lineRule="exact"/>
      <w:jc w:val="both"/>
    </w:pPr>
    <w:rPr>
      <w:sz w:val="24"/>
      <w:szCs w:val="24"/>
      <w:lang w:val="en-US"/>
    </w:rPr>
  </w:style>
  <w:style w:type="paragraph" w:customStyle="1" w:styleId="116">
    <w:name w:val="Знак Знак Знак Знак11"/>
    <w:basedOn w:val="a"/>
    <w:pPr>
      <w:spacing w:after="160" w:line="240" w:lineRule="exact"/>
      <w:jc w:val="both"/>
    </w:pPr>
    <w:rPr>
      <w:sz w:val="24"/>
      <w:szCs w:val="24"/>
      <w:lang w:val="en-US"/>
    </w:rPr>
  </w:style>
  <w:style w:type="paragraph" w:customStyle="1" w:styleId="pf8593e6201241744e9fbc8b5d5592647">
    <w:name w:val="pf8593e6201241744e9fbc8b5d5592647"/>
    <w:basedOn w:val="a"/>
    <w:pPr>
      <w:spacing w:before="280" w:after="280"/>
    </w:pPr>
    <w:rPr>
      <w:sz w:val="24"/>
      <w:szCs w:val="24"/>
    </w:rPr>
  </w:style>
  <w:style w:type="paragraph" w:customStyle="1" w:styleId="73">
    <w:name w:val="Знак Знак7"/>
    <w:basedOn w:val="a"/>
    <w:pPr>
      <w:spacing w:after="160" w:line="240" w:lineRule="exact"/>
    </w:pPr>
    <w:rPr>
      <w:sz w:val="28"/>
      <w:szCs w:val="28"/>
      <w:lang w:val="en-US"/>
    </w:rPr>
  </w:style>
  <w:style w:type="paragraph" w:customStyle="1" w:styleId="74">
    <w:name w:val="Знак Знак7 Знак Знак"/>
    <w:basedOn w:val="a"/>
    <w:pPr>
      <w:spacing w:after="160" w:line="240" w:lineRule="exact"/>
    </w:pPr>
    <w:rPr>
      <w:sz w:val="28"/>
      <w:szCs w:val="28"/>
      <w:lang w:val="en-US"/>
    </w:rPr>
  </w:style>
  <w:style w:type="paragraph" w:customStyle="1" w:styleId="730">
    <w:name w:val="Знак Знак73"/>
    <w:basedOn w:val="a"/>
    <w:pPr>
      <w:spacing w:after="160" w:line="240" w:lineRule="exact"/>
    </w:pPr>
    <w:rPr>
      <w:sz w:val="28"/>
      <w:szCs w:val="28"/>
      <w:lang w:val="en-US"/>
    </w:rPr>
  </w:style>
  <w:style w:type="paragraph" w:customStyle="1" w:styleId="731">
    <w:name w:val="Знак Знак7 Знак Знак3"/>
    <w:basedOn w:val="a"/>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
    <w:pPr>
      <w:spacing w:line="280" w:lineRule="exact"/>
      <w:ind w:firstLine="851"/>
      <w:jc w:val="both"/>
    </w:pPr>
    <w:rPr>
      <w:sz w:val="24"/>
      <w:szCs w:val="24"/>
    </w:rPr>
  </w:style>
  <w:style w:type="paragraph" w:customStyle="1" w:styleId="350">
    <w:name w:val="Основной текст с отступом 35"/>
    <w:basedOn w:val="a"/>
    <w:pPr>
      <w:spacing w:line="280" w:lineRule="exact"/>
      <w:ind w:firstLine="851"/>
      <w:jc w:val="both"/>
    </w:pPr>
    <w:rPr>
      <w:sz w:val="24"/>
      <w:szCs w:val="24"/>
    </w:rPr>
  </w:style>
  <w:style w:type="paragraph" w:customStyle="1" w:styleId="-2">
    <w:name w:val="Список-"/>
    <w:basedOn w:val="a"/>
    <w:pPr>
      <w:numPr>
        <w:numId w:val="7"/>
      </w:numPr>
      <w:spacing w:line="288" w:lineRule="auto"/>
    </w:pPr>
    <w:rPr>
      <w:sz w:val="24"/>
      <w:szCs w:val="24"/>
    </w:rPr>
  </w:style>
  <w:style w:type="paragraph" w:customStyle="1" w:styleId="affffff5">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
    <w:pPr>
      <w:spacing w:line="280" w:lineRule="exact"/>
      <w:ind w:firstLine="851"/>
      <w:jc w:val="both"/>
    </w:pPr>
    <w:rPr>
      <w:sz w:val="24"/>
      <w:szCs w:val="24"/>
    </w:rPr>
  </w:style>
  <w:style w:type="paragraph" w:customStyle="1" w:styleId="BodyTextIndent21">
    <w:name w:val="Body Text Indent 21"/>
    <w:basedOn w:val="a"/>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
    <w:pPr>
      <w:spacing w:after="160" w:line="240" w:lineRule="exact"/>
      <w:jc w:val="both"/>
    </w:pPr>
    <w:rPr>
      <w:sz w:val="24"/>
      <w:szCs w:val="24"/>
      <w:lang w:val="en-US"/>
    </w:rPr>
  </w:style>
  <w:style w:type="paragraph" w:customStyle="1" w:styleId="1fff8">
    <w:name w:val="Знак Знак1"/>
    <w:basedOn w:val="a"/>
    <w:pPr>
      <w:spacing w:after="160" w:line="240" w:lineRule="exact"/>
      <w:jc w:val="both"/>
    </w:pPr>
    <w:rPr>
      <w:sz w:val="24"/>
      <w:szCs w:val="24"/>
      <w:lang w:val="en-US"/>
    </w:rPr>
  </w:style>
  <w:style w:type="paragraph" w:customStyle="1" w:styleId="119">
    <w:name w:val="Знак Знак Знак11"/>
    <w:basedOn w:val="a"/>
    <w:pPr>
      <w:spacing w:after="160" w:line="240" w:lineRule="exact"/>
      <w:jc w:val="both"/>
    </w:pPr>
    <w:rPr>
      <w:sz w:val="24"/>
      <w:szCs w:val="24"/>
      <w:lang w:val="en-US"/>
    </w:rPr>
  </w:style>
  <w:style w:type="paragraph" w:customStyle="1" w:styleId="11a">
    <w:name w:val="Знак11"/>
    <w:basedOn w:val="a"/>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
    <w:pPr>
      <w:widowControl w:val="0"/>
      <w:spacing w:after="120"/>
      <w:ind w:left="283"/>
    </w:pPr>
    <w:rPr>
      <w:kern w:val="1"/>
      <w:sz w:val="16"/>
      <w:szCs w:val="16"/>
    </w:rPr>
  </w:style>
  <w:style w:type="paragraph" w:customStyle="1" w:styleId="1fff9">
    <w:name w:val="Знак Знак1 Знак"/>
    <w:basedOn w:val="a"/>
    <w:pPr>
      <w:spacing w:after="160" w:line="240" w:lineRule="exact"/>
    </w:pPr>
    <w:rPr>
      <w:sz w:val="28"/>
      <w:szCs w:val="28"/>
      <w:lang w:val="en-US"/>
    </w:rPr>
  </w:style>
  <w:style w:type="paragraph" w:customStyle="1" w:styleId="2110">
    <w:name w:val="Знак Знак Знак2 Знак Знак Знак Знак11"/>
    <w:basedOn w:val="a"/>
    <w:pPr>
      <w:spacing w:after="160" w:line="240" w:lineRule="exact"/>
      <w:jc w:val="both"/>
    </w:pPr>
    <w:rPr>
      <w:sz w:val="24"/>
      <w:szCs w:val="24"/>
      <w:lang w:val="en-US"/>
    </w:rPr>
  </w:style>
  <w:style w:type="paragraph" w:customStyle="1" w:styleId="1fffa">
    <w:name w:val="Знак Знак Знак Знак Знак Знак Знак1"/>
    <w:basedOn w:val="a"/>
    <w:pPr>
      <w:spacing w:after="160" w:line="240" w:lineRule="exact"/>
      <w:jc w:val="both"/>
    </w:pPr>
    <w:rPr>
      <w:sz w:val="24"/>
      <w:szCs w:val="24"/>
      <w:lang w:val="en-US"/>
    </w:rPr>
  </w:style>
  <w:style w:type="paragraph" w:customStyle="1" w:styleId="155">
    <w:name w:val="Обычный 1.5"/>
    <w:basedOn w:val="a"/>
    <w:pPr>
      <w:spacing w:before="120" w:line="360" w:lineRule="auto"/>
      <w:ind w:firstLine="720"/>
      <w:jc w:val="both"/>
    </w:pPr>
    <w:rPr>
      <w:sz w:val="26"/>
      <w:szCs w:val="26"/>
    </w:rPr>
  </w:style>
  <w:style w:type="paragraph" w:customStyle="1" w:styleId="11b">
    <w:name w:val="Абзац списка11"/>
    <w:basedOn w:val="a"/>
    <w:pPr>
      <w:ind w:left="720"/>
    </w:pPr>
    <w:rPr>
      <w:sz w:val="24"/>
      <w:szCs w:val="24"/>
    </w:rPr>
  </w:style>
  <w:style w:type="paragraph" w:customStyle="1" w:styleId="Style23">
    <w:name w:val="Style23"/>
    <w:basedOn w:val="a"/>
    <w:pPr>
      <w:widowControl w:val="0"/>
      <w:autoSpaceDE w:val="0"/>
    </w:pPr>
    <w:rPr>
      <w:rFonts w:ascii="Calibri" w:hAnsi="Calibri" w:cs="Calibri"/>
      <w:sz w:val="24"/>
      <w:szCs w:val="24"/>
    </w:rPr>
  </w:style>
  <w:style w:type="paragraph" w:customStyle="1" w:styleId="Char9">
    <w:name w:val="Char9"/>
    <w:basedOn w:val="a"/>
    <w:pPr>
      <w:spacing w:after="160" w:line="240" w:lineRule="exact"/>
    </w:pPr>
    <w:rPr>
      <w:sz w:val="28"/>
      <w:szCs w:val="28"/>
      <w:lang w:val="en-US"/>
    </w:rPr>
  </w:style>
  <w:style w:type="paragraph" w:customStyle="1" w:styleId="55">
    <w:name w:val="Знак5"/>
    <w:basedOn w:val="a"/>
    <w:pPr>
      <w:spacing w:after="160" w:line="240" w:lineRule="exact"/>
    </w:pPr>
    <w:rPr>
      <w:rFonts w:ascii="Verdana" w:hAnsi="Verdana" w:cs="Verdana"/>
      <w:lang w:val="en-US"/>
    </w:rPr>
  </w:style>
  <w:style w:type="paragraph" w:customStyle="1" w:styleId="Char2">
    <w:name w:val="Char2"/>
    <w:basedOn w:val="a"/>
    <w:pPr>
      <w:spacing w:after="160" w:line="240" w:lineRule="exact"/>
    </w:pPr>
    <w:rPr>
      <w:sz w:val="28"/>
      <w:szCs w:val="28"/>
      <w:lang w:val="en-US"/>
    </w:rPr>
  </w:style>
  <w:style w:type="paragraph" w:customStyle="1" w:styleId="2211">
    <w:name w:val="Основной текст 221"/>
    <w:basedOn w:val="a"/>
    <w:pPr>
      <w:spacing w:after="120" w:line="480" w:lineRule="auto"/>
    </w:pPr>
    <w:rPr>
      <w:sz w:val="24"/>
      <w:szCs w:val="24"/>
    </w:rPr>
  </w:style>
  <w:style w:type="paragraph" w:customStyle="1" w:styleId="2111">
    <w:name w:val="Основной текст с отступом 211"/>
    <w:basedOn w:val="a"/>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
    <w:pPr>
      <w:spacing w:after="160" w:line="240" w:lineRule="exact"/>
    </w:pPr>
    <w:rPr>
      <w:sz w:val="28"/>
      <w:szCs w:val="28"/>
      <w:lang w:val="en-US"/>
    </w:rPr>
  </w:style>
  <w:style w:type="paragraph" w:customStyle="1" w:styleId="font6">
    <w:name w:val="font6"/>
    <w:basedOn w:val="a"/>
    <w:pPr>
      <w:spacing w:before="280" w:after="280"/>
    </w:pPr>
    <w:rPr>
      <w:rFonts w:ascii="Tahoma" w:hAnsi="Tahoma" w:cs="Tahoma"/>
      <w:b/>
      <w:bCs/>
      <w:color w:val="000000"/>
      <w:sz w:val="18"/>
      <w:szCs w:val="18"/>
    </w:rPr>
  </w:style>
  <w:style w:type="paragraph" w:customStyle="1" w:styleId="xl106">
    <w:name w:val="xl106"/>
    <w:basedOn w:val="a"/>
    <w:pPr>
      <w:spacing w:before="280" w:after="280"/>
    </w:pPr>
  </w:style>
  <w:style w:type="paragraph" w:customStyle="1" w:styleId="xl107">
    <w:name w:val="xl107"/>
    <w:basedOn w:val="a"/>
    <w:pPr>
      <w:spacing w:before="280" w:after="280"/>
      <w:jc w:val="center"/>
      <w:textAlignment w:val="top"/>
    </w:pPr>
  </w:style>
  <w:style w:type="paragraph" w:customStyle="1" w:styleId="xl108">
    <w:name w:val="xl108"/>
    <w:basedOn w:val="a"/>
    <w:pPr>
      <w:spacing w:before="280" w:after="280"/>
      <w:jc w:val="center"/>
      <w:textAlignment w:val="top"/>
    </w:pPr>
  </w:style>
  <w:style w:type="paragraph" w:customStyle="1" w:styleId="xl109">
    <w:name w:val="xl109"/>
    <w:basedOn w:val="a"/>
    <w:pPr>
      <w:spacing w:before="280" w:after="280"/>
    </w:pPr>
    <w:rPr>
      <w:sz w:val="24"/>
      <w:szCs w:val="24"/>
    </w:rPr>
  </w:style>
  <w:style w:type="paragraph" w:customStyle="1" w:styleId="126">
    <w:name w:val="Знак Знак Знак Знак Знак Знак1 Знак2"/>
    <w:basedOn w:val="a"/>
    <w:pPr>
      <w:spacing w:after="160" w:line="240" w:lineRule="exact"/>
      <w:jc w:val="both"/>
    </w:pPr>
    <w:rPr>
      <w:sz w:val="24"/>
      <w:szCs w:val="24"/>
      <w:lang w:val="en-US"/>
    </w:rPr>
  </w:style>
  <w:style w:type="paragraph" w:customStyle="1" w:styleId="2ff4">
    <w:name w:val="Знак Знак Знак Знак2"/>
    <w:basedOn w:val="a"/>
    <w:pPr>
      <w:spacing w:after="160" w:line="240" w:lineRule="exact"/>
      <w:jc w:val="both"/>
    </w:pPr>
    <w:rPr>
      <w:sz w:val="24"/>
      <w:szCs w:val="24"/>
      <w:lang w:val="en-US"/>
    </w:rPr>
  </w:style>
  <w:style w:type="paragraph" w:customStyle="1" w:styleId="65">
    <w:name w:val="Знак6"/>
    <w:basedOn w:val="a"/>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
    <w:pPr>
      <w:spacing w:after="160" w:line="240" w:lineRule="exact"/>
      <w:jc w:val="both"/>
    </w:pPr>
    <w:rPr>
      <w:sz w:val="24"/>
      <w:szCs w:val="24"/>
      <w:lang w:val="en-US"/>
    </w:rPr>
  </w:style>
  <w:style w:type="paragraph" w:customStyle="1" w:styleId="160">
    <w:name w:val="Знак Знак Знак1 Знак6"/>
    <w:basedOn w:val="a"/>
    <w:pPr>
      <w:spacing w:after="160" w:line="240" w:lineRule="exact"/>
      <w:jc w:val="both"/>
    </w:pPr>
    <w:rPr>
      <w:sz w:val="24"/>
      <w:szCs w:val="24"/>
      <w:lang w:val="en-US"/>
    </w:rPr>
  </w:style>
  <w:style w:type="paragraph" w:customStyle="1" w:styleId="1fffd">
    <w:name w:val="Знак Знак Знак Знак Знак Знак Знак Знак Знак1"/>
    <w:basedOn w:val="a"/>
    <w:pPr>
      <w:spacing w:after="160" w:line="240" w:lineRule="exact"/>
      <w:jc w:val="both"/>
    </w:pPr>
    <w:rPr>
      <w:sz w:val="24"/>
      <w:szCs w:val="24"/>
      <w:lang w:val="en-US"/>
    </w:rPr>
  </w:style>
  <w:style w:type="paragraph" w:customStyle="1" w:styleId="21e">
    <w:name w:val="Знак Знак Знак2 Знак1"/>
    <w:basedOn w:val="a"/>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
    <w:pPr>
      <w:spacing w:after="160" w:line="240" w:lineRule="exact"/>
      <w:jc w:val="both"/>
    </w:pPr>
    <w:rPr>
      <w:sz w:val="24"/>
      <w:szCs w:val="24"/>
      <w:lang w:val="en-US"/>
    </w:rPr>
  </w:style>
  <w:style w:type="paragraph" w:customStyle="1" w:styleId="CharChar1">
    <w:name w:val="Char Char1"/>
    <w:basedOn w:val="a"/>
    <w:pPr>
      <w:spacing w:after="160" w:line="240" w:lineRule="exact"/>
    </w:pPr>
  </w:style>
  <w:style w:type="paragraph" w:customStyle="1" w:styleId="Char3">
    <w:name w:val="Char3"/>
    <w:basedOn w:val="a"/>
    <w:pPr>
      <w:spacing w:after="160" w:line="240" w:lineRule="exact"/>
    </w:pPr>
    <w:rPr>
      <w:sz w:val="28"/>
      <w:szCs w:val="28"/>
      <w:lang w:val="en-US"/>
    </w:rPr>
  </w:style>
  <w:style w:type="paragraph" w:customStyle="1" w:styleId="318">
    <w:name w:val="Знак31"/>
    <w:basedOn w:val="a"/>
    <w:pPr>
      <w:spacing w:after="160" w:line="240" w:lineRule="exact"/>
      <w:jc w:val="both"/>
    </w:pPr>
    <w:rPr>
      <w:sz w:val="24"/>
      <w:szCs w:val="24"/>
      <w:lang w:val="en-US"/>
    </w:rPr>
  </w:style>
  <w:style w:type="paragraph" w:customStyle="1" w:styleId="228">
    <w:name w:val="Знак Знак Знак2 Знак Знак Знак Знак2"/>
    <w:basedOn w:val="a"/>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Char8">
    <w:name w:val="Char8"/>
    <w:basedOn w:val="a"/>
    <w:pPr>
      <w:spacing w:after="160" w:line="240" w:lineRule="exact"/>
    </w:pPr>
    <w:rPr>
      <w:sz w:val="28"/>
      <w:szCs w:val="28"/>
      <w:lang w:val="en-US"/>
    </w:rPr>
  </w:style>
  <w:style w:type="paragraph" w:customStyle="1" w:styleId="Char7">
    <w:name w:val="Char7"/>
    <w:basedOn w:val="a"/>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
    <w:pPr>
      <w:spacing w:after="160" w:line="240" w:lineRule="exact"/>
    </w:pPr>
    <w:rPr>
      <w:sz w:val="28"/>
      <w:szCs w:val="28"/>
      <w:lang w:val="en-US"/>
    </w:rPr>
  </w:style>
  <w:style w:type="paragraph" w:customStyle="1" w:styleId="Char5">
    <w:name w:val="Char5"/>
    <w:basedOn w:val="a"/>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
    <w:pPr>
      <w:ind w:left="720"/>
    </w:pPr>
  </w:style>
  <w:style w:type="paragraph" w:customStyle="1" w:styleId="2ff6">
    <w:name w:val="Без интервала2"/>
    <w:pPr>
      <w:suppressAutoHyphens/>
    </w:pPr>
    <w:rPr>
      <w:lang w:eastAsia="ar-SA"/>
    </w:rPr>
  </w:style>
  <w:style w:type="paragraph" w:customStyle="1" w:styleId="xl110">
    <w:name w:val="xl110"/>
    <w:basedOn w:val="a"/>
    <w:pPr>
      <w:spacing w:before="280" w:after="280"/>
    </w:pPr>
    <w:rPr>
      <w:sz w:val="24"/>
      <w:szCs w:val="24"/>
    </w:rPr>
  </w:style>
  <w:style w:type="paragraph" w:customStyle="1" w:styleId="Char4">
    <w:name w:val="Char4"/>
    <w:basedOn w:val="a"/>
    <w:pPr>
      <w:spacing w:after="160" w:line="240" w:lineRule="exact"/>
    </w:pPr>
    <w:rPr>
      <w:sz w:val="28"/>
      <w:szCs w:val="28"/>
      <w:lang w:val="en-US"/>
    </w:rPr>
  </w:style>
  <w:style w:type="paragraph" w:customStyle="1" w:styleId="xl111">
    <w:name w:val="xl111"/>
    <w:basedOn w:val="a"/>
    <w:pPr>
      <w:spacing w:before="280" w:after="280"/>
    </w:pPr>
    <w:rPr>
      <w:sz w:val="24"/>
      <w:szCs w:val="24"/>
    </w:rPr>
  </w:style>
  <w:style w:type="paragraph" w:customStyle="1" w:styleId="xl112">
    <w:name w:val="xl112"/>
    <w:basedOn w:val="a"/>
    <w:pPr>
      <w:spacing w:before="280" w:after="280"/>
    </w:pPr>
    <w:rPr>
      <w:sz w:val="24"/>
      <w:szCs w:val="24"/>
    </w:rPr>
  </w:style>
  <w:style w:type="paragraph" w:customStyle="1" w:styleId="xl113">
    <w:name w:val="xl113"/>
    <w:basedOn w:val="a"/>
    <w:pPr>
      <w:spacing w:before="280" w:after="280"/>
      <w:jc w:val="center"/>
      <w:textAlignment w:val="top"/>
    </w:pPr>
    <w:rPr>
      <w:b/>
      <w:bCs/>
      <w:sz w:val="24"/>
      <w:szCs w:val="24"/>
    </w:rPr>
  </w:style>
  <w:style w:type="paragraph" w:customStyle="1" w:styleId="xl114">
    <w:name w:val="xl114"/>
    <w:basedOn w:val="a"/>
    <w:pPr>
      <w:spacing w:before="280" w:after="280"/>
      <w:jc w:val="center"/>
    </w:pPr>
    <w:rPr>
      <w:sz w:val="24"/>
      <w:szCs w:val="24"/>
    </w:rPr>
  </w:style>
  <w:style w:type="paragraph" w:customStyle="1" w:styleId="xl115">
    <w:name w:val="xl115"/>
    <w:basedOn w:val="a"/>
    <w:pPr>
      <w:spacing w:before="280" w:after="280"/>
      <w:jc w:val="center"/>
    </w:pPr>
    <w:rPr>
      <w:sz w:val="24"/>
      <w:szCs w:val="24"/>
    </w:rPr>
  </w:style>
  <w:style w:type="paragraph" w:customStyle="1" w:styleId="xl116">
    <w:name w:val="xl116"/>
    <w:basedOn w:val="a"/>
    <w:pPr>
      <w:spacing w:before="280" w:after="280"/>
      <w:jc w:val="center"/>
    </w:pPr>
    <w:rPr>
      <w:sz w:val="24"/>
      <w:szCs w:val="24"/>
    </w:rPr>
  </w:style>
  <w:style w:type="paragraph" w:customStyle="1" w:styleId="3fa">
    <w:name w:val="Абзац списка3"/>
    <w:basedOn w:val="a"/>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
    <w:pPr>
      <w:spacing w:after="160" w:line="240" w:lineRule="exact"/>
    </w:pPr>
    <w:rPr>
      <w:sz w:val="28"/>
      <w:szCs w:val="28"/>
      <w:lang w:val="en-US"/>
    </w:rPr>
  </w:style>
  <w:style w:type="paragraph" w:customStyle="1" w:styleId="711">
    <w:name w:val="Знак Знак7 Знак Знак1"/>
    <w:basedOn w:val="a"/>
    <w:pPr>
      <w:spacing w:after="160" w:line="240" w:lineRule="exact"/>
    </w:pPr>
    <w:rPr>
      <w:sz w:val="28"/>
      <w:szCs w:val="28"/>
      <w:lang w:val="en-US"/>
    </w:rPr>
  </w:style>
  <w:style w:type="paragraph" w:customStyle="1" w:styleId="Arial120">
    <w:name w:val="Стиль Arial 12 пт полужирный курсив По центру"/>
    <w:basedOn w:val="a"/>
    <w:pPr>
      <w:numPr>
        <w:numId w:val="12"/>
      </w:numPr>
      <w:spacing w:after="240"/>
      <w:jc w:val="center"/>
    </w:pPr>
    <w:rPr>
      <w:rFonts w:ascii="Arial" w:hAnsi="Arial" w:cs="Arial"/>
      <w:b/>
      <w:bCs/>
      <w:i/>
      <w:iCs/>
      <w:sz w:val="24"/>
      <w:szCs w:val="24"/>
    </w:rPr>
  </w:style>
  <w:style w:type="paragraph" w:customStyle="1" w:styleId="affffff6">
    <w:name w:val="Чертежный"/>
    <w:pPr>
      <w:suppressAutoHyphens/>
      <w:jc w:val="center"/>
    </w:pPr>
    <w:rPr>
      <w:rFonts w:ascii="Tahoma" w:hAnsi="Tahoma" w:cs="Tahoma"/>
      <w:i/>
      <w:iCs/>
      <w:sz w:val="16"/>
      <w:szCs w:val="16"/>
      <w:lang w:val="uk-UA" w:eastAsia="ar-SA"/>
    </w:rPr>
  </w:style>
  <w:style w:type="paragraph" w:customStyle="1" w:styleId="Table">
    <w:name w:val="Table"/>
    <w:basedOn w:val="a"/>
    <w:pPr>
      <w:ind w:left="-57" w:right="-57"/>
      <w:jc w:val="center"/>
    </w:pPr>
  </w:style>
  <w:style w:type="paragraph" w:customStyle="1" w:styleId="TimesNewRomanArial173">
    <w:name w:val="Стиль Стиль Основной текст + Times New Roman + Arial Слева:  173 ..."/>
    <w:basedOn w:val="a"/>
    <w:pPr>
      <w:ind w:firstLine="709"/>
      <w:jc w:val="both"/>
    </w:pPr>
    <w:rPr>
      <w:sz w:val="24"/>
      <w:szCs w:val="24"/>
    </w:rPr>
  </w:style>
  <w:style w:type="paragraph" w:customStyle="1" w:styleId="affffff7">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8">
    <w:name w:val="Текст в таблице"/>
    <w:basedOn w:val="a"/>
    <w:pPr>
      <w:keepLines/>
      <w:widowControl w:val="0"/>
      <w:textAlignment w:val="baseline"/>
    </w:pPr>
    <w:rPr>
      <w:sz w:val="24"/>
      <w:szCs w:val="24"/>
    </w:rPr>
  </w:style>
  <w:style w:type="paragraph" w:styleId="1ffff0">
    <w:name w:val="index 1"/>
    <w:basedOn w:val="a"/>
    <w:next w:val="a"/>
    <w:pPr>
      <w:ind w:left="240" w:hanging="240"/>
      <w:jc w:val="both"/>
    </w:pPr>
    <w:rPr>
      <w:sz w:val="24"/>
      <w:szCs w:val="24"/>
    </w:rPr>
  </w:style>
  <w:style w:type="paragraph" w:customStyle="1" w:styleId="affffff9">
    <w:name w:val="Титульный текст"/>
    <w:basedOn w:val="a"/>
    <w:pPr>
      <w:jc w:val="both"/>
    </w:pPr>
    <w:rPr>
      <w:sz w:val="24"/>
      <w:szCs w:val="24"/>
      <w:lang w:val="x-none"/>
    </w:rPr>
  </w:style>
  <w:style w:type="paragraph" w:customStyle="1" w:styleId="affffffa">
    <w:name w:val="Титульный текст справа"/>
    <w:basedOn w:val="affffff9"/>
    <w:pPr>
      <w:jc w:val="right"/>
    </w:pPr>
  </w:style>
  <w:style w:type="paragraph" w:customStyle="1" w:styleId="AgendaTitleBlock">
    <w:name w:val="Agenda Title Block"/>
    <w:basedOn w:val="a"/>
    <w:pPr>
      <w:spacing w:before="240" w:after="120"/>
      <w:ind w:firstLine="851"/>
      <w:jc w:val="center"/>
    </w:pPr>
    <w:rPr>
      <w:b/>
      <w:bCs/>
      <w:sz w:val="24"/>
      <w:szCs w:val="24"/>
      <w:lang w:val="en-US"/>
    </w:rPr>
  </w:style>
  <w:style w:type="paragraph" w:customStyle="1" w:styleId="h40">
    <w:name w:val="h40"/>
    <w:basedOn w:val="a"/>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
    <w:pPr>
      <w:shd w:val="clear" w:color="auto" w:fill="FFFFFF"/>
      <w:spacing w:before="280" w:after="280"/>
      <w:textAlignment w:val="top"/>
    </w:pPr>
    <w:rPr>
      <w:rFonts w:ascii="Arial" w:hAnsi="Arial" w:cs="Arial"/>
    </w:rPr>
  </w:style>
  <w:style w:type="paragraph" w:customStyle="1" w:styleId="Times12">
    <w:name w:val="Times 12"/>
    <w:basedOn w:val="a"/>
    <w:pPr>
      <w:overflowPunct w:val="0"/>
      <w:autoSpaceDE w:val="0"/>
      <w:ind w:firstLine="567"/>
      <w:jc w:val="both"/>
    </w:pPr>
    <w:rPr>
      <w:sz w:val="24"/>
      <w:szCs w:val="24"/>
    </w:rPr>
  </w:style>
  <w:style w:type="paragraph" w:customStyle="1" w:styleId="affffffb">
    <w:name w:val="Ариал"/>
    <w:basedOn w:val="a"/>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b"/>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4"/>
    <w:pPr>
      <w:widowControl w:val="0"/>
      <w:spacing w:before="120"/>
      <w:ind w:left="1066" w:hanging="357"/>
      <w:jc w:val="both"/>
    </w:pPr>
    <w:rPr>
      <w:sz w:val="28"/>
      <w:szCs w:val="28"/>
    </w:rPr>
  </w:style>
  <w:style w:type="paragraph" w:customStyle="1" w:styleId="1ffff2">
    <w:name w:val="Заголовок 1 БН"/>
    <w:basedOn w:val="a"/>
    <w:next w:val="a"/>
    <w:pPr>
      <w:pageBreakBefore/>
      <w:spacing w:before="280" w:after="280" w:line="276" w:lineRule="auto"/>
      <w:ind w:firstLine="1120"/>
      <w:jc w:val="both"/>
    </w:pPr>
    <w:rPr>
      <w:b/>
      <w:bCs/>
      <w:sz w:val="28"/>
      <w:szCs w:val="28"/>
    </w:rPr>
  </w:style>
  <w:style w:type="paragraph" w:customStyle="1" w:styleId="1ffff3">
    <w:name w:val="Перечень рисунков1"/>
    <w:basedOn w:val="a"/>
    <w:next w:val="a"/>
    <w:pPr>
      <w:widowControl w:val="0"/>
      <w:ind w:left="1134"/>
      <w:jc w:val="both"/>
    </w:pPr>
    <w:rPr>
      <w:sz w:val="24"/>
      <w:szCs w:val="24"/>
    </w:rPr>
  </w:style>
  <w:style w:type="paragraph" w:customStyle="1" w:styleId="MainTXT">
    <w:name w:val="MainTXT"/>
    <w:basedOn w:val="a"/>
    <w:pPr>
      <w:spacing w:line="360" w:lineRule="auto"/>
      <w:ind w:left="142" w:firstLine="1120"/>
      <w:jc w:val="both"/>
    </w:pPr>
    <w:rPr>
      <w:rFonts w:ascii="Arial" w:hAnsi="Arial" w:cs="Arial"/>
      <w:sz w:val="24"/>
      <w:szCs w:val="24"/>
      <w:lang w:val="x-none"/>
    </w:rPr>
  </w:style>
  <w:style w:type="paragraph" w:customStyle="1" w:styleId="List20">
    <w:name w:val="List2"/>
    <w:basedOn w:val="a"/>
    <w:pPr>
      <w:numPr>
        <w:numId w:val="8"/>
      </w:numPr>
      <w:spacing w:line="360" w:lineRule="auto"/>
      <w:jc w:val="both"/>
    </w:pPr>
    <w:rPr>
      <w:rFonts w:ascii="Arial" w:hAnsi="Arial" w:cs="Arial"/>
      <w:sz w:val="24"/>
      <w:szCs w:val="24"/>
      <w:lang w:val="x-none"/>
    </w:rPr>
  </w:style>
  <w:style w:type="paragraph" w:customStyle="1" w:styleId="Picture">
    <w:name w:val="Picture"/>
    <w:basedOn w:val="a"/>
    <w:next w:val="MainTXT"/>
    <w:pPr>
      <w:spacing w:before="240"/>
      <w:jc w:val="center"/>
    </w:pPr>
    <w:rPr>
      <w:rFonts w:ascii="Arial" w:hAnsi="Arial" w:cs="Arial"/>
      <w:color w:val="000000"/>
      <w:sz w:val="18"/>
      <w:szCs w:val="18"/>
    </w:rPr>
  </w:style>
  <w:style w:type="paragraph" w:customStyle="1" w:styleId="affffffc">
    <w:name w:val="_Задание"/>
    <w:basedOn w:val="a"/>
    <w:next w:val="a"/>
    <w:pPr>
      <w:numPr>
        <w:numId w:val="6"/>
      </w:numPr>
      <w:shd w:val="clear" w:color="auto" w:fill="FFFF00"/>
      <w:spacing w:after="360"/>
    </w:pPr>
    <w:rPr>
      <w:rFonts w:ascii="Arial" w:hAnsi="Arial" w:cs="Arial"/>
      <w:sz w:val="24"/>
      <w:szCs w:val="24"/>
    </w:rPr>
  </w:style>
  <w:style w:type="paragraph" w:customStyle="1" w:styleId="FMainTXT">
    <w:name w:val="FMainTXT"/>
    <w:basedOn w:val="a"/>
    <w:pPr>
      <w:spacing w:before="120" w:line="360" w:lineRule="auto"/>
      <w:ind w:left="142" w:firstLine="1120"/>
      <w:jc w:val="both"/>
    </w:pPr>
    <w:rPr>
      <w:rFonts w:ascii="Arial" w:hAnsi="Arial" w:cs="Arial"/>
      <w:sz w:val="24"/>
      <w:szCs w:val="24"/>
    </w:rPr>
  </w:style>
  <w:style w:type="paragraph" w:customStyle="1" w:styleId="86">
    <w:name w:val="Таблица (8)"/>
    <w:basedOn w:val="a"/>
    <w:pPr>
      <w:ind w:left="57" w:right="57"/>
    </w:pPr>
    <w:rPr>
      <w:rFonts w:ascii="Arial" w:hAnsi="Arial" w:cs="Arial"/>
      <w:color w:val="000000"/>
      <w:sz w:val="16"/>
      <w:szCs w:val="16"/>
    </w:rPr>
  </w:style>
  <w:style w:type="paragraph" w:customStyle="1" w:styleId="affffffd">
    <w:name w:val="Заголовок документа"/>
    <w:basedOn w:val="a"/>
    <w:next w:val="a"/>
    <w:pPr>
      <w:keepNext/>
      <w:keepLines/>
      <w:spacing w:before="240" w:after="500" w:line="640" w:lineRule="exact"/>
      <w:ind w:left="11" w:hanging="11"/>
    </w:pPr>
    <w:rPr>
      <w:b/>
      <w:bCs/>
      <w:spacing w:val="-20"/>
      <w:kern w:val="1"/>
      <w:sz w:val="64"/>
      <w:szCs w:val="64"/>
      <w:lang w:val="en-US"/>
    </w:rPr>
  </w:style>
  <w:style w:type="paragraph" w:customStyle="1" w:styleId="affffffe">
    <w:name w:val="Текст таблицы слева"/>
    <w:basedOn w:val="a"/>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e"/>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e"/>
    <w:pPr>
      <w:spacing w:before="120" w:after="120"/>
    </w:pPr>
    <w:rPr>
      <w:rFonts w:ascii="Times New Roman" w:hAnsi="Times New Roman" w:cs="Times New Roman"/>
      <w:spacing w:val="0"/>
      <w:sz w:val="28"/>
      <w:szCs w:val="28"/>
    </w:rPr>
  </w:style>
  <w:style w:type="paragraph" w:customStyle="1" w:styleId="afffffff">
    <w:name w:val="Обычный текст"/>
    <w:basedOn w:val="a"/>
    <w:pPr>
      <w:widowControl w:val="0"/>
      <w:spacing w:before="120"/>
      <w:ind w:firstLine="1120"/>
      <w:jc w:val="both"/>
    </w:pPr>
    <w:rPr>
      <w:sz w:val="28"/>
      <w:szCs w:val="28"/>
    </w:rPr>
  </w:style>
  <w:style w:type="paragraph" w:customStyle="1" w:styleId="afffffff0">
    <w:name w:val="Сокращения"/>
    <w:pPr>
      <w:suppressAutoHyphens/>
      <w:spacing w:after="120"/>
    </w:pPr>
    <w:rPr>
      <w:sz w:val="22"/>
      <w:szCs w:val="22"/>
      <w:lang w:eastAsia="ar-SA"/>
    </w:rPr>
  </w:style>
  <w:style w:type="paragraph" w:customStyle="1" w:styleId="afffffff1">
    <w:name w:val="Титул"/>
    <w:basedOn w:val="a"/>
    <w:pPr>
      <w:widowControl w:val="0"/>
      <w:spacing w:before="120"/>
      <w:jc w:val="both"/>
    </w:pPr>
    <w:rPr>
      <w:sz w:val="28"/>
      <w:szCs w:val="28"/>
      <w:lang w:val="x-none"/>
    </w:rPr>
  </w:style>
  <w:style w:type="paragraph" w:customStyle="1" w:styleId="afffffff2">
    <w:name w:val="Маркированный список ."/>
    <w:basedOn w:val="a"/>
    <w:pPr>
      <w:widowControl w:val="0"/>
      <w:numPr>
        <w:numId w:val="9"/>
      </w:numPr>
      <w:spacing w:before="120"/>
      <w:jc w:val="both"/>
    </w:pPr>
    <w:rPr>
      <w:sz w:val="28"/>
      <w:szCs w:val="28"/>
    </w:rPr>
  </w:style>
  <w:style w:type="paragraph" w:customStyle="1" w:styleId="-3">
    <w:name w:val="Текст таблицы - заголовок"/>
    <w:basedOn w:val="a"/>
    <w:rPr>
      <w:b/>
      <w:bCs/>
      <w:sz w:val="28"/>
      <w:szCs w:val="28"/>
    </w:rPr>
  </w:style>
  <w:style w:type="paragraph" w:customStyle="1" w:styleId="ListParagraph2">
    <w:name w:val="List Paragraph2"/>
    <w:basedOn w:val="a"/>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
    <w:pPr>
      <w:spacing w:before="120" w:line="300" w:lineRule="auto"/>
      <w:ind w:left="709"/>
      <w:jc w:val="both"/>
    </w:pPr>
    <w:rPr>
      <w:sz w:val="24"/>
      <w:szCs w:val="24"/>
    </w:rPr>
  </w:style>
  <w:style w:type="paragraph" w:customStyle="1" w:styleId="afffffff4">
    <w:name w:val="Таблица"/>
    <w:basedOn w:val="a"/>
    <w:pPr>
      <w:jc w:val="both"/>
    </w:pPr>
    <w:rPr>
      <w:sz w:val="26"/>
      <w:szCs w:val="26"/>
    </w:rPr>
  </w:style>
  <w:style w:type="paragraph" w:customStyle="1" w:styleId="1ffff4">
    <w:name w:val="Схема документа1"/>
    <w:basedOn w:val="a"/>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
    <w:pPr>
      <w:spacing w:after="120" w:line="360" w:lineRule="exact"/>
      <w:ind w:firstLine="709"/>
      <w:jc w:val="both"/>
    </w:pPr>
    <w:rPr>
      <w:sz w:val="28"/>
      <w:szCs w:val="28"/>
    </w:rPr>
  </w:style>
  <w:style w:type="paragraph" w:customStyle="1" w:styleId="13pt0">
    <w:name w:val="Стиль Абзац + 13 pt Знак"/>
    <w:basedOn w:val="a"/>
    <w:pPr>
      <w:keepNext/>
      <w:widowControl w:val="0"/>
      <w:ind w:firstLine="720"/>
      <w:jc w:val="both"/>
    </w:pPr>
    <w:rPr>
      <w:sz w:val="26"/>
      <w:szCs w:val="26"/>
    </w:rPr>
  </w:style>
  <w:style w:type="paragraph" w:customStyle="1" w:styleId="afffffff5">
    <w:name w:val="Основной абзац"/>
    <w:basedOn w:val="a"/>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
    <w:pPr>
      <w:keepNext/>
      <w:keepLines/>
      <w:widowControl w:val="0"/>
      <w:overflowPunct w:val="0"/>
      <w:autoSpaceDE w:val="0"/>
      <w:jc w:val="center"/>
      <w:textAlignment w:val="baseline"/>
    </w:pPr>
    <w:rPr>
      <w:b/>
      <w:bCs/>
      <w:color w:val="000000"/>
      <w:sz w:val="26"/>
      <w:szCs w:val="26"/>
    </w:rPr>
  </w:style>
  <w:style w:type="paragraph" w:customStyle="1" w:styleId="afffffff6">
    <w:name w:val="Маркированный список со сдвигом"/>
    <w:basedOn w:val="1ff1"/>
    <w:pPr>
      <w:numPr>
        <w:numId w:val="15"/>
      </w:numPr>
      <w:autoSpaceDE w:val="0"/>
      <w:spacing w:after="0" w:line="360" w:lineRule="auto"/>
    </w:pPr>
    <w:rPr>
      <w:kern w:val="1"/>
    </w:rPr>
  </w:style>
  <w:style w:type="paragraph" w:customStyle="1" w:styleId="afffffff7">
    <w:name w:val="Абзац"/>
    <w:basedOn w:val="a"/>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8">
    <w:name w:val="Знак Знак Знак Знак Знак Знак Знак Знак Знак Знак"/>
    <w:basedOn w:val="a"/>
    <w:pPr>
      <w:spacing w:before="280" w:after="280"/>
    </w:pPr>
    <w:rPr>
      <w:rFonts w:ascii="Tahoma" w:hAnsi="Tahoma" w:cs="Tahoma"/>
      <w:lang w:val="en-US"/>
    </w:rPr>
  </w:style>
  <w:style w:type="paragraph" w:customStyle="1" w:styleId="afffffff9">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
    <w:rPr>
      <w:rFonts w:ascii="Tms Rmn" w:hAnsi="Tms Rmn" w:cs="Tms Rmn"/>
      <w:sz w:val="24"/>
      <w:szCs w:val="24"/>
      <w:lang w:val="en-GB"/>
    </w:rPr>
  </w:style>
  <w:style w:type="paragraph" w:customStyle="1" w:styleId="MediumGrid1-Accent21">
    <w:name w:val="Medium Grid 1 - Accent 21"/>
    <w:basedOn w:val="a"/>
    <w:pPr>
      <w:ind w:left="720"/>
    </w:pPr>
    <w:rPr>
      <w:rFonts w:ascii="Calibri" w:hAnsi="Calibri" w:cs="Calibri"/>
      <w:sz w:val="22"/>
      <w:szCs w:val="22"/>
    </w:rPr>
  </w:style>
  <w:style w:type="paragraph" w:customStyle="1" w:styleId="msonormalcxspmiddle">
    <w:name w:val="msonormalcxspmiddle"/>
    <w:basedOn w:val="a"/>
    <w:pPr>
      <w:keepNext/>
    </w:pPr>
    <w:rPr>
      <w:sz w:val="24"/>
      <w:szCs w:val="24"/>
    </w:rPr>
  </w:style>
  <w:style w:type="paragraph" w:customStyle="1" w:styleId="Style4">
    <w:name w:val="Style4"/>
    <w:basedOn w:val="a"/>
    <w:pPr>
      <w:widowControl w:val="0"/>
      <w:autoSpaceDE w:val="0"/>
      <w:spacing w:line="258" w:lineRule="exact"/>
      <w:jc w:val="both"/>
    </w:pPr>
    <w:rPr>
      <w:sz w:val="24"/>
      <w:szCs w:val="24"/>
    </w:rPr>
  </w:style>
  <w:style w:type="paragraph" w:customStyle="1" w:styleId="ListBulletlast">
    <w:name w:val="List Bullet (last)"/>
    <w:basedOn w:val="1ff1"/>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
    <w:pPr>
      <w:spacing w:line="280" w:lineRule="exact"/>
      <w:ind w:firstLine="851"/>
      <w:jc w:val="both"/>
    </w:pPr>
    <w:rPr>
      <w:sz w:val="24"/>
      <w:szCs w:val="24"/>
    </w:rPr>
  </w:style>
  <w:style w:type="paragraph" w:customStyle="1" w:styleId="1ffff7">
    <w:name w:val="Текст1"/>
    <w:basedOn w:val="a"/>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
    <w:pPr>
      <w:spacing w:line="280" w:lineRule="exact"/>
      <w:ind w:firstLine="851"/>
      <w:jc w:val="both"/>
    </w:pPr>
    <w:rPr>
      <w:sz w:val="24"/>
      <w:szCs w:val="24"/>
    </w:rPr>
  </w:style>
  <w:style w:type="paragraph" w:customStyle="1" w:styleId="afffffffa">
    <w:name w:val="Подподпункт"/>
    <w:basedOn w:val="a"/>
    <w:pPr>
      <w:spacing w:line="360" w:lineRule="auto"/>
      <w:ind w:left="1701" w:hanging="567"/>
      <w:jc w:val="both"/>
    </w:pPr>
    <w:rPr>
      <w:sz w:val="28"/>
      <w:szCs w:val="28"/>
    </w:rPr>
  </w:style>
  <w:style w:type="paragraph" w:customStyle="1" w:styleId="-110">
    <w:name w:val="Цветной список - Акцент 11"/>
    <w:basedOn w:val="a"/>
    <w:pPr>
      <w:ind w:left="720"/>
    </w:pPr>
    <w:rPr>
      <w:sz w:val="24"/>
      <w:szCs w:val="24"/>
    </w:rPr>
  </w:style>
  <w:style w:type="paragraph" w:customStyle="1" w:styleId="3121">
    <w:name w:val="Основной текст с отступом 312"/>
    <w:basedOn w:val="a"/>
    <w:pPr>
      <w:widowControl w:val="0"/>
      <w:spacing w:after="120"/>
      <w:ind w:left="283"/>
    </w:pPr>
    <w:rPr>
      <w:kern w:val="1"/>
      <w:sz w:val="16"/>
      <w:szCs w:val="16"/>
    </w:rPr>
  </w:style>
  <w:style w:type="paragraph" w:customStyle="1" w:styleId="235">
    <w:name w:val="Основной текст с отступом 23"/>
    <w:basedOn w:val="a"/>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
    <w:next w:val="DefinitionList"/>
    <w:pPr>
      <w:autoSpaceDE w:val="0"/>
    </w:pPr>
    <w:rPr>
      <w:sz w:val="24"/>
      <w:szCs w:val="24"/>
    </w:rPr>
  </w:style>
  <w:style w:type="paragraph" w:customStyle="1" w:styleId="DefinitionList">
    <w:name w:val="Definition List"/>
    <w:basedOn w:val="a"/>
    <w:next w:val="DefinitionTerm"/>
    <w:pPr>
      <w:autoSpaceDE w:val="0"/>
      <w:ind w:left="360"/>
    </w:pPr>
    <w:rPr>
      <w:sz w:val="24"/>
      <w:szCs w:val="24"/>
    </w:rPr>
  </w:style>
  <w:style w:type="paragraph" w:customStyle="1" w:styleId="H5">
    <w:name w:val="H5"/>
    <w:basedOn w:val="a"/>
    <w:next w:val="a"/>
    <w:pPr>
      <w:keepNext/>
      <w:autoSpaceDE w:val="0"/>
      <w:spacing w:before="100" w:after="100"/>
    </w:pPr>
    <w:rPr>
      <w:b/>
      <w:bCs/>
    </w:rPr>
  </w:style>
  <w:style w:type="paragraph" w:customStyle="1" w:styleId="H6">
    <w:name w:val="H6"/>
    <w:basedOn w:val="a"/>
    <w:next w:val="a"/>
    <w:pPr>
      <w:keepNext/>
      <w:autoSpaceDE w:val="0"/>
      <w:spacing w:before="100" w:after="100"/>
    </w:pPr>
    <w:rPr>
      <w:b/>
      <w:bCs/>
      <w:sz w:val="16"/>
      <w:szCs w:val="16"/>
    </w:rPr>
  </w:style>
  <w:style w:type="paragraph" w:customStyle="1" w:styleId="Address">
    <w:name w:val="Address"/>
    <w:basedOn w:val="a"/>
    <w:next w:val="a"/>
    <w:pPr>
      <w:autoSpaceDE w:val="0"/>
    </w:pPr>
    <w:rPr>
      <w:i/>
      <w:iCs/>
      <w:sz w:val="24"/>
      <w:szCs w:val="24"/>
    </w:rPr>
  </w:style>
  <w:style w:type="paragraph" w:customStyle="1" w:styleId="Blockquote">
    <w:name w:val="Blockquote"/>
    <w:basedOn w:val="a"/>
    <w:pPr>
      <w:autoSpaceDE w:val="0"/>
      <w:spacing w:before="100" w:after="100"/>
      <w:ind w:left="360" w:right="360"/>
    </w:pPr>
    <w:rPr>
      <w:sz w:val="24"/>
      <w:szCs w:val="24"/>
    </w:rPr>
  </w:style>
  <w:style w:type="paragraph" w:customStyle="1" w:styleId="Preformatted">
    <w:name w:val="Preformatted"/>
    <w:basedOn w:val="a"/>
    <w:pPr>
      <w:autoSpaceDE w:val="0"/>
    </w:pPr>
    <w:rPr>
      <w:rFonts w:ascii="Courier New" w:hAnsi="Courier New" w:cs="Courier New"/>
    </w:rPr>
  </w:style>
  <w:style w:type="paragraph" w:customStyle="1" w:styleId="z-BottomofForm1">
    <w:name w:val="z-Bottom of Form1"/>
    <w:next w:val="a"/>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
    <w:pPr>
      <w:spacing w:after="120" w:line="480" w:lineRule="auto"/>
    </w:pPr>
    <w:rPr>
      <w:sz w:val="24"/>
      <w:szCs w:val="24"/>
    </w:rPr>
  </w:style>
  <w:style w:type="paragraph" w:customStyle="1" w:styleId="134">
    <w:name w:val="Знак Знак Знак Знак Знак Знак1 Знак3"/>
    <w:basedOn w:val="a"/>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
    <w:pPr>
      <w:ind w:left="720"/>
    </w:pPr>
  </w:style>
  <w:style w:type="paragraph" w:customStyle="1" w:styleId="3fd">
    <w:name w:val="Знак Знак Знак Знак3"/>
    <w:basedOn w:val="a"/>
    <w:pPr>
      <w:spacing w:after="160" w:line="240" w:lineRule="exact"/>
      <w:jc w:val="both"/>
    </w:pPr>
    <w:rPr>
      <w:sz w:val="24"/>
      <w:szCs w:val="24"/>
      <w:lang w:val="en-US"/>
    </w:rPr>
  </w:style>
  <w:style w:type="paragraph" w:customStyle="1" w:styleId="2230">
    <w:name w:val="Основной текст 223"/>
    <w:basedOn w:val="a"/>
    <w:pPr>
      <w:spacing w:after="120" w:line="480" w:lineRule="auto"/>
    </w:pPr>
    <w:rPr>
      <w:sz w:val="24"/>
      <w:szCs w:val="24"/>
    </w:rPr>
  </w:style>
  <w:style w:type="paragraph" w:customStyle="1" w:styleId="2120">
    <w:name w:val="Основной текст с отступом 212"/>
    <w:basedOn w:val="a"/>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
    <w:pPr>
      <w:spacing w:after="75"/>
      <w:ind w:firstLine="284"/>
      <w:jc w:val="both"/>
    </w:pPr>
    <w:rPr>
      <w:sz w:val="24"/>
      <w:szCs w:val="24"/>
    </w:rPr>
  </w:style>
  <w:style w:type="paragraph" w:customStyle="1" w:styleId="2ff8">
    <w:name w:val="Знак Знак Знак Знак Знак Знак Знак2"/>
    <w:basedOn w:val="a"/>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
    <w:pPr>
      <w:spacing w:after="160" w:line="240" w:lineRule="exact"/>
      <w:jc w:val="both"/>
    </w:pPr>
    <w:rPr>
      <w:sz w:val="24"/>
      <w:szCs w:val="24"/>
      <w:lang w:val="en-US"/>
    </w:rPr>
  </w:style>
  <w:style w:type="paragraph" w:customStyle="1" w:styleId="236">
    <w:name w:val="Знак Знак Знак2 Знак Знак Знак Знак3"/>
    <w:basedOn w:val="a"/>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
    <w:pPr>
      <w:ind w:left="708"/>
    </w:pPr>
    <w:rPr>
      <w:sz w:val="24"/>
      <w:szCs w:val="24"/>
    </w:rPr>
  </w:style>
  <w:style w:type="paragraph" w:customStyle="1" w:styleId="2122">
    <w:name w:val="Знак Знак Знак2 Знак Знак Знак Знак12"/>
    <w:basedOn w:val="a"/>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
    <w:pPr>
      <w:spacing w:after="160" w:line="240" w:lineRule="exact"/>
      <w:jc w:val="both"/>
    </w:pPr>
    <w:rPr>
      <w:sz w:val="24"/>
      <w:szCs w:val="24"/>
      <w:lang w:val="en-US"/>
    </w:rPr>
  </w:style>
  <w:style w:type="paragraph" w:customStyle="1" w:styleId="CharChar2">
    <w:name w:val="Char Char2"/>
    <w:basedOn w:val="a"/>
    <w:pPr>
      <w:spacing w:after="160" w:line="240" w:lineRule="exact"/>
    </w:pPr>
  </w:style>
  <w:style w:type="paragraph" w:customStyle="1" w:styleId="322">
    <w:name w:val="Знак32"/>
    <w:basedOn w:val="a"/>
    <w:pPr>
      <w:spacing w:after="160" w:line="240" w:lineRule="exact"/>
      <w:jc w:val="both"/>
    </w:pPr>
    <w:rPr>
      <w:sz w:val="24"/>
      <w:szCs w:val="24"/>
      <w:lang w:val="en-US"/>
    </w:rPr>
  </w:style>
  <w:style w:type="paragraph" w:customStyle="1" w:styleId="720">
    <w:name w:val="Знак Знак72"/>
    <w:basedOn w:val="a"/>
    <w:pPr>
      <w:spacing w:after="160" w:line="240" w:lineRule="exact"/>
    </w:pPr>
    <w:rPr>
      <w:sz w:val="28"/>
      <w:szCs w:val="28"/>
      <w:lang w:val="en-US"/>
    </w:rPr>
  </w:style>
  <w:style w:type="paragraph" w:customStyle="1" w:styleId="721">
    <w:name w:val="Знак Знак7 Знак Знак2"/>
    <w:basedOn w:val="a"/>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
    <w:pPr>
      <w:widowControl w:val="0"/>
      <w:autoSpaceDE w:val="0"/>
      <w:spacing w:line="276" w:lineRule="exact"/>
      <w:jc w:val="both"/>
    </w:pPr>
    <w:rPr>
      <w:sz w:val="24"/>
      <w:szCs w:val="24"/>
    </w:rPr>
  </w:style>
  <w:style w:type="paragraph" w:customStyle="1" w:styleId="Style51">
    <w:name w:val="Style51"/>
    <w:basedOn w:val="a"/>
    <w:pPr>
      <w:widowControl w:val="0"/>
      <w:autoSpaceDE w:val="0"/>
      <w:spacing w:line="278" w:lineRule="exact"/>
      <w:ind w:hanging="355"/>
    </w:pPr>
    <w:rPr>
      <w:sz w:val="24"/>
      <w:szCs w:val="24"/>
    </w:rPr>
  </w:style>
  <w:style w:type="paragraph" w:customStyle="1" w:styleId="Style41">
    <w:name w:val="Style41"/>
    <w:basedOn w:val="a"/>
    <w:pPr>
      <w:widowControl w:val="0"/>
      <w:autoSpaceDE w:val="0"/>
      <w:spacing w:line="278" w:lineRule="exact"/>
    </w:pPr>
    <w:rPr>
      <w:sz w:val="24"/>
      <w:szCs w:val="24"/>
    </w:rPr>
  </w:style>
  <w:style w:type="paragraph" w:customStyle="1" w:styleId="Style56">
    <w:name w:val="Style56"/>
    <w:basedOn w:val="a"/>
    <w:pPr>
      <w:widowControl w:val="0"/>
      <w:autoSpaceDE w:val="0"/>
      <w:spacing w:line="253" w:lineRule="exact"/>
      <w:ind w:firstLine="250"/>
    </w:pPr>
    <w:rPr>
      <w:sz w:val="24"/>
      <w:szCs w:val="24"/>
    </w:rPr>
  </w:style>
  <w:style w:type="paragraph" w:customStyle="1" w:styleId="Style5">
    <w:name w:val="Style5"/>
    <w:basedOn w:val="a"/>
    <w:pPr>
      <w:widowControl w:val="0"/>
      <w:autoSpaceDE w:val="0"/>
      <w:spacing w:line="275" w:lineRule="exact"/>
      <w:ind w:firstLine="730"/>
      <w:jc w:val="both"/>
    </w:pPr>
    <w:rPr>
      <w:sz w:val="24"/>
      <w:szCs w:val="24"/>
    </w:rPr>
  </w:style>
  <w:style w:type="paragraph" w:customStyle="1" w:styleId="Style9">
    <w:name w:val="Style9"/>
    <w:basedOn w:val="a"/>
    <w:pPr>
      <w:widowControl w:val="0"/>
      <w:autoSpaceDE w:val="0"/>
    </w:pPr>
    <w:rPr>
      <w:sz w:val="24"/>
      <w:szCs w:val="24"/>
    </w:rPr>
  </w:style>
  <w:style w:type="paragraph" w:customStyle="1" w:styleId="Style34">
    <w:name w:val="Style34"/>
    <w:basedOn w:val="a"/>
    <w:pPr>
      <w:widowControl w:val="0"/>
      <w:autoSpaceDE w:val="0"/>
      <w:spacing w:line="274" w:lineRule="exact"/>
      <w:jc w:val="center"/>
    </w:pPr>
    <w:rPr>
      <w:sz w:val="24"/>
      <w:szCs w:val="24"/>
    </w:rPr>
  </w:style>
  <w:style w:type="paragraph" w:customStyle="1" w:styleId="Style38">
    <w:name w:val="Style38"/>
    <w:basedOn w:val="a"/>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
    <w:pPr>
      <w:spacing w:before="280" w:after="280"/>
    </w:pPr>
    <w:rPr>
      <w:sz w:val="24"/>
      <w:szCs w:val="24"/>
    </w:rPr>
  </w:style>
  <w:style w:type="paragraph" w:customStyle="1" w:styleId="1ffff8">
    <w:name w:val="Маркер1"/>
    <w:basedOn w:val="a"/>
    <w:pPr>
      <w:spacing w:before="120" w:line="300" w:lineRule="atLeast"/>
      <w:jc w:val="both"/>
    </w:pPr>
    <w:rPr>
      <w:sz w:val="24"/>
      <w:szCs w:val="24"/>
      <w:lang w:val="ru-RU"/>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b">
    <w:name w:val="Нормальный"/>
    <w:pPr>
      <w:widowControl w:val="0"/>
      <w:suppressAutoHyphens/>
    </w:pPr>
    <w:rPr>
      <w:lang w:eastAsia="ar-SA"/>
    </w:rPr>
  </w:style>
  <w:style w:type="paragraph" w:customStyle="1" w:styleId="1ffff9">
    <w:name w:val="Название объекта1"/>
    <w:basedOn w:val="a"/>
    <w:next w:val="a"/>
    <w:pPr>
      <w:spacing w:before="120" w:after="120"/>
    </w:pPr>
    <w:rPr>
      <w:b/>
      <w:bCs/>
    </w:rPr>
  </w:style>
  <w:style w:type="paragraph" w:customStyle="1" w:styleId="caaieiaie4">
    <w:name w:val="caaieiaie 4"/>
    <w:basedOn w:val="a"/>
    <w:next w:val="a"/>
    <w:pPr>
      <w:widowControl w:val="0"/>
      <w:overflowPunct w:val="0"/>
      <w:autoSpaceDE w:val="0"/>
      <w:jc w:val="center"/>
      <w:textAlignment w:val="baseline"/>
    </w:pPr>
    <w:rPr>
      <w:b/>
      <w:bCs/>
      <w:kern w:val="1"/>
      <w:sz w:val="24"/>
      <w:szCs w:val="24"/>
    </w:rPr>
  </w:style>
  <w:style w:type="paragraph" w:customStyle="1" w:styleId="1ffffa">
    <w:name w:val="Обычный отступ1"/>
    <w:basedOn w:val="a"/>
    <w:pPr>
      <w:spacing w:line="360" w:lineRule="auto"/>
      <w:ind w:firstLine="624"/>
      <w:jc w:val="both"/>
    </w:pPr>
    <w:rPr>
      <w:sz w:val="26"/>
      <w:szCs w:val="26"/>
    </w:rPr>
  </w:style>
  <w:style w:type="paragraph" w:customStyle="1" w:styleId="-4">
    <w:name w:val="Таблица - текст в ячейке"/>
    <w:basedOn w:val="a"/>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3"/>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c">
    <w:name w:val="Подпункты"/>
    <w:basedOn w:val="a"/>
    <w:pPr>
      <w:ind w:left="851"/>
      <w:jc w:val="both"/>
    </w:pPr>
    <w:rPr>
      <w:sz w:val="24"/>
      <w:szCs w:val="24"/>
    </w:rPr>
  </w:style>
  <w:style w:type="paragraph" w:customStyle="1" w:styleId="afffffffd">
    <w:name w:val="Пункты"/>
    <w:basedOn w:val="a"/>
    <w:pPr>
      <w:spacing w:before="120"/>
      <w:ind w:left="567"/>
      <w:jc w:val="both"/>
    </w:pPr>
  </w:style>
  <w:style w:type="paragraph" w:customStyle="1" w:styleId="afffffffe">
    <w:name w:val="???????"/>
    <w:pPr>
      <w:widowControl w:val="0"/>
      <w:suppressAutoHyphens/>
      <w:ind w:firstLine="720"/>
      <w:jc w:val="both"/>
    </w:pPr>
    <w:rPr>
      <w:sz w:val="24"/>
      <w:szCs w:val="24"/>
      <w:lang w:eastAsia="ar-SA"/>
    </w:rPr>
  </w:style>
  <w:style w:type="paragraph" w:customStyle="1" w:styleId="2ffd">
    <w:name w:val="????????? 2"/>
    <w:basedOn w:val="afffffffe"/>
    <w:next w:val="afffffffe"/>
    <w:pPr>
      <w:spacing w:before="120"/>
      <w:ind w:left="576" w:hanging="576"/>
    </w:pPr>
  </w:style>
  <w:style w:type="paragraph" w:customStyle="1" w:styleId="affffffff">
    <w:name w:val="Осн. текст Д"/>
    <w:pPr>
      <w:suppressAutoHyphens/>
      <w:spacing w:after="40"/>
      <w:ind w:firstLine="284"/>
      <w:jc w:val="both"/>
    </w:pPr>
    <w:rPr>
      <w:sz w:val="24"/>
      <w:szCs w:val="24"/>
      <w:lang w:eastAsia="ar-SA"/>
    </w:rPr>
  </w:style>
  <w:style w:type="paragraph" w:customStyle="1" w:styleId="mark-">
    <w:name w:val="mark -"/>
    <w:basedOn w:val="affffffff"/>
    <w:pPr>
      <w:ind w:left="1134" w:hanging="425"/>
      <w:jc w:val="left"/>
    </w:pPr>
  </w:style>
  <w:style w:type="paragraph" w:customStyle="1" w:styleId="3---">
    <w:name w:val="3---"/>
    <w:basedOn w:val="a"/>
    <w:pPr>
      <w:spacing w:before="120" w:after="120"/>
      <w:jc w:val="both"/>
    </w:pPr>
    <w:rPr>
      <w:sz w:val="24"/>
      <w:szCs w:val="24"/>
    </w:rPr>
  </w:style>
  <w:style w:type="paragraph" w:customStyle="1" w:styleId="FormField">
    <w:name w:val="FormField"/>
    <w:basedOn w:val="a"/>
    <w:pPr>
      <w:widowControl w:val="0"/>
      <w:spacing w:before="120"/>
    </w:pPr>
    <w:rPr>
      <w:rFonts w:ascii="Arial" w:hAnsi="Arial" w:cs="Arial"/>
      <w:b/>
      <w:bCs/>
      <w:sz w:val="24"/>
      <w:szCs w:val="24"/>
    </w:rPr>
  </w:style>
  <w:style w:type="paragraph" w:customStyle="1" w:styleId="Oaaeeoaoaeno">
    <w:name w:val="#Oaaeeoa oaeno"/>
    <w:basedOn w:val="a"/>
    <w:pPr>
      <w:overflowPunct w:val="0"/>
      <w:autoSpaceDE w:val="0"/>
      <w:textAlignment w:val="baseline"/>
    </w:pPr>
  </w:style>
  <w:style w:type="paragraph" w:customStyle="1" w:styleId="323">
    <w:name w:val="Основной текст 32"/>
    <w:basedOn w:val="a"/>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
    <w:pPr>
      <w:spacing w:before="280" w:after="280"/>
    </w:pPr>
    <w:rPr>
      <w:rFonts w:ascii="Arial Unicode MS" w:hAnsi="Arial Unicode MS" w:cs="Arial Unicode MS"/>
      <w:sz w:val="24"/>
      <w:szCs w:val="24"/>
    </w:rPr>
  </w:style>
  <w:style w:type="paragraph" w:customStyle="1" w:styleId="-7">
    <w:name w:val="Аукцион - Текст"/>
    <w:basedOn w:val="a"/>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0">
    <w:name w:val="Весь текст"/>
    <w:basedOn w:val="a"/>
    <w:pPr>
      <w:spacing w:before="120"/>
      <w:ind w:firstLine="720"/>
      <w:jc w:val="both"/>
    </w:pPr>
    <w:rPr>
      <w:sz w:val="24"/>
      <w:szCs w:val="24"/>
    </w:rPr>
  </w:style>
  <w:style w:type="paragraph" w:customStyle="1" w:styleId="-8">
    <w:name w:val="Контракт-подпункт"/>
    <w:basedOn w:val="a"/>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
    <w:next w:val="a"/>
    <w:pPr>
      <w:autoSpaceDE w:val="0"/>
      <w:spacing w:before="120" w:line="211" w:lineRule="atLeast"/>
    </w:pPr>
    <w:rPr>
      <w:rFonts w:ascii="GaramondC" w:hAnsi="GaramondC" w:cs="GaramondC"/>
      <w:sz w:val="24"/>
      <w:szCs w:val="24"/>
    </w:rPr>
  </w:style>
  <w:style w:type="paragraph" w:customStyle="1" w:styleId="3ff">
    <w:name w:val="заголовок 3"/>
    <w:basedOn w:val="a"/>
    <w:next w:val="a"/>
    <w:pPr>
      <w:keepNext/>
      <w:spacing w:before="120" w:after="60"/>
      <w:jc w:val="both"/>
    </w:pPr>
    <w:rPr>
      <w:sz w:val="24"/>
      <w:szCs w:val="24"/>
    </w:rPr>
  </w:style>
  <w:style w:type="paragraph" w:customStyle="1" w:styleId="affffffff1">
    <w:name w:val="Текст абзаца маркированный"/>
    <w:basedOn w:val="a"/>
    <w:pPr>
      <w:ind w:left="1260" w:hanging="409"/>
    </w:pPr>
    <w:rPr>
      <w:sz w:val="24"/>
      <w:szCs w:val="24"/>
    </w:rPr>
  </w:style>
  <w:style w:type="paragraph" w:customStyle="1" w:styleId="affffffff2">
    <w:name w:val="Подпункт"/>
    <w:basedOn w:val="a"/>
    <w:pPr>
      <w:ind w:left="1728" w:hanging="648"/>
      <w:jc w:val="both"/>
    </w:pPr>
    <w:rPr>
      <w:sz w:val="24"/>
      <w:szCs w:val="24"/>
    </w:rPr>
  </w:style>
  <w:style w:type="paragraph" w:customStyle="1" w:styleId="affffffff3">
    <w:name w:val="Готовый"/>
    <w:basedOn w:val="a"/>
    <w:pPr>
      <w:widowControl w:val="0"/>
    </w:pPr>
    <w:rPr>
      <w:rFonts w:ascii="Courier New" w:hAnsi="Courier New" w:cs="Courier New"/>
    </w:rPr>
  </w:style>
  <w:style w:type="paragraph" w:customStyle="1" w:styleId="paragraph">
    <w:name w:val="paragraph"/>
    <w:basedOn w:val="a"/>
    <w:pPr>
      <w:spacing w:after="150"/>
      <w:ind w:left="300"/>
    </w:pPr>
    <w:rPr>
      <w:sz w:val="24"/>
      <w:szCs w:val="24"/>
    </w:rPr>
  </w:style>
  <w:style w:type="paragraph" w:customStyle="1" w:styleId="14-1">
    <w:name w:val="Текст14-1"/>
    <w:basedOn w:val="a"/>
    <w:pPr>
      <w:spacing w:line="360" w:lineRule="auto"/>
      <w:ind w:firstLine="709"/>
      <w:jc w:val="both"/>
    </w:pPr>
    <w:rPr>
      <w:sz w:val="28"/>
      <w:szCs w:val="28"/>
    </w:rPr>
  </w:style>
  <w:style w:type="paragraph" w:customStyle="1" w:styleId="ListAlternative4">
    <w:name w:val="List Alternative 4"/>
    <w:basedOn w:val="a"/>
    <w:pPr>
      <w:spacing w:before="40" w:after="40"/>
      <w:ind w:left="1792" w:hanging="357"/>
      <w:jc w:val="both"/>
    </w:pPr>
    <w:rPr>
      <w:rFonts w:ascii="Arial" w:hAnsi="Arial" w:cs="Arial"/>
      <w:sz w:val="24"/>
      <w:szCs w:val="24"/>
    </w:rPr>
  </w:style>
  <w:style w:type="paragraph" w:customStyle="1" w:styleId="affffffff4">
    <w:name w:val="Абзац основной Знак"/>
    <w:basedOn w:val="a"/>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
    <w:pPr>
      <w:widowControl w:val="0"/>
      <w:autoSpaceDE w:val="0"/>
      <w:jc w:val="both"/>
    </w:pPr>
    <w:rPr>
      <w:sz w:val="24"/>
      <w:szCs w:val="24"/>
    </w:rPr>
  </w:style>
  <w:style w:type="paragraph" w:customStyle="1" w:styleId="Style11">
    <w:name w:val="Style11"/>
    <w:basedOn w:val="a"/>
    <w:pPr>
      <w:widowControl w:val="0"/>
      <w:autoSpaceDE w:val="0"/>
      <w:spacing w:line="274" w:lineRule="exact"/>
      <w:ind w:hanging="710"/>
      <w:jc w:val="both"/>
    </w:pPr>
    <w:rPr>
      <w:sz w:val="24"/>
      <w:szCs w:val="24"/>
    </w:rPr>
  </w:style>
  <w:style w:type="paragraph" w:customStyle="1" w:styleId="Style8">
    <w:name w:val="Style8"/>
    <w:basedOn w:val="a"/>
    <w:pPr>
      <w:widowControl w:val="0"/>
      <w:autoSpaceDE w:val="0"/>
      <w:spacing w:line="283" w:lineRule="exact"/>
      <w:ind w:hanging="634"/>
    </w:pPr>
    <w:rPr>
      <w:sz w:val="24"/>
      <w:szCs w:val="24"/>
    </w:rPr>
  </w:style>
  <w:style w:type="paragraph" w:customStyle="1" w:styleId="Style10">
    <w:name w:val="Style10"/>
    <w:basedOn w:val="a"/>
    <w:pPr>
      <w:widowControl w:val="0"/>
      <w:autoSpaceDE w:val="0"/>
      <w:spacing w:line="322" w:lineRule="exact"/>
      <w:jc w:val="both"/>
    </w:pPr>
    <w:rPr>
      <w:sz w:val="24"/>
      <w:szCs w:val="24"/>
    </w:rPr>
  </w:style>
  <w:style w:type="paragraph" w:customStyle="1" w:styleId="Style12">
    <w:name w:val="Style12"/>
    <w:basedOn w:val="a"/>
    <w:pPr>
      <w:widowControl w:val="0"/>
      <w:autoSpaceDE w:val="0"/>
      <w:spacing w:line="269" w:lineRule="exact"/>
      <w:ind w:hanging="634"/>
      <w:jc w:val="both"/>
    </w:pPr>
    <w:rPr>
      <w:sz w:val="24"/>
      <w:szCs w:val="24"/>
    </w:rPr>
  </w:style>
  <w:style w:type="paragraph" w:customStyle="1" w:styleId="affffffff5">
    <w:name w:val="Штамп"/>
    <w:basedOn w:val="a"/>
    <w:pPr>
      <w:jc w:val="center"/>
    </w:pPr>
    <w:rPr>
      <w:rFonts w:ascii="ГОСТ тип А" w:hAnsi="ГОСТ тип А" w:cs="ГОСТ тип А"/>
      <w:i/>
      <w:iCs/>
      <w:sz w:val="18"/>
      <w:szCs w:val="18"/>
      <w:lang w:val="uk-UA"/>
    </w:rPr>
  </w:style>
  <w:style w:type="paragraph" w:customStyle="1" w:styleId="affffffff6">
    <w:name w:val="Оглавление"/>
    <w:basedOn w:val="a"/>
    <w:next w:val="a"/>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
    <w:pPr>
      <w:spacing w:before="280" w:after="280"/>
    </w:pPr>
    <w:rPr>
      <w:sz w:val="24"/>
      <w:szCs w:val="24"/>
    </w:rPr>
  </w:style>
  <w:style w:type="paragraph" w:customStyle="1" w:styleId="default0">
    <w:name w:val="default"/>
    <w:basedOn w:val="a"/>
    <w:pPr>
      <w:spacing w:before="280" w:after="280"/>
    </w:pPr>
    <w:rPr>
      <w:sz w:val="24"/>
      <w:szCs w:val="24"/>
    </w:rPr>
  </w:style>
  <w:style w:type="paragraph" w:customStyle="1" w:styleId="My">
    <w:name w:val="My"/>
    <w:basedOn w:val="a"/>
    <w:pPr>
      <w:spacing w:line="360" w:lineRule="auto"/>
      <w:ind w:left="1134" w:right="707" w:firstLine="284"/>
      <w:jc w:val="both"/>
    </w:pPr>
  </w:style>
  <w:style w:type="paragraph" w:customStyle="1" w:styleId="calibri">
    <w:name w:val="calibri"/>
    <w:basedOn w:val="a"/>
    <w:rPr>
      <w:rFonts w:ascii="Arial" w:hAnsi="Arial" w:cs="Arial"/>
      <w:sz w:val="24"/>
      <w:szCs w:val="24"/>
    </w:rPr>
  </w:style>
  <w:style w:type="paragraph" w:customStyle="1" w:styleId="3ff0">
    <w:name w:val="Основной текст3"/>
    <w:basedOn w:val="a"/>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
    <w:pPr>
      <w:widowControl w:val="0"/>
      <w:shd w:val="clear" w:color="auto" w:fill="FFFFFF"/>
      <w:spacing w:after="60" w:line="240" w:lineRule="atLeast"/>
    </w:pPr>
    <w:rPr>
      <w:b/>
      <w:bCs/>
      <w:sz w:val="27"/>
      <w:szCs w:val="27"/>
      <w:shd w:val="clear" w:color="auto" w:fill="FFFFFF"/>
      <w:lang w:val="x-none"/>
    </w:rPr>
  </w:style>
  <w:style w:type="paragraph" w:customStyle="1" w:styleId="affffffff7">
    <w:name w:val="Подпись к таблице"/>
    <w:basedOn w:val="a"/>
    <w:pPr>
      <w:shd w:val="clear" w:color="auto" w:fill="FFFFFF"/>
      <w:spacing w:line="240" w:lineRule="atLeast"/>
    </w:pPr>
    <w:rPr>
      <w:sz w:val="21"/>
      <w:szCs w:val="21"/>
      <w:lang w:val="x-none"/>
    </w:rPr>
  </w:style>
  <w:style w:type="paragraph" w:customStyle="1" w:styleId="3ff1">
    <w:name w:val="Основной текст (3)"/>
    <w:basedOn w:val="a"/>
    <w:pPr>
      <w:shd w:val="clear" w:color="auto" w:fill="FFFFFF"/>
      <w:spacing w:line="212" w:lineRule="exact"/>
    </w:pPr>
    <w:rPr>
      <w:sz w:val="18"/>
      <w:szCs w:val="18"/>
      <w:lang w:val="x-none"/>
    </w:rPr>
  </w:style>
  <w:style w:type="paragraph" w:customStyle="1" w:styleId="normaltext">
    <w:name w:val="normaltext"/>
    <w:basedOn w:val="a"/>
    <w:pPr>
      <w:spacing w:before="280" w:after="280" w:line="234" w:lineRule="atLeast"/>
    </w:pPr>
    <w:rPr>
      <w:rFonts w:ascii="Verdana" w:hAnsi="Verdana" w:cs="Verdana"/>
      <w:sz w:val="18"/>
      <w:szCs w:val="18"/>
    </w:rPr>
  </w:style>
  <w:style w:type="paragraph" w:customStyle="1" w:styleId="333">
    <w:name w:val="Основной текст 33"/>
    <w:basedOn w:val="a"/>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
    <w:pPr>
      <w:spacing w:line="360" w:lineRule="auto"/>
      <w:jc w:val="both"/>
    </w:pPr>
    <w:rPr>
      <w:sz w:val="28"/>
      <w:szCs w:val="28"/>
    </w:rPr>
  </w:style>
  <w:style w:type="paragraph" w:customStyle="1" w:styleId="2fff1">
    <w:name w:val="Текст2"/>
    <w:basedOn w:val="a"/>
    <w:rPr>
      <w:rFonts w:ascii="Courier New" w:hAnsi="Courier New" w:cs="Courier New"/>
    </w:rPr>
  </w:style>
  <w:style w:type="paragraph" w:customStyle="1" w:styleId="21f2">
    <w:name w:val="Цитата 21"/>
    <w:basedOn w:val="a"/>
    <w:next w:val="a"/>
    <w:rPr>
      <w:rFonts w:ascii="Calibri" w:hAnsi="Calibri" w:cs="Calibri"/>
      <w:i/>
      <w:iCs/>
      <w:sz w:val="24"/>
      <w:szCs w:val="24"/>
      <w:lang w:val="en-US"/>
    </w:rPr>
  </w:style>
  <w:style w:type="paragraph" w:customStyle="1" w:styleId="1ffffb">
    <w:name w:val="Выделенная цитата1"/>
    <w:basedOn w:val="a"/>
    <w:next w:val="a"/>
    <w:pPr>
      <w:ind w:left="720" w:right="720"/>
    </w:pPr>
    <w:rPr>
      <w:rFonts w:ascii="Calibri" w:hAnsi="Calibri" w:cs="Calibri"/>
      <w:b/>
      <w:bCs/>
      <w:i/>
      <w:iCs/>
      <w:sz w:val="22"/>
      <w:szCs w:val="22"/>
      <w:lang w:val="en-US"/>
    </w:rPr>
  </w:style>
  <w:style w:type="paragraph" w:customStyle="1" w:styleId="textn">
    <w:name w:val="textn"/>
    <w:basedOn w:val="a"/>
    <w:pPr>
      <w:spacing w:before="280" w:after="280"/>
    </w:pPr>
    <w:rPr>
      <w:sz w:val="24"/>
      <w:szCs w:val="24"/>
    </w:rPr>
  </w:style>
  <w:style w:type="paragraph" w:customStyle="1" w:styleId="xl118">
    <w:name w:val="xl118"/>
    <w:basedOn w:val="a"/>
    <w:pPr>
      <w:spacing w:before="280" w:after="280"/>
      <w:textAlignment w:val="top"/>
    </w:pPr>
    <w:rPr>
      <w:rFonts w:ascii="Arial" w:hAnsi="Arial" w:cs="Arial"/>
      <w:sz w:val="24"/>
      <w:szCs w:val="24"/>
    </w:rPr>
  </w:style>
  <w:style w:type="paragraph" w:customStyle="1" w:styleId="xl119">
    <w:name w:val="xl119"/>
    <w:basedOn w:val="a"/>
    <w:pPr>
      <w:spacing w:before="280" w:after="280"/>
      <w:jc w:val="center"/>
      <w:textAlignment w:val="top"/>
    </w:pPr>
    <w:rPr>
      <w:rFonts w:ascii="Arial" w:hAnsi="Arial" w:cs="Arial"/>
      <w:b/>
      <w:bCs/>
      <w:sz w:val="24"/>
      <w:szCs w:val="24"/>
    </w:rPr>
  </w:style>
  <w:style w:type="paragraph" w:customStyle="1" w:styleId="xl120">
    <w:name w:val="xl120"/>
    <w:basedOn w:val="a"/>
    <w:pPr>
      <w:spacing w:before="280" w:after="280"/>
      <w:textAlignment w:val="top"/>
    </w:pPr>
    <w:rPr>
      <w:rFonts w:ascii="Arial" w:hAnsi="Arial" w:cs="Arial"/>
      <w:b/>
      <w:bCs/>
      <w:sz w:val="24"/>
      <w:szCs w:val="24"/>
    </w:rPr>
  </w:style>
  <w:style w:type="paragraph" w:customStyle="1" w:styleId="xl121">
    <w:name w:val="xl121"/>
    <w:basedOn w:val="a"/>
    <w:pPr>
      <w:spacing w:before="280" w:after="280"/>
      <w:textAlignment w:val="top"/>
    </w:pPr>
    <w:rPr>
      <w:rFonts w:ascii="Arial" w:hAnsi="Arial" w:cs="Arial"/>
      <w:b/>
      <w:bCs/>
      <w:sz w:val="24"/>
      <w:szCs w:val="24"/>
    </w:rPr>
  </w:style>
  <w:style w:type="paragraph" w:customStyle="1" w:styleId="xl122">
    <w:name w:val="xl122"/>
    <w:basedOn w:val="a"/>
    <w:pPr>
      <w:spacing w:before="280" w:after="280"/>
      <w:jc w:val="center"/>
      <w:textAlignment w:val="center"/>
    </w:pPr>
    <w:rPr>
      <w:rFonts w:ascii="Arial" w:hAnsi="Arial" w:cs="Arial"/>
      <w:b/>
      <w:bCs/>
      <w:sz w:val="24"/>
      <w:szCs w:val="24"/>
    </w:rPr>
  </w:style>
  <w:style w:type="paragraph" w:customStyle="1" w:styleId="xl123">
    <w:name w:val="xl123"/>
    <w:basedOn w:val="a"/>
    <w:pPr>
      <w:spacing w:before="280" w:after="280"/>
      <w:jc w:val="right"/>
      <w:textAlignment w:val="center"/>
    </w:pPr>
    <w:rPr>
      <w:rFonts w:ascii="Arial" w:hAnsi="Arial" w:cs="Arial"/>
      <w:b/>
      <w:bCs/>
      <w:sz w:val="24"/>
      <w:szCs w:val="24"/>
    </w:rPr>
  </w:style>
  <w:style w:type="paragraph" w:customStyle="1" w:styleId="xl124">
    <w:name w:val="xl124"/>
    <w:basedOn w:val="a"/>
    <w:pPr>
      <w:spacing w:before="280" w:after="280"/>
      <w:jc w:val="right"/>
      <w:textAlignment w:val="center"/>
    </w:pPr>
    <w:rPr>
      <w:rFonts w:ascii="Arial" w:hAnsi="Arial" w:cs="Arial"/>
      <w:b/>
      <w:bCs/>
      <w:sz w:val="24"/>
      <w:szCs w:val="24"/>
    </w:rPr>
  </w:style>
  <w:style w:type="paragraph" w:customStyle="1" w:styleId="xl125">
    <w:name w:val="xl125"/>
    <w:basedOn w:val="a"/>
    <w:pPr>
      <w:spacing w:before="280" w:after="280"/>
      <w:textAlignment w:val="top"/>
    </w:pPr>
    <w:rPr>
      <w:rFonts w:ascii="Arial" w:hAnsi="Arial" w:cs="Arial"/>
      <w:sz w:val="24"/>
      <w:szCs w:val="24"/>
    </w:rPr>
  </w:style>
  <w:style w:type="paragraph" w:customStyle="1" w:styleId="xl126">
    <w:name w:val="xl126"/>
    <w:basedOn w:val="a"/>
    <w:pPr>
      <w:spacing w:before="280" w:after="280"/>
      <w:jc w:val="center"/>
      <w:textAlignment w:val="center"/>
    </w:pPr>
    <w:rPr>
      <w:rFonts w:ascii="Arial" w:hAnsi="Arial" w:cs="Arial"/>
      <w:i/>
      <w:iCs/>
      <w:sz w:val="24"/>
      <w:szCs w:val="24"/>
    </w:rPr>
  </w:style>
  <w:style w:type="paragraph" w:customStyle="1" w:styleId="xl127">
    <w:name w:val="xl127"/>
    <w:basedOn w:val="a"/>
    <w:pPr>
      <w:spacing w:before="280" w:after="280"/>
      <w:jc w:val="right"/>
      <w:textAlignment w:val="center"/>
    </w:pPr>
    <w:rPr>
      <w:rFonts w:ascii="Arial" w:hAnsi="Arial" w:cs="Arial"/>
      <w:sz w:val="24"/>
      <w:szCs w:val="24"/>
    </w:rPr>
  </w:style>
  <w:style w:type="paragraph" w:customStyle="1" w:styleId="xl128">
    <w:name w:val="xl128"/>
    <w:basedOn w:val="a"/>
    <w:pPr>
      <w:spacing w:before="280" w:after="280"/>
      <w:jc w:val="right"/>
      <w:textAlignment w:val="center"/>
    </w:pPr>
    <w:rPr>
      <w:rFonts w:ascii="Arial" w:hAnsi="Arial" w:cs="Arial"/>
      <w:sz w:val="24"/>
      <w:szCs w:val="24"/>
    </w:rPr>
  </w:style>
  <w:style w:type="paragraph" w:customStyle="1" w:styleId="xl129">
    <w:name w:val="xl129"/>
    <w:basedOn w:val="a"/>
    <w:pPr>
      <w:spacing w:before="280" w:after="280"/>
      <w:jc w:val="right"/>
      <w:textAlignment w:val="center"/>
    </w:pPr>
    <w:rPr>
      <w:rFonts w:ascii="Arial" w:hAnsi="Arial" w:cs="Arial"/>
      <w:b/>
      <w:bCs/>
      <w:sz w:val="24"/>
      <w:szCs w:val="24"/>
    </w:rPr>
  </w:style>
  <w:style w:type="paragraph" w:customStyle="1" w:styleId="xl130">
    <w:name w:val="xl130"/>
    <w:basedOn w:val="a"/>
    <w:pPr>
      <w:spacing w:before="280" w:after="280"/>
      <w:jc w:val="right"/>
      <w:textAlignment w:val="center"/>
    </w:pPr>
    <w:rPr>
      <w:rFonts w:ascii="Arial" w:hAnsi="Arial" w:cs="Arial"/>
      <w:b/>
      <w:bCs/>
      <w:sz w:val="24"/>
      <w:szCs w:val="24"/>
    </w:rPr>
  </w:style>
  <w:style w:type="paragraph" w:customStyle="1" w:styleId="xl131">
    <w:name w:val="xl131"/>
    <w:basedOn w:val="a"/>
    <w:pPr>
      <w:spacing w:before="280" w:after="280"/>
      <w:textAlignment w:val="top"/>
    </w:pPr>
    <w:rPr>
      <w:rFonts w:ascii="Arial" w:hAnsi="Arial" w:cs="Arial"/>
      <w:b/>
      <w:bCs/>
      <w:sz w:val="24"/>
      <w:szCs w:val="24"/>
    </w:rPr>
  </w:style>
  <w:style w:type="paragraph" w:customStyle="1" w:styleId="xl132">
    <w:name w:val="xl132"/>
    <w:basedOn w:val="a"/>
    <w:pPr>
      <w:spacing w:before="280" w:after="280"/>
      <w:jc w:val="center"/>
      <w:textAlignment w:val="center"/>
    </w:pPr>
    <w:rPr>
      <w:rFonts w:ascii="Arial" w:hAnsi="Arial" w:cs="Arial"/>
      <w:b/>
      <w:bCs/>
      <w:sz w:val="24"/>
      <w:szCs w:val="24"/>
    </w:rPr>
  </w:style>
  <w:style w:type="paragraph" w:customStyle="1" w:styleId="xl133">
    <w:name w:val="xl133"/>
    <w:basedOn w:val="a"/>
    <w:pPr>
      <w:spacing w:before="280" w:after="280"/>
      <w:jc w:val="right"/>
      <w:textAlignment w:val="center"/>
    </w:pPr>
    <w:rPr>
      <w:rFonts w:ascii="Arial" w:hAnsi="Arial" w:cs="Arial"/>
      <w:sz w:val="24"/>
      <w:szCs w:val="24"/>
    </w:rPr>
  </w:style>
  <w:style w:type="paragraph" w:customStyle="1" w:styleId="xl134">
    <w:name w:val="xl134"/>
    <w:basedOn w:val="a"/>
    <w:pPr>
      <w:spacing w:before="280" w:after="280"/>
      <w:jc w:val="right"/>
      <w:textAlignment w:val="center"/>
    </w:pPr>
    <w:rPr>
      <w:rFonts w:ascii="Arial" w:hAnsi="Arial" w:cs="Arial"/>
      <w:sz w:val="24"/>
      <w:szCs w:val="24"/>
    </w:rPr>
  </w:style>
  <w:style w:type="paragraph" w:customStyle="1" w:styleId="xl135">
    <w:name w:val="xl135"/>
    <w:basedOn w:val="a"/>
    <w:pPr>
      <w:spacing w:before="280" w:after="280"/>
      <w:jc w:val="right"/>
      <w:textAlignment w:val="center"/>
    </w:pPr>
    <w:rPr>
      <w:rFonts w:ascii="Arial" w:hAnsi="Arial" w:cs="Arial"/>
      <w:b/>
      <w:bCs/>
      <w:sz w:val="24"/>
      <w:szCs w:val="24"/>
    </w:rPr>
  </w:style>
  <w:style w:type="paragraph" w:customStyle="1" w:styleId="xl136">
    <w:name w:val="xl136"/>
    <w:basedOn w:val="a"/>
    <w:pPr>
      <w:spacing w:before="280" w:after="280"/>
      <w:jc w:val="right"/>
      <w:textAlignment w:val="center"/>
    </w:pPr>
    <w:rPr>
      <w:rFonts w:ascii="Arial" w:hAnsi="Arial" w:cs="Arial"/>
      <w:b/>
      <w:bCs/>
      <w:sz w:val="24"/>
      <w:szCs w:val="24"/>
    </w:rPr>
  </w:style>
  <w:style w:type="paragraph" w:customStyle="1" w:styleId="xl137">
    <w:name w:val="xl137"/>
    <w:basedOn w:val="a"/>
    <w:pPr>
      <w:spacing w:before="280" w:after="280"/>
      <w:textAlignment w:val="top"/>
    </w:pPr>
    <w:rPr>
      <w:b/>
      <w:bCs/>
      <w:sz w:val="24"/>
      <w:szCs w:val="24"/>
    </w:rPr>
  </w:style>
  <w:style w:type="paragraph" w:customStyle="1" w:styleId="xl138">
    <w:name w:val="xl138"/>
    <w:basedOn w:val="a"/>
    <w:pPr>
      <w:spacing w:before="280" w:after="280"/>
      <w:jc w:val="center"/>
    </w:pPr>
    <w:rPr>
      <w:rFonts w:ascii="Arial" w:hAnsi="Arial" w:cs="Arial"/>
      <w:sz w:val="24"/>
      <w:szCs w:val="24"/>
    </w:rPr>
  </w:style>
  <w:style w:type="paragraph" w:customStyle="1" w:styleId="xl139">
    <w:name w:val="xl139"/>
    <w:basedOn w:val="a"/>
    <w:pPr>
      <w:spacing w:before="280" w:after="280"/>
    </w:pPr>
    <w:rPr>
      <w:rFonts w:ascii="Arial" w:hAnsi="Arial" w:cs="Arial"/>
      <w:b/>
      <w:bCs/>
      <w:sz w:val="24"/>
      <w:szCs w:val="24"/>
    </w:rPr>
  </w:style>
  <w:style w:type="paragraph" w:customStyle="1" w:styleId="xl140">
    <w:name w:val="xl140"/>
    <w:basedOn w:val="a"/>
    <w:pPr>
      <w:spacing w:before="280" w:after="280"/>
    </w:pPr>
    <w:rPr>
      <w:sz w:val="24"/>
      <w:szCs w:val="24"/>
    </w:rPr>
  </w:style>
  <w:style w:type="paragraph" w:customStyle="1" w:styleId="xl141">
    <w:name w:val="xl141"/>
    <w:basedOn w:val="a"/>
    <w:pPr>
      <w:spacing w:before="280" w:after="280"/>
    </w:pPr>
    <w:rPr>
      <w:sz w:val="24"/>
      <w:szCs w:val="24"/>
    </w:rPr>
  </w:style>
  <w:style w:type="paragraph" w:customStyle="1" w:styleId="xl142">
    <w:name w:val="xl142"/>
    <w:basedOn w:val="a"/>
    <w:pPr>
      <w:spacing w:before="280" w:after="280"/>
      <w:textAlignment w:val="top"/>
    </w:pPr>
    <w:rPr>
      <w:sz w:val="24"/>
      <w:szCs w:val="24"/>
    </w:rPr>
  </w:style>
  <w:style w:type="paragraph" w:customStyle="1" w:styleId="xl143">
    <w:name w:val="xl143"/>
    <w:basedOn w:val="a"/>
    <w:pPr>
      <w:spacing w:before="280" w:after="280"/>
      <w:textAlignment w:val="top"/>
    </w:pPr>
    <w:rPr>
      <w:b/>
      <w:bCs/>
      <w:sz w:val="24"/>
      <w:szCs w:val="24"/>
    </w:rPr>
  </w:style>
  <w:style w:type="paragraph" w:customStyle="1" w:styleId="xl144">
    <w:name w:val="xl144"/>
    <w:basedOn w:val="a"/>
    <w:pPr>
      <w:spacing w:before="280" w:after="280"/>
      <w:textAlignment w:val="top"/>
    </w:pPr>
    <w:rPr>
      <w:rFonts w:ascii="Arial" w:hAnsi="Arial" w:cs="Arial"/>
      <w:i/>
      <w:iCs/>
      <w:sz w:val="24"/>
      <w:szCs w:val="24"/>
    </w:rPr>
  </w:style>
  <w:style w:type="paragraph" w:customStyle="1" w:styleId="xl145">
    <w:name w:val="xl145"/>
    <w:basedOn w:val="a"/>
    <w:pPr>
      <w:spacing w:before="280" w:after="280"/>
      <w:textAlignment w:val="top"/>
    </w:pPr>
    <w:rPr>
      <w:i/>
      <w:iCs/>
      <w:sz w:val="24"/>
      <w:szCs w:val="24"/>
    </w:rPr>
  </w:style>
  <w:style w:type="paragraph" w:customStyle="1" w:styleId="xl146">
    <w:name w:val="xl146"/>
    <w:basedOn w:val="a"/>
    <w:pPr>
      <w:spacing w:before="280" w:after="280"/>
      <w:jc w:val="right"/>
    </w:pPr>
    <w:rPr>
      <w:rFonts w:ascii="Arial" w:hAnsi="Arial" w:cs="Arial"/>
      <w:sz w:val="24"/>
      <w:szCs w:val="24"/>
    </w:rPr>
  </w:style>
  <w:style w:type="paragraph" w:customStyle="1" w:styleId="xl147">
    <w:name w:val="xl147"/>
    <w:basedOn w:val="a"/>
    <w:pPr>
      <w:spacing w:before="280" w:after="280"/>
      <w:jc w:val="right"/>
    </w:pPr>
    <w:rPr>
      <w:rFonts w:ascii="Arial" w:hAnsi="Arial" w:cs="Arial"/>
      <w:sz w:val="24"/>
      <w:szCs w:val="24"/>
    </w:rPr>
  </w:style>
  <w:style w:type="paragraph" w:customStyle="1" w:styleId="xl148">
    <w:name w:val="xl148"/>
    <w:basedOn w:val="a"/>
    <w:pPr>
      <w:spacing w:before="280" w:after="280"/>
      <w:jc w:val="center"/>
      <w:textAlignment w:val="center"/>
    </w:pPr>
    <w:rPr>
      <w:rFonts w:ascii="Arial" w:hAnsi="Arial" w:cs="Arial"/>
      <w:sz w:val="24"/>
      <w:szCs w:val="24"/>
    </w:rPr>
  </w:style>
  <w:style w:type="paragraph" w:customStyle="1" w:styleId="xl149">
    <w:name w:val="xl149"/>
    <w:basedOn w:val="a"/>
    <w:pPr>
      <w:spacing w:before="280" w:after="280"/>
      <w:jc w:val="center"/>
      <w:textAlignment w:val="center"/>
    </w:pPr>
    <w:rPr>
      <w:rFonts w:ascii="Arial" w:hAnsi="Arial" w:cs="Arial"/>
      <w:sz w:val="24"/>
      <w:szCs w:val="24"/>
    </w:rPr>
  </w:style>
  <w:style w:type="paragraph" w:customStyle="1" w:styleId="xl150">
    <w:name w:val="xl150"/>
    <w:basedOn w:val="a"/>
    <w:pPr>
      <w:spacing w:before="280" w:after="280"/>
      <w:jc w:val="center"/>
      <w:textAlignment w:val="center"/>
    </w:pPr>
    <w:rPr>
      <w:rFonts w:ascii="Arial" w:hAnsi="Arial" w:cs="Arial"/>
      <w:sz w:val="24"/>
      <w:szCs w:val="24"/>
    </w:rPr>
  </w:style>
  <w:style w:type="paragraph" w:customStyle="1" w:styleId="xl151">
    <w:name w:val="xl151"/>
    <w:basedOn w:val="a"/>
    <w:pPr>
      <w:spacing w:before="280" w:after="280"/>
      <w:jc w:val="right"/>
    </w:pPr>
    <w:rPr>
      <w:rFonts w:ascii="Arial" w:hAnsi="Arial" w:cs="Arial"/>
      <w:sz w:val="24"/>
      <w:szCs w:val="24"/>
    </w:rPr>
  </w:style>
  <w:style w:type="paragraph" w:customStyle="1" w:styleId="xl152">
    <w:name w:val="xl152"/>
    <w:basedOn w:val="a"/>
    <w:pPr>
      <w:spacing w:before="280" w:after="280"/>
      <w:jc w:val="center"/>
      <w:textAlignment w:val="center"/>
    </w:pPr>
    <w:rPr>
      <w:rFonts w:ascii="Arial" w:hAnsi="Arial" w:cs="Arial"/>
      <w:sz w:val="24"/>
      <w:szCs w:val="24"/>
    </w:rPr>
  </w:style>
  <w:style w:type="paragraph" w:customStyle="1" w:styleId="xl153">
    <w:name w:val="xl153"/>
    <w:basedOn w:val="a"/>
    <w:pPr>
      <w:spacing w:before="280" w:after="280"/>
      <w:jc w:val="center"/>
      <w:textAlignment w:val="center"/>
    </w:pPr>
    <w:rPr>
      <w:rFonts w:ascii="Arial" w:hAnsi="Arial" w:cs="Arial"/>
      <w:sz w:val="24"/>
      <w:szCs w:val="24"/>
    </w:rPr>
  </w:style>
  <w:style w:type="paragraph" w:customStyle="1" w:styleId="xl154">
    <w:name w:val="xl154"/>
    <w:basedOn w:val="a"/>
    <w:pPr>
      <w:spacing w:before="280" w:after="280"/>
      <w:jc w:val="center"/>
    </w:pPr>
    <w:rPr>
      <w:rFonts w:ascii="Arial" w:hAnsi="Arial" w:cs="Arial"/>
      <w:b/>
      <w:bCs/>
      <w:sz w:val="24"/>
      <w:szCs w:val="24"/>
    </w:rPr>
  </w:style>
  <w:style w:type="paragraph" w:customStyle="1" w:styleId="xl155">
    <w:name w:val="xl155"/>
    <w:basedOn w:val="a"/>
    <w:pPr>
      <w:spacing w:before="280" w:after="280"/>
      <w:jc w:val="center"/>
    </w:pPr>
    <w:rPr>
      <w:rFonts w:ascii="Arial" w:hAnsi="Arial" w:cs="Arial"/>
      <w:i/>
      <w:iCs/>
      <w:sz w:val="24"/>
      <w:szCs w:val="24"/>
    </w:rPr>
  </w:style>
  <w:style w:type="paragraph" w:customStyle="1" w:styleId="xl156">
    <w:name w:val="xl156"/>
    <w:basedOn w:val="a"/>
    <w:pPr>
      <w:spacing w:before="280" w:after="280"/>
      <w:jc w:val="right"/>
      <w:textAlignment w:val="top"/>
    </w:pPr>
    <w:rPr>
      <w:rFonts w:ascii="Arial" w:hAnsi="Arial" w:cs="Arial"/>
      <w:sz w:val="24"/>
      <w:szCs w:val="24"/>
    </w:rPr>
  </w:style>
  <w:style w:type="paragraph" w:customStyle="1" w:styleId="xl157">
    <w:name w:val="xl157"/>
    <w:basedOn w:val="a"/>
    <w:pPr>
      <w:spacing w:before="280" w:after="280"/>
      <w:jc w:val="right"/>
      <w:textAlignment w:val="top"/>
    </w:pPr>
    <w:rPr>
      <w:rFonts w:ascii="Arial" w:hAnsi="Arial" w:cs="Arial"/>
      <w:sz w:val="24"/>
      <w:szCs w:val="24"/>
    </w:rPr>
  </w:style>
  <w:style w:type="paragraph" w:customStyle="1" w:styleId="xl158">
    <w:name w:val="xl158"/>
    <w:basedOn w:val="a"/>
    <w:pPr>
      <w:spacing w:before="280" w:after="280"/>
      <w:jc w:val="right"/>
      <w:textAlignment w:val="top"/>
    </w:pPr>
    <w:rPr>
      <w:rFonts w:ascii="Arial" w:hAnsi="Arial" w:cs="Arial"/>
      <w:sz w:val="24"/>
      <w:szCs w:val="24"/>
    </w:rPr>
  </w:style>
  <w:style w:type="paragraph" w:customStyle="1" w:styleId="xl159">
    <w:name w:val="xl159"/>
    <w:basedOn w:val="a"/>
    <w:pPr>
      <w:spacing w:before="280" w:after="280"/>
      <w:jc w:val="right"/>
      <w:textAlignment w:val="top"/>
    </w:pPr>
    <w:rPr>
      <w:rFonts w:ascii="Arial" w:hAnsi="Arial" w:cs="Arial"/>
      <w:sz w:val="24"/>
      <w:szCs w:val="24"/>
    </w:rPr>
  </w:style>
  <w:style w:type="paragraph" w:customStyle="1" w:styleId="xl445">
    <w:name w:val="xl445"/>
    <w:basedOn w:val="a"/>
    <w:pPr>
      <w:spacing w:before="280" w:after="280"/>
    </w:pPr>
    <w:rPr>
      <w:rFonts w:ascii="Arial" w:hAnsi="Arial" w:cs="Arial"/>
      <w:sz w:val="24"/>
      <w:szCs w:val="24"/>
    </w:rPr>
  </w:style>
  <w:style w:type="paragraph" w:customStyle="1" w:styleId="xl446">
    <w:name w:val="xl446"/>
    <w:basedOn w:val="a"/>
    <w:pPr>
      <w:spacing w:before="280" w:after="280"/>
      <w:textAlignment w:val="top"/>
    </w:pPr>
    <w:rPr>
      <w:rFonts w:ascii="Arial" w:hAnsi="Arial" w:cs="Arial"/>
      <w:sz w:val="24"/>
      <w:szCs w:val="24"/>
    </w:rPr>
  </w:style>
  <w:style w:type="paragraph" w:customStyle="1" w:styleId="xl447">
    <w:name w:val="xl447"/>
    <w:basedOn w:val="a"/>
    <w:pPr>
      <w:spacing w:before="280" w:after="280"/>
      <w:jc w:val="center"/>
      <w:textAlignment w:val="top"/>
    </w:pPr>
    <w:rPr>
      <w:rFonts w:ascii="Arial" w:hAnsi="Arial" w:cs="Arial"/>
      <w:sz w:val="24"/>
      <w:szCs w:val="24"/>
    </w:rPr>
  </w:style>
  <w:style w:type="paragraph" w:customStyle="1" w:styleId="xl448">
    <w:name w:val="xl448"/>
    <w:basedOn w:val="a"/>
    <w:pPr>
      <w:spacing w:before="280" w:after="280"/>
      <w:jc w:val="center"/>
      <w:textAlignment w:val="top"/>
    </w:pPr>
    <w:rPr>
      <w:rFonts w:ascii="Arial" w:hAnsi="Arial" w:cs="Arial"/>
      <w:sz w:val="24"/>
      <w:szCs w:val="24"/>
    </w:rPr>
  </w:style>
  <w:style w:type="paragraph" w:customStyle="1" w:styleId="xl449">
    <w:name w:val="xl449"/>
    <w:basedOn w:val="a"/>
    <w:pPr>
      <w:spacing w:before="280" w:after="280"/>
      <w:jc w:val="center"/>
      <w:textAlignment w:val="center"/>
    </w:pPr>
    <w:rPr>
      <w:rFonts w:ascii="Arial" w:hAnsi="Arial" w:cs="Arial"/>
      <w:sz w:val="24"/>
      <w:szCs w:val="24"/>
    </w:rPr>
  </w:style>
  <w:style w:type="paragraph" w:customStyle="1" w:styleId="xl450">
    <w:name w:val="xl450"/>
    <w:basedOn w:val="a"/>
    <w:pPr>
      <w:spacing w:before="280" w:after="280"/>
      <w:jc w:val="center"/>
      <w:textAlignment w:val="center"/>
    </w:pPr>
    <w:rPr>
      <w:rFonts w:ascii="Arial" w:hAnsi="Arial" w:cs="Arial"/>
      <w:sz w:val="24"/>
      <w:szCs w:val="24"/>
    </w:rPr>
  </w:style>
  <w:style w:type="paragraph" w:customStyle="1" w:styleId="xl451">
    <w:name w:val="xl451"/>
    <w:basedOn w:val="a"/>
    <w:pPr>
      <w:spacing w:before="280" w:after="280"/>
      <w:jc w:val="center"/>
      <w:textAlignment w:val="center"/>
    </w:pPr>
    <w:rPr>
      <w:rFonts w:ascii="Arial" w:hAnsi="Arial" w:cs="Arial"/>
      <w:sz w:val="24"/>
      <w:szCs w:val="24"/>
    </w:rPr>
  </w:style>
  <w:style w:type="paragraph" w:customStyle="1" w:styleId="xl452">
    <w:name w:val="xl452"/>
    <w:basedOn w:val="a"/>
    <w:pPr>
      <w:spacing w:before="280" w:after="280"/>
      <w:jc w:val="center"/>
      <w:textAlignment w:val="center"/>
    </w:pPr>
    <w:rPr>
      <w:rFonts w:ascii="Arial" w:hAnsi="Arial" w:cs="Arial"/>
      <w:sz w:val="24"/>
      <w:szCs w:val="24"/>
    </w:rPr>
  </w:style>
  <w:style w:type="paragraph" w:customStyle="1" w:styleId="xl453">
    <w:name w:val="xl453"/>
    <w:basedOn w:val="a"/>
    <w:pPr>
      <w:spacing w:before="280" w:after="280"/>
      <w:jc w:val="center"/>
      <w:textAlignment w:val="center"/>
    </w:pPr>
    <w:rPr>
      <w:rFonts w:ascii="Arial" w:hAnsi="Arial" w:cs="Arial"/>
      <w:sz w:val="24"/>
      <w:szCs w:val="24"/>
    </w:rPr>
  </w:style>
  <w:style w:type="paragraph" w:customStyle="1" w:styleId="xl454">
    <w:name w:val="xl454"/>
    <w:basedOn w:val="a"/>
    <w:pPr>
      <w:spacing w:before="280" w:after="280"/>
      <w:jc w:val="center"/>
      <w:textAlignment w:val="top"/>
    </w:pPr>
    <w:rPr>
      <w:rFonts w:ascii="Arial" w:hAnsi="Arial" w:cs="Arial"/>
      <w:sz w:val="24"/>
      <w:szCs w:val="24"/>
    </w:rPr>
  </w:style>
  <w:style w:type="paragraph" w:customStyle="1" w:styleId="xl455">
    <w:name w:val="xl455"/>
    <w:basedOn w:val="a"/>
    <w:pPr>
      <w:spacing w:before="280" w:after="280"/>
      <w:textAlignment w:val="top"/>
    </w:pPr>
    <w:rPr>
      <w:rFonts w:ascii="Arial" w:hAnsi="Arial" w:cs="Arial"/>
      <w:sz w:val="24"/>
      <w:szCs w:val="24"/>
    </w:rPr>
  </w:style>
  <w:style w:type="paragraph" w:customStyle="1" w:styleId="xl456">
    <w:name w:val="xl456"/>
    <w:basedOn w:val="a"/>
    <w:pPr>
      <w:spacing w:before="280" w:after="280"/>
      <w:jc w:val="center"/>
      <w:textAlignment w:val="top"/>
    </w:pPr>
    <w:rPr>
      <w:rFonts w:ascii="Arial" w:hAnsi="Arial" w:cs="Arial"/>
      <w:sz w:val="24"/>
      <w:szCs w:val="24"/>
    </w:rPr>
  </w:style>
  <w:style w:type="paragraph" w:customStyle="1" w:styleId="xl457">
    <w:name w:val="xl457"/>
    <w:basedOn w:val="a"/>
    <w:pPr>
      <w:spacing w:before="280" w:after="280"/>
      <w:jc w:val="center"/>
      <w:textAlignment w:val="top"/>
    </w:pPr>
    <w:rPr>
      <w:rFonts w:ascii="Arial" w:hAnsi="Arial" w:cs="Arial"/>
      <w:sz w:val="24"/>
      <w:szCs w:val="24"/>
    </w:rPr>
  </w:style>
  <w:style w:type="paragraph" w:customStyle="1" w:styleId="xl458">
    <w:name w:val="xl458"/>
    <w:basedOn w:val="a"/>
    <w:pPr>
      <w:spacing w:before="280" w:after="280"/>
      <w:jc w:val="right"/>
      <w:textAlignment w:val="top"/>
    </w:pPr>
    <w:rPr>
      <w:rFonts w:ascii="Arial" w:hAnsi="Arial" w:cs="Arial"/>
      <w:sz w:val="24"/>
      <w:szCs w:val="24"/>
    </w:rPr>
  </w:style>
  <w:style w:type="paragraph" w:customStyle="1" w:styleId="xl459">
    <w:name w:val="xl459"/>
    <w:basedOn w:val="a"/>
    <w:pPr>
      <w:spacing w:before="280" w:after="280"/>
      <w:jc w:val="center"/>
      <w:textAlignment w:val="top"/>
    </w:pPr>
    <w:rPr>
      <w:rFonts w:ascii="Arial" w:hAnsi="Arial" w:cs="Arial"/>
      <w:color w:val="FF0000"/>
      <w:sz w:val="24"/>
      <w:szCs w:val="24"/>
    </w:rPr>
  </w:style>
  <w:style w:type="paragraph" w:customStyle="1" w:styleId="xl460">
    <w:name w:val="xl460"/>
    <w:basedOn w:val="a"/>
    <w:pPr>
      <w:spacing w:before="280" w:after="280"/>
      <w:textAlignment w:val="top"/>
    </w:pPr>
    <w:rPr>
      <w:rFonts w:ascii="Arial" w:hAnsi="Arial" w:cs="Arial"/>
      <w:color w:val="FF0000"/>
      <w:sz w:val="24"/>
      <w:szCs w:val="24"/>
    </w:rPr>
  </w:style>
  <w:style w:type="paragraph" w:customStyle="1" w:styleId="xl461">
    <w:name w:val="xl461"/>
    <w:basedOn w:val="a"/>
    <w:pPr>
      <w:spacing w:before="280" w:after="280"/>
      <w:jc w:val="center"/>
      <w:textAlignment w:val="top"/>
    </w:pPr>
    <w:rPr>
      <w:rFonts w:ascii="Arial" w:hAnsi="Arial" w:cs="Arial"/>
      <w:color w:val="FF0000"/>
      <w:sz w:val="24"/>
      <w:szCs w:val="24"/>
    </w:rPr>
  </w:style>
  <w:style w:type="paragraph" w:customStyle="1" w:styleId="xl462">
    <w:name w:val="xl462"/>
    <w:basedOn w:val="a"/>
    <w:pPr>
      <w:spacing w:before="280" w:after="280"/>
      <w:jc w:val="center"/>
      <w:textAlignment w:val="top"/>
    </w:pPr>
    <w:rPr>
      <w:rFonts w:ascii="Arial" w:hAnsi="Arial" w:cs="Arial"/>
      <w:color w:val="FF0000"/>
      <w:sz w:val="24"/>
      <w:szCs w:val="24"/>
    </w:rPr>
  </w:style>
  <w:style w:type="paragraph" w:customStyle="1" w:styleId="xl463">
    <w:name w:val="xl463"/>
    <w:basedOn w:val="a"/>
    <w:pPr>
      <w:spacing w:before="280" w:after="280"/>
    </w:pPr>
    <w:rPr>
      <w:rFonts w:ascii="Arial" w:hAnsi="Arial" w:cs="Arial"/>
      <w:color w:val="FF0000"/>
      <w:sz w:val="24"/>
      <w:szCs w:val="24"/>
    </w:rPr>
  </w:style>
  <w:style w:type="paragraph" w:customStyle="1" w:styleId="xl464">
    <w:name w:val="xl464"/>
    <w:basedOn w:val="a"/>
    <w:pPr>
      <w:spacing w:before="280" w:after="280"/>
      <w:jc w:val="right"/>
      <w:textAlignment w:val="top"/>
    </w:pPr>
    <w:rPr>
      <w:rFonts w:ascii="Arial" w:hAnsi="Arial" w:cs="Arial"/>
      <w:sz w:val="24"/>
      <w:szCs w:val="24"/>
    </w:rPr>
  </w:style>
  <w:style w:type="paragraph" w:customStyle="1" w:styleId="xl465">
    <w:name w:val="xl465"/>
    <w:basedOn w:val="a"/>
    <w:pPr>
      <w:spacing w:before="280" w:after="280"/>
      <w:jc w:val="center"/>
      <w:textAlignment w:val="top"/>
    </w:pPr>
    <w:rPr>
      <w:rFonts w:ascii="Arial" w:hAnsi="Arial" w:cs="Arial"/>
      <w:sz w:val="24"/>
      <w:szCs w:val="24"/>
    </w:rPr>
  </w:style>
  <w:style w:type="paragraph" w:customStyle="1" w:styleId="xl466">
    <w:name w:val="xl466"/>
    <w:basedOn w:val="a"/>
    <w:pPr>
      <w:spacing w:before="280" w:after="280"/>
      <w:jc w:val="center"/>
      <w:textAlignment w:val="top"/>
    </w:pPr>
    <w:rPr>
      <w:rFonts w:ascii="Arial" w:hAnsi="Arial" w:cs="Arial"/>
      <w:sz w:val="24"/>
      <w:szCs w:val="24"/>
    </w:rPr>
  </w:style>
  <w:style w:type="paragraph" w:customStyle="1" w:styleId="xl467">
    <w:name w:val="xl467"/>
    <w:basedOn w:val="a"/>
    <w:pPr>
      <w:spacing w:before="280" w:after="280"/>
      <w:jc w:val="center"/>
      <w:textAlignment w:val="top"/>
    </w:pPr>
    <w:rPr>
      <w:rFonts w:ascii="Arial" w:hAnsi="Arial" w:cs="Arial"/>
      <w:sz w:val="24"/>
      <w:szCs w:val="24"/>
    </w:rPr>
  </w:style>
  <w:style w:type="paragraph" w:customStyle="1" w:styleId="xl468">
    <w:name w:val="xl468"/>
    <w:basedOn w:val="a"/>
    <w:pPr>
      <w:spacing w:before="280" w:after="280"/>
      <w:jc w:val="center"/>
      <w:textAlignment w:val="top"/>
    </w:pPr>
    <w:rPr>
      <w:rFonts w:ascii="Arial" w:hAnsi="Arial" w:cs="Arial"/>
      <w:b/>
      <w:bCs/>
      <w:sz w:val="22"/>
      <w:szCs w:val="22"/>
    </w:rPr>
  </w:style>
  <w:style w:type="paragraph" w:customStyle="1" w:styleId="xl469">
    <w:name w:val="xl469"/>
    <w:basedOn w:val="a"/>
    <w:pPr>
      <w:spacing w:before="280" w:after="280"/>
      <w:jc w:val="center"/>
      <w:textAlignment w:val="top"/>
    </w:pPr>
    <w:rPr>
      <w:sz w:val="24"/>
      <w:szCs w:val="24"/>
    </w:rPr>
  </w:style>
  <w:style w:type="paragraph" w:customStyle="1" w:styleId="xl470">
    <w:name w:val="xl470"/>
    <w:basedOn w:val="a"/>
    <w:pPr>
      <w:spacing w:before="280" w:after="280"/>
      <w:textAlignment w:val="top"/>
    </w:pPr>
    <w:rPr>
      <w:rFonts w:ascii="Arial" w:hAnsi="Arial" w:cs="Arial"/>
      <w:b/>
      <w:bCs/>
      <w:sz w:val="22"/>
      <w:szCs w:val="22"/>
    </w:rPr>
  </w:style>
  <w:style w:type="paragraph" w:customStyle="1" w:styleId="xl471">
    <w:name w:val="xl471"/>
    <w:basedOn w:val="a"/>
    <w:pPr>
      <w:spacing w:before="280" w:after="280"/>
      <w:textAlignment w:val="top"/>
    </w:pPr>
    <w:rPr>
      <w:sz w:val="24"/>
      <w:szCs w:val="24"/>
    </w:rPr>
  </w:style>
  <w:style w:type="paragraph" w:customStyle="1" w:styleId="xl472">
    <w:name w:val="xl472"/>
    <w:basedOn w:val="a"/>
    <w:pPr>
      <w:spacing w:before="280" w:after="280"/>
      <w:jc w:val="center"/>
      <w:textAlignment w:val="top"/>
    </w:pPr>
    <w:rPr>
      <w:rFonts w:ascii="Arial" w:hAnsi="Arial" w:cs="Arial"/>
      <w:sz w:val="24"/>
      <w:szCs w:val="24"/>
    </w:rPr>
  </w:style>
  <w:style w:type="paragraph" w:customStyle="1" w:styleId="xl473">
    <w:name w:val="xl473"/>
    <w:basedOn w:val="a"/>
    <w:pPr>
      <w:spacing w:before="280" w:after="280"/>
      <w:jc w:val="center"/>
      <w:textAlignment w:val="top"/>
    </w:pPr>
    <w:rPr>
      <w:rFonts w:ascii="Arial" w:hAnsi="Arial" w:cs="Arial"/>
      <w:sz w:val="24"/>
      <w:szCs w:val="24"/>
    </w:rPr>
  </w:style>
  <w:style w:type="paragraph" w:customStyle="1" w:styleId="xl474">
    <w:name w:val="xl474"/>
    <w:basedOn w:val="a"/>
    <w:pPr>
      <w:spacing w:before="280" w:after="280"/>
      <w:jc w:val="center"/>
    </w:pPr>
    <w:rPr>
      <w:sz w:val="24"/>
      <w:szCs w:val="24"/>
    </w:rPr>
  </w:style>
  <w:style w:type="paragraph" w:customStyle="1" w:styleId="xl475">
    <w:name w:val="xl475"/>
    <w:basedOn w:val="a"/>
    <w:pPr>
      <w:spacing w:before="280" w:after="280"/>
      <w:jc w:val="center"/>
    </w:pPr>
    <w:rPr>
      <w:sz w:val="24"/>
      <w:szCs w:val="24"/>
    </w:rPr>
  </w:style>
  <w:style w:type="paragraph" w:customStyle="1" w:styleId="xl476">
    <w:name w:val="xl476"/>
    <w:basedOn w:val="a"/>
    <w:pPr>
      <w:spacing w:before="280" w:after="280"/>
      <w:textAlignment w:val="top"/>
    </w:pPr>
    <w:rPr>
      <w:rFonts w:ascii="Arial" w:hAnsi="Arial" w:cs="Arial"/>
      <w:sz w:val="24"/>
      <w:szCs w:val="24"/>
    </w:rPr>
  </w:style>
  <w:style w:type="paragraph" w:customStyle="1" w:styleId="xl477">
    <w:name w:val="xl477"/>
    <w:basedOn w:val="a"/>
    <w:pPr>
      <w:spacing w:before="280" w:after="280"/>
      <w:textAlignment w:val="top"/>
    </w:pPr>
    <w:rPr>
      <w:rFonts w:ascii="Arial" w:hAnsi="Arial" w:cs="Arial"/>
      <w:sz w:val="24"/>
      <w:szCs w:val="24"/>
    </w:rPr>
  </w:style>
  <w:style w:type="paragraph" w:customStyle="1" w:styleId="xl478">
    <w:name w:val="xl478"/>
    <w:basedOn w:val="a"/>
    <w:pPr>
      <w:spacing w:before="280" w:after="280"/>
      <w:jc w:val="center"/>
      <w:textAlignment w:val="top"/>
    </w:pPr>
    <w:rPr>
      <w:rFonts w:ascii="Arial" w:hAnsi="Arial" w:cs="Arial"/>
      <w:b/>
      <w:bCs/>
      <w:sz w:val="22"/>
      <w:szCs w:val="22"/>
    </w:rPr>
  </w:style>
  <w:style w:type="paragraph" w:customStyle="1" w:styleId="xl479">
    <w:name w:val="xl479"/>
    <w:basedOn w:val="a"/>
    <w:pPr>
      <w:spacing w:before="280" w:after="280"/>
      <w:jc w:val="center"/>
      <w:textAlignment w:val="top"/>
    </w:pPr>
    <w:rPr>
      <w:sz w:val="24"/>
      <w:szCs w:val="24"/>
    </w:rPr>
  </w:style>
  <w:style w:type="paragraph" w:customStyle="1" w:styleId="tehnormatitle">
    <w:name w:val="tehnormatitle"/>
    <w:basedOn w:val="a"/>
    <w:pPr>
      <w:spacing w:before="280" w:after="280"/>
    </w:pPr>
    <w:rPr>
      <w:sz w:val="24"/>
      <w:szCs w:val="24"/>
    </w:rPr>
  </w:style>
  <w:style w:type="paragraph" w:customStyle="1" w:styleId="4a">
    <w:name w:val="Абзац списка4"/>
    <w:basedOn w:val="a"/>
    <w:pPr>
      <w:spacing w:after="200" w:line="276" w:lineRule="auto"/>
      <w:ind w:left="720"/>
    </w:pPr>
    <w:rPr>
      <w:rFonts w:ascii="Calibri" w:hAnsi="Calibri" w:cs="Calibri"/>
      <w:sz w:val="22"/>
      <w:szCs w:val="22"/>
    </w:rPr>
  </w:style>
  <w:style w:type="paragraph" w:customStyle="1" w:styleId="56">
    <w:name w:val="Абзац списка5"/>
    <w:basedOn w:val="a"/>
    <w:pPr>
      <w:spacing w:after="200" w:line="276" w:lineRule="auto"/>
      <w:ind w:left="720"/>
    </w:pPr>
    <w:rPr>
      <w:rFonts w:ascii="Calibri" w:hAnsi="Calibri" w:cs="Calibri"/>
      <w:sz w:val="22"/>
      <w:szCs w:val="22"/>
    </w:rPr>
  </w:style>
  <w:style w:type="paragraph" w:customStyle="1" w:styleId="affffffff8">
    <w:name w:val="Îñíîâí"/>
    <w:basedOn w:val="a"/>
    <w:pPr>
      <w:widowControl w:val="0"/>
      <w:jc w:val="both"/>
    </w:pPr>
    <w:rPr>
      <w:rFonts w:eastAsia="Calibri"/>
      <w:sz w:val="22"/>
      <w:szCs w:val="22"/>
    </w:rPr>
  </w:style>
  <w:style w:type="paragraph" w:customStyle="1" w:styleId="affffffff9">
    <w:name w:val="Содержимое врезки"/>
    <w:basedOn w:val="affd"/>
  </w:style>
  <w:style w:type="paragraph" w:customStyle="1" w:styleId="s1">
    <w:name w:val="s_1"/>
    <w:basedOn w:val="a"/>
    <w:pPr>
      <w:ind w:firstLine="720"/>
      <w:jc w:val="both"/>
    </w:pPr>
    <w:rPr>
      <w:rFonts w:ascii="Arial" w:hAnsi="Arial" w:cs="Arial"/>
      <w:sz w:val="26"/>
      <w:szCs w:val="26"/>
    </w:rPr>
  </w:style>
  <w:style w:type="paragraph" w:customStyle="1" w:styleId="Style18">
    <w:name w:val="Style18"/>
    <w:basedOn w:val="a"/>
    <w:rsid w:val="00536A34"/>
    <w:pPr>
      <w:widowControl w:val="0"/>
      <w:suppressAutoHyphens w:val="0"/>
      <w:autoSpaceDE w:val="0"/>
      <w:autoSpaceDN w:val="0"/>
      <w:adjustRightInd w:val="0"/>
    </w:pPr>
    <w:rPr>
      <w:rFonts w:ascii="Cambria" w:eastAsia="Calibri" w:hAnsi="Cambria"/>
      <w:sz w:val="24"/>
      <w:szCs w:val="24"/>
      <w:lang w:eastAsia="ru-RU"/>
    </w:rPr>
  </w:style>
  <w:style w:type="paragraph" w:styleId="3ff2">
    <w:name w:val="Body Text Indent 3"/>
    <w:basedOn w:val="a"/>
    <w:link w:val="31a"/>
    <w:uiPriority w:val="99"/>
    <w:semiHidden/>
    <w:unhideWhenUsed/>
    <w:rsid w:val="00686CB9"/>
    <w:pPr>
      <w:spacing w:after="120"/>
      <w:ind w:left="283"/>
    </w:pPr>
    <w:rPr>
      <w:sz w:val="16"/>
      <w:szCs w:val="16"/>
    </w:rPr>
  </w:style>
  <w:style w:type="character" w:customStyle="1" w:styleId="31a">
    <w:name w:val="Основной текст с отступом 3 Знак1"/>
    <w:link w:val="3ff2"/>
    <w:uiPriority w:val="99"/>
    <w:semiHidden/>
    <w:rsid w:val="00686CB9"/>
    <w:rPr>
      <w:sz w:val="16"/>
      <w:szCs w:val="16"/>
      <w:lang w:eastAsia="ar-SA"/>
    </w:rPr>
  </w:style>
  <w:style w:type="paragraph" w:styleId="2fff2">
    <w:name w:val="Body Text 2"/>
    <w:basedOn w:val="a"/>
    <w:link w:val="22d"/>
    <w:uiPriority w:val="99"/>
    <w:semiHidden/>
    <w:unhideWhenUsed/>
    <w:rsid w:val="0027175A"/>
    <w:pPr>
      <w:spacing w:after="120" w:line="480" w:lineRule="auto"/>
    </w:pPr>
  </w:style>
  <w:style w:type="character" w:customStyle="1" w:styleId="22d">
    <w:name w:val="Основной текст 2 Знак2"/>
    <w:link w:val="2fff2"/>
    <w:uiPriority w:val="99"/>
    <w:semiHidden/>
    <w:rsid w:val="0027175A"/>
    <w:rPr>
      <w:lang w:eastAsia="ar-SA"/>
    </w:rPr>
  </w:style>
  <w:style w:type="character" w:styleId="affffffffa">
    <w:name w:val="footnote reference"/>
    <w:aliases w:val="Ciae niinee-FN,Знак сноски-FN"/>
    <w:uiPriority w:val="99"/>
    <w:unhideWhenUsed/>
    <w:rsid w:val="005A3E03"/>
    <w:rPr>
      <w:vertAlign w:val="superscript"/>
    </w:rPr>
  </w:style>
  <w:style w:type="table" w:styleId="affffffffb">
    <w:name w:val="Table Grid"/>
    <w:basedOn w:val="a1"/>
    <w:uiPriority w:val="39"/>
    <w:rsid w:val="00924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33293">
      <w:bodyDiv w:val="1"/>
      <w:marLeft w:val="0"/>
      <w:marRight w:val="0"/>
      <w:marTop w:val="0"/>
      <w:marBottom w:val="0"/>
      <w:divBdr>
        <w:top w:val="none" w:sz="0" w:space="0" w:color="auto"/>
        <w:left w:val="none" w:sz="0" w:space="0" w:color="auto"/>
        <w:bottom w:val="none" w:sz="0" w:space="0" w:color="auto"/>
        <w:right w:val="none" w:sz="0" w:space="0" w:color="auto"/>
      </w:divBdr>
    </w:div>
    <w:div w:id="1270745254">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5%D0%B4%D0%B5%D1%80%D0%B0%D0%BB%D1%8C%D0%BD%D1%8B%D0%B9_%D0%B7%D0%B0%D0%BA%D0%BE%D0%BD_(%D0%A0%D0%BE%D1%81%D1%81%D0%B8%D1%8F)"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D8A7-CD3B-41F3-8E87-2E9CD636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33102</CharactersWithSpaces>
  <SharedDoc>false</SharedDoc>
  <HLinks>
    <vt:vector size="84" baseType="variant">
      <vt:variant>
        <vt:i4>7143528</vt:i4>
      </vt:variant>
      <vt:variant>
        <vt:i4>39</vt:i4>
      </vt:variant>
      <vt:variant>
        <vt:i4>0</vt:i4>
      </vt:variant>
      <vt:variant>
        <vt:i4>5</vt:i4>
      </vt:variant>
      <vt:variant>
        <vt:lpwstr>https://internet.garant.ru/</vt:lpwstr>
      </vt:variant>
      <vt:variant>
        <vt:lpwstr>/document/71757358/entry/1000</vt:lpwstr>
      </vt:variant>
      <vt:variant>
        <vt:i4>7209059</vt:i4>
      </vt:variant>
      <vt:variant>
        <vt:i4>36</vt:i4>
      </vt:variant>
      <vt:variant>
        <vt:i4>0</vt:i4>
      </vt:variant>
      <vt:variant>
        <vt:i4>5</vt:i4>
      </vt:variant>
      <vt:variant>
        <vt:lpwstr>https://internet.garant.ru/</vt:lpwstr>
      </vt:variant>
      <vt:variant>
        <vt:lpwstr>/document/10180094/entry/100</vt:lpwstr>
      </vt:variant>
      <vt:variant>
        <vt:i4>7143528</vt:i4>
      </vt:variant>
      <vt:variant>
        <vt:i4>33</vt:i4>
      </vt:variant>
      <vt:variant>
        <vt:i4>0</vt:i4>
      </vt:variant>
      <vt:variant>
        <vt:i4>5</vt:i4>
      </vt:variant>
      <vt:variant>
        <vt:lpwstr>https://internet.garant.ru/</vt:lpwstr>
      </vt:variant>
      <vt:variant>
        <vt:lpwstr>/document/71757358/entry/1000</vt:lpwstr>
      </vt:variant>
      <vt:variant>
        <vt:i4>7209059</vt:i4>
      </vt:variant>
      <vt:variant>
        <vt:i4>30</vt:i4>
      </vt:variant>
      <vt:variant>
        <vt:i4>0</vt:i4>
      </vt:variant>
      <vt:variant>
        <vt:i4>5</vt:i4>
      </vt:variant>
      <vt:variant>
        <vt:lpwstr>https://internet.garant.ru/</vt:lpwstr>
      </vt:variant>
      <vt:variant>
        <vt:lpwstr>/document/10180094/entry/100</vt:lpwstr>
      </vt:variant>
      <vt:variant>
        <vt:i4>1572895</vt:i4>
      </vt:variant>
      <vt:variant>
        <vt:i4>27</vt:i4>
      </vt:variant>
      <vt:variant>
        <vt:i4>0</vt:i4>
      </vt:variant>
      <vt:variant>
        <vt:i4>5</vt:i4>
      </vt:variant>
      <vt:variant>
        <vt:lpwstr>https://internet.garant.ru/</vt:lpwstr>
      </vt:variant>
      <vt:variant>
        <vt:lpwstr>/document/411748919/entry/0</vt:lpwstr>
      </vt:variant>
      <vt:variant>
        <vt:i4>1245205</vt:i4>
      </vt:variant>
      <vt:variant>
        <vt:i4>24</vt:i4>
      </vt:variant>
      <vt:variant>
        <vt:i4>0</vt:i4>
      </vt:variant>
      <vt:variant>
        <vt:i4>5</vt:i4>
      </vt:variant>
      <vt:variant>
        <vt:lpwstr>https://internet.garant.ru/</vt:lpwstr>
      </vt:variant>
      <vt:variant>
        <vt:lpwstr>/document/409274726/entry/0</vt:lpwstr>
      </vt:variant>
      <vt:variant>
        <vt:i4>1310741</vt:i4>
      </vt:variant>
      <vt:variant>
        <vt:i4>21</vt:i4>
      </vt:variant>
      <vt:variant>
        <vt:i4>0</vt:i4>
      </vt:variant>
      <vt:variant>
        <vt:i4>5</vt:i4>
      </vt:variant>
      <vt:variant>
        <vt:lpwstr>https://internet.garant.ru/</vt:lpwstr>
      </vt:variant>
      <vt:variant>
        <vt:lpwstr>/document/404773579/entry/0</vt:lpwstr>
      </vt:variant>
      <vt:variant>
        <vt:i4>2424879</vt:i4>
      </vt:variant>
      <vt:variant>
        <vt:i4>18</vt:i4>
      </vt:variant>
      <vt:variant>
        <vt:i4>0</vt:i4>
      </vt:variant>
      <vt:variant>
        <vt:i4>5</vt:i4>
      </vt:variant>
      <vt:variant>
        <vt:lpwstr>https://internet.garant.ru/</vt:lpwstr>
      </vt:variant>
      <vt:variant>
        <vt:lpwstr>/document/6177040/entry/0</vt:lpwstr>
      </vt:variant>
      <vt:variant>
        <vt:i4>5242970</vt:i4>
      </vt:variant>
      <vt:variant>
        <vt:i4>15</vt:i4>
      </vt:variant>
      <vt:variant>
        <vt:i4>0</vt:i4>
      </vt:variant>
      <vt:variant>
        <vt:i4>5</vt:i4>
      </vt:variant>
      <vt:variant>
        <vt:lpwstr>https://internet.garant.ru/</vt:lpwstr>
      </vt:variant>
      <vt:variant>
        <vt:lpwstr>/document/12125350/entry/0</vt:lpwstr>
      </vt:variant>
      <vt:variant>
        <vt:i4>5832798</vt:i4>
      </vt:variant>
      <vt:variant>
        <vt:i4>12</vt:i4>
      </vt:variant>
      <vt:variant>
        <vt:i4>0</vt:i4>
      </vt:variant>
      <vt:variant>
        <vt:i4>5</vt:i4>
      </vt:variant>
      <vt:variant>
        <vt:lpwstr>https://internet.garant.ru/</vt:lpwstr>
      </vt:variant>
      <vt:variant>
        <vt:lpwstr>/document/12115118/entry/0</vt:lpwstr>
      </vt:variant>
      <vt:variant>
        <vt:i4>5505104</vt:i4>
      </vt:variant>
      <vt:variant>
        <vt:i4>9</vt:i4>
      </vt:variant>
      <vt:variant>
        <vt:i4>0</vt:i4>
      </vt:variant>
      <vt:variant>
        <vt:i4>5</vt:i4>
      </vt:variant>
      <vt:variant>
        <vt:lpwstr>https://internet.garant.ru/</vt:lpwstr>
      </vt:variant>
      <vt:variant>
        <vt:lpwstr>/document/12112084/entry/0</vt:lpwstr>
      </vt:variant>
      <vt:variant>
        <vt:i4>1179679</vt:i4>
      </vt:variant>
      <vt:variant>
        <vt:i4>6</vt:i4>
      </vt:variant>
      <vt:variant>
        <vt:i4>0</vt:i4>
      </vt:variant>
      <vt:variant>
        <vt:i4>5</vt:i4>
      </vt:variant>
      <vt:variant>
        <vt:lpwstr>https://internet.garant.ru/</vt:lpwstr>
      </vt:variant>
      <vt:variant>
        <vt:lpwstr>/document/400160744/entry/0</vt:lpwstr>
      </vt:variant>
      <vt:variant>
        <vt:i4>5767256</vt:i4>
      </vt:variant>
      <vt:variant>
        <vt:i4>3</vt:i4>
      </vt:variant>
      <vt:variant>
        <vt:i4>0</vt:i4>
      </vt:variant>
      <vt:variant>
        <vt:i4>5</vt:i4>
      </vt:variant>
      <vt:variant>
        <vt:lpwstr>https://internet.garant.ru/</vt:lpwstr>
      </vt:variant>
      <vt:variant>
        <vt:lpwstr>/document/12185475/entry/0</vt:lpwstr>
      </vt:variant>
      <vt:variant>
        <vt:i4>1048598</vt:i4>
      </vt:variant>
      <vt:variant>
        <vt:i4>0</vt:i4>
      </vt:variant>
      <vt:variant>
        <vt:i4>0</vt:i4>
      </vt:variant>
      <vt:variant>
        <vt:i4>5</vt:i4>
      </vt:variant>
      <vt:variant>
        <vt:lpwstr>https://ru.wikipedia.org/wiki/%D0%A4%D0%B5%D0%B4%D0%B5%D1%80%D0%B0%D0%BB%D1%8C%D0%BD%D1%8B%D0%B9_%D0%B7%D0%B0%D0%BA%D0%BE%D0%BD_(%D0%A0%D0%BE%D1%81%D1%81%D0%B8%D1%8F)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XXX</dc:creator>
  <cp:keywords/>
  <cp:lastModifiedBy>Служба тыла</cp:lastModifiedBy>
  <cp:revision>2</cp:revision>
  <cp:lastPrinted>2025-12-10T03:39:00Z</cp:lastPrinted>
  <dcterms:created xsi:type="dcterms:W3CDTF">2026-06-17T04:06:00Z</dcterms:created>
  <dcterms:modified xsi:type="dcterms:W3CDTF">2026-06-17T04:06:00Z</dcterms:modified>
</cp:coreProperties>
</file>