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339B1" w14:textId="77777777" w:rsidR="00000000" w:rsidRDefault="00000000">
      <w:pPr>
        <w:widowControl w:val="0"/>
        <w:jc w:val="right"/>
        <w:rPr>
          <w:b/>
        </w:rPr>
      </w:pPr>
      <w:bookmarkStart w:id="0" w:name="_Ref119427310"/>
    </w:p>
    <w:p w14:paraId="46192F4A" w14:textId="77777777" w:rsidR="00000000" w:rsidRDefault="00000000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Описание объекта закупки</w:t>
      </w:r>
    </w:p>
    <w:p w14:paraId="4F380A9D" w14:textId="77777777" w:rsidR="00000000" w:rsidRDefault="00000000">
      <w:pPr>
        <w:widowControl w:val="0"/>
        <w:jc w:val="center"/>
      </w:pPr>
    </w:p>
    <w:p w14:paraId="33FC15FB" w14:textId="77777777" w:rsidR="00000000" w:rsidRDefault="00000000">
      <w:pPr>
        <w:widowControl w:val="0"/>
        <w:jc w:val="center"/>
      </w:pPr>
      <w:r>
        <w:t xml:space="preserve">поставка </w:t>
      </w:r>
      <w:bookmarkEnd w:id="0"/>
      <w:r>
        <w:t>хозяйственных товаров</w:t>
      </w:r>
    </w:p>
    <w:p w14:paraId="68E41C11" w14:textId="77777777" w:rsidR="00000000" w:rsidRDefault="00000000">
      <w:pPr>
        <w:widowControl w:val="0"/>
        <w:jc w:val="center"/>
      </w:pPr>
    </w:p>
    <w:tbl>
      <w:tblPr>
        <w:tblW w:w="4930" w:type="pct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1636"/>
        <w:gridCol w:w="1595"/>
        <w:gridCol w:w="1452"/>
        <w:gridCol w:w="1437"/>
        <w:gridCol w:w="2789"/>
        <w:gridCol w:w="1607"/>
        <w:gridCol w:w="1118"/>
        <w:gridCol w:w="1256"/>
        <w:gridCol w:w="1185"/>
      </w:tblGrid>
      <w:tr w:rsidR="00000000" w14:paraId="05549D96" w14:textId="77777777" w:rsidTr="00636CD0">
        <w:trPr>
          <w:trHeight w:val="696"/>
          <w:jc w:val="center"/>
        </w:trPr>
        <w:tc>
          <w:tcPr>
            <w:tcW w:w="191" w:type="pct"/>
            <w:vMerge w:val="restart"/>
            <w:vAlign w:val="center"/>
          </w:tcPr>
          <w:p w14:paraId="1215A8DF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14:paraId="63FC2DAE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559" w:type="pct"/>
            <w:vMerge w:val="restart"/>
            <w:vAlign w:val="center"/>
          </w:tcPr>
          <w:p w14:paraId="5C714EAA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товара ОКПД2/КТРУ</w:t>
            </w:r>
          </w:p>
        </w:tc>
        <w:tc>
          <w:tcPr>
            <w:tcW w:w="2485" w:type="pct"/>
            <w:gridSpan w:val="4"/>
            <w:vAlign w:val="center"/>
          </w:tcPr>
          <w:p w14:paraId="01E3C387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Характеристики и показатели товара, подлежащие указанию в заявке</w:t>
            </w:r>
          </w:p>
        </w:tc>
        <w:tc>
          <w:tcPr>
            <w:tcW w:w="549" w:type="pct"/>
            <w:vMerge w:val="restart"/>
            <w:vAlign w:val="center"/>
          </w:tcPr>
          <w:p w14:paraId="19D0B783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Обоснование дополнительной характеристики</w:t>
            </w:r>
          </w:p>
        </w:tc>
        <w:tc>
          <w:tcPr>
            <w:tcW w:w="382" w:type="pct"/>
            <w:vMerge w:val="restart"/>
            <w:vAlign w:val="center"/>
          </w:tcPr>
          <w:p w14:paraId="771CC92C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29" w:type="pct"/>
            <w:vMerge w:val="restart"/>
            <w:vAlign w:val="center"/>
          </w:tcPr>
          <w:p w14:paraId="265E90C0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товара</w:t>
            </w:r>
          </w:p>
        </w:tc>
        <w:tc>
          <w:tcPr>
            <w:tcW w:w="405" w:type="pct"/>
            <w:vMerge w:val="restart"/>
            <w:vAlign w:val="center"/>
          </w:tcPr>
          <w:p w14:paraId="14E3E1A8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страны происхождения товара</w:t>
            </w:r>
          </w:p>
        </w:tc>
      </w:tr>
      <w:tr w:rsidR="00000000" w14:paraId="35F41B89" w14:textId="77777777" w:rsidTr="00636CD0">
        <w:trPr>
          <w:trHeight w:val="912"/>
          <w:jc w:val="center"/>
        </w:trPr>
        <w:tc>
          <w:tcPr>
            <w:tcW w:w="191" w:type="pct"/>
            <w:vMerge/>
            <w:vAlign w:val="center"/>
          </w:tcPr>
          <w:p w14:paraId="1A2E35C6" w14:textId="77777777" w:rsidR="00000000" w:rsidRDefault="00000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9" w:type="pct"/>
            <w:vMerge/>
            <w:vAlign w:val="center"/>
          </w:tcPr>
          <w:p w14:paraId="79D19BD5" w14:textId="77777777" w:rsidR="00000000" w:rsidRDefault="00000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pct"/>
            <w:vAlign w:val="center"/>
          </w:tcPr>
          <w:p w14:paraId="79542F57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характеристик</w:t>
            </w:r>
          </w:p>
        </w:tc>
        <w:tc>
          <w:tcPr>
            <w:tcW w:w="496" w:type="pct"/>
            <w:vAlign w:val="center"/>
          </w:tcPr>
          <w:p w14:paraId="2DA90B47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характеристик</w:t>
            </w:r>
          </w:p>
        </w:tc>
        <w:tc>
          <w:tcPr>
            <w:tcW w:w="491" w:type="pct"/>
            <w:vAlign w:val="center"/>
          </w:tcPr>
          <w:p w14:paraId="49226135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 измерения характеристик</w:t>
            </w:r>
          </w:p>
        </w:tc>
        <w:tc>
          <w:tcPr>
            <w:tcW w:w="953" w:type="pct"/>
            <w:vAlign w:val="center"/>
          </w:tcPr>
          <w:p w14:paraId="46F813DB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Инструкция по заполнению характеристик в заявке</w:t>
            </w:r>
          </w:p>
        </w:tc>
        <w:tc>
          <w:tcPr>
            <w:tcW w:w="549" w:type="pct"/>
            <w:vMerge/>
            <w:vAlign w:val="center"/>
          </w:tcPr>
          <w:p w14:paraId="361E9E16" w14:textId="77777777" w:rsidR="00000000" w:rsidRDefault="00000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vAlign w:val="center"/>
          </w:tcPr>
          <w:p w14:paraId="4FA3908D" w14:textId="77777777" w:rsidR="00000000" w:rsidRDefault="00000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pct"/>
            <w:vMerge/>
            <w:vAlign w:val="center"/>
          </w:tcPr>
          <w:p w14:paraId="50ED53E7" w14:textId="77777777" w:rsidR="00000000" w:rsidRDefault="00000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vMerge/>
            <w:vAlign w:val="center"/>
          </w:tcPr>
          <w:p w14:paraId="3BB8A739" w14:textId="77777777" w:rsidR="00000000" w:rsidRDefault="00000000">
            <w:pPr>
              <w:jc w:val="center"/>
              <w:rPr>
                <w:sz w:val="20"/>
                <w:szCs w:val="20"/>
              </w:rPr>
            </w:pPr>
          </w:p>
        </w:tc>
      </w:tr>
      <w:tr w:rsidR="00000000" w14:paraId="2D41A61D" w14:textId="77777777" w:rsidTr="00636CD0">
        <w:trPr>
          <w:jc w:val="center"/>
        </w:trPr>
        <w:tc>
          <w:tcPr>
            <w:tcW w:w="191" w:type="pct"/>
            <w:vMerge w:val="restart"/>
            <w:vAlign w:val="center"/>
          </w:tcPr>
          <w:p w14:paraId="70D12AD6" w14:textId="77777777" w:rsidR="00000000" w:rsidRDefault="00636CD0">
            <w:pPr>
              <w:tabs>
                <w:tab w:val="left" w:pos="26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59" w:type="pct"/>
            <w:vMerge w:val="restart"/>
            <w:vAlign w:val="center"/>
          </w:tcPr>
          <w:p w14:paraId="23654C4E" w14:textId="77777777" w:rsidR="00000000" w:rsidRDefault="00000000">
            <w:pPr>
              <w:tabs>
                <w:tab w:val="left" w:pos="263"/>
              </w:tabs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Мешок полимерный</w:t>
            </w:r>
          </w:p>
          <w:p w14:paraId="002D09DB" w14:textId="77777777" w:rsidR="00000000" w:rsidRDefault="00000000">
            <w:pPr>
              <w:tabs>
                <w:tab w:val="left" w:pos="263"/>
              </w:tabs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rStyle w:val="a5"/>
                <w:color w:val="auto"/>
                <w:sz w:val="20"/>
                <w:szCs w:val="20"/>
                <w:u w:val="none"/>
                <w:shd w:val="clear" w:color="auto" w:fill="FFFFFF"/>
              </w:rPr>
              <w:t>22.22.10.000</w:t>
            </w:r>
            <w:r>
              <w:rPr>
                <w:rStyle w:val="a5"/>
                <w:color w:val="auto"/>
                <w:sz w:val="20"/>
                <w:szCs w:val="20"/>
                <w:u w:val="none"/>
                <w:shd w:val="clear" w:color="auto" w:fill="FFFFFF"/>
                <w:lang w:val="en-US"/>
              </w:rPr>
              <w:t>/</w:t>
            </w:r>
            <w:r>
              <w:rPr>
                <w:rStyle w:val="a5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hyperlink r:id="rId7" w:tgtFrame="_blank" w:history="1">
              <w:r>
                <w:rPr>
                  <w:rStyle w:val="a5"/>
                  <w:color w:val="auto"/>
                  <w:sz w:val="20"/>
                  <w:szCs w:val="20"/>
                  <w:u w:val="none"/>
                  <w:shd w:val="clear" w:color="auto" w:fill="FFFFFF"/>
                </w:rPr>
                <w:t>22.22.10.000-00000005</w:t>
              </w:r>
            </w:hyperlink>
          </w:p>
        </w:tc>
        <w:tc>
          <w:tcPr>
            <w:tcW w:w="545" w:type="pct"/>
            <w:vAlign w:val="center"/>
          </w:tcPr>
          <w:p w14:paraId="5ADFCEE7" w14:textId="77777777" w:rsidR="00000000" w:rsidRPr="00636CD0" w:rsidRDefault="00000000">
            <w:pPr>
              <w:shd w:val="clear" w:color="auto" w:fill="FFFFFF"/>
              <w:jc w:val="center"/>
              <w:textAlignment w:val="baseline"/>
              <w:rPr>
                <w:rFonts w:eastAsia="Roboto"/>
                <w:sz w:val="20"/>
                <w:szCs w:val="20"/>
              </w:rPr>
            </w:pPr>
            <w:r w:rsidRPr="00636CD0">
              <w:rPr>
                <w:rFonts w:eastAsia="Roboto"/>
                <w:sz w:val="20"/>
                <w:szCs w:val="20"/>
                <w:shd w:val="clear" w:color="auto" w:fill="FFFFFF"/>
                <w:lang w:val="en-US" w:bidi="ar"/>
              </w:rPr>
              <w:t>Вид материала</w:t>
            </w:r>
          </w:p>
          <w:p w14:paraId="57116489" w14:textId="77777777" w:rsidR="00000000" w:rsidRPr="00636CD0" w:rsidRDefault="00000000">
            <w:pPr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6" w:type="pct"/>
            <w:vAlign w:val="center"/>
          </w:tcPr>
          <w:p w14:paraId="514AC438" w14:textId="77777777" w:rsidR="00000000" w:rsidRPr="00636CD0" w:rsidRDefault="00000000">
            <w:pPr>
              <w:jc w:val="center"/>
              <w:rPr>
                <w:rFonts w:eastAsia="Roboto"/>
                <w:sz w:val="20"/>
                <w:szCs w:val="20"/>
                <w:shd w:val="clear" w:color="auto" w:fill="FFFFFF"/>
              </w:rPr>
            </w:pPr>
            <w:r w:rsidRPr="00636CD0">
              <w:rPr>
                <w:rFonts w:eastAsia="Roboto"/>
                <w:sz w:val="20"/>
                <w:szCs w:val="20"/>
                <w:shd w:val="clear" w:color="auto" w:fill="FFFFFF"/>
              </w:rPr>
              <w:t>Полипропилен</w:t>
            </w:r>
          </w:p>
        </w:tc>
        <w:tc>
          <w:tcPr>
            <w:tcW w:w="491" w:type="pct"/>
            <w:vAlign w:val="center"/>
          </w:tcPr>
          <w:p w14:paraId="3C567A20" w14:textId="77777777" w:rsidR="00000000" w:rsidRPr="00636CD0" w:rsidRDefault="00000000">
            <w:pPr>
              <w:jc w:val="center"/>
              <w:rPr>
                <w:sz w:val="20"/>
                <w:szCs w:val="20"/>
              </w:rPr>
            </w:pPr>
            <w:r w:rsidRPr="00636CD0">
              <w:rPr>
                <w:sz w:val="20"/>
                <w:szCs w:val="20"/>
              </w:rPr>
              <w:t>-</w:t>
            </w:r>
          </w:p>
        </w:tc>
        <w:tc>
          <w:tcPr>
            <w:tcW w:w="953" w:type="pct"/>
            <w:vAlign w:val="center"/>
          </w:tcPr>
          <w:p w14:paraId="5C97F909" w14:textId="77777777" w:rsidR="00000000" w:rsidRDefault="00000000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Значение характеристики не может изменяться участником</w:t>
            </w:r>
          </w:p>
        </w:tc>
        <w:tc>
          <w:tcPr>
            <w:tcW w:w="549" w:type="pct"/>
            <w:vMerge w:val="restart"/>
            <w:vAlign w:val="center"/>
          </w:tcPr>
          <w:p w14:paraId="4D39BF30" w14:textId="77777777" w:rsidR="00000000" w:rsidRDefault="00000000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В соответствии с КТРУ</w:t>
            </w:r>
          </w:p>
        </w:tc>
        <w:tc>
          <w:tcPr>
            <w:tcW w:w="382" w:type="pct"/>
            <w:vMerge w:val="restart"/>
            <w:vAlign w:val="center"/>
          </w:tcPr>
          <w:p w14:paraId="3B686403" w14:textId="77777777" w:rsidR="00000000" w:rsidRDefault="005D565D">
            <w:pPr>
              <w:tabs>
                <w:tab w:val="left" w:pos="26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Рулон</w:t>
            </w:r>
          </w:p>
          <w:p w14:paraId="2ED19D2F" w14:textId="77777777" w:rsidR="001E5BC6" w:rsidRPr="005D565D" w:rsidRDefault="001E5BC6">
            <w:pPr>
              <w:tabs>
                <w:tab w:val="left" w:pos="26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(пачка)</w:t>
            </w:r>
          </w:p>
        </w:tc>
        <w:tc>
          <w:tcPr>
            <w:tcW w:w="429" w:type="pct"/>
            <w:vMerge w:val="restart"/>
            <w:vAlign w:val="center"/>
          </w:tcPr>
          <w:p w14:paraId="3A87E29A" w14:textId="77777777" w:rsidR="00000000" w:rsidRDefault="001E5BC6">
            <w:pPr>
              <w:tabs>
                <w:tab w:val="left" w:pos="26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05" w:type="pct"/>
            <w:vMerge w:val="restart"/>
            <w:vAlign w:val="center"/>
          </w:tcPr>
          <w:p w14:paraId="0A0CEF36" w14:textId="77777777" w:rsidR="00000000" w:rsidRDefault="00000000">
            <w:pPr>
              <w:tabs>
                <w:tab w:val="left" w:pos="26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Указать</w:t>
            </w:r>
          </w:p>
        </w:tc>
      </w:tr>
      <w:tr w:rsidR="000C45FA" w14:paraId="1C1CB1C5" w14:textId="77777777" w:rsidTr="00636CD0">
        <w:trPr>
          <w:jc w:val="center"/>
        </w:trPr>
        <w:tc>
          <w:tcPr>
            <w:tcW w:w="191" w:type="pct"/>
            <w:vMerge/>
            <w:vAlign w:val="center"/>
          </w:tcPr>
          <w:p w14:paraId="4A8E628D" w14:textId="77777777" w:rsidR="000C45FA" w:rsidRDefault="000C45FA">
            <w:pPr>
              <w:tabs>
                <w:tab w:val="left" w:pos="26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59" w:type="pct"/>
            <w:vMerge/>
            <w:vAlign w:val="center"/>
          </w:tcPr>
          <w:p w14:paraId="5367A805" w14:textId="77777777" w:rsidR="000C45FA" w:rsidRDefault="000C45FA">
            <w:pPr>
              <w:tabs>
                <w:tab w:val="left" w:pos="263"/>
              </w:tabs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45" w:type="pct"/>
            <w:vAlign w:val="center"/>
          </w:tcPr>
          <w:p w14:paraId="4AA597C4" w14:textId="77777777" w:rsidR="000C45FA" w:rsidRPr="000C45FA" w:rsidRDefault="000C45FA">
            <w:pPr>
              <w:shd w:val="clear" w:color="auto" w:fill="FFFFFF"/>
              <w:jc w:val="center"/>
              <w:textAlignment w:val="baseline"/>
              <w:rPr>
                <w:rFonts w:eastAsia="Roboto"/>
                <w:sz w:val="20"/>
                <w:szCs w:val="20"/>
                <w:shd w:val="clear" w:color="auto" w:fill="FFFFFF"/>
                <w:lang w:bidi="ar"/>
              </w:rPr>
            </w:pPr>
            <w:r w:rsidRPr="000C45FA">
              <w:rPr>
                <w:rFonts w:eastAsia="Roboto"/>
                <w:sz w:val="20"/>
                <w:szCs w:val="20"/>
                <w:shd w:val="clear" w:color="auto" w:fill="FFFFFF"/>
                <w:lang w:bidi="ar"/>
              </w:rPr>
              <w:t>Толщина материала</w:t>
            </w:r>
          </w:p>
        </w:tc>
        <w:tc>
          <w:tcPr>
            <w:tcW w:w="496" w:type="pct"/>
            <w:vAlign w:val="center"/>
          </w:tcPr>
          <w:p w14:paraId="4DBC0CC6" w14:textId="77777777" w:rsidR="000C45FA" w:rsidRPr="00636CD0" w:rsidRDefault="000C45FA">
            <w:pPr>
              <w:jc w:val="center"/>
              <w:rPr>
                <w:rFonts w:eastAsia="Roboto"/>
                <w:sz w:val="20"/>
                <w:szCs w:val="20"/>
                <w:shd w:val="clear" w:color="auto" w:fill="FFFFFF"/>
              </w:rPr>
            </w:pPr>
            <w:r w:rsidRPr="000C45FA">
              <w:rPr>
                <w:rFonts w:eastAsia="Roboto"/>
                <w:sz w:val="20"/>
                <w:szCs w:val="20"/>
                <w:shd w:val="clear" w:color="auto" w:fill="FFFFFF"/>
              </w:rPr>
              <w:t>&gt; 50  и  ≤ 60</w:t>
            </w:r>
          </w:p>
        </w:tc>
        <w:tc>
          <w:tcPr>
            <w:tcW w:w="491" w:type="pct"/>
            <w:vAlign w:val="center"/>
          </w:tcPr>
          <w:p w14:paraId="4242E836" w14:textId="77777777" w:rsidR="000C45FA" w:rsidRPr="00636CD0" w:rsidRDefault="000C4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мкм</w:t>
            </w:r>
          </w:p>
        </w:tc>
        <w:tc>
          <w:tcPr>
            <w:tcW w:w="953" w:type="pct"/>
            <w:vAlign w:val="center"/>
          </w:tcPr>
          <w:p w14:paraId="1BD3491E" w14:textId="77777777" w:rsidR="000C45FA" w:rsidRDefault="000C4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характеристики не может изменяться участником</w:t>
            </w:r>
          </w:p>
        </w:tc>
        <w:tc>
          <w:tcPr>
            <w:tcW w:w="549" w:type="pct"/>
            <w:vMerge/>
            <w:vAlign w:val="center"/>
          </w:tcPr>
          <w:p w14:paraId="13A8D426" w14:textId="77777777" w:rsidR="000C45FA" w:rsidRDefault="000C45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vAlign w:val="center"/>
          </w:tcPr>
          <w:p w14:paraId="4EDF7DE3" w14:textId="77777777" w:rsidR="000C45FA" w:rsidRDefault="000C45FA">
            <w:pPr>
              <w:tabs>
                <w:tab w:val="left" w:pos="26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pct"/>
            <w:vMerge/>
            <w:vAlign w:val="center"/>
          </w:tcPr>
          <w:p w14:paraId="6EED3D43" w14:textId="77777777" w:rsidR="000C45FA" w:rsidRDefault="000C45FA">
            <w:pPr>
              <w:tabs>
                <w:tab w:val="left" w:pos="26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vMerge/>
            <w:vAlign w:val="center"/>
          </w:tcPr>
          <w:p w14:paraId="1E541E57" w14:textId="77777777" w:rsidR="000C45FA" w:rsidRDefault="000C45FA">
            <w:pPr>
              <w:tabs>
                <w:tab w:val="left" w:pos="263"/>
              </w:tabs>
              <w:jc w:val="center"/>
              <w:rPr>
                <w:sz w:val="20"/>
                <w:szCs w:val="20"/>
              </w:rPr>
            </w:pPr>
          </w:p>
        </w:tc>
      </w:tr>
      <w:tr w:rsidR="00000000" w14:paraId="39CE4A14" w14:textId="77777777" w:rsidTr="00636CD0">
        <w:trPr>
          <w:jc w:val="center"/>
        </w:trPr>
        <w:tc>
          <w:tcPr>
            <w:tcW w:w="191" w:type="pct"/>
            <w:vMerge/>
            <w:vAlign w:val="center"/>
          </w:tcPr>
          <w:p w14:paraId="13DC94F5" w14:textId="77777777" w:rsidR="00000000" w:rsidRDefault="00000000">
            <w:pPr>
              <w:tabs>
                <w:tab w:val="left" w:pos="26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59" w:type="pct"/>
            <w:vMerge/>
            <w:vAlign w:val="center"/>
          </w:tcPr>
          <w:p w14:paraId="104B2BEF" w14:textId="77777777" w:rsidR="00000000" w:rsidRDefault="00000000">
            <w:pPr>
              <w:tabs>
                <w:tab w:val="left" w:pos="263"/>
              </w:tabs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45" w:type="pct"/>
            <w:vAlign w:val="center"/>
          </w:tcPr>
          <w:p w14:paraId="2EE13AC1" w14:textId="77777777" w:rsidR="00000000" w:rsidRPr="00636CD0" w:rsidRDefault="00000000">
            <w:pPr>
              <w:shd w:val="clear" w:color="auto" w:fill="FFFFFF"/>
              <w:jc w:val="center"/>
              <w:textAlignment w:val="baseline"/>
              <w:rPr>
                <w:rFonts w:eastAsia="Roboto"/>
                <w:sz w:val="20"/>
                <w:szCs w:val="20"/>
              </w:rPr>
            </w:pPr>
            <w:r w:rsidRPr="00636CD0">
              <w:rPr>
                <w:rFonts w:eastAsia="Roboto"/>
                <w:sz w:val="20"/>
                <w:szCs w:val="20"/>
                <w:shd w:val="clear" w:color="auto" w:fill="FFFFFF"/>
                <w:lang w:val="en-US" w:bidi="ar"/>
              </w:rPr>
              <w:t>Длина</w:t>
            </w:r>
          </w:p>
          <w:p w14:paraId="1197CA2B" w14:textId="77777777" w:rsidR="00000000" w:rsidRPr="00636CD0" w:rsidRDefault="00000000">
            <w:pPr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6" w:type="pct"/>
            <w:vAlign w:val="center"/>
          </w:tcPr>
          <w:p w14:paraId="0733951D" w14:textId="77777777" w:rsidR="00000000" w:rsidRPr="00636CD0" w:rsidRDefault="00000000">
            <w:pPr>
              <w:jc w:val="center"/>
              <w:rPr>
                <w:rFonts w:eastAsia="Roboto"/>
                <w:sz w:val="20"/>
                <w:szCs w:val="20"/>
                <w:shd w:val="clear" w:color="auto" w:fill="FFFFFF"/>
              </w:rPr>
            </w:pPr>
            <w:r w:rsidRPr="00636CD0">
              <w:rPr>
                <w:rFonts w:eastAsia="Roboto"/>
                <w:sz w:val="20"/>
                <w:szCs w:val="20"/>
                <w:shd w:val="clear" w:color="auto" w:fill="FFFFFF"/>
              </w:rPr>
              <w:t>&gt; 1100  и  ≤ 1200</w:t>
            </w:r>
          </w:p>
        </w:tc>
        <w:tc>
          <w:tcPr>
            <w:tcW w:w="491" w:type="pct"/>
            <w:vAlign w:val="center"/>
          </w:tcPr>
          <w:p w14:paraId="60EC2391" w14:textId="77777777" w:rsidR="00000000" w:rsidRPr="00636CD0" w:rsidRDefault="00000000">
            <w:pPr>
              <w:jc w:val="center"/>
              <w:rPr>
                <w:sz w:val="20"/>
                <w:szCs w:val="20"/>
              </w:rPr>
            </w:pPr>
            <w:r w:rsidRPr="00636CD0">
              <w:rPr>
                <w:rFonts w:eastAsia="Roboto"/>
                <w:sz w:val="20"/>
                <w:szCs w:val="20"/>
                <w:shd w:val="clear" w:color="auto" w:fill="FFFFFF"/>
              </w:rPr>
              <w:t>Миллиметр</w:t>
            </w:r>
          </w:p>
        </w:tc>
        <w:tc>
          <w:tcPr>
            <w:tcW w:w="953" w:type="pct"/>
            <w:vAlign w:val="center"/>
          </w:tcPr>
          <w:p w14:paraId="5E1D6E0E" w14:textId="77777777" w:rsidR="00000000" w:rsidRDefault="00000000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Участник закупки указывает в заявке  конкретное значение характеристики</w:t>
            </w:r>
          </w:p>
        </w:tc>
        <w:tc>
          <w:tcPr>
            <w:tcW w:w="549" w:type="pct"/>
            <w:vMerge/>
            <w:vAlign w:val="center"/>
          </w:tcPr>
          <w:p w14:paraId="2A13FD02" w14:textId="77777777" w:rsidR="00000000" w:rsidRDefault="00000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vAlign w:val="center"/>
          </w:tcPr>
          <w:p w14:paraId="5BDDFB1C" w14:textId="77777777" w:rsidR="00000000" w:rsidRDefault="00000000">
            <w:pPr>
              <w:tabs>
                <w:tab w:val="left" w:pos="26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pct"/>
            <w:vMerge/>
            <w:vAlign w:val="center"/>
          </w:tcPr>
          <w:p w14:paraId="6DF742A7" w14:textId="77777777" w:rsidR="00000000" w:rsidRDefault="00000000">
            <w:pPr>
              <w:tabs>
                <w:tab w:val="left" w:pos="26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vMerge/>
            <w:vAlign w:val="center"/>
          </w:tcPr>
          <w:p w14:paraId="41C4E692" w14:textId="77777777" w:rsidR="00000000" w:rsidRDefault="00000000">
            <w:pPr>
              <w:tabs>
                <w:tab w:val="left" w:pos="263"/>
              </w:tabs>
              <w:jc w:val="center"/>
              <w:rPr>
                <w:sz w:val="20"/>
                <w:szCs w:val="20"/>
              </w:rPr>
            </w:pPr>
          </w:p>
        </w:tc>
      </w:tr>
      <w:tr w:rsidR="00000000" w14:paraId="776D2741" w14:textId="77777777" w:rsidTr="00636CD0">
        <w:trPr>
          <w:jc w:val="center"/>
        </w:trPr>
        <w:tc>
          <w:tcPr>
            <w:tcW w:w="191" w:type="pct"/>
            <w:vMerge/>
            <w:vAlign w:val="center"/>
          </w:tcPr>
          <w:p w14:paraId="39FCAF57" w14:textId="77777777" w:rsidR="00000000" w:rsidRDefault="00000000">
            <w:pPr>
              <w:tabs>
                <w:tab w:val="left" w:pos="26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59" w:type="pct"/>
            <w:vMerge/>
            <w:vAlign w:val="center"/>
          </w:tcPr>
          <w:p w14:paraId="2DDF80C9" w14:textId="77777777" w:rsidR="00000000" w:rsidRDefault="00000000">
            <w:pPr>
              <w:tabs>
                <w:tab w:val="left" w:pos="263"/>
              </w:tabs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45" w:type="pct"/>
            <w:vAlign w:val="center"/>
          </w:tcPr>
          <w:p w14:paraId="725C733C" w14:textId="77777777" w:rsidR="00000000" w:rsidRPr="00636CD0" w:rsidRDefault="00000000">
            <w:pPr>
              <w:shd w:val="clear" w:color="auto" w:fill="FFFFFF"/>
              <w:jc w:val="center"/>
              <w:textAlignment w:val="baseline"/>
              <w:rPr>
                <w:rFonts w:eastAsia="Roboto"/>
                <w:sz w:val="20"/>
                <w:szCs w:val="20"/>
              </w:rPr>
            </w:pPr>
            <w:r w:rsidRPr="00636CD0">
              <w:rPr>
                <w:rFonts w:eastAsia="Roboto"/>
                <w:sz w:val="20"/>
                <w:szCs w:val="20"/>
                <w:shd w:val="clear" w:color="auto" w:fill="FFFFFF"/>
                <w:lang w:val="en-US" w:bidi="ar"/>
              </w:rPr>
              <w:t>Объем мешка для мусора</w:t>
            </w:r>
          </w:p>
          <w:p w14:paraId="5FBDCB4B" w14:textId="77777777" w:rsidR="00000000" w:rsidRPr="00636CD0" w:rsidRDefault="00000000">
            <w:pPr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6" w:type="pct"/>
            <w:vAlign w:val="center"/>
          </w:tcPr>
          <w:p w14:paraId="0F2CD7E3" w14:textId="77777777" w:rsidR="00000000" w:rsidRPr="00636CD0" w:rsidRDefault="00000000">
            <w:pPr>
              <w:jc w:val="center"/>
              <w:rPr>
                <w:rFonts w:eastAsia="Roboto"/>
                <w:sz w:val="20"/>
                <w:szCs w:val="20"/>
                <w:shd w:val="clear" w:color="auto" w:fill="FFFFFF"/>
              </w:rPr>
            </w:pPr>
            <w:r w:rsidRPr="00636CD0">
              <w:rPr>
                <w:rFonts w:eastAsia="Roboto"/>
                <w:sz w:val="20"/>
                <w:szCs w:val="20"/>
                <w:shd w:val="clear" w:color="auto" w:fill="FFFFFF"/>
              </w:rPr>
              <w:t>≥ 120</w:t>
            </w:r>
          </w:p>
        </w:tc>
        <w:tc>
          <w:tcPr>
            <w:tcW w:w="491" w:type="pct"/>
            <w:vAlign w:val="center"/>
          </w:tcPr>
          <w:p w14:paraId="4662D88F" w14:textId="77777777" w:rsidR="00000000" w:rsidRPr="00636CD0" w:rsidRDefault="00000000">
            <w:pPr>
              <w:jc w:val="center"/>
              <w:rPr>
                <w:sz w:val="20"/>
                <w:szCs w:val="20"/>
              </w:rPr>
            </w:pPr>
            <w:r w:rsidRPr="00636CD0">
              <w:rPr>
                <w:rFonts w:eastAsia="Roboto"/>
                <w:sz w:val="20"/>
                <w:szCs w:val="20"/>
                <w:shd w:val="clear" w:color="auto" w:fill="FFFFFF"/>
              </w:rPr>
              <w:t>Литр</w:t>
            </w:r>
          </w:p>
        </w:tc>
        <w:tc>
          <w:tcPr>
            <w:tcW w:w="953" w:type="pct"/>
            <w:vAlign w:val="center"/>
          </w:tcPr>
          <w:p w14:paraId="591ACF86" w14:textId="77777777" w:rsidR="00000000" w:rsidRDefault="00000000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Участник закупки указывает в заявке  конкретное значение характеристики</w:t>
            </w:r>
          </w:p>
        </w:tc>
        <w:tc>
          <w:tcPr>
            <w:tcW w:w="549" w:type="pct"/>
            <w:vMerge/>
            <w:vAlign w:val="center"/>
          </w:tcPr>
          <w:p w14:paraId="74981EE5" w14:textId="77777777" w:rsidR="00000000" w:rsidRDefault="00000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vAlign w:val="center"/>
          </w:tcPr>
          <w:p w14:paraId="0AE62185" w14:textId="77777777" w:rsidR="00000000" w:rsidRDefault="00000000">
            <w:pPr>
              <w:tabs>
                <w:tab w:val="left" w:pos="26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pct"/>
            <w:vMerge/>
            <w:vAlign w:val="center"/>
          </w:tcPr>
          <w:p w14:paraId="39A09534" w14:textId="77777777" w:rsidR="00000000" w:rsidRDefault="00000000">
            <w:pPr>
              <w:tabs>
                <w:tab w:val="left" w:pos="26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vMerge/>
            <w:vAlign w:val="center"/>
          </w:tcPr>
          <w:p w14:paraId="6088B3F8" w14:textId="77777777" w:rsidR="00000000" w:rsidRDefault="00000000">
            <w:pPr>
              <w:tabs>
                <w:tab w:val="left" w:pos="263"/>
              </w:tabs>
              <w:jc w:val="center"/>
              <w:rPr>
                <w:sz w:val="20"/>
                <w:szCs w:val="20"/>
              </w:rPr>
            </w:pPr>
          </w:p>
        </w:tc>
      </w:tr>
      <w:tr w:rsidR="00000000" w14:paraId="77C986F9" w14:textId="77777777" w:rsidTr="00636CD0">
        <w:trPr>
          <w:jc w:val="center"/>
        </w:trPr>
        <w:tc>
          <w:tcPr>
            <w:tcW w:w="191" w:type="pct"/>
            <w:vMerge/>
            <w:vAlign w:val="center"/>
          </w:tcPr>
          <w:p w14:paraId="3187D39D" w14:textId="77777777" w:rsidR="00000000" w:rsidRDefault="00000000">
            <w:pPr>
              <w:tabs>
                <w:tab w:val="left" w:pos="26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59" w:type="pct"/>
            <w:vMerge/>
            <w:vAlign w:val="center"/>
          </w:tcPr>
          <w:p w14:paraId="42CDF032" w14:textId="77777777" w:rsidR="00000000" w:rsidRDefault="00000000">
            <w:pPr>
              <w:tabs>
                <w:tab w:val="left" w:pos="263"/>
              </w:tabs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45" w:type="pct"/>
            <w:vAlign w:val="center"/>
          </w:tcPr>
          <w:p w14:paraId="718496E9" w14:textId="77777777" w:rsidR="00000000" w:rsidRPr="00636CD0" w:rsidRDefault="00000000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636CD0">
              <w:rPr>
                <w:rFonts w:eastAsia="Roboto"/>
                <w:sz w:val="20"/>
                <w:szCs w:val="20"/>
                <w:shd w:val="clear" w:color="auto" w:fill="FFFFFF"/>
              </w:rPr>
              <w:t>Ширина</w:t>
            </w:r>
          </w:p>
        </w:tc>
        <w:tc>
          <w:tcPr>
            <w:tcW w:w="496" w:type="pct"/>
            <w:vAlign w:val="center"/>
          </w:tcPr>
          <w:p w14:paraId="069E664E" w14:textId="77777777" w:rsidR="00000000" w:rsidRPr="00636CD0" w:rsidRDefault="00000000">
            <w:pPr>
              <w:jc w:val="center"/>
              <w:rPr>
                <w:rFonts w:eastAsia="Roboto"/>
                <w:sz w:val="20"/>
                <w:szCs w:val="20"/>
                <w:shd w:val="clear" w:color="auto" w:fill="FFFFFF"/>
              </w:rPr>
            </w:pPr>
            <w:r w:rsidRPr="00636CD0">
              <w:rPr>
                <w:rFonts w:eastAsia="Roboto"/>
                <w:sz w:val="20"/>
                <w:szCs w:val="20"/>
                <w:shd w:val="clear" w:color="auto" w:fill="FFFFFF"/>
              </w:rPr>
              <w:t>&gt; 650  и  ≤ 700</w:t>
            </w:r>
          </w:p>
        </w:tc>
        <w:tc>
          <w:tcPr>
            <w:tcW w:w="491" w:type="pct"/>
            <w:vAlign w:val="center"/>
          </w:tcPr>
          <w:p w14:paraId="05C762FB" w14:textId="77777777" w:rsidR="00000000" w:rsidRPr="00636CD0" w:rsidRDefault="00000000">
            <w:pPr>
              <w:jc w:val="center"/>
              <w:rPr>
                <w:sz w:val="20"/>
                <w:szCs w:val="20"/>
              </w:rPr>
            </w:pPr>
            <w:r w:rsidRPr="00636CD0">
              <w:rPr>
                <w:rFonts w:eastAsia="Roboto"/>
                <w:sz w:val="20"/>
                <w:szCs w:val="20"/>
                <w:shd w:val="clear" w:color="auto" w:fill="FFFFFF"/>
              </w:rPr>
              <w:t>Миллиметр</w:t>
            </w:r>
          </w:p>
        </w:tc>
        <w:tc>
          <w:tcPr>
            <w:tcW w:w="953" w:type="pct"/>
            <w:vAlign w:val="center"/>
          </w:tcPr>
          <w:p w14:paraId="4D2CE3D7" w14:textId="77777777" w:rsidR="00000000" w:rsidRDefault="00000000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Участник закупки указывает в заявке  конкретное значение характеристики</w:t>
            </w:r>
          </w:p>
        </w:tc>
        <w:tc>
          <w:tcPr>
            <w:tcW w:w="549" w:type="pct"/>
            <w:vMerge/>
            <w:vAlign w:val="center"/>
          </w:tcPr>
          <w:p w14:paraId="4E2D92D6" w14:textId="77777777" w:rsidR="00000000" w:rsidRDefault="00000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vAlign w:val="center"/>
          </w:tcPr>
          <w:p w14:paraId="4566EC84" w14:textId="77777777" w:rsidR="00000000" w:rsidRDefault="00000000">
            <w:pPr>
              <w:tabs>
                <w:tab w:val="left" w:pos="26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pct"/>
            <w:vMerge/>
            <w:vAlign w:val="center"/>
          </w:tcPr>
          <w:p w14:paraId="188C5674" w14:textId="77777777" w:rsidR="00000000" w:rsidRDefault="00000000">
            <w:pPr>
              <w:tabs>
                <w:tab w:val="left" w:pos="26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vMerge/>
            <w:vAlign w:val="center"/>
          </w:tcPr>
          <w:p w14:paraId="5ADD5317" w14:textId="77777777" w:rsidR="00000000" w:rsidRDefault="00000000">
            <w:pPr>
              <w:tabs>
                <w:tab w:val="left" w:pos="263"/>
              </w:tabs>
              <w:jc w:val="center"/>
              <w:rPr>
                <w:sz w:val="20"/>
                <w:szCs w:val="20"/>
              </w:rPr>
            </w:pPr>
          </w:p>
        </w:tc>
      </w:tr>
    </w:tbl>
    <w:p w14:paraId="094BF4B3" w14:textId="77777777" w:rsidR="00000000" w:rsidRDefault="00000000"/>
    <w:p w14:paraId="41F71C6B" w14:textId="77777777" w:rsidR="00000000" w:rsidRDefault="00000000">
      <w:pPr>
        <w:numPr>
          <w:ilvl w:val="0"/>
          <w:numId w:val="6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ОБЩИЕ ТРЕБОВАНИЯ К ПОСТАВКЕ ТОВАРА:</w:t>
      </w:r>
    </w:p>
    <w:p w14:paraId="400A00D9" w14:textId="77777777" w:rsidR="00000000" w:rsidRDefault="00000000">
      <w:pPr>
        <w:ind w:left="644"/>
        <w:rPr>
          <w:sz w:val="28"/>
          <w:szCs w:val="28"/>
        </w:rPr>
      </w:pPr>
    </w:p>
    <w:p w14:paraId="5ACF65B7" w14:textId="77777777" w:rsidR="00000000" w:rsidRDefault="00000000">
      <w:pPr>
        <w:tabs>
          <w:tab w:val="left" w:pos="-1134"/>
          <w:tab w:val="left" w:pos="0"/>
        </w:tabs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1.1.Остаточный срок годности </w:t>
      </w:r>
      <w:r>
        <w:rPr>
          <w:sz w:val="28"/>
          <w:szCs w:val="28"/>
        </w:rPr>
        <w:t>поставляемого Товара должен составлять на момент поставки не менее</w:t>
      </w:r>
      <w:r>
        <w:rPr>
          <w:sz w:val="28"/>
          <w:szCs w:val="28"/>
        </w:rPr>
        <w:br/>
        <w:t>80 % от установленного (указанного на упаковке, в случае, если производителем товара установлен срок годности).</w:t>
      </w:r>
    </w:p>
    <w:p w14:paraId="617DF1FF" w14:textId="77777777" w:rsidR="00000000" w:rsidRDefault="00000000">
      <w:pPr>
        <w:pStyle w:val="ListNum"/>
        <w:tabs>
          <w:tab w:val="left" w:pos="0"/>
        </w:tabs>
        <w:spacing w:before="0"/>
        <w:ind w:left="0" w:right="-284" w:firstLine="709"/>
        <w:rPr>
          <w:sz w:val="28"/>
          <w:szCs w:val="28"/>
        </w:rPr>
      </w:pPr>
      <w:r>
        <w:rPr>
          <w:sz w:val="28"/>
          <w:szCs w:val="28"/>
        </w:rPr>
        <w:t>1.2. Сроки поставки: в течение 10 (десяти) рабочих дней с даты подписания Контракта.</w:t>
      </w:r>
    </w:p>
    <w:p w14:paraId="37B9BFA5" w14:textId="77777777" w:rsidR="00000000" w:rsidRDefault="00000000">
      <w:pPr>
        <w:widowControl w:val="0"/>
        <w:ind w:firstLine="709"/>
        <w:jc w:val="both"/>
        <w:rPr>
          <w:sz w:val="28"/>
          <w:szCs w:val="28"/>
        </w:rPr>
      </w:pPr>
      <w:r w:rsidRPr="00636CD0">
        <w:rPr>
          <w:sz w:val="28"/>
          <w:szCs w:val="28"/>
          <w:lang w:eastAsia="ru-RU"/>
        </w:rPr>
        <w:t>1</w:t>
      </w:r>
      <w:r>
        <w:rPr>
          <w:sz w:val="28"/>
          <w:szCs w:val="28"/>
          <w:lang w:eastAsia="ru-RU"/>
        </w:rPr>
        <w:t xml:space="preserve">.3. Место поставки товара: </w:t>
      </w:r>
      <w:r>
        <w:rPr>
          <w:color w:val="000000"/>
          <w:sz w:val="28"/>
          <w:szCs w:val="28"/>
          <w:lang w:eastAsia="ru-RU"/>
        </w:rPr>
        <w:t>г. Самара, Долотный переулок, 19</w:t>
      </w:r>
    </w:p>
    <w:p w14:paraId="6BF9E804" w14:textId="77777777" w:rsidR="00000000" w:rsidRDefault="00000000">
      <w:pPr>
        <w:widowControl w:val="0"/>
        <w:jc w:val="both"/>
        <w:rPr>
          <w:sz w:val="28"/>
          <w:szCs w:val="28"/>
        </w:rPr>
      </w:pPr>
    </w:p>
    <w:p w14:paraId="6D46E1CE" w14:textId="77777777" w:rsidR="00000000" w:rsidRDefault="00000000">
      <w:pPr>
        <w:widowControl w:val="0"/>
        <w:jc w:val="both"/>
        <w:rPr>
          <w:sz w:val="28"/>
          <w:szCs w:val="28"/>
        </w:rPr>
      </w:pPr>
    </w:p>
    <w:p w14:paraId="53517B85" w14:textId="77777777" w:rsidR="00000000" w:rsidRDefault="00636CD0">
      <w:pPr>
        <w:tabs>
          <w:tab w:val="left" w:pos="3955"/>
        </w:tabs>
        <w:rPr>
          <w:sz w:val="28"/>
          <w:szCs w:val="28"/>
        </w:rPr>
      </w:pPr>
      <w:r>
        <w:rPr>
          <w:sz w:val="28"/>
          <w:szCs w:val="28"/>
        </w:rPr>
        <w:t>Начальник продовольственной службы тыла</w:t>
      </w:r>
    </w:p>
    <w:p w14:paraId="77FC7581" w14:textId="77777777" w:rsidR="002E532A" w:rsidRDefault="00000000">
      <w:pPr>
        <w:tabs>
          <w:tab w:val="left" w:pos="3955"/>
        </w:tabs>
        <w:rPr>
          <w:sz w:val="28"/>
          <w:szCs w:val="28"/>
        </w:rPr>
      </w:pPr>
      <w:r>
        <w:rPr>
          <w:sz w:val="28"/>
          <w:szCs w:val="28"/>
        </w:rPr>
        <w:t xml:space="preserve">майор                                                                                                                                                                              </w:t>
      </w:r>
      <w:r w:rsidR="00636CD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636CD0">
        <w:rPr>
          <w:sz w:val="28"/>
          <w:szCs w:val="28"/>
        </w:rPr>
        <w:t>Ю.П. Титов</w:t>
      </w:r>
    </w:p>
    <w:sectPr w:rsidR="002E532A">
      <w:footerReference w:type="default" r:id="rId8"/>
      <w:footerReference w:type="first" r:id="rId9"/>
      <w:pgSz w:w="16838" w:h="11906" w:orient="landscape"/>
      <w:pgMar w:top="1134" w:right="567" w:bottom="1134" w:left="1418" w:header="720" w:footer="40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08B42" w14:textId="77777777" w:rsidR="00727031" w:rsidRDefault="00727031">
      <w:r>
        <w:separator/>
      </w:r>
    </w:p>
  </w:endnote>
  <w:endnote w:type="continuationSeparator" w:id="0">
    <w:p w14:paraId="2720AD29" w14:textId="77777777" w:rsidR="00727031" w:rsidRDefault="00727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NarrowC">
    <w:altName w:val="Courier New"/>
    <w:charset w:val="00"/>
    <w:family w:val="roman"/>
    <w:pitch w:val="default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17C1C" w14:textId="77777777" w:rsidR="00000000" w:rsidRDefault="00000000">
    <w:pPr>
      <w:pStyle w:val="af2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919BB" w14:textId="77777777" w:rsidR="00000000" w:rsidRDefault="00000000">
    <w:pPr>
      <w:pStyle w:val="af2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A73B9" w14:textId="77777777" w:rsidR="00727031" w:rsidRDefault="00727031">
      <w:r>
        <w:separator/>
      </w:r>
    </w:p>
  </w:footnote>
  <w:footnote w:type="continuationSeparator" w:id="0">
    <w:p w14:paraId="375D3310" w14:textId="77777777" w:rsidR="00727031" w:rsidRDefault="00727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Статья %1."/>
      <w:lvlJc w:val="left"/>
      <w:pPr>
        <w:tabs>
          <w:tab w:val="num" w:pos="1724"/>
        </w:tabs>
        <w:ind w:left="284" w:firstLine="0"/>
      </w:pPr>
    </w:lvl>
    <w:lvl w:ilvl="1">
      <w:start w:val="1"/>
      <w:numFmt w:val="decimal"/>
      <w:lvlText w:val="Раздел %1.%2"/>
      <w:lvlJc w:val="left"/>
      <w:pPr>
        <w:tabs>
          <w:tab w:val="num" w:pos="2639"/>
        </w:tabs>
        <w:ind w:left="15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lowerRoman"/>
      <w:lvlText w:val="(%4)"/>
      <w:lvlJc w:val="right"/>
      <w:pPr>
        <w:tabs>
          <w:tab w:val="num" w:pos="1148"/>
        </w:tabs>
        <w:ind w:left="1148" w:hanging="14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1724"/>
        </w:tabs>
        <w:ind w:left="1724" w:hanging="432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lang w:val="ru-RU"/>
      </w:rPr>
    </w:lvl>
    <w:lvl w:ilvl="2">
      <w:start w:val="1"/>
      <w:numFmt w:val="decimal"/>
      <w:lvlText w:val="%1.%2.%3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360"/>
      </w:pPr>
      <w:rPr>
        <w:rFonts w:hint="default"/>
        <w:lang w:val="en-US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</w:lvl>
    <w:lvl w:ilvl="1">
      <w:start w:val="1"/>
      <w:numFmt w:val="decimal"/>
      <w:lvlText w:val="%1.%2."/>
      <w:lvlJc w:val="left"/>
      <w:pPr>
        <w:tabs>
          <w:tab w:val="num" w:pos="1890"/>
        </w:tabs>
        <w:ind w:left="1890" w:hanging="117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985" w:hanging="545"/>
      </w:pPr>
    </w:lvl>
    <w:lvl w:ilvl="3">
      <w:start w:val="1"/>
      <w:numFmt w:val="decimal"/>
      <w:lvlText w:val="%1.%2.%3.%4."/>
      <w:lvlJc w:val="left"/>
      <w:pPr>
        <w:tabs>
          <w:tab w:val="num" w:pos="3330"/>
        </w:tabs>
        <w:ind w:left="3330" w:hanging="1170"/>
      </w:pPr>
    </w:lvl>
    <w:lvl w:ilvl="4">
      <w:start w:val="1"/>
      <w:numFmt w:val="decimal"/>
      <w:lvlText w:val="%1.%2.%3.%4.%5."/>
      <w:lvlJc w:val="left"/>
      <w:pPr>
        <w:tabs>
          <w:tab w:val="num" w:pos="4050"/>
        </w:tabs>
        <w:ind w:left="4050" w:hanging="1170"/>
      </w:pPr>
    </w:lvl>
    <w:lvl w:ilvl="5">
      <w:start w:val="1"/>
      <w:numFmt w:val="decimal"/>
      <w:lvlText w:val="%1.%2.%3.%4.%5.%6."/>
      <w:lvlJc w:val="left"/>
      <w:pPr>
        <w:tabs>
          <w:tab w:val="num" w:pos="4770"/>
        </w:tabs>
        <w:ind w:left="4770" w:hanging="117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960E70"/>
    <w:multiLevelType w:val="multilevel"/>
    <w:tmpl w:val="34960E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951849">
    <w:abstractNumId w:val="0"/>
  </w:num>
  <w:num w:numId="2" w16cid:durableId="1341742064">
    <w:abstractNumId w:val="1"/>
  </w:num>
  <w:num w:numId="3" w16cid:durableId="1093473544">
    <w:abstractNumId w:val="3"/>
  </w:num>
  <w:num w:numId="4" w16cid:durableId="2020424387">
    <w:abstractNumId w:val="2"/>
  </w:num>
  <w:num w:numId="5" w16cid:durableId="234819600">
    <w:abstractNumId w:val="4"/>
  </w:num>
  <w:num w:numId="6" w16cid:durableId="17279919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9B8"/>
    <w:rsid w:val="0000215E"/>
    <w:rsid w:val="00003CA7"/>
    <w:rsid w:val="00026491"/>
    <w:rsid w:val="0005611E"/>
    <w:rsid w:val="0006739B"/>
    <w:rsid w:val="000709B4"/>
    <w:rsid w:val="000C45FA"/>
    <w:rsid w:val="00106441"/>
    <w:rsid w:val="001427FF"/>
    <w:rsid w:val="001C29B8"/>
    <w:rsid w:val="001E5BC6"/>
    <w:rsid w:val="00243F81"/>
    <w:rsid w:val="00254857"/>
    <w:rsid w:val="002722C5"/>
    <w:rsid w:val="00282A94"/>
    <w:rsid w:val="002B5C42"/>
    <w:rsid w:val="002C7F7D"/>
    <w:rsid w:val="002E532A"/>
    <w:rsid w:val="002F157A"/>
    <w:rsid w:val="00307528"/>
    <w:rsid w:val="003537F8"/>
    <w:rsid w:val="00360051"/>
    <w:rsid w:val="00377E17"/>
    <w:rsid w:val="003825D0"/>
    <w:rsid w:val="003A5198"/>
    <w:rsid w:val="003B1CD6"/>
    <w:rsid w:val="003B5563"/>
    <w:rsid w:val="003C5D20"/>
    <w:rsid w:val="003D45DC"/>
    <w:rsid w:val="003E31CB"/>
    <w:rsid w:val="003E4F47"/>
    <w:rsid w:val="003F02DC"/>
    <w:rsid w:val="00405BE3"/>
    <w:rsid w:val="004068BE"/>
    <w:rsid w:val="004168C5"/>
    <w:rsid w:val="0043386C"/>
    <w:rsid w:val="0044338B"/>
    <w:rsid w:val="00452114"/>
    <w:rsid w:val="00486A35"/>
    <w:rsid w:val="004E52FA"/>
    <w:rsid w:val="005265F8"/>
    <w:rsid w:val="00536940"/>
    <w:rsid w:val="00557903"/>
    <w:rsid w:val="0059658D"/>
    <w:rsid w:val="005B6D80"/>
    <w:rsid w:val="005C4BE4"/>
    <w:rsid w:val="005D2D79"/>
    <w:rsid w:val="005D565D"/>
    <w:rsid w:val="005E2C4C"/>
    <w:rsid w:val="005F2C20"/>
    <w:rsid w:val="005F3302"/>
    <w:rsid w:val="0060155E"/>
    <w:rsid w:val="00636CD0"/>
    <w:rsid w:val="0064349D"/>
    <w:rsid w:val="006461FD"/>
    <w:rsid w:val="006674CC"/>
    <w:rsid w:val="00670562"/>
    <w:rsid w:val="006B70F1"/>
    <w:rsid w:val="006C0D21"/>
    <w:rsid w:val="007205DF"/>
    <w:rsid w:val="00727031"/>
    <w:rsid w:val="007576A3"/>
    <w:rsid w:val="00763E22"/>
    <w:rsid w:val="0078674C"/>
    <w:rsid w:val="00787CDF"/>
    <w:rsid w:val="007D35BE"/>
    <w:rsid w:val="007E4A50"/>
    <w:rsid w:val="00822E53"/>
    <w:rsid w:val="00875AD2"/>
    <w:rsid w:val="008B0837"/>
    <w:rsid w:val="00932737"/>
    <w:rsid w:val="00933717"/>
    <w:rsid w:val="00977ED7"/>
    <w:rsid w:val="009B6FC9"/>
    <w:rsid w:val="00A06B97"/>
    <w:rsid w:val="00A21376"/>
    <w:rsid w:val="00A23EB4"/>
    <w:rsid w:val="00A66784"/>
    <w:rsid w:val="00A70524"/>
    <w:rsid w:val="00A711C8"/>
    <w:rsid w:val="00AD2A0E"/>
    <w:rsid w:val="00AF10FF"/>
    <w:rsid w:val="00AF1187"/>
    <w:rsid w:val="00AF226A"/>
    <w:rsid w:val="00AF64A0"/>
    <w:rsid w:val="00B10299"/>
    <w:rsid w:val="00B21379"/>
    <w:rsid w:val="00B24556"/>
    <w:rsid w:val="00B53B7B"/>
    <w:rsid w:val="00B955EC"/>
    <w:rsid w:val="00BB6B73"/>
    <w:rsid w:val="00BD245B"/>
    <w:rsid w:val="00BE3D71"/>
    <w:rsid w:val="00C0618C"/>
    <w:rsid w:val="00C121FF"/>
    <w:rsid w:val="00C40327"/>
    <w:rsid w:val="00C573FD"/>
    <w:rsid w:val="00C866B7"/>
    <w:rsid w:val="00CD5FAA"/>
    <w:rsid w:val="00CF3EFF"/>
    <w:rsid w:val="00CF52A4"/>
    <w:rsid w:val="00D31E7A"/>
    <w:rsid w:val="00D44A0D"/>
    <w:rsid w:val="00D62B61"/>
    <w:rsid w:val="00D658F2"/>
    <w:rsid w:val="00D67B90"/>
    <w:rsid w:val="00D67DB9"/>
    <w:rsid w:val="00D729A9"/>
    <w:rsid w:val="00D82BC0"/>
    <w:rsid w:val="00DA166B"/>
    <w:rsid w:val="00DC26EB"/>
    <w:rsid w:val="00DD713F"/>
    <w:rsid w:val="00DE26FD"/>
    <w:rsid w:val="00DF6AA7"/>
    <w:rsid w:val="00E10132"/>
    <w:rsid w:val="00E76042"/>
    <w:rsid w:val="00E771C1"/>
    <w:rsid w:val="00EA4336"/>
    <w:rsid w:val="00ED2089"/>
    <w:rsid w:val="00ED75C1"/>
    <w:rsid w:val="00EF6A3F"/>
    <w:rsid w:val="00F04B45"/>
    <w:rsid w:val="00F12A60"/>
    <w:rsid w:val="00F7718E"/>
    <w:rsid w:val="00F808BD"/>
    <w:rsid w:val="00F81171"/>
    <w:rsid w:val="00F83F00"/>
    <w:rsid w:val="00FB421B"/>
    <w:rsid w:val="00FC3757"/>
    <w:rsid w:val="00FC7693"/>
    <w:rsid w:val="00FD7B30"/>
    <w:rsid w:val="33605DF6"/>
    <w:rsid w:val="4ABD4891"/>
    <w:rsid w:val="5A197087"/>
    <w:rsid w:val="62B10896"/>
    <w:rsid w:val="7BAF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E0AD8BC"/>
  <w15:chartTrackingRefBased/>
  <w15:docId w15:val="{0616BBCA-228B-44D9-9621-D0C953F27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semiHidden="1" w:unhideWhenUsed="1"/>
    <w:lsdException w:name="footnote text" w:uiPriority="0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uiPriority="0"/>
    <w:lsdException w:name="table of authorities" w:semiHidden="1" w:unhideWhenUsed="1"/>
    <w:lsdException w:name="macro" w:semiHidden="1" w:unhideWhenUsed="1"/>
    <w:lsdException w:name="toa heading" w:uiPriority="0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uiPriority="0"/>
    <w:lsdException w:name="List Bullet 4" w:semiHidden="1" w:unhideWhenUsed="1"/>
    <w:lsdException w:name="List Bullet 5" w:semiHidden="1" w:unhideWhenUsed="1"/>
    <w:lsdException w:name="List Number 2" w:uiPriority="0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uiPriority="0"/>
    <w:lsdException w:name="Default Paragraph Font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uiPriority="0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uiPriority="0"/>
    <w:lsdException w:name="List Paragraph" w:uiPriority="0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1724"/>
      </w:tabs>
      <w:outlineLvl w:val="0"/>
    </w:pPr>
    <w:rPr>
      <w:sz w:val="28"/>
      <w:szCs w:val="22"/>
    </w:rPr>
  </w:style>
  <w:style w:type="paragraph" w:styleId="2">
    <w:name w:val="heading 2"/>
    <w:basedOn w:val="a"/>
    <w:next w:val="a"/>
    <w:qFormat/>
    <w:pPr>
      <w:keepNext/>
      <w:keepLines/>
      <w:numPr>
        <w:ilvl w:val="1"/>
        <w:numId w:val="1"/>
      </w:numPr>
      <w:tabs>
        <w:tab w:val="left" w:pos="1364"/>
        <w:tab w:val="left" w:pos="2639"/>
      </w:tabs>
      <w:overflowPunct w:val="0"/>
      <w:autoSpaceDE w:val="0"/>
      <w:spacing w:line="320" w:lineRule="exact"/>
      <w:ind w:left="284"/>
      <w:jc w:val="center"/>
      <w:textAlignment w:val="baseline"/>
      <w:outlineLvl w:val="1"/>
    </w:pPr>
    <w:rPr>
      <w:b/>
      <w:bCs/>
      <w:szCs w:val="20"/>
    </w:rPr>
  </w:style>
  <w:style w:type="paragraph" w:styleId="3">
    <w:name w:val="heading 3"/>
    <w:basedOn w:val="a"/>
    <w:next w:val="a"/>
    <w:qFormat/>
    <w:pPr>
      <w:keepNext/>
      <w:keepLines/>
      <w:overflowPunct w:val="0"/>
      <w:autoSpaceDE w:val="0"/>
      <w:spacing w:line="320" w:lineRule="exact"/>
      <w:jc w:val="center"/>
      <w:textAlignment w:val="baseline"/>
      <w:outlineLvl w:val="2"/>
    </w:pPr>
    <w:rPr>
      <w:b/>
      <w:bCs/>
      <w:i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left" w:pos="1148"/>
      </w:tabs>
      <w:jc w:val="center"/>
      <w:outlineLvl w:val="3"/>
    </w:pPr>
    <w:rPr>
      <w:b/>
      <w:bCs/>
      <w:iCs/>
    </w:rPr>
  </w:style>
  <w:style w:type="paragraph" w:styleId="5">
    <w:name w:val="heading 5"/>
    <w:basedOn w:val="a"/>
    <w:next w:val="a"/>
    <w:qFormat/>
    <w:pPr>
      <w:tabs>
        <w:tab w:val="left" w:pos="1008"/>
      </w:tabs>
      <w:spacing w:before="240" w:after="60"/>
      <w:ind w:left="1008" w:hanging="1008"/>
      <w:jc w:val="both"/>
      <w:outlineLvl w:val="4"/>
    </w:pPr>
    <w:rPr>
      <w:sz w:val="22"/>
      <w:szCs w:val="22"/>
    </w:rPr>
  </w:style>
  <w:style w:type="paragraph" w:styleId="6">
    <w:name w:val="heading 6"/>
    <w:basedOn w:val="a"/>
    <w:next w:val="a"/>
    <w:qFormat/>
    <w:pPr>
      <w:tabs>
        <w:tab w:val="left" w:pos="1152"/>
      </w:tabs>
      <w:spacing w:before="240" w:after="60"/>
      <w:ind w:left="1152" w:hanging="1152"/>
      <w:jc w:val="both"/>
      <w:outlineLvl w:val="5"/>
    </w:pPr>
    <w:rPr>
      <w:i/>
      <w:iCs/>
      <w:sz w:val="22"/>
      <w:szCs w:val="22"/>
    </w:rPr>
  </w:style>
  <w:style w:type="paragraph" w:styleId="7">
    <w:name w:val="heading 7"/>
    <w:basedOn w:val="a"/>
    <w:next w:val="a"/>
    <w:qFormat/>
    <w:pPr>
      <w:tabs>
        <w:tab w:val="left" w:pos="1296"/>
      </w:tabs>
      <w:spacing w:before="240" w:after="60"/>
      <w:ind w:left="1296" w:hanging="1296"/>
      <w:jc w:val="both"/>
      <w:outlineLvl w:val="6"/>
    </w:pPr>
    <w:rPr>
      <w:rFonts w:ascii="Arial" w:hAnsi="Arial" w:cs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24"/>
      </w:tabs>
      <w:spacing w:before="240" w:after="60"/>
      <w:outlineLvl w:val="7"/>
    </w:pPr>
    <w:rPr>
      <w:rFonts w:ascii="Calibri" w:hAnsi="Calibri" w:cs="Calibri"/>
      <w:i/>
      <w:iCs/>
    </w:rPr>
  </w:style>
  <w:style w:type="paragraph" w:styleId="9">
    <w:name w:val="heading 9"/>
    <w:basedOn w:val="a"/>
    <w:next w:val="a"/>
    <w:qFormat/>
    <w:pPr>
      <w:tabs>
        <w:tab w:val="left" w:pos="1584"/>
      </w:tabs>
      <w:spacing w:before="240" w:after="60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character" w:styleId="a4">
    <w:name w:val="Emphasis"/>
    <w:qFormat/>
    <w:rPr>
      <w:i/>
      <w:iCs/>
    </w:rPr>
  </w:style>
  <w:style w:type="character" w:styleId="a5">
    <w:name w:val="Hyperlink"/>
    <w:rPr>
      <w:color w:val="0000FF"/>
      <w:u w:val="single"/>
    </w:rPr>
  </w:style>
  <w:style w:type="character" w:styleId="a6">
    <w:name w:val="page number"/>
  </w:style>
  <w:style w:type="character" w:customStyle="1" w:styleId="10">
    <w:name w:val="Основной шрифт абзаца1"/>
  </w:style>
  <w:style w:type="character" w:styleId="a7">
    <w:name w:val="Strong"/>
    <w:qFormat/>
    <w:rPr>
      <w:b/>
      <w:bCs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styleId="a9">
    <w:name w:val="endnote text"/>
    <w:basedOn w:val="a"/>
    <w:rPr>
      <w:sz w:val="20"/>
      <w:szCs w:val="20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b">
    <w:name w:val="annotation subject"/>
    <w:basedOn w:val="11"/>
    <w:next w:val="11"/>
    <w:rPr>
      <w:b/>
      <w:bCs/>
    </w:rPr>
  </w:style>
  <w:style w:type="paragraph" w:customStyle="1" w:styleId="11">
    <w:name w:val="Текст примечания1"/>
    <w:basedOn w:val="a"/>
    <w:rPr>
      <w:sz w:val="20"/>
      <w:szCs w:val="20"/>
    </w:rPr>
  </w:style>
  <w:style w:type="paragraph" w:styleId="ac">
    <w:name w:val="footnote text"/>
    <w:basedOn w:val="a"/>
    <w:rPr>
      <w:sz w:val="20"/>
      <w:szCs w:val="20"/>
    </w:rPr>
  </w:style>
  <w:style w:type="paragraph" w:styleId="80">
    <w:name w:val="toc 8"/>
    <w:basedOn w:val="a"/>
    <w:next w:val="a"/>
    <w:pPr>
      <w:ind w:left="1680"/>
    </w:pPr>
    <w:rPr>
      <w:sz w:val="18"/>
      <w:szCs w:val="18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90">
    <w:name w:val="toc 9"/>
    <w:basedOn w:val="a"/>
    <w:next w:val="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pPr>
      <w:ind w:left="1440"/>
    </w:pPr>
    <w:rPr>
      <w:sz w:val="18"/>
      <w:szCs w:val="18"/>
    </w:rPr>
  </w:style>
  <w:style w:type="paragraph" w:styleId="ae">
    <w:name w:val="Body Text"/>
    <w:basedOn w:val="a"/>
    <w:pPr>
      <w:jc w:val="center"/>
    </w:pPr>
    <w:rPr>
      <w:sz w:val="28"/>
    </w:rPr>
  </w:style>
  <w:style w:type="paragraph" w:styleId="af">
    <w:name w:val="toa heading"/>
    <w:basedOn w:val="1"/>
    <w:next w:val="a"/>
    <w:pPr>
      <w:keepLines/>
      <w:numPr>
        <w:numId w:val="0"/>
      </w:numPr>
      <w:tabs>
        <w:tab w:val="left" w:pos="1724"/>
      </w:tabs>
      <w:spacing w:before="480" w:line="276" w:lineRule="auto"/>
    </w:pPr>
    <w:rPr>
      <w:rFonts w:ascii="Cambria" w:hAnsi="Cambria"/>
      <w:b/>
      <w:bCs/>
      <w:color w:val="365F91"/>
      <w:szCs w:val="28"/>
    </w:rPr>
  </w:style>
  <w:style w:type="paragraph" w:styleId="12">
    <w:name w:val="toc 1"/>
    <w:basedOn w:val="a"/>
    <w:next w:val="a"/>
    <w:pPr>
      <w:tabs>
        <w:tab w:val="right" w:leader="dot" w:pos="10065"/>
      </w:tabs>
      <w:spacing w:before="120" w:after="120"/>
      <w:jc w:val="both"/>
    </w:pPr>
    <w:rPr>
      <w:rFonts w:ascii="Courier New" w:hAnsi="Courier New" w:cs="Courier New"/>
      <w:b/>
      <w:bCs/>
      <w:caps/>
      <w:sz w:val="18"/>
      <w:szCs w:val="18"/>
      <w:lang w:val="ru-RU" w:eastAsia="ru-RU"/>
    </w:rPr>
  </w:style>
  <w:style w:type="paragraph" w:styleId="60">
    <w:name w:val="toc 6"/>
    <w:basedOn w:val="a"/>
    <w:next w:val="a"/>
    <w:pPr>
      <w:ind w:left="1200"/>
    </w:pPr>
    <w:rPr>
      <w:sz w:val="18"/>
      <w:szCs w:val="18"/>
    </w:rPr>
  </w:style>
  <w:style w:type="paragraph" w:styleId="30">
    <w:name w:val="toc 3"/>
    <w:basedOn w:val="a"/>
    <w:next w:val="a"/>
    <w:pPr>
      <w:ind w:left="480"/>
    </w:pPr>
    <w:rPr>
      <w:i/>
      <w:iCs/>
      <w:sz w:val="20"/>
      <w:szCs w:val="20"/>
    </w:rPr>
  </w:style>
  <w:style w:type="paragraph" w:styleId="20">
    <w:name w:val="toc 2"/>
    <w:basedOn w:val="a"/>
    <w:next w:val="a"/>
    <w:pPr>
      <w:tabs>
        <w:tab w:val="right" w:leader="dot" w:pos="10065"/>
      </w:tabs>
      <w:spacing w:before="120"/>
      <w:ind w:left="238" w:right="142"/>
    </w:pPr>
    <w:rPr>
      <w:rFonts w:ascii="Courier New" w:hAnsi="Courier New" w:cs="Courier New"/>
      <w:b/>
      <w:smallCaps/>
      <w:sz w:val="18"/>
      <w:szCs w:val="18"/>
      <w:lang w:val="ru-RU" w:eastAsia="ru-RU"/>
    </w:rPr>
  </w:style>
  <w:style w:type="paragraph" w:styleId="40">
    <w:name w:val="toc 4"/>
    <w:basedOn w:val="a"/>
    <w:next w:val="a"/>
    <w:pPr>
      <w:ind w:left="720"/>
    </w:pPr>
    <w:rPr>
      <w:sz w:val="18"/>
      <w:szCs w:val="18"/>
    </w:rPr>
  </w:style>
  <w:style w:type="paragraph" w:styleId="50">
    <w:name w:val="toc 5"/>
    <w:basedOn w:val="a"/>
    <w:next w:val="a"/>
    <w:pPr>
      <w:ind w:left="960"/>
    </w:pPr>
    <w:rPr>
      <w:sz w:val="18"/>
      <w:szCs w:val="18"/>
    </w:rPr>
  </w:style>
  <w:style w:type="paragraph" w:styleId="af0">
    <w:name w:val="Body Text Indent"/>
    <w:basedOn w:val="a"/>
    <w:pPr>
      <w:spacing w:after="120"/>
      <w:ind w:left="283"/>
    </w:pPr>
  </w:style>
  <w:style w:type="paragraph" w:styleId="31">
    <w:name w:val="List Bullet 3"/>
    <w:basedOn w:val="a"/>
    <w:pPr>
      <w:numPr>
        <w:numId w:val="2"/>
      </w:numPr>
      <w:tabs>
        <w:tab w:val="left" w:pos="926"/>
        <w:tab w:val="left" w:pos="1209"/>
      </w:tabs>
      <w:spacing w:after="60"/>
      <w:ind w:left="926" w:firstLine="0"/>
      <w:jc w:val="both"/>
    </w:pPr>
  </w:style>
  <w:style w:type="paragraph" w:styleId="af1">
    <w:name w:val="Title"/>
    <w:basedOn w:val="a"/>
    <w:next w:val="ae"/>
    <w:qFormat/>
    <w:pPr>
      <w:spacing w:before="240" w:after="60"/>
      <w:jc w:val="center"/>
    </w:pPr>
    <w:rPr>
      <w:rFonts w:ascii="Arial" w:hAnsi="Arial" w:cs="Arial"/>
      <w:b/>
      <w:kern w:val="2"/>
      <w:sz w:val="32"/>
      <w:szCs w:val="20"/>
    </w:rPr>
  </w:style>
  <w:style w:type="paragraph" w:styleId="af2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List Number 2"/>
    <w:basedOn w:val="a"/>
    <w:pPr>
      <w:tabs>
        <w:tab w:val="left" w:pos="432"/>
      </w:tabs>
      <w:ind w:left="432" w:hanging="432"/>
    </w:pPr>
  </w:style>
  <w:style w:type="paragraph" w:styleId="af3">
    <w:name w:val="List"/>
    <w:basedOn w:val="ae"/>
    <w:rPr>
      <w:rFonts w:cs="Arial"/>
    </w:rPr>
  </w:style>
  <w:style w:type="paragraph" w:styleId="af4">
    <w:name w:val="Normal (Web)"/>
    <w:basedOn w:val="a"/>
    <w:pPr>
      <w:spacing w:before="120"/>
    </w:pPr>
  </w:style>
  <w:style w:type="paragraph" w:styleId="af5">
    <w:name w:val="Subtitle"/>
    <w:basedOn w:val="a"/>
    <w:next w:val="ae"/>
    <w:qFormat/>
    <w:pPr>
      <w:spacing w:after="60"/>
      <w:jc w:val="center"/>
    </w:pPr>
    <w:rPr>
      <w:rFonts w:ascii="Arial" w:hAnsi="Arial" w:cs="Arial"/>
    </w:rPr>
  </w:style>
  <w:style w:type="paragraph" w:styleId="af6">
    <w:name w:val="Signature"/>
    <w:basedOn w:val="a"/>
    <w:next w:val="ae"/>
    <w:pPr>
      <w:tabs>
        <w:tab w:val="left" w:pos="5103"/>
        <w:tab w:val="right" w:pos="9639"/>
      </w:tabs>
      <w:spacing w:before="480" w:line="240" w:lineRule="exact"/>
    </w:pPr>
    <w:rPr>
      <w:sz w:val="28"/>
      <w:szCs w:val="20"/>
    </w:rPr>
  </w:style>
  <w:style w:type="table" w:styleId="af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  <w:rPr>
      <w:rFonts w:hint="default"/>
      <w:lang w:val="ru-RU"/>
    </w:rPr>
  </w:style>
  <w:style w:type="character" w:customStyle="1" w:styleId="WW8Num3z4">
    <w:name w:val="WW8Num3z4"/>
    <w:rPr>
      <w:rFonts w:hint="default"/>
      <w:lang w:val="en-US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  <w:rPr>
      <w:rFonts w:hint="default"/>
      <w:lang w:val="ru-RU"/>
    </w:rPr>
  </w:style>
  <w:style w:type="character" w:customStyle="1" w:styleId="WW8Num13z4">
    <w:name w:val="WW8Num13z4"/>
    <w:rPr>
      <w:rFonts w:hint="default"/>
      <w:lang w:val="en-US"/>
    </w:rPr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  <w:sz w:val="18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Times New Roman" w:hAnsi="Times New Roman" w:cs="Times New Roman" w:hint="default"/>
      <w:b/>
      <w:i w:val="0"/>
      <w:sz w:val="28"/>
      <w:u w:val="none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St8z0">
    <w:name w:val="WW8NumSt8z0"/>
    <w:rPr>
      <w:rFonts w:ascii="Times New Roman" w:hAnsi="Times New Roman" w:cs="Times New Roman" w:hint="default"/>
      <w:b/>
      <w:i w:val="0"/>
      <w:color w:val="auto"/>
      <w:sz w:val="28"/>
      <w:u w:val="none"/>
    </w:rPr>
  </w:style>
  <w:style w:type="character" w:customStyle="1" w:styleId="WW8NumSt8z1">
    <w:name w:val="WW8NumSt8z1"/>
  </w:style>
  <w:style w:type="character" w:customStyle="1" w:styleId="WW8NumSt8z2">
    <w:name w:val="WW8NumSt8z2"/>
  </w:style>
  <w:style w:type="character" w:customStyle="1" w:styleId="WW8NumSt8z3">
    <w:name w:val="WW8NumSt8z3"/>
  </w:style>
  <w:style w:type="character" w:customStyle="1" w:styleId="WW8NumSt8z4">
    <w:name w:val="WW8NumSt8z4"/>
  </w:style>
  <w:style w:type="character" w:customStyle="1" w:styleId="WW8NumSt8z5">
    <w:name w:val="WW8NumSt8z5"/>
  </w:style>
  <w:style w:type="character" w:customStyle="1" w:styleId="WW8NumSt8z6">
    <w:name w:val="WW8NumSt8z6"/>
  </w:style>
  <w:style w:type="character" w:customStyle="1" w:styleId="WW8NumSt8z7">
    <w:name w:val="WW8NumSt8z7"/>
  </w:style>
  <w:style w:type="character" w:customStyle="1" w:styleId="WW8NumSt8z8">
    <w:name w:val="WW8NumSt8z8"/>
  </w:style>
  <w:style w:type="character" w:customStyle="1" w:styleId="WW8NumSt11z0">
    <w:name w:val="WW8NumSt11z0"/>
    <w:rPr>
      <w:rFonts w:hint="default"/>
    </w:rPr>
  </w:style>
  <w:style w:type="character" w:customStyle="1" w:styleId="81">
    <w:name w:val="Заголовок 8 Знак"/>
    <w:rPr>
      <w:rFonts w:ascii="Calibri" w:hAnsi="Calibri" w:cs="Calibri"/>
      <w:i/>
      <w:iCs/>
      <w:sz w:val="24"/>
      <w:szCs w:val="24"/>
    </w:rPr>
  </w:style>
  <w:style w:type="character" w:customStyle="1" w:styleId="22">
    <w:name w:val="Основной текст с отступом 2 Знак"/>
    <w:rPr>
      <w:sz w:val="28"/>
      <w:szCs w:val="28"/>
      <w:lang w:val="ru-RU" w:bidi="ar-SA"/>
    </w:rPr>
  </w:style>
  <w:style w:type="character" w:customStyle="1" w:styleId="af8">
    <w:name w:val="Символ сноски"/>
    <w:rPr>
      <w:vertAlign w:val="superscript"/>
    </w:rPr>
  </w:style>
  <w:style w:type="character" w:customStyle="1" w:styleId="af9">
    <w:name w:val="Символ концевой сноски"/>
    <w:rPr>
      <w:vertAlign w:val="superscript"/>
    </w:rPr>
  </w:style>
  <w:style w:type="character" w:customStyle="1" w:styleId="afa">
    <w:name w:val="Текст выноски Знак"/>
    <w:rPr>
      <w:rFonts w:ascii="Tahoma" w:hAnsi="Tahoma" w:cs="Tahoma"/>
      <w:sz w:val="16"/>
      <w:szCs w:val="16"/>
    </w:rPr>
  </w:style>
  <w:style w:type="character" w:customStyle="1" w:styleId="afb">
    <w:name w:val="Пункт Знак"/>
    <w:rPr>
      <w:sz w:val="24"/>
      <w:szCs w:val="24"/>
      <w:lang w:val="ru-RU" w:bidi="ar-SA"/>
    </w:rPr>
  </w:style>
  <w:style w:type="character" w:customStyle="1" w:styleId="afc">
    <w:name w:val="Основной текст Знак"/>
    <w:rPr>
      <w:sz w:val="28"/>
      <w:szCs w:val="24"/>
    </w:rPr>
  </w:style>
  <w:style w:type="character" w:customStyle="1" w:styleId="afd">
    <w:name w:val="Основной текст с отступом Знак"/>
    <w:rPr>
      <w:sz w:val="24"/>
      <w:szCs w:val="24"/>
    </w:rPr>
  </w:style>
  <w:style w:type="character" w:customStyle="1" w:styleId="afe">
    <w:name w:val="Нижний колонтитул Знак"/>
    <w:rPr>
      <w:sz w:val="24"/>
      <w:szCs w:val="24"/>
    </w:rPr>
  </w:style>
  <w:style w:type="character" w:customStyle="1" w:styleId="13">
    <w:name w:val="Знак примечания1"/>
    <w:rPr>
      <w:sz w:val="16"/>
      <w:szCs w:val="16"/>
    </w:rPr>
  </w:style>
  <w:style w:type="character" w:customStyle="1" w:styleId="14">
    <w:name w:val="Заголовок 1 Знак"/>
    <w:rPr>
      <w:sz w:val="28"/>
      <w:szCs w:val="22"/>
    </w:rPr>
  </w:style>
  <w:style w:type="character" w:customStyle="1" w:styleId="aff">
    <w:name w:val="Текст сноски Знак"/>
  </w:style>
  <w:style w:type="character" w:customStyle="1" w:styleId="23">
    <w:name w:val="Заголовок 2 Знак"/>
    <w:rPr>
      <w:b/>
      <w:bCs/>
      <w:sz w:val="24"/>
    </w:rPr>
  </w:style>
  <w:style w:type="character" w:customStyle="1" w:styleId="aff0">
    <w:name w:val="Текст примечания Знак"/>
  </w:style>
  <w:style w:type="character" w:customStyle="1" w:styleId="aff1">
    <w:name w:val="Текст концевой сноски Знак"/>
  </w:style>
  <w:style w:type="character" w:customStyle="1" w:styleId="51">
    <w:name w:val="Заголовок 5 Знак"/>
    <w:rPr>
      <w:sz w:val="22"/>
      <w:szCs w:val="22"/>
    </w:rPr>
  </w:style>
  <w:style w:type="character" w:customStyle="1" w:styleId="61">
    <w:name w:val="Заголовок 6 Знак"/>
    <w:rPr>
      <w:i/>
      <w:iCs/>
      <w:sz w:val="22"/>
      <w:szCs w:val="22"/>
    </w:rPr>
  </w:style>
  <w:style w:type="character" w:customStyle="1" w:styleId="71">
    <w:name w:val="Заголовок 7 Знак"/>
    <w:rPr>
      <w:rFonts w:ascii="Arial" w:hAnsi="Arial" w:cs="Arial"/>
      <w:sz w:val="24"/>
      <w:szCs w:val="24"/>
    </w:rPr>
  </w:style>
  <w:style w:type="character" w:customStyle="1" w:styleId="91">
    <w:name w:val="Заголовок 9 Знак"/>
    <w:rPr>
      <w:rFonts w:ascii="Arial" w:hAnsi="Arial" w:cs="Arial"/>
      <w:b/>
      <w:bCs/>
      <w:i/>
      <w:iCs/>
      <w:sz w:val="18"/>
      <w:szCs w:val="18"/>
    </w:rPr>
  </w:style>
  <w:style w:type="character" w:customStyle="1" w:styleId="32">
    <w:name w:val="Заголовок 3 Знак"/>
    <w:rPr>
      <w:b/>
      <w:bCs/>
      <w:i/>
      <w:sz w:val="24"/>
    </w:rPr>
  </w:style>
  <w:style w:type="character" w:customStyle="1" w:styleId="41">
    <w:name w:val="Заголовок 4 Знак"/>
    <w:rPr>
      <w:b/>
      <w:bCs/>
      <w:iCs/>
      <w:sz w:val="24"/>
      <w:szCs w:val="24"/>
    </w:rPr>
  </w:style>
  <w:style w:type="character" w:customStyle="1" w:styleId="410">
    <w:name w:val="Заголовок 4 Знак1"/>
    <w:rPr>
      <w:rFonts w:ascii="Arial" w:hAnsi="Arial" w:cs="Arial"/>
      <w:sz w:val="24"/>
      <w:szCs w:val="24"/>
    </w:rPr>
  </w:style>
  <w:style w:type="character" w:customStyle="1" w:styleId="aff2">
    <w:name w:val="Название Знак"/>
    <w:rPr>
      <w:rFonts w:ascii="Arial" w:hAnsi="Arial" w:cs="Arial"/>
      <w:b/>
      <w:kern w:val="2"/>
      <w:sz w:val="32"/>
    </w:rPr>
  </w:style>
  <w:style w:type="character" w:customStyle="1" w:styleId="aff3">
    <w:name w:val="Подзаголовок Знак"/>
    <w:rPr>
      <w:rFonts w:ascii="Arial" w:hAnsi="Arial" w:cs="Arial"/>
      <w:sz w:val="24"/>
      <w:szCs w:val="24"/>
    </w:rPr>
  </w:style>
  <w:style w:type="character" w:customStyle="1" w:styleId="aff4">
    <w:name w:val="Верхний колонтитул Знак"/>
    <w:rPr>
      <w:sz w:val="24"/>
      <w:szCs w:val="24"/>
    </w:rPr>
  </w:style>
  <w:style w:type="character" w:customStyle="1" w:styleId="aff5">
    <w:name w:val="Подпись Знак"/>
    <w:rPr>
      <w:sz w:val="28"/>
    </w:rPr>
  </w:style>
  <w:style w:type="character" w:customStyle="1" w:styleId="18">
    <w:name w:val="Знак Знак18"/>
    <w:rPr>
      <w:sz w:val="28"/>
      <w:lang w:val="ru-RU" w:bidi="ar-SA"/>
    </w:rPr>
  </w:style>
  <w:style w:type="character" w:customStyle="1" w:styleId="17">
    <w:name w:val="Знак Знак17"/>
    <w:rPr>
      <w:lang w:val="ru-RU" w:bidi="ar-SA"/>
    </w:rPr>
  </w:style>
  <w:style w:type="character" w:customStyle="1" w:styleId="16">
    <w:name w:val="Знак Знак16"/>
    <w:rPr>
      <w:sz w:val="28"/>
      <w:lang w:val="ru-RU" w:bidi="ar-SA"/>
    </w:rPr>
  </w:style>
  <w:style w:type="character" w:customStyle="1" w:styleId="24">
    <w:name w:val="Основной текст 2 Знак"/>
    <w:rPr>
      <w:sz w:val="24"/>
      <w:szCs w:val="24"/>
    </w:rPr>
  </w:style>
  <w:style w:type="character" w:customStyle="1" w:styleId="33">
    <w:name w:val="Основной текст с отступом 3 Знак"/>
    <w:rPr>
      <w:sz w:val="24"/>
    </w:rPr>
  </w:style>
  <w:style w:type="character" w:customStyle="1" w:styleId="34">
    <w:name w:val="Основной текст 3 Знак"/>
    <w:rPr>
      <w:sz w:val="16"/>
      <w:szCs w:val="16"/>
    </w:rPr>
  </w:style>
  <w:style w:type="character" w:customStyle="1" w:styleId="aff6">
    <w:name w:val="Заголовок записки Знак"/>
    <w:rPr>
      <w:sz w:val="24"/>
      <w:szCs w:val="24"/>
    </w:rPr>
  </w:style>
  <w:style w:type="character" w:customStyle="1" w:styleId="aff7">
    <w:name w:val="Схема документа Знак"/>
    <w:rPr>
      <w:rFonts w:ascii="Tahoma" w:hAnsi="Tahoma" w:cs="Tahoma"/>
      <w:shd w:val="clear" w:color="auto" w:fill="000080"/>
    </w:rPr>
  </w:style>
  <w:style w:type="character" w:customStyle="1" w:styleId="62">
    <w:name w:val="Знак Знак6"/>
    <w:rPr>
      <w:b/>
      <w:bCs/>
      <w:sz w:val="24"/>
    </w:rPr>
  </w:style>
  <w:style w:type="character" w:customStyle="1" w:styleId="52">
    <w:name w:val="Знак Знак5"/>
    <w:rPr>
      <w:sz w:val="24"/>
      <w:szCs w:val="24"/>
    </w:rPr>
  </w:style>
  <w:style w:type="character" w:customStyle="1" w:styleId="200">
    <w:name w:val="Знак Знак20"/>
    <w:rPr>
      <w:sz w:val="28"/>
      <w:szCs w:val="22"/>
      <w:lang w:val="ru-RU" w:bidi="ar-SA"/>
    </w:rPr>
  </w:style>
  <w:style w:type="character" w:customStyle="1" w:styleId="19">
    <w:name w:val="Знак Знак19"/>
    <w:rPr>
      <w:b/>
      <w:bCs/>
      <w:sz w:val="24"/>
      <w:lang w:val="ru-RU" w:bidi="ar-SA"/>
    </w:rPr>
  </w:style>
  <w:style w:type="character" w:customStyle="1" w:styleId="181">
    <w:name w:val="Знак Знак181"/>
    <w:rPr>
      <w:b/>
      <w:bCs/>
      <w:i/>
      <w:sz w:val="24"/>
      <w:lang w:val="ru-RU" w:bidi="ar-SA"/>
    </w:rPr>
  </w:style>
  <w:style w:type="character" w:customStyle="1" w:styleId="171">
    <w:name w:val="Знак Знак171"/>
    <w:rPr>
      <w:b/>
      <w:bCs/>
      <w:iCs/>
      <w:sz w:val="24"/>
      <w:szCs w:val="24"/>
      <w:lang w:val="ru-RU" w:bidi="ar-SA"/>
    </w:rPr>
  </w:style>
  <w:style w:type="character" w:customStyle="1" w:styleId="161">
    <w:name w:val="Знак Знак161"/>
    <w:rPr>
      <w:rFonts w:ascii="Calibri" w:hAnsi="Calibri" w:cs="Calibri"/>
      <w:i/>
      <w:iCs/>
      <w:sz w:val="24"/>
      <w:szCs w:val="24"/>
      <w:lang w:val="ru-RU" w:bidi="ar-SA"/>
    </w:rPr>
  </w:style>
  <w:style w:type="character" w:customStyle="1" w:styleId="25">
    <w:name w:val="Знак Знак2"/>
    <w:rPr>
      <w:lang w:val="ru-RU" w:bidi="ar-SA"/>
    </w:rPr>
  </w:style>
  <w:style w:type="character" w:customStyle="1" w:styleId="15">
    <w:name w:val="Текст примечания Знак1"/>
  </w:style>
  <w:style w:type="character" w:customStyle="1" w:styleId="510">
    <w:name w:val="Знак Знак51"/>
    <w:rPr>
      <w:lang w:val="ru-RU" w:bidi="ar-SA"/>
    </w:rPr>
  </w:style>
  <w:style w:type="character" w:customStyle="1" w:styleId="100">
    <w:name w:val="Знак Знак10"/>
    <w:rPr>
      <w:rFonts w:ascii="Arial" w:hAnsi="Arial" w:cs="Arial"/>
      <w:b/>
      <w:kern w:val="2"/>
      <w:sz w:val="32"/>
      <w:lang w:val="ru-RU" w:bidi="ar-SA"/>
    </w:rPr>
  </w:style>
  <w:style w:type="character" w:customStyle="1" w:styleId="1a">
    <w:name w:val="Подпись Знак1"/>
    <w:rPr>
      <w:sz w:val="28"/>
    </w:rPr>
  </w:style>
  <w:style w:type="character" w:customStyle="1" w:styleId="72">
    <w:name w:val="Знак Знак7"/>
    <w:rPr>
      <w:sz w:val="24"/>
      <w:szCs w:val="24"/>
      <w:lang w:val="ru-RU" w:bidi="ar-SA"/>
    </w:rPr>
  </w:style>
  <w:style w:type="character" w:customStyle="1" w:styleId="610">
    <w:name w:val="Знак Знак61"/>
    <w:rPr>
      <w:sz w:val="24"/>
      <w:szCs w:val="24"/>
      <w:lang w:val="ru-RU" w:bidi="ar-SA"/>
    </w:rPr>
  </w:style>
  <w:style w:type="character" w:customStyle="1" w:styleId="92">
    <w:name w:val="Знак Знак9"/>
    <w:rPr>
      <w:sz w:val="24"/>
      <w:szCs w:val="24"/>
      <w:lang w:val="ru-RU" w:bidi="ar-SA"/>
    </w:rPr>
  </w:style>
  <w:style w:type="character" w:customStyle="1" w:styleId="82">
    <w:name w:val="Знак Знак8"/>
    <w:rPr>
      <w:sz w:val="16"/>
      <w:szCs w:val="16"/>
      <w:lang w:val="ru-RU" w:bidi="ar-SA"/>
    </w:rPr>
  </w:style>
  <w:style w:type="character" w:customStyle="1" w:styleId="aff8">
    <w:name w:val="Знак Знак Знак"/>
    <w:rPr>
      <w:sz w:val="28"/>
      <w:szCs w:val="28"/>
      <w:lang w:val="ru-RU" w:bidi="ar-SA"/>
    </w:rPr>
  </w:style>
  <w:style w:type="character" w:customStyle="1" w:styleId="110">
    <w:name w:val="Знак Знак11"/>
    <w:rPr>
      <w:sz w:val="24"/>
      <w:lang w:val="ru-RU" w:bidi="ar-SA"/>
    </w:rPr>
  </w:style>
  <w:style w:type="character" w:customStyle="1" w:styleId="42">
    <w:name w:val="Знак Знак4"/>
    <w:rPr>
      <w:rFonts w:ascii="Tahoma" w:hAnsi="Tahoma" w:cs="Tahoma"/>
      <w:lang w:val="ru-RU" w:bidi="ar-SA"/>
    </w:rPr>
  </w:style>
  <w:style w:type="character" w:customStyle="1" w:styleId="aff9">
    <w:name w:val="Тема примечания Знак"/>
    <w:rPr>
      <w:b/>
      <w:bCs/>
    </w:rPr>
  </w:style>
  <w:style w:type="character" w:customStyle="1" w:styleId="1b">
    <w:name w:val="Тема примечания Знак1"/>
    <w:rPr>
      <w:b/>
      <w:bCs/>
    </w:rPr>
  </w:style>
  <w:style w:type="character" w:customStyle="1" w:styleId="affa">
    <w:name w:val="Знак Знак"/>
    <w:rPr>
      <w:rFonts w:ascii="Tahoma" w:hAnsi="Tahoma" w:cs="Tahoma"/>
      <w:sz w:val="16"/>
      <w:szCs w:val="16"/>
      <w:lang w:val="ru-RU" w:bidi="ar-SA"/>
    </w:rPr>
  </w:style>
  <w:style w:type="character" w:customStyle="1" w:styleId="ConsPlusNormal">
    <w:name w:val="ConsPlusNormal Знак"/>
    <w:rPr>
      <w:rFonts w:ascii="Arial" w:hAnsi="Arial" w:cs="Arial"/>
      <w:lang w:val="ru-RU" w:bidi="ar-SA"/>
    </w:rPr>
  </w:style>
  <w:style w:type="character" w:customStyle="1" w:styleId="1c">
    <w:name w:val="Знак Знак Знак1"/>
    <w:rPr>
      <w:rFonts w:ascii="Times New Roman" w:eastAsia="Times New Roman" w:hAnsi="Times New Roman" w:cs="Times New Roman"/>
      <w:sz w:val="28"/>
      <w:szCs w:val="28"/>
    </w:rPr>
  </w:style>
  <w:style w:type="character" w:customStyle="1" w:styleId="H1">
    <w:name w:val="H1 Знак Знак"/>
    <w:rPr>
      <w:sz w:val="28"/>
      <w:szCs w:val="22"/>
      <w:lang w:val="ru-RU" w:bidi="ar-SA"/>
    </w:rPr>
  </w:style>
  <w:style w:type="character" w:customStyle="1" w:styleId="H21">
    <w:name w:val="H2 Знак Знак1"/>
    <w:rPr>
      <w:b/>
      <w:bCs/>
      <w:sz w:val="24"/>
      <w:lang w:val="ru-RU" w:bidi="ar-SA"/>
    </w:rPr>
  </w:style>
  <w:style w:type="character" w:customStyle="1" w:styleId="H4">
    <w:name w:val="H4 Знак Знак"/>
    <w:rPr>
      <w:b/>
      <w:bCs/>
      <w:iCs/>
      <w:sz w:val="24"/>
      <w:szCs w:val="24"/>
      <w:lang w:val="ru-RU" w:bidi="ar-SA"/>
    </w:rPr>
  </w:style>
  <w:style w:type="character" w:customStyle="1" w:styleId="Char">
    <w:name w:val="Текст в таблице Char"/>
    <w:rPr>
      <w:rFonts w:eastAsia="Calibri"/>
    </w:rPr>
  </w:style>
  <w:style w:type="character" w:customStyle="1" w:styleId="CommentTextChar">
    <w:name w:val="Comment Text Char"/>
    <w:rPr>
      <w:rFonts w:cs="Calibri"/>
      <w:sz w:val="20"/>
      <w:szCs w:val="20"/>
    </w:rPr>
  </w:style>
  <w:style w:type="character" w:customStyle="1" w:styleId="CommentSubjectChar">
    <w:name w:val="Comment Subject Char"/>
    <w:rPr>
      <w:rFonts w:cs="Calibri"/>
      <w:b/>
      <w:bCs/>
      <w:sz w:val="20"/>
      <w:szCs w:val="20"/>
    </w:rPr>
  </w:style>
  <w:style w:type="character" w:customStyle="1" w:styleId="FontStyle25">
    <w:name w:val="Font Style25"/>
    <w:rPr>
      <w:rFonts w:ascii="Times New Roman" w:hAnsi="Times New Roman" w:cs="Times New Roman"/>
      <w:sz w:val="12"/>
      <w:szCs w:val="12"/>
    </w:rPr>
  </w:style>
  <w:style w:type="character" w:customStyle="1" w:styleId="affb">
    <w:name w:val="Текст Знак"/>
    <w:rPr>
      <w:rFonts w:ascii="Courier New" w:hAnsi="Courier New" w:cs="Courier New"/>
    </w:rPr>
  </w:style>
  <w:style w:type="character" w:customStyle="1" w:styleId="H2">
    <w:name w:val="H2 Знак Знак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27">
    <w:name w:val="Font Style27"/>
    <w:rPr>
      <w:rFonts w:ascii="Calibri" w:hAnsi="Calibri" w:cs="Courier New"/>
      <w:b/>
      <w:bCs/>
      <w:sz w:val="14"/>
      <w:szCs w:val="14"/>
    </w:rPr>
  </w:style>
  <w:style w:type="character" w:customStyle="1" w:styleId="affc">
    <w:name w:val="_Текст_абзаца Знак"/>
    <w:rPr>
      <w:rFonts w:ascii="Calibri" w:hAnsi="Calibri" w:cs="Calibri"/>
      <w:sz w:val="22"/>
      <w:szCs w:val="22"/>
    </w:rPr>
  </w:style>
  <w:style w:type="character" w:customStyle="1" w:styleId="26">
    <w:name w:val="Знак Знак2 Знак Знак Знак Знак Знак Знак"/>
    <w:rPr>
      <w:lang w:val="ru-RU" w:bidi="ar-SA"/>
    </w:rPr>
  </w:style>
  <w:style w:type="character" w:customStyle="1" w:styleId="affd">
    <w:name w:val="Гипертекстовая ссылка"/>
    <w:rPr>
      <w:rFonts w:cs="Times New Roman"/>
      <w:b w:val="0"/>
      <w:color w:val="106BBE"/>
    </w:rPr>
  </w:style>
  <w:style w:type="character" w:customStyle="1" w:styleId="ConsNormal">
    <w:name w:val="ConsNormal Знак"/>
    <w:rPr>
      <w:rFonts w:ascii="Arial" w:hAnsi="Arial" w:cs="Arial"/>
      <w:lang w:val="ru-RU" w:bidi="ar-SA"/>
    </w:rPr>
  </w:style>
  <w:style w:type="character" w:customStyle="1" w:styleId="blk">
    <w:name w:val="blk"/>
  </w:style>
  <w:style w:type="character" w:customStyle="1" w:styleId="Textnum4">
    <w:name w:val="Text num4 Знак"/>
    <w:rPr>
      <w:szCs w:val="24"/>
      <w:lang w:val="en-US"/>
    </w:rPr>
  </w:style>
  <w:style w:type="character" w:customStyle="1" w:styleId="Textnum3">
    <w:name w:val="Text num3 Знак"/>
    <w:rPr>
      <w:szCs w:val="24"/>
    </w:rPr>
  </w:style>
  <w:style w:type="character" w:customStyle="1" w:styleId="Textnum5">
    <w:name w:val="Text num5 Знак"/>
    <w:rPr>
      <w:szCs w:val="24"/>
      <w:lang w:val="en-US"/>
    </w:rPr>
  </w:style>
  <w:style w:type="character" w:customStyle="1" w:styleId="Textnum2">
    <w:name w:val="Text num2 Знак"/>
    <w:rPr>
      <w:szCs w:val="24"/>
    </w:rPr>
  </w:style>
  <w:style w:type="character" w:customStyle="1" w:styleId="CharChar">
    <w:name w:val="Обычный Char Char"/>
    <w:rPr>
      <w:lang w:val="ru-RU" w:bidi="ar-SA"/>
    </w:rPr>
  </w:style>
  <w:style w:type="character" w:customStyle="1" w:styleId="affe">
    <w:name w:val="Основной текст_"/>
    <w:rPr>
      <w:kern w:val="2"/>
      <w:sz w:val="28"/>
    </w:rPr>
  </w:style>
  <w:style w:type="character" w:customStyle="1" w:styleId="apple-converted-space">
    <w:name w:val="apple-converted-space"/>
  </w:style>
  <w:style w:type="character" w:customStyle="1" w:styleId="afff">
    <w:name w:val="Абзац списка Знак"/>
    <w:rPr>
      <w:sz w:val="24"/>
      <w:szCs w:val="24"/>
    </w:rPr>
  </w:style>
  <w:style w:type="paragraph" w:customStyle="1" w:styleId="1d">
    <w:name w:val="Указатель1"/>
    <w:basedOn w:val="a"/>
    <w:pPr>
      <w:suppressLineNumbers/>
    </w:pPr>
    <w:rPr>
      <w:rFonts w:cs="Arial"/>
    </w:rPr>
  </w:style>
  <w:style w:type="paragraph" w:customStyle="1" w:styleId="210">
    <w:name w:val="Основной текст с отступом 21"/>
    <w:basedOn w:val="a"/>
    <w:pPr>
      <w:keepLines/>
      <w:overflowPunct w:val="0"/>
      <w:autoSpaceDE w:val="0"/>
      <w:spacing w:line="320" w:lineRule="exact"/>
      <w:ind w:firstLine="567"/>
      <w:jc w:val="both"/>
      <w:textAlignment w:val="baseline"/>
    </w:pPr>
    <w:rPr>
      <w:sz w:val="28"/>
      <w:szCs w:val="28"/>
    </w:rPr>
  </w:style>
  <w:style w:type="paragraph" w:customStyle="1" w:styleId="310">
    <w:name w:val="Основной текст с отступом 31"/>
    <w:basedOn w:val="a"/>
    <w:pPr>
      <w:keepLines/>
      <w:overflowPunct w:val="0"/>
      <w:autoSpaceDE w:val="0"/>
      <w:spacing w:line="320" w:lineRule="exact"/>
      <w:ind w:firstLine="567"/>
      <w:jc w:val="both"/>
      <w:textAlignment w:val="baseline"/>
    </w:pPr>
    <w:rPr>
      <w:szCs w:val="20"/>
    </w:rPr>
  </w:style>
  <w:style w:type="paragraph" w:customStyle="1" w:styleId="ConsPlusNormal0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1e">
    <w:name w:val="Стиль1"/>
    <w:basedOn w:val="a"/>
    <w:pPr>
      <w:keepNext/>
      <w:keepLines/>
      <w:widowControl w:val="0"/>
      <w:suppressLineNumbers/>
      <w:tabs>
        <w:tab w:val="left" w:pos="432"/>
      </w:tabs>
      <w:spacing w:after="60"/>
      <w:ind w:left="432" w:hanging="432"/>
    </w:pPr>
    <w:rPr>
      <w:b/>
      <w:sz w:val="28"/>
    </w:rPr>
  </w:style>
  <w:style w:type="paragraph" w:customStyle="1" w:styleId="27">
    <w:name w:val="Стиль2"/>
    <w:basedOn w:val="21"/>
    <w:pPr>
      <w:keepNext/>
      <w:keepLines/>
      <w:widowControl w:val="0"/>
      <w:suppressLineNumbers/>
      <w:tabs>
        <w:tab w:val="left" w:pos="1476"/>
      </w:tabs>
      <w:spacing w:after="60"/>
      <w:ind w:left="1476" w:hanging="576"/>
      <w:jc w:val="both"/>
    </w:pPr>
    <w:rPr>
      <w:b/>
      <w:szCs w:val="20"/>
    </w:rPr>
  </w:style>
  <w:style w:type="paragraph" w:customStyle="1" w:styleId="35">
    <w:name w:val="Стиль3"/>
    <w:basedOn w:val="210"/>
    <w:pPr>
      <w:keepLines w:val="0"/>
      <w:widowControl w:val="0"/>
      <w:tabs>
        <w:tab w:val="left" w:pos="1307"/>
      </w:tabs>
      <w:overflowPunct/>
      <w:autoSpaceDE/>
      <w:spacing w:line="240" w:lineRule="auto"/>
      <w:ind w:left="1080" w:firstLine="0"/>
    </w:pPr>
    <w:rPr>
      <w:sz w:val="24"/>
      <w:szCs w:val="20"/>
    </w:rPr>
  </w:style>
  <w:style w:type="paragraph" w:customStyle="1" w:styleId="ConsNormal0">
    <w:name w:val="ConsNormal"/>
    <w:pPr>
      <w:widowControl w:val="0"/>
      <w:suppressAutoHyphens/>
      <w:autoSpaceDE w:val="0"/>
      <w:ind w:right="19772" w:firstLine="720"/>
    </w:pPr>
    <w:rPr>
      <w:rFonts w:ascii="Arial" w:hAnsi="Arial" w:cs="Arial"/>
      <w:lang w:eastAsia="zh-CN"/>
    </w:rPr>
  </w:style>
  <w:style w:type="paragraph" w:customStyle="1" w:styleId="211">
    <w:name w:val="Основной текст 21"/>
    <w:basedOn w:val="a"/>
    <w:pPr>
      <w:spacing w:after="120" w:line="480" w:lineRule="auto"/>
    </w:pPr>
  </w:style>
  <w:style w:type="paragraph" w:customStyle="1" w:styleId="1f">
    <w:name w:val="Маркированный список1"/>
    <w:basedOn w:val="a"/>
    <w:pPr>
      <w:widowControl w:val="0"/>
      <w:spacing w:after="60"/>
      <w:jc w:val="both"/>
    </w:p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afff0">
    <w:name w:val="Пункт"/>
    <w:basedOn w:val="a"/>
    <w:pPr>
      <w:tabs>
        <w:tab w:val="left" w:pos="1980"/>
      </w:tabs>
      <w:ind w:left="1404" w:hanging="504"/>
      <w:jc w:val="both"/>
    </w:pPr>
  </w:style>
  <w:style w:type="paragraph" w:customStyle="1" w:styleId="HeadDoc">
    <w:name w:val="HeadDoc"/>
    <w:pPr>
      <w:keepLines/>
      <w:suppressAutoHyphens/>
      <w:overflowPunct w:val="0"/>
      <w:autoSpaceDE w:val="0"/>
      <w:jc w:val="both"/>
      <w:textAlignment w:val="baseline"/>
    </w:pPr>
    <w:rPr>
      <w:sz w:val="28"/>
      <w:lang w:eastAsia="zh-CN"/>
    </w:rPr>
  </w:style>
  <w:style w:type="paragraph" w:customStyle="1" w:styleId="afff1">
    <w:name w:val="Словарная статья"/>
    <w:basedOn w:val="a"/>
    <w:next w:val="a"/>
    <w:pPr>
      <w:autoSpaceDE w:val="0"/>
      <w:ind w:right="118"/>
      <w:jc w:val="both"/>
    </w:pPr>
    <w:rPr>
      <w:rFonts w:ascii="Arial" w:hAnsi="Arial" w:cs="Arial"/>
      <w:sz w:val="20"/>
      <w:szCs w:val="20"/>
    </w:rPr>
  </w:style>
  <w:style w:type="paragraph" w:customStyle="1" w:styleId="afff2">
    <w:name w:val="Íîðìàëüíûé"/>
    <w:pPr>
      <w:suppressAutoHyphens/>
    </w:pPr>
    <w:rPr>
      <w:rFonts w:ascii="Courier" w:hAnsi="Courier" w:cs="Courier"/>
      <w:sz w:val="24"/>
      <w:lang w:val="en-GB"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1f0">
    <w:name w:val="Заголовок записки1"/>
    <w:basedOn w:val="a"/>
    <w:next w:val="a"/>
    <w:pPr>
      <w:spacing w:after="60"/>
      <w:jc w:val="both"/>
    </w:pPr>
  </w:style>
  <w:style w:type="paragraph" w:customStyle="1" w:styleId="afff3">
    <w:name w:val="Заголовок к тексту"/>
    <w:basedOn w:val="a"/>
    <w:next w:val="ae"/>
    <w:pPr>
      <w:spacing w:after="480" w:line="240" w:lineRule="exact"/>
    </w:pPr>
    <w:rPr>
      <w:b/>
      <w:sz w:val="28"/>
      <w:szCs w:val="20"/>
    </w:rPr>
  </w:style>
  <w:style w:type="paragraph" w:customStyle="1" w:styleId="afff4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1f1">
    <w:name w:val=" Знак1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ff5">
    <w:name w:val="регистрационные поля"/>
    <w:basedOn w:val="a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ff6">
    <w:name w:val="Стиль"/>
    <w:basedOn w:val="a"/>
    <w:pPr>
      <w:tabs>
        <w:tab w:val="left" w:pos="2160"/>
      </w:tabs>
      <w:spacing w:before="120" w:line="240" w:lineRule="exact"/>
      <w:jc w:val="both"/>
    </w:pPr>
    <w:rPr>
      <w:rFonts w:ascii="Courier New" w:hAnsi="Courier New" w:cs="Courier New"/>
      <w:b/>
      <w:bCs/>
      <w:kern w:val="2"/>
      <w:sz w:val="18"/>
      <w:szCs w:val="18"/>
      <w:lang w:val="en-US" w:eastAsia="ru-RU"/>
    </w:rPr>
  </w:style>
  <w:style w:type="paragraph" w:customStyle="1" w:styleId="312">
    <w:name w:val="аголовок 31"/>
    <w:basedOn w:val="a"/>
    <w:next w:val="a"/>
    <w:pPr>
      <w:keepNext/>
      <w:jc w:val="both"/>
    </w:p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afff7">
    <w:name w:val="Адресат"/>
    <w:basedOn w:val="a"/>
    <w:pPr>
      <w:spacing w:line="240" w:lineRule="exact"/>
    </w:pPr>
    <w:rPr>
      <w:sz w:val="28"/>
      <w:szCs w:val="20"/>
    </w:rPr>
  </w:style>
  <w:style w:type="paragraph" w:customStyle="1" w:styleId="Web">
    <w:name w:val="Обычный (Web)"/>
    <w:basedOn w:val="a"/>
    <w:pPr>
      <w:spacing w:before="280" w:after="280"/>
    </w:pPr>
    <w:rPr>
      <w:rFonts w:ascii="Arial Unicode MS" w:eastAsia="Arial Unicode MS" w:hAnsi="Arial Unicode MS" w:cs="Arial Unicode MS"/>
      <w:color w:val="000000"/>
    </w:rPr>
  </w:style>
  <w:style w:type="paragraph" w:customStyle="1" w:styleId="afff8">
    <w:name w:val="А_обычный"/>
    <w:basedOn w:val="a"/>
    <w:pPr>
      <w:ind w:firstLine="709"/>
      <w:jc w:val="both"/>
    </w:pPr>
  </w:style>
  <w:style w:type="paragraph" w:customStyle="1" w:styleId="1f2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ff9">
    <w:name w:val="List Paragraph"/>
    <w:basedOn w:val="a"/>
    <w:qFormat/>
    <w:pPr>
      <w:ind w:left="708"/>
    </w:pPr>
  </w:style>
  <w:style w:type="paragraph" w:customStyle="1" w:styleId="02statia2">
    <w:name w:val="02statia2"/>
    <w:basedOn w:val="a"/>
    <w:pPr>
      <w:spacing w:before="120" w:line="320" w:lineRule="atLeast"/>
      <w:ind w:left="2020" w:hanging="880"/>
      <w:jc w:val="both"/>
    </w:pPr>
    <w:rPr>
      <w:rFonts w:ascii="GaramondNarrowC" w:hAnsi="GaramondNarrowC" w:cs="GaramondNarrowC"/>
      <w:color w:val="000000"/>
      <w:sz w:val="21"/>
      <w:szCs w:val="21"/>
    </w:rPr>
  </w:style>
  <w:style w:type="paragraph" w:customStyle="1" w:styleId="02statia3">
    <w:name w:val="02statia3"/>
    <w:basedOn w:val="a"/>
    <w:pPr>
      <w:spacing w:before="120" w:line="320" w:lineRule="atLeast"/>
      <w:ind w:left="2900" w:hanging="880"/>
      <w:jc w:val="both"/>
    </w:pPr>
    <w:rPr>
      <w:rFonts w:ascii="GaramondNarrowC" w:hAnsi="GaramondNarrowC" w:cs="GaramondNarrowC"/>
      <w:color w:val="000000"/>
      <w:sz w:val="21"/>
      <w:szCs w:val="21"/>
    </w:rPr>
  </w:style>
  <w:style w:type="paragraph" w:customStyle="1" w:styleId="36">
    <w:name w:val="Стиль3 Знак"/>
    <w:basedOn w:val="210"/>
    <w:pPr>
      <w:keepLines w:val="0"/>
      <w:widowControl w:val="0"/>
      <w:tabs>
        <w:tab w:val="left" w:pos="227"/>
      </w:tabs>
      <w:overflowPunct/>
      <w:autoSpaceDE/>
      <w:spacing w:line="240" w:lineRule="auto"/>
      <w:ind w:firstLine="0"/>
      <w:textAlignment w:val="auto"/>
    </w:pPr>
    <w:rPr>
      <w:sz w:val="24"/>
      <w:szCs w:val="20"/>
    </w:rPr>
  </w:style>
  <w:style w:type="paragraph" w:styleId="afffa">
    <w:name w:val="No Spacing"/>
    <w:qFormat/>
    <w:pPr>
      <w:suppressAutoHyphens/>
    </w:pPr>
    <w:rPr>
      <w:sz w:val="24"/>
      <w:szCs w:val="24"/>
      <w:lang w:eastAsia="zh-CN"/>
    </w:rPr>
  </w:style>
  <w:style w:type="paragraph" w:styleId="afffb">
    <w:name w:val="Revision"/>
    <w:pPr>
      <w:suppressAutoHyphens/>
    </w:pPr>
    <w:rPr>
      <w:sz w:val="24"/>
      <w:szCs w:val="24"/>
      <w:lang w:eastAsia="zh-CN"/>
    </w:rPr>
  </w:style>
  <w:style w:type="paragraph" w:customStyle="1" w:styleId="BodyTextIndent">
    <w:name w:val="Body Text Indent"/>
    <w:basedOn w:val="a"/>
    <w:pPr>
      <w:spacing w:before="60"/>
      <w:ind w:firstLine="851"/>
      <w:jc w:val="both"/>
    </w:pPr>
    <w:rPr>
      <w:szCs w:val="20"/>
    </w:rPr>
  </w:style>
  <w:style w:type="paragraph" w:customStyle="1" w:styleId="c12">
    <w:name w:val="c12"/>
    <w:basedOn w:val="a"/>
    <w:pPr>
      <w:widowControl w:val="0"/>
      <w:autoSpaceDE w:val="0"/>
      <w:spacing w:line="240" w:lineRule="atLeast"/>
      <w:jc w:val="center"/>
    </w:pPr>
    <w:rPr>
      <w:lang w:val="en-US"/>
    </w:rPr>
  </w:style>
  <w:style w:type="paragraph" w:customStyle="1" w:styleId="afffc">
    <w:name w:val="Таблица шапка"/>
    <w:basedOn w:val="a"/>
    <w:pPr>
      <w:keepNext/>
      <w:spacing w:before="40" w:after="40"/>
      <w:ind w:left="57" w:right="57"/>
    </w:pPr>
    <w:rPr>
      <w:sz w:val="18"/>
      <w:szCs w:val="18"/>
    </w:rPr>
  </w:style>
  <w:style w:type="paragraph" w:customStyle="1" w:styleId="1f3">
    <w:name w:val="Название объекта1"/>
    <w:basedOn w:val="a"/>
    <w:next w:val="a"/>
  </w:style>
  <w:style w:type="paragraph" w:customStyle="1" w:styleId="28">
    <w:name w:val="Абзац списка2"/>
    <w:basedOn w:val="a"/>
    <w:pPr>
      <w:ind w:left="708"/>
    </w:pPr>
  </w:style>
  <w:style w:type="paragraph" w:customStyle="1" w:styleId="1f4">
    <w:name w:val="Без интервала1"/>
    <w:pPr>
      <w:suppressAutoHyphens/>
    </w:pPr>
    <w:rPr>
      <w:sz w:val="24"/>
      <w:szCs w:val="24"/>
      <w:lang w:eastAsia="zh-CN"/>
    </w:rPr>
  </w:style>
  <w:style w:type="paragraph" w:customStyle="1" w:styleId="37">
    <w:name w:val="Абзац списка3"/>
    <w:basedOn w:val="a"/>
    <w:pPr>
      <w:ind w:left="720"/>
      <w:contextualSpacing/>
    </w:pPr>
    <w:rPr>
      <w:rFonts w:eastAsia="Calibri"/>
    </w:rPr>
  </w:style>
  <w:style w:type="paragraph" w:customStyle="1" w:styleId="29">
    <w:name w:val="Без интервала2"/>
    <w:pPr>
      <w:suppressAutoHyphens/>
    </w:pPr>
    <w:rPr>
      <w:sz w:val="24"/>
      <w:szCs w:val="24"/>
      <w:lang w:eastAsia="zh-CN"/>
    </w:rPr>
  </w:style>
  <w:style w:type="paragraph" w:customStyle="1" w:styleId="afffd">
    <w:name w:val="Исполнитель"/>
    <w:basedOn w:val="ae"/>
    <w:pPr>
      <w:spacing w:line="240" w:lineRule="exact"/>
      <w:ind w:firstLine="709"/>
      <w:jc w:val="both"/>
    </w:pPr>
    <w:rPr>
      <w:szCs w:val="20"/>
    </w:rPr>
  </w:style>
  <w:style w:type="paragraph" w:customStyle="1" w:styleId="afffe">
    <w:name w:val="Подразделение"/>
    <w:basedOn w:val="a"/>
    <w:pPr>
      <w:jc w:val="center"/>
    </w:pPr>
    <w:rPr>
      <w:b/>
      <w:szCs w:val="20"/>
    </w:rPr>
  </w:style>
  <w:style w:type="paragraph" w:customStyle="1" w:styleId="affff">
    <w:name w:val="Подпись на  бланке должностного лица"/>
    <w:basedOn w:val="a"/>
    <w:next w:val="ae"/>
    <w:pPr>
      <w:spacing w:before="480" w:line="240" w:lineRule="exact"/>
      <w:ind w:left="7088"/>
    </w:pPr>
    <w:rPr>
      <w:sz w:val="28"/>
      <w:szCs w:val="20"/>
    </w:rPr>
  </w:style>
  <w:style w:type="paragraph" w:customStyle="1" w:styleId="affff0">
    <w:name w:val="Приложение"/>
    <w:basedOn w:val="ae"/>
    <w:pPr>
      <w:tabs>
        <w:tab w:val="left" w:pos="1673"/>
      </w:tabs>
      <w:spacing w:before="240" w:line="240" w:lineRule="exact"/>
      <w:ind w:left="1985" w:hanging="1985"/>
      <w:jc w:val="both"/>
    </w:pPr>
    <w:rPr>
      <w:szCs w:val="20"/>
    </w:rPr>
  </w:style>
  <w:style w:type="paragraph" w:customStyle="1" w:styleId="affff1">
    <w:name w:val="Подпись на общем бланке"/>
    <w:basedOn w:val="a"/>
    <w:next w:val="ae"/>
    <w:pPr>
      <w:tabs>
        <w:tab w:val="right" w:pos="9639"/>
      </w:tabs>
      <w:spacing w:before="480" w:line="240" w:lineRule="exact"/>
    </w:pPr>
    <w:rPr>
      <w:sz w:val="28"/>
      <w:szCs w:val="20"/>
    </w:rPr>
  </w:style>
  <w:style w:type="paragraph" w:customStyle="1" w:styleId="1f5">
    <w:name w:val="Знак1"/>
    <w:basedOn w:val="a"/>
    <w:pPr>
      <w:spacing w:after="160" w:line="240" w:lineRule="exact"/>
    </w:pPr>
    <w:rPr>
      <w:rFonts w:ascii="Calibri" w:hAnsi="Calibri" w:cs="Calibri"/>
      <w:sz w:val="20"/>
      <w:szCs w:val="20"/>
      <w:lang w:val="en-US"/>
    </w:rPr>
  </w:style>
  <w:style w:type="paragraph" w:customStyle="1" w:styleId="affff2">
    <w:name w:val="Таблица текст"/>
    <w:basedOn w:val="a"/>
    <w:pPr>
      <w:spacing w:before="40" w:after="40"/>
      <w:ind w:left="57" w:right="57"/>
    </w:pPr>
    <w:rPr>
      <w:sz w:val="22"/>
      <w:szCs w:val="22"/>
    </w:rPr>
  </w:style>
  <w:style w:type="paragraph" w:customStyle="1" w:styleId="1f6">
    <w:name w:val="Рецензия1"/>
    <w:pPr>
      <w:suppressAutoHyphens/>
    </w:pPr>
    <w:rPr>
      <w:sz w:val="24"/>
      <w:szCs w:val="24"/>
      <w:lang w:eastAsia="zh-CN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hAnsi="Arial" w:cs="Arial"/>
      <w:b/>
      <w:bCs/>
      <w:lang w:eastAsia="zh-CN"/>
    </w:rPr>
  </w:style>
  <w:style w:type="paragraph" w:customStyle="1" w:styleId="t2">
    <w:name w:val="t2"/>
    <w:basedOn w:val="a"/>
    <w:pPr>
      <w:widowControl w:val="0"/>
      <w:autoSpaceDE w:val="0"/>
      <w:spacing w:line="277" w:lineRule="atLeast"/>
    </w:pPr>
    <w:rPr>
      <w:lang w:val="en-US"/>
    </w:rPr>
  </w:style>
  <w:style w:type="paragraph" w:customStyle="1" w:styleId="t1">
    <w:name w:val="t1"/>
    <w:basedOn w:val="a"/>
    <w:pPr>
      <w:widowControl w:val="0"/>
      <w:autoSpaceDE w:val="0"/>
      <w:spacing w:line="544" w:lineRule="atLeast"/>
    </w:pPr>
    <w:rPr>
      <w:lang w:val="en-US"/>
    </w:rPr>
  </w:style>
  <w:style w:type="paragraph" w:customStyle="1" w:styleId="c4">
    <w:name w:val="c4"/>
    <w:basedOn w:val="a"/>
    <w:pPr>
      <w:widowControl w:val="0"/>
      <w:autoSpaceDE w:val="0"/>
      <w:spacing w:line="240" w:lineRule="atLeast"/>
      <w:jc w:val="center"/>
    </w:pPr>
    <w:rPr>
      <w:lang w:val="en-US"/>
    </w:rPr>
  </w:style>
  <w:style w:type="paragraph" w:customStyle="1" w:styleId="111">
    <w:name w:val="Знак11"/>
    <w:basedOn w:val="a"/>
    <w:pPr>
      <w:spacing w:after="160" w:line="240" w:lineRule="exact"/>
    </w:pPr>
    <w:rPr>
      <w:rFonts w:ascii="Calibri" w:hAnsi="Calibri" w:cs="Calibri"/>
      <w:sz w:val="20"/>
      <w:szCs w:val="20"/>
      <w:lang w:val="en-US"/>
    </w:rPr>
  </w:style>
  <w:style w:type="paragraph" w:customStyle="1" w:styleId="1f7">
    <w:name w:val="Заголовок оглавления1"/>
    <w:basedOn w:val="1"/>
    <w:next w:val="a"/>
    <w:pPr>
      <w:keepLines/>
      <w:numPr>
        <w:numId w:val="0"/>
      </w:numPr>
      <w:tabs>
        <w:tab w:val="left" w:pos="1724"/>
      </w:tabs>
      <w:spacing w:before="480" w:line="276" w:lineRule="auto"/>
    </w:pPr>
    <w:rPr>
      <w:rFonts w:ascii="Courier New" w:hAnsi="Courier New" w:cs="Courier New"/>
      <w:b/>
      <w:bCs/>
      <w:color w:val="365F91"/>
      <w:szCs w:val="28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sz w:val="14"/>
      <w:szCs w:val="14"/>
      <w:lang w:eastAsia="zh-CN"/>
    </w:rPr>
  </w:style>
  <w:style w:type="paragraph" w:customStyle="1" w:styleId="14pt">
    <w:name w:val="Обычный + 14 pt"/>
    <w:basedOn w:val="a"/>
    <w:pPr>
      <w:autoSpaceDE w:val="0"/>
    </w:pPr>
    <w:rPr>
      <w:sz w:val="28"/>
      <w:szCs w:val="20"/>
    </w:rPr>
  </w:style>
  <w:style w:type="paragraph" w:customStyle="1" w:styleId="1f8">
    <w:name w:val="Абзац списка1"/>
    <w:basedOn w:val="a"/>
    <w:pPr>
      <w:ind w:left="708"/>
    </w:pPr>
  </w:style>
  <w:style w:type="paragraph" w:customStyle="1" w:styleId="212">
    <w:name w:val="Заголовок 2.1"/>
    <w:basedOn w:val="1"/>
    <w:pPr>
      <w:keepLines/>
      <w:numPr>
        <w:numId w:val="0"/>
      </w:numPr>
      <w:suppressLineNumbers/>
      <w:tabs>
        <w:tab w:val="left" w:pos="1724"/>
      </w:tabs>
      <w:spacing w:before="240" w:after="60"/>
    </w:pPr>
    <w:rPr>
      <w:b/>
      <w:caps/>
      <w:kern w:val="2"/>
      <w:sz w:val="24"/>
      <w:szCs w:val="28"/>
    </w:rPr>
  </w:style>
  <w:style w:type="paragraph" w:customStyle="1" w:styleId="2a">
    <w:name w:val="Рецензия2"/>
    <w:pPr>
      <w:suppressAutoHyphens/>
    </w:pPr>
    <w:rPr>
      <w:sz w:val="24"/>
      <w:szCs w:val="24"/>
      <w:lang w:eastAsia="zh-CN"/>
    </w:rPr>
  </w:style>
  <w:style w:type="paragraph" w:customStyle="1" w:styleId="affff3">
    <w:name w:val="Вид документа"/>
    <w:basedOn w:val="a"/>
    <w:next w:val="ae"/>
    <w:pPr>
      <w:spacing w:line="240" w:lineRule="exact"/>
      <w:jc w:val="center"/>
    </w:pPr>
    <w:rPr>
      <w:b/>
      <w:caps/>
      <w:szCs w:val="20"/>
    </w:rPr>
  </w:style>
  <w:style w:type="paragraph" w:customStyle="1" w:styleId="xl24">
    <w:name w:val="xl24"/>
    <w:basedOn w:val="a"/>
    <w:pPr>
      <w:spacing w:before="100" w:after="100"/>
      <w:jc w:val="center"/>
    </w:pPr>
    <w:rPr>
      <w:szCs w:val="20"/>
    </w:rPr>
  </w:style>
  <w:style w:type="paragraph" w:customStyle="1" w:styleId="affff4">
    <w:name w:val="Текст в таблице"/>
    <w:basedOn w:val="a"/>
    <w:pPr>
      <w:keepLines/>
      <w:spacing w:before="40" w:after="40" w:line="288" w:lineRule="auto"/>
    </w:pPr>
    <w:rPr>
      <w:rFonts w:eastAsia="Calibri"/>
      <w:sz w:val="20"/>
      <w:szCs w:val="20"/>
    </w:rPr>
  </w:style>
  <w:style w:type="paragraph" w:customStyle="1" w:styleId="1f9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affff5">
    <w:name w:val="Наименование документа"/>
    <w:pPr>
      <w:keepLines/>
      <w:suppressAutoHyphens/>
      <w:spacing w:before="120" w:after="360"/>
      <w:jc w:val="center"/>
    </w:pPr>
    <w:rPr>
      <w:b/>
      <w:bCs/>
      <w:sz w:val="32"/>
      <w:szCs w:val="32"/>
      <w:lang w:eastAsia="zh-CN"/>
    </w:rPr>
  </w:style>
  <w:style w:type="paragraph" w:customStyle="1" w:styleId="1fa">
    <w:name w:val="Нумерованный список1"/>
    <w:basedOn w:val="a"/>
  </w:style>
  <w:style w:type="paragraph" w:customStyle="1" w:styleId="TimesNewRoman">
    <w:name w:val="Обычный + Times New Roman"/>
    <w:basedOn w:val="a"/>
    <w:pPr>
      <w:widowControl w:val="0"/>
      <w:numPr>
        <w:numId w:val="3"/>
      </w:numPr>
      <w:tabs>
        <w:tab w:val="left" w:pos="1170"/>
      </w:tabs>
      <w:autoSpaceDE w:val="0"/>
      <w:spacing w:line="216" w:lineRule="auto"/>
      <w:jc w:val="both"/>
    </w:pPr>
    <w:rPr>
      <w:b/>
      <w:bCs/>
    </w:rPr>
  </w:style>
  <w:style w:type="paragraph" w:customStyle="1" w:styleId="xl31">
    <w:name w:val="xl31"/>
    <w:basedOn w:val="a"/>
    <w:pPr>
      <w:spacing w:before="280" w:after="280"/>
      <w:jc w:val="right"/>
    </w:pPr>
  </w:style>
  <w:style w:type="paragraph" w:customStyle="1" w:styleId="affff6">
    <w:name w:val="Название конкурса (обложка)"/>
    <w:basedOn w:val="a"/>
    <w:pPr>
      <w:jc w:val="center"/>
    </w:pPr>
    <w:rPr>
      <w:sz w:val="28"/>
    </w:rPr>
  </w:style>
  <w:style w:type="paragraph" w:customStyle="1" w:styleId="affff7">
    <w:name w:val="Таблица по типам"/>
    <w:basedOn w:val="a"/>
    <w:rPr>
      <w:sz w:val="28"/>
      <w:szCs w:val="20"/>
    </w:rPr>
  </w:style>
  <w:style w:type="paragraph" w:customStyle="1" w:styleId="38">
    <w:name w:val="Без интервала3"/>
    <w:pPr>
      <w:suppressAutoHyphens/>
    </w:pPr>
    <w:rPr>
      <w:sz w:val="24"/>
      <w:szCs w:val="24"/>
      <w:lang w:eastAsia="zh-CN"/>
    </w:rPr>
  </w:style>
  <w:style w:type="paragraph" w:customStyle="1" w:styleId="affff8">
    <w:name w:val="Абзац текста"/>
    <w:basedOn w:val="a"/>
    <w:pPr>
      <w:ind w:firstLine="708"/>
      <w:jc w:val="both"/>
    </w:pPr>
    <w:rPr>
      <w:szCs w:val="22"/>
    </w:rPr>
  </w:style>
  <w:style w:type="paragraph" w:customStyle="1" w:styleId="affff9">
    <w:name w:val="_Текст_абзаца"/>
    <w:basedOn w:val="a"/>
    <w:pPr>
      <w:spacing w:after="200" w:line="276" w:lineRule="auto"/>
      <w:ind w:firstLine="708"/>
      <w:jc w:val="both"/>
    </w:pPr>
    <w:rPr>
      <w:rFonts w:ascii="Calibri" w:hAnsi="Calibri" w:cs="Calibri"/>
      <w:sz w:val="22"/>
      <w:szCs w:val="22"/>
    </w:rPr>
  </w:style>
  <w:style w:type="paragraph" w:customStyle="1" w:styleId="hp">
    <w:name w:val="hp"/>
    <w:basedOn w:val="a"/>
    <w:pPr>
      <w:spacing w:after="300"/>
    </w:pPr>
  </w:style>
  <w:style w:type="paragraph" w:customStyle="1" w:styleId="1fb">
    <w:name w:val="Обычный1"/>
    <w:pPr>
      <w:suppressAutoHyphens/>
    </w:pPr>
    <w:rPr>
      <w:lang w:eastAsia="zh-CN"/>
    </w:rPr>
  </w:style>
  <w:style w:type="paragraph" w:customStyle="1" w:styleId="Textnum40">
    <w:name w:val="Text num4"/>
    <w:basedOn w:val="a"/>
    <w:pPr>
      <w:tabs>
        <w:tab w:val="left" w:pos="2880"/>
      </w:tabs>
      <w:ind w:left="2880" w:hanging="1440"/>
      <w:jc w:val="both"/>
    </w:pPr>
    <w:rPr>
      <w:sz w:val="20"/>
      <w:lang w:val="en-US"/>
    </w:rPr>
  </w:style>
  <w:style w:type="paragraph" w:customStyle="1" w:styleId="Abstractnum1">
    <w:name w:val="Abstract num1"/>
    <w:basedOn w:val="a"/>
    <w:pPr>
      <w:numPr>
        <w:numId w:val="4"/>
      </w:numPr>
      <w:tabs>
        <w:tab w:val="left" w:pos="360"/>
      </w:tabs>
      <w:jc w:val="both"/>
    </w:pPr>
    <w:rPr>
      <w:sz w:val="20"/>
    </w:rPr>
  </w:style>
  <w:style w:type="paragraph" w:customStyle="1" w:styleId="Abstractnum2">
    <w:name w:val="Abstract num2"/>
    <w:basedOn w:val="a"/>
    <w:pPr>
      <w:numPr>
        <w:numId w:val="4"/>
      </w:numPr>
      <w:tabs>
        <w:tab w:val="left" w:pos="360"/>
      </w:tabs>
      <w:jc w:val="both"/>
    </w:pPr>
    <w:rPr>
      <w:sz w:val="20"/>
    </w:rPr>
  </w:style>
  <w:style w:type="paragraph" w:customStyle="1" w:styleId="Abstractnum3">
    <w:name w:val="Abstract num3"/>
    <w:basedOn w:val="a"/>
    <w:pPr>
      <w:numPr>
        <w:numId w:val="4"/>
      </w:numPr>
      <w:tabs>
        <w:tab w:val="left" w:pos="360"/>
      </w:tabs>
      <w:jc w:val="both"/>
    </w:pPr>
    <w:rPr>
      <w:sz w:val="20"/>
    </w:rPr>
  </w:style>
  <w:style w:type="paragraph" w:customStyle="1" w:styleId="Abstractnum4">
    <w:name w:val="Abstract num4"/>
    <w:basedOn w:val="a"/>
    <w:pPr>
      <w:numPr>
        <w:numId w:val="4"/>
      </w:numPr>
      <w:tabs>
        <w:tab w:val="left" w:pos="360"/>
      </w:tabs>
      <w:jc w:val="both"/>
    </w:pPr>
    <w:rPr>
      <w:sz w:val="20"/>
    </w:rPr>
  </w:style>
  <w:style w:type="paragraph" w:customStyle="1" w:styleId="Abstractnum5">
    <w:name w:val="Abstract num5"/>
    <w:basedOn w:val="a"/>
    <w:pPr>
      <w:numPr>
        <w:numId w:val="4"/>
      </w:numPr>
      <w:tabs>
        <w:tab w:val="left" w:pos="360"/>
      </w:tabs>
      <w:jc w:val="both"/>
    </w:pPr>
    <w:rPr>
      <w:sz w:val="20"/>
    </w:rPr>
  </w:style>
  <w:style w:type="paragraph" w:customStyle="1" w:styleId="Abstractnum6">
    <w:name w:val="Abstract num6"/>
    <w:basedOn w:val="a"/>
    <w:pPr>
      <w:numPr>
        <w:numId w:val="4"/>
      </w:numPr>
      <w:tabs>
        <w:tab w:val="left" w:pos="360"/>
      </w:tabs>
      <w:jc w:val="both"/>
    </w:pPr>
    <w:rPr>
      <w:sz w:val="20"/>
    </w:rPr>
  </w:style>
  <w:style w:type="paragraph" w:customStyle="1" w:styleId="Abstractnum7">
    <w:name w:val="Abstract num7"/>
    <w:basedOn w:val="a"/>
    <w:pPr>
      <w:numPr>
        <w:numId w:val="4"/>
      </w:numPr>
      <w:tabs>
        <w:tab w:val="left" w:pos="360"/>
      </w:tabs>
      <w:jc w:val="both"/>
    </w:pPr>
    <w:rPr>
      <w:sz w:val="20"/>
    </w:rPr>
  </w:style>
  <w:style w:type="paragraph" w:customStyle="1" w:styleId="Textnum30">
    <w:name w:val="Text num3"/>
    <w:basedOn w:val="Abstractnum3"/>
    <w:pPr>
      <w:numPr>
        <w:numId w:val="5"/>
      </w:numPr>
      <w:tabs>
        <w:tab w:val="left" w:pos="720"/>
      </w:tabs>
      <w:ind w:left="1077" w:hanging="1077"/>
    </w:pPr>
  </w:style>
  <w:style w:type="paragraph" w:customStyle="1" w:styleId="Textnum50">
    <w:name w:val="Text num5"/>
    <w:basedOn w:val="Abstractnum5"/>
    <w:pPr>
      <w:numPr>
        <w:numId w:val="0"/>
      </w:numPr>
      <w:tabs>
        <w:tab w:val="left" w:pos="3600"/>
      </w:tabs>
      <w:ind w:left="1797" w:hanging="1797"/>
    </w:pPr>
    <w:rPr>
      <w:lang w:val="en-US"/>
    </w:rPr>
  </w:style>
  <w:style w:type="paragraph" w:customStyle="1" w:styleId="Textnum20">
    <w:name w:val="Text num2"/>
    <w:basedOn w:val="a"/>
    <w:pPr>
      <w:ind w:hanging="720"/>
      <w:jc w:val="both"/>
    </w:pPr>
    <w:rPr>
      <w:sz w:val="20"/>
    </w:rPr>
  </w:style>
  <w:style w:type="paragraph" w:customStyle="1" w:styleId="1fc">
    <w:name w:val="Основной текст1"/>
    <w:basedOn w:val="a"/>
    <w:pPr>
      <w:jc w:val="both"/>
    </w:pPr>
    <w:rPr>
      <w:kern w:val="2"/>
      <w:sz w:val="28"/>
      <w:szCs w:val="20"/>
    </w:rPr>
  </w:style>
  <w:style w:type="paragraph" w:customStyle="1" w:styleId="Normal">
    <w:name w:val="Normal Знак Знак"/>
    <w:pPr>
      <w:suppressAutoHyphens/>
    </w:pPr>
    <w:rPr>
      <w:lang w:eastAsia="zh-CN"/>
    </w:rPr>
  </w:style>
  <w:style w:type="paragraph" w:customStyle="1" w:styleId="affffa">
    <w:name w:val="Содержимое таблицы"/>
    <w:basedOn w:val="a"/>
    <w:pPr>
      <w:suppressLineNumbers/>
    </w:pPr>
  </w:style>
  <w:style w:type="paragraph" w:customStyle="1" w:styleId="affffb">
    <w:name w:val="Заголовок таблицы"/>
    <w:basedOn w:val="affffa"/>
    <w:pPr>
      <w:jc w:val="center"/>
    </w:pPr>
    <w:rPr>
      <w:b/>
      <w:bCs/>
    </w:rPr>
  </w:style>
  <w:style w:type="paragraph" w:customStyle="1" w:styleId="ListNum">
    <w:name w:val="ListNum"/>
    <w:basedOn w:val="a"/>
    <w:pPr>
      <w:tabs>
        <w:tab w:val="left" w:pos="284"/>
        <w:tab w:val="left" w:pos="360"/>
      </w:tabs>
      <w:spacing w:before="60"/>
      <w:ind w:left="284" w:hanging="284"/>
      <w:jc w:val="both"/>
    </w:pPr>
    <w:rPr>
      <w:sz w:val="22"/>
      <w:lang w:eastAsia="ar-SA"/>
    </w:rPr>
  </w:style>
  <w:style w:type="character" w:customStyle="1" w:styleId="zyvcpr">
    <w:name w:val="zyvcp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ktru/ktruCard/ktru-description.html?itemId=91407&amp;backUrl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Microsoft</Company>
  <LinksUpToDate>false</LinksUpToDate>
  <CharactersWithSpaces>1779</CharactersWithSpaces>
  <SharedDoc>false</SharedDoc>
  <HLinks>
    <vt:vector size="6" baseType="variant">
      <vt:variant>
        <vt:i4>1376267</vt:i4>
      </vt:variant>
      <vt:variant>
        <vt:i4>0</vt:i4>
      </vt:variant>
      <vt:variant>
        <vt:i4>0</vt:i4>
      </vt:variant>
      <vt:variant>
        <vt:i4>5</vt:i4>
      </vt:variant>
      <vt:variant>
        <vt:lpwstr>https://zakupki.gov.ru/epz/ktru/ktruCard/ktru-description.html?itemId=91407&amp;backUrl=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Специалист</dc:creator>
  <cp:keywords/>
  <cp:lastModifiedBy>Закупки</cp:lastModifiedBy>
  <cp:revision>3</cp:revision>
  <cp:lastPrinted>2026-06-18T11:07:00Z</cp:lastPrinted>
  <dcterms:created xsi:type="dcterms:W3CDTF">2026-06-30T03:46:00Z</dcterms:created>
  <dcterms:modified xsi:type="dcterms:W3CDTF">2026-06-30T03:46:00Z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E695F9E5CF394D4FBBF6C24598359463_13</vt:lpwstr>
  </property>
</Properties>
</file>