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93" w:rsidRPr="00627F33" w:rsidRDefault="00F54893" w:rsidP="009D6033">
      <w:pPr>
        <w:jc w:val="center"/>
        <w:rPr>
          <w:rFonts w:ascii="PT Astra Serif" w:hAnsi="PT Astra Serif"/>
          <w:b/>
          <w:color w:val="1F497D" w:themeColor="text2"/>
          <w:sz w:val="24"/>
          <w:szCs w:val="24"/>
        </w:rPr>
      </w:pPr>
      <w:r w:rsidRPr="00627F33">
        <w:rPr>
          <w:rFonts w:ascii="PT Astra Serif" w:hAnsi="PT Astra Serif"/>
          <w:b/>
          <w:color w:val="1F497D" w:themeColor="text2"/>
          <w:sz w:val="24"/>
          <w:szCs w:val="24"/>
        </w:rPr>
        <w:t>ПРОЕКТ</w:t>
      </w:r>
    </w:p>
    <w:p w:rsidR="00322D71" w:rsidRPr="00627F33" w:rsidRDefault="0084126A" w:rsidP="009D6033">
      <w:pPr>
        <w:jc w:val="center"/>
        <w:rPr>
          <w:rFonts w:ascii="PT Astra Serif" w:hAnsi="PT Astra Serif"/>
          <w:b/>
          <w:sz w:val="24"/>
          <w:szCs w:val="24"/>
        </w:rPr>
      </w:pPr>
      <w:r w:rsidRPr="00627F33">
        <w:rPr>
          <w:rFonts w:ascii="PT Astra Serif" w:hAnsi="PT Astra Serif"/>
          <w:b/>
          <w:sz w:val="24"/>
          <w:szCs w:val="24"/>
        </w:rPr>
        <w:t>Договор</w:t>
      </w:r>
      <w:r w:rsidR="00564957" w:rsidRPr="00627F33">
        <w:rPr>
          <w:rFonts w:ascii="PT Astra Serif" w:hAnsi="PT Astra Serif"/>
          <w:b/>
          <w:sz w:val="24"/>
          <w:szCs w:val="24"/>
        </w:rPr>
        <w:t xml:space="preserve">  № </w:t>
      </w:r>
      <w:r w:rsidR="007737EE" w:rsidRPr="00627F33">
        <w:rPr>
          <w:rFonts w:ascii="PT Astra Serif" w:hAnsi="PT Astra Serif"/>
          <w:b/>
          <w:sz w:val="24"/>
          <w:szCs w:val="24"/>
        </w:rPr>
        <w:t>___</w:t>
      </w:r>
    </w:p>
    <w:p w:rsidR="00FC3887" w:rsidRPr="00627F33" w:rsidRDefault="0084126A" w:rsidP="009D6033">
      <w:pPr>
        <w:widowControl w:val="0"/>
        <w:suppressAutoHyphens/>
        <w:overflowPunct w:val="0"/>
        <w:jc w:val="center"/>
        <w:rPr>
          <w:rFonts w:ascii="PT Astra Serif" w:hAnsi="PT Astra Serif"/>
          <w:b/>
          <w:kern w:val="1"/>
          <w:sz w:val="24"/>
          <w:szCs w:val="24"/>
          <w:lang w:eastAsia="ar-SA"/>
        </w:rPr>
      </w:pPr>
      <w:r w:rsidRPr="00627F33">
        <w:rPr>
          <w:rFonts w:ascii="PT Astra Serif" w:hAnsi="PT Astra Serif"/>
          <w:b/>
          <w:kern w:val="1"/>
          <w:sz w:val="24"/>
          <w:szCs w:val="24"/>
          <w:lang w:eastAsia="ar-SA"/>
        </w:rPr>
        <w:t>оказания услуг</w:t>
      </w:r>
    </w:p>
    <w:p w:rsidR="00644368" w:rsidRPr="00627F33" w:rsidRDefault="00644368" w:rsidP="009D6033">
      <w:pPr>
        <w:widowControl w:val="0"/>
        <w:suppressAutoHyphens/>
        <w:overflowPunct w:val="0"/>
        <w:jc w:val="center"/>
        <w:rPr>
          <w:rFonts w:ascii="PT Astra Serif" w:hAnsi="PT Astra Serif"/>
          <w:sz w:val="24"/>
          <w:szCs w:val="24"/>
        </w:rPr>
      </w:pPr>
    </w:p>
    <w:p w:rsidR="00322D71" w:rsidRPr="00627F33" w:rsidRDefault="00322D71" w:rsidP="009D6033">
      <w:pPr>
        <w:widowControl w:val="0"/>
        <w:suppressAutoHyphens/>
        <w:overflowPunct w:val="0"/>
        <w:rPr>
          <w:rFonts w:ascii="PT Astra Serif" w:hAnsi="PT Astra Serif"/>
          <w:kern w:val="2"/>
          <w:sz w:val="24"/>
          <w:szCs w:val="24"/>
          <w:lang w:eastAsia="ar-SA"/>
        </w:rPr>
      </w:pPr>
      <w:r w:rsidRPr="00627F33">
        <w:rPr>
          <w:rFonts w:ascii="PT Astra Serif" w:hAnsi="PT Astra Serif"/>
          <w:kern w:val="2"/>
          <w:sz w:val="24"/>
          <w:szCs w:val="24"/>
          <w:lang w:eastAsia="ar-SA"/>
        </w:rPr>
        <w:t xml:space="preserve">г. Сыктывкар                                            </w:t>
      </w:r>
      <w:r w:rsidRPr="00627F33">
        <w:rPr>
          <w:rFonts w:ascii="PT Astra Serif" w:hAnsi="PT Astra Serif"/>
          <w:kern w:val="2"/>
          <w:sz w:val="24"/>
          <w:szCs w:val="24"/>
          <w:lang w:eastAsia="ar-SA"/>
        </w:rPr>
        <w:tab/>
      </w:r>
      <w:r w:rsidRPr="00627F33">
        <w:rPr>
          <w:rFonts w:ascii="PT Astra Serif" w:hAnsi="PT Astra Serif"/>
          <w:kern w:val="2"/>
          <w:sz w:val="24"/>
          <w:szCs w:val="24"/>
          <w:lang w:eastAsia="ar-SA"/>
        </w:rPr>
        <w:tab/>
      </w:r>
      <w:r w:rsidR="00F720E3" w:rsidRPr="00627F33">
        <w:rPr>
          <w:rFonts w:ascii="PT Astra Serif" w:hAnsi="PT Astra Serif"/>
          <w:kern w:val="2"/>
          <w:sz w:val="24"/>
          <w:szCs w:val="24"/>
          <w:lang w:eastAsia="ar-SA"/>
        </w:rPr>
        <w:t xml:space="preserve">                        </w:t>
      </w:r>
      <w:r w:rsidR="00F374BB" w:rsidRPr="00627F33">
        <w:rPr>
          <w:rFonts w:ascii="PT Astra Serif" w:hAnsi="PT Astra Serif"/>
          <w:kern w:val="2"/>
          <w:sz w:val="24"/>
          <w:szCs w:val="24"/>
          <w:lang w:eastAsia="ar-SA"/>
        </w:rPr>
        <w:t xml:space="preserve">  </w:t>
      </w:r>
      <w:r w:rsidR="00583F6C" w:rsidRPr="00627F33">
        <w:rPr>
          <w:rFonts w:ascii="PT Astra Serif" w:hAnsi="PT Astra Serif"/>
          <w:kern w:val="2"/>
          <w:sz w:val="24"/>
          <w:szCs w:val="24"/>
          <w:lang w:eastAsia="ar-SA"/>
        </w:rPr>
        <w:t xml:space="preserve">       </w:t>
      </w:r>
      <w:r w:rsidR="00F374BB" w:rsidRPr="00627F33">
        <w:rPr>
          <w:rFonts w:ascii="PT Astra Serif" w:hAnsi="PT Astra Serif"/>
          <w:kern w:val="2"/>
          <w:sz w:val="24"/>
          <w:szCs w:val="24"/>
          <w:lang w:eastAsia="ar-SA"/>
        </w:rPr>
        <w:t xml:space="preserve"> «</w:t>
      </w:r>
      <w:r w:rsidR="00583F6C" w:rsidRPr="00627F33">
        <w:rPr>
          <w:rFonts w:ascii="PT Astra Serif" w:hAnsi="PT Astra Serif"/>
          <w:kern w:val="2"/>
          <w:sz w:val="24"/>
          <w:szCs w:val="24"/>
          <w:lang w:eastAsia="ar-SA"/>
        </w:rPr>
        <w:t>___</w:t>
      </w:r>
      <w:r w:rsidRPr="00627F33">
        <w:rPr>
          <w:rFonts w:ascii="PT Astra Serif" w:hAnsi="PT Astra Serif"/>
          <w:kern w:val="2"/>
          <w:sz w:val="24"/>
          <w:szCs w:val="24"/>
          <w:lang w:eastAsia="ar-SA"/>
        </w:rPr>
        <w:t>»</w:t>
      </w:r>
      <w:r w:rsidR="00644368" w:rsidRPr="00627F33">
        <w:rPr>
          <w:rFonts w:ascii="PT Astra Serif" w:hAnsi="PT Astra Serif"/>
          <w:kern w:val="2"/>
          <w:sz w:val="24"/>
          <w:szCs w:val="24"/>
          <w:lang w:eastAsia="ar-SA"/>
        </w:rPr>
        <w:t xml:space="preserve"> </w:t>
      </w:r>
      <w:r w:rsidR="00583F6C" w:rsidRPr="00627F33">
        <w:rPr>
          <w:rFonts w:ascii="PT Astra Serif" w:hAnsi="PT Astra Serif"/>
          <w:kern w:val="2"/>
          <w:sz w:val="24"/>
          <w:szCs w:val="24"/>
          <w:lang w:eastAsia="ar-SA"/>
        </w:rPr>
        <w:t>______________</w:t>
      </w:r>
      <w:r w:rsidR="0084126A" w:rsidRPr="00627F33">
        <w:rPr>
          <w:rFonts w:ascii="PT Astra Serif" w:hAnsi="PT Astra Serif"/>
          <w:kern w:val="2"/>
          <w:sz w:val="24"/>
          <w:szCs w:val="24"/>
          <w:lang w:eastAsia="ar-SA"/>
        </w:rPr>
        <w:t xml:space="preserve"> </w:t>
      </w:r>
      <w:r w:rsidR="007E2D6B" w:rsidRPr="00627F33">
        <w:rPr>
          <w:rFonts w:ascii="PT Astra Serif" w:hAnsi="PT Astra Serif"/>
          <w:kern w:val="2"/>
          <w:sz w:val="24"/>
          <w:szCs w:val="24"/>
          <w:lang w:eastAsia="ar-SA"/>
        </w:rPr>
        <w:t>202</w:t>
      </w:r>
      <w:r w:rsidR="008448FB" w:rsidRPr="00627F33">
        <w:rPr>
          <w:rFonts w:ascii="PT Astra Serif" w:hAnsi="PT Astra Serif"/>
          <w:kern w:val="2"/>
          <w:sz w:val="24"/>
          <w:szCs w:val="24"/>
          <w:lang w:eastAsia="ar-SA"/>
        </w:rPr>
        <w:t>6</w:t>
      </w:r>
      <w:r w:rsidRPr="00627F33">
        <w:rPr>
          <w:rFonts w:ascii="PT Astra Serif" w:hAnsi="PT Astra Serif"/>
          <w:kern w:val="2"/>
          <w:sz w:val="24"/>
          <w:szCs w:val="24"/>
          <w:lang w:eastAsia="ar-SA"/>
        </w:rPr>
        <w:t xml:space="preserve"> г.</w:t>
      </w:r>
    </w:p>
    <w:p w:rsidR="00644368" w:rsidRPr="00627F33" w:rsidRDefault="00644368" w:rsidP="009D6033">
      <w:pPr>
        <w:widowControl w:val="0"/>
        <w:suppressAutoHyphens/>
        <w:overflowPunct w:val="0"/>
        <w:rPr>
          <w:rFonts w:ascii="PT Astra Serif" w:hAnsi="PT Astra Serif"/>
          <w:kern w:val="2"/>
          <w:sz w:val="24"/>
          <w:szCs w:val="24"/>
          <w:lang w:eastAsia="ar-SA"/>
        </w:rPr>
      </w:pPr>
    </w:p>
    <w:p w:rsidR="00F54893" w:rsidRPr="00627F33" w:rsidRDefault="00322D71" w:rsidP="009D6033">
      <w:pPr>
        <w:ind w:firstLine="709"/>
        <w:jc w:val="both"/>
        <w:rPr>
          <w:rFonts w:ascii="PT Astra Serif" w:hAnsi="PT Astra Serif"/>
          <w:sz w:val="24"/>
          <w:szCs w:val="24"/>
        </w:rPr>
      </w:pPr>
      <w:proofErr w:type="gramStart"/>
      <w:r w:rsidRPr="00627F33">
        <w:rPr>
          <w:rFonts w:ascii="PT Astra Serif" w:hAnsi="PT Astra Serif"/>
          <w:sz w:val="24"/>
          <w:szCs w:val="24"/>
        </w:rPr>
        <w:t>Федеральное казенное учреждение «Исправительная колония №1 Управления Федеральной службы исполнения наказаний по Республике Коми» (ФКУ ИК-1 УФСИН России по Республике Коми), именуемое в дальнейшем «</w:t>
      </w:r>
      <w:r w:rsidR="0084126A" w:rsidRPr="00627F33">
        <w:rPr>
          <w:rFonts w:ascii="PT Astra Serif" w:hAnsi="PT Astra Serif"/>
          <w:sz w:val="24"/>
          <w:szCs w:val="24"/>
        </w:rPr>
        <w:t>Заказчик</w:t>
      </w:r>
      <w:r w:rsidRPr="00627F33">
        <w:rPr>
          <w:rFonts w:ascii="PT Astra Serif" w:hAnsi="PT Astra Serif"/>
          <w:sz w:val="24"/>
          <w:szCs w:val="24"/>
        </w:rPr>
        <w:t xml:space="preserve">», </w:t>
      </w:r>
      <w:r w:rsidR="00F720E3" w:rsidRPr="00627F33">
        <w:rPr>
          <w:rFonts w:ascii="PT Astra Serif" w:hAnsi="PT Astra Serif"/>
          <w:sz w:val="24"/>
          <w:szCs w:val="24"/>
        </w:rPr>
        <w:t>в лице</w:t>
      </w:r>
      <w:r w:rsidR="00417DFA" w:rsidRPr="00627F33">
        <w:rPr>
          <w:rFonts w:ascii="PT Astra Serif" w:hAnsi="PT Astra Serif"/>
          <w:sz w:val="24"/>
          <w:szCs w:val="24"/>
        </w:rPr>
        <w:t xml:space="preserve"> </w:t>
      </w:r>
      <w:r w:rsidR="00F54893" w:rsidRPr="00627F33">
        <w:rPr>
          <w:rFonts w:ascii="PT Astra Serif" w:hAnsi="PT Astra Serif"/>
          <w:sz w:val="24"/>
          <w:szCs w:val="24"/>
        </w:rPr>
        <w:t>___________</w:t>
      </w:r>
      <w:r w:rsidR="00F720E3" w:rsidRPr="00627F33">
        <w:rPr>
          <w:rFonts w:ascii="PT Astra Serif" w:hAnsi="PT Astra Serif"/>
          <w:sz w:val="24"/>
          <w:szCs w:val="24"/>
        </w:rPr>
        <w:t xml:space="preserve">, </w:t>
      </w:r>
      <w:r w:rsidR="00F720E3" w:rsidRPr="00627F33">
        <w:rPr>
          <w:rFonts w:ascii="PT Astra Serif" w:hAnsi="PT Astra Serif"/>
          <w:bCs/>
          <w:sz w:val="24"/>
          <w:szCs w:val="24"/>
        </w:rPr>
        <w:t>действующего на основании</w:t>
      </w:r>
      <w:r w:rsidR="00417DFA" w:rsidRPr="00627F33">
        <w:rPr>
          <w:rFonts w:ascii="PT Astra Serif" w:hAnsi="PT Astra Serif"/>
          <w:bCs/>
          <w:sz w:val="24"/>
          <w:szCs w:val="24"/>
        </w:rPr>
        <w:t xml:space="preserve"> </w:t>
      </w:r>
      <w:r w:rsidR="00F54893" w:rsidRPr="00627F33">
        <w:rPr>
          <w:rFonts w:ascii="PT Astra Serif" w:hAnsi="PT Astra Serif"/>
          <w:bCs/>
          <w:sz w:val="24"/>
          <w:szCs w:val="24"/>
        </w:rPr>
        <w:t>_________</w:t>
      </w:r>
      <w:r w:rsidRPr="00627F33">
        <w:rPr>
          <w:rFonts w:ascii="PT Astra Serif" w:hAnsi="PT Astra Serif"/>
          <w:bCs/>
          <w:sz w:val="24"/>
          <w:szCs w:val="24"/>
        </w:rPr>
        <w:t xml:space="preserve">, </w:t>
      </w:r>
      <w:r w:rsidRPr="00627F33">
        <w:rPr>
          <w:rFonts w:ascii="PT Astra Serif" w:hAnsi="PT Astra Serif"/>
          <w:sz w:val="24"/>
          <w:szCs w:val="24"/>
        </w:rPr>
        <w:t xml:space="preserve">с одной стороны и </w:t>
      </w:r>
      <w:r w:rsidR="00185254" w:rsidRPr="00627F33">
        <w:rPr>
          <w:rFonts w:ascii="PT Astra Serif" w:hAnsi="PT Astra Serif"/>
          <w:sz w:val="24"/>
          <w:szCs w:val="24"/>
        </w:rPr>
        <w:t>___________________________________</w:t>
      </w:r>
      <w:r w:rsidR="00F720E3" w:rsidRPr="00627F33">
        <w:rPr>
          <w:rFonts w:ascii="PT Astra Serif" w:hAnsi="PT Astra Serif"/>
          <w:sz w:val="24"/>
          <w:szCs w:val="24"/>
        </w:rPr>
        <w:t xml:space="preserve">, именуемое  в дальнейшем  «Исполнитель», </w:t>
      </w:r>
      <w:r w:rsidR="0084126A" w:rsidRPr="00627F33">
        <w:rPr>
          <w:rFonts w:ascii="PT Astra Serif" w:hAnsi="PT Astra Serif"/>
          <w:sz w:val="24"/>
          <w:szCs w:val="24"/>
        </w:rPr>
        <w:t xml:space="preserve"> </w:t>
      </w:r>
      <w:r w:rsidR="009245D2" w:rsidRPr="00627F33">
        <w:rPr>
          <w:rFonts w:ascii="PT Astra Serif" w:hAnsi="PT Astra Serif"/>
          <w:sz w:val="24"/>
          <w:szCs w:val="24"/>
        </w:rPr>
        <w:t xml:space="preserve">в </w:t>
      </w:r>
      <w:proofErr w:type="spellStart"/>
      <w:r w:rsidR="009245D2" w:rsidRPr="00627F33">
        <w:rPr>
          <w:rFonts w:ascii="PT Astra Serif" w:hAnsi="PT Astra Serif"/>
          <w:sz w:val="24"/>
          <w:szCs w:val="24"/>
        </w:rPr>
        <w:t>лице</w:t>
      </w:r>
      <w:r w:rsidR="00185254" w:rsidRPr="00627F33">
        <w:rPr>
          <w:rFonts w:ascii="PT Astra Serif" w:hAnsi="PT Astra Serif"/>
          <w:sz w:val="24"/>
          <w:szCs w:val="24"/>
        </w:rPr>
        <w:t>_______________________________________</w:t>
      </w:r>
      <w:proofErr w:type="spellEnd"/>
      <w:r w:rsidR="00F720E3" w:rsidRPr="00627F33">
        <w:rPr>
          <w:rFonts w:ascii="PT Astra Serif" w:hAnsi="PT Astra Serif"/>
          <w:sz w:val="24"/>
          <w:szCs w:val="24"/>
        </w:rPr>
        <w:t xml:space="preserve">, действующего на основании </w:t>
      </w:r>
      <w:r w:rsidR="00185254" w:rsidRPr="00627F33">
        <w:rPr>
          <w:rFonts w:ascii="PT Astra Serif" w:hAnsi="PT Astra Serif"/>
          <w:sz w:val="24"/>
          <w:szCs w:val="24"/>
        </w:rPr>
        <w:t>_________________________________</w:t>
      </w:r>
      <w:r w:rsidR="00F720E3" w:rsidRPr="00627F33">
        <w:rPr>
          <w:rFonts w:ascii="PT Astra Serif" w:hAnsi="PT Astra Serif"/>
          <w:sz w:val="24"/>
          <w:szCs w:val="24"/>
        </w:rPr>
        <w:t xml:space="preserve">, </w:t>
      </w:r>
      <w:r w:rsidRPr="00627F33">
        <w:rPr>
          <w:rFonts w:ascii="PT Astra Serif" w:hAnsi="PT Astra Serif"/>
          <w:sz w:val="24"/>
          <w:szCs w:val="24"/>
        </w:rPr>
        <w:t xml:space="preserve">с другой стороны, </w:t>
      </w:r>
      <w:r w:rsidR="00417DFA" w:rsidRPr="00627F33">
        <w:rPr>
          <w:rFonts w:ascii="PT Astra Serif" w:hAnsi="PT Astra Serif"/>
          <w:sz w:val="24"/>
          <w:szCs w:val="24"/>
        </w:rPr>
        <w:t xml:space="preserve">                       </w:t>
      </w:r>
      <w:r w:rsidRPr="00627F33">
        <w:rPr>
          <w:rFonts w:ascii="PT Astra Serif" w:hAnsi="PT Astra Serif"/>
          <w:sz w:val="24"/>
          <w:szCs w:val="24"/>
        </w:rPr>
        <w:t>в дальнейшем вместе именуемые «Стороны», и каждый в отдельности «Сторона»,</w:t>
      </w:r>
      <w:r w:rsidR="0084126A" w:rsidRPr="00627F33">
        <w:rPr>
          <w:rFonts w:ascii="PT Astra Serif" w:hAnsi="PT Astra Serif"/>
          <w:sz w:val="24"/>
          <w:szCs w:val="24"/>
        </w:rPr>
        <w:t xml:space="preserve">                </w:t>
      </w:r>
      <w:r w:rsidRPr="00627F33">
        <w:rPr>
          <w:rFonts w:ascii="PT Astra Serif" w:hAnsi="PT Astra Serif"/>
          <w:sz w:val="24"/>
          <w:szCs w:val="24"/>
        </w:rPr>
        <w:t xml:space="preserve"> </w:t>
      </w:r>
      <w:r w:rsidR="00F54893" w:rsidRPr="00627F33">
        <w:rPr>
          <w:rFonts w:ascii="PT Astra Serif" w:hAnsi="PT Astra Serif"/>
          <w:sz w:val="24"/>
          <w:szCs w:val="24"/>
        </w:rPr>
        <w:t>руководствуясь положениями п.4</w:t>
      </w:r>
      <w:proofErr w:type="gramEnd"/>
      <w:r w:rsidR="00F54893" w:rsidRPr="00627F33">
        <w:rPr>
          <w:rFonts w:ascii="PT Astra Serif" w:hAnsi="PT Astra Serif"/>
          <w:sz w:val="24"/>
          <w:szCs w:val="24"/>
        </w:rPr>
        <w:t xml:space="preserve"> ст.93 Федерального закона от 05.04.2013 № 44-ФЗ </w:t>
      </w:r>
      <w:r w:rsidR="007E2D6B" w:rsidRPr="00627F33">
        <w:rPr>
          <w:rFonts w:ascii="PT Astra Serif" w:hAnsi="PT Astra Serif"/>
          <w:sz w:val="24"/>
          <w:szCs w:val="24"/>
        </w:rPr>
        <w:t xml:space="preserve">                             </w:t>
      </w:r>
      <w:r w:rsidR="00F54893" w:rsidRPr="00627F33">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w:t>
      </w:r>
      <w:r w:rsidR="00F54893" w:rsidRPr="00627F33">
        <w:rPr>
          <w:rFonts w:ascii="PT Astra Serif" w:hAnsi="PT Astra Serif" w:cs="Tahoma"/>
          <w:sz w:val="24"/>
          <w:szCs w:val="24"/>
        </w:rPr>
        <w:t>заключили настоящий договор о нижеследующем:</w:t>
      </w:r>
    </w:p>
    <w:p w:rsidR="00322D71" w:rsidRPr="00627F33" w:rsidRDefault="00322D71" w:rsidP="009D6033">
      <w:pPr>
        <w:ind w:firstLine="340"/>
        <w:jc w:val="both"/>
        <w:rPr>
          <w:rFonts w:ascii="PT Astra Serif" w:hAnsi="PT Astra Serif"/>
          <w:sz w:val="24"/>
          <w:szCs w:val="24"/>
        </w:rPr>
      </w:pPr>
    </w:p>
    <w:p w:rsidR="00322D71" w:rsidRPr="00627F33" w:rsidRDefault="00322D71" w:rsidP="009D6033">
      <w:pPr>
        <w:tabs>
          <w:tab w:val="left" w:pos="900"/>
        </w:tabs>
        <w:ind w:firstLine="357"/>
        <w:jc w:val="center"/>
        <w:rPr>
          <w:rFonts w:ascii="PT Astra Serif" w:hAnsi="PT Astra Serif"/>
          <w:color w:val="000000"/>
          <w:sz w:val="24"/>
          <w:szCs w:val="24"/>
        </w:rPr>
      </w:pPr>
      <w:r w:rsidRPr="00627F33">
        <w:rPr>
          <w:rFonts w:ascii="PT Astra Serif" w:hAnsi="PT Astra Serif"/>
          <w:b/>
          <w:bCs/>
          <w:color w:val="000000"/>
          <w:sz w:val="24"/>
          <w:szCs w:val="24"/>
        </w:rPr>
        <w:t xml:space="preserve">1. Предмет </w:t>
      </w:r>
      <w:r w:rsidR="0084126A" w:rsidRPr="00627F33">
        <w:rPr>
          <w:rFonts w:ascii="PT Astra Serif" w:hAnsi="PT Astra Serif"/>
          <w:b/>
          <w:bCs/>
          <w:color w:val="000000"/>
          <w:sz w:val="24"/>
          <w:szCs w:val="24"/>
        </w:rPr>
        <w:t>договора</w:t>
      </w:r>
    </w:p>
    <w:p w:rsidR="00322D71" w:rsidRPr="00627F33" w:rsidRDefault="00F720E3" w:rsidP="009D6033">
      <w:pPr>
        <w:jc w:val="both"/>
        <w:rPr>
          <w:rFonts w:ascii="PT Astra Serif" w:hAnsi="PT Astra Serif"/>
          <w:sz w:val="24"/>
          <w:szCs w:val="24"/>
        </w:rPr>
      </w:pPr>
      <w:r w:rsidRPr="00627F33">
        <w:rPr>
          <w:rFonts w:ascii="PT Astra Serif" w:hAnsi="PT Astra Serif"/>
          <w:sz w:val="24"/>
          <w:szCs w:val="24"/>
        </w:rPr>
        <w:t xml:space="preserve">         </w:t>
      </w:r>
      <w:r w:rsidR="00322D71" w:rsidRPr="00627F33">
        <w:rPr>
          <w:rFonts w:ascii="PT Astra Serif" w:hAnsi="PT Astra Serif"/>
          <w:sz w:val="24"/>
          <w:szCs w:val="24"/>
        </w:rPr>
        <w:t>1.</w:t>
      </w:r>
      <w:r w:rsidR="00C06AC3" w:rsidRPr="00627F33">
        <w:rPr>
          <w:rFonts w:ascii="PT Astra Serif" w:hAnsi="PT Astra Serif"/>
          <w:sz w:val="24"/>
          <w:szCs w:val="24"/>
        </w:rPr>
        <w:t xml:space="preserve">1. Исполнитель обязуется </w:t>
      </w:r>
      <w:r w:rsidR="0084126A" w:rsidRPr="00627F33">
        <w:rPr>
          <w:rFonts w:ascii="PT Astra Serif" w:hAnsi="PT Astra Serif"/>
          <w:sz w:val="24"/>
          <w:szCs w:val="24"/>
        </w:rPr>
        <w:t>оказать</w:t>
      </w:r>
      <w:r w:rsidR="00C06AC3" w:rsidRPr="00627F33">
        <w:rPr>
          <w:rFonts w:ascii="PT Astra Serif" w:hAnsi="PT Astra Serif"/>
          <w:sz w:val="24"/>
          <w:szCs w:val="24"/>
        </w:rPr>
        <w:t xml:space="preserve"> </w:t>
      </w:r>
      <w:r w:rsidR="004E6054" w:rsidRPr="00627F33">
        <w:rPr>
          <w:rFonts w:ascii="PT Astra Serif" w:hAnsi="PT Astra Serif"/>
          <w:sz w:val="24"/>
          <w:szCs w:val="24"/>
        </w:rPr>
        <w:t xml:space="preserve">электромонтажные работы с установкой оборудования, программного обеспечения и монтажа пульта управления котлом </w:t>
      </w:r>
      <w:proofErr w:type="spellStart"/>
      <w:r w:rsidR="004E6054" w:rsidRPr="00627F33">
        <w:rPr>
          <w:rFonts w:ascii="PT Astra Serif" w:hAnsi="PT Astra Serif"/>
          <w:sz w:val="24"/>
          <w:szCs w:val="24"/>
        </w:rPr>
        <w:t>КВм</w:t>
      </w:r>
      <w:proofErr w:type="spellEnd"/>
      <w:r w:rsidR="004E6054" w:rsidRPr="00627F33">
        <w:rPr>
          <w:rFonts w:ascii="PT Astra Serif" w:hAnsi="PT Astra Serif"/>
          <w:sz w:val="24"/>
          <w:szCs w:val="24"/>
        </w:rPr>
        <w:t xml:space="preserve"> 2.0</w:t>
      </w:r>
      <w:r w:rsidR="004F7E3B" w:rsidRPr="00627F33">
        <w:rPr>
          <w:rFonts w:ascii="PT Astra Serif" w:hAnsi="PT Astra Serif"/>
          <w:sz w:val="24"/>
          <w:szCs w:val="24"/>
        </w:rPr>
        <w:t xml:space="preserve"> котельной</w:t>
      </w:r>
      <w:r w:rsidR="006C1A7B" w:rsidRPr="00627F33">
        <w:rPr>
          <w:rFonts w:ascii="PT Astra Serif" w:hAnsi="PT Astra Serif" w:cs="Tahoma"/>
          <w:sz w:val="24"/>
          <w:szCs w:val="24"/>
        </w:rPr>
        <w:t>,</w:t>
      </w:r>
      <w:r w:rsidR="006C1A7B" w:rsidRPr="00627F33">
        <w:rPr>
          <w:rFonts w:ascii="PT Astra Serif" w:hAnsi="PT Astra Serif" w:cs="Tahoma"/>
          <w:szCs w:val="24"/>
        </w:rPr>
        <w:t xml:space="preserve"> </w:t>
      </w:r>
      <w:r w:rsidR="00322D71" w:rsidRPr="00627F33">
        <w:rPr>
          <w:rFonts w:ascii="PT Astra Serif" w:hAnsi="PT Astra Serif"/>
          <w:sz w:val="24"/>
          <w:szCs w:val="24"/>
        </w:rPr>
        <w:t>а Заказчик обязуется принять и оплатить оказанные услуги (результат оказанных услуг)</w:t>
      </w:r>
      <w:r w:rsidR="00EA16BA" w:rsidRPr="00627F33">
        <w:rPr>
          <w:rFonts w:ascii="PT Astra Serif" w:hAnsi="PT Astra Serif"/>
          <w:sz w:val="24"/>
          <w:szCs w:val="24"/>
        </w:rPr>
        <w:t xml:space="preserve"> </w:t>
      </w:r>
      <w:r w:rsidR="00322D71" w:rsidRPr="00627F33">
        <w:rPr>
          <w:rFonts w:ascii="PT Astra Serif" w:hAnsi="PT Astra Serif"/>
          <w:sz w:val="24"/>
          <w:szCs w:val="24"/>
        </w:rPr>
        <w:t xml:space="preserve">в порядке </w:t>
      </w:r>
      <w:r w:rsidR="00140A73" w:rsidRPr="00627F33">
        <w:rPr>
          <w:rFonts w:ascii="PT Astra Serif" w:hAnsi="PT Astra Serif"/>
          <w:sz w:val="24"/>
          <w:szCs w:val="24"/>
        </w:rPr>
        <w:t xml:space="preserve">                            </w:t>
      </w:r>
      <w:r w:rsidR="00322D71" w:rsidRPr="00627F33">
        <w:rPr>
          <w:rFonts w:ascii="PT Astra Serif" w:hAnsi="PT Astra Serif"/>
          <w:sz w:val="24"/>
          <w:szCs w:val="24"/>
        </w:rPr>
        <w:t xml:space="preserve">и на условиях, предусмотренных </w:t>
      </w:r>
      <w:r w:rsidR="0084126A" w:rsidRPr="00627F33">
        <w:rPr>
          <w:rFonts w:ascii="PT Astra Serif" w:hAnsi="PT Astra Serif"/>
          <w:sz w:val="24"/>
          <w:szCs w:val="24"/>
        </w:rPr>
        <w:t>Договором</w:t>
      </w:r>
      <w:r w:rsidR="00140A73" w:rsidRPr="00627F33">
        <w:rPr>
          <w:rFonts w:ascii="PT Astra Serif" w:hAnsi="PT Astra Serif"/>
          <w:sz w:val="24"/>
          <w:szCs w:val="24"/>
        </w:rPr>
        <w:t>:</w:t>
      </w:r>
    </w:p>
    <w:p w:rsidR="003421BC" w:rsidRDefault="00140A73" w:rsidP="009D6033">
      <w:pPr>
        <w:jc w:val="both"/>
        <w:rPr>
          <w:rFonts w:ascii="PT Astra Serif" w:hAnsi="PT Astra Serif"/>
          <w:sz w:val="24"/>
          <w:szCs w:val="24"/>
        </w:rPr>
      </w:pPr>
      <w:r w:rsidRPr="00627F33">
        <w:rPr>
          <w:rFonts w:ascii="PT Astra Serif" w:hAnsi="PT Astra Serif"/>
          <w:sz w:val="24"/>
          <w:szCs w:val="24"/>
        </w:rPr>
        <w:t>1.1.1.</w:t>
      </w:r>
      <w:r w:rsidR="003421BC" w:rsidRPr="00627F33">
        <w:rPr>
          <w:rFonts w:ascii="PT Astra Serif" w:hAnsi="PT Astra Serif"/>
          <w:sz w:val="24"/>
          <w:szCs w:val="24"/>
        </w:rPr>
        <w:t>Оборудование и установка</w:t>
      </w:r>
    </w:p>
    <w:p w:rsidR="000B27E4" w:rsidRPr="00627F33" w:rsidRDefault="000B27E4" w:rsidP="009D6033">
      <w:pPr>
        <w:jc w:val="both"/>
        <w:rPr>
          <w:rFonts w:ascii="PT Astra Serif" w:hAnsi="PT Astra Serif"/>
          <w:sz w:val="24"/>
          <w:szCs w:val="24"/>
        </w:rPr>
      </w:pPr>
    </w:p>
    <w:tbl>
      <w:tblPr>
        <w:tblStyle w:val="afb"/>
        <w:tblW w:w="0" w:type="auto"/>
        <w:tblInd w:w="108" w:type="dxa"/>
        <w:tblLook w:val="04A0"/>
      </w:tblPr>
      <w:tblGrid>
        <w:gridCol w:w="5529"/>
        <w:gridCol w:w="992"/>
        <w:gridCol w:w="850"/>
        <w:gridCol w:w="1276"/>
        <w:gridCol w:w="1418"/>
      </w:tblGrid>
      <w:tr w:rsidR="003421BC" w:rsidRPr="00627F33" w:rsidTr="00140A73">
        <w:tc>
          <w:tcPr>
            <w:tcW w:w="5529" w:type="dxa"/>
            <w:vAlign w:val="center"/>
          </w:tcPr>
          <w:p w:rsidR="003421BC" w:rsidRPr="00627F33" w:rsidRDefault="003421BC" w:rsidP="003421BC">
            <w:pPr>
              <w:ind w:firstLineChars="100" w:firstLine="240"/>
              <w:rPr>
                <w:rFonts w:ascii="PT Astra Serif" w:hAnsi="PT Astra Serif"/>
                <w:color w:val="000000"/>
                <w:sz w:val="24"/>
                <w:szCs w:val="24"/>
              </w:rPr>
            </w:pPr>
            <w:r w:rsidRPr="00627F33">
              <w:rPr>
                <w:rFonts w:ascii="PT Astra Serif" w:hAnsi="PT Astra Serif"/>
                <w:color w:val="000000"/>
                <w:sz w:val="24"/>
                <w:szCs w:val="24"/>
              </w:rPr>
              <w:t>Товары (работы, услуги)</w:t>
            </w:r>
          </w:p>
        </w:tc>
        <w:tc>
          <w:tcPr>
            <w:tcW w:w="992" w:type="dxa"/>
          </w:tcPr>
          <w:p w:rsidR="003421BC" w:rsidRPr="00627F33" w:rsidRDefault="003421BC" w:rsidP="00140A73">
            <w:pPr>
              <w:jc w:val="center"/>
              <w:rPr>
                <w:rFonts w:ascii="PT Astra Serif" w:hAnsi="PT Astra Serif"/>
                <w:sz w:val="24"/>
                <w:szCs w:val="24"/>
              </w:rPr>
            </w:pPr>
            <w:r w:rsidRPr="00627F33">
              <w:rPr>
                <w:rFonts w:ascii="PT Astra Serif" w:hAnsi="PT Astra Serif"/>
                <w:sz w:val="24"/>
                <w:szCs w:val="24"/>
              </w:rPr>
              <w:t>Кол-во</w:t>
            </w:r>
          </w:p>
        </w:tc>
        <w:tc>
          <w:tcPr>
            <w:tcW w:w="850" w:type="dxa"/>
          </w:tcPr>
          <w:p w:rsidR="003421BC" w:rsidRPr="00627F33" w:rsidRDefault="003421BC" w:rsidP="00140A73">
            <w:pPr>
              <w:jc w:val="center"/>
              <w:rPr>
                <w:rFonts w:ascii="PT Astra Serif" w:hAnsi="PT Astra Serif"/>
                <w:sz w:val="24"/>
                <w:szCs w:val="24"/>
              </w:rPr>
            </w:pPr>
            <w:r w:rsidRPr="00627F33">
              <w:rPr>
                <w:rFonts w:ascii="PT Astra Serif" w:hAnsi="PT Astra Serif"/>
                <w:sz w:val="24"/>
                <w:szCs w:val="24"/>
              </w:rPr>
              <w:t>Ед. изм.</w:t>
            </w:r>
          </w:p>
        </w:tc>
        <w:tc>
          <w:tcPr>
            <w:tcW w:w="1276" w:type="dxa"/>
          </w:tcPr>
          <w:p w:rsidR="00140A73" w:rsidRPr="00627F33" w:rsidRDefault="003421BC" w:rsidP="00140A73">
            <w:pPr>
              <w:jc w:val="center"/>
              <w:rPr>
                <w:rFonts w:ascii="PT Astra Serif" w:hAnsi="PT Astra Serif"/>
                <w:sz w:val="24"/>
                <w:szCs w:val="24"/>
              </w:rPr>
            </w:pPr>
            <w:r w:rsidRPr="00627F33">
              <w:rPr>
                <w:rFonts w:ascii="PT Astra Serif" w:hAnsi="PT Astra Serif"/>
                <w:sz w:val="24"/>
                <w:szCs w:val="24"/>
              </w:rPr>
              <w:t>Цена,</w:t>
            </w:r>
          </w:p>
          <w:p w:rsidR="003421BC" w:rsidRPr="00627F33" w:rsidRDefault="003421BC" w:rsidP="00140A73">
            <w:pPr>
              <w:jc w:val="center"/>
              <w:rPr>
                <w:rFonts w:ascii="PT Astra Serif" w:hAnsi="PT Astra Serif"/>
                <w:sz w:val="24"/>
                <w:szCs w:val="24"/>
              </w:rPr>
            </w:pPr>
            <w:r w:rsidRPr="00627F33">
              <w:rPr>
                <w:rFonts w:ascii="PT Astra Serif" w:hAnsi="PT Astra Serif"/>
                <w:sz w:val="24"/>
                <w:szCs w:val="24"/>
              </w:rPr>
              <w:t>за ед. руб.</w:t>
            </w:r>
          </w:p>
        </w:tc>
        <w:tc>
          <w:tcPr>
            <w:tcW w:w="1418" w:type="dxa"/>
          </w:tcPr>
          <w:p w:rsidR="003421BC" w:rsidRPr="00627F33" w:rsidRDefault="003421BC" w:rsidP="00140A73">
            <w:pPr>
              <w:jc w:val="center"/>
              <w:rPr>
                <w:rFonts w:ascii="PT Astra Serif" w:hAnsi="PT Astra Serif"/>
                <w:sz w:val="24"/>
                <w:szCs w:val="24"/>
              </w:rPr>
            </w:pPr>
            <w:r w:rsidRPr="00627F33">
              <w:rPr>
                <w:rFonts w:ascii="PT Astra Serif" w:hAnsi="PT Astra Serif"/>
                <w:sz w:val="24"/>
                <w:szCs w:val="24"/>
              </w:rPr>
              <w:t>Сумма, руб.</w:t>
            </w: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Корпус 1200*750*300 мм IP31 металл</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9D6033">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proofErr w:type="spellStart"/>
            <w:r w:rsidRPr="00627F33">
              <w:rPr>
                <w:rFonts w:ascii="PT Astra Serif" w:hAnsi="PT Astra Serif"/>
                <w:color w:val="000000"/>
                <w:sz w:val="24"/>
                <w:szCs w:val="24"/>
              </w:rPr>
              <w:t>Оповещатель</w:t>
            </w:r>
            <w:proofErr w:type="spellEnd"/>
            <w:r w:rsidRPr="00627F33">
              <w:rPr>
                <w:rFonts w:ascii="PT Astra Serif" w:hAnsi="PT Astra Serif"/>
                <w:color w:val="000000"/>
                <w:sz w:val="24"/>
                <w:szCs w:val="24"/>
              </w:rPr>
              <w:t xml:space="preserve"> светозвуковой 24В IP54</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7</w:t>
            </w:r>
          </w:p>
        </w:tc>
        <w:tc>
          <w:tcPr>
            <w:tcW w:w="850" w:type="dxa"/>
          </w:tcPr>
          <w:p w:rsidR="00140A73" w:rsidRPr="00627F33" w:rsidRDefault="00140A73" w:rsidP="009D6033">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Лампа сигнальная </w:t>
            </w:r>
            <w:proofErr w:type="spellStart"/>
            <w:r w:rsidRPr="00627F33">
              <w:rPr>
                <w:rFonts w:ascii="PT Astra Serif" w:hAnsi="PT Astra Serif"/>
                <w:color w:val="000000"/>
                <w:sz w:val="24"/>
                <w:szCs w:val="24"/>
              </w:rPr>
              <w:t>свд</w:t>
            </w:r>
            <w:proofErr w:type="spellEnd"/>
            <w:r w:rsidRPr="00627F33">
              <w:rPr>
                <w:rFonts w:ascii="PT Astra Serif" w:hAnsi="PT Astra Serif"/>
                <w:color w:val="000000"/>
                <w:sz w:val="24"/>
                <w:szCs w:val="24"/>
              </w:rPr>
              <w:t xml:space="preserve"> </w:t>
            </w:r>
            <w:proofErr w:type="gramStart"/>
            <w:r w:rsidRPr="00627F33">
              <w:rPr>
                <w:rFonts w:ascii="PT Astra Serif" w:hAnsi="PT Astra Serif"/>
                <w:color w:val="000000"/>
                <w:sz w:val="24"/>
                <w:szCs w:val="24"/>
              </w:rPr>
              <w:t>желтый</w:t>
            </w:r>
            <w:proofErr w:type="gramEnd"/>
            <w:r w:rsidRPr="00627F33">
              <w:rPr>
                <w:rFonts w:ascii="PT Astra Serif" w:hAnsi="PT Astra Serif"/>
                <w:color w:val="000000"/>
                <w:sz w:val="24"/>
                <w:szCs w:val="24"/>
              </w:rPr>
              <w:t xml:space="preserve"> 25В IP54</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Лампа сигнальная </w:t>
            </w:r>
            <w:proofErr w:type="spellStart"/>
            <w:r w:rsidRPr="00627F33">
              <w:rPr>
                <w:rFonts w:ascii="PT Astra Serif" w:hAnsi="PT Astra Serif"/>
                <w:color w:val="000000"/>
                <w:sz w:val="24"/>
                <w:szCs w:val="24"/>
              </w:rPr>
              <w:t>свд</w:t>
            </w:r>
            <w:proofErr w:type="spellEnd"/>
            <w:r w:rsidRPr="00627F33">
              <w:rPr>
                <w:rFonts w:ascii="PT Astra Serif" w:hAnsi="PT Astra Serif"/>
                <w:color w:val="000000"/>
                <w:sz w:val="24"/>
                <w:szCs w:val="24"/>
              </w:rPr>
              <w:t xml:space="preserve"> зеленый 25В IP54</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Реле промежуточное 2ПК 8А 24В</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13</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Розетка для реле</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13</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Кнопка "ВКЛ-ВЫКЛ" с </w:t>
            </w:r>
            <w:proofErr w:type="spellStart"/>
            <w:r w:rsidRPr="00627F33">
              <w:rPr>
                <w:rFonts w:ascii="PT Astra Serif" w:hAnsi="PT Astra Serif"/>
                <w:color w:val="000000"/>
                <w:sz w:val="24"/>
                <w:szCs w:val="24"/>
              </w:rPr>
              <w:t>подсв</w:t>
            </w:r>
            <w:proofErr w:type="spellEnd"/>
            <w:r w:rsidRPr="00627F33">
              <w:rPr>
                <w:rFonts w:ascii="PT Astra Serif" w:hAnsi="PT Astra Serif"/>
                <w:color w:val="000000"/>
                <w:sz w:val="24"/>
                <w:szCs w:val="24"/>
              </w:rPr>
              <w:t>. 24В</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3</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Переключатель 3 </w:t>
            </w:r>
            <w:proofErr w:type="spellStart"/>
            <w:r w:rsidRPr="00627F33">
              <w:rPr>
                <w:rFonts w:ascii="PT Astra Serif" w:hAnsi="PT Astra Serif"/>
                <w:color w:val="000000"/>
                <w:sz w:val="24"/>
                <w:szCs w:val="24"/>
              </w:rPr>
              <w:t>пол</w:t>
            </w:r>
            <w:proofErr w:type="gramStart"/>
            <w:r w:rsidRPr="00627F33">
              <w:rPr>
                <w:rFonts w:ascii="PT Astra Serif" w:hAnsi="PT Astra Serif"/>
                <w:color w:val="000000"/>
                <w:sz w:val="24"/>
                <w:szCs w:val="24"/>
              </w:rPr>
              <w:t>.с</w:t>
            </w:r>
            <w:proofErr w:type="gramEnd"/>
            <w:r w:rsidRPr="00627F33">
              <w:rPr>
                <w:rFonts w:ascii="PT Astra Serif" w:hAnsi="PT Astra Serif"/>
                <w:color w:val="000000"/>
                <w:sz w:val="24"/>
                <w:szCs w:val="24"/>
              </w:rPr>
              <w:t>тандарт.ручка</w:t>
            </w:r>
            <w:proofErr w:type="spellEnd"/>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6</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Автомат 3Р 10А С 4,5 кА</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Автомат 3Р 20А С 4,5 кА</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Автомат 3Р 40А С 4,5 кА</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Автомат 3Р 100А 15кА ВА44-33</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Автомат защиты двигателя 6-10А</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2</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Автомат защиты двигателя 20-25А</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Дополнительный блок контактов боковой АПД/GV2 </w:t>
            </w:r>
            <w:proofErr w:type="gramStart"/>
            <w:r w:rsidRPr="00627F33">
              <w:rPr>
                <w:rFonts w:ascii="PT Astra Serif" w:hAnsi="PT Astra Serif"/>
                <w:color w:val="000000"/>
                <w:sz w:val="24"/>
                <w:szCs w:val="24"/>
              </w:rPr>
              <w:t>ДКП-11</w:t>
            </w:r>
            <w:proofErr w:type="gramEnd"/>
            <w:r w:rsidRPr="00627F33">
              <w:rPr>
                <w:rFonts w:ascii="PT Astra Serif" w:hAnsi="PT Astra Serif"/>
                <w:color w:val="000000"/>
                <w:sz w:val="24"/>
                <w:szCs w:val="24"/>
              </w:rPr>
              <w:t xml:space="preserve"> НО+НЗ</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3</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Контактор 18А 220В 1НО КМЭ</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3</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Контактор 32А 220В 1НО КМЭ</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Клемма вводная DIN-рейка 50мм2 160А </w:t>
            </w:r>
            <w:proofErr w:type="gramStart"/>
            <w:r w:rsidRPr="00627F33">
              <w:rPr>
                <w:rFonts w:ascii="PT Astra Serif" w:hAnsi="PT Astra Serif"/>
                <w:color w:val="000000"/>
                <w:sz w:val="24"/>
                <w:szCs w:val="24"/>
              </w:rPr>
              <w:t>серый</w:t>
            </w:r>
            <w:proofErr w:type="gramEnd"/>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3</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Клемма вводная DIN-рейка 50мм2 160А </w:t>
            </w:r>
            <w:proofErr w:type="gramStart"/>
            <w:r w:rsidRPr="00627F33">
              <w:rPr>
                <w:rFonts w:ascii="PT Astra Serif" w:hAnsi="PT Astra Serif"/>
                <w:color w:val="000000"/>
                <w:sz w:val="24"/>
                <w:szCs w:val="24"/>
              </w:rPr>
              <w:t>синий</w:t>
            </w:r>
            <w:proofErr w:type="gramEnd"/>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Зажим </w:t>
            </w:r>
            <w:proofErr w:type="spellStart"/>
            <w:r w:rsidRPr="00627F33">
              <w:rPr>
                <w:rFonts w:ascii="PT Astra Serif" w:hAnsi="PT Astra Serif"/>
                <w:color w:val="000000"/>
                <w:sz w:val="24"/>
                <w:szCs w:val="24"/>
              </w:rPr>
              <w:t>клеммный</w:t>
            </w:r>
            <w:proofErr w:type="spellEnd"/>
            <w:r w:rsidRPr="00627F33">
              <w:rPr>
                <w:rFonts w:ascii="PT Astra Serif" w:hAnsi="PT Astra Serif"/>
                <w:color w:val="000000"/>
                <w:sz w:val="24"/>
                <w:szCs w:val="24"/>
              </w:rPr>
              <w:t xml:space="preserve"> DIN-рейка 2,5мм</w:t>
            </w:r>
            <w:proofErr w:type="gramStart"/>
            <w:r w:rsidRPr="00627F33">
              <w:rPr>
                <w:rFonts w:ascii="PT Astra Serif" w:hAnsi="PT Astra Serif"/>
                <w:color w:val="000000"/>
                <w:sz w:val="24"/>
                <w:szCs w:val="24"/>
              </w:rPr>
              <w:t>2</w:t>
            </w:r>
            <w:proofErr w:type="gramEnd"/>
            <w:r w:rsidRPr="00627F33">
              <w:rPr>
                <w:rFonts w:ascii="PT Astra Serif" w:hAnsi="PT Astra Serif"/>
                <w:color w:val="000000"/>
                <w:sz w:val="24"/>
                <w:szCs w:val="24"/>
              </w:rPr>
              <w:t xml:space="preserve"> 25А серый</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42</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Зажим </w:t>
            </w:r>
            <w:proofErr w:type="spellStart"/>
            <w:r w:rsidRPr="00627F33">
              <w:rPr>
                <w:rFonts w:ascii="PT Astra Serif" w:hAnsi="PT Astra Serif"/>
                <w:color w:val="000000"/>
                <w:sz w:val="24"/>
                <w:szCs w:val="24"/>
              </w:rPr>
              <w:t>клеммный</w:t>
            </w:r>
            <w:proofErr w:type="spellEnd"/>
            <w:r w:rsidRPr="00627F33">
              <w:rPr>
                <w:rFonts w:ascii="PT Astra Serif" w:hAnsi="PT Astra Serif"/>
                <w:color w:val="000000"/>
                <w:sz w:val="24"/>
                <w:szCs w:val="24"/>
              </w:rPr>
              <w:t xml:space="preserve"> DIN-рейка 10мм2 35А серый</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6</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0B27E4">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Автомат 1Р 10А </w:t>
            </w:r>
            <w:r w:rsidR="000B27E4">
              <w:rPr>
                <w:rFonts w:ascii="PT Astra Serif" w:hAnsi="PT Astra Serif"/>
                <w:color w:val="000000"/>
                <w:sz w:val="24"/>
                <w:szCs w:val="24"/>
              </w:rPr>
              <w:t>С</w:t>
            </w:r>
            <w:r w:rsidRPr="00627F33">
              <w:rPr>
                <w:rFonts w:ascii="PT Astra Serif" w:hAnsi="PT Astra Serif"/>
                <w:color w:val="000000"/>
                <w:sz w:val="24"/>
                <w:szCs w:val="24"/>
              </w:rPr>
              <w:t xml:space="preserve"> 4,5кА</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Панель оператора</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Программируемое реле</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Индукционный датчик</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4</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proofErr w:type="gramStart"/>
            <w:r w:rsidRPr="00627F33">
              <w:rPr>
                <w:rFonts w:ascii="PT Astra Serif" w:hAnsi="PT Astra Serif"/>
                <w:color w:val="000000"/>
                <w:sz w:val="24"/>
                <w:szCs w:val="24"/>
              </w:rPr>
              <w:t>Ёмкостной</w:t>
            </w:r>
            <w:proofErr w:type="gramEnd"/>
            <w:r w:rsidRPr="00627F33">
              <w:rPr>
                <w:rFonts w:ascii="PT Astra Serif" w:hAnsi="PT Astra Serif"/>
                <w:color w:val="000000"/>
                <w:sz w:val="24"/>
                <w:szCs w:val="24"/>
              </w:rPr>
              <w:t xml:space="preserve"> датчик</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2</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 xml:space="preserve">Переходник с DB9 на клеммы для СП3 </w:t>
            </w:r>
            <w:proofErr w:type="spellStart"/>
            <w:r w:rsidRPr="00627F33">
              <w:rPr>
                <w:rFonts w:ascii="PT Astra Serif" w:hAnsi="PT Astra Serif"/>
                <w:color w:val="000000"/>
                <w:sz w:val="24"/>
                <w:szCs w:val="24"/>
              </w:rPr>
              <w:t>хх</w:t>
            </w:r>
            <w:proofErr w:type="spellEnd"/>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140A73" w:rsidRPr="00627F33" w:rsidTr="00140A73">
        <w:tc>
          <w:tcPr>
            <w:tcW w:w="5529"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ДТС035-РТ1000.В3.80</w:t>
            </w:r>
          </w:p>
        </w:tc>
        <w:tc>
          <w:tcPr>
            <w:tcW w:w="992" w:type="dxa"/>
          </w:tcPr>
          <w:p w:rsidR="00140A73" w:rsidRPr="00627F33" w:rsidRDefault="00140A73" w:rsidP="00140A73">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140A73" w:rsidRPr="00627F33" w:rsidRDefault="00140A73"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140A73" w:rsidRPr="00627F33" w:rsidRDefault="00140A73" w:rsidP="009D6033">
            <w:pPr>
              <w:jc w:val="both"/>
              <w:rPr>
                <w:rFonts w:ascii="PT Astra Serif" w:hAnsi="PT Astra Serif"/>
                <w:sz w:val="24"/>
                <w:szCs w:val="24"/>
              </w:rPr>
            </w:pPr>
          </w:p>
        </w:tc>
        <w:tc>
          <w:tcPr>
            <w:tcW w:w="1418" w:type="dxa"/>
          </w:tcPr>
          <w:p w:rsidR="00140A73" w:rsidRPr="00627F33" w:rsidRDefault="00140A73" w:rsidP="009D6033">
            <w:pPr>
              <w:jc w:val="both"/>
              <w:rPr>
                <w:rFonts w:ascii="PT Astra Serif" w:hAnsi="PT Astra Serif"/>
                <w:sz w:val="24"/>
                <w:szCs w:val="24"/>
              </w:rPr>
            </w:pPr>
          </w:p>
        </w:tc>
      </w:tr>
      <w:tr w:rsidR="007112D1" w:rsidRPr="00627F33" w:rsidTr="00734FC7">
        <w:tc>
          <w:tcPr>
            <w:tcW w:w="5529" w:type="dxa"/>
            <w:vAlign w:val="center"/>
          </w:tcPr>
          <w:p w:rsidR="007112D1" w:rsidRPr="00627F33" w:rsidRDefault="007112D1" w:rsidP="00734FC7">
            <w:pPr>
              <w:ind w:firstLineChars="100" w:firstLine="240"/>
              <w:rPr>
                <w:rFonts w:ascii="PT Astra Serif" w:hAnsi="PT Astra Serif"/>
                <w:color w:val="000000"/>
                <w:sz w:val="24"/>
                <w:szCs w:val="24"/>
              </w:rPr>
            </w:pPr>
            <w:r w:rsidRPr="00627F33">
              <w:rPr>
                <w:rFonts w:ascii="PT Astra Serif" w:hAnsi="PT Astra Serif"/>
                <w:color w:val="000000"/>
                <w:sz w:val="24"/>
                <w:szCs w:val="24"/>
              </w:rPr>
              <w:lastRenderedPageBreak/>
              <w:t>Товары (работы, услуги)</w:t>
            </w:r>
          </w:p>
        </w:tc>
        <w:tc>
          <w:tcPr>
            <w:tcW w:w="992" w:type="dxa"/>
          </w:tcPr>
          <w:p w:rsidR="007112D1" w:rsidRPr="00627F33" w:rsidRDefault="007112D1" w:rsidP="00734FC7">
            <w:pPr>
              <w:jc w:val="center"/>
              <w:rPr>
                <w:rFonts w:ascii="PT Astra Serif" w:hAnsi="PT Astra Serif"/>
                <w:sz w:val="24"/>
                <w:szCs w:val="24"/>
              </w:rPr>
            </w:pPr>
            <w:r w:rsidRPr="00627F33">
              <w:rPr>
                <w:rFonts w:ascii="PT Astra Serif" w:hAnsi="PT Astra Serif"/>
                <w:sz w:val="24"/>
                <w:szCs w:val="24"/>
              </w:rPr>
              <w:t>Кол-во</w:t>
            </w:r>
          </w:p>
        </w:tc>
        <w:tc>
          <w:tcPr>
            <w:tcW w:w="850" w:type="dxa"/>
          </w:tcPr>
          <w:p w:rsidR="007112D1" w:rsidRPr="00627F33" w:rsidRDefault="007112D1" w:rsidP="00734FC7">
            <w:pPr>
              <w:jc w:val="center"/>
              <w:rPr>
                <w:rFonts w:ascii="PT Astra Serif" w:hAnsi="PT Astra Serif"/>
                <w:sz w:val="24"/>
                <w:szCs w:val="24"/>
              </w:rPr>
            </w:pPr>
            <w:r w:rsidRPr="00627F33">
              <w:rPr>
                <w:rFonts w:ascii="PT Astra Serif" w:hAnsi="PT Astra Serif"/>
                <w:sz w:val="24"/>
                <w:szCs w:val="24"/>
              </w:rPr>
              <w:t>Ед. изм.</w:t>
            </w:r>
          </w:p>
        </w:tc>
        <w:tc>
          <w:tcPr>
            <w:tcW w:w="1276" w:type="dxa"/>
          </w:tcPr>
          <w:p w:rsidR="007112D1" w:rsidRPr="00627F33" w:rsidRDefault="007112D1" w:rsidP="00734FC7">
            <w:pPr>
              <w:jc w:val="center"/>
              <w:rPr>
                <w:rFonts w:ascii="PT Astra Serif" w:hAnsi="PT Astra Serif"/>
                <w:sz w:val="24"/>
                <w:szCs w:val="24"/>
              </w:rPr>
            </w:pPr>
            <w:r w:rsidRPr="00627F33">
              <w:rPr>
                <w:rFonts w:ascii="PT Astra Serif" w:hAnsi="PT Astra Serif"/>
                <w:sz w:val="24"/>
                <w:szCs w:val="24"/>
              </w:rPr>
              <w:t>Цена,</w:t>
            </w:r>
          </w:p>
          <w:p w:rsidR="007112D1" w:rsidRPr="00627F33" w:rsidRDefault="007112D1" w:rsidP="00734FC7">
            <w:pPr>
              <w:jc w:val="center"/>
              <w:rPr>
                <w:rFonts w:ascii="PT Astra Serif" w:hAnsi="PT Astra Serif"/>
                <w:sz w:val="24"/>
                <w:szCs w:val="24"/>
              </w:rPr>
            </w:pPr>
            <w:r w:rsidRPr="00627F33">
              <w:rPr>
                <w:rFonts w:ascii="PT Astra Serif" w:hAnsi="PT Astra Serif"/>
                <w:sz w:val="24"/>
                <w:szCs w:val="24"/>
              </w:rPr>
              <w:t>за ед. руб.</w:t>
            </w:r>
          </w:p>
        </w:tc>
        <w:tc>
          <w:tcPr>
            <w:tcW w:w="1418" w:type="dxa"/>
          </w:tcPr>
          <w:p w:rsidR="007112D1" w:rsidRPr="00627F33" w:rsidRDefault="007112D1" w:rsidP="00734FC7">
            <w:pPr>
              <w:jc w:val="center"/>
              <w:rPr>
                <w:rFonts w:ascii="PT Astra Serif" w:hAnsi="PT Astra Serif"/>
                <w:sz w:val="24"/>
                <w:szCs w:val="24"/>
              </w:rPr>
            </w:pPr>
            <w:r w:rsidRPr="00627F33">
              <w:rPr>
                <w:rFonts w:ascii="PT Astra Serif" w:hAnsi="PT Astra Serif"/>
                <w:sz w:val="24"/>
                <w:szCs w:val="24"/>
              </w:rPr>
              <w:t>Сумма, руб.</w:t>
            </w:r>
          </w:p>
        </w:tc>
      </w:tr>
      <w:tr w:rsidR="007112D1" w:rsidRPr="00627F33" w:rsidTr="00140A73">
        <w:tc>
          <w:tcPr>
            <w:tcW w:w="5529" w:type="dxa"/>
          </w:tcPr>
          <w:p w:rsidR="007112D1" w:rsidRPr="00627F33" w:rsidRDefault="007112D1" w:rsidP="00734FC7">
            <w:pPr>
              <w:ind w:firstLineChars="100" w:firstLine="240"/>
              <w:rPr>
                <w:rFonts w:ascii="PT Astra Serif" w:hAnsi="PT Astra Serif"/>
                <w:color w:val="000000"/>
                <w:sz w:val="24"/>
                <w:szCs w:val="24"/>
              </w:rPr>
            </w:pPr>
            <w:r w:rsidRPr="00627F33">
              <w:rPr>
                <w:rFonts w:ascii="PT Astra Serif" w:hAnsi="PT Astra Serif"/>
                <w:color w:val="000000"/>
                <w:sz w:val="24"/>
                <w:szCs w:val="24"/>
              </w:rPr>
              <w:t>Электромонтажные работы</w:t>
            </w:r>
          </w:p>
        </w:tc>
        <w:tc>
          <w:tcPr>
            <w:tcW w:w="992" w:type="dxa"/>
          </w:tcPr>
          <w:p w:rsidR="007112D1" w:rsidRPr="00627F33" w:rsidRDefault="007112D1" w:rsidP="00734FC7">
            <w:pPr>
              <w:ind w:firstLineChars="100" w:firstLine="240"/>
              <w:rPr>
                <w:rFonts w:ascii="PT Astra Serif" w:hAnsi="PT Astra Serif"/>
                <w:color w:val="000000"/>
                <w:sz w:val="24"/>
                <w:szCs w:val="24"/>
              </w:rPr>
            </w:pPr>
            <w:r w:rsidRPr="00627F33">
              <w:rPr>
                <w:rFonts w:ascii="PT Astra Serif" w:hAnsi="PT Astra Serif"/>
                <w:color w:val="000000"/>
                <w:sz w:val="24"/>
                <w:szCs w:val="24"/>
              </w:rPr>
              <w:t>1</w:t>
            </w:r>
          </w:p>
        </w:tc>
        <w:tc>
          <w:tcPr>
            <w:tcW w:w="850" w:type="dxa"/>
          </w:tcPr>
          <w:p w:rsidR="007112D1" w:rsidRPr="00627F33" w:rsidRDefault="007112D1" w:rsidP="00734FC7">
            <w:pPr>
              <w:jc w:val="both"/>
              <w:rPr>
                <w:rFonts w:ascii="PT Astra Serif" w:hAnsi="PT Astra Serif"/>
                <w:sz w:val="24"/>
                <w:szCs w:val="24"/>
              </w:rPr>
            </w:pPr>
            <w:r w:rsidRPr="00627F33">
              <w:rPr>
                <w:rFonts w:ascii="PT Astra Serif" w:hAnsi="PT Astra Serif"/>
                <w:sz w:val="24"/>
                <w:szCs w:val="24"/>
              </w:rPr>
              <w:t>шт.</w:t>
            </w:r>
          </w:p>
        </w:tc>
        <w:tc>
          <w:tcPr>
            <w:tcW w:w="1276" w:type="dxa"/>
          </w:tcPr>
          <w:p w:rsidR="007112D1" w:rsidRPr="00627F33" w:rsidRDefault="007112D1" w:rsidP="009D6033">
            <w:pPr>
              <w:jc w:val="both"/>
              <w:rPr>
                <w:rFonts w:ascii="PT Astra Serif" w:hAnsi="PT Astra Serif"/>
                <w:sz w:val="24"/>
                <w:szCs w:val="24"/>
              </w:rPr>
            </w:pPr>
          </w:p>
        </w:tc>
        <w:tc>
          <w:tcPr>
            <w:tcW w:w="1418" w:type="dxa"/>
          </w:tcPr>
          <w:p w:rsidR="007112D1" w:rsidRPr="00627F33" w:rsidRDefault="007112D1" w:rsidP="009D6033">
            <w:pPr>
              <w:jc w:val="both"/>
              <w:rPr>
                <w:rFonts w:ascii="PT Astra Serif" w:hAnsi="PT Astra Serif"/>
                <w:sz w:val="24"/>
                <w:szCs w:val="24"/>
              </w:rPr>
            </w:pPr>
          </w:p>
        </w:tc>
      </w:tr>
      <w:tr w:rsidR="007112D1" w:rsidRPr="00627F33" w:rsidTr="00734FC7">
        <w:tc>
          <w:tcPr>
            <w:tcW w:w="8647" w:type="dxa"/>
            <w:gridSpan w:val="4"/>
          </w:tcPr>
          <w:p w:rsidR="007112D1" w:rsidRPr="00627F33" w:rsidRDefault="007112D1" w:rsidP="007112D1">
            <w:pPr>
              <w:jc w:val="right"/>
              <w:rPr>
                <w:rFonts w:ascii="PT Astra Serif" w:hAnsi="PT Astra Serif"/>
                <w:sz w:val="24"/>
                <w:szCs w:val="24"/>
              </w:rPr>
            </w:pPr>
            <w:r w:rsidRPr="00627F33">
              <w:rPr>
                <w:rFonts w:ascii="PT Astra Serif" w:hAnsi="PT Astra Serif"/>
                <w:sz w:val="24"/>
                <w:szCs w:val="24"/>
              </w:rPr>
              <w:t>Итого:</w:t>
            </w:r>
          </w:p>
        </w:tc>
        <w:tc>
          <w:tcPr>
            <w:tcW w:w="1418" w:type="dxa"/>
          </w:tcPr>
          <w:p w:rsidR="007112D1" w:rsidRPr="00627F33" w:rsidRDefault="007112D1" w:rsidP="009D6033">
            <w:pPr>
              <w:jc w:val="both"/>
              <w:rPr>
                <w:rFonts w:ascii="PT Astra Serif" w:hAnsi="PT Astra Serif"/>
                <w:sz w:val="24"/>
                <w:szCs w:val="24"/>
              </w:rPr>
            </w:pPr>
          </w:p>
        </w:tc>
      </w:tr>
    </w:tbl>
    <w:p w:rsidR="00665EB2" w:rsidRPr="00627F33" w:rsidRDefault="00140A73" w:rsidP="009D6033">
      <w:pPr>
        <w:ind w:firstLine="357"/>
        <w:rPr>
          <w:rFonts w:ascii="PT Astra Serif" w:hAnsi="PT Astra Serif"/>
          <w:sz w:val="24"/>
          <w:szCs w:val="24"/>
        </w:rPr>
      </w:pPr>
      <w:r w:rsidRPr="00627F33">
        <w:rPr>
          <w:rFonts w:ascii="PT Astra Serif" w:hAnsi="PT Astra Serif"/>
          <w:sz w:val="24"/>
          <w:szCs w:val="24"/>
        </w:rPr>
        <w:t xml:space="preserve">1.1.2. </w:t>
      </w:r>
      <w:r w:rsidR="00665EB2" w:rsidRPr="00627F33">
        <w:rPr>
          <w:rFonts w:ascii="PT Astra Serif" w:hAnsi="PT Astra Serif"/>
          <w:sz w:val="24"/>
          <w:szCs w:val="24"/>
        </w:rPr>
        <w:t xml:space="preserve">ИКЗ: </w:t>
      </w:r>
      <w:r w:rsidR="008448FB" w:rsidRPr="00627F33">
        <w:rPr>
          <w:rFonts w:ascii="PT Astra Serif" w:hAnsi="PT Astra Serif"/>
          <w:sz w:val="24"/>
          <w:szCs w:val="24"/>
        </w:rPr>
        <w:t>26 1 1101465050 110101001 0043 000 0000 000</w:t>
      </w:r>
    </w:p>
    <w:p w:rsidR="00665EB2" w:rsidRPr="00627F33" w:rsidRDefault="00665EB2" w:rsidP="009D6033">
      <w:pPr>
        <w:jc w:val="both"/>
        <w:rPr>
          <w:rFonts w:ascii="PT Astra Serif" w:hAnsi="PT Astra Serif"/>
          <w:sz w:val="24"/>
          <w:szCs w:val="24"/>
        </w:rPr>
      </w:pPr>
    </w:p>
    <w:p w:rsidR="00322D71" w:rsidRPr="00627F33" w:rsidRDefault="00322D71" w:rsidP="009D6033">
      <w:pPr>
        <w:tabs>
          <w:tab w:val="left" w:pos="900"/>
          <w:tab w:val="left" w:pos="993"/>
        </w:tabs>
        <w:ind w:firstLine="357"/>
        <w:jc w:val="center"/>
        <w:rPr>
          <w:rFonts w:ascii="PT Astra Serif" w:hAnsi="PT Astra Serif"/>
          <w:b/>
          <w:bCs/>
          <w:sz w:val="24"/>
          <w:szCs w:val="24"/>
        </w:rPr>
      </w:pPr>
      <w:r w:rsidRPr="00627F33">
        <w:rPr>
          <w:rFonts w:ascii="PT Astra Serif" w:hAnsi="PT Astra Serif"/>
          <w:b/>
          <w:bCs/>
          <w:sz w:val="24"/>
          <w:szCs w:val="24"/>
        </w:rPr>
        <w:t xml:space="preserve">2. Цена </w:t>
      </w:r>
      <w:r w:rsidR="0084126A" w:rsidRPr="00627F33">
        <w:rPr>
          <w:rFonts w:ascii="PT Astra Serif" w:hAnsi="PT Astra Serif"/>
          <w:b/>
          <w:bCs/>
          <w:sz w:val="24"/>
          <w:szCs w:val="24"/>
        </w:rPr>
        <w:t>договора</w:t>
      </w:r>
      <w:r w:rsidR="00A55041" w:rsidRPr="00627F33">
        <w:rPr>
          <w:rFonts w:ascii="PT Astra Serif" w:hAnsi="PT Astra Serif"/>
          <w:b/>
          <w:bCs/>
          <w:sz w:val="24"/>
          <w:szCs w:val="24"/>
        </w:rPr>
        <w:t xml:space="preserve"> и порядок расчетов</w:t>
      </w:r>
    </w:p>
    <w:p w:rsidR="00F720E3" w:rsidRPr="00627F33" w:rsidRDefault="00F720E3" w:rsidP="009D6033">
      <w:pPr>
        <w:jc w:val="both"/>
        <w:rPr>
          <w:rFonts w:ascii="PT Astra Serif" w:hAnsi="PT Astra Serif"/>
          <w:sz w:val="24"/>
          <w:szCs w:val="24"/>
        </w:rPr>
      </w:pPr>
      <w:r w:rsidRPr="00627F33">
        <w:rPr>
          <w:rFonts w:ascii="PT Astra Serif" w:hAnsi="PT Astra Serif"/>
          <w:sz w:val="24"/>
          <w:szCs w:val="24"/>
        </w:rPr>
        <w:t xml:space="preserve">        </w:t>
      </w:r>
      <w:r w:rsidR="00322D71" w:rsidRPr="00627F33">
        <w:rPr>
          <w:rFonts w:ascii="PT Astra Serif" w:hAnsi="PT Astra Serif"/>
          <w:sz w:val="24"/>
          <w:szCs w:val="24"/>
        </w:rPr>
        <w:t xml:space="preserve">2.1. Цена настоящего </w:t>
      </w:r>
      <w:r w:rsidR="0084126A" w:rsidRPr="00627F33">
        <w:rPr>
          <w:rFonts w:ascii="PT Astra Serif" w:hAnsi="PT Astra Serif"/>
          <w:sz w:val="24"/>
          <w:szCs w:val="24"/>
        </w:rPr>
        <w:t>договора</w:t>
      </w:r>
      <w:r w:rsidR="00322D71" w:rsidRPr="00627F33">
        <w:rPr>
          <w:rFonts w:ascii="PT Astra Serif" w:hAnsi="PT Astra Serif"/>
          <w:sz w:val="24"/>
          <w:szCs w:val="24"/>
        </w:rPr>
        <w:t xml:space="preserve"> составляет</w:t>
      </w:r>
      <w:r w:rsidR="00583F6C" w:rsidRPr="00627F33">
        <w:rPr>
          <w:rFonts w:ascii="PT Astra Serif" w:hAnsi="PT Astra Serif"/>
          <w:sz w:val="24"/>
          <w:szCs w:val="24"/>
        </w:rPr>
        <w:t xml:space="preserve"> </w:t>
      </w:r>
      <w:r w:rsidR="00185254" w:rsidRPr="00627F33">
        <w:rPr>
          <w:rFonts w:ascii="PT Astra Serif" w:hAnsi="PT Astra Serif"/>
          <w:b/>
          <w:sz w:val="24"/>
          <w:szCs w:val="24"/>
        </w:rPr>
        <w:t>___________________________________________________________________________________</w:t>
      </w:r>
      <w:r w:rsidRPr="00627F33">
        <w:rPr>
          <w:rFonts w:ascii="PT Astra Serif" w:hAnsi="PT Astra Serif"/>
          <w:b/>
          <w:sz w:val="24"/>
          <w:szCs w:val="24"/>
        </w:rPr>
        <w:t xml:space="preserve">. </w:t>
      </w:r>
      <w:r w:rsidRPr="00627F33">
        <w:rPr>
          <w:rFonts w:ascii="PT Astra Serif" w:hAnsi="PT Astra Serif"/>
          <w:sz w:val="24"/>
          <w:szCs w:val="24"/>
        </w:rPr>
        <w:t>Источник финансирования – федеральный бюджет.</w:t>
      </w:r>
    </w:p>
    <w:p w:rsidR="00322D71" w:rsidRPr="00627F33" w:rsidRDefault="00322D71" w:rsidP="009D6033">
      <w:pPr>
        <w:ind w:firstLine="357"/>
        <w:contextualSpacing/>
        <w:jc w:val="both"/>
        <w:rPr>
          <w:rFonts w:ascii="PT Astra Serif" w:hAnsi="PT Astra Serif"/>
          <w:b/>
          <w:sz w:val="24"/>
          <w:szCs w:val="24"/>
        </w:rPr>
      </w:pPr>
      <w:r w:rsidRPr="00627F33">
        <w:rPr>
          <w:rFonts w:ascii="PT Astra Serif" w:hAnsi="PT Astra Serif"/>
          <w:sz w:val="24"/>
          <w:szCs w:val="24"/>
        </w:rPr>
        <w:tab/>
        <w:t xml:space="preserve">Цена указана с учетом всех расходов Исполнителя, связанных с исполнением настоящего </w:t>
      </w:r>
      <w:r w:rsidR="00EA16BA" w:rsidRPr="00627F33">
        <w:rPr>
          <w:rFonts w:ascii="PT Astra Serif" w:hAnsi="PT Astra Serif"/>
          <w:sz w:val="24"/>
          <w:szCs w:val="24"/>
        </w:rPr>
        <w:t>договора</w:t>
      </w:r>
      <w:r w:rsidRPr="00627F33">
        <w:rPr>
          <w:rFonts w:ascii="PT Astra Serif" w:hAnsi="PT Astra Serif"/>
          <w:sz w:val="24"/>
          <w:szCs w:val="24"/>
        </w:rPr>
        <w:t xml:space="preserve">, в т.ч. стоимость услуг, страхованию, уплате налогов, таможенных пошлин, сборов, транспортные и иные расходы Исполнителя, связанные с исполнением настоящего </w:t>
      </w:r>
      <w:r w:rsidR="00EA16BA" w:rsidRPr="00627F33">
        <w:rPr>
          <w:rFonts w:ascii="PT Astra Serif" w:hAnsi="PT Astra Serif"/>
          <w:sz w:val="24"/>
          <w:szCs w:val="24"/>
        </w:rPr>
        <w:t xml:space="preserve">договора            </w:t>
      </w:r>
      <w:r w:rsidRPr="00627F33">
        <w:rPr>
          <w:rFonts w:ascii="PT Astra Serif" w:hAnsi="PT Astra Serif"/>
          <w:sz w:val="24"/>
          <w:szCs w:val="24"/>
        </w:rPr>
        <w:t xml:space="preserve"> и других обязательных платежей.</w:t>
      </w:r>
    </w:p>
    <w:p w:rsidR="00322D71" w:rsidRPr="00627F33" w:rsidRDefault="00322D71" w:rsidP="009D6033">
      <w:pPr>
        <w:tabs>
          <w:tab w:val="left" w:pos="900"/>
          <w:tab w:val="left" w:pos="993"/>
        </w:tabs>
        <w:ind w:firstLine="357"/>
        <w:jc w:val="both"/>
        <w:rPr>
          <w:rFonts w:ascii="PT Astra Serif" w:hAnsi="PT Astra Serif"/>
          <w:sz w:val="24"/>
          <w:szCs w:val="24"/>
        </w:rPr>
      </w:pPr>
      <w:r w:rsidRPr="00627F33">
        <w:rPr>
          <w:rFonts w:ascii="PT Astra Serif" w:hAnsi="PT Astra Serif"/>
          <w:sz w:val="24"/>
          <w:szCs w:val="24"/>
        </w:rPr>
        <w:t>2.</w:t>
      </w:r>
      <w:r w:rsidR="00EA16BA" w:rsidRPr="00627F33">
        <w:rPr>
          <w:rFonts w:ascii="PT Astra Serif" w:hAnsi="PT Astra Serif"/>
          <w:sz w:val="24"/>
          <w:szCs w:val="24"/>
        </w:rPr>
        <w:t>2</w:t>
      </w:r>
      <w:r w:rsidRPr="00627F33">
        <w:rPr>
          <w:rFonts w:ascii="PT Astra Serif" w:hAnsi="PT Astra Serif"/>
          <w:sz w:val="24"/>
          <w:szCs w:val="24"/>
        </w:rPr>
        <w:t xml:space="preserve">. </w:t>
      </w:r>
      <w:r w:rsidRPr="00627F33">
        <w:rPr>
          <w:rFonts w:ascii="PT Astra Serif" w:eastAsia="Arial" w:hAnsi="PT Astra Serif"/>
          <w:color w:val="000000"/>
          <w:sz w:val="24"/>
          <w:szCs w:val="24"/>
          <w:lang w:eastAsia="ar-SA"/>
        </w:rPr>
        <w:t xml:space="preserve">Оплата Услуг по настоящему </w:t>
      </w:r>
      <w:r w:rsidR="00EA16BA" w:rsidRPr="00627F33">
        <w:rPr>
          <w:rFonts w:ascii="PT Astra Serif" w:eastAsia="Arial" w:hAnsi="PT Astra Serif"/>
          <w:color w:val="000000"/>
          <w:sz w:val="24"/>
          <w:szCs w:val="24"/>
          <w:lang w:eastAsia="ar-SA"/>
        </w:rPr>
        <w:t>договору</w:t>
      </w:r>
      <w:r w:rsidRPr="00627F33">
        <w:rPr>
          <w:rFonts w:ascii="PT Astra Serif" w:eastAsia="Arial" w:hAnsi="PT Astra Serif"/>
          <w:color w:val="000000"/>
          <w:sz w:val="24"/>
          <w:szCs w:val="24"/>
          <w:lang w:eastAsia="ar-SA"/>
        </w:rPr>
        <w:t xml:space="preserve"> осуществляется по факту оказания Услуг на основании счёта, счета-фактуры, акта приемки оказанных Услуг, подписанных Сторонами. Перечисление денежных средств осуществляется в течение </w:t>
      </w:r>
      <w:r w:rsidR="00385BE0" w:rsidRPr="00627F33">
        <w:rPr>
          <w:rFonts w:ascii="PT Astra Serif" w:eastAsia="Arial" w:hAnsi="PT Astra Serif"/>
          <w:color w:val="000000"/>
          <w:sz w:val="24"/>
          <w:szCs w:val="24"/>
          <w:lang w:eastAsia="ar-SA"/>
        </w:rPr>
        <w:t>7</w:t>
      </w:r>
      <w:r w:rsidRPr="00627F33">
        <w:rPr>
          <w:rFonts w:ascii="PT Astra Serif" w:eastAsia="Arial" w:hAnsi="PT Astra Serif"/>
          <w:color w:val="000000"/>
          <w:sz w:val="24"/>
          <w:szCs w:val="24"/>
          <w:lang w:eastAsia="ar-SA"/>
        </w:rPr>
        <w:t xml:space="preserve"> (</w:t>
      </w:r>
      <w:r w:rsidR="00385BE0" w:rsidRPr="00627F33">
        <w:rPr>
          <w:rFonts w:ascii="PT Astra Serif" w:eastAsia="Arial" w:hAnsi="PT Astra Serif"/>
          <w:color w:val="000000"/>
          <w:sz w:val="24"/>
          <w:szCs w:val="24"/>
          <w:lang w:eastAsia="ar-SA"/>
        </w:rPr>
        <w:t>семи</w:t>
      </w:r>
      <w:r w:rsidRPr="00627F33">
        <w:rPr>
          <w:rFonts w:ascii="PT Astra Serif" w:eastAsia="Arial" w:hAnsi="PT Astra Serif"/>
          <w:color w:val="000000"/>
          <w:sz w:val="24"/>
          <w:szCs w:val="24"/>
          <w:lang w:eastAsia="ar-SA"/>
        </w:rPr>
        <w:t xml:space="preserve">) </w:t>
      </w:r>
      <w:r w:rsidR="00385BE0" w:rsidRPr="00627F33">
        <w:rPr>
          <w:rFonts w:ascii="PT Astra Serif" w:eastAsia="Arial" w:hAnsi="PT Astra Serif"/>
          <w:color w:val="000000"/>
          <w:sz w:val="24"/>
          <w:szCs w:val="24"/>
          <w:lang w:eastAsia="ar-SA"/>
        </w:rPr>
        <w:t>рабочих</w:t>
      </w:r>
      <w:r w:rsidRPr="00627F33">
        <w:rPr>
          <w:rFonts w:ascii="PT Astra Serif" w:eastAsia="Arial" w:hAnsi="PT Astra Serif"/>
          <w:color w:val="000000"/>
          <w:sz w:val="24"/>
          <w:szCs w:val="24"/>
          <w:lang w:eastAsia="ar-SA"/>
        </w:rPr>
        <w:t xml:space="preserve"> дней</w:t>
      </w:r>
      <w:r w:rsidR="00EA16BA" w:rsidRPr="00627F33">
        <w:rPr>
          <w:rFonts w:ascii="PT Astra Serif" w:eastAsia="Arial" w:hAnsi="PT Astra Serif"/>
          <w:color w:val="000000"/>
          <w:sz w:val="24"/>
          <w:szCs w:val="24"/>
          <w:lang w:eastAsia="ar-SA"/>
        </w:rPr>
        <w:t xml:space="preserve"> </w:t>
      </w:r>
      <w:r w:rsidRPr="00627F33">
        <w:rPr>
          <w:rFonts w:ascii="PT Astra Serif" w:eastAsia="Arial" w:hAnsi="PT Astra Serif"/>
          <w:color w:val="000000"/>
          <w:sz w:val="24"/>
          <w:szCs w:val="24"/>
          <w:lang w:eastAsia="ar-SA"/>
        </w:rPr>
        <w:t>с даты, подписани</w:t>
      </w:r>
      <w:r w:rsidR="00EA0823" w:rsidRPr="00627F33">
        <w:rPr>
          <w:rFonts w:ascii="PT Astra Serif" w:eastAsia="Arial" w:hAnsi="PT Astra Serif"/>
          <w:color w:val="000000"/>
          <w:sz w:val="24"/>
          <w:szCs w:val="24"/>
          <w:lang w:eastAsia="ar-SA"/>
        </w:rPr>
        <w:t>я</w:t>
      </w:r>
      <w:r w:rsidRPr="00627F33">
        <w:rPr>
          <w:rFonts w:ascii="PT Astra Serif" w:eastAsia="Arial" w:hAnsi="PT Astra Serif"/>
          <w:color w:val="000000"/>
          <w:sz w:val="24"/>
          <w:szCs w:val="24"/>
          <w:lang w:eastAsia="ar-SA"/>
        </w:rPr>
        <w:t xml:space="preserve"> Заказчиком акта приемки оказанных Услуг</w:t>
      </w:r>
      <w:r w:rsidRPr="00627F33">
        <w:rPr>
          <w:rFonts w:ascii="PT Astra Serif" w:hAnsi="PT Astra Serif"/>
          <w:sz w:val="24"/>
          <w:szCs w:val="24"/>
        </w:rPr>
        <w:t xml:space="preserve"> по безналичному расчету на расчетный счет Исполнителя</w:t>
      </w:r>
      <w:r w:rsidRPr="00627F33">
        <w:rPr>
          <w:rFonts w:ascii="PT Astra Serif" w:eastAsia="Arial" w:hAnsi="PT Astra Serif"/>
          <w:color w:val="000000"/>
          <w:sz w:val="24"/>
          <w:szCs w:val="24"/>
          <w:lang w:eastAsia="ar-SA"/>
        </w:rPr>
        <w:t xml:space="preserve">. </w:t>
      </w:r>
      <w:r w:rsidRPr="00627F33">
        <w:rPr>
          <w:rFonts w:ascii="PT Astra Serif" w:hAnsi="PT Astra Serif"/>
          <w:sz w:val="24"/>
          <w:szCs w:val="24"/>
        </w:rPr>
        <w:t>Акт подписывается</w:t>
      </w:r>
      <w:r w:rsidR="00EA0823" w:rsidRPr="00627F33">
        <w:rPr>
          <w:rFonts w:ascii="PT Astra Serif" w:hAnsi="PT Astra Serif"/>
          <w:sz w:val="24"/>
          <w:szCs w:val="24"/>
        </w:rPr>
        <w:t xml:space="preserve"> </w:t>
      </w:r>
      <w:r w:rsidRPr="00627F33">
        <w:rPr>
          <w:rFonts w:ascii="PT Astra Serif" w:hAnsi="PT Astra Serif"/>
          <w:sz w:val="24"/>
          <w:szCs w:val="24"/>
        </w:rPr>
        <w:t xml:space="preserve"> в течение 5 (пяти) рабочих дней после выставления  при отсутствии замечаний по выполненной работе.  </w:t>
      </w:r>
    </w:p>
    <w:p w:rsidR="009E60D0" w:rsidRPr="00627F33" w:rsidRDefault="00EA16BA" w:rsidP="009D6033">
      <w:pPr>
        <w:tabs>
          <w:tab w:val="num" w:pos="851"/>
          <w:tab w:val="left" w:pos="993"/>
        </w:tabs>
        <w:ind w:firstLine="357"/>
        <w:jc w:val="both"/>
        <w:rPr>
          <w:rFonts w:ascii="PT Astra Serif" w:hAnsi="PT Astra Serif"/>
          <w:sz w:val="24"/>
          <w:szCs w:val="24"/>
        </w:rPr>
      </w:pPr>
      <w:r w:rsidRPr="00627F33">
        <w:rPr>
          <w:rFonts w:ascii="PT Astra Serif" w:hAnsi="PT Astra Serif"/>
          <w:sz w:val="24"/>
          <w:szCs w:val="24"/>
        </w:rPr>
        <w:t>2.3</w:t>
      </w:r>
      <w:r w:rsidR="00322D71" w:rsidRPr="00627F33">
        <w:rPr>
          <w:rFonts w:ascii="PT Astra Serif" w:hAnsi="PT Astra Serif"/>
          <w:sz w:val="24"/>
          <w:szCs w:val="24"/>
        </w:rPr>
        <w:t xml:space="preserve">. Оплата по </w:t>
      </w:r>
      <w:r w:rsidRPr="00627F33">
        <w:rPr>
          <w:rFonts w:ascii="PT Astra Serif" w:hAnsi="PT Astra Serif"/>
          <w:sz w:val="24"/>
          <w:szCs w:val="24"/>
        </w:rPr>
        <w:t>договору</w:t>
      </w:r>
      <w:r w:rsidR="00322D71" w:rsidRPr="00627F33">
        <w:rPr>
          <w:rFonts w:ascii="PT Astra Serif" w:hAnsi="PT Astra Serif"/>
          <w:sz w:val="24"/>
          <w:szCs w:val="24"/>
        </w:rPr>
        <w:t xml:space="preserve"> осуществляется в рублях Российской Федерации.</w:t>
      </w:r>
    </w:p>
    <w:p w:rsidR="009E60D0" w:rsidRPr="00627F33" w:rsidRDefault="009E60D0" w:rsidP="009D6033">
      <w:pPr>
        <w:tabs>
          <w:tab w:val="num" w:pos="851"/>
          <w:tab w:val="left" w:pos="993"/>
        </w:tabs>
        <w:ind w:firstLine="357"/>
        <w:jc w:val="both"/>
        <w:rPr>
          <w:rFonts w:ascii="PT Astra Serif" w:hAnsi="PT Astra Serif"/>
          <w:sz w:val="24"/>
          <w:szCs w:val="24"/>
        </w:rPr>
      </w:pPr>
      <w:r w:rsidRPr="00627F33">
        <w:rPr>
          <w:rFonts w:ascii="PT Astra Serif" w:hAnsi="PT Astra Serif"/>
          <w:sz w:val="24"/>
          <w:szCs w:val="24"/>
        </w:rPr>
        <w:t xml:space="preserve">2.4. Срок устранения недостатков товара –  </w:t>
      </w:r>
      <w:r w:rsidR="00BC7E15" w:rsidRPr="00627F33">
        <w:rPr>
          <w:rFonts w:ascii="PT Astra Serif" w:hAnsi="PT Astra Serif"/>
          <w:sz w:val="24"/>
          <w:szCs w:val="24"/>
        </w:rPr>
        <w:t>2</w:t>
      </w:r>
      <w:r w:rsidRPr="00627F33">
        <w:rPr>
          <w:rFonts w:ascii="PT Astra Serif" w:hAnsi="PT Astra Serif"/>
          <w:sz w:val="24"/>
          <w:szCs w:val="24"/>
        </w:rPr>
        <w:t xml:space="preserve"> (</w:t>
      </w:r>
      <w:r w:rsidR="00BC7E15" w:rsidRPr="00627F33">
        <w:rPr>
          <w:rFonts w:ascii="PT Astra Serif" w:hAnsi="PT Astra Serif"/>
          <w:sz w:val="24"/>
          <w:szCs w:val="24"/>
        </w:rPr>
        <w:t>два</w:t>
      </w:r>
      <w:r w:rsidRPr="00627F33">
        <w:rPr>
          <w:rFonts w:ascii="PT Astra Serif" w:hAnsi="PT Astra Serif"/>
          <w:sz w:val="24"/>
          <w:szCs w:val="24"/>
        </w:rPr>
        <w:t>) календарных дн</w:t>
      </w:r>
      <w:r w:rsidR="00BC7E15" w:rsidRPr="00627F33">
        <w:rPr>
          <w:rFonts w:ascii="PT Astra Serif" w:hAnsi="PT Astra Serif"/>
          <w:sz w:val="24"/>
          <w:szCs w:val="24"/>
        </w:rPr>
        <w:t>я</w:t>
      </w:r>
      <w:r w:rsidRPr="00627F33">
        <w:rPr>
          <w:rFonts w:ascii="PT Astra Serif" w:hAnsi="PT Astra Serif"/>
          <w:sz w:val="24"/>
          <w:szCs w:val="24"/>
        </w:rPr>
        <w:t xml:space="preserve"> с момента извещения Исполнителя о выявленных недостатках оказания услуг. Расходы по устранению недостатков оказания услуг, а также иные связанные с выполнением данного обязательства Исполнителем сопутствующие расходы (транспортировка, погрузка, упаковка и др.) осуществляются за счет Исполнителя.</w:t>
      </w:r>
    </w:p>
    <w:p w:rsidR="00E75837" w:rsidRPr="00627F33" w:rsidRDefault="00E75837" w:rsidP="009D6033">
      <w:pPr>
        <w:tabs>
          <w:tab w:val="num" w:pos="851"/>
          <w:tab w:val="left" w:pos="993"/>
        </w:tabs>
        <w:ind w:firstLine="357"/>
        <w:jc w:val="both"/>
        <w:rPr>
          <w:rFonts w:ascii="PT Astra Serif" w:hAnsi="PT Astra Serif"/>
          <w:sz w:val="24"/>
          <w:szCs w:val="24"/>
        </w:rPr>
      </w:pPr>
    </w:p>
    <w:p w:rsidR="00694B5D" w:rsidRPr="00627F33" w:rsidRDefault="00694B5D" w:rsidP="009D6033">
      <w:pPr>
        <w:ind w:left="-15"/>
        <w:jc w:val="center"/>
        <w:rPr>
          <w:rFonts w:ascii="PT Astra Serif" w:hAnsi="PT Astra Serif"/>
          <w:b/>
          <w:bCs/>
          <w:sz w:val="24"/>
          <w:szCs w:val="24"/>
        </w:rPr>
      </w:pPr>
      <w:r w:rsidRPr="00627F33">
        <w:rPr>
          <w:rFonts w:ascii="PT Astra Serif" w:hAnsi="PT Astra Serif"/>
          <w:b/>
          <w:bCs/>
          <w:sz w:val="24"/>
          <w:szCs w:val="24"/>
        </w:rPr>
        <w:t>3. Сроки и порядок выполнения услуг</w:t>
      </w:r>
    </w:p>
    <w:p w:rsidR="00694B5D" w:rsidRPr="00627F33" w:rsidRDefault="00694B5D" w:rsidP="009D6033">
      <w:pPr>
        <w:ind w:firstLine="426"/>
        <w:jc w:val="both"/>
        <w:rPr>
          <w:rFonts w:ascii="PT Astra Serif" w:hAnsi="PT Astra Serif"/>
          <w:color w:val="FF0000"/>
          <w:sz w:val="24"/>
          <w:szCs w:val="24"/>
        </w:rPr>
      </w:pPr>
      <w:r w:rsidRPr="00627F33">
        <w:rPr>
          <w:rFonts w:ascii="PT Astra Serif" w:hAnsi="PT Astra Serif"/>
          <w:sz w:val="24"/>
          <w:szCs w:val="24"/>
        </w:rPr>
        <w:t>3</w:t>
      </w:r>
      <w:r w:rsidR="00583F6C" w:rsidRPr="00627F33">
        <w:rPr>
          <w:rFonts w:ascii="PT Astra Serif" w:hAnsi="PT Astra Serif"/>
          <w:sz w:val="24"/>
          <w:szCs w:val="24"/>
        </w:rPr>
        <w:t xml:space="preserve">.1. </w:t>
      </w:r>
      <w:r w:rsidRPr="00627F33">
        <w:rPr>
          <w:rFonts w:ascii="PT Astra Serif" w:hAnsi="PT Astra Serif"/>
          <w:sz w:val="24"/>
          <w:szCs w:val="24"/>
        </w:rPr>
        <w:t>Срок оказания услуг</w:t>
      </w:r>
      <w:r w:rsidR="005F05FE" w:rsidRPr="00627F33">
        <w:rPr>
          <w:rFonts w:ascii="PT Astra Serif" w:hAnsi="PT Astra Serif"/>
          <w:sz w:val="24"/>
          <w:szCs w:val="24"/>
        </w:rPr>
        <w:t xml:space="preserve"> - </w:t>
      </w:r>
      <w:r w:rsidR="00200FE3" w:rsidRPr="00627F33">
        <w:rPr>
          <w:rFonts w:ascii="PT Astra Serif" w:hAnsi="PT Astra Serif"/>
          <w:sz w:val="24"/>
          <w:szCs w:val="24"/>
        </w:rPr>
        <w:t xml:space="preserve">в течение </w:t>
      </w:r>
      <w:r w:rsidR="007112D1" w:rsidRPr="00627F33">
        <w:rPr>
          <w:rFonts w:ascii="PT Astra Serif" w:hAnsi="PT Astra Serif"/>
          <w:sz w:val="24"/>
          <w:szCs w:val="24"/>
        </w:rPr>
        <w:t>45</w:t>
      </w:r>
      <w:r w:rsidR="00200FE3" w:rsidRPr="00627F33">
        <w:rPr>
          <w:rFonts w:ascii="PT Astra Serif" w:hAnsi="PT Astra Serif"/>
          <w:sz w:val="24"/>
          <w:szCs w:val="24"/>
        </w:rPr>
        <w:t xml:space="preserve"> </w:t>
      </w:r>
      <w:r w:rsidR="005F05FE" w:rsidRPr="00627F33">
        <w:rPr>
          <w:rFonts w:ascii="PT Astra Serif" w:hAnsi="PT Astra Serif"/>
          <w:sz w:val="24"/>
          <w:szCs w:val="24"/>
        </w:rPr>
        <w:t xml:space="preserve">календарных </w:t>
      </w:r>
      <w:r w:rsidR="00200FE3" w:rsidRPr="00627F33">
        <w:rPr>
          <w:rFonts w:ascii="PT Astra Serif" w:hAnsi="PT Astra Serif"/>
          <w:sz w:val="24"/>
          <w:szCs w:val="24"/>
        </w:rPr>
        <w:t>дней с момента подписания договора.</w:t>
      </w:r>
    </w:p>
    <w:p w:rsidR="0073635C" w:rsidRPr="00627F33" w:rsidRDefault="00694B5D" w:rsidP="0073635C">
      <w:pPr>
        <w:ind w:firstLine="360"/>
        <w:jc w:val="both"/>
        <w:rPr>
          <w:rFonts w:ascii="PT Astra Serif" w:hAnsi="PT Astra Serif"/>
          <w:sz w:val="24"/>
          <w:szCs w:val="24"/>
        </w:rPr>
      </w:pPr>
      <w:r w:rsidRPr="00627F33">
        <w:rPr>
          <w:rFonts w:ascii="PT Astra Serif" w:hAnsi="PT Astra Serif"/>
          <w:sz w:val="24"/>
          <w:szCs w:val="24"/>
        </w:rPr>
        <w:t>3.</w:t>
      </w:r>
      <w:r w:rsidR="00583F6C" w:rsidRPr="00627F33">
        <w:rPr>
          <w:rFonts w:ascii="PT Astra Serif" w:hAnsi="PT Astra Serif"/>
          <w:sz w:val="24"/>
          <w:szCs w:val="24"/>
        </w:rPr>
        <w:t>2</w:t>
      </w:r>
      <w:r w:rsidRPr="00627F33">
        <w:rPr>
          <w:rFonts w:ascii="PT Astra Serif" w:hAnsi="PT Astra Serif"/>
          <w:sz w:val="24"/>
          <w:szCs w:val="24"/>
        </w:rPr>
        <w:t xml:space="preserve">. </w:t>
      </w:r>
      <w:r w:rsidR="0073635C" w:rsidRPr="00627F33">
        <w:rPr>
          <w:rFonts w:ascii="PT Astra Serif" w:hAnsi="PT Astra Serif"/>
          <w:sz w:val="24"/>
          <w:szCs w:val="24"/>
        </w:rPr>
        <w:t xml:space="preserve">Приемка товара (работ, услуг) по количеству и качеству производится соответствующим Получателем в порядке, установленном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73635C" w:rsidRPr="00627F33">
          <w:rPr>
            <w:rFonts w:ascii="PT Astra Serif" w:hAnsi="PT Astra Serif"/>
            <w:sz w:val="24"/>
            <w:szCs w:val="24"/>
          </w:rPr>
          <w:t>1966 г</w:t>
        </w:r>
      </w:smartTag>
      <w:r w:rsidR="0073635C" w:rsidRPr="00627F33">
        <w:rPr>
          <w:rFonts w:ascii="PT Astra Serif" w:hAnsi="PT Astra Serif"/>
          <w:sz w:val="24"/>
          <w:szCs w:val="24"/>
        </w:rPr>
        <w:t xml:space="preserve">. № П-7. </w:t>
      </w:r>
    </w:p>
    <w:p w:rsidR="0073635C" w:rsidRPr="00627F33" w:rsidRDefault="0073635C" w:rsidP="0073635C">
      <w:pPr>
        <w:widowControl w:val="0"/>
        <w:autoSpaceDE w:val="0"/>
        <w:autoSpaceDN w:val="0"/>
        <w:adjustRightInd w:val="0"/>
        <w:ind w:right="-2" w:firstLine="426"/>
        <w:jc w:val="both"/>
        <w:rPr>
          <w:rFonts w:ascii="PT Astra Serif" w:hAnsi="PT Astra Serif"/>
          <w:sz w:val="24"/>
          <w:szCs w:val="24"/>
        </w:rPr>
      </w:pPr>
      <w:r w:rsidRPr="00627F33">
        <w:rPr>
          <w:rFonts w:ascii="PT Astra Serif" w:hAnsi="PT Astra Serif"/>
          <w:sz w:val="24"/>
          <w:szCs w:val="24"/>
        </w:rPr>
        <w:t xml:space="preserve">3.2. Товар (работы, услуги), не соответствующий требованиям Договора, приемке                              не подлежит  и считается  не поставленным. При этом Заказчик составляет мотивированный отказ от приемки товара с указанием недостатков и сроков замены, </w:t>
      </w:r>
      <w:proofErr w:type="gramStart"/>
      <w:r w:rsidRPr="00627F33">
        <w:rPr>
          <w:rFonts w:ascii="PT Astra Serif" w:hAnsi="PT Astra Serif"/>
          <w:sz w:val="24"/>
          <w:szCs w:val="24"/>
        </w:rPr>
        <w:t>который</w:t>
      </w:r>
      <w:proofErr w:type="gramEnd"/>
      <w:r w:rsidRPr="00627F33">
        <w:rPr>
          <w:rFonts w:ascii="PT Astra Serif" w:hAnsi="PT Astra Serif"/>
          <w:sz w:val="24"/>
          <w:szCs w:val="24"/>
        </w:rPr>
        <w:t xml:space="preserve"> направляет Исполнителю в течение 2 (Двух) рабочих дней с момента выявления несоответствия товара требованиям Договора.</w:t>
      </w:r>
    </w:p>
    <w:p w:rsidR="0073635C" w:rsidRPr="00627F33" w:rsidRDefault="0073635C" w:rsidP="0073635C">
      <w:pPr>
        <w:widowControl w:val="0"/>
        <w:autoSpaceDE w:val="0"/>
        <w:autoSpaceDN w:val="0"/>
        <w:adjustRightInd w:val="0"/>
        <w:ind w:right="-2" w:firstLine="426"/>
        <w:jc w:val="both"/>
        <w:rPr>
          <w:rFonts w:ascii="PT Astra Serif" w:hAnsi="PT Astra Serif"/>
          <w:sz w:val="24"/>
          <w:szCs w:val="24"/>
        </w:rPr>
      </w:pPr>
      <w:r w:rsidRPr="00627F33">
        <w:rPr>
          <w:rFonts w:ascii="PT Astra Serif" w:hAnsi="PT Astra Serif"/>
          <w:sz w:val="24"/>
          <w:szCs w:val="24"/>
        </w:rPr>
        <w:t>3.3. Товар передается Заказчику в упаковке фирмы-изготовителя с необходимыми маркировками. Упаковка Товара гарантирует его сохранность при перевозке и погрузке при соблюдении правил, указанных на упаковке производителем.</w:t>
      </w:r>
    </w:p>
    <w:p w:rsidR="0073635C" w:rsidRPr="00627F33" w:rsidRDefault="0073635C" w:rsidP="0073635C">
      <w:pPr>
        <w:widowControl w:val="0"/>
        <w:autoSpaceDE w:val="0"/>
        <w:autoSpaceDN w:val="0"/>
        <w:adjustRightInd w:val="0"/>
        <w:ind w:right="-2" w:firstLine="426"/>
        <w:jc w:val="both"/>
        <w:rPr>
          <w:rFonts w:ascii="PT Astra Serif" w:hAnsi="PT Astra Serif"/>
          <w:sz w:val="24"/>
          <w:szCs w:val="24"/>
        </w:rPr>
      </w:pPr>
      <w:r w:rsidRPr="00627F33">
        <w:rPr>
          <w:rFonts w:ascii="PT Astra Serif" w:hAnsi="PT Astra Serif"/>
          <w:sz w:val="24"/>
          <w:szCs w:val="24"/>
        </w:rPr>
        <w:t>3.4. При доставке через транспортные компании сборные коробки проклеиваются Исполнителем таким образом, чтобы исключить  возможность утери товара или его замены.</w:t>
      </w:r>
    </w:p>
    <w:p w:rsidR="0073635C" w:rsidRPr="00627F33" w:rsidRDefault="0073635C" w:rsidP="0073635C">
      <w:pPr>
        <w:widowControl w:val="0"/>
        <w:autoSpaceDE w:val="0"/>
        <w:autoSpaceDN w:val="0"/>
        <w:adjustRightInd w:val="0"/>
        <w:ind w:right="-2" w:firstLine="426"/>
        <w:jc w:val="both"/>
        <w:rPr>
          <w:rFonts w:ascii="PT Astra Serif" w:hAnsi="PT Astra Serif"/>
          <w:sz w:val="24"/>
          <w:szCs w:val="24"/>
        </w:rPr>
      </w:pPr>
      <w:r w:rsidRPr="00627F33">
        <w:rPr>
          <w:rFonts w:ascii="PT Astra Serif" w:hAnsi="PT Astra Serif"/>
          <w:sz w:val="24"/>
          <w:szCs w:val="24"/>
        </w:rPr>
        <w:t>3.5. Упаковка Товара должна обеспечивать сохранность Товара от повреждения или коррозии при смешанной перевозке с учетом нескольких перегрузок в пути.</w:t>
      </w:r>
    </w:p>
    <w:p w:rsidR="0073635C" w:rsidRPr="00627F33" w:rsidRDefault="0073635C" w:rsidP="0073635C">
      <w:pPr>
        <w:ind w:firstLine="360"/>
        <w:jc w:val="both"/>
        <w:rPr>
          <w:rFonts w:ascii="PT Astra Serif" w:hAnsi="PT Astra Serif"/>
          <w:sz w:val="24"/>
          <w:szCs w:val="24"/>
        </w:rPr>
      </w:pPr>
      <w:r w:rsidRPr="00627F33">
        <w:rPr>
          <w:rFonts w:ascii="PT Astra Serif" w:hAnsi="PT Astra Serif"/>
          <w:sz w:val="24"/>
          <w:szCs w:val="24"/>
        </w:rPr>
        <w:t>3.6. Исполнитель гарантирует Заказчику соответствие товара техническим условиям                         и сертификатам завода-изготовителя товара.</w:t>
      </w:r>
    </w:p>
    <w:p w:rsidR="00E75837" w:rsidRPr="00627F33" w:rsidRDefault="00E75837" w:rsidP="009D6033">
      <w:pPr>
        <w:ind w:firstLine="360"/>
        <w:jc w:val="both"/>
        <w:rPr>
          <w:rFonts w:ascii="PT Astra Serif" w:hAnsi="PT Astra Serif"/>
          <w:sz w:val="24"/>
          <w:szCs w:val="24"/>
        </w:rPr>
      </w:pPr>
    </w:p>
    <w:p w:rsidR="00A55041" w:rsidRPr="00627F33" w:rsidRDefault="00A55041" w:rsidP="009D6033">
      <w:pPr>
        <w:pStyle w:val="affff0"/>
        <w:widowControl w:val="0"/>
        <w:numPr>
          <w:ilvl w:val="0"/>
          <w:numId w:val="36"/>
        </w:numPr>
        <w:suppressAutoHyphens/>
        <w:autoSpaceDE w:val="0"/>
        <w:jc w:val="center"/>
        <w:rPr>
          <w:rFonts w:ascii="PT Astra Serif" w:hAnsi="PT Astra Serif"/>
          <w:b/>
          <w:bCs/>
          <w:sz w:val="24"/>
          <w:szCs w:val="24"/>
        </w:rPr>
      </w:pPr>
      <w:r w:rsidRPr="00627F33">
        <w:rPr>
          <w:rFonts w:ascii="PT Astra Serif" w:hAnsi="PT Astra Serif"/>
          <w:b/>
          <w:bCs/>
          <w:sz w:val="24"/>
          <w:szCs w:val="24"/>
        </w:rPr>
        <w:t>Обязанности сторон</w:t>
      </w:r>
    </w:p>
    <w:p w:rsidR="00A55041" w:rsidRPr="00627F33" w:rsidRDefault="00694B5D" w:rsidP="009D6033">
      <w:pPr>
        <w:ind w:firstLine="360"/>
        <w:jc w:val="both"/>
        <w:rPr>
          <w:rFonts w:ascii="PT Astra Serif" w:hAnsi="PT Astra Serif"/>
          <w:sz w:val="24"/>
          <w:szCs w:val="24"/>
        </w:rPr>
      </w:pPr>
      <w:r w:rsidRPr="00627F33">
        <w:rPr>
          <w:rFonts w:ascii="PT Astra Serif" w:hAnsi="PT Astra Serif"/>
          <w:sz w:val="24"/>
          <w:szCs w:val="24"/>
        </w:rPr>
        <w:t>4</w:t>
      </w:r>
      <w:r w:rsidR="00A55041" w:rsidRPr="00627F33">
        <w:rPr>
          <w:rFonts w:ascii="PT Astra Serif" w:hAnsi="PT Astra Serif"/>
          <w:sz w:val="24"/>
          <w:szCs w:val="24"/>
        </w:rPr>
        <w:t>.1. Исполнитель обязуется:</w:t>
      </w:r>
    </w:p>
    <w:p w:rsidR="00A55041" w:rsidRPr="00627F33" w:rsidRDefault="00694B5D" w:rsidP="009D6033">
      <w:pPr>
        <w:ind w:firstLine="360"/>
        <w:jc w:val="both"/>
        <w:rPr>
          <w:rFonts w:ascii="PT Astra Serif" w:hAnsi="PT Astra Serif"/>
          <w:sz w:val="24"/>
          <w:szCs w:val="24"/>
        </w:rPr>
      </w:pPr>
      <w:r w:rsidRPr="00627F33">
        <w:rPr>
          <w:rFonts w:ascii="PT Astra Serif" w:hAnsi="PT Astra Serif"/>
          <w:sz w:val="24"/>
          <w:szCs w:val="24"/>
        </w:rPr>
        <w:t>4</w:t>
      </w:r>
      <w:r w:rsidR="00A55041" w:rsidRPr="00627F33">
        <w:rPr>
          <w:rFonts w:ascii="PT Astra Serif" w:hAnsi="PT Astra Serif"/>
          <w:sz w:val="24"/>
          <w:szCs w:val="24"/>
        </w:rPr>
        <w:t xml:space="preserve">.1.1. </w:t>
      </w:r>
      <w:r w:rsidR="004E6054" w:rsidRPr="00627F33">
        <w:rPr>
          <w:rFonts w:ascii="PT Astra Serif" w:hAnsi="PT Astra Serif" w:cs="Tahoma"/>
          <w:sz w:val="24"/>
          <w:szCs w:val="24"/>
        </w:rPr>
        <w:t>Осуществить работы в объеме и в сроки, оговоренные с Заказчиком</w:t>
      </w:r>
    </w:p>
    <w:p w:rsidR="00A55041" w:rsidRPr="00627F33" w:rsidRDefault="00694B5D" w:rsidP="009D6033">
      <w:pPr>
        <w:ind w:firstLine="360"/>
        <w:jc w:val="both"/>
        <w:rPr>
          <w:rFonts w:ascii="PT Astra Serif" w:hAnsi="PT Astra Serif"/>
          <w:sz w:val="24"/>
          <w:szCs w:val="24"/>
        </w:rPr>
      </w:pPr>
      <w:r w:rsidRPr="00627F33">
        <w:rPr>
          <w:rFonts w:ascii="PT Astra Serif" w:hAnsi="PT Astra Serif"/>
          <w:sz w:val="24"/>
          <w:szCs w:val="24"/>
        </w:rPr>
        <w:t>4</w:t>
      </w:r>
      <w:r w:rsidR="00A55041" w:rsidRPr="00627F33">
        <w:rPr>
          <w:rFonts w:ascii="PT Astra Serif" w:hAnsi="PT Astra Serif"/>
          <w:sz w:val="24"/>
          <w:szCs w:val="24"/>
        </w:rPr>
        <w:t xml:space="preserve">.1.2. </w:t>
      </w:r>
      <w:r w:rsidR="004E6054" w:rsidRPr="00627F33">
        <w:rPr>
          <w:rFonts w:ascii="PT Astra Serif" w:hAnsi="PT Astra Serif" w:cs="Tahoma"/>
          <w:sz w:val="24"/>
          <w:szCs w:val="24"/>
        </w:rPr>
        <w:t>Для оказания услуг привлекать высококвалифицированных специалистов и использовать соответствующее оборудование.</w:t>
      </w:r>
    </w:p>
    <w:p w:rsidR="00A55041" w:rsidRPr="00627F33" w:rsidRDefault="00694B5D" w:rsidP="009D6033">
      <w:pPr>
        <w:ind w:firstLine="360"/>
        <w:jc w:val="both"/>
        <w:rPr>
          <w:rFonts w:ascii="PT Astra Serif" w:hAnsi="PT Astra Serif"/>
          <w:sz w:val="24"/>
          <w:szCs w:val="24"/>
        </w:rPr>
      </w:pPr>
      <w:r w:rsidRPr="00627F33">
        <w:rPr>
          <w:rFonts w:ascii="PT Astra Serif" w:hAnsi="PT Astra Serif"/>
          <w:sz w:val="24"/>
          <w:szCs w:val="24"/>
        </w:rPr>
        <w:lastRenderedPageBreak/>
        <w:t>4</w:t>
      </w:r>
      <w:r w:rsidR="00A55041" w:rsidRPr="00627F33">
        <w:rPr>
          <w:rFonts w:ascii="PT Astra Serif" w:hAnsi="PT Astra Serif"/>
          <w:sz w:val="24"/>
          <w:szCs w:val="24"/>
        </w:rPr>
        <w:t xml:space="preserve">.1.3. </w:t>
      </w:r>
      <w:r w:rsidR="004E6054" w:rsidRPr="00627F33">
        <w:rPr>
          <w:rFonts w:ascii="PT Astra Serif" w:hAnsi="PT Astra Serif" w:cs="Tahoma"/>
          <w:sz w:val="24"/>
          <w:szCs w:val="24"/>
        </w:rPr>
        <w:t>При оказании услуг использовать комплектующие и расходные материалы,                                 с соответствующими техническими характеристиками.</w:t>
      </w:r>
    </w:p>
    <w:p w:rsidR="00A55041" w:rsidRPr="00627F33" w:rsidRDefault="00694B5D" w:rsidP="009D6033">
      <w:pPr>
        <w:ind w:firstLine="360"/>
        <w:jc w:val="both"/>
        <w:rPr>
          <w:rFonts w:ascii="PT Astra Serif" w:hAnsi="PT Astra Serif"/>
          <w:sz w:val="24"/>
          <w:szCs w:val="24"/>
        </w:rPr>
      </w:pPr>
      <w:r w:rsidRPr="00627F33">
        <w:rPr>
          <w:rFonts w:ascii="PT Astra Serif" w:hAnsi="PT Astra Serif"/>
          <w:sz w:val="24"/>
          <w:szCs w:val="24"/>
        </w:rPr>
        <w:t>4</w:t>
      </w:r>
      <w:r w:rsidR="00A55041" w:rsidRPr="00627F33">
        <w:rPr>
          <w:rFonts w:ascii="PT Astra Serif" w:hAnsi="PT Astra Serif"/>
          <w:sz w:val="24"/>
          <w:szCs w:val="24"/>
        </w:rPr>
        <w:t>.1.4. По требованию Заказчика предоставить информацию о ходе выполнения услуг по договору.</w:t>
      </w:r>
    </w:p>
    <w:p w:rsidR="00A55041" w:rsidRPr="00627F33" w:rsidRDefault="00694B5D" w:rsidP="009D6033">
      <w:pPr>
        <w:ind w:firstLine="360"/>
        <w:jc w:val="both"/>
        <w:rPr>
          <w:rFonts w:ascii="PT Astra Serif" w:hAnsi="PT Astra Serif"/>
          <w:sz w:val="24"/>
          <w:szCs w:val="24"/>
        </w:rPr>
      </w:pPr>
      <w:r w:rsidRPr="00627F33">
        <w:rPr>
          <w:rFonts w:ascii="PT Astra Serif" w:hAnsi="PT Astra Serif"/>
          <w:sz w:val="24"/>
          <w:szCs w:val="24"/>
        </w:rPr>
        <w:t>4</w:t>
      </w:r>
      <w:r w:rsidR="00A55041" w:rsidRPr="00627F33">
        <w:rPr>
          <w:rFonts w:ascii="PT Astra Serif" w:hAnsi="PT Astra Serif"/>
          <w:sz w:val="24"/>
          <w:szCs w:val="24"/>
        </w:rPr>
        <w:t>.2. Заказчик обязуется:</w:t>
      </w:r>
    </w:p>
    <w:p w:rsidR="00A55041" w:rsidRPr="00627F33" w:rsidRDefault="00694B5D" w:rsidP="009D6033">
      <w:pPr>
        <w:ind w:firstLine="360"/>
        <w:jc w:val="both"/>
        <w:rPr>
          <w:rFonts w:ascii="PT Astra Serif" w:hAnsi="PT Astra Serif"/>
          <w:sz w:val="24"/>
          <w:szCs w:val="24"/>
        </w:rPr>
      </w:pPr>
      <w:r w:rsidRPr="00627F33">
        <w:rPr>
          <w:rFonts w:ascii="PT Astra Serif" w:hAnsi="PT Astra Serif"/>
          <w:sz w:val="24"/>
          <w:szCs w:val="24"/>
        </w:rPr>
        <w:t>4</w:t>
      </w:r>
      <w:r w:rsidR="00A55041" w:rsidRPr="00627F33">
        <w:rPr>
          <w:rFonts w:ascii="PT Astra Serif" w:hAnsi="PT Astra Serif"/>
          <w:sz w:val="24"/>
          <w:szCs w:val="24"/>
        </w:rPr>
        <w:t>.2.1. После получения от Испол</w:t>
      </w:r>
      <w:r w:rsidR="00BD2AAD" w:rsidRPr="00627F33">
        <w:rPr>
          <w:rFonts w:ascii="PT Astra Serif" w:hAnsi="PT Astra Serif"/>
          <w:sz w:val="24"/>
          <w:szCs w:val="24"/>
        </w:rPr>
        <w:t xml:space="preserve">нителя уведомления об оказании </w:t>
      </w:r>
      <w:r w:rsidR="0073635C" w:rsidRPr="00627F33">
        <w:rPr>
          <w:rFonts w:ascii="PT Astra Serif" w:hAnsi="PT Astra Serif"/>
          <w:sz w:val="24"/>
          <w:szCs w:val="24"/>
        </w:rPr>
        <w:t>электромонтажных</w:t>
      </w:r>
      <w:r w:rsidR="00BD2AAD" w:rsidRPr="00627F33">
        <w:rPr>
          <w:rFonts w:ascii="PT Astra Serif" w:hAnsi="PT Astra Serif"/>
          <w:sz w:val="24"/>
          <w:szCs w:val="24"/>
        </w:rPr>
        <w:t xml:space="preserve"> </w:t>
      </w:r>
      <w:r w:rsidR="0073635C" w:rsidRPr="00627F33">
        <w:rPr>
          <w:rFonts w:ascii="PT Astra Serif" w:hAnsi="PT Astra Serif"/>
          <w:sz w:val="24"/>
          <w:szCs w:val="24"/>
        </w:rPr>
        <w:t xml:space="preserve">работ </w:t>
      </w:r>
      <w:r w:rsidR="00BD2AAD" w:rsidRPr="00627F33">
        <w:rPr>
          <w:rFonts w:ascii="PT Astra Serif" w:hAnsi="PT Astra Serif"/>
          <w:sz w:val="24"/>
          <w:szCs w:val="24"/>
        </w:rPr>
        <w:t>согласовать дату и</w:t>
      </w:r>
      <w:r w:rsidR="00A55041" w:rsidRPr="00627F33">
        <w:rPr>
          <w:rFonts w:ascii="PT Astra Serif" w:hAnsi="PT Astra Serif"/>
          <w:sz w:val="24"/>
          <w:szCs w:val="24"/>
        </w:rPr>
        <w:t xml:space="preserve"> принять результат выполненных услуг не позднее согласованной даты.</w:t>
      </w:r>
    </w:p>
    <w:p w:rsidR="009457EB" w:rsidRPr="00627F33" w:rsidRDefault="00694B5D" w:rsidP="009D6033">
      <w:pPr>
        <w:ind w:firstLine="360"/>
        <w:jc w:val="both"/>
        <w:rPr>
          <w:rFonts w:ascii="PT Astra Serif" w:hAnsi="PT Astra Serif"/>
          <w:sz w:val="24"/>
          <w:szCs w:val="24"/>
        </w:rPr>
      </w:pPr>
      <w:r w:rsidRPr="00627F33">
        <w:rPr>
          <w:rFonts w:ascii="PT Astra Serif" w:hAnsi="PT Astra Serif"/>
          <w:sz w:val="24"/>
          <w:szCs w:val="24"/>
        </w:rPr>
        <w:t>4</w:t>
      </w:r>
      <w:r w:rsidR="00A55041" w:rsidRPr="00627F33">
        <w:rPr>
          <w:rFonts w:ascii="PT Astra Serif" w:hAnsi="PT Astra Serif"/>
          <w:sz w:val="24"/>
          <w:szCs w:val="24"/>
        </w:rPr>
        <w:t>.2.2. Оплатить выполненные услуги в соответствии с условиями настоящего договора.</w:t>
      </w:r>
    </w:p>
    <w:p w:rsidR="004E6054" w:rsidRPr="00627F33" w:rsidRDefault="004E6054" w:rsidP="009D6033">
      <w:pPr>
        <w:ind w:firstLine="360"/>
        <w:jc w:val="both"/>
        <w:rPr>
          <w:rFonts w:ascii="PT Astra Serif" w:hAnsi="PT Astra Serif"/>
          <w:sz w:val="24"/>
          <w:szCs w:val="24"/>
        </w:rPr>
      </w:pPr>
      <w:r w:rsidRPr="00627F33">
        <w:rPr>
          <w:rFonts w:ascii="PT Astra Serif" w:hAnsi="PT Astra Serif"/>
          <w:sz w:val="24"/>
          <w:szCs w:val="24"/>
        </w:rPr>
        <w:t>4.3. Оказание услуг сопровождается документами, подтверждающими факт оказания услуг (акт об оказании услуг в 2 (двух) экземплярах).</w:t>
      </w:r>
    </w:p>
    <w:p w:rsidR="00E75837" w:rsidRPr="00627F33" w:rsidRDefault="00E75837" w:rsidP="009D6033">
      <w:pPr>
        <w:ind w:firstLine="360"/>
        <w:jc w:val="both"/>
        <w:rPr>
          <w:rFonts w:ascii="PT Astra Serif" w:hAnsi="PT Astra Serif"/>
          <w:sz w:val="24"/>
          <w:szCs w:val="24"/>
        </w:rPr>
      </w:pPr>
    </w:p>
    <w:p w:rsidR="00A55041" w:rsidRPr="00627F33" w:rsidRDefault="00583F6C" w:rsidP="009D6033">
      <w:pPr>
        <w:ind w:firstLine="357"/>
        <w:jc w:val="center"/>
        <w:rPr>
          <w:rFonts w:ascii="PT Astra Serif" w:hAnsi="PT Astra Serif"/>
          <w:b/>
          <w:bCs/>
          <w:sz w:val="24"/>
          <w:szCs w:val="24"/>
        </w:rPr>
      </w:pPr>
      <w:r w:rsidRPr="00627F33">
        <w:rPr>
          <w:rFonts w:ascii="PT Astra Serif" w:hAnsi="PT Astra Serif"/>
          <w:b/>
          <w:bCs/>
          <w:sz w:val="24"/>
          <w:szCs w:val="24"/>
        </w:rPr>
        <w:t>5</w:t>
      </w:r>
      <w:r w:rsidR="00322D71" w:rsidRPr="00627F33">
        <w:rPr>
          <w:rFonts w:ascii="PT Astra Serif" w:hAnsi="PT Astra Serif"/>
          <w:b/>
          <w:bCs/>
          <w:sz w:val="24"/>
          <w:szCs w:val="24"/>
        </w:rPr>
        <w:t>. Ответствен</w:t>
      </w:r>
      <w:r w:rsidR="00694B5D" w:rsidRPr="00627F33">
        <w:rPr>
          <w:rFonts w:ascii="PT Astra Serif" w:hAnsi="PT Astra Serif"/>
          <w:b/>
          <w:bCs/>
          <w:sz w:val="24"/>
          <w:szCs w:val="24"/>
        </w:rPr>
        <w:t>ность сторон</w:t>
      </w:r>
    </w:p>
    <w:p w:rsidR="00A55041" w:rsidRPr="00627F33" w:rsidRDefault="00583F6C" w:rsidP="009D6033">
      <w:pPr>
        <w:ind w:firstLine="357"/>
        <w:jc w:val="both"/>
        <w:rPr>
          <w:rFonts w:ascii="PT Astra Serif" w:hAnsi="PT Astra Serif"/>
          <w:sz w:val="24"/>
          <w:szCs w:val="24"/>
        </w:rPr>
      </w:pPr>
      <w:r w:rsidRPr="00627F33">
        <w:rPr>
          <w:rFonts w:ascii="PT Astra Serif" w:hAnsi="PT Astra Serif"/>
          <w:sz w:val="24"/>
          <w:szCs w:val="24"/>
        </w:rPr>
        <w:t>5</w:t>
      </w:r>
      <w:r w:rsidR="00A55041" w:rsidRPr="00627F33">
        <w:rPr>
          <w:rFonts w:ascii="PT Astra Serif" w:hAnsi="PT Astra Serif"/>
          <w:sz w:val="24"/>
          <w:szCs w:val="24"/>
        </w:rPr>
        <w:t xml:space="preserve">.1. Исполнитель несет ответственность за соответствие </w:t>
      </w:r>
      <w:r w:rsidR="00BD2AAD" w:rsidRPr="00627F33">
        <w:rPr>
          <w:rFonts w:ascii="PT Astra Serif" w:hAnsi="PT Astra Serif"/>
          <w:sz w:val="24"/>
          <w:szCs w:val="24"/>
        </w:rPr>
        <w:t>качеств</w:t>
      </w:r>
      <w:r w:rsidR="00734FC7" w:rsidRPr="00627F33">
        <w:rPr>
          <w:rFonts w:ascii="PT Astra Serif" w:hAnsi="PT Astra Serif"/>
          <w:sz w:val="24"/>
          <w:szCs w:val="24"/>
        </w:rPr>
        <w:t>а</w:t>
      </w:r>
      <w:r w:rsidR="00BD2AAD" w:rsidRPr="00627F33">
        <w:rPr>
          <w:rFonts w:ascii="PT Astra Serif" w:hAnsi="PT Astra Serif"/>
          <w:sz w:val="24"/>
          <w:szCs w:val="24"/>
        </w:rPr>
        <w:t xml:space="preserve"> выполненных услуг</w:t>
      </w:r>
      <w:r w:rsidR="00A55041" w:rsidRPr="00627F33">
        <w:rPr>
          <w:rFonts w:ascii="PT Astra Serif" w:hAnsi="PT Astra Serif"/>
          <w:sz w:val="24"/>
          <w:szCs w:val="24"/>
        </w:rPr>
        <w:t xml:space="preserve"> требованиям Заказчика и условиям изготовления продукции.</w:t>
      </w:r>
    </w:p>
    <w:p w:rsidR="00A55041" w:rsidRPr="00627F33" w:rsidRDefault="00A55041" w:rsidP="009D6033">
      <w:pPr>
        <w:ind w:firstLine="357"/>
        <w:jc w:val="both"/>
        <w:rPr>
          <w:rFonts w:ascii="PT Astra Serif" w:hAnsi="PT Astra Serif"/>
          <w:sz w:val="24"/>
          <w:szCs w:val="24"/>
        </w:rPr>
      </w:pPr>
      <w:r w:rsidRPr="00627F33">
        <w:rPr>
          <w:rFonts w:ascii="PT Astra Serif" w:hAnsi="PT Astra Serif"/>
          <w:sz w:val="24"/>
          <w:szCs w:val="24"/>
        </w:rPr>
        <w:t xml:space="preserve">В случае </w:t>
      </w:r>
      <w:r w:rsidR="005F05FE" w:rsidRPr="00627F33">
        <w:rPr>
          <w:rFonts w:ascii="PT Astra Serif" w:hAnsi="PT Astra Serif"/>
          <w:sz w:val="24"/>
          <w:szCs w:val="24"/>
        </w:rPr>
        <w:t>поставки</w:t>
      </w:r>
      <w:r w:rsidRPr="00627F33">
        <w:rPr>
          <w:rFonts w:ascii="PT Astra Serif" w:hAnsi="PT Astra Serif"/>
          <w:sz w:val="24"/>
          <w:szCs w:val="24"/>
        </w:rPr>
        <w:t xml:space="preserve"> некачественной продукции и/или не соответствующей указанным требованиям Заказчик вправе по своему выбору:</w:t>
      </w:r>
    </w:p>
    <w:p w:rsidR="00A55041" w:rsidRPr="00627F33" w:rsidRDefault="00583F6C" w:rsidP="009D6033">
      <w:pPr>
        <w:ind w:firstLine="357"/>
        <w:jc w:val="both"/>
        <w:rPr>
          <w:rFonts w:ascii="PT Astra Serif" w:hAnsi="PT Astra Serif"/>
          <w:sz w:val="24"/>
          <w:szCs w:val="24"/>
        </w:rPr>
      </w:pPr>
      <w:r w:rsidRPr="00627F33">
        <w:rPr>
          <w:rFonts w:ascii="PT Astra Serif" w:hAnsi="PT Astra Serif"/>
          <w:sz w:val="24"/>
          <w:szCs w:val="24"/>
        </w:rPr>
        <w:t>5</w:t>
      </w:r>
      <w:r w:rsidR="00A55041" w:rsidRPr="00627F33">
        <w:rPr>
          <w:rFonts w:ascii="PT Astra Serif" w:hAnsi="PT Astra Serif"/>
          <w:sz w:val="24"/>
          <w:szCs w:val="24"/>
        </w:rPr>
        <w:t xml:space="preserve">.1.1. Потребовать от Исполнителя безвозмездного устранения недостатков в срок </w:t>
      </w:r>
      <w:r w:rsidR="00A55041" w:rsidRPr="00627F33">
        <w:rPr>
          <w:rFonts w:ascii="PT Astra Serif" w:hAnsi="PT Astra Serif"/>
          <w:sz w:val="24"/>
          <w:szCs w:val="24"/>
        </w:rPr>
        <w:br/>
        <w:t>не позднее двадцати календарных дней с момента предъявления соответствующего требования.</w:t>
      </w:r>
    </w:p>
    <w:p w:rsidR="00A55041" w:rsidRPr="00627F33" w:rsidRDefault="00583F6C" w:rsidP="009D6033">
      <w:pPr>
        <w:ind w:firstLine="357"/>
        <w:jc w:val="both"/>
        <w:rPr>
          <w:rFonts w:ascii="PT Astra Serif" w:hAnsi="PT Astra Serif"/>
          <w:sz w:val="24"/>
          <w:szCs w:val="24"/>
        </w:rPr>
      </w:pPr>
      <w:r w:rsidRPr="00627F33">
        <w:rPr>
          <w:rFonts w:ascii="PT Astra Serif" w:hAnsi="PT Astra Serif"/>
          <w:sz w:val="24"/>
          <w:szCs w:val="24"/>
        </w:rPr>
        <w:t>5</w:t>
      </w:r>
      <w:r w:rsidR="00A55041" w:rsidRPr="00627F33">
        <w:rPr>
          <w:rFonts w:ascii="PT Astra Serif" w:hAnsi="PT Astra Serif"/>
          <w:sz w:val="24"/>
          <w:szCs w:val="24"/>
        </w:rPr>
        <w:t>.1.2. Отказаться от исполнения настоящего договора и потребовать возмещения причиненных убытков.</w:t>
      </w:r>
    </w:p>
    <w:p w:rsidR="00A55041" w:rsidRPr="00627F33" w:rsidRDefault="00583F6C" w:rsidP="009D6033">
      <w:pPr>
        <w:ind w:firstLine="357"/>
        <w:jc w:val="both"/>
        <w:rPr>
          <w:rFonts w:ascii="PT Astra Serif" w:hAnsi="PT Astra Serif"/>
          <w:sz w:val="24"/>
          <w:szCs w:val="24"/>
        </w:rPr>
      </w:pPr>
      <w:r w:rsidRPr="00627F33">
        <w:rPr>
          <w:rFonts w:ascii="PT Astra Serif" w:hAnsi="PT Astra Serif"/>
          <w:sz w:val="24"/>
          <w:szCs w:val="24"/>
        </w:rPr>
        <w:t>5</w:t>
      </w:r>
      <w:r w:rsidR="00A55041" w:rsidRPr="00627F33">
        <w:rPr>
          <w:rFonts w:ascii="PT Astra Serif" w:hAnsi="PT Astra Serif"/>
          <w:sz w:val="24"/>
          <w:szCs w:val="24"/>
        </w:rPr>
        <w:t>.2. В случае нарушения Заказчиком срока оплаты выполненных услуг, Заказчик обязуется уплатить в пользу Исполнителя пени в размере учетной ставки банковского процента за каждый день просрочки оплаты выполненных услуг.</w:t>
      </w:r>
    </w:p>
    <w:p w:rsidR="008448FB" w:rsidRPr="00627F33" w:rsidRDefault="008448FB" w:rsidP="009D6033">
      <w:pPr>
        <w:ind w:firstLine="357"/>
        <w:jc w:val="both"/>
        <w:rPr>
          <w:rFonts w:ascii="PT Astra Serif" w:hAnsi="PT Astra Serif"/>
          <w:sz w:val="24"/>
          <w:szCs w:val="24"/>
        </w:rPr>
      </w:pPr>
      <w:r w:rsidRPr="00627F33">
        <w:rPr>
          <w:rFonts w:ascii="PT Astra Serif" w:hAnsi="PT Astra Serif"/>
          <w:sz w:val="24"/>
          <w:szCs w:val="24"/>
        </w:rPr>
        <w:t xml:space="preserve">5.3. Реквизиты для </w:t>
      </w:r>
      <w:r w:rsidRPr="00627F33">
        <w:rPr>
          <w:rFonts w:ascii="PT Astra Serif" w:hAnsi="PT Astra Serif"/>
          <w:bCs/>
          <w:sz w:val="24"/>
          <w:szCs w:val="24"/>
        </w:rPr>
        <w:t xml:space="preserve">уплаты неустойки (штрафа, пени): </w:t>
      </w:r>
      <w:r w:rsidR="000B27E4" w:rsidRPr="0069236E">
        <w:rPr>
          <w:rFonts w:ascii="PT Astra Serif" w:hAnsi="PT Astra Serif"/>
          <w:bCs/>
          <w:sz w:val="24"/>
          <w:szCs w:val="24"/>
        </w:rPr>
        <w:t xml:space="preserve">р/сч 03100643000000010700 (доходы); </w:t>
      </w:r>
      <w:proofErr w:type="gramStart"/>
      <w:r w:rsidR="000B27E4" w:rsidRPr="0069236E">
        <w:rPr>
          <w:rFonts w:ascii="PT Astra Serif" w:hAnsi="PT Astra Serif"/>
          <w:bCs/>
          <w:sz w:val="24"/>
          <w:szCs w:val="24"/>
        </w:rPr>
        <w:t>к</w:t>
      </w:r>
      <w:proofErr w:type="gramEnd"/>
      <w:r w:rsidR="000B27E4" w:rsidRPr="0069236E">
        <w:rPr>
          <w:rFonts w:ascii="PT Astra Serif" w:hAnsi="PT Astra Serif"/>
          <w:bCs/>
          <w:sz w:val="24"/>
          <w:szCs w:val="24"/>
        </w:rPr>
        <w:t xml:space="preserve">/с </w:t>
      </w:r>
      <w:r w:rsidR="000B27E4" w:rsidRPr="0069236E">
        <w:rPr>
          <w:rFonts w:ascii="PT Astra Serif" w:hAnsi="PT Astra Serif"/>
          <w:sz w:val="24"/>
          <w:szCs w:val="24"/>
        </w:rPr>
        <w:t>40102810245370000074</w:t>
      </w:r>
      <w:r w:rsidR="000B27E4" w:rsidRPr="0069236E">
        <w:rPr>
          <w:rFonts w:ascii="PT Astra Serif" w:hAnsi="PT Astra Serif"/>
          <w:bCs/>
          <w:sz w:val="24"/>
          <w:szCs w:val="24"/>
        </w:rPr>
        <w:t xml:space="preserve"> в </w:t>
      </w:r>
      <w:r w:rsidR="000B27E4" w:rsidRPr="0069236E">
        <w:rPr>
          <w:rFonts w:ascii="PT Astra Serif" w:hAnsi="PT Astra Serif"/>
          <w:color w:val="000000"/>
          <w:sz w:val="24"/>
          <w:szCs w:val="24"/>
        </w:rPr>
        <w:t xml:space="preserve">ОКЦ № 4 СЗГУ </w:t>
      </w:r>
      <w:proofErr w:type="gramStart"/>
      <w:r w:rsidR="000B27E4" w:rsidRPr="0069236E">
        <w:rPr>
          <w:rFonts w:ascii="PT Astra Serif" w:hAnsi="PT Astra Serif"/>
          <w:color w:val="000000"/>
          <w:sz w:val="24"/>
          <w:szCs w:val="24"/>
        </w:rPr>
        <w:t>Банка</w:t>
      </w:r>
      <w:proofErr w:type="gramEnd"/>
      <w:r w:rsidR="000B27E4" w:rsidRPr="0069236E">
        <w:rPr>
          <w:rFonts w:ascii="PT Astra Serif" w:hAnsi="PT Astra Serif"/>
          <w:color w:val="000000"/>
          <w:sz w:val="24"/>
          <w:szCs w:val="24"/>
        </w:rPr>
        <w:t xml:space="preserve"> России // УФК по Республике Коми, </w:t>
      </w:r>
      <w:r w:rsidR="000B27E4">
        <w:rPr>
          <w:rFonts w:ascii="PT Astra Serif" w:hAnsi="PT Astra Serif"/>
          <w:color w:val="000000"/>
          <w:sz w:val="24"/>
          <w:szCs w:val="24"/>
        </w:rPr>
        <w:t xml:space="preserve">                       </w:t>
      </w:r>
      <w:r w:rsidR="000B27E4" w:rsidRPr="0069236E">
        <w:rPr>
          <w:rFonts w:ascii="PT Astra Serif" w:hAnsi="PT Astra Serif"/>
          <w:color w:val="000000"/>
          <w:sz w:val="24"/>
          <w:szCs w:val="24"/>
        </w:rPr>
        <w:t>г. Сыктывкар</w:t>
      </w:r>
      <w:r w:rsidR="000B27E4" w:rsidRPr="0069236E">
        <w:rPr>
          <w:rFonts w:ascii="PT Astra Serif" w:hAnsi="PT Astra Serif"/>
          <w:bCs/>
          <w:sz w:val="24"/>
          <w:szCs w:val="24"/>
        </w:rPr>
        <w:t>; БИК 018702501  корр/сч 40102810245370000074; л/счет 04071165900; КБК 32011607010019000140  ОКТМО 87701000</w:t>
      </w:r>
      <w:r w:rsidR="000B27E4">
        <w:rPr>
          <w:rFonts w:ascii="PT Astra Serif" w:hAnsi="PT Astra Serif"/>
          <w:bCs/>
          <w:sz w:val="24"/>
          <w:szCs w:val="24"/>
        </w:rPr>
        <w:t>.</w:t>
      </w:r>
    </w:p>
    <w:p w:rsidR="00A55041" w:rsidRPr="00627F33" w:rsidRDefault="00583F6C" w:rsidP="009D6033">
      <w:pPr>
        <w:ind w:firstLine="284"/>
        <w:jc w:val="both"/>
        <w:rPr>
          <w:rFonts w:ascii="PT Astra Serif" w:hAnsi="PT Astra Serif"/>
          <w:sz w:val="24"/>
          <w:szCs w:val="24"/>
        </w:rPr>
      </w:pPr>
      <w:r w:rsidRPr="00627F33">
        <w:rPr>
          <w:rFonts w:ascii="PT Astra Serif" w:hAnsi="PT Astra Serif"/>
          <w:sz w:val="24"/>
          <w:szCs w:val="24"/>
        </w:rPr>
        <w:t>5</w:t>
      </w:r>
      <w:r w:rsidR="00A55041" w:rsidRPr="00627F33">
        <w:rPr>
          <w:rFonts w:ascii="PT Astra Serif" w:hAnsi="PT Astra Serif"/>
          <w:sz w:val="24"/>
          <w:szCs w:val="24"/>
        </w:rPr>
        <w:t>.</w:t>
      </w:r>
      <w:r w:rsidR="008448FB" w:rsidRPr="00627F33">
        <w:rPr>
          <w:rFonts w:ascii="PT Astra Serif" w:hAnsi="PT Astra Serif"/>
          <w:sz w:val="24"/>
          <w:szCs w:val="24"/>
        </w:rPr>
        <w:t>4</w:t>
      </w:r>
      <w:r w:rsidR="00A55041" w:rsidRPr="00627F33">
        <w:rPr>
          <w:rFonts w:ascii="PT Astra Serif" w:hAnsi="PT Astra Serif"/>
          <w:sz w:val="24"/>
          <w:szCs w:val="24"/>
        </w:rPr>
        <w:t xml:space="preserve">. В случае нарушения Исполнителем срока выполнения услуг в соответствии с п. </w:t>
      </w:r>
      <w:r w:rsidR="009457EB" w:rsidRPr="00627F33">
        <w:rPr>
          <w:rFonts w:ascii="PT Astra Serif" w:hAnsi="PT Astra Serif"/>
          <w:sz w:val="24"/>
          <w:szCs w:val="24"/>
        </w:rPr>
        <w:t>3</w:t>
      </w:r>
      <w:r w:rsidR="00A55041" w:rsidRPr="00627F33">
        <w:rPr>
          <w:rFonts w:ascii="PT Astra Serif" w:hAnsi="PT Astra Serif"/>
          <w:sz w:val="24"/>
          <w:szCs w:val="24"/>
        </w:rPr>
        <w:t>.1 настоящего договора, Исполнитель обязуется уплатить в пользу Заказчика пени в размере 1/300 ключевой</w:t>
      </w:r>
      <w:r w:rsidR="00DC09F8" w:rsidRPr="00627F33">
        <w:rPr>
          <w:rFonts w:ascii="PT Astra Serif" w:hAnsi="PT Astra Serif"/>
          <w:sz w:val="24"/>
          <w:szCs w:val="24"/>
        </w:rPr>
        <w:t xml:space="preserve"> </w:t>
      </w:r>
      <w:r w:rsidR="00A55041" w:rsidRPr="00627F33">
        <w:rPr>
          <w:rFonts w:ascii="PT Astra Serif" w:hAnsi="PT Astra Serif"/>
          <w:sz w:val="24"/>
          <w:szCs w:val="24"/>
        </w:rPr>
        <w:t>ставки Центральн</w:t>
      </w:r>
      <w:r w:rsidR="00DC09F8" w:rsidRPr="00627F33">
        <w:rPr>
          <w:rFonts w:ascii="PT Astra Serif" w:hAnsi="PT Astra Serif"/>
          <w:sz w:val="24"/>
          <w:szCs w:val="24"/>
        </w:rPr>
        <w:t xml:space="preserve">ого Банка Российской Федерации </w:t>
      </w:r>
      <w:r w:rsidR="00A55041" w:rsidRPr="00627F33">
        <w:rPr>
          <w:rFonts w:ascii="PT Astra Serif" w:hAnsi="PT Astra Serif"/>
          <w:sz w:val="24"/>
          <w:szCs w:val="24"/>
        </w:rPr>
        <w:t>за каждый день просрочки от стоимости невыполненных услуг.</w:t>
      </w:r>
    </w:p>
    <w:p w:rsidR="00E75837" w:rsidRPr="00627F33" w:rsidRDefault="00E75837" w:rsidP="009D6033">
      <w:pPr>
        <w:ind w:firstLine="284"/>
        <w:jc w:val="both"/>
        <w:rPr>
          <w:rFonts w:ascii="PT Astra Serif" w:hAnsi="PT Astra Serif"/>
          <w:sz w:val="24"/>
          <w:szCs w:val="24"/>
        </w:rPr>
      </w:pPr>
    </w:p>
    <w:p w:rsidR="008F775B" w:rsidRPr="00627F33" w:rsidRDefault="009457EB" w:rsidP="009D6033">
      <w:pPr>
        <w:ind w:firstLine="284"/>
        <w:jc w:val="center"/>
        <w:rPr>
          <w:rFonts w:ascii="PT Astra Serif" w:hAnsi="PT Astra Serif"/>
          <w:b/>
          <w:sz w:val="24"/>
          <w:szCs w:val="24"/>
        </w:rPr>
      </w:pPr>
      <w:r w:rsidRPr="00627F33">
        <w:rPr>
          <w:rFonts w:ascii="PT Astra Serif" w:hAnsi="PT Astra Serif"/>
          <w:b/>
          <w:sz w:val="24"/>
          <w:szCs w:val="24"/>
        </w:rPr>
        <w:t>6</w:t>
      </w:r>
      <w:r w:rsidR="008F775B" w:rsidRPr="00627F33">
        <w:rPr>
          <w:rFonts w:ascii="PT Astra Serif" w:hAnsi="PT Astra Serif"/>
          <w:b/>
          <w:sz w:val="24"/>
          <w:szCs w:val="24"/>
        </w:rPr>
        <w:t xml:space="preserve">. </w:t>
      </w:r>
      <w:r w:rsidR="00A55041" w:rsidRPr="00627F33">
        <w:rPr>
          <w:rFonts w:ascii="PT Astra Serif" w:hAnsi="PT Astra Serif"/>
          <w:b/>
          <w:sz w:val="24"/>
          <w:szCs w:val="24"/>
        </w:rPr>
        <w:t>Порядок разрешения споров</w:t>
      </w:r>
    </w:p>
    <w:p w:rsidR="008F775B" w:rsidRPr="00627F33" w:rsidRDefault="009457EB" w:rsidP="009D6033">
      <w:pPr>
        <w:ind w:firstLine="284"/>
        <w:jc w:val="both"/>
        <w:rPr>
          <w:rFonts w:ascii="PT Astra Serif" w:hAnsi="PT Astra Serif"/>
          <w:sz w:val="24"/>
          <w:szCs w:val="24"/>
        </w:rPr>
      </w:pPr>
      <w:r w:rsidRPr="00627F33">
        <w:rPr>
          <w:rFonts w:ascii="PT Astra Serif" w:hAnsi="PT Astra Serif"/>
          <w:sz w:val="24"/>
          <w:szCs w:val="24"/>
        </w:rPr>
        <w:t>6</w:t>
      </w:r>
      <w:r w:rsidR="008F775B" w:rsidRPr="00627F33">
        <w:rPr>
          <w:rFonts w:ascii="PT Astra Serif" w:hAnsi="PT Astra Serif"/>
          <w:sz w:val="24"/>
          <w:szCs w:val="24"/>
        </w:rPr>
        <w:t>.1. Все споры или разногласия, возникающие между Сторонами по настоящему Договору или в связи с ним, разрешаются путем переговоров между ними.</w:t>
      </w:r>
    </w:p>
    <w:p w:rsidR="008F775B" w:rsidRPr="00627F33" w:rsidRDefault="009457EB" w:rsidP="009D6033">
      <w:pPr>
        <w:ind w:firstLine="284"/>
        <w:jc w:val="both"/>
        <w:rPr>
          <w:rFonts w:ascii="PT Astra Serif" w:hAnsi="PT Astra Serif"/>
          <w:sz w:val="24"/>
          <w:szCs w:val="24"/>
        </w:rPr>
      </w:pPr>
      <w:r w:rsidRPr="00627F33">
        <w:rPr>
          <w:rFonts w:ascii="PT Astra Serif" w:hAnsi="PT Astra Serif"/>
          <w:sz w:val="24"/>
          <w:szCs w:val="24"/>
        </w:rPr>
        <w:t>6</w:t>
      </w:r>
      <w:r w:rsidR="008F775B" w:rsidRPr="00627F33">
        <w:rPr>
          <w:rFonts w:ascii="PT Astra Serif" w:hAnsi="PT Astra Serif"/>
          <w:sz w:val="24"/>
          <w:szCs w:val="24"/>
        </w:rPr>
        <w:t xml:space="preserve">.2. В случае невозможности разрешения разногласий путем переговоров они подлежат рассмотрению в Арбитражном суде Республики </w:t>
      </w:r>
      <w:proofErr w:type="gramStart"/>
      <w:r w:rsidR="008F775B" w:rsidRPr="00627F33">
        <w:rPr>
          <w:rFonts w:ascii="PT Astra Serif" w:hAnsi="PT Astra Serif"/>
          <w:sz w:val="24"/>
          <w:szCs w:val="24"/>
        </w:rPr>
        <w:t>Коми</w:t>
      </w:r>
      <w:proofErr w:type="gramEnd"/>
      <w:r w:rsidR="008F775B" w:rsidRPr="00627F33">
        <w:rPr>
          <w:rFonts w:ascii="PT Astra Serif" w:hAnsi="PT Astra Serif"/>
          <w:sz w:val="24"/>
          <w:szCs w:val="24"/>
        </w:rPr>
        <w:t xml:space="preserve"> согласно установленному законодательством Российской Федерации порядку.</w:t>
      </w:r>
    </w:p>
    <w:p w:rsidR="00E75837" w:rsidRPr="00627F33" w:rsidRDefault="00E75837" w:rsidP="009D6033">
      <w:pPr>
        <w:ind w:firstLine="284"/>
        <w:jc w:val="both"/>
        <w:rPr>
          <w:rFonts w:ascii="PT Astra Serif" w:hAnsi="PT Astra Serif"/>
          <w:sz w:val="24"/>
          <w:szCs w:val="24"/>
        </w:rPr>
      </w:pPr>
    </w:p>
    <w:p w:rsidR="008F775B" w:rsidRPr="00627F33" w:rsidRDefault="009457EB" w:rsidP="009D6033">
      <w:pPr>
        <w:ind w:firstLine="284"/>
        <w:jc w:val="center"/>
        <w:rPr>
          <w:rFonts w:ascii="PT Astra Serif" w:hAnsi="PT Astra Serif"/>
          <w:b/>
          <w:sz w:val="24"/>
          <w:szCs w:val="24"/>
        </w:rPr>
      </w:pPr>
      <w:r w:rsidRPr="00627F33">
        <w:rPr>
          <w:rFonts w:ascii="PT Astra Serif" w:hAnsi="PT Astra Serif"/>
          <w:b/>
          <w:sz w:val="24"/>
          <w:szCs w:val="24"/>
        </w:rPr>
        <w:t>7</w:t>
      </w:r>
      <w:r w:rsidR="008F775B" w:rsidRPr="00627F33">
        <w:rPr>
          <w:rFonts w:ascii="PT Astra Serif" w:hAnsi="PT Astra Serif"/>
          <w:b/>
          <w:sz w:val="24"/>
          <w:szCs w:val="24"/>
        </w:rPr>
        <w:t xml:space="preserve">. </w:t>
      </w:r>
      <w:r w:rsidR="00A55041" w:rsidRPr="00627F33">
        <w:rPr>
          <w:rFonts w:ascii="PT Astra Serif" w:hAnsi="PT Astra Serif"/>
          <w:b/>
          <w:sz w:val="24"/>
          <w:szCs w:val="24"/>
        </w:rPr>
        <w:t>Конфиденциальность</w:t>
      </w:r>
    </w:p>
    <w:p w:rsidR="008F775B" w:rsidRPr="00627F33" w:rsidRDefault="009457EB" w:rsidP="009D6033">
      <w:pPr>
        <w:ind w:firstLine="284"/>
        <w:jc w:val="both"/>
        <w:rPr>
          <w:rFonts w:ascii="PT Astra Serif" w:hAnsi="PT Astra Serif"/>
          <w:sz w:val="24"/>
          <w:szCs w:val="24"/>
        </w:rPr>
      </w:pPr>
      <w:r w:rsidRPr="00627F33">
        <w:rPr>
          <w:rFonts w:ascii="PT Astra Serif" w:hAnsi="PT Astra Serif"/>
          <w:sz w:val="24"/>
          <w:szCs w:val="24"/>
        </w:rPr>
        <w:t>7</w:t>
      </w:r>
      <w:r w:rsidR="008F775B" w:rsidRPr="00627F33">
        <w:rPr>
          <w:rFonts w:ascii="PT Astra Serif" w:hAnsi="PT Astra Serif"/>
          <w:sz w:val="24"/>
          <w:szCs w:val="24"/>
        </w:rPr>
        <w:t xml:space="preserve">.1. </w:t>
      </w:r>
      <w:proofErr w:type="gramStart"/>
      <w:r w:rsidR="008F775B" w:rsidRPr="00627F33">
        <w:rPr>
          <w:rFonts w:ascii="PT Astra Serif" w:hAnsi="PT Astra Serif"/>
          <w:sz w:val="24"/>
          <w:szCs w:val="24"/>
        </w:rPr>
        <w:t>Все сведения, ставшие известными Сторонам при исполнении настоящего договора являются</w:t>
      </w:r>
      <w:proofErr w:type="gramEnd"/>
      <w:r w:rsidR="008F775B" w:rsidRPr="00627F33">
        <w:rPr>
          <w:rFonts w:ascii="PT Astra Serif" w:hAnsi="PT Astra Serif"/>
          <w:sz w:val="24"/>
          <w:szCs w:val="24"/>
        </w:rPr>
        <w:t xml:space="preserve"> конфиденциальными, распространению и оглашению не подлежат.</w:t>
      </w:r>
    </w:p>
    <w:p w:rsidR="00E75837" w:rsidRPr="00627F33" w:rsidRDefault="00E75837" w:rsidP="009D6033">
      <w:pPr>
        <w:ind w:firstLine="284"/>
        <w:jc w:val="both"/>
        <w:rPr>
          <w:rFonts w:ascii="PT Astra Serif" w:hAnsi="PT Astra Serif"/>
          <w:sz w:val="24"/>
          <w:szCs w:val="24"/>
        </w:rPr>
      </w:pPr>
    </w:p>
    <w:p w:rsidR="00322D71" w:rsidRPr="00627F33" w:rsidRDefault="009457EB" w:rsidP="009D6033">
      <w:pPr>
        <w:ind w:firstLine="357"/>
        <w:jc w:val="center"/>
        <w:rPr>
          <w:rFonts w:ascii="PT Astra Serif" w:hAnsi="PT Astra Serif"/>
          <w:b/>
          <w:sz w:val="24"/>
          <w:szCs w:val="24"/>
        </w:rPr>
      </w:pPr>
      <w:r w:rsidRPr="00627F33">
        <w:rPr>
          <w:rFonts w:ascii="PT Astra Serif" w:hAnsi="PT Astra Serif"/>
          <w:b/>
          <w:sz w:val="24"/>
          <w:szCs w:val="24"/>
        </w:rPr>
        <w:t>8</w:t>
      </w:r>
      <w:r w:rsidR="00322D71" w:rsidRPr="00627F33">
        <w:rPr>
          <w:rFonts w:ascii="PT Astra Serif" w:hAnsi="PT Astra Serif"/>
          <w:b/>
          <w:sz w:val="24"/>
          <w:szCs w:val="24"/>
        </w:rPr>
        <w:t>. Об</w:t>
      </w:r>
      <w:r w:rsidR="00A55041" w:rsidRPr="00627F33">
        <w:rPr>
          <w:rFonts w:ascii="PT Astra Serif" w:hAnsi="PT Astra Serif"/>
          <w:b/>
          <w:sz w:val="24"/>
          <w:szCs w:val="24"/>
        </w:rPr>
        <w:t>стоятельства непреодолимой силы</w:t>
      </w:r>
    </w:p>
    <w:p w:rsidR="00322D71" w:rsidRPr="00627F33" w:rsidRDefault="009457EB" w:rsidP="009D6033">
      <w:pPr>
        <w:suppressAutoHyphens/>
        <w:autoSpaceDE w:val="0"/>
        <w:autoSpaceDN w:val="0"/>
        <w:adjustRightInd w:val="0"/>
        <w:ind w:firstLine="357"/>
        <w:contextualSpacing/>
        <w:jc w:val="both"/>
        <w:rPr>
          <w:rFonts w:ascii="PT Astra Serif" w:hAnsi="PT Astra Serif"/>
          <w:sz w:val="24"/>
          <w:szCs w:val="24"/>
        </w:rPr>
      </w:pPr>
      <w:r w:rsidRPr="00627F33">
        <w:rPr>
          <w:rFonts w:ascii="PT Astra Serif" w:hAnsi="PT Astra Serif"/>
          <w:sz w:val="24"/>
          <w:szCs w:val="24"/>
        </w:rPr>
        <w:t>8</w:t>
      </w:r>
      <w:r w:rsidR="00322D71" w:rsidRPr="00627F33">
        <w:rPr>
          <w:rFonts w:ascii="PT Astra Serif" w:hAnsi="PT Astra Serif"/>
          <w:sz w:val="24"/>
          <w:szCs w:val="24"/>
        </w:rPr>
        <w:t xml:space="preserve">.1. Стороны освобождаются от ответственности за частичное или полное неисполнение обязательств по </w:t>
      </w:r>
      <w:r w:rsidR="008F775B" w:rsidRPr="00627F33">
        <w:rPr>
          <w:rFonts w:ascii="PT Astra Serif" w:hAnsi="PT Astra Serif"/>
          <w:sz w:val="24"/>
          <w:szCs w:val="24"/>
        </w:rPr>
        <w:t>договору</w:t>
      </w:r>
      <w:r w:rsidR="00322D71" w:rsidRPr="00627F33">
        <w:rPr>
          <w:rFonts w:ascii="PT Astra Serif" w:hAnsi="PT Astra Serif"/>
          <w:sz w:val="24"/>
          <w:szCs w:val="24"/>
        </w:rPr>
        <w:t xml:space="preserve">, если это неисполнение явилось следствием обстоятельств непреодолимой силы, возникших после заключения </w:t>
      </w:r>
      <w:r w:rsidR="00AF7BC2" w:rsidRPr="00627F33">
        <w:rPr>
          <w:rFonts w:ascii="PT Astra Serif" w:hAnsi="PT Astra Serif"/>
          <w:sz w:val="24"/>
          <w:szCs w:val="24"/>
        </w:rPr>
        <w:t>договора</w:t>
      </w:r>
      <w:r w:rsidR="00322D71" w:rsidRPr="00627F33">
        <w:rPr>
          <w:rFonts w:ascii="PT Astra Serif" w:hAnsi="PT Astra Serif"/>
          <w:sz w:val="24"/>
          <w:szCs w:val="24"/>
        </w:rPr>
        <w:t xml:space="preserve"> в результате событий или явлений чрезвычайного характера, которые соответствующая Сторона не могла ни предвидеть, ни предотвратить разумными мерами. </w:t>
      </w:r>
      <w:proofErr w:type="gramStart"/>
      <w:r w:rsidR="00322D71" w:rsidRPr="00627F33">
        <w:rPr>
          <w:rFonts w:ascii="PT Astra Serif" w:hAnsi="PT Astra Serif"/>
          <w:sz w:val="24"/>
          <w:szCs w:val="24"/>
        </w:rPr>
        <w:t>К таким событиям и явлениям чрезвычайного характера относятся наводнение, пожар, землетрясение, взрыв, шторм, оседание почвы, эпидемия, иные природные явления, война, военные действия, введение на соответствующей территории чрезвычайного или военного положения, забастовка, различные акции неповиновения и/или протеста, принятие органом государственной власти или управления решения, повлекшего невозможность исполнения контракта, иные события непредсказуемого характера, предотвратить которые имеющимися в распоряжении Сторон силами и</w:t>
      </w:r>
      <w:proofErr w:type="gramEnd"/>
      <w:r w:rsidR="00322D71" w:rsidRPr="00627F33">
        <w:rPr>
          <w:rFonts w:ascii="PT Astra Serif" w:hAnsi="PT Astra Serif"/>
          <w:sz w:val="24"/>
          <w:szCs w:val="24"/>
        </w:rPr>
        <w:t xml:space="preserve"> средствами не представлялось возможным.</w:t>
      </w:r>
    </w:p>
    <w:p w:rsidR="00322D71" w:rsidRPr="00627F33" w:rsidRDefault="009457EB" w:rsidP="009D6033">
      <w:pPr>
        <w:suppressAutoHyphens/>
        <w:autoSpaceDE w:val="0"/>
        <w:autoSpaceDN w:val="0"/>
        <w:adjustRightInd w:val="0"/>
        <w:ind w:firstLine="357"/>
        <w:contextualSpacing/>
        <w:jc w:val="both"/>
        <w:rPr>
          <w:rFonts w:ascii="PT Astra Serif" w:hAnsi="PT Astra Serif"/>
          <w:sz w:val="24"/>
          <w:szCs w:val="24"/>
        </w:rPr>
      </w:pPr>
      <w:r w:rsidRPr="00627F33">
        <w:rPr>
          <w:rFonts w:ascii="PT Astra Serif" w:hAnsi="PT Astra Serif"/>
          <w:sz w:val="24"/>
          <w:szCs w:val="24"/>
        </w:rPr>
        <w:lastRenderedPageBreak/>
        <w:t>8</w:t>
      </w:r>
      <w:r w:rsidR="00322D71" w:rsidRPr="00627F33">
        <w:rPr>
          <w:rFonts w:ascii="PT Astra Serif" w:hAnsi="PT Astra Serif"/>
          <w:sz w:val="24"/>
          <w:szCs w:val="24"/>
        </w:rPr>
        <w:t xml:space="preserve">.2. Факт возникновения обстоятельств, указанных в п. </w:t>
      </w:r>
      <w:r w:rsidR="00D02BB4" w:rsidRPr="00627F33">
        <w:rPr>
          <w:rFonts w:ascii="PT Astra Serif" w:hAnsi="PT Astra Serif"/>
          <w:sz w:val="24"/>
          <w:szCs w:val="24"/>
        </w:rPr>
        <w:t>8</w:t>
      </w:r>
      <w:r w:rsidR="00322D71" w:rsidRPr="00627F33">
        <w:rPr>
          <w:rFonts w:ascii="PT Astra Serif" w:hAnsi="PT Astra Serif"/>
          <w:sz w:val="24"/>
          <w:szCs w:val="24"/>
        </w:rPr>
        <w:t xml:space="preserve">.1. </w:t>
      </w:r>
      <w:r w:rsidR="00AF7BC2" w:rsidRPr="00627F33">
        <w:rPr>
          <w:rFonts w:ascii="PT Astra Serif" w:hAnsi="PT Astra Serif"/>
          <w:sz w:val="24"/>
          <w:szCs w:val="24"/>
        </w:rPr>
        <w:t>договора</w:t>
      </w:r>
      <w:r w:rsidR="00322D71" w:rsidRPr="00627F33">
        <w:rPr>
          <w:rFonts w:ascii="PT Astra Serif" w:hAnsi="PT Astra Serif"/>
          <w:sz w:val="24"/>
          <w:szCs w:val="24"/>
        </w:rPr>
        <w:t>, должен быть подтвержден соответствующим актом компетентного государственного органа.</w:t>
      </w:r>
    </w:p>
    <w:p w:rsidR="00322D71" w:rsidRPr="00627F33" w:rsidRDefault="009457EB" w:rsidP="009D6033">
      <w:pPr>
        <w:suppressAutoHyphens/>
        <w:autoSpaceDE w:val="0"/>
        <w:autoSpaceDN w:val="0"/>
        <w:adjustRightInd w:val="0"/>
        <w:ind w:firstLine="357"/>
        <w:contextualSpacing/>
        <w:jc w:val="both"/>
        <w:rPr>
          <w:rFonts w:ascii="PT Astra Serif" w:hAnsi="PT Astra Serif"/>
          <w:sz w:val="24"/>
          <w:szCs w:val="24"/>
        </w:rPr>
      </w:pPr>
      <w:r w:rsidRPr="00627F33">
        <w:rPr>
          <w:rFonts w:ascii="PT Astra Serif" w:hAnsi="PT Astra Serif"/>
          <w:sz w:val="24"/>
          <w:szCs w:val="24"/>
        </w:rPr>
        <w:t>8</w:t>
      </w:r>
      <w:r w:rsidR="00322D71" w:rsidRPr="00627F33">
        <w:rPr>
          <w:rFonts w:ascii="PT Astra Serif" w:hAnsi="PT Astra Serif"/>
          <w:sz w:val="24"/>
          <w:szCs w:val="24"/>
        </w:rPr>
        <w:t>.</w:t>
      </w:r>
      <w:r w:rsidR="00AF7BC2" w:rsidRPr="00627F33">
        <w:rPr>
          <w:rFonts w:ascii="PT Astra Serif" w:hAnsi="PT Astra Serif"/>
          <w:sz w:val="24"/>
          <w:szCs w:val="24"/>
        </w:rPr>
        <w:t>3</w:t>
      </w:r>
      <w:r w:rsidR="00322D71" w:rsidRPr="00627F33">
        <w:rPr>
          <w:rFonts w:ascii="PT Astra Serif" w:hAnsi="PT Astra Serif"/>
          <w:sz w:val="24"/>
          <w:szCs w:val="24"/>
        </w:rPr>
        <w:t xml:space="preserve">. Если невозможность надлежащего исполнения обязательств будет существовать свыше одного календарного месяца, любая из Сторон может в одностороннем порядке расторгнуть </w:t>
      </w:r>
      <w:r w:rsidR="00AF7BC2" w:rsidRPr="00627F33">
        <w:rPr>
          <w:rFonts w:ascii="PT Astra Serif" w:hAnsi="PT Astra Serif"/>
          <w:sz w:val="24"/>
          <w:szCs w:val="24"/>
        </w:rPr>
        <w:t>договор</w:t>
      </w:r>
      <w:r w:rsidR="00322D71" w:rsidRPr="00627F33">
        <w:rPr>
          <w:rFonts w:ascii="PT Astra Serif" w:hAnsi="PT Astra Serif"/>
          <w:sz w:val="24"/>
          <w:szCs w:val="24"/>
        </w:rPr>
        <w:t xml:space="preserve"> без обязанности по возмещению возникших вследствие этого убытков, предварительно уведомив в письменной форме другую Сторону о расторжении </w:t>
      </w:r>
      <w:r w:rsidR="00AF7BC2" w:rsidRPr="00627F33">
        <w:rPr>
          <w:rFonts w:ascii="PT Astra Serif" w:hAnsi="PT Astra Serif"/>
          <w:sz w:val="24"/>
          <w:szCs w:val="24"/>
        </w:rPr>
        <w:t>договора</w:t>
      </w:r>
      <w:r w:rsidR="00322D71" w:rsidRPr="00627F33">
        <w:rPr>
          <w:rFonts w:ascii="PT Astra Serif" w:hAnsi="PT Astra Serif"/>
          <w:sz w:val="24"/>
          <w:szCs w:val="24"/>
        </w:rPr>
        <w:t>.</w:t>
      </w:r>
    </w:p>
    <w:p w:rsidR="00322D71" w:rsidRPr="00627F33" w:rsidRDefault="00322D71" w:rsidP="009D6033">
      <w:pPr>
        <w:widowControl w:val="0"/>
        <w:jc w:val="both"/>
        <w:rPr>
          <w:rFonts w:ascii="PT Astra Serif" w:hAnsi="PT Astra Serif"/>
          <w:b/>
          <w:sz w:val="24"/>
          <w:szCs w:val="24"/>
        </w:rPr>
      </w:pPr>
    </w:p>
    <w:p w:rsidR="00322D71" w:rsidRPr="00627F33" w:rsidRDefault="009457EB" w:rsidP="009D6033">
      <w:pPr>
        <w:widowControl w:val="0"/>
        <w:ind w:firstLine="357"/>
        <w:jc w:val="center"/>
        <w:rPr>
          <w:rFonts w:ascii="PT Astra Serif" w:hAnsi="PT Astra Serif"/>
          <w:b/>
          <w:sz w:val="24"/>
          <w:szCs w:val="24"/>
        </w:rPr>
      </w:pPr>
      <w:r w:rsidRPr="00627F33">
        <w:rPr>
          <w:rFonts w:ascii="PT Astra Serif" w:hAnsi="PT Astra Serif"/>
          <w:b/>
          <w:sz w:val="24"/>
          <w:szCs w:val="24"/>
        </w:rPr>
        <w:t>9</w:t>
      </w:r>
      <w:r w:rsidR="00322D71" w:rsidRPr="00627F33">
        <w:rPr>
          <w:rFonts w:ascii="PT Astra Serif" w:hAnsi="PT Astra Serif"/>
          <w:b/>
          <w:sz w:val="24"/>
          <w:szCs w:val="24"/>
        </w:rPr>
        <w:t xml:space="preserve">. Срок действия, порядок изменения и расторжения </w:t>
      </w:r>
      <w:r w:rsidR="00C535C4" w:rsidRPr="00627F33">
        <w:rPr>
          <w:rFonts w:ascii="PT Astra Serif" w:hAnsi="PT Astra Serif"/>
          <w:b/>
          <w:sz w:val="24"/>
          <w:szCs w:val="24"/>
        </w:rPr>
        <w:t>договора</w:t>
      </w:r>
    </w:p>
    <w:p w:rsidR="00322D71" w:rsidRPr="00627F33" w:rsidRDefault="009457EB" w:rsidP="009D6033">
      <w:pPr>
        <w:widowControl w:val="0"/>
        <w:ind w:firstLine="357"/>
        <w:jc w:val="both"/>
        <w:rPr>
          <w:rFonts w:ascii="PT Astra Serif" w:hAnsi="PT Astra Serif"/>
          <w:b/>
          <w:sz w:val="24"/>
          <w:szCs w:val="24"/>
        </w:rPr>
      </w:pPr>
      <w:r w:rsidRPr="00627F33">
        <w:rPr>
          <w:rFonts w:ascii="PT Astra Serif" w:hAnsi="PT Astra Serif"/>
          <w:sz w:val="24"/>
          <w:szCs w:val="24"/>
        </w:rPr>
        <w:t>9</w:t>
      </w:r>
      <w:r w:rsidR="00322D71" w:rsidRPr="00627F33">
        <w:rPr>
          <w:rFonts w:ascii="PT Astra Serif" w:hAnsi="PT Astra Serif"/>
          <w:sz w:val="24"/>
          <w:szCs w:val="24"/>
        </w:rPr>
        <w:t>.1</w:t>
      </w:r>
      <w:r w:rsidR="00322D71" w:rsidRPr="00627F33">
        <w:rPr>
          <w:rFonts w:ascii="PT Astra Serif" w:hAnsi="PT Astra Serif"/>
          <w:b/>
          <w:sz w:val="24"/>
          <w:szCs w:val="24"/>
        </w:rPr>
        <w:t xml:space="preserve">. </w:t>
      </w:r>
      <w:r w:rsidR="00AF7BC2" w:rsidRPr="00627F33">
        <w:rPr>
          <w:rFonts w:ascii="PT Astra Serif" w:hAnsi="PT Astra Serif"/>
          <w:sz w:val="24"/>
          <w:szCs w:val="24"/>
        </w:rPr>
        <w:t>Договор</w:t>
      </w:r>
      <w:r w:rsidR="00322D71" w:rsidRPr="00627F33">
        <w:rPr>
          <w:rFonts w:ascii="PT Astra Serif" w:hAnsi="PT Astra Serif"/>
          <w:sz w:val="24"/>
          <w:szCs w:val="24"/>
        </w:rPr>
        <w:t xml:space="preserve"> вступает в силу </w:t>
      </w:r>
      <w:proofErr w:type="gramStart"/>
      <w:r w:rsidR="00322D71" w:rsidRPr="00627F33">
        <w:rPr>
          <w:rFonts w:ascii="PT Astra Serif" w:hAnsi="PT Astra Serif"/>
          <w:sz w:val="24"/>
          <w:szCs w:val="24"/>
        </w:rPr>
        <w:t>с даты</w:t>
      </w:r>
      <w:proofErr w:type="gramEnd"/>
      <w:r w:rsidR="00322D71" w:rsidRPr="00627F33">
        <w:rPr>
          <w:rFonts w:ascii="PT Astra Serif" w:hAnsi="PT Astra Serif"/>
          <w:sz w:val="24"/>
          <w:szCs w:val="24"/>
        </w:rPr>
        <w:t xml:space="preserve"> его подписания Сторонами и действует </w:t>
      </w:r>
      <w:r w:rsidR="000B27E4">
        <w:rPr>
          <w:rFonts w:ascii="PT Astra Serif" w:hAnsi="PT Astra Serif"/>
          <w:sz w:val="24"/>
          <w:szCs w:val="24"/>
        </w:rPr>
        <w:t xml:space="preserve">                                      </w:t>
      </w:r>
      <w:r w:rsidR="00322D71" w:rsidRPr="00627F33">
        <w:rPr>
          <w:rFonts w:ascii="PT Astra Serif" w:hAnsi="PT Astra Serif"/>
          <w:sz w:val="24"/>
          <w:szCs w:val="24"/>
        </w:rPr>
        <w:t xml:space="preserve">до </w:t>
      </w:r>
      <w:r w:rsidR="000B27E4">
        <w:rPr>
          <w:rFonts w:ascii="PT Astra Serif" w:hAnsi="PT Astra Serif"/>
          <w:sz w:val="24"/>
          <w:szCs w:val="24"/>
        </w:rPr>
        <w:t>2</w:t>
      </w:r>
      <w:r w:rsidR="007112D1" w:rsidRPr="00627F33">
        <w:rPr>
          <w:rFonts w:ascii="PT Astra Serif" w:hAnsi="PT Astra Serif"/>
          <w:sz w:val="24"/>
          <w:szCs w:val="24"/>
        </w:rPr>
        <w:t>0</w:t>
      </w:r>
      <w:r w:rsidR="003421BC" w:rsidRPr="00627F33">
        <w:rPr>
          <w:rFonts w:ascii="PT Astra Serif" w:hAnsi="PT Astra Serif"/>
          <w:sz w:val="24"/>
          <w:szCs w:val="24"/>
        </w:rPr>
        <w:t xml:space="preserve"> </w:t>
      </w:r>
      <w:r w:rsidR="000B27E4">
        <w:rPr>
          <w:rFonts w:ascii="PT Astra Serif" w:hAnsi="PT Astra Serif"/>
          <w:sz w:val="24"/>
          <w:szCs w:val="24"/>
        </w:rPr>
        <w:t>сентября</w:t>
      </w:r>
      <w:r w:rsidR="00322D71" w:rsidRPr="00627F33">
        <w:rPr>
          <w:rFonts w:ascii="PT Astra Serif" w:hAnsi="PT Astra Serif"/>
          <w:sz w:val="24"/>
          <w:szCs w:val="24"/>
        </w:rPr>
        <w:t xml:space="preserve"> </w:t>
      </w:r>
      <w:r w:rsidR="00200FE3" w:rsidRPr="00627F33">
        <w:rPr>
          <w:rFonts w:ascii="PT Astra Serif" w:hAnsi="PT Astra Serif"/>
          <w:sz w:val="24"/>
          <w:szCs w:val="24"/>
        </w:rPr>
        <w:t>202</w:t>
      </w:r>
      <w:r w:rsidR="007112D1" w:rsidRPr="00627F33">
        <w:rPr>
          <w:rFonts w:ascii="PT Astra Serif" w:hAnsi="PT Astra Serif"/>
          <w:sz w:val="24"/>
          <w:szCs w:val="24"/>
        </w:rPr>
        <w:t>6г</w:t>
      </w:r>
      <w:r w:rsidR="003421BC" w:rsidRPr="00627F33">
        <w:rPr>
          <w:rFonts w:ascii="PT Astra Serif" w:hAnsi="PT Astra Serif"/>
          <w:sz w:val="24"/>
          <w:szCs w:val="24"/>
        </w:rPr>
        <w:t>.</w:t>
      </w:r>
      <w:r w:rsidR="00322D71" w:rsidRPr="00627F33">
        <w:rPr>
          <w:rFonts w:ascii="PT Astra Serif" w:hAnsi="PT Astra Serif"/>
          <w:sz w:val="24"/>
          <w:szCs w:val="24"/>
        </w:rPr>
        <w:t xml:space="preserve">, а в части оплаты - до полного исполнения заказчиком своих обязательств по </w:t>
      </w:r>
      <w:r w:rsidR="00AF7BC2" w:rsidRPr="00627F33">
        <w:rPr>
          <w:rFonts w:ascii="PT Astra Serif" w:hAnsi="PT Astra Serif"/>
          <w:sz w:val="24"/>
          <w:szCs w:val="24"/>
        </w:rPr>
        <w:t>договору</w:t>
      </w:r>
      <w:r w:rsidR="00322D71" w:rsidRPr="00627F33">
        <w:rPr>
          <w:rFonts w:ascii="PT Astra Serif" w:hAnsi="PT Astra Serif"/>
          <w:sz w:val="24"/>
          <w:szCs w:val="24"/>
        </w:rPr>
        <w:t>.</w:t>
      </w:r>
    </w:p>
    <w:p w:rsidR="00322D71" w:rsidRPr="00627F33" w:rsidRDefault="009457EB" w:rsidP="009D6033">
      <w:pPr>
        <w:widowControl w:val="0"/>
        <w:ind w:firstLine="357"/>
        <w:jc w:val="both"/>
        <w:rPr>
          <w:rFonts w:ascii="PT Astra Serif" w:hAnsi="PT Astra Serif"/>
          <w:b/>
          <w:sz w:val="24"/>
          <w:szCs w:val="24"/>
        </w:rPr>
      </w:pPr>
      <w:r w:rsidRPr="00627F33">
        <w:rPr>
          <w:rFonts w:ascii="PT Astra Serif" w:hAnsi="PT Astra Serif"/>
          <w:sz w:val="24"/>
          <w:szCs w:val="24"/>
        </w:rPr>
        <w:t>9</w:t>
      </w:r>
      <w:r w:rsidR="00322D71" w:rsidRPr="00627F33">
        <w:rPr>
          <w:rFonts w:ascii="PT Astra Serif" w:hAnsi="PT Astra Serif"/>
          <w:sz w:val="24"/>
          <w:szCs w:val="24"/>
        </w:rPr>
        <w:t>.2</w:t>
      </w:r>
      <w:r w:rsidR="00322D71" w:rsidRPr="00627F33">
        <w:rPr>
          <w:rFonts w:ascii="PT Astra Serif" w:hAnsi="PT Astra Serif"/>
          <w:b/>
          <w:sz w:val="24"/>
          <w:szCs w:val="24"/>
        </w:rPr>
        <w:t xml:space="preserve">. </w:t>
      </w:r>
      <w:r w:rsidR="00322D71" w:rsidRPr="00627F33">
        <w:rPr>
          <w:rFonts w:ascii="PT Astra Serif" w:hAnsi="PT Astra Serif"/>
          <w:sz w:val="24"/>
          <w:szCs w:val="24"/>
        </w:rPr>
        <w:t xml:space="preserve">Изменение существенных условий </w:t>
      </w:r>
      <w:r w:rsidR="00AF7BC2" w:rsidRPr="00627F33">
        <w:rPr>
          <w:rFonts w:ascii="PT Astra Serif" w:hAnsi="PT Astra Serif"/>
          <w:sz w:val="24"/>
          <w:szCs w:val="24"/>
        </w:rPr>
        <w:t>дого</w:t>
      </w:r>
      <w:r w:rsidR="00D02BB4" w:rsidRPr="00627F33">
        <w:rPr>
          <w:rFonts w:ascii="PT Astra Serif" w:hAnsi="PT Astra Serif"/>
          <w:sz w:val="24"/>
          <w:szCs w:val="24"/>
        </w:rPr>
        <w:t>во</w:t>
      </w:r>
      <w:r w:rsidR="00AF7BC2" w:rsidRPr="00627F33">
        <w:rPr>
          <w:rFonts w:ascii="PT Astra Serif" w:hAnsi="PT Astra Serif"/>
          <w:sz w:val="24"/>
          <w:szCs w:val="24"/>
        </w:rPr>
        <w:t>ра</w:t>
      </w:r>
      <w:r w:rsidR="00322D71" w:rsidRPr="00627F33">
        <w:rPr>
          <w:rFonts w:ascii="PT Astra Serif" w:hAnsi="PT Astra Serif"/>
          <w:sz w:val="24"/>
          <w:szCs w:val="24"/>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p w:rsidR="00FC3887" w:rsidRPr="00627F33" w:rsidRDefault="00322D71" w:rsidP="009D6033">
      <w:pPr>
        <w:tabs>
          <w:tab w:val="left" w:pos="360"/>
        </w:tabs>
        <w:ind w:firstLine="357"/>
        <w:jc w:val="both"/>
        <w:rPr>
          <w:rFonts w:ascii="PT Astra Serif" w:hAnsi="PT Astra Serif"/>
          <w:sz w:val="24"/>
          <w:szCs w:val="24"/>
        </w:rPr>
      </w:pPr>
      <w:r w:rsidRPr="00627F33">
        <w:rPr>
          <w:rFonts w:ascii="PT Astra Serif" w:hAnsi="PT Astra Serif"/>
          <w:sz w:val="24"/>
          <w:szCs w:val="24"/>
        </w:rPr>
        <w:tab/>
      </w:r>
    </w:p>
    <w:p w:rsidR="00322D71" w:rsidRPr="00627F33" w:rsidRDefault="00F720E3" w:rsidP="009D6033">
      <w:pPr>
        <w:ind w:firstLine="357"/>
        <w:contextualSpacing/>
        <w:jc w:val="center"/>
        <w:rPr>
          <w:rFonts w:ascii="PT Astra Serif" w:hAnsi="PT Astra Serif"/>
          <w:b/>
          <w:sz w:val="24"/>
          <w:szCs w:val="24"/>
        </w:rPr>
      </w:pPr>
      <w:r w:rsidRPr="00627F33">
        <w:rPr>
          <w:rFonts w:ascii="PT Astra Serif" w:hAnsi="PT Astra Serif"/>
          <w:b/>
          <w:sz w:val="24"/>
          <w:szCs w:val="24"/>
        </w:rPr>
        <w:t>1</w:t>
      </w:r>
      <w:r w:rsidR="009457EB" w:rsidRPr="00627F33">
        <w:rPr>
          <w:rFonts w:ascii="PT Astra Serif" w:hAnsi="PT Astra Serif"/>
          <w:b/>
          <w:sz w:val="24"/>
          <w:szCs w:val="24"/>
        </w:rPr>
        <w:t>0</w:t>
      </w:r>
      <w:r w:rsidR="00322D71" w:rsidRPr="00627F33">
        <w:rPr>
          <w:rFonts w:ascii="PT Astra Serif" w:hAnsi="PT Astra Serif"/>
          <w:b/>
          <w:sz w:val="24"/>
          <w:szCs w:val="24"/>
        </w:rPr>
        <w:t>. Адрес</w:t>
      </w:r>
      <w:r w:rsidR="00541743" w:rsidRPr="00627F33">
        <w:rPr>
          <w:rFonts w:ascii="PT Astra Serif" w:hAnsi="PT Astra Serif"/>
          <w:b/>
          <w:sz w:val="24"/>
          <w:szCs w:val="24"/>
        </w:rPr>
        <w:t>а и банковские реквизиты сторон</w:t>
      </w:r>
    </w:p>
    <w:tbl>
      <w:tblPr>
        <w:tblW w:w="9885" w:type="dxa"/>
        <w:tblInd w:w="288" w:type="dxa"/>
        <w:tblLayout w:type="fixed"/>
        <w:tblLook w:val="0000"/>
      </w:tblPr>
      <w:tblGrid>
        <w:gridCol w:w="5349"/>
        <w:gridCol w:w="4536"/>
      </w:tblGrid>
      <w:tr w:rsidR="00E93D9D" w:rsidRPr="00627F33" w:rsidTr="00F46640">
        <w:trPr>
          <w:trHeight w:val="416"/>
        </w:trPr>
        <w:tc>
          <w:tcPr>
            <w:tcW w:w="5349" w:type="dxa"/>
          </w:tcPr>
          <w:p w:rsidR="00E93D9D" w:rsidRPr="00627F33" w:rsidRDefault="002D515A" w:rsidP="009D6033">
            <w:pPr>
              <w:ind w:firstLine="357"/>
              <w:rPr>
                <w:rFonts w:ascii="PT Astra Serif" w:hAnsi="PT Astra Serif"/>
                <w:b/>
                <w:bCs/>
                <w:sz w:val="24"/>
                <w:szCs w:val="24"/>
              </w:rPr>
            </w:pPr>
            <w:r w:rsidRPr="00627F33">
              <w:rPr>
                <w:rFonts w:ascii="PT Astra Serif" w:hAnsi="PT Astra Serif"/>
                <w:b/>
                <w:bCs/>
                <w:sz w:val="24"/>
                <w:szCs w:val="24"/>
              </w:rPr>
              <w:t>З</w:t>
            </w:r>
            <w:r w:rsidR="00E93D9D" w:rsidRPr="00627F33">
              <w:rPr>
                <w:rFonts w:ascii="PT Astra Serif" w:hAnsi="PT Astra Serif"/>
                <w:b/>
                <w:bCs/>
                <w:sz w:val="24"/>
                <w:szCs w:val="24"/>
              </w:rPr>
              <w:t>аказчик:</w:t>
            </w:r>
          </w:p>
          <w:p w:rsidR="009E3D7E" w:rsidRPr="00627F33" w:rsidRDefault="009E3D7E" w:rsidP="009D6033">
            <w:pPr>
              <w:rPr>
                <w:rFonts w:ascii="PT Astra Serif" w:hAnsi="PT Astra Serif"/>
                <w:sz w:val="24"/>
                <w:szCs w:val="24"/>
                <w:u w:val="single"/>
              </w:rPr>
            </w:pPr>
            <w:r w:rsidRPr="00627F33">
              <w:rPr>
                <w:rFonts w:ascii="PT Astra Serif" w:hAnsi="PT Astra Serif"/>
                <w:sz w:val="24"/>
                <w:szCs w:val="24"/>
                <w:u w:val="single"/>
              </w:rPr>
              <w:t>ФКУ ИК-1 УФСИН России по Республике Коми</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 xml:space="preserve">Адрес юридический и почтовый: </w:t>
            </w:r>
            <w:r w:rsidRPr="00627F33">
              <w:rPr>
                <w:rFonts w:ascii="PT Astra Serif" w:hAnsi="PT Astra Serif"/>
                <w:sz w:val="24"/>
                <w:szCs w:val="24"/>
              </w:rPr>
              <w:br/>
              <w:t xml:space="preserve">167028, Республика Коми, </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г. Сыктывкар, мкр. Верхний Чов, д. 9</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ИНН 1101465050 КПП 110101001</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ОКПО/ОГРН 08826509/1021100524060</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 xml:space="preserve">ОКОПФ 75104 </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ИКУ 11101465050110101001</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КБК 32003054240690048244</w:t>
            </w:r>
          </w:p>
          <w:p w:rsidR="00627F33" w:rsidRPr="00627F33" w:rsidRDefault="00627F33" w:rsidP="00627F33">
            <w:pPr>
              <w:rPr>
                <w:rFonts w:ascii="PT Astra Serif" w:hAnsi="PT Astra Serif"/>
                <w:sz w:val="24"/>
                <w:szCs w:val="24"/>
              </w:rPr>
            </w:pPr>
            <w:proofErr w:type="gramStart"/>
            <w:r w:rsidRPr="00627F33">
              <w:rPr>
                <w:rFonts w:ascii="PT Astra Serif" w:hAnsi="PT Astra Serif"/>
                <w:sz w:val="24"/>
                <w:szCs w:val="24"/>
              </w:rPr>
              <w:t>л</w:t>
            </w:r>
            <w:proofErr w:type="gramEnd"/>
            <w:r w:rsidRPr="00627F33">
              <w:rPr>
                <w:rFonts w:ascii="PT Astra Serif" w:hAnsi="PT Astra Serif"/>
                <w:sz w:val="24"/>
                <w:szCs w:val="24"/>
              </w:rPr>
              <w:t>/с 03071165900</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 xml:space="preserve">к/с </w:t>
            </w:r>
            <w:r w:rsidRPr="00627F33">
              <w:rPr>
                <w:rFonts w:ascii="PT Astra Serif" w:hAnsi="PT Astra Serif"/>
              </w:rPr>
              <w:t xml:space="preserve"> </w:t>
            </w:r>
            <w:r w:rsidRPr="00627F33">
              <w:rPr>
                <w:rFonts w:ascii="PT Astra Serif" w:hAnsi="PT Astra Serif"/>
                <w:sz w:val="24"/>
                <w:szCs w:val="24"/>
              </w:rPr>
              <w:t>03211643000000013207</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р/с 40102810745370000024</w:t>
            </w:r>
          </w:p>
          <w:p w:rsidR="00627F33" w:rsidRPr="00627F33" w:rsidRDefault="00627F33" w:rsidP="00627F33">
            <w:pPr>
              <w:rPr>
                <w:rFonts w:ascii="PT Astra Serif" w:hAnsi="PT Astra Serif"/>
                <w:sz w:val="24"/>
                <w:szCs w:val="24"/>
              </w:rPr>
            </w:pPr>
            <w:r w:rsidRPr="00627F33">
              <w:rPr>
                <w:rFonts w:ascii="PT Astra Serif" w:hAnsi="PT Astra Serif"/>
                <w:sz w:val="24"/>
                <w:szCs w:val="24"/>
              </w:rPr>
              <w:t>ОКЦ № 1 ВВГУ Банка России // УФК по Нижегородской области, г</w:t>
            </w:r>
            <w:proofErr w:type="gramStart"/>
            <w:r w:rsidRPr="00627F33">
              <w:rPr>
                <w:rFonts w:ascii="PT Astra Serif" w:hAnsi="PT Astra Serif"/>
                <w:sz w:val="24"/>
                <w:szCs w:val="24"/>
              </w:rPr>
              <w:t>.Н</w:t>
            </w:r>
            <w:proofErr w:type="gramEnd"/>
            <w:r w:rsidRPr="00627F33">
              <w:rPr>
                <w:rFonts w:ascii="PT Astra Serif" w:hAnsi="PT Astra Serif"/>
                <w:sz w:val="24"/>
                <w:szCs w:val="24"/>
              </w:rPr>
              <w:t>ижний Новгород                БИК 012202102</w:t>
            </w:r>
          </w:p>
          <w:p w:rsidR="00627F33" w:rsidRPr="00627F33" w:rsidRDefault="00627F33" w:rsidP="00627F33">
            <w:pPr>
              <w:rPr>
                <w:rFonts w:ascii="PT Astra Serif" w:hAnsi="PT Astra Serif"/>
                <w:sz w:val="24"/>
                <w:szCs w:val="24"/>
              </w:rPr>
            </w:pPr>
            <w:proofErr w:type="spellStart"/>
            <w:r w:rsidRPr="00627F33">
              <w:rPr>
                <w:rFonts w:ascii="PT Astra Serif" w:hAnsi="PT Astra Serif"/>
                <w:sz w:val="24"/>
                <w:szCs w:val="24"/>
              </w:rPr>
              <w:t>email</w:t>
            </w:r>
            <w:proofErr w:type="spellEnd"/>
            <w:r w:rsidRPr="00627F33">
              <w:rPr>
                <w:rFonts w:ascii="PT Astra Serif" w:hAnsi="PT Astra Serif"/>
                <w:sz w:val="24"/>
                <w:szCs w:val="24"/>
              </w:rPr>
              <w:t xml:space="preserve">: </w:t>
            </w:r>
            <w:hyperlink r:id="rId8" w:history="1">
              <w:r w:rsidRPr="00627F33">
                <w:rPr>
                  <w:rStyle w:val="af1"/>
                  <w:rFonts w:ascii="PT Astra Serif" w:hAnsi="PT Astra Serif"/>
                  <w:sz w:val="24"/>
                  <w:szCs w:val="24"/>
                </w:rPr>
                <w:t>zonka1@11.fsin.gov.ru</w:t>
              </w:r>
            </w:hyperlink>
            <w:r w:rsidRPr="00627F33">
              <w:rPr>
                <w:rFonts w:ascii="PT Astra Serif" w:hAnsi="PT Astra Serif"/>
                <w:sz w:val="24"/>
                <w:szCs w:val="24"/>
              </w:rPr>
              <w:t xml:space="preserve"> </w:t>
            </w:r>
          </w:p>
          <w:p w:rsidR="00E75837" w:rsidRPr="00627F33" w:rsidRDefault="00627F33" w:rsidP="00627F33">
            <w:pPr>
              <w:shd w:val="clear" w:color="auto" w:fill="FFFFFF"/>
              <w:outlineLvl w:val="4"/>
              <w:rPr>
                <w:rFonts w:ascii="PT Astra Serif" w:hAnsi="PT Astra Serif"/>
                <w:sz w:val="24"/>
                <w:szCs w:val="24"/>
              </w:rPr>
            </w:pPr>
            <w:r w:rsidRPr="00627F33">
              <w:rPr>
                <w:rFonts w:ascii="PT Astra Serif" w:hAnsi="PT Astra Serif"/>
                <w:sz w:val="24"/>
                <w:szCs w:val="24"/>
              </w:rPr>
              <w:t>Тел.: +7 (8212) 23-00-41</w:t>
            </w:r>
          </w:p>
          <w:p w:rsidR="00E75837" w:rsidRPr="00627F33" w:rsidRDefault="00A07D3E" w:rsidP="00E75837">
            <w:pPr>
              <w:shd w:val="clear" w:color="auto" w:fill="FFFFFF"/>
              <w:outlineLvl w:val="4"/>
              <w:rPr>
                <w:rFonts w:ascii="PT Astra Serif" w:hAnsi="PT Astra Serif"/>
                <w:sz w:val="24"/>
                <w:szCs w:val="24"/>
              </w:rPr>
            </w:pPr>
            <w:r w:rsidRPr="00627F33">
              <w:rPr>
                <w:rFonts w:ascii="PT Astra Serif" w:hAnsi="PT Astra Serif"/>
                <w:sz w:val="24"/>
                <w:szCs w:val="24"/>
              </w:rPr>
              <w:t xml:space="preserve"> </w:t>
            </w:r>
          </w:p>
          <w:p w:rsidR="00E93D9D" w:rsidRPr="00627F33" w:rsidRDefault="00E93D9D" w:rsidP="009D6033">
            <w:pPr>
              <w:rPr>
                <w:rFonts w:ascii="PT Astra Serif" w:hAnsi="PT Astra Serif"/>
                <w:sz w:val="24"/>
                <w:szCs w:val="24"/>
              </w:rPr>
            </w:pPr>
          </w:p>
        </w:tc>
        <w:tc>
          <w:tcPr>
            <w:tcW w:w="4536" w:type="dxa"/>
          </w:tcPr>
          <w:p w:rsidR="00E93D9D" w:rsidRPr="00627F33" w:rsidRDefault="00E93D9D" w:rsidP="009D6033">
            <w:pPr>
              <w:snapToGrid w:val="0"/>
              <w:rPr>
                <w:rFonts w:ascii="PT Astra Serif" w:hAnsi="PT Astra Serif"/>
                <w:b/>
                <w:bCs/>
                <w:sz w:val="24"/>
                <w:szCs w:val="24"/>
              </w:rPr>
            </w:pPr>
            <w:r w:rsidRPr="00627F33">
              <w:rPr>
                <w:rFonts w:ascii="PT Astra Serif" w:hAnsi="PT Astra Serif"/>
                <w:b/>
                <w:bCs/>
                <w:sz w:val="24"/>
                <w:szCs w:val="24"/>
              </w:rPr>
              <w:t>Исполнитель:</w:t>
            </w:r>
          </w:p>
          <w:p w:rsidR="00E93D9D" w:rsidRPr="00627F33" w:rsidRDefault="00E93D9D" w:rsidP="009D6033">
            <w:pPr>
              <w:snapToGrid w:val="0"/>
              <w:rPr>
                <w:rFonts w:ascii="PT Astra Serif" w:hAnsi="PT Astra Serif"/>
                <w:sz w:val="24"/>
                <w:szCs w:val="24"/>
              </w:rPr>
            </w:pPr>
          </w:p>
        </w:tc>
      </w:tr>
      <w:tr w:rsidR="00E93D9D" w:rsidRPr="00627F33" w:rsidTr="00F46640">
        <w:trPr>
          <w:trHeight w:val="101"/>
        </w:trPr>
        <w:tc>
          <w:tcPr>
            <w:tcW w:w="5349" w:type="dxa"/>
          </w:tcPr>
          <w:p w:rsidR="00E93D9D" w:rsidRPr="00627F33" w:rsidRDefault="00E93D9D" w:rsidP="009D6033">
            <w:pPr>
              <w:snapToGrid w:val="0"/>
              <w:rPr>
                <w:rFonts w:ascii="PT Astra Serif" w:hAnsi="PT Astra Serif"/>
                <w:sz w:val="24"/>
                <w:szCs w:val="24"/>
              </w:rPr>
            </w:pPr>
          </w:p>
        </w:tc>
        <w:tc>
          <w:tcPr>
            <w:tcW w:w="4536" w:type="dxa"/>
          </w:tcPr>
          <w:p w:rsidR="00E93D9D" w:rsidRPr="00627F33" w:rsidRDefault="00E93D9D" w:rsidP="009D6033">
            <w:pPr>
              <w:snapToGrid w:val="0"/>
              <w:rPr>
                <w:rFonts w:ascii="PT Astra Serif" w:hAnsi="PT Astra Serif"/>
                <w:sz w:val="24"/>
                <w:szCs w:val="24"/>
              </w:rPr>
            </w:pPr>
          </w:p>
        </w:tc>
      </w:tr>
      <w:tr w:rsidR="00E93D9D" w:rsidRPr="00627F33" w:rsidTr="00F46640">
        <w:trPr>
          <w:trHeight w:val="617"/>
        </w:trPr>
        <w:tc>
          <w:tcPr>
            <w:tcW w:w="5349" w:type="dxa"/>
          </w:tcPr>
          <w:p w:rsidR="00E93D9D" w:rsidRPr="00627F33" w:rsidRDefault="004E6054" w:rsidP="009D6033">
            <w:pPr>
              <w:snapToGrid w:val="0"/>
              <w:rPr>
                <w:rFonts w:ascii="PT Astra Serif" w:hAnsi="PT Astra Serif"/>
                <w:sz w:val="24"/>
                <w:szCs w:val="24"/>
              </w:rPr>
            </w:pPr>
            <w:r w:rsidRPr="00627F33">
              <w:rPr>
                <w:rFonts w:ascii="PT Astra Serif" w:hAnsi="PT Astra Serif"/>
                <w:sz w:val="24"/>
                <w:szCs w:val="24"/>
              </w:rPr>
              <w:t>______________  /___________________/</w:t>
            </w:r>
          </w:p>
          <w:p w:rsidR="00E93D9D" w:rsidRPr="00627F33" w:rsidRDefault="00F46640" w:rsidP="009D6033">
            <w:pPr>
              <w:snapToGrid w:val="0"/>
              <w:rPr>
                <w:rFonts w:ascii="PT Astra Serif" w:hAnsi="PT Astra Serif"/>
                <w:sz w:val="24"/>
                <w:szCs w:val="24"/>
              </w:rPr>
            </w:pPr>
            <w:r w:rsidRPr="00627F33">
              <w:rPr>
                <w:rFonts w:ascii="PT Astra Serif" w:hAnsi="PT Astra Serif"/>
                <w:sz w:val="24"/>
                <w:szCs w:val="24"/>
              </w:rPr>
              <w:t xml:space="preserve">М.П. </w:t>
            </w:r>
          </w:p>
        </w:tc>
        <w:tc>
          <w:tcPr>
            <w:tcW w:w="4536" w:type="dxa"/>
          </w:tcPr>
          <w:p w:rsidR="00E93D9D" w:rsidRPr="00627F33" w:rsidRDefault="009E3D7E" w:rsidP="009D6033">
            <w:pPr>
              <w:snapToGrid w:val="0"/>
              <w:rPr>
                <w:rFonts w:ascii="PT Astra Serif" w:hAnsi="PT Astra Serif"/>
                <w:sz w:val="24"/>
                <w:szCs w:val="24"/>
              </w:rPr>
            </w:pPr>
            <w:r w:rsidRPr="00627F33">
              <w:rPr>
                <w:rFonts w:ascii="PT Astra Serif" w:hAnsi="PT Astra Serif"/>
                <w:sz w:val="24"/>
                <w:szCs w:val="24"/>
              </w:rPr>
              <w:t>______________</w:t>
            </w:r>
            <w:r w:rsidR="00E93D9D" w:rsidRPr="00627F33">
              <w:rPr>
                <w:rFonts w:ascii="PT Astra Serif" w:hAnsi="PT Astra Serif"/>
                <w:sz w:val="24"/>
                <w:szCs w:val="24"/>
              </w:rPr>
              <w:t xml:space="preserve">  /</w:t>
            </w:r>
            <w:r w:rsidR="00185254" w:rsidRPr="00627F33">
              <w:rPr>
                <w:rFonts w:ascii="PT Astra Serif" w:hAnsi="PT Astra Serif"/>
                <w:sz w:val="24"/>
                <w:szCs w:val="24"/>
              </w:rPr>
              <w:t>___________________</w:t>
            </w:r>
            <w:r w:rsidR="00E93D9D" w:rsidRPr="00627F33">
              <w:rPr>
                <w:rFonts w:ascii="PT Astra Serif" w:hAnsi="PT Astra Serif"/>
                <w:sz w:val="24"/>
                <w:szCs w:val="24"/>
              </w:rPr>
              <w:t>/</w:t>
            </w:r>
          </w:p>
          <w:p w:rsidR="00E93D9D" w:rsidRPr="00627F33" w:rsidRDefault="00F46640" w:rsidP="009D6033">
            <w:pPr>
              <w:snapToGrid w:val="0"/>
              <w:rPr>
                <w:rFonts w:ascii="PT Astra Serif" w:hAnsi="PT Astra Serif"/>
                <w:sz w:val="24"/>
                <w:szCs w:val="24"/>
              </w:rPr>
            </w:pPr>
            <w:r w:rsidRPr="00627F33">
              <w:rPr>
                <w:rFonts w:ascii="PT Astra Serif" w:hAnsi="PT Astra Serif"/>
                <w:sz w:val="24"/>
                <w:szCs w:val="24"/>
              </w:rPr>
              <w:t>М.П.</w:t>
            </w:r>
          </w:p>
        </w:tc>
      </w:tr>
    </w:tbl>
    <w:p w:rsidR="00322D71" w:rsidRPr="00627F33" w:rsidRDefault="00322D71" w:rsidP="009D6033">
      <w:pPr>
        <w:widowControl w:val="0"/>
        <w:suppressAutoHyphens/>
        <w:overflowPunct w:val="0"/>
        <w:rPr>
          <w:rFonts w:ascii="PT Astra Serif" w:hAnsi="PT Astra Serif"/>
          <w:kern w:val="2"/>
          <w:sz w:val="24"/>
          <w:szCs w:val="24"/>
          <w:lang w:eastAsia="ar-SA"/>
        </w:rPr>
      </w:pPr>
    </w:p>
    <w:p w:rsidR="00263065" w:rsidRPr="00627F33" w:rsidRDefault="00263065" w:rsidP="009D6033">
      <w:pPr>
        <w:widowControl w:val="0"/>
        <w:suppressAutoHyphens/>
        <w:overflowPunct w:val="0"/>
        <w:rPr>
          <w:rFonts w:ascii="PT Astra Serif" w:hAnsi="PT Astra Serif"/>
          <w:kern w:val="2"/>
          <w:sz w:val="24"/>
          <w:szCs w:val="24"/>
          <w:lang w:eastAsia="ar-SA"/>
        </w:rPr>
      </w:pPr>
    </w:p>
    <w:p w:rsidR="00263065" w:rsidRPr="00627F33" w:rsidRDefault="00263065" w:rsidP="009D6033">
      <w:pPr>
        <w:widowControl w:val="0"/>
        <w:suppressAutoHyphens/>
        <w:overflowPunct w:val="0"/>
        <w:rPr>
          <w:rFonts w:ascii="PT Astra Serif" w:hAnsi="PT Astra Serif"/>
          <w:kern w:val="2"/>
          <w:sz w:val="24"/>
          <w:szCs w:val="24"/>
          <w:lang w:eastAsia="ar-SA"/>
        </w:rPr>
      </w:pPr>
    </w:p>
    <w:p w:rsidR="009D6033" w:rsidRPr="00627F33" w:rsidRDefault="009D6033" w:rsidP="009D6033">
      <w:pPr>
        <w:widowControl w:val="0"/>
        <w:suppressAutoHyphens/>
        <w:overflowPunct w:val="0"/>
        <w:rPr>
          <w:rFonts w:ascii="PT Astra Serif" w:hAnsi="PT Astra Serif"/>
          <w:kern w:val="2"/>
          <w:sz w:val="24"/>
          <w:szCs w:val="24"/>
          <w:lang w:eastAsia="ar-SA"/>
        </w:rPr>
      </w:pPr>
    </w:p>
    <w:p w:rsidR="009D6033" w:rsidRPr="00627F33" w:rsidRDefault="009D6033" w:rsidP="009D6033">
      <w:pPr>
        <w:widowControl w:val="0"/>
        <w:suppressAutoHyphens/>
        <w:overflowPunct w:val="0"/>
        <w:rPr>
          <w:rFonts w:ascii="PT Astra Serif" w:hAnsi="PT Astra Serif"/>
          <w:kern w:val="2"/>
          <w:sz w:val="24"/>
          <w:szCs w:val="24"/>
          <w:lang w:eastAsia="ar-SA"/>
        </w:rPr>
      </w:pPr>
    </w:p>
    <w:p w:rsidR="009D6033" w:rsidRPr="00627F33" w:rsidRDefault="009D6033" w:rsidP="009D6033">
      <w:pPr>
        <w:widowControl w:val="0"/>
        <w:suppressAutoHyphens/>
        <w:overflowPunct w:val="0"/>
        <w:rPr>
          <w:rFonts w:ascii="PT Astra Serif" w:hAnsi="PT Astra Serif"/>
          <w:kern w:val="2"/>
          <w:sz w:val="24"/>
          <w:szCs w:val="24"/>
          <w:lang w:eastAsia="ar-SA"/>
        </w:rPr>
      </w:pPr>
    </w:p>
    <w:p w:rsidR="009D6033" w:rsidRPr="00627F33" w:rsidRDefault="009D6033" w:rsidP="009D6033">
      <w:pPr>
        <w:widowControl w:val="0"/>
        <w:suppressAutoHyphens/>
        <w:overflowPunct w:val="0"/>
        <w:rPr>
          <w:rFonts w:ascii="PT Astra Serif" w:hAnsi="PT Astra Serif"/>
          <w:kern w:val="2"/>
          <w:sz w:val="24"/>
          <w:szCs w:val="24"/>
          <w:lang w:eastAsia="ar-SA"/>
        </w:rPr>
      </w:pPr>
    </w:p>
    <w:p w:rsidR="009D6033" w:rsidRPr="00627F33" w:rsidRDefault="009D6033" w:rsidP="009D6033">
      <w:pPr>
        <w:widowControl w:val="0"/>
        <w:suppressAutoHyphens/>
        <w:overflowPunct w:val="0"/>
        <w:rPr>
          <w:rFonts w:ascii="PT Astra Serif" w:hAnsi="PT Astra Serif"/>
          <w:kern w:val="2"/>
          <w:sz w:val="24"/>
          <w:szCs w:val="24"/>
          <w:lang w:eastAsia="ar-SA"/>
        </w:rPr>
      </w:pPr>
    </w:p>
    <w:p w:rsidR="009D6033" w:rsidRPr="00627F33" w:rsidRDefault="009D6033" w:rsidP="009D6033">
      <w:pPr>
        <w:widowControl w:val="0"/>
        <w:suppressAutoHyphens/>
        <w:overflowPunct w:val="0"/>
        <w:rPr>
          <w:rFonts w:ascii="PT Astra Serif" w:hAnsi="PT Astra Serif"/>
          <w:kern w:val="2"/>
          <w:sz w:val="24"/>
          <w:szCs w:val="24"/>
          <w:lang w:eastAsia="ar-SA"/>
        </w:rPr>
      </w:pPr>
    </w:p>
    <w:p w:rsidR="009D6033" w:rsidRPr="00627F33" w:rsidRDefault="009D6033" w:rsidP="009D6033">
      <w:pPr>
        <w:widowControl w:val="0"/>
        <w:suppressAutoHyphens/>
        <w:overflowPunct w:val="0"/>
        <w:rPr>
          <w:rFonts w:ascii="PT Astra Serif" w:hAnsi="PT Astra Serif"/>
          <w:kern w:val="2"/>
          <w:sz w:val="24"/>
          <w:szCs w:val="24"/>
          <w:lang w:eastAsia="ar-SA"/>
        </w:rPr>
      </w:pPr>
    </w:p>
    <w:sectPr w:rsidR="009D6033" w:rsidRPr="00627F33" w:rsidSect="007F2A04">
      <w:headerReference w:type="even" r:id="rId9"/>
      <w:footerReference w:type="first" r:id="rId10"/>
      <w:pgSz w:w="11906" w:h="16838"/>
      <w:pgMar w:top="709" w:right="709" w:bottom="567" w:left="1077" w:header="709" w:footer="4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F33" w:rsidRDefault="00627F33">
      <w:r>
        <w:separator/>
      </w:r>
    </w:p>
  </w:endnote>
  <w:endnote w:type="continuationSeparator" w:id="0">
    <w:p w:rsidR="00627F33" w:rsidRDefault="00627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choolBookC">
    <w:altName w:val="Times New Roman"/>
    <w:panose1 w:val="00000000000000000000"/>
    <w:charset w:val="00"/>
    <w:family w:val="roman"/>
    <w:notTrueType/>
    <w:pitch w:val="default"/>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roman"/>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33" w:rsidRDefault="00627F33" w:rsidP="00337BE3">
    <w:pPr>
      <w:pStyle w:val="afa"/>
      <w:rPr>
        <w:rStyle w:val="af0"/>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f0"/>
      </w:rPr>
      <w:fldChar w:fldCharType="begin"/>
    </w:r>
    <w:r>
      <w:rPr>
        <w:rStyle w:val="af0"/>
      </w:rPr>
      <w:instrText xml:space="preserve">PAGE  </w:instrText>
    </w:r>
    <w:r>
      <w:rPr>
        <w:rStyle w:val="af0"/>
      </w:rPr>
      <w:fldChar w:fldCharType="separate"/>
    </w:r>
    <w:r>
      <w:rPr>
        <w:rStyle w:val="af0"/>
        <w:noProof/>
      </w:rPr>
      <w:t>24</w:t>
    </w:r>
    <w:r>
      <w:rPr>
        <w:rStyle w:val="af0"/>
      </w:rPr>
      <w:fldChar w:fldCharType="end"/>
    </w:r>
  </w:p>
  <w:p w:rsidR="00627F33" w:rsidRPr="00337BE3" w:rsidRDefault="00627F33"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627F33" w:rsidRDefault="00627F33" w:rsidP="00337BE3">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F33" w:rsidRDefault="00627F33">
      <w:r>
        <w:separator/>
      </w:r>
    </w:p>
  </w:footnote>
  <w:footnote w:type="continuationSeparator" w:id="0">
    <w:p w:rsidR="00627F33" w:rsidRDefault="00627F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33" w:rsidRDefault="00627F33" w:rsidP="007171B9">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627F33" w:rsidRDefault="00627F3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324D18"/>
    <w:lvl w:ilvl="0">
      <w:start w:val="1"/>
      <w:numFmt w:val="decimal"/>
      <w:lvlText w:val="%1."/>
      <w:lvlJc w:val="left"/>
      <w:pPr>
        <w:tabs>
          <w:tab w:val="num" w:pos="1492"/>
        </w:tabs>
        <w:ind w:left="1492" w:hanging="360"/>
      </w:pPr>
    </w:lvl>
  </w:abstractNum>
  <w:abstractNum w:abstractNumId="1">
    <w:nsid w:val="FFFFFF7D"/>
    <w:multiLevelType w:val="singleLevel"/>
    <w:tmpl w:val="87FA15A8"/>
    <w:lvl w:ilvl="0">
      <w:start w:val="1"/>
      <w:numFmt w:val="decimal"/>
      <w:lvlText w:val="%1."/>
      <w:lvlJc w:val="left"/>
      <w:pPr>
        <w:tabs>
          <w:tab w:val="num" w:pos="1209"/>
        </w:tabs>
        <w:ind w:left="1209" w:hanging="360"/>
      </w:pPr>
    </w:lvl>
  </w:abstractNum>
  <w:abstractNum w:abstractNumId="2">
    <w:nsid w:val="FFFFFF7E"/>
    <w:multiLevelType w:val="singleLevel"/>
    <w:tmpl w:val="36164E18"/>
    <w:lvl w:ilvl="0">
      <w:start w:val="1"/>
      <w:numFmt w:val="decimal"/>
      <w:lvlText w:val="%1."/>
      <w:lvlJc w:val="left"/>
      <w:pPr>
        <w:tabs>
          <w:tab w:val="num" w:pos="926"/>
        </w:tabs>
        <w:ind w:left="926" w:hanging="360"/>
      </w:pPr>
    </w:lvl>
  </w:abstractNum>
  <w:abstractNum w:abstractNumId="3">
    <w:nsid w:val="FFFFFF7F"/>
    <w:multiLevelType w:val="singleLevel"/>
    <w:tmpl w:val="18722F36"/>
    <w:lvl w:ilvl="0">
      <w:start w:val="1"/>
      <w:numFmt w:val="decimal"/>
      <w:lvlText w:val="%1."/>
      <w:lvlJc w:val="left"/>
      <w:pPr>
        <w:tabs>
          <w:tab w:val="num" w:pos="643"/>
        </w:tabs>
        <w:ind w:left="643" w:hanging="360"/>
      </w:pPr>
      <w:rPr>
        <w:rFonts w:cs="Times New Roman"/>
        <w:strike w:val="0"/>
      </w:rPr>
    </w:lvl>
  </w:abstractNum>
  <w:abstractNum w:abstractNumId="4">
    <w:nsid w:val="FFFFFF80"/>
    <w:multiLevelType w:val="singleLevel"/>
    <w:tmpl w:val="894CA3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BA6F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A482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7E3A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EC87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1CA47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000002"/>
    <w:multiLevelType w:val="multilevel"/>
    <w:tmpl w:val="00000002"/>
    <w:name w:val="WW8Num5"/>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0"/>
        </w:tabs>
        <w:ind w:left="144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108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2160" w:hanging="144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520" w:hanging="180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12">
    <w:nsid w:val="00000003"/>
    <w:multiLevelType w:val="singleLevel"/>
    <w:tmpl w:val="00000003"/>
    <w:name w:val="WW8Num7"/>
    <w:lvl w:ilvl="0">
      <w:start w:val="1"/>
      <w:numFmt w:val="bullet"/>
      <w:lvlText w:val=""/>
      <w:lvlJc w:val="left"/>
      <w:pPr>
        <w:tabs>
          <w:tab w:val="num" w:pos="0"/>
        </w:tabs>
        <w:ind w:left="1440" w:hanging="360"/>
      </w:pPr>
      <w:rPr>
        <w:rFonts w:ascii="Symbol" w:hAnsi="Symbol"/>
      </w:rPr>
    </w:lvl>
  </w:abstractNum>
  <w:abstractNum w:abstractNumId="13">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14">
    <w:nsid w:val="00000005"/>
    <w:multiLevelType w:val="singleLevel"/>
    <w:tmpl w:val="00000005"/>
    <w:name w:val="WW8Num9"/>
    <w:lvl w:ilvl="0">
      <w:start w:val="1"/>
      <w:numFmt w:val="bullet"/>
      <w:lvlText w:val=""/>
      <w:lvlJc w:val="left"/>
      <w:pPr>
        <w:tabs>
          <w:tab w:val="num" w:pos="720"/>
        </w:tabs>
        <w:ind w:left="720" w:hanging="360"/>
      </w:pPr>
      <w:rPr>
        <w:rFonts w:ascii="Symbol" w:hAnsi="Symbol"/>
      </w:rPr>
    </w:lvl>
  </w:abstractNum>
  <w:abstractNum w:abstractNumId="15">
    <w:nsid w:val="00000006"/>
    <w:multiLevelType w:val="singleLevel"/>
    <w:tmpl w:val="00000006"/>
    <w:name w:val="WW8Num10"/>
    <w:lvl w:ilvl="0">
      <w:start w:val="1"/>
      <w:numFmt w:val="bullet"/>
      <w:lvlText w:val=""/>
      <w:lvlJc w:val="left"/>
      <w:pPr>
        <w:tabs>
          <w:tab w:val="num" w:pos="0"/>
        </w:tabs>
        <w:ind w:left="1440" w:hanging="360"/>
      </w:pPr>
      <w:rPr>
        <w:rFonts w:ascii="Symbol" w:hAnsi="Symbol"/>
      </w:rPr>
    </w:lvl>
  </w:abstractNum>
  <w:abstractNum w:abstractNumId="16">
    <w:nsid w:val="00000007"/>
    <w:multiLevelType w:val="singleLevel"/>
    <w:tmpl w:val="00000007"/>
    <w:name w:val="WW8Num11"/>
    <w:lvl w:ilvl="0">
      <w:start w:val="1"/>
      <w:numFmt w:val="bullet"/>
      <w:lvlText w:val=""/>
      <w:lvlJc w:val="left"/>
      <w:pPr>
        <w:tabs>
          <w:tab w:val="num" w:pos="1440"/>
        </w:tabs>
        <w:ind w:left="1440" w:hanging="360"/>
      </w:pPr>
      <w:rPr>
        <w:rFonts w:ascii="Symbol" w:hAnsi="Symbol"/>
      </w:rPr>
    </w:lvl>
  </w:abstractNum>
  <w:abstractNum w:abstractNumId="17">
    <w:nsid w:val="00000008"/>
    <w:multiLevelType w:val="singleLevel"/>
    <w:tmpl w:val="00000008"/>
    <w:name w:val="WW8Num12"/>
    <w:lvl w:ilvl="0">
      <w:start w:val="1"/>
      <w:numFmt w:val="decimal"/>
      <w:lvlText w:val="%1."/>
      <w:lvlJc w:val="left"/>
      <w:pPr>
        <w:tabs>
          <w:tab w:val="num" w:pos="0"/>
        </w:tabs>
        <w:ind w:left="1080" w:hanging="360"/>
      </w:pPr>
      <w:rPr>
        <w:rFonts w:cs="Times New Roman"/>
      </w:rPr>
    </w:lvl>
  </w:abstractNum>
  <w:abstractNum w:abstractNumId="18">
    <w:nsid w:val="00000009"/>
    <w:multiLevelType w:val="singleLevel"/>
    <w:tmpl w:val="00000009"/>
    <w:name w:val="WW8Num13"/>
    <w:lvl w:ilvl="0">
      <w:start w:val="1"/>
      <w:numFmt w:val="bullet"/>
      <w:lvlText w:val=""/>
      <w:lvlJc w:val="left"/>
      <w:pPr>
        <w:tabs>
          <w:tab w:val="num" w:pos="0"/>
        </w:tabs>
        <w:ind w:left="1440" w:hanging="360"/>
      </w:pPr>
      <w:rPr>
        <w:rFonts w:ascii="Symbol" w:hAnsi="Symbol"/>
      </w:rPr>
    </w:lvl>
  </w:abstractNum>
  <w:abstractNum w:abstractNumId="19">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20">
    <w:nsid w:val="06797DCB"/>
    <w:multiLevelType w:val="hybridMultilevel"/>
    <w:tmpl w:val="872C24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80145A8"/>
    <w:multiLevelType w:val="hybridMultilevel"/>
    <w:tmpl w:val="FCAE46DA"/>
    <w:lvl w:ilvl="0" w:tplc="795EA332">
      <w:start w:val="1"/>
      <w:numFmt w:val="bullet"/>
      <w:pStyle w:val="a0"/>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2101A3A"/>
    <w:multiLevelType w:val="hybridMultilevel"/>
    <w:tmpl w:val="8EE4655A"/>
    <w:lvl w:ilvl="0" w:tplc="FFFFFFFF">
      <w:start w:val="1"/>
      <w:numFmt w:val="none"/>
      <w:pStyle w:val="a1"/>
      <w:lvlText w:val="%1Задание"/>
      <w:lvlJc w:val="left"/>
      <w:pPr>
        <w:tabs>
          <w:tab w:val="num" w:pos="0"/>
        </w:tabs>
      </w:pPr>
      <w:rPr>
        <w:rFonts w:cs="Times New Roman" w:hint="default"/>
        <w:color w:val="0000FF"/>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24">
    <w:nsid w:val="1B35054D"/>
    <w:multiLevelType w:val="multilevel"/>
    <w:tmpl w:val="17E4E402"/>
    <w:styleLink w:val="a2"/>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1BA42B0E"/>
    <w:multiLevelType w:val="hybridMultilevel"/>
    <w:tmpl w:val="EEE455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C27EF8"/>
    <w:multiLevelType w:val="multilevel"/>
    <w:tmpl w:val="3A2E7EDE"/>
    <w:styleLink w:val="a3"/>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7">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28">
    <w:nsid w:val="28603355"/>
    <w:multiLevelType w:val="multilevel"/>
    <w:tmpl w:val="FF482D5A"/>
    <w:lvl w:ilvl="0">
      <w:start w:val="1"/>
      <w:numFmt w:val="bullet"/>
      <w:pStyle w:val="a4"/>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31291DC7"/>
    <w:multiLevelType w:val="multilevel"/>
    <w:tmpl w:val="B8A2D57A"/>
    <w:lvl w:ilvl="0">
      <w:start w:val="1"/>
      <w:numFmt w:val="decimal"/>
      <w:pStyle w:val="1"/>
      <w:lvlText w:val="%1"/>
      <w:lvlJc w:val="left"/>
      <w:pPr>
        <w:tabs>
          <w:tab w:val="num" w:pos="1134"/>
        </w:tabs>
        <w:ind w:left="851"/>
      </w:pPr>
      <w:rPr>
        <w:rFonts w:cs="Times New Roman" w:hint="default"/>
      </w:rPr>
    </w:lvl>
    <w:lvl w:ilvl="1">
      <w:start w:val="1"/>
      <w:numFmt w:val="decimal"/>
      <w:pStyle w:val="2"/>
      <w:lvlText w:val="%1.%2"/>
      <w:lvlJc w:val="left"/>
      <w:pPr>
        <w:tabs>
          <w:tab w:val="num" w:pos="1021"/>
        </w:tabs>
        <w:ind w:left="568"/>
      </w:pPr>
      <w:rPr>
        <w:rFonts w:cs="Times New Roman" w:hint="default"/>
      </w:rPr>
    </w:lvl>
    <w:lvl w:ilvl="2">
      <w:start w:val="1"/>
      <w:numFmt w:val="decimal"/>
      <w:pStyle w:val="3"/>
      <w:lvlText w:val="%1.%2.%3"/>
      <w:lvlJc w:val="left"/>
      <w:pPr>
        <w:tabs>
          <w:tab w:val="num" w:pos="1701"/>
        </w:tabs>
        <w:ind w:left="851"/>
      </w:pPr>
      <w:rPr>
        <w:rFonts w:cs="Times New Roman" w:hint="default"/>
      </w:rPr>
    </w:lvl>
    <w:lvl w:ilvl="3">
      <w:start w:val="1"/>
      <w:numFmt w:val="decimal"/>
      <w:pStyle w:val="4"/>
      <w:lvlText w:val="%1.%2.%3.%4"/>
      <w:lvlJc w:val="left"/>
      <w:pPr>
        <w:tabs>
          <w:tab w:val="num" w:pos="1814"/>
        </w:tabs>
        <w:ind w:left="851"/>
      </w:pPr>
      <w:rPr>
        <w:rFonts w:cs="Times New Roman" w:hint="default"/>
      </w:rPr>
    </w:lvl>
    <w:lvl w:ilvl="4">
      <w:start w:val="1"/>
      <w:numFmt w:val="decimal"/>
      <w:pStyle w:val="5"/>
      <w:lvlText w:val="%1.%2.%3.%4.%5"/>
      <w:lvlJc w:val="left"/>
      <w:pPr>
        <w:tabs>
          <w:tab w:val="num" w:pos="1985"/>
        </w:tabs>
        <w:ind w:left="851"/>
      </w:pPr>
      <w:rPr>
        <w:rFonts w:cs="Times New Roman" w:hint="default"/>
      </w:rPr>
    </w:lvl>
    <w:lvl w:ilvl="5">
      <w:start w:val="1"/>
      <w:numFmt w:val="russianUpper"/>
      <w:pStyle w:val="a5"/>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30">
    <w:nsid w:val="39E41D79"/>
    <w:multiLevelType w:val="hybridMultilevel"/>
    <w:tmpl w:val="A0A08896"/>
    <w:lvl w:ilvl="0" w:tplc="5F0E28A4">
      <w:start w:val="1"/>
      <w:numFmt w:val="bullet"/>
      <w:pStyle w:val="a6"/>
      <w:lvlText w:val=""/>
      <w:lvlJc w:val="left"/>
      <w:pPr>
        <w:tabs>
          <w:tab w:val="num" w:pos="927"/>
        </w:tabs>
        <w:ind w:left="927" w:hanging="360"/>
      </w:pPr>
      <w:rPr>
        <w:rFonts w:ascii="Symbol" w:hAnsi="Symbol" w:hint="default"/>
      </w:rPr>
    </w:lvl>
    <w:lvl w:ilvl="1" w:tplc="8FD0BC4C" w:tentative="1">
      <w:start w:val="1"/>
      <w:numFmt w:val="bullet"/>
      <w:lvlText w:val="o"/>
      <w:lvlJc w:val="left"/>
      <w:pPr>
        <w:tabs>
          <w:tab w:val="num" w:pos="2007"/>
        </w:tabs>
        <w:ind w:left="2007" w:hanging="360"/>
      </w:pPr>
      <w:rPr>
        <w:rFonts w:ascii="Courier New" w:hAnsi="Courier New" w:hint="default"/>
      </w:rPr>
    </w:lvl>
    <w:lvl w:ilvl="2" w:tplc="3778886C" w:tentative="1">
      <w:start w:val="1"/>
      <w:numFmt w:val="bullet"/>
      <w:lvlText w:val=""/>
      <w:lvlJc w:val="left"/>
      <w:pPr>
        <w:tabs>
          <w:tab w:val="num" w:pos="2727"/>
        </w:tabs>
        <w:ind w:left="2727" w:hanging="360"/>
      </w:pPr>
      <w:rPr>
        <w:rFonts w:ascii="Wingdings" w:hAnsi="Wingdings" w:hint="default"/>
      </w:rPr>
    </w:lvl>
    <w:lvl w:ilvl="3" w:tplc="37761E74" w:tentative="1">
      <w:start w:val="1"/>
      <w:numFmt w:val="bullet"/>
      <w:lvlText w:val=""/>
      <w:lvlJc w:val="left"/>
      <w:pPr>
        <w:tabs>
          <w:tab w:val="num" w:pos="3447"/>
        </w:tabs>
        <w:ind w:left="3447" w:hanging="360"/>
      </w:pPr>
      <w:rPr>
        <w:rFonts w:ascii="Symbol" w:hAnsi="Symbol" w:hint="default"/>
      </w:rPr>
    </w:lvl>
    <w:lvl w:ilvl="4" w:tplc="9DD6820E" w:tentative="1">
      <w:start w:val="1"/>
      <w:numFmt w:val="bullet"/>
      <w:lvlText w:val="o"/>
      <w:lvlJc w:val="left"/>
      <w:pPr>
        <w:tabs>
          <w:tab w:val="num" w:pos="4167"/>
        </w:tabs>
        <w:ind w:left="4167" w:hanging="360"/>
      </w:pPr>
      <w:rPr>
        <w:rFonts w:ascii="Courier New" w:hAnsi="Courier New" w:hint="default"/>
      </w:rPr>
    </w:lvl>
    <w:lvl w:ilvl="5" w:tplc="F8DC970C" w:tentative="1">
      <w:start w:val="1"/>
      <w:numFmt w:val="bullet"/>
      <w:lvlText w:val=""/>
      <w:lvlJc w:val="left"/>
      <w:pPr>
        <w:tabs>
          <w:tab w:val="num" w:pos="4887"/>
        </w:tabs>
        <w:ind w:left="4887" w:hanging="360"/>
      </w:pPr>
      <w:rPr>
        <w:rFonts w:ascii="Wingdings" w:hAnsi="Wingdings" w:hint="default"/>
      </w:rPr>
    </w:lvl>
    <w:lvl w:ilvl="6" w:tplc="2D1A8994" w:tentative="1">
      <w:start w:val="1"/>
      <w:numFmt w:val="bullet"/>
      <w:lvlText w:val=""/>
      <w:lvlJc w:val="left"/>
      <w:pPr>
        <w:tabs>
          <w:tab w:val="num" w:pos="5607"/>
        </w:tabs>
        <w:ind w:left="5607" w:hanging="360"/>
      </w:pPr>
      <w:rPr>
        <w:rFonts w:ascii="Symbol" w:hAnsi="Symbol" w:hint="default"/>
      </w:rPr>
    </w:lvl>
    <w:lvl w:ilvl="7" w:tplc="5664C39C" w:tentative="1">
      <w:start w:val="1"/>
      <w:numFmt w:val="bullet"/>
      <w:lvlText w:val="o"/>
      <w:lvlJc w:val="left"/>
      <w:pPr>
        <w:tabs>
          <w:tab w:val="num" w:pos="6327"/>
        </w:tabs>
        <w:ind w:left="6327" w:hanging="360"/>
      </w:pPr>
      <w:rPr>
        <w:rFonts w:ascii="Courier New" w:hAnsi="Courier New" w:hint="default"/>
      </w:rPr>
    </w:lvl>
    <w:lvl w:ilvl="8" w:tplc="D6A29788" w:tentative="1">
      <w:start w:val="1"/>
      <w:numFmt w:val="bullet"/>
      <w:lvlText w:val=""/>
      <w:lvlJc w:val="left"/>
      <w:pPr>
        <w:tabs>
          <w:tab w:val="num" w:pos="7047"/>
        </w:tabs>
        <w:ind w:left="7047" w:hanging="360"/>
      </w:pPr>
      <w:rPr>
        <w:rFonts w:ascii="Wingdings" w:hAnsi="Wingdings" w:hint="default"/>
      </w:rPr>
    </w:lvl>
  </w:abstractNum>
  <w:abstractNum w:abstractNumId="31">
    <w:nsid w:val="3B527F19"/>
    <w:multiLevelType w:val="hybridMultilevel"/>
    <w:tmpl w:val="88DE4152"/>
    <w:lvl w:ilvl="0" w:tplc="1604E1D0">
      <w:start w:val="1"/>
      <w:numFmt w:val="decimal"/>
      <w:pStyle w:val="Arial12"/>
      <w:lvlText w:val="1.2.%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0"/>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4">
    <w:nsid w:val="452440BA"/>
    <w:multiLevelType w:val="hybridMultilevel"/>
    <w:tmpl w:val="2EA491A2"/>
    <w:lvl w:ilvl="0" w:tplc="6FA0B726">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C85AB9FC">
      <w:numFmt w:val="bullet"/>
      <w:lvlText w:val="-"/>
      <w:lvlJc w:val="left"/>
      <w:pPr>
        <w:tabs>
          <w:tab w:val="num" w:pos="1080"/>
        </w:tabs>
        <w:ind w:left="1080" w:hanging="360"/>
      </w:pPr>
      <w:rPr>
        <w:rFonts w:ascii="Times New Roman" w:eastAsia="Times New Roman" w:hAnsi="Times New Roman" w:hint="default"/>
      </w:rPr>
    </w:lvl>
    <w:lvl w:ilvl="2" w:tplc="9BC2F7F4">
      <w:start w:val="1"/>
      <w:numFmt w:val="bullet"/>
      <w:lvlText w:val=""/>
      <w:lvlJc w:val="left"/>
      <w:pPr>
        <w:tabs>
          <w:tab w:val="num" w:pos="1800"/>
        </w:tabs>
        <w:ind w:left="1800" w:hanging="360"/>
      </w:pPr>
      <w:rPr>
        <w:rFonts w:ascii="Wingdings" w:hAnsi="Wingdings" w:hint="default"/>
      </w:rPr>
    </w:lvl>
    <w:lvl w:ilvl="3" w:tplc="16E498CE" w:tentative="1">
      <w:start w:val="1"/>
      <w:numFmt w:val="bullet"/>
      <w:lvlText w:val=""/>
      <w:lvlJc w:val="left"/>
      <w:pPr>
        <w:tabs>
          <w:tab w:val="num" w:pos="2520"/>
        </w:tabs>
        <w:ind w:left="2520" w:hanging="360"/>
      </w:pPr>
      <w:rPr>
        <w:rFonts w:ascii="Symbol" w:hAnsi="Symbol" w:hint="default"/>
      </w:rPr>
    </w:lvl>
    <w:lvl w:ilvl="4" w:tplc="8CF63C20" w:tentative="1">
      <w:start w:val="1"/>
      <w:numFmt w:val="bullet"/>
      <w:lvlText w:val="o"/>
      <w:lvlJc w:val="left"/>
      <w:pPr>
        <w:tabs>
          <w:tab w:val="num" w:pos="3240"/>
        </w:tabs>
        <w:ind w:left="3240" w:hanging="360"/>
      </w:pPr>
      <w:rPr>
        <w:rFonts w:ascii="Courier New" w:hAnsi="Courier New" w:hint="default"/>
      </w:rPr>
    </w:lvl>
    <w:lvl w:ilvl="5" w:tplc="190C26FE" w:tentative="1">
      <w:start w:val="1"/>
      <w:numFmt w:val="bullet"/>
      <w:lvlText w:val=""/>
      <w:lvlJc w:val="left"/>
      <w:pPr>
        <w:tabs>
          <w:tab w:val="num" w:pos="3960"/>
        </w:tabs>
        <w:ind w:left="3960" w:hanging="360"/>
      </w:pPr>
      <w:rPr>
        <w:rFonts w:ascii="Wingdings" w:hAnsi="Wingdings" w:hint="default"/>
      </w:rPr>
    </w:lvl>
    <w:lvl w:ilvl="6" w:tplc="2CBEC110" w:tentative="1">
      <w:start w:val="1"/>
      <w:numFmt w:val="bullet"/>
      <w:lvlText w:val=""/>
      <w:lvlJc w:val="left"/>
      <w:pPr>
        <w:tabs>
          <w:tab w:val="num" w:pos="4680"/>
        </w:tabs>
        <w:ind w:left="4680" w:hanging="360"/>
      </w:pPr>
      <w:rPr>
        <w:rFonts w:ascii="Symbol" w:hAnsi="Symbol" w:hint="default"/>
      </w:rPr>
    </w:lvl>
    <w:lvl w:ilvl="7" w:tplc="FB42D148" w:tentative="1">
      <w:start w:val="1"/>
      <w:numFmt w:val="bullet"/>
      <w:lvlText w:val="o"/>
      <w:lvlJc w:val="left"/>
      <w:pPr>
        <w:tabs>
          <w:tab w:val="num" w:pos="5400"/>
        </w:tabs>
        <w:ind w:left="5400" w:hanging="360"/>
      </w:pPr>
      <w:rPr>
        <w:rFonts w:ascii="Courier New" w:hAnsi="Courier New" w:hint="default"/>
      </w:rPr>
    </w:lvl>
    <w:lvl w:ilvl="8" w:tplc="4ED0D798" w:tentative="1">
      <w:start w:val="1"/>
      <w:numFmt w:val="bullet"/>
      <w:lvlText w:val=""/>
      <w:lvlJc w:val="left"/>
      <w:pPr>
        <w:tabs>
          <w:tab w:val="num" w:pos="6120"/>
        </w:tabs>
        <w:ind w:left="6120" w:hanging="360"/>
      </w:pPr>
      <w:rPr>
        <w:rFonts w:ascii="Wingdings" w:hAnsi="Wingdings" w:hint="default"/>
      </w:rPr>
    </w:lvl>
  </w:abstractNum>
  <w:abstractNum w:abstractNumId="35">
    <w:nsid w:val="47FD7680"/>
    <w:multiLevelType w:val="multilevel"/>
    <w:tmpl w:val="C4102A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F3F6219"/>
    <w:multiLevelType w:val="singleLevel"/>
    <w:tmpl w:val="D1C2B0F8"/>
    <w:lvl w:ilvl="0">
      <w:start w:val="1"/>
      <w:numFmt w:val="bullet"/>
      <w:pStyle w:val="a7"/>
      <w:lvlText w:val=""/>
      <w:lvlJc w:val="left"/>
      <w:pPr>
        <w:tabs>
          <w:tab w:val="num" w:pos="1494"/>
        </w:tabs>
        <w:ind w:left="1474" w:hanging="340"/>
      </w:pPr>
      <w:rPr>
        <w:rFonts w:ascii="Wingdings" w:hAnsi="Wingdings" w:hint="default"/>
      </w:rPr>
    </w:lvl>
  </w:abstractNum>
  <w:abstractNum w:abstractNumId="37">
    <w:nsid w:val="61D74310"/>
    <w:multiLevelType w:val="hybridMultilevel"/>
    <w:tmpl w:val="F9B67AA4"/>
    <w:lvl w:ilvl="0" w:tplc="04190001">
      <w:start w:val="1"/>
      <w:numFmt w:val="bullet"/>
      <w:pStyle w:val="a8"/>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699E3236"/>
    <w:multiLevelType w:val="hybridMultilevel"/>
    <w:tmpl w:val="0D34E2B2"/>
    <w:lvl w:ilvl="0" w:tplc="B8BC8ADA">
      <w:start w:val="1"/>
      <w:numFmt w:val="bullet"/>
      <w:pStyle w:val="StyleBodyTextJustifiedBefore5ptAfter5pt"/>
      <w:lvlText w:val=""/>
      <w:lvlJc w:val="left"/>
      <w:pPr>
        <w:tabs>
          <w:tab w:val="num" w:pos="360"/>
        </w:tabs>
        <w:ind w:left="360" w:hanging="360"/>
      </w:pPr>
      <w:rPr>
        <w:rFonts w:ascii="Symbol" w:hAnsi="Symbol" w:hint="default"/>
        <w:sz w:val="16"/>
      </w:rPr>
    </w:lvl>
    <w:lvl w:ilvl="1" w:tplc="5252A2E8">
      <w:start w:val="1"/>
      <w:numFmt w:val="bullet"/>
      <w:lvlText w:val="o"/>
      <w:lvlJc w:val="left"/>
      <w:pPr>
        <w:tabs>
          <w:tab w:val="num" w:pos="1440"/>
        </w:tabs>
        <w:ind w:left="1440" w:hanging="360"/>
      </w:pPr>
      <w:rPr>
        <w:rFonts w:ascii="Courier New" w:hAnsi="Courier New" w:hint="default"/>
      </w:rPr>
    </w:lvl>
    <w:lvl w:ilvl="2" w:tplc="1ACA0D32" w:tentative="1">
      <w:start w:val="1"/>
      <w:numFmt w:val="bullet"/>
      <w:lvlText w:val=""/>
      <w:lvlJc w:val="left"/>
      <w:pPr>
        <w:tabs>
          <w:tab w:val="num" w:pos="2160"/>
        </w:tabs>
        <w:ind w:left="2160" w:hanging="360"/>
      </w:pPr>
      <w:rPr>
        <w:rFonts w:ascii="Wingdings" w:hAnsi="Wingdings" w:hint="default"/>
      </w:rPr>
    </w:lvl>
    <w:lvl w:ilvl="3" w:tplc="A53EA488" w:tentative="1">
      <w:start w:val="1"/>
      <w:numFmt w:val="bullet"/>
      <w:lvlText w:val=""/>
      <w:lvlJc w:val="left"/>
      <w:pPr>
        <w:tabs>
          <w:tab w:val="num" w:pos="2880"/>
        </w:tabs>
        <w:ind w:left="2880" w:hanging="360"/>
      </w:pPr>
      <w:rPr>
        <w:rFonts w:ascii="Symbol" w:hAnsi="Symbol" w:hint="default"/>
      </w:rPr>
    </w:lvl>
    <w:lvl w:ilvl="4" w:tplc="753E6108" w:tentative="1">
      <w:start w:val="1"/>
      <w:numFmt w:val="bullet"/>
      <w:lvlText w:val="o"/>
      <w:lvlJc w:val="left"/>
      <w:pPr>
        <w:tabs>
          <w:tab w:val="num" w:pos="3600"/>
        </w:tabs>
        <w:ind w:left="3600" w:hanging="360"/>
      </w:pPr>
      <w:rPr>
        <w:rFonts w:ascii="Courier New" w:hAnsi="Courier New" w:hint="default"/>
      </w:rPr>
    </w:lvl>
    <w:lvl w:ilvl="5" w:tplc="CE1CAFE0" w:tentative="1">
      <w:start w:val="1"/>
      <w:numFmt w:val="bullet"/>
      <w:lvlText w:val=""/>
      <w:lvlJc w:val="left"/>
      <w:pPr>
        <w:tabs>
          <w:tab w:val="num" w:pos="4320"/>
        </w:tabs>
        <w:ind w:left="4320" w:hanging="360"/>
      </w:pPr>
      <w:rPr>
        <w:rFonts w:ascii="Wingdings" w:hAnsi="Wingdings" w:hint="default"/>
      </w:rPr>
    </w:lvl>
    <w:lvl w:ilvl="6" w:tplc="BC28D472" w:tentative="1">
      <w:start w:val="1"/>
      <w:numFmt w:val="bullet"/>
      <w:lvlText w:val=""/>
      <w:lvlJc w:val="left"/>
      <w:pPr>
        <w:tabs>
          <w:tab w:val="num" w:pos="5040"/>
        </w:tabs>
        <w:ind w:left="5040" w:hanging="360"/>
      </w:pPr>
      <w:rPr>
        <w:rFonts w:ascii="Symbol" w:hAnsi="Symbol" w:hint="default"/>
      </w:rPr>
    </w:lvl>
    <w:lvl w:ilvl="7" w:tplc="A482ACBE" w:tentative="1">
      <w:start w:val="1"/>
      <w:numFmt w:val="bullet"/>
      <w:lvlText w:val="o"/>
      <w:lvlJc w:val="left"/>
      <w:pPr>
        <w:tabs>
          <w:tab w:val="num" w:pos="5760"/>
        </w:tabs>
        <w:ind w:left="5760" w:hanging="360"/>
      </w:pPr>
      <w:rPr>
        <w:rFonts w:ascii="Courier New" w:hAnsi="Courier New" w:hint="default"/>
      </w:rPr>
    </w:lvl>
    <w:lvl w:ilvl="8" w:tplc="991664E6" w:tentative="1">
      <w:start w:val="1"/>
      <w:numFmt w:val="bullet"/>
      <w:lvlText w:val=""/>
      <w:lvlJc w:val="left"/>
      <w:pPr>
        <w:tabs>
          <w:tab w:val="num" w:pos="6480"/>
        </w:tabs>
        <w:ind w:left="6480" w:hanging="360"/>
      </w:pPr>
      <w:rPr>
        <w:rFonts w:ascii="Wingdings" w:hAnsi="Wingdings" w:hint="default"/>
      </w:rPr>
    </w:lvl>
  </w:abstractNum>
  <w:abstractNum w:abstractNumId="39">
    <w:nsid w:val="6B851FEF"/>
    <w:multiLevelType w:val="multilevel"/>
    <w:tmpl w:val="8C32060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09A155C"/>
    <w:multiLevelType w:val="hybridMultilevel"/>
    <w:tmpl w:val="75CEC7D4"/>
    <w:lvl w:ilvl="0" w:tplc="B0AC5B0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75AB0393"/>
    <w:multiLevelType w:val="multilevel"/>
    <w:tmpl w:val="B6A0ADD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8"/>
  </w:num>
  <w:num w:numId="4">
    <w:abstractNumId w:val="4"/>
  </w:num>
  <w:num w:numId="5">
    <w:abstractNumId w:val="7"/>
  </w:num>
  <w:num w:numId="6">
    <w:abstractNumId w:val="5"/>
  </w:num>
  <w:num w:numId="7">
    <w:abstractNumId w:val="0"/>
  </w:num>
  <w:num w:numId="8">
    <w:abstractNumId w:val="6"/>
  </w:num>
  <w:num w:numId="9">
    <w:abstractNumId w:val="2"/>
  </w:num>
  <w:num w:numId="10">
    <w:abstractNumId w:val="1"/>
  </w:num>
  <w:num w:numId="11">
    <w:abstractNumId w:val="3"/>
  </w:num>
  <w:num w:numId="12">
    <w:abstractNumId w:val="9"/>
  </w:num>
  <w:num w:numId="13">
    <w:abstractNumId w:val="8"/>
  </w:num>
  <w:num w:numId="14">
    <w:abstractNumId w:val="4"/>
  </w:num>
  <w:num w:numId="15">
    <w:abstractNumId w:val="7"/>
  </w:num>
  <w:num w:numId="16">
    <w:abstractNumId w:val="21"/>
  </w:num>
  <w:num w:numId="17">
    <w:abstractNumId w:val="19"/>
  </w:num>
  <w:num w:numId="18">
    <w:abstractNumId w:val="34"/>
  </w:num>
  <w:num w:numId="19">
    <w:abstractNumId w:val="38"/>
  </w:num>
  <w:num w:numId="20">
    <w:abstractNumId w:val="37"/>
  </w:num>
  <w:num w:numId="21">
    <w:abstractNumId w:val="29"/>
  </w:num>
  <w:num w:numId="22">
    <w:abstractNumId w:val="30"/>
  </w:num>
  <w:num w:numId="2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3"/>
  </w:num>
  <w:num w:numId="26">
    <w:abstractNumId w:val="31"/>
  </w:num>
  <w:num w:numId="27">
    <w:abstractNumId w:val="26"/>
  </w:num>
  <w:num w:numId="28">
    <w:abstractNumId w:val="27"/>
  </w:num>
  <w:num w:numId="29">
    <w:abstractNumId w:val="22"/>
  </w:num>
  <w:num w:numId="30">
    <w:abstractNumId w:val="28"/>
  </w:num>
  <w:num w:numId="31">
    <w:abstractNumId w:val="24"/>
  </w:num>
  <w:num w:numId="32">
    <w:abstractNumId w:val="36"/>
  </w:num>
  <w:num w:numId="33">
    <w:abstractNumId w:val="40"/>
  </w:num>
  <w:num w:numId="34">
    <w:abstractNumId w:val="10"/>
  </w:num>
  <w:num w:numId="35">
    <w:abstractNumId w:val="20"/>
  </w:num>
  <w:num w:numId="36">
    <w:abstractNumId w:val="25"/>
  </w:num>
  <w:num w:numId="37">
    <w:abstractNumId w:val="41"/>
  </w:num>
  <w:num w:numId="38">
    <w:abstractNumId w:val="35"/>
  </w:num>
  <w:num w:numId="39">
    <w:abstractNumId w:val="3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9"/>
  <w:drawingGridHorizontalSpacing w:val="100"/>
  <w:displayHorizontalDrawingGridEvery w:val="2"/>
  <w:characterSpacingControl w:val="doNotCompress"/>
  <w:hdrShapeDefaults>
    <o:shapedefaults v:ext="edit" spidmax="153601"/>
  </w:hdrShapeDefaults>
  <w:footnotePr>
    <w:footnote w:id="-1"/>
    <w:footnote w:id="0"/>
  </w:footnotePr>
  <w:endnotePr>
    <w:endnote w:id="-1"/>
    <w:endnote w:id="0"/>
  </w:endnotePr>
  <w:compat/>
  <w:rsids>
    <w:rsidRoot w:val="00B95948"/>
    <w:rsid w:val="000000A0"/>
    <w:rsid w:val="00000710"/>
    <w:rsid w:val="0000086A"/>
    <w:rsid w:val="00000EA8"/>
    <w:rsid w:val="00000FCF"/>
    <w:rsid w:val="00001013"/>
    <w:rsid w:val="00001917"/>
    <w:rsid w:val="00001979"/>
    <w:rsid w:val="00001A61"/>
    <w:rsid w:val="00001CEC"/>
    <w:rsid w:val="00001DB7"/>
    <w:rsid w:val="0000281B"/>
    <w:rsid w:val="000028BC"/>
    <w:rsid w:val="0000294C"/>
    <w:rsid w:val="00002E19"/>
    <w:rsid w:val="000033D6"/>
    <w:rsid w:val="0000368D"/>
    <w:rsid w:val="00003945"/>
    <w:rsid w:val="00003948"/>
    <w:rsid w:val="00003A1B"/>
    <w:rsid w:val="00004015"/>
    <w:rsid w:val="00004744"/>
    <w:rsid w:val="00004979"/>
    <w:rsid w:val="000053FA"/>
    <w:rsid w:val="0000573C"/>
    <w:rsid w:val="000058A4"/>
    <w:rsid w:val="00005D72"/>
    <w:rsid w:val="0000646F"/>
    <w:rsid w:val="0000654C"/>
    <w:rsid w:val="000065D2"/>
    <w:rsid w:val="000066F5"/>
    <w:rsid w:val="00006724"/>
    <w:rsid w:val="00006B1C"/>
    <w:rsid w:val="00006C5D"/>
    <w:rsid w:val="00007131"/>
    <w:rsid w:val="0000717C"/>
    <w:rsid w:val="00007656"/>
    <w:rsid w:val="00007A6F"/>
    <w:rsid w:val="00007CE5"/>
    <w:rsid w:val="00007EF5"/>
    <w:rsid w:val="000103EE"/>
    <w:rsid w:val="00010697"/>
    <w:rsid w:val="00010B57"/>
    <w:rsid w:val="00010B64"/>
    <w:rsid w:val="00010E8B"/>
    <w:rsid w:val="00010FC7"/>
    <w:rsid w:val="00011353"/>
    <w:rsid w:val="000114A2"/>
    <w:rsid w:val="00011584"/>
    <w:rsid w:val="00011695"/>
    <w:rsid w:val="000116CB"/>
    <w:rsid w:val="00011843"/>
    <w:rsid w:val="00011920"/>
    <w:rsid w:val="00011BCD"/>
    <w:rsid w:val="00011CB7"/>
    <w:rsid w:val="00012291"/>
    <w:rsid w:val="00012B49"/>
    <w:rsid w:val="00012F6E"/>
    <w:rsid w:val="00013DEE"/>
    <w:rsid w:val="00013E8A"/>
    <w:rsid w:val="00013EB5"/>
    <w:rsid w:val="00014154"/>
    <w:rsid w:val="000149B2"/>
    <w:rsid w:val="00014BA7"/>
    <w:rsid w:val="00014F12"/>
    <w:rsid w:val="00014FA5"/>
    <w:rsid w:val="00015079"/>
    <w:rsid w:val="000150BB"/>
    <w:rsid w:val="00015269"/>
    <w:rsid w:val="0001586F"/>
    <w:rsid w:val="00015C07"/>
    <w:rsid w:val="00015E9B"/>
    <w:rsid w:val="0001608E"/>
    <w:rsid w:val="00016B30"/>
    <w:rsid w:val="00016CBC"/>
    <w:rsid w:val="000170D6"/>
    <w:rsid w:val="000171A1"/>
    <w:rsid w:val="000174DD"/>
    <w:rsid w:val="000178F0"/>
    <w:rsid w:val="0002041F"/>
    <w:rsid w:val="00020A1D"/>
    <w:rsid w:val="00020D43"/>
    <w:rsid w:val="00020F2F"/>
    <w:rsid w:val="00021116"/>
    <w:rsid w:val="000216B1"/>
    <w:rsid w:val="0002188A"/>
    <w:rsid w:val="00021976"/>
    <w:rsid w:val="00021AC7"/>
    <w:rsid w:val="00021C6E"/>
    <w:rsid w:val="00021E1A"/>
    <w:rsid w:val="00021FF2"/>
    <w:rsid w:val="000221A2"/>
    <w:rsid w:val="000221A9"/>
    <w:rsid w:val="0002231E"/>
    <w:rsid w:val="0002295C"/>
    <w:rsid w:val="00022AB6"/>
    <w:rsid w:val="00022C07"/>
    <w:rsid w:val="00022C75"/>
    <w:rsid w:val="0002301E"/>
    <w:rsid w:val="0002357C"/>
    <w:rsid w:val="000235C9"/>
    <w:rsid w:val="000238FC"/>
    <w:rsid w:val="00023924"/>
    <w:rsid w:val="00023A42"/>
    <w:rsid w:val="00023BC5"/>
    <w:rsid w:val="00023C9F"/>
    <w:rsid w:val="00023D3F"/>
    <w:rsid w:val="00024562"/>
    <w:rsid w:val="00024709"/>
    <w:rsid w:val="000248AC"/>
    <w:rsid w:val="000248B5"/>
    <w:rsid w:val="00024949"/>
    <w:rsid w:val="00024C77"/>
    <w:rsid w:val="00024E1E"/>
    <w:rsid w:val="0002500A"/>
    <w:rsid w:val="00025100"/>
    <w:rsid w:val="00025282"/>
    <w:rsid w:val="000257A3"/>
    <w:rsid w:val="00025846"/>
    <w:rsid w:val="00025A90"/>
    <w:rsid w:val="00025B2A"/>
    <w:rsid w:val="00025BA1"/>
    <w:rsid w:val="00025DA6"/>
    <w:rsid w:val="0002606E"/>
    <w:rsid w:val="000260A6"/>
    <w:rsid w:val="00026426"/>
    <w:rsid w:val="000267CE"/>
    <w:rsid w:val="00026CA3"/>
    <w:rsid w:val="00026E1E"/>
    <w:rsid w:val="0002704D"/>
    <w:rsid w:val="00027059"/>
    <w:rsid w:val="000272E5"/>
    <w:rsid w:val="000273BC"/>
    <w:rsid w:val="000277FE"/>
    <w:rsid w:val="0002790D"/>
    <w:rsid w:val="0002797E"/>
    <w:rsid w:val="000279C4"/>
    <w:rsid w:val="000279C9"/>
    <w:rsid w:val="0003019C"/>
    <w:rsid w:val="000302F7"/>
    <w:rsid w:val="000306AA"/>
    <w:rsid w:val="0003089F"/>
    <w:rsid w:val="00030AE3"/>
    <w:rsid w:val="000312FA"/>
    <w:rsid w:val="0003136B"/>
    <w:rsid w:val="00031396"/>
    <w:rsid w:val="00031475"/>
    <w:rsid w:val="0003182B"/>
    <w:rsid w:val="00032065"/>
    <w:rsid w:val="000325B5"/>
    <w:rsid w:val="00032914"/>
    <w:rsid w:val="00032C73"/>
    <w:rsid w:val="00032C81"/>
    <w:rsid w:val="00032D24"/>
    <w:rsid w:val="00032FA2"/>
    <w:rsid w:val="00032FCF"/>
    <w:rsid w:val="00033495"/>
    <w:rsid w:val="000335F2"/>
    <w:rsid w:val="000336C1"/>
    <w:rsid w:val="00033A86"/>
    <w:rsid w:val="00033B78"/>
    <w:rsid w:val="00033C84"/>
    <w:rsid w:val="00034047"/>
    <w:rsid w:val="00034141"/>
    <w:rsid w:val="00034253"/>
    <w:rsid w:val="00034370"/>
    <w:rsid w:val="0003485B"/>
    <w:rsid w:val="00034B58"/>
    <w:rsid w:val="00034BD1"/>
    <w:rsid w:val="00034E7A"/>
    <w:rsid w:val="00035461"/>
    <w:rsid w:val="00035767"/>
    <w:rsid w:val="00035B0B"/>
    <w:rsid w:val="00035C90"/>
    <w:rsid w:val="00035D2C"/>
    <w:rsid w:val="00035E9D"/>
    <w:rsid w:val="0003629F"/>
    <w:rsid w:val="000363FE"/>
    <w:rsid w:val="00036BB8"/>
    <w:rsid w:val="00036DA2"/>
    <w:rsid w:val="0003728F"/>
    <w:rsid w:val="00037401"/>
    <w:rsid w:val="0003744A"/>
    <w:rsid w:val="000374DA"/>
    <w:rsid w:val="000376B3"/>
    <w:rsid w:val="000378BA"/>
    <w:rsid w:val="00037A79"/>
    <w:rsid w:val="00037E5A"/>
    <w:rsid w:val="00040412"/>
    <w:rsid w:val="00040459"/>
    <w:rsid w:val="000407C1"/>
    <w:rsid w:val="00040993"/>
    <w:rsid w:val="00040AAB"/>
    <w:rsid w:val="00040D82"/>
    <w:rsid w:val="00040ECF"/>
    <w:rsid w:val="00041183"/>
    <w:rsid w:val="00041C02"/>
    <w:rsid w:val="0004226B"/>
    <w:rsid w:val="000423E0"/>
    <w:rsid w:val="000427F5"/>
    <w:rsid w:val="00042924"/>
    <w:rsid w:val="0004359F"/>
    <w:rsid w:val="0004371A"/>
    <w:rsid w:val="00043C8A"/>
    <w:rsid w:val="0004439C"/>
    <w:rsid w:val="00044489"/>
    <w:rsid w:val="00044612"/>
    <w:rsid w:val="00044A96"/>
    <w:rsid w:val="00044DF9"/>
    <w:rsid w:val="00044F4F"/>
    <w:rsid w:val="0004526F"/>
    <w:rsid w:val="00045493"/>
    <w:rsid w:val="00045936"/>
    <w:rsid w:val="000459E1"/>
    <w:rsid w:val="00045A8B"/>
    <w:rsid w:val="0004611F"/>
    <w:rsid w:val="000461B8"/>
    <w:rsid w:val="00046241"/>
    <w:rsid w:val="00046327"/>
    <w:rsid w:val="00046B6C"/>
    <w:rsid w:val="00046D48"/>
    <w:rsid w:val="00046F07"/>
    <w:rsid w:val="000479F2"/>
    <w:rsid w:val="00047D18"/>
    <w:rsid w:val="000503D1"/>
    <w:rsid w:val="000504B9"/>
    <w:rsid w:val="00050A8C"/>
    <w:rsid w:val="00050B3C"/>
    <w:rsid w:val="00050D33"/>
    <w:rsid w:val="00050F70"/>
    <w:rsid w:val="00051238"/>
    <w:rsid w:val="00051682"/>
    <w:rsid w:val="000517D0"/>
    <w:rsid w:val="00051F34"/>
    <w:rsid w:val="000520E3"/>
    <w:rsid w:val="0005221A"/>
    <w:rsid w:val="0005223A"/>
    <w:rsid w:val="0005237A"/>
    <w:rsid w:val="00052409"/>
    <w:rsid w:val="0005258A"/>
    <w:rsid w:val="00052B5A"/>
    <w:rsid w:val="00052BB0"/>
    <w:rsid w:val="00052C47"/>
    <w:rsid w:val="00052CE6"/>
    <w:rsid w:val="00052FFE"/>
    <w:rsid w:val="000534ED"/>
    <w:rsid w:val="00053770"/>
    <w:rsid w:val="00053798"/>
    <w:rsid w:val="000537B2"/>
    <w:rsid w:val="00053A28"/>
    <w:rsid w:val="00053D61"/>
    <w:rsid w:val="000540BA"/>
    <w:rsid w:val="00054115"/>
    <w:rsid w:val="000544DD"/>
    <w:rsid w:val="00054686"/>
    <w:rsid w:val="0005472E"/>
    <w:rsid w:val="00054A09"/>
    <w:rsid w:val="000558A1"/>
    <w:rsid w:val="000558C2"/>
    <w:rsid w:val="00055DD4"/>
    <w:rsid w:val="00056824"/>
    <w:rsid w:val="00056E8E"/>
    <w:rsid w:val="00056ED4"/>
    <w:rsid w:val="0005756B"/>
    <w:rsid w:val="0005762B"/>
    <w:rsid w:val="00057715"/>
    <w:rsid w:val="00057831"/>
    <w:rsid w:val="0006042E"/>
    <w:rsid w:val="0006066E"/>
    <w:rsid w:val="0006089B"/>
    <w:rsid w:val="0006090B"/>
    <w:rsid w:val="00060B41"/>
    <w:rsid w:val="00060C18"/>
    <w:rsid w:val="00060DB8"/>
    <w:rsid w:val="00060DF9"/>
    <w:rsid w:val="00060DFB"/>
    <w:rsid w:val="0006101E"/>
    <w:rsid w:val="0006111A"/>
    <w:rsid w:val="00061173"/>
    <w:rsid w:val="000617AE"/>
    <w:rsid w:val="0006198F"/>
    <w:rsid w:val="000619A8"/>
    <w:rsid w:val="00061CDD"/>
    <w:rsid w:val="00061E71"/>
    <w:rsid w:val="000620FF"/>
    <w:rsid w:val="00062345"/>
    <w:rsid w:val="0006237A"/>
    <w:rsid w:val="00062591"/>
    <w:rsid w:val="00062AC1"/>
    <w:rsid w:val="00062CF7"/>
    <w:rsid w:val="00062E52"/>
    <w:rsid w:val="000630C5"/>
    <w:rsid w:val="000631F4"/>
    <w:rsid w:val="00063324"/>
    <w:rsid w:val="00063AF7"/>
    <w:rsid w:val="00063ED9"/>
    <w:rsid w:val="00063FB9"/>
    <w:rsid w:val="000641AD"/>
    <w:rsid w:val="0006443D"/>
    <w:rsid w:val="00064494"/>
    <w:rsid w:val="00064654"/>
    <w:rsid w:val="00064C49"/>
    <w:rsid w:val="00064CAC"/>
    <w:rsid w:val="00064FD5"/>
    <w:rsid w:val="000651AB"/>
    <w:rsid w:val="0006534A"/>
    <w:rsid w:val="000665F1"/>
    <w:rsid w:val="00066C63"/>
    <w:rsid w:val="00066C9C"/>
    <w:rsid w:val="00067018"/>
    <w:rsid w:val="0006706F"/>
    <w:rsid w:val="000673AD"/>
    <w:rsid w:val="00067475"/>
    <w:rsid w:val="000675D3"/>
    <w:rsid w:val="00067AF4"/>
    <w:rsid w:val="000701FD"/>
    <w:rsid w:val="00070564"/>
    <w:rsid w:val="00070BD2"/>
    <w:rsid w:val="00070D67"/>
    <w:rsid w:val="00070E70"/>
    <w:rsid w:val="00071104"/>
    <w:rsid w:val="0007117F"/>
    <w:rsid w:val="00071463"/>
    <w:rsid w:val="00071D35"/>
    <w:rsid w:val="00071F81"/>
    <w:rsid w:val="000720DA"/>
    <w:rsid w:val="00072398"/>
    <w:rsid w:val="0007260F"/>
    <w:rsid w:val="00072A77"/>
    <w:rsid w:val="0007309B"/>
    <w:rsid w:val="00073542"/>
    <w:rsid w:val="0007355E"/>
    <w:rsid w:val="000736FF"/>
    <w:rsid w:val="0007385D"/>
    <w:rsid w:val="00073B2B"/>
    <w:rsid w:val="00073D0D"/>
    <w:rsid w:val="00073F7C"/>
    <w:rsid w:val="000742F8"/>
    <w:rsid w:val="000743DF"/>
    <w:rsid w:val="00074446"/>
    <w:rsid w:val="000746E3"/>
    <w:rsid w:val="000747E3"/>
    <w:rsid w:val="00074819"/>
    <w:rsid w:val="0007491C"/>
    <w:rsid w:val="0007538F"/>
    <w:rsid w:val="000754C4"/>
    <w:rsid w:val="000759ED"/>
    <w:rsid w:val="00075A96"/>
    <w:rsid w:val="00075AE9"/>
    <w:rsid w:val="00075B8F"/>
    <w:rsid w:val="00075FBE"/>
    <w:rsid w:val="00075FCE"/>
    <w:rsid w:val="000763A3"/>
    <w:rsid w:val="00076C31"/>
    <w:rsid w:val="00076DC5"/>
    <w:rsid w:val="00076E83"/>
    <w:rsid w:val="000773AF"/>
    <w:rsid w:val="000775B9"/>
    <w:rsid w:val="0007762D"/>
    <w:rsid w:val="00077C0F"/>
    <w:rsid w:val="00077CD0"/>
    <w:rsid w:val="0008011E"/>
    <w:rsid w:val="000801E6"/>
    <w:rsid w:val="00080645"/>
    <w:rsid w:val="00080D38"/>
    <w:rsid w:val="00080E4B"/>
    <w:rsid w:val="00080EC9"/>
    <w:rsid w:val="0008103F"/>
    <w:rsid w:val="00081373"/>
    <w:rsid w:val="00081449"/>
    <w:rsid w:val="00081FEF"/>
    <w:rsid w:val="00082608"/>
    <w:rsid w:val="0008284D"/>
    <w:rsid w:val="00082918"/>
    <w:rsid w:val="00082C20"/>
    <w:rsid w:val="00082D8D"/>
    <w:rsid w:val="000832F9"/>
    <w:rsid w:val="00083831"/>
    <w:rsid w:val="00083986"/>
    <w:rsid w:val="00083A13"/>
    <w:rsid w:val="00083CAD"/>
    <w:rsid w:val="000842AC"/>
    <w:rsid w:val="000847EE"/>
    <w:rsid w:val="00084BA0"/>
    <w:rsid w:val="000851B2"/>
    <w:rsid w:val="000851EA"/>
    <w:rsid w:val="00085E2C"/>
    <w:rsid w:val="00086081"/>
    <w:rsid w:val="00086474"/>
    <w:rsid w:val="00086648"/>
    <w:rsid w:val="000867AB"/>
    <w:rsid w:val="00086DD3"/>
    <w:rsid w:val="00086DFD"/>
    <w:rsid w:val="00086EB6"/>
    <w:rsid w:val="00087151"/>
    <w:rsid w:val="0008717A"/>
    <w:rsid w:val="00087634"/>
    <w:rsid w:val="00087830"/>
    <w:rsid w:val="0008785A"/>
    <w:rsid w:val="00087C24"/>
    <w:rsid w:val="00087F52"/>
    <w:rsid w:val="0009002F"/>
    <w:rsid w:val="000901A1"/>
    <w:rsid w:val="00090431"/>
    <w:rsid w:val="0009099B"/>
    <w:rsid w:val="000912A6"/>
    <w:rsid w:val="00091316"/>
    <w:rsid w:val="0009151F"/>
    <w:rsid w:val="000915BE"/>
    <w:rsid w:val="00091A17"/>
    <w:rsid w:val="00092310"/>
    <w:rsid w:val="000924AB"/>
    <w:rsid w:val="000929F3"/>
    <w:rsid w:val="00092C11"/>
    <w:rsid w:val="00092ED3"/>
    <w:rsid w:val="00093606"/>
    <w:rsid w:val="00093945"/>
    <w:rsid w:val="00093AF0"/>
    <w:rsid w:val="00093B53"/>
    <w:rsid w:val="0009400E"/>
    <w:rsid w:val="00094250"/>
    <w:rsid w:val="0009427A"/>
    <w:rsid w:val="0009433D"/>
    <w:rsid w:val="000944E2"/>
    <w:rsid w:val="00094FE3"/>
    <w:rsid w:val="00095D6A"/>
    <w:rsid w:val="00095E41"/>
    <w:rsid w:val="00096079"/>
    <w:rsid w:val="00096712"/>
    <w:rsid w:val="0009679A"/>
    <w:rsid w:val="00096D47"/>
    <w:rsid w:val="00096DB2"/>
    <w:rsid w:val="00096FBF"/>
    <w:rsid w:val="000973E1"/>
    <w:rsid w:val="00097A81"/>
    <w:rsid w:val="00097D2E"/>
    <w:rsid w:val="00097F82"/>
    <w:rsid w:val="000A08FC"/>
    <w:rsid w:val="000A0983"/>
    <w:rsid w:val="000A0CFA"/>
    <w:rsid w:val="000A0FFE"/>
    <w:rsid w:val="000A1299"/>
    <w:rsid w:val="000A1357"/>
    <w:rsid w:val="000A1818"/>
    <w:rsid w:val="000A194F"/>
    <w:rsid w:val="000A2423"/>
    <w:rsid w:val="000A259F"/>
    <w:rsid w:val="000A25DC"/>
    <w:rsid w:val="000A2771"/>
    <w:rsid w:val="000A27DD"/>
    <w:rsid w:val="000A2910"/>
    <w:rsid w:val="000A2965"/>
    <w:rsid w:val="000A2D22"/>
    <w:rsid w:val="000A2D45"/>
    <w:rsid w:val="000A32A4"/>
    <w:rsid w:val="000A33A1"/>
    <w:rsid w:val="000A3573"/>
    <w:rsid w:val="000A3B1D"/>
    <w:rsid w:val="000A3C1E"/>
    <w:rsid w:val="000A3DD4"/>
    <w:rsid w:val="000A3F43"/>
    <w:rsid w:val="000A474B"/>
    <w:rsid w:val="000A4754"/>
    <w:rsid w:val="000A4759"/>
    <w:rsid w:val="000A499C"/>
    <w:rsid w:val="000A49A8"/>
    <w:rsid w:val="000A4B9A"/>
    <w:rsid w:val="000A4C15"/>
    <w:rsid w:val="000A4D6C"/>
    <w:rsid w:val="000A50C5"/>
    <w:rsid w:val="000A5671"/>
    <w:rsid w:val="000A578B"/>
    <w:rsid w:val="000A5886"/>
    <w:rsid w:val="000A5924"/>
    <w:rsid w:val="000A5C76"/>
    <w:rsid w:val="000A5D8A"/>
    <w:rsid w:val="000A6249"/>
    <w:rsid w:val="000A62CD"/>
    <w:rsid w:val="000A6578"/>
    <w:rsid w:val="000A6642"/>
    <w:rsid w:val="000A68D8"/>
    <w:rsid w:val="000A691E"/>
    <w:rsid w:val="000A6B26"/>
    <w:rsid w:val="000A6B3F"/>
    <w:rsid w:val="000A6CFA"/>
    <w:rsid w:val="000A6F6F"/>
    <w:rsid w:val="000A72C5"/>
    <w:rsid w:val="000A7401"/>
    <w:rsid w:val="000A745A"/>
    <w:rsid w:val="000A7470"/>
    <w:rsid w:val="000A7794"/>
    <w:rsid w:val="000A7BD0"/>
    <w:rsid w:val="000A7DBA"/>
    <w:rsid w:val="000A7E44"/>
    <w:rsid w:val="000A7F64"/>
    <w:rsid w:val="000B000F"/>
    <w:rsid w:val="000B00AF"/>
    <w:rsid w:val="000B00C4"/>
    <w:rsid w:val="000B0535"/>
    <w:rsid w:val="000B0908"/>
    <w:rsid w:val="000B104C"/>
    <w:rsid w:val="000B15C5"/>
    <w:rsid w:val="000B18B2"/>
    <w:rsid w:val="000B197F"/>
    <w:rsid w:val="000B2479"/>
    <w:rsid w:val="000B24BE"/>
    <w:rsid w:val="000B25C8"/>
    <w:rsid w:val="000B27E4"/>
    <w:rsid w:val="000B2977"/>
    <w:rsid w:val="000B31F9"/>
    <w:rsid w:val="000B3676"/>
    <w:rsid w:val="000B3849"/>
    <w:rsid w:val="000B3D17"/>
    <w:rsid w:val="000B415A"/>
    <w:rsid w:val="000B4305"/>
    <w:rsid w:val="000B45CB"/>
    <w:rsid w:val="000B47EC"/>
    <w:rsid w:val="000B4A63"/>
    <w:rsid w:val="000B4FA3"/>
    <w:rsid w:val="000B501E"/>
    <w:rsid w:val="000B5A24"/>
    <w:rsid w:val="000B5AB6"/>
    <w:rsid w:val="000B5E0A"/>
    <w:rsid w:val="000B617A"/>
    <w:rsid w:val="000B6554"/>
    <w:rsid w:val="000B6623"/>
    <w:rsid w:val="000B6632"/>
    <w:rsid w:val="000B6716"/>
    <w:rsid w:val="000B67C7"/>
    <w:rsid w:val="000B69D2"/>
    <w:rsid w:val="000B6A36"/>
    <w:rsid w:val="000B6B9E"/>
    <w:rsid w:val="000B6BF7"/>
    <w:rsid w:val="000B6D14"/>
    <w:rsid w:val="000B704E"/>
    <w:rsid w:val="000B7126"/>
    <w:rsid w:val="000B71ED"/>
    <w:rsid w:val="000B72AA"/>
    <w:rsid w:val="000B730D"/>
    <w:rsid w:val="000B7622"/>
    <w:rsid w:val="000B7627"/>
    <w:rsid w:val="000B76B2"/>
    <w:rsid w:val="000B77A1"/>
    <w:rsid w:val="000B7A06"/>
    <w:rsid w:val="000B7ED0"/>
    <w:rsid w:val="000C009C"/>
    <w:rsid w:val="000C00E1"/>
    <w:rsid w:val="000C03DF"/>
    <w:rsid w:val="000C0686"/>
    <w:rsid w:val="000C0EB2"/>
    <w:rsid w:val="000C10C6"/>
    <w:rsid w:val="000C1204"/>
    <w:rsid w:val="000C13C4"/>
    <w:rsid w:val="000C19F9"/>
    <w:rsid w:val="000C260D"/>
    <w:rsid w:val="000C27AF"/>
    <w:rsid w:val="000C2D6F"/>
    <w:rsid w:val="000C369E"/>
    <w:rsid w:val="000C37DB"/>
    <w:rsid w:val="000C38A6"/>
    <w:rsid w:val="000C3C0C"/>
    <w:rsid w:val="000C3C7F"/>
    <w:rsid w:val="000C41CB"/>
    <w:rsid w:val="000C442D"/>
    <w:rsid w:val="000C46B0"/>
    <w:rsid w:val="000C48C5"/>
    <w:rsid w:val="000C4D1D"/>
    <w:rsid w:val="000C4ECD"/>
    <w:rsid w:val="000C51B4"/>
    <w:rsid w:val="000C54FE"/>
    <w:rsid w:val="000C58E7"/>
    <w:rsid w:val="000C6B7F"/>
    <w:rsid w:val="000C6D6B"/>
    <w:rsid w:val="000C6E3E"/>
    <w:rsid w:val="000C6F0E"/>
    <w:rsid w:val="000C734A"/>
    <w:rsid w:val="000C7374"/>
    <w:rsid w:val="000C7530"/>
    <w:rsid w:val="000C7AB6"/>
    <w:rsid w:val="000C7B6A"/>
    <w:rsid w:val="000C7CE8"/>
    <w:rsid w:val="000C7EA7"/>
    <w:rsid w:val="000D02AB"/>
    <w:rsid w:val="000D0C01"/>
    <w:rsid w:val="000D0E86"/>
    <w:rsid w:val="000D1007"/>
    <w:rsid w:val="000D15C7"/>
    <w:rsid w:val="000D1659"/>
    <w:rsid w:val="000D183F"/>
    <w:rsid w:val="000D198F"/>
    <w:rsid w:val="000D1BD2"/>
    <w:rsid w:val="000D1D11"/>
    <w:rsid w:val="000D2380"/>
    <w:rsid w:val="000D2431"/>
    <w:rsid w:val="000D24AA"/>
    <w:rsid w:val="000D2528"/>
    <w:rsid w:val="000D2872"/>
    <w:rsid w:val="000D2AD3"/>
    <w:rsid w:val="000D2CE2"/>
    <w:rsid w:val="000D2DDE"/>
    <w:rsid w:val="000D2FC7"/>
    <w:rsid w:val="000D31F9"/>
    <w:rsid w:val="000D3B68"/>
    <w:rsid w:val="000D3B80"/>
    <w:rsid w:val="000D3FCC"/>
    <w:rsid w:val="000D4162"/>
    <w:rsid w:val="000D4235"/>
    <w:rsid w:val="000D43BC"/>
    <w:rsid w:val="000D4565"/>
    <w:rsid w:val="000D489F"/>
    <w:rsid w:val="000D49F7"/>
    <w:rsid w:val="000D4DB2"/>
    <w:rsid w:val="000D4F7A"/>
    <w:rsid w:val="000D4FCC"/>
    <w:rsid w:val="000D5401"/>
    <w:rsid w:val="000D57AD"/>
    <w:rsid w:val="000D57F5"/>
    <w:rsid w:val="000D6092"/>
    <w:rsid w:val="000D613D"/>
    <w:rsid w:val="000D63D9"/>
    <w:rsid w:val="000D6BE1"/>
    <w:rsid w:val="000D6DED"/>
    <w:rsid w:val="000D6E07"/>
    <w:rsid w:val="000D6F61"/>
    <w:rsid w:val="000D781F"/>
    <w:rsid w:val="000D7C15"/>
    <w:rsid w:val="000D7DA4"/>
    <w:rsid w:val="000D7F7B"/>
    <w:rsid w:val="000E017F"/>
    <w:rsid w:val="000E0212"/>
    <w:rsid w:val="000E024B"/>
    <w:rsid w:val="000E02DE"/>
    <w:rsid w:val="000E03C9"/>
    <w:rsid w:val="000E0803"/>
    <w:rsid w:val="000E0B42"/>
    <w:rsid w:val="000E0BF8"/>
    <w:rsid w:val="000E0D8F"/>
    <w:rsid w:val="000E1870"/>
    <w:rsid w:val="000E19DB"/>
    <w:rsid w:val="000E1A13"/>
    <w:rsid w:val="000E233D"/>
    <w:rsid w:val="000E2355"/>
    <w:rsid w:val="000E241F"/>
    <w:rsid w:val="000E255C"/>
    <w:rsid w:val="000E28B7"/>
    <w:rsid w:val="000E2C69"/>
    <w:rsid w:val="000E2E77"/>
    <w:rsid w:val="000E3269"/>
    <w:rsid w:val="000E34DF"/>
    <w:rsid w:val="000E379B"/>
    <w:rsid w:val="000E3A23"/>
    <w:rsid w:val="000E3A46"/>
    <w:rsid w:val="000E3B71"/>
    <w:rsid w:val="000E3EF0"/>
    <w:rsid w:val="000E3FF7"/>
    <w:rsid w:val="000E44EC"/>
    <w:rsid w:val="000E4638"/>
    <w:rsid w:val="000E4B6C"/>
    <w:rsid w:val="000E5193"/>
    <w:rsid w:val="000E52DF"/>
    <w:rsid w:val="000E54F8"/>
    <w:rsid w:val="000E5774"/>
    <w:rsid w:val="000E59D4"/>
    <w:rsid w:val="000E5C84"/>
    <w:rsid w:val="000E5CD6"/>
    <w:rsid w:val="000E60DB"/>
    <w:rsid w:val="000E60E5"/>
    <w:rsid w:val="000E6331"/>
    <w:rsid w:val="000E63BA"/>
    <w:rsid w:val="000E64D9"/>
    <w:rsid w:val="000E68D0"/>
    <w:rsid w:val="000E6D91"/>
    <w:rsid w:val="000E6DBB"/>
    <w:rsid w:val="000E6EDB"/>
    <w:rsid w:val="000E6F8B"/>
    <w:rsid w:val="000E7053"/>
    <w:rsid w:val="000E711E"/>
    <w:rsid w:val="000E786B"/>
    <w:rsid w:val="000E790A"/>
    <w:rsid w:val="000E7A8B"/>
    <w:rsid w:val="000E7AF0"/>
    <w:rsid w:val="000E7F2C"/>
    <w:rsid w:val="000F005F"/>
    <w:rsid w:val="000F00B8"/>
    <w:rsid w:val="000F04AA"/>
    <w:rsid w:val="000F05CE"/>
    <w:rsid w:val="000F0645"/>
    <w:rsid w:val="000F0B4C"/>
    <w:rsid w:val="000F0C90"/>
    <w:rsid w:val="000F0E1A"/>
    <w:rsid w:val="000F1152"/>
    <w:rsid w:val="000F158A"/>
    <w:rsid w:val="000F160E"/>
    <w:rsid w:val="000F17D2"/>
    <w:rsid w:val="000F19DB"/>
    <w:rsid w:val="000F2058"/>
    <w:rsid w:val="000F280A"/>
    <w:rsid w:val="000F288B"/>
    <w:rsid w:val="000F2A04"/>
    <w:rsid w:val="000F2B1C"/>
    <w:rsid w:val="000F2E67"/>
    <w:rsid w:val="000F355E"/>
    <w:rsid w:val="000F3720"/>
    <w:rsid w:val="000F4549"/>
    <w:rsid w:val="000F49F8"/>
    <w:rsid w:val="000F4A46"/>
    <w:rsid w:val="000F4C38"/>
    <w:rsid w:val="000F4D2D"/>
    <w:rsid w:val="000F4D43"/>
    <w:rsid w:val="000F4E95"/>
    <w:rsid w:val="000F502E"/>
    <w:rsid w:val="000F5533"/>
    <w:rsid w:val="000F5699"/>
    <w:rsid w:val="000F5B08"/>
    <w:rsid w:val="000F5B60"/>
    <w:rsid w:val="000F5CC8"/>
    <w:rsid w:val="000F5E41"/>
    <w:rsid w:val="000F5FD6"/>
    <w:rsid w:val="000F6056"/>
    <w:rsid w:val="000F622C"/>
    <w:rsid w:val="000F66A0"/>
    <w:rsid w:val="000F6793"/>
    <w:rsid w:val="000F6CE3"/>
    <w:rsid w:val="000F746D"/>
    <w:rsid w:val="000F75CC"/>
    <w:rsid w:val="000F79DA"/>
    <w:rsid w:val="000F7D16"/>
    <w:rsid w:val="000F7DA9"/>
    <w:rsid w:val="001001CA"/>
    <w:rsid w:val="00100AEF"/>
    <w:rsid w:val="00100CDD"/>
    <w:rsid w:val="00100E5E"/>
    <w:rsid w:val="00100FD9"/>
    <w:rsid w:val="001010A6"/>
    <w:rsid w:val="001018F9"/>
    <w:rsid w:val="001020A9"/>
    <w:rsid w:val="0010215E"/>
    <w:rsid w:val="0010235C"/>
    <w:rsid w:val="001023D9"/>
    <w:rsid w:val="001025E4"/>
    <w:rsid w:val="00102821"/>
    <w:rsid w:val="0010287E"/>
    <w:rsid w:val="001029BA"/>
    <w:rsid w:val="00102F34"/>
    <w:rsid w:val="001038B8"/>
    <w:rsid w:val="0010479C"/>
    <w:rsid w:val="001048E4"/>
    <w:rsid w:val="00104E60"/>
    <w:rsid w:val="00104E8E"/>
    <w:rsid w:val="001055AE"/>
    <w:rsid w:val="00105EDE"/>
    <w:rsid w:val="0010647E"/>
    <w:rsid w:val="001069E5"/>
    <w:rsid w:val="00106CA2"/>
    <w:rsid w:val="0010735F"/>
    <w:rsid w:val="0010739F"/>
    <w:rsid w:val="0010747E"/>
    <w:rsid w:val="001078E4"/>
    <w:rsid w:val="00107F6B"/>
    <w:rsid w:val="0011030D"/>
    <w:rsid w:val="00110576"/>
    <w:rsid w:val="00110AEA"/>
    <w:rsid w:val="00110BB3"/>
    <w:rsid w:val="00110D1E"/>
    <w:rsid w:val="00110ED2"/>
    <w:rsid w:val="0011122C"/>
    <w:rsid w:val="0011125D"/>
    <w:rsid w:val="001112E3"/>
    <w:rsid w:val="00111D6A"/>
    <w:rsid w:val="00111DC4"/>
    <w:rsid w:val="0011227A"/>
    <w:rsid w:val="001122A4"/>
    <w:rsid w:val="001124B1"/>
    <w:rsid w:val="001125D6"/>
    <w:rsid w:val="00112695"/>
    <w:rsid w:val="00112917"/>
    <w:rsid w:val="00112ED9"/>
    <w:rsid w:val="00113C55"/>
    <w:rsid w:val="00113D71"/>
    <w:rsid w:val="00113DA9"/>
    <w:rsid w:val="00113FDB"/>
    <w:rsid w:val="001142B8"/>
    <w:rsid w:val="0011435E"/>
    <w:rsid w:val="00114971"/>
    <w:rsid w:val="00114A94"/>
    <w:rsid w:val="00114BA5"/>
    <w:rsid w:val="00114CBE"/>
    <w:rsid w:val="00114D9A"/>
    <w:rsid w:val="001155F1"/>
    <w:rsid w:val="00115889"/>
    <w:rsid w:val="00115C44"/>
    <w:rsid w:val="00115DFE"/>
    <w:rsid w:val="001160F3"/>
    <w:rsid w:val="001164D4"/>
    <w:rsid w:val="00116947"/>
    <w:rsid w:val="00116C29"/>
    <w:rsid w:val="0011725B"/>
    <w:rsid w:val="00117E33"/>
    <w:rsid w:val="0012010D"/>
    <w:rsid w:val="0012019C"/>
    <w:rsid w:val="001203D9"/>
    <w:rsid w:val="0012052B"/>
    <w:rsid w:val="001208F3"/>
    <w:rsid w:val="001209E3"/>
    <w:rsid w:val="00120EF4"/>
    <w:rsid w:val="001214AC"/>
    <w:rsid w:val="001215E4"/>
    <w:rsid w:val="0012238F"/>
    <w:rsid w:val="0012243A"/>
    <w:rsid w:val="0012282A"/>
    <w:rsid w:val="001232CB"/>
    <w:rsid w:val="00123775"/>
    <w:rsid w:val="00123B1C"/>
    <w:rsid w:val="00123BB8"/>
    <w:rsid w:val="00123CDD"/>
    <w:rsid w:val="0012421F"/>
    <w:rsid w:val="00124464"/>
    <w:rsid w:val="00124682"/>
    <w:rsid w:val="001246F6"/>
    <w:rsid w:val="001248DE"/>
    <w:rsid w:val="00124AA5"/>
    <w:rsid w:val="001252D3"/>
    <w:rsid w:val="00125852"/>
    <w:rsid w:val="00125969"/>
    <w:rsid w:val="00125979"/>
    <w:rsid w:val="00125ABF"/>
    <w:rsid w:val="00126777"/>
    <w:rsid w:val="00126B17"/>
    <w:rsid w:val="00126B5A"/>
    <w:rsid w:val="00126CB5"/>
    <w:rsid w:val="00126D6E"/>
    <w:rsid w:val="00126DC4"/>
    <w:rsid w:val="00127221"/>
    <w:rsid w:val="00127234"/>
    <w:rsid w:val="00127235"/>
    <w:rsid w:val="00127401"/>
    <w:rsid w:val="00127470"/>
    <w:rsid w:val="001276FA"/>
    <w:rsid w:val="001278E3"/>
    <w:rsid w:val="0012791C"/>
    <w:rsid w:val="00127A39"/>
    <w:rsid w:val="00127C54"/>
    <w:rsid w:val="00127E97"/>
    <w:rsid w:val="001300B1"/>
    <w:rsid w:val="0013067C"/>
    <w:rsid w:val="001306E3"/>
    <w:rsid w:val="00130720"/>
    <w:rsid w:val="001307D1"/>
    <w:rsid w:val="00130A4D"/>
    <w:rsid w:val="00130BE3"/>
    <w:rsid w:val="00130D13"/>
    <w:rsid w:val="0013108F"/>
    <w:rsid w:val="00131666"/>
    <w:rsid w:val="00131947"/>
    <w:rsid w:val="00131982"/>
    <w:rsid w:val="0013216D"/>
    <w:rsid w:val="001328EC"/>
    <w:rsid w:val="00132990"/>
    <w:rsid w:val="00132B41"/>
    <w:rsid w:val="00132D10"/>
    <w:rsid w:val="00132F56"/>
    <w:rsid w:val="001330EA"/>
    <w:rsid w:val="001334EC"/>
    <w:rsid w:val="001336F1"/>
    <w:rsid w:val="00133717"/>
    <w:rsid w:val="0013378C"/>
    <w:rsid w:val="0013455E"/>
    <w:rsid w:val="001348F0"/>
    <w:rsid w:val="00134E44"/>
    <w:rsid w:val="00135007"/>
    <w:rsid w:val="001353BC"/>
    <w:rsid w:val="0013569C"/>
    <w:rsid w:val="001356EB"/>
    <w:rsid w:val="001357AD"/>
    <w:rsid w:val="00135861"/>
    <w:rsid w:val="00135C35"/>
    <w:rsid w:val="00135FDB"/>
    <w:rsid w:val="00136109"/>
    <w:rsid w:val="00136597"/>
    <w:rsid w:val="00136B30"/>
    <w:rsid w:val="00136E20"/>
    <w:rsid w:val="0013714F"/>
    <w:rsid w:val="001372D7"/>
    <w:rsid w:val="0013739F"/>
    <w:rsid w:val="0013747E"/>
    <w:rsid w:val="0013749B"/>
    <w:rsid w:val="00137600"/>
    <w:rsid w:val="0013771D"/>
    <w:rsid w:val="00137FE3"/>
    <w:rsid w:val="00140143"/>
    <w:rsid w:val="001409B7"/>
    <w:rsid w:val="00140A3C"/>
    <w:rsid w:val="00140A73"/>
    <w:rsid w:val="00140D1F"/>
    <w:rsid w:val="00141092"/>
    <w:rsid w:val="001411E4"/>
    <w:rsid w:val="001413FE"/>
    <w:rsid w:val="001417A6"/>
    <w:rsid w:val="001417FB"/>
    <w:rsid w:val="00141937"/>
    <w:rsid w:val="00141A34"/>
    <w:rsid w:val="00141E8D"/>
    <w:rsid w:val="00142473"/>
    <w:rsid w:val="00142981"/>
    <w:rsid w:val="00142B6F"/>
    <w:rsid w:val="00142E5E"/>
    <w:rsid w:val="00142EAD"/>
    <w:rsid w:val="00142F60"/>
    <w:rsid w:val="00143124"/>
    <w:rsid w:val="001431B1"/>
    <w:rsid w:val="00143437"/>
    <w:rsid w:val="00143575"/>
    <w:rsid w:val="001435FB"/>
    <w:rsid w:val="0014384E"/>
    <w:rsid w:val="00143B1B"/>
    <w:rsid w:val="00143CF6"/>
    <w:rsid w:val="00144258"/>
    <w:rsid w:val="00144AE0"/>
    <w:rsid w:val="00144B40"/>
    <w:rsid w:val="001451EF"/>
    <w:rsid w:val="00145380"/>
    <w:rsid w:val="00145866"/>
    <w:rsid w:val="00145973"/>
    <w:rsid w:val="00146B6B"/>
    <w:rsid w:val="001479F6"/>
    <w:rsid w:val="00147ADA"/>
    <w:rsid w:val="00147D1A"/>
    <w:rsid w:val="00147F9F"/>
    <w:rsid w:val="00147FA4"/>
    <w:rsid w:val="001500B8"/>
    <w:rsid w:val="0015015A"/>
    <w:rsid w:val="0015048D"/>
    <w:rsid w:val="001507ED"/>
    <w:rsid w:val="00150947"/>
    <w:rsid w:val="00150D56"/>
    <w:rsid w:val="00150E25"/>
    <w:rsid w:val="00150E96"/>
    <w:rsid w:val="00150F36"/>
    <w:rsid w:val="00151230"/>
    <w:rsid w:val="00151449"/>
    <w:rsid w:val="00151ADE"/>
    <w:rsid w:val="00151D72"/>
    <w:rsid w:val="00151EDB"/>
    <w:rsid w:val="00152198"/>
    <w:rsid w:val="00152A80"/>
    <w:rsid w:val="00152A9B"/>
    <w:rsid w:val="00153269"/>
    <w:rsid w:val="001532FE"/>
    <w:rsid w:val="001534D5"/>
    <w:rsid w:val="0015382D"/>
    <w:rsid w:val="001539C4"/>
    <w:rsid w:val="00153E08"/>
    <w:rsid w:val="00154B70"/>
    <w:rsid w:val="00154BC0"/>
    <w:rsid w:val="00154C9F"/>
    <w:rsid w:val="00154F02"/>
    <w:rsid w:val="00155093"/>
    <w:rsid w:val="0015515E"/>
    <w:rsid w:val="001552C0"/>
    <w:rsid w:val="0015531F"/>
    <w:rsid w:val="00155930"/>
    <w:rsid w:val="00156130"/>
    <w:rsid w:val="001561AA"/>
    <w:rsid w:val="00156D26"/>
    <w:rsid w:val="00156E00"/>
    <w:rsid w:val="00156E92"/>
    <w:rsid w:val="0015706B"/>
    <w:rsid w:val="00157343"/>
    <w:rsid w:val="00157468"/>
    <w:rsid w:val="0015761A"/>
    <w:rsid w:val="001579E4"/>
    <w:rsid w:val="00157E10"/>
    <w:rsid w:val="00160342"/>
    <w:rsid w:val="001609C3"/>
    <w:rsid w:val="00160C1C"/>
    <w:rsid w:val="00161766"/>
    <w:rsid w:val="0016179B"/>
    <w:rsid w:val="00161929"/>
    <w:rsid w:val="00161AED"/>
    <w:rsid w:val="00162192"/>
    <w:rsid w:val="00162276"/>
    <w:rsid w:val="00162339"/>
    <w:rsid w:val="001627F3"/>
    <w:rsid w:val="00162AA6"/>
    <w:rsid w:val="00162E06"/>
    <w:rsid w:val="00162FF3"/>
    <w:rsid w:val="0016317B"/>
    <w:rsid w:val="00163582"/>
    <w:rsid w:val="001635B3"/>
    <w:rsid w:val="001638CF"/>
    <w:rsid w:val="00163C9A"/>
    <w:rsid w:val="00163DE0"/>
    <w:rsid w:val="00164057"/>
    <w:rsid w:val="00164346"/>
    <w:rsid w:val="0016437A"/>
    <w:rsid w:val="001646FB"/>
    <w:rsid w:val="00164881"/>
    <w:rsid w:val="00164BDF"/>
    <w:rsid w:val="00165195"/>
    <w:rsid w:val="00165BD3"/>
    <w:rsid w:val="00166609"/>
    <w:rsid w:val="00166A1C"/>
    <w:rsid w:val="00166C52"/>
    <w:rsid w:val="0016717B"/>
    <w:rsid w:val="001671AC"/>
    <w:rsid w:val="00167370"/>
    <w:rsid w:val="0016758C"/>
    <w:rsid w:val="00167774"/>
    <w:rsid w:val="00167C99"/>
    <w:rsid w:val="001702BC"/>
    <w:rsid w:val="001710F6"/>
    <w:rsid w:val="0017137D"/>
    <w:rsid w:val="0017142E"/>
    <w:rsid w:val="00171786"/>
    <w:rsid w:val="00171F39"/>
    <w:rsid w:val="001724D2"/>
    <w:rsid w:val="00172634"/>
    <w:rsid w:val="00172DD5"/>
    <w:rsid w:val="00172E3B"/>
    <w:rsid w:val="00173058"/>
    <w:rsid w:val="00173302"/>
    <w:rsid w:val="0017330F"/>
    <w:rsid w:val="0017378E"/>
    <w:rsid w:val="00173CD4"/>
    <w:rsid w:val="00173E89"/>
    <w:rsid w:val="00173F22"/>
    <w:rsid w:val="00174734"/>
    <w:rsid w:val="0017479D"/>
    <w:rsid w:val="00174A71"/>
    <w:rsid w:val="001750BD"/>
    <w:rsid w:val="0017537C"/>
    <w:rsid w:val="00175411"/>
    <w:rsid w:val="001756DD"/>
    <w:rsid w:val="001758F7"/>
    <w:rsid w:val="00175C82"/>
    <w:rsid w:val="001760BA"/>
    <w:rsid w:val="00176255"/>
    <w:rsid w:val="00176285"/>
    <w:rsid w:val="00176967"/>
    <w:rsid w:val="0017700D"/>
    <w:rsid w:val="001770E0"/>
    <w:rsid w:val="00177875"/>
    <w:rsid w:val="001779E3"/>
    <w:rsid w:val="00177DB6"/>
    <w:rsid w:val="00180066"/>
    <w:rsid w:val="00180971"/>
    <w:rsid w:val="00180E89"/>
    <w:rsid w:val="00180EEF"/>
    <w:rsid w:val="0018103A"/>
    <w:rsid w:val="001814C9"/>
    <w:rsid w:val="001815AA"/>
    <w:rsid w:val="0018165F"/>
    <w:rsid w:val="001818AA"/>
    <w:rsid w:val="0018190F"/>
    <w:rsid w:val="00181DEA"/>
    <w:rsid w:val="00181F61"/>
    <w:rsid w:val="001820C5"/>
    <w:rsid w:val="00182157"/>
    <w:rsid w:val="00182161"/>
    <w:rsid w:val="001822C7"/>
    <w:rsid w:val="00182823"/>
    <w:rsid w:val="00182A2F"/>
    <w:rsid w:val="0018376B"/>
    <w:rsid w:val="0018397D"/>
    <w:rsid w:val="00183B2E"/>
    <w:rsid w:val="001841AF"/>
    <w:rsid w:val="001842A6"/>
    <w:rsid w:val="00184358"/>
    <w:rsid w:val="00184525"/>
    <w:rsid w:val="00184801"/>
    <w:rsid w:val="00184A02"/>
    <w:rsid w:val="00184E6F"/>
    <w:rsid w:val="0018505F"/>
    <w:rsid w:val="00185106"/>
    <w:rsid w:val="001851E6"/>
    <w:rsid w:val="001851F6"/>
    <w:rsid w:val="00185254"/>
    <w:rsid w:val="00185471"/>
    <w:rsid w:val="00185569"/>
    <w:rsid w:val="001856D5"/>
    <w:rsid w:val="001859B8"/>
    <w:rsid w:val="00185A20"/>
    <w:rsid w:val="00186112"/>
    <w:rsid w:val="001865AB"/>
    <w:rsid w:val="00186726"/>
    <w:rsid w:val="00186744"/>
    <w:rsid w:val="00186F3A"/>
    <w:rsid w:val="00187061"/>
    <w:rsid w:val="0018710D"/>
    <w:rsid w:val="00187528"/>
    <w:rsid w:val="0018787F"/>
    <w:rsid w:val="00187CB0"/>
    <w:rsid w:val="00187FA9"/>
    <w:rsid w:val="001903D4"/>
    <w:rsid w:val="00190C70"/>
    <w:rsid w:val="00191137"/>
    <w:rsid w:val="001911D5"/>
    <w:rsid w:val="0019136B"/>
    <w:rsid w:val="00191424"/>
    <w:rsid w:val="00191888"/>
    <w:rsid w:val="00191F19"/>
    <w:rsid w:val="00192024"/>
    <w:rsid w:val="001920FA"/>
    <w:rsid w:val="001924B0"/>
    <w:rsid w:val="00192B09"/>
    <w:rsid w:val="00192B8F"/>
    <w:rsid w:val="00192C48"/>
    <w:rsid w:val="00192F01"/>
    <w:rsid w:val="001930ED"/>
    <w:rsid w:val="00193266"/>
    <w:rsid w:val="00193631"/>
    <w:rsid w:val="001938E4"/>
    <w:rsid w:val="00193933"/>
    <w:rsid w:val="00193B9B"/>
    <w:rsid w:val="00193D22"/>
    <w:rsid w:val="00193E18"/>
    <w:rsid w:val="001941C8"/>
    <w:rsid w:val="00194563"/>
    <w:rsid w:val="001947F7"/>
    <w:rsid w:val="00194974"/>
    <w:rsid w:val="0019497C"/>
    <w:rsid w:val="00195116"/>
    <w:rsid w:val="00195609"/>
    <w:rsid w:val="001958AB"/>
    <w:rsid w:val="00195B16"/>
    <w:rsid w:val="00195B67"/>
    <w:rsid w:val="00195C55"/>
    <w:rsid w:val="00195EA5"/>
    <w:rsid w:val="00195F24"/>
    <w:rsid w:val="0019657C"/>
    <w:rsid w:val="00196966"/>
    <w:rsid w:val="00196982"/>
    <w:rsid w:val="00196BAB"/>
    <w:rsid w:val="00196C78"/>
    <w:rsid w:val="00197113"/>
    <w:rsid w:val="00197168"/>
    <w:rsid w:val="001972CB"/>
    <w:rsid w:val="00197325"/>
    <w:rsid w:val="0019761F"/>
    <w:rsid w:val="00197783"/>
    <w:rsid w:val="00197892"/>
    <w:rsid w:val="00197972"/>
    <w:rsid w:val="00197A21"/>
    <w:rsid w:val="00197F95"/>
    <w:rsid w:val="001A0026"/>
    <w:rsid w:val="001A00CC"/>
    <w:rsid w:val="001A062D"/>
    <w:rsid w:val="001A096E"/>
    <w:rsid w:val="001A0BBE"/>
    <w:rsid w:val="001A0E66"/>
    <w:rsid w:val="001A0F21"/>
    <w:rsid w:val="001A105E"/>
    <w:rsid w:val="001A1973"/>
    <w:rsid w:val="001A216C"/>
    <w:rsid w:val="001A23A6"/>
    <w:rsid w:val="001A2677"/>
    <w:rsid w:val="001A28ED"/>
    <w:rsid w:val="001A2C92"/>
    <w:rsid w:val="001A302F"/>
    <w:rsid w:val="001A30A6"/>
    <w:rsid w:val="001A30B1"/>
    <w:rsid w:val="001A31C6"/>
    <w:rsid w:val="001A329C"/>
    <w:rsid w:val="001A3524"/>
    <w:rsid w:val="001A36B1"/>
    <w:rsid w:val="001A3879"/>
    <w:rsid w:val="001A39C9"/>
    <w:rsid w:val="001A3C36"/>
    <w:rsid w:val="001A3EE2"/>
    <w:rsid w:val="001A4189"/>
    <w:rsid w:val="001A441D"/>
    <w:rsid w:val="001A4536"/>
    <w:rsid w:val="001A45C7"/>
    <w:rsid w:val="001A46C7"/>
    <w:rsid w:val="001A4EC4"/>
    <w:rsid w:val="001A545D"/>
    <w:rsid w:val="001A55DB"/>
    <w:rsid w:val="001A5710"/>
    <w:rsid w:val="001A5810"/>
    <w:rsid w:val="001A5E14"/>
    <w:rsid w:val="001A669A"/>
    <w:rsid w:val="001A66F0"/>
    <w:rsid w:val="001A683C"/>
    <w:rsid w:val="001A6A67"/>
    <w:rsid w:val="001A6C37"/>
    <w:rsid w:val="001A7032"/>
    <w:rsid w:val="001A7223"/>
    <w:rsid w:val="001A722B"/>
    <w:rsid w:val="001A7462"/>
    <w:rsid w:val="001A752D"/>
    <w:rsid w:val="001A7613"/>
    <w:rsid w:val="001A7713"/>
    <w:rsid w:val="001A7AA5"/>
    <w:rsid w:val="001A7B20"/>
    <w:rsid w:val="001A7B78"/>
    <w:rsid w:val="001A7E1D"/>
    <w:rsid w:val="001B0383"/>
    <w:rsid w:val="001B04B1"/>
    <w:rsid w:val="001B0C06"/>
    <w:rsid w:val="001B0DA6"/>
    <w:rsid w:val="001B0EB2"/>
    <w:rsid w:val="001B0FEF"/>
    <w:rsid w:val="001B10C9"/>
    <w:rsid w:val="001B132F"/>
    <w:rsid w:val="001B175C"/>
    <w:rsid w:val="001B19C7"/>
    <w:rsid w:val="001B1C1A"/>
    <w:rsid w:val="001B1EB7"/>
    <w:rsid w:val="001B244B"/>
    <w:rsid w:val="001B2626"/>
    <w:rsid w:val="001B268A"/>
    <w:rsid w:val="001B2814"/>
    <w:rsid w:val="001B2A19"/>
    <w:rsid w:val="001B303E"/>
    <w:rsid w:val="001B3244"/>
    <w:rsid w:val="001B33BA"/>
    <w:rsid w:val="001B3537"/>
    <w:rsid w:val="001B360B"/>
    <w:rsid w:val="001B379E"/>
    <w:rsid w:val="001B3C0A"/>
    <w:rsid w:val="001B3C8B"/>
    <w:rsid w:val="001B3DC2"/>
    <w:rsid w:val="001B3EFA"/>
    <w:rsid w:val="001B4163"/>
    <w:rsid w:val="001B47C8"/>
    <w:rsid w:val="001B4914"/>
    <w:rsid w:val="001B4E56"/>
    <w:rsid w:val="001B50E1"/>
    <w:rsid w:val="001B520F"/>
    <w:rsid w:val="001B5643"/>
    <w:rsid w:val="001B5AED"/>
    <w:rsid w:val="001B5F3D"/>
    <w:rsid w:val="001B6093"/>
    <w:rsid w:val="001B6469"/>
    <w:rsid w:val="001B6576"/>
    <w:rsid w:val="001B68F0"/>
    <w:rsid w:val="001B6B57"/>
    <w:rsid w:val="001B6F18"/>
    <w:rsid w:val="001B6FA7"/>
    <w:rsid w:val="001B73A2"/>
    <w:rsid w:val="001B7468"/>
    <w:rsid w:val="001B7492"/>
    <w:rsid w:val="001B7AE8"/>
    <w:rsid w:val="001B7B33"/>
    <w:rsid w:val="001B7DC2"/>
    <w:rsid w:val="001B7F7F"/>
    <w:rsid w:val="001C10C6"/>
    <w:rsid w:val="001C11A4"/>
    <w:rsid w:val="001C167A"/>
    <w:rsid w:val="001C16A6"/>
    <w:rsid w:val="001C1837"/>
    <w:rsid w:val="001C1888"/>
    <w:rsid w:val="001C1A35"/>
    <w:rsid w:val="001C1A61"/>
    <w:rsid w:val="001C1C00"/>
    <w:rsid w:val="001C1F86"/>
    <w:rsid w:val="001C227D"/>
    <w:rsid w:val="001C2434"/>
    <w:rsid w:val="001C2625"/>
    <w:rsid w:val="001C2702"/>
    <w:rsid w:val="001C2E3A"/>
    <w:rsid w:val="001C316C"/>
    <w:rsid w:val="001C316F"/>
    <w:rsid w:val="001C329F"/>
    <w:rsid w:val="001C3B6A"/>
    <w:rsid w:val="001C4183"/>
    <w:rsid w:val="001C4489"/>
    <w:rsid w:val="001C47AB"/>
    <w:rsid w:val="001C497E"/>
    <w:rsid w:val="001C4F8D"/>
    <w:rsid w:val="001C5C8C"/>
    <w:rsid w:val="001C5D29"/>
    <w:rsid w:val="001C63B4"/>
    <w:rsid w:val="001C644C"/>
    <w:rsid w:val="001C68D5"/>
    <w:rsid w:val="001C6963"/>
    <w:rsid w:val="001C6B2A"/>
    <w:rsid w:val="001C6C5F"/>
    <w:rsid w:val="001C6E4F"/>
    <w:rsid w:val="001C7766"/>
    <w:rsid w:val="001C7791"/>
    <w:rsid w:val="001C7B75"/>
    <w:rsid w:val="001D07FD"/>
    <w:rsid w:val="001D0AC1"/>
    <w:rsid w:val="001D0AF1"/>
    <w:rsid w:val="001D0B66"/>
    <w:rsid w:val="001D0D4B"/>
    <w:rsid w:val="001D0DD4"/>
    <w:rsid w:val="001D1106"/>
    <w:rsid w:val="001D11F9"/>
    <w:rsid w:val="001D1318"/>
    <w:rsid w:val="001D132E"/>
    <w:rsid w:val="001D1642"/>
    <w:rsid w:val="001D1662"/>
    <w:rsid w:val="001D1742"/>
    <w:rsid w:val="001D17F0"/>
    <w:rsid w:val="001D1C88"/>
    <w:rsid w:val="001D2092"/>
    <w:rsid w:val="001D2A42"/>
    <w:rsid w:val="001D2A5A"/>
    <w:rsid w:val="001D32DE"/>
    <w:rsid w:val="001D34CB"/>
    <w:rsid w:val="001D3807"/>
    <w:rsid w:val="001D3ADB"/>
    <w:rsid w:val="001D4922"/>
    <w:rsid w:val="001D4C62"/>
    <w:rsid w:val="001D4C8F"/>
    <w:rsid w:val="001D4CA3"/>
    <w:rsid w:val="001D4E54"/>
    <w:rsid w:val="001D4E6B"/>
    <w:rsid w:val="001D4FA8"/>
    <w:rsid w:val="001D546A"/>
    <w:rsid w:val="001D568D"/>
    <w:rsid w:val="001D5D01"/>
    <w:rsid w:val="001D6272"/>
    <w:rsid w:val="001D6424"/>
    <w:rsid w:val="001D6431"/>
    <w:rsid w:val="001D68C9"/>
    <w:rsid w:val="001D6A42"/>
    <w:rsid w:val="001D6A81"/>
    <w:rsid w:val="001D6C96"/>
    <w:rsid w:val="001D6EA0"/>
    <w:rsid w:val="001D6F74"/>
    <w:rsid w:val="001D7029"/>
    <w:rsid w:val="001D72FC"/>
    <w:rsid w:val="001D7539"/>
    <w:rsid w:val="001D7E8B"/>
    <w:rsid w:val="001E0277"/>
    <w:rsid w:val="001E048C"/>
    <w:rsid w:val="001E0929"/>
    <w:rsid w:val="001E0AC4"/>
    <w:rsid w:val="001E0B9D"/>
    <w:rsid w:val="001E13B7"/>
    <w:rsid w:val="001E1A0F"/>
    <w:rsid w:val="001E1CAB"/>
    <w:rsid w:val="001E1CD6"/>
    <w:rsid w:val="001E1D52"/>
    <w:rsid w:val="001E1DDA"/>
    <w:rsid w:val="001E2387"/>
    <w:rsid w:val="001E278E"/>
    <w:rsid w:val="001E286C"/>
    <w:rsid w:val="001E2C46"/>
    <w:rsid w:val="001E2D4C"/>
    <w:rsid w:val="001E2EA1"/>
    <w:rsid w:val="001E363D"/>
    <w:rsid w:val="001E3669"/>
    <w:rsid w:val="001E367F"/>
    <w:rsid w:val="001E36C9"/>
    <w:rsid w:val="001E3F8C"/>
    <w:rsid w:val="001E4036"/>
    <w:rsid w:val="001E4775"/>
    <w:rsid w:val="001E4874"/>
    <w:rsid w:val="001E4E53"/>
    <w:rsid w:val="001E57FA"/>
    <w:rsid w:val="001E5D25"/>
    <w:rsid w:val="001E5EA8"/>
    <w:rsid w:val="001E6006"/>
    <w:rsid w:val="001E66B9"/>
    <w:rsid w:val="001E6878"/>
    <w:rsid w:val="001E6886"/>
    <w:rsid w:val="001E68BC"/>
    <w:rsid w:val="001E6902"/>
    <w:rsid w:val="001E6CE1"/>
    <w:rsid w:val="001E6EFF"/>
    <w:rsid w:val="001E6F8B"/>
    <w:rsid w:val="001E71C8"/>
    <w:rsid w:val="001E72C3"/>
    <w:rsid w:val="001E7647"/>
    <w:rsid w:val="001F0557"/>
    <w:rsid w:val="001F07A9"/>
    <w:rsid w:val="001F09F3"/>
    <w:rsid w:val="001F0D2C"/>
    <w:rsid w:val="001F0DF0"/>
    <w:rsid w:val="001F156B"/>
    <w:rsid w:val="001F1628"/>
    <w:rsid w:val="001F19A6"/>
    <w:rsid w:val="001F19AC"/>
    <w:rsid w:val="001F1FBC"/>
    <w:rsid w:val="001F2054"/>
    <w:rsid w:val="001F21D6"/>
    <w:rsid w:val="001F22BC"/>
    <w:rsid w:val="001F2374"/>
    <w:rsid w:val="001F23AD"/>
    <w:rsid w:val="001F25C1"/>
    <w:rsid w:val="001F2677"/>
    <w:rsid w:val="001F26BD"/>
    <w:rsid w:val="001F26DC"/>
    <w:rsid w:val="001F2CBA"/>
    <w:rsid w:val="001F2FCD"/>
    <w:rsid w:val="001F328D"/>
    <w:rsid w:val="001F3293"/>
    <w:rsid w:val="001F32DB"/>
    <w:rsid w:val="001F344A"/>
    <w:rsid w:val="001F34AF"/>
    <w:rsid w:val="001F377C"/>
    <w:rsid w:val="001F3BA4"/>
    <w:rsid w:val="001F3C4C"/>
    <w:rsid w:val="001F41E8"/>
    <w:rsid w:val="001F4233"/>
    <w:rsid w:val="001F49FB"/>
    <w:rsid w:val="001F4B3B"/>
    <w:rsid w:val="001F4B59"/>
    <w:rsid w:val="001F508F"/>
    <w:rsid w:val="001F5377"/>
    <w:rsid w:val="001F59D1"/>
    <w:rsid w:val="001F5ED3"/>
    <w:rsid w:val="001F6547"/>
    <w:rsid w:val="001F6623"/>
    <w:rsid w:val="001F6A21"/>
    <w:rsid w:val="001F6D52"/>
    <w:rsid w:val="001F70D3"/>
    <w:rsid w:val="001F7269"/>
    <w:rsid w:val="001F7716"/>
    <w:rsid w:val="001F7FF2"/>
    <w:rsid w:val="00200171"/>
    <w:rsid w:val="002004FC"/>
    <w:rsid w:val="00200541"/>
    <w:rsid w:val="00200A13"/>
    <w:rsid w:val="00200D8F"/>
    <w:rsid w:val="00200FE3"/>
    <w:rsid w:val="00201839"/>
    <w:rsid w:val="00201ED4"/>
    <w:rsid w:val="0020205C"/>
    <w:rsid w:val="00202529"/>
    <w:rsid w:val="00202A40"/>
    <w:rsid w:val="002033C5"/>
    <w:rsid w:val="0020341D"/>
    <w:rsid w:val="00203478"/>
    <w:rsid w:val="00203A26"/>
    <w:rsid w:val="00203D44"/>
    <w:rsid w:val="00204207"/>
    <w:rsid w:val="00204413"/>
    <w:rsid w:val="002044C6"/>
    <w:rsid w:val="00204627"/>
    <w:rsid w:val="002046C0"/>
    <w:rsid w:val="0020478B"/>
    <w:rsid w:val="002047F8"/>
    <w:rsid w:val="0020493B"/>
    <w:rsid w:val="00204AB3"/>
    <w:rsid w:val="00205075"/>
    <w:rsid w:val="0020539B"/>
    <w:rsid w:val="0020544A"/>
    <w:rsid w:val="0020555E"/>
    <w:rsid w:val="0020560C"/>
    <w:rsid w:val="0020579F"/>
    <w:rsid w:val="00205E3F"/>
    <w:rsid w:val="0020609D"/>
    <w:rsid w:val="002061A5"/>
    <w:rsid w:val="002066D8"/>
    <w:rsid w:val="002067AC"/>
    <w:rsid w:val="002068A7"/>
    <w:rsid w:val="00206906"/>
    <w:rsid w:val="00206C7D"/>
    <w:rsid w:val="00206D6D"/>
    <w:rsid w:val="00207424"/>
    <w:rsid w:val="00207492"/>
    <w:rsid w:val="0020773E"/>
    <w:rsid w:val="00207795"/>
    <w:rsid w:val="00207BAE"/>
    <w:rsid w:val="00207F78"/>
    <w:rsid w:val="00207FA0"/>
    <w:rsid w:val="002100CF"/>
    <w:rsid w:val="002100EA"/>
    <w:rsid w:val="0021051D"/>
    <w:rsid w:val="002107EC"/>
    <w:rsid w:val="00210CAD"/>
    <w:rsid w:val="00210DDE"/>
    <w:rsid w:val="0021102E"/>
    <w:rsid w:val="002110B2"/>
    <w:rsid w:val="00211173"/>
    <w:rsid w:val="0021125F"/>
    <w:rsid w:val="00211449"/>
    <w:rsid w:val="00211761"/>
    <w:rsid w:val="002119E3"/>
    <w:rsid w:val="00211AEB"/>
    <w:rsid w:val="00211FB5"/>
    <w:rsid w:val="00211FE1"/>
    <w:rsid w:val="00212333"/>
    <w:rsid w:val="00212381"/>
    <w:rsid w:val="002125F8"/>
    <w:rsid w:val="00212759"/>
    <w:rsid w:val="00212F5A"/>
    <w:rsid w:val="002137C8"/>
    <w:rsid w:val="0021393D"/>
    <w:rsid w:val="0021397D"/>
    <w:rsid w:val="00213CC4"/>
    <w:rsid w:val="002143F6"/>
    <w:rsid w:val="00214875"/>
    <w:rsid w:val="002149FA"/>
    <w:rsid w:val="00214DF9"/>
    <w:rsid w:val="00214F6B"/>
    <w:rsid w:val="002152A5"/>
    <w:rsid w:val="00215324"/>
    <w:rsid w:val="00215732"/>
    <w:rsid w:val="00215AFB"/>
    <w:rsid w:val="00215B7A"/>
    <w:rsid w:val="00215D2D"/>
    <w:rsid w:val="00215D47"/>
    <w:rsid w:val="002163D6"/>
    <w:rsid w:val="0021645B"/>
    <w:rsid w:val="00216AC7"/>
    <w:rsid w:val="00216E03"/>
    <w:rsid w:val="00217226"/>
    <w:rsid w:val="002172A1"/>
    <w:rsid w:val="00217381"/>
    <w:rsid w:val="002173AF"/>
    <w:rsid w:val="00217685"/>
    <w:rsid w:val="00217AD2"/>
    <w:rsid w:val="00217C08"/>
    <w:rsid w:val="00217D62"/>
    <w:rsid w:val="00217E1B"/>
    <w:rsid w:val="0022015E"/>
    <w:rsid w:val="0022035B"/>
    <w:rsid w:val="00220C46"/>
    <w:rsid w:val="00220F79"/>
    <w:rsid w:val="002216FB"/>
    <w:rsid w:val="00221869"/>
    <w:rsid w:val="00221A8E"/>
    <w:rsid w:val="00221B24"/>
    <w:rsid w:val="00221F0B"/>
    <w:rsid w:val="00222042"/>
    <w:rsid w:val="00222119"/>
    <w:rsid w:val="0022218B"/>
    <w:rsid w:val="002224C0"/>
    <w:rsid w:val="00222511"/>
    <w:rsid w:val="00222692"/>
    <w:rsid w:val="002227F2"/>
    <w:rsid w:val="00222801"/>
    <w:rsid w:val="00222987"/>
    <w:rsid w:val="00222D21"/>
    <w:rsid w:val="00222D55"/>
    <w:rsid w:val="00223668"/>
    <w:rsid w:val="00223AB3"/>
    <w:rsid w:val="00223E55"/>
    <w:rsid w:val="00223F41"/>
    <w:rsid w:val="002246C5"/>
    <w:rsid w:val="0022497C"/>
    <w:rsid w:val="002249DF"/>
    <w:rsid w:val="00224D85"/>
    <w:rsid w:val="0022516D"/>
    <w:rsid w:val="00225449"/>
    <w:rsid w:val="00225B6A"/>
    <w:rsid w:val="00226803"/>
    <w:rsid w:val="002271AA"/>
    <w:rsid w:val="002271FE"/>
    <w:rsid w:val="00227276"/>
    <w:rsid w:val="00227437"/>
    <w:rsid w:val="0022746F"/>
    <w:rsid w:val="002276B1"/>
    <w:rsid w:val="002279A3"/>
    <w:rsid w:val="00227BA4"/>
    <w:rsid w:val="00227E7B"/>
    <w:rsid w:val="00230040"/>
    <w:rsid w:val="0023058E"/>
    <w:rsid w:val="00230593"/>
    <w:rsid w:val="00230617"/>
    <w:rsid w:val="0023067D"/>
    <w:rsid w:val="00230A21"/>
    <w:rsid w:val="00230AE6"/>
    <w:rsid w:val="0023114B"/>
    <w:rsid w:val="002312ED"/>
    <w:rsid w:val="002314A3"/>
    <w:rsid w:val="002315CE"/>
    <w:rsid w:val="002316C6"/>
    <w:rsid w:val="002318F0"/>
    <w:rsid w:val="00231917"/>
    <w:rsid w:val="00231C59"/>
    <w:rsid w:val="00231EDF"/>
    <w:rsid w:val="00232444"/>
    <w:rsid w:val="00232708"/>
    <w:rsid w:val="00232786"/>
    <w:rsid w:val="00232896"/>
    <w:rsid w:val="00232B36"/>
    <w:rsid w:val="00232F43"/>
    <w:rsid w:val="00232FE8"/>
    <w:rsid w:val="0023312C"/>
    <w:rsid w:val="002335D2"/>
    <w:rsid w:val="002336B0"/>
    <w:rsid w:val="00233DFE"/>
    <w:rsid w:val="00233EB0"/>
    <w:rsid w:val="00233FC1"/>
    <w:rsid w:val="00234289"/>
    <w:rsid w:val="00234546"/>
    <w:rsid w:val="00234620"/>
    <w:rsid w:val="00235310"/>
    <w:rsid w:val="00235848"/>
    <w:rsid w:val="00235B1F"/>
    <w:rsid w:val="00235E02"/>
    <w:rsid w:val="00236455"/>
    <w:rsid w:val="00236BFE"/>
    <w:rsid w:val="00237206"/>
    <w:rsid w:val="002376BF"/>
    <w:rsid w:val="00237840"/>
    <w:rsid w:val="00237F24"/>
    <w:rsid w:val="0024012D"/>
    <w:rsid w:val="00240969"/>
    <w:rsid w:val="00240B23"/>
    <w:rsid w:val="002411C0"/>
    <w:rsid w:val="002411ED"/>
    <w:rsid w:val="002412A1"/>
    <w:rsid w:val="00241476"/>
    <w:rsid w:val="002416E2"/>
    <w:rsid w:val="0024177E"/>
    <w:rsid w:val="00241829"/>
    <w:rsid w:val="00241836"/>
    <w:rsid w:val="00243164"/>
    <w:rsid w:val="002433FA"/>
    <w:rsid w:val="002433FF"/>
    <w:rsid w:val="002437F6"/>
    <w:rsid w:val="0024383D"/>
    <w:rsid w:val="00243A7E"/>
    <w:rsid w:val="002440A6"/>
    <w:rsid w:val="002443C4"/>
    <w:rsid w:val="0024512A"/>
    <w:rsid w:val="002451E5"/>
    <w:rsid w:val="00245412"/>
    <w:rsid w:val="002456CE"/>
    <w:rsid w:val="00245A69"/>
    <w:rsid w:val="00245C3F"/>
    <w:rsid w:val="00245CBE"/>
    <w:rsid w:val="00246392"/>
    <w:rsid w:val="0024686C"/>
    <w:rsid w:val="002468DD"/>
    <w:rsid w:val="00246ACA"/>
    <w:rsid w:val="00246E66"/>
    <w:rsid w:val="0024761C"/>
    <w:rsid w:val="00247A84"/>
    <w:rsid w:val="00247EF0"/>
    <w:rsid w:val="0025024F"/>
    <w:rsid w:val="00250557"/>
    <w:rsid w:val="002506FD"/>
    <w:rsid w:val="00250871"/>
    <w:rsid w:val="002512BF"/>
    <w:rsid w:val="002514B4"/>
    <w:rsid w:val="00251683"/>
    <w:rsid w:val="002517B2"/>
    <w:rsid w:val="002517EB"/>
    <w:rsid w:val="00251A56"/>
    <w:rsid w:val="00251FC1"/>
    <w:rsid w:val="00252325"/>
    <w:rsid w:val="00252370"/>
    <w:rsid w:val="002523C3"/>
    <w:rsid w:val="00253781"/>
    <w:rsid w:val="00253964"/>
    <w:rsid w:val="00253AF3"/>
    <w:rsid w:val="00253B0F"/>
    <w:rsid w:val="00253C7B"/>
    <w:rsid w:val="00253CB1"/>
    <w:rsid w:val="00253CDF"/>
    <w:rsid w:val="0025400A"/>
    <w:rsid w:val="0025400D"/>
    <w:rsid w:val="0025456C"/>
    <w:rsid w:val="00254FBC"/>
    <w:rsid w:val="0025563E"/>
    <w:rsid w:val="0025594D"/>
    <w:rsid w:val="00255980"/>
    <w:rsid w:val="00255D8E"/>
    <w:rsid w:val="00255E16"/>
    <w:rsid w:val="0025663A"/>
    <w:rsid w:val="002567BC"/>
    <w:rsid w:val="00256AE7"/>
    <w:rsid w:val="00256E3F"/>
    <w:rsid w:val="00257661"/>
    <w:rsid w:val="00257CC7"/>
    <w:rsid w:val="00257E35"/>
    <w:rsid w:val="00257F8E"/>
    <w:rsid w:val="002601EF"/>
    <w:rsid w:val="00260391"/>
    <w:rsid w:val="002607D7"/>
    <w:rsid w:val="00260A7C"/>
    <w:rsid w:val="00260B8A"/>
    <w:rsid w:val="00260C15"/>
    <w:rsid w:val="00260DC8"/>
    <w:rsid w:val="00260F2E"/>
    <w:rsid w:val="00261012"/>
    <w:rsid w:val="002610AA"/>
    <w:rsid w:val="002612C5"/>
    <w:rsid w:val="002614B6"/>
    <w:rsid w:val="002616A1"/>
    <w:rsid w:val="0026190C"/>
    <w:rsid w:val="00261A6D"/>
    <w:rsid w:val="00261AF2"/>
    <w:rsid w:val="0026232C"/>
    <w:rsid w:val="00262440"/>
    <w:rsid w:val="00262494"/>
    <w:rsid w:val="002624A1"/>
    <w:rsid w:val="00262665"/>
    <w:rsid w:val="0026270D"/>
    <w:rsid w:val="00262815"/>
    <w:rsid w:val="0026298E"/>
    <w:rsid w:val="00262F22"/>
    <w:rsid w:val="00263065"/>
    <w:rsid w:val="00263494"/>
    <w:rsid w:val="00263602"/>
    <w:rsid w:val="00263750"/>
    <w:rsid w:val="0026377D"/>
    <w:rsid w:val="002639D3"/>
    <w:rsid w:val="00264297"/>
    <w:rsid w:val="0026436A"/>
    <w:rsid w:val="00264626"/>
    <w:rsid w:val="00264D14"/>
    <w:rsid w:val="00264D5A"/>
    <w:rsid w:val="00264FDC"/>
    <w:rsid w:val="002650D9"/>
    <w:rsid w:val="002656E3"/>
    <w:rsid w:val="00265D10"/>
    <w:rsid w:val="0026627D"/>
    <w:rsid w:val="0026645F"/>
    <w:rsid w:val="00266928"/>
    <w:rsid w:val="00266B19"/>
    <w:rsid w:val="00266BCE"/>
    <w:rsid w:val="00266CAE"/>
    <w:rsid w:val="00266DE0"/>
    <w:rsid w:val="00267238"/>
    <w:rsid w:val="002672A7"/>
    <w:rsid w:val="00267B36"/>
    <w:rsid w:val="0027013C"/>
    <w:rsid w:val="002703B2"/>
    <w:rsid w:val="00270933"/>
    <w:rsid w:val="00270EB1"/>
    <w:rsid w:val="0027121A"/>
    <w:rsid w:val="002713A1"/>
    <w:rsid w:val="00271517"/>
    <w:rsid w:val="002717B5"/>
    <w:rsid w:val="00271842"/>
    <w:rsid w:val="00271CCA"/>
    <w:rsid w:val="002720FB"/>
    <w:rsid w:val="002721B7"/>
    <w:rsid w:val="0027242A"/>
    <w:rsid w:val="00272705"/>
    <w:rsid w:val="00272765"/>
    <w:rsid w:val="00272843"/>
    <w:rsid w:val="00272B1A"/>
    <w:rsid w:val="00272B8C"/>
    <w:rsid w:val="00272E1F"/>
    <w:rsid w:val="00272F08"/>
    <w:rsid w:val="00273316"/>
    <w:rsid w:val="002734D1"/>
    <w:rsid w:val="00273DBA"/>
    <w:rsid w:val="00273E36"/>
    <w:rsid w:val="00274553"/>
    <w:rsid w:val="002745C6"/>
    <w:rsid w:val="00274951"/>
    <w:rsid w:val="00274EC1"/>
    <w:rsid w:val="002750C7"/>
    <w:rsid w:val="002753D7"/>
    <w:rsid w:val="0027581B"/>
    <w:rsid w:val="0027598D"/>
    <w:rsid w:val="00275B67"/>
    <w:rsid w:val="00275BF8"/>
    <w:rsid w:val="002764A8"/>
    <w:rsid w:val="00276909"/>
    <w:rsid w:val="00276BC0"/>
    <w:rsid w:val="00276E07"/>
    <w:rsid w:val="00277126"/>
    <w:rsid w:val="00277309"/>
    <w:rsid w:val="00277447"/>
    <w:rsid w:val="002777E8"/>
    <w:rsid w:val="002804A2"/>
    <w:rsid w:val="002804C0"/>
    <w:rsid w:val="00280A70"/>
    <w:rsid w:val="00280AFA"/>
    <w:rsid w:val="00281A31"/>
    <w:rsid w:val="00281C13"/>
    <w:rsid w:val="00281E51"/>
    <w:rsid w:val="002823B9"/>
    <w:rsid w:val="00282587"/>
    <w:rsid w:val="0028259E"/>
    <w:rsid w:val="00282AB2"/>
    <w:rsid w:val="00282E15"/>
    <w:rsid w:val="0028347D"/>
    <w:rsid w:val="002838D4"/>
    <w:rsid w:val="002839C8"/>
    <w:rsid w:val="00283B7D"/>
    <w:rsid w:val="00283C68"/>
    <w:rsid w:val="00283CEA"/>
    <w:rsid w:val="0028465A"/>
    <w:rsid w:val="002847ED"/>
    <w:rsid w:val="00284886"/>
    <w:rsid w:val="00284CC7"/>
    <w:rsid w:val="00284D22"/>
    <w:rsid w:val="00284D86"/>
    <w:rsid w:val="00284F1F"/>
    <w:rsid w:val="00285177"/>
    <w:rsid w:val="0028527B"/>
    <w:rsid w:val="002852A8"/>
    <w:rsid w:val="002852A9"/>
    <w:rsid w:val="00285307"/>
    <w:rsid w:val="002855C9"/>
    <w:rsid w:val="002856AC"/>
    <w:rsid w:val="00285E6D"/>
    <w:rsid w:val="0028630A"/>
    <w:rsid w:val="00286D17"/>
    <w:rsid w:val="00286DD3"/>
    <w:rsid w:val="00286FC1"/>
    <w:rsid w:val="0028727F"/>
    <w:rsid w:val="0028733E"/>
    <w:rsid w:val="0028748F"/>
    <w:rsid w:val="00287499"/>
    <w:rsid w:val="00287880"/>
    <w:rsid w:val="00287FD8"/>
    <w:rsid w:val="002901E1"/>
    <w:rsid w:val="002901E8"/>
    <w:rsid w:val="0029023D"/>
    <w:rsid w:val="002907AA"/>
    <w:rsid w:val="002908C5"/>
    <w:rsid w:val="00290AFF"/>
    <w:rsid w:val="00290B88"/>
    <w:rsid w:val="00290D67"/>
    <w:rsid w:val="0029126E"/>
    <w:rsid w:val="002916F4"/>
    <w:rsid w:val="00291BF5"/>
    <w:rsid w:val="00291E30"/>
    <w:rsid w:val="00291E3C"/>
    <w:rsid w:val="00291FC0"/>
    <w:rsid w:val="00292386"/>
    <w:rsid w:val="002924B4"/>
    <w:rsid w:val="002926B2"/>
    <w:rsid w:val="00292C24"/>
    <w:rsid w:val="00292CD0"/>
    <w:rsid w:val="00292DFF"/>
    <w:rsid w:val="00292F37"/>
    <w:rsid w:val="00292F72"/>
    <w:rsid w:val="002931FD"/>
    <w:rsid w:val="00293408"/>
    <w:rsid w:val="00293AE5"/>
    <w:rsid w:val="00293E2A"/>
    <w:rsid w:val="00293F08"/>
    <w:rsid w:val="00294661"/>
    <w:rsid w:val="00294732"/>
    <w:rsid w:val="00294BB9"/>
    <w:rsid w:val="00294C91"/>
    <w:rsid w:val="00294CF9"/>
    <w:rsid w:val="00295093"/>
    <w:rsid w:val="002950DA"/>
    <w:rsid w:val="0029516C"/>
    <w:rsid w:val="00295178"/>
    <w:rsid w:val="002951B6"/>
    <w:rsid w:val="0029553F"/>
    <w:rsid w:val="00295588"/>
    <w:rsid w:val="00295E53"/>
    <w:rsid w:val="002964D7"/>
    <w:rsid w:val="002969E4"/>
    <w:rsid w:val="00296A5C"/>
    <w:rsid w:val="002973F0"/>
    <w:rsid w:val="002978ED"/>
    <w:rsid w:val="00297D28"/>
    <w:rsid w:val="00297D69"/>
    <w:rsid w:val="002A0959"/>
    <w:rsid w:val="002A09AF"/>
    <w:rsid w:val="002A0F3E"/>
    <w:rsid w:val="002A1358"/>
    <w:rsid w:val="002A1AA9"/>
    <w:rsid w:val="002A1B60"/>
    <w:rsid w:val="002A1D47"/>
    <w:rsid w:val="002A1F1B"/>
    <w:rsid w:val="002A25C5"/>
    <w:rsid w:val="002A289E"/>
    <w:rsid w:val="002A2996"/>
    <w:rsid w:val="002A33C7"/>
    <w:rsid w:val="002A33CB"/>
    <w:rsid w:val="002A3512"/>
    <w:rsid w:val="002A3DE4"/>
    <w:rsid w:val="002A3E45"/>
    <w:rsid w:val="002A42C9"/>
    <w:rsid w:val="002A4332"/>
    <w:rsid w:val="002A44B7"/>
    <w:rsid w:val="002A48F7"/>
    <w:rsid w:val="002A4B74"/>
    <w:rsid w:val="002A4CE8"/>
    <w:rsid w:val="002A4D81"/>
    <w:rsid w:val="002A5017"/>
    <w:rsid w:val="002A515B"/>
    <w:rsid w:val="002A54A2"/>
    <w:rsid w:val="002A5779"/>
    <w:rsid w:val="002A58A2"/>
    <w:rsid w:val="002A598D"/>
    <w:rsid w:val="002A5A18"/>
    <w:rsid w:val="002A5B7F"/>
    <w:rsid w:val="002A5FF2"/>
    <w:rsid w:val="002A62AF"/>
    <w:rsid w:val="002A6E76"/>
    <w:rsid w:val="002A6F66"/>
    <w:rsid w:val="002A7086"/>
    <w:rsid w:val="002A7298"/>
    <w:rsid w:val="002A75BE"/>
    <w:rsid w:val="002A79E1"/>
    <w:rsid w:val="002A7A49"/>
    <w:rsid w:val="002B06C2"/>
    <w:rsid w:val="002B0CE2"/>
    <w:rsid w:val="002B0D27"/>
    <w:rsid w:val="002B10BF"/>
    <w:rsid w:val="002B1313"/>
    <w:rsid w:val="002B14E8"/>
    <w:rsid w:val="002B2111"/>
    <w:rsid w:val="002B2715"/>
    <w:rsid w:val="002B2787"/>
    <w:rsid w:val="002B2879"/>
    <w:rsid w:val="002B29CF"/>
    <w:rsid w:val="002B2B40"/>
    <w:rsid w:val="002B304B"/>
    <w:rsid w:val="002B31F9"/>
    <w:rsid w:val="002B426A"/>
    <w:rsid w:val="002B4333"/>
    <w:rsid w:val="002B4432"/>
    <w:rsid w:val="002B45E1"/>
    <w:rsid w:val="002B4C5F"/>
    <w:rsid w:val="002B4E08"/>
    <w:rsid w:val="002B4FB2"/>
    <w:rsid w:val="002B508A"/>
    <w:rsid w:val="002B55A9"/>
    <w:rsid w:val="002B55DE"/>
    <w:rsid w:val="002B573A"/>
    <w:rsid w:val="002B5967"/>
    <w:rsid w:val="002B600C"/>
    <w:rsid w:val="002B6143"/>
    <w:rsid w:val="002B6522"/>
    <w:rsid w:val="002B69FC"/>
    <w:rsid w:val="002B6A07"/>
    <w:rsid w:val="002B6B8F"/>
    <w:rsid w:val="002B6DF8"/>
    <w:rsid w:val="002B70ED"/>
    <w:rsid w:val="002B71F0"/>
    <w:rsid w:val="002B7245"/>
    <w:rsid w:val="002B73CA"/>
    <w:rsid w:val="002B7DA1"/>
    <w:rsid w:val="002B7DBE"/>
    <w:rsid w:val="002B7E80"/>
    <w:rsid w:val="002B7F54"/>
    <w:rsid w:val="002C020C"/>
    <w:rsid w:val="002C02AA"/>
    <w:rsid w:val="002C081A"/>
    <w:rsid w:val="002C0B26"/>
    <w:rsid w:val="002C0B38"/>
    <w:rsid w:val="002C0B88"/>
    <w:rsid w:val="002C0BED"/>
    <w:rsid w:val="002C0F81"/>
    <w:rsid w:val="002C1771"/>
    <w:rsid w:val="002C180B"/>
    <w:rsid w:val="002C1830"/>
    <w:rsid w:val="002C1CC2"/>
    <w:rsid w:val="002C1FCA"/>
    <w:rsid w:val="002C2515"/>
    <w:rsid w:val="002C2A2D"/>
    <w:rsid w:val="002C2A64"/>
    <w:rsid w:val="002C2B07"/>
    <w:rsid w:val="002C2D8E"/>
    <w:rsid w:val="002C3073"/>
    <w:rsid w:val="002C36FF"/>
    <w:rsid w:val="002C392C"/>
    <w:rsid w:val="002C3995"/>
    <w:rsid w:val="002C3B07"/>
    <w:rsid w:val="002C3BF3"/>
    <w:rsid w:val="002C3F26"/>
    <w:rsid w:val="002C4185"/>
    <w:rsid w:val="002C460C"/>
    <w:rsid w:val="002C469F"/>
    <w:rsid w:val="002C4C09"/>
    <w:rsid w:val="002C5285"/>
    <w:rsid w:val="002C5373"/>
    <w:rsid w:val="002C5918"/>
    <w:rsid w:val="002C59F2"/>
    <w:rsid w:val="002C5DBB"/>
    <w:rsid w:val="002C5DF0"/>
    <w:rsid w:val="002C621E"/>
    <w:rsid w:val="002C6292"/>
    <w:rsid w:val="002C66F2"/>
    <w:rsid w:val="002C6DEC"/>
    <w:rsid w:val="002C70DD"/>
    <w:rsid w:val="002C742B"/>
    <w:rsid w:val="002C78AF"/>
    <w:rsid w:val="002C7E80"/>
    <w:rsid w:val="002D0EBE"/>
    <w:rsid w:val="002D0F8B"/>
    <w:rsid w:val="002D136C"/>
    <w:rsid w:val="002D14AD"/>
    <w:rsid w:val="002D1594"/>
    <w:rsid w:val="002D1595"/>
    <w:rsid w:val="002D15F8"/>
    <w:rsid w:val="002D18DB"/>
    <w:rsid w:val="002D1D27"/>
    <w:rsid w:val="002D2010"/>
    <w:rsid w:val="002D2240"/>
    <w:rsid w:val="002D23AA"/>
    <w:rsid w:val="002D2426"/>
    <w:rsid w:val="002D26FE"/>
    <w:rsid w:val="002D2859"/>
    <w:rsid w:val="002D2971"/>
    <w:rsid w:val="002D2B6D"/>
    <w:rsid w:val="002D2C90"/>
    <w:rsid w:val="002D2E91"/>
    <w:rsid w:val="002D2F81"/>
    <w:rsid w:val="002D3319"/>
    <w:rsid w:val="002D3561"/>
    <w:rsid w:val="002D3AD1"/>
    <w:rsid w:val="002D3B58"/>
    <w:rsid w:val="002D3EA4"/>
    <w:rsid w:val="002D3F00"/>
    <w:rsid w:val="002D3F03"/>
    <w:rsid w:val="002D407A"/>
    <w:rsid w:val="002D41B7"/>
    <w:rsid w:val="002D41BB"/>
    <w:rsid w:val="002D4839"/>
    <w:rsid w:val="002D49A8"/>
    <w:rsid w:val="002D4BD8"/>
    <w:rsid w:val="002D4D1A"/>
    <w:rsid w:val="002D4F77"/>
    <w:rsid w:val="002D515A"/>
    <w:rsid w:val="002D5376"/>
    <w:rsid w:val="002D53E5"/>
    <w:rsid w:val="002D5542"/>
    <w:rsid w:val="002D580C"/>
    <w:rsid w:val="002D5977"/>
    <w:rsid w:val="002D59D9"/>
    <w:rsid w:val="002D5FA9"/>
    <w:rsid w:val="002D62A2"/>
    <w:rsid w:val="002D63DE"/>
    <w:rsid w:val="002D653F"/>
    <w:rsid w:val="002D65E0"/>
    <w:rsid w:val="002D68FC"/>
    <w:rsid w:val="002D705C"/>
    <w:rsid w:val="002D70F3"/>
    <w:rsid w:val="002D73E0"/>
    <w:rsid w:val="002D7919"/>
    <w:rsid w:val="002D79B3"/>
    <w:rsid w:val="002D7D5B"/>
    <w:rsid w:val="002E00EA"/>
    <w:rsid w:val="002E03FA"/>
    <w:rsid w:val="002E096B"/>
    <w:rsid w:val="002E0DFC"/>
    <w:rsid w:val="002E0FB2"/>
    <w:rsid w:val="002E10B1"/>
    <w:rsid w:val="002E12B7"/>
    <w:rsid w:val="002E16BD"/>
    <w:rsid w:val="002E1E72"/>
    <w:rsid w:val="002E24AD"/>
    <w:rsid w:val="002E24C3"/>
    <w:rsid w:val="002E2A62"/>
    <w:rsid w:val="002E2F28"/>
    <w:rsid w:val="002E3051"/>
    <w:rsid w:val="002E38FA"/>
    <w:rsid w:val="002E3C5A"/>
    <w:rsid w:val="002E3CE6"/>
    <w:rsid w:val="002E3DA1"/>
    <w:rsid w:val="002E3DA8"/>
    <w:rsid w:val="002E404D"/>
    <w:rsid w:val="002E5C15"/>
    <w:rsid w:val="002E6106"/>
    <w:rsid w:val="002E63AC"/>
    <w:rsid w:val="002E648D"/>
    <w:rsid w:val="002E68D5"/>
    <w:rsid w:val="002E6AD5"/>
    <w:rsid w:val="002E6FEF"/>
    <w:rsid w:val="002E70B1"/>
    <w:rsid w:val="002E70D5"/>
    <w:rsid w:val="002E72B2"/>
    <w:rsid w:val="002E76F6"/>
    <w:rsid w:val="002E7734"/>
    <w:rsid w:val="002E79E8"/>
    <w:rsid w:val="002E79FE"/>
    <w:rsid w:val="002F03D4"/>
    <w:rsid w:val="002F0652"/>
    <w:rsid w:val="002F0AF9"/>
    <w:rsid w:val="002F0E4B"/>
    <w:rsid w:val="002F1551"/>
    <w:rsid w:val="002F1746"/>
    <w:rsid w:val="002F1ACC"/>
    <w:rsid w:val="002F1B61"/>
    <w:rsid w:val="002F1C9E"/>
    <w:rsid w:val="002F1D69"/>
    <w:rsid w:val="002F20DC"/>
    <w:rsid w:val="002F238B"/>
    <w:rsid w:val="002F24A7"/>
    <w:rsid w:val="002F283D"/>
    <w:rsid w:val="002F283F"/>
    <w:rsid w:val="002F2BA7"/>
    <w:rsid w:val="002F3267"/>
    <w:rsid w:val="002F343C"/>
    <w:rsid w:val="002F3589"/>
    <w:rsid w:val="002F3915"/>
    <w:rsid w:val="002F3B6C"/>
    <w:rsid w:val="002F3B7E"/>
    <w:rsid w:val="002F3C94"/>
    <w:rsid w:val="002F3FC3"/>
    <w:rsid w:val="002F43EB"/>
    <w:rsid w:val="002F4574"/>
    <w:rsid w:val="002F485A"/>
    <w:rsid w:val="002F4A25"/>
    <w:rsid w:val="002F4BA1"/>
    <w:rsid w:val="002F4E18"/>
    <w:rsid w:val="002F4EE0"/>
    <w:rsid w:val="002F5152"/>
    <w:rsid w:val="002F5325"/>
    <w:rsid w:val="002F5640"/>
    <w:rsid w:val="002F58B6"/>
    <w:rsid w:val="002F59B7"/>
    <w:rsid w:val="002F68BE"/>
    <w:rsid w:val="002F69AF"/>
    <w:rsid w:val="002F6A53"/>
    <w:rsid w:val="002F6B93"/>
    <w:rsid w:val="002F6CC6"/>
    <w:rsid w:val="002F6DFF"/>
    <w:rsid w:val="002F7117"/>
    <w:rsid w:val="002F72B5"/>
    <w:rsid w:val="002F738C"/>
    <w:rsid w:val="002F765A"/>
    <w:rsid w:val="002F76BA"/>
    <w:rsid w:val="002F7B14"/>
    <w:rsid w:val="002F7BBC"/>
    <w:rsid w:val="002F7E13"/>
    <w:rsid w:val="002F7E64"/>
    <w:rsid w:val="003000FE"/>
    <w:rsid w:val="00300664"/>
    <w:rsid w:val="0030088A"/>
    <w:rsid w:val="003008B9"/>
    <w:rsid w:val="00300AD3"/>
    <w:rsid w:val="00300C89"/>
    <w:rsid w:val="00301485"/>
    <w:rsid w:val="00301CFE"/>
    <w:rsid w:val="00302103"/>
    <w:rsid w:val="0030215B"/>
    <w:rsid w:val="0030281E"/>
    <w:rsid w:val="003028FC"/>
    <w:rsid w:val="00302A03"/>
    <w:rsid w:val="00302BC8"/>
    <w:rsid w:val="00302E21"/>
    <w:rsid w:val="00303619"/>
    <w:rsid w:val="003039F4"/>
    <w:rsid w:val="00303D16"/>
    <w:rsid w:val="00303E4C"/>
    <w:rsid w:val="00304419"/>
    <w:rsid w:val="00304AA9"/>
    <w:rsid w:val="00304CDA"/>
    <w:rsid w:val="00304F68"/>
    <w:rsid w:val="00305048"/>
    <w:rsid w:val="003050C9"/>
    <w:rsid w:val="00305280"/>
    <w:rsid w:val="003053F5"/>
    <w:rsid w:val="00305D75"/>
    <w:rsid w:val="00305FD6"/>
    <w:rsid w:val="00306938"/>
    <w:rsid w:val="00306C7A"/>
    <w:rsid w:val="00307079"/>
    <w:rsid w:val="00307265"/>
    <w:rsid w:val="003078CE"/>
    <w:rsid w:val="00307D9D"/>
    <w:rsid w:val="00307DD6"/>
    <w:rsid w:val="00307ED2"/>
    <w:rsid w:val="003105A3"/>
    <w:rsid w:val="00310D5C"/>
    <w:rsid w:val="00311142"/>
    <w:rsid w:val="003112DE"/>
    <w:rsid w:val="00311D36"/>
    <w:rsid w:val="00311FFC"/>
    <w:rsid w:val="00312066"/>
    <w:rsid w:val="003120F8"/>
    <w:rsid w:val="003125B1"/>
    <w:rsid w:val="00312B19"/>
    <w:rsid w:val="00312EFE"/>
    <w:rsid w:val="00312F78"/>
    <w:rsid w:val="00313157"/>
    <w:rsid w:val="00313356"/>
    <w:rsid w:val="00313A24"/>
    <w:rsid w:val="00313A2A"/>
    <w:rsid w:val="00313BBB"/>
    <w:rsid w:val="00313C1B"/>
    <w:rsid w:val="00313CE4"/>
    <w:rsid w:val="00313D3C"/>
    <w:rsid w:val="00314C81"/>
    <w:rsid w:val="00314D39"/>
    <w:rsid w:val="00314FF9"/>
    <w:rsid w:val="0031515C"/>
    <w:rsid w:val="00315385"/>
    <w:rsid w:val="003154DD"/>
    <w:rsid w:val="003155B4"/>
    <w:rsid w:val="003157F0"/>
    <w:rsid w:val="00315C4A"/>
    <w:rsid w:val="00315EF9"/>
    <w:rsid w:val="00316AF8"/>
    <w:rsid w:val="00316EC2"/>
    <w:rsid w:val="003175F5"/>
    <w:rsid w:val="0031771F"/>
    <w:rsid w:val="00317D37"/>
    <w:rsid w:val="00317F1F"/>
    <w:rsid w:val="003202E8"/>
    <w:rsid w:val="003204FB"/>
    <w:rsid w:val="00320787"/>
    <w:rsid w:val="003208DE"/>
    <w:rsid w:val="00320D19"/>
    <w:rsid w:val="00321CFA"/>
    <w:rsid w:val="00321D02"/>
    <w:rsid w:val="00322029"/>
    <w:rsid w:val="00322123"/>
    <w:rsid w:val="003221B3"/>
    <w:rsid w:val="003224EF"/>
    <w:rsid w:val="00322699"/>
    <w:rsid w:val="00322D62"/>
    <w:rsid w:val="00322D71"/>
    <w:rsid w:val="00322E43"/>
    <w:rsid w:val="0032356E"/>
    <w:rsid w:val="00323615"/>
    <w:rsid w:val="00323771"/>
    <w:rsid w:val="00323CDF"/>
    <w:rsid w:val="00323F44"/>
    <w:rsid w:val="00323FBF"/>
    <w:rsid w:val="0032418E"/>
    <w:rsid w:val="00324234"/>
    <w:rsid w:val="003244C4"/>
    <w:rsid w:val="003247A7"/>
    <w:rsid w:val="00324D29"/>
    <w:rsid w:val="00325336"/>
    <w:rsid w:val="003257D9"/>
    <w:rsid w:val="00325B3C"/>
    <w:rsid w:val="00325DE4"/>
    <w:rsid w:val="0032681B"/>
    <w:rsid w:val="00326A1D"/>
    <w:rsid w:val="00326DBD"/>
    <w:rsid w:val="00326F9E"/>
    <w:rsid w:val="003273D1"/>
    <w:rsid w:val="003275F4"/>
    <w:rsid w:val="00327744"/>
    <w:rsid w:val="00327857"/>
    <w:rsid w:val="003279AE"/>
    <w:rsid w:val="00327A5B"/>
    <w:rsid w:val="0033020E"/>
    <w:rsid w:val="003303D0"/>
    <w:rsid w:val="00330749"/>
    <w:rsid w:val="00330772"/>
    <w:rsid w:val="003309FB"/>
    <w:rsid w:val="00330E39"/>
    <w:rsid w:val="0033119E"/>
    <w:rsid w:val="003311DF"/>
    <w:rsid w:val="00332427"/>
    <w:rsid w:val="00332477"/>
    <w:rsid w:val="00332722"/>
    <w:rsid w:val="0033288C"/>
    <w:rsid w:val="00332B66"/>
    <w:rsid w:val="00333140"/>
    <w:rsid w:val="00333714"/>
    <w:rsid w:val="0033375C"/>
    <w:rsid w:val="00333F78"/>
    <w:rsid w:val="003341D3"/>
    <w:rsid w:val="00334766"/>
    <w:rsid w:val="00334AE9"/>
    <w:rsid w:val="00334CDF"/>
    <w:rsid w:val="00334DE0"/>
    <w:rsid w:val="003353BF"/>
    <w:rsid w:val="003354E8"/>
    <w:rsid w:val="00335677"/>
    <w:rsid w:val="00335B50"/>
    <w:rsid w:val="00335DED"/>
    <w:rsid w:val="00335EAA"/>
    <w:rsid w:val="00336667"/>
    <w:rsid w:val="003369FA"/>
    <w:rsid w:val="00336DD5"/>
    <w:rsid w:val="00336E3E"/>
    <w:rsid w:val="0033773B"/>
    <w:rsid w:val="00337BE3"/>
    <w:rsid w:val="00337E46"/>
    <w:rsid w:val="00337EA6"/>
    <w:rsid w:val="003402FC"/>
    <w:rsid w:val="003404D5"/>
    <w:rsid w:val="003406BD"/>
    <w:rsid w:val="003408C9"/>
    <w:rsid w:val="0034098E"/>
    <w:rsid w:val="00340AA4"/>
    <w:rsid w:val="00340AB8"/>
    <w:rsid w:val="00340B8E"/>
    <w:rsid w:val="003415A7"/>
    <w:rsid w:val="003418AF"/>
    <w:rsid w:val="003419FB"/>
    <w:rsid w:val="00341B07"/>
    <w:rsid w:val="00341C90"/>
    <w:rsid w:val="003421BC"/>
    <w:rsid w:val="0034221F"/>
    <w:rsid w:val="0034244A"/>
    <w:rsid w:val="003425F4"/>
    <w:rsid w:val="0034286B"/>
    <w:rsid w:val="00342A5C"/>
    <w:rsid w:val="0034322A"/>
    <w:rsid w:val="0034323E"/>
    <w:rsid w:val="00343635"/>
    <w:rsid w:val="0034364B"/>
    <w:rsid w:val="00343C41"/>
    <w:rsid w:val="00343C6C"/>
    <w:rsid w:val="003441AB"/>
    <w:rsid w:val="00344400"/>
    <w:rsid w:val="00344455"/>
    <w:rsid w:val="00345093"/>
    <w:rsid w:val="00345137"/>
    <w:rsid w:val="0034515D"/>
    <w:rsid w:val="003458FD"/>
    <w:rsid w:val="00345BC6"/>
    <w:rsid w:val="00345C7D"/>
    <w:rsid w:val="00345FA0"/>
    <w:rsid w:val="00345FB8"/>
    <w:rsid w:val="003466BA"/>
    <w:rsid w:val="00346B99"/>
    <w:rsid w:val="00346EDC"/>
    <w:rsid w:val="003474BC"/>
    <w:rsid w:val="00347C4F"/>
    <w:rsid w:val="00347CEA"/>
    <w:rsid w:val="0035002A"/>
    <w:rsid w:val="003505EC"/>
    <w:rsid w:val="00350D3C"/>
    <w:rsid w:val="00351888"/>
    <w:rsid w:val="00351E4A"/>
    <w:rsid w:val="00351E8C"/>
    <w:rsid w:val="00352081"/>
    <w:rsid w:val="003521A4"/>
    <w:rsid w:val="003522D3"/>
    <w:rsid w:val="003525C3"/>
    <w:rsid w:val="003526C3"/>
    <w:rsid w:val="00352762"/>
    <w:rsid w:val="0035299C"/>
    <w:rsid w:val="00352A0A"/>
    <w:rsid w:val="00352A6D"/>
    <w:rsid w:val="00352C86"/>
    <w:rsid w:val="00352F01"/>
    <w:rsid w:val="0035308A"/>
    <w:rsid w:val="00353245"/>
    <w:rsid w:val="003539AF"/>
    <w:rsid w:val="00353A46"/>
    <w:rsid w:val="0035405B"/>
    <w:rsid w:val="003543BB"/>
    <w:rsid w:val="0035456B"/>
    <w:rsid w:val="003545A7"/>
    <w:rsid w:val="00354768"/>
    <w:rsid w:val="0035480A"/>
    <w:rsid w:val="0035486C"/>
    <w:rsid w:val="003551F3"/>
    <w:rsid w:val="0035533E"/>
    <w:rsid w:val="0035538F"/>
    <w:rsid w:val="003555E9"/>
    <w:rsid w:val="0035570C"/>
    <w:rsid w:val="00355942"/>
    <w:rsid w:val="0035598E"/>
    <w:rsid w:val="00355ACA"/>
    <w:rsid w:val="00355AEC"/>
    <w:rsid w:val="00355B9E"/>
    <w:rsid w:val="00355CFC"/>
    <w:rsid w:val="00356383"/>
    <w:rsid w:val="0035638E"/>
    <w:rsid w:val="003563E7"/>
    <w:rsid w:val="00356424"/>
    <w:rsid w:val="003567DB"/>
    <w:rsid w:val="00356BCC"/>
    <w:rsid w:val="00356D90"/>
    <w:rsid w:val="003572E0"/>
    <w:rsid w:val="00357347"/>
    <w:rsid w:val="00357455"/>
    <w:rsid w:val="0035748F"/>
    <w:rsid w:val="003576F8"/>
    <w:rsid w:val="00357713"/>
    <w:rsid w:val="0035790A"/>
    <w:rsid w:val="00357D58"/>
    <w:rsid w:val="00360298"/>
    <w:rsid w:val="003608B2"/>
    <w:rsid w:val="00360958"/>
    <w:rsid w:val="00360C40"/>
    <w:rsid w:val="00360CD2"/>
    <w:rsid w:val="00360D5D"/>
    <w:rsid w:val="00360FFB"/>
    <w:rsid w:val="00361050"/>
    <w:rsid w:val="00361061"/>
    <w:rsid w:val="00361081"/>
    <w:rsid w:val="0036158B"/>
    <w:rsid w:val="00361BF2"/>
    <w:rsid w:val="00361CB6"/>
    <w:rsid w:val="00362075"/>
    <w:rsid w:val="003623E3"/>
    <w:rsid w:val="00362C2A"/>
    <w:rsid w:val="00362E84"/>
    <w:rsid w:val="00362E9F"/>
    <w:rsid w:val="00363E7F"/>
    <w:rsid w:val="0036433A"/>
    <w:rsid w:val="0036447D"/>
    <w:rsid w:val="00364C81"/>
    <w:rsid w:val="00364D29"/>
    <w:rsid w:val="00364F60"/>
    <w:rsid w:val="00365075"/>
    <w:rsid w:val="003653A8"/>
    <w:rsid w:val="0036556F"/>
    <w:rsid w:val="0036569D"/>
    <w:rsid w:val="00365947"/>
    <w:rsid w:val="00365AB6"/>
    <w:rsid w:val="00365E52"/>
    <w:rsid w:val="00365E9E"/>
    <w:rsid w:val="003661E2"/>
    <w:rsid w:val="00366216"/>
    <w:rsid w:val="003667CC"/>
    <w:rsid w:val="00366925"/>
    <w:rsid w:val="00366B00"/>
    <w:rsid w:val="00366F6F"/>
    <w:rsid w:val="0036746A"/>
    <w:rsid w:val="0037015C"/>
    <w:rsid w:val="00370282"/>
    <w:rsid w:val="003702D1"/>
    <w:rsid w:val="003708A8"/>
    <w:rsid w:val="00370987"/>
    <w:rsid w:val="00370D9D"/>
    <w:rsid w:val="00370FE4"/>
    <w:rsid w:val="003710FD"/>
    <w:rsid w:val="00371A68"/>
    <w:rsid w:val="00371A96"/>
    <w:rsid w:val="00371E88"/>
    <w:rsid w:val="00371EF1"/>
    <w:rsid w:val="00372025"/>
    <w:rsid w:val="00372159"/>
    <w:rsid w:val="003728B5"/>
    <w:rsid w:val="00372B52"/>
    <w:rsid w:val="00372B73"/>
    <w:rsid w:val="00372F45"/>
    <w:rsid w:val="00374069"/>
    <w:rsid w:val="003740C0"/>
    <w:rsid w:val="00374162"/>
    <w:rsid w:val="0037496D"/>
    <w:rsid w:val="00374A15"/>
    <w:rsid w:val="00374AB5"/>
    <w:rsid w:val="00374AF7"/>
    <w:rsid w:val="00374BE5"/>
    <w:rsid w:val="00374C2A"/>
    <w:rsid w:val="00374ECE"/>
    <w:rsid w:val="00375025"/>
    <w:rsid w:val="00375BE4"/>
    <w:rsid w:val="00375ECE"/>
    <w:rsid w:val="00375FB5"/>
    <w:rsid w:val="00375FC6"/>
    <w:rsid w:val="00376221"/>
    <w:rsid w:val="00376311"/>
    <w:rsid w:val="00376397"/>
    <w:rsid w:val="00376447"/>
    <w:rsid w:val="00376E5D"/>
    <w:rsid w:val="0037732E"/>
    <w:rsid w:val="00377428"/>
    <w:rsid w:val="0037759D"/>
    <w:rsid w:val="0037773B"/>
    <w:rsid w:val="00377B63"/>
    <w:rsid w:val="00377C08"/>
    <w:rsid w:val="00377D41"/>
    <w:rsid w:val="00377E03"/>
    <w:rsid w:val="00380007"/>
    <w:rsid w:val="0038000E"/>
    <w:rsid w:val="003808C2"/>
    <w:rsid w:val="003808E3"/>
    <w:rsid w:val="00380941"/>
    <w:rsid w:val="00380E67"/>
    <w:rsid w:val="003810B6"/>
    <w:rsid w:val="003812D3"/>
    <w:rsid w:val="003817E6"/>
    <w:rsid w:val="00381EA0"/>
    <w:rsid w:val="003826C8"/>
    <w:rsid w:val="003826F3"/>
    <w:rsid w:val="003827B1"/>
    <w:rsid w:val="00382937"/>
    <w:rsid w:val="0038295A"/>
    <w:rsid w:val="00382AF0"/>
    <w:rsid w:val="00382EF2"/>
    <w:rsid w:val="0038301B"/>
    <w:rsid w:val="0038341C"/>
    <w:rsid w:val="003835C7"/>
    <w:rsid w:val="0038368C"/>
    <w:rsid w:val="00383AFA"/>
    <w:rsid w:val="0038417B"/>
    <w:rsid w:val="00384191"/>
    <w:rsid w:val="00384285"/>
    <w:rsid w:val="003842C3"/>
    <w:rsid w:val="003844C5"/>
    <w:rsid w:val="003845C4"/>
    <w:rsid w:val="00384B6B"/>
    <w:rsid w:val="00384BD1"/>
    <w:rsid w:val="00384DFA"/>
    <w:rsid w:val="003852BC"/>
    <w:rsid w:val="003857B5"/>
    <w:rsid w:val="003857BA"/>
    <w:rsid w:val="00385A71"/>
    <w:rsid w:val="00385BE0"/>
    <w:rsid w:val="00385D8F"/>
    <w:rsid w:val="00385FA1"/>
    <w:rsid w:val="003861D1"/>
    <w:rsid w:val="00386430"/>
    <w:rsid w:val="00386634"/>
    <w:rsid w:val="00386E12"/>
    <w:rsid w:val="00387340"/>
    <w:rsid w:val="0038737A"/>
    <w:rsid w:val="00387A16"/>
    <w:rsid w:val="00387BCC"/>
    <w:rsid w:val="00390205"/>
    <w:rsid w:val="0039046E"/>
    <w:rsid w:val="003911A4"/>
    <w:rsid w:val="003915CA"/>
    <w:rsid w:val="00391697"/>
    <w:rsid w:val="00391B73"/>
    <w:rsid w:val="00391C04"/>
    <w:rsid w:val="00391D1D"/>
    <w:rsid w:val="003922EE"/>
    <w:rsid w:val="003924F6"/>
    <w:rsid w:val="00392CD8"/>
    <w:rsid w:val="00392D42"/>
    <w:rsid w:val="00392DF5"/>
    <w:rsid w:val="00392E2A"/>
    <w:rsid w:val="00393045"/>
    <w:rsid w:val="00393080"/>
    <w:rsid w:val="003935C6"/>
    <w:rsid w:val="0039379E"/>
    <w:rsid w:val="00393E1F"/>
    <w:rsid w:val="00393EF9"/>
    <w:rsid w:val="003941D2"/>
    <w:rsid w:val="0039430E"/>
    <w:rsid w:val="00394988"/>
    <w:rsid w:val="00394F51"/>
    <w:rsid w:val="003953B3"/>
    <w:rsid w:val="00395A25"/>
    <w:rsid w:val="00395B0D"/>
    <w:rsid w:val="00395D84"/>
    <w:rsid w:val="00395F42"/>
    <w:rsid w:val="00396004"/>
    <w:rsid w:val="0039616C"/>
    <w:rsid w:val="00396177"/>
    <w:rsid w:val="00396BDB"/>
    <w:rsid w:val="003970C1"/>
    <w:rsid w:val="003977E5"/>
    <w:rsid w:val="00397AC3"/>
    <w:rsid w:val="00397B77"/>
    <w:rsid w:val="003A01F2"/>
    <w:rsid w:val="003A0296"/>
    <w:rsid w:val="003A0908"/>
    <w:rsid w:val="003A0A08"/>
    <w:rsid w:val="003A0AF5"/>
    <w:rsid w:val="003A181A"/>
    <w:rsid w:val="003A1EF0"/>
    <w:rsid w:val="003A208B"/>
    <w:rsid w:val="003A2390"/>
    <w:rsid w:val="003A28E7"/>
    <w:rsid w:val="003A2A68"/>
    <w:rsid w:val="003A2B78"/>
    <w:rsid w:val="003A2E2A"/>
    <w:rsid w:val="003A338F"/>
    <w:rsid w:val="003A342A"/>
    <w:rsid w:val="003A3438"/>
    <w:rsid w:val="003A3740"/>
    <w:rsid w:val="003A40FE"/>
    <w:rsid w:val="003A440F"/>
    <w:rsid w:val="003A4421"/>
    <w:rsid w:val="003A4605"/>
    <w:rsid w:val="003A4654"/>
    <w:rsid w:val="003A495C"/>
    <w:rsid w:val="003A4A5E"/>
    <w:rsid w:val="003A4B18"/>
    <w:rsid w:val="003A4CFF"/>
    <w:rsid w:val="003A4DEB"/>
    <w:rsid w:val="003A52FF"/>
    <w:rsid w:val="003A54FF"/>
    <w:rsid w:val="003A57A5"/>
    <w:rsid w:val="003A5EE8"/>
    <w:rsid w:val="003A6567"/>
    <w:rsid w:val="003A6642"/>
    <w:rsid w:val="003A6752"/>
    <w:rsid w:val="003A6881"/>
    <w:rsid w:val="003A6B1C"/>
    <w:rsid w:val="003A6B65"/>
    <w:rsid w:val="003A734E"/>
    <w:rsid w:val="003A74E6"/>
    <w:rsid w:val="003A793F"/>
    <w:rsid w:val="003A7E5A"/>
    <w:rsid w:val="003B02D0"/>
    <w:rsid w:val="003B04B3"/>
    <w:rsid w:val="003B04F3"/>
    <w:rsid w:val="003B079F"/>
    <w:rsid w:val="003B0C29"/>
    <w:rsid w:val="003B0D54"/>
    <w:rsid w:val="003B0E56"/>
    <w:rsid w:val="003B1088"/>
    <w:rsid w:val="003B1104"/>
    <w:rsid w:val="003B1433"/>
    <w:rsid w:val="003B143C"/>
    <w:rsid w:val="003B1677"/>
    <w:rsid w:val="003B1812"/>
    <w:rsid w:val="003B1E41"/>
    <w:rsid w:val="003B2668"/>
    <w:rsid w:val="003B2A2E"/>
    <w:rsid w:val="003B2C97"/>
    <w:rsid w:val="003B2D40"/>
    <w:rsid w:val="003B2EE1"/>
    <w:rsid w:val="003B2F0D"/>
    <w:rsid w:val="003B3011"/>
    <w:rsid w:val="003B30B3"/>
    <w:rsid w:val="003B3551"/>
    <w:rsid w:val="003B3C03"/>
    <w:rsid w:val="003B3DF6"/>
    <w:rsid w:val="003B3FD1"/>
    <w:rsid w:val="003B453A"/>
    <w:rsid w:val="003B46C9"/>
    <w:rsid w:val="003B4752"/>
    <w:rsid w:val="003B48CF"/>
    <w:rsid w:val="003B49BB"/>
    <w:rsid w:val="003B4C11"/>
    <w:rsid w:val="003B54AC"/>
    <w:rsid w:val="003B54B9"/>
    <w:rsid w:val="003B55D2"/>
    <w:rsid w:val="003B5840"/>
    <w:rsid w:val="003B5B7E"/>
    <w:rsid w:val="003B6C9F"/>
    <w:rsid w:val="003B6F6D"/>
    <w:rsid w:val="003B7453"/>
    <w:rsid w:val="003B75E6"/>
    <w:rsid w:val="003B75EE"/>
    <w:rsid w:val="003B7755"/>
    <w:rsid w:val="003B7A6D"/>
    <w:rsid w:val="003B7D36"/>
    <w:rsid w:val="003B7E10"/>
    <w:rsid w:val="003C0023"/>
    <w:rsid w:val="003C053A"/>
    <w:rsid w:val="003C0636"/>
    <w:rsid w:val="003C0657"/>
    <w:rsid w:val="003C09BD"/>
    <w:rsid w:val="003C0B2C"/>
    <w:rsid w:val="003C0B33"/>
    <w:rsid w:val="003C0C61"/>
    <w:rsid w:val="003C2503"/>
    <w:rsid w:val="003C295D"/>
    <w:rsid w:val="003C2D66"/>
    <w:rsid w:val="003C3183"/>
    <w:rsid w:val="003C3304"/>
    <w:rsid w:val="003C3F6F"/>
    <w:rsid w:val="003C41F4"/>
    <w:rsid w:val="003C42EA"/>
    <w:rsid w:val="003C4580"/>
    <w:rsid w:val="003C459B"/>
    <w:rsid w:val="003C46AF"/>
    <w:rsid w:val="003C4790"/>
    <w:rsid w:val="003C49EB"/>
    <w:rsid w:val="003C4B03"/>
    <w:rsid w:val="003C4B2A"/>
    <w:rsid w:val="003C4B9F"/>
    <w:rsid w:val="003C4E7B"/>
    <w:rsid w:val="003C5235"/>
    <w:rsid w:val="003C5573"/>
    <w:rsid w:val="003C55E5"/>
    <w:rsid w:val="003C5CDE"/>
    <w:rsid w:val="003C62D8"/>
    <w:rsid w:val="003C6D8D"/>
    <w:rsid w:val="003C70BD"/>
    <w:rsid w:val="003C7339"/>
    <w:rsid w:val="003C736D"/>
    <w:rsid w:val="003C7546"/>
    <w:rsid w:val="003C791F"/>
    <w:rsid w:val="003C7A3C"/>
    <w:rsid w:val="003C7AD4"/>
    <w:rsid w:val="003C7BBC"/>
    <w:rsid w:val="003C7E61"/>
    <w:rsid w:val="003D0180"/>
    <w:rsid w:val="003D0EF0"/>
    <w:rsid w:val="003D1062"/>
    <w:rsid w:val="003D1362"/>
    <w:rsid w:val="003D161F"/>
    <w:rsid w:val="003D1B29"/>
    <w:rsid w:val="003D1BBA"/>
    <w:rsid w:val="003D1DC8"/>
    <w:rsid w:val="003D1DE1"/>
    <w:rsid w:val="003D2002"/>
    <w:rsid w:val="003D204F"/>
    <w:rsid w:val="003D224C"/>
    <w:rsid w:val="003D23DB"/>
    <w:rsid w:val="003D2810"/>
    <w:rsid w:val="003D2BE8"/>
    <w:rsid w:val="003D2E08"/>
    <w:rsid w:val="003D31CB"/>
    <w:rsid w:val="003D369D"/>
    <w:rsid w:val="003D38AC"/>
    <w:rsid w:val="003D3E9A"/>
    <w:rsid w:val="003D3EF9"/>
    <w:rsid w:val="003D4268"/>
    <w:rsid w:val="003D470E"/>
    <w:rsid w:val="003D4768"/>
    <w:rsid w:val="003D48C6"/>
    <w:rsid w:val="003D49D5"/>
    <w:rsid w:val="003D4AEA"/>
    <w:rsid w:val="003D4B0E"/>
    <w:rsid w:val="003D50BD"/>
    <w:rsid w:val="003D5515"/>
    <w:rsid w:val="003D57AD"/>
    <w:rsid w:val="003D5A88"/>
    <w:rsid w:val="003D5C43"/>
    <w:rsid w:val="003D5D30"/>
    <w:rsid w:val="003D5E26"/>
    <w:rsid w:val="003D6126"/>
    <w:rsid w:val="003D6518"/>
    <w:rsid w:val="003D6550"/>
    <w:rsid w:val="003D6820"/>
    <w:rsid w:val="003D6832"/>
    <w:rsid w:val="003D6A29"/>
    <w:rsid w:val="003D6AE5"/>
    <w:rsid w:val="003D6D4B"/>
    <w:rsid w:val="003D6E50"/>
    <w:rsid w:val="003D6F1B"/>
    <w:rsid w:val="003D748F"/>
    <w:rsid w:val="003D769C"/>
    <w:rsid w:val="003D76CD"/>
    <w:rsid w:val="003D77DA"/>
    <w:rsid w:val="003D78A0"/>
    <w:rsid w:val="003D7A50"/>
    <w:rsid w:val="003D7EB6"/>
    <w:rsid w:val="003E00A9"/>
    <w:rsid w:val="003E0211"/>
    <w:rsid w:val="003E0237"/>
    <w:rsid w:val="003E07AA"/>
    <w:rsid w:val="003E0A50"/>
    <w:rsid w:val="003E0A87"/>
    <w:rsid w:val="003E0F49"/>
    <w:rsid w:val="003E1035"/>
    <w:rsid w:val="003E13B2"/>
    <w:rsid w:val="003E1407"/>
    <w:rsid w:val="003E1430"/>
    <w:rsid w:val="003E177D"/>
    <w:rsid w:val="003E1B13"/>
    <w:rsid w:val="003E1D45"/>
    <w:rsid w:val="003E1F11"/>
    <w:rsid w:val="003E2272"/>
    <w:rsid w:val="003E2792"/>
    <w:rsid w:val="003E2DA7"/>
    <w:rsid w:val="003E2E75"/>
    <w:rsid w:val="003E314B"/>
    <w:rsid w:val="003E319D"/>
    <w:rsid w:val="003E38ED"/>
    <w:rsid w:val="003E3960"/>
    <w:rsid w:val="003E3B08"/>
    <w:rsid w:val="003E3CEA"/>
    <w:rsid w:val="003E3F1B"/>
    <w:rsid w:val="003E40CA"/>
    <w:rsid w:val="003E4440"/>
    <w:rsid w:val="003E45D6"/>
    <w:rsid w:val="003E4BF2"/>
    <w:rsid w:val="003E4DAF"/>
    <w:rsid w:val="003E4FE6"/>
    <w:rsid w:val="003E5453"/>
    <w:rsid w:val="003E5ACE"/>
    <w:rsid w:val="003E5B62"/>
    <w:rsid w:val="003E5B7E"/>
    <w:rsid w:val="003E65E8"/>
    <w:rsid w:val="003E6A8E"/>
    <w:rsid w:val="003E6E18"/>
    <w:rsid w:val="003E6E72"/>
    <w:rsid w:val="003E6F95"/>
    <w:rsid w:val="003E70B5"/>
    <w:rsid w:val="003E7542"/>
    <w:rsid w:val="003E7D9E"/>
    <w:rsid w:val="003E7DAF"/>
    <w:rsid w:val="003F06B5"/>
    <w:rsid w:val="003F0795"/>
    <w:rsid w:val="003F081C"/>
    <w:rsid w:val="003F0C90"/>
    <w:rsid w:val="003F10CB"/>
    <w:rsid w:val="003F15E3"/>
    <w:rsid w:val="003F1886"/>
    <w:rsid w:val="003F1ADD"/>
    <w:rsid w:val="003F1C0A"/>
    <w:rsid w:val="003F2942"/>
    <w:rsid w:val="003F2D0E"/>
    <w:rsid w:val="003F358A"/>
    <w:rsid w:val="003F3CB9"/>
    <w:rsid w:val="003F4078"/>
    <w:rsid w:val="003F4342"/>
    <w:rsid w:val="003F487C"/>
    <w:rsid w:val="003F4960"/>
    <w:rsid w:val="003F4B48"/>
    <w:rsid w:val="003F4B88"/>
    <w:rsid w:val="003F4CC1"/>
    <w:rsid w:val="003F4CFC"/>
    <w:rsid w:val="003F4DF3"/>
    <w:rsid w:val="003F4E47"/>
    <w:rsid w:val="003F4FB8"/>
    <w:rsid w:val="003F50CE"/>
    <w:rsid w:val="003F5378"/>
    <w:rsid w:val="003F551E"/>
    <w:rsid w:val="003F56E2"/>
    <w:rsid w:val="003F58C5"/>
    <w:rsid w:val="003F58CA"/>
    <w:rsid w:val="003F5B3B"/>
    <w:rsid w:val="003F5B46"/>
    <w:rsid w:val="003F5C12"/>
    <w:rsid w:val="003F5CFB"/>
    <w:rsid w:val="003F5D0B"/>
    <w:rsid w:val="003F6489"/>
    <w:rsid w:val="003F68AB"/>
    <w:rsid w:val="003F6921"/>
    <w:rsid w:val="003F6A32"/>
    <w:rsid w:val="003F6A4D"/>
    <w:rsid w:val="003F6ABA"/>
    <w:rsid w:val="003F6B7D"/>
    <w:rsid w:val="003F6D53"/>
    <w:rsid w:val="003F6DBE"/>
    <w:rsid w:val="003F6E6C"/>
    <w:rsid w:val="003F6F67"/>
    <w:rsid w:val="003F7366"/>
    <w:rsid w:val="003F75A7"/>
    <w:rsid w:val="003F76C6"/>
    <w:rsid w:val="003F7AD5"/>
    <w:rsid w:val="003F7B47"/>
    <w:rsid w:val="0040027A"/>
    <w:rsid w:val="004002A8"/>
    <w:rsid w:val="004006F4"/>
    <w:rsid w:val="004006F7"/>
    <w:rsid w:val="004010DD"/>
    <w:rsid w:val="004013B1"/>
    <w:rsid w:val="004018D9"/>
    <w:rsid w:val="004018F5"/>
    <w:rsid w:val="0040211F"/>
    <w:rsid w:val="00402201"/>
    <w:rsid w:val="004026C8"/>
    <w:rsid w:val="00402C45"/>
    <w:rsid w:val="00402C7E"/>
    <w:rsid w:val="00402D99"/>
    <w:rsid w:val="0040350B"/>
    <w:rsid w:val="0040358F"/>
    <w:rsid w:val="004039C3"/>
    <w:rsid w:val="00403EFE"/>
    <w:rsid w:val="00404073"/>
    <w:rsid w:val="0040447F"/>
    <w:rsid w:val="004046DE"/>
    <w:rsid w:val="0040477E"/>
    <w:rsid w:val="00404955"/>
    <w:rsid w:val="00404DC5"/>
    <w:rsid w:val="00405226"/>
    <w:rsid w:val="004053CA"/>
    <w:rsid w:val="0040558A"/>
    <w:rsid w:val="0040568C"/>
    <w:rsid w:val="004058A6"/>
    <w:rsid w:val="004058E3"/>
    <w:rsid w:val="00405AAC"/>
    <w:rsid w:val="0040600C"/>
    <w:rsid w:val="004061F4"/>
    <w:rsid w:val="00406488"/>
    <w:rsid w:val="004069F4"/>
    <w:rsid w:val="00406B63"/>
    <w:rsid w:val="00406B64"/>
    <w:rsid w:val="00406E57"/>
    <w:rsid w:val="004071A3"/>
    <w:rsid w:val="00407945"/>
    <w:rsid w:val="00407BEB"/>
    <w:rsid w:val="00410416"/>
    <w:rsid w:val="00410590"/>
    <w:rsid w:val="00410905"/>
    <w:rsid w:val="00410A0A"/>
    <w:rsid w:val="00410A2B"/>
    <w:rsid w:val="00410DA8"/>
    <w:rsid w:val="00410E2A"/>
    <w:rsid w:val="00411568"/>
    <w:rsid w:val="00411656"/>
    <w:rsid w:val="004119B9"/>
    <w:rsid w:val="00411AB9"/>
    <w:rsid w:val="00411ABA"/>
    <w:rsid w:val="00411BB6"/>
    <w:rsid w:val="00411CE4"/>
    <w:rsid w:val="004121E7"/>
    <w:rsid w:val="0041238B"/>
    <w:rsid w:val="004125EF"/>
    <w:rsid w:val="004128A6"/>
    <w:rsid w:val="00412D73"/>
    <w:rsid w:val="0041309A"/>
    <w:rsid w:val="00413883"/>
    <w:rsid w:val="00413D81"/>
    <w:rsid w:val="00413F2D"/>
    <w:rsid w:val="0041444B"/>
    <w:rsid w:val="00414958"/>
    <w:rsid w:val="00414A4F"/>
    <w:rsid w:val="00414AF9"/>
    <w:rsid w:val="00414E44"/>
    <w:rsid w:val="004151E4"/>
    <w:rsid w:val="00415369"/>
    <w:rsid w:val="00415500"/>
    <w:rsid w:val="0041554E"/>
    <w:rsid w:val="00415840"/>
    <w:rsid w:val="004158D4"/>
    <w:rsid w:val="004158EB"/>
    <w:rsid w:val="00415FEC"/>
    <w:rsid w:val="00416076"/>
    <w:rsid w:val="00416274"/>
    <w:rsid w:val="0041668C"/>
    <w:rsid w:val="00416F5C"/>
    <w:rsid w:val="004170E9"/>
    <w:rsid w:val="0041745E"/>
    <w:rsid w:val="00417598"/>
    <w:rsid w:val="00417644"/>
    <w:rsid w:val="00417A0D"/>
    <w:rsid w:val="00417DFA"/>
    <w:rsid w:val="00420208"/>
    <w:rsid w:val="0042035C"/>
    <w:rsid w:val="0042074E"/>
    <w:rsid w:val="004208B1"/>
    <w:rsid w:val="004208ED"/>
    <w:rsid w:val="004209F2"/>
    <w:rsid w:val="00420AAF"/>
    <w:rsid w:val="00420AB8"/>
    <w:rsid w:val="00420BEB"/>
    <w:rsid w:val="00420D74"/>
    <w:rsid w:val="00420DD5"/>
    <w:rsid w:val="00421156"/>
    <w:rsid w:val="004215C3"/>
    <w:rsid w:val="0042175F"/>
    <w:rsid w:val="00421A90"/>
    <w:rsid w:val="00421CC6"/>
    <w:rsid w:val="00421DAF"/>
    <w:rsid w:val="004224C6"/>
    <w:rsid w:val="00422A6B"/>
    <w:rsid w:val="0042323F"/>
    <w:rsid w:val="00423351"/>
    <w:rsid w:val="00423419"/>
    <w:rsid w:val="004236D4"/>
    <w:rsid w:val="0042394A"/>
    <w:rsid w:val="004239B2"/>
    <w:rsid w:val="00423F67"/>
    <w:rsid w:val="00424063"/>
    <w:rsid w:val="004240CA"/>
    <w:rsid w:val="004241D4"/>
    <w:rsid w:val="004242E1"/>
    <w:rsid w:val="00424498"/>
    <w:rsid w:val="004248EE"/>
    <w:rsid w:val="00424DCC"/>
    <w:rsid w:val="00424DEA"/>
    <w:rsid w:val="00424FBD"/>
    <w:rsid w:val="00425221"/>
    <w:rsid w:val="00425239"/>
    <w:rsid w:val="0042540E"/>
    <w:rsid w:val="004254A8"/>
    <w:rsid w:val="00425661"/>
    <w:rsid w:val="004256DD"/>
    <w:rsid w:val="004259D7"/>
    <w:rsid w:val="00426467"/>
    <w:rsid w:val="0042678A"/>
    <w:rsid w:val="004269D4"/>
    <w:rsid w:val="00426D8A"/>
    <w:rsid w:val="00427023"/>
    <w:rsid w:val="004273A5"/>
    <w:rsid w:val="004276F0"/>
    <w:rsid w:val="004277D1"/>
    <w:rsid w:val="0042786D"/>
    <w:rsid w:val="00427D51"/>
    <w:rsid w:val="00427F47"/>
    <w:rsid w:val="00430289"/>
    <w:rsid w:val="0043059F"/>
    <w:rsid w:val="004306D8"/>
    <w:rsid w:val="0043104B"/>
    <w:rsid w:val="00431258"/>
    <w:rsid w:val="00431600"/>
    <w:rsid w:val="0043176D"/>
    <w:rsid w:val="0043189D"/>
    <w:rsid w:val="004318C9"/>
    <w:rsid w:val="004319BF"/>
    <w:rsid w:val="00431A92"/>
    <w:rsid w:val="00431E79"/>
    <w:rsid w:val="0043222D"/>
    <w:rsid w:val="004329D2"/>
    <w:rsid w:val="00433252"/>
    <w:rsid w:val="0043353A"/>
    <w:rsid w:val="004345F6"/>
    <w:rsid w:val="00434884"/>
    <w:rsid w:val="004348EB"/>
    <w:rsid w:val="00434C65"/>
    <w:rsid w:val="00434D57"/>
    <w:rsid w:val="004353C7"/>
    <w:rsid w:val="0043562E"/>
    <w:rsid w:val="0043563C"/>
    <w:rsid w:val="00435DA5"/>
    <w:rsid w:val="00435EA4"/>
    <w:rsid w:val="004362F0"/>
    <w:rsid w:val="00436523"/>
    <w:rsid w:val="0043654E"/>
    <w:rsid w:val="00436A67"/>
    <w:rsid w:val="00436A88"/>
    <w:rsid w:val="00436CEC"/>
    <w:rsid w:val="004374B7"/>
    <w:rsid w:val="0043770F"/>
    <w:rsid w:val="00437758"/>
    <w:rsid w:val="004378DD"/>
    <w:rsid w:val="00437997"/>
    <w:rsid w:val="00437A41"/>
    <w:rsid w:val="00437AC7"/>
    <w:rsid w:val="00440501"/>
    <w:rsid w:val="00440627"/>
    <w:rsid w:val="004408E2"/>
    <w:rsid w:val="00440A8A"/>
    <w:rsid w:val="00440DC2"/>
    <w:rsid w:val="00440E60"/>
    <w:rsid w:val="00441173"/>
    <w:rsid w:val="0044198D"/>
    <w:rsid w:val="004419C1"/>
    <w:rsid w:val="00441A39"/>
    <w:rsid w:val="00441AD2"/>
    <w:rsid w:val="00441EED"/>
    <w:rsid w:val="004423D0"/>
    <w:rsid w:val="004425B3"/>
    <w:rsid w:val="004425BE"/>
    <w:rsid w:val="00442969"/>
    <w:rsid w:val="00442A76"/>
    <w:rsid w:val="00442CF8"/>
    <w:rsid w:val="00442E14"/>
    <w:rsid w:val="00442EE0"/>
    <w:rsid w:val="004439F4"/>
    <w:rsid w:val="00444185"/>
    <w:rsid w:val="00444232"/>
    <w:rsid w:val="004442DE"/>
    <w:rsid w:val="00444523"/>
    <w:rsid w:val="00444635"/>
    <w:rsid w:val="004448EC"/>
    <w:rsid w:val="00444BDF"/>
    <w:rsid w:val="00444D12"/>
    <w:rsid w:val="004451AE"/>
    <w:rsid w:val="0044536C"/>
    <w:rsid w:val="004454DC"/>
    <w:rsid w:val="00445984"/>
    <w:rsid w:val="00445D9A"/>
    <w:rsid w:val="00445F2D"/>
    <w:rsid w:val="00446136"/>
    <w:rsid w:val="00446966"/>
    <w:rsid w:val="00446B6C"/>
    <w:rsid w:val="00446B97"/>
    <w:rsid w:val="00446F44"/>
    <w:rsid w:val="00446F83"/>
    <w:rsid w:val="00447103"/>
    <w:rsid w:val="00447112"/>
    <w:rsid w:val="00447316"/>
    <w:rsid w:val="00447390"/>
    <w:rsid w:val="00447BB6"/>
    <w:rsid w:val="00447DC5"/>
    <w:rsid w:val="00450313"/>
    <w:rsid w:val="00450398"/>
    <w:rsid w:val="00450410"/>
    <w:rsid w:val="00450799"/>
    <w:rsid w:val="004507B2"/>
    <w:rsid w:val="00450844"/>
    <w:rsid w:val="00450DEC"/>
    <w:rsid w:val="00450ECB"/>
    <w:rsid w:val="00450F5C"/>
    <w:rsid w:val="00450FAB"/>
    <w:rsid w:val="004511A1"/>
    <w:rsid w:val="004511B4"/>
    <w:rsid w:val="00451371"/>
    <w:rsid w:val="00451813"/>
    <w:rsid w:val="00451F4A"/>
    <w:rsid w:val="00451FBC"/>
    <w:rsid w:val="004525D9"/>
    <w:rsid w:val="004525E0"/>
    <w:rsid w:val="004526E3"/>
    <w:rsid w:val="00453104"/>
    <w:rsid w:val="00453128"/>
    <w:rsid w:val="0045315C"/>
    <w:rsid w:val="00453187"/>
    <w:rsid w:val="00453245"/>
    <w:rsid w:val="00453281"/>
    <w:rsid w:val="004532C8"/>
    <w:rsid w:val="00453C04"/>
    <w:rsid w:val="00453CA1"/>
    <w:rsid w:val="00453E37"/>
    <w:rsid w:val="00453FE1"/>
    <w:rsid w:val="0045416C"/>
    <w:rsid w:val="00454534"/>
    <w:rsid w:val="0045488C"/>
    <w:rsid w:val="00454B88"/>
    <w:rsid w:val="00454C6A"/>
    <w:rsid w:val="00455021"/>
    <w:rsid w:val="00455350"/>
    <w:rsid w:val="00455B61"/>
    <w:rsid w:val="00455E64"/>
    <w:rsid w:val="00455F70"/>
    <w:rsid w:val="00456159"/>
    <w:rsid w:val="0045620C"/>
    <w:rsid w:val="004566C3"/>
    <w:rsid w:val="004569A1"/>
    <w:rsid w:val="00456E45"/>
    <w:rsid w:val="00456FE3"/>
    <w:rsid w:val="00457224"/>
    <w:rsid w:val="0045748C"/>
    <w:rsid w:val="004574E3"/>
    <w:rsid w:val="0045770D"/>
    <w:rsid w:val="00457A7A"/>
    <w:rsid w:val="00457D7A"/>
    <w:rsid w:val="0046058F"/>
    <w:rsid w:val="004607DB"/>
    <w:rsid w:val="004608A6"/>
    <w:rsid w:val="004608E5"/>
    <w:rsid w:val="00460979"/>
    <w:rsid w:val="004609A8"/>
    <w:rsid w:val="00460A82"/>
    <w:rsid w:val="00460B81"/>
    <w:rsid w:val="00460BF8"/>
    <w:rsid w:val="00460FF9"/>
    <w:rsid w:val="004610B3"/>
    <w:rsid w:val="00461162"/>
    <w:rsid w:val="0046146C"/>
    <w:rsid w:val="00461BA6"/>
    <w:rsid w:val="00461CDB"/>
    <w:rsid w:val="0046212C"/>
    <w:rsid w:val="00462259"/>
    <w:rsid w:val="0046248A"/>
    <w:rsid w:val="0046262F"/>
    <w:rsid w:val="00462631"/>
    <w:rsid w:val="00462743"/>
    <w:rsid w:val="004629F7"/>
    <w:rsid w:val="00463337"/>
    <w:rsid w:val="004633CA"/>
    <w:rsid w:val="004643DE"/>
    <w:rsid w:val="00464599"/>
    <w:rsid w:val="00464832"/>
    <w:rsid w:val="004649BD"/>
    <w:rsid w:val="004649FA"/>
    <w:rsid w:val="00464DFC"/>
    <w:rsid w:val="0046538E"/>
    <w:rsid w:val="0046558B"/>
    <w:rsid w:val="004655C4"/>
    <w:rsid w:val="00465849"/>
    <w:rsid w:val="00465E9C"/>
    <w:rsid w:val="0046603A"/>
    <w:rsid w:val="00467018"/>
    <w:rsid w:val="004673D4"/>
    <w:rsid w:val="00467428"/>
    <w:rsid w:val="00467A82"/>
    <w:rsid w:val="00467B33"/>
    <w:rsid w:val="00467CE2"/>
    <w:rsid w:val="00467F0C"/>
    <w:rsid w:val="00470690"/>
    <w:rsid w:val="00470DFA"/>
    <w:rsid w:val="00470E51"/>
    <w:rsid w:val="00471492"/>
    <w:rsid w:val="00471687"/>
    <w:rsid w:val="00472223"/>
    <w:rsid w:val="00472325"/>
    <w:rsid w:val="004726A7"/>
    <w:rsid w:val="00472740"/>
    <w:rsid w:val="0047289C"/>
    <w:rsid w:val="00472C47"/>
    <w:rsid w:val="00473022"/>
    <w:rsid w:val="0047357B"/>
    <w:rsid w:val="00473628"/>
    <w:rsid w:val="00473673"/>
    <w:rsid w:val="004736F5"/>
    <w:rsid w:val="00473C93"/>
    <w:rsid w:val="00473D0E"/>
    <w:rsid w:val="0047400D"/>
    <w:rsid w:val="004740DF"/>
    <w:rsid w:val="004748FC"/>
    <w:rsid w:val="004749D8"/>
    <w:rsid w:val="00474A75"/>
    <w:rsid w:val="00475144"/>
    <w:rsid w:val="004752D4"/>
    <w:rsid w:val="00475723"/>
    <w:rsid w:val="00475739"/>
    <w:rsid w:val="00475A6E"/>
    <w:rsid w:val="00475CF3"/>
    <w:rsid w:val="00475EC4"/>
    <w:rsid w:val="004761BA"/>
    <w:rsid w:val="00476355"/>
    <w:rsid w:val="0047662F"/>
    <w:rsid w:val="00476DE7"/>
    <w:rsid w:val="00476F6C"/>
    <w:rsid w:val="00477686"/>
    <w:rsid w:val="004776D2"/>
    <w:rsid w:val="00477704"/>
    <w:rsid w:val="00477941"/>
    <w:rsid w:val="00477D2D"/>
    <w:rsid w:val="00480036"/>
    <w:rsid w:val="004800DA"/>
    <w:rsid w:val="004801FF"/>
    <w:rsid w:val="0048044C"/>
    <w:rsid w:val="00480974"/>
    <w:rsid w:val="00480BEE"/>
    <w:rsid w:val="00480D12"/>
    <w:rsid w:val="00480E17"/>
    <w:rsid w:val="004812F7"/>
    <w:rsid w:val="004817DC"/>
    <w:rsid w:val="004818B6"/>
    <w:rsid w:val="00481CC5"/>
    <w:rsid w:val="004823AD"/>
    <w:rsid w:val="00482CDA"/>
    <w:rsid w:val="00482D6D"/>
    <w:rsid w:val="00482EC7"/>
    <w:rsid w:val="00482FF0"/>
    <w:rsid w:val="0048301E"/>
    <w:rsid w:val="004831DC"/>
    <w:rsid w:val="0048346F"/>
    <w:rsid w:val="0048361A"/>
    <w:rsid w:val="00483787"/>
    <w:rsid w:val="0048407C"/>
    <w:rsid w:val="0048449E"/>
    <w:rsid w:val="004845EF"/>
    <w:rsid w:val="004850BD"/>
    <w:rsid w:val="004852AF"/>
    <w:rsid w:val="00485894"/>
    <w:rsid w:val="004858A6"/>
    <w:rsid w:val="00485C84"/>
    <w:rsid w:val="00485DAA"/>
    <w:rsid w:val="00485F26"/>
    <w:rsid w:val="00486243"/>
    <w:rsid w:val="004866FE"/>
    <w:rsid w:val="00486F42"/>
    <w:rsid w:val="00487017"/>
    <w:rsid w:val="004870E2"/>
    <w:rsid w:val="00487139"/>
    <w:rsid w:val="0048788C"/>
    <w:rsid w:val="0048789F"/>
    <w:rsid w:val="004879EB"/>
    <w:rsid w:val="00487A61"/>
    <w:rsid w:val="00487D78"/>
    <w:rsid w:val="0049022F"/>
    <w:rsid w:val="004904CB"/>
    <w:rsid w:val="004905E2"/>
    <w:rsid w:val="004907A3"/>
    <w:rsid w:val="00490806"/>
    <w:rsid w:val="00490842"/>
    <w:rsid w:val="0049099F"/>
    <w:rsid w:val="004912F4"/>
    <w:rsid w:val="00491367"/>
    <w:rsid w:val="00491B53"/>
    <w:rsid w:val="0049212D"/>
    <w:rsid w:val="00492146"/>
    <w:rsid w:val="004923CE"/>
    <w:rsid w:val="004926E1"/>
    <w:rsid w:val="0049272F"/>
    <w:rsid w:val="0049285D"/>
    <w:rsid w:val="004928B9"/>
    <w:rsid w:val="00492AC6"/>
    <w:rsid w:val="00492DD5"/>
    <w:rsid w:val="00492DE5"/>
    <w:rsid w:val="0049321A"/>
    <w:rsid w:val="00493585"/>
    <w:rsid w:val="004936F1"/>
    <w:rsid w:val="00493B01"/>
    <w:rsid w:val="00493DC7"/>
    <w:rsid w:val="00493E72"/>
    <w:rsid w:val="00494143"/>
    <w:rsid w:val="00494153"/>
    <w:rsid w:val="0049438D"/>
    <w:rsid w:val="00494410"/>
    <w:rsid w:val="00494AC0"/>
    <w:rsid w:val="00494CAA"/>
    <w:rsid w:val="00494E26"/>
    <w:rsid w:val="0049504B"/>
    <w:rsid w:val="0049522C"/>
    <w:rsid w:val="00495383"/>
    <w:rsid w:val="00495623"/>
    <w:rsid w:val="00495688"/>
    <w:rsid w:val="004957FA"/>
    <w:rsid w:val="00495D4F"/>
    <w:rsid w:val="00495E34"/>
    <w:rsid w:val="00495F49"/>
    <w:rsid w:val="00496019"/>
    <w:rsid w:val="004966D0"/>
    <w:rsid w:val="00496986"/>
    <w:rsid w:val="00496AFB"/>
    <w:rsid w:val="00496DF2"/>
    <w:rsid w:val="004970EB"/>
    <w:rsid w:val="00497222"/>
    <w:rsid w:val="0049758A"/>
    <w:rsid w:val="00497B52"/>
    <w:rsid w:val="00497CBC"/>
    <w:rsid w:val="00497D59"/>
    <w:rsid w:val="004A0505"/>
    <w:rsid w:val="004A0837"/>
    <w:rsid w:val="004A09C4"/>
    <w:rsid w:val="004A0C2C"/>
    <w:rsid w:val="004A0E0C"/>
    <w:rsid w:val="004A0F91"/>
    <w:rsid w:val="004A111F"/>
    <w:rsid w:val="004A1236"/>
    <w:rsid w:val="004A15F5"/>
    <w:rsid w:val="004A1DDB"/>
    <w:rsid w:val="004A1DEC"/>
    <w:rsid w:val="004A266C"/>
    <w:rsid w:val="004A288F"/>
    <w:rsid w:val="004A2A10"/>
    <w:rsid w:val="004A2DF2"/>
    <w:rsid w:val="004A2DFD"/>
    <w:rsid w:val="004A2F95"/>
    <w:rsid w:val="004A30C3"/>
    <w:rsid w:val="004A3361"/>
    <w:rsid w:val="004A357F"/>
    <w:rsid w:val="004A35CE"/>
    <w:rsid w:val="004A3625"/>
    <w:rsid w:val="004A369B"/>
    <w:rsid w:val="004A38D8"/>
    <w:rsid w:val="004A39D3"/>
    <w:rsid w:val="004A4667"/>
    <w:rsid w:val="004A46F1"/>
    <w:rsid w:val="004A47E4"/>
    <w:rsid w:val="004A54BC"/>
    <w:rsid w:val="004A57DF"/>
    <w:rsid w:val="004A59AB"/>
    <w:rsid w:val="004A5D2E"/>
    <w:rsid w:val="004A5EF8"/>
    <w:rsid w:val="004A62A6"/>
    <w:rsid w:val="004A63E2"/>
    <w:rsid w:val="004A64EF"/>
    <w:rsid w:val="004A657B"/>
    <w:rsid w:val="004A65AE"/>
    <w:rsid w:val="004A6928"/>
    <w:rsid w:val="004A6B95"/>
    <w:rsid w:val="004A6EFF"/>
    <w:rsid w:val="004A7498"/>
    <w:rsid w:val="004A7E71"/>
    <w:rsid w:val="004A7E88"/>
    <w:rsid w:val="004B006D"/>
    <w:rsid w:val="004B0733"/>
    <w:rsid w:val="004B0ABF"/>
    <w:rsid w:val="004B0AF8"/>
    <w:rsid w:val="004B0B89"/>
    <w:rsid w:val="004B0DBE"/>
    <w:rsid w:val="004B0E6F"/>
    <w:rsid w:val="004B13D6"/>
    <w:rsid w:val="004B1C54"/>
    <w:rsid w:val="004B2733"/>
    <w:rsid w:val="004B2745"/>
    <w:rsid w:val="004B284A"/>
    <w:rsid w:val="004B28CB"/>
    <w:rsid w:val="004B2B00"/>
    <w:rsid w:val="004B2CCF"/>
    <w:rsid w:val="004B2DE2"/>
    <w:rsid w:val="004B2ED4"/>
    <w:rsid w:val="004B3041"/>
    <w:rsid w:val="004B30DD"/>
    <w:rsid w:val="004B3260"/>
    <w:rsid w:val="004B371C"/>
    <w:rsid w:val="004B3BD0"/>
    <w:rsid w:val="004B3C55"/>
    <w:rsid w:val="004B3F09"/>
    <w:rsid w:val="004B421D"/>
    <w:rsid w:val="004B43B3"/>
    <w:rsid w:val="004B4436"/>
    <w:rsid w:val="004B4561"/>
    <w:rsid w:val="004B466E"/>
    <w:rsid w:val="004B4914"/>
    <w:rsid w:val="004B4D7A"/>
    <w:rsid w:val="004B4DE8"/>
    <w:rsid w:val="004B4FB9"/>
    <w:rsid w:val="004B52DB"/>
    <w:rsid w:val="004B5428"/>
    <w:rsid w:val="004B548E"/>
    <w:rsid w:val="004B5854"/>
    <w:rsid w:val="004B5B89"/>
    <w:rsid w:val="004B5D0C"/>
    <w:rsid w:val="004B6997"/>
    <w:rsid w:val="004B6B6D"/>
    <w:rsid w:val="004B70A1"/>
    <w:rsid w:val="004B7706"/>
    <w:rsid w:val="004B77A8"/>
    <w:rsid w:val="004B789B"/>
    <w:rsid w:val="004B789D"/>
    <w:rsid w:val="004C02C2"/>
    <w:rsid w:val="004C053A"/>
    <w:rsid w:val="004C0650"/>
    <w:rsid w:val="004C0A00"/>
    <w:rsid w:val="004C0DB7"/>
    <w:rsid w:val="004C0E67"/>
    <w:rsid w:val="004C103E"/>
    <w:rsid w:val="004C1040"/>
    <w:rsid w:val="004C13C6"/>
    <w:rsid w:val="004C18FC"/>
    <w:rsid w:val="004C1ABB"/>
    <w:rsid w:val="004C1BB2"/>
    <w:rsid w:val="004C29CD"/>
    <w:rsid w:val="004C2F39"/>
    <w:rsid w:val="004C3137"/>
    <w:rsid w:val="004C3332"/>
    <w:rsid w:val="004C36F5"/>
    <w:rsid w:val="004C3969"/>
    <w:rsid w:val="004C3BCE"/>
    <w:rsid w:val="004C3C06"/>
    <w:rsid w:val="004C3E3A"/>
    <w:rsid w:val="004C3FA3"/>
    <w:rsid w:val="004C4BEA"/>
    <w:rsid w:val="004C4F50"/>
    <w:rsid w:val="004C5136"/>
    <w:rsid w:val="004C56BC"/>
    <w:rsid w:val="004C6088"/>
    <w:rsid w:val="004C6272"/>
    <w:rsid w:val="004C7194"/>
    <w:rsid w:val="004C778D"/>
    <w:rsid w:val="004C79E9"/>
    <w:rsid w:val="004C7AD7"/>
    <w:rsid w:val="004C7CB0"/>
    <w:rsid w:val="004C7D87"/>
    <w:rsid w:val="004C7DAF"/>
    <w:rsid w:val="004C7E80"/>
    <w:rsid w:val="004C7E87"/>
    <w:rsid w:val="004D0117"/>
    <w:rsid w:val="004D06C8"/>
    <w:rsid w:val="004D076B"/>
    <w:rsid w:val="004D07FE"/>
    <w:rsid w:val="004D0A64"/>
    <w:rsid w:val="004D1302"/>
    <w:rsid w:val="004D135D"/>
    <w:rsid w:val="004D135F"/>
    <w:rsid w:val="004D14F9"/>
    <w:rsid w:val="004D1944"/>
    <w:rsid w:val="004D1953"/>
    <w:rsid w:val="004D1AF0"/>
    <w:rsid w:val="004D1EAD"/>
    <w:rsid w:val="004D1FFB"/>
    <w:rsid w:val="004D23D0"/>
    <w:rsid w:val="004D2E83"/>
    <w:rsid w:val="004D3448"/>
    <w:rsid w:val="004D3B02"/>
    <w:rsid w:val="004D3C2C"/>
    <w:rsid w:val="004D3D6D"/>
    <w:rsid w:val="004D3EC6"/>
    <w:rsid w:val="004D3F26"/>
    <w:rsid w:val="004D40ED"/>
    <w:rsid w:val="004D40EE"/>
    <w:rsid w:val="004D4777"/>
    <w:rsid w:val="004D48D9"/>
    <w:rsid w:val="004D49D5"/>
    <w:rsid w:val="004D4B2A"/>
    <w:rsid w:val="004D4C14"/>
    <w:rsid w:val="004D4E90"/>
    <w:rsid w:val="004D5517"/>
    <w:rsid w:val="004D5A5B"/>
    <w:rsid w:val="004D5AB0"/>
    <w:rsid w:val="004D5D4F"/>
    <w:rsid w:val="004D5DD8"/>
    <w:rsid w:val="004D5F30"/>
    <w:rsid w:val="004D616E"/>
    <w:rsid w:val="004D629C"/>
    <w:rsid w:val="004D675F"/>
    <w:rsid w:val="004D67B7"/>
    <w:rsid w:val="004D68FF"/>
    <w:rsid w:val="004D6DA3"/>
    <w:rsid w:val="004D6FC6"/>
    <w:rsid w:val="004D7438"/>
    <w:rsid w:val="004D74C1"/>
    <w:rsid w:val="004D7C8E"/>
    <w:rsid w:val="004D7F66"/>
    <w:rsid w:val="004E0259"/>
    <w:rsid w:val="004E05FC"/>
    <w:rsid w:val="004E0647"/>
    <w:rsid w:val="004E070D"/>
    <w:rsid w:val="004E09D7"/>
    <w:rsid w:val="004E0A68"/>
    <w:rsid w:val="004E154C"/>
    <w:rsid w:val="004E168B"/>
    <w:rsid w:val="004E1751"/>
    <w:rsid w:val="004E19E5"/>
    <w:rsid w:val="004E1F48"/>
    <w:rsid w:val="004E214E"/>
    <w:rsid w:val="004E21F0"/>
    <w:rsid w:val="004E255A"/>
    <w:rsid w:val="004E2590"/>
    <w:rsid w:val="004E2755"/>
    <w:rsid w:val="004E27CD"/>
    <w:rsid w:val="004E28B8"/>
    <w:rsid w:val="004E2928"/>
    <w:rsid w:val="004E3ADB"/>
    <w:rsid w:val="004E4245"/>
    <w:rsid w:val="004E4471"/>
    <w:rsid w:val="004E44E6"/>
    <w:rsid w:val="004E4605"/>
    <w:rsid w:val="004E4886"/>
    <w:rsid w:val="004E4C6C"/>
    <w:rsid w:val="004E5377"/>
    <w:rsid w:val="004E54F9"/>
    <w:rsid w:val="004E5646"/>
    <w:rsid w:val="004E5DC5"/>
    <w:rsid w:val="004E6054"/>
    <w:rsid w:val="004E6693"/>
    <w:rsid w:val="004E67B9"/>
    <w:rsid w:val="004E68A5"/>
    <w:rsid w:val="004E7045"/>
    <w:rsid w:val="004E7341"/>
    <w:rsid w:val="004E7656"/>
    <w:rsid w:val="004E7A6B"/>
    <w:rsid w:val="004E7C43"/>
    <w:rsid w:val="004E7F40"/>
    <w:rsid w:val="004F013A"/>
    <w:rsid w:val="004F01DE"/>
    <w:rsid w:val="004F0365"/>
    <w:rsid w:val="004F0611"/>
    <w:rsid w:val="004F06B7"/>
    <w:rsid w:val="004F0884"/>
    <w:rsid w:val="004F0AA1"/>
    <w:rsid w:val="004F0BB6"/>
    <w:rsid w:val="004F113C"/>
    <w:rsid w:val="004F14B4"/>
    <w:rsid w:val="004F17B4"/>
    <w:rsid w:val="004F198F"/>
    <w:rsid w:val="004F1A49"/>
    <w:rsid w:val="004F1AF2"/>
    <w:rsid w:val="004F1E8C"/>
    <w:rsid w:val="004F1FEC"/>
    <w:rsid w:val="004F2060"/>
    <w:rsid w:val="004F210F"/>
    <w:rsid w:val="004F225B"/>
    <w:rsid w:val="004F2411"/>
    <w:rsid w:val="004F2513"/>
    <w:rsid w:val="004F2A69"/>
    <w:rsid w:val="004F2D45"/>
    <w:rsid w:val="004F2FE3"/>
    <w:rsid w:val="004F32E7"/>
    <w:rsid w:val="004F3316"/>
    <w:rsid w:val="004F3572"/>
    <w:rsid w:val="004F371A"/>
    <w:rsid w:val="004F389D"/>
    <w:rsid w:val="004F3ADF"/>
    <w:rsid w:val="004F3C01"/>
    <w:rsid w:val="004F3C85"/>
    <w:rsid w:val="004F3F39"/>
    <w:rsid w:val="004F469B"/>
    <w:rsid w:val="004F482F"/>
    <w:rsid w:val="004F4E65"/>
    <w:rsid w:val="004F4F0E"/>
    <w:rsid w:val="004F50A6"/>
    <w:rsid w:val="004F530B"/>
    <w:rsid w:val="004F539D"/>
    <w:rsid w:val="004F5493"/>
    <w:rsid w:val="004F5989"/>
    <w:rsid w:val="004F5A90"/>
    <w:rsid w:val="004F5CD6"/>
    <w:rsid w:val="004F5D0B"/>
    <w:rsid w:val="004F6114"/>
    <w:rsid w:val="004F622F"/>
    <w:rsid w:val="004F6503"/>
    <w:rsid w:val="004F664C"/>
    <w:rsid w:val="004F6661"/>
    <w:rsid w:val="004F699F"/>
    <w:rsid w:val="004F6DB7"/>
    <w:rsid w:val="004F77DB"/>
    <w:rsid w:val="004F7AF9"/>
    <w:rsid w:val="004F7E13"/>
    <w:rsid w:val="004F7E3B"/>
    <w:rsid w:val="00500069"/>
    <w:rsid w:val="00500162"/>
    <w:rsid w:val="00500238"/>
    <w:rsid w:val="0050052D"/>
    <w:rsid w:val="00500552"/>
    <w:rsid w:val="0050086F"/>
    <w:rsid w:val="00500928"/>
    <w:rsid w:val="00500B6A"/>
    <w:rsid w:val="00500BEC"/>
    <w:rsid w:val="00500D97"/>
    <w:rsid w:val="00500EDB"/>
    <w:rsid w:val="005011D3"/>
    <w:rsid w:val="00501393"/>
    <w:rsid w:val="00501590"/>
    <w:rsid w:val="005017FE"/>
    <w:rsid w:val="00501A30"/>
    <w:rsid w:val="00501D6D"/>
    <w:rsid w:val="00501F12"/>
    <w:rsid w:val="005020BF"/>
    <w:rsid w:val="00502AA7"/>
    <w:rsid w:val="00502D78"/>
    <w:rsid w:val="00502E8D"/>
    <w:rsid w:val="00502F76"/>
    <w:rsid w:val="00503002"/>
    <w:rsid w:val="005033E5"/>
    <w:rsid w:val="00503570"/>
    <w:rsid w:val="005037A7"/>
    <w:rsid w:val="00503856"/>
    <w:rsid w:val="005039DB"/>
    <w:rsid w:val="00503D31"/>
    <w:rsid w:val="00503DA1"/>
    <w:rsid w:val="00503E38"/>
    <w:rsid w:val="00504181"/>
    <w:rsid w:val="00504188"/>
    <w:rsid w:val="005044A7"/>
    <w:rsid w:val="005046E1"/>
    <w:rsid w:val="00504A09"/>
    <w:rsid w:val="00504A52"/>
    <w:rsid w:val="00504ECA"/>
    <w:rsid w:val="00504F1E"/>
    <w:rsid w:val="0050500F"/>
    <w:rsid w:val="00505169"/>
    <w:rsid w:val="0050521B"/>
    <w:rsid w:val="0050531C"/>
    <w:rsid w:val="00505628"/>
    <w:rsid w:val="005057D9"/>
    <w:rsid w:val="00505CDC"/>
    <w:rsid w:val="0050630C"/>
    <w:rsid w:val="00506378"/>
    <w:rsid w:val="005063C7"/>
    <w:rsid w:val="00506479"/>
    <w:rsid w:val="005065D6"/>
    <w:rsid w:val="00506607"/>
    <w:rsid w:val="00506785"/>
    <w:rsid w:val="005068C9"/>
    <w:rsid w:val="00506A01"/>
    <w:rsid w:val="0050741A"/>
    <w:rsid w:val="005075E1"/>
    <w:rsid w:val="00510378"/>
    <w:rsid w:val="005105E0"/>
    <w:rsid w:val="005108A3"/>
    <w:rsid w:val="00510A01"/>
    <w:rsid w:val="00510EB5"/>
    <w:rsid w:val="005112E8"/>
    <w:rsid w:val="00511443"/>
    <w:rsid w:val="00513259"/>
    <w:rsid w:val="00513532"/>
    <w:rsid w:val="005136B0"/>
    <w:rsid w:val="00513863"/>
    <w:rsid w:val="00513AC0"/>
    <w:rsid w:val="00513C4D"/>
    <w:rsid w:val="00513DA1"/>
    <w:rsid w:val="0051507E"/>
    <w:rsid w:val="00515393"/>
    <w:rsid w:val="005153FA"/>
    <w:rsid w:val="00515811"/>
    <w:rsid w:val="0051585F"/>
    <w:rsid w:val="0051587B"/>
    <w:rsid w:val="00515EDA"/>
    <w:rsid w:val="00515F87"/>
    <w:rsid w:val="00516417"/>
    <w:rsid w:val="00516699"/>
    <w:rsid w:val="0051715C"/>
    <w:rsid w:val="00517617"/>
    <w:rsid w:val="0051779D"/>
    <w:rsid w:val="00517805"/>
    <w:rsid w:val="005179F7"/>
    <w:rsid w:val="00517AD9"/>
    <w:rsid w:val="00517BA4"/>
    <w:rsid w:val="00517D09"/>
    <w:rsid w:val="00517DD3"/>
    <w:rsid w:val="00520017"/>
    <w:rsid w:val="00520226"/>
    <w:rsid w:val="00520456"/>
    <w:rsid w:val="00520697"/>
    <w:rsid w:val="00520715"/>
    <w:rsid w:val="0052075C"/>
    <w:rsid w:val="005208C3"/>
    <w:rsid w:val="00521204"/>
    <w:rsid w:val="00521330"/>
    <w:rsid w:val="00521602"/>
    <w:rsid w:val="0052179E"/>
    <w:rsid w:val="005217FD"/>
    <w:rsid w:val="00521866"/>
    <w:rsid w:val="00521987"/>
    <w:rsid w:val="00521FED"/>
    <w:rsid w:val="0052242A"/>
    <w:rsid w:val="0052253D"/>
    <w:rsid w:val="00522A8F"/>
    <w:rsid w:val="00522B17"/>
    <w:rsid w:val="00522DB4"/>
    <w:rsid w:val="0052376F"/>
    <w:rsid w:val="0052394C"/>
    <w:rsid w:val="00523B29"/>
    <w:rsid w:val="00523D31"/>
    <w:rsid w:val="00523D48"/>
    <w:rsid w:val="00523F7D"/>
    <w:rsid w:val="00523FB5"/>
    <w:rsid w:val="00524A9E"/>
    <w:rsid w:val="00524BD6"/>
    <w:rsid w:val="00524C90"/>
    <w:rsid w:val="00524D10"/>
    <w:rsid w:val="00524D36"/>
    <w:rsid w:val="00524EDC"/>
    <w:rsid w:val="005250E8"/>
    <w:rsid w:val="0052552E"/>
    <w:rsid w:val="005256D6"/>
    <w:rsid w:val="00525D7A"/>
    <w:rsid w:val="00525E75"/>
    <w:rsid w:val="00525F2E"/>
    <w:rsid w:val="00526285"/>
    <w:rsid w:val="00526287"/>
    <w:rsid w:val="005262C4"/>
    <w:rsid w:val="00526499"/>
    <w:rsid w:val="00526788"/>
    <w:rsid w:val="005267DF"/>
    <w:rsid w:val="00526CC1"/>
    <w:rsid w:val="00526E83"/>
    <w:rsid w:val="00527257"/>
    <w:rsid w:val="00527705"/>
    <w:rsid w:val="0052777F"/>
    <w:rsid w:val="0052778F"/>
    <w:rsid w:val="00527EC7"/>
    <w:rsid w:val="00527FD2"/>
    <w:rsid w:val="005302AF"/>
    <w:rsid w:val="0053079F"/>
    <w:rsid w:val="00530B55"/>
    <w:rsid w:val="00530D21"/>
    <w:rsid w:val="00530E01"/>
    <w:rsid w:val="00530F5E"/>
    <w:rsid w:val="00530FE2"/>
    <w:rsid w:val="00531091"/>
    <w:rsid w:val="005310C2"/>
    <w:rsid w:val="0053158B"/>
    <w:rsid w:val="00531A46"/>
    <w:rsid w:val="00531D58"/>
    <w:rsid w:val="0053241C"/>
    <w:rsid w:val="00532B9E"/>
    <w:rsid w:val="00533079"/>
    <w:rsid w:val="0053318F"/>
    <w:rsid w:val="0053376F"/>
    <w:rsid w:val="005337D6"/>
    <w:rsid w:val="0053498E"/>
    <w:rsid w:val="00535035"/>
    <w:rsid w:val="005352F6"/>
    <w:rsid w:val="00536387"/>
    <w:rsid w:val="00536499"/>
    <w:rsid w:val="00536538"/>
    <w:rsid w:val="00536589"/>
    <w:rsid w:val="00536A57"/>
    <w:rsid w:val="00536B44"/>
    <w:rsid w:val="00536C63"/>
    <w:rsid w:val="00536D60"/>
    <w:rsid w:val="00537433"/>
    <w:rsid w:val="005375F1"/>
    <w:rsid w:val="005376E4"/>
    <w:rsid w:val="00537C1E"/>
    <w:rsid w:val="0054004A"/>
    <w:rsid w:val="00540172"/>
    <w:rsid w:val="0054036F"/>
    <w:rsid w:val="00540B1C"/>
    <w:rsid w:val="00540B61"/>
    <w:rsid w:val="00540B76"/>
    <w:rsid w:val="00540E8F"/>
    <w:rsid w:val="00541092"/>
    <w:rsid w:val="00541215"/>
    <w:rsid w:val="00541282"/>
    <w:rsid w:val="00541743"/>
    <w:rsid w:val="00541A7D"/>
    <w:rsid w:val="00541D6A"/>
    <w:rsid w:val="005420BB"/>
    <w:rsid w:val="00542563"/>
    <w:rsid w:val="00542BAE"/>
    <w:rsid w:val="00542D4A"/>
    <w:rsid w:val="00542EC2"/>
    <w:rsid w:val="00542FB9"/>
    <w:rsid w:val="0054305F"/>
    <w:rsid w:val="005435AB"/>
    <w:rsid w:val="005439B2"/>
    <w:rsid w:val="00543AFC"/>
    <w:rsid w:val="00543B1D"/>
    <w:rsid w:val="00543B4A"/>
    <w:rsid w:val="00543CEE"/>
    <w:rsid w:val="00543DBB"/>
    <w:rsid w:val="0054411B"/>
    <w:rsid w:val="00544315"/>
    <w:rsid w:val="005443BE"/>
    <w:rsid w:val="0054476F"/>
    <w:rsid w:val="005449AD"/>
    <w:rsid w:val="00544D81"/>
    <w:rsid w:val="00544E80"/>
    <w:rsid w:val="00545959"/>
    <w:rsid w:val="00545C3C"/>
    <w:rsid w:val="00545D48"/>
    <w:rsid w:val="00546151"/>
    <w:rsid w:val="00546511"/>
    <w:rsid w:val="00547021"/>
    <w:rsid w:val="00547053"/>
    <w:rsid w:val="00547605"/>
    <w:rsid w:val="00547728"/>
    <w:rsid w:val="00547767"/>
    <w:rsid w:val="00547A89"/>
    <w:rsid w:val="00547DC2"/>
    <w:rsid w:val="00547E78"/>
    <w:rsid w:val="00547FBE"/>
    <w:rsid w:val="0055051B"/>
    <w:rsid w:val="0055059B"/>
    <w:rsid w:val="005505E3"/>
    <w:rsid w:val="00550615"/>
    <w:rsid w:val="00550A73"/>
    <w:rsid w:val="00550F42"/>
    <w:rsid w:val="005514C4"/>
    <w:rsid w:val="00551501"/>
    <w:rsid w:val="005515DC"/>
    <w:rsid w:val="0055177E"/>
    <w:rsid w:val="00551D17"/>
    <w:rsid w:val="00551D1A"/>
    <w:rsid w:val="00551D2E"/>
    <w:rsid w:val="00552171"/>
    <w:rsid w:val="0055226F"/>
    <w:rsid w:val="005522CD"/>
    <w:rsid w:val="005524A3"/>
    <w:rsid w:val="0055279A"/>
    <w:rsid w:val="005527CA"/>
    <w:rsid w:val="0055287B"/>
    <w:rsid w:val="00552BDD"/>
    <w:rsid w:val="00552EE8"/>
    <w:rsid w:val="0055336C"/>
    <w:rsid w:val="005534F1"/>
    <w:rsid w:val="00553D13"/>
    <w:rsid w:val="00553DC1"/>
    <w:rsid w:val="00553E74"/>
    <w:rsid w:val="00553E9D"/>
    <w:rsid w:val="00554AED"/>
    <w:rsid w:val="00554D92"/>
    <w:rsid w:val="00554E46"/>
    <w:rsid w:val="00554FD2"/>
    <w:rsid w:val="00555187"/>
    <w:rsid w:val="00555422"/>
    <w:rsid w:val="0055545B"/>
    <w:rsid w:val="005556EC"/>
    <w:rsid w:val="0055597F"/>
    <w:rsid w:val="00555A19"/>
    <w:rsid w:val="00555ABE"/>
    <w:rsid w:val="00555B54"/>
    <w:rsid w:val="00555C5C"/>
    <w:rsid w:val="00556228"/>
    <w:rsid w:val="00556535"/>
    <w:rsid w:val="005568F5"/>
    <w:rsid w:val="0055738B"/>
    <w:rsid w:val="00557563"/>
    <w:rsid w:val="005575DE"/>
    <w:rsid w:val="005576D4"/>
    <w:rsid w:val="00557D6B"/>
    <w:rsid w:val="00557DB2"/>
    <w:rsid w:val="00557EE3"/>
    <w:rsid w:val="005602FD"/>
    <w:rsid w:val="00560BC5"/>
    <w:rsid w:val="00560BD0"/>
    <w:rsid w:val="005612F3"/>
    <w:rsid w:val="00561492"/>
    <w:rsid w:val="0056174E"/>
    <w:rsid w:val="005623E6"/>
    <w:rsid w:val="00562A85"/>
    <w:rsid w:val="00562DB0"/>
    <w:rsid w:val="0056334C"/>
    <w:rsid w:val="00563720"/>
    <w:rsid w:val="00563772"/>
    <w:rsid w:val="00563C6A"/>
    <w:rsid w:val="00564179"/>
    <w:rsid w:val="0056425A"/>
    <w:rsid w:val="005643A6"/>
    <w:rsid w:val="0056465B"/>
    <w:rsid w:val="0056484B"/>
    <w:rsid w:val="00564866"/>
    <w:rsid w:val="0056488E"/>
    <w:rsid w:val="00564957"/>
    <w:rsid w:val="00564ECD"/>
    <w:rsid w:val="00565144"/>
    <w:rsid w:val="00565532"/>
    <w:rsid w:val="0056573D"/>
    <w:rsid w:val="00565763"/>
    <w:rsid w:val="0056615E"/>
    <w:rsid w:val="00566C90"/>
    <w:rsid w:val="00566E70"/>
    <w:rsid w:val="00566F75"/>
    <w:rsid w:val="0056707B"/>
    <w:rsid w:val="00567308"/>
    <w:rsid w:val="00567524"/>
    <w:rsid w:val="00567550"/>
    <w:rsid w:val="00567C17"/>
    <w:rsid w:val="00570057"/>
    <w:rsid w:val="0057055E"/>
    <w:rsid w:val="0057090B"/>
    <w:rsid w:val="00570A83"/>
    <w:rsid w:val="00570B02"/>
    <w:rsid w:val="00570CAD"/>
    <w:rsid w:val="00570E06"/>
    <w:rsid w:val="0057122F"/>
    <w:rsid w:val="005713EA"/>
    <w:rsid w:val="005714FA"/>
    <w:rsid w:val="0057156F"/>
    <w:rsid w:val="00571738"/>
    <w:rsid w:val="00571902"/>
    <w:rsid w:val="00571AF3"/>
    <w:rsid w:val="00572A23"/>
    <w:rsid w:val="00572A77"/>
    <w:rsid w:val="0057304D"/>
    <w:rsid w:val="00573107"/>
    <w:rsid w:val="00573434"/>
    <w:rsid w:val="005734D9"/>
    <w:rsid w:val="00573659"/>
    <w:rsid w:val="00573AF8"/>
    <w:rsid w:val="00573DED"/>
    <w:rsid w:val="005743AC"/>
    <w:rsid w:val="005745B3"/>
    <w:rsid w:val="005745FB"/>
    <w:rsid w:val="00574885"/>
    <w:rsid w:val="00574EB9"/>
    <w:rsid w:val="00574EC2"/>
    <w:rsid w:val="00574FF8"/>
    <w:rsid w:val="00575380"/>
    <w:rsid w:val="005754E3"/>
    <w:rsid w:val="005759D7"/>
    <w:rsid w:val="005759FE"/>
    <w:rsid w:val="005760F2"/>
    <w:rsid w:val="00576403"/>
    <w:rsid w:val="005764F8"/>
    <w:rsid w:val="0057654A"/>
    <w:rsid w:val="00576886"/>
    <w:rsid w:val="00576ACD"/>
    <w:rsid w:val="0057741D"/>
    <w:rsid w:val="005777DB"/>
    <w:rsid w:val="00577C56"/>
    <w:rsid w:val="00577CE3"/>
    <w:rsid w:val="00577FF3"/>
    <w:rsid w:val="00580C4C"/>
    <w:rsid w:val="0058141F"/>
    <w:rsid w:val="005814B6"/>
    <w:rsid w:val="005816B2"/>
    <w:rsid w:val="00581A6E"/>
    <w:rsid w:val="00581CF2"/>
    <w:rsid w:val="00581D71"/>
    <w:rsid w:val="00582043"/>
    <w:rsid w:val="00582296"/>
    <w:rsid w:val="005823EE"/>
    <w:rsid w:val="0058265F"/>
    <w:rsid w:val="005828A4"/>
    <w:rsid w:val="00582942"/>
    <w:rsid w:val="00582ADF"/>
    <w:rsid w:val="00582B2F"/>
    <w:rsid w:val="00582F0E"/>
    <w:rsid w:val="00583130"/>
    <w:rsid w:val="00583703"/>
    <w:rsid w:val="0058376A"/>
    <w:rsid w:val="005837E3"/>
    <w:rsid w:val="00583828"/>
    <w:rsid w:val="005838D6"/>
    <w:rsid w:val="00583A09"/>
    <w:rsid w:val="00583AC0"/>
    <w:rsid w:val="00583DF5"/>
    <w:rsid w:val="00583F6C"/>
    <w:rsid w:val="00584568"/>
    <w:rsid w:val="00584595"/>
    <w:rsid w:val="005846DC"/>
    <w:rsid w:val="00584CC7"/>
    <w:rsid w:val="00585739"/>
    <w:rsid w:val="005857B0"/>
    <w:rsid w:val="005858A1"/>
    <w:rsid w:val="00585B1E"/>
    <w:rsid w:val="00585D51"/>
    <w:rsid w:val="00585E61"/>
    <w:rsid w:val="0058629E"/>
    <w:rsid w:val="005865BB"/>
    <w:rsid w:val="00586651"/>
    <w:rsid w:val="00586905"/>
    <w:rsid w:val="00586916"/>
    <w:rsid w:val="00586934"/>
    <w:rsid w:val="00586AFD"/>
    <w:rsid w:val="00587067"/>
    <w:rsid w:val="005870CC"/>
    <w:rsid w:val="005874AA"/>
    <w:rsid w:val="005874D9"/>
    <w:rsid w:val="00587F8D"/>
    <w:rsid w:val="00590064"/>
    <w:rsid w:val="00590155"/>
    <w:rsid w:val="00590163"/>
    <w:rsid w:val="00590490"/>
    <w:rsid w:val="005907E8"/>
    <w:rsid w:val="00590A3E"/>
    <w:rsid w:val="00590B67"/>
    <w:rsid w:val="00590BB2"/>
    <w:rsid w:val="00590D10"/>
    <w:rsid w:val="00590E01"/>
    <w:rsid w:val="00591187"/>
    <w:rsid w:val="005912E2"/>
    <w:rsid w:val="0059135E"/>
    <w:rsid w:val="00591374"/>
    <w:rsid w:val="00591AEC"/>
    <w:rsid w:val="00591B01"/>
    <w:rsid w:val="00591EF5"/>
    <w:rsid w:val="005922BE"/>
    <w:rsid w:val="00592558"/>
    <w:rsid w:val="005929E5"/>
    <w:rsid w:val="00592C3A"/>
    <w:rsid w:val="00592CFA"/>
    <w:rsid w:val="00594139"/>
    <w:rsid w:val="0059442D"/>
    <w:rsid w:val="0059444F"/>
    <w:rsid w:val="00594621"/>
    <w:rsid w:val="005946A7"/>
    <w:rsid w:val="005946EA"/>
    <w:rsid w:val="00594734"/>
    <w:rsid w:val="005947C5"/>
    <w:rsid w:val="00594978"/>
    <w:rsid w:val="00594C7A"/>
    <w:rsid w:val="0059536E"/>
    <w:rsid w:val="00595424"/>
    <w:rsid w:val="00595ACC"/>
    <w:rsid w:val="00595C05"/>
    <w:rsid w:val="00595D3B"/>
    <w:rsid w:val="00595DC7"/>
    <w:rsid w:val="00595DC9"/>
    <w:rsid w:val="005961F9"/>
    <w:rsid w:val="00596320"/>
    <w:rsid w:val="005964BC"/>
    <w:rsid w:val="00596607"/>
    <w:rsid w:val="00596772"/>
    <w:rsid w:val="00596D07"/>
    <w:rsid w:val="00597031"/>
    <w:rsid w:val="005977A6"/>
    <w:rsid w:val="00597C8E"/>
    <w:rsid w:val="00597F0B"/>
    <w:rsid w:val="005A00E9"/>
    <w:rsid w:val="005A059F"/>
    <w:rsid w:val="005A0760"/>
    <w:rsid w:val="005A090B"/>
    <w:rsid w:val="005A0CD1"/>
    <w:rsid w:val="005A0D67"/>
    <w:rsid w:val="005A0E1F"/>
    <w:rsid w:val="005A10D0"/>
    <w:rsid w:val="005A1170"/>
    <w:rsid w:val="005A1E66"/>
    <w:rsid w:val="005A1F0B"/>
    <w:rsid w:val="005A1F6A"/>
    <w:rsid w:val="005A2041"/>
    <w:rsid w:val="005A23C1"/>
    <w:rsid w:val="005A249E"/>
    <w:rsid w:val="005A25C0"/>
    <w:rsid w:val="005A26E1"/>
    <w:rsid w:val="005A300D"/>
    <w:rsid w:val="005A3391"/>
    <w:rsid w:val="005A3416"/>
    <w:rsid w:val="005A3602"/>
    <w:rsid w:val="005A37DE"/>
    <w:rsid w:val="005A3B75"/>
    <w:rsid w:val="005A468A"/>
    <w:rsid w:val="005A4DCC"/>
    <w:rsid w:val="005A51EA"/>
    <w:rsid w:val="005A5C42"/>
    <w:rsid w:val="005A5F28"/>
    <w:rsid w:val="005A5F83"/>
    <w:rsid w:val="005A6122"/>
    <w:rsid w:val="005A64B1"/>
    <w:rsid w:val="005A665D"/>
    <w:rsid w:val="005A68D1"/>
    <w:rsid w:val="005A68EF"/>
    <w:rsid w:val="005A6BB2"/>
    <w:rsid w:val="005A6FDE"/>
    <w:rsid w:val="005A6FE7"/>
    <w:rsid w:val="005A7217"/>
    <w:rsid w:val="005A7820"/>
    <w:rsid w:val="005A7A9C"/>
    <w:rsid w:val="005A7F8E"/>
    <w:rsid w:val="005B03C3"/>
    <w:rsid w:val="005B048D"/>
    <w:rsid w:val="005B0DBD"/>
    <w:rsid w:val="005B158E"/>
    <w:rsid w:val="005B1917"/>
    <w:rsid w:val="005B1B99"/>
    <w:rsid w:val="005B1BFD"/>
    <w:rsid w:val="005B1D4D"/>
    <w:rsid w:val="005B1D6A"/>
    <w:rsid w:val="005B236F"/>
    <w:rsid w:val="005B27BA"/>
    <w:rsid w:val="005B280D"/>
    <w:rsid w:val="005B2A51"/>
    <w:rsid w:val="005B2B1A"/>
    <w:rsid w:val="005B2B2D"/>
    <w:rsid w:val="005B3135"/>
    <w:rsid w:val="005B35B5"/>
    <w:rsid w:val="005B3615"/>
    <w:rsid w:val="005B36E9"/>
    <w:rsid w:val="005B3751"/>
    <w:rsid w:val="005B3A2E"/>
    <w:rsid w:val="005B3DE5"/>
    <w:rsid w:val="005B4070"/>
    <w:rsid w:val="005B4292"/>
    <w:rsid w:val="005B44D4"/>
    <w:rsid w:val="005B44F9"/>
    <w:rsid w:val="005B47DA"/>
    <w:rsid w:val="005B4A43"/>
    <w:rsid w:val="005B4CB1"/>
    <w:rsid w:val="005B509F"/>
    <w:rsid w:val="005B51B2"/>
    <w:rsid w:val="005B53F3"/>
    <w:rsid w:val="005B5612"/>
    <w:rsid w:val="005B5A84"/>
    <w:rsid w:val="005B5C88"/>
    <w:rsid w:val="005B5EE7"/>
    <w:rsid w:val="005B6014"/>
    <w:rsid w:val="005B60F3"/>
    <w:rsid w:val="005B6231"/>
    <w:rsid w:val="005B65D3"/>
    <w:rsid w:val="005B6745"/>
    <w:rsid w:val="005B6750"/>
    <w:rsid w:val="005B6B9A"/>
    <w:rsid w:val="005B6C4F"/>
    <w:rsid w:val="005B6E5E"/>
    <w:rsid w:val="005B6FF0"/>
    <w:rsid w:val="005B7AE4"/>
    <w:rsid w:val="005B7AE5"/>
    <w:rsid w:val="005B7FC6"/>
    <w:rsid w:val="005C066D"/>
    <w:rsid w:val="005C0959"/>
    <w:rsid w:val="005C09F5"/>
    <w:rsid w:val="005C0C37"/>
    <w:rsid w:val="005C0CDF"/>
    <w:rsid w:val="005C0F25"/>
    <w:rsid w:val="005C11AD"/>
    <w:rsid w:val="005C15CE"/>
    <w:rsid w:val="005C183D"/>
    <w:rsid w:val="005C2479"/>
    <w:rsid w:val="005C25B8"/>
    <w:rsid w:val="005C28D3"/>
    <w:rsid w:val="005C2A99"/>
    <w:rsid w:val="005C39B0"/>
    <w:rsid w:val="005C3C0A"/>
    <w:rsid w:val="005C3E71"/>
    <w:rsid w:val="005C418E"/>
    <w:rsid w:val="005C4203"/>
    <w:rsid w:val="005C4290"/>
    <w:rsid w:val="005C430E"/>
    <w:rsid w:val="005C4398"/>
    <w:rsid w:val="005C45CD"/>
    <w:rsid w:val="005C46F6"/>
    <w:rsid w:val="005C4F4E"/>
    <w:rsid w:val="005C51E3"/>
    <w:rsid w:val="005C540F"/>
    <w:rsid w:val="005C584E"/>
    <w:rsid w:val="005C5880"/>
    <w:rsid w:val="005C5A0A"/>
    <w:rsid w:val="005C5AF4"/>
    <w:rsid w:val="005C5B2C"/>
    <w:rsid w:val="005C5E83"/>
    <w:rsid w:val="005C65A3"/>
    <w:rsid w:val="005C6711"/>
    <w:rsid w:val="005C68E2"/>
    <w:rsid w:val="005C6944"/>
    <w:rsid w:val="005C6C85"/>
    <w:rsid w:val="005C6F15"/>
    <w:rsid w:val="005C711F"/>
    <w:rsid w:val="005C7188"/>
    <w:rsid w:val="005C722B"/>
    <w:rsid w:val="005C73DE"/>
    <w:rsid w:val="005C758D"/>
    <w:rsid w:val="005C7DBC"/>
    <w:rsid w:val="005C7FEF"/>
    <w:rsid w:val="005D029E"/>
    <w:rsid w:val="005D08BD"/>
    <w:rsid w:val="005D0C31"/>
    <w:rsid w:val="005D0CDE"/>
    <w:rsid w:val="005D109E"/>
    <w:rsid w:val="005D13BB"/>
    <w:rsid w:val="005D15BF"/>
    <w:rsid w:val="005D1C24"/>
    <w:rsid w:val="005D1CC9"/>
    <w:rsid w:val="005D1E40"/>
    <w:rsid w:val="005D2040"/>
    <w:rsid w:val="005D2228"/>
    <w:rsid w:val="005D2426"/>
    <w:rsid w:val="005D2602"/>
    <w:rsid w:val="005D27A5"/>
    <w:rsid w:val="005D2DD0"/>
    <w:rsid w:val="005D33AD"/>
    <w:rsid w:val="005D344F"/>
    <w:rsid w:val="005D3561"/>
    <w:rsid w:val="005D3687"/>
    <w:rsid w:val="005D37C8"/>
    <w:rsid w:val="005D3836"/>
    <w:rsid w:val="005D383C"/>
    <w:rsid w:val="005D3EC3"/>
    <w:rsid w:val="005D3FB0"/>
    <w:rsid w:val="005D4D37"/>
    <w:rsid w:val="005D4EF5"/>
    <w:rsid w:val="005D4FB7"/>
    <w:rsid w:val="005D5714"/>
    <w:rsid w:val="005D57A5"/>
    <w:rsid w:val="005D5A7F"/>
    <w:rsid w:val="005D5B39"/>
    <w:rsid w:val="005D5C64"/>
    <w:rsid w:val="005D671C"/>
    <w:rsid w:val="005D67DE"/>
    <w:rsid w:val="005D685A"/>
    <w:rsid w:val="005D6944"/>
    <w:rsid w:val="005D6B23"/>
    <w:rsid w:val="005D6E76"/>
    <w:rsid w:val="005D6F40"/>
    <w:rsid w:val="005D6F74"/>
    <w:rsid w:val="005D6F8A"/>
    <w:rsid w:val="005D71AF"/>
    <w:rsid w:val="005D728E"/>
    <w:rsid w:val="005D7421"/>
    <w:rsid w:val="005D7477"/>
    <w:rsid w:val="005D752A"/>
    <w:rsid w:val="005D75D4"/>
    <w:rsid w:val="005D765F"/>
    <w:rsid w:val="005D7843"/>
    <w:rsid w:val="005D79D9"/>
    <w:rsid w:val="005D7F5B"/>
    <w:rsid w:val="005E07D1"/>
    <w:rsid w:val="005E0C34"/>
    <w:rsid w:val="005E1502"/>
    <w:rsid w:val="005E1A5B"/>
    <w:rsid w:val="005E1B74"/>
    <w:rsid w:val="005E21E5"/>
    <w:rsid w:val="005E2275"/>
    <w:rsid w:val="005E2B7F"/>
    <w:rsid w:val="005E2E35"/>
    <w:rsid w:val="005E3055"/>
    <w:rsid w:val="005E34DD"/>
    <w:rsid w:val="005E3851"/>
    <w:rsid w:val="005E3863"/>
    <w:rsid w:val="005E3990"/>
    <w:rsid w:val="005E39C9"/>
    <w:rsid w:val="005E3CC8"/>
    <w:rsid w:val="005E3CDD"/>
    <w:rsid w:val="005E483F"/>
    <w:rsid w:val="005E4A7E"/>
    <w:rsid w:val="005E4B57"/>
    <w:rsid w:val="005E4BEB"/>
    <w:rsid w:val="005E4DEB"/>
    <w:rsid w:val="005E4EFF"/>
    <w:rsid w:val="005E5311"/>
    <w:rsid w:val="005E61CE"/>
    <w:rsid w:val="005E67E9"/>
    <w:rsid w:val="005E69B5"/>
    <w:rsid w:val="005E6A32"/>
    <w:rsid w:val="005E6B92"/>
    <w:rsid w:val="005E6D30"/>
    <w:rsid w:val="005E751C"/>
    <w:rsid w:val="005E7A82"/>
    <w:rsid w:val="005F05FE"/>
    <w:rsid w:val="005F06DB"/>
    <w:rsid w:val="005F0744"/>
    <w:rsid w:val="005F08ED"/>
    <w:rsid w:val="005F0A43"/>
    <w:rsid w:val="005F0AF1"/>
    <w:rsid w:val="005F0BFA"/>
    <w:rsid w:val="005F1180"/>
    <w:rsid w:val="005F1192"/>
    <w:rsid w:val="005F11B8"/>
    <w:rsid w:val="005F127D"/>
    <w:rsid w:val="005F12FF"/>
    <w:rsid w:val="005F142E"/>
    <w:rsid w:val="005F1A94"/>
    <w:rsid w:val="005F1C4C"/>
    <w:rsid w:val="005F1DE1"/>
    <w:rsid w:val="005F1F29"/>
    <w:rsid w:val="005F211B"/>
    <w:rsid w:val="005F223C"/>
    <w:rsid w:val="005F22B2"/>
    <w:rsid w:val="005F2B30"/>
    <w:rsid w:val="005F3417"/>
    <w:rsid w:val="005F34C5"/>
    <w:rsid w:val="005F364C"/>
    <w:rsid w:val="005F3730"/>
    <w:rsid w:val="005F393F"/>
    <w:rsid w:val="005F3AFF"/>
    <w:rsid w:val="005F422D"/>
    <w:rsid w:val="005F4375"/>
    <w:rsid w:val="005F4378"/>
    <w:rsid w:val="005F467C"/>
    <w:rsid w:val="005F479D"/>
    <w:rsid w:val="005F4F25"/>
    <w:rsid w:val="005F51DB"/>
    <w:rsid w:val="005F51ED"/>
    <w:rsid w:val="005F54FC"/>
    <w:rsid w:val="005F57D0"/>
    <w:rsid w:val="005F57D4"/>
    <w:rsid w:val="005F5A5E"/>
    <w:rsid w:val="005F5B47"/>
    <w:rsid w:val="005F5C48"/>
    <w:rsid w:val="005F5FC0"/>
    <w:rsid w:val="005F615B"/>
    <w:rsid w:val="005F6550"/>
    <w:rsid w:val="005F6720"/>
    <w:rsid w:val="005F6D74"/>
    <w:rsid w:val="005F6FED"/>
    <w:rsid w:val="005F78D0"/>
    <w:rsid w:val="005F7C99"/>
    <w:rsid w:val="005F7F11"/>
    <w:rsid w:val="00600679"/>
    <w:rsid w:val="0060082A"/>
    <w:rsid w:val="006009CB"/>
    <w:rsid w:val="00600BB6"/>
    <w:rsid w:val="00601182"/>
    <w:rsid w:val="00601525"/>
    <w:rsid w:val="00601706"/>
    <w:rsid w:val="00601771"/>
    <w:rsid w:val="00601ABA"/>
    <w:rsid w:val="00601C9C"/>
    <w:rsid w:val="00601D6E"/>
    <w:rsid w:val="00601D82"/>
    <w:rsid w:val="0060242B"/>
    <w:rsid w:val="006028DC"/>
    <w:rsid w:val="006028FB"/>
    <w:rsid w:val="00602A97"/>
    <w:rsid w:val="00602F84"/>
    <w:rsid w:val="00602FD4"/>
    <w:rsid w:val="00603030"/>
    <w:rsid w:val="00603074"/>
    <w:rsid w:val="006032D7"/>
    <w:rsid w:val="00603510"/>
    <w:rsid w:val="006038F8"/>
    <w:rsid w:val="00603EE2"/>
    <w:rsid w:val="00603F0D"/>
    <w:rsid w:val="00603F58"/>
    <w:rsid w:val="006040B3"/>
    <w:rsid w:val="00604333"/>
    <w:rsid w:val="006044AA"/>
    <w:rsid w:val="00604604"/>
    <w:rsid w:val="006046B2"/>
    <w:rsid w:val="0060476E"/>
    <w:rsid w:val="00604A5E"/>
    <w:rsid w:val="00604A8A"/>
    <w:rsid w:val="00604A94"/>
    <w:rsid w:val="00604CFA"/>
    <w:rsid w:val="00604D96"/>
    <w:rsid w:val="00605070"/>
    <w:rsid w:val="0060581C"/>
    <w:rsid w:val="006058E0"/>
    <w:rsid w:val="00605AD7"/>
    <w:rsid w:val="006061A3"/>
    <w:rsid w:val="00606432"/>
    <w:rsid w:val="00606500"/>
    <w:rsid w:val="00606926"/>
    <w:rsid w:val="00606AF2"/>
    <w:rsid w:val="00606B6F"/>
    <w:rsid w:val="00606BD9"/>
    <w:rsid w:val="00606F27"/>
    <w:rsid w:val="00606F30"/>
    <w:rsid w:val="0060789C"/>
    <w:rsid w:val="006079BB"/>
    <w:rsid w:val="00607DB6"/>
    <w:rsid w:val="00607EC6"/>
    <w:rsid w:val="006101F5"/>
    <w:rsid w:val="0061036F"/>
    <w:rsid w:val="00610B51"/>
    <w:rsid w:val="00610C39"/>
    <w:rsid w:val="00610D5C"/>
    <w:rsid w:val="00610D83"/>
    <w:rsid w:val="00611C12"/>
    <w:rsid w:val="006122A9"/>
    <w:rsid w:val="006123E1"/>
    <w:rsid w:val="00612570"/>
    <w:rsid w:val="00612607"/>
    <w:rsid w:val="00612793"/>
    <w:rsid w:val="006127A1"/>
    <w:rsid w:val="00612A31"/>
    <w:rsid w:val="00612B30"/>
    <w:rsid w:val="00612FBB"/>
    <w:rsid w:val="0061300D"/>
    <w:rsid w:val="00613209"/>
    <w:rsid w:val="006137F2"/>
    <w:rsid w:val="00613B44"/>
    <w:rsid w:val="00613F8F"/>
    <w:rsid w:val="006141C3"/>
    <w:rsid w:val="006142D8"/>
    <w:rsid w:val="006144E6"/>
    <w:rsid w:val="006145DA"/>
    <w:rsid w:val="00614824"/>
    <w:rsid w:val="006148CE"/>
    <w:rsid w:val="00614DB7"/>
    <w:rsid w:val="00614F3C"/>
    <w:rsid w:val="00615102"/>
    <w:rsid w:val="0061574E"/>
    <w:rsid w:val="006158C0"/>
    <w:rsid w:val="00616179"/>
    <w:rsid w:val="006165FF"/>
    <w:rsid w:val="00616707"/>
    <w:rsid w:val="0061698B"/>
    <w:rsid w:val="00616E12"/>
    <w:rsid w:val="00616F65"/>
    <w:rsid w:val="00616FF8"/>
    <w:rsid w:val="00617436"/>
    <w:rsid w:val="00617578"/>
    <w:rsid w:val="00617719"/>
    <w:rsid w:val="00617917"/>
    <w:rsid w:val="006179AC"/>
    <w:rsid w:val="00617A65"/>
    <w:rsid w:val="00620095"/>
    <w:rsid w:val="006203A3"/>
    <w:rsid w:val="00620676"/>
    <w:rsid w:val="006211B0"/>
    <w:rsid w:val="00621328"/>
    <w:rsid w:val="006214F2"/>
    <w:rsid w:val="006219DD"/>
    <w:rsid w:val="00621C5D"/>
    <w:rsid w:val="00622079"/>
    <w:rsid w:val="006220AB"/>
    <w:rsid w:val="00622258"/>
    <w:rsid w:val="00622491"/>
    <w:rsid w:val="0062273D"/>
    <w:rsid w:val="00622FC2"/>
    <w:rsid w:val="00622FE3"/>
    <w:rsid w:val="00623058"/>
    <w:rsid w:val="00623109"/>
    <w:rsid w:val="00623121"/>
    <w:rsid w:val="0062360D"/>
    <w:rsid w:val="006236EF"/>
    <w:rsid w:val="00623922"/>
    <w:rsid w:val="00623944"/>
    <w:rsid w:val="00623C65"/>
    <w:rsid w:val="00623D20"/>
    <w:rsid w:val="00623E7F"/>
    <w:rsid w:val="00623F1A"/>
    <w:rsid w:val="00623F83"/>
    <w:rsid w:val="00624427"/>
    <w:rsid w:val="006248B5"/>
    <w:rsid w:val="006248D9"/>
    <w:rsid w:val="006249D1"/>
    <w:rsid w:val="00624B53"/>
    <w:rsid w:val="00624B6F"/>
    <w:rsid w:val="00624CD3"/>
    <w:rsid w:val="0062513B"/>
    <w:rsid w:val="00625528"/>
    <w:rsid w:val="006256ED"/>
    <w:rsid w:val="006258D8"/>
    <w:rsid w:val="00625A85"/>
    <w:rsid w:val="00625A9F"/>
    <w:rsid w:val="00625BCA"/>
    <w:rsid w:val="00625F2C"/>
    <w:rsid w:val="006261D3"/>
    <w:rsid w:val="0062678E"/>
    <w:rsid w:val="00626938"/>
    <w:rsid w:val="00626EE1"/>
    <w:rsid w:val="00627189"/>
    <w:rsid w:val="00627221"/>
    <w:rsid w:val="00627596"/>
    <w:rsid w:val="00627665"/>
    <w:rsid w:val="00627B25"/>
    <w:rsid w:val="00627BAD"/>
    <w:rsid w:val="00627C60"/>
    <w:rsid w:val="00627C82"/>
    <w:rsid w:val="00627CB8"/>
    <w:rsid w:val="00627E80"/>
    <w:rsid w:val="00627F33"/>
    <w:rsid w:val="0063037D"/>
    <w:rsid w:val="00630703"/>
    <w:rsid w:val="006307DA"/>
    <w:rsid w:val="00630E07"/>
    <w:rsid w:val="006313BD"/>
    <w:rsid w:val="006314A4"/>
    <w:rsid w:val="006318D4"/>
    <w:rsid w:val="00631E4F"/>
    <w:rsid w:val="0063241E"/>
    <w:rsid w:val="00632564"/>
    <w:rsid w:val="00632BEC"/>
    <w:rsid w:val="00632BFB"/>
    <w:rsid w:val="00632EF3"/>
    <w:rsid w:val="00633458"/>
    <w:rsid w:val="00633581"/>
    <w:rsid w:val="006335B7"/>
    <w:rsid w:val="00633DD9"/>
    <w:rsid w:val="00633F63"/>
    <w:rsid w:val="006340BD"/>
    <w:rsid w:val="00634515"/>
    <w:rsid w:val="00634862"/>
    <w:rsid w:val="00634DB7"/>
    <w:rsid w:val="00634F25"/>
    <w:rsid w:val="00634F9E"/>
    <w:rsid w:val="00635250"/>
    <w:rsid w:val="006357DF"/>
    <w:rsid w:val="006357E0"/>
    <w:rsid w:val="00635932"/>
    <w:rsid w:val="006359BA"/>
    <w:rsid w:val="00635B52"/>
    <w:rsid w:val="00635D21"/>
    <w:rsid w:val="00635E5B"/>
    <w:rsid w:val="00636090"/>
    <w:rsid w:val="0063645D"/>
    <w:rsid w:val="006364FF"/>
    <w:rsid w:val="0063687E"/>
    <w:rsid w:val="00636D01"/>
    <w:rsid w:val="00636E49"/>
    <w:rsid w:val="0063704E"/>
    <w:rsid w:val="00637260"/>
    <w:rsid w:val="006373FE"/>
    <w:rsid w:val="006374C8"/>
    <w:rsid w:val="00637BB0"/>
    <w:rsid w:val="00637E3D"/>
    <w:rsid w:val="00637F22"/>
    <w:rsid w:val="00637F9F"/>
    <w:rsid w:val="00640174"/>
    <w:rsid w:val="00640D4A"/>
    <w:rsid w:val="00640F4E"/>
    <w:rsid w:val="00640F86"/>
    <w:rsid w:val="0064110B"/>
    <w:rsid w:val="006412EE"/>
    <w:rsid w:val="006416D1"/>
    <w:rsid w:val="006419DE"/>
    <w:rsid w:val="00641A74"/>
    <w:rsid w:val="00641FA0"/>
    <w:rsid w:val="006423A6"/>
    <w:rsid w:val="0064243C"/>
    <w:rsid w:val="00642C1E"/>
    <w:rsid w:val="00642C9F"/>
    <w:rsid w:val="00643040"/>
    <w:rsid w:val="00643C19"/>
    <w:rsid w:val="00643CF6"/>
    <w:rsid w:val="00644341"/>
    <w:rsid w:val="00644368"/>
    <w:rsid w:val="006443BB"/>
    <w:rsid w:val="0064440D"/>
    <w:rsid w:val="0064478D"/>
    <w:rsid w:val="00644BAC"/>
    <w:rsid w:val="00644D4A"/>
    <w:rsid w:val="00645550"/>
    <w:rsid w:val="006459D6"/>
    <w:rsid w:val="00646065"/>
    <w:rsid w:val="00646231"/>
    <w:rsid w:val="006465D9"/>
    <w:rsid w:val="00646644"/>
    <w:rsid w:val="00646775"/>
    <w:rsid w:val="0064688C"/>
    <w:rsid w:val="006469B3"/>
    <w:rsid w:val="006469F0"/>
    <w:rsid w:val="00646AF6"/>
    <w:rsid w:val="00646F8A"/>
    <w:rsid w:val="0064719A"/>
    <w:rsid w:val="00647413"/>
    <w:rsid w:val="00647D8B"/>
    <w:rsid w:val="0065058D"/>
    <w:rsid w:val="00650653"/>
    <w:rsid w:val="00650847"/>
    <w:rsid w:val="006508AB"/>
    <w:rsid w:val="006509BE"/>
    <w:rsid w:val="006509DC"/>
    <w:rsid w:val="00650B70"/>
    <w:rsid w:val="00650FA9"/>
    <w:rsid w:val="00651008"/>
    <w:rsid w:val="0065135A"/>
    <w:rsid w:val="0065140C"/>
    <w:rsid w:val="00651785"/>
    <w:rsid w:val="00651953"/>
    <w:rsid w:val="00652CA6"/>
    <w:rsid w:val="00652E84"/>
    <w:rsid w:val="00653463"/>
    <w:rsid w:val="006543BF"/>
    <w:rsid w:val="0065445F"/>
    <w:rsid w:val="0065453D"/>
    <w:rsid w:val="00654571"/>
    <w:rsid w:val="006546D8"/>
    <w:rsid w:val="00654C7B"/>
    <w:rsid w:val="0065553B"/>
    <w:rsid w:val="00655A73"/>
    <w:rsid w:val="00655BBE"/>
    <w:rsid w:val="00655D76"/>
    <w:rsid w:val="00655F86"/>
    <w:rsid w:val="0065605C"/>
    <w:rsid w:val="00656323"/>
    <w:rsid w:val="00656586"/>
    <w:rsid w:val="00656CB7"/>
    <w:rsid w:val="0065711D"/>
    <w:rsid w:val="00657512"/>
    <w:rsid w:val="00657637"/>
    <w:rsid w:val="006579DC"/>
    <w:rsid w:val="00657AFF"/>
    <w:rsid w:val="00657BEC"/>
    <w:rsid w:val="006603B3"/>
    <w:rsid w:val="00660C94"/>
    <w:rsid w:val="00660E8D"/>
    <w:rsid w:val="006612FC"/>
    <w:rsid w:val="006616AA"/>
    <w:rsid w:val="0066192D"/>
    <w:rsid w:val="00661E26"/>
    <w:rsid w:val="00661E3C"/>
    <w:rsid w:val="00661EDD"/>
    <w:rsid w:val="006620D6"/>
    <w:rsid w:val="00662143"/>
    <w:rsid w:val="006621EF"/>
    <w:rsid w:val="0066252E"/>
    <w:rsid w:val="0066264A"/>
    <w:rsid w:val="00662761"/>
    <w:rsid w:val="006627AA"/>
    <w:rsid w:val="00662DE2"/>
    <w:rsid w:val="00663316"/>
    <w:rsid w:val="0066357D"/>
    <w:rsid w:val="00663A25"/>
    <w:rsid w:val="00663DB9"/>
    <w:rsid w:val="00663F80"/>
    <w:rsid w:val="00663FE3"/>
    <w:rsid w:val="006642B3"/>
    <w:rsid w:val="0066437C"/>
    <w:rsid w:val="0066443E"/>
    <w:rsid w:val="006647C2"/>
    <w:rsid w:val="006648CC"/>
    <w:rsid w:val="00664CA6"/>
    <w:rsid w:val="00664DA9"/>
    <w:rsid w:val="0066509E"/>
    <w:rsid w:val="00665421"/>
    <w:rsid w:val="006654D3"/>
    <w:rsid w:val="006654D5"/>
    <w:rsid w:val="006655B1"/>
    <w:rsid w:val="006657AA"/>
    <w:rsid w:val="00665880"/>
    <w:rsid w:val="00665D46"/>
    <w:rsid w:val="00665EB2"/>
    <w:rsid w:val="00665EB6"/>
    <w:rsid w:val="006668DA"/>
    <w:rsid w:val="0066709D"/>
    <w:rsid w:val="006673A5"/>
    <w:rsid w:val="006677EA"/>
    <w:rsid w:val="0066787A"/>
    <w:rsid w:val="00667937"/>
    <w:rsid w:val="00667B4F"/>
    <w:rsid w:val="00667BB4"/>
    <w:rsid w:val="00667D21"/>
    <w:rsid w:val="00667D5E"/>
    <w:rsid w:val="00667D81"/>
    <w:rsid w:val="00667FC8"/>
    <w:rsid w:val="00670708"/>
    <w:rsid w:val="00670884"/>
    <w:rsid w:val="00670BE1"/>
    <w:rsid w:val="00670DA1"/>
    <w:rsid w:val="00670FF2"/>
    <w:rsid w:val="00671702"/>
    <w:rsid w:val="00671DC8"/>
    <w:rsid w:val="006721E6"/>
    <w:rsid w:val="00672378"/>
    <w:rsid w:val="006724ED"/>
    <w:rsid w:val="00672BB2"/>
    <w:rsid w:val="00672F30"/>
    <w:rsid w:val="00672F68"/>
    <w:rsid w:val="00672FBF"/>
    <w:rsid w:val="00673261"/>
    <w:rsid w:val="006732F8"/>
    <w:rsid w:val="00673447"/>
    <w:rsid w:val="006737E9"/>
    <w:rsid w:val="006738D3"/>
    <w:rsid w:val="00673C01"/>
    <w:rsid w:val="00673C90"/>
    <w:rsid w:val="00673CF8"/>
    <w:rsid w:val="006744C7"/>
    <w:rsid w:val="006746AF"/>
    <w:rsid w:val="00674723"/>
    <w:rsid w:val="00674BCF"/>
    <w:rsid w:val="00674C51"/>
    <w:rsid w:val="00674D03"/>
    <w:rsid w:val="00674E09"/>
    <w:rsid w:val="00675AF9"/>
    <w:rsid w:val="00675BBE"/>
    <w:rsid w:val="00675BE9"/>
    <w:rsid w:val="00675C21"/>
    <w:rsid w:val="00675DD7"/>
    <w:rsid w:val="00675E7F"/>
    <w:rsid w:val="00675F84"/>
    <w:rsid w:val="00676470"/>
    <w:rsid w:val="006764B3"/>
    <w:rsid w:val="006764DE"/>
    <w:rsid w:val="00676687"/>
    <w:rsid w:val="00676B66"/>
    <w:rsid w:val="00676BA5"/>
    <w:rsid w:val="00676F9D"/>
    <w:rsid w:val="00677069"/>
    <w:rsid w:val="00677490"/>
    <w:rsid w:val="00677C71"/>
    <w:rsid w:val="00677F88"/>
    <w:rsid w:val="00677F8F"/>
    <w:rsid w:val="00680055"/>
    <w:rsid w:val="006803F8"/>
    <w:rsid w:val="00680AE4"/>
    <w:rsid w:val="0068105C"/>
    <w:rsid w:val="0068125D"/>
    <w:rsid w:val="00681660"/>
    <w:rsid w:val="006817A6"/>
    <w:rsid w:val="00681A8B"/>
    <w:rsid w:val="0068222D"/>
    <w:rsid w:val="00682C1D"/>
    <w:rsid w:val="00682EDA"/>
    <w:rsid w:val="00683376"/>
    <w:rsid w:val="006833B8"/>
    <w:rsid w:val="006834AB"/>
    <w:rsid w:val="0068351C"/>
    <w:rsid w:val="0068353E"/>
    <w:rsid w:val="00683644"/>
    <w:rsid w:val="00683B4C"/>
    <w:rsid w:val="00683C3E"/>
    <w:rsid w:val="0068446D"/>
    <w:rsid w:val="00684813"/>
    <w:rsid w:val="00684B37"/>
    <w:rsid w:val="00684F79"/>
    <w:rsid w:val="0068516D"/>
    <w:rsid w:val="006854FC"/>
    <w:rsid w:val="0068596D"/>
    <w:rsid w:val="00685ABC"/>
    <w:rsid w:val="00685CE1"/>
    <w:rsid w:val="00685D67"/>
    <w:rsid w:val="006869F1"/>
    <w:rsid w:val="00686AB7"/>
    <w:rsid w:val="00686C7E"/>
    <w:rsid w:val="0068711B"/>
    <w:rsid w:val="0068794F"/>
    <w:rsid w:val="00687C28"/>
    <w:rsid w:val="00687F4D"/>
    <w:rsid w:val="00687F8B"/>
    <w:rsid w:val="00690257"/>
    <w:rsid w:val="00690268"/>
    <w:rsid w:val="006904CA"/>
    <w:rsid w:val="00690557"/>
    <w:rsid w:val="00690987"/>
    <w:rsid w:val="00690BCB"/>
    <w:rsid w:val="00691196"/>
    <w:rsid w:val="0069120A"/>
    <w:rsid w:val="00691786"/>
    <w:rsid w:val="00691D59"/>
    <w:rsid w:val="00692361"/>
    <w:rsid w:val="00692BD6"/>
    <w:rsid w:val="00693037"/>
    <w:rsid w:val="00693140"/>
    <w:rsid w:val="006933D3"/>
    <w:rsid w:val="0069352A"/>
    <w:rsid w:val="00693B20"/>
    <w:rsid w:val="00693C80"/>
    <w:rsid w:val="006940D9"/>
    <w:rsid w:val="006940E0"/>
    <w:rsid w:val="006940E2"/>
    <w:rsid w:val="006942D1"/>
    <w:rsid w:val="0069439B"/>
    <w:rsid w:val="00694522"/>
    <w:rsid w:val="00694871"/>
    <w:rsid w:val="00694B5D"/>
    <w:rsid w:val="00695279"/>
    <w:rsid w:val="00695721"/>
    <w:rsid w:val="00695924"/>
    <w:rsid w:val="00695C42"/>
    <w:rsid w:val="006965B7"/>
    <w:rsid w:val="006967DB"/>
    <w:rsid w:val="00696AE9"/>
    <w:rsid w:val="00696CAE"/>
    <w:rsid w:val="00697996"/>
    <w:rsid w:val="00697B91"/>
    <w:rsid w:val="00697E1D"/>
    <w:rsid w:val="00697FD9"/>
    <w:rsid w:val="006A022B"/>
    <w:rsid w:val="006A02C0"/>
    <w:rsid w:val="006A05C5"/>
    <w:rsid w:val="006A0AAB"/>
    <w:rsid w:val="006A113B"/>
    <w:rsid w:val="006A139C"/>
    <w:rsid w:val="006A140F"/>
    <w:rsid w:val="006A23FD"/>
    <w:rsid w:val="006A2602"/>
    <w:rsid w:val="006A26DE"/>
    <w:rsid w:val="006A2C79"/>
    <w:rsid w:val="006A3122"/>
    <w:rsid w:val="006A316E"/>
    <w:rsid w:val="006A3E1D"/>
    <w:rsid w:val="006A42C6"/>
    <w:rsid w:val="006A48F6"/>
    <w:rsid w:val="006A4FBE"/>
    <w:rsid w:val="006A5269"/>
    <w:rsid w:val="006A537C"/>
    <w:rsid w:val="006A5961"/>
    <w:rsid w:val="006A5AC3"/>
    <w:rsid w:val="006A5D22"/>
    <w:rsid w:val="006A5E34"/>
    <w:rsid w:val="006A5EDB"/>
    <w:rsid w:val="006A600F"/>
    <w:rsid w:val="006A616B"/>
    <w:rsid w:val="006A62FD"/>
    <w:rsid w:val="006A6A83"/>
    <w:rsid w:val="006A6DFB"/>
    <w:rsid w:val="006A6F3D"/>
    <w:rsid w:val="006A6F6A"/>
    <w:rsid w:val="006A6F6D"/>
    <w:rsid w:val="006A71C4"/>
    <w:rsid w:val="006A72DF"/>
    <w:rsid w:val="006A73EF"/>
    <w:rsid w:val="006A7DB2"/>
    <w:rsid w:val="006B0462"/>
    <w:rsid w:val="006B04AF"/>
    <w:rsid w:val="006B0AA4"/>
    <w:rsid w:val="006B0FD9"/>
    <w:rsid w:val="006B129E"/>
    <w:rsid w:val="006B147D"/>
    <w:rsid w:val="006B26EF"/>
    <w:rsid w:val="006B2B02"/>
    <w:rsid w:val="006B2C6F"/>
    <w:rsid w:val="006B3058"/>
    <w:rsid w:val="006B34E7"/>
    <w:rsid w:val="006B38C2"/>
    <w:rsid w:val="006B3D09"/>
    <w:rsid w:val="006B3E3B"/>
    <w:rsid w:val="006B3F65"/>
    <w:rsid w:val="006B4013"/>
    <w:rsid w:val="006B4191"/>
    <w:rsid w:val="006B4273"/>
    <w:rsid w:val="006B45BA"/>
    <w:rsid w:val="006B4B2D"/>
    <w:rsid w:val="006B4EE2"/>
    <w:rsid w:val="006B4EE6"/>
    <w:rsid w:val="006B4F8D"/>
    <w:rsid w:val="006B4F94"/>
    <w:rsid w:val="006B51C9"/>
    <w:rsid w:val="006B534B"/>
    <w:rsid w:val="006B5628"/>
    <w:rsid w:val="006B5778"/>
    <w:rsid w:val="006B57CD"/>
    <w:rsid w:val="006B593C"/>
    <w:rsid w:val="006B59C3"/>
    <w:rsid w:val="006B6044"/>
    <w:rsid w:val="006B6187"/>
    <w:rsid w:val="006B621E"/>
    <w:rsid w:val="006B62AF"/>
    <w:rsid w:val="006B63B7"/>
    <w:rsid w:val="006B66F8"/>
    <w:rsid w:val="006B681E"/>
    <w:rsid w:val="006B687B"/>
    <w:rsid w:val="006B6E0F"/>
    <w:rsid w:val="006B6EF3"/>
    <w:rsid w:val="006B6F96"/>
    <w:rsid w:val="006B7222"/>
    <w:rsid w:val="006B7541"/>
    <w:rsid w:val="006B757D"/>
    <w:rsid w:val="006B7854"/>
    <w:rsid w:val="006B79A9"/>
    <w:rsid w:val="006B7B54"/>
    <w:rsid w:val="006B7D3D"/>
    <w:rsid w:val="006B7F05"/>
    <w:rsid w:val="006C023A"/>
    <w:rsid w:val="006C02BA"/>
    <w:rsid w:val="006C04A1"/>
    <w:rsid w:val="006C04A9"/>
    <w:rsid w:val="006C071B"/>
    <w:rsid w:val="006C07A4"/>
    <w:rsid w:val="006C0811"/>
    <w:rsid w:val="006C0D6E"/>
    <w:rsid w:val="006C0E53"/>
    <w:rsid w:val="006C0F65"/>
    <w:rsid w:val="006C1136"/>
    <w:rsid w:val="006C136C"/>
    <w:rsid w:val="006C13AD"/>
    <w:rsid w:val="006C1619"/>
    <w:rsid w:val="006C1A7B"/>
    <w:rsid w:val="006C26B9"/>
    <w:rsid w:val="006C2A0D"/>
    <w:rsid w:val="006C2AD0"/>
    <w:rsid w:val="006C2C5F"/>
    <w:rsid w:val="006C2FC4"/>
    <w:rsid w:val="006C35AF"/>
    <w:rsid w:val="006C36A1"/>
    <w:rsid w:val="006C408B"/>
    <w:rsid w:val="006C4127"/>
    <w:rsid w:val="006C4181"/>
    <w:rsid w:val="006C41A0"/>
    <w:rsid w:val="006C41C4"/>
    <w:rsid w:val="006C4306"/>
    <w:rsid w:val="006C4376"/>
    <w:rsid w:val="006C4517"/>
    <w:rsid w:val="006C4775"/>
    <w:rsid w:val="006C506A"/>
    <w:rsid w:val="006C541C"/>
    <w:rsid w:val="006C5874"/>
    <w:rsid w:val="006C5971"/>
    <w:rsid w:val="006C60CC"/>
    <w:rsid w:val="006C63CC"/>
    <w:rsid w:val="006C6C0F"/>
    <w:rsid w:val="006C6D37"/>
    <w:rsid w:val="006C6D54"/>
    <w:rsid w:val="006C72C0"/>
    <w:rsid w:val="006C7362"/>
    <w:rsid w:val="006C74D9"/>
    <w:rsid w:val="006C796B"/>
    <w:rsid w:val="006C7BD6"/>
    <w:rsid w:val="006C7CA6"/>
    <w:rsid w:val="006D02A5"/>
    <w:rsid w:val="006D0387"/>
    <w:rsid w:val="006D042C"/>
    <w:rsid w:val="006D09C3"/>
    <w:rsid w:val="006D0AF1"/>
    <w:rsid w:val="006D0D88"/>
    <w:rsid w:val="006D14EC"/>
    <w:rsid w:val="006D1757"/>
    <w:rsid w:val="006D1AE2"/>
    <w:rsid w:val="006D1B33"/>
    <w:rsid w:val="006D1C9C"/>
    <w:rsid w:val="006D2217"/>
    <w:rsid w:val="006D24C4"/>
    <w:rsid w:val="006D272C"/>
    <w:rsid w:val="006D2D9E"/>
    <w:rsid w:val="006D2FFB"/>
    <w:rsid w:val="006D39D1"/>
    <w:rsid w:val="006D4603"/>
    <w:rsid w:val="006D4766"/>
    <w:rsid w:val="006D4D6E"/>
    <w:rsid w:val="006D4F32"/>
    <w:rsid w:val="006D526E"/>
    <w:rsid w:val="006D59C0"/>
    <w:rsid w:val="006D5B24"/>
    <w:rsid w:val="006D63FF"/>
    <w:rsid w:val="006D6812"/>
    <w:rsid w:val="006D6827"/>
    <w:rsid w:val="006D69FD"/>
    <w:rsid w:val="006D6F84"/>
    <w:rsid w:val="006D7390"/>
    <w:rsid w:val="006D7770"/>
    <w:rsid w:val="006D7B46"/>
    <w:rsid w:val="006D7C62"/>
    <w:rsid w:val="006D7EC7"/>
    <w:rsid w:val="006E049B"/>
    <w:rsid w:val="006E05B9"/>
    <w:rsid w:val="006E0966"/>
    <w:rsid w:val="006E0A58"/>
    <w:rsid w:val="006E0EC7"/>
    <w:rsid w:val="006E0FB8"/>
    <w:rsid w:val="006E1300"/>
    <w:rsid w:val="006E150D"/>
    <w:rsid w:val="006E179F"/>
    <w:rsid w:val="006E17C0"/>
    <w:rsid w:val="006E1D5A"/>
    <w:rsid w:val="006E2363"/>
    <w:rsid w:val="006E2D69"/>
    <w:rsid w:val="006E2F05"/>
    <w:rsid w:val="006E355F"/>
    <w:rsid w:val="006E37FA"/>
    <w:rsid w:val="006E38BA"/>
    <w:rsid w:val="006E394A"/>
    <w:rsid w:val="006E3BE4"/>
    <w:rsid w:val="006E441C"/>
    <w:rsid w:val="006E4A6C"/>
    <w:rsid w:val="006E4B11"/>
    <w:rsid w:val="006E4F4B"/>
    <w:rsid w:val="006E518E"/>
    <w:rsid w:val="006E5203"/>
    <w:rsid w:val="006E563A"/>
    <w:rsid w:val="006E60D7"/>
    <w:rsid w:val="006E692B"/>
    <w:rsid w:val="006E6C5A"/>
    <w:rsid w:val="006E6EFC"/>
    <w:rsid w:val="006E7508"/>
    <w:rsid w:val="006E78BB"/>
    <w:rsid w:val="006E790E"/>
    <w:rsid w:val="006E7BCA"/>
    <w:rsid w:val="006E7F72"/>
    <w:rsid w:val="006F078C"/>
    <w:rsid w:val="006F08B7"/>
    <w:rsid w:val="006F0C59"/>
    <w:rsid w:val="006F0D7A"/>
    <w:rsid w:val="006F1356"/>
    <w:rsid w:val="006F1A0C"/>
    <w:rsid w:val="006F1EDF"/>
    <w:rsid w:val="006F1F7F"/>
    <w:rsid w:val="006F1FB4"/>
    <w:rsid w:val="006F21FF"/>
    <w:rsid w:val="006F23FD"/>
    <w:rsid w:val="006F2519"/>
    <w:rsid w:val="006F2563"/>
    <w:rsid w:val="006F2742"/>
    <w:rsid w:val="006F28D0"/>
    <w:rsid w:val="006F2997"/>
    <w:rsid w:val="006F2DCF"/>
    <w:rsid w:val="006F309A"/>
    <w:rsid w:val="006F3127"/>
    <w:rsid w:val="006F3AE0"/>
    <w:rsid w:val="006F4289"/>
    <w:rsid w:val="006F48B5"/>
    <w:rsid w:val="006F4D3E"/>
    <w:rsid w:val="006F4EA0"/>
    <w:rsid w:val="006F5368"/>
    <w:rsid w:val="006F5475"/>
    <w:rsid w:val="006F5717"/>
    <w:rsid w:val="006F5AF4"/>
    <w:rsid w:val="006F5C01"/>
    <w:rsid w:val="006F5EBD"/>
    <w:rsid w:val="006F5EEF"/>
    <w:rsid w:val="006F63B6"/>
    <w:rsid w:val="006F6440"/>
    <w:rsid w:val="006F657C"/>
    <w:rsid w:val="006F66DF"/>
    <w:rsid w:val="006F67DC"/>
    <w:rsid w:val="006F6993"/>
    <w:rsid w:val="006F719F"/>
    <w:rsid w:val="006F72C2"/>
    <w:rsid w:val="006F73DA"/>
    <w:rsid w:val="006F777E"/>
    <w:rsid w:val="006F7AC3"/>
    <w:rsid w:val="006F7C32"/>
    <w:rsid w:val="00700321"/>
    <w:rsid w:val="0070041F"/>
    <w:rsid w:val="00700737"/>
    <w:rsid w:val="00700ACD"/>
    <w:rsid w:val="00700BB6"/>
    <w:rsid w:val="00700E67"/>
    <w:rsid w:val="007011E1"/>
    <w:rsid w:val="007017A5"/>
    <w:rsid w:val="007019C7"/>
    <w:rsid w:val="00702041"/>
    <w:rsid w:val="00702538"/>
    <w:rsid w:val="007025C3"/>
    <w:rsid w:val="007026E6"/>
    <w:rsid w:val="00702BD0"/>
    <w:rsid w:val="00702DA5"/>
    <w:rsid w:val="007030FF"/>
    <w:rsid w:val="0070336F"/>
    <w:rsid w:val="00703771"/>
    <w:rsid w:val="0070398C"/>
    <w:rsid w:val="00704BA3"/>
    <w:rsid w:val="00704D5E"/>
    <w:rsid w:val="00704EA2"/>
    <w:rsid w:val="00704F47"/>
    <w:rsid w:val="007056C2"/>
    <w:rsid w:val="007057D7"/>
    <w:rsid w:val="00705849"/>
    <w:rsid w:val="00705A8B"/>
    <w:rsid w:val="00705C0C"/>
    <w:rsid w:val="00706489"/>
    <w:rsid w:val="0070666F"/>
    <w:rsid w:val="00706881"/>
    <w:rsid w:val="00706B77"/>
    <w:rsid w:val="00706C71"/>
    <w:rsid w:val="00706E51"/>
    <w:rsid w:val="00706F77"/>
    <w:rsid w:val="0070731B"/>
    <w:rsid w:val="00707AA4"/>
    <w:rsid w:val="00707F29"/>
    <w:rsid w:val="0071017E"/>
    <w:rsid w:val="007109DE"/>
    <w:rsid w:val="00710E5B"/>
    <w:rsid w:val="007112D1"/>
    <w:rsid w:val="00711663"/>
    <w:rsid w:val="007117DC"/>
    <w:rsid w:val="007118F7"/>
    <w:rsid w:val="0071193F"/>
    <w:rsid w:val="00711999"/>
    <w:rsid w:val="00711ED2"/>
    <w:rsid w:val="0071277A"/>
    <w:rsid w:val="0071293D"/>
    <w:rsid w:val="00712A9F"/>
    <w:rsid w:val="00712AF9"/>
    <w:rsid w:val="00713368"/>
    <w:rsid w:val="007136BC"/>
    <w:rsid w:val="00714174"/>
    <w:rsid w:val="00714193"/>
    <w:rsid w:val="00714235"/>
    <w:rsid w:val="0071447C"/>
    <w:rsid w:val="0071467B"/>
    <w:rsid w:val="007146F0"/>
    <w:rsid w:val="007147CB"/>
    <w:rsid w:val="00714829"/>
    <w:rsid w:val="00714B42"/>
    <w:rsid w:val="00714CFB"/>
    <w:rsid w:val="00714F5A"/>
    <w:rsid w:val="0071501E"/>
    <w:rsid w:val="0071522D"/>
    <w:rsid w:val="007155A8"/>
    <w:rsid w:val="007158D0"/>
    <w:rsid w:val="007159EC"/>
    <w:rsid w:val="00715CD3"/>
    <w:rsid w:val="00715E53"/>
    <w:rsid w:val="00716313"/>
    <w:rsid w:val="0071680C"/>
    <w:rsid w:val="00716C73"/>
    <w:rsid w:val="00716EE8"/>
    <w:rsid w:val="007171B9"/>
    <w:rsid w:val="007175F3"/>
    <w:rsid w:val="00717BA1"/>
    <w:rsid w:val="00717DF5"/>
    <w:rsid w:val="00717E0B"/>
    <w:rsid w:val="00720185"/>
    <w:rsid w:val="007202F1"/>
    <w:rsid w:val="00720727"/>
    <w:rsid w:val="0072090A"/>
    <w:rsid w:val="00720F9F"/>
    <w:rsid w:val="0072108A"/>
    <w:rsid w:val="007212E2"/>
    <w:rsid w:val="00721833"/>
    <w:rsid w:val="00721A40"/>
    <w:rsid w:val="00721A54"/>
    <w:rsid w:val="00721A75"/>
    <w:rsid w:val="00721AD0"/>
    <w:rsid w:val="00722903"/>
    <w:rsid w:val="00722A2C"/>
    <w:rsid w:val="00722AD7"/>
    <w:rsid w:val="00722C2E"/>
    <w:rsid w:val="00722D77"/>
    <w:rsid w:val="00722DDC"/>
    <w:rsid w:val="007230EE"/>
    <w:rsid w:val="007234F7"/>
    <w:rsid w:val="007239AA"/>
    <w:rsid w:val="00723A0B"/>
    <w:rsid w:val="00723AE7"/>
    <w:rsid w:val="00723D8F"/>
    <w:rsid w:val="00723E44"/>
    <w:rsid w:val="00723FA2"/>
    <w:rsid w:val="007241E2"/>
    <w:rsid w:val="00724A04"/>
    <w:rsid w:val="00724EAB"/>
    <w:rsid w:val="00724F15"/>
    <w:rsid w:val="0072568C"/>
    <w:rsid w:val="007259DF"/>
    <w:rsid w:val="00725A56"/>
    <w:rsid w:val="00725C1F"/>
    <w:rsid w:val="00726240"/>
    <w:rsid w:val="00726303"/>
    <w:rsid w:val="007264F5"/>
    <w:rsid w:val="007265D5"/>
    <w:rsid w:val="00726B05"/>
    <w:rsid w:val="0072720A"/>
    <w:rsid w:val="0072753B"/>
    <w:rsid w:val="007275C9"/>
    <w:rsid w:val="00727638"/>
    <w:rsid w:val="007276B6"/>
    <w:rsid w:val="00727DFB"/>
    <w:rsid w:val="0073054D"/>
    <w:rsid w:val="00730A6C"/>
    <w:rsid w:val="00730B13"/>
    <w:rsid w:val="00730BC7"/>
    <w:rsid w:val="00730E7F"/>
    <w:rsid w:val="00730F60"/>
    <w:rsid w:val="007310AA"/>
    <w:rsid w:val="0073120D"/>
    <w:rsid w:val="007312EC"/>
    <w:rsid w:val="007314CA"/>
    <w:rsid w:val="007314D7"/>
    <w:rsid w:val="00731D37"/>
    <w:rsid w:val="007321BD"/>
    <w:rsid w:val="00732D32"/>
    <w:rsid w:val="00732FD8"/>
    <w:rsid w:val="00733000"/>
    <w:rsid w:val="007334A7"/>
    <w:rsid w:val="007335B2"/>
    <w:rsid w:val="00733608"/>
    <w:rsid w:val="0073392F"/>
    <w:rsid w:val="00733BAA"/>
    <w:rsid w:val="00733DD2"/>
    <w:rsid w:val="00733E82"/>
    <w:rsid w:val="00733F50"/>
    <w:rsid w:val="00734093"/>
    <w:rsid w:val="007342D3"/>
    <w:rsid w:val="00734566"/>
    <w:rsid w:val="00734650"/>
    <w:rsid w:val="00734674"/>
    <w:rsid w:val="00734BB3"/>
    <w:rsid w:val="00734FB6"/>
    <w:rsid w:val="00734FC7"/>
    <w:rsid w:val="00735115"/>
    <w:rsid w:val="0073515C"/>
    <w:rsid w:val="00735164"/>
    <w:rsid w:val="0073524B"/>
    <w:rsid w:val="00735265"/>
    <w:rsid w:val="00735465"/>
    <w:rsid w:val="007355A8"/>
    <w:rsid w:val="00735A8B"/>
    <w:rsid w:val="00735EAF"/>
    <w:rsid w:val="0073635C"/>
    <w:rsid w:val="007364E9"/>
    <w:rsid w:val="007365DA"/>
    <w:rsid w:val="007368D6"/>
    <w:rsid w:val="00736EFD"/>
    <w:rsid w:val="00736F30"/>
    <w:rsid w:val="00736F57"/>
    <w:rsid w:val="00736F5A"/>
    <w:rsid w:val="0073712B"/>
    <w:rsid w:val="00737425"/>
    <w:rsid w:val="007374EE"/>
    <w:rsid w:val="00737BBF"/>
    <w:rsid w:val="00740129"/>
    <w:rsid w:val="007408A7"/>
    <w:rsid w:val="007408F4"/>
    <w:rsid w:val="00740E17"/>
    <w:rsid w:val="007413CA"/>
    <w:rsid w:val="00741A5B"/>
    <w:rsid w:val="00741D24"/>
    <w:rsid w:val="00742100"/>
    <w:rsid w:val="007421B2"/>
    <w:rsid w:val="00742265"/>
    <w:rsid w:val="0074285B"/>
    <w:rsid w:val="007428D3"/>
    <w:rsid w:val="00742E28"/>
    <w:rsid w:val="0074306A"/>
    <w:rsid w:val="00743313"/>
    <w:rsid w:val="00743483"/>
    <w:rsid w:val="00743722"/>
    <w:rsid w:val="0074376F"/>
    <w:rsid w:val="00743913"/>
    <w:rsid w:val="0074417D"/>
    <w:rsid w:val="0074473E"/>
    <w:rsid w:val="00744C35"/>
    <w:rsid w:val="00744CAD"/>
    <w:rsid w:val="00745090"/>
    <w:rsid w:val="0074517C"/>
    <w:rsid w:val="007455E9"/>
    <w:rsid w:val="00745947"/>
    <w:rsid w:val="007459BC"/>
    <w:rsid w:val="00745A0B"/>
    <w:rsid w:val="00745AFD"/>
    <w:rsid w:val="00745B52"/>
    <w:rsid w:val="00745F18"/>
    <w:rsid w:val="00745FAB"/>
    <w:rsid w:val="00746461"/>
    <w:rsid w:val="007465B0"/>
    <w:rsid w:val="007469AF"/>
    <w:rsid w:val="00746B1C"/>
    <w:rsid w:val="00746C15"/>
    <w:rsid w:val="00746CBF"/>
    <w:rsid w:val="00746F78"/>
    <w:rsid w:val="0074711B"/>
    <w:rsid w:val="007472AA"/>
    <w:rsid w:val="00747688"/>
    <w:rsid w:val="00747712"/>
    <w:rsid w:val="00747A35"/>
    <w:rsid w:val="00747D2A"/>
    <w:rsid w:val="00747D2B"/>
    <w:rsid w:val="00750080"/>
    <w:rsid w:val="0075020B"/>
    <w:rsid w:val="00750636"/>
    <w:rsid w:val="007507A3"/>
    <w:rsid w:val="007508EF"/>
    <w:rsid w:val="00750BD6"/>
    <w:rsid w:val="00750D83"/>
    <w:rsid w:val="0075103A"/>
    <w:rsid w:val="0075110C"/>
    <w:rsid w:val="00751137"/>
    <w:rsid w:val="00751C64"/>
    <w:rsid w:val="00751CC1"/>
    <w:rsid w:val="00751CC9"/>
    <w:rsid w:val="00752206"/>
    <w:rsid w:val="00752254"/>
    <w:rsid w:val="00752BF3"/>
    <w:rsid w:val="00752CBC"/>
    <w:rsid w:val="00752D1E"/>
    <w:rsid w:val="00752DAE"/>
    <w:rsid w:val="00752EB5"/>
    <w:rsid w:val="007530AA"/>
    <w:rsid w:val="00753351"/>
    <w:rsid w:val="007533E4"/>
    <w:rsid w:val="0075341B"/>
    <w:rsid w:val="007535AD"/>
    <w:rsid w:val="007536B0"/>
    <w:rsid w:val="00753A1E"/>
    <w:rsid w:val="007544CA"/>
    <w:rsid w:val="00754690"/>
    <w:rsid w:val="007549B3"/>
    <w:rsid w:val="00754C9E"/>
    <w:rsid w:val="00754EF3"/>
    <w:rsid w:val="007551C5"/>
    <w:rsid w:val="00755477"/>
    <w:rsid w:val="00755ECA"/>
    <w:rsid w:val="00756199"/>
    <w:rsid w:val="0075710F"/>
    <w:rsid w:val="00757401"/>
    <w:rsid w:val="007575EE"/>
    <w:rsid w:val="007576F3"/>
    <w:rsid w:val="00757934"/>
    <w:rsid w:val="00757CB3"/>
    <w:rsid w:val="00757FD7"/>
    <w:rsid w:val="00760908"/>
    <w:rsid w:val="00760B47"/>
    <w:rsid w:val="00760BD7"/>
    <w:rsid w:val="00760D22"/>
    <w:rsid w:val="00760DF4"/>
    <w:rsid w:val="00761001"/>
    <w:rsid w:val="007614ED"/>
    <w:rsid w:val="00761732"/>
    <w:rsid w:val="007618CB"/>
    <w:rsid w:val="00761BF3"/>
    <w:rsid w:val="00761E16"/>
    <w:rsid w:val="00761FE8"/>
    <w:rsid w:val="0076214A"/>
    <w:rsid w:val="00762232"/>
    <w:rsid w:val="007622F3"/>
    <w:rsid w:val="00762862"/>
    <w:rsid w:val="00762DBE"/>
    <w:rsid w:val="00762E2D"/>
    <w:rsid w:val="00762F59"/>
    <w:rsid w:val="00763171"/>
    <w:rsid w:val="007632C1"/>
    <w:rsid w:val="007633AE"/>
    <w:rsid w:val="00763B83"/>
    <w:rsid w:val="00763C72"/>
    <w:rsid w:val="00763CD2"/>
    <w:rsid w:val="00763F1E"/>
    <w:rsid w:val="00764192"/>
    <w:rsid w:val="007642BF"/>
    <w:rsid w:val="00764DD5"/>
    <w:rsid w:val="00764DF9"/>
    <w:rsid w:val="00764E94"/>
    <w:rsid w:val="00765061"/>
    <w:rsid w:val="00765476"/>
    <w:rsid w:val="00765679"/>
    <w:rsid w:val="00765A0C"/>
    <w:rsid w:val="00765DC0"/>
    <w:rsid w:val="00765F6A"/>
    <w:rsid w:val="00765FDA"/>
    <w:rsid w:val="007666C6"/>
    <w:rsid w:val="007669D6"/>
    <w:rsid w:val="00766B2C"/>
    <w:rsid w:val="00766FA3"/>
    <w:rsid w:val="00767043"/>
    <w:rsid w:val="00767217"/>
    <w:rsid w:val="00767508"/>
    <w:rsid w:val="007676BC"/>
    <w:rsid w:val="0076785F"/>
    <w:rsid w:val="0077011D"/>
    <w:rsid w:val="0077017F"/>
    <w:rsid w:val="0077062A"/>
    <w:rsid w:val="00770D7B"/>
    <w:rsid w:val="00770F64"/>
    <w:rsid w:val="0077101C"/>
    <w:rsid w:val="0077107A"/>
    <w:rsid w:val="00771A5D"/>
    <w:rsid w:val="00771BC0"/>
    <w:rsid w:val="00771CEA"/>
    <w:rsid w:val="00771F6F"/>
    <w:rsid w:val="0077244E"/>
    <w:rsid w:val="00772562"/>
    <w:rsid w:val="0077284F"/>
    <w:rsid w:val="00772982"/>
    <w:rsid w:val="00773646"/>
    <w:rsid w:val="007737EE"/>
    <w:rsid w:val="007746C4"/>
    <w:rsid w:val="0077527E"/>
    <w:rsid w:val="00775557"/>
    <w:rsid w:val="007756BF"/>
    <w:rsid w:val="00775C5A"/>
    <w:rsid w:val="007760B6"/>
    <w:rsid w:val="007763DB"/>
    <w:rsid w:val="007765D9"/>
    <w:rsid w:val="0077668D"/>
    <w:rsid w:val="00776863"/>
    <w:rsid w:val="00776AFE"/>
    <w:rsid w:val="00776D1C"/>
    <w:rsid w:val="00776D61"/>
    <w:rsid w:val="0077738E"/>
    <w:rsid w:val="0077747E"/>
    <w:rsid w:val="007775A2"/>
    <w:rsid w:val="007775A4"/>
    <w:rsid w:val="007803BF"/>
    <w:rsid w:val="00780580"/>
    <w:rsid w:val="00780B05"/>
    <w:rsid w:val="00780BCE"/>
    <w:rsid w:val="00780CBE"/>
    <w:rsid w:val="0078128F"/>
    <w:rsid w:val="00781442"/>
    <w:rsid w:val="0078154C"/>
    <w:rsid w:val="00781587"/>
    <w:rsid w:val="00781626"/>
    <w:rsid w:val="00781B6B"/>
    <w:rsid w:val="00781D65"/>
    <w:rsid w:val="00781D99"/>
    <w:rsid w:val="0078201E"/>
    <w:rsid w:val="0078212A"/>
    <w:rsid w:val="00782380"/>
    <w:rsid w:val="00782D82"/>
    <w:rsid w:val="00783460"/>
    <w:rsid w:val="007835FB"/>
    <w:rsid w:val="00783825"/>
    <w:rsid w:val="00783866"/>
    <w:rsid w:val="00784947"/>
    <w:rsid w:val="00784AEE"/>
    <w:rsid w:val="00784F11"/>
    <w:rsid w:val="007859CD"/>
    <w:rsid w:val="007860C5"/>
    <w:rsid w:val="00786173"/>
    <w:rsid w:val="007861F7"/>
    <w:rsid w:val="0078634E"/>
    <w:rsid w:val="007865DB"/>
    <w:rsid w:val="007866E1"/>
    <w:rsid w:val="007868D7"/>
    <w:rsid w:val="00786AF2"/>
    <w:rsid w:val="00786FAD"/>
    <w:rsid w:val="00787B0A"/>
    <w:rsid w:val="00787F47"/>
    <w:rsid w:val="00790192"/>
    <w:rsid w:val="00790518"/>
    <w:rsid w:val="00790604"/>
    <w:rsid w:val="00790847"/>
    <w:rsid w:val="00790F99"/>
    <w:rsid w:val="0079151F"/>
    <w:rsid w:val="00792069"/>
    <w:rsid w:val="007921BE"/>
    <w:rsid w:val="00792356"/>
    <w:rsid w:val="00792725"/>
    <w:rsid w:val="007928F1"/>
    <w:rsid w:val="007928F7"/>
    <w:rsid w:val="00792930"/>
    <w:rsid w:val="00792B1C"/>
    <w:rsid w:val="00792DB1"/>
    <w:rsid w:val="0079315E"/>
    <w:rsid w:val="0079325B"/>
    <w:rsid w:val="007933D9"/>
    <w:rsid w:val="007939AF"/>
    <w:rsid w:val="00793ADD"/>
    <w:rsid w:val="00793B67"/>
    <w:rsid w:val="00793E2D"/>
    <w:rsid w:val="00793FCA"/>
    <w:rsid w:val="007940AB"/>
    <w:rsid w:val="007941FD"/>
    <w:rsid w:val="007943B0"/>
    <w:rsid w:val="007946C4"/>
    <w:rsid w:val="00794A4C"/>
    <w:rsid w:val="00794A8A"/>
    <w:rsid w:val="00794C31"/>
    <w:rsid w:val="00794D74"/>
    <w:rsid w:val="007952C1"/>
    <w:rsid w:val="007953AD"/>
    <w:rsid w:val="0079549F"/>
    <w:rsid w:val="007957A8"/>
    <w:rsid w:val="0079673C"/>
    <w:rsid w:val="0079682D"/>
    <w:rsid w:val="007968EB"/>
    <w:rsid w:val="00796C6F"/>
    <w:rsid w:val="00796EE1"/>
    <w:rsid w:val="0079722D"/>
    <w:rsid w:val="00797440"/>
    <w:rsid w:val="00797507"/>
    <w:rsid w:val="00797633"/>
    <w:rsid w:val="007977F7"/>
    <w:rsid w:val="00797B71"/>
    <w:rsid w:val="007A04C0"/>
    <w:rsid w:val="007A0810"/>
    <w:rsid w:val="007A08B8"/>
    <w:rsid w:val="007A1056"/>
    <w:rsid w:val="007A1567"/>
    <w:rsid w:val="007A157B"/>
    <w:rsid w:val="007A1712"/>
    <w:rsid w:val="007A184C"/>
    <w:rsid w:val="007A214D"/>
    <w:rsid w:val="007A229B"/>
    <w:rsid w:val="007A2501"/>
    <w:rsid w:val="007A2783"/>
    <w:rsid w:val="007A27C5"/>
    <w:rsid w:val="007A2C7C"/>
    <w:rsid w:val="007A2E09"/>
    <w:rsid w:val="007A3086"/>
    <w:rsid w:val="007A3125"/>
    <w:rsid w:val="007A333A"/>
    <w:rsid w:val="007A35DD"/>
    <w:rsid w:val="007A35FF"/>
    <w:rsid w:val="007A3670"/>
    <w:rsid w:val="007A393F"/>
    <w:rsid w:val="007A39D2"/>
    <w:rsid w:val="007A3B95"/>
    <w:rsid w:val="007A3F1B"/>
    <w:rsid w:val="007A4226"/>
    <w:rsid w:val="007A43E3"/>
    <w:rsid w:val="007A458B"/>
    <w:rsid w:val="007A459D"/>
    <w:rsid w:val="007A4947"/>
    <w:rsid w:val="007A4A0F"/>
    <w:rsid w:val="007A4A4F"/>
    <w:rsid w:val="007A4AD8"/>
    <w:rsid w:val="007A4AE8"/>
    <w:rsid w:val="007A5086"/>
    <w:rsid w:val="007A5141"/>
    <w:rsid w:val="007A5407"/>
    <w:rsid w:val="007A6759"/>
    <w:rsid w:val="007A6B53"/>
    <w:rsid w:val="007A6E58"/>
    <w:rsid w:val="007A7332"/>
    <w:rsid w:val="007A7356"/>
    <w:rsid w:val="007A7A3E"/>
    <w:rsid w:val="007A7FA5"/>
    <w:rsid w:val="007B0143"/>
    <w:rsid w:val="007B02B4"/>
    <w:rsid w:val="007B046D"/>
    <w:rsid w:val="007B08B6"/>
    <w:rsid w:val="007B0E45"/>
    <w:rsid w:val="007B12C6"/>
    <w:rsid w:val="007B1895"/>
    <w:rsid w:val="007B19A1"/>
    <w:rsid w:val="007B1C70"/>
    <w:rsid w:val="007B1C76"/>
    <w:rsid w:val="007B1CAC"/>
    <w:rsid w:val="007B1E83"/>
    <w:rsid w:val="007B1EA2"/>
    <w:rsid w:val="007B203B"/>
    <w:rsid w:val="007B22E1"/>
    <w:rsid w:val="007B2652"/>
    <w:rsid w:val="007B269C"/>
    <w:rsid w:val="007B26D1"/>
    <w:rsid w:val="007B2CB4"/>
    <w:rsid w:val="007B2F16"/>
    <w:rsid w:val="007B2FD7"/>
    <w:rsid w:val="007B3127"/>
    <w:rsid w:val="007B32B8"/>
    <w:rsid w:val="007B32EB"/>
    <w:rsid w:val="007B340C"/>
    <w:rsid w:val="007B34A5"/>
    <w:rsid w:val="007B34E8"/>
    <w:rsid w:val="007B362A"/>
    <w:rsid w:val="007B362E"/>
    <w:rsid w:val="007B3AD3"/>
    <w:rsid w:val="007B3B77"/>
    <w:rsid w:val="007B3CCC"/>
    <w:rsid w:val="007B3CD5"/>
    <w:rsid w:val="007B3D0A"/>
    <w:rsid w:val="007B3E73"/>
    <w:rsid w:val="007B4525"/>
    <w:rsid w:val="007B4598"/>
    <w:rsid w:val="007B503A"/>
    <w:rsid w:val="007B518F"/>
    <w:rsid w:val="007B5430"/>
    <w:rsid w:val="007B547A"/>
    <w:rsid w:val="007B5593"/>
    <w:rsid w:val="007B6031"/>
    <w:rsid w:val="007B6035"/>
    <w:rsid w:val="007B606F"/>
    <w:rsid w:val="007B6162"/>
    <w:rsid w:val="007B65B7"/>
    <w:rsid w:val="007B6762"/>
    <w:rsid w:val="007B67B9"/>
    <w:rsid w:val="007B7080"/>
    <w:rsid w:val="007B708E"/>
    <w:rsid w:val="007B7634"/>
    <w:rsid w:val="007B7855"/>
    <w:rsid w:val="007B7BF4"/>
    <w:rsid w:val="007B7D1E"/>
    <w:rsid w:val="007B7D4E"/>
    <w:rsid w:val="007C0057"/>
    <w:rsid w:val="007C0169"/>
    <w:rsid w:val="007C0180"/>
    <w:rsid w:val="007C01EF"/>
    <w:rsid w:val="007C0229"/>
    <w:rsid w:val="007C05A6"/>
    <w:rsid w:val="007C05F1"/>
    <w:rsid w:val="007C0A7F"/>
    <w:rsid w:val="007C0C10"/>
    <w:rsid w:val="007C0EB8"/>
    <w:rsid w:val="007C15F0"/>
    <w:rsid w:val="007C1639"/>
    <w:rsid w:val="007C1683"/>
    <w:rsid w:val="007C1B9F"/>
    <w:rsid w:val="007C1F1A"/>
    <w:rsid w:val="007C1FB8"/>
    <w:rsid w:val="007C22E7"/>
    <w:rsid w:val="007C2F5B"/>
    <w:rsid w:val="007C316C"/>
    <w:rsid w:val="007C33E4"/>
    <w:rsid w:val="007C34E5"/>
    <w:rsid w:val="007C3854"/>
    <w:rsid w:val="007C39CD"/>
    <w:rsid w:val="007C3BF9"/>
    <w:rsid w:val="007C3D99"/>
    <w:rsid w:val="007C3FED"/>
    <w:rsid w:val="007C43C7"/>
    <w:rsid w:val="007C4412"/>
    <w:rsid w:val="007C4A57"/>
    <w:rsid w:val="007C4A98"/>
    <w:rsid w:val="007C4A99"/>
    <w:rsid w:val="007C4AF3"/>
    <w:rsid w:val="007C4B89"/>
    <w:rsid w:val="007C4E88"/>
    <w:rsid w:val="007C51D5"/>
    <w:rsid w:val="007C53C2"/>
    <w:rsid w:val="007C54A9"/>
    <w:rsid w:val="007C5586"/>
    <w:rsid w:val="007C558A"/>
    <w:rsid w:val="007C5700"/>
    <w:rsid w:val="007C5938"/>
    <w:rsid w:val="007C618E"/>
    <w:rsid w:val="007C6250"/>
    <w:rsid w:val="007C65DE"/>
    <w:rsid w:val="007C6920"/>
    <w:rsid w:val="007C6BC1"/>
    <w:rsid w:val="007C6C6A"/>
    <w:rsid w:val="007C7033"/>
    <w:rsid w:val="007C74D0"/>
    <w:rsid w:val="007C7CF8"/>
    <w:rsid w:val="007C7E72"/>
    <w:rsid w:val="007D026F"/>
    <w:rsid w:val="007D0528"/>
    <w:rsid w:val="007D065C"/>
    <w:rsid w:val="007D0AB6"/>
    <w:rsid w:val="007D0B7C"/>
    <w:rsid w:val="007D13A9"/>
    <w:rsid w:val="007D14C8"/>
    <w:rsid w:val="007D16D1"/>
    <w:rsid w:val="007D1890"/>
    <w:rsid w:val="007D22A1"/>
    <w:rsid w:val="007D2ABB"/>
    <w:rsid w:val="007D2BC2"/>
    <w:rsid w:val="007D2BD6"/>
    <w:rsid w:val="007D2CE5"/>
    <w:rsid w:val="007D2E3D"/>
    <w:rsid w:val="007D2F31"/>
    <w:rsid w:val="007D345A"/>
    <w:rsid w:val="007D3693"/>
    <w:rsid w:val="007D3AD7"/>
    <w:rsid w:val="007D3E38"/>
    <w:rsid w:val="007D3EC9"/>
    <w:rsid w:val="007D40B4"/>
    <w:rsid w:val="007D4878"/>
    <w:rsid w:val="007D48DA"/>
    <w:rsid w:val="007D4CF1"/>
    <w:rsid w:val="007D4D13"/>
    <w:rsid w:val="007D4D29"/>
    <w:rsid w:val="007D4D54"/>
    <w:rsid w:val="007D4DBF"/>
    <w:rsid w:val="007D4FFF"/>
    <w:rsid w:val="007D5242"/>
    <w:rsid w:val="007D5479"/>
    <w:rsid w:val="007D5513"/>
    <w:rsid w:val="007D5AE8"/>
    <w:rsid w:val="007D5C5A"/>
    <w:rsid w:val="007D615E"/>
    <w:rsid w:val="007D6304"/>
    <w:rsid w:val="007D6C12"/>
    <w:rsid w:val="007D72FA"/>
    <w:rsid w:val="007D775B"/>
    <w:rsid w:val="007D78D0"/>
    <w:rsid w:val="007D799B"/>
    <w:rsid w:val="007D7AF3"/>
    <w:rsid w:val="007D7F68"/>
    <w:rsid w:val="007D7F6C"/>
    <w:rsid w:val="007E02B7"/>
    <w:rsid w:val="007E08D3"/>
    <w:rsid w:val="007E098A"/>
    <w:rsid w:val="007E0C6A"/>
    <w:rsid w:val="007E0D39"/>
    <w:rsid w:val="007E1113"/>
    <w:rsid w:val="007E113B"/>
    <w:rsid w:val="007E117F"/>
    <w:rsid w:val="007E180A"/>
    <w:rsid w:val="007E181F"/>
    <w:rsid w:val="007E1EB6"/>
    <w:rsid w:val="007E23A1"/>
    <w:rsid w:val="007E297B"/>
    <w:rsid w:val="007E2B6D"/>
    <w:rsid w:val="007E2BE7"/>
    <w:rsid w:val="007E2D6B"/>
    <w:rsid w:val="007E3BFD"/>
    <w:rsid w:val="007E3C3E"/>
    <w:rsid w:val="007E3E1F"/>
    <w:rsid w:val="007E423C"/>
    <w:rsid w:val="007E4277"/>
    <w:rsid w:val="007E432B"/>
    <w:rsid w:val="007E4636"/>
    <w:rsid w:val="007E51B7"/>
    <w:rsid w:val="007E5459"/>
    <w:rsid w:val="007E570B"/>
    <w:rsid w:val="007E5876"/>
    <w:rsid w:val="007E5890"/>
    <w:rsid w:val="007E5B24"/>
    <w:rsid w:val="007E5C39"/>
    <w:rsid w:val="007E601B"/>
    <w:rsid w:val="007E60E4"/>
    <w:rsid w:val="007E6183"/>
    <w:rsid w:val="007E624F"/>
    <w:rsid w:val="007E6BDE"/>
    <w:rsid w:val="007E6DDF"/>
    <w:rsid w:val="007E722B"/>
    <w:rsid w:val="007E7394"/>
    <w:rsid w:val="007E778D"/>
    <w:rsid w:val="007E79CA"/>
    <w:rsid w:val="007E7F10"/>
    <w:rsid w:val="007F0474"/>
    <w:rsid w:val="007F06E8"/>
    <w:rsid w:val="007F0AB4"/>
    <w:rsid w:val="007F0E1C"/>
    <w:rsid w:val="007F1075"/>
    <w:rsid w:val="007F11D2"/>
    <w:rsid w:val="007F1215"/>
    <w:rsid w:val="007F1279"/>
    <w:rsid w:val="007F12D6"/>
    <w:rsid w:val="007F1332"/>
    <w:rsid w:val="007F1440"/>
    <w:rsid w:val="007F1585"/>
    <w:rsid w:val="007F15A4"/>
    <w:rsid w:val="007F196F"/>
    <w:rsid w:val="007F1D49"/>
    <w:rsid w:val="007F209C"/>
    <w:rsid w:val="007F29E2"/>
    <w:rsid w:val="007F2A04"/>
    <w:rsid w:val="007F2E1B"/>
    <w:rsid w:val="007F3357"/>
    <w:rsid w:val="007F33F8"/>
    <w:rsid w:val="007F3419"/>
    <w:rsid w:val="007F3BE2"/>
    <w:rsid w:val="007F3CAA"/>
    <w:rsid w:val="007F3D3A"/>
    <w:rsid w:val="007F3F55"/>
    <w:rsid w:val="007F4073"/>
    <w:rsid w:val="007F40D9"/>
    <w:rsid w:val="007F438B"/>
    <w:rsid w:val="007F455E"/>
    <w:rsid w:val="007F4682"/>
    <w:rsid w:val="007F4AF0"/>
    <w:rsid w:val="007F4DFB"/>
    <w:rsid w:val="007F4E6A"/>
    <w:rsid w:val="007F4F3D"/>
    <w:rsid w:val="007F5058"/>
    <w:rsid w:val="007F5410"/>
    <w:rsid w:val="007F54A7"/>
    <w:rsid w:val="007F5763"/>
    <w:rsid w:val="007F57B0"/>
    <w:rsid w:val="007F57DF"/>
    <w:rsid w:val="007F5EFE"/>
    <w:rsid w:val="007F5FD4"/>
    <w:rsid w:val="007F700A"/>
    <w:rsid w:val="007F712D"/>
    <w:rsid w:val="007F7377"/>
    <w:rsid w:val="007F7478"/>
    <w:rsid w:val="007F7717"/>
    <w:rsid w:val="007F7AC8"/>
    <w:rsid w:val="007F7BCC"/>
    <w:rsid w:val="008003D2"/>
    <w:rsid w:val="0080095E"/>
    <w:rsid w:val="0080097E"/>
    <w:rsid w:val="00800C2D"/>
    <w:rsid w:val="00800C5B"/>
    <w:rsid w:val="00800DDF"/>
    <w:rsid w:val="0080113C"/>
    <w:rsid w:val="0080127C"/>
    <w:rsid w:val="008012C9"/>
    <w:rsid w:val="00802036"/>
    <w:rsid w:val="00802890"/>
    <w:rsid w:val="00802D4D"/>
    <w:rsid w:val="00802E1D"/>
    <w:rsid w:val="00802E46"/>
    <w:rsid w:val="008030A0"/>
    <w:rsid w:val="008033F2"/>
    <w:rsid w:val="008039A6"/>
    <w:rsid w:val="00803A3B"/>
    <w:rsid w:val="00803C66"/>
    <w:rsid w:val="00803D00"/>
    <w:rsid w:val="00804021"/>
    <w:rsid w:val="00804339"/>
    <w:rsid w:val="008043C9"/>
    <w:rsid w:val="0080466F"/>
    <w:rsid w:val="00804A97"/>
    <w:rsid w:val="00804BDF"/>
    <w:rsid w:val="008051A6"/>
    <w:rsid w:val="00805284"/>
    <w:rsid w:val="00805307"/>
    <w:rsid w:val="008055D1"/>
    <w:rsid w:val="0080570B"/>
    <w:rsid w:val="00805716"/>
    <w:rsid w:val="008058EA"/>
    <w:rsid w:val="00805FEA"/>
    <w:rsid w:val="008061F2"/>
    <w:rsid w:val="008062EE"/>
    <w:rsid w:val="00806516"/>
    <w:rsid w:val="0080661C"/>
    <w:rsid w:val="008067C3"/>
    <w:rsid w:val="00806814"/>
    <w:rsid w:val="008069DE"/>
    <w:rsid w:val="00806B21"/>
    <w:rsid w:val="00806B7F"/>
    <w:rsid w:val="00806C49"/>
    <w:rsid w:val="00807233"/>
    <w:rsid w:val="0080757D"/>
    <w:rsid w:val="0080769B"/>
    <w:rsid w:val="008078F2"/>
    <w:rsid w:val="00807914"/>
    <w:rsid w:val="0081014B"/>
    <w:rsid w:val="00810165"/>
    <w:rsid w:val="0081099C"/>
    <w:rsid w:val="008109EF"/>
    <w:rsid w:val="00810AB2"/>
    <w:rsid w:val="00810D29"/>
    <w:rsid w:val="008114FE"/>
    <w:rsid w:val="008118EA"/>
    <w:rsid w:val="00811946"/>
    <w:rsid w:val="008119E0"/>
    <w:rsid w:val="00811AEF"/>
    <w:rsid w:val="008122E6"/>
    <w:rsid w:val="00812629"/>
    <w:rsid w:val="00812A3E"/>
    <w:rsid w:val="00812C48"/>
    <w:rsid w:val="00813152"/>
    <w:rsid w:val="008134D5"/>
    <w:rsid w:val="008137C4"/>
    <w:rsid w:val="008143F3"/>
    <w:rsid w:val="00814494"/>
    <w:rsid w:val="0081462E"/>
    <w:rsid w:val="008147D1"/>
    <w:rsid w:val="008149D8"/>
    <w:rsid w:val="00814C0D"/>
    <w:rsid w:val="00815223"/>
    <w:rsid w:val="00815406"/>
    <w:rsid w:val="0081559D"/>
    <w:rsid w:val="008156C6"/>
    <w:rsid w:val="008158D4"/>
    <w:rsid w:val="00815DFE"/>
    <w:rsid w:val="0081622A"/>
    <w:rsid w:val="008164C8"/>
    <w:rsid w:val="00816719"/>
    <w:rsid w:val="00816A58"/>
    <w:rsid w:val="00817031"/>
    <w:rsid w:val="0081708F"/>
    <w:rsid w:val="0081722D"/>
    <w:rsid w:val="008175A1"/>
    <w:rsid w:val="008175F1"/>
    <w:rsid w:val="00817AB4"/>
    <w:rsid w:val="00817BAC"/>
    <w:rsid w:val="00817CF4"/>
    <w:rsid w:val="00817E1C"/>
    <w:rsid w:val="00817EBF"/>
    <w:rsid w:val="00820032"/>
    <w:rsid w:val="00820372"/>
    <w:rsid w:val="008204E3"/>
    <w:rsid w:val="008207C9"/>
    <w:rsid w:val="00820BD1"/>
    <w:rsid w:val="00820F1C"/>
    <w:rsid w:val="00821061"/>
    <w:rsid w:val="00821468"/>
    <w:rsid w:val="008217BA"/>
    <w:rsid w:val="00821931"/>
    <w:rsid w:val="00822657"/>
    <w:rsid w:val="00822963"/>
    <w:rsid w:val="00822F7F"/>
    <w:rsid w:val="008232AF"/>
    <w:rsid w:val="0082361D"/>
    <w:rsid w:val="008237B1"/>
    <w:rsid w:val="00823EF0"/>
    <w:rsid w:val="00824194"/>
    <w:rsid w:val="00824887"/>
    <w:rsid w:val="0082490F"/>
    <w:rsid w:val="0082511B"/>
    <w:rsid w:val="008253F0"/>
    <w:rsid w:val="0082562A"/>
    <w:rsid w:val="0082599D"/>
    <w:rsid w:val="00825D0E"/>
    <w:rsid w:val="00825D3C"/>
    <w:rsid w:val="00825D46"/>
    <w:rsid w:val="00825DB0"/>
    <w:rsid w:val="00825F27"/>
    <w:rsid w:val="008261F2"/>
    <w:rsid w:val="0082626C"/>
    <w:rsid w:val="00826683"/>
    <w:rsid w:val="00826804"/>
    <w:rsid w:val="008269D3"/>
    <w:rsid w:val="00826CCF"/>
    <w:rsid w:val="00826DB1"/>
    <w:rsid w:val="00827368"/>
    <w:rsid w:val="00827387"/>
    <w:rsid w:val="008275B6"/>
    <w:rsid w:val="008278C8"/>
    <w:rsid w:val="008279A0"/>
    <w:rsid w:val="00827A40"/>
    <w:rsid w:val="00827A7A"/>
    <w:rsid w:val="00827E15"/>
    <w:rsid w:val="00827E58"/>
    <w:rsid w:val="00827E98"/>
    <w:rsid w:val="00830063"/>
    <w:rsid w:val="008303B4"/>
    <w:rsid w:val="008303BB"/>
    <w:rsid w:val="008303C7"/>
    <w:rsid w:val="0083058F"/>
    <w:rsid w:val="0083070C"/>
    <w:rsid w:val="00830A28"/>
    <w:rsid w:val="00830A40"/>
    <w:rsid w:val="00830F7C"/>
    <w:rsid w:val="008313B3"/>
    <w:rsid w:val="0083191E"/>
    <w:rsid w:val="00831B9C"/>
    <w:rsid w:val="00831C2A"/>
    <w:rsid w:val="00831DD1"/>
    <w:rsid w:val="00831F2E"/>
    <w:rsid w:val="0083210F"/>
    <w:rsid w:val="008322B7"/>
    <w:rsid w:val="00832A13"/>
    <w:rsid w:val="00832AE0"/>
    <w:rsid w:val="00832D76"/>
    <w:rsid w:val="00832E7F"/>
    <w:rsid w:val="008330BA"/>
    <w:rsid w:val="00833245"/>
    <w:rsid w:val="008334A9"/>
    <w:rsid w:val="00833696"/>
    <w:rsid w:val="008341CF"/>
    <w:rsid w:val="00834639"/>
    <w:rsid w:val="00834D22"/>
    <w:rsid w:val="00834F9B"/>
    <w:rsid w:val="008350CF"/>
    <w:rsid w:val="00835461"/>
    <w:rsid w:val="00835A8B"/>
    <w:rsid w:val="00835CCD"/>
    <w:rsid w:val="00835EDD"/>
    <w:rsid w:val="00836186"/>
    <w:rsid w:val="008361DE"/>
    <w:rsid w:val="0083698D"/>
    <w:rsid w:val="00837332"/>
    <w:rsid w:val="00837663"/>
    <w:rsid w:val="00837732"/>
    <w:rsid w:val="0083792D"/>
    <w:rsid w:val="00837B31"/>
    <w:rsid w:val="00837CE4"/>
    <w:rsid w:val="0084004B"/>
    <w:rsid w:val="0084040D"/>
    <w:rsid w:val="0084040E"/>
    <w:rsid w:val="00840D23"/>
    <w:rsid w:val="00840E3E"/>
    <w:rsid w:val="008411EB"/>
    <w:rsid w:val="0084126A"/>
    <w:rsid w:val="0084164F"/>
    <w:rsid w:val="0084206F"/>
    <w:rsid w:val="008420B9"/>
    <w:rsid w:val="00842109"/>
    <w:rsid w:val="0084224D"/>
    <w:rsid w:val="00842365"/>
    <w:rsid w:val="008425C5"/>
    <w:rsid w:val="008435D3"/>
    <w:rsid w:val="00843759"/>
    <w:rsid w:val="00843B87"/>
    <w:rsid w:val="008440E9"/>
    <w:rsid w:val="008448A6"/>
    <w:rsid w:val="008448FB"/>
    <w:rsid w:val="0084494C"/>
    <w:rsid w:val="00845034"/>
    <w:rsid w:val="00845425"/>
    <w:rsid w:val="00845457"/>
    <w:rsid w:val="0084568A"/>
    <w:rsid w:val="008458B7"/>
    <w:rsid w:val="00845AD5"/>
    <w:rsid w:val="00845B20"/>
    <w:rsid w:val="0084605C"/>
    <w:rsid w:val="00846128"/>
    <w:rsid w:val="008469FC"/>
    <w:rsid w:val="00846E08"/>
    <w:rsid w:val="00847943"/>
    <w:rsid w:val="00847F26"/>
    <w:rsid w:val="00850099"/>
    <w:rsid w:val="0085034A"/>
    <w:rsid w:val="008503D5"/>
    <w:rsid w:val="00850455"/>
    <w:rsid w:val="00850DDB"/>
    <w:rsid w:val="00850F2A"/>
    <w:rsid w:val="008510DF"/>
    <w:rsid w:val="00851180"/>
    <w:rsid w:val="00851718"/>
    <w:rsid w:val="00851F5E"/>
    <w:rsid w:val="008523F2"/>
    <w:rsid w:val="00852621"/>
    <w:rsid w:val="0085264B"/>
    <w:rsid w:val="00852730"/>
    <w:rsid w:val="00852C2C"/>
    <w:rsid w:val="008531F2"/>
    <w:rsid w:val="00853220"/>
    <w:rsid w:val="008532BC"/>
    <w:rsid w:val="008532BF"/>
    <w:rsid w:val="008533BE"/>
    <w:rsid w:val="00853AF7"/>
    <w:rsid w:val="00854188"/>
    <w:rsid w:val="00854210"/>
    <w:rsid w:val="00854AA1"/>
    <w:rsid w:val="00854C92"/>
    <w:rsid w:val="00855084"/>
    <w:rsid w:val="008551C0"/>
    <w:rsid w:val="0085522B"/>
    <w:rsid w:val="00855473"/>
    <w:rsid w:val="008554E8"/>
    <w:rsid w:val="0085561F"/>
    <w:rsid w:val="008557AD"/>
    <w:rsid w:val="00855ED7"/>
    <w:rsid w:val="00856195"/>
    <w:rsid w:val="0085666C"/>
    <w:rsid w:val="00856794"/>
    <w:rsid w:val="008567F2"/>
    <w:rsid w:val="0085695F"/>
    <w:rsid w:val="008569D1"/>
    <w:rsid w:val="00856AAF"/>
    <w:rsid w:val="00856DAD"/>
    <w:rsid w:val="00857078"/>
    <w:rsid w:val="00857448"/>
    <w:rsid w:val="008574EA"/>
    <w:rsid w:val="008574FD"/>
    <w:rsid w:val="008576BE"/>
    <w:rsid w:val="00857791"/>
    <w:rsid w:val="00857F91"/>
    <w:rsid w:val="008600A1"/>
    <w:rsid w:val="008600B5"/>
    <w:rsid w:val="00860F63"/>
    <w:rsid w:val="008613C2"/>
    <w:rsid w:val="0086154A"/>
    <w:rsid w:val="0086187E"/>
    <w:rsid w:val="00861A6F"/>
    <w:rsid w:val="00861E4A"/>
    <w:rsid w:val="00861E95"/>
    <w:rsid w:val="00862030"/>
    <w:rsid w:val="0086221D"/>
    <w:rsid w:val="008627AE"/>
    <w:rsid w:val="00862AEE"/>
    <w:rsid w:val="00862BCD"/>
    <w:rsid w:val="0086325D"/>
    <w:rsid w:val="00863406"/>
    <w:rsid w:val="008637B9"/>
    <w:rsid w:val="0086396F"/>
    <w:rsid w:val="00863CB6"/>
    <w:rsid w:val="00864051"/>
    <w:rsid w:val="00864612"/>
    <w:rsid w:val="008646D2"/>
    <w:rsid w:val="0086496A"/>
    <w:rsid w:val="00864E3D"/>
    <w:rsid w:val="00865386"/>
    <w:rsid w:val="00865989"/>
    <w:rsid w:val="00865A8C"/>
    <w:rsid w:val="00865E0F"/>
    <w:rsid w:val="00866248"/>
    <w:rsid w:val="00866736"/>
    <w:rsid w:val="00866A4D"/>
    <w:rsid w:val="008671CC"/>
    <w:rsid w:val="008673A9"/>
    <w:rsid w:val="008677F8"/>
    <w:rsid w:val="0086786A"/>
    <w:rsid w:val="00867936"/>
    <w:rsid w:val="00867BC7"/>
    <w:rsid w:val="00867BFA"/>
    <w:rsid w:val="00867DE3"/>
    <w:rsid w:val="00870389"/>
    <w:rsid w:val="00870526"/>
    <w:rsid w:val="00870588"/>
    <w:rsid w:val="00870665"/>
    <w:rsid w:val="008706B9"/>
    <w:rsid w:val="00870776"/>
    <w:rsid w:val="00870780"/>
    <w:rsid w:val="008708BB"/>
    <w:rsid w:val="00870957"/>
    <w:rsid w:val="00870A99"/>
    <w:rsid w:val="00870BBA"/>
    <w:rsid w:val="0087106F"/>
    <w:rsid w:val="0087167F"/>
    <w:rsid w:val="00872205"/>
    <w:rsid w:val="0087292E"/>
    <w:rsid w:val="00872932"/>
    <w:rsid w:val="00872D9B"/>
    <w:rsid w:val="00873103"/>
    <w:rsid w:val="008731A2"/>
    <w:rsid w:val="008731C8"/>
    <w:rsid w:val="00873806"/>
    <w:rsid w:val="008742A7"/>
    <w:rsid w:val="00874B95"/>
    <w:rsid w:val="00874DFD"/>
    <w:rsid w:val="00874F9E"/>
    <w:rsid w:val="008750FF"/>
    <w:rsid w:val="00875255"/>
    <w:rsid w:val="008752B3"/>
    <w:rsid w:val="0087552D"/>
    <w:rsid w:val="00875753"/>
    <w:rsid w:val="00875A32"/>
    <w:rsid w:val="00875A5F"/>
    <w:rsid w:val="00875EF9"/>
    <w:rsid w:val="0087665E"/>
    <w:rsid w:val="008768DD"/>
    <w:rsid w:val="00876AAC"/>
    <w:rsid w:val="00877077"/>
    <w:rsid w:val="0087729B"/>
    <w:rsid w:val="00877601"/>
    <w:rsid w:val="00880246"/>
    <w:rsid w:val="00880504"/>
    <w:rsid w:val="008807C8"/>
    <w:rsid w:val="00880A2C"/>
    <w:rsid w:val="00880ABD"/>
    <w:rsid w:val="00880C37"/>
    <w:rsid w:val="00880F0B"/>
    <w:rsid w:val="008812E3"/>
    <w:rsid w:val="00881427"/>
    <w:rsid w:val="008818BA"/>
    <w:rsid w:val="008818C1"/>
    <w:rsid w:val="00881CA1"/>
    <w:rsid w:val="00881D50"/>
    <w:rsid w:val="00882061"/>
    <w:rsid w:val="0088229B"/>
    <w:rsid w:val="00882436"/>
    <w:rsid w:val="00882ABF"/>
    <w:rsid w:val="00882BB5"/>
    <w:rsid w:val="00882D9C"/>
    <w:rsid w:val="008836ED"/>
    <w:rsid w:val="008838DB"/>
    <w:rsid w:val="00883C11"/>
    <w:rsid w:val="0088458B"/>
    <w:rsid w:val="00884717"/>
    <w:rsid w:val="00884A77"/>
    <w:rsid w:val="00884A90"/>
    <w:rsid w:val="00884D81"/>
    <w:rsid w:val="00884FB0"/>
    <w:rsid w:val="0088559D"/>
    <w:rsid w:val="008858A2"/>
    <w:rsid w:val="00885AC8"/>
    <w:rsid w:val="00886A58"/>
    <w:rsid w:val="00887017"/>
    <w:rsid w:val="0088711F"/>
    <w:rsid w:val="0088736D"/>
    <w:rsid w:val="00887530"/>
    <w:rsid w:val="00887B0F"/>
    <w:rsid w:val="00887B75"/>
    <w:rsid w:val="008900C9"/>
    <w:rsid w:val="008901F4"/>
    <w:rsid w:val="00890256"/>
    <w:rsid w:val="008902C8"/>
    <w:rsid w:val="00890535"/>
    <w:rsid w:val="00890BD5"/>
    <w:rsid w:val="00890EC3"/>
    <w:rsid w:val="008912DD"/>
    <w:rsid w:val="008917A3"/>
    <w:rsid w:val="00892094"/>
    <w:rsid w:val="00892320"/>
    <w:rsid w:val="0089270B"/>
    <w:rsid w:val="00892780"/>
    <w:rsid w:val="00892931"/>
    <w:rsid w:val="00892BE2"/>
    <w:rsid w:val="00892D95"/>
    <w:rsid w:val="00892FAB"/>
    <w:rsid w:val="0089330C"/>
    <w:rsid w:val="008933BD"/>
    <w:rsid w:val="00893BB4"/>
    <w:rsid w:val="00894093"/>
    <w:rsid w:val="0089412D"/>
    <w:rsid w:val="00894375"/>
    <w:rsid w:val="0089453A"/>
    <w:rsid w:val="0089485D"/>
    <w:rsid w:val="00894A7D"/>
    <w:rsid w:val="00894D93"/>
    <w:rsid w:val="00895823"/>
    <w:rsid w:val="00895965"/>
    <w:rsid w:val="008959F0"/>
    <w:rsid w:val="00895BF1"/>
    <w:rsid w:val="00895C14"/>
    <w:rsid w:val="00895D59"/>
    <w:rsid w:val="0089647A"/>
    <w:rsid w:val="008965B3"/>
    <w:rsid w:val="0089699B"/>
    <w:rsid w:val="00896A77"/>
    <w:rsid w:val="00896ACA"/>
    <w:rsid w:val="00896BF8"/>
    <w:rsid w:val="00896EBD"/>
    <w:rsid w:val="00897210"/>
    <w:rsid w:val="008974B1"/>
    <w:rsid w:val="008976B9"/>
    <w:rsid w:val="008976C3"/>
    <w:rsid w:val="008976DA"/>
    <w:rsid w:val="00897DFF"/>
    <w:rsid w:val="00897F81"/>
    <w:rsid w:val="008A0648"/>
    <w:rsid w:val="008A06AD"/>
    <w:rsid w:val="008A0E13"/>
    <w:rsid w:val="008A155A"/>
    <w:rsid w:val="008A1B86"/>
    <w:rsid w:val="008A1C62"/>
    <w:rsid w:val="008A1E66"/>
    <w:rsid w:val="008A2044"/>
    <w:rsid w:val="008A255B"/>
    <w:rsid w:val="008A2DC4"/>
    <w:rsid w:val="008A34EC"/>
    <w:rsid w:val="008A350E"/>
    <w:rsid w:val="008A40A5"/>
    <w:rsid w:val="008A41F2"/>
    <w:rsid w:val="008A425B"/>
    <w:rsid w:val="008A4906"/>
    <w:rsid w:val="008A49D9"/>
    <w:rsid w:val="008A4B04"/>
    <w:rsid w:val="008A4B5B"/>
    <w:rsid w:val="008A4E16"/>
    <w:rsid w:val="008A4EF8"/>
    <w:rsid w:val="008A5070"/>
    <w:rsid w:val="008A5BCC"/>
    <w:rsid w:val="008A62CB"/>
    <w:rsid w:val="008A66BF"/>
    <w:rsid w:val="008A6735"/>
    <w:rsid w:val="008A6D9E"/>
    <w:rsid w:val="008A6EDC"/>
    <w:rsid w:val="008A7003"/>
    <w:rsid w:val="008A7109"/>
    <w:rsid w:val="008A711C"/>
    <w:rsid w:val="008A727F"/>
    <w:rsid w:val="008A73DD"/>
    <w:rsid w:val="008A740D"/>
    <w:rsid w:val="008A7473"/>
    <w:rsid w:val="008A75BC"/>
    <w:rsid w:val="008A76AA"/>
    <w:rsid w:val="008A77C2"/>
    <w:rsid w:val="008A783C"/>
    <w:rsid w:val="008A7CA8"/>
    <w:rsid w:val="008A7CCE"/>
    <w:rsid w:val="008B002A"/>
    <w:rsid w:val="008B01A6"/>
    <w:rsid w:val="008B0715"/>
    <w:rsid w:val="008B08A0"/>
    <w:rsid w:val="008B092E"/>
    <w:rsid w:val="008B10C1"/>
    <w:rsid w:val="008B150A"/>
    <w:rsid w:val="008B1525"/>
    <w:rsid w:val="008B18F7"/>
    <w:rsid w:val="008B1943"/>
    <w:rsid w:val="008B1AFF"/>
    <w:rsid w:val="008B1EF2"/>
    <w:rsid w:val="008B1F38"/>
    <w:rsid w:val="008B2800"/>
    <w:rsid w:val="008B2969"/>
    <w:rsid w:val="008B2B24"/>
    <w:rsid w:val="008B312E"/>
    <w:rsid w:val="008B33E4"/>
    <w:rsid w:val="008B341F"/>
    <w:rsid w:val="008B35D0"/>
    <w:rsid w:val="008B3AA8"/>
    <w:rsid w:val="008B3ABA"/>
    <w:rsid w:val="008B407B"/>
    <w:rsid w:val="008B4B01"/>
    <w:rsid w:val="008B4C53"/>
    <w:rsid w:val="008B4E2E"/>
    <w:rsid w:val="008B50E0"/>
    <w:rsid w:val="008B5106"/>
    <w:rsid w:val="008B54FB"/>
    <w:rsid w:val="008B57EF"/>
    <w:rsid w:val="008B5AD1"/>
    <w:rsid w:val="008B5D2F"/>
    <w:rsid w:val="008B60D3"/>
    <w:rsid w:val="008B62BF"/>
    <w:rsid w:val="008B664D"/>
    <w:rsid w:val="008B6F3B"/>
    <w:rsid w:val="008B724F"/>
    <w:rsid w:val="008B7523"/>
    <w:rsid w:val="008B7589"/>
    <w:rsid w:val="008B76AB"/>
    <w:rsid w:val="008B79B4"/>
    <w:rsid w:val="008B7D3C"/>
    <w:rsid w:val="008B7D77"/>
    <w:rsid w:val="008B7F2E"/>
    <w:rsid w:val="008C008C"/>
    <w:rsid w:val="008C074F"/>
    <w:rsid w:val="008C0755"/>
    <w:rsid w:val="008C0BBB"/>
    <w:rsid w:val="008C0D6D"/>
    <w:rsid w:val="008C1368"/>
    <w:rsid w:val="008C1458"/>
    <w:rsid w:val="008C15DC"/>
    <w:rsid w:val="008C17DE"/>
    <w:rsid w:val="008C1821"/>
    <w:rsid w:val="008C1D19"/>
    <w:rsid w:val="008C220A"/>
    <w:rsid w:val="008C241F"/>
    <w:rsid w:val="008C2BFC"/>
    <w:rsid w:val="008C2C01"/>
    <w:rsid w:val="008C2FC4"/>
    <w:rsid w:val="008C3110"/>
    <w:rsid w:val="008C33F0"/>
    <w:rsid w:val="008C396D"/>
    <w:rsid w:val="008C39F0"/>
    <w:rsid w:val="008C3E6D"/>
    <w:rsid w:val="008C3F14"/>
    <w:rsid w:val="008C42C3"/>
    <w:rsid w:val="008C452D"/>
    <w:rsid w:val="008C4677"/>
    <w:rsid w:val="008C49EE"/>
    <w:rsid w:val="008C4EA4"/>
    <w:rsid w:val="008C5347"/>
    <w:rsid w:val="008C5363"/>
    <w:rsid w:val="008C5564"/>
    <w:rsid w:val="008C5650"/>
    <w:rsid w:val="008C5A1B"/>
    <w:rsid w:val="008C5A2D"/>
    <w:rsid w:val="008C5AEB"/>
    <w:rsid w:val="008C5E9D"/>
    <w:rsid w:val="008C61FF"/>
    <w:rsid w:val="008C64D0"/>
    <w:rsid w:val="008C6E0E"/>
    <w:rsid w:val="008C7CEF"/>
    <w:rsid w:val="008C7D24"/>
    <w:rsid w:val="008C7DB7"/>
    <w:rsid w:val="008C7DD4"/>
    <w:rsid w:val="008D0209"/>
    <w:rsid w:val="008D030A"/>
    <w:rsid w:val="008D042D"/>
    <w:rsid w:val="008D0657"/>
    <w:rsid w:val="008D0699"/>
    <w:rsid w:val="008D08EA"/>
    <w:rsid w:val="008D0A71"/>
    <w:rsid w:val="008D0DC0"/>
    <w:rsid w:val="008D0F14"/>
    <w:rsid w:val="008D15E6"/>
    <w:rsid w:val="008D17E8"/>
    <w:rsid w:val="008D190A"/>
    <w:rsid w:val="008D1B66"/>
    <w:rsid w:val="008D2019"/>
    <w:rsid w:val="008D22BC"/>
    <w:rsid w:val="008D244F"/>
    <w:rsid w:val="008D25E0"/>
    <w:rsid w:val="008D2874"/>
    <w:rsid w:val="008D2937"/>
    <w:rsid w:val="008D2A47"/>
    <w:rsid w:val="008D2B1D"/>
    <w:rsid w:val="008D2B64"/>
    <w:rsid w:val="008D2C7B"/>
    <w:rsid w:val="008D2F9D"/>
    <w:rsid w:val="008D326B"/>
    <w:rsid w:val="008D328E"/>
    <w:rsid w:val="008D3369"/>
    <w:rsid w:val="008D3A77"/>
    <w:rsid w:val="008D3AB8"/>
    <w:rsid w:val="008D3C28"/>
    <w:rsid w:val="008D4069"/>
    <w:rsid w:val="008D406E"/>
    <w:rsid w:val="008D4B38"/>
    <w:rsid w:val="008D4BA7"/>
    <w:rsid w:val="008D51C7"/>
    <w:rsid w:val="008D5402"/>
    <w:rsid w:val="008D5422"/>
    <w:rsid w:val="008D5619"/>
    <w:rsid w:val="008D5791"/>
    <w:rsid w:val="008D584A"/>
    <w:rsid w:val="008D58E7"/>
    <w:rsid w:val="008D5AF0"/>
    <w:rsid w:val="008D5C24"/>
    <w:rsid w:val="008D5EC4"/>
    <w:rsid w:val="008D6242"/>
    <w:rsid w:val="008D6298"/>
    <w:rsid w:val="008D6369"/>
    <w:rsid w:val="008D6540"/>
    <w:rsid w:val="008D67E8"/>
    <w:rsid w:val="008D69EE"/>
    <w:rsid w:val="008D6B74"/>
    <w:rsid w:val="008D6DED"/>
    <w:rsid w:val="008D722E"/>
    <w:rsid w:val="008D75E6"/>
    <w:rsid w:val="008D791E"/>
    <w:rsid w:val="008D7CD3"/>
    <w:rsid w:val="008D7D8C"/>
    <w:rsid w:val="008D7F24"/>
    <w:rsid w:val="008D7F51"/>
    <w:rsid w:val="008E0872"/>
    <w:rsid w:val="008E0C0C"/>
    <w:rsid w:val="008E0C91"/>
    <w:rsid w:val="008E0E51"/>
    <w:rsid w:val="008E161A"/>
    <w:rsid w:val="008E18C8"/>
    <w:rsid w:val="008E20FB"/>
    <w:rsid w:val="008E2D83"/>
    <w:rsid w:val="008E328D"/>
    <w:rsid w:val="008E3417"/>
    <w:rsid w:val="008E368D"/>
    <w:rsid w:val="008E36DE"/>
    <w:rsid w:val="008E3735"/>
    <w:rsid w:val="008E380A"/>
    <w:rsid w:val="008E3C43"/>
    <w:rsid w:val="008E4032"/>
    <w:rsid w:val="008E421E"/>
    <w:rsid w:val="008E4317"/>
    <w:rsid w:val="008E44C9"/>
    <w:rsid w:val="008E488A"/>
    <w:rsid w:val="008E572D"/>
    <w:rsid w:val="008E5914"/>
    <w:rsid w:val="008E59A6"/>
    <w:rsid w:val="008E5A31"/>
    <w:rsid w:val="008E5B18"/>
    <w:rsid w:val="008E5C86"/>
    <w:rsid w:val="008E5CA0"/>
    <w:rsid w:val="008E69EA"/>
    <w:rsid w:val="008E6C32"/>
    <w:rsid w:val="008E6CCF"/>
    <w:rsid w:val="008E753B"/>
    <w:rsid w:val="008E76A3"/>
    <w:rsid w:val="008F00A0"/>
    <w:rsid w:val="008F01CD"/>
    <w:rsid w:val="008F02B2"/>
    <w:rsid w:val="008F0420"/>
    <w:rsid w:val="008F0A4F"/>
    <w:rsid w:val="008F0AF5"/>
    <w:rsid w:val="008F0CEF"/>
    <w:rsid w:val="008F0F41"/>
    <w:rsid w:val="008F17B4"/>
    <w:rsid w:val="008F1804"/>
    <w:rsid w:val="008F1A97"/>
    <w:rsid w:val="008F1C48"/>
    <w:rsid w:val="008F1C74"/>
    <w:rsid w:val="008F21F6"/>
    <w:rsid w:val="008F2767"/>
    <w:rsid w:val="008F32E7"/>
    <w:rsid w:val="008F354A"/>
    <w:rsid w:val="008F359C"/>
    <w:rsid w:val="008F3806"/>
    <w:rsid w:val="008F38DB"/>
    <w:rsid w:val="008F3D4D"/>
    <w:rsid w:val="008F3EB1"/>
    <w:rsid w:val="008F3F29"/>
    <w:rsid w:val="008F43EF"/>
    <w:rsid w:val="008F4446"/>
    <w:rsid w:val="008F465E"/>
    <w:rsid w:val="008F47DC"/>
    <w:rsid w:val="008F4D43"/>
    <w:rsid w:val="008F5121"/>
    <w:rsid w:val="008F515B"/>
    <w:rsid w:val="008F5681"/>
    <w:rsid w:val="008F577A"/>
    <w:rsid w:val="008F587F"/>
    <w:rsid w:val="008F58FF"/>
    <w:rsid w:val="008F5CAF"/>
    <w:rsid w:val="008F5F9E"/>
    <w:rsid w:val="008F62CA"/>
    <w:rsid w:val="008F633D"/>
    <w:rsid w:val="008F6563"/>
    <w:rsid w:val="008F6636"/>
    <w:rsid w:val="008F6831"/>
    <w:rsid w:val="008F6F6B"/>
    <w:rsid w:val="008F775B"/>
    <w:rsid w:val="008F7957"/>
    <w:rsid w:val="008F7965"/>
    <w:rsid w:val="008F79B8"/>
    <w:rsid w:val="008F79C1"/>
    <w:rsid w:val="008F7A5C"/>
    <w:rsid w:val="008F7F2A"/>
    <w:rsid w:val="009002B0"/>
    <w:rsid w:val="00900482"/>
    <w:rsid w:val="00900566"/>
    <w:rsid w:val="00900687"/>
    <w:rsid w:val="009006B5"/>
    <w:rsid w:val="00900B92"/>
    <w:rsid w:val="00900CA0"/>
    <w:rsid w:val="00900D51"/>
    <w:rsid w:val="00900E2A"/>
    <w:rsid w:val="00900F82"/>
    <w:rsid w:val="0090139C"/>
    <w:rsid w:val="009015E3"/>
    <w:rsid w:val="009016EC"/>
    <w:rsid w:val="009018C4"/>
    <w:rsid w:val="00901DAD"/>
    <w:rsid w:val="00901EA0"/>
    <w:rsid w:val="00902289"/>
    <w:rsid w:val="00902509"/>
    <w:rsid w:val="00902664"/>
    <w:rsid w:val="00902D5F"/>
    <w:rsid w:val="0090304D"/>
    <w:rsid w:val="00903478"/>
    <w:rsid w:val="009034D2"/>
    <w:rsid w:val="00903733"/>
    <w:rsid w:val="0090376A"/>
    <w:rsid w:val="00903B8D"/>
    <w:rsid w:val="0090428F"/>
    <w:rsid w:val="009043B6"/>
    <w:rsid w:val="009044A9"/>
    <w:rsid w:val="009044E1"/>
    <w:rsid w:val="0090463B"/>
    <w:rsid w:val="0090466E"/>
    <w:rsid w:val="009049CD"/>
    <w:rsid w:val="00904E92"/>
    <w:rsid w:val="009056C6"/>
    <w:rsid w:val="009056E5"/>
    <w:rsid w:val="009058A4"/>
    <w:rsid w:val="00905CB2"/>
    <w:rsid w:val="009065E6"/>
    <w:rsid w:val="009066F0"/>
    <w:rsid w:val="009067F1"/>
    <w:rsid w:val="009068A4"/>
    <w:rsid w:val="00906AA7"/>
    <w:rsid w:val="00906E19"/>
    <w:rsid w:val="00906FBC"/>
    <w:rsid w:val="0090780A"/>
    <w:rsid w:val="00907D21"/>
    <w:rsid w:val="0091024F"/>
    <w:rsid w:val="0091046C"/>
    <w:rsid w:val="009108FA"/>
    <w:rsid w:val="00910DF5"/>
    <w:rsid w:val="00910E8C"/>
    <w:rsid w:val="009111D8"/>
    <w:rsid w:val="00911212"/>
    <w:rsid w:val="009112BA"/>
    <w:rsid w:val="00911312"/>
    <w:rsid w:val="0091180D"/>
    <w:rsid w:val="00911ABC"/>
    <w:rsid w:val="00911AC7"/>
    <w:rsid w:val="00911D76"/>
    <w:rsid w:val="00911D85"/>
    <w:rsid w:val="00912392"/>
    <w:rsid w:val="0091287E"/>
    <w:rsid w:val="00912A24"/>
    <w:rsid w:val="009130EE"/>
    <w:rsid w:val="009133A6"/>
    <w:rsid w:val="00913513"/>
    <w:rsid w:val="009136D6"/>
    <w:rsid w:val="00913882"/>
    <w:rsid w:val="009138CA"/>
    <w:rsid w:val="00913B04"/>
    <w:rsid w:val="00913CBF"/>
    <w:rsid w:val="0091408B"/>
    <w:rsid w:val="0091420B"/>
    <w:rsid w:val="00914466"/>
    <w:rsid w:val="00914876"/>
    <w:rsid w:val="009151A1"/>
    <w:rsid w:val="00915528"/>
    <w:rsid w:val="0091555A"/>
    <w:rsid w:val="00915685"/>
    <w:rsid w:val="00915A38"/>
    <w:rsid w:val="00915B23"/>
    <w:rsid w:val="00915FB9"/>
    <w:rsid w:val="009160BB"/>
    <w:rsid w:val="0091613C"/>
    <w:rsid w:val="0091673B"/>
    <w:rsid w:val="0091689D"/>
    <w:rsid w:val="009169F3"/>
    <w:rsid w:val="00916AEB"/>
    <w:rsid w:val="0091710E"/>
    <w:rsid w:val="009172D0"/>
    <w:rsid w:val="0091738B"/>
    <w:rsid w:val="0091756C"/>
    <w:rsid w:val="00917870"/>
    <w:rsid w:val="00917B6C"/>
    <w:rsid w:val="009202D6"/>
    <w:rsid w:val="009206D6"/>
    <w:rsid w:val="00920829"/>
    <w:rsid w:val="0092089A"/>
    <w:rsid w:val="00920926"/>
    <w:rsid w:val="00920A88"/>
    <w:rsid w:val="00920CEC"/>
    <w:rsid w:val="00920D9C"/>
    <w:rsid w:val="00920E5D"/>
    <w:rsid w:val="00921475"/>
    <w:rsid w:val="00921E67"/>
    <w:rsid w:val="00921F7E"/>
    <w:rsid w:val="0092267F"/>
    <w:rsid w:val="009227C1"/>
    <w:rsid w:val="00922D57"/>
    <w:rsid w:val="0092307F"/>
    <w:rsid w:val="00923512"/>
    <w:rsid w:val="00923D4A"/>
    <w:rsid w:val="009240DD"/>
    <w:rsid w:val="009243F4"/>
    <w:rsid w:val="00924401"/>
    <w:rsid w:val="009245D2"/>
    <w:rsid w:val="00924B4B"/>
    <w:rsid w:val="00924C12"/>
    <w:rsid w:val="00924F2B"/>
    <w:rsid w:val="00925281"/>
    <w:rsid w:val="00925922"/>
    <w:rsid w:val="0092599C"/>
    <w:rsid w:val="00925B8A"/>
    <w:rsid w:val="00925BEF"/>
    <w:rsid w:val="00925C3B"/>
    <w:rsid w:val="00925F72"/>
    <w:rsid w:val="00925FF1"/>
    <w:rsid w:val="00926150"/>
    <w:rsid w:val="00926365"/>
    <w:rsid w:val="00926474"/>
    <w:rsid w:val="00926866"/>
    <w:rsid w:val="00926891"/>
    <w:rsid w:val="00926C4C"/>
    <w:rsid w:val="00926CEB"/>
    <w:rsid w:val="00926D7F"/>
    <w:rsid w:val="00927416"/>
    <w:rsid w:val="00927445"/>
    <w:rsid w:val="0092773C"/>
    <w:rsid w:val="00927BBC"/>
    <w:rsid w:val="00930561"/>
    <w:rsid w:val="009305DF"/>
    <w:rsid w:val="009306AD"/>
    <w:rsid w:val="00930BAE"/>
    <w:rsid w:val="009314F2"/>
    <w:rsid w:val="00931886"/>
    <w:rsid w:val="00931AC8"/>
    <w:rsid w:val="00931F55"/>
    <w:rsid w:val="0093260C"/>
    <w:rsid w:val="009328EA"/>
    <w:rsid w:val="00932D4F"/>
    <w:rsid w:val="00932F03"/>
    <w:rsid w:val="009331D5"/>
    <w:rsid w:val="009333A5"/>
    <w:rsid w:val="009334F0"/>
    <w:rsid w:val="009337C2"/>
    <w:rsid w:val="00933AFC"/>
    <w:rsid w:val="00933E11"/>
    <w:rsid w:val="0093416B"/>
    <w:rsid w:val="0093420B"/>
    <w:rsid w:val="009343A4"/>
    <w:rsid w:val="00934780"/>
    <w:rsid w:val="00934D41"/>
    <w:rsid w:val="0093517F"/>
    <w:rsid w:val="009353A4"/>
    <w:rsid w:val="00935668"/>
    <w:rsid w:val="00935ECD"/>
    <w:rsid w:val="00937209"/>
    <w:rsid w:val="009373A5"/>
    <w:rsid w:val="00937417"/>
    <w:rsid w:val="00937566"/>
    <w:rsid w:val="00937847"/>
    <w:rsid w:val="009378E4"/>
    <w:rsid w:val="00937CE3"/>
    <w:rsid w:val="009400BA"/>
    <w:rsid w:val="0094051C"/>
    <w:rsid w:val="00940927"/>
    <w:rsid w:val="00940F41"/>
    <w:rsid w:val="0094118B"/>
    <w:rsid w:val="00941367"/>
    <w:rsid w:val="00941590"/>
    <w:rsid w:val="00941A0C"/>
    <w:rsid w:val="00941E08"/>
    <w:rsid w:val="00942011"/>
    <w:rsid w:val="00942209"/>
    <w:rsid w:val="0094258A"/>
    <w:rsid w:val="00942CDB"/>
    <w:rsid w:val="00942EA0"/>
    <w:rsid w:val="0094326C"/>
    <w:rsid w:val="009435FC"/>
    <w:rsid w:val="0094373E"/>
    <w:rsid w:val="0094384D"/>
    <w:rsid w:val="00943CA7"/>
    <w:rsid w:val="00943D43"/>
    <w:rsid w:val="009441E1"/>
    <w:rsid w:val="009443D9"/>
    <w:rsid w:val="00944733"/>
    <w:rsid w:val="00944B4C"/>
    <w:rsid w:val="009454CF"/>
    <w:rsid w:val="009457EB"/>
    <w:rsid w:val="0094583D"/>
    <w:rsid w:val="00945865"/>
    <w:rsid w:val="00945A2E"/>
    <w:rsid w:val="00945B4B"/>
    <w:rsid w:val="00945FAC"/>
    <w:rsid w:val="00946496"/>
    <w:rsid w:val="009464C7"/>
    <w:rsid w:val="009466BE"/>
    <w:rsid w:val="009467D0"/>
    <w:rsid w:val="0094693C"/>
    <w:rsid w:val="00946A2D"/>
    <w:rsid w:val="00946D23"/>
    <w:rsid w:val="00946D7A"/>
    <w:rsid w:val="00946E37"/>
    <w:rsid w:val="00946F27"/>
    <w:rsid w:val="00947083"/>
    <w:rsid w:val="009473C5"/>
    <w:rsid w:val="009473D1"/>
    <w:rsid w:val="00947A82"/>
    <w:rsid w:val="00947D57"/>
    <w:rsid w:val="00950000"/>
    <w:rsid w:val="00950280"/>
    <w:rsid w:val="009505B6"/>
    <w:rsid w:val="00950B4F"/>
    <w:rsid w:val="00950C07"/>
    <w:rsid w:val="00950DDD"/>
    <w:rsid w:val="009511B1"/>
    <w:rsid w:val="00951539"/>
    <w:rsid w:val="00951559"/>
    <w:rsid w:val="009516C0"/>
    <w:rsid w:val="009518DF"/>
    <w:rsid w:val="00951A5F"/>
    <w:rsid w:val="00952319"/>
    <w:rsid w:val="00952827"/>
    <w:rsid w:val="009528DA"/>
    <w:rsid w:val="0095297A"/>
    <w:rsid w:val="00952A17"/>
    <w:rsid w:val="00952A21"/>
    <w:rsid w:val="00952C83"/>
    <w:rsid w:val="00952F89"/>
    <w:rsid w:val="00953150"/>
    <w:rsid w:val="009536B5"/>
    <w:rsid w:val="00953ADB"/>
    <w:rsid w:val="00953CC4"/>
    <w:rsid w:val="00953DDF"/>
    <w:rsid w:val="00953E5F"/>
    <w:rsid w:val="00954141"/>
    <w:rsid w:val="0095414B"/>
    <w:rsid w:val="00954443"/>
    <w:rsid w:val="00954657"/>
    <w:rsid w:val="009548BA"/>
    <w:rsid w:val="00954AF9"/>
    <w:rsid w:val="00954F63"/>
    <w:rsid w:val="0095511A"/>
    <w:rsid w:val="0095572C"/>
    <w:rsid w:val="009558CF"/>
    <w:rsid w:val="00955D6F"/>
    <w:rsid w:val="00956086"/>
    <w:rsid w:val="009562EB"/>
    <w:rsid w:val="00956376"/>
    <w:rsid w:val="009566B6"/>
    <w:rsid w:val="009566BC"/>
    <w:rsid w:val="009566CF"/>
    <w:rsid w:val="0095670C"/>
    <w:rsid w:val="009567EB"/>
    <w:rsid w:val="009569FA"/>
    <w:rsid w:val="00956AC0"/>
    <w:rsid w:val="00956D1B"/>
    <w:rsid w:val="00957190"/>
    <w:rsid w:val="009578CE"/>
    <w:rsid w:val="00957D70"/>
    <w:rsid w:val="0096002C"/>
    <w:rsid w:val="009600E9"/>
    <w:rsid w:val="009608BA"/>
    <w:rsid w:val="00960C63"/>
    <w:rsid w:val="00960E5A"/>
    <w:rsid w:val="00960FF9"/>
    <w:rsid w:val="00961045"/>
    <w:rsid w:val="009610FF"/>
    <w:rsid w:val="00961996"/>
    <w:rsid w:val="00961AE9"/>
    <w:rsid w:val="00961E92"/>
    <w:rsid w:val="00962AA6"/>
    <w:rsid w:val="00962ABF"/>
    <w:rsid w:val="0096312C"/>
    <w:rsid w:val="00963268"/>
    <w:rsid w:val="0096349D"/>
    <w:rsid w:val="009634C8"/>
    <w:rsid w:val="009635C9"/>
    <w:rsid w:val="00963731"/>
    <w:rsid w:val="00963CA1"/>
    <w:rsid w:val="00963DD1"/>
    <w:rsid w:val="00964753"/>
    <w:rsid w:val="009650DF"/>
    <w:rsid w:val="0096572E"/>
    <w:rsid w:val="0096584C"/>
    <w:rsid w:val="00965FDF"/>
    <w:rsid w:val="00966712"/>
    <w:rsid w:val="00966A80"/>
    <w:rsid w:val="00966D15"/>
    <w:rsid w:val="00966D3E"/>
    <w:rsid w:val="00966E09"/>
    <w:rsid w:val="00967451"/>
    <w:rsid w:val="009676CD"/>
    <w:rsid w:val="00967768"/>
    <w:rsid w:val="00967C8D"/>
    <w:rsid w:val="00967E60"/>
    <w:rsid w:val="00967FE4"/>
    <w:rsid w:val="0097036F"/>
    <w:rsid w:val="0097060D"/>
    <w:rsid w:val="00970B3B"/>
    <w:rsid w:val="00970C35"/>
    <w:rsid w:val="0097132D"/>
    <w:rsid w:val="00971696"/>
    <w:rsid w:val="009716B3"/>
    <w:rsid w:val="00971977"/>
    <w:rsid w:val="00971B7A"/>
    <w:rsid w:val="009720C7"/>
    <w:rsid w:val="00972148"/>
    <w:rsid w:val="009723D8"/>
    <w:rsid w:val="0097286E"/>
    <w:rsid w:val="00972DC4"/>
    <w:rsid w:val="00972DEB"/>
    <w:rsid w:val="00972E95"/>
    <w:rsid w:val="00972F9E"/>
    <w:rsid w:val="0097368A"/>
    <w:rsid w:val="00973897"/>
    <w:rsid w:val="0097396B"/>
    <w:rsid w:val="00973B24"/>
    <w:rsid w:val="00973DA4"/>
    <w:rsid w:val="0097404D"/>
    <w:rsid w:val="00974302"/>
    <w:rsid w:val="0097572F"/>
    <w:rsid w:val="00975878"/>
    <w:rsid w:val="00975A2E"/>
    <w:rsid w:val="00975D56"/>
    <w:rsid w:val="00975F85"/>
    <w:rsid w:val="0097613C"/>
    <w:rsid w:val="009769F4"/>
    <w:rsid w:val="00976AB2"/>
    <w:rsid w:val="0097709A"/>
    <w:rsid w:val="00977203"/>
    <w:rsid w:val="009775B3"/>
    <w:rsid w:val="009776F8"/>
    <w:rsid w:val="00977741"/>
    <w:rsid w:val="009778C1"/>
    <w:rsid w:val="00977C20"/>
    <w:rsid w:val="00977DF5"/>
    <w:rsid w:val="00977E64"/>
    <w:rsid w:val="009801CC"/>
    <w:rsid w:val="009808C3"/>
    <w:rsid w:val="00980948"/>
    <w:rsid w:val="00980B21"/>
    <w:rsid w:val="00980FD8"/>
    <w:rsid w:val="009816A5"/>
    <w:rsid w:val="009817B9"/>
    <w:rsid w:val="00981894"/>
    <w:rsid w:val="009818E5"/>
    <w:rsid w:val="009819F1"/>
    <w:rsid w:val="00981F36"/>
    <w:rsid w:val="0098204F"/>
    <w:rsid w:val="00982168"/>
    <w:rsid w:val="00982664"/>
    <w:rsid w:val="00982789"/>
    <w:rsid w:val="00982ABA"/>
    <w:rsid w:val="00982CEA"/>
    <w:rsid w:val="00982D2A"/>
    <w:rsid w:val="00982D8F"/>
    <w:rsid w:val="00982E53"/>
    <w:rsid w:val="009831E2"/>
    <w:rsid w:val="00983852"/>
    <w:rsid w:val="0098387C"/>
    <w:rsid w:val="00983D79"/>
    <w:rsid w:val="0098417E"/>
    <w:rsid w:val="009841F5"/>
    <w:rsid w:val="009842B7"/>
    <w:rsid w:val="00984DA2"/>
    <w:rsid w:val="00984F96"/>
    <w:rsid w:val="00985022"/>
    <w:rsid w:val="00985657"/>
    <w:rsid w:val="00985785"/>
    <w:rsid w:val="00985823"/>
    <w:rsid w:val="00985CC5"/>
    <w:rsid w:val="00985ED3"/>
    <w:rsid w:val="00985F42"/>
    <w:rsid w:val="009860C1"/>
    <w:rsid w:val="00986185"/>
    <w:rsid w:val="009861F2"/>
    <w:rsid w:val="0098626B"/>
    <w:rsid w:val="0098634F"/>
    <w:rsid w:val="009863AA"/>
    <w:rsid w:val="009866AF"/>
    <w:rsid w:val="009866FB"/>
    <w:rsid w:val="00986A64"/>
    <w:rsid w:val="00986D20"/>
    <w:rsid w:val="00986F13"/>
    <w:rsid w:val="009873CA"/>
    <w:rsid w:val="00987435"/>
    <w:rsid w:val="009876B6"/>
    <w:rsid w:val="0098786D"/>
    <w:rsid w:val="00987B31"/>
    <w:rsid w:val="00987C5C"/>
    <w:rsid w:val="00987D54"/>
    <w:rsid w:val="00987F74"/>
    <w:rsid w:val="00987F7C"/>
    <w:rsid w:val="00987FB6"/>
    <w:rsid w:val="009900C0"/>
    <w:rsid w:val="0099018F"/>
    <w:rsid w:val="00990292"/>
    <w:rsid w:val="0099036B"/>
    <w:rsid w:val="009903B9"/>
    <w:rsid w:val="00990404"/>
    <w:rsid w:val="00990653"/>
    <w:rsid w:val="00990673"/>
    <w:rsid w:val="009906D2"/>
    <w:rsid w:val="009909BB"/>
    <w:rsid w:val="00990A75"/>
    <w:rsid w:val="00990D96"/>
    <w:rsid w:val="00990EE9"/>
    <w:rsid w:val="00990F59"/>
    <w:rsid w:val="00991572"/>
    <w:rsid w:val="00991647"/>
    <w:rsid w:val="00991AB0"/>
    <w:rsid w:val="00991EA9"/>
    <w:rsid w:val="00991F3D"/>
    <w:rsid w:val="0099243C"/>
    <w:rsid w:val="009924E5"/>
    <w:rsid w:val="00992A18"/>
    <w:rsid w:val="00992DC6"/>
    <w:rsid w:val="00992DE3"/>
    <w:rsid w:val="00992ECD"/>
    <w:rsid w:val="00992F6F"/>
    <w:rsid w:val="0099316B"/>
    <w:rsid w:val="009934EA"/>
    <w:rsid w:val="009936A2"/>
    <w:rsid w:val="00993E6E"/>
    <w:rsid w:val="0099434B"/>
    <w:rsid w:val="00994747"/>
    <w:rsid w:val="0099474A"/>
    <w:rsid w:val="009947D5"/>
    <w:rsid w:val="0099483E"/>
    <w:rsid w:val="009952D7"/>
    <w:rsid w:val="009952FB"/>
    <w:rsid w:val="009955D7"/>
    <w:rsid w:val="0099578C"/>
    <w:rsid w:val="00996019"/>
    <w:rsid w:val="00996300"/>
    <w:rsid w:val="0099676A"/>
    <w:rsid w:val="0099697F"/>
    <w:rsid w:val="00996C85"/>
    <w:rsid w:val="00996FD6"/>
    <w:rsid w:val="00996FDA"/>
    <w:rsid w:val="00997109"/>
    <w:rsid w:val="0099720C"/>
    <w:rsid w:val="009975DB"/>
    <w:rsid w:val="009976D8"/>
    <w:rsid w:val="00997AB6"/>
    <w:rsid w:val="009A090B"/>
    <w:rsid w:val="009A0B16"/>
    <w:rsid w:val="009A0E65"/>
    <w:rsid w:val="009A0EA2"/>
    <w:rsid w:val="009A10F6"/>
    <w:rsid w:val="009A158E"/>
    <w:rsid w:val="009A160A"/>
    <w:rsid w:val="009A170A"/>
    <w:rsid w:val="009A1797"/>
    <w:rsid w:val="009A18CD"/>
    <w:rsid w:val="009A1C7F"/>
    <w:rsid w:val="009A1E33"/>
    <w:rsid w:val="009A1EF5"/>
    <w:rsid w:val="009A2265"/>
    <w:rsid w:val="009A23BB"/>
    <w:rsid w:val="009A241A"/>
    <w:rsid w:val="009A2A4A"/>
    <w:rsid w:val="009A2CBE"/>
    <w:rsid w:val="009A2D62"/>
    <w:rsid w:val="009A33DC"/>
    <w:rsid w:val="009A354A"/>
    <w:rsid w:val="009A3B23"/>
    <w:rsid w:val="009A3CC3"/>
    <w:rsid w:val="009A3D0B"/>
    <w:rsid w:val="009A4038"/>
    <w:rsid w:val="009A41FD"/>
    <w:rsid w:val="009A4513"/>
    <w:rsid w:val="009A4637"/>
    <w:rsid w:val="009A4721"/>
    <w:rsid w:val="009A49CA"/>
    <w:rsid w:val="009A4A19"/>
    <w:rsid w:val="009A4C75"/>
    <w:rsid w:val="009A4D3E"/>
    <w:rsid w:val="009A52D6"/>
    <w:rsid w:val="009A545C"/>
    <w:rsid w:val="009A55BD"/>
    <w:rsid w:val="009A572A"/>
    <w:rsid w:val="009A5A13"/>
    <w:rsid w:val="009A5FED"/>
    <w:rsid w:val="009A6318"/>
    <w:rsid w:val="009A6838"/>
    <w:rsid w:val="009A6AE1"/>
    <w:rsid w:val="009A6B7F"/>
    <w:rsid w:val="009A6FBC"/>
    <w:rsid w:val="009A70D9"/>
    <w:rsid w:val="009A7206"/>
    <w:rsid w:val="009A74B7"/>
    <w:rsid w:val="009A7F10"/>
    <w:rsid w:val="009B0A6A"/>
    <w:rsid w:val="009B0B4F"/>
    <w:rsid w:val="009B0EFE"/>
    <w:rsid w:val="009B1699"/>
    <w:rsid w:val="009B16AC"/>
    <w:rsid w:val="009B1E67"/>
    <w:rsid w:val="009B29AC"/>
    <w:rsid w:val="009B2E85"/>
    <w:rsid w:val="009B311A"/>
    <w:rsid w:val="009B368D"/>
    <w:rsid w:val="009B3CC7"/>
    <w:rsid w:val="009B3EEB"/>
    <w:rsid w:val="009B4267"/>
    <w:rsid w:val="009B42AC"/>
    <w:rsid w:val="009B4E5C"/>
    <w:rsid w:val="009B594C"/>
    <w:rsid w:val="009B6475"/>
    <w:rsid w:val="009B6F08"/>
    <w:rsid w:val="009B709A"/>
    <w:rsid w:val="009B78FD"/>
    <w:rsid w:val="009B7D2D"/>
    <w:rsid w:val="009B7D92"/>
    <w:rsid w:val="009C00AA"/>
    <w:rsid w:val="009C0762"/>
    <w:rsid w:val="009C0F17"/>
    <w:rsid w:val="009C0F1B"/>
    <w:rsid w:val="009C12D3"/>
    <w:rsid w:val="009C134A"/>
    <w:rsid w:val="009C1378"/>
    <w:rsid w:val="009C16A7"/>
    <w:rsid w:val="009C171B"/>
    <w:rsid w:val="009C17A1"/>
    <w:rsid w:val="009C18BA"/>
    <w:rsid w:val="009C192E"/>
    <w:rsid w:val="009C1C6F"/>
    <w:rsid w:val="009C1EBF"/>
    <w:rsid w:val="009C1ECA"/>
    <w:rsid w:val="009C1ED6"/>
    <w:rsid w:val="009C1F8E"/>
    <w:rsid w:val="009C234D"/>
    <w:rsid w:val="009C247E"/>
    <w:rsid w:val="009C27CF"/>
    <w:rsid w:val="009C2BB7"/>
    <w:rsid w:val="009C2C59"/>
    <w:rsid w:val="009C2D90"/>
    <w:rsid w:val="009C2F40"/>
    <w:rsid w:val="009C2F50"/>
    <w:rsid w:val="009C30C1"/>
    <w:rsid w:val="009C31A9"/>
    <w:rsid w:val="009C36C7"/>
    <w:rsid w:val="009C3EBC"/>
    <w:rsid w:val="009C410B"/>
    <w:rsid w:val="009C41EE"/>
    <w:rsid w:val="009C4376"/>
    <w:rsid w:val="009C43CA"/>
    <w:rsid w:val="009C4F49"/>
    <w:rsid w:val="009C50CF"/>
    <w:rsid w:val="009C532E"/>
    <w:rsid w:val="009C5811"/>
    <w:rsid w:val="009C5AAB"/>
    <w:rsid w:val="009C5C94"/>
    <w:rsid w:val="009C5ED6"/>
    <w:rsid w:val="009C609A"/>
    <w:rsid w:val="009C631D"/>
    <w:rsid w:val="009C65FE"/>
    <w:rsid w:val="009C678B"/>
    <w:rsid w:val="009C684A"/>
    <w:rsid w:val="009C68B5"/>
    <w:rsid w:val="009C68E0"/>
    <w:rsid w:val="009C6914"/>
    <w:rsid w:val="009C6B80"/>
    <w:rsid w:val="009C6C36"/>
    <w:rsid w:val="009C6F28"/>
    <w:rsid w:val="009C711C"/>
    <w:rsid w:val="009C74C9"/>
    <w:rsid w:val="009C7753"/>
    <w:rsid w:val="009C7A17"/>
    <w:rsid w:val="009C7E85"/>
    <w:rsid w:val="009D0013"/>
    <w:rsid w:val="009D05E2"/>
    <w:rsid w:val="009D0764"/>
    <w:rsid w:val="009D113E"/>
    <w:rsid w:val="009D13F3"/>
    <w:rsid w:val="009D1DA0"/>
    <w:rsid w:val="009D238D"/>
    <w:rsid w:val="009D25B5"/>
    <w:rsid w:val="009D27E0"/>
    <w:rsid w:val="009D28F6"/>
    <w:rsid w:val="009D2910"/>
    <w:rsid w:val="009D2BE0"/>
    <w:rsid w:val="009D2C8A"/>
    <w:rsid w:val="009D3230"/>
    <w:rsid w:val="009D36FF"/>
    <w:rsid w:val="009D3A76"/>
    <w:rsid w:val="009D3B42"/>
    <w:rsid w:val="009D3E2D"/>
    <w:rsid w:val="009D42C6"/>
    <w:rsid w:val="009D445F"/>
    <w:rsid w:val="009D466F"/>
    <w:rsid w:val="009D4C0B"/>
    <w:rsid w:val="009D4EAB"/>
    <w:rsid w:val="009D5283"/>
    <w:rsid w:val="009D52B0"/>
    <w:rsid w:val="009D5476"/>
    <w:rsid w:val="009D5C34"/>
    <w:rsid w:val="009D6033"/>
    <w:rsid w:val="009D60D0"/>
    <w:rsid w:val="009D6266"/>
    <w:rsid w:val="009D6286"/>
    <w:rsid w:val="009D65F8"/>
    <w:rsid w:val="009D6A4E"/>
    <w:rsid w:val="009D6D9D"/>
    <w:rsid w:val="009D6E05"/>
    <w:rsid w:val="009D7011"/>
    <w:rsid w:val="009D7470"/>
    <w:rsid w:val="009D7A9B"/>
    <w:rsid w:val="009E0043"/>
    <w:rsid w:val="009E0317"/>
    <w:rsid w:val="009E09AA"/>
    <w:rsid w:val="009E0C08"/>
    <w:rsid w:val="009E0CBA"/>
    <w:rsid w:val="009E0DDA"/>
    <w:rsid w:val="009E0DE7"/>
    <w:rsid w:val="009E138F"/>
    <w:rsid w:val="009E1A48"/>
    <w:rsid w:val="009E1D58"/>
    <w:rsid w:val="009E1F2D"/>
    <w:rsid w:val="009E20A1"/>
    <w:rsid w:val="009E2E89"/>
    <w:rsid w:val="009E32DF"/>
    <w:rsid w:val="009E334E"/>
    <w:rsid w:val="009E34EF"/>
    <w:rsid w:val="009E3686"/>
    <w:rsid w:val="009E36FF"/>
    <w:rsid w:val="009E3B92"/>
    <w:rsid w:val="009E3BCA"/>
    <w:rsid w:val="009E3BED"/>
    <w:rsid w:val="009E3D7E"/>
    <w:rsid w:val="009E3EE2"/>
    <w:rsid w:val="009E3F42"/>
    <w:rsid w:val="009E43AB"/>
    <w:rsid w:val="009E48C8"/>
    <w:rsid w:val="009E4AC3"/>
    <w:rsid w:val="009E4BB4"/>
    <w:rsid w:val="009E4BF7"/>
    <w:rsid w:val="009E4CC3"/>
    <w:rsid w:val="009E4DFB"/>
    <w:rsid w:val="009E4EB7"/>
    <w:rsid w:val="009E5073"/>
    <w:rsid w:val="009E5414"/>
    <w:rsid w:val="009E57F5"/>
    <w:rsid w:val="009E5846"/>
    <w:rsid w:val="009E60D0"/>
    <w:rsid w:val="009E61D4"/>
    <w:rsid w:val="009E6275"/>
    <w:rsid w:val="009E62BF"/>
    <w:rsid w:val="009E634D"/>
    <w:rsid w:val="009E65FB"/>
    <w:rsid w:val="009E69B1"/>
    <w:rsid w:val="009E6A62"/>
    <w:rsid w:val="009E6CD1"/>
    <w:rsid w:val="009E6CDE"/>
    <w:rsid w:val="009E6DFA"/>
    <w:rsid w:val="009E72BD"/>
    <w:rsid w:val="009E7817"/>
    <w:rsid w:val="009E7C29"/>
    <w:rsid w:val="009E7E92"/>
    <w:rsid w:val="009E7FBA"/>
    <w:rsid w:val="009F043B"/>
    <w:rsid w:val="009F04E8"/>
    <w:rsid w:val="009F0587"/>
    <w:rsid w:val="009F0DBC"/>
    <w:rsid w:val="009F138F"/>
    <w:rsid w:val="009F1458"/>
    <w:rsid w:val="009F19A9"/>
    <w:rsid w:val="009F19BF"/>
    <w:rsid w:val="009F19D4"/>
    <w:rsid w:val="009F1BFF"/>
    <w:rsid w:val="009F1C3E"/>
    <w:rsid w:val="009F1E94"/>
    <w:rsid w:val="009F1F60"/>
    <w:rsid w:val="009F1FDA"/>
    <w:rsid w:val="009F1FF6"/>
    <w:rsid w:val="009F21EA"/>
    <w:rsid w:val="009F250F"/>
    <w:rsid w:val="009F2533"/>
    <w:rsid w:val="009F2651"/>
    <w:rsid w:val="009F2B55"/>
    <w:rsid w:val="009F2BBF"/>
    <w:rsid w:val="009F3093"/>
    <w:rsid w:val="009F30BE"/>
    <w:rsid w:val="009F3184"/>
    <w:rsid w:val="009F34DE"/>
    <w:rsid w:val="009F3570"/>
    <w:rsid w:val="009F3575"/>
    <w:rsid w:val="009F36E5"/>
    <w:rsid w:val="009F37B7"/>
    <w:rsid w:val="009F3ABF"/>
    <w:rsid w:val="009F4475"/>
    <w:rsid w:val="009F4D0F"/>
    <w:rsid w:val="009F4E58"/>
    <w:rsid w:val="009F50B6"/>
    <w:rsid w:val="009F51B4"/>
    <w:rsid w:val="009F52F2"/>
    <w:rsid w:val="009F54B9"/>
    <w:rsid w:val="009F5DC2"/>
    <w:rsid w:val="009F6404"/>
    <w:rsid w:val="009F66EB"/>
    <w:rsid w:val="009F694D"/>
    <w:rsid w:val="009F6A14"/>
    <w:rsid w:val="009F6A1C"/>
    <w:rsid w:val="009F6A89"/>
    <w:rsid w:val="009F6CB4"/>
    <w:rsid w:val="009F7096"/>
    <w:rsid w:val="009F7756"/>
    <w:rsid w:val="009F7918"/>
    <w:rsid w:val="009F7927"/>
    <w:rsid w:val="00A003BB"/>
    <w:rsid w:val="00A007F9"/>
    <w:rsid w:val="00A012B5"/>
    <w:rsid w:val="00A0145D"/>
    <w:rsid w:val="00A014CD"/>
    <w:rsid w:val="00A015E7"/>
    <w:rsid w:val="00A018C9"/>
    <w:rsid w:val="00A01C70"/>
    <w:rsid w:val="00A01FD7"/>
    <w:rsid w:val="00A020CF"/>
    <w:rsid w:val="00A02202"/>
    <w:rsid w:val="00A02617"/>
    <w:rsid w:val="00A02722"/>
    <w:rsid w:val="00A02D33"/>
    <w:rsid w:val="00A02D98"/>
    <w:rsid w:val="00A032BE"/>
    <w:rsid w:val="00A0333F"/>
    <w:rsid w:val="00A03470"/>
    <w:rsid w:val="00A04091"/>
    <w:rsid w:val="00A041B2"/>
    <w:rsid w:val="00A047C2"/>
    <w:rsid w:val="00A0482D"/>
    <w:rsid w:val="00A04D9C"/>
    <w:rsid w:val="00A05244"/>
    <w:rsid w:val="00A0534D"/>
    <w:rsid w:val="00A05392"/>
    <w:rsid w:val="00A05517"/>
    <w:rsid w:val="00A055F0"/>
    <w:rsid w:val="00A05753"/>
    <w:rsid w:val="00A05C42"/>
    <w:rsid w:val="00A05DC1"/>
    <w:rsid w:val="00A05E28"/>
    <w:rsid w:val="00A05E9A"/>
    <w:rsid w:val="00A06187"/>
    <w:rsid w:val="00A063DF"/>
    <w:rsid w:val="00A06543"/>
    <w:rsid w:val="00A0685E"/>
    <w:rsid w:val="00A06BCA"/>
    <w:rsid w:val="00A0703D"/>
    <w:rsid w:val="00A07159"/>
    <w:rsid w:val="00A0763A"/>
    <w:rsid w:val="00A07CC2"/>
    <w:rsid w:val="00A07D3E"/>
    <w:rsid w:val="00A10263"/>
    <w:rsid w:val="00A1080D"/>
    <w:rsid w:val="00A108CB"/>
    <w:rsid w:val="00A10BA2"/>
    <w:rsid w:val="00A10BC3"/>
    <w:rsid w:val="00A10C6C"/>
    <w:rsid w:val="00A10D15"/>
    <w:rsid w:val="00A10E7A"/>
    <w:rsid w:val="00A11304"/>
    <w:rsid w:val="00A11933"/>
    <w:rsid w:val="00A11939"/>
    <w:rsid w:val="00A11CBB"/>
    <w:rsid w:val="00A11F67"/>
    <w:rsid w:val="00A1208D"/>
    <w:rsid w:val="00A1213D"/>
    <w:rsid w:val="00A125E1"/>
    <w:rsid w:val="00A12648"/>
    <w:rsid w:val="00A12DAB"/>
    <w:rsid w:val="00A13031"/>
    <w:rsid w:val="00A130A6"/>
    <w:rsid w:val="00A1397D"/>
    <w:rsid w:val="00A13D08"/>
    <w:rsid w:val="00A13E3C"/>
    <w:rsid w:val="00A13F52"/>
    <w:rsid w:val="00A145F2"/>
    <w:rsid w:val="00A14A8B"/>
    <w:rsid w:val="00A14C8C"/>
    <w:rsid w:val="00A152B2"/>
    <w:rsid w:val="00A15348"/>
    <w:rsid w:val="00A1555A"/>
    <w:rsid w:val="00A15919"/>
    <w:rsid w:val="00A15CD5"/>
    <w:rsid w:val="00A15F00"/>
    <w:rsid w:val="00A15FB2"/>
    <w:rsid w:val="00A16052"/>
    <w:rsid w:val="00A1647D"/>
    <w:rsid w:val="00A165CA"/>
    <w:rsid w:val="00A166FD"/>
    <w:rsid w:val="00A1684E"/>
    <w:rsid w:val="00A1696B"/>
    <w:rsid w:val="00A16C36"/>
    <w:rsid w:val="00A16F1F"/>
    <w:rsid w:val="00A17174"/>
    <w:rsid w:val="00A171A0"/>
    <w:rsid w:val="00A172A9"/>
    <w:rsid w:val="00A17340"/>
    <w:rsid w:val="00A174B7"/>
    <w:rsid w:val="00A17B52"/>
    <w:rsid w:val="00A17C0D"/>
    <w:rsid w:val="00A17C28"/>
    <w:rsid w:val="00A17D86"/>
    <w:rsid w:val="00A17F67"/>
    <w:rsid w:val="00A20476"/>
    <w:rsid w:val="00A205B2"/>
    <w:rsid w:val="00A209B2"/>
    <w:rsid w:val="00A20D0A"/>
    <w:rsid w:val="00A20EE6"/>
    <w:rsid w:val="00A20F74"/>
    <w:rsid w:val="00A21469"/>
    <w:rsid w:val="00A21CC3"/>
    <w:rsid w:val="00A21CC8"/>
    <w:rsid w:val="00A21E30"/>
    <w:rsid w:val="00A2233E"/>
    <w:rsid w:val="00A22681"/>
    <w:rsid w:val="00A2294C"/>
    <w:rsid w:val="00A22B8D"/>
    <w:rsid w:val="00A22EEB"/>
    <w:rsid w:val="00A22FC8"/>
    <w:rsid w:val="00A24040"/>
    <w:rsid w:val="00A24267"/>
    <w:rsid w:val="00A2473C"/>
    <w:rsid w:val="00A24A4D"/>
    <w:rsid w:val="00A24B67"/>
    <w:rsid w:val="00A24DB0"/>
    <w:rsid w:val="00A255B2"/>
    <w:rsid w:val="00A256D1"/>
    <w:rsid w:val="00A25B98"/>
    <w:rsid w:val="00A266EB"/>
    <w:rsid w:val="00A2694F"/>
    <w:rsid w:val="00A26A83"/>
    <w:rsid w:val="00A26AA5"/>
    <w:rsid w:val="00A26E2C"/>
    <w:rsid w:val="00A2709D"/>
    <w:rsid w:val="00A270C7"/>
    <w:rsid w:val="00A27266"/>
    <w:rsid w:val="00A27B0A"/>
    <w:rsid w:val="00A27C8D"/>
    <w:rsid w:val="00A30377"/>
    <w:rsid w:val="00A30822"/>
    <w:rsid w:val="00A30E8E"/>
    <w:rsid w:val="00A310B7"/>
    <w:rsid w:val="00A31385"/>
    <w:rsid w:val="00A3138B"/>
    <w:rsid w:val="00A319D2"/>
    <w:rsid w:val="00A31A83"/>
    <w:rsid w:val="00A323FE"/>
    <w:rsid w:val="00A325D8"/>
    <w:rsid w:val="00A32659"/>
    <w:rsid w:val="00A328B3"/>
    <w:rsid w:val="00A32A64"/>
    <w:rsid w:val="00A32F05"/>
    <w:rsid w:val="00A33878"/>
    <w:rsid w:val="00A33A64"/>
    <w:rsid w:val="00A33CD3"/>
    <w:rsid w:val="00A34563"/>
    <w:rsid w:val="00A348C5"/>
    <w:rsid w:val="00A3578E"/>
    <w:rsid w:val="00A358A8"/>
    <w:rsid w:val="00A35BC6"/>
    <w:rsid w:val="00A35EFB"/>
    <w:rsid w:val="00A36315"/>
    <w:rsid w:val="00A36914"/>
    <w:rsid w:val="00A369D3"/>
    <w:rsid w:val="00A36B2C"/>
    <w:rsid w:val="00A36B37"/>
    <w:rsid w:val="00A36CBB"/>
    <w:rsid w:val="00A3700F"/>
    <w:rsid w:val="00A37064"/>
    <w:rsid w:val="00A3730C"/>
    <w:rsid w:val="00A37D8D"/>
    <w:rsid w:val="00A40150"/>
    <w:rsid w:val="00A401D0"/>
    <w:rsid w:val="00A40200"/>
    <w:rsid w:val="00A402A0"/>
    <w:rsid w:val="00A409CA"/>
    <w:rsid w:val="00A40A76"/>
    <w:rsid w:val="00A40DD6"/>
    <w:rsid w:val="00A40EA2"/>
    <w:rsid w:val="00A40EF1"/>
    <w:rsid w:val="00A40F5E"/>
    <w:rsid w:val="00A41203"/>
    <w:rsid w:val="00A4132C"/>
    <w:rsid w:val="00A41518"/>
    <w:rsid w:val="00A41921"/>
    <w:rsid w:val="00A4214F"/>
    <w:rsid w:val="00A422D5"/>
    <w:rsid w:val="00A42A6C"/>
    <w:rsid w:val="00A42B13"/>
    <w:rsid w:val="00A42B6F"/>
    <w:rsid w:val="00A42EDB"/>
    <w:rsid w:val="00A438D8"/>
    <w:rsid w:val="00A43B01"/>
    <w:rsid w:val="00A44078"/>
    <w:rsid w:val="00A440A1"/>
    <w:rsid w:val="00A440E0"/>
    <w:rsid w:val="00A44685"/>
    <w:rsid w:val="00A44C9C"/>
    <w:rsid w:val="00A44F8B"/>
    <w:rsid w:val="00A4537E"/>
    <w:rsid w:val="00A45538"/>
    <w:rsid w:val="00A45689"/>
    <w:rsid w:val="00A456C9"/>
    <w:rsid w:val="00A46331"/>
    <w:rsid w:val="00A4653B"/>
    <w:rsid w:val="00A46A7B"/>
    <w:rsid w:val="00A46DBF"/>
    <w:rsid w:val="00A46DD9"/>
    <w:rsid w:val="00A46F95"/>
    <w:rsid w:val="00A46FF7"/>
    <w:rsid w:val="00A47017"/>
    <w:rsid w:val="00A47186"/>
    <w:rsid w:val="00A47AEE"/>
    <w:rsid w:val="00A47D62"/>
    <w:rsid w:val="00A501A9"/>
    <w:rsid w:val="00A502DB"/>
    <w:rsid w:val="00A50425"/>
    <w:rsid w:val="00A5082D"/>
    <w:rsid w:val="00A509EE"/>
    <w:rsid w:val="00A50B84"/>
    <w:rsid w:val="00A50E0D"/>
    <w:rsid w:val="00A50EAA"/>
    <w:rsid w:val="00A511BF"/>
    <w:rsid w:val="00A51438"/>
    <w:rsid w:val="00A51669"/>
    <w:rsid w:val="00A51CF1"/>
    <w:rsid w:val="00A51E38"/>
    <w:rsid w:val="00A5204D"/>
    <w:rsid w:val="00A521A6"/>
    <w:rsid w:val="00A5247A"/>
    <w:rsid w:val="00A52C02"/>
    <w:rsid w:val="00A52FBC"/>
    <w:rsid w:val="00A53052"/>
    <w:rsid w:val="00A5333B"/>
    <w:rsid w:val="00A5333D"/>
    <w:rsid w:val="00A53BAB"/>
    <w:rsid w:val="00A53CEB"/>
    <w:rsid w:val="00A53E4E"/>
    <w:rsid w:val="00A54334"/>
    <w:rsid w:val="00A54362"/>
    <w:rsid w:val="00A5462A"/>
    <w:rsid w:val="00A549EA"/>
    <w:rsid w:val="00A54BEE"/>
    <w:rsid w:val="00A54EE2"/>
    <w:rsid w:val="00A55001"/>
    <w:rsid w:val="00A55041"/>
    <w:rsid w:val="00A550CB"/>
    <w:rsid w:val="00A551A8"/>
    <w:rsid w:val="00A5553C"/>
    <w:rsid w:val="00A556C4"/>
    <w:rsid w:val="00A55B7E"/>
    <w:rsid w:val="00A55BB4"/>
    <w:rsid w:val="00A55FD8"/>
    <w:rsid w:val="00A56170"/>
    <w:rsid w:val="00A56212"/>
    <w:rsid w:val="00A5667A"/>
    <w:rsid w:val="00A5681B"/>
    <w:rsid w:val="00A56A50"/>
    <w:rsid w:val="00A56FF9"/>
    <w:rsid w:val="00A57292"/>
    <w:rsid w:val="00A57384"/>
    <w:rsid w:val="00A573CA"/>
    <w:rsid w:val="00A575BC"/>
    <w:rsid w:val="00A57772"/>
    <w:rsid w:val="00A5798F"/>
    <w:rsid w:val="00A57A64"/>
    <w:rsid w:val="00A57AAA"/>
    <w:rsid w:val="00A57B4F"/>
    <w:rsid w:val="00A57BBF"/>
    <w:rsid w:val="00A57BD1"/>
    <w:rsid w:val="00A57D8C"/>
    <w:rsid w:val="00A57FD7"/>
    <w:rsid w:val="00A60418"/>
    <w:rsid w:val="00A6078E"/>
    <w:rsid w:val="00A60996"/>
    <w:rsid w:val="00A60DCF"/>
    <w:rsid w:val="00A60FB4"/>
    <w:rsid w:val="00A6148C"/>
    <w:rsid w:val="00A61676"/>
    <w:rsid w:val="00A61BB8"/>
    <w:rsid w:val="00A61C7A"/>
    <w:rsid w:val="00A61D6A"/>
    <w:rsid w:val="00A626EA"/>
    <w:rsid w:val="00A63787"/>
    <w:rsid w:val="00A63858"/>
    <w:rsid w:val="00A63AAC"/>
    <w:rsid w:val="00A6426B"/>
    <w:rsid w:val="00A64512"/>
    <w:rsid w:val="00A6461F"/>
    <w:rsid w:val="00A646F1"/>
    <w:rsid w:val="00A648B5"/>
    <w:rsid w:val="00A64F4E"/>
    <w:rsid w:val="00A64F9C"/>
    <w:rsid w:val="00A650E1"/>
    <w:rsid w:val="00A65188"/>
    <w:rsid w:val="00A65386"/>
    <w:rsid w:val="00A6587A"/>
    <w:rsid w:val="00A65976"/>
    <w:rsid w:val="00A65AC9"/>
    <w:rsid w:val="00A65B3B"/>
    <w:rsid w:val="00A65EF2"/>
    <w:rsid w:val="00A65FFB"/>
    <w:rsid w:val="00A660AE"/>
    <w:rsid w:val="00A66272"/>
    <w:rsid w:val="00A66642"/>
    <w:rsid w:val="00A66CFB"/>
    <w:rsid w:val="00A66F0D"/>
    <w:rsid w:val="00A66F36"/>
    <w:rsid w:val="00A67010"/>
    <w:rsid w:val="00A678C9"/>
    <w:rsid w:val="00A67922"/>
    <w:rsid w:val="00A67C01"/>
    <w:rsid w:val="00A67F8B"/>
    <w:rsid w:val="00A70132"/>
    <w:rsid w:val="00A706B6"/>
    <w:rsid w:val="00A70AC7"/>
    <w:rsid w:val="00A70BA5"/>
    <w:rsid w:val="00A70BC7"/>
    <w:rsid w:val="00A70D60"/>
    <w:rsid w:val="00A70F04"/>
    <w:rsid w:val="00A71047"/>
    <w:rsid w:val="00A7121E"/>
    <w:rsid w:val="00A712AD"/>
    <w:rsid w:val="00A71337"/>
    <w:rsid w:val="00A71572"/>
    <w:rsid w:val="00A715E3"/>
    <w:rsid w:val="00A71777"/>
    <w:rsid w:val="00A71BF8"/>
    <w:rsid w:val="00A71D1B"/>
    <w:rsid w:val="00A71E97"/>
    <w:rsid w:val="00A721E4"/>
    <w:rsid w:val="00A726B4"/>
    <w:rsid w:val="00A728D1"/>
    <w:rsid w:val="00A7300E"/>
    <w:rsid w:val="00A73295"/>
    <w:rsid w:val="00A7356C"/>
    <w:rsid w:val="00A735B4"/>
    <w:rsid w:val="00A739CB"/>
    <w:rsid w:val="00A73A84"/>
    <w:rsid w:val="00A73CD0"/>
    <w:rsid w:val="00A73E0A"/>
    <w:rsid w:val="00A73FF7"/>
    <w:rsid w:val="00A74164"/>
    <w:rsid w:val="00A748AF"/>
    <w:rsid w:val="00A74AA7"/>
    <w:rsid w:val="00A74B9B"/>
    <w:rsid w:val="00A74E59"/>
    <w:rsid w:val="00A74F70"/>
    <w:rsid w:val="00A75114"/>
    <w:rsid w:val="00A758AE"/>
    <w:rsid w:val="00A75DFE"/>
    <w:rsid w:val="00A75EA0"/>
    <w:rsid w:val="00A7658C"/>
    <w:rsid w:val="00A76E5B"/>
    <w:rsid w:val="00A76EDB"/>
    <w:rsid w:val="00A77091"/>
    <w:rsid w:val="00A771A2"/>
    <w:rsid w:val="00A7742B"/>
    <w:rsid w:val="00A778C8"/>
    <w:rsid w:val="00A77E63"/>
    <w:rsid w:val="00A800E5"/>
    <w:rsid w:val="00A8037B"/>
    <w:rsid w:val="00A8052C"/>
    <w:rsid w:val="00A80683"/>
    <w:rsid w:val="00A80947"/>
    <w:rsid w:val="00A8098C"/>
    <w:rsid w:val="00A80B19"/>
    <w:rsid w:val="00A8115E"/>
    <w:rsid w:val="00A81332"/>
    <w:rsid w:val="00A81810"/>
    <w:rsid w:val="00A81A53"/>
    <w:rsid w:val="00A81B52"/>
    <w:rsid w:val="00A81D94"/>
    <w:rsid w:val="00A81DC1"/>
    <w:rsid w:val="00A81E8C"/>
    <w:rsid w:val="00A820A7"/>
    <w:rsid w:val="00A823D5"/>
    <w:rsid w:val="00A824F7"/>
    <w:rsid w:val="00A82576"/>
    <w:rsid w:val="00A82763"/>
    <w:rsid w:val="00A82793"/>
    <w:rsid w:val="00A82CA6"/>
    <w:rsid w:val="00A82D0D"/>
    <w:rsid w:val="00A82F2F"/>
    <w:rsid w:val="00A83153"/>
    <w:rsid w:val="00A8318C"/>
    <w:rsid w:val="00A831F8"/>
    <w:rsid w:val="00A83313"/>
    <w:rsid w:val="00A8337E"/>
    <w:rsid w:val="00A83499"/>
    <w:rsid w:val="00A83D12"/>
    <w:rsid w:val="00A83DB6"/>
    <w:rsid w:val="00A83F84"/>
    <w:rsid w:val="00A840E0"/>
    <w:rsid w:val="00A8411D"/>
    <w:rsid w:val="00A84704"/>
    <w:rsid w:val="00A84765"/>
    <w:rsid w:val="00A84A5D"/>
    <w:rsid w:val="00A84B5F"/>
    <w:rsid w:val="00A84CF1"/>
    <w:rsid w:val="00A84FD0"/>
    <w:rsid w:val="00A85098"/>
    <w:rsid w:val="00A855AA"/>
    <w:rsid w:val="00A85728"/>
    <w:rsid w:val="00A85B65"/>
    <w:rsid w:val="00A85BAE"/>
    <w:rsid w:val="00A85D08"/>
    <w:rsid w:val="00A8607C"/>
    <w:rsid w:val="00A860FE"/>
    <w:rsid w:val="00A8611C"/>
    <w:rsid w:val="00A8626A"/>
    <w:rsid w:val="00A86366"/>
    <w:rsid w:val="00A864BF"/>
    <w:rsid w:val="00A8666B"/>
    <w:rsid w:val="00A86749"/>
    <w:rsid w:val="00A86AC0"/>
    <w:rsid w:val="00A86F7F"/>
    <w:rsid w:val="00A8727B"/>
    <w:rsid w:val="00A905B0"/>
    <w:rsid w:val="00A90862"/>
    <w:rsid w:val="00A908F4"/>
    <w:rsid w:val="00A90A65"/>
    <w:rsid w:val="00A90A66"/>
    <w:rsid w:val="00A90DF3"/>
    <w:rsid w:val="00A90E7C"/>
    <w:rsid w:val="00A9129D"/>
    <w:rsid w:val="00A914BF"/>
    <w:rsid w:val="00A91902"/>
    <w:rsid w:val="00A91EBC"/>
    <w:rsid w:val="00A92060"/>
    <w:rsid w:val="00A92181"/>
    <w:rsid w:val="00A92722"/>
    <w:rsid w:val="00A92865"/>
    <w:rsid w:val="00A9288E"/>
    <w:rsid w:val="00A929DC"/>
    <w:rsid w:val="00A92A03"/>
    <w:rsid w:val="00A93325"/>
    <w:rsid w:val="00A94170"/>
    <w:rsid w:val="00A945E2"/>
    <w:rsid w:val="00A9460D"/>
    <w:rsid w:val="00A9467A"/>
    <w:rsid w:val="00A94E4F"/>
    <w:rsid w:val="00A94FDF"/>
    <w:rsid w:val="00A9553B"/>
    <w:rsid w:val="00A9562D"/>
    <w:rsid w:val="00A95D75"/>
    <w:rsid w:val="00A9610E"/>
    <w:rsid w:val="00A96728"/>
    <w:rsid w:val="00A96743"/>
    <w:rsid w:val="00A96D77"/>
    <w:rsid w:val="00A96DFA"/>
    <w:rsid w:val="00A96ED7"/>
    <w:rsid w:val="00A97396"/>
    <w:rsid w:val="00A97770"/>
    <w:rsid w:val="00A97A11"/>
    <w:rsid w:val="00A97B5F"/>
    <w:rsid w:val="00A97BEF"/>
    <w:rsid w:val="00A97DCF"/>
    <w:rsid w:val="00AA0041"/>
    <w:rsid w:val="00AA0063"/>
    <w:rsid w:val="00AA041D"/>
    <w:rsid w:val="00AA066E"/>
    <w:rsid w:val="00AA06EA"/>
    <w:rsid w:val="00AA08A6"/>
    <w:rsid w:val="00AA0B94"/>
    <w:rsid w:val="00AA0E07"/>
    <w:rsid w:val="00AA10DF"/>
    <w:rsid w:val="00AA114D"/>
    <w:rsid w:val="00AA11A9"/>
    <w:rsid w:val="00AA121F"/>
    <w:rsid w:val="00AA1228"/>
    <w:rsid w:val="00AA15A3"/>
    <w:rsid w:val="00AA15A9"/>
    <w:rsid w:val="00AA15ED"/>
    <w:rsid w:val="00AA167D"/>
    <w:rsid w:val="00AA1748"/>
    <w:rsid w:val="00AA1A2F"/>
    <w:rsid w:val="00AA1AF2"/>
    <w:rsid w:val="00AA2186"/>
    <w:rsid w:val="00AA2BED"/>
    <w:rsid w:val="00AA2DF1"/>
    <w:rsid w:val="00AA2EA9"/>
    <w:rsid w:val="00AA3077"/>
    <w:rsid w:val="00AA30F9"/>
    <w:rsid w:val="00AA324A"/>
    <w:rsid w:val="00AA32E7"/>
    <w:rsid w:val="00AA3693"/>
    <w:rsid w:val="00AA3965"/>
    <w:rsid w:val="00AA39AE"/>
    <w:rsid w:val="00AA39F3"/>
    <w:rsid w:val="00AA3C6C"/>
    <w:rsid w:val="00AA3C71"/>
    <w:rsid w:val="00AA3DFE"/>
    <w:rsid w:val="00AA410D"/>
    <w:rsid w:val="00AA485B"/>
    <w:rsid w:val="00AA48CC"/>
    <w:rsid w:val="00AA4CE4"/>
    <w:rsid w:val="00AA4CFE"/>
    <w:rsid w:val="00AA5506"/>
    <w:rsid w:val="00AA555C"/>
    <w:rsid w:val="00AA5960"/>
    <w:rsid w:val="00AA5AE9"/>
    <w:rsid w:val="00AA5DC7"/>
    <w:rsid w:val="00AA635E"/>
    <w:rsid w:val="00AA642B"/>
    <w:rsid w:val="00AA6541"/>
    <w:rsid w:val="00AA658E"/>
    <w:rsid w:val="00AA65E9"/>
    <w:rsid w:val="00AA66EF"/>
    <w:rsid w:val="00AA6AB2"/>
    <w:rsid w:val="00AA6BB0"/>
    <w:rsid w:val="00AA74CF"/>
    <w:rsid w:val="00AA770A"/>
    <w:rsid w:val="00AA7B75"/>
    <w:rsid w:val="00AB00C6"/>
    <w:rsid w:val="00AB0588"/>
    <w:rsid w:val="00AB06DF"/>
    <w:rsid w:val="00AB0787"/>
    <w:rsid w:val="00AB0B86"/>
    <w:rsid w:val="00AB0BCB"/>
    <w:rsid w:val="00AB150B"/>
    <w:rsid w:val="00AB1590"/>
    <w:rsid w:val="00AB19C1"/>
    <w:rsid w:val="00AB19D4"/>
    <w:rsid w:val="00AB2321"/>
    <w:rsid w:val="00AB23E4"/>
    <w:rsid w:val="00AB25CB"/>
    <w:rsid w:val="00AB272A"/>
    <w:rsid w:val="00AB2BD8"/>
    <w:rsid w:val="00AB2D97"/>
    <w:rsid w:val="00AB3026"/>
    <w:rsid w:val="00AB31A0"/>
    <w:rsid w:val="00AB3210"/>
    <w:rsid w:val="00AB3251"/>
    <w:rsid w:val="00AB34D9"/>
    <w:rsid w:val="00AB35CC"/>
    <w:rsid w:val="00AB394A"/>
    <w:rsid w:val="00AB3DD2"/>
    <w:rsid w:val="00AB410A"/>
    <w:rsid w:val="00AB440D"/>
    <w:rsid w:val="00AB45FE"/>
    <w:rsid w:val="00AB469B"/>
    <w:rsid w:val="00AB4CE0"/>
    <w:rsid w:val="00AB4E83"/>
    <w:rsid w:val="00AB4E8D"/>
    <w:rsid w:val="00AB5544"/>
    <w:rsid w:val="00AB5554"/>
    <w:rsid w:val="00AB5626"/>
    <w:rsid w:val="00AB575C"/>
    <w:rsid w:val="00AB5A24"/>
    <w:rsid w:val="00AB5AB7"/>
    <w:rsid w:val="00AB6219"/>
    <w:rsid w:val="00AB6612"/>
    <w:rsid w:val="00AB6D97"/>
    <w:rsid w:val="00AB6E5A"/>
    <w:rsid w:val="00AB6F36"/>
    <w:rsid w:val="00AB7427"/>
    <w:rsid w:val="00AB7A00"/>
    <w:rsid w:val="00AB7BBA"/>
    <w:rsid w:val="00AC074D"/>
    <w:rsid w:val="00AC07CD"/>
    <w:rsid w:val="00AC09C4"/>
    <w:rsid w:val="00AC0C3B"/>
    <w:rsid w:val="00AC1228"/>
    <w:rsid w:val="00AC14E4"/>
    <w:rsid w:val="00AC1810"/>
    <w:rsid w:val="00AC1870"/>
    <w:rsid w:val="00AC1D67"/>
    <w:rsid w:val="00AC2176"/>
    <w:rsid w:val="00AC28FB"/>
    <w:rsid w:val="00AC2A24"/>
    <w:rsid w:val="00AC2B2C"/>
    <w:rsid w:val="00AC2D2F"/>
    <w:rsid w:val="00AC2E7F"/>
    <w:rsid w:val="00AC3453"/>
    <w:rsid w:val="00AC382E"/>
    <w:rsid w:val="00AC39AB"/>
    <w:rsid w:val="00AC39DE"/>
    <w:rsid w:val="00AC3C07"/>
    <w:rsid w:val="00AC4159"/>
    <w:rsid w:val="00AC4B13"/>
    <w:rsid w:val="00AC4C13"/>
    <w:rsid w:val="00AC4D08"/>
    <w:rsid w:val="00AC5076"/>
    <w:rsid w:val="00AC52D1"/>
    <w:rsid w:val="00AC57AF"/>
    <w:rsid w:val="00AC5A8F"/>
    <w:rsid w:val="00AC5EA6"/>
    <w:rsid w:val="00AC62A1"/>
    <w:rsid w:val="00AC67EC"/>
    <w:rsid w:val="00AC6DA8"/>
    <w:rsid w:val="00AC7202"/>
    <w:rsid w:val="00AC7494"/>
    <w:rsid w:val="00AC7A93"/>
    <w:rsid w:val="00AC7C81"/>
    <w:rsid w:val="00AC7EEB"/>
    <w:rsid w:val="00AC7F9C"/>
    <w:rsid w:val="00AD02DB"/>
    <w:rsid w:val="00AD041D"/>
    <w:rsid w:val="00AD065F"/>
    <w:rsid w:val="00AD07F5"/>
    <w:rsid w:val="00AD0D78"/>
    <w:rsid w:val="00AD185B"/>
    <w:rsid w:val="00AD195E"/>
    <w:rsid w:val="00AD1D65"/>
    <w:rsid w:val="00AD1DC4"/>
    <w:rsid w:val="00AD1F70"/>
    <w:rsid w:val="00AD2319"/>
    <w:rsid w:val="00AD236B"/>
    <w:rsid w:val="00AD236C"/>
    <w:rsid w:val="00AD241B"/>
    <w:rsid w:val="00AD255F"/>
    <w:rsid w:val="00AD2CB8"/>
    <w:rsid w:val="00AD319A"/>
    <w:rsid w:val="00AD3BD6"/>
    <w:rsid w:val="00AD3CCF"/>
    <w:rsid w:val="00AD3D6E"/>
    <w:rsid w:val="00AD4581"/>
    <w:rsid w:val="00AD4593"/>
    <w:rsid w:val="00AD4B23"/>
    <w:rsid w:val="00AD4D89"/>
    <w:rsid w:val="00AD544D"/>
    <w:rsid w:val="00AD5D7B"/>
    <w:rsid w:val="00AD62F3"/>
    <w:rsid w:val="00AD66FD"/>
    <w:rsid w:val="00AD6F7D"/>
    <w:rsid w:val="00AD706C"/>
    <w:rsid w:val="00AD71C7"/>
    <w:rsid w:val="00AD7774"/>
    <w:rsid w:val="00AD7B6F"/>
    <w:rsid w:val="00AD7E97"/>
    <w:rsid w:val="00AE024F"/>
    <w:rsid w:val="00AE0260"/>
    <w:rsid w:val="00AE0377"/>
    <w:rsid w:val="00AE0389"/>
    <w:rsid w:val="00AE04BE"/>
    <w:rsid w:val="00AE0648"/>
    <w:rsid w:val="00AE095A"/>
    <w:rsid w:val="00AE0EC3"/>
    <w:rsid w:val="00AE1045"/>
    <w:rsid w:val="00AE16E4"/>
    <w:rsid w:val="00AE188D"/>
    <w:rsid w:val="00AE1A58"/>
    <w:rsid w:val="00AE1A68"/>
    <w:rsid w:val="00AE1B47"/>
    <w:rsid w:val="00AE1D88"/>
    <w:rsid w:val="00AE1E4A"/>
    <w:rsid w:val="00AE21A5"/>
    <w:rsid w:val="00AE23D7"/>
    <w:rsid w:val="00AE2543"/>
    <w:rsid w:val="00AE2A2C"/>
    <w:rsid w:val="00AE2C03"/>
    <w:rsid w:val="00AE2D74"/>
    <w:rsid w:val="00AE3086"/>
    <w:rsid w:val="00AE33E7"/>
    <w:rsid w:val="00AE3568"/>
    <w:rsid w:val="00AE3B97"/>
    <w:rsid w:val="00AE3E9F"/>
    <w:rsid w:val="00AE40F7"/>
    <w:rsid w:val="00AE458C"/>
    <w:rsid w:val="00AE4A34"/>
    <w:rsid w:val="00AE5166"/>
    <w:rsid w:val="00AE5765"/>
    <w:rsid w:val="00AE5900"/>
    <w:rsid w:val="00AE5EDA"/>
    <w:rsid w:val="00AE60B0"/>
    <w:rsid w:val="00AE61D7"/>
    <w:rsid w:val="00AE625E"/>
    <w:rsid w:val="00AE6541"/>
    <w:rsid w:val="00AE6650"/>
    <w:rsid w:val="00AE6792"/>
    <w:rsid w:val="00AE6B59"/>
    <w:rsid w:val="00AE6C9E"/>
    <w:rsid w:val="00AE6E39"/>
    <w:rsid w:val="00AE6E67"/>
    <w:rsid w:val="00AE70C0"/>
    <w:rsid w:val="00AE71E4"/>
    <w:rsid w:val="00AE7270"/>
    <w:rsid w:val="00AE7A7F"/>
    <w:rsid w:val="00AE7A85"/>
    <w:rsid w:val="00AE7AA4"/>
    <w:rsid w:val="00AF0325"/>
    <w:rsid w:val="00AF03FB"/>
    <w:rsid w:val="00AF099F"/>
    <w:rsid w:val="00AF0A35"/>
    <w:rsid w:val="00AF0D6B"/>
    <w:rsid w:val="00AF1461"/>
    <w:rsid w:val="00AF171F"/>
    <w:rsid w:val="00AF18B2"/>
    <w:rsid w:val="00AF2163"/>
    <w:rsid w:val="00AF216D"/>
    <w:rsid w:val="00AF2236"/>
    <w:rsid w:val="00AF27D8"/>
    <w:rsid w:val="00AF2935"/>
    <w:rsid w:val="00AF29B1"/>
    <w:rsid w:val="00AF2C29"/>
    <w:rsid w:val="00AF2DE6"/>
    <w:rsid w:val="00AF2E1A"/>
    <w:rsid w:val="00AF2E8F"/>
    <w:rsid w:val="00AF303B"/>
    <w:rsid w:val="00AF3B0A"/>
    <w:rsid w:val="00AF3E85"/>
    <w:rsid w:val="00AF4033"/>
    <w:rsid w:val="00AF4439"/>
    <w:rsid w:val="00AF4818"/>
    <w:rsid w:val="00AF48A0"/>
    <w:rsid w:val="00AF4BC6"/>
    <w:rsid w:val="00AF5191"/>
    <w:rsid w:val="00AF51D0"/>
    <w:rsid w:val="00AF52A5"/>
    <w:rsid w:val="00AF53C1"/>
    <w:rsid w:val="00AF572F"/>
    <w:rsid w:val="00AF5792"/>
    <w:rsid w:val="00AF57A3"/>
    <w:rsid w:val="00AF59B7"/>
    <w:rsid w:val="00AF5B73"/>
    <w:rsid w:val="00AF5D33"/>
    <w:rsid w:val="00AF61E7"/>
    <w:rsid w:val="00AF6354"/>
    <w:rsid w:val="00AF650D"/>
    <w:rsid w:val="00AF6B15"/>
    <w:rsid w:val="00AF6CDE"/>
    <w:rsid w:val="00AF6DFC"/>
    <w:rsid w:val="00AF70BC"/>
    <w:rsid w:val="00AF74CA"/>
    <w:rsid w:val="00AF7659"/>
    <w:rsid w:val="00AF76E7"/>
    <w:rsid w:val="00AF7AD0"/>
    <w:rsid w:val="00AF7BC2"/>
    <w:rsid w:val="00B00019"/>
    <w:rsid w:val="00B0007C"/>
    <w:rsid w:val="00B00116"/>
    <w:rsid w:val="00B00607"/>
    <w:rsid w:val="00B00671"/>
    <w:rsid w:val="00B00866"/>
    <w:rsid w:val="00B00A90"/>
    <w:rsid w:val="00B00B5F"/>
    <w:rsid w:val="00B00FA9"/>
    <w:rsid w:val="00B013BF"/>
    <w:rsid w:val="00B017F1"/>
    <w:rsid w:val="00B017FE"/>
    <w:rsid w:val="00B01D63"/>
    <w:rsid w:val="00B01FD8"/>
    <w:rsid w:val="00B02284"/>
    <w:rsid w:val="00B024E8"/>
    <w:rsid w:val="00B026E1"/>
    <w:rsid w:val="00B0279F"/>
    <w:rsid w:val="00B02921"/>
    <w:rsid w:val="00B02A07"/>
    <w:rsid w:val="00B02B12"/>
    <w:rsid w:val="00B02BA0"/>
    <w:rsid w:val="00B02F80"/>
    <w:rsid w:val="00B03165"/>
    <w:rsid w:val="00B039EB"/>
    <w:rsid w:val="00B03A15"/>
    <w:rsid w:val="00B03B46"/>
    <w:rsid w:val="00B03D60"/>
    <w:rsid w:val="00B0426A"/>
    <w:rsid w:val="00B04733"/>
    <w:rsid w:val="00B0495E"/>
    <w:rsid w:val="00B050ED"/>
    <w:rsid w:val="00B05706"/>
    <w:rsid w:val="00B05D90"/>
    <w:rsid w:val="00B06016"/>
    <w:rsid w:val="00B06574"/>
    <w:rsid w:val="00B06AA7"/>
    <w:rsid w:val="00B06B0B"/>
    <w:rsid w:val="00B06FAB"/>
    <w:rsid w:val="00B076EF"/>
    <w:rsid w:val="00B07873"/>
    <w:rsid w:val="00B07A95"/>
    <w:rsid w:val="00B07BEF"/>
    <w:rsid w:val="00B10180"/>
    <w:rsid w:val="00B1028B"/>
    <w:rsid w:val="00B105B0"/>
    <w:rsid w:val="00B107D8"/>
    <w:rsid w:val="00B108AE"/>
    <w:rsid w:val="00B10B5D"/>
    <w:rsid w:val="00B10B95"/>
    <w:rsid w:val="00B10EDF"/>
    <w:rsid w:val="00B10EE2"/>
    <w:rsid w:val="00B11017"/>
    <w:rsid w:val="00B1130B"/>
    <w:rsid w:val="00B114A4"/>
    <w:rsid w:val="00B11796"/>
    <w:rsid w:val="00B11A0D"/>
    <w:rsid w:val="00B12212"/>
    <w:rsid w:val="00B12493"/>
    <w:rsid w:val="00B125B8"/>
    <w:rsid w:val="00B12966"/>
    <w:rsid w:val="00B12CDF"/>
    <w:rsid w:val="00B12DAC"/>
    <w:rsid w:val="00B130EB"/>
    <w:rsid w:val="00B137B7"/>
    <w:rsid w:val="00B138D3"/>
    <w:rsid w:val="00B138E7"/>
    <w:rsid w:val="00B13B5F"/>
    <w:rsid w:val="00B13BD4"/>
    <w:rsid w:val="00B141DE"/>
    <w:rsid w:val="00B14611"/>
    <w:rsid w:val="00B14B32"/>
    <w:rsid w:val="00B14C09"/>
    <w:rsid w:val="00B14D46"/>
    <w:rsid w:val="00B15223"/>
    <w:rsid w:val="00B1538D"/>
    <w:rsid w:val="00B15438"/>
    <w:rsid w:val="00B15499"/>
    <w:rsid w:val="00B154DE"/>
    <w:rsid w:val="00B1562A"/>
    <w:rsid w:val="00B161AA"/>
    <w:rsid w:val="00B1640F"/>
    <w:rsid w:val="00B1652C"/>
    <w:rsid w:val="00B16A22"/>
    <w:rsid w:val="00B16A81"/>
    <w:rsid w:val="00B16CAA"/>
    <w:rsid w:val="00B16EF4"/>
    <w:rsid w:val="00B17320"/>
    <w:rsid w:val="00B176F2"/>
    <w:rsid w:val="00B17D16"/>
    <w:rsid w:val="00B17E52"/>
    <w:rsid w:val="00B17F93"/>
    <w:rsid w:val="00B20152"/>
    <w:rsid w:val="00B2042B"/>
    <w:rsid w:val="00B206A1"/>
    <w:rsid w:val="00B20798"/>
    <w:rsid w:val="00B20F23"/>
    <w:rsid w:val="00B211AC"/>
    <w:rsid w:val="00B212B0"/>
    <w:rsid w:val="00B21514"/>
    <w:rsid w:val="00B218FF"/>
    <w:rsid w:val="00B219DC"/>
    <w:rsid w:val="00B22126"/>
    <w:rsid w:val="00B221FE"/>
    <w:rsid w:val="00B222B9"/>
    <w:rsid w:val="00B22310"/>
    <w:rsid w:val="00B22625"/>
    <w:rsid w:val="00B2278C"/>
    <w:rsid w:val="00B2285D"/>
    <w:rsid w:val="00B236DC"/>
    <w:rsid w:val="00B2381F"/>
    <w:rsid w:val="00B2388A"/>
    <w:rsid w:val="00B23AA3"/>
    <w:rsid w:val="00B2435B"/>
    <w:rsid w:val="00B24463"/>
    <w:rsid w:val="00B24A02"/>
    <w:rsid w:val="00B25257"/>
    <w:rsid w:val="00B25606"/>
    <w:rsid w:val="00B25622"/>
    <w:rsid w:val="00B257EE"/>
    <w:rsid w:val="00B2595D"/>
    <w:rsid w:val="00B25FA6"/>
    <w:rsid w:val="00B26108"/>
    <w:rsid w:val="00B26329"/>
    <w:rsid w:val="00B263FB"/>
    <w:rsid w:val="00B264DD"/>
    <w:rsid w:val="00B267C8"/>
    <w:rsid w:val="00B26C55"/>
    <w:rsid w:val="00B26E5C"/>
    <w:rsid w:val="00B2721C"/>
    <w:rsid w:val="00B27744"/>
    <w:rsid w:val="00B27CF4"/>
    <w:rsid w:val="00B27EB2"/>
    <w:rsid w:val="00B27FB9"/>
    <w:rsid w:val="00B300AC"/>
    <w:rsid w:val="00B305E9"/>
    <w:rsid w:val="00B30ADC"/>
    <w:rsid w:val="00B30C9D"/>
    <w:rsid w:val="00B311C2"/>
    <w:rsid w:val="00B31525"/>
    <w:rsid w:val="00B31774"/>
    <w:rsid w:val="00B31B8A"/>
    <w:rsid w:val="00B31F5A"/>
    <w:rsid w:val="00B32F7B"/>
    <w:rsid w:val="00B330EA"/>
    <w:rsid w:val="00B3343B"/>
    <w:rsid w:val="00B33BE1"/>
    <w:rsid w:val="00B33CDD"/>
    <w:rsid w:val="00B33D36"/>
    <w:rsid w:val="00B33DD9"/>
    <w:rsid w:val="00B342A4"/>
    <w:rsid w:val="00B34D37"/>
    <w:rsid w:val="00B3500D"/>
    <w:rsid w:val="00B35142"/>
    <w:rsid w:val="00B352C6"/>
    <w:rsid w:val="00B3537E"/>
    <w:rsid w:val="00B35842"/>
    <w:rsid w:val="00B35B1F"/>
    <w:rsid w:val="00B35B72"/>
    <w:rsid w:val="00B364ED"/>
    <w:rsid w:val="00B36851"/>
    <w:rsid w:val="00B36B1A"/>
    <w:rsid w:val="00B37283"/>
    <w:rsid w:val="00B37608"/>
    <w:rsid w:val="00B37C89"/>
    <w:rsid w:val="00B37D84"/>
    <w:rsid w:val="00B37E94"/>
    <w:rsid w:val="00B40089"/>
    <w:rsid w:val="00B40294"/>
    <w:rsid w:val="00B4041F"/>
    <w:rsid w:val="00B4071E"/>
    <w:rsid w:val="00B40B09"/>
    <w:rsid w:val="00B40BFD"/>
    <w:rsid w:val="00B40CF1"/>
    <w:rsid w:val="00B40DDA"/>
    <w:rsid w:val="00B41028"/>
    <w:rsid w:val="00B412EA"/>
    <w:rsid w:val="00B4132F"/>
    <w:rsid w:val="00B41648"/>
    <w:rsid w:val="00B41B7B"/>
    <w:rsid w:val="00B41DB9"/>
    <w:rsid w:val="00B41EB8"/>
    <w:rsid w:val="00B4233E"/>
    <w:rsid w:val="00B42850"/>
    <w:rsid w:val="00B429E6"/>
    <w:rsid w:val="00B42D61"/>
    <w:rsid w:val="00B42DEC"/>
    <w:rsid w:val="00B42EF7"/>
    <w:rsid w:val="00B438B5"/>
    <w:rsid w:val="00B44033"/>
    <w:rsid w:val="00B44718"/>
    <w:rsid w:val="00B44AEB"/>
    <w:rsid w:val="00B44C2E"/>
    <w:rsid w:val="00B455E8"/>
    <w:rsid w:val="00B45D6F"/>
    <w:rsid w:val="00B46028"/>
    <w:rsid w:val="00B4607A"/>
    <w:rsid w:val="00B46114"/>
    <w:rsid w:val="00B46133"/>
    <w:rsid w:val="00B462C3"/>
    <w:rsid w:val="00B46580"/>
    <w:rsid w:val="00B465B2"/>
    <w:rsid w:val="00B469B5"/>
    <w:rsid w:val="00B46BF3"/>
    <w:rsid w:val="00B4739F"/>
    <w:rsid w:val="00B47A76"/>
    <w:rsid w:val="00B47C1E"/>
    <w:rsid w:val="00B47FEA"/>
    <w:rsid w:val="00B500A6"/>
    <w:rsid w:val="00B50377"/>
    <w:rsid w:val="00B506A1"/>
    <w:rsid w:val="00B50849"/>
    <w:rsid w:val="00B50A0F"/>
    <w:rsid w:val="00B50D61"/>
    <w:rsid w:val="00B5104F"/>
    <w:rsid w:val="00B5123C"/>
    <w:rsid w:val="00B51909"/>
    <w:rsid w:val="00B51ACF"/>
    <w:rsid w:val="00B51CFB"/>
    <w:rsid w:val="00B51EFA"/>
    <w:rsid w:val="00B52338"/>
    <w:rsid w:val="00B523BD"/>
    <w:rsid w:val="00B524A3"/>
    <w:rsid w:val="00B527E7"/>
    <w:rsid w:val="00B52A62"/>
    <w:rsid w:val="00B52ACF"/>
    <w:rsid w:val="00B530E5"/>
    <w:rsid w:val="00B53117"/>
    <w:rsid w:val="00B532EA"/>
    <w:rsid w:val="00B53431"/>
    <w:rsid w:val="00B53658"/>
    <w:rsid w:val="00B539B6"/>
    <w:rsid w:val="00B53F5F"/>
    <w:rsid w:val="00B54AAC"/>
    <w:rsid w:val="00B550C6"/>
    <w:rsid w:val="00B55150"/>
    <w:rsid w:val="00B5550B"/>
    <w:rsid w:val="00B55626"/>
    <w:rsid w:val="00B557C5"/>
    <w:rsid w:val="00B56185"/>
    <w:rsid w:val="00B561A3"/>
    <w:rsid w:val="00B562A2"/>
    <w:rsid w:val="00B5652D"/>
    <w:rsid w:val="00B56788"/>
    <w:rsid w:val="00B56A49"/>
    <w:rsid w:val="00B56D6F"/>
    <w:rsid w:val="00B5704C"/>
    <w:rsid w:val="00B57388"/>
    <w:rsid w:val="00B575D2"/>
    <w:rsid w:val="00B575F0"/>
    <w:rsid w:val="00B577ED"/>
    <w:rsid w:val="00B5785D"/>
    <w:rsid w:val="00B578A1"/>
    <w:rsid w:val="00B578D1"/>
    <w:rsid w:val="00B57D9B"/>
    <w:rsid w:val="00B6031D"/>
    <w:rsid w:val="00B605E7"/>
    <w:rsid w:val="00B60B9B"/>
    <w:rsid w:val="00B61072"/>
    <w:rsid w:val="00B61418"/>
    <w:rsid w:val="00B614E8"/>
    <w:rsid w:val="00B61606"/>
    <w:rsid w:val="00B619AC"/>
    <w:rsid w:val="00B61DB4"/>
    <w:rsid w:val="00B61ED3"/>
    <w:rsid w:val="00B61FC7"/>
    <w:rsid w:val="00B62AA9"/>
    <w:rsid w:val="00B631AF"/>
    <w:rsid w:val="00B63453"/>
    <w:rsid w:val="00B6392B"/>
    <w:rsid w:val="00B63A42"/>
    <w:rsid w:val="00B64405"/>
    <w:rsid w:val="00B645F8"/>
    <w:rsid w:val="00B64B3C"/>
    <w:rsid w:val="00B64D16"/>
    <w:rsid w:val="00B65028"/>
    <w:rsid w:val="00B6596D"/>
    <w:rsid w:val="00B65B7B"/>
    <w:rsid w:val="00B65BCB"/>
    <w:rsid w:val="00B65F4F"/>
    <w:rsid w:val="00B66667"/>
    <w:rsid w:val="00B66844"/>
    <w:rsid w:val="00B6687C"/>
    <w:rsid w:val="00B66D8D"/>
    <w:rsid w:val="00B676A2"/>
    <w:rsid w:val="00B676CA"/>
    <w:rsid w:val="00B677A0"/>
    <w:rsid w:val="00B67964"/>
    <w:rsid w:val="00B67E48"/>
    <w:rsid w:val="00B67F0B"/>
    <w:rsid w:val="00B70041"/>
    <w:rsid w:val="00B7038F"/>
    <w:rsid w:val="00B70458"/>
    <w:rsid w:val="00B7059C"/>
    <w:rsid w:val="00B706B7"/>
    <w:rsid w:val="00B70807"/>
    <w:rsid w:val="00B70920"/>
    <w:rsid w:val="00B70F82"/>
    <w:rsid w:val="00B71441"/>
    <w:rsid w:val="00B717E8"/>
    <w:rsid w:val="00B7182F"/>
    <w:rsid w:val="00B71BA0"/>
    <w:rsid w:val="00B71E7B"/>
    <w:rsid w:val="00B729E2"/>
    <w:rsid w:val="00B72D13"/>
    <w:rsid w:val="00B7384E"/>
    <w:rsid w:val="00B73E56"/>
    <w:rsid w:val="00B73E68"/>
    <w:rsid w:val="00B74528"/>
    <w:rsid w:val="00B74639"/>
    <w:rsid w:val="00B7467E"/>
    <w:rsid w:val="00B74818"/>
    <w:rsid w:val="00B74849"/>
    <w:rsid w:val="00B74AFC"/>
    <w:rsid w:val="00B74BA7"/>
    <w:rsid w:val="00B7524F"/>
    <w:rsid w:val="00B75AD7"/>
    <w:rsid w:val="00B75B49"/>
    <w:rsid w:val="00B75C6A"/>
    <w:rsid w:val="00B766FE"/>
    <w:rsid w:val="00B7683A"/>
    <w:rsid w:val="00B768CD"/>
    <w:rsid w:val="00B76E9C"/>
    <w:rsid w:val="00B76F99"/>
    <w:rsid w:val="00B770B2"/>
    <w:rsid w:val="00B7714F"/>
    <w:rsid w:val="00B77641"/>
    <w:rsid w:val="00B7779D"/>
    <w:rsid w:val="00B77A09"/>
    <w:rsid w:val="00B77BE6"/>
    <w:rsid w:val="00B77D80"/>
    <w:rsid w:val="00B77F62"/>
    <w:rsid w:val="00B80052"/>
    <w:rsid w:val="00B80189"/>
    <w:rsid w:val="00B8062F"/>
    <w:rsid w:val="00B808C6"/>
    <w:rsid w:val="00B80A34"/>
    <w:rsid w:val="00B8112E"/>
    <w:rsid w:val="00B8164F"/>
    <w:rsid w:val="00B81B61"/>
    <w:rsid w:val="00B81B74"/>
    <w:rsid w:val="00B81CD3"/>
    <w:rsid w:val="00B81F5B"/>
    <w:rsid w:val="00B826A5"/>
    <w:rsid w:val="00B826EF"/>
    <w:rsid w:val="00B82C07"/>
    <w:rsid w:val="00B82D00"/>
    <w:rsid w:val="00B82F15"/>
    <w:rsid w:val="00B831CF"/>
    <w:rsid w:val="00B83399"/>
    <w:rsid w:val="00B8376A"/>
    <w:rsid w:val="00B83CEB"/>
    <w:rsid w:val="00B83F22"/>
    <w:rsid w:val="00B84049"/>
    <w:rsid w:val="00B84122"/>
    <w:rsid w:val="00B84A72"/>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87B60"/>
    <w:rsid w:val="00B87BA7"/>
    <w:rsid w:val="00B87CE2"/>
    <w:rsid w:val="00B9004F"/>
    <w:rsid w:val="00B9005A"/>
    <w:rsid w:val="00B90149"/>
    <w:rsid w:val="00B9038B"/>
    <w:rsid w:val="00B90736"/>
    <w:rsid w:val="00B909EC"/>
    <w:rsid w:val="00B90DC8"/>
    <w:rsid w:val="00B90FE8"/>
    <w:rsid w:val="00B91017"/>
    <w:rsid w:val="00B91500"/>
    <w:rsid w:val="00B9172F"/>
    <w:rsid w:val="00B918A2"/>
    <w:rsid w:val="00B921A3"/>
    <w:rsid w:val="00B92A5A"/>
    <w:rsid w:val="00B92C0D"/>
    <w:rsid w:val="00B92C87"/>
    <w:rsid w:val="00B92DC2"/>
    <w:rsid w:val="00B92FD7"/>
    <w:rsid w:val="00B9369B"/>
    <w:rsid w:val="00B93A05"/>
    <w:rsid w:val="00B93C33"/>
    <w:rsid w:val="00B94062"/>
    <w:rsid w:val="00B94102"/>
    <w:rsid w:val="00B94895"/>
    <w:rsid w:val="00B94DA9"/>
    <w:rsid w:val="00B94E20"/>
    <w:rsid w:val="00B94E58"/>
    <w:rsid w:val="00B94F61"/>
    <w:rsid w:val="00B9528F"/>
    <w:rsid w:val="00B95948"/>
    <w:rsid w:val="00B95B7D"/>
    <w:rsid w:val="00B95F3E"/>
    <w:rsid w:val="00B95F53"/>
    <w:rsid w:val="00B96BEB"/>
    <w:rsid w:val="00B9708A"/>
    <w:rsid w:val="00B9725D"/>
    <w:rsid w:val="00BA004C"/>
    <w:rsid w:val="00BA00BB"/>
    <w:rsid w:val="00BA00C6"/>
    <w:rsid w:val="00BA0232"/>
    <w:rsid w:val="00BA03E2"/>
    <w:rsid w:val="00BA0406"/>
    <w:rsid w:val="00BA0560"/>
    <w:rsid w:val="00BA101C"/>
    <w:rsid w:val="00BA109A"/>
    <w:rsid w:val="00BA1215"/>
    <w:rsid w:val="00BA131D"/>
    <w:rsid w:val="00BA133E"/>
    <w:rsid w:val="00BA15F1"/>
    <w:rsid w:val="00BA181A"/>
    <w:rsid w:val="00BA186A"/>
    <w:rsid w:val="00BA1FD7"/>
    <w:rsid w:val="00BA2277"/>
    <w:rsid w:val="00BA23F4"/>
    <w:rsid w:val="00BA2466"/>
    <w:rsid w:val="00BA262A"/>
    <w:rsid w:val="00BA2A2F"/>
    <w:rsid w:val="00BA2C4E"/>
    <w:rsid w:val="00BA2CA9"/>
    <w:rsid w:val="00BA2CC3"/>
    <w:rsid w:val="00BA2DB3"/>
    <w:rsid w:val="00BA3239"/>
    <w:rsid w:val="00BA384D"/>
    <w:rsid w:val="00BA3937"/>
    <w:rsid w:val="00BA3A7C"/>
    <w:rsid w:val="00BA41D4"/>
    <w:rsid w:val="00BA43EF"/>
    <w:rsid w:val="00BA4AC8"/>
    <w:rsid w:val="00BA4B7D"/>
    <w:rsid w:val="00BA4E58"/>
    <w:rsid w:val="00BA4F98"/>
    <w:rsid w:val="00BA5169"/>
    <w:rsid w:val="00BA533B"/>
    <w:rsid w:val="00BA5378"/>
    <w:rsid w:val="00BA597B"/>
    <w:rsid w:val="00BA5EB6"/>
    <w:rsid w:val="00BA5EDC"/>
    <w:rsid w:val="00BA5F51"/>
    <w:rsid w:val="00BA6172"/>
    <w:rsid w:val="00BA629A"/>
    <w:rsid w:val="00BA6596"/>
    <w:rsid w:val="00BA69A1"/>
    <w:rsid w:val="00BA6A94"/>
    <w:rsid w:val="00BA6BE6"/>
    <w:rsid w:val="00BA701E"/>
    <w:rsid w:val="00BA72E0"/>
    <w:rsid w:val="00BA734C"/>
    <w:rsid w:val="00BA73C0"/>
    <w:rsid w:val="00BA73E2"/>
    <w:rsid w:val="00BA7458"/>
    <w:rsid w:val="00BA7509"/>
    <w:rsid w:val="00BA7715"/>
    <w:rsid w:val="00BA7867"/>
    <w:rsid w:val="00BA7A3C"/>
    <w:rsid w:val="00BA7BAD"/>
    <w:rsid w:val="00BA7DCF"/>
    <w:rsid w:val="00BA7F9E"/>
    <w:rsid w:val="00BB09D9"/>
    <w:rsid w:val="00BB0FA4"/>
    <w:rsid w:val="00BB1005"/>
    <w:rsid w:val="00BB1378"/>
    <w:rsid w:val="00BB14A8"/>
    <w:rsid w:val="00BB1B31"/>
    <w:rsid w:val="00BB1B43"/>
    <w:rsid w:val="00BB1C24"/>
    <w:rsid w:val="00BB2131"/>
    <w:rsid w:val="00BB2398"/>
    <w:rsid w:val="00BB286D"/>
    <w:rsid w:val="00BB2E1B"/>
    <w:rsid w:val="00BB30BC"/>
    <w:rsid w:val="00BB36D8"/>
    <w:rsid w:val="00BB36EB"/>
    <w:rsid w:val="00BB3747"/>
    <w:rsid w:val="00BB3C94"/>
    <w:rsid w:val="00BB3DAC"/>
    <w:rsid w:val="00BB3E0E"/>
    <w:rsid w:val="00BB42BA"/>
    <w:rsid w:val="00BB483E"/>
    <w:rsid w:val="00BB500B"/>
    <w:rsid w:val="00BB5470"/>
    <w:rsid w:val="00BB581D"/>
    <w:rsid w:val="00BB5EE3"/>
    <w:rsid w:val="00BB6051"/>
    <w:rsid w:val="00BB63CC"/>
    <w:rsid w:val="00BB6435"/>
    <w:rsid w:val="00BB6500"/>
    <w:rsid w:val="00BB67AD"/>
    <w:rsid w:val="00BB681E"/>
    <w:rsid w:val="00BB691D"/>
    <w:rsid w:val="00BB6BD2"/>
    <w:rsid w:val="00BB782D"/>
    <w:rsid w:val="00BB78E8"/>
    <w:rsid w:val="00BB7AB7"/>
    <w:rsid w:val="00BB7CE1"/>
    <w:rsid w:val="00BB7DE2"/>
    <w:rsid w:val="00BC0321"/>
    <w:rsid w:val="00BC07D9"/>
    <w:rsid w:val="00BC0A62"/>
    <w:rsid w:val="00BC0D19"/>
    <w:rsid w:val="00BC0DBF"/>
    <w:rsid w:val="00BC0E24"/>
    <w:rsid w:val="00BC0FF3"/>
    <w:rsid w:val="00BC10FF"/>
    <w:rsid w:val="00BC1145"/>
    <w:rsid w:val="00BC1444"/>
    <w:rsid w:val="00BC1762"/>
    <w:rsid w:val="00BC17FE"/>
    <w:rsid w:val="00BC1A49"/>
    <w:rsid w:val="00BC1ACE"/>
    <w:rsid w:val="00BC1C6D"/>
    <w:rsid w:val="00BC1E6D"/>
    <w:rsid w:val="00BC1EC1"/>
    <w:rsid w:val="00BC2090"/>
    <w:rsid w:val="00BC2255"/>
    <w:rsid w:val="00BC247C"/>
    <w:rsid w:val="00BC294C"/>
    <w:rsid w:val="00BC2BF0"/>
    <w:rsid w:val="00BC2C54"/>
    <w:rsid w:val="00BC2D4B"/>
    <w:rsid w:val="00BC3325"/>
    <w:rsid w:val="00BC37B0"/>
    <w:rsid w:val="00BC3813"/>
    <w:rsid w:val="00BC3829"/>
    <w:rsid w:val="00BC387F"/>
    <w:rsid w:val="00BC39CC"/>
    <w:rsid w:val="00BC4459"/>
    <w:rsid w:val="00BC44E3"/>
    <w:rsid w:val="00BC4592"/>
    <w:rsid w:val="00BC4A61"/>
    <w:rsid w:val="00BC4F1C"/>
    <w:rsid w:val="00BC5256"/>
    <w:rsid w:val="00BC5311"/>
    <w:rsid w:val="00BC532D"/>
    <w:rsid w:val="00BC54A0"/>
    <w:rsid w:val="00BC584E"/>
    <w:rsid w:val="00BC58D1"/>
    <w:rsid w:val="00BC59A2"/>
    <w:rsid w:val="00BC5A07"/>
    <w:rsid w:val="00BC5F7E"/>
    <w:rsid w:val="00BC6218"/>
    <w:rsid w:val="00BC65DB"/>
    <w:rsid w:val="00BC6D87"/>
    <w:rsid w:val="00BC7596"/>
    <w:rsid w:val="00BC7763"/>
    <w:rsid w:val="00BC7928"/>
    <w:rsid w:val="00BC7E15"/>
    <w:rsid w:val="00BD002D"/>
    <w:rsid w:val="00BD037F"/>
    <w:rsid w:val="00BD03BA"/>
    <w:rsid w:val="00BD06C1"/>
    <w:rsid w:val="00BD0DA6"/>
    <w:rsid w:val="00BD0FB4"/>
    <w:rsid w:val="00BD12CB"/>
    <w:rsid w:val="00BD1744"/>
    <w:rsid w:val="00BD197B"/>
    <w:rsid w:val="00BD1EAB"/>
    <w:rsid w:val="00BD2838"/>
    <w:rsid w:val="00BD289D"/>
    <w:rsid w:val="00BD28E5"/>
    <w:rsid w:val="00BD2945"/>
    <w:rsid w:val="00BD2AAD"/>
    <w:rsid w:val="00BD3399"/>
    <w:rsid w:val="00BD3478"/>
    <w:rsid w:val="00BD392F"/>
    <w:rsid w:val="00BD3A3C"/>
    <w:rsid w:val="00BD3B85"/>
    <w:rsid w:val="00BD3B92"/>
    <w:rsid w:val="00BD4153"/>
    <w:rsid w:val="00BD4308"/>
    <w:rsid w:val="00BD432C"/>
    <w:rsid w:val="00BD447E"/>
    <w:rsid w:val="00BD4CA2"/>
    <w:rsid w:val="00BD5875"/>
    <w:rsid w:val="00BD5A74"/>
    <w:rsid w:val="00BD5CB6"/>
    <w:rsid w:val="00BD5CB7"/>
    <w:rsid w:val="00BD5D34"/>
    <w:rsid w:val="00BD5D66"/>
    <w:rsid w:val="00BD5EFA"/>
    <w:rsid w:val="00BD6091"/>
    <w:rsid w:val="00BD6154"/>
    <w:rsid w:val="00BD6496"/>
    <w:rsid w:val="00BD6695"/>
    <w:rsid w:val="00BD66CC"/>
    <w:rsid w:val="00BD696D"/>
    <w:rsid w:val="00BD697C"/>
    <w:rsid w:val="00BD6E68"/>
    <w:rsid w:val="00BD77BA"/>
    <w:rsid w:val="00BD7B20"/>
    <w:rsid w:val="00BD7D22"/>
    <w:rsid w:val="00BD7E3D"/>
    <w:rsid w:val="00BD7EFC"/>
    <w:rsid w:val="00BE01E6"/>
    <w:rsid w:val="00BE034D"/>
    <w:rsid w:val="00BE0431"/>
    <w:rsid w:val="00BE052E"/>
    <w:rsid w:val="00BE05B4"/>
    <w:rsid w:val="00BE05D8"/>
    <w:rsid w:val="00BE098D"/>
    <w:rsid w:val="00BE0DFC"/>
    <w:rsid w:val="00BE0E1A"/>
    <w:rsid w:val="00BE0E61"/>
    <w:rsid w:val="00BE141D"/>
    <w:rsid w:val="00BE1F28"/>
    <w:rsid w:val="00BE21A8"/>
    <w:rsid w:val="00BE22AA"/>
    <w:rsid w:val="00BE25BE"/>
    <w:rsid w:val="00BE25D7"/>
    <w:rsid w:val="00BE2740"/>
    <w:rsid w:val="00BE27FC"/>
    <w:rsid w:val="00BE2A5F"/>
    <w:rsid w:val="00BE2D21"/>
    <w:rsid w:val="00BE2EBE"/>
    <w:rsid w:val="00BE3107"/>
    <w:rsid w:val="00BE3D41"/>
    <w:rsid w:val="00BE42AC"/>
    <w:rsid w:val="00BE4468"/>
    <w:rsid w:val="00BE45B1"/>
    <w:rsid w:val="00BE4830"/>
    <w:rsid w:val="00BE4D1E"/>
    <w:rsid w:val="00BE5270"/>
    <w:rsid w:val="00BE5A7A"/>
    <w:rsid w:val="00BE5D31"/>
    <w:rsid w:val="00BE5D8B"/>
    <w:rsid w:val="00BE629B"/>
    <w:rsid w:val="00BE670F"/>
    <w:rsid w:val="00BE69F6"/>
    <w:rsid w:val="00BE6F6C"/>
    <w:rsid w:val="00BE6FEE"/>
    <w:rsid w:val="00BE733C"/>
    <w:rsid w:val="00BE7385"/>
    <w:rsid w:val="00BE7471"/>
    <w:rsid w:val="00BE7700"/>
    <w:rsid w:val="00BE7A36"/>
    <w:rsid w:val="00BF0345"/>
    <w:rsid w:val="00BF0676"/>
    <w:rsid w:val="00BF06C2"/>
    <w:rsid w:val="00BF0F5E"/>
    <w:rsid w:val="00BF116E"/>
    <w:rsid w:val="00BF13C7"/>
    <w:rsid w:val="00BF19D1"/>
    <w:rsid w:val="00BF1A6C"/>
    <w:rsid w:val="00BF1BAB"/>
    <w:rsid w:val="00BF1D64"/>
    <w:rsid w:val="00BF217C"/>
    <w:rsid w:val="00BF2232"/>
    <w:rsid w:val="00BF2544"/>
    <w:rsid w:val="00BF2C6D"/>
    <w:rsid w:val="00BF2DD2"/>
    <w:rsid w:val="00BF2DE4"/>
    <w:rsid w:val="00BF2E20"/>
    <w:rsid w:val="00BF2F35"/>
    <w:rsid w:val="00BF305B"/>
    <w:rsid w:val="00BF3312"/>
    <w:rsid w:val="00BF3337"/>
    <w:rsid w:val="00BF3A1C"/>
    <w:rsid w:val="00BF3AAC"/>
    <w:rsid w:val="00BF3AE4"/>
    <w:rsid w:val="00BF3ED6"/>
    <w:rsid w:val="00BF4342"/>
    <w:rsid w:val="00BF4359"/>
    <w:rsid w:val="00BF44C7"/>
    <w:rsid w:val="00BF478B"/>
    <w:rsid w:val="00BF55C5"/>
    <w:rsid w:val="00BF5698"/>
    <w:rsid w:val="00BF5B0E"/>
    <w:rsid w:val="00BF5BC8"/>
    <w:rsid w:val="00BF5C18"/>
    <w:rsid w:val="00BF61C1"/>
    <w:rsid w:val="00BF6472"/>
    <w:rsid w:val="00BF65D5"/>
    <w:rsid w:val="00BF6A74"/>
    <w:rsid w:val="00BF6EEE"/>
    <w:rsid w:val="00BF75C5"/>
    <w:rsid w:val="00BF7B64"/>
    <w:rsid w:val="00BF7CCB"/>
    <w:rsid w:val="00BF7FCF"/>
    <w:rsid w:val="00BF7FE8"/>
    <w:rsid w:val="00C0052E"/>
    <w:rsid w:val="00C00556"/>
    <w:rsid w:val="00C00EB9"/>
    <w:rsid w:val="00C00FB7"/>
    <w:rsid w:val="00C01167"/>
    <w:rsid w:val="00C014E2"/>
    <w:rsid w:val="00C01C20"/>
    <w:rsid w:val="00C01D54"/>
    <w:rsid w:val="00C01EA0"/>
    <w:rsid w:val="00C02617"/>
    <w:rsid w:val="00C0278F"/>
    <w:rsid w:val="00C02915"/>
    <w:rsid w:val="00C02A77"/>
    <w:rsid w:val="00C03B89"/>
    <w:rsid w:val="00C03BAE"/>
    <w:rsid w:val="00C03D70"/>
    <w:rsid w:val="00C03E67"/>
    <w:rsid w:val="00C04CDE"/>
    <w:rsid w:val="00C04E33"/>
    <w:rsid w:val="00C05062"/>
    <w:rsid w:val="00C05243"/>
    <w:rsid w:val="00C054CB"/>
    <w:rsid w:val="00C05677"/>
    <w:rsid w:val="00C0567C"/>
    <w:rsid w:val="00C05C0B"/>
    <w:rsid w:val="00C05C8B"/>
    <w:rsid w:val="00C06465"/>
    <w:rsid w:val="00C0660E"/>
    <w:rsid w:val="00C06AC3"/>
    <w:rsid w:val="00C072FB"/>
    <w:rsid w:val="00C079EC"/>
    <w:rsid w:val="00C1033C"/>
    <w:rsid w:val="00C10413"/>
    <w:rsid w:val="00C1069D"/>
    <w:rsid w:val="00C1080C"/>
    <w:rsid w:val="00C1085C"/>
    <w:rsid w:val="00C10AB1"/>
    <w:rsid w:val="00C10B3A"/>
    <w:rsid w:val="00C10D72"/>
    <w:rsid w:val="00C11383"/>
    <w:rsid w:val="00C1174A"/>
    <w:rsid w:val="00C117E5"/>
    <w:rsid w:val="00C118B4"/>
    <w:rsid w:val="00C1191E"/>
    <w:rsid w:val="00C11A41"/>
    <w:rsid w:val="00C11B8D"/>
    <w:rsid w:val="00C11C78"/>
    <w:rsid w:val="00C11CA5"/>
    <w:rsid w:val="00C11E68"/>
    <w:rsid w:val="00C1202D"/>
    <w:rsid w:val="00C125DC"/>
    <w:rsid w:val="00C12704"/>
    <w:rsid w:val="00C128C1"/>
    <w:rsid w:val="00C13258"/>
    <w:rsid w:val="00C143C0"/>
    <w:rsid w:val="00C143ED"/>
    <w:rsid w:val="00C144C3"/>
    <w:rsid w:val="00C144D0"/>
    <w:rsid w:val="00C1453E"/>
    <w:rsid w:val="00C1466B"/>
    <w:rsid w:val="00C147BF"/>
    <w:rsid w:val="00C14B1C"/>
    <w:rsid w:val="00C15196"/>
    <w:rsid w:val="00C1520D"/>
    <w:rsid w:val="00C152EC"/>
    <w:rsid w:val="00C16609"/>
    <w:rsid w:val="00C16692"/>
    <w:rsid w:val="00C16F1C"/>
    <w:rsid w:val="00C17410"/>
    <w:rsid w:val="00C17496"/>
    <w:rsid w:val="00C1752C"/>
    <w:rsid w:val="00C17A92"/>
    <w:rsid w:val="00C17BE4"/>
    <w:rsid w:val="00C17C1D"/>
    <w:rsid w:val="00C200FC"/>
    <w:rsid w:val="00C2047A"/>
    <w:rsid w:val="00C204D8"/>
    <w:rsid w:val="00C20BAA"/>
    <w:rsid w:val="00C20BD8"/>
    <w:rsid w:val="00C20D21"/>
    <w:rsid w:val="00C20E8B"/>
    <w:rsid w:val="00C21126"/>
    <w:rsid w:val="00C214B9"/>
    <w:rsid w:val="00C21790"/>
    <w:rsid w:val="00C21A48"/>
    <w:rsid w:val="00C220C1"/>
    <w:rsid w:val="00C2221E"/>
    <w:rsid w:val="00C22768"/>
    <w:rsid w:val="00C22839"/>
    <w:rsid w:val="00C22A31"/>
    <w:rsid w:val="00C22B58"/>
    <w:rsid w:val="00C22C9F"/>
    <w:rsid w:val="00C22CFC"/>
    <w:rsid w:val="00C22F9D"/>
    <w:rsid w:val="00C2301A"/>
    <w:rsid w:val="00C234B6"/>
    <w:rsid w:val="00C23C70"/>
    <w:rsid w:val="00C23CE5"/>
    <w:rsid w:val="00C23E38"/>
    <w:rsid w:val="00C23F02"/>
    <w:rsid w:val="00C24569"/>
    <w:rsid w:val="00C245C3"/>
    <w:rsid w:val="00C24657"/>
    <w:rsid w:val="00C24B5A"/>
    <w:rsid w:val="00C24B61"/>
    <w:rsid w:val="00C24B77"/>
    <w:rsid w:val="00C24F4C"/>
    <w:rsid w:val="00C25048"/>
    <w:rsid w:val="00C256AB"/>
    <w:rsid w:val="00C260B3"/>
    <w:rsid w:val="00C2614F"/>
    <w:rsid w:val="00C2619F"/>
    <w:rsid w:val="00C264BD"/>
    <w:rsid w:val="00C26568"/>
    <w:rsid w:val="00C26869"/>
    <w:rsid w:val="00C274B2"/>
    <w:rsid w:val="00C27B58"/>
    <w:rsid w:val="00C27CD4"/>
    <w:rsid w:val="00C27DC7"/>
    <w:rsid w:val="00C3029A"/>
    <w:rsid w:val="00C30812"/>
    <w:rsid w:val="00C30A2D"/>
    <w:rsid w:val="00C30F81"/>
    <w:rsid w:val="00C31003"/>
    <w:rsid w:val="00C31027"/>
    <w:rsid w:val="00C31415"/>
    <w:rsid w:val="00C3152C"/>
    <w:rsid w:val="00C3245C"/>
    <w:rsid w:val="00C324C6"/>
    <w:rsid w:val="00C325DA"/>
    <w:rsid w:val="00C32741"/>
    <w:rsid w:val="00C32B93"/>
    <w:rsid w:val="00C32B97"/>
    <w:rsid w:val="00C32BD7"/>
    <w:rsid w:val="00C33167"/>
    <w:rsid w:val="00C331B6"/>
    <w:rsid w:val="00C33635"/>
    <w:rsid w:val="00C33674"/>
    <w:rsid w:val="00C33682"/>
    <w:rsid w:val="00C33D81"/>
    <w:rsid w:val="00C33E05"/>
    <w:rsid w:val="00C340D7"/>
    <w:rsid w:val="00C34303"/>
    <w:rsid w:val="00C34823"/>
    <w:rsid w:val="00C34E54"/>
    <w:rsid w:val="00C350FF"/>
    <w:rsid w:val="00C355C5"/>
    <w:rsid w:val="00C35D56"/>
    <w:rsid w:val="00C3619C"/>
    <w:rsid w:val="00C36308"/>
    <w:rsid w:val="00C36599"/>
    <w:rsid w:val="00C36AF2"/>
    <w:rsid w:val="00C36C87"/>
    <w:rsid w:val="00C36F54"/>
    <w:rsid w:val="00C37365"/>
    <w:rsid w:val="00C37A83"/>
    <w:rsid w:val="00C37D20"/>
    <w:rsid w:val="00C37DA6"/>
    <w:rsid w:val="00C37EBE"/>
    <w:rsid w:val="00C40072"/>
    <w:rsid w:val="00C403BB"/>
    <w:rsid w:val="00C40574"/>
    <w:rsid w:val="00C407B8"/>
    <w:rsid w:val="00C407EF"/>
    <w:rsid w:val="00C40CC6"/>
    <w:rsid w:val="00C40F2C"/>
    <w:rsid w:val="00C41118"/>
    <w:rsid w:val="00C4115E"/>
    <w:rsid w:val="00C41336"/>
    <w:rsid w:val="00C41E4C"/>
    <w:rsid w:val="00C42662"/>
    <w:rsid w:val="00C42A81"/>
    <w:rsid w:val="00C43071"/>
    <w:rsid w:val="00C4307A"/>
    <w:rsid w:val="00C430AA"/>
    <w:rsid w:val="00C43394"/>
    <w:rsid w:val="00C4361A"/>
    <w:rsid w:val="00C4375B"/>
    <w:rsid w:val="00C4392E"/>
    <w:rsid w:val="00C43968"/>
    <w:rsid w:val="00C439FD"/>
    <w:rsid w:val="00C43C09"/>
    <w:rsid w:val="00C43C34"/>
    <w:rsid w:val="00C44054"/>
    <w:rsid w:val="00C440B4"/>
    <w:rsid w:val="00C4423C"/>
    <w:rsid w:val="00C4440E"/>
    <w:rsid w:val="00C44BDD"/>
    <w:rsid w:val="00C44CD1"/>
    <w:rsid w:val="00C44CF1"/>
    <w:rsid w:val="00C454F7"/>
    <w:rsid w:val="00C456A5"/>
    <w:rsid w:val="00C45755"/>
    <w:rsid w:val="00C45A81"/>
    <w:rsid w:val="00C45D42"/>
    <w:rsid w:val="00C460AC"/>
    <w:rsid w:val="00C46451"/>
    <w:rsid w:val="00C4645C"/>
    <w:rsid w:val="00C46A8E"/>
    <w:rsid w:val="00C47314"/>
    <w:rsid w:val="00C4736D"/>
    <w:rsid w:val="00C47440"/>
    <w:rsid w:val="00C47677"/>
    <w:rsid w:val="00C47BFF"/>
    <w:rsid w:val="00C501AE"/>
    <w:rsid w:val="00C505D4"/>
    <w:rsid w:val="00C5091B"/>
    <w:rsid w:val="00C5094A"/>
    <w:rsid w:val="00C50A0B"/>
    <w:rsid w:val="00C51003"/>
    <w:rsid w:val="00C51013"/>
    <w:rsid w:val="00C511CA"/>
    <w:rsid w:val="00C5140F"/>
    <w:rsid w:val="00C51BD3"/>
    <w:rsid w:val="00C52088"/>
    <w:rsid w:val="00C526C2"/>
    <w:rsid w:val="00C52BCB"/>
    <w:rsid w:val="00C52D74"/>
    <w:rsid w:val="00C52E8B"/>
    <w:rsid w:val="00C52EDD"/>
    <w:rsid w:val="00C5315F"/>
    <w:rsid w:val="00C535C4"/>
    <w:rsid w:val="00C5370D"/>
    <w:rsid w:val="00C53A7F"/>
    <w:rsid w:val="00C53EF1"/>
    <w:rsid w:val="00C54203"/>
    <w:rsid w:val="00C542AA"/>
    <w:rsid w:val="00C54587"/>
    <w:rsid w:val="00C545B9"/>
    <w:rsid w:val="00C5489A"/>
    <w:rsid w:val="00C54B3B"/>
    <w:rsid w:val="00C54B67"/>
    <w:rsid w:val="00C550B0"/>
    <w:rsid w:val="00C5511D"/>
    <w:rsid w:val="00C551A0"/>
    <w:rsid w:val="00C5520D"/>
    <w:rsid w:val="00C55709"/>
    <w:rsid w:val="00C558F4"/>
    <w:rsid w:val="00C55B29"/>
    <w:rsid w:val="00C55B3F"/>
    <w:rsid w:val="00C572FD"/>
    <w:rsid w:val="00C57688"/>
    <w:rsid w:val="00C57840"/>
    <w:rsid w:val="00C579A3"/>
    <w:rsid w:val="00C579BC"/>
    <w:rsid w:val="00C57EE5"/>
    <w:rsid w:val="00C60167"/>
    <w:rsid w:val="00C60502"/>
    <w:rsid w:val="00C606B4"/>
    <w:rsid w:val="00C60836"/>
    <w:rsid w:val="00C60854"/>
    <w:rsid w:val="00C60ABF"/>
    <w:rsid w:val="00C60BB6"/>
    <w:rsid w:val="00C61067"/>
    <w:rsid w:val="00C6122F"/>
    <w:rsid w:val="00C612D4"/>
    <w:rsid w:val="00C61422"/>
    <w:rsid w:val="00C618A0"/>
    <w:rsid w:val="00C618A4"/>
    <w:rsid w:val="00C61CB0"/>
    <w:rsid w:val="00C61CD2"/>
    <w:rsid w:val="00C61D0E"/>
    <w:rsid w:val="00C622D4"/>
    <w:rsid w:val="00C6237B"/>
    <w:rsid w:val="00C629FC"/>
    <w:rsid w:val="00C62B22"/>
    <w:rsid w:val="00C62BF6"/>
    <w:rsid w:val="00C62E9C"/>
    <w:rsid w:val="00C6300C"/>
    <w:rsid w:val="00C63203"/>
    <w:rsid w:val="00C636A1"/>
    <w:rsid w:val="00C636C7"/>
    <w:rsid w:val="00C63964"/>
    <w:rsid w:val="00C63A6D"/>
    <w:rsid w:val="00C63B4B"/>
    <w:rsid w:val="00C63C96"/>
    <w:rsid w:val="00C63E2E"/>
    <w:rsid w:val="00C6406F"/>
    <w:rsid w:val="00C64211"/>
    <w:rsid w:val="00C6444F"/>
    <w:rsid w:val="00C64B21"/>
    <w:rsid w:val="00C64DD1"/>
    <w:rsid w:val="00C65916"/>
    <w:rsid w:val="00C65C81"/>
    <w:rsid w:val="00C65EAD"/>
    <w:rsid w:val="00C65F99"/>
    <w:rsid w:val="00C66199"/>
    <w:rsid w:val="00C66272"/>
    <w:rsid w:val="00C66510"/>
    <w:rsid w:val="00C66AAA"/>
    <w:rsid w:val="00C66E40"/>
    <w:rsid w:val="00C66F8C"/>
    <w:rsid w:val="00C6743B"/>
    <w:rsid w:val="00C67B8E"/>
    <w:rsid w:val="00C67DB7"/>
    <w:rsid w:val="00C701CD"/>
    <w:rsid w:val="00C7084A"/>
    <w:rsid w:val="00C70883"/>
    <w:rsid w:val="00C7112D"/>
    <w:rsid w:val="00C713A7"/>
    <w:rsid w:val="00C7140F"/>
    <w:rsid w:val="00C7169D"/>
    <w:rsid w:val="00C7171B"/>
    <w:rsid w:val="00C718FA"/>
    <w:rsid w:val="00C71ADD"/>
    <w:rsid w:val="00C721F0"/>
    <w:rsid w:val="00C72502"/>
    <w:rsid w:val="00C72902"/>
    <w:rsid w:val="00C72912"/>
    <w:rsid w:val="00C72B33"/>
    <w:rsid w:val="00C72C9B"/>
    <w:rsid w:val="00C72E10"/>
    <w:rsid w:val="00C73131"/>
    <w:rsid w:val="00C731CF"/>
    <w:rsid w:val="00C7320E"/>
    <w:rsid w:val="00C734E7"/>
    <w:rsid w:val="00C73890"/>
    <w:rsid w:val="00C73DAA"/>
    <w:rsid w:val="00C73FF8"/>
    <w:rsid w:val="00C742D6"/>
    <w:rsid w:val="00C743FA"/>
    <w:rsid w:val="00C744E1"/>
    <w:rsid w:val="00C744FF"/>
    <w:rsid w:val="00C74756"/>
    <w:rsid w:val="00C74D6E"/>
    <w:rsid w:val="00C74E51"/>
    <w:rsid w:val="00C75021"/>
    <w:rsid w:val="00C75074"/>
    <w:rsid w:val="00C75181"/>
    <w:rsid w:val="00C751CC"/>
    <w:rsid w:val="00C75249"/>
    <w:rsid w:val="00C754AD"/>
    <w:rsid w:val="00C75659"/>
    <w:rsid w:val="00C75670"/>
    <w:rsid w:val="00C756AC"/>
    <w:rsid w:val="00C75BFA"/>
    <w:rsid w:val="00C75DEF"/>
    <w:rsid w:val="00C75E72"/>
    <w:rsid w:val="00C75EB1"/>
    <w:rsid w:val="00C76316"/>
    <w:rsid w:val="00C763B0"/>
    <w:rsid w:val="00C76D72"/>
    <w:rsid w:val="00C76F91"/>
    <w:rsid w:val="00C76FEE"/>
    <w:rsid w:val="00C77E11"/>
    <w:rsid w:val="00C80138"/>
    <w:rsid w:val="00C80489"/>
    <w:rsid w:val="00C8055B"/>
    <w:rsid w:val="00C808D3"/>
    <w:rsid w:val="00C80934"/>
    <w:rsid w:val="00C80DA1"/>
    <w:rsid w:val="00C80DD7"/>
    <w:rsid w:val="00C80EDA"/>
    <w:rsid w:val="00C81163"/>
    <w:rsid w:val="00C81167"/>
    <w:rsid w:val="00C813D7"/>
    <w:rsid w:val="00C81524"/>
    <w:rsid w:val="00C81C8C"/>
    <w:rsid w:val="00C81D1D"/>
    <w:rsid w:val="00C81FED"/>
    <w:rsid w:val="00C821C0"/>
    <w:rsid w:val="00C821C6"/>
    <w:rsid w:val="00C82222"/>
    <w:rsid w:val="00C823B6"/>
    <w:rsid w:val="00C82790"/>
    <w:rsid w:val="00C82C51"/>
    <w:rsid w:val="00C82CD2"/>
    <w:rsid w:val="00C82F7A"/>
    <w:rsid w:val="00C830A7"/>
    <w:rsid w:val="00C832B8"/>
    <w:rsid w:val="00C833F0"/>
    <w:rsid w:val="00C83728"/>
    <w:rsid w:val="00C83765"/>
    <w:rsid w:val="00C83C28"/>
    <w:rsid w:val="00C83CA2"/>
    <w:rsid w:val="00C83F04"/>
    <w:rsid w:val="00C84095"/>
    <w:rsid w:val="00C844F0"/>
    <w:rsid w:val="00C847E3"/>
    <w:rsid w:val="00C84D2A"/>
    <w:rsid w:val="00C85045"/>
    <w:rsid w:val="00C85207"/>
    <w:rsid w:val="00C8548A"/>
    <w:rsid w:val="00C85E78"/>
    <w:rsid w:val="00C8616B"/>
    <w:rsid w:val="00C866E7"/>
    <w:rsid w:val="00C86751"/>
    <w:rsid w:val="00C86BE9"/>
    <w:rsid w:val="00C86D76"/>
    <w:rsid w:val="00C872B6"/>
    <w:rsid w:val="00C872D7"/>
    <w:rsid w:val="00C87B12"/>
    <w:rsid w:val="00C87BEB"/>
    <w:rsid w:val="00C902B9"/>
    <w:rsid w:val="00C90434"/>
    <w:rsid w:val="00C9094A"/>
    <w:rsid w:val="00C909D8"/>
    <w:rsid w:val="00C90CF6"/>
    <w:rsid w:val="00C90F1F"/>
    <w:rsid w:val="00C91042"/>
    <w:rsid w:val="00C91093"/>
    <w:rsid w:val="00C911C5"/>
    <w:rsid w:val="00C9139D"/>
    <w:rsid w:val="00C917B7"/>
    <w:rsid w:val="00C918F8"/>
    <w:rsid w:val="00C91BA5"/>
    <w:rsid w:val="00C91D6F"/>
    <w:rsid w:val="00C9260D"/>
    <w:rsid w:val="00C92A01"/>
    <w:rsid w:val="00C92A82"/>
    <w:rsid w:val="00C92B6C"/>
    <w:rsid w:val="00C92D6B"/>
    <w:rsid w:val="00C93171"/>
    <w:rsid w:val="00C932E5"/>
    <w:rsid w:val="00C934D8"/>
    <w:rsid w:val="00C93718"/>
    <w:rsid w:val="00C93AAE"/>
    <w:rsid w:val="00C93C23"/>
    <w:rsid w:val="00C93FA2"/>
    <w:rsid w:val="00C9415A"/>
    <w:rsid w:val="00C94195"/>
    <w:rsid w:val="00C941E0"/>
    <w:rsid w:val="00C94219"/>
    <w:rsid w:val="00C95432"/>
    <w:rsid w:val="00C956A0"/>
    <w:rsid w:val="00C962E1"/>
    <w:rsid w:val="00C963F1"/>
    <w:rsid w:val="00C96509"/>
    <w:rsid w:val="00C966FC"/>
    <w:rsid w:val="00C9697A"/>
    <w:rsid w:val="00C96C08"/>
    <w:rsid w:val="00C96CA5"/>
    <w:rsid w:val="00C96E5A"/>
    <w:rsid w:val="00C972A7"/>
    <w:rsid w:val="00C9761F"/>
    <w:rsid w:val="00C97D82"/>
    <w:rsid w:val="00C97DFA"/>
    <w:rsid w:val="00CA021A"/>
    <w:rsid w:val="00CA03EF"/>
    <w:rsid w:val="00CA0B2C"/>
    <w:rsid w:val="00CA0C4C"/>
    <w:rsid w:val="00CA0E7B"/>
    <w:rsid w:val="00CA1193"/>
    <w:rsid w:val="00CA1485"/>
    <w:rsid w:val="00CA1A04"/>
    <w:rsid w:val="00CA1BA0"/>
    <w:rsid w:val="00CA1C2E"/>
    <w:rsid w:val="00CA1C9B"/>
    <w:rsid w:val="00CA1EA2"/>
    <w:rsid w:val="00CA1FB2"/>
    <w:rsid w:val="00CA2BA3"/>
    <w:rsid w:val="00CA2C85"/>
    <w:rsid w:val="00CA374D"/>
    <w:rsid w:val="00CA3761"/>
    <w:rsid w:val="00CA3E03"/>
    <w:rsid w:val="00CA3F65"/>
    <w:rsid w:val="00CA3FE5"/>
    <w:rsid w:val="00CA402F"/>
    <w:rsid w:val="00CA4A2B"/>
    <w:rsid w:val="00CA4AB3"/>
    <w:rsid w:val="00CA4C86"/>
    <w:rsid w:val="00CA4F3B"/>
    <w:rsid w:val="00CA5170"/>
    <w:rsid w:val="00CA51BF"/>
    <w:rsid w:val="00CA53D8"/>
    <w:rsid w:val="00CA560A"/>
    <w:rsid w:val="00CA56A0"/>
    <w:rsid w:val="00CA572D"/>
    <w:rsid w:val="00CA578A"/>
    <w:rsid w:val="00CA5DE4"/>
    <w:rsid w:val="00CA5E0D"/>
    <w:rsid w:val="00CA61C7"/>
    <w:rsid w:val="00CA6382"/>
    <w:rsid w:val="00CA646B"/>
    <w:rsid w:val="00CA6755"/>
    <w:rsid w:val="00CA6B8A"/>
    <w:rsid w:val="00CA6FA7"/>
    <w:rsid w:val="00CA7091"/>
    <w:rsid w:val="00CA70A7"/>
    <w:rsid w:val="00CA7AB7"/>
    <w:rsid w:val="00CA7BD1"/>
    <w:rsid w:val="00CA7F68"/>
    <w:rsid w:val="00CB0466"/>
    <w:rsid w:val="00CB0639"/>
    <w:rsid w:val="00CB067C"/>
    <w:rsid w:val="00CB099B"/>
    <w:rsid w:val="00CB0B1E"/>
    <w:rsid w:val="00CB0DA3"/>
    <w:rsid w:val="00CB0F5A"/>
    <w:rsid w:val="00CB16FA"/>
    <w:rsid w:val="00CB17FB"/>
    <w:rsid w:val="00CB18F7"/>
    <w:rsid w:val="00CB1AF7"/>
    <w:rsid w:val="00CB1CC3"/>
    <w:rsid w:val="00CB1DDD"/>
    <w:rsid w:val="00CB1E0B"/>
    <w:rsid w:val="00CB20B6"/>
    <w:rsid w:val="00CB22A2"/>
    <w:rsid w:val="00CB22AE"/>
    <w:rsid w:val="00CB2318"/>
    <w:rsid w:val="00CB281A"/>
    <w:rsid w:val="00CB30D7"/>
    <w:rsid w:val="00CB3162"/>
    <w:rsid w:val="00CB39DA"/>
    <w:rsid w:val="00CB3AB5"/>
    <w:rsid w:val="00CB3B07"/>
    <w:rsid w:val="00CB3BB7"/>
    <w:rsid w:val="00CB3C6C"/>
    <w:rsid w:val="00CB3EB8"/>
    <w:rsid w:val="00CB4049"/>
    <w:rsid w:val="00CB42C1"/>
    <w:rsid w:val="00CB443B"/>
    <w:rsid w:val="00CB4513"/>
    <w:rsid w:val="00CB46E5"/>
    <w:rsid w:val="00CB47DF"/>
    <w:rsid w:val="00CB4D19"/>
    <w:rsid w:val="00CB4D8A"/>
    <w:rsid w:val="00CB4E59"/>
    <w:rsid w:val="00CB4F55"/>
    <w:rsid w:val="00CB57C9"/>
    <w:rsid w:val="00CB5887"/>
    <w:rsid w:val="00CB5AC3"/>
    <w:rsid w:val="00CB5BD9"/>
    <w:rsid w:val="00CB5BDA"/>
    <w:rsid w:val="00CB5BF0"/>
    <w:rsid w:val="00CB60EA"/>
    <w:rsid w:val="00CB6119"/>
    <w:rsid w:val="00CB693D"/>
    <w:rsid w:val="00CB6968"/>
    <w:rsid w:val="00CB6A6C"/>
    <w:rsid w:val="00CB6D02"/>
    <w:rsid w:val="00CB6D6D"/>
    <w:rsid w:val="00CB6EB1"/>
    <w:rsid w:val="00CB749A"/>
    <w:rsid w:val="00CB75D7"/>
    <w:rsid w:val="00CB7C8E"/>
    <w:rsid w:val="00CB7F96"/>
    <w:rsid w:val="00CC0029"/>
    <w:rsid w:val="00CC004C"/>
    <w:rsid w:val="00CC078E"/>
    <w:rsid w:val="00CC0B0A"/>
    <w:rsid w:val="00CC0DCA"/>
    <w:rsid w:val="00CC0E4C"/>
    <w:rsid w:val="00CC1028"/>
    <w:rsid w:val="00CC1592"/>
    <w:rsid w:val="00CC1863"/>
    <w:rsid w:val="00CC1AE0"/>
    <w:rsid w:val="00CC1F77"/>
    <w:rsid w:val="00CC2716"/>
    <w:rsid w:val="00CC2A22"/>
    <w:rsid w:val="00CC2A70"/>
    <w:rsid w:val="00CC2BED"/>
    <w:rsid w:val="00CC2D08"/>
    <w:rsid w:val="00CC2DCE"/>
    <w:rsid w:val="00CC30FD"/>
    <w:rsid w:val="00CC35BC"/>
    <w:rsid w:val="00CC38A6"/>
    <w:rsid w:val="00CC3C2A"/>
    <w:rsid w:val="00CC3C49"/>
    <w:rsid w:val="00CC3CDC"/>
    <w:rsid w:val="00CC4313"/>
    <w:rsid w:val="00CC4842"/>
    <w:rsid w:val="00CC52E5"/>
    <w:rsid w:val="00CC5745"/>
    <w:rsid w:val="00CC5959"/>
    <w:rsid w:val="00CC5AF0"/>
    <w:rsid w:val="00CC5BC2"/>
    <w:rsid w:val="00CC5C10"/>
    <w:rsid w:val="00CC5CDA"/>
    <w:rsid w:val="00CC633B"/>
    <w:rsid w:val="00CC6382"/>
    <w:rsid w:val="00CC65B2"/>
    <w:rsid w:val="00CC6935"/>
    <w:rsid w:val="00CC6A5F"/>
    <w:rsid w:val="00CC6AAB"/>
    <w:rsid w:val="00CC711B"/>
    <w:rsid w:val="00CC76D4"/>
    <w:rsid w:val="00CC796C"/>
    <w:rsid w:val="00CC7BB5"/>
    <w:rsid w:val="00CD024B"/>
    <w:rsid w:val="00CD039B"/>
    <w:rsid w:val="00CD0B1D"/>
    <w:rsid w:val="00CD0B8E"/>
    <w:rsid w:val="00CD0C03"/>
    <w:rsid w:val="00CD1035"/>
    <w:rsid w:val="00CD1098"/>
    <w:rsid w:val="00CD11BB"/>
    <w:rsid w:val="00CD13DC"/>
    <w:rsid w:val="00CD16B4"/>
    <w:rsid w:val="00CD171A"/>
    <w:rsid w:val="00CD1F85"/>
    <w:rsid w:val="00CD201C"/>
    <w:rsid w:val="00CD2074"/>
    <w:rsid w:val="00CD213B"/>
    <w:rsid w:val="00CD257C"/>
    <w:rsid w:val="00CD2766"/>
    <w:rsid w:val="00CD293D"/>
    <w:rsid w:val="00CD29A9"/>
    <w:rsid w:val="00CD2A21"/>
    <w:rsid w:val="00CD2BBA"/>
    <w:rsid w:val="00CD2C50"/>
    <w:rsid w:val="00CD2E16"/>
    <w:rsid w:val="00CD30BA"/>
    <w:rsid w:val="00CD3472"/>
    <w:rsid w:val="00CD37BE"/>
    <w:rsid w:val="00CD3C70"/>
    <w:rsid w:val="00CD4300"/>
    <w:rsid w:val="00CD4521"/>
    <w:rsid w:val="00CD48A4"/>
    <w:rsid w:val="00CD4A65"/>
    <w:rsid w:val="00CD52F7"/>
    <w:rsid w:val="00CD577C"/>
    <w:rsid w:val="00CD582B"/>
    <w:rsid w:val="00CD58D1"/>
    <w:rsid w:val="00CD5A84"/>
    <w:rsid w:val="00CD5CC6"/>
    <w:rsid w:val="00CD5D19"/>
    <w:rsid w:val="00CD5DAB"/>
    <w:rsid w:val="00CD6534"/>
    <w:rsid w:val="00CD663F"/>
    <w:rsid w:val="00CD675D"/>
    <w:rsid w:val="00CD72F8"/>
    <w:rsid w:val="00CD733E"/>
    <w:rsid w:val="00CD7621"/>
    <w:rsid w:val="00CD7B6C"/>
    <w:rsid w:val="00CD7C4D"/>
    <w:rsid w:val="00CD7DF5"/>
    <w:rsid w:val="00CD7FC9"/>
    <w:rsid w:val="00CE0920"/>
    <w:rsid w:val="00CE0F19"/>
    <w:rsid w:val="00CE1000"/>
    <w:rsid w:val="00CE162A"/>
    <w:rsid w:val="00CE19ED"/>
    <w:rsid w:val="00CE1A9E"/>
    <w:rsid w:val="00CE1CBA"/>
    <w:rsid w:val="00CE207F"/>
    <w:rsid w:val="00CE21E3"/>
    <w:rsid w:val="00CE2430"/>
    <w:rsid w:val="00CE2494"/>
    <w:rsid w:val="00CE28D9"/>
    <w:rsid w:val="00CE2AC7"/>
    <w:rsid w:val="00CE2B0C"/>
    <w:rsid w:val="00CE2CB1"/>
    <w:rsid w:val="00CE2CC6"/>
    <w:rsid w:val="00CE2D2A"/>
    <w:rsid w:val="00CE30E7"/>
    <w:rsid w:val="00CE369A"/>
    <w:rsid w:val="00CE3748"/>
    <w:rsid w:val="00CE384F"/>
    <w:rsid w:val="00CE399D"/>
    <w:rsid w:val="00CE39C7"/>
    <w:rsid w:val="00CE417D"/>
    <w:rsid w:val="00CE47FA"/>
    <w:rsid w:val="00CE4A43"/>
    <w:rsid w:val="00CE4B0B"/>
    <w:rsid w:val="00CE4BF9"/>
    <w:rsid w:val="00CE4C75"/>
    <w:rsid w:val="00CE4E59"/>
    <w:rsid w:val="00CE4F08"/>
    <w:rsid w:val="00CE4F17"/>
    <w:rsid w:val="00CE4F99"/>
    <w:rsid w:val="00CE541E"/>
    <w:rsid w:val="00CE5531"/>
    <w:rsid w:val="00CE5684"/>
    <w:rsid w:val="00CE56CB"/>
    <w:rsid w:val="00CE5965"/>
    <w:rsid w:val="00CE5E85"/>
    <w:rsid w:val="00CE6241"/>
    <w:rsid w:val="00CE6698"/>
    <w:rsid w:val="00CE6735"/>
    <w:rsid w:val="00CE6AE0"/>
    <w:rsid w:val="00CE6FEF"/>
    <w:rsid w:val="00CE719A"/>
    <w:rsid w:val="00CE74D4"/>
    <w:rsid w:val="00CE77EA"/>
    <w:rsid w:val="00CE787D"/>
    <w:rsid w:val="00CE78FF"/>
    <w:rsid w:val="00CE7A30"/>
    <w:rsid w:val="00CE7A69"/>
    <w:rsid w:val="00CE7BC7"/>
    <w:rsid w:val="00CE7CAA"/>
    <w:rsid w:val="00CE7EBB"/>
    <w:rsid w:val="00CE7F7B"/>
    <w:rsid w:val="00CF0064"/>
    <w:rsid w:val="00CF015D"/>
    <w:rsid w:val="00CF083A"/>
    <w:rsid w:val="00CF0AD2"/>
    <w:rsid w:val="00CF0BF9"/>
    <w:rsid w:val="00CF0DF8"/>
    <w:rsid w:val="00CF0F85"/>
    <w:rsid w:val="00CF105D"/>
    <w:rsid w:val="00CF152F"/>
    <w:rsid w:val="00CF1665"/>
    <w:rsid w:val="00CF1D20"/>
    <w:rsid w:val="00CF1E9A"/>
    <w:rsid w:val="00CF25A6"/>
    <w:rsid w:val="00CF2C2E"/>
    <w:rsid w:val="00CF2D0A"/>
    <w:rsid w:val="00CF2E1E"/>
    <w:rsid w:val="00CF3497"/>
    <w:rsid w:val="00CF3A45"/>
    <w:rsid w:val="00CF3CB1"/>
    <w:rsid w:val="00CF3FD4"/>
    <w:rsid w:val="00CF4237"/>
    <w:rsid w:val="00CF43FD"/>
    <w:rsid w:val="00CF4595"/>
    <w:rsid w:val="00CF474B"/>
    <w:rsid w:val="00CF4C1F"/>
    <w:rsid w:val="00CF5169"/>
    <w:rsid w:val="00CF51EE"/>
    <w:rsid w:val="00CF5206"/>
    <w:rsid w:val="00CF524E"/>
    <w:rsid w:val="00CF5631"/>
    <w:rsid w:val="00CF56AA"/>
    <w:rsid w:val="00CF59C1"/>
    <w:rsid w:val="00CF5A15"/>
    <w:rsid w:val="00CF5DEB"/>
    <w:rsid w:val="00CF626E"/>
    <w:rsid w:val="00CF6411"/>
    <w:rsid w:val="00CF6436"/>
    <w:rsid w:val="00CF6637"/>
    <w:rsid w:val="00CF68B4"/>
    <w:rsid w:val="00CF6B5F"/>
    <w:rsid w:val="00CF70A8"/>
    <w:rsid w:val="00CF7453"/>
    <w:rsid w:val="00CF7515"/>
    <w:rsid w:val="00CF7561"/>
    <w:rsid w:val="00CF7714"/>
    <w:rsid w:val="00CF7727"/>
    <w:rsid w:val="00CF7BD0"/>
    <w:rsid w:val="00CF7D76"/>
    <w:rsid w:val="00D0020F"/>
    <w:rsid w:val="00D007C8"/>
    <w:rsid w:val="00D007EC"/>
    <w:rsid w:val="00D00B89"/>
    <w:rsid w:val="00D00F2E"/>
    <w:rsid w:val="00D01140"/>
    <w:rsid w:val="00D0148A"/>
    <w:rsid w:val="00D01500"/>
    <w:rsid w:val="00D016DD"/>
    <w:rsid w:val="00D017F8"/>
    <w:rsid w:val="00D01888"/>
    <w:rsid w:val="00D01B19"/>
    <w:rsid w:val="00D01D8F"/>
    <w:rsid w:val="00D0267A"/>
    <w:rsid w:val="00D02AF4"/>
    <w:rsid w:val="00D02BB4"/>
    <w:rsid w:val="00D03648"/>
    <w:rsid w:val="00D03A75"/>
    <w:rsid w:val="00D03EFF"/>
    <w:rsid w:val="00D0425D"/>
    <w:rsid w:val="00D047E6"/>
    <w:rsid w:val="00D04DB3"/>
    <w:rsid w:val="00D04E02"/>
    <w:rsid w:val="00D0506C"/>
    <w:rsid w:val="00D05488"/>
    <w:rsid w:val="00D059FC"/>
    <w:rsid w:val="00D05A29"/>
    <w:rsid w:val="00D05B83"/>
    <w:rsid w:val="00D05EE2"/>
    <w:rsid w:val="00D05F6A"/>
    <w:rsid w:val="00D05FB2"/>
    <w:rsid w:val="00D06096"/>
    <w:rsid w:val="00D06356"/>
    <w:rsid w:val="00D064D3"/>
    <w:rsid w:val="00D06685"/>
    <w:rsid w:val="00D06782"/>
    <w:rsid w:val="00D067A3"/>
    <w:rsid w:val="00D068DC"/>
    <w:rsid w:val="00D06DFD"/>
    <w:rsid w:val="00D07197"/>
    <w:rsid w:val="00D07324"/>
    <w:rsid w:val="00D073BA"/>
    <w:rsid w:val="00D07510"/>
    <w:rsid w:val="00D07667"/>
    <w:rsid w:val="00D07E24"/>
    <w:rsid w:val="00D1002C"/>
    <w:rsid w:val="00D1008A"/>
    <w:rsid w:val="00D104B1"/>
    <w:rsid w:val="00D105BA"/>
    <w:rsid w:val="00D109E1"/>
    <w:rsid w:val="00D10A8F"/>
    <w:rsid w:val="00D110B7"/>
    <w:rsid w:val="00D11113"/>
    <w:rsid w:val="00D112E9"/>
    <w:rsid w:val="00D113BA"/>
    <w:rsid w:val="00D11478"/>
    <w:rsid w:val="00D11782"/>
    <w:rsid w:val="00D11795"/>
    <w:rsid w:val="00D119AC"/>
    <w:rsid w:val="00D11B86"/>
    <w:rsid w:val="00D11BBA"/>
    <w:rsid w:val="00D11D49"/>
    <w:rsid w:val="00D11D4A"/>
    <w:rsid w:val="00D120E7"/>
    <w:rsid w:val="00D1220A"/>
    <w:rsid w:val="00D12411"/>
    <w:rsid w:val="00D129CB"/>
    <w:rsid w:val="00D12BDD"/>
    <w:rsid w:val="00D134EC"/>
    <w:rsid w:val="00D1355C"/>
    <w:rsid w:val="00D13653"/>
    <w:rsid w:val="00D1397A"/>
    <w:rsid w:val="00D13F10"/>
    <w:rsid w:val="00D1400A"/>
    <w:rsid w:val="00D14318"/>
    <w:rsid w:val="00D14323"/>
    <w:rsid w:val="00D14574"/>
    <w:rsid w:val="00D14609"/>
    <w:rsid w:val="00D1469F"/>
    <w:rsid w:val="00D146C6"/>
    <w:rsid w:val="00D1476A"/>
    <w:rsid w:val="00D147D5"/>
    <w:rsid w:val="00D14ECB"/>
    <w:rsid w:val="00D15064"/>
    <w:rsid w:val="00D152EB"/>
    <w:rsid w:val="00D153DA"/>
    <w:rsid w:val="00D154D5"/>
    <w:rsid w:val="00D1552C"/>
    <w:rsid w:val="00D15744"/>
    <w:rsid w:val="00D15956"/>
    <w:rsid w:val="00D15C27"/>
    <w:rsid w:val="00D15E69"/>
    <w:rsid w:val="00D15F4A"/>
    <w:rsid w:val="00D16247"/>
    <w:rsid w:val="00D1632F"/>
    <w:rsid w:val="00D16445"/>
    <w:rsid w:val="00D166B8"/>
    <w:rsid w:val="00D16847"/>
    <w:rsid w:val="00D16A59"/>
    <w:rsid w:val="00D16B30"/>
    <w:rsid w:val="00D16F9C"/>
    <w:rsid w:val="00D173E3"/>
    <w:rsid w:val="00D17776"/>
    <w:rsid w:val="00D17902"/>
    <w:rsid w:val="00D17BE7"/>
    <w:rsid w:val="00D17BED"/>
    <w:rsid w:val="00D17C95"/>
    <w:rsid w:val="00D17D90"/>
    <w:rsid w:val="00D17EE6"/>
    <w:rsid w:val="00D200FE"/>
    <w:rsid w:val="00D2021B"/>
    <w:rsid w:val="00D20478"/>
    <w:rsid w:val="00D2060E"/>
    <w:rsid w:val="00D208A2"/>
    <w:rsid w:val="00D20A06"/>
    <w:rsid w:val="00D20A31"/>
    <w:rsid w:val="00D21014"/>
    <w:rsid w:val="00D210BA"/>
    <w:rsid w:val="00D21170"/>
    <w:rsid w:val="00D21229"/>
    <w:rsid w:val="00D21CEB"/>
    <w:rsid w:val="00D21D55"/>
    <w:rsid w:val="00D21E91"/>
    <w:rsid w:val="00D223D7"/>
    <w:rsid w:val="00D224DB"/>
    <w:rsid w:val="00D22938"/>
    <w:rsid w:val="00D22ACC"/>
    <w:rsid w:val="00D22BFC"/>
    <w:rsid w:val="00D22D47"/>
    <w:rsid w:val="00D22DED"/>
    <w:rsid w:val="00D22E7F"/>
    <w:rsid w:val="00D22F77"/>
    <w:rsid w:val="00D232ED"/>
    <w:rsid w:val="00D239C6"/>
    <w:rsid w:val="00D23A36"/>
    <w:rsid w:val="00D23D3F"/>
    <w:rsid w:val="00D240B4"/>
    <w:rsid w:val="00D24EEE"/>
    <w:rsid w:val="00D25150"/>
    <w:rsid w:val="00D254D5"/>
    <w:rsid w:val="00D25AC7"/>
    <w:rsid w:val="00D25CC7"/>
    <w:rsid w:val="00D25CD9"/>
    <w:rsid w:val="00D25E01"/>
    <w:rsid w:val="00D260F4"/>
    <w:rsid w:val="00D2614D"/>
    <w:rsid w:val="00D26578"/>
    <w:rsid w:val="00D2658D"/>
    <w:rsid w:val="00D266CD"/>
    <w:rsid w:val="00D26905"/>
    <w:rsid w:val="00D26BF9"/>
    <w:rsid w:val="00D26E1E"/>
    <w:rsid w:val="00D2753C"/>
    <w:rsid w:val="00D27BC4"/>
    <w:rsid w:val="00D27CBB"/>
    <w:rsid w:val="00D30B5A"/>
    <w:rsid w:val="00D30F44"/>
    <w:rsid w:val="00D30F53"/>
    <w:rsid w:val="00D3115E"/>
    <w:rsid w:val="00D32392"/>
    <w:rsid w:val="00D32532"/>
    <w:rsid w:val="00D3267A"/>
    <w:rsid w:val="00D327ED"/>
    <w:rsid w:val="00D32A49"/>
    <w:rsid w:val="00D32C4B"/>
    <w:rsid w:val="00D32D77"/>
    <w:rsid w:val="00D33400"/>
    <w:rsid w:val="00D335DF"/>
    <w:rsid w:val="00D3389F"/>
    <w:rsid w:val="00D33BE0"/>
    <w:rsid w:val="00D33CA8"/>
    <w:rsid w:val="00D3406B"/>
    <w:rsid w:val="00D344E5"/>
    <w:rsid w:val="00D345A5"/>
    <w:rsid w:val="00D34AE2"/>
    <w:rsid w:val="00D352B2"/>
    <w:rsid w:val="00D3550B"/>
    <w:rsid w:val="00D35AEE"/>
    <w:rsid w:val="00D35C67"/>
    <w:rsid w:val="00D36386"/>
    <w:rsid w:val="00D36C41"/>
    <w:rsid w:val="00D36CAA"/>
    <w:rsid w:val="00D372CE"/>
    <w:rsid w:val="00D372D3"/>
    <w:rsid w:val="00D3737D"/>
    <w:rsid w:val="00D37519"/>
    <w:rsid w:val="00D37CDE"/>
    <w:rsid w:val="00D37F5B"/>
    <w:rsid w:val="00D404D1"/>
    <w:rsid w:val="00D40518"/>
    <w:rsid w:val="00D405FD"/>
    <w:rsid w:val="00D40750"/>
    <w:rsid w:val="00D40911"/>
    <w:rsid w:val="00D40B78"/>
    <w:rsid w:val="00D40CE9"/>
    <w:rsid w:val="00D4100F"/>
    <w:rsid w:val="00D41334"/>
    <w:rsid w:val="00D417B0"/>
    <w:rsid w:val="00D41B8E"/>
    <w:rsid w:val="00D41F4C"/>
    <w:rsid w:val="00D41FCF"/>
    <w:rsid w:val="00D42512"/>
    <w:rsid w:val="00D425D3"/>
    <w:rsid w:val="00D427FD"/>
    <w:rsid w:val="00D42FC4"/>
    <w:rsid w:val="00D4307E"/>
    <w:rsid w:val="00D43444"/>
    <w:rsid w:val="00D4353C"/>
    <w:rsid w:val="00D4371A"/>
    <w:rsid w:val="00D43867"/>
    <w:rsid w:val="00D43ADA"/>
    <w:rsid w:val="00D43D20"/>
    <w:rsid w:val="00D44042"/>
    <w:rsid w:val="00D4447D"/>
    <w:rsid w:val="00D445EA"/>
    <w:rsid w:val="00D44C0C"/>
    <w:rsid w:val="00D44CE6"/>
    <w:rsid w:val="00D45530"/>
    <w:rsid w:val="00D45B01"/>
    <w:rsid w:val="00D45DC4"/>
    <w:rsid w:val="00D45FB4"/>
    <w:rsid w:val="00D468AA"/>
    <w:rsid w:val="00D473F8"/>
    <w:rsid w:val="00D475AC"/>
    <w:rsid w:val="00D475CF"/>
    <w:rsid w:val="00D476CF"/>
    <w:rsid w:val="00D47715"/>
    <w:rsid w:val="00D4777C"/>
    <w:rsid w:val="00D47959"/>
    <w:rsid w:val="00D47E3D"/>
    <w:rsid w:val="00D47F74"/>
    <w:rsid w:val="00D502B1"/>
    <w:rsid w:val="00D5054C"/>
    <w:rsid w:val="00D5069C"/>
    <w:rsid w:val="00D508AC"/>
    <w:rsid w:val="00D50C34"/>
    <w:rsid w:val="00D50CB7"/>
    <w:rsid w:val="00D50CDD"/>
    <w:rsid w:val="00D50F78"/>
    <w:rsid w:val="00D51097"/>
    <w:rsid w:val="00D510C7"/>
    <w:rsid w:val="00D5141B"/>
    <w:rsid w:val="00D514FF"/>
    <w:rsid w:val="00D5150D"/>
    <w:rsid w:val="00D51523"/>
    <w:rsid w:val="00D51994"/>
    <w:rsid w:val="00D51B07"/>
    <w:rsid w:val="00D51B0D"/>
    <w:rsid w:val="00D51EFC"/>
    <w:rsid w:val="00D51F14"/>
    <w:rsid w:val="00D524A9"/>
    <w:rsid w:val="00D524AF"/>
    <w:rsid w:val="00D527D6"/>
    <w:rsid w:val="00D527DD"/>
    <w:rsid w:val="00D52968"/>
    <w:rsid w:val="00D52B5E"/>
    <w:rsid w:val="00D538A5"/>
    <w:rsid w:val="00D53AE9"/>
    <w:rsid w:val="00D542CC"/>
    <w:rsid w:val="00D54629"/>
    <w:rsid w:val="00D54B39"/>
    <w:rsid w:val="00D54B9A"/>
    <w:rsid w:val="00D54F22"/>
    <w:rsid w:val="00D555B6"/>
    <w:rsid w:val="00D55B7C"/>
    <w:rsid w:val="00D55C0D"/>
    <w:rsid w:val="00D5608C"/>
    <w:rsid w:val="00D56DDA"/>
    <w:rsid w:val="00D56E4F"/>
    <w:rsid w:val="00D56E99"/>
    <w:rsid w:val="00D5714D"/>
    <w:rsid w:val="00D5749D"/>
    <w:rsid w:val="00D575E6"/>
    <w:rsid w:val="00D57693"/>
    <w:rsid w:val="00D57B7C"/>
    <w:rsid w:val="00D57F32"/>
    <w:rsid w:val="00D60140"/>
    <w:rsid w:val="00D6041C"/>
    <w:rsid w:val="00D604FB"/>
    <w:rsid w:val="00D60681"/>
    <w:rsid w:val="00D60A89"/>
    <w:rsid w:val="00D61270"/>
    <w:rsid w:val="00D61ADF"/>
    <w:rsid w:val="00D61B0D"/>
    <w:rsid w:val="00D61C70"/>
    <w:rsid w:val="00D61C7C"/>
    <w:rsid w:val="00D62340"/>
    <w:rsid w:val="00D625E7"/>
    <w:rsid w:val="00D62DAA"/>
    <w:rsid w:val="00D62E16"/>
    <w:rsid w:val="00D63229"/>
    <w:rsid w:val="00D6324C"/>
    <w:rsid w:val="00D63712"/>
    <w:rsid w:val="00D6372B"/>
    <w:rsid w:val="00D6395A"/>
    <w:rsid w:val="00D63B2A"/>
    <w:rsid w:val="00D63CCD"/>
    <w:rsid w:val="00D6404E"/>
    <w:rsid w:val="00D6440E"/>
    <w:rsid w:val="00D64D94"/>
    <w:rsid w:val="00D64E86"/>
    <w:rsid w:val="00D64F07"/>
    <w:rsid w:val="00D6560B"/>
    <w:rsid w:val="00D656B7"/>
    <w:rsid w:val="00D6572E"/>
    <w:rsid w:val="00D65D86"/>
    <w:rsid w:val="00D663F6"/>
    <w:rsid w:val="00D6652D"/>
    <w:rsid w:val="00D66EF7"/>
    <w:rsid w:val="00D66FD8"/>
    <w:rsid w:val="00D67722"/>
    <w:rsid w:val="00D67A3D"/>
    <w:rsid w:val="00D67C31"/>
    <w:rsid w:val="00D67C5F"/>
    <w:rsid w:val="00D7033A"/>
    <w:rsid w:val="00D70451"/>
    <w:rsid w:val="00D70576"/>
    <w:rsid w:val="00D70BBA"/>
    <w:rsid w:val="00D717A4"/>
    <w:rsid w:val="00D71B6E"/>
    <w:rsid w:val="00D72358"/>
    <w:rsid w:val="00D72451"/>
    <w:rsid w:val="00D724C0"/>
    <w:rsid w:val="00D72737"/>
    <w:rsid w:val="00D72790"/>
    <w:rsid w:val="00D7279C"/>
    <w:rsid w:val="00D727FA"/>
    <w:rsid w:val="00D72838"/>
    <w:rsid w:val="00D73021"/>
    <w:rsid w:val="00D738D8"/>
    <w:rsid w:val="00D739A4"/>
    <w:rsid w:val="00D73E68"/>
    <w:rsid w:val="00D7404D"/>
    <w:rsid w:val="00D7434F"/>
    <w:rsid w:val="00D744B0"/>
    <w:rsid w:val="00D74538"/>
    <w:rsid w:val="00D7459D"/>
    <w:rsid w:val="00D74B52"/>
    <w:rsid w:val="00D74D61"/>
    <w:rsid w:val="00D74F26"/>
    <w:rsid w:val="00D751DA"/>
    <w:rsid w:val="00D753D4"/>
    <w:rsid w:val="00D75783"/>
    <w:rsid w:val="00D762E2"/>
    <w:rsid w:val="00D762EF"/>
    <w:rsid w:val="00D76E38"/>
    <w:rsid w:val="00D76F49"/>
    <w:rsid w:val="00D76FF9"/>
    <w:rsid w:val="00D771D2"/>
    <w:rsid w:val="00D773F2"/>
    <w:rsid w:val="00D779A4"/>
    <w:rsid w:val="00D8005A"/>
    <w:rsid w:val="00D803B2"/>
    <w:rsid w:val="00D805BE"/>
    <w:rsid w:val="00D80BFC"/>
    <w:rsid w:val="00D80D9E"/>
    <w:rsid w:val="00D80DD7"/>
    <w:rsid w:val="00D80E27"/>
    <w:rsid w:val="00D80E5D"/>
    <w:rsid w:val="00D81644"/>
    <w:rsid w:val="00D81798"/>
    <w:rsid w:val="00D8179E"/>
    <w:rsid w:val="00D81B43"/>
    <w:rsid w:val="00D81E93"/>
    <w:rsid w:val="00D81EB4"/>
    <w:rsid w:val="00D81FFB"/>
    <w:rsid w:val="00D8240C"/>
    <w:rsid w:val="00D825D1"/>
    <w:rsid w:val="00D827C7"/>
    <w:rsid w:val="00D82C06"/>
    <w:rsid w:val="00D82D50"/>
    <w:rsid w:val="00D82F9B"/>
    <w:rsid w:val="00D8332A"/>
    <w:rsid w:val="00D836C6"/>
    <w:rsid w:val="00D839A0"/>
    <w:rsid w:val="00D839CD"/>
    <w:rsid w:val="00D83B38"/>
    <w:rsid w:val="00D83BB4"/>
    <w:rsid w:val="00D83F8E"/>
    <w:rsid w:val="00D84035"/>
    <w:rsid w:val="00D8411D"/>
    <w:rsid w:val="00D84181"/>
    <w:rsid w:val="00D8450D"/>
    <w:rsid w:val="00D849C8"/>
    <w:rsid w:val="00D84C23"/>
    <w:rsid w:val="00D85159"/>
    <w:rsid w:val="00D8522C"/>
    <w:rsid w:val="00D8544D"/>
    <w:rsid w:val="00D85457"/>
    <w:rsid w:val="00D8552A"/>
    <w:rsid w:val="00D85993"/>
    <w:rsid w:val="00D85A66"/>
    <w:rsid w:val="00D85AEC"/>
    <w:rsid w:val="00D86020"/>
    <w:rsid w:val="00D86099"/>
    <w:rsid w:val="00D865CD"/>
    <w:rsid w:val="00D865E6"/>
    <w:rsid w:val="00D866A2"/>
    <w:rsid w:val="00D86AB7"/>
    <w:rsid w:val="00D86DCE"/>
    <w:rsid w:val="00D86DCF"/>
    <w:rsid w:val="00D86F08"/>
    <w:rsid w:val="00D86FE8"/>
    <w:rsid w:val="00D871A1"/>
    <w:rsid w:val="00D87B85"/>
    <w:rsid w:val="00D87BC3"/>
    <w:rsid w:val="00D90052"/>
    <w:rsid w:val="00D906B0"/>
    <w:rsid w:val="00D90C88"/>
    <w:rsid w:val="00D90CF5"/>
    <w:rsid w:val="00D90F78"/>
    <w:rsid w:val="00D91001"/>
    <w:rsid w:val="00D91403"/>
    <w:rsid w:val="00D914C2"/>
    <w:rsid w:val="00D91EA0"/>
    <w:rsid w:val="00D9220B"/>
    <w:rsid w:val="00D92384"/>
    <w:rsid w:val="00D923C9"/>
    <w:rsid w:val="00D9271C"/>
    <w:rsid w:val="00D92948"/>
    <w:rsid w:val="00D92A06"/>
    <w:rsid w:val="00D92AA7"/>
    <w:rsid w:val="00D92ABF"/>
    <w:rsid w:val="00D92CA3"/>
    <w:rsid w:val="00D93529"/>
    <w:rsid w:val="00D935EC"/>
    <w:rsid w:val="00D93BFA"/>
    <w:rsid w:val="00D93E50"/>
    <w:rsid w:val="00D94133"/>
    <w:rsid w:val="00D9418D"/>
    <w:rsid w:val="00D941AA"/>
    <w:rsid w:val="00D9446B"/>
    <w:rsid w:val="00D94782"/>
    <w:rsid w:val="00D94B4C"/>
    <w:rsid w:val="00D94C12"/>
    <w:rsid w:val="00D94DCD"/>
    <w:rsid w:val="00D94FB7"/>
    <w:rsid w:val="00D951A6"/>
    <w:rsid w:val="00D9536E"/>
    <w:rsid w:val="00D953D6"/>
    <w:rsid w:val="00D95486"/>
    <w:rsid w:val="00D95686"/>
    <w:rsid w:val="00D9583D"/>
    <w:rsid w:val="00D95B80"/>
    <w:rsid w:val="00D9630F"/>
    <w:rsid w:val="00D96468"/>
    <w:rsid w:val="00D96803"/>
    <w:rsid w:val="00D96828"/>
    <w:rsid w:val="00D96C55"/>
    <w:rsid w:val="00D96C7C"/>
    <w:rsid w:val="00D96CEA"/>
    <w:rsid w:val="00D96E22"/>
    <w:rsid w:val="00D96EAC"/>
    <w:rsid w:val="00D971F8"/>
    <w:rsid w:val="00D9776B"/>
    <w:rsid w:val="00D978F4"/>
    <w:rsid w:val="00D97A15"/>
    <w:rsid w:val="00D97F15"/>
    <w:rsid w:val="00DA01A2"/>
    <w:rsid w:val="00DA037B"/>
    <w:rsid w:val="00DA041D"/>
    <w:rsid w:val="00DA0644"/>
    <w:rsid w:val="00DA0C20"/>
    <w:rsid w:val="00DA0EEB"/>
    <w:rsid w:val="00DA111E"/>
    <w:rsid w:val="00DA1371"/>
    <w:rsid w:val="00DA1883"/>
    <w:rsid w:val="00DA1DFC"/>
    <w:rsid w:val="00DA1F69"/>
    <w:rsid w:val="00DA21D3"/>
    <w:rsid w:val="00DA258D"/>
    <w:rsid w:val="00DA263D"/>
    <w:rsid w:val="00DA2680"/>
    <w:rsid w:val="00DA274E"/>
    <w:rsid w:val="00DA27DE"/>
    <w:rsid w:val="00DA2A8B"/>
    <w:rsid w:val="00DA2D4D"/>
    <w:rsid w:val="00DA32E7"/>
    <w:rsid w:val="00DA388F"/>
    <w:rsid w:val="00DA4066"/>
    <w:rsid w:val="00DA433D"/>
    <w:rsid w:val="00DA43DF"/>
    <w:rsid w:val="00DA43E5"/>
    <w:rsid w:val="00DA44F6"/>
    <w:rsid w:val="00DA4860"/>
    <w:rsid w:val="00DA4BD5"/>
    <w:rsid w:val="00DA4D5A"/>
    <w:rsid w:val="00DA4DBA"/>
    <w:rsid w:val="00DA5101"/>
    <w:rsid w:val="00DA54A8"/>
    <w:rsid w:val="00DA54D9"/>
    <w:rsid w:val="00DA574C"/>
    <w:rsid w:val="00DA602C"/>
    <w:rsid w:val="00DA61FD"/>
    <w:rsid w:val="00DA628C"/>
    <w:rsid w:val="00DA6897"/>
    <w:rsid w:val="00DA6BE4"/>
    <w:rsid w:val="00DA6D02"/>
    <w:rsid w:val="00DA6E2A"/>
    <w:rsid w:val="00DA6ED8"/>
    <w:rsid w:val="00DA7E76"/>
    <w:rsid w:val="00DB08B1"/>
    <w:rsid w:val="00DB0A88"/>
    <w:rsid w:val="00DB0FBD"/>
    <w:rsid w:val="00DB14E0"/>
    <w:rsid w:val="00DB150C"/>
    <w:rsid w:val="00DB15C8"/>
    <w:rsid w:val="00DB1695"/>
    <w:rsid w:val="00DB16EB"/>
    <w:rsid w:val="00DB1B3A"/>
    <w:rsid w:val="00DB1DCE"/>
    <w:rsid w:val="00DB1DDE"/>
    <w:rsid w:val="00DB1F86"/>
    <w:rsid w:val="00DB203C"/>
    <w:rsid w:val="00DB2178"/>
    <w:rsid w:val="00DB229B"/>
    <w:rsid w:val="00DB25A2"/>
    <w:rsid w:val="00DB2C69"/>
    <w:rsid w:val="00DB2D7B"/>
    <w:rsid w:val="00DB2F88"/>
    <w:rsid w:val="00DB3391"/>
    <w:rsid w:val="00DB3421"/>
    <w:rsid w:val="00DB36F2"/>
    <w:rsid w:val="00DB389C"/>
    <w:rsid w:val="00DB4818"/>
    <w:rsid w:val="00DB4938"/>
    <w:rsid w:val="00DB4CE0"/>
    <w:rsid w:val="00DB4F45"/>
    <w:rsid w:val="00DB500B"/>
    <w:rsid w:val="00DB50A4"/>
    <w:rsid w:val="00DB54FC"/>
    <w:rsid w:val="00DB580A"/>
    <w:rsid w:val="00DB5B72"/>
    <w:rsid w:val="00DB5C49"/>
    <w:rsid w:val="00DB5F88"/>
    <w:rsid w:val="00DB601B"/>
    <w:rsid w:val="00DB6238"/>
    <w:rsid w:val="00DB6455"/>
    <w:rsid w:val="00DB647E"/>
    <w:rsid w:val="00DB66F1"/>
    <w:rsid w:val="00DB6B83"/>
    <w:rsid w:val="00DB6C20"/>
    <w:rsid w:val="00DB6C9B"/>
    <w:rsid w:val="00DB6DE4"/>
    <w:rsid w:val="00DB6FBF"/>
    <w:rsid w:val="00DB70A4"/>
    <w:rsid w:val="00DB716F"/>
    <w:rsid w:val="00DB718F"/>
    <w:rsid w:val="00DB72B1"/>
    <w:rsid w:val="00DB730D"/>
    <w:rsid w:val="00DB7748"/>
    <w:rsid w:val="00DB7B31"/>
    <w:rsid w:val="00DC0013"/>
    <w:rsid w:val="00DC005A"/>
    <w:rsid w:val="00DC00C4"/>
    <w:rsid w:val="00DC0154"/>
    <w:rsid w:val="00DC07B8"/>
    <w:rsid w:val="00DC0888"/>
    <w:rsid w:val="00DC09F8"/>
    <w:rsid w:val="00DC0F43"/>
    <w:rsid w:val="00DC10F0"/>
    <w:rsid w:val="00DC11B6"/>
    <w:rsid w:val="00DC1360"/>
    <w:rsid w:val="00DC155B"/>
    <w:rsid w:val="00DC15D8"/>
    <w:rsid w:val="00DC182F"/>
    <w:rsid w:val="00DC19D4"/>
    <w:rsid w:val="00DC1BC4"/>
    <w:rsid w:val="00DC1EDF"/>
    <w:rsid w:val="00DC2080"/>
    <w:rsid w:val="00DC237C"/>
    <w:rsid w:val="00DC23FA"/>
    <w:rsid w:val="00DC2461"/>
    <w:rsid w:val="00DC28A6"/>
    <w:rsid w:val="00DC28FA"/>
    <w:rsid w:val="00DC29C9"/>
    <w:rsid w:val="00DC29E4"/>
    <w:rsid w:val="00DC2D75"/>
    <w:rsid w:val="00DC2F5F"/>
    <w:rsid w:val="00DC2FDF"/>
    <w:rsid w:val="00DC33F8"/>
    <w:rsid w:val="00DC343D"/>
    <w:rsid w:val="00DC34AD"/>
    <w:rsid w:val="00DC387E"/>
    <w:rsid w:val="00DC3AE5"/>
    <w:rsid w:val="00DC41B7"/>
    <w:rsid w:val="00DC42C2"/>
    <w:rsid w:val="00DC446F"/>
    <w:rsid w:val="00DC457E"/>
    <w:rsid w:val="00DC4776"/>
    <w:rsid w:val="00DC489E"/>
    <w:rsid w:val="00DC4B08"/>
    <w:rsid w:val="00DC4C69"/>
    <w:rsid w:val="00DC4DD1"/>
    <w:rsid w:val="00DC51D4"/>
    <w:rsid w:val="00DC53F5"/>
    <w:rsid w:val="00DC5798"/>
    <w:rsid w:val="00DC57BA"/>
    <w:rsid w:val="00DC5ADB"/>
    <w:rsid w:val="00DC5EB2"/>
    <w:rsid w:val="00DC5FF3"/>
    <w:rsid w:val="00DC62B2"/>
    <w:rsid w:val="00DC65D9"/>
    <w:rsid w:val="00DC6AA5"/>
    <w:rsid w:val="00DC6D0B"/>
    <w:rsid w:val="00DC6E87"/>
    <w:rsid w:val="00DC7225"/>
    <w:rsid w:val="00DC794B"/>
    <w:rsid w:val="00DC7B94"/>
    <w:rsid w:val="00DC7F12"/>
    <w:rsid w:val="00DC7F37"/>
    <w:rsid w:val="00DD07C7"/>
    <w:rsid w:val="00DD08AA"/>
    <w:rsid w:val="00DD091D"/>
    <w:rsid w:val="00DD0B2D"/>
    <w:rsid w:val="00DD0B86"/>
    <w:rsid w:val="00DD11D8"/>
    <w:rsid w:val="00DD13EB"/>
    <w:rsid w:val="00DD19F0"/>
    <w:rsid w:val="00DD207A"/>
    <w:rsid w:val="00DD2196"/>
    <w:rsid w:val="00DD263F"/>
    <w:rsid w:val="00DD2681"/>
    <w:rsid w:val="00DD2904"/>
    <w:rsid w:val="00DD29A1"/>
    <w:rsid w:val="00DD2A37"/>
    <w:rsid w:val="00DD2D4A"/>
    <w:rsid w:val="00DD340B"/>
    <w:rsid w:val="00DD36BA"/>
    <w:rsid w:val="00DD39A8"/>
    <w:rsid w:val="00DD3BA3"/>
    <w:rsid w:val="00DD402E"/>
    <w:rsid w:val="00DD4795"/>
    <w:rsid w:val="00DD49F1"/>
    <w:rsid w:val="00DD4B49"/>
    <w:rsid w:val="00DD4C3C"/>
    <w:rsid w:val="00DD4F7F"/>
    <w:rsid w:val="00DD529A"/>
    <w:rsid w:val="00DD5515"/>
    <w:rsid w:val="00DD5B7D"/>
    <w:rsid w:val="00DD5BE3"/>
    <w:rsid w:val="00DD5DFA"/>
    <w:rsid w:val="00DD641E"/>
    <w:rsid w:val="00DD6724"/>
    <w:rsid w:val="00DD6BD7"/>
    <w:rsid w:val="00DD7514"/>
    <w:rsid w:val="00DD7632"/>
    <w:rsid w:val="00DE005B"/>
    <w:rsid w:val="00DE010D"/>
    <w:rsid w:val="00DE034B"/>
    <w:rsid w:val="00DE0589"/>
    <w:rsid w:val="00DE0789"/>
    <w:rsid w:val="00DE0839"/>
    <w:rsid w:val="00DE0A70"/>
    <w:rsid w:val="00DE0CC2"/>
    <w:rsid w:val="00DE0DD4"/>
    <w:rsid w:val="00DE0ECC"/>
    <w:rsid w:val="00DE11AD"/>
    <w:rsid w:val="00DE11CA"/>
    <w:rsid w:val="00DE13F3"/>
    <w:rsid w:val="00DE187D"/>
    <w:rsid w:val="00DE18B6"/>
    <w:rsid w:val="00DE1B24"/>
    <w:rsid w:val="00DE1BDA"/>
    <w:rsid w:val="00DE1D50"/>
    <w:rsid w:val="00DE1E27"/>
    <w:rsid w:val="00DE1FF1"/>
    <w:rsid w:val="00DE2285"/>
    <w:rsid w:val="00DE25AA"/>
    <w:rsid w:val="00DE2A2A"/>
    <w:rsid w:val="00DE2A42"/>
    <w:rsid w:val="00DE2C9A"/>
    <w:rsid w:val="00DE2D04"/>
    <w:rsid w:val="00DE2F76"/>
    <w:rsid w:val="00DE2F7E"/>
    <w:rsid w:val="00DE33BD"/>
    <w:rsid w:val="00DE37C7"/>
    <w:rsid w:val="00DE37EF"/>
    <w:rsid w:val="00DE3A0D"/>
    <w:rsid w:val="00DE3CE4"/>
    <w:rsid w:val="00DE3E6A"/>
    <w:rsid w:val="00DE3E89"/>
    <w:rsid w:val="00DE46B9"/>
    <w:rsid w:val="00DE4ED4"/>
    <w:rsid w:val="00DE4FB1"/>
    <w:rsid w:val="00DE513A"/>
    <w:rsid w:val="00DE51C3"/>
    <w:rsid w:val="00DE567A"/>
    <w:rsid w:val="00DE5CEF"/>
    <w:rsid w:val="00DE5D18"/>
    <w:rsid w:val="00DE6561"/>
    <w:rsid w:val="00DE68F1"/>
    <w:rsid w:val="00DE69F3"/>
    <w:rsid w:val="00DE7596"/>
    <w:rsid w:val="00DE7C74"/>
    <w:rsid w:val="00DE7F83"/>
    <w:rsid w:val="00DF034C"/>
    <w:rsid w:val="00DF0383"/>
    <w:rsid w:val="00DF0465"/>
    <w:rsid w:val="00DF0564"/>
    <w:rsid w:val="00DF0682"/>
    <w:rsid w:val="00DF0DEB"/>
    <w:rsid w:val="00DF0FE8"/>
    <w:rsid w:val="00DF1308"/>
    <w:rsid w:val="00DF161F"/>
    <w:rsid w:val="00DF1DDF"/>
    <w:rsid w:val="00DF24B1"/>
    <w:rsid w:val="00DF259D"/>
    <w:rsid w:val="00DF2925"/>
    <w:rsid w:val="00DF29C1"/>
    <w:rsid w:val="00DF2CFF"/>
    <w:rsid w:val="00DF2DA5"/>
    <w:rsid w:val="00DF32F4"/>
    <w:rsid w:val="00DF3A76"/>
    <w:rsid w:val="00DF3B88"/>
    <w:rsid w:val="00DF3EF6"/>
    <w:rsid w:val="00DF40DA"/>
    <w:rsid w:val="00DF4482"/>
    <w:rsid w:val="00DF44ED"/>
    <w:rsid w:val="00DF463A"/>
    <w:rsid w:val="00DF469E"/>
    <w:rsid w:val="00DF48E4"/>
    <w:rsid w:val="00DF51F4"/>
    <w:rsid w:val="00DF550B"/>
    <w:rsid w:val="00DF59E7"/>
    <w:rsid w:val="00DF5D1C"/>
    <w:rsid w:val="00DF61E3"/>
    <w:rsid w:val="00DF66C8"/>
    <w:rsid w:val="00DF7280"/>
    <w:rsid w:val="00DF77BC"/>
    <w:rsid w:val="00DF7AA6"/>
    <w:rsid w:val="00DF7C23"/>
    <w:rsid w:val="00DF7CA3"/>
    <w:rsid w:val="00E004E9"/>
    <w:rsid w:val="00E007C4"/>
    <w:rsid w:val="00E008BA"/>
    <w:rsid w:val="00E00A51"/>
    <w:rsid w:val="00E00A67"/>
    <w:rsid w:val="00E00C1E"/>
    <w:rsid w:val="00E00D26"/>
    <w:rsid w:val="00E00E92"/>
    <w:rsid w:val="00E011D2"/>
    <w:rsid w:val="00E01341"/>
    <w:rsid w:val="00E0146D"/>
    <w:rsid w:val="00E015A7"/>
    <w:rsid w:val="00E016F7"/>
    <w:rsid w:val="00E019B0"/>
    <w:rsid w:val="00E01BF0"/>
    <w:rsid w:val="00E01F6A"/>
    <w:rsid w:val="00E01FF1"/>
    <w:rsid w:val="00E022A4"/>
    <w:rsid w:val="00E02766"/>
    <w:rsid w:val="00E02A8C"/>
    <w:rsid w:val="00E02ADC"/>
    <w:rsid w:val="00E02B87"/>
    <w:rsid w:val="00E02FCF"/>
    <w:rsid w:val="00E03626"/>
    <w:rsid w:val="00E03A14"/>
    <w:rsid w:val="00E03A28"/>
    <w:rsid w:val="00E03DFB"/>
    <w:rsid w:val="00E03F85"/>
    <w:rsid w:val="00E03F94"/>
    <w:rsid w:val="00E03FA4"/>
    <w:rsid w:val="00E03FDD"/>
    <w:rsid w:val="00E042EC"/>
    <w:rsid w:val="00E043F2"/>
    <w:rsid w:val="00E04767"/>
    <w:rsid w:val="00E047A7"/>
    <w:rsid w:val="00E04A83"/>
    <w:rsid w:val="00E04AD3"/>
    <w:rsid w:val="00E04C30"/>
    <w:rsid w:val="00E04C4E"/>
    <w:rsid w:val="00E04F7A"/>
    <w:rsid w:val="00E04FC8"/>
    <w:rsid w:val="00E051B2"/>
    <w:rsid w:val="00E05905"/>
    <w:rsid w:val="00E05A8A"/>
    <w:rsid w:val="00E05D59"/>
    <w:rsid w:val="00E05F3C"/>
    <w:rsid w:val="00E06063"/>
    <w:rsid w:val="00E06518"/>
    <w:rsid w:val="00E067E9"/>
    <w:rsid w:val="00E06CE6"/>
    <w:rsid w:val="00E06F3A"/>
    <w:rsid w:val="00E06F9B"/>
    <w:rsid w:val="00E0706D"/>
    <w:rsid w:val="00E0734C"/>
    <w:rsid w:val="00E0744E"/>
    <w:rsid w:val="00E076CC"/>
    <w:rsid w:val="00E07D57"/>
    <w:rsid w:val="00E10401"/>
    <w:rsid w:val="00E105A2"/>
    <w:rsid w:val="00E10893"/>
    <w:rsid w:val="00E10976"/>
    <w:rsid w:val="00E10A37"/>
    <w:rsid w:val="00E10A3D"/>
    <w:rsid w:val="00E10D6E"/>
    <w:rsid w:val="00E110CB"/>
    <w:rsid w:val="00E1141A"/>
    <w:rsid w:val="00E1166B"/>
    <w:rsid w:val="00E1180B"/>
    <w:rsid w:val="00E1189A"/>
    <w:rsid w:val="00E11B85"/>
    <w:rsid w:val="00E12541"/>
    <w:rsid w:val="00E12797"/>
    <w:rsid w:val="00E1299E"/>
    <w:rsid w:val="00E12E0F"/>
    <w:rsid w:val="00E12F56"/>
    <w:rsid w:val="00E13294"/>
    <w:rsid w:val="00E138B0"/>
    <w:rsid w:val="00E14191"/>
    <w:rsid w:val="00E14A3E"/>
    <w:rsid w:val="00E14C34"/>
    <w:rsid w:val="00E14CCE"/>
    <w:rsid w:val="00E15149"/>
    <w:rsid w:val="00E152B1"/>
    <w:rsid w:val="00E152CE"/>
    <w:rsid w:val="00E15549"/>
    <w:rsid w:val="00E15792"/>
    <w:rsid w:val="00E158AF"/>
    <w:rsid w:val="00E15921"/>
    <w:rsid w:val="00E15BBE"/>
    <w:rsid w:val="00E1636C"/>
    <w:rsid w:val="00E169E6"/>
    <w:rsid w:val="00E169ED"/>
    <w:rsid w:val="00E16AB8"/>
    <w:rsid w:val="00E16E61"/>
    <w:rsid w:val="00E171BF"/>
    <w:rsid w:val="00E1735B"/>
    <w:rsid w:val="00E174FF"/>
    <w:rsid w:val="00E178E5"/>
    <w:rsid w:val="00E17964"/>
    <w:rsid w:val="00E200CB"/>
    <w:rsid w:val="00E200E9"/>
    <w:rsid w:val="00E2022D"/>
    <w:rsid w:val="00E203A5"/>
    <w:rsid w:val="00E204C0"/>
    <w:rsid w:val="00E20F1F"/>
    <w:rsid w:val="00E20F51"/>
    <w:rsid w:val="00E21002"/>
    <w:rsid w:val="00E2143B"/>
    <w:rsid w:val="00E217D7"/>
    <w:rsid w:val="00E21A61"/>
    <w:rsid w:val="00E21D62"/>
    <w:rsid w:val="00E22917"/>
    <w:rsid w:val="00E22BDE"/>
    <w:rsid w:val="00E22D03"/>
    <w:rsid w:val="00E22E3C"/>
    <w:rsid w:val="00E23076"/>
    <w:rsid w:val="00E234A6"/>
    <w:rsid w:val="00E238D7"/>
    <w:rsid w:val="00E24005"/>
    <w:rsid w:val="00E24023"/>
    <w:rsid w:val="00E24093"/>
    <w:rsid w:val="00E24201"/>
    <w:rsid w:val="00E24380"/>
    <w:rsid w:val="00E2485E"/>
    <w:rsid w:val="00E24D78"/>
    <w:rsid w:val="00E24DBA"/>
    <w:rsid w:val="00E25121"/>
    <w:rsid w:val="00E25535"/>
    <w:rsid w:val="00E25B76"/>
    <w:rsid w:val="00E25BCB"/>
    <w:rsid w:val="00E25FA8"/>
    <w:rsid w:val="00E263AB"/>
    <w:rsid w:val="00E26669"/>
    <w:rsid w:val="00E266C8"/>
    <w:rsid w:val="00E26AF9"/>
    <w:rsid w:val="00E26F15"/>
    <w:rsid w:val="00E273F1"/>
    <w:rsid w:val="00E27641"/>
    <w:rsid w:val="00E27C9C"/>
    <w:rsid w:val="00E27E10"/>
    <w:rsid w:val="00E27ED4"/>
    <w:rsid w:val="00E30058"/>
    <w:rsid w:val="00E301F2"/>
    <w:rsid w:val="00E30274"/>
    <w:rsid w:val="00E30296"/>
    <w:rsid w:val="00E302FB"/>
    <w:rsid w:val="00E3086E"/>
    <w:rsid w:val="00E30DD8"/>
    <w:rsid w:val="00E310F5"/>
    <w:rsid w:val="00E31489"/>
    <w:rsid w:val="00E3153F"/>
    <w:rsid w:val="00E31ABD"/>
    <w:rsid w:val="00E32067"/>
    <w:rsid w:val="00E32255"/>
    <w:rsid w:val="00E32533"/>
    <w:rsid w:val="00E32670"/>
    <w:rsid w:val="00E327F5"/>
    <w:rsid w:val="00E32C98"/>
    <w:rsid w:val="00E33019"/>
    <w:rsid w:val="00E33157"/>
    <w:rsid w:val="00E332C9"/>
    <w:rsid w:val="00E33572"/>
    <w:rsid w:val="00E3390B"/>
    <w:rsid w:val="00E33BE6"/>
    <w:rsid w:val="00E33C0F"/>
    <w:rsid w:val="00E33C89"/>
    <w:rsid w:val="00E34937"/>
    <w:rsid w:val="00E34B8D"/>
    <w:rsid w:val="00E351DB"/>
    <w:rsid w:val="00E35820"/>
    <w:rsid w:val="00E35875"/>
    <w:rsid w:val="00E359EB"/>
    <w:rsid w:val="00E35D60"/>
    <w:rsid w:val="00E35EC8"/>
    <w:rsid w:val="00E3605E"/>
    <w:rsid w:val="00E362BE"/>
    <w:rsid w:val="00E3687B"/>
    <w:rsid w:val="00E369F1"/>
    <w:rsid w:val="00E36BBA"/>
    <w:rsid w:val="00E36C03"/>
    <w:rsid w:val="00E36DF0"/>
    <w:rsid w:val="00E3702A"/>
    <w:rsid w:val="00E37112"/>
    <w:rsid w:val="00E374B4"/>
    <w:rsid w:val="00E37741"/>
    <w:rsid w:val="00E3785B"/>
    <w:rsid w:val="00E37916"/>
    <w:rsid w:val="00E37B60"/>
    <w:rsid w:val="00E37FF8"/>
    <w:rsid w:val="00E40A11"/>
    <w:rsid w:val="00E40A52"/>
    <w:rsid w:val="00E40B28"/>
    <w:rsid w:val="00E40CB0"/>
    <w:rsid w:val="00E40FC1"/>
    <w:rsid w:val="00E410C0"/>
    <w:rsid w:val="00E410CC"/>
    <w:rsid w:val="00E41635"/>
    <w:rsid w:val="00E41831"/>
    <w:rsid w:val="00E41D06"/>
    <w:rsid w:val="00E41E74"/>
    <w:rsid w:val="00E4219A"/>
    <w:rsid w:val="00E422E1"/>
    <w:rsid w:val="00E42485"/>
    <w:rsid w:val="00E4290B"/>
    <w:rsid w:val="00E434A6"/>
    <w:rsid w:val="00E4374E"/>
    <w:rsid w:val="00E43D1E"/>
    <w:rsid w:val="00E443E8"/>
    <w:rsid w:val="00E445CC"/>
    <w:rsid w:val="00E44629"/>
    <w:rsid w:val="00E44BCE"/>
    <w:rsid w:val="00E44E0F"/>
    <w:rsid w:val="00E4517B"/>
    <w:rsid w:val="00E451FE"/>
    <w:rsid w:val="00E453F3"/>
    <w:rsid w:val="00E45425"/>
    <w:rsid w:val="00E45600"/>
    <w:rsid w:val="00E45927"/>
    <w:rsid w:val="00E45C4E"/>
    <w:rsid w:val="00E45CDC"/>
    <w:rsid w:val="00E46165"/>
    <w:rsid w:val="00E46433"/>
    <w:rsid w:val="00E464D2"/>
    <w:rsid w:val="00E4682A"/>
    <w:rsid w:val="00E46BE7"/>
    <w:rsid w:val="00E46CA9"/>
    <w:rsid w:val="00E46D7C"/>
    <w:rsid w:val="00E47930"/>
    <w:rsid w:val="00E4799E"/>
    <w:rsid w:val="00E47E81"/>
    <w:rsid w:val="00E47FA3"/>
    <w:rsid w:val="00E50042"/>
    <w:rsid w:val="00E50126"/>
    <w:rsid w:val="00E50166"/>
    <w:rsid w:val="00E50406"/>
    <w:rsid w:val="00E50647"/>
    <w:rsid w:val="00E50684"/>
    <w:rsid w:val="00E50742"/>
    <w:rsid w:val="00E507C5"/>
    <w:rsid w:val="00E508D5"/>
    <w:rsid w:val="00E50D1C"/>
    <w:rsid w:val="00E51667"/>
    <w:rsid w:val="00E516DC"/>
    <w:rsid w:val="00E5203C"/>
    <w:rsid w:val="00E520C1"/>
    <w:rsid w:val="00E520EE"/>
    <w:rsid w:val="00E5219B"/>
    <w:rsid w:val="00E523D6"/>
    <w:rsid w:val="00E5265A"/>
    <w:rsid w:val="00E52694"/>
    <w:rsid w:val="00E52757"/>
    <w:rsid w:val="00E52772"/>
    <w:rsid w:val="00E52E73"/>
    <w:rsid w:val="00E52F95"/>
    <w:rsid w:val="00E535F3"/>
    <w:rsid w:val="00E538DE"/>
    <w:rsid w:val="00E53905"/>
    <w:rsid w:val="00E53B60"/>
    <w:rsid w:val="00E53BCB"/>
    <w:rsid w:val="00E541B3"/>
    <w:rsid w:val="00E54661"/>
    <w:rsid w:val="00E54794"/>
    <w:rsid w:val="00E54A56"/>
    <w:rsid w:val="00E54BDA"/>
    <w:rsid w:val="00E54BF5"/>
    <w:rsid w:val="00E550DA"/>
    <w:rsid w:val="00E5534B"/>
    <w:rsid w:val="00E553DC"/>
    <w:rsid w:val="00E558E1"/>
    <w:rsid w:val="00E55A9C"/>
    <w:rsid w:val="00E55AE1"/>
    <w:rsid w:val="00E55C00"/>
    <w:rsid w:val="00E55CD7"/>
    <w:rsid w:val="00E55EBB"/>
    <w:rsid w:val="00E55EDD"/>
    <w:rsid w:val="00E560DC"/>
    <w:rsid w:val="00E561D0"/>
    <w:rsid w:val="00E562CC"/>
    <w:rsid w:val="00E567C1"/>
    <w:rsid w:val="00E5699C"/>
    <w:rsid w:val="00E569BD"/>
    <w:rsid w:val="00E56C74"/>
    <w:rsid w:val="00E56D02"/>
    <w:rsid w:val="00E56E44"/>
    <w:rsid w:val="00E57064"/>
    <w:rsid w:val="00E57139"/>
    <w:rsid w:val="00E571E4"/>
    <w:rsid w:val="00E5792F"/>
    <w:rsid w:val="00E57B33"/>
    <w:rsid w:val="00E57E5E"/>
    <w:rsid w:val="00E57F95"/>
    <w:rsid w:val="00E603E3"/>
    <w:rsid w:val="00E60B07"/>
    <w:rsid w:val="00E60EA4"/>
    <w:rsid w:val="00E611F9"/>
    <w:rsid w:val="00E612D8"/>
    <w:rsid w:val="00E616F5"/>
    <w:rsid w:val="00E619CB"/>
    <w:rsid w:val="00E61B1B"/>
    <w:rsid w:val="00E624CB"/>
    <w:rsid w:val="00E624CE"/>
    <w:rsid w:val="00E62513"/>
    <w:rsid w:val="00E6256A"/>
    <w:rsid w:val="00E6272E"/>
    <w:rsid w:val="00E62880"/>
    <w:rsid w:val="00E62E5D"/>
    <w:rsid w:val="00E62EFF"/>
    <w:rsid w:val="00E632AA"/>
    <w:rsid w:val="00E634CE"/>
    <w:rsid w:val="00E63B27"/>
    <w:rsid w:val="00E63B4F"/>
    <w:rsid w:val="00E63BBF"/>
    <w:rsid w:val="00E63C29"/>
    <w:rsid w:val="00E6416E"/>
    <w:rsid w:val="00E642A9"/>
    <w:rsid w:val="00E64316"/>
    <w:rsid w:val="00E645E0"/>
    <w:rsid w:val="00E6469C"/>
    <w:rsid w:val="00E6469E"/>
    <w:rsid w:val="00E648BC"/>
    <w:rsid w:val="00E6498B"/>
    <w:rsid w:val="00E64A68"/>
    <w:rsid w:val="00E64C51"/>
    <w:rsid w:val="00E64DF7"/>
    <w:rsid w:val="00E6506A"/>
    <w:rsid w:val="00E65081"/>
    <w:rsid w:val="00E652DE"/>
    <w:rsid w:val="00E6591B"/>
    <w:rsid w:val="00E65A21"/>
    <w:rsid w:val="00E65ABE"/>
    <w:rsid w:val="00E65C8D"/>
    <w:rsid w:val="00E65D8C"/>
    <w:rsid w:val="00E65FCF"/>
    <w:rsid w:val="00E6607D"/>
    <w:rsid w:val="00E6611A"/>
    <w:rsid w:val="00E66631"/>
    <w:rsid w:val="00E667CE"/>
    <w:rsid w:val="00E66C47"/>
    <w:rsid w:val="00E6706A"/>
    <w:rsid w:val="00E670AF"/>
    <w:rsid w:val="00E6717C"/>
    <w:rsid w:val="00E6729B"/>
    <w:rsid w:val="00E67323"/>
    <w:rsid w:val="00E67467"/>
    <w:rsid w:val="00E67481"/>
    <w:rsid w:val="00E6753D"/>
    <w:rsid w:val="00E676B0"/>
    <w:rsid w:val="00E6793C"/>
    <w:rsid w:val="00E67B80"/>
    <w:rsid w:val="00E67E10"/>
    <w:rsid w:val="00E70018"/>
    <w:rsid w:val="00E70287"/>
    <w:rsid w:val="00E7075D"/>
    <w:rsid w:val="00E70C84"/>
    <w:rsid w:val="00E7108F"/>
    <w:rsid w:val="00E7162B"/>
    <w:rsid w:val="00E717CC"/>
    <w:rsid w:val="00E7227A"/>
    <w:rsid w:val="00E7239B"/>
    <w:rsid w:val="00E72884"/>
    <w:rsid w:val="00E72938"/>
    <w:rsid w:val="00E72AFD"/>
    <w:rsid w:val="00E72DA6"/>
    <w:rsid w:val="00E72F63"/>
    <w:rsid w:val="00E731B2"/>
    <w:rsid w:val="00E73384"/>
    <w:rsid w:val="00E735D8"/>
    <w:rsid w:val="00E7366D"/>
    <w:rsid w:val="00E739FF"/>
    <w:rsid w:val="00E73FC7"/>
    <w:rsid w:val="00E73FDB"/>
    <w:rsid w:val="00E7412A"/>
    <w:rsid w:val="00E745F4"/>
    <w:rsid w:val="00E74FC5"/>
    <w:rsid w:val="00E74FC7"/>
    <w:rsid w:val="00E7519C"/>
    <w:rsid w:val="00E755A2"/>
    <w:rsid w:val="00E7576A"/>
    <w:rsid w:val="00E75837"/>
    <w:rsid w:val="00E75927"/>
    <w:rsid w:val="00E75BED"/>
    <w:rsid w:val="00E75DC7"/>
    <w:rsid w:val="00E75E38"/>
    <w:rsid w:val="00E76148"/>
    <w:rsid w:val="00E76324"/>
    <w:rsid w:val="00E763C7"/>
    <w:rsid w:val="00E76744"/>
    <w:rsid w:val="00E767DB"/>
    <w:rsid w:val="00E769CB"/>
    <w:rsid w:val="00E76BAA"/>
    <w:rsid w:val="00E76D16"/>
    <w:rsid w:val="00E76F99"/>
    <w:rsid w:val="00E76F9F"/>
    <w:rsid w:val="00E76FEE"/>
    <w:rsid w:val="00E77205"/>
    <w:rsid w:val="00E7728E"/>
    <w:rsid w:val="00E7732D"/>
    <w:rsid w:val="00E77348"/>
    <w:rsid w:val="00E773F1"/>
    <w:rsid w:val="00E777E9"/>
    <w:rsid w:val="00E779E1"/>
    <w:rsid w:val="00E77AB0"/>
    <w:rsid w:val="00E77FDB"/>
    <w:rsid w:val="00E8034E"/>
    <w:rsid w:val="00E80A0A"/>
    <w:rsid w:val="00E80A93"/>
    <w:rsid w:val="00E80AD2"/>
    <w:rsid w:val="00E81182"/>
    <w:rsid w:val="00E812C6"/>
    <w:rsid w:val="00E81466"/>
    <w:rsid w:val="00E819D7"/>
    <w:rsid w:val="00E81F7F"/>
    <w:rsid w:val="00E82239"/>
    <w:rsid w:val="00E822A2"/>
    <w:rsid w:val="00E8236E"/>
    <w:rsid w:val="00E8249A"/>
    <w:rsid w:val="00E82C23"/>
    <w:rsid w:val="00E82E2C"/>
    <w:rsid w:val="00E8300C"/>
    <w:rsid w:val="00E83091"/>
    <w:rsid w:val="00E8314A"/>
    <w:rsid w:val="00E83234"/>
    <w:rsid w:val="00E832C7"/>
    <w:rsid w:val="00E83474"/>
    <w:rsid w:val="00E83796"/>
    <w:rsid w:val="00E8388F"/>
    <w:rsid w:val="00E839A0"/>
    <w:rsid w:val="00E83A98"/>
    <w:rsid w:val="00E83DEE"/>
    <w:rsid w:val="00E84BB4"/>
    <w:rsid w:val="00E84D3E"/>
    <w:rsid w:val="00E85085"/>
    <w:rsid w:val="00E8508F"/>
    <w:rsid w:val="00E8518C"/>
    <w:rsid w:val="00E8580E"/>
    <w:rsid w:val="00E8612E"/>
    <w:rsid w:val="00E8633D"/>
    <w:rsid w:val="00E865DD"/>
    <w:rsid w:val="00E8669D"/>
    <w:rsid w:val="00E8691B"/>
    <w:rsid w:val="00E876C2"/>
    <w:rsid w:val="00E87A07"/>
    <w:rsid w:val="00E87AA4"/>
    <w:rsid w:val="00E87AF0"/>
    <w:rsid w:val="00E87B8C"/>
    <w:rsid w:val="00E87DB7"/>
    <w:rsid w:val="00E87FAB"/>
    <w:rsid w:val="00E90280"/>
    <w:rsid w:val="00E90349"/>
    <w:rsid w:val="00E903CA"/>
    <w:rsid w:val="00E9084C"/>
    <w:rsid w:val="00E90A9F"/>
    <w:rsid w:val="00E9113D"/>
    <w:rsid w:val="00E912AD"/>
    <w:rsid w:val="00E91455"/>
    <w:rsid w:val="00E9152E"/>
    <w:rsid w:val="00E91F2E"/>
    <w:rsid w:val="00E921CC"/>
    <w:rsid w:val="00E9229E"/>
    <w:rsid w:val="00E923B3"/>
    <w:rsid w:val="00E92464"/>
    <w:rsid w:val="00E92494"/>
    <w:rsid w:val="00E92EC7"/>
    <w:rsid w:val="00E93068"/>
    <w:rsid w:val="00E93160"/>
    <w:rsid w:val="00E93526"/>
    <w:rsid w:val="00E93805"/>
    <w:rsid w:val="00E93840"/>
    <w:rsid w:val="00E93865"/>
    <w:rsid w:val="00E93BA3"/>
    <w:rsid w:val="00E93C18"/>
    <w:rsid w:val="00E93D9D"/>
    <w:rsid w:val="00E93E2F"/>
    <w:rsid w:val="00E93FFB"/>
    <w:rsid w:val="00E9470C"/>
    <w:rsid w:val="00E9485B"/>
    <w:rsid w:val="00E94DAD"/>
    <w:rsid w:val="00E954EA"/>
    <w:rsid w:val="00E9554D"/>
    <w:rsid w:val="00E95669"/>
    <w:rsid w:val="00E95708"/>
    <w:rsid w:val="00E9581C"/>
    <w:rsid w:val="00E95983"/>
    <w:rsid w:val="00E95AA6"/>
    <w:rsid w:val="00E960FE"/>
    <w:rsid w:val="00E9631B"/>
    <w:rsid w:val="00E966B6"/>
    <w:rsid w:val="00E96B95"/>
    <w:rsid w:val="00E96EF2"/>
    <w:rsid w:val="00E97495"/>
    <w:rsid w:val="00E97921"/>
    <w:rsid w:val="00E97DD7"/>
    <w:rsid w:val="00E97F07"/>
    <w:rsid w:val="00EA0562"/>
    <w:rsid w:val="00EA0823"/>
    <w:rsid w:val="00EA086F"/>
    <w:rsid w:val="00EA0952"/>
    <w:rsid w:val="00EA0C0C"/>
    <w:rsid w:val="00EA1046"/>
    <w:rsid w:val="00EA15F3"/>
    <w:rsid w:val="00EA1665"/>
    <w:rsid w:val="00EA16AA"/>
    <w:rsid w:val="00EA16BA"/>
    <w:rsid w:val="00EA1AF1"/>
    <w:rsid w:val="00EA1B14"/>
    <w:rsid w:val="00EA1F08"/>
    <w:rsid w:val="00EA2E07"/>
    <w:rsid w:val="00EA3401"/>
    <w:rsid w:val="00EA392C"/>
    <w:rsid w:val="00EA4504"/>
    <w:rsid w:val="00EA4509"/>
    <w:rsid w:val="00EA4885"/>
    <w:rsid w:val="00EA48C1"/>
    <w:rsid w:val="00EA4B8E"/>
    <w:rsid w:val="00EA4D62"/>
    <w:rsid w:val="00EA4FE8"/>
    <w:rsid w:val="00EA5137"/>
    <w:rsid w:val="00EA5330"/>
    <w:rsid w:val="00EA5474"/>
    <w:rsid w:val="00EA556A"/>
    <w:rsid w:val="00EA5AB0"/>
    <w:rsid w:val="00EA5EEB"/>
    <w:rsid w:val="00EA5EFF"/>
    <w:rsid w:val="00EA6249"/>
    <w:rsid w:val="00EA65A6"/>
    <w:rsid w:val="00EA66BC"/>
    <w:rsid w:val="00EA670D"/>
    <w:rsid w:val="00EA6B46"/>
    <w:rsid w:val="00EA6CA3"/>
    <w:rsid w:val="00EA6E59"/>
    <w:rsid w:val="00EA72F2"/>
    <w:rsid w:val="00EA7491"/>
    <w:rsid w:val="00EA74B4"/>
    <w:rsid w:val="00EA7902"/>
    <w:rsid w:val="00EA7BA8"/>
    <w:rsid w:val="00EA7F00"/>
    <w:rsid w:val="00EB044C"/>
    <w:rsid w:val="00EB0638"/>
    <w:rsid w:val="00EB0755"/>
    <w:rsid w:val="00EB0A4F"/>
    <w:rsid w:val="00EB0EBD"/>
    <w:rsid w:val="00EB15FC"/>
    <w:rsid w:val="00EB1808"/>
    <w:rsid w:val="00EB1A8E"/>
    <w:rsid w:val="00EB1CFA"/>
    <w:rsid w:val="00EB23AE"/>
    <w:rsid w:val="00EB2548"/>
    <w:rsid w:val="00EB25FF"/>
    <w:rsid w:val="00EB27FF"/>
    <w:rsid w:val="00EB28D7"/>
    <w:rsid w:val="00EB2E82"/>
    <w:rsid w:val="00EB2F72"/>
    <w:rsid w:val="00EB3002"/>
    <w:rsid w:val="00EB3367"/>
    <w:rsid w:val="00EB3EFE"/>
    <w:rsid w:val="00EB410A"/>
    <w:rsid w:val="00EB428A"/>
    <w:rsid w:val="00EB45FC"/>
    <w:rsid w:val="00EB4754"/>
    <w:rsid w:val="00EB492F"/>
    <w:rsid w:val="00EB4BD6"/>
    <w:rsid w:val="00EB526F"/>
    <w:rsid w:val="00EB5B66"/>
    <w:rsid w:val="00EB5D87"/>
    <w:rsid w:val="00EB7007"/>
    <w:rsid w:val="00EB7346"/>
    <w:rsid w:val="00EB749D"/>
    <w:rsid w:val="00EB7508"/>
    <w:rsid w:val="00EB7510"/>
    <w:rsid w:val="00EB78BE"/>
    <w:rsid w:val="00EB7E8E"/>
    <w:rsid w:val="00EC0B93"/>
    <w:rsid w:val="00EC0EED"/>
    <w:rsid w:val="00EC1365"/>
    <w:rsid w:val="00EC1B9D"/>
    <w:rsid w:val="00EC1C69"/>
    <w:rsid w:val="00EC2128"/>
    <w:rsid w:val="00EC215E"/>
    <w:rsid w:val="00EC22B7"/>
    <w:rsid w:val="00EC26D2"/>
    <w:rsid w:val="00EC2A0D"/>
    <w:rsid w:val="00EC2D9F"/>
    <w:rsid w:val="00EC312B"/>
    <w:rsid w:val="00EC3533"/>
    <w:rsid w:val="00EC37E5"/>
    <w:rsid w:val="00EC3805"/>
    <w:rsid w:val="00EC3A00"/>
    <w:rsid w:val="00EC3EB9"/>
    <w:rsid w:val="00EC4322"/>
    <w:rsid w:val="00EC4661"/>
    <w:rsid w:val="00EC47CB"/>
    <w:rsid w:val="00EC4828"/>
    <w:rsid w:val="00EC496C"/>
    <w:rsid w:val="00EC49E0"/>
    <w:rsid w:val="00EC4ED4"/>
    <w:rsid w:val="00EC53DC"/>
    <w:rsid w:val="00EC53F6"/>
    <w:rsid w:val="00EC5516"/>
    <w:rsid w:val="00EC5CF3"/>
    <w:rsid w:val="00EC6192"/>
    <w:rsid w:val="00EC6763"/>
    <w:rsid w:val="00EC6C12"/>
    <w:rsid w:val="00EC70CD"/>
    <w:rsid w:val="00EC70D9"/>
    <w:rsid w:val="00EC7446"/>
    <w:rsid w:val="00EC747C"/>
    <w:rsid w:val="00EC7572"/>
    <w:rsid w:val="00EC772C"/>
    <w:rsid w:val="00EC7DFA"/>
    <w:rsid w:val="00EC7ED6"/>
    <w:rsid w:val="00EC7F3A"/>
    <w:rsid w:val="00EC7F40"/>
    <w:rsid w:val="00ED0002"/>
    <w:rsid w:val="00ED0138"/>
    <w:rsid w:val="00ED0146"/>
    <w:rsid w:val="00ED062A"/>
    <w:rsid w:val="00ED0A13"/>
    <w:rsid w:val="00ED0DA5"/>
    <w:rsid w:val="00ED1170"/>
    <w:rsid w:val="00ED123B"/>
    <w:rsid w:val="00ED1498"/>
    <w:rsid w:val="00ED1816"/>
    <w:rsid w:val="00ED19CD"/>
    <w:rsid w:val="00ED1D98"/>
    <w:rsid w:val="00ED1DD9"/>
    <w:rsid w:val="00ED1E0C"/>
    <w:rsid w:val="00ED203F"/>
    <w:rsid w:val="00ED2120"/>
    <w:rsid w:val="00ED2441"/>
    <w:rsid w:val="00ED256F"/>
    <w:rsid w:val="00ED277A"/>
    <w:rsid w:val="00ED2786"/>
    <w:rsid w:val="00ED2865"/>
    <w:rsid w:val="00ED29CD"/>
    <w:rsid w:val="00ED2B96"/>
    <w:rsid w:val="00ED2C1E"/>
    <w:rsid w:val="00ED2CE3"/>
    <w:rsid w:val="00ED2CF0"/>
    <w:rsid w:val="00ED2E9D"/>
    <w:rsid w:val="00ED3091"/>
    <w:rsid w:val="00ED3092"/>
    <w:rsid w:val="00ED3A4F"/>
    <w:rsid w:val="00ED3BAB"/>
    <w:rsid w:val="00ED3C13"/>
    <w:rsid w:val="00ED3D06"/>
    <w:rsid w:val="00ED3D52"/>
    <w:rsid w:val="00ED409F"/>
    <w:rsid w:val="00ED426D"/>
    <w:rsid w:val="00ED45C9"/>
    <w:rsid w:val="00ED4EF6"/>
    <w:rsid w:val="00ED50DD"/>
    <w:rsid w:val="00ED5536"/>
    <w:rsid w:val="00ED5550"/>
    <w:rsid w:val="00ED571F"/>
    <w:rsid w:val="00ED59C0"/>
    <w:rsid w:val="00ED5BBB"/>
    <w:rsid w:val="00ED6016"/>
    <w:rsid w:val="00ED6044"/>
    <w:rsid w:val="00ED623F"/>
    <w:rsid w:val="00ED6694"/>
    <w:rsid w:val="00ED6A08"/>
    <w:rsid w:val="00ED6A28"/>
    <w:rsid w:val="00ED6EBA"/>
    <w:rsid w:val="00ED6FAB"/>
    <w:rsid w:val="00ED7262"/>
    <w:rsid w:val="00ED75C1"/>
    <w:rsid w:val="00ED796B"/>
    <w:rsid w:val="00ED7B58"/>
    <w:rsid w:val="00ED7BC9"/>
    <w:rsid w:val="00ED7BE8"/>
    <w:rsid w:val="00ED7C4E"/>
    <w:rsid w:val="00EE00C6"/>
    <w:rsid w:val="00EE00EE"/>
    <w:rsid w:val="00EE00F4"/>
    <w:rsid w:val="00EE068B"/>
    <w:rsid w:val="00EE0719"/>
    <w:rsid w:val="00EE07B8"/>
    <w:rsid w:val="00EE07F6"/>
    <w:rsid w:val="00EE0ABF"/>
    <w:rsid w:val="00EE0C2D"/>
    <w:rsid w:val="00EE0E9E"/>
    <w:rsid w:val="00EE10B0"/>
    <w:rsid w:val="00EE10D2"/>
    <w:rsid w:val="00EE161C"/>
    <w:rsid w:val="00EE1890"/>
    <w:rsid w:val="00EE1A76"/>
    <w:rsid w:val="00EE1BCE"/>
    <w:rsid w:val="00EE219C"/>
    <w:rsid w:val="00EE235C"/>
    <w:rsid w:val="00EE23EF"/>
    <w:rsid w:val="00EE279D"/>
    <w:rsid w:val="00EE2D5A"/>
    <w:rsid w:val="00EE2E54"/>
    <w:rsid w:val="00EE2FD1"/>
    <w:rsid w:val="00EE3160"/>
    <w:rsid w:val="00EE3850"/>
    <w:rsid w:val="00EE3B01"/>
    <w:rsid w:val="00EE3B59"/>
    <w:rsid w:val="00EE3CE9"/>
    <w:rsid w:val="00EE3F20"/>
    <w:rsid w:val="00EE3F3A"/>
    <w:rsid w:val="00EE42A7"/>
    <w:rsid w:val="00EE442D"/>
    <w:rsid w:val="00EE458A"/>
    <w:rsid w:val="00EE45FF"/>
    <w:rsid w:val="00EE46AB"/>
    <w:rsid w:val="00EE4730"/>
    <w:rsid w:val="00EE47F1"/>
    <w:rsid w:val="00EE4B94"/>
    <w:rsid w:val="00EE4C30"/>
    <w:rsid w:val="00EE4E58"/>
    <w:rsid w:val="00EE4EBE"/>
    <w:rsid w:val="00EE593F"/>
    <w:rsid w:val="00EE59CC"/>
    <w:rsid w:val="00EE5EED"/>
    <w:rsid w:val="00EE61FB"/>
    <w:rsid w:val="00EE6861"/>
    <w:rsid w:val="00EE6DBB"/>
    <w:rsid w:val="00EE71C6"/>
    <w:rsid w:val="00EE7432"/>
    <w:rsid w:val="00EE7513"/>
    <w:rsid w:val="00EE7681"/>
    <w:rsid w:val="00EE7738"/>
    <w:rsid w:val="00EE7C3D"/>
    <w:rsid w:val="00EF03D2"/>
    <w:rsid w:val="00EF05FD"/>
    <w:rsid w:val="00EF0DC1"/>
    <w:rsid w:val="00EF0EE5"/>
    <w:rsid w:val="00EF1262"/>
    <w:rsid w:val="00EF12A9"/>
    <w:rsid w:val="00EF1501"/>
    <w:rsid w:val="00EF16FE"/>
    <w:rsid w:val="00EF18B7"/>
    <w:rsid w:val="00EF1B01"/>
    <w:rsid w:val="00EF1B45"/>
    <w:rsid w:val="00EF1C2D"/>
    <w:rsid w:val="00EF1D82"/>
    <w:rsid w:val="00EF214F"/>
    <w:rsid w:val="00EF2256"/>
    <w:rsid w:val="00EF24A5"/>
    <w:rsid w:val="00EF2752"/>
    <w:rsid w:val="00EF2A0E"/>
    <w:rsid w:val="00EF2AD2"/>
    <w:rsid w:val="00EF2FC4"/>
    <w:rsid w:val="00EF3305"/>
    <w:rsid w:val="00EF3518"/>
    <w:rsid w:val="00EF36CB"/>
    <w:rsid w:val="00EF3B15"/>
    <w:rsid w:val="00EF42B1"/>
    <w:rsid w:val="00EF4790"/>
    <w:rsid w:val="00EF4BEE"/>
    <w:rsid w:val="00EF4C4A"/>
    <w:rsid w:val="00EF50EE"/>
    <w:rsid w:val="00EF55E6"/>
    <w:rsid w:val="00EF5A81"/>
    <w:rsid w:val="00EF5B48"/>
    <w:rsid w:val="00EF5CEC"/>
    <w:rsid w:val="00EF5D65"/>
    <w:rsid w:val="00EF5F72"/>
    <w:rsid w:val="00EF6735"/>
    <w:rsid w:val="00EF67D8"/>
    <w:rsid w:val="00EF67F2"/>
    <w:rsid w:val="00EF6842"/>
    <w:rsid w:val="00EF6873"/>
    <w:rsid w:val="00EF6C4A"/>
    <w:rsid w:val="00EF6D98"/>
    <w:rsid w:val="00EF6DC6"/>
    <w:rsid w:val="00EF6ED5"/>
    <w:rsid w:val="00EF701F"/>
    <w:rsid w:val="00EF7881"/>
    <w:rsid w:val="00EF7984"/>
    <w:rsid w:val="00EF79D6"/>
    <w:rsid w:val="00EF7A71"/>
    <w:rsid w:val="00EF7D9F"/>
    <w:rsid w:val="00EF7E18"/>
    <w:rsid w:val="00EF7EFE"/>
    <w:rsid w:val="00F001D7"/>
    <w:rsid w:val="00F0060F"/>
    <w:rsid w:val="00F00A9B"/>
    <w:rsid w:val="00F00BB6"/>
    <w:rsid w:val="00F00DC0"/>
    <w:rsid w:val="00F00E3D"/>
    <w:rsid w:val="00F01279"/>
    <w:rsid w:val="00F012A6"/>
    <w:rsid w:val="00F01587"/>
    <w:rsid w:val="00F02035"/>
    <w:rsid w:val="00F02174"/>
    <w:rsid w:val="00F02271"/>
    <w:rsid w:val="00F028E3"/>
    <w:rsid w:val="00F02A31"/>
    <w:rsid w:val="00F02C07"/>
    <w:rsid w:val="00F02F3B"/>
    <w:rsid w:val="00F0356F"/>
    <w:rsid w:val="00F035C3"/>
    <w:rsid w:val="00F035D3"/>
    <w:rsid w:val="00F03891"/>
    <w:rsid w:val="00F039C7"/>
    <w:rsid w:val="00F03B1D"/>
    <w:rsid w:val="00F03CCA"/>
    <w:rsid w:val="00F04238"/>
    <w:rsid w:val="00F0455B"/>
    <w:rsid w:val="00F04896"/>
    <w:rsid w:val="00F04935"/>
    <w:rsid w:val="00F0500D"/>
    <w:rsid w:val="00F05586"/>
    <w:rsid w:val="00F05912"/>
    <w:rsid w:val="00F05BCD"/>
    <w:rsid w:val="00F05CA5"/>
    <w:rsid w:val="00F05F23"/>
    <w:rsid w:val="00F06289"/>
    <w:rsid w:val="00F0643E"/>
    <w:rsid w:val="00F0660E"/>
    <w:rsid w:val="00F067C3"/>
    <w:rsid w:val="00F069FD"/>
    <w:rsid w:val="00F06D0B"/>
    <w:rsid w:val="00F06D2E"/>
    <w:rsid w:val="00F07035"/>
    <w:rsid w:val="00F0704A"/>
    <w:rsid w:val="00F070C3"/>
    <w:rsid w:val="00F07695"/>
    <w:rsid w:val="00F07858"/>
    <w:rsid w:val="00F078CA"/>
    <w:rsid w:val="00F07949"/>
    <w:rsid w:val="00F07EA5"/>
    <w:rsid w:val="00F100FA"/>
    <w:rsid w:val="00F1025D"/>
    <w:rsid w:val="00F10528"/>
    <w:rsid w:val="00F10854"/>
    <w:rsid w:val="00F10B89"/>
    <w:rsid w:val="00F10DF3"/>
    <w:rsid w:val="00F11253"/>
    <w:rsid w:val="00F11274"/>
    <w:rsid w:val="00F114F5"/>
    <w:rsid w:val="00F1173E"/>
    <w:rsid w:val="00F12272"/>
    <w:rsid w:val="00F12382"/>
    <w:rsid w:val="00F1294D"/>
    <w:rsid w:val="00F12994"/>
    <w:rsid w:val="00F129E5"/>
    <w:rsid w:val="00F12BE9"/>
    <w:rsid w:val="00F12C04"/>
    <w:rsid w:val="00F12C0C"/>
    <w:rsid w:val="00F12C44"/>
    <w:rsid w:val="00F12F85"/>
    <w:rsid w:val="00F13533"/>
    <w:rsid w:val="00F13B4C"/>
    <w:rsid w:val="00F13C7A"/>
    <w:rsid w:val="00F13D64"/>
    <w:rsid w:val="00F13F57"/>
    <w:rsid w:val="00F1410D"/>
    <w:rsid w:val="00F14184"/>
    <w:rsid w:val="00F14239"/>
    <w:rsid w:val="00F1429D"/>
    <w:rsid w:val="00F147EE"/>
    <w:rsid w:val="00F14923"/>
    <w:rsid w:val="00F14953"/>
    <w:rsid w:val="00F1495A"/>
    <w:rsid w:val="00F14AA8"/>
    <w:rsid w:val="00F14C81"/>
    <w:rsid w:val="00F14CC6"/>
    <w:rsid w:val="00F152CF"/>
    <w:rsid w:val="00F1545C"/>
    <w:rsid w:val="00F1598B"/>
    <w:rsid w:val="00F15EBC"/>
    <w:rsid w:val="00F16220"/>
    <w:rsid w:val="00F16253"/>
    <w:rsid w:val="00F16373"/>
    <w:rsid w:val="00F1644D"/>
    <w:rsid w:val="00F16BEC"/>
    <w:rsid w:val="00F1702E"/>
    <w:rsid w:val="00F1710F"/>
    <w:rsid w:val="00F1714E"/>
    <w:rsid w:val="00F17523"/>
    <w:rsid w:val="00F17E5A"/>
    <w:rsid w:val="00F20187"/>
    <w:rsid w:val="00F201D1"/>
    <w:rsid w:val="00F20A4F"/>
    <w:rsid w:val="00F20BA2"/>
    <w:rsid w:val="00F20BDD"/>
    <w:rsid w:val="00F20CC2"/>
    <w:rsid w:val="00F213FA"/>
    <w:rsid w:val="00F21C2F"/>
    <w:rsid w:val="00F21DB1"/>
    <w:rsid w:val="00F22536"/>
    <w:rsid w:val="00F22A9A"/>
    <w:rsid w:val="00F22DC7"/>
    <w:rsid w:val="00F230FB"/>
    <w:rsid w:val="00F23445"/>
    <w:rsid w:val="00F23BD7"/>
    <w:rsid w:val="00F23EC3"/>
    <w:rsid w:val="00F241CF"/>
    <w:rsid w:val="00F24391"/>
    <w:rsid w:val="00F24551"/>
    <w:rsid w:val="00F24A27"/>
    <w:rsid w:val="00F24BC1"/>
    <w:rsid w:val="00F250C9"/>
    <w:rsid w:val="00F25317"/>
    <w:rsid w:val="00F25628"/>
    <w:rsid w:val="00F25B18"/>
    <w:rsid w:val="00F25CF0"/>
    <w:rsid w:val="00F2628E"/>
    <w:rsid w:val="00F26678"/>
    <w:rsid w:val="00F26924"/>
    <w:rsid w:val="00F26A46"/>
    <w:rsid w:val="00F26AA6"/>
    <w:rsid w:val="00F26AE9"/>
    <w:rsid w:val="00F26B2C"/>
    <w:rsid w:val="00F300A6"/>
    <w:rsid w:val="00F3023C"/>
    <w:rsid w:val="00F302B7"/>
    <w:rsid w:val="00F30305"/>
    <w:rsid w:val="00F304BF"/>
    <w:rsid w:val="00F3078F"/>
    <w:rsid w:val="00F30DE3"/>
    <w:rsid w:val="00F30EFE"/>
    <w:rsid w:val="00F3120F"/>
    <w:rsid w:val="00F31520"/>
    <w:rsid w:val="00F31566"/>
    <w:rsid w:val="00F3166F"/>
    <w:rsid w:val="00F32149"/>
    <w:rsid w:val="00F3239B"/>
    <w:rsid w:val="00F32507"/>
    <w:rsid w:val="00F32870"/>
    <w:rsid w:val="00F329EB"/>
    <w:rsid w:val="00F3319F"/>
    <w:rsid w:val="00F3396D"/>
    <w:rsid w:val="00F33D9D"/>
    <w:rsid w:val="00F33E13"/>
    <w:rsid w:val="00F33EF2"/>
    <w:rsid w:val="00F34174"/>
    <w:rsid w:val="00F342BE"/>
    <w:rsid w:val="00F349F2"/>
    <w:rsid w:val="00F34EFC"/>
    <w:rsid w:val="00F351AF"/>
    <w:rsid w:val="00F352DB"/>
    <w:rsid w:val="00F353E9"/>
    <w:rsid w:val="00F35551"/>
    <w:rsid w:val="00F355F3"/>
    <w:rsid w:val="00F3593A"/>
    <w:rsid w:val="00F359E0"/>
    <w:rsid w:val="00F35F9D"/>
    <w:rsid w:val="00F36069"/>
    <w:rsid w:val="00F360A3"/>
    <w:rsid w:val="00F362AE"/>
    <w:rsid w:val="00F36303"/>
    <w:rsid w:val="00F364E9"/>
    <w:rsid w:val="00F364EA"/>
    <w:rsid w:val="00F369B2"/>
    <w:rsid w:val="00F36AD4"/>
    <w:rsid w:val="00F37340"/>
    <w:rsid w:val="00F374BB"/>
    <w:rsid w:val="00F375D2"/>
    <w:rsid w:val="00F378B2"/>
    <w:rsid w:val="00F37998"/>
    <w:rsid w:val="00F37AD0"/>
    <w:rsid w:val="00F37D9A"/>
    <w:rsid w:val="00F4062A"/>
    <w:rsid w:val="00F40BB8"/>
    <w:rsid w:val="00F4168E"/>
    <w:rsid w:val="00F4171D"/>
    <w:rsid w:val="00F4196D"/>
    <w:rsid w:val="00F4211E"/>
    <w:rsid w:val="00F4252B"/>
    <w:rsid w:val="00F42759"/>
    <w:rsid w:val="00F42E1D"/>
    <w:rsid w:val="00F42F56"/>
    <w:rsid w:val="00F43376"/>
    <w:rsid w:val="00F43791"/>
    <w:rsid w:val="00F43B2E"/>
    <w:rsid w:val="00F43C1E"/>
    <w:rsid w:val="00F43CDF"/>
    <w:rsid w:val="00F43E33"/>
    <w:rsid w:val="00F43E66"/>
    <w:rsid w:val="00F43F8B"/>
    <w:rsid w:val="00F4419E"/>
    <w:rsid w:val="00F4462A"/>
    <w:rsid w:val="00F44D9A"/>
    <w:rsid w:val="00F44F8A"/>
    <w:rsid w:val="00F4521E"/>
    <w:rsid w:val="00F452A6"/>
    <w:rsid w:val="00F45A70"/>
    <w:rsid w:val="00F45BBA"/>
    <w:rsid w:val="00F45C17"/>
    <w:rsid w:val="00F460BA"/>
    <w:rsid w:val="00F4652B"/>
    <w:rsid w:val="00F46640"/>
    <w:rsid w:val="00F4679E"/>
    <w:rsid w:val="00F4690C"/>
    <w:rsid w:val="00F4691D"/>
    <w:rsid w:val="00F469CF"/>
    <w:rsid w:val="00F46C4F"/>
    <w:rsid w:val="00F46C71"/>
    <w:rsid w:val="00F46CF7"/>
    <w:rsid w:val="00F46D92"/>
    <w:rsid w:val="00F46E4C"/>
    <w:rsid w:val="00F46E5A"/>
    <w:rsid w:val="00F47191"/>
    <w:rsid w:val="00F47464"/>
    <w:rsid w:val="00F47982"/>
    <w:rsid w:val="00F47CD5"/>
    <w:rsid w:val="00F47EC8"/>
    <w:rsid w:val="00F5016F"/>
    <w:rsid w:val="00F501CC"/>
    <w:rsid w:val="00F502E2"/>
    <w:rsid w:val="00F50447"/>
    <w:rsid w:val="00F504D6"/>
    <w:rsid w:val="00F5084F"/>
    <w:rsid w:val="00F508E2"/>
    <w:rsid w:val="00F5091E"/>
    <w:rsid w:val="00F50B01"/>
    <w:rsid w:val="00F50FA7"/>
    <w:rsid w:val="00F511E8"/>
    <w:rsid w:val="00F5184F"/>
    <w:rsid w:val="00F5185F"/>
    <w:rsid w:val="00F52053"/>
    <w:rsid w:val="00F520CF"/>
    <w:rsid w:val="00F5271E"/>
    <w:rsid w:val="00F52A0E"/>
    <w:rsid w:val="00F52A70"/>
    <w:rsid w:val="00F52D92"/>
    <w:rsid w:val="00F52F2A"/>
    <w:rsid w:val="00F52FB0"/>
    <w:rsid w:val="00F5316D"/>
    <w:rsid w:val="00F537F3"/>
    <w:rsid w:val="00F53D1C"/>
    <w:rsid w:val="00F54055"/>
    <w:rsid w:val="00F5420E"/>
    <w:rsid w:val="00F54294"/>
    <w:rsid w:val="00F54525"/>
    <w:rsid w:val="00F54893"/>
    <w:rsid w:val="00F5574F"/>
    <w:rsid w:val="00F55C73"/>
    <w:rsid w:val="00F561E1"/>
    <w:rsid w:val="00F565BE"/>
    <w:rsid w:val="00F5662D"/>
    <w:rsid w:val="00F5715E"/>
    <w:rsid w:val="00F57236"/>
    <w:rsid w:val="00F57A98"/>
    <w:rsid w:val="00F57B69"/>
    <w:rsid w:val="00F57BEC"/>
    <w:rsid w:val="00F57C2E"/>
    <w:rsid w:val="00F57E20"/>
    <w:rsid w:val="00F60270"/>
    <w:rsid w:val="00F60398"/>
    <w:rsid w:val="00F6069E"/>
    <w:rsid w:val="00F60B13"/>
    <w:rsid w:val="00F61AC8"/>
    <w:rsid w:val="00F61FE1"/>
    <w:rsid w:val="00F62914"/>
    <w:rsid w:val="00F62919"/>
    <w:rsid w:val="00F62ACC"/>
    <w:rsid w:val="00F62B75"/>
    <w:rsid w:val="00F6349A"/>
    <w:rsid w:val="00F6379F"/>
    <w:rsid w:val="00F637AA"/>
    <w:rsid w:val="00F63C9F"/>
    <w:rsid w:val="00F63D00"/>
    <w:rsid w:val="00F63DEB"/>
    <w:rsid w:val="00F6420B"/>
    <w:rsid w:val="00F648B4"/>
    <w:rsid w:val="00F64BD7"/>
    <w:rsid w:val="00F64DB1"/>
    <w:rsid w:val="00F651F3"/>
    <w:rsid w:val="00F65383"/>
    <w:rsid w:val="00F657D4"/>
    <w:rsid w:val="00F6589B"/>
    <w:rsid w:val="00F66230"/>
    <w:rsid w:val="00F667EB"/>
    <w:rsid w:val="00F669CB"/>
    <w:rsid w:val="00F669D0"/>
    <w:rsid w:val="00F669E0"/>
    <w:rsid w:val="00F66DA6"/>
    <w:rsid w:val="00F66EAC"/>
    <w:rsid w:val="00F67287"/>
    <w:rsid w:val="00F674DE"/>
    <w:rsid w:val="00F676A4"/>
    <w:rsid w:val="00F677C7"/>
    <w:rsid w:val="00F67995"/>
    <w:rsid w:val="00F67E0E"/>
    <w:rsid w:val="00F67FA9"/>
    <w:rsid w:val="00F704BD"/>
    <w:rsid w:val="00F706D2"/>
    <w:rsid w:val="00F70A6E"/>
    <w:rsid w:val="00F70DC1"/>
    <w:rsid w:val="00F70F0A"/>
    <w:rsid w:val="00F71224"/>
    <w:rsid w:val="00F7124A"/>
    <w:rsid w:val="00F71795"/>
    <w:rsid w:val="00F71952"/>
    <w:rsid w:val="00F71B62"/>
    <w:rsid w:val="00F720E3"/>
    <w:rsid w:val="00F72797"/>
    <w:rsid w:val="00F727B3"/>
    <w:rsid w:val="00F72B89"/>
    <w:rsid w:val="00F72D2C"/>
    <w:rsid w:val="00F72DC7"/>
    <w:rsid w:val="00F73190"/>
    <w:rsid w:val="00F731DC"/>
    <w:rsid w:val="00F73763"/>
    <w:rsid w:val="00F73809"/>
    <w:rsid w:val="00F739F0"/>
    <w:rsid w:val="00F73F71"/>
    <w:rsid w:val="00F747BE"/>
    <w:rsid w:val="00F756B7"/>
    <w:rsid w:val="00F757CE"/>
    <w:rsid w:val="00F7591B"/>
    <w:rsid w:val="00F75C98"/>
    <w:rsid w:val="00F765FC"/>
    <w:rsid w:val="00F76733"/>
    <w:rsid w:val="00F76A67"/>
    <w:rsid w:val="00F76CDA"/>
    <w:rsid w:val="00F76CF6"/>
    <w:rsid w:val="00F773C2"/>
    <w:rsid w:val="00F7751C"/>
    <w:rsid w:val="00F778E1"/>
    <w:rsid w:val="00F77956"/>
    <w:rsid w:val="00F77C03"/>
    <w:rsid w:val="00F77D4D"/>
    <w:rsid w:val="00F77E46"/>
    <w:rsid w:val="00F80251"/>
    <w:rsid w:val="00F80408"/>
    <w:rsid w:val="00F8090B"/>
    <w:rsid w:val="00F80B33"/>
    <w:rsid w:val="00F80E6E"/>
    <w:rsid w:val="00F80FB3"/>
    <w:rsid w:val="00F8101C"/>
    <w:rsid w:val="00F8110C"/>
    <w:rsid w:val="00F815DF"/>
    <w:rsid w:val="00F818C4"/>
    <w:rsid w:val="00F819BA"/>
    <w:rsid w:val="00F81A02"/>
    <w:rsid w:val="00F81CFD"/>
    <w:rsid w:val="00F81E2A"/>
    <w:rsid w:val="00F82090"/>
    <w:rsid w:val="00F820D0"/>
    <w:rsid w:val="00F82566"/>
    <w:rsid w:val="00F827A7"/>
    <w:rsid w:val="00F828E3"/>
    <w:rsid w:val="00F82A17"/>
    <w:rsid w:val="00F83122"/>
    <w:rsid w:val="00F83253"/>
    <w:rsid w:val="00F8351A"/>
    <w:rsid w:val="00F83741"/>
    <w:rsid w:val="00F83CB0"/>
    <w:rsid w:val="00F840A9"/>
    <w:rsid w:val="00F8592C"/>
    <w:rsid w:val="00F859D4"/>
    <w:rsid w:val="00F859DC"/>
    <w:rsid w:val="00F85C87"/>
    <w:rsid w:val="00F85E8D"/>
    <w:rsid w:val="00F860D9"/>
    <w:rsid w:val="00F86164"/>
    <w:rsid w:val="00F86BEE"/>
    <w:rsid w:val="00F86F70"/>
    <w:rsid w:val="00F875F4"/>
    <w:rsid w:val="00F87B1D"/>
    <w:rsid w:val="00F87B36"/>
    <w:rsid w:val="00F90087"/>
    <w:rsid w:val="00F90196"/>
    <w:rsid w:val="00F90BC5"/>
    <w:rsid w:val="00F90E17"/>
    <w:rsid w:val="00F90F82"/>
    <w:rsid w:val="00F91191"/>
    <w:rsid w:val="00F914A5"/>
    <w:rsid w:val="00F9165C"/>
    <w:rsid w:val="00F91902"/>
    <w:rsid w:val="00F91F48"/>
    <w:rsid w:val="00F92106"/>
    <w:rsid w:val="00F9238A"/>
    <w:rsid w:val="00F92B45"/>
    <w:rsid w:val="00F92E50"/>
    <w:rsid w:val="00F9348F"/>
    <w:rsid w:val="00F93A90"/>
    <w:rsid w:val="00F93BE6"/>
    <w:rsid w:val="00F93CC9"/>
    <w:rsid w:val="00F93F79"/>
    <w:rsid w:val="00F93FE2"/>
    <w:rsid w:val="00F94083"/>
    <w:rsid w:val="00F94421"/>
    <w:rsid w:val="00F94A8E"/>
    <w:rsid w:val="00F94C10"/>
    <w:rsid w:val="00F94E01"/>
    <w:rsid w:val="00F950D6"/>
    <w:rsid w:val="00F95239"/>
    <w:rsid w:val="00F95C4A"/>
    <w:rsid w:val="00F95EB8"/>
    <w:rsid w:val="00F962CD"/>
    <w:rsid w:val="00F96F82"/>
    <w:rsid w:val="00F97495"/>
    <w:rsid w:val="00F97673"/>
    <w:rsid w:val="00F979AD"/>
    <w:rsid w:val="00F97ACF"/>
    <w:rsid w:val="00FA00AA"/>
    <w:rsid w:val="00FA013C"/>
    <w:rsid w:val="00FA017B"/>
    <w:rsid w:val="00FA0499"/>
    <w:rsid w:val="00FA0537"/>
    <w:rsid w:val="00FA0CFD"/>
    <w:rsid w:val="00FA0DC7"/>
    <w:rsid w:val="00FA0EE6"/>
    <w:rsid w:val="00FA101F"/>
    <w:rsid w:val="00FA1254"/>
    <w:rsid w:val="00FA1398"/>
    <w:rsid w:val="00FA14B9"/>
    <w:rsid w:val="00FA14D0"/>
    <w:rsid w:val="00FA1539"/>
    <w:rsid w:val="00FA1B42"/>
    <w:rsid w:val="00FA1BD7"/>
    <w:rsid w:val="00FA20BD"/>
    <w:rsid w:val="00FA2105"/>
    <w:rsid w:val="00FA212C"/>
    <w:rsid w:val="00FA2417"/>
    <w:rsid w:val="00FA244D"/>
    <w:rsid w:val="00FA24B7"/>
    <w:rsid w:val="00FA2537"/>
    <w:rsid w:val="00FA26DC"/>
    <w:rsid w:val="00FA286F"/>
    <w:rsid w:val="00FA2999"/>
    <w:rsid w:val="00FA2C62"/>
    <w:rsid w:val="00FA3037"/>
    <w:rsid w:val="00FA3194"/>
    <w:rsid w:val="00FA3432"/>
    <w:rsid w:val="00FA3970"/>
    <w:rsid w:val="00FA3C09"/>
    <w:rsid w:val="00FA3FBC"/>
    <w:rsid w:val="00FA41A0"/>
    <w:rsid w:val="00FA41B2"/>
    <w:rsid w:val="00FA48A4"/>
    <w:rsid w:val="00FA4A0C"/>
    <w:rsid w:val="00FA4A24"/>
    <w:rsid w:val="00FA4A4B"/>
    <w:rsid w:val="00FA4CEE"/>
    <w:rsid w:val="00FA5286"/>
    <w:rsid w:val="00FA54BB"/>
    <w:rsid w:val="00FA58BC"/>
    <w:rsid w:val="00FA58EC"/>
    <w:rsid w:val="00FA5F9B"/>
    <w:rsid w:val="00FA6147"/>
    <w:rsid w:val="00FA62A1"/>
    <w:rsid w:val="00FA6360"/>
    <w:rsid w:val="00FA639F"/>
    <w:rsid w:val="00FA63BF"/>
    <w:rsid w:val="00FA6713"/>
    <w:rsid w:val="00FA6AFD"/>
    <w:rsid w:val="00FA6BDF"/>
    <w:rsid w:val="00FA6CB2"/>
    <w:rsid w:val="00FA706D"/>
    <w:rsid w:val="00FA72D5"/>
    <w:rsid w:val="00FA74B4"/>
    <w:rsid w:val="00FA7DCC"/>
    <w:rsid w:val="00FB01C8"/>
    <w:rsid w:val="00FB0471"/>
    <w:rsid w:val="00FB0734"/>
    <w:rsid w:val="00FB09D7"/>
    <w:rsid w:val="00FB09F1"/>
    <w:rsid w:val="00FB0A28"/>
    <w:rsid w:val="00FB0DF8"/>
    <w:rsid w:val="00FB11BC"/>
    <w:rsid w:val="00FB1452"/>
    <w:rsid w:val="00FB18BC"/>
    <w:rsid w:val="00FB20C5"/>
    <w:rsid w:val="00FB227C"/>
    <w:rsid w:val="00FB2692"/>
    <w:rsid w:val="00FB2837"/>
    <w:rsid w:val="00FB2C4A"/>
    <w:rsid w:val="00FB3236"/>
    <w:rsid w:val="00FB32AC"/>
    <w:rsid w:val="00FB34E6"/>
    <w:rsid w:val="00FB3540"/>
    <w:rsid w:val="00FB3719"/>
    <w:rsid w:val="00FB37E6"/>
    <w:rsid w:val="00FB3D37"/>
    <w:rsid w:val="00FB3DEA"/>
    <w:rsid w:val="00FB3F4A"/>
    <w:rsid w:val="00FB4BB8"/>
    <w:rsid w:val="00FB4DDE"/>
    <w:rsid w:val="00FB4E60"/>
    <w:rsid w:val="00FB50B7"/>
    <w:rsid w:val="00FB5333"/>
    <w:rsid w:val="00FB542A"/>
    <w:rsid w:val="00FB55E8"/>
    <w:rsid w:val="00FB64EF"/>
    <w:rsid w:val="00FB68D4"/>
    <w:rsid w:val="00FB6AA8"/>
    <w:rsid w:val="00FB6BF0"/>
    <w:rsid w:val="00FB6D4B"/>
    <w:rsid w:val="00FB6DBC"/>
    <w:rsid w:val="00FB6EEE"/>
    <w:rsid w:val="00FB6F2B"/>
    <w:rsid w:val="00FB732D"/>
    <w:rsid w:val="00FB7587"/>
    <w:rsid w:val="00FB76A4"/>
    <w:rsid w:val="00FB7C06"/>
    <w:rsid w:val="00FB7FCE"/>
    <w:rsid w:val="00FC0021"/>
    <w:rsid w:val="00FC0401"/>
    <w:rsid w:val="00FC04E7"/>
    <w:rsid w:val="00FC0CA7"/>
    <w:rsid w:val="00FC0CF7"/>
    <w:rsid w:val="00FC1360"/>
    <w:rsid w:val="00FC140A"/>
    <w:rsid w:val="00FC151D"/>
    <w:rsid w:val="00FC174E"/>
    <w:rsid w:val="00FC19D2"/>
    <w:rsid w:val="00FC1E33"/>
    <w:rsid w:val="00FC2468"/>
    <w:rsid w:val="00FC25E8"/>
    <w:rsid w:val="00FC2637"/>
    <w:rsid w:val="00FC27D0"/>
    <w:rsid w:val="00FC27E0"/>
    <w:rsid w:val="00FC280B"/>
    <w:rsid w:val="00FC2D73"/>
    <w:rsid w:val="00FC2D7B"/>
    <w:rsid w:val="00FC2FA0"/>
    <w:rsid w:val="00FC332F"/>
    <w:rsid w:val="00FC365E"/>
    <w:rsid w:val="00FC3887"/>
    <w:rsid w:val="00FC3B87"/>
    <w:rsid w:val="00FC3FEA"/>
    <w:rsid w:val="00FC413A"/>
    <w:rsid w:val="00FC437C"/>
    <w:rsid w:val="00FC442C"/>
    <w:rsid w:val="00FC4630"/>
    <w:rsid w:val="00FC4675"/>
    <w:rsid w:val="00FC46BD"/>
    <w:rsid w:val="00FC47D8"/>
    <w:rsid w:val="00FC4AE2"/>
    <w:rsid w:val="00FC4FDF"/>
    <w:rsid w:val="00FC53EB"/>
    <w:rsid w:val="00FC5630"/>
    <w:rsid w:val="00FC5AC0"/>
    <w:rsid w:val="00FC5F9A"/>
    <w:rsid w:val="00FC604F"/>
    <w:rsid w:val="00FC62C1"/>
    <w:rsid w:val="00FC6788"/>
    <w:rsid w:val="00FC6A2C"/>
    <w:rsid w:val="00FC6D02"/>
    <w:rsid w:val="00FC6D30"/>
    <w:rsid w:val="00FC6DC9"/>
    <w:rsid w:val="00FC7213"/>
    <w:rsid w:val="00FC7CEB"/>
    <w:rsid w:val="00FD02E5"/>
    <w:rsid w:val="00FD0C1C"/>
    <w:rsid w:val="00FD0DD3"/>
    <w:rsid w:val="00FD0F51"/>
    <w:rsid w:val="00FD110C"/>
    <w:rsid w:val="00FD1705"/>
    <w:rsid w:val="00FD1767"/>
    <w:rsid w:val="00FD177C"/>
    <w:rsid w:val="00FD1E90"/>
    <w:rsid w:val="00FD2565"/>
    <w:rsid w:val="00FD268E"/>
    <w:rsid w:val="00FD2862"/>
    <w:rsid w:val="00FD2D1C"/>
    <w:rsid w:val="00FD3220"/>
    <w:rsid w:val="00FD32EA"/>
    <w:rsid w:val="00FD33C1"/>
    <w:rsid w:val="00FD35F1"/>
    <w:rsid w:val="00FD3672"/>
    <w:rsid w:val="00FD36FF"/>
    <w:rsid w:val="00FD3AEC"/>
    <w:rsid w:val="00FD4116"/>
    <w:rsid w:val="00FD4212"/>
    <w:rsid w:val="00FD4286"/>
    <w:rsid w:val="00FD46B7"/>
    <w:rsid w:val="00FD4A3E"/>
    <w:rsid w:val="00FD4ADE"/>
    <w:rsid w:val="00FD4B00"/>
    <w:rsid w:val="00FD4E2F"/>
    <w:rsid w:val="00FD4F8B"/>
    <w:rsid w:val="00FD5349"/>
    <w:rsid w:val="00FD5762"/>
    <w:rsid w:val="00FD5948"/>
    <w:rsid w:val="00FD5D37"/>
    <w:rsid w:val="00FD63DD"/>
    <w:rsid w:val="00FD657C"/>
    <w:rsid w:val="00FD65F7"/>
    <w:rsid w:val="00FD6891"/>
    <w:rsid w:val="00FD68EA"/>
    <w:rsid w:val="00FD6A61"/>
    <w:rsid w:val="00FD7102"/>
    <w:rsid w:val="00FD7297"/>
    <w:rsid w:val="00FD75E6"/>
    <w:rsid w:val="00FD7772"/>
    <w:rsid w:val="00FD78C5"/>
    <w:rsid w:val="00FD7A0C"/>
    <w:rsid w:val="00FD7BDF"/>
    <w:rsid w:val="00FD7FB4"/>
    <w:rsid w:val="00FE0407"/>
    <w:rsid w:val="00FE05B5"/>
    <w:rsid w:val="00FE0689"/>
    <w:rsid w:val="00FE06E0"/>
    <w:rsid w:val="00FE0769"/>
    <w:rsid w:val="00FE09CC"/>
    <w:rsid w:val="00FE107C"/>
    <w:rsid w:val="00FE1980"/>
    <w:rsid w:val="00FE24EE"/>
    <w:rsid w:val="00FE2E11"/>
    <w:rsid w:val="00FE33EF"/>
    <w:rsid w:val="00FE3502"/>
    <w:rsid w:val="00FE3723"/>
    <w:rsid w:val="00FE37AC"/>
    <w:rsid w:val="00FE3FE2"/>
    <w:rsid w:val="00FE3FE6"/>
    <w:rsid w:val="00FE412E"/>
    <w:rsid w:val="00FE4753"/>
    <w:rsid w:val="00FE48C5"/>
    <w:rsid w:val="00FE4AE0"/>
    <w:rsid w:val="00FE4C0F"/>
    <w:rsid w:val="00FE52CA"/>
    <w:rsid w:val="00FE5501"/>
    <w:rsid w:val="00FE5632"/>
    <w:rsid w:val="00FE5CA5"/>
    <w:rsid w:val="00FE5F69"/>
    <w:rsid w:val="00FE60F0"/>
    <w:rsid w:val="00FE67B6"/>
    <w:rsid w:val="00FE6DE5"/>
    <w:rsid w:val="00FE72C4"/>
    <w:rsid w:val="00FE7374"/>
    <w:rsid w:val="00FE7996"/>
    <w:rsid w:val="00FE7FD7"/>
    <w:rsid w:val="00FE7FF7"/>
    <w:rsid w:val="00FF0533"/>
    <w:rsid w:val="00FF06AD"/>
    <w:rsid w:val="00FF0E2C"/>
    <w:rsid w:val="00FF0EE3"/>
    <w:rsid w:val="00FF1060"/>
    <w:rsid w:val="00FF10EA"/>
    <w:rsid w:val="00FF1226"/>
    <w:rsid w:val="00FF125F"/>
    <w:rsid w:val="00FF1355"/>
    <w:rsid w:val="00FF1CDA"/>
    <w:rsid w:val="00FF21F3"/>
    <w:rsid w:val="00FF2278"/>
    <w:rsid w:val="00FF32BB"/>
    <w:rsid w:val="00FF3524"/>
    <w:rsid w:val="00FF3E66"/>
    <w:rsid w:val="00FF4490"/>
    <w:rsid w:val="00FF4512"/>
    <w:rsid w:val="00FF4987"/>
    <w:rsid w:val="00FF4BF2"/>
    <w:rsid w:val="00FF4E6F"/>
    <w:rsid w:val="00FF4FEE"/>
    <w:rsid w:val="00FF501B"/>
    <w:rsid w:val="00FF5272"/>
    <w:rsid w:val="00FF586C"/>
    <w:rsid w:val="00FF59B3"/>
    <w:rsid w:val="00FF5BC9"/>
    <w:rsid w:val="00FF5EB4"/>
    <w:rsid w:val="00FF61B7"/>
    <w:rsid w:val="00FF75E0"/>
    <w:rsid w:val="00FF770C"/>
    <w:rsid w:val="00FF7888"/>
    <w:rsid w:val="00FF7897"/>
    <w:rsid w:val="00FF7A37"/>
    <w:rsid w:val="00FF7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53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9">
    <w:name w:val="Normal"/>
    <w:qFormat/>
    <w:rsid w:val="00CC0E4C"/>
    <w:rPr>
      <w:sz w:val="20"/>
      <w:szCs w:val="20"/>
    </w:rPr>
  </w:style>
  <w:style w:type="paragraph" w:styleId="1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9"/>
    <w:next w:val="a9"/>
    <w:link w:val="110"/>
    <w:uiPriority w:val="99"/>
    <w:qFormat/>
    <w:rsid w:val="00927BBC"/>
    <w:pPr>
      <w:keepNext/>
      <w:spacing w:before="240" w:after="60"/>
      <w:outlineLvl w:val="0"/>
    </w:pPr>
    <w:rPr>
      <w:rFonts w:ascii="Arial" w:hAnsi="Arial"/>
      <w:b/>
      <w:kern w:val="32"/>
      <w:sz w:val="32"/>
    </w:rPr>
  </w:style>
  <w:style w:type="paragraph" w:styleId="21">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9"/>
    <w:next w:val="a9"/>
    <w:link w:val="210"/>
    <w:uiPriority w:val="99"/>
    <w:qFormat/>
    <w:rsid w:val="00FF4490"/>
    <w:pPr>
      <w:keepNext/>
      <w:spacing w:before="240" w:after="60"/>
      <w:outlineLvl w:val="1"/>
    </w:pPr>
    <w:rPr>
      <w:rFonts w:ascii="Arial" w:hAnsi="Arial"/>
      <w:b/>
      <w:i/>
      <w:sz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9"/>
    <w:next w:val="a9"/>
    <w:link w:val="32"/>
    <w:uiPriority w:val="99"/>
    <w:qFormat/>
    <w:rsid w:val="002F3B6C"/>
    <w:pPr>
      <w:keepNext/>
      <w:suppressAutoHyphens/>
      <w:spacing w:before="240" w:after="60"/>
      <w:outlineLvl w:val="2"/>
    </w:pPr>
    <w:rPr>
      <w:rFonts w:ascii="Arial" w:hAnsi="Arial"/>
      <w:b/>
      <w:sz w:val="26"/>
      <w:lang w:eastAsia="ar-SA"/>
    </w:rPr>
  </w:style>
  <w:style w:type="paragraph" w:styleId="40">
    <w:name w:val="heading 4"/>
    <w:aliases w:val="Знак2,Заголовок 4 (Приложение),H4,h4,Level 4 Topic Heading,Текст подпункта,Çàãîëîâîê 4"/>
    <w:basedOn w:val="a9"/>
    <w:next w:val="a9"/>
    <w:link w:val="41"/>
    <w:uiPriority w:val="99"/>
    <w:qFormat/>
    <w:rsid w:val="00517BA4"/>
    <w:pPr>
      <w:keepNext/>
      <w:spacing w:before="240" w:after="60"/>
      <w:outlineLvl w:val="3"/>
    </w:pPr>
    <w:rPr>
      <w:b/>
      <w:sz w:val="28"/>
    </w:rPr>
  </w:style>
  <w:style w:type="paragraph" w:styleId="50">
    <w:name w:val="heading 5"/>
    <w:aliases w:val="Н5,Çàãîëîâîê 5"/>
    <w:basedOn w:val="a9"/>
    <w:next w:val="a9"/>
    <w:link w:val="51"/>
    <w:uiPriority w:val="99"/>
    <w:qFormat/>
    <w:rsid w:val="008322B7"/>
    <w:pPr>
      <w:spacing w:before="240" w:after="60"/>
      <w:outlineLvl w:val="4"/>
    </w:pPr>
    <w:rPr>
      <w:b/>
      <w:i/>
      <w:sz w:val="26"/>
    </w:rPr>
  </w:style>
  <w:style w:type="paragraph" w:styleId="6">
    <w:name w:val="heading 6"/>
    <w:basedOn w:val="a9"/>
    <w:next w:val="a9"/>
    <w:link w:val="60"/>
    <w:uiPriority w:val="99"/>
    <w:qFormat/>
    <w:rsid w:val="008322B7"/>
    <w:pPr>
      <w:spacing w:before="240" w:after="60"/>
      <w:outlineLvl w:val="5"/>
    </w:pPr>
    <w:rPr>
      <w:b/>
      <w:sz w:val="22"/>
    </w:rPr>
  </w:style>
  <w:style w:type="paragraph" w:styleId="7">
    <w:name w:val="heading 7"/>
    <w:basedOn w:val="a9"/>
    <w:next w:val="a9"/>
    <w:link w:val="70"/>
    <w:uiPriority w:val="99"/>
    <w:qFormat/>
    <w:rsid w:val="00517BA4"/>
    <w:pPr>
      <w:spacing w:before="240" w:after="60"/>
      <w:outlineLvl w:val="6"/>
    </w:pPr>
    <w:rPr>
      <w:sz w:val="24"/>
    </w:rPr>
  </w:style>
  <w:style w:type="paragraph" w:styleId="8">
    <w:name w:val="heading 8"/>
    <w:basedOn w:val="a9"/>
    <w:next w:val="a9"/>
    <w:link w:val="80"/>
    <w:uiPriority w:val="99"/>
    <w:qFormat/>
    <w:rsid w:val="00517BA4"/>
    <w:pPr>
      <w:spacing w:before="240" w:after="60"/>
      <w:outlineLvl w:val="7"/>
    </w:pPr>
    <w:rPr>
      <w:i/>
      <w:sz w:val="24"/>
    </w:rPr>
  </w:style>
  <w:style w:type="paragraph" w:styleId="9">
    <w:name w:val="heading 9"/>
    <w:basedOn w:val="a9"/>
    <w:next w:val="a9"/>
    <w:link w:val="90"/>
    <w:uiPriority w:val="99"/>
    <w:qFormat/>
    <w:rsid w:val="00517BA4"/>
    <w:pPr>
      <w:tabs>
        <w:tab w:val="num" w:pos="1584"/>
      </w:tabs>
      <w:spacing w:before="240" w:after="60"/>
      <w:ind w:left="1584" w:hanging="1584"/>
      <w:jc w:val="both"/>
      <w:outlineLvl w:val="8"/>
    </w:pPr>
    <w:rPr>
      <w:rFonts w:ascii="Arial" w:hAnsi="Arial"/>
      <w:b/>
      <w:i/>
      <w:sz w:val="18"/>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Heading1Char">
    <w:name w:val="Heading 1 Char"/>
    <w:aliases w:val="Глава 1 Char,Заголов Char,H1 Char,1 Char,1 Знак Знак Знак Знак Char,1 Знак Char,1 Знак Знак Знак Char,Загол 1 Char,h1 Char,Level 1 Topic Heading Char,Section Char,app heading 1 Char,ITT t1 Char,II+ Char,I Char,H11 Char,H12 Char,H13 Char"/>
    <w:basedOn w:val="aa"/>
    <w:link w:val="11"/>
    <w:uiPriority w:val="99"/>
    <w:locked/>
    <w:rsid w:val="00CF3FD4"/>
    <w:rPr>
      <w:rFonts w:ascii="Cambria" w:hAnsi="Cambria" w:cs="Times New Roman"/>
      <w:b/>
      <w:kern w:val="32"/>
      <w:sz w:val="32"/>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basedOn w:val="aa"/>
    <w:link w:val="21"/>
    <w:uiPriority w:val="9"/>
    <w:semiHidden/>
    <w:rsid w:val="000F211F"/>
    <w:rPr>
      <w:rFonts w:asciiTheme="majorHAnsi" w:eastAsiaTheme="majorEastAsia" w:hAnsiTheme="majorHAnsi" w:cstheme="majorBidi"/>
      <w:b/>
      <w:bCs/>
      <w:i/>
      <w:iCs/>
      <w:sz w:val="28"/>
      <w:szCs w:val="28"/>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basedOn w:val="aa"/>
    <w:link w:val="30"/>
    <w:uiPriority w:val="99"/>
    <w:locked/>
    <w:rsid w:val="00C5370D"/>
    <w:rPr>
      <w:rFonts w:ascii="Arial" w:hAnsi="Arial" w:cs="Times New Roman"/>
      <w:b/>
      <w:sz w:val="26"/>
      <w:lang w:val="ru-RU" w:eastAsia="ar-SA" w:bidi="ar-SA"/>
    </w:rPr>
  </w:style>
  <w:style w:type="character" w:customStyle="1" w:styleId="41">
    <w:name w:val="Заголовок 4 Знак"/>
    <w:aliases w:val="Знак2 Знак2,Заголовок 4 (Приложение) Знак2,H4 Знак2,h4 Знак2,Level 4 Topic Heading Знак,Текст подпункта Знак,Çàãîëîâîê 4 Знак"/>
    <w:basedOn w:val="aa"/>
    <w:link w:val="40"/>
    <w:uiPriority w:val="99"/>
    <w:locked/>
    <w:rsid w:val="00517BA4"/>
    <w:rPr>
      <w:rFonts w:cs="Times New Roman"/>
      <w:b/>
      <w:sz w:val="28"/>
      <w:lang w:val="ru-RU" w:eastAsia="ru-RU"/>
    </w:rPr>
  </w:style>
  <w:style w:type="character" w:customStyle="1" w:styleId="51">
    <w:name w:val="Заголовок 5 Знак"/>
    <w:aliases w:val="Н5 Знак,Çàãîëîâîê 5 Знак"/>
    <w:basedOn w:val="aa"/>
    <w:link w:val="50"/>
    <w:uiPriority w:val="99"/>
    <w:locked/>
    <w:rsid w:val="00C5370D"/>
    <w:rPr>
      <w:rFonts w:cs="Times New Roman"/>
      <w:b/>
      <w:i/>
      <w:sz w:val="26"/>
      <w:lang w:val="ru-RU" w:eastAsia="ru-RU"/>
    </w:rPr>
  </w:style>
  <w:style w:type="character" w:customStyle="1" w:styleId="60">
    <w:name w:val="Заголовок 6 Знак"/>
    <w:basedOn w:val="aa"/>
    <w:link w:val="6"/>
    <w:uiPriority w:val="99"/>
    <w:locked/>
    <w:rsid w:val="0082490F"/>
    <w:rPr>
      <w:rFonts w:cs="Times New Roman"/>
      <w:b/>
      <w:sz w:val="22"/>
    </w:rPr>
  </w:style>
  <w:style w:type="character" w:customStyle="1" w:styleId="70">
    <w:name w:val="Заголовок 7 Знак"/>
    <w:basedOn w:val="aa"/>
    <w:link w:val="7"/>
    <w:uiPriority w:val="99"/>
    <w:locked/>
    <w:rsid w:val="00C5370D"/>
    <w:rPr>
      <w:rFonts w:cs="Times New Roman"/>
      <w:sz w:val="24"/>
      <w:lang w:val="ru-RU" w:eastAsia="ru-RU"/>
    </w:rPr>
  </w:style>
  <w:style w:type="character" w:customStyle="1" w:styleId="80">
    <w:name w:val="Заголовок 8 Знак"/>
    <w:basedOn w:val="aa"/>
    <w:link w:val="8"/>
    <w:uiPriority w:val="99"/>
    <w:locked/>
    <w:rsid w:val="00C5370D"/>
    <w:rPr>
      <w:rFonts w:cs="Times New Roman"/>
      <w:i/>
      <w:sz w:val="24"/>
      <w:lang w:val="ru-RU" w:eastAsia="ru-RU"/>
    </w:rPr>
  </w:style>
  <w:style w:type="character" w:customStyle="1" w:styleId="90">
    <w:name w:val="Заголовок 9 Знак"/>
    <w:basedOn w:val="aa"/>
    <w:link w:val="9"/>
    <w:uiPriority w:val="99"/>
    <w:locked/>
    <w:rsid w:val="00C5370D"/>
    <w:rPr>
      <w:rFonts w:ascii="Arial" w:hAnsi="Arial" w:cs="Times New Roman"/>
      <w:b/>
      <w:i/>
      <w:sz w:val="18"/>
      <w:lang w:val="ru-RU" w:eastAsia="ru-RU"/>
    </w:rPr>
  </w:style>
  <w:style w:type="character" w:customStyle="1" w:styleId="Heading2Char10">
    <w:name w:val="Heading 2 Char10"/>
    <w:aliases w:val="Заголовок 2 Знак Char10,H2 Char10,H21 Char10,H22 Char10,H211 Char10,H23 Char10,H212 Char10,Раздел 2 Char10,Numbered text 3 Char10,h2 Char10,Раздел Char10,ANP2 Char10,Подраздел Char10,(подраздел) Char10,Gliederung2 Char10,H221 Cha"/>
    <w:basedOn w:val="aa"/>
    <w:link w:val="21"/>
    <w:uiPriority w:val="99"/>
    <w:semiHidden/>
    <w:locked/>
    <w:rsid w:val="009E09AA"/>
    <w:rPr>
      <w:rFonts w:ascii="Cambria" w:hAnsi="Cambria" w:cs="Times New Roman"/>
      <w:b/>
      <w:bCs/>
      <w:i/>
      <w:iCs/>
      <w:sz w:val="28"/>
      <w:szCs w:val="28"/>
    </w:rPr>
  </w:style>
  <w:style w:type="character" w:customStyle="1" w:styleId="Heading2Char9">
    <w:name w:val="Heading 2 Char9"/>
    <w:aliases w:val="Заголовок 2 Знак Char9,H2 Char9,H21 Char9,H22 Char9,H211 Char9,H23 Char9,H212 Char9,Раздел 2 Char9,Numbered text 3 Char9,h2 Char9,Раздел Char9,ANP2 Char9,Подраздел Char9,(подраздел) Char9,Gliederung2 Char9,Gliederung Char9,H221 Cha8"/>
    <w:uiPriority w:val="99"/>
    <w:semiHidden/>
    <w:rsid w:val="00E64A68"/>
    <w:rPr>
      <w:rFonts w:ascii="Cambria" w:hAnsi="Cambria"/>
      <w:b/>
      <w:i/>
      <w:sz w:val="28"/>
    </w:rPr>
  </w:style>
  <w:style w:type="character" w:customStyle="1" w:styleId="Heading2Char8">
    <w:name w:val="Heading 2 Char8"/>
    <w:aliases w:val="Заголовок 2 Знак Char8,H2 Char8,H21 Char8,H22 Char8,H211 Char8,H23 Char8,H212 Char8,Раздел 2 Char8,Numbered text 3 Char8,h2 Char8,Раздел Char8,ANP2 Char8,Подраздел Char8,(подраздел) Char8,Gliederung2 Char8,Gliederung Char8,H221 Cha7"/>
    <w:uiPriority w:val="99"/>
    <w:semiHidden/>
    <w:rsid w:val="00212F5A"/>
    <w:rPr>
      <w:rFonts w:ascii="Cambria" w:hAnsi="Cambria"/>
      <w:b/>
      <w:i/>
      <w:sz w:val="28"/>
    </w:rPr>
  </w:style>
  <w:style w:type="character" w:customStyle="1" w:styleId="Heading2Char7">
    <w:name w:val="Heading 2 Char7"/>
    <w:aliases w:val="Заголовок 2 Знак Char7,H2 Char7,H21 Char7,H22 Char7,H211 Char7,H23 Char7,H212 Char7,Раздел 2 Char7,Numbered text 3 Char7,h2 Char7,Раздел Char7,ANP2 Char7,Подраздел Char7,(подраздел) Char7,Gliederung2 Char7,Gliederung Char7,H221 Cha6"/>
    <w:uiPriority w:val="99"/>
    <w:semiHidden/>
    <w:locked/>
    <w:rsid w:val="005B6C4F"/>
    <w:rPr>
      <w:rFonts w:ascii="Cambria" w:hAnsi="Cambria"/>
      <w:b/>
      <w:i/>
      <w:sz w:val="28"/>
    </w:rPr>
  </w:style>
  <w:style w:type="character" w:customStyle="1" w:styleId="Heading2Char6">
    <w:name w:val="Heading 2 Char6"/>
    <w:aliases w:val="Заголовок 2 Знак Char6,H2 Char6,H21 Char6,H22 Char6,H211 Char6,H23 Char6,H212 Char6,Раздел 2 Char6,Numbered text 3 Char6,h2 Char6,Раздел Char6,ANP2 Char6,Подраздел Char6,(подраздел) Char6,Gliederung2 Char6,Gliederung Char6,H221 Cha5"/>
    <w:uiPriority w:val="99"/>
    <w:semiHidden/>
    <w:locked/>
    <w:rsid w:val="00CF3FD4"/>
    <w:rPr>
      <w:rFonts w:ascii="Cambria" w:hAnsi="Cambria"/>
      <w:b/>
      <w:i/>
      <w:sz w:val="28"/>
    </w:rPr>
  </w:style>
  <w:style w:type="paragraph" w:customStyle="1" w:styleId="12">
    <w:name w:val="Знак Знак Знак Знак Знак Знак1 Знак"/>
    <w:basedOn w:val="a9"/>
    <w:uiPriority w:val="99"/>
    <w:rsid w:val="008322B7"/>
    <w:pPr>
      <w:spacing w:after="160" w:line="240" w:lineRule="exact"/>
      <w:jc w:val="both"/>
    </w:pPr>
    <w:rPr>
      <w:sz w:val="24"/>
      <w:lang w:val="en-US" w:eastAsia="en-US"/>
    </w:rPr>
  </w:style>
  <w:style w:type="paragraph" w:customStyle="1" w:styleId="13">
    <w:name w:val="Îáû÷íûé_1"/>
    <w:basedOn w:val="ad"/>
    <w:uiPriority w:val="99"/>
    <w:rsid w:val="00B95948"/>
    <w:pPr>
      <w:spacing w:before="0" w:after="120" w:line="240" w:lineRule="auto"/>
      <w:jc w:val="left"/>
    </w:pPr>
  </w:style>
  <w:style w:type="paragraph" w:styleId="ad">
    <w:name w:val="Body Text"/>
    <w:aliases w:val="Знак Знак Знак1,Знак1 Знак1,Знак Знак,Знак1,body text,Основной текст Знак Знак"/>
    <w:basedOn w:val="a9"/>
    <w:link w:val="14"/>
    <w:uiPriority w:val="99"/>
    <w:semiHidden/>
    <w:rsid w:val="00517BA4"/>
    <w:pPr>
      <w:spacing w:before="120" w:after="160" w:line="240" w:lineRule="exact"/>
      <w:jc w:val="both"/>
    </w:pPr>
  </w:style>
  <w:style w:type="character" w:customStyle="1" w:styleId="BodyTextChar">
    <w:name w:val="Body Text Char"/>
    <w:aliases w:val="Знак Знак Знак1 Char,Знак1 Знак1 Char,Знак Знак Char,Знак1 Char,body text Char,Основной текст Знак Знак Char"/>
    <w:basedOn w:val="aa"/>
    <w:link w:val="ad"/>
    <w:uiPriority w:val="99"/>
    <w:semiHidden/>
    <w:locked/>
    <w:rsid w:val="00383AFA"/>
    <w:rPr>
      <w:rFonts w:cs="Times New Roman"/>
      <w:sz w:val="20"/>
    </w:rPr>
  </w:style>
  <w:style w:type="character" w:customStyle="1" w:styleId="14">
    <w:name w:val="Основной текст Знак1"/>
    <w:aliases w:val="Знак Знак Знак1 Знак7,Знак1 Знак1 Знак5,Знак Знак Знак7,Знак1 Знак,body text Знак1,Основной текст Знак Знак Знак"/>
    <w:link w:val="ad"/>
    <w:uiPriority w:val="99"/>
    <w:locked/>
    <w:rsid w:val="003C5CDE"/>
    <w:rPr>
      <w:lang w:val="ru-RU" w:eastAsia="ru-RU"/>
    </w:rPr>
  </w:style>
  <w:style w:type="paragraph" w:styleId="HTML">
    <w:name w:val="HTML Preformatted"/>
    <w:basedOn w:val="a9"/>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a"/>
    <w:link w:val="HTML"/>
    <w:uiPriority w:val="99"/>
    <w:locked/>
    <w:rsid w:val="0082490F"/>
    <w:rPr>
      <w:rFonts w:ascii="Courier New" w:hAnsi="Courier New" w:cs="Times New Roman"/>
    </w:rPr>
  </w:style>
  <w:style w:type="paragraph" w:customStyle="1" w:styleId="consplusnormal">
    <w:name w:val="consplusnormal"/>
    <w:basedOn w:val="a9"/>
    <w:uiPriority w:val="99"/>
    <w:rsid w:val="007E2B6D"/>
    <w:pPr>
      <w:spacing w:before="100" w:beforeAutospacing="1" w:after="100" w:afterAutospacing="1"/>
    </w:pPr>
    <w:rPr>
      <w:sz w:val="24"/>
      <w:szCs w:val="24"/>
    </w:rPr>
  </w:style>
  <w:style w:type="paragraph" w:customStyle="1" w:styleId="31">
    <w:name w:val="Стиль3 Знак"/>
    <w:basedOn w:val="a9"/>
    <w:uiPriority w:val="99"/>
    <w:rsid w:val="00DC2080"/>
    <w:pPr>
      <w:widowControl w:val="0"/>
      <w:tabs>
        <w:tab w:val="left" w:pos="360"/>
        <w:tab w:val="num" w:pos="432"/>
      </w:tabs>
      <w:suppressAutoHyphens/>
      <w:ind w:left="283"/>
      <w:jc w:val="both"/>
    </w:pPr>
    <w:rPr>
      <w:sz w:val="24"/>
      <w:lang w:eastAsia="ar-SA"/>
    </w:rPr>
  </w:style>
  <w:style w:type="paragraph" w:styleId="ae">
    <w:name w:val="header"/>
    <w:aliases w:val="Знак8,Even,*Header"/>
    <w:basedOn w:val="a9"/>
    <w:link w:val="af"/>
    <w:uiPriority w:val="99"/>
    <w:rsid w:val="00DC0013"/>
    <w:pPr>
      <w:tabs>
        <w:tab w:val="center" w:pos="4677"/>
        <w:tab w:val="right" w:pos="9355"/>
      </w:tabs>
    </w:pPr>
  </w:style>
  <w:style w:type="character" w:customStyle="1" w:styleId="HeaderChar">
    <w:name w:val="Header Char"/>
    <w:aliases w:val="Знак8 Char,Even Char,*Header Char"/>
    <w:basedOn w:val="aa"/>
    <w:link w:val="ae"/>
    <w:uiPriority w:val="99"/>
    <w:semiHidden/>
    <w:locked/>
    <w:rsid w:val="00CF3FD4"/>
    <w:rPr>
      <w:rFonts w:cs="Times New Roman"/>
      <w:sz w:val="20"/>
    </w:rPr>
  </w:style>
  <w:style w:type="character" w:styleId="af0">
    <w:name w:val="page number"/>
    <w:basedOn w:val="aa"/>
    <w:uiPriority w:val="99"/>
    <w:rsid w:val="00DC0013"/>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uiPriority w:val="99"/>
    <w:rsid w:val="00EB0638"/>
    <w:pPr>
      <w:spacing w:before="100" w:beforeAutospacing="1" w:after="100" w:afterAutospacing="1"/>
    </w:pPr>
    <w:rPr>
      <w:rFonts w:ascii="Tahoma" w:hAnsi="Tahoma"/>
      <w:lang w:val="en-US" w:eastAsia="en-US"/>
    </w:rPr>
  </w:style>
  <w:style w:type="character" w:styleId="af1">
    <w:name w:val="Hyperlink"/>
    <w:basedOn w:val="aa"/>
    <w:rsid w:val="007E51B7"/>
    <w:rPr>
      <w:rFonts w:cs="Times New Roman"/>
      <w:color w:val="0000FF"/>
      <w:u w:val="single"/>
    </w:rPr>
  </w:style>
  <w:style w:type="paragraph" w:styleId="af2">
    <w:name w:val="footnote text"/>
    <w:basedOn w:val="a9"/>
    <w:link w:val="af3"/>
    <w:uiPriority w:val="99"/>
    <w:rsid w:val="002B426A"/>
    <w:pPr>
      <w:spacing w:after="60"/>
      <w:jc w:val="both"/>
    </w:pPr>
  </w:style>
  <w:style w:type="character" w:customStyle="1" w:styleId="af3">
    <w:name w:val="Текст сноски Знак"/>
    <w:basedOn w:val="aa"/>
    <w:link w:val="af2"/>
    <w:uiPriority w:val="99"/>
    <w:locked/>
    <w:rsid w:val="002B426A"/>
    <w:rPr>
      <w:rFonts w:cs="Times New Roman"/>
      <w:lang w:val="ru-RU" w:eastAsia="ru-RU"/>
    </w:rPr>
  </w:style>
  <w:style w:type="character" w:styleId="af4">
    <w:name w:val="footnote reference"/>
    <w:basedOn w:val="aa"/>
    <w:uiPriority w:val="99"/>
    <w:rsid w:val="002B426A"/>
    <w:rPr>
      <w:rFonts w:cs="Times New Roman"/>
      <w:vertAlign w:val="superscript"/>
    </w:rPr>
  </w:style>
  <w:style w:type="paragraph" w:customStyle="1" w:styleId="ConsPlusNormal0">
    <w:name w:val="ConsPlusNormal"/>
    <w:link w:val="ConsPlusNormal1"/>
    <w:uiPriority w:val="99"/>
    <w:rsid w:val="00A8626A"/>
    <w:pPr>
      <w:widowControl w:val="0"/>
      <w:autoSpaceDE w:val="0"/>
      <w:autoSpaceDN w:val="0"/>
      <w:adjustRightInd w:val="0"/>
      <w:ind w:firstLine="720"/>
    </w:pPr>
    <w:rPr>
      <w:rFonts w:ascii="Arial" w:hAnsi="Arial"/>
    </w:rPr>
  </w:style>
  <w:style w:type="paragraph" w:customStyle="1" w:styleId="af5">
    <w:name w:val="Îáû÷íûé"/>
    <w:uiPriority w:val="99"/>
    <w:rsid w:val="007E02B7"/>
    <w:rPr>
      <w:sz w:val="20"/>
      <w:szCs w:val="20"/>
    </w:rPr>
  </w:style>
  <w:style w:type="paragraph" w:customStyle="1" w:styleId="af6">
    <w:name w:val="Содержимое таблицы"/>
    <w:basedOn w:val="a9"/>
    <w:uiPriority w:val="99"/>
    <w:rsid w:val="002F3B6C"/>
    <w:pPr>
      <w:widowControl w:val="0"/>
      <w:suppressLineNumbers/>
      <w:suppressAutoHyphens/>
    </w:pPr>
    <w:rPr>
      <w:rFonts w:ascii="Arial" w:hAnsi="Arial"/>
      <w:sz w:val="24"/>
      <w:szCs w:val="24"/>
    </w:rPr>
  </w:style>
  <w:style w:type="paragraph" w:customStyle="1" w:styleId="15">
    <w:name w:val="Текст примечания1"/>
    <w:basedOn w:val="a9"/>
    <w:uiPriority w:val="99"/>
    <w:rsid w:val="002F3B6C"/>
    <w:pPr>
      <w:widowControl w:val="0"/>
      <w:suppressAutoHyphens/>
    </w:pPr>
    <w:rPr>
      <w:rFonts w:ascii="Arial" w:hAnsi="Arial"/>
      <w:sz w:val="24"/>
      <w:szCs w:val="24"/>
    </w:rPr>
  </w:style>
  <w:style w:type="paragraph" w:customStyle="1" w:styleId="211">
    <w:name w:val="Основной текст 21"/>
    <w:basedOn w:val="a9"/>
    <w:uiPriority w:val="99"/>
    <w:rsid w:val="002F3B6C"/>
    <w:pPr>
      <w:widowControl w:val="0"/>
      <w:suppressAutoHyphens/>
    </w:pPr>
    <w:rPr>
      <w:rFonts w:ascii="Arial" w:hAnsi="Arial"/>
      <w:sz w:val="24"/>
      <w:szCs w:val="24"/>
    </w:rPr>
  </w:style>
  <w:style w:type="paragraph" w:customStyle="1" w:styleId="af7">
    <w:name w:val="Знак"/>
    <w:basedOn w:val="a9"/>
    <w:uiPriority w:val="99"/>
    <w:rsid w:val="004E54F9"/>
    <w:pPr>
      <w:spacing w:before="100" w:beforeAutospacing="1" w:after="100" w:afterAutospacing="1"/>
    </w:pPr>
    <w:rPr>
      <w:rFonts w:ascii="Tahoma" w:hAnsi="Tahoma"/>
      <w:lang w:val="en-US" w:eastAsia="en-US"/>
    </w:rPr>
  </w:style>
  <w:style w:type="paragraph" w:styleId="22">
    <w:name w:val="Body Text Indent 2"/>
    <w:basedOn w:val="a9"/>
    <w:link w:val="23"/>
    <w:uiPriority w:val="99"/>
    <w:rsid w:val="00DF161F"/>
    <w:pPr>
      <w:spacing w:after="120" w:line="480" w:lineRule="auto"/>
      <w:ind w:left="283"/>
    </w:pPr>
  </w:style>
  <w:style w:type="character" w:customStyle="1" w:styleId="BodyTextIndent2Char">
    <w:name w:val="Body Text Indent 2 Char"/>
    <w:basedOn w:val="aa"/>
    <w:link w:val="22"/>
    <w:uiPriority w:val="99"/>
    <w:locked/>
    <w:rsid w:val="00383AFA"/>
    <w:rPr>
      <w:rFonts w:ascii="Arial" w:eastAsia="MS Mincho" w:hAnsi="Arial" w:cs="Times New Roman"/>
      <w:sz w:val="24"/>
      <w:lang w:eastAsia="ru-RU"/>
    </w:rPr>
  </w:style>
  <w:style w:type="character" w:customStyle="1" w:styleId="23">
    <w:name w:val="Основной текст с отступом 2 Знак"/>
    <w:link w:val="22"/>
    <w:uiPriority w:val="99"/>
    <w:locked/>
    <w:rsid w:val="00DF161F"/>
    <w:rPr>
      <w:lang w:val="ru-RU" w:eastAsia="ru-RU"/>
    </w:rPr>
  </w:style>
  <w:style w:type="paragraph" w:styleId="af8">
    <w:name w:val="Balloon Text"/>
    <w:basedOn w:val="a9"/>
    <w:link w:val="af9"/>
    <w:uiPriority w:val="99"/>
    <w:rsid w:val="00B66844"/>
    <w:rPr>
      <w:rFonts w:ascii="Tahoma" w:hAnsi="Tahoma"/>
      <w:sz w:val="16"/>
    </w:rPr>
  </w:style>
  <w:style w:type="character" w:customStyle="1" w:styleId="af9">
    <w:name w:val="Текст выноски Знак"/>
    <w:basedOn w:val="aa"/>
    <w:link w:val="af8"/>
    <w:uiPriority w:val="99"/>
    <w:locked/>
    <w:rsid w:val="0082490F"/>
    <w:rPr>
      <w:rFonts w:ascii="Tahoma" w:hAnsi="Tahoma" w:cs="Times New Roman"/>
      <w:sz w:val="16"/>
    </w:rPr>
  </w:style>
  <w:style w:type="paragraph" w:styleId="afa">
    <w:name w:val="footer"/>
    <w:aliases w:val="Нижний колонтитул Знак"/>
    <w:basedOn w:val="a9"/>
    <w:link w:val="16"/>
    <w:uiPriority w:val="99"/>
    <w:rsid w:val="009D4EAB"/>
    <w:pPr>
      <w:tabs>
        <w:tab w:val="center" w:pos="4677"/>
        <w:tab w:val="right" w:pos="9355"/>
      </w:tabs>
    </w:pPr>
  </w:style>
  <w:style w:type="character" w:customStyle="1" w:styleId="FooterChar">
    <w:name w:val="Footer Char"/>
    <w:aliases w:val="Нижний колонтитул Знак Char"/>
    <w:basedOn w:val="aa"/>
    <w:link w:val="afa"/>
    <w:uiPriority w:val="99"/>
    <w:locked/>
    <w:rsid w:val="000E711E"/>
    <w:rPr>
      <w:rFonts w:eastAsia="Times New Roman" w:cs="Times New Roman"/>
      <w:sz w:val="21"/>
    </w:rPr>
  </w:style>
  <w:style w:type="paragraph" w:customStyle="1" w:styleId="ConsPlusNonformat">
    <w:name w:val="ConsPlusNonformat"/>
    <w:uiPriority w:val="99"/>
    <w:rsid w:val="008752B3"/>
    <w:pPr>
      <w:autoSpaceDE w:val="0"/>
      <w:autoSpaceDN w:val="0"/>
      <w:adjustRightInd w:val="0"/>
    </w:pPr>
    <w:rPr>
      <w:rFonts w:ascii="Courier New" w:hAnsi="Courier New" w:cs="Courier New"/>
      <w:sz w:val="20"/>
      <w:szCs w:val="20"/>
    </w:rPr>
  </w:style>
  <w:style w:type="table" w:styleId="afb">
    <w:name w:val="Table Grid"/>
    <w:basedOn w:val="ab"/>
    <w:uiPriority w:val="99"/>
    <w:rsid w:val="008637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 Знак1 Знак"/>
    <w:aliases w:val="Знак1 Знак1 Знак,Знак Знак3 Знак,Знак Знак Знак,Знак1 Знак Знак"/>
    <w:uiPriority w:val="99"/>
    <w:rsid w:val="008322B7"/>
    <w:rPr>
      <w:lang w:val="ru-RU" w:eastAsia="ru-RU"/>
    </w:rPr>
  </w:style>
  <w:style w:type="paragraph" w:customStyle="1" w:styleId="18">
    <w:name w:val="Обычный1"/>
    <w:rsid w:val="00D72790"/>
    <w:pPr>
      <w:widowControl w:val="0"/>
      <w:spacing w:before="100" w:after="100"/>
    </w:pPr>
    <w:rPr>
      <w:sz w:val="24"/>
      <w:szCs w:val="20"/>
    </w:rPr>
  </w:style>
  <w:style w:type="paragraph" w:customStyle="1" w:styleId="220">
    <w:name w:val="Основной текст 22"/>
    <w:basedOn w:val="18"/>
    <w:uiPriority w:val="99"/>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9"/>
    <w:link w:val="BodyTextIndent3"/>
    <w:uiPriority w:val="99"/>
    <w:rsid w:val="00927BBC"/>
    <w:pPr>
      <w:tabs>
        <w:tab w:val="left" w:pos="7088"/>
      </w:tabs>
      <w:spacing w:line="280" w:lineRule="exact"/>
      <w:ind w:firstLine="851"/>
      <w:jc w:val="both"/>
    </w:pPr>
    <w:rPr>
      <w:sz w:val="24"/>
    </w:rPr>
  </w:style>
  <w:style w:type="paragraph" w:customStyle="1" w:styleId="140">
    <w:name w:val="Знак Знак Знак Знак Знак Знак1 Знак4"/>
    <w:basedOn w:val="a9"/>
    <w:uiPriority w:val="99"/>
    <w:rsid w:val="00927BBC"/>
    <w:pPr>
      <w:spacing w:after="160" w:line="240" w:lineRule="exact"/>
      <w:jc w:val="both"/>
    </w:pPr>
    <w:rPr>
      <w:sz w:val="24"/>
      <w:lang w:val="en-US" w:eastAsia="en-US"/>
    </w:rPr>
  </w:style>
  <w:style w:type="paragraph" w:customStyle="1" w:styleId="61">
    <w:name w:val="Знак Знак Знак6"/>
    <w:basedOn w:val="a9"/>
    <w:uiPriority w:val="99"/>
    <w:rsid w:val="00A95D75"/>
    <w:pPr>
      <w:spacing w:after="160" w:line="240" w:lineRule="exact"/>
      <w:jc w:val="both"/>
    </w:pPr>
    <w:rPr>
      <w:sz w:val="24"/>
      <w:lang w:val="en-US" w:eastAsia="en-US"/>
    </w:rPr>
  </w:style>
  <w:style w:type="paragraph" w:customStyle="1" w:styleId="afc">
    <w:name w:val="Знак Знак Знак Знак"/>
    <w:basedOn w:val="a9"/>
    <w:uiPriority w:val="99"/>
    <w:rsid w:val="008E488A"/>
    <w:pPr>
      <w:spacing w:after="160" w:line="240" w:lineRule="exact"/>
      <w:jc w:val="both"/>
    </w:pPr>
    <w:rPr>
      <w:sz w:val="24"/>
      <w:lang w:val="en-US" w:eastAsia="en-US"/>
    </w:rPr>
  </w:style>
  <w:style w:type="paragraph" w:styleId="afd">
    <w:name w:val="Body Text Indent"/>
    <w:aliases w:val="Основной текст с нумерацией"/>
    <w:basedOn w:val="a9"/>
    <w:link w:val="19"/>
    <w:uiPriority w:val="99"/>
    <w:rsid w:val="00360D5D"/>
    <w:pPr>
      <w:spacing w:after="120"/>
      <w:ind w:left="283"/>
    </w:pPr>
  </w:style>
  <w:style w:type="character" w:customStyle="1" w:styleId="BodyTextIndentChar">
    <w:name w:val="Body Text Indent Char"/>
    <w:aliases w:val="Основной текст с нумерацией Char"/>
    <w:basedOn w:val="aa"/>
    <w:link w:val="afd"/>
    <w:uiPriority w:val="99"/>
    <w:locked/>
    <w:rsid w:val="000F5E41"/>
    <w:rPr>
      <w:rFonts w:cs="Times New Roman"/>
      <w:lang w:val="ru-RU" w:eastAsia="ru-RU"/>
    </w:rPr>
  </w:style>
  <w:style w:type="paragraph" w:styleId="afe">
    <w:name w:val="Title"/>
    <w:basedOn w:val="a9"/>
    <w:link w:val="1a"/>
    <w:uiPriority w:val="99"/>
    <w:qFormat/>
    <w:rsid w:val="00360D5D"/>
    <w:pPr>
      <w:widowControl w:val="0"/>
      <w:jc w:val="center"/>
    </w:pPr>
    <w:rPr>
      <w:sz w:val="28"/>
    </w:rPr>
  </w:style>
  <w:style w:type="character" w:customStyle="1" w:styleId="TitleChar">
    <w:name w:val="Title Char"/>
    <w:basedOn w:val="aa"/>
    <w:link w:val="afe"/>
    <w:uiPriority w:val="99"/>
    <w:locked/>
    <w:rsid w:val="00CF3FD4"/>
    <w:rPr>
      <w:rFonts w:ascii="Cambria" w:hAnsi="Cambria" w:cs="Times New Roman"/>
      <w:b/>
      <w:kern w:val="28"/>
      <w:sz w:val="32"/>
    </w:rPr>
  </w:style>
  <w:style w:type="paragraph" w:styleId="33">
    <w:name w:val="Body Text Indent 3"/>
    <w:basedOn w:val="a9"/>
    <w:link w:val="34"/>
    <w:uiPriority w:val="99"/>
    <w:rsid w:val="00360D5D"/>
    <w:pPr>
      <w:ind w:firstLine="567"/>
      <w:jc w:val="both"/>
    </w:pPr>
    <w:rPr>
      <w:b/>
      <w:i/>
    </w:rPr>
  </w:style>
  <w:style w:type="character" w:customStyle="1" w:styleId="34">
    <w:name w:val="Основной текст с отступом 3 Знак"/>
    <w:basedOn w:val="aa"/>
    <w:link w:val="33"/>
    <w:uiPriority w:val="99"/>
    <w:locked/>
    <w:rsid w:val="000F5E41"/>
    <w:rPr>
      <w:rFonts w:cs="Times New Roman"/>
      <w:b/>
      <w:i/>
    </w:rPr>
  </w:style>
  <w:style w:type="paragraph" w:customStyle="1" w:styleId="141">
    <w:name w:val="Обычный14"/>
    <w:link w:val="CharChar"/>
    <w:uiPriority w:val="99"/>
    <w:rsid w:val="00360D5D"/>
    <w:pPr>
      <w:jc w:val="both"/>
    </w:pPr>
    <w:rPr>
      <w:rFonts w:ascii="TimesET" w:hAnsi="TimesET"/>
    </w:rPr>
  </w:style>
  <w:style w:type="paragraph" w:customStyle="1" w:styleId="24">
    <w:name w:val="Обычный2"/>
    <w:basedOn w:val="a9"/>
    <w:uiPriority w:val="99"/>
    <w:rsid w:val="00360D5D"/>
    <w:pPr>
      <w:spacing w:after="75"/>
      <w:ind w:firstLine="284"/>
      <w:jc w:val="both"/>
    </w:pPr>
    <w:rPr>
      <w:sz w:val="24"/>
      <w:szCs w:val="24"/>
    </w:rPr>
  </w:style>
  <w:style w:type="paragraph" w:styleId="aff">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9"/>
    <w:uiPriority w:val="99"/>
    <w:rsid w:val="00360D5D"/>
    <w:pPr>
      <w:spacing w:before="100" w:beforeAutospacing="1" w:after="100" w:afterAutospacing="1"/>
    </w:pPr>
    <w:rPr>
      <w:sz w:val="24"/>
      <w:szCs w:val="24"/>
    </w:rPr>
  </w:style>
  <w:style w:type="paragraph" w:styleId="25">
    <w:name w:val="Body Text 2"/>
    <w:basedOn w:val="a9"/>
    <w:link w:val="26"/>
    <w:uiPriority w:val="99"/>
    <w:rsid w:val="00360D5D"/>
    <w:pPr>
      <w:spacing w:after="120" w:line="480" w:lineRule="auto"/>
    </w:pPr>
    <w:rPr>
      <w:sz w:val="24"/>
    </w:rPr>
  </w:style>
  <w:style w:type="character" w:customStyle="1" w:styleId="26">
    <w:name w:val="Основной текст 2 Знак"/>
    <w:basedOn w:val="aa"/>
    <w:link w:val="25"/>
    <w:uiPriority w:val="99"/>
    <w:locked/>
    <w:rsid w:val="007F7BCC"/>
    <w:rPr>
      <w:rFonts w:cs="Times New Roman"/>
      <w:sz w:val="24"/>
      <w:lang w:val="ru-RU" w:eastAsia="ru-RU"/>
    </w:rPr>
  </w:style>
  <w:style w:type="paragraph" w:customStyle="1" w:styleId="ConsNormal">
    <w:name w:val="ConsNormal"/>
    <w:uiPriority w:val="99"/>
    <w:rsid w:val="00360D5D"/>
    <w:pPr>
      <w:autoSpaceDE w:val="0"/>
      <w:autoSpaceDN w:val="0"/>
      <w:adjustRightInd w:val="0"/>
      <w:ind w:right="19772" w:firstLine="720"/>
    </w:pPr>
    <w:rPr>
      <w:rFonts w:ascii="Arial" w:hAnsi="Arial" w:cs="Arial"/>
      <w:sz w:val="20"/>
      <w:szCs w:val="20"/>
    </w:rPr>
  </w:style>
  <w:style w:type="paragraph" w:customStyle="1" w:styleId="Iauiue">
    <w:name w:val="Iau?iue"/>
    <w:uiPriority w:val="99"/>
    <w:rsid w:val="00360D5D"/>
    <w:rPr>
      <w:sz w:val="20"/>
      <w:szCs w:val="20"/>
    </w:rPr>
  </w:style>
  <w:style w:type="paragraph" w:customStyle="1" w:styleId="PlainText1">
    <w:name w:val="Plain Text1"/>
    <w:basedOn w:val="a9"/>
    <w:uiPriority w:val="99"/>
    <w:rsid w:val="00360D5D"/>
    <w:pPr>
      <w:overflowPunct w:val="0"/>
      <w:autoSpaceDE w:val="0"/>
      <w:autoSpaceDN w:val="0"/>
      <w:adjustRightInd w:val="0"/>
    </w:pPr>
    <w:rPr>
      <w:rFonts w:ascii="Courier New" w:hAnsi="Courier New"/>
    </w:rPr>
  </w:style>
  <w:style w:type="paragraph" w:customStyle="1" w:styleId="aff0">
    <w:name w:val="Текст (прав. подпись)"/>
    <w:basedOn w:val="a9"/>
    <w:next w:val="a9"/>
    <w:uiPriority w:val="99"/>
    <w:rsid w:val="00360D5D"/>
    <w:pPr>
      <w:widowControl w:val="0"/>
      <w:suppressAutoHyphens/>
      <w:autoSpaceDE w:val="0"/>
      <w:jc w:val="right"/>
    </w:pPr>
    <w:rPr>
      <w:rFonts w:ascii="Arial" w:hAnsi="Arial" w:cs="Arial"/>
      <w:lang w:eastAsia="ar-SA"/>
    </w:rPr>
  </w:style>
  <w:style w:type="character" w:styleId="aff1">
    <w:name w:val="Strong"/>
    <w:basedOn w:val="aa"/>
    <w:uiPriority w:val="99"/>
    <w:qFormat/>
    <w:rsid w:val="00360D5D"/>
    <w:rPr>
      <w:rFonts w:cs="Times New Roman"/>
      <w:b/>
    </w:rPr>
  </w:style>
  <w:style w:type="paragraph" w:customStyle="1" w:styleId="aff2">
    <w:name w:val="Знак Знак Знак Знак Знак Знак Знак"/>
    <w:basedOn w:val="a9"/>
    <w:uiPriority w:val="99"/>
    <w:rsid w:val="00360D5D"/>
    <w:pPr>
      <w:widowControl w:val="0"/>
      <w:adjustRightInd w:val="0"/>
      <w:spacing w:after="160" w:line="240" w:lineRule="exact"/>
      <w:jc w:val="right"/>
    </w:pPr>
    <w:rPr>
      <w:lang w:val="en-GB" w:eastAsia="en-US"/>
    </w:rPr>
  </w:style>
  <w:style w:type="paragraph" w:customStyle="1" w:styleId="35">
    <w:name w:val="Стиль3"/>
    <w:basedOn w:val="a9"/>
    <w:uiPriority w:val="99"/>
    <w:rsid w:val="00360D5D"/>
    <w:pPr>
      <w:spacing w:before="120"/>
    </w:pPr>
    <w:rPr>
      <w:rFonts w:ascii="Tahoma" w:hAnsi="Tahoma"/>
      <w:kern w:val="16"/>
      <w:sz w:val="24"/>
    </w:rPr>
  </w:style>
  <w:style w:type="paragraph" w:customStyle="1" w:styleId="71">
    <w:name w:val="Знак7"/>
    <w:basedOn w:val="a9"/>
    <w:uiPriority w:val="99"/>
    <w:rsid w:val="00360D5D"/>
    <w:pPr>
      <w:spacing w:after="160" w:line="240" w:lineRule="exact"/>
    </w:pPr>
    <w:rPr>
      <w:rFonts w:ascii="Verdana" w:hAnsi="Verdana"/>
      <w:lang w:val="en-US" w:eastAsia="en-US"/>
    </w:rPr>
  </w:style>
  <w:style w:type="paragraph" w:customStyle="1" w:styleId="aff3">
    <w:name w:val="Таблица шапка"/>
    <w:basedOn w:val="a9"/>
    <w:uiPriority w:val="99"/>
    <w:rsid w:val="00360D5D"/>
    <w:pPr>
      <w:keepNext/>
      <w:spacing w:before="40" w:after="40"/>
      <w:ind w:left="57" w:right="57"/>
    </w:pPr>
    <w:rPr>
      <w:sz w:val="18"/>
      <w:szCs w:val="18"/>
    </w:rPr>
  </w:style>
  <w:style w:type="paragraph" w:customStyle="1" w:styleId="aff4">
    <w:name w:val="Таблица текст"/>
    <w:basedOn w:val="a9"/>
    <w:uiPriority w:val="99"/>
    <w:rsid w:val="00360D5D"/>
    <w:pPr>
      <w:spacing w:before="40" w:after="40"/>
      <w:ind w:left="57" w:right="57"/>
    </w:pPr>
    <w:rPr>
      <w:sz w:val="22"/>
      <w:szCs w:val="22"/>
    </w:rPr>
  </w:style>
  <w:style w:type="paragraph" w:customStyle="1" w:styleId="1b">
    <w:name w:val="Основной текст с отступом1"/>
    <w:uiPriority w:val="99"/>
    <w:rsid w:val="00360D5D"/>
    <w:pPr>
      <w:autoSpaceDN w:val="0"/>
      <w:spacing w:after="120"/>
      <w:ind w:left="283"/>
      <w:textAlignment w:val="baseline"/>
    </w:pPr>
    <w:rPr>
      <w:color w:val="000000"/>
      <w:kern w:val="3"/>
      <w:sz w:val="24"/>
      <w:szCs w:val="20"/>
    </w:rPr>
  </w:style>
  <w:style w:type="paragraph" w:customStyle="1" w:styleId="aff5">
    <w:name w:val="Знак Знак Знак Знак Знак Знак Знак Знак Знак Знак Знак Знак Знак Знак Знак Знак Знак Знак Знак"/>
    <w:basedOn w:val="a9"/>
    <w:autoRedefine/>
    <w:uiPriority w:val="99"/>
    <w:rsid w:val="00360D5D"/>
    <w:pPr>
      <w:spacing w:after="160" w:line="240" w:lineRule="exact"/>
    </w:pPr>
    <w:rPr>
      <w:sz w:val="28"/>
      <w:lang w:val="en-US" w:eastAsia="en-US"/>
    </w:rPr>
  </w:style>
  <w:style w:type="character" w:customStyle="1" w:styleId="af">
    <w:name w:val="Верхний колонтитул Знак"/>
    <w:aliases w:val="Знак8 Знак2,Even Знак,*Header Знак"/>
    <w:link w:val="ae"/>
    <w:uiPriority w:val="99"/>
    <w:locked/>
    <w:rsid w:val="00510378"/>
    <w:rPr>
      <w:lang w:val="ru-RU" w:eastAsia="ru-RU"/>
    </w:rPr>
  </w:style>
  <w:style w:type="paragraph" w:customStyle="1" w:styleId="u-2-msonormal">
    <w:name w:val="u-2-msonormal"/>
    <w:basedOn w:val="a9"/>
    <w:uiPriority w:val="99"/>
    <w:rsid w:val="00A521A6"/>
    <w:pPr>
      <w:spacing w:before="100" w:beforeAutospacing="1" w:after="100" w:afterAutospacing="1"/>
    </w:pPr>
    <w:rPr>
      <w:sz w:val="24"/>
      <w:szCs w:val="24"/>
    </w:rPr>
  </w:style>
  <w:style w:type="paragraph" w:customStyle="1" w:styleId="aff6">
    <w:name w:val="Знак Знак Знак Знак Знак Знак Знак Знак Знак Знак Знак Знак Знак Знак Знак"/>
    <w:basedOn w:val="a9"/>
    <w:uiPriority w:val="99"/>
    <w:rsid w:val="0025663A"/>
    <w:pPr>
      <w:spacing w:after="160" w:line="240" w:lineRule="exact"/>
      <w:jc w:val="both"/>
    </w:pPr>
    <w:rPr>
      <w:sz w:val="24"/>
      <w:lang w:val="en-US" w:eastAsia="en-US"/>
    </w:rPr>
  </w:style>
  <w:style w:type="paragraph" w:customStyle="1" w:styleId="27">
    <w:name w:val="Стиль2"/>
    <w:basedOn w:val="28"/>
    <w:link w:val="29"/>
    <w:uiPriority w:val="99"/>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8">
    <w:name w:val="List Number 2"/>
    <w:basedOn w:val="a9"/>
    <w:uiPriority w:val="99"/>
    <w:rsid w:val="0035486C"/>
    <w:pPr>
      <w:tabs>
        <w:tab w:val="num" w:pos="0"/>
      </w:tabs>
    </w:pPr>
  </w:style>
  <w:style w:type="paragraph" w:customStyle="1" w:styleId="212">
    <w:name w:val="Знак Знак Знак2 Знак Знак Знак Знак1"/>
    <w:basedOn w:val="a9"/>
    <w:uiPriority w:val="99"/>
    <w:rsid w:val="009975DB"/>
    <w:pPr>
      <w:spacing w:after="160" w:line="240" w:lineRule="exact"/>
      <w:jc w:val="both"/>
    </w:pPr>
    <w:rPr>
      <w:sz w:val="24"/>
      <w:lang w:val="en-US" w:eastAsia="en-US"/>
    </w:rPr>
  </w:style>
  <w:style w:type="character" w:customStyle="1" w:styleId="BodyTextIndent3">
    <w:name w:val="Body Text Indent 3 Знак"/>
    <w:link w:val="310"/>
    <w:uiPriority w:val="99"/>
    <w:locked/>
    <w:rsid w:val="002A54A2"/>
    <w:rPr>
      <w:snapToGrid w:val="0"/>
      <w:sz w:val="24"/>
      <w:lang w:val="ru-RU" w:eastAsia="ru-RU"/>
    </w:rPr>
  </w:style>
  <w:style w:type="paragraph" w:styleId="2a">
    <w:name w:val="List 2"/>
    <w:basedOn w:val="a9"/>
    <w:uiPriority w:val="99"/>
    <w:rsid w:val="00B465B2"/>
    <w:pPr>
      <w:ind w:left="566" w:hanging="283"/>
    </w:pPr>
  </w:style>
  <w:style w:type="paragraph" w:customStyle="1" w:styleId="BodyText21">
    <w:name w:val="Body Text 21"/>
    <w:basedOn w:val="a9"/>
    <w:uiPriority w:val="99"/>
    <w:rsid w:val="00B465B2"/>
    <w:pPr>
      <w:widowControl w:val="0"/>
      <w:jc w:val="center"/>
    </w:pPr>
    <w:rPr>
      <w:rFonts w:ascii="Antiqua" w:hAnsi="Antiqua"/>
      <w:sz w:val="24"/>
      <w:szCs w:val="22"/>
    </w:rPr>
  </w:style>
  <w:style w:type="paragraph" w:customStyle="1" w:styleId="a0">
    <w:name w:val="Абзац первого уровня"/>
    <w:basedOn w:val="a9"/>
    <w:link w:val="aff7"/>
    <w:uiPriority w:val="99"/>
    <w:rsid w:val="001760BA"/>
    <w:pPr>
      <w:numPr>
        <w:numId w:val="16"/>
      </w:numPr>
      <w:spacing w:before="120" w:after="120"/>
      <w:ind w:left="568" w:hanging="284"/>
      <w:jc w:val="both"/>
    </w:pPr>
    <w:rPr>
      <w:rFonts w:ascii="Calibri" w:hAnsi="Calibri"/>
      <w:sz w:val="24"/>
      <w:szCs w:val="24"/>
    </w:rPr>
  </w:style>
  <w:style w:type="character" w:customStyle="1" w:styleId="aff7">
    <w:name w:val="Абзац первого уровня Знак"/>
    <w:link w:val="a0"/>
    <w:uiPriority w:val="99"/>
    <w:locked/>
    <w:rsid w:val="001760BA"/>
    <w:rPr>
      <w:rFonts w:ascii="Calibri" w:hAnsi="Calibri"/>
      <w:sz w:val="24"/>
      <w:szCs w:val="24"/>
    </w:rPr>
  </w:style>
  <w:style w:type="paragraph" w:customStyle="1" w:styleId="a">
    <w:name w:val="Абзац второго уровня"/>
    <w:basedOn w:val="a9"/>
    <w:link w:val="aff8"/>
    <w:uiPriority w:val="99"/>
    <w:rsid w:val="001760BA"/>
    <w:pPr>
      <w:numPr>
        <w:numId w:val="17"/>
      </w:numPr>
      <w:spacing w:before="120" w:after="120"/>
      <w:jc w:val="both"/>
    </w:pPr>
    <w:rPr>
      <w:rFonts w:ascii="Calibri" w:hAnsi="Calibri"/>
      <w:sz w:val="24"/>
      <w:szCs w:val="24"/>
    </w:rPr>
  </w:style>
  <w:style w:type="character" w:customStyle="1" w:styleId="aff8">
    <w:name w:val="Абзац второго уровня Знак"/>
    <w:link w:val="a"/>
    <w:uiPriority w:val="99"/>
    <w:locked/>
    <w:rsid w:val="001760BA"/>
    <w:rPr>
      <w:rFonts w:ascii="Calibri" w:hAnsi="Calibri"/>
      <w:sz w:val="24"/>
      <w:szCs w:val="24"/>
    </w:rPr>
  </w:style>
  <w:style w:type="paragraph" w:styleId="36">
    <w:name w:val="Body Text 3"/>
    <w:basedOn w:val="a9"/>
    <w:link w:val="37"/>
    <w:uiPriority w:val="99"/>
    <w:rsid w:val="00B96BEB"/>
    <w:pPr>
      <w:spacing w:after="120"/>
    </w:pPr>
    <w:rPr>
      <w:sz w:val="16"/>
    </w:rPr>
  </w:style>
  <w:style w:type="character" w:customStyle="1" w:styleId="37">
    <w:name w:val="Основной текст 3 Знак"/>
    <w:basedOn w:val="aa"/>
    <w:link w:val="36"/>
    <w:uiPriority w:val="99"/>
    <w:locked/>
    <w:rsid w:val="000F5E41"/>
    <w:rPr>
      <w:rFonts w:cs="Times New Roman"/>
      <w:sz w:val="16"/>
    </w:rPr>
  </w:style>
  <w:style w:type="character" w:customStyle="1" w:styleId="Arial">
    <w:name w:val="Стиль (латиница) Arial"/>
    <w:uiPriority w:val="99"/>
    <w:rsid w:val="00B96BEB"/>
    <w:rPr>
      <w:rFonts w:ascii="Arial" w:hAnsi="Arial"/>
      <w:sz w:val="24"/>
    </w:rPr>
  </w:style>
  <w:style w:type="paragraph" w:customStyle="1" w:styleId="Normal12pt">
    <w:name w:val="Normal + 12 pt"/>
    <w:aliases w:val="Первая строка:Обычный+12pt"/>
    <w:basedOn w:val="18"/>
    <w:link w:val="Normal12pt4"/>
    <w:uiPriority w:val="99"/>
    <w:rsid w:val="00F83122"/>
    <w:pPr>
      <w:spacing w:before="0" w:after="0"/>
      <w:ind w:firstLine="567"/>
      <w:jc w:val="both"/>
    </w:pPr>
  </w:style>
  <w:style w:type="character" w:customStyle="1" w:styleId="Normal12pt4">
    <w:name w:val="Normal + 12 pt4"/>
    <w:aliases w:val="Первая строка:Обычный+12pt Знак"/>
    <w:link w:val="Normal12pt"/>
    <w:uiPriority w:val="99"/>
    <w:locked/>
    <w:rsid w:val="00F83122"/>
    <w:rPr>
      <w:snapToGrid w:val="0"/>
      <w:sz w:val="24"/>
      <w:lang w:val="ru-RU" w:eastAsia="ru-RU"/>
    </w:rPr>
  </w:style>
  <w:style w:type="character" w:customStyle="1" w:styleId="1c">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H15 З"/>
    <w:uiPriority w:val="99"/>
    <w:rsid w:val="00517BA4"/>
    <w:rPr>
      <w:rFonts w:ascii="Arial" w:hAnsi="Arial"/>
      <w:b/>
      <w:kern w:val="32"/>
      <w:sz w:val="32"/>
      <w:lang w:val="ru-RU" w:eastAsia="ru-RU"/>
    </w:rPr>
  </w:style>
  <w:style w:type="character" w:customStyle="1" w:styleId="38">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uiPriority w:val="99"/>
    <w:rsid w:val="00517BA4"/>
    <w:rPr>
      <w:rFonts w:ascii="Arial" w:hAnsi="Arial"/>
      <w:b/>
      <w:sz w:val="26"/>
      <w:lang w:val="ru-RU" w:eastAsia="ru-RU"/>
    </w:rPr>
  </w:style>
  <w:style w:type="paragraph" w:styleId="1d">
    <w:name w:val="toc 1"/>
    <w:basedOn w:val="a9"/>
    <w:next w:val="a9"/>
    <w:autoRedefine/>
    <w:uiPriority w:val="99"/>
    <w:rsid w:val="00517BA4"/>
    <w:rPr>
      <w:sz w:val="24"/>
    </w:rPr>
  </w:style>
  <w:style w:type="paragraph" w:styleId="2b">
    <w:name w:val="toc 2"/>
    <w:basedOn w:val="a9"/>
    <w:next w:val="a9"/>
    <w:autoRedefine/>
    <w:uiPriority w:val="99"/>
    <w:rsid w:val="00517BA4"/>
    <w:pPr>
      <w:ind w:left="240"/>
    </w:pPr>
    <w:rPr>
      <w:bCs/>
      <w:iCs/>
      <w:sz w:val="28"/>
    </w:rPr>
  </w:style>
  <w:style w:type="paragraph" w:styleId="39">
    <w:name w:val="toc 3"/>
    <w:basedOn w:val="a9"/>
    <w:next w:val="a9"/>
    <w:autoRedefine/>
    <w:uiPriority w:val="99"/>
    <w:rsid w:val="00517BA4"/>
    <w:pPr>
      <w:tabs>
        <w:tab w:val="left" w:pos="1260"/>
        <w:tab w:val="left" w:pos="9000"/>
        <w:tab w:val="right" w:leader="dot" w:pos="9345"/>
      </w:tabs>
      <w:ind w:left="720"/>
    </w:pPr>
    <w:rPr>
      <w:noProof/>
      <w:sz w:val="24"/>
    </w:rPr>
  </w:style>
  <w:style w:type="paragraph" w:customStyle="1" w:styleId="1e">
    <w:name w:val="текст1"/>
    <w:uiPriority w:val="99"/>
    <w:rsid w:val="00517BA4"/>
    <w:pPr>
      <w:autoSpaceDE w:val="0"/>
      <w:autoSpaceDN w:val="0"/>
      <w:adjustRightInd w:val="0"/>
      <w:ind w:firstLine="397"/>
      <w:jc w:val="both"/>
    </w:pPr>
    <w:rPr>
      <w:rFonts w:ascii="SchoolBookC" w:hAnsi="SchoolBookC"/>
      <w:sz w:val="24"/>
      <w:szCs w:val="20"/>
    </w:rPr>
  </w:style>
  <w:style w:type="paragraph" w:styleId="aff9">
    <w:name w:val="Block Text"/>
    <w:basedOn w:val="a9"/>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a">
    <w:name w:val="втяжка"/>
    <w:basedOn w:val="1e"/>
    <w:next w:val="1e"/>
    <w:uiPriority w:val="99"/>
    <w:rsid w:val="00517BA4"/>
    <w:pPr>
      <w:tabs>
        <w:tab w:val="left" w:pos="567"/>
      </w:tabs>
      <w:spacing w:before="57"/>
      <w:ind w:left="567" w:hanging="567"/>
    </w:pPr>
  </w:style>
  <w:style w:type="paragraph" w:customStyle="1" w:styleId="1f">
    <w:name w:val="втяжка1"/>
    <w:basedOn w:val="affa"/>
    <w:next w:val="affa"/>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rPr>
  </w:style>
  <w:style w:type="paragraph" w:customStyle="1" w:styleId="-0">
    <w:name w:val="текст-табл"/>
    <w:basedOn w:val="a9"/>
    <w:next w:val="a9"/>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b">
    <w:name w:val="текст"/>
    <w:uiPriority w:val="99"/>
    <w:rsid w:val="00517BA4"/>
    <w:pPr>
      <w:autoSpaceDE w:val="0"/>
      <w:autoSpaceDN w:val="0"/>
      <w:adjustRightInd w:val="0"/>
      <w:jc w:val="both"/>
    </w:pPr>
    <w:rPr>
      <w:rFonts w:ascii="SchoolBookC" w:hAnsi="SchoolBookC"/>
      <w:color w:val="000000"/>
      <w:sz w:val="24"/>
      <w:szCs w:val="20"/>
    </w:rPr>
  </w:style>
  <w:style w:type="paragraph" w:customStyle="1" w:styleId="affc">
    <w:name w:val="заг_центр"/>
    <w:basedOn w:val="-0"/>
    <w:uiPriority w:val="99"/>
    <w:rsid w:val="00517BA4"/>
    <w:pPr>
      <w:jc w:val="center"/>
    </w:pPr>
    <w:rPr>
      <w:rFonts w:ascii="AvantGardeGothicC" w:hAnsi="AvantGardeGothicC"/>
    </w:rPr>
  </w:style>
  <w:style w:type="paragraph" w:customStyle="1" w:styleId="fr1">
    <w:name w:val="fr1"/>
    <w:basedOn w:val="a9"/>
    <w:uiPriority w:val="99"/>
    <w:rsid w:val="00517BA4"/>
    <w:pPr>
      <w:spacing w:before="150" w:after="150"/>
      <w:ind w:left="150" w:right="150"/>
    </w:pPr>
    <w:rPr>
      <w:sz w:val="24"/>
      <w:szCs w:val="24"/>
    </w:rPr>
  </w:style>
  <w:style w:type="character" w:styleId="affd">
    <w:name w:val="annotation reference"/>
    <w:basedOn w:val="aa"/>
    <w:uiPriority w:val="99"/>
    <w:rsid w:val="00517BA4"/>
    <w:rPr>
      <w:rFonts w:cs="Times New Roman"/>
      <w:sz w:val="16"/>
    </w:rPr>
  </w:style>
  <w:style w:type="paragraph" w:styleId="affe">
    <w:name w:val="annotation text"/>
    <w:aliases w:val="Знак4"/>
    <w:basedOn w:val="a9"/>
    <w:link w:val="afff"/>
    <w:uiPriority w:val="99"/>
    <w:rsid w:val="00517BA4"/>
  </w:style>
  <w:style w:type="character" w:customStyle="1" w:styleId="afff">
    <w:name w:val="Текст примечания Знак"/>
    <w:aliases w:val="Знак4 Знак"/>
    <w:basedOn w:val="aa"/>
    <w:link w:val="affe"/>
    <w:uiPriority w:val="99"/>
    <w:locked/>
    <w:rsid w:val="00C5370D"/>
    <w:rPr>
      <w:rFonts w:cs="Times New Roman"/>
      <w:lang w:val="ru-RU" w:eastAsia="ru-RU"/>
    </w:rPr>
  </w:style>
  <w:style w:type="paragraph" w:styleId="afff0">
    <w:name w:val="annotation subject"/>
    <w:basedOn w:val="affe"/>
    <w:next w:val="affe"/>
    <w:link w:val="afff1"/>
    <w:uiPriority w:val="99"/>
    <w:rsid w:val="00517BA4"/>
    <w:rPr>
      <w:b/>
    </w:rPr>
  </w:style>
  <w:style w:type="character" w:customStyle="1" w:styleId="afff1">
    <w:name w:val="Тема примечания Знак"/>
    <w:basedOn w:val="afff"/>
    <w:link w:val="afff0"/>
    <w:uiPriority w:val="99"/>
    <w:locked/>
    <w:rsid w:val="000F5E41"/>
    <w:rPr>
      <w:b/>
    </w:rPr>
  </w:style>
  <w:style w:type="paragraph" w:styleId="afff2">
    <w:name w:val="List Bullet"/>
    <w:basedOn w:val="a9"/>
    <w:autoRedefine/>
    <w:uiPriority w:val="99"/>
    <w:rsid w:val="00517BA4"/>
    <w:pPr>
      <w:widowControl w:val="0"/>
      <w:spacing w:after="60"/>
      <w:jc w:val="both"/>
    </w:pPr>
    <w:rPr>
      <w:sz w:val="24"/>
      <w:szCs w:val="24"/>
    </w:rPr>
  </w:style>
  <w:style w:type="paragraph" w:styleId="afff3">
    <w:name w:val="Plain Text"/>
    <w:aliases w:val="Текст Знак Знак,Знак Знак Знак Знак1 Знак Знак Знак Знак Знак Знак Знак Знак Знак Знак Знак Знак Знак Знак Знак Знак Знак,Знак Знак Знак Знак1 Знак Знак Знак Знак Знак Знак Знак Знак Знак Знак Знак Знак Знак Знак Знак Знак"/>
    <w:basedOn w:val="a9"/>
    <w:link w:val="afff4"/>
    <w:uiPriority w:val="99"/>
    <w:rsid w:val="00517BA4"/>
    <w:rPr>
      <w:rFonts w:ascii="Courier New" w:hAnsi="Courier New"/>
    </w:rPr>
  </w:style>
  <w:style w:type="character" w:customStyle="1" w:styleId="PlainTextChar">
    <w:name w:val="Plain Text Char"/>
    <w:aliases w:val="Текст Знак Знак Char,Знак Знак Знак Знак1 Знак Знак Знак Знак Знак Знак Знак Знак Знак Знак Знак Знак Знак Знак Знак Знак Знак Char,Знак Знак Знак Знак1 Знак Знак Знак Знак Знак Знак Знак Знак Знак Знак Знак Знак Знак Знак Знак Знак Char"/>
    <w:basedOn w:val="aa"/>
    <w:link w:val="afff3"/>
    <w:uiPriority w:val="99"/>
    <w:semiHidden/>
    <w:rsid w:val="000F211F"/>
    <w:rPr>
      <w:rFonts w:ascii="Courier New" w:hAnsi="Courier New" w:cs="Courier New"/>
      <w:sz w:val="20"/>
      <w:szCs w:val="20"/>
    </w:rPr>
  </w:style>
  <w:style w:type="character" w:customStyle="1" w:styleId="PlainTextChar6">
    <w:name w:val="Plain Text Char6"/>
    <w:aliases w:val="Текст Знак Знак Char6,Знак Знак Знак Знак1 Знак Знак Знак Знак Знак Знак Знак Знак Знак Знак Знак Знак Знак Знак Знак Знак Знак Char6"/>
    <w:basedOn w:val="aa"/>
    <w:link w:val="afff3"/>
    <w:uiPriority w:val="99"/>
    <w:semiHidden/>
    <w:locked/>
    <w:rsid w:val="009E09AA"/>
    <w:rPr>
      <w:rFonts w:ascii="Courier New" w:hAnsi="Courier New" w:cs="Courier New"/>
      <w:sz w:val="20"/>
      <w:szCs w:val="20"/>
    </w:rPr>
  </w:style>
  <w:style w:type="character" w:customStyle="1" w:styleId="PlainTextChar5">
    <w:name w:val="Plain Text Char5"/>
    <w:aliases w:val="Текст Знак Знак Char5,Знак Знак Знак Знак1 Знак Знак Знак Знак Знак Знак Знак Знак Знак Знак Знак Знак Знак Знак Знак Знак Знак Char5"/>
    <w:uiPriority w:val="99"/>
    <w:semiHidden/>
    <w:rsid w:val="00E64A68"/>
    <w:rPr>
      <w:rFonts w:ascii="Courier New" w:hAnsi="Courier New"/>
      <w:sz w:val="20"/>
    </w:rPr>
  </w:style>
  <w:style w:type="character" w:customStyle="1" w:styleId="PlainTextChar4">
    <w:name w:val="Plain Text Char4"/>
    <w:aliases w:val="Текст Знак Знак Char4,Знак Знак Знак Знак1 Знак Знак Знак Знак Знак Знак Знак Знак Знак Знак Знак Знак Знак Знак Знак Знак Знак Char4"/>
    <w:uiPriority w:val="99"/>
    <w:semiHidden/>
    <w:rsid w:val="00212F5A"/>
    <w:rPr>
      <w:rFonts w:ascii="Courier New" w:hAnsi="Courier New"/>
      <w:sz w:val="20"/>
    </w:rPr>
  </w:style>
  <w:style w:type="character" w:customStyle="1" w:styleId="PlainTextChar3">
    <w:name w:val="Plain Text Char3"/>
    <w:aliases w:val="Текст Знак Знак Char3,Знак Знак Знак Знак1 Знак Знак Знак Знак Знак Знак Знак Знак Знак Знак Знак Знак Знак Знак Знак Знак Знак Char3"/>
    <w:uiPriority w:val="99"/>
    <w:semiHidden/>
    <w:locked/>
    <w:rsid w:val="005B6C4F"/>
    <w:rPr>
      <w:rFonts w:ascii="Courier New" w:hAnsi="Courier New"/>
      <w:sz w:val="20"/>
    </w:rPr>
  </w:style>
  <w:style w:type="character" w:customStyle="1" w:styleId="PlainTextChar2">
    <w:name w:val="Plain Text Char2"/>
    <w:aliases w:val="Текст Знак Знак Char2,Знак Знак Знак Знак1 Знак Знак Знак Знак Знак Знак Знак Знак Знак Знак Знак Знак Знак Знак Знак Знак Знак Char2"/>
    <w:uiPriority w:val="99"/>
    <w:locked/>
    <w:rsid w:val="00C04CDE"/>
    <w:rPr>
      <w:rFonts w:ascii="Courier New" w:hAnsi="Courier New"/>
    </w:rPr>
  </w:style>
  <w:style w:type="paragraph" w:styleId="afff5">
    <w:name w:val="Date"/>
    <w:basedOn w:val="a9"/>
    <w:next w:val="a9"/>
    <w:link w:val="afff6"/>
    <w:uiPriority w:val="99"/>
    <w:rsid w:val="00517BA4"/>
    <w:pPr>
      <w:spacing w:after="60"/>
      <w:jc w:val="both"/>
    </w:pPr>
    <w:rPr>
      <w:sz w:val="24"/>
    </w:rPr>
  </w:style>
  <w:style w:type="character" w:customStyle="1" w:styleId="afff6">
    <w:name w:val="Дата Знак"/>
    <w:basedOn w:val="aa"/>
    <w:link w:val="afff5"/>
    <w:uiPriority w:val="99"/>
    <w:locked/>
    <w:rsid w:val="000F5E41"/>
    <w:rPr>
      <w:rFonts w:cs="Times New Roman"/>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rPr>
  </w:style>
  <w:style w:type="paragraph" w:customStyle="1" w:styleId="1f0">
    <w:name w:val="Стиль1"/>
    <w:basedOn w:val="a9"/>
    <w:link w:val="1f1"/>
    <w:uiPriority w:val="99"/>
    <w:rsid w:val="00517BA4"/>
    <w:pPr>
      <w:keepNext/>
      <w:keepLines/>
      <w:widowControl w:val="0"/>
      <w:suppressLineNumbers/>
      <w:tabs>
        <w:tab w:val="num" w:pos="720"/>
      </w:tabs>
      <w:suppressAutoHyphens/>
      <w:spacing w:after="60"/>
      <w:ind w:left="720" w:hanging="360"/>
    </w:pPr>
    <w:rPr>
      <w:b/>
      <w:sz w:val="24"/>
    </w:rPr>
  </w:style>
  <w:style w:type="paragraph" w:customStyle="1" w:styleId="91">
    <w:name w:val="9"/>
    <w:basedOn w:val="a9"/>
    <w:uiPriority w:val="99"/>
    <w:rsid w:val="00517BA4"/>
    <w:pPr>
      <w:jc w:val="center"/>
    </w:pPr>
    <w:rPr>
      <w:rFonts w:eastAsia="Arial Unicode MS"/>
      <w:b/>
      <w:bCs/>
      <w:sz w:val="16"/>
      <w:szCs w:val="16"/>
    </w:rPr>
  </w:style>
  <w:style w:type="paragraph" w:customStyle="1" w:styleId="-1">
    <w:name w:val="Контракт-пункт"/>
    <w:basedOn w:val="a9"/>
    <w:uiPriority w:val="99"/>
    <w:rsid w:val="00517BA4"/>
    <w:pPr>
      <w:tabs>
        <w:tab w:val="left" w:pos="680"/>
        <w:tab w:val="num" w:pos="720"/>
      </w:tabs>
      <w:spacing w:after="60"/>
      <w:ind w:left="720" w:firstLine="567"/>
      <w:jc w:val="both"/>
    </w:pPr>
    <w:rPr>
      <w:sz w:val="24"/>
      <w:szCs w:val="24"/>
    </w:rPr>
  </w:style>
  <w:style w:type="character" w:styleId="afff7">
    <w:name w:val="FollowedHyperlink"/>
    <w:basedOn w:val="aa"/>
    <w:uiPriority w:val="99"/>
    <w:rsid w:val="00517BA4"/>
    <w:rPr>
      <w:rFonts w:cs="Times New Roman"/>
      <w:color w:val="800080"/>
      <w:u w:val="single"/>
    </w:rPr>
  </w:style>
  <w:style w:type="paragraph" w:customStyle="1" w:styleId="2c">
    <w:name w:val="Текст_начало_2"/>
    <w:basedOn w:val="a9"/>
    <w:uiPriority w:val="99"/>
    <w:rsid w:val="00517BA4"/>
    <w:pPr>
      <w:spacing w:line="360" w:lineRule="exact"/>
      <w:jc w:val="both"/>
    </w:pPr>
    <w:rPr>
      <w:rFonts w:ascii="Arial" w:hAnsi="Arial"/>
      <w:sz w:val="24"/>
      <w:lang w:val="en-GB"/>
    </w:rPr>
  </w:style>
  <w:style w:type="paragraph" w:customStyle="1" w:styleId="02statia1">
    <w:name w:val="02statia1"/>
    <w:basedOn w:val="a9"/>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9"/>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9"/>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9"/>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9"/>
    <w:uiPriority w:val="99"/>
    <w:rsid w:val="00517BA4"/>
    <w:pPr>
      <w:overflowPunct w:val="0"/>
      <w:autoSpaceDE w:val="0"/>
      <w:autoSpaceDN w:val="0"/>
      <w:jc w:val="center"/>
    </w:pPr>
    <w:rPr>
      <w:b/>
      <w:bCs/>
      <w:sz w:val="24"/>
      <w:szCs w:val="24"/>
    </w:rPr>
  </w:style>
  <w:style w:type="paragraph" w:customStyle="1" w:styleId="msoacetate0">
    <w:name w:val="msoacetate"/>
    <w:basedOn w:val="a9"/>
    <w:uiPriority w:val="99"/>
    <w:rsid w:val="00517BA4"/>
    <w:rPr>
      <w:rFonts w:ascii="Tahoma" w:hAnsi="Tahoma" w:cs="Tahoma"/>
      <w:sz w:val="16"/>
      <w:szCs w:val="16"/>
    </w:rPr>
  </w:style>
  <w:style w:type="paragraph" w:customStyle="1" w:styleId="3a">
    <w:name w:val="Стиль3 Знак Знак Знак"/>
    <w:basedOn w:val="22"/>
    <w:link w:val="3b"/>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uiPriority w:val="99"/>
    <w:locked/>
    <w:rsid w:val="00517BA4"/>
    <w:rPr>
      <w:sz w:val="24"/>
      <w:lang w:val="ru-RU" w:eastAsia="ru-RU"/>
    </w:rPr>
  </w:style>
  <w:style w:type="character" w:customStyle="1" w:styleId="311">
    <w:name w:val="Стиль3 Знак Знак1"/>
    <w:uiPriority w:val="99"/>
    <w:rsid w:val="00517BA4"/>
    <w:rPr>
      <w:sz w:val="24"/>
      <w:lang w:val="ru-RU" w:eastAsia="ru-RU"/>
    </w:rPr>
  </w:style>
  <w:style w:type="paragraph" w:customStyle="1" w:styleId="3c">
    <w:name w:val="3"/>
    <w:basedOn w:val="a9"/>
    <w:uiPriority w:val="99"/>
    <w:rsid w:val="00517BA4"/>
    <w:pPr>
      <w:jc w:val="both"/>
    </w:pPr>
    <w:rPr>
      <w:sz w:val="24"/>
      <w:szCs w:val="24"/>
    </w:rPr>
  </w:style>
  <w:style w:type="paragraph" w:customStyle="1" w:styleId="2-11">
    <w:name w:val="2-11"/>
    <w:basedOn w:val="a9"/>
    <w:uiPriority w:val="99"/>
    <w:rsid w:val="00517BA4"/>
    <w:pPr>
      <w:spacing w:after="60"/>
      <w:jc w:val="both"/>
    </w:pPr>
    <w:rPr>
      <w:sz w:val="24"/>
      <w:szCs w:val="24"/>
    </w:rPr>
  </w:style>
  <w:style w:type="paragraph" w:customStyle="1" w:styleId="afff8">
    <w:name w:val="Тендерные данные"/>
    <w:basedOn w:val="a9"/>
    <w:uiPriority w:val="99"/>
    <w:rsid w:val="00517BA4"/>
    <w:pPr>
      <w:tabs>
        <w:tab w:val="left" w:pos="1985"/>
      </w:tabs>
      <w:spacing w:before="120" w:after="60"/>
      <w:jc w:val="both"/>
    </w:pPr>
    <w:rPr>
      <w:b/>
      <w:sz w:val="24"/>
    </w:rPr>
  </w:style>
  <w:style w:type="paragraph" w:customStyle="1" w:styleId="42">
    <w:name w:val="Стиль4"/>
    <w:basedOn w:val="a9"/>
    <w:uiPriority w:val="99"/>
    <w:rsid w:val="00517BA4"/>
    <w:pPr>
      <w:jc w:val="both"/>
    </w:pPr>
    <w:rPr>
      <w:sz w:val="24"/>
    </w:rPr>
  </w:style>
  <w:style w:type="paragraph" w:customStyle="1" w:styleId="StyleFirstline127cm">
    <w:name w:val="Style First line:  127 cm"/>
    <w:basedOn w:val="a9"/>
    <w:uiPriority w:val="99"/>
    <w:rsid w:val="00517BA4"/>
    <w:pPr>
      <w:spacing w:before="120"/>
      <w:ind w:firstLine="720"/>
      <w:jc w:val="both"/>
    </w:pPr>
    <w:rPr>
      <w:rFonts w:ascii="Arial" w:hAnsi="Arial"/>
      <w:sz w:val="24"/>
      <w:lang w:eastAsia="en-US"/>
    </w:rPr>
  </w:style>
  <w:style w:type="paragraph" w:customStyle="1" w:styleId="111">
    <w:name w:val="Заголовок 11"/>
    <w:basedOn w:val="18"/>
    <w:next w:val="18"/>
    <w:uiPriority w:val="99"/>
    <w:rsid w:val="00517BA4"/>
    <w:pPr>
      <w:keepNext/>
      <w:widowControl/>
      <w:spacing w:before="0" w:after="0"/>
      <w:ind w:firstLine="720"/>
      <w:jc w:val="center"/>
    </w:pPr>
    <w:rPr>
      <w:b/>
      <w:sz w:val="22"/>
    </w:rPr>
  </w:style>
  <w:style w:type="paragraph" w:customStyle="1" w:styleId="43">
    <w:name w:val="заголовок 4"/>
    <w:basedOn w:val="a9"/>
    <w:next w:val="a9"/>
    <w:link w:val="44"/>
    <w:uiPriority w:val="99"/>
    <w:rsid w:val="00517BA4"/>
    <w:pPr>
      <w:keepNext/>
      <w:keepLines/>
      <w:widowControl w:val="0"/>
      <w:suppressAutoHyphens/>
      <w:spacing w:before="240" w:after="60"/>
      <w:jc w:val="both"/>
    </w:pPr>
    <w:rPr>
      <w:rFonts w:ascii="Arial" w:hAnsi="Arial"/>
      <w:smallCaps/>
      <w:sz w:val="22"/>
    </w:rPr>
  </w:style>
  <w:style w:type="paragraph" w:customStyle="1" w:styleId="BodyTextIndent313pt">
    <w:name w:val="Body Text Indent 3 + 13 pt"/>
    <w:aliases w:val="Первая строка:  1 см,Междустр.интервал:  одинарн..."/>
    <w:basedOn w:val="18"/>
    <w:uiPriority w:val="99"/>
    <w:rsid w:val="00517BA4"/>
    <w:pPr>
      <w:tabs>
        <w:tab w:val="left" w:pos="360"/>
      </w:tabs>
      <w:spacing w:before="0" w:after="0"/>
      <w:ind w:hanging="360"/>
      <w:jc w:val="center"/>
    </w:pPr>
    <w:rPr>
      <w:sz w:val="26"/>
      <w:szCs w:val="26"/>
    </w:rPr>
  </w:style>
  <w:style w:type="paragraph" w:styleId="afff9">
    <w:name w:val="List Number"/>
    <w:basedOn w:val="a9"/>
    <w:uiPriority w:val="99"/>
    <w:rsid w:val="00517BA4"/>
    <w:pPr>
      <w:tabs>
        <w:tab w:val="num" w:pos="360"/>
      </w:tabs>
      <w:ind w:left="360" w:hanging="360"/>
    </w:pPr>
  </w:style>
  <w:style w:type="paragraph" w:customStyle="1" w:styleId="Head93">
    <w:name w:val="Head 9.3"/>
    <w:basedOn w:val="a9"/>
    <w:next w:val="a9"/>
    <w:uiPriority w:val="99"/>
    <w:rsid w:val="00517BA4"/>
    <w:pPr>
      <w:widowControl w:val="0"/>
      <w:suppressAutoHyphens/>
      <w:spacing w:before="120" w:after="60"/>
    </w:pPr>
    <w:rPr>
      <w:b/>
      <w:sz w:val="24"/>
      <w:lang w:val="en-US"/>
    </w:rPr>
  </w:style>
  <w:style w:type="paragraph" w:customStyle="1" w:styleId="Normal1">
    <w:name w:val="Normal1"/>
    <w:uiPriority w:val="99"/>
    <w:rsid w:val="00517BA4"/>
    <w:pPr>
      <w:widowControl w:val="0"/>
      <w:spacing w:before="180"/>
    </w:pPr>
    <w:rPr>
      <w:szCs w:val="20"/>
    </w:rPr>
  </w:style>
  <w:style w:type="paragraph" w:customStyle="1" w:styleId="StyleBodyTextJustifiedBefore5ptAfter5ptKernat1">
    <w:name w:val="Style Body Text + Justified Before:  5 pt After:  5 pt Kern at 1..."/>
    <w:basedOn w:val="ad"/>
    <w:uiPriority w:val="99"/>
    <w:rsid w:val="00517BA4"/>
    <w:pPr>
      <w:numPr>
        <w:numId w:val="18"/>
      </w:numPr>
      <w:spacing w:before="100" w:after="100" w:line="240" w:lineRule="auto"/>
    </w:pPr>
    <w:rPr>
      <w:kern w:val="28"/>
      <w:sz w:val="24"/>
    </w:rPr>
  </w:style>
  <w:style w:type="paragraph" w:customStyle="1" w:styleId="Default">
    <w:name w:val="Default"/>
    <w:uiPriority w:val="99"/>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zCs w:val="20"/>
    </w:rPr>
  </w:style>
  <w:style w:type="paragraph" w:customStyle="1" w:styleId="213">
    <w:name w:val="Заголовок 21"/>
    <w:basedOn w:val="18"/>
    <w:next w:val="18"/>
    <w:uiPriority w:val="99"/>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9"/>
    <w:uiPriority w:val="99"/>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zCs w:val="20"/>
    </w:rPr>
  </w:style>
  <w:style w:type="paragraph" w:customStyle="1" w:styleId="afffa">
    <w:name w:val="Стиль"/>
    <w:uiPriority w:val="99"/>
    <w:rsid w:val="00517BA4"/>
    <w:pPr>
      <w:widowControl w:val="0"/>
    </w:pPr>
    <w:rPr>
      <w:spacing w:val="-1"/>
      <w:kern w:val="65535"/>
      <w:position w:val="-1"/>
      <w:sz w:val="20"/>
      <w:szCs w:val="20"/>
      <w:lang w:val="en-US"/>
    </w:rPr>
  </w:style>
  <w:style w:type="character" w:customStyle="1" w:styleId="Normal0">
    <w:name w:val="Normal Знак Знак Знак"/>
    <w:uiPriority w:val="99"/>
    <w:rsid w:val="00517BA4"/>
    <w:rPr>
      <w:snapToGrid w:val="0"/>
      <w:sz w:val="24"/>
      <w:lang w:val="ru-RU" w:eastAsia="ru-RU"/>
    </w:rPr>
  </w:style>
  <w:style w:type="character" w:customStyle="1" w:styleId="Normal3">
    <w:name w:val="Normal Знак"/>
    <w:uiPriority w:val="99"/>
    <w:rsid w:val="00517BA4"/>
    <w:rPr>
      <w:snapToGrid w:val="0"/>
      <w:sz w:val="24"/>
      <w:lang w:val="ru-RU" w:eastAsia="ru-RU"/>
    </w:rPr>
  </w:style>
  <w:style w:type="character" w:customStyle="1" w:styleId="312">
    <w:name w:val="Стиль3 Знак Знак Знак Знак1"/>
    <w:uiPriority w:val="99"/>
    <w:rsid w:val="00517BA4"/>
    <w:rPr>
      <w:sz w:val="24"/>
      <w:lang w:val="ru-RU" w:eastAsia="ru-RU"/>
    </w:rPr>
  </w:style>
  <w:style w:type="paragraph" w:customStyle="1" w:styleId="FR10">
    <w:name w:val="FR1"/>
    <w:link w:val="FR11"/>
    <w:uiPriority w:val="99"/>
    <w:rsid w:val="00517BA4"/>
    <w:pPr>
      <w:widowControl w:val="0"/>
      <w:autoSpaceDE w:val="0"/>
      <w:autoSpaceDN w:val="0"/>
      <w:adjustRightInd w:val="0"/>
      <w:spacing w:before="2080"/>
    </w:pPr>
    <w:rPr>
      <w:b/>
    </w:rPr>
  </w:style>
  <w:style w:type="paragraph" w:customStyle="1" w:styleId="StyleBodyTextJustifiedBefore5ptAfter5pt">
    <w:name w:val="Style Body Text + Justified Before:  5 pt After:  5 pt"/>
    <w:basedOn w:val="ad"/>
    <w:uiPriority w:val="99"/>
    <w:rsid w:val="00517BA4"/>
    <w:pPr>
      <w:numPr>
        <w:numId w:val="19"/>
      </w:numPr>
      <w:spacing w:before="100" w:after="100" w:line="240" w:lineRule="auto"/>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sz w:val="20"/>
      <w:szCs w:val="20"/>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z w:val="20"/>
      <w:szCs w:val="20"/>
    </w:rPr>
  </w:style>
  <w:style w:type="paragraph" w:styleId="52">
    <w:name w:val="List Bullet 5"/>
    <w:basedOn w:val="a9"/>
    <w:autoRedefine/>
    <w:uiPriority w:val="99"/>
    <w:rsid w:val="00517BA4"/>
    <w:pPr>
      <w:tabs>
        <w:tab w:val="num" w:pos="1492"/>
      </w:tabs>
      <w:ind w:left="1492" w:hanging="360"/>
    </w:pPr>
    <w:rPr>
      <w:szCs w:val="22"/>
    </w:rPr>
  </w:style>
  <w:style w:type="paragraph" w:customStyle="1" w:styleId="afffb">
    <w:name w:val="Бюллет"/>
    <w:basedOn w:val="a9"/>
    <w:uiPriority w:val="99"/>
    <w:rsid w:val="00517BA4"/>
    <w:pPr>
      <w:tabs>
        <w:tab w:val="num" w:pos="567"/>
        <w:tab w:val="num" w:pos="1492"/>
      </w:tabs>
      <w:spacing w:before="60"/>
      <w:ind w:left="567" w:hanging="283"/>
      <w:jc w:val="both"/>
    </w:pPr>
    <w:rPr>
      <w:sz w:val="24"/>
      <w:szCs w:val="24"/>
    </w:rPr>
  </w:style>
  <w:style w:type="paragraph" w:customStyle="1" w:styleId="a8">
    <w:name w:val="Первый абзац"/>
    <w:basedOn w:val="a9"/>
    <w:next w:val="a9"/>
    <w:uiPriority w:val="99"/>
    <w:rsid w:val="00517BA4"/>
    <w:pPr>
      <w:widowControl w:val="0"/>
      <w:numPr>
        <w:numId w:val="20"/>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z w:val="16"/>
      <w:szCs w:val="20"/>
    </w:rPr>
  </w:style>
  <w:style w:type="paragraph" w:styleId="53">
    <w:name w:val="List 5"/>
    <w:basedOn w:val="a9"/>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9"/>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9"/>
    <w:next w:val="a9"/>
    <w:uiPriority w:val="99"/>
    <w:rsid w:val="00517BA4"/>
    <w:pPr>
      <w:keepNext/>
      <w:widowControl w:val="0"/>
      <w:suppressAutoHyphens/>
      <w:spacing w:before="120" w:after="60"/>
    </w:pPr>
    <w:rPr>
      <w:b/>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szCs w:val="20"/>
    </w:rPr>
  </w:style>
  <w:style w:type="paragraph" w:customStyle="1" w:styleId="BodyTextIndent31">
    <w:name w:val="Body Text Indent 31"/>
    <w:basedOn w:val="Normal1"/>
    <w:uiPriority w:val="99"/>
    <w:rsid w:val="00517BA4"/>
    <w:pPr>
      <w:spacing w:before="0" w:after="60"/>
      <w:ind w:left="1276" w:hanging="567"/>
      <w:jc w:val="both"/>
    </w:pPr>
    <w:rPr>
      <w:sz w:val="27"/>
    </w:rPr>
  </w:style>
  <w:style w:type="paragraph" w:customStyle="1" w:styleId="WW-List2">
    <w:name w:val="WW-List 2"/>
    <w:basedOn w:val="a9"/>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9"/>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uiPriority w:val="99"/>
    <w:rsid w:val="00517BA4"/>
  </w:style>
  <w:style w:type="character" w:customStyle="1" w:styleId="themebody1">
    <w:name w:val="themebody1"/>
    <w:uiPriority w:val="99"/>
    <w:rsid w:val="00517BA4"/>
    <w:rPr>
      <w:color w:val="FFFFFF"/>
    </w:rPr>
  </w:style>
  <w:style w:type="paragraph" w:customStyle="1" w:styleId="14pt">
    <w:name w:val="Обычный + 14 pt"/>
    <w:aliases w:val="по ширине,Первая строка:  1,6 см"/>
    <w:basedOn w:val="a9"/>
    <w:uiPriority w:val="99"/>
    <w:rsid w:val="00517BA4"/>
    <w:pPr>
      <w:ind w:firstLine="909"/>
      <w:jc w:val="both"/>
    </w:pPr>
    <w:rPr>
      <w:sz w:val="28"/>
      <w:szCs w:val="28"/>
    </w:rPr>
  </w:style>
  <w:style w:type="paragraph" w:styleId="2d">
    <w:name w:val="List Bullet 2"/>
    <w:aliases w:val="Маркированный список 2 Знак"/>
    <w:basedOn w:val="a9"/>
    <w:uiPriority w:val="99"/>
    <w:rsid w:val="00517BA4"/>
    <w:pPr>
      <w:tabs>
        <w:tab w:val="num" w:pos="643"/>
      </w:tabs>
      <w:ind w:left="643" w:hanging="360"/>
    </w:pPr>
    <w:rPr>
      <w:sz w:val="28"/>
      <w:szCs w:val="28"/>
    </w:rPr>
  </w:style>
  <w:style w:type="paragraph" w:styleId="45">
    <w:name w:val="List Bullet 4"/>
    <w:basedOn w:val="a9"/>
    <w:uiPriority w:val="99"/>
    <w:rsid w:val="00517BA4"/>
    <w:pPr>
      <w:tabs>
        <w:tab w:val="num" w:pos="1209"/>
      </w:tabs>
      <w:ind w:left="1209" w:hanging="360"/>
    </w:pPr>
    <w:rPr>
      <w:sz w:val="28"/>
      <w:szCs w:val="28"/>
    </w:rPr>
  </w:style>
  <w:style w:type="paragraph" w:customStyle="1" w:styleId="1f2">
    <w:name w:val="Знак Знак Знак Знак Знак Знак Знак Знак Знак1 Знак"/>
    <w:basedOn w:val="a9"/>
    <w:uiPriority w:val="99"/>
    <w:rsid w:val="00517BA4"/>
    <w:pPr>
      <w:spacing w:after="160" w:line="240" w:lineRule="exact"/>
      <w:jc w:val="both"/>
    </w:pPr>
    <w:rPr>
      <w:sz w:val="24"/>
      <w:lang w:val="en-US" w:eastAsia="en-US"/>
    </w:rPr>
  </w:style>
  <w:style w:type="paragraph" w:customStyle="1" w:styleId="2e">
    <w:name w:val="заголовок 2"/>
    <w:basedOn w:val="a9"/>
    <w:next w:val="a9"/>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sz w:val="20"/>
      <w:szCs w:val="20"/>
    </w:rPr>
  </w:style>
  <w:style w:type="paragraph" w:customStyle="1" w:styleId="afffc">
    <w:name w:val="ГС_абз_Основной"/>
    <w:link w:val="afffd"/>
    <w:uiPriority w:val="99"/>
    <w:rsid w:val="00517BA4"/>
    <w:pPr>
      <w:tabs>
        <w:tab w:val="left" w:pos="851"/>
      </w:tabs>
      <w:spacing w:before="60" w:after="60" w:line="360" w:lineRule="auto"/>
      <w:ind w:firstLine="851"/>
      <w:jc w:val="both"/>
    </w:pPr>
  </w:style>
  <w:style w:type="character" w:customStyle="1" w:styleId="afffd">
    <w:name w:val="ГС_абз_Основной Знак"/>
    <w:link w:val="afffc"/>
    <w:uiPriority w:val="99"/>
    <w:locked/>
    <w:rsid w:val="00517BA4"/>
    <w:rPr>
      <w:snapToGrid w:val="0"/>
      <w:sz w:val="22"/>
      <w:lang w:val="ru-RU" w:eastAsia="ru-RU"/>
    </w:rPr>
  </w:style>
  <w:style w:type="paragraph" w:customStyle="1" w:styleId="1">
    <w:name w:val="ГС_Заголовок_1"/>
    <w:uiPriority w:val="99"/>
    <w:rsid w:val="00517BA4"/>
    <w:pPr>
      <w:keepNext/>
      <w:numPr>
        <w:numId w:val="21"/>
      </w:numPr>
      <w:spacing w:before="120" w:after="240"/>
    </w:pPr>
    <w:rPr>
      <w:rFonts w:cs="Arial"/>
      <w:b/>
      <w:bCs/>
      <w:sz w:val="32"/>
      <w:szCs w:val="26"/>
    </w:rPr>
  </w:style>
  <w:style w:type="paragraph" w:customStyle="1" w:styleId="2">
    <w:name w:val="ГС_Заголовок_2 Знак Знак"/>
    <w:link w:val="2f"/>
    <w:uiPriority w:val="99"/>
    <w:rsid w:val="00517BA4"/>
    <w:pPr>
      <w:keepNext/>
      <w:numPr>
        <w:ilvl w:val="1"/>
        <w:numId w:val="21"/>
      </w:numPr>
      <w:spacing w:before="240" w:after="240"/>
    </w:pPr>
    <w:rPr>
      <w:b/>
      <w:sz w:val="30"/>
      <w:szCs w:val="24"/>
    </w:rPr>
  </w:style>
  <w:style w:type="paragraph" w:customStyle="1" w:styleId="3">
    <w:name w:val="ГС_Заголовок_3"/>
    <w:next w:val="afffc"/>
    <w:uiPriority w:val="99"/>
    <w:rsid w:val="00517BA4"/>
    <w:pPr>
      <w:keepNext/>
      <w:numPr>
        <w:ilvl w:val="2"/>
        <w:numId w:val="21"/>
      </w:numPr>
      <w:spacing w:before="240" w:after="240"/>
    </w:pPr>
    <w:rPr>
      <w:b/>
      <w:sz w:val="28"/>
      <w:szCs w:val="24"/>
    </w:rPr>
  </w:style>
  <w:style w:type="paragraph" w:customStyle="1" w:styleId="4">
    <w:name w:val="ГС_Заголовок_4"/>
    <w:uiPriority w:val="99"/>
    <w:rsid w:val="00517BA4"/>
    <w:pPr>
      <w:keepNext/>
      <w:numPr>
        <w:ilvl w:val="3"/>
        <w:numId w:val="21"/>
      </w:numPr>
      <w:spacing w:before="240" w:after="240"/>
    </w:pPr>
    <w:rPr>
      <w:b/>
      <w:sz w:val="26"/>
      <w:szCs w:val="24"/>
    </w:rPr>
  </w:style>
  <w:style w:type="paragraph" w:customStyle="1" w:styleId="5">
    <w:name w:val="ГС_Заголовок_5"/>
    <w:uiPriority w:val="99"/>
    <w:rsid w:val="00517BA4"/>
    <w:pPr>
      <w:keepNext/>
      <w:numPr>
        <w:ilvl w:val="4"/>
        <w:numId w:val="21"/>
      </w:numPr>
      <w:spacing w:before="240" w:after="240"/>
    </w:pPr>
    <w:rPr>
      <w:rFonts w:cs="Arial"/>
      <w:bCs/>
      <w:i/>
      <w:sz w:val="26"/>
      <w:szCs w:val="26"/>
    </w:rPr>
  </w:style>
  <w:style w:type="paragraph" w:customStyle="1" w:styleId="a5">
    <w:name w:val="ГС_Заголовок_Прил"/>
    <w:uiPriority w:val="99"/>
    <w:rsid w:val="00517BA4"/>
    <w:pPr>
      <w:pageBreakBefore/>
      <w:numPr>
        <w:ilvl w:val="5"/>
        <w:numId w:val="21"/>
      </w:numPr>
    </w:pPr>
    <w:rPr>
      <w:b/>
      <w:sz w:val="32"/>
      <w:szCs w:val="24"/>
    </w:rPr>
  </w:style>
  <w:style w:type="paragraph" w:customStyle="1" w:styleId="2TimesNewRoman">
    <w:name w:val="Стиль Заголовок 2 + Times New Roman не курсив"/>
    <w:basedOn w:val="21"/>
    <w:uiPriority w:val="99"/>
    <w:rsid w:val="00517BA4"/>
    <w:pPr>
      <w:tabs>
        <w:tab w:val="num" w:pos="2367"/>
      </w:tabs>
      <w:spacing w:before="120" w:after="120"/>
      <w:ind w:left="2367" w:right="567" w:hanging="360"/>
    </w:pPr>
    <w:rPr>
      <w:rFonts w:ascii="Times New Roman" w:hAnsi="Times New Roman"/>
      <w:b w:val="0"/>
      <w:i w:val="0"/>
    </w:rPr>
  </w:style>
  <w:style w:type="paragraph" w:customStyle="1" w:styleId="1350">
    <w:name w:val="Стиль Нумерованный список + 135 пт Слева:  0 см Первая строка:  ..."/>
    <w:basedOn w:val="a9"/>
    <w:uiPriority w:val="99"/>
    <w:rsid w:val="00517BA4"/>
    <w:pPr>
      <w:ind w:firstLine="709"/>
    </w:pPr>
    <w:rPr>
      <w:sz w:val="27"/>
    </w:rPr>
  </w:style>
  <w:style w:type="paragraph" w:customStyle="1" w:styleId="afffe">
    <w:name w:val="текст сноски"/>
    <w:basedOn w:val="a9"/>
    <w:uiPriority w:val="99"/>
    <w:rsid w:val="00517BA4"/>
  </w:style>
  <w:style w:type="paragraph" w:customStyle="1" w:styleId="a6">
    <w:name w:val="Обычный_список"/>
    <w:basedOn w:val="a9"/>
    <w:uiPriority w:val="99"/>
    <w:rsid w:val="00517BA4"/>
    <w:pPr>
      <w:numPr>
        <w:numId w:val="22"/>
      </w:numPr>
    </w:pPr>
    <w:rPr>
      <w:lang w:eastAsia="en-US"/>
    </w:rPr>
  </w:style>
  <w:style w:type="paragraph" w:customStyle="1" w:styleId="150">
    <w:name w:val="Знак Знак Знак1 Знак5"/>
    <w:basedOn w:val="a9"/>
    <w:uiPriority w:val="99"/>
    <w:rsid w:val="00517BA4"/>
    <w:pPr>
      <w:spacing w:after="160" w:line="240" w:lineRule="exact"/>
      <w:jc w:val="both"/>
    </w:pPr>
    <w:rPr>
      <w:sz w:val="24"/>
      <w:lang w:val="en-US" w:eastAsia="en-US"/>
    </w:rPr>
  </w:style>
  <w:style w:type="paragraph" w:customStyle="1" w:styleId="affff">
    <w:name w:val="Знак Знак Знак Знак Знак Знак Знак Знак Знак"/>
    <w:basedOn w:val="a9"/>
    <w:uiPriority w:val="99"/>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Знак Знак Знак Знак Знак1"/>
    <w:uiPriority w:val="99"/>
    <w:rsid w:val="00517BA4"/>
    <w:rPr>
      <w:lang w:val="ru-RU" w:eastAsia="ru-RU"/>
    </w:rPr>
  </w:style>
  <w:style w:type="character" w:customStyle="1" w:styleId="pssName">
    <w:name w:val="ps_s_Name"/>
    <w:uiPriority w:val="99"/>
    <w:rsid w:val="00517BA4"/>
    <w:rPr>
      <w:rFonts w:ascii="Arial" w:hAnsi="Arial"/>
      <w:b/>
      <w:spacing w:val="0"/>
      <w:sz w:val="24"/>
      <w:lang w:val="ru-RU"/>
    </w:rPr>
  </w:style>
  <w:style w:type="paragraph" w:customStyle="1" w:styleId="2f1">
    <w:name w:val="Знак Знак Знак2 Знак"/>
    <w:basedOn w:val="a9"/>
    <w:uiPriority w:val="99"/>
    <w:rsid w:val="00517BA4"/>
    <w:pPr>
      <w:spacing w:after="160" w:line="240" w:lineRule="exact"/>
      <w:jc w:val="both"/>
    </w:pPr>
    <w:rPr>
      <w:sz w:val="24"/>
      <w:lang w:val="en-US" w:eastAsia="en-US"/>
    </w:rPr>
  </w:style>
  <w:style w:type="character" w:customStyle="1" w:styleId="2f">
    <w:name w:val="ГС_Заголовок_2 Знак Знак Знак"/>
    <w:link w:val="2"/>
    <w:uiPriority w:val="99"/>
    <w:locked/>
    <w:rsid w:val="00517BA4"/>
    <w:rPr>
      <w:b/>
      <w:sz w:val="30"/>
      <w:szCs w:val="24"/>
    </w:rPr>
  </w:style>
  <w:style w:type="paragraph" w:styleId="affff0">
    <w:name w:val="List Paragraph"/>
    <w:basedOn w:val="a9"/>
    <w:link w:val="affff1"/>
    <w:uiPriority w:val="34"/>
    <w:qFormat/>
    <w:rsid w:val="00517BA4"/>
    <w:pPr>
      <w:ind w:left="720"/>
      <w:contextualSpacing/>
    </w:pPr>
  </w:style>
  <w:style w:type="paragraph" w:customStyle="1" w:styleId="2f2">
    <w:name w:val="Знак Знак Знак2 Знак Знак Знак Знак Знак Знак Знак"/>
    <w:basedOn w:val="a9"/>
    <w:uiPriority w:val="99"/>
    <w:rsid w:val="00517BA4"/>
    <w:pPr>
      <w:spacing w:after="160" w:line="240" w:lineRule="exact"/>
      <w:jc w:val="both"/>
    </w:pPr>
    <w:rPr>
      <w:sz w:val="24"/>
      <w:lang w:val="en-US" w:eastAsia="en-US"/>
    </w:rPr>
  </w:style>
  <w:style w:type="character" w:customStyle="1" w:styleId="bold1">
    <w:name w:val="bold1"/>
    <w:uiPriority w:val="99"/>
    <w:rsid w:val="00517BA4"/>
    <w:rPr>
      <w:b/>
    </w:rPr>
  </w:style>
  <w:style w:type="character" w:customStyle="1" w:styleId="2f3">
    <w:name w:val="Знак Знак2"/>
    <w:uiPriority w:val="99"/>
    <w:rsid w:val="00517BA4"/>
    <w:rPr>
      <w:sz w:val="22"/>
      <w:lang w:val="ru-RU" w:eastAsia="ru-RU"/>
    </w:rPr>
  </w:style>
  <w:style w:type="paragraph" w:customStyle="1" w:styleId="3d">
    <w:name w:val="Стиль3 Знак Знак"/>
    <w:basedOn w:val="22"/>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9"/>
    <w:next w:val="a9"/>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9"/>
    <w:uiPriority w:val="99"/>
    <w:rsid w:val="00517BA4"/>
    <w:pPr>
      <w:spacing w:after="160" w:line="240" w:lineRule="exact"/>
    </w:pPr>
    <w:rPr>
      <w:lang w:eastAsia="zh-CN"/>
    </w:rPr>
  </w:style>
  <w:style w:type="character" w:customStyle="1" w:styleId="content">
    <w:name w:val="content"/>
    <w:uiPriority w:val="99"/>
    <w:rsid w:val="00517BA4"/>
  </w:style>
  <w:style w:type="character" w:customStyle="1" w:styleId="121">
    <w:name w:val="ГОСТ Обычный 12 Знак1"/>
    <w:link w:val="120"/>
    <w:uiPriority w:val="99"/>
    <w:locked/>
    <w:rsid w:val="00517BA4"/>
    <w:rPr>
      <w:sz w:val="24"/>
      <w:lang w:val="ru-RU" w:eastAsia="ru-RU"/>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9"/>
    <w:next w:val="a9"/>
    <w:uiPriority w:val="99"/>
    <w:rsid w:val="00517BA4"/>
    <w:pPr>
      <w:spacing w:before="100" w:after="100"/>
      <w:ind w:firstLine="709"/>
      <w:jc w:val="both"/>
    </w:pPr>
    <w:rPr>
      <w:rFonts w:ascii="Arial" w:hAnsi="Arial"/>
      <w:sz w:val="24"/>
    </w:rPr>
  </w:style>
  <w:style w:type="paragraph" w:customStyle="1" w:styleId="font5">
    <w:name w:val="font5"/>
    <w:basedOn w:val="a9"/>
    <w:uiPriority w:val="99"/>
    <w:rsid w:val="00517BA4"/>
    <w:pPr>
      <w:spacing w:before="100" w:beforeAutospacing="1" w:after="100" w:afterAutospacing="1"/>
    </w:pPr>
    <w:rPr>
      <w:b/>
      <w:bCs/>
      <w:sz w:val="22"/>
      <w:szCs w:val="22"/>
    </w:rPr>
  </w:style>
  <w:style w:type="paragraph" w:customStyle="1" w:styleId="xl24">
    <w:name w:val="xl24"/>
    <w:basedOn w:val="a9"/>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9"/>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9"/>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9"/>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9"/>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9"/>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9"/>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9"/>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9"/>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9"/>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9"/>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9"/>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rPr>
  </w:style>
  <w:style w:type="character" w:customStyle="1" w:styleId="affff2">
    <w:name w:val="ГС_абз_Основной Знак Знак"/>
    <w:uiPriority w:val="99"/>
    <w:rsid w:val="00517BA4"/>
    <w:rPr>
      <w:snapToGrid w:val="0"/>
      <w:sz w:val="24"/>
      <w:lang w:val="ru-RU" w:eastAsia="ru-RU"/>
    </w:rPr>
  </w:style>
  <w:style w:type="paragraph" w:customStyle="1" w:styleId="2f4">
    <w:name w:val="ГС_Заголовок_2"/>
    <w:link w:val="2f5"/>
    <w:uiPriority w:val="99"/>
    <w:rsid w:val="00517BA4"/>
    <w:pPr>
      <w:keepNext/>
      <w:tabs>
        <w:tab w:val="num" w:pos="1440"/>
      </w:tabs>
      <w:spacing w:before="240" w:after="240"/>
      <w:ind w:left="1440" w:hanging="360"/>
    </w:pPr>
    <w:rPr>
      <w:b/>
    </w:rPr>
  </w:style>
  <w:style w:type="paragraph" w:customStyle="1" w:styleId="ttext">
    <w:name w:val="ttext"/>
    <w:basedOn w:val="a9"/>
    <w:uiPriority w:val="99"/>
    <w:rsid w:val="00517BA4"/>
    <w:pPr>
      <w:spacing w:before="75" w:after="60"/>
      <w:ind w:left="30" w:right="30"/>
    </w:pPr>
    <w:rPr>
      <w:rFonts w:ascii="Arial" w:hAnsi="Arial" w:cs="Arial"/>
      <w:color w:val="000000"/>
      <w:sz w:val="17"/>
      <w:szCs w:val="17"/>
    </w:rPr>
  </w:style>
  <w:style w:type="paragraph" w:customStyle="1" w:styleId="affff3">
    <w:name w:val="Закон"/>
    <w:basedOn w:val="a9"/>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1"/>
    <w:uiPriority w:val="99"/>
    <w:locked/>
    <w:rsid w:val="00C5370D"/>
    <w:rPr>
      <w:rFonts w:ascii="Arial" w:hAnsi="Arial"/>
      <w:b/>
      <w:kern w:val="32"/>
      <w:sz w:val="32"/>
      <w:lang w:val="ru-RU" w:eastAsia="ru-RU"/>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1"/>
    <w:uiPriority w:val="99"/>
    <w:locked/>
    <w:rsid w:val="00C5370D"/>
    <w:rPr>
      <w:rFonts w:ascii="Arial" w:hAnsi="Arial"/>
      <w:b/>
      <w:i/>
      <w:sz w:val="28"/>
      <w:lang w:val="ru-RU" w:eastAsia="ru-RU"/>
    </w:rPr>
  </w:style>
  <w:style w:type="character" w:customStyle="1" w:styleId="101">
    <w:name w:val="Знак Знак10"/>
    <w:uiPriority w:val="99"/>
    <w:rsid w:val="00C5370D"/>
    <w:rPr>
      <w:b/>
      <w:i/>
      <w:kern w:val="32"/>
      <w:sz w:val="32"/>
    </w:rPr>
  </w:style>
  <w:style w:type="paragraph" w:styleId="affff4">
    <w:name w:val="Document Map"/>
    <w:basedOn w:val="a9"/>
    <w:link w:val="affff5"/>
    <w:uiPriority w:val="99"/>
    <w:rsid w:val="00C5370D"/>
    <w:pPr>
      <w:shd w:val="clear" w:color="auto" w:fill="000080"/>
      <w:ind w:firstLine="709"/>
      <w:jc w:val="both"/>
    </w:pPr>
    <w:rPr>
      <w:rFonts w:ascii="Tahoma" w:hAnsi="Tahoma"/>
      <w:sz w:val="24"/>
    </w:rPr>
  </w:style>
  <w:style w:type="character" w:customStyle="1" w:styleId="affff5">
    <w:name w:val="Схема документа Знак"/>
    <w:basedOn w:val="aa"/>
    <w:link w:val="affff4"/>
    <w:uiPriority w:val="99"/>
    <w:locked/>
    <w:rsid w:val="000F5E41"/>
    <w:rPr>
      <w:rFonts w:ascii="Tahoma" w:hAnsi="Tahoma" w:cs="Times New Roman"/>
      <w:sz w:val="24"/>
      <w:shd w:val="clear" w:color="auto" w:fill="000080"/>
    </w:rPr>
  </w:style>
  <w:style w:type="paragraph" w:styleId="affff6">
    <w:name w:val="caption"/>
    <w:aliases w:val="Название раздела,Назв. табл.,Название объектаССВ,&quot;Таблица N&quot;"/>
    <w:basedOn w:val="a9"/>
    <w:next w:val="a9"/>
    <w:link w:val="affff7"/>
    <w:uiPriority w:val="99"/>
    <w:qFormat/>
    <w:rsid w:val="00C5370D"/>
    <w:pPr>
      <w:ind w:firstLine="709"/>
      <w:jc w:val="both"/>
    </w:pPr>
    <w:rPr>
      <w:b/>
      <w:sz w:val="24"/>
    </w:rPr>
  </w:style>
  <w:style w:type="paragraph" w:styleId="affff8">
    <w:name w:val="Revision"/>
    <w:hidden/>
    <w:uiPriority w:val="99"/>
    <w:semiHidden/>
    <w:rsid w:val="00C5370D"/>
    <w:rPr>
      <w:sz w:val="20"/>
      <w:szCs w:val="20"/>
    </w:rPr>
  </w:style>
  <w:style w:type="paragraph" w:styleId="affff9">
    <w:name w:val="List"/>
    <w:basedOn w:val="a9"/>
    <w:uiPriority w:val="99"/>
    <w:rsid w:val="00C5370D"/>
    <w:pPr>
      <w:ind w:left="283" w:hanging="283"/>
      <w:jc w:val="both"/>
    </w:pPr>
    <w:rPr>
      <w:sz w:val="24"/>
      <w:szCs w:val="24"/>
    </w:rPr>
  </w:style>
  <w:style w:type="character" w:customStyle="1" w:styleId="19">
    <w:name w:val="Основной текст с отступом Знак1"/>
    <w:aliases w:val="Основной текст с нумерацией Знак1"/>
    <w:link w:val="afd"/>
    <w:uiPriority w:val="99"/>
    <w:locked/>
    <w:rsid w:val="00714829"/>
    <w:rPr>
      <w:lang w:val="ru-RU" w:eastAsia="ru-RU"/>
    </w:rPr>
  </w:style>
  <w:style w:type="paragraph" w:customStyle="1" w:styleId="1f3">
    <w:name w:val="Абзац списка1"/>
    <w:basedOn w:val="a9"/>
    <w:link w:val="ListParagraphChar"/>
    <w:uiPriority w:val="99"/>
    <w:rsid w:val="00714829"/>
    <w:pPr>
      <w:ind w:left="720"/>
    </w:pPr>
  </w:style>
  <w:style w:type="character" w:customStyle="1" w:styleId="ListParagraphChar">
    <w:name w:val="List Paragraph Char"/>
    <w:link w:val="1f3"/>
    <w:uiPriority w:val="99"/>
    <w:locked/>
    <w:rsid w:val="00714829"/>
    <w:rPr>
      <w:lang w:val="ru-RU" w:eastAsia="ru-RU"/>
    </w:rPr>
  </w:style>
  <w:style w:type="character" w:customStyle="1" w:styleId="ConsPlusNormal1">
    <w:name w:val="ConsPlusNormal Знак"/>
    <w:link w:val="ConsPlusNormal0"/>
    <w:uiPriority w:val="99"/>
    <w:locked/>
    <w:rsid w:val="00714829"/>
    <w:rPr>
      <w:rFonts w:ascii="Arial" w:hAnsi="Arial"/>
      <w:sz w:val="22"/>
      <w:lang w:val="ru-RU" w:eastAsia="ru-RU"/>
    </w:rPr>
  </w:style>
  <w:style w:type="paragraph" w:styleId="54">
    <w:name w:val="List Number 5"/>
    <w:basedOn w:val="a9"/>
    <w:uiPriority w:val="99"/>
    <w:rsid w:val="004F1E8C"/>
    <w:pPr>
      <w:tabs>
        <w:tab w:val="num" w:pos="1274"/>
      </w:tabs>
      <w:spacing w:after="60"/>
      <w:ind w:left="1274" w:hanging="360"/>
      <w:jc w:val="both"/>
    </w:pPr>
    <w:rPr>
      <w:sz w:val="24"/>
    </w:rPr>
  </w:style>
  <w:style w:type="paragraph" w:customStyle="1" w:styleId="313">
    <w:name w:val="Основной текст с отступом 313"/>
    <w:basedOn w:val="a9"/>
    <w:uiPriority w:val="99"/>
    <w:rsid w:val="007F7BCC"/>
    <w:pPr>
      <w:widowControl w:val="0"/>
      <w:suppressAutoHyphens/>
      <w:spacing w:after="120"/>
      <w:ind w:left="283"/>
    </w:pPr>
    <w:rPr>
      <w:kern w:val="1"/>
      <w:sz w:val="16"/>
      <w:szCs w:val="16"/>
    </w:rPr>
  </w:style>
  <w:style w:type="character" w:customStyle="1" w:styleId="180">
    <w:name w:val="Знак Знак18"/>
    <w:uiPriority w:val="99"/>
    <w:rsid w:val="007F7BCC"/>
    <w:rPr>
      <w:b/>
      <w:kern w:val="28"/>
      <w:sz w:val="36"/>
      <w:lang w:val="ru-RU" w:eastAsia="ru-RU"/>
    </w:rPr>
  </w:style>
  <w:style w:type="character" w:customStyle="1" w:styleId="affffa">
    <w:name w:val="Основной текст Знак"/>
    <w:aliases w:val="Знак1 Знак2,body text Знак"/>
    <w:uiPriority w:val="99"/>
    <w:rsid w:val="007F7BCC"/>
    <w:rPr>
      <w:sz w:val="24"/>
      <w:lang w:val="ru-RU" w:eastAsia="ru-RU"/>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rPr>
  </w:style>
  <w:style w:type="character" w:customStyle="1" w:styleId="16">
    <w:name w:val="Нижний колонтитул Знак1"/>
    <w:aliases w:val="Нижний колонтитул Знак Знак2"/>
    <w:link w:val="afa"/>
    <w:uiPriority w:val="99"/>
    <w:locked/>
    <w:rsid w:val="007F7BCC"/>
    <w:rPr>
      <w:lang w:val="ru-RU" w:eastAsia="ru-RU"/>
    </w:rPr>
  </w:style>
  <w:style w:type="character" w:customStyle="1" w:styleId="151">
    <w:name w:val="Знак Знак15"/>
    <w:uiPriority w:val="99"/>
    <w:rsid w:val="00B86ED7"/>
    <w:rPr>
      <w:rFonts w:ascii="Arial" w:hAnsi="Arial"/>
      <w:b/>
      <w:kern w:val="32"/>
      <w:sz w:val="32"/>
      <w:lang w:val="ru-RU" w:eastAsia="ru-RU"/>
    </w:rPr>
  </w:style>
  <w:style w:type="character" w:customStyle="1" w:styleId="142">
    <w:name w:val="Знак Знак14"/>
    <w:uiPriority w:val="99"/>
    <w:locked/>
    <w:rsid w:val="00B86ED7"/>
    <w:rPr>
      <w:b/>
      <w:kern w:val="32"/>
      <w:sz w:val="32"/>
    </w:rPr>
  </w:style>
  <w:style w:type="character" w:customStyle="1" w:styleId="2f5">
    <w:name w:val="ГС_Заголовок_2 Знак"/>
    <w:link w:val="2f4"/>
    <w:uiPriority w:val="99"/>
    <w:locked/>
    <w:rsid w:val="00B86ED7"/>
    <w:rPr>
      <w:b/>
      <w:snapToGrid w:val="0"/>
      <w:sz w:val="22"/>
      <w:lang w:val="ru-RU" w:eastAsia="ru-RU"/>
    </w:rPr>
  </w:style>
  <w:style w:type="paragraph" w:customStyle="1" w:styleId="affffb">
    <w:name w:val="Обычный без первой строки Знак"/>
    <w:basedOn w:val="a9"/>
    <w:next w:val="a9"/>
    <w:link w:val="affffc"/>
    <w:uiPriority w:val="99"/>
    <w:rsid w:val="00B86ED7"/>
    <w:pPr>
      <w:spacing w:before="60"/>
      <w:jc w:val="both"/>
    </w:pPr>
    <w:rPr>
      <w:color w:val="000000"/>
      <w:sz w:val="28"/>
    </w:rPr>
  </w:style>
  <w:style w:type="character" w:customStyle="1" w:styleId="affffc">
    <w:name w:val="Обычный без первой строки Знак Знак"/>
    <w:link w:val="affffb"/>
    <w:uiPriority w:val="99"/>
    <w:locked/>
    <w:rsid w:val="00B86ED7"/>
    <w:rPr>
      <w:snapToGrid w:val="0"/>
      <w:color w:val="000000"/>
      <w:sz w:val="28"/>
    </w:rPr>
  </w:style>
  <w:style w:type="paragraph" w:customStyle="1" w:styleId="affffd">
    <w:name w:val="бычный"/>
    <w:uiPriority w:val="99"/>
    <w:rsid w:val="00B86ED7"/>
    <w:pPr>
      <w:widowControl w:val="0"/>
    </w:pPr>
    <w:rPr>
      <w:rFonts w:ascii="TimesET" w:hAnsi="TimesET"/>
      <w:sz w:val="24"/>
      <w:szCs w:val="20"/>
    </w:rPr>
  </w:style>
  <w:style w:type="paragraph" w:customStyle="1" w:styleId="Char">
    <w:name w:val="Char"/>
    <w:basedOn w:val="a9"/>
    <w:autoRedefine/>
    <w:uiPriority w:val="99"/>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1,Знак1 Знак Знак1,Знак Знак Знак Знак Знак11,Знак Знак Знак211,Знак Знак Знак Знак Знак111,Знак Знак Знак2111,Знак Знак Знак Знак Знак1111"/>
    <w:uiPriority w:val="99"/>
    <w:rsid w:val="000E2355"/>
    <w:rPr>
      <w:lang w:val="ru-RU" w:eastAsia="ru-RU"/>
    </w:rPr>
  </w:style>
  <w:style w:type="character" w:customStyle="1" w:styleId="221">
    <w:name w:val="Знак2 Знак Знак2"/>
    <w:uiPriority w:val="99"/>
    <w:rsid w:val="000E2355"/>
    <w:rPr>
      <w:lang w:val="ru-RU" w:eastAsia="ru-RU"/>
    </w:rPr>
  </w:style>
  <w:style w:type="paragraph" w:customStyle="1" w:styleId="1f4">
    <w:name w:val="Без интервала1"/>
    <w:uiPriority w:val="99"/>
    <w:rsid w:val="00FD46B7"/>
    <w:rPr>
      <w:sz w:val="24"/>
      <w:szCs w:val="24"/>
    </w:rPr>
  </w:style>
  <w:style w:type="character" w:customStyle="1" w:styleId="descriconpricered">
    <w:name w:val="descr_icon_price_red"/>
    <w:uiPriority w:val="99"/>
    <w:rsid w:val="001924B0"/>
    <w:rPr>
      <w:color w:val="BF1E2E"/>
    </w:rPr>
  </w:style>
  <w:style w:type="character" w:customStyle="1" w:styleId="3e">
    <w:name w:val="Знак Знак3"/>
    <w:uiPriority w:val="99"/>
    <w:locked/>
    <w:rsid w:val="002F24A7"/>
    <w:rPr>
      <w:lang w:val="ru-RU" w:eastAsia="ru-RU"/>
    </w:rPr>
  </w:style>
  <w:style w:type="paragraph" w:customStyle="1" w:styleId="Char10">
    <w:name w:val="Char10"/>
    <w:basedOn w:val="a9"/>
    <w:autoRedefine/>
    <w:uiPriority w:val="99"/>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272705"/>
    <w:rPr>
      <w:rFonts w:ascii="Arial" w:hAnsi="Arial"/>
      <w:b/>
      <w:i/>
      <w:sz w:val="28"/>
      <w:lang w:val="ru-RU" w:eastAsia="ru-RU"/>
    </w:rPr>
  </w:style>
  <w:style w:type="paragraph" w:customStyle="1" w:styleId="46">
    <w:name w:val="Знак Знак Знак Знак4"/>
    <w:basedOn w:val="a9"/>
    <w:uiPriority w:val="99"/>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sz w:val="24"/>
    </w:rPr>
  </w:style>
  <w:style w:type="paragraph" w:customStyle="1" w:styleId="p008d83ec890a0e2d824458fb0c471908">
    <w:name w:val="p008d83ec890a0e2d824458fb0c471908"/>
    <w:basedOn w:val="a9"/>
    <w:uiPriority w:val="99"/>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uiPriority w:val="99"/>
    <w:rsid w:val="00036DA2"/>
    <w:rPr>
      <w:lang w:val="ru-RU" w:eastAsia="ru-RU"/>
    </w:rPr>
  </w:style>
  <w:style w:type="character" w:customStyle="1" w:styleId="1f5">
    <w:name w:val="Глава 1 Знак"/>
    <w:aliases w:val="Заголов Знак,H1 Знак,1 Знак1,1 Знак Знак Знак Знак Знак,1 Знак Знак,1 Знак Знак Знак Знак Знак1"/>
    <w:uiPriority w:val="99"/>
    <w:rsid w:val="00036DA2"/>
    <w:rPr>
      <w:rFonts w:ascii="Arial" w:hAnsi="Arial"/>
      <w:b/>
      <w:kern w:val="32"/>
      <w:sz w:val="32"/>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036DA2"/>
    <w:rPr>
      <w:rFonts w:ascii="Arial" w:hAnsi="Arial"/>
      <w:b/>
      <w:sz w:val="26"/>
      <w:lang w:val="ru-RU" w:eastAsia="ar-SA" w:bidi="ar-SA"/>
    </w:rPr>
  </w:style>
  <w:style w:type="character" w:customStyle="1" w:styleId="textspanview">
    <w:name w:val="textspanview"/>
    <w:uiPriority w:val="99"/>
    <w:rsid w:val="00036DA2"/>
  </w:style>
  <w:style w:type="character" w:customStyle="1" w:styleId="WW8Num1z0">
    <w:name w:val="WW8Num1z0"/>
    <w:uiPriority w:val="99"/>
    <w:rsid w:val="008B4B01"/>
    <w:rPr>
      <w:rFonts w:ascii="Symbol" w:hAnsi="Symbol"/>
      <w:sz w:val="18"/>
    </w:rPr>
  </w:style>
  <w:style w:type="character" w:customStyle="1" w:styleId="WW8Num2z0">
    <w:name w:val="WW8Num2z0"/>
    <w:uiPriority w:val="99"/>
    <w:rsid w:val="008B4B01"/>
    <w:rPr>
      <w:rFonts w:ascii="Symbol" w:hAnsi="Symbol"/>
      <w:sz w:val="24"/>
    </w:rPr>
  </w:style>
  <w:style w:type="character" w:customStyle="1" w:styleId="WW8Num4z0">
    <w:name w:val="WW8Num4z0"/>
    <w:uiPriority w:val="99"/>
    <w:rsid w:val="008B4B01"/>
    <w:rPr>
      <w:rFonts w:ascii="Times New Roman" w:hAnsi="Times New Roman"/>
      <w:sz w:val="16"/>
    </w:rPr>
  </w:style>
  <w:style w:type="character" w:customStyle="1" w:styleId="WW8Num6z0">
    <w:name w:val="WW8Num6z0"/>
    <w:uiPriority w:val="99"/>
    <w:rsid w:val="008B4B01"/>
    <w:rPr>
      <w:rFonts w:ascii="Symbol" w:hAnsi="Symbol"/>
    </w:rPr>
  </w:style>
  <w:style w:type="character" w:customStyle="1" w:styleId="WW8Num6z1">
    <w:name w:val="WW8Num6z1"/>
    <w:uiPriority w:val="99"/>
    <w:rsid w:val="008B4B01"/>
    <w:rPr>
      <w:rFonts w:ascii="Courier New" w:hAnsi="Courier New"/>
    </w:rPr>
  </w:style>
  <w:style w:type="character" w:customStyle="1" w:styleId="WW8Num6z2">
    <w:name w:val="WW8Num6z2"/>
    <w:uiPriority w:val="99"/>
    <w:rsid w:val="008B4B01"/>
    <w:rPr>
      <w:rFonts w:ascii="Wingdings" w:hAnsi="Wingdings"/>
    </w:rPr>
  </w:style>
  <w:style w:type="character" w:customStyle="1" w:styleId="WW8Num7z0">
    <w:name w:val="WW8Num7z0"/>
    <w:uiPriority w:val="99"/>
    <w:rsid w:val="008B4B01"/>
    <w:rPr>
      <w:rFonts w:ascii="Symbol" w:hAnsi="Symbol"/>
    </w:rPr>
  </w:style>
  <w:style w:type="character" w:customStyle="1" w:styleId="WW8Num7z1">
    <w:name w:val="WW8Num7z1"/>
    <w:uiPriority w:val="99"/>
    <w:rsid w:val="008B4B01"/>
    <w:rPr>
      <w:rFonts w:ascii="Courier New" w:hAnsi="Courier New"/>
    </w:rPr>
  </w:style>
  <w:style w:type="character" w:customStyle="1" w:styleId="WW8Num7z2">
    <w:name w:val="WW8Num7z2"/>
    <w:uiPriority w:val="99"/>
    <w:rsid w:val="008B4B01"/>
    <w:rPr>
      <w:rFonts w:ascii="Wingdings" w:hAnsi="Wingdings"/>
    </w:rPr>
  </w:style>
  <w:style w:type="character" w:customStyle="1" w:styleId="WW8Num8z0">
    <w:name w:val="WW8Num8z0"/>
    <w:uiPriority w:val="99"/>
    <w:rsid w:val="008B4B01"/>
    <w:rPr>
      <w:rFonts w:ascii="Symbol" w:hAnsi="Symbol"/>
    </w:rPr>
  </w:style>
  <w:style w:type="character" w:customStyle="1" w:styleId="WW8Num8z1">
    <w:name w:val="WW8Num8z1"/>
    <w:uiPriority w:val="99"/>
    <w:rsid w:val="008B4B01"/>
    <w:rPr>
      <w:rFonts w:ascii="Courier New" w:hAnsi="Courier New"/>
    </w:rPr>
  </w:style>
  <w:style w:type="character" w:customStyle="1" w:styleId="WW8Num8z2">
    <w:name w:val="WW8Num8z2"/>
    <w:uiPriority w:val="99"/>
    <w:rsid w:val="008B4B01"/>
    <w:rPr>
      <w:rFonts w:ascii="Wingdings" w:hAnsi="Wingdings"/>
    </w:rPr>
  </w:style>
  <w:style w:type="character" w:customStyle="1" w:styleId="WW8Num9z0">
    <w:name w:val="WW8Num9z0"/>
    <w:uiPriority w:val="99"/>
    <w:rsid w:val="008B4B01"/>
    <w:rPr>
      <w:rFonts w:ascii="Symbol" w:hAnsi="Symbol"/>
    </w:rPr>
  </w:style>
  <w:style w:type="character" w:customStyle="1" w:styleId="WW8Num9z1">
    <w:name w:val="WW8Num9z1"/>
    <w:uiPriority w:val="99"/>
    <w:rsid w:val="008B4B01"/>
    <w:rPr>
      <w:rFonts w:ascii="Courier New" w:hAnsi="Courier New"/>
    </w:rPr>
  </w:style>
  <w:style w:type="character" w:customStyle="1" w:styleId="WW8Num9z2">
    <w:name w:val="WW8Num9z2"/>
    <w:uiPriority w:val="99"/>
    <w:rsid w:val="008B4B01"/>
    <w:rPr>
      <w:rFonts w:ascii="Wingdings" w:hAnsi="Wingdings"/>
    </w:rPr>
  </w:style>
  <w:style w:type="character" w:customStyle="1" w:styleId="WW8Num10z0">
    <w:name w:val="WW8Num10z0"/>
    <w:uiPriority w:val="99"/>
    <w:rsid w:val="008B4B01"/>
    <w:rPr>
      <w:rFonts w:ascii="Symbol" w:hAnsi="Symbol"/>
    </w:rPr>
  </w:style>
  <w:style w:type="character" w:customStyle="1" w:styleId="WW8Num10z1">
    <w:name w:val="WW8Num10z1"/>
    <w:uiPriority w:val="99"/>
    <w:rsid w:val="008B4B01"/>
    <w:rPr>
      <w:rFonts w:ascii="Courier New" w:hAnsi="Courier New"/>
    </w:rPr>
  </w:style>
  <w:style w:type="character" w:customStyle="1" w:styleId="WW8Num10z2">
    <w:name w:val="WW8Num10z2"/>
    <w:uiPriority w:val="99"/>
    <w:rsid w:val="008B4B01"/>
    <w:rPr>
      <w:rFonts w:ascii="Wingdings" w:hAnsi="Wingdings"/>
    </w:rPr>
  </w:style>
  <w:style w:type="character" w:customStyle="1" w:styleId="WW8Num11z0">
    <w:name w:val="WW8Num11z0"/>
    <w:uiPriority w:val="99"/>
    <w:rsid w:val="008B4B01"/>
    <w:rPr>
      <w:rFonts w:ascii="Symbol" w:hAnsi="Symbol"/>
    </w:rPr>
  </w:style>
  <w:style w:type="character" w:customStyle="1" w:styleId="WW8Num11z1">
    <w:name w:val="WW8Num11z1"/>
    <w:uiPriority w:val="99"/>
    <w:rsid w:val="008B4B01"/>
    <w:rPr>
      <w:rFonts w:ascii="Courier New" w:hAnsi="Courier New"/>
    </w:rPr>
  </w:style>
  <w:style w:type="character" w:customStyle="1" w:styleId="WW8Num11z2">
    <w:name w:val="WW8Num11z2"/>
    <w:uiPriority w:val="99"/>
    <w:rsid w:val="008B4B01"/>
    <w:rPr>
      <w:rFonts w:ascii="Wingdings" w:hAnsi="Wingdings"/>
    </w:rPr>
  </w:style>
  <w:style w:type="character" w:customStyle="1" w:styleId="WW8Num13z0">
    <w:name w:val="WW8Num13z0"/>
    <w:uiPriority w:val="99"/>
    <w:rsid w:val="008B4B01"/>
    <w:rPr>
      <w:rFonts w:ascii="Symbol" w:hAnsi="Symbol"/>
    </w:rPr>
  </w:style>
  <w:style w:type="character" w:customStyle="1" w:styleId="WW8Num13z1">
    <w:name w:val="WW8Num13z1"/>
    <w:uiPriority w:val="99"/>
    <w:rsid w:val="008B4B01"/>
    <w:rPr>
      <w:rFonts w:ascii="Courier New" w:hAnsi="Courier New"/>
    </w:rPr>
  </w:style>
  <w:style w:type="character" w:customStyle="1" w:styleId="WW8Num13z2">
    <w:name w:val="WW8Num13z2"/>
    <w:uiPriority w:val="99"/>
    <w:rsid w:val="008B4B01"/>
    <w:rPr>
      <w:rFonts w:ascii="Wingdings" w:hAnsi="Wingdings"/>
    </w:rPr>
  </w:style>
  <w:style w:type="character" w:customStyle="1" w:styleId="1f6">
    <w:name w:val="Основной шрифт абзаца1"/>
    <w:uiPriority w:val="99"/>
    <w:rsid w:val="008B4B01"/>
  </w:style>
  <w:style w:type="character" w:customStyle="1" w:styleId="affffe">
    <w:name w:val="Символ сноски"/>
    <w:uiPriority w:val="99"/>
    <w:rsid w:val="008B4B01"/>
    <w:rPr>
      <w:vertAlign w:val="superscript"/>
    </w:rPr>
  </w:style>
  <w:style w:type="character" w:customStyle="1" w:styleId="81">
    <w:name w:val="Знак8 Знак Знак1"/>
    <w:uiPriority w:val="99"/>
    <w:rsid w:val="008B4B01"/>
    <w:rPr>
      <w:lang w:val="ru-RU" w:eastAsia="ar-SA" w:bidi="ar-SA"/>
    </w:rPr>
  </w:style>
  <w:style w:type="character" w:customStyle="1" w:styleId="82">
    <w:name w:val="Знак8 Знак Знак"/>
    <w:uiPriority w:val="99"/>
    <w:rsid w:val="008B4B01"/>
    <w:rPr>
      <w:sz w:val="24"/>
      <w:lang w:val="ru-RU" w:eastAsia="ar-SA" w:bidi="ar-SA"/>
    </w:rPr>
  </w:style>
  <w:style w:type="character" w:customStyle="1" w:styleId="apple-style-span">
    <w:name w:val="apple-style-span"/>
    <w:uiPriority w:val="99"/>
    <w:rsid w:val="008B4B01"/>
  </w:style>
  <w:style w:type="paragraph" w:customStyle="1" w:styleId="afffff">
    <w:name w:val="Заголовок"/>
    <w:basedOn w:val="a9"/>
    <w:next w:val="ad"/>
    <w:uiPriority w:val="99"/>
    <w:rsid w:val="008B4B01"/>
    <w:pPr>
      <w:widowControl w:val="0"/>
      <w:suppressAutoHyphens/>
      <w:jc w:val="center"/>
    </w:pPr>
    <w:rPr>
      <w:sz w:val="28"/>
      <w:lang w:eastAsia="ar-SA"/>
    </w:rPr>
  </w:style>
  <w:style w:type="paragraph" w:customStyle="1" w:styleId="1f7">
    <w:name w:val="Название1"/>
    <w:basedOn w:val="a9"/>
    <w:uiPriority w:val="99"/>
    <w:rsid w:val="008B4B01"/>
    <w:pPr>
      <w:suppressLineNumbers/>
      <w:suppressAutoHyphens/>
      <w:spacing w:before="120" w:after="120"/>
    </w:pPr>
    <w:rPr>
      <w:rFonts w:cs="FreeSans"/>
      <w:i/>
      <w:iCs/>
      <w:sz w:val="24"/>
      <w:szCs w:val="24"/>
      <w:lang w:eastAsia="ar-SA"/>
    </w:rPr>
  </w:style>
  <w:style w:type="paragraph" w:customStyle="1" w:styleId="1f8">
    <w:name w:val="Указатель1"/>
    <w:basedOn w:val="a9"/>
    <w:uiPriority w:val="99"/>
    <w:rsid w:val="008B4B01"/>
    <w:pPr>
      <w:suppressLineNumbers/>
      <w:suppressAutoHyphens/>
    </w:pPr>
    <w:rPr>
      <w:rFonts w:cs="FreeSans"/>
      <w:lang w:eastAsia="ar-SA"/>
    </w:rPr>
  </w:style>
  <w:style w:type="paragraph" w:customStyle="1" w:styleId="3f">
    <w:name w:val="Знак3"/>
    <w:basedOn w:val="a9"/>
    <w:uiPriority w:val="99"/>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9"/>
    <w:uiPriority w:val="99"/>
    <w:rsid w:val="008B4B01"/>
    <w:pPr>
      <w:suppressAutoHyphens/>
      <w:spacing w:after="120" w:line="480" w:lineRule="auto"/>
      <w:ind w:left="283"/>
    </w:pPr>
    <w:rPr>
      <w:lang w:eastAsia="ar-SA"/>
    </w:rPr>
  </w:style>
  <w:style w:type="paragraph" w:customStyle="1" w:styleId="224">
    <w:name w:val="Основной текст 224"/>
    <w:basedOn w:val="a9"/>
    <w:uiPriority w:val="99"/>
    <w:rsid w:val="008B4B01"/>
    <w:pPr>
      <w:suppressAutoHyphens/>
      <w:spacing w:after="120" w:line="480" w:lineRule="auto"/>
    </w:pPr>
    <w:rPr>
      <w:sz w:val="24"/>
      <w:szCs w:val="24"/>
      <w:lang w:eastAsia="ar-SA"/>
    </w:rPr>
  </w:style>
  <w:style w:type="paragraph" w:customStyle="1" w:styleId="215">
    <w:name w:val="Список 21"/>
    <w:basedOn w:val="a9"/>
    <w:uiPriority w:val="99"/>
    <w:rsid w:val="008B4B01"/>
    <w:pPr>
      <w:suppressAutoHyphens/>
      <w:ind w:left="566" w:hanging="283"/>
    </w:pPr>
    <w:rPr>
      <w:lang w:eastAsia="ar-SA"/>
    </w:rPr>
  </w:style>
  <w:style w:type="paragraph" w:customStyle="1" w:styleId="2f7">
    <w:name w:val="Знак Знак Знак2 Знак Знак Знак Знак"/>
    <w:basedOn w:val="a9"/>
    <w:uiPriority w:val="99"/>
    <w:rsid w:val="008B4B01"/>
    <w:pPr>
      <w:suppressAutoHyphens/>
      <w:spacing w:after="160" w:line="240" w:lineRule="exact"/>
      <w:jc w:val="both"/>
    </w:pPr>
    <w:rPr>
      <w:sz w:val="24"/>
      <w:lang w:val="en-US" w:eastAsia="ar-SA"/>
    </w:rPr>
  </w:style>
  <w:style w:type="paragraph" w:styleId="afffff0">
    <w:name w:val="No Spacing"/>
    <w:link w:val="afffff1"/>
    <w:uiPriority w:val="99"/>
    <w:qFormat/>
    <w:rsid w:val="008B4B01"/>
    <w:pPr>
      <w:suppressAutoHyphens/>
    </w:pPr>
    <w:rPr>
      <w:lang w:eastAsia="ar-SA"/>
    </w:rPr>
  </w:style>
  <w:style w:type="paragraph" w:customStyle="1" w:styleId="2130">
    <w:name w:val="Основной текст с отступом 213"/>
    <w:basedOn w:val="a9"/>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9"/>
    <w:uiPriority w:val="99"/>
    <w:rsid w:val="008B4B01"/>
    <w:pPr>
      <w:suppressAutoHyphens/>
      <w:spacing w:before="60" w:after="60"/>
      <w:ind w:firstLine="709"/>
      <w:jc w:val="both"/>
    </w:pPr>
    <w:rPr>
      <w:sz w:val="24"/>
      <w:lang w:val="en-US" w:eastAsia="en-US"/>
    </w:rPr>
  </w:style>
  <w:style w:type="paragraph" w:customStyle="1" w:styleId="afffff2">
    <w:name w:val="Заголовок таблицы"/>
    <w:basedOn w:val="af6"/>
    <w:uiPriority w:val="99"/>
    <w:rsid w:val="008B4B01"/>
    <w:pPr>
      <w:jc w:val="center"/>
    </w:pPr>
    <w:rPr>
      <w:rFonts w:cs="Arial"/>
      <w:b/>
      <w:bCs/>
      <w:lang w:eastAsia="ar-SA"/>
    </w:rPr>
  </w:style>
  <w:style w:type="character" w:customStyle="1" w:styleId="HeaderChar4">
    <w:name w:val="Header Char4"/>
    <w:aliases w:val="Знак8 Char4"/>
    <w:uiPriority w:val="99"/>
    <w:locked/>
    <w:rsid w:val="00E25BCB"/>
    <w:rPr>
      <w:rFonts w:ascii="Times New Roman" w:hAnsi="Times New Roman"/>
      <w:sz w:val="20"/>
      <w:lang w:eastAsia="ru-RU"/>
    </w:rPr>
  </w:style>
  <w:style w:type="paragraph" w:customStyle="1" w:styleId="113">
    <w:name w:val="Заголовок 113"/>
    <w:basedOn w:val="141"/>
    <w:next w:val="141"/>
    <w:uiPriority w:val="99"/>
    <w:rsid w:val="00E25BCB"/>
    <w:pPr>
      <w:keepNext/>
      <w:ind w:firstLine="720"/>
      <w:jc w:val="center"/>
    </w:pPr>
    <w:rPr>
      <w:rFonts w:ascii="Times New Roman" w:hAnsi="Times New Roman"/>
      <w:b/>
    </w:rPr>
  </w:style>
  <w:style w:type="character" w:customStyle="1" w:styleId="130">
    <w:name w:val="Знак Знак Знак1 Знак3"/>
    <w:aliases w:val="Знак1 Знак1 Знак3,Знак Знак Знак4,Знак1 Знак Знак3"/>
    <w:uiPriority w:val="99"/>
    <w:rsid w:val="000053FA"/>
    <w:rPr>
      <w:lang w:val="ru-RU" w:eastAsia="ru-RU"/>
    </w:rPr>
  </w:style>
  <w:style w:type="character" w:customStyle="1" w:styleId="83">
    <w:name w:val="Знак8 Знак"/>
    <w:aliases w:val="Знак8 Знак Знак2"/>
    <w:uiPriority w:val="99"/>
    <w:locked/>
    <w:rsid w:val="000053FA"/>
    <w:rPr>
      <w:lang w:val="ru-RU" w:eastAsia="ru-RU"/>
    </w:rPr>
  </w:style>
  <w:style w:type="character" w:customStyle="1" w:styleId="2f8">
    <w:name w:val="Знак2 Знак"/>
    <w:aliases w:val="Заголовок 4 (Приложение) Знак,H4 Знак,h4 Знак,Level 4 Topic Heading Знак Знак"/>
    <w:uiPriority w:val="99"/>
    <w:rsid w:val="000053FA"/>
    <w:rPr>
      <w:b/>
      <w:sz w:val="28"/>
      <w:lang w:val="ru-RU" w:eastAsia="ru-RU"/>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b/>
      <w:kern w:val="32"/>
      <w:sz w:val="32"/>
      <w:lang w:val="ru-RU" w:eastAsia="ru-RU"/>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b/>
      <w:i/>
      <w:sz w:val="28"/>
      <w:lang w:val="ru-RU" w:eastAsia="ru-RU"/>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b/>
      <w:sz w:val="26"/>
      <w:lang w:val="ru-RU" w:eastAsia="ar-SA" w:bidi="ar-SA"/>
    </w:rPr>
  </w:style>
  <w:style w:type="paragraph" w:customStyle="1" w:styleId="afffff3">
    <w:name w:val="Знак Знак Знак Знак Знак Знак Знак Знак Знак Знак Знак Знак Знак"/>
    <w:basedOn w:val="a9"/>
    <w:uiPriority w:val="99"/>
    <w:rsid w:val="005B3751"/>
    <w:pPr>
      <w:spacing w:after="160" w:line="240" w:lineRule="exact"/>
      <w:jc w:val="both"/>
    </w:pPr>
    <w:rPr>
      <w:sz w:val="24"/>
      <w:lang w:val="en-US" w:eastAsia="en-US"/>
    </w:rPr>
  </w:style>
  <w:style w:type="paragraph" w:customStyle="1" w:styleId="Style1">
    <w:name w:val="Style1"/>
    <w:basedOn w:val="a9"/>
    <w:uiPriority w:val="99"/>
    <w:rsid w:val="00256AE7"/>
    <w:pPr>
      <w:widowControl w:val="0"/>
      <w:autoSpaceDE w:val="0"/>
      <w:autoSpaceDN w:val="0"/>
      <w:adjustRightInd w:val="0"/>
    </w:pPr>
    <w:rPr>
      <w:sz w:val="24"/>
      <w:szCs w:val="24"/>
    </w:rPr>
  </w:style>
  <w:style w:type="paragraph" w:customStyle="1" w:styleId="Style3">
    <w:name w:val="Style3"/>
    <w:basedOn w:val="a9"/>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b/>
      <w:sz w:val="24"/>
    </w:rPr>
  </w:style>
  <w:style w:type="character" w:customStyle="1" w:styleId="FontStyle20">
    <w:name w:val="Font Style20"/>
    <w:uiPriority w:val="99"/>
    <w:rsid w:val="00256AE7"/>
    <w:rPr>
      <w:rFonts w:ascii="Times New Roman" w:hAnsi="Times New Roman"/>
      <w:b/>
      <w:sz w:val="24"/>
    </w:rPr>
  </w:style>
  <w:style w:type="character" w:customStyle="1" w:styleId="hps">
    <w:name w:val="hps"/>
    <w:uiPriority w:val="99"/>
    <w:rsid w:val="00256AE7"/>
  </w:style>
  <w:style w:type="character" w:customStyle="1" w:styleId="apple-converted-space">
    <w:name w:val="apple-converted-space"/>
    <w:uiPriority w:val="99"/>
    <w:rsid w:val="00256AE7"/>
  </w:style>
  <w:style w:type="paragraph" w:customStyle="1" w:styleId="Arial120">
    <w:name w:val="Стиль Основной текст с отступом + Arial 12 пт"/>
    <w:basedOn w:val="afd"/>
    <w:uiPriority w:val="99"/>
    <w:rsid w:val="00256AE7"/>
    <w:pPr>
      <w:ind w:left="0"/>
      <w:jc w:val="both"/>
    </w:pPr>
    <w:rPr>
      <w:rFonts w:ascii="Arial" w:hAnsi="Arial"/>
      <w:sz w:val="24"/>
    </w:rPr>
  </w:style>
  <w:style w:type="paragraph" w:customStyle="1" w:styleId="Arial0">
    <w:name w:val="Стиль Основной текст с отступом + Arial"/>
    <w:basedOn w:val="afd"/>
    <w:link w:val="Arial1"/>
    <w:uiPriority w:val="99"/>
    <w:rsid w:val="00256AE7"/>
    <w:pPr>
      <w:ind w:left="0"/>
      <w:jc w:val="both"/>
    </w:pPr>
    <w:rPr>
      <w:rFonts w:ascii="Arial" w:hAnsi="Arial"/>
      <w:sz w:val="24"/>
    </w:rPr>
  </w:style>
  <w:style w:type="character" w:customStyle="1" w:styleId="Arial1">
    <w:name w:val="Стиль Основной текст с отступом + Arial Знак"/>
    <w:link w:val="Arial0"/>
    <w:uiPriority w:val="99"/>
    <w:locked/>
    <w:rsid w:val="00256AE7"/>
    <w:rPr>
      <w:rFonts w:ascii="Arial" w:hAnsi="Arial"/>
      <w:sz w:val="24"/>
    </w:rPr>
  </w:style>
  <w:style w:type="paragraph" w:customStyle="1" w:styleId="Style6">
    <w:name w:val="Style6"/>
    <w:basedOn w:val="a9"/>
    <w:uiPriority w:val="99"/>
    <w:rsid w:val="00256AE7"/>
    <w:pPr>
      <w:widowControl w:val="0"/>
      <w:autoSpaceDE w:val="0"/>
      <w:autoSpaceDN w:val="0"/>
      <w:adjustRightInd w:val="0"/>
    </w:pPr>
    <w:rPr>
      <w:sz w:val="24"/>
      <w:szCs w:val="24"/>
    </w:rPr>
  </w:style>
  <w:style w:type="paragraph" w:customStyle="1" w:styleId="10">
    <w:name w:val="обычный1"/>
    <w:basedOn w:val="a9"/>
    <w:uiPriority w:val="99"/>
    <w:rsid w:val="00256AE7"/>
    <w:pPr>
      <w:numPr>
        <w:numId w:val="23"/>
      </w:numPr>
      <w:spacing w:line="360" w:lineRule="auto"/>
      <w:jc w:val="both"/>
    </w:pPr>
    <w:rPr>
      <w:color w:val="222222"/>
      <w:sz w:val="26"/>
      <w:szCs w:val="26"/>
    </w:rPr>
  </w:style>
  <w:style w:type="character" w:customStyle="1" w:styleId="143">
    <w:name w:val="Знак Знак Знак1 Знак4"/>
    <w:aliases w:val="Знак1 Знак1 Знак4,Знак Знак Знак5,Знак1 Знак Знак4"/>
    <w:uiPriority w:val="99"/>
    <w:rsid w:val="00D8179E"/>
    <w:rPr>
      <w:lang w:val="ru-RU" w:eastAsia="ru-RU"/>
    </w:rPr>
  </w:style>
  <w:style w:type="character" w:customStyle="1" w:styleId="810">
    <w:name w:val="Знак8 Знак1"/>
    <w:aliases w:val="Знак8 Знак Знак13"/>
    <w:uiPriority w:val="99"/>
    <w:locked/>
    <w:rsid w:val="00D8179E"/>
    <w:rPr>
      <w:lang w:val="ru-RU" w:eastAsia="ru-RU"/>
    </w:rPr>
  </w:style>
  <w:style w:type="character" w:customStyle="1" w:styleId="217">
    <w:name w:val="Знак2 Знак1"/>
    <w:aliases w:val="Заголовок 4 (Приложение) Знак1,H4 Знак1,h4 Знак1,Level 4 Topic Heading Знак Знак1"/>
    <w:uiPriority w:val="99"/>
    <w:rsid w:val="00D8179E"/>
    <w:rPr>
      <w:b/>
      <w:sz w:val="28"/>
      <w:lang w:val="ru-RU" w:eastAsia="ru-RU"/>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b/>
      <w:kern w:val="32"/>
      <w:sz w:val="32"/>
      <w:lang w:val="ru-RU" w:eastAsia="ru-RU"/>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b/>
      <w:i/>
      <w:sz w:val="28"/>
      <w:lang w:val="ru-RU" w:eastAsia="ru-RU"/>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b/>
      <w:sz w:val="26"/>
      <w:lang w:val="ru-RU" w:eastAsia="ar-SA" w:bidi="ar-SA"/>
    </w:rPr>
  </w:style>
  <w:style w:type="character" w:customStyle="1" w:styleId="44">
    <w:name w:val="заголовок 4 Знак"/>
    <w:link w:val="43"/>
    <w:uiPriority w:val="99"/>
    <w:locked/>
    <w:rsid w:val="00660C94"/>
    <w:rPr>
      <w:rFonts w:ascii="Arial" w:hAnsi="Arial"/>
      <w:smallCaps/>
      <w:sz w:val="22"/>
      <w:lang w:val="ru-RU" w:eastAsia="ru-RU"/>
    </w:rPr>
  </w:style>
  <w:style w:type="character" w:customStyle="1" w:styleId="xpicturetext">
    <w:name w:val="xpicturetext"/>
    <w:uiPriority w:val="99"/>
    <w:rsid w:val="00660C94"/>
  </w:style>
  <w:style w:type="paragraph" w:customStyle="1" w:styleId="Iauiue0">
    <w:name w:val="Iau.iue"/>
    <w:basedOn w:val="Default"/>
    <w:next w:val="Default"/>
    <w:uiPriority w:val="99"/>
    <w:rsid w:val="00660C94"/>
    <w:rPr>
      <w:rFonts w:ascii="Times New Roman" w:hAnsi="Times New Roman" w:cs="Times New Roman"/>
      <w:color w:val="auto"/>
    </w:rPr>
  </w:style>
  <w:style w:type="character" w:customStyle="1" w:styleId="314">
    <w:name w:val="Знак3 Знак Знак1"/>
    <w:uiPriority w:val="99"/>
    <w:locked/>
    <w:rsid w:val="000C2D6F"/>
    <w:rPr>
      <w:lang w:val="ru-RU" w:eastAsia="ru-RU"/>
    </w:rPr>
  </w:style>
  <w:style w:type="character" w:customStyle="1" w:styleId="2f9">
    <w:name w:val="Нижний колонтитул Знак Знак Знак2"/>
    <w:uiPriority w:val="99"/>
    <w:rsid w:val="000C2D6F"/>
    <w:rPr>
      <w:lang w:val="ru-RU" w:eastAsia="ru-RU"/>
    </w:rPr>
  </w:style>
  <w:style w:type="paragraph" w:customStyle="1" w:styleId="230">
    <w:name w:val="Обычный23"/>
    <w:basedOn w:val="a9"/>
    <w:uiPriority w:val="99"/>
    <w:rsid w:val="000C2D6F"/>
    <w:pPr>
      <w:spacing w:after="75"/>
      <w:ind w:firstLine="284"/>
      <w:jc w:val="both"/>
    </w:pPr>
    <w:rPr>
      <w:sz w:val="24"/>
      <w:szCs w:val="24"/>
    </w:rPr>
  </w:style>
  <w:style w:type="paragraph" w:customStyle="1" w:styleId="3f0">
    <w:name w:val="Знак Знак Знак Знак Знак Знак Знак3"/>
    <w:basedOn w:val="a9"/>
    <w:uiPriority w:val="99"/>
    <w:rsid w:val="000C2D6F"/>
    <w:pPr>
      <w:widowControl w:val="0"/>
      <w:adjustRightInd w:val="0"/>
      <w:spacing w:after="160" w:line="240" w:lineRule="exact"/>
      <w:jc w:val="right"/>
    </w:pPr>
    <w:rPr>
      <w:lang w:val="en-GB" w:eastAsia="en-US"/>
    </w:rPr>
  </w:style>
  <w:style w:type="paragraph" w:customStyle="1" w:styleId="3f1">
    <w:name w:val="Знак Знак Знак Знак Знак Знак Знак Знак Знак Знак Знак Знак Знак Знак Знак Знак Знак Знак Знак3"/>
    <w:basedOn w:val="a9"/>
    <w:autoRedefine/>
    <w:uiPriority w:val="99"/>
    <w:rsid w:val="000C2D6F"/>
    <w:pPr>
      <w:spacing w:after="160" w:line="240" w:lineRule="exact"/>
    </w:pPr>
    <w:rPr>
      <w:sz w:val="28"/>
      <w:lang w:val="en-US" w:eastAsia="en-US"/>
    </w:rPr>
  </w:style>
  <w:style w:type="paragraph" w:customStyle="1" w:styleId="3f2">
    <w:name w:val="Знак Знак Знак Знак Знак Знак Знак Знак Знак Знак Знак Знак Знак Знак Знак3"/>
    <w:basedOn w:val="a9"/>
    <w:uiPriority w:val="99"/>
    <w:rsid w:val="000C2D6F"/>
    <w:pPr>
      <w:spacing w:after="160" w:line="240" w:lineRule="exact"/>
      <w:jc w:val="both"/>
    </w:pPr>
    <w:rPr>
      <w:sz w:val="24"/>
      <w:lang w:val="en-US" w:eastAsia="en-US"/>
    </w:rPr>
  </w:style>
  <w:style w:type="table" w:styleId="afffff4">
    <w:name w:val="Table Theme"/>
    <w:basedOn w:val="ab"/>
    <w:uiPriority w:val="99"/>
    <w:rsid w:val="000C2D6F"/>
    <w:pPr>
      <w:widowControl w:val="0"/>
      <w:ind w:firstLine="709"/>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9"/>
    <w:uiPriority w:val="99"/>
    <w:rsid w:val="000C2D6F"/>
    <w:pPr>
      <w:suppressAutoHyphens/>
      <w:spacing w:before="280" w:after="280"/>
    </w:pPr>
    <w:rPr>
      <w:sz w:val="24"/>
      <w:szCs w:val="24"/>
      <w:lang w:eastAsia="ar-SA"/>
    </w:rPr>
  </w:style>
  <w:style w:type="paragraph" w:customStyle="1" w:styleId="1f9">
    <w:name w:val="Список1"/>
    <w:basedOn w:val="a9"/>
    <w:uiPriority w:val="99"/>
    <w:rsid w:val="000C2D6F"/>
    <w:pPr>
      <w:suppressAutoHyphens/>
      <w:spacing w:line="360" w:lineRule="auto"/>
      <w:ind w:left="360" w:hanging="360"/>
    </w:pPr>
    <w:rPr>
      <w:sz w:val="24"/>
      <w:lang w:eastAsia="ar-SA"/>
    </w:rPr>
  </w:style>
  <w:style w:type="character" w:customStyle="1" w:styleId="afffff5">
    <w:name w:val="Гипертекстовая ссылка"/>
    <w:uiPriority w:val="99"/>
    <w:rsid w:val="000C2D6F"/>
    <w:rPr>
      <w:color w:val="008000"/>
    </w:rPr>
  </w:style>
  <w:style w:type="paragraph" w:customStyle="1" w:styleId="2131">
    <w:name w:val="Заголовок 213"/>
    <w:basedOn w:val="141"/>
    <w:next w:val="141"/>
    <w:uiPriority w:val="99"/>
    <w:rsid w:val="000C2D6F"/>
    <w:pPr>
      <w:keepNext/>
      <w:keepLines/>
      <w:spacing w:before="360" w:after="60"/>
      <w:ind w:left="567" w:hanging="567"/>
    </w:pPr>
    <w:rPr>
      <w:rFonts w:ascii="Times New Roman" w:hAnsi="Times New Roman"/>
      <w:b/>
    </w:rPr>
  </w:style>
  <w:style w:type="paragraph" w:customStyle="1" w:styleId="1fa">
    <w:name w:val="Знак Знак Знак Знак1"/>
    <w:basedOn w:val="a9"/>
    <w:uiPriority w:val="99"/>
    <w:rsid w:val="000C2D6F"/>
    <w:pPr>
      <w:spacing w:after="160" w:line="240" w:lineRule="exact"/>
      <w:jc w:val="both"/>
    </w:pPr>
    <w:rPr>
      <w:sz w:val="24"/>
      <w:lang w:val="en-US" w:eastAsia="en-US"/>
    </w:rPr>
  </w:style>
  <w:style w:type="character" w:customStyle="1" w:styleId="3f3">
    <w:name w:val="Стиль3 Знак Знак Знак Знак Знак"/>
    <w:uiPriority w:val="99"/>
    <w:rsid w:val="000C2D6F"/>
    <w:rPr>
      <w:sz w:val="24"/>
      <w:lang w:val="ru-RU" w:eastAsia="ru-RU"/>
    </w:rPr>
  </w:style>
  <w:style w:type="paragraph" w:customStyle="1" w:styleId="231">
    <w:name w:val="Знак Знак Знак2 Знак3"/>
    <w:basedOn w:val="a9"/>
    <w:uiPriority w:val="99"/>
    <w:rsid w:val="000C2D6F"/>
    <w:pPr>
      <w:spacing w:after="160" w:line="240" w:lineRule="exact"/>
      <w:jc w:val="both"/>
    </w:pPr>
    <w:rPr>
      <w:sz w:val="24"/>
      <w:lang w:val="en-US" w:eastAsia="en-US"/>
    </w:rPr>
  </w:style>
  <w:style w:type="paragraph" w:customStyle="1" w:styleId="afffff6">
    <w:name w:val="Знак Знак Знак Знак Знак Знак Знак Знак Знак Знак Знак Знак"/>
    <w:basedOn w:val="a9"/>
    <w:uiPriority w:val="99"/>
    <w:rsid w:val="000C2D6F"/>
    <w:pPr>
      <w:spacing w:after="160" w:line="240" w:lineRule="exact"/>
      <w:jc w:val="both"/>
    </w:pPr>
    <w:rPr>
      <w:sz w:val="24"/>
      <w:lang w:val="en-US" w:eastAsia="en-US"/>
    </w:rPr>
  </w:style>
  <w:style w:type="paragraph" w:customStyle="1" w:styleId="afffff7">
    <w:name w:val="Знак Знак Знак Знак Знак Знак"/>
    <w:basedOn w:val="a9"/>
    <w:uiPriority w:val="99"/>
    <w:rsid w:val="000C2D6F"/>
    <w:pPr>
      <w:spacing w:after="160" w:line="240" w:lineRule="exact"/>
      <w:jc w:val="both"/>
    </w:pPr>
    <w:rPr>
      <w:sz w:val="24"/>
      <w:lang w:val="en-US" w:eastAsia="en-US"/>
    </w:rPr>
  </w:style>
  <w:style w:type="paragraph" w:customStyle="1" w:styleId="2fa">
    <w:name w:val="Знак Знак Знак2 Знак Знак Знак Знак Знак Знак"/>
    <w:basedOn w:val="a9"/>
    <w:uiPriority w:val="99"/>
    <w:rsid w:val="000C2D6F"/>
    <w:pPr>
      <w:spacing w:after="160" w:line="240" w:lineRule="exact"/>
      <w:jc w:val="both"/>
    </w:pPr>
    <w:rPr>
      <w:sz w:val="24"/>
      <w:lang w:val="en-US" w:eastAsia="en-US"/>
    </w:rPr>
  </w:style>
  <w:style w:type="paragraph" w:customStyle="1" w:styleId="2fb">
    <w:name w:val="Знак Знак Знак Знак Знак Знак Знак Знак Знак2 Знак Знак Знак Знак Знак Знак"/>
    <w:basedOn w:val="a9"/>
    <w:uiPriority w:val="99"/>
    <w:rsid w:val="000C2D6F"/>
    <w:pPr>
      <w:spacing w:after="160" w:line="240" w:lineRule="exact"/>
      <w:jc w:val="both"/>
    </w:pPr>
    <w:rPr>
      <w:sz w:val="24"/>
      <w:lang w:val="en-US" w:eastAsia="en-US"/>
    </w:rPr>
  </w:style>
  <w:style w:type="paragraph" w:customStyle="1" w:styleId="1fb">
    <w:name w:val="çàãîëîâîê 1"/>
    <w:basedOn w:val="a9"/>
    <w:next w:val="a9"/>
    <w:uiPriority w:val="99"/>
    <w:rsid w:val="000C2D6F"/>
    <w:pPr>
      <w:keepNext/>
      <w:snapToGrid w:val="0"/>
      <w:jc w:val="center"/>
    </w:pPr>
    <w:rPr>
      <w:b/>
      <w:sz w:val="26"/>
    </w:rPr>
  </w:style>
  <w:style w:type="paragraph" w:customStyle="1" w:styleId="1fc">
    <w:name w:val="заголовок 1"/>
    <w:basedOn w:val="a9"/>
    <w:next w:val="a9"/>
    <w:uiPriority w:val="99"/>
    <w:rsid w:val="000C2D6F"/>
    <w:pPr>
      <w:keepNext/>
      <w:snapToGrid w:val="0"/>
      <w:ind w:right="5953" w:firstLine="709"/>
      <w:jc w:val="center"/>
    </w:pPr>
    <w:rPr>
      <w:b/>
      <w:sz w:val="28"/>
    </w:rPr>
  </w:style>
  <w:style w:type="paragraph" w:customStyle="1" w:styleId="1fd">
    <w:name w:val="Знак1 Знак Знак Знак"/>
    <w:basedOn w:val="a9"/>
    <w:uiPriority w:val="99"/>
    <w:rsid w:val="000C2D6F"/>
    <w:pPr>
      <w:snapToGrid w:val="0"/>
      <w:spacing w:after="160" w:line="240" w:lineRule="exact"/>
      <w:jc w:val="both"/>
    </w:pPr>
    <w:rPr>
      <w:sz w:val="26"/>
      <w:lang w:val="en-US" w:eastAsia="en-US"/>
    </w:rPr>
  </w:style>
  <w:style w:type="paragraph" w:customStyle="1" w:styleId="ConsPlusTitle">
    <w:name w:val="ConsPlusTitle"/>
    <w:uiPriority w:val="99"/>
    <w:rsid w:val="000C2D6F"/>
    <w:pPr>
      <w:widowControl w:val="0"/>
      <w:autoSpaceDE w:val="0"/>
      <w:autoSpaceDN w:val="0"/>
      <w:adjustRightInd w:val="0"/>
    </w:pPr>
    <w:rPr>
      <w:rFonts w:ascii="Arial" w:hAnsi="Arial" w:cs="Arial"/>
      <w:b/>
      <w:bCs/>
      <w:sz w:val="20"/>
      <w:szCs w:val="20"/>
    </w:rPr>
  </w:style>
  <w:style w:type="paragraph" w:customStyle="1" w:styleId="xl22">
    <w:name w:val="xl22"/>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9"/>
    <w:uiPriority w:val="99"/>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40">
    <w:name w:val="Знак Знак Знак2 Знак Знак Знак Знак4"/>
    <w:basedOn w:val="a9"/>
    <w:uiPriority w:val="99"/>
    <w:rsid w:val="000C2D6F"/>
    <w:pPr>
      <w:spacing w:after="160" w:line="240" w:lineRule="exact"/>
      <w:jc w:val="both"/>
    </w:pPr>
    <w:rPr>
      <w:sz w:val="24"/>
      <w:lang w:val="en-US" w:eastAsia="en-US"/>
    </w:rPr>
  </w:style>
  <w:style w:type="paragraph" w:customStyle="1" w:styleId="afffff8">
    <w:name w:val="Стиль основного текста"/>
    <w:basedOn w:val="a9"/>
    <w:link w:val="afffff9"/>
    <w:uiPriority w:val="99"/>
    <w:rsid w:val="000C2D6F"/>
    <w:pPr>
      <w:spacing w:before="120"/>
      <w:ind w:firstLine="709"/>
      <w:jc w:val="both"/>
    </w:pPr>
    <w:rPr>
      <w:b/>
      <w:sz w:val="24"/>
    </w:rPr>
  </w:style>
  <w:style w:type="character" w:customStyle="1" w:styleId="afffff9">
    <w:name w:val="Стиль основного текста Знак"/>
    <w:link w:val="afffff8"/>
    <w:uiPriority w:val="99"/>
    <w:locked/>
    <w:rsid w:val="000C2D6F"/>
    <w:rPr>
      <w:b/>
      <w:sz w:val="24"/>
      <w:lang w:val="ru-RU" w:eastAsia="ru-RU"/>
    </w:rPr>
  </w:style>
  <w:style w:type="paragraph" w:customStyle="1" w:styleId="2fc">
    <w:name w:val="Стиль Заголовок 2 + По ширине Междустр.интервал:  одинарный"/>
    <w:basedOn w:val="21"/>
    <w:autoRedefine/>
    <w:uiPriority w:val="99"/>
    <w:rsid w:val="00CD3472"/>
    <w:pPr>
      <w:spacing w:before="120" w:after="120"/>
      <w:ind w:firstLine="709"/>
      <w:jc w:val="both"/>
    </w:pPr>
    <w:rPr>
      <w:rFonts w:ascii="Times New Roman" w:hAnsi="Times New Roman"/>
      <w:i w:val="0"/>
      <w:sz w:val="26"/>
      <w:szCs w:val="26"/>
    </w:rPr>
  </w:style>
  <w:style w:type="character" w:customStyle="1" w:styleId="1f1">
    <w:name w:val="Стиль1 Знак"/>
    <w:link w:val="1f0"/>
    <w:uiPriority w:val="99"/>
    <w:locked/>
    <w:rsid w:val="000C2D6F"/>
    <w:rPr>
      <w:b/>
      <w:sz w:val="24"/>
      <w:lang w:val="ru-RU" w:eastAsia="ru-RU"/>
    </w:rPr>
  </w:style>
  <w:style w:type="paragraph" w:customStyle="1" w:styleId="1fe">
    <w:name w:val="Знак1 Знак Знак Знак Знак Знак Знак Знак Знак Знак Знак Знак Знак Знак Знак Знак"/>
    <w:basedOn w:val="a9"/>
    <w:uiPriority w:val="99"/>
    <w:rsid w:val="000C2D6F"/>
    <w:pPr>
      <w:spacing w:after="160" w:line="240" w:lineRule="exact"/>
    </w:pPr>
    <w:rPr>
      <w:rFonts w:ascii="Verdana" w:hAnsi="Verdana"/>
      <w:sz w:val="24"/>
      <w:szCs w:val="24"/>
      <w:lang w:val="en-US" w:eastAsia="en-US"/>
    </w:rPr>
  </w:style>
  <w:style w:type="paragraph" w:customStyle="1" w:styleId="131">
    <w:name w:val="Знак Знак Знак Знак Знак Знак Знак Знак Знак1 Знак3"/>
    <w:basedOn w:val="a9"/>
    <w:uiPriority w:val="99"/>
    <w:rsid w:val="000C2D6F"/>
    <w:pPr>
      <w:spacing w:after="160" w:line="240" w:lineRule="exact"/>
    </w:pPr>
    <w:rPr>
      <w:rFonts w:ascii="Verdana" w:hAnsi="Verdana"/>
      <w:sz w:val="24"/>
      <w:szCs w:val="24"/>
      <w:lang w:val="en-US" w:eastAsia="en-US"/>
    </w:rPr>
  </w:style>
  <w:style w:type="character" w:customStyle="1" w:styleId="3f4">
    <w:name w:val="Знак3 Знак Знак"/>
    <w:uiPriority w:val="99"/>
    <w:rsid w:val="000C2D6F"/>
    <w:rPr>
      <w:lang w:val="ru-RU" w:eastAsia="ru-RU"/>
    </w:rPr>
  </w:style>
  <w:style w:type="character" w:customStyle="1" w:styleId="29">
    <w:name w:val="Стиль2 Знак"/>
    <w:link w:val="27"/>
    <w:uiPriority w:val="99"/>
    <w:locked/>
    <w:rsid w:val="000C2D6F"/>
    <w:rPr>
      <w:b/>
      <w:sz w:val="24"/>
      <w:lang w:val="ru-RU" w:eastAsia="ru-RU"/>
    </w:rPr>
  </w:style>
  <w:style w:type="character" w:customStyle="1" w:styleId="218">
    <w:name w:val="Знак2 Знак Знак1"/>
    <w:uiPriority w:val="99"/>
    <w:rsid w:val="000C2D6F"/>
    <w:rPr>
      <w:sz w:val="24"/>
    </w:rPr>
  </w:style>
  <w:style w:type="paragraph" w:styleId="47">
    <w:name w:val="toc 4"/>
    <w:basedOn w:val="a9"/>
    <w:next w:val="a9"/>
    <w:autoRedefine/>
    <w:uiPriority w:val="99"/>
    <w:rsid w:val="000C2D6F"/>
    <w:pPr>
      <w:ind w:left="720"/>
    </w:pPr>
    <w:rPr>
      <w:sz w:val="18"/>
      <w:szCs w:val="18"/>
    </w:rPr>
  </w:style>
  <w:style w:type="paragraph" w:styleId="55">
    <w:name w:val="toc 5"/>
    <w:basedOn w:val="a9"/>
    <w:next w:val="a9"/>
    <w:autoRedefine/>
    <w:uiPriority w:val="99"/>
    <w:rsid w:val="000C2D6F"/>
    <w:pPr>
      <w:ind w:left="960"/>
    </w:pPr>
    <w:rPr>
      <w:sz w:val="18"/>
      <w:szCs w:val="18"/>
    </w:rPr>
  </w:style>
  <w:style w:type="paragraph" w:styleId="62">
    <w:name w:val="toc 6"/>
    <w:basedOn w:val="a9"/>
    <w:next w:val="a9"/>
    <w:autoRedefine/>
    <w:uiPriority w:val="99"/>
    <w:rsid w:val="000C2D6F"/>
    <w:pPr>
      <w:ind w:left="1200"/>
    </w:pPr>
    <w:rPr>
      <w:sz w:val="18"/>
      <w:szCs w:val="18"/>
    </w:rPr>
  </w:style>
  <w:style w:type="paragraph" w:styleId="72">
    <w:name w:val="toc 7"/>
    <w:basedOn w:val="a9"/>
    <w:next w:val="a9"/>
    <w:autoRedefine/>
    <w:uiPriority w:val="99"/>
    <w:rsid w:val="000C2D6F"/>
    <w:pPr>
      <w:ind w:left="1440"/>
    </w:pPr>
    <w:rPr>
      <w:sz w:val="18"/>
      <w:szCs w:val="18"/>
    </w:rPr>
  </w:style>
  <w:style w:type="paragraph" w:styleId="84">
    <w:name w:val="toc 8"/>
    <w:basedOn w:val="a9"/>
    <w:next w:val="a9"/>
    <w:autoRedefine/>
    <w:uiPriority w:val="99"/>
    <w:rsid w:val="000C2D6F"/>
    <w:pPr>
      <w:ind w:left="1680"/>
    </w:pPr>
    <w:rPr>
      <w:sz w:val="18"/>
      <w:szCs w:val="18"/>
    </w:rPr>
  </w:style>
  <w:style w:type="paragraph" w:styleId="92">
    <w:name w:val="toc 9"/>
    <w:basedOn w:val="a9"/>
    <w:next w:val="a9"/>
    <w:autoRedefine/>
    <w:uiPriority w:val="99"/>
    <w:rsid w:val="000C2D6F"/>
    <w:pPr>
      <w:ind w:left="1920"/>
    </w:pPr>
    <w:rPr>
      <w:sz w:val="18"/>
      <w:szCs w:val="18"/>
    </w:rPr>
  </w:style>
  <w:style w:type="paragraph" w:styleId="3f5">
    <w:name w:val="List Bullet 3"/>
    <w:basedOn w:val="a9"/>
    <w:autoRedefine/>
    <w:uiPriority w:val="99"/>
    <w:rsid w:val="000C2D6F"/>
    <w:pPr>
      <w:tabs>
        <w:tab w:val="num" w:pos="926"/>
      </w:tabs>
      <w:spacing w:after="60"/>
      <w:ind w:left="926" w:hanging="360"/>
      <w:jc w:val="both"/>
    </w:pPr>
    <w:rPr>
      <w:sz w:val="24"/>
    </w:rPr>
  </w:style>
  <w:style w:type="paragraph" w:styleId="3f6">
    <w:name w:val="List Number 3"/>
    <w:basedOn w:val="a9"/>
    <w:uiPriority w:val="99"/>
    <w:rsid w:val="000C2D6F"/>
    <w:pPr>
      <w:tabs>
        <w:tab w:val="num" w:pos="926"/>
      </w:tabs>
      <w:spacing w:after="60"/>
      <w:ind w:left="926" w:hanging="360"/>
      <w:jc w:val="both"/>
    </w:pPr>
    <w:rPr>
      <w:sz w:val="24"/>
    </w:rPr>
  </w:style>
  <w:style w:type="paragraph" w:styleId="48">
    <w:name w:val="List Number 4"/>
    <w:basedOn w:val="a9"/>
    <w:uiPriority w:val="99"/>
    <w:rsid w:val="000C2D6F"/>
    <w:pPr>
      <w:tabs>
        <w:tab w:val="num" w:pos="1209"/>
      </w:tabs>
      <w:spacing w:after="60"/>
      <w:ind w:left="1209" w:hanging="360"/>
      <w:jc w:val="both"/>
    </w:pPr>
    <w:rPr>
      <w:sz w:val="24"/>
    </w:rPr>
  </w:style>
  <w:style w:type="paragraph" w:customStyle="1" w:styleId="3f7">
    <w:name w:val="Раздел 3"/>
    <w:basedOn w:val="a9"/>
    <w:uiPriority w:val="99"/>
    <w:rsid w:val="000C2D6F"/>
    <w:pPr>
      <w:tabs>
        <w:tab w:val="num" w:pos="360"/>
      </w:tabs>
      <w:spacing w:before="120" w:after="120"/>
      <w:ind w:left="360" w:hanging="360"/>
      <w:jc w:val="center"/>
    </w:pPr>
    <w:rPr>
      <w:b/>
      <w:sz w:val="24"/>
    </w:rPr>
  </w:style>
  <w:style w:type="paragraph" w:customStyle="1" w:styleId="afffffa">
    <w:name w:val="Условия контракта"/>
    <w:basedOn w:val="a9"/>
    <w:uiPriority w:val="99"/>
    <w:semiHidden/>
    <w:rsid w:val="000C2D6F"/>
    <w:pPr>
      <w:tabs>
        <w:tab w:val="num" w:pos="567"/>
      </w:tabs>
      <w:spacing w:before="240" w:after="120"/>
      <w:ind w:left="567" w:hanging="567"/>
      <w:jc w:val="both"/>
    </w:pPr>
    <w:rPr>
      <w:b/>
      <w:sz w:val="24"/>
    </w:rPr>
  </w:style>
  <w:style w:type="paragraph" w:customStyle="1" w:styleId="Instruction">
    <w:name w:val="Instruction"/>
    <w:basedOn w:val="25"/>
    <w:uiPriority w:val="99"/>
    <w:semiHidden/>
    <w:rsid w:val="000C2D6F"/>
    <w:pPr>
      <w:tabs>
        <w:tab w:val="num" w:pos="360"/>
      </w:tabs>
      <w:spacing w:before="180" w:after="60" w:line="240" w:lineRule="auto"/>
      <w:ind w:left="360" w:hanging="360"/>
      <w:jc w:val="both"/>
    </w:pPr>
    <w:rPr>
      <w:b/>
    </w:rPr>
  </w:style>
  <w:style w:type="paragraph" w:customStyle="1" w:styleId="2-110">
    <w:name w:val="содержание2-11"/>
    <w:basedOn w:val="a9"/>
    <w:uiPriority w:val="99"/>
    <w:rsid w:val="000C2D6F"/>
    <w:pPr>
      <w:spacing w:after="60"/>
      <w:jc w:val="both"/>
    </w:pPr>
    <w:rPr>
      <w:sz w:val="24"/>
      <w:szCs w:val="24"/>
    </w:rPr>
  </w:style>
  <w:style w:type="paragraph" w:customStyle="1" w:styleId="2fd">
    <w:name w:val="Заголовок 2 со списком"/>
    <w:basedOn w:val="21"/>
    <w:next w:val="a9"/>
    <w:uiPriority w:val="99"/>
    <w:rsid w:val="000C2D6F"/>
    <w:pPr>
      <w:tabs>
        <w:tab w:val="num" w:pos="360"/>
      </w:tabs>
      <w:spacing w:before="0" w:after="0" w:line="360" w:lineRule="auto"/>
      <w:ind w:left="360" w:hanging="360"/>
      <w:jc w:val="center"/>
    </w:pPr>
    <w:rPr>
      <w:rFonts w:ascii="Times New Roman" w:hAnsi="Times New Roman"/>
      <w:b w:val="0"/>
      <w:i w:val="0"/>
      <w:sz w:val="24"/>
      <w:szCs w:val="24"/>
    </w:rPr>
  </w:style>
  <w:style w:type="paragraph" w:customStyle="1" w:styleId="3f8">
    <w:name w:val="Заголовок 3 со списком"/>
    <w:basedOn w:val="30"/>
    <w:uiPriority w:val="99"/>
    <w:rsid w:val="000C2D6F"/>
    <w:pPr>
      <w:tabs>
        <w:tab w:val="num" w:pos="672"/>
      </w:tabs>
      <w:suppressAutoHyphens w:val="0"/>
      <w:ind w:left="672" w:hanging="432"/>
      <w:jc w:val="both"/>
    </w:pPr>
    <w:rPr>
      <w:sz w:val="24"/>
      <w:lang w:eastAsia="ru-RU"/>
    </w:rPr>
  </w:style>
  <w:style w:type="character" w:customStyle="1" w:styleId="1ff">
    <w:name w:val="Нижний колонтитул Знак Знак Знак1"/>
    <w:uiPriority w:val="99"/>
    <w:rsid w:val="000C2D6F"/>
    <w:rPr>
      <w:lang w:val="ru-RU" w:eastAsia="ru-RU"/>
    </w:rPr>
  </w:style>
  <w:style w:type="character" w:customStyle="1" w:styleId="afffffb">
    <w:name w:val="Основной шрифт"/>
    <w:uiPriority w:val="99"/>
    <w:rsid w:val="000C2D6F"/>
  </w:style>
  <w:style w:type="paragraph" w:customStyle="1" w:styleId="afffffc">
    <w:name w:val="текст таблицы"/>
    <w:basedOn w:val="a9"/>
    <w:uiPriority w:val="99"/>
    <w:rsid w:val="000C2D6F"/>
    <w:pPr>
      <w:spacing w:before="120"/>
      <w:ind w:right="-102"/>
    </w:pPr>
    <w:rPr>
      <w:sz w:val="24"/>
      <w:szCs w:val="24"/>
    </w:rPr>
  </w:style>
  <w:style w:type="paragraph" w:customStyle="1" w:styleId="WW-2">
    <w:name w:val="WW-Основной текст с отступом 2"/>
    <w:basedOn w:val="a9"/>
    <w:uiPriority w:val="99"/>
    <w:rsid w:val="000C2D6F"/>
    <w:pPr>
      <w:suppressAutoHyphens/>
      <w:ind w:left="-540"/>
      <w:jc w:val="both"/>
    </w:pPr>
    <w:rPr>
      <w:rFonts w:ascii="Arial" w:hAnsi="Arial" w:cs="Arial"/>
      <w:sz w:val="18"/>
      <w:szCs w:val="18"/>
      <w:lang w:eastAsia="ar-SA"/>
    </w:rPr>
  </w:style>
  <w:style w:type="paragraph" w:customStyle="1" w:styleId="Style2">
    <w:name w:val="Style2"/>
    <w:basedOn w:val="a9"/>
    <w:uiPriority w:val="99"/>
    <w:rsid w:val="000C2D6F"/>
    <w:pPr>
      <w:tabs>
        <w:tab w:val="num" w:pos="720"/>
      </w:tabs>
      <w:spacing w:before="60" w:after="60"/>
      <w:ind w:left="720" w:hanging="720"/>
      <w:jc w:val="both"/>
    </w:pPr>
    <w:rPr>
      <w:rFonts w:ascii="Arial" w:hAnsi="Arial" w:cs="Arial"/>
    </w:rPr>
  </w:style>
  <w:style w:type="paragraph" w:customStyle="1" w:styleId="Simlple">
    <w:name w:val="Simlple"/>
    <w:basedOn w:val="a9"/>
    <w:uiPriority w:val="99"/>
    <w:rsid w:val="000C2D6F"/>
    <w:pPr>
      <w:spacing w:before="60" w:after="60"/>
      <w:ind w:firstLine="284"/>
      <w:jc w:val="both"/>
    </w:pPr>
    <w:rPr>
      <w:rFonts w:ascii="Arial" w:hAnsi="Arial" w:cs="Arial"/>
    </w:rPr>
  </w:style>
  <w:style w:type="paragraph" w:customStyle="1" w:styleId="BodyText">
    <w:name w:val="Body Text Знак"/>
    <w:basedOn w:val="a9"/>
    <w:link w:val="BodyText0"/>
    <w:uiPriority w:val="99"/>
    <w:rsid w:val="000C2D6F"/>
    <w:pPr>
      <w:suppressAutoHyphens/>
      <w:jc w:val="both"/>
    </w:pPr>
    <w:rPr>
      <w:sz w:val="24"/>
    </w:rPr>
  </w:style>
  <w:style w:type="character" w:customStyle="1" w:styleId="BodyText0">
    <w:name w:val="Body Text Знак Знак"/>
    <w:link w:val="BodyText"/>
    <w:uiPriority w:val="99"/>
    <w:locked/>
    <w:rsid w:val="000C2D6F"/>
    <w:rPr>
      <w:sz w:val="24"/>
      <w:lang w:val="ru-RU" w:eastAsia="ru-RU"/>
    </w:rPr>
  </w:style>
  <w:style w:type="paragraph" w:customStyle="1" w:styleId="afffffd">
    <w:name w:val="Пункт"/>
    <w:basedOn w:val="28"/>
    <w:link w:val="1ff0"/>
    <w:uiPriority w:val="99"/>
    <w:rsid w:val="000C2D6F"/>
    <w:pPr>
      <w:suppressLineNumbers/>
      <w:tabs>
        <w:tab w:val="clear" w:pos="0"/>
        <w:tab w:val="num" w:pos="576"/>
      </w:tabs>
      <w:spacing w:after="60"/>
      <w:ind w:left="576" w:hanging="576"/>
      <w:jc w:val="both"/>
    </w:pPr>
    <w:rPr>
      <w:sz w:val="24"/>
    </w:rPr>
  </w:style>
  <w:style w:type="paragraph" w:customStyle="1" w:styleId="3f9">
    <w:name w:val="Знак Знак Знак Знак Знак Знак Знак Знак Знак3"/>
    <w:basedOn w:val="a9"/>
    <w:uiPriority w:val="99"/>
    <w:rsid w:val="000C2D6F"/>
    <w:pPr>
      <w:spacing w:after="160" w:line="240" w:lineRule="exact"/>
    </w:pPr>
    <w:rPr>
      <w:rFonts w:ascii="Verdana" w:hAnsi="Verdana"/>
      <w:sz w:val="24"/>
      <w:szCs w:val="24"/>
      <w:lang w:val="en-US" w:eastAsia="en-US"/>
    </w:rPr>
  </w:style>
  <w:style w:type="paragraph" w:customStyle="1" w:styleId="afffffe">
    <w:name w:val="Статья"/>
    <w:basedOn w:val="a9"/>
    <w:uiPriority w:val="99"/>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e">
    <w:name w:val="Знак2 Знак Знак"/>
    <w:basedOn w:val="a9"/>
    <w:uiPriority w:val="99"/>
    <w:rsid w:val="000C2D6F"/>
    <w:pPr>
      <w:spacing w:after="160" w:line="240" w:lineRule="exact"/>
    </w:pPr>
    <w:rPr>
      <w:rFonts w:ascii="Verdana" w:hAnsi="Verdana"/>
      <w:sz w:val="24"/>
      <w:szCs w:val="24"/>
      <w:lang w:val="en-US" w:eastAsia="en-US"/>
    </w:rPr>
  </w:style>
  <w:style w:type="paragraph" w:customStyle="1" w:styleId="1ff1">
    <w:name w:val="Знак1 Знак Знак Знак Знак Знак"/>
    <w:basedOn w:val="a9"/>
    <w:uiPriority w:val="99"/>
    <w:rsid w:val="000C2D6F"/>
    <w:pPr>
      <w:spacing w:after="160" w:line="240" w:lineRule="exact"/>
    </w:pPr>
    <w:rPr>
      <w:rFonts w:ascii="Verdana" w:hAnsi="Verdana"/>
      <w:sz w:val="24"/>
      <w:szCs w:val="24"/>
      <w:lang w:val="en-US" w:eastAsia="en-US"/>
    </w:rPr>
  </w:style>
  <w:style w:type="paragraph" w:customStyle="1" w:styleId="1ff2">
    <w:name w:val="Знак Знак Знак Знак Знак Знак Знак1 Знак Знак"/>
    <w:basedOn w:val="a9"/>
    <w:uiPriority w:val="99"/>
    <w:rsid w:val="000C2D6F"/>
    <w:pPr>
      <w:spacing w:after="160" w:line="240" w:lineRule="exact"/>
    </w:pPr>
    <w:rPr>
      <w:rFonts w:ascii="Verdana" w:hAnsi="Verdana" w:cs="Verdana"/>
      <w:sz w:val="24"/>
      <w:szCs w:val="24"/>
      <w:lang w:val="en-US" w:eastAsia="en-US"/>
    </w:rPr>
  </w:style>
  <w:style w:type="paragraph" w:customStyle="1" w:styleId="Normal00">
    <w:name w:val="Normal 0"/>
    <w:basedOn w:val="a9"/>
    <w:uiPriority w:val="99"/>
    <w:rsid w:val="000C2D6F"/>
    <w:pPr>
      <w:spacing w:line="360" w:lineRule="auto"/>
      <w:jc w:val="center"/>
    </w:pPr>
    <w:rPr>
      <w:sz w:val="24"/>
    </w:rPr>
  </w:style>
  <w:style w:type="paragraph" w:customStyle="1" w:styleId="1ff3">
    <w:name w:val="Основной текст1"/>
    <w:basedOn w:val="a9"/>
    <w:link w:val="affffff"/>
    <w:uiPriority w:val="99"/>
    <w:rsid w:val="000C2D6F"/>
    <w:pPr>
      <w:suppressAutoHyphens/>
      <w:jc w:val="both"/>
    </w:pPr>
    <w:rPr>
      <w:color w:val="000000"/>
      <w:sz w:val="24"/>
    </w:rPr>
  </w:style>
  <w:style w:type="paragraph" w:customStyle="1" w:styleId="Normalkeepwithnext">
    <w:name w:val="Normal (keep with next)"/>
    <w:basedOn w:val="a9"/>
    <w:uiPriority w:val="99"/>
    <w:rsid w:val="000C2D6F"/>
    <w:pPr>
      <w:keepNext/>
      <w:keepLines/>
    </w:pPr>
    <w:rPr>
      <w:rFonts w:ascii="Arial" w:eastAsia="SimSun" w:hAnsi="Arial"/>
      <w:sz w:val="22"/>
      <w:szCs w:val="24"/>
      <w:lang w:val="en-GB" w:eastAsia="zh-CN"/>
    </w:rPr>
  </w:style>
  <w:style w:type="paragraph" w:customStyle="1" w:styleId="NormalSpace">
    <w:name w:val="NormalSpace"/>
    <w:basedOn w:val="a9"/>
    <w:next w:val="a9"/>
    <w:uiPriority w:val="99"/>
    <w:rsid w:val="000C2D6F"/>
    <w:pPr>
      <w:spacing w:before="60" w:after="60"/>
    </w:pPr>
    <w:rPr>
      <w:rFonts w:ascii="Arial" w:eastAsia="SimSun" w:hAnsi="Arial"/>
      <w:sz w:val="22"/>
      <w:szCs w:val="24"/>
      <w:lang w:val="en-GB" w:eastAsia="zh-CN"/>
    </w:rPr>
  </w:style>
  <w:style w:type="table" w:customStyle="1" w:styleId="2ff">
    <w:name w:val="Сетка таблицы2"/>
    <w:uiPriority w:val="99"/>
    <w:rsid w:val="000C2D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4">
    <w:name w:val="Знак1 Знак Знак Знак Знак Знак Знак Знак Знак Знак Знак Знак Знак"/>
    <w:basedOn w:val="a9"/>
    <w:uiPriority w:val="99"/>
    <w:rsid w:val="000C2D6F"/>
    <w:pPr>
      <w:spacing w:after="160" w:line="240" w:lineRule="exact"/>
    </w:pPr>
    <w:rPr>
      <w:rFonts w:ascii="Verdana" w:hAnsi="Verdana"/>
      <w:sz w:val="24"/>
      <w:szCs w:val="24"/>
      <w:lang w:val="en-US" w:eastAsia="en-US"/>
    </w:rPr>
  </w:style>
  <w:style w:type="character" w:customStyle="1" w:styleId="1ff5">
    <w:name w:val="Нижний колонтитул Знак Знак1"/>
    <w:aliases w:val="Нижний колонтитул Знак Знак Знак,Знак Знак Знак Знак Знак"/>
    <w:uiPriority w:val="99"/>
    <w:rsid w:val="000C2D6F"/>
    <w:rPr>
      <w:sz w:val="24"/>
      <w:lang w:val="ru-RU" w:eastAsia="ru-RU"/>
    </w:rPr>
  </w:style>
  <w:style w:type="paragraph" w:customStyle="1" w:styleId="3fa">
    <w:name w:val="Знак Знак Знак Знак Знак Знак Знак Знак Знак Знак Знак Знак Знак3"/>
    <w:basedOn w:val="a9"/>
    <w:uiPriority w:val="99"/>
    <w:rsid w:val="000C2D6F"/>
    <w:pPr>
      <w:spacing w:after="160" w:line="240" w:lineRule="exact"/>
    </w:pPr>
    <w:rPr>
      <w:rFonts w:ascii="Verdana" w:hAnsi="Verdana"/>
      <w:sz w:val="24"/>
      <w:szCs w:val="24"/>
      <w:lang w:val="en-US" w:eastAsia="en-US"/>
    </w:rPr>
  </w:style>
  <w:style w:type="paragraph" w:customStyle="1" w:styleId="d">
    <w:name w:val="d"/>
    <w:basedOn w:val="a9"/>
    <w:uiPriority w:val="99"/>
    <w:rsid w:val="000C2D6F"/>
    <w:pPr>
      <w:spacing w:before="100" w:beforeAutospacing="1" w:after="100" w:afterAutospacing="1"/>
      <w:ind w:firstLine="120"/>
    </w:pPr>
    <w:rPr>
      <w:rFonts w:ascii="Arial" w:hAnsi="Arial" w:cs="Arial"/>
    </w:rPr>
  </w:style>
  <w:style w:type="paragraph" w:styleId="affffff0">
    <w:name w:val="Normal Indent"/>
    <w:basedOn w:val="a9"/>
    <w:uiPriority w:val="99"/>
    <w:rsid w:val="000C2D6F"/>
    <w:pPr>
      <w:spacing w:after="60"/>
      <w:ind w:left="708"/>
      <w:jc w:val="both"/>
    </w:pPr>
    <w:rPr>
      <w:sz w:val="24"/>
      <w:szCs w:val="24"/>
    </w:rPr>
  </w:style>
  <w:style w:type="character" w:customStyle="1" w:styleId="affffff1">
    <w:name w:val="Основной текст с отступом Знак"/>
    <w:aliases w:val="Основной текст с нумерацией Знак,текст Знак"/>
    <w:uiPriority w:val="99"/>
    <w:locked/>
    <w:rsid w:val="000C2D6F"/>
    <w:rPr>
      <w:sz w:val="24"/>
      <w:lang w:val="ru-RU" w:eastAsia="ru-RU"/>
    </w:rPr>
  </w:style>
  <w:style w:type="paragraph" w:customStyle="1" w:styleId="affffff2">
    <w:name w:val="Таблицы (моноширинный)"/>
    <w:basedOn w:val="a9"/>
    <w:next w:val="a9"/>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9"/>
    <w:uiPriority w:val="99"/>
    <w:rsid w:val="000C2D6F"/>
    <w:pPr>
      <w:spacing w:after="160" w:line="240" w:lineRule="exact"/>
    </w:pPr>
    <w:rPr>
      <w:rFonts w:ascii="Verdana" w:hAnsi="Verdana"/>
      <w:sz w:val="24"/>
      <w:szCs w:val="24"/>
      <w:lang w:val="en-US" w:eastAsia="en-US"/>
    </w:rPr>
  </w:style>
  <w:style w:type="paragraph" w:customStyle="1" w:styleId="115">
    <w:name w:val="заголовок 11"/>
    <w:basedOn w:val="a9"/>
    <w:next w:val="a9"/>
    <w:uiPriority w:val="99"/>
    <w:rsid w:val="000C2D6F"/>
    <w:pPr>
      <w:keepNext/>
      <w:snapToGrid w:val="0"/>
      <w:jc w:val="center"/>
    </w:pPr>
    <w:rPr>
      <w:sz w:val="24"/>
    </w:rPr>
  </w:style>
  <w:style w:type="paragraph" w:styleId="affffff3">
    <w:name w:val="Subtitle"/>
    <w:basedOn w:val="a9"/>
    <w:link w:val="affffff4"/>
    <w:uiPriority w:val="99"/>
    <w:qFormat/>
    <w:rsid w:val="000C2D6F"/>
    <w:pPr>
      <w:spacing w:after="60" w:line="360" w:lineRule="auto"/>
      <w:ind w:firstLine="709"/>
      <w:jc w:val="center"/>
    </w:pPr>
    <w:rPr>
      <w:i/>
      <w:sz w:val="24"/>
    </w:rPr>
  </w:style>
  <w:style w:type="character" w:customStyle="1" w:styleId="SubtitleChar">
    <w:name w:val="Subtitle Char"/>
    <w:basedOn w:val="aa"/>
    <w:link w:val="affffff3"/>
    <w:uiPriority w:val="99"/>
    <w:locked/>
    <w:rsid w:val="00C04CDE"/>
    <w:rPr>
      <w:rFonts w:cs="Times New Roman"/>
      <w:b/>
      <w:sz w:val="36"/>
      <w:lang w:val="ru-RU" w:eastAsia="ru-RU"/>
    </w:rPr>
  </w:style>
  <w:style w:type="character" w:customStyle="1" w:styleId="340">
    <w:name w:val="Знак3 Знак Знак4"/>
    <w:uiPriority w:val="99"/>
    <w:rsid w:val="000C2D6F"/>
    <w:rPr>
      <w:sz w:val="24"/>
      <w:lang w:val="ru-RU" w:eastAsia="ru-RU"/>
    </w:rPr>
  </w:style>
  <w:style w:type="character" w:customStyle="1" w:styleId="crdsubttl">
    <w:name w:val="crdsubttl"/>
    <w:uiPriority w:val="99"/>
    <w:rsid w:val="000C2D6F"/>
    <w:rPr>
      <w:rFonts w:ascii="Arial Narrow" w:hAnsi="Arial Narrow"/>
      <w:b/>
      <w:color w:val="BA0000"/>
      <w:sz w:val="21"/>
    </w:rPr>
  </w:style>
  <w:style w:type="paragraph" w:customStyle="1" w:styleId="affffff5">
    <w:name w:val="КД_заголовки"/>
    <w:basedOn w:val="11"/>
    <w:uiPriority w:val="99"/>
    <w:rsid w:val="000C2D6F"/>
    <w:pPr>
      <w:autoSpaceDE w:val="0"/>
      <w:autoSpaceDN w:val="0"/>
      <w:ind w:left="360" w:hanging="360"/>
      <w:jc w:val="center"/>
    </w:pPr>
    <w:rPr>
      <w:rFonts w:ascii="Times New Roman" w:hAnsi="Times New Roman"/>
      <w:sz w:val="28"/>
      <w:szCs w:val="28"/>
    </w:rPr>
  </w:style>
  <w:style w:type="character" w:customStyle="1" w:styleId="affffff6">
    <w:name w:val="АД_Наименование главы без нумерации Знак"/>
    <w:link w:val="affffff7"/>
    <w:uiPriority w:val="99"/>
    <w:locked/>
    <w:rsid w:val="000C2D6F"/>
    <w:rPr>
      <w:b/>
      <w:sz w:val="24"/>
      <w:lang w:val="ru-RU" w:eastAsia="ru-RU"/>
    </w:rPr>
  </w:style>
  <w:style w:type="paragraph" w:customStyle="1" w:styleId="affffff7">
    <w:name w:val="АД_Наименование главы без нумерации"/>
    <w:basedOn w:val="21"/>
    <w:link w:val="affffff6"/>
    <w:uiPriority w:val="99"/>
    <w:rsid w:val="000C2D6F"/>
    <w:pPr>
      <w:spacing w:before="0" w:after="0"/>
      <w:jc w:val="center"/>
    </w:pPr>
    <w:rPr>
      <w:rFonts w:ascii="Times New Roman" w:hAnsi="Times New Roman"/>
      <w:i w:val="0"/>
      <w:sz w:val="24"/>
    </w:rPr>
  </w:style>
  <w:style w:type="character" w:customStyle="1" w:styleId="affffff8">
    <w:name w:val="АД_Основной текст Знак"/>
    <w:link w:val="affffff9"/>
    <w:uiPriority w:val="99"/>
    <w:locked/>
    <w:rsid w:val="000C2D6F"/>
    <w:rPr>
      <w:sz w:val="24"/>
      <w:lang w:val="ru-RU" w:eastAsia="ru-RU"/>
    </w:rPr>
  </w:style>
  <w:style w:type="paragraph" w:customStyle="1" w:styleId="affffff9">
    <w:name w:val="АД_Основной текст"/>
    <w:basedOn w:val="a9"/>
    <w:link w:val="affffff8"/>
    <w:uiPriority w:val="99"/>
    <w:rsid w:val="000C2D6F"/>
    <w:pPr>
      <w:ind w:firstLine="567"/>
      <w:jc w:val="both"/>
    </w:pPr>
    <w:rPr>
      <w:sz w:val="24"/>
    </w:rPr>
  </w:style>
  <w:style w:type="paragraph" w:styleId="affffffa">
    <w:name w:val="TOC Heading"/>
    <w:basedOn w:val="11"/>
    <w:next w:val="a9"/>
    <w:uiPriority w:val="99"/>
    <w:qFormat/>
    <w:rsid w:val="000C2D6F"/>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32">
    <w:name w:val="Без интервала13"/>
    <w:uiPriority w:val="99"/>
    <w:rsid w:val="000C2D6F"/>
    <w:rPr>
      <w:sz w:val="24"/>
      <w:szCs w:val="24"/>
    </w:rPr>
  </w:style>
  <w:style w:type="paragraph" w:customStyle="1" w:styleId="144">
    <w:name w:val="Абзац списка14"/>
    <w:basedOn w:val="a9"/>
    <w:uiPriority w:val="99"/>
    <w:rsid w:val="000C2D6F"/>
    <w:pPr>
      <w:ind w:left="708"/>
    </w:pPr>
    <w:rPr>
      <w:sz w:val="24"/>
      <w:szCs w:val="24"/>
    </w:rPr>
  </w:style>
  <w:style w:type="paragraph" w:customStyle="1" w:styleId="20">
    <w:name w:val="Заг2"/>
    <w:basedOn w:val="21"/>
    <w:uiPriority w:val="99"/>
    <w:rsid w:val="000C2D6F"/>
    <w:pPr>
      <w:numPr>
        <w:ilvl w:val="1"/>
        <w:numId w:val="24"/>
      </w:numPr>
      <w:spacing w:after="120"/>
      <w:jc w:val="both"/>
    </w:pPr>
    <w:rPr>
      <w:rFonts w:ascii="Times New Roman" w:hAnsi="Times New Roman"/>
      <w:i w:val="0"/>
    </w:rPr>
  </w:style>
  <w:style w:type="paragraph" w:customStyle="1" w:styleId="WW-3">
    <w:name w:val="WW-Основной текст 3"/>
    <w:basedOn w:val="a9"/>
    <w:uiPriority w:val="99"/>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d"/>
    <w:uiPriority w:val="99"/>
    <w:rsid w:val="000C2D6F"/>
    <w:pPr>
      <w:widowControl w:val="0"/>
      <w:tabs>
        <w:tab w:val="num" w:pos="360"/>
      </w:tabs>
      <w:spacing w:before="60" w:after="240" w:line="240" w:lineRule="auto"/>
      <w:ind w:left="360" w:hanging="360"/>
    </w:pPr>
    <w:rPr>
      <w:sz w:val="24"/>
      <w:szCs w:val="24"/>
    </w:rPr>
  </w:style>
  <w:style w:type="paragraph" w:customStyle="1" w:styleId="1ff6">
    <w:name w:val="Список 1"/>
    <w:basedOn w:val="ad"/>
    <w:uiPriority w:val="99"/>
    <w:rsid w:val="000C2D6F"/>
    <w:pPr>
      <w:spacing w:before="60" w:after="0" w:line="360" w:lineRule="auto"/>
      <w:ind w:left="1134" w:hanging="283"/>
      <w:jc w:val="left"/>
    </w:pPr>
    <w:rPr>
      <w:sz w:val="22"/>
    </w:rPr>
  </w:style>
  <w:style w:type="paragraph" w:customStyle="1" w:styleId="xl63">
    <w:name w:val="xl63"/>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9"/>
    <w:uiPriority w:val="99"/>
    <w:rsid w:val="000C2D6F"/>
    <w:pPr>
      <w:spacing w:before="100" w:beforeAutospacing="1" w:after="100" w:afterAutospacing="1"/>
      <w:textAlignment w:val="top"/>
    </w:pPr>
  </w:style>
  <w:style w:type="paragraph" w:customStyle="1" w:styleId="xl66">
    <w:name w:val="xl66"/>
    <w:basedOn w:val="a9"/>
    <w:uiPriority w:val="99"/>
    <w:rsid w:val="000C2D6F"/>
    <w:pPr>
      <w:spacing w:before="100" w:beforeAutospacing="1" w:after="100" w:afterAutospacing="1"/>
      <w:textAlignment w:val="top"/>
    </w:pPr>
    <w:rPr>
      <w:b/>
      <w:bCs/>
    </w:rPr>
  </w:style>
  <w:style w:type="paragraph" w:customStyle="1" w:styleId="xl67">
    <w:name w:val="xl67"/>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9"/>
    <w:uiPriority w:val="99"/>
    <w:rsid w:val="000C2D6F"/>
    <w:pPr>
      <w:spacing w:before="100" w:beforeAutospacing="1" w:after="100" w:afterAutospacing="1"/>
      <w:jc w:val="center"/>
      <w:textAlignment w:val="top"/>
    </w:pPr>
  </w:style>
  <w:style w:type="paragraph" w:customStyle="1" w:styleId="xl69">
    <w:name w:val="xl69"/>
    <w:basedOn w:val="a9"/>
    <w:uiPriority w:val="99"/>
    <w:rsid w:val="000C2D6F"/>
    <w:pPr>
      <w:spacing w:before="100" w:beforeAutospacing="1" w:after="100" w:afterAutospacing="1"/>
      <w:textAlignment w:val="top"/>
    </w:pPr>
  </w:style>
  <w:style w:type="paragraph" w:customStyle="1" w:styleId="xl70">
    <w:name w:val="xl70"/>
    <w:basedOn w:val="a9"/>
    <w:uiPriority w:val="99"/>
    <w:rsid w:val="000C2D6F"/>
    <w:pPr>
      <w:spacing w:before="100" w:beforeAutospacing="1" w:after="100" w:afterAutospacing="1"/>
      <w:jc w:val="center"/>
      <w:textAlignment w:val="top"/>
    </w:pPr>
  </w:style>
  <w:style w:type="paragraph" w:customStyle="1" w:styleId="xl71">
    <w:name w:val="xl71"/>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9"/>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9"/>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9"/>
    <w:uiPriority w:val="99"/>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9"/>
    <w:uiPriority w:val="99"/>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9"/>
    <w:uiPriority w:val="99"/>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9"/>
    <w:uiPriority w:val="99"/>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9"/>
    <w:uiPriority w:val="99"/>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9"/>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9"/>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9"/>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9"/>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9"/>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9"/>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9"/>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9"/>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9"/>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9"/>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9"/>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9"/>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9"/>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9"/>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9"/>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9"/>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9"/>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9"/>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9"/>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9"/>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9"/>
    <w:uiPriority w:val="99"/>
    <w:rsid w:val="000C2D6F"/>
    <w:pPr>
      <w:spacing w:before="100" w:beforeAutospacing="1" w:after="100" w:afterAutospacing="1"/>
    </w:pPr>
  </w:style>
  <w:style w:type="paragraph" w:customStyle="1" w:styleId="xl104">
    <w:name w:val="xl104"/>
    <w:basedOn w:val="a9"/>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9"/>
    <w:uiPriority w:val="99"/>
    <w:rsid w:val="000C2D6F"/>
    <w:pPr>
      <w:spacing w:before="100" w:beforeAutospacing="1" w:after="100" w:afterAutospacing="1"/>
    </w:pPr>
  </w:style>
  <w:style w:type="character" w:customStyle="1" w:styleId="2ff0">
    <w:name w:val="Заголовок 2 Знак Знак Знак"/>
    <w:uiPriority w:val="99"/>
    <w:rsid w:val="00415500"/>
    <w:rPr>
      <w:b/>
      <w:sz w:val="24"/>
      <w:lang w:val="ru-RU" w:eastAsia="ru-RU"/>
    </w:rPr>
  </w:style>
  <w:style w:type="character" w:customStyle="1" w:styleId="1ff7">
    <w:name w:val="Верхний колонтитул Знак1"/>
    <w:uiPriority w:val="99"/>
    <w:semiHidden/>
    <w:rsid w:val="0082490F"/>
    <w:rPr>
      <w:rFonts w:ascii="Times New Roman" w:hAnsi="Times New Roman"/>
      <w:sz w:val="20"/>
      <w:lang w:eastAsia="ru-RU"/>
    </w:rPr>
  </w:style>
  <w:style w:type="character" w:customStyle="1" w:styleId="1ff8">
    <w:name w:val="Текст сноски Знак1"/>
    <w:uiPriority w:val="99"/>
    <w:semiHidden/>
    <w:rsid w:val="0082490F"/>
    <w:rPr>
      <w:rFonts w:ascii="Times New Roman" w:hAnsi="Times New Roman"/>
      <w:sz w:val="20"/>
      <w:lang w:eastAsia="ru-RU"/>
    </w:rPr>
  </w:style>
  <w:style w:type="character" w:customStyle="1" w:styleId="1ff9">
    <w:name w:val="Текст примечания Знак1"/>
    <w:uiPriority w:val="99"/>
    <w:semiHidden/>
    <w:rsid w:val="0082490F"/>
    <w:rPr>
      <w:rFonts w:ascii="Times New Roman" w:hAnsi="Times New Roman"/>
      <w:sz w:val="20"/>
      <w:lang w:eastAsia="ru-RU"/>
    </w:rPr>
  </w:style>
  <w:style w:type="character" w:customStyle="1" w:styleId="219">
    <w:name w:val="Основной текст 2 Знак1"/>
    <w:uiPriority w:val="99"/>
    <w:semiHidden/>
    <w:rsid w:val="0082490F"/>
    <w:rPr>
      <w:rFonts w:ascii="Times New Roman" w:hAnsi="Times New Roman"/>
      <w:sz w:val="20"/>
      <w:lang w:eastAsia="ru-RU"/>
    </w:rPr>
  </w:style>
  <w:style w:type="character" w:customStyle="1" w:styleId="21a">
    <w:name w:val="Основной текст с отступом 2 Знак1"/>
    <w:uiPriority w:val="99"/>
    <w:semiHidden/>
    <w:rsid w:val="0082490F"/>
    <w:rPr>
      <w:rFonts w:ascii="Times New Roman" w:hAnsi="Times New Roman"/>
      <w:sz w:val="20"/>
      <w:lang w:eastAsia="ru-RU"/>
    </w:rPr>
  </w:style>
  <w:style w:type="paragraph" w:customStyle="1" w:styleId="2132">
    <w:name w:val="Знак Знак Знак2 Знак Знак Знак Знак13"/>
    <w:basedOn w:val="a9"/>
    <w:uiPriority w:val="99"/>
    <w:rsid w:val="0082490F"/>
    <w:pPr>
      <w:spacing w:after="160" w:line="240" w:lineRule="exact"/>
      <w:jc w:val="both"/>
    </w:pPr>
    <w:rPr>
      <w:sz w:val="24"/>
      <w:lang w:val="en-US" w:eastAsia="en-US"/>
    </w:rPr>
  </w:style>
  <w:style w:type="character" w:customStyle="1" w:styleId="12pt3">
    <w:name w:val="Первая строка:Обычный+12pt Знак3"/>
    <w:aliases w:val="Normal + 12 pt3"/>
    <w:link w:val="Normal12pt1"/>
    <w:uiPriority w:val="99"/>
    <w:locked/>
    <w:rsid w:val="0082490F"/>
    <w:rPr>
      <w:rFonts w:ascii="Calibri" w:hAnsi="Calibri"/>
      <w:sz w:val="24"/>
    </w:rPr>
  </w:style>
  <w:style w:type="paragraph" w:customStyle="1" w:styleId="Normal12pt1">
    <w:name w:val="Normal + 12 pt1"/>
    <w:aliases w:val="Первая строка:Обычный+12pt1"/>
    <w:basedOn w:val="141"/>
    <w:link w:val="12pt3"/>
    <w:uiPriority w:val="99"/>
    <w:rsid w:val="0082490F"/>
    <w:pPr>
      <w:widowControl w:val="0"/>
      <w:snapToGrid w:val="0"/>
      <w:ind w:firstLine="567"/>
    </w:pPr>
    <w:rPr>
      <w:rFonts w:ascii="Calibri" w:hAnsi="Calibri"/>
      <w:sz w:val="24"/>
    </w:rPr>
  </w:style>
  <w:style w:type="paragraph" w:customStyle="1" w:styleId="232">
    <w:name w:val="Знак Знак Знак2 Знак Знак Знак Знак Знак Знак Знак3"/>
    <w:basedOn w:val="a9"/>
    <w:uiPriority w:val="99"/>
    <w:rsid w:val="0082490F"/>
    <w:pPr>
      <w:spacing w:after="160" w:line="240" w:lineRule="exact"/>
      <w:jc w:val="both"/>
    </w:pPr>
    <w:rPr>
      <w:sz w:val="24"/>
      <w:lang w:val="en-US" w:eastAsia="en-US"/>
    </w:rPr>
  </w:style>
  <w:style w:type="paragraph" w:customStyle="1" w:styleId="CharChar3">
    <w:name w:val="Char Char3"/>
    <w:basedOn w:val="a9"/>
    <w:uiPriority w:val="99"/>
    <w:rsid w:val="0082490F"/>
    <w:pPr>
      <w:spacing w:after="160" w:line="240" w:lineRule="exact"/>
    </w:pPr>
    <w:rPr>
      <w:lang w:eastAsia="zh-CN"/>
    </w:rPr>
  </w:style>
  <w:style w:type="paragraph" w:customStyle="1" w:styleId="330">
    <w:name w:val="Знак33"/>
    <w:basedOn w:val="a9"/>
    <w:uiPriority w:val="99"/>
    <w:rsid w:val="0082490F"/>
    <w:pPr>
      <w:suppressAutoHyphens/>
      <w:spacing w:after="160" w:line="240" w:lineRule="exact"/>
      <w:jc w:val="both"/>
    </w:pPr>
    <w:rPr>
      <w:sz w:val="24"/>
      <w:lang w:val="en-US" w:eastAsia="ar-SA"/>
    </w:rPr>
  </w:style>
  <w:style w:type="paragraph" w:customStyle="1" w:styleId="116">
    <w:name w:val="Знак Знак Знак Знак11"/>
    <w:basedOn w:val="a9"/>
    <w:uiPriority w:val="99"/>
    <w:rsid w:val="0082490F"/>
    <w:pPr>
      <w:spacing w:after="160" w:line="240" w:lineRule="exact"/>
      <w:jc w:val="both"/>
    </w:pPr>
    <w:rPr>
      <w:sz w:val="24"/>
      <w:lang w:val="en-US" w:eastAsia="en-US"/>
    </w:rPr>
  </w:style>
  <w:style w:type="character" w:customStyle="1" w:styleId="233">
    <w:name w:val="Знак Знак23"/>
    <w:uiPriority w:val="99"/>
    <w:rsid w:val="0082490F"/>
    <w:rPr>
      <w:sz w:val="22"/>
      <w:lang w:val="ru-RU" w:eastAsia="ru-RU"/>
    </w:rPr>
  </w:style>
  <w:style w:type="character" w:customStyle="1" w:styleId="103">
    <w:name w:val="Знак Знак103"/>
    <w:uiPriority w:val="99"/>
    <w:rsid w:val="0082490F"/>
    <w:rPr>
      <w:b/>
      <w:i/>
      <w:kern w:val="32"/>
      <w:sz w:val="32"/>
    </w:rPr>
  </w:style>
  <w:style w:type="character" w:customStyle="1" w:styleId="183">
    <w:name w:val="Знак Знак183"/>
    <w:uiPriority w:val="99"/>
    <w:rsid w:val="0082490F"/>
    <w:rPr>
      <w:b/>
      <w:kern w:val="28"/>
      <w:sz w:val="36"/>
      <w:lang w:val="ru-RU" w:eastAsia="ru-RU"/>
    </w:rPr>
  </w:style>
  <w:style w:type="character" w:customStyle="1" w:styleId="153">
    <w:name w:val="Знак Знак153"/>
    <w:uiPriority w:val="99"/>
    <w:rsid w:val="0082490F"/>
    <w:rPr>
      <w:rFonts w:ascii="Arial" w:hAnsi="Arial"/>
      <w:b/>
      <w:kern w:val="32"/>
      <w:sz w:val="32"/>
      <w:lang w:val="ru-RU" w:eastAsia="ru-RU"/>
    </w:rPr>
  </w:style>
  <w:style w:type="character" w:customStyle="1" w:styleId="1430">
    <w:name w:val="Знак Знак143"/>
    <w:uiPriority w:val="99"/>
    <w:locked/>
    <w:rsid w:val="0082490F"/>
    <w:rPr>
      <w:b/>
      <w:kern w:val="32"/>
      <w:sz w:val="32"/>
    </w:rPr>
  </w:style>
  <w:style w:type="character" w:customStyle="1" w:styleId="2230">
    <w:name w:val="Знак2 Знак Знак23"/>
    <w:uiPriority w:val="99"/>
    <w:rsid w:val="0082490F"/>
    <w:rPr>
      <w:lang w:val="ru-RU" w:eastAsia="ru-RU"/>
    </w:rPr>
  </w:style>
  <w:style w:type="character" w:customStyle="1" w:styleId="3130">
    <w:name w:val="Знак3 Знак Знак13"/>
    <w:uiPriority w:val="99"/>
    <w:locked/>
    <w:rsid w:val="0082490F"/>
    <w:rPr>
      <w:lang w:val="ru-RU" w:eastAsia="ru-RU"/>
    </w:rPr>
  </w:style>
  <w:style w:type="table" w:customStyle="1" w:styleId="1ffa">
    <w:name w:val="Сетка таблицы1"/>
    <w:uiPriority w:val="99"/>
    <w:rsid w:val="0082490F"/>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b">
    <w:name w:val="Сетка таблицы3"/>
    <w:uiPriority w:val="99"/>
    <w:rsid w:val="003F76C6"/>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b">
    <w:name w:val="endnote reference"/>
    <w:basedOn w:val="aa"/>
    <w:uiPriority w:val="99"/>
    <w:rsid w:val="00E5792F"/>
    <w:rPr>
      <w:rFonts w:cs="Times New Roman"/>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9"/>
    <w:uiPriority w:val="99"/>
    <w:rsid w:val="008F0F41"/>
    <w:pPr>
      <w:spacing w:before="100" w:beforeAutospacing="1" w:after="100" w:afterAutospacing="1"/>
    </w:pPr>
    <w:rPr>
      <w:sz w:val="24"/>
      <w:szCs w:val="24"/>
    </w:rPr>
  </w:style>
  <w:style w:type="paragraph" w:customStyle="1" w:styleId="73">
    <w:name w:val="Знак Знак7"/>
    <w:basedOn w:val="a9"/>
    <w:autoRedefine/>
    <w:uiPriority w:val="99"/>
    <w:rsid w:val="008F0F41"/>
    <w:pPr>
      <w:spacing w:after="160" w:line="240" w:lineRule="exact"/>
    </w:pPr>
    <w:rPr>
      <w:sz w:val="28"/>
      <w:lang w:val="en-US" w:eastAsia="en-US"/>
    </w:rPr>
  </w:style>
  <w:style w:type="paragraph" w:customStyle="1" w:styleId="74">
    <w:name w:val="Знак Знак7 Знак Знак"/>
    <w:basedOn w:val="a9"/>
    <w:autoRedefine/>
    <w:uiPriority w:val="99"/>
    <w:rsid w:val="008F0F41"/>
    <w:pPr>
      <w:spacing w:after="160" w:line="240" w:lineRule="exact"/>
    </w:pPr>
    <w:rPr>
      <w:sz w:val="28"/>
      <w:lang w:val="en-US" w:eastAsia="en-US"/>
    </w:rPr>
  </w:style>
  <w:style w:type="paragraph" w:customStyle="1" w:styleId="730">
    <w:name w:val="Знак Знак73"/>
    <w:basedOn w:val="a9"/>
    <w:autoRedefine/>
    <w:uiPriority w:val="99"/>
    <w:rsid w:val="000C7374"/>
    <w:pPr>
      <w:spacing w:after="160" w:line="240" w:lineRule="exact"/>
    </w:pPr>
    <w:rPr>
      <w:sz w:val="28"/>
      <w:lang w:val="en-US" w:eastAsia="en-US"/>
    </w:rPr>
  </w:style>
  <w:style w:type="paragraph" w:customStyle="1" w:styleId="731">
    <w:name w:val="Знак Знак7 Знак Знак3"/>
    <w:basedOn w:val="a9"/>
    <w:autoRedefine/>
    <w:uiPriority w:val="99"/>
    <w:rsid w:val="000C7374"/>
    <w:pPr>
      <w:spacing w:after="160" w:line="240" w:lineRule="exact"/>
    </w:pPr>
    <w:rPr>
      <w:sz w:val="28"/>
      <w:lang w:val="en-US" w:eastAsia="en-US"/>
    </w:rPr>
  </w:style>
  <w:style w:type="paragraph" w:customStyle="1" w:styleId="3fc">
    <w:name w:val="Обычный3"/>
    <w:uiPriority w:val="99"/>
    <w:rsid w:val="000C7374"/>
    <w:pPr>
      <w:widowControl w:val="0"/>
      <w:spacing w:before="100" w:after="100"/>
    </w:pPr>
    <w:rPr>
      <w:sz w:val="24"/>
      <w:szCs w:val="20"/>
    </w:rPr>
  </w:style>
  <w:style w:type="paragraph" w:customStyle="1" w:styleId="56">
    <w:name w:val="Обычный5"/>
    <w:uiPriority w:val="99"/>
    <w:rsid w:val="000C7374"/>
    <w:pPr>
      <w:widowControl w:val="0"/>
      <w:spacing w:before="100" w:after="100"/>
    </w:pPr>
    <w:rPr>
      <w:sz w:val="24"/>
      <w:szCs w:val="20"/>
    </w:rPr>
  </w:style>
  <w:style w:type="paragraph" w:customStyle="1" w:styleId="241">
    <w:name w:val="Основной текст 24"/>
    <w:basedOn w:val="56"/>
    <w:uiPriority w:val="99"/>
    <w:rsid w:val="000C7374"/>
    <w:pPr>
      <w:widowControl/>
      <w:tabs>
        <w:tab w:val="left" w:pos="7088"/>
      </w:tabs>
      <w:spacing w:before="0" w:after="0"/>
      <w:ind w:firstLine="851"/>
      <w:jc w:val="both"/>
    </w:pPr>
    <w:rPr>
      <w:sz w:val="28"/>
    </w:rPr>
  </w:style>
  <w:style w:type="paragraph" w:customStyle="1" w:styleId="331">
    <w:name w:val="Основной текст с отступом 33"/>
    <w:basedOn w:val="a9"/>
    <w:uiPriority w:val="99"/>
    <w:rsid w:val="000C7374"/>
    <w:pPr>
      <w:tabs>
        <w:tab w:val="left" w:pos="7088"/>
      </w:tabs>
      <w:spacing w:line="280" w:lineRule="exact"/>
      <w:ind w:firstLine="851"/>
      <w:jc w:val="both"/>
    </w:pPr>
    <w:rPr>
      <w:sz w:val="24"/>
      <w:szCs w:val="24"/>
    </w:rPr>
  </w:style>
  <w:style w:type="paragraph" w:customStyle="1" w:styleId="350">
    <w:name w:val="Основной текст с отступом 35"/>
    <w:basedOn w:val="a9"/>
    <w:uiPriority w:val="99"/>
    <w:rsid w:val="000C7374"/>
    <w:pPr>
      <w:tabs>
        <w:tab w:val="left" w:pos="7088"/>
      </w:tabs>
      <w:spacing w:line="280" w:lineRule="exact"/>
      <w:ind w:firstLine="851"/>
      <w:jc w:val="both"/>
    </w:pPr>
    <w:rPr>
      <w:sz w:val="24"/>
      <w:szCs w:val="24"/>
    </w:rPr>
  </w:style>
  <w:style w:type="paragraph" w:customStyle="1" w:styleId="-">
    <w:name w:val="Список-"/>
    <w:basedOn w:val="a9"/>
    <w:uiPriority w:val="99"/>
    <w:rsid w:val="009B7D92"/>
    <w:pPr>
      <w:numPr>
        <w:numId w:val="25"/>
      </w:numPr>
      <w:spacing w:line="288" w:lineRule="auto"/>
    </w:pPr>
    <w:rPr>
      <w:sz w:val="24"/>
      <w:szCs w:val="24"/>
      <w:lang w:eastAsia="en-US"/>
    </w:rPr>
  </w:style>
  <w:style w:type="paragraph" w:customStyle="1" w:styleId="affffffc">
    <w:name w:val="Текст пункта"/>
    <w:uiPriority w:val="99"/>
    <w:rsid w:val="009B7D92"/>
    <w:pPr>
      <w:spacing w:before="60" w:after="120" w:line="288" w:lineRule="auto"/>
      <w:ind w:firstLine="454"/>
      <w:jc w:val="both"/>
    </w:pPr>
    <w:rPr>
      <w:sz w:val="24"/>
      <w:szCs w:val="20"/>
      <w:lang w:eastAsia="en-US"/>
    </w:rPr>
  </w:style>
  <w:style w:type="paragraph" w:customStyle="1" w:styleId="Normal30">
    <w:name w:val="Normal3"/>
    <w:uiPriority w:val="99"/>
    <w:rsid w:val="00AC67EC"/>
    <w:pPr>
      <w:widowControl w:val="0"/>
      <w:spacing w:before="100" w:after="100"/>
    </w:pPr>
    <w:rPr>
      <w:sz w:val="24"/>
      <w:szCs w:val="20"/>
    </w:rPr>
  </w:style>
  <w:style w:type="paragraph" w:customStyle="1" w:styleId="BodyText22">
    <w:name w:val="Body Text 22"/>
    <w:basedOn w:val="Normal30"/>
    <w:uiPriority w:val="99"/>
    <w:rsid w:val="00AC67EC"/>
    <w:pPr>
      <w:widowControl/>
      <w:tabs>
        <w:tab w:val="left" w:pos="7088"/>
      </w:tabs>
      <w:spacing w:before="0" w:after="0"/>
      <w:ind w:firstLine="851"/>
      <w:jc w:val="both"/>
    </w:pPr>
    <w:rPr>
      <w:sz w:val="28"/>
    </w:rPr>
  </w:style>
  <w:style w:type="paragraph" w:customStyle="1" w:styleId="BodyTextIndent32">
    <w:name w:val="Body Text Indent 32"/>
    <w:basedOn w:val="a9"/>
    <w:uiPriority w:val="99"/>
    <w:rsid w:val="00AC67EC"/>
    <w:pPr>
      <w:tabs>
        <w:tab w:val="left" w:pos="7088"/>
      </w:tabs>
      <w:spacing w:line="280" w:lineRule="exact"/>
      <w:ind w:firstLine="851"/>
      <w:jc w:val="both"/>
    </w:pPr>
    <w:rPr>
      <w:sz w:val="24"/>
      <w:szCs w:val="24"/>
    </w:rPr>
  </w:style>
  <w:style w:type="paragraph" w:customStyle="1" w:styleId="BodyTextIndent21">
    <w:name w:val="Body Text Indent 21"/>
    <w:basedOn w:val="a9"/>
    <w:uiPriority w:val="99"/>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b">
    <w:name w:val="Рецензия1"/>
    <w:hidden/>
    <w:uiPriority w:val="99"/>
    <w:semiHidden/>
    <w:rsid w:val="00AC67EC"/>
    <w:rPr>
      <w:sz w:val="20"/>
      <w:szCs w:val="20"/>
    </w:rPr>
  </w:style>
  <w:style w:type="paragraph" w:customStyle="1" w:styleId="ListParagraph1">
    <w:name w:val="List Paragraph1"/>
    <w:basedOn w:val="a9"/>
    <w:uiPriority w:val="99"/>
    <w:rsid w:val="00AC67EC"/>
    <w:pPr>
      <w:ind w:left="720"/>
    </w:pPr>
  </w:style>
  <w:style w:type="paragraph" w:customStyle="1" w:styleId="NoSpacing1">
    <w:name w:val="No Spacing1"/>
    <w:uiPriority w:val="99"/>
    <w:rsid w:val="00AC67EC"/>
    <w:rPr>
      <w:sz w:val="24"/>
      <w:szCs w:val="24"/>
    </w:rPr>
  </w:style>
  <w:style w:type="paragraph" w:customStyle="1" w:styleId="250">
    <w:name w:val="Основной текст 25"/>
    <w:basedOn w:val="a9"/>
    <w:uiPriority w:val="99"/>
    <w:rsid w:val="00AC67EC"/>
    <w:pPr>
      <w:tabs>
        <w:tab w:val="left" w:pos="7088"/>
      </w:tabs>
      <w:ind w:firstLine="851"/>
      <w:jc w:val="both"/>
    </w:pPr>
    <w:rPr>
      <w:sz w:val="28"/>
    </w:rPr>
  </w:style>
  <w:style w:type="paragraph" w:customStyle="1" w:styleId="63">
    <w:name w:val="Обычный6"/>
    <w:uiPriority w:val="99"/>
    <w:rsid w:val="00AC67EC"/>
    <w:pPr>
      <w:widowControl w:val="0"/>
      <w:spacing w:before="100" w:after="100"/>
    </w:pPr>
    <w:rPr>
      <w:sz w:val="24"/>
      <w:szCs w:val="20"/>
    </w:rPr>
  </w:style>
  <w:style w:type="paragraph" w:customStyle="1" w:styleId="117">
    <w:name w:val="Обычный11"/>
    <w:uiPriority w:val="99"/>
    <w:rsid w:val="00AC67EC"/>
    <w:pPr>
      <w:jc w:val="both"/>
    </w:pPr>
    <w:rPr>
      <w:rFonts w:ascii="TimesET" w:hAnsi="TimesET"/>
      <w:sz w:val="24"/>
      <w:szCs w:val="24"/>
    </w:rPr>
  </w:style>
  <w:style w:type="paragraph" w:customStyle="1" w:styleId="124">
    <w:name w:val="Обычный12"/>
    <w:uiPriority w:val="99"/>
    <w:rsid w:val="00AC67EC"/>
    <w:pPr>
      <w:jc w:val="both"/>
    </w:pPr>
    <w:rPr>
      <w:rFonts w:ascii="TimesET" w:hAnsi="TimesET"/>
      <w:sz w:val="24"/>
      <w:szCs w:val="24"/>
    </w:rPr>
  </w:style>
  <w:style w:type="character" w:customStyle="1" w:styleId="Heading2Char5">
    <w:name w:val="Heading 2 Char5"/>
    <w:aliases w:val="Заголовок 2 Знак Char5,H2 Char5,H21 Char5,H22 Char5,H211 Char5,H23 Char5,H212 Char5,Раздел 2 Char5,Numbered text 3 Char5,h2 Char5,Раздел Char5,ANP2 Char5,Подраздел Char5,(подраздел) Char5,Gliederung2 Char5,Gliederung Char5,H221 Cha4"/>
    <w:uiPriority w:val="99"/>
    <w:semiHidden/>
    <w:rsid w:val="000F5E41"/>
    <w:rPr>
      <w:rFonts w:ascii="Cambria" w:hAnsi="Cambria"/>
      <w:b/>
      <w:i/>
      <w:sz w:val="28"/>
    </w:rPr>
  </w:style>
  <w:style w:type="paragraph" w:customStyle="1" w:styleId="118">
    <w:name w:val="Знак Знак Знак Знак Знак Знак1 Знак1"/>
    <w:basedOn w:val="a9"/>
    <w:uiPriority w:val="99"/>
    <w:rsid w:val="000F5E41"/>
    <w:pPr>
      <w:spacing w:after="160" w:line="240" w:lineRule="exact"/>
      <w:jc w:val="both"/>
    </w:pPr>
    <w:rPr>
      <w:sz w:val="24"/>
      <w:lang w:val="en-US" w:eastAsia="en-US"/>
    </w:rPr>
  </w:style>
  <w:style w:type="character" w:customStyle="1" w:styleId="1a">
    <w:name w:val="Название Знак1"/>
    <w:link w:val="afe"/>
    <w:uiPriority w:val="99"/>
    <w:locked/>
    <w:rsid w:val="000F5E41"/>
    <w:rPr>
      <w:sz w:val="28"/>
    </w:rPr>
  </w:style>
  <w:style w:type="character" w:customStyle="1" w:styleId="afff4">
    <w:name w:val="Текст Знак"/>
    <w:aliases w:val="Текст Знак Знак Знак1,Знак Знак Знак Знак1 Знак Знак Знак Знак Знак Знак Знак Знак Знак Знак Знак Знак Знак Знак Знак Знак Знак Знак1,Знак Знак Знак Знак1 Знак Знак Знак Знак Знак Знак Знак Знак Знак Знак Знак Знак Знак Знак Знак Знак Знак2"/>
    <w:link w:val="afff3"/>
    <w:uiPriority w:val="99"/>
    <w:locked/>
    <w:rsid w:val="000F5E41"/>
    <w:rPr>
      <w:rFonts w:ascii="Courier New" w:hAnsi="Courier New"/>
    </w:rPr>
  </w:style>
  <w:style w:type="paragraph" w:customStyle="1" w:styleId="1ffc">
    <w:name w:val="Знак Знак1"/>
    <w:basedOn w:val="a9"/>
    <w:uiPriority w:val="99"/>
    <w:rsid w:val="000F5E41"/>
    <w:pPr>
      <w:spacing w:after="160" w:line="240" w:lineRule="exact"/>
      <w:jc w:val="both"/>
    </w:pPr>
    <w:rPr>
      <w:sz w:val="24"/>
      <w:lang w:val="en-US" w:eastAsia="en-US"/>
    </w:rPr>
  </w:style>
  <w:style w:type="paragraph" w:customStyle="1" w:styleId="119">
    <w:name w:val="Знак Знак Знак11"/>
    <w:basedOn w:val="a9"/>
    <w:uiPriority w:val="99"/>
    <w:rsid w:val="000F5E41"/>
    <w:pPr>
      <w:spacing w:after="160" w:line="240" w:lineRule="exact"/>
      <w:jc w:val="both"/>
    </w:pPr>
    <w:rPr>
      <w:sz w:val="24"/>
      <w:lang w:val="en-US" w:eastAsia="en-US"/>
    </w:rPr>
  </w:style>
  <w:style w:type="paragraph" w:customStyle="1" w:styleId="11a">
    <w:name w:val="Знак11"/>
    <w:basedOn w:val="a9"/>
    <w:uiPriority w:val="99"/>
    <w:semiHidden/>
    <w:rsid w:val="000F5E41"/>
    <w:pPr>
      <w:spacing w:before="120" w:after="160" w:line="240" w:lineRule="exact"/>
      <w:jc w:val="both"/>
    </w:pPr>
    <w:rPr>
      <w:rFonts w:ascii="Verdana" w:hAnsi="Verdana"/>
      <w:lang w:val="en-US" w:eastAsia="en-US"/>
    </w:rPr>
  </w:style>
  <w:style w:type="paragraph" w:customStyle="1" w:styleId="3110">
    <w:name w:val="Основной текст с отступом 311"/>
    <w:basedOn w:val="a9"/>
    <w:uiPriority w:val="99"/>
    <w:rsid w:val="000F5E41"/>
    <w:pPr>
      <w:widowControl w:val="0"/>
      <w:suppressAutoHyphens/>
      <w:spacing w:after="120"/>
      <w:ind w:left="283"/>
    </w:pPr>
    <w:rPr>
      <w:kern w:val="1"/>
      <w:sz w:val="16"/>
      <w:szCs w:val="16"/>
    </w:rPr>
  </w:style>
  <w:style w:type="character" w:customStyle="1" w:styleId="133">
    <w:name w:val="Знак Знак13"/>
    <w:uiPriority w:val="99"/>
    <w:rsid w:val="000F5E41"/>
    <w:rPr>
      <w:rFonts w:ascii="Arial" w:hAnsi="Arial"/>
      <w:b/>
      <w:kern w:val="32"/>
      <w:sz w:val="32"/>
      <w:lang w:val="ru-RU" w:eastAsia="ru-RU"/>
    </w:rPr>
  </w:style>
  <w:style w:type="character" w:customStyle="1" w:styleId="125">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d">
    <w:name w:val="Знак Знак1 Знак"/>
    <w:basedOn w:val="a9"/>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9"/>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d">
    <w:name w:val="Название Знак"/>
    <w:aliases w:val="Заголовок Знак"/>
    <w:uiPriority w:val="99"/>
    <w:rsid w:val="000F5E41"/>
    <w:rPr>
      <w:rFonts w:ascii="Times New Roman" w:hAnsi="Times New Roman"/>
      <w:b/>
      <w:sz w:val="20"/>
    </w:rPr>
  </w:style>
  <w:style w:type="character" w:styleId="affffffe">
    <w:name w:val="Emphasis"/>
    <w:basedOn w:val="aa"/>
    <w:uiPriority w:val="99"/>
    <w:qFormat/>
    <w:rsid w:val="000F5E41"/>
    <w:rPr>
      <w:rFonts w:cs="Times New Roman"/>
      <w:i/>
    </w:rPr>
  </w:style>
  <w:style w:type="character" w:customStyle="1" w:styleId="affffff4">
    <w:name w:val="Подзаголовок Знак"/>
    <w:link w:val="affffff3"/>
    <w:uiPriority w:val="99"/>
    <w:locked/>
    <w:rsid w:val="000F5E41"/>
    <w:rPr>
      <w:i/>
      <w:sz w:val="24"/>
    </w:rPr>
  </w:style>
  <w:style w:type="paragraph" w:customStyle="1" w:styleId="1ffe">
    <w:name w:val="Знак Знак Знак Знак Знак Знак Знак1"/>
    <w:basedOn w:val="a9"/>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9"/>
    <w:uiPriority w:val="99"/>
    <w:rsid w:val="000F5E41"/>
    <w:pPr>
      <w:suppressAutoHyphens/>
      <w:spacing w:before="120" w:line="360" w:lineRule="auto"/>
      <w:ind w:firstLine="720"/>
      <w:jc w:val="both"/>
    </w:pPr>
    <w:rPr>
      <w:rFonts w:cs="Calibri"/>
      <w:sz w:val="26"/>
      <w:lang w:eastAsia="ar-SA"/>
    </w:rPr>
  </w:style>
  <w:style w:type="paragraph" w:customStyle="1" w:styleId="11b">
    <w:name w:val="Абзац списка11"/>
    <w:basedOn w:val="a9"/>
    <w:uiPriority w:val="99"/>
    <w:rsid w:val="000F5E41"/>
    <w:pPr>
      <w:ind w:left="720"/>
      <w:contextualSpacing/>
    </w:pPr>
    <w:rPr>
      <w:sz w:val="24"/>
      <w:szCs w:val="24"/>
    </w:rPr>
  </w:style>
  <w:style w:type="paragraph" w:customStyle="1" w:styleId="Style23">
    <w:name w:val="Style23"/>
    <w:basedOn w:val="a9"/>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c">
    <w:name w:val="Сетка таблицы11"/>
    <w:uiPriority w:val="99"/>
    <w:rsid w:val="000F5E4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99"/>
    <w:rsid w:val="000F5E4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9"/>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9"/>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z w:val="24"/>
      <w:lang w:val="ru-RU" w:eastAsia="ru-RU"/>
    </w:rPr>
  </w:style>
  <w:style w:type="paragraph" w:customStyle="1" w:styleId="Char2">
    <w:name w:val="Char2"/>
    <w:basedOn w:val="a9"/>
    <w:autoRedefine/>
    <w:uiPriority w:val="99"/>
    <w:rsid w:val="000F5E41"/>
    <w:pPr>
      <w:spacing w:after="160" w:line="240" w:lineRule="exact"/>
    </w:pPr>
    <w:rPr>
      <w:sz w:val="28"/>
      <w:lang w:val="en-US" w:eastAsia="en-US"/>
    </w:rPr>
  </w:style>
  <w:style w:type="paragraph" w:customStyle="1" w:styleId="2210">
    <w:name w:val="Основной текст 221"/>
    <w:basedOn w:val="a9"/>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9"/>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7"/>
    <w:next w:val="117"/>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9"/>
    <w:autoRedefine/>
    <w:uiPriority w:val="99"/>
    <w:rsid w:val="000F5E41"/>
    <w:pPr>
      <w:spacing w:after="160" w:line="240" w:lineRule="exact"/>
    </w:pPr>
    <w:rPr>
      <w:sz w:val="28"/>
      <w:lang w:val="en-US" w:eastAsia="en-US"/>
    </w:rPr>
  </w:style>
  <w:style w:type="paragraph" w:customStyle="1" w:styleId="font6">
    <w:name w:val="font6"/>
    <w:basedOn w:val="a9"/>
    <w:uiPriority w:val="99"/>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9"/>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9"/>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9"/>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9"/>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6">
    <w:name w:val="Знак Знак Знак Знак Знак Знак1 Знак2"/>
    <w:basedOn w:val="a9"/>
    <w:uiPriority w:val="99"/>
    <w:rsid w:val="000F5E41"/>
    <w:pPr>
      <w:spacing w:after="160" w:line="240" w:lineRule="exact"/>
      <w:jc w:val="both"/>
    </w:pPr>
    <w:rPr>
      <w:sz w:val="24"/>
      <w:lang w:val="en-US" w:eastAsia="en-US"/>
    </w:rPr>
  </w:style>
  <w:style w:type="character" w:customStyle="1" w:styleId="64">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1">
    <w:name w:val="Знак Знак Знак Знак2"/>
    <w:basedOn w:val="a9"/>
    <w:uiPriority w:val="99"/>
    <w:rsid w:val="000F5E41"/>
    <w:pPr>
      <w:spacing w:after="160" w:line="240" w:lineRule="exact"/>
      <w:jc w:val="both"/>
    </w:pPr>
    <w:rPr>
      <w:sz w:val="24"/>
      <w:lang w:val="en-US" w:eastAsia="en-US"/>
    </w:rPr>
  </w:style>
  <w:style w:type="paragraph" w:customStyle="1" w:styleId="65">
    <w:name w:val="Знак6"/>
    <w:basedOn w:val="a9"/>
    <w:uiPriority w:val="99"/>
    <w:rsid w:val="000F5E41"/>
    <w:pPr>
      <w:spacing w:after="160" w:line="240" w:lineRule="exact"/>
    </w:pPr>
    <w:rPr>
      <w:rFonts w:ascii="Verdana" w:hAnsi="Verdana"/>
      <w:lang w:val="en-US" w:eastAsia="en-US"/>
    </w:rPr>
  </w:style>
  <w:style w:type="paragraph" w:customStyle="1" w:styleId="1fff">
    <w:name w:val="Знак Знак Знак Знак Знак Знак Знак Знак Знак Знак Знак Знак Знак Знак Знак Знак Знак Знак Знак1"/>
    <w:basedOn w:val="a9"/>
    <w:autoRedefine/>
    <w:uiPriority w:val="99"/>
    <w:rsid w:val="000F5E41"/>
    <w:pPr>
      <w:spacing w:after="160" w:line="240" w:lineRule="exact"/>
    </w:pPr>
    <w:rPr>
      <w:sz w:val="28"/>
      <w:lang w:val="en-US" w:eastAsia="en-US"/>
    </w:rPr>
  </w:style>
  <w:style w:type="paragraph" w:customStyle="1" w:styleId="1fff0">
    <w:name w:val="Знак Знак Знак Знак Знак Знак Знак Знак Знак Знак Знак Знак Знак Знак Знак1"/>
    <w:basedOn w:val="a9"/>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
    <w:uiPriority w:val="99"/>
    <w:rsid w:val="000F5E41"/>
    <w:rPr>
      <w:sz w:val="24"/>
      <w:lang w:val="ru-RU" w:eastAsia="ru-RU"/>
    </w:rPr>
  </w:style>
  <w:style w:type="paragraph" w:customStyle="1" w:styleId="11d">
    <w:name w:val="Знак Знак Знак Знак Знак Знак Знак Знак Знак1 Знак1"/>
    <w:basedOn w:val="a9"/>
    <w:uiPriority w:val="99"/>
    <w:rsid w:val="000F5E41"/>
    <w:pPr>
      <w:spacing w:after="160" w:line="240" w:lineRule="exact"/>
      <w:jc w:val="both"/>
    </w:pPr>
    <w:rPr>
      <w:sz w:val="24"/>
      <w:lang w:val="en-US" w:eastAsia="en-US"/>
    </w:rPr>
  </w:style>
  <w:style w:type="paragraph" w:customStyle="1" w:styleId="160">
    <w:name w:val="Знак Знак Знак1 Знак6"/>
    <w:basedOn w:val="a9"/>
    <w:uiPriority w:val="99"/>
    <w:rsid w:val="000F5E41"/>
    <w:pPr>
      <w:spacing w:after="160" w:line="240" w:lineRule="exact"/>
      <w:jc w:val="both"/>
    </w:pPr>
    <w:rPr>
      <w:sz w:val="24"/>
      <w:lang w:val="en-US" w:eastAsia="en-US"/>
    </w:rPr>
  </w:style>
  <w:style w:type="paragraph" w:customStyle="1" w:styleId="1fff1">
    <w:name w:val="Знак Знак Знак Знак Знак Знак Знак Знак Знак1"/>
    <w:basedOn w:val="a9"/>
    <w:uiPriority w:val="99"/>
    <w:rsid w:val="000F5E41"/>
    <w:pPr>
      <w:spacing w:after="160" w:line="240" w:lineRule="exact"/>
      <w:jc w:val="both"/>
    </w:pPr>
    <w:rPr>
      <w:sz w:val="24"/>
      <w:lang w:val="en-US" w:eastAsia="en-US"/>
    </w:rPr>
  </w:style>
  <w:style w:type="character" w:customStyle="1" w:styleId="225">
    <w:name w:val="Знак Знак Знак22"/>
    <w:uiPriority w:val="99"/>
    <w:rsid w:val="000F5E41"/>
    <w:rPr>
      <w:lang w:val="ru-RU" w:eastAsia="ru-RU"/>
    </w:rPr>
  </w:style>
  <w:style w:type="paragraph" w:customStyle="1" w:styleId="21c">
    <w:name w:val="Знак Знак Знак2 Знак1"/>
    <w:basedOn w:val="a9"/>
    <w:uiPriority w:val="99"/>
    <w:rsid w:val="000F5E41"/>
    <w:pPr>
      <w:spacing w:after="160" w:line="240" w:lineRule="exact"/>
      <w:jc w:val="both"/>
    </w:pPr>
    <w:rPr>
      <w:sz w:val="24"/>
      <w:lang w:val="en-US" w:eastAsia="en-US"/>
    </w:rPr>
  </w:style>
  <w:style w:type="paragraph" w:customStyle="1" w:styleId="21d">
    <w:name w:val="Знак Знак Знак2 Знак Знак Знак Знак Знак Знак Знак1"/>
    <w:basedOn w:val="a9"/>
    <w:uiPriority w:val="99"/>
    <w:rsid w:val="000F5E41"/>
    <w:pPr>
      <w:spacing w:after="160" w:line="240" w:lineRule="exact"/>
      <w:jc w:val="both"/>
    </w:pPr>
    <w:rPr>
      <w:sz w:val="24"/>
      <w:lang w:val="en-US" w:eastAsia="en-US"/>
    </w:rPr>
  </w:style>
  <w:style w:type="character" w:customStyle="1" w:styleId="21e">
    <w:name w:val="Знак Знак21"/>
    <w:uiPriority w:val="99"/>
    <w:rsid w:val="000F5E41"/>
    <w:rPr>
      <w:sz w:val="22"/>
      <w:lang w:val="ru-RU" w:eastAsia="ru-RU"/>
    </w:rPr>
  </w:style>
  <w:style w:type="paragraph" w:customStyle="1" w:styleId="CharChar1">
    <w:name w:val="Char Char1"/>
    <w:basedOn w:val="a9"/>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e">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9">
    <w:name w:val="Знак4 Знак Знак"/>
    <w:uiPriority w:val="99"/>
    <w:semiHidden/>
    <w:rsid w:val="000F5E41"/>
    <w:rPr>
      <w:lang w:val="ru-RU" w:eastAsia="ru-RU"/>
    </w:rPr>
  </w:style>
  <w:style w:type="character" w:customStyle="1" w:styleId="315">
    <w:name w:val="Знак Знак31"/>
    <w:uiPriority w:val="99"/>
    <w:locked/>
    <w:rsid w:val="000F5E41"/>
    <w:rPr>
      <w:lang w:val="ru-RU" w:eastAsia="ru-RU"/>
    </w:rPr>
  </w:style>
  <w:style w:type="character" w:customStyle="1" w:styleId="181">
    <w:name w:val="Знак Знак181"/>
    <w:uiPriority w:val="99"/>
    <w:rsid w:val="000F5E41"/>
    <w:rPr>
      <w:b/>
      <w:kern w:val="28"/>
      <w:sz w:val="36"/>
      <w:lang w:val="ru-RU" w:eastAsia="ru-RU"/>
    </w:rPr>
  </w:style>
  <w:style w:type="character" w:customStyle="1" w:styleId="4a">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9"/>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6">
    <w:name w:val="Знак31"/>
    <w:basedOn w:val="a9"/>
    <w:uiPriority w:val="99"/>
    <w:rsid w:val="000F5E41"/>
    <w:pPr>
      <w:suppressAutoHyphens/>
      <w:spacing w:after="160" w:line="240" w:lineRule="exact"/>
      <w:jc w:val="both"/>
    </w:pPr>
    <w:rPr>
      <w:sz w:val="24"/>
      <w:lang w:val="en-US" w:eastAsia="ar-SA"/>
    </w:rPr>
  </w:style>
  <w:style w:type="paragraph" w:customStyle="1" w:styleId="226">
    <w:name w:val="Знак Знак Знак2 Знак Знак Знак Знак2"/>
    <w:basedOn w:val="a9"/>
    <w:uiPriority w:val="99"/>
    <w:rsid w:val="000F5E41"/>
    <w:pPr>
      <w:suppressAutoHyphens/>
      <w:spacing w:after="160" w:line="240" w:lineRule="exact"/>
      <w:jc w:val="both"/>
    </w:pPr>
    <w:rPr>
      <w:sz w:val="24"/>
      <w:lang w:val="en-US" w:eastAsia="ar-SA"/>
    </w:rPr>
  </w:style>
  <w:style w:type="paragraph" w:customStyle="1" w:styleId="1fff2">
    <w:name w:val="Знак Знак Знак Знак Знак Знак Знак Знак Знак Знак Знак Знак Знак1"/>
    <w:basedOn w:val="a9"/>
    <w:uiPriority w:val="99"/>
    <w:rsid w:val="000F5E41"/>
    <w:pPr>
      <w:spacing w:after="160" w:line="240" w:lineRule="exact"/>
      <w:jc w:val="both"/>
    </w:pPr>
    <w:rPr>
      <w:sz w:val="24"/>
      <w:lang w:val="en-US" w:eastAsia="en-US"/>
    </w:rPr>
  </w:style>
  <w:style w:type="paragraph" w:customStyle="1" w:styleId="Char8">
    <w:name w:val="Char8"/>
    <w:basedOn w:val="a9"/>
    <w:autoRedefine/>
    <w:uiPriority w:val="99"/>
    <w:rsid w:val="000F5E41"/>
    <w:pPr>
      <w:spacing w:after="160" w:line="240" w:lineRule="exact"/>
    </w:pPr>
    <w:rPr>
      <w:sz w:val="28"/>
      <w:lang w:val="en-US" w:eastAsia="en-US"/>
    </w:rPr>
  </w:style>
  <w:style w:type="paragraph" w:customStyle="1" w:styleId="Char7">
    <w:name w:val="Char7"/>
    <w:basedOn w:val="a9"/>
    <w:autoRedefine/>
    <w:uiPriority w:val="99"/>
    <w:rsid w:val="000F5E41"/>
    <w:pPr>
      <w:spacing w:after="160" w:line="240" w:lineRule="exact"/>
    </w:pPr>
    <w:rPr>
      <w:sz w:val="28"/>
      <w:lang w:val="en-US" w:eastAsia="en-US"/>
    </w:rPr>
  </w:style>
  <w:style w:type="paragraph" w:customStyle="1" w:styleId="4b">
    <w:name w:val="Обычный4"/>
    <w:uiPriority w:val="99"/>
    <w:rsid w:val="000F5E41"/>
    <w:pPr>
      <w:widowControl w:val="0"/>
      <w:spacing w:before="100" w:after="100"/>
    </w:pPr>
    <w:rPr>
      <w:sz w:val="24"/>
      <w:szCs w:val="20"/>
    </w:rPr>
  </w:style>
  <w:style w:type="paragraph" w:customStyle="1" w:styleId="Char6">
    <w:name w:val="Char6"/>
    <w:basedOn w:val="a9"/>
    <w:autoRedefine/>
    <w:uiPriority w:val="99"/>
    <w:rsid w:val="000F5E41"/>
    <w:pPr>
      <w:spacing w:after="160" w:line="240" w:lineRule="exact"/>
    </w:pPr>
    <w:rPr>
      <w:sz w:val="28"/>
      <w:lang w:val="en-US" w:eastAsia="en-US"/>
    </w:rPr>
  </w:style>
  <w:style w:type="paragraph" w:customStyle="1" w:styleId="Char5">
    <w:name w:val="Char5"/>
    <w:basedOn w:val="a9"/>
    <w:autoRedefine/>
    <w:uiPriority w:val="99"/>
    <w:rsid w:val="000F5E41"/>
    <w:pPr>
      <w:spacing w:after="160" w:line="240" w:lineRule="exact"/>
    </w:pPr>
    <w:rPr>
      <w:sz w:val="28"/>
      <w:lang w:val="en-US" w:eastAsia="en-US"/>
    </w:rPr>
  </w:style>
  <w:style w:type="paragraph" w:customStyle="1" w:styleId="127">
    <w:name w:val="Рецензия12"/>
    <w:hidden/>
    <w:uiPriority w:val="99"/>
    <w:semiHidden/>
    <w:rsid w:val="000F5E41"/>
    <w:rPr>
      <w:sz w:val="20"/>
      <w:szCs w:val="20"/>
    </w:rPr>
  </w:style>
  <w:style w:type="paragraph" w:customStyle="1" w:styleId="2ff2">
    <w:name w:val="Абзац списка2"/>
    <w:basedOn w:val="a9"/>
    <w:rsid w:val="000F5E41"/>
    <w:pPr>
      <w:ind w:left="720"/>
      <w:contextualSpacing/>
    </w:pPr>
  </w:style>
  <w:style w:type="paragraph" w:customStyle="1" w:styleId="2ff3">
    <w:name w:val="Без интервала2"/>
    <w:uiPriority w:val="99"/>
    <w:rsid w:val="000F5E41"/>
    <w:pPr>
      <w:suppressAutoHyphens/>
    </w:pPr>
    <w:rPr>
      <w:sz w:val="20"/>
      <w:szCs w:val="20"/>
      <w:lang w:eastAsia="ar-SA"/>
    </w:rPr>
  </w:style>
  <w:style w:type="paragraph" w:customStyle="1" w:styleId="xl110">
    <w:name w:val="xl110"/>
    <w:basedOn w:val="a9"/>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9"/>
    <w:autoRedefine/>
    <w:uiPriority w:val="99"/>
    <w:rsid w:val="000F5E41"/>
    <w:pPr>
      <w:spacing w:after="160" w:line="240" w:lineRule="exact"/>
    </w:pPr>
    <w:rPr>
      <w:sz w:val="28"/>
      <w:lang w:val="en-US" w:eastAsia="en-US"/>
    </w:rPr>
  </w:style>
  <w:style w:type="paragraph" w:customStyle="1" w:styleId="xl111">
    <w:name w:val="xl111"/>
    <w:basedOn w:val="a9"/>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9"/>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9"/>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9"/>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9"/>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9"/>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d">
    <w:name w:val="Абзац списка3"/>
    <w:basedOn w:val="a9"/>
    <w:uiPriority w:val="99"/>
    <w:rsid w:val="000F5E41"/>
    <w:pPr>
      <w:ind w:left="720"/>
      <w:contextualSpacing/>
    </w:pPr>
  </w:style>
  <w:style w:type="paragraph" w:customStyle="1" w:styleId="2ff4">
    <w:name w:val="Рецензия2"/>
    <w:hidden/>
    <w:uiPriority w:val="99"/>
    <w:semiHidden/>
    <w:rsid w:val="000F5E41"/>
    <w:rPr>
      <w:sz w:val="20"/>
      <w:szCs w:val="20"/>
    </w:rPr>
  </w:style>
  <w:style w:type="paragraph" w:customStyle="1" w:styleId="3fe">
    <w:name w:val="Без интервала3"/>
    <w:uiPriority w:val="99"/>
    <w:rsid w:val="000F5E41"/>
    <w:pPr>
      <w:suppressAutoHyphens/>
    </w:pPr>
    <w:rPr>
      <w:sz w:val="20"/>
      <w:szCs w:val="20"/>
      <w:lang w:eastAsia="ar-SA"/>
    </w:rPr>
  </w:style>
  <w:style w:type="paragraph" w:customStyle="1" w:styleId="Normal4">
    <w:name w:val="Normal4"/>
    <w:uiPriority w:val="99"/>
    <w:rsid w:val="000E711E"/>
    <w:pPr>
      <w:widowControl w:val="0"/>
      <w:spacing w:before="100" w:after="100"/>
    </w:pPr>
    <w:rPr>
      <w:sz w:val="24"/>
      <w:szCs w:val="20"/>
    </w:rPr>
  </w:style>
  <w:style w:type="paragraph" w:customStyle="1" w:styleId="21f">
    <w:name w:val="Обычный21"/>
    <w:basedOn w:val="a9"/>
    <w:uiPriority w:val="99"/>
    <w:rsid w:val="000E711E"/>
    <w:pPr>
      <w:spacing w:after="75"/>
      <w:ind w:firstLine="284"/>
      <w:jc w:val="both"/>
    </w:pPr>
    <w:rPr>
      <w:sz w:val="24"/>
      <w:szCs w:val="24"/>
    </w:rPr>
  </w:style>
  <w:style w:type="paragraph" w:customStyle="1" w:styleId="2112">
    <w:name w:val="Заголовок 211"/>
    <w:basedOn w:val="117"/>
    <w:next w:val="117"/>
    <w:uiPriority w:val="99"/>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uiPriority w:val="99"/>
    <w:rsid w:val="000E711E"/>
    <w:rPr>
      <w:sz w:val="24"/>
      <w:lang w:val="ru-RU" w:eastAsia="ru-RU"/>
    </w:rPr>
  </w:style>
  <w:style w:type="paragraph" w:customStyle="1" w:styleId="1fff3">
    <w:name w:val="Заголовок оглавления1"/>
    <w:basedOn w:val="11"/>
    <w:next w:val="a9"/>
    <w:uiPriority w:val="99"/>
    <w:rsid w:val="000E711E"/>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f">
    <w:name w:val="Без интервала11"/>
    <w:uiPriority w:val="99"/>
    <w:rsid w:val="000E711E"/>
    <w:rPr>
      <w:sz w:val="24"/>
      <w:szCs w:val="24"/>
    </w:rPr>
  </w:style>
  <w:style w:type="character" w:customStyle="1" w:styleId="3111">
    <w:name w:val="Знак3 Знак Знак11"/>
    <w:uiPriority w:val="99"/>
    <w:locked/>
    <w:rsid w:val="000E711E"/>
    <w:rPr>
      <w:lang w:val="ru-RU" w:eastAsia="ru-RU"/>
    </w:rPr>
  </w:style>
  <w:style w:type="paragraph" w:customStyle="1" w:styleId="710">
    <w:name w:val="Знак Знак71"/>
    <w:basedOn w:val="a9"/>
    <w:autoRedefine/>
    <w:uiPriority w:val="99"/>
    <w:rsid w:val="000E711E"/>
    <w:pPr>
      <w:spacing w:after="160" w:line="240" w:lineRule="exact"/>
    </w:pPr>
    <w:rPr>
      <w:sz w:val="28"/>
      <w:lang w:val="en-US" w:eastAsia="en-US"/>
    </w:rPr>
  </w:style>
  <w:style w:type="paragraph" w:customStyle="1" w:styleId="711">
    <w:name w:val="Знак Знак7 Знак Знак1"/>
    <w:basedOn w:val="a9"/>
    <w:autoRedefine/>
    <w:uiPriority w:val="99"/>
    <w:rsid w:val="000E711E"/>
    <w:pPr>
      <w:spacing w:after="160" w:line="240" w:lineRule="exact"/>
    </w:pPr>
    <w:rPr>
      <w:sz w:val="28"/>
      <w:lang w:val="en-US" w:eastAsia="en-US"/>
    </w:rPr>
  </w:style>
  <w:style w:type="character" w:customStyle="1" w:styleId="FontStyle14">
    <w:name w:val="Font Style14"/>
    <w:uiPriority w:val="99"/>
    <w:rsid w:val="000E711E"/>
    <w:rPr>
      <w:rFonts w:ascii="Times New Roman" w:hAnsi="Times New Roman"/>
      <w:sz w:val="24"/>
    </w:rPr>
  </w:style>
  <w:style w:type="character" w:customStyle="1" w:styleId="2ff5">
    <w:name w:val="Название2"/>
    <w:uiPriority w:val="99"/>
    <w:rsid w:val="000E711E"/>
  </w:style>
  <w:style w:type="paragraph" w:customStyle="1" w:styleId="Arial12">
    <w:name w:val="Стиль Arial 12 пт полужирный курсив По центру"/>
    <w:basedOn w:val="a9"/>
    <w:uiPriority w:val="99"/>
    <w:rsid w:val="000E711E"/>
    <w:pPr>
      <w:numPr>
        <w:numId w:val="26"/>
      </w:numPr>
      <w:spacing w:after="240"/>
      <w:jc w:val="center"/>
    </w:pPr>
    <w:rPr>
      <w:rFonts w:ascii="Arial" w:hAnsi="Arial"/>
      <w:b/>
      <w:bCs/>
      <w:i/>
      <w:iCs/>
      <w:sz w:val="24"/>
    </w:rPr>
  </w:style>
  <w:style w:type="paragraph" w:customStyle="1" w:styleId="afffffff">
    <w:name w:val="Чертежный"/>
    <w:uiPriority w:val="99"/>
    <w:rsid w:val="000E711E"/>
    <w:pPr>
      <w:jc w:val="center"/>
    </w:pPr>
    <w:rPr>
      <w:rFonts w:ascii="Tahoma" w:hAnsi="Tahoma" w:cs="Tahoma"/>
      <w:i/>
      <w:sz w:val="16"/>
      <w:szCs w:val="16"/>
      <w:lang w:val="uk-UA" w:eastAsia="en-US"/>
    </w:rPr>
  </w:style>
  <w:style w:type="paragraph" w:customStyle="1" w:styleId="Table">
    <w:name w:val="Table"/>
    <w:basedOn w:val="a9"/>
    <w:uiPriority w:val="99"/>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9"/>
    <w:autoRedefine/>
    <w:uiPriority w:val="99"/>
    <w:rsid w:val="000E711E"/>
    <w:pPr>
      <w:ind w:firstLine="709"/>
      <w:jc w:val="both"/>
    </w:pPr>
    <w:rPr>
      <w:sz w:val="24"/>
    </w:rPr>
  </w:style>
  <w:style w:type="paragraph" w:customStyle="1" w:styleId="afffffff0">
    <w:name w:val="Код документа"/>
    <w:uiPriority w:val="99"/>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1">
    <w:name w:val="Текст в таблице"/>
    <w:basedOn w:val="a9"/>
    <w:uiPriority w:val="99"/>
    <w:rsid w:val="000E711E"/>
    <w:pPr>
      <w:keepLines/>
      <w:widowControl w:val="0"/>
      <w:adjustRightInd w:val="0"/>
      <w:textAlignment w:val="baseline"/>
    </w:pPr>
    <w:rPr>
      <w:sz w:val="24"/>
    </w:rPr>
  </w:style>
  <w:style w:type="paragraph" w:styleId="1fff4">
    <w:name w:val="index 1"/>
    <w:basedOn w:val="a9"/>
    <w:next w:val="a9"/>
    <w:autoRedefine/>
    <w:uiPriority w:val="99"/>
    <w:rsid w:val="000E711E"/>
    <w:pPr>
      <w:ind w:left="240" w:hanging="240"/>
      <w:jc w:val="both"/>
    </w:pPr>
    <w:rPr>
      <w:sz w:val="24"/>
      <w:lang w:eastAsia="en-US"/>
    </w:rPr>
  </w:style>
  <w:style w:type="paragraph" w:customStyle="1" w:styleId="afffffff2">
    <w:name w:val="Титульный текст"/>
    <w:basedOn w:val="a9"/>
    <w:link w:val="afffffff3"/>
    <w:uiPriority w:val="99"/>
    <w:rsid w:val="000E711E"/>
    <w:pPr>
      <w:jc w:val="both"/>
    </w:pPr>
    <w:rPr>
      <w:sz w:val="24"/>
    </w:rPr>
  </w:style>
  <w:style w:type="character" w:customStyle="1" w:styleId="afffffff3">
    <w:name w:val="Титульный текст Знак"/>
    <w:link w:val="afffffff2"/>
    <w:uiPriority w:val="99"/>
    <w:locked/>
    <w:rsid w:val="000E711E"/>
    <w:rPr>
      <w:sz w:val="24"/>
    </w:rPr>
  </w:style>
  <w:style w:type="paragraph" w:customStyle="1" w:styleId="afffffff4">
    <w:name w:val="Титульный текст справа"/>
    <w:basedOn w:val="afffffff2"/>
    <w:link w:val="afffffff5"/>
    <w:uiPriority w:val="99"/>
    <w:rsid w:val="000E711E"/>
    <w:pPr>
      <w:jc w:val="right"/>
    </w:pPr>
  </w:style>
  <w:style w:type="character" w:customStyle="1" w:styleId="afffffff5">
    <w:name w:val="Титульный текст справа Знак"/>
    <w:link w:val="afffffff4"/>
    <w:uiPriority w:val="99"/>
    <w:locked/>
    <w:rsid w:val="000E711E"/>
    <w:rPr>
      <w:sz w:val="24"/>
    </w:rPr>
  </w:style>
  <w:style w:type="paragraph" w:customStyle="1" w:styleId="AgendaTitleBlock">
    <w:name w:val="Agenda Title Block"/>
    <w:basedOn w:val="a9"/>
    <w:uiPriority w:val="99"/>
    <w:rsid w:val="000E711E"/>
    <w:pPr>
      <w:spacing w:before="240" w:after="120"/>
      <w:ind w:firstLine="851"/>
      <w:jc w:val="center"/>
    </w:pPr>
    <w:rPr>
      <w:b/>
      <w:sz w:val="24"/>
      <w:lang w:val="en-US" w:eastAsia="en-US"/>
    </w:rPr>
  </w:style>
  <w:style w:type="paragraph" w:customStyle="1" w:styleId="h40">
    <w:name w:val="h40"/>
    <w:basedOn w:val="a9"/>
    <w:uiPriority w:val="99"/>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41"/>
    <w:uiPriority w:val="99"/>
    <w:locked/>
    <w:rsid w:val="000E711E"/>
    <w:rPr>
      <w:rFonts w:ascii="TimesET" w:hAnsi="TimesET"/>
      <w:sz w:val="22"/>
    </w:rPr>
  </w:style>
  <w:style w:type="paragraph" w:customStyle="1" w:styleId="xl117">
    <w:name w:val="xl117"/>
    <w:basedOn w:val="a9"/>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6">
    <w:name w:val="комментарий"/>
    <w:uiPriority w:val="99"/>
    <w:rsid w:val="000E711E"/>
    <w:rPr>
      <w:b/>
      <w:i/>
      <w:shd w:val="clear" w:color="auto" w:fill="FFFF99"/>
    </w:rPr>
  </w:style>
  <w:style w:type="paragraph" w:customStyle="1" w:styleId="Times12">
    <w:name w:val="Times 12"/>
    <w:basedOn w:val="a9"/>
    <w:uiPriority w:val="99"/>
    <w:rsid w:val="000E711E"/>
    <w:pPr>
      <w:overflowPunct w:val="0"/>
      <w:autoSpaceDE w:val="0"/>
      <w:autoSpaceDN w:val="0"/>
      <w:adjustRightInd w:val="0"/>
      <w:ind w:firstLine="567"/>
      <w:jc w:val="both"/>
    </w:pPr>
    <w:rPr>
      <w:bCs/>
      <w:sz w:val="24"/>
      <w:szCs w:val="22"/>
    </w:rPr>
  </w:style>
  <w:style w:type="paragraph" w:customStyle="1" w:styleId="afffffff7">
    <w:name w:val="Ариал"/>
    <w:basedOn w:val="a9"/>
    <w:link w:val="1fff5"/>
    <w:uiPriority w:val="99"/>
    <w:rsid w:val="000E711E"/>
    <w:pPr>
      <w:spacing w:before="120" w:after="120" w:line="360" w:lineRule="auto"/>
      <w:ind w:firstLine="851"/>
      <w:jc w:val="both"/>
    </w:pPr>
    <w:rPr>
      <w:rFonts w:ascii="Arial" w:hAnsi="Arial"/>
      <w:sz w:val="24"/>
    </w:rPr>
  </w:style>
  <w:style w:type="character" w:customStyle="1" w:styleId="1fff5">
    <w:name w:val="Ариал Знак1"/>
    <w:link w:val="afffffff7"/>
    <w:uiPriority w:val="99"/>
    <w:locked/>
    <w:rsid w:val="000E711E"/>
    <w:rPr>
      <w:rFonts w:ascii="Arial" w:hAnsi="Arial"/>
      <w:sz w:val="24"/>
    </w:rPr>
  </w:style>
  <w:style w:type="paragraph" w:customStyle="1" w:styleId="Verdana10ptRGB58">
    <w:name w:val="Стиль Обычный (веб) + Verdana 10 pt Другой цвет(RGB(58"/>
    <w:aliases w:val="58,58)) в..."/>
    <w:basedOn w:val="aff"/>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7">
    <w:name w:val="Название объекта Знак"/>
    <w:aliases w:val="Название раздела Знак,Назв. табл. Знак,Название объектаССВ Знак,&quot;Таблица N&quot; Знак"/>
    <w:link w:val="affff6"/>
    <w:uiPriority w:val="99"/>
    <w:locked/>
    <w:rsid w:val="000E711E"/>
    <w:rPr>
      <w:b/>
      <w:sz w:val="24"/>
    </w:rPr>
  </w:style>
  <w:style w:type="paragraph" w:customStyle="1" w:styleId="1fff6">
    <w:name w:val="Нумерованный спискок 1"/>
    <w:basedOn w:val="afff9"/>
    <w:uiPriority w:val="99"/>
    <w:rsid w:val="000E711E"/>
    <w:pPr>
      <w:widowControl w:val="0"/>
      <w:tabs>
        <w:tab w:val="clear" w:pos="360"/>
      </w:tabs>
      <w:spacing w:before="120"/>
      <w:ind w:left="1066" w:hanging="357"/>
      <w:jc w:val="both"/>
    </w:pPr>
    <w:rPr>
      <w:sz w:val="28"/>
    </w:rPr>
  </w:style>
  <w:style w:type="paragraph" w:customStyle="1" w:styleId="1fff7">
    <w:name w:val="Заголовок 1 БН"/>
    <w:basedOn w:val="a9"/>
    <w:next w:val="a9"/>
    <w:uiPriority w:val="99"/>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1">
    <w:name w:val="Без интервала Знак"/>
    <w:link w:val="afffff0"/>
    <w:uiPriority w:val="99"/>
    <w:locked/>
    <w:rsid w:val="000E711E"/>
    <w:rPr>
      <w:sz w:val="22"/>
      <w:lang w:eastAsia="ar-SA" w:bidi="ar-SA"/>
    </w:rPr>
  </w:style>
  <w:style w:type="paragraph" w:styleId="afffffff8">
    <w:name w:val="table of figures"/>
    <w:basedOn w:val="a9"/>
    <w:next w:val="a9"/>
    <w:uiPriority w:val="99"/>
    <w:rsid w:val="000E711E"/>
    <w:pPr>
      <w:widowControl w:val="0"/>
      <w:ind w:left="1134"/>
      <w:jc w:val="both"/>
    </w:pPr>
    <w:rPr>
      <w:sz w:val="24"/>
    </w:rPr>
  </w:style>
  <w:style w:type="paragraph" w:customStyle="1" w:styleId="MainTXT">
    <w:name w:val="MainTXT"/>
    <w:basedOn w:val="a9"/>
    <w:link w:val="MainTXT1"/>
    <w:uiPriority w:val="99"/>
    <w:rsid w:val="000E711E"/>
    <w:pPr>
      <w:spacing w:line="360" w:lineRule="auto"/>
      <w:ind w:left="142" w:firstLine="1120"/>
      <w:jc w:val="both"/>
    </w:pPr>
    <w:rPr>
      <w:rFonts w:ascii="Arial" w:hAnsi="Arial"/>
      <w:sz w:val="24"/>
    </w:rPr>
  </w:style>
  <w:style w:type="paragraph" w:customStyle="1" w:styleId="List2">
    <w:name w:val="List2"/>
    <w:basedOn w:val="a9"/>
    <w:link w:val="List20"/>
    <w:uiPriority w:val="99"/>
    <w:rsid w:val="000E711E"/>
    <w:pPr>
      <w:numPr>
        <w:numId w:val="28"/>
      </w:numPr>
      <w:spacing w:line="360" w:lineRule="auto"/>
      <w:jc w:val="both"/>
    </w:pPr>
    <w:rPr>
      <w:rFonts w:ascii="Arial" w:hAnsi="Arial"/>
      <w:sz w:val="24"/>
    </w:rPr>
  </w:style>
  <w:style w:type="paragraph" w:customStyle="1" w:styleId="Picture">
    <w:name w:val="Picture"/>
    <w:basedOn w:val="a9"/>
    <w:next w:val="MainTXT"/>
    <w:autoRedefine/>
    <w:uiPriority w:val="99"/>
    <w:rsid w:val="000E711E"/>
    <w:pPr>
      <w:spacing w:before="240"/>
      <w:jc w:val="center"/>
    </w:pPr>
    <w:rPr>
      <w:rFonts w:ascii="Arial" w:hAnsi="Arial"/>
      <w:color w:val="000000"/>
      <w:sz w:val="18"/>
      <w:lang w:eastAsia="en-US"/>
    </w:rPr>
  </w:style>
  <w:style w:type="character" w:customStyle="1" w:styleId="List20">
    <w:name w:val="List2 Знак"/>
    <w:link w:val="List2"/>
    <w:uiPriority w:val="99"/>
    <w:locked/>
    <w:rsid w:val="000E711E"/>
    <w:rPr>
      <w:rFonts w:ascii="Arial" w:hAnsi="Arial"/>
      <w:sz w:val="24"/>
      <w:szCs w:val="20"/>
    </w:rPr>
  </w:style>
  <w:style w:type="character" w:customStyle="1" w:styleId="MainTXT1">
    <w:name w:val="MainTXT Знак1"/>
    <w:link w:val="MainTXT"/>
    <w:uiPriority w:val="99"/>
    <w:locked/>
    <w:rsid w:val="000E711E"/>
    <w:rPr>
      <w:rFonts w:ascii="Arial" w:hAnsi="Arial"/>
      <w:sz w:val="24"/>
    </w:rPr>
  </w:style>
  <w:style w:type="paragraph" w:customStyle="1" w:styleId="a1">
    <w:name w:val="_Задание"/>
    <w:basedOn w:val="a9"/>
    <w:next w:val="a9"/>
    <w:uiPriority w:val="99"/>
    <w:rsid w:val="000E711E"/>
    <w:pPr>
      <w:numPr>
        <w:numId w:val="29"/>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9"/>
    <w:uiPriority w:val="99"/>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9"/>
    <w:uiPriority w:val="99"/>
    <w:rsid w:val="000E711E"/>
    <w:pPr>
      <w:ind w:left="57" w:right="57"/>
    </w:pPr>
    <w:rPr>
      <w:rFonts w:ascii="Arial" w:hAnsi="Arial" w:cs="Arial"/>
      <w:color w:val="000000"/>
      <w:sz w:val="16"/>
      <w:szCs w:val="16"/>
      <w:lang w:eastAsia="en-US"/>
    </w:rPr>
  </w:style>
  <w:style w:type="paragraph" w:customStyle="1" w:styleId="afffffff9">
    <w:name w:val="Заголовок документа"/>
    <w:basedOn w:val="a9"/>
    <w:next w:val="a9"/>
    <w:uiPriority w:val="99"/>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a">
    <w:name w:val="Текст таблицы слева"/>
    <w:basedOn w:val="a9"/>
    <w:uiPriority w:val="99"/>
    <w:rsid w:val="000E711E"/>
    <w:rPr>
      <w:rFonts w:ascii="Arial" w:hAnsi="Arial"/>
      <w:spacing w:val="-5"/>
      <w:sz w:val="24"/>
    </w:rPr>
  </w:style>
  <w:style w:type="character" w:customStyle="1" w:styleId="1ff0">
    <w:name w:val="Пункт Знак1"/>
    <w:link w:val="afffffd"/>
    <w:uiPriority w:val="99"/>
    <w:locked/>
    <w:rsid w:val="000E711E"/>
    <w:rPr>
      <w:sz w:val="24"/>
    </w:rPr>
  </w:style>
  <w:style w:type="paragraph" w:customStyle="1" w:styleId="TimesNewRoman14">
    <w:name w:val="Стиль Текст таблицы слева + Times New Roman 14 пт не разреженный ..."/>
    <w:basedOn w:val="afffffffa"/>
    <w:uiPriority w:val="99"/>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a"/>
    <w:uiPriority w:val="99"/>
    <w:rsid w:val="000E711E"/>
    <w:pPr>
      <w:spacing w:before="120" w:after="120"/>
    </w:pPr>
    <w:rPr>
      <w:rFonts w:ascii="Times New Roman" w:hAnsi="Times New Roman"/>
      <w:spacing w:val="0"/>
      <w:sz w:val="28"/>
    </w:rPr>
  </w:style>
  <w:style w:type="paragraph" w:customStyle="1" w:styleId="afffffffb">
    <w:name w:val="Обычный текст"/>
    <w:basedOn w:val="a9"/>
    <w:uiPriority w:val="99"/>
    <w:rsid w:val="000E711E"/>
    <w:pPr>
      <w:widowControl w:val="0"/>
      <w:spacing w:before="120"/>
      <w:ind w:firstLine="1120"/>
      <w:jc w:val="both"/>
    </w:pPr>
    <w:rPr>
      <w:sz w:val="28"/>
    </w:rPr>
  </w:style>
  <w:style w:type="paragraph" w:customStyle="1" w:styleId="afffffffc">
    <w:name w:val="Сокращения"/>
    <w:link w:val="afffffffd"/>
    <w:uiPriority w:val="99"/>
    <w:rsid w:val="000E711E"/>
    <w:pPr>
      <w:spacing w:after="120"/>
    </w:pPr>
  </w:style>
  <w:style w:type="paragraph" w:customStyle="1" w:styleId="afffffffe">
    <w:name w:val="Титул"/>
    <w:basedOn w:val="a9"/>
    <w:link w:val="affffffff"/>
    <w:uiPriority w:val="99"/>
    <w:rsid w:val="000E711E"/>
    <w:pPr>
      <w:widowControl w:val="0"/>
      <w:spacing w:before="120"/>
      <w:jc w:val="both"/>
    </w:pPr>
    <w:rPr>
      <w:sz w:val="28"/>
    </w:rPr>
  </w:style>
  <w:style w:type="character" w:customStyle="1" w:styleId="afffffffd">
    <w:name w:val="Сокращения Знак"/>
    <w:link w:val="afffffffc"/>
    <w:uiPriority w:val="99"/>
    <w:locked/>
    <w:rsid w:val="000E711E"/>
    <w:rPr>
      <w:sz w:val="22"/>
    </w:rPr>
  </w:style>
  <w:style w:type="character" w:customStyle="1" w:styleId="affffffff">
    <w:name w:val="Титул Знак"/>
    <w:link w:val="afffffffe"/>
    <w:uiPriority w:val="99"/>
    <w:locked/>
    <w:rsid w:val="000E711E"/>
    <w:rPr>
      <w:sz w:val="28"/>
    </w:rPr>
  </w:style>
  <w:style w:type="paragraph" w:customStyle="1" w:styleId="a4">
    <w:name w:val="Маркированный список ."/>
    <w:basedOn w:val="a9"/>
    <w:uiPriority w:val="99"/>
    <w:rsid w:val="000E711E"/>
    <w:pPr>
      <w:widowControl w:val="0"/>
      <w:numPr>
        <w:numId w:val="30"/>
      </w:numPr>
      <w:spacing w:before="120"/>
      <w:jc w:val="both"/>
    </w:pPr>
    <w:rPr>
      <w:sz w:val="28"/>
    </w:rPr>
  </w:style>
  <w:style w:type="paragraph" w:customStyle="1" w:styleId="-2">
    <w:name w:val="Текст таблицы - заголовок"/>
    <w:basedOn w:val="a9"/>
    <w:uiPriority w:val="99"/>
    <w:rsid w:val="000E711E"/>
    <w:rPr>
      <w:b/>
      <w:bCs/>
      <w:sz w:val="28"/>
      <w:szCs w:val="24"/>
      <w:lang w:eastAsia="en-US"/>
    </w:rPr>
  </w:style>
  <w:style w:type="character" w:customStyle="1" w:styleId="posttitle">
    <w:name w:val="post_title"/>
    <w:uiPriority w:val="99"/>
    <w:rsid w:val="000E711E"/>
  </w:style>
  <w:style w:type="paragraph" w:customStyle="1" w:styleId="ListParagraph2">
    <w:name w:val="List Paragraph2"/>
    <w:basedOn w:val="a9"/>
    <w:uiPriority w:val="99"/>
    <w:rsid w:val="00C04CDE"/>
    <w:pPr>
      <w:ind w:left="720"/>
    </w:pPr>
  </w:style>
  <w:style w:type="paragraph" w:customStyle="1" w:styleId="Iauiue1">
    <w:name w:val="Iau?iue1"/>
    <w:uiPriority w:val="99"/>
    <w:rsid w:val="00C04CDE"/>
    <w:pPr>
      <w:overflowPunct w:val="0"/>
      <w:autoSpaceDE w:val="0"/>
      <w:autoSpaceDN w:val="0"/>
      <w:adjustRightInd w:val="0"/>
      <w:textAlignment w:val="baseline"/>
    </w:pPr>
    <w:rPr>
      <w:sz w:val="20"/>
      <w:szCs w:val="20"/>
      <w:lang w:val="en-US"/>
    </w:rPr>
  </w:style>
  <w:style w:type="paragraph" w:customStyle="1" w:styleId="Iauiue3">
    <w:name w:val="Iau?iue3"/>
    <w:uiPriority w:val="99"/>
    <w:rsid w:val="00C04CDE"/>
    <w:rPr>
      <w:sz w:val="20"/>
      <w:szCs w:val="20"/>
      <w:lang w:val="en-US"/>
    </w:rPr>
  </w:style>
  <w:style w:type="paragraph" w:customStyle="1" w:styleId="Iauiue2">
    <w:name w:val="Iau?iue2"/>
    <w:uiPriority w:val="99"/>
    <w:rsid w:val="00C04CDE"/>
    <w:rPr>
      <w:sz w:val="20"/>
      <w:szCs w:val="20"/>
    </w:rPr>
  </w:style>
  <w:style w:type="paragraph" w:customStyle="1" w:styleId="affffffff0">
    <w:name w:val="Осн.текст"/>
    <w:basedOn w:val="a9"/>
    <w:uiPriority w:val="99"/>
    <w:rsid w:val="00C04CDE"/>
    <w:pPr>
      <w:suppressAutoHyphens/>
      <w:spacing w:before="120" w:line="300" w:lineRule="auto"/>
      <w:ind w:left="709"/>
      <w:jc w:val="both"/>
    </w:pPr>
    <w:rPr>
      <w:sz w:val="24"/>
      <w:szCs w:val="24"/>
    </w:rPr>
  </w:style>
  <w:style w:type="paragraph" w:customStyle="1" w:styleId="affffffff1">
    <w:name w:val="Таблица"/>
    <w:basedOn w:val="a9"/>
    <w:uiPriority w:val="99"/>
    <w:rsid w:val="00C04CDE"/>
    <w:pPr>
      <w:jc w:val="both"/>
    </w:pPr>
    <w:rPr>
      <w:sz w:val="26"/>
    </w:rPr>
  </w:style>
  <w:style w:type="paragraph" w:customStyle="1" w:styleId="1fff8">
    <w:name w:val="Схема документа1"/>
    <w:basedOn w:val="a9"/>
    <w:uiPriority w:val="99"/>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9">
    <w:name w:val="Цитата1"/>
    <w:basedOn w:val="a9"/>
    <w:uiPriority w:val="99"/>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7">
    <w:name w:val="Основной текст 31"/>
    <w:basedOn w:val="a9"/>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uiPriority w:val="99"/>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uiPriority w:val="99"/>
    <w:rsid w:val="00C04CDE"/>
  </w:style>
  <w:style w:type="paragraph" w:customStyle="1" w:styleId="caaieiaie1">
    <w:name w:val="caaieiaie 1"/>
    <w:basedOn w:val="Iauiue"/>
    <w:next w:val="Iauiue"/>
    <w:uiPriority w:val="99"/>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uiPriority w:val="99"/>
    <w:rsid w:val="00C04CDE"/>
    <w:pPr>
      <w:keepNext/>
      <w:overflowPunct w:val="0"/>
      <w:autoSpaceDE w:val="0"/>
      <w:autoSpaceDN w:val="0"/>
      <w:adjustRightInd w:val="0"/>
      <w:textAlignment w:val="baseline"/>
    </w:pPr>
    <w:rPr>
      <w:sz w:val="24"/>
    </w:rPr>
  </w:style>
  <w:style w:type="paragraph" w:customStyle="1" w:styleId="Antiqua">
    <w:name w:val="Текст Antiqua"/>
    <w:basedOn w:val="a9"/>
    <w:uiPriority w:val="99"/>
    <w:rsid w:val="00C04CDE"/>
    <w:pPr>
      <w:spacing w:after="120" w:line="360" w:lineRule="exact"/>
      <w:ind w:firstLine="709"/>
      <w:jc w:val="both"/>
    </w:pPr>
    <w:rPr>
      <w:sz w:val="28"/>
    </w:rPr>
  </w:style>
  <w:style w:type="character" w:customStyle="1" w:styleId="mdl">
    <w:name w:val="mdl"/>
    <w:uiPriority w:val="99"/>
    <w:rsid w:val="00C04CDE"/>
  </w:style>
  <w:style w:type="paragraph" w:customStyle="1" w:styleId="13pt">
    <w:name w:val="Стиль Абзац + 13 pt Знак"/>
    <w:basedOn w:val="a9"/>
    <w:autoRedefine/>
    <w:uiPriority w:val="99"/>
    <w:rsid w:val="00C04CDE"/>
    <w:pPr>
      <w:keepNext/>
      <w:widowControl w:val="0"/>
      <w:ind w:firstLine="720"/>
      <w:jc w:val="both"/>
    </w:pPr>
    <w:rPr>
      <w:bCs/>
      <w:sz w:val="26"/>
      <w:szCs w:val="26"/>
      <w:lang w:eastAsia="en-US"/>
    </w:rPr>
  </w:style>
  <w:style w:type="paragraph" w:customStyle="1" w:styleId="affffffff2">
    <w:name w:val="Основной абзац"/>
    <w:basedOn w:val="a9"/>
    <w:uiPriority w:val="99"/>
    <w:rsid w:val="00C04CDE"/>
    <w:pPr>
      <w:widowControl w:val="0"/>
      <w:spacing w:line="360" w:lineRule="auto"/>
      <w:ind w:firstLine="709"/>
      <w:jc w:val="both"/>
    </w:pPr>
    <w:rPr>
      <w:sz w:val="28"/>
      <w:szCs w:val="28"/>
      <w:lang w:eastAsia="en-US"/>
    </w:rPr>
  </w:style>
  <w:style w:type="paragraph" w:customStyle="1" w:styleId="-11">
    <w:name w:val="Список-1"/>
    <w:uiPriority w:val="99"/>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9"/>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7">
    <w:name w:val="Маркированный список со сдвигом"/>
    <w:basedOn w:val="afff2"/>
    <w:uiPriority w:val="99"/>
    <w:rsid w:val="00C04CDE"/>
    <w:pPr>
      <w:numPr>
        <w:numId w:val="32"/>
      </w:numPr>
      <w:autoSpaceDE w:val="0"/>
      <w:autoSpaceDN w:val="0"/>
      <w:adjustRightInd w:val="0"/>
      <w:spacing w:after="0" w:line="360" w:lineRule="auto"/>
    </w:pPr>
    <w:rPr>
      <w:rFonts w:cs="Arial"/>
      <w:kern w:val="24"/>
    </w:rPr>
  </w:style>
  <w:style w:type="character" w:customStyle="1" w:styleId="dfaq">
    <w:name w:val="dfaq"/>
    <w:uiPriority w:val="99"/>
    <w:rsid w:val="00C04CDE"/>
  </w:style>
  <w:style w:type="paragraph" w:customStyle="1" w:styleId="affffffff3">
    <w:name w:val="Абзац"/>
    <w:basedOn w:val="a9"/>
    <w:uiPriority w:val="99"/>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a">
    <w:name w:val="СОН1"/>
    <w:basedOn w:val="ConsNonformat"/>
    <w:autoRedefine/>
    <w:uiPriority w:val="99"/>
    <w:rsid w:val="00C04CDE"/>
    <w:pPr>
      <w:keepNext/>
      <w:widowControl/>
      <w:tabs>
        <w:tab w:val="left" w:pos="567"/>
        <w:tab w:val="num" w:pos="1287"/>
      </w:tabs>
      <w:autoSpaceDE/>
      <w:autoSpaceDN/>
      <w:adjustRightInd/>
      <w:spacing w:before="600" w:after="120"/>
      <w:ind w:left="510" w:right="0" w:hanging="510"/>
      <w:jc w:val="center"/>
    </w:pPr>
    <w:rPr>
      <w:rFonts w:ascii="Arial" w:hAnsi="Arial"/>
      <w:b/>
      <w:sz w:val="28"/>
    </w:rPr>
  </w:style>
  <w:style w:type="character" w:customStyle="1" w:styleId="big1">
    <w:name w:val="big1"/>
    <w:uiPriority w:val="99"/>
    <w:rsid w:val="00C04CDE"/>
    <w:rPr>
      <w:rFonts w:ascii="Verdana" w:hAnsi="Verdana"/>
      <w:b/>
      <w:color w:val="3478FF"/>
      <w:sz w:val="24"/>
    </w:rPr>
  </w:style>
  <w:style w:type="paragraph" w:customStyle="1" w:styleId="affffffff4">
    <w:name w:val="Знак Знак Знак Знак Знак Знак Знак Знак Знак Знак"/>
    <w:basedOn w:val="a9"/>
    <w:uiPriority w:val="99"/>
    <w:rsid w:val="00C04CDE"/>
    <w:pPr>
      <w:spacing w:before="100" w:beforeAutospacing="1" w:after="100" w:afterAutospacing="1"/>
    </w:pPr>
    <w:rPr>
      <w:rFonts w:ascii="Tahoma" w:hAnsi="Tahoma"/>
      <w:lang w:val="en-US" w:eastAsia="en-US"/>
    </w:rPr>
  </w:style>
  <w:style w:type="paragraph" w:customStyle="1" w:styleId="affffffff5">
    <w:name w:val="Обычный.Нормальный абзац"/>
    <w:uiPriority w:val="99"/>
    <w:rsid w:val="00C04CDE"/>
    <w:pPr>
      <w:widowControl w:val="0"/>
      <w:autoSpaceDE w:val="0"/>
      <w:autoSpaceDN w:val="0"/>
      <w:ind w:firstLine="709"/>
      <w:jc w:val="both"/>
    </w:pPr>
    <w:rPr>
      <w:sz w:val="24"/>
      <w:szCs w:val="24"/>
    </w:rPr>
  </w:style>
  <w:style w:type="paragraph" w:customStyle="1" w:styleId="style60">
    <w:name w:val="style6"/>
    <w:basedOn w:val="a9"/>
    <w:uiPriority w:val="99"/>
    <w:rsid w:val="00C04CDE"/>
    <w:pPr>
      <w:spacing w:before="100" w:beforeAutospacing="1" w:after="100" w:afterAutospacing="1"/>
    </w:pPr>
    <w:rPr>
      <w:rFonts w:ascii="Arial" w:hAnsi="Arial" w:cs="Arial"/>
      <w:sz w:val="18"/>
      <w:szCs w:val="18"/>
    </w:rPr>
  </w:style>
  <w:style w:type="character" w:customStyle="1" w:styleId="style61">
    <w:name w:val="style61"/>
    <w:uiPriority w:val="99"/>
    <w:rsid w:val="00C04CDE"/>
    <w:rPr>
      <w:rFonts w:ascii="Arial" w:hAnsi="Arial"/>
      <w:sz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9"/>
    <w:uiPriority w:val="99"/>
    <w:rsid w:val="00C04CDE"/>
    <w:rPr>
      <w:rFonts w:ascii="Tms Rmn" w:hAnsi="Tms Rmn"/>
      <w:sz w:val="24"/>
      <w:szCs w:val="24"/>
      <w:lang w:val="en-GB"/>
    </w:rPr>
  </w:style>
  <w:style w:type="character" w:customStyle="1" w:styleId="13pt0">
    <w:name w:val="Стиль Абзац + 13 pt Знак Знак"/>
    <w:uiPriority w:val="99"/>
    <w:rsid w:val="00C04CDE"/>
    <w:rPr>
      <w:sz w:val="25"/>
      <w:lang w:val="ru-RU" w:eastAsia="ru-RU"/>
    </w:rPr>
  </w:style>
  <w:style w:type="character" w:customStyle="1" w:styleId="grame">
    <w:name w:val="grame"/>
    <w:uiPriority w:val="99"/>
    <w:rsid w:val="00C04CDE"/>
  </w:style>
  <w:style w:type="character" w:customStyle="1" w:styleId="whbg1">
    <w:name w:val="whbg1"/>
    <w:uiPriority w:val="99"/>
    <w:rsid w:val="00C04CDE"/>
    <w:rPr>
      <w:rFonts w:ascii="Arial" w:hAnsi="Arial"/>
      <w:color w:val="000000"/>
      <w:sz w:val="29"/>
      <w:shd w:val="clear" w:color="auto" w:fill="FFFFFF"/>
    </w:rPr>
  </w:style>
  <w:style w:type="character" w:customStyle="1" w:styleId="longtext">
    <w:name w:val="long_text"/>
    <w:uiPriority w:val="99"/>
    <w:rsid w:val="00C04CDE"/>
  </w:style>
  <w:style w:type="character" w:customStyle="1" w:styleId="options">
    <w:name w:val="options"/>
    <w:uiPriority w:val="99"/>
    <w:rsid w:val="00C04CDE"/>
  </w:style>
  <w:style w:type="character" w:customStyle="1" w:styleId="TitleChar3">
    <w:name w:val="Title Char3"/>
    <w:aliases w:val="Заголовок Char"/>
    <w:uiPriority w:val="99"/>
    <w:locked/>
    <w:rsid w:val="00C04CDE"/>
    <w:rPr>
      <w:b/>
      <w:sz w:val="28"/>
      <w:lang w:val="ru-RU" w:eastAsia="ru-RU"/>
    </w:rPr>
  </w:style>
  <w:style w:type="paragraph" w:customStyle="1" w:styleId="MediumGrid1-Accent21">
    <w:name w:val="Medium Grid 1 - Accent 21"/>
    <w:basedOn w:val="a9"/>
    <w:uiPriority w:val="99"/>
    <w:rsid w:val="00C04CDE"/>
    <w:pPr>
      <w:ind w:left="720"/>
      <w:contextualSpacing/>
    </w:pPr>
    <w:rPr>
      <w:rFonts w:ascii="Calibri" w:hAnsi="Calibri" w:cs="Calibri"/>
      <w:sz w:val="22"/>
      <w:szCs w:val="22"/>
    </w:rPr>
  </w:style>
  <w:style w:type="paragraph" w:customStyle="1" w:styleId="msonormalcxspmiddle">
    <w:name w:val="msonormalcxspmiddle"/>
    <w:basedOn w:val="a9"/>
    <w:uiPriority w:val="99"/>
    <w:rsid w:val="00C04CDE"/>
    <w:pPr>
      <w:keepNext/>
    </w:pPr>
    <w:rPr>
      <w:sz w:val="24"/>
      <w:szCs w:val="24"/>
    </w:rPr>
  </w:style>
  <w:style w:type="character" w:customStyle="1" w:styleId="FR11">
    <w:name w:val="FR1 Знак"/>
    <w:link w:val="FR10"/>
    <w:uiPriority w:val="99"/>
    <w:locked/>
    <w:rsid w:val="00C04CDE"/>
    <w:rPr>
      <w:b/>
      <w:sz w:val="22"/>
    </w:rPr>
  </w:style>
  <w:style w:type="paragraph" w:customStyle="1" w:styleId="Style4">
    <w:name w:val="Style4"/>
    <w:basedOn w:val="a9"/>
    <w:uiPriority w:val="99"/>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2"/>
    <w:uiPriority w:val="99"/>
    <w:rsid w:val="00C04CDE"/>
    <w:pPr>
      <w:widowControl/>
      <w:tabs>
        <w:tab w:val="num" w:pos="643"/>
      </w:tabs>
      <w:spacing w:after="120"/>
      <w:ind w:left="643" w:hanging="360"/>
    </w:pPr>
    <w:rPr>
      <w:rFonts w:ascii="Cambria" w:eastAsia="MS Mincho" w:hAnsi="Cambria"/>
      <w:lang w:eastAsia="en-US"/>
    </w:rPr>
  </w:style>
  <w:style w:type="paragraph" w:customStyle="1" w:styleId="234">
    <w:name w:val="Основной текст 23"/>
    <w:basedOn w:val="3fc"/>
    <w:uiPriority w:val="99"/>
    <w:rsid w:val="001E278E"/>
    <w:pPr>
      <w:widowControl/>
      <w:tabs>
        <w:tab w:val="left" w:pos="7088"/>
      </w:tabs>
      <w:spacing w:before="0" w:after="0"/>
      <w:ind w:firstLine="851"/>
      <w:jc w:val="both"/>
    </w:pPr>
    <w:rPr>
      <w:sz w:val="28"/>
    </w:rPr>
  </w:style>
  <w:style w:type="paragraph" w:customStyle="1" w:styleId="321">
    <w:name w:val="Основной текст с отступом 32"/>
    <w:basedOn w:val="a9"/>
    <w:uiPriority w:val="99"/>
    <w:rsid w:val="001E278E"/>
    <w:pPr>
      <w:tabs>
        <w:tab w:val="left" w:pos="7088"/>
      </w:tabs>
      <w:spacing w:line="280" w:lineRule="exact"/>
      <w:ind w:firstLine="851"/>
      <w:jc w:val="both"/>
    </w:pPr>
    <w:rPr>
      <w:sz w:val="24"/>
      <w:szCs w:val="24"/>
    </w:rPr>
  </w:style>
  <w:style w:type="paragraph" w:customStyle="1" w:styleId="128">
    <w:name w:val="Заголовок 12"/>
    <w:basedOn w:val="3fc"/>
    <w:next w:val="3fc"/>
    <w:uiPriority w:val="99"/>
    <w:rsid w:val="001E278E"/>
    <w:pPr>
      <w:keepNext/>
      <w:widowControl/>
      <w:spacing w:before="0" w:after="0"/>
      <w:ind w:firstLine="720"/>
      <w:jc w:val="center"/>
    </w:pPr>
    <w:rPr>
      <w:b/>
      <w:sz w:val="22"/>
    </w:rPr>
  </w:style>
  <w:style w:type="paragraph" w:customStyle="1" w:styleId="227">
    <w:name w:val="Заголовок 22"/>
    <w:basedOn w:val="3fc"/>
    <w:next w:val="3fc"/>
    <w:uiPriority w:val="99"/>
    <w:rsid w:val="001E278E"/>
    <w:pPr>
      <w:keepNext/>
      <w:keepLines/>
      <w:widowControl/>
      <w:spacing w:before="360" w:after="60"/>
      <w:ind w:left="567" w:hanging="567"/>
      <w:jc w:val="both"/>
    </w:pPr>
    <w:rPr>
      <w:b/>
      <w:sz w:val="22"/>
    </w:rPr>
  </w:style>
  <w:style w:type="paragraph" w:customStyle="1" w:styleId="341">
    <w:name w:val="Основной текст с отступом 34"/>
    <w:basedOn w:val="a9"/>
    <w:uiPriority w:val="99"/>
    <w:rsid w:val="001E278E"/>
    <w:pPr>
      <w:tabs>
        <w:tab w:val="left" w:pos="7088"/>
      </w:tabs>
      <w:spacing w:line="280" w:lineRule="exact"/>
      <w:ind w:firstLine="851"/>
      <w:jc w:val="both"/>
    </w:pPr>
    <w:rPr>
      <w:sz w:val="24"/>
      <w:szCs w:val="24"/>
    </w:rPr>
  </w:style>
  <w:style w:type="paragraph" w:customStyle="1" w:styleId="1fffb">
    <w:name w:val="Текст1"/>
    <w:basedOn w:val="a9"/>
    <w:uiPriority w:val="99"/>
    <w:rsid w:val="001E278E"/>
    <w:pPr>
      <w:suppressAutoHyphens/>
    </w:pPr>
    <w:rPr>
      <w:rFonts w:ascii="Courier New" w:hAnsi="Courier New" w:cs="Courier New"/>
      <w:lang w:eastAsia="ar-SA"/>
    </w:rPr>
  </w:style>
  <w:style w:type="paragraph" w:customStyle="1" w:styleId="75">
    <w:name w:val="Обычный7"/>
    <w:uiPriority w:val="99"/>
    <w:rsid w:val="001E278E"/>
    <w:pPr>
      <w:widowControl w:val="0"/>
      <w:spacing w:before="100" w:after="100"/>
    </w:pPr>
    <w:rPr>
      <w:sz w:val="24"/>
      <w:szCs w:val="20"/>
    </w:rPr>
  </w:style>
  <w:style w:type="paragraph" w:customStyle="1" w:styleId="260">
    <w:name w:val="Основной текст 26"/>
    <w:basedOn w:val="75"/>
    <w:uiPriority w:val="99"/>
    <w:rsid w:val="001E278E"/>
    <w:pPr>
      <w:widowControl/>
      <w:tabs>
        <w:tab w:val="left" w:pos="7088"/>
      </w:tabs>
      <w:spacing w:before="0" w:after="0"/>
      <w:ind w:firstLine="851"/>
      <w:jc w:val="both"/>
    </w:pPr>
    <w:rPr>
      <w:sz w:val="28"/>
    </w:rPr>
  </w:style>
  <w:style w:type="paragraph" w:customStyle="1" w:styleId="parameter">
    <w:name w:val="parameter"/>
    <w:basedOn w:val="a9"/>
    <w:uiPriority w:val="99"/>
    <w:rsid w:val="004B2745"/>
    <w:pPr>
      <w:spacing w:before="100" w:beforeAutospacing="1" w:after="100" w:afterAutospacing="1"/>
    </w:pPr>
    <w:rPr>
      <w:sz w:val="24"/>
      <w:szCs w:val="24"/>
    </w:rPr>
  </w:style>
  <w:style w:type="paragraph" w:customStyle="1" w:styleId="87">
    <w:name w:val="Обычный8"/>
    <w:uiPriority w:val="99"/>
    <w:rsid w:val="00447BB6"/>
    <w:pPr>
      <w:widowControl w:val="0"/>
      <w:spacing w:before="100" w:after="100"/>
    </w:pPr>
    <w:rPr>
      <w:sz w:val="24"/>
      <w:szCs w:val="20"/>
    </w:rPr>
  </w:style>
  <w:style w:type="paragraph" w:customStyle="1" w:styleId="271">
    <w:name w:val="Основной текст 27"/>
    <w:basedOn w:val="87"/>
    <w:uiPriority w:val="99"/>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9"/>
    <w:uiPriority w:val="99"/>
    <w:rsid w:val="00447BB6"/>
    <w:pPr>
      <w:tabs>
        <w:tab w:val="left" w:pos="7088"/>
      </w:tabs>
      <w:spacing w:line="280" w:lineRule="exact"/>
      <w:ind w:firstLine="851"/>
      <w:jc w:val="both"/>
    </w:pPr>
    <w:rPr>
      <w:sz w:val="24"/>
      <w:szCs w:val="24"/>
    </w:rPr>
  </w:style>
  <w:style w:type="paragraph" w:customStyle="1" w:styleId="affffffff6">
    <w:name w:val="Подподпункт"/>
    <w:basedOn w:val="a9"/>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9"/>
    <w:uiPriority w:val="99"/>
    <w:rsid w:val="00147ADA"/>
    <w:pPr>
      <w:ind w:left="720"/>
      <w:contextualSpacing/>
    </w:pPr>
    <w:rPr>
      <w:sz w:val="24"/>
      <w:szCs w:val="24"/>
    </w:rPr>
  </w:style>
  <w:style w:type="paragraph" w:customStyle="1" w:styleId="3120">
    <w:name w:val="Основной текст с отступом 312"/>
    <w:basedOn w:val="a9"/>
    <w:uiPriority w:val="99"/>
    <w:rsid w:val="007D4D13"/>
    <w:pPr>
      <w:widowControl w:val="0"/>
      <w:suppressAutoHyphens/>
      <w:spacing w:after="120"/>
      <w:ind w:left="283"/>
    </w:pPr>
    <w:rPr>
      <w:kern w:val="1"/>
      <w:sz w:val="16"/>
      <w:szCs w:val="16"/>
    </w:rPr>
  </w:style>
  <w:style w:type="paragraph" w:customStyle="1" w:styleId="235">
    <w:name w:val="Основной текст с отступом 23"/>
    <w:basedOn w:val="a9"/>
    <w:uiPriority w:val="99"/>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f">
    <w:name w:val="Рецензия3"/>
    <w:hidden/>
    <w:uiPriority w:val="99"/>
    <w:semiHidden/>
    <w:rsid w:val="00ED2B96"/>
    <w:rPr>
      <w:sz w:val="20"/>
      <w:szCs w:val="20"/>
    </w:rPr>
  </w:style>
  <w:style w:type="paragraph" w:customStyle="1" w:styleId="94">
    <w:name w:val="Обычный9"/>
    <w:uiPriority w:val="99"/>
    <w:rsid w:val="00ED2B96"/>
    <w:pPr>
      <w:widowControl w:val="0"/>
      <w:spacing w:before="100" w:after="100"/>
    </w:pPr>
    <w:rPr>
      <w:sz w:val="24"/>
      <w:szCs w:val="20"/>
    </w:rPr>
  </w:style>
  <w:style w:type="character" w:customStyle="1" w:styleId="affff1">
    <w:name w:val="Абзац списка Знак"/>
    <w:link w:val="affff0"/>
    <w:uiPriority w:val="34"/>
    <w:locked/>
    <w:rsid w:val="0033119E"/>
  </w:style>
  <w:style w:type="paragraph" w:customStyle="1" w:styleId="DefinitionTerm">
    <w:name w:val="Definition Term"/>
    <w:basedOn w:val="a9"/>
    <w:next w:val="DefinitionList"/>
    <w:uiPriority w:val="99"/>
    <w:rsid w:val="009A23BB"/>
    <w:pPr>
      <w:autoSpaceDE w:val="0"/>
      <w:autoSpaceDN w:val="0"/>
      <w:adjustRightInd w:val="0"/>
    </w:pPr>
    <w:rPr>
      <w:sz w:val="24"/>
      <w:szCs w:val="24"/>
    </w:rPr>
  </w:style>
  <w:style w:type="paragraph" w:customStyle="1" w:styleId="DefinitionList">
    <w:name w:val="Definition List"/>
    <w:basedOn w:val="a9"/>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rPr>
  </w:style>
  <w:style w:type="paragraph" w:customStyle="1" w:styleId="H5">
    <w:name w:val="H5"/>
    <w:basedOn w:val="a9"/>
    <w:next w:val="a9"/>
    <w:uiPriority w:val="99"/>
    <w:rsid w:val="009A23BB"/>
    <w:pPr>
      <w:keepNext/>
      <w:autoSpaceDE w:val="0"/>
      <w:autoSpaceDN w:val="0"/>
      <w:adjustRightInd w:val="0"/>
      <w:spacing w:before="100" w:after="100"/>
      <w:outlineLvl w:val="5"/>
    </w:pPr>
    <w:rPr>
      <w:b/>
      <w:bCs/>
    </w:rPr>
  </w:style>
  <w:style w:type="paragraph" w:customStyle="1" w:styleId="H6">
    <w:name w:val="H6"/>
    <w:basedOn w:val="a9"/>
    <w:next w:val="a9"/>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9"/>
    <w:next w:val="a9"/>
    <w:uiPriority w:val="99"/>
    <w:rsid w:val="009A23BB"/>
    <w:pPr>
      <w:autoSpaceDE w:val="0"/>
      <w:autoSpaceDN w:val="0"/>
      <w:adjustRightInd w:val="0"/>
    </w:pPr>
    <w:rPr>
      <w:i/>
      <w:iCs/>
      <w:sz w:val="24"/>
      <w:szCs w:val="24"/>
    </w:rPr>
  </w:style>
  <w:style w:type="paragraph" w:customStyle="1" w:styleId="Blockquote">
    <w:name w:val="Blockquote"/>
    <w:basedOn w:val="a9"/>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rPr>
  </w:style>
  <w:style w:type="character" w:customStyle="1" w:styleId="CODE">
    <w:name w:val="CODE"/>
    <w:uiPriority w:val="99"/>
    <w:rsid w:val="009A23BB"/>
    <w:rPr>
      <w:rFonts w:ascii="Courier New" w:hAnsi="Courier New"/>
      <w:sz w:val="20"/>
    </w:rPr>
  </w:style>
  <w:style w:type="character" w:customStyle="1" w:styleId="Keyboard">
    <w:name w:val="Keyboard"/>
    <w:uiPriority w:val="99"/>
    <w:rsid w:val="009A23BB"/>
    <w:rPr>
      <w:rFonts w:ascii="Courier New" w:hAnsi="Courier New"/>
      <w:b/>
      <w:sz w:val="20"/>
    </w:rPr>
  </w:style>
  <w:style w:type="paragraph" w:customStyle="1" w:styleId="Preformatted">
    <w:name w:val="Preformatted"/>
    <w:basedOn w:val="a9"/>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1">
    <w:name w:val="z-Bottom of Form1"/>
    <w:next w:val="a9"/>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a9"/>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rPr>
  </w:style>
  <w:style w:type="character" w:customStyle="1" w:styleId="Typewriter">
    <w:name w:val="Typewriter"/>
    <w:uiPriority w:val="99"/>
    <w:rsid w:val="009A23BB"/>
    <w:rPr>
      <w:rFonts w:ascii="Courier New" w:hAnsi="Courier New"/>
      <w:sz w:val="20"/>
    </w:rPr>
  </w:style>
  <w:style w:type="character" w:customStyle="1" w:styleId="Variable">
    <w:name w:val="Variable"/>
    <w:uiPriority w:val="99"/>
    <w:rsid w:val="009A23BB"/>
    <w:rPr>
      <w:i/>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9"/>
    <w:uiPriority w:val="99"/>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uiPriority w:val="99"/>
    <w:rsid w:val="00383AFA"/>
    <w:rPr>
      <w:rFonts w:ascii="Arial" w:hAnsi="Arial"/>
      <w:color w:val="000000"/>
      <w:spacing w:val="2"/>
      <w:w w:val="100"/>
      <w:position w:val="0"/>
      <w:sz w:val="14"/>
      <w:u w:val="none"/>
      <w:effect w:val="none"/>
      <w:lang w:val="ru-RU"/>
    </w:rPr>
  </w:style>
  <w:style w:type="character" w:customStyle="1" w:styleId="affffff">
    <w:name w:val="Основной текст_"/>
    <w:link w:val="1ff3"/>
    <w:uiPriority w:val="99"/>
    <w:locked/>
    <w:rsid w:val="00383AFA"/>
    <w:rPr>
      <w:color w:val="000000"/>
      <w:sz w:val="24"/>
    </w:rPr>
  </w:style>
  <w:style w:type="character" w:customStyle="1" w:styleId="A30">
    <w:name w:val="A3"/>
    <w:uiPriority w:val="99"/>
    <w:rsid w:val="00383AFA"/>
    <w:rPr>
      <w:rFonts w:ascii="HeliosC" w:hAnsi="HeliosC"/>
      <w:color w:val="000000"/>
      <w:sz w:val="20"/>
    </w:rPr>
  </w:style>
  <w:style w:type="character" w:customStyle="1" w:styleId="Heading1Char2">
    <w:name w:val="Heading 1 Char2"/>
    <w:aliases w:val="Глава 1 Char2,Заголов Char2,H1 Char2,1 Char2,1 Знак Знак Знак Знак Char2,1 Знак Char2,1 Знак Знак Знак Char2,Аукцион: Заголовок 1 Char,Document Header1 Char,Загол 2 Char,h1 Char2,Заголовок 1 Знак Знак Char,. Char"/>
    <w:uiPriority w:val="99"/>
    <w:locked/>
    <w:rsid w:val="00383AFA"/>
    <w:rPr>
      <w:rFonts w:ascii="Arial" w:eastAsia="MS Mincho" w:hAnsi="Arial"/>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3"/>
    <w:uiPriority w:val="99"/>
    <w:semiHidden/>
    <w:locked/>
    <w:rsid w:val="00383AFA"/>
    <w:rPr>
      <w:rFonts w:ascii="Cambria" w:hAnsi="Cambria"/>
      <w:b/>
      <w:i/>
      <w:sz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b/>
      <w:i/>
      <w:sz w:val="28"/>
    </w:rPr>
  </w:style>
  <w:style w:type="paragraph" w:customStyle="1" w:styleId="134">
    <w:name w:val="Знак Знак Знак Знак Знак Знак1 Знак3"/>
    <w:basedOn w:val="a9"/>
    <w:uiPriority w:val="99"/>
    <w:rsid w:val="00383AFA"/>
    <w:pPr>
      <w:spacing w:after="160" w:line="240" w:lineRule="exact"/>
      <w:jc w:val="both"/>
    </w:pPr>
    <w:rPr>
      <w:sz w:val="24"/>
      <w:lang w:val="en-US" w:eastAsia="en-US"/>
    </w:rPr>
  </w:style>
  <w:style w:type="paragraph" w:customStyle="1" w:styleId="135">
    <w:name w:val="Обычный13"/>
    <w:uiPriority w:val="99"/>
    <w:rsid w:val="00383AFA"/>
    <w:pPr>
      <w:jc w:val="both"/>
    </w:pPr>
    <w:rPr>
      <w:rFonts w:ascii="TimesET" w:hAnsi="TimesET"/>
      <w:sz w:val="24"/>
      <w:szCs w:val="24"/>
    </w:rPr>
  </w:style>
  <w:style w:type="paragraph" w:customStyle="1" w:styleId="136">
    <w:name w:val="Абзац списка13"/>
    <w:basedOn w:val="a9"/>
    <w:uiPriority w:val="99"/>
    <w:rsid w:val="00383AFA"/>
    <w:pPr>
      <w:ind w:left="720"/>
    </w:pPr>
  </w:style>
  <w:style w:type="paragraph" w:customStyle="1" w:styleId="3ff0">
    <w:name w:val="Знак Знак Знак Знак3"/>
    <w:basedOn w:val="a9"/>
    <w:uiPriority w:val="99"/>
    <w:rsid w:val="00383AFA"/>
    <w:pPr>
      <w:spacing w:after="160" w:line="240" w:lineRule="exact"/>
      <w:jc w:val="both"/>
    </w:pPr>
    <w:rPr>
      <w:sz w:val="24"/>
      <w:szCs w:val="24"/>
      <w:lang w:val="en-US" w:eastAsia="en-US"/>
    </w:rPr>
  </w:style>
  <w:style w:type="paragraph" w:customStyle="1" w:styleId="2231">
    <w:name w:val="Основной текст 223"/>
    <w:basedOn w:val="a9"/>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9"/>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
    <w:uiPriority w:val="99"/>
    <w:locked/>
    <w:rsid w:val="00383AFA"/>
    <w:rPr>
      <w:rFonts w:ascii="Times New Roman" w:hAnsi="Times New Roman"/>
      <w:sz w:val="20"/>
      <w:lang w:eastAsia="ru-RU"/>
    </w:rPr>
  </w:style>
  <w:style w:type="paragraph" w:customStyle="1" w:styleId="1120">
    <w:name w:val="Заголовок 112"/>
    <w:basedOn w:val="135"/>
    <w:next w:val="135"/>
    <w:uiPriority w:val="99"/>
    <w:rsid w:val="00383AFA"/>
    <w:pPr>
      <w:keepNext/>
      <w:ind w:firstLine="720"/>
      <w:jc w:val="center"/>
    </w:pPr>
    <w:rPr>
      <w:rFonts w:ascii="Times New Roman" w:hAnsi="Times New Roman"/>
      <w:b/>
      <w:sz w:val="22"/>
      <w:szCs w:val="20"/>
    </w:rPr>
  </w:style>
  <w:style w:type="paragraph" w:customStyle="1" w:styleId="228">
    <w:name w:val="Обычный22"/>
    <w:basedOn w:val="a9"/>
    <w:uiPriority w:val="99"/>
    <w:rsid w:val="00383AFA"/>
    <w:pPr>
      <w:spacing w:after="75"/>
      <w:ind w:firstLine="284"/>
      <w:jc w:val="both"/>
    </w:pPr>
    <w:rPr>
      <w:sz w:val="24"/>
      <w:szCs w:val="24"/>
    </w:rPr>
  </w:style>
  <w:style w:type="paragraph" w:customStyle="1" w:styleId="2ff6">
    <w:name w:val="Знак Знак Знак Знак Знак Знак Знак2"/>
    <w:basedOn w:val="a9"/>
    <w:uiPriority w:val="99"/>
    <w:rsid w:val="00383AFA"/>
    <w:pPr>
      <w:widowControl w:val="0"/>
      <w:adjustRightInd w:val="0"/>
      <w:spacing w:after="160" w:line="240" w:lineRule="exact"/>
      <w:jc w:val="right"/>
    </w:pPr>
    <w:rPr>
      <w:lang w:val="en-GB" w:eastAsia="en-US"/>
    </w:rPr>
  </w:style>
  <w:style w:type="paragraph" w:customStyle="1" w:styleId="2ff7">
    <w:name w:val="Знак Знак Знак Знак Знак Знак Знак Знак Знак Знак Знак Знак Знак Знак Знак Знак Знак Знак Знак2"/>
    <w:basedOn w:val="a9"/>
    <w:autoRedefine/>
    <w:uiPriority w:val="99"/>
    <w:rsid w:val="00383AFA"/>
    <w:pPr>
      <w:spacing w:after="160" w:line="240" w:lineRule="exact"/>
    </w:pPr>
    <w:rPr>
      <w:sz w:val="28"/>
      <w:lang w:val="en-US" w:eastAsia="en-US"/>
    </w:rPr>
  </w:style>
  <w:style w:type="paragraph" w:customStyle="1" w:styleId="2ff8">
    <w:name w:val="Знак Знак Знак Знак Знак Знак Знак Знак Знак Знак Знак Знак Знак Знак Знак2"/>
    <w:basedOn w:val="a9"/>
    <w:uiPriority w:val="99"/>
    <w:rsid w:val="00383AFA"/>
    <w:pPr>
      <w:spacing w:after="160" w:line="240" w:lineRule="exact"/>
      <w:jc w:val="both"/>
    </w:pPr>
    <w:rPr>
      <w:sz w:val="24"/>
      <w:lang w:val="en-US" w:eastAsia="en-US"/>
    </w:rPr>
  </w:style>
  <w:style w:type="paragraph" w:customStyle="1" w:styleId="2121">
    <w:name w:val="Заголовок 212"/>
    <w:basedOn w:val="135"/>
    <w:next w:val="135"/>
    <w:uiPriority w:val="99"/>
    <w:rsid w:val="00383AFA"/>
    <w:pPr>
      <w:keepNext/>
      <w:keepLines/>
      <w:spacing w:before="360" w:after="60"/>
      <w:ind w:left="567" w:hanging="567"/>
    </w:pPr>
    <w:rPr>
      <w:rFonts w:ascii="Times New Roman" w:hAnsi="Times New Roman"/>
      <w:b/>
      <w:sz w:val="22"/>
      <w:szCs w:val="20"/>
    </w:rPr>
  </w:style>
  <w:style w:type="paragraph" w:customStyle="1" w:styleId="229">
    <w:name w:val="Знак Знак Знак2 Знак2"/>
    <w:basedOn w:val="a9"/>
    <w:uiPriority w:val="99"/>
    <w:rsid w:val="00383AFA"/>
    <w:pPr>
      <w:spacing w:after="160" w:line="240" w:lineRule="exact"/>
      <w:jc w:val="both"/>
    </w:pPr>
    <w:rPr>
      <w:sz w:val="24"/>
      <w:lang w:val="en-US" w:eastAsia="en-US"/>
    </w:rPr>
  </w:style>
  <w:style w:type="paragraph" w:customStyle="1" w:styleId="236">
    <w:name w:val="Знак Знак Знак2 Знак Знак Знак Знак3"/>
    <w:basedOn w:val="a9"/>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9"/>
    <w:uiPriority w:val="99"/>
    <w:rsid w:val="00383AFA"/>
    <w:pPr>
      <w:spacing w:after="160" w:line="240" w:lineRule="exact"/>
    </w:pPr>
    <w:rPr>
      <w:rFonts w:ascii="Verdana" w:hAnsi="Verdana"/>
      <w:sz w:val="24"/>
      <w:szCs w:val="24"/>
      <w:lang w:val="en-US" w:eastAsia="en-US"/>
    </w:rPr>
  </w:style>
  <w:style w:type="paragraph" w:customStyle="1" w:styleId="2ff9">
    <w:name w:val="Знак Знак Знак Знак Знак Знак Знак Знак Знак2"/>
    <w:basedOn w:val="a9"/>
    <w:uiPriority w:val="99"/>
    <w:rsid w:val="00383AFA"/>
    <w:pPr>
      <w:spacing w:after="160" w:line="240" w:lineRule="exact"/>
    </w:pPr>
    <w:rPr>
      <w:rFonts w:ascii="Verdana" w:hAnsi="Verdana"/>
      <w:sz w:val="24"/>
      <w:szCs w:val="24"/>
      <w:lang w:val="en-US" w:eastAsia="en-US"/>
    </w:rPr>
  </w:style>
  <w:style w:type="paragraph" w:customStyle="1" w:styleId="2ffa">
    <w:name w:val="Знак Знак Знак Знак Знак Знак Знак Знак Знак Знак Знак Знак Знак2"/>
    <w:basedOn w:val="a9"/>
    <w:uiPriority w:val="99"/>
    <w:rsid w:val="00383AFA"/>
    <w:pPr>
      <w:spacing w:after="160" w:line="240" w:lineRule="exact"/>
    </w:pPr>
    <w:rPr>
      <w:rFonts w:ascii="Verdana" w:hAnsi="Verdana"/>
      <w:sz w:val="24"/>
      <w:szCs w:val="24"/>
      <w:lang w:val="en-US" w:eastAsia="en-US"/>
    </w:rPr>
  </w:style>
  <w:style w:type="character" w:customStyle="1" w:styleId="332">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9"/>
    <w:uiPriority w:val="99"/>
    <w:rsid w:val="00383AFA"/>
    <w:pPr>
      <w:ind w:left="708"/>
    </w:pPr>
    <w:rPr>
      <w:sz w:val="24"/>
      <w:szCs w:val="24"/>
    </w:rPr>
  </w:style>
  <w:style w:type="paragraph" w:customStyle="1" w:styleId="2122">
    <w:name w:val="Знак Знак Знак2 Знак Знак Знак Знак12"/>
    <w:basedOn w:val="a9"/>
    <w:uiPriority w:val="99"/>
    <w:rsid w:val="00383AFA"/>
    <w:pPr>
      <w:spacing w:after="160" w:line="240" w:lineRule="exact"/>
      <w:jc w:val="both"/>
    </w:pPr>
    <w:rPr>
      <w:sz w:val="24"/>
      <w:lang w:val="en-US" w:eastAsia="en-US"/>
    </w:rPr>
  </w:style>
  <w:style w:type="paragraph" w:customStyle="1" w:styleId="22a">
    <w:name w:val="Знак Знак Знак2 Знак Знак Знак Знак Знак Знак Знак2"/>
    <w:basedOn w:val="a9"/>
    <w:uiPriority w:val="99"/>
    <w:rsid w:val="00383AFA"/>
    <w:pPr>
      <w:spacing w:after="160" w:line="240" w:lineRule="exact"/>
      <w:jc w:val="both"/>
    </w:pPr>
    <w:rPr>
      <w:sz w:val="24"/>
      <w:lang w:val="en-US" w:eastAsia="en-US"/>
    </w:rPr>
  </w:style>
  <w:style w:type="paragraph" w:customStyle="1" w:styleId="CharChar2">
    <w:name w:val="Char Char2"/>
    <w:basedOn w:val="a9"/>
    <w:uiPriority w:val="99"/>
    <w:rsid w:val="00383AFA"/>
    <w:pPr>
      <w:spacing w:after="160" w:line="240" w:lineRule="exact"/>
    </w:pPr>
    <w:rPr>
      <w:lang w:eastAsia="zh-CN"/>
    </w:rPr>
  </w:style>
  <w:style w:type="paragraph" w:customStyle="1" w:styleId="322">
    <w:name w:val="Знак32"/>
    <w:basedOn w:val="a9"/>
    <w:uiPriority w:val="99"/>
    <w:rsid w:val="00383AFA"/>
    <w:pPr>
      <w:suppressAutoHyphens/>
      <w:spacing w:after="160" w:line="240" w:lineRule="exact"/>
      <w:jc w:val="both"/>
    </w:pPr>
    <w:rPr>
      <w:sz w:val="24"/>
      <w:lang w:val="en-US" w:eastAsia="ar-SA"/>
    </w:rPr>
  </w:style>
  <w:style w:type="character" w:customStyle="1" w:styleId="22b">
    <w:name w:val="Знак Знак22"/>
    <w:uiPriority w:val="99"/>
    <w:rsid w:val="00383AFA"/>
    <w:rPr>
      <w:sz w:val="22"/>
      <w:lang w:val="ru-RU" w:eastAsia="ru-RU"/>
    </w:rPr>
  </w:style>
  <w:style w:type="character" w:customStyle="1" w:styleId="102">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9"/>
    <w:autoRedefine/>
    <w:uiPriority w:val="99"/>
    <w:rsid w:val="00383AFA"/>
    <w:pPr>
      <w:spacing w:after="160" w:line="240" w:lineRule="exact"/>
    </w:pPr>
    <w:rPr>
      <w:sz w:val="28"/>
      <w:lang w:val="en-US" w:eastAsia="en-US"/>
    </w:rPr>
  </w:style>
  <w:style w:type="paragraph" w:customStyle="1" w:styleId="721">
    <w:name w:val="Знак Знак7 Знак Знак2"/>
    <w:basedOn w:val="a9"/>
    <w:autoRedefine/>
    <w:uiPriority w:val="99"/>
    <w:rsid w:val="00383AFA"/>
    <w:pPr>
      <w:spacing w:after="160" w:line="240" w:lineRule="exact"/>
    </w:pPr>
    <w:rPr>
      <w:sz w:val="28"/>
      <w:lang w:val="en-US" w:eastAsia="en-US"/>
    </w:rPr>
  </w:style>
  <w:style w:type="paragraph" w:customStyle="1" w:styleId="11f0">
    <w:name w:val="Рецензия11"/>
    <w:hidden/>
    <w:uiPriority w:val="99"/>
    <w:semiHidden/>
    <w:rsid w:val="00383AFA"/>
    <w:rPr>
      <w:sz w:val="20"/>
      <w:szCs w:val="20"/>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0">
    <w:name w:val="Без интервала21"/>
    <w:uiPriority w:val="99"/>
    <w:rsid w:val="00383AFA"/>
    <w:pPr>
      <w:suppressAutoHyphens/>
    </w:pPr>
    <w:rPr>
      <w:sz w:val="20"/>
      <w:szCs w:val="20"/>
      <w:lang w:eastAsia="ar-SA"/>
    </w:rPr>
  </w:style>
  <w:style w:type="paragraph" w:customStyle="1" w:styleId="11f1">
    <w:name w:val="Заголовок оглавления11"/>
    <w:basedOn w:val="11"/>
    <w:next w:val="a9"/>
    <w:uiPriority w:val="99"/>
    <w:rsid w:val="00383AFA"/>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Style50">
    <w:name w:val="Style50"/>
    <w:basedOn w:val="a9"/>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9"/>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sz w:val="22"/>
    </w:rPr>
  </w:style>
  <w:style w:type="paragraph" w:customStyle="1" w:styleId="Style41">
    <w:name w:val="Style41"/>
    <w:basedOn w:val="a9"/>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9"/>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b/>
      <w:sz w:val="22"/>
    </w:rPr>
  </w:style>
  <w:style w:type="paragraph" w:customStyle="1" w:styleId="Style5">
    <w:name w:val="Style5"/>
    <w:basedOn w:val="a9"/>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9"/>
    <w:uiPriority w:val="99"/>
    <w:rsid w:val="00383AFA"/>
    <w:pPr>
      <w:widowControl w:val="0"/>
      <w:autoSpaceDE w:val="0"/>
      <w:autoSpaceDN w:val="0"/>
      <w:adjustRightInd w:val="0"/>
    </w:pPr>
    <w:rPr>
      <w:sz w:val="24"/>
      <w:szCs w:val="24"/>
    </w:rPr>
  </w:style>
  <w:style w:type="paragraph" w:customStyle="1" w:styleId="Style34">
    <w:name w:val="Style34"/>
    <w:basedOn w:val="a9"/>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9"/>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b/>
      <w:sz w:val="22"/>
    </w:rPr>
  </w:style>
  <w:style w:type="paragraph" w:customStyle="1" w:styleId="ConsPlusCell">
    <w:name w:val="ConsPlusCell"/>
    <w:uiPriority w:val="99"/>
    <w:rsid w:val="00383AFA"/>
    <w:pPr>
      <w:widowControl w:val="0"/>
      <w:autoSpaceDE w:val="0"/>
      <w:autoSpaceDN w:val="0"/>
      <w:adjustRightInd w:val="0"/>
    </w:pPr>
    <w:rPr>
      <w:rFonts w:ascii="Arial" w:hAnsi="Arial" w:cs="Arial"/>
      <w:sz w:val="20"/>
      <w:szCs w:val="20"/>
    </w:rPr>
  </w:style>
  <w:style w:type="paragraph" w:customStyle="1" w:styleId="style28">
    <w:name w:val="style28"/>
    <w:basedOn w:val="a9"/>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sz w:val="22"/>
      <w:lang w:val="ru-RU" w:eastAsia="ru-RU"/>
    </w:rPr>
  </w:style>
  <w:style w:type="paragraph" w:customStyle="1" w:styleId="1fffc">
    <w:name w:val="Маркер1"/>
    <w:basedOn w:val="a9"/>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szCs w:val="20"/>
      <w:vertAlign w:val="superscript"/>
      <w:lang w:val="en-US" w:eastAsia="ar-SA"/>
    </w:rPr>
  </w:style>
  <w:style w:type="paragraph" w:customStyle="1" w:styleId="affffffff7">
    <w:name w:val="Нормальный"/>
    <w:uiPriority w:val="99"/>
    <w:rsid w:val="00383AFA"/>
    <w:pPr>
      <w:widowControl w:val="0"/>
      <w:suppressAutoHyphens/>
    </w:pPr>
    <w:rPr>
      <w:sz w:val="20"/>
      <w:szCs w:val="20"/>
      <w:lang w:eastAsia="ar-SA"/>
    </w:rPr>
  </w:style>
  <w:style w:type="paragraph" w:customStyle="1" w:styleId="1fffd">
    <w:name w:val="Название объекта1"/>
    <w:basedOn w:val="a9"/>
    <w:next w:val="a9"/>
    <w:uiPriority w:val="99"/>
    <w:rsid w:val="00383AFA"/>
    <w:pPr>
      <w:suppressAutoHyphens/>
      <w:spacing w:before="120" w:after="120"/>
    </w:pPr>
    <w:rPr>
      <w:b/>
      <w:bCs/>
      <w:lang w:eastAsia="ar-SA"/>
    </w:rPr>
  </w:style>
  <w:style w:type="paragraph" w:customStyle="1" w:styleId="caaieiaie4">
    <w:name w:val="caaieiaie 4"/>
    <w:basedOn w:val="a9"/>
    <w:next w:val="a9"/>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e">
    <w:name w:val="Обычный отступ1"/>
    <w:basedOn w:val="a9"/>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9"/>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0"/>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rPr>
  </w:style>
  <w:style w:type="paragraph" w:customStyle="1" w:styleId="affffffff8">
    <w:name w:val="Подпункты"/>
    <w:basedOn w:val="a9"/>
    <w:uiPriority w:val="99"/>
    <w:rsid w:val="00383AFA"/>
    <w:pPr>
      <w:tabs>
        <w:tab w:val="num" w:pos="369"/>
        <w:tab w:val="num" w:pos="1418"/>
      </w:tabs>
      <w:ind w:left="851"/>
      <w:jc w:val="both"/>
    </w:pPr>
    <w:rPr>
      <w:sz w:val="24"/>
    </w:rPr>
  </w:style>
  <w:style w:type="paragraph" w:customStyle="1" w:styleId="affffffff9">
    <w:name w:val="Пункты"/>
    <w:basedOn w:val="a9"/>
    <w:link w:val="affffffffa"/>
    <w:uiPriority w:val="99"/>
    <w:rsid w:val="00383AFA"/>
    <w:pPr>
      <w:tabs>
        <w:tab w:val="num" w:pos="369"/>
        <w:tab w:val="num" w:pos="1418"/>
      </w:tabs>
      <w:spacing w:before="120"/>
      <w:ind w:left="567"/>
      <w:jc w:val="both"/>
    </w:pPr>
  </w:style>
  <w:style w:type="character" w:customStyle="1" w:styleId="affffffffa">
    <w:name w:val="Пункты Знак"/>
    <w:link w:val="affffffff9"/>
    <w:uiPriority w:val="99"/>
    <w:locked/>
    <w:rsid w:val="00383AFA"/>
  </w:style>
  <w:style w:type="paragraph" w:customStyle="1" w:styleId="2ffb">
    <w:name w:val="????????? 2"/>
    <w:basedOn w:val="affffffffb"/>
    <w:next w:val="affffffffb"/>
    <w:uiPriority w:val="99"/>
    <w:rsid w:val="00383AFA"/>
    <w:pPr>
      <w:spacing w:before="120"/>
      <w:ind w:left="576" w:hanging="576"/>
    </w:pPr>
  </w:style>
  <w:style w:type="paragraph" w:customStyle="1" w:styleId="affffffffb">
    <w:name w:val="???????"/>
    <w:uiPriority w:val="99"/>
    <w:rsid w:val="00383AFA"/>
    <w:pPr>
      <w:widowControl w:val="0"/>
      <w:ind w:firstLine="720"/>
      <w:jc w:val="both"/>
    </w:pPr>
    <w:rPr>
      <w:sz w:val="24"/>
      <w:szCs w:val="20"/>
    </w:rPr>
  </w:style>
  <w:style w:type="paragraph" w:customStyle="1" w:styleId="mark-">
    <w:name w:val="mark -"/>
    <w:basedOn w:val="affffffffc"/>
    <w:uiPriority w:val="99"/>
    <w:rsid w:val="00383AFA"/>
    <w:pPr>
      <w:tabs>
        <w:tab w:val="num" w:pos="1134"/>
        <w:tab w:val="right" w:leader="dot" w:pos="10490"/>
      </w:tabs>
      <w:ind w:left="1134" w:hanging="425"/>
      <w:jc w:val="left"/>
    </w:pPr>
  </w:style>
  <w:style w:type="paragraph" w:customStyle="1" w:styleId="affffffffc">
    <w:name w:val="Осн. текст Д"/>
    <w:uiPriority w:val="99"/>
    <w:rsid w:val="00383AFA"/>
    <w:pPr>
      <w:spacing w:after="40"/>
      <w:ind w:firstLine="284"/>
      <w:jc w:val="both"/>
    </w:pPr>
    <w:rPr>
      <w:sz w:val="24"/>
      <w:szCs w:val="20"/>
    </w:rPr>
  </w:style>
  <w:style w:type="paragraph" w:customStyle="1" w:styleId="3---">
    <w:name w:val="3---"/>
    <w:basedOn w:val="a9"/>
    <w:uiPriority w:val="99"/>
    <w:rsid w:val="00383AFA"/>
    <w:pPr>
      <w:spacing w:before="120" w:after="120"/>
      <w:jc w:val="both"/>
    </w:pPr>
    <w:rPr>
      <w:sz w:val="24"/>
    </w:rPr>
  </w:style>
  <w:style w:type="paragraph" w:customStyle="1" w:styleId="FormField">
    <w:name w:val="FormField"/>
    <w:basedOn w:val="a9"/>
    <w:uiPriority w:val="99"/>
    <w:rsid w:val="00383AFA"/>
    <w:pPr>
      <w:widowControl w:val="0"/>
      <w:spacing w:before="120"/>
    </w:pPr>
    <w:rPr>
      <w:rFonts w:ascii="Arial" w:hAnsi="Arial"/>
      <w:b/>
      <w:sz w:val="24"/>
    </w:rPr>
  </w:style>
  <w:style w:type="paragraph" w:customStyle="1" w:styleId="Oaaeeoaoaeno">
    <w:name w:val="#Oaaeeoa oaeno"/>
    <w:basedOn w:val="a9"/>
    <w:uiPriority w:val="99"/>
    <w:rsid w:val="00383AFA"/>
    <w:pPr>
      <w:overflowPunct w:val="0"/>
      <w:autoSpaceDE w:val="0"/>
      <w:autoSpaceDN w:val="0"/>
      <w:adjustRightInd w:val="0"/>
      <w:textAlignment w:val="baseline"/>
    </w:pPr>
  </w:style>
  <w:style w:type="paragraph" w:customStyle="1" w:styleId="323">
    <w:name w:val="Основной текст 32"/>
    <w:basedOn w:val="a9"/>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9"/>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9"/>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c">
    <w:name w:val="Аукцион: Заголовок 2"/>
    <w:basedOn w:val="21"/>
    <w:uiPriority w:val="99"/>
    <w:rsid w:val="00383AFA"/>
    <w:pPr>
      <w:tabs>
        <w:tab w:val="center" w:pos="4590"/>
      </w:tabs>
      <w:suppressAutoHyphens/>
      <w:spacing w:before="120" w:after="120"/>
      <w:ind w:right="51" w:firstLine="902"/>
      <w:jc w:val="both"/>
    </w:pPr>
    <w:rPr>
      <w:rFonts w:ascii="Times New Roman" w:hAnsi="Times New Roman"/>
      <w:i w:val="0"/>
      <w:sz w:val="22"/>
    </w:rPr>
  </w:style>
  <w:style w:type="paragraph" w:customStyle="1" w:styleId="3ff1">
    <w:name w:val="Аукцион: Заголовок 3"/>
    <w:basedOn w:val="30"/>
    <w:uiPriority w:val="99"/>
    <w:rsid w:val="00383AFA"/>
    <w:pPr>
      <w:tabs>
        <w:tab w:val="left" w:pos="1260"/>
        <w:tab w:val="left" w:pos="1865"/>
        <w:tab w:val="left" w:pos="2700"/>
        <w:tab w:val="left" w:pos="4140"/>
      </w:tabs>
      <w:spacing w:before="0" w:after="0"/>
      <w:ind w:right="49" w:firstLine="900"/>
      <w:jc w:val="both"/>
    </w:pPr>
    <w:rPr>
      <w:rFonts w:ascii="Times New Roman" w:hAnsi="Times New Roman"/>
      <w:iCs/>
      <w:spacing w:val="-3"/>
      <w:sz w:val="22"/>
      <w:lang w:eastAsia="ru-RU"/>
    </w:rPr>
  </w:style>
  <w:style w:type="paragraph" w:customStyle="1" w:styleId="11f2">
    <w:name w:val="Аукцион: Заголовок 1 (1)"/>
    <w:basedOn w:val="11"/>
    <w:uiPriority w:val="99"/>
    <w:rsid w:val="00383AFA"/>
    <w:pPr>
      <w:pageBreakBefore/>
      <w:tabs>
        <w:tab w:val="left" w:pos="0"/>
      </w:tabs>
      <w:suppressAutoHyphens/>
      <w:spacing w:before="0" w:after="240"/>
      <w:jc w:val="center"/>
    </w:pPr>
    <w:rPr>
      <w:rFonts w:ascii="Times New Roman" w:hAnsi="Times New Roman"/>
      <w:kern w:val="0"/>
      <w:sz w:val="28"/>
    </w:rPr>
  </w:style>
  <w:style w:type="paragraph" w:customStyle="1" w:styleId="affffffffd">
    <w:name w:val="Весь текст"/>
    <w:basedOn w:val="a9"/>
    <w:uiPriority w:val="99"/>
    <w:rsid w:val="00383AFA"/>
    <w:pPr>
      <w:tabs>
        <w:tab w:val="num" w:pos="2215"/>
      </w:tabs>
      <w:spacing w:before="120"/>
      <w:ind w:firstLine="720"/>
      <w:jc w:val="both"/>
    </w:pPr>
    <w:rPr>
      <w:sz w:val="24"/>
      <w:szCs w:val="24"/>
    </w:rPr>
  </w:style>
  <w:style w:type="paragraph" w:customStyle="1" w:styleId="-8">
    <w:name w:val="Контракт-подпункт"/>
    <w:basedOn w:val="a9"/>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rPr>
  </w:style>
  <w:style w:type="paragraph" w:customStyle="1" w:styleId="Pa262">
    <w:name w:val="Pa26+2"/>
    <w:basedOn w:val="a9"/>
    <w:next w:val="a9"/>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2">
    <w:name w:val="заголовок 3"/>
    <w:basedOn w:val="a9"/>
    <w:next w:val="a9"/>
    <w:uiPriority w:val="99"/>
    <w:rsid w:val="00383AFA"/>
    <w:pPr>
      <w:keepNext/>
      <w:spacing w:before="120" w:after="60"/>
      <w:jc w:val="both"/>
    </w:pPr>
    <w:rPr>
      <w:sz w:val="24"/>
    </w:rPr>
  </w:style>
  <w:style w:type="paragraph" w:customStyle="1" w:styleId="affffffffe">
    <w:name w:val="Текст абзаца маркированный"/>
    <w:basedOn w:val="a9"/>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
    <w:name w:val="Подпункт"/>
    <w:basedOn w:val="a9"/>
    <w:uiPriority w:val="99"/>
    <w:rsid w:val="00383AFA"/>
    <w:pPr>
      <w:tabs>
        <w:tab w:val="num" w:pos="2520"/>
      </w:tabs>
      <w:ind w:left="1728" w:hanging="648"/>
      <w:jc w:val="both"/>
    </w:pPr>
    <w:rPr>
      <w:sz w:val="24"/>
      <w:szCs w:val="28"/>
    </w:rPr>
  </w:style>
  <w:style w:type="paragraph" w:customStyle="1" w:styleId="afffffffff0">
    <w:name w:val="Готовый"/>
    <w:basedOn w:val="a9"/>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9"/>
    <w:uiPriority w:val="99"/>
    <w:rsid w:val="00383AFA"/>
    <w:pPr>
      <w:spacing w:after="150"/>
      <w:ind w:left="300"/>
    </w:pPr>
    <w:rPr>
      <w:sz w:val="24"/>
      <w:szCs w:val="24"/>
    </w:rPr>
  </w:style>
  <w:style w:type="paragraph" w:customStyle="1" w:styleId="14-1">
    <w:name w:val="Текст14-1"/>
    <w:aliases w:val="5,Т-1,текст14-1"/>
    <w:basedOn w:val="a9"/>
    <w:uiPriority w:val="99"/>
    <w:rsid w:val="00383AFA"/>
    <w:pPr>
      <w:spacing w:line="360" w:lineRule="auto"/>
      <w:ind w:firstLine="709"/>
      <w:jc w:val="both"/>
    </w:pPr>
    <w:rPr>
      <w:sz w:val="28"/>
    </w:rPr>
  </w:style>
  <w:style w:type="paragraph" w:customStyle="1" w:styleId="ListAlternative4">
    <w:name w:val="List Alternative 4"/>
    <w:basedOn w:val="a9"/>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1">
    <w:name w:val="Абзац основной Знак"/>
    <w:basedOn w:val="a9"/>
    <w:link w:val="afffffffff2"/>
    <w:uiPriority w:val="99"/>
    <w:rsid w:val="00383AFA"/>
    <w:pPr>
      <w:spacing w:before="120" w:line="288" w:lineRule="auto"/>
      <w:ind w:firstLine="567"/>
      <w:jc w:val="both"/>
    </w:pPr>
    <w:rPr>
      <w:rFonts w:ascii="Myriad Pro Light" w:hAnsi="Myriad Pro Light"/>
      <w:sz w:val="24"/>
    </w:rPr>
  </w:style>
  <w:style w:type="character" w:customStyle="1" w:styleId="afffffffff2">
    <w:name w:val="Абзац основной Знак Знак"/>
    <w:link w:val="afffffffff1"/>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9"/>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9"/>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9"/>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9"/>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9"/>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3">
    <w:name w:val="Штамп"/>
    <w:basedOn w:val="a9"/>
    <w:uiPriority w:val="99"/>
    <w:rsid w:val="00383AFA"/>
    <w:pPr>
      <w:jc w:val="center"/>
    </w:pPr>
    <w:rPr>
      <w:rFonts w:ascii="ГОСТ тип А" w:hAnsi="ГОСТ тип А"/>
      <w:i/>
      <w:noProof/>
      <w:sz w:val="18"/>
      <w:lang w:val="uk-UA"/>
    </w:rPr>
  </w:style>
  <w:style w:type="paragraph" w:customStyle="1" w:styleId="afffffffff4">
    <w:name w:val="Оглавление"/>
    <w:basedOn w:val="a9"/>
    <w:next w:val="a9"/>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9"/>
    <w:uiPriority w:val="99"/>
    <w:rsid w:val="00383AFA"/>
    <w:pPr>
      <w:spacing w:before="100" w:beforeAutospacing="1" w:after="100" w:afterAutospacing="1"/>
    </w:pPr>
    <w:rPr>
      <w:sz w:val="24"/>
      <w:szCs w:val="24"/>
    </w:rPr>
  </w:style>
  <w:style w:type="paragraph" w:customStyle="1" w:styleId="default0">
    <w:name w:val="default"/>
    <w:basedOn w:val="a9"/>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9"/>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9"/>
    <w:uiPriority w:val="99"/>
    <w:rsid w:val="00383AFA"/>
    <w:rPr>
      <w:rFonts w:ascii="Arial" w:hAnsi="Arial" w:cs="Arial"/>
      <w:sz w:val="24"/>
      <w:szCs w:val="24"/>
    </w:rPr>
  </w:style>
  <w:style w:type="paragraph" w:customStyle="1" w:styleId="3ff3">
    <w:name w:val="Основной текст3"/>
    <w:basedOn w:val="a9"/>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style>
  <w:style w:type="character" w:customStyle="1" w:styleId="2ffd">
    <w:name w:val="Основной текст (2)_"/>
    <w:link w:val="2ffe"/>
    <w:uiPriority w:val="99"/>
    <w:locked/>
    <w:rsid w:val="00383AFA"/>
    <w:rPr>
      <w:b/>
      <w:sz w:val="27"/>
      <w:shd w:val="clear" w:color="auto" w:fill="FFFFFF"/>
    </w:rPr>
  </w:style>
  <w:style w:type="paragraph" w:customStyle="1" w:styleId="2ffe">
    <w:name w:val="Основной текст (2)"/>
    <w:basedOn w:val="a9"/>
    <w:link w:val="2ffd"/>
    <w:uiPriority w:val="99"/>
    <w:rsid w:val="00383AFA"/>
    <w:pPr>
      <w:widowControl w:val="0"/>
      <w:shd w:val="clear" w:color="auto" w:fill="FFFFFF"/>
      <w:spacing w:after="60" w:line="240" w:lineRule="atLeast"/>
    </w:pPr>
    <w:rPr>
      <w:b/>
      <w:sz w:val="27"/>
      <w:shd w:val="clear" w:color="auto" w:fill="FFFFFF"/>
    </w:rPr>
  </w:style>
  <w:style w:type="character" w:customStyle="1" w:styleId="afffffffff5">
    <w:name w:val="Подпись к таблице_"/>
    <w:link w:val="afffffffff6"/>
    <w:uiPriority w:val="99"/>
    <w:locked/>
    <w:rsid w:val="00383AFA"/>
    <w:rPr>
      <w:sz w:val="21"/>
      <w:shd w:val="clear" w:color="auto" w:fill="FFFFFF"/>
    </w:rPr>
  </w:style>
  <w:style w:type="paragraph" w:customStyle="1" w:styleId="afffffffff6">
    <w:name w:val="Подпись к таблице"/>
    <w:basedOn w:val="a9"/>
    <w:link w:val="afffffffff5"/>
    <w:uiPriority w:val="99"/>
    <w:rsid w:val="00383AFA"/>
    <w:pPr>
      <w:shd w:val="clear" w:color="auto" w:fill="FFFFFF"/>
      <w:spacing w:line="240" w:lineRule="atLeast"/>
    </w:pPr>
    <w:rPr>
      <w:sz w:val="21"/>
    </w:rPr>
  </w:style>
  <w:style w:type="character" w:customStyle="1" w:styleId="3ff4">
    <w:name w:val="Основной текст (3)_"/>
    <w:link w:val="3ff5"/>
    <w:uiPriority w:val="99"/>
    <w:locked/>
    <w:rsid w:val="00383AFA"/>
    <w:rPr>
      <w:sz w:val="18"/>
      <w:shd w:val="clear" w:color="auto" w:fill="FFFFFF"/>
    </w:rPr>
  </w:style>
  <w:style w:type="paragraph" w:customStyle="1" w:styleId="3ff5">
    <w:name w:val="Основной текст (3)"/>
    <w:basedOn w:val="a9"/>
    <w:link w:val="3ff4"/>
    <w:uiPriority w:val="99"/>
    <w:rsid w:val="00383AFA"/>
    <w:pPr>
      <w:shd w:val="clear" w:color="auto" w:fill="FFFFFF"/>
      <w:spacing w:line="212" w:lineRule="exact"/>
    </w:pPr>
    <w:rPr>
      <w:sz w:val="18"/>
    </w:rPr>
  </w:style>
  <w:style w:type="paragraph" w:customStyle="1" w:styleId="normaltext">
    <w:name w:val="normaltext"/>
    <w:basedOn w:val="a9"/>
    <w:uiPriority w:val="99"/>
    <w:rsid w:val="00383AFA"/>
    <w:pPr>
      <w:spacing w:before="100" w:beforeAutospacing="1" w:after="100" w:afterAutospacing="1" w:line="234" w:lineRule="atLeast"/>
    </w:pPr>
    <w:rPr>
      <w:rFonts w:ascii="Verdana" w:hAnsi="Verdana"/>
      <w:sz w:val="18"/>
      <w:szCs w:val="18"/>
    </w:rPr>
  </w:style>
  <w:style w:type="paragraph" w:customStyle="1" w:styleId="333">
    <w:name w:val="Основной текст 33"/>
    <w:basedOn w:val="a9"/>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szCs w:val="20"/>
      <w:lang w:val="en-AU" w:eastAsia="en-US"/>
    </w:rPr>
  </w:style>
  <w:style w:type="paragraph" w:customStyle="1" w:styleId="2fff">
    <w:name w:val="Основной текст2"/>
    <w:basedOn w:val="a9"/>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sz w:val="24"/>
      <w:lang w:eastAsia="ru-RU"/>
    </w:rPr>
  </w:style>
  <w:style w:type="paragraph" w:customStyle="1" w:styleId="2fff0">
    <w:name w:val="Текст2"/>
    <w:basedOn w:val="a9"/>
    <w:uiPriority w:val="99"/>
    <w:rsid w:val="00383AFA"/>
    <w:rPr>
      <w:rFonts w:ascii="Courier New" w:hAnsi="Courier New"/>
    </w:rPr>
  </w:style>
  <w:style w:type="paragraph" w:customStyle="1" w:styleId="21f1">
    <w:name w:val="Цитата 21"/>
    <w:basedOn w:val="a9"/>
    <w:next w:val="a9"/>
    <w:link w:val="QuoteChar"/>
    <w:uiPriority w:val="99"/>
    <w:rsid w:val="00383AFA"/>
    <w:rPr>
      <w:rFonts w:ascii="Calibri" w:hAnsi="Calibri"/>
      <w:i/>
      <w:sz w:val="24"/>
      <w:lang w:val="en-US" w:eastAsia="en-US"/>
    </w:rPr>
  </w:style>
  <w:style w:type="character" w:customStyle="1" w:styleId="QuoteChar">
    <w:name w:val="Quote Char"/>
    <w:link w:val="21f1"/>
    <w:uiPriority w:val="99"/>
    <w:locked/>
    <w:rsid w:val="00383AFA"/>
    <w:rPr>
      <w:rFonts w:ascii="Calibri" w:hAnsi="Calibri"/>
      <w:i/>
      <w:sz w:val="24"/>
      <w:lang w:val="en-US" w:eastAsia="en-US"/>
    </w:rPr>
  </w:style>
  <w:style w:type="paragraph" w:customStyle="1" w:styleId="1ffff">
    <w:name w:val="Выделенная цитата1"/>
    <w:basedOn w:val="a9"/>
    <w:next w:val="a9"/>
    <w:link w:val="IntenseQuoteChar"/>
    <w:uiPriority w:val="99"/>
    <w:rsid w:val="00383AFA"/>
    <w:pPr>
      <w:ind w:left="720" w:right="720"/>
    </w:pPr>
    <w:rPr>
      <w:rFonts w:ascii="Calibri" w:hAnsi="Calibri"/>
      <w:b/>
      <w:i/>
      <w:sz w:val="22"/>
      <w:lang w:val="en-US" w:eastAsia="en-US"/>
    </w:rPr>
  </w:style>
  <w:style w:type="character" w:customStyle="1" w:styleId="IntenseQuoteChar">
    <w:name w:val="Intense Quote Char"/>
    <w:link w:val="1ffff"/>
    <w:uiPriority w:val="99"/>
    <w:locked/>
    <w:rsid w:val="00383AFA"/>
    <w:rPr>
      <w:rFonts w:ascii="Calibri" w:hAnsi="Calibri"/>
      <w:b/>
      <w:i/>
      <w:sz w:val="22"/>
      <w:lang w:val="en-US" w:eastAsia="en-US"/>
    </w:rPr>
  </w:style>
  <w:style w:type="character" w:customStyle="1" w:styleId="1ffff0">
    <w:name w:val="Слабое выделение1"/>
    <w:uiPriority w:val="99"/>
    <w:rsid w:val="00383AFA"/>
    <w:rPr>
      <w:i/>
      <w:color w:val="5A5A5A"/>
    </w:rPr>
  </w:style>
  <w:style w:type="character" w:customStyle="1" w:styleId="1ffff1">
    <w:name w:val="Сильное выделение1"/>
    <w:uiPriority w:val="99"/>
    <w:rsid w:val="00383AFA"/>
    <w:rPr>
      <w:b/>
      <w:i/>
      <w:sz w:val="24"/>
      <w:u w:val="single"/>
    </w:rPr>
  </w:style>
  <w:style w:type="character" w:customStyle="1" w:styleId="1ffff2">
    <w:name w:val="Слабая ссылка1"/>
    <w:uiPriority w:val="99"/>
    <w:rsid w:val="00383AFA"/>
    <w:rPr>
      <w:sz w:val="24"/>
      <w:u w:val="single"/>
    </w:rPr>
  </w:style>
  <w:style w:type="character" w:customStyle="1" w:styleId="1ffff3">
    <w:name w:val="Сильная ссылка1"/>
    <w:uiPriority w:val="99"/>
    <w:rsid w:val="00383AFA"/>
    <w:rPr>
      <w:b/>
      <w:sz w:val="24"/>
      <w:u w:val="single"/>
    </w:rPr>
  </w:style>
  <w:style w:type="character" w:customStyle="1" w:styleId="1ffff4">
    <w:name w:val="Название книги1"/>
    <w:uiPriority w:val="99"/>
    <w:rsid w:val="00383AFA"/>
    <w:rPr>
      <w:rFonts w:ascii="Cambria" w:hAnsi="Cambria"/>
      <w:b/>
      <w:i/>
      <w:sz w:val="24"/>
    </w:rPr>
  </w:style>
  <w:style w:type="paragraph" w:customStyle="1" w:styleId="textn">
    <w:name w:val="textn"/>
    <w:basedOn w:val="a9"/>
    <w:uiPriority w:val="99"/>
    <w:rsid w:val="00383AFA"/>
    <w:pPr>
      <w:spacing w:before="100" w:beforeAutospacing="1" w:after="100" w:afterAutospacing="1"/>
    </w:pPr>
    <w:rPr>
      <w:sz w:val="24"/>
      <w:szCs w:val="24"/>
    </w:rPr>
  </w:style>
  <w:style w:type="character" w:customStyle="1" w:styleId="properties">
    <w:name w:val="properties"/>
    <w:uiPriority w:val="99"/>
    <w:rsid w:val="00383AFA"/>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style>
  <w:style w:type="paragraph" w:customStyle="1" w:styleId="xl118">
    <w:name w:val="xl118"/>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9"/>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9"/>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9"/>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9"/>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9"/>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9"/>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9"/>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9"/>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9"/>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9"/>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9"/>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9"/>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9"/>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9"/>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9"/>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9"/>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9"/>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9"/>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9"/>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9"/>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9"/>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9"/>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9"/>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9"/>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9"/>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9"/>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9"/>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9"/>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9"/>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9"/>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9"/>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9"/>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9"/>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9"/>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9"/>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9"/>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9"/>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9"/>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9"/>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
    <w:uiPriority w:val="99"/>
    <w:rsid w:val="00383AFA"/>
    <w:rPr>
      <w:rFonts w:ascii="Times New Roman" w:hAnsi="Times New Roman"/>
      <w:b/>
      <w:color w:val="000000"/>
      <w:spacing w:val="0"/>
      <w:w w:val="100"/>
      <w:position w:val="0"/>
      <w:sz w:val="19"/>
      <w:u w:val="none"/>
      <w:shd w:val="clear" w:color="auto" w:fill="FFFFFF"/>
      <w:lang w:val="ru-RU"/>
    </w:rPr>
  </w:style>
  <w:style w:type="paragraph" w:customStyle="1" w:styleId="tehnormatitle">
    <w:name w:val="tehnormatitle"/>
    <w:basedOn w:val="a9"/>
    <w:uiPriority w:val="99"/>
    <w:rsid w:val="00383AFA"/>
    <w:pPr>
      <w:spacing w:before="100" w:beforeAutospacing="1" w:after="100" w:afterAutospacing="1"/>
    </w:pPr>
    <w:rPr>
      <w:sz w:val="24"/>
      <w:szCs w:val="24"/>
    </w:rPr>
  </w:style>
  <w:style w:type="character" w:customStyle="1" w:styleId="normal-c">
    <w:name w:val="normal-c"/>
    <w:uiPriority w:val="99"/>
    <w:rsid w:val="00383AFA"/>
  </w:style>
  <w:style w:type="table" w:customStyle="1" w:styleId="4c">
    <w:name w:val="Сетка таблицы4"/>
    <w:uiPriority w:val="99"/>
    <w:rsid w:val="00383AF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
    <w:name w:val="Абзац списка4"/>
    <w:basedOn w:val="a9"/>
    <w:uiPriority w:val="99"/>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uiPriority w:val="99"/>
    <w:rsid w:val="009D445F"/>
    <w:rPr>
      <w:rFonts w:ascii="Times New Roman" w:hAnsi="Times New Roman"/>
      <w:sz w:val="18"/>
    </w:rPr>
  </w:style>
  <w:style w:type="paragraph" w:customStyle="1" w:styleId="59">
    <w:name w:val="Абзац списка5"/>
    <w:basedOn w:val="a9"/>
    <w:uiPriority w:val="99"/>
    <w:rsid w:val="009D445F"/>
    <w:pPr>
      <w:spacing w:after="200" w:line="276" w:lineRule="auto"/>
      <w:ind w:left="720"/>
      <w:contextualSpacing/>
    </w:pPr>
    <w:rPr>
      <w:rFonts w:ascii="Calibri" w:hAnsi="Calibri"/>
      <w:sz w:val="22"/>
      <w:szCs w:val="22"/>
      <w:lang w:eastAsia="en-US"/>
    </w:rPr>
  </w:style>
  <w:style w:type="table" w:customStyle="1" w:styleId="5a">
    <w:name w:val="Сетка таблицы5"/>
    <w:uiPriority w:val="99"/>
    <w:rsid w:val="00C932E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5">
    <w:name w:val="Текст Знак1"/>
    <w:aliases w:val="Текст Знак Знак Знак,Знак Знак Знак Знак1 Знак Знак Знак Знак Знак Знак Знак Знак Знак Знак Знак Знак Знак Знак Знак Знак Знак Знак,Знак Знак Знак Знак1 Знак Знак Знак Знак Знак Знак Знак Знак Знак Знак Знак Знак Знак Знак Знак Знак Знак1"/>
    <w:uiPriority w:val="99"/>
    <w:rsid w:val="002F1D69"/>
    <w:rPr>
      <w:rFonts w:ascii="Courier New" w:hAnsi="Courier New"/>
    </w:rPr>
  </w:style>
  <w:style w:type="character" w:customStyle="1" w:styleId="wmi-callto">
    <w:name w:val="wmi-callto"/>
    <w:uiPriority w:val="99"/>
    <w:rsid w:val="00010B64"/>
  </w:style>
  <w:style w:type="character" w:customStyle="1" w:styleId="blk">
    <w:name w:val="blk"/>
    <w:uiPriority w:val="99"/>
    <w:rsid w:val="00F77E46"/>
  </w:style>
  <w:style w:type="numbering" w:customStyle="1" w:styleId="a2">
    <w:name w:val="Маркированный список."/>
    <w:rsid w:val="000F211F"/>
    <w:pPr>
      <w:numPr>
        <w:numId w:val="31"/>
      </w:numPr>
    </w:pPr>
  </w:style>
  <w:style w:type="numbering" w:customStyle="1" w:styleId="a3">
    <w:name w:val="Стиль маркированный"/>
    <w:rsid w:val="000F211F"/>
    <w:pPr>
      <w:numPr>
        <w:numId w:val="27"/>
      </w:numPr>
    </w:pPr>
  </w:style>
  <w:style w:type="character" w:customStyle="1" w:styleId="iceouttxt6">
    <w:name w:val="iceouttxt6"/>
    <w:basedOn w:val="aa"/>
    <w:rsid w:val="00322D71"/>
    <w:rPr>
      <w:rFonts w:ascii="Arial" w:hAnsi="Arial" w:cs="Arial" w:hint="default"/>
      <w:color w:val="666666"/>
      <w:sz w:val="11"/>
      <w:szCs w:val="11"/>
    </w:rPr>
  </w:style>
  <w:style w:type="character" w:customStyle="1" w:styleId="es-el-code-term">
    <w:name w:val="es-el-code-term"/>
    <w:basedOn w:val="aa"/>
    <w:rsid w:val="00F720E3"/>
  </w:style>
</w:styles>
</file>

<file path=word/webSettings.xml><?xml version="1.0" encoding="utf-8"?>
<w:webSettings xmlns:r="http://schemas.openxmlformats.org/officeDocument/2006/relationships" xmlns:w="http://schemas.openxmlformats.org/wordprocessingml/2006/main">
  <w:divs>
    <w:div w:id="225577581">
      <w:marLeft w:val="0"/>
      <w:marRight w:val="0"/>
      <w:marTop w:val="0"/>
      <w:marBottom w:val="0"/>
      <w:divBdr>
        <w:top w:val="none" w:sz="0" w:space="0" w:color="auto"/>
        <w:left w:val="none" w:sz="0" w:space="0" w:color="auto"/>
        <w:bottom w:val="none" w:sz="0" w:space="0" w:color="auto"/>
        <w:right w:val="none" w:sz="0" w:space="0" w:color="auto"/>
      </w:divBdr>
    </w:div>
    <w:div w:id="225577582">
      <w:marLeft w:val="0"/>
      <w:marRight w:val="0"/>
      <w:marTop w:val="0"/>
      <w:marBottom w:val="0"/>
      <w:divBdr>
        <w:top w:val="none" w:sz="0" w:space="0" w:color="auto"/>
        <w:left w:val="none" w:sz="0" w:space="0" w:color="auto"/>
        <w:bottom w:val="none" w:sz="0" w:space="0" w:color="auto"/>
        <w:right w:val="none" w:sz="0" w:space="0" w:color="auto"/>
      </w:divBdr>
    </w:div>
    <w:div w:id="225577583">
      <w:marLeft w:val="0"/>
      <w:marRight w:val="0"/>
      <w:marTop w:val="0"/>
      <w:marBottom w:val="0"/>
      <w:divBdr>
        <w:top w:val="none" w:sz="0" w:space="0" w:color="auto"/>
        <w:left w:val="none" w:sz="0" w:space="0" w:color="auto"/>
        <w:bottom w:val="none" w:sz="0" w:space="0" w:color="auto"/>
        <w:right w:val="none" w:sz="0" w:space="0" w:color="auto"/>
      </w:divBdr>
    </w:div>
    <w:div w:id="225577584">
      <w:marLeft w:val="0"/>
      <w:marRight w:val="0"/>
      <w:marTop w:val="0"/>
      <w:marBottom w:val="0"/>
      <w:divBdr>
        <w:top w:val="none" w:sz="0" w:space="0" w:color="auto"/>
        <w:left w:val="none" w:sz="0" w:space="0" w:color="auto"/>
        <w:bottom w:val="none" w:sz="0" w:space="0" w:color="auto"/>
        <w:right w:val="none" w:sz="0" w:space="0" w:color="auto"/>
      </w:divBdr>
    </w:div>
    <w:div w:id="225577586">
      <w:marLeft w:val="0"/>
      <w:marRight w:val="0"/>
      <w:marTop w:val="0"/>
      <w:marBottom w:val="0"/>
      <w:divBdr>
        <w:top w:val="none" w:sz="0" w:space="0" w:color="auto"/>
        <w:left w:val="none" w:sz="0" w:space="0" w:color="auto"/>
        <w:bottom w:val="none" w:sz="0" w:space="0" w:color="auto"/>
        <w:right w:val="none" w:sz="0" w:space="0" w:color="auto"/>
      </w:divBdr>
      <w:divsChild>
        <w:div w:id="225577604">
          <w:marLeft w:val="0"/>
          <w:marRight w:val="0"/>
          <w:marTop w:val="0"/>
          <w:marBottom w:val="0"/>
          <w:divBdr>
            <w:top w:val="none" w:sz="0" w:space="0" w:color="auto"/>
            <w:left w:val="none" w:sz="0" w:space="0" w:color="auto"/>
            <w:bottom w:val="none" w:sz="0" w:space="0" w:color="auto"/>
            <w:right w:val="none" w:sz="0" w:space="0" w:color="auto"/>
          </w:divBdr>
        </w:div>
        <w:div w:id="225577614">
          <w:marLeft w:val="0"/>
          <w:marRight w:val="0"/>
          <w:marTop w:val="0"/>
          <w:marBottom w:val="0"/>
          <w:divBdr>
            <w:top w:val="none" w:sz="0" w:space="0" w:color="auto"/>
            <w:left w:val="none" w:sz="0" w:space="0" w:color="auto"/>
            <w:bottom w:val="none" w:sz="0" w:space="0" w:color="auto"/>
            <w:right w:val="none" w:sz="0" w:space="0" w:color="auto"/>
          </w:divBdr>
        </w:div>
        <w:div w:id="225577617">
          <w:marLeft w:val="0"/>
          <w:marRight w:val="0"/>
          <w:marTop w:val="0"/>
          <w:marBottom w:val="0"/>
          <w:divBdr>
            <w:top w:val="none" w:sz="0" w:space="0" w:color="auto"/>
            <w:left w:val="none" w:sz="0" w:space="0" w:color="auto"/>
            <w:bottom w:val="none" w:sz="0" w:space="0" w:color="auto"/>
            <w:right w:val="none" w:sz="0" w:space="0" w:color="auto"/>
          </w:divBdr>
        </w:div>
        <w:div w:id="225577621">
          <w:marLeft w:val="0"/>
          <w:marRight w:val="0"/>
          <w:marTop w:val="0"/>
          <w:marBottom w:val="0"/>
          <w:divBdr>
            <w:top w:val="none" w:sz="0" w:space="0" w:color="auto"/>
            <w:left w:val="none" w:sz="0" w:space="0" w:color="auto"/>
            <w:bottom w:val="none" w:sz="0" w:space="0" w:color="auto"/>
            <w:right w:val="none" w:sz="0" w:space="0" w:color="auto"/>
          </w:divBdr>
        </w:div>
        <w:div w:id="225577637">
          <w:marLeft w:val="0"/>
          <w:marRight w:val="0"/>
          <w:marTop w:val="0"/>
          <w:marBottom w:val="0"/>
          <w:divBdr>
            <w:top w:val="none" w:sz="0" w:space="0" w:color="auto"/>
            <w:left w:val="none" w:sz="0" w:space="0" w:color="auto"/>
            <w:bottom w:val="none" w:sz="0" w:space="0" w:color="auto"/>
            <w:right w:val="none" w:sz="0" w:space="0" w:color="auto"/>
          </w:divBdr>
        </w:div>
        <w:div w:id="225577641">
          <w:marLeft w:val="0"/>
          <w:marRight w:val="0"/>
          <w:marTop w:val="0"/>
          <w:marBottom w:val="0"/>
          <w:divBdr>
            <w:top w:val="none" w:sz="0" w:space="0" w:color="auto"/>
            <w:left w:val="none" w:sz="0" w:space="0" w:color="auto"/>
            <w:bottom w:val="none" w:sz="0" w:space="0" w:color="auto"/>
            <w:right w:val="none" w:sz="0" w:space="0" w:color="auto"/>
          </w:divBdr>
        </w:div>
        <w:div w:id="225577642">
          <w:marLeft w:val="0"/>
          <w:marRight w:val="0"/>
          <w:marTop w:val="0"/>
          <w:marBottom w:val="0"/>
          <w:divBdr>
            <w:top w:val="none" w:sz="0" w:space="0" w:color="auto"/>
            <w:left w:val="none" w:sz="0" w:space="0" w:color="auto"/>
            <w:bottom w:val="none" w:sz="0" w:space="0" w:color="auto"/>
            <w:right w:val="none" w:sz="0" w:space="0" w:color="auto"/>
          </w:divBdr>
        </w:div>
        <w:div w:id="225577648">
          <w:marLeft w:val="0"/>
          <w:marRight w:val="0"/>
          <w:marTop w:val="0"/>
          <w:marBottom w:val="0"/>
          <w:divBdr>
            <w:top w:val="none" w:sz="0" w:space="0" w:color="auto"/>
            <w:left w:val="none" w:sz="0" w:space="0" w:color="auto"/>
            <w:bottom w:val="none" w:sz="0" w:space="0" w:color="auto"/>
            <w:right w:val="none" w:sz="0" w:space="0" w:color="auto"/>
          </w:divBdr>
        </w:div>
      </w:divsChild>
    </w:div>
    <w:div w:id="225577587">
      <w:marLeft w:val="0"/>
      <w:marRight w:val="0"/>
      <w:marTop w:val="0"/>
      <w:marBottom w:val="0"/>
      <w:divBdr>
        <w:top w:val="none" w:sz="0" w:space="0" w:color="auto"/>
        <w:left w:val="none" w:sz="0" w:space="0" w:color="auto"/>
        <w:bottom w:val="none" w:sz="0" w:space="0" w:color="auto"/>
        <w:right w:val="none" w:sz="0" w:space="0" w:color="auto"/>
      </w:divBdr>
      <w:divsChild>
        <w:div w:id="225577585">
          <w:marLeft w:val="0"/>
          <w:marRight w:val="0"/>
          <w:marTop w:val="0"/>
          <w:marBottom w:val="0"/>
          <w:divBdr>
            <w:top w:val="none" w:sz="0" w:space="0" w:color="auto"/>
            <w:left w:val="none" w:sz="0" w:space="0" w:color="auto"/>
            <w:bottom w:val="none" w:sz="0" w:space="0" w:color="auto"/>
            <w:right w:val="none" w:sz="0" w:space="0" w:color="auto"/>
          </w:divBdr>
        </w:div>
        <w:div w:id="225577595">
          <w:marLeft w:val="0"/>
          <w:marRight w:val="0"/>
          <w:marTop w:val="0"/>
          <w:marBottom w:val="0"/>
          <w:divBdr>
            <w:top w:val="none" w:sz="0" w:space="0" w:color="auto"/>
            <w:left w:val="none" w:sz="0" w:space="0" w:color="auto"/>
            <w:bottom w:val="none" w:sz="0" w:space="0" w:color="auto"/>
            <w:right w:val="none" w:sz="0" w:space="0" w:color="auto"/>
          </w:divBdr>
        </w:div>
        <w:div w:id="225577611">
          <w:marLeft w:val="0"/>
          <w:marRight w:val="0"/>
          <w:marTop w:val="0"/>
          <w:marBottom w:val="0"/>
          <w:divBdr>
            <w:top w:val="none" w:sz="0" w:space="0" w:color="auto"/>
            <w:left w:val="none" w:sz="0" w:space="0" w:color="auto"/>
            <w:bottom w:val="none" w:sz="0" w:space="0" w:color="auto"/>
            <w:right w:val="none" w:sz="0" w:space="0" w:color="auto"/>
          </w:divBdr>
        </w:div>
      </w:divsChild>
    </w:div>
    <w:div w:id="225577588">
      <w:marLeft w:val="0"/>
      <w:marRight w:val="0"/>
      <w:marTop w:val="0"/>
      <w:marBottom w:val="0"/>
      <w:divBdr>
        <w:top w:val="none" w:sz="0" w:space="0" w:color="auto"/>
        <w:left w:val="none" w:sz="0" w:space="0" w:color="auto"/>
        <w:bottom w:val="none" w:sz="0" w:space="0" w:color="auto"/>
        <w:right w:val="none" w:sz="0" w:space="0" w:color="auto"/>
      </w:divBdr>
    </w:div>
    <w:div w:id="225577589">
      <w:marLeft w:val="0"/>
      <w:marRight w:val="0"/>
      <w:marTop w:val="0"/>
      <w:marBottom w:val="0"/>
      <w:divBdr>
        <w:top w:val="none" w:sz="0" w:space="0" w:color="auto"/>
        <w:left w:val="none" w:sz="0" w:space="0" w:color="auto"/>
        <w:bottom w:val="none" w:sz="0" w:space="0" w:color="auto"/>
        <w:right w:val="none" w:sz="0" w:space="0" w:color="auto"/>
      </w:divBdr>
    </w:div>
    <w:div w:id="225577590">
      <w:marLeft w:val="0"/>
      <w:marRight w:val="0"/>
      <w:marTop w:val="0"/>
      <w:marBottom w:val="0"/>
      <w:divBdr>
        <w:top w:val="none" w:sz="0" w:space="0" w:color="auto"/>
        <w:left w:val="none" w:sz="0" w:space="0" w:color="auto"/>
        <w:bottom w:val="none" w:sz="0" w:space="0" w:color="auto"/>
        <w:right w:val="none" w:sz="0" w:space="0" w:color="auto"/>
      </w:divBdr>
    </w:div>
    <w:div w:id="225577591">
      <w:marLeft w:val="0"/>
      <w:marRight w:val="0"/>
      <w:marTop w:val="0"/>
      <w:marBottom w:val="0"/>
      <w:divBdr>
        <w:top w:val="none" w:sz="0" w:space="0" w:color="auto"/>
        <w:left w:val="none" w:sz="0" w:space="0" w:color="auto"/>
        <w:bottom w:val="none" w:sz="0" w:space="0" w:color="auto"/>
        <w:right w:val="none" w:sz="0" w:space="0" w:color="auto"/>
      </w:divBdr>
    </w:div>
    <w:div w:id="225577592">
      <w:marLeft w:val="0"/>
      <w:marRight w:val="0"/>
      <w:marTop w:val="0"/>
      <w:marBottom w:val="0"/>
      <w:divBdr>
        <w:top w:val="none" w:sz="0" w:space="0" w:color="auto"/>
        <w:left w:val="none" w:sz="0" w:space="0" w:color="auto"/>
        <w:bottom w:val="none" w:sz="0" w:space="0" w:color="auto"/>
        <w:right w:val="none" w:sz="0" w:space="0" w:color="auto"/>
      </w:divBdr>
    </w:div>
    <w:div w:id="225577593">
      <w:marLeft w:val="0"/>
      <w:marRight w:val="0"/>
      <w:marTop w:val="0"/>
      <w:marBottom w:val="0"/>
      <w:divBdr>
        <w:top w:val="none" w:sz="0" w:space="0" w:color="auto"/>
        <w:left w:val="none" w:sz="0" w:space="0" w:color="auto"/>
        <w:bottom w:val="none" w:sz="0" w:space="0" w:color="auto"/>
        <w:right w:val="none" w:sz="0" w:space="0" w:color="auto"/>
      </w:divBdr>
    </w:div>
    <w:div w:id="225577594">
      <w:marLeft w:val="0"/>
      <w:marRight w:val="0"/>
      <w:marTop w:val="0"/>
      <w:marBottom w:val="0"/>
      <w:divBdr>
        <w:top w:val="none" w:sz="0" w:space="0" w:color="auto"/>
        <w:left w:val="none" w:sz="0" w:space="0" w:color="auto"/>
        <w:bottom w:val="none" w:sz="0" w:space="0" w:color="auto"/>
        <w:right w:val="none" w:sz="0" w:space="0" w:color="auto"/>
      </w:divBdr>
    </w:div>
    <w:div w:id="225577597">
      <w:marLeft w:val="0"/>
      <w:marRight w:val="0"/>
      <w:marTop w:val="0"/>
      <w:marBottom w:val="0"/>
      <w:divBdr>
        <w:top w:val="none" w:sz="0" w:space="0" w:color="auto"/>
        <w:left w:val="none" w:sz="0" w:space="0" w:color="auto"/>
        <w:bottom w:val="none" w:sz="0" w:space="0" w:color="auto"/>
        <w:right w:val="none" w:sz="0" w:space="0" w:color="auto"/>
      </w:divBdr>
    </w:div>
    <w:div w:id="225577598">
      <w:marLeft w:val="0"/>
      <w:marRight w:val="0"/>
      <w:marTop w:val="0"/>
      <w:marBottom w:val="0"/>
      <w:divBdr>
        <w:top w:val="none" w:sz="0" w:space="0" w:color="auto"/>
        <w:left w:val="none" w:sz="0" w:space="0" w:color="auto"/>
        <w:bottom w:val="none" w:sz="0" w:space="0" w:color="auto"/>
        <w:right w:val="none" w:sz="0" w:space="0" w:color="auto"/>
      </w:divBdr>
    </w:div>
    <w:div w:id="225577599">
      <w:marLeft w:val="0"/>
      <w:marRight w:val="0"/>
      <w:marTop w:val="0"/>
      <w:marBottom w:val="0"/>
      <w:divBdr>
        <w:top w:val="none" w:sz="0" w:space="0" w:color="auto"/>
        <w:left w:val="none" w:sz="0" w:space="0" w:color="auto"/>
        <w:bottom w:val="none" w:sz="0" w:space="0" w:color="auto"/>
        <w:right w:val="none" w:sz="0" w:space="0" w:color="auto"/>
      </w:divBdr>
    </w:div>
    <w:div w:id="225577600">
      <w:marLeft w:val="0"/>
      <w:marRight w:val="0"/>
      <w:marTop w:val="0"/>
      <w:marBottom w:val="0"/>
      <w:divBdr>
        <w:top w:val="none" w:sz="0" w:space="0" w:color="auto"/>
        <w:left w:val="none" w:sz="0" w:space="0" w:color="auto"/>
        <w:bottom w:val="none" w:sz="0" w:space="0" w:color="auto"/>
        <w:right w:val="none" w:sz="0" w:space="0" w:color="auto"/>
      </w:divBdr>
    </w:div>
    <w:div w:id="225577601">
      <w:marLeft w:val="0"/>
      <w:marRight w:val="0"/>
      <w:marTop w:val="0"/>
      <w:marBottom w:val="0"/>
      <w:divBdr>
        <w:top w:val="none" w:sz="0" w:space="0" w:color="auto"/>
        <w:left w:val="none" w:sz="0" w:space="0" w:color="auto"/>
        <w:bottom w:val="none" w:sz="0" w:space="0" w:color="auto"/>
        <w:right w:val="none" w:sz="0" w:space="0" w:color="auto"/>
      </w:divBdr>
    </w:div>
    <w:div w:id="225577602">
      <w:marLeft w:val="0"/>
      <w:marRight w:val="0"/>
      <w:marTop w:val="0"/>
      <w:marBottom w:val="0"/>
      <w:divBdr>
        <w:top w:val="none" w:sz="0" w:space="0" w:color="auto"/>
        <w:left w:val="none" w:sz="0" w:space="0" w:color="auto"/>
        <w:bottom w:val="none" w:sz="0" w:space="0" w:color="auto"/>
        <w:right w:val="none" w:sz="0" w:space="0" w:color="auto"/>
      </w:divBdr>
    </w:div>
    <w:div w:id="225577603">
      <w:marLeft w:val="0"/>
      <w:marRight w:val="0"/>
      <w:marTop w:val="0"/>
      <w:marBottom w:val="0"/>
      <w:divBdr>
        <w:top w:val="none" w:sz="0" w:space="0" w:color="auto"/>
        <w:left w:val="none" w:sz="0" w:space="0" w:color="auto"/>
        <w:bottom w:val="none" w:sz="0" w:space="0" w:color="auto"/>
        <w:right w:val="none" w:sz="0" w:space="0" w:color="auto"/>
      </w:divBdr>
    </w:div>
    <w:div w:id="225577605">
      <w:marLeft w:val="0"/>
      <w:marRight w:val="0"/>
      <w:marTop w:val="0"/>
      <w:marBottom w:val="0"/>
      <w:divBdr>
        <w:top w:val="none" w:sz="0" w:space="0" w:color="auto"/>
        <w:left w:val="none" w:sz="0" w:space="0" w:color="auto"/>
        <w:bottom w:val="none" w:sz="0" w:space="0" w:color="auto"/>
        <w:right w:val="none" w:sz="0" w:space="0" w:color="auto"/>
      </w:divBdr>
    </w:div>
    <w:div w:id="225577607">
      <w:marLeft w:val="0"/>
      <w:marRight w:val="0"/>
      <w:marTop w:val="0"/>
      <w:marBottom w:val="0"/>
      <w:divBdr>
        <w:top w:val="none" w:sz="0" w:space="0" w:color="auto"/>
        <w:left w:val="none" w:sz="0" w:space="0" w:color="auto"/>
        <w:bottom w:val="none" w:sz="0" w:space="0" w:color="auto"/>
        <w:right w:val="none" w:sz="0" w:space="0" w:color="auto"/>
      </w:divBdr>
    </w:div>
    <w:div w:id="225577608">
      <w:marLeft w:val="0"/>
      <w:marRight w:val="0"/>
      <w:marTop w:val="0"/>
      <w:marBottom w:val="0"/>
      <w:divBdr>
        <w:top w:val="none" w:sz="0" w:space="0" w:color="auto"/>
        <w:left w:val="none" w:sz="0" w:space="0" w:color="auto"/>
        <w:bottom w:val="none" w:sz="0" w:space="0" w:color="auto"/>
        <w:right w:val="none" w:sz="0" w:space="0" w:color="auto"/>
      </w:divBdr>
    </w:div>
    <w:div w:id="225577609">
      <w:marLeft w:val="0"/>
      <w:marRight w:val="0"/>
      <w:marTop w:val="0"/>
      <w:marBottom w:val="0"/>
      <w:divBdr>
        <w:top w:val="none" w:sz="0" w:space="0" w:color="auto"/>
        <w:left w:val="none" w:sz="0" w:space="0" w:color="auto"/>
        <w:bottom w:val="none" w:sz="0" w:space="0" w:color="auto"/>
        <w:right w:val="none" w:sz="0" w:space="0" w:color="auto"/>
      </w:divBdr>
      <w:divsChild>
        <w:div w:id="225577619">
          <w:marLeft w:val="0"/>
          <w:marRight w:val="0"/>
          <w:marTop w:val="0"/>
          <w:marBottom w:val="0"/>
          <w:divBdr>
            <w:top w:val="none" w:sz="0" w:space="0" w:color="auto"/>
            <w:left w:val="none" w:sz="0" w:space="0" w:color="auto"/>
            <w:bottom w:val="none" w:sz="0" w:space="0" w:color="auto"/>
            <w:right w:val="none" w:sz="0" w:space="0" w:color="auto"/>
          </w:divBdr>
        </w:div>
      </w:divsChild>
    </w:div>
    <w:div w:id="225577610">
      <w:marLeft w:val="0"/>
      <w:marRight w:val="0"/>
      <w:marTop w:val="0"/>
      <w:marBottom w:val="0"/>
      <w:divBdr>
        <w:top w:val="none" w:sz="0" w:space="0" w:color="auto"/>
        <w:left w:val="none" w:sz="0" w:space="0" w:color="auto"/>
        <w:bottom w:val="none" w:sz="0" w:space="0" w:color="auto"/>
        <w:right w:val="none" w:sz="0" w:space="0" w:color="auto"/>
      </w:divBdr>
    </w:div>
    <w:div w:id="225577612">
      <w:marLeft w:val="0"/>
      <w:marRight w:val="0"/>
      <w:marTop w:val="0"/>
      <w:marBottom w:val="0"/>
      <w:divBdr>
        <w:top w:val="none" w:sz="0" w:space="0" w:color="auto"/>
        <w:left w:val="none" w:sz="0" w:space="0" w:color="auto"/>
        <w:bottom w:val="none" w:sz="0" w:space="0" w:color="auto"/>
        <w:right w:val="none" w:sz="0" w:space="0" w:color="auto"/>
      </w:divBdr>
    </w:div>
    <w:div w:id="225577613">
      <w:marLeft w:val="0"/>
      <w:marRight w:val="0"/>
      <w:marTop w:val="0"/>
      <w:marBottom w:val="0"/>
      <w:divBdr>
        <w:top w:val="none" w:sz="0" w:space="0" w:color="auto"/>
        <w:left w:val="none" w:sz="0" w:space="0" w:color="auto"/>
        <w:bottom w:val="none" w:sz="0" w:space="0" w:color="auto"/>
        <w:right w:val="none" w:sz="0" w:space="0" w:color="auto"/>
      </w:divBdr>
    </w:div>
    <w:div w:id="225577615">
      <w:marLeft w:val="0"/>
      <w:marRight w:val="0"/>
      <w:marTop w:val="0"/>
      <w:marBottom w:val="0"/>
      <w:divBdr>
        <w:top w:val="none" w:sz="0" w:space="0" w:color="auto"/>
        <w:left w:val="none" w:sz="0" w:space="0" w:color="auto"/>
        <w:bottom w:val="none" w:sz="0" w:space="0" w:color="auto"/>
        <w:right w:val="none" w:sz="0" w:space="0" w:color="auto"/>
      </w:divBdr>
    </w:div>
    <w:div w:id="225577616">
      <w:marLeft w:val="0"/>
      <w:marRight w:val="0"/>
      <w:marTop w:val="0"/>
      <w:marBottom w:val="0"/>
      <w:divBdr>
        <w:top w:val="none" w:sz="0" w:space="0" w:color="auto"/>
        <w:left w:val="none" w:sz="0" w:space="0" w:color="auto"/>
        <w:bottom w:val="none" w:sz="0" w:space="0" w:color="auto"/>
        <w:right w:val="none" w:sz="0" w:space="0" w:color="auto"/>
      </w:divBdr>
    </w:div>
    <w:div w:id="225577618">
      <w:marLeft w:val="0"/>
      <w:marRight w:val="0"/>
      <w:marTop w:val="0"/>
      <w:marBottom w:val="0"/>
      <w:divBdr>
        <w:top w:val="none" w:sz="0" w:space="0" w:color="auto"/>
        <w:left w:val="none" w:sz="0" w:space="0" w:color="auto"/>
        <w:bottom w:val="none" w:sz="0" w:space="0" w:color="auto"/>
        <w:right w:val="none" w:sz="0" w:space="0" w:color="auto"/>
      </w:divBdr>
    </w:div>
    <w:div w:id="225577620">
      <w:marLeft w:val="0"/>
      <w:marRight w:val="0"/>
      <w:marTop w:val="0"/>
      <w:marBottom w:val="0"/>
      <w:divBdr>
        <w:top w:val="none" w:sz="0" w:space="0" w:color="auto"/>
        <w:left w:val="none" w:sz="0" w:space="0" w:color="auto"/>
        <w:bottom w:val="none" w:sz="0" w:space="0" w:color="auto"/>
        <w:right w:val="none" w:sz="0" w:space="0" w:color="auto"/>
      </w:divBdr>
    </w:div>
    <w:div w:id="225577622">
      <w:marLeft w:val="0"/>
      <w:marRight w:val="0"/>
      <w:marTop w:val="0"/>
      <w:marBottom w:val="0"/>
      <w:divBdr>
        <w:top w:val="none" w:sz="0" w:space="0" w:color="auto"/>
        <w:left w:val="none" w:sz="0" w:space="0" w:color="auto"/>
        <w:bottom w:val="none" w:sz="0" w:space="0" w:color="auto"/>
        <w:right w:val="none" w:sz="0" w:space="0" w:color="auto"/>
      </w:divBdr>
    </w:div>
    <w:div w:id="225577623">
      <w:marLeft w:val="0"/>
      <w:marRight w:val="0"/>
      <w:marTop w:val="0"/>
      <w:marBottom w:val="0"/>
      <w:divBdr>
        <w:top w:val="none" w:sz="0" w:space="0" w:color="auto"/>
        <w:left w:val="none" w:sz="0" w:space="0" w:color="auto"/>
        <w:bottom w:val="none" w:sz="0" w:space="0" w:color="auto"/>
        <w:right w:val="none" w:sz="0" w:space="0" w:color="auto"/>
      </w:divBdr>
    </w:div>
    <w:div w:id="225577624">
      <w:marLeft w:val="0"/>
      <w:marRight w:val="0"/>
      <w:marTop w:val="0"/>
      <w:marBottom w:val="0"/>
      <w:divBdr>
        <w:top w:val="none" w:sz="0" w:space="0" w:color="auto"/>
        <w:left w:val="none" w:sz="0" w:space="0" w:color="auto"/>
        <w:bottom w:val="none" w:sz="0" w:space="0" w:color="auto"/>
        <w:right w:val="none" w:sz="0" w:space="0" w:color="auto"/>
      </w:divBdr>
    </w:div>
    <w:div w:id="225577625">
      <w:marLeft w:val="0"/>
      <w:marRight w:val="0"/>
      <w:marTop w:val="0"/>
      <w:marBottom w:val="0"/>
      <w:divBdr>
        <w:top w:val="none" w:sz="0" w:space="0" w:color="auto"/>
        <w:left w:val="none" w:sz="0" w:space="0" w:color="auto"/>
        <w:bottom w:val="none" w:sz="0" w:space="0" w:color="auto"/>
        <w:right w:val="none" w:sz="0" w:space="0" w:color="auto"/>
      </w:divBdr>
    </w:div>
    <w:div w:id="225577626">
      <w:marLeft w:val="0"/>
      <w:marRight w:val="0"/>
      <w:marTop w:val="0"/>
      <w:marBottom w:val="0"/>
      <w:divBdr>
        <w:top w:val="none" w:sz="0" w:space="0" w:color="auto"/>
        <w:left w:val="none" w:sz="0" w:space="0" w:color="auto"/>
        <w:bottom w:val="none" w:sz="0" w:space="0" w:color="auto"/>
        <w:right w:val="none" w:sz="0" w:space="0" w:color="auto"/>
      </w:divBdr>
    </w:div>
    <w:div w:id="225577627">
      <w:marLeft w:val="0"/>
      <w:marRight w:val="0"/>
      <w:marTop w:val="0"/>
      <w:marBottom w:val="0"/>
      <w:divBdr>
        <w:top w:val="none" w:sz="0" w:space="0" w:color="auto"/>
        <w:left w:val="none" w:sz="0" w:space="0" w:color="auto"/>
        <w:bottom w:val="none" w:sz="0" w:space="0" w:color="auto"/>
        <w:right w:val="none" w:sz="0" w:space="0" w:color="auto"/>
      </w:divBdr>
    </w:div>
    <w:div w:id="225577628">
      <w:marLeft w:val="0"/>
      <w:marRight w:val="0"/>
      <w:marTop w:val="0"/>
      <w:marBottom w:val="0"/>
      <w:divBdr>
        <w:top w:val="none" w:sz="0" w:space="0" w:color="auto"/>
        <w:left w:val="none" w:sz="0" w:space="0" w:color="auto"/>
        <w:bottom w:val="none" w:sz="0" w:space="0" w:color="auto"/>
        <w:right w:val="none" w:sz="0" w:space="0" w:color="auto"/>
      </w:divBdr>
    </w:div>
    <w:div w:id="225577629">
      <w:marLeft w:val="0"/>
      <w:marRight w:val="0"/>
      <w:marTop w:val="0"/>
      <w:marBottom w:val="0"/>
      <w:divBdr>
        <w:top w:val="none" w:sz="0" w:space="0" w:color="auto"/>
        <w:left w:val="none" w:sz="0" w:space="0" w:color="auto"/>
        <w:bottom w:val="none" w:sz="0" w:space="0" w:color="auto"/>
        <w:right w:val="none" w:sz="0" w:space="0" w:color="auto"/>
      </w:divBdr>
    </w:div>
    <w:div w:id="225577630">
      <w:marLeft w:val="0"/>
      <w:marRight w:val="0"/>
      <w:marTop w:val="0"/>
      <w:marBottom w:val="0"/>
      <w:divBdr>
        <w:top w:val="none" w:sz="0" w:space="0" w:color="auto"/>
        <w:left w:val="none" w:sz="0" w:space="0" w:color="auto"/>
        <w:bottom w:val="none" w:sz="0" w:space="0" w:color="auto"/>
        <w:right w:val="none" w:sz="0" w:space="0" w:color="auto"/>
      </w:divBdr>
    </w:div>
    <w:div w:id="225577631">
      <w:marLeft w:val="0"/>
      <w:marRight w:val="0"/>
      <w:marTop w:val="0"/>
      <w:marBottom w:val="0"/>
      <w:divBdr>
        <w:top w:val="none" w:sz="0" w:space="0" w:color="auto"/>
        <w:left w:val="none" w:sz="0" w:space="0" w:color="auto"/>
        <w:bottom w:val="none" w:sz="0" w:space="0" w:color="auto"/>
        <w:right w:val="none" w:sz="0" w:space="0" w:color="auto"/>
      </w:divBdr>
    </w:div>
    <w:div w:id="225577632">
      <w:marLeft w:val="0"/>
      <w:marRight w:val="0"/>
      <w:marTop w:val="0"/>
      <w:marBottom w:val="0"/>
      <w:divBdr>
        <w:top w:val="none" w:sz="0" w:space="0" w:color="auto"/>
        <w:left w:val="none" w:sz="0" w:space="0" w:color="auto"/>
        <w:bottom w:val="none" w:sz="0" w:space="0" w:color="auto"/>
        <w:right w:val="none" w:sz="0" w:space="0" w:color="auto"/>
      </w:divBdr>
    </w:div>
    <w:div w:id="225577633">
      <w:marLeft w:val="0"/>
      <w:marRight w:val="0"/>
      <w:marTop w:val="0"/>
      <w:marBottom w:val="0"/>
      <w:divBdr>
        <w:top w:val="none" w:sz="0" w:space="0" w:color="auto"/>
        <w:left w:val="none" w:sz="0" w:space="0" w:color="auto"/>
        <w:bottom w:val="none" w:sz="0" w:space="0" w:color="auto"/>
        <w:right w:val="none" w:sz="0" w:space="0" w:color="auto"/>
      </w:divBdr>
    </w:div>
    <w:div w:id="225577634">
      <w:marLeft w:val="0"/>
      <w:marRight w:val="0"/>
      <w:marTop w:val="0"/>
      <w:marBottom w:val="0"/>
      <w:divBdr>
        <w:top w:val="none" w:sz="0" w:space="0" w:color="auto"/>
        <w:left w:val="none" w:sz="0" w:space="0" w:color="auto"/>
        <w:bottom w:val="none" w:sz="0" w:space="0" w:color="auto"/>
        <w:right w:val="none" w:sz="0" w:space="0" w:color="auto"/>
      </w:divBdr>
    </w:div>
    <w:div w:id="225577636">
      <w:marLeft w:val="0"/>
      <w:marRight w:val="0"/>
      <w:marTop w:val="0"/>
      <w:marBottom w:val="0"/>
      <w:divBdr>
        <w:top w:val="none" w:sz="0" w:space="0" w:color="auto"/>
        <w:left w:val="none" w:sz="0" w:space="0" w:color="auto"/>
        <w:bottom w:val="none" w:sz="0" w:space="0" w:color="auto"/>
        <w:right w:val="none" w:sz="0" w:space="0" w:color="auto"/>
      </w:divBdr>
    </w:div>
    <w:div w:id="225577638">
      <w:marLeft w:val="0"/>
      <w:marRight w:val="0"/>
      <w:marTop w:val="0"/>
      <w:marBottom w:val="0"/>
      <w:divBdr>
        <w:top w:val="none" w:sz="0" w:space="0" w:color="auto"/>
        <w:left w:val="none" w:sz="0" w:space="0" w:color="auto"/>
        <w:bottom w:val="none" w:sz="0" w:space="0" w:color="auto"/>
        <w:right w:val="none" w:sz="0" w:space="0" w:color="auto"/>
      </w:divBdr>
      <w:divsChild>
        <w:div w:id="225577635">
          <w:marLeft w:val="0"/>
          <w:marRight w:val="0"/>
          <w:marTop w:val="0"/>
          <w:marBottom w:val="0"/>
          <w:divBdr>
            <w:top w:val="none" w:sz="0" w:space="0" w:color="auto"/>
            <w:left w:val="none" w:sz="0" w:space="0" w:color="auto"/>
            <w:bottom w:val="none" w:sz="0" w:space="0" w:color="auto"/>
            <w:right w:val="none" w:sz="0" w:space="0" w:color="auto"/>
          </w:divBdr>
        </w:div>
      </w:divsChild>
    </w:div>
    <w:div w:id="225577639">
      <w:marLeft w:val="0"/>
      <w:marRight w:val="0"/>
      <w:marTop w:val="0"/>
      <w:marBottom w:val="0"/>
      <w:divBdr>
        <w:top w:val="none" w:sz="0" w:space="0" w:color="auto"/>
        <w:left w:val="none" w:sz="0" w:space="0" w:color="auto"/>
        <w:bottom w:val="none" w:sz="0" w:space="0" w:color="auto"/>
        <w:right w:val="none" w:sz="0" w:space="0" w:color="auto"/>
      </w:divBdr>
    </w:div>
    <w:div w:id="225577640">
      <w:marLeft w:val="0"/>
      <w:marRight w:val="0"/>
      <w:marTop w:val="0"/>
      <w:marBottom w:val="0"/>
      <w:divBdr>
        <w:top w:val="none" w:sz="0" w:space="0" w:color="auto"/>
        <w:left w:val="none" w:sz="0" w:space="0" w:color="auto"/>
        <w:bottom w:val="none" w:sz="0" w:space="0" w:color="auto"/>
        <w:right w:val="none" w:sz="0" w:space="0" w:color="auto"/>
      </w:divBdr>
    </w:div>
    <w:div w:id="225577643">
      <w:marLeft w:val="0"/>
      <w:marRight w:val="0"/>
      <w:marTop w:val="0"/>
      <w:marBottom w:val="0"/>
      <w:divBdr>
        <w:top w:val="none" w:sz="0" w:space="0" w:color="auto"/>
        <w:left w:val="none" w:sz="0" w:space="0" w:color="auto"/>
        <w:bottom w:val="none" w:sz="0" w:space="0" w:color="auto"/>
        <w:right w:val="none" w:sz="0" w:space="0" w:color="auto"/>
      </w:divBdr>
    </w:div>
    <w:div w:id="225577645">
      <w:marLeft w:val="0"/>
      <w:marRight w:val="0"/>
      <w:marTop w:val="0"/>
      <w:marBottom w:val="0"/>
      <w:divBdr>
        <w:top w:val="none" w:sz="0" w:space="0" w:color="auto"/>
        <w:left w:val="none" w:sz="0" w:space="0" w:color="auto"/>
        <w:bottom w:val="none" w:sz="0" w:space="0" w:color="auto"/>
        <w:right w:val="none" w:sz="0" w:space="0" w:color="auto"/>
      </w:divBdr>
      <w:divsChild>
        <w:div w:id="225577596">
          <w:marLeft w:val="0"/>
          <w:marRight w:val="0"/>
          <w:marTop w:val="0"/>
          <w:marBottom w:val="0"/>
          <w:divBdr>
            <w:top w:val="none" w:sz="0" w:space="0" w:color="auto"/>
            <w:left w:val="none" w:sz="0" w:space="0" w:color="auto"/>
            <w:bottom w:val="none" w:sz="0" w:space="0" w:color="auto"/>
            <w:right w:val="none" w:sz="0" w:space="0" w:color="auto"/>
          </w:divBdr>
        </w:div>
        <w:div w:id="225577606">
          <w:marLeft w:val="0"/>
          <w:marRight w:val="0"/>
          <w:marTop w:val="0"/>
          <w:marBottom w:val="0"/>
          <w:divBdr>
            <w:top w:val="none" w:sz="0" w:space="0" w:color="auto"/>
            <w:left w:val="none" w:sz="0" w:space="0" w:color="auto"/>
            <w:bottom w:val="none" w:sz="0" w:space="0" w:color="auto"/>
            <w:right w:val="none" w:sz="0" w:space="0" w:color="auto"/>
          </w:divBdr>
        </w:div>
        <w:div w:id="225577644">
          <w:marLeft w:val="0"/>
          <w:marRight w:val="0"/>
          <w:marTop w:val="0"/>
          <w:marBottom w:val="0"/>
          <w:divBdr>
            <w:top w:val="none" w:sz="0" w:space="0" w:color="auto"/>
            <w:left w:val="none" w:sz="0" w:space="0" w:color="auto"/>
            <w:bottom w:val="none" w:sz="0" w:space="0" w:color="auto"/>
            <w:right w:val="none" w:sz="0" w:space="0" w:color="auto"/>
          </w:divBdr>
        </w:div>
      </w:divsChild>
    </w:div>
    <w:div w:id="225577646">
      <w:marLeft w:val="0"/>
      <w:marRight w:val="0"/>
      <w:marTop w:val="0"/>
      <w:marBottom w:val="0"/>
      <w:divBdr>
        <w:top w:val="none" w:sz="0" w:space="0" w:color="auto"/>
        <w:left w:val="none" w:sz="0" w:space="0" w:color="auto"/>
        <w:bottom w:val="none" w:sz="0" w:space="0" w:color="auto"/>
        <w:right w:val="none" w:sz="0" w:space="0" w:color="auto"/>
      </w:divBdr>
    </w:div>
    <w:div w:id="225577647">
      <w:marLeft w:val="0"/>
      <w:marRight w:val="0"/>
      <w:marTop w:val="0"/>
      <w:marBottom w:val="0"/>
      <w:divBdr>
        <w:top w:val="none" w:sz="0" w:space="0" w:color="auto"/>
        <w:left w:val="none" w:sz="0" w:space="0" w:color="auto"/>
        <w:bottom w:val="none" w:sz="0" w:space="0" w:color="auto"/>
        <w:right w:val="none" w:sz="0" w:space="0" w:color="auto"/>
      </w:divBdr>
    </w:div>
    <w:div w:id="225577649">
      <w:marLeft w:val="0"/>
      <w:marRight w:val="0"/>
      <w:marTop w:val="0"/>
      <w:marBottom w:val="0"/>
      <w:divBdr>
        <w:top w:val="none" w:sz="0" w:space="0" w:color="auto"/>
        <w:left w:val="none" w:sz="0" w:space="0" w:color="auto"/>
        <w:bottom w:val="none" w:sz="0" w:space="0" w:color="auto"/>
        <w:right w:val="none" w:sz="0" w:space="0" w:color="auto"/>
      </w:divBdr>
    </w:div>
    <w:div w:id="225577657">
      <w:marLeft w:val="0"/>
      <w:marRight w:val="0"/>
      <w:marTop w:val="0"/>
      <w:marBottom w:val="0"/>
      <w:divBdr>
        <w:top w:val="none" w:sz="0" w:space="0" w:color="auto"/>
        <w:left w:val="none" w:sz="0" w:space="0" w:color="auto"/>
        <w:bottom w:val="none" w:sz="0" w:space="0" w:color="auto"/>
        <w:right w:val="none" w:sz="0" w:space="0" w:color="auto"/>
      </w:divBdr>
      <w:divsChild>
        <w:div w:id="225577650">
          <w:marLeft w:val="0"/>
          <w:marRight w:val="0"/>
          <w:marTop w:val="120"/>
          <w:marBottom w:val="0"/>
          <w:divBdr>
            <w:top w:val="none" w:sz="0" w:space="0" w:color="auto"/>
            <w:left w:val="none" w:sz="0" w:space="0" w:color="auto"/>
            <w:bottom w:val="none" w:sz="0" w:space="0" w:color="auto"/>
            <w:right w:val="none" w:sz="0" w:space="0" w:color="auto"/>
          </w:divBdr>
        </w:div>
        <w:div w:id="225577651">
          <w:marLeft w:val="0"/>
          <w:marRight w:val="0"/>
          <w:marTop w:val="120"/>
          <w:marBottom w:val="0"/>
          <w:divBdr>
            <w:top w:val="none" w:sz="0" w:space="0" w:color="auto"/>
            <w:left w:val="none" w:sz="0" w:space="0" w:color="auto"/>
            <w:bottom w:val="none" w:sz="0" w:space="0" w:color="auto"/>
            <w:right w:val="none" w:sz="0" w:space="0" w:color="auto"/>
          </w:divBdr>
        </w:div>
        <w:div w:id="225577652">
          <w:marLeft w:val="0"/>
          <w:marRight w:val="0"/>
          <w:marTop w:val="120"/>
          <w:marBottom w:val="0"/>
          <w:divBdr>
            <w:top w:val="none" w:sz="0" w:space="0" w:color="auto"/>
            <w:left w:val="none" w:sz="0" w:space="0" w:color="auto"/>
            <w:bottom w:val="none" w:sz="0" w:space="0" w:color="auto"/>
            <w:right w:val="none" w:sz="0" w:space="0" w:color="auto"/>
          </w:divBdr>
        </w:div>
        <w:div w:id="225577653">
          <w:marLeft w:val="0"/>
          <w:marRight w:val="0"/>
          <w:marTop w:val="120"/>
          <w:marBottom w:val="0"/>
          <w:divBdr>
            <w:top w:val="none" w:sz="0" w:space="0" w:color="auto"/>
            <w:left w:val="none" w:sz="0" w:space="0" w:color="auto"/>
            <w:bottom w:val="none" w:sz="0" w:space="0" w:color="auto"/>
            <w:right w:val="none" w:sz="0" w:space="0" w:color="auto"/>
          </w:divBdr>
        </w:div>
        <w:div w:id="225577654">
          <w:marLeft w:val="0"/>
          <w:marRight w:val="0"/>
          <w:marTop w:val="120"/>
          <w:marBottom w:val="0"/>
          <w:divBdr>
            <w:top w:val="none" w:sz="0" w:space="0" w:color="auto"/>
            <w:left w:val="none" w:sz="0" w:space="0" w:color="auto"/>
            <w:bottom w:val="none" w:sz="0" w:space="0" w:color="auto"/>
            <w:right w:val="none" w:sz="0" w:space="0" w:color="auto"/>
          </w:divBdr>
        </w:div>
        <w:div w:id="225577655">
          <w:marLeft w:val="0"/>
          <w:marRight w:val="0"/>
          <w:marTop w:val="120"/>
          <w:marBottom w:val="0"/>
          <w:divBdr>
            <w:top w:val="none" w:sz="0" w:space="0" w:color="auto"/>
            <w:left w:val="none" w:sz="0" w:space="0" w:color="auto"/>
            <w:bottom w:val="none" w:sz="0" w:space="0" w:color="auto"/>
            <w:right w:val="none" w:sz="0" w:space="0" w:color="auto"/>
          </w:divBdr>
        </w:div>
        <w:div w:id="225577656">
          <w:marLeft w:val="0"/>
          <w:marRight w:val="0"/>
          <w:marTop w:val="120"/>
          <w:marBottom w:val="0"/>
          <w:divBdr>
            <w:top w:val="none" w:sz="0" w:space="0" w:color="auto"/>
            <w:left w:val="none" w:sz="0" w:space="0" w:color="auto"/>
            <w:bottom w:val="none" w:sz="0" w:space="0" w:color="auto"/>
            <w:right w:val="none" w:sz="0" w:space="0" w:color="auto"/>
          </w:divBdr>
        </w:div>
        <w:div w:id="225577658">
          <w:marLeft w:val="0"/>
          <w:marRight w:val="0"/>
          <w:marTop w:val="120"/>
          <w:marBottom w:val="0"/>
          <w:divBdr>
            <w:top w:val="none" w:sz="0" w:space="0" w:color="auto"/>
            <w:left w:val="none" w:sz="0" w:space="0" w:color="auto"/>
            <w:bottom w:val="none" w:sz="0" w:space="0" w:color="auto"/>
            <w:right w:val="none" w:sz="0" w:space="0" w:color="auto"/>
          </w:divBdr>
        </w:div>
        <w:div w:id="22557765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nka1@11.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44F11-8F18-4FAC-BECF-092741D8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1388</Words>
  <Characters>10050</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20</cp:lastModifiedBy>
  <cp:revision>3</cp:revision>
  <cp:lastPrinted>2024-12-11T07:16:00Z</cp:lastPrinted>
  <dcterms:created xsi:type="dcterms:W3CDTF">2026-07-08T06:38:00Z</dcterms:created>
  <dcterms:modified xsi:type="dcterms:W3CDTF">2026-07-08T06:55:00Z</dcterms:modified>
</cp:coreProperties>
</file>