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2D" w:rsidRDefault="00E96684" w:rsidP="004D592D">
      <w:pPr>
        <w:suppressAutoHyphens/>
        <w:spacing w:after="0" w:line="240" w:lineRule="auto"/>
        <w:ind w:left="8508"/>
        <w:jc w:val="center"/>
        <w:rPr>
          <w:rFonts w:ascii="Times New Roman" w:eastAsia="Times New Roman" w:hAnsi="Times New Roman"/>
          <w:b/>
          <w:sz w:val="24"/>
          <w:szCs w:val="24"/>
          <w:lang w:eastAsia="ru-RU"/>
        </w:rPr>
      </w:pPr>
      <w:r w:rsidRPr="001D7F14">
        <w:rPr>
          <w:rFonts w:ascii="Times New Roman" w:eastAsia="SimSun" w:hAnsi="Times New Roman"/>
          <w:noProof/>
          <w:kern w:val="1"/>
          <w:lang w:eastAsia="ru-RU"/>
        </w:rPr>
        <mc:AlternateContent>
          <mc:Choice Requires="wps">
            <w:drawing>
              <wp:anchor distT="0" distB="0" distL="114300" distR="114300" simplePos="0" relativeHeight="251657728" behindDoc="0" locked="0" layoutInCell="1" allowOverlap="1">
                <wp:simplePos x="0" y="0"/>
                <wp:positionH relativeFrom="column">
                  <wp:posOffset>5979795</wp:posOffset>
                </wp:positionH>
                <wp:positionV relativeFrom="paragraph">
                  <wp:posOffset>-516255</wp:posOffset>
                </wp:positionV>
                <wp:extent cx="676275" cy="457200"/>
                <wp:effectExtent l="3810" t="254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1E0E" id="Rectangle 51" o:spid="_x0000_s1026" style="position:absolute;margin-left:470.85pt;margin-top:-40.65pt;width:53.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" stroked="f"/>
            </w:pict>
          </mc:Fallback>
        </mc:AlternateContent>
      </w:r>
      <w:bookmarkStart w:id="0" w:name="_%D0%A0%D0%90%D0%97%D0%94%D0%95%D0%9B_I."/>
      <w:bookmarkEnd w:id="0"/>
      <w:r w:rsidR="004D592D">
        <w:rPr>
          <w:rFonts w:ascii="Times New Roman" w:eastAsia="Times New Roman" w:hAnsi="Times New Roman"/>
          <w:b/>
          <w:sz w:val="24"/>
          <w:szCs w:val="24"/>
          <w:lang w:eastAsia="ru-RU"/>
        </w:rPr>
        <w:t xml:space="preserve">                                              </w:t>
      </w:r>
      <w:r w:rsidR="00A33BCC">
        <w:rPr>
          <w:rFonts w:ascii="Times New Roman" w:eastAsia="Times New Roman" w:hAnsi="Times New Roman"/>
          <w:b/>
          <w:sz w:val="24"/>
          <w:szCs w:val="24"/>
          <w:lang w:eastAsia="ru-RU"/>
        </w:rPr>
        <w:t xml:space="preserve">                                                                                                                                                                                                                                                                                                                                                                                                                                                                                                                                                                                                                                                                                                                                                                                                                                                                                                                                                                                                                                                                                                                                                                                                                                                                                                                                                                                                                                                                                                                                                                                                                                                                                                                                                                                                                                                                                                                                                                                                                                                                                                                                                                                                                                                                                                                                                                                                                                                                                                                                                                                                                                                                                                                                                                                                                                                                                                                                                                                                                                                                                                                                                                                                                                                                                                                                                                                                                                                                                                                                                                                                                                                                                                                                                                                                                                                                                                                                                                                                                                                                                                                                                                                                                                                                                                                                                                                                                                                                                                                                                                                                                                                                                                                                                                                                                                                                                                                                                                                                                                                                                                                                                                                                                                                                                                                                                                                                                                                                                                                                                                                                                                                                                                                                                                                                                                                                                                                                                                                                                                                                                                                                                                                                                                                                                                                                                                                                                                                                                                                                                                                                                                                                                                                                                                                                                                                                                                                                                                                                                                                                                                                                                                                                                                                                                                                                                                                                                                                                                                                                                                                                                                                                                                                                                                                                                                                                                                                                                                                                                                                                                                                                                                                                                                                                                                                                                                                                                                                                                                                                                                                                                                                                                                                                                                                                                                                                                                                                                                                                                                                                                                                                                                                                                                                                                                                                                                                                                                                                                                                                                                                                                                                                                                                                                                                                                                                                                                                                                                                                                                                                                                                                                                                                                                                                                                                                                                                                                                                                                                                                                                                                                                                                                                                                                                                                                                                                                                                                                                                                                                                                                                                                                                                                                                                                                                                                                                                                                                                                                                                                                                                                                                                                                                                                                                                                                                                                                                                                                                                                                                                                                                                                                                                                                                                                                                                                                                                                                                                                                                                                                                                                                                                                                                                                                                                                                                                                                                                                                                                                                                                                                                                                                                                                                                                                                                                                                                                                                                                                                                                                                                                                                                                                                                                                                                                                                                                                                                                                                                                                                                                                                                                                                                                                                                                                                                                                                                                                                                                                                                                                                                                                                                                                                                                                                                                                                                                                                                                                                                                                                                                                                                                                                                                                                                                                                                                                                                                                                                                                                                                                                                                                                                                                                                                                                                                                                                                                                                                                                                                                                                                                                                                                                                                                                                                                                                                                                                                                                                                                                                                                                                                                                                                                                                                                                                                                                                                                                                                                                                                                                                                                                                                                                                                                                                                                                                                                                                                                                                                                                                                                                                                                                                                                                                                                                                                                                                                                                                                                                                                                                                                                                                                                                                                                                                                                                                                                                                                                                                                                                                                                                                                                                                                                                                                                                                                                                                                                                                                                                                                                                                                                                                                                                                                                                                                                                                                                                                                                                                                                                                                                                                                                                                                                                                                                                                                                                                                                                                                                                                                                                                                                                                                                                                                                                                                                                                                                                                                                                                                                                                                                                                                                                                                                                                                                                                                                                                               </w:t>
      </w:r>
      <w:r w:rsidR="00326DD1">
        <w:rPr>
          <w:rFonts w:ascii="Times New Roman" w:eastAsia="Times New Roman" w:hAnsi="Times New Roman"/>
          <w:b/>
          <w:sz w:val="24"/>
          <w:szCs w:val="24"/>
          <w:lang w:eastAsia="ru-RU"/>
        </w:rPr>
        <w:t xml:space="preserve">                         </w:t>
      </w:r>
      <w:r w:rsidR="004D592D">
        <w:rPr>
          <w:rFonts w:ascii="Times New Roman" w:eastAsia="Times New Roman" w:hAnsi="Times New Roman"/>
          <w:b/>
          <w:sz w:val="24"/>
          <w:szCs w:val="24"/>
          <w:lang w:eastAsia="ru-RU"/>
        </w:rPr>
        <w:t>ПРОЕКТ</w:t>
      </w:r>
    </w:p>
    <w:p w:rsidR="004D592D" w:rsidRDefault="004D592D" w:rsidP="004D592D">
      <w:pPr>
        <w:suppressAutoHyphens/>
        <w:spacing w:after="0" w:line="240" w:lineRule="auto"/>
        <w:jc w:val="center"/>
        <w:rPr>
          <w:rFonts w:ascii="Times New Roman" w:eastAsia="Times New Roman" w:hAnsi="Times New Roman"/>
          <w:b/>
          <w:sz w:val="24"/>
          <w:szCs w:val="24"/>
          <w:lang w:eastAsia="ru-RU"/>
        </w:rPr>
      </w:pPr>
    </w:p>
    <w:p w:rsidR="00AA50B6" w:rsidRDefault="00CF2A34" w:rsidP="008D3D75">
      <w:pPr>
        <w:suppressAutoHyphens/>
        <w:spacing w:after="0" w:line="240" w:lineRule="auto"/>
        <w:ind w:left="4254" w:hanging="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p>
    <w:p w:rsidR="00CF2A34" w:rsidRDefault="00CF2A34" w:rsidP="00AA50B6">
      <w:pPr>
        <w:suppressAutoHyphens/>
        <w:spacing w:after="0" w:line="240" w:lineRule="auto"/>
        <w:jc w:val="center"/>
        <w:rPr>
          <w:rFonts w:ascii="Times New Roman" w:eastAsia="Times New Roman" w:hAnsi="Times New Roman"/>
          <w:b/>
          <w:sz w:val="24"/>
          <w:szCs w:val="24"/>
          <w:lang w:eastAsia="ru-RU"/>
        </w:rPr>
      </w:pPr>
    </w:p>
    <w:p w:rsidR="00760912" w:rsidRPr="001C40F3" w:rsidRDefault="0032477D" w:rsidP="001C40F3">
      <w:pPr>
        <w:suppressAutoHyphens/>
        <w:spacing w:after="0" w:line="240" w:lineRule="auto"/>
        <w:jc w:val="center"/>
        <w:rPr>
          <w:rFonts w:ascii="Times New Roman" w:eastAsia="Times New Roman" w:hAnsi="Times New Roman"/>
          <w:b/>
          <w:sz w:val="24"/>
          <w:szCs w:val="24"/>
          <w:lang w:eastAsia="ru-RU"/>
        </w:rPr>
      </w:pPr>
      <w:r w:rsidRPr="001C40F3">
        <w:rPr>
          <w:rFonts w:ascii="Times New Roman" w:eastAsia="Times New Roman" w:hAnsi="Times New Roman"/>
          <w:b/>
          <w:sz w:val="24"/>
          <w:szCs w:val="24"/>
          <w:lang w:eastAsia="ru-RU"/>
        </w:rPr>
        <w:t>ГОСУДАРСТВЕННЫЙ КОНТРАКТ №</w:t>
      </w:r>
      <w:bookmarkStart w:id="1" w:name="_Toc431803128"/>
      <w:bookmarkStart w:id="2" w:name="_Toc431545876"/>
      <w:bookmarkStart w:id="3" w:name="_Toc431545559"/>
      <w:r w:rsidR="003915C6" w:rsidRPr="001C40F3">
        <w:rPr>
          <w:rStyle w:val="14"/>
          <w:rFonts w:ascii="Times New Roman" w:eastAsia="Calibri" w:hAnsi="Times New Roman" w:cs="Times New Roman"/>
          <w:b w:val="0"/>
          <w:color w:val="000000"/>
          <w:sz w:val="24"/>
          <w:szCs w:val="24"/>
        </w:rPr>
        <w:t xml:space="preserve"> </w:t>
      </w:r>
      <w:r w:rsidR="00D35744" w:rsidRPr="001C40F3">
        <w:rPr>
          <w:rStyle w:val="14"/>
          <w:rFonts w:ascii="Times New Roman" w:eastAsia="Calibri" w:hAnsi="Times New Roman" w:cs="Times New Roman"/>
          <w:b w:val="0"/>
          <w:color w:val="000000"/>
          <w:sz w:val="24"/>
          <w:szCs w:val="24"/>
        </w:rPr>
        <w:t>_________________________</w:t>
      </w:r>
    </w:p>
    <w:p w:rsidR="00C440BB" w:rsidRPr="00B14326" w:rsidRDefault="00760912" w:rsidP="001C40F3">
      <w:pPr>
        <w:spacing w:after="0" w:line="240" w:lineRule="auto"/>
        <w:jc w:val="center"/>
        <w:rPr>
          <w:rFonts w:ascii="Times New Roman" w:hAnsi="Times New Roman"/>
          <w:b/>
          <w:position w:val="3"/>
          <w:sz w:val="24"/>
          <w:szCs w:val="24"/>
        </w:rPr>
      </w:pPr>
      <w:r w:rsidRPr="00B14326">
        <w:rPr>
          <w:rFonts w:ascii="Times New Roman" w:eastAsia="Times New Roman" w:hAnsi="Times New Roman"/>
          <w:b/>
          <w:sz w:val="24"/>
          <w:szCs w:val="24"/>
          <w:lang w:eastAsia="ru-RU"/>
        </w:rPr>
        <w:t>на поставку</w:t>
      </w:r>
      <w:r w:rsidR="00C440BB" w:rsidRPr="00B14326">
        <w:rPr>
          <w:rFonts w:ascii="Times New Roman" w:eastAsia="Times New Roman" w:hAnsi="Times New Roman"/>
          <w:b/>
          <w:sz w:val="24"/>
          <w:szCs w:val="24"/>
          <w:lang w:eastAsia="ru-RU"/>
        </w:rPr>
        <w:t xml:space="preserve"> </w:t>
      </w:r>
      <w:r w:rsidR="00AC258A">
        <w:rPr>
          <w:rFonts w:ascii="Times New Roman" w:eastAsia="Times New Roman" w:hAnsi="Times New Roman"/>
          <w:b/>
          <w:sz w:val="24"/>
          <w:szCs w:val="24"/>
          <w:lang w:eastAsia="ru-RU"/>
        </w:rPr>
        <w:t>товара</w:t>
      </w:r>
    </w:p>
    <w:p w:rsidR="00D46A2F" w:rsidRPr="001C40F3" w:rsidRDefault="005A72F1" w:rsidP="001C40F3">
      <w:pPr>
        <w:spacing w:after="0" w:line="240" w:lineRule="auto"/>
        <w:ind w:left="-709" w:right="-598"/>
        <w:jc w:val="center"/>
        <w:rPr>
          <w:rFonts w:ascii="Times New Roman" w:hAnsi="Times New Roman"/>
          <w:sz w:val="24"/>
          <w:szCs w:val="24"/>
        </w:rPr>
      </w:pPr>
      <w:r w:rsidRPr="001C40F3">
        <w:rPr>
          <w:rFonts w:ascii="Times New Roman" w:eastAsia="Times New Roman" w:hAnsi="Times New Roman"/>
          <w:sz w:val="24"/>
          <w:szCs w:val="24"/>
          <w:lang w:eastAsia="ru-RU"/>
        </w:rPr>
        <w:t>ИКЗ</w:t>
      </w:r>
      <w:r w:rsidR="008B40E9" w:rsidRPr="001C40F3">
        <w:rPr>
          <w:rFonts w:ascii="Times New Roman" w:eastAsia="Times New Roman" w:hAnsi="Times New Roman"/>
          <w:sz w:val="24"/>
          <w:szCs w:val="24"/>
          <w:lang w:eastAsia="ru-RU"/>
        </w:rPr>
        <w:t xml:space="preserve">: </w:t>
      </w:r>
      <w:r w:rsidR="0057325B" w:rsidRPr="001C40F3">
        <w:rPr>
          <w:rFonts w:ascii="Times New Roman" w:eastAsia="Times New Roman" w:hAnsi="Times New Roman"/>
          <w:sz w:val="24"/>
          <w:szCs w:val="24"/>
          <w:lang w:eastAsia="ru-RU"/>
        </w:rPr>
        <w:t>________________________________</w:t>
      </w:r>
    </w:p>
    <w:p w:rsidR="00AD5441" w:rsidRPr="001C40F3" w:rsidRDefault="00AD5441" w:rsidP="001C40F3">
      <w:pPr>
        <w:spacing w:after="0" w:line="240" w:lineRule="auto"/>
        <w:rPr>
          <w:rFonts w:ascii="Times New Roman" w:hAnsi="Times New Roman"/>
          <w:b/>
          <w:position w:val="3"/>
          <w:sz w:val="24"/>
          <w:szCs w:val="24"/>
        </w:rPr>
      </w:pPr>
    </w:p>
    <w:p w:rsidR="0032477D" w:rsidRPr="001C40F3" w:rsidRDefault="0032477D" w:rsidP="001C40F3">
      <w:pPr>
        <w:spacing w:after="0" w:line="240" w:lineRule="auto"/>
        <w:rPr>
          <w:rFonts w:ascii="Times New Roman" w:hAnsi="Times New Roman"/>
          <w:sz w:val="24"/>
          <w:szCs w:val="24"/>
        </w:rPr>
      </w:pPr>
      <w:r w:rsidRPr="001C40F3">
        <w:rPr>
          <w:rFonts w:ascii="Times New Roman" w:hAnsi="Times New Roman"/>
          <w:sz w:val="24"/>
          <w:szCs w:val="24"/>
        </w:rPr>
        <w:t xml:space="preserve">г. </w:t>
      </w:r>
      <w:r w:rsidR="00D35744" w:rsidRPr="001C40F3">
        <w:rPr>
          <w:rFonts w:ascii="Times New Roman" w:hAnsi="Times New Roman"/>
          <w:sz w:val="24"/>
          <w:szCs w:val="24"/>
        </w:rPr>
        <w:t>Люберцы</w:t>
      </w:r>
      <w:r w:rsidRPr="001C40F3">
        <w:rPr>
          <w:rFonts w:ascii="Times New Roman" w:hAnsi="Times New Roman"/>
          <w:sz w:val="24"/>
          <w:szCs w:val="24"/>
        </w:rPr>
        <w:tab/>
      </w:r>
      <w:r w:rsidRPr="001C40F3">
        <w:rPr>
          <w:rFonts w:ascii="Times New Roman" w:hAnsi="Times New Roman"/>
          <w:sz w:val="24"/>
          <w:szCs w:val="24"/>
        </w:rPr>
        <w:tab/>
      </w:r>
      <w:r w:rsidRPr="001C40F3">
        <w:rPr>
          <w:rFonts w:ascii="Times New Roman" w:hAnsi="Times New Roman"/>
          <w:sz w:val="24"/>
          <w:szCs w:val="24"/>
        </w:rPr>
        <w:tab/>
      </w:r>
      <w:r w:rsidRPr="001C40F3">
        <w:rPr>
          <w:rFonts w:ascii="Times New Roman" w:hAnsi="Times New Roman"/>
          <w:sz w:val="24"/>
          <w:szCs w:val="24"/>
        </w:rPr>
        <w:tab/>
      </w:r>
      <w:r w:rsidRPr="001C40F3">
        <w:rPr>
          <w:rFonts w:ascii="Times New Roman" w:hAnsi="Times New Roman"/>
          <w:sz w:val="24"/>
          <w:szCs w:val="24"/>
        </w:rPr>
        <w:tab/>
      </w:r>
      <w:r w:rsidRPr="001C40F3">
        <w:rPr>
          <w:rFonts w:ascii="Times New Roman" w:hAnsi="Times New Roman"/>
          <w:sz w:val="24"/>
          <w:szCs w:val="24"/>
        </w:rPr>
        <w:tab/>
        <w:t xml:space="preserve">                </w:t>
      </w:r>
      <w:r w:rsidR="00067EA4" w:rsidRPr="001C40F3">
        <w:rPr>
          <w:rFonts w:ascii="Times New Roman" w:hAnsi="Times New Roman"/>
          <w:sz w:val="24"/>
          <w:szCs w:val="24"/>
        </w:rPr>
        <w:t xml:space="preserve">               </w:t>
      </w:r>
      <w:r w:rsidR="00251090" w:rsidRPr="001C40F3">
        <w:rPr>
          <w:rFonts w:ascii="Times New Roman" w:hAnsi="Times New Roman"/>
          <w:sz w:val="24"/>
          <w:szCs w:val="24"/>
        </w:rPr>
        <w:t xml:space="preserve">   </w:t>
      </w:r>
      <w:r w:rsidR="00067EA4" w:rsidRPr="001C40F3">
        <w:rPr>
          <w:rFonts w:ascii="Times New Roman" w:hAnsi="Times New Roman"/>
          <w:sz w:val="24"/>
          <w:szCs w:val="24"/>
        </w:rPr>
        <w:t xml:space="preserve"> </w:t>
      </w:r>
      <w:r w:rsidRPr="001C40F3">
        <w:rPr>
          <w:rFonts w:ascii="Times New Roman" w:hAnsi="Times New Roman"/>
          <w:sz w:val="24"/>
          <w:szCs w:val="24"/>
        </w:rPr>
        <w:t xml:space="preserve"> </w:t>
      </w:r>
      <w:r w:rsidR="00F23E24" w:rsidRPr="001C40F3">
        <w:rPr>
          <w:rFonts w:ascii="Times New Roman" w:hAnsi="Times New Roman"/>
          <w:sz w:val="24"/>
          <w:szCs w:val="24"/>
        </w:rPr>
        <w:t xml:space="preserve"> </w:t>
      </w:r>
      <w:r w:rsidRPr="001C40F3">
        <w:rPr>
          <w:rFonts w:ascii="Times New Roman" w:hAnsi="Times New Roman"/>
          <w:sz w:val="24"/>
          <w:szCs w:val="24"/>
        </w:rPr>
        <w:t xml:space="preserve"> </w:t>
      </w:r>
      <w:r w:rsidR="00251090" w:rsidRPr="001C40F3">
        <w:rPr>
          <w:rFonts w:ascii="Times New Roman" w:hAnsi="Times New Roman"/>
          <w:sz w:val="24"/>
          <w:szCs w:val="24"/>
        </w:rPr>
        <w:t xml:space="preserve"> </w:t>
      </w:r>
      <w:r w:rsidR="005D0B95" w:rsidRPr="001C40F3">
        <w:rPr>
          <w:rFonts w:ascii="Times New Roman" w:hAnsi="Times New Roman"/>
          <w:sz w:val="24"/>
          <w:szCs w:val="24"/>
        </w:rPr>
        <w:t xml:space="preserve">          </w:t>
      </w:r>
      <w:r w:rsidRPr="001C40F3">
        <w:rPr>
          <w:rFonts w:ascii="Times New Roman" w:hAnsi="Times New Roman"/>
          <w:sz w:val="24"/>
          <w:szCs w:val="24"/>
        </w:rPr>
        <w:t>«___» _______ 20</w:t>
      </w:r>
      <w:r w:rsidR="00AD31CB" w:rsidRPr="001C40F3">
        <w:rPr>
          <w:rFonts w:ascii="Times New Roman" w:hAnsi="Times New Roman"/>
          <w:sz w:val="24"/>
          <w:szCs w:val="24"/>
        </w:rPr>
        <w:t>2</w:t>
      </w:r>
      <w:r w:rsidR="005314FD">
        <w:rPr>
          <w:rFonts w:ascii="Times New Roman" w:hAnsi="Times New Roman"/>
          <w:sz w:val="24"/>
          <w:szCs w:val="24"/>
        </w:rPr>
        <w:t>6</w:t>
      </w:r>
      <w:r w:rsidRPr="001C40F3">
        <w:rPr>
          <w:rFonts w:ascii="Times New Roman" w:hAnsi="Times New Roman"/>
          <w:sz w:val="24"/>
          <w:szCs w:val="24"/>
        </w:rPr>
        <w:t xml:space="preserve"> г.</w:t>
      </w:r>
    </w:p>
    <w:p w:rsidR="0032477D" w:rsidRPr="001C40F3" w:rsidRDefault="0032477D" w:rsidP="001C40F3">
      <w:pPr>
        <w:spacing w:after="0" w:line="240" w:lineRule="auto"/>
        <w:ind w:firstLine="709"/>
        <w:jc w:val="both"/>
        <w:rPr>
          <w:rFonts w:ascii="Times New Roman" w:hAnsi="Times New Roman"/>
          <w:sz w:val="24"/>
          <w:szCs w:val="24"/>
        </w:rPr>
      </w:pPr>
    </w:p>
    <w:p w:rsidR="00D35744" w:rsidRPr="00E329A3" w:rsidRDefault="00D35744" w:rsidP="001C40F3">
      <w:pPr>
        <w:autoSpaceDE w:val="0"/>
        <w:autoSpaceDN w:val="0"/>
        <w:adjustRightInd w:val="0"/>
        <w:spacing w:after="0" w:line="240" w:lineRule="auto"/>
        <w:ind w:firstLine="709"/>
        <w:jc w:val="both"/>
        <w:rPr>
          <w:rFonts w:ascii="Times New Roman" w:hAnsi="Times New Roman"/>
          <w:sz w:val="24"/>
          <w:szCs w:val="24"/>
          <w:lang w:eastAsia="ar-SA"/>
        </w:rPr>
      </w:pPr>
      <w:r w:rsidRPr="001C40F3">
        <w:rPr>
          <w:rFonts w:ascii="Times New Roman" w:hAnsi="Times New Roman"/>
          <w:sz w:val="24"/>
          <w:szCs w:val="24"/>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w:t>
      </w:r>
      <w:r w:rsidR="009C5A76" w:rsidRPr="001C40F3">
        <w:rPr>
          <w:rFonts w:ascii="Times New Roman" w:hAnsi="Times New Roman"/>
          <w:sz w:val="24"/>
          <w:szCs w:val="24"/>
          <w:lang w:eastAsia="ar-SA"/>
        </w:rPr>
        <w:t xml:space="preserve">____________________________________ </w:t>
      </w:r>
      <w:r w:rsidR="00C10700" w:rsidRPr="001C40F3">
        <w:rPr>
          <w:rFonts w:ascii="Times New Roman" w:hAnsi="Times New Roman"/>
          <w:sz w:val="24"/>
          <w:szCs w:val="24"/>
        </w:rPr>
        <w:t>(должность, фамилия, имя, отчество)</w:t>
      </w:r>
      <w:r w:rsidRPr="001C40F3">
        <w:rPr>
          <w:rFonts w:ascii="Times New Roman" w:hAnsi="Times New Roman"/>
          <w:sz w:val="24"/>
          <w:szCs w:val="24"/>
          <w:lang w:eastAsia="ar-SA"/>
        </w:rPr>
        <w:t xml:space="preserve">, действующего на основании </w:t>
      </w:r>
      <w:r w:rsidRPr="00E329A3">
        <w:rPr>
          <w:rFonts w:ascii="Times New Roman" w:hAnsi="Times New Roman"/>
          <w:sz w:val="24"/>
          <w:szCs w:val="24"/>
          <w:lang w:eastAsia="ar-SA"/>
        </w:rPr>
        <w:t>_____________</w:t>
      </w:r>
      <w:r w:rsidR="00F56B29" w:rsidRPr="00E329A3">
        <w:rPr>
          <w:rFonts w:ascii="Times New Roman" w:hAnsi="Times New Roman"/>
          <w:sz w:val="24"/>
          <w:szCs w:val="24"/>
          <w:lang w:eastAsia="ar-SA"/>
        </w:rPr>
        <w:t xml:space="preserve"> (наименование документа, определяющего полномочия)</w:t>
      </w:r>
      <w:r w:rsidRPr="00E329A3">
        <w:rPr>
          <w:rFonts w:ascii="Times New Roman" w:hAnsi="Times New Roman"/>
          <w:sz w:val="24"/>
          <w:szCs w:val="24"/>
          <w:lang w:eastAsia="ar-SA"/>
        </w:rPr>
        <w:t xml:space="preserve">, с одной стороны, и </w:t>
      </w:r>
      <w:r w:rsidR="00C10700" w:rsidRPr="00E329A3">
        <w:rPr>
          <w:rFonts w:ascii="Times New Roman" w:hAnsi="Times New Roman"/>
          <w:sz w:val="24"/>
          <w:szCs w:val="24"/>
        </w:rPr>
        <w:t>(полное и сокращенное наименование организации)</w:t>
      </w:r>
      <w:r w:rsidRPr="00E329A3">
        <w:rPr>
          <w:rFonts w:ascii="Times New Roman" w:hAnsi="Times New Roman"/>
          <w:sz w:val="24"/>
          <w:szCs w:val="24"/>
          <w:lang w:eastAsia="ar-SA"/>
        </w:rPr>
        <w:t>, именуемое в дальнейшем «</w:t>
      </w:r>
      <w:r w:rsidR="005C16C2" w:rsidRPr="00E329A3">
        <w:rPr>
          <w:rFonts w:ascii="Times New Roman" w:hAnsi="Times New Roman"/>
          <w:sz w:val="24"/>
          <w:szCs w:val="24"/>
          <w:lang w:eastAsia="ar-SA"/>
        </w:rPr>
        <w:t>Поставщик</w:t>
      </w:r>
      <w:r w:rsidRPr="00E329A3">
        <w:rPr>
          <w:rFonts w:ascii="Times New Roman" w:hAnsi="Times New Roman"/>
          <w:sz w:val="24"/>
          <w:szCs w:val="24"/>
          <w:lang w:eastAsia="ar-SA"/>
        </w:rPr>
        <w:t xml:space="preserve">», в лице </w:t>
      </w:r>
      <w:r w:rsidR="009C5A76" w:rsidRPr="00E329A3">
        <w:rPr>
          <w:rFonts w:ascii="Times New Roman" w:hAnsi="Times New Roman"/>
          <w:sz w:val="24"/>
          <w:szCs w:val="24"/>
          <w:lang w:eastAsia="ar-SA"/>
        </w:rPr>
        <w:t xml:space="preserve">__________________________________ </w:t>
      </w:r>
      <w:r w:rsidR="00C10700" w:rsidRPr="00E329A3">
        <w:rPr>
          <w:rFonts w:ascii="Times New Roman" w:hAnsi="Times New Roman"/>
          <w:sz w:val="24"/>
          <w:szCs w:val="24"/>
        </w:rPr>
        <w:t>(должность, фамилия, имя, отчество)</w:t>
      </w:r>
      <w:r w:rsidRPr="00E329A3">
        <w:rPr>
          <w:rFonts w:ascii="Times New Roman" w:hAnsi="Times New Roman"/>
          <w:sz w:val="24"/>
          <w:szCs w:val="24"/>
          <w:lang w:eastAsia="ar-SA"/>
        </w:rPr>
        <w:t xml:space="preserve">, действующего на основании </w:t>
      </w:r>
      <w:r w:rsidR="00C10700" w:rsidRPr="00E329A3">
        <w:rPr>
          <w:rFonts w:ascii="Times New Roman" w:hAnsi="Times New Roman"/>
          <w:sz w:val="24"/>
          <w:szCs w:val="24"/>
        </w:rPr>
        <w:t>(наименование документа)</w:t>
      </w:r>
      <w:r w:rsidR="00291C66" w:rsidRPr="00E329A3">
        <w:rPr>
          <w:rFonts w:ascii="Times New Roman" w:hAnsi="Times New Roman"/>
          <w:sz w:val="24"/>
          <w:szCs w:val="24"/>
          <w:lang w:eastAsia="ar-SA"/>
        </w:rPr>
        <w:t xml:space="preserve">, </w:t>
      </w:r>
      <w:r w:rsidR="00AD0F3E" w:rsidRPr="00E329A3">
        <w:rPr>
          <w:rFonts w:ascii="Times New Roman" w:hAnsi="Times New Roman"/>
          <w:sz w:val="24"/>
          <w:szCs w:val="24"/>
          <w:lang w:eastAsia="ar-SA"/>
        </w:rPr>
        <w:t xml:space="preserve">с другой стороны, </w:t>
      </w:r>
      <w:r w:rsidRPr="00E329A3">
        <w:rPr>
          <w:rFonts w:ascii="Times New Roman" w:hAnsi="Times New Roman"/>
          <w:sz w:val="24"/>
          <w:szCs w:val="24"/>
          <w:lang w:eastAsia="ar-SA"/>
        </w:rPr>
        <w:t xml:space="preserve"> вместе именуемые «Стороны» и каждое в отдельности «Сторона», </w:t>
      </w:r>
      <w:r w:rsidR="00A5329A" w:rsidRPr="00E329A3">
        <w:rPr>
          <w:rFonts w:ascii="Times New Roman" w:hAnsi="Times New Roman"/>
          <w:sz w:val="24"/>
          <w:szCs w:val="24"/>
          <w:lang w:eastAsia="ar-SA"/>
        </w:rPr>
        <w:t>по результатам закупочной сессии в Един</w:t>
      </w:r>
      <w:r w:rsidR="00AC258A">
        <w:rPr>
          <w:rFonts w:ascii="Times New Roman" w:hAnsi="Times New Roman"/>
          <w:sz w:val="24"/>
          <w:szCs w:val="24"/>
          <w:lang w:eastAsia="ar-SA"/>
        </w:rPr>
        <w:t>ом агрегаторе торговли</w:t>
      </w:r>
      <w:r w:rsidR="00A5329A" w:rsidRPr="00E329A3">
        <w:rPr>
          <w:rFonts w:ascii="Times New Roman" w:hAnsi="Times New Roman"/>
          <w:sz w:val="24"/>
          <w:szCs w:val="24"/>
          <w:lang w:eastAsia="ar-SA"/>
        </w:rPr>
        <w:t xml:space="preserve"> от «__» ______№___</w:t>
      </w:r>
      <w:r w:rsidR="00C10700" w:rsidRPr="00E329A3">
        <w:rPr>
          <w:rFonts w:ascii="Times New Roman" w:hAnsi="Times New Roman"/>
          <w:sz w:val="24"/>
          <w:szCs w:val="24"/>
          <w:lang w:eastAsia="ar-SA"/>
        </w:rPr>
        <w:t xml:space="preserve">, </w:t>
      </w:r>
      <w:r w:rsidR="003E1E5D">
        <w:rPr>
          <w:rFonts w:ascii="Times New Roman" w:hAnsi="Times New Roman"/>
          <w:sz w:val="24"/>
          <w:szCs w:val="24"/>
          <w:lang w:eastAsia="ar-SA"/>
        </w:rPr>
        <w:t>на основании пункта 4</w:t>
      </w:r>
      <w:r w:rsidR="004F5237">
        <w:rPr>
          <w:rFonts w:ascii="Times New Roman" w:hAnsi="Times New Roman"/>
          <w:sz w:val="24"/>
          <w:szCs w:val="24"/>
          <w:lang w:eastAsia="ar-SA"/>
        </w:rPr>
        <w:t xml:space="preserve"> </w:t>
      </w:r>
      <w:r w:rsidR="00AB1716">
        <w:rPr>
          <w:rFonts w:ascii="Times New Roman" w:hAnsi="Times New Roman"/>
          <w:sz w:val="24"/>
          <w:szCs w:val="24"/>
          <w:lang w:eastAsia="ar-SA"/>
        </w:rPr>
        <w:t xml:space="preserve">части 1 </w:t>
      </w:r>
      <w:r w:rsidR="004F5237">
        <w:rPr>
          <w:rFonts w:ascii="Times New Roman" w:hAnsi="Times New Roman"/>
          <w:sz w:val="24"/>
          <w:szCs w:val="24"/>
          <w:lang w:eastAsia="ar-SA"/>
        </w:rPr>
        <w:t xml:space="preserve">статьи 93 </w:t>
      </w:r>
      <w:r w:rsidR="0017706A" w:rsidRPr="00E329A3">
        <w:rPr>
          <w:rFonts w:ascii="Times New Roman" w:hAnsi="Times New Roman"/>
          <w:sz w:val="24"/>
          <w:szCs w:val="24"/>
        </w:rPr>
        <w:t xml:space="preserve">  </w:t>
      </w:r>
      <w:r w:rsidR="00C10700" w:rsidRPr="00E329A3">
        <w:rPr>
          <w:rFonts w:ascii="Times New Roman" w:hAnsi="Times New Roman"/>
          <w:sz w:val="24"/>
          <w:szCs w:val="24"/>
        </w:rPr>
        <w:t>Федеральн</w:t>
      </w:r>
      <w:r w:rsidR="004F5237">
        <w:rPr>
          <w:rFonts w:ascii="Times New Roman" w:hAnsi="Times New Roman"/>
          <w:sz w:val="24"/>
          <w:szCs w:val="24"/>
        </w:rPr>
        <w:t>ого</w:t>
      </w:r>
      <w:r w:rsidR="00C10700" w:rsidRPr="00E329A3">
        <w:rPr>
          <w:rFonts w:ascii="Times New Roman" w:hAnsi="Times New Roman"/>
          <w:sz w:val="24"/>
          <w:szCs w:val="24"/>
        </w:rPr>
        <w:t xml:space="preserve"> закон</w:t>
      </w:r>
      <w:r w:rsidR="004F5237">
        <w:rPr>
          <w:rFonts w:ascii="Times New Roman" w:hAnsi="Times New Roman"/>
          <w:sz w:val="24"/>
          <w:szCs w:val="24"/>
        </w:rPr>
        <w:t>а</w:t>
      </w:r>
      <w:r w:rsidR="00C10700" w:rsidRPr="00E329A3">
        <w:rPr>
          <w:rFonts w:ascii="Times New Roman" w:hAnsi="Times New Roman"/>
          <w:sz w:val="24"/>
          <w:szCs w:val="24"/>
        </w:rPr>
        <w:t xml:space="preserve"> от 05.04.2013 № 44-</w:t>
      </w:r>
      <w:r w:rsidR="00C10700" w:rsidRPr="00E329A3">
        <w:rPr>
          <w:rFonts w:ascii="Times New Roman" w:eastAsia="Times New Roman" w:hAnsi="Times New Roman"/>
          <w:sz w:val="24"/>
          <w:szCs w:val="24"/>
          <w:lang w:eastAsia="ru-RU"/>
        </w:rPr>
        <w:t xml:space="preserve">ФЗ «О контрактной системе в сфере закупок товаров, работ, услуг для обеспечения государственных и муниципальных нужд» (далее – </w:t>
      </w:r>
      <w:r w:rsidR="00A50814" w:rsidRPr="00E329A3">
        <w:rPr>
          <w:rFonts w:ascii="Times New Roman" w:hAnsi="Times New Roman"/>
          <w:sz w:val="24"/>
          <w:szCs w:val="24"/>
        </w:rPr>
        <w:t xml:space="preserve">Федеральный закон </w:t>
      </w:r>
      <w:r w:rsidR="00DD5047" w:rsidRPr="00E329A3">
        <w:rPr>
          <w:rFonts w:ascii="Times New Roman" w:hAnsi="Times New Roman"/>
          <w:sz w:val="24"/>
          <w:szCs w:val="24"/>
        </w:rPr>
        <w:t xml:space="preserve">от 05.04.2013 </w:t>
      </w:r>
      <w:r w:rsidR="00A50814" w:rsidRPr="00E329A3">
        <w:rPr>
          <w:rFonts w:ascii="Times New Roman" w:hAnsi="Times New Roman"/>
          <w:sz w:val="24"/>
          <w:szCs w:val="24"/>
        </w:rPr>
        <w:t>№ 44-ФЗ</w:t>
      </w:r>
      <w:r w:rsidR="00C10700" w:rsidRPr="00E329A3">
        <w:rPr>
          <w:rFonts w:ascii="Times New Roman" w:eastAsia="Times New Roman" w:hAnsi="Times New Roman"/>
          <w:sz w:val="24"/>
          <w:szCs w:val="24"/>
          <w:lang w:eastAsia="ru-RU"/>
        </w:rPr>
        <w:t>)</w:t>
      </w:r>
      <w:r w:rsidR="009C5A76" w:rsidRPr="00E329A3">
        <w:rPr>
          <w:rFonts w:ascii="Times New Roman" w:eastAsia="Times New Roman" w:hAnsi="Times New Roman"/>
          <w:sz w:val="24"/>
          <w:szCs w:val="24"/>
          <w:lang w:eastAsia="ru-RU"/>
        </w:rPr>
        <w:t>,</w:t>
      </w:r>
      <w:r w:rsidR="009C5A76" w:rsidRPr="00E329A3">
        <w:rPr>
          <w:rFonts w:ascii="Times New Roman" w:hAnsi="Times New Roman"/>
          <w:sz w:val="24"/>
          <w:szCs w:val="24"/>
          <w:lang w:eastAsia="ar-SA"/>
        </w:rPr>
        <w:t xml:space="preserve"> от имени Российской Федерации, в целях обеспечения государственных нужд,</w:t>
      </w:r>
      <w:r w:rsidR="00C10700" w:rsidRPr="00E329A3">
        <w:rPr>
          <w:rFonts w:ascii="Times New Roman" w:eastAsia="Times New Roman" w:hAnsi="Times New Roman"/>
          <w:sz w:val="24"/>
          <w:szCs w:val="24"/>
          <w:lang w:eastAsia="ru-RU"/>
        </w:rPr>
        <w:t xml:space="preserve"> </w:t>
      </w:r>
      <w:r w:rsidRPr="00E329A3">
        <w:rPr>
          <w:rFonts w:ascii="Times New Roman" w:hAnsi="Times New Roman"/>
          <w:sz w:val="24"/>
          <w:szCs w:val="24"/>
          <w:lang w:eastAsia="ar-SA"/>
        </w:rPr>
        <w:t>заключили настоящий государственный контракт (далее – Контракт) о нижеследующем:</w:t>
      </w:r>
    </w:p>
    <w:p w:rsidR="00760912" w:rsidRPr="00E329A3" w:rsidRDefault="00760912" w:rsidP="001C40F3">
      <w:pPr>
        <w:spacing w:after="0" w:line="240" w:lineRule="auto"/>
        <w:ind w:firstLine="709"/>
        <w:jc w:val="both"/>
        <w:rPr>
          <w:rFonts w:ascii="Times New Roman" w:eastAsia="Times New Roman" w:hAnsi="Times New Roman"/>
          <w:sz w:val="24"/>
          <w:szCs w:val="24"/>
          <w:lang w:eastAsia="ru-RU"/>
        </w:rPr>
      </w:pPr>
    </w:p>
    <w:p w:rsidR="007B680E" w:rsidRPr="00E329A3" w:rsidRDefault="00930AF0" w:rsidP="001C40F3">
      <w:pPr>
        <w:spacing w:after="0" w:line="240" w:lineRule="auto"/>
        <w:jc w:val="center"/>
        <w:rPr>
          <w:rFonts w:ascii="Times New Roman" w:eastAsia="Times New Roman" w:hAnsi="Times New Roman"/>
          <w:b/>
          <w:bCs/>
          <w:spacing w:val="2"/>
          <w:sz w:val="24"/>
          <w:szCs w:val="24"/>
          <w:lang w:eastAsia="ru-RU"/>
        </w:rPr>
      </w:pPr>
      <w:r w:rsidRPr="00E329A3">
        <w:rPr>
          <w:rFonts w:ascii="Times New Roman" w:eastAsia="Times New Roman" w:hAnsi="Times New Roman"/>
          <w:b/>
          <w:bCs/>
          <w:spacing w:val="2"/>
          <w:sz w:val="24"/>
          <w:szCs w:val="24"/>
          <w:lang w:eastAsia="ru-RU"/>
        </w:rPr>
        <w:t>1. </w:t>
      </w:r>
      <w:r w:rsidR="007B680E" w:rsidRPr="00E329A3">
        <w:rPr>
          <w:rFonts w:ascii="Times New Roman" w:eastAsia="Times New Roman" w:hAnsi="Times New Roman"/>
          <w:b/>
          <w:bCs/>
          <w:spacing w:val="2"/>
          <w:sz w:val="24"/>
          <w:szCs w:val="24"/>
          <w:lang w:eastAsia="ru-RU"/>
        </w:rPr>
        <w:t>ПРЕДМЕТ КОНТРАКТА</w:t>
      </w:r>
    </w:p>
    <w:p w:rsidR="00AD0F3E" w:rsidRPr="00E329A3" w:rsidRDefault="00A9775A" w:rsidP="00A9775A">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00BD249D" w:rsidRPr="00BD249D">
        <w:rPr>
          <w:rFonts w:ascii="Times New Roman" w:hAnsi="Times New Roman"/>
          <w:sz w:val="24"/>
          <w:szCs w:val="24"/>
        </w:rPr>
        <w:t>Поставщик обязуется осуществить</w:t>
      </w:r>
      <w:r w:rsidR="00BD249D" w:rsidRPr="00BD249D">
        <w:rPr>
          <w:rFonts w:ascii="Times New Roman" w:hAnsi="Times New Roman"/>
          <w:b/>
          <w:sz w:val="24"/>
          <w:szCs w:val="24"/>
        </w:rPr>
        <w:t xml:space="preserve"> </w:t>
      </w:r>
      <w:r w:rsidR="00BD249D" w:rsidRPr="00BD249D">
        <w:rPr>
          <w:rFonts w:ascii="Times New Roman" w:hAnsi="Times New Roman"/>
          <w:sz w:val="24"/>
          <w:szCs w:val="24"/>
        </w:rPr>
        <w:t>поставку</w:t>
      </w:r>
      <w:r w:rsidR="00BD249D" w:rsidRPr="00BD249D">
        <w:rPr>
          <w:rFonts w:ascii="Times New Roman" w:hAnsi="Times New Roman"/>
          <w:b/>
        </w:rPr>
        <w:t xml:space="preserve"> </w:t>
      </w:r>
      <w:r w:rsidR="00714B6A">
        <w:rPr>
          <w:rFonts w:ascii="Times New Roman" w:eastAsia="Times New Roman" w:hAnsi="Times New Roman"/>
          <w:b/>
          <w:sz w:val="24"/>
          <w:szCs w:val="24"/>
          <w:lang w:eastAsia="ru-RU"/>
        </w:rPr>
        <w:t>расходных материалов для оргтехники</w:t>
      </w:r>
      <w:r w:rsidRPr="00A9775A">
        <w:rPr>
          <w:rFonts w:ascii="Times New Roman" w:eastAsia="Times New Roman" w:hAnsi="Times New Roman"/>
          <w:b/>
          <w:sz w:val="24"/>
          <w:szCs w:val="24"/>
          <w:lang w:eastAsia="ru-RU"/>
        </w:rPr>
        <w:t xml:space="preserve"> </w:t>
      </w:r>
      <w:r w:rsidR="00FF713B" w:rsidRPr="00E329A3">
        <w:rPr>
          <w:rFonts w:ascii="Times New Roman" w:eastAsia="Times New Roman" w:hAnsi="Times New Roman"/>
          <w:sz w:val="24"/>
          <w:szCs w:val="24"/>
          <w:lang w:eastAsia="ru-RU"/>
        </w:rPr>
        <w:t>(далее – Товар)</w:t>
      </w:r>
      <w:r w:rsidR="00AD0F3E" w:rsidRPr="00E329A3">
        <w:rPr>
          <w:rFonts w:ascii="Times New Roman" w:eastAsia="Times New Roman" w:hAnsi="Times New Roman"/>
          <w:sz w:val="24"/>
          <w:szCs w:val="24"/>
          <w:lang w:eastAsia="ru-RU"/>
        </w:rPr>
        <w:t xml:space="preserve">, </w:t>
      </w:r>
      <w:r w:rsidR="00FF713B" w:rsidRPr="00E329A3">
        <w:rPr>
          <w:rFonts w:ascii="Times New Roman" w:eastAsia="Times New Roman" w:hAnsi="Times New Roman"/>
          <w:sz w:val="24"/>
          <w:szCs w:val="24"/>
          <w:lang w:eastAsia="ru-RU"/>
        </w:rPr>
        <w:t>а Заказчик обязуется принять и оплатить поставленный Товар в </w:t>
      </w:r>
      <w:r w:rsidR="00AD0F3E" w:rsidRPr="00E329A3">
        <w:rPr>
          <w:rFonts w:ascii="Times New Roman" w:eastAsia="Times New Roman" w:hAnsi="Times New Roman"/>
          <w:sz w:val="24"/>
          <w:szCs w:val="24"/>
          <w:lang w:eastAsia="ru-RU"/>
        </w:rPr>
        <w:t xml:space="preserve">порядке </w:t>
      </w:r>
      <w:r w:rsidR="00F352BC" w:rsidRPr="00E329A3">
        <w:rPr>
          <w:rFonts w:ascii="Times New Roman" w:eastAsia="Times New Roman" w:hAnsi="Times New Roman"/>
          <w:sz w:val="24"/>
          <w:szCs w:val="24"/>
          <w:lang w:eastAsia="ru-RU"/>
        </w:rPr>
        <w:t>и</w:t>
      </w:r>
      <w:r w:rsidR="00AD0F3E" w:rsidRPr="00E329A3">
        <w:rPr>
          <w:rFonts w:ascii="Times New Roman" w:eastAsia="Times New Roman" w:hAnsi="Times New Roman"/>
          <w:sz w:val="24"/>
          <w:szCs w:val="24"/>
          <w:lang w:eastAsia="ru-RU"/>
        </w:rPr>
        <w:t xml:space="preserve"> на условиях</w:t>
      </w:r>
      <w:r w:rsidR="00AD0F3E" w:rsidRPr="00E329A3">
        <w:rPr>
          <w:rFonts w:ascii="Times New Roman" w:hAnsi="Times New Roman"/>
          <w:sz w:val="24"/>
          <w:szCs w:val="24"/>
        </w:rPr>
        <w:t xml:space="preserve">, предусмотренных Контрактом. </w:t>
      </w:r>
    </w:p>
    <w:p w:rsidR="00AD0F3E" w:rsidRPr="00E329A3" w:rsidRDefault="00AD0F3E" w:rsidP="001C40F3">
      <w:pPr>
        <w:widowControl w:val="0"/>
        <w:spacing w:after="0" w:line="240" w:lineRule="auto"/>
        <w:ind w:firstLine="709"/>
        <w:jc w:val="both"/>
        <w:rPr>
          <w:rFonts w:ascii="Times New Roman" w:hAnsi="Times New Roman"/>
          <w:sz w:val="24"/>
          <w:szCs w:val="24"/>
        </w:rPr>
      </w:pPr>
      <w:r w:rsidRPr="00E329A3">
        <w:rPr>
          <w:rFonts w:ascii="Times New Roman" w:hAnsi="Times New Roman"/>
          <w:sz w:val="24"/>
          <w:szCs w:val="24"/>
        </w:rPr>
        <w:t xml:space="preserve">1.2. Наименование, количество и иные характеристики поставляемого Товара указаны </w:t>
      </w:r>
      <w:r w:rsidRPr="00E329A3">
        <w:rPr>
          <w:rFonts w:ascii="Times New Roman" w:hAnsi="Times New Roman"/>
          <w:sz w:val="24"/>
          <w:szCs w:val="24"/>
        </w:rPr>
        <w:br/>
        <w:t xml:space="preserve">в </w:t>
      </w:r>
      <w:r w:rsidR="004D592D" w:rsidRPr="00E329A3">
        <w:rPr>
          <w:rFonts w:ascii="Times New Roman" w:hAnsi="Times New Roman"/>
          <w:sz w:val="24"/>
          <w:szCs w:val="24"/>
        </w:rPr>
        <w:t xml:space="preserve">Спецификации </w:t>
      </w:r>
      <w:r w:rsidRPr="00E329A3">
        <w:rPr>
          <w:rFonts w:ascii="Times New Roman" w:hAnsi="Times New Roman"/>
          <w:sz w:val="24"/>
          <w:szCs w:val="24"/>
        </w:rPr>
        <w:t>(п</w:t>
      </w:r>
      <w:hyperlink w:anchor="P1690">
        <w:r w:rsidRPr="00E329A3">
          <w:rPr>
            <w:rFonts w:ascii="Times New Roman" w:hAnsi="Times New Roman"/>
            <w:sz w:val="24"/>
            <w:szCs w:val="24"/>
          </w:rPr>
          <w:t>риложение</w:t>
        </w:r>
      </w:hyperlink>
      <w:r w:rsidR="008D3D75">
        <w:rPr>
          <w:rFonts w:ascii="Times New Roman" w:hAnsi="Times New Roman"/>
          <w:sz w:val="24"/>
          <w:szCs w:val="24"/>
        </w:rPr>
        <w:t xml:space="preserve"> № 1</w:t>
      </w:r>
      <w:r w:rsidRPr="00E329A3">
        <w:rPr>
          <w:rFonts w:ascii="Times New Roman" w:hAnsi="Times New Roman"/>
          <w:sz w:val="24"/>
          <w:szCs w:val="24"/>
        </w:rPr>
        <w:t xml:space="preserve"> к Контракту), Описании объекта закупки</w:t>
      </w:r>
      <w:r w:rsidR="004145CF" w:rsidRPr="00E329A3">
        <w:rPr>
          <w:rFonts w:ascii="Times New Roman" w:hAnsi="Times New Roman"/>
          <w:sz w:val="24"/>
          <w:szCs w:val="24"/>
        </w:rPr>
        <w:t xml:space="preserve"> (</w:t>
      </w:r>
      <w:r w:rsidRPr="00E329A3">
        <w:rPr>
          <w:rFonts w:ascii="Times New Roman" w:hAnsi="Times New Roman"/>
          <w:sz w:val="24"/>
          <w:szCs w:val="24"/>
        </w:rPr>
        <w:t>п</w:t>
      </w:r>
      <w:hyperlink w:anchor="P1690">
        <w:r w:rsidRPr="00E329A3">
          <w:rPr>
            <w:rFonts w:ascii="Times New Roman" w:hAnsi="Times New Roman"/>
            <w:sz w:val="24"/>
            <w:szCs w:val="24"/>
          </w:rPr>
          <w:t>риложение</w:t>
        </w:r>
      </w:hyperlink>
      <w:r w:rsidR="008D3D75">
        <w:rPr>
          <w:rFonts w:ascii="Times New Roman" w:hAnsi="Times New Roman"/>
          <w:sz w:val="24"/>
          <w:szCs w:val="24"/>
        </w:rPr>
        <w:t xml:space="preserve"> № 2</w:t>
      </w:r>
      <w:r w:rsidRPr="00E329A3">
        <w:rPr>
          <w:rFonts w:ascii="Times New Roman" w:hAnsi="Times New Roman"/>
          <w:sz w:val="24"/>
          <w:szCs w:val="24"/>
        </w:rPr>
        <w:t xml:space="preserve"> к Контракту),</w:t>
      </w:r>
      <w:r w:rsidR="00874B73" w:rsidRPr="00E329A3">
        <w:rPr>
          <w:rFonts w:ascii="Times New Roman" w:hAnsi="Times New Roman"/>
          <w:sz w:val="24"/>
          <w:szCs w:val="24"/>
        </w:rPr>
        <w:t xml:space="preserve"> </w:t>
      </w:r>
      <w:r w:rsidR="00F352BC" w:rsidRPr="00E329A3">
        <w:rPr>
          <w:rFonts w:ascii="Times New Roman" w:hAnsi="Times New Roman"/>
          <w:sz w:val="24"/>
          <w:szCs w:val="24"/>
        </w:rPr>
        <w:t xml:space="preserve">которые </w:t>
      </w:r>
      <w:r w:rsidRPr="00E329A3">
        <w:rPr>
          <w:rFonts w:ascii="Times New Roman" w:hAnsi="Times New Roman"/>
          <w:sz w:val="24"/>
          <w:szCs w:val="24"/>
        </w:rPr>
        <w:t>являю</w:t>
      </w:r>
      <w:r w:rsidR="00F352BC" w:rsidRPr="00E329A3">
        <w:rPr>
          <w:rFonts w:ascii="Times New Roman" w:hAnsi="Times New Roman"/>
          <w:sz w:val="24"/>
          <w:szCs w:val="24"/>
        </w:rPr>
        <w:t>тся</w:t>
      </w:r>
      <w:r w:rsidR="00AE40C7" w:rsidRPr="00E329A3">
        <w:rPr>
          <w:rFonts w:ascii="Times New Roman" w:hAnsi="Times New Roman"/>
          <w:sz w:val="24"/>
          <w:szCs w:val="24"/>
        </w:rPr>
        <w:t xml:space="preserve"> </w:t>
      </w:r>
      <w:r w:rsidRPr="00E329A3">
        <w:rPr>
          <w:rFonts w:ascii="Times New Roman" w:hAnsi="Times New Roman"/>
          <w:sz w:val="24"/>
          <w:szCs w:val="24"/>
        </w:rPr>
        <w:t>неотъемлемой частью Контракта.</w:t>
      </w:r>
    </w:p>
    <w:p w:rsidR="00237996" w:rsidRPr="00E329A3" w:rsidRDefault="00947A62" w:rsidP="001C40F3">
      <w:pPr>
        <w:overflowPunct w:val="0"/>
        <w:spacing w:after="0" w:line="240" w:lineRule="auto"/>
        <w:ind w:firstLine="567"/>
        <w:jc w:val="both"/>
        <w:textAlignment w:val="baseline"/>
        <w:rPr>
          <w:rFonts w:ascii="Times New Roman" w:hAnsi="Times New Roman"/>
          <w:sz w:val="24"/>
          <w:szCs w:val="24"/>
          <w:shd w:val="clear" w:color="auto" w:fill="FFFFFF"/>
        </w:rPr>
      </w:pPr>
      <w:r w:rsidRPr="00E329A3">
        <w:rPr>
          <w:rFonts w:ascii="Times New Roman" w:hAnsi="Times New Roman"/>
          <w:sz w:val="24"/>
          <w:szCs w:val="24"/>
          <w:shd w:val="clear" w:color="auto" w:fill="FFFFFF"/>
        </w:rPr>
        <w:t xml:space="preserve">  </w:t>
      </w:r>
      <w:r w:rsidR="00F56B29" w:rsidRPr="00E329A3">
        <w:rPr>
          <w:rFonts w:ascii="Times New Roman" w:hAnsi="Times New Roman"/>
          <w:sz w:val="24"/>
          <w:szCs w:val="24"/>
          <w:shd w:val="clear" w:color="auto" w:fill="FFFFFF"/>
        </w:rPr>
        <w:t>1.</w:t>
      </w:r>
      <w:r w:rsidR="00AD0F3E" w:rsidRPr="00E329A3">
        <w:rPr>
          <w:rFonts w:ascii="Times New Roman" w:hAnsi="Times New Roman"/>
          <w:sz w:val="24"/>
          <w:szCs w:val="24"/>
          <w:shd w:val="clear" w:color="auto" w:fill="FFFFFF"/>
        </w:rPr>
        <w:t>3</w:t>
      </w:r>
      <w:r w:rsidR="00F56B29" w:rsidRPr="00E329A3">
        <w:rPr>
          <w:rFonts w:ascii="Times New Roman" w:hAnsi="Times New Roman"/>
          <w:sz w:val="24"/>
          <w:szCs w:val="24"/>
          <w:shd w:val="clear" w:color="auto" w:fill="FFFFFF"/>
        </w:rPr>
        <w:t xml:space="preserve">. </w:t>
      </w:r>
      <w:r w:rsidR="00237996" w:rsidRPr="00E329A3">
        <w:rPr>
          <w:rFonts w:ascii="Times New Roman" w:hAnsi="Times New Roman"/>
          <w:sz w:val="24"/>
          <w:szCs w:val="24"/>
          <w:shd w:val="clear" w:color="auto" w:fill="FFFFFF"/>
        </w:rPr>
        <w:t xml:space="preserve">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r w:rsidR="00F352BC" w:rsidRPr="00E329A3">
        <w:rPr>
          <w:rFonts w:ascii="Times New Roman" w:hAnsi="Times New Roman"/>
          <w:sz w:val="24"/>
          <w:szCs w:val="24"/>
          <w:shd w:val="clear" w:color="auto" w:fill="FFFFFF"/>
        </w:rPr>
        <w:t xml:space="preserve">товар </w:t>
      </w:r>
      <w:r w:rsidR="00237996" w:rsidRPr="00E329A3">
        <w:rPr>
          <w:rFonts w:ascii="Times New Roman" w:hAnsi="Times New Roman"/>
          <w:sz w:val="24"/>
          <w:szCs w:val="24"/>
          <w:shd w:val="clear" w:color="auto" w:fill="FFFFFF"/>
        </w:rPr>
        <w:t xml:space="preserve">не </w:t>
      </w:r>
      <w:r w:rsidR="00214A6C" w:rsidRPr="00E329A3">
        <w:rPr>
          <w:rFonts w:ascii="Times New Roman" w:hAnsi="Times New Roman"/>
          <w:sz w:val="24"/>
          <w:szCs w:val="24"/>
          <w:shd w:val="clear" w:color="auto" w:fill="FFFFFF"/>
        </w:rPr>
        <w:t xml:space="preserve">должен </w:t>
      </w:r>
      <w:r w:rsidR="00237996" w:rsidRPr="00E329A3">
        <w:rPr>
          <w:rFonts w:ascii="Times New Roman" w:hAnsi="Times New Roman"/>
          <w:sz w:val="24"/>
          <w:szCs w:val="24"/>
          <w:shd w:val="clear" w:color="auto" w:fill="FFFFFF"/>
        </w:rPr>
        <w:t xml:space="preserve">иметь дефектов, связанных с конструкцией, материалами или функционированием при использовании в обычных условиях. </w:t>
      </w:r>
    </w:p>
    <w:p w:rsidR="008D3D75" w:rsidRPr="001C40F3" w:rsidRDefault="00FF713B" w:rsidP="008D3D75">
      <w:pPr>
        <w:autoSpaceDE w:val="0"/>
        <w:autoSpaceDN w:val="0"/>
        <w:adjustRightInd w:val="0"/>
        <w:ind w:firstLine="720"/>
        <w:jc w:val="both"/>
        <w:rPr>
          <w:rFonts w:ascii="Times New Roman" w:eastAsia="Times New Roman" w:hAnsi="Times New Roman"/>
          <w:sz w:val="24"/>
          <w:szCs w:val="24"/>
          <w:lang w:eastAsia="ar-SA"/>
        </w:rPr>
      </w:pPr>
      <w:r w:rsidRPr="00E329A3">
        <w:rPr>
          <w:rFonts w:ascii="Times New Roman" w:eastAsia="Times New Roman" w:hAnsi="Times New Roman"/>
          <w:sz w:val="24"/>
          <w:szCs w:val="24"/>
          <w:lang w:eastAsia="ru-RU"/>
        </w:rPr>
        <w:t>1.</w:t>
      </w:r>
      <w:r w:rsidR="00F56B29" w:rsidRPr="00E329A3">
        <w:rPr>
          <w:rFonts w:ascii="Times New Roman" w:eastAsia="Times New Roman" w:hAnsi="Times New Roman"/>
          <w:sz w:val="24"/>
          <w:szCs w:val="24"/>
          <w:lang w:eastAsia="ru-RU"/>
        </w:rPr>
        <w:t>4</w:t>
      </w:r>
      <w:r w:rsidRPr="00E329A3">
        <w:rPr>
          <w:rFonts w:ascii="Times New Roman" w:eastAsia="Times New Roman" w:hAnsi="Times New Roman"/>
          <w:sz w:val="24"/>
          <w:szCs w:val="24"/>
          <w:lang w:eastAsia="ru-RU"/>
        </w:rPr>
        <w:t xml:space="preserve">. </w:t>
      </w:r>
      <w:bookmarkStart w:id="4" w:name="_Toc166049302"/>
      <w:bookmarkEnd w:id="4"/>
      <w:r w:rsidR="00566BD4" w:rsidRPr="00E329A3">
        <w:rPr>
          <w:rFonts w:ascii="Times New Roman" w:eastAsia="Times New Roman" w:hAnsi="Times New Roman"/>
          <w:sz w:val="24"/>
          <w:szCs w:val="24"/>
          <w:lang w:eastAsia="ru-RU"/>
        </w:rPr>
        <w:t>Место поставки Товара:</w:t>
      </w:r>
      <w:r w:rsidRPr="00E329A3">
        <w:rPr>
          <w:rFonts w:ascii="Times New Roman" w:eastAsia="Times New Roman" w:hAnsi="Times New Roman"/>
          <w:sz w:val="24"/>
          <w:szCs w:val="24"/>
          <w:lang w:eastAsia="ru-RU"/>
        </w:rPr>
        <w:t xml:space="preserve"> </w:t>
      </w:r>
      <w:r w:rsidR="00E53418">
        <w:rPr>
          <w:rFonts w:ascii="Times New Roman" w:eastAsia="Times New Roman" w:hAnsi="Times New Roman"/>
          <w:sz w:val="24"/>
          <w:szCs w:val="24"/>
          <w:lang w:eastAsia="ar-SA"/>
        </w:rPr>
        <w:t>140074</w:t>
      </w:r>
      <w:r w:rsidR="008D3D75" w:rsidRPr="001C5258">
        <w:rPr>
          <w:rFonts w:ascii="Times New Roman" w:eastAsia="Times New Roman" w:hAnsi="Times New Roman"/>
          <w:sz w:val="24"/>
          <w:szCs w:val="24"/>
          <w:lang w:eastAsia="ar-SA"/>
        </w:rPr>
        <w:t>, Московская область, г. Люберцы, Комсомольский проспе</w:t>
      </w:r>
      <w:r w:rsidR="008D3D75">
        <w:rPr>
          <w:rFonts w:ascii="Times New Roman" w:eastAsia="Times New Roman" w:hAnsi="Times New Roman"/>
          <w:sz w:val="24"/>
          <w:szCs w:val="24"/>
          <w:lang w:eastAsia="ar-SA"/>
        </w:rPr>
        <w:t>кт, дом 4 (на склад Заказчика).</w:t>
      </w:r>
      <w:r w:rsidR="008D3D75">
        <w:rPr>
          <w:rFonts w:ascii="Times New Roman" w:eastAsia="Times New Roman" w:hAnsi="Times New Roman"/>
          <w:color w:val="000000"/>
          <w:sz w:val="24"/>
          <w:szCs w:val="24"/>
          <w:lang w:eastAsia="ru-RU"/>
        </w:rPr>
        <w:t xml:space="preserve"> </w:t>
      </w:r>
    </w:p>
    <w:p w:rsidR="00B76A2A" w:rsidRPr="00E329A3" w:rsidRDefault="008D3D75" w:rsidP="00930DC4">
      <w:pPr>
        <w:spacing w:after="0" w:line="240" w:lineRule="auto"/>
        <w:ind w:firstLine="437"/>
        <w:jc w:val="both"/>
        <w:rPr>
          <w:rFonts w:ascii="Times New Roman" w:hAnsi="Times New Roman"/>
          <w:sz w:val="24"/>
          <w:szCs w:val="24"/>
        </w:rPr>
      </w:pPr>
      <w:r>
        <w:rPr>
          <w:rFonts w:ascii="Times New Roman" w:eastAsia="Times New Roman" w:hAnsi="Times New Roman"/>
          <w:b/>
          <w:bCs/>
          <w:spacing w:val="1"/>
          <w:sz w:val="24"/>
          <w:szCs w:val="24"/>
          <w:lang w:eastAsia="ru-RU"/>
        </w:rPr>
        <w:t xml:space="preserve">                            </w:t>
      </w:r>
      <w:r w:rsidR="00930AF0" w:rsidRPr="00E329A3">
        <w:rPr>
          <w:rFonts w:ascii="Times New Roman" w:eastAsia="Times New Roman" w:hAnsi="Times New Roman"/>
          <w:b/>
          <w:bCs/>
          <w:spacing w:val="1"/>
          <w:sz w:val="24"/>
          <w:szCs w:val="24"/>
          <w:lang w:eastAsia="ru-RU"/>
        </w:rPr>
        <w:t>2. </w:t>
      </w:r>
      <w:r w:rsidR="007B680E" w:rsidRPr="00E329A3">
        <w:rPr>
          <w:rFonts w:ascii="Times New Roman" w:eastAsia="Times New Roman" w:hAnsi="Times New Roman"/>
          <w:b/>
          <w:bCs/>
          <w:spacing w:val="1"/>
          <w:sz w:val="24"/>
          <w:szCs w:val="24"/>
          <w:lang w:eastAsia="ru-RU"/>
        </w:rPr>
        <w:t>ЦЕНА КОНТРАКТА И ПОРЯДОК ОПЛАТЫ</w:t>
      </w:r>
      <w:r w:rsidR="0022438B" w:rsidRPr="00E329A3">
        <w:rPr>
          <w:rFonts w:ascii="Times New Roman" w:eastAsia="Times New Roman" w:hAnsi="Times New Roman"/>
          <w:b/>
          <w:bCs/>
          <w:spacing w:val="1"/>
          <w:sz w:val="24"/>
          <w:szCs w:val="24"/>
          <w:lang w:eastAsia="ru-RU"/>
        </w:rPr>
        <w:t xml:space="preserve"> </w:t>
      </w:r>
      <w:r w:rsidR="006F2C9C" w:rsidRPr="00E329A3">
        <w:rPr>
          <w:rFonts w:ascii="Times New Roman" w:hAnsi="Times New Roman"/>
          <w:i/>
          <w:sz w:val="24"/>
          <w:szCs w:val="24"/>
        </w:rPr>
        <w:t xml:space="preserve"> </w:t>
      </w:r>
    </w:p>
    <w:p w:rsidR="00DA09AE" w:rsidRPr="00DA09AE" w:rsidRDefault="006E74C8" w:rsidP="00DA09AE">
      <w:pPr>
        <w:numPr>
          <w:ilvl w:val="1"/>
          <w:numId w:val="68"/>
        </w:numPr>
        <w:tabs>
          <w:tab w:val="left" w:pos="993"/>
        </w:tabs>
        <w:spacing w:after="0" w:line="240" w:lineRule="atLeast"/>
        <w:ind w:left="0" w:firstLine="709"/>
        <w:jc w:val="both"/>
        <w:rPr>
          <w:rFonts w:ascii="Times New Roman" w:hAnsi="Times New Roman"/>
          <w:sz w:val="24"/>
          <w:szCs w:val="24"/>
        </w:rPr>
      </w:pPr>
      <w:r>
        <w:rPr>
          <w:rFonts w:ascii="Times New Roman" w:hAnsi="Times New Roman"/>
          <w:sz w:val="24"/>
          <w:szCs w:val="24"/>
        </w:rPr>
        <w:t xml:space="preserve">   </w:t>
      </w:r>
      <w:r w:rsidR="00DA09AE" w:rsidRPr="00DA09AE">
        <w:rPr>
          <w:rFonts w:ascii="Times New Roman" w:hAnsi="Times New Roman"/>
          <w:sz w:val="24"/>
          <w:szCs w:val="24"/>
        </w:rPr>
        <w:t>Цена Контракта составляет ____ руб. (цифрами и прописью рублей) __ коп., в том числе НДС ___ % _________руб. (сумма прописью ______ руб. ___  коп.) (</w:t>
      </w:r>
      <w:r w:rsidR="00DA09AE" w:rsidRPr="00DA09AE">
        <w:rPr>
          <w:rFonts w:ascii="Times New Roman" w:hAnsi="Times New Roman"/>
          <w:i/>
          <w:sz w:val="24"/>
          <w:szCs w:val="24"/>
        </w:rPr>
        <w:t>если Поставщик является плательщиком НДС либо указывается основание освобождения от уплаты НДС</w:t>
      </w:r>
      <w:r w:rsidR="00DA09AE" w:rsidRPr="00DA09AE">
        <w:rPr>
          <w:rFonts w:ascii="Times New Roman" w:hAnsi="Times New Roman"/>
          <w:sz w:val="24"/>
          <w:szCs w:val="24"/>
        </w:rPr>
        <w:t xml:space="preserve">). </w:t>
      </w:r>
    </w:p>
    <w:p w:rsidR="00DA09AE" w:rsidRPr="00DA09AE" w:rsidRDefault="00DA09AE" w:rsidP="00DA09AE">
      <w:pPr>
        <w:numPr>
          <w:ilvl w:val="1"/>
          <w:numId w:val="68"/>
        </w:numPr>
        <w:tabs>
          <w:tab w:val="left" w:pos="709"/>
          <w:tab w:val="left" w:pos="993"/>
          <w:tab w:val="left" w:pos="1134"/>
        </w:tabs>
        <w:spacing w:after="0" w:line="240" w:lineRule="atLeast"/>
        <w:ind w:left="0" w:firstLine="709"/>
        <w:contextualSpacing/>
        <w:jc w:val="both"/>
        <w:rPr>
          <w:rFonts w:ascii="Times New Roman" w:eastAsia="Times New Roman" w:hAnsi="Times New Roman"/>
          <w:sz w:val="24"/>
          <w:szCs w:val="24"/>
          <w:lang w:eastAsia="zh-CN"/>
        </w:rPr>
      </w:pPr>
      <w:bookmarkStart w:id="5" w:name="P1737"/>
      <w:bookmarkStart w:id="6" w:name="P1738"/>
      <w:bookmarkStart w:id="7" w:name="P1740"/>
      <w:bookmarkEnd w:id="5"/>
      <w:bookmarkEnd w:id="6"/>
      <w:bookmarkEnd w:id="7"/>
      <w:r w:rsidRPr="00DA09AE">
        <w:rPr>
          <w:rFonts w:ascii="Times New Roman" w:eastAsia="Times New Roman" w:hAnsi="Times New Roman"/>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09AE" w:rsidRPr="00DA09AE" w:rsidRDefault="00DA09AE" w:rsidP="00DA09AE">
      <w:pPr>
        <w:numPr>
          <w:ilvl w:val="1"/>
          <w:numId w:val="68"/>
        </w:numPr>
        <w:tabs>
          <w:tab w:val="left" w:pos="709"/>
          <w:tab w:val="left" w:pos="993"/>
          <w:tab w:val="left" w:pos="1134"/>
        </w:tabs>
        <w:spacing w:after="0" w:line="240" w:lineRule="atLeast"/>
        <w:ind w:left="0" w:firstLine="709"/>
        <w:jc w:val="both"/>
        <w:rPr>
          <w:rFonts w:ascii="Times New Roman" w:hAnsi="Times New Roman"/>
          <w:spacing w:val="4"/>
          <w:sz w:val="24"/>
          <w:szCs w:val="24"/>
        </w:rPr>
      </w:pPr>
      <w:r w:rsidRPr="00DA09AE">
        <w:rPr>
          <w:rFonts w:ascii="Times New Roman" w:hAnsi="Times New Roman"/>
          <w:spacing w:val="4"/>
          <w:sz w:val="24"/>
          <w:szCs w:val="24"/>
        </w:rPr>
        <w:t xml:space="preserve">Цена настоящего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sidRPr="00DA09AE">
        <w:rPr>
          <w:rFonts w:ascii="Times New Roman" w:hAnsi="Times New Roman"/>
          <w:sz w:val="24"/>
          <w:szCs w:val="24"/>
        </w:rPr>
        <w:t>Федеральны</w:t>
      </w:r>
      <w:r w:rsidR="002E1676">
        <w:rPr>
          <w:rFonts w:ascii="Times New Roman" w:hAnsi="Times New Roman"/>
          <w:sz w:val="24"/>
          <w:szCs w:val="24"/>
        </w:rPr>
        <w:t>м законом от 05.04.2013 № 44-ФЗ.</w:t>
      </w:r>
    </w:p>
    <w:p w:rsidR="00DA09AE" w:rsidRPr="00DA09AE" w:rsidRDefault="00DA09AE" w:rsidP="00DA09AE">
      <w:pPr>
        <w:numPr>
          <w:ilvl w:val="1"/>
          <w:numId w:val="68"/>
        </w:numPr>
        <w:tabs>
          <w:tab w:val="left" w:pos="993"/>
          <w:tab w:val="left" w:pos="1276"/>
        </w:tabs>
        <w:overflowPunct w:val="0"/>
        <w:spacing w:after="0" w:line="240" w:lineRule="atLeast"/>
        <w:ind w:left="0" w:firstLine="709"/>
        <w:jc w:val="both"/>
        <w:textAlignment w:val="baseline"/>
        <w:rPr>
          <w:rFonts w:ascii="Times New Roman" w:hAnsi="Times New Roman"/>
          <w:sz w:val="24"/>
          <w:szCs w:val="24"/>
        </w:rPr>
      </w:pPr>
      <w:r w:rsidRPr="00DA09AE">
        <w:rPr>
          <w:rFonts w:ascii="Times New Roman" w:hAnsi="Times New Roman"/>
          <w:sz w:val="24"/>
          <w:szCs w:val="24"/>
        </w:rPr>
        <w:t xml:space="preserve">Цена Контракта включает в себя стоимость товара, упаковки (тары), маркировки, расходы по доставке и разгрузке товара на склад Заказчика, </w:t>
      </w:r>
      <w:r w:rsidRPr="00DA09AE">
        <w:rPr>
          <w:rFonts w:ascii="Times New Roman" w:hAnsi="Times New Roman"/>
          <w:sz w:val="24"/>
          <w:szCs w:val="24"/>
          <w:shd w:val="clear" w:color="auto" w:fill="FFFFFF"/>
        </w:rPr>
        <w:t xml:space="preserve">расходы на страхование, уплату налогов, сборов, </w:t>
      </w:r>
      <w:r w:rsidRPr="00DA09AE">
        <w:rPr>
          <w:rFonts w:ascii="Times New Roman" w:hAnsi="Times New Roman"/>
          <w:sz w:val="24"/>
          <w:szCs w:val="24"/>
        </w:rPr>
        <w:t xml:space="preserve">таможенных платежей (пошлин) и других обязательных платежей, и иные расходы, связанные с исполнением Контракта. </w:t>
      </w:r>
    </w:p>
    <w:p w:rsidR="00DA09AE" w:rsidRPr="00DA09AE" w:rsidRDefault="00DA09AE" w:rsidP="00DA09AE">
      <w:pPr>
        <w:numPr>
          <w:ilvl w:val="1"/>
          <w:numId w:val="68"/>
        </w:numPr>
        <w:tabs>
          <w:tab w:val="left" w:pos="709"/>
          <w:tab w:val="left" w:pos="1276"/>
        </w:tabs>
        <w:overflowPunct w:val="0"/>
        <w:spacing w:after="0" w:line="240" w:lineRule="atLeast"/>
        <w:ind w:left="0" w:firstLine="709"/>
        <w:jc w:val="both"/>
        <w:textAlignment w:val="baseline"/>
        <w:rPr>
          <w:rFonts w:ascii="Times New Roman" w:hAnsi="Times New Roman"/>
          <w:sz w:val="24"/>
          <w:szCs w:val="24"/>
        </w:rPr>
      </w:pPr>
      <w:r w:rsidRPr="00DA09AE">
        <w:rPr>
          <w:rFonts w:ascii="Times New Roman" w:hAnsi="Times New Roman"/>
          <w:sz w:val="24"/>
          <w:szCs w:val="24"/>
        </w:rPr>
        <w:t xml:space="preserve">Цена настоящего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 </w:t>
      </w:r>
    </w:p>
    <w:p w:rsidR="00DA09AE" w:rsidRPr="00DA09AE" w:rsidRDefault="00DA09AE" w:rsidP="00DA09AE">
      <w:pPr>
        <w:autoSpaceDE w:val="0"/>
        <w:autoSpaceDN w:val="0"/>
        <w:adjustRightInd w:val="0"/>
        <w:spacing w:after="0" w:line="240" w:lineRule="atLeast"/>
        <w:ind w:firstLine="709"/>
        <w:jc w:val="both"/>
        <w:rPr>
          <w:rFonts w:ascii="Times New Roman" w:hAnsi="Times New Roman"/>
          <w:i/>
          <w:sz w:val="24"/>
          <w:szCs w:val="24"/>
          <w:lang w:eastAsia="ru-RU"/>
        </w:rPr>
      </w:pPr>
      <w:r w:rsidRPr="00DA09AE">
        <w:rPr>
          <w:rFonts w:ascii="Times New Roman" w:hAnsi="Times New Roman"/>
          <w:sz w:val="24"/>
          <w:szCs w:val="24"/>
          <w:lang w:eastAsia="ru-RU"/>
        </w:rPr>
        <w:lastRenderedPageBreak/>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установленном Федеральным законом № 44-ФЗ. </w:t>
      </w:r>
    </w:p>
    <w:p w:rsidR="00DA09AE" w:rsidRPr="00DA09AE" w:rsidRDefault="00DA09AE" w:rsidP="00DA09AE">
      <w:pPr>
        <w:tabs>
          <w:tab w:val="left" w:pos="709"/>
        </w:tabs>
        <w:spacing w:after="0" w:line="240" w:lineRule="atLeast"/>
        <w:ind w:firstLine="709"/>
        <w:contextualSpacing/>
        <w:jc w:val="both"/>
        <w:rPr>
          <w:rFonts w:ascii="Times New Roman" w:hAnsi="Times New Roman"/>
          <w:sz w:val="24"/>
          <w:szCs w:val="24"/>
        </w:rPr>
      </w:pPr>
      <w:r w:rsidRPr="00DA09AE">
        <w:rPr>
          <w:rFonts w:ascii="Times New Roman" w:hAnsi="Times New Roman"/>
          <w:sz w:val="24"/>
          <w:szCs w:val="24"/>
        </w:rPr>
        <w:t xml:space="preserve">2.7.Финансирование </w:t>
      </w:r>
      <w:r w:rsidRPr="00DA09AE">
        <w:rPr>
          <w:rFonts w:ascii="Times New Roman" w:eastAsia="Times New Roman" w:hAnsi="Times New Roman"/>
          <w:sz w:val="24"/>
          <w:szCs w:val="24"/>
          <w:lang w:eastAsia="ru-RU"/>
        </w:rPr>
        <w:t>настоящего</w:t>
      </w:r>
      <w:r w:rsidRPr="00DA09AE">
        <w:rPr>
          <w:rFonts w:ascii="Times New Roman" w:hAnsi="Times New Roman"/>
          <w:sz w:val="24"/>
          <w:szCs w:val="24"/>
        </w:rPr>
        <w:t xml:space="preserve"> Контракта осуществляется за счет средств федерального бюджета. </w:t>
      </w:r>
    </w:p>
    <w:p w:rsidR="00DA09AE" w:rsidRPr="00DA09AE" w:rsidRDefault="00DA09AE" w:rsidP="00DA09AE">
      <w:pPr>
        <w:tabs>
          <w:tab w:val="left" w:pos="709"/>
        </w:tabs>
        <w:spacing w:after="0" w:line="240" w:lineRule="atLeast"/>
        <w:ind w:firstLine="709"/>
        <w:contextualSpacing/>
        <w:jc w:val="both"/>
        <w:rPr>
          <w:rFonts w:ascii="Times New Roman" w:hAnsi="Times New Roman"/>
          <w:sz w:val="24"/>
          <w:szCs w:val="24"/>
        </w:rPr>
      </w:pPr>
      <w:r w:rsidRPr="00DA09AE">
        <w:rPr>
          <w:rFonts w:ascii="Times New Roman" w:eastAsia="Times New Roman" w:hAnsi="Times New Roman"/>
          <w:sz w:val="24"/>
          <w:szCs w:val="24"/>
          <w:lang w:eastAsia="ru-RU"/>
        </w:rPr>
        <w:t xml:space="preserve">2.8.Оплата по настоящему Контракту осуществляется в рублях Российской </w:t>
      </w:r>
      <w:r w:rsidR="004D592D" w:rsidRPr="00DA09AE">
        <w:rPr>
          <w:rFonts w:ascii="Times New Roman" w:eastAsia="Times New Roman" w:hAnsi="Times New Roman"/>
          <w:sz w:val="24"/>
          <w:szCs w:val="24"/>
          <w:lang w:eastAsia="ru-RU"/>
        </w:rPr>
        <w:t>Федерации</w:t>
      </w:r>
      <w:r w:rsidR="004D592D" w:rsidRPr="00DA09AE">
        <w:rPr>
          <w:rFonts w:ascii="Times New Roman" w:hAnsi="Times New Roman"/>
          <w:sz w:val="24"/>
          <w:szCs w:val="24"/>
        </w:rPr>
        <w:t>.</w:t>
      </w:r>
    </w:p>
    <w:p w:rsidR="00DA09AE" w:rsidRPr="00DA09AE" w:rsidRDefault="00DA09AE" w:rsidP="00DA09AE">
      <w:pPr>
        <w:tabs>
          <w:tab w:val="left" w:pos="709"/>
        </w:tabs>
        <w:spacing w:after="0" w:line="240" w:lineRule="atLeast"/>
        <w:ind w:firstLine="709"/>
        <w:jc w:val="both"/>
        <w:rPr>
          <w:rFonts w:ascii="Times New Roman" w:eastAsia="Times New Roman" w:hAnsi="Times New Roman"/>
          <w:sz w:val="24"/>
          <w:szCs w:val="24"/>
          <w:lang w:eastAsia="ru-RU"/>
        </w:rPr>
      </w:pPr>
      <w:r w:rsidRPr="00DA09AE">
        <w:rPr>
          <w:rFonts w:ascii="Times New Roman" w:hAnsi="Times New Roman"/>
          <w:spacing w:val="4"/>
          <w:sz w:val="24"/>
          <w:szCs w:val="24"/>
        </w:rPr>
        <w:t xml:space="preserve">Оплата по Контракту осуществляется в безналичном порядке </w:t>
      </w:r>
      <w:r w:rsidRPr="00DA09AE">
        <w:rPr>
          <w:rFonts w:ascii="Times New Roman" w:hAnsi="Times New Roman"/>
          <w:sz w:val="24"/>
          <w:szCs w:val="24"/>
        </w:rPr>
        <w:t>в пределах лимитов, доведенных Заказчику бюджетных обязательств</w:t>
      </w:r>
      <w:r w:rsidRPr="00DA09AE">
        <w:rPr>
          <w:rFonts w:ascii="Times New Roman" w:hAnsi="Times New Roman"/>
          <w:spacing w:val="4"/>
          <w:sz w:val="24"/>
          <w:szCs w:val="24"/>
        </w:rPr>
        <w:t xml:space="preserve"> путем перечисления денежных средств на расчетный счет Поставщика, указанный в Контракте.</w:t>
      </w:r>
      <w:r w:rsidRPr="00DA09AE">
        <w:rPr>
          <w:rFonts w:ascii="Times New Roman" w:eastAsia="Times New Roman" w:hAnsi="Times New Roman"/>
          <w:sz w:val="24"/>
          <w:szCs w:val="24"/>
          <w:lang w:eastAsia="ru-RU"/>
        </w:rPr>
        <w:t xml:space="preserve"> В случае изменения расчетного счета Поставщик обязан в </w:t>
      </w:r>
      <w:r w:rsidR="00EA4FDB">
        <w:rPr>
          <w:rFonts w:ascii="Times New Roman" w:eastAsia="Times New Roman" w:hAnsi="Times New Roman"/>
          <w:sz w:val="24"/>
          <w:szCs w:val="24"/>
          <w:lang w:eastAsia="ru-RU"/>
        </w:rPr>
        <w:t xml:space="preserve">течение 2 (двух) рабочих дней </w:t>
      </w:r>
      <w:r w:rsidRPr="00DA09AE">
        <w:rPr>
          <w:rFonts w:ascii="Times New Roman" w:eastAsia="Times New Roman" w:hAnsi="Times New Roman"/>
          <w:sz w:val="24"/>
          <w:szCs w:val="24"/>
          <w:lang w:eastAsia="ru-RU"/>
        </w:rP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30C5C" w:rsidRPr="00CE41A9" w:rsidRDefault="00CA560D" w:rsidP="00CA560D">
      <w:pPr>
        <w:autoSpaceDE w:val="0"/>
        <w:autoSpaceDN w:val="0"/>
        <w:adjustRightInd w:val="0"/>
        <w:spacing w:after="0" w:line="240" w:lineRule="auto"/>
        <w:ind w:firstLine="567"/>
        <w:jc w:val="both"/>
        <w:rPr>
          <w:rFonts w:ascii="Times New Roman" w:hAnsi="Times New Roman"/>
          <w:i/>
          <w:sz w:val="24"/>
          <w:szCs w:val="24"/>
        </w:rPr>
      </w:pPr>
      <w:r>
        <w:rPr>
          <w:rFonts w:ascii="Times New Roman" w:hAnsi="Times New Roman"/>
          <w:spacing w:val="4"/>
          <w:sz w:val="24"/>
          <w:szCs w:val="24"/>
        </w:rPr>
        <w:t xml:space="preserve">2.9. </w:t>
      </w:r>
      <w:r w:rsidR="00DA09AE" w:rsidRPr="00B30C5C">
        <w:rPr>
          <w:rFonts w:ascii="Times New Roman" w:hAnsi="Times New Roman"/>
          <w:spacing w:val="4"/>
          <w:sz w:val="24"/>
          <w:szCs w:val="24"/>
        </w:rPr>
        <w:t>Оплата по контракту осуществляется по факту поставки всего товара</w:t>
      </w:r>
      <w:r w:rsidR="00DA09AE" w:rsidRPr="00B30C5C">
        <w:rPr>
          <w:rFonts w:ascii="Times New Roman" w:hAnsi="Times New Roman"/>
          <w:i/>
          <w:spacing w:val="4"/>
          <w:sz w:val="24"/>
          <w:szCs w:val="24"/>
        </w:rPr>
        <w:t xml:space="preserve"> </w:t>
      </w:r>
      <w:r w:rsidR="00DA09AE" w:rsidRPr="00B30C5C">
        <w:rPr>
          <w:rFonts w:ascii="Times New Roman" w:hAnsi="Times New Roman"/>
          <w:spacing w:val="4"/>
          <w:sz w:val="24"/>
          <w:szCs w:val="24"/>
        </w:rPr>
        <w:t>предусмотренного Спецификацией (приложение № 1 к Контракту)</w:t>
      </w:r>
      <w:r w:rsidR="00DA09AE" w:rsidRPr="00B30C5C">
        <w:rPr>
          <w:rFonts w:ascii="Times New Roman" w:hAnsi="Times New Roman"/>
          <w:i/>
          <w:spacing w:val="4"/>
          <w:sz w:val="24"/>
          <w:szCs w:val="24"/>
        </w:rPr>
        <w:t xml:space="preserve"> </w:t>
      </w:r>
      <w:r w:rsidR="00DA09AE" w:rsidRPr="00B30C5C">
        <w:rPr>
          <w:rFonts w:ascii="Times New Roman" w:hAnsi="Times New Roman"/>
          <w:spacing w:val="4"/>
          <w:sz w:val="24"/>
          <w:szCs w:val="24"/>
        </w:rPr>
        <w:t xml:space="preserve">в течение 7 (семи) рабочих </w:t>
      </w:r>
      <w:r w:rsidR="00DA09AE" w:rsidRPr="00CE41A9">
        <w:rPr>
          <w:rFonts w:ascii="Times New Roman" w:hAnsi="Times New Roman"/>
          <w:spacing w:val="4"/>
          <w:sz w:val="24"/>
          <w:szCs w:val="24"/>
        </w:rPr>
        <w:t>дн</w:t>
      </w:r>
      <w:r w:rsidR="00441BB1">
        <w:rPr>
          <w:rFonts w:ascii="Times New Roman" w:hAnsi="Times New Roman"/>
          <w:spacing w:val="4"/>
          <w:sz w:val="24"/>
          <w:szCs w:val="24"/>
        </w:rPr>
        <w:t>ей с даты подписания Заказчиком</w:t>
      </w:r>
      <w:r w:rsidR="00B30C5C" w:rsidRPr="00CE41A9">
        <w:rPr>
          <w:rFonts w:ascii="Times New Roman" w:hAnsi="Times New Roman"/>
          <w:spacing w:val="4"/>
          <w:sz w:val="24"/>
          <w:szCs w:val="24"/>
        </w:rPr>
        <w:t xml:space="preserve"> Акта </w:t>
      </w:r>
      <w:r w:rsidR="00B30C5C" w:rsidRPr="00CE41A9">
        <w:rPr>
          <w:rFonts w:ascii="Times New Roman" w:hAnsi="Times New Roman"/>
          <w:sz w:val="24"/>
          <w:szCs w:val="24"/>
        </w:rPr>
        <w:t xml:space="preserve">приемки товаров, работ и услуг </w:t>
      </w:r>
      <w:r w:rsidR="00B30C5C" w:rsidRPr="00CE41A9">
        <w:rPr>
          <w:rFonts w:ascii="Times New Roman" w:hAnsi="Times New Roman"/>
          <w:spacing w:val="4"/>
          <w:sz w:val="24"/>
          <w:szCs w:val="24"/>
        </w:rPr>
        <w:t>ф. 0510452</w:t>
      </w:r>
      <w:r w:rsidR="00B30C5C" w:rsidRPr="00CE41A9">
        <w:rPr>
          <w:rStyle w:val="afffffffff5"/>
          <w:rFonts w:ascii="Times New Roman" w:hAnsi="Times New Roman"/>
          <w:spacing w:val="4"/>
          <w:sz w:val="24"/>
          <w:szCs w:val="24"/>
        </w:rPr>
        <w:footnoteReference w:id="1"/>
      </w:r>
      <w:r w:rsidR="00B30C5C" w:rsidRPr="00CE41A9">
        <w:rPr>
          <w:rFonts w:ascii="Times New Roman" w:hAnsi="Times New Roman"/>
          <w:spacing w:val="4"/>
          <w:sz w:val="24"/>
          <w:szCs w:val="24"/>
        </w:rPr>
        <w:t>.</w:t>
      </w:r>
    </w:p>
    <w:p w:rsidR="00DA09AE" w:rsidRPr="00B30C5C" w:rsidRDefault="00DA09AE" w:rsidP="00CA560D">
      <w:pPr>
        <w:tabs>
          <w:tab w:val="left" w:pos="709"/>
          <w:tab w:val="left" w:pos="851"/>
          <w:tab w:val="left" w:pos="1134"/>
        </w:tabs>
        <w:autoSpaceDE w:val="0"/>
        <w:autoSpaceDN w:val="0"/>
        <w:adjustRightInd w:val="0"/>
        <w:spacing w:after="0" w:line="240" w:lineRule="atLeast"/>
        <w:ind w:left="709"/>
        <w:jc w:val="both"/>
        <w:rPr>
          <w:rFonts w:ascii="Times New Roman" w:hAnsi="Times New Roman"/>
          <w:sz w:val="24"/>
          <w:szCs w:val="24"/>
        </w:rPr>
      </w:pPr>
      <w:r w:rsidRPr="00B30C5C">
        <w:rPr>
          <w:rFonts w:ascii="Times New Roman" w:hAnsi="Times New Roman"/>
          <w:sz w:val="24"/>
          <w:szCs w:val="24"/>
        </w:rPr>
        <w:t>2.10. Аванс по Контракту не предусмотрен.</w:t>
      </w:r>
    </w:p>
    <w:p w:rsidR="00DA09AE" w:rsidRPr="00DA09AE" w:rsidRDefault="00DA09AE" w:rsidP="00DA09AE">
      <w:pPr>
        <w:tabs>
          <w:tab w:val="left" w:pos="709"/>
        </w:tabs>
        <w:spacing w:after="0" w:line="240" w:lineRule="atLeast"/>
        <w:ind w:firstLine="709"/>
        <w:jc w:val="both"/>
        <w:rPr>
          <w:rFonts w:ascii="Times New Roman" w:hAnsi="Times New Roman"/>
          <w:sz w:val="24"/>
          <w:szCs w:val="24"/>
        </w:rPr>
      </w:pPr>
      <w:r w:rsidRPr="00DA09AE">
        <w:rPr>
          <w:rFonts w:ascii="Times New Roman" w:hAnsi="Times New Roman"/>
          <w:sz w:val="24"/>
          <w:szCs w:val="24"/>
        </w:rPr>
        <w:t>2.11. Обязательства Заказчика по оплате цены Контракта считаются исполненными с момента списания денежных средств в размере, составляющем цену Контракта, с расчётного счета Заказчика.</w:t>
      </w:r>
    </w:p>
    <w:p w:rsidR="005B12E5" w:rsidRPr="00E4743B" w:rsidRDefault="00DA09AE" w:rsidP="00E4743B">
      <w:pPr>
        <w:tabs>
          <w:tab w:val="left" w:pos="1134"/>
        </w:tabs>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DA09AE">
        <w:rPr>
          <w:rFonts w:ascii="Times New Roman" w:eastAsia="Times New Roman" w:hAnsi="Times New Roman"/>
          <w:sz w:val="24"/>
          <w:szCs w:val="24"/>
          <w:lang w:eastAsia="ru-RU"/>
        </w:rPr>
        <w:t xml:space="preserve">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w:t>
      </w:r>
      <w:r w:rsidR="00E4743B">
        <w:rPr>
          <w:rFonts w:ascii="Times New Roman" w:eastAsia="Times New Roman" w:hAnsi="Times New Roman"/>
          <w:sz w:val="24"/>
          <w:szCs w:val="24"/>
          <w:lang w:eastAsia="ru-RU"/>
        </w:rPr>
        <w:t>и (или) сроков поставки товара.</w:t>
      </w:r>
    </w:p>
    <w:p w:rsidR="00251659" w:rsidRPr="00E329A3" w:rsidRDefault="00930AF0" w:rsidP="001C40F3">
      <w:pPr>
        <w:tabs>
          <w:tab w:val="left" w:pos="709"/>
        </w:tabs>
        <w:spacing w:after="0" w:line="240" w:lineRule="auto"/>
        <w:jc w:val="center"/>
        <w:rPr>
          <w:rFonts w:ascii="Times New Roman" w:hAnsi="Times New Roman"/>
          <w:sz w:val="24"/>
          <w:szCs w:val="24"/>
          <w:lang w:eastAsia="ru-RU"/>
        </w:rPr>
      </w:pPr>
      <w:r w:rsidRPr="00E329A3">
        <w:rPr>
          <w:rFonts w:ascii="Times New Roman" w:eastAsia="Times New Roman" w:hAnsi="Times New Roman"/>
          <w:b/>
          <w:bCs/>
          <w:spacing w:val="2"/>
          <w:sz w:val="24"/>
          <w:szCs w:val="24"/>
          <w:lang w:eastAsia="ru-RU"/>
        </w:rPr>
        <w:t>3. </w:t>
      </w:r>
      <w:r w:rsidR="002321DA" w:rsidRPr="00E329A3">
        <w:rPr>
          <w:rFonts w:ascii="Times New Roman" w:eastAsia="Times New Roman" w:hAnsi="Times New Roman"/>
          <w:b/>
          <w:bCs/>
          <w:spacing w:val="2"/>
          <w:sz w:val="24"/>
          <w:szCs w:val="24"/>
          <w:lang w:eastAsia="ru-RU"/>
        </w:rPr>
        <w:t>ПРАВА И ОБЯЗАННОСТИ СТОРОН</w:t>
      </w:r>
    </w:p>
    <w:p w:rsidR="00EB1C42"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EB1C42" w:rsidRPr="00E329A3">
        <w:rPr>
          <w:rFonts w:ascii="Times New Roman" w:hAnsi="Times New Roman" w:cs="Times New Roman"/>
          <w:sz w:val="24"/>
          <w:szCs w:val="24"/>
        </w:rPr>
        <w:t xml:space="preserve">.1. Поставщик обязан: </w:t>
      </w:r>
    </w:p>
    <w:p w:rsidR="00EB1C42"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640E0B">
        <w:rPr>
          <w:rFonts w:ascii="Times New Roman" w:hAnsi="Times New Roman" w:cs="Times New Roman"/>
          <w:sz w:val="24"/>
          <w:szCs w:val="24"/>
        </w:rPr>
        <w:t>.1.1. поставить</w:t>
      </w:r>
      <w:r w:rsidR="00C449F2">
        <w:rPr>
          <w:rFonts w:ascii="Times New Roman" w:hAnsi="Times New Roman" w:cs="Times New Roman"/>
          <w:sz w:val="24"/>
          <w:szCs w:val="24"/>
        </w:rPr>
        <w:t xml:space="preserve"> т</w:t>
      </w:r>
      <w:r w:rsidR="00EB1C42" w:rsidRPr="00E329A3">
        <w:rPr>
          <w:rFonts w:ascii="Times New Roman" w:hAnsi="Times New Roman" w:cs="Times New Roman"/>
          <w:sz w:val="24"/>
          <w:szCs w:val="24"/>
        </w:rPr>
        <w:t>овар в порядке, количестве, в срок и на условиях, предусмотренных Контрактом</w:t>
      </w:r>
      <w:r w:rsidR="0059327F" w:rsidRPr="00E329A3">
        <w:rPr>
          <w:rFonts w:ascii="Times New Roman" w:hAnsi="Times New Roman" w:cs="Times New Roman"/>
          <w:sz w:val="24"/>
          <w:szCs w:val="24"/>
        </w:rPr>
        <w:t xml:space="preserve">, </w:t>
      </w:r>
      <w:r w:rsidR="008731BB" w:rsidRPr="00E329A3">
        <w:rPr>
          <w:rFonts w:ascii="Times New Roman" w:hAnsi="Times New Roman" w:cs="Times New Roman"/>
          <w:sz w:val="24"/>
          <w:szCs w:val="24"/>
        </w:rPr>
        <w:t>Спецификацией</w:t>
      </w:r>
      <w:r w:rsidR="008731BB">
        <w:rPr>
          <w:rFonts w:ascii="Times New Roman" w:hAnsi="Times New Roman" w:cs="Times New Roman"/>
          <w:sz w:val="24"/>
          <w:szCs w:val="24"/>
        </w:rPr>
        <w:t xml:space="preserve"> </w:t>
      </w:r>
      <w:r w:rsidR="008731BB" w:rsidRPr="00E329A3">
        <w:rPr>
          <w:rFonts w:ascii="Times New Roman" w:hAnsi="Times New Roman" w:cs="Times New Roman"/>
          <w:sz w:val="24"/>
          <w:szCs w:val="24"/>
        </w:rPr>
        <w:t>(приложение №</w:t>
      </w:r>
      <w:r w:rsidR="008731BB">
        <w:rPr>
          <w:rFonts w:ascii="Times New Roman" w:hAnsi="Times New Roman" w:cs="Times New Roman"/>
          <w:sz w:val="24"/>
          <w:szCs w:val="24"/>
        </w:rPr>
        <w:t xml:space="preserve"> 1 </w:t>
      </w:r>
      <w:r w:rsidR="008731BB" w:rsidRPr="00E329A3">
        <w:rPr>
          <w:rFonts w:ascii="Times New Roman" w:hAnsi="Times New Roman" w:cs="Times New Roman"/>
          <w:sz w:val="24"/>
          <w:szCs w:val="24"/>
        </w:rPr>
        <w:t>к Контракту)</w:t>
      </w:r>
      <w:r w:rsidR="008731BB">
        <w:rPr>
          <w:rFonts w:ascii="Times New Roman" w:hAnsi="Times New Roman" w:cs="Times New Roman"/>
          <w:sz w:val="24"/>
          <w:szCs w:val="24"/>
        </w:rPr>
        <w:t>,</w:t>
      </w:r>
      <w:r w:rsidR="00C449F2">
        <w:rPr>
          <w:rFonts w:ascii="Times New Roman" w:hAnsi="Times New Roman" w:cs="Times New Roman"/>
          <w:sz w:val="24"/>
          <w:szCs w:val="24"/>
        </w:rPr>
        <w:t xml:space="preserve"> </w:t>
      </w:r>
      <w:r w:rsidR="00A333AD">
        <w:rPr>
          <w:rFonts w:ascii="Times New Roman" w:hAnsi="Times New Roman" w:cs="Times New Roman"/>
          <w:sz w:val="24"/>
          <w:szCs w:val="24"/>
        </w:rPr>
        <w:t xml:space="preserve">Описанием объекта закупки </w:t>
      </w:r>
      <w:r w:rsidR="0059327F" w:rsidRPr="00E329A3">
        <w:rPr>
          <w:rFonts w:ascii="Times New Roman" w:hAnsi="Times New Roman" w:cs="Times New Roman"/>
          <w:sz w:val="24"/>
          <w:szCs w:val="24"/>
        </w:rPr>
        <w:t>(приложение №</w:t>
      </w:r>
      <w:r w:rsidR="006F2F09">
        <w:rPr>
          <w:rFonts w:ascii="Times New Roman" w:hAnsi="Times New Roman" w:cs="Times New Roman"/>
          <w:sz w:val="24"/>
          <w:szCs w:val="24"/>
        </w:rPr>
        <w:t xml:space="preserve"> 2 </w:t>
      </w:r>
      <w:r w:rsidR="0059327F" w:rsidRPr="00E329A3">
        <w:rPr>
          <w:rFonts w:ascii="Times New Roman" w:hAnsi="Times New Roman" w:cs="Times New Roman"/>
          <w:sz w:val="24"/>
          <w:szCs w:val="24"/>
        </w:rPr>
        <w:t>к Контракту)</w:t>
      </w:r>
      <w:r w:rsidR="006F2F09">
        <w:rPr>
          <w:rFonts w:ascii="Times New Roman" w:hAnsi="Times New Roman" w:cs="Times New Roman"/>
          <w:sz w:val="24"/>
          <w:szCs w:val="24"/>
        </w:rPr>
        <w:t>;</w:t>
      </w:r>
    </w:p>
    <w:p w:rsidR="00EB1C42" w:rsidRPr="00E329A3" w:rsidRDefault="00E23ED7" w:rsidP="001C40F3">
      <w:pPr>
        <w:pStyle w:val="ConsPlusNormal0"/>
        <w:widowControl/>
        <w:ind w:firstLine="540"/>
        <w:jc w:val="both"/>
        <w:rPr>
          <w:rFonts w:ascii="Times New Roman" w:hAnsi="Times New Roman" w:cs="Times New Roman"/>
          <w:sz w:val="24"/>
          <w:szCs w:val="24"/>
        </w:rPr>
      </w:pPr>
      <w:bookmarkStart w:id="8" w:name="P1499"/>
      <w:bookmarkEnd w:id="8"/>
      <w:r w:rsidRPr="00E329A3">
        <w:rPr>
          <w:rFonts w:ascii="Times New Roman" w:hAnsi="Times New Roman" w:cs="Times New Roman"/>
          <w:sz w:val="24"/>
          <w:szCs w:val="24"/>
        </w:rPr>
        <w:t>3</w:t>
      </w:r>
      <w:r w:rsidR="00EB1C42" w:rsidRPr="00E329A3">
        <w:rPr>
          <w:rFonts w:ascii="Times New Roman" w:hAnsi="Times New Roman" w:cs="Times New Roman"/>
          <w:sz w:val="24"/>
          <w:szCs w:val="24"/>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B1C42"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EB1C42" w:rsidRPr="00E329A3">
        <w:rPr>
          <w:rFonts w:ascii="Times New Roman" w:hAnsi="Times New Roman" w:cs="Times New Roman"/>
          <w:sz w:val="24"/>
          <w:szCs w:val="24"/>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B1C42" w:rsidRDefault="00E23ED7" w:rsidP="001C40F3">
      <w:pPr>
        <w:pStyle w:val="ConsPlusNormal0"/>
        <w:widowControl/>
        <w:ind w:firstLine="540"/>
        <w:jc w:val="both"/>
        <w:rPr>
          <w:rFonts w:ascii="Times New Roman" w:hAnsi="Times New Roman" w:cs="Times New Roman"/>
          <w:sz w:val="24"/>
          <w:szCs w:val="24"/>
        </w:rPr>
      </w:pPr>
      <w:bookmarkStart w:id="9" w:name="P1502"/>
      <w:bookmarkEnd w:id="9"/>
      <w:r w:rsidRPr="00E329A3">
        <w:rPr>
          <w:rFonts w:ascii="Times New Roman" w:hAnsi="Times New Roman" w:cs="Times New Roman"/>
          <w:sz w:val="24"/>
          <w:szCs w:val="24"/>
        </w:rPr>
        <w:t>3</w:t>
      </w:r>
      <w:r w:rsidR="00EB1C42" w:rsidRPr="00E329A3">
        <w:rPr>
          <w:rFonts w:ascii="Times New Roman" w:hAnsi="Times New Roman" w:cs="Times New Roman"/>
          <w:sz w:val="24"/>
          <w:szCs w:val="24"/>
        </w:rPr>
        <w:t>.1.4.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rsidR="00B30C5C" w:rsidRPr="00E4743B" w:rsidRDefault="00B30C5C" w:rsidP="00E4743B">
      <w:pPr>
        <w:pStyle w:val="ConsPlusNormal0"/>
        <w:jc w:val="both"/>
        <w:rPr>
          <w:rFonts w:ascii="Times New Roman" w:hAnsi="Times New Roman"/>
          <w:sz w:val="24"/>
          <w:szCs w:val="24"/>
        </w:rPr>
      </w:pPr>
      <w:r>
        <w:rPr>
          <w:rFonts w:ascii="Times New Roman" w:hAnsi="Times New Roman"/>
          <w:sz w:val="24"/>
          <w:szCs w:val="24"/>
        </w:rPr>
        <w:t xml:space="preserve">3.1.5. </w:t>
      </w:r>
      <w:r w:rsidRPr="00B30C5C">
        <w:rPr>
          <w:rFonts w:ascii="Times New Roman" w:hAnsi="Times New Roman"/>
          <w:sz w:val="24"/>
          <w:szCs w:val="24"/>
        </w:rPr>
        <w:t xml:space="preserve">в установленном порядке и сроки предоставить </w:t>
      </w:r>
      <w:r w:rsidRPr="00D846BF">
        <w:rPr>
          <w:rFonts w:ascii="Times New Roman" w:hAnsi="Times New Roman"/>
          <w:sz w:val="24"/>
          <w:szCs w:val="24"/>
        </w:rPr>
        <w:t>(подписать) Заказчику надлежащим образом оформленные (подписанные) документы, предусмотренные п. 5</w:t>
      </w:r>
      <w:r w:rsidR="00D846BF">
        <w:rPr>
          <w:rFonts w:ascii="Times New Roman" w:hAnsi="Times New Roman"/>
          <w:sz w:val="24"/>
          <w:szCs w:val="24"/>
        </w:rPr>
        <w:t>.5,</w:t>
      </w:r>
      <w:r w:rsidRPr="00D846BF">
        <w:rPr>
          <w:rFonts w:ascii="Times New Roman" w:hAnsi="Times New Roman"/>
          <w:sz w:val="24"/>
          <w:szCs w:val="24"/>
        </w:rPr>
        <w:t xml:space="preserve"> пп. 5.8.3 (п. 5.9)</w:t>
      </w:r>
      <w:r w:rsidRPr="00B30C5C">
        <w:rPr>
          <w:rFonts w:ascii="Times New Roman" w:hAnsi="Times New Roman"/>
          <w:sz w:val="24"/>
          <w:szCs w:val="24"/>
        </w:rPr>
        <w:t xml:space="preserve"> Контракта</w:t>
      </w:r>
      <w:r>
        <w:rPr>
          <w:rFonts w:ascii="Times New Roman" w:hAnsi="Times New Roman"/>
          <w:sz w:val="24"/>
          <w:szCs w:val="24"/>
        </w:rPr>
        <w:t>;</w:t>
      </w:r>
    </w:p>
    <w:p w:rsidR="00EB1C42" w:rsidRPr="00E329A3" w:rsidRDefault="00E23ED7" w:rsidP="001C40F3">
      <w:pPr>
        <w:pStyle w:val="ConsPlusNormal0"/>
        <w:widowControl/>
        <w:ind w:firstLine="540"/>
        <w:jc w:val="both"/>
        <w:rPr>
          <w:rFonts w:ascii="Times New Roman" w:hAnsi="Times New Roman" w:cs="Times New Roman"/>
          <w:sz w:val="24"/>
          <w:szCs w:val="24"/>
        </w:rPr>
      </w:pPr>
      <w:bookmarkStart w:id="10" w:name="P1503"/>
      <w:bookmarkStart w:id="11" w:name="P1504"/>
      <w:bookmarkEnd w:id="10"/>
      <w:bookmarkEnd w:id="11"/>
      <w:r w:rsidRPr="00E329A3">
        <w:rPr>
          <w:rFonts w:ascii="Times New Roman" w:hAnsi="Times New Roman" w:cs="Times New Roman"/>
          <w:sz w:val="24"/>
          <w:szCs w:val="24"/>
        </w:rPr>
        <w:t xml:space="preserve">3.1.6. </w:t>
      </w:r>
      <w:r w:rsidR="00EB1C42" w:rsidRPr="004A690D">
        <w:rPr>
          <w:rFonts w:ascii="Times New Roman" w:hAnsi="Times New Roman" w:cs="Times New Roman"/>
          <w:sz w:val="24"/>
          <w:szCs w:val="24"/>
        </w:rPr>
        <w:t>предостав</w:t>
      </w:r>
      <w:r w:rsidR="001F55B9" w:rsidRPr="004A690D">
        <w:rPr>
          <w:rFonts w:ascii="Times New Roman" w:hAnsi="Times New Roman" w:cs="Times New Roman"/>
          <w:sz w:val="24"/>
          <w:szCs w:val="24"/>
        </w:rPr>
        <w:t>ить</w:t>
      </w:r>
      <w:r w:rsidR="00EB1C42" w:rsidRPr="004A690D">
        <w:rPr>
          <w:rFonts w:ascii="Times New Roman" w:hAnsi="Times New Roman" w:cs="Times New Roman"/>
          <w:sz w:val="24"/>
          <w:szCs w:val="24"/>
        </w:rPr>
        <w:t xml:space="preserve"> Заказчику документы</w:t>
      </w:r>
      <w:r w:rsidR="001F55B9" w:rsidRPr="004A690D">
        <w:rPr>
          <w:rFonts w:ascii="Times New Roman" w:hAnsi="Times New Roman" w:cs="Times New Roman"/>
          <w:sz w:val="24"/>
          <w:szCs w:val="24"/>
        </w:rPr>
        <w:t xml:space="preserve"> и принадлежности</w:t>
      </w:r>
      <w:r w:rsidR="00EB1C42" w:rsidRPr="004A690D">
        <w:rPr>
          <w:rFonts w:ascii="Times New Roman" w:hAnsi="Times New Roman" w:cs="Times New Roman"/>
          <w:sz w:val="24"/>
          <w:szCs w:val="24"/>
        </w:rPr>
        <w:t>, относящиеся к предмету Контракта, а также своевременно предоставлять Заказчику достоверную</w:t>
      </w:r>
      <w:r w:rsidR="00EB1C42" w:rsidRPr="00E329A3">
        <w:rPr>
          <w:rFonts w:ascii="Times New Roman" w:hAnsi="Times New Roman" w:cs="Times New Roman"/>
          <w:sz w:val="24"/>
          <w:szCs w:val="24"/>
        </w:rPr>
        <w:t xml:space="preserve"> информацию о ходе исполнения своих обязательств, в том числе о сложностях, возникающих при исполнении Контракта</w:t>
      </w:r>
      <w:r w:rsidR="001F55B9">
        <w:rPr>
          <w:rFonts w:ascii="Times New Roman" w:hAnsi="Times New Roman" w:cs="Times New Roman"/>
          <w:sz w:val="24"/>
          <w:szCs w:val="24"/>
        </w:rPr>
        <w:t>;</w:t>
      </w:r>
    </w:p>
    <w:p w:rsidR="00CB0DE4" w:rsidRDefault="00E23ED7" w:rsidP="006F2F09">
      <w:pPr>
        <w:pStyle w:val="ConsPlusNormal0"/>
        <w:widowControl/>
        <w:ind w:firstLine="540"/>
        <w:jc w:val="both"/>
        <w:rPr>
          <w:rFonts w:ascii="Times New Roman" w:hAnsi="Times New Roman"/>
          <w:bCs/>
          <w:sz w:val="24"/>
          <w:szCs w:val="24"/>
        </w:rPr>
      </w:pPr>
      <w:r w:rsidRPr="00E329A3">
        <w:rPr>
          <w:rFonts w:ascii="Times New Roman" w:hAnsi="Times New Roman" w:cs="Times New Roman"/>
          <w:sz w:val="24"/>
          <w:szCs w:val="24"/>
        </w:rPr>
        <w:t>3.1.7.</w:t>
      </w:r>
      <w:r w:rsidRPr="00E329A3">
        <w:rPr>
          <w:rFonts w:ascii="Times New Roman" w:hAnsi="Times New Roman" w:cs="Times New Roman"/>
          <w:i/>
          <w:sz w:val="24"/>
          <w:szCs w:val="24"/>
        </w:rPr>
        <w:t xml:space="preserve"> </w:t>
      </w:r>
      <w:r w:rsidRPr="00E329A3">
        <w:rPr>
          <w:rFonts w:ascii="Times New Roman" w:hAnsi="Times New Roman" w:cs="Times New Roman"/>
          <w:sz w:val="24"/>
          <w:szCs w:val="24"/>
        </w:rPr>
        <w:t>н</w:t>
      </w:r>
      <w:r w:rsidR="006F2F09">
        <w:rPr>
          <w:rFonts w:ascii="Times New Roman" w:hAnsi="Times New Roman"/>
          <w:bCs/>
          <w:sz w:val="24"/>
          <w:szCs w:val="24"/>
        </w:rPr>
        <w:t>е позднее 3 (трех</w:t>
      </w:r>
      <w:r w:rsidR="00B61712" w:rsidRPr="00E329A3">
        <w:rPr>
          <w:rFonts w:ascii="Times New Roman" w:hAnsi="Times New Roman"/>
          <w:bCs/>
          <w:sz w:val="24"/>
          <w:szCs w:val="24"/>
        </w:rPr>
        <w:t xml:space="preserve">) рабочих дней, следующих за днем заключения Контракта предоставить Заказчику Ф.И.О. представителей Поставщика, уполномоченных на совершение </w:t>
      </w:r>
      <w:r w:rsidR="00B61712" w:rsidRPr="00E329A3">
        <w:rPr>
          <w:rFonts w:ascii="Times New Roman" w:hAnsi="Times New Roman"/>
          <w:bCs/>
          <w:sz w:val="24"/>
          <w:szCs w:val="24"/>
        </w:rPr>
        <w:lastRenderedPageBreak/>
        <w:t>действий, связанных с исполнением Контракта (при необходимости</w:t>
      </w:r>
      <w:r w:rsidRPr="00E329A3">
        <w:rPr>
          <w:rFonts w:ascii="Times New Roman" w:hAnsi="Times New Roman"/>
          <w:bCs/>
          <w:sz w:val="24"/>
          <w:szCs w:val="24"/>
        </w:rPr>
        <w:t xml:space="preserve"> </w:t>
      </w:r>
      <w:r w:rsidR="00B61712" w:rsidRPr="00E329A3">
        <w:rPr>
          <w:rFonts w:ascii="Times New Roman" w:hAnsi="Times New Roman"/>
          <w:bCs/>
          <w:sz w:val="24"/>
          <w:szCs w:val="24"/>
        </w:rPr>
        <w:t xml:space="preserve">- с приложением надлежащим образом оформленных документов), адресов электронной почты и телефонов указанных лиц; </w:t>
      </w:r>
    </w:p>
    <w:p w:rsidR="00FD052B" w:rsidRDefault="00FD052B" w:rsidP="00C449F2">
      <w:pPr>
        <w:pStyle w:val="ConsPlusNormal0"/>
        <w:widowControl/>
        <w:ind w:firstLine="540"/>
        <w:jc w:val="both"/>
        <w:rPr>
          <w:rFonts w:ascii="Times New Roman" w:hAnsi="Times New Roman" w:cs="Times New Roman"/>
          <w:sz w:val="24"/>
          <w:szCs w:val="24"/>
        </w:rPr>
      </w:pPr>
      <w:r>
        <w:rPr>
          <w:rFonts w:ascii="Times New Roman" w:hAnsi="Times New Roman"/>
          <w:bCs/>
          <w:sz w:val="24"/>
          <w:szCs w:val="24"/>
        </w:rPr>
        <w:t>3.1.8.</w:t>
      </w:r>
      <w:r w:rsidRPr="00D72D16">
        <w:rPr>
          <w:rFonts w:ascii="Times New Roman" w:hAnsi="Times New Roman"/>
          <w:bCs/>
          <w:color w:val="00B050"/>
          <w:sz w:val="24"/>
          <w:szCs w:val="24"/>
        </w:rPr>
        <w:t xml:space="preserve"> </w:t>
      </w:r>
      <w:r w:rsidRPr="00D72D16">
        <w:rPr>
          <w:rFonts w:ascii="Times New Roman" w:hAnsi="Times New Roman"/>
          <w:bCs/>
          <w:sz w:val="24"/>
          <w:szCs w:val="24"/>
        </w:rPr>
        <w:t xml:space="preserve">соблюдать установленный у Заказчика пропускной режим, в порядке и сроки, установленные Контрактом, Описанием </w:t>
      </w:r>
      <w:r w:rsidR="004D592D">
        <w:rPr>
          <w:rFonts w:ascii="Times New Roman" w:hAnsi="Times New Roman"/>
          <w:bCs/>
          <w:sz w:val="24"/>
          <w:szCs w:val="24"/>
        </w:rPr>
        <w:t>объекта закупки</w:t>
      </w:r>
      <w:r w:rsidR="003476ED">
        <w:rPr>
          <w:rFonts w:ascii="Times New Roman" w:hAnsi="Times New Roman"/>
          <w:bCs/>
          <w:sz w:val="24"/>
          <w:szCs w:val="24"/>
        </w:rPr>
        <w:t xml:space="preserve"> </w:t>
      </w:r>
      <w:r w:rsidR="004D592D">
        <w:rPr>
          <w:rFonts w:ascii="Times New Roman" w:hAnsi="Times New Roman"/>
          <w:bCs/>
          <w:sz w:val="24"/>
          <w:szCs w:val="24"/>
        </w:rPr>
        <w:t>(приложение №</w:t>
      </w:r>
      <w:r>
        <w:rPr>
          <w:rFonts w:ascii="Times New Roman" w:hAnsi="Times New Roman"/>
          <w:bCs/>
          <w:sz w:val="24"/>
          <w:szCs w:val="24"/>
        </w:rPr>
        <w:t>2</w:t>
      </w:r>
      <w:r w:rsidRPr="00D72D16">
        <w:rPr>
          <w:rFonts w:ascii="Times New Roman" w:hAnsi="Times New Roman"/>
          <w:bCs/>
          <w:sz w:val="24"/>
          <w:szCs w:val="24"/>
        </w:rPr>
        <w:t xml:space="preserve"> к Контракту)</w:t>
      </w:r>
      <w:r w:rsidR="004D592D">
        <w:rPr>
          <w:rFonts w:ascii="Times New Roman" w:hAnsi="Times New Roman"/>
          <w:bCs/>
          <w:sz w:val="24"/>
          <w:szCs w:val="24"/>
        </w:rPr>
        <w:t>,</w:t>
      </w:r>
      <w:r w:rsidRPr="00D72D16">
        <w:rPr>
          <w:rFonts w:ascii="Times New Roman" w:hAnsi="Times New Roman"/>
          <w:bCs/>
          <w:sz w:val="24"/>
          <w:szCs w:val="24"/>
        </w:rPr>
        <w:t xml:space="preserve"> предоставлять документы на сотрудников Поставщика, необходимые для обеспечения </w:t>
      </w:r>
      <w:r w:rsidR="00C449F2" w:rsidRPr="00D72D16">
        <w:rPr>
          <w:rFonts w:ascii="Times New Roman" w:hAnsi="Times New Roman"/>
          <w:bCs/>
          <w:sz w:val="24"/>
          <w:szCs w:val="24"/>
        </w:rPr>
        <w:t>их доступа</w:t>
      </w:r>
      <w:r w:rsidRPr="00D72D16">
        <w:rPr>
          <w:rFonts w:ascii="Times New Roman" w:hAnsi="Times New Roman"/>
          <w:bCs/>
          <w:sz w:val="24"/>
          <w:szCs w:val="24"/>
        </w:rPr>
        <w:t xml:space="preserve"> к месту поставки Товара (</w:t>
      </w:r>
      <w:r w:rsidR="004D592D">
        <w:rPr>
          <w:rFonts w:ascii="Times New Roman" w:hAnsi="Times New Roman"/>
          <w:bCs/>
          <w:sz w:val="24"/>
          <w:szCs w:val="24"/>
        </w:rPr>
        <w:t xml:space="preserve">в т.ч. </w:t>
      </w:r>
      <w:r w:rsidRPr="00D72D16">
        <w:rPr>
          <w:rFonts w:ascii="Times New Roman" w:hAnsi="Times New Roman" w:cs="Times New Roman"/>
          <w:sz w:val="24"/>
          <w:szCs w:val="24"/>
        </w:rPr>
        <w:t>сведения о транспортных средствах для оформления разрешения на</w:t>
      </w:r>
      <w:r w:rsidR="00B30C5C">
        <w:rPr>
          <w:rFonts w:ascii="Times New Roman" w:hAnsi="Times New Roman" w:cs="Times New Roman"/>
          <w:sz w:val="24"/>
          <w:szCs w:val="24"/>
        </w:rPr>
        <w:t xml:space="preserve"> въезд на территорию Заказчика);</w:t>
      </w:r>
    </w:p>
    <w:p w:rsidR="00B30C5C" w:rsidRPr="00B30C5C" w:rsidRDefault="00B30C5C" w:rsidP="00B30C5C">
      <w:pPr>
        <w:pStyle w:val="ConsPlusNormal0"/>
        <w:ind w:firstLine="0"/>
        <w:jc w:val="both"/>
        <w:rPr>
          <w:rFonts w:ascii="Times New Roman" w:hAnsi="Times New Roman"/>
          <w:sz w:val="24"/>
          <w:szCs w:val="24"/>
        </w:rPr>
      </w:pPr>
      <w:r>
        <w:rPr>
          <w:rFonts w:ascii="Times New Roman" w:hAnsi="Times New Roman"/>
          <w:sz w:val="24"/>
          <w:szCs w:val="24"/>
        </w:rPr>
        <w:t xml:space="preserve">        </w:t>
      </w:r>
      <w:r w:rsidRPr="00B30C5C">
        <w:rPr>
          <w:rFonts w:ascii="Times New Roman" w:hAnsi="Times New Roman"/>
          <w:sz w:val="24"/>
          <w:szCs w:val="24"/>
        </w:rPr>
        <w:t xml:space="preserve">3.1.9. В день, указанный в письме Заказчика, явиться в место нахождения Заказчика (обеспечить явку представителя с соответствующими полномочиями) </w:t>
      </w:r>
      <w:r w:rsidRPr="00AC258A">
        <w:rPr>
          <w:rFonts w:ascii="Times New Roman" w:hAnsi="Times New Roman"/>
          <w:sz w:val="24"/>
          <w:szCs w:val="24"/>
        </w:rPr>
        <w:t>для участия</w:t>
      </w:r>
      <w:r w:rsidRPr="00B30C5C">
        <w:rPr>
          <w:rFonts w:ascii="Times New Roman" w:hAnsi="Times New Roman"/>
          <w:b/>
          <w:sz w:val="24"/>
          <w:szCs w:val="24"/>
        </w:rPr>
        <w:t xml:space="preserve"> в</w:t>
      </w:r>
      <w:r w:rsidRPr="00B30C5C">
        <w:rPr>
          <w:rFonts w:ascii="Times New Roman" w:hAnsi="Times New Roman"/>
          <w:sz w:val="24"/>
          <w:szCs w:val="24"/>
        </w:rPr>
        <w:t xml:space="preserve"> оформлении результатов приемки и подписания копии электронного документа Акт приемки товаров, работ и услуг ф. 0510452, сформированного на бумажном носителе (далее - Акт приемки товаров, работ и услуг  ф. 0510452).</w:t>
      </w:r>
    </w:p>
    <w:p w:rsidR="00B30C5C" w:rsidRPr="00B30C5C" w:rsidRDefault="00B30C5C" w:rsidP="00B30C5C">
      <w:pPr>
        <w:pStyle w:val="ConsPlusNormal0"/>
        <w:jc w:val="both"/>
        <w:rPr>
          <w:rFonts w:ascii="Times New Roman" w:hAnsi="Times New Roman"/>
          <w:sz w:val="24"/>
          <w:szCs w:val="24"/>
        </w:rPr>
      </w:pPr>
      <w:r w:rsidRPr="00B30C5C">
        <w:rPr>
          <w:rFonts w:ascii="Times New Roman" w:hAnsi="Times New Roman"/>
          <w:sz w:val="24"/>
          <w:szCs w:val="24"/>
        </w:rPr>
        <w:t>В случае невозможности явки Поставщика (уполномоченного представителя Поставщика) для подписания Акта приемки товара ф. 0510452,</w:t>
      </w:r>
      <w:r w:rsidRPr="00B30C5C">
        <w:rPr>
          <w:rFonts w:ascii="Times New Roman" w:hAnsi="Times New Roman"/>
          <w:bCs/>
          <w:sz w:val="24"/>
          <w:szCs w:val="24"/>
        </w:rPr>
        <w:t xml:space="preserve"> письменно уведомить об этом Заказчика по адресу электронно</w:t>
      </w:r>
      <w:r w:rsidR="001128BD">
        <w:rPr>
          <w:rFonts w:ascii="Times New Roman" w:hAnsi="Times New Roman"/>
          <w:bCs/>
          <w:sz w:val="24"/>
          <w:szCs w:val="24"/>
        </w:rPr>
        <w:t>й почты, указанному в разделе 13</w:t>
      </w:r>
      <w:r w:rsidRPr="00B30C5C">
        <w:rPr>
          <w:rFonts w:ascii="Times New Roman" w:hAnsi="Times New Roman"/>
          <w:bCs/>
          <w:sz w:val="24"/>
          <w:szCs w:val="24"/>
        </w:rPr>
        <w:t xml:space="preserve"> Контракта, не позднее следующего рабочего дня с даты получения письма Заказчика о дате подписания </w:t>
      </w:r>
      <w:r w:rsidRPr="00B30C5C">
        <w:rPr>
          <w:rFonts w:ascii="Times New Roman" w:hAnsi="Times New Roman"/>
          <w:sz w:val="24"/>
          <w:szCs w:val="24"/>
        </w:rPr>
        <w:t>Акт приемки товаров, работ и услуг ф. 0510452.</w:t>
      </w:r>
    </w:p>
    <w:p w:rsidR="00B30C5C" w:rsidRPr="00B30C5C" w:rsidRDefault="00F165D0" w:rsidP="00F165D0">
      <w:pPr>
        <w:pStyle w:val="ConsPlusNormal0"/>
        <w:ind w:firstLine="0"/>
        <w:jc w:val="both"/>
        <w:rPr>
          <w:rFonts w:ascii="Times New Roman" w:hAnsi="Times New Roman"/>
          <w:sz w:val="24"/>
          <w:szCs w:val="24"/>
        </w:rPr>
      </w:pPr>
      <w:r>
        <w:rPr>
          <w:rFonts w:ascii="Times New Roman" w:hAnsi="Times New Roman"/>
          <w:bCs/>
          <w:sz w:val="24"/>
          <w:szCs w:val="24"/>
        </w:rPr>
        <w:t xml:space="preserve">        </w:t>
      </w:r>
      <w:r w:rsidR="00B30C5C" w:rsidRPr="00B30C5C">
        <w:rPr>
          <w:rFonts w:ascii="Times New Roman" w:hAnsi="Times New Roman"/>
          <w:bCs/>
          <w:sz w:val="24"/>
          <w:szCs w:val="24"/>
        </w:rPr>
        <w:t xml:space="preserve">3.1.10. Не позднее следующего рабочего дня с даты получения от Заказчика по электронной почте (факсимильной связи) </w:t>
      </w:r>
      <w:r w:rsidR="00B30C5C" w:rsidRPr="00B30C5C">
        <w:rPr>
          <w:rFonts w:ascii="Times New Roman" w:hAnsi="Times New Roman"/>
          <w:sz w:val="24"/>
          <w:szCs w:val="24"/>
        </w:rPr>
        <w:t>Акта приемки товаров, работ и услуг ф. 0510452 подписать Акт и  направить его Заказчику на адрес электронной</w:t>
      </w:r>
      <w:r w:rsidR="00B30C5C">
        <w:rPr>
          <w:rFonts w:ascii="Times New Roman" w:hAnsi="Times New Roman"/>
          <w:sz w:val="24"/>
          <w:szCs w:val="24"/>
        </w:rPr>
        <w:t xml:space="preserve"> почты, указанной в разделе 13</w:t>
      </w:r>
      <w:r w:rsidR="00B30C5C" w:rsidRPr="00B30C5C">
        <w:rPr>
          <w:rFonts w:ascii="Times New Roman" w:hAnsi="Times New Roman"/>
          <w:sz w:val="24"/>
          <w:szCs w:val="24"/>
        </w:rPr>
        <w:t xml:space="preserve"> Контракта, а также почтой заказным письмом. </w:t>
      </w:r>
    </w:p>
    <w:p w:rsidR="00EB1C42" w:rsidRPr="00E329A3" w:rsidRDefault="00B27C35" w:rsidP="00B27C35">
      <w:pPr>
        <w:spacing w:after="0"/>
        <w:jc w:val="both"/>
        <w:rPr>
          <w:rFonts w:ascii="Times New Roman" w:hAnsi="Times New Roman"/>
          <w:sz w:val="24"/>
          <w:szCs w:val="24"/>
        </w:rPr>
      </w:pPr>
      <w:r>
        <w:rPr>
          <w:rFonts w:ascii="Times New Roman" w:hAnsi="Times New Roman"/>
          <w:sz w:val="24"/>
          <w:szCs w:val="24"/>
        </w:rPr>
        <w:t xml:space="preserve">         </w:t>
      </w:r>
      <w:r w:rsidR="00E23ED7" w:rsidRPr="00E329A3">
        <w:rPr>
          <w:rFonts w:ascii="Times New Roman" w:hAnsi="Times New Roman"/>
          <w:sz w:val="24"/>
          <w:szCs w:val="24"/>
        </w:rPr>
        <w:t>3</w:t>
      </w:r>
      <w:r w:rsidR="00EB1C42" w:rsidRPr="00E329A3">
        <w:rPr>
          <w:rFonts w:ascii="Times New Roman" w:hAnsi="Times New Roman"/>
          <w:sz w:val="24"/>
          <w:szCs w:val="24"/>
        </w:rPr>
        <w:t>.2. Поставщик вправе:</w:t>
      </w:r>
    </w:p>
    <w:p w:rsidR="00E23ED7" w:rsidRPr="00E329A3" w:rsidRDefault="00E23ED7" w:rsidP="00B27C35">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3.2.1. требовать от Заказчика произве</w:t>
      </w:r>
      <w:r w:rsidR="005202EF" w:rsidRPr="00E329A3">
        <w:rPr>
          <w:rFonts w:ascii="Times New Roman" w:hAnsi="Times New Roman" w:cs="Times New Roman"/>
          <w:sz w:val="24"/>
          <w:szCs w:val="24"/>
        </w:rPr>
        <w:t xml:space="preserve">сти приемку Товара в порядке и </w:t>
      </w:r>
      <w:r w:rsidRPr="00E329A3">
        <w:rPr>
          <w:rFonts w:ascii="Times New Roman" w:hAnsi="Times New Roman" w:cs="Times New Roman"/>
          <w:sz w:val="24"/>
          <w:szCs w:val="24"/>
        </w:rPr>
        <w:t>сроки, предусмотренные Контрактом;</w:t>
      </w:r>
    </w:p>
    <w:p w:rsidR="00E23ED7" w:rsidRPr="00E329A3" w:rsidRDefault="00E23ED7" w:rsidP="00B27C35">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E23ED7" w:rsidRPr="00E329A3" w:rsidRDefault="00E23ED7" w:rsidP="00E23ED7">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 xml:space="preserve">3.2.3. принять решение об одностороннем отказе от исполнения Контракта в соответствии с гражданским законодательством; </w:t>
      </w:r>
    </w:p>
    <w:p w:rsidR="00E23ED7" w:rsidRPr="00E329A3" w:rsidRDefault="00E23ED7" w:rsidP="00E23ED7">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3.2.4. требовать возмещения убытков, уплаты неустоек (штрафов, пеней) в соответствии с Контрактом.</w:t>
      </w:r>
    </w:p>
    <w:p w:rsidR="0059327F"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.3. Заказчик обязан:</w:t>
      </w:r>
    </w:p>
    <w:p w:rsidR="0059327F"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 xml:space="preserve">.3.1. обеспечить своевременную приемку и оплату поставленного Товара надлежащего качества в порядке и сроки, установленные Контрактом; </w:t>
      </w:r>
      <w:bookmarkStart w:id="12" w:name="P1525"/>
      <w:bookmarkEnd w:id="12"/>
    </w:p>
    <w:p w:rsidR="0059327F" w:rsidRPr="00D473F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 xml:space="preserve">.3.2. требовать уплаты неустоек (штрафов, пеней) в соответствии с </w:t>
      </w:r>
      <w:hyperlink w:anchor="P1550" w:history="1">
        <w:r w:rsidR="0059327F" w:rsidRPr="00D473F3">
          <w:rPr>
            <w:rFonts w:ascii="Times New Roman" w:hAnsi="Times New Roman" w:cs="Times New Roman"/>
            <w:sz w:val="24"/>
            <w:szCs w:val="24"/>
          </w:rPr>
          <w:t xml:space="preserve">разделом </w:t>
        </w:r>
      </w:hyperlink>
      <w:r w:rsidR="00D473F3" w:rsidRPr="00D473F3">
        <w:rPr>
          <w:rFonts w:ascii="Times New Roman" w:hAnsi="Times New Roman" w:cs="Times New Roman"/>
          <w:sz w:val="24"/>
          <w:szCs w:val="24"/>
        </w:rPr>
        <w:t>6</w:t>
      </w:r>
      <w:r w:rsidR="0059327F" w:rsidRPr="00D473F3">
        <w:rPr>
          <w:rFonts w:ascii="Times New Roman" w:hAnsi="Times New Roman" w:cs="Times New Roman"/>
          <w:sz w:val="24"/>
          <w:szCs w:val="24"/>
        </w:rPr>
        <w:t xml:space="preserve"> Контракта;</w:t>
      </w:r>
    </w:p>
    <w:p w:rsidR="00CE41A9"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3.</w:t>
      </w:r>
      <w:r w:rsidRPr="00E329A3">
        <w:rPr>
          <w:rFonts w:ascii="Times New Roman" w:hAnsi="Times New Roman" w:cs="Times New Roman"/>
          <w:sz w:val="24"/>
          <w:szCs w:val="24"/>
        </w:rPr>
        <w:t>3</w:t>
      </w:r>
      <w:r w:rsidR="0059327F" w:rsidRPr="00E329A3">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8" w:history="1">
        <w:r w:rsidR="0059327F" w:rsidRPr="00E329A3">
          <w:rPr>
            <w:rFonts w:ascii="Times New Roman" w:hAnsi="Times New Roman" w:cs="Times New Roman"/>
            <w:sz w:val="24"/>
            <w:szCs w:val="24"/>
          </w:rPr>
          <w:t>законом</w:t>
        </w:r>
      </w:hyperlink>
      <w:r w:rsidR="00CE41A9">
        <w:rPr>
          <w:rFonts w:ascii="Times New Roman" w:hAnsi="Times New Roman" w:cs="Times New Roman"/>
          <w:sz w:val="24"/>
          <w:szCs w:val="24"/>
        </w:rPr>
        <w:t xml:space="preserve"> № 44-ФЗ;</w:t>
      </w:r>
    </w:p>
    <w:p w:rsidR="0059327F" w:rsidRPr="00CE41A9" w:rsidRDefault="00CE41A9" w:rsidP="00CE41A9">
      <w:pPr>
        <w:pStyle w:val="ConsPlusNormal0"/>
        <w:ind w:firstLine="0"/>
        <w:jc w:val="both"/>
        <w:rPr>
          <w:rFonts w:ascii="Times New Roman" w:hAnsi="Times New Roman"/>
          <w:sz w:val="24"/>
          <w:szCs w:val="24"/>
        </w:rPr>
      </w:pPr>
      <w:r>
        <w:rPr>
          <w:rFonts w:ascii="Times New Roman" w:hAnsi="Times New Roman" w:cs="Times New Roman"/>
          <w:sz w:val="24"/>
          <w:szCs w:val="24"/>
        </w:rPr>
        <w:t xml:space="preserve">          </w:t>
      </w:r>
      <w:r w:rsidRPr="00CE41A9">
        <w:rPr>
          <w:rFonts w:ascii="Times New Roman" w:hAnsi="Times New Roman"/>
          <w:sz w:val="24"/>
          <w:szCs w:val="24"/>
        </w:rPr>
        <w:t>3.3.4. уведомить Поставщика по электронн</w:t>
      </w:r>
      <w:r>
        <w:rPr>
          <w:rFonts w:ascii="Times New Roman" w:hAnsi="Times New Roman"/>
          <w:sz w:val="24"/>
          <w:szCs w:val="24"/>
        </w:rPr>
        <w:t>ой почте, указанной в разделе 1</w:t>
      </w:r>
      <w:r w:rsidR="001128BD">
        <w:rPr>
          <w:rFonts w:ascii="Times New Roman" w:hAnsi="Times New Roman"/>
          <w:sz w:val="24"/>
          <w:szCs w:val="24"/>
        </w:rPr>
        <w:t>3</w:t>
      </w:r>
      <w:r w:rsidRPr="00CE41A9">
        <w:rPr>
          <w:rFonts w:ascii="Times New Roman" w:hAnsi="Times New Roman"/>
          <w:sz w:val="24"/>
          <w:szCs w:val="24"/>
        </w:rPr>
        <w:t xml:space="preserve"> Контракта либо по электронной почте, предоставленной в соответствии с пунктом 3.1.7 Контракта, о необходимости явиться в место нахождения Заказчика для участия в оформлении результатов приемки и подписания Акта приемки товаров, работ и услуг ф. 0510452.                    </w:t>
      </w:r>
      <w:r w:rsidR="0059327F" w:rsidRPr="00E329A3">
        <w:rPr>
          <w:rFonts w:ascii="Times New Roman" w:hAnsi="Times New Roman" w:cs="Times New Roman"/>
          <w:sz w:val="24"/>
          <w:szCs w:val="24"/>
        </w:rPr>
        <w:t xml:space="preserve">   </w:t>
      </w:r>
    </w:p>
    <w:p w:rsidR="0059327F" w:rsidRPr="00E329A3" w:rsidRDefault="00E23ED7" w:rsidP="001C40F3">
      <w:pPr>
        <w:pStyle w:val="ConsPlusNormal0"/>
        <w:widowControl/>
        <w:ind w:firstLine="540"/>
        <w:jc w:val="both"/>
        <w:rPr>
          <w:rFonts w:ascii="Times New Roman" w:hAnsi="Times New Roman" w:cs="Times New Roman"/>
          <w:sz w:val="24"/>
          <w:szCs w:val="24"/>
        </w:rPr>
      </w:pPr>
      <w:bookmarkStart w:id="13" w:name="P1529"/>
      <w:bookmarkEnd w:id="13"/>
      <w:r w:rsidRPr="00E329A3">
        <w:rPr>
          <w:rFonts w:ascii="Times New Roman" w:hAnsi="Times New Roman" w:cs="Times New Roman"/>
          <w:sz w:val="24"/>
          <w:szCs w:val="24"/>
        </w:rPr>
        <w:t>3</w:t>
      </w:r>
      <w:r w:rsidR="0059327F" w:rsidRPr="00E329A3">
        <w:rPr>
          <w:rFonts w:ascii="Times New Roman" w:hAnsi="Times New Roman" w:cs="Times New Roman"/>
          <w:sz w:val="24"/>
          <w:szCs w:val="24"/>
        </w:rPr>
        <w:t>.4. Заказчик вправе:</w:t>
      </w:r>
    </w:p>
    <w:p w:rsidR="0059327F"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.4.1. требовать от Поставщика надлежащего исполнения обязательств по Контракту;</w:t>
      </w:r>
    </w:p>
    <w:p w:rsidR="0059327F" w:rsidRPr="00E329A3"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 xml:space="preserve">.4.2. требовать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rsidR="0059327F"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t>3</w:t>
      </w:r>
      <w:r w:rsidR="0059327F" w:rsidRPr="00E329A3">
        <w:rPr>
          <w:rFonts w:ascii="Times New Roman" w:hAnsi="Times New Roman" w:cs="Times New Roman"/>
          <w:sz w:val="24"/>
          <w:szCs w:val="24"/>
        </w:rPr>
        <w:t>.4.3. проверять ход и качество выполнения Поставщиком условий Контракта без вмешательства в его оперативно-хозяйственную деятельность;</w:t>
      </w:r>
    </w:p>
    <w:p w:rsidR="00CE41A9" w:rsidRPr="00CE41A9" w:rsidRDefault="00CE41A9" w:rsidP="00CE41A9">
      <w:pPr>
        <w:pStyle w:val="ConsPlusNormal0"/>
        <w:rPr>
          <w:rFonts w:ascii="Times New Roman" w:hAnsi="Times New Roman"/>
          <w:sz w:val="24"/>
          <w:szCs w:val="24"/>
        </w:rPr>
      </w:pPr>
    </w:p>
    <w:p w:rsidR="00CE41A9" w:rsidRPr="00E329A3" w:rsidRDefault="00CE41A9" w:rsidP="001C40F3">
      <w:pPr>
        <w:pStyle w:val="ConsPlusNormal0"/>
        <w:widowControl/>
        <w:ind w:firstLine="540"/>
        <w:jc w:val="both"/>
        <w:rPr>
          <w:rFonts w:ascii="Times New Roman" w:hAnsi="Times New Roman" w:cs="Times New Roman"/>
          <w:sz w:val="24"/>
          <w:szCs w:val="24"/>
        </w:rPr>
      </w:pPr>
    </w:p>
    <w:p w:rsidR="0059327F" w:rsidRDefault="00E23ED7" w:rsidP="001C40F3">
      <w:pPr>
        <w:pStyle w:val="ConsPlusNormal0"/>
        <w:widowControl/>
        <w:ind w:firstLine="540"/>
        <w:jc w:val="both"/>
        <w:rPr>
          <w:rFonts w:ascii="Times New Roman" w:hAnsi="Times New Roman" w:cs="Times New Roman"/>
          <w:sz w:val="24"/>
          <w:szCs w:val="24"/>
        </w:rPr>
      </w:pPr>
      <w:r w:rsidRPr="00E329A3">
        <w:rPr>
          <w:rFonts w:ascii="Times New Roman" w:hAnsi="Times New Roman" w:cs="Times New Roman"/>
          <w:sz w:val="24"/>
          <w:szCs w:val="24"/>
        </w:rPr>
        <w:lastRenderedPageBreak/>
        <w:t>3</w:t>
      </w:r>
      <w:r w:rsidR="0059327F" w:rsidRPr="00E329A3">
        <w:rPr>
          <w:rFonts w:ascii="Times New Roman" w:hAnsi="Times New Roman" w:cs="Times New Roman"/>
          <w:sz w:val="24"/>
          <w:szCs w:val="24"/>
        </w:rPr>
        <w:t>.4.4. требовать возмещения убытков, причиненных по вине Поставщика;</w:t>
      </w:r>
    </w:p>
    <w:p w:rsidR="00CE41A9" w:rsidRPr="00CE41A9" w:rsidRDefault="00CE41A9" w:rsidP="001C40F3">
      <w:pPr>
        <w:pStyle w:val="ConsPlusNormal0"/>
        <w:widowControl/>
        <w:ind w:firstLine="540"/>
        <w:jc w:val="both"/>
        <w:rPr>
          <w:rFonts w:ascii="Times New Roman" w:hAnsi="Times New Roman" w:cs="Times New Roman"/>
          <w:sz w:val="24"/>
          <w:szCs w:val="24"/>
        </w:rPr>
      </w:pPr>
      <w:r w:rsidRPr="00CE41A9">
        <w:rPr>
          <w:rFonts w:ascii="Times New Roman" w:hAnsi="Times New Roman" w:cs="Times New Roman"/>
          <w:sz w:val="24"/>
          <w:szCs w:val="24"/>
        </w:rPr>
        <w:t>.</w:t>
      </w:r>
      <w:r>
        <w:rPr>
          <w:rFonts w:ascii="Times New Roman" w:hAnsi="Times New Roman" w:cs="Times New Roman"/>
          <w:sz w:val="24"/>
          <w:szCs w:val="24"/>
        </w:rPr>
        <w:t>3.</w:t>
      </w:r>
      <w:r w:rsidRPr="00CE41A9">
        <w:rPr>
          <w:rFonts w:ascii="Times New Roman" w:hAnsi="Times New Roman" w:cs="Times New Roman"/>
          <w:sz w:val="24"/>
          <w:szCs w:val="24"/>
        </w:rPr>
        <w:t>4.5. требовать от Поставщика представления (подписания) надлежащим образом оформленных документов, указанных в п. 5.5, п.п. 5.8.3 (п. 5.9</w:t>
      </w:r>
      <w:r w:rsidRPr="00CE41A9">
        <w:rPr>
          <w:rFonts w:ascii="Times New Roman" w:hAnsi="Times New Roman" w:cs="Times New Roman"/>
          <w:b/>
          <w:sz w:val="24"/>
          <w:szCs w:val="24"/>
        </w:rPr>
        <w:t>)</w:t>
      </w:r>
      <w:r w:rsidRPr="00CE41A9">
        <w:rPr>
          <w:rFonts w:ascii="Times New Roman" w:hAnsi="Times New Roman" w:cs="Times New Roman"/>
          <w:sz w:val="24"/>
          <w:szCs w:val="24"/>
        </w:rPr>
        <w:t xml:space="preserve"> Контракта</w:t>
      </w:r>
      <w:r>
        <w:rPr>
          <w:rFonts w:ascii="Times New Roman" w:hAnsi="Times New Roman" w:cs="Times New Roman"/>
          <w:sz w:val="24"/>
          <w:szCs w:val="24"/>
        </w:rPr>
        <w:t>;</w:t>
      </w:r>
    </w:p>
    <w:p w:rsidR="00E23ED7" w:rsidRPr="00E329A3" w:rsidRDefault="00E23ED7" w:rsidP="00E23ED7">
      <w:pPr>
        <w:pStyle w:val="ConsPlusNormal0"/>
        <w:widowControl/>
        <w:ind w:firstLine="540"/>
        <w:jc w:val="both"/>
        <w:rPr>
          <w:rFonts w:ascii="Times New Roman" w:hAnsi="Times New Roman" w:cs="Times New Roman"/>
          <w:sz w:val="24"/>
          <w:szCs w:val="24"/>
        </w:rPr>
      </w:pPr>
      <w:bookmarkStart w:id="14" w:name="P1534"/>
      <w:bookmarkEnd w:id="14"/>
      <w:r w:rsidRPr="00E329A3">
        <w:rPr>
          <w:rFonts w:ascii="Times New Roman" w:hAnsi="Times New Roman" w:cs="Times New Roman"/>
          <w:sz w:val="24"/>
          <w:szCs w:val="24"/>
        </w:rPr>
        <w:t>3.4.6. отказаться от приемки и оплаты Товара, не соответствующего условиям Контракта;</w:t>
      </w:r>
    </w:p>
    <w:p w:rsidR="00FD052B" w:rsidRDefault="004C52A8" w:rsidP="00FD052B">
      <w:pPr>
        <w:pStyle w:val="ConsPlusNormal0"/>
        <w:widowControl/>
        <w:ind w:firstLine="540"/>
        <w:jc w:val="both"/>
        <w:rPr>
          <w:rFonts w:ascii="Times New Roman" w:hAnsi="Times New Roman" w:cs="Times New Roman"/>
          <w:sz w:val="24"/>
          <w:szCs w:val="24"/>
        </w:rPr>
      </w:pPr>
      <w:bookmarkStart w:id="15" w:name="P1536"/>
      <w:bookmarkEnd w:id="15"/>
      <w:r w:rsidRPr="00E329A3">
        <w:rPr>
          <w:rFonts w:ascii="Times New Roman" w:hAnsi="Times New Roman" w:cs="Times New Roman"/>
          <w:sz w:val="24"/>
          <w:szCs w:val="24"/>
        </w:rPr>
        <w:t>3</w:t>
      </w:r>
      <w:r w:rsidR="00E23ED7" w:rsidRPr="00E329A3">
        <w:rPr>
          <w:rFonts w:ascii="Times New Roman" w:hAnsi="Times New Roman" w:cs="Times New Roman"/>
          <w:sz w:val="24"/>
          <w:szCs w:val="24"/>
        </w:rPr>
        <w:t>.4.7.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531985">
        <w:rPr>
          <w:rFonts w:ascii="Times New Roman" w:hAnsi="Times New Roman" w:cs="Times New Roman"/>
          <w:sz w:val="24"/>
          <w:szCs w:val="24"/>
        </w:rPr>
        <w:t>.</w:t>
      </w:r>
    </w:p>
    <w:p w:rsidR="00531985" w:rsidRPr="00E329A3" w:rsidRDefault="00531985" w:rsidP="00E23ED7">
      <w:pPr>
        <w:pStyle w:val="ConsPlusNormal0"/>
        <w:widowControl/>
        <w:ind w:firstLine="540"/>
        <w:jc w:val="both"/>
        <w:rPr>
          <w:rFonts w:ascii="Times New Roman" w:hAnsi="Times New Roman" w:cs="Times New Roman"/>
          <w:sz w:val="24"/>
          <w:szCs w:val="24"/>
        </w:rPr>
      </w:pPr>
    </w:p>
    <w:p w:rsidR="00C819D0" w:rsidRPr="00E329A3" w:rsidRDefault="008F4B8D" w:rsidP="008F4B8D">
      <w:pPr>
        <w:pStyle w:val="ConsPlusNormal0"/>
        <w:widowControl/>
        <w:tabs>
          <w:tab w:val="left" w:pos="284"/>
        </w:tabs>
        <w:ind w:left="360" w:firstLine="0"/>
        <w:rPr>
          <w:rFonts w:ascii="Times New Roman" w:hAnsi="Times New Roman" w:cs="Times New Roman"/>
          <w:b/>
          <w:caps/>
          <w:sz w:val="24"/>
          <w:szCs w:val="24"/>
          <w:lang w:eastAsia="ar-SA"/>
        </w:rPr>
      </w:pPr>
      <w:r w:rsidRPr="00E329A3">
        <w:rPr>
          <w:rFonts w:ascii="Times New Roman" w:hAnsi="Times New Roman" w:cs="Times New Roman"/>
          <w:b/>
          <w:sz w:val="24"/>
          <w:szCs w:val="24"/>
        </w:rPr>
        <w:t xml:space="preserve">                                                   4. </w:t>
      </w:r>
      <w:r w:rsidR="00C819D0" w:rsidRPr="00E329A3">
        <w:rPr>
          <w:rFonts w:ascii="Times New Roman" w:hAnsi="Times New Roman" w:cs="Times New Roman"/>
          <w:b/>
          <w:sz w:val="24"/>
          <w:szCs w:val="24"/>
        </w:rPr>
        <w:t>СРОК ПОСТАВКИ ТОВАРА</w:t>
      </w:r>
    </w:p>
    <w:p w:rsidR="006D7C93" w:rsidRDefault="00DA09AE" w:rsidP="006D7C93">
      <w:pPr>
        <w:tabs>
          <w:tab w:val="left" w:pos="720"/>
        </w:tabs>
        <w:spacing w:after="0" w:line="240" w:lineRule="auto"/>
        <w:ind w:firstLine="709"/>
        <w:jc w:val="both"/>
        <w:rPr>
          <w:rFonts w:ascii="Times New Roman" w:hAnsi="Times New Roman"/>
          <w:sz w:val="24"/>
          <w:szCs w:val="24"/>
        </w:rPr>
      </w:pPr>
      <w:r w:rsidRPr="00DA09AE">
        <w:rPr>
          <w:rFonts w:ascii="Times New Roman" w:hAnsi="Times New Roman"/>
          <w:sz w:val="24"/>
          <w:szCs w:val="24"/>
          <w:lang w:eastAsia="ar-SA"/>
        </w:rPr>
        <w:t xml:space="preserve">4.1. </w:t>
      </w:r>
      <w:r w:rsidRPr="00DA09AE">
        <w:rPr>
          <w:rFonts w:ascii="Times New Roman" w:hAnsi="Times New Roman"/>
          <w:sz w:val="24"/>
          <w:szCs w:val="24"/>
        </w:rPr>
        <w:t xml:space="preserve">Срок поставки Товара: в течение </w:t>
      </w:r>
      <w:r w:rsidR="00714B6A">
        <w:rPr>
          <w:rFonts w:ascii="Times New Roman" w:hAnsi="Times New Roman"/>
          <w:sz w:val="24"/>
          <w:szCs w:val="24"/>
        </w:rPr>
        <w:t>30</w:t>
      </w:r>
      <w:r w:rsidRPr="00DA09AE">
        <w:rPr>
          <w:rFonts w:ascii="Times New Roman" w:hAnsi="Times New Roman"/>
          <w:sz w:val="24"/>
          <w:szCs w:val="24"/>
        </w:rPr>
        <w:t xml:space="preserve"> (</w:t>
      </w:r>
      <w:r w:rsidR="00714B6A">
        <w:rPr>
          <w:rFonts w:ascii="Times New Roman" w:hAnsi="Times New Roman"/>
          <w:sz w:val="24"/>
          <w:szCs w:val="24"/>
        </w:rPr>
        <w:t>тридцати</w:t>
      </w:r>
      <w:r w:rsidR="00D427F3">
        <w:rPr>
          <w:rFonts w:ascii="Times New Roman" w:hAnsi="Times New Roman"/>
          <w:sz w:val="24"/>
          <w:szCs w:val="24"/>
        </w:rPr>
        <w:t>)</w:t>
      </w:r>
      <w:r w:rsidRPr="00DA09AE">
        <w:rPr>
          <w:rFonts w:ascii="Times New Roman" w:hAnsi="Times New Roman"/>
          <w:sz w:val="24"/>
          <w:szCs w:val="24"/>
        </w:rPr>
        <w:t xml:space="preserve"> рабочих дней </w:t>
      </w:r>
      <w:r w:rsidR="006D7C93" w:rsidRPr="006D7C93">
        <w:rPr>
          <w:rFonts w:ascii="Times New Roman" w:hAnsi="Times New Roman"/>
          <w:sz w:val="24"/>
          <w:szCs w:val="24"/>
        </w:rPr>
        <w:t>со дня</w:t>
      </w:r>
      <w:r w:rsidR="00816F43">
        <w:rPr>
          <w:rFonts w:ascii="Times New Roman" w:hAnsi="Times New Roman"/>
          <w:sz w:val="24"/>
          <w:szCs w:val="24"/>
        </w:rPr>
        <w:t>,</w:t>
      </w:r>
      <w:r w:rsidR="006D7C93" w:rsidRPr="006D7C93">
        <w:rPr>
          <w:rFonts w:ascii="Times New Roman" w:hAnsi="Times New Roman"/>
          <w:sz w:val="24"/>
          <w:szCs w:val="24"/>
        </w:rPr>
        <w:t xml:space="preserve"> следующего за днем заключения Контракта</w:t>
      </w:r>
      <w:r w:rsidR="006D7C93">
        <w:rPr>
          <w:rFonts w:ascii="Times New Roman" w:hAnsi="Times New Roman"/>
          <w:sz w:val="24"/>
          <w:szCs w:val="24"/>
        </w:rPr>
        <w:t>.</w:t>
      </w:r>
    </w:p>
    <w:p w:rsidR="00DA09AE" w:rsidRPr="00DA09AE" w:rsidRDefault="00DA09AE" w:rsidP="006D7C93">
      <w:pPr>
        <w:tabs>
          <w:tab w:val="left" w:pos="720"/>
        </w:tabs>
        <w:spacing w:after="0" w:line="240" w:lineRule="auto"/>
        <w:ind w:firstLine="709"/>
        <w:jc w:val="both"/>
        <w:rPr>
          <w:rFonts w:ascii="Arial" w:eastAsia="Times New Roman" w:hAnsi="Arial" w:cs="Arial"/>
          <w:sz w:val="20"/>
          <w:szCs w:val="20"/>
          <w:lang w:eastAsia="ru-RU"/>
        </w:rPr>
      </w:pPr>
      <w:r w:rsidRPr="00DA09AE">
        <w:rPr>
          <w:rFonts w:ascii="Times New Roman" w:eastAsia="Times New Roman" w:hAnsi="Times New Roman"/>
          <w:color w:val="000000"/>
          <w:sz w:val="24"/>
          <w:szCs w:val="24"/>
          <w:lang w:eastAsia="ru-RU"/>
        </w:rPr>
        <w:t xml:space="preserve">4.2. Поставка Товара осуществляется Поставщиком единовременно. </w:t>
      </w:r>
    </w:p>
    <w:p w:rsidR="00DA09AE" w:rsidRPr="00DA09AE" w:rsidRDefault="00DA09AE" w:rsidP="00DA09AE">
      <w:pPr>
        <w:autoSpaceDE w:val="0"/>
        <w:autoSpaceDN w:val="0"/>
        <w:adjustRightInd w:val="0"/>
        <w:spacing w:after="0" w:line="240" w:lineRule="auto"/>
        <w:ind w:firstLine="709"/>
        <w:jc w:val="both"/>
        <w:rPr>
          <w:rFonts w:ascii="Times New Roman" w:hAnsi="Times New Roman"/>
          <w:sz w:val="24"/>
          <w:szCs w:val="24"/>
        </w:rPr>
      </w:pPr>
      <w:r w:rsidRPr="00DA09AE">
        <w:rPr>
          <w:rFonts w:ascii="Times New Roman" w:hAnsi="Times New Roman"/>
          <w:sz w:val="24"/>
          <w:szCs w:val="24"/>
        </w:rPr>
        <w:t>4.3. Поставщик по согласованию с Заказчиком может поставить Товар досрочно.</w:t>
      </w:r>
    </w:p>
    <w:p w:rsidR="00DA09AE" w:rsidRPr="00DA09AE" w:rsidRDefault="00DA09AE" w:rsidP="00DA09AE">
      <w:pPr>
        <w:tabs>
          <w:tab w:val="left" w:pos="709"/>
        </w:tabs>
        <w:spacing w:after="0" w:line="240" w:lineRule="auto"/>
        <w:contextualSpacing/>
        <w:jc w:val="center"/>
        <w:rPr>
          <w:rFonts w:ascii="Times New Roman" w:eastAsia="Times New Roman" w:hAnsi="Times New Roman"/>
          <w:b/>
          <w:bCs/>
          <w:spacing w:val="1"/>
          <w:sz w:val="24"/>
          <w:szCs w:val="24"/>
          <w:lang w:eastAsia="ru-RU"/>
        </w:rPr>
      </w:pPr>
    </w:p>
    <w:p w:rsidR="00251659" w:rsidRPr="00E329A3" w:rsidRDefault="008F4B8D" w:rsidP="001C40F3">
      <w:pPr>
        <w:tabs>
          <w:tab w:val="left" w:pos="709"/>
        </w:tabs>
        <w:spacing w:after="0" w:line="240" w:lineRule="auto"/>
        <w:contextualSpacing/>
        <w:jc w:val="center"/>
        <w:rPr>
          <w:rFonts w:ascii="Times New Roman" w:hAnsi="Times New Roman"/>
          <w:sz w:val="24"/>
          <w:szCs w:val="24"/>
        </w:rPr>
      </w:pPr>
      <w:r w:rsidRPr="00E329A3">
        <w:rPr>
          <w:rFonts w:ascii="Times New Roman" w:eastAsia="Times New Roman" w:hAnsi="Times New Roman"/>
          <w:b/>
          <w:bCs/>
          <w:spacing w:val="1"/>
          <w:sz w:val="24"/>
          <w:szCs w:val="24"/>
          <w:lang w:eastAsia="ru-RU"/>
        </w:rPr>
        <w:t>5</w:t>
      </w:r>
      <w:r w:rsidR="00C11460" w:rsidRPr="00E329A3">
        <w:rPr>
          <w:rFonts w:ascii="Times New Roman" w:eastAsia="Times New Roman" w:hAnsi="Times New Roman"/>
          <w:b/>
          <w:bCs/>
          <w:spacing w:val="1"/>
          <w:sz w:val="24"/>
          <w:szCs w:val="24"/>
          <w:lang w:eastAsia="ru-RU"/>
        </w:rPr>
        <w:t>.</w:t>
      </w:r>
      <w:r w:rsidR="00930AF0" w:rsidRPr="00E329A3">
        <w:rPr>
          <w:rFonts w:ascii="Times New Roman" w:eastAsia="Times New Roman" w:hAnsi="Times New Roman"/>
          <w:b/>
          <w:bCs/>
          <w:spacing w:val="1"/>
          <w:sz w:val="24"/>
          <w:szCs w:val="24"/>
          <w:lang w:eastAsia="ru-RU"/>
        </w:rPr>
        <w:t> </w:t>
      </w:r>
      <w:r w:rsidR="002321DA" w:rsidRPr="00E329A3">
        <w:rPr>
          <w:rFonts w:ascii="Times New Roman" w:eastAsia="Times New Roman" w:hAnsi="Times New Roman"/>
          <w:b/>
          <w:bCs/>
          <w:spacing w:val="1"/>
          <w:sz w:val="24"/>
          <w:szCs w:val="24"/>
          <w:lang w:eastAsia="ru-RU"/>
        </w:rPr>
        <w:t>ПОРЯДОК ПОСТАВКИ И ПРИЕМКИ ТОВАРА</w:t>
      </w:r>
    </w:p>
    <w:p w:rsidR="004E5179" w:rsidRPr="00E329A3" w:rsidRDefault="008F4B8D" w:rsidP="001C40F3">
      <w:pPr>
        <w:spacing w:after="0" w:line="240" w:lineRule="auto"/>
        <w:ind w:firstLine="567"/>
        <w:jc w:val="both"/>
        <w:rPr>
          <w:rFonts w:ascii="Times New Roman" w:eastAsia="Times New Roman" w:hAnsi="Times New Roman"/>
          <w:kern w:val="3"/>
          <w:sz w:val="24"/>
          <w:szCs w:val="24"/>
          <w:lang w:eastAsia="ru-RU"/>
        </w:rPr>
      </w:pPr>
      <w:r w:rsidRPr="00E329A3">
        <w:rPr>
          <w:rFonts w:ascii="Times New Roman" w:eastAsia="Times New Roman" w:hAnsi="Times New Roman"/>
          <w:sz w:val="24"/>
          <w:szCs w:val="24"/>
          <w:lang w:eastAsia="ru-RU"/>
        </w:rPr>
        <w:t>5</w:t>
      </w:r>
      <w:r w:rsidR="004E5179" w:rsidRPr="00E329A3">
        <w:rPr>
          <w:rFonts w:ascii="Times New Roman" w:eastAsia="Times New Roman" w:hAnsi="Times New Roman"/>
          <w:sz w:val="24"/>
          <w:szCs w:val="24"/>
          <w:lang w:eastAsia="ru-RU"/>
        </w:rPr>
        <w:t>.1.</w:t>
      </w:r>
      <w:r w:rsidR="009860AA" w:rsidRPr="00E329A3">
        <w:rPr>
          <w:rFonts w:ascii="Times New Roman" w:eastAsia="Times New Roman" w:hAnsi="Times New Roman"/>
          <w:sz w:val="24"/>
          <w:szCs w:val="24"/>
          <w:lang w:eastAsia="ru-RU"/>
        </w:rPr>
        <w:t xml:space="preserve"> </w:t>
      </w:r>
      <w:r w:rsidR="00C66FF0" w:rsidRPr="00E329A3">
        <w:rPr>
          <w:rFonts w:ascii="Times New Roman" w:eastAsia="Times New Roman" w:hAnsi="Times New Roman"/>
          <w:sz w:val="24"/>
          <w:szCs w:val="24"/>
          <w:lang w:eastAsia="ru-RU"/>
        </w:rPr>
        <w:t>Транспортировка</w:t>
      </w:r>
      <w:r w:rsidR="004E5179" w:rsidRPr="00E329A3">
        <w:rPr>
          <w:rFonts w:ascii="Times New Roman" w:eastAsia="Times New Roman" w:hAnsi="Times New Roman"/>
          <w:sz w:val="24"/>
          <w:szCs w:val="24"/>
          <w:lang w:eastAsia="ru-RU"/>
        </w:rPr>
        <w:t xml:space="preserve"> Товара </w:t>
      </w:r>
      <w:r w:rsidR="00C66FF0" w:rsidRPr="00E329A3">
        <w:rPr>
          <w:rFonts w:ascii="Times New Roman" w:eastAsia="Times New Roman" w:hAnsi="Times New Roman"/>
          <w:sz w:val="24"/>
          <w:szCs w:val="24"/>
          <w:lang w:eastAsia="ru-RU"/>
        </w:rPr>
        <w:t xml:space="preserve">к месту доставки, погрузо-разгрузочные работы на территории и в помещениях Заказчика </w:t>
      </w:r>
      <w:r w:rsidR="004E5179" w:rsidRPr="00E329A3">
        <w:rPr>
          <w:rFonts w:ascii="Times New Roman" w:eastAsia="Times New Roman" w:hAnsi="Times New Roman"/>
          <w:sz w:val="24"/>
          <w:szCs w:val="24"/>
          <w:lang w:eastAsia="ru-RU"/>
        </w:rPr>
        <w:t>осуществля</w:t>
      </w:r>
      <w:r w:rsidR="00FC027A" w:rsidRPr="00E329A3">
        <w:rPr>
          <w:rFonts w:ascii="Times New Roman" w:eastAsia="Times New Roman" w:hAnsi="Times New Roman"/>
          <w:sz w:val="24"/>
          <w:szCs w:val="24"/>
          <w:lang w:eastAsia="ru-RU"/>
        </w:rPr>
        <w:t>ю</w:t>
      </w:r>
      <w:r w:rsidR="004E5179" w:rsidRPr="00E329A3">
        <w:rPr>
          <w:rFonts w:ascii="Times New Roman" w:eastAsia="Times New Roman" w:hAnsi="Times New Roman"/>
          <w:sz w:val="24"/>
          <w:szCs w:val="24"/>
          <w:lang w:eastAsia="ru-RU"/>
        </w:rPr>
        <w:t xml:space="preserve">тся </w:t>
      </w:r>
      <w:r w:rsidR="008E5B38" w:rsidRPr="00E329A3">
        <w:rPr>
          <w:rFonts w:ascii="Times New Roman" w:eastAsia="Times New Roman" w:hAnsi="Times New Roman"/>
          <w:kern w:val="3"/>
          <w:sz w:val="24"/>
          <w:szCs w:val="24"/>
          <w:lang w:eastAsia="ru-RU"/>
        </w:rPr>
        <w:t>силами и средствами Поставщика и за его счет</w:t>
      </w:r>
      <w:r w:rsidR="00FD052B">
        <w:rPr>
          <w:rFonts w:ascii="Times New Roman" w:eastAsia="Times New Roman" w:hAnsi="Times New Roman"/>
          <w:sz w:val="24"/>
          <w:szCs w:val="24"/>
          <w:lang w:eastAsia="ru-RU"/>
        </w:rPr>
        <w:t>.</w:t>
      </w:r>
    </w:p>
    <w:p w:rsidR="00FF61E3" w:rsidRPr="0056150D" w:rsidRDefault="004E5179" w:rsidP="0056150D">
      <w:pPr>
        <w:pStyle w:val="ConsPlusNormal0"/>
        <w:ind w:firstLine="540"/>
        <w:jc w:val="both"/>
        <w:rPr>
          <w:rFonts w:ascii="Times New Roman" w:hAnsi="Times New Roman" w:cs="Times New Roman"/>
          <w:sz w:val="24"/>
          <w:szCs w:val="24"/>
        </w:rPr>
      </w:pPr>
      <w:r w:rsidRPr="00E329A3">
        <w:rPr>
          <w:rFonts w:ascii="Times New Roman" w:hAnsi="Times New Roman" w:cs="Times New Roman"/>
          <w:sz w:val="24"/>
          <w:szCs w:val="24"/>
        </w:rPr>
        <w:t xml:space="preserve">Поставщик не менее чем за </w:t>
      </w:r>
      <w:r w:rsidR="00531985">
        <w:rPr>
          <w:rFonts w:ascii="Times New Roman" w:hAnsi="Times New Roman" w:cs="Times New Roman"/>
          <w:sz w:val="24"/>
          <w:szCs w:val="24"/>
          <w:shd w:val="clear" w:color="auto" w:fill="FFFFFF"/>
        </w:rPr>
        <w:t>1 (один</w:t>
      </w:r>
      <w:r w:rsidRPr="00E329A3">
        <w:rPr>
          <w:rFonts w:ascii="Times New Roman" w:hAnsi="Times New Roman" w:cs="Times New Roman"/>
          <w:sz w:val="24"/>
          <w:szCs w:val="24"/>
          <w:shd w:val="clear" w:color="auto" w:fill="FFFFFF"/>
        </w:rPr>
        <w:t xml:space="preserve">) </w:t>
      </w:r>
      <w:r w:rsidR="00FD052B">
        <w:rPr>
          <w:rFonts w:ascii="Times New Roman" w:hAnsi="Times New Roman" w:cs="Times New Roman"/>
          <w:sz w:val="24"/>
          <w:szCs w:val="24"/>
          <w:shd w:val="clear" w:color="auto" w:fill="FFFFFF"/>
        </w:rPr>
        <w:t xml:space="preserve">рабочий </w:t>
      </w:r>
      <w:r w:rsidR="00531985">
        <w:rPr>
          <w:rFonts w:ascii="Times New Roman" w:hAnsi="Times New Roman" w:cs="Times New Roman"/>
          <w:sz w:val="24"/>
          <w:szCs w:val="24"/>
        </w:rPr>
        <w:t>день</w:t>
      </w:r>
      <w:r w:rsidRPr="00E329A3">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поставки Товара в место доставки</w:t>
      </w:r>
      <w:r w:rsidR="00FD052B">
        <w:rPr>
          <w:rFonts w:ascii="Times New Roman" w:hAnsi="Times New Roman" w:cs="Times New Roman"/>
          <w:sz w:val="24"/>
          <w:szCs w:val="24"/>
        </w:rPr>
        <w:t>.</w:t>
      </w:r>
    </w:p>
    <w:p w:rsidR="00C31F20" w:rsidRPr="00E329A3" w:rsidRDefault="008F4B8D" w:rsidP="001C40F3">
      <w:pPr>
        <w:spacing w:after="0" w:line="240" w:lineRule="auto"/>
        <w:ind w:firstLine="567"/>
        <w:jc w:val="both"/>
        <w:rPr>
          <w:rFonts w:ascii="Times New Roman" w:hAnsi="Times New Roman"/>
          <w:sz w:val="24"/>
          <w:szCs w:val="24"/>
        </w:rPr>
      </w:pPr>
      <w:r w:rsidRPr="00E329A3">
        <w:rPr>
          <w:rFonts w:ascii="Times New Roman" w:hAnsi="Times New Roman"/>
          <w:sz w:val="24"/>
          <w:szCs w:val="24"/>
        </w:rPr>
        <w:t>5</w:t>
      </w:r>
      <w:r w:rsidR="0056150D">
        <w:rPr>
          <w:rFonts w:ascii="Times New Roman" w:hAnsi="Times New Roman"/>
          <w:sz w:val="24"/>
          <w:szCs w:val="24"/>
        </w:rPr>
        <w:t>.2</w:t>
      </w:r>
      <w:r w:rsidR="007D5B1D" w:rsidRPr="00E329A3">
        <w:rPr>
          <w:rFonts w:ascii="Times New Roman" w:hAnsi="Times New Roman"/>
          <w:sz w:val="24"/>
          <w:szCs w:val="24"/>
        </w:rPr>
        <w:t xml:space="preserve">. </w:t>
      </w:r>
      <w:r w:rsidR="00C31F20" w:rsidRPr="00E329A3">
        <w:rPr>
          <w:rFonts w:ascii="Times New Roman" w:hAnsi="Times New Roman"/>
          <w:sz w:val="24"/>
          <w:szCs w:val="24"/>
        </w:rPr>
        <w:t>Товары, поставляемые Поставщиком Заказчику, должны соотве</w:t>
      </w:r>
      <w:r w:rsidR="00531985">
        <w:rPr>
          <w:rFonts w:ascii="Times New Roman" w:hAnsi="Times New Roman"/>
          <w:sz w:val="24"/>
          <w:szCs w:val="24"/>
        </w:rPr>
        <w:t>тствовать количеству, качеству</w:t>
      </w:r>
      <w:r w:rsidR="00C31F20" w:rsidRPr="00E329A3">
        <w:rPr>
          <w:rFonts w:ascii="Times New Roman" w:hAnsi="Times New Roman"/>
          <w:sz w:val="24"/>
          <w:szCs w:val="24"/>
        </w:rPr>
        <w:t xml:space="preserve">, техническим и функциональным характеристикам, указанным </w:t>
      </w:r>
      <w:r w:rsidR="00531985">
        <w:rPr>
          <w:rFonts w:ascii="Times New Roman" w:hAnsi="Times New Roman"/>
          <w:sz w:val="24"/>
          <w:szCs w:val="24"/>
          <w:lang w:eastAsia="ru-RU"/>
        </w:rPr>
        <w:t>в</w:t>
      </w:r>
      <w:r w:rsidR="00531985" w:rsidRPr="002B50FD">
        <w:rPr>
          <w:rFonts w:ascii="Times New Roman" w:hAnsi="Times New Roman"/>
          <w:i/>
          <w:sz w:val="24"/>
          <w:szCs w:val="24"/>
        </w:rPr>
        <w:t xml:space="preserve"> </w:t>
      </w:r>
      <w:r w:rsidR="004D592D" w:rsidRPr="00E329A3">
        <w:rPr>
          <w:rFonts w:ascii="Times New Roman" w:hAnsi="Times New Roman"/>
          <w:sz w:val="24"/>
          <w:szCs w:val="24"/>
        </w:rPr>
        <w:t xml:space="preserve">Спецификации (Приложение № </w:t>
      </w:r>
      <w:r w:rsidR="004D592D">
        <w:rPr>
          <w:rFonts w:ascii="Times New Roman" w:hAnsi="Times New Roman"/>
          <w:sz w:val="24"/>
          <w:szCs w:val="24"/>
        </w:rPr>
        <w:t>1</w:t>
      </w:r>
      <w:r w:rsidR="004D592D" w:rsidRPr="00E329A3">
        <w:rPr>
          <w:rFonts w:ascii="Times New Roman" w:hAnsi="Times New Roman"/>
          <w:sz w:val="24"/>
          <w:szCs w:val="24"/>
        </w:rPr>
        <w:t xml:space="preserve"> к Контракту</w:t>
      </w:r>
      <w:r w:rsidR="00EA4FDB">
        <w:rPr>
          <w:rFonts w:ascii="Times New Roman" w:hAnsi="Times New Roman"/>
          <w:sz w:val="24"/>
          <w:szCs w:val="24"/>
        </w:rPr>
        <w:t>)</w:t>
      </w:r>
      <w:r w:rsidR="00862F18" w:rsidRPr="00E329A3">
        <w:rPr>
          <w:rFonts w:ascii="Times New Roman" w:hAnsi="Times New Roman"/>
          <w:sz w:val="24"/>
          <w:szCs w:val="24"/>
        </w:rPr>
        <w:t xml:space="preserve">, </w:t>
      </w:r>
      <w:r w:rsidR="00BE0E20" w:rsidRPr="00E329A3">
        <w:rPr>
          <w:rFonts w:ascii="Times New Roman" w:hAnsi="Times New Roman"/>
          <w:sz w:val="24"/>
          <w:szCs w:val="24"/>
        </w:rPr>
        <w:t xml:space="preserve">Описании </w:t>
      </w:r>
      <w:r w:rsidR="00531985">
        <w:rPr>
          <w:rFonts w:ascii="Times New Roman" w:hAnsi="Times New Roman"/>
          <w:sz w:val="24"/>
          <w:szCs w:val="24"/>
        </w:rPr>
        <w:t>объекта закупки (Приложение № 2</w:t>
      </w:r>
      <w:r w:rsidR="00BE0E20" w:rsidRPr="00E329A3">
        <w:rPr>
          <w:rFonts w:ascii="Times New Roman" w:hAnsi="Times New Roman"/>
          <w:sz w:val="24"/>
          <w:szCs w:val="24"/>
        </w:rPr>
        <w:t xml:space="preserve"> к Контракту)</w:t>
      </w:r>
      <w:r w:rsidR="003A7363" w:rsidRPr="00E329A3">
        <w:rPr>
          <w:rFonts w:ascii="Times New Roman" w:hAnsi="Times New Roman"/>
          <w:sz w:val="24"/>
          <w:szCs w:val="24"/>
        </w:rPr>
        <w:t>, быть пригодными к использованию по назначению</w:t>
      </w:r>
      <w:r w:rsidR="00C31F20" w:rsidRPr="00E329A3">
        <w:rPr>
          <w:rFonts w:ascii="Times New Roman" w:hAnsi="Times New Roman"/>
          <w:sz w:val="24"/>
          <w:szCs w:val="24"/>
        </w:rPr>
        <w:t>.</w:t>
      </w:r>
    </w:p>
    <w:p w:rsidR="0039175B" w:rsidRPr="00E329A3" w:rsidRDefault="0039175B" w:rsidP="00531985">
      <w:pPr>
        <w:widowControl w:val="0"/>
        <w:autoSpaceDE w:val="0"/>
        <w:autoSpaceDN w:val="0"/>
        <w:adjustRightInd w:val="0"/>
        <w:spacing w:after="0" w:line="240" w:lineRule="auto"/>
        <w:ind w:firstLine="709"/>
        <w:jc w:val="both"/>
        <w:rPr>
          <w:rFonts w:ascii="Times New Roman" w:eastAsia="SimSun" w:hAnsi="Times New Roman"/>
          <w:kern w:val="2"/>
          <w:sz w:val="24"/>
          <w:szCs w:val="24"/>
          <w:lang w:eastAsia="hi-IN" w:bidi="hi-IN"/>
        </w:rPr>
      </w:pPr>
      <w:r w:rsidRPr="00E329A3">
        <w:rPr>
          <w:rFonts w:ascii="Times New Roman" w:eastAsia="SimSun" w:hAnsi="Times New Roman"/>
          <w:kern w:val="2"/>
          <w:sz w:val="24"/>
          <w:szCs w:val="24"/>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rsidR="003A7363" w:rsidRPr="00CE41A9" w:rsidRDefault="000E415A" w:rsidP="00CE41A9">
      <w:pPr>
        <w:autoSpaceDE w:val="0"/>
        <w:autoSpaceDN w:val="0"/>
        <w:adjustRightInd w:val="0"/>
        <w:spacing w:after="0" w:line="240" w:lineRule="auto"/>
        <w:ind w:firstLine="540"/>
        <w:jc w:val="both"/>
        <w:outlineLvl w:val="2"/>
        <w:rPr>
          <w:rFonts w:ascii="Times New Roman" w:eastAsia="SimSun" w:hAnsi="Times New Roman"/>
          <w:kern w:val="2"/>
          <w:sz w:val="24"/>
          <w:szCs w:val="24"/>
          <w:lang w:eastAsia="hi-IN" w:bidi="hi-IN"/>
        </w:rPr>
      </w:pPr>
      <w:r>
        <w:rPr>
          <w:rFonts w:ascii="Times New Roman" w:hAnsi="Times New Roman"/>
          <w:sz w:val="24"/>
          <w:szCs w:val="24"/>
        </w:rPr>
        <w:t>5.</w:t>
      </w:r>
      <w:r w:rsidR="00960854">
        <w:rPr>
          <w:rFonts w:ascii="Times New Roman" w:hAnsi="Times New Roman"/>
          <w:sz w:val="24"/>
          <w:szCs w:val="24"/>
        </w:rPr>
        <w:t>3</w:t>
      </w:r>
      <w:r w:rsidR="003A7363" w:rsidRPr="00E329A3">
        <w:rPr>
          <w:rFonts w:ascii="Times New Roman" w:hAnsi="Times New Roman"/>
          <w:sz w:val="24"/>
          <w:szCs w:val="24"/>
        </w:rPr>
        <w:t>. Товар должен быть упакован и замаркирован в соответствии с действующими стандартами.</w:t>
      </w:r>
      <w:r w:rsidR="00960D5D" w:rsidRPr="00E329A3">
        <w:rPr>
          <w:rFonts w:ascii="Times New Roman" w:hAnsi="Times New Roman"/>
          <w:sz w:val="24"/>
          <w:szCs w:val="24"/>
        </w:rPr>
        <w:t xml:space="preserve"> </w:t>
      </w:r>
      <w:r w:rsidR="003A7363" w:rsidRPr="00E329A3">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w:t>
      </w:r>
      <w:r w:rsidR="0044444E" w:rsidRPr="00E329A3">
        <w:rPr>
          <w:rFonts w:ascii="Times New Roman" w:hAnsi="Times New Roman"/>
          <w:sz w:val="24"/>
          <w:szCs w:val="24"/>
        </w:rPr>
        <w:t xml:space="preserve"> </w:t>
      </w:r>
      <w:r w:rsidR="003A7363" w:rsidRPr="00E329A3">
        <w:rPr>
          <w:rFonts w:ascii="Times New Roman" w:hAnsi="Times New Roman"/>
          <w:sz w:val="24"/>
          <w:szCs w:val="24"/>
        </w:rPr>
        <w:t>предохранять</w:t>
      </w:r>
      <w:r w:rsidR="0044444E" w:rsidRPr="00E329A3">
        <w:rPr>
          <w:rFonts w:ascii="Times New Roman" w:hAnsi="Times New Roman"/>
          <w:sz w:val="24"/>
          <w:szCs w:val="24"/>
        </w:rPr>
        <w:t xml:space="preserve"> </w:t>
      </w:r>
      <w:r w:rsidR="003A7363" w:rsidRPr="00E329A3">
        <w:rPr>
          <w:rFonts w:ascii="Times New Roman" w:hAnsi="Times New Roman"/>
          <w:sz w:val="24"/>
          <w:szCs w:val="24"/>
        </w:rPr>
        <w:t>от повреждений, загрязнений, утраты товарного вида и порчи при его перевозке с учетом возможных перегрузок в пути и длительного хранения.</w:t>
      </w:r>
      <w:r w:rsidR="0039175B" w:rsidRPr="00E329A3">
        <w:rPr>
          <w:rFonts w:ascii="Times New Roman" w:eastAsia="SimSun" w:hAnsi="Times New Roman"/>
          <w:kern w:val="2"/>
          <w:sz w:val="24"/>
          <w:szCs w:val="24"/>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 Упаковка то</w:t>
      </w:r>
      <w:r w:rsidR="00531985">
        <w:rPr>
          <w:rFonts w:ascii="Times New Roman" w:eastAsia="SimSun" w:hAnsi="Times New Roman"/>
          <w:kern w:val="2"/>
          <w:sz w:val="24"/>
          <w:szCs w:val="24"/>
          <w:lang w:eastAsia="hi-IN" w:bidi="hi-IN"/>
        </w:rPr>
        <w:t>вара Поставщику не возвращается</w:t>
      </w:r>
      <w:r w:rsidR="0039175B" w:rsidRPr="00E329A3">
        <w:rPr>
          <w:rFonts w:ascii="Times New Roman" w:eastAsia="SimSun" w:hAnsi="Times New Roman"/>
          <w:i/>
          <w:kern w:val="2"/>
          <w:sz w:val="24"/>
          <w:szCs w:val="24"/>
          <w:lang w:eastAsia="hi-IN" w:bidi="hi-IN"/>
        </w:rPr>
        <w:t>.</w:t>
      </w:r>
      <w:r w:rsidR="00960D5D" w:rsidRPr="00E329A3">
        <w:rPr>
          <w:rFonts w:ascii="Times New Roman" w:eastAsia="SimSun" w:hAnsi="Times New Roman"/>
          <w:kern w:val="2"/>
          <w:sz w:val="24"/>
          <w:szCs w:val="24"/>
          <w:lang w:eastAsia="hi-IN" w:bidi="hi-IN"/>
        </w:rPr>
        <w:t xml:space="preserve"> </w:t>
      </w:r>
      <w:r w:rsidR="00CE41A9" w:rsidRPr="00CE41A9">
        <w:rPr>
          <w:rFonts w:ascii="Times New Roman" w:eastAsia="SimSun" w:hAnsi="Times New Roman"/>
          <w:kern w:val="2"/>
          <w:sz w:val="24"/>
          <w:szCs w:val="24"/>
          <w:lang w:eastAsia="hi-IN" w:bidi="hi-IN"/>
        </w:rPr>
        <w:t>Тара, в которой поставлен товар, Поставщику не возвращается</w:t>
      </w:r>
      <w:r w:rsidR="00CE41A9">
        <w:rPr>
          <w:rFonts w:ascii="Times New Roman" w:eastAsia="SimSun" w:hAnsi="Times New Roman"/>
          <w:kern w:val="2"/>
          <w:sz w:val="24"/>
          <w:szCs w:val="24"/>
          <w:lang w:eastAsia="hi-IN" w:bidi="hi-IN"/>
        </w:rPr>
        <w:t>.</w:t>
      </w:r>
    </w:p>
    <w:p w:rsidR="00FC1D5C" w:rsidRPr="00E329A3" w:rsidRDefault="000E415A" w:rsidP="001C40F3">
      <w:pPr>
        <w:spacing w:after="0" w:line="240" w:lineRule="auto"/>
        <w:ind w:firstLine="709"/>
        <w:jc w:val="both"/>
        <w:rPr>
          <w:rFonts w:ascii="Times New Roman" w:hAnsi="Times New Roman"/>
          <w:sz w:val="24"/>
          <w:szCs w:val="24"/>
        </w:rPr>
      </w:pPr>
      <w:r>
        <w:rPr>
          <w:rFonts w:ascii="Times New Roman" w:hAnsi="Times New Roman"/>
          <w:sz w:val="24"/>
          <w:szCs w:val="24"/>
        </w:rPr>
        <w:t>5.</w:t>
      </w:r>
      <w:r w:rsidR="00960854">
        <w:rPr>
          <w:rFonts w:ascii="Times New Roman" w:hAnsi="Times New Roman"/>
          <w:sz w:val="24"/>
          <w:szCs w:val="24"/>
        </w:rPr>
        <w:t>4</w:t>
      </w:r>
      <w:r w:rsidR="00176EF1" w:rsidRPr="00E329A3">
        <w:rPr>
          <w:rFonts w:ascii="Times New Roman" w:hAnsi="Times New Roman"/>
          <w:sz w:val="24"/>
          <w:szCs w:val="24"/>
        </w:rPr>
        <w:t xml:space="preserve">. </w:t>
      </w:r>
      <w:r w:rsidR="0056150D">
        <w:rPr>
          <w:rFonts w:ascii="Times New Roman" w:hAnsi="Times New Roman"/>
          <w:sz w:val="24"/>
          <w:szCs w:val="24"/>
        </w:rPr>
        <w:t xml:space="preserve">При исполнении </w:t>
      </w:r>
      <w:r w:rsidR="00FC1D5C" w:rsidRPr="00E329A3">
        <w:rPr>
          <w:rFonts w:ascii="Times New Roman" w:hAnsi="Times New Roman"/>
          <w:sz w:val="24"/>
          <w:szCs w:val="24"/>
        </w:rPr>
        <w:t xml:space="preserve">Контракта </w:t>
      </w:r>
      <w:r w:rsidR="0056150D">
        <w:rPr>
          <w:rFonts w:ascii="Times New Roman" w:hAnsi="Times New Roman"/>
          <w:sz w:val="24"/>
          <w:szCs w:val="24"/>
        </w:rPr>
        <w:t xml:space="preserve">по согласованию </w:t>
      </w:r>
      <w:r w:rsidR="007D5B1D" w:rsidRPr="00E329A3">
        <w:rPr>
          <w:rFonts w:ascii="Times New Roman" w:hAnsi="Times New Roman"/>
          <w:sz w:val="24"/>
          <w:szCs w:val="24"/>
        </w:rPr>
        <w:t xml:space="preserve">с </w:t>
      </w:r>
      <w:r w:rsidR="00C31F20" w:rsidRPr="00E329A3">
        <w:rPr>
          <w:rFonts w:ascii="Times New Roman" w:hAnsi="Times New Roman"/>
          <w:sz w:val="24"/>
          <w:szCs w:val="24"/>
        </w:rPr>
        <w:t>Заказчик</w:t>
      </w:r>
      <w:r w:rsidR="00FC1D5C" w:rsidRPr="00E329A3">
        <w:rPr>
          <w:rFonts w:ascii="Times New Roman" w:hAnsi="Times New Roman"/>
          <w:sz w:val="24"/>
          <w:szCs w:val="24"/>
        </w:rPr>
        <w:t>ом</w:t>
      </w:r>
      <w:r w:rsidR="0056150D">
        <w:rPr>
          <w:rFonts w:ascii="Times New Roman" w:hAnsi="Times New Roman"/>
          <w:sz w:val="24"/>
          <w:szCs w:val="24"/>
        </w:rPr>
        <w:t xml:space="preserve"> </w:t>
      </w:r>
      <w:r w:rsidR="00FC1D5C" w:rsidRPr="00E329A3">
        <w:rPr>
          <w:rFonts w:ascii="Times New Roman" w:hAnsi="Times New Roman"/>
          <w:sz w:val="24"/>
          <w:szCs w:val="24"/>
        </w:rPr>
        <w:t xml:space="preserve">(путем заключения дополнительного соглашения) допускается поставка Товара, качество, технические и функциональные характеристики </w:t>
      </w:r>
      <w:r w:rsidR="0015285D">
        <w:rPr>
          <w:rFonts w:ascii="Times New Roman" w:hAnsi="Times New Roman"/>
          <w:sz w:val="24"/>
          <w:szCs w:val="24"/>
        </w:rPr>
        <w:t xml:space="preserve">(потребительские свойства) </w:t>
      </w:r>
      <w:r w:rsidR="00FC1D5C" w:rsidRPr="00E329A3">
        <w:rPr>
          <w:rFonts w:ascii="Times New Roman" w:hAnsi="Times New Roman"/>
          <w:sz w:val="24"/>
          <w:szCs w:val="24"/>
        </w:rPr>
        <w:t>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w:t>
      </w:r>
      <w:r w:rsidR="00D77BDA" w:rsidRPr="00E329A3">
        <w:rPr>
          <w:rFonts w:ascii="Times New Roman" w:hAnsi="Times New Roman"/>
          <w:sz w:val="24"/>
          <w:szCs w:val="24"/>
        </w:rPr>
        <w:t xml:space="preserve"> 14 Федерального закона № 44-ФЗ</w:t>
      </w:r>
      <w:r w:rsidR="00FC1D5C" w:rsidRPr="00E329A3">
        <w:rPr>
          <w:rFonts w:ascii="Times New Roman" w:hAnsi="Times New Roman"/>
          <w:sz w:val="24"/>
          <w:szCs w:val="24"/>
        </w:rPr>
        <w:t>).</w:t>
      </w:r>
    </w:p>
    <w:p w:rsidR="00C819D0" w:rsidRPr="00531985" w:rsidRDefault="000E415A" w:rsidP="00825ED3">
      <w:pPr>
        <w:spacing w:after="0" w:line="240" w:lineRule="auto"/>
        <w:ind w:firstLine="709"/>
        <w:contextualSpacing/>
        <w:jc w:val="both"/>
        <w:rPr>
          <w:rFonts w:ascii="Times New Roman" w:hAnsi="Times New Roman"/>
          <w:sz w:val="24"/>
          <w:szCs w:val="24"/>
        </w:rPr>
      </w:pPr>
      <w:r w:rsidRPr="000E28EF">
        <w:rPr>
          <w:rFonts w:ascii="Times New Roman" w:hAnsi="Times New Roman"/>
          <w:sz w:val="24"/>
          <w:szCs w:val="24"/>
          <w:lang w:eastAsia="ar-SA"/>
        </w:rPr>
        <w:t>5.</w:t>
      </w:r>
      <w:r w:rsidR="00960854" w:rsidRPr="000E28EF">
        <w:rPr>
          <w:rFonts w:ascii="Times New Roman" w:hAnsi="Times New Roman"/>
          <w:sz w:val="24"/>
          <w:szCs w:val="24"/>
          <w:lang w:eastAsia="ar-SA"/>
        </w:rPr>
        <w:t>5</w:t>
      </w:r>
      <w:r w:rsidR="00176EF1" w:rsidRPr="000E28EF">
        <w:rPr>
          <w:rFonts w:ascii="Times New Roman" w:hAnsi="Times New Roman"/>
          <w:sz w:val="24"/>
          <w:szCs w:val="24"/>
          <w:lang w:eastAsia="ar-SA"/>
        </w:rPr>
        <w:t xml:space="preserve">. </w:t>
      </w:r>
      <w:r w:rsidR="00C76542" w:rsidRPr="000E28EF">
        <w:rPr>
          <w:rFonts w:ascii="Times New Roman" w:hAnsi="Times New Roman"/>
          <w:sz w:val="24"/>
          <w:szCs w:val="24"/>
          <w:lang w:eastAsia="ar-SA"/>
        </w:rPr>
        <w:t xml:space="preserve">Поставщик </w:t>
      </w:r>
      <w:r w:rsidR="00C76542" w:rsidRPr="000E28EF">
        <w:rPr>
          <w:rFonts w:ascii="Times New Roman" w:hAnsi="Times New Roman"/>
          <w:sz w:val="24"/>
          <w:szCs w:val="24"/>
        </w:rPr>
        <w:t xml:space="preserve">в день поставки Товара </w:t>
      </w:r>
      <w:r w:rsidR="00DE2ABD" w:rsidRPr="000E28EF">
        <w:rPr>
          <w:rFonts w:ascii="Times New Roman" w:hAnsi="Times New Roman"/>
          <w:sz w:val="24"/>
          <w:szCs w:val="24"/>
        </w:rPr>
        <w:t>предоставляет Заказчику подписанный со своей стороны комплект отчетных документов, а именно: Акт сдачи-приемки</w:t>
      </w:r>
      <w:r w:rsidR="0056150D" w:rsidRPr="000E28EF">
        <w:rPr>
          <w:rFonts w:ascii="Times New Roman" w:hAnsi="Times New Roman"/>
          <w:sz w:val="24"/>
          <w:szCs w:val="24"/>
        </w:rPr>
        <w:t xml:space="preserve"> </w:t>
      </w:r>
      <w:r w:rsidR="00E011AF" w:rsidRPr="000E28EF">
        <w:rPr>
          <w:rFonts w:ascii="Times New Roman" w:hAnsi="Times New Roman"/>
          <w:sz w:val="24"/>
          <w:szCs w:val="24"/>
        </w:rPr>
        <w:t xml:space="preserve">товара </w:t>
      </w:r>
      <w:r w:rsidR="00531985">
        <w:rPr>
          <w:rFonts w:ascii="Times New Roman" w:hAnsi="Times New Roman"/>
          <w:sz w:val="24"/>
          <w:szCs w:val="24"/>
        </w:rPr>
        <w:t>(приложение № 3</w:t>
      </w:r>
      <w:r w:rsidR="00DE2ABD" w:rsidRPr="000E28EF">
        <w:rPr>
          <w:rFonts w:ascii="Times New Roman" w:hAnsi="Times New Roman"/>
          <w:sz w:val="24"/>
          <w:szCs w:val="24"/>
        </w:rPr>
        <w:t xml:space="preserve"> к Кон</w:t>
      </w:r>
      <w:r w:rsidR="00CA749A">
        <w:rPr>
          <w:rFonts w:ascii="Times New Roman" w:hAnsi="Times New Roman"/>
          <w:sz w:val="24"/>
          <w:szCs w:val="24"/>
        </w:rPr>
        <w:t>тракту) в 2 (двух) экземплярах</w:t>
      </w:r>
      <w:r w:rsidR="00960854" w:rsidRPr="000E28EF">
        <w:rPr>
          <w:rFonts w:ascii="Times New Roman" w:hAnsi="Times New Roman"/>
          <w:sz w:val="24"/>
          <w:szCs w:val="24"/>
        </w:rPr>
        <w:t xml:space="preserve">, </w:t>
      </w:r>
      <w:r w:rsidR="00DE2ABD" w:rsidRPr="000E28EF">
        <w:rPr>
          <w:rFonts w:ascii="Times New Roman" w:hAnsi="Times New Roman"/>
          <w:sz w:val="24"/>
          <w:szCs w:val="24"/>
        </w:rPr>
        <w:t>счет, счет-фактуру (при наличии</w:t>
      </w:r>
      <w:r w:rsidR="00960854" w:rsidRPr="000E28EF">
        <w:rPr>
          <w:rFonts w:ascii="Times New Roman" w:hAnsi="Times New Roman"/>
          <w:sz w:val="24"/>
          <w:szCs w:val="24"/>
        </w:rPr>
        <w:t>)</w:t>
      </w:r>
      <w:r w:rsidR="00CD54E4">
        <w:rPr>
          <w:rFonts w:ascii="Times New Roman" w:hAnsi="Times New Roman"/>
          <w:sz w:val="24"/>
          <w:szCs w:val="24"/>
        </w:rPr>
        <w:t>,</w:t>
      </w:r>
      <w:r w:rsidR="00960854" w:rsidRPr="000E28EF">
        <w:rPr>
          <w:rFonts w:ascii="Times New Roman" w:hAnsi="Times New Roman"/>
          <w:sz w:val="24"/>
          <w:szCs w:val="24"/>
        </w:rPr>
        <w:t xml:space="preserve"> </w:t>
      </w:r>
      <w:r w:rsidR="00CD54E4" w:rsidRPr="000E28EF">
        <w:rPr>
          <w:rFonts w:ascii="Times New Roman" w:hAnsi="Times New Roman"/>
          <w:sz w:val="24"/>
          <w:szCs w:val="24"/>
        </w:rPr>
        <w:t>товарную (т</w:t>
      </w:r>
      <w:r w:rsidR="00CA749A">
        <w:rPr>
          <w:rFonts w:ascii="Times New Roman" w:hAnsi="Times New Roman"/>
          <w:sz w:val="24"/>
          <w:szCs w:val="24"/>
        </w:rPr>
        <w:t>оварно-транспортную) накладную</w:t>
      </w:r>
      <w:r w:rsidR="00CD54E4">
        <w:rPr>
          <w:rFonts w:ascii="Times New Roman" w:hAnsi="Times New Roman"/>
          <w:sz w:val="24"/>
          <w:szCs w:val="24"/>
        </w:rPr>
        <w:t xml:space="preserve"> </w:t>
      </w:r>
      <w:r w:rsidR="00CD54E4" w:rsidRPr="000E28EF">
        <w:rPr>
          <w:rFonts w:ascii="Times New Roman" w:hAnsi="Times New Roman"/>
          <w:sz w:val="24"/>
          <w:szCs w:val="24"/>
        </w:rPr>
        <w:t>в 2 (двух) экземпляра</w:t>
      </w:r>
      <w:r w:rsidR="00CD54E4">
        <w:rPr>
          <w:rFonts w:ascii="Times New Roman" w:hAnsi="Times New Roman"/>
          <w:sz w:val="24"/>
          <w:szCs w:val="24"/>
        </w:rPr>
        <w:t xml:space="preserve"> </w:t>
      </w:r>
      <w:r w:rsidR="00DE2ABD" w:rsidRPr="000E28EF">
        <w:rPr>
          <w:rFonts w:ascii="Times New Roman" w:hAnsi="Times New Roman"/>
          <w:sz w:val="24"/>
          <w:szCs w:val="24"/>
        </w:rPr>
        <w:t xml:space="preserve">или </w:t>
      </w:r>
      <w:r w:rsidR="003476ED" w:rsidRPr="000E28EF">
        <w:rPr>
          <w:rFonts w:ascii="Times New Roman" w:hAnsi="Times New Roman"/>
          <w:sz w:val="24"/>
          <w:szCs w:val="24"/>
        </w:rPr>
        <w:t>универсальный передаточный</w:t>
      </w:r>
      <w:r w:rsidR="00DE2ABD" w:rsidRPr="000E28EF">
        <w:rPr>
          <w:rFonts w:ascii="Times New Roman" w:hAnsi="Times New Roman"/>
          <w:sz w:val="24"/>
          <w:szCs w:val="24"/>
        </w:rPr>
        <w:t xml:space="preserve"> акт</w:t>
      </w:r>
      <w:r w:rsidR="00C819D0" w:rsidRPr="000E28EF">
        <w:rPr>
          <w:rFonts w:ascii="Times New Roman" w:hAnsi="Times New Roman"/>
          <w:sz w:val="24"/>
          <w:szCs w:val="24"/>
        </w:rPr>
        <w:t xml:space="preserve">, </w:t>
      </w:r>
      <w:r w:rsidR="00C819D0" w:rsidRPr="00531985">
        <w:rPr>
          <w:rFonts w:ascii="Times New Roman" w:hAnsi="Times New Roman"/>
          <w:sz w:val="24"/>
          <w:szCs w:val="24"/>
        </w:rPr>
        <w:t>документы,</w:t>
      </w:r>
      <w:r w:rsidR="00701EBA" w:rsidRPr="00531985">
        <w:rPr>
          <w:rFonts w:ascii="Times New Roman" w:hAnsi="Times New Roman"/>
          <w:sz w:val="24"/>
          <w:szCs w:val="24"/>
        </w:rPr>
        <w:t xml:space="preserve"> подтверждающие качество</w:t>
      </w:r>
      <w:r w:rsidR="00A518BE" w:rsidRPr="00531985">
        <w:rPr>
          <w:rFonts w:ascii="Times New Roman" w:hAnsi="Times New Roman"/>
          <w:sz w:val="24"/>
          <w:szCs w:val="24"/>
        </w:rPr>
        <w:t>/безопасность</w:t>
      </w:r>
      <w:r w:rsidR="00701EBA" w:rsidRPr="00531985">
        <w:rPr>
          <w:rFonts w:ascii="Times New Roman" w:hAnsi="Times New Roman"/>
          <w:sz w:val="24"/>
          <w:szCs w:val="24"/>
        </w:rPr>
        <w:t xml:space="preserve"> То</w:t>
      </w:r>
      <w:r w:rsidR="00C819D0" w:rsidRPr="00531985">
        <w:rPr>
          <w:rFonts w:ascii="Times New Roman" w:hAnsi="Times New Roman"/>
          <w:sz w:val="24"/>
          <w:szCs w:val="24"/>
        </w:rPr>
        <w:t xml:space="preserve">вара, </w:t>
      </w:r>
      <w:r w:rsidR="00960854" w:rsidRPr="00531985">
        <w:rPr>
          <w:rFonts w:ascii="Times New Roman" w:hAnsi="Times New Roman"/>
          <w:sz w:val="24"/>
          <w:szCs w:val="24"/>
        </w:rPr>
        <w:t xml:space="preserve">обязательные для данного вида </w:t>
      </w:r>
      <w:r w:rsidR="00531985" w:rsidRPr="00531985">
        <w:rPr>
          <w:rFonts w:ascii="Times New Roman" w:hAnsi="Times New Roman"/>
          <w:sz w:val="24"/>
          <w:szCs w:val="24"/>
        </w:rPr>
        <w:t>товара</w:t>
      </w:r>
      <w:r w:rsidR="008731BB">
        <w:rPr>
          <w:rFonts w:ascii="Times New Roman" w:hAnsi="Times New Roman"/>
          <w:sz w:val="24"/>
          <w:szCs w:val="24"/>
        </w:rPr>
        <w:t>.</w:t>
      </w:r>
    </w:p>
    <w:p w:rsidR="00CC0852" w:rsidRPr="00CC0852" w:rsidRDefault="00CC0852" w:rsidP="00825ED3">
      <w:pPr>
        <w:spacing w:after="0" w:line="240" w:lineRule="auto"/>
        <w:ind w:firstLine="709"/>
        <w:contextualSpacing/>
        <w:jc w:val="both"/>
        <w:rPr>
          <w:rFonts w:ascii="Times New Roman" w:hAnsi="Times New Roman"/>
          <w:sz w:val="24"/>
          <w:szCs w:val="24"/>
        </w:rPr>
      </w:pPr>
      <w:r w:rsidRPr="00CC0852">
        <w:rPr>
          <w:rFonts w:ascii="Times New Roman" w:hAnsi="Times New Roman"/>
          <w:sz w:val="24"/>
          <w:szCs w:val="24"/>
        </w:rPr>
        <w:t>Подписанный Заказчиком Акт сдачи-</w:t>
      </w:r>
      <w:r w:rsidR="00A333AD">
        <w:rPr>
          <w:rFonts w:ascii="Times New Roman" w:hAnsi="Times New Roman"/>
          <w:sz w:val="24"/>
          <w:szCs w:val="24"/>
        </w:rPr>
        <w:t>приемки товара (приложение № 3</w:t>
      </w:r>
      <w:r w:rsidRPr="00CC0852">
        <w:rPr>
          <w:rFonts w:ascii="Times New Roman" w:hAnsi="Times New Roman"/>
          <w:sz w:val="24"/>
          <w:szCs w:val="24"/>
        </w:rPr>
        <w:t xml:space="preserve"> к Контракту) в 1 экз.</w:t>
      </w:r>
      <w:r>
        <w:rPr>
          <w:rFonts w:ascii="Times New Roman" w:hAnsi="Times New Roman"/>
          <w:i/>
          <w:sz w:val="24"/>
          <w:szCs w:val="24"/>
        </w:rPr>
        <w:t xml:space="preserve"> </w:t>
      </w:r>
      <w:r w:rsidRPr="00CC0852">
        <w:rPr>
          <w:rFonts w:ascii="Times New Roman" w:hAnsi="Times New Roman"/>
          <w:sz w:val="24"/>
          <w:szCs w:val="24"/>
        </w:rPr>
        <w:t>направля</w:t>
      </w:r>
      <w:r w:rsidR="006461A5">
        <w:rPr>
          <w:rFonts w:ascii="Times New Roman" w:hAnsi="Times New Roman"/>
          <w:sz w:val="24"/>
          <w:szCs w:val="24"/>
        </w:rPr>
        <w:t>ется Поставщику в течение 10 (десяти</w:t>
      </w:r>
      <w:r w:rsidRPr="00CC0852">
        <w:rPr>
          <w:rFonts w:ascii="Times New Roman" w:hAnsi="Times New Roman"/>
          <w:sz w:val="24"/>
          <w:szCs w:val="24"/>
        </w:rPr>
        <w:t>) рабочих дней с даты подписания его Заказчиком.</w:t>
      </w:r>
    </w:p>
    <w:p w:rsidR="00563DC8" w:rsidRDefault="000E415A" w:rsidP="001C40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960854">
        <w:rPr>
          <w:rFonts w:ascii="Times New Roman" w:eastAsia="Times New Roman" w:hAnsi="Times New Roman"/>
          <w:sz w:val="24"/>
          <w:szCs w:val="24"/>
          <w:lang w:eastAsia="ru-RU"/>
        </w:rPr>
        <w:t>6</w:t>
      </w:r>
      <w:r w:rsidR="00176EF1" w:rsidRPr="00E329A3">
        <w:rPr>
          <w:rFonts w:ascii="Times New Roman" w:eastAsia="Times New Roman" w:hAnsi="Times New Roman"/>
          <w:sz w:val="24"/>
          <w:szCs w:val="24"/>
          <w:lang w:eastAsia="ru-RU"/>
        </w:rPr>
        <w:t xml:space="preserve">. </w:t>
      </w:r>
      <w:r w:rsidR="0075012B" w:rsidRPr="00E329A3">
        <w:rPr>
          <w:rFonts w:ascii="Times New Roman" w:eastAsia="Times New Roman" w:hAnsi="Times New Roman"/>
          <w:sz w:val="24"/>
          <w:szCs w:val="24"/>
          <w:lang w:eastAsia="ru-RU"/>
        </w:rPr>
        <w:t xml:space="preserve">Заказчик не позднее </w:t>
      </w:r>
      <w:r w:rsidR="00E4743B">
        <w:rPr>
          <w:rFonts w:ascii="Times New Roman" w:eastAsia="Times New Roman" w:hAnsi="Times New Roman"/>
          <w:sz w:val="24"/>
          <w:szCs w:val="24"/>
          <w:lang w:eastAsia="ru-RU"/>
        </w:rPr>
        <w:t>20 (двадцати)</w:t>
      </w:r>
      <w:r w:rsidR="0075012B" w:rsidRPr="00E329A3">
        <w:rPr>
          <w:rFonts w:ascii="Times New Roman" w:eastAsia="Times New Roman" w:hAnsi="Times New Roman"/>
          <w:sz w:val="24"/>
          <w:szCs w:val="24"/>
          <w:lang w:eastAsia="ru-RU"/>
        </w:rPr>
        <w:t xml:space="preserve"> рабочих дней </w:t>
      </w:r>
      <w:r w:rsidR="0075012B" w:rsidRPr="00E329A3">
        <w:rPr>
          <w:rFonts w:ascii="Times New Roman" w:hAnsi="Times New Roman"/>
          <w:sz w:val="24"/>
          <w:szCs w:val="24"/>
          <w:lang w:eastAsia="ar-SA"/>
        </w:rPr>
        <w:t>после получения от Поставщика док</w:t>
      </w:r>
      <w:r w:rsidR="00DE2ABD" w:rsidRPr="00E329A3">
        <w:rPr>
          <w:rFonts w:ascii="Times New Roman" w:hAnsi="Times New Roman"/>
          <w:sz w:val="24"/>
          <w:szCs w:val="24"/>
          <w:lang w:eastAsia="ar-SA"/>
        </w:rPr>
        <w:t>ументов</w:t>
      </w:r>
      <w:r w:rsidR="0075012B" w:rsidRPr="00E329A3">
        <w:rPr>
          <w:rFonts w:ascii="Times New Roman" w:eastAsia="Times New Roman" w:hAnsi="Times New Roman"/>
          <w:sz w:val="24"/>
          <w:szCs w:val="24"/>
          <w:lang w:eastAsia="ru-RU"/>
        </w:rPr>
        <w:t>,</w:t>
      </w:r>
      <w:r w:rsidR="00DE2ABD" w:rsidRPr="00E329A3">
        <w:rPr>
          <w:rFonts w:ascii="Times New Roman" w:eastAsia="Times New Roman" w:hAnsi="Times New Roman"/>
          <w:sz w:val="24"/>
          <w:szCs w:val="24"/>
          <w:lang w:eastAsia="ru-RU"/>
        </w:rPr>
        <w:t xml:space="preserve"> указанных в пункте 5.</w:t>
      </w:r>
      <w:r w:rsidR="00960854">
        <w:rPr>
          <w:rFonts w:ascii="Times New Roman" w:eastAsia="Times New Roman" w:hAnsi="Times New Roman"/>
          <w:sz w:val="24"/>
          <w:szCs w:val="24"/>
          <w:lang w:eastAsia="ru-RU"/>
        </w:rPr>
        <w:t>5</w:t>
      </w:r>
      <w:r w:rsidR="00DE2ABD" w:rsidRPr="00E329A3">
        <w:rPr>
          <w:rFonts w:ascii="Times New Roman" w:eastAsia="Times New Roman" w:hAnsi="Times New Roman"/>
          <w:sz w:val="24"/>
          <w:szCs w:val="24"/>
          <w:lang w:eastAsia="ru-RU"/>
        </w:rPr>
        <w:t xml:space="preserve"> Контракта,</w:t>
      </w:r>
      <w:r w:rsidR="0075012B" w:rsidRPr="00E329A3">
        <w:rPr>
          <w:rFonts w:ascii="Times New Roman" w:eastAsia="Times New Roman" w:hAnsi="Times New Roman"/>
          <w:sz w:val="24"/>
          <w:szCs w:val="24"/>
          <w:lang w:eastAsia="ru-RU"/>
        </w:rPr>
        <w:t xml:space="preserve"> </w:t>
      </w:r>
      <w:r w:rsidR="00DE2ABD" w:rsidRPr="00E329A3">
        <w:rPr>
          <w:rFonts w:ascii="Times New Roman" w:eastAsia="Times New Roman" w:hAnsi="Times New Roman"/>
          <w:sz w:val="24"/>
          <w:szCs w:val="24"/>
          <w:lang w:eastAsia="ru-RU"/>
        </w:rPr>
        <w:t xml:space="preserve">рассматривает результаты, </w:t>
      </w:r>
      <w:r w:rsidR="0075012B" w:rsidRPr="00E329A3">
        <w:rPr>
          <w:rFonts w:ascii="Times New Roman" w:eastAsia="Times New Roman" w:hAnsi="Times New Roman"/>
          <w:sz w:val="24"/>
          <w:szCs w:val="24"/>
          <w:lang w:eastAsia="ru-RU"/>
        </w:rPr>
        <w:t>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w:t>
      </w:r>
      <w:r w:rsidR="00CD54E4">
        <w:rPr>
          <w:rFonts w:ascii="Times New Roman" w:eastAsia="Times New Roman" w:hAnsi="Times New Roman"/>
          <w:sz w:val="24"/>
          <w:szCs w:val="24"/>
          <w:lang w:eastAsia="ru-RU"/>
        </w:rPr>
        <w:t xml:space="preserve"> и оформление результатов приемки.</w:t>
      </w:r>
    </w:p>
    <w:p w:rsidR="00496F96" w:rsidRDefault="000E415A" w:rsidP="00496F96">
      <w:pPr>
        <w:spacing w:after="0" w:line="240" w:lineRule="auto"/>
        <w:ind w:firstLine="709"/>
        <w:jc w:val="both"/>
        <w:rPr>
          <w:rFonts w:ascii="Times New Roman" w:hAnsi="Times New Roman"/>
          <w:sz w:val="24"/>
          <w:szCs w:val="24"/>
        </w:rPr>
      </w:pPr>
      <w:r>
        <w:rPr>
          <w:rFonts w:ascii="Times New Roman" w:hAnsi="Times New Roman"/>
          <w:sz w:val="24"/>
          <w:szCs w:val="24"/>
          <w:lang w:eastAsia="ar-SA"/>
        </w:rPr>
        <w:lastRenderedPageBreak/>
        <w:t>5.</w:t>
      </w:r>
      <w:r w:rsidR="00960854">
        <w:rPr>
          <w:rFonts w:ascii="Times New Roman" w:hAnsi="Times New Roman"/>
          <w:sz w:val="24"/>
          <w:szCs w:val="24"/>
          <w:lang w:eastAsia="ar-SA"/>
        </w:rPr>
        <w:t>7</w:t>
      </w:r>
      <w:r w:rsidR="00176EF1" w:rsidRPr="00E329A3">
        <w:rPr>
          <w:rFonts w:ascii="Times New Roman" w:hAnsi="Times New Roman"/>
          <w:sz w:val="24"/>
          <w:szCs w:val="24"/>
          <w:lang w:eastAsia="ar-SA"/>
        </w:rPr>
        <w:t>.</w:t>
      </w:r>
      <w:r w:rsidR="00C819D0" w:rsidRPr="00E329A3">
        <w:rPr>
          <w:rFonts w:ascii="Times New Roman" w:hAnsi="Times New Roman"/>
          <w:sz w:val="24"/>
          <w:szCs w:val="24"/>
          <w:lang w:eastAsia="ar-SA"/>
        </w:rPr>
        <w:t xml:space="preserve"> </w:t>
      </w:r>
      <w:r w:rsidR="00C819D0" w:rsidRPr="00E329A3">
        <w:rPr>
          <w:rFonts w:ascii="Times New Roman" w:hAnsi="Times New Roman"/>
          <w:sz w:val="24"/>
          <w:szCs w:val="24"/>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w:t>
      </w:r>
      <w:r w:rsidR="00C819D0" w:rsidRPr="00E329A3">
        <w:rPr>
          <w:rFonts w:ascii="Times New Roman" w:hAnsi="Times New Roman"/>
          <w:sz w:val="24"/>
          <w:szCs w:val="24"/>
          <w:lang w:eastAsia="ar-SA"/>
        </w:rPr>
        <w:t xml:space="preserve"> </w:t>
      </w:r>
      <w:r w:rsidR="00C819D0" w:rsidRPr="00E329A3">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C819D0" w:rsidRPr="00E329A3">
          <w:rPr>
            <w:rStyle w:val="ab"/>
            <w:rFonts w:ascii="Times New Roman" w:hAnsi="Times New Roman"/>
            <w:color w:val="auto"/>
            <w:sz w:val="24"/>
            <w:szCs w:val="24"/>
            <w:u w:val="none"/>
          </w:rPr>
          <w:t>эксперты</w:t>
        </w:r>
      </w:hyperlink>
      <w:r w:rsidR="00C819D0" w:rsidRPr="00E329A3">
        <w:rPr>
          <w:rFonts w:ascii="Times New Roman" w:hAnsi="Times New Roman"/>
          <w:sz w:val="24"/>
          <w:szCs w:val="24"/>
        </w:rPr>
        <w:t>, экспертные организации на основании контрактов, заключенных в соответствии с Федеральным законом № 44-ФЗ.</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5.8. В случае соответствия поставленного товара предъявляемым требованиям, в срок, указанный в п. 5.6 Контракта:</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5.8.1. Заказчик (приемочная комиссия Заказчика в случае ее создания) принимает поставленный товар и подписывает Акт сдачи-приемки постав</w:t>
      </w:r>
      <w:r>
        <w:rPr>
          <w:rFonts w:ascii="Times New Roman" w:hAnsi="Times New Roman"/>
          <w:sz w:val="24"/>
          <w:szCs w:val="24"/>
        </w:rPr>
        <w:t>ленного товара (приложение № 3 к Контракту);</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 xml:space="preserve">5.8.2. на основании данных документов, </w:t>
      </w:r>
      <w:r>
        <w:rPr>
          <w:rFonts w:ascii="Times New Roman" w:hAnsi="Times New Roman"/>
          <w:sz w:val="24"/>
          <w:szCs w:val="24"/>
        </w:rPr>
        <w:t>подтверждающих поставку товаров</w:t>
      </w:r>
      <w:r>
        <w:rPr>
          <w:rFonts w:ascii="Times New Roman" w:hAnsi="Times New Roman"/>
          <w:i/>
          <w:sz w:val="24"/>
          <w:szCs w:val="24"/>
        </w:rPr>
        <w:t xml:space="preserve">, </w:t>
      </w:r>
      <w:r w:rsidRPr="00CE41A9">
        <w:rPr>
          <w:rFonts w:ascii="Times New Roman" w:hAnsi="Times New Roman"/>
          <w:sz w:val="24"/>
          <w:szCs w:val="24"/>
        </w:rPr>
        <w:t xml:space="preserve"> ответственный исполнитель из состава приемочной комиссии или иное уполномоченное лицо формирует в электронной форме средствами информационной системы по ведению бухгалтерского учета Акт приемки товаров, работ и услуг ф. 0510452.  Акт подписывается ответс</w:t>
      </w:r>
      <w:r>
        <w:rPr>
          <w:rFonts w:ascii="Times New Roman" w:hAnsi="Times New Roman"/>
          <w:sz w:val="24"/>
          <w:szCs w:val="24"/>
        </w:rPr>
        <w:t xml:space="preserve">твенным лицом, принявшим товары </w:t>
      </w:r>
      <w:r w:rsidRPr="00CE41A9">
        <w:rPr>
          <w:rFonts w:ascii="Times New Roman" w:hAnsi="Times New Roman"/>
          <w:sz w:val="24"/>
          <w:szCs w:val="24"/>
        </w:rPr>
        <w:t xml:space="preserve">либо членами приемочной комиссии и председателем комиссии (в случае ее создания Заказчиком) и утверждается Заказчиком (уполномоченным им лицом) </w:t>
      </w:r>
      <w:r>
        <w:rPr>
          <w:rFonts w:ascii="Times New Roman" w:hAnsi="Times New Roman"/>
          <w:sz w:val="24"/>
          <w:szCs w:val="24"/>
        </w:rPr>
        <w:t>в установленном законом порядке;</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5.8.3. Поставщик (уполномоченный представитель Поставщика)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 на бумажном носителе.</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В случае невозможности присутствия Поставщика (уполномоченн</w:t>
      </w:r>
      <w:r w:rsidR="00441BB1">
        <w:rPr>
          <w:rFonts w:ascii="Times New Roman" w:hAnsi="Times New Roman"/>
          <w:sz w:val="24"/>
          <w:szCs w:val="24"/>
        </w:rPr>
        <w:t>ого представителя Поставщика) при оформления результатов приемки и подписании</w:t>
      </w:r>
      <w:r w:rsidRPr="00CE41A9">
        <w:rPr>
          <w:rFonts w:ascii="Times New Roman" w:hAnsi="Times New Roman"/>
          <w:sz w:val="24"/>
          <w:szCs w:val="24"/>
        </w:rPr>
        <w:t xml:space="preserve"> </w:t>
      </w:r>
      <w:r>
        <w:rPr>
          <w:rFonts w:ascii="Times New Roman" w:hAnsi="Times New Roman"/>
          <w:sz w:val="24"/>
          <w:szCs w:val="24"/>
        </w:rPr>
        <w:t>Акта приемки товара</w:t>
      </w:r>
      <w:r w:rsidRPr="00CE41A9">
        <w:rPr>
          <w:rFonts w:ascii="Times New Roman" w:hAnsi="Times New Roman"/>
          <w:sz w:val="24"/>
          <w:szCs w:val="24"/>
        </w:rPr>
        <w:t xml:space="preserve"> ф. 0510452 Заказчик формирует Акт в порядке, установленном п.п. 5.8.2. Контракта, и направляет скан-копию Акта по электронн</w:t>
      </w:r>
      <w:r w:rsidR="001128BD">
        <w:rPr>
          <w:rFonts w:ascii="Times New Roman" w:hAnsi="Times New Roman"/>
          <w:sz w:val="24"/>
          <w:szCs w:val="24"/>
        </w:rPr>
        <w:t>ой почте, указанной в разделе 13</w:t>
      </w:r>
      <w:r w:rsidRPr="00CE41A9">
        <w:rPr>
          <w:rFonts w:ascii="Times New Roman" w:hAnsi="Times New Roman"/>
          <w:sz w:val="24"/>
          <w:szCs w:val="24"/>
        </w:rPr>
        <w:t xml:space="preserve"> Контракта, Поставщику для подписания. </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5.9. Поставщик н</w:t>
      </w:r>
      <w:r w:rsidRPr="00CE41A9">
        <w:rPr>
          <w:rFonts w:ascii="Times New Roman" w:hAnsi="Times New Roman"/>
          <w:bCs/>
          <w:sz w:val="24"/>
          <w:szCs w:val="24"/>
        </w:rPr>
        <w:t xml:space="preserve">е позднее следующего рабочего дня с даты получения от Заказчика по электронной почте (факсимильной связи) </w:t>
      </w:r>
      <w:r w:rsidRPr="00CE41A9">
        <w:rPr>
          <w:rFonts w:ascii="Times New Roman" w:hAnsi="Times New Roman"/>
          <w:sz w:val="24"/>
          <w:szCs w:val="24"/>
        </w:rPr>
        <w:t>скан-копии сформированного на бумажном носителе электронного документа Акт приемки товаров, работ и услуг ф. 0510452, направляет Заказчику подписанный собственноручно Поставщиком (уполномоченным представителем Поставщика) Акт приемки товаров, работ и услуг ф. 0510452 на адрес электронн</w:t>
      </w:r>
      <w:r>
        <w:rPr>
          <w:rFonts w:ascii="Times New Roman" w:hAnsi="Times New Roman"/>
          <w:sz w:val="24"/>
          <w:szCs w:val="24"/>
        </w:rPr>
        <w:t>ой почты, указанный в р</w:t>
      </w:r>
      <w:r w:rsidR="001128BD">
        <w:rPr>
          <w:rFonts w:ascii="Times New Roman" w:hAnsi="Times New Roman"/>
          <w:sz w:val="24"/>
          <w:szCs w:val="24"/>
        </w:rPr>
        <w:t>азделе 13</w:t>
      </w:r>
      <w:r w:rsidRPr="00CE41A9">
        <w:rPr>
          <w:rFonts w:ascii="Times New Roman" w:hAnsi="Times New Roman"/>
          <w:sz w:val="24"/>
          <w:szCs w:val="24"/>
        </w:rPr>
        <w:t xml:space="preserve"> Контракта, а также высылает оригинал вышеуказанного документа в адрес Заказчика почтой заказным письмом.  </w:t>
      </w:r>
    </w:p>
    <w:p w:rsidR="00CE41A9" w:rsidRPr="00CE41A9" w:rsidRDefault="00CE41A9" w:rsidP="00CE41A9">
      <w:pPr>
        <w:spacing w:after="0" w:line="240" w:lineRule="auto"/>
        <w:ind w:firstLine="709"/>
        <w:jc w:val="both"/>
        <w:rPr>
          <w:rFonts w:ascii="Times New Roman" w:hAnsi="Times New Roman"/>
          <w:sz w:val="24"/>
          <w:szCs w:val="24"/>
        </w:rPr>
      </w:pPr>
      <w:r w:rsidRPr="00CE41A9">
        <w:rPr>
          <w:rFonts w:ascii="Times New Roman" w:hAnsi="Times New Roman"/>
          <w:sz w:val="24"/>
          <w:szCs w:val="24"/>
        </w:rPr>
        <w:t xml:space="preserve">5.10. Если Поставщиком в срок, указанный в пункте 5.9 Контракта, не будет направлен Заказчику подписанный Акт приемки товаров, работ и услуг ф. 0510452, то данное бездействие со стороны Поставщика будет означать его согласие с подписанием Акта, что при этом не освобождает его от уплаты штрафа, установленного пунктом 6.8 Контракта. </w:t>
      </w:r>
    </w:p>
    <w:p w:rsidR="00CE41A9" w:rsidRDefault="00CE41A9" w:rsidP="000324C9">
      <w:pPr>
        <w:spacing w:after="0" w:line="240" w:lineRule="auto"/>
        <w:ind w:firstLine="709"/>
        <w:jc w:val="both"/>
        <w:rPr>
          <w:rFonts w:ascii="Times New Roman" w:hAnsi="Times New Roman"/>
          <w:sz w:val="24"/>
          <w:szCs w:val="24"/>
        </w:rPr>
      </w:pPr>
      <w:r w:rsidRPr="00CE41A9">
        <w:rPr>
          <w:rFonts w:ascii="Times New Roman" w:hAnsi="Times New Roman"/>
          <w:sz w:val="24"/>
          <w:szCs w:val="24"/>
        </w:rPr>
        <w:t>5.11.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 (работ, услуг) сопроводительным документам Поставщика и (или) условиям Контракта, нарушение целостности упаковки, повреждение товара и т.п., в том числе несоответствия по объему и качеству выполненных Поставщиком работ по монтажу, наладке и установке товара, в случае если Контрактом предусмотрена обязанность Поставщика осуществить указанные работы, информация о недостатках указывается в Акт приемки товаров, работ и услуг ф. 0510452. В срок, указанный в п. 5.6 Контракта, Заказчик направляет Поставщику мотивированный отказ от приемки (претензию) с приложением Акта приемки товаров, работ и услуг ф. 0510452</w:t>
      </w:r>
      <w:r w:rsidR="000324C9">
        <w:rPr>
          <w:rFonts w:ascii="Times New Roman" w:hAnsi="Times New Roman"/>
          <w:sz w:val="24"/>
          <w:szCs w:val="24"/>
        </w:rPr>
        <w:t>.</w:t>
      </w:r>
    </w:p>
    <w:p w:rsidR="000324C9" w:rsidRPr="000324C9" w:rsidRDefault="000324C9" w:rsidP="000324C9">
      <w:pPr>
        <w:spacing w:after="0" w:line="240" w:lineRule="auto"/>
        <w:ind w:firstLine="709"/>
        <w:jc w:val="both"/>
        <w:rPr>
          <w:rFonts w:ascii="Times New Roman" w:hAnsi="Times New Roman"/>
          <w:sz w:val="24"/>
          <w:szCs w:val="24"/>
        </w:rPr>
      </w:pPr>
      <w:r w:rsidRPr="000324C9">
        <w:rPr>
          <w:rFonts w:ascii="Times New Roman" w:hAnsi="Times New Roman"/>
          <w:sz w:val="24"/>
          <w:szCs w:val="24"/>
        </w:rPr>
        <w:t xml:space="preserve">В случае получения от Заказчика мотивированного отказа от принятия поставленного товара (претензии) </w:t>
      </w:r>
      <w:r>
        <w:rPr>
          <w:rFonts w:ascii="Times New Roman" w:hAnsi="Times New Roman"/>
          <w:sz w:val="24"/>
          <w:szCs w:val="24"/>
        </w:rPr>
        <w:t>Поставщик в течение 5 (пяти</w:t>
      </w:r>
      <w:r w:rsidRPr="000324C9">
        <w:rPr>
          <w:rFonts w:ascii="Times New Roman" w:hAnsi="Times New Roman"/>
          <w:sz w:val="24"/>
          <w:szCs w:val="24"/>
        </w:rPr>
        <w:t xml:space="preserve">) рабочих дней, если иной срок не указан Заказчиком, обязан в соответствии с полученными от Заказчика замечаниями/требованиями устранить недостатки/произвести доработки/осуществить замену, повторно оформить, </w:t>
      </w:r>
      <w:r w:rsidRPr="000324C9">
        <w:rPr>
          <w:rFonts w:ascii="Times New Roman" w:hAnsi="Times New Roman"/>
          <w:b/>
          <w:sz w:val="24"/>
          <w:szCs w:val="24"/>
        </w:rPr>
        <w:t>подписать</w:t>
      </w:r>
      <w:r w:rsidRPr="000324C9">
        <w:rPr>
          <w:rFonts w:ascii="Times New Roman" w:hAnsi="Times New Roman"/>
          <w:sz w:val="24"/>
          <w:szCs w:val="24"/>
        </w:rPr>
        <w:t xml:space="preserve"> и направить Заказчику комплект отчетной документа</w:t>
      </w:r>
      <w:r>
        <w:rPr>
          <w:rFonts w:ascii="Times New Roman" w:hAnsi="Times New Roman"/>
          <w:sz w:val="24"/>
          <w:szCs w:val="24"/>
        </w:rPr>
        <w:t>ц</w:t>
      </w:r>
      <w:r w:rsidR="00925B6F">
        <w:rPr>
          <w:rFonts w:ascii="Times New Roman" w:hAnsi="Times New Roman"/>
          <w:sz w:val="24"/>
          <w:szCs w:val="24"/>
        </w:rPr>
        <w:t>ии, предусмотренной пунктами 5.5; 5.8.3 (5.9)</w:t>
      </w:r>
      <w:r w:rsidRPr="000324C9">
        <w:rPr>
          <w:rFonts w:ascii="Times New Roman" w:hAnsi="Times New Roman"/>
          <w:sz w:val="24"/>
          <w:szCs w:val="24"/>
        </w:rPr>
        <w:t xml:space="preserve"> Контракта, для принятия Заказчиком поставленного Товара.</w:t>
      </w:r>
    </w:p>
    <w:p w:rsidR="000324C9" w:rsidRPr="000324C9" w:rsidRDefault="000324C9" w:rsidP="000324C9">
      <w:pPr>
        <w:spacing w:after="0" w:line="240" w:lineRule="auto"/>
        <w:ind w:firstLine="709"/>
        <w:jc w:val="both"/>
        <w:rPr>
          <w:rFonts w:ascii="Times New Roman" w:hAnsi="Times New Roman"/>
          <w:sz w:val="24"/>
          <w:szCs w:val="24"/>
        </w:rPr>
      </w:pPr>
      <w:r w:rsidRPr="000324C9">
        <w:rPr>
          <w:rFonts w:ascii="Times New Roman" w:hAnsi="Times New Roman"/>
          <w:sz w:val="24"/>
          <w:szCs w:val="24"/>
        </w:rPr>
        <w:lastRenderedPageBreak/>
        <w:t xml:space="preserve">5.12. 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 </w:t>
      </w:r>
    </w:p>
    <w:p w:rsidR="000324C9" w:rsidRPr="000324C9" w:rsidRDefault="000324C9" w:rsidP="000324C9">
      <w:pPr>
        <w:spacing w:after="0" w:line="240" w:lineRule="auto"/>
        <w:ind w:firstLine="709"/>
        <w:jc w:val="both"/>
        <w:rPr>
          <w:rFonts w:ascii="Times New Roman" w:hAnsi="Times New Roman"/>
          <w:sz w:val="24"/>
          <w:szCs w:val="24"/>
        </w:rPr>
      </w:pPr>
      <w:r w:rsidRPr="000324C9">
        <w:rPr>
          <w:rFonts w:ascii="Times New Roman" w:hAnsi="Times New Roman"/>
          <w:sz w:val="24"/>
          <w:szCs w:val="24"/>
        </w:rPr>
        <w:t>5.13. Акт сдачи-приемки поставл</w:t>
      </w:r>
      <w:r>
        <w:rPr>
          <w:rFonts w:ascii="Times New Roman" w:hAnsi="Times New Roman"/>
          <w:sz w:val="24"/>
          <w:szCs w:val="24"/>
        </w:rPr>
        <w:t xml:space="preserve">енного товара (приложение № 3 </w:t>
      </w:r>
      <w:r w:rsidRPr="000324C9">
        <w:rPr>
          <w:rFonts w:ascii="Times New Roman" w:hAnsi="Times New Roman"/>
          <w:sz w:val="24"/>
          <w:szCs w:val="24"/>
        </w:rPr>
        <w:t>к Контракту) считается подписанным с момента его подписания Заказчиком в соответствии с настоящим разделом Контракта.</w:t>
      </w:r>
    </w:p>
    <w:p w:rsidR="000324C9" w:rsidRPr="000324C9" w:rsidRDefault="000324C9" w:rsidP="000324C9">
      <w:pPr>
        <w:spacing w:after="0" w:line="240" w:lineRule="auto"/>
        <w:jc w:val="both"/>
        <w:rPr>
          <w:rFonts w:ascii="Times New Roman" w:hAnsi="Times New Roman"/>
          <w:sz w:val="24"/>
          <w:szCs w:val="24"/>
        </w:rPr>
      </w:pPr>
      <w:r>
        <w:rPr>
          <w:rFonts w:ascii="Times New Roman" w:hAnsi="Times New Roman"/>
          <w:sz w:val="24"/>
          <w:szCs w:val="24"/>
        </w:rPr>
        <w:t xml:space="preserve">             </w:t>
      </w:r>
      <w:r w:rsidRPr="000324C9">
        <w:rPr>
          <w:rFonts w:ascii="Times New Roman" w:hAnsi="Times New Roman"/>
          <w:sz w:val="24"/>
          <w:szCs w:val="24"/>
        </w:rPr>
        <w:t>5.14. В день поставки Товара Заказчик осуществляет проверку Товара по количеству, наименованию, явным видимым повреждениям. Подписание документов, подтверждающих поставку товара, свидетельствует лишь о принятии указанного количества мест и (или) веса брутто.</w:t>
      </w:r>
    </w:p>
    <w:p w:rsidR="000324C9" w:rsidRPr="000324C9" w:rsidRDefault="000324C9" w:rsidP="000324C9">
      <w:pPr>
        <w:spacing w:after="0" w:line="240" w:lineRule="auto"/>
        <w:ind w:firstLine="709"/>
        <w:jc w:val="both"/>
        <w:rPr>
          <w:rFonts w:ascii="Times New Roman" w:hAnsi="Times New Roman"/>
          <w:sz w:val="24"/>
          <w:szCs w:val="24"/>
        </w:rPr>
      </w:pPr>
      <w:r w:rsidRPr="000324C9">
        <w:rPr>
          <w:rFonts w:ascii="Times New Roman" w:hAnsi="Times New Roman"/>
          <w:sz w:val="24"/>
          <w:szCs w:val="24"/>
        </w:rPr>
        <w:t xml:space="preserve">5.15. В случае выявления несоответствия товара условиям контракта Заказчик вправе не отказывать в приемке результатов исполнения Контракта </w:t>
      </w:r>
      <w:r w:rsidRPr="000324C9">
        <w:rPr>
          <w:rFonts w:ascii="Times New Roman" w:hAnsi="Times New Roman"/>
          <w:i/>
          <w:sz w:val="24"/>
          <w:szCs w:val="24"/>
        </w:rPr>
        <w:t>(отдельного этапа)</w:t>
      </w:r>
      <w:r w:rsidRPr="000324C9">
        <w:rPr>
          <w:rFonts w:ascii="Times New Roman" w:hAnsi="Times New Roman"/>
          <w:sz w:val="24"/>
          <w:szCs w:val="24"/>
        </w:rPr>
        <w:t>, если выявленное несоответствие не препятствует приемке и устранено Поставщиком.</w:t>
      </w:r>
    </w:p>
    <w:p w:rsidR="000324C9" w:rsidRPr="000324C9" w:rsidRDefault="000324C9" w:rsidP="000324C9">
      <w:pPr>
        <w:spacing w:after="0" w:line="240" w:lineRule="auto"/>
        <w:ind w:firstLine="709"/>
        <w:jc w:val="both"/>
        <w:rPr>
          <w:rFonts w:ascii="Times New Roman" w:hAnsi="Times New Roman"/>
          <w:sz w:val="24"/>
          <w:szCs w:val="24"/>
        </w:rPr>
      </w:pPr>
      <w:r w:rsidRPr="000324C9">
        <w:rPr>
          <w:rFonts w:ascii="Times New Roman" w:hAnsi="Times New Roman"/>
          <w:sz w:val="24"/>
          <w:szCs w:val="24"/>
        </w:rPr>
        <w:t xml:space="preserve">   5.16. Некачественный товар, товар, не соответствующий условиям Контракта и Описанию объекта закупки/Спецификации, является непоставленным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rsidR="000324C9" w:rsidRPr="00E329A3" w:rsidRDefault="000324C9" w:rsidP="000324C9">
      <w:pPr>
        <w:spacing w:after="0" w:line="240" w:lineRule="auto"/>
        <w:ind w:firstLine="709"/>
        <w:jc w:val="both"/>
        <w:rPr>
          <w:rFonts w:ascii="Times New Roman" w:hAnsi="Times New Roman"/>
          <w:sz w:val="24"/>
          <w:szCs w:val="24"/>
        </w:rPr>
      </w:pPr>
    </w:p>
    <w:p w:rsidR="00391D17" w:rsidRPr="00E329A3" w:rsidRDefault="00391D17" w:rsidP="001C40F3">
      <w:pPr>
        <w:spacing w:after="0" w:line="240" w:lineRule="auto"/>
        <w:ind w:firstLine="567"/>
        <w:jc w:val="both"/>
        <w:rPr>
          <w:rFonts w:ascii="Times New Roman" w:hAnsi="Times New Roman"/>
          <w:sz w:val="24"/>
          <w:szCs w:val="24"/>
        </w:rPr>
      </w:pPr>
    </w:p>
    <w:p w:rsidR="00722ED0" w:rsidRPr="00E329A3" w:rsidRDefault="006F0CAC" w:rsidP="001C40F3">
      <w:pPr>
        <w:tabs>
          <w:tab w:val="left" w:pos="709"/>
        </w:tabs>
        <w:spacing w:after="0" w:line="240" w:lineRule="auto"/>
        <w:jc w:val="center"/>
        <w:rPr>
          <w:rFonts w:ascii="Times New Roman" w:hAnsi="Times New Roman"/>
          <w:b/>
          <w:sz w:val="24"/>
          <w:szCs w:val="24"/>
        </w:rPr>
      </w:pPr>
      <w:r w:rsidRPr="00E329A3">
        <w:rPr>
          <w:rFonts w:ascii="Times New Roman" w:hAnsi="Times New Roman"/>
          <w:b/>
          <w:sz w:val="24"/>
          <w:szCs w:val="24"/>
        </w:rPr>
        <w:t>6</w:t>
      </w:r>
      <w:r w:rsidR="00D77BDA" w:rsidRPr="00E329A3">
        <w:rPr>
          <w:rFonts w:ascii="Times New Roman" w:hAnsi="Times New Roman"/>
          <w:b/>
          <w:sz w:val="24"/>
          <w:szCs w:val="24"/>
        </w:rPr>
        <w:t xml:space="preserve">. </w:t>
      </w:r>
      <w:r w:rsidR="002321DA" w:rsidRPr="00E329A3">
        <w:rPr>
          <w:rFonts w:ascii="Times New Roman" w:hAnsi="Times New Roman"/>
          <w:b/>
          <w:sz w:val="24"/>
          <w:szCs w:val="24"/>
        </w:rPr>
        <w:t>ОТВЕТСТВЕННОСТЬ</w:t>
      </w:r>
      <w:r w:rsidR="00D13764" w:rsidRPr="00E329A3">
        <w:rPr>
          <w:rFonts w:ascii="Times New Roman" w:hAnsi="Times New Roman"/>
          <w:b/>
          <w:sz w:val="24"/>
          <w:szCs w:val="24"/>
        </w:rPr>
        <w:t xml:space="preserve"> СТОРОН</w:t>
      </w:r>
    </w:p>
    <w:p w:rsidR="0049220B" w:rsidRPr="00E329A3" w:rsidRDefault="006F0CAC" w:rsidP="000810C9">
      <w:pPr>
        <w:keepNext/>
        <w:spacing w:after="0" w:line="240" w:lineRule="auto"/>
        <w:ind w:firstLine="709"/>
        <w:contextualSpacing/>
        <w:jc w:val="both"/>
        <w:rPr>
          <w:rFonts w:ascii="Times New Roman" w:hAnsi="Times New Roman"/>
          <w:sz w:val="24"/>
          <w:szCs w:val="24"/>
        </w:rPr>
      </w:pPr>
      <w:r w:rsidRPr="00E329A3">
        <w:rPr>
          <w:rFonts w:ascii="Times New Roman" w:hAnsi="Times New Roman"/>
          <w:sz w:val="24"/>
          <w:szCs w:val="24"/>
        </w:rPr>
        <w:t>6</w:t>
      </w:r>
      <w:r w:rsidR="0049220B" w:rsidRPr="00E329A3">
        <w:rPr>
          <w:rFonts w:ascii="Times New Roman" w:hAnsi="Times New Roman"/>
          <w:sz w:val="24"/>
          <w:szCs w:val="24"/>
        </w:rPr>
        <w:t>.1.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49220B" w:rsidRPr="00E329A3" w:rsidRDefault="006F0CAC" w:rsidP="000810C9">
      <w:pPr>
        <w:keepNext/>
        <w:spacing w:after="0" w:line="240" w:lineRule="auto"/>
        <w:ind w:firstLine="709"/>
        <w:contextualSpacing/>
        <w:jc w:val="both"/>
        <w:rPr>
          <w:rFonts w:ascii="Times New Roman" w:hAnsi="Times New Roman"/>
          <w:sz w:val="24"/>
          <w:szCs w:val="24"/>
        </w:rPr>
      </w:pPr>
      <w:r w:rsidRPr="00E329A3">
        <w:rPr>
          <w:rFonts w:ascii="Times New Roman" w:hAnsi="Times New Roman"/>
          <w:sz w:val="24"/>
          <w:szCs w:val="24"/>
        </w:rPr>
        <w:t>6</w:t>
      </w:r>
      <w:r w:rsidR="0049220B" w:rsidRPr="00E329A3">
        <w:rPr>
          <w:rFonts w:ascii="Times New Roman" w:hAnsi="Times New Roman"/>
          <w:sz w:val="24"/>
          <w:szCs w:val="24"/>
        </w:rPr>
        <w:t xml:space="preserve">.2. Стороны не несут имущественной и другой ответственности за полное </w:t>
      </w:r>
      <w:r w:rsidR="0049220B" w:rsidRPr="00E329A3">
        <w:rPr>
          <w:rFonts w:ascii="Times New Roman" w:hAnsi="Times New Roman"/>
          <w:sz w:val="24"/>
          <w:szCs w:val="24"/>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0049220B" w:rsidRPr="00E329A3">
        <w:rPr>
          <w:rFonts w:ascii="Times New Roman" w:hAnsi="Times New Roman"/>
          <w:sz w:val="24"/>
          <w:szCs w:val="24"/>
        </w:rPr>
        <w:br/>
        <w:t>по вине другой Стороны.</w:t>
      </w:r>
    </w:p>
    <w:p w:rsidR="0049220B" w:rsidRPr="00E329A3" w:rsidRDefault="006F0CAC" w:rsidP="000810C9">
      <w:pPr>
        <w:keepNext/>
        <w:spacing w:after="0" w:line="240" w:lineRule="auto"/>
        <w:ind w:firstLine="709"/>
        <w:contextualSpacing/>
        <w:jc w:val="both"/>
        <w:rPr>
          <w:rFonts w:ascii="Times New Roman" w:hAnsi="Times New Roman"/>
          <w:sz w:val="24"/>
          <w:szCs w:val="24"/>
        </w:rPr>
      </w:pPr>
      <w:r w:rsidRPr="00E329A3">
        <w:rPr>
          <w:rFonts w:ascii="Times New Roman" w:hAnsi="Times New Roman"/>
          <w:sz w:val="24"/>
          <w:szCs w:val="24"/>
        </w:rPr>
        <w:t xml:space="preserve">6.3. </w:t>
      </w:r>
      <w:r w:rsidR="0049220B" w:rsidRPr="00E329A3">
        <w:rPr>
          <w:rFonts w:ascii="Times New Roman" w:hAnsi="Times New Roman"/>
          <w:sz w:val="24"/>
          <w:szCs w:val="24"/>
        </w:rPr>
        <w:t xml:space="preserve">Заказчик не несет имущественной и иной ответственности за полное или частичное невыполнение обязательств по оплате </w:t>
      </w:r>
      <w:r w:rsidR="00D77BDA" w:rsidRPr="00E329A3">
        <w:rPr>
          <w:rFonts w:ascii="Times New Roman" w:hAnsi="Times New Roman"/>
          <w:sz w:val="24"/>
          <w:szCs w:val="24"/>
        </w:rPr>
        <w:t xml:space="preserve">поставленных товаров </w:t>
      </w:r>
      <w:r w:rsidR="0049220B" w:rsidRPr="00E329A3">
        <w:rPr>
          <w:rFonts w:ascii="Times New Roman" w:hAnsi="Times New Roman"/>
          <w:sz w:val="24"/>
          <w:szCs w:val="24"/>
        </w:rPr>
        <w:t xml:space="preserve">в случае несвоевременного предоставления </w:t>
      </w:r>
      <w:r w:rsidR="00D77BDA" w:rsidRPr="00E329A3">
        <w:rPr>
          <w:rFonts w:ascii="Times New Roman" w:hAnsi="Times New Roman"/>
          <w:sz w:val="24"/>
          <w:szCs w:val="24"/>
        </w:rPr>
        <w:t xml:space="preserve">Поставщиком </w:t>
      </w:r>
      <w:r w:rsidR="0049220B" w:rsidRPr="00E329A3">
        <w:rPr>
          <w:rFonts w:ascii="Times New Roman" w:hAnsi="Times New Roman"/>
          <w:sz w:val="24"/>
          <w:szCs w:val="24"/>
        </w:rPr>
        <w:t>оригиналов пер</w:t>
      </w:r>
      <w:r w:rsidR="00780B6D" w:rsidRPr="00E329A3">
        <w:rPr>
          <w:rFonts w:ascii="Times New Roman" w:hAnsi="Times New Roman"/>
          <w:sz w:val="24"/>
          <w:szCs w:val="24"/>
        </w:rPr>
        <w:t xml:space="preserve">вичных документов, в том числе </w:t>
      </w:r>
      <w:r w:rsidR="0049220B" w:rsidRPr="00E329A3">
        <w:rPr>
          <w:rFonts w:ascii="Times New Roman" w:hAnsi="Times New Roman"/>
          <w:sz w:val="24"/>
          <w:szCs w:val="24"/>
        </w:rPr>
        <w:t>по причине несвоевременного устранения ошибок в таких документах.</w:t>
      </w:r>
    </w:p>
    <w:p w:rsidR="00C640A2" w:rsidRPr="00E329A3" w:rsidRDefault="00FF38A1" w:rsidP="00C640A2">
      <w:pPr>
        <w:autoSpaceDE w:val="0"/>
        <w:autoSpaceDN w:val="0"/>
        <w:adjustRightInd w:val="0"/>
        <w:spacing w:after="0" w:line="240" w:lineRule="auto"/>
        <w:ind w:firstLine="540"/>
        <w:jc w:val="both"/>
        <w:rPr>
          <w:rFonts w:ascii="Times New Roman" w:hAnsi="Times New Roman"/>
          <w:sz w:val="24"/>
          <w:szCs w:val="24"/>
          <w:lang w:eastAsia="ru-RU"/>
        </w:rPr>
      </w:pPr>
      <w:r w:rsidRPr="00E329A3">
        <w:rPr>
          <w:rFonts w:ascii="Times New Roman" w:hAnsi="Times New Roman"/>
          <w:sz w:val="24"/>
          <w:szCs w:val="24"/>
          <w:lang w:eastAsia="ru-RU"/>
        </w:rPr>
        <w:t xml:space="preserve">6.4. </w:t>
      </w:r>
      <w:r w:rsidR="00C640A2" w:rsidRPr="00E329A3">
        <w:rPr>
          <w:rFonts w:ascii="Times New Roman" w:hAnsi="Times New Roman"/>
          <w:sz w:val="24"/>
          <w:szCs w:val="24"/>
          <w:lang w:eastAsia="ru-RU"/>
        </w:rPr>
        <w:t>Размер штрафа з</w:t>
      </w:r>
      <w:r w:rsidR="00C640A2" w:rsidRPr="00E329A3">
        <w:rPr>
          <w:rFonts w:ascii="Times New Roman" w:eastAsia="Times New Roman" w:hAnsi="Times New Roman"/>
          <w:sz w:val="24"/>
          <w:szCs w:val="24"/>
          <w:lang w:eastAsia="ru-RU"/>
        </w:rPr>
        <w:t>а неисполнение или ненадлежащее исполнение Сторонами своих обязательств</w:t>
      </w:r>
      <w:r w:rsidR="00C640A2" w:rsidRPr="00E329A3">
        <w:rPr>
          <w:rFonts w:ascii="Times New Roman" w:hAnsi="Times New Roman"/>
          <w:sz w:val="24"/>
          <w:szCs w:val="24"/>
          <w:lang w:eastAsia="ru-RU"/>
        </w:rPr>
        <w:t xml:space="preserve"> (за исключением просрочки исполнения обязательств) устанавливается настоящим Контрактом в соответствии с </w:t>
      </w:r>
      <w:r w:rsidR="00C640A2" w:rsidRPr="00E329A3">
        <w:rPr>
          <w:rFonts w:ascii="Times New Roman" w:eastAsia="Times New Roman" w:hAnsi="Times New Roman"/>
          <w:sz w:val="24"/>
          <w:szCs w:val="24"/>
          <w:lang w:eastAsia="ru-RU"/>
        </w:rPr>
        <w:t xml:space="preserve">Постановлением Правительства Российской Федерации от 30 августа 2017 г. № 1042 </w:t>
      </w:r>
      <w:r w:rsidR="00C640A2" w:rsidRPr="00E329A3">
        <w:rPr>
          <w:rFonts w:ascii="Times New Roman" w:hAnsi="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w:t>
      </w:r>
      <w:r w:rsidR="00C640A2" w:rsidRPr="00E329A3">
        <w:rPr>
          <w:rFonts w:ascii="Times New Roman" w:hAnsi="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rsidR="0049220B" w:rsidRPr="00E329A3" w:rsidRDefault="00FF38A1" w:rsidP="000810C9">
      <w:pPr>
        <w:tabs>
          <w:tab w:val="left" w:pos="567"/>
        </w:tabs>
        <w:spacing w:after="0" w:line="240" w:lineRule="auto"/>
        <w:ind w:firstLine="709"/>
        <w:contextualSpacing/>
        <w:jc w:val="both"/>
        <w:rPr>
          <w:rFonts w:ascii="Times New Roman" w:hAnsi="Times New Roman"/>
          <w:sz w:val="24"/>
          <w:szCs w:val="24"/>
        </w:rPr>
      </w:pPr>
      <w:r w:rsidRPr="00E329A3">
        <w:rPr>
          <w:rFonts w:ascii="Times New Roman" w:hAnsi="Times New Roman"/>
          <w:sz w:val="24"/>
          <w:szCs w:val="24"/>
        </w:rPr>
        <w:t>6.5.</w:t>
      </w:r>
      <w:r w:rsidR="0049220B" w:rsidRPr="00E329A3">
        <w:rPr>
          <w:rFonts w:ascii="Times New Roman" w:hAnsi="Times New Roman"/>
          <w:sz w:val="24"/>
          <w:szCs w:val="24"/>
        </w:rPr>
        <w:t xml:space="preserve"> В случае просрочки исполнения </w:t>
      </w:r>
      <w:r w:rsidR="00880450">
        <w:rPr>
          <w:rFonts w:ascii="Times New Roman" w:hAnsi="Times New Roman"/>
          <w:sz w:val="24"/>
          <w:szCs w:val="24"/>
        </w:rPr>
        <w:t>Поставщиком обяза</w:t>
      </w:r>
      <w:r w:rsidR="0049220B" w:rsidRPr="00E329A3">
        <w:rPr>
          <w:rFonts w:ascii="Times New Roman" w:hAnsi="Times New Roman"/>
          <w:sz w:val="24"/>
          <w:szCs w:val="24"/>
        </w:rPr>
        <w:t xml:space="preserve">тельств (в том числе гарантийного обязательства), предусмотренных Контрактом, а также в иных случаях неисполнения или ненадлежащего исполнения </w:t>
      </w:r>
      <w:r w:rsidR="00880450">
        <w:rPr>
          <w:rFonts w:ascii="Times New Roman" w:hAnsi="Times New Roman"/>
          <w:sz w:val="24"/>
          <w:szCs w:val="24"/>
        </w:rPr>
        <w:t>Поставщиком</w:t>
      </w:r>
      <w:r w:rsidR="0049220B" w:rsidRPr="00E329A3">
        <w:rPr>
          <w:rFonts w:ascii="Times New Roman" w:hAnsi="Times New Roman"/>
          <w:sz w:val="24"/>
          <w:szCs w:val="24"/>
        </w:rPr>
        <w:t xml:space="preserve"> обязательств, предусмотренных Контрактом, Заказчик направляет </w:t>
      </w:r>
      <w:r w:rsidR="00880450">
        <w:rPr>
          <w:rFonts w:ascii="Times New Roman" w:hAnsi="Times New Roman"/>
          <w:sz w:val="24"/>
          <w:szCs w:val="24"/>
        </w:rPr>
        <w:t>Поставщику</w:t>
      </w:r>
      <w:r w:rsidR="0049220B" w:rsidRPr="00E329A3">
        <w:rPr>
          <w:rFonts w:ascii="Times New Roman" w:hAnsi="Times New Roman"/>
          <w:sz w:val="24"/>
          <w:szCs w:val="24"/>
        </w:rPr>
        <w:t xml:space="preserve"> требование об уплате неустоек (штрафов, пеней).</w:t>
      </w:r>
    </w:p>
    <w:p w:rsidR="0049220B" w:rsidRPr="00E329A3" w:rsidRDefault="00FF38A1" w:rsidP="000810C9">
      <w:pPr>
        <w:autoSpaceDE w:val="0"/>
        <w:autoSpaceDN w:val="0"/>
        <w:adjustRightInd w:val="0"/>
        <w:spacing w:after="0" w:line="240" w:lineRule="auto"/>
        <w:ind w:firstLine="709"/>
        <w:jc w:val="both"/>
        <w:rPr>
          <w:rFonts w:ascii="Times New Roman" w:hAnsi="Times New Roman"/>
          <w:sz w:val="24"/>
          <w:szCs w:val="24"/>
          <w:lang w:eastAsia="ru-RU"/>
        </w:rPr>
      </w:pPr>
      <w:r w:rsidRPr="00E329A3">
        <w:rPr>
          <w:rFonts w:ascii="Times New Roman" w:hAnsi="Times New Roman"/>
          <w:sz w:val="24"/>
          <w:szCs w:val="24"/>
          <w:lang w:eastAsia="ru-RU"/>
        </w:rPr>
        <w:t xml:space="preserve">6.6. </w:t>
      </w:r>
      <w:r w:rsidR="0049220B" w:rsidRPr="00E329A3">
        <w:rPr>
          <w:rFonts w:ascii="Times New Roman" w:hAnsi="Times New Roman"/>
          <w:sz w:val="24"/>
          <w:szCs w:val="24"/>
          <w:lang w:eastAsia="ru-RU"/>
        </w:rPr>
        <w:t xml:space="preserve">Пеня начисляется за каждый день просрочки исполнения </w:t>
      </w:r>
      <w:r w:rsidRPr="00E329A3">
        <w:rPr>
          <w:rFonts w:ascii="Times New Roman" w:hAnsi="Times New Roman"/>
          <w:sz w:val="24"/>
          <w:szCs w:val="24"/>
          <w:lang w:eastAsia="ru-RU"/>
        </w:rPr>
        <w:t>П</w:t>
      </w:r>
      <w:r w:rsidR="0049220B" w:rsidRPr="00E329A3">
        <w:rPr>
          <w:rFonts w:ascii="Times New Roman" w:hAnsi="Times New Roman"/>
          <w:sz w:val="24"/>
          <w:szCs w:val="24"/>
          <w:lang w:eastAsia="ru-RU"/>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49220B" w:rsidRPr="00E329A3">
        <w:rPr>
          <w:rFonts w:ascii="Times New Roman" w:hAnsi="Times New Roman"/>
          <w:sz w:val="24"/>
          <w:szCs w:val="24"/>
          <w:lang w:eastAsia="ru-RU"/>
        </w:rPr>
        <w:lastRenderedPageBreak/>
        <w:t>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00693" w:rsidRPr="00E329A3" w:rsidRDefault="00FF38A1" w:rsidP="00E1533D">
      <w:pPr>
        <w:autoSpaceDE w:val="0"/>
        <w:autoSpaceDN w:val="0"/>
        <w:adjustRightInd w:val="0"/>
        <w:spacing w:after="0" w:line="240" w:lineRule="auto"/>
        <w:ind w:firstLine="539"/>
        <w:jc w:val="both"/>
        <w:rPr>
          <w:rFonts w:ascii="Times New Roman" w:hAnsi="Times New Roman"/>
          <w:sz w:val="24"/>
          <w:szCs w:val="24"/>
          <w:lang w:eastAsia="ru-RU"/>
        </w:rPr>
      </w:pPr>
      <w:r w:rsidRPr="00E329A3">
        <w:rPr>
          <w:rFonts w:ascii="Times New Roman" w:hAnsi="Times New Roman"/>
          <w:sz w:val="24"/>
          <w:szCs w:val="24"/>
          <w:lang w:eastAsia="ru-RU"/>
        </w:rPr>
        <w:t>6</w:t>
      </w:r>
      <w:r w:rsidR="005C11F2" w:rsidRPr="00E329A3">
        <w:rPr>
          <w:rFonts w:ascii="Times New Roman" w:hAnsi="Times New Roman"/>
          <w:sz w:val="24"/>
          <w:szCs w:val="24"/>
          <w:lang w:eastAsia="ru-RU"/>
        </w:rPr>
        <w:t>.</w:t>
      </w:r>
      <w:r w:rsidRPr="00E329A3">
        <w:rPr>
          <w:rFonts w:ascii="Times New Roman" w:hAnsi="Times New Roman"/>
          <w:sz w:val="24"/>
          <w:szCs w:val="24"/>
          <w:lang w:eastAsia="ru-RU"/>
        </w:rPr>
        <w:t>7</w:t>
      </w:r>
      <w:r w:rsidR="005C11F2" w:rsidRPr="00E329A3">
        <w:rPr>
          <w:rFonts w:ascii="Times New Roman" w:hAnsi="Times New Roman"/>
          <w:sz w:val="24"/>
          <w:szCs w:val="24"/>
          <w:lang w:eastAsia="ru-RU"/>
        </w:rPr>
        <w:t>.</w:t>
      </w:r>
      <w:r w:rsidR="00F84FD3" w:rsidRPr="00E329A3">
        <w:rPr>
          <w:rFonts w:ascii="Times New Roman" w:hAnsi="Times New Roman"/>
          <w:sz w:val="24"/>
          <w:szCs w:val="24"/>
          <w:lang w:eastAsia="ru-RU"/>
        </w:rPr>
        <w:t xml:space="preserve"> </w:t>
      </w:r>
      <w:r w:rsidR="003D44A1" w:rsidRPr="00E329A3">
        <w:rPr>
          <w:rFonts w:ascii="Times New Roman" w:hAnsi="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 </w:t>
      </w:r>
      <w:r w:rsidR="003D44A1" w:rsidRPr="00164E7C">
        <w:rPr>
          <w:rFonts w:ascii="Times New Roman" w:hAnsi="Times New Roman"/>
          <w:sz w:val="24"/>
          <w:szCs w:val="24"/>
          <w:lang w:eastAsia="ru-RU"/>
        </w:rPr>
        <w:t>исключением просрочки исполнения</w:t>
      </w:r>
      <w:r w:rsidR="003D44A1" w:rsidRPr="00E329A3">
        <w:rPr>
          <w:rFonts w:ascii="Times New Roman" w:hAnsi="Times New Roman"/>
          <w:sz w:val="24"/>
          <w:szCs w:val="24"/>
          <w:lang w:eastAsia="ru-RU"/>
        </w:rPr>
        <w:t xml:space="preserve"> обязательств (в том числе гарантийного обязательства), предусмотренных Контрактом, устанавливается</w:t>
      </w:r>
      <w:r w:rsidR="004D592D">
        <w:rPr>
          <w:rFonts w:ascii="Times New Roman" w:hAnsi="Times New Roman"/>
          <w:sz w:val="24"/>
          <w:szCs w:val="24"/>
          <w:lang w:eastAsia="ru-RU"/>
        </w:rPr>
        <w:t xml:space="preserve"> </w:t>
      </w:r>
      <w:r w:rsidR="00EA4FDB">
        <w:rPr>
          <w:rFonts w:ascii="Times New Roman" w:hAnsi="Times New Roman"/>
          <w:sz w:val="24"/>
          <w:szCs w:val="24"/>
          <w:lang w:eastAsia="ru-RU"/>
        </w:rPr>
        <w:t xml:space="preserve">штраф </w:t>
      </w:r>
      <w:r w:rsidR="00EA4FDB" w:rsidRPr="00E329A3">
        <w:rPr>
          <w:rFonts w:ascii="Times New Roman" w:hAnsi="Times New Roman"/>
          <w:sz w:val="24"/>
          <w:szCs w:val="24"/>
          <w:lang w:eastAsia="ru-RU"/>
        </w:rPr>
        <w:t>в</w:t>
      </w:r>
      <w:r w:rsidR="003D44A1" w:rsidRPr="00E329A3">
        <w:rPr>
          <w:rFonts w:ascii="Times New Roman" w:hAnsi="Times New Roman"/>
          <w:sz w:val="24"/>
          <w:szCs w:val="24"/>
          <w:lang w:eastAsia="ru-RU"/>
        </w:rPr>
        <w:t xml:space="preserve"> </w:t>
      </w:r>
      <w:r w:rsidR="00F9760D" w:rsidRPr="00E329A3">
        <w:rPr>
          <w:rFonts w:ascii="Times New Roman" w:hAnsi="Times New Roman"/>
          <w:sz w:val="24"/>
          <w:szCs w:val="24"/>
          <w:lang w:eastAsia="ru-RU"/>
        </w:rPr>
        <w:t>размере</w:t>
      </w:r>
      <w:r w:rsidR="00F84FD3" w:rsidRPr="00E329A3">
        <w:rPr>
          <w:rFonts w:ascii="Times New Roman" w:hAnsi="Times New Roman"/>
          <w:sz w:val="24"/>
          <w:szCs w:val="24"/>
          <w:lang w:eastAsia="ru-RU"/>
        </w:rPr>
        <w:t xml:space="preserve"> </w:t>
      </w:r>
      <w:r w:rsidR="003D44A1" w:rsidRPr="00E329A3">
        <w:rPr>
          <w:rFonts w:ascii="Times New Roman" w:hAnsi="Times New Roman"/>
          <w:sz w:val="24"/>
          <w:szCs w:val="24"/>
          <w:lang w:eastAsia="ru-RU"/>
        </w:rPr>
        <w:t xml:space="preserve">10 </w:t>
      </w:r>
      <w:r w:rsidR="004D592D">
        <w:rPr>
          <w:rFonts w:ascii="Times New Roman" w:hAnsi="Times New Roman"/>
          <w:sz w:val="24"/>
          <w:szCs w:val="24"/>
          <w:lang w:eastAsia="ru-RU"/>
        </w:rPr>
        <w:t xml:space="preserve">процентов цены </w:t>
      </w:r>
      <w:r w:rsidR="00EA4FDB">
        <w:rPr>
          <w:rFonts w:ascii="Times New Roman" w:hAnsi="Times New Roman"/>
          <w:sz w:val="24"/>
          <w:szCs w:val="24"/>
          <w:lang w:eastAsia="ru-RU"/>
        </w:rPr>
        <w:t>контракта.</w:t>
      </w:r>
    </w:p>
    <w:p w:rsidR="00F9760D" w:rsidRPr="00E329A3" w:rsidRDefault="00FF38A1" w:rsidP="003D4D82">
      <w:pPr>
        <w:autoSpaceDE w:val="0"/>
        <w:autoSpaceDN w:val="0"/>
        <w:adjustRightInd w:val="0"/>
        <w:spacing w:after="0" w:line="240" w:lineRule="auto"/>
        <w:ind w:firstLine="540"/>
        <w:jc w:val="both"/>
        <w:rPr>
          <w:rFonts w:ascii="Times New Roman" w:hAnsi="Times New Roman"/>
          <w:iCs/>
          <w:sz w:val="24"/>
          <w:szCs w:val="24"/>
          <w:lang w:eastAsia="ru-RU"/>
        </w:rPr>
      </w:pPr>
      <w:r w:rsidRPr="00E329A3">
        <w:rPr>
          <w:rFonts w:ascii="Times New Roman" w:hAnsi="Times New Roman"/>
          <w:iCs/>
          <w:sz w:val="24"/>
          <w:szCs w:val="24"/>
          <w:lang w:eastAsia="ru-RU"/>
        </w:rPr>
        <w:t>6.8</w:t>
      </w:r>
      <w:r w:rsidR="00F9760D" w:rsidRPr="00E329A3">
        <w:rPr>
          <w:rFonts w:ascii="Times New Roman" w:hAnsi="Times New Roman"/>
          <w:iCs/>
          <w:sz w:val="24"/>
          <w:szCs w:val="24"/>
          <w:lang w:eastAsia="ru-RU"/>
        </w:rPr>
        <w:t xml:space="preserve">. За каждый факт неисполнения или ненадлежащего исполнения </w:t>
      </w:r>
      <w:r w:rsidR="000810C9" w:rsidRPr="00E329A3">
        <w:rPr>
          <w:rFonts w:ascii="Times New Roman" w:hAnsi="Times New Roman"/>
          <w:iCs/>
          <w:sz w:val="24"/>
          <w:szCs w:val="24"/>
          <w:lang w:eastAsia="ru-RU"/>
        </w:rPr>
        <w:t>П</w:t>
      </w:r>
      <w:r w:rsidR="00F9760D" w:rsidRPr="00E329A3">
        <w:rPr>
          <w:rFonts w:ascii="Times New Roman" w:hAnsi="Times New Roman"/>
          <w:iCs/>
          <w:sz w:val="24"/>
          <w:szCs w:val="24"/>
          <w:lang w:eastAsia="ru-RU"/>
        </w:rPr>
        <w:t xml:space="preserve">оставщиком обязательства, предусмотренного </w:t>
      </w:r>
      <w:r w:rsidR="000810C9" w:rsidRPr="00E329A3">
        <w:rPr>
          <w:rFonts w:ascii="Times New Roman" w:hAnsi="Times New Roman"/>
          <w:iCs/>
          <w:sz w:val="24"/>
          <w:szCs w:val="24"/>
          <w:lang w:eastAsia="ru-RU"/>
        </w:rPr>
        <w:t>К</w:t>
      </w:r>
      <w:r w:rsidR="00F9760D" w:rsidRPr="00E329A3">
        <w:rPr>
          <w:rFonts w:ascii="Times New Roman" w:hAnsi="Times New Roman"/>
          <w:iCs/>
          <w:sz w:val="24"/>
          <w:szCs w:val="24"/>
          <w:lang w:eastAsia="ru-RU"/>
        </w:rPr>
        <w:t>онтрактом, которое не имеет стоимостного выражения</w:t>
      </w:r>
      <w:r w:rsidR="00DE05CC">
        <w:rPr>
          <w:rFonts w:ascii="Times New Roman" w:hAnsi="Times New Roman"/>
          <w:iCs/>
          <w:sz w:val="24"/>
          <w:szCs w:val="24"/>
          <w:lang w:eastAsia="ru-RU"/>
        </w:rPr>
        <w:t>, устанавливается</w:t>
      </w:r>
      <w:r w:rsidR="004D592D">
        <w:rPr>
          <w:rFonts w:ascii="Times New Roman" w:hAnsi="Times New Roman"/>
          <w:iCs/>
          <w:sz w:val="24"/>
          <w:szCs w:val="24"/>
          <w:lang w:eastAsia="ru-RU"/>
        </w:rPr>
        <w:t xml:space="preserve"> </w:t>
      </w:r>
      <w:r w:rsidR="00E908DD">
        <w:rPr>
          <w:rFonts w:ascii="Times New Roman" w:hAnsi="Times New Roman"/>
          <w:iCs/>
          <w:sz w:val="24"/>
          <w:szCs w:val="24"/>
          <w:lang w:eastAsia="ru-RU"/>
        </w:rPr>
        <w:t>штраф в</w:t>
      </w:r>
      <w:r w:rsidR="003D4D82" w:rsidRPr="00E329A3">
        <w:rPr>
          <w:rFonts w:ascii="Times New Roman" w:hAnsi="Times New Roman"/>
          <w:iCs/>
          <w:sz w:val="24"/>
          <w:szCs w:val="24"/>
          <w:lang w:eastAsia="ru-RU"/>
        </w:rPr>
        <w:t xml:space="preserve"> размере </w:t>
      </w:r>
      <w:r w:rsidR="00F9760D" w:rsidRPr="00E329A3">
        <w:rPr>
          <w:rFonts w:ascii="Times New Roman" w:hAnsi="Times New Roman"/>
          <w:iCs/>
          <w:sz w:val="24"/>
          <w:szCs w:val="24"/>
          <w:lang w:eastAsia="ru-RU"/>
        </w:rPr>
        <w:t>1000 рублей</w:t>
      </w:r>
      <w:r w:rsidR="003D4D82" w:rsidRPr="00E329A3">
        <w:rPr>
          <w:rFonts w:ascii="Times New Roman" w:hAnsi="Times New Roman"/>
          <w:iCs/>
          <w:sz w:val="24"/>
          <w:szCs w:val="24"/>
          <w:lang w:eastAsia="ru-RU"/>
        </w:rPr>
        <w:t>.</w:t>
      </w:r>
    </w:p>
    <w:p w:rsidR="000324C9" w:rsidRPr="000324C9" w:rsidRDefault="00B14326" w:rsidP="000324C9">
      <w:pPr>
        <w:autoSpaceDE w:val="0"/>
        <w:autoSpaceDN w:val="0"/>
        <w:adjustRightInd w:val="0"/>
        <w:spacing w:after="0" w:line="240" w:lineRule="auto"/>
        <w:ind w:firstLine="540"/>
        <w:jc w:val="both"/>
        <w:rPr>
          <w:rFonts w:ascii="Times New Roman" w:hAnsi="Times New Roman"/>
          <w:iCs/>
          <w:sz w:val="24"/>
          <w:szCs w:val="24"/>
          <w:lang w:eastAsia="ru-RU"/>
        </w:rPr>
      </w:pPr>
      <w:r w:rsidRPr="00E329A3">
        <w:rPr>
          <w:rFonts w:ascii="Times New Roman" w:hAnsi="Times New Roman"/>
          <w:iCs/>
          <w:sz w:val="24"/>
          <w:szCs w:val="24"/>
          <w:lang w:eastAsia="ru-RU"/>
        </w:rPr>
        <w:t>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 разрешений на выполнение работ (оказание услуг) в случае</w:t>
      </w:r>
      <w:r w:rsidR="00DE05CC">
        <w:rPr>
          <w:rFonts w:ascii="Times New Roman" w:hAnsi="Times New Roman"/>
          <w:iCs/>
          <w:sz w:val="24"/>
          <w:szCs w:val="24"/>
          <w:lang w:eastAsia="ru-RU"/>
        </w:rPr>
        <w:t xml:space="preserve"> поставки Товара с выполнением </w:t>
      </w:r>
      <w:r w:rsidRPr="00E329A3">
        <w:rPr>
          <w:rFonts w:ascii="Times New Roman" w:hAnsi="Times New Roman"/>
          <w:iCs/>
          <w:sz w:val="24"/>
          <w:szCs w:val="24"/>
          <w:lang w:eastAsia="ru-RU"/>
        </w:rPr>
        <w:t>сопутствующих работ (оказанием услуг), которые он должен передать в силу закона, иных норматив</w:t>
      </w:r>
      <w:r w:rsidR="00CD54E4">
        <w:rPr>
          <w:rFonts w:ascii="Times New Roman" w:hAnsi="Times New Roman"/>
          <w:iCs/>
          <w:sz w:val="24"/>
          <w:szCs w:val="24"/>
          <w:lang w:eastAsia="ru-RU"/>
        </w:rPr>
        <w:t xml:space="preserve">ных актов или условий Контракта, </w:t>
      </w:r>
      <w:r w:rsidR="000324C9" w:rsidRPr="000324C9">
        <w:rPr>
          <w:rFonts w:ascii="Times New Roman" w:hAnsi="Times New Roman"/>
          <w:iCs/>
          <w:sz w:val="24"/>
          <w:szCs w:val="24"/>
          <w:lang w:eastAsia="ru-RU"/>
        </w:rPr>
        <w:t>а также иных документов, которые Поставщик обязан предоставить по условиям Контракта.</w:t>
      </w:r>
    </w:p>
    <w:p w:rsidR="00BD25EF" w:rsidRPr="00E329A3" w:rsidRDefault="00FF38A1" w:rsidP="003B680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6</w:t>
      </w:r>
      <w:r w:rsidR="00C00693" w:rsidRPr="00E329A3">
        <w:rPr>
          <w:rFonts w:ascii="Times New Roman" w:eastAsia="Times New Roman" w:hAnsi="Times New Roman"/>
          <w:sz w:val="24"/>
          <w:szCs w:val="24"/>
          <w:lang w:eastAsia="ru-RU"/>
        </w:rPr>
        <w:t>.</w:t>
      </w:r>
      <w:r w:rsidRPr="00E329A3">
        <w:rPr>
          <w:rFonts w:ascii="Times New Roman" w:eastAsia="Times New Roman" w:hAnsi="Times New Roman"/>
          <w:sz w:val="24"/>
          <w:szCs w:val="24"/>
          <w:lang w:eastAsia="ru-RU"/>
        </w:rPr>
        <w:t>9</w:t>
      </w:r>
      <w:r w:rsidR="00C00693" w:rsidRPr="00E329A3">
        <w:rPr>
          <w:rFonts w:ascii="Times New Roman" w:eastAsia="Times New Roman" w:hAnsi="Times New Roman"/>
          <w:sz w:val="24"/>
          <w:szCs w:val="24"/>
          <w:lang w:eastAsia="ru-RU"/>
        </w:rPr>
        <w:t xml:space="preserve">. </w:t>
      </w:r>
      <w:r w:rsidR="00BD25EF" w:rsidRPr="00E329A3">
        <w:rPr>
          <w:rFonts w:ascii="Times New Roman" w:eastAsia="Times New Roman" w:hAnsi="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20DED" w:rsidRPr="00E329A3" w:rsidRDefault="00FF38A1" w:rsidP="003B680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 xml:space="preserve">6.10. </w:t>
      </w:r>
      <w:r w:rsidR="00BD25EF" w:rsidRPr="00E329A3">
        <w:rPr>
          <w:rFonts w:ascii="Times New Roman" w:eastAsia="Times New Roman" w:hAnsi="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w:t>
      </w:r>
      <w:r w:rsidR="00897ACF" w:rsidRPr="00E329A3">
        <w:rPr>
          <w:rFonts w:ascii="Times New Roman" w:eastAsia="Times New Roman" w:hAnsi="Times New Roman"/>
          <w:sz w:val="24"/>
          <w:szCs w:val="24"/>
          <w:lang w:eastAsia="ru-RU"/>
        </w:rPr>
        <w:t xml:space="preserve"> </w:t>
      </w:r>
      <w:r w:rsidR="00C11460" w:rsidRPr="00E329A3">
        <w:rPr>
          <w:rFonts w:ascii="Times New Roman" w:eastAsia="Times New Roman" w:hAnsi="Times New Roman"/>
          <w:sz w:val="24"/>
          <w:szCs w:val="24"/>
          <w:lang w:eastAsia="ru-RU"/>
        </w:rPr>
        <w:t xml:space="preserve"> </w:t>
      </w:r>
    </w:p>
    <w:p w:rsidR="00C11460" w:rsidRPr="00E329A3" w:rsidRDefault="00FF38A1" w:rsidP="003B680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 xml:space="preserve">6.11. </w:t>
      </w:r>
      <w:r w:rsidR="00C11460" w:rsidRPr="00E329A3">
        <w:rPr>
          <w:rFonts w:ascii="Times New Roman" w:eastAsia="Times New Roman" w:hAnsi="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76B2" w:rsidRPr="00E329A3" w:rsidRDefault="00FF38A1" w:rsidP="001C40F3">
      <w:pPr>
        <w:autoSpaceDE w:val="0"/>
        <w:autoSpaceDN w:val="0"/>
        <w:adjustRightInd w:val="0"/>
        <w:spacing w:after="0" w:line="240" w:lineRule="auto"/>
        <w:ind w:firstLine="539"/>
        <w:jc w:val="both"/>
        <w:rPr>
          <w:rFonts w:ascii="Times New Roman" w:hAnsi="Times New Roman"/>
          <w:iCs/>
          <w:sz w:val="24"/>
          <w:szCs w:val="24"/>
          <w:lang w:eastAsia="ru-RU"/>
        </w:rPr>
      </w:pPr>
      <w:r w:rsidRPr="00E329A3">
        <w:rPr>
          <w:rFonts w:ascii="Times New Roman" w:hAnsi="Times New Roman"/>
          <w:iCs/>
          <w:sz w:val="24"/>
          <w:szCs w:val="24"/>
          <w:lang w:eastAsia="ru-RU"/>
        </w:rPr>
        <w:t>6.12</w:t>
      </w:r>
      <w:r w:rsidR="00E876B2" w:rsidRPr="00E329A3">
        <w:rPr>
          <w:rFonts w:ascii="Times New Roman" w:hAnsi="Times New Roman"/>
          <w:iCs/>
          <w:sz w:val="24"/>
          <w:szCs w:val="24"/>
          <w:lang w:eastAsia="ru-RU"/>
        </w:rPr>
        <w:t xml:space="preserve">. За каждый факт неисполнения </w:t>
      </w:r>
      <w:r w:rsidR="00E876B2" w:rsidRPr="00164E7C">
        <w:rPr>
          <w:rFonts w:ascii="Times New Roman" w:hAnsi="Times New Roman"/>
          <w:iCs/>
          <w:sz w:val="24"/>
          <w:szCs w:val="24"/>
          <w:lang w:eastAsia="ru-RU"/>
        </w:rPr>
        <w:t>Заказчиком о</w:t>
      </w:r>
      <w:r w:rsidR="00E876B2" w:rsidRPr="00E329A3">
        <w:rPr>
          <w:rFonts w:ascii="Times New Roman" w:hAnsi="Times New Roman"/>
          <w:iCs/>
          <w:sz w:val="24"/>
          <w:szCs w:val="24"/>
          <w:lang w:eastAsia="ru-RU"/>
        </w:rPr>
        <w:t>бязательств, предусмотренных контрактом, за исключением просрочки исполнения обязательств, предусмот</w:t>
      </w:r>
      <w:r w:rsidR="00CD54E4">
        <w:rPr>
          <w:rFonts w:ascii="Times New Roman" w:hAnsi="Times New Roman"/>
          <w:iCs/>
          <w:sz w:val="24"/>
          <w:szCs w:val="24"/>
          <w:lang w:eastAsia="ru-RU"/>
        </w:rPr>
        <w:t>ренных контрактом, штраф</w:t>
      </w:r>
      <w:r w:rsidR="00E876B2" w:rsidRPr="00E329A3">
        <w:rPr>
          <w:rFonts w:ascii="Times New Roman" w:hAnsi="Times New Roman"/>
          <w:iCs/>
          <w:sz w:val="24"/>
          <w:szCs w:val="24"/>
          <w:lang w:eastAsia="ru-RU"/>
        </w:rPr>
        <w:t xml:space="preserve"> уст</w:t>
      </w:r>
      <w:r w:rsidR="00CD54E4">
        <w:rPr>
          <w:rFonts w:ascii="Times New Roman" w:hAnsi="Times New Roman"/>
          <w:iCs/>
          <w:sz w:val="24"/>
          <w:szCs w:val="24"/>
          <w:lang w:eastAsia="ru-RU"/>
        </w:rPr>
        <w:t>анавливается</w:t>
      </w:r>
      <w:r w:rsidR="00D5646C">
        <w:rPr>
          <w:rFonts w:ascii="Times New Roman" w:hAnsi="Times New Roman"/>
          <w:iCs/>
          <w:sz w:val="24"/>
          <w:szCs w:val="24"/>
          <w:lang w:eastAsia="ru-RU"/>
        </w:rPr>
        <w:t xml:space="preserve"> в</w:t>
      </w:r>
      <w:r w:rsidR="00CD54E4">
        <w:rPr>
          <w:rFonts w:ascii="Times New Roman" w:hAnsi="Times New Roman"/>
          <w:iCs/>
          <w:sz w:val="24"/>
          <w:szCs w:val="24"/>
          <w:lang w:eastAsia="ru-RU"/>
        </w:rPr>
        <w:t xml:space="preserve"> размере</w:t>
      </w:r>
      <w:r w:rsidR="00D20DED" w:rsidRPr="00E329A3">
        <w:rPr>
          <w:rFonts w:ascii="Times New Roman" w:hAnsi="Times New Roman"/>
          <w:iCs/>
          <w:sz w:val="24"/>
          <w:szCs w:val="24"/>
          <w:lang w:eastAsia="ru-RU"/>
        </w:rPr>
        <w:t xml:space="preserve"> </w:t>
      </w:r>
      <w:r w:rsidR="00E876B2" w:rsidRPr="00E329A3">
        <w:rPr>
          <w:rFonts w:ascii="Times New Roman" w:hAnsi="Times New Roman"/>
          <w:iCs/>
          <w:sz w:val="24"/>
          <w:szCs w:val="24"/>
          <w:lang w:eastAsia="ru-RU"/>
        </w:rPr>
        <w:t>1000 рублей</w:t>
      </w:r>
      <w:r w:rsidR="003D4D82" w:rsidRPr="00E329A3">
        <w:rPr>
          <w:rFonts w:ascii="Times New Roman" w:hAnsi="Times New Roman"/>
          <w:iCs/>
          <w:sz w:val="24"/>
          <w:szCs w:val="24"/>
          <w:lang w:eastAsia="ru-RU"/>
        </w:rPr>
        <w:t>.</w:t>
      </w:r>
    </w:p>
    <w:p w:rsidR="00E876B2" w:rsidRPr="00E329A3" w:rsidRDefault="00FF38A1" w:rsidP="001C40F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6</w:t>
      </w:r>
      <w:r w:rsidR="00E876B2" w:rsidRPr="00E329A3">
        <w:rPr>
          <w:rFonts w:ascii="Times New Roman" w:eastAsia="Times New Roman" w:hAnsi="Times New Roman"/>
          <w:sz w:val="24"/>
          <w:szCs w:val="24"/>
          <w:lang w:eastAsia="ru-RU"/>
        </w:rPr>
        <w:t>.</w:t>
      </w:r>
      <w:r w:rsidRPr="00E329A3">
        <w:rPr>
          <w:rFonts w:ascii="Times New Roman" w:eastAsia="Times New Roman" w:hAnsi="Times New Roman"/>
          <w:sz w:val="24"/>
          <w:szCs w:val="24"/>
          <w:lang w:eastAsia="ru-RU"/>
        </w:rPr>
        <w:t>13.</w:t>
      </w:r>
      <w:r w:rsidR="00E876B2" w:rsidRPr="00E329A3">
        <w:rPr>
          <w:rFonts w:ascii="Times New Roman" w:eastAsia="Times New Roman" w:hAnsi="Times New Roman"/>
          <w:sz w:val="24"/>
          <w:szCs w:val="24"/>
          <w:lang w:eastAsia="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221F24" w:rsidRPr="00E329A3" w:rsidRDefault="00FF38A1" w:rsidP="00EF7A62">
      <w:pPr>
        <w:tabs>
          <w:tab w:val="left" w:pos="567"/>
        </w:tabs>
        <w:spacing w:after="0" w:line="240" w:lineRule="auto"/>
        <w:ind w:firstLine="426"/>
        <w:jc w:val="both"/>
        <w:rPr>
          <w:rFonts w:ascii="Times New Roman" w:hAnsi="Times New Roman"/>
          <w:sz w:val="24"/>
          <w:szCs w:val="24"/>
        </w:rPr>
      </w:pPr>
      <w:r w:rsidRPr="00E329A3">
        <w:rPr>
          <w:rFonts w:ascii="Times New Roman" w:eastAsia="Times New Roman" w:hAnsi="Times New Roman"/>
          <w:sz w:val="24"/>
          <w:szCs w:val="24"/>
          <w:lang w:eastAsia="ru-RU"/>
        </w:rPr>
        <w:t>6</w:t>
      </w:r>
      <w:r w:rsidR="00100FE7" w:rsidRPr="00E329A3">
        <w:rPr>
          <w:rFonts w:ascii="Times New Roman" w:eastAsia="Times New Roman" w:hAnsi="Times New Roman"/>
          <w:sz w:val="24"/>
          <w:szCs w:val="24"/>
          <w:lang w:eastAsia="ru-RU"/>
        </w:rPr>
        <w:t>.1</w:t>
      </w:r>
      <w:r w:rsidRPr="00E329A3">
        <w:rPr>
          <w:rFonts w:ascii="Times New Roman" w:eastAsia="Times New Roman" w:hAnsi="Times New Roman"/>
          <w:sz w:val="24"/>
          <w:szCs w:val="24"/>
          <w:lang w:eastAsia="ru-RU"/>
        </w:rPr>
        <w:t>4</w:t>
      </w:r>
      <w:r w:rsidR="00100FE7" w:rsidRPr="00E329A3">
        <w:rPr>
          <w:rFonts w:ascii="Times New Roman" w:eastAsia="Times New Roman" w:hAnsi="Times New Roman"/>
          <w:sz w:val="24"/>
          <w:szCs w:val="24"/>
          <w:lang w:eastAsia="ru-RU"/>
        </w:rPr>
        <w:t>.</w:t>
      </w:r>
      <w:r w:rsidR="00221F24" w:rsidRPr="00E329A3">
        <w:rPr>
          <w:rFonts w:ascii="Times New Roman" w:hAnsi="Times New Roman"/>
          <w:bCs/>
          <w:sz w:val="24"/>
          <w:szCs w:val="24"/>
        </w:rPr>
        <w:t xml:space="preserve">  </w:t>
      </w:r>
      <w:r w:rsidR="00221F24" w:rsidRPr="00E329A3">
        <w:rPr>
          <w:rFonts w:ascii="Times New Roman" w:hAnsi="Times New Roman"/>
          <w:sz w:val="24"/>
          <w:szCs w:val="24"/>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w:t>
      </w:r>
      <w:r w:rsidR="00221F24" w:rsidRPr="00E329A3">
        <w:t xml:space="preserve"> </w:t>
      </w:r>
      <w:r w:rsidR="00221F24" w:rsidRPr="00E329A3">
        <w:rPr>
          <w:rFonts w:ascii="Times New Roman" w:hAnsi="Times New Roman"/>
          <w:sz w:val="24"/>
          <w:szCs w:val="24"/>
        </w:rPr>
        <w:t>Поставщик в кратчайший срок предоставляет Заказчику документ, подтверждающий уплату неустойки.</w:t>
      </w:r>
    </w:p>
    <w:p w:rsidR="005E47D1" w:rsidRPr="00E329A3" w:rsidRDefault="00100FE7" w:rsidP="00221F24">
      <w:pPr>
        <w:widowControl w:val="0"/>
        <w:tabs>
          <w:tab w:val="left" w:pos="0"/>
        </w:tabs>
        <w:autoSpaceDE w:val="0"/>
        <w:autoSpaceDN w:val="0"/>
        <w:adjustRightInd w:val="0"/>
        <w:spacing w:after="0" w:line="240" w:lineRule="auto"/>
        <w:ind w:right="-83" w:firstLine="709"/>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401C86" w:rsidRDefault="00FF38A1" w:rsidP="003D4D82">
      <w:pPr>
        <w:tabs>
          <w:tab w:val="left" w:pos="567"/>
          <w:tab w:val="left" w:pos="1418"/>
        </w:tabs>
        <w:spacing w:after="0" w:line="240" w:lineRule="auto"/>
        <w:ind w:firstLine="567"/>
        <w:jc w:val="both"/>
        <w:rPr>
          <w:rFonts w:ascii="Times New Roman" w:hAnsi="Times New Roman"/>
          <w:bCs/>
          <w:sz w:val="24"/>
          <w:szCs w:val="24"/>
        </w:rPr>
      </w:pPr>
      <w:r w:rsidRPr="00E329A3">
        <w:rPr>
          <w:rFonts w:ascii="Times New Roman" w:hAnsi="Times New Roman"/>
          <w:bCs/>
          <w:sz w:val="24"/>
          <w:szCs w:val="24"/>
        </w:rPr>
        <w:t>6.15</w:t>
      </w:r>
      <w:r w:rsidR="00AB2DE2" w:rsidRPr="00E329A3">
        <w:rPr>
          <w:rFonts w:ascii="Times New Roman" w:hAnsi="Times New Roman"/>
          <w:bCs/>
          <w:sz w:val="24"/>
          <w:szCs w:val="24"/>
        </w:rPr>
        <w:t xml:space="preserve">. </w:t>
      </w:r>
      <w:r w:rsidR="00401C86" w:rsidRPr="00E329A3">
        <w:rPr>
          <w:rFonts w:ascii="Times New Roman" w:hAnsi="Times New Roman"/>
          <w:bCs/>
          <w:sz w:val="24"/>
          <w:szCs w:val="24"/>
        </w:rPr>
        <w:t xml:space="preserve">В случае просрочки исполнения </w:t>
      </w:r>
      <w:r w:rsidR="00AB2DE2" w:rsidRPr="00E329A3">
        <w:rPr>
          <w:rFonts w:ascii="Times New Roman" w:hAnsi="Times New Roman"/>
          <w:bCs/>
          <w:sz w:val="24"/>
          <w:szCs w:val="24"/>
        </w:rPr>
        <w:t>Поставщиком</w:t>
      </w:r>
      <w:r w:rsidR="00401C86" w:rsidRPr="00E329A3">
        <w:rPr>
          <w:rFonts w:ascii="Times New Roman" w:hAnsi="Times New Roman"/>
          <w:bCs/>
          <w:sz w:val="24"/>
          <w:szCs w:val="24"/>
        </w:rPr>
        <w:t xml:space="preserve"> обязательств, предусмотренных Контрактом, а также в иных случаях неисполнения или ненадлежащего исполнения </w:t>
      </w:r>
      <w:r w:rsidR="00AB2DE2" w:rsidRPr="00E329A3">
        <w:rPr>
          <w:rFonts w:ascii="Times New Roman" w:hAnsi="Times New Roman"/>
          <w:bCs/>
          <w:sz w:val="24"/>
          <w:szCs w:val="24"/>
        </w:rPr>
        <w:t xml:space="preserve">Поставщиком </w:t>
      </w:r>
      <w:r w:rsidR="00401C86" w:rsidRPr="00E329A3">
        <w:rPr>
          <w:rFonts w:ascii="Times New Roman" w:hAnsi="Times New Roman"/>
          <w:bCs/>
          <w:sz w:val="24"/>
          <w:szCs w:val="24"/>
        </w:rPr>
        <w:t xml:space="preserve">обязательств, предусмотренных Контрактом, </w:t>
      </w:r>
      <w:r w:rsidR="00AB2DE2" w:rsidRPr="00E329A3">
        <w:rPr>
          <w:rFonts w:ascii="Times New Roman" w:hAnsi="Times New Roman"/>
          <w:bCs/>
          <w:sz w:val="24"/>
          <w:szCs w:val="24"/>
        </w:rPr>
        <w:t>З</w:t>
      </w:r>
      <w:r w:rsidR="003D4D82" w:rsidRPr="00E329A3">
        <w:rPr>
          <w:rFonts w:ascii="Times New Roman" w:hAnsi="Times New Roman"/>
          <w:bCs/>
          <w:sz w:val="24"/>
          <w:szCs w:val="24"/>
        </w:rPr>
        <w:t xml:space="preserve">аказчик вправе </w:t>
      </w:r>
      <w:r w:rsidR="00401C86" w:rsidRPr="00E329A3">
        <w:rPr>
          <w:rFonts w:ascii="Times New Roman" w:hAnsi="Times New Roman"/>
          <w:bCs/>
          <w:sz w:val="24"/>
          <w:szCs w:val="24"/>
        </w:rPr>
        <w:t xml:space="preserve">произвести оплату по Контракту путем выплаты </w:t>
      </w:r>
      <w:r w:rsidR="00AB2DE2" w:rsidRPr="00E329A3">
        <w:rPr>
          <w:rFonts w:ascii="Times New Roman" w:hAnsi="Times New Roman"/>
          <w:bCs/>
          <w:sz w:val="24"/>
          <w:szCs w:val="24"/>
        </w:rPr>
        <w:t>Поставщику</w:t>
      </w:r>
      <w:r w:rsidR="00401C86" w:rsidRPr="00E329A3">
        <w:rPr>
          <w:rFonts w:ascii="Times New Roman" w:hAnsi="Times New Roman"/>
          <w:bCs/>
          <w:sz w:val="24"/>
          <w:szCs w:val="24"/>
        </w:rPr>
        <w:t xml:space="preserve"> суммы, уменьшенной на размер начисленных</w:t>
      </w:r>
      <w:r w:rsidR="000C5C8E" w:rsidRPr="00E329A3">
        <w:rPr>
          <w:rFonts w:ascii="Times New Roman" w:hAnsi="Times New Roman"/>
          <w:bCs/>
          <w:sz w:val="24"/>
          <w:szCs w:val="24"/>
        </w:rPr>
        <w:t xml:space="preserve">, но не уплаченных в установленный срок </w:t>
      </w:r>
      <w:r w:rsidR="003D4D82" w:rsidRPr="00E329A3">
        <w:rPr>
          <w:rFonts w:ascii="Times New Roman" w:hAnsi="Times New Roman"/>
          <w:bCs/>
          <w:sz w:val="24"/>
          <w:szCs w:val="24"/>
        </w:rPr>
        <w:t>неустоек (штрафов, пеней).</w:t>
      </w:r>
    </w:p>
    <w:p w:rsidR="00584566" w:rsidRPr="00CD54E4" w:rsidRDefault="00FF38A1" w:rsidP="00CD54E4">
      <w:pPr>
        <w:tabs>
          <w:tab w:val="left" w:pos="567"/>
          <w:tab w:val="left" w:pos="1418"/>
        </w:tabs>
        <w:spacing w:after="0" w:line="240" w:lineRule="auto"/>
        <w:ind w:firstLine="567"/>
        <w:jc w:val="both"/>
        <w:rPr>
          <w:rFonts w:ascii="Times New Roman" w:hAnsi="Times New Roman"/>
          <w:sz w:val="24"/>
          <w:szCs w:val="24"/>
        </w:rPr>
      </w:pPr>
      <w:r w:rsidRPr="00E329A3">
        <w:rPr>
          <w:rFonts w:ascii="Times New Roman" w:hAnsi="Times New Roman"/>
          <w:sz w:val="24"/>
          <w:szCs w:val="24"/>
        </w:rPr>
        <w:t>6</w:t>
      </w:r>
      <w:r w:rsidR="00AB2DE2" w:rsidRPr="00E329A3">
        <w:rPr>
          <w:rFonts w:ascii="Times New Roman" w:hAnsi="Times New Roman"/>
          <w:sz w:val="24"/>
          <w:szCs w:val="24"/>
        </w:rPr>
        <w:t>.1</w:t>
      </w:r>
      <w:r w:rsidRPr="00E329A3">
        <w:rPr>
          <w:rFonts w:ascii="Times New Roman" w:hAnsi="Times New Roman"/>
          <w:sz w:val="24"/>
          <w:szCs w:val="24"/>
        </w:rPr>
        <w:t>6</w:t>
      </w:r>
      <w:r w:rsidR="00AB2DE2" w:rsidRPr="00E329A3">
        <w:rPr>
          <w:rFonts w:ascii="Times New Roman" w:hAnsi="Times New Roman"/>
          <w:sz w:val="24"/>
          <w:szCs w:val="24"/>
        </w:rPr>
        <w:t>.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w:t>
      </w:r>
      <w:r w:rsidR="00CD54E4">
        <w:rPr>
          <w:rFonts w:ascii="Times New Roman" w:hAnsi="Times New Roman"/>
          <w:sz w:val="24"/>
          <w:szCs w:val="24"/>
        </w:rPr>
        <w:t xml:space="preserve"> действующим законодательством.</w:t>
      </w:r>
    </w:p>
    <w:p w:rsidR="003B6805" w:rsidRDefault="003B6805" w:rsidP="001C40F3">
      <w:pPr>
        <w:spacing w:after="0" w:line="240" w:lineRule="auto"/>
        <w:jc w:val="center"/>
        <w:rPr>
          <w:rFonts w:ascii="Times New Roman" w:hAnsi="Times New Roman"/>
          <w:b/>
          <w:bCs/>
          <w:sz w:val="24"/>
          <w:szCs w:val="24"/>
        </w:rPr>
      </w:pPr>
    </w:p>
    <w:p w:rsidR="00584566" w:rsidRPr="00E329A3" w:rsidRDefault="00DE05CC" w:rsidP="001C40F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7</w:t>
      </w:r>
      <w:r w:rsidR="00930AF0" w:rsidRPr="00E329A3">
        <w:rPr>
          <w:rFonts w:ascii="Times New Roman" w:hAnsi="Times New Roman"/>
          <w:b/>
          <w:bCs/>
          <w:sz w:val="24"/>
          <w:szCs w:val="24"/>
        </w:rPr>
        <w:t>. </w:t>
      </w:r>
      <w:r w:rsidR="001A39EE" w:rsidRPr="00E329A3">
        <w:rPr>
          <w:rFonts w:ascii="Times New Roman" w:hAnsi="Times New Roman"/>
          <w:b/>
          <w:bCs/>
          <w:sz w:val="24"/>
          <w:szCs w:val="24"/>
        </w:rPr>
        <w:t xml:space="preserve"> </w:t>
      </w:r>
      <w:r w:rsidR="00AC2A7F" w:rsidRPr="00E329A3">
        <w:rPr>
          <w:rFonts w:ascii="Times New Roman" w:hAnsi="Times New Roman"/>
          <w:b/>
          <w:bCs/>
          <w:sz w:val="24"/>
          <w:szCs w:val="24"/>
        </w:rPr>
        <w:t>ГАРА</w:t>
      </w:r>
      <w:r w:rsidR="008731BB">
        <w:rPr>
          <w:rFonts w:ascii="Times New Roman" w:hAnsi="Times New Roman"/>
          <w:b/>
          <w:bCs/>
          <w:sz w:val="24"/>
          <w:szCs w:val="24"/>
        </w:rPr>
        <w:t xml:space="preserve">НТИИ </w:t>
      </w:r>
      <w:r w:rsidR="00A9620E">
        <w:rPr>
          <w:rFonts w:ascii="Times New Roman" w:hAnsi="Times New Roman"/>
          <w:b/>
          <w:bCs/>
          <w:sz w:val="24"/>
          <w:szCs w:val="24"/>
        </w:rPr>
        <w:t>КАЧЕСТВА ТОВАРА</w:t>
      </w:r>
    </w:p>
    <w:p w:rsidR="008731BB" w:rsidRDefault="008731BB" w:rsidP="008731B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Pr>
          <w:rFonts w:ascii="Times New Roman" w:hAnsi="Times New Roman"/>
          <w:sz w:val="24"/>
          <w:szCs w:val="24"/>
          <w:shd w:val="clear" w:color="auto" w:fill="FFFFFF"/>
        </w:rPr>
        <w:t xml:space="preserve">оответствие товара обязательным требованиям к качеству и безопасности </w:t>
      </w:r>
      <w:r>
        <w:rPr>
          <w:rFonts w:ascii="Times New Roman" w:hAnsi="Times New Roman"/>
          <w:sz w:val="24"/>
          <w:szCs w:val="24"/>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rsidR="00714B6A" w:rsidRPr="00714B6A" w:rsidRDefault="00714B6A" w:rsidP="00714B6A">
      <w:pPr>
        <w:pStyle w:val="af3"/>
        <w:spacing w:before="0" w:beforeAutospacing="0" w:after="0" w:afterAutospacing="0"/>
        <w:ind w:firstLine="567"/>
        <w:rPr>
          <w:rFonts w:ascii="Times New Roman" w:hAnsi="Times New Roman" w:cs="Times New Roman"/>
          <w:sz w:val="24"/>
          <w:szCs w:val="24"/>
        </w:rPr>
      </w:pPr>
      <w:r>
        <w:rPr>
          <w:rFonts w:ascii="Times New Roman" w:hAnsi="Times New Roman" w:cs="Times New Roman"/>
          <w:sz w:val="24"/>
          <w:szCs w:val="24"/>
        </w:rPr>
        <w:t xml:space="preserve">7.2. </w:t>
      </w:r>
      <w:r w:rsidRPr="00BE3A9D">
        <w:rPr>
          <w:rFonts w:ascii="Times New Roman" w:hAnsi="Times New Roman" w:cs="Times New Roman"/>
          <w:sz w:val="24"/>
          <w:szCs w:val="24"/>
        </w:rPr>
        <w:t>Требования к гарантийному сроку Товара и объему предоставления гарантий его качества, к гарантийному обслуживанию Товара указаны в Описании объекта закупки (приложе</w:t>
      </w:r>
      <w:r>
        <w:rPr>
          <w:rFonts w:ascii="Times New Roman" w:hAnsi="Times New Roman" w:cs="Times New Roman"/>
          <w:sz w:val="24"/>
          <w:szCs w:val="24"/>
        </w:rPr>
        <w:t>ние № 2 к Контракту)</w:t>
      </w:r>
      <w:r w:rsidRPr="00BE3A9D">
        <w:rPr>
          <w:rFonts w:ascii="Times New Roman" w:hAnsi="Times New Roman" w:cs="Times New Roman"/>
          <w:sz w:val="24"/>
          <w:szCs w:val="24"/>
        </w:rPr>
        <w:t>.</w:t>
      </w:r>
    </w:p>
    <w:p w:rsidR="008731BB" w:rsidRDefault="006D7C93" w:rsidP="008731B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714B6A">
        <w:rPr>
          <w:rFonts w:ascii="Times New Roman" w:hAnsi="Times New Roman"/>
          <w:sz w:val="24"/>
          <w:szCs w:val="24"/>
        </w:rPr>
        <w:t>.3</w:t>
      </w:r>
      <w:r w:rsidR="00584566">
        <w:rPr>
          <w:rFonts w:ascii="Times New Roman" w:hAnsi="Times New Roman"/>
          <w:sz w:val="24"/>
          <w:szCs w:val="24"/>
        </w:rPr>
        <w:t xml:space="preserve">. </w:t>
      </w:r>
      <w:r w:rsidR="008731BB">
        <w:rPr>
          <w:rFonts w:ascii="Times New Roman" w:hAnsi="Times New Roman"/>
          <w:sz w:val="24"/>
          <w:szCs w:val="24"/>
        </w:rPr>
        <w:t>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rsidR="008731BB" w:rsidRDefault="00714B6A" w:rsidP="008731BB">
      <w:pPr>
        <w:pStyle w:val="ConsPlusNormal0"/>
        <w:widowControl/>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7.4</w:t>
      </w:r>
      <w:r w:rsidR="008731BB">
        <w:rPr>
          <w:rFonts w:ascii="Times New Roman" w:hAnsi="Times New Roman" w:cs="Times New Roman"/>
          <w:sz w:val="24"/>
          <w:szCs w:val="24"/>
          <w:lang w:eastAsia="ar-SA"/>
        </w:rPr>
        <w:t xml:space="preserve">. Поставщик обязан возместить расходы Заказчика на устранение недостатков товара в срок, указанный в требовании Заказчика. </w:t>
      </w:r>
    </w:p>
    <w:p w:rsidR="00584566" w:rsidRDefault="00584566" w:rsidP="008731BB">
      <w:pPr>
        <w:pStyle w:val="ConsPlusNormal0"/>
        <w:widowControl/>
        <w:ind w:firstLine="567"/>
        <w:jc w:val="both"/>
        <w:rPr>
          <w:rFonts w:ascii="Times New Roman" w:hAnsi="Times New Roman" w:cs="Times New Roman"/>
          <w:sz w:val="24"/>
          <w:szCs w:val="24"/>
          <w:lang w:eastAsia="ar-SA"/>
        </w:rPr>
      </w:pPr>
    </w:p>
    <w:p w:rsidR="00A333AD" w:rsidRDefault="00DE05CC" w:rsidP="001C40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8</w:t>
      </w:r>
      <w:r w:rsidR="00B24111" w:rsidRPr="00E329A3">
        <w:rPr>
          <w:rFonts w:ascii="Times New Roman" w:hAnsi="Times New Roman"/>
          <w:b/>
          <w:bCs/>
          <w:sz w:val="24"/>
          <w:szCs w:val="24"/>
        </w:rPr>
        <w:t>. </w:t>
      </w:r>
      <w:r w:rsidR="00AC2A7F" w:rsidRPr="00E329A3">
        <w:rPr>
          <w:rFonts w:ascii="Times New Roman" w:hAnsi="Times New Roman"/>
          <w:b/>
          <w:bCs/>
          <w:sz w:val="24"/>
          <w:szCs w:val="24"/>
        </w:rPr>
        <w:t>СРОК ДЕЙСТВИЯ КОНТРАКТА</w:t>
      </w:r>
    </w:p>
    <w:p w:rsidR="00DB2D47" w:rsidRPr="00E329A3" w:rsidRDefault="00DB2D47" w:rsidP="001C40F3">
      <w:pPr>
        <w:widowControl w:val="0"/>
        <w:autoSpaceDE w:val="0"/>
        <w:autoSpaceDN w:val="0"/>
        <w:adjustRightInd w:val="0"/>
        <w:spacing w:after="0" w:line="240" w:lineRule="auto"/>
        <w:jc w:val="center"/>
        <w:rPr>
          <w:rFonts w:ascii="Times New Roman" w:hAnsi="Times New Roman"/>
          <w:b/>
          <w:bCs/>
          <w:sz w:val="24"/>
          <w:szCs w:val="24"/>
        </w:rPr>
      </w:pPr>
    </w:p>
    <w:p w:rsidR="00216475" w:rsidRDefault="00DE05CC" w:rsidP="001C40F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bidi="ru-RU"/>
        </w:rPr>
        <w:t>8</w:t>
      </w:r>
      <w:r w:rsidR="0039021C" w:rsidRPr="00E329A3">
        <w:rPr>
          <w:rFonts w:ascii="Times New Roman" w:hAnsi="Times New Roman"/>
          <w:sz w:val="24"/>
          <w:szCs w:val="24"/>
          <w:lang w:bidi="ru-RU"/>
        </w:rPr>
        <w:t xml:space="preserve">.1. Настоящий Контракт вступает в силу с момента его подписания и действует </w:t>
      </w:r>
      <w:r w:rsidR="00714B6A">
        <w:rPr>
          <w:rFonts w:ascii="Times New Roman" w:hAnsi="Times New Roman"/>
          <w:sz w:val="24"/>
          <w:szCs w:val="24"/>
          <w:lang w:bidi="ru-RU"/>
        </w:rPr>
        <w:t xml:space="preserve">                     </w:t>
      </w:r>
      <w:r w:rsidR="0039021C" w:rsidRPr="00E329A3">
        <w:rPr>
          <w:rFonts w:ascii="Times New Roman" w:hAnsi="Times New Roman"/>
          <w:sz w:val="24"/>
          <w:szCs w:val="24"/>
          <w:lang w:bidi="ru-RU"/>
        </w:rPr>
        <w:t>до </w:t>
      </w:r>
      <w:r w:rsidR="00714B6A">
        <w:rPr>
          <w:rFonts w:ascii="Times New Roman" w:hAnsi="Times New Roman"/>
          <w:sz w:val="24"/>
          <w:szCs w:val="24"/>
          <w:lang w:bidi="ru-RU"/>
        </w:rPr>
        <w:t>30</w:t>
      </w:r>
      <w:r w:rsidR="006C1641">
        <w:rPr>
          <w:rFonts w:ascii="Times New Roman" w:hAnsi="Times New Roman"/>
          <w:sz w:val="24"/>
          <w:szCs w:val="24"/>
          <w:lang w:bidi="ru-RU"/>
        </w:rPr>
        <w:t xml:space="preserve"> октября</w:t>
      </w:r>
      <w:r w:rsidR="001A6FB5">
        <w:rPr>
          <w:rFonts w:ascii="Times New Roman" w:hAnsi="Times New Roman"/>
          <w:sz w:val="24"/>
          <w:szCs w:val="24"/>
          <w:lang w:bidi="ru-RU"/>
        </w:rPr>
        <w:t xml:space="preserve"> </w:t>
      </w:r>
      <w:r w:rsidR="00743EFA" w:rsidRPr="00E329A3">
        <w:rPr>
          <w:rFonts w:ascii="Times New Roman" w:hAnsi="Times New Roman"/>
          <w:sz w:val="24"/>
          <w:szCs w:val="24"/>
          <w:lang w:bidi="ru-RU"/>
        </w:rPr>
        <w:t>202</w:t>
      </w:r>
      <w:r w:rsidR="00AC258A">
        <w:rPr>
          <w:rFonts w:ascii="Times New Roman" w:hAnsi="Times New Roman"/>
          <w:sz w:val="24"/>
          <w:szCs w:val="24"/>
          <w:lang w:bidi="ru-RU"/>
        </w:rPr>
        <w:t>6</w:t>
      </w:r>
      <w:r w:rsidR="00743EFA" w:rsidRPr="00E329A3">
        <w:rPr>
          <w:rFonts w:ascii="Times New Roman" w:hAnsi="Times New Roman"/>
          <w:sz w:val="24"/>
          <w:szCs w:val="24"/>
          <w:lang w:bidi="ru-RU"/>
        </w:rPr>
        <w:t xml:space="preserve"> года</w:t>
      </w:r>
      <w:r w:rsidR="00216475" w:rsidRPr="00E329A3">
        <w:rPr>
          <w:rFonts w:ascii="Times New Roman" w:hAnsi="Times New Roman"/>
          <w:sz w:val="24"/>
          <w:szCs w:val="24"/>
          <w:lang w:bidi="ru-RU"/>
        </w:rPr>
        <w:t xml:space="preserve">, </w:t>
      </w:r>
      <w:r w:rsidR="00216475" w:rsidRPr="00E329A3">
        <w:rPr>
          <w:rFonts w:ascii="Times New Roman" w:hAnsi="Times New Roman"/>
          <w:sz w:val="24"/>
          <w:szCs w:val="24"/>
        </w:rPr>
        <w:t xml:space="preserve">в части взаиморасчетов – до полного исполнения Сторонами своих обязательств по Контракту, а в части гарантийных обязательств – до истечения </w:t>
      </w:r>
      <w:r w:rsidR="00344862" w:rsidRPr="00E329A3">
        <w:rPr>
          <w:rFonts w:ascii="Times New Roman" w:hAnsi="Times New Roman"/>
          <w:sz w:val="24"/>
          <w:szCs w:val="24"/>
        </w:rPr>
        <w:t>их срока</w:t>
      </w:r>
      <w:r w:rsidR="00216475" w:rsidRPr="00E329A3">
        <w:rPr>
          <w:rFonts w:ascii="Times New Roman" w:hAnsi="Times New Roman"/>
          <w:sz w:val="24"/>
          <w:szCs w:val="24"/>
        </w:rPr>
        <w:t>.</w:t>
      </w:r>
    </w:p>
    <w:p w:rsidR="000324C9" w:rsidRPr="000324C9" w:rsidRDefault="000324C9" w:rsidP="000324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0324C9">
        <w:rPr>
          <w:rFonts w:ascii="Times New Roman" w:hAnsi="Times New Roman"/>
          <w:sz w:val="24"/>
          <w:szCs w:val="24"/>
        </w:rPr>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rsidR="00350421" w:rsidRPr="00E329A3" w:rsidRDefault="00350421" w:rsidP="00DB2D47">
      <w:pPr>
        <w:widowControl w:val="0"/>
        <w:autoSpaceDE w:val="0"/>
        <w:autoSpaceDN w:val="0"/>
        <w:adjustRightInd w:val="0"/>
        <w:spacing w:after="0" w:line="240" w:lineRule="auto"/>
        <w:jc w:val="both"/>
        <w:rPr>
          <w:rFonts w:ascii="Times New Roman" w:hAnsi="Times New Roman"/>
          <w:b/>
          <w:bCs/>
          <w:sz w:val="24"/>
          <w:szCs w:val="24"/>
        </w:rPr>
      </w:pPr>
    </w:p>
    <w:p w:rsidR="00A333AD" w:rsidRDefault="00DE05CC" w:rsidP="001C40F3">
      <w:pPr>
        <w:spacing w:after="0" w:line="240" w:lineRule="auto"/>
        <w:ind w:firstLine="567"/>
        <w:jc w:val="center"/>
        <w:rPr>
          <w:rFonts w:ascii="Times New Roman" w:hAnsi="Times New Roman"/>
          <w:b/>
          <w:sz w:val="24"/>
          <w:szCs w:val="24"/>
        </w:rPr>
      </w:pPr>
      <w:r>
        <w:rPr>
          <w:rFonts w:ascii="Times New Roman" w:hAnsi="Times New Roman"/>
          <w:b/>
          <w:sz w:val="24"/>
          <w:szCs w:val="24"/>
        </w:rPr>
        <w:t>9</w:t>
      </w:r>
      <w:r w:rsidR="009A090B" w:rsidRPr="00E329A3">
        <w:rPr>
          <w:rFonts w:ascii="Times New Roman" w:hAnsi="Times New Roman"/>
          <w:b/>
          <w:sz w:val="24"/>
          <w:szCs w:val="24"/>
        </w:rPr>
        <w:t>. ОБСТОЯТЕЛЬСТВ</w:t>
      </w:r>
      <w:r w:rsidR="005E7146" w:rsidRPr="00E329A3">
        <w:rPr>
          <w:rFonts w:ascii="Times New Roman" w:hAnsi="Times New Roman"/>
          <w:b/>
          <w:sz w:val="24"/>
          <w:szCs w:val="24"/>
        </w:rPr>
        <w:t>А</w:t>
      </w:r>
      <w:r w:rsidR="009A090B" w:rsidRPr="00E329A3">
        <w:rPr>
          <w:rFonts w:ascii="Times New Roman" w:hAnsi="Times New Roman"/>
          <w:b/>
          <w:sz w:val="24"/>
          <w:szCs w:val="24"/>
        </w:rPr>
        <w:t xml:space="preserve"> НЕПРЕОДОЛИМОЙ СИЛЫ</w:t>
      </w:r>
      <w:r w:rsidR="005E7146" w:rsidRPr="00E329A3">
        <w:rPr>
          <w:rFonts w:ascii="Times New Roman" w:hAnsi="Times New Roman"/>
          <w:b/>
          <w:sz w:val="24"/>
          <w:szCs w:val="24"/>
        </w:rPr>
        <w:t xml:space="preserve"> (ФОРС-МАЖОР)</w:t>
      </w:r>
    </w:p>
    <w:p w:rsidR="00DB2D47" w:rsidRPr="00E329A3" w:rsidRDefault="00DB2D47" w:rsidP="001C40F3">
      <w:pPr>
        <w:spacing w:after="0" w:line="240" w:lineRule="auto"/>
        <w:ind w:firstLine="567"/>
        <w:jc w:val="center"/>
        <w:rPr>
          <w:rFonts w:ascii="Times New Roman" w:hAnsi="Times New Roman"/>
          <w:b/>
          <w:sz w:val="24"/>
          <w:szCs w:val="24"/>
        </w:rPr>
      </w:pPr>
    </w:p>
    <w:p w:rsidR="006616AD" w:rsidRPr="00E329A3" w:rsidRDefault="00DE05CC" w:rsidP="001C40F3">
      <w:pPr>
        <w:pStyle w:val="ae"/>
        <w:ind w:left="0" w:firstLine="450"/>
        <w:contextualSpacing/>
        <w:jc w:val="both"/>
        <w:rPr>
          <w:rFonts w:ascii="Times New Roman" w:hAnsi="Times New Roman" w:cs="Times New Roman"/>
        </w:rPr>
      </w:pPr>
      <w:r>
        <w:rPr>
          <w:rFonts w:ascii="Times New Roman" w:hAnsi="Times New Roman" w:cs="Times New Roman"/>
        </w:rPr>
        <w:t>9</w:t>
      </w:r>
      <w:r w:rsidR="009A090B" w:rsidRPr="00E329A3">
        <w:rPr>
          <w:rFonts w:ascii="Times New Roman" w:hAnsi="Times New Roman" w:cs="Times New Roman"/>
        </w:rPr>
        <w:t>.1.</w:t>
      </w:r>
      <w:r w:rsidR="006616AD" w:rsidRPr="00E329A3">
        <w:rPr>
          <w:rFonts w:ascii="Times New Roman" w:hAnsi="Times New Roman" w:cs="Times New Roman"/>
        </w:rPr>
        <w:t xml:space="preserve"> Стороны освобождаются от ответственности за неисполнение обязательства по Контракту, если они явились следствием обстоятельств непреодолимой силы</w:t>
      </w:r>
      <w:r w:rsidR="005E7146" w:rsidRPr="00E329A3">
        <w:rPr>
          <w:rFonts w:ascii="Times New Roman" w:hAnsi="Times New Roman" w:cs="Times New Roman"/>
        </w:rPr>
        <w:t xml:space="preserve"> (форс-мажора)</w:t>
      </w:r>
      <w:r w:rsidR="006616AD" w:rsidRPr="00E329A3">
        <w:rPr>
          <w:rFonts w:ascii="Times New Roman" w:hAnsi="Times New Roman" w:cs="Times New Roman"/>
        </w:rPr>
        <w:t xml:space="preserve">, а именно чрезвычайных и непредотвратимых при данных условиях обстоятельств: природных стихийных явлений (землетрясений, </w:t>
      </w:r>
      <w:r w:rsidR="005E7146" w:rsidRPr="00E329A3">
        <w:rPr>
          <w:rFonts w:ascii="Times New Roman" w:hAnsi="Times New Roman" w:cs="Times New Roman"/>
        </w:rPr>
        <w:t xml:space="preserve">ураганы, </w:t>
      </w:r>
      <w:r w:rsidR="006616AD" w:rsidRPr="00E329A3">
        <w:rPr>
          <w:rFonts w:ascii="Times New Roman" w:hAnsi="Times New Roman" w:cs="Times New Roman"/>
        </w:rPr>
        <w:t xml:space="preserve">наводнений, пожаров и т.д.), действий объективных внешних факторов (военные действия, </w:t>
      </w:r>
      <w:r w:rsidR="005E7146" w:rsidRPr="00E329A3">
        <w:rPr>
          <w:rFonts w:ascii="Times New Roman" w:hAnsi="Times New Roman" w:cs="Times New Roman"/>
        </w:rPr>
        <w:t xml:space="preserve">террористические акты, диверсии, </w:t>
      </w:r>
      <w:r w:rsidR="006616AD" w:rsidRPr="00E329A3">
        <w:rPr>
          <w:rFonts w:ascii="Times New Roman" w:hAnsi="Times New Roman" w:cs="Times New Roman"/>
        </w:rPr>
        <w:t>акты государственной власти и управления</w:t>
      </w:r>
      <w:r w:rsidR="00C754E1" w:rsidRPr="00E329A3">
        <w:rPr>
          <w:rFonts w:ascii="Times New Roman" w:hAnsi="Times New Roman" w:cs="Times New Roman"/>
        </w:rPr>
        <w:t>, запретительные меры государств, запрет торговых операций, в том числе с отдельными странами, вследствие принятия международных санкций</w:t>
      </w:r>
      <w:r w:rsidR="006616AD" w:rsidRPr="00E329A3">
        <w:rPr>
          <w:rFonts w:ascii="Times New Roman" w:hAnsi="Times New Roman" w:cs="Times New Roman"/>
        </w:rPr>
        <w:t xml:space="preserve">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rsidR="006616AD" w:rsidRPr="00E329A3" w:rsidRDefault="00DE05CC" w:rsidP="008D75E9">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9</w:t>
      </w:r>
      <w:r w:rsidR="009A090B" w:rsidRPr="00E329A3">
        <w:rPr>
          <w:rFonts w:ascii="Times New Roman" w:hAnsi="Times New Roman"/>
          <w:sz w:val="24"/>
          <w:szCs w:val="24"/>
        </w:rPr>
        <w:t>.2. </w:t>
      </w:r>
      <w:r w:rsidR="006616AD" w:rsidRPr="00E329A3">
        <w:rPr>
          <w:rFonts w:ascii="Times New Roman" w:eastAsia="Times New Roman" w:hAnsi="Times New Roman"/>
          <w:sz w:val="24"/>
          <w:szCs w:val="24"/>
          <w:lang w:eastAsia="ru-RU"/>
        </w:rPr>
        <w:t xml:space="preserve">О возникновении и прекращении обстоятельства непреодолимой силы </w:t>
      </w:r>
      <w:r w:rsidR="005E7146" w:rsidRPr="00E329A3">
        <w:rPr>
          <w:rFonts w:ascii="Times New Roman" w:eastAsia="Times New Roman" w:hAnsi="Times New Roman"/>
          <w:sz w:val="24"/>
          <w:szCs w:val="24"/>
          <w:lang w:eastAsia="ru-RU"/>
        </w:rPr>
        <w:t xml:space="preserve">(форс-мажора) </w:t>
      </w:r>
      <w:r w:rsidR="006616AD" w:rsidRPr="00E329A3">
        <w:rPr>
          <w:rFonts w:ascii="Times New Roman" w:eastAsia="Times New Roman" w:hAnsi="Times New Roman"/>
          <w:sz w:val="24"/>
          <w:szCs w:val="24"/>
          <w:lang w:eastAsia="ru-RU"/>
        </w:rPr>
        <w:t xml:space="preserve">Стороны уведомляют друг друга письменно в течение 3 (трех) рабочих дней с даты их возникновения или прекращения. </w:t>
      </w:r>
    </w:p>
    <w:p w:rsidR="006616AD" w:rsidRPr="00E329A3" w:rsidRDefault="006616AD" w:rsidP="008D75E9">
      <w:pPr>
        <w:shd w:val="clear" w:color="auto" w:fill="FFFFFF"/>
        <w:spacing w:after="0" w:line="240" w:lineRule="auto"/>
        <w:ind w:firstLine="450"/>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Уведомление должно содержать данные о наступлении и характере обстоятельств и возможных последствиях.</w:t>
      </w:r>
    </w:p>
    <w:p w:rsidR="00992CD7" w:rsidRPr="00E329A3" w:rsidRDefault="00DE05CC" w:rsidP="008D75E9">
      <w:pPr>
        <w:tabs>
          <w:tab w:val="left" w:pos="567"/>
        </w:tabs>
        <w:spacing w:after="0" w:line="240" w:lineRule="auto"/>
        <w:ind w:firstLine="709"/>
        <w:contextualSpacing/>
        <w:jc w:val="both"/>
        <w:rPr>
          <w:rFonts w:ascii="Times New Roman" w:hAnsi="Times New Roman"/>
          <w:sz w:val="24"/>
          <w:szCs w:val="24"/>
        </w:rPr>
      </w:pPr>
      <w:r>
        <w:rPr>
          <w:rFonts w:ascii="Times New Roman" w:eastAsia="Times New Roman" w:hAnsi="Times New Roman"/>
          <w:sz w:val="24"/>
          <w:szCs w:val="24"/>
          <w:lang w:eastAsia="ru-RU"/>
        </w:rPr>
        <w:t>9</w:t>
      </w:r>
      <w:r w:rsidR="000B2FB6" w:rsidRPr="00E329A3">
        <w:rPr>
          <w:rFonts w:ascii="Times New Roman" w:eastAsia="Times New Roman" w:hAnsi="Times New Roman"/>
          <w:sz w:val="24"/>
          <w:szCs w:val="24"/>
          <w:lang w:eastAsia="ru-RU"/>
        </w:rPr>
        <w:t xml:space="preserve">.3. </w:t>
      </w:r>
      <w:r w:rsidR="00992CD7" w:rsidRPr="00E329A3">
        <w:rPr>
          <w:rFonts w:ascii="Times New Roman" w:hAnsi="Times New Roman"/>
          <w:sz w:val="24"/>
          <w:szCs w:val="24"/>
        </w:rPr>
        <w:t>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w:t>
      </w:r>
      <w:r w:rsidR="00F70516" w:rsidRPr="00E329A3">
        <w:rPr>
          <w:rFonts w:ascii="Times New Roman" w:hAnsi="Times New Roman"/>
          <w:sz w:val="24"/>
          <w:szCs w:val="24"/>
        </w:rPr>
        <w:t>,</w:t>
      </w:r>
      <w:r w:rsidR="00992CD7" w:rsidRPr="00E329A3">
        <w:rPr>
          <w:rFonts w:ascii="Times New Roman" w:hAnsi="Times New Roman"/>
          <w:sz w:val="24"/>
          <w:szCs w:val="24"/>
        </w:rPr>
        <w:t xml:space="preserve"> свидетельством иного уполномоченного органа или </w:t>
      </w:r>
      <w:r w:rsidR="00F70516" w:rsidRPr="00E329A3">
        <w:rPr>
          <w:rFonts w:ascii="Times New Roman" w:hAnsi="Times New Roman"/>
          <w:sz w:val="24"/>
          <w:szCs w:val="24"/>
        </w:rPr>
        <w:t xml:space="preserve">уполномоченной </w:t>
      </w:r>
      <w:r w:rsidR="00992CD7" w:rsidRPr="00E329A3">
        <w:rPr>
          <w:rFonts w:ascii="Times New Roman" w:hAnsi="Times New Roman"/>
          <w:sz w:val="24"/>
          <w:szCs w:val="24"/>
        </w:rPr>
        <w:t>организации.</w:t>
      </w:r>
    </w:p>
    <w:p w:rsidR="00584566" w:rsidRPr="00E329A3" w:rsidRDefault="00DE05CC" w:rsidP="00DB2D47">
      <w:pPr>
        <w:tabs>
          <w:tab w:val="left" w:pos="226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r w:rsidR="000B2FB6" w:rsidRPr="00E329A3">
        <w:rPr>
          <w:rFonts w:ascii="Times New Roman" w:eastAsia="Times New Roman" w:hAnsi="Times New Roman"/>
          <w:sz w:val="24"/>
          <w:szCs w:val="24"/>
          <w:lang w:eastAsia="ru-RU"/>
        </w:rPr>
        <w:t xml:space="preserve">4. </w:t>
      </w:r>
      <w:r w:rsidR="009A090B" w:rsidRPr="00E329A3">
        <w:rPr>
          <w:rFonts w:ascii="Times New Roman" w:eastAsia="Times New Roman" w:hAnsi="Times New Roman"/>
          <w:sz w:val="24"/>
          <w:szCs w:val="24"/>
          <w:lang w:eastAsia="ru-RU"/>
        </w:rPr>
        <w:t xml:space="preserve">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w:t>
      </w:r>
      <w:r w:rsidR="009A090B" w:rsidRPr="00E329A3">
        <w:rPr>
          <w:rFonts w:ascii="Times New Roman" w:eastAsia="Times New Roman" w:hAnsi="Times New Roman"/>
          <w:sz w:val="24"/>
          <w:szCs w:val="24"/>
          <w:lang w:eastAsia="ru-RU"/>
        </w:rPr>
        <w:lastRenderedPageBreak/>
        <w:t xml:space="preserve">обстоятельств непреодолимой силы, влечет за собой утрату права для этой Стороны </w:t>
      </w:r>
      <w:r w:rsidR="00DB2D47">
        <w:rPr>
          <w:rFonts w:ascii="Times New Roman" w:eastAsia="Times New Roman" w:hAnsi="Times New Roman"/>
          <w:sz w:val="24"/>
          <w:szCs w:val="24"/>
          <w:lang w:eastAsia="ru-RU"/>
        </w:rPr>
        <w:t>ссылаться на эти обстоятельства</w:t>
      </w:r>
    </w:p>
    <w:p w:rsidR="00AE4223" w:rsidRDefault="00AE4223" w:rsidP="001C40F3">
      <w:pPr>
        <w:shd w:val="clear" w:color="auto" w:fill="FFFFFF"/>
        <w:tabs>
          <w:tab w:val="left" w:pos="709"/>
        </w:tabs>
        <w:spacing w:after="0" w:line="240" w:lineRule="auto"/>
        <w:ind w:right="38"/>
        <w:jc w:val="center"/>
        <w:rPr>
          <w:rFonts w:ascii="Times New Roman" w:hAnsi="Times New Roman"/>
          <w:b/>
          <w:bCs/>
          <w:sz w:val="24"/>
          <w:szCs w:val="24"/>
        </w:rPr>
      </w:pPr>
    </w:p>
    <w:p w:rsidR="00AE4223" w:rsidRDefault="00AE4223" w:rsidP="001C40F3">
      <w:pPr>
        <w:shd w:val="clear" w:color="auto" w:fill="FFFFFF"/>
        <w:tabs>
          <w:tab w:val="left" w:pos="709"/>
        </w:tabs>
        <w:spacing w:after="0" w:line="240" w:lineRule="auto"/>
        <w:ind w:right="38"/>
        <w:jc w:val="center"/>
        <w:rPr>
          <w:rFonts w:ascii="Times New Roman" w:hAnsi="Times New Roman"/>
          <w:b/>
          <w:bCs/>
          <w:sz w:val="24"/>
          <w:szCs w:val="24"/>
        </w:rPr>
      </w:pPr>
    </w:p>
    <w:p w:rsidR="00A333AD" w:rsidRPr="00E329A3" w:rsidRDefault="00930AF0" w:rsidP="001C40F3">
      <w:pPr>
        <w:shd w:val="clear" w:color="auto" w:fill="FFFFFF"/>
        <w:tabs>
          <w:tab w:val="left" w:pos="709"/>
        </w:tabs>
        <w:spacing w:after="0" w:line="240" w:lineRule="auto"/>
        <w:ind w:right="38"/>
        <w:jc w:val="center"/>
        <w:rPr>
          <w:rFonts w:ascii="Times New Roman" w:hAnsi="Times New Roman"/>
          <w:b/>
          <w:bCs/>
          <w:sz w:val="24"/>
          <w:szCs w:val="24"/>
        </w:rPr>
      </w:pPr>
      <w:r w:rsidRPr="00E329A3">
        <w:rPr>
          <w:rFonts w:ascii="Times New Roman" w:hAnsi="Times New Roman"/>
          <w:b/>
          <w:bCs/>
          <w:sz w:val="24"/>
          <w:szCs w:val="24"/>
        </w:rPr>
        <w:t>1</w:t>
      </w:r>
      <w:r w:rsidR="00DE05CC">
        <w:rPr>
          <w:rFonts w:ascii="Times New Roman" w:hAnsi="Times New Roman"/>
          <w:b/>
          <w:bCs/>
          <w:sz w:val="24"/>
          <w:szCs w:val="24"/>
        </w:rPr>
        <w:t>0</w:t>
      </w:r>
      <w:r w:rsidRPr="00E329A3">
        <w:rPr>
          <w:rFonts w:ascii="Times New Roman" w:hAnsi="Times New Roman"/>
          <w:b/>
          <w:bCs/>
          <w:sz w:val="24"/>
          <w:szCs w:val="24"/>
        </w:rPr>
        <w:t>. </w:t>
      </w:r>
      <w:r w:rsidR="00AC2A7F" w:rsidRPr="00E329A3">
        <w:rPr>
          <w:rFonts w:ascii="Times New Roman" w:hAnsi="Times New Roman"/>
          <w:b/>
          <w:bCs/>
          <w:sz w:val="24"/>
          <w:szCs w:val="24"/>
        </w:rPr>
        <w:t>ПОРЯДОК УРЕГУЛИРОВАНИЯ СПОРОВ</w:t>
      </w:r>
    </w:p>
    <w:p w:rsidR="007A686E" w:rsidRPr="00E329A3" w:rsidRDefault="007A686E" w:rsidP="001C40F3">
      <w:pPr>
        <w:tabs>
          <w:tab w:val="left" w:pos="1418"/>
        </w:tabs>
        <w:autoSpaceDE w:val="0"/>
        <w:autoSpaceDN w:val="0"/>
        <w:spacing w:after="0" w:line="240" w:lineRule="auto"/>
        <w:ind w:firstLine="709"/>
        <w:jc w:val="both"/>
        <w:rPr>
          <w:rFonts w:ascii="Times New Roman" w:hAnsi="Times New Roman"/>
          <w:sz w:val="24"/>
          <w:szCs w:val="24"/>
          <w:lang w:bidi="ru-RU"/>
        </w:rPr>
      </w:pPr>
      <w:r w:rsidRPr="00E329A3">
        <w:rPr>
          <w:rFonts w:ascii="Times New Roman" w:hAnsi="Times New Roman"/>
          <w:sz w:val="24"/>
          <w:szCs w:val="24"/>
          <w:lang w:bidi="ru-RU"/>
        </w:rPr>
        <w:t>1</w:t>
      </w:r>
      <w:r w:rsidR="00DE05CC">
        <w:rPr>
          <w:rFonts w:ascii="Times New Roman" w:hAnsi="Times New Roman"/>
          <w:sz w:val="24"/>
          <w:szCs w:val="24"/>
          <w:lang w:bidi="ru-RU"/>
        </w:rPr>
        <w:t>0</w:t>
      </w:r>
      <w:r w:rsidRPr="00E329A3">
        <w:rPr>
          <w:rFonts w:ascii="Times New Roman" w:hAnsi="Times New Roman"/>
          <w:sz w:val="24"/>
          <w:szCs w:val="24"/>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A686E" w:rsidRPr="00E329A3" w:rsidRDefault="007A686E" w:rsidP="00980133">
      <w:pPr>
        <w:spacing w:after="0" w:line="240" w:lineRule="auto"/>
        <w:ind w:firstLine="720"/>
        <w:jc w:val="both"/>
        <w:rPr>
          <w:rFonts w:ascii="Times New Roman" w:hAnsi="Times New Roman"/>
          <w:sz w:val="24"/>
          <w:szCs w:val="24"/>
          <w:lang w:bidi="ru-RU"/>
        </w:rPr>
      </w:pPr>
      <w:r w:rsidRPr="00E329A3">
        <w:rPr>
          <w:rFonts w:ascii="Times New Roman" w:hAnsi="Times New Roman"/>
          <w:sz w:val="24"/>
          <w:szCs w:val="24"/>
          <w:lang w:bidi="ru-RU"/>
        </w:rPr>
        <w:t>1</w:t>
      </w:r>
      <w:r w:rsidR="00DE05CC">
        <w:rPr>
          <w:rFonts w:ascii="Times New Roman" w:hAnsi="Times New Roman"/>
          <w:sz w:val="24"/>
          <w:szCs w:val="24"/>
          <w:lang w:bidi="ru-RU"/>
        </w:rPr>
        <w:t>0</w:t>
      </w:r>
      <w:r w:rsidRPr="00E329A3">
        <w:rPr>
          <w:rFonts w:ascii="Times New Roman" w:hAnsi="Times New Roman"/>
          <w:sz w:val="24"/>
          <w:szCs w:val="24"/>
          <w:lang w:bidi="ru-RU"/>
        </w:rPr>
        <w:t xml:space="preserve">.2.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w:t>
      </w:r>
      <w:r w:rsidR="00584566">
        <w:rPr>
          <w:rFonts w:ascii="Times New Roman" w:hAnsi="Times New Roman"/>
          <w:sz w:val="24"/>
          <w:szCs w:val="24"/>
          <w:lang w:bidi="ru-RU"/>
        </w:rPr>
        <w:t xml:space="preserve"> </w:t>
      </w:r>
      <w:r w:rsidRPr="00E329A3">
        <w:rPr>
          <w:rFonts w:ascii="Times New Roman" w:hAnsi="Times New Roman"/>
          <w:sz w:val="24"/>
          <w:szCs w:val="24"/>
          <w:lang w:bidi="ru-RU"/>
        </w:rPr>
        <w:t xml:space="preserve">его </w:t>
      </w:r>
      <w:r w:rsidR="00584566">
        <w:rPr>
          <w:rFonts w:ascii="Times New Roman" w:hAnsi="Times New Roman"/>
          <w:sz w:val="24"/>
          <w:szCs w:val="24"/>
          <w:lang w:bidi="ru-RU"/>
        </w:rPr>
        <w:t>п</w:t>
      </w:r>
      <w:r w:rsidR="00584566" w:rsidRPr="00E329A3">
        <w:rPr>
          <w:rFonts w:ascii="Times New Roman" w:hAnsi="Times New Roman"/>
          <w:sz w:val="24"/>
          <w:szCs w:val="24"/>
          <w:lang w:bidi="ru-RU"/>
        </w:rPr>
        <w:t>риложений</w:t>
      </w:r>
      <w:r w:rsidRPr="00E329A3">
        <w:rPr>
          <w:rFonts w:ascii="Times New Roman" w:hAnsi="Times New Roman"/>
          <w:sz w:val="24"/>
          <w:szCs w:val="24"/>
          <w:lang w:bidi="ru-RU"/>
        </w:rPr>
        <w:t xml:space="preserve">,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E329A3">
        <w:rPr>
          <w:rFonts w:ascii="Times New Roman" w:hAnsi="Times New Roman"/>
          <w:sz w:val="24"/>
          <w:szCs w:val="24"/>
        </w:rPr>
        <w:t xml:space="preserve">и срок для устранения нарушений. </w:t>
      </w:r>
    </w:p>
    <w:p w:rsidR="007A686E" w:rsidRPr="00E329A3" w:rsidRDefault="007A686E" w:rsidP="001C40F3">
      <w:pPr>
        <w:widowControl w:val="0"/>
        <w:autoSpaceDE w:val="0"/>
        <w:autoSpaceDN w:val="0"/>
        <w:adjustRightInd w:val="0"/>
        <w:spacing w:after="0" w:line="240" w:lineRule="auto"/>
        <w:ind w:firstLine="709"/>
        <w:jc w:val="both"/>
        <w:rPr>
          <w:rFonts w:ascii="Times New Roman" w:hAnsi="Times New Roman"/>
          <w:sz w:val="24"/>
          <w:szCs w:val="24"/>
          <w:lang w:bidi="ru-RU"/>
        </w:rPr>
      </w:pPr>
      <w:r w:rsidRPr="00E329A3">
        <w:rPr>
          <w:rFonts w:ascii="Times New Roman" w:hAnsi="Times New Roman"/>
          <w:sz w:val="24"/>
          <w:szCs w:val="24"/>
          <w:lang w:bidi="ru-RU"/>
        </w:rPr>
        <w:t>1</w:t>
      </w:r>
      <w:r w:rsidR="00DE05CC">
        <w:rPr>
          <w:rFonts w:ascii="Times New Roman" w:hAnsi="Times New Roman"/>
          <w:sz w:val="24"/>
          <w:szCs w:val="24"/>
          <w:lang w:bidi="ru-RU"/>
        </w:rPr>
        <w:t>0</w:t>
      </w:r>
      <w:r w:rsidRPr="00E329A3">
        <w:rPr>
          <w:rFonts w:ascii="Times New Roman" w:hAnsi="Times New Roman"/>
          <w:sz w:val="24"/>
          <w:szCs w:val="24"/>
          <w:lang w:bidi="ru-RU"/>
        </w:rPr>
        <w:t xml:space="preserve">.3. Срок рассмотрения претензии не может превышать 10 (десяти) </w:t>
      </w:r>
      <w:r w:rsidR="002F0AFF" w:rsidRPr="00E329A3">
        <w:rPr>
          <w:rFonts w:ascii="Times New Roman" w:hAnsi="Times New Roman"/>
          <w:sz w:val="24"/>
          <w:szCs w:val="24"/>
          <w:lang w:bidi="ru-RU"/>
        </w:rPr>
        <w:t xml:space="preserve">календарных </w:t>
      </w:r>
      <w:r w:rsidRPr="00E329A3">
        <w:rPr>
          <w:rFonts w:ascii="Times New Roman" w:hAnsi="Times New Roman"/>
          <w:sz w:val="24"/>
          <w:szCs w:val="24"/>
          <w:lang w:bidi="ru-RU"/>
        </w:rPr>
        <w:t>дней. Оставление претензии без ответа в установленный срок означает признание требований претензии.</w:t>
      </w:r>
    </w:p>
    <w:p w:rsidR="007A686E" w:rsidRPr="00E329A3" w:rsidRDefault="007A686E" w:rsidP="001C40F3">
      <w:pPr>
        <w:tabs>
          <w:tab w:val="left" w:pos="1418"/>
        </w:tabs>
        <w:autoSpaceDE w:val="0"/>
        <w:autoSpaceDN w:val="0"/>
        <w:spacing w:after="0" w:line="240" w:lineRule="auto"/>
        <w:ind w:firstLine="709"/>
        <w:jc w:val="both"/>
        <w:rPr>
          <w:rFonts w:ascii="Times New Roman" w:hAnsi="Times New Roman"/>
          <w:sz w:val="24"/>
          <w:szCs w:val="24"/>
          <w:lang w:bidi="ru-RU"/>
        </w:rPr>
      </w:pPr>
      <w:r w:rsidRPr="00E329A3">
        <w:rPr>
          <w:rFonts w:ascii="Times New Roman" w:hAnsi="Times New Roman"/>
          <w:sz w:val="24"/>
          <w:szCs w:val="24"/>
          <w:lang w:bidi="ru-RU"/>
        </w:rPr>
        <w:t>1</w:t>
      </w:r>
      <w:r w:rsidR="004C26E1">
        <w:rPr>
          <w:rFonts w:ascii="Times New Roman" w:hAnsi="Times New Roman"/>
          <w:sz w:val="24"/>
          <w:szCs w:val="24"/>
          <w:lang w:bidi="ru-RU"/>
        </w:rPr>
        <w:t>0</w:t>
      </w:r>
      <w:r w:rsidRPr="00E329A3">
        <w:rPr>
          <w:rFonts w:ascii="Times New Roman" w:hAnsi="Times New Roman"/>
          <w:sz w:val="24"/>
          <w:szCs w:val="24"/>
          <w:lang w:bidi="ru-RU"/>
        </w:rPr>
        <w:t>.4. При неурегулировании Сторонами спора в досудебном порядке спор разрешается в судебном порядке в Арбитражном суде Московской области.</w:t>
      </w:r>
    </w:p>
    <w:p w:rsidR="00A333AD" w:rsidRPr="00E329A3" w:rsidRDefault="00BC75BC" w:rsidP="001C40F3">
      <w:pPr>
        <w:autoSpaceDE w:val="0"/>
        <w:autoSpaceDN w:val="0"/>
        <w:adjustRightInd w:val="0"/>
        <w:spacing w:after="0" w:line="240" w:lineRule="auto"/>
        <w:ind w:firstLine="709"/>
        <w:jc w:val="center"/>
        <w:rPr>
          <w:rFonts w:ascii="Times New Roman" w:hAnsi="Times New Roman"/>
          <w:b/>
          <w:caps/>
          <w:sz w:val="24"/>
          <w:szCs w:val="24"/>
          <w:lang w:eastAsia="ar-SA"/>
        </w:rPr>
      </w:pPr>
      <w:r w:rsidRPr="00E329A3">
        <w:rPr>
          <w:rFonts w:ascii="Times New Roman" w:hAnsi="Times New Roman"/>
          <w:b/>
          <w:caps/>
          <w:sz w:val="24"/>
          <w:szCs w:val="24"/>
          <w:lang w:eastAsia="ar-SA"/>
        </w:rPr>
        <w:t>1</w:t>
      </w:r>
      <w:r w:rsidR="004C26E1">
        <w:rPr>
          <w:rFonts w:ascii="Times New Roman" w:hAnsi="Times New Roman"/>
          <w:b/>
          <w:caps/>
          <w:sz w:val="24"/>
          <w:szCs w:val="24"/>
          <w:lang w:eastAsia="ar-SA"/>
        </w:rPr>
        <w:t>1</w:t>
      </w:r>
      <w:r w:rsidRPr="00E329A3">
        <w:rPr>
          <w:rFonts w:ascii="Times New Roman" w:hAnsi="Times New Roman"/>
          <w:b/>
          <w:caps/>
          <w:sz w:val="24"/>
          <w:szCs w:val="24"/>
          <w:lang w:eastAsia="ar-SA"/>
        </w:rPr>
        <w:t>. ПОРЯДОК РАСТОРЖЕНИЯ И ИЗМЕНЕНИЯ КОНТРАКТА</w:t>
      </w:r>
    </w:p>
    <w:p w:rsidR="00BC75BC" w:rsidRPr="00E329A3" w:rsidRDefault="00BC75BC" w:rsidP="001C40F3">
      <w:pPr>
        <w:spacing w:after="0" w:line="240" w:lineRule="auto"/>
        <w:ind w:firstLine="709"/>
        <w:contextualSpacing/>
        <w:jc w:val="both"/>
        <w:rPr>
          <w:rFonts w:ascii="Times New Roman" w:hAnsi="Times New Roman"/>
          <w:sz w:val="24"/>
          <w:szCs w:val="24"/>
          <w:lang w:eastAsia="ar-SA"/>
        </w:rPr>
      </w:pPr>
      <w:r w:rsidRPr="00E329A3">
        <w:rPr>
          <w:rFonts w:ascii="Times New Roman" w:hAnsi="Times New Roman"/>
          <w:sz w:val="24"/>
          <w:szCs w:val="24"/>
        </w:rPr>
        <w:t>1</w:t>
      </w:r>
      <w:r w:rsidR="004C26E1">
        <w:rPr>
          <w:rFonts w:ascii="Times New Roman" w:hAnsi="Times New Roman"/>
          <w:sz w:val="24"/>
          <w:szCs w:val="24"/>
        </w:rPr>
        <w:t>1</w:t>
      </w:r>
      <w:r w:rsidRPr="00E329A3">
        <w:rPr>
          <w:rFonts w:ascii="Times New Roman" w:hAnsi="Times New Roman"/>
          <w:sz w:val="24"/>
          <w:szCs w:val="24"/>
        </w:rPr>
        <w:t xml:space="preserve">.1. </w:t>
      </w:r>
      <w:r w:rsidRPr="00E329A3">
        <w:rPr>
          <w:rFonts w:ascii="Times New Roman" w:hAnsi="Times New Roman"/>
          <w:sz w:val="24"/>
          <w:szCs w:val="24"/>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rsidR="00BC75BC" w:rsidRPr="00E329A3" w:rsidRDefault="00BC75BC" w:rsidP="001C40F3">
      <w:pPr>
        <w:spacing w:after="0" w:line="240" w:lineRule="auto"/>
        <w:ind w:firstLine="709"/>
        <w:contextualSpacing/>
        <w:jc w:val="both"/>
        <w:rPr>
          <w:rFonts w:ascii="Times New Roman" w:hAnsi="Times New Roman"/>
          <w:sz w:val="24"/>
          <w:szCs w:val="24"/>
          <w:lang w:eastAsia="ar-SA"/>
        </w:rPr>
      </w:pPr>
      <w:r w:rsidRPr="00E329A3">
        <w:rPr>
          <w:rFonts w:ascii="Times New Roman" w:hAnsi="Times New Roman"/>
          <w:sz w:val="24"/>
          <w:szCs w:val="24"/>
          <w:lang w:eastAsia="ar-SA"/>
        </w:rPr>
        <w:t>1</w:t>
      </w:r>
      <w:r w:rsidR="004C26E1">
        <w:rPr>
          <w:rFonts w:ascii="Times New Roman" w:hAnsi="Times New Roman"/>
          <w:sz w:val="24"/>
          <w:szCs w:val="24"/>
          <w:lang w:eastAsia="ar-SA"/>
        </w:rPr>
        <w:t>1</w:t>
      </w:r>
      <w:r w:rsidRPr="00E329A3">
        <w:rPr>
          <w:rFonts w:ascii="Times New Roman" w:hAnsi="Times New Roman"/>
          <w:sz w:val="24"/>
          <w:szCs w:val="24"/>
          <w:lang w:eastAsia="ar-SA"/>
        </w:rPr>
        <w:t xml:space="preserve">.2. Односторонний отказ от исполнения Контракта осуществляется Сторонами в порядке, предусмотренном частями </w:t>
      </w:r>
      <w:r w:rsidR="00AA2C50" w:rsidRPr="00E329A3">
        <w:rPr>
          <w:rFonts w:ascii="Times New Roman" w:hAnsi="Times New Roman"/>
          <w:sz w:val="24"/>
          <w:szCs w:val="24"/>
          <w:lang w:eastAsia="ar-SA"/>
        </w:rPr>
        <w:t>9</w:t>
      </w:r>
      <w:r w:rsidRPr="00E329A3">
        <w:rPr>
          <w:rFonts w:ascii="Times New Roman" w:hAnsi="Times New Roman"/>
          <w:sz w:val="24"/>
          <w:szCs w:val="24"/>
          <w:lang w:eastAsia="ar-SA"/>
        </w:rPr>
        <w:t xml:space="preserve">-23 статьи 95 </w:t>
      </w:r>
      <w:r w:rsidRPr="00E329A3">
        <w:rPr>
          <w:rFonts w:ascii="Times New Roman" w:hAnsi="Times New Roman"/>
          <w:sz w:val="24"/>
          <w:szCs w:val="24"/>
        </w:rPr>
        <w:t>Федерального закона № 44-ФЗ.</w:t>
      </w:r>
    </w:p>
    <w:p w:rsidR="00BC75BC" w:rsidRPr="00E329A3" w:rsidRDefault="00BC75BC" w:rsidP="001C40F3">
      <w:pPr>
        <w:tabs>
          <w:tab w:val="left" w:pos="0"/>
        </w:tabs>
        <w:spacing w:after="0" w:line="240" w:lineRule="auto"/>
        <w:ind w:firstLine="709"/>
        <w:contextualSpacing/>
        <w:jc w:val="both"/>
        <w:rPr>
          <w:rFonts w:ascii="Times New Roman" w:eastAsia="Times New Roman" w:hAnsi="Times New Roman"/>
          <w:sz w:val="24"/>
          <w:szCs w:val="24"/>
          <w:lang w:val="x-none" w:eastAsia="x-none"/>
        </w:rPr>
      </w:pPr>
      <w:r w:rsidRPr="00E329A3">
        <w:rPr>
          <w:rFonts w:ascii="Times New Roman" w:eastAsia="Times New Roman" w:hAnsi="Times New Roman"/>
          <w:sz w:val="24"/>
          <w:szCs w:val="24"/>
          <w:lang w:val="x-none" w:eastAsia="x-none"/>
        </w:rPr>
        <w:t>1</w:t>
      </w:r>
      <w:r w:rsidR="004C26E1">
        <w:rPr>
          <w:rFonts w:ascii="Times New Roman" w:eastAsia="Times New Roman" w:hAnsi="Times New Roman"/>
          <w:sz w:val="24"/>
          <w:szCs w:val="24"/>
          <w:lang w:eastAsia="x-none"/>
        </w:rPr>
        <w:t>1</w:t>
      </w:r>
      <w:r w:rsidRPr="00E329A3">
        <w:rPr>
          <w:rFonts w:ascii="Times New Roman" w:eastAsia="Times New Roman" w:hAnsi="Times New Roman"/>
          <w:sz w:val="24"/>
          <w:szCs w:val="24"/>
          <w:lang w:val="x-none" w:eastAsia="x-none"/>
        </w:rPr>
        <w:t>.</w:t>
      </w:r>
      <w:r w:rsidRPr="00E329A3">
        <w:rPr>
          <w:rFonts w:ascii="Times New Roman" w:eastAsia="Times New Roman" w:hAnsi="Times New Roman"/>
          <w:sz w:val="24"/>
          <w:szCs w:val="24"/>
          <w:lang w:eastAsia="x-none"/>
        </w:rPr>
        <w:t>3</w:t>
      </w:r>
      <w:r w:rsidRPr="00E329A3">
        <w:rPr>
          <w:rFonts w:ascii="Times New Roman" w:eastAsia="Times New Roman" w:hAnsi="Times New Roman"/>
          <w:sz w:val="24"/>
          <w:szCs w:val="24"/>
          <w:lang w:val="x-none" w:eastAsia="x-none"/>
        </w:rPr>
        <w:t xml:space="preserve">. Заказчик вправе в одностороннем порядке отказаться от исполнения настоящего Контракта в случае, если: </w:t>
      </w:r>
    </w:p>
    <w:p w:rsidR="00BC75BC" w:rsidRPr="00E329A3" w:rsidRDefault="00BC75BC" w:rsidP="001C40F3">
      <w:pPr>
        <w:tabs>
          <w:tab w:val="left" w:pos="284"/>
        </w:tabs>
        <w:spacing w:after="0" w:line="240" w:lineRule="auto"/>
        <w:ind w:firstLine="709"/>
        <w:contextualSpacing/>
        <w:jc w:val="both"/>
        <w:rPr>
          <w:rFonts w:ascii="Times New Roman" w:eastAsia="Times New Roman" w:hAnsi="Times New Roman"/>
          <w:sz w:val="24"/>
          <w:szCs w:val="24"/>
          <w:lang w:val="x-none" w:eastAsia="x-none"/>
        </w:rPr>
      </w:pPr>
      <w:r w:rsidRPr="00E329A3">
        <w:rPr>
          <w:rFonts w:ascii="Times New Roman" w:eastAsia="Times New Roman" w:hAnsi="Times New Roman"/>
          <w:sz w:val="24"/>
          <w:szCs w:val="24"/>
          <w:lang w:val="x-none" w:eastAsia="x-none"/>
        </w:rPr>
        <w:t>1</w:t>
      </w:r>
      <w:r w:rsidR="004C26E1">
        <w:rPr>
          <w:rFonts w:ascii="Times New Roman" w:eastAsia="Times New Roman" w:hAnsi="Times New Roman"/>
          <w:sz w:val="24"/>
          <w:szCs w:val="24"/>
          <w:lang w:eastAsia="x-none"/>
        </w:rPr>
        <w:t>1</w:t>
      </w:r>
      <w:r w:rsidRPr="00E329A3">
        <w:rPr>
          <w:rFonts w:ascii="Times New Roman" w:eastAsia="Times New Roman" w:hAnsi="Times New Roman"/>
          <w:sz w:val="24"/>
          <w:szCs w:val="24"/>
          <w:lang w:val="x-none" w:eastAsia="x-none"/>
        </w:rPr>
        <w:t>.</w:t>
      </w:r>
      <w:r w:rsidRPr="00E329A3">
        <w:rPr>
          <w:rFonts w:ascii="Times New Roman" w:eastAsia="Times New Roman" w:hAnsi="Times New Roman"/>
          <w:sz w:val="24"/>
          <w:szCs w:val="24"/>
          <w:lang w:eastAsia="x-none"/>
        </w:rPr>
        <w:t>3</w:t>
      </w:r>
      <w:r w:rsidRPr="00E329A3">
        <w:rPr>
          <w:rFonts w:ascii="Times New Roman" w:eastAsia="Times New Roman" w:hAnsi="Times New Roman"/>
          <w:sz w:val="24"/>
          <w:szCs w:val="24"/>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rsidR="00AA2C50" w:rsidRPr="00E329A3" w:rsidRDefault="005D54ED" w:rsidP="001C40F3">
      <w:pPr>
        <w:tabs>
          <w:tab w:val="left" w:pos="284"/>
        </w:tabs>
        <w:spacing w:after="0" w:line="240" w:lineRule="auto"/>
        <w:ind w:firstLine="709"/>
        <w:contextualSpacing/>
        <w:jc w:val="both"/>
        <w:rPr>
          <w:rFonts w:ascii="Times New Roman" w:eastAsia="Times New Roman" w:hAnsi="Times New Roman"/>
          <w:sz w:val="24"/>
          <w:szCs w:val="24"/>
          <w:lang w:val="x-none" w:eastAsia="x-none"/>
        </w:rPr>
      </w:pPr>
      <w:r>
        <w:rPr>
          <w:rFonts w:ascii="Times New Roman" w:eastAsia="Times New Roman" w:hAnsi="Times New Roman"/>
          <w:sz w:val="24"/>
          <w:szCs w:val="24"/>
          <w:lang w:eastAsia="x-none"/>
        </w:rPr>
        <w:t>1</w:t>
      </w:r>
      <w:r w:rsidR="004C26E1">
        <w:rPr>
          <w:rFonts w:ascii="Times New Roman" w:eastAsia="Times New Roman" w:hAnsi="Times New Roman"/>
          <w:sz w:val="24"/>
          <w:szCs w:val="24"/>
          <w:lang w:eastAsia="x-none"/>
        </w:rPr>
        <w:t>1</w:t>
      </w:r>
      <w:r>
        <w:rPr>
          <w:rFonts w:ascii="Times New Roman" w:eastAsia="Times New Roman" w:hAnsi="Times New Roman"/>
          <w:sz w:val="24"/>
          <w:szCs w:val="24"/>
          <w:lang w:eastAsia="x-none"/>
        </w:rPr>
        <w:t>.3.2.</w:t>
      </w:r>
      <w:r w:rsidR="00AA2C50" w:rsidRPr="00E329A3">
        <w:rPr>
          <w:rFonts w:ascii="Times New Roman" w:eastAsia="Times New Roman" w:hAnsi="Times New Roman"/>
          <w:sz w:val="24"/>
          <w:szCs w:val="24"/>
          <w:lang w:val="x-none" w:eastAsia="x-none"/>
        </w:rPr>
        <w:t xml:space="preserve">Поставщик поставил </w:t>
      </w:r>
      <w:r w:rsidR="00E908DD" w:rsidRPr="00E329A3">
        <w:rPr>
          <w:rFonts w:ascii="Times New Roman" w:hAnsi="Times New Roman"/>
          <w:sz w:val="24"/>
          <w:szCs w:val="24"/>
        </w:rPr>
        <w:t>некомплектные товары</w:t>
      </w:r>
      <w:r w:rsidR="00AA2C50" w:rsidRPr="00E329A3">
        <w:rPr>
          <w:rFonts w:ascii="Times New Roman" w:hAnsi="Times New Roman"/>
          <w:sz w:val="24"/>
          <w:szCs w:val="24"/>
        </w:rPr>
        <w:t xml:space="preserve"> и </w:t>
      </w:r>
      <w:r w:rsidR="00E908DD" w:rsidRPr="00E329A3">
        <w:rPr>
          <w:rFonts w:ascii="Times New Roman" w:hAnsi="Times New Roman"/>
          <w:sz w:val="24"/>
          <w:szCs w:val="24"/>
        </w:rPr>
        <w:t>в установленный срок не выполнил требование</w:t>
      </w:r>
      <w:r w:rsidR="00AA2C50" w:rsidRPr="00E329A3">
        <w:rPr>
          <w:rFonts w:ascii="Times New Roman" w:hAnsi="Times New Roman"/>
          <w:sz w:val="24"/>
          <w:szCs w:val="24"/>
        </w:rPr>
        <w:t xml:space="preserve"> Заказчика о доукомплектовании товаров </w:t>
      </w:r>
      <w:r w:rsidR="00E908DD" w:rsidRPr="00E329A3">
        <w:rPr>
          <w:rFonts w:ascii="Times New Roman" w:hAnsi="Times New Roman"/>
          <w:sz w:val="24"/>
          <w:szCs w:val="24"/>
        </w:rPr>
        <w:t>или замене</w:t>
      </w:r>
      <w:r w:rsidR="00AA2C50" w:rsidRPr="00E329A3">
        <w:rPr>
          <w:rFonts w:ascii="Times New Roman" w:hAnsi="Times New Roman"/>
          <w:sz w:val="24"/>
          <w:szCs w:val="24"/>
        </w:rPr>
        <w:t> их комплектными товарами.</w:t>
      </w:r>
    </w:p>
    <w:p w:rsidR="00BC75BC" w:rsidRPr="00E329A3" w:rsidRDefault="00BC75BC" w:rsidP="001C40F3">
      <w:pPr>
        <w:tabs>
          <w:tab w:val="left" w:pos="567"/>
        </w:tabs>
        <w:spacing w:after="0" w:line="240" w:lineRule="auto"/>
        <w:ind w:firstLine="709"/>
        <w:contextualSpacing/>
        <w:jc w:val="both"/>
        <w:rPr>
          <w:rFonts w:ascii="Times New Roman" w:eastAsia="Times New Roman" w:hAnsi="Times New Roman"/>
          <w:sz w:val="24"/>
          <w:szCs w:val="24"/>
          <w:lang w:val="x-none" w:eastAsia="x-none"/>
        </w:rPr>
      </w:pPr>
      <w:r w:rsidRPr="00E329A3">
        <w:rPr>
          <w:rFonts w:ascii="Times New Roman" w:eastAsia="Times New Roman" w:hAnsi="Times New Roman"/>
          <w:sz w:val="24"/>
          <w:szCs w:val="24"/>
          <w:lang w:val="x-none" w:eastAsia="x-none"/>
        </w:rPr>
        <w:t>1</w:t>
      </w:r>
      <w:r w:rsidR="004C26E1">
        <w:rPr>
          <w:rFonts w:ascii="Times New Roman" w:eastAsia="Times New Roman" w:hAnsi="Times New Roman"/>
          <w:sz w:val="24"/>
          <w:szCs w:val="24"/>
          <w:lang w:eastAsia="x-none"/>
        </w:rPr>
        <w:t>1</w:t>
      </w:r>
      <w:r w:rsidRPr="00E329A3">
        <w:rPr>
          <w:rFonts w:ascii="Times New Roman" w:eastAsia="Times New Roman" w:hAnsi="Times New Roman"/>
          <w:sz w:val="24"/>
          <w:szCs w:val="24"/>
          <w:lang w:val="x-none" w:eastAsia="x-none"/>
        </w:rPr>
        <w:t>.</w:t>
      </w:r>
      <w:r w:rsidRPr="00E329A3">
        <w:rPr>
          <w:rFonts w:ascii="Times New Roman" w:eastAsia="Times New Roman" w:hAnsi="Times New Roman"/>
          <w:sz w:val="24"/>
          <w:szCs w:val="24"/>
          <w:lang w:eastAsia="x-none"/>
        </w:rPr>
        <w:t>3</w:t>
      </w:r>
      <w:r w:rsidRPr="00E329A3">
        <w:rPr>
          <w:rFonts w:ascii="Times New Roman" w:eastAsia="Times New Roman" w:hAnsi="Times New Roman"/>
          <w:sz w:val="24"/>
          <w:szCs w:val="24"/>
          <w:lang w:val="x-none" w:eastAsia="x-none"/>
        </w:rPr>
        <w:t>.</w:t>
      </w:r>
      <w:r w:rsidR="005D54ED">
        <w:rPr>
          <w:rFonts w:ascii="Times New Roman" w:eastAsia="Times New Roman" w:hAnsi="Times New Roman"/>
          <w:sz w:val="24"/>
          <w:szCs w:val="24"/>
          <w:lang w:eastAsia="x-none"/>
        </w:rPr>
        <w:t>3</w:t>
      </w:r>
      <w:r w:rsidRPr="00E329A3">
        <w:rPr>
          <w:rFonts w:ascii="Times New Roman" w:eastAsia="Times New Roman" w:hAnsi="Times New Roman"/>
          <w:sz w:val="24"/>
          <w:szCs w:val="24"/>
          <w:lang w:val="x-none" w:eastAsia="x-none"/>
        </w:rPr>
        <w:t>.  Неоднократное (</w:t>
      </w:r>
      <w:r w:rsidRPr="00E329A3">
        <w:rPr>
          <w:rFonts w:ascii="Times New Roman" w:eastAsia="Times New Roman" w:hAnsi="Times New Roman"/>
          <w:sz w:val="24"/>
          <w:szCs w:val="24"/>
          <w:lang w:eastAsia="x-none"/>
        </w:rPr>
        <w:t>от двух и более</w:t>
      </w:r>
      <w:r w:rsidRPr="00E329A3">
        <w:rPr>
          <w:rFonts w:ascii="Times New Roman" w:eastAsia="Times New Roman" w:hAnsi="Times New Roman"/>
          <w:sz w:val="24"/>
          <w:szCs w:val="24"/>
          <w:lang w:val="x-none" w:eastAsia="x-none"/>
        </w:rPr>
        <w:t xml:space="preserve"> раз) нарушение сроков поставки товаров.</w:t>
      </w:r>
    </w:p>
    <w:p w:rsidR="002F0AFF" w:rsidRPr="00E329A3" w:rsidRDefault="004C26E1" w:rsidP="002F0AFF">
      <w:pPr>
        <w:pStyle w:val="1f7"/>
        <w:tabs>
          <w:tab w:val="left" w:pos="990"/>
        </w:tabs>
        <w:snapToGrid/>
        <w:spacing w:line="216" w:lineRule="auto"/>
        <w:ind w:firstLine="720"/>
      </w:pPr>
      <w:r>
        <w:t>11</w:t>
      </w:r>
      <w:r w:rsidR="002F0AFF" w:rsidRPr="00E329A3">
        <w:t>.3.</w:t>
      </w:r>
      <w:r w:rsidR="005D54ED">
        <w:t>4</w:t>
      </w:r>
      <w:r w:rsidR="002F0AFF" w:rsidRPr="00E329A3">
        <w:t>. В случае если Поставщик отказывается от согласования новых условий Контракта при наступлении обстоятельств, указанных в</w:t>
      </w:r>
      <w:r w:rsidR="001D4E9E">
        <w:t xml:space="preserve"> п.</w:t>
      </w:r>
      <w:r w:rsidR="00EA4FDB">
        <w:t xml:space="preserve"> </w:t>
      </w:r>
      <w:r w:rsidR="001D4E9E">
        <w:t>2.12</w:t>
      </w:r>
      <w:r w:rsidR="002F0AFF" w:rsidRPr="00E329A3">
        <w:t xml:space="preserve"> Контракта.</w:t>
      </w:r>
    </w:p>
    <w:p w:rsidR="002F0AFF" w:rsidRPr="00E329A3" w:rsidRDefault="002F0AFF" w:rsidP="002F0AFF">
      <w:pPr>
        <w:tabs>
          <w:tab w:val="left" w:pos="709"/>
        </w:tabs>
        <w:spacing w:after="0" w:line="240" w:lineRule="auto"/>
        <w:ind w:firstLine="709"/>
        <w:contextualSpacing/>
        <w:jc w:val="both"/>
        <w:rPr>
          <w:rFonts w:ascii="Times New Roman" w:eastAsia="Times New Roman" w:hAnsi="Times New Roman"/>
          <w:sz w:val="24"/>
          <w:szCs w:val="24"/>
          <w:lang w:val="x-none" w:eastAsia="x-none"/>
        </w:rPr>
      </w:pPr>
      <w:r w:rsidRPr="00E329A3">
        <w:rPr>
          <w:rFonts w:ascii="Times New Roman" w:eastAsia="Times New Roman" w:hAnsi="Times New Roman"/>
          <w:sz w:val="24"/>
          <w:szCs w:val="24"/>
          <w:lang w:val="x-none" w:eastAsia="x-none"/>
        </w:rPr>
        <w:t>1</w:t>
      </w:r>
      <w:r w:rsidR="004C26E1">
        <w:rPr>
          <w:rFonts w:ascii="Times New Roman" w:eastAsia="Times New Roman" w:hAnsi="Times New Roman"/>
          <w:sz w:val="24"/>
          <w:szCs w:val="24"/>
          <w:lang w:eastAsia="x-none"/>
        </w:rPr>
        <w:t>1</w:t>
      </w:r>
      <w:r w:rsidRPr="00E329A3">
        <w:rPr>
          <w:rFonts w:ascii="Times New Roman" w:eastAsia="Times New Roman" w:hAnsi="Times New Roman"/>
          <w:sz w:val="24"/>
          <w:szCs w:val="24"/>
          <w:lang w:val="x-none" w:eastAsia="x-none"/>
        </w:rPr>
        <w:t>.</w:t>
      </w:r>
      <w:r w:rsidRPr="00E329A3">
        <w:rPr>
          <w:rFonts w:ascii="Times New Roman" w:eastAsia="Times New Roman" w:hAnsi="Times New Roman"/>
          <w:sz w:val="24"/>
          <w:szCs w:val="24"/>
          <w:lang w:eastAsia="x-none"/>
        </w:rPr>
        <w:t>3</w:t>
      </w:r>
      <w:r w:rsidRPr="00E329A3">
        <w:rPr>
          <w:rFonts w:ascii="Times New Roman" w:eastAsia="Times New Roman" w:hAnsi="Times New Roman"/>
          <w:sz w:val="24"/>
          <w:szCs w:val="24"/>
          <w:lang w:val="x-none" w:eastAsia="x-none"/>
        </w:rPr>
        <w:t>.</w:t>
      </w:r>
      <w:r w:rsidR="005D54ED">
        <w:rPr>
          <w:rFonts w:ascii="Times New Roman" w:eastAsia="Times New Roman" w:hAnsi="Times New Roman"/>
          <w:sz w:val="24"/>
          <w:szCs w:val="24"/>
          <w:lang w:eastAsia="x-none"/>
        </w:rPr>
        <w:t>5</w:t>
      </w:r>
      <w:r w:rsidRPr="00E329A3">
        <w:rPr>
          <w:rFonts w:ascii="Times New Roman" w:eastAsia="Times New Roman" w:hAnsi="Times New Roman"/>
          <w:sz w:val="24"/>
          <w:szCs w:val="24"/>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C75BC" w:rsidRPr="00E329A3" w:rsidRDefault="00BC75BC" w:rsidP="001C40F3">
      <w:pPr>
        <w:spacing w:after="0" w:line="240" w:lineRule="auto"/>
        <w:ind w:firstLine="709"/>
        <w:contextualSpacing/>
        <w:jc w:val="both"/>
        <w:rPr>
          <w:rFonts w:ascii="Times New Roman" w:eastAsia="Times New Roman" w:hAnsi="Times New Roman"/>
          <w:sz w:val="24"/>
          <w:szCs w:val="24"/>
          <w:lang w:val="x-none" w:eastAsia="x-none"/>
        </w:rPr>
      </w:pPr>
      <w:r w:rsidRPr="00E329A3">
        <w:rPr>
          <w:rFonts w:ascii="Times New Roman" w:eastAsia="Times New Roman" w:hAnsi="Times New Roman"/>
          <w:sz w:val="24"/>
          <w:szCs w:val="24"/>
          <w:lang w:val="x-none" w:eastAsia="x-none"/>
        </w:rPr>
        <w:t>1</w:t>
      </w:r>
      <w:r w:rsidR="004C26E1">
        <w:rPr>
          <w:rFonts w:ascii="Times New Roman" w:eastAsia="Times New Roman" w:hAnsi="Times New Roman"/>
          <w:sz w:val="24"/>
          <w:szCs w:val="24"/>
          <w:lang w:eastAsia="x-none"/>
        </w:rPr>
        <w:t>1</w:t>
      </w:r>
      <w:r w:rsidRPr="00E329A3">
        <w:rPr>
          <w:rFonts w:ascii="Times New Roman" w:eastAsia="Times New Roman" w:hAnsi="Times New Roman"/>
          <w:sz w:val="24"/>
          <w:szCs w:val="24"/>
          <w:lang w:val="x-none" w:eastAsia="x-none"/>
        </w:rPr>
        <w:t>.</w:t>
      </w:r>
      <w:r w:rsidRPr="00E329A3">
        <w:rPr>
          <w:rFonts w:ascii="Times New Roman" w:eastAsia="Times New Roman" w:hAnsi="Times New Roman"/>
          <w:sz w:val="24"/>
          <w:szCs w:val="24"/>
          <w:lang w:eastAsia="x-none"/>
        </w:rPr>
        <w:t>4</w:t>
      </w:r>
      <w:r w:rsidRPr="00E329A3">
        <w:rPr>
          <w:rFonts w:ascii="Times New Roman" w:eastAsia="Times New Roman" w:hAnsi="Times New Roman"/>
          <w:sz w:val="24"/>
          <w:szCs w:val="24"/>
          <w:lang w:val="x-none" w:eastAsia="x-none"/>
        </w:rPr>
        <w:t xml:space="preserve">. Поставщик вправе в одностороннем порядке отказаться от исполнения настоящего Контракта </w:t>
      </w:r>
      <w:r w:rsidRPr="00E329A3">
        <w:rPr>
          <w:rFonts w:ascii="Times New Roman" w:eastAsia="Times New Roman" w:hAnsi="Times New Roman"/>
          <w:sz w:val="24"/>
          <w:szCs w:val="24"/>
          <w:lang w:eastAsia="x-none"/>
        </w:rPr>
        <w:t xml:space="preserve">по основаниям, предусмотренным </w:t>
      </w:r>
      <w:r w:rsidRPr="00E329A3">
        <w:rPr>
          <w:rFonts w:ascii="Times New Roman" w:hAnsi="Times New Roman"/>
          <w:sz w:val="24"/>
          <w:szCs w:val="24"/>
        </w:rPr>
        <w:t>Гражданским кодексом Российской Федерации об одностороннем отказе от исполнения отдельных видов обязательств.</w:t>
      </w:r>
    </w:p>
    <w:p w:rsidR="00BC75BC" w:rsidRPr="00E329A3" w:rsidRDefault="00BC75BC" w:rsidP="001C40F3">
      <w:pPr>
        <w:spacing w:after="0" w:line="240" w:lineRule="auto"/>
        <w:ind w:firstLine="709"/>
        <w:contextualSpacing/>
        <w:jc w:val="both"/>
        <w:rPr>
          <w:rFonts w:ascii="Times New Roman" w:hAnsi="Times New Roman"/>
          <w:sz w:val="24"/>
          <w:szCs w:val="24"/>
          <w:lang w:eastAsia="ar-SA"/>
        </w:rPr>
      </w:pPr>
      <w:r w:rsidRPr="00E329A3">
        <w:rPr>
          <w:rFonts w:ascii="Times New Roman" w:hAnsi="Times New Roman"/>
          <w:sz w:val="24"/>
          <w:szCs w:val="24"/>
          <w:lang w:eastAsia="ar-SA"/>
        </w:rPr>
        <w:t>1</w:t>
      </w:r>
      <w:r w:rsidR="004C26E1">
        <w:rPr>
          <w:rFonts w:ascii="Times New Roman" w:hAnsi="Times New Roman"/>
          <w:sz w:val="24"/>
          <w:szCs w:val="24"/>
          <w:lang w:eastAsia="ar-SA"/>
        </w:rPr>
        <w:t>1</w:t>
      </w:r>
      <w:r w:rsidR="008D3277" w:rsidRPr="00E329A3">
        <w:rPr>
          <w:rFonts w:ascii="Times New Roman" w:hAnsi="Times New Roman"/>
          <w:sz w:val="24"/>
          <w:szCs w:val="24"/>
          <w:lang w:eastAsia="ar-SA"/>
        </w:rPr>
        <w:t>.5</w:t>
      </w:r>
      <w:r w:rsidRPr="00E329A3">
        <w:rPr>
          <w:rFonts w:ascii="Times New Roman" w:hAnsi="Times New Roman"/>
          <w:sz w:val="24"/>
          <w:szCs w:val="24"/>
          <w:lang w:eastAsia="ar-SA"/>
        </w:rPr>
        <w:t xml:space="preserve">. Расторжение Контракта по соглашению Сторон осуществляется в письменной форме </w:t>
      </w:r>
      <w:r w:rsidR="00AA2C50" w:rsidRPr="00E329A3">
        <w:rPr>
          <w:rFonts w:ascii="Times New Roman" w:eastAsia="Times New Roman" w:hAnsi="Times New Roman"/>
          <w:sz w:val="24"/>
          <w:szCs w:val="24"/>
          <w:lang w:eastAsia="ru-RU"/>
        </w:rPr>
        <w:t>путем подписания Сторонами соответствующего Соглашения о расторжении</w:t>
      </w:r>
      <w:r w:rsidR="00AA2C50" w:rsidRPr="00E329A3">
        <w:rPr>
          <w:rFonts w:ascii="Times New Roman" w:hAnsi="Times New Roman"/>
          <w:sz w:val="24"/>
          <w:szCs w:val="24"/>
          <w:lang w:eastAsia="ar-SA"/>
        </w:rPr>
        <w:t xml:space="preserve"> </w:t>
      </w:r>
      <w:r w:rsidRPr="00E329A3">
        <w:rPr>
          <w:rFonts w:ascii="Times New Roman" w:hAnsi="Times New Roman"/>
          <w:sz w:val="24"/>
          <w:szCs w:val="24"/>
          <w:lang w:eastAsia="ar-SA"/>
        </w:rPr>
        <w:t xml:space="preserve">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w:t>
      </w:r>
    </w:p>
    <w:p w:rsidR="00AA2C50" w:rsidRPr="00E329A3" w:rsidRDefault="00AA2C50" w:rsidP="001C40F3">
      <w:pPr>
        <w:spacing w:after="0" w:line="240" w:lineRule="auto"/>
        <w:ind w:firstLine="709"/>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 xml:space="preserve"> В случае расторжения настоящего Контракта Стороны </w:t>
      </w:r>
      <w:r w:rsidR="001D4E9E">
        <w:rPr>
          <w:rFonts w:ascii="Times New Roman" w:eastAsia="Times New Roman" w:hAnsi="Times New Roman"/>
          <w:sz w:val="24"/>
          <w:szCs w:val="24"/>
          <w:lang w:eastAsia="ru-RU"/>
        </w:rPr>
        <w:t>при необходимости</w:t>
      </w:r>
      <w:r w:rsidR="00070AFF" w:rsidRPr="00E329A3">
        <w:rPr>
          <w:rFonts w:ascii="Times New Roman" w:eastAsia="Times New Roman" w:hAnsi="Times New Roman"/>
          <w:sz w:val="24"/>
          <w:szCs w:val="24"/>
          <w:lang w:eastAsia="ru-RU"/>
        </w:rPr>
        <w:t xml:space="preserve"> </w:t>
      </w:r>
      <w:r w:rsidRPr="00E329A3">
        <w:rPr>
          <w:rFonts w:ascii="Times New Roman" w:eastAsia="Times New Roman" w:hAnsi="Times New Roman"/>
          <w:sz w:val="24"/>
          <w:szCs w:val="24"/>
          <w:lang w:eastAsia="ru-RU"/>
        </w:rPr>
        <w:t>прои</w:t>
      </w:r>
      <w:r w:rsidR="001D4E9E">
        <w:rPr>
          <w:rFonts w:ascii="Times New Roman" w:eastAsia="Times New Roman" w:hAnsi="Times New Roman"/>
          <w:sz w:val="24"/>
          <w:szCs w:val="24"/>
          <w:lang w:eastAsia="ru-RU"/>
        </w:rPr>
        <w:t>зводят сверку расчетов.</w:t>
      </w:r>
      <w:r w:rsidRPr="00E329A3">
        <w:rPr>
          <w:rFonts w:ascii="Times New Roman" w:eastAsia="Times New Roman" w:hAnsi="Times New Roman"/>
          <w:sz w:val="24"/>
          <w:szCs w:val="24"/>
          <w:lang w:eastAsia="ru-RU"/>
        </w:rPr>
        <w:t xml:space="preserve"> </w:t>
      </w:r>
    </w:p>
    <w:p w:rsidR="00AA2C50" w:rsidRPr="00E329A3" w:rsidRDefault="00AA2C50" w:rsidP="001C40F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329A3">
        <w:rPr>
          <w:rFonts w:ascii="Times New Roman" w:eastAsia="Times New Roman" w:hAnsi="Times New Roman"/>
          <w:sz w:val="24"/>
          <w:szCs w:val="24"/>
          <w:lang w:eastAsia="ru-RU"/>
        </w:rPr>
        <w:t xml:space="preserve">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w:t>
      </w:r>
      <w:r w:rsidR="002F0AFF" w:rsidRPr="00E329A3">
        <w:rPr>
          <w:rFonts w:ascii="Times New Roman" w:eastAsia="Times New Roman" w:hAnsi="Times New Roman"/>
          <w:sz w:val="24"/>
          <w:szCs w:val="24"/>
          <w:lang w:eastAsia="ru-RU"/>
        </w:rPr>
        <w:t xml:space="preserve">рабочих </w:t>
      </w:r>
      <w:r w:rsidRPr="00E329A3">
        <w:rPr>
          <w:rFonts w:ascii="Times New Roman" w:eastAsia="Times New Roman" w:hAnsi="Times New Roman"/>
          <w:sz w:val="24"/>
          <w:szCs w:val="24"/>
          <w:lang w:eastAsia="ru-RU"/>
        </w:rPr>
        <w:t>дней с даты его получения.</w:t>
      </w:r>
    </w:p>
    <w:p w:rsidR="00DB2D47" w:rsidRPr="00E329A3" w:rsidRDefault="00BC75BC" w:rsidP="00DB2D47">
      <w:pPr>
        <w:autoSpaceDE w:val="0"/>
        <w:autoSpaceDN w:val="0"/>
        <w:adjustRightInd w:val="0"/>
        <w:spacing w:after="0" w:line="240" w:lineRule="auto"/>
        <w:ind w:firstLine="709"/>
        <w:jc w:val="both"/>
        <w:rPr>
          <w:rFonts w:ascii="Times New Roman" w:hAnsi="Times New Roman"/>
          <w:sz w:val="24"/>
          <w:szCs w:val="24"/>
        </w:rPr>
      </w:pPr>
      <w:r w:rsidRPr="00E329A3">
        <w:rPr>
          <w:rFonts w:ascii="Times New Roman" w:hAnsi="Times New Roman"/>
          <w:sz w:val="24"/>
          <w:szCs w:val="24"/>
          <w:lang w:eastAsia="ar-SA"/>
        </w:rPr>
        <w:t>1</w:t>
      </w:r>
      <w:r w:rsidR="004C26E1">
        <w:rPr>
          <w:rFonts w:ascii="Times New Roman" w:hAnsi="Times New Roman"/>
          <w:sz w:val="24"/>
          <w:szCs w:val="24"/>
          <w:lang w:eastAsia="ar-SA"/>
        </w:rPr>
        <w:t>1</w:t>
      </w:r>
      <w:r w:rsidR="008D3277" w:rsidRPr="00E329A3">
        <w:rPr>
          <w:rFonts w:ascii="Times New Roman" w:hAnsi="Times New Roman"/>
          <w:sz w:val="24"/>
          <w:szCs w:val="24"/>
          <w:lang w:eastAsia="ar-SA"/>
        </w:rPr>
        <w:t>.6</w:t>
      </w:r>
      <w:r w:rsidRPr="00E329A3">
        <w:rPr>
          <w:rFonts w:ascii="Times New Roman" w:hAnsi="Times New Roman"/>
          <w:sz w:val="24"/>
          <w:szCs w:val="24"/>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4A690D">
        <w:rPr>
          <w:rFonts w:ascii="Times New Roman" w:hAnsi="Times New Roman"/>
          <w:sz w:val="24"/>
          <w:szCs w:val="24"/>
        </w:rPr>
        <w:t>Федеральн</w:t>
      </w:r>
      <w:r w:rsidR="004F05B4" w:rsidRPr="004A690D">
        <w:rPr>
          <w:rFonts w:ascii="Times New Roman" w:hAnsi="Times New Roman"/>
          <w:sz w:val="24"/>
          <w:szCs w:val="24"/>
        </w:rPr>
        <w:t>ым</w:t>
      </w:r>
      <w:r w:rsidRPr="004A690D">
        <w:rPr>
          <w:rFonts w:ascii="Times New Roman" w:hAnsi="Times New Roman"/>
          <w:sz w:val="24"/>
          <w:szCs w:val="24"/>
        </w:rPr>
        <w:t xml:space="preserve"> закон</w:t>
      </w:r>
      <w:r w:rsidR="004F05B4" w:rsidRPr="004A690D">
        <w:rPr>
          <w:rFonts w:ascii="Times New Roman" w:hAnsi="Times New Roman"/>
          <w:sz w:val="24"/>
          <w:szCs w:val="24"/>
        </w:rPr>
        <w:t>ом</w:t>
      </w:r>
      <w:r w:rsidR="00DB2D47">
        <w:rPr>
          <w:rFonts w:ascii="Times New Roman" w:hAnsi="Times New Roman"/>
          <w:sz w:val="24"/>
          <w:szCs w:val="24"/>
        </w:rPr>
        <w:t xml:space="preserve"> № 44-ФЗ.</w:t>
      </w:r>
    </w:p>
    <w:p w:rsidR="00A333AD" w:rsidRDefault="00930AF0" w:rsidP="00291C66">
      <w:pPr>
        <w:shd w:val="clear" w:color="auto" w:fill="FFFFFF"/>
        <w:tabs>
          <w:tab w:val="left" w:pos="851"/>
        </w:tabs>
        <w:spacing w:after="0" w:line="240" w:lineRule="auto"/>
        <w:jc w:val="center"/>
        <w:rPr>
          <w:rFonts w:ascii="Times New Roman" w:hAnsi="Times New Roman"/>
          <w:b/>
          <w:sz w:val="24"/>
          <w:szCs w:val="24"/>
          <w:lang w:bidi="ru-RU"/>
        </w:rPr>
      </w:pPr>
      <w:r w:rsidRPr="00E329A3">
        <w:rPr>
          <w:rFonts w:ascii="Times New Roman" w:hAnsi="Times New Roman"/>
          <w:b/>
          <w:sz w:val="24"/>
          <w:szCs w:val="24"/>
          <w:lang w:bidi="ru-RU"/>
        </w:rPr>
        <w:lastRenderedPageBreak/>
        <w:t>1</w:t>
      </w:r>
      <w:r w:rsidR="004C26E1">
        <w:rPr>
          <w:rFonts w:ascii="Times New Roman" w:hAnsi="Times New Roman"/>
          <w:b/>
          <w:sz w:val="24"/>
          <w:szCs w:val="24"/>
          <w:lang w:bidi="ru-RU"/>
        </w:rPr>
        <w:t>2</w:t>
      </w:r>
      <w:r w:rsidR="00E329A3" w:rsidRPr="00E329A3">
        <w:rPr>
          <w:rFonts w:ascii="Times New Roman" w:hAnsi="Times New Roman"/>
          <w:b/>
          <w:sz w:val="24"/>
          <w:szCs w:val="24"/>
          <w:lang w:bidi="ru-RU"/>
        </w:rPr>
        <w:t xml:space="preserve">. </w:t>
      </w:r>
      <w:r w:rsidR="00AC2A7F" w:rsidRPr="00E329A3">
        <w:rPr>
          <w:rFonts w:ascii="Times New Roman" w:hAnsi="Times New Roman"/>
          <w:b/>
          <w:sz w:val="24"/>
          <w:szCs w:val="24"/>
          <w:lang w:bidi="ru-RU"/>
        </w:rPr>
        <w:t>ЗАКЛЮЧИТЕЛЬНЫЕ ПОЛОЖЕНИЯ</w:t>
      </w:r>
    </w:p>
    <w:p w:rsidR="000324C9" w:rsidRDefault="000324C9" w:rsidP="00DB2D47">
      <w:pPr>
        <w:shd w:val="clear" w:color="auto" w:fill="FFFFFF"/>
        <w:tabs>
          <w:tab w:val="left" w:pos="851"/>
        </w:tabs>
        <w:spacing w:after="0" w:line="240" w:lineRule="auto"/>
        <w:rPr>
          <w:rFonts w:ascii="Times New Roman" w:hAnsi="Times New Roman"/>
          <w:b/>
          <w:sz w:val="24"/>
          <w:szCs w:val="24"/>
          <w:lang w:bidi="ru-RU"/>
        </w:rPr>
      </w:pPr>
    </w:p>
    <w:p w:rsidR="000324C9" w:rsidRPr="000324C9" w:rsidRDefault="000324C9" w:rsidP="000324C9">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ru-RU"/>
        </w:rPr>
      </w:pPr>
      <w:r>
        <w:rPr>
          <w:rFonts w:ascii="Times New Roman" w:eastAsia="Times New Roman" w:hAnsi="Times New Roman"/>
          <w:noProof/>
          <w:sz w:val="24"/>
          <w:szCs w:val="24"/>
          <w:lang w:eastAsia="ru-RU" w:bidi="ru-RU"/>
        </w:rPr>
        <w:t>12</w:t>
      </w:r>
      <w:r w:rsidRPr="000324C9">
        <w:rPr>
          <w:rFonts w:ascii="Times New Roman" w:eastAsia="Times New Roman" w:hAnsi="Times New Roman"/>
          <w:noProof/>
          <w:sz w:val="24"/>
          <w:szCs w:val="24"/>
          <w:lang w:eastAsia="ru-RU" w:bidi="ru-RU"/>
        </w:rPr>
        <w:t>.1.</w:t>
      </w:r>
      <w:r w:rsidRPr="000324C9">
        <w:rPr>
          <w:rFonts w:ascii="Times New Roman" w:eastAsia="Times New Roman" w:hAnsi="Times New Roman"/>
          <w:bCs/>
          <w:noProof/>
          <w:sz w:val="24"/>
          <w:szCs w:val="24"/>
          <w:lang w:eastAsia="ru-RU"/>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rsidR="000324C9" w:rsidRPr="000324C9" w:rsidRDefault="000324C9" w:rsidP="000324C9">
      <w:pPr>
        <w:tabs>
          <w:tab w:val="left" w:pos="1418"/>
        </w:tabs>
        <w:spacing w:after="0" w:line="240" w:lineRule="auto"/>
        <w:ind w:firstLine="567"/>
        <w:jc w:val="both"/>
        <w:rPr>
          <w:rFonts w:ascii="Times New Roman" w:eastAsia="Times New Roman" w:hAnsi="Times New Roman"/>
          <w:bCs/>
          <w:noProof/>
          <w:sz w:val="24"/>
          <w:szCs w:val="24"/>
          <w:lang w:eastAsia="ru-RU"/>
        </w:rPr>
      </w:pPr>
      <w:r w:rsidRPr="000324C9">
        <w:rPr>
          <w:rFonts w:ascii="Times New Roman" w:eastAsia="Times New Roman" w:hAnsi="Times New Roman"/>
          <w:bCs/>
          <w:noProof/>
          <w:sz w:val="24"/>
          <w:szCs w:val="24"/>
          <w:lang w:eastAsia="ru-RU"/>
        </w:rPr>
        <w:t>- о начале проведении в отношении Поставщика процедуры ликвидации или процедуры признания несостоятельным (банкротом);</w:t>
      </w:r>
    </w:p>
    <w:p w:rsidR="000324C9" w:rsidRPr="000324C9" w:rsidRDefault="000324C9" w:rsidP="000324C9">
      <w:pPr>
        <w:tabs>
          <w:tab w:val="left" w:pos="1418"/>
        </w:tabs>
        <w:spacing w:after="0" w:line="240" w:lineRule="auto"/>
        <w:ind w:firstLine="567"/>
        <w:jc w:val="both"/>
        <w:rPr>
          <w:rFonts w:ascii="Times New Roman" w:eastAsia="Times New Roman" w:hAnsi="Times New Roman"/>
          <w:bCs/>
          <w:noProof/>
          <w:sz w:val="24"/>
          <w:szCs w:val="24"/>
          <w:lang w:eastAsia="ru-RU"/>
        </w:rPr>
      </w:pPr>
      <w:r w:rsidRPr="000324C9">
        <w:rPr>
          <w:rFonts w:ascii="Times New Roman" w:eastAsia="Times New Roman" w:hAnsi="Times New Roman"/>
          <w:bCs/>
          <w:noProof/>
          <w:sz w:val="24"/>
          <w:szCs w:val="24"/>
          <w:lang w:eastAsia="ru-RU"/>
        </w:rPr>
        <w:t>- о   вынесении постановления о приостановлении деятельности Поставщика, сроке приостановления;</w:t>
      </w:r>
    </w:p>
    <w:p w:rsidR="000324C9" w:rsidRPr="000324C9" w:rsidRDefault="000324C9" w:rsidP="000324C9">
      <w:pPr>
        <w:tabs>
          <w:tab w:val="left" w:pos="1418"/>
        </w:tabs>
        <w:spacing w:after="0" w:line="240" w:lineRule="auto"/>
        <w:ind w:firstLine="567"/>
        <w:jc w:val="both"/>
        <w:rPr>
          <w:rFonts w:ascii="Times New Roman" w:eastAsia="Times New Roman" w:hAnsi="Times New Roman"/>
          <w:bCs/>
          <w:noProof/>
          <w:sz w:val="24"/>
          <w:szCs w:val="24"/>
          <w:lang w:eastAsia="ru-RU"/>
        </w:rPr>
      </w:pPr>
      <w:r w:rsidRPr="000324C9">
        <w:rPr>
          <w:rFonts w:ascii="Times New Roman" w:eastAsia="Times New Roman" w:hAnsi="Times New Roman"/>
          <w:bCs/>
          <w:noProof/>
          <w:sz w:val="24"/>
          <w:szCs w:val="24"/>
          <w:lang w:eastAsia="ru-RU"/>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rsidR="000324C9" w:rsidRPr="000324C9" w:rsidRDefault="000324C9" w:rsidP="000324C9">
      <w:pPr>
        <w:tabs>
          <w:tab w:val="left" w:pos="1418"/>
        </w:tabs>
        <w:spacing w:after="0" w:line="240" w:lineRule="auto"/>
        <w:ind w:firstLine="567"/>
        <w:jc w:val="both"/>
        <w:rPr>
          <w:rFonts w:ascii="Times New Roman" w:eastAsia="Times New Roman" w:hAnsi="Times New Roman"/>
          <w:bCs/>
          <w:noProof/>
          <w:sz w:val="24"/>
          <w:szCs w:val="24"/>
          <w:lang w:eastAsia="ru-RU"/>
        </w:rPr>
      </w:pPr>
      <w:r w:rsidRPr="000324C9">
        <w:rPr>
          <w:rFonts w:ascii="Times New Roman" w:eastAsia="Times New Roman" w:hAnsi="Times New Roman"/>
          <w:bCs/>
          <w:noProof/>
          <w:sz w:val="24"/>
          <w:szCs w:val="24"/>
          <w:lang w:eastAsia="ru-RU"/>
        </w:rPr>
        <w:t>-  о начале реорганизации;</w:t>
      </w:r>
    </w:p>
    <w:p w:rsidR="000324C9" w:rsidRPr="000324C9" w:rsidRDefault="000324C9" w:rsidP="000324C9">
      <w:pPr>
        <w:tabs>
          <w:tab w:val="left" w:pos="1418"/>
        </w:tabs>
        <w:spacing w:after="0" w:line="240" w:lineRule="auto"/>
        <w:ind w:firstLine="567"/>
        <w:jc w:val="both"/>
        <w:rPr>
          <w:rFonts w:ascii="Times New Roman" w:eastAsia="Times New Roman" w:hAnsi="Times New Roman"/>
          <w:bCs/>
          <w:noProof/>
          <w:sz w:val="24"/>
          <w:szCs w:val="24"/>
          <w:lang w:eastAsia="ru-RU"/>
        </w:rPr>
      </w:pPr>
      <w:r w:rsidRPr="000324C9">
        <w:rPr>
          <w:rFonts w:ascii="Times New Roman" w:eastAsia="Times New Roman" w:hAnsi="Times New Roman"/>
          <w:bCs/>
          <w:noProof/>
          <w:sz w:val="24"/>
          <w:szCs w:val="24"/>
          <w:lang w:eastAsia="ru-RU"/>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rsidR="000324C9" w:rsidRPr="000324C9" w:rsidRDefault="000324C9" w:rsidP="000324C9">
      <w:pPr>
        <w:tabs>
          <w:tab w:val="left" w:pos="1418"/>
        </w:tabs>
        <w:spacing w:after="0" w:line="240" w:lineRule="auto"/>
        <w:ind w:firstLine="567"/>
        <w:jc w:val="both"/>
        <w:rPr>
          <w:rFonts w:ascii="Times New Roman" w:eastAsia="Times New Roman" w:hAnsi="Times New Roman"/>
          <w:bCs/>
          <w:noProof/>
          <w:sz w:val="24"/>
          <w:szCs w:val="24"/>
          <w:lang w:eastAsia="ru-RU"/>
        </w:rPr>
      </w:pPr>
      <w:r>
        <w:rPr>
          <w:rFonts w:ascii="Times New Roman" w:eastAsia="Times New Roman" w:hAnsi="Times New Roman"/>
          <w:bCs/>
          <w:noProof/>
          <w:sz w:val="24"/>
          <w:szCs w:val="24"/>
          <w:lang w:eastAsia="ru-RU"/>
        </w:rPr>
        <w:t>12</w:t>
      </w:r>
      <w:r w:rsidRPr="000324C9">
        <w:rPr>
          <w:rFonts w:ascii="Times New Roman" w:eastAsia="Times New Roman" w:hAnsi="Times New Roman"/>
          <w:bCs/>
          <w:noProof/>
          <w:sz w:val="24"/>
          <w:szCs w:val="24"/>
          <w:lang w:eastAsia="ru-RU"/>
        </w:rPr>
        <w:t>.2.</w:t>
      </w:r>
      <w:r w:rsidRPr="000324C9">
        <w:rPr>
          <w:rFonts w:ascii="Times New Roman" w:eastAsia="Times New Roman" w:hAnsi="Times New Roman"/>
          <w:bCs/>
          <w:noProof/>
          <w:sz w:val="24"/>
          <w:szCs w:val="24"/>
          <w:lang w:eastAsia="ru-RU"/>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324C9" w:rsidRPr="000324C9" w:rsidRDefault="000324C9" w:rsidP="000324C9">
      <w:pPr>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12</w:t>
      </w:r>
      <w:r w:rsidRPr="000324C9">
        <w:rPr>
          <w:rFonts w:ascii="Times New Roman" w:eastAsia="Times New Roman" w:hAnsi="Times New Roman"/>
          <w:noProof/>
          <w:sz w:val="24"/>
          <w:szCs w:val="24"/>
          <w:lang w:eastAsia="ru-RU"/>
        </w:rPr>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rsidR="000324C9" w:rsidRPr="000324C9" w:rsidRDefault="000324C9" w:rsidP="000324C9">
      <w:pPr>
        <w:spacing w:after="0" w:line="240" w:lineRule="auto"/>
        <w:ind w:firstLine="360"/>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      12</w:t>
      </w:r>
      <w:r w:rsidRPr="000324C9">
        <w:rPr>
          <w:rFonts w:ascii="Times New Roman" w:eastAsia="Times New Roman" w:hAnsi="Times New Roman"/>
          <w:noProof/>
          <w:sz w:val="24"/>
          <w:szCs w:val="24"/>
          <w:lang w:eastAsia="ru-RU"/>
        </w:rPr>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rsidR="000324C9" w:rsidRPr="000324C9" w:rsidRDefault="000324C9" w:rsidP="000324C9">
      <w:pPr>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12</w:t>
      </w:r>
      <w:r w:rsidRPr="000324C9">
        <w:rPr>
          <w:rFonts w:ascii="Times New Roman" w:eastAsia="Times New Roman" w:hAnsi="Times New Roman"/>
          <w:noProof/>
          <w:sz w:val="24"/>
          <w:szCs w:val="24"/>
          <w:lang w:eastAsia="ru-RU"/>
        </w:rPr>
        <w:t xml:space="preserve">.5.Стороны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rsidR="000324C9" w:rsidRPr="000324C9" w:rsidRDefault="000324C9" w:rsidP="000324C9">
      <w:pPr>
        <w:suppressAutoHyphens/>
        <w:spacing w:after="0" w:line="228" w:lineRule="auto"/>
        <w:ind w:firstLine="709"/>
        <w:jc w:val="both"/>
        <w:rPr>
          <w:rFonts w:ascii="Times New Roman" w:eastAsia="Times New Roman" w:hAnsi="Times New Roman" w:cs="Arial"/>
          <w:sz w:val="24"/>
          <w:szCs w:val="24"/>
          <w:lang w:eastAsia="zh-CN"/>
        </w:rPr>
      </w:pPr>
      <w:r>
        <w:rPr>
          <w:rFonts w:ascii="Times New Roman" w:eastAsia="Times New Roman" w:hAnsi="Times New Roman" w:cs="Arial"/>
          <w:sz w:val="24"/>
          <w:szCs w:val="24"/>
          <w:lang w:eastAsia="zh-CN"/>
        </w:rPr>
        <w:t>12</w:t>
      </w:r>
      <w:r w:rsidRPr="000324C9">
        <w:rPr>
          <w:rFonts w:ascii="Times New Roman" w:eastAsia="Times New Roman" w:hAnsi="Times New Roman" w:cs="Arial"/>
          <w:sz w:val="24"/>
          <w:szCs w:val="24"/>
          <w:lang w:eastAsia="zh-CN"/>
        </w:rPr>
        <w:t xml:space="preserve">.6. Сторонами соблюдаются положения Федерального закона от 27 июля 2006 г. </w:t>
      </w:r>
      <w:r w:rsidRPr="000324C9">
        <w:rPr>
          <w:rFonts w:ascii="Times New Roman" w:eastAsia="Times New Roman" w:hAnsi="Times New Roman" w:cs="Arial"/>
          <w:sz w:val="24"/>
          <w:szCs w:val="24"/>
          <w:lang w:eastAsia="zh-C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0324C9" w:rsidRPr="000324C9" w:rsidRDefault="000324C9" w:rsidP="000324C9">
      <w:pPr>
        <w:suppressAutoHyphens/>
        <w:spacing w:after="0" w:line="228" w:lineRule="auto"/>
        <w:ind w:firstLine="709"/>
        <w:jc w:val="both"/>
        <w:rPr>
          <w:rFonts w:ascii="Times New Roman" w:eastAsia="Times New Roman" w:hAnsi="Times New Roman" w:cs="Arial"/>
          <w:sz w:val="24"/>
          <w:szCs w:val="24"/>
          <w:lang w:eastAsia="zh-CN"/>
        </w:rPr>
      </w:pPr>
      <w:r>
        <w:rPr>
          <w:rFonts w:ascii="Times New Roman" w:eastAsia="Times New Roman" w:hAnsi="Times New Roman" w:cs="Arial"/>
          <w:sz w:val="24"/>
          <w:szCs w:val="24"/>
          <w:lang w:eastAsia="zh-CN"/>
        </w:rPr>
        <w:t>12</w:t>
      </w:r>
      <w:r w:rsidRPr="000324C9">
        <w:rPr>
          <w:rFonts w:ascii="Times New Roman" w:eastAsia="Times New Roman" w:hAnsi="Times New Roman" w:cs="Arial"/>
          <w:sz w:val="24"/>
          <w:szCs w:val="24"/>
          <w:lang w:eastAsia="zh-CN"/>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Pr="000324C9">
        <w:rPr>
          <w:rFonts w:ascii="Times New Roman" w:eastAsia="Times New Roman" w:hAnsi="Times New Roman"/>
          <w:sz w:val="24"/>
          <w:szCs w:val="24"/>
          <w:lang w:eastAsia="zh-CN"/>
        </w:rPr>
        <w:t xml:space="preserve">направления Заказчиком для подписания Поставщику Акта приемки товаров, работ и услуг </w:t>
      </w:r>
      <w:r w:rsidRPr="000324C9">
        <w:rPr>
          <w:rFonts w:ascii="Times New Roman" w:eastAsia="Times New Roman" w:hAnsi="Times New Roman"/>
          <w:sz w:val="24"/>
          <w:szCs w:val="24"/>
          <w:shd w:val="clear" w:color="auto" w:fill="FFFFFF"/>
          <w:lang w:eastAsia="zh-CN"/>
        </w:rPr>
        <w:t xml:space="preserve">ф. 0510452, </w:t>
      </w:r>
      <w:r w:rsidRPr="000324C9">
        <w:rPr>
          <w:rFonts w:ascii="Times New Roman" w:eastAsia="Times New Roman" w:hAnsi="Times New Roman" w:cs="Arial"/>
          <w:sz w:val="24"/>
          <w:szCs w:val="24"/>
          <w:lang w:eastAsia="zh-CN"/>
        </w:rPr>
        <w:t xml:space="preserve">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rsidR="000324C9" w:rsidRPr="000324C9" w:rsidRDefault="000324C9" w:rsidP="000324C9">
      <w:pPr>
        <w:suppressAutoHyphens/>
        <w:spacing w:after="0" w:line="228" w:lineRule="auto"/>
        <w:ind w:firstLine="709"/>
        <w:jc w:val="both"/>
        <w:rPr>
          <w:rFonts w:ascii="Times New Roman" w:eastAsia="Times New Roman" w:hAnsi="Times New Roman" w:cs="Arial"/>
          <w:sz w:val="24"/>
          <w:szCs w:val="24"/>
          <w:lang w:eastAsia="zh-CN"/>
        </w:rPr>
      </w:pPr>
      <w:r w:rsidRPr="000324C9">
        <w:rPr>
          <w:rFonts w:ascii="Times New Roman" w:eastAsia="Times New Roman" w:hAnsi="Times New Roman" w:cs="Arial"/>
          <w:sz w:val="24"/>
          <w:szCs w:val="24"/>
          <w:lang w:eastAsia="zh-CN"/>
        </w:rPr>
        <w:t xml:space="preserve">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w:t>
      </w:r>
      <w:r w:rsidRPr="000324C9">
        <w:rPr>
          <w:rFonts w:ascii="Times New Roman" w:eastAsia="Times New Roman" w:hAnsi="Times New Roman" w:cs="Arial"/>
          <w:sz w:val="24"/>
          <w:szCs w:val="24"/>
          <w:lang w:eastAsia="zh-CN"/>
        </w:rPr>
        <w:lastRenderedPageBreak/>
        <w:t>почты, при условии последующего направления оригинала способом, указанным выше, если условие о направлении оригинала предусмотрено Контрактом.</w:t>
      </w:r>
    </w:p>
    <w:p w:rsidR="000324C9" w:rsidRPr="000324C9" w:rsidRDefault="000324C9" w:rsidP="000324C9">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bidi="ru-RU"/>
        </w:rPr>
      </w:pPr>
      <w:r>
        <w:rPr>
          <w:rFonts w:ascii="Times New Roman" w:eastAsia="Times New Roman" w:hAnsi="Times New Roman"/>
          <w:noProof/>
          <w:sz w:val="24"/>
          <w:szCs w:val="24"/>
          <w:lang w:eastAsia="ru-RU" w:bidi="ru-RU"/>
        </w:rPr>
        <w:t>12</w:t>
      </w:r>
      <w:r w:rsidRPr="000324C9">
        <w:rPr>
          <w:rFonts w:ascii="Times New Roman" w:eastAsia="Times New Roman" w:hAnsi="Times New Roman"/>
          <w:noProof/>
          <w:sz w:val="24"/>
          <w:szCs w:val="24"/>
          <w:lang w:eastAsia="ru-RU" w:bidi="ru-RU"/>
        </w:rPr>
        <w:t>.8. Любые изменения, дополнения к настоящему Контракту, выполненные в письменной или электронной форме и подписанные каждой из Сторон, являются его неотъемлемой частью.</w:t>
      </w:r>
    </w:p>
    <w:p w:rsidR="000324C9" w:rsidRPr="000324C9" w:rsidRDefault="000324C9" w:rsidP="000324C9">
      <w:pPr>
        <w:spacing w:after="0" w:line="240" w:lineRule="auto"/>
        <w:ind w:firstLine="709"/>
        <w:jc w:val="both"/>
        <w:rPr>
          <w:rFonts w:ascii="Times New Roman" w:eastAsia="Times New Roman" w:hAnsi="Times New Roman"/>
          <w:noProof/>
          <w:sz w:val="24"/>
          <w:szCs w:val="24"/>
          <w:lang w:eastAsia="ru-RU" w:bidi="ru-RU"/>
        </w:rPr>
      </w:pPr>
      <w:r>
        <w:rPr>
          <w:rFonts w:ascii="Times New Roman" w:eastAsia="Times New Roman" w:hAnsi="Times New Roman"/>
          <w:noProof/>
          <w:sz w:val="24"/>
          <w:szCs w:val="24"/>
          <w:lang w:eastAsia="ru-RU" w:bidi="ru-RU"/>
        </w:rPr>
        <w:t>12</w:t>
      </w:r>
      <w:r w:rsidRPr="000324C9">
        <w:rPr>
          <w:rFonts w:ascii="Times New Roman" w:eastAsia="Times New Roman" w:hAnsi="Times New Roman"/>
          <w:noProof/>
          <w:sz w:val="24"/>
          <w:szCs w:val="24"/>
          <w:lang w:eastAsia="ru-RU" w:bidi="ru-RU"/>
        </w:rPr>
        <w:t>.9. Во всем, что не оговорено в настоящем Контракте, Стороны руководствуются действующим законодательством Российской Федерации.</w:t>
      </w:r>
    </w:p>
    <w:p w:rsidR="000324C9" w:rsidRPr="000324C9" w:rsidRDefault="001128BD" w:rsidP="000324C9">
      <w:pPr>
        <w:spacing w:after="0" w:line="240" w:lineRule="auto"/>
        <w:ind w:firstLine="709"/>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bidi="ru-RU"/>
        </w:rPr>
        <w:t>12</w:t>
      </w:r>
      <w:r w:rsidR="000324C9" w:rsidRPr="000324C9">
        <w:rPr>
          <w:rFonts w:ascii="Times New Roman" w:eastAsia="Times New Roman" w:hAnsi="Times New Roman"/>
          <w:noProof/>
          <w:sz w:val="24"/>
          <w:szCs w:val="24"/>
          <w:lang w:eastAsia="ru-RU" w:bidi="ru-RU"/>
        </w:rPr>
        <w:t xml:space="preserve">.10. </w:t>
      </w:r>
      <w:r w:rsidR="000324C9" w:rsidRPr="000324C9">
        <w:rPr>
          <w:rFonts w:ascii="Times New Roman" w:eastAsia="Times New Roman" w:hAnsi="Times New Roman"/>
          <w:noProof/>
          <w:sz w:val="24"/>
          <w:szCs w:val="24"/>
          <w:lang w:eastAsia="ru-RU"/>
        </w:rPr>
        <w:t>Перечисленные ниже документы образуют приложения к Контракту и являются его неотъемлемой частью :</w:t>
      </w:r>
    </w:p>
    <w:p w:rsidR="000324C9" w:rsidRPr="000324C9" w:rsidRDefault="001128BD" w:rsidP="000324C9">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bidi="ru-RU"/>
        </w:rPr>
      </w:pPr>
      <w:r>
        <w:rPr>
          <w:rFonts w:ascii="Times New Roman" w:eastAsia="Times New Roman" w:hAnsi="Times New Roman"/>
          <w:noProof/>
          <w:sz w:val="24"/>
          <w:szCs w:val="24"/>
          <w:lang w:eastAsia="ru-RU" w:bidi="ru-RU"/>
        </w:rPr>
        <w:t>- 12.10.1. Спецификация</w:t>
      </w:r>
      <w:r w:rsidR="000324C9" w:rsidRPr="000324C9">
        <w:rPr>
          <w:rFonts w:ascii="Times New Roman" w:eastAsia="Times New Roman" w:hAnsi="Times New Roman"/>
          <w:noProof/>
          <w:sz w:val="24"/>
          <w:szCs w:val="24"/>
          <w:lang w:eastAsia="ru-RU" w:bidi="ru-RU"/>
        </w:rPr>
        <w:t xml:space="preserve"> </w:t>
      </w:r>
      <w:r w:rsidR="00E74A26">
        <w:rPr>
          <w:rFonts w:ascii="Times New Roman" w:eastAsia="Times New Roman" w:hAnsi="Times New Roman"/>
          <w:noProof/>
          <w:sz w:val="24"/>
          <w:szCs w:val="24"/>
          <w:lang w:eastAsia="ru-RU" w:bidi="ru-RU"/>
        </w:rPr>
        <w:t xml:space="preserve">поставляемого товара </w:t>
      </w:r>
      <w:r w:rsidR="000324C9" w:rsidRPr="000324C9">
        <w:rPr>
          <w:rFonts w:ascii="Times New Roman" w:eastAsia="Times New Roman" w:hAnsi="Times New Roman"/>
          <w:noProof/>
          <w:sz w:val="24"/>
          <w:szCs w:val="24"/>
          <w:lang w:eastAsia="ru-RU" w:bidi="ru-RU"/>
        </w:rPr>
        <w:t>(Приложение № 1);</w:t>
      </w:r>
    </w:p>
    <w:p w:rsidR="000324C9" w:rsidRPr="000324C9" w:rsidRDefault="001128BD" w:rsidP="000324C9">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bidi="ru-RU"/>
        </w:rPr>
      </w:pPr>
      <w:r>
        <w:rPr>
          <w:rFonts w:ascii="Times New Roman" w:eastAsia="Times New Roman" w:hAnsi="Times New Roman"/>
          <w:noProof/>
          <w:sz w:val="24"/>
          <w:szCs w:val="24"/>
          <w:lang w:eastAsia="ru-RU" w:bidi="ru-RU"/>
        </w:rPr>
        <w:t>- 12</w:t>
      </w:r>
      <w:r w:rsidR="000324C9" w:rsidRPr="000324C9">
        <w:rPr>
          <w:rFonts w:ascii="Times New Roman" w:eastAsia="Times New Roman" w:hAnsi="Times New Roman"/>
          <w:noProof/>
          <w:sz w:val="24"/>
          <w:szCs w:val="24"/>
          <w:lang w:eastAsia="ru-RU" w:bidi="ru-RU"/>
        </w:rPr>
        <w:t>.10.2. Описание объекта закупки (Приложение № 2);</w:t>
      </w:r>
    </w:p>
    <w:p w:rsidR="000324C9" w:rsidRPr="001128BD" w:rsidRDefault="001128BD" w:rsidP="001128BD">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bidi="ru-RU"/>
        </w:rPr>
      </w:pPr>
      <w:r>
        <w:rPr>
          <w:rFonts w:ascii="Times New Roman" w:eastAsia="Times New Roman" w:hAnsi="Times New Roman"/>
          <w:noProof/>
          <w:sz w:val="24"/>
          <w:szCs w:val="24"/>
          <w:lang w:eastAsia="ru-RU" w:bidi="ru-RU"/>
        </w:rPr>
        <w:t>- 12</w:t>
      </w:r>
      <w:r w:rsidR="000324C9" w:rsidRPr="000324C9">
        <w:rPr>
          <w:rFonts w:ascii="Times New Roman" w:eastAsia="Times New Roman" w:hAnsi="Times New Roman"/>
          <w:noProof/>
          <w:sz w:val="24"/>
          <w:szCs w:val="24"/>
          <w:lang w:eastAsia="ru-RU" w:bidi="ru-RU"/>
        </w:rPr>
        <w:t>.10.3</w:t>
      </w:r>
      <w:r w:rsidR="00E74A26">
        <w:rPr>
          <w:rFonts w:ascii="Times New Roman" w:eastAsia="Times New Roman" w:hAnsi="Times New Roman"/>
          <w:noProof/>
          <w:sz w:val="24"/>
          <w:szCs w:val="24"/>
          <w:lang w:eastAsia="ru-RU" w:bidi="ru-RU"/>
        </w:rPr>
        <w:t>.Акт сдачи-приемки поставленных товаров</w:t>
      </w:r>
      <w:r w:rsidR="000324C9" w:rsidRPr="000324C9">
        <w:rPr>
          <w:rFonts w:ascii="Times New Roman" w:eastAsia="Times New Roman" w:hAnsi="Times New Roman"/>
          <w:noProof/>
          <w:sz w:val="24"/>
          <w:szCs w:val="24"/>
          <w:lang w:eastAsia="ru-RU" w:bidi="ru-RU"/>
        </w:rPr>
        <w:t xml:space="preserve"> (Приложение № 3)</w:t>
      </w:r>
      <w:r w:rsidR="00AC258A">
        <w:rPr>
          <w:rFonts w:ascii="Times New Roman" w:eastAsia="Times New Roman" w:hAnsi="Times New Roman"/>
          <w:noProof/>
          <w:sz w:val="24"/>
          <w:szCs w:val="24"/>
          <w:lang w:eastAsia="ru-RU" w:bidi="ru-RU"/>
        </w:rPr>
        <w:t>.</w:t>
      </w:r>
    </w:p>
    <w:p w:rsidR="000324C9" w:rsidRDefault="000324C9" w:rsidP="00291C66">
      <w:pPr>
        <w:shd w:val="clear" w:color="auto" w:fill="FFFFFF"/>
        <w:tabs>
          <w:tab w:val="left" w:pos="851"/>
        </w:tabs>
        <w:spacing w:after="0" w:line="240" w:lineRule="auto"/>
        <w:jc w:val="center"/>
        <w:rPr>
          <w:rFonts w:ascii="Times New Roman" w:hAnsi="Times New Roman"/>
          <w:b/>
          <w:sz w:val="24"/>
          <w:szCs w:val="24"/>
          <w:lang w:bidi="ru-RU"/>
        </w:rPr>
      </w:pPr>
    </w:p>
    <w:p w:rsidR="000324C9" w:rsidRDefault="000324C9" w:rsidP="00291C66">
      <w:pPr>
        <w:shd w:val="clear" w:color="auto" w:fill="FFFFFF"/>
        <w:tabs>
          <w:tab w:val="left" w:pos="851"/>
        </w:tabs>
        <w:spacing w:after="0" w:line="240" w:lineRule="auto"/>
        <w:jc w:val="center"/>
        <w:rPr>
          <w:rFonts w:ascii="Times New Roman" w:hAnsi="Times New Roman"/>
          <w:b/>
          <w:sz w:val="24"/>
          <w:szCs w:val="24"/>
          <w:lang w:bidi="ru-RU"/>
        </w:rPr>
      </w:pPr>
    </w:p>
    <w:p w:rsidR="001C40F3" w:rsidRPr="001C40F3" w:rsidRDefault="004C26E1" w:rsidP="001C40F3">
      <w:pPr>
        <w:spacing w:after="0" w:line="240" w:lineRule="auto"/>
        <w:ind w:firstLine="709"/>
        <w:jc w:val="center"/>
        <w:rPr>
          <w:rFonts w:ascii="Times New Roman" w:hAnsi="Times New Roman"/>
          <w:b/>
          <w:sz w:val="24"/>
          <w:szCs w:val="24"/>
        </w:rPr>
      </w:pPr>
      <w:r>
        <w:rPr>
          <w:rFonts w:ascii="Times New Roman" w:hAnsi="Times New Roman"/>
          <w:b/>
          <w:sz w:val="24"/>
          <w:szCs w:val="24"/>
        </w:rPr>
        <w:t>13</w:t>
      </w:r>
      <w:r w:rsidR="00FF61E3">
        <w:rPr>
          <w:rFonts w:ascii="Times New Roman" w:hAnsi="Times New Roman"/>
          <w:b/>
          <w:sz w:val="24"/>
          <w:szCs w:val="24"/>
        </w:rPr>
        <w:t xml:space="preserve">. </w:t>
      </w:r>
      <w:r w:rsidR="001C40F3" w:rsidRPr="001C40F3">
        <w:rPr>
          <w:rFonts w:ascii="Times New Roman" w:hAnsi="Times New Roman"/>
          <w:b/>
          <w:sz w:val="24"/>
          <w:szCs w:val="24"/>
        </w:rPr>
        <w:t>МЕСТА НАХОЖДЕНИЯ И БАНКОВСКИЕ РЕКВИЗИТЫ СТОРОН</w:t>
      </w:r>
    </w:p>
    <w:tbl>
      <w:tblPr>
        <w:tblW w:w="9918" w:type="dxa"/>
        <w:tblInd w:w="-142" w:type="dxa"/>
        <w:tblLayout w:type="fixed"/>
        <w:tblLook w:val="04A0" w:firstRow="1" w:lastRow="0" w:firstColumn="1" w:lastColumn="0" w:noHBand="0" w:noVBand="1"/>
      </w:tblPr>
      <w:tblGrid>
        <w:gridCol w:w="5240"/>
        <w:gridCol w:w="4678"/>
      </w:tblGrid>
      <w:tr w:rsidR="001C40F3" w:rsidRPr="001C40F3" w:rsidTr="00B0441E">
        <w:trPr>
          <w:trHeight w:val="503"/>
        </w:trPr>
        <w:tc>
          <w:tcPr>
            <w:tcW w:w="5240" w:type="dxa"/>
          </w:tcPr>
          <w:p w:rsidR="00FF61E3" w:rsidRDefault="00FF61E3" w:rsidP="001C40F3">
            <w:pPr>
              <w:spacing w:after="0" w:line="240" w:lineRule="auto"/>
              <w:ind w:firstLine="709"/>
              <w:rPr>
                <w:rFonts w:ascii="Times New Roman" w:hAnsi="Times New Roman"/>
                <w:b/>
                <w:bCs/>
                <w:caps/>
                <w:sz w:val="24"/>
                <w:szCs w:val="24"/>
              </w:rPr>
            </w:pPr>
          </w:p>
          <w:p w:rsidR="001C40F3" w:rsidRPr="001C40F3" w:rsidRDefault="001D4E9E" w:rsidP="001C40F3">
            <w:pPr>
              <w:spacing w:after="0" w:line="240" w:lineRule="auto"/>
              <w:ind w:firstLine="709"/>
              <w:rPr>
                <w:rFonts w:ascii="Times New Roman" w:hAnsi="Times New Roman"/>
                <w:b/>
                <w:bCs/>
                <w:caps/>
                <w:sz w:val="24"/>
                <w:szCs w:val="24"/>
              </w:rPr>
            </w:pPr>
            <w:r w:rsidRPr="001D4E9E">
              <w:rPr>
                <w:rFonts w:ascii="Times New Roman" w:hAnsi="Times New Roman"/>
                <w:b/>
                <w:bCs/>
                <w:caps/>
                <w:sz w:val="24"/>
                <w:szCs w:val="24"/>
              </w:rPr>
              <w:t>ЗАКАЗЧИК</w:t>
            </w:r>
            <w:r w:rsidR="001C40F3" w:rsidRPr="001C40F3">
              <w:rPr>
                <w:rFonts w:ascii="Times New Roman" w:hAnsi="Times New Roman"/>
                <w:b/>
                <w:bCs/>
                <w:caps/>
                <w:sz w:val="24"/>
                <w:szCs w:val="24"/>
              </w:rPr>
              <w:t>:</w:t>
            </w:r>
          </w:p>
        </w:tc>
        <w:tc>
          <w:tcPr>
            <w:tcW w:w="4678" w:type="dxa"/>
          </w:tcPr>
          <w:p w:rsidR="00FF61E3" w:rsidRDefault="00FF61E3" w:rsidP="001C40F3">
            <w:pPr>
              <w:spacing w:after="0" w:line="240" w:lineRule="auto"/>
              <w:ind w:firstLine="709"/>
              <w:rPr>
                <w:rFonts w:ascii="Times New Roman" w:hAnsi="Times New Roman"/>
                <w:b/>
                <w:caps/>
                <w:sz w:val="24"/>
                <w:szCs w:val="24"/>
              </w:rPr>
            </w:pPr>
          </w:p>
          <w:p w:rsidR="001C40F3" w:rsidRPr="001C40F3" w:rsidRDefault="001D4E9E" w:rsidP="001C40F3">
            <w:pPr>
              <w:spacing w:after="0" w:line="240" w:lineRule="auto"/>
              <w:ind w:firstLine="709"/>
              <w:rPr>
                <w:rFonts w:ascii="Times New Roman" w:hAnsi="Times New Roman"/>
                <w:b/>
                <w:caps/>
                <w:sz w:val="24"/>
                <w:szCs w:val="24"/>
              </w:rPr>
            </w:pPr>
            <w:r>
              <w:rPr>
                <w:rFonts w:ascii="Times New Roman" w:hAnsi="Times New Roman"/>
                <w:b/>
                <w:bCs/>
                <w:caps/>
                <w:sz w:val="24"/>
                <w:szCs w:val="24"/>
              </w:rPr>
              <w:t xml:space="preserve"> </w:t>
            </w:r>
            <w:r w:rsidRPr="001C40F3">
              <w:rPr>
                <w:rFonts w:ascii="Times New Roman" w:hAnsi="Times New Roman"/>
                <w:b/>
                <w:bCs/>
                <w:caps/>
                <w:sz w:val="24"/>
                <w:szCs w:val="24"/>
              </w:rPr>
              <w:t>ПОСТАВЩИК</w:t>
            </w:r>
            <w:r w:rsidR="001C40F3" w:rsidRPr="001C40F3">
              <w:rPr>
                <w:rFonts w:ascii="Times New Roman" w:hAnsi="Times New Roman"/>
                <w:b/>
                <w:caps/>
                <w:sz w:val="24"/>
                <w:szCs w:val="24"/>
              </w:rPr>
              <w:t>:</w:t>
            </w:r>
          </w:p>
          <w:p w:rsidR="00E329A3" w:rsidRPr="001C40F3" w:rsidRDefault="00E329A3" w:rsidP="00E329A3">
            <w:pPr>
              <w:tabs>
                <w:tab w:val="left" w:pos="9900"/>
              </w:tabs>
              <w:spacing w:after="0" w:line="240" w:lineRule="auto"/>
              <w:rPr>
                <w:rFonts w:ascii="Times New Roman" w:hAnsi="Times New Roman"/>
                <w:b/>
                <w:sz w:val="24"/>
                <w:szCs w:val="24"/>
              </w:rPr>
            </w:pPr>
          </w:p>
        </w:tc>
      </w:tr>
    </w:tbl>
    <w:p w:rsidR="001C40F3" w:rsidRDefault="001D4E9E" w:rsidP="001D4E9E">
      <w:pPr>
        <w:keepNext/>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4C26E1">
        <w:rPr>
          <w:rFonts w:ascii="Times New Roman" w:hAnsi="Times New Roman"/>
          <w:b/>
          <w:sz w:val="24"/>
          <w:szCs w:val="24"/>
        </w:rPr>
        <w:t>14</w:t>
      </w:r>
      <w:r w:rsidR="001C40F3" w:rsidRPr="001C40F3">
        <w:rPr>
          <w:rFonts w:ascii="Times New Roman" w:hAnsi="Times New Roman"/>
          <w:b/>
          <w:sz w:val="24"/>
          <w:szCs w:val="24"/>
        </w:rPr>
        <w:t>. ПОДПИСИ СТОРОН</w:t>
      </w:r>
    </w:p>
    <w:p w:rsidR="004C26E1" w:rsidRPr="001C40F3" w:rsidRDefault="004C26E1" w:rsidP="001C40F3">
      <w:pPr>
        <w:keepNext/>
        <w:spacing w:after="0" w:line="240" w:lineRule="auto"/>
        <w:ind w:firstLine="709"/>
        <w:jc w:val="center"/>
        <w:rPr>
          <w:rFonts w:ascii="Times New Roman" w:hAnsi="Times New Roman"/>
          <w:b/>
          <w:sz w:val="24"/>
          <w:szCs w:val="24"/>
        </w:rPr>
      </w:pPr>
    </w:p>
    <w:tbl>
      <w:tblPr>
        <w:tblW w:w="9918" w:type="dxa"/>
        <w:tblInd w:w="-142" w:type="dxa"/>
        <w:tblLayout w:type="fixed"/>
        <w:tblLook w:val="04A0" w:firstRow="1" w:lastRow="0" w:firstColumn="1" w:lastColumn="0" w:noHBand="0" w:noVBand="1"/>
      </w:tblPr>
      <w:tblGrid>
        <w:gridCol w:w="5240"/>
        <w:gridCol w:w="4678"/>
      </w:tblGrid>
      <w:tr w:rsidR="001C40F3" w:rsidRPr="001C40F3" w:rsidTr="00B0441E">
        <w:trPr>
          <w:trHeight w:val="547"/>
        </w:trPr>
        <w:tc>
          <w:tcPr>
            <w:tcW w:w="5240" w:type="dxa"/>
            <w:hideMark/>
          </w:tcPr>
          <w:p w:rsidR="001C40F3" w:rsidRPr="001C40F3" w:rsidRDefault="001D4E9E" w:rsidP="001C40F3">
            <w:pPr>
              <w:spacing w:after="0" w:line="240" w:lineRule="auto"/>
              <w:ind w:firstLine="709"/>
              <w:rPr>
                <w:rFonts w:ascii="Times New Roman" w:hAnsi="Times New Roman"/>
                <w:b/>
                <w:bCs/>
                <w:caps/>
                <w:sz w:val="24"/>
                <w:szCs w:val="24"/>
              </w:rPr>
            </w:pPr>
            <w:r w:rsidRPr="001D4E9E">
              <w:rPr>
                <w:rFonts w:ascii="Times New Roman" w:hAnsi="Times New Roman"/>
                <w:b/>
                <w:bCs/>
                <w:caps/>
                <w:sz w:val="24"/>
                <w:szCs w:val="24"/>
              </w:rPr>
              <w:t>ЗАКАЗЧИК</w:t>
            </w:r>
            <w:r w:rsidR="001C40F3" w:rsidRPr="001C40F3">
              <w:rPr>
                <w:rFonts w:ascii="Times New Roman" w:hAnsi="Times New Roman"/>
                <w:b/>
                <w:bCs/>
                <w:caps/>
                <w:sz w:val="24"/>
                <w:szCs w:val="24"/>
              </w:rPr>
              <w:t>:</w:t>
            </w:r>
          </w:p>
        </w:tc>
        <w:tc>
          <w:tcPr>
            <w:tcW w:w="4678" w:type="dxa"/>
            <w:hideMark/>
          </w:tcPr>
          <w:p w:rsidR="001C40F3" w:rsidRPr="001C40F3" w:rsidRDefault="001D4E9E" w:rsidP="001D4E9E">
            <w:pPr>
              <w:spacing w:after="0" w:line="240" w:lineRule="auto"/>
              <w:ind w:firstLine="709"/>
              <w:rPr>
                <w:rFonts w:ascii="Times New Roman" w:hAnsi="Times New Roman"/>
                <w:b/>
                <w:sz w:val="24"/>
                <w:szCs w:val="24"/>
              </w:rPr>
            </w:pPr>
            <w:r>
              <w:rPr>
                <w:rFonts w:ascii="Times New Roman" w:hAnsi="Times New Roman"/>
                <w:b/>
                <w:bCs/>
                <w:caps/>
                <w:sz w:val="24"/>
                <w:szCs w:val="24"/>
              </w:rPr>
              <w:t xml:space="preserve">   </w:t>
            </w:r>
            <w:r w:rsidRPr="001C40F3">
              <w:rPr>
                <w:rFonts w:ascii="Times New Roman" w:hAnsi="Times New Roman"/>
                <w:b/>
                <w:bCs/>
                <w:caps/>
                <w:sz w:val="24"/>
                <w:szCs w:val="24"/>
              </w:rPr>
              <w:t>ПОСТАВЩИК</w:t>
            </w:r>
            <w:r w:rsidR="001C40F3" w:rsidRPr="001C40F3">
              <w:rPr>
                <w:rFonts w:ascii="Times New Roman" w:hAnsi="Times New Roman"/>
                <w:b/>
                <w:sz w:val="24"/>
                <w:szCs w:val="24"/>
              </w:rPr>
              <w:t>:</w:t>
            </w:r>
          </w:p>
        </w:tc>
      </w:tr>
      <w:tr w:rsidR="001C40F3" w:rsidRPr="001C40F3" w:rsidTr="00B0441E">
        <w:trPr>
          <w:trHeight w:val="555"/>
        </w:trPr>
        <w:tc>
          <w:tcPr>
            <w:tcW w:w="5240" w:type="dxa"/>
            <w:hideMark/>
          </w:tcPr>
          <w:p w:rsidR="001C40F3" w:rsidRPr="001C40F3" w:rsidRDefault="001C40F3" w:rsidP="001C40F3">
            <w:pPr>
              <w:spacing w:after="0" w:line="240" w:lineRule="auto"/>
              <w:ind w:firstLine="709"/>
              <w:rPr>
                <w:rFonts w:ascii="Times New Roman" w:hAnsi="Times New Roman"/>
                <w:bCs/>
                <w:caps/>
                <w:sz w:val="24"/>
                <w:szCs w:val="24"/>
              </w:rPr>
            </w:pPr>
            <w:r w:rsidRPr="001C40F3">
              <w:rPr>
                <w:rFonts w:ascii="Times New Roman" w:hAnsi="Times New Roman"/>
                <w:bCs/>
                <w:caps/>
                <w:sz w:val="24"/>
                <w:szCs w:val="24"/>
              </w:rPr>
              <w:t>_______________ /_________ /</w:t>
            </w:r>
          </w:p>
          <w:p w:rsidR="001C40F3" w:rsidRPr="001C40F3" w:rsidRDefault="001C40F3" w:rsidP="001C40F3">
            <w:pPr>
              <w:spacing w:after="0" w:line="240" w:lineRule="auto"/>
              <w:ind w:firstLine="709"/>
              <w:rPr>
                <w:rFonts w:ascii="Times New Roman" w:hAnsi="Times New Roman"/>
                <w:bCs/>
                <w:caps/>
                <w:sz w:val="24"/>
                <w:szCs w:val="24"/>
              </w:rPr>
            </w:pPr>
            <w:r w:rsidRPr="001C40F3">
              <w:rPr>
                <w:rFonts w:ascii="Times New Roman" w:hAnsi="Times New Roman"/>
                <w:bCs/>
                <w:caps/>
                <w:sz w:val="24"/>
                <w:szCs w:val="24"/>
              </w:rPr>
              <w:t>М.П.</w:t>
            </w:r>
          </w:p>
        </w:tc>
        <w:tc>
          <w:tcPr>
            <w:tcW w:w="4678" w:type="dxa"/>
            <w:hideMark/>
          </w:tcPr>
          <w:p w:rsidR="001C40F3" w:rsidRPr="001C40F3" w:rsidRDefault="001D4E9E" w:rsidP="001C40F3">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1C40F3" w:rsidRPr="001C40F3">
              <w:rPr>
                <w:rFonts w:ascii="Times New Roman" w:hAnsi="Times New Roman"/>
                <w:sz w:val="24"/>
                <w:szCs w:val="24"/>
              </w:rPr>
              <w:t>____________ /__________ /</w:t>
            </w:r>
          </w:p>
          <w:p w:rsidR="001C40F3" w:rsidRPr="001C40F3" w:rsidRDefault="001D4E9E" w:rsidP="001C40F3">
            <w:pPr>
              <w:spacing w:after="0" w:line="240" w:lineRule="auto"/>
              <w:ind w:firstLine="709"/>
              <w:rPr>
                <w:rFonts w:ascii="Times New Roman" w:hAnsi="Times New Roman"/>
                <w:sz w:val="24"/>
                <w:szCs w:val="24"/>
              </w:rPr>
            </w:pPr>
            <w:r>
              <w:rPr>
                <w:rFonts w:ascii="Times New Roman" w:hAnsi="Times New Roman"/>
                <w:bCs/>
                <w:caps/>
                <w:sz w:val="24"/>
                <w:szCs w:val="24"/>
              </w:rPr>
              <w:t xml:space="preserve">  </w:t>
            </w:r>
            <w:r w:rsidR="001C40F3" w:rsidRPr="001C40F3">
              <w:rPr>
                <w:rFonts w:ascii="Times New Roman" w:hAnsi="Times New Roman"/>
                <w:bCs/>
                <w:caps/>
                <w:sz w:val="24"/>
                <w:szCs w:val="24"/>
              </w:rPr>
              <w:t>М.П.</w:t>
            </w:r>
          </w:p>
        </w:tc>
      </w:tr>
    </w:tbl>
    <w:p w:rsidR="00C37B96" w:rsidRPr="00185ED9" w:rsidRDefault="001C40F3" w:rsidP="00EF601D">
      <w:pPr>
        <w:spacing w:after="0" w:line="240" w:lineRule="auto"/>
        <w:ind w:left="425" w:firstLine="5954"/>
        <w:contextualSpacing/>
        <w:rPr>
          <w:rFonts w:ascii="Times New Roman" w:hAnsi="Times New Roman"/>
          <w:sz w:val="24"/>
          <w:szCs w:val="24"/>
        </w:rPr>
      </w:pPr>
      <w:r w:rsidRPr="001C40F3">
        <w:rPr>
          <w:rFonts w:ascii="Times New Roman" w:hAnsi="Times New Roman"/>
          <w:sz w:val="24"/>
          <w:szCs w:val="24"/>
        </w:rPr>
        <w:br w:type="page"/>
      </w:r>
      <w:r w:rsidR="00C37B96" w:rsidRPr="00185ED9">
        <w:rPr>
          <w:rFonts w:ascii="Times New Roman" w:hAnsi="Times New Roman"/>
          <w:sz w:val="24"/>
          <w:szCs w:val="24"/>
        </w:rPr>
        <w:lastRenderedPageBreak/>
        <w:t>Приложение № 1</w:t>
      </w:r>
    </w:p>
    <w:p w:rsidR="00C37B96" w:rsidRPr="00185ED9" w:rsidRDefault="00C37B96" w:rsidP="00185ED9">
      <w:pPr>
        <w:spacing w:after="0" w:line="240" w:lineRule="auto"/>
        <w:ind w:firstLine="6379"/>
        <w:contextualSpacing/>
        <w:jc w:val="both"/>
        <w:rPr>
          <w:rFonts w:ascii="Times New Roman" w:hAnsi="Times New Roman"/>
          <w:sz w:val="24"/>
          <w:szCs w:val="24"/>
        </w:rPr>
      </w:pPr>
      <w:r w:rsidRPr="00185ED9">
        <w:rPr>
          <w:rFonts w:ascii="Times New Roman" w:hAnsi="Times New Roman"/>
          <w:sz w:val="24"/>
          <w:szCs w:val="24"/>
        </w:rPr>
        <w:t xml:space="preserve">к </w:t>
      </w:r>
      <w:r w:rsidR="00C74162">
        <w:rPr>
          <w:rFonts w:ascii="Times New Roman" w:hAnsi="Times New Roman"/>
          <w:sz w:val="24"/>
          <w:szCs w:val="24"/>
        </w:rPr>
        <w:t>К</w:t>
      </w:r>
      <w:r w:rsidRPr="00185ED9">
        <w:rPr>
          <w:rFonts w:ascii="Times New Roman" w:hAnsi="Times New Roman"/>
          <w:sz w:val="24"/>
          <w:szCs w:val="24"/>
        </w:rPr>
        <w:t>онтракту</w:t>
      </w:r>
    </w:p>
    <w:p w:rsidR="00C37B96" w:rsidRPr="00185ED9" w:rsidRDefault="00C37B96" w:rsidP="00185ED9">
      <w:pPr>
        <w:spacing w:after="0" w:line="240" w:lineRule="auto"/>
        <w:ind w:firstLine="6379"/>
        <w:contextualSpacing/>
        <w:jc w:val="both"/>
        <w:rPr>
          <w:rFonts w:ascii="Times New Roman" w:hAnsi="Times New Roman"/>
          <w:sz w:val="24"/>
          <w:szCs w:val="24"/>
        </w:rPr>
      </w:pPr>
      <w:r w:rsidRPr="00185ED9">
        <w:rPr>
          <w:rFonts w:ascii="Times New Roman" w:hAnsi="Times New Roman"/>
          <w:sz w:val="24"/>
          <w:szCs w:val="24"/>
        </w:rPr>
        <w:t xml:space="preserve">№ </w:t>
      </w:r>
      <w:r w:rsidR="00995C08">
        <w:rPr>
          <w:rFonts w:ascii="Times New Roman" w:hAnsi="Times New Roman"/>
          <w:sz w:val="24"/>
          <w:szCs w:val="24"/>
        </w:rPr>
        <w:t>___________________________</w:t>
      </w:r>
    </w:p>
    <w:p w:rsidR="00C37B96" w:rsidRPr="00185ED9" w:rsidRDefault="00C37B96" w:rsidP="00185ED9">
      <w:pPr>
        <w:autoSpaceDE w:val="0"/>
        <w:autoSpaceDN w:val="0"/>
        <w:adjustRightInd w:val="0"/>
        <w:spacing w:after="0" w:line="240" w:lineRule="auto"/>
        <w:ind w:firstLine="6379"/>
        <w:jc w:val="both"/>
        <w:rPr>
          <w:rFonts w:ascii="Times New Roman" w:hAnsi="Times New Roman"/>
          <w:sz w:val="24"/>
          <w:szCs w:val="24"/>
        </w:rPr>
      </w:pPr>
      <w:r w:rsidRPr="00185ED9">
        <w:rPr>
          <w:rFonts w:ascii="Times New Roman" w:hAnsi="Times New Roman"/>
          <w:sz w:val="24"/>
          <w:szCs w:val="24"/>
        </w:rPr>
        <w:t>от «___» ____________ 202</w:t>
      </w:r>
      <w:r w:rsidR="00E329A3">
        <w:rPr>
          <w:rFonts w:ascii="Times New Roman" w:hAnsi="Times New Roman"/>
          <w:sz w:val="24"/>
          <w:szCs w:val="24"/>
        </w:rPr>
        <w:t>_</w:t>
      </w:r>
      <w:r w:rsidRPr="00185ED9">
        <w:rPr>
          <w:rFonts w:ascii="Times New Roman" w:hAnsi="Times New Roman"/>
          <w:sz w:val="24"/>
          <w:szCs w:val="24"/>
        </w:rPr>
        <w:t>г.</w:t>
      </w:r>
    </w:p>
    <w:p w:rsidR="00FF5640" w:rsidRDefault="00FF5640" w:rsidP="004C26E1">
      <w:pPr>
        <w:spacing w:after="0" w:line="240" w:lineRule="auto"/>
        <w:ind w:firstLine="709"/>
        <w:contextualSpacing/>
        <w:jc w:val="right"/>
        <w:rPr>
          <w:rFonts w:ascii="Times New Roman" w:hAnsi="Times New Roman"/>
          <w:b/>
          <w:caps/>
          <w:sz w:val="24"/>
          <w:szCs w:val="24"/>
        </w:rPr>
      </w:pPr>
    </w:p>
    <w:p w:rsidR="004C26E1" w:rsidRDefault="004C26E1" w:rsidP="004C26E1">
      <w:pPr>
        <w:spacing w:after="0" w:line="240" w:lineRule="auto"/>
        <w:ind w:firstLine="709"/>
        <w:contextualSpacing/>
        <w:jc w:val="right"/>
        <w:rPr>
          <w:rFonts w:ascii="Times New Roman" w:eastAsia="Times New Roman" w:hAnsi="Times New Roman"/>
          <w:sz w:val="24"/>
          <w:szCs w:val="24"/>
          <w:lang w:eastAsia="ru-RU"/>
        </w:rPr>
      </w:pPr>
    </w:p>
    <w:p w:rsidR="004C26E1" w:rsidRPr="00DA589F" w:rsidRDefault="004C26E1" w:rsidP="004C26E1">
      <w:pPr>
        <w:spacing w:after="0" w:line="240" w:lineRule="auto"/>
        <w:ind w:firstLine="709"/>
        <w:contextualSpacing/>
        <w:jc w:val="right"/>
        <w:rPr>
          <w:rFonts w:ascii="Times New Roman" w:eastAsia="Times New Roman" w:hAnsi="Times New Roman"/>
          <w:bCs/>
          <w:caps/>
          <w:spacing w:val="-1"/>
          <w:sz w:val="24"/>
          <w:szCs w:val="24"/>
          <w:lang w:eastAsia="ru-RU"/>
        </w:rPr>
      </w:pPr>
    </w:p>
    <w:p w:rsidR="00FF5640" w:rsidRPr="00185ED9" w:rsidRDefault="00FF5640" w:rsidP="00FF5640">
      <w:pPr>
        <w:spacing w:after="0" w:line="240" w:lineRule="auto"/>
        <w:contextualSpacing/>
        <w:jc w:val="center"/>
        <w:rPr>
          <w:rFonts w:ascii="Times New Roman" w:hAnsi="Times New Roman"/>
          <w:b/>
          <w:caps/>
          <w:sz w:val="24"/>
          <w:szCs w:val="24"/>
        </w:rPr>
      </w:pPr>
      <w:r w:rsidRPr="00185ED9">
        <w:rPr>
          <w:rFonts w:ascii="Times New Roman" w:hAnsi="Times New Roman"/>
          <w:b/>
          <w:caps/>
          <w:sz w:val="24"/>
          <w:szCs w:val="24"/>
        </w:rPr>
        <w:t>СПЕЦИФИКАЦИЯ поставляемого товара</w:t>
      </w:r>
    </w:p>
    <w:p w:rsidR="00FF5640" w:rsidRPr="00C15912" w:rsidRDefault="00FF5640" w:rsidP="00FF5640">
      <w:pPr>
        <w:autoSpaceDE w:val="0"/>
        <w:autoSpaceDN w:val="0"/>
        <w:adjustRightInd w:val="0"/>
        <w:spacing w:after="0" w:line="240" w:lineRule="auto"/>
        <w:contextualSpacing/>
        <w:rPr>
          <w:rFonts w:ascii="Times New Roman" w:hAnsi="Times New Roman"/>
          <w:i/>
          <w:sz w:val="28"/>
          <w:szCs w:val="28"/>
          <w:vertAlign w:val="superscrip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992"/>
        <w:gridCol w:w="992"/>
        <w:gridCol w:w="2268"/>
        <w:gridCol w:w="2552"/>
      </w:tblGrid>
      <w:tr w:rsidR="00FF5640" w:rsidRPr="00185ED9" w:rsidTr="006F74C7">
        <w:tc>
          <w:tcPr>
            <w:tcW w:w="568" w:type="dxa"/>
            <w:vAlign w:val="center"/>
          </w:tcPr>
          <w:p w:rsidR="00FF5640" w:rsidRPr="00185ED9" w:rsidRDefault="00FF5640" w:rsidP="006F74C7">
            <w:pPr>
              <w:spacing w:after="0" w:line="240" w:lineRule="auto"/>
              <w:jc w:val="center"/>
              <w:rPr>
                <w:rFonts w:ascii="Times New Roman" w:hAnsi="Times New Roman"/>
                <w:b/>
                <w:sz w:val="24"/>
                <w:szCs w:val="24"/>
              </w:rPr>
            </w:pPr>
            <w:r w:rsidRPr="00185ED9">
              <w:rPr>
                <w:rFonts w:ascii="Times New Roman" w:hAnsi="Times New Roman"/>
                <w:b/>
                <w:sz w:val="24"/>
                <w:szCs w:val="24"/>
              </w:rPr>
              <w:t>№ п/п</w:t>
            </w:r>
          </w:p>
        </w:tc>
        <w:tc>
          <w:tcPr>
            <w:tcW w:w="2693" w:type="dxa"/>
            <w:vAlign w:val="center"/>
          </w:tcPr>
          <w:p w:rsidR="00FF5640" w:rsidRPr="00185ED9" w:rsidRDefault="00FF5640" w:rsidP="006F74C7">
            <w:pPr>
              <w:spacing w:after="0" w:line="240" w:lineRule="auto"/>
              <w:jc w:val="center"/>
              <w:rPr>
                <w:rFonts w:ascii="Times New Roman" w:hAnsi="Times New Roman"/>
                <w:b/>
                <w:sz w:val="24"/>
                <w:szCs w:val="24"/>
              </w:rPr>
            </w:pPr>
            <w:r w:rsidRPr="00185ED9">
              <w:rPr>
                <w:rFonts w:ascii="Times New Roman" w:hAnsi="Times New Roman"/>
                <w:b/>
                <w:sz w:val="24"/>
                <w:szCs w:val="24"/>
              </w:rPr>
              <w:t>Наименование товара</w:t>
            </w:r>
          </w:p>
        </w:tc>
        <w:tc>
          <w:tcPr>
            <w:tcW w:w="992" w:type="dxa"/>
            <w:vAlign w:val="center"/>
          </w:tcPr>
          <w:p w:rsidR="00FF5640" w:rsidRPr="00185ED9" w:rsidRDefault="00FF5640" w:rsidP="006F74C7">
            <w:pPr>
              <w:spacing w:after="0" w:line="240" w:lineRule="auto"/>
              <w:jc w:val="center"/>
              <w:rPr>
                <w:rFonts w:ascii="Times New Roman" w:hAnsi="Times New Roman"/>
                <w:b/>
                <w:sz w:val="24"/>
                <w:szCs w:val="24"/>
              </w:rPr>
            </w:pPr>
            <w:r w:rsidRPr="00185ED9">
              <w:rPr>
                <w:rFonts w:ascii="Times New Roman" w:hAnsi="Times New Roman"/>
                <w:b/>
                <w:sz w:val="24"/>
                <w:szCs w:val="24"/>
              </w:rPr>
              <w:t>Ед.</w:t>
            </w:r>
          </w:p>
          <w:p w:rsidR="00FF5640" w:rsidRPr="00185ED9" w:rsidRDefault="00FF5640" w:rsidP="006F74C7">
            <w:pPr>
              <w:spacing w:after="0" w:line="240" w:lineRule="auto"/>
              <w:jc w:val="center"/>
              <w:rPr>
                <w:rFonts w:ascii="Times New Roman" w:hAnsi="Times New Roman"/>
                <w:b/>
                <w:sz w:val="24"/>
                <w:szCs w:val="24"/>
              </w:rPr>
            </w:pPr>
            <w:r w:rsidRPr="00185ED9">
              <w:rPr>
                <w:rFonts w:ascii="Times New Roman" w:hAnsi="Times New Roman"/>
                <w:b/>
                <w:sz w:val="24"/>
                <w:szCs w:val="24"/>
              </w:rPr>
              <w:t>изм.</w:t>
            </w:r>
          </w:p>
        </w:tc>
        <w:tc>
          <w:tcPr>
            <w:tcW w:w="992" w:type="dxa"/>
            <w:vAlign w:val="center"/>
          </w:tcPr>
          <w:p w:rsidR="00FF5640" w:rsidRPr="00185ED9" w:rsidRDefault="00FF5640" w:rsidP="006F74C7">
            <w:pPr>
              <w:spacing w:after="0" w:line="240" w:lineRule="auto"/>
              <w:jc w:val="center"/>
              <w:rPr>
                <w:rFonts w:ascii="Times New Roman" w:hAnsi="Times New Roman"/>
                <w:b/>
                <w:sz w:val="24"/>
                <w:szCs w:val="24"/>
              </w:rPr>
            </w:pPr>
            <w:r w:rsidRPr="00185ED9">
              <w:rPr>
                <w:rFonts w:ascii="Times New Roman" w:hAnsi="Times New Roman"/>
                <w:b/>
                <w:caps/>
                <w:sz w:val="24"/>
                <w:szCs w:val="24"/>
              </w:rPr>
              <w:t>к</w:t>
            </w:r>
            <w:r w:rsidRPr="00185ED9">
              <w:rPr>
                <w:rFonts w:ascii="Times New Roman" w:hAnsi="Times New Roman"/>
                <w:b/>
                <w:sz w:val="24"/>
                <w:szCs w:val="24"/>
              </w:rPr>
              <w:t>ол-во</w:t>
            </w:r>
          </w:p>
        </w:tc>
        <w:tc>
          <w:tcPr>
            <w:tcW w:w="2268" w:type="dxa"/>
            <w:vAlign w:val="center"/>
          </w:tcPr>
          <w:p w:rsidR="00FF5640" w:rsidRPr="00185ED9" w:rsidRDefault="00FF5640" w:rsidP="006F74C7">
            <w:pPr>
              <w:spacing w:after="0" w:line="240" w:lineRule="auto"/>
              <w:jc w:val="center"/>
              <w:rPr>
                <w:rFonts w:ascii="Times New Roman" w:hAnsi="Times New Roman"/>
                <w:b/>
                <w:sz w:val="24"/>
                <w:szCs w:val="24"/>
              </w:rPr>
            </w:pPr>
            <w:r w:rsidRPr="00185ED9">
              <w:rPr>
                <w:rFonts w:ascii="Times New Roman" w:hAnsi="Times New Roman"/>
                <w:b/>
                <w:sz w:val="24"/>
                <w:szCs w:val="24"/>
              </w:rPr>
              <w:t>Цена (руб.)</w:t>
            </w:r>
            <w:r>
              <w:rPr>
                <w:rFonts w:ascii="Times New Roman" w:hAnsi="Times New Roman"/>
                <w:b/>
                <w:sz w:val="24"/>
                <w:szCs w:val="24"/>
              </w:rPr>
              <w:t xml:space="preserve"> </w:t>
            </w:r>
            <w:r w:rsidRPr="00185ED9">
              <w:rPr>
                <w:rFonts w:ascii="Times New Roman" w:hAnsi="Times New Roman"/>
                <w:b/>
                <w:sz w:val="24"/>
                <w:szCs w:val="24"/>
              </w:rPr>
              <w:t>за ед. изм., в т. ч. НДС</w:t>
            </w:r>
            <w:r>
              <w:rPr>
                <w:rFonts w:ascii="Times New Roman" w:hAnsi="Times New Roman"/>
                <w:b/>
                <w:sz w:val="24"/>
                <w:szCs w:val="24"/>
              </w:rPr>
              <w:t xml:space="preserve"> </w:t>
            </w:r>
          </w:p>
          <w:p w:rsidR="00FF5640" w:rsidRPr="00185ED9" w:rsidRDefault="00FF5640" w:rsidP="006F74C7">
            <w:pPr>
              <w:spacing w:after="0" w:line="240" w:lineRule="auto"/>
              <w:jc w:val="center"/>
              <w:rPr>
                <w:rFonts w:ascii="Times New Roman" w:hAnsi="Times New Roman"/>
                <w:b/>
                <w:sz w:val="24"/>
                <w:szCs w:val="24"/>
              </w:rPr>
            </w:pPr>
          </w:p>
        </w:tc>
        <w:tc>
          <w:tcPr>
            <w:tcW w:w="2552" w:type="dxa"/>
            <w:vAlign w:val="center"/>
          </w:tcPr>
          <w:p w:rsidR="00FF5640" w:rsidRPr="00185ED9" w:rsidRDefault="00FF5640" w:rsidP="006F74C7">
            <w:pPr>
              <w:spacing w:after="0" w:line="240" w:lineRule="auto"/>
              <w:ind w:right="113" w:firstLine="26"/>
              <w:jc w:val="center"/>
              <w:rPr>
                <w:rFonts w:ascii="Times New Roman" w:hAnsi="Times New Roman"/>
                <w:b/>
                <w:sz w:val="24"/>
                <w:szCs w:val="24"/>
              </w:rPr>
            </w:pPr>
            <w:r w:rsidRPr="00185ED9">
              <w:rPr>
                <w:rFonts w:ascii="Times New Roman" w:hAnsi="Times New Roman"/>
                <w:b/>
                <w:sz w:val="24"/>
                <w:szCs w:val="24"/>
              </w:rPr>
              <w:t>Общая</w:t>
            </w:r>
          </w:p>
          <w:p w:rsidR="00FF5640" w:rsidRDefault="00FF5640" w:rsidP="006F74C7">
            <w:pPr>
              <w:spacing w:after="0" w:line="240" w:lineRule="auto"/>
              <w:jc w:val="center"/>
              <w:rPr>
                <w:rFonts w:ascii="Times New Roman" w:hAnsi="Times New Roman"/>
                <w:b/>
                <w:sz w:val="24"/>
                <w:szCs w:val="24"/>
              </w:rPr>
            </w:pPr>
            <w:r>
              <w:rPr>
                <w:rFonts w:ascii="Times New Roman" w:hAnsi="Times New Roman"/>
                <w:b/>
                <w:sz w:val="24"/>
                <w:szCs w:val="24"/>
              </w:rPr>
              <w:t>ц</w:t>
            </w:r>
            <w:r w:rsidRPr="00185ED9">
              <w:rPr>
                <w:rFonts w:ascii="Times New Roman" w:hAnsi="Times New Roman"/>
                <w:b/>
                <w:sz w:val="24"/>
                <w:szCs w:val="24"/>
              </w:rPr>
              <w:t>ена</w:t>
            </w:r>
            <w:r>
              <w:rPr>
                <w:rFonts w:ascii="Times New Roman" w:hAnsi="Times New Roman"/>
                <w:b/>
                <w:sz w:val="24"/>
                <w:szCs w:val="24"/>
              </w:rPr>
              <w:t xml:space="preserve"> </w:t>
            </w:r>
            <w:r w:rsidRPr="00185ED9">
              <w:rPr>
                <w:rFonts w:ascii="Times New Roman" w:hAnsi="Times New Roman"/>
                <w:b/>
                <w:sz w:val="24"/>
                <w:szCs w:val="24"/>
              </w:rPr>
              <w:t>(руб.), в т. ч. НДС</w:t>
            </w:r>
          </w:p>
          <w:p w:rsidR="00FF5640" w:rsidRPr="00185ED9" w:rsidRDefault="00FF5640" w:rsidP="006F74C7">
            <w:pPr>
              <w:spacing w:after="0" w:line="240" w:lineRule="auto"/>
              <w:jc w:val="center"/>
              <w:rPr>
                <w:rFonts w:ascii="Times New Roman" w:hAnsi="Times New Roman"/>
                <w:b/>
                <w:sz w:val="24"/>
                <w:szCs w:val="24"/>
              </w:rPr>
            </w:pPr>
          </w:p>
          <w:p w:rsidR="00FF5640" w:rsidRPr="00185ED9" w:rsidRDefault="00FF5640" w:rsidP="006F74C7">
            <w:pPr>
              <w:spacing w:after="0" w:line="240" w:lineRule="auto"/>
              <w:jc w:val="center"/>
              <w:rPr>
                <w:rFonts w:ascii="Times New Roman" w:hAnsi="Times New Roman"/>
                <w:b/>
                <w:sz w:val="24"/>
                <w:szCs w:val="24"/>
              </w:rPr>
            </w:pPr>
          </w:p>
        </w:tc>
      </w:tr>
      <w:tr w:rsidR="00FF5640" w:rsidRPr="00185ED9" w:rsidTr="006F74C7">
        <w:trPr>
          <w:trHeight w:val="319"/>
        </w:trPr>
        <w:tc>
          <w:tcPr>
            <w:tcW w:w="568" w:type="dxa"/>
            <w:tcBorders>
              <w:bottom w:val="single" w:sz="4" w:space="0" w:color="auto"/>
            </w:tcBorders>
            <w:vAlign w:val="center"/>
          </w:tcPr>
          <w:p w:rsidR="00FF5640" w:rsidRPr="00C15912" w:rsidRDefault="00FF5640" w:rsidP="006F74C7">
            <w:pPr>
              <w:spacing w:after="0" w:line="240" w:lineRule="auto"/>
              <w:jc w:val="center"/>
              <w:rPr>
                <w:rFonts w:ascii="Times New Roman" w:hAnsi="Times New Roman"/>
                <w:b/>
                <w:szCs w:val="24"/>
              </w:rPr>
            </w:pPr>
            <w:r w:rsidRPr="00C15912">
              <w:rPr>
                <w:rFonts w:ascii="Times New Roman" w:hAnsi="Times New Roman"/>
                <w:b/>
                <w:szCs w:val="24"/>
              </w:rPr>
              <w:t>1</w:t>
            </w:r>
          </w:p>
        </w:tc>
        <w:tc>
          <w:tcPr>
            <w:tcW w:w="2693" w:type="dxa"/>
            <w:tcBorders>
              <w:bottom w:val="single" w:sz="4" w:space="0" w:color="auto"/>
            </w:tcBorders>
            <w:vAlign w:val="center"/>
          </w:tcPr>
          <w:p w:rsidR="00FF5640" w:rsidRPr="00C15912" w:rsidRDefault="00FF5640" w:rsidP="006F74C7">
            <w:pPr>
              <w:spacing w:after="0" w:line="240" w:lineRule="auto"/>
              <w:jc w:val="center"/>
              <w:rPr>
                <w:rFonts w:ascii="Times New Roman" w:hAnsi="Times New Roman"/>
                <w:b/>
                <w:szCs w:val="24"/>
              </w:rPr>
            </w:pPr>
            <w:r w:rsidRPr="00C15912">
              <w:rPr>
                <w:rFonts w:ascii="Times New Roman" w:hAnsi="Times New Roman"/>
                <w:b/>
                <w:szCs w:val="24"/>
              </w:rPr>
              <w:t>2</w:t>
            </w:r>
          </w:p>
        </w:tc>
        <w:tc>
          <w:tcPr>
            <w:tcW w:w="992" w:type="dxa"/>
            <w:tcBorders>
              <w:bottom w:val="single" w:sz="4" w:space="0" w:color="auto"/>
            </w:tcBorders>
            <w:vAlign w:val="center"/>
          </w:tcPr>
          <w:p w:rsidR="00FF5640" w:rsidRPr="00C15912" w:rsidRDefault="00FF5640" w:rsidP="006F74C7">
            <w:pPr>
              <w:spacing w:after="0" w:line="240" w:lineRule="auto"/>
              <w:jc w:val="center"/>
              <w:rPr>
                <w:rFonts w:ascii="Times New Roman" w:hAnsi="Times New Roman"/>
                <w:b/>
                <w:szCs w:val="24"/>
              </w:rPr>
            </w:pPr>
            <w:r w:rsidRPr="00C15912">
              <w:rPr>
                <w:rFonts w:ascii="Times New Roman" w:hAnsi="Times New Roman"/>
                <w:b/>
                <w:szCs w:val="24"/>
              </w:rPr>
              <w:t>3</w:t>
            </w:r>
          </w:p>
        </w:tc>
        <w:tc>
          <w:tcPr>
            <w:tcW w:w="992" w:type="dxa"/>
            <w:tcBorders>
              <w:bottom w:val="single" w:sz="4" w:space="0" w:color="auto"/>
            </w:tcBorders>
            <w:vAlign w:val="center"/>
          </w:tcPr>
          <w:p w:rsidR="00FF5640" w:rsidRPr="00C15912" w:rsidRDefault="00FF5640" w:rsidP="006F74C7">
            <w:pPr>
              <w:spacing w:after="0" w:line="240" w:lineRule="auto"/>
              <w:jc w:val="center"/>
              <w:rPr>
                <w:rFonts w:ascii="Times New Roman" w:hAnsi="Times New Roman"/>
                <w:b/>
                <w:szCs w:val="24"/>
              </w:rPr>
            </w:pPr>
            <w:r w:rsidRPr="00C15912">
              <w:rPr>
                <w:rFonts w:ascii="Times New Roman" w:hAnsi="Times New Roman"/>
                <w:b/>
                <w:szCs w:val="24"/>
              </w:rPr>
              <w:t>4</w:t>
            </w:r>
          </w:p>
        </w:tc>
        <w:tc>
          <w:tcPr>
            <w:tcW w:w="2268" w:type="dxa"/>
            <w:tcBorders>
              <w:bottom w:val="single" w:sz="4" w:space="0" w:color="auto"/>
            </w:tcBorders>
            <w:vAlign w:val="center"/>
          </w:tcPr>
          <w:p w:rsidR="00FF5640" w:rsidRPr="00C15912" w:rsidRDefault="00FF5640" w:rsidP="006F74C7">
            <w:pPr>
              <w:spacing w:after="0" w:line="240" w:lineRule="auto"/>
              <w:jc w:val="center"/>
              <w:rPr>
                <w:rFonts w:ascii="Times New Roman" w:hAnsi="Times New Roman"/>
                <w:b/>
                <w:szCs w:val="24"/>
              </w:rPr>
            </w:pPr>
            <w:r w:rsidRPr="00C15912">
              <w:rPr>
                <w:rFonts w:ascii="Times New Roman" w:hAnsi="Times New Roman"/>
                <w:b/>
                <w:szCs w:val="24"/>
              </w:rPr>
              <w:t>5</w:t>
            </w:r>
          </w:p>
        </w:tc>
        <w:tc>
          <w:tcPr>
            <w:tcW w:w="2552" w:type="dxa"/>
            <w:tcBorders>
              <w:bottom w:val="single" w:sz="4" w:space="0" w:color="auto"/>
            </w:tcBorders>
            <w:vAlign w:val="center"/>
          </w:tcPr>
          <w:p w:rsidR="00FF5640" w:rsidRPr="00C15912" w:rsidRDefault="00FF5640" w:rsidP="006F74C7">
            <w:pPr>
              <w:spacing w:after="0" w:line="240" w:lineRule="auto"/>
              <w:jc w:val="center"/>
              <w:rPr>
                <w:rFonts w:ascii="Times New Roman" w:hAnsi="Times New Roman"/>
                <w:b/>
                <w:szCs w:val="24"/>
              </w:rPr>
            </w:pPr>
            <w:r w:rsidRPr="00C15912">
              <w:rPr>
                <w:rFonts w:ascii="Times New Roman" w:hAnsi="Times New Roman"/>
                <w:b/>
                <w:szCs w:val="24"/>
              </w:rPr>
              <w:t>6</w:t>
            </w:r>
          </w:p>
        </w:tc>
      </w:tr>
      <w:tr w:rsidR="00FF5640" w:rsidRPr="00185ED9" w:rsidTr="006F7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FF5640" w:rsidRPr="00185ED9" w:rsidRDefault="00FF5640" w:rsidP="006F74C7">
            <w:pPr>
              <w:spacing w:after="0" w:line="240" w:lineRule="auto"/>
              <w:jc w:val="center"/>
              <w:rPr>
                <w:rFonts w:ascii="Times New Roman" w:hAnsi="Times New Roman"/>
                <w:sz w:val="24"/>
                <w:szCs w:val="24"/>
              </w:rPr>
            </w:pPr>
            <w:r w:rsidRPr="00185ED9">
              <w:rPr>
                <w:rFonts w:ascii="Times New Roman" w:hAnsi="Times New Roman"/>
                <w:sz w:val="24"/>
                <w:szCs w:val="24"/>
              </w:rPr>
              <w:t>1</w:t>
            </w:r>
          </w:p>
        </w:tc>
        <w:tc>
          <w:tcPr>
            <w:tcW w:w="2693" w:type="dxa"/>
            <w:tcBorders>
              <w:top w:val="single" w:sz="4" w:space="0" w:color="auto"/>
              <w:left w:val="nil"/>
              <w:bottom w:val="single" w:sz="4" w:space="0" w:color="auto"/>
              <w:right w:val="single" w:sz="4" w:space="0" w:color="auto"/>
            </w:tcBorders>
            <w:vAlign w:val="center"/>
          </w:tcPr>
          <w:p w:rsidR="00FF5640" w:rsidRPr="00185ED9" w:rsidRDefault="00FF5640" w:rsidP="006F74C7">
            <w:pPr>
              <w:spacing w:after="0" w:line="240" w:lineRule="auto"/>
              <w:jc w:val="center"/>
              <w:rPr>
                <w:rFonts w:ascii="Times New Roman" w:hAnsi="Times New Roman"/>
                <w:sz w:val="24"/>
                <w:szCs w:val="24"/>
              </w:rPr>
            </w:pPr>
            <w:r w:rsidRPr="00185ED9">
              <w:rPr>
                <w:rFonts w:ascii="Times New Roman" w:hAnsi="Times New Roman"/>
                <w:sz w:val="24"/>
                <w:szCs w:val="24"/>
              </w:rPr>
              <w:t>*</w:t>
            </w:r>
            <w:r>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noWrap/>
          </w:tcPr>
          <w:p w:rsidR="00FF5640" w:rsidRDefault="00FF5640" w:rsidP="006F74C7">
            <w:r w:rsidRPr="00D735E5">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tcPr>
          <w:p w:rsidR="00FF5640" w:rsidRDefault="00FF5640" w:rsidP="006F74C7">
            <w:r w:rsidRPr="00D735E5">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FF5640" w:rsidRPr="00185ED9" w:rsidRDefault="00FF5640" w:rsidP="006F74C7">
            <w:pPr>
              <w:spacing w:after="0" w:line="240" w:lineRule="auto"/>
              <w:jc w:val="center"/>
              <w:rPr>
                <w:rFonts w:ascii="Times New Roman" w:hAnsi="Times New Roman"/>
                <w:sz w:val="24"/>
                <w:szCs w:val="24"/>
              </w:rPr>
            </w:pPr>
            <w:r w:rsidRPr="00185ED9">
              <w:rPr>
                <w:rFonts w:ascii="Times New Roman" w:hAnsi="Times New Roman"/>
                <w:sz w:val="24"/>
                <w:szCs w:val="24"/>
              </w:rPr>
              <w:t>*</w:t>
            </w:r>
          </w:p>
        </w:tc>
        <w:tc>
          <w:tcPr>
            <w:tcW w:w="2552" w:type="dxa"/>
            <w:tcBorders>
              <w:top w:val="single" w:sz="4" w:space="0" w:color="auto"/>
              <w:left w:val="nil"/>
              <w:bottom w:val="single" w:sz="4" w:space="0" w:color="auto"/>
              <w:right w:val="single" w:sz="4" w:space="0" w:color="auto"/>
            </w:tcBorders>
            <w:vAlign w:val="center"/>
          </w:tcPr>
          <w:p w:rsidR="00FF5640" w:rsidRPr="00185ED9" w:rsidRDefault="00FF5640" w:rsidP="006F74C7">
            <w:pPr>
              <w:spacing w:after="0" w:line="240" w:lineRule="auto"/>
              <w:jc w:val="center"/>
              <w:rPr>
                <w:rFonts w:ascii="Times New Roman" w:hAnsi="Times New Roman"/>
                <w:sz w:val="24"/>
                <w:szCs w:val="24"/>
              </w:rPr>
            </w:pPr>
            <w:r w:rsidRPr="00185ED9">
              <w:rPr>
                <w:rFonts w:ascii="Times New Roman" w:hAnsi="Times New Roman"/>
                <w:sz w:val="24"/>
                <w:szCs w:val="24"/>
              </w:rPr>
              <w:t>*</w:t>
            </w:r>
          </w:p>
        </w:tc>
      </w:tr>
    </w:tbl>
    <w:p w:rsidR="00EA4FDB" w:rsidRDefault="00EA4FDB" w:rsidP="00EA4FDB">
      <w:pPr>
        <w:spacing w:after="0" w:line="240" w:lineRule="auto"/>
        <w:ind w:right="282"/>
        <w:contextualSpacing/>
        <w:jc w:val="both"/>
        <w:outlineLvl w:val="0"/>
        <w:rPr>
          <w:rFonts w:ascii="Times New Roman" w:hAnsi="Times New Roman"/>
          <w:sz w:val="24"/>
          <w:szCs w:val="24"/>
        </w:rPr>
      </w:pPr>
      <w:r>
        <w:rPr>
          <w:rFonts w:ascii="Times New Roman" w:hAnsi="Times New Roman"/>
          <w:sz w:val="24"/>
          <w:szCs w:val="24"/>
        </w:rPr>
        <w:t xml:space="preserve">            </w:t>
      </w:r>
    </w:p>
    <w:p w:rsidR="00EA4FDB" w:rsidRPr="00A9775A" w:rsidRDefault="00EA4FDB" w:rsidP="00EA4FDB">
      <w:pPr>
        <w:spacing w:after="0" w:line="240" w:lineRule="auto"/>
        <w:ind w:right="282"/>
        <w:contextualSpacing/>
        <w:jc w:val="both"/>
        <w:outlineLvl w:val="0"/>
        <w:rPr>
          <w:rFonts w:ascii="Times New Roman" w:hAnsi="Times New Roman"/>
          <w:sz w:val="20"/>
          <w:szCs w:val="20"/>
        </w:rPr>
      </w:pPr>
      <w:r w:rsidRPr="00A9775A">
        <w:rPr>
          <w:rFonts w:ascii="Times New Roman" w:hAnsi="Times New Roman"/>
          <w:sz w:val="20"/>
          <w:szCs w:val="20"/>
        </w:rPr>
        <w:t xml:space="preserve">         *Заполняется при заключении Контракта.</w:t>
      </w:r>
    </w:p>
    <w:p w:rsidR="00EA4FDB" w:rsidRPr="00A9775A" w:rsidRDefault="00EA4FDB" w:rsidP="00EA4FDB">
      <w:pPr>
        <w:spacing w:after="0" w:line="240" w:lineRule="auto"/>
        <w:ind w:right="282"/>
        <w:contextualSpacing/>
        <w:jc w:val="both"/>
        <w:outlineLvl w:val="0"/>
        <w:rPr>
          <w:rFonts w:ascii="Times New Roman" w:hAnsi="Times New Roman"/>
          <w:sz w:val="20"/>
          <w:szCs w:val="20"/>
        </w:rPr>
      </w:pPr>
      <w:r w:rsidRPr="00A9775A">
        <w:rPr>
          <w:rFonts w:ascii="Times New Roman" w:hAnsi="Times New Roman"/>
          <w:sz w:val="20"/>
          <w:szCs w:val="20"/>
        </w:rPr>
        <w:t xml:space="preserve">         **</w:t>
      </w:r>
      <w:r w:rsidR="00450570" w:rsidRPr="00A9775A">
        <w:rPr>
          <w:rFonts w:ascii="Times New Roman" w:hAnsi="Times New Roman"/>
          <w:sz w:val="20"/>
          <w:szCs w:val="20"/>
        </w:rPr>
        <w:t>Заполняется в соответствии с Описанием объекта закупки</w:t>
      </w:r>
    </w:p>
    <w:p w:rsidR="00EA4FDB" w:rsidRPr="00A9775A" w:rsidRDefault="00EA4FDB" w:rsidP="00FF5640">
      <w:pPr>
        <w:spacing w:after="0" w:line="240" w:lineRule="auto"/>
        <w:ind w:right="282" w:firstLine="709"/>
        <w:contextualSpacing/>
        <w:jc w:val="both"/>
        <w:outlineLvl w:val="0"/>
        <w:rPr>
          <w:rFonts w:ascii="Times New Roman" w:hAnsi="Times New Roman"/>
          <w:sz w:val="20"/>
          <w:szCs w:val="20"/>
        </w:rPr>
      </w:pPr>
    </w:p>
    <w:p w:rsidR="00FF5640" w:rsidRPr="00185ED9" w:rsidRDefault="00FF5640" w:rsidP="00FF5640">
      <w:pPr>
        <w:spacing w:after="0" w:line="240" w:lineRule="auto"/>
        <w:ind w:right="282" w:firstLine="709"/>
        <w:contextualSpacing/>
        <w:jc w:val="both"/>
        <w:outlineLvl w:val="0"/>
        <w:rPr>
          <w:rFonts w:ascii="Times New Roman" w:hAnsi="Times New Roman"/>
          <w:sz w:val="24"/>
          <w:szCs w:val="24"/>
        </w:rPr>
      </w:pPr>
      <w:r w:rsidRPr="00185ED9">
        <w:rPr>
          <w:rFonts w:ascii="Times New Roman" w:hAnsi="Times New Roman"/>
          <w:sz w:val="24"/>
          <w:szCs w:val="24"/>
        </w:rPr>
        <w:t>Всего _____________ (________________) рублей ____ копеек, в том числе НДС ______ (_____) рублей ___ коп. (либо указывается основание освобождения Поставщика от уплаты НДС).</w:t>
      </w:r>
    </w:p>
    <w:p w:rsidR="00FF5640" w:rsidRDefault="00FF5640" w:rsidP="00FF5640">
      <w:pPr>
        <w:spacing w:after="0" w:line="240" w:lineRule="auto"/>
        <w:ind w:firstLine="540"/>
        <w:contextualSpacing/>
        <w:jc w:val="both"/>
        <w:outlineLvl w:val="0"/>
        <w:rPr>
          <w:rFonts w:ascii="Times New Roman" w:hAnsi="Times New Roman"/>
          <w:sz w:val="24"/>
          <w:szCs w:val="24"/>
        </w:rPr>
      </w:pPr>
    </w:p>
    <w:p w:rsidR="00FF5640" w:rsidRDefault="00FF5640" w:rsidP="00FF5640">
      <w:pPr>
        <w:spacing w:after="0" w:line="240" w:lineRule="auto"/>
        <w:ind w:firstLine="540"/>
        <w:contextualSpacing/>
        <w:jc w:val="both"/>
        <w:outlineLvl w:val="0"/>
        <w:rPr>
          <w:rFonts w:ascii="Times New Roman" w:hAnsi="Times New Roman"/>
          <w:sz w:val="24"/>
          <w:szCs w:val="24"/>
        </w:rPr>
      </w:pPr>
    </w:p>
    <w:p w:rsidR="00FF5640" w:rsidRPr="00185ED9" w:rsidRDefault="00FF5640" w:rsidP="00FF5640">
      <w:pPr>
        <w:spacing w:after="0" w:line="240" w:lineRule="auto"/>
        <w:ind w:firstLine="540"/>
        <w:contextualSpacing/>
        <w:jc w:val="both"/>
        <w:outlineLvl w:val="0"/>
        <w:rPr>
          <w:rFonts w:ascii="Times New Roman" w:hAnsi="Times New Roman"/>
          <w:sz w:val="24"/>
          <w:szCs w:val="24"/>
        </w:rPr>
      </w:pPr>
    </w:p>
    <w:tbl>
      <w:tblPr>
        <w:tblW w:w="9923" w:type="dxa"/>
        <w:tblInd w:w="108" w:type="dxa"/>
        <w:tblLayout w:type="fixed"/>
        <w:tblLook w:val="0000" w:firstRow="0" w:lastRow="0" w:firstColumn="0" w:lastColumn="0" w:noHBand="0" w:noVBand="0"/>
      </w:tblPr>
      <w:tblGrid>
        <w:gridCol w:w="5243"/>
        <w:gridCol w:w="4680"/>
      </w:tblGrid>
      <w:tr w:rsidR="00FF5640" w:rsidRPr="00185ED9" w:rsidTr="006F74C7">
        <w:trPr>
          <w:trHeight w:val="966"/>
        </w:trPr>
        <w:tc>
          <w:tcPr>
            <w:tcW w:w="5243" w:type="dxa"/>
          </w:tcPr>
          <w:p w:rsidR="00FF5640" w:rsidRPr="00185ED9" w:rsidRDefault="001D4E9E" w:rsidP="006F74C7">
            <w:pPr>
              <w:tabs>
                <w:tab w:val="left" w:pos="567"/>
              </w:tabs>
              <w:spacing w:after="0" w:line="240" w:lineRule="auto"/>
              <w:contextualSpacing/>
              <w:rPr>
                <w:rFonts w:ascii="Times New Roman" w:hAnsi="Times New Roman"/>
                <w:b/>
                <w:bCs/>
                <w:sz w:val="24"/>
                <w:szCs w:val="24"/>
              </w:rPr>
            </w:pPr>
            <w:r w:rsidRPr="00185ED9">
              <w:rPr>
                <w:rFonts w:ascii="Times New Roman" w:hAnsi="Times New Roman"/>
                <w:b/>
                <w:sz w:val="24"/>
                <w:szCs w:val="24"/>
              </w:rPr>
              <w:t>ЗАКАЗЧИК</w:t>
            </w:r>
            <w:r w:rsidR="00FF5640" w:rsidRPr="00185ED9">
              <w:rPr>
                <w:rFonts w:ascii="Times New Roman" w:hAnsi="Times New Roman"/>
                <w:b/>
                <w:bCs/>
                <w:sz w:val="24"/>
                <w:szCs w:val="24"/>
              </w:rPr>
              <w:t>:</w:t>
            </w:r>
          </w:p>
          <w:p w:rsidR="00FF5640" w:rsidRPr="00185ED9" w:rsidRDefault="00FF5640" w:rsidP="006F74C7">
            <w:pPr>
              <w:tabs>
                <w:tab w:val="left" w:pos="567"/>
              </w:tabs>
              <w:spacing w:after="0" w:line="240" w:lineRule="auto"/>
              <w:contextualSpacing/>
              <w:rPr>
                <w:rFonts w:ascii="Times New Roman" w:hAnsi="Times New Roman"/>
                <w:bCs/>
                <w:caps/>
                <w:sz w:val="24"/>
                <w:szCs w:val="24"/>
              </w:rPr>
            </w:pPr>
          </w:p>
          <w:p w:rsidR="00FF5640" w:rsidRPr="00185ED9" w:rsidRDefault="00FF5640" w:rsidP="006F74C7">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 xml:space="preserve">____________/ </w:t>
            </w:r>
            <w:r w:rsidRPr="00185ED9">
              <w:rPr>
                <w:rFonts w:ascii="Times New Roman" w:hAnsi="Times New Roman"/>
                <w:bCs/>
                <w:color w:val="000000"/>
                <w:spacing w:val="2"/>
                <w:sz w:val="24"/>
                <w:szCs w:val="24"/>
              </w:rPr>
              <w:t>___________</w:t>
            </w:r>
            <w:r w:rsidRPr="00185ED9">
              <w:rPr>
                <w:rFonts w:ascii="Times New Roman" w:hAnsi="Times New Roman"/>
                <w:bCs/>
                <w:sz w:val="24"/>
                <w:szCs w:val="24"/>
              </w:rPr>
              <w:t xml:space="preserve"> /</w:t>
            </w:r>
          </w:p>
          <w:p w:rsidR="00FF5640" w:rsidRPr="00185ED9" w:rsidRDefault="00FF5640" w:rsidP="006F74C7">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М.П.</w:t>
            </w:r>
          </w:p>
        </w:tc>
        <w:tc>
          <w:tcPr>
            <w:tcW w:w="4680" w:type="dxa"/>
          </w:tcPr>
          <w:p w:rsidR="00FF5640" w:rsidRPr="00185ED9" w:rsidRDefault="001D4E9E" w:rsidP="006F74C7">
            <w:pPr>
              <w:tabs>
                <w:tab w:val="left" w:pos="567"/>
              </w:tabs>
              <w:spacing w:after="0" w:line="240" w:lineRule="auto"/>
              <w:contextualSpacing/>
              <w:rPr>
                <w:rFonts w:ascii="Times New Roman" w:hAnsi="Times New Roman"/>
                <w:b/>
                <w:sz w:val="24"/>
                <w:szCs w:val="24"/>
              </w:rPr>
            </w:pPr>
            <w:r>
              <w:rPr>
                <w:rFonts w:ascii="Times New Roman" w:hAnsi="Times New Roman"/>
                <w:b/>
                <w:sz w:val="24"/>
                <w:szCs w:val="24"/>
              </w:rPr>
              <w:t>ПОСТАВЩИК</w:t>
            </w:r>
            <w:r w:rsidR="00FF5640" w:rsidRPr="00185ED9">
              <w:rPr>
                <w:rFonts w:ascii="Times New Roman" w:hAnsi="Times New Roman"/>
                <w:b/>
                <w:sz w:val="24"/>
                <w:szCs w:val="24"/>
              </w:rPr>
              <w:t>:</w:t>
            </w:r>
          </w:p>
          <w:p w:rsidR="00FF5640" w:rsidRPr="00185ED9" w:rsidRDefault="00FF5640" w:rsidP="006F74C7">
            <w:pPr>
              <w:tabs>
                <w:tab w:val="left" w:pos="567"/>
              </w:tabs>
              <w:spacing w:after="0" w:line="240" w:lineRule="auto"/>
              <w:contextualSpacing/>
              <w:rPr>
                <w:rFonts w:ascii="Times New Roman" w:hAnsi="Times New Roman"/>
                <w:caps/>
                <w:sz w:val="24"/>
                <w:szCs w:val="24"/>
              </w:rPr>
            </w:pPr>
          </w:p>
          <w:p w:rsidR="00FF5640" w:rsidRPr="00185ED9" w:rsidRDefault="00FF5640" w:rsidP="006F74C7">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 xml:space="preserve">________________/ </w:t>
            </w:r>
            <w:r w:rsidRPr="00185ED9">
              <w:rPr>
                <w:rFonts w:ascii="Times New Roman" w:hAnsi="Times New Roman"/>
                <w:bCs/>
                <w:color w:val="000000"/>
                <w:spacing w:val="2"/>
                <w:sz w:val="24"/>
                <w:szCs w:val="24"/>
              </w:rPr>
              <w:t xml:space="preserve">_______________ </w:t>
            </w:r>
            <w:r w:rsidRPr="00185ED9">
              <w:rPr>
                <w:rFonts w:ascii="Times New Roman" w:hAnsi="Times New Roman"/>
                <w:sz w:val="24"/>
                <w:szCs w:val="24"/>
              </w:rPr>
              <w:t>/</w:t>
            </w:r>
          </w:p>
          <w:p w:rsidR="00FF5640" w:rsidRPr="00185ED9" w:rsidRDefault="00FF5640" w:rsidP="006F74C7">
            <w:pPr>
              <w:tabs>
                <w:tab w:val="left" w:pos="567"/>
              </w:tabs>
              <w:spacing w:after="0" w:line="240" w:lineRule="auto"/>
              <w:contextualSpacing/>
              <w:rPr>
                <w:rFonts w:ascii="Times New Roman" w:hAnsi="Times New Roman"/>
                <w:sz w:val="24"/>
                <w:szCs w:val="24"/>
              </w:rPr>
            </w:pPr>
            <w:r w:rsidRPr="00185ED9">
              <w:rPr>
                <w:rFonts w:ascii="Times New Roman" w:hAnsi="Times New Roman"/>
                <w:bCs/>
                <w:sz w:val="24"/>
                <w:szCs w:val="24"/>
              </w:rPr>
              <w:t>М.П.</w:t>
            </w:r>
          </w:p>
        </w:tc>
      </w:tr>
    </w:tbl>
    <w:p w:rsidR="00391D17" w:rsidRDefault="00556623" w:rsidP="00391D17">
      <w:pPr>
        <w:spacing w:after="0" w:line="240" w:lineRule="auto"/>
        <w:ind w:right="2125"/>
        <w:contextualSpacing/>
        <w:rPr>
          <w:rFonts w:ascii="Times New Roman" w:hAnsi="Times New Roman"/>
          <w:sz w:val="24"/>
          <w:szCs w:val="24"/>
        </w:rPr>
      </w:pPr>
      <w:r>
        <w:rPr>
          <w:rFonts w:ascii="Times New Roman" w:hAnsi="Times New Roman"/>
          <w:sz w:val="24"/>
          <w:szCs w:val="24"/>
        </w:rPr>
        <w:t xml:space="preserve">    </w:t>
      </w:r>
      <w:r w:rsidR="00892866">
        <w:rPr>
          <w:rFonts w:ascii="Times New Roman" w:hAnsi="Times New Roman"/>
          <w:sz w:val="24"/>
          <w:szCs w:val="24"/>
        </w:rPr>
        <w:t xml:space="preserve">                                                                                             </w:t>
      </w:r>
      <w:r>
        <w:rPr>
          <w:rFonts w:ascii="Times New Roman" w:hAnsi="Times New Roman"/>
          <w:sz w:val="24"/>
          <w:szCs w:val="24"/>
        </w:rPr>
        <w:t xml:space="preserve"> </w:t>
      </w:r>
      <w:r w:rsidR="00892866">
        <w:rPr>
          <w:rFonts w:ascii="Times New Roman" w:hAnsi="Times New Roman"/>
          <w:sz w:val="24"/>
          <w:szCs w:val="24"/>
        </w:rPr>
        <w:t xml:space="preserve"> </w:t>
      </w:r>
      <w:r w:rsidR="00391D17">
        <w:rPr>
          <w:rFonts w:ascii="Times New Roman" w:hAnsi="Times New Roman"/>
          <w:sz w:val="24"/>
          <w:szCs w:val="24"/>
        </w:rPr>
        <w:t xml:space="preserve">                                  </w:t>
      </w: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391D17" w:rsidRDefault="00391D17" w:rsidP="00391D17">
      <w:pPr>
        <w:spacing w:after="0" w:line="240" w:lineRule="auto"/>
        <w:ind w:right="2125"/>
        <w:contextualSpacing/>
        <w:rPr>
          <w:rFonts w:ascii="Times New Roman" w:hAnsi="Times New Roman"/>
          <w:sz w:val="24"/>
          <w:szCs w:val="24"/>
        </w:rPr>
      </w:pPr>
    </w:p>
    <w:p w:rsidR="00D51B5A" w:rsidRDefault="00D51B5A" w:rsidP="00391D17">
      <w:pPr>
        <w:spacing w:after="0" w:line="240" w:lineRule="auto"/>
        <w:ind w:right="2125"/>
        <w:contextualSpacing/>
        <w:rPr>
          <w:rFonts w:ascii="Times New Roman" w:hAnsi="Times New Roman"/>
          <w:sz w:val="24"/>
          <w:szCs w:val="24"/>
        </w:rPr>
      </w:pPr>
    </w:p>
    <w:p w:rsidR="00D51B5A" w:rsidRDefault="00D51B5A" w:rsidP="00391D17">
      <w:pPr>
        <w:spacing w:after="0" w:line="240" w:lineRule="auto"/>
        <w:ind w:right="2125"/>
        <w:contextualSpacing/>
        <w:rPr>
          <w:rFonts w:ascii="Times New Roman" w:hAnsi="Times New Roman"/>
          <w:sz w:val="24"/>
          <w:szCs w:val="24"/>
        </w:rPr>
      </w:pPr>
    </w:p>
    <w:p w:rsidR="00D51B5A" w:rsidRDefault="00D51B5A" w:rsidP="00391D17">
      <w:pPr>
        <w:spacing w:after="0" w:line="240" w:lineRule="auto"/>
        <w:ind w:right="2125"/>
        <w:contextualSpacing/>
        <w:rPr>
          <w:rFonts w:ascii="Times New Roman" w:hAnsi="Times New Roman"/>
          <w:sz w:val="24"/>
          <w:szCs w:val="24"/>
        </w:rPr>
      </w:pPr>
    </w:p>
    <w:p w:rsidR="00D51B5A" w:rsidRDefault="00D51B5A" w:rsidP="00391D17">
      <w:pPr>
        <w:spacing w:after="0" w:line="240" w:lineRule="auto"/>
        <w:ind w:right="2125"/>
        <w:contextualSpacing/>
        <w:rPr>
          <w:rFonts w:ascii="Times New Roman" w:hAnsi="Times New Roman"/>
          <w:sz w:val="24"/>
          <w:szCs w:val="24"/>
        </w:rPr>
      </w:pPr>
    </w:p>
    <w:p w:rsidR="00D51B5A" w:rsidRDefault="00D51B5A" w:rsidP="00D51B5A">
      <w:pPr>
        <w:spacing w:after="0" w:line="240" w:lineRule="auto"/>
        <w:ind w:right="2125"/>
        <w:contextualSpacing/>
        <w:rPr>
          <w:rFonts w:ascii="Times New Roman" w:hAnsi="Times New Roman"/>
          <w:sz w:val="20"/>
          <w:szCs w:val="20"/>
        </w:rPr>
      </w:pPr>
    </w:p>
    <w:p w:rsidR="00D51B5A" w:rsidRDefault="00D51B5A" w:rsidP="00D51B5A">
      <w:pPr>
        <w:spacing w:after="0" w:line="240" w:lineRule="auto"/>
        <w:ind w:right="2125"/>
        <w:contextualSpacing/>
        <w:rPr>
          <w:rFonts w:ascii="Times New Roman" w:hAnsi="Times New Roman"/>
          <w:sz w:val="20"/>
          <w:szCs w:val="20"/>
        </w:rPr>
      </w:pPr>
    </w:p>
    <w:p w:rsidR="00D51B5A" w:rsidRDefault="00D51B5A" w:rsidP="00D51B5A">
      <w:pPr>
        <w:spacing w:after="0" w:line="240" w:lineRule="auto"/>
        <w:ind w:right="2125"/>
        <w:contextualSpacing/>
        <w:rPr>
          <w:rFonts w:ascii="Times New Roman" w:hAnsi="Times New Roman"/>
          <w:sz w:val="20"/>
          <w:szCs w:val="20"/>
        </w:rPr>
      </w:pPr>
    </w:p>
    <w:p w:rsidR="00D51B5A" w:rsidRDefault="00D51B5A" w:rsidP="00D51B5A">
      <w:pPr>
        <w:spacing w:after="0" w:line="240" w:lineRule="auto"/>
        <w:ind w:right="2125"/>
        <w:contextualSpacing/>
        <w:rPr>
          <w:rFonts w:ascii="Times New Roman" w:hAnsi="Times New Roman"/>
          <w:sz w:val="20"/>
          <w:szCs w:val="20"/>
        </w:rPr>
      </w:pPr>
    </w:p>
    <w:p w:rsidR="005A3ED1" w:rsidRDefault="005A3ED1" w:rsidP="00D51B5A">
      <w:pPr>
        <w:spacing w:after="0" w:line="240" w:lineRule="auto"/>
        <w:ind w:right="2125"/>
        <w:contextualSpacing/>
        <w:rPr>
          <w:rFonts w:ascii="Times New Roman" w:hAnsi="Times New Roman"/>
          <w:sz w:val="20"/>
          <w:szCs w:val="20"/>
        </w:rPr>
      </w:pPr>
    </w:p>
    <w:p w:rsidR="005A3ED1" w:rsidRDefault="005A3ED1" w:rsidP="00D51B5A">
      <w:pPr>
        <w:spacing w:after="0" w:line="240" w:lineRule="auto"/>
        <w:ind w:right="2125"/>
        <w:contextualSpacing/>
        <w:rPr>
          <w:rFonts w:ascii="Times New Roman" w:hAnsi="Times New Roman"/>
          <w:sz w:val="20"/>
          <w:szCs w:val="20"/>
        </w:rPr>
      </w:pPr>
    </w:p>
    <w:p w:rsidR="00D51B5A" w:rsidRDefault="00D51B5A" w:rsidP="00D51B5A">
      <w:pPr>
        <w:spacing w:after="0" w:line="240" w:lineRule="auto"/>
        <w:ind w:right="2125"/>
        <w:contextualSpacing/>
        <w:rPr>
          <w:rFonts w:ascii="Times New Roman" w:hAnsi="Times New Roman"/>
          <w:sz w:val="20"/>
          <w:szCs w:val="20"/>
        </w:rPr>
      </w:pPr>
    </w:p>
    <w:p w:rsidR="00D51B5A" w:rsidRPr="005A3ED1" w:rsidRDefault="00D51B5A" w:rsidP="00152061">
      <w:pPr>
        <w:spacing w:after="0" w:line="240" w:lineRule="auto"/>
        <w:ind w:right="2125"/>
        <w:contextualSpacing/>
        <w:jc w:val="right"/>
        <w:rPr>
          <w:rFonts w:ascii="Times New Roman" w:hAnsi="Times New Roman"/>
          <w:sz w:val="24"/>
          <w:szCs w:val="24"/>
        </w:rPr>
      </w:pPr>
      <w:r w:rsidRPr="005A3ED1">
        <w:rPr>
          <w:rFonts w:ascii="Times New Roman" w:hAnsi="Times New Roman"/>
          <w:sz w:val="28"/>
          <w:szCs w:val="28"/>
        </w:rPr>
        <w:lastRenderedPageBreak/>
        <w:t xml:space="preserve">                                                                                                                               </w:t>
      </w:r>
      <w:r w:rsidR="005A3ED1">
        <w:rPr>
          <w:rFonts w:ascii="Times New Roman" w:hAnsi="Times New Roman"/>
          <w:sz w:val="28"/>
          <w:szCs w:val="28"/>
        </w:rPr>
        <w:t xml:space="preserve">                      </w:t>
      </w:r>
      <w:r w:rsidR="00152061">
        <w:rPr>
          <w:rFonts w:ascii="Times New Roman" w:hAnsi="Times New Roman"/>
          <w:sz w:val="28"/>
          <w:szCs w:val="28"/>
        </w:rPr>
        <w:t xml:space="preserve"> </w:t>
      </w:r>
      <w:r w:rsidRPr="005A3ED1">
        <w:rPr>
          <w:rFonts w:ascii="Times New Roman" w:hAnsi="Times New Roman"/>
          <w:sz w:val="24"/>
          <w:szCs w:val="24"/>
        </w:rPr>
        <w:t>Приложение № 2</w:t>
      </w:r>
    </w:p>
    <w:p w:rsidR="00D51B5A" w:rsidRPr="0072436C" w:rsidRDefault="005A3ED1" w:rsidP="005A3ED1">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2061">
        <w:rPr>
          <w:rFonts w:ascii="Times New Roman" w:hAnsi="Times New Roman"/>
          <w:sz w:val="24"/>
          <w:szCs w:val="24"/>
        </w:rPr>
        <w:t xml:space="preserve">    </w:t>
      </w:r>
      <w:r w:rsidR="00D51B5A" w:rsidRPr="0072436C">
        <w:rPr>
          <w:rFonts w:ascii="Times New Roman" w:hAnsi="Times New Roman"/>
          <w:sz w:val="24"/>
          <w:szCs w:val="24"/>
        </w:rPr>
        <w:t>к Контракту</w:t>
      </w:r>
    </w:p>
    <w:p w:rsidR="00D51B5A" w:rsidRPr="0072436C" w:rsidRDefault="00D51B5A" w:rsidP="00D51B5A">
      <w:pPr>
        <w:spacing w:after="0" w:line="240" w:lineRule="auto"/>
        <w:ind w:firstLine="6379"/>
        <w:contextualSpacing/>
        <w:jc w:val="both"/>
        <w:rPr>
          <w:rFonts w:ascii="Times New Roman" w:hAnsi="Times New Roman"/>
          <w:sz w:val="24"/>
          <w:szCs w:val="24"/>
        </w:rPr>
      </w:pPr>
      <w:r w:rsidRPr="0072436C">
        <w:rPr>
          <w:rFonts w:ascii="Times New Roman" w:hAnsi="Times New Roman"/>
          <w:sz w:val="24"/>
          <w:szCs w:val="24"/>
        </w:rPr>
        <w:t>№ _________________________</w:t>
      </w:r>
    </w:p>
    <w:p w:rsidR="00D51B5A" w:rsidRPr="005A3ED1" w:rsidRDefault="00D51B5A" w:rsidP="00D51B5A">
      <w:pPr>
        <w:autoSpaceDE w:val="0"/>
        <w:autoSpaceDN w:val="0"/>
        <w:adjustRightInd w:val="0"/>
        <w:spacing w:after="0" w:line="240" w:lineRule="auto"/>
        <w:ind w:firstLine="6379"/>
        <w:jc w:val="both"/>
        <w:rPr>
          <w:rFonts w:ascii="Times New Roman" w:hAnsi="Times New Roman"/>
          <w:sz w:val="24"/>
          <w:szCs w:val="24"/>
          <w:u w:val="single"/>
        </w:rPr>
      </w:pPr>
      <w:r w:rsidRPr="005A3ED1">
        <w:rPr>
          <w:rFonts w:ascii="Times New Roman" w:hAnsi="Times New Roman"/>
          <w:sz w:val="24"/>
          <w:szCs w:val="24"/>
          <w:u w:val="single"/>
        </w:rPr>
        <w:t>от «___» ____________ 202_</w:t>
      </w:r>
    </w:p>
    <w:p w:rsidR="00D51B5A" w:rsidRPr="005A3ED1" w:rsidRDefault="00D51B5A" w:rsidP="00D51B5A">
      <w:pPr>
        <w:autoSpaceDE w:val="0"/>
        <w:autoSpaceDN w:val="0"/>
        <w:adjustRightInd w:val="0"/>
        <w:spacing w:after="0" w:line="240" w:lineRule="auto"/>
        <w:jc w:val="center"/>
        <w:rPr>
          <w:rFonts w:ascii="Times New Roman" w:eastAsia="Times New Roman" w:hAnsi="Times New Roman"/>
          <w:b/>
          <w:bCs/>
          <w:sz w:val="24"/>
          <w:szCs w:val="24"/>
          <w:u w:val="single"/>
        </w:rPr>
      </w:pPr>
    </w:p>
    <w:p w:rsidR="00391D17" w:rsidRDefault="00D51B5A" w:rsidP="00D51B5A">
      <w:pPr>
        <w:spacing w:after="0" w:line="240" w:lineRule="auto"/>
        <w:ind w:right="2125"/>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72436C">
        <w:rPr>
          <w:rFonts w:ascii="Times New Roman" w:eastAsia="Times New Roman" w:hAnsi="Times New Roman"/>
          <w:b/>
          <w:bCs/>
          <w:sz w:val="24"/>
          <w:szCs w:val="24"/>
        </w:rPr>
        <w:t>ОПИСАНИЕ ОБЪЕКТА ЗАКУП</w:t>
      </w:r>
      <w:r>
        <w:rPr>
          <w:rFonts w:ascii="Times New Roman" w:eastAsia="Times New Roman" w:hAnsi="Times New Roman"/>
          <w:b/>
          <w:bCs/>
          <w:sz w:val="24"/>
          <w:szCs w:val="24"/>
        </w:rPr>
        <w:t>КИ</w:t>
      </w:r>
    </w:p>
    <w:p w:rsidR="00714B6A" w:rsidRDefault="00714B6A" w:rsidP="00D51B5A">
      <w:pPr>
        <w:spacing w:after="0" w:line="240" w:lineRule="auto"/>
        <w:ind w:right="2125"/>
        <w:contextualSpacing/>
        <w:jc w:val="center"/>
        <w:rPr>
          <w:rFonts w:ascii="Times New Roman" w:eastAsia="Times New Roman" w:hAnsi="Times New Roman"/>
          <w:b/>
          <w:bCs/>
          <w:sz w:val="24"/>
          <w:szCs w:val="24"/>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559"/>
        <w:gridCol w:w="1701"/>
        <w:gridCol w:w="1985"/>
        <w:gridCol w:w="1276"/>
        <w:gridCol w:w="849"/>
        <w:gridCol w:w="709"/>
        <w:gridCol w:w="1701"/>
      </w:tblGrid>
      <w:tr w:rsidR="00354268" w:rsidRPr="000256AD" w:rsidTr="00354268">
        <w:trPr>
          <w:trHeight w:val="86"/>
          <w:tblHeader/>
        </w:trPr>
        <w:tc>
          <w:tcPr>
            <w:tcW w:w="325"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lang w:eastAsia="ru-RU"/>
              </w:rPr>
            </w:pPr>
            <w:r w:rsidRPr="000256AD">
              <w:rPr>
                <w:rFonts w:ascii="Times New Roman" w:hAnsi="Times New Roman"/>
                <w:b/>
                <w:sz w:val="20"/>
                <w:szCs w:val="20"/>
              </w:rPr>
              <w:t>№</w:t>
            </w:r>
          </w:p>
          <w:p w:rsidR="00714B6A" w:rsidRPr="000256AD" w:rsidRDefault="00714B6A" w:rsidP="008A7859">
            <w:pPr>
              <w:spacing w:after="0" w:line="254" w:lineRule="auto"/>
              <w:ind w:firstLine="34"/>
              <w:jc w:val="center"/>
              <w:rPr>
                <w:rFonts w:ascii="Times New Roman" w:hAnsi="Times New Roman"/>
                <w:b/>
                <w:sz w:val="20"/>
                <w:szCs w:val="20"/>
              </w:rPr>
            </w:pPr>
            <w:r w:rsidRPr="000256AD">
              <w:rPr>
                <w:rFonts w:ascii="Times New Roman" w:hAnsi="Times New Roman"/>
                <w:b/>
                <w:sz w:val="20"/>
                <w:szCs w:val="20"/>
              </w:rPr>
              <w:t>п/п</w:t>
            </w:r>
          </w:p>
        </w:tc>
        <w:tc>
          <w:tcPr>
            <w:tcW w:w="745"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Наименование товара/</w:t>
            </w:r>
          </w:p>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ОКПД2/</w:t>
            </w:r>
          </w:p>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КТРУ</w:t>
            </w:r>
          </w:p>
        </w:tc>
        <w:tc>
          <w:tcPr>
            <w:tcW w:w="2372" w:type="pct"/>
            <w:gridSpan w:val="3"/>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54" w:lineRule="auto"/>
              <w:ind w:firstLine="54"/>
              <w:jc w:val="center"/>
              <w:rPr>
                <w:rFonts w:ascii="Times New Roman" w:hAnsi="Times New Roman"/>
                <w:b/>
                <w:sz w:val="20"/>
                <w:szCs w:val="20"/>
              </w:rPr>
            </w:pPr>
            <w:r w:rsidRPr="000256AD">
              <w:rPr>
                <w:rFonts w:ascii="Times New Roman" w:hAnsi="Times New Roman"/>
                <w:b/>
                <w:sz w:val="20"/>
                <w:szCs w:val="20"/>
              </w:rPr>
              <w:t>Характеристики товара, работы, услуги:</w:t>
            </w:r>
            <w:r w:rsidR="00354268">
              <w:rPr>
                <w:rFonts w:ascii="Times New Roman" w:hAnsi="Times New Roman"/>
                <w:b/>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line="240" w:lineRule="auto"/>
              <w:ind w:hanging="13"/>
              <w:jc w:val="center"/>
              <w:rPr>
                <w:rFonts w:ascii="Times New Roman" w:hAnsi="Times New Roman"/>
                <w:b/>
                <w:sz w:val="20"/>
                <w:szCs w:val="20"/>
              </w:rPr>
            </w:pPr>
            <w:r w:rsidRPr="000256AD">
              <w:rPr>
                <w:rFonts w:ascii="Times New Roman" w:hAnsi="Times New Roman"/>
                <w:b/>
                <w:sz w:val="20"/>
                <w:szCs w:val="20"/>
              </w:rPr>
              <w:t>Ед. изм.</w:t>
            </w:r>
          </w:p>
        </w:tc>
        <w:tc>
          <w:tcPr>
            <w:tcW w:w="339"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line="240" w:lineRule="auto"/>
              <w:jc w:val="center"/>
              <w:rPr>
                <w:rFonts w:ascii="Times New Roman" w:hAnsi="Times New Roman"/>
                <w:b/>
                <w:sz w:val="20"/>
                <w:szCs w:val="20"/>
              </w:rPr>
            </w:pPr>
            <w:r w:rsidRPr="000256AD">
              <w:rPr>
                <w:rFonts w:ascii="Times New Roman" w:hAnsi="Times New Roman"/>
                <w:b/>
                <w:sz w:val="20"/>
                <w:szCs w:val="20"/>
              </w:rPr>
              <w:t>Кол-во</w:t>
            </w:r>
          </w:p>
        </w:tc>
        <w:tc>
          <w:tcPr>
            <w:tcW w:w="813" w:type="pct"/>
            <w:tcBorders>
              <w:top w:val="single" w:sz="4" w:space="0" w:color="auto"/>
              <w:left w:val="single" w:sz="4" w:space="0" w:color="auto"/>
              <w:bottom w:val="single" w:sz="4" w:space="0" w:color="auto"/>
              <w:right w:val="single" w:sz="4" w:space="0" w:color="auto"/>
            </w:tcBorders>
          </w:tcPr>
          <w:p w:rsidR="00714B6A" w:rsidRPr="000256AD" w:rsidRDefault="00714B6A" w:rsidP="008A7859">
            <w:pPr>
              <w:spacing w:line="240" w:lineRule="auto"/>
              <w:jc w:val="center"/>
              <w:rPr>
                <w:rFonts w:ascii="Times New Roman" w:hAnsi="Times New Roman"/>
                <w:b/>
                <w:sz w:val="20"/>
                <w:szCs w:val="20"/>
              </w:rPr>
            </w:pPr>
            <w:r>
              <w:rPr>
                <w:rFonts w:ascii="Times New Roman" w:hAnsi="Times New Roman"/>
                <w:b/>
                <w:sz w:val="20"/>
                <w:szCs w:val="20"/>
              </w:rPr>
              <w:t>Страна происхождения товара</w:t>
            </w:r>
            <w:r w:rsidR="00354268">
              <w:rPr>
                <w:rFonts w:ascii="Times New Roman" w:hAnsi="Times New Roman"/>
                <w:b/>
                <w:sz w:val="20"/>
                <w:szCs w:val="20"/>
              </w:rPr>
              <w:t>**</w:t>
            </w:r>
          </w:p>
        </w:tc>
      </w:tr>
      <w:tr w:rsidR="00354268" w:rsidRPr="000256AD" w:rsidTr="00354268">
        <w:trPr>
          <w:trHeight w:val="70"/>
          <w:tblHeader/>
        </w:trPr>
        <w:tc>
          <w:tcPr>
            <w:tcW w:w="325"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1</w:t>
            </w:r>
          </w:p>
        </w:tc>
        <w:tc>
          <w:tcPr>
            <w:tcW w:w="745"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2</w:t>
            </w:r>
          </w:p>
        </w:tc>
        <w:tc>
          <w:tcPr>
            <w:tcW w:w="2372" w:type="pct"/>
            <w:gridSpan w:val="3"/>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3</w:t>
            </w:r>
          </w:p>
        </w:tc>
        <w:tc>
          <w:tcPr>
            <w:tcW w:w="406"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4</w:t>
            </w:r>
          </w:p>
        </w:tc>
        <w:tc>
          <w:tcPr>
            <w:tcW w:w="339"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5</w:t>
            </w:r>
          </w:p>
        </w:tc>
        <w:tc>
          <w:tcPr>
            <w:tcW w:w="813" w:type="pct"/>
            <w:tcBorders>
              <w:top w:val="single" w:sz="4" w:space="0" w:color="auto"/>
              <w:left w:val="single" w:sz="4" w:space="0" w:color="auto"/>
              <w:bottom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b/>
                <w:sz w:val="20"/>
                <w:szCs w:val="20"/>
              </w:rPr>
            </w:pPr>
            <w:r>
              <w:rPr>
                <w:rFonts w:ascii="Times New Roman" w:hAnsi="Times New Roman"/>
                <w:b/>
                <w:sz w:val="20"/>
                <w:szCs w:val="20"/>
              </w:rPr>
              <w:t>6</w:t>
            </w:r>
          </w:p>
        </w:tc>
      </w:tr>
      <w:tr w:rsidR="00354268" w:rsidRPr="000256AD" w:rsidTr="00354268">
        <w:trPr>
          <w:trHeight w:val="371"/>
        </w:trPr>
        <w:tc>
          <w:tcPr>
            <w:tcW w:w="325" w:type="pct"/>
            <w:vMerge w:val="restart"/>
            <w:tcBorders>
              <w:top w:val="single" w:sz="4" w:space="0" w:color="auto"/>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1</w:t>
            </w:r>
          </w:p>
        </w:tc>
        <w:tc>
          <w:tcPr>
            <w:tcW w:w="745" w:type="pct"/>
            <w:vMerge w:val="restart"/>
            <w:tcBorders>
              <w:top w:val="single" w:sz="4" w:space="0" w:color="auto"/>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shd w:val="clear" w:color="auto" w:fill="FFFFFF"/>
              </w:rPr>
            </w:pPr>
            <w:r w:rsidRPr="000256AD">
              <w:rPr>
                <w:rFonts w:ascii="Times New Roman" w:hAnsi="Times New Roman"/>
                <w:sz w:val="20"/>
                <w:szCs w:val="20"/>
                <w:shd w:val="clear" w:color="auto" w:fill="FFFFFF"/>
              </w:rPr>
              <w:t>Фотобарабан для принтера</w:t>
            </w:r>
          </w:p>
          <w:p w:rsidR="00714B6A" w:rsidRPr="000256AD" w:rsidRDefault="00714B6A" w:rsidP="008A7859">
            <w:pPr>
              <w:spacing w:after="0" w:line="240" w:lineRule="auto"/>
              <w:jc w:val="center"/>
              <w:rPr>
                <w:rFonts w:ascii="Times New Roman" w:hAnsi="Times New Roman"/>
                <w:sz w:val="20"/>
                <w:szCs w:val="20"/>
              </w:rPr>
            </w:pPr>
            <w:r w:rsidRPr="000256AD">
              <w:rPr>
                <w:rFonts w:ascii="Times New Roman" w:hAnsi="Times New Roman"/>
                <w:sz w:val="20"/>
                <w:szCs w:val="20"/>
              </w:rPr>
              <w:t xml:space="preserve">ОКПД2: </w:t>
            </w:r>
            <w:r w:rsidRPr="000256AD">
              <w:rPr>
                <w:rFonts w:ascii="Times New Roman" w:hAnsi="Times New Roman"/>
                <w:sz w:val="20"/>
                <w:szCs w:val="20"/>
                <w:bdr w:val="none" w:sz="0" w:space="0" w:color="auto" w:frame="1"/>
                <w:shd w:val="clear" w:color="auto" w:fill="FFFFFF"/>
              </w:rPr>
              <w:t>26.20.40.120*</w:t>
            </w:r>
          </w:p>
          <w:p w:rsidR="00714B6A" w:rsidRPr="000256AD" w:rsidRDefault="00714B6A" w:rsidP="008A7859">
            <w:pPr>
              <w:spacing w:after="0" w:line="240" w:lineRule="auto"/>
              <w:jc w:val="center"/>
              <w:rPr>
                <w:rFonts w:ascii="Times New Roman" w:hAnsi="Times New Roman"/>
                <w:sz w:val="20"/>
                <w:szCs w:val="20"/>
              </w:rPr>
            </w:pPr>
          </w:p>
        </w:tc>
        <w:tc>
          <w:tcPr>
            <w:tcW w:w="813"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Наименование характеристики</w:t>
            </w:r>
          </w:p>
        </w:tc>
        <w:tc>
          <w:tcPr>
            <w:tcW w:w="949"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Значение характеристики</w:t>
            </w:r>
          </w:p>
        </w:tc>
        <w:tc>
          <w:tcPr>
            <w:tcW w:w="610" w:type="pct"/>
            <w:tcBorders>
              <w:top w:val="single" w:sz="4" w:space="0" w:color="auto"/>
              <w:left w:val="single" w:sz="4" w:space="0" w:color="auto"/>
              <w:bottom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b/>
                <w:sz w:val="20"/>
                <w:szCs w:val="20"/>
              </w:rPr>
              <w:t>Ед. изм. хар-ки</w:t>
            </w:r>
          </w:p>
        </w:tc>
        <w:tc>
          <w:tcPr>
            <w:tcW w:w="406" w:type="pct"/>
            <w:vMerge w:val="restart"/>
            <w:tcBorders>
              <w:top w:val="single" w:sz="4" w:space="0" w:color="auto"/>
              <w:left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sz w:val="20"/>
                <w:szCs w:val="20"/>
              </w:rPr>
              <w:t>шт.</w:t>
            </w:r>
          </w:p>
        </w:tc>
        <w:tc>
          <w:tcPr>
            <w:tcW w:w="339" w:type="pct"/>
            <w:vMerge w:val="restart"/>
            <w:tcBorders>
              <w:top w:val="single" w:sz="4" w:space="0" w:color="auto"/>
              <w:left w:val="single" w:sz="4" w:space="0" w:color="auto"/>
              <w:right w:val="single" w:sz="4" w:space="0" w:color="auto"/>
            </w:tcBorders>
            <w:vAlign w:val="center"/>
            <w:hideMark/>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sz w:val="20"/>
                <w:szCs w:val="20"/>
              </w:rPr>
              <w:t>1</w:t>
            </w:r>
          </w:p>
        </w:tc>
        <w:tc>
          <w:tcPr>
            <w:tcW w:w="813" w:type="pct"/>
            <w:vMerge w:val="restart"/>
            <w:tcBorders>
              <w:top w:val="single" w:sz="4" w:space="0" w:color="auto"/>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tr w:rsidR="00354268" w:rsidRPr="000256AD" w:rsidTr="00354268">
        <w:trPr>
          <w:trHeight w:val="371"/>
        </w:trPr>
        <w:tc>
          <w:tcPr>
            <w:tcW w:w="32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b/>
                <w:sz w:val="20"/>
                <w:szCs w:val="20"/>
              </w:rPr>
            </w:pPr>
          </w:p>
        </w:tc>
        <w:tc>
          <w:tcPr>
            <w:tcW w:w="74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sz w:val="20"/>
                <w:szCs w:val="20"/>
              </w:rPr>
            </w:pPr>
          </w:p>
        </w:tc>
        <w:tc>
          <w:tcPr>
            <w:tcW w:w="813" w:type="pct"/>
            <w:shd w:val="clear" w:color="auto" w:fill="auto"/>
            <w:vAlign w:val="center"/>
          </w:tcPr>
          <w:p w:rsidR="00714B6A" w:rsidRPr="000256AD" w:rsidRDefault="00714B6A" w:rsidP="008A7859">
            <w:pPr>
              <w:spacing w:after="0" w:line="240" w:lineRule="auto"/>
              <w:textAlignment w:val="baseline"/>
              <w:rPr>
                <w:rFonts w:ascii="Times New Roman" w:eastAsia="Times New Roman" w:hAnsi="Times New Roman"/>
                <w:sz w:val="20"/>
                <w:szCs w:val="20"/>
                <w:lang w:eastAsia="ru-RU"/>
              </w:rPr>
            </w:pPr>
            <w:r w:rsidRPr="000256AD">
              <w:rPr>
                <w:rFonts w:ascii="Times New Roman" w:eastAsia="Times New Roman" w:hAnsi="Times New Roman"/>
                <w:sz w:val="20"/>
                <w:szCs w:val="20"/>
                <w:lang w:eastAsia="ru-RU"/>
              </w:rPr>
              <w:t>Цвет печати</w:t>
            </w:r>
          </w:p>
        </w:tc>
        <w:tc>
          <w:tcPr>
            <w:tcW w:w="949" w:type="pct"/>
            <w:shd w:val="clear" w:color="auto" w:fill="auto"/>
            <w:vAlign w:val="center"/>
          </w:tcPr>
          <w:p w:rsidR="00714B6A" w:rsidRPr="000256AD" w:rsidRDefault="00714B6A" w:rsidP="008A7859">
            <w:pPr>
              <w:suppressAutoHyphens/>
              <w:spacing w:after="0" w:line="240" w:lineRule="auto"/>
              <w:jc w:val="center"/>
              <w:rPr>
                <w:rFonts w:ascii="Times New Roman" w:hAnsi="Times New Roman"/>
                <w:sz w:val="20"/>
                <w:szCs w:val="20"/>
                <w:lang w:val="en-US" w:eastAsia="ar-SA"/>
              </w:rPr>
            </w:pPr>
            <w:r w:rsidRPr="000256AD">
              <w:rPr>
                <w:rFonts w:ascii="Times New Roman" w:eastAsia="Times New Roman" w:hAnsi="Times New Roman"/>
                <w:sz w:val="20"/>
                <w:szCs w:val="20"/>
                <w:lang w:eastAsia="ru-RU"/>
              </w:rPr>
              <w:t>Черный</w:t>
            </w:r>
          </w:p>
        </w:tc>
        <w:tc>
          <w:tcPr>
            <w:tcW w:w="610" w:type="pct"/>
            <w:tcBorders>
              <w:top w:val="single" w:sz="4" w:space="0" w:color="auto"/>
              <w:left w:val="single" w:sz="4" w:space="0" w:color="auto"/>
              <w:right w:val="single" w:sz="4" w:space="0" w:color="auto"/>
            </w:tcBorders>
            <w:vAlign w:val="center"/>
          </w:tcPr>
          <w:p w:rsidR="00714B6A" w:rsidRPr="000256AD" w:rsidRDefault="00714B6A" w:rsidP="008A7859">
            <w:pPr>
              <w:suppressAutoHyphens/>
              <w:spacing w:after="0" w:line="240" w:lineRule="auto"/>
              <w:jc w:val="center"/>
              <w:rPr>
                <w:rFonts w:ascii="Times New Roman" w:eastAsia="Times New Roman" w:hAnsi="Times New Roman"/>
                <w:sz w:val="20"/>
                <w:szCs w:val="20"/>
                <w:lang w:val="en-US" w:eastAsia="ar-SA"/>
              </w:rPr>
            </w:pPr>
          </w:p>
        </w:tc>
        <w:tc>
          <w:tcPr>
            <w:tcW w:w="406"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339"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813" w:type="pct"/>
            <w:vMerge/>
            <w:tcBorders>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tr w:rsidR="00354268" w:rsidRPr="000256AD" w:rsidTr="00354268">
        <w:trPr>
          <w:trHeight w:val="311"/>
        </w:trPr>
        <w:tc>
          <w:tcPr>
            <w:tcW w:w="32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b/>
                <w:sz w:val="20"/>
                <w:szCs w:val="20"/>
              </w:rPr>
            </w:pPr>
          </w:p>
        </w:tc>
        <w:tc>
          <w:tcPr>
            <w:tcW w:w="74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sz w:val="20"/>
                <w:szCs w:val="20"/>
              </w:rPr>
            </w:pPr>
          </w:p>
        </w:tc>
        <w:tc>
          <w:tcPr>
            <w:tcW w:w="813" w:type="pct"/>
            <w:shd w:val="clear" w:color="auto" w:fill="auto"/>
            <w:vAlign w:val="center"/>
          </w:tcPr>
          <w:p w:rsidR="00714B6A" w:rsidRPr="000256AD" w:rsidRDefault="00714B6A" w:rsidP="008A7859">
            <w:pPr>
              <w:suppressAutoHyphens/>
              <w:spacing w:after="0" w:line="240" w:lineRule="auto"/>
              <w:rPr>
                <w:rFonts w:ascii="Times New Roman" w:hAnsi="Times New Roman"/>
                <w:sz w:val="20"/>
                <w:szCs w:val="20"/>
                <w:lang w:eastAsia="ar-SA"/>
              </w:rPr>
            </w:pPr>
            <w:r w:rsidRPr="000256AD">
              <w:rPr>
                <w:rFonts w:ascii="Times New Roman" w:eastAsia="Times New Roman" w:hAnsi="Times New Roman"/>
                <w:sz w:val="20"/>
                <w:szCs w:val="20"/>
                <w:lang w:eastAsia="ru-RU"/>
              </w:rPr>
              <w:t xml:space="preserve">Ресурс печати </w:t>
            </w:r>
          </w:p>
        </w:tc>
        <w:tc>
          <w:tcPr>
            <w:tcW w:w="949" w:type="pct"/>
            <w:tcBorders>
              <w:top w:val="single" w:sz="5" w:space="0" w:color="000000"/>
              <w:left w:val="single" w:sz="5" w:space="0" w:color="000000"/>
              <w:bottom w:val="single" w:sz="5" w:space="0" w:color="000000"/>
              <w:right w:val="single" w:sz="5" w:space="0" w:color="000000"/>
            </w:tcBorders>
            <w:shd w:val="clear" w:color="auto" w:fill="auto"/>
            <w:vAlign w:val="center"/>
          </w:tcPr>
          <w:p w:rsidR="00714B6A" w:rsidRPr="000256AD" w:rsidRDefault="00714B6A" w:rsidP="008A7859">
            <w:pPr>
              <w:spacing w:line="229" w:lineRule="auto"/>
              <w:jc w:val="center"/>
              <w:rPr>
                <w:rFonts w:ascii="Times New Roman" w:eastAsia="Times New Roman" w:hAnsi="Times New Roman"/>
                <w:color w:val="000000"/>
                <w:spacing w:val="-2"/>
                <w:sz w:val="20"/>
              </w:rPr>
            </w:pPr>
            <w:r w:rsidRPr="000256AD">
              <w:rPr>
                <w:rFonts w:ascii="Times New Roman" w:eastAsia="Times New Roman" w:hAnsi="Times New Roman"/>
                <w:spacing w:val="-2"/>
                <w:sz w:val="20"/>
                <w:szCs w:val="20"/>
              </w:rPr>
              <w:t>≥30000</w:t>
            </w:r>
          </w:p>
        </w:tc>
        <w:tc>
          <w:tcPr>
            <w:tcW w:w="610" w:type="pct"/>
            <w:tcBorders>
              <w:top w:val="single" w:sz="5" w:space="0" w:color="000000"/>
              <w:left w:val="single" w:sz="5" w:space="0" w:color="000000"/>
              <w:bottom w:val="single" w:sz="5" w:space="0" w:color="000000"/>
              <w:right w:val="single" w:sz="5" w:space="0" w:color="000000"/>
            </w:tcBorders>
            <w:shd w:val="clear" w:color="auto" w:fill="auto"/>
            <w:vAlign w:val="center"/>
          </w:tcPr>
          <w:p w:rsidR="00714B6A" w:rsidRPr="000256AD" w:rsidRDefault="00714B6A" w:rsidP="008A7859">
            <w:pPr>
              <w:spacing w:line="229" w:lineRule="auto"/>
              <w:jc w:val="center"/>
              <w:rPr>
                <w:rFonts w:ascii="Times New Roman" w:eastAsia="Times New Roman" w:hAnsi="Times New Roman"/>
                <w:color w:val="000000"/>
                <w:spacing w:val="-2"/>
                <w:sz w:val="20"/>
              </w:rPr>
            </w:pPr>
            <w:r w:rsidRPr="000256AD">
              <w:rPr>
                <w:rFonts w:ascii="Times New Roman" w:eastAsia="Times New Roman" w:hAnsi="Times New Roman"/>
                <w:color w:val="000000"/>
                <w:spacing w:val="-2"/>
                <w:sz w:val="20"/>
              </w:rPr>
              <w:t>Лист</w:t>
            </w:r>
          </w:p>
        </w:tc>
        <w:tc>
          <w:tcPr>
            <w:tcW w:w="406"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339"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813" w:type="pct"/>
            <w:vMerge/>
            <w:tcBorders>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tr w:rsidR="00354268" w:rsidRPr="000256AD" w:rsidTr="00354268">
        <w:trPr>
          <w:trHeight w:val="371"/>
        </w:trPr>
        <w:tc>
          <w:tcPr>
            <w:tcW w:w="32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b/>
                <w:sz w:val="20"/>
                <w:szCs w:val="20"/>
              </w:rPr>
            </w:pPr>
          </w:p>
        </w:tc>
        <w:tc>
          <w:tcPr>
            <w:tcW w:w="74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sz w:val="20"/>
                <w:szCs w:val="20"/>
              </w:rPr>
            </w:pPr>
          </w:p>
        </w:tc>
        <w:tc>
          <w:tcPr>
            <w:tcW w:w="813" w:type="pct"/>
            <w:vAlign w:val="center"/>
          </w:tcPr>
          <w:p w:rsidR="00714B6A" w:rsidRPr="000256AD" w:rsidRDefault="00714B6A" w:rsidP="008A7859">
            <w:pPr>
              <w:spacing w:after="0" w:line="240" w:lineRule="auto"/>
              <w:textAlignment w:val="baseline"/>
              <w:rPr>
                <w:rFonts w:ascii="Times New Roman" w:eastAsia="Times New Roman" w:hAnsi="Times New Roman"/>
                <w:sz w:val="20"/>
                <w:szCs w:val="20"/>
                <w:lang w:eastAsia="ru-RU"/>
              </w:rPr>
            </w:pPr>
            <w:r w:rsidRPr="000256AD">
              <w:rPr>
                <w:rFonts w:ascii="Times New Roman" w:eastAsia="Times New Roman" w:hAnsi="Times New Roman"/>
                <w:sz w:val="20"/>
                <w:szCs w:val="20"/>
                <w:lang w:eastAsia="ru-RU"/>
              </w:rPr>
              <w:t>Совместимость</w:t>
            </w:r>
          </w:p>
        </w:tc>
        <w:tc>
          <w:tcPr>
            <w:tcW w:w="949" w:type="pct"/>
            <w:vAlign w:val="center"/>
          </w:tcPr>
          <w:p w:rsidR="00714B6A" w:rsidRPr="000256AD" w:rsidRDefault="00714B6A" w:rsidP="008A7859">
            <w:pPr>
              <w:suppressAutoHyphens/>
              <w:spacing w:after="0" w:line="240" w:lineRule="auto"/>
              <w:jc w:val="center"/>
              <w:rPr>
                <w:rFonts w:ascii="Times New Roman" w:hAnsi="Times New Roman"/>
                <w:sz w:val="20"/>
                <w:szCs w:val="20"/>
                <w:lang w:eastAsia="ar-SA"/>
              </w:rPr>
            </w:pPr>
            <w:r w:rsidRPr="000256AD">
              <w:rPr>
                <w:rFonts w:ascii="Times New Roman" w:hAnsi="Times New Roman"/>
                <w:sz w:val="20"/>
                <w:szCs w:val="20"/>
                <w:lang w:eastAsia="ar-SA"/>
              </w:rPr>
              <w:t>OKI C9600</w:t>
            </w:r>
          </w:p>
        </w:tc>
        <w:tc>
          <w:tcPr>
            <w:tcW w:w="610" w:type="pct"/>
            <w:tcBorders>
              <w:left w:val="single" w:sz="4" w:space="0" w:color="auto"/>
              <w:right w:val="single" w:sz="4" w:space="0" w:color="auto"/>
            </w:tcBorders>
            <w:vAlign w:val="center"/>
          </w:tcPr>
          <w:p w:rsidR="00714B6A" w:rsidRPr="000256AD" w:rsidRDefault="00714B6A" w:rsidP="008A7859">
            <w:pPr>
              <w:suppressAutoHyphens/>
              <w:spacing w:after="0" w:line="240" w:lineRule="auto"/>
              <w:jc w:val="center"/>
              <w:rPr>
                <w:rFonts w:ascii="Times New Roman" w:eastAsia="Times New Roman" w:hAnsi="Times New Roman"/>
                <w:sz w:val="20"/>
                <w:szCs w:val="20"/>
                <w:lang w:eastAsia="ar-SA"/>
              </w:rPr>
            </w:pPr>
          </w:p>
        </w:tc>
        <w:tc>
          <w:tcPr>
            <w:tcW w:w="406"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339"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813" w:type="pct"/>
            <w:vMerge/>
            <w:tcBorders>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tr w:rsidR="00354268" w:rsidRPr="000256AD" w:rsidTr="00354268">
        <w:trPr>
          <w:trHeight w:val="371"/>
        </w:trPr>
        <w:tc>
          <w:tcPr>
            <w:tcW w:w="325" w:type="pct"/>
            <w:vMerge w:val="restart"/>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b/>
                <w:sz w:val="20"/>
                <w:szCs w:val="20"/>
              </w:rPr>
            </w:pPr>
            <w:bookmarkStart w:id="16" w:name="_GoBack" w:colFirst="2" w:colLast="4"/>
            <w:r w:rsidRPr="000256AD">
              <w:rPr>
                <w:rFonts w:ascii="Times New Roman" w:hAnsi="Times New Roman"/>
                <w:b/>
                <w:sz w:val="20"/>
                <w:szCs w:val="20"/>
              </w:rPr>
              <w:t>2</w:t>
            </w:r>
          </w:p>
        </w:tc>
        <w:tc>
          <w:tcPr>
            <w:tcW w:w="745" w:type="pct"/>
            <w:vMerge w:val="restart"/>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shd w:val="clear" w:color="auto" w:fill="FFFFFF"/>
              </w:rPr>
            </w:pPr>
            <w:r w:rsidRPr="000256AD">
              <w:rPr>
                <w:rFonts w:ascii="Times New Roman" w:hAnsi="Times New Roman"/>
                <w:sz w:val="20"/>
                <w:szCs w:val="20"/>
                <w:shd w:val="clear" w:color="auto" w:fill="FFFFFF"/>
              </w:rPr>
              <w:t>Фотобарабан для принтера</w:t>
            </w:r>
          </w:p>
          <w:p w:rsidR="00714B6A" w:rsidRPr="000256AD" w:rsidRDefault="00714B6A" w:rsidP="008A7859">
            <w:pPr>
              <w:spacing w:after="0" w:line="240" w:lineRule="auto"/>
              <w:jc w:val="center"/>
              <w:rPr>
                <w:rFonts w:ascii="Times New Roman" w:hAnsi="Times New Roman"/>
                <w:sz w:val="20"/>
                <w:szCs w:val="20"/>
              </w:rPr>
            </w:pPr>
            <w:r w:rsidRPr="000256AD">
              <w:rPr>
                <w:rFonts w:ascii="Times New Roman" w:hAnsi="Times New Roman"/>
                <w:sz w:val="20"/>
                <w:szCs w:val="20"/>
              </w:rPr>
              <w:t xml:space="preserve">ОКПД2: </w:t>
            </w:r>
            <w:r w:rsidRPr="000256AD">
              <w:rPr>
                <w:rFonts w:ascii="Times New Roman" w:hAnsi="Times New Roman"/>
                <w:sz w:val="20"/>
                <w:szCs w:val="20"/>
                <w:bdr w:val="none" w:sz="0" w:space="0" w:color="auto" w:frame="1"/>
                <w:shd w:val="clear" w:color="auto" w:fill="FFFFFF"/>
              </w:rPr>
              <w:t>26.20.40.120*</w:t>
            </w:r>
          </w:p>
          <w:p w:rsidR="00714B6A" w:rsidRPr="000256AD" w:rsidRDefault="00714B6A" w:rsidP="008A7859">
            <w:pPr>
              <w:spacing w:after="0" w:line="240" w:lineRule="auto"/>
              <w:jc w:val="center"/>
              <w:rPr>
                <w:rFonts w:ascii="Times New Roman" w:hAnsi="Times New Roman"/>
                <w:sz w:val="20"/>
                <w:szCs w:val="20"/>
              </w:rPr>
            </w:pPr>
          </w:p>
        </w:tc>
        <w:tc>
          <w:tcPr>
            <w:tcW w:w="813" w:type="pct"/>
            <w:shd w:val="clear" w:color="auto" w:fill="auto"/>
            <w:vAlign w:val="center"/>
          </w:tcPr>
          <w:p w:rsidR="00714B6A" w:rsidRPr="000256AD" w:rsidRDefault="00714B6A" w:rsidP="008A7859">
            <w:pPr>
              <w:spacing w:after="0" w:line="240" w:lineRule="auto"/>
              <w:textAlignment w:val="baseline"/>
              <w:rPr>
                <w:rFonts w:ascii="Times New Roman" w:eastAsia="Times New Roman" w:hAnsi="Times New Roman"/>
                <w:sz w:val="20"/>
                <w:szCs w:val="20"/>
                <w:lang w:eastAsia="ru-RU"/>
              </w:rPr>
            </w:pPr>
            <w:r w:rsidRPr="000256AD">
              <w:rPr>
                <w:rFonts w:ascii="Times New Roman" w:eastAsia="Times New Roman" w:hAnsi="Times New Roman"/>
                <w:sz w:val="20"/>
                <w:szCs w:val="20"/>
                <w:lang w:eastAsia="ru-RU"/>
              </w:rPr>
              <w:t>Цвет печати</w:t>
            </w:r>
          </w:p>
        </w:tc>
        <w:tc>
          <w:tcPr>
            <w:tcW w:w="949" w:type="pct"/>
            <w:shd w:val="clear" w:color="auto" w:fill="auto"/>
            <w:vAlign w:val="center"/>
          </w:tcPr>
          <w:p w:rsidR="00714B6A" w:rsidRPr="000256AD" w:rsidRDefault="00714B6A" w:rsidP="008A7859">
            <w:pPr>
              <w:suppressAutoHyphens/>
              <w:spacing w:after="0" w:line="240" w:lineRule="auto"/>
              <w:jc w:val="center"/>
              <w:rPr>
                <w:rFonts w:ascii="Times New Roman" w:hAnsi="Times New Roman"/>
                <w:sz w:val="20"/>
                <w:szCs w:val="20"/>
                <w:lang w:val="en-US" w:eastAsia="ar-SA"/>
              </w:rPr>
            </w:pPr>
            <w:r w:rsidRPr="000256AD">
              <w:rPr>
                <w:rFonts w:ascii="Times New Roman" w:eastAsia="Times New Roman" w:hAnsi="Times New Roman"/>
                <w:sz w:val="20"/>
                <w:szCs w:val="20"/>
                <w:lang w:eastAsia="ru-RU"/>
              </w:rPr>
              <w:t>Голубой</w:t>
            </w:r>
          </w:p>
        </w:tc>
        <w:tc>
          <w:tcPr>
            <w:tcW w:w="610" w:type="pct"/>
            <w:tcBorders>
              <w:left w:val="single" w:sz="4" w:space="0" w:color="auto"/>
              <w:right w:val="single" w:sz="4" w:space="0" w:color="auto"/>
            </w:tcBorders>
            <w:vAlign w:val="center"/>
          </w:tcPr>
          <w:p w:rsidR="00714B6A" w:rsidRPr="000256AD" w:rsidRDefault="00714B6A" w:rsidP="008A7859">
            <w:pPr>
              <w:suppressAutoHyphens/>
              <w:spacing w:after="0" w:line="240" w:lineRule="auto"/>
              <w:jc w:val="center"/>
              <w:rPr>
                <w:rFonts w:ascii="Times New Roman" w:eastAsia="Times New Roman" w:hAnsi="Times New Roman"/>
                <w:sz w:val="20"/>
                <w:szCs w:val="20"/>
                <w:lang w:val="en-US" w:eastAsia="ar-SA"/>
              </w:rPr>
            </w:pPr>
          </w:p>
        </w:tc>
        <w:tc>
          <w:tcPr>
            <w:tcW w:w="406" w:type="pct"/>
            <w:vMerge w:val="restart"/>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sz w:val="20"/>
                <w:szCs w:val="20"/>
              </w:rPr>
              <w:t>шт.</w:t>
            </w:r>
          </w:p>
        </w:tc>
        <w:tc>
          <w:tcPr>
            <w:tcW w:w="339" w:type="pct"/>
            <w:vMerge w:val="restart"/>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b/>
                <w:sz w:val="20"/>
                <w:szCs w:val="20"/>
              </w:rPr>
            </w:pPr>
            <w:r w:rsidRPr="000256AD">
              <w:rPr>
                <w:rFonts w:ascii="Times New Roman" w:hAnsi="Times New Roman"/>
                <w:sz w:val="20"/>
                <w:szCs w:val="20"/>
              </w:rPr>
              <w:t>1</w:t>
            </w:r>
          </w:p>
        </w:tc>
        <w:tc>
          <w:tcPr>
            <w:tcW w:w="813" w:type="pct"/>
            <w:vMerge w:val="restart"/>
            <w:tcBorders>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tr w:rsidR="00354268" w:rsidRPr="000256AD" w:rsidTr="00354268">
        <w:trPr>
          <w:trHeight w:val="371"/>
        </w:trPr>
        <w:tc>
          <w:tcPr>
            <w:tcW w:w="32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b/>
                <w:sz w:val="20"/>
                <w:szCs w:val="20"/>
              </w:rPr>
            </w:pPr>
          </w:p>
        </w:tc>
        <w:tc>
          <w:tcPr>
            <w:tcW w:w="74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sz w:val="20"/>
                <w:szCs w:val="20"/>
              </w:rPr>
            </w:pPr>
          </w:p>
        </w:tc>
        <w:tc>
          <w:tcPr>
            <w:tcW w:w="813" w:type="pct"/>
            <w:shd w:val="clear" w:color="auto" w:fill="auto"/>
            <w:vAlign w:val="center"/>
          </w:tcPr>
          <w:p w:rsidR="00714B6A" w:rsidRPr="000256AD" w:rsidRDefault="00714B6A" w:rsidP="008A7859">
            <w:pPr>
              <w:suppressAutoHyphens/>
              <w:spacing w:after="0" w:line="240" w:lineRule="auto"/>
              <w:rPr>
                <w:rFonts w:ascii="Times New Roman" w:hAnsi="Times New Roman"/>
                <w:sz w:val="20"/>
                <w:szCs w:val="20"/>
                <w:lang w:eastAsia="ar-SA"/>
              </w:rPr>
            </w:pPr>
            <w:r w:rsidRPr="000256AD">
              <w:rPr>
                <w:rFonts w:ascii="Times New Roman" w:eastAsia="Times New Roman" w:hAnsi="Times New Roman"/>
                <w:sz w:val="20"/>
                <w:szCs w:val="20"/>
                <w:lang w:eastAsia="ru-RU"/>
              </w:rPr>
              <w:t xml:space="preserve">Ресурс печати </w:t>
            </w:r>
          </w:p>
        </w:tc>
        <w:tc>
          <w:tcPr>
            <w:tcW w:w="949" w:type="pct"/>
            <w:shd w:val="clear" w:color="auto" w:fill="auto"/>
            <w:vAlign w:val="center"/>
          </w:tcPr>
          <w:p w:rsidR="00714B6A" w:rsidRPr="000256AD" w:rsidRDefault="00714B6A" w:rsidP="008A7859">
            <w:pPr>
              <w:spacing w:line="229" w:lineRule="auto"/>
              <w:jc w:val="center"/>
              <w:rPr>
                <w:rFonts w:ascii="Times New Roman" w:eastAsia="Times New Roman" w:hAnsi="Times New Roman"/>
                <w:color w:val="000000"/>
                <w:spacing w:val="-2"/>
                <w:sz w:val="20"/>
              </w:rPr>
            </w:pPr>
            <w:r w:rsidRPr="000256AD">
              <w:rPr>
                <w:rFonts w:ascii="Times New Roman" w:eastAsia="Times New Roman" w:hAnsi="Times New Roman"/>
                <w:spacing w:val="-2"/>
                <w:sz w:val="20"/>
                <w:szCs w:val="20"/>
              </w:rPr>
              <w:t>≥30000</w:t>
            </w:r>
          </w:p>
        </w:tc>
        <w:tc>
          <w:tcPr>
            <w:tcW w:w="610" w:type="pct"/>
            <w:tcBorders>
              <w:left w:val="single" w:sz="4" w:space="0" w:color="auto"/>
              <w:right w:val="single" w:sz="4" w:space="0" w:color="auto"/>
            </w:tcBorders>
            <w:vAlign w:val="center"/>
          </w:tcPr>
          <w:p w:rsidR="00714B6A" w:rsidRPr="000256AD" w:rsidRDefault="00714B6A" w:rsidP="008A7859">
            <w:pPr>
              <w:spacing w:line="229" w:lineRule="auto"/>
              <w:jc w:val="center"/>
              <w:rPr>
                <w:rFonts w:ascii="Times New Roman" w:eastAsia="Times New Roman" w:hAnsi="Times New Roman"/>
                <w:color w:val="000000"/>
                <w:spacing w:val="-2"/>
                <w:sz w:val="20"/>
              </w:rPr>
            </w:pPr>
            <w:r w:rsidRPr="000256AD">
              <w:rPr>
                <w:rFonts w:ascii="Times New Roman" w:eastAsia="Times New Roman" w:hAnsi="Times New Roman"/>
                <w:color w:val="000000"/>
                <w:spacing w:val="-2"/>
                <w:sz w:val="20"/>
              </w:rPr>
              <w:t>Лист</w:t>
            </w:r>
          </w:p>
        </w:tc>
        <w:tc>
          <w:tcPr>
            <w:tcW w:w="406"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339"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813" w:type="pct"/>
            <w:vMerge/>
            <w:tcBorders>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tr w:rsidR="00354268" w:rsidRPr="000256AD" w:rsidTr="00354268">
        <w:trPr>
          <w:trHeight w:val="371"/>
        </w:trPr>
        <w:tc>
          <w:tcPr>
            <w:tcW w:w="32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b/>
                <w:sz w:val="20"/>
                <w:szCs w:val="20"/>
              </w:rPr>
            </w:pPr>
          </w:p>
        </w:tc>
        <w:tc>
          <w:tcPr>
            <w:tcW w:w="745" w:type="pct"/>
            <w:vMerge/>
            <w:tcBorders>
              <w:left w:val="single" w:sz="4" w:space="0" w:color="auto"/>
              <w:right w:val="single" w:sz="4" w:space="0" w:color="auto"/>
            </w:tcBorders>
            <w:vAlign w:val="center"/>
          </w:tcPr>
          <w:p w:rsidR="00714B6A" w:rsidRPr="000256AD" w:rsidRDefault="00714B6A" w:rsidP="008A7859">
            <w:pPr>
              <w:spacing w:after="0" w:line="240" w:lineRule="auto"/>
              <w:ind w:firstLine="709"/>
              <w:jc w:val="center"/>
              <w:rPr>
                <w:rFonts w:ascii="Times New Roman" w:hAnsi="Times New Roman"/>
                <w:sz w:val="20"/>
                <w:szCs w:val="20"/>
              </w:rPr>
            </w:pPr>
          </w:p>
        </w:tc>
        <w:tc>
          <w:tcPr>
            <w:tcW w:w="813" w:type="pct"/>
            <w:shd w:val="clear" w:color="auto" w:fill="auto"/>
            <w:vAlign w:val="center"/>
          </w:tcPr>
          <w:p w:rsidR="00714B6A" w:rsidRPr="000256AD" w:rsidRDefault="00714B6A" w:rsidP="008A7859">
            <w:pPr>
              <w:spacing w:after="0" w:line="240" w:lineRule="auto"/>
              <w:textAlignment w:val="baseline"/>
              <w:rPr>
                <w:rFonts w:ascii="Times New Roman" w:eastAsia="Times New Roman" w:hAnsi="Times New Roman"/>
                <w:sz w:val="20"/>
                <w:szCs w:val="20"/>
                <w:lang w:eastAsia="ru-RU"/>
              </w:rPr>
            </w:pPr>
            <w:r w:rsidRPr="000256AD">
              <w:rPr>
                <w:rFonts w:ascii="Times New Roman" w:eastAsia="Times New Roman" w:hAnsi="Times New Roman"/>
                <w:sz w:val="20"/>
                <w:szCs w:val="20"/>
                <w:lang w:eastAsia="ru-RU"/>
              </w:rPr>
              <w:t>Совместимость</w:t>
            </w:r>
          </w:p>
        </w:tc>
        <w:tc>
          <w:tcPr>
            <w:tcW w:w="949" w:type="pct"/>
            <w:shd w:val="clear" w:color="auto" w:fill="auto"/>
            <w:vAlign w:val="center"/>
          </w:tcPr>
          <w:p w:rsidR="00714B6A" w:rsidRPr="000256AD" w:rsidRDefault="00714B6A" w:rsidP="008A7859">
            <w:pPr>
              <w:suppressAutoHyphens/>
              <w:spacing w:after="0" w:line="240" w:lineRule="auto"/>
              <w:jc w:val="center"/>
              <w:rPr>
                <w:rFonts w:ascii="Times New Roman" w:hAnsi="Times New Roman"/>
                <w:sz w:val="20"/>
                <w:szCs w:val="20"/>
                <w:lang w:eastAsia="ar-SA"/>
              </w:rPr>
            </w:pPr>
            <w:r w:rsidRPr="000256AD">
              <w:rPr>
                <w:rFonts w:ascii="Times New Roman" w:hAnsi="Times New Roman"/>
                <w:sz w:val="20"/>
                <w:szCs w:val="20"/>
                <w:lang w:eastAsia="ar-SA"/>
              </w:rPr>
              <w:t>OKI C9600</w:t>
            </w:r>
          </w:p>
        </w:tc>
        <w:tc>
          <w:tcPr>
            <w:tcW w:w="610" w:type="pct"/>
            <w:tcBorders>
              <w:left w:val="single" w:sz="4" w:space="0" w:color="auto"/>
              <w:right w:val="single" w:sz="4" w:space="0" w:color="auto"/>
            </w:tcBorders>
            <w:vAlign w:val="center"/>
          </w:tcPr>
          <w:p w:rsidR="00714B6A" w:rsidRPr="000256AD" w:rsidRDefault="00714B6A" w:rsidP="008A7859">
            <w:pPr>
              <w:suppressAutoHyphens/>
              <w:spacing w:after="0" w:line="240" w:lineRule="auto"/>
              <w:jc w:val="center"/>
              <w:rPr>
                <w:rFonts w:ascii="Times New Roman" w:eastAsia="Times New Roman" w:hAnsi="Times New Roman"/>
                <w:sz w:val="20"/>
                <w:szCs w:val="20"/>
                <w:lang w:eastAsia="ar-SA"/>
              </w:rPr>
            </w:pPr>
          </w:p>
        </w:tc>
        <w:tc>
          <w:tcPr>
            <w:tcW w:w="406"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339" w:type="pct"/>
            <w:vMerge/>
            <w:tcBorders>
              <w:left w:val="single" w:sz="4" w:space="0" w:color="auto"/>
              <w:right w:val="single" w:sz="4" w:space="0" w:color="auto"/>
            </w:tcBorders>
            <w:vAlign w:val="center"/>
          </w:tcPr>
          <w:p w:rsidR="00714B6A" w:rsidRPr="000256AD" w:rsidRDefault="00714B6A" w:rsidP="008A7859">
            <w:pPr>
              <w:spacing w:after="0" w:line="240" w:lineRule="auto"/>
              <w:jc w:val="center"/>
              <w:rPr>
                <w:rFonts w:ascii="Times New Roman" w:hAnsi="Times New Roman"/>
                <w:sz w:val="20"/>
                <w:szCs w:val="20"/>
              </w:rPr>
            </w:pPr>
          </w:p>
        </w:tc>
        <w:tc>
          <w:tcPr>
            <w:tcW w:w="813" w:type="pct"/>
            <w:vMerge/>
            <w:tcBorders>
              <w:left w:val="single" w:sz="4" w:space="0" w:color="auto"/>
              <w:right w:val="single" w:sz="4" w:space="0" w:color="auto"/>
            </w:tcBorders>
          </w:tcPr>
          <w:p w:rsidR="00714B6A" w:rsidRPr="000256AD" w:rsidRDefault="00714B6A" w:rsidP="008A7859">
            <w:pPr>
              <w:spacing w:after="0" w:line="240" w:lineRule="auto"/>
              <w:jc w:val="center"/>
              <w:rPr>
                <w:rFonts w:ascii="Times New Roman" w:hAnsi="Times New Roman"/>
                <w:sz w:val="20"/>
                <w:szCs w:val="20"/>
              </w:rPr>
            </w:pPr>
          </w:p>
        </w:tc>
      </w:tr>
      <w:bookmarkEnd w:id="16"/>
    </w:tbl>
    <w:p w:rsidR="00714B6A" w:rsidRPr="000256AD" w:rsidRDefault="00714B6A" w:rsidP="00714B6A">
      <w:pPr>
        <w:shd w:val="clear" w:color="auto" w:fill="FFFFFF"/>
        <w:spacing w:after="0" w:line="240" w:lineRule="auto"/>
        <w:ind w:firstLine="709"/>
        <w:jc w:val="both"/>
        <w:rPr>
          <w:rFonts w:ascii="Times New Roman" w:eastAsia="Times New Roman" w:hAnsi="Times New Roman"/>
          <w:i/>
          <w:iCs/>
          <w:sz w:val="20"/>
          <w:szCs w:val="18"/>
          <w:shd w:val="clear" w:color="auto" w:fill="FFFFFF"/>
          <w:lang w:eastAsia="ru-RU"/>
        </w:rPr>
      </w:pPr>
    </w:p>
    <w:p w:rsidR="00714B6A" w:rsidRPr="000256AD" w:rsidRDefault="00714B6A" w:rsidP="00714B6A">
      <w:pPr>
        <w:shd w:val="clear" w:color="auto" w:fill="FFFFFF"/>
        <w:spacing w:after="0" w:line="240" w:lineRule="auto"/>
        <w:ind w:firstLine="709"/>
        <w:jc w:val="both"/>
        <w:rPr>
          <w:rFonts w:ascii="Times New Roman" w:eastAsia="Times New Roman" w:hAnsi="Times New Roman"/>
          <w:i/>
          <w:iCs/>
          <w:sz w:val="16"/>
          <w:szCs w:val="16"/>
          <w:shd w:val="clear" w:color="auto" w:fill="FFFFFF"/>
          <w:lang w:eastAsia="ru-RU"/>
        </w:rPr>
      </w:pPr>
      <w:r w:rsidRPr="000256AD">
        <w:rPr>
          <w:rFonts w:ascii="Times New Roman" w:eastAsia="Times New Roman" w:hAnsi="Times New Roman"/>
          <w:i/>
          <w:iCs/>
          <w:sz w:val="16"/>
          <w:szCs w:val="16"/>
          <w:shd w:val="clear" w:color="auto" w:fill="FFFFFF"/>
          <w:lang w:eastAsia="ru-RU"/>
        </w:rPr>
        <w:t>*Обоснование невозможности применения КТРУ по коду ОКПД2 26.20.40.120 «</w:t>
      </w:r>
      <w:r w:rsidRPr="000256AD">
        <w:rPr>
          <w:rFonts w:ascii="Times New Roman" w:eastAsia="Times New Roman" w:hAnsi="Times New Roman"/>
          <w:bCs/>
          <w:i/>
          <w:iCs/>
          <w:sz w:val="16"/>
          <w:szCs w:val="16"/>
          <w:shd w:val="clear" w:color="auto" w:fill="FFFFFF"/>
          <w:lang w:eastAsia="ru-RU"/>
        </w:rPr>
        <w:t>«Элементы замены типовые устройств ввода и вывода»</w:t>
      </w:r>
      <w:r w:rsidRPr="000256AD">
        <w:rPr>
          <w:rFonts w:ascii="Times New Roman" w:eastAsia="Times New Roman" w:hAnsi="Times New Roman"/>
          <w:i/>
          <w:iCs/>
          <w:sz w:val="16"/>
          <w:szCs w:val="16"/>
          <w:shd w:val="clear" w:color="auto" w:fill="FFFFFF"/>
          <w:lang w:eastAsia="ru-RU"/>
        </w:rPr>
        <w:t xml:space="preserve"> обусловлена тем, что в КТРУ фактически отсутствует продукция, необходимая заказчику по наименованию и характеристикам.</w:t>
      </w:r>
    </w:p>
    <w:p w:rsidR="00FA1EBD" w:rsidRPr="00354268" w:rsidRDefault="00714B6A" w:rsidP="00354268">
      <w:pPr>
        <w:shd w:val="clear" w:color="auto" w:fill="FFFFFF"/>
        <w:spacing w:after="0" w:line="240" w:lineRule="auto"/>
        <w:ind w:firstLine="709"/>
        <w:jc w:val="both"/>
        <w:rPr>
          <w:rFonts w:ascii="Times New Roman" w:eastAsia="Times New Roman" w:hAnsi="Times New Roman"/>
          <w:color w:val="000000"/>
          <w:sz w:val="16"/>
          <w:szCs w:val="16"/>
          <w:lang w:eastAsia="ru-RU"/>
        </w:rPr>
      </w:pPr>
      <w:r w:rsidRPr="000256AD">
        <w:rPr>
          <w:rFonts w:ascii="Times New Roman" w:eastAsia="Times New Roman" w:hAnsi="Times New Roman"/>
          <w:i/>
          <w:iCs/>
          <w:sz w:val="16"/>
          <w:szCs w:val="16"/>
          <w:shd w:val="clear" w:color="auto" w:fill="FFFFFF"/>
          <w:lang w:eastAsia="ru-RU"/>
        </w:rPr>
        <w:t>В соответствии с пунктом 7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8.02.2017 №145 установлено, что в случае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ст.33 Закона № 44-ФЗ. В качестве кода каталога товара, работы, услуги, на которые в каталоге отсутствует соответствующая позиция, указывается код такого товара, работы, услуги согласно Общероссийскому классификатору продукции по видам экономической деятельности (ОКПД2).</w:t>
      </w:r>
      <w:r w:rsidRPr="00AC68CD">
        <w:rPr>
          <w:rFonts w:ascii="Times New Roman" w:eastAsia="Times New Roman" w:hAnsi="Times New Roman"/>
          <w:color w:val="000000"/>
          <w:sz w:val="16"/>
          <w:szCs w:val="16"/>
          <w:lang w:eastAsia="ru-RU"/>
        </w:rPr>
        <w:t xml:space="preserve">         </w:t>
      </w:r>
    </w:p>
    <w:bookmarkEnd w:id="1"/>
    <w:bookmarkEnd w:id="2"/>
    <w:bookmarkEnd w:id="3"/>
    <w:p w:rsidR="00354268" w:rsidRDefault="00354268" w:rsidP="00354268">
      <w:pPr>
        <w:spacing w:after="0"/>
        <w:ind w:firstLine="709"/>
        <w:jc w:val="both"/>
        <w:rPr>
          <w:rFonts w:ascii="Times New Roman" w:eastAsia="Times New Roman" w:hAnsi="Times New Roman"/>
          <w:i/>
          <w:sz w:val="16"/>
          <w:szCs w:val="16"/>
          <w:lang w:eastAsia="ru-RU"/>
        </w:rPr>
      </w:pPr>
      <w:r>
        <w:rPr>
          <w:rFonts w:ascii="Times New Roman" w:eastAsia="Times New Roman" w:hAnsi="Times New Roman"/>
          <w:i/>
          <w:sz w:val="16"/>
          <w:szCs w:val="16"/>
          <w:lang w:eastAsia="ru-RU"/>
        </w:rPr>
        <w:t xml:space="preserve">**Указывается при заключении </w:t>
      </w:r>
      <w:r w:rsidRPr="00441BB1">
        <w:rPr>
          <w:rFonts w:ascii="Times New Roman" w:eastAsia="Times New Roman" w:hAnsi="Times New Roman"/>
          <w:i/>
          <w:sz w:val="16"/>
          <w:szCs w:val="16"/>
          <w:lang w:eastAsia="ru-RU"/>
        </w:rPr>
        <w:t>Контракта.</w:t>
      </w:r>
    </w:p>
    <w:p w:rsidR="00354268" w:rsidRDefault="00354268" w:rsidP="00354268">
      <w:pPr>
        <w:spacing w:after="0"/>
        <w:ind w:firstLine="709"/>
        <w:jc w:val="both"/>
        <w:rPr>
          <w:rFonts w:ascii="Times New Roman" w:eastAsia="Times New Roman" w:hAnsi="Times New Roman"/>
          <w:i/>
          <w:sz w:val="16"/>
          <w:szCs w:val="16"/>
          <w:lang w:eastAsia="ru-RU"/>
        </w:rPr>
      </w:pPr>
    </w:p>
    <w:p w:rsidR="00354268" w:rsidRPr="00354268" w:rsidRDefault="00354268" w:rsidP="00354268">
      <w:pPr>
        <w:spacing w:after="0"/>
        <w:ind w:firstLine="709"/>
        <w:jc w:val="center"/>
        <w:rPr>
          <w:rFonts w:ascii="Times New Roman" w:eastAsia="Times New Roman" w:hAnsi="Times New Roman"/>
          <w:b/>
          <w:sz w:val="24"/>
          <w:szCs w:val="24"/>
          <w:lang w:eastAsia="ru-RU"/>
        </w:rPr>
      </w:pPr>
      <w:r w:rsidRPr="00354268">
        <w:rPr>
          <w:rFonts w:ascii="Times New Roman" w:eastAsia="Times New Roman" w:hAnsi="Times New Roman"/>
          <w:b/>
          <w:sz w:val="24"/>
          <w:szCs w:val="24"/>
          <w:lang w:eastAsia="ru-RU"/>
        </w:rPr>
        <w:t>Требования к гарантийному сроку товара</w:t>
      </w:r>
    </w:p>
    <w:p w:rsidR="00354268" w:rsidRPr="0091323E" w:rsidRDefault="00354268" w:rsidP="00354268">
      <w:pPr>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Срок действия гарантии Поставщика на товар: не менее 12 (двенадцати) месяцев</w:t>
      </w:r>
      <w:r w:rsidR="008131CF">
        <w:rPr>
          <w:rStyle w:val="afffffffff5"/>
          <w:rFonts w:ascii="Times New Roman" w:hAnsi="Times New Roman"/>
          <w:sz w:val="24"/>
          <w:szCs w:val="24"/>
          <w:lang w:eastAsia="ar-SA"/>
        </w:rPr>
        <w:footnoteReference w:id="2"/>
      </w:r>
      <w:r w:rsidRPr="00442917">
        <w:rPr>
          <w:rFonts w:ascii="Times New Roman" w:eastAsia="Times New Roman" w:hAnsi="Times New Roman"/>
          <w:sz w:val="24"/>
          <w:szCs w:val="24"/>
          <w:lang w:eastAsia="ar-SA"/>
        </w:rPr>
        <w:t xml:space="preserve"> </w:t>
      </w:r>
      <w:r w:rsidRPr="00531BBC">
        <w:rPr>
          <w:rFonts w:ascii="Times New Roman" w:eastAsia="Times New Roman" w:hAnsi="Times New Roman"/>
          <w:sz w:val="24"/>
          <w:szCs w:val="24"/>
          <w:lang w:eastAsia="ar-SA"/>
        </w:rPr>
        <w:t>с даты подписания Заказчиком Акта</w:t>
      </w:r>
      <w:r>
        <w:rPr>
          <w:rFonts w:ascii="Times New Roman" w:eastAsia="Times New Roman" w:hAnsi="Times New Roman"/>
          <w:sz w:val="24"/>
          <w:szCs w:val="24"/>
          <w:lang w:eastAsia="ar-SA"/>
        </w:rPr>
        <w:t xml:space="preserve"> приемки товаров, работ и услуг </w:t>
      </w:r>
      <w:r w:rsidRPr="00531BBC">
        <w:rPr>
          <w:rFonts w:ascii="Times New Roman" w:eastAsia="Times New Roman" w:hAnsi="Times New Roman"/>
          <w:sz w:val="24"/>
          <w:szCs w:val="24"/>
          <w:lang w:eastAsia="ar-SA"/>
        </w:rPr>
        <w:t>ф. 0510452</w:t>
      </w:r>
      <w:r>
        <w:rPr>
          <w:rFonts w:ascii="Times New Roman" w:eastAsia="Times New Roman" w:hAnsi="Times New Roman"/>
          <w:sz w:val="24"/>
          <w:szCs w:val="24"/>
          <w:lang w:eastAsia="ar-SA"/>
        </w:rPr>
        <w:t>.</w:t>
      </w:r>
    </w:p>
    <w:p w:rsidR="00FA1EBD" w:rsidRPr="00636125" w:rsidRDefault="00FA1EBD" w:rsidP="00AA08E7">
      <w:pPr>
        <w:spacing w:after="0" w:line="240" w:lineRule="auto"/>
        <w:ind w:firstLine="709"/>
        <w:jc w:val="center"/>
        <w:rPr>
          <w:rFonts w:ascii="Times New Roman" w:hAnsi="Times New Roman"/>
          <w:b/>
          <w:sz w:val="16"/>
          <w:szCs w:val="16"/>
        </w:rPr>
      </w:pPr>
    </w:p>
    <w:p w:rsidR="00FA1EBD" w:rsidRDefault="00FA1EBD" w:rsidP="00AA08E7">
      <w:pPr>
        <w:spacing w:after="0" w:line="240" w:lineRule="auto"/>
        <w:ind w:firstLine="709"/>
        <w:jc w:val="center"/>
        <w:rPr>
          <w:rFonts w:ascii="Times New Roman" w:hAnsi="Times New Roman"/>
          <w:b/>
          <w:sz w:val="24"/>
          <w:szCs w:val="24"/>
        </w:rPr>
      </w:pPr>
    </w:p>
    <w:p w:rsidR="00A9775A" w:rsidRPr="00AA08E7" w:rsidRDefault="00E73CC4" w:rsidP="00AA08E7">
      <w:pPr>
        <w:spacing w:after="0" w:line="240" w:lineRule="auto"/>
        <w:ind w:firstLine="709"/>
        <w:jc w:val="center"/>
        <w:rPr>
          <w:rFonts w:ascii="Times New Roman" w:hAnsi="Times New Roman"/>
          <w:b/>
          <w:sz w:val="24"/>
          <w:szCs w:val="24"/>
        </w:rPr>
      </w:pPr>
      <w:r w:rsidRPr="00D473F3">
        <w:rPr>
          <w:rFonts w:ascii="Times New Roman" w:hAnsi="Times New Roman"/>
          <w:b/>
          <w:sz w:val="24"/>
          <w:szCs w:val="24"/>
        </w:rPr>
        <w:t>Требования к пропускному режиму</w:t>
      </w:r>
    </w:p>
    <w:p w:rsidR="00E73CC4" w:rsidRPr="00657E2C" w:rsidRDefault="00E73CC4" w:rsidP="00E73CC4">
      <w:pPr>
        <w:spacing w:after="0" w:line="240" w:lineRule="auto"/>
        <w:ind w:firstLine="709"/>
        <w:jc w:val="both"/>
        <w:rPr>
          <w:rFonts w:ascii="Times New Roman" w:hAnsi="Times New Roman"/>
        </w:rPr>
      </w:pPr>
      <w:r w:rsidRPr="00657E2C">
        <w:rPr>
          <w:rFonts w:ascii="Times New Roman" w:hAnsi="Times New Roman"/>
        </w:rPr>
        <w:t xml:space="preserve">На территории Заказчика установлен пропускной режим. </w:t>
      </w:r>
    </w:p>
    <w:p w:rsidR="00E73CC4" w:rsidRPr="00657E2C" w:rsidRDefault="00E73CC4" w:rsidP="00E73CC4">
      <w:pPr>
        <w:spacing w:after="0" w:line="240" w:lineRule="auto"/>
        <w:ind w:firstLine="709"/>
        <w:jc w:val="both"/>
        <w:rPr>
          <w:rFonts w:ascii="Times New Roman" w:hAnsi="Times New Roman"/>
        </w:rPr>
      </w:pPr>
      <w:r w:rsidRPr="00657E2C">
        <w:rPr>
          <w:rFonts w:ascii="Times New Roman" w:hAnsi="Times New Roman"/>
        </w:rPr>
        <w:t xml:space="preserve">Пропуск на территорию Заказчика осуществляется по предъявлению </w:t>
      </w:r>
      <w:r w:rsidR="002A0B2A" w:rsidRPr="00657E2C">
        <w:rPr>
          <w:rFonts w:ascii="Times New Roman" w:hAnsi="Times New Roman"/>
        </w:rPr>
        <w:t>паспорта в</w:t>
      </w:r>
      <w:r w:rsidRPr="00657E2C">
        <w:rPr>
          <w:rFonts w:ascii="Times New Roman" w:hAnsi="Times New Roman"/>
        </w:rPr>
        <w:t xml:space="preserve"> следующем порядке:</w:t>
      </w:r>
    </w:p>
    <w:p w:rsidR="00E73CC4" w:rsidRPr="00657E2C" w:rsidRDefault="00E73CC4" w:rsidP="00E73CC4">
      <w:pPr>
        <w:tabs>
          <w:tab w:val="left" w:pos="720"/>
        </w:tabs>
        <w:spacing w:after="0" w:line="240" w:lineRule="auto"/>
        <w:ind w:firstLine="709"/>
        <w:jc w:val="both"/>
        <w:rPr>
          <w:rFonts w:ascii="Times New Roman" w:hAnsi="Times New Roman"/>
        </w:rPr>
      </w:pPr>
      <w:r w:rsidRPr="00657E2C">
        <w:rPr>
          <w:rFonts w:ascii="Times New Roman" w:hAnsi="Times New Roman"/>
        </w:rPr>
        <w:t>Для граждан Российской Федерации не позднее чем за сутки до момента совершаемых действий предоставляются:</w:t>
      </w:r>
    </w:p>
    <w:p w:rsidR="00E73CC4" w:rsidRPr="00657E2C" w:rsidRDefault="00E73CC4" w:rsidP="0010075A">
      <w:pPr>
        <w:numPr>
          <w:ilvl w:val="0"/>
          <w:numId w:val="70"/>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сведения о лицах, поставляющих товар, с указанием фамилии, имени, отчества, паспортных данных, занимаемой должности; </w:t>
      </w:r>
    </w:p>
    <w:p w:rsidR="00E73CC4" w:rsidRPr="00657E2C" w:rsidRDefault="00E73CC4" w:rsidP="0010075A">
      <w:pPr>
        <w:numPr>
          <w:ilvl w:val="0"/>
          <w:numId w:val="70"/>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в случае изменения состава лиц, сведения о таких изменениях предоставляются в соответствии с вышеуказанным порядком.</w:t>
      </w:r>
    </w:p>
    <w:p w:rsidR="00E73CC4" w:rsidRPr="00657E2C" w:rsidRDefault="00E73CC4" w:rsidP="00E73CC4">
      <w:pPr>
        <w:tabs>
          <w:tab w:val="left" w:pos="720"/>
        </w:tabs>
        <w:spacing w:after="0" w:line="240" w:lineRule="auto"/>
        <w:ind w:firstLine="709"/>
        <w:contextualSpacing/>
        <w:jc w:val="both"/>
        <w:rPr>
          <w:rFonts w:ascii="Times New Roman" w:hAnsi="Times New Roman"/>
        </w:rPr>
      </w:pPr>
      <w:r w:rsidRPr="00657E2C">
        <w:rPr>
          <w:rFonts w:ascii="Times New Roman" w:hAnsi="Times New Roman"/>
        </w:rPr>
        <w:t xml:space="preserve">Для иностранных граждан (граждан, не имеющих паспорт Российской </w:t>
      </w:r>
      <w:r w:rsidR="002A0B2A" w:rsidRPr="00657E2C">
        <w:rPr>
          <w:rFonts w:ascii="Times New Roman" w:hAnsi="Times New Roman"/>
        </w:rPr>
        <w:t>Федерации) не</w:t>
      </w:r>
      <w:r w:rsidRPr="00657E2C">
        <w:rPr>
          <w:rFonts w:ascii="Times New Roman" w:hAnsi="Times New Roman"/>
        </w:rPr>
        <w:t xml:space="preserve"> позднее чем за 20 (двадцать) дней до момента совершаемых действий предоставляются:</w:t>
      </w:r>
    </w:p>
    <w:p w:rsidR="00E73CC4" w:rsidRPr="00657E2C" w:rsidRDefault="00E73CC4" w:rsidP="0010075A">
      <w:pPr>
        <w:numPr>
          <w:ilvl w:val="0"/>
          <w:numId w:val="71"/>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сведения о лицах, поставляющих товар (на определенный период), с указанием фамилии, имени, отчества (если имеется), паспортных данных, занима</w:t>
      </w:r>
      <w:r w:rsidR="00F02D18">
        <w:rPr>
          <w:rFonts w:ascii="Times New Roman" w:hAnsi="Times New Roman"/>
          <w:kern w:val="2"/>
          <w:lang w:eastAsia="ar-SA"/>
        </w:rPr>
        <w:t xml:space="preserve">емой </w:t>
      </w:r>
      <w:r w:rsidR="002A0B2A">
        <w:rPr>
          <w:rFonts w:ascii="Times New Roman" w:hAnsi="Times New Roman"/>
          <w:kern w:val="2"/>
          <w:lang w:eastAsia="ar-SA"/>
        </w:rPr>
        <w:t>должности, а</w:t>
      </w:r>
      <w:r w:rsidRPr="00657E2C">
        <w:rPr>
          <w:rFonts w:ascii="Times New Roman" w:hAnsi="Times New Roman"/>
          <w:kern w:val="2"/>
          <w:lang w:eastAsia="ar-SA"/>
        </w:rPr>
        <w:t xml:space="preserve"> также следующие документы:</w:t>
      </w:r>
    </w:p>
    <w:p w:rsidR="00E73CC4" w:rsidRPr="00657E2C" w:rsidRDefault="00E73CC4" w:rsidP="0010075A">
      <w:pPr>
        <w:numPr>
          <w:ilvl w:val="0"/>
          <w:numId w:val="71"/>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копия паспорта иностранного гражданина;</w:t>
      </w:r>
    </w:p>
    <w:p w:rsidR="00E73CC4" w:rsidRDefault="00E73CC4" w:rsidP="0010075A">
      <w:pPr>
        <w:numPr>
          <w:ilvl w:val="0"/>
          <w:numId w:val="71"/>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lastRenderedPageBreak/>
        <w:t xml:space="preserve"> копия разрешения на работу иностранного гражданина в соответствии с Федеральным законом от 25.07.2002 № 115-ФЗ «О правовом положении иностранных граждан в Российской Федерации», если иное не предусмотрено международными договорами.</w:t>
      </w:r>
    </w:p>
    <w:p w:rsidR="0077419C" w:rsidRPr="00657E2C" w:rsidRDefault="0077419C" w:rsidP="0077419C">
      <w:pPr>
        <w:tabs>
          <w:tab w:val="left" w:pos="720"/>
          <w:tab w:val="left" w:pos="851"/>
        </w:tabs>
        <w:suppressAutoHyphens/>
        <w:spacing w:after="0" w:line="240" w:lineRule="auto"/>
        <w:ind w:left="709"/>
        <w:contextualSpacing/>
        <w:jc w:val="both"/>
        <w:rPr>
          <w:rFonts w:ascii="Times New Roman" w:hAnsi="Times New Roman"/>
          <w:kern w:val="2"/>
          <w:lang w:eastAsia="ar-SA"/>
        </w:rPr>
      </w:pPr>
    </w:p>
    <w:p w:rsidR="00E73CC4" w:rsidRPr="00657E2C" w:rsidRDefault="00E73CC4" w:rsidP="0010075A">
      <w:pPr>
        <w:numPr>
          <w:ilvl w:val="0"/>
          <w:numId w:val="71"/>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копия миграционной карты иностранного гражданина.</w:t>
      </w:r>
    </w:p>
    <w:p w:rsidR="00E73CC4" w:rsidRPr="00657E2C" w:rsidRDefault="00E73CC4" w:rsidP="0010075A">
      <w:pPr>
        <w:numPr>
          <w:ilvl w:val="0"/>
          <w:numId w:val="71"/>
        </w:numPr>
        <w:tabs>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в случае изменения состава лиц, сведения о таких изменениях предоставляются в соответствии с вышеуказанным порядком.</w:t>
      </w:r>
    </w:p>
    <w:p w:rsidR="00E73CC4" w:rsidRPr="00657E2C" w:rsidRDefault="00E73CC4" w:rsidP="00E73CC4">
      <w:pPr>
        <w:tabs>
          <w:tab w:val="left" w:pos="720"/>
        </w:tabs>
        <w:spacing w:after="0" w:line="240" w:lineRule="auto"/>
        <w:ind w:firstLine="709"/>
        <w:jc w:val="both"/>
        <w:rPr>
          <w:rFonts w:ascii="Times New Roman" w:hAnsi="Times New Roman"/>
        </w:rPr>
      </w:pPr>
      <w:r w:rsidRPr="00657E2C">
        <w:rPr>
          <w:rFonts w:ascii="Times New Roman" w:hAnsi="Times New Roman"/>
        </w:rPr>
        <w:t>При использовании транспортного средства для исполнения Контракта, данные о транспортном средстве, с указанием модели и государственного регистрационного знака подаются не позднее, чем за сутки до момента совершаемых действий</w:t>
      </w:r>
    </w:p>
    <w:p w:rsidR="00E73CC4" w:rsidRPr="00657E2C" w:rsidRDefault="00E73CC4" w:rsidP="00E73CC4">
      <w:pPr>
        <w:spacing w:after="0" w:line="240" w:lineRule="auto"/>
        <w:ind w:firstLine="709"/>
        <w:jc w:val="both"/>
        <w:rPr>
          <w:rFonts w:ascii="Times New Roman" w:hAnsi="Times New Roman"/>
        </w:rPr>
      </w:pPr>
      <w:r w:rsidRPr="00657E2C">
        <w:rPr>
          <w:rFonts w:ascii="Times New Roman" w:hAnsi="Times New Roman"/>
        </w:rPr>
        <w:t>Пропуск для прохода иностранных граждан на территорию Заказчика оформляется                       на весь срок исполнения обязательств по Контракту. Время оформления пропуска от 10 (десяти) дней.</w:t>
      </w:r>
    </w:p>
    <w:p w:rsidR="00E73CC4" w:rsidRPr="00657E2C" w:rsidRDefault="00E73CC4" w:rsidP="00E73CC4">
      <w:pPr>
        <w:autoSpaceDE w:val="0"/>
        <w:autoSpaceDN w:val="0"/>
        <w:adjustRightInd w:val="0"/>
        <w:spacing w:after="0" w:line="240" w:lineRule="auto"/>
        <w:ind w:firstLine="709"/>
        <w:jc w:val="both"/>
        <w:rPr>
          <w:rFonts w:ascii="Times New Roman" w:hAnsi="Times New Roman"/>
          <w:b/>
        </w:rPr>
      </w:pPr>
      <w:r w:rsidRPr="00657E2C">
        <w:rPr>
          <w:rFonts w:ascii="Times New Roman" w:hAnsi="Times New Roman"/>
          <w:b/>
        </w:rPr>
        <w:t>Заявки на пропуск представлять в рабочие дни Заказчика: в понедельник-четверг с 09:00 до 17:00 по московскому времени, в пятницу с 09:00 до 16:00 по московскому времени.</w:t>
      </w:r>
    </w:p>
    <w:p w:rsidR="004C26E1" w:rsidRDefault="00E73CC4" w:rsidP="00E73CC4">
      <w:pPr>
        <w:spacing w:after="0" w:line="240" w:lineRule="auto"/>
        <w:ind w:firstLine="709"/>
        <w:jc w:val="both"/>
        <w:rPr>
          <w:rFonts w:ascii="Times New Roman" w:hAnsi="Times New Roman"/>
        </w:rPr>
      </w:pPr>
      <w:r w:rsidRPr="00657E2C">
        <w:rPr>
          <w:rFonts w:ascii="Times New Roman" w:hAnsi="Times New Roman"/>
        </w:rPr>
        <w:t>Несвоевременная подача документов для оформления письменной заявки на пропуск иностранных граждан не является основанием для невыполнения обязательств в сроки, установленные Контрактом</w:t>
      </w:r>
      <w:r w:rsidR="004C26E1" w:rsidRPr="00657E2C">
        <w:rPr>
          <w:rFonts w:ascii="Times New Roman" w:hAnsi="Times New Roman"/>
        </w:rPr>
        <w:t>.</w:t>
      </w:r>
    </w:p>
    <w:p w:rsidR="002A0B2A" w:rsidRDefault="002A0B2A" w:rsidP="00E73CC4">
      <w:pPr>
        <w:spacing w:after="0" w:line="240" w:lineRule="auto"/>
        <w:ind w:firstLine="709"/>
        <w:jc w:val="both"/>
        <w:rPr>
          <w:rFonts w:ascii="Times New Roman" w:hAnsi="Times New Roman"/>
        </w:rPr>
      </w:pPr>
    </w:p>
    <w:p w:rsidR="004C26E1" w:rsidRPr="002F76CE" w:rsidRDefault="004C26E1" w:rsidP="004C5CA3">
      <w:pPr>
        <w:tabs>
          <w:tab w:val="left" w:pos="567"/>
        </w:tabs>
        <w:spacing w:after="0" w:line="240" w:lineRule="auto"/>
        <w:contextualSpacing/>
        <w:outlineLvl w:val="0"/>
        <w:rPr>
          <w:rFonts w:ascii="Times New Roman" w:hAnsi="Times New Roman"/>
          <w:sz w:val="24"/>
          <w:szCs w:val="24"/>
          <w:lang w:eastAsia="x-none"/>
        </w:rPr>
      </w:pPr>
    </w:p>
    <w:tbl>
      <w:tblPr>
        <w:tblW w:w="9923" w:type="dxa"/>
        <w:tblInd w:w="108" w:type="dxa"/>
        <w:tblLayout w:type="fixed"/>
        <w:tblLook w:val="04A0" w:firstRow="1" w:lastRow="0" w:firstColumn="1" w:lastColumn="0" w:noHBand="0" w:noVBand="1"/>
      </w:tblPr>
      <w:tblGrid>
        <w:gridCol w:w="5243"/>
        <w:gridCol w:w="4680"/>
      </w:tblGrid>
      <w:tr w:rsidR="001D4E9E" w:rsidRPr="002F76CE" w:rsidTr="009D553E">
        <w:trPr>
          <w:trHeight w:val="966"/>
        </w:trPr>
        <w:tc>
          <w:tcPr>
            <w:tcW w:w="5243" w:type="dxa"/>
            <w:hideMark/>
          </w:tcPr>
          <w:p w:rsidR="001D4E9E" w:rsidRPr="00185ED9" w:rsidRDefault="001D4E9E" w:rsidP="001D4E9E">
            <w:pPr>
              <w:tabs>
                <w:tab w:val="left" w:pos="567"/>
              </w:tabs>
              <w:spacing w:after="0" w:line="240" w:lineRule="auto"/>
              <w:contextualSpacing/>
              <w:rPr>
                <w:rFonts w:ascii="Times New Roman" w:hAnsi="Times New Roman"/>
                <w:b/>
                <w:bCs/>
                <w:sz w:val="24"/>
                <w:szCs w:val="24"/>
              </w:rPr>
            </w:pPr>
            <w:r w:rsidRPr="00185ED9">
              <w:rPr>
                <w:rFonts w:ascii="Times New Roman" w:hAnsi="Times New Roman"/>
                <w:b/>
                <w:sz w:val="24"/>
                <w:szCs w:val="24"/>
              </w:rPr>
              <w:t>ЗАКАЗЧИК</w:t>
            </w:r>
            <w:r w:rsidRPr="00185ED9">
              <w:rPr>
                <w:rFonts w:ascii="Times New Roman" w:hAnsi="Times New Roman"/>
                <w:b/>
                <w:bCs/>
                <w:sz w:val="24"/>
                <w:szCs w:val="24"/>
              </w:rPr>
              <w:t>:</w:t>
            </w:r>
          </w:p>
          <w:p w:rsidR="001D4E9E" w:rsidRPr="00185ED9" w:rsidRDefault="001D4E9E" w:rsidP="001D4E9E">
            <w:pPr>
              <w:tabs>
                <w:tab w:val="left" w:pos="567"/>
              </w:tabs>
              <w:spacing w:after="0" w:line="240" w:lineRule="auto"/>
              <w:contextualSpacing/>
              <w:rPr>
                <w:rFonts w:ascii="Times New Roman" w:hAnsi="Times New Roman"/>
                <w:bCs/>
                <w:caps/>
                <w:sz w:val="24"/>
                <w:szCs w:val="24"/>
              </w:rPr>
            </w:pPr>
          </w:p>
          <w:p w:rsidR="001D4E9E" w:rsidRPr="00185ED9" w:rsidRDefault="001D4E9E" w:rsidP="001D4E9E">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 xml:space="preserve">____________/ </w:t>
            </w:r>
            <w:r w:rsidRPr="00185ED9">
              <w:rPr>
                <w:rFonts w:ascii="Times New Roman" w:hAnsi="Times New Roman"/>
                <w:bCs/>
                <w:color w:val="000000"/>
                <w:spacing w:val="2"/>
                <w:sz w:val="24"/>
                <w:szCs w:val="24"/>
              </w:rPr>
              <w:t>___________</w:t>
            </w:r>
            <w:r w:rsidRPr="00185ED9">
              <w:rPr>
                <w:rFonts w:ascii="Times New Roman" w:hAnsi="Times New Roman"/>
                <w:bCs/>
                <w:sz w:val="24"/>
                <w:szCs w:val="24"/>
              </w:rPr>
              <w:t xml:space="preserve"> /</w:t>
            </w:r>
          </w:p>
          <w:p w:rsidR="001D4E9E" w:rsidRPr="00185ED9" w:rsidRDefault="001D4E9E" w:rsidP="001D4E9E">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М.П.</w:t>
            </w:r>
          </w:p>
        </w:tc>
        <w:tc>
          <w:tcPr>
            <w:tcW w:w="4680" w:type="dxa"/>
            <w:hideMark/>
          </w:tcPr>
          <w:p w:rsidR="001D4E9E" w:rsidRPr="00185ED9" w:rsidRDefault="001D4E9E" w:rsidP="001D4E9E">
            <w:pPr>
              <w:tabs>
                <w:tab w:val="left" w:pos="567"/>
              </w:tabs>
              <w:spacing w:after="0" w:line="240" w:lineRule="auto"/>
              <w:contextualSpacing/>
              <w:rPr>
                <w:rFonts w:ascii="Times New Roman" w:hAnsi="Times New Roman"/>
                <w:b/>
                <w:sz w:val="24"/>
                <w:szCs w:val="24"/>
              </w:rPr>
            </w:pPr>
            <w:r>
              <w:rPr>
                <w:rFonts w:ascii="Times New Roman" w:hAnsi="Times New Roman"/>
                <w:b/>
                <w:sz w:val="24"/>
                <w:szCs w:val="24"/>
              </w:rPr>
              <w:t>ПОСТАВЩИК</w:t>
            </w:r>
            <w:r w:rsidRPr="00185ED9">
              <w:rPr>
                <w:rFonts w:ascii="Times New Roman" w:hAnsi="Times New Roman"/>
                <w:b/>
                <w:sz w:val="24"/>
                <w:szCs w:val="24"/>
              </w:rPr>
              <w:t>:</w:t>
            </w:r>
          </w:p>
          <w:p w:rsidR="001D4E9E" w:rsidRPr="00185ED9" w:rsidRDefault="001D4E9E" w:rsidP="001D4E9E">
            <w:pPr>
              <w:tabs>
                <w:tab w:val="left" w:pos="567"/>
              </w:tabs>
              <w:spacing w:after="0" w:line="240" w:lineRule="auto"/>
              <w:contextualSpacing/>
              <w:rPr>
                <w:rFonts w:ascii="Times New Roman" w:hAnsi="Times New Roman"/>
                <w:caps/>
                <w:sz w:val="24"/>
                <w:szCs w:val="24"/>
              </w:rPr>
            </w:pPr>
          </w:p>
          <w:p w:rsidR="001D4E9E" w:rsidRPr="00185ED9" w:rsidRDefault="001D4E9E" w:rsidP="001D4E9E">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 xml:space="preserve">________________/ </w:t>
            </w:r>
            <w:r w:rsidRPr="00185ED9">
              <w:rPr>
                <w:rFonts w:ascii="Times New Roman" w:hAnsi="Times New Roman"/>
                <w:bCs/>
                <w:color w:val="000000"/>
                <w:spacing w:val="2"/>
                <w:sz w:val="24"/>
                <w:szCs w:val="24"/>
              </w:rPr>
              <w:t xml:space="preserve">_______________ </w:t>
            </w:r>
            <w:r w:rsidRPr="00185ED9">
              <w:rPr>
                <w:rFonts w:ascii="Times New Roman" w:hAnsi="Times New Roman"/>
                <w:sz w:val="24"/>
                <w:szCs w:val="24"/>
              </w:rPr>
              <w:t>/</w:t>
            </w:r>
          </w:p>
          <w:p w:rsidR="001D4E9E" w:rsidRPr="00185ED9" w:rsidRDefault="001D4E9E" w:rsidP="001D4E9E">
            <w:pPr>
              <w:tabs>
                <w:tab w:val="left" w:pos="567"/>
              </w:tabs>
              <w:spacing w:after="0" w:line="240" w:lineRule="auto"/>
              <w:contextualSpacing/>
              <w:rPr>
                <w:rFonts w:ascii="Times New Roman" w:hAnsi="Times New Roman"/>
                <w:sz w:val="24"/>
                <w:szCs w:val="24"/>
              </w:rPr>
            </w:pPr>
            <w:r w:rsidRPr="00185ED9">
              <w:rPr>
                <w:rFonts w:ascii="Times New Roman" w:hAnsi="Times New Roman"/>
                <w:bCs/>
                <w:sz w:val="24"/>
                <w:szCs w:val="24"/>
              </w:rPr>
              <w:t>М.П.</w:t>
            </w:r>
          </w:p>
        </w:tc>
      </w:tr>
    </w:tbl>
    <w:p w:rsidR="00D525F2" w:rsidRDefault="00D525F2"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5A3ED1" w:rsidRDefault="005A3ED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441BB1" w:rsidRDefault="00441BB1" w:rsidP="00AA08E7">
      <w:pPr>
        <w:spacing w:after="0" w:line="240" w:lineRule="auto"/>
        <w:contextualSpacing/>
        <w:rPr>
          <w:rFonts w:ascii="Times New Roman" w:hAnsi="Times New Roman"/>
          <w:sz w:val="24"/>
          <w:szCs w:val="24"/>
        </w:rPr>
      </w:pPr>
    </w:p>
    <w:p w:rsidR="00152061" w:rsidRDefault="00152061" w:rsidP="00AA08E7">
      <w:pPr>
        <w:spacing w:after="0" w:line="240" w:lineRule="auto"/>
        <w:contextualSpacing/>
        <w:rPr>
          <w:rFonts w:ascii="Times New Roman" w:hAnsi="Times New Roman"/>
          <w:sz w:val="24"/>
          <w:szCs w:val="24"/>
        </w:rPr>
      </w:pPr>
    </w:p>
    <w:p w:rsidR="00636125" w:rsidRDefault="00636125" w:rsidP="00AA08E7">
      <w:pPr>
        <w:spacing w:after="0" w:line="240" w:lineRule="auto"/>
        <w:contextualSpacing/>
        <w:rPr>
          <w:rFonts w:ascii="Times New Roman" w:hAnsi="Times New Roman"/>
          <w:sz w:val="24"/>
          <w:szCs w:val="24"/>
        </w:rPr>
      </w:pPr>
      <w:r>
        <w:rPr>
          <w:rFonts w:ascii="Times New Roman" w:hAnsi="Times New Roman"/>
          <w:sz w:val="24"/>
          <w:szCs w:val="24"/>
        </w:rPr>
        <w:t xml:space="preserve">  </w:t>
      </w:r>
    </w:p>
    <w:p w:rsidR="00441BB1" w:rsidRDefault="00441BB1" w:rsidP="00AA08E7">
      <w:pPr>
        <w:spacing w:after="0" w:line="240" w:lineRule="auto"/>
        <w:contextualSpacing/>
        <w:rPr>
          <w:rFonts w:ascii="Times New Roman" w:hAnsi="Times New Roman"/>
          <w:sz w:val="24"/>
          <w:szCs w:val="24"/>
        </w:rPr>
      </w:pPr>
    </w:p>
    <w:p w:rsidR="00D525F2" w:rsidRDefault="00D525F2" w:rsidP="00AA08E7">
      <w:pPr>
        <w:spacing w:after="0" w:line="240" w:lineRule="auto"/>
        <w:contextualSpacing/>
        <w:rPr>
          <w:rFonts w:ascii="Times New Roman" w:hAnsi="Times New Roman"/>
          <w:sz w:val="24"/>
          <w:szCs w:val="24"/>
        </w:rPr>
      </w:pPr>
    </w:p>
    <w:p w:rsidR="00CA343D" w:rsidRPr="00185ED9" w:rsidRDefault="00CA343D" w:rsidP="00CA343D">
      <w:pPr>
        <w:spacing w:after="0" w:line="240" w:lineRule="auto"/>
        <w:ind w:left="425" w:firstLine="5954"/>
        <w:contextualSpacing/>
        <w:rPr>
          <w:rFonts w:ascii="Times New Roman" w:hAnsi="Times New Roman"/>
          <w:sz w:val="24"/>
          <w:szCs w:val="24"/>
        </w:rPr>
      </w:pPr>
      <w:r w:rsidRPr="00185ED9">
        <w:rPr>
          <w:rFonts w:ascii="Times New Roman" w:hAnsi="Times New Roman"/>
          <w:sz w:val="24"/>
          <w:szCs w:val="24"/>
        </w:rPr>
        <w:t xml:space="preserve">Приложение № </w:t>
      </w:r>
      <w:r w:rsidR="00A333AD">
        <w:rPr>
          <w:rFonts w:ascii="Times New Roman" w:hAnsi="Times New Roman"/>
          <w:sz w:val="24"/>
          <w:szCs w:val="24"/>
        </w:rPr>
        <w:t>3</w:t>
      </w:r>
    </w:p>
    <w:p w:rsidR="00CA343D" w:rsidRPr="00185ED9" w:rsidRDefault="00CA343D" w:rsidP="00CA343D">
      <w:pPr>
        <w:spacing w:after="0" w:line="240" w:lineRule="auto"/>
        <w:ind w:firstLine="6379"/>
        <w:contextualSpacing/>
        <w:jc w:val="both"/>
        <w:rPr>
          <w:rFonts w:ascii="Times New Roman" w:hAnsi="Times New Roman"/>
          <w:sz w:val="24"/>
          <w:szCs w:val="24"/>
        </w:rPr>
      </w:pPr>
      <w:r w:rsidRPr="00185ED9">
        <w:rPr>
          <w:rFonts w:ascii="Times New Roman" w:hAnsi="Times New Roman"/>
          <w:sz w:val="24"/>
          <w:szCs w:val="24"/>
        </w:rPr>
        <w:t xml:space="preserve">к </w:t>
      </w:r>
      <w:r>
        <w:rPr>
          <w:rFonts w:ascii="Times New Roman" w:hAnsi="Times New Roman"/>
          <w:sz w:val="24"/>
          <w:szCs w:val="24"/>
        </w:rPr>
        <w:t>К</w:t>
      </w:r>
      <w:r w:rsidRPr="00185ED9">
        <w:rPr>
          <w:rFonts w:ascii="Times New Roman" w:hAnsi="Times New Roman"/>
          <w:sz w:val="24"/>
          <w:szCs w:val="24"/>
        </w:rPr>
        <w:t>онтракту</w:t>
      </w:r>
    </w:p>
    <w:p w:rsidR="00CA343D" w:rsidRPr="00185ED9" w:rsidRDefault="00CA343D" w:rsidP="00CA343D">
      <w:pPr>
        <w:spacing w:after="0" w:line="240" w:lineRule="auto"/>
        <w:ind w:firstLine="6379"/>
        <w:contextualSpacing/>
        <w:jc w:val="both"/>
        <w:rPr>
          <w:rFonts w:ascii="Times New Roman" w:hAnsi="Times New Roman"/>
          <w:sz w:val="24"/>
          <w:szCs w:val="24"/>
        </w:rPr>
      </w:pPr>
      <w:r w:rsidRPr="00185ED9">
        <w:rPr>
          <w:rFonts w:ascii="Times New Roman" w:hAnsi="Times New Roman"/>
          <w:sz w:val="24"/>
          <w:szCs w:val="24"/>
        </w:rPr>
        <w:t xml:space="preserve">№ </w:t>
      </w:r>
      <w:r w:rsidR="00A333AD">
        <w:rPr>
          <w:rFonts w:ascii="Times New Roman" w:hAnsi="Times New Roman"/>
          <w:sz w:val="24"/>
          <w:szCs w:val="24"/>
        </w:rPr>
        <w:t>__________________________</w:t>
      </w:r>
    </w:p>
    <w:p w:rsidR="00CA343D" w:rsidRPr="00185ED9" w:rsidRDefault="00CA343D" w:rsidP="00CA343D">
      <w:pPr>
        <w:autoSpaceDE w:val="0"/>
        <w:autoSpaceDN w:val="0"/>
        <w:adjustRightInd w:val="0"/>
        <w:spacing w:after="0" w:line="240" w:lineRule="auto"/>
        <w:ind w:firstLine="6379"/>
        <w:jc w:val="both"/>
        <w:rPr>
          <w:rFonts w:ascii="Times New Roman" w:hAnsi="Times New Roman"/>
          <w:sz w:val="24"/>
          <w:szCs w:val="24"/>
        </w:rPr>
      </w:pPr>
      <w:r w:rsidRPr="00185ED9">
        <w:rPr>
          <w:rFonts w:ascii="Times New Roman" w:hAnsi="Times New Roman"/>
          <w:sz w:val="24"/>
          <w:szCs w:val="24"/>
        </w:rPr>
        <w:t>от «___» ____________ 202</w:t>
      </w:r>
      <w:r>
        <w:rPr>
          <w:rFonts w:ascii="Times New Roman" w:hAnsi="Times New Roman"/>
          <w:sz w:val="24"/>
          <w:szCs w:val="24"/>
        </w:rPr>
        <w:t>_</w:t>
      </w:r>
      <w:r w:rsidRPr="00185ED9">
        <w:rPr>
          <w:rFonts w:ascii="Times New Roman" w:hAnsi="Times New Roman"/>
          <w:sz w:val="24"/>
          <w:szCs w:val="24"/>
        </w:rPr>
        <w:t>г.</w:t>
      </w:r>
    </w:p>
    <w:p w:rsidR="00CA343D" w:rsidRDefault="00CA343D" w:rsidP="002F0AFF">
      <w:pPr>
        <w:spacing w:after="0" w:line="240" w:lineRule="auto"/>
        <w:ind w:firstLine="567"/>
        <w:contextualSpacing/>
        <w:jc w:val="center"/>
        <w:rPr>
          <w:rFonts w:ascii="Times New Roman" w:hAnsi="Times New Roman"/>
          <w:b/>
          <w:sz w:val="24"/>
          <w:szCs w:val="24"/>
        </w:rPr>
      </w:pPr>
    </w:p>
    <w:p w:rsidR="002F0AFF" w:rsidRPr="0035083E" w:rsidRDefault="002F0AFF" w:rsidP="002F0AFF">
      <w:pPr>
        <w:spacing w:after="0" w:line="240" w:lineRule="auto"/>
        <w:ind w:firstLine="567"/>
        <w:contextualSpacing/>
        <w:jc w:val="center"/>
        <w:rPr>
          <w:rFonts w:ascii="Times New Roman" w:hAnsi="Times New Roman"/>
          <w:b/>
          <w:sz w:val="24"/>
          <w:szCs w:val="24"/>
        </w:rPr>
      </w:pPr>
      <w:r w:rsidRPr="0035083E">
        <w:rPr>
          <w:rFonts w:ascii="Times New Roman" w:hAnsi="Times New Roman"/>
          <w:b/>
          <w:sz w:val="24"/>
          <w:szCs w:val="24"/>
        </w:rPr>
        <w:t>АКТ № ___</w:t>
      </w:r>
    </w:p>
    <w:p w:rsidR="002F0AFF" w:rsidRPr="0035083E" w:rsidRDefault="002F0AFF" w:rsidP="002F0AFF">
      <w:pPr>
        <w:spacing w:after="0" w:line="240" w:lineRule="auto"/>
        <w:ind w:firstLine="567"/>
        <w:contextualSpacing/>
        <w:jc w:val="center"/>
        <w:rPr>
          <w:rFonts w:ascii="Times New Roman" w:hAnsi="Times New Roman"/>
          <w:b/>
          <w:sz w:val="24"/>
          <w:szCs w:val="24"/>
        </w:rPr>
      </w:pPr>
      <w:r w:rsidRPr="0035083E">
        <w:rPr>
          <w:rFonts w:ascii="Times New Roman" w:hAnsi="Times New Roman"/>
          <w:b/>
          <w:sz w:val="24"/>
          <w:szCs w:val="24"/>
        </w:rPr>
        <w:t xml:space="preserve">сдачи-приёмки </w:t>
      </w:r>
      <w:r w:rsidR="008533FD">
        <w:rPr>
          <w:rFonts w:ascii="Times New Roman" w:hAnsi="Times New Roman"/>
          <w:b/>
          <w:sz w:val="24"/>
          <w:szCs w:val="24"/>
        </w:rPr>
        <w:t>поставленных товаров</w:t>
      </w:r>
    </w:p>
    <w:tbl>
      <w:tblPr>
        <w:tblW w:w="0" w:type="auto"/>
        <w:tblInd w:w="-284" w:type="dxa"/>
        <w:tblLayout w:type="fixed"/>
        <w:tblCellMar>
          <w:left w:w="0" w:type="dxa"/>
          <w:right w:w="0" w:type="dxa"/>
        </w:tblCellMar>
        <w:tblLook w:val="04A0" w:firstRow="1" w:lastRow="0" w:firstColumn="1" w:lastColumn="0" w:noHBand="0" w:noVBand="1"/>
      </w:tblPr>
      <w:tblGrid>
        <w:gridCol w:w="4560"/>
        <w:gridCol w:w="4560"/>
      </w:tblGrid>
      <w:tr w:rsidR="002F0AFF" w:rsidRPr="0035083E" w:rsidTr="00987B00">
        <w:trPr>
          <w:trHeight w:val="336"/>
        </w:trPr>
        <w:tc>
          <w:tcPr>
            <w:tcW w:w="4560" w:type="dxa"/>
            <w:vAlign w:val="bottom"/>
          </w:tcPr>
          <w:p w:rsidR="002F0AFF" w:rsidRPr="0035083E" w:rsidRDefault="002F0AFF" w:rsidP="00987B00">
            <w:pPr>
              <w:spacing w:after="0"/>
              <w:ind w:left="-700"/>
              <w:jc w:val="center"/>
              <w:rPr>
                <w:rFonts w:ascii="Times New Roman" w:hAnsi="Times New Roman"/>
                <w:sz w:val="24"/>
                <w:szCs w:val="24"/>
              </w:rPr>
            </w:pPr>
            <w:r w:rsidRPr="0035083E">
              <w:rPr>
                <w:rFonts w:ascii="Times New Roman" w:hAnsi="Times New Roman"/>
                <w:bCs/>
                <w:iCs/>
                <w:sz w:val="24"/>
                <w:szCs w:val="24"/>
              </w:rPr>
              <w:t>Дата составления и подписания</w:t>
            </w:r>
          </w:p>
        </w:tc>
        <w:tc>
          <w:tcPr>
            <w:tcW w:w="4560" w:type="dxa"/>
            <w:vAlign w:val="bottom"/>
          </w:tcPr>
          <w:p w:rsidR="002F0AFF" w:rsidRPr="0035083E" w:rsidRDefault="002F0AFF" w:rsidP="00987B00">
            <w:pPr>
              <w:spacing w:after="0"/>
              <w:ind w:left="-23" w:hanging="851"/>
              <w:jc w:val="center"/>
              <w:rPr>
                <w:rFonts w:ascii="Times New Roman" w:hAnsi="Times New Roman"/>
                <w:sz w:val="24"/>
                <w:szCs w:val="24"/>
              </w:rPr>
            </w:pPr>
            <w:r w:rsidRPr="0035083E">
              <w:rPr>
                <w:rFonts w:ascii="Times New Roman" w:hAnsi="Times New Roman"/>
                <w:bCs/>
                <w:iCs/>
                <w:sz w:val="24"/>
                <w:szCs w:val="24"/>
              </w:rPr>
              <w:t>Дата подписания</w:t>
            </w:r>
          </w:p>
        </w:tc>
      </w:tr>
      <w:tr w:rsidR="002F0AFF" w:rsidRPr="0035083E" w:rsidTr="00987B00">
        <w:trPr>
          <w:trHeight w:val="280"/>
        </w:trPr>
        <w:tc>
          <w:tcPr>
            <w:tcW w:w="4560" w:type="dxa"/>
            <w:vAlign w:val="bottom"/>
          </w:tcPr>
          <w:p w:rsidR="002F0AFF" w:rsidRPr="0035083E" w:rsidRDefault="00EF2267" w:rsidP="00EF2267">
            <w:pPr>
              <w:spacing w:after="0"/>
              <w:ind w:left="-700"/>
              <w:rPr>
                <w:rFonts w:ascii="Times New Roman" w:hAnsi="Times New Roman"/>
                <w:sz w:val="24"/>
                <w:szCs w:val="24"/>
              </w:rPr>
            </w:pPr>
            <w:r>
              <w:rPr>
                <w:rFonts w:ascii="Times New Roman" w:hAnsi="Times New Roman"/>
                <w:bCs/>
                <w:iCs/>
                <w:sz w:val="24"/>
                <w:szCs w:val="24"/>
              </w:rPr>
              <w:t xml:space="preserve">                 </w:t>
            </w:r>
            <w:r w:rsidR="002F0AFF" w:rsidRPr="0035083E">
              <w:rPr>
                <w:rFonts w:ascii="Times New Roman" w:hAnsi="Times New Roman"/>
                <w:bCs/>
                <w:iCs/>
                <w:sz w:val="24"/>
                <w:szCs w:val="24"/>
              </w:rPr>
              <w:t xml:space="preserve">Акта </w:t>
            </w:r>
            <w:r w:rsidR="008533FD">
              <w:rPr>
                <w:rFonts w:ascii="Times New Roman" w:hAnsi="Times New Roman"/>
                <w:bCs/>
                <w:iCs/>
                <w:sz w:val="24"/>
                <w:szCs w:val="24"/>
              </w:rPr>
              <w:t>Поставщиком</w:t>
            </w:r>
          </w:p>
        </w:tc>
        <w:tc>
          <w:tcPr>
            <w:tcW w:w="4560" w:type="dxa"/>
            <w:vAlign w:val="bottom"/>
          </w:tcPr>
          <w:p w:rsidR="002F0AFF" w:rsidRPr="0035083E" w:rsidRDefault="002F0AFF" w:rsidP="00987B00">
            <w:pPr>
              <w:spacing w:after="0"/>
              <w:ind w:left="-23" w:hanging="851"/>
              <w:jc w:val="center"/>
              <w:rPr>
                <w:rFonts w:ascii="Times New Roman" w:hAnsi="Times New Roman"/>
                <w:sz w:val="24"/>
                <w:szCs w:val="24"/>
              </w:rPr>
            </w:pPr>
            <w:r w:rsidRPr="0035083E">
              <w:rPr>
                <w:rFonts w:ascii="Times New Roman" w:hAnsi="Times New Roman"/>
                <w:bCs/>
                <w:iCs/>
                <w:sz w:val="24"/>
                <w:szCs w:val="24"/>
              </w:rPr>
              <w:t>Акта Заказчиком</w:t>
            </w:r>
          </w:p>
        </w:tc>
      </w:tr>
      <w:tr w:rsidR="002F0AFF" w:rsidRPr="0035083E" w:rsidTr="00987B00">
        <w:trPr>
          <w:trHeight w:val="364"/>
        </w:trPr>
        <w:tc>
          <w:tcPr>
            <w:tcW w:w="4560" w:type="dxa"/>
            <w:vAlign w:val="bottom"/>
          </w:tcPr>
          <w:p w:rsidR="002F0AFF" w:rsidRPr="0035083E" w:rsidRDefault="002F0AFF" w:rsidP="00987B00">
            <w:pPr>
              <w:spacing w:after="0"/>
              <w:ind w:left="-700"/>
              <w:jc w:val="center"/>
              <w:rPr>
                <w:rFonts w:ascii="Times New Roman" w:hAnsi="Times New Roman"/>
                <w:sz w:val="24"/>
                <w:szCs w:val="24"/>
              </w:rPr>
            </w:pPr>
            <w:r w:rsidRPr="0035083E">
              <w:rPr>
                <w:rFonts w:ascii="Times New Roman" w:hAnsi="Times New Roman"/>
                <w:bCs/>
                <w:sz w:val="24"/>
                <w:szCs w:val="24"/>
              </w:rPr>
              <w:t xml:space="preserve">          «__»__________20___г., г. _________</w:t>
            </w:r>
          </w:p>
        </w:tc>
        <w:tc>
          <w:tcPr>
            <w:tcW w:w="4560" w:type="dxa"/>
            <w:vAlign w:val="bottom"/>
          </w:tcPr>
          <w:p w:rsidR="002F0AFF" w:rsidRPr="0035083E" w:rsidRDefault="002F0AFF" w:rsidP="00987B00">
            <w:pPr>
              <w:spacing w:after="0"/>
              <w:ind w:left="-23" w:firstLine="23"/>
              <w:jc w:val="center"/>
              <w:rPr>
                <w:rFonts w:ascii="Times New Roman" w:hAnsi="Times New Roman"/>
                <w:sz w:val="24"/>
                <w:szCs w:val="24"/>
              </w:rPr>
            </w:pPr>
            <w:r w:rsidRPr="0035083E">
              <w:rPr>
                <w:rFonts w:ascii="Times New Roman" w:hAnsi="Times New Roman"/>
                <w:bCs/>
                <w:sz w:val="24"/>
                <w:szCs w:val="24"/>
              </w:rPr>
              <w:t xml:space="preserve">             «__»________20___г., г. Люберцы</w:t>
            </w:r>
          </w:p>
        </w:tc>
      </w:tr>
    </w:tbl>
    <w:p w:rsidR="002F0AFF" w:rsidRPr="0035083E" w:rsidRDefault="002F0AFF" w:rsidP="002F0AFF">
      <w:pPr>
        <w:pStyle w:val="ConsPlusNonformat0"/>
        <w:rPr>
          <w:rFonts w:ascii="Times New Roman" w:hAnsi="Times New Roman" w:cs="Times New Roman"/>
          <w:sz w:val="24"/>
          <w:szCs w:val="24"/>
        </w:rPr>
      </w:pPr>
    </w:p>
    <w:p w:rsidR="002F0AFF" w:rsidRPr="0035083E" w:rsidRDefault="002F0AFF" w:rsidP="002F0AFF">
      <w:pPr>
        <w:pStyle w:val="afd"/>
        <w:spacing w:after="0"/>
        <w:ind w:firstLine="720"/>
        <w:contextualSpacing/>
      </w:pPr>
      <w:r w:rsidRPr="0035083E">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35083E">
        <w:t>(должность, фамилия, имя, отчество)</w:t>
      </w:r>
      <w:r w:rsidRPr="0035083E">
        <w:rPr>
          <w:lang w:eastAsia="ar-SA"/>
        </w:rPr>
        <w:t xml:space="preserve">, действующего на основании _____________ (наименование документа, определяющего полномочия), с одной стороны, и </w:t>
      </w:r>
      <w:r w:rsidRPr="0035083E">
        <w:t>(полное и сокращенное наименование организации)</w:t>
      </w:r>
      <w:r w:rsidRPr="0035083E">
        <w:rPr>
          <w:lang w:eastAsia="ar-SA"/>
        </w:rPr>
        <w:t>, именуемое в дальнейшем «</w:t>
      </w:r>
      <w:r>
        <w:rPr>
          <w:lang w:eastAsia="ar-SA"/>
        </w:rPr>
        <w:t>По</w:t>
      </w:r>
      <w:r w:rsidR="008533FD">
        <w:rPr>
          <w:lang w:eastAsia="ar-SA"/>
        </w:rPr>
        <w:t>ставщик</w:t>
      </w:r>
      <w:r w:rsidRPr="0035083E">
        <w:rPr>
          <w:lang w:eastAsia="ar-SA"/>
        </w:rPr>
        <w:t xml:space="preserve">», в лице __________________________________ </w:t>
      </w:r>
      <w:r w:rsidRPr="0035083E">
        <w:t>(должность, фамилия, имя, отчество)</w:t>
      </w:r>
      <w:r w:rsidRPr="0035083E">
        <w:rPr>
          <w:lang w:eastAsia="ar-SA"/>
        </w:rPr>
        <w:t xml:space="preserve">, действующего на основании </w:t>
      </w:r>
      <w:r w:rsidR="00534FFF" w:rsidRPr="00332ACE">
        <w:rPr>
          <w:u w:val="single"/>
          <w:lang w:eastAsia="ar-SA"/>
        </w:rPr>
        <w:t>____________________</w:t>
      </w:r>
      <w:r w:rsidR="00534FFF" w:rsidRPr="0035083E">
        <w:t xml:space="preserve"> </w:t>
      </w:r>
      <w:r w:rsidRPr="0035083E">
        <w:t>(наименование документа)</w:t>
      </w:r>
      <w:r w:rsidRPr="0035083E">
        <w:rPr>
          <w:i/>
          <w:lang w:eastAsia="ar-SA"/>
        </w:rPr>
        <w:t>,</w:t>
      </w:r>
      <w:r w:rsidRPr="0035083E">
        <w:rPr>
          <w:lang w:eastAsia="ar-SA"/>
        </w:rPr>
        <w:t xml:space="preserve"> с другой стороны,  вместе именуемые «Стороны» и каждый в отдельности «Сторона», </w:t>
      </w:r>
      <w:r w:rsidRPr="0035083E">
        <w:t>составили настоящий Акт о нижеследующем:</w:t>
      </w:r>
    </w:p>
    <w:p w:rsidR="002F0AFF" w:rsidRPr="0035083E" w:rsidRDefault="002F0AFF" w:rsidP="002F0AFF">
      <w:pPr>
        <w:spacing w:after="0" w:line="240" w:lineRule="exact"/>
        <w:rPr>
          <w:rFonts w:ascii="Times New Roman" w:eastAsia="Times New Roman" w:hAnsi="Times New Roman"/>
          <w:sz w:val="24"/>
          <w:szCs w:val="24"/>
        </w:rPr>
      </w:pPr>
    </w:p>
    <w:p w:rsidR="002F0AFF" w:rsidRPr="0035083E" w:rsidRDefault="002F0AFF" w:rsidP="002F0AFF">
      <w:pPr>
        <w:widowControl w:val="0"/>
        <w:spacing w:before="15" w:after="0" w:line="250" w:lineRule="auto"/>
        <w:ind w:left="8" w:right="11"/>
        <w:jc w:val="both"/>
        <w:rPr>
          <w:rFonts w:ascii="Times New Roman" w:eastAsia="Times New Roman" w:hAnsi="Times New Roman"/>
          <w:sz w:val="24"/>
          <w:szCs w:val="24"/>
        </w:rPr>
      </w:pPr>
      <w:r w:rsidRPr="0035083E">
        <w:rPr>
          <w:rFonts w:ascii="Times New Roman" w:eastAsia="Times New Roman" w:hAnsi="Times New Roman"/>
          <w:sz w:val="24"/>
          <w:szCs w:val="24"/>
        </w:rPr>
        <w:t xml:space="preserve">1. В соответствии с условиями государственного контракта № _________________от «___» _______ 202__ г. (далее - Контракт) </w:t>
      </w:r>
      <w:r w:rsidR="008533FD">
        <w:rPr>
          <w:rFonts w:ascii="Times New Roman" w:eastAsia="Times New Roman" w:hAnsi="Times New Roman"/>
          <w:sz w:val="24"/>
          <w:szCs w:val="24"/>
        </w:rPr>
        <w:t>Поставщиком поставлены товары</w:t>
      </w:r>
      <w:r>
        <w:rPr>
          <w:rFonts w:ascii="Times New Roman" w:eastAsia="Times New Roman" w:hAnsi="Times New Roman"/>
          <w:sz w:val="24"/>
          <w:szCs w:val="24"/>
        </w:rPr>
        <w:t xml:space="preserve">, а Заказчиком приняты </w:t>
      </w:r>
      <w:r w:rsidR="008533FD">
        <w:rPr>
          <w:rFonts w:ascii="Times New Roman" w:eastAsia="Times New Roman" w:hAnsi="Times New Roman"/>
          <w:sz w:val="24"/>
          <w:szCs w:val="24"/>
        </w:rPr>
        <w:t xml:space="preserve">товары </w:t>
      </w:r>
      <w:r w:rsidRPr="0035083E">
        <w:rPr>
          <w:rFonts w:ascii="Times New Roman" w:eastAsia="Times New Roman" w:hAnsi="Times New Roman"/>
          <w:sz w:val="24"/>
          <w:szCs w:val="24"/>
        </w:rPr>
        <w:t>по предмету закупки: _____________________________.</w:t>
      </w:r>
    </w:p>
    <w:p w:rsidR="002F0AFF" w:rsidRDefault="00534FFF" w:rsidP="002F0AF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2. Контрактом предусмотрена</w:t>
      </w:r>
      <w:r w:rsidR="002F0AFF" w:rsidRPr="0035083E">
        <w:rPr>
          <w:rFonts w:ascii="Times New Roman" w:eastAsia="Times New Roman" w:hAnsi="Times New Roman"/>
          <w:color w:val="000000"/>
          <w:sz w:val="24"/>
          <w:szCs w:val="24"/>
        </w:rPr>
        <w:t xml:space="preserve"> </w:t>
      </w:r>
      <w:r w:rsidR="008533FD">
        <w:rPr>
          <w:rFonts w:ascii="Times New Roman" w:eastAsia="Times New Roman" w:hAnsi="Times New Roman"/>
          <w:color w:val="000000"/>
          <w:sz w:val="24"/>
          <w:szCs w:val="24"/>
        </w:rPr>
        <w:t xml:space="preserve">поставка следующих товаров </w:t>
      </w:r>
      <w:r w:rsidR="002F0AFF" w:rsidRPr="0035083E">
        <w:rPr>
          <w:rFonts w:ascii="Times New Roman" w:eastAsia="Times New Roman" w:hAnsi="Times New Roman"/>
          <w:color w:val="000000"/>
          <w:sz w:val="24"/>
          <w:szCs w:val="24"/>
        </w:rPr>
        <w:t xml:space="preserve">за период:                                                                </w:t>
      </w:r>
      <w:r w:rsidR="002F0AFF">
        <w:rPr>
          <w:rFonts w:ascii="Times New Roman" w:eastAsia="Times New Roman" w:hAnsi="Times New Roman"/>
          <w:sz w:val="24"/>
          <w:szCs w:val="24"/>
        </w:rPr>
        <w:t>с «____» ______________20</w:t>
      </w:r>
      <w:r w:rsidR="002F0AFF" w:rsidRPr="0035083E">
        <w:rPr>
          <w:rFonts w:ascii="Times New Roman" w:eastAsia="Times New Roman" w:hAnsi="Times New Roman"/>
          <w:sz w:val="24"/>
          <w:szCs w:val="24"/>
        </w:rPr>
        <w:t>_</w:t>
      </w:r>
      <w:r w:rsidR="002F0AFF">
        <w:rPr>
          <w:rFonts w:ascii="Times New Roman" w:eastAsia="Times New Roman" w:hAnsi="Times New Roman"/>
          <w:sz w:val="24"/>
          <w:szCs w:val="24"/>
        </w:rPr>
        <w:t>___</w:t>
      </w:r>
      <w:r w:rsidR="002F0AFF" w:rsidRPr="0035083E">
        <w:rPr>
          <w:rFonts w:ascii="Times New Roman" w:eastAsia="Times New Roman" w:hAnsi="Times New Roman"/>
          <w:sz w:val="24"/>
          <w:szCs w:val="24"/>
        </w:rPr>
        <w:t xml:space="preserve"> </w:t>
      </w:r>
      <w:r w:rsidR="002F0AFF">
        <w:rPr>
          <w:rFonts w:ascii="Times New Roman" w:eastAsia="Times New Roman" w:hAnsi="Times New Roman"/>
          <w:sz w:val="24"/>
          <w:szCs w:val="24"/>
        </w:rPr>
        <w:t>г.  по «_____» _____________ 20</w:t>
      </w:r>
      <w:r w:rsidR="002F0AFF" w:rsidRPr="0035083E">
        <w:rPr>
          <w:rFonts w:ascii="Times New Roman" w:eastAsia="Times New Roman" w:hAnsi="Times New Roman"/>
          <w:sz w:val="24"/>
          <w:szCs w:val="24"/>
        </w:rPr>
        <w:t>_</w:t>
      </w:r>
      <w:r w:rsidR="002F0AFF">
        <w:rPr>
          <w:rFonts w:ascii="Times New Roman" w:eastAsia="Times New Roman" w:hAnsi="Times New Roman"/>
          <w:sz w:val="24"/>
          <w:szCs w:val="24"/>
        </w:rPr>
        <w:t>__</w:t>
      </w:r>
      <w:r w:rsidR="002F0AFF" w:rsidRPr="0035083E">
        <w:rPr>
          <w:rFonts w:ascii="Times New Roman" w:eastAsia="Times New Roman" w:hAnsi="Times New Roman"/>
          <w:sz w:val="24"/>
          <w:szCs w:val="24"/>
        </w:rPr>
        <w:t xml:space="preserve"> г.</w:t>
      </w:r>
    </w:p>
    <w:p w:rsidR="002F0AFF" w:rsidRPr="0035083E" w:rsidRDefault="002F0AFF" w:rsidP="002F0AFF">
      <w:pPr>
        <w:widowControl w:val="0"/>
        <w:spacing w:after="0" w:line="240" w:lineRule="auto"/>
        <w:jc w:val="both"/>
        <w:rPr>
          <w:rFonts w:ascii="Times New Roman" w:eastAsia="Times New Roman" w:hAnsi="Times New Roman"/>
          <w:sz w:val="24"/>
          <w:szCs w:val="24"/>
        </w:rPr>
      </w:pPr>
    </w:p>
    <w:tbl>
      <w:tblPr>
        <w:tblW w:w="10498" w:type="dxa"/>
        <w:tblLayout w:type="fixed"/>
        <w:tblCellMar>
          <w:left w:w="0" w:type="dxa"/>
          <w:right w:w="0" w:type="dxa"/>
        </w:tblCellMar>
        <w:tblLook w:val="04A0" w:firstRow="1" w:lastRow="0" w:firstColumn="1" w:lastColumn="0" w:noHBand="0" w:noVBand="1"/>
      </w:tblPr>
      <w:tblGrid>
        <w:gridCol w:w="2269"/>
        <w:gridCol w:w="1000"/>
        <w:gridCol w:w="1064"/>
        <w:gridCol w:w="2526"/>
        <w:gridCol w:w="2505"/>
        <w:gridCol w:w="1134"/>
      </w:tblGrid>
      <w:tr w:rsidR="002F0AFF" w:rsidRPr="0035083E" w:rsidTr="00534FFF">
        <w:trPr>
          <w:cantSplit/>
          <w:trHeight w:hRule="exact" w:val="1292"/>
        </w:trPr>
        <w:tc>
          <w:tcPr>
            <w:tcW w:w="22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8533FD">
            <w:pPr>
              <w:widowControl w:val="0"/>
              <w:spacing w:after="0" w:line="250" w:lineRule="auto"/>
              <w:ind w:left="268" w:right="183"/>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 xml:space="preserve">Наименование </w:t>
            </w:r>
            <w:r w:rsidR="008533FD">
              <w:rPr>
                <w:rFonts w:ascii="Times New Roman" w:eastAsia="Times New Roman" w:hAnsi="Times New Roman"/>
                <w:color w:val="000000"/>
                <w:sz w:val="24"/>
                <w:szCs w:val="24"/>
              </w:rPr>
              <w:t>товара</w:t>
            </w: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987B00">
            <w:pPr>
              <w:widowControl w:val="0"/>
              <w:spacing w:after="0" w:line="250" w:lineRule="auto"/>
              <w:ind w:left="90" w:right="5"/>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Ед. изм.</w:t>
            </w:r>
          </w:p>
          <w:p w:rsidR="002F0AFF" w:rsidRPr="0035083E" w:rsidRDefault="002F0AFF" w:rsidP="00987B00">
            <w:pPr>
              <w:widowControl w:val="0"/>
              <w:spacing w:after="0" w:line="250" w:lineRule="auto"/>
              <w:ind w:left="90" w:right="5"/>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(по ОКЕИ)</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987B00">
            <w:pPr>
              <w:widowControl w:val="0"/>
              <w:spacing w:after="0" w:line="250" w:lineRule="auto"/>
              <w:ind w:left="72" w:right="-12"/>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Кол-во</w:t>
            </w:r>
          </w:p>
        </w:tc>
        <w:tc>
          <w:tcPr>
            <w:tcW w:w="2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widowControl w:val="0"/>
              <w:spacing w:after="0" w:line="250" w:lineRule="auto"/>
              <w:ind w:left="541" w:right="456"/>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Тариф/цена за ед. (руб.),</w:t>
            </w:r>
          </w:p>
          <w:p w:rsidR="002F0AFF" w:rsidRPr="0035083E" w:rsidRDefault="002F0AFF" w:rsidP="00987B00">
            <w:pPr>
              <w:widowControl w:val="0"/>
              <w:spacing w:after="0" w:line="249" w:lineRule="auto"/>
              <w:ind w:left="342" w:right="257"/>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в т.ч. НДС (при наличии)</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widowControl w:val="0"/>
              <w:spacing w:after="0" w:line="250" w:lineRule="auto"/>
              <w:ind w:left="837" w:right="752"/>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Сумма (в руб.),</w:t>
            </w:r>
          </w:p>
          <w:p w:rsidR="002F0AFF" w:rsidRPr="0035083E" w:rsidRDefault="002F0AFF" w:rsidP="00987B00">
            <w:pPr>
              <w:widowControl w:val="0"/>
              <w:spacing w:after="0" w:line="249" w:lineRule="auto"/>
              <w:ind w:left="384" w:right="299"/>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в т.ч. НДС (при наличии)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987B00">
            <w:pPr>
              <w:widowControl w:val="0"/>
              <w:spacing w:after="0" w:line="250" w:lineRule="auto"/>
              <w:ind w:left="24" w:right="-60"/>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Качество</w:t>
            </w:r>
          </w:p>
        </w:tc>
      </w:tr>
      <w:tr w:rsidR="002F0AFF" w:rsidRPr="0035083E" w:rsidTr="00534FFF">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r>
      <w:tr w:rsidR="002F0AFF" w:rsidRPr="0035083E" w:rsidTr="00534FFF">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r>
    </w:tbl>
    <w:p w:rsidR="002F0AFF" w:rsidRPr="0035083E" w:rsidRDefault="002F0AFF" w:rsidP="002F0AFF">
      <w:pPr>
        <w:spacing w:after="0" w:line="240" w:lineRule="exact"/>
        <w:rPr>
          <w:sz w:val="24"/>
          <w:szCs w:val="24"/>
        </w:rPr>
      </w:pPr>
    </w:p>
    <w:p w:rsidR="002F0AFF" w:rsidRPr="0035083E" w:rsidRDefault="002F0AFF" w:rsidP="002F0AFF">
      <w:pPr>
        <w:spacing w:after="0"/>
        <w:ind w:right="-10"/>
        <w:jc w:val="both"/>
        <w:rPr>
          <w:rFonts w:ascii="Times New Roman" w:eastAsia="Times New Roman" w:hAnsi="Times New Roman"/>
          <w:sz w:val="24"/>
          <w:szCs w:val="24"/>
          <w:lang w:bidi="ru-RU"/>
        </w:rPr>
      </w:pPr>
      <w:r w:rsidRPr="0035083E">
        <w:rPr>
          <w:rFonts w:ascii="Times New Roman" w:eastAsia="Times New Roman" w:hAnsi="Times New Roman"/>
          <w:sz w:val="24"/>
          <w:szCs w:val="24"/>
          <w:lang w:bidi="ru-RU"/>
        </w:rPr>
        <w:t xml:space="preserve">3.Фактически </w:t>
      </w:r>
      <w:r w:rsidR="000E415A">
        <w:rPr>
          <w:rFonts w:ascii="Times New Roman" w:eastAsia="Times New Roman" w:hAnsi="Times New Roman"/>
          <w:sz w:val="24"/>
          <w:szCs w:val="24"/>
          <w:lang w:bidi="ru-RU"/>
        </w:rPr>
        <w:t>поставлен товар</w:t>
      </w:r>
      <w:r w:rsidR="008533FD">
        <w:rPr>
          <w:rFonts w:ascii="Times New Roman" w:eastAsia="Times New Roman" w:hAnsi="Times New Roman"/>
          <w:sz w:val="24"/>
          <w:szCs w:val="24"/>
          <w:lang w:bidi="ru-RU"/>
        </w:rPr>
        <w:t xml:space="preserve"> </w:t>
      </w:r>
      <w:r w:rsidRPr="0035083E">
        <w:rPr>
          <w:rFonts w:ascii="Times New Roman" w:eastAsia="Times New Roman" w:hAnsi="Times New Roman"/>
          <w:sz w:val="24"/>
          <w:szCs w:val="24"/>
          <w:lang w:bidi="ru-RU"/>
        </w:rPr>
        <w:t>за период с «___»_________2</w:t>
      </w:r>
      <w:r>
        <w:rPr>
          <w:rFonts w:ascii="Times New Roman" w:eastAsia="Times New Roman" w:hAnsi="Times New Roman"/>
          <w:sz w:val="24"/>
          <w:szCs w:val="24"/>
          <w:lang w:bidi="ru-RU"/>
        </w:rPr>
        <w:t>0___г. по «___»_________20___г</w:t>
      </w:r>
      <w:r w:rsidR="000E415A">
        <w:rPr>
          <w:rFonts w:ascii="Times New Roman" w:eastAsia="Times New Roman" w:hAnsi="Times New Roman"/>
          <w:sz w:val="24"/>
          <w:szCs w:val="24"/>
          <w:lang w:bidi="ru-RU"/>
        </w:rPr>
        <w:t>., что подтверждено соответствующими документами</w:t>
      </w:r>
      <w:r w:rsidRPr="0035083E">
        <w:rPr>
          <w:rFonts w:ascii="Times New Roman" w:eastAsia="Times New Roman" w:hAnsi="Times New Roman"/>
          <w:sz w:val="24"/>
          <w:szCs w:val="24"/>
          <w:lang w:bidi="ru-RU"/>
        </w:rPr>
        <w:t>:</w:t>
      </w:r>
    </w:p>
    <w:p w:rsidR="002F0AFF" w:rsidRPr="0035083E" w:rsidRDefault="002F0AFF" w:rsidP="002F0AFF">
      <w:pPr>
        <w:spacing w:after="0" w:line="240" w:lineRule="exact"/>
        <w:rPr>
          <w:rFonts w:ascii="Times New Roman" w:eastAsia="Times New Roman" w:hAnsi="Times New Roman"/>
          <w:sz w:val="24"/>
          <w:szCs w:val="24"/>
        </w:rPr>
      </w:pPr>
    </w:p>
    <w:tbl>
      <w:tblPr>
        <w:tblW w:w="10498" w:type="dxa"/>
        <w:tblLayout w:type="fixed"/>
        <w:tblCellMar>
          <w:left w:w="0" w:type="dxa"/>
          <w:right w:w="0" w:type="dxa"/>
        </w:tblCellMar>
        <w:tblLook w:val="04A0" w:firstRow="1" w:lastRow="0" w:firstColumn="1" w:lastColumn="0" w:noHBand="0" w:noVBand="1"/>
      </w:tblPr>
      <w:tblGrid>
        <w:gridCol w:w="2269"/>
        <w:gridCol w:w="1000"/>
        <w:gridCol w:w="1064"/>
        <w:gridCol w:w="2526"/>
        <w:gridCol w:w="2610"/>
        <w:gridCol w:w="1029"/>
      </w:tblGrid>
      <w:tr w:rsidR="002F0AFF" w:rsidRPr="0035083E" w:rsidTr="00A333AD">
        <w:trPr>
          <w:cantSplit/>
          <w:trHeight w:hRule="exact" w:val="1292"/>
        </w:trPr>
        <w:tc>
          <w:tcPr>
            <w:tcW w:w="22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8533FD">
            <w:pPr>
              <w:widowControl w:val="0"/>
              <w:spacing w:after="0" w:line="250" w:lineRule="auto"/>
              <w:ind w:left="268" w:right="183"/>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 xml:space="preserve">Наименование </w:t>
            </w:r>
            <w:r w:rsidR="008533FD">
              <w:rPr>
                <w:rFonts w:ascii="Times New Roman" w:eastAsia="Times New Roman" w:hAnsi="Times New Roman"/>
                <w:color w:val="000000"/>
                <w:sz w:val="24"/>
                <w:szCs w:val="24"/>
              </w:rPr>
              <w:t>товара</w:t>
            </w: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987B00">
            <w:pPr>
              <w:widowControl w:val="0"/>
              <w:spacing w:after="0" w:line="250" w:lineRule="auto"/>
              <w:ind w:left="90" w:right="5"/>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Ед. изм.</w:t>
            </w:r>
          </w:p>
          <w:p w:rsidR="002F0AFF" w:rsidRPr="0035083E" w:rsidRDefault="002F0AFF" w:rsidP="00987B00">
            <w:pPr>
              <w:widowControl w:val="0"/>
              <w:spacing w:after="0" w:line="250" w:lineRule="auto"/>
              <w:ind w:left="90" w:right="5"/>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(по ОКЕИ)</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987B00">
            <w:pPr>
              <w:widowControl w:val="0"/>
              <w:spacing w:after="0" w:line="250" w:lineRule="auto"/>
              <w:ind w:left="72" w:right="-12"/>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Ко-во</w:t>
            </w:r>
          </w:p>
        </w:tc>
        <w:tc>
          <w:tcPr>
            <w:tcW w:w="2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widowControl w:val="0"/>
              <w:spacing w:after="0" w:line="250" w:lineRule="auto"/>
              <w:ind w:left="541" w:right="456"/>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Тариф/цена за ед. (руб.),</w:t>
            </w:r>
          </w:p>
          <w:p w:rsidR="002F0AFF" w:rsidRPr="0035083E" w:rsidRDefault="002F0AFF" w:rsidP="00987B00">
            <w:pPr>
              <w:widowControl w:val="0"/>
              <w:spacing w:after="0" w:line="249" w:lineRule="auto"/>
              <w:ind w:left="342" w:right="257"/>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в т.ч. НДС (при наличии)</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widowControl w:val="0"/>
              <w:spacing w:after="0" w:line="250" w:lineRule="auto"/>
              <w:ind w:left="837" w:right="752"/>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Сумма (в руб.),</w:t>
            </w:r>
          </w:p>
          <w:p w:rsidR="002F0AFF" w:rsidRPr="0035083E" w:rsidRDefault="002F0AFF" w:rsidP="00987B00">
            <w:pPr>
              <w:widowControl w:val="0"/>
              <w:spacing w:after="0" w:line="249" w:lineRule="auto"/>
              <w:ind w:left="384" w:right="299"/>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в т.ч. НДС (при наличии)</w:t>
            </w: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line="240" w:lineRule="exact"/>
              <w:rPr>
                <w:sz w:val="24"/>
                <w:szCs w:val="24"/>
              </w:rPr>
            </w:pPr>
          </w:p>
          <w:p w:rsidR="002F0AFF" w:rsidRPr="0035083E" w:rsidRDefault="002F0AFF" w:rsidP="00987B00">
            <w:pPr>
              <w:widowControl w:val="0"/>
              <w:spacing w:after="0" w:line="250" w:lineRule="auto"/>
              <w:ind w:left="24" w:right="-60"/>
              <w:jc w:val="center"/>
              <w:rPr>
                <w:rFonts w:ascii="Times New Roman" w:eastAsia="Times New Roman" w:hAnsi="Times New Roman"/>
                <w:color w:val="000000"/>
                <w:sz w:val="24"/>
                <w:szCs w:val="24"/>
              </w:rPr>
            </w:pPr>
            <w:r w:rsidRPr="0035083E">
              <w:rPr>
                <w:rFonts w:ascii="Times New Roman" w:eastAsia="Times New Roman" w:hAnsi="Times New Roman"/>
                <w:color w:val="000000"/>
                <w:sz w:val="24"/>
                <w:szCs w:val="24"/>
              </w:rPr>
              <w:t>Качество</w:t>
            </w:r>
          </w:p>
        </w:tc>
      </w:tr>
      <w:tr w:rsidR="002F0AFF" w:rsidRPr="0035083E" w:rsidTr="00A333AD">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r>
      <w:tr w:rsidR="002F0AFF" w:rsidRPr="0035083E" w:rsidTr="00A333AD">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AFF" w:rsidRPr="0035083E" w:rsidRDefault="002F0AFF" w:rsidP="00987B00">
            <w:pPr>
              <w:spacing w:after="0"/>
              <w:rPr>
                <w:sz w:val="24"/>
                <w:szCs w:val="24"/>
              </w:rPr>
            </w:pPr>
          </w:p>
        </w:tc>
      </w:tr>
    </w:tbl>
    <w:p w:rsidR="002F0AFF" w:rsidRPr="0035083E" w:rsidRDefault="002F0AFF" w:rsidP="002F0AFF">
      <w:pPr>
        <w:spacing w:after="0" w:line="240" w:lineRule="exact"/>
        <w:rPr>
          <w:sz w:val="24"/>
          <w:szCs w:val="24"/>
        </w:rPr>
      </w:pPr>
    </w:p>
    <w:p w:rsidR="002F0AFF" w:rsidRPr="0035083E" w:rsidRDefault="002F0AFF" w:rsidP="002F0AFF">
      <w:pPr>
        <w:tabs>
          <w:tab w:val="left" w:pos="400"/>
        </w:tabs>
        <w:spacing w:after="0"/>
        <w:rPr>
          <w:rFonts w:ascii="Times New Roman" w:eastAsia="Times New Roman" w:hAnsi="Times New Roman"/>
          <w:sz w:val="24"/>
          <w:szCs w:val="24"/>
        </w:rPr>
      </w:pPr>
      <w:r w:rsidRPr="0035083E">
        <w:rPr>
          <w:rFonts w:ascii="Times New Roman" w:eastAsia="Times New Roman" w:hAnsi="Times New Roman"/>
          <w:sz w:val="24"/>
          <w:szCs w:val="24"/>
        </w:rPr>
        <w:t>4.Сведения о сопутствующих услугах (если предусмотрены Контрактом):</w:t>
      </w:r>
    </w:p>
    <w:p w:rsidR="002F0AFF" w:rsidRPr="0035083E" w:rsidRDefault="002F0AFF" w:rsidP="002F0AFF">
      <w:pPr>
        <w:spacing w:after="0"/>
        <w:rPr>
          <w:rFonts w:ascii="Times New Roman" w:eastAsia="Times New Roman" w:hAnsi="Times New Roman"/>
          <w:sz w:val="24"/>
          <w:szCs w:val="24"/>
        </w:rPr>
      </w:pPr>
      <w:r w:rsidRPr="0035083E">
        <w:rPr>
          <w:rFonts w:ascii="Times New Roman" w:eastAsia="Times New Roman" w:hAnsi="Times New Roman"/>
          <w:sz w:val="24"/>
          <w:szCs w:val="24"/>
        </w:rPr>
        <w:t>___________________________________________________________________.</w:t>
      </w:r>
    </w:p>
    <w:p w:rsidR="002F0AFF" w:rsidRPr="0035083E" w:rsidRDefault="002F0AFF" w:rsidP="002F0AFF">
      <w:pPr>
        <w:tabs>
          <w:tab w:val="left" w:pos="580"/>
          <w:tab w:val="left" w:pos="2440"/>
          <w:tab w:val="left" w:pos="2900"/>
          <w:tab w:val="left" w:pos="5320"/>
          <w:tab w:val="left" w:pos="7440"/>
          <w:tab w:val="left" w:pos="9480"/>
        </w:tabs>
        <w:spacing w:after="0"/>
        <w:rPr>
          <w:rFonts w:ascii="Times New Roman" w:eastAsia="Times New Roman" w:hAnsi="Times New Roman"/>
          <w:sz w:val="24"/>
          <w:szCs w:val="24"/>
        </w:rPr>
      </w:pPr>
      <w:r w:rsidRPr="0035083E">
        <w:rPr>
          <w:rFonts w:ascii="Times New Roman" w:eastAsia="Times New Roman" w:hAnsi="Times New Roman"/>
          <w:sz w:val="24"/>
          <w:szCs w:val="24"/>
        </w:rPr>
        <w:t>5.Сведения о п</w:t>
      </w:r>
      <w:r>
        <w:rPr>
          <w:rFonts w:ascii="Times New Roman" w:eastAsia="Times New Roman" w:hAnsi="Times New Roman"/>
          <w:sz w:val="24"/>
          <w:szCs w:val="24"/>
        </w:rPr>
        <w:t>роведенной экспертизе</w:t>
      </w:r>
      <w:r w:rsidR="008533FD">
        <w:rPr>
          <w:rFonts w:ascii="Times New Roman" w:eastAsia="Times New Roman" w:hAnsi="Times New Roman"/>
          <w:sz w:val="24"/>
          <w:szCs w:val="24"/>
        </w:rPr>
        <w:t xml:space="preserve"> поставленных товаров</w:t>
      </w:r>
      <w:r w:rsidRPr="0035083E">
        <w:rPr>
          <w:rFonts w:ascii="Times New Roman" w:eastAsia="Times New Roman" w:hAnsi="Times New Roman"/>
          <w:sz w:val="24"/>
          <w:szCs w:val="24"/>
        </w:rPr>
        <w:t>:________________________</w:t>
      </w:r>
      <w:r>
        <w:rPr>
          <w:rFonts w:ascii="Times New Roman" w:eastAsia="Times New Roman" w:hAnsi="Times New Roman"/>
          <w:sz w:val="24"/>
          <w:szCs w:val="24"/>
        </w:rPr>
        <w:t>____</w:t>
      </w:r>
      <w:r w:rsidRPr="0035083E">
        <w:rPr>
          <w:rFonts w:ascii="Times New Roman" w:eastAsia="Times New Roman" w:hAnsi="Times New Roman"/>
          <w:sz w:val="24"/>
          <w:szCs w:val="24"/>
        </w:rPr>
        <w:t>.</w:t>
      </w:r>
    </w:p>
    <w:p w:rsidR="002F0AFF" w:rsidRPr="0035083E" w:rsidRDefault="002F0AFF" w:rsidP="002F0AFF">
      <w:pPr>
        <w:tabs>
          <w:tab w:val="left" w:pos="280"/>
        </w:tabs>
        <w:spacing w:after="0"/>
        <w:rPr>
          <w:rFonts w:ascii="Times New Roman" w:eastAsia="Times New Roman" w:hAnsi="Times New Roman"/>
          <w:sz w:val="24"/>
          <w:szCs w:val="24"/>
        </w:rPr>
      </w:pPr>
      <w:r w:rsidRPr="0035083E">
        <w:rPr>
          <w:rFonts w:ascii="Times New Roman" w:eastAsia="Times New Roman" w:hAnsi="Times New Roman"/>
          <w:sz w:val="24"/>
          <w:szCs w:val="24"/>
        </w:rPr>
        <w:t xml:space="preserve">6.Срок </w:t>
      </w:r>
      <w:r w:rsidR="008533FD">
        <w:rPr>
          <w:rFonts w:ascii="Times New Roman" w:eastAsia="Times New Roman" w:hAnsi="Times New Roman"/>
          <w:sz w:val="24"/>
          <w:szCs w:val="24"/>
        </w:rPr>
        <w:t xml:space="preserve">поставки товаров </w:t>
      </w:r>
      <w:r w:rsidRPr="0035083E">
        <w:rPr>
          <w:rFonts w:ascii="Times New Roman" w:eastAsia="Times New Roman" w:hAnsi="Times New Roman"/>
          <w:sz w:val="24"/>
          <w:szCs w:val="24"/>
        </w:rPr>
        <w:t>по Контракту __________________г.</w:t>
      </w:r>
    </w:p>
    <w:p w:rsidR="002F0AFF" w:rsidRPr="0035083E" w:rsidRDefault="002F0AFF" w:rsidP="002F0AFF">
      <w:pPr>
        <w:tabs>
          <w:tab w:val="left" w:pos="280"/>
        </w:tabs>
        <w:spacing w:after="0"/>
        <w:rPr>
          <w:rFonts w:ascii="Times New Roman" w:eastAsia="Times New Roman" w:hAnsi="Times New Roman"/>
          <w:sz w:val="24"/>
          <w:szCs w:val="24"/>
        </w:rPr>
      </w:pPr>
      <w:r w:rsidRPr="0035083E">
        <w:rPr>
          <w:rFonts w:ascii="Times New Roman" w:eastAsia="Times New Roman" w:hAnsi="Times New Roman"/>
          <w:sz w:val="24"/>
          <w:szCs w:val="24"/>
        </w:rPr>
        <w:lastRenderedPageBreak/>
        <w:t>7. Фактический срок</w:t>
      </w:r>
      <w:r w:rsidR="008533FD">
        <w:rPr>
          <w:rFonts w:ascii="Times New Roman" w:eastAsia="Times New Roman" w:hAnsi="Times New Roman"/>
          <w:sz w:val="24"/>
          <w:szCs w:val="24"/>
        </w:rPr>
        <w:t xml:space="preserve"> поставки товаров, принимаемых по настоящему А</w:t>
      </w:r>
      <w:r w:rsidRPr="0035083E">
        <w:rPr>
          <w:rFonts w:ascii="Times New Roman" w:eastAsia="Times New Roman" w:hAnsi="Times New Roman"/>
          <w:sz w:val="24"/>
          <w:szCs w:val="24"/>
        </w:rPr>
        <w:t>кту, с __________________г. по __________________г.</w:t>
      </w:r>
    </w:p>
    <w:p w:rsidR="002F0AFF" w:rsidRPr="0035083E" w:rsidRDefault="002F0AFF" w:rsidP="002F0AFF">
      <w:pPr>
        <w:tabs>
          <w:tab w:val="left" w:pos="280"/>
        </w:tabs>
        <w:rPr>
          <w:rFonts w:ascii="Times New Roman" w:eastAsia="Times New Roman" w:hAnsi="Times New Roman"/>
          <w:szCs w:val="20"/>
        </w:rPr>
      </w:pPr>
      <w:r w:rsidRPr="0035083E">
        <w:rPr>
          <w:rFonts w:ascii="Times New Roman" w:eastAsia="Times New Roman" w:hAnsi="Times New Roman"/>
          <w:sz w:val="24"/>
        </w:rPr>
        <w:t>8.</w:t>
      </w:r>
      <w:r w:rsidRPr="000E415A">
        <w:rPr>
          <w:rFonts w:ascii="Times New Roman" w:hAnsi="Times New Roman"/>
          <w:b/>
          <w:sz w:val="24"/>
        </w:rPr>
        <w:t>Вариант 1.</w:t>
      </w:r>
      <w:r w:rsidRPr="0035083E">
        <w:rPr>
          <w:rFonts w:ascii="Times New Roman" w:hAnsi="Times New Roman"/>
          <w:sz w:val="24"/>
        </w:rPr>
        <w:t xml:space="preserve"> </w:t>
      </w:r>
      <w:r w:rsidR="000E415A">
        <w:rPr>
          <w:rFonts w:ascii="Times New Roman" w:eastAsia="Times New Roman" w:hAnsi="Times New Roman"/>
          <w:sz w:val="24"/>
        </w:rPr>
        <w:t xml:space="preserve">За отчетный период </w:t>
      </w:r>
      <w:r w:rsidRPr="0035083E">
        <w:rPr>
          <w:rFonts w:ascii="Times New Roman" w:eastAsia="Times New Roman" w:hAnsi="Times New Roman"/>
          <w:sz w:val="24"/>
        </w:rPr>
        <w:t xml:space="preserve">по Контракту </w:t>
      </w:r>
      <w:r w:rsidR="000E415A">
        <w:rPr>
          <w:rFonts w:ascii="Times New Roman" w:eastAsia="Times New Roman" w:hAnsi="Times New Roman"/>
          <w:sz w:val="24"/>
        </w:rPr>
        <w:t>поставлено товаров</w:t>
      </w:r>
      <w:r w:rsidR="008533FD">
        <w:rPr>
          <w:rFonts w:ascii="Times New Roman" w:eastAsia="Times New Roman" w:hAnsi="Times New Roman"/>
          <w:sz w:val="24"/>
        </w:rPr>
        <w:t xml:space="preserve"> </w:t>
      </w:r>
      <w:r w:rsidRPr="0035083E">
        <w:rPr>
          <w:rFonts w:ascii="Times New Roman" w:eastAsia="Times New Roman" w:hAnsi="Times New Roman"/>
          <w:sz w:val="24"/>
        </w:rPr>
        <w:t>на сумму _____  руб.</w:t>
      </w:r>
      <w:r w:rsidR="000E415A">
        <w:rPr>
          <w:rFonts w:ascii="Times New Roman" w:eastAsia="Times New Roman" w:hAnsi="Times New Roman"/>
          <w:sz w:val="24"/>
        </w:rPr>
        <w:t xml:space="preserve"> ____ коп.</w:t>
      </w:r>
      <w:r w:rsidRPr="0035083E">
        <w:rPr>
          <w:rFonts w:ascii="Times New Roman" w:eastAsia="Times New Roman" w:hAnsi="Times New Roman"/>
          <w:sz w:val="24"/>
        </w:rPr>
        <w:t xml:space="preserve">, </w:t>
      </w:r>
      <w:r w:rsidR="000E415A">
        <w:rPr>
          <w:rFonts w:ascii="Times New Roman" w:eastAsia="Times New Roman" w:hAnsi="Times New Roman"/>
          <w:sz w:val="24"/>
        </w:rPr>
        <w:t xml:space="preserve">в том числе </w:t>
      </w:r>
      <w:r w:rsidRPr="0035083E">
        <w:rPr>
          <w:rFonts w:ascii="Times New Roman" w:eastAsia="Times New Roman" w:hAnsi="Times New Roman"/>
          <w:sz w:val="24"/>
        </w:rPr>
        <w:t>_________</w:t>
      </w:r>
      <w:r w:rsidR="000E415A">
        <w:rPr>
          <w:rFonts w:ascii="Times New Roman" w:eastAsia="Times New Roman" w:hAnsi="Times New Roman"/>
          <w:sz w:val="24"/>
        </w:rPr>
        <w:t xml:space="preserve"> руб. ___ коп. </w:t>
      </w:r>
      <w:r w:rsidRPr="0035083E">
        <w:rPr>
          <w:rFonts w:ascii="Times New Roman" w:eastAsia="Times New Roman" w:hAnsi="Times New Roman"/>
          <w:sz w:val="24"/>
        </w:rPr>
        <w:t>НДС</w:t>
      </w:r>
      <w:r w:rsidRPr="0035083E">
        <w:rPr>
          <w:rFonts w:ascii="Times New Roman" w:eastAsia="Times New Roman" w:hAnsi="Times New Roman"/>
          <w:szCs w:val="20"/>
        </w:rPr>
        <w:t xml:space="preserve"> </w:t>
      </w:r>
      <w:r w:rsidR="000E415A">
        <w:rPr>
          <w:rFonts w:ascii="Times New Roman" w:eastAsia="Times New Roman" w:hAnsi="Times New Roman"/>
          <w:sz w:val="24"/>
        </w:rPr>
        <w:t xml:space="preserve">(__%) </w:t>
      </w:r>
      <w:r w:rsidRPr="0035083E">
        <w:rPr>
          <w:rFonts w:ascii="Times New Roman" w:hAnsi="Times New Roman"/>
          <w:i/>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35083E">
        <w:rPr>
          <w:rFonts w:ascii="Times New Roman" w:hAnsi="Times New Roman"/>
          <w:szCs w:val="20"/>
        </w:rPr>
        <w:t xml:space="preserve"> </w:t>
      </w:r>
    </w:p>
    <w:p w:rsidR="002F0AFF" w:rsidRPr="0035083E" w:rsidRDefault="002F0AFF" w:rsidP="002F0AFF">
      <w:pPr>
        <w:jc w:val="both"/>
        <w:rPr>
          <w:rFonts w:ascii="Times New Roman" w:hAnsi="Times New Roman"/>
          <w:i/>
          <w:szCs w:val="20"/>
        </w:rPr>
      </w:pPr>
      <w:r w:rsidRPr="000E415A">
        <w:rPr>
          <w:rFonts w:ascii="Times New Roman" w:hAnsi="Times New Roman"/>
          <w:b/>
          <w:sz w:val="24"/>
          <w:szCs w:val="20"/>
        </w:rPr>
        <w:t>Вариант 2</w:t>
      </w:r>
      <w:r w:rsidRPr="0035083E">
        <w:rPr>
          <w:rFonts w:ascii="Times New Roman" w:hAnsi="Times New Roman"/>
          <w:sz w:val="24"/>
          <w:szCs w:val="20"/>
        </w:rPr>
        <w:t xml:space="preserve">. </w:t>
      </w:r>
      <w:r w:rsidR="000E415A">
        <w:rPr>
          <w:rFonts w:ascii="Times New Roman" w:eastAsia="Times New Roman" w:hAnsi="Times New Roman"/>
          <w:sz w:val="24"/>
          <w:szCs w:val="20"/>
        </w:rPr>
        <w:t xml:space="preserve">За отчетный период </w:t>
      </w:r>
      <w:r w:rsidRPr="0035083E">
        <w:rPr>
          <w:rFonts w:ascii="Times New Roman" w:eastAsia="Times New Roman" w:hAnsi="Times New Roman"/>
          <w:sz w:val="24"/>
          <w:szCs w:val="20"/>
        </w:rPr>
        <w:t xml:space="preserve">по Контракту </w:t>
      </w:r>
      <w:r w:rsidR="000E415A">
        <w:rPr>
          <w:rFonts w:ascii="Times New Roman" w:eastAsia="Times New Roman" w:hAnsi="Times New Roman"/>
          <w:sz w:val="24"/>
          <w:szCs w:val="20"/>
        </w:rPr>
        <w:t>поставлено товаров</w:t>
      </w:r>
      <w:r>
        <w:rPr>
          <w:rFonts w:ascii="Times New Roman" w:eastAsia="Times New Roman" w:hAnsi="Times New Roman"/>
          <w:sz w:val="24"/>
          <w:szCs w:val="20"/>
        </w:rPr>
        <w:t xml:space="preserve"> </w:t>
      </w:r>
      <w:r w:rsidRPr="0035083E">
        <w:rPr>
          <w:rFonts w:ascii="Times New Roman" w:eastAsia="Times New Roman" w:hAnsi="Times New Roman"/>
          <w:sz w:val="24"/>
          <w:szCs w:val="20"/>
        </w:rPr>
        <w:t>на сумму _____  руб.</w:t>
      </w:r>
      <w:r w:rsidR="000E415A">
        <w:rPr>
          <w:rFonts w:ascii="Times New Roman" w:eastAsia="Times New Roman" w:hAnsi="Times New Roman"/>
          <w:sz w:val="24"/>
          <w:szCs w:val="20"/>
        </w:rPr>
        <w:t xml:space="preserve"> ____ коп.</w:t>
      </w:r>
      <w:r w:rsidRPr="0035083E">
        <w:rPr>
          <w:rFonts w:ascii="Times New Roman" w:eastAsia="Times New Roman" w:hAnsi="Times New Roman"/>
          <w:sz w:val="24"/>
          <w:szCs w:val="20"/>
        </w:rPr>
        <w:t>, без учета НДС</w:t>
      </w:r>
      <w:r w:rsidRPr="0035083E">
        <w:rPr>
          <w:rFonts w:ascii="Times New Roman" w:hAnsi="Times New Roman"/>
          <w:sz w:val="24"/>
          <w:szCs w:val="20"/>
        </w:rPr>
        <w:t xml:space="preserve"> </w:t>
      </w:r>
      <w:r w:rsidRPr="000E415A">
        <w:rPr>
          <w:rFonts w:ascii="Times New Roman" w:eastAsia="Times New Roman" w:hAnsi="Times New Roman"/>
          <w:sz w:val="24"/>
          <w:szCs w:val="20"/>
        </w:rPr>
        <w:t>(</w:t>
      </w:r>
      <w:r w:rsidR="008533FD" w:rsidRPr="000E415A">
        <w:rPr>
          <w:rFonts w:ascii="Times New Roman" w:eastAsia="Times New Roman" w:hAnsi="Times New Roman"/>
          <w:sz w:val="24"/>
          <w:szCs w:val="20"/>
        </w:rPr>
        <w:t xml:space="preserve">Поставщик </w:t>
      </w:r>
      <w:r w:rsidRPr="000E415A">
        <w:rPr>
          <w:rFonts w:ascii="Times New Roman" w:eastAsia="Times New Roman" w:hAnsi="Times New Roman"/>
          <w:sz w:val="24"/>
          <w:szCs w:val="20"/>
        </w:rPr>
        <w:t>освобожден от уплаты НДС</w:t>
      </w:r>
      <w:r w:rsidR="000E415A" w:rsidRPr="000E415A">
        <w:rPr>
          <w:rFonts w:ascii="Times New Roman" w:eastAsia="Times New Roman" w:hAnsi="Times New Roman"/>
          <w:sz w:val="24"/>
          <w:szCs w:val="20"/>
        </w:rPr>
        <w:t>________________)</w:t>
      </w:r>
      <w:r w:rsidRPr="0035083E">
        <w:rPr>
          <w:rFonts w:ascii="Times New Roman" w:hAnsi="Times New Roman"/>
          <w:i/>
          <w:szCs w:val="20"/>
        </w:rPr>
        <w:t xml:space="preserve"> </w:t>
      </w:r>
      <w:r w:rsidR="000E415A">
        <w:rPr>
          <w:rFonts w:ascii="Times New Roman" w:hAnsi="Times New Roman"/>
          <w:i/>
          <w:szCs w:val="20"/>
        </w:rPr>
        <w:t>(</w:t>
      </w:r>
      <w:r w:rsidRPr="0035083E">
        <w:rPr>
          <w:rFonts w:ascii="Times New Roman" w:hAnsi="Times New Roman"/>
          <w:i/>
          <w:szCs w:val="20"/>
        </w:rPr>
        <w:t>указывается основания освобождения от уплаты НДС (дата и номер соответствующего документа, ссылка на конкретную норму Налогового кодекса РФ)</w:t>
      </w:r>
    </w:p>
    <w:p w:rsidR="002F0AFF" w:rsidRPr="0035083E" w:rsidRDefault="00D5646C" w:rsidP="002F0AFF">
      <w:pPr>
        <w:jc w:val="both"/>
        <w:rPr>
          <w:rFonts w:ascii="Times New Roman" w:hAnsi="Times New Roman"/>
          <w:sz w:val="24"/>
          <w:szCs w:val="20"/>
        </w:rPr>
      </w:pPr>
      <w:r w:rsidRPr="00D5646C">
        <w:rPr>
          <w:rFonts w:ascii="Times New Roman" w:hAnsi="Times New Roman"/>
          <w:sz w:val="24"/>
          <w:szCs w:val="20"/>
        </w:rPr>
        <w:t>9.</w:t>
      </w:r>
      <w:r>
        <w:rPr>
          <w:rFonts w:ascii="Times New Roman" w:hAnsi="Times New Roman"/>
          <w:b/>
          <w:sz w:val="24"/>
          <w:szCs w:val="20"/>
        </w:rPr>
        <w:t xml:space="preserve"> </w:t>
      </w:r>
      <w:r w:rsidR="002F0AFF" w:rsidRPr="000E415A">
        <w:rPr>
          <w:rFonts w:ascii="Times New Roman" w:hAnsi="Times New Roman"/>
          <w:b/>
          <w:sz w:val="24"/>
          <w:szCs w:val="20"/>
        </w:rPr>
        <w:t>Вариант 1.</w:t>
      </w:r>
      <w:r w:rsidR="008533FD">
        <w:rPr>
          <w:rFonts w:ascii="Times New Roman" w:hAnsi="Times New Roman"/>
          <w:sz w:val="24"/>
          <w:szCs w:val="20"/>
        </w:rPr>
        <w:t xml:space="preserve"> Поставщику</w:t>
      </w:r>
      <w:r w:rsidR="002F0AFF">
        <w:rPr>
          <w:rFonts w:ascii="Times New Roman" w:hAnsi="Times New Roman"/>
          <w:sz w:val="24"/>
          <w:szCs w:val="20"/>
        </w:rPr>
        <w:t xml:space="preserve"> </w:t>
      </w:r>
      <w:r w:rsidR="002F0AFF" w:rsidRPr="0035083E">
        <w:rPr>
          <w:rFonts w:ascii="Times New Roman" w:hAnsi="Times New Roman"/>
          <w:sz w:val="24"/>
          <w:szCs w:val="20"/>
        </w:rPr>
        <w:t>начислена неустойка:</w:t>
      </w:r>
      <w:r w:rsidR="00CD79DB">
        <w:rPr>
          <w:rFonts w:ascii="Times New Roman" w:hAnsi="Times New Roman"/>
          <w:sz w:val="24"/>
          <w:szCs w:val="20"/>
        </w:rPr>
        <w:t>*</w:t>
      </w:r>
    </w:p>
    <w:p w:rsidR="002F0AFF" w:rsidRPr="001773FE" w:rsidRDefault="002F0AFF" w:rsidP="002F0AFF">
      <w:pPr>
        <w:spacing w:after="0"/>
        <w:jc w:val="both"/>
        <w:rPr>
          <w:rFonts w:ascii="Times New Roman" w:hAnsi="Times New Roman"/>
          <w:i/>
          <w:sz w:val="24"/>
          <w:szCs w:val="20"/>
          <w:u w:val="single"/>
        </w:rPr>
      </w:pPr>
      <w:r w:rsidRPr="0035083E">
        <w:rPr>
          <w:rFonts w:ascii="Times New Roman" w:hAnsi="Times New Roman"/>
          <w:sz w:val="24"/>
          <w:szCs w:val="20"/>
        </w:rPr>
        <w:t xml:space="preserve"> - назначен штраф в соответствии с п.__  Контракта в сумме</w:t>
      </w:r>
      <w:r w:rsidRPr="0035083E">
        <w:rPr>
          <w:rFonts w:ascii="Times New Roman" w:hAnsi="Times New Roman"/>
          <w:i/>
          <w:sz w:val="24"/>
          <w:szCs w:val="20"/>
        </w:rPr>
        <w:t xml:space="preserve"> </w:t>
      </w:r>
      <w:r w:rsidRPr="0035083E">
        <w:rPr>
          <w:rFonts w:ascii="Times New Roman" w:hAnsi="Times New Roman"/>
          <w:sz w:val="24"/>
          <w:szCs w:val="20"/>
        </w:rPr>
        <w:t>______________руб.</w:t>
      </w:r>
      <w:r w:rsidR="00C15912">
        <w:rPr>
          <w:rFonts w:ascii="Times New Roman" w:hAnsi="Times New Roman"/>
          <w:sz w:val="24"/>
          <w:szCs w:val="20"/>
        </w:rPr>
        <w:t xml:space="preserve"> ____ </w:t>
      </w:r>
      <w:r w:rsidR="00C15912" w:rsidRPr="001773FE">
        <w:rPr>
          <w:rFonts w:ascii="Times New Roman" w:hAnsi="Times New Roman"/>
          <w:sz w:val="24"/>
          <w:szCs w:val="20"/>
        </w:rPr>
        <w:t>коп.</w:t>
      </w:r>
    </w:p>
    <w:p w:rsidR="002F0AFF" w:rsidRPr="001773FE" w:rsidRDefault="002F0AFF" w:rsidP="002F0AFF">
      <w:pPr>
        <w:spacing w:after="0"/>
        <w:jc w:val="both"/>
        <w:rPr>
          <w:rFonts w:ascii="Times New Roman" w:hAnsi="Times New Roman"/>
          <w:sz w:val="24"/>
          <w:szCs w:val="20"/>
        </w:rPr>
      </w:pPr>
      <w:r w:rsidRPr="001773FE">
        <w:rPr>
          <w:rFonts w:ascii="Times New Roman" w:hAnsi="Times New Roman"/>
          <w:sz w:val="24"/>
          <w:szCs w:val="20"/>
        </w:rPr>
        <w:t>- пени в соответствии с п.__ Контракта в сумме __________________руб.</w:t>
      </w:r>
      <w:r w:rsidR="00C15912" w:rsidRPr="001773FE">
        <w:rPr>
          <w:rFonts w:ascii="Times New Roman" w:hAnsi="Times New Roman"/>
          <w:sz w:val="24"/>
          <w:szCs w:val="20"/>
        </w:rPr>
        <w:t xml:space="preserve"> __ коп.</w:t>
      </w:r>
    </w:p>
    <w:p w:rsidR="002F0AFF" w:rsidRPr="0035083E" w:rsidRDefault="002F0AFF" w:rsidP="002F0AFF">
      <w:pPr>
        <w:jc w:val="both"/>
        <w:rPr>
          <w:rFonts w:ascii="Times New Roman" w:hAnsi="Times New Roman"/>
          <w:sz w:val="24"/>
          <w:szCs w:val="20"/>
        </w:rPr>
      </w:pPr>
      <w:r w:rsidRPr="00D5646C">
        <w:rPr>
          <w:rFonts w:ascii="Times New Roman" w:hAnsi="Times New Roman"/>
          <w:b/>
          <w:sz w:val="24"/>
          <w:szCs w:val="20"/>
        </w:rPr>
        <w:t>Вариант 2.</w:t>
      </w:r>
      <w:r>
        <w:rPr>
          <w:rFonts w:ascii="Times New Roman" w:hAnsi="Times New Roman"/>
          <w:sz w:val="24"/>
          <w:szCs w:val="20"/>
        </w:rPr>
        <w:t xml:space="preserve"> </w:t>
      </w:r>
      <w:r w:rsidRPr="0035083E">
        <w:rPr>
          <w:rFonts w:ascii="Times New Roman" w:hAnsi="Times New Roman"/>
          <w:sz w:val="24"/>
          <w:szCs w:val="20"/>
        </w:rPr>
        <w:t xml:space="preserve">Неустойка </w:t>
      </w:r>
      <w:r w:rsidR="008533FD">
        <w:rPr>
          <w:rFonts w:ascii="Times New Roman" w:hAnsi="Times New Roman"/>
          <w:sz w:val="24"/>
          <w:szCs w:val="20"/>
        </w:rPr>
        <w:t xml:space="preserve">Поставщику </w:t>
      </w:r>
      <w:r w:rsidRPr="0035083E">
        <w:rPr>
          <w:rFonts w:ascii="Times New Roman" w:hAnsi="Times New Roman"/>
          <w:sz w:val="24"/>
          <w:szCs w:val="20"/>
        </w:rPr>
        <w:t>не начисляется.</w:t>
      </w:r>
    </w:p>
    <w:p w:rsidR="002F0AFF" w:rsidRPr="00A91317" w:rsidRDefault="00D5646C" w:rsidP="002F0AFF">
      <w:pPr>
        <w:jc w:val="both"/>
        <w:rPr>
          <w:rFonts w:ascii="Times New Roman" w:hAnsi="Times New Roman"/>
          <w:sz w:val="20"/>
          <w:szCs w:val="20"/>
        </w:rPr>
      </w:pPr>
      <w:r w:rsidRPr="00D5646C">
        <w:rPr>
          <w:rFonts w:ascii="Times New Roman" w:hAnsi="Times New Roman"/>
          <w:sz w:val="24"/>
          <w:szCs w:val="20"/>
        </w:rPr>
        <w:t>10.</w:t>
      </w:r>
      <w:r>
        <w:rPr>
          <w:rFonts w:ascii="Times New Roman" w:hAnsi="Times New Roman"/>
          <w:b/>
          <w:sz w:val="24"/>
          <w:szCs w:val="20"/>
        </w:rPr>
        <w:t xml:space="preserve"> </w:t>
      </w:r>
      <w:r w:rsidR="002F0AFF" w:rsidRPr="000E415A">
        <w:rPr>
          <w:rFonts w:ascii="Times New Roman" w:hAnsi="Times New Roman"/>
          <w:b/>
          <w:sz w:val="24"/>
          <w:szCs w:val="20"/>
        </w:rPr>
        <w:t>Вариант 1.</w:t>
      </w:r>
      <w:r w:rsidR="002F0AFF" w:rsidRPr="0035083E">
        <w:rPr>
          <w:rFonts w:ascii="Times New Roman" w:hAnsi="Times New Roman"/>
          <w:sz w:val="24"/>
          <w:szCs w:val="20"/>
        </w:rPr>
        <w:t xml:space="preserve"> </w:t>
      </w:r>
      <w:r w:rsidR="002F0AFF" w:rsidRPr="0035083E">
        <w:rPr>
          <w:rFonts w:ascii="Times New Roman" w:hAnsi="Times New Roman"/>
          <w:bCs/>
          <w:sz w:val="24"/>
          <w:szCs w:val="20"/>
        </w:rPr>
        <w:t>Сумма, подлежащая уплате</w:t>
      </w:r>
      <w:r w:rsidR="008533FD">
        <w:rPr>
          <w:rFonts w:ascii="Times New Roman" w:hAnsi="Times New Roman"/>
          <w:bCs/>
          <w:sz w:val="24"/>
          <w:szCs w:val="20"/>
        </w:rPr>
        <w:t xml:space="preserve"> Поставщику</w:t>
      </w:r>
      <w:r w:rsidR="002F0AFF" w:rsidRPr="0035083E">
        <w:rPr>
          <w:rFonts w:ascii="Times New Roman" w:hAnsi="Times New Roman"/>
          <w:bCs/>
          <w:sz w:val="24"/>
          <w:szCs w:val="20"/>
        </w:rPr>
        <w:t>, за</w:t>
      </w:r>
      <w:r w:rsidR="008533FD">
        <w:rPr>
          <w:rFonts w:ascii="Times New Roman" w:hAnsi="Times New Roman"/>
          <w:bCs/>
          <w:sz w:val="24"/>
          <w:szCs w:val="20"/>
        </w:rPr>
        <w:t xml:space="preserve"> товары</w:t>
      </w:r>
      <w:r w:rsidR="002F0AFF">
        <w:rPr>
          <w:rFonts w:ascii="Times New Roman" w:hAnsi="Times New Roman"/>
          <w:bCs/>
          <w:sz w:val="24"/>
          <w:szCs w:val="20"/>
        </w:rPr>
        <w:t>, принятые по настоящему А</w:t>
      </w:r>
      <w:r w:rsidR="002F0AFF" w:rsidRPr="0035083E">
        <w:rPr>
          <w:rFonts w:ascii="Times New Roman" w:hAnsi="Times New Roman"/>
          <w:bCs/>
          <w:sz w:val="24"/>
          <w:szCs w:val="20"/>
        </w:rPr>
        <w:t xml:space="preserve">кту </w:t>
      </w:r>
      <w:r w:rsidR="002F0AFF" w:rsidRPr="0035083E">
        <w:rPr>
          <w:rFonts w:ascii="Times New Roman" w:hAnsi="Times New Roman"/>
          <w:sz w:val="24"/>
          <w:szCs w:val="20"/>
        </w:rPr>
        <w:t>(с учетом удержания штрафа и (или) пени)</w:t>
      </w:r>
      <w:r w:rsidR="002F0AFF" w:rsidRPr="0035083E">
        <w:rPr>
          <w:rFonts w:ascii="Times New Roman" w:hAnsi="Times New Roman"/>
          <w:bCs/>
          <w:sz w:val="24"/>
          <w:szCs w:val="20"/>
        </w:rPr>
        <w:t>,</w:t>
      </w:r>
      <w:r w:rsidR="002F0AFF" w:rsidRPr="0035083E">
        <w:rPr>
          <w:rFonts w:ascii="Times New Roman" w:hAnsi="Times New Roman"/>
          <w:sz w:val="24"/>
          <w:szCs w:val="20"/>
        </w:rPr>
        <w:t xml:space="preserve"> в том числе НДС (__%) </w:t>
      </w:r>
      <w:r w:rsidR="002F0AFF" w:rsidRPr="00A91317">
        <w:rPr>
          <w:rFonts w:ascii="Times New Roman" w:hAnsi="Times New Roman"/>
          <w:i/>
          <w:sz w:val="20"/>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002F0AFF" w:rsidRPr="00A91317">
        <w:rPr>
          <w:rFonts w:ascii="Times New Roman" w:hAnsi="Times New Roman"/>
          <w:sz w:val="20"/>
          <w:szCs w:val="20"/>
        </w:rPr>
        <w:t xml:space="preserve"> -</w:t>
      </w:r>
      <w:r w:rsidR="002F0AFF" w:rsidRPr="000E415A">
        <w:rPr>
          <w:rFonts w:ascii="Times New Roman" w:hAnsi="Times New Roman"/>
          <w:sz w:val="24"/>
          <w:szCs w:val="20"/>
        </w:rPr>
        <w:t xml:space="preserve"> _________ руб.  ____ коп.</w:t>
      </w:r>
    </w:p>
    <w:p w:rsidR="002F0AFF" w:rsidRPr="00A91317" w:rsidRDefault="002F0AFF" w:rsidP="002F0AFF">
      <w:pPr>
        <w:jc w:val="both"/>
        <w:rPr>
          <w:rFonts w:ascii="Times New Roman" w:hAnsi="Times New Roman"/>
          <w:sz w:val="20"/>
          <w:szCs w:val="20"/>
        </w:rPr>
      </w:pPr>
      <w:r w:rsidRPr="000E415A">
        <w:rPr>
          <w:rFonts w:ascii="Times New Roman" w:hAnsi="Times New Roman"/>
          <w:b/>
          <w:sz w:val="24"/>
          <w:szCs w:val="20"/>
        </w:rPr>
        <w:t>Вариант 2.</w:t>
      </w:r>
      <w:r w:rsidRPr="0035083E">
        <w:rPr>
          <w:rFonts w:ascii="Times New Roman" w:hAnsi="Times New Roman"/>
          <w:sz w:val="24"/>
          <w:szCs w:val="20"/>
        </w:rPr>
        <w:t xml:space="preserve"> </w:t>
      </w:r>
      <w:r w:rsidRPr="0035083E">
        <w:rPr>
          <w:rFonts w:ascii="Times New Roman" w:hAnsi="Times New Roman"/>
          <w:bCs/>
          <w:sz w:val="24"/>
          <w:szCs w:val="20"/>
        </w:rPr>
        <w:t>Сумма, подлежащая уплате</w:t>
      </w:r>
      <w:r w:rsidR="008533FD">
        <w:rPr>
          <w:rFonts w:ascii="Times New Roman" w:hAnsi="Times New Roman"/>
          <w:bCs/>
          <w:sz w:val="24"/>
          <w:szCs w:val="20"/>
        </w:rPr>
        <w:t xml:space="preserve"> Поставщику</w:t>
      </w:r>
      <w:r w:rsidRPr="0035083E">
        <w:rPr>
          <w:rFonts w:ascii="Times New Roman" w:hAnsi="Times New Roman"/>
          <w:bCs/>
          <w:sz w:val="24"/>
          <w:szCs w:val="20"/>
        </w:rPr>
        <w:t>, за</w:t>
      </w:r>
      <w:r w:rsidR="008533FD">
        <w:rPr>
          <w:rFonts w:ascii="Times New Roman" w:hAnsi="Times New Roman"/>
          <w:bCs/>
          <w:sz w:val="24"/>
          <w:szCs w:val="20"/>
        </w:rPr>
        <w:t xml:space="preserve"> товары</w:t>
      </w:r>
      <w:r>
        <w:rPr>
          <w:rFonts w:ascii="Times New Roman" w:hAnsi="Times New Roman"/>
          <w:bCs/>
          <w:sz w:val="24"/>
          <w:szCs w:val="20"/>
        </w:rPr>
        <w:t>, принятые по настоящему А</w:t>
      </w:r>
      <w:r w:rsidRPr="0035083E">
        <w:rPr>
          <w:rFonts w:ascii="Times New Roman" w:hAnsi="Times New Roman"/>
          <w:bCs/>
          <w:sz w:val="24"/>
          <w:szCs w:val="20"/>
        </w:rPr>
        <w:t xml:space="preserve">кту </w:t>
      </w:r>
      <w:r w:rsidRPr="0035083E">
        <w:rPr>
          <w:rFonts w:ascii="Times New Roman" w:hAnsi="Times New Roman"/>
          <w:sz w:val="24"/>
          <w:szCs w:val="20"/>
        </w:rPr>
        <w:t>(с учетом удержания штрафа и (или) пени)</w:t>
      </w:r>
      <w:r w:rsidRPr="0035083E">
        <w:rPr>
          <w:rFonts w:ascii="Times New Roman" w:hAnsi="Times New Roman"/>
          <w:bCs/>
          <w:sz w:val="24"/>
          <w:szCs w:val="20"/>
        </w:rPr>
        <w:t>,</w:t>
      </w:r>
      <w:r w:rsidRPr="0035083E">
        <w:rPr>
          <w:rFonts w:ascii="Times New Roman" w:hAnsi="Times New Roman"/>
          <w:sz w:val="24"/>
          <w:szCs w:val="20"/>
        </w:rPr>
        <w:t xml:space="preserve"> без учета НДС. </w:t>
      </w:r>
      <w:r w:rsidRPr="00A91317">
        <w:rPr>
          <w:rFonts w:ascii="Times New Roman" w:hAnsi="Times New Roman"/>
          <w:i/>
          <w:sz w:val="20"/>
          <w:szCs w:val="20"/>
        </w:rPr>
        <w:t>(</w:t>
      </w:r>
      <w:r w:rsidR="008533FD">
        <w:rPr>
          <w:rFonts w:ascii="Times New Roman" w:hAnsi="Times New Roman"/>
          <w:i/>
          <w:sz w:val="20"/>
          <w:szCs w:val="20"/>
        </w:rPr>
        <w:t>Поставщик</w:t>
      </w:r>
      <w:r>
        <w:rPr>
          <w:rFonts w:ascii="Times New Roman" w:hAnsi="Times New Roman"/>
          <w:i/>
          <w:sz w:val="20"/>
          <w:szCs w:val="20"/>
        </w:rPr>
        <w:t xml:space="preserve"> </w:t>
      </w:r>
      <w:r w:rsidR="000E415A">
        <w:rPr>
          <w:rFonts w:ascii="Times New Roman" w:hAnsi="Times New Roman"/>
          <w:i/>
          <w:sz w:val="20"/>
          <w:szCs w:val="20"/>
        </w:rPr>
        <w:t>освобожден от уплаты НДС _________________.</w:t>
      </w:r>
      <w:r w:rsidRPr="00A91317">
        <w:rPr>
          <w:rFonts w:ascii="Times New Roman" w:hAnsi="Times New Roman"/>
          <w:i/>
          <w:sz w:val="20"/>
          <w:szCs w:val="20"/>
        </w:rPr>
        <w:t xml:space="preserve"> </w:t>
      </w:r>
      <w:r w:rsidR="000E415A">
        <w:rPr>
          <w:rFonts w:ascii="Times New Roman" w:hAnsi="Times New Roman"/>
          <w:i/>
          <w:sz w:val="20"/>
          <w:szCs w:val="20"/>
        </w:rPr>
        <w:t>(</w:t>
      </w:r>
      <w:r w:rsidRPr="00A91317">
        <w:rPr>
          <w:rFonts w:ascii="Times New Roman" w:hAnsi="Times New Roman"/>
          <w:i/>
          <w:sz w:val="20"/>
          <w:szCs w:val="20"/>
        </w:rPr>
        <w:t>указывается основания освобождения от уплаты НДС (дата и номер соответствующего документа, ссылка на конкретную норму Налогового кодекса РФ)</w:t>
      </w:r>
      <w:r w:rsidRPr="00A91317">
        <w:rPr>
          <w:rFonts w:ascii="Times New Roman" w:hAnsi="Times New Roman"/>
          <w:sz w:val="20"/>
          <w:szCs w:val="20"/>
        </w:rPr>
        <w:t xml:space="preserve"> - </w:t>
      </w:r>
      <w:r w:rsidRPr="000E415A">
        <w:rPr>
          <w:rFonts w:ascii="Times New Roman" w:hAnsi="Times New Roman"/>
          <w:sz w:val="24"/>
          <w:szCs w:val="20"/>
        </w:rPr>
        <w:t>__________ руб._____ коп.</w:t>
      </w:r>
    </w:p>
    <w:p w:rsidR="002F0AFF" w:rsidRPr="0035083E" w:rsidRDefault="00D5646C" w:rsidP="002F0AFF">
      <w:pPr>
        <w:spacing w:after="0"/>
        <w:jc w:val="both"/>
        <w:rPr>
          <w:rFonts w:ascii="Times New Roman" w:hAnsi="Times New Roman"/>
          <w:sz w:val="24"/>
          <w:szCs w:val="20"/>
        </w:rPr>
      </w:pPr>
      <w:r>
        <w:rPr>
          <w:rFonts w:ascii="Times New Roman" w:hAnsi="Times New Roman"/>
          <w:sz w:val="24"/>
          <w:szCs w:val="20"/>
        </w:rPr>
        <w:t>11</w:t>
      </w:r>
      <w:r w:rsidR="002F0AFF" w:rsidRPr="0035083E">
        <w:rPr>
          <w:rFonts w:ascii="Times New Roman" w:hAnsi="Times New Roman"/>
          <w:sz w:val="24"/>
          <w:szCs w:val="20"/>
        </w:rPr>
        <w:t>. Дополнительные сведения:</w:t>
      </w:r>
    </w:p>
    <w:p w:rsidR="002F0AFF" w:rsidRPr="00066922" w:rsidRDefault="002F0AFF" w:rsidP="002F0AFF">
      <w:pPr>
        <w:spacing w:after="0"/>
        <w:jc w:val="both"/>
        <w:rPr>
          <w:rFonts w:ascii="Times New Roman" w:hAnsi="Times New Roman"/>
          <w:i/>
          <w:sz w:val="24"/>
          <w:szCs w:val="20"/>
        </w:rPr>
      </w:pPr>
      <w:r w:rsidRPr="0035083E">
        <w:rPr>
          <w:rFonts w:ascii="Times New Roman" w:hAnsi="Times New Roman"/>
          <w:sz w:val="24"/>
          <w:szCs w:val="20"/>
        </w:rPr>
        <w:t>________________________________________________________________________________</w:t>
      </w:r>
    </w:p>
    <w:p w:rsidR="002F0AFF" w:rsidRPr="0035083E" w:rsidRDefault="002F0AFF" w:rsidP="002F0AFF">
      <w:pPr>
        <w:pStyle w:val="afd"/>
        <w:contextualSpacing/>
        <w:rPr>
          <w:bCs/>
          <w:szCs w:val="20"/>
        </w:rPr>
      </w:pPr>
      <w:r w:rsidRPr="0035083E">
        <w:rPr>
          <w:szCs w:val="20"/>
        </w:rPr>
        <w:t>Председатель приемочной комиссии</w:t>
      </w:r>
      <w:r w:rsidRPr="0035083E">
        <w:rPr>
          <w:bCs/>
          <w:szCs w:val="20"/>
        </w:rPr>
        <w:t xml:space="preserve">     _______________________________     / ФИО/</w:t>
      </w:r>
    </w:p>
    <w:p w:rsidR="002F0AFF" w:rsidRPr="0035083E" w:rsidRDefault="002F0AFF" w:rsidP="002F0AFF">
      <w:pPr>
        <w:pStyle w:val="afd"/>
        <w:contextualSpacing/>
        <w:rPr>
          <w:bCs/>
          <w:szCs w:val="20"/>
        </w:rPr>
      </w:pPr>
      <w:r>
        <w:rPr>
          <w:bCs/>
          <w:szCs w:val="20"/>
        </w:rPr>
        <w:t>**</w:t>
      </w:r>
      <w:r w:rsidRPr="0035083E">
        <w:rPr>
          <w:bCs/>
          <w:szCs w:val="20"/>
        </w:rPr>
        <w:t xml:space="preserve">Члены </w:t>
      </w:r>
      <w:r w:rsidRPr="0035083E">
        <w:rPr>
          <w:szCs w:val="20"/>
        </w:rPr>
        <w:t>приемочной комиссии</w:t>
      </w:r>
      <w:r w:rsidRPr="0035083E">
        <w:rPr>
          <w:bCs/>
          <w:szCs w:val="20"/>
        </w:rPr>
        <w:t xml:space="preserve">                 _____</w:t>
      </w:r>
      <w:r w:rsidR="005B497B">
        <w:rPr>
          <w:bCs/>
          <w:szCs w:val="20"/>
        </w:rPr>
        <w:t xml:space="preserve">__________________________  </w:t>
      </w:r>
      <w:r w:rsidRPr="0035083E">
        <w:rPr>
          <w:bCs/>
          <w:szCs w:val="20"/>
        </w:rPr>
        <w:t>/ ФИО/</w:t>
      </w:r>
    </w:p>
    <w:p w:rsidR="002F0AFF" w:rsidRPr="0035083E" w:rsidRDefault="002F0AFF" w:rsidP="002F0AFF">
      <w:pPr>
        <w:pStyle w:val="afd"/>
        <w:contextualSpacing/>
        <w:rPr>
          <w:bCs/>
          <w:szCs w:val="20"/>
        </w:rPr>
      </w:pPr>
      <w:r w:rsidRPr="0035083E">
        <w:rPr>
          <w:bCs/>
          <w:szCs w:val="20"/>
        </w:rPr>
        <w:t xml:space="preserve">                                                                   ________________________________     / ФИО/</w:t>
      </w:r>
    </w:p>
    <w:p w:rsidR="002F0AFF" w:rsidRPr="0035083E" w:rsidRDefault="002F0AFF" w:rsidP="002F0AFF">
      <w:pPr>
        <w:pStyle w:val="afd"/>
        <w:contextualSpacing/>
        <w:rPr>
          <w:bCs/>
          <w:szCs w:val="20"/>
        </w:rPr>
      </w:pPr>
      <w:r w:rsidRPr="0035083E">
        <w:rPr>
          <w:bCs/>
          <w:szCs w:val="20"/>
        </w:rPr>
        <w:t xml:space="preserve">                                                                   ________________________________     / ФИО/</w:t>
      </w:r>
    </w:p>
    <w:p w:rsidR="002F0AFF" w:rsidRDefault="002F0AFF" w:rsidP="002F0AFF">
      <w:pPr>
        <w:pStyle w:val="afd"/>
        <w:contextualSpacing/>
        <w:rPr>
          <w:bCs/>
          <w:szCs w:val="20"/>
        </w:rPr>
      </w:pPr>
      <w:r w:rsidRPr="0035083E">
        <w:rPr>
          <w:bCs/>
          <w:szCs w:val="20"/>
        </w:rPr>
        <w:t xml:space="preserve">                                                                   ________________________________     / ФИО/</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6"/>
      </w:tblGrid>
      <w:tr w:rsidR="001D4E9E" w:rsidRPr="00F649F0" w:rsidTr="00B7669F">
        <w:trPr>
          <w:trHeight w:val="966"/>
        </w:trPr>
        <w:tc>
          <w:tcPr>
            <w:tcW w:w="4927" w:type="dxa"/>
          </w:tcPr>
          <w:p w:rsidR="001D4E9E" w:rsidRPr="00185ED9" w:rsidRDefault="001D4E9E" w:rsidP="001D4E9E">
            <w:pPr>
              <w:tabs>
                <w:tab w:val="left" w:pos="567"/>
              </w:tabs>
              <w:spacing w:after="0" w:line="240" w:lineRule="auto"/>
              <w:contextualSpacing/>
              <w:rPr>
                <w:rFonts w:ascii="Times New Roman" w:hAnsi="Times New Roman"/>
                <w:b/>
                <w:bCs/>
                <w:sz w:val="24"/>
                <w:szCs w:val="24"/>
              </w:rPr>
            </w:pPr>
            <w:r w:rsidRPr="00185ED9">
              <w:rPr>
                <w:rFonts w:ascii="Times New Roman" w:hAnsi="Times New Roman"/>
                <w:b/>
                <w:sz w:val="24"/>
                <w:szCs w:val="24"/>
              </w:rPr>
              <w:t>ЗАКАЗЧИК</w:t>
            </w:r>
            <w:r w:rsidRPr="00185ED9">
              <w:rPr>
                <w:rFonts w:ascii="Times New Roman" w:hAnsi="Times New Roman"/>
                <w:b/>
                <w:bCs/>
                <w:sz w:val="24"/>
                <w:szCs w:val="24"/>
              </w:rPr>
              <w:t>:</w:t>
            </w:r>
          </w:p>
          <w:p w:rsidR="001D4E9E" w:rsidRPr="00185ED9" w:rsidRDefault="001D4E9E" w:rsidP="001D4E9E">
            <w:pPr>
              <w:tabs>
                <w:tab w:val="left" w:pos="567"/>
              </w:tabs>
              <w:spacing w:after="0" w:line="240" w:lineRule="auto"/>
              <w:contextualSpacing/>
              <w:rPr>
                <w:rFonts w:ascii="Times New Roman" w:hAnsi="Times New Roman"/>
                <w:bCs/>
                <w:caps/>
                <w:sz w:val="24"/>
                <w:szCs w:val="24"/>
              </w:rPr>
            </w:pPr>
          </w:p>
          <w:p w:rsidR="001D4E9E" w:rsidRPr="00185ED9" w:rsidRDefault="001D4E9E" w:rsidP="001D4E9E">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 xml:space="preserve">____________/ </w:t>
            </w:r>
            <w:r w:rsidRPr="00185ED9">
              <w:rPr>
                <w:rFonts w:ascii="Times New Roman" w:hAnsi="Times New Roman"/>
                <w:bCs/>
                <w:color w:val="000000"/>
                <w:spacing w:val="2"/>
                <w:sz w:val="24"/>
                <w:szCs w:val="24"/>
              </w:rPr>
              <w:t>___________</w:t>
            </w:r>
            <w:r w:rsidRPr="00185ED9">
              <w:rPr>
                <w:rFonts w:ascii="Times New Roman" w:hAnsi="Times New Roman"/>
                <w:bCs/>
                <w:sz w:val="24"/>
                <w:szCs w:val="24"/>
              </w:rPr>
              <w:t xml:space="preserve"> /</w:t>
            </w:r>
          </w:p>
          <w:p w:rsidR="001D4E9E" w:rsidRPr="00185ED9" w:rsidRDefault="001D4E9E" w:rsidP="001D4E9E">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М.П.</w:t>
            </w:r>
          </w:p>
        </w:tc>
        <w:tc>
          <w:tcPr>
            <w:tcW w:w="4926" w:type="dxa"/>
          </w:tcPr>
          <w:p w:rsidR="001D4E9E" w:rsidRPr="00185ED9" w:rsidRDefault="001D4E9E" w:rsidP="001D4E9E">
            <w:pPr>
              <w:tabs>
                <w:tab w:val="left" w:pos="567"/>
              </w:tabs>
              <w:spacing w:after="0" w:line="240" w:lineRule="auto"/>
              <w:contextualSpacing/>
              <w:rPr>
                <w:rFonts w:ascii="Times New Roman" w:hAnsi="Times New Roman"/>
                <w:b/>
                <w:sz w:val="24"/>
                <w:szCs w:val="24"/>
              </w:rPr>
            </w:pPr>
            <w:r>
              <w:rPr>
                <w:rFonts w:ascii="Times New Roman" w:hAnsi="Times New Roman"/>
                <w:b/>
                <w:sz w:val="24"/>
                <w:szCs w:val="24"/>
              </w:rPr>
              <w:t>ПОСТАВЩИК</w:t>
            </w:r>
            <w:r w:rsidRPr="00185ED9">
              <w:rPr>
                <w:rFonts w:ascii="Times New Roman" w:hAnsi="Times New Roman"/>
                <w:b/>
                <w:sz w:val="24"/>
                <w:szCs w:val="24"/>
              </w:rPr>
              <w:t>:</w:t>
            </w:r>
          </w:p>
          <w:p w:rsidR="001D4E9E" w:rsidRPr="00185ED9" w:rsidRDefault="001D4E9E" w:rsidP="001D4E9E">
            <w:pPr>
              <w:tabs>
                <w:tab w:val="left" w:pos="567"/>
              </w:tabs>
              <w:spacing w:after="0" w:line="240" w:lineRule="auto"/>
              <w:contextualSpacing/>
              <w:rPr>
                <w:rFonts w:ascii="Times New Roman" w:hAnsi="Times New Roman"/>
                <w:caps/>
                <w:sz w:val="24"/>
                <w:szCs w:val="24"/>
              </w:rPr>
            </w:pPr>
          </w:p>
          <w:p w:rsidR="001D4E9E" w:rsidRPr="00185ED9" w:rsidRDefault="001D4E9E" w:rsidP="001D4E9E">
            <w:pPr>
              <w:tabs>
                <w:tab w:val="left" w:pos="567"/>
                <w:tab w:val="left" w:pos="9900"/>
              </w:tabs>
              <w:spacing w:after="0" w:line="240" w:lineRule="auto"/>
              <w:contextualSpacing/>
              <w:rPr>
                <w:rFonts w:ascii="Times New Roman" w:hAnsi="Times New Roman"/>
                <w:bCs/>
                <w:sz w:val="24"/>
                <w:szCs w:val="24"/>
              </w:rPr>
            </w:pPr>
            <w:r w:rsidRPr="00185ED9">
              <w:rPr>
                <w:rFonts w:ascii="Times New Roman" w:hAnsi="Times New Roman"/>
                <w:bCs/>
                <w:sz w:val="24"/>
                <w:szCs w:val="24"/>
              </w:rPr>
              <w:t xml:space="preserve">________________/ </w:t>
            </w:r>
            <w:r w:rsidRPr="00185ED9">
              <w:rPr>
                <w:rFonts w:ascii="Times New Roman" w:hAnsi="Times New Roman"/>
                <w:bCs/>
                <w:color w:val="000000"/>
                <w:spacing w:val="2"/>
                <w:sz w:val="24"/>
                <w:szCs w:val="24"/>
              </w:rPr>
              <w:t xml:space="preserve">_______________ </w:t>
            </w:r>
            <w:r w:rsidRPr="00185ED9">
              <w:rPr>
                <w:rFonts w:ascii="Times New Roman" w:hAnsi="Times New Roman"/>
                <w:sz w:val="24"/>
                <w:szCs w:val="24"/>
              </w:rPr>
              <w:t>/</w:t>
            </w:r>
          </w:p>
          <w:p w:rsidR="001D4E9E" w:rsidRPr="00185ED9" w:rsidRDefault="001D4E9E" w:rsidP="001D4E9E">
            <w:pPr>
              <w:tabs>
                <w:tab w:val="left" w:pos="567"/>
              </w:tabs>
              <w:spacing w:after="0" w:line="240" w:lineRule="auto"/>
              <w:contextualSpacing/>
              <w:rPr>
                <w:rFonts w:ascii="Times New Roman" w:hAnsi="Times New Roman"/>
                <w:sz w:val="24"/>
                <w:szCs w:val="24"/>
              </w:rPr>
            </w:pPr>
            <w:r w:rsidRPr="00185ED9">
              <w:rPr>
                <w:rFonts w:ascii="Times New Roman" w:hAnsi="Times New Roman"/>
                <w:bCs/>
                <w:sz w:val="24"/>
                <w:szCs w:val="24"/>
              </w:rPr>
              <w:t>М.П.</w:t>
            </w:r>
          </w:p>
        </w:tc>
      </w:tr>
      <w:tr w:rsidR="002F0AFF" w:rsidRPr="0035083E" w:rsidTr="00987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shd w:val="clear" w:color="auto" w:fill="auto"/>
          </w:tcPr>
          <w:p w:rsidR="002F0AFF" w:rsidRPr="00F649F0" w:rsidRDefault="002F0AFF" w:rsidP="00987B00">
            <w:pPr>
              <w:jc w:val="both"/>
              <w:rPr>
                <w:rFonts w:ascii="Times New Roman" w:eastAsia="Times New Roman" w:hAnsi="Times New Roman"/>
                <w:sz w:val="24"/>
              </w:rPr>
            </w:pPr>
          </w:p>
        </w:tc>
        <w:tc>
          <w:tcPr>
            <w:tcW w:w="4926" w:type="dxa"/>
            <w:shd w:val="clear" w:color="auto" w:fill="auto"/>
          </w:tcPr>
          <w:p w:rsidR="002F0AFF" w:rsidRPr="00F649F0" w:rsidRDefault="002F0AFF" w:rsidP="00987B00">
            <w:pPr>
              <w:jc w:val="both"/>
              <w:rPr>
                <w:rFonts w:ascii="Times New Roman" w:eastAsia="Times New Roman" w:hAnsi="Times New Roman"/>
                <w:sz w:val="24"/>
              </w:rPr>
            </w:pPr>
          </w:p>
        </w:tc>
      </w:tr>
    </w:tbl>
    <w:p w:rsidR="002F0AFF" w:rsidRDefault="002F0AFF" w:rsidP="002F0AFF">
      <w:pPr>
        <w:widowControl w:val="0"/>
        <w:spacing w:line="250" w:lineRule="auto"/>
        <w:ind w:right="-39"/>
        <w:rPr>
          <w:rFonts w:ascii="Times New Roman" w:eastAsia="Times New Roman" w:hAnsi="Times New Roman"/>
          <w:color w:val="000000"/>
          <w:sz w:val="18"/>
          <w:szCs w:val="18"/>
        </w:rPr>
      </w:pPr>
    </w:p>
    <w:p w:rsidR="002F0AFF" w:rsidRPr="005B497B" w:rsidRDefault="002F0AFF" w:rsidP="005B497B">
      <w:pPr>
        <w:widowControl w:val="0"/>
        <w:spacing w:line="250" w:lineRule="auto"/>
        <w:ind w:right="-39" w:firstLine="709"/>
        <w:jc w:val="both"/>
        <w:rPr>
          <w:rFonts w:ascii="Times New Roman" w:eastAsia="Times New Roman" w:hAnsi="Times New Roman"/>
          <w:color w:val="000000"/>
          <w:sz w:val="20"/>
          <w:szCs w:val="20"/>
        </w:rPr>
      </w:pPr>
      <w:r w:rsidRPr="005B497B">
        <w:rPr>
          <w:rFonts w:ascii="Times New Roman" w:eastAsia="Times New Roman" w:hAnsi="Times New Roman"/>
          <w:color w:val="000000"/>
          <w:sz w:val="20"/>
          <w:szCs w:val="20"/>
        </w:rPr>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rsidR="002F0AFF" w:rsidRPr="005B497B" w:rsidRDefault="002F0AFF" w:rsidP="005B497B">
      <w:pPr>
        <w:widowControl w:val="0"/>
        <w:spacing w:line="240" w:lineRule="auto"/>
        <w:ind w:right="-20" w:firstLine="709"/>
        <w:jc w:val="both"/>
        <w:rPr>
          <w:rFonts w:ascii="Times New Roman" w:eastAsia="Times New Roman" w:hAnsi="Times New Roman"/>
          <w:color w:val="000000"/>
          <w:sz w:val="20"/>
          <w:szCs w:val="20"/>
        </w:rPr>
      </w:pPr>
      <w:r w:rsidRPr="005B497B">
        <w:rPr>
          <w:rFonts w:ascii="Times New Roman" w:eastAsia="Times New Roman" w:hAnsi="Times New Roman"/>
          <w:color w:val="000000"/>
          <w:sz w:val="20"/>
          <w:szCs w:val="20"/>
        </w:rPr>
        <w:t>**Заполняется в случае формирования приемочной комиссии.</w:t>
      </w:r>
    </w:p>
    <w:p w:rsidR="002F0AFF" w:rsidRDefault="002F0AFF" w:rsidP="00C74162">
      <w:pPr>
        <w:tabs>
          <w:tab w:val="left" w:pos="890"/>
        </w:tabs>
        <w:jc w:val="center"/>
        <w:rPr>
          <w:rFonts w:ascii="Times New Roman" w:hAnsi="Times New Roman"/>
        </w:rPr>
      </w:pPr>
    </w:p>
    <w:p w:rsidR="008533FD" w:rsidRDefault="008533FD" w:rsidP="00C74162">
      <w:pPr>
        <w:tabs>
          <w:tab w:val="left" w:pos="890"/>
        </w:tabs>
        <w:jc w:val="center"/>
        <w:rPr>
          <w:rFonts w:ascii="Times New Roman" w:hAnsi="Times New Roman"/>
        </w:rPr>
      </w:pPr>
    </w:p>
    <w:sectPr w:rsidR="008533FD" w:rsidSect="003D10F4">
      <w:headerReference w:type="default" r:id="rId10"/>
      <w:pgSz w:w="11906" w:h="16838"/>
      <w:pgMar w:top="14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E8" w:rsidRDefault="00D070E8" w:rsidP="00AA3134">
      <w:pPr>
        <w:spacing w:after="0" w:line="240" w:lineRule="auto"/>
      </w:pPr>
      <w:r>
        <w:separator/>
      </w:r>
    </w:p>
  </w:endnote>
  <w:endnote w:type="continuationSeparator" w:id="0">
    <w:p w:rsidR="00D070E8" w:rsidRDefault="00D070E8"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default"/>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utura Lt">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E8" w:rsidRDefault="00D070E8" w:rsidP="00AA3134">
      <w:pPr>
        <w:spacing w:after="0" w:line="240" w:lineRule="auto"/>
      </w:pPr>
      <w:r>
        <w:separator/>
      </w:r>
    </w:p>
  </w:footnote>
  <w:footnote w:type="continuationSeparator" w:id="0">
    <w:p w:rsidR="00D070E8" w:rsidRDefault="00D070E8" w:rsidP="00AA3134">
      <w:pPr>
        <w:spacing w:after="0" w:line="240" w:lineRule="auto"/>
      </w:pPr>
      <w:r>
        <w:continuationSeparator/>
      </w:r>
    </w:p>
  </w:footnote>
  <w:footnote w:id="1">
    <w:p w:rsidR="00D27BAD" w:rsidRPr="00CE41A9" w:rsidRDefault="00D27BAD" w:rsidP="00B30C5C">
      <w:pPr>
        <w:pStyle w:val="ad"/>
        <w:ind w:firstLine="426"/>
        <w:rPr>
          <w:rFonts w:ascii="Times New Roman" w:hAnsi="Times New Roman" w:cs="Times New Roman"/>
          <w:sz w:val="16"/>
          <w:szCs w:val="16"/>
        </w:rPr>
      </w:pPr>
      <w:r w:rsidRPr="00CE41A9">
        <w:rPr>
          <w:rStyle w:val="afffffffff5"/>
          <w:rFonts w:ascii="Times New Roman" w:hAnsi="Times New Roman" w:cs="Times New Roman"/>
          <w:sz w:val="16"/>
          <w:szCs w:val="16"/>
        </w:rPr>
        <w:footnoteRef/>
      </w:r>
      <w:r w:rsidRPr="00CE41A9">
        <w:rPr>
          <w:rFonts w:ascii="Times New Roman" w:hAnsi="Times New Roman" w:cs="Times New Roman"/>
          <w:sz w:val="16"/>
          <w:szCs w:val="16"/>
        </w:rPr>
        <w:t xml:space="preserve"> Акт приемки товаров, работ и услуг</w:t>
      </w:r>
      <w:r w:rsidRPr="00CE41A9">
        <w:rPr>
          <w:rFonts w:ascii="Times New Roman" w:hAnsi="Times New Roman" w:cs="Times New Roman"/>
          <w:spacing w:val="4"/>
          <w:szCs w:val="16"/>
        </w:rPr>
        <w:t xml:space="preserve"> </w:t>
      </w:r>
      <w:r w:rsidRPr="00CE41A9">
        <w:rPr>
          <w:rFonts w:ascii="Times New Roman" w:hAnsi="Times New Roman" w:cs="Times New Roman"/>
          <w:spacing w:val="4"/>
          <w:sz w:val="16"/>
          <w:szCs w:val="16"/>
        </w:rPr>
        <w:t xml:space="preserve">ф. </w:t>
      </w:r>
      <w:r w:rsidRPr="00CE41A9">
        <w:rPr>
          <w:rFonts w:ascii="Times New Roman" w:hAnsi="Times New Roman" w:cs="Times New Roman"/>
          <w:sz w:val="16"/>
          <w:szCs w:val="16"/>
        </w:rPr>
        <w:t>0510452 – документ, составленный по форме Акта приемки товаров, работ, услуг ф. 0510452</w:t>
      </w:r>
      <w:r w:rsidRPr="00CE41A9">
        <w:rPr>
          <w:rFonts w:ascii="Times New Roman" w:hAnsi="Times New Roman" w:cs="Times New Roman"/>
          <w:spacing w:val="4"/>
          <w:sz w:val="16"/>
          <w:szCs w:val="16"/>
        </w:rPr>
        <w:t>, утвержденной приказом Минфина России от 28.06.2022 № 100н «</w:t>
      </w:r>
      <w:r w:rsidRPr="00CE41A9">
        <w:rPr>
          <w:rFonts w:ascii="Times New Roman" w:eastAsia="Calibri"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CE41A9">
        <w:rPr>
          <w:rFonts w:ascii="Times New Roman" w:hAnsi="Times New Roman" w:cs="Times New Roman"/>
          <w:spacing w:val="4"/>
          <w:sz w:val="16"/>
          <w:szCs w:val="16"/>
        </w:rPr>
        <w:t>».</w:t>
      </w:r>
    </w:p>
  </w:footnote>
  <w:footnote w:id="2">
    <w:p w:rsidR="008131CF" w:rsidRDefault="008131CF">
      <w:pPr>
        <w:pStyle w:val="ad"/>
      </w:pPr>
      <w:r>
        <w:rPr>
          <w:rStyle w:val="afffffffff5"/>
        </w:rPr>
        <w:footnoteRef/>
      </w:r>
      <w:r>
        <w:t xml:space="preserve"> </w:t>
      </w:r>
      <w:r w:rsidRPr="008131CF">
        <w:rPr>
          <w:rFonts w:ascii="Times New Roman" w:hAnsi="Times New Roman" w:cs="Times New Roman"/>
          <w:sz w:val="16"/>
          <w:szCs w:val="16"/>
        </w:rPr>
        <w:t>Заполняется при заключении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BAD" w:rsidRDefault="00D27BAD">
    <w:pPr>
      <w:pStyle w:val="af9"/>
      <w:jc w:val="center"/>
    </w:pPr>
    <w:r>
      <w:fldChar w:fldCharType="begin"/>
    </w:r>
    <w:r>
      <w:instrText>PAGE   \* MERGEFORMAT</w:instrText>
    </w:r>
    <w:r>
      <w:fldChar w:fldCharType="separate"/>
    </w:r>
    <w:r w:rsidR="00E96684">
      <w:rPr>
        <w:noProof/>
      </w:rPr>
      <w:t>2</w:t>
    </w:r>
    <w:r>
      <w:fldChar w:fldCharType="end"/>
    </w:r>
  </w:p>
  <w:p w:rsidR="00D27BAD" w:rsidRDefault="00D27BAD">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8">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E3A6A08"/>
    <w:multiLevelType w:val="hybridMultilevel"/>
    <w:tmpl w:val="0FB88560"/>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ED0043"/>
    <w:multiLevelType w:val="multilevel"/>
    <w:tmpl w:val="2F96D280"/>
    <w:styleLink w:val="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7">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8">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3">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7">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8">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4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6">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7">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3">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6">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4E205DB5"/>
    <w:multiLevelType w:val="hybridMultilevel"/>
    <w:tmpl w:val="55F2B91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6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1">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2">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3">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4">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6">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8">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9">
    <w:nsid w:val="68B6648E"/>
    <w:multiLevelType w:val="hybridMultilevel"/>
    <w:tmpl w:val="AFCCA2E6"/>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6B3A6E6E"/>
    <w:multiLevelType w:val="hybridMultilevel"/>
    <w:tmpl w:val="F5A43988"/>
    <w:lvl w:ilvl="0" w:tplc="87CE55F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5">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8">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3"/>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num>
  <w:num w:numId="13">
    <w:abstractNumId w:val="3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9"/>
    <w:lvlOverride w:ilvl="0"/>
    <w:lvlOverride w:ilvl="1"/>
    <w:lvlOverride w:ilvl="2"/>
    <w:lvlOverride w:ilvl="3"/>
    <w:lvlOverride w:ilvl="4"/>
    <w:lvlOverride w:ilvl="5"/>
    <w:lvlOverride w:ilvl="6"/>
    <w:lvlOverride w:ilvl="7"/>
    <w:lvlOverride w:ilvl="8"/>
  </w:num>
  <w:num w:numId="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lvlOverride w:ilvl="3"/>
    <w:lvlOverride w:ilvl="4"/>
    <w:lvlOverride w:ilvl="5"/>
    <w:lvlOverride w:ilvl="6"/>
    <w:lvlOverride w:ilvl="7"/>
    <w:lvlOverride w:ilvl="8"/>
  </w:num>
  <w:num w:numId="18">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lvlOverride w:ilvl="2"/>
    <w:lvlOverride w:ilvl="3"/>
    <w:lvlOverride w:ilvl="4"/>
    <w:lvlOverride w:ilvl="5"/>
    <w:lvlOverride w:ilvl="6"/>
    <w:lvlOverride w:ilvl="7"/>
    <w:lvlOverride w:ilvl="8"/>
  </w:num>
  <w:num w:numId="20">
    <w:abstractNumId w:val="64"/>
    <w:lvlOverride w:ilvl="0"/>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8"/>
    <w:lvlOverride w:ilvl="0">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lvlOverride w:ilvl="1"/>
    <w:lvlOverride w:ilvl="2"/>
    <w:lvlOverride w:ilvl="3"/>
    <w:lvlOverride w:ilvl="4"/>
    <w:lvlOverride w:ilvl="5"/>
    <w:lvlOverride w:ilvl="6"/>
    <w:lvlOverride w:ilvl="7"/>
    <w:lvlOverride w:ilvl="8"/>
  </w:num>
  <w:num w:numId="27">
    <w:abstractNumId w:val="26"/>
    <w:lvlOverride w:ilvl="0"/>
    <w:lvlOverride w:ilvl="1"/>
    <w:lvlOverride w:ilvl="2"/>
    <w:lvlOverride w:ilvl="3"/>
    <w:lvlOverride w:ilvl="4"/>
    <w:lvlOverride w:ilvl="5"/>
    <w:lvlOverride w:ilvl="6"/>
    <w:lvlOverride w:ilvl="7"/>
    <w:lvlOverride w:ilvl="8"/>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lvlOverride w:ilvl="2"/>
    <w:lvlOverride w:ilvl="3"/>
    <w:lvlOverride w:ilvl="4"/>
    <w:lvlOverride w:ilvl="5"/>
    <w:lvlOverride w:ilvl="6"/>
    <w:lvlOverride w:ilvl="7"/>
    <w:lvlOverride w:ilvl="8"/>
  </w:num>
  <w:num w:numId="31">
    <w:abstractNumId w:val="49"/>
    <w:lvlOverride w:ilvl="0"/>
    <w:lvlOverride w:ilvl="1"/>
    <w:lvlOverride w:ilvl="2"/>
    <w:lvlOverride w:ilvl="3"/>
    <w:lvlOverride w:ilvl="4"/>
    <w:lvlOverride w:ilvl="5"/>
    <w:lvlOverride w:ilvl="6"/>
    <w:lvlOverride w:ilvl="7"/>
    <w:lvlOverride w:ilvl="8"/>
  </w:num>
  <w:num w:numId="32">
    <w:abstractNumId w:val="14"/>
  </w:num>
  <w:num w:numId="33">
    <w:abstractNumId w:val="15"/>
  </w:num>
  <w:num w:numId="34">
    <w:abstractNumId w:val="17"/>
  </w:num>
  <w:num w:numId="35">
    <w:abstractNumId w:val="19"/>
  </w:num>
  <w:num w:numId="36">
    <w:abstractNumId w:val="22"/>
  </w:num>
  <w:num w:numId="37">
    <w:abstractNumId w:val="23"/>
  </w:num>
  <w:num w:numId="38">
    <w:abstractNumId w:val="29"/>
  </w:num>
  <w:num w:numId="39">
    <w:abstractNumId w:val="30"/>
  </w:num>
  <w:num w:numId="40">
    <w:abstractNumId w:val="31"/>
  </w:num>
  <w:num w:numId="41">
    <w:abstractNumId w:val="33"/>
  </w:num>
  <w:num w:numId="42">
    <w:abstractNumId w:val="37"/>
  </w:num>
  <w:num w:numId="43">
    <w:abstractNumId w:val="38"/>
  </w:num>
  <w:num w:numId="44">
    <w:abstractNumId w:val="40"/>
  </w:num>
  <w:num w:numId="45">
    <w:abstractNumId w:val="41"/>
  </w:num>
  <w:num w:numId="46">
    <w:abstractNumId w:val="42"/>
  </w:num>
  <w:num w:numId="47">
    <w:abstractNumId w:val="43"/>
  </w:num>
  <w:num w:numId="48">
    <w:abstractNumId w:val="45"/>
  </w:num>
  <w:num w:numId="49">
    <w:abstractNumId w:val="48"/>
  </w:num>
  <w:num w:numId="50">
    <w:abstractNumId w:val="50"/>
  </w:num>
  <w:num w:numId="51">
    <w:abstractNumId w:val="51"/>
  </w:num>
  <w:num w:numId="52">
    <w:abstractNumId w:val="54"/>
  </w:num>
  <w:num w:numId="53">
    <w:abstractNumId w:val="56"/>
  </w:num>
  <w:num w:numId="54">
    <w:abstractNumId w:val="57"/>
  </w:num>
  <w:num w:numId="55">
    <w:abstractNumId w:val="66"/>
  </w:num>
  <w:num w:numId="56">
    <w:abstractNumId w:val="71"/>
  </w:num>
  <w:num w:numId="57">
    <w:abstractNumId w:val="72"/>
  </w:num>
  <w:num w:numId="58">
    <w:abstractNumId w:val="73"/>
  </w:num>
  <w:num w:numId="59">
    <w:abstractNumId w:val="74"/>
  </w:num>
  <w:num w:numId="60">
    <w:abstractNumId w:val="75"/>
  </w:num>
  <w:num w:numId="61">
    <w:abstractNumId w:val="77"/>
  </w:num>
  <w:num w:numId="62">
    <w:abstractNumId w:val="78"/>
  </w:num>
  <w:num w:numId="63">
    <w:abstractNumId w:val="79"/>
  </w:num>
  <w:num w:numId="64">
    <w:abstractNumId w:val="62"/>
  </w:num>
  <w:num w:numId="65">
    <w:abstractNumId w:val="39"/>
  </w:num>
  <w:num w:numId="66">
    <w:abstractNumId w:val="25"/>
  </w:num>
  <w:num w:numId="67">
    <w:abstractNumId w:val="35"/>
  </w:num>
  <w:num w:numId="68">
    <w:abstractNumId w:val="28"/>
  </w:num>
  <w:num w:numId="69">
    <w:abstractNumId w:val="44"/>
    <w:lvlOverride w:ilvl="0">
      <w:lvl w:ilvl="0" w:tplc="3BB4D1A0">
        <w:start w:val="1"/>
        <w:numFmt w:val="decimal"/>
        <w:lvlText w:val="%1)"/>
        <w:lvlJc w:val="left"/>
        <w:pPr>
          <w:ind w:left="360" w:hanging="360"/>
        </w:pPr>
        <w:rPr>
          <w:rFonts w:hint="default"/>
          <w:color w:val="auto"/>
        </w:rPr>
      </w:lvl>
    </w:lvlOverride>
  </w:num>
  <w:num w:numId="70">
    <w:abstractNumId w:val="69"/>
  </w:num>
  <w:num w:numId="71">
    <w:abstractNumId w:val="20"/>
  </w:num>
  <w:num w:numId="72">
    <w:abstractNumId w:val="58"/>
  </w:num>
  <w:num w:numId="73">
    <w:abstractNumId w:val="21"/>
  </w:num>
  <w:num w:numId="74">
    <w:abstractNumId w:val="7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00BF"/>
    <w:rsid w:val="00001942"/>
    <w:rsid w:val="0000227C"/>
    <w:rsid w:val="00011449"/>
    <w:rsid w:val="00012B1C"/>
    <w:rsid w:val="00012CAE"/>
    <w:rsid w:val="00014C2F"/>
    <w:rsid w:val="000155F4"/>
    <w:rsid w:val="00015744"/>
    <w:rsid w:val="00015C3C"/>
    <w:rsid w:val="00015C56"/>
    <w:rsid w:val="00015EDD"/>
    <w:rsid w:val="000174AC"/>
    <w:rsid w:val="0002091D"/>
    <w:rsid w:val="00021588"/>
    <w:rsid w:val="00021F0E"/>
    <w:rsid w:val="00022BF9"/>
    <w:rsid w:val="0002488B"/>
    <w:rsid w:val="0002559A"/>
    <w:rsid w:val="0002594C"/>
    <w:rsid w:val="00026D46"/>
    <w:rsid w:val="000271C2"/>
    <w:rsid w:val="0002762B"/>
    <w:rsid w:val="00027E4B"/>
    <w:rsid w:val="000303EE"/>
    <w:rsid w:val="000320CC"/>
    <w:rsid w:val="000324C9"/>
    <w:rsid w:val="000331A9"/>
    <w:rsid w:val="000332A3"/>
    <w:rsid w:val="00037823"/>
    <w:rsid w:val="00037A3F"/>
    <w:rsid w:val="000403AC"/>
    <w:rsid w:val="000423C7"/>
    <w:rsid w:val="000449BB"/>
    <w:rsid w:val="00045654"/>
    <w:rsid w:val="00045AFD"/>
    <w:rsid w:val="00046578"/>
    <w:rsid w:val="00046CEC"/>
    <w:rsid w:val="00047636"/>
    <w:rsid w:val="00050B8C"/>
    <w:rsid w:val="0005113E"/>
    <w:rsid w:val="00052BB9"/>
    <w:rsid w:val="000538CD"/>
    <w:rsid w:val="00053F61"/>
    <w:rsid w:val="000579A0"/>
    <w:rsid w:val="00061841"/>
    <w:rsid w:val="00061B64"/>
    <w:rsid w:val="00062619"/>
    <w:rsid w:val="0006284D"/>
    <w:rsid w:val="00062C98"/>
    <w:rsid w:val="00062EBC"/>
    <w:rsid w:val="000636DD"/>
    <w:rsid w:val="00063BF9"/>
    <w:rsid w:val="00063E03"/>
    <w:rsid w:val="000648B6"/>
    <w:rsid w:val="00065608"/>
    <w:rsid w:val="00065671"/>
    <w:rsid w:val="0006647B"/>
    <w:rsid w:val="00067A2B"/>
    <w:rsid w:val="00067EA4"/>
    <w:rsid w:val="00070AFF"/>
    <w:rsid w:val="00071692"/>
    <w:rsid w:val="0007331B"/>
    <w:rsid w:val="00073C85"/>
    <w:rsid w:val="00074BCF"/>
    <w:rsid w:val="00074C2C"/>
    <w:rsid w:val="00074EBE"/>
    <w:rsid w:val="00075483"/>
    <w:rsid w:val="000778CD"/>
    <w:rsid w:val="00080706"/>
    <w:rsid w:val="00080DC4"/>
    <w:rsid w:val="000810C9"/>
    <w:rsid w:val="0008112E"/>
    <w:rsid w:val="00085041"/>
    <w:rsid w:val="00085AD6"/>
    <w:rsid w:val="000868AC"/>
    <w:rsid w:val="00087F84"/>
    <w:rsid w:val="0009044C"/>
    <w:rsid w:val="00092C57"/>
    <w:rsid w:val="00094209"/>
    <w:rsid w:val="00094F9B"/>
    <w:rsid w:val="000954EA"/>
    <w:rsid w:val="000969DF"/>
    <w:rsid w:val="0009738F"/>
    <w:rsid w:val="000A06C1"/>
    <w:rsid w:val="000A0D37"/>
    <w:rsid w:val="000A11CF"/>
    <w:rsid w:val="000A63D5"/>
    <w:rsid w:val="000B0ED0"/>
    <w:rsid w:val="000B120C"/>
    <w:rsid w:val="000B17D5"/>
    <w:rsid w:val="000B2765"/>
    <w:rsid w:val="000B2D82"/>
    <w:rsid w:val="000B2FB6"/>
    <w:rsid w:val="000B331C"/>
    <w:rsid w:val="000B6DD0"/>
    <w:rsid w:val="000B7D53"/>
    <w:rsid w:val="000C0529"/>
    <w:rsid w:val="000C1672"/>
    <w:rsid w:val="000C1BF3"/>
    <w:rsid w:val="000C1F5B"/>
    <w:rsid w:val="000C26C3"/>
    <w:rsid w:val="000C3323"/>
    <w:rsid w:val="000C3325"/>
    <w:rsid w:val="000C34F6"/>
    <w:rsid w:val="000C45B2"/>
    <w:rsid w:val="000C4F8E"/>
    <w:rsid w:val="000C5C8E"/>
    <w:rsid w:val="000C79AF"/>
    <w:rsid w:val="000D061B"/>
    <w:rsid w:val="000D11A6"/>
    <w:rsid w:val="000D135D"/>
    <w:rsid w:val="000D4A85"/>
    <w:rsid w:val="000D55AF"/>
    <w:rsid w:val="000D56F0"/>
    <w:rsid w:val="000D60DC"/>
    <w:rsid w:val="000E13DC"/>
    <w:rsid w:val="000E2176"/>
    <w:rsid w:val="000E28EF"/>
    <w:rsid w:val="000E2CFE"/>
    <w:rsid w:val="000E38DB"/>
    <w:rsid w:val="000E415A"/>
    <w:rsid w:val="000E4666"/>
    <w:rsid w:val="000E47D1"/>
    <w:rsid w:val="000E50BB"/>
    <w:rsid w:val="000E71D9"/>
    <w:rsid w:val="000F075C"/>
    <w:rsid w:val="000F0D60"/>
    <w:rsid w:val="000F11E1"/>
    <w:rsid w:val="000F1940"/>
    <w:rsid w:val="000F1D1A"/>
    <w:rsid w:val="000F1E9D"/>
    <w:rsid w:val="000F2193"/>
    <w:rsid w:val="000F24B0"/>
    <w:rsid w:val="000F4305"/>
    <w:rsid w:val="000F5073"/>
    <w:rsid w:val="000F526A"/>
    <w:rsid w:val="000F52DB"/>
    <w:rsid w:val="000F6AA0"/>
    <w:rsid w:val="000F743E"/>
    <w:rsid w:val="000F74F6"/>
    <w:rsid w:val="00100698"/>
    <w:rsid w:val="0010075A"/>
    <w:rsid w:val="00100FE7"/>
    <w:rsid w:val="00101026"/>
    <w:rsid w:val="00101EEB"/>
    <w:rsid w:val="00103B9C"/>
    <w:rsid w:val="00103EC2"/>
    <w:rsid w:val="001045CC"/>
    <w:rsid w:val="00104B48"/>
    <w:rsid w:val="001128BD"/>
    <w:rsid w:val="0011297A"/>
    <w:rsid w:val="0011303E"/>
    <w:rsid w:val="001134CD"/>
    <w:rsid w:val="001153FA"/>
    <w:rsid w:val="0011784E"/>
    <w:rsid w:val="00120701"/>
    <w:rsid w:val="00120989"/>
    <w:rsid w:val="00120E11"/>
    <w:rsid w:val="00121F22"/>
    <w:rsid w:val="00122745"/>
    <w:rsid w:val="00122D31"/>
    <w:rsid w:val="00124BFF"/>
    <w:rsid w:val="00125477"/>
    <w:rsid w:val="0012695E"/>
    <w:rsid w:val="00127A08"/>
    <w:rsid w:val="001311E6"/>
    <w:rsid w:val="001313B0"/>
    <w:rsid w:val="00133134"/>
    <w:rsid w:val="00133294"/>
    <w:rsid w:val="001336D8"/>
    <w:rsid w:val="0013567C"/>
    <w:rsid w:val="001362A7"/>
    <w:rsid w:val="00136E9D"/>
    <w:rsid w:val="001372A8"/>
    <w:rsid w:val="00137FB5"/>
    <w:rsid w:val="00140A4A"/>
    <w:rsid w:val="001415FF"/>
    <w:rsid w:val="00142813"/>
    <w:rsid w:val="0014293C"/>
    <w:rsid w:val="0014381A"/>
    <w:rsid w:val="00143F40"/>
    <w:rsid w:val="00144804"/>
    <w:rsid w:val="00144C34"/>
    <w:rsid w:val="00145B05"/>
    <w:rsid w:val="00147B7F"/>
    <w:rsid w:val="00147F16"/>
    <w:rsid w:val="0015131C"/>
    <w:rsid w:val="0015186F"/>
    <w:rsid w:val="00152061"/>
    <w:rsid w:val="001526CF"/>
    <w:rsid w:val="0015285D"/>
    <w:rsid w:val="0015312F"/>
    <w:rsid w:val="0015419A"/>
    <w:rsid w:val="00154EA6"/>
    <w:rsid w:val="0015715B"/>
    <w:rsid w:val="00157554"/>
    <w:rsid w:val="00157BB3"/>
    <w:rsid w:val="00157DEC"/>
    <w:rsid w:val="0016039D"/>
    <w:rsid w:val="00161F77"/>
    <w:rsid w:val="001620CF"/>
    <w:rsid w:val="00162915"/>
    <w:rsid w:val="00163AFD"/>
    <w:rsid w:val="00164C3A"/>
    <w:rsid w:val="00164E7C"/>
    <w:rsid w:val="00166495"/>
    <w:rsid w:val="00166637"/>
    <w:rsid w:val="00166CE9"/>
    <w:rsid w:val="00166E7E"/>
    <w:rsid w:val="001675A5"/>
    <w:rsid w:val="00167E47"/>
    <w:rsid w:val="0017006C"/>
    <w:rsid w:val="00173048"/>
    <w:rsid w:val="00173CA0"/>
    <w:rsid w:val="00173D1B"/>
    <w:rsid w:val="00173F88"/>
    <w:rsid w:val="00174315"/>
    <w:rsid w:val="00174BF4"/>
    <w:rsid w:val="00174C86"/>
    <w:rsid w:val="00175ED1"/>
    <w:rsid w:val="00176DFF"/>
    <w:rsid w:val="00176E2E"/>
    <w:rsid w:val="00176EF1"/>
    <w:rsid w:val="0017706A"/>
    <w:rsid w:val="001773FE"/>
    <w:rsid w:val="0018033B"/>
    <w:rsid w:val="00180B2D"/>
    <w:rsid w:val="00181168"/>
    <w:rsid w:val="00182070"/>
    <w:rsid w:val="0018354F"/>
    <w:rsid w:val="0018430E"/>
    <w:rsid w:val="00185ED9"/>
    <w:rsid w:val="00191E7C"/>
    <w:rsid w:val="001920CF"/>
    <w:rsid w:val="001936D1"/>
    <w:rsid w:val="0019375C"/>
    <w:rsid w:val="001945B9"/>
    <w:rsid w:val="00195506"/>
    <w:rsid w:val="0019586D"/>
    <w:rsid w:val="00197233"/>
    <w:rsid w:val="001A1F19"/>
    <w:rsid w:val="001A39EE"/>
    <w:rsid w:val="001A3D8A"/>
    <w:rsid w:val="001A3F4C"/>
    <w:rsid w:val="001A3FAE"/>
    <w:rsid w:val="001A54EC"/>
    <w:rsid w:val="001A6AEE"/>
    <w:rsid w:val="001A6BA7"/>
    <w:rsid w:val="001A6FB5"/>
    <w:rsid w:val="001A721F"/>
    <w:rsid w:val="001A73F2"/>
    <w:rsid w:val="001A7A07"/>
    <w:rsid w:val="001A7F6D"/>
    <w:rsid w:val="001B3829"/>
    <w:rsid w:val="001B456F"/>
    <w:rsid w:val="001B4626"/>
    <w:rsid w:val="001B4B4D"/>
    <w:rsid w:val="001B55BB"/>
    <w:rsid w:val="001B5EE5"/>
    <w:rsid w:val="001B6463"/>
    <w:rsid w:val="001B7049"/>
    <w:rsid w:val="001B7A81"/>
    <w:rsid w:val="001C0110"/>
    <w:rsid w:val="001C1D63"/>
    <w:rsid w:val="001C261A"/>
    <w:rsid w:val="001C34ED"/>
    <w:rsid w:val="001C3A11"/>
    <w:rsid w:val="001C3D90"/>
    <w:rsid w:val="001C40F3"/>
    <w:rsid w:val="001C49D3"/>
    <w:rsid w:val="001C7C0F"/>
    <w:rsid w:val="001D006C"/>
    <w:rsid w:val="001D02BF"/>
    <w:rsid w:val="001D094D"/>
    <w:rsid w:val="001D0F8C"/>
    <w:rsid w:val="001D1FC2"/>
    <w:rsid w:val="001D4E9E"/>
    <w:rsid w:val="001D535C"/>
    <w:rsid w:val="001D5949"/>
    <w:rsid w:val="001D7488"/>
    <w:rsid w:val="001D7565"/>
    <w:rsid w:val="001D781E"/>
    <w:rsid w:val="001D7F14"/>
    <w:rsid w:val="001E6A4F"/>
    <w:rsid w:val="001E7ECC"/>
    <w:rsid w:val="001F0E17"/>
    <w:rsid w:val="001F1A21"/>
    <w:rsid w:val="001F2CAA"/>
    <w:rsid w:val="001F3DA3"/>
    <w:rsid w:val="001F48BD"/>
    <w:rsid w:val="001F55B9"/>
    <w:rsid w:val="001F6832"/>
    <w:rsid w:val="001F7224"/>
    <w:rsid w:val="001F763A"/>
    <w:rsid w:val="0020028C"/>
    <w:rsid w:val="00200CF3"/>
    <w:rsid w:val="002011BD"/>
    <w:rsid w:val="0020132B"/>
    <w:rsid w:val="002015D3"/>
    <w:rsid w:val="00202119"/>
    <w:rsid w:val="002031ED"/>
    <w:rsid w:val="00207C0D"/>
    <w:rsid w:val="00210778"/>
    <w:rsid w:val="00210AF8"/>
    <w:rsid w:val="00210C0D"/>
    <w:rsid w:val="00210F70"/>
    <w:rsid w:val="00210FEF"/>
    <w:rsid w:val="00211708"/>
    <w:rsid w:val="002125CD"/>
    <w:rsid w:val="00212A69"/>
    <w:rsid w:val="00213039"/>
    <w:rsid w:val="00213760"/>
    <w:rsid w:val="002137BB"/>
    <w:rsid w:val="00213FDE"/>
    <w:rsid w:val="00214497"/>
    <w:rsid w:val="002148D6"/>
    <w:rsid w:val="00214A6C"/>
    <w:rsid w:val="00216475"/>
    <w:rsid w:val="00220C86"/>
    <w:rsid w:val="00220F08"/>
    <w:rsid w:val="00221F24"/>
    <w:rsid w:val="00222BC6"/>
    <w:rsid w:val="0022345B"/>
    <w:rsid w:val="00223BB5"/>
    <w:rsid w:val="0022438B"/>
    <w:rsid w:val="002245BD"/>
    <w:rsid w:val="00225C39"/>
    <w:rsid w:val="00225EC4"/>
    <w:rsid w:val="00226A1B"/>
    <w:rsid w:val="002303BB"/>
    <w:rsid w:val="00230735"/>
    <w:rsid w:val="00231F97"/>
    <w:rsid w:val="0023201C"/>
    <w:rsid w:val="002321DA"/>
    <w:rsid w:val="00232EBA"/>
    <w:rsid w:val="0023302F"/>
    <w:rsid w:val="00233D08"/>
    <w:rsid w:val="002351A4"/>
    <w:rsid w:val="002357B1"/>
    <w:rsid w:val="0023680E"/>
    <w:rsid w:val="00236F5F"/>
    <w:rsid w:val="00237996"/>
    <w:rsid w:val="00237D35"/>
    <w:rsid w:val="00240D72"/>
    <w:rsid w:val="0024104A"/>
    <w:rsid w:val="002411B1"/>
    <w:rsid w:val="0024147B"/>
    <w:rsid w:val="0024288F"/>
    <w:rsid w:val="00242C99"/>
    <w:rsid w:val="00243940"/>
    <w:rsid w:val="0024412E"/>
    <w:rsid w:val="002444C9"/>
    <w:rsid w:val="0024562F"/>
    <w:rsid w:val="002473D2"/>
    <w:rsid w:val="002477DF"/>
    <w:rsid w:val="00251090"/>
    <w:rsid w:val="00251659"/>
    <w:rsid w:val="0025648E"/>
    <w:rsid w:val="002569D1"/>
    <w:rsid w:val="002574A4"/>
    <w:rsid w:val="00257B8C"/>
    <w:rsid w:val="00257BAD"/>
    <w:rsid w:val="00260E71"/>
    <w:rsid w:val="0026183B"/>
    <w:rsid w:val="00261BAB"/>
    <w:rsid w:val="00263E08"/>
    <w:rsid w:val="00264435"/>
    <w:rsid w:val="002644B9"/>
    <w:rsid w:val="00267E33"/>
    <w:rsid w:val="002704B5"/>
    <w:rsid w:val="00273343"/>
    <w:rsid w:val="00273690"/>
    <w:rsid w:val="00273F54"/>
    <w:rsid w:val="00274263"/>
    <w:rsid w:val="0027455F"/>
    <w:rsid w:val="00274E68"/>
    <w:rsid w:val="00275183"/>
    <w:rsid w:val="00275DA6"/>
    <w:rsid w:val="00276DB8"/>
    <w:rsid w:val="002779B3"/>
    <w:rsid w:val="00277C7F"/>
    <w:rsid w:val="00280B8E"/>
    <w:rsid w:val="002822F9"/>
    <w:rsid w:val="00282449"/>
    <w:rsid w:val="00286B2A"/>
    <w:rsid w:val="00287578"/>
    <w:rsid w:val="00290715"/>
    <w:rsid w:val="00291C66"/>
    <w:rsid w:val="00291EB6"/>
    <w:rsid w:val="00291EF3"/>
    <w:rsid w:val="002926F2"/>
    <w:rsid w:val="00292DEC"/>
    <w:rsid w:val="002946F1"/>
    <w:rsid w:val="00294757"/>
    <w:rsid w:val="00294B7B"/>
    <w:rsid w:val="00294BCA"/>
    <w:rsid w:val="00295446"/>
    <w:rsid w:val="002955C4"/>
    <w:rsid w:val="00296135"/>
    <w:rsid w:val="0029773F"/>
    <w:rsid w:val="002A0B2A"/>
    <w:rsid w:val="002A48C1"/>
    <w:rsid w:val="002A4D5D"/>
    <w:rsid w:val="002A6365"/>
    <w:rsid w:val="002A64D3"/>
    <w:rsid w:val="002A6A18"/>
    <w:rsid w:val="002A7E2C"/>
    <w:rsid w:val="002B02D5"/>
    <w:rsid w:val="002B0FDF"/>
    <w:rsid w:val="002B140C"/>
    <w:rsid w:val="002B1EA4"/>
    <w:rsid w:val="002B3E0C"/>
    <w:rsid w:val="002B4F47"/>
    <w:rsid w:val="002B50FD"/>
    <w:rsid w:val="002B57B0"/>
    <w:rsid w:val="002B5EE9"/>
    <w:rsid w:val="002B7BDD"/>
    <w:rsid w:val="002C2079"/>
    <w:rsid w:val="002C292E"/>
    <w:rsid w:val="002C29CB"/>
    <w:rsid w:val="002C336F"/>
    <w:rsid w:val="002C3F35"/>
    <w:rsid w:val="002C48AD"/>
    <w:rsid w:val="002C4FB7"/>
    <w:rsid w:val="002C5DAC"/>
    <w:rsid w:val="002C6064"/>
    <w:rsid w:val="002C6395"/>
    <w:rsid w:val="002C6879"/>
    <w:rsid w:val="002C7095"/>
    <w:rsid w:val="002C7178"/>
    <w:rsid w:val="002D0CD3"/>
    <w:rsid w:val="002D1265"/>
    <w:rsid w:val="002D1C5C"/>
    <w:rsid w:val="002D25BE"/>
    <w:rsid w:val="002D29EB"/>
    <w:rsid w:val="002D2F7F"/>
    <w:rsid w:val="002D380E"/>
    <w:rsid w:val="002D382C"/>
    <w:rsid w:val="002D79ED"/>
    <w:rsid w:val="002E020E"/>
    <w:rsid w:val="002E1676"/>
    <w:rsid w:val="002E1CCC"/>
    <w:rsid w:val="002E2F22"/>
    <w:rsid w:val="002E3BC4"/>
    <w:rsid w:val="002E58FF"/>
    <w:rsid w:val="002E61BD"/>
    <w:rsid w:val="002E6C1E"/>
    <w:rsid w:val="002E70D7"/>
    <w:rsid w:val="002E7832"/>
    <w:rsid w:val="002F0AFF"/>
    <w:rsid w:val="002F16BB"/>
    <w:rsid w:val="002F1DC8"/>
    <w:rsid w:val="002F2D62"/>
    <w:rsid w:val="002F3430"/>
    <w:rsid w:val="002F4087"/>
    <w:rsid w:val="0030029E"/>
    <w:rsid w:val="00300C1D"/>
    <w:rsid w:val="003030FE"/>
    <w:rsid w:val="003038A8"/>
    <w:rsid w:val="00303D2B"/>
    <w:rsid w:val="0030450E"/>
    <w:rsid w:val="00304D5E"/>
    <w:rsid w:val="003050E0"/>
    <w:rsid w:val="00306165"/>
    <w:rsid w:val="00306AA0"/>
    <w:rsid w:val="00307CF7"/>
    <w:rsid w:val="00307E7F"/>
    <w:rsid w:val="00310033"/>
    <w:rsid w:val="00314135"/>
    <w:rsid w:val="00314C56"/>
    <w:rsid w:val="00320315"/>
    <w:rsid w:val="00320872"/>
    <w:rsid w:val="00321179"/>
    <w:rsid w:val="0032130C"/>
    <w:rsid w:val="00321DF3"/>
    <w:rsid w:val="0032251C"/>
    <w:rsid w:val="00322C58"/>
    <w:rsid w:val="00322E26"/>
    <w:rsid w:val="003236B8"/>
    <w:rsid w:val="00323FA1"/>
    <w:rsid w:val="0032477D"/>
    <w:rsid w:val="00325F1C"/>
    <w:rsid w:val="003266A6"/>
    <w:rsid w:val="00326DD1"/>
    <w:rsid w:val="00327CF4"/>
    <w:rsid w:val="00327F60"/>
    <w:rsid w:val="00330515"/>
    <w:rsid w:val="00330E64"/>
    <w:rsid w:val="00330FB6"/>
    <w:rsid w:val="00331524"/>
    <w:rsid w:val="003316B0"/>
    <w:rsid w:val="00333908"/>
    <w:rsid w:val="00334596"/>
    <w:rsid w:val="00334C68"/>
    <w:rsid w:val="00334D38"/>
    <w:rsid w:val="00335310"/>
    <w:rsid w:val="00337CED"/>
    <w:rsid w:val="00342082"/>
    <w:rsid w:val="0034222B"/>
    <w:rsid w:val="003429D4"/>
    <w:rsid w:val="00344602"/>
    <w:rsid w:val="00344862"/>
    <w:rsid w:val="00344B06"/>
    <w:rsid w:val="00344BD8"/>
    <w:rsid w:val="003469E4"/>
    <w:rsid w:val="003470F9"/>
    <w:rsid w:val="003476ED"/>
    <w:rsid w:val="00347B2C"/>
    <w:rsid w:val="00350421"/>
    <w:rsid w:val="003512C8"/>
    <w:rsid w:val="00351E0E"/>
    <w:rsid w:val="00352DC5"/>
    <w:rsid w:val="003534C3"/>
    <w:rsid w:val="0035350C"/>
    <w:rsid w:val="00354268"/>
    <w:rsid w:val="00355049"/>
    <w:rsid w:val="00357705"/>
    <w:rsid w:val="0036087C"/>
    <w:rsid w:val="003613C1"/>
    <w:rsid w:val="00361D90"/>
    <w:rsid w:val="003628A2"/>
    <w:rsid w:val="00362D01"/>
    <w:rsid w:val="00363AD3"/>
    <w:rsid w:val="00364993"/>
    <w:rsid w:val="003651EF"/>
    <w:rsid w:val="003655F7"/>
    <w:rsid w:val="00365B2B"/>
    <w:rsid w:val="00366413"/>
    <w:rsid w:val="00367EEC"/>
    <w:rsid w:val="00371496"/>
    <w:rsid w:val="00371568"/>
    <w:rsid w:val="00372BE0"/>
    <w:rsid w:val="00374339"/>
    <w:rsid w:val="00376E59"/>
    <w:rsid w:val="00377333"/>
    <w:rsid w:val="003775EF"/>
    <w:rsid w:val="0038018F"/>
    <w:rsid w:val="00380A0D"/>
    <w:rsid w:val="00382AC0"/>
    <w:rsid w:val="003863F3"/>
    <w:rsid w:val="003873E0"/>
    <w:rsid w:val="0039021C"/>
    <w:rsid w:val="003903E3"/>
    <w:rsid w:val="003915C6"/>
    <w:rsid w:val="0039175B"/>
    <w:rsid w:val="00391D17"/>
    <w:rsid w:val="00391E0B"/>
    <w:rsid w:val="00391E6C"/>
    <w:rsid w:val="00392F50"/>
    <w:rsid w:val="00394604"/>
    <w:rsid w:val="00397466"/>
    <w:rsid w:val="003A0721"/>
    <w:rsid w:val="003A0936"/>
    <w:rsid w:val="003A2D99"/>
    <w:rsid w:val="003A2EFC"/>
    <w:rsid w:val="003A3142"/>
    <w:rsid w:val="003A4604"/>
    <w:rsid w:val="003A7363"/>
    <w:rsid w:val="003A7CE5"/>
    <w:rsid w:val="003B017D"/>
    <w:rsid w:val="003B053F"/>
    <w:rsid w:val="003B0EA4"/>
    <w:rsid w:val="003B2325"/>
    <w:rsid w:val="003B3959"/>
    <w:rsid w:val="003B40F9"/>
    <w:rsid w:val="003B4970"/>
    <w:rsid w:val="003B5255"/>
    <w:rsid w:val="003B63C6"/>
    <w:rsid w:val="003B6805"/>
    <w:rsid w:val="003B6FCC"/>
    <w:rsid w:val="003C10E5"/>
    <w:rsid w:val="003C18B1"/>
    <w:rsid w:val="003C1B2C"/>
    <w:rsid w:val="003C2025"/>
    <w:rsid w:val="003C3808"/>
    <w:rsid w:val="003C5368"/>
    <w:rsid w:val="003C5661"/>
    <w:rsid w:val="003C6440"/>
    <w:rsid w:val="003C7B90"/>
    <w:rsid w:val="003C7E09"/>
    <w:rsid w:val="003D10F4"/>
    <w:rsid w:val="003D1B5D"/>
    <w:rsid w:val="003D2DEE"/>
    <w:rsid w:val="003D3B0E"/>
    <w:rsid w:val="003D3EE7"/>
    <w:rsid w:val="003D44A1"/>
    <w:rsid w:val="003D4945"/>
    <w:rsid w:val="003D4AF9"/>
    <w:rsid w:val="003D4D82"/>
    <w:rsid w:val="003D4F4E"/>
    <w:rsid w:val="003D51B5"/>
    <w:rsid w:val="003D707A"/>
    <w:rsid w:val="003D74CF"/>
    <w:rsid w:val="003D770E"/>
    <w:rsid w:val="003E061D"/>
    <w:rsid w:val="003E08C6"/>
    <w:rsid w:val="003E13A6"/>
    <w:rsid w:val="003E1811"/>
    <w:rsid w:val="003E1BC3"/>
    <w:rsid w:val="003E1E5D"/>
    <w:rsid w:val="003E27DC"/>
    <w:rsid w:val="003E320C"/>
    <w:rsid w:val="003E7889"/>
    <w:rsid w:val="003F015D"/>
    <w:rsid w:val="003F1889"/>
    <w:rsid w:val="003F26EF"/>
    <w:rsid w:val="003F292E"/>
    <w:rsid w:val="003F3030"/>
    <w:rsid w:val="003F4980"/>
    <w:rsid w:val="003F5D6F"/>
    <w:rsid w:val="003F6198"/>
    <w:rsid w:val="003F639A"/>
    <w:rsid w:val="003F74F3"/>
    <w:rsid w:val="003F7AB2"/>
    <w:rsid w:val="004000B2"/>
    <w:rsid w:val="004001CB"/>
    <w:rsid w:val="00401BBF"/>
    <w:rsid w:val="00401C86"/>
    <w:rsid w:val="004025D4"/>
    <w:rsid w:val="00403AA9"/>
    <w:rsid w:val="004052CD"/>
    <w:rsid w:val="004077E2"/>
    <w:rsid w:val="00410800"/>
    <w:rsid w:val="00410E14"/>
    <w:rsid w:val="0041197D"/>
    <w:rsid w:val="0041377D"/>
    <w:rsid w:val="004145CF"/>
    <w:rsid w:val="00416BF5"/>
    <w:rsid w:val="0041707B"/>
    <w:rsid w:val="004179D3"/>
    <w:rsid w:val="00417F09"/>
    <w:rsid w:val="00420646"/>
    <w:rsid w:val="00420AAA"/>
    <w:rsid w:val="00420C2A"/>
    <w:rsid w:val="004217FE"/>
    <w:rsid w:val="004234FE"/>
    <w:rsid w:val="00425175"/>
    <w:rsid w:val="00425A92"/>
    <w:rsid w:val="0042611C"/>
    <w:rsid w:val="00426A42"/>
    <w:rsid w:val="00427D4C"/>
    <w:rsid w:val="0043014B"/>
    <w:rsid w:val="004305FD"/>
    <w:rsid w:val="00431F1B"/>
    <w:rsid w:val="0043504F"/>
    <w:rsid w:val="004361EA"/>
    <w:rsid w:val="004365F8"/>
    <w:rsid w:val="00436BAC"/>
    <w:rsid w:val="00441176"/>
    <w:rsid w:val="00441BB1"/>
    <w:rsid w:val="00441FE4"/>
    <w:rsid w:val="004428B5"/>
    <w:rsid w:val="00442C3D"/>
    <w:rsid w:val="0044369F"/>
    <w:rsid w:val="004441AC"/>
    <w:rsid w:val="0044444E"/>
    <w:rsid w:val="00444EB5"/>
    <w:rsid w:val="00445638"/>
    <w:rsid w:val="00446A51"/>
    <w:rsid w:val="00446A58"/>
    <w:rsid w:val="004474B1"/>
    <w:rsid w:val="004503BE"/>
    <w:rsid w:val="0045056E"/>
    <w:rsid w:val="00450570"/>
    <w:rsid w:val="00451FF2"/>
    <w:rsid w:val="0045251C"/>
    <w:rsid w:val="00453E36"/>
    <w:rsid w:val="004545D9"/>
    <w:rsid w:val="00454990"/>
    <w:rsid w:val="00454B63"/>
    <w:rsid w:val="0045574C"/>
    <w:rsid w:val="00456FC6"/>
    <w:rsid w:val="00457132"/>
    <w:rsid w:val="00461510"/>
    <w:rsid w:val="00461F2A"/>
    <w:rsid w:val="004622E4"/>
    <w:rsid w:val="00462EE3"/>
    <w:rsid w:val="004635AB"/>
    <w:rsid w:val="0046412F"/>
    <w:rsid w:val="00465499"/>
    <w:rsid w:val="00465949"/>
    <w:rsid w:val="004664A1"/>
    <w:rsid w:val="004674C9"/>
    <w:rsid w:val="004703A2"/>
    <w:rsid w:val="0047054B"/>
    <w:rsid w:val="0047056C"/>
    <w:rsid w:val="00471F19"/>
    <w:rsid w:val="00472285"/>
    <w:rsid w:val="004727C6"/>
    <w:rsid w:val="00473873"/>
    <w:rsid w:val="00474496"/>
    <w:rsid w:val="00474978"/>
    <w:rsid w:val="004761A7"/>
    <w:rsid w:val="00476EB1"/>
    <w:rsid w:val="00477435"/>
    <w:rsid w:val="00480913"/>
    <w:rsid w:val="00480C43"/>
    <w:rsid w:val="00481E62"/>
    <w:rsid w:val="00482976"/>
    <w:rsid w:val="00482D53"/>
    <w:rsid w:val="00483744"/>
    <w:rsid w:val="00484180"/>
    <w:rsid w:val="004844ED"/>
    <w:rsid w:val="00484E48"/>
    <w:rsid w:val="00486CDE"/>
    <w:rsid w:val="00490382"/>
    <w:rsid w:val="0049080D"/>
    <w:rsid w:val="0049220B"/>
    <w:rsid w:val="00492296"/>
    <w:rsid w:val="00492A48"/>
    <w:rsid w:val="00492CE6"/>
    <w:rsid w:val="00493894"/>
    <w:rsid w:val="00496065"/>
    <w:rsid w:val="004966C8"/>
    <w:rsid w:val="00496D5E"/>
    <w:rsid w:val="00496F96"/>
    <w:rsid w:val="004973D5"/>
    <w:rsid w:val="004A369F"/>
    <w:rsid w:val="004A3D30"/>
    <w:rsid w:val="004A4546"/>
    <w:rsid w:val="004A478F"/>
    <w:rsid w:val="004A48E7"/>
    <w:rsid w:val="004A65EF"/>
    <w:rsid w:val="004A690D"/>
    <w:rsid w:val="004A6B37"/>
    <w:rsid w:val="004A7D14"/>
    <w:rsid w:val="004B0080"/>
    <w:rsid w:val="004B03BD"/>
    <w:rsid w:val="004B24F2"/>
    <w:rsid w:val="004B3B4D"/>
    <w:rsid w:val="004B3DF6"/>
    <w:rsid w:val="004B6377"/>
    <w:rsid w:val="004B72DD"/>
    <w:rsid w:val="004B7CF7"/>
    <w:rsid w:val="004B7DC6"/>
    <w:rsid w:val="004B7F30"/>
    <w:rsid w:val="004C09E2"/>
    <w:rsid w:val="004C0DA3"/>
    <w:rsid w:val="004C26E1"/>
    <w:rsid w:val="004C3B09"/>
    <w:rsid w:val="004C3C25"/>
    <w:rsid w:val="004C4583"/>
    <w:rsid w:val="004C467C"/>
    <w:rsid w:val="004C52A8"/>
    <w:rsid w:val="004C5C62"/>
    <w:rsid w:val="004C5CA3"/>
    <w:rsid w:val="004C61E8"/>
    <w:rsid w:val="004C6DF1"/>
    <w:rsid w:val="004D03B5"/>
    <w:rsid w:val="004D0740"/>
    <w:rsid w:val="004D0DB1"/>
    <w:rsid w:val="004D136A"/>
    <w:rsid w:val="004D1BF4"/>
    <w:rsid w:val="004D1C78"/>
    <w:rsid w:val="004D27F3"/>
    <w:rsid w:val="004D3926"/>
    <w:rsid w:val="004D392C"/>
    <w:rsid w:val="004D592D"/>
    <w:rsid w:val="004D72E2"/>
    <w:rsid w:val="004D75DB"/>
    <w:rsid w:val="004E1933"/>
    <w:rsid w:val="004E195A"/>
    <w:rsid w:val="004E30F5"/>
    <w:rsid w:val="004E5179"/>
    <w:rsid w:val="004E5C55"/>
    <w:rsid w:val="004E6157"/>
    <w:rsid w:val="004F05B4"/>
    <w:rsid w:val="004F27C1"/>
    <w:rsid w:val="004F3402"/>
    <w:rsid w:val="004F4202"/>
    <w:rsid w:val="004F5237"/>
    <w:rsid w:val="004F5238"/>
    <w:rsid w:val="0050001C"/>
    <w:rsid w:val="00500568"/>
    <w:rsid w:val="005032E6"/>
    <w:rsid w:val="005044B9"/>
    <w:rsid w:val="00504F19"/>
    <w:rsid w:val="0050541B"/>
    <w:rsid w:val="00505AF2"/>
    <w:rsid w:val="00506521"/>
    <w:rsid w:val="005073EA"/>
    <w:rsid w:val="005075D8"/>
    <w:rsid w:val="0050762A"/>
    <w:rsid w:val="00510F7A"/>
    <w:rsid w:val="005118B9"/>
    <w:rsid w:val="00512874"/>
    <w:rsid w:val="00513673"/>
    <w:rsid w:val="00513DA9"/>
    <w:rsid w:val="00515199"/>
    <w:rsid w:val="00515A2C"/>
    <w:rsid w:val="00515A98"/>
    <w:rsid w:val="00515D3D"/>
    <w:rsid w:val="005202EF"/>
    <w:rsid w:val="005217F6"/>
    <w:rsid w:val="00521B6A"/>
    <w:rsid w:val="00521C64"/>
    <w:rsid w:val="0052361D"/>
    <w:rsid w:val="00524109"/>
    <w:rsid w:val="00524CD5"/>
    <w:rsid w:val="00525879"/>
    <w:rsid w:val="00525CBF"/>
    <w:rsid w:val="00526DFD"/>
    <w:rsid w:val="00527CBB"/>
    <w:rsid w:val="0053087C"/>
    <w:rsid w:val="005314FD"/>
    <w:rsid w:val="00531985"/>
    <w:rsid w:val="00531E45"/>
    <w:rsid w:val="0053249B"/>
    <w:rsid w:val="00532C38"/>
    <w:rsid w:val="00533373"/>
    <w:rsid w:val="00533ED6"/>
    <w:rsid w:val="00534FFF"/>
    <w:rsid w:val="00535FC5"/>
    <w:rsid w:val="00536A2E"/>
    <w:rsid w:val="00536F6C"/>
    <w:rsid w:val="0053726C"/>
    <w:rsid w:val="0054115D"/>
    <w:rsid w:val="005424B1"/>
    <w:rsid w:val="00543200"/>
    <w:rsid w:val="005437B9"/>
    <w:rsid w:val="005438D7"/>
    <w:rsid w:val="005439E2"/>
    <w:rsid w:val="00543B86"/>
    <w:rsid w:val="005450EA"/>
    <w:rsid w:val="0054522B"/>
    <w:rsid w:val="005461CD"/>
    <w:rsid w:val="0054788C"/>
    <w:rsid w:val="00551278"/>
    <w:rsid w:val="00552C3A"/>
    <w:rsid w:val="00554128"/>
    <w:rsid w:val="00554241"/>
    <w:rsid w:val="00554BFE"/>
    <w:rsid w:val="00554CA3"/>
    <w:rsid w:val="00554EBB"/>
    <w:rsid w:val="00555360"/>
    <w:rsid w:val="00556623"/>
    <w:rsid w:val="00556BC9"/>
    <w:rsid w:val="00560D79"/>
    <w:rsid w:val="0056150D"/>
    <w:rsid w:val="005616BC"/>
    <w:rsid w:val="00562476"/>
    <w:rsid w:val="005626CB"/>
    <w:rsid w:val="00563C12"/>
    <w:rsid w:val="00563DC8"/>
    <w:rsid w:val="00565CEB"/>
    <w:rsid w:val="00566BD4"/>
    <w:rsid w:val="00566E41"/>
    <w:rsid w:val="00566F2B"/>
    <w:rsid w:val="005672C6"/>
    <w:rsid w:val="00567507"/>
    <w:rsid w:val="0057095F"/>
    <w:rsid w:val="00572A49"/>
    <w:rsid w:val="0057325B"/>
    <w:rsid w:val="005739C5"/>
    <w:rsid w:val="005740C5"/>
    <w:rsid w:val="00574BB8"/>
    <w:rsid w:val="00577370"/>
    <w:rsid w:val="00577844"/>
    <w:rsid w:val="005778AF"/>
    <w:rsid w:val="00580121"/>
    <w:rsid w:val="005802C9"/>
    <w:rsid w:val="005803B8"/>
    <w:rsid w:val="005808F2"/>
    <w:rsid w:val="005838FB"/>
    <w:rsid w:val="00583E84"/>
    <w:rsid w:val="00584566"/>
    <w:rsid w:val="00584CC1"/>
    <w:rsid w:val="005853BC"/>
    <w:rsid w:val="0058600C"/>
    <w:rsid w:val="00586021"/>
    <w:rsid w:val="0058641F"/>
    <w:rsid w:val="00586429"/>
    <w:rsid w:val="0058688B"/>
    <w:rsid w:val="0058720F"/>
    <w:rsid w:val="005900C3"/>
    <w:rsid w:val="005918F6"/>
    <w:rsid w:val="00591EFE"/>
    <w:rsid w:val="00591F2D"/>
    <w:rsid w:val="0059327F"/>
    <w:rsid w:val="00593A79"/>
    <w:rsid w:val="005953CB"/>
    <w:rsid w:val="005956B5"/>
    <w:rsid w:val="00597C73"/>
    <w:rsid w:val="00597DC1"/>
    <w:rsid w:val="005A0AD0"/>
    <w:rsid w:val="005A11EB"/>
    <w:rsid w:val="005A1A1D"/>
    <w:rsid w:val="005A1E42"/>
    <w:rsid w:val="005A239B"/>
    <w:rsid w:val="005A3ED1"/>
    <w:rsid w:val="005A4E76"/>
    <w:rsid w:val="005A50EC"/>
    <w:rsid w:val="005A72F1"/>
    <w:rsid w:val="005A759D"/>
    <w:rsid w:val="005B12E5"/>
    <w:rsid w:val="005B1754"/>
    <w:rsid w:val="005B2E53"/>
    <w:rsid w:val="005B43F4"/>
    <w:rsid w:val="005B497B"/>
    <w:rsid w:val="005B4D17"/>
    <w:rsid w:val="005C0335"/>
    <w:rsid w:val="005C11F2"/>
    <w:rsid w:val="005C16C2"/>
    <w:rsid w:val="005C1707"/>
    <w:rsid w:val="005C2142"/>
    <w:rsid w:val="005C30BF"/>
    <w:rsid w:val="005C355C"/>
    <w:rsid w:val="005C3E16"/>
    <w:rsid w:val="005C73C7"/>
    <w:rsid w:val="005C7527"/>
    <w:rsid w:val="005C7F82"/>
    <w:rsid w:val="005D0B95"/>
    <w:rsid w:val="005D3E17"/>
    <w:rsid w:val="005D3F40"/>
    <w:rsid w:val="005D413F"/>
    <w:rsid w:val="005D54ED"/>
    <w:rsid w:val="005D5622"/>
    <w:rsid w:val="005D6D6E"/>
    <w:rsid w:val="005D72C1"/>
    <w:rsid w:val="005E259B"/>
    <w:rsid w:val="005E29F6"/>
    <w:rsid w:val="005E3C2D"/>
    <w:rsid w:val="005E3C33"/>
    <w:rsid w:val="005E47D1"/>
    <w:rsid w:val="005E4D0B"/>
    <w:rsid w:val="005E51A8"/>
    <w:rsid w:val="005E6C16"/>
    <w:rsid w:val="005E7146"/>
    <w:rsid w:val="005F0027"/>
    <w:rsid w:val="005F072F"/>
    <w:rsid w:val="005F416A"/>
    <w:rsid w:val="005F4D15"/>
    <w:rsid w:val="005F5A98"/>
    <w:rsid w:val="005F5DB1"/>
    <w:rsid w:val="005F7AA7"/>
    <w:rsid w:val="00603C94"/>
    <w:rsid w:val="00603CE5"/>
    <w:rsid w:val="0060484C"/>
    <w:rsid w:val="00604BEE"/>
    <w:rsid w:val="006050EC"/>
    <w:rsid w:val="006059E4"/>
    <w:rsid w:val="00605E9E"/>
    <w:rsid w:val="00607164"/>
    <w:rsid w:val="00610673"/>
    <w:rsid w:val="0061291E"/>
    <w:rsid w:val="0061434B"/>
    <w:rsid w:val="00614820"/>
    <w:rsid w:val="00615409"/>
    <w:rsid w:val="00615E37"/>
    <w:rsid w:val="0061797A"/>
    <w:rsid w:val="006200CB"/>
    <w:rsid w:val="00621132"/>
    <w:rsid w:val="006211EE"/>
    <w:rsid w:val="0062227E"/>
    <w:rsid w:val="00626A7A"/>
    <w:rsid w:val="00627E5E"/>
    <w:rsid w:val="00627ED5"/>
    <w:rsid w:val="006300E0"/>
    <w:rsid w:val="00632DFF"/>
    <w:rsid w:val="0063307A"/>
    <w:rsid w:val="00633FF7"/>
    <w:rsid w:val="006344B8"/>
    <w:rsid w:val="00636125"/>
    <w:rsid w:val="00637ED1"/>
    <w:rsid w:val="0064028E"/>
    <w:rsid w:val="006409E7"/>
    <w:rsid w:val="00640A84"/>
    <w:rsid w:val="00640E0B"/>
    <w:rsid w:val="00641383"/>
    <w:rsid w:val="00641D8E"/>
    <w:rsid w:val="0064231F"/>
    <w:rsid w:val="0064287A"/>
    <w:rsid w:val="006440ED"/>
    <w:rsid w:val="00644A46"/>
    <w:rsid w:val="0064535E"/>
    <w:rsid w:val="00646179"/>
    <w:rsid w:val="006461A5"/>
    <w:rsid w:val="00647797"/>
    <w:rsid w:val="0065065E"/>
    <w:rsid w:val="006535B4"/>
    <w:rsid w:val="00653D8D"/>
    <w:rsid w:val="00653F81"/>
    <w:rsid w:val="00654020"/>
    <w:rsid w:val="00654CB5"/>
    <w:rsid w:val="00654ED3"/>
    <w:rsid w:val="006559A7"/>
    <w:rsid w:val="00655BB0"/>
    <w:rsid w:val="0065789F"/>
    <w:rsid w:val="00657D99"/>
    <w:rsid w:val="00657E0F"/>
    <w:rsid w:val="00660D2A"/>
    <w:rsid w:val="006616AD"/>
    <w:rsid w:val="00662831"/>
    <w:rsid w:val="00664A23"/>
    <w:rsid w:val="006656E8"/>
    <w:rsid w:val="006664C1"/>
    <w:rsid w:val="00667AAB"/>
    <w:rsid w:val="00670A4D"/>
    <w:rsid w:val="006711BB"/>
    <w:rsid w:val="00671928"/>
    <w:rsid w:val="00671959"/>
    <w:rsid w:val="00671AE6"/>
    <w:rsid w:val="0067228A"/>
    <w:rsid w:val="00673877"/>
    <w:rsid w:val="00677F8E"/>
    <w:rsid w:val="0068569B"/>
    <w:rsid w:val="00685FA4"/>
    <w:rsid w:val="006860F1"/>
    <w:rsid w:val="0068690E"/>
    <w:rsid w:val="00687710"/>
    <w:rsid w:val="00687B57"/>
    <w:rsid w:val="00690D1B"/>
    <w:rsid w:val="006911B1"/>
    <w:rsid w:val="00691A8B"/>
    <w:rsid w:val="00691F30"/>
    <w:rsid w:val="00692D05"/>
    <w:rsid w:val="006945C9"/>
    <w:rsid w:val="00696D0D"/>
    <w:rsid w:val="006979DF"/>
    <w:rsid w:val="00697B5D"/>
    <w:rsid w:val="006A0157"/>
    <w:rsid w:val="006A0546"/>
    <w:rsid w:val="006A1131"/>
    <w:rsid w:val="006A1271"/>
    <w:rsid w:val="006A180C"/>
    <w:rsid w:val="006A3817"/>
    <w:rsid w:val="006A420B"/>
    <w:rsid w:val="006A504D"/>
    <w:rsid w:val="006A579D"/>
    <w:rsid w:val="006A5BA2"/>
    <w:rsid w:val="006B062D"/>
    <w:rsid w:val="006B0A34"/>
    <w:rsid w:val="006B20FA"/>
    <w:rsid w:val="006B215C"/>
    <w:rsid w:val="006B2CED"/>
    <w:rsid w:val="006B3431"/>
    <w:rsid w:val="006B3EA6"/>
    <w:rsid w:val="006B4312"/>
    <w:rsid w:val="006B4670"/>
    <w:rsid w:val="006B500D"/>
    <w:rsid w:val="006B5775"/>
    <w:rsid w:val="006B5FB5"/>
    <w:rsid w:val="006B68FA"/>
    <w:rsid w:val="006B7222"/>
    <w:rsid w:val="006C00A8"/>
    <w:rsid w:val="006C1300"/>
    <w:rsid w:val="006C13FD"/>
    <w:rsid w:val="006C1641"/>
    <w:rsid w:val="006C1E78"/>
    <w:rsid w:val="006C2695"/>
    <w:rsid w:val="006C293F"/>
    <w:rsid w:val="006C2B2E"/>
    <w:rsid w:val="006C3399"/>
    <w:rsid w:val="006C414A"/>
    <w:rsid w:val="006C4A8A"/>
    <w:rsid w:val="006C5DBE"/>
    <w:rsid w:val="006C5EC0"/>
    <w:rsid w:val="006C65B9"/>
    <w:rsid w:val="006C7B5E"/>
    <w:rsid w:val="006C7C82"/>
    <w:rsid w:val="006D4D39"/>
    <w:rsid w:val="006D5D73"/>
    <w:rsid w:val="006D6CA8"/>
    <w:rsid w:val="006D7C93"/>
    <w:rsid w:val="006E07A5"/>
    <w:rsid w:val="006E0F88"/>
    <w:rsid w:val="006E315D"/>
    <w:rsid w:val="006E40A1"/>
    <w:rsid w:val="006E4CC9"/>
    <w:rsid w:val="006E52BB"/>
    <w:rsid w:val="006E7123"/>
    <w:rsid w:val="006E74C8"/>
    <w:rsid w:val="006F0730"/>
    <w:rsid w:val="006F081E"/>
    <w:rsid w:val="006F0CAC"/>
    <w:rsid w:val="006F101B"/>
    <w:rsid w:val="006F2C9C"/>
    <w:rsid w:val="006F2F09"/>
    <w:rsid w:val="006F3EFF"/>
    <w:rsid w:val="006F5C3B"/>
    <w:rsid w:val="006F74C7"/>
    <w:rsid w:val="007009E8"/>
    <w:rsid w:val="00700C6F"/>
    <w:rsid w:val="00701EBA"/>
    <w:rsid w:val="00701FB6"/>
    <w:rsid w:val="007028A6"/>
    <w:rsid w:val="00702B09"/>
    <w:rsid w:val="00702D82"/>
    <w:rsid w:val="00703325"/>
    <w:rsid w:val="00704FF8"/>
    <w:rsid w:val="007054BC"/>
    <w:rsid w:val="0070784D"/>
    <w:rsid w:val="00712065"/>
    <w:rsid w:val="0071294F"/>
    <w:rsid w:val="00714B6A"/>
    <w:rsid w:val="00715844"/>
    <w:rsid w:val="00715ADD"/>
    <w:rsid w:val="007167D4"/>
    <w:rsid w:val="00716A29"/>
    <w:rsid w:val="00716D04"/>
    <w:rsid w:val="00716FE0"/>
    <w:rsid w:val="007178C2"/>
    <w:rsid w:val="0072004E"/>
    <w:rsid w:val="00720954"/>
    <w:rsid w:val="007217EA"/>
    <w:rsid w:val="007219F6"/>
    <w:rsid w:val="00722226"/>
    <w:rsid w:val="0072282E"/>
    <w:rsid w:val="00722ED0"/>
    <w:rsid w:val="00723B4A"/>
    <w:rsid w:val="0072436C"/>
    <w:rsid w:val="00724914"/>
    <w:rsid w:val="007308C7"/>
    <w:rsid w:val="00731906"/>
    <w:rsid w:val="00732DFF"/>
    <w:rsid w:val="00733465"/>
    <w:rsid w:val="007350A9"/>
    <w:rsid w:val="0073621D"/>
    <w:rsid w:val="00736FDA"/>
    <w:rsid w:val="00740FEC"/>
    <w:rsid w:val="007422EE"/>
    <w:rsid w:val="007436F7"/>
    <w:rsid w:val="00743EFA"/>
    <w:rsid w:val="007449CD"/>
    <w:rsid w:val="0074586C"/>
    <w:rsid w:val="00745FD1"/>
    <w:rsid w:val="0075012B"/>
    <w:rsid w:val="00750F57"/>
    <w:rsid w:val="00751924"/>
    <w:rsid w:val="0075205B"/>
    <w:rsid w:val="007535A1"/>
    <w:rsid w:val="00753E88"/>
    <w:rsid w:val="00760912"/>
    <w:rsid w:val="00760B7C"/>
    <w:rsid w:val="00761A38"/>
    <w:rsid w:val="00761B76"/>
    <w:rsid w:val="00762BC2"/>
    <w:rsid w:val="00763188"/>
    <w:rsid w:val="00765945"/>
    <w:rsid w:val="007661B8"/>
    <w:rsid w:val="0076730B"/>
    <w:rsid w:val="00771678"/>
    <w:rsid w:val="0077419C"/>
    <w:rsid w:val="007745F0"/>
    <w:rsid w:val="0077493E"/>
    <w:rsid w:val="00774B20"/>
    <w:rsid w:val="00774DD5"/>
    <w:rsid w:val="007755E8"/>
    <w:rsid w:val="007756D6"/>
    <w:rsid w:val="0077629D"/>
    <w:rsid w:val="007774BD"/>
    <w:rsid w:val="00780291"/>
    <w:rsid w:val="00780B6D"/>
    <w:rsid w:val="00780E59"/>
    <w:rsid w:val="007836EF"/>
    <w:rsid w:val="0078378C"/>
    <w:rsid w:val="0078427D"/>
    <w:rsid w:val="00785112"/>
    <w:rsid w:val="00790EED"/>
    <w:rsid w:val="00790FCF"/>
    <w:rsid w:val="00791B44"/>
    <w:rsid w:val="0079283A"/>
    <w:rsid w:val="00794313"/>
    <w:rsid w:val="00794BD3"/>
    <w:rsid w:val="00795995"/>
    <w:rsid w:val="00795D80"/>
    <w:rsid w:val="007A00C0"/>
    <w:rsid w:val="007A0795"/>
    <w:rsid w:val="007A09AD"/>
    <w:rsid w:val="007A5196"/>
    <w:rsid w:val="007A5914"/>
    <w:rsid w:val="007A5ABA"/>
    <w:rsid w:val="007A686E"/>
    <w:rsid w:val="007A76D1"/>
    <w:rsid w:val="007A7C37"/>
    <w:rsid w:val="007B0774"/>
    <w:rsid w:val="007B097F"/>
    <w:rsid w:val="007B3317"/>
    <w:rsid w:val="007B3E53"/>
    <w:rsid w:val="007B4A7D"/>
    <w:rsid w:val="007B4E53"/>
    <w:rsid w:val="007B5E25"/>
    <w:rsid w:val="007B680E"/>
    <w:rsid w:val="007B763D"/>
    <w:rsid w:val="007C03F6"/>
    <w:rsid w:val="007C10F3"/>
    <w:rsid w:val="007C2248"/>
    <w:rsid w:val="007C3104"/>
    <w:rsid w:val="007C422E"/>
    <w:rsid w:val="007D00C2"/>
    <w:rsid w:val="007D02D3"/>
    <w:rsid w:val="007D06FC"/>
    <w:rsid w:val="007D1B61"/>
    <w:rsid w:val="007D2566"/>
    <w:rsid w:val="007D2970"/>
    <w:rsid w:val="007D4AA3"/>
    <w:rsid w:val="007D5B1D"/>
    <w:rsid w:val="007D5BFD"/>
    <w:rsid w:val="007D6C62"/>
    <w:rsid w:val="007D7494"/>
    <w:rsid w:val="007E1FCF"/>
    <w:rsid w:val="007E21DC"/>
    <w:rsid w:val="007E22DE"/>
    <w:rsid w:val="007F2423"/>
    <w:rsid w:val="007F33F2"/>
    <w:rsid w:val="007F347A"/>
    <w:rsid w:val="007F3D28"/>
    <w:rsid w:val="007F402B"/>
    <w:rsid w:val="007F5623"/>
    <w:rsid w:val="007F72D7"/>
    <w:rsid w:val="007F7625"/>
    <w:rsid w:val="007F762C"/>
    <w:rsid w:val="007F7E22"/>
    <w:rsid w:val="00800536"/>
    <w:rsid w:val="00802662"/>
    <w:rsid w:val="008034ED"/>
    <w:rsid w:val="008043CB"/>
    <w:rsid w:val="00810A23"/>
    <w:rsid w:val="00811271"/>
    <w:rsid w:val="00811928"/>
    <w:rsid w:val="0081269D"/>
    <w:rsid w:val="008129C0"/>
    <w:rsid w:val="008131CF"/>
    <w:rsid w:val="00814688"/>
    <w:rsid w:val="008151F3"/>
    <w:rsid w:val="00815969"/>
    <w:rsid w:val="0081598D"/>
    <w:rsid w:val="00816F43"/>
    <w:rsid w:val="008175E0"/>
    <w:rsid w:val="00817E96"/>
    <w:rsid w:val="00821FE8"/>
    <w:rsid w:val="00822476"/>
    <w:rsid w:val="0082253C"/>
    <w:rsid w:val="008242D6"/>
    <w:rsid w:val="008249D6"/>
    <w:rsid w:val="00824B3E"/>
    <w:rsid w:val="008259C9"/>
    <w:rsid w:val="00825ED3"/>
    <w:rsid w:val="008307D2"/>
    <w:rsid w:val="008307EB"/>
    <w:rsid w:val="008308DD"/>
    <w:rsid w:val="00831120"/>
    <w:rsid w:val="00831485"/>
    <w:rsid w:val="00832EAF"/>
    <w:rsid w:val="008333C4"/>
    <w:rsid w:val="008352C9"/>
    <w:rsid w:val="00835858"/>
    <w:rsid w:val="00837A0B"/>
    <w:rsid w:val="008402B1"/>
    <w:rsid w:val="008403D3"/>
    <w:rsid w:val="00841BAB"/>
    <w:rsid w:val="00843FE6"/>
    <w:rsid w:val="00844B68"/>
    <w:rsid w:val="00845CB5"/>
    <w:rsid w:val="00847CA3"/>
    <w:rsid w:val="00852FFF"/>
    <w:rsid w:val="0085301F"/>
    <w:rsid w:val="008533FD"/>
    <w:rsid w:val="008539F6"/>
    <w:rsid w:val="0085462F"/>
    <w:rsid w:val="008549C1"/>
    <w:rsid w:val="00854B03"/>
    <w:rsid w:val="00854E1A"/>
    <w:rsid w:val="00860CCD"/>
    <w:rsid w:val="00861AA0"/>
    <w:rsid w:val="00862254"/>
    <w:rsid w:val="00862466"/>
    <w:rsid w:val="00862F18"/>
    <w:rsid w:val="00865114"/>
    <w:rsid w:val="00865677"/>
    <w:rsid w:val="0086672D"/>
    <w:rsid w:val="00866AB3"/>
    <w:rsid w:val="0087044A"/>
    <w:rsid w:val="00871008"/>
    <w:rsid w:val="00871863"/>
    <w:rsid w:val="00871D88"/>
    <w:rsid w:val="00872A9A"/>
    <w:rsid w:val="00872FFF"/>
    <w:rsid w:val="008731BB"/>
    <w:rsid w:val="00873A17"/>
    <w:rsid w:val="008743E2"/>
    <w:rsid w:val="00874B73"/>
    <w:rsid w:val="008750A2"/>
    <w:rsid w:val="008750B4"/>
    <w:rsid w:val="00875F7E"/>
    <w:rsid w:val="00876171"/>
    <w:rsid w:val="008761FC"/>
    <w:rsid w:val="0087688E"/>
    <w:rsid w:val="00876E39"/>
    <w:rsid w:val="00880450"/>
    <w:rsid w:val="00880B9C"/>
    <w:rsid w:val="00880F80"/>
    <w:rsid w:val="00881ED7"/>
    <w:rsid w:val="00883DA8"/>
    <w:rsid w:val="00884996"/>
    <w:rsid w:val="00885189"/>
    <w:rsid w:val="00885439"/>
    <w:rsid w:val="008858A5"/>
    <w:rsid w:val="00886D33"/>
    <w:rsid w:val="00890413"/>
    <w:rsid w:val="00890B18"/>
    <w:rsid w:val="00892866"/>
    <w:rsid w:val="008933CA"/>
    <w:rsid w:val="00893E07"/>
    <w:rsid w:val="008942E9"/>
    <w:rsid w:val="00895035"/>
    <w:rsid w:val="00895BE0"/>
    <w:rsid w:val="00896BFE"/>
    <w:rsid w:val="00896D27"/>
    <w:rsid w:val="00896F17"/>
    <w:rsid w:val="00897ACF"/>
    <w:rsid w:val="008A0214"/>
    <w:rsid w:val="008A0FD1"/>
    <w:rsid w:val="008A1026"/>
    <w:rsid w:val="008A5BEF"/>
    <w:rsid w:val="008A5DFE"/>
    <w:rsid w:val="008A6F84"/>
    <w:rsid w:val="008A7859"/>
    <w:rsid w:val="008A7A75"/>
    <w:rsid w:val="008A7A7C"/>
    <w:rsid w:val="008B1082"/>
    <w:rsid w:val="008B1084"/>
    <w:rsid w:val="008B1BCA"/>
    <w:rsid w:val="008B40E9"/>
    <w:rsid w:val="008B42D7"/>
    <w:rsid w:val="008B49DC"/>
    <w:rsid w:val="008B5B52"/>
    <w:rsid w:val="008B641D"/>
    <w:rsid w:val="008C0625"/>
    <w:rsid w:val="008C3222"/>
    <w:rsid w:val="008C333D"/>
    <w:rsid w:val="008C43A1"/>
    <w:rsid w:val="008C4402"/>
    <w:rsid w:val="008C4693"/>
    <w:rsid w:val="008C4D64"/>
    <w:rsid w:val="008C5191"/>
    <w:rsid w:val="008D0A94"/>
    <w:rsid w:val="008D1C0A"/>
    <w:rsid w:val="008D2942"/>
    <w:rsid w:val="008D2B87"/>
    <w:rsid w:val="008D3277"/>
    <w:rsid w:val="008D3D75"/>
    <w:rsid w:val="008D4A4F"/>
    <w:rsid w:val="008D5537"/>
    <w:rsid w:val="008D5CD8"/>
    <w:rsid w:val="008D75E9"/>
    <w:rsid w:val="008D7DE7"/>
    <w:rsid w:val="008E1615"/>
    <w:rsid w:val="008E1A88"/>
    <w:rsid w:val="008E1C43"/>
    <w:rsid w:val="008E4B03"/>
    <w:rsid w:val="008E562D"/>
    <w:rsid w:val="008E5B38"/>
    <w:rsid w:val="008E6A08"/>
    <w:rsid w:val="008E794E"/>
    <w:rsid w:val="008F1EC5"/>
    <w:rsid w:val="008F2159"/>
    <w:rsid w:val="008F4A60"/>
    <w:rsid w:val="008F4B8D"/>
    <w:rsid w:val="008F4DF3"/>
    <w:rsid w:val="008F577A"/>
    <w:rsid w:val="008F5C8D"/>
    <w:rsid w:val="00901DEC"/>
    <w:rsid w:val="00904BB1"/>
    <w:rsid w:val="00905305"/>
    <w:rsid w:val="009065E0"/>
    <w:rsid w:val="009071E5"/>
    <w:rsid w:val="00912ADD"/>
    <w:rsid w:val="009132DC"/>
    <w:rsid w:val="009140A0"/>
    <w:rsid w:val="00914F62"/>
    <w:rsid w:val="0091675A"/>
    <w:rsid w:val="009174C2"/>
    <w:rsid w:val="00917B30"/>
    <w:rsid w:val="0092071C"/>
    <w:rsid w:val="009236AE"/>
    <w:rsid w:val="009236DD"/>
    <w:rsid w:val="00924887"/>
    <w:rsid w:val="00925292"/>
    <w:rsid w:val="009259B3"/>
    <w:rsid w:val="00925B6F"/>
    <w:rsid w:val="00925F12"/>
    <w:rsid w:val="00926B4B"/>
    <w:rsid w:val="00926C9B"/>
    <w:rsid w:val="0092738A"/>
    <w:rsid w:val="00930AF0"/>
    <w:rsid w:val="00930DC4"/>
    <w:rsid w:val="00931350"/>
    <w:rsid w:val="009321E0"/>
    <w:rsid w:val="00932874"/>
    <w:rsid w:val="00932B1B"/>
    <w:rsid w:val="00932F26"/>
    <w:rsid w:val="00935988"/>
    <w:rsid w:val="00935B47"/>
    <w:rsid w:val="00936BDF"/>
    <w:rsid w:val="00937C69"/>
    <w:rsid w:val="00941DCA"/>
    <w:rsid w:val="0094439B"/>
    <w:rsid w:val="00946F78"/>
    <w:rsid w:val="009476D7"/>
    <w:rsid w:val="00947A62"/>
    <w:rsid w:val="00951CC4"/>
    <w:rsid w:val="00952A8E"/>
    <w:rsid w:val="00953267"/>
    <w:rsid w:val="00953980"/>
    <w:rsid w:val="00953E7C"/>
    <w:rsid w:val="00954625"/>
    <w:rsid w:val="00955362"/>
    <w:rsid w:val="00955D02"/>
    <w:rsid w:val="00956056"/>
    <w:rsid w:val="009600A0"/>
    <w:rsid w:val="00960854"/>
    <w:rsid w:val="00960D5D"/>
    <w:rsid w:val="009656AD"/>
    <w:rsid w:val="00965826"/>
    <w:rsid w:val="00966318"/>
    <w:rsid w:val="009700C0"/>
    <w:rsid w:val="00970B22"/>
    <w:rsid w:val="00971D1B"/>
    <w:rsid w:val="0097232A"/>
    <w:rsid w:val="00973C61"/>
    <w:rsid w:val="009745CB"/>
    <w:rsid w:val="009747DD"/>
    <w:rsid w:val="00975044"/>
    <w:rsid w:val="00976DF9"/>
    <w:rsid w:val="00977234"/>
    <w:rsid w:val="00980133"/>
    <w:rsid w:val="00981F07"/>
    <w:rsid w:val="0098213D"/>
    <w:rsid w:val="00983637"/>
    <w:rsid w:val="00983867"/>
    <w:rsid w:val="009838F7"/>
    <w:rsid w:val="00985575"/>
    <w:rsid w:val="009860AA"/>
    <w:rsid w:val="00986C41"/>
    <w:rsid w:val="00987057"/>
    <w:rsid w:val="00987B00"/>
    <w:rsid w:val="00991B85"/>
    <w:rsid w:val="0099244C"/>
    <w:rsid w:val="00992CD7"/>
    <w:rsid w:val="009937E2"/>
    <w:rsid w:val="009943F6"/>
    <w:rsid w:val="00995C08"/>
    <w:rsid w:val="00995D9B"/>
    <w:rsid w:val="00997653"/>
    <w:rsid w:val="00997BC7"/>
    <w:rsid w:val="009A090B"/>
    <w:rsid w:val="009A1D14"/>
    <w:rsid w:val="009A1DE5"/>
    <w:rsid w:val="009A2080"/>
    <w:rsid w:val="009A2C33"/>
    <w:rsid w:val="009A3710"/>
    <w:rsid w:val="009A7B12"/>
    <w:rsid w:val="009B1349"/>
    <w:rsid w:val="009B2065"/>
    <w:rsid w:val="009B3F06"/>
    <w:rsid w:val="009B75DE"/>
    <w:rsid w:val="009C0FD9"/>
    <w:rsid w:val="009C11F7"/>
    <w:rsid w:val="009C1842"/>
    <w:rsid w:val="009C226E"/>
    <w:rsid w:val="009C3404"/>
    <w:rsid w:val="009C4D6D"/>
    <w:rsid w:val="009C5124"/>
    <w:rsid w:val="009C5A76"/>
    <w:rsid w:val="009C6C23"/>
    <w:rsid w:val="009C6FF2"/>
    <w:rsid w:val="009C72D0"/>
    <w:rsid w:val="009C740F"/>
    <w:rsid w:val="009C7717"/>
    <w:rsid w:val="009C7872"/>
    <w:rsid w:val="009D0EB3"/>
    <w:rsid w:val="009D1604"/>
    <w:rsid w:val="009D18F2"/>
    <w:rsid w:val="009D1A40"/>
    <w:rsid w:val="009D1AB5"/>
    <w:rsid w:val="009D1E94"/>
    <w:rsid w:val="009D273B"/>
    <w:rsid w:val="009D3082"/>
    <w:rsid w:val="009D3157"/>
    <w:rsid w:val="009D4253"/>
    <w:rsid w:val="009D553E"/>
    <w:rsid w:val="009D6DD4"/>
    <w:rsid w:val="009D7573"/>
    <w:rsid w:val="009D7788"/>
    <w:rsid w:val="009D7C3E"/>
    <w:rsid w:val="009E0A60"/>
    <w:rsid w:val="009E0AA3"/>
    <w:rsid w:val="009E3F37"/>
    <w:rsid w:val="009E48D1"/>
    <w:rsid w:val="009E7028"/>
    <w:rsid w:val="009F08A7"/>
    <w:rsid w:val="009F0B83"/>
    <w:rsid w:val="009F2EBF"/>
    <w:rsid w:val="009F5C27"/>
    <w:rsid w:val="009F65BF"/>
    <w:rsid w:val="009F66C6"/>
    <w:rsid w:val="009F7CCC"/>
    <w:rsid w:val="00A0025C"/>
    <w:rsid w:val="00A00889"/>
    <w:rsid w:val="00A023EC"/>
    <w:rsid w:val="00A023F7"/>
    <w:rsid w:val="00A0311D"/>
    <w:rsid w:val="00A0348D"/>
    <w:rsid w:val="00A037D6"/>
    <w:rsid w:val="00A04E11"/>
    <w:rsid w:val="00A053F7"/>
    <w:rsid w:val="00A05A8E"/>
    <w:rsid w:val="00A05F18"/>
    <w:rsid w:val="00A061ED"/>
    <w:rsid w:val="00A0643E"/>
    <w:rsid w:val="00A07A14"/>
    <w:rsid w:val="00A07AD7"/>
    <w:rsid w:val="00A10F1B"/>
    <w:rsid w:val="00A117BB"/>
    <w:rsid w:val="00A1204D"/>
    <w:rsid w:val="00A1346A"/>
    <w:rsid w:val="00A16A40"/>
    <w:rsid w:val="00A173BB"/>
    <w:rsid w:val="00A226EB"/>
    <w:rsid w:val="00A22717"/>
    <w:rsid w:val="00A22FA9"/>
    <w:rsid w:val="00A233F7"/>
    <w:rsid w:val="00A2351C"/>
    <w:rsid w:val="00A239A2"/>
    <w:rsid w:val="00A243E6"/>
    <w:rsid w:val="00A25A2A"/>
    <w:rsid w:val="00A25C2C"/>
    <w:rsid w:val="00A25D9A"/>
    <w:rsid w:val="00A269A1"/>
    <w:rsid w:val="00A3009D"/>
    <w:rsid w:val="00A3026C"/>
    <w:rsid w:val="00A31392"/>
    <w:rsid w:val="00A31B02"/>
    <w:rsid w:val="00A333AD"/>
    <w:rsid w:val="00A33AF2"/>
    <w:rsid w:val="00A33BCC"/>
    <w:rsid w:val="00A37E73"/>
    <w:rsid w:val="00A408CC"/>
    <w:rsid w:val="00A41DCD"/>
    <w:rsid w:val="00A4205C"/>
    <w:rsid w:val="00A4269A"/>
    <w:rsid w:val="00A426EC"/>
    <w:rsid w:val="00A436A2"/>
    <w:rsid w:val="00A43B5B"/>
    <w:rsid w:val="00A4522D"/>
    <w:rsid w:val="00A45B83"/>
    <w:rsid w:val="00A50814"/>
    <w:rsid w:val="00A50B88"/>
    <w:rsid w:val="00A518BE"/>
    <w:rsid w:val="00A531C6"/>
    <w:rsid w:val="00A5329A"/>
    <w:rsid w:val="00A54877"/>
    <w:rsid w:val="00A548AC"/>
    <w:rsid w:val="00A56C98"/>
    <w:rsid w:val="00A5787C"/>
    <w:rsid w:val="00A60CBD"/>
    <w:rsid w:val="00A6125C"/>
    <w:rsid w:val="00A61502"/>
    <w:rsid w:val="00A615AB"/>
    <w:rsid w:val="00A6169B"/>
    <w:rsid w:val="00A6231A"/>
    <w:rsid w:val="00A62336"/>
    <w:rsid w:val="00A63D4A"/>
    <w:rsid w:val="00A64C82"/>
    <w:rsid w:val="00A65222"/>
    <w:rsid w:val="00A65D47"/>
    <w:rsid w:val="00A66B5A"/>
    <w:rsid w:val="00A66BCC"/>
    <w:rsid w:val="00A6777E"/>
    <w:rsid w:val="00A71C33"/>
    <w:rsid w:val="00A726BD"/>
    <w:rsid w:val="00A72A21"/>
    <w:rsid w:val="00A735E5"/>
    <w:rsid w:val="00A740DB"/>
    <w:rsid w:val="00A74D81"/>
    <w:rsid w:val="00A7530D"/>
    <w:rsid w:val="00A7576D"/>
    <w:rsid w:val="00A8085A"/>
    <w:rsid w:val="00A80FB8"/>
    <w:rsid w:val="00A823AE"/>
    <w:rsid w:val="00A84483"/>
    <w:rsid w:val="00A8491A"/>
    <w:rsid w:val="00A8660D"/>
    <w:rsid w:val="00A8773E"/>
    <w:rsid w:val="00A90523"/>
    <w:rsid w:val="00A94180"/>
    <w:rsid w:val="00A94507"/>
    <w:rsid w:val="00A94AF4"/>
    <w:rsid w:val="00A94EB2"/>
    <w:rsid w:val="00A9620E"/>
    <w:rsid w:val="00A9761A"/>
    <w:rsid w:val="00A9775A"/>
    <w:rsid w:val="00AA08E7"/>
    <w:rsid w:val="00AA0F53"/>
    <w:rsid w:val="00AA2C50"/>
    <w:rsid w:val="00AA3134"/>
    <w:rsid w:val="00AA39B1"/>
    <w:rsid w:val="00AA4854"/>
    <w:rsid w:val="00AA50B6"/>
    <w:rsid w:val="00AA54E6"/>
    <w:rsid w:val="00AA5B73"/>
    <w:rsid w:val="00AA66E4"/>
    <w:rsid w:val="00AA67D1"/>
    <w:rsid w:val="00AA6AB6"/>
    <w:rsid w:val="00AA7A83"/>
    <w:rsid w:val="00AB1716"/>
    <w:rsid w:val="00AB2DE2"/>
    <w:rsid w:val="00AB386D"/>
    <w:rsid w:val="00AB3A02"/>
    <w:rsid w:val="00AB6106"/>
    <w:rsid w:val="00AC074A"/>
    <w:rsid w:val="00AC13CB"/>
    <w:rsid w:val="00AC258A"/>
    <w:rsid w:val="00AC2A7F"/>
    <w:rsid w:val="00AC4766"/>
    <w:rsid w:val="00AC4E54"/>
    <w:rsid w:val="00AC5481"/>
    <w:rsid w:val="00AC578E"/>
    <w:rsid w:val="00AC5D96"/>
    <w:rsid w:val="00AC64F3"/>
    <w:rsid w:val="00AC6E95"/>
    <w:rsid w:val="00AC6EE8"/>
    <w:rsid w:val="00AC710C"/>
    <w:rsid w:val="00AD06E8"/>
    <w:rsid w:val="00AD0A22"/>
    <w:rsid w:val="00AD0F3E"/>
    <w:rsid w:val="00AD2038"/>
    <w:rsid w:val="00AD31CB"/>
    <w:rsid w:val="00AD3A88"/>
    <w:rsid w:val="00AD40D4"/>
    <w:rsid w:val="00AD4615"/>
    <w:rsid w:val="00AD52BD"/>
    <w:rsid w:val="00AD5441"/>
    <w:rsid w:val="00AD5944"/>
    <w:rsid w:val="00AD630C"/>
    <w:rsid w:val="00AD7F19"/>
    <w:rsid w:val="00AE0889"/>
    <w:rsid w:val="00AE13E9"/>
    <w:rsid w:val="00AE1EC0"/>
    <w:rsid w:val="00AE3335"/>
    <w:rsid w:val="00AE40C7"/>
    <w:rsid w:val="00AE4223"/>
    <w:rsid w:val="00AE6322"/>
    <w:rsid w:val="00AE78C6"/>
    <w:rsid w:val="00AF1120"/>
    <w:rsid w:val="00AF2026"/>
    <w:rsid w:val="00AF3D96"/>
    <w:rsid w:val="00AF400E"/>
    <w:rsid w:val="00AF43C5"/>
    <w:rsid w:val="00AF555F"/>
    <w:rsid w:val="00B000B9"/>
    <w:rsid w:val="00B01E30"/>
    <w:rsid w:val="00B041DB"/>
    <w:rsid w:val="00B0441E"/>
    <w:rsid w:val="00B05031"/>
    <w:rsid w:val="00B05693"/>
    <w:rsid w:val="00B05CA0"/>
    <w:rsid w:val="00B06F1E"/>
    <w:rsid w:val="00B11813"/>
    <w:rsid w:val="00B11DBB"/>
    <w:rsid w:val="00B14326"/>
    <w:rsid w:val="00B14D30"/>
    <w:rsid w:val="00B15119"/>
    <w:rsid w:val="00B15630"/>
    <w:rsid w:val="00B163A1"/>
    <w:rsid w:val="00B167AE"/>
    <w:rsid w:val="00B1785B"/>
    <w:rsid w:val="00B20256"/>
    <w:rsid w:val="00B20E33"/>
    <w:rsid w:val="00B2111A"/>
    <w:rsid w:val="00B221C4"/>
    <w:rsid w:val="00B22B30"/>
    <w:rsid w:val="00B23DFA"/>
    <w:rsid w:val="00B24111"/>
    <w:rsid w:val="00B274CE"/>
    <w:rsid w:val="00B27C35"/>
    <w:rsid w:val="00B30C5C"/>
    <w:rsid w:val="00B30FF3"/>
    <w:rsid w:val="00B32E97"/>
    <w:rsid w:val="00B330A5"/>
    <w:rsid w:val="00B335C5"/>
    <w:rsid w:val="00B34FD8"/>
    <w:rsid w:val="00B3724C"/>
    <w:rsid w:val="00B40221"/>
    <w:rsid w:val="00B40CC9"/>
    <w:rsid w:val="00B40E51"/>
    <w:rsid w:val="00B4358E"/>
    <w:rsid w:val="00B450C7"/>
    <w:rsid w:val="00B452ED"/>
    <w:rsid w:val="00B45B20"/>
    <w:rsid w:val="00B45E65"/>
    <w:rsid w:val="00B51B31"/>
    <w:rsid w:val="00B51E79"/>
    <w:rsid w:val="00B56161"/>
    <w:rsid w:val="00B6024C"/>
    <w:rsid w:val="00B60428"/>
    <w:rsid w:val="00B61712"/>
    <w:rsid w:val="00B62A5C"/>
    <w:rsid w:val="00B63074"/>
    <w:rsid w:val="00B63534"/>
    <w:rsid w:val="00B64336"/>
    <w:rsid w:val="00B64B61"/>
    <w:rsid w:val="00B65037"/>
    <w:rsid w:val="00B656D2"/>
    <w:rsid w:val="00B65BF4"/>
    <w:rsid w:val="00B66E6A"/>
    <w:rsid w:val="00B701DE"/>
    <w:rsid w:val="00B711E8"/>
    <w:rsid w:val="00B731C8"/>
    <w:rsid w:val="00B7333E"/>
    <w:rsid w:val="00B7368A"/>
    <w:rsid w:val="00B74506"/>
    <w:rsid w:val="00B74660"/>
    <w:rsid w:val="00B75BDA"/>
    <w:rsid w:val="00B75DCC"/>
    <w:rsid w:val="00B7601A"/>
    <w:rsid w:val="00B7669F"/>
    <w:rsid w:val="00B76A2A"/>
    <w:rsid w:val="00B77C83"/>
    <w:rsid w:val="00B80E41"/>
    <w:rsid w:val="00B8174F"/>
    <w:rsid w:val="00B81A95"/>
    <w:rsid w:val="00B81E23"/>
    <w:rsid w:val="00B8254B"/>
    <w:rsid w:val="00B83F8D"/>
    <w:rsid w:val="00B84478"/>
    <w:rsid w:val="00B84776"/>
    <w:rsid w:val="00B85CC1"/>
    <w:rsid w:val="00B8680A"/>
    <w:rsid w:val="00B8729D"/>
    <w:rsid w:val="00B87CA1"/>
    <w:rsid w:val="00B87F9A"/>
    <w:rsid w:val="00B92A43"/>
    <w:rsid w:val="00B92B8C"/>
    <w:rsid w:val="00B92E2E"/>
    <w:rsid w:val="00B94145"/>
    <w:rsid w:val="00B9418B"/>
    <w:rsid w:val="00B94302"/>
    <w:rsid w:val="00B94815"/>
    <w:rsid w:val="00B94887"/>
    <w:rsid w:val="00B95B9F"/>
    <w:rsid w:val="00B95F22"/>
    <w:rsid w:val="00B96638"/>
    <w:rsid w:val="00B96C3B"/>
    <w:rsid w:val="00BA12A8"/>
    <w:rsid w:val="00BA1FF1"/>
    <w:rsid w:val="00BA2683"/>
    <w:rsid w:val="00BA385C"/>
    <w:rsid w:val="00BA44CD"/>
    <w:rsid w:val="00BA4767"/>
    <w:rsid w:val="00BA4A00"/>
    <w:rsid w:val="00BA5463"/>
    <w:rsid w:val="00BA6216"/>
    <w:rsid w:val="00BA649D"/>
    <w:rsid w:val="00BB04C7"/>
    <w:rsid w:val="00BB2C8B"/>
    <w:rsid w:val="00BB39B1"/>
    <w:rsid w:val="00BB4491"/>
    <w:rsid w:val="00BB57A2"/>
    <w:rsid w:val="00BB5F82"/>
    <w:rsid w:val="00BB6650"/>
    <w:rsid w:val="00BC077B"/>
    <w:rsid w:val="00BC0B00"/>
    <w:rsid w:val="00BC5218"/>
    <w:rsid w:val="00BC53A9"/>
    <w:rsid w:val="00BC5F43"/>
    <w:rsid w:val="00BC75BC"/>
    <w:rsid w:val="00BC7AB9"/>
    <w:rsid w:val="00BD1335"/>
    <w:rsid w:val="00BD180C"/>
    <w:rsid w:val="00BD249D"/>
    <w:rsid w:val="00BD25EF"/>
    <w:rsid w:val="00BD461C"/>
    <w:rsid w:val="00BD5742"/>
    <w:rsid w:val="00BD6CD4"/>
    <w:rsid w:val="00BD78B4"/>
    <w:rsid w:val="00BE0A35"/>
    <w:rsid w:val="00BE0E20"/>
    <w:rsid w:val="00BE43B1"/>
    <w:rsid w:val="00BE4C2A"/>
    <w:rsid w:val="00BE4CF5"/>
    <w:rsid w:val="00BE5BB7"/>
    <w:rsid w:val="00BE67B5"/>
    <w:rsid w:val="00BE76B8"/>
    <w:rsid w:val="00BE7A15"/>
    <w:rsid w:val="00BF0C11"/>
    <w:rsid w:val="00BF2874"/>
    <w:rsid w:val="00BF4152"/>
    <w:rsid w:val="00BF4236"/>
    <w:rsid w:val="00BF6699"/>
    <w:rsid w:val="00BF739A"/>
    <w:rsid w:val="00BF743D"/>
    <w:rsid w:val="00BF7851"/>
    <w:rsid w:val="00BF7D89"/>
    <w:rsid w:val="00C00693"/>
    <w:rsid w:val="00C00866"/>
    <w:rsid w:val="00C01D52"/>
    <w:rsid w:val="00C0236A"/>
    <w:rsid w:val="00C04EEE"/>
    <w:rsid w:val="00C069BD"/>
    <w:rsid w:val="00C076D2"/>
    <w:rsid w:val="00C07C02"/>
    <w:rsid w:val="00C10700"/>
    <w:rsid w:val="00C11460"/>
    <w:rsid w:val="00C13156"/>
    <w:rsid w:val="00C134C5"/>
    <w:rsid w:val="00C14DB6"/>
    <w:rsid w:val="00C151AF"/>
    <w:rsid w:val="00C1535D"/>
    <w:rsid w:val="00C15912"/>
    <w:rsid w:val="00C1623A"/>
    <w:rsid w:val="00C219B9"/>
    <w:rsid w:val="00C21F08"/>
    <w:rsid w:val="00C22CAE"/>
    <w:rsid w:val="00C22D61"/>
    <w:rsid w:val="00C2505F"/>
    <w:rsid w:val="00C2757E"/>
    <w:rsid w:val="00C279A5"/>
    <w:rsid w:val="00C302C0"/>
    <w:rsid w:val="00C31C8D"/>
    <w:rsid w:val="00C31F20"/>
    <w:rsid w:val="00C333A1"/>
    <w:rsid w:val="00C35D52"/>
    <w:rsid w:val="00C37B96"/>
    <w:rsid w:val="00C42660"/>
    <w:rsid w:val="00C42F44"/>
    <w:rsid w:val="00C440BB"/>
    <w:rsid w:val="00C449F2"/>
    <w:rsid w:val="00C4501C"/>
    <w:rsid w:val="00C45257"/>
    <w:rsid w:val="00C4615F"/>
    <w:rsid w:val="00C46FCD"/>
    <w:rsid w:val="00C471FE"/>
    <w:rsid w:val="00C47E8A"/>
    <w:rsid w:val="00C50FF3"/>
    <w:rsid w:val="00C51748"/>
    <w:rsid w:val="00C52099"/>
    <w:rsid w:val="00C52BAD"/>
    <w:rsid w:val="00C549E7"/>
    <w:rsid w:val="00C5553D"/>
    <w:rsid w:val="00C56D58"/>
    <w:rsid w:val="00C600E7"/>
    <w:rsid w:val="00C60B29"/>
    <w:rsid w:val="00C611CA"/>
    <w:rsid w:val="00C61306"/>
    <w:rsid w:val="00C614F9"/>
    <w:rsid w:val="00C61C43"/>
    <w:rsid w:val="00C62C8C"/>
    <w:rsid w:val="00C63292"/>
    <w:rsid w:val="00C6361A"/>
    <w:rsid w:val="00C640A2"/>
    <w:rsid w:val="00C6439B"/>
    <w:rsid w:val="00C651AB"/>
    <w:rsid w:val="00C653EA"/>
    <w:rsid w:val="00C66B1C"/>
    <w:rsid w:val="00C66FF0"/>
    <w:rsid w:val="00C705AE"/>
    <w:rsid w:val="00C7361A"/>
    <w:rsid w:val="00C74162"/>
    <w:rsid w:val="00C74280"/>
    <w:rsid w:val="00C74417"/>
    <w:rsid w:val="00C74C75"/>
    <w:rsid w:val="00C754E1"/>
    <w:rsid w:val="00C76303"/>
    <w:rsid w:val="00C76542"/>
    <w:rsid w:val="00C76906"/>
    <w:rsid w:val="00C76DA4"/>
    <w:rsid w:val="00C76F64"/>
    <w:rsid w:val="00C80184"/>
    <w:rsid w:val="00C807F5"/>
    <w:rsid w:val="00C80897"/>
    <w:rsid w:val="00C80A76"/>
    <w:rsid w:val="00C819D0"/>
    <w:rsid w:val="00C81E0A"/>
    <w:rsid w:val="00C81EAA"/>
    <w:rsid w:val="00C82470"/>
    <w:rsid w:val="00C824B7"/>
    <w:rsid w:val="00C8357A"/>
    <w:rsid w:val="00C83639"/>
    <w:rsid w:val="00C8400B"/>
    <w:rsid w:val="00C840CD"/>
    <w:rsid w:val="00C84586"/>
    <w:rsid w:val="00C84D41"/>
    <w:rsid w:val="00C906D0"/>
    <w:rsid w:val="00C90F26"/>
    <w:rsid w:val="00C90FDE"/>
    <w:rsid w:val="00C92FA6"/>
    <w:rsid w:val="00C945D7"/>
    <w:rsid w:val="00C94923"/>
    <w:rsid w:val="00C96BB4"/>
    <w:rsid w:val="00C96C89"/>
    <w:rsid w:val="00CA0F79"/>
    <w:rsid w:val="00CA337A"/>
    <w:rsid w:val="00CA343D"/>
    <w:rsid w:val="00CA3727"/>
    <w:rsid w:val="00CA3742"/>
    <w:rsid w:val="00CA438B"/>
    <w:rsid w:val="00CA54DC"/>
    <w:rsid w:val="00CA560D"/>
    <w:rsid w:val="00CA561B"/>
    <w:rsid w:val="00CA5B72"/>
    <w:rsid w:val="00CA6C87"/>
    <w:rsid w:val="00CA70DD"/>
    <w:rsid w:val="00CA749A"/>
    <w:rsid w:val="00CA7A02"/>
    <w:rsid w:val="00CB0674"/>
    <w:rsid w:val="00CB08FE"/>
    <w:rsid w:val="00CB0DE4"/>
    <w:rsid w:val="00CB11A3"/>
    <w:rsid w:val="00CB1FE2"/>
    <w:rsid w:val="00CB330D"/>
    <w:rsid w:val="00CB34B3"/>
    <w:rsid w:val="00CB37AB"/>
    <w:rsid w:val="00CB3AB9"/>
    <w:rsid w:val="00CB4C11"/>
    <w:rsid w:val="00CC0852"/>
    <w:rsid w:val="00CC1B36"/>
    <w:rsid w:val="00CC1F0B"/>
    <w:rsid w:val="00CC2F82"/>
    <w:rsid w:val="00CC3395"/>
    <w:rsid w:val="00CC3B91"/>
    <w:rsid w:val="00CC51D1"/>
    <w:rsid w:val="00CC5381"/>
    <w:rsid w:val="00CC5433"/>
    <w:rsid w:val="00CC5595"/>
    <w:rsid w:val="00CC5AA6"/>
    <w:rsid w:val="00CC6076"/>
    <w:rsid w:val="00CC722C"/>
    <w:rsid w:val="00CC753B"/>
    <w:rsid w:val="00CD0FC5"/>
    <w:rsid w:val="00CD260D"/>
    <w:rsid w:val="00CD2D42"/>
    <w:rsid w:val="00CD3122"/>
    <w:rsid w:val="00CD35E8"/>
    <w:rsid w:val="00CD36EC"/>
    <w:rsid w:val="00CD381A"/>
    <w:rsid w:val="00CD459B"/>
    <w:rsid w:val="00CD464D"/>
    <w:rsid w:val="00CD5338"/>
    <w:rsid w:val="00CD54E4"/>
    <w:rsid w:val="00CD5EBE"/>
    <w:rsid w:val="00CD5F3E"/>
    <w:rsid w:val="00CD66D5"/>
    <w:rsid w:val="00CD6A2D"/>
    <w:rsid w:val="00CD79DB"/>
    <w:rsid w:val="00CD7A6A"/>
    <w:rsid w:val="00CE0110"/>
    <w:rsid w:val="00CE1BEB"/>
    <w:rsid w:val="00CE1EA4"/>
    <w:rsid w:val="00CE2725"/>
    <w:rsid w:val="00CE41A9"/>
    <w:rsid w:val="00CE4F51"/>
    <w:rsid w:val="00CE507D"/>
    <w:rsid w:val="00CE5982"/>
    <w:rsid w:val="00CE64DC"/>
    <w:rsid w:val="00CE6A32"/>
    <w:rsid w:val="00CF0CB0"/>
    <w:rsid w:val="00CF12BD"/>
    <w:rsid w:val="00CF13E9"/>
    <w:rsid w:val="00CF1555"/>
    <w:rsid w:val="00CF1A66"/>
    <w:rsid w:val="00CF1C74"/>
    <w:rsid w:val="00CF1EF6"/>
    <w:rsid w:val="00CF1F54"/>
    <w:rsid w:val="00CF2A34"/>
    <w:rsid w:val="00CF32EF"/>
    <w:rsid w:val="00CF351A"/>
    <w:rsid w:val="00CF62F9"/>
    <w:rsid w:val="00CF6617"/>
    <w:rsid w:val="00CF66CE"/>
    <w:rsid w:val="00CF7015"/>
    <w:rsid w:val="00D014E6"/>
    <w:rsid w:val="00D0217D"/>
    <w:rsid w:val="00D02839"/>
    <w:rsid w:val="00D029DA"/>
    <w:rsid w:val="00D033F1"/>
    <w:rsid w:val="00D038C7"/>
    <w:rsid w:val="00D05ECA"/>
    <w:rsid w:val="00D070E8"/>
    <w:rsid w:val="00D07954"/>
    <w:rsid w:val="00D10EDC"/>
    <w:rsid w:val="00D11A03"/>
    <w:rsid w:val="00D130B1"/>
    <w:rsid w:val="00D13764"/>
    <w:rsid w:val="00D160AD"/>
    <w:rsid w:val="00D16197"/>
    <w:rsid w:val="00D16929"/>
    <w:rsid w:val="00D16A4B"/>
    <w:rsid w:val="00D16E03"/>
    <w:rsid w:val="00D17EA5"/>
    <w:rsid w:val="00D17FF4"/>
    <w:rsid w:val="00D20D93"/>
    <w:rsid w:val="00D20DED"/>
    <w:rsid w:val="00D20F0C"/>
    <w:rsid w:val="00D20FA4"/>
    <w:rsid w:val="00D21BFF"/>
    <w:rsid w:val="00D23C39"/>
    <w:rsid w:val="00D24436"/>
    <w:rsid w:val="00D2671A"/>
    <w:rsid w:val="00D26D5B"/>
    <w:rsid w:val="00D27BAD"/>
    <w:rsid w:val="00D355F6"/>
    <w:rsid w:val="00D35744"/>
    <w:rsid w:val="00D36D6B"/>
    <w:rsid w:val="00D376D3"/>
    <w:rsid w:val="00D37AFE"/>
    <w:rsid w:val="00D41F8B"/>
    <w:rsid w:val="00D41FC5"/>
    <w:rsid w:val="00D427F3"/>
    <w:rsid w:val="00D42914"/>
    <w:rsid w:val="00D43735"/>
    <w:rsid w:val="00D4495B"/>
    <w:rsid w:val="00D45898"/>
    <w:rsid w:val="00D45B65"/>
    <w:rsid w:val="00D467DF"/>
    <w:rsid w:val="00D46A2F"/>
    <w:rsid w:val="00D473F3"/>
    <w:rsid w:val="00D51B5A"/>
    <w:rsid w:val="00D520C3"/>
    <w:rsid w:val="00D524E6"/>
    <w:rsid w:val="00D525F2"/>
    <w:rsid w:val="00D5286D"/>
    <w:rsid w:val="00D5377B"/>
    <w:rsid w:val="00D5438B"/>
    <w:rsid w:val="00D54FF7"/>
    <w:rsid w:val="00D553D3"/>
    <w:rsid w:val="00D5646C"/>
    <w:rsid w:val="00D5647B"/>
    <w:rsid w:val="00D57560"/>
    <w:rsid w:val="00D57F7A"/>
    <w:rsid w:val="00D60140"/>
    <w:rsid w:val="00D60F78"/>
    <w:rsid w:val="00D620D9"/>
    <w:rsid w:val="00D6398A"/>
    <w:rsid w:val="00D641C8"/>
    <w:rsid w:val="00D64CDE"/>
    <w:rsid w:val="00D64FD4"/>
    <w:rsid w:val="00D66346"/>
    <w:rsid w:val="00D7029D"/>
    <w:rsid w:val="00D71A95"/>
    <w:rsid w:val="00D72450"/>
    <w:rsid w:val="00D72D3C"/>
    <w:rsid w:val="00D7396B"/>
    <w:rsid w:val="00D742B3"/>
    <w:rsid w:val="00D74493"/>
    <w:rsid w:val="00D7538A"/>
    <w:rsid w:val="00D75E83"/>
    <w:rsid w:val="00D76446"/>
    <w:rsid w:val="00D76BB7"/>
    <w:rsid w:val="00D7719D"/>
    <w:rsid w:val="00D77332"/>
    <w:rsid w:val="00D77BDA"/>
    <w:rsid w:val="00D77D17"/>
    <w:rsid w:val="00D8178B"/>
    <w:rsid w:val="00D8216F"/>
    <w:rsid w:val="00D82F94"/>
    <w:rsid w:val="00D846BF"/>
    <w:rsid w:val="00D84FFC"/>
    <w:rsid w:val="00D85234"/>
    <w:rsid w:val="00D854B0"/>
    <w:rsid w:val="00D906AC"/>
    <w:rsid w:val="00D90C97"/>
    <w:rsid w:val="00D9184B"/>
    <w:rsid w:val="00D92F60"/>
    <w:rsid w:val="00D93A79"/>
    <w:rsid w:val="00D93F11"/>
    <w:rsid w:val="00D946E9"/>
    <w:rsid w:val="00D94800"/>
    <w:rsid w:val="00D9537B"/>
    <w:rsid w:val="00D96F47"/>
    <w:rsid w:val="00D97384"/>
    <w:rsid w:val="00D97BE3"/>
    <w:rsid w:val="00DA09AE"/>
    <w:rsid w:val="00DA0FCC"/>
    <w:rsid w:val="00DA1ED9"/>
    <w:rsid w:val="00DA5020"/>
    <w:rsid w:val="00DA548C"/>
    <w:rsid w:val="00DA7C83"/>
    <w:rsid w:val="00DB07C7"/>
    <w:rsid w:val="00DB217C"/>
    <w:rsid w:val="00DB2D47"/>
    <w:rsid w:val="00DB34D7"/>
    <w:rsid w:val="00DB3D31"/>
    <w:rsid w:val="00DB6144"/>
    <w:rsid w:val="00DB7458"/>
    <w:rsid w:val="00DB7A8D"/>
    <w:rsid w:val="00DB7BC5"/>
    <w:rsid w:val="00DB7E9F"/>
    <w:rsid w:val="00DC0AD0"/>
    <w:rsid w:val="00DC1037"/>
    <w:rsid w:val="00DC1096"/>
    <w:rsid w:val="00DC330D"/>
    <w:rsid w:val="00DC332A"/>
    <w:rsid w:val="00DC3966"/>
    <w:rsid w:val="00DC3DA1"/>
    <w:rsid w:val="00DC4029"/>
    <w:rsid w:val="00DC4B9F"/>
    <w:rsid w:val="00DC533F"/>
    <w:rsid w:val="00DC688A"/>
    <w:rsid w:val="00DD001F"/>
    <w:rsid w:val="00DD2AAA"/>
    <w:rsid w:val="00DD2C78"/>
    <w:rsid w:val="00DD30DB"/>
    <w:rsid w:val="00DD337C"/>
    <w:rsid w:val="00DD5047"/>
    <w:rsid w:val="00DD5D91"/>
    <w:rsid w:val="00DD62F7"/>
    <w:rsid w:val="00DD7458"/>
    <w:rsid w:val="00DD7937"/>
    <w:rsid w:val="00DE05CC"/>
    <w:rsid w:val="00DE187A"/>
    <w:rsid w:val="00DE18C7"/>
    <w:rsid w:val="00DE2ABD"/>
    <w:rsid w:val="00DE34D5"/>
    <w:rsid w:val="00DE5019"/>
    <w:rsid w:val="00DE56F1"/>
    <w:rsid w:val="00DE743C"/>
    <w:rsid w:val="00DF11B2"/>
    <w:rsid w:val="00DF3664"/>
    <w:rsid w:val="00DF37DE"/>
    <w:rsid w:val="00DF4648"/>
    <w:rsid w:val="00DF4822"/>
    <w:rsid w:val="00DF4C7A"/>
    <w:rsid w:val="00E01146"/>
    <w:rsid w:val="00E011AF"/>
    <w:rsid w:val="00E01496"/>
    <w:rsid w:val="00E06064"/>
    <w:rsid w:val="00E063EF"/>
    <w:rsid w:val="00E06910"/>
    <w:rsid w:val="00E079DB"/>
    <w:rsid w:val="00E07AFC"/>
    <w:rsid w:val="00E07F90"/>
    <w:rsid w:val="00E10A9C"/>
    <w:rsid w:val="00E10D4A"/>
    <w:rsid w:val="00E12B86"/>
    <w:rsid w:val="00E13435"/>
    <w:rsid w:val="00E13563"/>
    <w:rsid w:val="00E136CD"/>
    <w:rsid w:val="00E1533D"/>
    <w:rsid w:val="00E15C37"/>
    <w:rsid w:val="00E16D21"/>
    <w:rsid w:val="00E20ED1"/>
    <w:rsid w:val="00E21362"/>
    <w:rsid w:val="00E218AE"/>
    <w:rsid w:val="00E21FFC"/>
    <w:rsid w:val="00E23ED7"/>
    <w:rsid w:val="00E24DDC"/>
    <w:rsid w:val="00E25477"/>
    <w:rsid w:val="00E25802"/>
    <w:rsid w:val="00E25FDB"/>
    <w:rsid w:val="00E26B79"/>
    <w:rsid w:val="00E271CB"/>
    <w:rsid w:val="00E277E7"/>
    <w:rsid w:val="00E328C0"/>
    <w:rsid w:val="00E329A3"/>
    <w:rsid w:val="00E34C15"/>
    <w:rsid w:val="00E37393"/>
    <w:rsid w:val="00E3755C"/>
    <w:rsid w:val="00E42442"/>
    <w:rsid w:val="00E42861"/>
    <w:rsid w:val="00E43829"/>
    <w:rsid w:val="00E43B69"/>
    <w:rsid w:val="00E455B8"/>
    <w:rsid w:val="00E47116"/>
    <w:rsid w:val="00E4743B"/>
    <w:rsid w:val="00E50933"/>
    <w:rsid w:val="00E51231"/>
    <w:rsid w:val="00E51E14"/>
    <w:rsid w:val="00E53418"/>
    <w:rsid w:val="00E5342E"/>
    <w:rsid w:val="00E53E01"/>
    <w:rsid w:val="00E53EF0"/>
    <w:rsid w:val="00E54814"/>
    <w:rsid w:val="00E56602"/>
    <w:rsid w:val="00E57417"/>
    <w:rsid w:val="00E600A0"/>
    <w:rsid w:val="00E60782"/>
    <w:rsid w:val="00E60B20"/>
    <w:rsid w:val="00E60F8E"/>
    <w:rsid w:val="00E61363"/>
    <w:rsid w:val="00E61F15"/>
    <w:rsid w:val="00E62206"/>
    <w:rsid w:val="00E6240A"/>
    <w:rsid w:val="00E62F6A"/>
    <w:rsid w:val="00E669F8"/>
    <w:rsid w:val="00E67A68"/>
    <w:rsid w:val="00E73CC4"/>
    <w:rsid w:val="00E744CD"/>
    <w:rsid w:val="00E74A14"/>
    <w:rsid w:val="00E74A26"/>
    <w:rsid w:val="00E74BF0"/>
    <w:rsid w:val="00E74EB9"/>
    <w:rsid w:val="00E76308"/>
    <w:rsid w:val="00E80C8F"/>
    <w:rsid w:val="00E8165F"/>
    <w:rsid w:val="00E82107"/>
    <w:rsid w:val="00E82A6D"/>
    <w:rsid w:val="00E849E3"/>
    <w:rsid w:val="00E84AA9"/>
    <w:rsid w:val="00E850D8"/>
    <w:rsid w:val="00E861A2"/>
    <w:rsid w:val="00E86494"/>
    <w:rsid w:val="00E86CE7"/>
    <w:rsid w:val="00E86F63"/>
    <w:rsid w:val="00E873D3"/>
    <w:rsid w:val="00E876B2"/>
    <w:rsid w:val="00E87C5F"/>
    <w:rsid w:val="00E907B0"/>
    <w:rsid w:val="00E908DD"/>
    <w:rsid w:val="00E91441"/>
    <w:rsid w:val="00E9228D"/>
    <w:rsid w:val="00E92569"/>
    <w:rsid w:val="00E93028"/>
    <w:rsid w:val="00E946FF"/>
    <w:rsid w:val="00E95C79"/>
    <w:rsid w:val="00E964F5"/>
    <w:rsid w:val="00E96684"/>
    <w:rsid w:val="00E97158"/>
    <w:rsid w:val="00E977F2"/>
    <w:rsid w:val="00EA05FE"/>
    <w:rsid w:val="00EA0E85"/>
    <w:rsid w:val="00EA2197"/>
    <w:rsid w:val="00EA221D"/>
    <w:rsid w:val="00EA2DDC"/>
    <w:rsid w:val="00EA3060"/>
    <w:rsid w:val="00EA3863"/>
    <w:rsid w:val="00EA4FDB"/>
    <w:rsid w:val="00EA61FE"/>
    <w:rsid w:val="00EA62FE"/>
    <w:rsid w:val="00EB1C42"/>
    <w:rsid w:val="00EB32C8"/>
    <w:rsid w:val="00EB4128"/>
    <w:rsid w:val="00EB5019"/>
    <w:rsid w:val="00EB556D"/>
    <w:rsid w:val="00EB72E0"/>
    <w:rsid w:val="00EB7C72"/>
    <w:rsid w:val="00EC05A4"/>
    <w:rsid w:val="00EC1A77"/>
    <w:rsid w:val="00EC1BA8"/>
    <w:rsid w:val="00EC2ABD"/>
    <w:rsid w:val="00EC5BD4"/>
    <w:rsid w:val="00ED019E"/>
    <w:rsid w:val="00ED0363"/>
    <w:rsid w:val="00ED0EA9"/>
    <w:rsid w:val="00ED2E6D"/>
    <w:rsid w:val="00ED2F8B"/>
    <w:rsid w:val="00ED441E"/>
    <w:rsid w:val="00ED444B"/>
    <w:rsid w:val="00EE0029"/>
    <w:rsid w:val="00EE1B60"/>
    <w:rsid w:val="00EE2836"/>
    <w:rsid w:val="00EE35C3"/>
    <w:rsid w:val="00EE6A23"/>
    <w:rsid w:val="00EE715F"/>
    <w:rsid w:val="00EF07FD"/>
    <w:rsid w:val="00EF10E0"/>
    <w:rsid w:val="00EF2267"/>
    <w:rsid w:val="00EF22D8"/>
    <w:rsid w:val="00EF423E"/>
    <w:rsid w:val="00EF55C6"/>
    <w:rsid w:val="00EF5C04"/>
    <w:rsid w:val="00EF601D"/>
    <w:rsid w:val="00EF6930"/>
    <w:rsid w:val="00EF7A62"/>
    <w:rsid w:val="00F0159B"/>
    <w:rsid w:val="00F02D18"/>
    <w:rsid w:val="00F034E7"/>
    <w:rsid w:val="00F04AB3"/>
    <w:rsid w:val="00F04B7B"/>
    <w:rsid w:val="00F04CE2"/>
    <w:rsid w:val="00F0736C"/>
    <w:rsid w:val="00F077E0"/>
    <w:rsid w:val="00F07BED"/>
    <w:rsid w:val="00F11C16"/>
    <w:rsid w:val="00F12452"/>
    <w:rsid w:val="00F14110"/>
    <w:rsid w:val="00F148B5"/>
    <w:rsid w:val="00F15716"/>
    <w:rsid w:val="00F165D0"/>
    <w:rsid w:val="00F171B5"/>
    <w:rsid w:val="00F20A0D"/>
    <w:rsid w:val="00F21199"/>
    <w:rsid w:val="00F216C2"/>
    <w:rsid w:val="00F23475"/>
    <w:rsid w:val="00F23546"/>
    <w:rsid w:val="00F23A97"/>
    <w:rsid w:val="00F23E24"/>
    <w:rsid w:val="00F23F90"/>
    <w:rsid w:val="00F24E57"/>
    <w:rsid w:val="00F2594E"/>
    <w:rsid w:val="00F266CA"/>
    <w:rsid w:val="00F27B54"/>
    <w:rsid w:val="00F3193A"/>
    <w:rsid w:val="00F33435"/>
    <w:rsid w:val="00F33693"/>
    <w:rsid w:val="00F33A2D"/>
    <w:rsid w:val="00F340C9"/>
    <w:rsid w:val="00F345D9"/>
    <w:rsid w:val="00F34A30"/>
    <w:rsid w:val="00F34FE8"/>
    <w:rsid w:val="00F352BC"/>
    <w:rsid w:val="00F35370"/>
    <w:rsid w:val="00F372A0"/>
    <w:rsid w:val="00F378D2"/>
    <w:rsid w:val="00F37DC2"/>
    <w:rsid w:val="00F40315"/>
    <w:rsid w:val="00F4051C"/>
    <w:rsid w:val="00F41BED"/>
    <w:rsid w:val="00F4227B"/>
    <w:rsid w:val="00F42374"/>
    <w:rsid w:val="00F42A8E"/>
    <w:rsid w:val="00F42E12"/>
    <w:rsid w:val="00F43EF9"/>
    <w:rsid w:val="00F4419C"/>
    <w:rsid w:val="00F4703B"/>
    <w:rsid w:val="00F472CB"/>
    <w:rsid w:val="00F50A49"/>
    <w:rsid w:val="00F50EDA"/>
    <w:rsid w:val="00F52655"/>
    <w:rsid w:val="00F5440B"/>
    <w:rsid w:val="00F554CC"/>
    <w:rsid w:val="00F55F69"/>
    <w:rsid w:val="00F56B29"/>
    <w:rsid w:val="00F60C68"/>
    <w:rsid w:val="00F60F4B"/>
    <w:rsid w:val="00F621BE"/>
    <w:rsid w:val="00F62A95"/>
    <w:rsid w:val="00F6370D"/>
    <w:rsid w:val="00F67566"/>
    <w:rsid w:val="00F70516"/>
    <w:rsid w:val="00F71D3D"/>
    <w:rsid w:val="00F727DE"/>
    <w:rsid w:val="00F73163"/>
    <w:rsid w:val="00F7453A"/>
    <w:rsid w:val="00F7569A"/>
    <w:rsid w:val="00F75A68"/>
    <w:rsid w:val="00F75F39"/>
    <w:rsid w:val="00F800EB"/>
    <w:rsid w:val="00F803E0"/>
    <w:rsid w:val="00F80A9B"/>
    <w:rsid w:val="00F81344"/>
    <w:rsid w:val="00F81E72"/>
    <w:rsid w:val="00F82F9D"/>
    <w:rsid w:val="00F834A9"/>
    <w:rsid w:val="00F84D7B"/>
    <w:rsid w:val="00F84FD3"/>
    <w:rsid w:val="00F86725"/>
    <w:rsid w:val="00F8706D"/>
    <w:rsid w:val="00F874D4"/>
    <w:rsid w:val="00F875D6"/>
    <w:rsid w:val="00F87A75"/>
    <w:rsid w:val="00F91BF5"/>
    <w:rsid w:val="00F9209D"/>
    <w:rsid w:val="00F92E19"/>
    <w:rsid w:val="00F934A1"/>
    <w:rsid w:val="00F934DA"/>
    <w:rsid w:val="00F93AF3"/>
    <w:rsid w:val="00F93F10"/>
    <w:rsid w:val="00F93F70"/>
    <w:rsid w:val="00F948A6"/>
    <w:rsid w:val="00F948BE"/>
    <w:rsid w:val="00F95A16"/>
    <w:rsid w:val="00F9760D"/>
    <w:rsid w:val="00FA0CF2"/>
    <w:rsid w:val="00FA18FE"/>
    <w:rsid w:val="00FA1EBD"/>
    <w:rsid w:val="00FA38C4"/>
    <w:rsid w:val="00FA50C5"/>
    <w:rsid w:val="00FA57E8"/>
    <w:rsid w:val="00FA64BB"/>
    <w:rsid w:val="00FA7D93"/>
    <w:rsid w:val="00FB3849"/>
    <w:rsid w:val="00FB3AA9"/>
    <w:rsid w:val="00FB5663"/>
    <w:rsid w:val="00FB5CA2"/>
    <w:rsid w:val="00FB5CE1"/>
    <w:rsid w:val="00FB5E06"/>
    <w:rsid w:val="00FB73DB"/>
    <w:rsid w:val="00FB7520"/>
    <w:rsid w:val="00FC027A"/>
    <w:rsid w:val="00FC0493"/>
    <w:rsid w:val="00FC1481"/>
    <w:rsid w:val="00FC1D5C"/>
    <w:rsid w:val="00FC2931"/>
    <w:rsid w:val="00FC2BC6"/>
    <w:rsid w:val="00FC2F50"/>
    <w:rsid w:val="00FC32A6"/>
    <w:rsid w:val="00FC5025"/>
    <w:rsid w:val="00FC74A7"/>
    <w:rsid w:val="00FD052B"/>
    <w:rsid w:val="00FD2435"/>
    <w:rsid w:val="00FD32BB"/>
    <w:rsid w:val="00FD4A87"/>
    <w:rsid w:val="00FD7470"/>
    <w:rsid w:val="00FE026B"/>
    <w:rsid w:val="00FE15F1"/>
    <w:rsid w:val="00FE1C0A"/>
    <w:rsid w:val="00FE1F44"/>
    <w:rsid w:val="00FE24BB"/>
    <w:rsid w:val="00FE39EC"/>
    <w:rsid w:val="00FE4564"/>
    <w:rsid w:val="00FE6741"/>
    <w:rsid w:val="00FE7134"/>
    <w:rsid w:val="00FE71E0"/>
    <w:rsid w:val="00FE7239"/>
    <w:rsid w:val="00FF059B"/>
    <w:rsid w:val="00FF063D"/>
    <w:rsid w:val="00FF1C82"/>
    <w:rsid w:val="00FF1CBD"/>
    <w:rsid w:val="00FF1EB2"/>
    <w:rsid w:val="00FF26D4"/>
    <w:rsid w:val="00FF2718"/>
    <w:rsid w:val="00FF2C31"/>
    <w:rsid w:val="00FF33BD"/>
    <w:rsid w:val="00FF38A1"/>
    <w:rsid w:val="00FF4173"/>
    <w:rsid w:val="00FF4771"/>
    <w:rsid w:val="00FF5640"/>
    <w:rsid w:val="00FF5E2B"/>
    <w:rsid w:val="00FF61E3"/>
    <w:rsid w:val="00FF65AF"/>
    <w:rsid w:val="00FF713B"/>
    <w:rsid w:val="00FF71C3"/>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4CCAE-4811-4E3F-AFD0-45813308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735E5"/>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cs="Arial"/>
      <w:b/>
      <w:bCs/>
      <w:kern w:val="36"/>
      <w:sz w:val="20"/>
      <w:szCs w:val="20"/>
      <w:lang w:eastAsia="ru-RU"/>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qFormat/>
    <w:rsid w:val="00524109"/>
    <w:pPr>
      <w:numPr>
        <w:ilvl w:val="2"/>
        <w:numId w:val="65"/>
      </w:num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cs="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cs="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cs="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cs="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cs="Arial"/>
      <w:b/>
      <w:i/>
      <w:sz w:val="18"/>
      <w:szCs w:val="20"/>
      <w:lang w:eastAsia="zh-CN"/>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cs="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rsid w:val="00524109"/>
    <w:rPr>
      <w:rFonts w:ascii="Arial" w:eastAsia="Times New Roman" w:hAnsi="Arial" w:cs="Arial"/>
      <w:b/>
      <w:bCs/>
      <w:sz w:val="32"/>
      <w:szCs w:val="33"/>
    </w:rPr>
  </w:style>
  <w:style w:type="character" w:customStyle="1" w:styleId="45">
    <w:name w:val="Заголовок 4 Знак"/>
    <w:link w:val="42"/>
    <w:rsid w:val="00524109"/>
    <w:rPr>
      <w:rFonts w:ascii="Arial" w:eastAsia="Times New Roman" w:hAnsi="Arial" w:cs="Arial"/>
      <w:sz w:val="24"/>
      <w:lang w:eastAsia="zh-CN"/>
    </w:rPr>
  </w:style>
  <w:style w:type="character" w:customStyle="1" w:styleId="53">
    <w:name w:val="Заголовок 5 Знак"/>
    <w:link w:val="51"/>
    <w:rsid w:val="00524109"/>
    <w:rPr>
      <w:rFonts w:ascii="Arial" w:eastAsia="Times New Roman" w:hAnsi="Arial" w:cs="Arial"/>
      <w:b/>
      <w:bCs/>
      <w:i/>
      <w:iCs/>
      <w:sz w:val="26"/>
      <w:szCs w:val="26"/>
      <w:lang w:eastAsia="zh-CN"/>
    </w:rPr>
  </w:style>
  <w:style w:type="character" w:customStyle="1" w:styleId="60">
    <w:name w:val="Заголовок 6 Знак"/>
    <w:link w:val="6"/>
    <w:rsid w:val="00524109"/>
    <w:rPr>
      <w:rFonts w:ascii="Arial" w:eastAsia="Times New Roman" w:hAnsi="Arial" w:cs="Arial"/>
      <w:i/>
      <w:sz w:val="22"/>
      <w:lang w:eastAsia="zh-CN"/>
    </w:rPr>
  </w:style>
  <w:style w:type="character" w:customStyle="1" w:styleId="70">
    <w:name w:val="Заголовок 7 Знак"/>
    <w:link w:val="7"/>
    <w:rsid w:val="00524109"/>
    <w:rPr>
      <w:rFonts w:ascii="Arial" w:eastAsia="Times New Roman" w:hAnsi="Arial" w:cs="Arial"/>
      <w:lang w:eastAsia="zh-CN"/>
    </w:rPr>
  </w:style>
  <w:style w:type="character" w:customStyle="1" w:styleId="80">
    <w:name w:val="Заголовок 8 Знак"/>
    <w:link w:val="8"/>
    <w:rsid w:val="00524109"/>
    <w:rPr>
      <w:rFonts w:ascii="Arial" w:eastAsia="Times New Roman" w:hAnsi="Arial" w:cs="Arial"/>
      <w:i/>
      <w:lang w:eastAsia="zh-CN"/>
    </w:rPr>
  </w:style>
  <w:style w:type="character" w:customStyle="1" w:styleId="90">
    <w:name w:val="Заголовок 9 Знак"/>
    <w:link w:val="9"/>
    <w:rsid w:val="00524109"/>
    <w:rPr>
      <w:rFonts w:ascii="Arial" w:eastAsia="Times New Roman" w:hAnsi="Arial" w:cs="Arial"/>
      <w:b/>
      <w:i/>
      <w:sz w:val="18"/>
      <w:lang w:eastAsia="zh-CN"/>
    </w:rPr>
  </w:style>
  <w:style w:type="character" w:styleId="ab">
    <w:name w:val="Hyperlink"/>
    <w:aliases w:val="%Hyperlink"/>
    <w:uiPriority w:val="99"/>
    <w:unhideWhenUsed/>
    <w:qFormat/>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2 Знак"/>
    <w:uiPriority w:val="99"/>
    <w:rsid w:val="00524109"/>
    <w:rPr>
      <w:sz w:val="18"/>
      <w:szCs w:val="18"/>
    </w:rPr>
  </w:style>
  <w:style w:type="paragraph" w:styleId="ad">
    <w:name w:val="footnote text"/>
    <w:aliases w:val=" Знак6 Знак,Знак12 Знак,Знак6 Знак"/>
    <w:basedOn w:val="a7"/>
    <w:link w:val="15"/>
    <w:uiPriority w:val="99"/>
    <w:qFormat/>
    <w:rsid w:val="00524109"/>
    <w:pPr>
      <w:suppressAutoHyphens/>
      <w:spacing w:after="60" w:line="240" w:lineRule="auto"/>
      <w:ind w:left="-426"/>
      <w:jc w:val="both"/>
    </w:pPr>
    <w:rPr>
      <w:rFonts w:ascii="Arial" w:eastAsia="Times New Roman" w:hAnsi="Arial" w:cs="Arial"/>
      <w:sz w:val="18"/>
      <w:szCs w:val="18"/>
      <w:lang w:eastAsia="zh-CN"/>
    </w:rPr>
  </w:style>
  <w:style w:type="character" w:customStyle="1" w:styleId="15">
    <w:name w:val="Текст сноски Знак1"/>
    <w:aliases w:val=" Знак6 Знак Знак1,Знак12 Знак Знак1,Знак6 Знак Знак1,Знак6 Знак Знак"/>
    <w:link w:val="ad"/>
    <w:uiPriority w:val="99"/>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r"/>
    <w:basedOn w:val="a7"/>
    <w:link w:val="af"/>
    <w:uiPriority w:val="34"/>
    <w:qFormat/>
    <w:rsid w:val="00524109"/>
    <w:pPr>
      <w:suppressAutoHyphens/>
      <w:spacing w:after="0" w:line="240" w:lineRule="auto"/>
      <w:ind w:left="720"/>
    </w:pPr>
    <w:rPr>
      <w:rFonts w:ascii="Arial" w:eastAsia="Times New Roman" w:hAnsi="Arial" w:cs="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cs="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Body Text 3,Знак3"/>
    <w:basedOn w:val="a7"/>
    <w:link w:val="af4"/>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5">
    <w:name w:val="Balloon Text"/>
    <w:basedOn w:val="a7"/>
    <w:link w:val="af6"/>
    <w:uiPriority w:val="99"/>
    <w:unhideWhenUsed/>
    <w:rsid w:val="00524109"/>
    <w:pPr>
      <w:spacing w:after="0" w:line="240" w:lineRule="auto"/>
    </w:pPr>
    <w:rPr>
      <w:rFonts w:ascii="Tahoma" w:eastAsia="Times New Roman" w:hAnsi="Tahoma" w:cs="Tahoma"/>
      <w:sz w:val="16"/>
      <w:szCs w:val="16"/>
      <w:lang w:eastAsia="ru-RU"/>
    </w:rPr>
  </w:style>
  <w:style w:type="character" w:customStyle="1" w:styleId="af6">
    <w:name w:val="Текст выноски Знак"/>
    <w:link w:val="af5"/>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7">
    <w:name w:val="Тема примечания Знак"/>
    <w:link w:val="af8"/>
    <w:rsid w:val="00524109"/>
    <w:rPr>
      <w:rFonts w:ascii="Arial" w:eastAsia="Times New Roman" w:hAnsi="Arial" w:cs="Arial"/>
      <w:b/>
      <w:bCs/>
      <w:sz w:val="20"/>
      <w:szCs w:val="20"/>
      <w:lang w:eastAsia="ru-RU"/>
    </w:rPr>
  </w:style>
  <w:style w:type="paragraph" w:styleId="af8">
    <w:name w:val="annotation subject"/>
    <w:basedOn w:val="af0"/>
    <w:next w:val="af0"/>
    <w:link w:val="af7"/>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9">
    <w:name w:val="header"/>
    <w:aliases w:val="Aa?oiee eieiioeooe,Linie,sl_header"/>
    <w:basedOn w:val="a7"/>
    <w:link w:val="afa"/>
    <w:uiPriority w:val="99"/>
    <w:unhideWhenUsed/>
    <w:rsid w:val="00AA3134"/>
    <w:pPr>
      <w:tabs>
        <w:tab w:val="center" w:pos="4677"/>
        <w:tab w:val="right" w:pos="9355"/>
      </w:tabs>
    </w:pPr>
  </w:style>
  <w:style w:type="character" w:customStyle="1" w:styleId="afa">
    <w:name w:val="Верхний колонтитул Знак"/>
    <w:aliases w:val="Aa?oiee eieiioeooe Знак,Linie Знак,sl_header Знак"/>
    <w:link w:val="af9"/>
    <w:uiPriority w:val="99"/>
    <w:rsid w:val="00AA3134"/>
    <w:rPr>
      <w:sz w:val="22"/>
      <w:szCs w:val="22"/>
      <w:lang w:eastAsia="en-US"/>
    </w:rPr>
  </w:style>
  <w:style w:type="paragraph" w:styleId="afb">
    <w:name w:val="footer"/>
    <w:basedOn w:val="a7"/>
    <w:link w:val="afc"/>
    <w:uiPriority w:val="99"/>
    <w:unhideWhenUsed/>
    <w:rsid w:val="00AA3134"/>
    <w:pPr>
      <w:tabs>
        <w:tab w:val="center" w:pos="4677"/>
        <w:tab w:val="right" w:pos="9355"/>
      </w:tabs>
    </w:pPr>
  </w:style>
  <w:style w:type="character" w:customStyle="1" w:styleId="afc">
    <w:name w:val="Нижний колонтитул Знак"/>
    <w:link w:val="afb"/>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d">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e"/>
    <w:rsid w:val="00521C64"/>
    <w:pPr>
      <w:spacing w:after="120" w:line="240" w:lineRule="auto"/>
      <w:jc w:val="both"/>
    </w:pPr>
    <w:rPr>
      <w:rFonts w:ascii="Times New Roman" w:eastAsia="Times New Roman" w:hAnsi="Times New Roman"/>
      <w:sz w:val="24"/>
      <w:szCs w:val="24"/>
      <w:lang w:eastAsia="ru-RU"/>
    </w:rPr>
  </w:style>
  <w:style w:type="character" w:customStyle="1" w:styleId="afe">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d"/>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f">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4">
    <w:name w:val="Стандартный HTML Знак"/>
    <w:link w:val="HTML3"/>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1">
    <w:name w:val="Название объекта Знак"/>
    <w:link w:val="aff2"/>
    <w:locked/>
    <w:rsid w:val="008C4693"/>
    <w:rPr>
      <w:rFonts w:ascii="Times New Roman" w:eastAsia="Times New Roman" w:hAnsi="Times New Roman"/>
      <w:b/>
      <w:sz w:val="28"/>
      <w:szCs w:val="24"/>
    </w:rPr>
  </w:style>
  <w:style w:type="character" w:customStyle="1" w:styleId="aff3">
    <w:name w:val="Текст концевой сноски Знак"/>
    <w:link w:val="aff4"/>
    <w:locked/>
    <w:rsid w:val="008C4693"/>
    <w:rPr>
      <w:rFonts w:ascii="Times New Roman" w:eastAsia="Times New Roman" w:hAnsi="Times New Roman"/>
    </w:rPr>
  </w:style>
  <w:style w:type="paragraph" w:styleId="aff5">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6">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7"/>
    <w:uiPriority w:val="10"/>
    <w:locked/>
    <w:rsid w:val="008C4693"/>
    <w:rPr>
      <w:rFonts w:ascii="Calibri Light" w:eastAsia="Times New Roman" w:hAnsi="Calibri Light"/>
      <w:spacing w:val="-10"/>
      <w:kern w:val="28"/>
      <w:sz w:val="56"/>
      <w:szCs w:val="56"/>
    </w:rPr>
  </w:style>
  <w:style w:type="character" w:customStyle="1" w:styleId="aff8">
    <w:name w:val="Прощание Знак"/>
    <w:link w:val="aff9"/>
    <w:locked/>
    <w:rsid w:val="008C4693"/>
    <w:rPr>
      <w:rFonts w:ascii="Times New Roman" w:eastAsia="Times New Roman" w:hAnsi="Times New Roman"/>
      <w:sz w:val="24"/>
      <w:szCs w:val="24"/>
    </w:rPr>
  </w:style>
  <w:style w:type="character" w:customStyle="1" w:styleId="affa">
    <w:name w:val="Подпись Знак"/>
    <w:link w:val="affb"/>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c">
    <w:name w:val="Основной текст с отступом Знак"/>
    <w:aliases w:val="Основной текст 1 Знак1,Основной текст 11 Знак1,Основной текст 12 Знак1"/>
    <w:link w:val="affd"/>
    <w:locked/>
    <w:rsid w:val="008C4693"/>
    <w:rPr>
      <w:rFonts w:ascii="Times New Roman" w:eastAsia="Times New Roman" w:hAnsi="Times New Roman"/>
      <w:sz w:val="24"/>
      <w:szCs w:val="24"/>
    </w:rPr>
  </w:style>
  <w:style w:type="paragraph" w:styleId="affd">
    <w:name w:val="Body Text Indent"/>
    <w:aliases w:val="Основной текст 1,Основной текст 11,Основной текст 12"/>
    <w:basedOn w:val="a7"/>
    <w:link w:val="affc"/>
    <w:unhideWhenUsed/>
    <w:rsid w:val="008C4693"/>
    <w:pPr>
      <w:spacing w:after="120" w:line="240" w:lineRule="auto"/>
      <w:ind w:left="283"/>
      <w:jc w:val="both"/>
    </w:pPr>
    <w:rPr>
      <w:rFonts w:ascii="Times New Roman" w:eastAsia="Times New Roman" w:hAnsi="Times New Roman"/>
      <w:sz w:val="24"/>
      <w:szCs w:val="24"/>
      <w:lang w:eastAsia="ru-RU"/>
    </w:rPr>
  </w:style>
  <w:style w:type="character" w:customStyle="1" w:styleId="19">
    <w:name w:val="Основной текст с отступом Знак1"/>
    <w:aliases w:val="Основной текст 1 Знак,Основной текст 11 Знак,Основной текст 12 Знак"/>
    <w:rsid w:val="008C4693"/>
    <w:rPr>
      <w:sz w:val="22"/>
      <w:szCs w:val="22"/>
      <w:lang w:eastAsia="en-US"/>
    </w:rPr>
  </w:style>
  <w:style w:type="character" w:customStyle="1" w:styleId="affe">
    <w:name w:val="Шапка Знак"/>
    <w:link w:val="afff"/>
    <w:locked/>
    <w:rsid w:val="008C4693"/>
    <w:rPr>
      <w:rFonts w:ascii="Arial" w:eastAsia="Times New Roman" w:hAnsi="Arial"/>
      <w:sz w:val="24"/>
      <w:szCs w:val="24"/>
      <w:shd w:val="pct20" w:color="auto" w:fill="auto"/>
    </w:rPr>
  </w:style>
  <w:style w:type="character" w:customStyle="1" w:styleId="afff0">
    <w:name w:val="Подзаголовок Знак"/>
    <w:link w:val="afff1"/>
    <w:locked/>
    <w:rsid w:val="008C4693"/>
    <w:rPr>
      <w:rFonts w:ascii="Arial" w:eastAsia="Times New Roman" w:hAnsi="Arial"/>
      <w:sz w:val="24"/>
      <w:szCs w:val="24"/>
    </w:rPr>
  </w:style>
  <w:style w:type="character" w:customStyle="1" w:styleId="afff2">
    <w:name w:val="Приветствие Знак"/>
    <w:link w:val="afff3"/>
    <w:locked/>
    <w:rsid w:val="008C4693"/>
    <w:rPr>
      <w:rFonts w:ascii="Times New Roman" w:eastAsia="Times New Roman" w:hAnsi="Times New Roman"/>
      <w:sz w:val="24"/>
      <w:szCs w:val="24"/>
    </w:rPr>
  </w:style>
  <w:style w:type="character" w:customStyle="1" w:styleId="afff4">
    <w:name w:val="Дата Знак"/>
    <w:link w:val="afff5"/>
    <w:locked/>
    <w:rsid w:val="008C4693"/>
    <w:rPr>
      <w:rFonts w:ascii="Times New Roman" w:eastAsia="Times New Roman" w:hAnsi="Times New Roman"/>
      <w:sz w:val="24"/>
      <w:szCs w:val="24"/>
    </w:rPr>
  </w:style>
  <w:style w:type="character" w:customStyle="1" w:styleId="afff6">
    <w:name w:val="Красная строка Знак"/>
    <w:link w:val="afff7"/>
    <w:locked/>
    <w:rsid w:val="008C4693"/>
  </w:style>
  <w:style w:type="character" w:customStyle="1" w:styleId="27">
    <w:name w:val="Красная строка 2 Знак"/>
    <w:link w:val="28"/>
    <w:locked/>
    <w:rsid w:val="008C4693"/>
  </w:style>
  <w:style w:type="character" w:customStyle="1" w:styleId="afff8">
    <w:name w:val="Заголовок записки Знак"/>
    <w:link w:val="afff9"/>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lang w:eastAsia="ru-RU"/>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a">
    <w:name w:val="Схема документа Знак"/>
    <w:link w:val="afffb"/>
    <w:locked/>
    <w:rsid w:val="008C4693"/>
    <w:rPr>
      <w:rFonts w:ascii="Tahoma" w:eastAsia="Times New Roman" w:hAnsi="Tahoma"/>
    </w:rPr>
  </w:style>
  <w:style w:type="character" w:customStyle="1" w:styleId="afffc">
    <w:name w:val="Текст Знак"/>
    <w:link w:val="afffd"/>
    <w:locked/>
    <w:rsid w:val="008C4693"/>
    <w:rPr>
      <w:rFonts w:ascii="Courier New" w:eastAsia="Times New Roman" w:hAnsi="Courier New"/>
    </w:rPr>
  </w:style>
  <w:style w:type="character" w:customStyle="1" w:styleId="afffe">
    <w:name w:val="Электронная подпись Знак"/>
    <w:link w:val="affff"/>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e"/>
    <w:uiPriority w:val="34"/>
    <w:qFormat/>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0">
    <w:name w:val="Выделенная цитата Знак"/>
    <w:link w:val="affff1"/>
    <w:uiPriority w:val="30"/>
    <w:locked/>
    <w:rsid w:val="008C4693"/>
    <w:rPr>
      <w:rFonts w:ascii="Cambria" w:eastAsia="Times New Roman" w:hAnsi="Cambria"/>
      <w:i/>
      <w:iCs/>
    </w:rPr>
  </w:style>
  <w:style w:type="paragraph" w:customStyle="1" w:styleId="affff2">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cs="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cs="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s="Times New Roman"/>
      <w:caps/>
      <w:kern w:val="32"/>
      <w:sz w:val="28"/>
      <w:szCs w:val="28"/>
    </w:rPr>
  </w:style>
  <w:style w:type="character" w:customStyle="1" w:styleId="affff3">
    <w:name w:val="подраздел_подраздела Знак"/>
    <w:link w:val="affff4"/>
    <w:locked/>
    <w:rsid w:val="008C4693"/>
    <w:rPr>
      <w:rFonts w:ascii="Times New Roman" w:eastAsia="Times New Roman" w:hAnsi="Times New Roman"/>
      <w:b/>
      <w:bCs/>
      <w:sz w:val="26"/>
      <w:szCs w:val="26"/>
    </w:rPr>
  </w:style>
  <w:style w:type="paragraph" w:customStyle="1" w:styleId="affff4">
    <w:name w:val="подраздел_подраздела"/>
    <w:basedOn w:val="31"/>
    <w:link w:val="affff3"/>
    <w:autoRedefine/>
    <w:rsid w:val="008C4693"/>
    <w:pPr>
      <w:widowControl w:val="0"/>
      <w:tabs>
        <w:tab w:val="num" w:pos="720"/>
      </w:tabs>
      <w:spacing w:before="0" w:beforeAutospacing="0" w:after="0" w:afterAutospacing="0"/>
      <w:ind w:left="720"/>
      <w:jc w:val="both"/>
    </w:pPr>
    <w:rPr>
      <w:rFonts w:ascii="Times New Roman" w:hAnsi="Times New Roman" w:cs="Times New Roman"/>
      <w:sz w:val="26"/>
      <w:szCs w:val="26"/>
    </w:rPr>
  </w:style>
  <w:style w:type="paragraph" w:customStyle="1" w:styleId="affff5">
    <w:name w:val="вставка_в_подраздел"/>
    <w:basedOn w:val="42"/>
    <w:autoRedefine/>
    <w:semiHidden/>
    <w:rsid w:val="008C4693"/>
    <w:pPr>
      <w:tabs>
        <w:tab w:val="clear" w:pos="1224"/>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rPr>
  </w:style>
  <w:style w:type="paragraph" w:customStyle="1" w:styleId="1d">
    <w:name w:val="Обычный1"/>
    <w:link w:val="Normal"/>
    <w:qFormat/>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6">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7">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8">
    <w:name w:val="заголовок подраздела"/>
    <w:basedOn w:val="13"/>
    <w:autoRedefine/>
    <w:rsid w:val="008C4693"/>
    <w:pPr>
      <w:widowControl w:val="0"/>
      <w:spacing w:before="240" w:beforeAutospacing="0" w:after="60" w:afterAutospacing="0"/>
    </w:pPr>
    <w:rPr>
      <w:rFonts w:ascii="Times New Roman" w:hAnsi="Times New Roman" w:cs="Times New Roman"/>
      <w:i/>
      <w:kern w:val="32"/>
      <w:sz w:val="32"/>
      <w:szCs w:val="32"/>
    </w:rPr>
  </w:style>
  <w:style w:type="character" w:customStyle="1" w:styleId="affff9">
    <w:name w:val="абзац подраздела Знак"/>
    <w:link w:val="affffa"/>
    <w:locked/>
    <w:rsid w:val="008C4693"/>
    <w:rPr>
      <w:rFonts w:ascii="Times New Roman" w:eastAsia="Times New Roman" w:hAnsi="Times New Roman"/>
      <w:b/>
      <w:bCs/>
      <w:i/>
      <w:sz w:val="28"/>
      <w:szCs w:val="28"/>
    </w:rPr>
  </w:style>
  <w:style w:type="paragraph" w:customStyle="1" w:styleId="affffa">
    <w:name w:val="абзац подраздела"/>
    <w:basedOn w:val="2f2"/>
    <w:link w:val="affff9"/>
    <w:autoRedefine/>
    <w:rsid w:val="008C4693"/>
    <w:pPr>
      <w:keepNext w:val="0"/>
      <w:widowControl w:val="0"/>
      <w:jc w:val="both"/>
    </w:pPr>
  </w:style>
  <w:style w:type="paragraph" w:customStyle="1" w:styleId="affffb">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cs="Times New Roman"/>
      <w:iCs/>
      <w:sz w:val="28"/>
      <w:szCs w:val="28"/>
      <w:u w:val="single"/>
    </w:rPr>
  </w:style>
  <w:style w:type="character" w:customStyle="1" w:styleId="111">
    <w:name w:val="1.1 подпункт Знак Знак"/>
    <w:link w:val="113"/>
    <w:locked/>
    <w:rsid w:val="008C4693"/>
    <w:rPr>
      <w:rFonts w:ascii="Times New Roman" w:eastAsia="Times New Roman" w:hAnsi="Times New Roman"/>
      <w:sz w:val="28"/>
      <w:szCs w:val="28"/>
    </w:rPr>
  </w:style>
  <w:style w:type="paragraph" w:customStyle="1" w:styleId="113">
    <w:name w:val="1.1 подпункт Знак"/>
    <w:basedOn w:val="affffa"/>
    <w:link w:val="111"/>
    <w:autoRedefine/>
    <w:rsid w:val="008C4693"/>
    <w:pPr>
      <w:spacing w:before="0" w:after="0"/>
      <w:jc w:val="left"/>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c">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rPr>
  </w:style>
  <w:style w:type="paragraph" w:customStyle="1" w:styleId="ConsPlusNormal0">
    <w:name w:val="ConsPlusNormal"/>
    <w:link w:val="ConsPlusNormal"/>
    <w:qFormat/>
    <w:rsid w:val="008C4693"/>
    <w:pPr>
      <w:widowControl w:val="0"/>
      <w:autoSpaceDE w:val="0"/>
      <w:autoSpaceDN w:val="0"/>
      <w:adjustRightInd w:val="0"/>
      <w:ind w:firstLine="720"/>
    </w:pPr>
    <w:rPr>
      <w:rFonts w:ascii="Arial" w:eastAsia="Times New Roman" w:hAnsi="Arial" w:cs="Arial"/>
    </w:rPr>
  </w:style>
  <w:style w:type="paragraph" w:customStyle="1" w:styleId="FR1">
    <w:name w:val="FR1"/>
    <w:qFormat/>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e">
    <w:name w:val="заголовок"/>
    <w:basedOn w:val="13"/>
    <w:rsid w:val="008C4693"/>
    <w:pPr>
      <w:keepNext/>
      <w:widowControl w:val="0"/>
      <w:spacing w:before="0" w:beforeAutospacing="0" w:after="0" w:afterAutospacing="0" w:line="360" w:lineRule="auto"/>
      <w:ind w:right="-142"/>
      <w:jc w:val="center"/>
    </w:pPr>
    <w:rPr>
      <w:rFonts w:cs="Times New Roman"/>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f">
    <w:name w:val="Таблицы (моноширинный)"/>
    <w:basedOn w:val="a7"/>
    <w:next w:val="a7"/>
    <w:rsid w:val="008C46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PlusNonformat">
    <w:name w:val="ConsPlusNonformat Знак"/>
    <w:link w:val="ConsPlusNonformat0"/>
    <w:locked/>
    <w:rsid w:val="008C4693"/>
    <w:rPr>
      <w:rFonts w:ascii="Courier New" w:eastAsia="Times New Roman" w:hAnsi="Courier New" w:cs="Courier New"/>
    </w:rPr>
  </w:style>
  <w:style w:type="paragraph" w:customStyle="1" w:styleId="ConsPlusNonformat0">
    <w:name w:val="ConsPlusNonformat"/>
    <w:link w:val="ConsPlusNonformat"/>
    <w:q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cs="Times New Roman"/>
      <w:bCs w:val="0"/>
      <w:kern w:val="0"/>
      <w:sz w:val="36"/>
      <w:lang w:val="en-US" w:eastAsia="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2f7">
    <w:name w:val="Заг2"/>
    <w:basedOn w:val="13"/>
    <w:rsid w:val="008C4693"/>
    <w:pPr>
      <w:keepNext/>
      <w:spacing w:before="0" w:beforeAutospacing="0" w:after="60" w:afterAutospacing="0"/>
    </w:pPr>
    <w:rPr>
      <w:rFonts w:ascii="Times New Roman" w:hAnsi="Times New Roman" w:cs="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lang w:eastAsia="ru-RU"/>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qFormat/>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qFormat/>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lang w:eastAsia="ru-RU"/>
    </w:rPr>
  </w:style>
  <w:style w:type="paragraph" w:customStyle="1" w:styleId="Default">
    <w:name w:val="Default"/>
    <w:qFormat/>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lang w:eastAsia="ru-RU"/>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cs="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cs="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cs="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0">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qFormat/>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lang w:eastAsia="ru-RU"/>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lang w:eastAsia="ru-RU"/>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lang w:eastAsia="ru-RU"/>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lang w:eastAsia="ru-RU"/>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cs="Arial"/>
      <w:sz w:val="19"/>
      <w:szCs w:val="19"/>
      <w:lang w:eastAsia="ru-RU"/>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lang w:eastAsia="ru-RU"/>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lang w:eastAsia="ru-RU"/>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lang w:eastAsia="ru-RU"/>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lang w:eastAsia="ru-RU"/>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lang w:eastAsia="ru-RU"/>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lang w:eastAsia="ru-RU"/>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cs="Times New Roman"/>
      <w:i/>
      <w:iCs/>
      <w:kern w:val="0"/>
      <w:sz w:val="32"/>
      <w:szCs w:val="32"/>
      <w:lang w:eastAsia="en-US"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cs="Times New Roman"/>
      <w:i/>
      <w:iCs/>
      <w:kern w:val="0"/>
      <w:sz w:val="32"/>
      <w:szCs w:val="32"/>
      <w:lang w:val="en-US" w:eastAsia="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rsid w:val="008C4693"/>
    <w:pPr>
      <w:suppressAutoHyphens/>
    </w:pPr>
    <w:rPr>
      <w:rFonts w:eastAsia="Times New Roman" w:cs="Calibri"/>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lang w:eastAsia="ru-RU"/>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lang w:eastAsia="ru-RU"/>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lang w:eastAsia="ru-RU"/>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lang w:eastAsia="ru-RU"/>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lang w:eastAsia="ru-RU"/>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lang w:eastAsia="ru-RU"/>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cs="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rFonts w:cs="Times New Roman"/>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lang w:eastAsia="ru-RU"/>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lang w:eastAsia="ru-RU"/>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lang w:eastAsia="ru-RU"/>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lang w:eastAsia="ru-RU"/>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cs="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cs="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lang w:eastAsia="ru-RU"/>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lang w:eastAsia="ru-RU"/>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lang w:eastAsia="ru-RU"/>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lang w:eastAsia="ru-RU"/>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qFormat/>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0">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d">
    <w:name w:val="Plain Text"/>
    <w:basedOn w:val="a7"/>
    <w:link w:val="afffc"/>
    <w:unhideWhenUsed/>
    <w:rsid w:val="008C4693"/>
    <w:pPr>
      <w:spacing w:after="0" w:line="240" w:lineRule="auto"/>
    </w:pPr>
    <w:rPr>
      <w:rFonts w:ascii="Courier New" w:eastAsia="Times New Roman" w:hAnsi="Courier New"/>
      <w:sz w:val="20"/>
      <w:szCs w:val="20"/>
      <w:lang w:eastAsia="ru-RU"/>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d"/>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b">
    <w:name w:val="Document Map"/>
    <w:basedOn w:val="a7"/>
    <w:link w:val="afffa"/>
    <w:unhideWhenUsed/>
    <w:rsid w:val="008C4693"/>
    <w:pPr>
      <w:spacing w:after="0" w:line="240" w:lineRule="auto"/>
    </w:pPr>
    <w:rPr>
      <w:rFonts w:ascii="Tahoma" w:eastAsia="Times New Roman" w:hAnsi="Tahoma"/>
      <w:sz w:val="20"/>
      <w:szCs w:val="20"/>
      <w:lang w:eastAsia="ru-RU"/>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5">
    <w:name w:val="Date"/>
    <w:basedOn w:val="a7"/>
    <w:next w:val="a7"/>
    <w:link w:val="afff4"/>
    <w:unhideWhenUsed/>
    <w:rsid w:val="008C4693"/>
    <w:pPr>
      <w:spacing w:after="160" w:line="256" w:lineRule="auto"/>
    </w:pPr>
    <w:rPr>
      <w:rFonts w:ascii="Times New Roman" w:eastAsia="Times New Roman" w:hAnsi="Times New Roman"/>
      <w:sz w:val="24"/>
      <w:szCs w:val="24"/>
      <w:lang w:eastAsia="ru-RU"/>
    </w:rPr>
  </w:style>
  <w:style w:type="character" w:customStyle="1" w:styleId="1ffa">
    <w:name w:val="Дата Знак1"/>
    <w:semiHidden/>
    <w:rsid w:val="008C4693"/>
    <w:rPr>
      <w:sz w:val="22"/>
      <w:szCs w:val="22"/>
      <w:lang w:eastAsia="en-US"/>
    </w:rPr>
  </w:style>
  <w:style w:type="paragraph" w:styleId="afff9">
    <w:name w:val="Note Heading"/>
    <w:basedOn w:val="a7"/>
    <w:next w:val="a7"/>
    <w:link w:val="afff8"/>
    <w:unhideWhenUsed/>
    <w:rsid w:val="008C4693"/>
    <w:pPr>
      <w:spacing w:after="0" w:line="240" w:lineRule="auto"/>
    </w:pPr>
    <w:rPr>
      <w:rFonts w:ascii="Times New Roman" w:eastAsia="Times New Roman" w:hAnsi="Times New Roman"/>
      <w:sz w:val="24"/>
      <w:szCs w:val="24"/>
      <w:lang w:eastAsia="ru-RU"/>
    </w:rPr>
  </w:style>
  <w:style w:type="character" w:customStyle="1" w:styleId="1ffb">
    <w:name w:val="Заголовок записки Знак1"/>
    <w:semiHidden/>
    <w:rsid w:val="008C4693"/>
    <w:rPr>
      <w:sz w:val="22"/>
      <w:szCs w:val="22"/>
      <w:lang w:eastAsia="en-US"/>
    </w:rPr>
  </w:style>
  <w:style w:type="paragraph" w:styleId="afff7">
    <w:name w:val="Body Text First Indent"/>
    <w:basedOn w:val="afd"/>
    <w:link w:val="afff6"/>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d"/>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lang w:eastAsia="ru-RU"/>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lang w:eastAsia="ru-RU"/>
    </w:rPr>
  </w:style>
  <w:style w:type="character" w:customStyle="1" w:styleId="315">
    <w:name w:val="Основной текст с отступом 3 Знак1"/>
    <w:semiHidden/>
    <w:rsid w:val="008C4693"/>
    <w:rPr>
      <w:sz w:val="16"/>
      <w:szCs w:val="16"/>
      <w:lang w:eastAsia="en-US"/>
    </w:rPr>
  </w:style>
  <w:style w:type="paragraph" w:styleId="afff1">
    <w:name w:val="Subtitle"/>
    <w:basedOn w:val="a7"/>
    <w:next w:val="a7"/>
    <w:link w:val="afff0"/>
    <w:qFormat/>
    <w:rsid w:val="008C4693"/>
    <w:pPr>
      <w:numPr>
        <w:ilvl w:val="1"/>
      </w:numPr>
      <w:spacing w:after="160" w:line="256" w:lineRule="auto"/>
    </w:pPr>
    <w:rPr>
      <w:rFonts w:ascii="Arial" w:eastAsia="Times New Roman" w:hAnsi="Arial"/>
      <w:sz w:val="24"/>
      <w:szCs w:val="24"/>
      <w:lang w:eastAsia="ru-RU"/>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b">
    <w:name w:val="Signature"/>
    <w:basedOn w:val="a7"/>
    <w:link w:val="affa"/>
    <w:unhideWhenUsed/>
    <w:rsid w:val="008C4693"/>
    <w:pPr>
      <w:spacing w:after="0" w:line="240" w:lineRule="auto"/>
      <w:ind w:left="4252"/>
    </w:pPr>
    <w:rPr>
      <w:rFonts w:ascii="Times New Roman" w:eastAsia="Times New Roman" w:hAnsi="Times New Roman"/>
      <w:sz w:val="24"/>
      <w:szCs w:val="24"/>
      <w:lang w:eastAsia="ru-RU"/>
    </w:rPr>
  </w:style>
  <w:style w:type="character" w:customStyle="1" w:styleId="1ffe">
    <w:name w:val="Подпись Знак1"/>
    <w:semiHidden/>
    <w:rsid w:val="008C4693"/>
    <w:rPr>
      <w:sz w:val="22"/>
      <w:szCs w:val="22"/>
      <w:lang w:eastAsia="en-US"/>
    </w:rPr>
  </w:style>
  <w:style w:type="paragraph" w:styleId="afff3">
    <w:name w:val="Salutation"/>
    <w:basedOn w:val="a7"/>
    <w:next w:val="a7"/>
    <w:link w:val="afff2"/>
    <w:unhideWhenUsed/>
    <w:rsid w:val="008C4693"/>
    <w:pPr>
      <w:spacing w:after="160" w:line="256" w:lineRule="auto"/>
    </w:pPr>
    <w:rPr>
      <w:rFonts w:ascii="Times New Roman" w:eastAsia="Times New Roman" w:hAnsi="Times New Roman"/>
      <w:sz w:val="24"/>
      <w:szCs w:val="24"/>
      <w:lang w:eastAsia="ru-RU"/>
    </w:rPr>
  </w:style>
  <w:style w:type="character" w:customStyle="1" w:styleId="1fff">
    <w:name w:val="Приветствие Знак1"/>
    <w:semiHidden/>
    <w:rsid w:val="008C4693"/>
    <w:rPr>
      <w:sz w:val="22"/>
      <w:szCs w:val="22"/>
      <w:lang w:eastAsia="en-US"/>
    </w:rPr>
  </w:style>
  <w:style w:type="paragraph" w:styleId="aff9">
    <w:name w:val="Closing"/>
    <w:basedOn w:val="a7"/>
    <w:link w:val="aff8"/>
    <w:unhideWhenUsed/>
    <w:rsid w:val="008C4693"/>
    <w:pPr>
      <w:spacing w:after="0" w:line="240" w:lineRule="auto"/>
      <w:ind w:left="4252"/>
    </w:pPr>
    <w:rPr>
      <w:rFonts w:ascii="Times New Roman" w:eastAsia="Times New Roman" w:hAnsi="Times New Roman"/>
      <w:sz w:val="24"/>
      <w:szCs w:val="24"/>
      <w:lang w:eastAsia="ru-RU"/>
    </w:rPr>
  </w:style>
  <w:style w:type="character" w:customStyle="1" w:styleId="1fff0">
    <w:name w:val="Прощание Знак1"/>
    <w:semiHidden/>
    <w:rsid w:val="008C4693"/>
    <w:rPr>
      <w:sz w:val="22"/>
      <w:szCs w:val="22"/>
      <w:lang w:eastAsia="en-US"/>
    </w:rPr>
  </w:style>
  <w:style w:type="paragraph" w:styleId="afff">
    <w:name w:val="Message Header"/>
    <w:basedOn w:val="a7"/>
    <w:link w:val="affe"/>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eastAsia="ru-RU"/>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f">
    <w:name w:val="E-mail Signature"/>
    <w:basedOn w:val="a7"/>
    <w:link w:val="afffe"/>
    <w:unhideWhenUsed/>
    <w:rsid w:val="008C4693"/>
    <w:pPr>
      <w:spacing w:after="0" w:line="240" w:lineRule="auto"/>
    </w:pPr>
    <w:rPr>
      <w:rFonts w:ascii="Times New Roman" w:eastAsia="Times New Roman" w:hAnsi="Times New Roman"/>
      <w:sz w:val="24"/>
      <w:szCs w:val="24"/>
      <w:lang w:eastAsia="ru-RU"/>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4">
    <w:name w:val="endnote text"/>
    <w:basedOn w:val="a7"/>
    <w:link w:val="aff3"/>
    <w:unhideWhenUsed/>
    <w:rsid w:val="008C4693"/>
    <w:pPr>
      <w:spacing w:after="0" w:line="240" w:lineRule="auto"/>
    </w:pPr>
    <w:rPr>
      <w:rFonts w:ascii="Times New Roman" w:eastAsia="Times New Roman" w:hAnsi="Times New Roman"/>
      <w:sz w:val="20"/>
      <w:szCs w:val="20"/>
      <w:lang w:eastAsia="ru-RU"/>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2">
    <w:name w:val="caption"/>
    <w:basedOn w:val="a7"/>
    <w:next w:val="a7"/>
    <w:link w:val="aff1"/>
    <w:unhideWhenUsed/>
    <w:qFormat/>
    <w:rsid w:val="008C4693"/>
    <w:pPr>
      <w:spacing w:line="240" w:lineRule="auto"/>
    </w:pPr>
    <w:rPr>
      <w:rFonts w:ascii="Times New Roman" w:eastAsia="Times New Roman" w:hAnsi="Times New Roman"/>
      <w:b/>
      <w:sz w:val="28"/>
      <w:szCs w:val="24"/>
      <w:lang w:eastAsia="ru-RU"/>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lang w:eastAsia="ru-RU"/>
    </w:rPr>
  </w:style>
  <w:style w:type="character" w:customStyle="1" w:styleId="21b">
    <w:name w:val="Цитата 2 Знак1"/>
    <w:uiPriority w:val="29"/>
    <w:rsid w:val="008C4693"/>
    <w:rPr>
      <w:i/>
      <w:iCs/>
      <w:color w:val="404040"/>
      <w:sz w:val="22"/>
      <w:szCs w:val="22"/>
      <w:lang w:eastAsia="en-US"/>
    </w:rPr>
  </w:style>
  <w:style w:type="paragraph" w:styleId="affff1">
    <w:name w:val="Intense Quote"/>
    <w:basedOn w:val="a7"/>
    <w:next w:val="a7"/>
    <w:link w:val="affff0"/>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lang w:eastAsia="ru-RU"/>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cs="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cs="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qFormat/>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7">
    <w:name w:val="Title"/>
    <w:basedOn w:val="a7"/>
    <w:next w:val="a7"/>
    <w:link w:val="17"/>
    <w:qFormat/>
    <w:rsid w:val="008C4693"/>
    <w:pPr>
      <w:spacing w:after="0" w:line="240" w:lineRule="auto"/>
      <w:contextualSpacing/>
    </w:pPr>
    <w:rPr>
      <w:rFonts w:ascii="Calibri Light" w:eastAsia="Times New Roman" w:hAnsi="Calibri Light"/>
      <w:spacing w:val="-10"/>
      <w:kern w:val="28"/>
      <w:sz w:val="56"/>
      <w:szCs w:val="56"/>
      <w:lang w:eastAsia="ru-RU"/>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9"/>
    <w:semiHidden/>
    <w:rsid w:val="008C4693"/>
    <w:rPr>
      <w:rFonts w:ascii="Times New Roman" w:hAnsi="Times New Roman"/>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9"/>
    <w:semiHidden/>
    <w:rsid w:val="008C4693"/>
    <w:rPr>
      <w:rFonts w:ascii="Times New Roman" w:hAnsi="Times New Roman"/>
      <w:b/>
      <w:bCs/>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9"/>
    <w:semiHidden/>
    <w:rsid w:val="008C4693"/>
    <w:rPr>
      <w:rFonts w:ascii="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1">
    <w:name w:val="Article / Section1"/>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ffff9">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
    <w:name w:val="Стиль11"/>
    <w:uiPriority w:val="99"/>
    <w:rsid w:val="00F171B5"/>
    <w:pPr>
      <w:numPr>
        <w:numId w:val="73"/>
      </w:numPr>
    </w:pPr>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c">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qFormat/>
    <w:rsid w:val="00F171B5"/>
    <w:rPr>
      <w:rFonts w:eastAsia="Times New Roman"/>
      <w:sz w:val="22"/>
      <w:szCs w:val="22"/>
    </w:rPr>
  </w:style>
  <w:style w:type="paragraph" w:styleId="1ffffa">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b">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3">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d">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6">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6">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s="Times New Roman"/>
      <w:color w:val="365F91"/>
      <w:kern w:val="0"/>
      <w:sz w:val="28"/>
      <w:szCs w:val="28"/>
      <w:lang w:eastAsia="en-US"/>
    </w:rPr>
  </w:style>
  <w:style w:type="paragraph" w:customStyle="1" w:styleId="afffffffffffe">
    <w:name w:val="Заголовок"/>
    <w:basedOn w:val="a7"/>
    <w:next w:val="afd"/>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paragraph" w:customStyle="1" w:styleId="affffffffffff">
    <w:name w:val="Знак"/>
    <w:basedOn w:val="a7"/>
    <w:qFormat/>
    <w:rsid w:val="00A65222"/>
    <w:pPr>
      <w:spacing w:after="160" w:line="240" w:lineRule="exact"/>
      <w:jc w:val="both"/>
    </w:pPr>
    <w:rPr>
      <w:rFonts w:ascii="Verdana" w:eastAsia="Times New Roman" w:hAnsi="Verdana"/>
      <w:szCs w:val="20"/>
      <w:lang w:val="en-US"/>
    </w:rPr>
  </w:style>
  <w:style w:type="numbering" w:customStyle="1" w:styleId="225">
    <w:name w:val="Стиль225"/>
    <w:rsid w:val="00D16929"/>
    <w:pPr>
      <w:numPr>
        <w:numId w:val="66"/>
      </w:numPr>
    </w:pPr>
  </w:style>
  <w:style w:type="numbering" w:customStyle="1" w:styleId="641">
    <w:name w:val="Стиль641"/>
    <w:rsid w:val="00FC2931"/>
    <w:pPr>
      <w:numPr>
        <w:numId w:val="67"/>
      </w:numPr>
    </w:pPr>
  </w:style>
  <w:style w:type="numbering" w:customStyle="1" w:styleId="1241">
    <w:name w:val="Стиль1241"/>
    <w:rsid w:val="00FC2931"/>
    <w:pPr>
      <w:numPr>
        <w:numId w:val="67"/>
      </w:numPr>
    </w:pPr>
  </w:style>
  <w:style w:type="numbering" w:customStyle="1" w:styleId="205">
    <w:name w:val="Стиль205"/>
    <w:rsid w:val="00331524"/>
    <w:pPr>
      <w:numPr>
        <w:numId w:val="43"/>
      </w:numPr>
    </w:pPr>
  </w:style>
  <w:style w:type="numbering" w:customStyle="1" w:styleId="195">
    <w:name w:val="Стиль195"/>
    <w:rsid w:val="002574A4"/>
    <w:pPr>
      <w:numPr>
        <w:numId w:val="69"/>
      </w:numPr>
    </w:pPr>
  </w:style>
  <w:style w:type="paragraph" w:customStyle="1" w:styleId="31e">
    <w:name w:val="Основной текст с отступом 31"/>
    <w:basedOn w:val="a7"/>
    <w:rsid w:val="001B5EE5"/>
    <w:pPr>
      <w:suppressAutoHyphens/>
      <w:spacing w:after="120" w:line="240" w:lineRule="auto"/>
      <w:ind w:left="283"/>
      <w:jc w:val="both"/>
    </w:pPr>
    <w:rPr>
      <w:rFonts w:ascii="Times New Roman" w:eastAsia="Times New Roman" w:hAnsi="Times New Roman"/>
      <w:sz w:val="16"/>
      <w:szCs w:val="16"/>
      <w:lang w:eastAsia="zh-CN"/>
    </w:rPr>
  </w:style>
  <w:style w:type="table" w:customStyle="1" w:styleId="TableGrid1">
    <w:name w:val="Table Grid1"/>
    <w:basedOn w:val="a9"/>
    <w:next w:val="aff"/>
    <w:uiPriority w:val="39"/>
    <w:rsid w:val="006148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9"/>
    <w:next w:val="aff"/>
    <w:uiPriority w:val="39"/>
    <w:rsid w:val="007167D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Обычный (веб) Знак"/>
    <w:aliases w:val="Обычный (Web) Знак,Body Text 3 Знак,Знак3 Знак"/>
    <w:link w:val="af3"/>
    <w:uiPriority w:val="99"/>
    <w:locked/>
    <w:rsid w:val="001045CC"/>
    <w:rPr>
      <w:rFonts w:ascii="Arial" w:eastAsia="Times New Roman" w:hAnsi="Arial" w:cs="Arial"/>
    </w:rPr>
  </w:style>
  <w:style w:type="character" w:customStyle="1" w:styleId="es-el-code-term">
    <w:name w:val="es-el-code-term"/>
    <w:rsid w:val="003915C6"/>
  </w:style>
  <w:style w:type="paragraph" w:customStyle="1" w:styleId="consplusnormal1">
    <w:name w:val="consplusnormal"/>
    <w:basedOn w:val="a7"/>
    <w:rsid w:val="00854E1A"/>
    <w:pPr>
      <w:spacing w:before="187" w:after="187" w:line="240" w:lineRule="auto"/>
      <w:ind w:left="187" w:right="187"/>
    </w:pPr>
    <w:rPr>
      <w:rFonts w:ascii="Times New Roman" w:eastAsia="Times New Roman" w:hAnsi="Times New Roman"/>
      <w:sz w:val="24"/>
      <w:szCs w:val="24"/>
      <w:lang w:eastAsia="ru-RU"/>
    </w:rPr>
  </w:style>
  <w:style w:type="character" w:customStyle="1" w:styleId="afffffffffffb">
    <w:name w:val="Без интервала Знак"/>
    <w:link w:val="afffffffffffa"/>
    <w:rsid w:val="00D37AFE"/>
    <w:rPr>
      <w:rFonts w:eastAsia="Times New Roman"/>
      <w:sz w:val="22"/>
      <w:szCs w:val="22"/>
    </w:rPr>
  </w:style>
  <w:style w:type="character" w:customStyle="1" w:styleId="typography">
    <w:name w:val="typography"/>
    <w:rsid w:val="00291EF3"/>
  </w:style>
  <w:style w:type="character" w:customStyle="1" w:styleId="text">
    <w:name w:val="text"/>
    <w:rsid w:val="00291EF3"/>
  </w:style>
  <w:style w:type="character" w:customStyle="1" w:styleId="lots-wrap-contentbodyval">
    <w:name w:val="lots-wrap-content__body__val"/>
    <w:rsid w:val="00291EF3"/>
  </w:style>
  <w:style w:type="paragraph" w:customStyle="1" w:styleId="p19">
    <w:name w:val="p19"/>
    <w:basedOn w:val="a7"/>
    <w:rsid w:val="007243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cification-item-value-wrapper">
    <w:name w:val="specification-item-value-wrapper"/>
    <w:rsid w:val="0072436C"/>
  </w:style>
  <w:style w:type="character" w:customStyle="1" w:styleId="col-property">
    <w:name w:val="col-property"/>
    <w:rsid w:val="0072436C"/>
  </w:style>
  <w:style w:type="character" w:customStyle="1" w:styleId="col-value">
    <w:name w:val="col-value"/>
    <w:rsid w:val="0072436C"/>
  </w:style>
  <w:style w:type="character" w:customStyle="1" w:styleId="2llek">
    <w:name w:val="_2llek"/>
    <w:rsid w:val="0072436C"/>
  </w:style>
  <w:style w:type="numbering" w:customStyle="1" w:styleId="580">
    <w:name w:val="Нет списка58"/>
    <w:next w:val="aa"/>
    <w:uiPriority w:val="99"/>
    <w:semiHidden/>
    <w:unhideWhenUsed/>
    <w:rsid w:val="005A3ED1"/>
  </w:style>
  <w:style w:type="table" w:customStyle="1" w:styleId="571">
    <w:name w:val="Сетка таблицы57"/>
    <w:basedOn w:val="a9"/>
    <w:next w:val="aff"/>
    <w:uiPriority w:val="39"/>
    <w:rsid w:val="005A3ED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a7"/>
    <w:qFormat/>
    <w:rsid w:val="00D27B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f6">
    <w:name w:val="Основной текст с отступом 21"/>
    <w:basedOn w:val="a7"/>
    <w:qFormat/>
    <w:rsid w:val="00D27BAD"/>
    <w:pPr>
      <w:suppressAutoHyphens/>
      <w:spacing w:after="120" w:line="480" w:lineRule="auto"/>
      <w:ind w:left="283"/>
      <w:jc w:val="both"/>
    </w:pPr>
    <w:rPr>
      <w:rFonts w:ascii="Times New Roman" w:eastAsia="Times New Roman" w:hAnsi="Times New Roman"/>
      <w:sz w:val="24"/>
      <w:szCs w:val="20"/>
      <w:lang w:eastAsia="ar-SA"/>
    </w:rPr>
  </w:style>
  <w:style w:type="paragraph" w:customStyle="1" w:styleId="msonormalcxsplast">
    <w:name w:val="msonormalcxsplast"/>
    <w:basedOn w:val="a7"/>
    <w:qFormat/>
    <w:rsid w:val="00D27B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7"/>
    <w:qFormat/>
    <w:rsid w:val="00D27B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0">
    <w:name w:val="Знак Знак Знак Знак Знак Знак Знак"/>
    <w:basedOn w:val="a7"/>
    <w:qFormat/>
    <w:rsid w:val="00D27BAD"/>
    <w:pPr>
      <w:spacing w:before="100" w:beforeAutospacing="1" w:after="100" w:afterAutospacing="1" w:line="240" w:lineRule="auto"/>
    </w:pPr>
    <w:rPr>
      <w:rFonts w:ascii="Tahoma" w:eastAsia="Times New Roman" w:hAnsi="Tahoma"/>
      <w:sz w:val="20"/>
      <w:szCs w:val="20"/>
      <w:lang w:val="en-US"/>
    </w:rPr>
  </w:style>
  <w:style w:type="paragraph" w:customStyle="1" w:styleId="1ffffc">
    <w:name w:val="Знак1 Знак Знак Знак Знак Знак Знак"/>
    <w:basedOn w:val="a7"/>
    <w:qFormat/>
    <w:rsid w:val="00D27BAD"/>
    <w:pPr>
      <w:widowControl w:val="0"/>
      <w:adjustRightInd w:val="0"/>
      <w:spacing w:after="160" w:line="240" w:lineRule="exact"/>
      <w:jc w:val="right"/>
    </w:pPr>
    <w:rPr>
      <w:rFonts w:ascii="Arial" w:eastAsia="Times New Roman" w:hAnsi="Arial" w:cs="Arial"/>
      <w:sz w:val="20"/>
      <w:szCs w:val="20"/>
      <w:lang w:val="en-GB"/>
    </w:rPr>
  </w:style>
  <w:style w:type="character" w:customStyle="1" w:styleId="thname">
    <w:name w:val="thname"/>
    <w:rsid w:val="00D27BAD"/>
  </w:style>
  <w:style w:type="character" w:customStyle="1" w:styleId="thvalue">
    <w:name w:val="thvalue"/>
    <w:rsid w:val="00D27BAD"/>
  </w:style>
  <w:style w:type="character" w:customStyle="1" w:styleId="highlight">
    <w:name w:val="highlight"/>
    <w:rsid w:val="00D27BAD"/>
  </w:style>
  <w:style w:type="character" w:customStyle="1" w:styleId="TimesNewRoman1">
    <w:name w:val="Основной текст + Times New Roman1"/>
    <w:aliases w:val="Интервал 0 pt1"/>
    <w:uiPriority w:val="99"/>
    <w:rsid w:val="00D27BAD"/>
    <w:rPr>
      <w:color w:val="000000"/>
      <w:w w:val="100"/>
      <w:position w:val="0"/>
      <w:sz w:val="20"/>
      <w:szCs w:val="20"/>
      <w:effect w:val="none"/>
      <w:shd w:val="clear" w:color="auto" w:fill="FFFFFF"/>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04858068">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20300986">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23848194">
      <w:bodyDiv w:val="1"/>
      <w:marLeft w:val="0"/>
      <w:marRight w:val="0"/>
      <w:marTop w:val="0"/>
      <w:marBottom w:val="0"/>
      <w:divBdr>
        <w:top w:val="none" w:sz="0" w:space="0" w:color="auto"/>
        <w:left w:val="none" w:sz="0" w:space="0" w:color="auto"/>
        <w:bottom w:val="none" w:sz="0" w:space="0" w:color="auto"/>
        <w:right w:val="none" w:sz="0" w:space="0" w:color="auto"/>
      </w:divBdr>
    </w:div>
    <w:div w:id="709065276">
      <w:bodyDiv w:val="1"/>
      <w:marLeft w:val="0"/>
      <w:marRight w:val="0"/>
      <w:marTop w:val="0"/>
      <w:marBottom w:val="0"/>
      <w:divBdr>
        <w:top w:val="none" w:sz="0" w:space="0" w:color="auto"/>
        <w:left w:val="none" w:sz="0" w:space="0" w:color="auto"/>
        <w:bottom w:val="none" w:sz="0" w:space="0" w:color="auto"/>
        <w:right w:val="none" w:sz="0" w:space="0" w:color="auto"/>
      </w:divBdr>
    </w:div>
    <w:div w:id="729617447">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00410688">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34421170">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65568241">
      <w:bodyDiv w:val="1"/>
      <w:marLeft w:val="0"/>
      <w:marRight w:val="0"/>
      <w:marTop w:val="0"/>
      <w:marBottom w:val="0"/>
      <w:divBdr>
        <w:top w:val="none" w:sz="0" w:space="0" w:color="auto"/>
        <w:left w:val="none" w:sz="0" w:space="0" w:color="auto"/>
        <w:bottom w:val="none" w:sz="0" w:space="0" w:color="auto"/>
        <w:right w:val="none" w:sz="0" w:space="0" w:color="auto"/>
      </w:divBdr>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94341404">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4185428">
      <w:bodyDiv w:val="1"/>
      <w:marLeft w:val="0"/>
      <w:marRight w:val="0"/>
      <w:marTop w:val="0"/>
      <w:marBottom w:val="0"/>
      <w:divBdr>
        <w:top w:val="none" w:sz="0" w:space="0" w:color="auto"/>
        <w:left w:val="none" w:sz="0" w:space="0" w:color="auto"/>
        <w:bottom w:val="none" w:sz="0" w:space="0" w:color="auto"/>
        <w:right w:val="none" w:sz="0" w:space="0" w:color="auto"/>
      </w:divBdr>
    </w:div>
    <w:div w:id="1418331636">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518814625">
      <w:bodyDiv w:val="1"/>
      <w:marLeft w:val="0"/>
      <w:marRight w:val="0"/>
      <w:marTop w:val="0"/>
      <w:marBottom w:val="0"/>
      <w:divBdr>
        <w:top w:val="none" w:sz="0" w:space="0" w:color="auto"/>
        <w:left w:val="none" w:sz="0" w:space="0" w:color="auto"/>
        <w:bottom w:val="none" w:sz="0" w:space="0" w:color="auto"/>
        <w:right w:val="none" w:sz="0" w:space="0" w:color="auto"/>
      </w:divBdr>
    </w:div>
    <w:div w:id="1633511067">
      <w:bodyDiv w:val="1"/>
      <w:marLeft w:val="0"/>
      <w:marRight w:val="0"/>
      <w:marTop w:val="0"/>
      <w:marBottom w:val="0"/>
      <w:divBdr>
        <w:top w:val="none" w:sz="0" w:space="0" w:color="auto"/>
        <w:left w:val="none" w:sz="0" w:space="0" w:color="auto"/>
        <w:bottom w:val="none" w:sz="0" w:space="0" w:color="auto"/>
        <w:right w:val="none" w:sz="0" w:space="0" w:color="auto"/>
      </w:divBdr>
    </w:div>
    <w:div w:id="1690329445">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962878757">
      <w:bodyDiv w:val="1"/>
      <w:marLeft w:val="0"/>
      <w:marRight w:val="0"/>
      <w:marTop w:val="0"/>
      <w:marBottom w:val="0"/>
      <w:divBdr>
        <w:top w:val="none" w:sz="0" w:space="0" w:color="auto"/>
        <w:left w:val="none" w:sz="0" w:space="0" w:color="auto"/>
        <w:bottom w:val="none" w:sz="0" w:space="0" w:color="auto"/>
        <w:right w:val="none" w:sz="0" w:space="0" w:color="auto"/>
      </w:divBdr>
    </w:div>
    <w:div w:id="2116633121">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88E01DADA57776438442724A94826FD92F631AA5B3008CB0859E12AC67B50B6E586348D2DD3126FBFD917E0CR8M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8926&amp;dst=100483&amp;field=134&amp;date=12.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EA25-143F-4E2E-9E09-ABEE9381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10157</Words>
  <Characters>57901</Characters>
  <Application>Microsoft Office Word</Application>
  <DocSecurity>0</DocSecurity>
  <Lines>482</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67923</CharactersWithSpaces>
  <SharedDoc>false</SharedDoc>
  <HLinks>
    <vt:vector size="30" baseType="variant">
      <vt:variant>
        <vt:i4>5963868</vt:i4>
      </vt:variant>
      <vt:variant>
        <vt:i4>12</vt:i4>
      </vt:variant>
      <vt:variant>
        <vt:i4>0</vt:i4>
      </vt:variant>
      <vt:variant>
        <vt:i4>5</vt:i4>
      </vt:variant>
      <vt:variant>
        <vt:lpwstr>https://login.consultant.ru/link/?req=doc&amp;base=LAW&amp;n=388926&amp;dst=100483&amp;field=134&amp;date=12.01.2022</vt:lpwstr>
      </vt:variant>
      <vt:variant>
        <vt:lpwstr/>
      </vt:variant>
      <vt:variant>
        <vt:i4>5308429</vt:i4>
      </vt:variant>
      <vt:variant>
        <vt:i4>9</vt:i4>
      </vt:variant>
      <vt:variant>
        <vt:i4>0</vt:i4>
      </vt:variant>
      <vt:variant>
        <vt:i4>5</vt:i4>
      </vt:variant>
      <vt:variant>
        <vt:lpwstr>consultantplus://offline/ref=1D88E01DADA57776438442724A94826FD92F631AA5B3008CB0859E12AC67B50B6E586348D2DD3126FBFD917E0CR8M5H</vt:lpwstr>
      </vt:variant>
      <vt:variant>
        <vt:lpwstr/>
      </vt:variant>
      <vt:variant>
        <vt:i4>262213</vt:i4>
      </vt:variant>
      <vt:variant>
        <vt:i4>6</vt:i4>
      </vt:variant>
      <vt:variant>
        <vt:i4>0</vt:i4>
      </vt:variant>
      <vt:variant>
        <vt:i4>5</vt:i4>
      </vt:variant>
      <vt:variant>
        <vt:lpwstr/>
      </vt:variant>
      <vt:variant>
        <vt:lpwstr>P1550</vt:lpwstr>
      </vt:variant>
      <vt:variant>
        <vt:i4>524358</vt:i4>
      </vt:variant>
      <vt:variant>
        <vt:i4>3</vt:i4>
      </vt:variant>
      <vt:variant>
        <vt:i4>0</vt:i4>
      </vt:variant>
      <vt:variant>
        <vt:i4>5</vt:i4>
      </vt:variant>
      <vt:variant>
        <vt:lpwstr/>
      </vt:variant>
      <vt:variant>
        <vt:lpwstr>P1690</vt:lpwstr>
      </vt:variant>
      <vt:variant>
        <vt:i4>524358</vt:i4>
      </vt:variant>
      <vt:variant>
        <vt:i4>0</vt:i4>
      </vt:variant>
      <vt:variant>
        <vt:i4>0</vt:i4>
      </vt:variant>
      <vt:variant>
        <vt:i4>5</vt:i4>
      </vt:variant>
      <vt:variant>
        <vt:lpwstr/>
      </vt:variant>
      <vt:variant>
        <vt:lpwstr>P1690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cp:keywords/>
  <dc:description/>
  <cp:lastModifiedBy>user</cp:lastModifiedBy>
  <cp:revision>2</cp:revision>
  <cp:lastPrinted>2026-05-25T12:21:00Z</cp:lastPrinted>
  <dcterms:created xsi:type="dcterms:W3CDTF">2026-05-26T10:57:00Z</dcterms:created>
  <dcterms:modified xsi:type="dcterms:W3CDTF">2026-05-26T10:57:00Z</dcterms:modified>
</cp:coreProperties>
</file>