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20" w:rsidRDefault="009D57B5" w:rsidP="00B843F8">
      <w:pPr>
        <w:keepNext/>
        <w:keepLines/>
        <w:widowControl w:val="0"/>
        <w:tabs>
          <w:tab w:val="left" w:pos="513"/>
        </w:tabs>
        <w:jc w:val="center"/>
        <w:outlineLvl w:val="3"/>
        <w:rPr>
          <w:b/>
          <w:bCs/>
          <w:lang w:eastAsia="en-US"/>
        </w:rPr>
      </w:pPr>
      <w:r w:rsidRPr="00953167">
        <w:rPr>
          <w:b/>
          <w:bCs/>
          <w:lang w:eastAsia="en-US"/>
        </w:rPr>
        <w:t>ОПИСАНИЕ ОБЪЕКТА ЗАКУПКИ</w:t>
      </w:r>
    </w:p>
    <w:p w:rsidR="00590DD9" w:rsidRDefault="00590DD9" w:rsidP="00AD7A40">
      <w:pPr>
        <w:jc w:val="center"/>
        <w:rPr>
          <w:b/>
        </w:rPr>
      </w:pPr>
    </w:p>
    <w:p w:rsidR="006505D3" w:rsidRPr="00556793" w:rsidRDefault="00AD7A40" w:rsidP="00556793">
      <w:pPr>
        <w:jc w:val="center"/>
        <w:rPr>
          <w:rStyle w:val="FontStyle13"/>
          <w:b/>
          <w:sz w:val="24"/>
          <w:szCs w:val="24"/>
        </w:rPr>
      </w:pPr>
      <w:r>
        <w:rPr>
          <w:b/>
        </w:rPr>
        <w:t>Техническое задание</w:t>
      </w:r>
    </w:p>
    <w:tbl>
      <w:tblPr>
        <w:tblpPr w:leftFromText="180" w:rightFromText="180" w:vertAnchor="text" w:tblpY="1"/>
        <w:tblOverlap w:val="never"/>
        <w:tblW w:w="10017" w:type="dxa"/>
        <w:tblInd w:w="40" w:type="dxa"/>
        <w:tblLayout w:type="fixed"/>
        <w:tblCellMar>
          <w:left w:w="40" w:type="dxa"/>
          <w:right w:w="40" w:type="dxa"/>
        </w:tblCellMar>
        <w:tblLook w:val="0000" w:firstRow="0" w:lastRow="0" w:firstColumn="0" w:lastColumn="0" w:noHBand="0" w:noVBand="0"/>
      </w:tblPr>
      <w:tblGrid>
        <w:gridCol w:w="661"/>
        <w:gridCol w:w="4394"/>
        <w:gridCol w:w="3686"/>
        <w:gridCol w:w="1276"/>
      </w:tblGrid>
      <w:tr w:rsidR="00F12EC7" w:rsidRPr="002A2542" w:rsidTr="00B85EEE">
        <w:trPr>
          <w:cantSplit/>
        </w:trPr>
        <w:tc>
          <w:tcPr>
            <w:tcW w:w="661" w:type="dxa"/>
            <w:tcBorders>
              <w:top w:val="single" w:sz="6" w:space="0" w:color="auto"/>
              <w:left w:val="single" w:sz="6" w:space="0" w:color="auto"/>
              <w:bottom w:val="single" w:sz="4" w:space="0" w:color="auto"/>
              <w:right w:val="single" w:sz="6" w:space="0" w:color="auto"/>
            </w:tcBorders>
            <w:vAlign w:val="center"/>
          </w:tcPr>
          <w:p w:rsidR="00F12EC7" w:rsidRPr="00B85EEE" w:rsidRDefault="00F94504" w:rsidP="00B85EEE">
            <w:pPr>
              <w:pStyle w:val="Style6"/>
              <w:widowControl/>
              <w:ind w:firstLine="0"/>
              <w:jc w:val="center"/>
              <w:rPr>
                <w:rFonts w:ascii="Times New Roman" w:hAnsi="Times New Roman"/>
              </w:rPr>
            </w:pPr>
            <w:r w:rsidRPr="00B85EEE">
              <w:rPr>
                <w:rFonts w:ascii="Times New Roman" w:hAnsi="Times New Roman"/>
              </w:rPr>
              <w:t>№</w:t>
            </w:r>
          </w:p>
        </w:tc>
        <w:tc>
          <w:tcPr>
            <w:tcW w:w="4394"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spacing w:line="240" w:lineRule="auto"/>
              <w:ind w:right="16"/>
              <w:jc w:val="center"/>
              <w:rPr>
                <w:rStyle w:val="FontStyle14"/>
                <w:sz w:val="24"/>
              </w:rPr>
            </w:pPr>
            <w:r w:rsidRPr="00B85EEE">
              <w:rPr>
                <w:rStyle w:val="FontStyle14"/>
                <w:sz w:val="24"/>
              </w:rPr>
              <w:t>Наименование</w:t>
            </w:r>
          </w:p>
        </w:tc>
        <w:tc>
          <w:tcPr>
            <w:tcW w:w="3686"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ind w:right="-40"/>
              <w:rPr>
                <w:rStyle w:val="FontStyle14"/>
                <w:sz w:val="24"/>
              </w:rPr>
            </w:pPr>
            <w:r w:rsidRPr="00B85EEE">
              <w:rPr>
                <w:rStyle w:val="FontStyle14"/>
                <w:sz w:val="24"/>
              </w:rPr>
              <w:t>Основные технические характеристики</w:t>
            </w:r>
          </w:p>
        </w:tc>
        <w:tc>
          <w:tcPr>
            <w:tcW w:w="1276" w:type="dxa"/>
            <w:tcBorders>
              <w:top w:val="single" w:sz="6" w:space="0" w:color="auto"/>
              <w:left w:val="single" w:sz="6" w:space="0" w:color="auto"/>
              <w:bottom w:val="single" w:sz="4" w:space="0" w:color="auto"/>
              <w:right w:val="single" w:sz="6" w:space="0" w:color="auto"/>
            </w:tcBorders>
            <w:vAlign w:val="center"/>
          </w:tcPr>
          <w:p w:rsidR="00F12EC7" w:rsidRPr="00B85EEE" w:rsidRDefault="00F12EC7" w:rsidP="00B85EEE">
            <w:pPr>
              <w:pStyle w:val="Style5"/>
              <w:widowControl/>
              <w:spacing w:line="230" w:lineRule="exact"/>
              <w:jc w:val="center"/>
              <w:rPr>
                <w:rStyle w:val="FontStyle14"/>
                <w:sz w:val="24"/>
              </w:rPr>
            </w:pPr>
            <w:r w:rsidRPr="00B85EEE">
              <w:rPr>
                <w:rStyle w:val="FontStyle14"/>
                <w:sz w:val="24"/>
              </w:rPr>
              <w:t>Кол-во,</w:t>
            </w:r>
          </w:p>
          <w:p w:rsidR="00F12EC7" w:rsidRPr="00B85EEE" w:rsidRDefault="00F12EC7" w:rsidP="00B85EEE">
            <w:pPr>
              <w:pStyle w:val="Style5"/>
              <w:widowControl/>
              <w:spacing w:line="230" w:lineRule="exact"/>
              <w:jc w:val="center"/>
              <w:rPr>
                <w:rStyle w:val="FontStyle14"/>
                <w:sz w:val="24"/>
              </w:rPr>
            </w:pPr>
            <w:r w:rsidRPr="00B85EEE">
              <w:rPr>
                <w:rStyle w:val="FontStyle14"/>
                <w:sz w:val="24"/>
              </w:rPr>
              <w:t>шт.</w:t>
            </w:r>
          </w:p>
        </w:tc>
      </w:tr>
      <w:tr w:rsidR="00FF170E" w:rsidRPr="00FF170E" w:rsidTr="00551BAC">
        <w:tc>
          <w:tcPr>
            <w:tcW w:w="661" w:type="dxa"/>
            <w:vMerge w:val="restart"/>
            <w:tcBorders>
              <w:top w:val="single" w:sz="6" w:space="0" w:color="auto"/>
              <w:left w:val="single" w:sz="6" w:space="0" w:color="auto"/>
              <w:right w:val="single" w:sz="6" w:space="0" w:color="auto"/>
            </w:tcBorders>
            <w:vAlign w:val="center"/>
          </w:tcPr>
          <w:p w:rsidR="00B85EEE" w:rsidRPr="002870DB" w:rsidRDefault="000479DC" w:rsidP="00B85EEE">
            <w:pPr>
              <w:jc w:val="center"/>
              <w:rPr>
                <w:rStyle w:val="FontStyle14"/>
                <w:sz w:val="24"/>
              </w:rPr>
            </w:pPr>
            <w:r>
              <w:rPr>
                <w:rStyle w:val="FontStyle14"/>
                <w:sz w:val="24"/>
              </w:rPr>
              <w:t>1</w:t>
            </w:r>
            <w:bookmarkStart w:id="0" w:name="_GoBack"/>
            <w:bookmarkEnd w:id="0"/>
          </w:p>
        </w:tc>
        <w:tc>
          <w:tcPr>
            <w:tcW w:w="4394" w:type="dxa"/>
            <w:vMerge w:val="restart"/>
            <w:tcBorders>
              <w:top w:val="single" w:sz="6" w:space="0" w:color="auto"/>
              <w:left w:val="single" w:sz="6" w:space="0" w:color="auto"/>
              <w:right w:val="single" w:sz="6" w:space="0" w:color="auto"/>
            </w:tcBorders>
            <w:shd w:val="clear" w:color="auto" w:fill="auto"/>
            <w:vAlign w:val="center"/>
          </w:tcPr>
          <w:p w:rsidR="007E5BAF" w:rsidRPr="00682B99" w:rsidRDefault="00682B99" w:rsidP="000F0EE8">
            <w:pPr>
              <w:ind w:right="16"/>
              <w:jc w:val="center"/>
            </w:pPr>
            <w:proofErr w:type="gramStart"/>
            <w:r>
              <w:rPr>
                <w:color w:val="000000" w:themeColor="text1"/>
              </w:rPr>
              <w:t>Драм-картридж</w:t>
            </w:r>
            <w:proofErr w:type="gramEnd"/>
            <w:r w:rsidR="007E5BAF">
              <w:rPr>
                <w:color w:val="000000" w:themeColor="text1"/>
              </w:rPr>
              <w:t xml:space="preserve"> </w:t>
            </w:r>
            <w:r w:rsidR="001C608D">
              <w:rPr>
                <w:color w:val="000000" w:themeColor="text1"/>
              </w:rPr>
              <w:t xml:space="preserve">(с чипом) </w:t>
            </w:r>
            <w:r w:rsidR="007E5BAF">
              <w:t>для принтера</w:t>
            </w:r>
          </w:p>
          <w:p w:rsidR="007E5BAF" w:rsidRPr="00682B99" w:rsidRDefault="007E5BAF" w:rsidP="000F0EE8">
            <w:pPr>
              <w:ind w:right="16"/>
              <w:jc w:val="center"/>
            </w:pPr>
            <w:r w:rsidRPr="007E5BAF">
              <w:rPr>
                <w:lang w:val="en-US"/>
              </w:rPr>
              <w:t>HP</w:t>
            </w:r>
            <w:r w:rsidRPr="007E5BAF">
              <w:t xml:space="preserve"> </w:t>
            </w:r>
            <w:proofErr w:type="spellStart"/>
            <w:r w:rsidRPr="007E5BAF">
              <w:rPr>
                <w:lang w:val="en-US"/>
              </w:rPr>
              <w:t>Neverstop</w:t>
            </w:r>
            <w:proofErr w:type="spellEnd"/>
            <w:r w:rsidRPr="007E5BAF">
              <w:t xml:space="preserve"> </w:t>
            </w:r>
            <w:r w:rsidRPr="007E5BAF">
              <w:rPr>
                <w:lang w:val="en-US"/>
              </w:rPr>
              <w:t>Laser</w:t>
            </w:r>
            <w:r w:rsidRPr="007E5BAF">
              <w:t xml:space="preserve"> 1000</w:t>
            </w:r>
            <w:r w:rsidRPr="007E5BAF">
              <w:rPr>
                <w:lang w:val="en-US"/>
              </w:rPr>
              <w:t>n</w:t>
            </w:r>
            <w:r w:rsidRPr="007E5BAF">
              <w:t xml:space="preserve">  </w:t>
            </w:r>
          </w:p>
          <w:p w:rsidR="00551BAC" w:rsidRPr="004605EA" w:rsidRDefault="00551BAC" w:rsidP="000F0EE8">
            <w:pPr>
              <w:ind w:right="16"/>
              <w:jc w:val="center"/>
              <w:rPr>
                <w:color w:val="FF0000"/>
              </w:rPr>
            </w:pPr>
            <w:r w:rsidRPr="007E5BAF">
              <w:rPr>
                <w:color w:val="000000" w:themeColor="text1"/>
              </w:rPr>
              <w:t>(</w:t>
            </w:r>
            <w:r w:rsidRPr="00BD5E16">
              <w:rPr>
                <w:color w:val="000000" w:themeColor="text1"/>
              </w:rPr>
              <w:t xml:space="preserve">совместимый или </w:t>
            </w:r>
            <w:r w:rsidR="00A66FFA">
              <w:t xml:space="preserve"> эквивалент</w:t>
            </w:r>
            <w:r w:rsidRPr="00BD5E16">
              <w:rPr>
                <w:color w:val="000000" w:themeColor="text1"/>
              </w:rPr>
              <w:t>)</w:t>
            </w: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346298" w:rsidRDefault="00B85EEE" w:rsidP="00BD5E16">
            <w:pPr>
              <w:pStyle w:val="Style5"/>
              <w:widowControl/>
              <w:spacing w:line="240" w:lineRule="auto"/>
              <w:ind w:left="187" w:right="-40"/>
              <w:rPr>
                <w:rStyle w:val="FontStyle14"/>
                <w:sz w:val="24"/>
              </w:rPr>
            </w:pPr>
            <w:r w:rsidRPr="00254C39">
              <w:rPr>
                <w:rStyle w:val="FontStyle14"/>
                <w:sz w:val="24"/>
              </w:rPr>
              <w:t xml:space="preserve">Цвет тонера картриджа: </w:t>
            </w:r>
            <w:r w:rsidR="00346298">
              <w:rPr>
                <w:rStyle w:val="FontStyle14"/>
                <w:sz w:val="24"/>
              </w:rPr>
              <w:t>черный</w:t>
            </w:r>
          </w:p>
        </w:tc>
        <w:tc>
          <w:tcPr>
            <w:tcW w:w="1276" w:type="dxa"/>
            <w:vMerge w:val="restart"/>
            <w:tcBorders>
              <w:top w:val="single" w:sz="4" w:space="0" w:color="auto"/>
              <w:left w:val="single" w:sz="4" w:space="0" w:color="auto"/>
              <w:right w:val="single" w:sz="4" w:space="0" w:color="auto"/>
            </w:tcBorders>
            <w:vAlign w:val="center"/>
          </w:tcPr>
          <w:p w:rsidR="00B85EEE" w:rsidRPr="007E5BAF" w:rsidRDefault="00233CC7" w:rsidP="00551BAC">
            <w:pPr>
              <w:pStyle w:val="Style5"/>
              <w:widowControl/>
              <w:spacing w:line="240" w:lineRule="auto"/>
              <w:jc w:val="center"/>
              <w:rPr>
                <w:rStyle w:val="FontStyle14"/>
                <w:sz w:val="24"/>
              </w:rPr>
            </w:pPr>
            <w:r>
              <w:rPr>
                <w:rStyle w:val="FontStyle14"/>
                <w:sz w:val="24"/>
              </w:rPr>
              <w:t>8</w:t>
            </w:r>
          </w:p>
        </w:tc>
      </w:tr>
      <w:tr w:rsidR="00FF170E" w:rsidRPr="00FF170E" w:rsidTr="00551BAC">
        <w:tc>
          <w:tcPr>
            <w:tcW w:w="661" w:type="dxa"/>
            <w:vMerge/>
            <w:tcBorders>
              <w:left w:val="single" w:sz="6" w:space="0" w:color="auto"/>
              <w:right w:val="single" w:sz="6" w:space="0" w:color="auto"/>
            </w:tcBorders>
            <w:vAlign w:val="center"/>
          </w:tcPr>
          <w:p w:rsidR="00B85EEE" w:rsidRPr="002870DB" w:rsidRDefault="00B85EEE" w:rsidP="00B85EEE">
            <w:pPr>
              <w:jc w:val="center"/>
              <w:rPr>
                <w:rStyle w:val="FontStyle14"/>
                <w:sz w:val="24"/>
              </w:rPr>
            </w:pPr>
          </w:p>
        </w:tc>
        <w:tc>
          <w:tcPr>
            <w:tcW w:w="4394" w:type="dxa"/>
            <w:vMerge/>
            <w:tcBorders>
              <w:left w:val="single" w:sz="6" w:space="0" w:color="auto"/>
              <w:right w:val="single" w:sz="6" w:space="0" w:color="auto"/>
            </w:tcBorders>
            <w:shd w:val="clear" w:color="auto" w:fill="auto"/>
            <w:vAlign w:val="center"/>
          </w:tcPr>
          <w:p w:rsidR="00B85EEE" w:rsidRPr="004605EA" w:rsidRDefault="00B85EEE" w:rsidP="00B85EEE">
            <w:pPr>
              <w:ind w:right="16"/>
              <w:jc w:val="center"/>
              <w:rPr>
                <w:color w:val="FF0000"/>
              </w:rPr>
            </w:pP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7E5BAF" w:rsidRDefault="00B85EEE" w:rsidP="00233CC7">
            <w:pPr>
              <w:pStyle w:val="Style5"/>
              <w:widowControl/>
              <w:spacing w:line="240" w:lineRule="auto"/>
              <w:ind w:left="187" w:right="-40"/>
              <w:rPr>
                <w:rStyle w:val="FontStyle14"/>
                <w:sz w:val="24"/>
              </w:rPr>
            </w:pPr>
            <w:r w:rsidRPr="00254C39">
              <w:rPr>
                <w:rStyle w:val="FontStyle14"/>
                <w:sz w:val="24"/>
              </w:rPr>
              <w:t xml:space="preserve">Ресурс, страниц: </w:t>
            </w:r>
            <w:r w:rsidR="00233CC7">
              <w:rPr>
                <w:rStyle w:val="FontStyle14"/>
                <w:sz w:val="24"/>
              </w:rPr>
              <w:t>20000</w:t>
            </w:r>
          </w:p>
        </w:tc>
        <w:tc>
          <w:tcPr>
            <w:tcW w:w="1276" w:type="dxa"/>
            <w:vMerge/>
            <w:tcBorders>
              <w:left w:val="single" w:sz="4" w:space="0" w:color="auto"/>
              <w:right w:val="single" w:sz="4" w:space="0" w:color="auto"/>
            </w:tcBorders>
            <w:vAlign w:val="center"/>
          </w:tcPr>
          <w:p w:rsidR="00B85EEE" w:rsidRPr="009D059A" w:rsidRDefault="00B85EEE" w:rsidP="00551BAC">
            <w:pPr>
              <w:pStyle w:val="Style5"/>
              <w:widowControl/>
              <w:spacing w:line="240" w:lineRule="auto"/>
              <w:jc w:val="center"/>
              <w:rPr>
                <w:rStyle w:val="FontStyle14"/>
                <w:sz w:val="24"/>
              </w:rPr>
            </w:pPr>
          </w:p>
        </w:tc>
      </w:tr>
      <w:tr w:rsidR="00FF170E" w:rsidRPr="00FF170E" w:rsidTr="00786182">
        <w:trPr>
          <w:trHeight w:val="415"/>
        </w:trPr>
        <w:tc>
          <w:tcPr>
            <w:tcW w:w="661" w:type="dxa"/>
            <w:vMerge/>
            <w:tcBorders>
              <w:left w:val="single" w:sz="6" w:space="0" w:color="auto"/>
              <w:bottom w:val="single" w:sz="6" w:space="0" w:color="auto"/>
              <w:right w:val="single" w:sz="6" w:space="0" w:color="auto"/>
            </w:tcBorders>
            <w:vAlign w:val="center"/>
          </w:tcPr>
          <w:p w:rsidR="00B85EEE" w:rsidRPr="002870DB" w:rsidRDefault="00B85EEE" w:rsidP="00B85EEE">
            <w:pPr>
              <w:jc w:val="center"/>
              <w:rPr>
                <w:rStyle w:val="FontStyle14"/>
                <w:sz w:val="24"/>
              </w:rPr>
            </w:pPr>
          </w:p>
        </w:tc>
        <w:tc>
          <w:tcPr>
            <w:tcW w:w="4394" w:type="dxa"/>
            <w:vMerge/>
            <w:tcBorders>
              <w:left w:val="single" w:sz="6" w:space="0" w:color="auto"/>
              <w:bottom w:val="single" w:sz="6" w:space="0" w:color="auto"/>
              <w:right w:val="single" w:sz="6" w:space="0" w:color="auto"/>
            </w:tcBorders>
            <w:shd w:val="clear" w:color="auto" w:fill="auto"/>
            <w:vAlign w:val="center"/>
          </w:tcPr>
          <w:p w:rsidR="00B85EEE" w:rsidRPr="004605EA" w:rsidRDefault="00B85EEE" w:rsidP="00B85EEE">
            <w:pPr>
              <w:ind w:right="16"/>
              <w:jc w:val="center"/>
              <w:rPr>
                <w:color w:val="FF0000"/>
              </w:rPr>
            </w:pPr>
          </w:p>
        </w:tc>
        <w:tc>
          <w:tcPr>
            <w:tcW w:w="3686" w:type="dxa"/>
            <w:tcBorders>
              <w:top w:val="single" w:sz="6" w:space="0" w:color="auto"/>
              <w:left w:val="single" w:sz="6" w:space="0" w:color="auto"/>
              <w:bottom w:val="single" w:sz="6" w:space="0" w:color="auto"/>
              <w:right w:val="single" w:sz="4" w:space="0" w:color="auto"/>
            </w:tcBorders>
            <w:vAlign w:val="center"/>
          </w:tcPr>
          <w:p w:rsidR="00B85EEE" w:rsidRPr="00254C39" w:rsidRDefault="00B85EEE" w:rsidP="00346298">
            <w:pPr>
              <w:pStyle w:val="Style5"/>
              <w:widowControl/>
              <w:spacing w:line="240" w:lineRule="auto"/>
              <w:ind w:left="187" w:right="-40"/>
              <w:rPr>
                <w:rStyle w:val="FontStyle14"/>
                <w:sz w:val="24"/>
              </w:rPr>
            </w:pPr>
            <w:r w:rsidRPr="00254C39">
              <w:rPr>
                <w:rStyle w:val="FontStyle14"/>
                <w:sz w:val="24"/>
              </w:rPr>
              <w:t>Артикул или модель:</w:t>
            </w:r>
            <w:r w:rsidR="00551BAC" w:rsidRPr="00254C39">
              <w:rPr>
                <w:rStyle w:val="FontStyle14"/>
                <w:sz w:val="24"/>
              </w:rPr>
              <w:t xml:space="preserve"> </w:t>
            </w:r>
            <w:r w:rsidR="00BD5E16">
              <w:t xml:space="preserve"> </w:t>
            </w:r>
            <w:r w:rsidR="00682B99">
              <w:rPr>
                <w:rFonts w:ascii="Times New Roman" w:hAnsi="Times New Roman"/>
                <w:lang w:val="en-US"/>
              </w:rPr>
              <w:t>W110</w:t>
            </w:r>
            <w:r w:rsidR="00682B99">
              <w:rPr>
                <w:rFonts w:ascii="Times New Roman" w:hAnsi="Times New Roman"/>
              </w:rPr>
              <w:t>4</w:t>
            </w:r>
            <w:r w:rsidR="007E5BAF" w:rsidRPr="007E5BAF">
              <w:rPr>
                <w:rFonts w:ascii="Times New Roman" w:hAnsi="Times New Roman"/>
                <w:lang w:val="en-US"/>
              </w:rPr>
              <w:t>A</w:t>
            </w:r>
          </w:p>
        </w:tc>
        <w:tc>
          <w:tcPr>
            <w:tcW w:w="1276" w:type="dxa"/>
            <w:vMerge/>
            <w:tcBorders>
              <w:left w:val="single" w:sz="4" w:space="0" w:color="auto"/>
              <w:bottom w:val="single" w:sz="4" w:space="0" w:color="auto"/>
              <w:right w:val="single" w:sz="4" w:space="0" w:color="auto"/>
            </w:tcBorders>
            <w:vAlign w:val="center"/>
          </w:tcPr>
          <w:p w:rsidR="00B85EEE" w:rsidRPr="009D059A" w:rsidRDefault="00B85EEE" w:rsidP="00551BAC">
            <w:pPr>
              <w:pStyle w:val="Style5"/>
              <w:widowControl/>
              <w:spacing w:line="240" w:lineRule="auto"/>
              <w:jc w:val="center"/>
              <w:rPr>
                <w:rStyle w:val="FontStyle14"/>
                <w:sz w:val="24"/>
              </w:rPr>
            </w:pPr>
          </w:p>
        </w:tc>
      </w:tr>
    </w:tbl>
    <w:p w:rsidR="00AD7A40" w:rsidRDefault="00AD7A40" w:rsidP="00AD7A40">
      <w:pPr>
        <w:ind w:firstLine="708"/>
        <w:jc w:val="both"/>
      </w:pP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1. </w:t>
      </w:r>
      <w:r w:rsidRPr="008424C1">
        <w:rPr>
          <w:rFonts w:ascii="Times New Roman" w:hAnsi="Times New Roman"/>
          <w:sz w:val="28"/>
        </w:rPr>
        <w:t>Товар должен быть новым товаром, ранее не находящимся в использовании у Поставщика или у третьих лиц. Не допускается поставка товара бывшего в употреблении или восстановленного.</w:t>
      </w:r>
      <w:r>
        <w:rPr>
          <w:rFonts w:ascii="Times New Roman" w:hAnsi="Times New Roman"/>
          <w:sz w:val="28"/>
        </w:rPr>
        <w:t xml:space="preserve"> </w:t>
      </w:r>
    </w:p>
    <w:p w:rsidR="00810946" w:rsidRDefault="00810946" w:rsidP="00234E5C">
      <w:pPr>
        <w:pStyle w:val="ConsPlusNormal"/>
        <w:ind w:firstLine="0"/>
        <w:jc w:val="both"/>
        <w:rPr>
          <w:rFonts w:ascii="Times New Roman" w:hAnsi="Times New Roman"/>
          <w:sz w:val="28"/>
        </w:rPr>
      </w:pPr>
      <w:r>
        <w:rPr>
          <w:rFonts w:ascii="Times New Roman" w:hAnsi="Times New Roman"/>
          <w:sz w:val="28"/>
        </w:rPr>
        <w:t xml:space="preserve">2. </w:t>
      </w:r>
      <w:r w:rsidRPr="008424C1">
        <w:rPr>
          <w:rFonts w:ascii="Times New Roman" w:hAnsi="Times New Roman"/>
          <w:sz w:val="28"/>
        </w:rPr>
        <w:t>Поставщик гарантирует, что поставляемый на склад Заказчика Товар отвечает стандартам безопасности и качества в соответствии с законодательством Российской Федерации.</w:t>
      </w:r>
      <w:r w:rsidRPr="0095232C">
        <w:rPr>
          <w:rFonts w:ascii="Times New Roman" w:hAnsi="Times New Roman"/>
          <w:sz w:val="28"/>
        </w:rPr>
        <w:t xml:space="preserve"> </w:t>
      </w: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3. </w:t>
      </w:r>
      <w:r w:rsidRPr="008424C1">
        <w:rPr>
          <w:rFonts w:ascii="Times New Roman" w:hAnsi="Times New Roman"/>
          <w:sz w:val="28"/>
        </w:rPr>
        <w:t>Товар в случаях предусмотренных действующим законодательством РФ, должен иметь сертификат соответствия/декларацию о соответствии, разрешение на применение на территории РФ.</w:t>
      </w:r>
    </w:p>
    <w:p w:rsidR="00810946" w:rsidRPr="00C66BFE" w:rsidRDefault="00234E5C" w:rsidP="00234E5C">
      <w:pPr>
        <w:pStyle w:val="ConsPlusNormal"/>
        <w:ind w:firstLine="0"/>
        <w:jc w:val="both"/>
        <w:rPr>
          <w:rFonts w:ascii="Times New Roman" w:hAnsi="Times New Roman"/>
          <w:sz w:val="28"/>
        </w:rPr>
      </w:pPr>
      <w:r>
        <w:rPr>
          <w:rFonts w:ascii="Times New Roman" w:hAnsi="Times New Roman"/>
          <w:sz w:val="28"/>
        </w:rPr>
        <w:t xml:space="preserve">4. </w:t>
      </w:r>
      <w:r w:rsidR="00810946" w:rsidRPr="008424C1">
        <w:rPr>
          <w:rFonts w:ascii="Times New Roman" w:hAnsi="Times New Roman"/>
          <w:sz w:val="28"/>
        </w:rPr>
        <w:t>Поставляемый Товар должен быть упакован в стандартную упаковку, обеспечивающую его сохранность при транспортировке и хранении. Упаковка должна предотвращать (в том числе при поставке) порчу товара, загрязнение, механические повреждения, обеспечить защиту от сырости.</w:t>
      </w:r>
    </w:p>
    <w:p w:rsidR="00810946" w:rsidRPr="001B1A50" w:rsidRDefault="00810946" w:rsidP="00234E5C">
      <w:pPr>
        <w:pStyle w:val="ConsPlusNormal"/>
        <w:ind w:firstLine="0"/>
        <w:jc w:val="both"/>
        <w:rPr>
          <w:rFonts w:ascii="Times New Roman" w:hAnsi="Times New Roman"/>
          <w:sz w:val="28"/>
        </w:rPr>
      </w:pPr>
      <w:r w:rsidRPr="001B1A50">
        <w:rPr>
          <w:rFonts w:ascii="Times New Roman" w:hAnsi="Times New Roman"/>
          <w:sz w:val="28"/>
        </w:rPr>
        <w:t xml:space="preserve">5. </w:t>
      </w:r>
      <w:r>
        <w:rPr>
          <w:rFonts w:ascii="Times New Roman" w:hAnsi="Times New Roman"/>
          <w:sz w:val="28"/>
        </w:rPr>
        <w:t xml:space="preserve"> </w:t>
      </w:r>
      <w:r>
        <w:rPr>
          <w:rFonts w:ascii="Times New Roman" w:hAnsi="Times New Roman"/>
          <w:sz w:val="28"/>
          <w:szCs w:val="28"/>
        </w:rPr>
        <w:t>Г</w:t>
      </w:r>
      <w:r w:rsidRPr="00C42A2D">
        <w:rPr>
          <w:rFonts w:ascii="Times New Roman" w:hAnsi="Times New Roman"/>
          <w:sz w:val="28"/>
          <w:szCs w:val="28"/>
        </w:rPr>
        <w:t xml:space="preserve">арантийный срок эксплуатации Товара, установленный Поставщиком на Товар, составляет не менее </w:t>
      </w:r>
      <w:r>
        <w:rPr>
          <w:rFonts w:ascii="Times New Roman" w:hAnsi="Times New Roman"/>
          <w:sz w:val="28"/>
          <w:szCs w:val="28"/>
        </w:rPr>
        <w:t>12</w:t>
      </w:r>
      <w:r w:rsidRPr="00C42A2D">
        <w:rPr>
          <w:rFonts w:ascii="Times New Roman" w:hAnsi="Times New Roman"/>
          <w:sz w:val="28"/>
          <w:szCs w:val="28"/>
        </w:rPr>
        <w:t xml:space="preserve"> (</w:t>
      </w:r>
      <w:r>
        <w:rPr>
          <w:rFonts w:ascii="Times New Roman" w:hAnsi="Times New Roman"/>
          <w:sz w:val="28"/>
          <w:szCs w:val="28"/>
        </w:rPr>
        <w:t>двенадцати</w:t>
      </w:r>
      <w:r w:rsidRPr="00C42A2D">
        <w:rPr>
          <w:rFonts w:ascii="Times New Roman" w:hAnsi="Times New Roman"/>
          <w:sz w:val="28"/>
          <w:szCs w:val="28"/>
        </w:rPr>
        <w:t xml:space="preserve">) месяцев </w:t>
      </w:r>
      <w:proofErr w:type="gramStart"/>
      <w:r w:rsidRPr="00C42A2D">
        <w:rPr>
          <w:rFonts w:ascii="Times New Roman" w:hAnsi="Times New Roman"/>
          <w:sz w:val="28"/>
          <w:szCs w:val="28"/>
        </w:rPr>
        <w:t>с даты поставки</w:t>
      </w:r>
      <w:proofErr w:type="gramEnd"/>
      <w:r w:rsidRPr="00C42A2D">
        <w:rPr>
          <w:rFonts w:ascii="Times New Roman" w:hAnsi="Times New Roman"/>
          <w:sz w:val="28"/>
          <w:szCs w:val="28"/>
        </w:rPr>
        <w:t xml:space="preserve"> Товара, но не менее срока предоставления гарантии производителя и исчисляется с момента подписания Сторонами документов.</w:t>
      </w:r>
    </w:p>
    <w:p w:rsidR="00810946" w:rsidRPr="008424C1" w:rsidRDefault="00810946" w:rsidP="00234E5C">
      <w:pPr>
        <w:pStyle w:val="ConsPlusNormal"/>
        <w:ind w:firstLine="0"/>
        <w:jc w:val="both"/>
        <w:rPr>
          <w:rFonts w:ascii="Times New Roman" w:hAnsi="Times New Roman"/>
          <w:sz w:val="28"/>
        </w:rPr>
      </w:pPr>
      <w:r>
        <w:rPr>
          <w:rFonts w:ascii="Times New Roman" w:hAnsi="Times New Roman"/>
          <w:sz w:val="28"/>
        </w:rPr>
        <w:t xml:space="preserve">6. </w:t>
      </w:r>
      <w:r w:rsidRPr="008424C1">
        <w:rPr>
          <w:rFonts w:ascii="Times New Roman" w:hAnsi="Times New Roman"/>
          <w:sz w:val="28"/>
        </w:rPr>
        <w:t>В случае выявления недостатков Товара Заказчик составляет акт с перечнем недостатков Товара. Поставщик обязан произвести замену некачественного Товара за свой счет в течение пяти дней со дня получения акта.</w:t>
      </w:r>
    </w:p>
    <w:p w:rsidR="00810946" w:rsidRDefault="00810946" w:rsidP="00234E5C">
      <w:pPr>
        <w:pStyle w:val="ConsPlusNormal"/>
        <w:ind w:firstLine="0"/>
        <w:jc w:val="both"/>
        <w:rPr>
          <w:rFonts w:ascii="Times New Roman" w:hAnsi="Times New Roman"/>
          <w:sz w:val="28"/>
        </w:rPr>
      </w:pPr>
      <w:r>
        <w:rPr>
          <w:rFonts w:ascii="Times New Roman" w:hAnsi="Times New Roman"/>
          <w:sz w:val="28"/>
        </w:rPr>
        <w:t xml:space="preserve">7. </w:t>
      </w:r>
      <w:r w:rsidRPr="008424C1">
        <w:rPr>
          <w:rFonts w:ascii="Times New Roman" w:hAnsi="Times New Roman"/>
          <w:sz w:val="28"/>
        </w:rPr>
        <w:t>Поставка, отгрузка и разгрузка Товара производится за счет сил и средств Поставщика.</w:t>
      </w:r>
    </w:p>
    <w:p w:rsidR="00810946" w:rsidRPr="008424C1" w:rsidRDefault="00810946" w:rsidP="00234E5C">
      <w:pPr>
        <w:pStyle w:val="ConsPlusNormal"/>
        <w:ind w:firstLine="0"/>
        <w:rPr>
          <w:rFonts w:ascii="Times New Roman" w:hAnsi="Times New Roman"/>
          <w:sz w:val="28"/>
        </w:rPr>
      </w:pPr>
      <w:r>
        <w:rPr>
          <w:rFonts w:ascii="Times New Roman" w:hAnsi="Times New Roman"/>
          <w:sz w:val="28"/>
        </w:rPr>
        <w:t xml:space="preserve">8. </w:t>
      </w:r>
      <w:r w:rsidRPr="001F716D">
        <w:rPr>
          <w:rFonts w:ascii="Times New Roman" w:hAnsi="Times New Roman"/>
          <w:sz w:val="28"/>
        </w:rPr>
        <w:t xml:space="preserve">Заказчик – </w:t>
      </w:r>
      <w:r w:rsidRPr="00CF35F8">
        <w:rPr>
          <w:rFonts w:ascii="Times New Roman" w:hAnsi="Times New Roman"/>
          <w:sz w:val="28"/>
          <w:lang w:bidi="ru-RU"/>
        </w:rPr>
        <w:t>Тульская таможня, расположенная по адресу:  г. Тула,                             ул. Путейская, д. 13</w:t>
      </w:r>
    </w:p>
    <w:p w:rsidR="00810946" w:rsidRDefault="00810946" w:rsidP="00234E5C">
      <w:pPr>
        <w:pStyle w:val="ConsPlusNormal"/>
        <w:ind w:firstLine="0"/>
        <w:jc w:val="both"/>
        <w:rPr>
          <w:color w:val="1F1F1F"/>
          <w:shd w:val="clear" w:color="auto" w:fill="FFFFFF"/>
        </w:rPr>
      </w:pPr>
      <w:r>
        <w:rPr>
          <w:rFonts w:ascii="Times New Roman" w:hAnsi="Times New Roman"/>
          <w:sz w:val="28"/>
        </w:rPr>
        <w:t>9</w:t>
      </w:r>
      <w:r w:rsidRPr="005D5288">
        <w:rPr>
          <w:rFonts w:ascii="Times New Roman" w:hAnsi="Times New Roman"/>
          <w:sz w:val="28"/>
        </w:rPr>
        <w:t xml:space="preserve">. </w:t>
      </w:r>
      <w:r>
        <w:rPr>
          <w:rFonts w:ascii="Times New Roman" w:hAnsi="Times New Roman"/>
          <w:sz w:val="28"/>
          <w:lang w:bidi="ru-RU"/>
        </w:rPr>
        <w:t>Получатель</w:t>
      </w:r>
      <w:r w:rsidRPr="00CF35F8">
        <w:rPr>
          <w:rFonts w:ascii="Times New Roman" w:hAnsi="Times New Roman"/>
          <w:sz w:val="28"/>
          <w:lang w:bidi="ru-RU"/>
        </w:rPr>
        <w:t xml:space="preserve"> – Тульская таможня, расположенная по адресу:  г. Тула,                             ул. Путейская, д. 13</w:t>
      </w:r>
    </w:p>
    <w:p w:rsidR="00A715D8" w:rsidRPr="00346298" w:rsidRDefault="00810946" w:rsidP="00234E5C">
      <w:pPr>
        <w:jc w:val="both"/>
      </w:pPr>
      <w:r>
        <w:rPr>
          <w:sz w:val="28"/>
        </w:rPr>
        <w:t>10</w:t>
      </w:r>
      <w:r w:rsidRPr="005D5288">
        <w:rPr>
          <w:sz w:val="28"/>
        </w:rPr>
        <w:t xml:space="preserve">. Срок поставки: </w:t>
      </w:r>
      <w:r w:rsidR="0058411F">
        <w:rPr>
          <w:sz w:val="28"/>
        </w:rPr>
        <w:t>до 2</w:t>
      </w:r>
      <w:r w:rsidR="00F05FC1">
        <w:rPr>
          <w:sz w:val="28"/>
        </w:rPr>
        <w:t>4</w:t>
      </w:r>
      <w:r>
        <w:rPr>
          <w:sz w:val="28"/>
        </w:rPr>
        <w:t xml:space="preserve"> </w:t>
      </w:r>
      <w:r w:rsidR="0058411F">
        <w:rPr>
          <w:sz w:val="28"/>
        </w:rPr>
        <w:t>июля</w:t>
      </w:r>
      <w:r>
        <w:rPr>
          <w:sz w:val="28"/>
        </w:rPr>
        <w:t xml:space="preserve"> 2026 года включительно</w:t>
      </w:r>
      <w:r w:rsidRPr="005D5288">
        <w:rPr>
          <w:sz w:val="28"/>
        </w:rPr>
        <w:t>.</w:t>
      </w:r>
      <w:r>
        <w:rPr>
          <w:sz w:val="28"/>
        </w:rPr>
        <w:t xml:space="preserve"> Перед отправкой товара необходимо обязательное согласование с представителем Получателя.</w:t>
      </w:r>
    </w:p>
    <w:sectPr w:rsidR="00A715D8" w:rsidRPr="00346298" w:rsidSect="006548B1">
      <w:footerReference w:type="even" r:id="rId9"/>
      <w:footerReference w:type="default" r:id="rId10"/>
      <w:pgSz w:w="11906" w:h="16838" w:code="9"/>
      <w:pgMar w:top="851" w:right="567"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57" w:rsidRDefault="009A2057">
      <w:r>
        <w:separator/>
      </w:r>
    </w:p>
  </w:endnote>
  <w:endnote w:type="continuationSeparator" w:id="0">
    <w:p w:rsidR="009A2057" w:rsidRDefault="009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panose1 w:val="00000000000000000000"/>
    <w:charset w:val="00"/>
    <w:family w:val="roman"/>
    <w:notTrueType/>
    <w:pitch w:val="default"/>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3D" w:rsidRDefault="005A013D"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27</w:t>
    </w:r>
    <w:r>
      <w:rPr>
        <w:rStyle w:val="af0"/>
      </w:rPr>
      <w:fldChar w:fldCharType="end"/>
    </w:r>
  </w:p>
  <w:p w:rsidR="005A013D" w:rsidRDefault="005A013D">
    <w:pPr>
      <w:pStyle w:val="af3"/>
    </w:pPr>
  </w:p>
  <w:p w:rsidR="005A013D" w:rsidRDefault="005A0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3D" w:rsidRDefault="005A013D" w:rsidP="0014349F">
    <w:pPr>
      <w:pStyle w:val="af3"/>
      <w:jc w:val="center"/>
    </w:pPr>
  </w:p>
  <w:p w:rsidR="005A013D" w:rsidRDefault="005A01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57" w:rsidRDefault="009A2057">
      <w:r>
        <w:separator/>
      </w:r>
    </w:p>
  </w:footnote>
  <w:footnote w:type="continuationSeparator" w:id="0">
    <w:p w:rsidR="009A2057" w:rsidRDefault="009A2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6">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29">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2">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6">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7">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1">
    <w:nsid w:val="3F880D07"/>
    <w:multiLevelType w:val="hybridMultilevel"/>
    <w:tmpl w:val="9E024D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nsid w:val="417B543D"/>
    <w:multiLevelType w:val="multilevel"/>
    <w:tmpl w:val="C5B0823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2847"/>
        </w:tabs>
        <w:ind w:left="2631"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8">
    <w:nsid w:val="4AF97894"/>
    <w:multiLevelType w:val="hybridMultilevel"/>
    <w:tmpl w:val="A3129608"/>
    <w:lvl w:ilvl="0" w:tplc="5948B9B0">
      <w:start w:val="1"/>
      <w:numFmt w:val="decimal"/>
      <w:lvlText w:val="%1."/>
      <w:lvlJc w:val="left"/>
      <w:pPr>
        <w:tabs>
          <w:tab w:val="num" w:pos="795"/>
        </w:tabs>
        <w:ind w:left="795" w:hanging="435"/>
      </w:pPr>
      <w:rPr>
        <w:rFonts w:hint="default"/>
      </w:rPr>
    </w:lvl>
    <w:lvl w:ilvl="1" w:tplc="0BE0D876">
      <w:numFmt w:val="none"/>
      <w:lvlText w:val=""/>
      <w:lvlJc w:val="left"/>
      <w:pPr>
        <w:tabs>
          <w:tab w:val="num" w:pos="360"/>
        </w:tabs>
      </w:pPr>
    </w:lvl>
    <w:lvl w:ilvl="2" w:tplc="D3BA18BC">
      <w:numFmt w:val="none"/>
      <w:lvlText w:val=""/>
      <w:lvlJc w:val="left"/>
      <w:pPr>
        <w:tabs>
          <w:tab w:val="num" w:pos="360"/>
        </w:tabs>
      </w:pPr>
    </w:lvl>
    <w:lvl w:ilvl="3" w:tplc="58BCAD60">
      <w:numFmt w:val="none"/>
      <w:lvlText w:val=""/>
      <w:lvlJc w:val="left"/>
      <w:pPr>
        <w:tabs>
          <w:tab w:val="num" w:pos="360"/>
        </w:tabs>
      </w:pPr>
    </w:lvl>
    <w:lvl w:ilvl="4" w:tplc="F0E660F2">
      <w:numFmt w:val="none"/>
      <w:lvlText w:val=""/>
      <w:lvlJc w:val="left"/>
      <w:pPr>
        <w:tabs>
          <w:tab w:val="num" w:pos="360"/>
        </w:tabs>
      </w:pPr>
    </w:lvl>
    <w:lvl w:ilvl="5" w:tplc="817CEB30">
      <w:numFmt w:val="none"/>
      <w:lvlText w:val=""/>
      <w:lvlJc w:val="left"/>
      <w:pPr>
        <w:tabs>
          <w:tab w:val="num" w:pos="360"/>
        </w:tabs>
      </w:pPr>
    </w:lvl>
    <w:lvl w:ilvl="6" w:tplc="3020C5DC">
      <w:numFmt w:val="none"/>
      <w:lvlText w:val=""/>
      <w:lvlJc w:val="left"/>
      <w:pPr>
        <w:tabs>
          <w:tab w:val="num" w:pos="360"/>
        </w:tabs>
      </w:pPr>
    </w:lvl>
    <w:lvl w:ilvl="7" w:tplc="3D2066C2">
      <w:numFmt w:val="none"/>
      <w:lvlText w:val=""/>
      <w:lvlJc w:val="left"/>
      <w:pPr>
        <w:tabs>
          <w:tab w:val="num" w:pos="360"/>
        </w:tabs>
      </w:pPr>
    </w:lvl>
    <w:lvl w:ilvl="8" w:tplc="978E86F4">
      <w:numFmt w:val="none"/>
      <w:lvlText w:val=""/>
      <w:lvlJc w:val="left"/>
      <w:pPr>
        <w:tabs>
          <w:tab w:val="num" w:pos="360"/>
        </w:tabs>
      </w:pPr>
    </w:lvl>
  </w:abstractNum>
  <w:abstractNum w:abstractNumId="49">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2">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3">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4">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5">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57">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9">
    <w:nsid w:val="609D22B7"/>
    <w:multiLevelType w:val="hybridMultilevel"/>
    <w:tmpl w:val="F6C6C2F4"/>
    <w:lvl w:ilvl="0" w:tplc="A60472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1">
    <w:nsid w:val="6BCC2E2C"/>
    <w:multiLevelType w:val="hybridMultilevel"/>
    <w:tmpl w:val="A3129608"/>
    <w:lvl w:ilvl="0" w:tplc="5948B9B0">
      <w:start w:val="1"/>
      <w:numFmt w:val="decimal"/>
      <w:lvlText w:val="%1."/>
      <w:lvlJc w:val="left"/>
      <w:pPr>
        <w:tabs>
          <w:tab w:val="num" w:pos="795"/>
        </w:tabs>
        <w:ind w:left="795" w:hanging="435"/>
      </w:pPr>
      <w:rPr>
        <w:rFonts w:hint="default"/>
      </w:rPr>
    </w:lvl>
    <w:lvl w:ilvl="1" w:tplc="0BE0D876">
      <w:numFmt w:val="none"/>
      <w:lvlText w:val=""/>
      <w:lvlJc w:val="left"/>
      <w:pPr>
        <w:tabs>
          <w:tab w:val="num" w:pos="360"/>
        </w:tabs>
      </w:pPr>
    </w:lvl>
    <w:lvl w:ilvl="2" w:tplc="D3BA18BC">
      <w:numFmt w:val="none"/>
      <w:lvlText w:val=""/>
      <w:lvlJc w:val="left"/>
      <w:pPr>
        <w:tabs>
          <w:tab w:val="num" w:pos="360"/>
        </w:tabs>
      </w:pPr>
    </w:lvl>
    <w:lvl w:ilvl="3" w:tplc="58BCAD60">
      <w:numFmt w:val="none"/>
      <w:lvlText w:val=""/>
      <w:lvlJc w:val="left"/>
      <w:pPr>
        <w:tabs>
          <w:tab w:val="num" w:pos="360"/>
        </w:tabs>
      </w:pPr>
    </w:lvl>
    <w:lvl w:ilvl="4" w:tplc="F0E660F2">
      <w:numFmt w:val="none"/>
      <w:lvlText w:val=""/>
      <w:lvlJc w:val="left"/>
      <w:pPr>
        <w:tabs>
          <w:tab w:val="num" w:pos="360"/>
        </w:tabs>
      </w:pPr>
    </w:lvl>
    <w:lvl w:ilvl="5" w:tplc="817CEB30">
      <w:numFmt w:val="none"/>
      <w:lvlText w:val=""/>
      <w:lvlJc w:val="left"/>
      <w:pPr>
        <w:tabs>
          <w:tab w:val="num" w:pos="360"/>
        </w:tabs>
      </w:pPr>
    </w:lvl>
    <w:lvl w:ilvl="6" w:tplc="3020C5DC">
      <w:numFmt w:val="none"/>
      <w:lvlText w:val=""/>
      <w:lvlJc w:val="left"/>
      <w:pPr>
        <w:tabs>
          <w:tab w:val="num" w:pos="360"/>
        </w:tabs>
      </w:pPr>
    </w:lvl>
    <w:lvl w:ilvl="7" w:tplc="3D2066C2">
      <w:numFmt w:val="none"/>
      <w:lvlText w:val=""/>
      <w:lvlJc w:val="left"/>
      <w:pPr>
        <w:tabs>
          <w:tab w:val="num" w:pos="360"/>
        </w:tabs>
      </w:pPr>
    </w:lvl>
    <w:lvl w:ilvl="8" w:tplc="978E86F4">
      <w:numFmt w:val="none"/>
      <w:lvlText w:val=""/>
      <w:lvlJc w:val="left"/>
      <w:pPr>
        <w:tabs>
          <w:tab w:val="num" w:pos="360"/>
        </w:tabs>
      </w:pPr>
    </w:lvl>
  </w:abstractNum>
  <w:abstractNum w:abstractNumId="62">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6">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9">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2"/>
  </w:num>
  <w:num w:numId="2">
    <w:abstractNumId w:val="66"/>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56"/>
  </w:num>
  <w:num w:numId="12">
    <w:abstractNumId w:val="31"/>
  </w:num>
  <w:num w:numId="13">
    <w:abstractNumId w:val="19"/>
  </w:num>
  <w:num w:numId="14">
    <w:abstractNumId w:val="45"/>
  </w:num>
  <w:num w:numId="15">
    <w:abstractNumId w:val="62"/>
  </w:num>
  <w:num w:numId="16">
    <w:abstractNumId w:val="34"/>
  </w:num>
  <w:num w:numId="17">
    <w:abstractNumId w:val="11"/>
  </w:num>
  <w:num w:numId="18">
    <w:abstractNumId w:val="70"/>
  </w:num>
  <w:num w:numId="19">
    <w:abstractNumId w:val="22"/>
  </w:num>
  <w:num w:numId="20">
    <w:abstractNumId w:val="16"/>
  </w:num>
  <w:num w:numId="21">
    <w:abstractNumId w:val="43"/>
  </w:num>
  <w:num w:numId="22">
    <w:abstractNumId w:val="17"/>
  </w:num>
  <w:num w:numId="23">
    <w:abstractNumId w:val="15"/>
  </w:num>
  <w:num w:numId="24">
    <w:abstractNumId w:val="23"/>
  </w:num>
  <w:num w:numId="25">
    <w:abstractNumId w:val="69"/>
  </w:num>
  <w:num w:numId="26">
    <w:abstractNumId w:val="64"/>
  </w:num>
  <w:num w:numId="27">
    <w:abstractNumId w:val="42"/>
  </w:num>
  <w:num w:numId="28">
    <w:abstractNumId w:val="39"/>
  </w:num>
  <w:num w:numId="29">
    <w:abstractNumId w:val="26"/>
  </w:num>
  <w:num w:numId="30">
    <w:abstractNumId w:val="57"/>
  </w:num>
  <w:num w:numId="31">
    <w:abstractNumId w:val="33"/>
  </w:num>
  <w:num w:numId="32">
    <w:abstractNumId w:val="24"/>
  </w:num>
  <w:num w:numId="33">
    <w:abstractNumId w:val="46"/>
  </w:num>
  <w:num w:numId="34">
    <w:abstractNumId w:val="50"/>
  </w:num>
  <w:num w:numId="35">
    <w:abstractNumId w:val="63"/>
  </w:num>
  <w:num w:numId="36">
    <w:abstractNumId w:val="49"/>
  </w:num>
  <w:num w:numId="37">
    <w:abstractNumId w:val="36"/>
  </w:num>
  <w:num w:numId="38">
    <w:abstractNumId w:val="67"/>
  </w:num>
  <w:num w:numId="39">
    <w:abstractNumId w:val="25"/>
  </w:num>
  <w:num w:numId="40">
    <w:abstractNumId w:val="21"/>
  </w:num>
  <w:num w:numId="41">
    <w:abstractNumId w:val="51"/>
  </w:num>
  <w:num w:numId="42">
    <w:abstractNumId w:val="53"/>
  </w:num>
  <w:num w:numId="43">
    <w:abstractNumId w:val="12"/>
  </w:num>
  <w:num w:numId="44">
    <w:abstractNumId w:val="54"/>
  </w:num>
  <w:num w:numId="45">
    <w:abstractNumId w:val="27"/>
  </w:num>
  <w:num w:numId="46">
    <w:abstractNumId w:val="55"/>
  </w:num>
  <w:num w:numId="47">
    <w:abstractNumId w:val="14"/>
  </w:num>
  <w:num w:numId="48">
    <w:abstractNumId w:val="8"/>
  </w:num>
  <w:num w:numId="49">
    <w:abstractNumId w:val="38"/>
  </w:num>
  <w:num w:numId="50">
    <w:abstractNumId w:val="37"/>
  </w:num>
  <w:num w:numId="51">
    <w:abstractNumId w:val="60"/>
  </w:num>
  <w:num w:numId="52">
    <w:abstractNumId w:val="47"/>
  </w:num>
  <w:num w:numId="53">
    <w:abstractNumId w:val="20"/>
  </w:num>
  <w:num w:numId="54">
    <w:abstractNumId w:val="52"/>
  </w:num>
  <w:num w:numId="55">
    <w:abstractNumId w:val="58"/>
  </w:num>
  <w:num w:numId="56">
    <w:abstractNumId w:val="44"/>
  </w:num>
  <w:num w:numId="57">
    <w:abstractNumId w:val="28"/>
  </w:num>
  <w:num w:numId="58">
    <w:abstractNumId w:val="35"/>
  </w:num>
  <w:num w:numId="59">
    <w:abstractNumId w:val="68"/>
  </w:num>
  <w:num w:numId="60">
    <w:abstractNumId w:val="13"/>
  </w:num>
  <w:num w:numId="61">
    <w:abstractNumId w:val="65"/>
  </w:num>
  <w:num w:numId="62">
    <w:abstractNumId w:val="29"/>
  </w:num>
  <w:num w:numId="63">
    <w:abstractNumId w:val="40"/>
  </w:num>
  <w:num w:numId="64">
    <w:abstractNumId w:val="48"/>
  </w:num>
  <w:num w:numId="65">
    <w:abstractNumId w:val="41"/>
  </w:num>
  <w:num w:numId="66">
    <w:abstractNumId w:val="61"/>
  </w:num>
  <w:num w:numId="67">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0"/>
  <w:proofState w:spelling="clean" w:grammar="clean"/>
  <w:defaultTabStop w:val="709"/>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00C"/>
    <w:rsid w:val="00002149"/>
    <w:rsid w:val="00002A97"/>
    <w:rsid w:val="00002EF8"/>
    <w:rsid w:val="00003E20"/>
    <w:rsid w:val="0000459C"/>
    <w:rsid w:val="0000529E"/>
    <w:rsid w:val="000053FD"/>
    <w:rsid w:val="00005477"/>
    <w:rsid w:val="00006DA9"/>
    <w:rsid w:val="00010879"/>
    <w:rsid w:val="00011520"/>
    <w:rsid w:val="0001155F"/>
    <w:rsid w:val="0001178A"/>
    <w:rsid w:val="00011C15"/>
    <w:rsid w:val="00011FF5"/>
    <w:rsid w:val="00012414"/>
    <w:rsid w:val="0001265C"/>
    <w:rsid w:val="00012A5D"/>
    <w:rsid w:val="00012AE1"/>
    <w:rsid w:val="00013B60"/>
    <w:rsid w:val="00013BF6"/>
    <w:rsid w:val="00013F17"/>
    <w:rsid w:val="000149DC"/>
    <w:rsid w:val="00014CB1"/>
    <w:rsid w:val="00015211"/>
    <w:rsid w:val="00015347"/>
    <w:rsid w:val="00015C08"/>
    <w:rsid w:val="0001664B"/>
    <w:rsid w:val="00016EE3"/>
    <w:rsid w:val="00017326"/>
    <w:rsid w:val="000201B1"/>
    <w:rsid w:val="00020620"/>
    <w:rsid w:val="00020C3A"/>
    <w:rsid w:val="00021AF8"/>
    <w:rsid w:val="00021CB8"/>
    <w:rsid w:val="000226DE"/>
    <w:rsid w:val="00022AC4"/>
    <w:rsid w:val="00022BCA"/>
    <w:rsid w:val="00022D11"/>
    <w:rsid w:val="00023877"/>
    <w:rsid w:val="00023AE9"/>
    <w:rsid w:val="00025BD3"/>
    <w:rsid w:val="00025D1E"/>
    <w:rsid w:val="00025E5D"/>
    <w:rsid w:val="0002660A"/>
    <w:rsid w:val="00026D81"/>
    <w:rsid w:val="00026EF5"/>
    <w:rsid w:val="0002756D"/>
    <w:rsid w:val="00027786"/>
    <w:rsid w:val="0002789F"/>
    <w:rsid w:val="00027EEE"/>
    <w:rsid w:val="00030661"/>
    <w:rsid w:val="00031DA3"/>
    <w:rsid w:val="00031ECE"/>
    <w:rsid w:val="0003223A"/>
    <w:rsid w:val="00033607"/>
    <w:rsid w:val="00034A5F"/>
    <w:rsid w:val="000356F0"/>
    <w:rsid w:val="00035918"/>
    <w:rsid w:val="00036820"/>
    <w:rsid w:val="000369EA"/>
    <w:rsid w:val="00036E8B"/>
    <w:rsid w:val="000378C9"/>
    <w:rsid w:val="00037FB1"/>
    <w:rsid w:val="00040146"/>
    <w:rsid w:val="000402AE"/>
    <w:rsid w:val="000404B2"/>
    <w:rsid w:val="0004135B"/>
    <w:rsid w:val="000414C5"/>
    <w:rsid w:val="0004159D"/>
    <w:rsid w:val="0004186D"/>
    <w:rsid w:val="00041B80"/>
    <w:rsid w:val="00041C62"/>
    <w:rsid w:val="00041CE5"/>
    <w:rsid w:val="00041DF4"/>
    <w:rsid w:val="00042702"/>
    <w:rsid w:val="00043383"/>
    <w:rsid w:val="00043434"/>
    <w:rsid w:val="00043531"/>
    <w:rsid w:val="00043630"/>
    <w:rsid w:val="0004466F"/>
    <w:rsid w:val="00044C83"/>
    <w:rsid w:val="00044E14"/>
    <w:rsid w:val="00045861"/>
    <w:rsid w:val="000458FD"/>
    <w:rsid w:val="00046115"/>
    <w:rsid w:val="000470DA"/>
    <w:rsid w:val="000479DC"/>
    <w:rsid w:val="00050689"/>
    <w:rsid w:val="00050B82"/>
    <w:rsid w:val="00050F12"/>
    <w:rsid w:val="00050F3A"/>
    <w:rsid w:val="0005124B"/>
    <w:rsid w:val="00052217"/>
    <w:rsid w:val="00052B43"/>
    <w:rsid w:val="00052BD6"/>
    <w:rsid w:val="00052C4B"/>
    <w:rsid w:val="00052C62"/>
    <w:rsid w:val="00052E51"/>
    <w:rsid w:val="000534A8"/>
    <w:rsid w:val="0005380F"/>
    <w:rsid w:val="000540D1"/>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2F9E"/>
    <w:rsid w:val="0006342A"/>
    <w:rsid w:val="0006392A"/>
    <w:rsid w:val="00063A7B"/>
    <w:rsid w:val="00063DBE"/>
    <w:rsid w:val="00064040"/>
    <w:rsid w:val="00064AB1"/>
    <w:rsid w:val="00064B2E"/>
    <w:rsid w:val="00064E42"/>
    <w:rsid w:val="00065861"/>
    <w:rsid w:val="00065A77"/>
    <w:rsid w:val="00065B42"/>
    <w:rsid w:val="0006605B"/>
    <w:rsid w:val="00066561"/>
    <w:rsid w:val="00066D93"/>
    <w:rsid w:val="00067B0D"/>
    <w:rsid w:val="000703A2"/>
    <w:rsid w:val="0007082E"/>
    <w:rsid w:val="0007175A"/>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876"/>
    <w:rsid w:val="0008088F"/>
    <w:rsid w:val="0008167A"/>
    <w:rsid w:val="00081D10"/>
    <w:rsid w:val="00082886"/>
    <w:rsid w:val="00082D5F"/>
    <w:rsid w:val="00083843"/>
    <w:rsid w:val="000839E0"/>
    <w:rsid w:val="000846BD"/>
    <w:rsid w:val="00084AB8"/>
    <w:rsid w:val="0008514A"/>
    <w:rsid w:val="000852F6"/>
    <w:rsid w:val="000856D2"/>
    <w:rsid w:val="00085711"/>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6134"/>
    <w:rsid w:val="000972BA"/>
    <w:rsid w:val="000974E1"/>
    <w:rsid w:val="000976ED"/>
    <w:rsid w:val="00097911"/>
    <w:rsid w:val="000A01FD"/>
    <w:rsid w:val="000A0FB9"/>
    <w:rsid w:val="000A10B6"/>
    <w:rsid w:val="000A1107"/>
    <w:rsid w:val="000A11F6"/>
    <w:rsid w:val="000A175B"/>
    <w:rsid w:val="000A1C70"/>
    <w:rsid w:val="000A1DB7"/>
    <w:rsid w:val="000A22F3"/>
    <w:rsid w:val="000A2478"/>
    <w:rsid w:val="000A29C6"/>
    <w:rsid w:val="000A38E3"/>
    <w:rsid w:val="000A396A"/>
    <w:rsid w:val="000A3DF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0"/>
    <w:rsid w:val="000B3C9C"/>
    <w:rsid w:val="000B443C"/>
    <w:rsid w:val="000B463B"/>
    <w:rsid w:val="000B50AE"/>
    <w:rsid w:val="000B563E"/>
    <w:rsid w:val="000B56D3"/>
    <w:rsid w:val="000B5B06"/>
    <w:rsid w:val="000B5ED8"/>
    <w:rsid w:val="000B64DD"/>
    <w:rsid w:val="000B6F9F"/>
    <w:rsid w:val="000B763A"/>
    <w:rsid w:val="000B7D2C"/>
    <w:rsid w:val="000B7DF3"/>
    <w:rsid w:val="000C0081"/>
    <w:rsid w:val="000C0E9E"/>
    <w:rsid w:val="000C16A3"/>
    <w:rsid w:val="000C1718"/>
    <w:rsid w:val="000C222B"/>
    <w:rsid w:val="000C3355"/>
    <w:rsid w:val="000C49DF"/>
    <w:rsid w:val="000C4B79"/>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1088"/>
    <w:rsid w:val="000D13C0"/>
    <w:rsid w:val="000D1E92"/>
    <w:rsid w:val="000D2195"/>
    <w:rsid w:val="000D2521"/>
    <w:rsid w:val="000D2AE1"/>
    <w:rsid w:val="000D31D5"/>
    <w:rsid w:val="000D35E8"/>
    <w:rsid w:val="000D408B"/>
    <w:rsid w:val="000D4630"/>
    <w:rsid w:val="000D4764"/>
    <w:rsid w:val="000D4F08"/>
    <w:rsid w:val="000D53B4"/>
    <w:rsid w:val="000D5E6F"/>
    <w:rsid w:val="000D6188"/>
    <w:rsid w:val="000D62B6"/>
    <w:rsid w:val="000D6577"/>
    <w:rsid w:val="000D6594"/>
    <w:rsid w:val="000D65F9"/>
    <w:rsid w:val="000D781C"/>
    <w:rsid w:val="000E0306"/>
    <w:rsid w:val="000E099C"/>
    <w:rsid w:val="000E0CC7"/>
    <w:rsid w:val="000E0FF2"/>
    <w:rsid w:val="000E106D"/>
    <w:rsid w:val="000E1CE5"/>
    <w:rsid w:val="000E1DB9"/>
    <w:rsid w:val="000E1F3D"/>
    <w:rsid w:val="000E20F6"/>
    <w:rsid w:val="000E2AA9"/>
    <w:rsid w:val="000E2ACB"/>
    <w:rsid w:val="000E2BC8"/>
    <w:rsid w:val="000E2BE7"/>
    <w:rsid w:val="000E34B2"/>
    <w:rsid w:val="000E3509"/>
    <w:rsid w:val="000E39B4"/>
    <w:rsid w:val="000E39FD"/>
    <w:rsid w:val="000E43D3"/>
    <w:rsid w:val="000E467D"/>
    <w:rsid w:val="000E4A4E"/>
    <w:rsid w:val="000E50A8"/>
    <w:rsid w:val="000E51E5"/>
    <w:rsid w:val="000E5D6B"/>
    <w:rsid w:val="000E60F9"/>
    <w:rsid w:val="000E6754"/>
    <w:rsid w:val="000E7081"/>
    <w:rsid w:val="000E7F82"/>
    <w:rsid w:val="000F0EE8"/>
    <w:rsid w:val="000F12F4"/>
    <w:rsid w:val="000F14A0"/>
    <w:rsid w:val="000F16CF"/>
    <w:rsid w:val="000F1A17"/>
    <w:rsid w:val="000F2414"/>
    <w:rsid w:val="000F2F07"/>
    <w:rsid w:val="000F3D5D"/>
    <w:rsid w:val="000F3E43"/>
    <w:rsid w:val="000F431A"/>
    <w:rsid w:val="000F432E"/>
    <w:rsid w:val="000F450A"/>
    <w:rsid w:val="000F46C6"/>
    <w:rsid w:val="000F4B74"/>
    <w:rsid w:val="000F5922"/>
    <w:rsid w:val="000F6112"/>
    <w:rsid w:val="000F6629"/>
    <w:rsid w:val="000F6AEA"/>
    <w:rsid w:val="000F6B8C"/>
    <w:rsid w:val="000F6BAC"/>
    <w:rsid w:val="000F751B"/>
    <w:rsid w:val="0010009F"/>
    <w:rsid w:val="0010153B"/>
    <w:rsid w:val="00102209"/>
    <w:rsid w:val="001022D9"/>
    <w:rsid w:val="00102962"/>
    <w:rsid w:val="001029D1"/>
    <w:rsid w:val="00102AA6"/>
    <w:rsid w:val="00102AC3"/>
    <w:rsid w:val="00103546"/>
    <w:rsid w:val="00103F44"/>
    <w:rsid w:val="00103F62"/>
    <w:rsid w:val="001040FC"/>
    <w:rsid w:val="00105873"/>
    <w:rsid w:val="00105E43"/>
    <w:rsid w:val="001063CF"/>
    <w:rsid w:val="001067F4"/>
    <w:rsid w:val="00106EE9"/>
    <w:rsid w:val="0010744E"/>
    <w:rsid w:val="00107F8D"/>
    <w:rsid w:val="00107FE5"/>
    <w:rsid w:val="00110759"/>
    <w:rsid w:val="00110D4E"/>
    <w:rsid w:val="00110ED7"/>
    <w:rsid w:val="0011103B"/>
    <w:rsid w:val="00111AD6"/>
    <w:rsid w:val="001126E2"/>
    <w:rsid w:val="0011287B"/>
    <w:rsid w:val="00113338"/>
    <w:rsid w:val="001137F3"/>
    <w:rsid w:val="00114075"/>
    <w:rsid w:val="0011410F"/>
    <w:rsid w:val="00114EF6"/>
    <w:rsid w:val="00115215"/>
    <w:rsid w:val="001152EE"/>
    <w:rsid w:val="001153C2"/>
    <w:rsid w:val="001159B2"/>
    <w:rsid w:val="001159FD"/>
    <w:rsid w:val="00115B30"/>
    <w:rsid w:val="00116346"/>
    <w:rsid w:val="001165A3"/>
    <w:rsid w:val="001170FA"/>
    <w:rsid w:val="001175AC"/>
    <w:rsid w:val="001175D1"/>
    <w:rsid w:val="00117653"/>
    <w:rsid w:val="00117A31"/>
    <w:rsid w:val="00117EAC"/>
    <w:rsid w:val="001201E9"/>
    <w:rsid w:val="001206B8"/>
    <w:rsid w:val="0012096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C4F"/>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744"/>
    <w:rsid w:val="00136759"/>
    <w:rsid w:val="00136943"/>
    <w:rsid w:val="00136A8A"/>
    <w:rsid w:val="00136CAC"/>
    <w:rsid w:val="0013716D"/>
    <w:rsid w:val="00137619"/>
    <w:rsid w:val="00137AD4"/>
    <w:rsid w:val="00137BCF"/>
    <w:rsid w:val="001408B0"/>
    <w:rsid w:val="00140C2C"/>
    <w:rsid w:val="00141767"/>
    <w:rsid w:val="00141776"/>
    <w:rsid w:val="00141A15"/>
    <w:rsid w:val="001427A8"/>
    <w:rsid w:val="00142E51"/>
    <w:rsid w:val="0014349F"/>
    <w:rsid w:val="00143787"/>
    <w:rsid w:val="00143B8C"/>
    <w:rsid w:val="0014453A"/>
    <w:rsid w:val="00144D1C"/>
    <w:rsid w:val="00144D2C"/>
    <w:rsid w:val="00144D85"/>
    <w:rsid w:val="001453D4"/>
    <w:rsid w:val="00145D01"/>
    <w:rsid w:val="00145D7C"/>
    <w:rsid w:val="00145E48"/>
    <w:rsid w:val="00146168"/>
    <w:rsid w:val="0014684D"/>
    <w:rsid w:val="00147141"/>
    <w:rsid w:val="001510A5"/>
    <w:rsid w:val="0015111C"/>
    <w:rsid w:val="00151421"/>
    <w:rsid w:val="00151D01"/>
    <w:rsid w:val="00151E6A"/>
    <w:rsid w:val="00151F94"/>
    <w:rsid w:val="0015225C"/>
    <w:rsid w:val="001523A5"/>
    <w:rsid w:val="0015287A"/>
    <w:rsid w:val="001532AD"/>
    <w:rsid w:val="00153975"/>
    <w:rsid w:val="00154162"/>
    <w:rsid w:val="001548E2"/>
    <w:rsid w:val="00155449"/>
    <w:rsid w:val="001555CE"/>
    <w:rsid w:val="001558DE"/>
    <w:rsid w:val="001559C8"/>
    <w:rsid w:val="0015651D"/>
    <w:rsid w:val="00156A0C"/>
    <w:rsid w:val="00156A77"/>
    <w:rsid w:val="00156EA4"/>
    <w:rsid w:val="00156EA5"/>
    <w:rsid w:val="00157D94"/>
    <w:rsid w:val="0016051E"/>
    <w:rsid w:val="00160B36"/>
    <w:rsid w:val="00161288"/>
    <w:rsid w:val="0016145D"/>
    <w:rsid w:val="0016159E"/>
    <w:rsid w:val="001616C1"/>
    <w:rsid w:val="00161ADD"/>
    <w:rsid w:val="00162AC4"/>
    <w:rsid w:val="0016342C"/>
    <w:rsid w:val="00163576"/>
    <w:rsid w:val="001639DA"/>
    <w:rsid w:val="001642BD"/>
    <w:rsid w:val="001649DB"/>
    <w:rsid w:val="00164BFD"/>
    <w:rsid w:val="00164E89"/>
    <w:rsid w:val="00164ED5"/>
    <w:rsid w:val="00165497"/>
    <w:rsid w:val="00165E58"/>
    <w:rsid w:val="00165F6C"/>
    <w:rsid w:val="001665C2"/>
    <w:rsid w:val="00166922"/>
    <w:rsid w:val="00166A12"/>
    <w:rsid w:val="0016733C"/>
    <w:rsid w:val="001673DF"/>
    <w:rsid w:val="0016742E"/>
    <w:rsid w:val="001677A5"/>
    <w:rsid w:val="0016783B"/>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3F98"/>
    <w:rsid w:val="00174142"/>
    <w:rsid w:val="00174B8E"/>
    <w:rsid w:val="00174FA2"/>
    <w:rsid w:val="001756A6"/>
    <w:rsid w:val="0017684E"/>
    <w:rsid w:val="001778A0"/>
    <w:rsid w:val="00177972"/>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6E31"/>
    <w:rsid w:val="00187277"/>
    <w:rsid w:val="001875B7"/>
    <w:rsid w:val="001876D7"/>
    <w:rsid w:val="00187BA9"/>
    <w:rsid w:val="00187C91"/>
    <w:rsid w:val="00190CCB"/>
    <w:rsid w:val="0019109D"/>
    <w:rsid w:val="0019229E"/>
    <w:rsid w:val="001927D1"/>
    <w:rsid w:val="00194012"/>
    <w:rsid w:val="00194310"/>
    <w:rsid w:val="001944B8"/>
    <w:rsid w:val="00194C6A"/>
    <w:rsid w:val="00194FBB"/>
    <w:rsid w:val="00194FC7"/>
    <w:rsid w:val="001952AE"/>
    <w:rsid w:val="00195BCA"/>
    <w:rsid w:val="00195C7F"/>
    <w:rsid w:val="001962C6"/>
    <w:rsid w:val="00196E83"/>
    <w:rsid w:val="0019717A"/>
    <w:rsid w:val="00197633"/>
    <w:rsid w:val="0019780B"/>
    <w:rsid w:val="001A0209"/>
    <w:rsid w:val="001A05CB"/>
    <w:rsid w:val="001A07A3"/>
    <w:rsid w:val="001A08F1"/>
    <w:rsid w:val="001A0C95"/>
    <w:rsid w:val="001A0CA5"/>
    <w:rsid w:val="001A0F01"/>
    <w:rsid w:val="001A108F"/>
    <w:rsid w:val="001A1284"/>
    <w:rsid w:val="001A1942"/>
    <w:rsid w:val="001A1F75"/>
    <w:rsid w:val="001A2583"/>
    <w:rsid w:val="001A268B"/>
    <w:rsid w:val="001A27D1"/>
    <w:rsid w:val="001A303C"/>
    <w:rsid w:val="001A3208"/>
    <w:rsid w:val="001A3597"/>
    <w:rsid w:val="001A3B4F"/>
    <w:rsid w:val="001A3CE1"/>
    <w:rsid w:val="001A3DFD"/>
    <w:rsid w:val="001A460F"/>
    <w:rsid w:val="001A514C"/>
    <w:rsid w:val="001A563C"/>
    <w:rsid w:val="001A6AA7"/>
    <w:rsid w:val="001A79E3"/>
    <w:rsid w:val="001A7B36"/>
    <w:rsid w:val="001A7CF8"/>
    <w:rsid w:val="001B0111"/>
    <w:rsid w:val="001B04A8"/>
    <w:rsid w:val="001B12E7"/>
    <w:rsid w:val="001B16F4"/>
    <w:rsid w:val="001B2463"/>
    <w:rsid w:val="001B24DD"/>
    <w:rsid w:val="001B285E"/>
    <w:rsid w:val="001B295F"/>
    <w:rsid w:val="001B3400"/>
    <w:rsid w:val="001B393A"/>
    <w:rsid w:val="001B4ED0"/>
    <w:rsid w:val="001B4F7B"/>
    <w:rsid w:val="001B4FFD"/>
    <w:rsid w:val="001B5373"/>
    <w:rsid w:val="001B576B"/>
    <w:rsid w:val="001B62C5"/>
    <w:rsid w:val="001B7274"/>
    <w:rsid w:val="001B7E83"/>
    <w:rsid w:val="001B7FE6"/>
    <w:rsid w:val="001C03F8"/>
    <w:rsid w:val="001C13EB"/>
    <w:rsid w:val="001C1848"/>
    <w:rsid w:val="001C2156"/>
    <w:rsid w:val="001C225A"/>
    <w:rsid w:val="001C268C"/>
    <w:rsid w:val="001C2AE9"/>
    <w:rsid w:val="001C2DDB"/>
    <w:rsid w:val="001C2E34"/>
    <w:rsid w:val="001C309E"/>
    <w:rsid w:val="001C33AE"/>
    <w:rsid w:val="001C4060"/>
    <w:rsid w:val="001C45A9"/>
    <w:rsid w:val="001C4681"/>
    <w:rsid w:val="001C4A81"/>
    <w:rsid w:val="001C4B62"/>
    <w:rsid w:val="001C53CB"/>
    <w:rsid w:val="001C608D"/>
    <w:rsid w:val="001C6192"/>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946"/>
    <w:rsid w:val="001D3AF8"/>
    <w:rsid w:val="001D4176"/>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97B"/>
    <w:rsid w:val="001D7FDE"/>
    <w:rsid w:val="001E055F"/>
    <w:rsid w:val="001E05AE"/>
    <w:rsid w:val="001E06F3"/>
    <w:rsid w:val="001E07AC"/>
    <w:rsid w:val="001E137D"/>
    <w:rsid w:val="001E1825"/>
    <w:rsid w:val="001E2B54"/>
    <w:rsid w:val="001E2BA5"/>
    <w:rsid w:val="001E2C9D"/>
    <w:rsid w:val="001E2F98"/>
    <w:rsid w:val="001E2FEB"/>
    <w:rsid w:val="001E3C16"/>
    <w:rsid w:val="001E418B"/>
    <w:rsid w:val="001E4F37"/>
    <w:rsid w:val="001E5174"/>
    <w:rsid w:val="001E535E"/>
    <w:rsid w:val="001E569F"/>
    <w:rsid w:val="001E605C"/>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534"/>
    <w:rsid w:val="001F4BA3"/>
    <w:rsid w:val="001F4F05"/>
    <w:rsid w:val="001F59E4"/>
    <w:rsid w:val="001F5DDC"/>
    <w:rsid w:val="001F61C9"/>
    <w:rsid w:val="001F6A6B"/>
    <w:rsid w:val="001F6C57"/>
    <w:rsid w:val="001F709A"/>
    <w:rsid w:val="001F728C"/>
    <w:rsid w:val="001F7606"/>
    <w:rsid w:val="001F7822"/>
    <w:rsid w:val="00200DF6"/>
    <w:rsid w:val="00201434"/>
    <w:rsid w:val="00201591"/>
    <w:rsid w:val="00201612"/>
    <w:rsid w:val="0020161F"/>
    <w:rsid w:val="00201EDC"/>
    <w:rsid w:val="00202327"/>
    <w:rsid w:val="002023DC"/>
    <w:rsid w:val="00202609"/>
    <w:rsid w:val="0020276A"/>
    <w:rsid w:val="002028C1"/>
    <w:rsid w:val="00202F66"/>
    <w:rsid w:val="00203102"/>
    <w:rsid w:val="002036B5"/>
    <w:rsid w:val="00203B90"/>
    <w:rsid w:val="002046EC"/>
    <w:rsid w:val="00204B03"/>
    <w:rsid w:val="00204D35"/>
    <w:rsid w:val="00204E76"/>
    <w:rsid w:val="002050D6"/>
    <w:rsid w:val="002052E0"/>
    <w:rsid w:val="00205BEC"/>
    <w:rsid w:val="002063EE"/>
    <w:rsid w:val="0020682C"/>
    <w:rsid w:val="00206BC0"/>
    <w:rsid w:val="00206BCC"/>
    <w:rsid w:val="00206D20"/>
    <w:rsid w:val="00206D60"/>
    <w:rsid w:val="00206DE2"/>
    <w:rsid w:val="00207718"/>
    <w:rsid w:val="00207B61"/>
    <w:rsid w:val="00207DD0"/>
    <w:rsid w:val="002100BD"/>
    <w:rsid w:val="00210683"/>
    <w:rsid w:val="00210F1A"/>
    <w:rsid w:val="00210F49"/>
    <w:rsid w:val="00210F85"/>
    <w:rsid w:val="0021140D"/>
    <w:rsid w:val="002118E3"/>
    <w:rsid w:val="00211EE4"/>
    <w:rsid w:val="0021215B"/>
    <w:rsid w:val="00212362"/>
    <w:rsid w:val="0021248C"/>
    <w:rsid w:val="0021254F"/>
    <w:rsid w:val="00212A45"/>
    <w:rsid w:val="00212D3D"/>
    <w:rsid w:val="0021342E"/>
    <w:rsid w:val="00213B75"/>
    <w:rsid w:val="00213DE2"/>
    <w:rsid w:val="00214195"/>
    <w:rsid w:val="00214260"/>
    <w:rsid w:val="00214B60"/>
    <w:rsid w:val="00214C31"/>
    <w:rsid w:val="002150B4"/>
    <w:rsid w:val="0021551F"/>
    <w:rsid w:val="00215CF0"/>
    <w:rsid w:val="0021618E"/>
    <w:rsid w:val="0021630D"/>
    <w:rsid w:val="00216372"/>
    <w:rsid w:val="002169AD"/>
    <w:rsid w:val="0021713F"/>
    <w:rsid w:val="00217198"/>
    <w:rsid w:val="002178A2"/>
    <w:rsid w:val="00220006"/>
    <w:rsid w:val="00220109"/>
    <w:rsid w:val="0022076A"/>
    <w:rsid w:val="00220AB5"/>
    <w:rsid w:val="00220BA5"/>
    <w:rsid w:val="00220E47"/>
    <w:rsid w:val="0022198C"/>
    <w:rsid w:val="002219C3"/>
    <w:rsid w:val="002220EF"/>
    <w:rsid w:val="0022254E"/>
    <w:rsid w:val="002225A4"/>
    <w:rsid w:val="00222916"/>
    <w:rsid w:val="00223283"/>
    <w:rsid w:val="002237C6"/>
    <w:rsid w:val="002238DF"/>
    <w:rsid w:val="0022430B"/>
    <w:rsid w:val="0022441A"/>
    <w:rsid w:val="00224ADF"/>
    <w:rsid w:val="00224AED"/>
    <w:rsid w:val="002255B6"/>
    <w:rsid w:val="002255DC"/>
    <w:rsid w:val="00225BF2"/>
    <w:rsid w:val="00226618"/>
    <w:rsid w:val="00226E7C"/>
    <w:rsid w:val="00227461"/>
    <w:rsid w:val="00227C5E"/>
    <w:rsid w:val="00230420"/>
    <w:rsid w:val="0023108A"/>
    <w:rsid w:val="00231817"/>
    <w:rsid w:val="0023207E"/>
    <w:rsid w:val="002322BE"/>
    <w:rsid w:val="0023260E"/>
    <w:rsid w:val="00232658"/>
    <w:rsid w:val="00233774"/>
    <w:rsid w:val="00233CC7"/>
    <w:rsid w:val="00233EBD"/>
    <w:rsid w:val="002344BC"/>
    <w:rsid w:val="00234CC4"/>
    <w:rsid w:val="00234E5C"/>
    <w:rsid w:val="0023508C"/>
    <w:rsid w:val="002354EE"/>
    <w:rsid w:val="002356D5"/>
    <w:rsid w:val="002366EF"/>
    <w:rsid w:val="00236D1E"/>
    <w:rsid w:val="00236E0E"/>
    <w:rsid w:val="0023758D"/>
    <w:rsid w:val="00237816"/>
    <w:rsid w:val="00237891"/>
    <w:rsid w:val="00240D92"/>
    <w:rsid w:val="00241948"/>
    <w:rsid w:val="00241A2B"/>
    <w:rsid w:val="00242408"/>
    <w:rsid w:val="00242A46"/>
    <w:rsid w:val="00242D61"/>
    <w:rsid w:val="00243685"/>
    <w:rsid w:val="002439A6"/>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2E9"/>
    <w:rsid w:val="00252895"/>
    <w:rsid w:val="00252A4C"/>
    <w:rsid w:val="00252BA9"/>
    <w:rsid w:val="00252C66"/>
    <w:rsid w:val="00253606"/>
    <w:rsid w:val="00253637"/>
    <w:rsid w:val="002536AF"/>
    <w:rsid w:val="00253A0E"/>
    <w:rsid w:val="00254442"/>
    <w:rsid w:val="00254B99"/>
    <w:rsid w:val="00254C14"/>
    <w:rsid w:val="00254C39"/>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2"/>
    <w:rsid w:val="0026063A"/>
    <w:rsid w:val="002608EF"/>
    <w:rsid w:val="00260D79"/>
    <w:rsid w:val="00260E01"/>
    <w:rsid w:val="0026130A"/>
    <w:rsid w:val="002617EC"/>
    <w:rsid w:val="002618BE"/>
    <w:rsid w:val="00261910"/>
    <w:rsid w:val="002622EA"/>
    <w:rsid w:val="00262B45"/>
    <w:rsid w:val="0026359F"/>
    <w:rsid w:val="00263627"/>
    <w:rsid w:val="00263E51"/>
    <w:rsid w:val="00264757"/>
    <w:rsid w:val="00264914"/>
    <w:rsid w:val="00265268"/>
    <w:rsid w:val="002657C0"/>
    <w:rsid w:val="002660C2"/>
    <w:rsid w:val="00266137"/>
    <w:rsid w:val="00266D41"/>
    <w:rsid w:val="00267284"/>
    <w:rsid w:val="00267800"/>
    <w:rsid w:val="002701DC"/>
    <w:rsid w:val="0027142A"/>
    <w:rsid w:val="00271D53"/>
    <w:rsid w:val="00271F91"/>
    <w:rsid w:val="00272C2A"/>
    <w:rsid w:val="00272D7D"/>
    <w:rsid w:val="00273533"/>
    <w:rsid w:val="0027386D"/>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0DB"/>
    <w:rsid w:val="00287471"/>
    <w:rsid w:val="0028786A"/>
    <w:rsid w:val="00287B23"/>
    <w:rsid w:val="002907DB"/>
    <w:rsid w:val="002909AE"/>
    <w:rsid w:val="00290A5E"/>
    <w:rsid w:val="00290EFB"/>
    <w:rsid w:val="00290FDE"/>
    <w:rsid w:val="0029116F"/>
    <w:rsid w:val="002911C0"/>
    <w:rsid w:val="002915EE"/>
    <w:rsid w:val="00292A75"/>
    <w:rsid w:val="002932BC"/>
    <w:rsid w:val="00293807"/>
    <w:rsid w:val="00293EBC"/>
    <w:rsid w:val="00293FC7"/>
    <w:rsid w:val="00294165"/>
    <w:rsid w:val="0029421F"/>
    <w:rsid w:val="002947D0"/>
    <w:rsid w:val="00294CB5"/>
    <w:rsid w:val="00294DCD"/>
    <w:rsid w:val="00294E6C"/>
    <w:rsid w:val="0029617C"/>
    <w:rsid w:val="002967C4"/>
    <w:rsid w:val="0029727A"/>
    <w:rsid w:val="002975DD"/>
    <w:rsid w:val="00297959"/>
    <w:rsid w:val="00297B29"/>
    <w:rsid w:val="002A123F"/>
    <w:rsid w:val="002A2196"/>
    <w:rsid w:val="002A352F"/>
    <w:rsid w:val="002A35A2"/>
    <w:rsid w:val="002A362F"/>
    <w:rsid w:val="002A3717"/>
    <w:rsid w:val="002A4026"/>
    <w:rsid w:val="002A633E"/>
    <w:rsid w:val="002A7227"/>
    <w:rsid w:val="002A7AE3"/>
    <w:rsid w:val="002B0344"/>
    <w:rsid w:val="002B044A"/>
    <w:rsid w:val="002B09CE"/>
    <w:rsid w:val="002B0B2E"/>
    <w:rsid w:val="002B0E20"/>
    <w:rsid w:val="002B0FB8"/>
    <w:rsid w:val="002B15F5"/>
    <w:rsid w:val="002B1B7E"/>
    <w:rsid w:val="002B22FC"/>
    <w:rsid w:val="002B2A11"/>
    <w:rsid w:val="002B3108"/>
    <w:rsid w:val="002B31BD"/>
    <w:rsid w:val="002B3279"/>
    <w:rsid w:val="002B373C"/>
    <w:rsid w:val="002B3746"/>
    <w:rsid w:val="002B479F"/>
    <w:rsid w:val="002B4ACA"/>
    <w:rsid w:val="002B4EFC"/>
    <w:rsid w:val="002B4FEC"/>
    <w:rsid w:val="002B5F71"/>
    <w:rsid w:val="002B686C"/>
    <w:rsid w:val="002B6A91"/>
    <w:rsid w:val="002B6D0E"/>
    <w:rsid w:val="002B7162"/>
    <w:rsid w:val="002B7A4F"/>
    <w:rsid w:val="002C0090"/>
    <w:rsid w:val="002C057C"/>
    <w:rsid w:val="002C0810"/>
    <w:rsid w:val="002C092A"/>
    <w:rsid w:val="002C0E02"/>
    <w:rsid w:val="002C0F87"/>
    <w:rsid w:val="002C1049"/>
    <w:rsid w:val="002C14BC"/>
    <w:rsid w:val="002C1A3D"/>
    <w:rsid w:val="002C1C81"/>
    <w:rsid w:val="002C20C4"/>
    <w:rsid w:val="002C26F4"/>
    <w:rsid w:val="002C2D17"/>
    <w:rsid w:val="002C33D4"/>
    <w:rsid w:val="002C3F34"/>
    <w:rsid w:val="002C4708"/>
    <w:rsid w:val="002C4856"/>
    <w:rsid w:val="002C4C81"/>
    <w:rsid w:val="002C4C9D"/>
    <w:rsid w:val="002C4EA0"/>
    <w:rsid w:val="002C5562"/>
    <w:rsid w:val="002C5886"/>
    <w:rsid w:val="002C5F04"/>
    <w:rsid w:val="002C69E5"/>
    <w:rsid w:val="002C72D2"/>
    <w:rsid w:val="002C76E7"/>
    <w:rsid w:val="002D0096"/>
    <w:rsid w:val="002D00A6"/>
    <w:rsid w:val="002D00D5"/>
    <w:rsid w:val="002D030A"/>
    <w:rsid w:val="002D033A"/>
    <w:rsid w:val="002D16EE"/>
    <w:rsid w:val="002D208C"/>
    <w:rsid w:val="002D220C"/>
    <w:rsid w:val="002D222A"/>
    <w:rsid w:val="002D24DA"/>
    <w:rsid w:val="002D3203"/>
    <w:rsid w:val="002D37C7"/>
    <w:rsid w:val="002D3F9E"/>
    <w:rsid w:val="002D43A6"/>
    <w:rsid w:val="002D48CC"/>
    <w:rsid w:val="002D55FE"/>
    <w:rsid w:val="002D576E"/>
    <w:rsid w:val="002D59AF"/>
    <w:rsid w:val="002D6A64"/>
    <w:rsid w:val="002D6BC7"/>
    <w:rsid w:val="002D6D60"/>
    <w:rsid w:val="002D7095"/>
    <w:rsid w:val="002D7558"/>
    <w:rsid w:val="002D7E7A"/>
    <w:rsid w:val="002D7F83"/>
    <w:rsid w:val="002E0F5C"/>
    <w:rsid w:val="002E12F1"/>
    <w:rsid w:val="002E1895"/>
    <w:rsid w:val="002E1908"/>
    <w:rsid w:val="002E280A"/>
    <w:rsid w:val="002E2D8E"/>
    <w:rsid w:val="002E3AEE"/>
    <w:rsid w:val="002E3B96"/>
    <w:rsid w:val="002E3E74"/>
    <w:rsid w:val="002E4813"/>
    <w:rsid w:val="002E51C4"/>
    <w:rsid w:val="002E53CB"/>
    <w:rsid w:val="002E55C7"/>
    <w:rsid w:val="002E5995"/>
    <w:rsid w:val="002E5B7E"/>
    <w:rsid w:val="002E64D0"/>
    <w:rsid w:val="002E6E75"/>
    <w:rsid w:val="002E723B"/>
    <w:rsid w:val="002E7399"/>
    <w:rsid w:val="002E73CD"/>
    <w:rsid w:val="002E7880"/>
    <w:rsid w:val="002E7930"/>
    <w:rsid w:val="002F0934"/>
    <w:rsid w:val="002F0DEC"/>
    <w:rsid w:val="002F1109"/>
    <w:rsid w:val="002F1111"/>
    <w:rsid w:val="002F1E17"/>
    <w:rsid w:val="002F1E6F"/>
    <w:rsid w:val="002F2055"/>
    <w:rsid w:val="002F2DE7"/>
    <w:rsid w:val="002F2DEB"/>
    <w:rsid w:val="002F3108"/>
    <w:rsid w:val="002F310B"/>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6A11"/>
    <w:rsid w:val="002F7920"/>
    <w:rsid w:val="003007F0"/>
    <w:rsid w:val="003008FC"/>
    <w:rsid w:val="0030107C"/>
    <w:rsid w:val="00301215"/>
    <w:rsid w:val="0030169B"/>
    <w:rsid w:val="003017BC"/>
    <w:rsid w:val="00301C62"/>
    <w:rsid w:val="00301D8B"/>
    <w:rsid w:val="0030225E"/>
    <w:rsid w:val="00302466"/>
    <w:rsid w:val="003032F0"/>
    <w:rsid w:val="00303347"/>
    <w:rsid w:val="003036B9"/>
    <w:rsid w:val="00303D05"/>
    <w:rsid w:val="00303D76"/>
    <w:rsid w:val="00303EA9"/>
    <w:rsid w:val="0030403A"/>
    <w:rsid w:val="003044E0"/>
    <w:rsid w:val="00304543"/>
    <w:rsid w:val="00304B88"/>
    <w:rsid w:val="00304F3F"/>
    <w:rsid w:val="003060EC"/>
    <w:rsid w:val="00306A58"/>
    <w:rsid w:val="00306BB4"/>
    <w:rsid w:val="00306DF0"/>
    <w:rsid w:val="003071F2"/>
    <w:rsid w:val="0030723D"/>
    <w:rsid w:val="0030786A"/>
    <w:rsid w:val="00307ABA"/>
    <w:rsid w:val="003100C5"/>
    <w:rsid w:val="0031022A"/>
    <w:rsid w:val="0031039C"/>
    <w:rsid w:val="0031073D"/>
    <w:rsid w:val="00311192"/>
    <w:rsid w:val="0031140C"/>
    <w:rsid w:val="003121C8"/>
    <w:rsid w:val="00312330"/>
    <w:rsid w:val="003127D6"/>
    <w:rsid w:val="00312F80"/>
    <w:rsid w:val="00313098"/>
    <w:rsid w:val="003133FE"/>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99D"/>
    <w:rsid w:val="00321AED"/>
    <w:rsid w:val="00321B16"/>
    <w:rsid w:val="00321D60"/>
    <w:rsid w:val="00322415"/>
    <w:rsid w:val="0032347D"/>
    <w:rsid w:val="0032353D"/>
    <w:rsid w:val="00323728"/>
    <w:rsid w:val="00323A78"/>
    <w:rsid w:val="00323B32"/>
    <w:rsid w:val="00323DAE"/>
    <w:rsid w:val="00323F60"/>
    <w:rsid w:val="00323FF4"/>
    <w:rsid w:val="003241D5"/>
    <w:rsid w:val="00324459"/>
    <w:rsid w:val="00324585"/>
    <w:rsid w:val="003246D7"/>
    <w:rsid w:val="00324C69"/>
    <w:rsid w:val="00324F33"/>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9BC"/>
    <w:rsid w:val="00330D56"/>
    <w:rsid w:val="00330F3D"/>
    <w:rsid w:val="00330FDA"/>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55C"/>
    <w:rsid w:val="003366F7"/>
    <w:rsid w:val="003368E2"/>
    <w:rsid w:val="00337051"/>
    <w:rsid w:val="00337307"/>
    <w:rsid w:val="00340195"/>
    <w:rsid w:val="00340454"/>
    <w:rsid w:val="003409B8"/>
    <w:rsid w:val="00340DB7"/>
    <w:rsid w:val="0034149B"/>
    <w:rsid w:val="0034168C"/>
    <w:rsid w:val="00341AB0"/>
    <w:rsid w:val="00341AF7"/>
    <w:rsid w:val="00341BDD"/>
    <w:rsid w:val="00342338"/>
    <w:rsid w:val="003426BD"/>
    <w:rsid w:val="00342EA0"/>
    <w:rsid w:val="00342FDA"/>
    <w:rsid w:val="00343334"/>
    <w:rsid w:val="00343426"/>
    <w:rsid w:val="00343462"/>
    <w:rsid w:val="00343FD8"/>
    <w:rsid w:val="00344182"/>
    <w:rsid w:val="0034460F"/>
    <w:rsid w:val="00344DEE"/>
    <w:rsid w:val="00346298"/>
    <w:rsid w:val="0034687B"/>
    <w:rsid w:val="003470A6"/>
    <w:rsid w:val="0034767A"/>
    <w:rsid w:val="0034795E"/>
    <w:rsid w:val="00347C05"/>
    <w:rsid w:val="00347FB1"/>
    <w:rsid w:val="0035001F"/>
    <w:rsid w:val="0035015B"/>
    <w:rsid w:val="003502F8"/>
    <w:rsid w:val="003503C7"/>
    <w:rsid w:val="003505B4"/>
    <w:rsid w:val="00350FEF"/>
    <w:rsid w:val="00351254"/>
    <w:rsid w:val="003516C9"/>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478"/>
    <w:rsid w:val="003626FE"/>
    <w:rsid w:val="00362E88"/>
    <w:rsid w:val="00363019"/>
    <w:rsid w:val="003637BC"/>
    <w:rsid w:val="00363996"/>
    <w:rsid w:val="003639E4"/>
    <w:rsid w:val="003640A5"/>
    <w:rsid w:val="00364531"/>
    <w:rsid w:val="00364C8B"/>
    <w:rsid w:val="003653A2"/>
    <w:rsid w:val="00365AA1"/>
    <w:rsid w:val="00365D2B"/>
    <w:rsid w:val="003662BF"/>
    <w:rsid w:val="003665A1"/>
    <w:rsid w:val="00366E19"/>
    <w:rsid w:val="00367220"/>
    <w:rsid w:val="00367CE0"/>
    <w:rsid w:val="00367D43"/>
    <w:rsid w:val="00370018"/>
    <w:rsid w:val="00370725"/>
    <w:rsid w:val="00370816"/>
    <w:rsid w:val="003711DE"/>
    <w:rsid w:val="0037135A"/>
    <w:rsid w:val="003719CD"/>
    <w:rsid w:val="00371BAC"/>
    <w:rsid w:val="00371C3C"/>
    <w:rsid w:val="00371F91"/>
    <w:rsid w:val="00372980"/>
    <w:rsid w:val="00372ABC"/>
    <w:rsid w:val="00372FAC"/>
    <w:rsid w:val="003732E1"/>
    <w:rsid w:val="00373419"/>
    <w:rsid w:val="00373B2C"/>
    <w:rsid w:val="00373B35"/>
    <w:rsid w:val="00373F28"/>
    <w:rsid w:val="00374045"/>
    <w:rsid w:val="00374121"/>
    <w:rsid w:val="003744D6"/>
    <w:rsid w:val="003745BF"/>
    <w:rsid w:val="0037482C"/>
    <w:rsid w:val="00374982"/>
    <w:rsid w:val="00374B8A"/>
    <w:rsid w:val="00374C03"/>
    <w:rsid w:val="00374CD5"/>
    <w:rsid w:val="00375838"/>
    <w:rsid w:val="0037600B"/>
    <w:rsid w:val="003762C6"/>
    <w:rsid w:val="003763CA"/>
    <w:rsid w:val="00377346"/>
    <w:rsid w:val="003776B9"/>
    <w:rsid w:val="00377907"/>
    <w:rsid w:val="00377CE2"/>
    <w:rsid w:val="0038045A"/>
    <w:rsid w:val="00380EA8"/>
    <w:rsid w:val="003811DF"/>
    <w:rsid w:val="003812CE"/>
    <w:rsid w:val="00381464"/>
    <w:rsid w:val="00381989"/>
    <w:rsid w:val="00381AFD"/>
    <w:rsid w:val="003831A6"/>
    <w:rsid w:val="0038336F"/>
    <w:rsid w:val="00383629"/>
    <w:rsid w:val="0038402B"/>
    <w:rsid w:val="00384A2A"/>
    <w:rsid w:val="00384C68"/>
    <w:rsid w:val="00384CB6"/>
    <w:rsid w:val="00384CBA"/>
    <w:rsid w:val="0038533D"/>
    <w:rsid w:val="00385416"/>
    <w:rsid w:val="0038561C"/>
    <w:rsid w:val="003858AD"/>
    <w:rsid w:val="00385B16"/>
    <w:rsid w:val="003869B4"/>
    <w:rsid w:val="0038716F"/>
    <w:rsid w:val="00387DF5"/>
    <w:rsid w:val="00387F76"/>
    <w:rsid w:val="003904AE"/>
    <w:rsid w:val="00390C2E"/>
    <w:rsid w:val="003913AA"/>
    <w:rsid w:val="0039188B"/>
    <w:rsid w:val="00391A34"/>
    <w:rsid w:val="00391B04"/>
    <w:rsid w:val="00391B71"/>
    <w:rsid w:val="00391C73"/>
    <w:rsid w:val="00391D60"/>
    <w:rsid w:val="00391F0F"/>
    <w:rsid w:val="00392D10"/>
    <w:rsid w:val="00392F12"/>
    <w:rsid w:val="00392F2B"/>
    <w:rsid w:val="00393503"/>
    <w:rsid w:val="00393DB1"/>
    <w:rsid w:val="00393F0A"/>
    <w:rsid w:val="003943B2"/>
    <w:rsid w:val="00394C69"/>
    <w:rsid w:val="00394C89"/>
    <w:rsid w:val="00394FD2"/>
    <w:rsid w:val="003951C3"/>
    <w:rsid w:val="003954FA"/>
    <w:rsid w:val="0039573D"/>
    <w:rsid w:val="0039593F"/>
    <w:rsid w:val="00395A5F"/>
    <w:rsid w:val="00395A99"/>
    <w:rsid w:val="00395E21"/>
    <w:rsid w:val="00396A39"/>
    <w:rsid w:val="00396B06"/>
    <w:rsid w:val="00396E32"/>
    <w:rsid w:val="003971F2"/>
    <w:rsid w:val="003973D2"/>
    <w:rsid w:val="0039777E"/>
    <w:rsid w:val="0039791C"/>
    <w:rsid w:val="00397D86"/>
    <w:rsid w:val="003A05AC"/>
    <w:rsid w:val="003A063C"/>
    <w:rsid w:val="003A0B36"/>
    <w:rsid w:val="003A1006"/>
    <w:rsid w:val="003A10A6"/>
    <w:rsid w:val="003A1C2A"/>
    <w:rsid w:val="003A20BD"/>
    <w:rsid w:val="003A215C"/>
    <w:rsid w:val="003A28CF"/>
    <w:rsid w:val="003A3375"/>
    <w:rsid w:val="003A3B63"/>
    <w:rsid w:val="003A3C04"/>
    <w:rsid w:val="003A3C25"/>
    <w:rsid w:val="003A3DA9"/>
    <w:rsid w:val="003A4190"/>
    <w:rsid w:val="003A41EB"/>
    <w:rsid w:val="003A441F"/>
    <w:rsid w:val="003A5961"/>
    <w:rsid w:val="003A5CE7"/>
    <w:rsid w:val="003A5F82"/>
    <w:rsid w:val="003A6897"/>
    <w:rsid w:val="003A6CBE"/>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178"/>
    <w:rsid w:val="003B33C5"/>
    <w:rsid w:val="003B36D3"/>
    <w:rsid w:val="003B383E"/>
    <w:rsid w:val="003B3C59"/>
    <w:rsid w:val="003B3D2E"/>
    <w:rsid w:val="003B3D39"/>
    <w:rsid w:val="003B4031"/>
    <w:rsid w:val="003B4163"/>
    <w:rsid w:val="003B4304"/>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9BF"/>
    <w:rsid w:val="003C0C52"/>
    <w:rsid w:val="003C19F9"/>
    <w:rsid w:val="003C2C97"/>
    <w:rsid w:val="003C336B"/>
    <w:rsid w:val="003C342B"/>
    <w:rsid w:val="003C3743"/>
    <w:rsid w:val="003C3AD6"/>
    <w:rsid w:val="003C54E3"/>
    <w:rsid w:val="003C54F1"/>
    <w:rsid w:val="003C56D3"/>
    <w:rsid w:val="003C5B3A"/>
    <w:rsid w:val="003C5EAA"/>
    <w:rsid w:val="003C62C0"/>
    <w:rsid w:val="003C6471"/>
    <w:rsid w:val="003C67DC"/>
    <w:rsid w:val="003C7359"/>
    <w:rsid w:val="003C74B3"/>
    <w:rsid w:val="003C7518"/>
    <w:rsid w:val="003C7553"/>
    <w:rsid w:val="003C79B8"/>
    <w:rsid w:val="003D05F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6A5"/>
    <w:rsid w:val="003E2918"/>
    <w:rsid w:val="003E2D6B"/>
    <w:rsid w:val="003E2E7C"/>
    <w:rsid w:val="003E34CD"/>
    <w:rsid w:val="003E37C9"/>
    <w:rsid w:val="003E382C"/>
    <w:rsid w:val="003E39D3"/>
    <w:rsid w:val="003E4AAE"/>
    <w:rsid w:val="003E4B2A"/>
    <w:rsid w:val="003E4E64"/>
    <w:rsid w:val="003E4E74"/>
    <w:rsid w:val="003E4F90"/>
    <w:rsid w:val="003E5595"/>
    <w:rsid w:val="003E55F0"/>
    <w:rsid w:val="003E5786"/>
    <w:rsid w:val="003E597B"/>
    <w:rsid w:val="003E5D21"/>
    <w:rsid w:val="003E5FD1"/>
    <w:rsid w:val="003E69D6"/>
    <w:rsid w:val="003E6D0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9F6"/>
    <w:rsid w:val="003F4E56"/>
    <w:rsid w:val="003F5256"/>
    <w:rsid w:val="003F53A8"/>
    <w:rsid w:val="003F58AC"/>
    <w:rsid w:val="003F5B39"/>
    <w:rsid w:val="003F5E75"/>
    <w:rsid w:val="003F5F8C"/>
    <w:rsid w:val="003F6589"/>
    <w:rsid w:val="003F6851"/>
    <w:rsid w:val="003F692A"/>
    <w:rsid w:val="003F7352"/>
    <w:rsid w:val="003F7805"/>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54EB"/>
    <w:rsid w:val="00405F57"/>
    <w:rsid w:val="00406775"/>
    <w:rsid w:val="00406D29"/>
    <w:rsid w:val="00406E08"/>
    <w:rsid w:val="004108E2"/>
    <w:rsid w:val="00411941"/>
    <w:rsid w:val="00411D12"/>
    <w:rsid w:val="00412221"/>
    <w:rsid w:val="004132BE"/>
    <w:rsid w:val="0041387D"/>
    <w:rsid w:val="004139C8"/>
    <w:rsid w:val="00414182"/>
    <w:rsid w:val="00414199"/>
    <w:rsid w:val="0041423F"/>
    <w:rsid w:val="00414C06"/>
    <w:rsid w:val="00415169"/>
    <w:rsid w:val="00415B02"/>
    <w:rsid w:val="00415DD9"/>
    <w:rsid w:val="004163CC"/>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35AC"/>
    <w:rsid w:val="00423772"/>
    <w:rsid w:val="004238CE"/>
    <w:rsid w:val="00423A02"/>
    <w:rsid w:val="00423B43"/>
    <w:rsid w:val="00423D30"/>
    <w:rsid w:val="004251E4"/>
    <w:rsid w:val="00425EC5"/>
    <w:rsid w:val="004264CC"/>
    <w:rsid w:val="004268C7"/>
    <w:rsid w:val="004269A3"/>
    <w:rsid w:val="00426C2A"/>
    <w:rsid w:val="00426C75"/>
    <w:rsid w:val="00426E19"/>
    <w:rsid w:val="00427339"/>
    <w:rsid w:val="004275BD"/>
    <w:rsid w:val="00427803"/>
    <w:rsid w:val="00430564"/>
    <w:rsid w:val="004308FA"/>
    <w:rsid w:val="00432A0B"/>
    <w:rsid w:val="00432C7D"/>
    <w:rsid w:val="00432F92"/>
    <w:rsid w:val="00433BBB"/>
    <w:rsid w:val="00433D36"/>
    <w:rsid w:val="00433DE6"/>
    <w:rsid w:val="00434418"/>
    <w:rsid w:val="00435A8A"/>
    <w:rsid w:val="004365B0"/>
    <w:rsid w:val="0043742E"/>
    <w:rsid w:val="00437948"/>
    <w:rsid w:val="00437C1F"/>
    <w:rsid w:val="00437C2F"/>
    <w:rsid w:val="00440B90"/>
    <w:rsid w:val="004411C1"/>
    <w:rsid w:val="0044170D"/>
    <w:rsid w:val="004417BE"/>
    <w:rsid w:val="00441BC3"/>
    <w:rsid w:val="004426C8"/>
    <w:rsid w:val="0044296D"/>
    <w:rsid w:val="00443066"/>
    <w:rsid w:val="0044332A"/>
    <w:rsid w:val="00443359"/>
    <w:rsid w:val="004437D8"/>
    <w:rsid w:val="00443DA3"/>
    <w:rsid w:val="00444186"/>
    <w:rsid w:val="0044447E"/>
    <w:rsid w:val="00444A8F"/>
    <w:rsid w:val="00444D3F"/>
    <w:rsid w:val="0044515E"/>
    <w:rsid w:val="00445207"/>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46F"/>
    <w:rsid w:val="004605EA"/>
    <w:rsid w:val="00460646"/>
    <w:rsid w:val="00460DA5"/>
    <w:rsid w:val="00460E5F"/>
    <w:rsid w:val="0046107A"/>
    <w:rsid w:val="0046180D"/>
    <w:rsid w:val="004619DD"/>
    <w:rsid w:val="004619EC"/>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476"/>
    <w:rsid w:val="004719AE"/>
    <w:rsid w:val="00471AF3"/>
    <w:rsid w:val="00471B1B"/>
    <w:rsid w:val="004727F4"/>
    <w:rsid w:val="00472F6B"/>
    <w:rsid w:val="004733EE"/>
    <w:rsid w:val="00473913"/>
    <w:rsid w:val="00473CBD"/>
    <w:rsid w:val="00473D45"/>
    <w:rsid w:val="00474053"/>
    <w:rsid w:val="00474936"/>
    <w:rsid w:val="00474CB2"/>
    <w:rsid w:val="00474D6B"/>
    <w:rsid w:val="00474F63"/>
    <w:rsid w:val="0047585C"/>
    <w:rsid w:val="00475E97"/>
    <w:rsid w:val="0047670A"/>
    <w:rsid w:val="00476766"/>
    <w:rsid w:val="00476A89"/>
    <w:rsid w:val="00476F6B"/>
    <w:rsid w:val="0047764A"/>
    <w:rsid w:val="004777D3"/>
    <w:rsid w:val="00477DAD"/>
    <w:rsid w:val="0048172F"/>
    <w:rsid w:val="0048181A"/>
    <w:rsid w:val="00481D78"/>
    <w:rsid w:val="0048215B"/>
    <w:rsid w:val="0048280E"/>
    <w:rsid w:val="00482FFC"/>
    <w:rsid w:val="004838FB"/>
    <w:rsid w:val="00483A37"/>
    <w:rsid w:val="00483C0F"/>
    <w:rsid w:val="004840D6"/>
    <w:rsid w:val="004850F2"/>
    <w:rsid w:val="00485400"/>
    <w:rsid w:val="00485E37"/>
    <w:rsid w:val="004863A9"/>
    <w:rsid w:val="0048670A"/>
    <w:rsid w:val="00486782"/>
    <w:rsid w:val="0048706A"/>
    <w:rsid w:val="00490267"/>
    <w:rsid w:val="00491503"/>
    <w:rsid w:val="00491982"/>
    <w:rsid w:val="004924F6"/>
    <w:rsid w:val="0049250F"/>
    <w:rsid w:val="0049267B"/>
    <w:rsid w:val="00492BCE"/>
    <w:rsid w:val="00492F6A"/>
    <w:rsid w:val="0049314C"/>
    <w:rsid w:val="00493F34"/>
    <w:rsid w:val="00494138"/>
    <w:rsid w:val="004941FA"/>
    <w:rsid w:val="00495035"/>
    <w:rsid w:val="004955A4"/>
    <w:rsid w:val="00495806"/>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EF2"/>
    <w:rsid w:val="004A4FEA"/>
    <w:rsid w:val="004A73F0"/>
    <w:rsid w:val="004A75E0"/>
    <w:rsid w:val="004A78CC"/>
    <w:rsid w:val="004B0939"/>
    <w:rsid w:val="004B0E42"/>
    <w:rsid w:val="004B12D2"/>
    <w:rsid w:val="004B20E8"/>
    <w:rsid w:val="004B26EC"/>
    <w:rsid w:val="004B294F"/>
    <w:rsid w:val="004B2A33"/>
    <w:rsid w:val="004B314B"/>
    <w:rsid w:val="004B37C5"/>
    <w:rsid w:val="004B386B"/>
    <w:rsid w:val="004B38C7"/>
    <w:rsid w:val="004B4A5C"/>
    <w:rsid w:val="004B4DBB"/>
    <w:rsid w:val="004B4F80"/>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C3F"/>
    <w:rsid w:val="004C1DDF"/>
    <w:rsid w:val="004C26B4"/>
    <w:rsid w:val="004C26C4"/>
    <w:rsid w:val="004C2742"/>
    <w:rsid w:val="004C36B3"/>
    <w:rsid w:val="004C394C"/>
    <w:rsid w:val="004C39DA"/>
    <w:rsid w:val="004C48AC"/>
    <w:rsid w:val="004C4DAC"/>
    <w:rsid w:val="004C4E94"/>
    <w:rsid w:val="004C539F"/>
    <w:rsid w:val="004C59EE"/>
    <w:rsid w:val="004C5E18"/>
    <w:rsid w:val="004C6042"/>
    <w:rsid w:val="004C6374"/>
    <w:rsid w:val="004C66A9"/>
    <w:rsid w:val="004C6B32"/>
    <w:rsid w:val="004C6BF2"/>
    <w:rsid w:val="004C76E7"/>
    <w:rsid w:val="004C7E0B"/>
    <w:rsid w:val="004D1A21"/>
    <w:rsid w:val="004D241E"/>
    <w:rsid w:val="004D2723"/>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77F"/>
    <w:rsid w:val="004E09EB"/>
    <w:rsid w:val="004E0F1E"/>
    <w:rsid w:val="004E1992"/>
    <w:rsid w:val="004E22CF"/>
    <w:rsid w:val="004E2BCC"/>
    <w:rsid w:val="004E30B3"/>
    <w:rsid w:val="004E30F3"/>
    <w:rsid w:val="004E3573"/>
    <w:rsid w:val="004E3964"/>
    <w:rsid w:val="004E5ACD"/>
    <w:rsid w:val="004E5FE5"/>
    <w:rsid w:val="004E609A"/>
    <w:rsid w:val="004E61E6"/>
    <w:rsid w:val="004E639E"/>
    <w:rsid w:val="004E6452"/>
    <w:rsid w:val="004E6509"/>
    <w:rsid w:val="004E68C2"/>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39EF"/>
    <w:rsid w:val="004F483F"/>
    <w:rsid w:val="004F51F8"/>
    <w:rsid w:val="004F5880"/>
    <w:rsid w:val="004F58DE"/>
    <w:rsid w:val="004F5E3B"/>
    <w:rsid w:val="004F62A4"/>
    <w:rsid w:val="004F63E9"/>
    <w:rsid w:val="004F6A25"/>
    <w:rsid w:val="004F6C4A"/>
    <w:rsid w:val="004F70DA"/>
    <w:rsid w:val="0050015F"/>
    <w:rsid w:val="00501286"/>
    <w:rsid w:val="00501631"/>
    <w:rsid w:val="00501801"/>
    <w:rsid w:val="00501D16"/>
    <w:rsid w:val="005024B6"/>
    <w:rsid w:val="00502C71"/>
    <w:rsid w:val="00503839"/>
    <w:rsid w:val="005041AC"/>
    <w:rsid w:val="00504314"/>
    <w:rsid w:val="00504BC6"/>
    <w:rsid w:val="0050634F"/>
    <w:rsid w:val="0050662C"/>
    <w:rsid w:val="00506A36"/>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3B0"/>
    <w:rsid w:val="00522BD5"/>
    <w:rsid w:val="00522D23"/>
    <w:rsid w:val="005233C1"/>
    <w:rsid w:val="005234C1"/>
    <w:rsid w:val="00523521"/>
    <w:rsid w:val="005238CB"/>
    <w:rsid w:val="005246C1"/>
    <w:rsid w:val="00524D50"/>
    <w:rsid w:val="00524F6E"/>
    <w:rsid w:val="005250E4"/>
    <w:rsid w:val="00525D3F"/>
    <w:rsid w:val="00526074"/>
    <w:rsid w:val="00526EA2"/>
    <w:rsid w:val="005271C3"/>
    <w:rsid w:val="005272F4"/>
    <w:rsid w:val="00527DB8"/>
    <w:rsid w:val="00530A71"/>
    <w:rsid w:val="005319C0"/>
    <w:rsid w:val="00531D39"/>
    <w:rsid w:val="00532868"/>
    <w:rsid w:val="00533067"/>
    <w:rsid w:val="00533834"/>
    <w:rsid w:val="005338ED"/>
    <w:rsid w:val="0053477C"/>
    <w:rsid w:val="0053479B"/>
    <w:rsid w:val="00534EAE"/>
    <w:rsid w:val="0053510B"/>
    <w:rsid w:val="00535BCA"/>
    <w:rsid w:val="00536FEA"/>
    <w:rsid w:val="005377F1"/>
    <w:rsid w:val="005405D6"/>
    <w:rsid w:val="0054099E"/>
    <w:rsid w:val="00540CD9"/>
    <w:rsid w:val="00541704"/>
    <w:rsid w:val="00541995"/>
    <w:rsid w:val="0054274C"/>
    <w:rsid w:val="00542890"/>
    <w:rsid w:val="00542F0E"/>
    <w:rsid w:val="0054358B"/>
    <w:rsid w:val="005437BE"/>
    <w:rsid w:val="00544178"/>
    <w:rsid w:val="00544337"/>
    <w:rsid w:val="0054488C"/>
    <w:rsid w:val="00545045"/>
    <w:rsid w:val="00545175"/>
    <w:rsid w:val="00545896"/>
    <w:rsid w:val="00545A54"/>
    <w:rsid w:val="00545AA3"/>
    <w:rsid w:val="00545BBD"/>
    <w:rsid w:val="00545BDE"/>
    <w:rsid w:val="00546093"/>
    <w:rsid w:val="005463B6"/>
    <w:rsid w:val="00546511"/>
    <w:rsid w:val="0054709E"/>
    <w:rsid w:val="005475A6"/>
    <w:rsid w:val="00547F8B"/>
    <w:rsid w:val="00550640"/>
    <w:rsid w:val="00550B9E"/>
    <w:rsid w:val="00550E7E"/>
    <w:rsid w:val="00550F1C"/>
    <w:rsid w:val="0055139E"/>
    <w:rsid w:val="00551402"/>
    <w:rsid w:val="00551472"/>
    <w:rsid w:val="005514B9"/>
    <w:rsid w:val="00551549"/>
    <w:rsid w:val="00551BAC"/>
    <w:rsid w:val="00552584"/>
    <w:rsid w:val="00552EFF"/>
    <w:rsid w:val="0055344E"/>
    <w:rsid w:val="00553577"/>
    <w:rsid w:val="00553F27"/>
    <w:rsid w:val="00553F62"/>
    <w:rsid w:val="00554112"/>
    <w:rsid w:val="00555054"/>
    <w:rsid w:val="00555976"/>
    <w:rsid w:val="00555C45"/>
    <w:rsid w:val="0055638E"/>
    <w:rsid w:val="00556793"/>
    <w:rsid w:val="005569AC"/>
    <w:rsid w:val="00556E90"/>
    <w:rsid w:val="00557853"/>
    <w:rsid w:val="00557F79"/>
    <w:rsid w:val="00560D67"/>
    <w:rsid w:val="0056102D"/>
    <w:rsid w:val="005618BC"/>
    <w:rsid w:val="00562F4D"/>
    <w:rsid w:val="0056340A"/>
    <w:rsid w:val="0056388D"/>
    <w:rsid w:val="005639FC"/>
    <w:rsid w:val="00564313"/>
    <w:rsid w:val="00564388"/>
    <w:rsid w:val="00564A7A"/>
    <w:rsid w:val="005651E2"/>
    <w:rsid w:val="0056538A"/>
    <w:rsid w:val="00566359"/>
    <w:rsid w:val="005665B7"/>
    <w:rsid w:val="00566A78"/>
    <w:rsid w:val="005674BC"/>
    <w:rsid w:val="00567988"/>
    <w:rsid w:val="00567AF8"/>
    <w:rsid w:val="00570195"/>
    <w:rsid w:val="00570413"/>
    <w:rsid w:val="0057080A"/>
    <w:rsid w:val="00570AA0"/>
    <w:rsid w:val="00571025"/>
    <w:rsid w:val="005710F9"/>
    <w:rsid w:val="005714C4"/>
    <w:rsid w:val="00571AD5"/>
    <w:rsid w:val="00572597"/>
    <w:rsid w:val="005725C6"/>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B1D"/>
    <w:rsid w:val="00580C31"/>
    <w:rsid w:val="00580E48"/>
    <w:rsid w:val="005811E7"/>
    <w:rsid w:val="0058142D"/>
    <w:rsid w:val="00581DD1"/>
    <w:rsid w:val="0058253D"/>
    <w:rsid w:val="005825D8"/>
    <w:rsid w:val="00582A62"/>
    <w:rsid w:val="00582C34"/>
    <w:rsid w:val="00582F86"/>
    <w:rsid w:val="005836EF"/>
    <w:rsid w:val="00583DF2"/>
    <w:rsid w:val="0058411F"/>
    <w:rsid w:val="00584125"/>
    <w:rsid w:val="00584758"/>
    <w:rsid w:val="005857AE"/>
    <w:rsid w:val="00585950"/>
    <w:rsid w:val="00585964"/>
    <w:rsid w:val="00586363"/>
    <w:rsid w:val="00586430"/>
    <w:rsid w:val="00586BF9"/>
    <w:rsid w:val="00586D45"/>
    <w:rsid w:val="00587697"/>
    <w:rsid w:val="005877E1"/>
    <w:rsid w:val="00590243"/>
    <w:rsid w:val="0059043E"/>
    <w:rsid w:val="005907AE"/>
    <w:rsid w:val="00590BE0"/>
    <w:rsid w:val="00590D2F"/>
    <w:rsid w:val="00590DD9"/>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13D"/>
    <w:rsid w:val="005A080E"/>
    <w:rsid w:val="005A0FCA"/>
    <w:rsid w:val="005A1744"/>
    <w:rsid w:val="005A2061"/>
    <w:rsid w:val="005A2104"/>
    <w:rsid w:val="005A31E0"/>
    <w:rsid w:val="005A3473"/>
    <w:rsid w:val="005A40C4"/>
    <w:rsid w:val="005A4375"/>
    <w:rsid w:val="005A4A75"/>
    <w:rsid w:val="005A4BCE"/>
    <w:rsid w:val="005A4E63"/>
    <w:rsid w:val="005A55DA"/>
    <w:rsid w:val="005A5A8B"/>
    <w:rsid w:val="005A636E"/>
    <w:rsid w:val="005A7804"/>
    <w:rsid w:val="005A7B07"/>
    <w:rsid w:val="005B22C5"/>
    <w:rsid w:val="005B253A"/>
    <w:rsid w:val="005B2979"/>
    <w:rsid w:val="005B2BCF"/>
    <w:rsid w:val="005B32AA"/>
    <w:rsid w:val="005B343C"/>
    <w:rsid w:val="005B3AA2"/>
    <w:rsid w:val="005B3AFE"/>
    <w:rsid w:val="005B4231"/>
    <w:rsid w:val="005B4422"/>
    <w:rsid w:val="005B4875"/>
    <w:rsid w:val="005B5211"/>
    <w:rsid w:val="005B5B73"/>
    <w:rsid w:val="005B5CE5"/>
    <w:rsid w:val="005B6183"/>
    <w:rsid w:val="005B65C2"/>
    <w:rsid w:val="005B6ECE"/>
    <w:rsid w:val="005B7547"/>
    <w:rsid w:val="005B75CA"/>
    <w:rsid w:val="005B77F6"/>
    <w:rsid w:val="005B7E79"/>
    <w:rsid w:val="005C0247"/>
    <w:rsid w:val="005C06AF"/>
    <w:rsid w:val="005C0802"/>
    <w:rsid w:val="005C080B"/>
    <w:rsid w:val="005C22D1"/>
    <w:rsid w:val="005C22FD"/>
    <w:rsid w:val="005C2A5E"/>
    <w:rsid w:val="005C2CBD"/>
    <w:rsid w:val="005C2F9B"/>
    <w:rsid w:val="005C37B4"/>
    <w:rsid w:val="005C3A15"/>
    <w:rsid w:val="005C3E1C"/>
    <w:rsid w:val="005C478D"/>
    <w:rsid w:val="005C49F2"/>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9A7"/>
    <w:rsid w:val="005D1D33"/>
    <w:rsid w:val="005D1FF8"/>
    <w:rsid w:val="005D2AC6"/>
    <w:rsid w:val="005D2D5D"/>
    <w:rsid w:val="005D2F7D"/>
    <w:rsid w:val="005D3AA3"/>
    <w:rsid w:val="005D3C76"/>
    <w:rsid w:val="005D4519"/>
    <w:rsid w:val="005D45C6"/>
    <w:rsid w:val="005D48B5"/>
    <w:rsid w:val="005D5C96"/>
    <w:rsid w:val="005D5EFD"/>
    <w:rsid w:val="005D605C"/>
    <w:rsid w:val="005D6326"/>
    <w:rsid w:val="005D6C44"/>
    <w:rsid w:val="005D6DD2"/>
    <w:rsid w:val="005D6E7E"/>
    <w:rsid w:val="005D6F86"/>
    <w:rsid w:val="005D7D73"/>
    <w:rsid w:val="005E02B2"/>
    <w:rsid w:val="005E0492"/>
    <w:rsid w:val="005E1225"/>
    <w:rsid w:val="005E128B"/>
    <w:rsid w:val="005E1367"/>
    <w:rsid w:val="005E22B1"/>
    <w:rsid w:val="005E26B7"/>
    <w:rsid w:val="005E272A"/>
    <w:rsid w:val="005E3299"/>
    <w:rsid w:val="005E33A3"/>
    <w:rsid w:val="005E361D"/>
    <w:rsid w:val="005E36C0"/>
    <w:rsid w:val="005E39D2"/>
    <w:rsid w:val="005E3D20"/>
    <w:rsid w:val="005E41AC"/>
    <w:rsid w:val="005E5ABB"/>
    <w:rsid w:val="005E6354"/>
    <w:rsid w:val="005E7359"/>
    <w:rsid w:val="005E7C9E"/>
    <w:rsid w:val="005F0095"/>
    <w:rsid w:val="005F0DEB"/>
    <w:rsid w:val="005F0E6C"/>
    <w:rsid w:val="005F11D3"/>
    <w:rsid w:val="005F1C22"/>
    <w:rsid w:val="005F3054"/>
    <w:rsid w:val="005F30E5"/>
    <w:rsid w:val="005F384B"/>
    <w:rsid w:val="005F4525"/>
    <w:rsid w:val="005F45FD"/>
    <w:rsid w:val="005F4BAE"/>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3F14"/>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1C66"/>
    <w:rsid w:val="00611F57"/>
    <w:rsid w:val="00612144"/>
    <w:rsid w:val="00612789"/>
    <w:rsid w:val="0061439F"/>
    <w:rsid w:val="0061443C"/>
    <w:rsid w:val="006148A7"/>
    <w:rsid w:val="00614A4E"/>
    <w:rsid w:val="00615659"/>
    <w:rsid w:val="0061567D"/>
    <w:rsid w:val="0061591C"/>
    <w:rsid w:val="00615AC2"/>
    <w:rsid w:val="00617717"/>
    <w:rsid w:val="006202CA"/>
    <w:rsid w:val="00620E5E"/>
    <w:rsid w:val="0062142F"/>
    <w:rsid w:val="00621B15"/>
    <w:rsid w:val="0062216A"/>
    <w:rsid w:val="0062299C"/>
    <w:rsid w:val="00623D3C"/>
    <w:rsid w:val="00623DAC"/>
    <w:rsid w:val="006246A5"/>
    <w:rsid w:val="00624E4F"/>
    <w:rsid w:val="006255E1"/>
    <w:rsid w:val="006256CD"/>
    <w:rsid w:val="00625798"/>
    <w:rsid w:val="00625AF7"/>
    <w:rsid w:val="00625B0A"/>
    <w:rsid w:val="00625CD3"/>
    <w:rsid w:val="0062613C"/>
    <w:rsid w:val="00626231"/>
    <w:rsid w:val="00626A52"/>
    <w:rsid w:val="00626BA4"/>
    <w:rsid w:val="00626D0F"/>
    <w:rsid w:val="006277A4"/>
    <w:rsid w:val="00630BC8"/>
    <w:rsid w:val="006311AF"/>
    <w:rsid w:val="006317AF"/>
    <w:rsid w:val="00631C17"/>
    <w:rsid w:val="00631C81"/>
    <w:rsid w:val="00632101"/>
    <w:rsid w:val="0063299B"/>
    <w:rsid w:val="006329A6"/>
    <w:rsid w:val="00632B65"/>
    <w:rsid w:val="006346B1"/>
    <w:rsid w:val="00634B33"/>
    <w:rsid w:val="006358B4"/>
    <w:rsid w:val="00635B38"/>
    <w:rsid w:val="00635F0B"/>
    <w:rsid w:val="00636A95"/>
    <w:rsid w:val="006370E0"/>
    <w:rsid w:val="0063713D"/>
    <w:rsid w:val="00637735"/>
    <w:rsid w:val="00637A04"/>
    <w:rsid w:val="00637F52"/>
    <w:rsid w:val="0064009D"/>
    <w:rsid w:val="006406AE"/>
    <w:rsid w:val="00640EAF"/>
    <w:rsid w:val="00640F86"/>
    <w:rsid w:val="006410CB"/>
    <w:rsid w:val="0064148D"/>
    <w:rsid w:val="006418D1"/>
    <w:rsid w:val="00641C07"/>
    <w:rsid w:val="006423F0"/>
    <w:rsid w:val="0064244E"/>
    <w:rsid w:val="00642669"/>
    <w:rsid w:val="006426B5"/>
    <w:rsid w:val="00642CE0"/>
    <w:rsid w:val="00643168"/>
    <w:rsid w:val="006442E6"/>
    <w:rsid w:val="006446D1"/>
    <w:rsid w:val="00644A9B"/>
    <w:rsid w:val="00644B6C"/>
    <w:rsid w:val="00646A3C"/>
    <w:rsid w:val="00646F17"/>
    <w:rsid w:val="006502F7"/>
    <w:rsid w:val="00650598"/>
    <w:rsid w:val="006505D3"/>
    <w:rsid w:val="006505FD"/>
    <w:rsid w:val="00650792"/>
    <w:rsid w:val="00651156"/>
    <w:rsid w:val="00651481"/>
    <w:rsid w:val="006517F4"/>
    <w:rsid w:val="00651B6E"/>
    <w:rsid w:val="00651E13"/>
    <w:rsid w:val="0065240E"/>
    <w:rsid w:val="0065295E"/>
    <w:rsid w:val="00652BCA"/>
    <w:rsid w:val="00652CB0"/>
    <w:rsid w:val="0065304B"/>
    <w:rsid w:val="00653439"/>
    <w:rsid w:val="0065378F"/>
    <w:rsid w:val="006538B0"/>
    <w:rsid w:val="00653C40"/>
    <w:rsid w:val="00653D01"/>
    <w:rsid w:val="00654527"/>
    <w:rsid w:val="006548B1"/>
    <w:rsid w:val="00654A30"/>
    <w:rsid w:val="00654AF9"/>
    <w:rsid w:val="0065519B"/>
    <w:rsid w:val="006551F8"/>
    <w:rsid w:val="006554E5"/>
    <w:rsid w:val="00655A3A"/>
    <w:rsid w:val="00655FE1"/>
    <w:rsid w:val="006563F4"/>
    <w:rsid w:val="006565BA"/>
    <w:rsid w:val="0065732A"/>
    <w:rsid w:val="0066030E"/>
    <w:rsid w:val="00660460"/>
    <w:rsid w:val="0066064F"/>
    <w:rsid w:val="0066094D"/>
    <w:rsid w:val="00661517"/>
    <w:rsid w:val="006616AE"/>
    <w:rsid w:val="006619B6"/>
    <w:rsid w:val="00661A25"/>
    <w:rsid w:val="00662AFF"/>
    <w:rsid w:val="00663002"/>
    <w:rsid w:val="00663103"/>
    <w:rsid w:val="00663C2A"/>
    <w:rsid w:val="00663D33"/>
    <w:rsid w:val="00664456"/>
    <w:rsid w:val="006646D6"/>
    <w:rsid w:val="00664B39"/>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238"/>
    <w:rsid w:val="0067182A"/>
    <w:rsid w:val="00671D0F"/>
    <w:rsid w:val="00672622"/>
    <w:rsid w:val="006728BB"/>
    <w:rsid w:val="00672974"/>
    <w:rsid w:val="00672D71"/>
    <w:rsid w:val="0067343C"/>
    <w:rsid w:val="006736B9"/>
    <w:rsid w:val="00673AC7"/>
    <w:rsid w:val="0067407A"/>
    <w:rsid w:val="006748D6"/>
    <w:rsid w:val="006754C0"/>
    <w:rsid w:val="00675875"/>
    <w:rsid w:val="00676013"/>
    <w:rsid w:val="00676039"/>
    <w:rsid w:val="0067615D"/>
    <w:rsid w:val="00676CC4"/>
    <w:rsid w:val="0067731D"/>
    <w:rsid w:val="00677C39"/>
    <w:rsid w:val="00677E82"/>
    <w:rsid w:val="00680191"/>
    <w:rsid w:val="00680208"/>
    <w:rsid w:val="006806F4"/>
    <w:rsid w:val="0068121C"/>
    <w:rsid w:val="006812BC"/>
    <w:rsid w:val="006823C0"/>
    <w:rsid w:val="00682485"/>
    <w:rsid w:val="00682B99"/>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2A34"/>
    <w:rsid w:val="00692F8C"/>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7A"/>
    <w:rsid w:val="006A01C2"/>
    <w:rsid w:val="006A199A"/>
    <w:rsid w:val="006A1C8F"/>
    <w:rsid w:val="006A2AAD"/>
    <w:rsid w:val="006A322E"/>
    <w:rsid w:val="006A3A64"/>
    <w:rsid w:val="006A3C7F"/>
    <w:rsid w:val="006A3CE2"/>
    <w:rsid w:val="006A4D54"/>
    <w:rsid w:val="006A4E5A"/>
    <w:rsid w:val="006A681A"/>
    <w:rsid w:val="006A6A03"/>
    <w:rsid w:val="006A6EC2"/>
    <w:rsid w:val="006A70DB"/>
    <w:rsid w:val="006A7352"/>
    <w:rsid w:val="006A748A"/>
    <w:rsid w:val="006A7E7B"/>
    <w:rsid w:val="006B040B"/>
    <w:rsid w:val="006B0FE6"/>
    <w:rsid w:val="006B1C57"/>
    <w:rsid w:val="006B2102"/>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6EA"/>
    <w:rsid w:val="006C1B8A"/>
    <w:rsid w:val="006C1C64"/>
    <w:rsid w:val="006C1C90"/>
    <w:rsid w:val="006C1CCF"/>
    <w:rsid w:val="006C24C9"/>
    <w:rsid w:val="006C3C6E"/>
    <w:rsid w:val="006C3F6C"/>
    <w:rsid w:val="006C410C"/>
    <w:rsid w:val="006C4C5A"/>
    <w:rsid w:val="006C54A0"/>
    <w:rsid w:val="006C5895"/>
    <w:rsid w:val="006C5A87"/>
    <w:rsid w:val="006C6340"/>
    <w:rsid w:val="006C65CC"/>
    <w:rsid w:val="006C7CB5"/>
    <w:rsid w:val="006D0768"/>
    <w:rsid w:val="006D0831"/>
    <w:rsid w:val="006D09C6"/>
    <w:rsid w:val="006D0EF4"/>
    <w:rsid w:val="006D0F02"/>
    <w:rsid w:val="006D12C5"/>
    <w:rsid w:val="006D193A"/>
    <w:rsid w:val="006D2387"/>
    <w:rsid w:val="006D2BF9"/>
    <w:rsid w:val="006D3199"/>
    <w:rsid w:val="006D398D"/>
    <w:rsid w:val="006D3D0E"/>
    <w:rsid w:val="006D467C"/>
    <w:rsid w:val="006D48B8"/>
    <w:rsid w:val="006D49A0"/>
    <w:rsid w:val="006D4DD7"/>
    <w:rsid w:val="006D54BA"/>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4F0"/>
    <w:rsid w:val="006E75B9"/>
    <w:rsid w:val="006E7678"/>
    <w:rsid w:val="006E7A08"/>
    <w:rsid w:val="006F0058"/>
    <w:rsid w:val="006F0440"/>
    <w:rsid w:val="006F04E2"/>
    <w:rsid w:val="006F0650"/>
    <w:rsid w:val="006F0C9F"/>
    <w:rsid w:val="006F105F"/>
    <w:rsid w:val="006F12F1"/>
    <w:rsid w:val="006F193C"/>
    <w:rsid w:val="006F1B4C"/>
    <w:rsid w:val="006F1BC7"/>
    <w:rsid w:val="006F2763"/>
    <w:rsid w:val="006F2F5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104B"/>
    <w:rsid w:val="007011C4"/>
    <w:rsid w:val="00702218"/>
    <w:rsid w:val="007027E4"/>
    <w:rsid w:val="00702DCC"/>
    <w:rsid w:val="00702FFA"/>
    <w:rsid w:val="00703382"/>
    <w:rsid w:val="00703510"/>
    <w:rsid w:val="00703555"/>
    <w:rsid w:val="00703838"/>
    <w:rsid w:val="00704833"/>
    <w:rsid w:val="00704C05"/>
    <w:rsid w:val="00704E37"/>
    <w:rsid w:val="00704F93"/>
    <w:rsid w:val="007050D3"/>
    <w:rsid w:val="00705EAE"/>
    <w:rsid w:val="00706219"/>
    <w:rsid w:val="00706242"/>
    <w:rsid w:val="0070638E"/>
    <w:rsid w:val="00706ABD"/>
    <w:rsid w:val="0070712B"/>
    <w:rsid w:val="00707590"/>
    <w:rsid w:val="00707692"/>
    <w:rsid w:val="007102D8"/>
    <w:rsid w:val="00710407"/>
    <w:rsid w:val="00710989"/>
    <w:rsid w:val="007109DB"/>
    <w:rsid w:val="0071113E"/>
    <w:rsid w:val="0071178E"/>
    <w:rsid w:val="00711A26"/>
    <w:rsid w:val="00711C7F"/>
    <w:rsid w:val="00711D55"/>
    <w:rsid w:val="007120FB"/>
    <w:rsid w:val="0071211D"/>
    <w:rsid w:val="007125D6"/>
    <w:rsid w:val="007129B9"/>
    <w:rsid w:val="007135CE"/>
    <w:rsid w:val="007137ED"/>
    <w:rsid w:val="00713BA9"/>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271"/>
    <w:rsid w:val="00722E6A"/>
    <w:rsid w:val="0072306E"/>
    <w:rsid w:val="00723944"/>
    <w:rsid w:val="007245CE"/>
    <w:rsid w:val="0072469D"/>
    <w:rsid w:val="007253D6"/>
    <w:rsid w:val="0072573D"/>
    <w:rsid w:val="007257B9"/>
    <w:rsid w:val="00725A2E"/>
    <w:rsid w:val="007266BA"/>
    <w:rsid w:val="00726797"/>
    <w:rsid w:val="00726868"/>
    <w:rsid w:val="00726DB4"/>
    <w:rsid w:val="00727D70"/>
    <w:rsid w:val="0073001A"/>
    <w:rsid w:val="0073016D"/>
    <w:rsid w:val="00730238"/>
    <w:rsid w:val="007303D2"/>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49F"/>
    <w:rsid w:val="00734621"/>
    <w:rsid w:val="007349E7"/>
    <w:rsid w:val="00734F1D"/>
    <w:rsid w:val="00735047"/>
    <w:rsid w:val="00735DB2"/>
    <w:rsid w:val="00735FB5"/>
    <w:rsid w:val="007365E0"/>
    <w:rsid w:val="00736BDD"/>
    <w:rsid w:val="007373D1"/>
    <w:rsid w:val="00737999"/>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37E"/>
    <w:rsid w:val="00746653"/>
    <w:rsid w:val="00747076"/>
    <w:rsid w:val="007470AE"/>
    <w:rsid w:val="007476BD"/>
    <w:rsid w:val="00747CF2"/>
    <w:rsid w:val="00747E72"/>
    <w:rsid w:val="00750188"/>
    <w:rsid w:val="00750259"/>
    <w:rsid w:val="0075042B"/>
    <w:rsid w:val="0075106A"/>
    <w:rsid w:val="007511EE"/>
    <w:rsid w:val="0075129A"/>
    <w:rsid w:val="007513F9"/>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5E3"/>
    <w:rsid w:val="00757F09"/>
    <w:rsid w:val="00760382"/>
    <w:rsid w:val="0076190D"/>
    <w:rsid w:val="0076199F"/>
    <w:rsid w:val="00761EA2"/>
    <w:rsid w:val="00762DE7"/>
    <w:rsid w:val="00764595"/>
    <w:rsid w:val="0076469D"/>
    <w:rsid w:val="0076476A"/>
    <w:rsid w:val="00764EC1"/>
    <w:rsid w:val="00765985"/>
    <w:rsid w:val="007659F0"/>
    <w:rsid w:val="00766AE7"/>
    <w:rsid w:val="00766BFB"/>
    <w:rsid w:val="00766D85"/>
    <w:rsid w:val="007674C4"/>
    <w:rsid w:val="007704DD"/>
    <w:rsid w:val="00770522"/>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AB2"/>
    <w:rsid w:val="007747E4"/>
    <w:rsid w:val="00774E58"/>
    <w:rsid w:val="007755E4"/>
    <w:rsid w:val="007759F8"/>
    <w:rsid w:val="00775E2B"/>
    <w:rsid w:val="00776088"/>
    <w:rsid w:val="00776221"/>
    <w:rsid w:val="0077695A"/>
    <w:rsid w:val="007772F0"/>
    <w:rsid w:val="0077731A"/>
    <w:rsid w:val="00777444"/>
    <w:rsid w:val="0077758C"/>
    <w:rsid w:val="0077779C"/>
    <w:rsid w:val="007800CF"/>
    <w:rsid w:val="007801E3"/>
    <w:rsid w:val="007808FE"/>
    <w:rsid w:val="00780967"/>
    <w:rsid w:val="00781533"/>
    <w:rsid w:val="00781C35"/>
    <w:rsid w:val="00781F55"/>
    <w:rsid w:val="00782434"/>
    <w:rsid w:val="00782788"/>
    <w:rsid w:val="0078289A"/>
    <w:rsid w:val="00782A5F"/>
    <w:rsid w:val="007833BA"/>
    <w:rsid w:val="007835CB"/>
    <w:rsid w:val="007837E3"/>
    <w:rsid w:val="00783840"/>
    <w:rsid w:val="007838FF"/>
    <w:rsid w:val="00783F8F"/>
    <w:rsid w:val="007849E4"/>
    <w:rsid w:val="00784C10"/>
    <w:rsid w:val="00784EDD"/>
    <w:rsid w:val="00785230"/>
    <w:rsid w:val="007852E9"/>
    <w:rsid w:val="0078573E"/>
    <w:rsid w:val="007857F6"/>
    <w:rsid w:val="00785812"/>
    <w:rsid w:val="00785CE3"/>
    <w:rsid w:val="00785F4A"/>
    <w:rsid w:val="00786182"/>
    <w:rsid w:val="007862C1"/>
    <w:rsid w:val="00786BE8"/>
    <w:rsid w:val="00787362"/>
    <w:rsid w:val="00787A65"/>
    <w:rsid w:val="007921B0"/>
    <w:rsid w:val="0079281A"/>
    <w:rsid w:val="007928AA"/>
    <w:rsid w:val="00792941"/>
    <w:rsid w:val="00792C79"/>
    <w:rsid w:val="00793F0D"/>
    <w:rsid w:val="00793F6B"/>
    <w:rsid w:val="007940AD"/>
    <w:rsid w:val="00794220"/>
    <w:rsid w:val="007944F6"/>
    <w:rsid w:val="00794822"/>
    <w:rsid w:val="00794A7E"/>
    <w:rsid w:val="00794B00"/>
    <w:rsid w:val="00794C55"/>
    <w:rsid w:val="00794FEA"/>
    <w:rsid w:val="007958A4"/>
    <w:rsid w:val="00795F54"/>
    <w:rsid w:val="007960C6"/>
    <w:rsid w:val="00796780"/>
    <w:rsid w:val="00797176"/>
    <w:rsid w:val="00797C1D"/>
    <w:rsid w:val="007A07AE"/>
    <w:rsid w:val="007A0D45"/>
    <w:rsid w:val="007A102B"/>
    <w:rsid w:val="007A1055"/>
    <w:rsid w:val="007A105C"/>
    <w:rsid w:val="007A114B"/>
    <w:rsid w:val="007A118C"/>
    <w:rsid w:val="007A135E"/>
    <w:rsid w:val="007A1487"/>
    <w:rsid w:val="007A14E7"/>
    <w:rsid w:val="007A167C"/>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A778C"/>
    <w:rsid w:val="007A798F"/>
    <w:rsid w:val="007B02D5"/>
    <w:rsid w:val="007B06BB"/>
    <w:rsid w:val="007B0C06"/>
    <w:rsid w:val="007B0F53"/>
    <w:rsid w:val="007B12CA"/>
    <w:rsid w:val="007B136F"/>
    <w:rsid w:val="007B1AA9"/>
    <w:rsid w:val="007B1E70"/>
    <w:rsid w:val="007B1EB4"/>
    <w:rsid w:val="007B25E6"/>
    <w:rsid w:val="007B3598"/>
    <w:rsid w:val="007B360D"/>
    <w:rsid w:val="007B3731"/>
    <w:rsid w:val="007B379C"/>
    <w:rsid w:val="007B3BD1"/>
    <w:rsid w:val="007B3CC4"/>
    <w:rsid w:val="007B3FDD"/>
    <w:rsid w:val="007B4768"/>
    <w:rsid w:val="007B5114"/>
    <w:rsid w:val="007B52B3"/>
    <w:rsid w:val="007B5A51"/>
    <w:rsid w:val="007B5FB9"/>
    <w:rsid w:val="007B72FD"/>
    <w:rsid w:val="007B7673"/>
    <w:rsid w:val="007B7E45"/>
    <w:rsid w:val="007C0934"/>
    <w:rsid w:val="007C1330"/>
    <w:rsid w:val="007C2B53"/>
    <w:rsid w:val="007C2D5C"/>
    <w:rsid w:val="007C32B7"/>
    <w:rsid w:val="007C32D4"/>
    <w:rsid w:val="007C3523"/>
    <w:rsid w:val="007C38BA"/>
    <w:rsid w:val="007C3D4D"/>
    <w:rsid w:val="007C3DF9"/>
    <w:rsid w:val="007C43E8"/>
    <w:rsid w:val="007C473A"/>
    <w:rsid w:val="007C49C2"/>
    <w:rsid w:val="007C4D40"/>
    <w:rsid w:val="007C4FB3"/>
    <w:rsid w:val="007C4FD0"/>
    <w:rsid w:val="007C54AB"/>
    <w:rsid w:val="007C55FE"/>
    <w:rsid w:val="007C5630"/>
    <w:rsid w:val="007C57F8"/>
    <w:rsid w:val="007C617F"/>
    <w:rsid w:val="007C6FBF"/>
    <w:rsid w:val="007C7A1A"/>
    <w:rsid w:val="007D011E"/>
    <w:rsid w:val="007D020C"/>
    <w:rsid w:val="007D0F6D"/>
    <w:rsid w:val="007D1167"/>
    <w:rsid w:val="007D1A38"/>
    <w:rsid w:val="007D1F99"/>
    <w:rsid w:val="007D2485"/>
    <w:rsid w:val="007D2698"/>
    <w:rsid w:val="007D3274"/>
    <w:rsid w:val="007D3634"/>
    <w:rsid w:val="007D39BD"/>
    <w:rsid w:val="007D3BE5"/>
    <w:rsid w:val="007D3C94"/>
    <w:rsid w:val="007D4347"/>
    <w:rsid w:val="007D44AC"/>
    <w:rsid w:val="007D4784"/>
    <w:rsid w:val="007D4A60"/>
    <w:rsid w:val="007D4F9C"/>
    <w:rsid w:val="007D55F9"/>
    <w:rsid w:val="007D589F"/>
    <w:rsid w:val="007D6008"/>
    <w:rsid w:val="007D6C72"/>
    <w:rsid w:val="007D71D6"/>
    <w:rsid w:val="007D79CB"/>
    <w:rsid w:val="007E09B8"/>
    <w:rsid w:val="007E0A1D"/>
    <w:rsid w:val="007E1122"/>
    <w:rsid w:val="007E1904"/>
    <w:rsid w:val="007E1A44"/>
    <w:rsid w:val="007E1A8A"/>
    <w:rsid w:val="007E1DB4"/>
    <w:rsid w:val="007E1EC3"/>
    <w:rsid w:val="007E1EE8"/>
    <w:rsid w:val="007E27D3"/>
    <w:rsid w:val="007E288E"/>
    <w:rsid w:val="007E29A5"/>
    <w:rsid w:val="007E2EAD"/>
    <w:rsid w:val="007E360E"/>
    <w:rsid w:val="007E4052"/>
    <w:rsid w:val="007E457A"/>
    <w:rsid w:val="007E4D42"/>
    <w:rsid w:val="007E4F20"/>
    <w:rsid w:val="007E54BD"/>
    <w:rsid w:val="007E564F"/>
    <w:rsid w:val="007E5BAF"/>
    <w:rsid w:val="007E63D9"/>
    <w:rsid w:val="007E6B8C"/>
    <w:rsid w:val="007E6D4B"/>
    <w:rsid w:val="007E71F5"/>
    <w:rsid w:val="007F0242"/>
    <w:rsid w:val="007F027B"/>
    <w:rsid w:val="007F0686"/>
    <w:rsid w:val="007F06B4"/>
    <w:rsid w:val="007F06C9"/>
    <w:rsid w:val="007F0748"/>
    <w:rsid w:val="007F0793"/>
    <w:rsid w:val="007F0DC8"/>
    <w:rsid w:val="007F18A3"/>
    <w:rsid w:val="007F26D1"/>
    <w:rsid w:val="007F2834"/>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125C"/>
    <w:rsid w:val="008014D0"/>
    <w:rsid w:val="00801550"/>
    <w:rsid w:val="0080175C"/>
    <w:rsid w:val="00801C84"/>
    <w:rsid w:val="00801F97"/>
    <w:rsid w:val="00802906"/>
    <w:rsid w:val="00802A18"/>
    <w:rsid w:val="00802AF6"/>
    <w:rsid w:val="00802F24"/>
    <w:rsid w:val="0080358F"/>
    <w:rsid w:val="0080370B"/>
    <w:rsid w:val="00803782"/>
    <w:rsid w:val="00803EA0"/>
    <w:rsid w:val="00803EA7"/>
    <w:rsid w:val="0080407E"/>
    <w:rsid w:val="008042AF"/>
    <w:rsid w:val="008044C7"/>
    <w:rsid w:val="0080457E"/>
    <w:rsid w:val="008048E4"/>
    <w:rsid w:val="008051D4"/>
    <w:rsid w:val="008059D1"/>
    <w:rsid w:val="008061FF"/>
    <w:rsid w:val="008065BC"/>
    <w:rsid w:val="008065C7"/>
    <w:rsid w:val="008067CC"/>
    <w:rsid w:val="008069CF"/>
    <w:rsid w:val="00807383"/>
    <w:rsid w:val="00810946"/>
    <w:rsid w:val="0081095E"/>
    <w:rsid w:val="00810C8A"/>
    <w:rsid w:val="008110C2"/>
    <w:rsid w:val="0081166B"/>
    <w:rsid w:val="00811C3C"/>
    <w:rsid w:val="00812107"/>
    <w:rsid w:val="0081236D"/>
    <w:rsid w:val="008124E4"/>
    <w:rsid w:val="008129BA"/>
    <w:rsid w:val="00813222"/>
    <w:rsid w:val="0081361B"/>
    <w:rsid w:val="00813BC9"/>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4D0"/>
    <w:rsid w:val="00823570"/>
    <w:rsid w:val="008236D1"/>
    <w:rsid w:val="0082389C"/>
    <w:rsid w:val="00823D0A"/>
    <w:rsid w:val="00823E86"/>
    <w:rsid w:val="008242EC"/>
    <w:rsid w:val="0082580A"/>
    <w:rsid w:val="00825CFC"/>
    <w:rsid w:val="00826004"/>
    <w:rsid w:val="0082621C"/>
    <w:rsid w:val="008262E0"/>
    <w:rsid w:val="008272F3"/>
    <w:rsid w:val="0082750E"/>
    <w:rsid w:val="00827665"/>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6453"/>
    <w:rsid w:val="0083679F"/>
    <w:rsid w:val="00836EDD"/>
    <w:rsid w:val="008370A4"/>
    <w:rsid w:val="00837162"/>
    <w:rsid w:val="00837362"/>
    <w:rsid w:val="008375A3"/>
    <w:rsid w:val="0083772F"/>
    <w:rsid w:val="00837C80"/>
    <w:rsid w:val="0084015F"/>
    <w:rsid w:val="008408E6"/>
    <w:rsid w:val="00840A29"/>
    <w:rsid w:val="00841235"/>
    <w:rsid w:val="00841530"/>
    <w:rsid w:val="0084179C"/>
    <w:rsid w:val="00842023"/>
    <w:rsid w:val="00842F82"/>
    <w:rsid w:val="00842FC1"/>
    <w:rsid w:val="0084331E"/>
    <w:rsid w:val="008433A0"/>
    <w:rsid w:val="00843EB3"/>
    <w:rsid w:val="0084495B"/>
    <w:rsid w:val="00845FB0"/>
    <w:rsid w:val="008462C9"/>
    <w:rsid w:val="008469FB"/>
    <w:rsid w:val="008470E1"/>
    <w:rsid w:val="00847CF7"/>
    <w:rsid w:val="008500C2"/>
    <w:rsid w:val="00850245"/>
    <w:rsid w:val="0085029B"/>
    <w:rsid w:val="0085096A"/>
    <w:rsid w:val="0085098E"/>
    <w:rsid w:val="00851189"/>
    <w:rsid w:val="008519F0"/>
    <w:rsid w:val="00851A48"/>
    <w:rsid w:val="00851BA3"/>
    <w:rsid w:val="0085238F"/>
    <w:rsid w:val="00852870"/>
    <w:rsid w:val="00853555"/>
    <w:rsid w:val="00853592"/>
    <w:rsid w:val="008536F0"/>
    <w:rsid w:val="00853CAF"/>
    <w:rsid w:val="00853E5C"/>
    <w:rsid w:val="00853EEE"/>
    <w:rsid w:val="00853FF9"/>
    <w:rsid w:val="008541D8"/>
    <w:rsid w:val="0085422B"/>
    <w:rsid w:val="008544BA"/>
    <w:rsid w:val="0085565D"/>
    <w:rsid w:val="00855F58"/>
    <w:rsid w:val="00856207"/>
    <w:rsid w:val="008562A8"/>
    <w:rsid w:val="00856409"/>
    <w:rsid w:val="00856E5A"/>
    <w:rsid w:val="00856F03"/>
    <w:rsid w:val="008571AA"/>
    <w:rsid w:val="0085738C"/>
    <w:rsid w:val="008575DA"/>
    <w:rsid w:val="00857B0B"/>
    <w:rsid w:val="00857E75"/>
    <w:rsid w:val="008608F0"/>
    <w:rsid w:val="00860A3C"/>
    <w:rsid w:val="00860D09"/>
    <w:rsid w:val="00861394"/>
    <w:rsid w:val="00861C37"/>
    <w:rsid w:val="00861CC4"/>
    <w:rsid w:val="00861D94"/>
    <w:rsid w:val="008620C1"/>
    <w:rsid w:val="008628FA"/>
    <w:rsid w:val="00862DF0"/>
    <w:rsid w:val="00862F91"/>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187"/>
    <w:rsid w:val="008674AD"/>
    <w:rsid w:val="00867A69"/>
    <w:rsid w:val="00867D31"/>
    <w:rsid w:val="008700ED"/>
    <w:rsid w:val="008709A0"/>
    <w:rsid w:val="00871390"/>
    <w:rsid w:val="008716D3"/>
    <w:rsid w:val="00871F12"/>
    <w:rsid w:val="00872816"/>
    <w:rsid w:val="00872B2A"/>
    <w:rsid w:val="00872C39"/>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B69"/>
    <w:rsid w:val="00881E06"/>
    <w:rsid w:val="0088256E"/>
    <w:rsid w:val="00882816"/>
    <w:rsid w:val="00882BDA"/>
    <w:rsid w:val="00882CE5"/>
    <w:rsid w:val="008832B7"/>
    <w:rsid w:val="0088337B"/>
    <w:rsid w:val="00883899"/>
    <w:rsid w:val="00883907"/>
    <w:rsid w:val="00883D94"/>
    <w:rsid w:val="00884449"/>
    <w:rsid w:val="00884AB2"/>
    <w:rsid w:val="008857BA"/>
    <w:rsid w:val="00885854"/>
    <w:rsid w:val="00885A85"/>
    <w:rsid w:val="00885C72"/>
    <w:rsid w:val="00886258"/>
    <w:rsid w:val="00886BF5"/>
    <w:rsid w:val="00886F3C"/>
    <w:rsid w:val="00887D29"/>
    <w:rsid w:val="0089000C"/>
    <w:rsid w:val="008911AD"/>
    <w:rsid w:val="00891258"/>
    <w:rsid w:val="0089137E"/>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515D"/>
    <w:rsid w:val="008952AB"/>
    <w:rsid w:val="00895319"/>
    <w:rsid w:val="00895526"/>
    <w:rsid w:val="00896032"/>
    <w:rsid w:val="00896096"/>
    <w:rsid w:val="0089691E"/>
    <w:rsid w:val="00897673"/>
    <w:rsid w:val="008977FB"/>
    <w:rsid w:val="00897C35"/>
    <w:rsid w:val="00897D82"/>
    <w:rsid w:val="008A06A0"/>
    <w:rsid w:val="008A0720"/>
    <w:rsid w:val="008A0D24"/>
    <w:rsid w:val="008A0D3A"/>
    <w:rsid w:val="008A1371"/>
    <w:rsid w:val="008A1477"/>
    <w:rsid w:val="008A1ABD"/>
    <w:rsid w:val="008A1C68"/>
    <w:rsid w:val="008A1D01"/>
    <w:rsid w:val="008A223C"/>
    <w:rsid w:val="008A2246"/>
    <w:rsid w:val="008A321C"/>
    <w:rsid w:val="008A34EC"/>
    <w:rsid w:val="008A3816"/>
    <w:rsid w:val="008A3B59"/>
    <w:rsid w:val="008A49D7"/>
    <w:rsid w:val="008A4A6A"/>
    <w:rsid w:val="008A4C5D"/>
    <w:rsid w:val="008A4E84"/>
    <w:rsid w:val="008A4EE7"/>
    <w:rsid w:val="008A5C6D"/>
    <w:rsid w:val="008A6391"/>
    <w:rsid w:val="008A6C38"/>
    <w:rsid w:val="008A6D99"/>
    <w:rsid w:val="008A71CF"/>
    <w:rsid w:val="008A7BD0"/>
    <w:rsid w:val="008A7D88"/>
    <w:rsid w:val="008B04F3"/>
    <w:rsid w:val="008B1B51"/>
    <w:rsid w:val="008B2121"/>
    <w:rsid w:val="008B21E9"/>
    <w:rsid w:val="008B2524"/>
    <w:rsid w:val="008B318E"/>
    <w:rsid w:val="008B3834"/>
    <w:rsid w:val="008B3FC5"/>
    <w:rsid w:val="008B4227"/>
    <w:rsid w:val="008B42DE"/>
    <w:rsid w:val="008B4845"/>
    <w:rsid w:val="008B5292"/>
    <w:rsid w:val="008B5C18"/>
    <w:rsid w:val="008B657D"/>
    <w:rsid w:val="008B6C9A"/>
    <w:rsid w:val="008B7505"/>
    <w:rsid w:val="008B7A1F"/>
    <w:rsid w:val="008B7BCD"/>
    <w:rsid w:val="008B7CBF"/>
    <w:rsid w:val="008B7EFB"/>
    <w:rsid w:val="008C05E7"/>
    <w:rsid w:val="008C079B"/>
    <w:rsid w:val="008C0D25"/>
    <w:rsid w:val="008C18BA"/>
    <w:rsid w:val="008C1AEE"/>
    <w:rsid w:val="008C1BE4"/>
    <w:rsid w:val="008C20B2"/>
    <w:rsid w:val="008C25C1"/>
    <w:rsid w:val="008C25DF"/>
    <w:rsid w:val="008C2F40"/>
    <w:rsid w:val="008C30F6"/>
    <w:rsid w:val="008C3444"/>
    <w:rsid w:val="008C3629"/>
    <w:rsid w:val="008C3690"/>
    <w:rsid w:val="008C413B"/>
    <w:rsid w:val="008C4C14"/>
    <w:rsid w:val="008C4D68"/>
    <w:rsid w:val="008C4E84"/>
    <w:rsid w:val="008C52DD"/>
    <w:rsid w:val="008C546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49A8"/>
    <w:rsid w:val="008D62EA"/>
    <w:rsid w:val="008D6399"/>
    <w:rsid w:val="008D71A8"/>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53F"/>
    <w:rsid w:val="008E2741"/>
    <w:rsid w:val="008E282E"/>
    <w:rsid w:val="008E2B07"/>
    <w:rsid w:val="008E2F5D"/>
    <w:rsid w:val="008E2F96"/>
    <w:rsid w:val="008E3304"/>
    <w:rsid w:val="008E354C"/>
    <w:rsid w:val="008E3818"/>
    <w:rsid w:val="008E3869"/>
    <w:rsid w:val="008E3B7E"/>
    <w:rsid w:val="008E3D94"/>
    <w:rsid w:val="008E4139"/>
    <w:rsid w:val="008E47EC"/>
    <w:rsid w:val="008E4902"/>
    <w:rsid w:val="008E4E56"/>
    <w:rsid w:val="008E5224"/>
    <w:rsid w:val="008E52C0"/>
    <w:rsid w:val="008E5909"/>
    <w:rsid w:val="008E605C"/>
    <w:rsid w:val="008E62DF"/>
    <w:rsid w:val="008E6AEB"/>
    <w:rsid w:val="008E752F"/>
    <w:rsid w:val="008E7670"/>
    <w:rsid w:val="008E76D7"/>
    <w:rsid w:val="008F0104"/>
    <w:rsid w:val="008F01B0"/>
    <w:rsid w:val="008F0551"/>
    <w:rsid w:val="008F05DD"/>
    <w:rsid w:val="008F0A54"/>
    <w:rsid w:val="008F216C"/>
    <w:rsid w:val="008F22A9"/>
    <w:rsid w:val="008F2614"/>
    <w:rsid w:val="008F26D1"/>
    <w:rsid w:val="008F2F18"/>
    <w:rsid w:val="008F3002"/>
    <w:rsid w:val="008F33EF"/>
    <w:rsid w:val="008F3484"/>
    <w:rsid w:val="008F359C"/>
    <w:rsid w:val="008F3B45"/>
    <w:rsid w:val="008F3FAE"/>
    <w:rsid w:val="008F495F"/>
    <w:rsid w:val="008F4C3F"/>
    <w:rsid w:val="008F5C0C"/>
    <w:rsid w:val="008F5D24"/>
    <w:rsid w:val="008F692A"/>
    <w:rsid w:val="008F7234"/>
    <w:rsid w:val="008F73EB"/>
    <w:rsid w:val="008F75AB"/>
    <w:rsid w:val="008F7675"/>
    <w:rsid w:val="008F7AFB"/>
    <w:rsid w:val="00900666"/>
    <w:rsid w:val="009007B9"/>
    <w:rsid w:val="00900E78"/>
    <w:rsid w:val="00901558"/>
    <w:rsid w:val="009016F1"/>
    <w:rsid w:val="0090178B"/>
    <w:rsid w:val="009020B1"/>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07D51"/>
    <w:rsid w:val="009107FE"/>
    <w:rsid w:val="00910D39"/>
    <w:rsid w:val="00911022"/>
    <w:rsid w:val="00911104"/>
    <w:rsid w:val="00911647"/>
    <w:rsid w:val="009118A6"/>
    <w:rsid w:val="00911D96"/>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83C"/>
    <w:rsid w:val="00923F67"/>
    <w:rsid w:val="009243BD"/>
    <w:rsid w:val="009248EA"/>
    <w:rsid w:val="009249FF"/>
    <w:rsid w:val="00924CE9"/>
    <w:rsid w:val="00924FA4"/>
    <w:rsid w:val="00924FA5"/>
    <w:rsid w:val="00924FEA"/>
    <w:rsid w:val="0092513D"/>
    <w:rsid w:val="009256C1"/>
    <w:rsid w:val="00925B95"/>
    <w:rsid w:val="00925BF4"/>
    <w:rsid w:val="00926767"/>
    <w:rsid w:val="00926C29"/>
    <w:rsid w:val="00927301"/>
    <w:rsid w:val="009277C3"/>
    <w:rsid w:val="00927833"/>
    <w:rsid w:val="0093026D"/>
    <w:rsid w:val="00930CE4"/>
    <w:rsid w:val="009324A7"/>
    <w:rsid w:val="00932B54"/>
    <w:rsid w:val="00933103"/>
    <w:rsid w:val="009333BB"/>
    <w:rsid w:val="009335E9"/>
    <w:rsid w:val="009340B7"/>
    <w:rsid w:val="009343A4"/>
    <w:rsid w:val="009343B6"/>
    <w:rsid w:val="00934465"/>
    <w:rsid w:val="00934D1A"/>
    <w:rsid w:val="009352DE"/>
    <w:rsid w:val="0093533B"/>
    <w:rsid w:val="009357AF"/>
    <w:rsid w:val="00935844"/>
    <w:rsid w:val="009359DC"/>
    <w:rsid w:val="0093600E"/>
    <w:rsid w:val="009366AD"/>
    <w:rsid w:val="009374AA"/>
    <w:rsid w:val="00937C08"/>
    <w:rsid w:val="009400A1"/>
    <w:rsid w:val="0094068C"/>
    <w:rsid w:val="00940794"/>
    <w:rsid w:val="00940917"/>
    <w:rsid w:val="00941238"/>
    <w:rsid w:val="00941EFC"/>
    <w:rsid w:val="00942159"/>
    <w:rsid w:val="00943BB1"/>
    <w:rsid w:val="00943C6E"/>
    <w:rsid w:val="00944112"/>
    <w:rsid w:val="009444B9"/>
    <w:rsid w:val="009444CC"/>
    <w:rsid w:val="009449B9"/>
    <w:rsid w:val="009450FB"/>
    <w:rsid w:val="00946455"/>
    <w:rsid w:val="00946A08"/>
    <w:rsid w:val="00946B2C"/>
    <w:rsid w:val="00946F42"/>
    <w:rsid w:val="0094781C"/>
    <w:rsid w:val="0094795F"/>
    <w:rsid w:val="009503E9"/>
    <w:rsid w:val="00950CB2"/>
    <w:rsid w:val="00951187"/>
    <w:rsid w:val="009513F4"/>
    <w:rsid w:val="00951BBB"/>
    <w:rsid w:val="00952D44"/>
    <w:rsid w:val="009531C0"/>
    <w:rsid w:val="00953D74"/>
    <w:rsid w:val="00953F73"/>
    <w:rsid w:val="009543D4"/>
    <w:rsid w:val="0095531E"/>
    <w:rsid w:val="00955E17"/>
    <w:rsid w:val="00955F7A"/>
    <w:rsid w:val="009563F9"/>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3AB7"/>
    <w:rsid w:val="00963C52"/>
    <w:rsid w:val="00963F7B"/>
    <w:rsid w:val="009640A3"/>
    <w:rsid w:val="0096416F"/>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497"/>
    <w:rsid w:val="0096772E"/>
    <w:rsid w:val="00967B0E"/>
    <w:rsid w:val="00967C5D"/>
    <w:rsid w:val="00967E0F"/>
    <w:rsid w:val="00967ED7"/>
    <w:rsid w:val="0097023B"/>
    <w:rsid w:val="0097034B"/>
    <w:rsid w:val="00970428"/>
    <w:rsid w:val="00970570"/>
    <w:rsid w:val="00971009"/>
    <w:rsid w:val="0097197C"/>
    <w:rsid w:val="00972378"/>
    <w:rsid w:val="009724D9"/>
    <w:rsid w:val="00972D59"/>
    <w:rsid w:val="009735D0"/>
    <w:rsid w:val="00973A63"/>
    <w:rsid w:val="00974A84"/>
    <w:rsid w:val="00974BB5"/>
    <w:rsid w:val="00975433"/>
    <w:rsid w:val="00975961"/>
    <w:rsid w:val="00975A04"/>
    <w:rsid w:val="00975E4E"/>
    <w:rsid w:val="00975EC2"/>
    <w:rsid w:val="00976615"/>
    <w:rsid w:val="00976EC4"/>
    <w:rsid w:val="00976F5D"/>
    <w:rsid w:val="0097748F"/>
    <w:rsid w:val="0097785A"/>
    <w:rsid w:val="0098040B"/>
    <w:rsid w:val="00980675"/>
    <w:rsid w:val="00981A1E"/>
    <w:rsid w:val="009822C5"/>
    <w:rsid w:val="009822E7"/>
    <w:rsid w:val="0098264C"/>
    <w:rsid w:val="009826E5"/>
    <w:rsid w:val="00982A3A"/>
    <w:rsid w:val="00982DA7"/>
    <w:rsid w:val="00984324"/>
    <w:rsid w:val="00984762"/>
    <w:rsid w:val="00985AD5"/>
    <w:rsid w:val="00985BD5"/>
    <w:rsid w:val="00985DA7"/>
    <w:rsid w:val="00985F6B"/>
    <w:rsid w:val="00986178"/>
    <w:rsid w:val="00986689"/>
    <w:rsid w:val="00987172"/>
    <w:rsid w:val="00987276"/>
    <w:rsid w:val="00990043"/>
    <w:rsid w:val="009908FB"/>
    <w:rsid w:val="00990918"/>
    <w:rsid w:val="009909C9"/>
    <w:rsid w:val="00990A6B"/>
    <w:rsid w:val="009913D3"/>
    <w:rsid w:val="0099167D"/>
    <w:rsid w:val="00991852"/>
    <w:rsid w:val="00991F58"/>
    <w:rsid w:val="00992104"/>
    <w:rsid w:val="00992589"/>
    <w:rsid w:val="00992A89"/>
    <w:rsid w:val="009938F7"/>
    <w:rsid w:val="00993F10"/>
    <w:rsid w:val="0099414B"/>
    <w:rsid w:val="00994B67"/>
    <w:rsid w:val="00995235"/>
    <w:rsid w:val="00995AB3"/>
    <w:rsid w:val="00996007"/>
    <w:rsid w:val="0099602A"/>
    <w:rsid w:val="00996287"/>
    <w:rsid w:val="00996590"/>
    <w:rsid w:val="00996696"/>
    <w:rsid w:val="0099720C"/>
    <w:rsid w:val="009975E1"/>
    <w:rsid w:val="00997D39"/>
    <w:rsid w:val="009A0694"/>
    <w:rsid w:val="009A0D14"/>
    <w:rsid w:val="009A1B07"/>
    <w:rsid w:val="009A2057"/>
    <w:rsid w:val="009A28BF"/>
    <w:rsid w:val="009A32A4"/>
    <w:rsid w:val="009A3CB0"/>
    <w:rsid w:val="009A4471"/>
    <w:rsid w:val="009A4B3D"/>
    <w:rsid w:val="009A4F56"/>
    <w:rsid w:val="009A578D"/>
    <w:rsid w:val="009A605C"/>
    <w:rsid w:val="009A6B38"/>
    <w:rsid w:val="009A6E7A"/>
    <w:rsid w:val="009A70B9"/>
    <w:rsid w:val="009A7A79"/>
    <w:rsid w:val="009B0325"/>
    <w:rsid w:val="009B0873"/>
    <w:rsid w:val="009B0A9C"/>
    <w:rsid w:val="009B0C3A"/>
    <w:rsid w:val="009B1B98"/>
    <w:rsid w:val="009B2BEA"/>
    <w:rsid w:val="009B2DF3"/>
    <w:rsid w:val="009B334A"/>
    <w:rsid w:val="009B3433"/>
    <w:rsid w:val="009B3824"/>
    <w:rsid w:val="009B3C1A"/>
    <w:rsid w:val="009B3F07"/>
    <w:rsid w:val="009B414A"/>
    <w:rsid w:val="009B4A5F"/>
    <w:rsid w:val="009B4C5D"/>
    <w:rsid w:val="009B57B1"/>
    <w:rsid w:val="009B5EAC"/>
    <w:rsid w:val="009B69AF"/>
    <w:rsid w:val="009B6BBA"/>
    <w:rsid w:val="009B7332"/>
    <w:rsid w:val="009B7702"/>
    <w:rsid w:val="009B7B86"/>
    <w:rsid w:val="009B7E51"/>
    <w:rsid w:val="009C0637"/>
    <w:rsid w:val="009C0B42"/>
    <w:rsid w:val="009C14E6"/>
    <w:rsid w:val="009C1789"/>
    <w:rsid w:val="009C20AF"/>
    <w:rsid w:val="009C2805"/>
    <w:rsid w:val="009C2C43"/>
    <w:rsid w:val="009C2E64"/>
    <w:rsid w:val="009C32AD"/>
    <w:rsid w:val="009C35D9"/>
    <w:rsid w:val="009C395B"/>
    <w:rsid w:val="009C6509"/>
    <w:rsid w:val="009C6FB5"/>
    <w:rsid w:val="009C71BE"/>
    <w:rsid w:val="009C7600"/>
    <w:rsid w:val="009C7D7E"/>
    <w:rsid w:val="009D059A"/>
    <w:rsid w:val="009D068B"/>
    <w:rsid w:val="009D0CEF"/>
    <w:rsid w:val="009D141E"/>
    <w:rsid w:val="009D15F2"/>
    <w:rsid w:val="009D1A43"/>
    <w:rsid w:val="009D1CCE"/>
    <w:rsid w:val="009D2583"/>
    <w:rsid w:val="009D3220"/>
    <w:rsid w:val="009D378E"/>
    <w:rsid w:val="009D3B67"/>
    <w:rsid w:val="009D3BC7"/>
    <w:rsid w:val="009D3D9B"/>
    <w:rsid w:val="009D4949"/>
    <w:rsid w:val="009D4C1B"/>
    <w:rsid w:val="009D4C2C"/>
    <w:rsid w:val="009D528F"/>
    <w:rsid w:val="009D54E0"/>
    <w:rsid w:val="009D5717"/>
    <w:rsid w:val="009D57AB"/>
    <w:rsid w:val="009D57B5"/>
    <w:rsid w:val="009D6862"/>
    <w:rsid w:val="009D6DE3"/>
    <w:rsid w:val="009D732B"/>
    <w:rsid w:val="009D73A1"/>
    <w:rsid w:val="009D758C"/>
    <w:rsid w:val="009D7AD3"/>
    <w:rsid w:val="009D7E1F"/>
    <w:rsid w:val="009E0E32"/>
    <w:rsid w:val="009E0ED5"/>
    <w:rsid w:val="009E1227"/>
    <w:rsid w:val="009E1713"/>
    <w:rsid w:val="009E1791"/>
    <w:rsid w:val="009E287F"/>
    <w:rsid w:val="009E2A18"/>
    <w:rsid w:val="009E2CAC"/>
    <w:rsid w:val="009E3EF0"/>
    <w:rsid w:val="009E428E"/>
    <w:rsid w:val="009E48D0"/>
    <w:rsid w:val="009E4D9B"/>
    <w:rsid w:val="009E4EBD"/>
    <w:rsid w:val="009E5921"/>
    <w:rsid w:val="009E5AF0"/>
    <w:rsid w:val="009E5C18"/>
    <w:rsid w:val="009E5DE2"/>
    <w:rsid w:val="009E5E7B"/>
    <w:rsid w:val="009E6457"/>
    <w:rsid w:val="009E6A9A"/>
    <w:rsid w:val="009E6CA0"/>
    <w:rsid w:val="009E6D6B"/>
    <w:rsid w:val="009E7840"/>
    <w:rsid w:val="009E7A01"/>
    <w:rsid w:val="009E7BC8"/>
    <w:rsid w:val="009E7D2B"/>
    <w:rsid w:val="009E7E72"/>
    <w:rsid w:val="009F0200"/>
    <w:rsid w:val="009F024F"/>
    <w:rsid w:val="009F02ED"/>
    <w:rsid w:val="009F0C47"/>
    <w:rsid w:val="009F0D16"/>
    <w:rsid w:val="009F0E71"/>
    <w:rsid w:val="009F1446"/>
    <w:rsid w:val="009F187E"/>
    <w:rsid w:val="009F1A82"/>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BB2"/>
    <w:rsid w:val="00A00CE2"/>
    <w:rsid w:val="00A00F9C"/>
    <w:rsid w:val="00A01008"/>
    <w:rsid w:val="00A02839"/>
    <w:rsid w:val="00A02889"/>
    <w:rsid w:val="00A02AE2"/>
    <w:rsid w:val="00A02CE8"/>
    <w:rsid w:val="00A02D98"/>
    <w:rsid w:val="00A03150"/>
    <w:rsid w:val="00A032D5"/>
    <w:rsid w:val="00A03A72"/>
    <w:rsid w:val="00A03D56"/>
    <w:rsid w:val="00A03D74"/>
    <w:rsid w:val="00A0472B"/>
    <w:rsid w:val="00A049B7"/>
    <w:rsid w:val="00A05680"/>
    <w:rsid w:val="00A05C77"/>
    <w:rsid w:val="00A05CAE"/>
    <w:rsid w:val="00A060D2"/>
    <w:rsid w:val="00A06308"/>
    <w:rsid w:val="00A07015"/>
    <w:rsid w:val="00A076A8"/>
    <w:rsid w:val="00A0789B"/>
    <w:rsid w:val="00A109DC"/>
    <w:rsid w:val="00A10FA2"/>
    <w:rsid w:val="00A1132C"/>
    <w:rsid w:val="00A114D6"/>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A09"/>
    <w:rsid w:val="00A17DFE"/>
    <w:rsid w:val="00A2039D"/>
    <w:rsid w:val="00A20E67"/>
    <w:rsid w:val="00A227DA"/>
    <w:rsid w:val="00A22930"/>
    <w:rsid w:val="00A229E7"/>
    <w:rsid w:val="00A23040"/>
    <w:rsid w:val="00A23408"/>
    <w:rsid w:val="00A237D2"/>
    <w:rsid w:val="00A23986"/>
    <w:rsid w:val="00A23997"/>
    <w:rsid w:val="00A23A06"/>
    <w:rsid w:val="00A23D6F"/>
    <w:rsid w:val="00A23FB7"/>
    <w:rsid w:val="00A244D1"/>
    <w:rsid w:val="00A24798"/>
    <w:rsid w:val="00A24AC9"/>
    <w:rsid w:val="00A24C66"/>
    <w:rsid w:val="00A24DBF"/>
    <w:rsid w:val="00A2546F"/>
    <w:rsid w:val="00A25E4C"/>
    <w:rsid w:val="00A261E3"/>
    <w:rsid w:val="00A26577"/>
    <w:rsid w:val="00A26882"/>
    <w:rsid w:val="00A269F4"/>
    <w:rsid w:val="00A26D89"/>
    <w:rsid w:val="00A26EA2"/>
    <w:rsid w:val="00A271E5"/>
    <w:rsid w:val="00A27D26"/>
    <w:rsid w:val="00A306A4"/>
    <w:rsid w:val="00A30BC7"/>
    <w:rsid w:val="00A30D74"/>
    <w:rsid w:val="00A30E76"/>
    <w:rsid w:val="00A31521"/>
    <w:rsid w:val="00A31703"/>
    <w:rsid w:val="00A32517"/>
    <w:rsid w:val="00A32634"/>
    <w:rsid w:val="00A3271E"/>
    <w:rsid w:val="00A33606"/>
    <w:rsid w:val="00A3362A"/>
    <w:rsid w:val="00A33860"/>
    <w:rsid w:val="00A33C98"/>
    <w:rsid w:val="00A3437E"/>
    <w:rsid w:val="00A347A4"/>
    <w:rsid w:val="00A347C0"/>
    <w:rsid w:val="00A354E3"/>
    <w:rsid w:val="00A3794E"/>
    <w:rsid w:val="00A379D5"/>
    <w:rsid w:val="00A37CCE"/>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46A28"/>
    <w:rsid w:val="00A47BAA"/>
    <w:rsid w:val="00A502BC"/>
    <w:rsid w:val="00A50481"/>
    <w:rsid w:val="00A5056E"/>
    <w:rsid w:val="00A50733"/>
    <w:rsid w:val="00A50BC6"/>
    <w:rsid w:val="00A51238"/>
    <w:rsid w:val="00A513CC"/>
    <w:rsid w:val="00A529A5"/>
    <w:rsid w:val="00A532A7"/>
    <w:rsid w:val="00A53306"/>
    <w:rsid w:val="00A53516"/>
    <w:rsid w:val="00A537A8"/>
    <w:rsid w:val="00A53E36"/>
    <w:rsid w:val="00A53E57"/>
    <w:rsid w:val="00A53EA6"/>
    <w:rsid w:val="00A56193"/>
    <w:rsid w:val="00A562E3"/>
    <w:rsid w:val="00A563DD"/>
    <w:rsid w:val="00A56D8C"/>
    <w:rsid w:val="00A5703F"/>
    <w:rsid w:val="00A571A2"/>
    <w:rsid w:val="00A57316"/>
    <w:rsid w:val="00A579CC"/>
    <w:rsid w:val="00A610EB"/>
    <w:rsid w:val="00A618A5"/>
    <w:rsid w:val="00A62BBB"/>
    <w:rsid w:val="00A6365F"/>
    <w:rsid w:val="00A63A51"/>
    <w:rsid w:val="00A64023"/>
    <w:rsid w:val="00A6461B"/>
    <w:rsid w:val="00A648B0"/>
    <w:rsid w:val="00A64BF2"/>
    <w:rsid w:val="00A64EB7"/>
    <w:rsid w:val="00A65CDB"/>
    <w:rsid w:val="00A661C0"/>
    <w:rsid w:val="00A663FC"/>
    <w:rsid w:val="00A668AD"/>
    <w:rsid w:val="00A66B39"/>
    <w:rsid w:val="00A66E71"/>
    <w:rsid w:val="00A66FFA"/>
    <w:rsid w:val="00A67384"/>
    <w:rsid w:val="00A678AF"/>
    <w:rsid w:val="00A678C4"/>
    <w:rsid w:val="00A6797E"/>
    <w:rsid w:val="00A67D6D"/>
    <w:rsid w:val="00A70790"/>
    <w:rsid w:val="00A70C0C"/>
    <w:rsid w:val="00A70E4A"/>
    <w:rsid w:val="00A71324"/>
    <w:rsid w:val="00A71540"/>
    <w:rsid w:val="00A715D8"/>
    <w:rsid w:val="00A71743"/>
    <w:rsid w:val="00A7258B"/>
    <w:rsid w:val="00A7266E"/>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176A"/>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7A5"/>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570"/>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700"/>
    <w:rsid w:val="00AA5AAC"/>
    <w:rsid w:val="00AA633C"/>
    <w:rsid w:val="00AA6DBB"/>
    <w:rsid w:val="00AA718E"/>
    <w:rsid w:val="00AA74DE"/>
    <w:rsid w:val="00AA7C60"/>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B38"/>
    <w:rsid w:val="00AB3C08"/>
    <w:rsid w:val="00AB3E79"/>
    <w:rsid w:val="00AB3F3A"/>
    <w:rsid w:val="00AB4640"/>
    <w:rsid w:val="00AB46A4"/>
    <w:rsid w:val="00AB4B1C"/>
    <w:rsid w:val="00AB4BFB"/>
    <w:rsid w:val="00AB6ABE"/>
    <w:rsid w:val="00AB6FC8"/>
    <w:rsid w:val="00AB729B"/>
    <w:rsid w:val="00AB7390"/>
    <w:rsid w:val="00AB7C28"/>
    <w:rsid w:val="00AC0B89"/>
    <w:rsid w:val="00AC1648"/>
    <w:rsid w:val="00AC1FFA"/>
    <w:rsid w:val="00AC20F7"/>
    <w:rsid w:val="00AC21BF"/>
    <w:rsid w:val="00AC2241"/>
    <w:rsid w:val="00AC2763"/>
    <w:rsid w:val="00AC3ECA"/>
    <w:rsid w:val="00AC4567"/>
    <w:rsid w:val="00AC5AFE"/>
    <w:rsid w:val="00AC6467"/>
    <w:rsid w:val="00AC6E03"/>
    <w:rsid w:val="00AC789B"/>
    <w:rsid w:val="00AC7950"/>
    <w:rsid w:val="00AC7DAA"/>
    <w:rsid w:val="00AD030E"/>
    <w:rsid w:val="00AD08D9"/>
    <w:rsid w:val="00AD0FB2"/>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854"/>
    <w:rsid w:val="00AD7A0A"/>
    <w:rsid w:val="00AD7A40"/>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6C71"/>
    <w:rsid w:val="00AE748F"/>
    <w:rsid w:val="00AE757B"/>
    <w:rsid w:val="00AE79AA"/>
    <w:rsid w:val="00AF0087"/>
    <w:rsid w:val="00AF0936"/>
    <w:rsid w:val="00AF0CC8"/>
    <w:rsid w:val="00AF10C5"/>
    <w:rsid w:val="00AF11FE"/>
    <w:rsid w:val="00AF1594"/>
    <w:rsid w:val="00AF18EC"/>
    <w:rsid w:val="00AF1EF8"/>
    <w:rsid w:val="00AF250E"/>
    <w:rsid w:val="00AF2D94"/>
    <w:rsid w:val="00AF3073"/>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F1D"/>
    <w:rsid w:val="00B04483"/>
    <w:rsid w:val="00B045CD"/>
    <w:rsid w:val="00B04870"/>
    <w:rsid w:val="00B04C38"/>
    <w:rsid w:val="00B04FC3"/>
    <w:rsid w:val="00B05537"/>
    <w:rsid w:val="00B057A8"/>
    <w:rsid w:val="00B05D36"/>
    <w:rsid w:val="00B0615A"/>
    <w:rsid w:val="00B062C9"/>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A6D"/>
    <w:rsid w:val="00B12BBE"/>
    <w:rsid w:val="00B12E18"/>
    <w:rsid w:val="00B12F04"/>
    <w:rsid w:val="00B13559"/>
    <w:rsid w:val="00B13A01"/>
    <w:rsid w:val="00B1412A"/>
    <w:rsid w:val="00B14617"/>
    <w:rsid w:val="00B14B4B"/>
    <w:rsid w:val="00B14E3E"/>
    <w:rsid w:val="00B14F9F"/>
    <w:rsid w:val="00B1554E"/>
    <w:rsid w:val="00B15B2A"/>
    <w:rsid w:val="00B15E29"/>
    <w:rsid w:val="00B16096"/>
    <w:rsid w:val="00B16275"/>
    <w:rsid w:val="00B16756"/>
    <w:rsid w:val="00B1683A"/>
    <w:rsid w:val="00B16A49"/>
    <w:rsid w:val="00B16E82"/>
    <w:rsid w:val="00B17048"/>
    <w:rsid w:val="00B171A9"/>
    <w:rsid w:val="00B17255"/>
    <w:rsid w:val="00B1745D"/>
    <w:rsid w:val="00B17E10"/>
    <w:rsid w:val="00B20473"/>
    <w:rsid w:val="00B208E2"/>
    <w:rsid w:val="00B2114F"/>
    <w:rsid w:val="00B2159F"/>
    <w:rsid w:val="00B215FA"/>
    <w:rsid w:val="00B221EB"/>
    <w:rsid w:val="00B22263"/>
    <w:rsid w:val="00B229E0"/>
    <w:rsid w:val="00B22B70"/>
    <w:rsid w:val="00B22C89"/>
    <w:rsid w:val="00B22D95"/>
    <w:rsid w:val="00B232E2"/>
    <w:rsid w:val="00B235D2"/>
    <w:rsid w:val="00B236B1"/>
    <w:rsid w:val="00B23930"/>
    <w:rsid w:val="00B2393C"/>
    <w:rsid w:val="00B243C2"/>
    <w:rsid w:val="00B248C4"/>
    <w:rsid w:val="00B24908"/>
    <w:rsid w:val="00B249A5"/>
    <w:rsid w:val="00B251AC"/>
    <w:rsid w:val="00B25367"/>
    <w:rsid w:val="00B2565F"/>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2FE9"/>
    <w:rsid w:val="00B34E5B"/>
    <w:rsid w:val="00B34E8B"/>
    <w:rsid w:val="00B354F6"/>
    <w:rsid w:val="00B360CF"/>
    <w:rsid w:val="00B37028"/>
    <w:rsid w:val="00B37441"/>
    <w:rsid w:val="00B37BC6"/>
    <w:rsid w:val="00B4105B"/>
    <w:rsid w:val="00B4165D"/>
    <w:rsid w:val="00B41DA1"/>
    <w:rsid w:val="00B42FF5"/>
    <w:rsid w:val="00B43227"/>
    <w:rsid w:val="00B433B6"/>
    <w:rsid w:val="00B436AE"/>
    <w:rsid w:val="00B43AE1"/>
    <w:rsid w:val="00B44213"/>
    <w:rsid w:val="00B44350"/>
    <w:rsid w:val="00B44682"/>
    <w:rsid w:val="00B44859"/>
    <w:rsid w:val="00B4562A"/>
    <w:rsid w:val="00B457F3"/>
    <w:rsid w:val="00B4592B"/>
    <w:rsid w:val="00B4635C"/>
    <w:rsid w:val="00B467F7"/>
    <w:rsid w:val="00B468CA"/>
    <w:rsid w:val="00B46BAB"/>
    <w:rsid w:val="00B46C75"/>
    <w:rsid w:val="00B46D13"/>
    <w:rsid w:val="00B47304"/>
    <w:rsid w:val="00B47D6B"/>
    <w:rsid w:val="00B505B5"/>
    <w:rsid w:val="00B50AAD"/>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177"/>
    <w:rsid w:val="00B56E82"/>
    <w:rsid w:val="00B570B4"/>
    <w:rsid w:val="00B5732A"/>
    <w:rsid w:val="00B57383"/>
    <w:rsid w:val="00B57996"/>
    <w:rsid w:val="00B57CA5"/>
    <w:rsid w:val="00B6004E"/>
    <w:rsid w:val="00B602F2"/>
    <w:rsid w:val="00B60324"/>
    <w:rsid w:val="00B60D85"/>
    <w:rsid w:val="00B61CC6"/>
    <w:rsid w:val="00B61D07"/>
    <w:rsid w:val="00B61D19"/>
    <w:rsid w:val="00B6203A"/>
    <w:rsid w:val="00B62082"/>
    <w:rsid w:val="00B62182"/>
    <w:rsid w:val="00B623CD"/>
    <w:rsid w:val="00B63F4E"/>
    <w:rsid w:val="00B6424C"/>
    <w:rsid w:val="00B65030"/>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2BE"/>
    <w:rsid w:val="00B72910"/>
    <w:rsid w:val="00B72E77"/>
    <w:rsid w:val="00B72EC5"/>
    <w:rsid w:val="00B72EF6"/>
    <w:rsid w:val="00B731FD"/>
    <w:rsid w:val="00B73239"/>
    <w:rsid w:val="00B73AF2"/>
    <w:rsid w:val="00B74104"/>
    <w:rsid w:val="00B74536"/>
    <w:rsid w:val="00B747A1"/>
    <w:rsid w:val="00B749EC"/>
    <w:rsid w:val="00B751CC"/>
    <w:rsid w:val="00B756D3"/>
    <w:rsid w:val="00B75FE5"/>
    <w:rsid w:val="00B76413"/>
    <w:rsid w:val="00B76FAB"/>
    <w:rsid w:val="00B77119"/>
    <w:rsid w:val="00B77886"/>
    <w:rsid w:val="00B77980"/>
    <w:rsid w:val="00B809B4"/>
    <w:rsid w:val="00B80D10"/>
    <w:rsid w:val="00B80FD9"/>
    <w:rsid w:val="00B81818"/>
    <w:rsid w:val="00B81E0F"/>
    <w:rsid w:val="00B820DD"/>
    <w:rsid w:val="00B82D0F"/>
    <w:rsid w:val="00B82E0E"/>
    <w:rsid w:val="00B8324C"/>
    <w:rsid w:val="00B83401"/>
    <w:rsid w:val="00B83A14"/>
    <w:rsid w:val="00B83BA0"/>
    <w:rsid w:val="00B83D9E"/>
    <w:rsid w:val="00B84191"/>
    <w:rsid w:val="00B843F8"/>
    <w:rsid w:val="00B85EEE"/>
    <w:rsid w:val="00B86757"/>
    <w:rsid w:val="00B86C6A"/>
    <w:rsid w:val="00B86D13"/>
    <w:rsid w:val="00B875B5"/>
    <w:rsid w:val="00B87A79"/>
    <w:rsid w:val="00B87B2B"/>
    <w:rsid w:val="00B87FF0"/>
    <w:rsid w:val="00B90296"/>
    <w:rsid w:val="00B90A1B"/>
    <w:rsid w:val="00B91033"/>
    <w:rsid w:val="00B9198F"/>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34A"/>
    <w:rsid w:val="00BA14F6"/>
    <w:rsid w:val="00BA1919"/>
    <w:rsid w:val="00BA1B48"/>
    <w:rsid w:val="00BA1E49"/>
    <w:rsid w:val="00BA2212"/>
    <w:rsid w:val="00BA390B"/>
    <w:rsid w:val="00BA3A8D"/>
    <w:rsid w:val="00BA3DD3"/>
    <w:rsid w:val="00BA3E4F"/>
    <w:rsid w:val="00BA3EB5"/>
    <w:rsid w:val="00BA4055"/>
    <w:rsid w:val="00BA465C"/>
    <w:rsid w:val="00BA48A0"/>
    <w:rsid w:val="00BA4EB8"/>
    <w:rsid w:val="00BA5363"/>
    <w:rsid w:val="00BA608D"/>
    <w:rsid w:val="00BA68E1"/>
    <w:rsid w:val="00BA6BB5"/>
    <w:rsid w:val="00BA6CF5"/>
    <w:rsid w:val="00BA6E5E"/>
    <w:rsid w:val="00BA7772"/>
    <w:rsid w:val="00BA7BDF"/>
    <w:rsid w:val="00BA7C37"/>
    <w:rsid w:val="00BA7CFE"/>
    <w:rsid w:val="00BA7D27"/>
    <w:rsid w:val="00BA7EA8"/>
    <w:rsid w:val="00BA7EFD"/>
    <w:rsid w:val="00BB0197"/>
    <w:rsid w:val="00BB020E"/>
    <w:rsid w:val="00BB043F"/>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25D4"/>
    <w:rsid w:val="00BC379E"/>
    <w:rsid w:val="00BC3F84"/>
    <w:rsid w:val="00BC40D2"/>
    <w:rsid w:val="00BC49A8"/>
    <w:rsid w:val="00BC4E76"/>
    <w:rsid w:val="00BC6971"/>
    <w:rsid w:val="00BC7090"/>
    <w:rsid w:val="00BC70C5"/>
    <w:rsid w:val="00BC7ADC"/>
    <w:rsid w:val="00BD0140"/>
    <w:rsid w:val="00BD07F8"/>
    <w:rsid w:val="00BD08A6"/>
    <w:rsid w:val="00BD0D2C"/>
    <w:rsid w:val="00BD1830"/>
    <w:rsid w:val="00BD1AF8"/>
    <w:rsid w:val="00BD1DB0"/>
    <w:rsid w:val="00BD1F04"/>
    <w:rsid w:val="00BD213A"/>
    <w:rsid w:val="00BD2C05"/>
    <w:rsid w:val="00BD3096"/>
    <w:rsid w:val="00BD3C3D"/>
    <w:rsid w:val="00BD3E9D"/>
    <w:rsid w:val="00BD40BF"/>
    <w:rsid w:val="00BD4986"/>
    <w:rsid w:val="00BD4EBC"/>
    <w:rsid w:val="00BD5E16"/>
    <w:rsid w:val="00BD613C"/>
    <w:rsid w:val="00BD617F"/>
    <w:rsid w:val="00BD698C"/>
    <w:rsid w:val="00BD7378"/>
    <w:rsid w:val="00BD792F"/>
    <w:rsid w:val="00BD7B2D"/>
    <w:rsid w:val="00BD7BEE"/>
    <w:rsid w:val="00BE0420"/>
    <w:rsid w:val="00BE0F4F"/>
    <w:rsid w:val="00BE127A"/>
    <w:rsid w:val="00BE189F"/>
    <w:rsid w:val="00BE259C"/>
    <w:rsid w:val="00BE27D0"/>
    <w:rsid w:val="00BE2CA5"/>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4BF"/>
    <w:rsid w:val="00BF2919"/>
    <w:rsid w:val="00BF2F35"/>
    <w:rsid w:val="00BF2FD2"/>
    <w:rsid w:val="00BF32D5"/>
    <w:rsid w:val="00BF33AD"/>
    <w:rsid w:val="00BF37B3"/>
    <w:rsid w:val="00BF3890"/>
    <w:rsid w:val="00BF3AA1"/>
    <w:rsid w:val="00BF3CE6"/>
    <w:rsid w:val="00BF4304"/>
    <w:rsid w:val="00BF4309"/>
    <w:rsid w:val="00BF4ABC"/>
    <w:rsid w:val="00BF4DA5"/>
    <w:rsid w:val="00BF4E15"/>
    <w:rsid w:val="00BF51D0"/>
    <w:rsid w:val="00BF5506"/>
    <w:rsid w:val="00BF5A81"/>
    <w:rsid w:val="00BF6633"/>
    <w:rsid w:val="00BF68F9"/>
    <w:rsid w:val="00BF696B"/>
    <w:rsid w:val="00BF696E"/>
    <w:rsid w:val="00BF6A24"/>
    <w:rsid w:val="00BF724D"/>
    <w:rsid w:val="00BF7264"/>
    <w:rsid w:val="00BF75DF"/>
    <w:rsid w:val="00BF79A7"/>
    <w:rsid w:val="00BF7D60"/>
    <w:rsid w:val="00BF7E33"/>
    <w:rsid w:val="00C00064"/>
    <w:rsid w:val="00C00FCC"/>
    <w:rsid w:val="00C01129"/>
    <w:rsid w:val="00C01462"/>
    <w:rsid w:val="00C0153D"/>
    <w:rsid w:val="00C01D7F"/>
    <w:rsid w:val="00C022A2"/>
    <w:rsid w:val="00C02AC2"/>
    <w:rsid w:val="00C02AF4"/>
    <w:rsid w:val="00C02CA3"/>
    <w:rsid w:val="00C03E49"/>
    <w:rsid w:val="00C03ED9"/>
    <w:rsid w:val="00C0488C"/>
    <w:rsid w:val="00C048B1"/>
    <w:rsid w:val="00C04B93"/>
    <w:rsid w:val="00C053E7"/>
    <w:rsid w:val="00C05BA7"/>
    <w:rsid w:val="00C05D76"/>
    <w:rsid w:val="00C06240"/>
    <w:rsid w:val="00C0670A"/>
    <w:rsid w:val="00C06CDE"/>
    <w:rsid w:val="00C07973"/>
    <w:rsid w:val="00C07C6A"/>
    <w:rsid w:val="00C102ED"/>
    <w:rsid w:val="00C10B5A"/>
    <w:rsid w:val="00C10D51"/>
    <w:rsid w:val="00C11398"/>
    <w:rsid w:val="00C11F04"/>
    <w:rsid w:val="00C12C32"/>
    <w:rsid w:val="00C13283"/>
    <w:rsid w:val="00C13A0A"/>
    <w:rsid w:val="00C13DC4"/>
    <w:rsid w:val="00C149B2"/>
    <w:rsid w:val="00C14AF1"/>
    <w:rsid w:val="00C150B0"/>
    <w:rsid w:val="00C15622"/>
    <w:rsid w:val="00C1624B"/>
    <w:rsid w:val="00C17505"/>
    <w:rsid w:val="00C17F00"/>
    <w:rsid w:val="00C17FC8"/>
    <w:rsid w:val="00C20028"/>
    <w:rsid w:val="00C20C7B"/>
    <w:rsid w:val="00C2153C"/>
    <w:rsid w:val="00C21964"/>
    <w:rsid w:val="00C21A16"/>
    <w:rsid w:val="00C224C1"/>
    <w:rsid w:val="00C228A6"/>
    <w:rsid w:val="00C22AAD"/>
    <w:rsid w:val="00C230C7"/>
    <w:rsid w:val="00C232AB"/>
    <w:rsid w:val="00C23E87"/>
    <w:rsid w:val="00C23F5C"/>
    <w:rsid w:val="00C2466A"/>
    <w:rsid w:val="00C24A81"/>
    <w:rsid w:val="00C24EA0"/>
    <w:rsid w:val="00C2583A"/>
    <w:rsid w:val="00C25B6A"/>
    <w:rsid w:val="00C25E8A"/>
    <w:rsid w:val="00C262D9"/>
    <w:rsid w:val="00C2652B"/>
    <w:rsid w:val="00C26925"/>
    <w:rsid w:val="00C26B06"/>
    <w:rsid w:val="00C271F4"/>
    <w:rsid w:val="00C276FB"/>
    <w:rsid w:val="00C27D9F"/>
    <w:rsid w:val="00C301B9"/>
    <w:rsid w:val="00C303FA"/>
    <w:rsid w:val="00C3045E"/>
    <w:rsid w:val="00C30B67"/>
    <w:rsid w:val="00C30CAD"/>
    <w:rsid w:val="00C30EBC"/>
    <w:rsid w:val="00C3103E"/>
    <w:rsid w:val="00C31919"/>
    <w:rsid w:val="00C31ECC"/>
    <w:rsid w:val="00C31EE3"/>
    <w:rsid w:val="00C31F9B"/>
    <w:rsid w:val="00C3256A"/>
    <w:rsid w:val="00C32CE3"/>
    <w:rsid w:val="00C33291"/>
    <w:rsid w:val="00C3336F"/>
    <w:rsid w:val="00C33631"/>
    <w:rsid w:val="00C33BA0"/>
    <w:rsid w:val="00C33C3B"/>
    <w:rsid w:val="00C33C63"/>
    <w:rsid w:val="00C33D6D"/>
    <w:rsid w:val="00C34296"/>
    <w:rsid w:val="00C34298"/>
    <w:rsid w:val="00C353EA"/>
    <w:rsid w:val="00C3584B"/>
    <w:rsid w:val="00C358EA"/>
    <w:rsid w:val="00C359E0"/>
    <w:rsid w:val="00C35BC4"/>
    <w:rsid w:val="00C35DB2"/>
    <w:rsid w:val="00C361BE"/>
    <w:rsid w:val="00C36AAC"/>
    <w:rsid w:val="00C36E64"/>
    <w:rsid w:val="00C36FC4"/>
    <w:rsid w:val="00C3753A"/>
    <w:rsid w:val="00C40202"/>
    <w:rsid w:val="00C40944"/>
    <w:rsid w:val="00C4109C"/>
    <w:rsid w:val="00C4118D"/>
    <w:rsid w:val="00C4253F"/>
    <w:rsid w:val="00C42C20"/>
    <w:rsid w:val="00C43441"/>
    <w:rsid w:val="00C435A6"/>
    <w:rsid w:val="00C4363D"/>
    <w:rsid w:val="00C44365"/>
    <w:rsid w:val="00C4448F"/>
    <w:rsid w:val="00C44CD9"/>
    <w:rsid w:val="00C44E2B"/>
    <w:rsid w:val="00C44E62"/>
    <w:rsid w:val="00C44F7B"/>
    <w:rsid w:val="00C45279"/>
    <w:rsid w:val="00C45825"/>
    <w:rsid w:val="00C45CE3"/>
    <w:rsid w:val="00C46116"/>
    <w:rsid w:val="00C46126"/>
    <w:rsid w:val="00C46293"/>
    <w:rsid w:val="00C468BC"/>
    <w:rsid w:val="00C46B96"/>
    <w:rsid w:val="00C46F95"/>
    <w:rsid w:val="00C472AC"/>
    <w:rsid w:val="00C50513"/>
    <w:rsid w:val="00C508ED"/>
    <w:rsid w:val="00C513A8"/>
    <w:rsid w:val="00C51BC6"/>
    <w:rsid w:val="00C528B6"/>
    <w:rsid w:val="00C5290B"/>
    <w:rsid w:val="00C52B2A"/>
    <w:rsid w:val="00C52DFA"/>
    <w:rsid w:val="00C534A4"/>
    <w:rsid w:val="00C54127"/>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031"/>
    <w:rsid w:val="00C63F32"/>
    <w:rsid w:val="00C63FE8"/>
    <w:rsid w:val="00C6430E"/>
    <w:rsid w:val="00C64455"/>
    <w:rsid w:val="00C64788"/>
    <w:rsid w:val="00C64A08"/>
    <w:rsid w:val="00C64C40"/>
    <w:rsid w:val="00C65FE5"/>
    <w:rsid w:val="00C67393"/>
    <w:rsid w:val="00C67864"/>
    <w:rsid w:val="00C67A1C"/>
    <w:rsid w:val="00C7013F"/>
    <w:rsid w:val="00C702A8"/>
    <w:rsid w:val="00C70605"/>
    <w:rsid w:val="00C70627"/>
    <w:rsid w:val="00C70F5A"/>
    <w:rsid w:val="00C7117B"/>
    <w:rsid w:val="00C71321"/>
    <w:rsid w:val="00C717B9"/>
    <w:rsid w:val="00C72A4A"/>
    <w:rsid w:val="00C73187"/>
    <w:rsid w:val="00C73A1B"/>
    <w:rsid w:val="00C73F19"/>
    <w:rsid w:val="00C74B52"/>
    <w:rsid w:val="00C74C18"/>
    <w:rsid w:val="00C75277"/>
    <w:rsid w:val="00C75DB6"/>
    <w:rsid w:val="00C75EB7"/>
    <w:rsid w:val="00C761E3"/>
    <w:rsid w:val="00C76CE4"/>
    <w:rsid w:val="00C777C6"/>
    <w:rsid w:val="00C77EEE"/>
    <w:rsid w:val="00C80015"/>
    <w:rsid w:val="00C801BC"/>
    <w:rsid w:val="00C8033C"/>
    <w:rsid w:val="00C80DD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345"/>
    <w:rsid w:val="00C87E2F"/>
    <w:rsid w:val="00C9028F"/>
    <w:rsid w:val="00C90DEC"/>
    <w:rsid w:val="00C914A1"/>
    <w:rsid w:val="00C917A3"/>
    <w:rsid w:val="00C91B30"/>
    <w:rsid w:val="00C9373F"/>
    <w:rsid w:val="00C937FD"/>
    <w:rsid w:val="00C94762"/>
    <w:rsid w:val="00C94B30"/>
    <w:rsid w:val="00C95CDA"/>
    <w:rsid w:val="00C95F0D"/>
    <w:rsid w:val="00C96448"/>
    <w:rsid w:val="00C96857"/>
    <w:rsid w:val="00C97957"/>
    <w:rsid w:val="00C97D7F"/>
    <w:rsid w:val="00C97E1F"/>
    <w:rsid w:val="00CA13D9"/>
    <w:rsid w:val="00CA1600"/>
    <w:rsid w:val="00CA18F8"/>
    <w:rsid w:val="00CA2AE6"/>
    <w:rsid w:val="00CA308C"/>
    <w:rsid w:val="00CA30A3"/>
    <w:rsid w:val="00CA381B"/>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4B5"/>
    <w:rsid w:val="00CB38E5"/>
    <w:rsid w:val="00CB4108"/>
    <w:rsid w:val="00CB4166"/>
    <w:rsid w:val="00CB47B3"/>
    <w:rsid w:val="00CB4F05"/>
    <w:rsid w:val="00CB5789"/>
    <w:rsid w:val="00CB588A"/>
    <w:rsid w:val="00CB5890"/>
    <w:rsid w:val="00CB5DC1"/>
    <w:rsid w:val="00CB6460"/>
    <w:rsid w:val="00CB6CBD"/>
    <w:rsid w:val="00CB7557"/>
    <w:rsid w:val="00CB778D"/>
    <w:rsid w:val="00CB782D"/>
    <w:rsid w:val="00CB7DAA"/>
    <w:rsid w:val="00CC015E"/>
    <w:rsid w:val="00CC02CF"/>
    <w:rsid w:val="00CC04F3"/>
    <w:rsid w:val="00CC122D"/>
    <w:rsid w:val="00CC30C8"/>
    <w:rsid w:val="00CC3333"/>
    <w:rsid w:val="00CC38A6"/>
    <w:rsid w:val="00CC3F42"/>
    <w:rsid w:val="00CC3FC0"/>
    <w:rsid w:val="00CC4900"/>
    <w:rsid w:val="00CC4FFC"/>
    <w:rsid w:val="00CC6B7E"/>
    <w:rsid w:val="00CC7335"/>
    <w:rsid w:val="00CC7890"/>
    <w:rsid w:val="00CC78A8"/>
    <w:rsid w:val="00CC79C9"/>
    <w:rsid w:val="00CC7B87"/>
    <w:rsid w:val="00CD0396"/>
    <w:rsid w:val="00CD0756"/>
    <w:rsid w:val="00CD08E5"/>
    <w:rsid w:val="00CD09B5"/>
    <w:rsid w:val="00CD111C"/>
    <w:rsid w:val="00CD140F"/>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B2"/>
    <w:rsid w:val="00CE05C7"/>
    <w:rsid w:val="00CE0B3F"/>
    <w:rsid w:val="00CE1027"/>
    <w:rsid w:val="00CE114E"/>
    <w:rsid w:val="00CE13CE"/>
    <w:rsid w:val="00CE160C"/>
    <w:rsid w:val="00CE1706"/>
    <w:rsid w:val="00CE215E"/>
    <w:rsid w:val="00CE2681"/>
    <w:rsid w:val="00CE27E7"/>
    <w:rsid w:val="00CE350B"/>
    <w:rsid w:val="00CE39DC"/>
    <w:rsid w:val="00CE4E6D"/>
    <w:rsid w:val="00CE4E94"/>
    <w:rsid w:val="00CE5A12"/>
    <w:rsid w:val="00CE5F5B"/>
    <w:rsid w:val="00CE6765"/>
    <w:rsid w:val="00CE6E81"/>
    <w:rsid w:val="00CE7712"/>
    <w:rsid w:val="00CE7968"/>
    <w:rsid w:val="00CF01D8"/>
    <w:rsid w:val="00CF07D6"/>
    <w:rsid w:val="00CF0819"/>
    <w:rsid w:val="00CF0EE5"/>
    <w:rsid w:val="00CF109E"/>
    <w:rsid w:val="00CF19F7"/>
    <w:rsid w:val="00CF21F7"/>
    <w:rsid w:val="00CF3596"/>
    <w:rsid w:val="00CF3A57"/>
    <w:rsid w:val="00CF4261"/>
    <w:rsid w:val="00CF44FF"/>
    <w:rsid w:val="00CF4680"/>
    <w:rsid w:val="00CF489F"/>
    <w:rsid w:val="00CF4F79"/>
    <w:rsid w:val="00CF504A"/>
    <w:rsid w:val="00CF515B"/>
    <w:rsid w:val="00CF6433"/>
    <w:rsid w:val="00CF724A"/>
    <w:rsid w:val="00CF7F05"/>
    <w:rsid w:val="00CF7F2F"/>
    <w:rsid w:val="00CF7FB4"/>
    <w:rsid w:val="00D00AFB"/>
    <w:rsid w:val="00D00E5E"/>
    <w:rsid w:val="00D0153E"/>
    <w:rsid w:val="00D01B23"/>
    <w:rsid w:val="00D01D18"/>
    <w:rsid w:val="00D01E85"/>
    <w:rsid w:val="00D01F37"/>
    <w:rsid w:val="00D02295"/>
    <w:rsid w:val="00D023DB"/>
    <w:rsid w:val="00D02405"/>
    <w:rsid w:val="00D02FA9"/>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CEA"/>
    <w:rsid w:val="00D12EA1"/>
    <w:rsid w:val="00D131ED"/>
    <w:rsid w:val="00D13881"/>
    <w:rsid w:val="00D138EB"/>
    <w:rsid w:val="00D1403B"/>
    <w:rsid w:val="00D1427F"/>
    <w:rsid w:val="00D142A3"/>
    <w:rsid w:val="00D14732"/>
    <w:rsid w:val="00D1488A"/>
    <w:rsid w:val="00D1509A"/>
    <w:rsid w:val="00D15309"/>
    <w:rsid w:val="00D1585B"/>
    <w:rsid w:val="00D16184"/>
    <w:rsid w:val="00D16BF6"/>
    <w:rsid w:val="00D16F9E"/>
    <w:rsid w:val="00D17A64"/>
    <w:rsid w:val="00D17B15"/>
    <w:rsid w:val="00D17E19"/>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B4C"/>
    <w:rsid w:val="00D25E4E"/>
    <w:rsid w:val="00D26080"/>
    <w:rsid w:val="00D27819"/>
    <w:rsid w:val="00D27862"/>
    <w:rsid w:val="00D3057C"/>
    <w:rsid w:val="00D30E57"/>
    <w:rsid w:val="00D3159B"/>
    <w:rsid w:val="00D31AD3"/>
    <w:rsid w:val="00D31AD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201"/>
    <w:rsid w:val="00D37267"/>
    <w:rsid w:val="00D376DE"/>
    <w:rsid w:val="00D379B1"/>
    <w:rsid w:val="00D37AE0"/>
    <w:rsid w:val="00D37B03"/>
    <w:rsid w:val="00D37EB5"/>
    <w:rsid w:val="00D37F1D"/>
    <w:rsid w:val="00D40015"/>
    <w:rsid w:val="00D40075"/>
    <w:rsid w:val="00D40319"/>
    <w:rsid w:val="00D405DC"/>
    <w:rsid w:val="00D40867"/>
    <w:rsid w:val="00D408F4"/>
    <w:rsid w:val="00D41617"/>
    <w:rsid w:val="00D41D4C"/>
    <w:rsid w:val="00D421EF"/>
    <w:rsid w:val="00D4250F"/>
    <w:rsid w:val="00D427E0"/>
    <w:rsid w:val="00D4354F"/>
    <w:rsid w:val="00D43FDE"/>
    <w:rsid w:val="00D4448D"/>
    <w:rsid w:val="00D445AA"/>
    <w:rsid w:val="00D44A56"/>
    <w:rsid w:val="00D44E0E"/>
    <w:rsid w:val="00D456E6"/>
    <w:rsid w:val="00D46185"/>
    <w:rsid w:val="00D4661E"/>
    <w:rsid w:val="00D4687F"/>
    <w:rsid w:val="00D46B9A"/>
    <w:rsid w:val="00D46E5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6C18"/>
    <w:rsid w:val="00D573E4"/>
    <w:rsid w:val="00D5766E"/>
    <w:rsid w:val="00D57C2B"/>
    <w:rsid w:val="00D57E00"/>
    <w:rsid w:val="00D57FA6"/>
    <w:rsid w:val="00D57FCE"/>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AC6"/>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4FBC"/>
    <w:rsid w:val="00D85053"/>
    <w:rsid w:val="00D857F8"/>
    <w:rsid w:val="00D85A4B"/>
    <w:rsid w:val="00D85FF4"/>
    <w:rsid w:val="00D86005"/>
    <w:rsid w:val="00D869F9"/>
    <w:rsid w:val="00D86C0D"/>
    <w:rsid w:val="00D86C27"/>
    <w:rsid w:val="00D86CED"/>
    <w:rsid w:val="00D8712E"/>
    <w:rsid w:val="00D87526"/>
    <w:rsid w:val="00D9114D"/>
    <w:rsid w:val="00D911E7"/>
    <w:rsid w:val="00D91418"/>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5011"/>
    <w:rsid w:val="00D95986"/>
    <w:rsid w:val="00D95998"/>
    <w:rsid w:val="00D96046"/>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4BAB"/>
    <w:rsid w:val="00DA5045"/>
    <w:rsid w:val="00DA505F"/>
    <w:rsid w:val="00DA5729"/>
    <w:rsid w:val="00DA580D"/>
    <w:rsid w:val="00DA5AA3"/>
    <w:rsid w:val="00DA5BA4"/>
    <w:rsid w:val="00DA5CF7"/>
    <w:rsid w:val="00DA5E70"/>
    <w:rsid w:val="00DA66CA"/>
    <w:rsid w:val="00DA6883"/>
    <w:rsid w:val="00DA68C0"/>
    <w:rsid w:val="00DA69BF"/>
    <w:rsid w:val="00DA6D1A"/>
    <w:rsid w:val="00DA76BD"/>
    <w:rsid w:val="00DA7AD9"/>
    <w:rsid w:val="00DA7B80"/>
    <w:rsid w:val="00DA7D39"/>
    <w:rsid w:val="00DB069A"/>
    <w:rsid w:val="00DB1460"/>
    <w:rsid w:val="00DB1FBC"/>
    <w:rsid w:val="00DB1FCB"/>
    <w:rsid w:val="00DB2B8F"/>
    <w:rsid w:val="00DB3072"/>
    <w:rsid w:val="00DB317D"/>
    <w:rsid w:val="00DB34FE"/>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176"/>
    <w:rsid w:val="00DC12BC"/>
    <w:rsid w:val="00DC168A"/>
    <w:rsid w:val="00DC1AC2"/>
    <w:rsid w:val="00DC27AE"/>
    <w:rsid w:val="00DC3959"/>
    <w:rsid w:val="00DC4052"/>
    <w:rsid w:val="00DC481E"/>
    <w:rsid w:val="00DC4B4A"/>
    <w:rsid w:val="00DC4B60"/>
    <w:rsid w:val="00DC4E94"/>
    <w:rsid w:val="00DC4F29"/>
    <w:rsid w:val="00DC512D"/>
    <w:rsid w:val="00DC5753"/>
    <w:rsid w:val="00DC5C87"/>
    <w:rsid w:val="00DC621D"/>
    <w:rsid w:val="00DC643F"/>
    <w:rsid w:val="00DC6E8C"/>
    <w:rsid w:val="00DC6E8D"/>
    <w:rsid w:val="00DC71FD"/>
    <w:rsid w:val="00DC7445"/>
    <w:rsid w:val="00DC7E06"/>
    <w:rsid w:val="00DD00B8"/>
    <w:rsid w:val="00DD0DE7"/>
    <w:rsid w:val="00DD0E11"/>
    <w:rsid w:val="00DD13EB"/>
    <w:rsid w:val="00DD1409"/>
    <w:rsid w:val="00DD148C"/>
    <w:rsid w:val="00DD179A"/>
    <w:rsid w:val="00DD1A40"/>
    <w:rsid w:val="00DD1B9A"/>
    <w:rsid w:val="00DD1C9B"/>
    <w:rsid w:val="00DD2AF7"/>
    <w:rsid w:val="00DD2ED9"/>
    <w:rsid w:val="00DD30F0"/>
    <w:rsid w:val="00DD32F1"/>
    <w:rsid w:val="00DD378B"/>
    <w:rsid w:val="00DD3CC6"/>
    <w:rsid w:val="00DD4603"/>
    <w:rsid w:val="00DD475A"/>
    <w:rsid w:val="00DD47EB"/>
    <w:rsid w:val="00DD5178"/>
    <w:rsid w:val="00DD57B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21F"/>
    <w:rsid w:val="00DE74FB"/>
    <w:rsid w:val="00DE7665"/>
    <w:rsid w:val="00DE7B14"/>
    <w:rsid w:val="00DE7BC1"/>
    <w:rsid w:val="00DE7CAD"/>
    <w:rsid w:val="00DF2093"/>
    <w:rsid w:val="00DF2387"/>
    <w:rsid w:val="00DF2E13"/>
    <w:rsid w:val="00DF342C"/>
    <w:rsid w:val="00DF344A"/>
    <w:rsid w:val="00DF34F9"/>
    <w:rsid w:val="00DF4964"/>
    <w:rsid w:val="00DF4D0A"/>
    <w:rsid w:val="00DF5E93"/>
    <w:rsid w:val="00DF68EE"/>
    <w:rsid w:val="00DF742A"/>
    <w:rsid w:val="00E00093"/>
    <w:rsid w:val="00E00508"/>
    <w:rsid w:val="00E009AE"/>
    <w:rsid w:val="00E0132B"/>
    <w:rsid w:val="00E015E9"/>
    <w:rsid w:val="00E01CEC"/>
    <w:rsid w:val="00E01F61"/>
    <w:rsid w:val="00E01FD6"/>
    <w:rsid w:val="00E022B3"/>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B7E"/>
    <w:rsid w:val="00E12CF4"/>
    <w:rsid w:val="00E1320F"/>
    <w:rsid w:val="00E13570"/>
    <w:rsid w:val="00E14819"/>
    <w:rsid w:val="00E14B9D"/>
    <w:rsid w:val="00E152F0"/>
    <w:rsid w:val="00E15C05"/>
    <w:rsid w:val="00E166A2"/>
    <w:rsid w:val="00E16AB2"/>
    <w:rsid w:val="00E17C5D"/>
    <w:rsid w:val="00E205F9"/>
    <w:rsid w:val="00E20C54"/>
    <w:rsid w:val="00E214C5"/>
    <w:rsid w:val="00E21C6F"/>
    <w:rsid w:val="00E2244C"/>
    <w:rsid w:val="00E22904"/>
    <w:rsid w:val="00E22B62"/>
    <w:rsid w:val="00E22E6D"/>
    <w:rsid w:val="00E231FC"/>
    <w:rsid w:val="00E23588"/>
    <w:rsid w:val="00E239F5"/>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00B"/>
    <w:rsid w:val="00E302F4"/>
    <w:rsid w:val="00E31346"/>
    <w:rsid w:val="00E3272D"/>
    <w:rsid w:val="00E32868"/>
    <w:rsid w:val="00E33529"/>
    <w:rsid w:val="00E33D87"/>
    <w:rsid w:val="00E3446A"/>
    <w:rsid w:val="00E345E8"/>
    <w:rsid w:val="00E34C8D"/>
    <w:rsid w:val="00E35B13"/>
    <w:rsid w:val="00E35BF2"/>
    <w:rsid w:val="00E35C25"/>
    <w:rsid w:val="00E35E2F"/>
    <w:rsid w:val="00E3623A"/>
    <w:rsid w:val="00E3657F"/>
    <w:rsid w:val="00E376C5"/>
    <w:rsid w:val="00E37F23"/>
    <w:rsid w:val="00E400DD"/>
    <w:rsid w:val="00E4126C"/>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6D6B"/>
    <w:rsid w:val="00E46ED2"/>
    <w:rsid w:val="00E4758F"/>
    <w:rsid w:val="00E47687"/>
    <w:rsid w:val="00E479C5"/>
    <w:rsid w:val="00E51069"/>
    <w:rsid w:val="00E51191"/>
    <w:rsid w:val="00E51D1C"/>
    <w:rsid w:val="00E524C1"/>
    <w:rsid w:val="00E52829"/>
    <w:rsid w:val="00E52833"/>
    <w:rsid w:val="00E52FFB"/>
    <w:rsid w:val="00E530C9"/>
    <w:rsid w:val="00E53259"/>
    <w:rsid w:val="00E53455"/>
    <w:rsid w:val="00E534B3"/>
    <w:rsid w:val="00E53751"/>
    <w:rsid w:val="00E537DE"/>
    <w:rsid w:val="00E5397E"/>
    <w:rsid w:val="00E5428F"/>
    <w:rsid w:val="00E54D98"/>
    <w:rsid w:val="00E55344"/>
    <w:rsid w:val="00E5548A"/>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199"/>
    <w:rsid w:val="00E644D3"/>
    <w:rsid w:val="00E64DE1"/>
    <w:rsid w:val="00E65656"/>
    <w:rsid w:val="00E660FC"/>
    <w:rsid w:val="00E66372"/>
    <w:rsid w:val="00E6642D"/>
    <w:rsid w:val="00E668B1"/>
    <w:rsid w:val="00E67348"/>
    <w:rsid w:val="00E675B1"/>
    <w:rsid w:val="00E676A3"/>
    <w:rsid w:val="00E7024A"/>
    <w:rsid w:val="00E7033F"/>
    <w:rsid w:val="00E713BF"/>
    <w:rsid w:val="00E713C3"/>
    <w:rsid w:val="00E71555"/>
    <w:rsid w:val="00E71858"/>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3E"/>
    <w:rsid w:val="00E765F1"/>
    <w:rsid w:val="00E76BD7"/>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AEB"/>
    <w:rsid w:val="00E82C14"/>
    <w:rsid w:val="00E82CBD"/>
    <w:rsid w:val="00E82D85"/>
    <w:rsid w:val="00E834A4"/>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87997"/>
    <w:rsid w:val="00E9001A"/>
    <w:rsid w:val="00E90906"/>
    <w:rsid w:val="00E90A15"/>
    <w:rsid w:val="00E90D4C"/>
    <w:rsid w:val="00E90E95"/>
    <w:rsid w:val="00E91458"/>
    <w:rsid w:val="00E914B4"/>
    <w:rsid w:val="00E915CF"/>
    <w:rsid w:val="00E91B2E"/>
    <w:rsid w:val="00E9202E"/>
    <w:rsid w:val="00E9262D"/>
    <w:rsid w:val="00E92F7F"/>
    <w:rsid w:val="00E93373"/>
    <w:rsid w:val="00E935B3"/>
    <w:rsid w:val="00E936BF"/>
    <w:rsid w:val="00E93FC5"/>
    <w:rsid w:val="00E9427F"/>
    <w:rsid w:val="00E97F4E"/>
    <w:rsid w:val="00EA01AC"/>
    <w:rsid w:val="00EA02AA"/>
    <w:rsid w:val="00EA02C2"/>
    <w:rsid w:val="00EA0789"/>
    <w:rsid w:val="00EA2060"/>
    <w:rsid w:val="00EA2383"/>
    <w:rsid w:val="00EA30D1"/>
    <w:rsid w:val="00EA3230"/>
    <w:rsid w:val="00EA34EC"/>
    <w:rsid w:val="00EA35BA"/>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3FF5"/>
    <w:rsid w:val="00EB46A3"/>
    <w:rsid w:val="00EB47B2"/>
    <w:rsid w:val="00EB48B5"/>
    <w:rsid w:val="00EB4B82"/>
    <w:rsid w:val="00EB5103"/>
    <w:rsid w:val="00EB64A7"/>
    <w:rsid w:val="00EB721B"/>
    <w:rsid w:val="00EB739B"/>
    <w:rsid w:val="00EB78A2"/>
    <w:rsid w:val="00EB7961"/>
    <w:rsid w:val="00EB7A52"/>
    <w:rsid w:val="00EC00DC"/>
    <w:rsid w:val="00EC14B0"/>
    <w:rsid w:val="00EC1569"/>
    <w:rsid w:val="00EC1A21"/>
    <w:rsid w:val="00EC1AD0"/>
    <w:rsid w:val="00EC23BF"/>
    <w:rsid w:val="00EC2431"/>
    <w:rsid w:val="00EC2456"/>
    <w:rsid w:val="00EC2483"/>
    <w:rsid w:val="00EC24D9"/>
    <w:rsid w:val="00EC2500"/>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21"/>
    <w:rsid w:val="00ED095F"/>
    <w:rsid w:val="00ED0BAF"/>
    <w:rsid w:val="00ED0BFA"/>
    <w:rsid w:val="00ED0D44"/>
    <w:rsid w:val="00ED102C"/>
    <w:rsid w:val="00ED1EF2"/>
    <w:rsid w:val="00ED1EF8"/>
    <w:rsid w:val="00ED1FBA"/>
    <w:rsid w:val="00ED21DB"/>
    <w:rsid w:val="00ED2313"/>
    <w:rsid w:val="00ED24AC"/>
    <w:rsid w:val="00ED378C"/>
    <w:rsid w:val="00ED3B16"/>
    <w:rsid w:val="00ED4600"/>
    <w:rsid w:val="00ED46FA"/>
    <w:rsid w:val="00ED4A0F"/>
    <w:rsid w:val="00ED61CA"/>
    <w:rsid w:val="00ED647E"/>
    <w:rsid w:val="00ED70D2"/>
    <w:rsid w:val="00ED77C0"/>
    <w:rsid w:val="00ED7D25"/>
    <w:rsid w:val="00EE037B"/>
    <w:rsid w:val="00EE03B1"/>
    <w:rsid w:val="00EE04F3"/>
    <w:rsid w:val="00EE07CD"/>
    <w:rsid w:val="00EE0C18"/>
    <w:rsid w:val="00EE12FF"/>
    <w:rsid w:val="00EE135A"/>
    <w:rsid w:val="00EE1CEE"/>
    <w:rsid w:val="00EE1D37"/>
    <w:rsid w:val="00EE1F5E"/>
    <w:rsid w:val="00EE2475"/>
    <w:rsid w:val="00EE2E3C"/>
    <w:rsid w:val="00EE313E"/>
    <w:rsid w:val="00EE372D"/>
    <w:rsid w:val="00EE3B86"/>
    <w:rsid w:val="00EE3BDF"/>
    <w:rsid w:val="00EE4394"/>
    <w:rsid w:val="00EE4544"/>
    <w:rsid w:val="00EE4640"/>
    <w:rsid w:val="00EE4A2B"/>
    <w:rsid w:val="00EE58AC"/>
    <w:rsid w:val="00EE5962"/>
    <w:rsid w:val="00EE62DE"/>
    <w:rsid w:val="00EE693F"/>
    <w:rsid w:val="00EE6C8E"/>
    <w:rsid w:val="00EE6E6F"/>
    <w:rsid w:val="00EE7B1F"/>
    <w:rsid w:val="00EE7E84"/>
    <w:rsid w:val="00EF05E6"/>
    <w:rsid w:val="00EF0607"/>
    <w:rsid w:val="00EF0684"/>
    <w:rsid w:val="00EF07CD"/>
    <w:rsid w:val="00EF08CD"/>
    <w:rsid w:val="00EF0A59"/>
    <w:rsid w:val="00EF0AFD"/>
    <w:rsid w:val="00EF0C1E"/>
    <w:rsid w:val="00EF1382"/>
    <w:rsid w:val="00EF202F"/>
    <w:rsid w:val="00EF207D"/>
    <w:rsid w:val="00EF28BB"/>
    <w:rsid w:val="00EF29FF"/>
    <w:rsid w:val="00EF2CD2"/>
    <w:rsid w:val="00EF2E00"/>
    <w:rsid w:val="00EF32CA"/>
    <w:rsid w:val="00EF3333"/>
    <w:rsid w:val="00EF3413"/>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51B"/>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5F28"/>
    <w:rsid w:val="00F05FC1"/>
    <w:rsid w:val="00F06D80"/>
    <w:rsid w:val="00F075D1"/>
    <w:rsid w:val="00F07A76"/>
    <w:rsid w:val="00F10195"/>
    <w:rsid w:val="00F101AC"/>
    <w:rsid w:val="00F108AA"/>
    <w:rsid w:val="00F10FA4"/>
    <w:rsid w:val="00F11354"/>
    <w:rsid w:val="00F11464"/>
    <w:rsid w:val="00F11599"/>
    <w:rsid w:val="00F11673"/>
    <w:rsid w:val="00F11A60"/>
    <w:rsid w:val="00F11AAB"/>
    <w:rsid w:val="00F122AD"/>
    <w:rsid w:val="00F125BB"/>
    <w:rsid w:val="00F12EC7"/>
    <w:rsid w:val="00F130E8"/>
    <w:rsid w:val="00F13460"/>
    <w:rsid w:val="00F13507"/>
    <w:rsid w:val="00F13BBB"/>
    <w:rsid w:val="00F145E6"/>
    <w:rsid w:val="00F15C54"/>
    <w:rsid w:val="00F15C86"/>
    <w:rsid w:val="00F1655A"/>
    <w:rsid w:val="00F16A2A"/>
    <w:rsid w:val="00F16BB0"/>
    <w:rsid w:val="00F1744A"/>
    <w:rsid w:val="00F1747C"/>
    <w:rsid w:val="00F17C95"/>
    <w:rsid w:val="00F17E63"/>
    <w:rsid w:val="00F17E80"/>
    <w:rsid w:val="00F20B44"/>
    <w:rsid w:val="00F20EE1"/>
    <w:rsid w:val="00F211F7"/>
    <w:rsid w:val="00F213B0"/>
    <w:rsid w:val="00F21545"/>
    <w:rsid w:val="00F21740"/>
    <w:rsid w:val="00F22741"/>
    <w:rsid w:val="00F22B4F"/>
    <w:rsid w:val="00F242D8"/>
    <w:rsid w:val="00F24302"/>
    <w:rsid w:val="00F2447B"/>
    <w:rsid w:val="00F24A2E"/>
    <w:rsid w:val="00F24AF0"/>
    <w:rsid w:val="00F24B50"/>
    <w:rsid w:val="00F24B98"/>
    <w:rsid w:val="00F25037"/>
    <w:rsid w:val="00F254B5"/>
    <w:rsid w:val="00F2557F"/>
    <w:rsid w:val="00F257B1"/>
    <w:rsid w:val="00F25B14"/>
    <w:rsid w:val="00F25CEE"/>
    <w:rsid w:val="00F2648E"/>
    <w:rsid w:val="00F26756"/>
    <w:rsid w:val="00F27591"/>
    <w:rsid w:val="00F276BB"/>
    <w:rsid w:val="00F277D6"/>
    <w:rsid w:val="00F27D39"/>
    <w:rsid w:val="00F27DE1"/>
    <w:rsid w:val="00F3035E"/>
    <w:rsid w:val="00F30851"/>
    <w:rsid w:val="00F30A6D"/>
    <w:rsid w:val="00F313BA"/>
    <w:rsid w:val="00F3172C"/>
    <w:rsid w:val="00F3175C"/>
    <w:rsid w:val="00F31DB0"/>
    <w:rsid w:val="00F31F47"/>
    <w:rsid w:val="00F321CA"/>
    <w:rsid w:val="00F325E9"/>
    <w:rsid w:val="00F3272F"/>
    <w:rsid w:val="00F32EF2"/>
    <w:rsid w:val="00F340E8"/>
    <w:rsid w:val="00F36B33"/>
    <w:rsid w:val="00F37303"/>
    <w:rsid w:val="00F37522"/>
    <w:rsid w:val="00F37730"/>
    <w:rsid w:val="00F37A02"/>
    <w:rsid w:val="00F37BFE"/>
    <w:rsid w:val="00F37F27"/>
    <w:rsid w:val="00F405C4"/>
    <w:rsid w:val="00F40C2F"/>
    <w:rsid w:val="00F40D66"/>
    <w:rsid w:val="00F40E50"/>
    <w:rsid w:val="00F40E8D"/>
    <w:rsid w:val="00F40F11"/>
    <w:rsid w:val="00F411F6"/>
    <w:rsid w:val="00F4156F"/>
    <w:rsid w:val="00F4159E"/>
    <w:rsid w:val="00F417B3"/>
    <w:rsid w:val="00F417B7"/>
    <w:rsid w:val="00F41CD1"/>
    <w:rsid w:val="00F420E6"/>
    <w:rsid w:val="00F42C7F"/>
    <w:rsid w:val="00F43F3A"/>
    <w:rsid w:val="00F44798"/>
    <w:rsid w:val="00F44955"/>
    <w:rsid w:val="00F44A57"/>
    <w:rsid w:val="00F4577B"/>
    <w:rsid w:val="00F45C07"/>
    <w:rsid w:val="00F45D8F"/>
    <w:rsid w:val="00F46001"/>
    <w:rsid w:val="00F460D5"/>
    <w:rsid w:val="00F47F4E"/>
    <w:rsid w:val="00F500B2"/>
    <w:rsid w:val="00F50884"/>
    <w:rsid w:val="00F50A23"/>
    <w:rsid w:val="00F50CCB"/>
    <w:rsid w:val="00F50D99"/>
    <w:rsid w:val="00F50F25"/>
    <w:rsid w:val="00F5107E"/>
    <w:rsid w:val="00F51571"/>
    <w:rsid w:val="00F52652"/>
    <w:rsid w:val="00F52696"/>
    <w:rsid w:val="00F5275E"/>
    <w:rsid w:val="00F52877"/>
    <w:rsid w:val="00F53842"/>
    <w:rsid w:val="00F53D04"/>
    <w:rsid w:val="00F544D0"/>
    <w:rsid w:val="00F5466D"/>
    <w:rsid w:val="00F5469E"/>
    <w:rsid w:val="00F54E65"/>
    <w:rsid w:val="00F55A6D"/>
    <w:rsid w:val="00F57550"/>
    <w:rsid w:val="00F57E2D"/>
    <w:rsid w:val="00F57F5E"/>
    <w:rsid w:val="00F60F59"/>
    <w:rsid w:val="00F610F2"/>
    <w:rsid w:val="00F61185"/>
    <w:rsid w:val="00F62371"/>
    <w:rsid w:val="00F62409"/>
    <w:rsid w:val="00F62D0C"/>
    <w:rsid w:val="00F638EB"/>
    <w:rsid w:val="00F63C3D"/>
    <w:rsid w:val="00F63CA2"/>
    <w:rsid w:val="00F64060"/>
    <w:rsid w:val="00F643A4"/>
    <w:rsid w:val="00F643D8"/>
    <w:rsid w:val="00F64D1A"/>
    <w:rsid w:val="00F6502E"/>
    <w:rsid w:val="00F65218"/>
    <w:rsid w:val="00F6590A"/>
    <w:rsid w:val="00F65E99"/>
    <w:rsid w:val="00F66603"/>
    <w:rsid w:val="00F6670E"/>
    <w:rsid w:val="00F667C1"/>
    <w:rsid w:val="00F66BC6"/>
    <w:rsid w:val="00F66CCD"/>
    <w:rsid w:val="00F678E0"/>
    <w:rsid w:val="00F67F9A"/>
    <w:rsid w:val="00F70343"/>
    <w:rsid w:val="00F70698"/>
    <w:rsid w:val="00F7101E"/>
    <w:rsid w:val="00F71879"/>
    <w:rsid w:val="00F71E4A"/>
    <w:rsid w:val="00F7270E"/>
    <w:rsid w:val="00F73E23"/>
    <w:rsid w:val="00F7418E"/>
    <w:rsid w:val="00F741E2"/>
    <w:rsid w:val="00F74588"/>
    <w:rsid w:val="00F74649"/>
    <w:rsid w:val="00F754FA"/>
    <w:rsid w:val="00F75E22"/>
    <w:rsid w:val="00F76314"/>
    <w:rsid w:val="00F76324"/>
    <w:rsid w:val="00F763DA"/>
    <w:rsid w:val="00F76649"/>
    <w:rsid w:val="00F76F4D"/>
    <w:rsid w:val="00F770E5"/>
    <w:rsid w:val="00F771BE"/>
    <w:rsid w:val="00F7729D"/>
    <w:rsid w:val="00F77487"/>
    <w:rsid w:val="00F77B85"/>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AB8"/>
    <w:rsid w:val="00F83BF8"/>
    <w:rsid w:val="00F83E3A"/>
    <w:rsid w:val="00F83FF4"/>
    <w:rsid w:val="00F84616"/>
    <w:rsid w:val="00F84A78"/>
    <w:rsid w:val="00F84C45"/>
    <w:rsid w:val="00F8563B"/>
    <w:rsid w:val="00F85B44"/>
    <w:rsid w:val="00F85CD6"/>
    <w:rsid w:val="00F85FE1"/>
    <w:rsid w:val="00F86201"/>
    <w:rsid w:val="00F862BE"/>
    <w:rsid w:val="00F86412"/>
    <w:rsid w:val="00F866F7"/>
    <w:rsid w:val="00F86C6F"/>
    <w:rsid w:val="00F87351"/>
    <w:rsid w:val="00F873FB"/>
    <w:rsid w:val="00F87E80"/>
    <w:rsid w:val="00F915A4"/>
    <w:rsid w:val="00F91660"/>
    <w:rsid w:val="00F9208B"/>
    <w:rsid w:val="00F92999"/>
    <w:rsid w:val="00F92E8B"/>
    <w:rsid w:val="00F9312D"/>
    <w:rsid w:val="00F93282"/>
    <w:rsid w:val="00F9413F"/>
    <w:rsid w:val="00F942F3"/>
    <w:rsid w:val="00F94504"/>
    <w:rsid w:val="00F945A5"/>
    <w:rsid w:val="00F94ACE"/>
    <w:rsid w:val="00F956B7"/>
    <w:rsid w:val="00F9594B"/>
    <w:rsid w:val="00F95B91"/>
    <w:rsid w:val="00F965C1"/>
    <w:rsid w:val="00F9675F"/>
    <w:rsid w:val="00F96B75"/>
    <w:rsid w:val="00F97E35"/>
    <w:rsid w:val="00F97EF5"/>
    <w:rsid w:val="00FA042A"/>
    <w:rsid w:val="00FA0BA8"/>
    <w:rsid w:val="00FA0ED3"/>
    <w:rsid w:val="00FA1414"/>
    <w:rsid w:val="00FA2066"/>
    <w:rsid w:val="00FA2C46"/>
    <w:rsid w:val="00FA329F"/>
    <w:rsid w:val="00FA3C2F"/>
    <w:rsid w:val="00FA45AC"/>
    <w:rsid w:val="00FA4711"/>
    <w:rsid w:val="00FA4995"/>
    <w:rsid w:val="00FA4ABD"/>
    <w:rsid w:val="00FA4E4B"/>
    <w:rsid w:val="00FA57CD"/>
    <w:rsid w:val="00FA5A0E"/>
    <w:rsid w:val="00FA65C9"/>
    <w:rsid w:val="00FA7126"/>
    <w:rsid w:val="00FA7C08"/>
    <w:rsid w:val="00FA7C3C"/>
    <w:rsid w:val="00FA7F58"/>
    <w:rsid w:val="00FB0606"/>
    <w:rsid w:val="00FB1368"/>
    <w:rsid w:val="00FB167B"/>
    <w:rsid w:val="00FB171F"/>
    <w:rsid w:val="00FB1954"/>
    <w:rsid w:val="00FB1FB9"/>
    <w:rsid w:val="00FB215B"/>
    <w:rsid w:val="00FB2387"/>
    <w:rsid w:val="00FB2B4B"/>
    <w:rsid w:val="00FB2F27"/>
    <w:rsid w:val="00FB3733"/>
    <w:rsid w:val="00FB3AAD"/>
    <w:rsid w:val="00FB3AC8"/>
    <w:rsid w:val="00FB3CA5"/>
    <w:rsid w:val="00FB3E42"/>
    <w:rsid w:val="00FB4754"/>
    <w:rsid w:val="00FB4B10"/>
    <w:rsid w:val="00FB54EB"/>
    <w:rsid w:val="00FB569A"/>
    <w:rsid w:val="00FB5CFE"/>
    <w:rsid w:val="00FB5D2E"/>
    <w:rsid w:val="00FB64CB"/>
    <w:rsid w:val="00FB665D"/>
    <w:rsid w:val="00FB69B3"/>
    <w:rsid w:val="00FB7041"/>
    <w:rsid w:val="00FB7061"/>
    <w:rsid w:val="00FB75E2"/>
    <w:rsid w:val="00FB78DD"/>
    <w:rsid w:val="00FB7EBB"/>
    <w:rsid w:val="00FC0831"/>
    <w:rsid w:val="00FC0FE4"/>
    <w:rsid w:val="00FC1193"/>
    <w:rsid w:val="00FC13D1"/>
    <w:rsid w:val="00FC1BFD"/>
    <w:rsid w:val="00FC1C8F"/>
    <w:rsid w:val="00FC2DE9"/>
    <w:rsid w:val="00FC2EEE"/>
    <w:rsid w:val="00FC3359"/>
    <w:rsid w:val="00FC3383"/>
    <w:rsid w:val="00FC3B0E"/>
    <w:rsid w:val="00FC3DC5"/>
    <w:rsid w:val="00FC4655"/>
    <w:rsid w:val="00FC4934"/>
    <w:rsid w:val="00FC4E33"/>
    <w:rsid w:val="00FC5162"/>
    <w:rsid w:val="00FC6214"/>
    <w:rsid w:val="00FC66E8"/>
    <w:rsid w:val="00FC6F1E"/>
    <w:rsid w:val="00FC741E"/>
    <w:rsid w:val="00FC78D1"/>
    <w:rsid w:val="00FC7B9C"/>
    <w:rsid w:val="00FD047C"/>
    <w:rsid w:val="00FD1562"/>
    <w:rsid w:val="00FD15A5"/>
    <w:rsid w:val="00FD1BC8"/>
    <w:rsid w:val="00FD1EAA"/>
    <w:rsid w:val="00FD2004"/>
    <w:rsid w:val="00FD211A"/>
    <w:rsid w:val="00FD237E"/>
    <w:rsid w:val="00FD244C"/>
    <w:rsid w:val="00FD249B"/>
    <w:rsid w:val="00FD29EC"/>
    <w:rsid w:val="00FD2BC2"/>
    <w:rsid w:val="00FD2DB9"/>
    <w:rsid w:val="00FD30C1"/>
    <w:rsid w:val="00FD348A"/>
    <w:rsid w:val="00FD3C90"/>
    <w:rsid w:val="00FD440C"/>
    <w:rsid w:val="00FD5BCB"/>
    <w:rsid w:val="00FD673F"/>
    <w:rsid w:val="00FD6A17"/>
    <w:rsid w:val="00FD6B6A"/>
    <w:rsid w:val="00FD70B0"/>
    <w:rsid w:val="00FE017E"/>
    <w:rsid w:val="00FE032E"/>
    <w:rsid w:val="00FE093D"/>
    <w:rsid w:val="00FE15A7"/>
    <w:rsid w:val="00FE1AD2"/>
    <w:rsid w:val="00FE2B74"/>
    <w:rsid w:val="00FE3239"/>
    <w:rsid w:val="00FE38E4"/>
    <w:rsid w:val="00FE3953"/>
    <w:rsid w:val="00FE3F66"/>
    <w:rsid w:val="00FE3F97"/>
    <w:rsid w:val="00FE4178"/>
    <w:rsid w:val="00FE48B2"/>
    <w:rsid w:val="00FE4CC9"/>
    <w:rsid w:val="00FE530E"/>
    <w:rsid w:val="00FE53DB"/>
    <w:rsid w:val="00FE716D"/>
    <w:rsid w:val="00FE7273"/>
    <w:rsid w:val="00FF029D"/>
    <w:rsid w:val="00FF066C"/>
    <w:rsid w:val="00FF0809"/>
    <w:rsid w:val="00FF088E"/>
    <w:rsid w:val="00FF0C94"/>
    <w:rsid w:val="00FF170E"/>
    <w:rsid w:val="00FF175B"/>
    <w:rsid w:val="00FF18A6"/>
    <w:rsid w:val="00FF1E44"/>
    <w:rsid w:val="00FF1F18"/>
    <w:rsid w:val="00FF244D"/>
    <w:rsid w:val="00FF2E82"/>
    <w:rsid w:val="00FF34D5"/>
    <w:rsid w:val="00FF369F"/>
    <w:rsid w:val="00FF36E1"/>
    <w:rsid w:val="00FF3F83"/>
    <w:rsid w:val="00FF4F18"/>
    <w:rsid w:val="00FF5144"/>
    <w:rsid w:val="00FF54A0"/>
    <w:rsid w:val="00FF56CB"/>
    <w:rsid w:val="00FF6114"/>
    <w:rsid w:val="00FF6794"/>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60B36"/>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rsid w:val="002C0810"/>
    <w:rPr>
      <w:rFonts w:ascii="Courier New" w:hAnsi="Courier New"/>
      <w:sz w:val="20"/>
      <w:szCs w:val="20"/>
    </w:rPr>
  </w:style>
  <w:style w:type="character" w:customStyle="1" w:styleId="affff1">
    <w:name w:val="Текст Знак"/>
    <w:link w:val="affff0"/>
    <w:uiPriority w:val="99"/>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a"/>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e"/>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5223B0"/>
  </w:style>
  <w:style w:type="character" w:customStyle="1" w:styleId="mismatch">
    <w:name w:val="mismatch"/>
    <w:basedOn w:val="a9"/>
    <w:rsid w:val="000E60F9"/>
  </w:style>
  <w:style w:type="character" w:customStyle="1" w:styleId="FontStyle15">
    <w:name w:val="Font Style15"/>
    <w:basedOn w:val="a9"/>
    <w:uiPriority w:val="99"/>
    <w:rsid w:val="006505D3"/>
    <w:rPr>
      <w:rFonts w:ascii="Times New Roman" w:hAnsi="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160B36"/>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rsid w:val="002C0810"/>
    <w:rPr>
      <w:rFonts w:ascii="Courier New" w:hAnsi="Courier New"/>
      <w:sz w:val="20"/>
      <w:szCs w:val="20"/>
    </w:rPr>
  </w:style>
  <w:style w:type="character" w:customStyle="1" w:styleId="affff1">
    <w:name w:val="Текст Знак"/>
    <w:link w:val="affff0"/>
    <w:uiPriority w:val="99"/>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a"/>
    <w:semiHidden/>
    <w:rsid w:val="002C0810"/>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a"/>
    <w:next w:val="ad"/>
    <w:uiPriority w:val="59"/>
    <w:rsid w:val="00C70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a"/>
    <w:next w:val="ad"/>
    <w:uiPriority w:val="59"/>
    <w:rsid w:val="00DA2D2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a"/>
    <w:next w:val="ad"/>
    <w:uiPriority w:val="59"/>
    <w:rsid w:val="005E02B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a"/>
    <w:next w:val="ad"/>
    <w:uiPriority w:val="59"/>
    <w:rsid w:val="00883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d"/>
    <w:uiPriority w:val="59"/>
    <w:rsid w:val="00062D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d"/>
    <w:uiPriority w:val="59"/>
    <w:rsid w:val="00FF24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a"/>
    <w:next w:val="ad"/>
    <w:uiPriority w:val="59"/>
    <w:rsid w:val="000776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a"/>
    <w:next w:val="ad"/>
    <w:uiPriority w:val="59"/>
    <w:rsid w:val="005C6F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a"/>
    <w:next w:val="ad"/>
    <w:uiPriority w:val="59"/>
    <w:rsid w:val="009F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a"/>
    <w:next w:val="ad"/>
    <w:uiPriority w:val="59"/>
    <w:rsid w:val="003368E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a"/>
    <w:next w:val="ad"/>
    <w:uiPriority w:val="59"/>
    <w:rsid w:val="00406D2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a"/>
    <w:next w:val="ad"/>
    <w:uiPriority w:val="59"/>
    <w:rsid w:val="00076F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a"/>
    <w:next w:val="ad"/>
    <w:uiPriority w:val="59"/>
    <w:rsid w:val="00EF32C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a"/>
    <w:next w:val="ad"/>
    <w:uiPriority w:val="59"/>
    <w:rsid w:val="008744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a"/>
    <w:next w:val="ad"/>
    <w:uiPriority w:val="59"/>
    <w:rsid w:val="00D22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a"/>
    <w:next w:val="ad"/>
    <w:uiPriority w:val="59"/>
    <w:rsid w:val="008709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a"/>
    <w:next w:val="ad"/>
    <w:uiPriority w:val="59"/>
    <w:rsid w:val="001C1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d"/>
    <w:uiPriority w:val="59"/>
    <w:rsid w:val="00CF489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a"/>
    <w:next w:val="ad"/>
    <w:uiPriority w:val="59"/>
    <w:rsid w:val="00B249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a"/>
    <w:next w:val="ad"/>
    <w:uiPriority w:val="59"/>
    <w:rsid w:val="001A128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
    <w:basedOn w:val="aa"/>
    <w:next w:val="ad"/>
    <w:uiPriority w:val="59"/>
    <w:rsid w:val="004B79E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a"/>
    <w:next w:val="ad"/>
    <w:rsid w:val="004B79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a">
    <w:name w:val="Цветная таблица 12"/>
    <w:basedOn w:val="aa"/>
    <w:next w:val="1e"/>
    <w:semiHidden/>
    <w:rsid w:val="004B79E5"/>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
    <w:basedOn w:val="aa"/>
    <w:next w:val="ad"/>
    <w:uiPriority w:val="59"/>
    <w:rsid w:val="000E4A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a"/>
    <w:next w:val="ad"/>
    <w:uiPriority w:val="59"/>
    <w:rsid w:val="00BA4E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a"/>
    <w:next w:val="ad"/>
    <w:uiPriority w:val="59"/>
    <w:rsid w:val="009D15F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a"/>
    <w:next w:val="ad"/>
    <w:uiPriority w:val="59"/>
    <w:rsid w:val="00286A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5223B0"/>
  </w:style>
  <w:style w:type="character" w:customStyle="1" w:styleId="mismatch">
    <w:name w:val="mismatch"/>
    <w:basedOn w:val="a9"/>
    <w:rsid w:val="000E60F9"/>
  </w:style>
  <w:style w:type="character" w:customStyle="1" w:styleId="FontStyle15">
    <w:name w:val="Font Style15"/>
    <w:basedOn w:val="a9"/>
    <w:uiPriority w:val="99"/>
    <w:rsid w:val="006505D3"/>
    <w:rPr>
      <w:rFonts w:ascii="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700">
      <w:bodyDiv w:val="1"/>
      <w:marLeft w:val="0"/>
      <w:marRight w:val="0"/>
      <w:marTop w:val="0"/>
      <w:marBottom w:val="0"/>
      <w:divBdr>
        <w:top w:val="none" w:sz="0" w:space="0" w:color="auto"/>
        <w:left w:val="none" w:sz="0" w:space="0" w:color="auto"/>
        <w:bottom w:val="none" w:sz="0" w:space="0" w:color="auto"/>
        <w:right w:val="none" w:sz="0" w:space="0" w:color="auto"/>
      </w:divBdr>
    </w:div>
    <w:div w:id="170536768">
      <w:bodyDiv w:val="1"/>
      <w:marLeft w:val="0"/>
      <w:marRight w:val="0"/>
      <w:marTop w:val="0"/>
      <w:marBottom w:val="0"/>
      <w:divBdr>
        <w:top w:val="none" w:sz="0" w:space="0" w:color="auto"/>
        <w:left w:val="none" w:sz="0" w:space="0" w:color="auto"/>
        <w:bottom w:val="none" w:sz="0" w:space="0" w:color="auto"/>
        <w:right w:val="none" w:sz="0" w:space="0" w:color="auto"/>
      </w:divBdr>
    </w:div>
    <w:div w:id="17820665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16122399">
      <w:bodyDiv w:val="1"/>
      <w:marLeft w:val="0"/>
      <w:marRight w:val="0"/>
      <w:marTop w:val="0"/>
      <w:marBottom w:val="0"/>
      <w:divBdr>
        <w:top w:val="none" w:sz="0" w:space="0" w:color="auto"/>
        <w:left w:val="none" w:sz="0" w:space="0" w:color="auto"/>
        <w:bottom w:val="none" w:sz="0" w:space="0" w:color="auto"/>
        <w:right w:val="none" w:sz="0" w:space="0" w:color="auto"/>
      </w:divBdr>
    </w:div>
    <w:div w:id="544608188">
      <w:bodyDiv w:val="1"/>
      <w:marLeft w:val="0"/>
      <w:marRight w:val="0"/>
      <w:marTop w:val="0"/>
      <w:marBottom w:val="0"/>
      <w:divBdr>
        <w:top w:val="none" w:sz="0" w:space="0" w:color="auto"/>
        <w:left w:val="none" w:sz="0" w:space="0" w:color="auto"/>
        <w:bottom w:val="none" w:sz="0" w:space="0" w:color="auto"/>
        <w:right w:val="none" w:sz="0" w:space="0" w:color="auto"/>
      </w:divBdr>
    </w:div>
    <w:div w:id="554584831">
      <w:bodyDiv w:val="1"/>
      <w:marLeft w:val="0"/>
      <w:marRight w:val="0"/>
      <w:marTop w:val="0"/>
      <w:marBottom w:val="0"/>
      <w:divBdr>
        <w:top w:val="none" w:sz="0" w:space="0" w:color="auto"/>
        <w:left w:val="none" w:sz="0" w:space="0" w:color="auto"/>
        <w:bottom w:val="none" w:sz="0" w:space="0" w:color="auto"/>
        <w:right w:val="none" w:sz="0" w:space="0" w:color="auto"/>
      </w:divBdr>
    </w:div>
    <w:div w:id="563682947">
      <w:bodyDiv w:val="1"/>
      <w:marLeft w:val="0"/>
      <w:marRight w:val="0"/>
      <w:marTop w:val="0"/>
      <w:marBottom w:val="0"/>
      <w:divBdr>
        <w:top w:val="none" w:sz="0" w:space="0" w:color="auto"/>
        <w:left w:val="none" w:sz="0" w:space="0" w:color="auto"/>
        <w:bottom w:val="none" w:sz="0" w:space="0" w:color="auto"/>
        <w:right w:val="none" w:sz="0" w:space="0" w:color="auto"/>
      </w:divBdr>
    </w:div>
    <w:div w:id="581916831">
      <w:bodyDiv w:val="1"/>
      <w:marLeft w:val="0"/>
      <w:marRight w:val="0"/>
      <w:marTop w:val="0"/>
      <w:marBottom w:val="0"/>
      <w:divBdr>
        <w:top w:val="none" w:sz="0" w:space="0" w:color="auto"/>
        <w:left w:val="none" w:sz="0" w:space="0" w:color="auto"/>
        <w:bottom w:val="none" w:sz="0" w:space="0" w:color="auto"/>
        <w:right w:val="none" w:sz="0" w:space="0" w:color="auto"/>
      </w:divBdr>
    </w:div>
    <w:div w:id="60091593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3796760">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1610508">
      <w:bodyDiv w:val="1"/>
      <w:marLeft w:val="0"/>
      <w:marRight w:val="0"/>
      <w:marTop w:val="0"/>
      <w:marBottom w:val="0"/>
      <w:divBdr>
        <w:top w:val="none" w:sz="0" w:space="0" w:color="auto"/>
        <w:left w:val="none" w:sz="0" w:space="0" w:color="auto"/>
        <w:bottom w:val="none" w:sz="0" w:space="0" w:color="auto"/>
        <w:right w:val="none" w:sz="0" w:space="0" w:color="auto"/>
      </w:divBdr>
    </w:div>
    <w:div w:id="808592192">
      <w:bodyDiv w:val="1"/>
      <w:marLeft w:val="0"/>
      <w:marRight w:val="0"/>
      <w:marTop w:val="0"/>
      <w:marBottom w:val="0"/>
      <w:divBdr>
        <w:top w:val="none" w:sz="0" w:space="0" w:color="auto"/>
        <w:left w:val="none" w:sz="0" w:space="0" w:color="auto"/>
        <w:bottom w:val="none" w:sz="0" w:space="0" w:color="auto"/>
        <w:right w:val="none" w:sz="0" w:space="0" w:color="auto"/>
      </w:divBdr>
    </w:div>
    <w:div w:id="816993368">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1978472">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25931732">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1297958">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49367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F01E-3EE1-4A14-BC4E-8C409DB1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Александр Сущевич</dc:creator>
  <cp:lastModifiedBy>Сущевич Александр Александрович</cp:lastModifiedBy>
  <cp:revision>7</cp:revision>
  <cp:lastPrinted>2018-08-27T10:29:00Z</cp:lastPrinted>
  <dcterms:created xsi:type="dcterms:W3CDTF">2026-06-23T14:26:00Z</dcterms:created>
  <dcterms:modified xsi:type="dcterms:W3CDTF">2026-06-24T11:32:00Z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y fmtid="{D5CDD505-2E9C-101B-9397-08002B2CF9AE}" pid="8" name="_DocHome">
    <vt:i4>423214973</vt:i4>
  </property>
</Properties>
</file>