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09" w:rsidRPr="00FA6F39" w:rsidRDefault="00570009">
      <w:pPr>
        <w:ind w:left="-142"/>
        <w:rPr>
          <w:b/>
        </w:rPr>
      </w:pPr>
    </w:p>
    <w:p w:rsidR="00570009" w:rsidRPr="00FA6F39" w:rsidRDefault="003412BD">
      <w:pPr>
        <w:ind w:left="-142"/>
        <w:jc w:val="center"/>
        <w:rPr>
          <w:b/>
        </w:rPr>
      </w:pPr>
      <w:r>
        <w:rPr>
          <w:b/>
        </w:rPr>
        <w:t>КОНТРАКТ</w:t>
      </w:r>
      <w:r w:rsidR="00570009" w:rsidRPr="00FA6F39">
        <w:rPr>
          <w:b/>
        </w:rPr>
        <w:t xml:space="preserve"> №</w:t>
      </w:r>
      <w:r>
        <w:rPr>
          <w:b/>
        </w:rPr>
        <w:t>Б-</w:t>
      </w:r>
      <w:r w:rsidR="005661BB">
        <w:rPr>
          <w:b/>
        </w:rPr>
        <w:t>27</w:t>
      </w:r>
      <w:r>
        <w:rPr>
          <w:b/>
        </w:rPr>
        <w:t>/26</w:t>
      </w:r>
    </w:p>
    <w:p w:rsidR="00570009" w:rsidRDefault="00570009">
      <w:pPr>
        <w:ind w:left="-142"/>
        <w:jc w:val="center"/>
        <w:rPr>
          <w:b/>
        </w:rPr>
      </w:pPr>
      <w:r w:rsidRPr="00FA6F39">
        <w:rPr>
          <w:b/>
        </w:rPr>
        <w:t xml:space="preserve">на оказание услуг </w:t>
      </w:r>
      <w:r w:rsidR="003412BD" w:rsidRPr="003412BD">
        <w:rPr>
          <w:b/>
        </w:rPr>
        <w:t>(</w:t>
      </w:r>
      <w:r w:rsidR="00310DF5">
        <w:rPr>
          <w:b/>
        </w:rPr>
        <w:t xml:space="preserve">выполнению </w:t>
      </w:r>
      <w:r w:rsidR="003412BD" w:rsidRPr="003412BD">
        <w:rPr>
          <w:b/>
        </w:rPr>
        <w:t>работ) по обеспечению единства измерений</w:t>
      </w:r>
    </w:p>
    <w:p w:rsidR="003831C4" w:rsidRPr="00FA69BF" w:rsidRDefault="003831C4">
      <w:pPr>
        <w:ind w:left="-142"/>
        <w:jc w:val="center"/>
      </w:pPr>
      <w:r w:rsidRPr="00FA69BF">
        <w:t xml:space="preserve">ИКЗ </w:t>
      </w:r>
      <w:r w:rsidR="003412BD" w:rsidRPr="003412BD">
        <w:t>26 1 3811067361 381101001 0007 000 0000 244</w:t>
      </w:r>
    </w:p>
    <w:p w:rsidR="00570009" w:rsidRPr="00FA6F39" w:rsidRDefault="00570009"/>
    <w:p w:rsidR="00570009" w:rsidRPr="00FA6F39" w:rsidRDefault="00570009">
      <w:pPr>
        <w:jc w:val="both"/>
      </w:pPr>
      <w:r w:rsidRPr="00FA6F39">
        <w:t>г. Иркутск</w:t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="00AB304E" w:rsidRPr="00FA6F39">
        <w:tab/>
      </w:r>
      <w:r w:rsidRPr="00FA6F39">
        <w:t>«</w:t>
      </w:r>
      <w:r w:rsidR="00CC7B78">
        <w:t>_____</w:t>
      </w:r>
      <w:r w:rsidRPr="00FA6F39">
        <w:t>»</w:t>
      </w:r>
      <w:r w:rsidR="00CC7B78">
        <w:t xml:space="preserve"> _______________</w:t>
      </w:r>
      <w:r w:rsidRPr="00FA6F39">
        <w:t xml:space="preserve"> 202</w:t>
      </w:r>
      <w:r w:rsidR="003412BD">
        <w:t>6</w:t>
      </w:r>
      <w:r w:rsidRPr="00FA6F39">
        <w:t xml:space="preserve"> г.</w:t>
      </w:r>
    </w:p>
    <w:p w:rsidR="00570009" w:rsidRPr="00FA6F39" w:rsidRDefault="00570009">
      <w:pPr>
        <w:jc w:val="both"/>
      </w:pPr>
    </w:p>
    <w:p w:rsidR="00457A2A" w:rsidRDefault="00457A2A" w:rsidP="00457A2A">
      <w:pPr>
        <w:ind w:left="-142"/>
        <w:jc w:val="both"/>
      </w:pPr>
      <w:r w:rsidRPr="000A0291">
        <w:t>Федеральное государственное бюджетное учреждение «Иркутское управление по гидрометеорологии и мониторингу окружающей среды»</w:t>
      </w:r>
      <w:r w:rsidR="003412BD" w:rsidRPr="000A0291">
        <w:t xml:space="preserve"> (ФГБУ «Иркутское УГМС») ОГРН 1023801544667</w:t>
      </w:r>
      <w:r w:rsidRPr="000A0291">
        <w:t xml:space="preserve">, именуемое в дальнейшем «Заказчик» в лице </w:t>
      </w:r>
      <w:r w:rsidR="005661BB" w:rsidRPr="005661BB">
        <w:t>врио начальника управления Айданова Василия Георгиевича</w:t>
      </w:r>
      <w:r w:rsidRPr="000A0291">
        <w:t xml:space="preserve">, действующего на основании </w:t>
      </w:r>
      <w:r w:rsidR="005661BB" w:rsidRPr="005661BB">
        <w:t xml:space="preserve">Приказа Федеральной службы по гидрометеорологии и мониторингу окружающей среды (Росгидромет) № 285/лс от 19.05.2026г., </w:t>
      </w:r>
      <w:r w:rsidRPr="000A0291">
        <w:t xml:space="preserve">Устава, с одной стороны, </w:t>
      </w:r>
      <w:r w:rsidR="00570009" w:rsidRPr="000A0291">
        <w:t xml:space="preserve">и </w:t>
      </w:r>
      <w:r w:rsidR="006E0C6E" w:rsidRPr="006E0C6E">
        <w:t>Федеральное бюджетное учреждение «Государственный региональный центр стандартизации, метрологии и испытаний в Иркутской области» (ФБУ «Иркутский ЦСМ») ОГРН 1033801007613</w:t>
      </w:r>
      <w:r w:rsidRPr="000A0291">
        <w:t xml:space="preserve">, именуемый в дальнейшем «Исполнитель», в лице </w:t>
      </w:r>
      <w:r w:rsidR="006E0C6E" w:rsidRPr="006E0C6E">
        <w:t>начальника отдела закупок Кузнецовой Евгении Николаевны, действующего на основании доверенности № 68-29/21 от 08.07.2025 г.</w:t>
      </w:r>
      <w:r w:rsidRPr="000A0291">
        <w:t>, с другой стороны, именуемые в дальнейшем «Стороны», 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посредствам проведения закупочной сессии №</w:t>
      </w:r>
      <w:r w:rsidR="006E0C6E" w:rsidRPr="006E0C6E">
        <w:t>200909981126100072</w:t>
      </w:r>
      <w:r w:rsidRPr="000A0291">
        <w:t xml:space="preserve"> на Едином агрегаторе торговли, заключили настоящий </w:t>
      </w:r>
      <w:r w:rsidR="003412BD" w:rsidRPr="000A0291">
        <w:t>Контракт</w:t>
      </w:r>
      <w:r w:rsidRPr="000A0291">
        <w:t xml:space="preserve"> о нижеследующем:</w:t>
      </w:r>
    </w:p>
    <w:p w:rsidR="006E0C6E" w:rsidRPr="000A0291" w:rsidRDefault="006E0C6E" w:rsidP="00457A2A">
      <w:pPr>
        <w:ind w:left="-142"/>
        <w:jc w:val="both"/>
      </w:pPr>
    </w:p>
    <w:p w:rsidR="00570009" w:rsidRPr="000A0291" w:rsidRDefault="00457A2A" w:rsidP="00457A2A">
      <w:pPr>
        <w:ind w:left="-142"/>
        <w:jc w:val="center"/>
        <w:rPr>
          <w:rFonts w:eastAsia="Calibri"/>
          <w:lang w:eastAsia="en-US"/>
        </w:rPr>
      </w:pPr>
      <w:r w:rsidRPr="000A0291">
        <w:t xml:space="preserve">1. </w:t>
      </w:r>
      <w:r w:rsidR="00570009" w:rsidRPr="000A0291">
        <w:rPr>
          <w:b/>
        </w:rPr>
        <w:t xml:space="preserve">ПРЕДМЕТ </w:t>
      </w:r>
      <w:r w:rsidR="003412BD" w:rsidRPr="000A0291">
        <w:rPr>
          <w:b/>
        </w:rPr>
        <w:t>КОНТРАКТ</w:t>
      </w:r>
      <w:r w:rsidR="00570009" w:rsidRPr="000A0291">
        <w:rPr>
          <w:b/>
        </w:rPr>
        <w:t>А</w:t>
      </w:r>
    </w:p>
    <w:p w:rsidR="00570009" w:rsidRPr="000A0291" w:rsidRDefault="00570009" w:rsidP="003412BD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1.1. </w:t>
      </w:r>
      <w:r w:rsidR="003412BD" w:rsidRPr="000A0291">
        <w:rPr>
          <w:rFonts w:eastAsia="Calibri"/>
          <w:lang w:eastAsia="en-US"/>
        </w:rPr>
        <w:t>«Заказчик» поручает, а «Исполнитель» принимает на себя обязательства по оказанию услуг (выполнению работ) по поверке средств измерений (далее - СИ) и оказанию иных видов услуг в области обеспечения единства измерений</w:t>
      </w:r>
      <w:r w:rsidR="00310DF5" w:rsidRPr="000A0291">
        <w:rPr>
          <w:rFonts w:eastAsia="Calibri"/>
          <w:lang w:eastAsia="en-US"/>
        </w:rPr>
        <w:t xml:space="preserve"> (далее – Услуга)</w:t>
      </w:r>
      <w:r w:rsidR="003412BD" w:rsidRPr="000A0291">
        <w:rPr>
          <w:rFonts w:eastAsia="Calibri"/>
          <w:lang w:eastAsia="en-US"/>
        </w:rPr>
        <w:t>.</w:t>
      </w:r>
    </w:p>
    <w:p w:rsidR="001118A5" w:rsidRPr="000A0291" w:rsidRDefault="002944D8" w:rsidP="001118A5">
      <w:pPr>
        <w:ind w:firstLine="567"/>
        <w:jc w:val="both"/>
      </w:pPr>
      <w:r w:rsidRPr="000A0291">
        <w:t xml:space="preserve">1.2. </w:t>
      </w:r>
      <w:r w:rsidR="003412BD" w:rsidRPr="000A0291">
        <w:t xml:space="preserve">Номенклатура, объем </w:t>
      </w:r>
      <w:r w:rsidR="00310DF5" w:rsidRPr="000A0291">
        <w:t>и м</w:t>
      </w:r>
      <w:r w:rsidR="000A0291" w:rsidRPr="000A0291">
        <w:t>есто оказания У</w:t>
      </w:r>
      <w:r w:rsidR="00310DF5" w:rsidRPr="000A0291">
        <w:t>слуг</w:t>
      </w:r>
      <w:r w:rsidR="00CC7B78">
        <w:t>и</w:t>
      </w:r>
      <w:r w:rsidR="00310DF5" w:rsidRPr="000A0291">
        <w:t xml:space="preserve"> </w:t>
      </w:r>
      <w:r w:rsidR="003412BD" w:rsidRPr="000A0291">
        <w:t>указаны в Спецификации (Приложение 1).</w:t>
      </w:r>
      <w:r w:rsidR="001118A5" w:rsidRPr="000A0291">
        <w:t xml:space="preserve"> </w:t>
      </w:r>
    </w:p>
    <w:p w:rsidR="00570009" w:rsidRPr="000A0291" w:rsidRDefault="00310DF5">
      <w:pPr>
        <w:ind w:firstLine="567"/>
        <w:jc w:val="both"/>
        <w:rPr>
          <w:color w:val="000000"/>
        </w:rPr>
      </w:pPr>
      <w:r w:rsidRPr="000A0291">
        <w:t>1.3. Услуги оказываются</w:t>
      </w:r>
      <w:r w:rsidR="00570009" w:rsidRPr="000A0291">
        <w:t xml:space="preserve"> в соответствии с Федеральным законом от 26.06.2008 г. № 102-ФЗ «Об обеспечении единства измерений», приказом Минпромторга России от 31.07.2020 г. № 2510 «Об утверждении Порядка проведения поверки средств измерений, требований к знаку поверки и соде</w:t>
      </w:r>
      <w:r w:rsidR="007954E3" w:rsidRPr="000A0291">
        <w:t>ржанию свидетельства о поверке»</w:t>
      </w:r>
      <w:r w:rsidR="00570009" w:rsidRPr="000A0291">
        <w:rPr>
          <w:iCs/>
        </w:rPr>
        <w:t>.</w:t>
      </w:r>
    </w:p>
    <w:p w:rsidR="00570009" w:rsidRPr="000A0291" w:rsidRDefault="00310DF5">
      <w:pPr>
        <w:ind w:firstLine="567"/>
        <w:jc w:val="both"/>
      </w:pPr>
      <w:r w:rsidRPr="000A0291">
        <w:rPr>
          <w:color w:val="000000"/>
        </w:rPr>
        <w:t>1.4. Результаты оказанных У</w:t>
      </w:r>
      <w:r w:rsidR="00570009" w:rsidRPr="000A0291">
        <w:rPr>
          <w:color w:val="000000"/>
        </w:rPr>
        <w:t>слуг подтверждаются сведениями о результатах поверки СИ включенными в Федеральный информационный фонд по обеспечению единства измерений.</w:t>
      </w:r>
    </w:p>
    <w:p w:rsidR="006E0C6E" w:rsidRDefault="006E0C6E">
      <w:pPr>
        <w:ind w:firstLine="708"/>
        <w:jc w:val="center"/>
        <w:rPr>
          <w:b/>
        </w:rPr>
      </w:pPr>
    </w:p>
    <w:p w:rsidR="00570009" w:rsidRPr="000A0291" w:rsidRDefault="00570009">
      <w:pPr>
        <w:ind w:firstLine="708"/>
        <w:jc w:val="center"/>
        <w:rPr>
          <w:rFonts w:eastAsia="Calibri"/>
          <w:lang w:eastAsia="en-US"/>
        </w:rPr>
      </w:pPr>
      <w:r w:rsidRPr="000A0291">
        <w:rPr>
          <w:b/>
        </w:rPr>
        <w:t>2. ПРАВА И ОБЯЗАННОСТИ СТОРОН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2.1. Права и обязанности «Исполнителя»:</w:t>
      </w:r>
    </w:p>
    <w:p w:rsidR="00570009" w:rsidRPr="000A0291" w:rsidRDefault="00570009" w:rsidP="00C92711">
      <w:pPr>
        <w:ind w:firstLine="567"/>
        <w:jc w:val="both"/>
        <w:rPr>
          <w:rFonts w:eastAsia="Calibri"/>
        </w:rPr>
      </w:pPr>
      <w:r w:rsidRPr="000A0291">
        <w:rPr>
          <w:rFonts w:eastAsia="Calibri"/>
          <w:lang w:eastAsia="en-US"/>
        </w:rPr>
        <w:t xml:space="preserve">2.1.1. «Исполнитель» обязан принять СИ, испытательное оборудование (далее - ИО) и выдать представителю «Заказчика»: </w:t>
      </w:r>
      <w:r w:rsidR="00C92711" w:rsidRPr="000A0291">
        <w:t>заявление-счет (квитанция) и один экземпляр акта приемки (ф.0510452) для подписания его со стороны «Заказчика».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2.1.2. «</w:t>
      </w:r>
      <w:r w:rsidRPr="000A0291">
        <w:t xml:space="preserve">Исполнитель» оказывает </w:t>
      </w:r>
      <w:r w:rsidR="000A0291" w:rsidRPr="000A0291">
        <w:t>У</w:t>
      </w:r>
      <w:r w:rsidRPr="000A0291">
        <w:t xml:space="preserve">слуги, предусмотренные в п.1.1 настоящего </w:t>
      </w:r>
      <w:r w:rsidR="003412BD" w:rsidRPr="000A0291">
        <w:t>Контракт</w:t>
      </w:r>
      <w:r w:rsidRPr="000A0291">
        <w:t>а, в течение 20 (двадцати) рабочих дней, начиная с 1 (первого) рабочего дня, следующего за днем получения СИ/ИО от «Заказчика».</w:t>
      </w:r>
    </w:p>
    <w:p w:rsidR="00570009" w:rsidRPr="000A0291" w:rsidRDefault="00570009">
      <w:pPr>
        <w:ind w:firstLine="567"/>
        <w:jc w:val="both"/>
      </w:pPr>
      <w:r w:rsidRPr="000A0291">
        <w:rPr>
          <w:rFonts w:eastAsia="Calibri"/>
          <w:lang w:eastAsia="en-US"/>
        </w:rPr>
        <w:t>2.1.3.</w:t>
      </w:r>
      <w:r w:rsidRPr="000A0291">
        <w:t xml:space="preserve"> По заявке (письму) «Заказчика» за отдельную плату принимает на себя срочное </w:t>
      </w:r>
      <w:r w:rsidR="007954E3" w:rsidRPr="000A0291">
        <w:t xml:space="preserve">оказание </w:t>
      </w:r>
      <w:r w:rsidR="000A0291" w:rsidRPr="000A0291">
        <w:t>У</w:t>
      </w:r>
      <w:r w:rsidR="007954E3" w:rsidRPr="000A0291">
        <w:t>слуг</w:t>
      </w:r>
      <w:r w:rsidRPr="000A0291">
        <w:t xml:space="preserve"> (если это допустимо методикой поверки).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t xml:space="preserve">2.1.4. «Исполнитель» имеет право оказать </w:t>
      </w:r>
      <w:r w:rsidR="000A0291" w:rsidRPr="000A0291">
        <w:t>У</w:t>
      </w:r>
      <w:r w:rsidRPr="000A0291">
        <w:t>слуги досрочно.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2.1.5. В случае невозможности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в сроки, предусмотренные настоящим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ом, по объективным причинам (временное отсутствие эталонной базы, не п</w:t>
      </w:r>
      <w:r w:rsidR="00A1123A" w:rsidRPr="000A0291">
        <w:rPr>
          <w:rFonts w:eastAsia="Calibri"/>
          <w:lang w:eastAsia="en-US"/>
        </w:rPr>
        <w:t xml:space="preserve">олная комплектация поверяемого </w:t>
      </w:r>
      <w:r w:rsidRPr="000A0291">
        <w:rPr>
          <w:rFonts w:eastAsia="Calibri"/>
          <w:lang w:eastAsia="en-US"/>
        </w:rPr>
        <w:t>СИ и др.), срок</w:t>
      </w:r>
      <w:r w:rsidR="000A0291" w:rsidRPr="000A0291">
        <w:rPr>
          <w:rFonts w:eastAsia="Calibri"/>
          <w:lang w:eastAsia="en-US"/>
        </w:rPr>
        <w:t xml:space="preserve"> оказания У</w:t>
      </w:r>
      <w:r w:rsidR="007954E3" w:rsidRPr="000A0291">
        <w:rPr>
          <w:rFonts w:eastAsia="Calibri"/>
          <w:lang w:eastAsia="en-US"/>
        </w:rPr>
        <w:t xml:space="preserve">слуг </w:t>
      </w:r>
      <w:r w:rsidRPr="000A0291">
        <w:rPr>
          <w:rFonts w:eastAsia="Calibri"/>
          <w:lang w:eastAsia="en-US"/>
        </w:rPr>
        <w:t>может быть продлен. В этом случае «Заказчик» извещается «Исполнителем» любым доступным способом.</w:t>
      </w:r>
    </w:p>
    <w:p w:rsidR="00570009" w:rsidRPr="000A0291" w:rsidRDefault="00570009">
      <w:pPr>
        <w:ind w:firstLine="567"/>
        <w:contextualSpacing/>
        <w:jc w:val="both"/>
      </w:pPr>
      <w:r w:rsidRPr="000A0291">
        <w:rPr>
          <w:rFonts w:eastAsia="Calibri"/>
          <w:lang w:eastAsia="en-US"/>
        </w:rPr>
        <w:t xml:space="preserve">2.1.6. «Исполнитель» в соответствии со ст. 712 ГК РФ в случае неоплаты (частичной оплаты) «Заказчиком»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имеет право задержать выдачу СИ/ИО, </w:t>
      </w:r>
      <w:r w:rsidR="000A0291" w:rsidRPr="000A0291">
        <w:rPr>
          <w:rFonts w:eastAsia="Calibri"/>
          <w:lang w:eastAsia="en-US"/>
        </w:rPr>
        <w:t>передачу результатов оказанных У</w:t>
      </w:r>
      <w:r w:rsidRPr="000A0291">
        <w:rPr>
          <w:rFonts w:eastAsia="Calibri"/>
          <w:lang w:eastAsia="en-US"/>
        </w:rPr>
        <w:t xml:space="preserve">слуг в </w:t>
      </w:r>
      <w:r w:rsidRPr="000A0291">
        <w:rPr>
          <w:rFonts w:eastAsia="Calibri"/>
        </w:rPr>
        <w:t>Федеральный информационный фонд по обеспечению единства измерений</w:t>
      </w:r>
      <w:r w:rsidRPr="000A0291">
        <w:rPr>
          <w:rFonts w:eastAsia="Calibri"/>
          <w:lang w:eastAsia="en-US"/>
        </w:rPr>
        <w:t>.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t>2.1.7. «Исполнитель» вправе привлечь соисполнителей, аккр</w:t>
      </w:r>
      <w:r w:rsidR="000A0291" w:rsidRPr="000A0291">
        <w:t>едитованных на необходимый вид У</w:t>
      </w:r>
      <w:r w:rsidRPr="000A0291">
        <w:t>слуг, и несет материальную ответственность за результаты работы как за свои собственные.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 Права и обязанности «Заказчика»: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2.2.1. </w:t>
      </w:r>
      <w:r w:rsidRPr="000A0291">
        <w:t>Предоставить «И</w:t>
      </w:r>
      <w:r w:rsidR="000A0291" w:rsidRPr="000A0291">
        <w:t>сполнителю» СИ/ИО для оказания У</w:t>
      </w:r>
      <w:r w:rsidRPr="000A0291">
        <w:t xml:space="preserve">слуг по </w:t>
      </w:r>
      <w:r w:rsidR="007954E3" w:rsidRPr="000A0291">
        <w:t>поверке СИ</w:t>
      </w:r>
      <w:r w:rsidRPr="000A0291">
        <w:t xml:space="preserve"> в количестве и в сроки, согласованные с «Заказчиком».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2.2.2. «Заказчик» дает согласие «Исполнителю» о передачи </w:t>
      </w:r>
      <w:r w:rsidRPr="000A0291">
        <w:t xml:space="preserve">в Федеральный информационный фонд по обеспечению единства измерений сведений о владельце средств измерений (наименование юридического лица) согласно </w:t>
      </w:r>
      <w:r w:rsidR="001A4D41" w:rsidRPr="000A0291">
        <w:t>Приказа Министерства промышленности и торговли РФ от 13.01.2022 г. №37.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2.2.3. «Заказчик» предостав</w:t>
      </w:r>
      <w:r w:rsidR="007954E3" w:rsidRPr="000A0291">
        <w:rPr>
          <w:rFonts w:eastAsia="Calibri"/>
          <w:lang w:eastAsia="en-US"/>
        </w:rPr>
        <w:t>ляет</w:t>
      </w:r>
      <w:r w:rsidRPr="000A0291">
        <w:rPr>
          <w:rFonts w:eastAsia="Calibri"/>
          <w:lang w:eastAsia="en-US"/>
        </w:rPr>
        <w:t xml:space="preserve"> СИ/ИО для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по настоящему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у в срок до «10» декабря текущего года. СИ, поверка которых осуществляется в субподрядной организации, сда</w:t>
      </w:r>
      <w:r w:rsidR="007954E3" w:rsidRPr="000A0291">
        <w:rPr>
          <w:rFonts w:eastAsia="Calibri"/>
          <w:lang w:eastAsia="en-US"/>
        </w:rPr>
        <w:t>ются</w:t>
      </w:r>
      <w:r w:rsidRPr="000A0291">
        <w:rPr>
          <w:rFonts w:eastAsia="Calibri"/>
          <w:lang w:eastAsia="en-US"/>
        </w:rPr>
        <w:t xml:space="preserve"> «Исполнителю» не позднее «15» ноября текущего года. 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2.2.4. «Заказчик» информир</w:t>
      </w:r>
      <w:r w:rsidR="007954E3" w:rsidRPr="000A0291">
        <w:rPr>
          <w:rFonts w:eastAsia="Calibri"/>
          <w:lang w:eastAsia="en-US"/>
        </w:rPr>
        <w:t>ует</w:t>
      </w:r>
      <w:r w:rsidRPr="000A0291">
        <w:rPr>
          <w:rFonts w:eastAsia="Calibri"/>
          <w:lang w:eastAsia="en-US"/>
        </w:rPr>
        <w:t xml:space="preserve"> «Исполнителя» в письменной форме о внесении изменений в заявку путем направления информ</w:t>
      </w:r>
      <w:r w:rsidR="001A4D41" w:rsidRPr="000A0291">
        <w:rPr>
          <w:rFonts w:eastAsia="Calibri"/>
          <w:lang w:eastAsia="en-US"/>
        </w:rPr>
        <w:t xml:space="preserve">ации любым доступным способом. </w:t>
      </w:r>
    </w:p>
    <w:p w:rsidR="00570009" w:rsidRPr="000A0291" w:rsidRDefault="00570009">
      <w:pPr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2.2.5. Предоставлять СИ/ИО с заявкой в письменном виде с указанием: наименования и обозначения (в соответствии со сведениями с ФИФ), типа, модификации, регистрационного номера в ФИФ, заводского (серийного) номера или буквенно-цифрового обозначения, читаемого без применения специальных технических средств, в целях их идентификации, сведения об объеме поверки, состава СИ, подвергаемого поверке (для многоканальных СИ, включая их заводские, серийные номера), количества СИ/ИО, даты изготовления. Наименования собственника СИ/ИО, реквизитов «Заказчика» для </w:t>
      </w:r>
      <w:r w:rsidR="001A4D41" w:rsidRPr="000A0291">
        <w:rPr>
          <w:rFonts w:eastAsia="Calibri"/>
          <w:lang w:eastAsia="en-US"/>
        </w:rPr>
        <w:t>составления платежных документов</w:t>
      </w:r>
      <w:r w:rsidRPr="000A0291">
        <w:rPr>
          <w:rFonts w:eastAsia="Calibri"/>
          <w:lang w:eastAsia="en-US"/>
        </w:rPr>
        <w:t>. При невозможности нанесения буквенно-цифрового обозначения непосредственно на СИ/ИО, буквенно-цифровое обозначение должно быть нанесено на эксплуатационный документ или упаковку средства измерений.</w:t>
      </w:r>
    </w:p>
    <w:p w:rsidR="00570009" w:rsidRPr="000A0291" w:rsidRDefault="00570009">
      <w:pPr>
        <w:spacing w:after="160" w:line="252" w:lineRule="auto"/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lastRenderedPageBreak/>
        <w:t xml:space="preserve">2.2.5.1. Предоставлять СИ/ИО, расконсервированными, очищенными от грязи и пыли, укомплектованными технической документацией по согласованию с «Исполнителем» (техническое описание, инструкция по эксплуатации, методика поверки, паспорт или свидетельство о последней поверке (по требованию)), а также необходимые комплектующие устройства. </w:t>
      </w:r>
    </w:p>
    <w:p w:rsidR="00570009" w:rsidRPr="000A0291" w:rsidRDefault="00570009">
      <w:pPr>
        <w:spacing w:after="160" w:line="252" w:lineRule="auto"/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2.2.5.2. СИ/ИО, эксплуатируемые в (на) агрессивных (специальных) средах, должны представляться на поверку обеззараженными, нейтрал</w:t>
      </w:r>
      <w:r w:rsidR="007954E3" w:rsidRPr="000A0291">
        <w:rPr>
          <w:rFonts w:eastAsia="Calibri"/>
          <w:lang w:eastAsia="en-US"/>
        </w:rPr>
        <w:t>изованными, дезактивированными.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2.2.6. «Заказчик» произв</w:t>
      </w:r>
      <w:r w:rsidR="006453E5" w:rsidRPr="000A0291">
        <w:rPr>
          <w:rFonts w:eastAsia="Calibri"/>
          <w:lang w:eastAsia="en-US"/>
        </w:rPr>
        <w:t>одит</w:t>
      </w:r>
      <w:r w:rsidRPr="000A0291">
        <w:rPr>
          <w:rFonts w:eastAsia="Calibri"/>
          <w:lang w:eastAsia="en-US"/>
        </w:rPr>
        <w:t xml:space="preserve"> оплату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 xml:space="preserve">слуг по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 xml:space="preserve">у в размере и порядке, установленными </w:t>
      </w:r>
      <w:r w:rsidR="003412BD" w:rsidRPr="000A0291">
        <w:rPr>
          <w:rFonts w:eastAsia="Calibri"/>
          <w:lang w:eastAsia="en-US"/>
        </w:rPr>
        <w:t>Контракт</w:t>
      </w:r>
      <w:r w:rsidRPr="000A0291">
        <w:rPr>
          <w:rFonts w:eastAsia="Calibri"/>
          <w:lang w:eastAsia="en-US"/>
        </w:rPr>
        <w:t>ом, в том числе в случае признания СИ непригодными к применению.</w:t>
      </w:r>
    </w:p>
    <w:p w:rsidR="00570009" w:rsidRPr="000A0291" w:rsidRDefault="006453E5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2.2.7. В случае оказания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</w:t>
      </w:r>
      <w:r w:rsidR="00570009" w:rsidRPr="000A0291">
        <w:rPr>
          <w:rFonts w:eastAsia="Calibri"/>
          <w:lang w:eastAsia="en-US"/>
        </w:rPr>
        <w:t xml:space="preserve">, предусмотренных п.1.1 настоящего </w:t>
      </w:r>
      <w:r w:rsidR="003412BD" w:rsidRPr="000A0291">
        <w:rPr>
          <w:rFonts w:eastAsia="Calibri"/>
          <w:lang w:eastAsia="en-US"/>
        </w:rPr>
        <w:t>Контракт</w:t>
      </w:r>
      <w:r w:rsidR="00570009" w:rsidRPr="000A0291">
        <w:rPr>
          <w:rFonts w:eastAsia="Calibri"/>
          <w:lang w:eastAsia="en-US"/>
        </w:rPr>
        <w:t>а, по месту нахождения СИ/ИО, «Заказчик» обязан обеспечить представителю «Исполнителя» беспрепятст</w:t>
      </w:r>
      <w:r w:rsidR="000A0291" w:rsidRPr="000A0291">
        <w:rPr>
          <w:rFonts w:eastAsia="Calibri"/>
          <w:lang w:eastAsia="en-US"/>
        </w:rPr>
        <w:t>венный допуск к месту оказания У</w:t>
      </w:r>
      <w:r w:rsidR="00570009" w:rsidRPr="000A0291">
        <w:rPr>
          <w:rFonts w:eastAsia="Calibri"/>
          <w:lang w:eastAsia="en-US"/>
        </w:rPr>
        <w:t>слуг на все время их проведения и оформле</w:t>
      </w:r>
      <w:r w:rsidRPr="000A0291">
        <w:rPr>
          <w:rFonts w:eastAsia="Calibri"/>
          <w:lang w:eastAsia="en-US"/>
        </w:rPr>
        <w:t xml:space="preserve">ния результатов оказанных </w:t>
      </w:r>
      <w:r w:rsidR="000A0291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</w:t>
      </w:r>
      <w:r w:rsidR="00570009" w:rsidRPr="000A0291">
        <w:rPr>
          <w:rFonts w:eastAsia="Calibri"/>
          <w:lang w:eastAsia="en-US"/>
        </w:rPr>
        <w:t>, выделить рабочие места или помещения</w:t>
      </w:r>
      <w:r w:rsidR="000A0291" w:rsidRPr="000A0291">
        <w:rPr>
          <w:rFonts w:eastAsia="Calibri"/>
          <w:lang w:eastAsia="en-US"/>
        </w:rPr>
        <w:t>, приспособленные для оказания У</w:t>
      </w:r>
      <w:r w:rsidR="00570009" w:rsidRPr="000A0291">
        <w:rPr>
          <w:rFonts w:eastAsia="Calibri"/>
          <w:lang w:eastAsia="en-US"/>
        </w:rPr>
        <w:t>слуг в соответствии с требованиями методик, при необходимости предоставить вспомогательный персонал (специалистов, грузчиков), транспорт.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2.2.8. «Заказчик» самостоятельно знакомится с учредительны</w:t>
      </w:r>
      <w:r w:rsidR="001118A5" w:rsidRPr="000A0291">
        <w:rPr>
          <w:rFonts w:eastAsia="Calibri"/>
          <w:lang w:eastAsia="en-US"/>
        </w:rPr>
        <w:t>ми</w:t>
      </w:r>
      <w:r w:rsidRPr="000A0291">
        <w:rPr>
          <w:rFonts w:eastAsia="Calibri"/>
          <w:lang w:eastAsia="en-US"/>
        </w:rPr>
        <w:t xml:space="preserve"> документ</w:t>
      </w:r>
      <w:r w:rsidR="001118A5" w:rsidRPr="000A0291">
        <w:rPr>
          <w:rFonts w:eastAsia="Calibri"/>
          <w:lang w:eastAsia="en-US"/>
        </w:rPr>
        <w:t>ами</w:t>
      </w:r>
      <w:r w:rsidRPr="000A0291">
        <w:rPr>
          <w:rFonts w:eastAsia="Calibri"/>
          <w:lang w:eastAsia="en-US"/>
        </w:rPr>
        <w:t>, аттестат</w:t>
      </w:r>
      <w:r w:rsidR="001118A5" w:rsidRPr="000A0291">
        <w:rPr>
          <w:rFonts w:eastAsia="Calibri"/>
          <w:lang w:eastAsia="en-US"/>
        </w:rPr>
        <w:t>ами</w:t>
      </w:r>
      <w:r w:rsidRPr="000A0291">
        <w:rPr>
          <w:rFonts w:eastAsia="Calibri"/>
          <w:lang w:eastAsia="en-US"/>
        </w:rPr>
        <w:t xml:space="preserve"> аккредитации, Прейскурантами и другими документами «Исполнителя» размещенных на официальном сайте</w:t>
      </w:r>
      <w:hyperlink r:id="rId7" w:history="1"/>
      <w:r w:rsidRPr="000A0291">
        <w:t>.</w:t>
      </w:r>
      <w:r w:rsidRPr="000A0291">
        <w:rPr>
          <w:rFonts w:eastAsia="Calibri"/>
          <w:lang w:eastAsia="en-US"/>
        </w:rPr>
        <w:t xml:space="preserve"> Копии документов, имеющихся на официальных сайтах, на бумажном носителе «Исполнителем» не предоставляются.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2.2.9. «Заказчик» самостоятельно отслеживает информацию о готовности СИ после поверки на официальном сайте «Исполнителя».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2.2.10. «Заказчик» дает СОГЛАСИЕ на получение информации о готовности СИ из поверки посредством электронного уведомления либо СМС рассылки, при наличии у «Исполнителя» технической возможности:</w:t>
      </w:r>
    </w:p>
    <w:p w:rsidR="00084EE2" w:rsidRPr="000A0291" w:rsidRDefault="00084EE2" w:rsidP="00084E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rFonts w:eastAsia="Calibri"/>
          <w:color w:val="000000"/>
          <w:kern w:val="2"/>
          <w:lang w:val="en-US" w:eastAsia="en-US"/>
        </w:rPr>
        <w:t>e</w:t>
      </w:r>
      <w:r w:rsidRPr="000A0291">
        <w:rPr>
          <w:rFonts w:eastAsia="Calibri"/>
          <w:color w:val="000000"/>
          <w:kern w:val="2"/>
          <w:lang w:eastAsia="en-US"/>
        </w:rPr>
        <w:t>-</w:t>
      </w:r>
      <w:r w:rsidRPr="000A0291">
        <w:rPr>
          <w:rFonts w:eastAsia="Calibri"/>
          <w:color w:val="000000"/>
          <w:kern w:val="2"/>
          <w:lang w:val="en-US" w:eastAsia="en-US"/>
        </w:rPr>
        <w:t>mail</w:t>
      </w:r>
      <w:r w:rsidR="00CC7B78">
        <w:rPr>
          <w:rFonts w:eastAsia="Calibri"/>
          <w:color w:val="000000"/>
          <w:kern w:val="2"/>
          <w:lang w:eastAsia="en-US"/>
        </w:rPr>
        <w:t xml:space="preserve"> </w:t>
      </w:r>
      <w:r w:rsidR="00CC7B78" w:rsidRPr="006E0C6E">
        <w:rPr>
          <w:rFonts w:eastAsia="Calibri"/>
          <w:color w:val="000000"/>
          <w:kern w:val="2"/>
          <w:lang w:eastAsia="en-US"/>
        </w:rPr>
        <w:t>«Исполнителя»</w:t>
      </w:r>
      <w:r w:rsidRPr="000A0291">
        <w:rPr>
          <w:rFonts w:eastAsia="Calibri"/>
          <w:color w:val="000000"/>
          <w:kern w:val="2"/>
          <w:lang w:eastAsia="en-US"/>
        </w:rPr>
        <w:t xml:space="preserve">: </w:t>
      </w:r>
      <w:r w:rsidR="006E0C6E" w:rsidRPr="006E0C6E">
        <w:rPr>
          <w:rFonts w:eastAsia="Calibri"/>
          <w:color w:val="000000"/>
          <w:kern w:val="2"/>
          <w:lang w:eastAsia="en-US"/>
        </w:rPr>
        <w:t>info@ircsm.ru</w:t>
      </w:r>
      <w:r w:rsidRPr="006E0C6E">
        <w:rPr>
          <w:rFonts w:eastAsia="Calibri"/>
          <w:color w:val="000000"/>
          <w:kern w:val="2"/>
          <w:lang w:eastAsia="en-US"/>
        </w:rPr>
        <w:t>.</w:t>
      </w:r>
    </w:p>
    <w:p w:rsidR="00570009" w:rsidRPr="000A0291" w:rsidRDefault="00570009">
      <w:pPr>
        <w:ind w:firstLine="567"/>
        <w:jc w:val="both"/>
      </w:pPr>
      <w:r w:rsidRPr="000A0291">
        <w:t xml:space="preserve">2.2.11. </w:t>
      </w:r>
      <w:r w:rsidR="0024548D" w:rsidRPr="000A0291">
        <w:t>Оформление и обмен бухгалтерски</w:t>
      </w:r>
      <w:r w:rsidR="00CC7B78">
        <w:t>ми</w:t>
      </w:r>
      <w:r w:rsidR="0024548D" w:rsidRPr="000A0291">
        <w:t xml:space="preserve"> документ</w:t>
      </w:r>
      <w:r w:rsidR="00CC7B78">
        <w:t>ами</w:t>
      </w:r>
      <w:r w:rsidR="0024548D" w:rsidRPr="000A0291">
        <w:t xml:space="preserve"> (счет-фактура или универсальный передаточный документ (УПД), акт приемки (ф. 0510452) и иное) осуществляется посредством электронного документооборота (далее – ЭДО) либо в бумажном виде</w:t>
      </w:r>
      <w:r w:rsidR="007954E3" w:rsidRPr="000A0291">
        <w:t>.</w:t>
      </w:r>
    </w:p>
    <w:p w:rsidR="006E0C6E" w:rsidRDefault="006E0C6E">
      <w:pPr>
        <w:ind w:firstLine="709"/>
        <w:jc w:val="center"/>
        <w:rPr>
          <w:b/>
        </w:rPr>
      </w:pPr>
    </w:p>
    <w:p w:rsidR="00570009" w:rsidRPr="000A0291" w:rsidRDefault="00570009">
      <w:pPr>
        <w:ind w:firstLine="709"/>
        <w:jc w:val="center"/>
        <w:rPr>
          <w:rFonts w:eastAsia="Calibri"/>
          <w:lang w:eastAsia="en-US"/>
        </w:rPr>
      </w:pPr>
      <w:r w:rsidRPr="000A0291">
        <w:rPr>
          <w:b/>
        </w:rPr>
        <w:t>3. СТОИМОСТЬ УСЛУГ И ПОРЯДОК РАСЧЕТА</w:t>
      </w:r>
    </w:p>
    <w:p w:rsidR="002E4234" w:rsidRPr="006E0C6E" w:rsidRDefault="00570009" w:rsidP="002E4234">
      <w:pPr>
        <w:autoSpaceDE w:val="0"/>
        <w:ind w:firstLine="567"/>
        <w:jc w:val="both"/>
        <w:rPr>
          <w:b/>
        </w:rPr>
      </w:pPr>
      <w:r w:rsidRPr="000A0291">
        <w:rPr>
          <w:rFonts w:eastAsia="Calibri"/>
          <w:lang w:eastAsia="en-US"/>
        </w:rPr>
        <w:t xml:space="preserve">3.1. </w:t>
      </w:r>
      <w:r w:rsidR="000567C0" w:rsidRPr="000A0291">
        <w:rPr>
          <w:rFonts w:eastAsia="Calibri"/>
          <w:lang w:eastAsia="en-US"/>
        </w:rPr>
        <w:t xml:space="preserve">Цена настоящего Контракта, определяется на весь период действия Контракта и </w:t>
      </w:r>
      <w:r w:rsidR="002E4234" w:rsidRPr="000A0291">
        <w:t xml:space="preserve">составляет: </w:t>
      </w:r>
      <w:r w:rsidR="006E0C6E" w:rsidRPr="006E0C6E">
        <w:rPr>
          <w:b/>
        </w:rPr>
        <w:t>39 339 (Тридцать девять тысяч триста тридцать девять) рублей 84 копейки,</w:t>
      </w:r>
      <w:r w:rsidR="007954E3" w:rsidRPr="006E0C6E">
        <w:rPr>
          <w:b/>
        </w:rPr>
        <w:t xml:space="preserve"> в том числе НДС </w:t>
      </w:r>
      <w:r w:rsidR="006E0C6E" w:rsidRPr="006E0C6E">
        <w:rPr>
          <w:b/>
        </w:rPr>
        <w:t>22%</w:t>
      </w:r>
      <w:r w:rsidR="007954E3" w:rsidRPr="006E0C6E">
        <w:rPr>
          <w:b/>
        </w:rPr>
        <w:t>.</w:t>
      </w:r>
    </w:p>
    <w:p w:rsidR="000567C0" w:rsidRPr="000A0291" w:rsidRDefault="000567C0" w:rsidP="002E4234">
      <w:pPr>
        <w:autoSpaceDE w:val="0"/>
        <w:ind w:firstLine="567"/>
        <w:jc w:val="both"/>
      </w:pPr>
      <w:r w:rsidRPr="000A0291">
        <w:t xml:space="preserve">Цена </w:t>
      </w:r>
      <w:r w:rsidR="00DD67F7" w:rsidRPr="000A0291">
        <w:t>Контракт</w:t>
      </w:r>
      <w:r w:rsidRPr="000A0291">
        <w:t xml:space="preserve">а включает: стоимость </w:t>
      </w:r>
      <w:r w:rsidR="00DD67F7" w:rsidRPr="000A0291">
        <w:t xml:space="preserve">оказываемых Услуг, </w:t>
      </w:r>
      <w:r w:rsidRPr="000A0291">
        <w:t>налогов, сборов и други</w:t>
      </w:r>
      <w:r w:rsidR="00DD67F7" w:rsidRPr="000A0291">
        <w:t>х</w:t>
      </w:r>
      <w:r w:rsidRPr="000A0291">
        <w:t xml:space="preserve"> обязательны</w:t>
      </w:r>
      <w:r w:rsidR="00DD67F7" w:rsidRPr="000A0291">
        <w:t>х</w:t>
      </w:r>
      <w:r w:rsidRPr="000A0291">
        <w:t xml:space="preserve"> платеж</w:t>
      </w:r>
      <w:r w:rsidR="00DD67F7" w:rsidRPr="000A0291">
        <w:t>ей</w:t>
      </w:r>
      <w:r w:rsidRPr="000A0291">
        <w:t xml:space="preserve">, связанные с исполнением </w:t>
      </w:r>
      <w:r w:rsidR="00DD67F7" w:rsidRPr="000A0291">
        <w:t>Контракт</w:t>
      </w:r>
      <w:r w:rsidRPr="000A0291">
        <w:t>а, а также расходы «Исполнителя», связанные с выездом в</w:t>
      </w:r>
      <w:r w:rsidR="000A0291" w:rsidRPr="000A0291">
        <w:t xml:space="preserve"> другую местность для оказания У</w:t>
      </w:r>
      <w:r w:rsidRPr="000A0291">
        <w:t xml:space="preserve">слуг </w:t>
      </w:r>
      <w:r w:rsidR="00DD67F7" w:rsidRPr="000A0291">
        <w:t>по месту нахождения «Заказчика».</w:t>
      </w:r>
    </w:p>
    <w:p w:rsidR="00DD67F7" w:rsidRPr="000A0291" w:rsidRDefault="00DD67F7" w:rsidP="002E4234">
      <w:pPr>
        <w:autoSpaceDE w:val="0"/>
        <w:ind w:firstLine="567"/>
        <w:jc w:val="both"/>
      </w:pPr>
      <w:r w:rsidRPr="000A0291">
        <w:t>Цена настоящего Контракта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закупок.</w:t>
      </w:r>
    </w:p>
    <w:p w:rsidR="001118A5" w:rsidRPr="000A0291" w:rsidRDefault="002E4234" w:rsidP="001118A5">
      <w:pPr>
        <w:autoSpaceDE w:val="0"/>
        <w:ind w:firstLine="567"/>
        <w:jc w:val="both"/>
      </w:pPr>
      <w:r w:rsidRPr="000A0291">
        <w:t>3.2.</w:t>
      </w:r>
      <w:r w:rsidR="001118A5" w:rsidRPr="000A0291">
        <w:t xml:space="preserve"> Оплата Услуг производитс</w:t>
      </w:r>
      <w:r w:rsidR="000A0291" w:rsidRPr="000A0291">
        <w:t>я Заказчиком по факту оказания У</w:t>
      </w:r>
      <w:r w:rsidR="001118A5" w:rsidRPr="000A0291">
        <w:t xml:space="preserve">слуг, путем перечисления денежных средств на счет Исполнителя, не позднее 7 (семи) рабочих дней со дня подписания акта приемки (ф. 0510452). </w:t>
      </w:r>
    </w:p>
    <w:p w:rsidR="001118A5" w:rsidRPr="000A0291" w:rsidRDefault="001118A5" w:rsidP="001118A5">
      <w:pPr>
        <w:autoSpaceDE w:val="0"/>
        <w:ind w:firstLine="567"/>
        <w:jc w:val="both"/>
      </w:pPr>
      <w:r w:rsidRPr="000A0291">
        <w:t>Счет-фактура оформляется «Исполнителем» в соответствии с Налоговым кодексом РФ.</w:t>
      </w:r>
    </w:p>
    <w:p w:rsidR="00570009" w:rsidRPr="000A0291" w:rsidRDefault="00570009" w:rsidP="001118A5">
      <w:pPr>
        <w:autoSpaceDE w:val="0"/>
        <w:ind w:firstLine="567"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 xml:space="preserve">3.3. Моментом оплаты оказанных </w:t>
      </w:r>
      <w:r w:rsidR="001118A5" w:rsidRPr="000A0291">
        <w:rPr>
          <w:rFonts w:eastAsia="Calibri"/>
          <w:lang w:eastAsia="en-US"/>
        </w:rPr>
        <w:t>У</w:t>
      </w:r>
      <w:r w:rsidRPr="000A0291">
        <w:rPr>
          <w:rFonts w:eastAsia="Calibri"/>
          <w:lang w:eastAsia="en-US"/>
        </w:rPr>
        <w:t>слуг считается факт поступления денежных средств на расчетный счет «Исполнителя».</w:t>
      </w:r>
    </w:p>
    <w:p w:rsidR="00570009" w:rsidRPr="000A0291" w:rsidRDefault="00570009">
      <w:pPr>
        <w:ind w:firstLine="567"/>
        <w:contextualSpacing/>
        <w:jc w:val="both"/>
        <w:rPr>
          <w:rFonts w:eastAsia="Calibri"/>
          <w:lang w:eastAsia="en-US"/>
        </w:rPr>
      </w:pPr>
      <w:r w:rsidRPr="000A0291">
        <w:rPr>
          <w:rFonts w:eastAsia="Calibri"/>
          <w:lang w:eastAsia="en-US"/>
        </w:rPr>
        <w:t>3.</w:t>
      </w:r>
      <w:r w:rsidR="001118A5" w:rsidRPr="000A0291">
        <w:rPr>
          <w:rFonts w:eastAsia="Calibri"/>
          <w:lang w:eastAsia="en-US"/>
        </w:rPr>
        <w:t>4</w:t>
      </w:r>
      <w:r w:rsidRPr="000A0291">
        <w:rPr>
          <w:rFonts w:eastAsia="Calibri"/>
          <w:lang w:eastAsia="en-US"/>
        </w:rPr>
        <w:t xml:space="preserve">. </w:t>
      </w:r>
      <w:r w:rsidR="006453E5" w:rsidRPr="000A0291">
        <w:rPr>
          <w:rFonts w:eastAsia="Calibri"/>
          <w:lang w:eastAsia="en-US"/>
        </w:rPr>
        <w:t xml:space="preserve">Источник финансирования платежей по настоящему </w:t>
      </w:r>
      <w:r w:rsidR="003412BD" w:rsidRPr="000A0291">
        <w:rPr>
          <w:rFonts w:eastAsia="Calibri"/>
          <w:lang w:eastAsia="en-US"/>
        </w:rPr>
        <w:t>Контракт</w:t>
      </w:r>
      <w:r w:rsidR="006453E5" w:rsidRPr="000A0291">
        <w:rPr>
          <w:rFonts w:eastAsia="Calibri"/>
          <w:lang w:eastAsia="en-US"/>
        </w:rPr>
        <w:t xml:space="preserve">у – </w:t>
      </w:r>
      <w:r w:rsidR="001118A5" w:rsidRPr="000A0291">
        <w:rPr>
          <w:rFonts w:eastAsia="Calibri"/>
          <w:lang w:eastAsia="en-US"/>
        </w:rPr>
        <w:t>Субсидия на финансовое обеспечение выполнения государственного задания на оказание государственных услуг (выполнение работ)</w:t>
      </w:r>
      <w:r w:rsidR="006453E5" w:rsidRPr="000A0291">
        <w:rPr>
          <w:rFonts w:eastAsia="Calibri"/>
          <w:lang w:eastAsia="en-US"/>
        </w:rPr>
        <w:t>.</w:t>
      </w:r>
    </w:p>
    <w:p w:rsidR="00AB304E" w:rsidRPr="000A0291" w:rsidRDefault="00AB304E" w:rsidP="00AB304E">
      <w:pPr>
        <w:ind w:firstLine="567"/>
        <w:jc w:val="both"/>
      </w:pPr>
      <w:r w:rsidRPr="000A0291">
        <w:t>3.</w:t>
      </w:r>
      <w:r w:rsidR="001118A5" w:rsidRPr="000A0291">
        <w:t>5</w:t>
      </w:r>
      <w:r w:rsidRPr="000A0291">
        <w:t xml:space="preserve">. Стороны обязуются осуществлять сверку расчётов по настоящему </w:t>
      </w:r>
      <w:r w:rsidR="003412BD" w:rsidRPr="000A0291">
        <w:t>Контракт</w:t>
      </w:r>
      <w:r w:rsidRPr="000A0291">
        <w:t>у с оформлением двустороннего Акта сверки не реже одного раза в квартал, а также по мере необходимости, но не чаще 1 раза в месяц. Оформление и обмен Актами сверки осуществляется посредством ЭДО или по электронной почте (buhugmsirk@mail.ru). Датой получения Стороной Акта сверки считается дата его отправки по электронной почте или посредством ЭДО.</w:t>
      </w:r>
    </w:p>
    <w:p w:rsidR="00AB304E" w:rsidRPr="000A0291" w:rsidRDefault="00A1123A" w:rsidP="00AB304E">
      <w:pPr>
        <w:ind w:firstLine="567"/>
        <w:jc w:val="both"/>
      </w:pPr>
      <w:r w:rsidRPr="000A0291">
        <w:t>«</w:t>
      </w:r>
      <w:r w:rsidR="00AB304E" w:rsidRPr="000A0291">
        <w:t>Исполнитель</w:t>
      </w:r>
      <w:r w:rsidRPr="000A0291">
        <w:t>»</w:t>
      </w:r>
      <w:r w:rsidR="00AB304E" w:rsidRPr="000A0291">
        <w:t xml:space="preserve"> ежеквартально, в срок не позднее 10 (десяти) рабочих дней месяца, следующего за последним месяцем отчетного квартала, готовит и подписывает со своей стороны и предоставляет на подпись </w:t>
      </w:r>
      <w:r w:rsidRPr="000A0291">
        <w:t>«</w:t>
      </w:r>
      <w:r w:rsidR="00AB304E" w:rsidRPr="000A0291">
        <w:t>Заказчику</w:t>
      </w:r>
      <w:r w:rsidRPr="000A0291">
        <w:t>»</w:t>
      </w:r>
      <w:r w:rsidR="00AB304E" w:rsidRPr="000A0291">
        <w:t xml:space="preserve"> Акт сверки, а </w:t>
      </w:r>
      <w:r w:rsidRPr="000A0291">
        <w:t>«</w:t>
      </w:r>
      <w:r w:rsidR="00AB304E" w:rsidRPr="000A0291">
        <w:t>Заказчик</w:t>
      </w:r>
      <w:r w:rsidRPr="000A0291">
        <w:t>»</w:t>
      </w:r>
      <w:r w:rsidR="00AB304E" w:rsidRPr="000A0291">
        <w:t xml:space="preserve"> в течение 10 (десяти) рабочих дней с даты получения указанного Акта сверки проверяет, подписывает его со своей Стороны и возвращает </w:t>
      </w:r>
      <w:r w:rsidRPr="000A0291">
        <w:t>«</w:t>
      </w:r>
      <w:r w:rsidR="00AB304E" w:rsidRPr="000A0291">
        <w:t>Исполнителю</w:t>
      </w:r>
      <w:r w:rsidRPr="000A0291">
        <w:t>»</w:t>
      </w:r>
      <w:r w:rsidR="00AB304E" w:rsidRPr="000A0291">
        <w:t xml:space="preserve"> или в тот же срок направляет </w:t>
      </w:r>
      <w:r w:rsidRPr="000A0291">
        <w:t>«</w:t>
      </w:r>
      <w:r w:rsidR="00AB304E" w:rsidRPr="000A0291">
        <w:t>Исполнителю</w:t>
      </w:r>
      <w:r w:rsidRPr="000A0291">
        <w:t>»</w:t>
      </w:r>
      <w:r w:rsidR="00AB304E" w:rsidRPr="000A0291">
        <w:t xml:space="preserve"> свои письменные мотивированные возражения по поводу достоверности информации, содержащейся в Акте сверки. 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сверки.</w:t>
      </w:r>
    </w:p>
    <w:p w:rsidR="00AB304E" w:rsidRPr="000A0291" w:rsidRDefault="00AB304E" w:rsidP="00AB304E">
      <w:pPr>
        <w:ind w:firstLine="567"/>
        <w:jc w:val="both"/>
        <w:rPr>
          <w:rFonts w:eastAsia="Calibri"/>
          <w:lang w:eastAsia="en-US"/>
        </w:rPr>
      </w:pPr>
      <w:r w:rsidRPr="000A0291">
        <w:t>Проведение сверки расчётов не является основанием для приостановления рас</w:t>
      </w:r>
      <w:r w:rsidR="000A0291" w:rsidRPr="000A0291">
        <w:t>четов и оказания У</w:t>
      </w:r>
      <w:r w:rsidRPr="000A0291">
        <w:t xml:space="preserve">слуг по </w:t>
      </w:r>
      <w:r w:rsidR="003412BD" w:rsidRPr="000A0291">
        <w:t>Контракт</w:t>
      </w:r>
      <w:r w:rsidRPr="000A0291">
        <w:t>у.</w:t>
      </w:r>
    </w:p>
    <w:p w:rsidR="006E0C6E" w:rsidRDefault="006E0C6E">
      <w:pPr>
        <w:ind w:firstLine="709"/>
        <w:jc w:val="center"/>
        <w:rPr>
          <w:b/>
        </w:rPr>
      </w:pPr>
    </w:p>
    <w:p w:rsidR="00570009" w:rsidRPr="000A0291" w:rsidRDefault="00570009">
      <w:pPr>
        <w:ind w:firstLine="709"/>
        <w:jc w:val="center"/>
      </w:pPr>
      <w:r w:rsidRPr="000A0291">
        <w:rPr>
          <w:b/>
        </w:rPr>
        <w:t>4. ПОРЯДОК СДАЧИ И ПРИЕМКИ ОКАЗАНЫХ УСЛУГ</w:t>
      </w:r>
    </w:p>
    <w:p w:rsidR="00570009" w:rsidRPr="000A0291" w:rsidRDefault="00570009">
      <w:pPr>
        <w:ind w:firstLine="567"/>
        <w:jc w:val="both"/>
      </w:pPr>
      <w:r w:rsidRPr="000A0291">
        <w:t xml:space="preserve">4.1. «Заказчик» предоставляет СИ/ИО </w:t>
      </w:r>
      <w:r w:rsidR="006453E5" w:rsidRPr="000A0291">
        <w:t>«Исполнителю»</w:t>
      </w:r>
      <w:r w:rsidRPr="000A0291">
        <w:t xml:space="preserve"> согласно письменной заявки «Заказчика».</w:t>
      </w:r>
    </w:p>
    <w:p w:rsidR="00570009" w:rsidRPr="000A0291" w:rsidRDefault="00570009">
      <w:pPr>
        <w:ind w:firstLine="567"/>
        <w:jc w:val="both"/>
      </w:pPr>
      <w:r w:rsidRPr="000A0291">
        <w:t xml:space="preserve">4.2. При приемке СИ/ИО для оказания </w:t>
      </w:r>
      <w:r w:rsidR="00D43AED" w:rsidRPr="000A0291">
        <w:t>У</w:t>
      </w:r>
      <w:r w:rsidRPr="000A0291">
        <w:t>слуг «Исполнитель» выдает «Заказчику»:</w:t>
      </w:r>
    </w:p>
    <w:p w:rsidR="00D43AED" w:rsidRPr="000A0291" w:rsidRDefault="00D43AED" w:rsidP="00D43AED">
      <w:pPr>
        <w:ind w:firstLine="567"/>
        <w:contextualSpacing/>
        <w:jc w:val="both"/>
      </w:pPr>
      <w:r w:rsidRPr="000A0291">
        <w:t xml:space="preserve">- заявление-счет (квитанция); </w:t>
      </w:r>
    </w:p>
    <w:p w:rsidR="00D43AED" w:rsidRPr="000A0291" w:rsidRDefault="00D43AED" w:rsidP="00D43AED">
      <w:pPr>
        <w:ind w:firstLine="567"/>
        <w:contextualSpacing/>
        <w:jc w:val="both"/>
      </w:pPr>
      <w:r w:rsidRPr="000A0291">
        <w:t xml:space="preserve">- один экземпляр акта приемки по форме (ф. 0510452) для подписания его «Заказчиком». </w:t>
      </w:r>
    </w:p>
    <w:p w:rsidR="00D43AED" w:rsidRPr="000A0291" w:rsidRDefault="00570009" w:rsidP="00D43AED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0A0291">
        <w:t xml:space="preserve">4.3. </w:t>
      </w:r>
      <w:r w:rsidR="00D43AED" w:rsidRPr="000A0291">
        <w:rPr>
          <w:color w:val="000000"/>
          <w:shd w:val="clear" w:color="auto" w:fill="FFFFFF"/>
        </w:rPr>
        <w:t xml:space="preserve">«Исполнитель» в течение 5 (пяти) рабочих дней с момента оказания предусмотренных </w:t>
      </w:r>
      <w:r w:rsidR="00DD67F7" w:rsidRPr="000A0291">
        <w:rPr>
          <w:color w:val="000000"/>
          <w:shd w:val="clear" w:color="auto" w:fill="FFFFFF"/>
        </w:rPr>
        <w:t>Контракт</w:t>
      </w:r>
      <w:r w:rsidR="00D43AED" w:rsidRPr="000A0291">
        <w:rPr>
          <w:color w:val="000000"/>
          <w:shd w:val="clear" w:color="auto" w:fill="FFFFFF"/>
        </w:rPr>
        <w:t xml:space="preserve">ом Услуг, но не позднее последнего числа отчетного месяца, направляет «Заказчику» следующие документы, подтверждающие оказание Услуг по </w:t>
      </w:r>
      <w:r w:rsidR="00DD67F7" w:rsidRPr="000A0291">
        <w:rPr>
          <w:color w:val="000000"/>
          <w:shd w:val="clear" w:color="auto" w:fill="FFFFFF"/>
        </w:rPr>
        <w:t>Контракт</w:t>
      </w:r>
      <w:r w:rsidR="00D43AED" w:rsidRPr="000A0291">
        <w:rPr>
          <w:color w:val="000000"/>
          <w:shd w:val="clear" w:color="auto" w:fill="FFFFFF"/>
        </w:rPr>
        <w:t xml:space="preserve">у: счет-фактуру/УПД и подписанный со своей стороны акт приемки по форме (ф.0510452) в бумажном, либо в электронном виде через систему ЭДО «Контур Диадок». Оригиналы документов направляются «Заказчику» по его письменному запросу. </w:t>
      </w:r>
    </w:p>
    <w:p w:rsidR="00570009" w:rsidRPr="000A0291" w:rsidRDefault="00570009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Calibri"/>
          <w:lang w:eastAsia="en-US"/>
        </w:rPr>
        <w:t>4.4. Для получения поверенных СИ/ИО «Заказчику» (его представителю) выдается СИ/ИО только при наличии следующих документов: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t>- Заявление-счет (квитанция);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t>- Подписанный и заверенный печатью экземпляр акта приемки услуг по форме (ф. 0510452);</w:t>
      </w:r>
    </w:p>
    <w:p w:rsidR="00D43AED" w:rsidRPr="000A0291" w:rsidRDefault="00D43AED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Lucida Sans Unicode"/>
          <w:kern w:val="2"/>
          <w:lang w:bidi="hi-IN"/>
        </w:rPr>
        <w:lastRenderedPageBreak/>
        <w:t>- Доверенности на получение СИ/ИО, на право подписи акта приемки услуг по форме (ф.0510452).</w:t>
      </w:r>
    </w:p>
    <w:p w:rsidR="00570009" w:rsidRPr="000A0291" w:rsidRDefault="00570009" w:rsidP="00D43AED">
      <w:pPr>
        <w:ind w:firstLine="567"/>
        <w:contextualSpacing/>
        <w:jc w:val="both"/>
        <w:rPr>
          <w:rFonts w:eastAsia="Lucida Sans Unicode"/>
          <w:kern w:val="2"/>
          <w:lang w:bidi="hi-IN"/>
        </w:rPr>
      </w:pPr>
      <w:r w:rsidRPr="000A0291">
        <w:rPr>
          <w:rFonts w:eastAsia="Calibri"/>
          <w:lang w:eastAsia="en-US"/>
        </w:rPr>
        <w:t xml:space="preserve">4.5. После получения «Заказчиком» СИ/ИО, либо после выезда специалиста </w:t>
      </w:r>
      <w:r w:rsidR="000A0291" w:rsidRPr="000A0291">
        <w:rPr>
          <w:rFonts w:eastAsia="Calibri"/>
          <w:lang w:eastAsia="en-US"/>
        </w:rPr>
        <w:t>«Исполнителя» с места оказания У</w:t>
      </w:r>
      <w:r w:rsidRPr="000A0291">
        <w:rPr>
          <w:rFonts w:eastAsia="Calibri"/>
          <w:lang w:eastAsia="en-US"/>
        </w:rPr>
        <w:t>слуг, претензии по комплектности, идентичности, целостности, либо работоспособности СИ/ИО, не принимаются.</w:t>
      </w:r>
    </w:p>
    <w:p w:rsidR="00570009" w:rsidRPr="000A0291" w:rsidRDefault="00570009">
      <w:pPr>
        <w:widowControl w:val="0"/>
        <w:ind w:firstLine="567"/>
        <w:contextualSpacing/>
        <w:jc w:val="both"/>
        <w:textAlignment w:val="baseline"/>
      </w:pPr>
      <w:r w:rsidRPr="000A0291">
        <w:rPr>
          <w:rFonts w:eastAsia="Lucida Sans Unicode"/>
          <w:kern w:val="2"/>
          <w:lang w:bidi="hi-IN"/>
        </w:rPr>
        <w:t>4.6. СИ/ИО «Заказчика» хранятся бесплатно в течение 90 (девяносто) календарных дней с момента сдачи СИ/ИО в поверку. При хранении свыше указанного срока взимается плата за хранение в размере 0,5% (ноль целых пять десятых пр</w:t>
      </w:r>
      <w:r w:rsidR="000A0291" w:rsidRPr="000A0291">
        <w:rPr>
          <w:rFonts w:eastAsia="Lucida Sans Unicode"/>
          <w:kern w:val="2"/>
          <w:lang w:bidi="hi-IN"/>
        </w:rPr>
        <w:t>оцента) от стоимости оказанных У</w:t>
      </w:r>
      <w:r w:rsidRPr="000A0291">
        <w:rPr>
          <w:rFonts w:eastAsia="Lucida Sans Unicode"/>
          <w:kern w:val="2"/>
          <w:lang w:bidi="hi-IN"/>
        </w:rPr>
        <w:t>слуг за каждый день хранения.</w:t>
      </w:r>
      <w:r w:rsidRPr="000A0291">
        <w:rPr>
          <w:rFonts w:eastAsia="Lucida Sans Unicode"/>
          <w:b/>
          <w:kern w:val="2"/>
          <w:lang w:bidi="hi-IN"/>
        </w:rPr>
        <w:t xml:space="preserve"> </w:t>
      </w:r>
      <w:r w:rsidRPr="000A0291">
        <w:rPr>
          <w:rFonts w:eastAsia="Lucida Sans Unicode"/>
          <w:kern w:val="2"/>
          <w:lang w:bidi="hi-IN"/>
        </w:rPr>
        <w:t>Оплата хранения производится «Заказчиком» по счету «Исполнителя» до получения СИ/ИО.</w:t>
      </w:r>
    </w:p>
    <w:p w:rsidR="00570009" w:rsidRPr="000A0291" w:rsidRDefault="00570009" w:rsidP="006453E5">
      <w:pPr>
        <w:ind w:firstLine="567"/>
        <w:jc w:val="both"/>
      </w:pPr>
      <w:r w:rsidRPr="000A0291">
        <w:t xml:space="preserve">4.7. Стороны признают, что размещение информации о готовности СИ/ИО на </w:t>
      </w:r>
      <w:r w:rsidR="006453E5" w:rsidRPr="000A0291">
        <w:t xml:space="preserve">официальном </w:t>
      </w:r>
      <w:r w:rsidRPr="000A0291">
        <w:t>сайте</w:t>
      </w:r>
      <w:r w:rsidR="006453E5" w:rsidRPr="000A0291">
        <w:t xml:space="preserve"> «Исполнителя», </w:t>
      </w:r>
      <w:r w:rsidRPr="000A0291">
        <w:t xml:space="preserve">является надлежащим уведомлением «Заказчика» об окончании оказания </w:t>
      </w:r>
      <w:r w:rsidR="00D43AED" w:rsidRPr="000A0291">
        <w:t>У</w:t>
      </w:r>
      <w:r w:rsidRPr="000A0291">
        <w:t xml:space="preserve">слуг и готовности «Исполнителя» передать оборудование «Заказчику». </w:t>
      </w:r>
    </w:p>
    <w:p w:rsidR="006E0C6E" w:rsidRDefault="006E0C6E">
      <w:pPr>
        <w:jc w:val="center"/>
        <w:rPr>
          <w:b/>
        </w:rPr>
      </w:pPr>
    </w:p>
    <w:p w:rsidR="00570009" w:rsidRPr="000A0291" w:rsidRDefault="00570009">
      <w:pPr>
        <w:jc w:val="center"/>
        <w:rPr>
          <w:rFonts w:eastAsia="Calibri"/>
          <w:lang w:eastAsia="en-US"/>
        </w:rPr>
      </w:pPr>
      <w:r w:rsidRPr="000A0291">
        <w:rPr>
          <w:b/>
        </w:rPr>
        <w:t>5. ОТВЕТСТВЕННОСТЬ СТОРОН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5.1. За просрочку, неисполнение, либо ненадлежащее исполнение обязательств по настоящему </w:t>
      </w:r>
      <w:r>
        <w:rPr>
          <w:rFonts w:eastAsia="Calibri"/>
          <w:lang w:eastAsia="en-US"/>
        </w:rPr>
        <w:t>Контрак</w:t>
      </w:r>
      <w:r w:rsidRPr="00AF2426">
        <w:rPr>
          <w:rFonts w:eastAsia="Calibri"/>
          <w:lang w:eastAsia="en-US"/>
        </w:rPr>
        <w:t xml:space="preserve">ту Стороны несут ответственность в соответствии с действующим законодательством Российской Федерации и условиями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5.2. В случае просрочки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Заказчик направляет Исполнителю требование об уплате пени, штрафа.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5.3. При нарушении срока оказания услуг Исполнитель уплачивает Заказчику пеню за каждый календарный день просрочки, начиная со дня, следующего после дня истечения срока оказания услуг,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 и фактически исполненных Исполнителем.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5.4. Штраф начисляется за каждый факт неисполнения или ненадлежащего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 Штраф устанавливается в размере - 1 000 (Одна тысяча) рублей 00 копеек.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5.5. Общая сумма начисленной неустойки (штрафов, пени) за неисполнение или ненадлежащее исполнение Исполнителем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не может превышать половины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5.6. В случае просрочки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Исполнитель направляет Заказчику требование об уплате пени, штрафа.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5.7. В случае несоблюдения предусмотренного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 срока оплаты за оказанные услуги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 срока оплаты.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5.8. За каждый факт неисполнения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Исполнитель вправе потребовать от Заказчика уплаты штрафа. Штраф начисляется за каждый факт неисполнения или ненадлежащего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за исключением просрочки исполнения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 Штраф устанавливается в размере - 1 000 (Одна тысяча) рублей 00 копеек.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5.9.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ом, не может превышать половины цены настоящего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а.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5.10. Сторона, допустившая нарушение обязательств по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у, обязана произвести уплату неустойки (штрафа, пени), предусмотренных настоящим разделом, в течение 10 (десяти) рабочих дней с момента получения письменного требования об этом другой Стороны.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5.11. В случае неоплаты Исполнителем требования об уплате неустойки, сумма неустойки может быть удержана Заказчиком из суммы оплаты по настоящему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у. 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5.12. Уплата пеней и штрафов не освобождает Стороны от выполнения лежащих на них обязательств по настоящему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 или устранения нарушений.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5.13. В случае если Заказчик понес убытки вследствие ненадлежащего исполнения Исполнителем своих обязательств по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у, Исполнитель обязан возместить такие убытки независимо от уплаты неустойки.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5.14. Сторона освобождается от уплаты неустойки (пени, штрафа), если докажет, что просрочка, неисполнение или ненадлежащее исполнение обязательства, предусмотренного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ом, произошли вследствие непреодолимой силы или по вине другой Стороны.</w:t>
      </w:r>
    </w:p>
    <w:p w:rsidR="00AF2426" w:rsidRP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 xml:space="preserve">5.15. В случае расторжения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в связи с ненадлежащим исполнением Исполнителем своих обязательств последний в течение 10 (десяти) рабочих дней с даты расторжения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или подписания соглашения о расторжении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 xml:space="preserve">а уплачивает Заказчику штраф, предусмотренный настоящим </w:t>
      </w:r>
      <w:r w:rsidR="00173225">
        <w:rPr>
          <w:rFonts w:eastAsia="Calibri"/>
          <w:lang w:eastAsia="en-US"/>
        </w:rPr>
        <w:t>Контракт</w:t>
      </w:r>
      <w:r w:rsidRPr="00AF2426">
        <w:rPr>
          <w:rFonts w:eastAsia="Calibri"/>
          <w:lang w:eastAsia="en-US"/>
        </w:rPr>
        <w:t>ом.</w:t>
      </w:r>
    </w:p>
    <w:p w:rsidR="00AF2426" w:rsidRDefault="00AF2426" w:rsidP="00AF2426">
      <w:pPr>
        <w:ind w:firstLine="567"/>
        <w:contextualSpacing/>
        <w:jc w:val="both"/>
        <w:rPr>
          <w:rFonts w:eastAsia="Calibri"/>
          <w:lang w:eastAsia="en-US"/>
        </w:rPr>
      </w:pPr>
      <w:r w:rsidRPr="00AF2426">
        <w:rPr>
          <w:rFonts w:eastAsia="Calibri"/>
          <w:lang w:eastAsia="en-US"/>
        </w:rPr>
        <w:t>5.16. Ответственность Сторон в иных случаях определяется в соответствии с законодательством Российской Федерации.</w:t>
      </w:r>
    </w:p>
    <w:p w:rsidR="006E0C6E" w:rsidRDefault="006E0C6E">
      <w:pPr>
        <w:pStyle w:val="210"/>
        <w:ind w:firstLine="0"/>
        <w:jc w:val="center"/>
        <w:rPr>
          <w:b/>
          <w:sz w:val="20"/>
        </w:rPr>
      </w:pPr>
    </w:p>
    <w:p w:rsidR="00570009" w:rsidRPr="000A0291" w:rsidRDefault="00570009">
      <w:pPr>
        <w:pStyle w:val="210"/>
        <w:ind w:firstLine="0"/>
        <w:jc w:val="center"/>
        <w:rPr>
          <w:sz w:val="20"/>
        </w:rPr>
      </w:pPr>
      <w:r w:rsidRPr="000A0291">
        <w:rPr>
          <w:b/>
          <w:sz w:val="20"/>
        </w:rPr>
        <w:t>6. ПОРЯДОК РАЗРЕШЕНИЯ СПОРОВ</w:t>
      </w:r>
    </w:p>
    <w:p w:rsidR="00570009" w:rsidRPr="000A0291" w:rsidRDefault="00570009">
      <w:pPr>
        <w:ind w:firstLine="567"/>
        <w:jc w:val="both"/>
      </w:pPr>
      <w:r w:rsidRPr="000A0291">
        <w:t xml:space="preserve">6.1. Все споры и разногласия, возникающие при исполнении настоящего </w:t>
      </w:r>
      <w:r w:rsidR="003412BD" w:rsidRPr="000A0291">
        <w:t>Контракт</w:t>
      </w:r>
      <w:r w:rsidRPr="000A0291">
        <w:t>а, решаются Сторонами путем переговоров, которые могут проводиться, в том числе путем отправления писем по почте, электронной почте.</w:t>
      </w:r>
    </w:p>
    <w:p w:rsidR="00570009" w:rsidRPr="000A0291" w:rsidRDefault="00570009">
      <w:pPr>
        <w:ind w:firstLine="567"/>
        <w:jc w:val="both"/>
      </w:pPr>
      <w:r w:rsidRPr="000A0291">
        <w:t>6.2. Если Стороны не придут к соглашению путем переговоров, все споры рассматриваются в претензионном порядке. Срок рассмотрения претензии – 10 (десять) календарных дней с даты получения Стороной претензии.</w:t>
      </w:r>
    </w:p>
    <w:p w:rsidR="00570009" w:rsidRPr="000A0291" w:rsidRDefault="00570009">
      <w:pPr>
        <w:ind w:firstLine="567"/>
        <w:jc w:val="both"/>
        <w:rPr>
          <w:color w:val="000000"/>
        </w:rPr>
      </w:pPr>
      <w:r w:rsidRPr="000A0291">
        <w:lastRenderedPageBreak/>
        <w:t xml:space="preserve">6.3. </w:t>
      </w:r>
      <w:r w:rsidR="00D43AED" w:rsidRPr="000A0291">
        <w:t>В случае невозможности разрешения разногласий путем переговоров, они подлежат рассмотрению в Арбитражном суде Иркутской области в установленном законодательством РФ порядке.</w:t>
      </w:r>
    </w:p>
    <w:p w:rsidR="006E0C6E" w:rsidRDefault="006E0C6E">
      <w:pPr>
        <w:pStyle w:val="210"/>
        <w:jc w:val="center"/>
        <w:rPr>
          <w:b/>
          <w:iCs/>
          <w:color w:val="282828"/>
          <w:sz w:val="20"/>
          <w:shd w:val="clear" w:color="auto" w:fill="FFFFFF"/>
        </w:rPr>
      </w:pPr>
    </w:p>
    <w:p w:rsidR="00570009" w:rsidRPr="000A0291" w:rsidRDefault="00570009">
      <w:pPr>
        <w:pStyle w:val="210"/>
        <w:jc w:val="center"/>
        <w:rPr>
          <w:kern w:val="2"/>
          <w:sz w:val="20"/>
        </w:rPr>
      </w:pPr>
      <w:r w:rsidRPr="000A0291">
        <w:rPr>
          <w:b/>
          <w:iCs/>
          <w:color w:val="282828"/>
          <w:sz w:val="20"/>
          <w:shd w:val="clear" w:color="auto" w:fill="FFFFFF"/>
        </w:rPr>
        <w:t>7. АНТИКОРРУПЦИОННЫЕ ПОЛОЖЕНИЯ</w:t>
      </w:r>
    </w:p>
    <w:p w:rsidR="00570009" w:rsidRPr="000A0291" w:rsidRDefault="006453E5">
      <w:pPr>
        <w:ind w:firstLine="567"/>
        <w:jc w:val="both"/>
        <w:rPr>
          <w:kern w:val="2"/>
        </w:rPr>
      </w:pPr>
      <w:r w:rsidRPr="000A0291">
        <w:rPr>
          <w:kern w:val="2"/>
        </w:rPr>
        <w:t xml:space="preserve">7.1. </w:t>
      </w:r>
      <w:r w:rsidR="00570009" w:rsidRPr="000A0291">
        <w:rPr>
          <w:kern w:val="2"/>
        </w:rPr>
        <w:t xml:space="preserve">При исполнении своих обязательств по настоящему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а также не оказывают, не предлагают оказать и не разрешают оказание каких-либо услуг, прямо или косвенно, любым лицам для оказания влияния на действия или решения этих лиц с целью получения каких-либо неправомерных преимуществ или для достижения иных неправомерных целей.</w:t>
      </w:r>
    </w:p>
    <w:p w:rsidR="00570009" w:rsidRPr="000A0291" w:rsidRDefault="006453E5">
      <w:pPr>
        <w:tabs>
          <w:tab w:val="left" w:pos="142"/>
        </w:tabs>
        <w:ind w:firstLine="567"/>
        <w:jc w:val="both"/>
      </w:pPr>
      <w:r w:rsidRPr="000A0291">
        <w:rPr>
          <w:kern w:val="2"/>
        </w:rPr>
        <w:t xml:space="preserve">7.2. </w:t>
      </w:r>
      <w:r w:rsidR="00570009" w:rsidRPr="000A0291">
        <w:rPr>
          <w:kern w:val="2"/>
        </w:rPr>
        <w:t xml:space="preserve">При исполнении своих обязательств по настоящему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 законодательством как дача взятки, 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коррупции.</w:t>
      </w:r>
    </w:p>
    <w:p w:rsidR="00570009" w:rsidRPr="000A0291" w:rsidRDefault="006453E5">
      <w:pPr>
        <w:ind w:firstLine="567"/>
        <w:jc w:val="both"/>
        <w:rPr>
          <w:kern w:val="2"/>
          <w:shd w:val="clear" w:color="auto" w:fill="FFFFFF"/>
        </w:rPr>
      </w:pPr>
      <w:r w:rsidRPr="000A0291">
        <w:t xml:space="preserve">7.3. </w:t>
      </w:r>
      <w:r w:rsidR="00570009" w:rsidRPr="000A0291">
        <w:t xml:space="preserve">В случае возникновения у одной из Сторон подозрений, что произошло или могло произойти нарушение каких-либо положений пунктов </w:t>
      </w:r>
      <w:bookmarkStart w:id="0" w:name="OLE_LINK4"/>
      <w:bookmarkStart w:id="1" w:name="OLE_LINK3"/>
      <w:r w:rsidR="00570009" w:rsidRPr="000A0291">
        <w:t xml:space="preserve">7.1, 7.2 </w:t>
      </w:r>
      <w:bookmarkEnd w:id="0"/>
      <w:bookmarkEnd w:id="1"/>
      <w:r w:rsidR="00570009" w:rsidRPr="000A0291">
        <w:t xml:space="preserve">настоящего </w:t>
      </w:r>
      <w:r w:rsidR="003412BD" w:rsidRPr="000A0291">
        <w:t>Контракт</w:t>
      </w:r>
      <w:r w:rsidR="00570009" w:rsidRPr="000A0291">
        <w:t xml:space="preserve">а, эта Сторона обязуется уведомить о возникновении таких подозрений другую Сторону в письменной форме. В тексте уведомления Сторона обязана сослаться на известные ей факты или предоставить материалы, достоверно подтверждающие или дающие </w:t>
      </w:r>
      <w:r w:rsidR="00570009" w:rsidRPr="000A0291">
        <w:rPr>
          <w:kern w:val="2"/>
        </w:rPr>
        <w:t xml:space="preserve">основание предполагать, что произошло или может произойти нарушение каких-либо положений пунктов 7.1, 7.2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 другой Стороной, её аффилированными лицами, работниками или посредниками.</w:t>
      </w:r>
    </w:p>
    <w:p w:rsidR="00570009" w:rsidRPr="000A0291" w:rsidRDefault="00570009">
      <w:pPr>
        <w:tabs>
          <w:tab w:val="left" w:pos="142"/>
        </w:tabs>
        <w:ind w:firstLine="567"/>
        <w:jc w:val="both"/>
        <w:rPr>
          <w:shd w:val="clear" w:color="auto" w:fill="FFFFFF"/>
        </w:rPr>
      </w:pPr>
      <w:r w:rsidRPr="000A0291">
        <w:rPr>
          <w:kern w:val="2"/>
          <w:shd w:val="clear" w:color="auto" w:fill="FFFFFF"/>
        </w:rPr>
        <w:t xml:space="preserve">7.3.1. Каналы уведомления </w:t>
      </w:r>
      <w:r w:rsidR="00A1123A" w:rsidRPr="000A0291">
        <w:rPr>
          <w:kern w:val="2"/>
          <w:shd w:val="clear" w:color="auto" w:fill="FFFFFF"/>
        </w:rPr>
        <w:t>«</w:t>
      </w:r>
      <w:r w:rsidRPr="000A0291">
        <w:rPr>
          <w:kern w:val="2"/>
          <w:shd w:val="clear" w:color="auto" w:fill="FFFFFF"/>
        </w:rPr>
        <w:t>Исполнителя</w:t>
      </w:r>
      <w:r w:rsidR="00A1123A" w:rsidRPr="000A0291">
        <w:rPr>
          <w:kern w:val="2"/>
          <w:shd w:val="clear" w:color="auto" w:fill="FFFFFF"/>
        </w:rPr>
        <w:t>»</w:t>
      </w:r>
      <w:r w:rsidRPr="000A0291">
        <w:rPr>
          <w:kern w:val="2"/>
          <w:shd w:val="clear" w:color="auto" w:fill="FFFFFF"/>
        </w:rPr>
        <w:t xml:space="preserve"> о нарушениях каких-либо положений пунктов 7.1, 7.2 настоящего </w:t>
      </w:r>
      <w:r w:rsidR="003412BD" w:rsidRPr="000A0291">
        <w:rPr>
          <w:kern w:val="2"/>
          <w:shd w:val="clear" w:color="auto" w:fill="FFFFFF"/>
        </w:rPr>
        <w:t>Контракт</w:t>
      </w:r>
      <w:r w:rsidRPr="000A0291">
        <w:rPr>
          <w:kern w:val="2"/>
          <w:shd w:val="clear" w:color="auto" w:fill="FFFFFF"/>
        </w:rPr>
        <w:t xml:space="preserve">а: </w:t>
      </w:r>
    </w:p>
    <w:p w:rsidR="006E0C6E" w:rsidRPr="006E0C6E" w:rsidRDefault="006E0C6E" w:rsidP="006E0C6E">
      <w:pPr>
        <w:ind w:firstLine="567"/>
        <w:jc w:val="both"/>
        <w:rPr>
          <w:shd w:val="clear" w:color="auto" w:fill="FFFFFF"/>
        </w:rPr>
      </w:pPr>
      <w:r w:rsidRPr="006E0C6E">
        <w:rPr>
          <w:shd w:val="clear" w:color="auto" w:fill="FFFFFF"/>
        </w:rPr>
        <w:t>- тел. 8 (3952) 24 26 33; факс 8 (3952) 24 26 33;</w:t>
      </w:r>
    </w:p>
    <w:p w:rsidR="006E0C6E" w:rsidRDefault="006E0C6E" w:rsidP="006E0C6E">
      <w:pPr>
        <w:ind w:firstLine="567"/>
        <w:jc w:val="both"/>
        <w:rPr>
          <w:shd w:val="clear" w:color="auto" w:fill="FFFFFF"/>
        </w:rPr>
      </w:pPr>
      <w:r w:rsidRPr="006E0C6E">
        <w:rPr>
          <w:shd w:val="clear" w:color="auto" w:fill="FFFFFF"/>
        </w:rPr>
        <w:t xml:space="preserve">- электронная почта: </w:t>
      </w:r>
      <w:hyperlink r:id="rId8" w:history="1">
        <w:r w:rsidRPr="00827842">
          <w:rPr>
            <w:rStyle w:val="a3"/>
            <w:shd w:val="clear" w:color="auto" w:fill="FFFFFF"/>
          </w:rPr>
          <w:t>info@csm.irkutsk.ru</w:t>
        </w:r>
      </w:hyperlink>
      <w:r w:rsidRPr="006E0C6E">
        <w:rPr>
          <w:shd w:val="clear" w:color="auto" w:fill="FFFFFF"/>
        </w:rPr>
        <w:t>.</w:t>
      </w:r>
    </w:p>
    <w:p w:rsidR="00570009" w:rsidRPr="000A0291" w:rsidRDefault="00570009" w:rsidP="006E0C6E">
      <w:pPr>
        <w:ind w:firstLine="567"/>
        <w:jc w:val="both"/>
        <w:rPr>
          <w:shd w:val="clear" w:color="auto" w:fill="FFFFFF"/>
        </w:rPr>
      </w:pPr>
      <w:r w:rsidRPr="000A0291">
        <w:rPr>
          <w:kern w:val="2"/>
          <w:shd w:val="clear" w:color="auto" w:fill="FFFFFF"/>
        </w:rPr>
        <w:t xml:space="preserve">7.3.2. Каналы уведомления </w:t>
      </w:r>
      <w:r w:rsidR="00A1123A" w:rsidRPr="000A0291">
        <w:rPr>
          <w:kern w:val="2"/>
          <w:shd w:val="clear" w:color="auto" w:fill="FFFFFF"/>
        </w:rPr>
        <w:t>«</w:t>
      </w:r>
      <w:r w:rsidRPr="000A0291">
        <w:rPr>
          <w:kern w:val="2"/>
          <w:shd w:val="clear" w:color="auto" w:fill="FFFFFF"/>
        </w:rPr>
        <w:t>Заказчика</w:t>
      </w:r>
      <w:r w:rsidR="00A1123A" w:rsidRPr="000A0291">
        <w:rPr>
          <w:kern w:val="2"/>
          <w:shd w:val="clear" w:color="auto" w:fill="FFFFFF"/>
        </w:rPr>
        <w:t>»</w:t>
      </w:r>
      <w:r w:rsidRPr="000A0291">
        <w:rPr>
          <w:kern w:val="2"/>
          <w:shd w:val="clear" w:color="auto" w:fill="FFFFFF"/>
        </w:rPr>
        <w:t xml:space="preserve"> о нарушениях каких-либо положений пунктов 7.1, 7.2 настоящего </w:t>
      </w:r>
      <w:r w:rsidR="003412BD" w:rsidRPr="000A0291">
        <w:rPr>
          <w:kern w:val="2"/>
          <w:shd w:val="clear" w:color="auto" w:fill="FFFFFF"/>
        </w:rPr>
        <w:t>Контракт</w:t>
      </w:r>
      <w:r w:rsidRPr="000A0291">
        <w:rPr>
          <w:kern w:val="2"/>
          <w:shd w:val="clear" w:color="auto" w:fill="FFFFFF"/>
        </w:rPr>
        <w:t>а:</w:t>
      </w:r>
    </w:p>
    <w:p w:rsidR="00B4641F" w:rsidRPr="000A0291" w:rsidRDefault="00B4641F" w:rsidP="00B46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color w:val="000000"/>
          <w:kern w:val="2"/>
          <w:shd w:val="clear" w:color="auto" w:fill="FFFFFF"/>
        </w:rPr>
        <w:t xml:space="preserve">- </w:t>
      </w:r>
      <w:r w:rsidRPr="000A0291">
        <w:rPr>
          <w:color w:val="000000"/>
          <w:kern w:val="2"/>
        </w:rPr>
        <w:t xml:space="preserve">тел. </w:t>
      </w:r>
      <w:r w:rsidRPr="000A0291">
        <w:rPr>
          <w:color w:val="000000"/>
          <w:kern w:val="2"/>
          <w:shd w:val="clear" w:color="auto" w:fill="FFFFFF"/>
        </w:rPr>
        <w:t>89087700185;</w:t>
      </w:r>
    </w:p>
    <w:p w:rsidR="00B4641F" w:rsidRPr="000A0291" w:rsidRDefault="00B4641F" w:rsidP="00B46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color w:val="000000"/>
          <w:kern w:val="2"/>
        </w:rPr>
      </w:pPr>
      <w:r w:rsidRPr="000A0291">
        <w:rPr>
          <w:color w:val="000000"/>
          <w:kern w:val="2"/>
          <w:shd w:val="clear" w:color="auto" w:fill="FFFFFF"/>
        </w:rPr>
        <w:t>- электронная почта:</w:t>
      </w:r>
      <w:r w:rsidRPr="000A0291">
        <w:rPr>
          <w:color w:val="000000"/>
          <w:kern w:val="2"/>
        </w:rPr>
        <w:t xml:space="preserve"> </w:t>
      </w:r>
      <w:r w:rsidRPr="000A0291">
        <w:rPr>
          <w:color w:val="000000"/>
          <w:kern w:val="2"/>
          <w:shd w:val="clear" w:color="auto" w:fill="FFFFFF"/>
        </w:rPr>
        <w:t>irkmet@irmeteo.ru.</w:t>
      </w:r>
    </w:p>
    <w:p w:rsidR="00570009" w:rsidRPr="000A0291" w:rsidRDefault="006453E5">
      <w:pPr>
        <w:ind w:firstLine="567"/>
        <w:jc w:val="both"/>
        <w:rPr>
          <w:kern w:val="2"/>
        </w:rPr>
      </w:pPr>
      <w:r w:rsidRPr="000A0291">
        <w:rPr>
          <w:kern w:val="2"/>
        </w:rPr>
        <w:t xml:space="preserve">7.4. </w:t>
      </w:r>
      <w:r w:rsidR="00570009" w:rsidRPr="000A0291">
        <w:rPr>
          <w:kern w:val="2"/>
        </w:rPr>
        <w:t xml:space="preserve">Сторона, получившая уведомление о нарушении каких-либо пунктов 7.1, 7.2 настоящего </w:t>
      </w:r>
      <w:r w:rsidR="003412BD" w:rsidRPr="000A0291">
        <w:rPr>
          <w:kern w:val="2"/>
        </w:rPr>
        <w:t>Контракт</w:t>
      </w:r>
      <w:r w:rsidR="00570009" w:rsidRPr="000A0291">
        <w:rPr>
          <w:kern w:val="2"/>
        </w:rPr>
        <w:t>а, обязана рассмотреть такое уведомление и сообщить другой Стороне о результатах его рассмотрения в течение 10 (десяти) рабочих дней с даты получения письменного уведомления.</w:t>
      </w:r>
    </w:p>
    <w:p w:rsidR="00570009" w:rsidRPr="000A0291" w:rsidRDefault="00570009">
      <w:pPr>
        <w:tabs>
          <w:tab w:val="left" w:pos="0"/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7.5. Стороны гарантируют осуществление надлежащего разбирательства по фактам нарушения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 с соблюдением принципов конфиденциальности, а также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выявленных фактах нарушения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570009" w:rsidRPr="000A0291" w:rsidRDefault="00570009">
      <w:pPr>
        <w:tabs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7.6. В случае подтверждения факта нарушения одной из Сторон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а, другая Сторона имеет право расторгнуть настоящий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 в одностороннем внесудебном порядке путём направления письменного уведомления не позднее, чем за 15 (пятнадцать) календарных дней до предполагаемой даты прекращения действия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570009" w:rsidRPr="000A0291" w:rsidRDefault="00570009">
      <w:pPr>
        <w:tabs>
          <w:tab w:val="left" w:pos="0"/>
          <w:tab w:val="left" w:pos="142"/>
        </w:tabs>
        <w:ind w:firstLine="567"/>
        <w:jc w:val="both"/>
        <w:rPr>
          <w:kern w:val="2"/>
        </w:rPr>
      </w:pPr>
      <w:r w:rsidRPr="000A0291">
        <w:rPr>
          <w:kern w:val="2"/>
        </w:rPr>
        <w:t xml:space="preserve">7.7. В случае неполучения Стороной, направившей уведомление о нарушении положений пунктов 7.1, 7.2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а, информации о результатах рассмотрения такого уведомления в установленный пунктом 7.4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а срок, другая Сторона имеет право расторгнуть настоящий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 xml:space="preserve"> в одностороннем внесудебном порядке путём направления письменного уведомления не позднее, чем за 1 (один) календарный месяц до предполагаемой даты прекращения действия настоящего </w:t>
      </w:r>
      <w:r w:rsidR="003412BD" w:rsidRPr="000A0291">
        <w:rPr>
          <w:kern w:val="2"/>
        </w:rPr>
        <w:t>Контракт</w:t>
      </w:r>
      <w:r w:rsidRPr="000A0291">
        <w:rPr>
          <w:kern w:val="2"/>
        </w:rPr>
        <w:t>а.</w:t>
      </w:r>
    </w:p>
    <w:p w:rsidR="006E0C6E" w:rsidRDefault="006E0C6E">
      <w:pPr>
        <w:keepNext/>
        <w:jc w:val="center"/>
        <w:rPr>
          <w:b/>
        </w:rPr>
      </w:pPr>
    </w:p>
    <w:p w:rsidR="00570009" w:rsidRPr="000A0291" w:rsidRDefault="00570009">
      <w:pPr>
        <w:keepNext/>
        <w:jc w:val="center"/>
      </w:pPr>
      <w:r w:rsidRPr="000A0291">
        <w:rPr>
          <w:b/>
        </w:rPr>
        <w:t>8. ОБСТОЯТЕЛЬСТВА НЕПРЕОДОЛИМОЙ СИЛЫ</w:t>
      </w:r>
    </w:p>
    <w:p w:rsidR="00570009" w:rsidRPr="000A0291" w:rsidRDefault="00570009">
      <w:pPr>
        <w:ind w:firstLine="567"/>
        <w:jc w:val="both"/>
      </w:pPr>
      <w:r w:rsidRPr="000A0291"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3412BD" w:rsidRPr="000A0291">
        <w:t>Контракт</w:t>
      </w:r>
      <w:r w:rsidRPr="000A0291">
        <w:t xml:space="preserve">у, если неисполнение явилось следствием обстоятельств непреодолимых сил. Указанные обстоятельства подтверждаются документами компетентных организаций. В случае действия таких обстоятельств, </w:t>
      </w:r>
      <w:r w:rsidR="003412BD" w:rsidRPr="000A0291">
        <w:t>Контракт</w:t>
      </w:r>
      <w:r w:rsidRPr="000A0291">
        <w:t xml:space="preserve"> может быть расторгнут по желанию любой Стороны.</w:t>
      </w:r>
    </w:p>
    <w:p w:rsidR="00570009" w:rsidRPr="000A0291" w:rsidRDefault="00570009">
      <w:pPr>
        <w:ind w:firstLine="567"/>
        <w:jc w:val="both"/>
        <w:rPr>
          <w:b/>
        </w:rPr>
      </w:pPr>
      <w:r w:rsidRPr="000A0291">
        <w:t>8.2. К обстоятельствам непреодолимой силы относятся обстоятельства, возникающие помимо воли и желания Сторон 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государственных органов, делающие невозможным исполнение обязательств одной из сторон или обеими Сторонами.</w:t>
      </w:r>
    </w:p>
    <w:p w:rsidR="006E0C6E" w:rsidRDefault="006E0C6E">
      <w:pPr>
        <w:ind w:firstLine="709"/>
        <w:jc w:val="center"/>
        <w:rPr>
          <w:b/>
        </w:rPr>
      </w:pPr>
    </w:p>
    <w:p w:rsidR="00570009" w:rsidRPr="000A0291" w:rsidRDefault="00570009">
      <w:pPr>
        <w:ind w:firstLine="709"/>
        <w:jc w:val="center"/>
      </w:pPr>
      <w:r w:rsidRPr="000A0291">
        <w:rPr>
          <w:b/>
        </w:rPr>
        <w:t xml:space="preserve">9. СРОК ДЕЙСТВИЯ </w:t>
      </w:r>
      <w:r w:rsidR="003412BD" w:rsidRPr="000A0291">
        <w:rPr>
          <w:b/>
        </w:rPr>
        <w:t>КОНТРАКТ</w:t>
      </w:r>
      <w:r w:rsidRPr="000A0291">
        <w:rPr>
          <w:b/>
        </w:rPr>
        <w:t xml:space="preserve">А. ОСНОВАНИЯ ИЗМЕНЕНИЯ И РАСТОРЖЕНИЯ </w:t>
      </w:r>
      <w:r w:rsidR="003412BD" w:rsidRPr="000A0291">
        <w:rPr>
          <w:b/>
        </w:rPr>
        <w:t>КОНТРАКТ</w:t>
      </w:r>
      <w:r w:rsidRPr="000A0291">
        <w:rPr>
          <w:b/>
        </w:rPr>
        <w:t xml:space="preserve">А. ПРОЧИЕ УСЛОВИЯ </w:t>
      </w:r>
      <w:r w:rsidR="003412BD" w:rsidRPr="000A0291">
        <w:rPr>
          <w:b/>
        </w:rPr>
        <w:t>КОНТРАКТ</w:t>
      </w:r>
      <w:r w:rsidRPr="000A0291">
        <w:rPr>
          <w:b/>
        </w:rPr>
        <w:t>А</w:t>
      </w:r>
    </w:p>
    <w:p w:rsidR="00570009" w:rsidRPr="000A0291" w:rsidRDefault="00570009">
      <w:pPr>
        <w:pStyle w:val="18"/>
        <w:ind w:firstLine="567"/>
        <w:jc w:val="both"/>
        <w:rPr>
          <w:rFonts w:ascii="Times New Roman" w:hAnsi="Times New Roman" w:cs="Times New Roman"/>
          <w:color w:val="000000"/>
        </w:rPr>
      </w:pPr>
      <w:r w:rsidRPr="000A0291">
        <w:rPr>
          <w:rFonts w:ascii="Times New Roman" w:hAnsi="Times New Roman" w:cs="Times New Roman"/>
        </w:rPr>
        <w:t xml:space="preserve">9.1. Настоящий </w:t>
      </w:r>
      <w:r w:rsidR="003412BD" w:rsidRPr="000A0291">
        <w:rPr>
          <w:rFonts w:ascii="Times New Roman" w:hAnsi="Times New Roman" w:cs="Times New Roman"/>
        </w:rPr>
        <w:t>Контракт</w:t>
      </w:r>
      <w:r w:rsidRPr="000A0291">
        <w:rPr>
          <w:rFonts w:ascii="Times New Roman" w:hAnsi="Times New Roman" w:cs="Times New Roman"/>
        </w:rPr>
        <w:t xml:space="preserve"> вступает в силу </w:t>
      </w:r>
      <w:r w:rsidRPr="000A0291">
        <w:rPr>
          <w:rFonts w:ascii="Times New Roman" w:hAnsi="Times New Roman" w:cs="Times New Roman"/>
          <w:color w:val="000000"/>
        </w:rPr>
        <w:t>с момента подписания его обеими</w:t>
      </w:r>
      <w:r w:rsidRPr="000A0291">
        <w:rPr>
          <w:rFonts w:ascii="Times New Roman" w:hAnsi="Times New Roman" w:cs="Times New Roman"/>
        </w:rPr>
        <w:t xml:space="preserve"> сторонами и действует до 3</w:t>
      </w:r>
      <w:r w:rsidR="005661BB">
        <w:rPr>
          <w:rFonts w:ascii="Times New Roman" w:hAnsi="Times New Roman" w:cs="Times New Roman"/>
        </w:rPr>
        <w:t>0</w:t>
      </w:r>
      <w:r w:rsidRPr="000A0291">
        <w:rPr>
          <w:rFonts w:ascii="Times New Roman" w:hAnsi="Times New Roman" w:cs="Times New Roman"/>
        </w:rPr>
        <w:t xml:space="preserve"> декабря 202</w:t>
      </w:r>
      <w:r w:rsidR="00D43AED" w:rsidRPr="000A0291">
        <w:rPr>
          <w:rFonts w:ascii="Times New Roman" w:hAnsi="Times New Roman" w:cs="Times New Roman"/>
        </w:rPr>
        <w:t>6</w:t>
      </w:r>
      <w:r w:rsidRPr="000A0291">
        <w:rPr>
          <w:rFonts w:ascii="Times New Roman" w:hAnsi="Times New Roman" w:cs="Times New Roman"/>
        </w:rPr>
        <w:t xml:space="preserve"> г., в части расчетов до исполнения сторонами своих обязательств.</w:t>
      </w:r>
      <w:r w:rsidRPr="000A0291">
        <w:rPr>
          <w:rFonts w:ascii="Times New Roman" w:hAnsi="Times New Roman" w:cs="Times New Roman"/>
          <w:iCs/>
        </w:rPr>
        <w:t xml:space="preserve"> </w:t>
      </w:r>
    </w:p>
    <w:p w:rsidR="00570009" w:rsidRPr="000A0291" w:rsidRDefault="00570009">
      <w:pPr>
        <w:pStyle w:val="210"/>
        <w:ind w:firstLine="567"/>
        <w:jc w:val="both"/>
        <w:rPr>
          <w:color w:val="000000"/>
          <w:sz w:val="20"/>
        </w:rPr>
      </w:pPr>
      <w:r w:rsidRPr="000A0291">
        <w:rPr>
          <w:color w:val="000000"/>
          <w:sz w:val="20"/>
        </w:rPr>
        <w:t xml:space="preserve">9.2. Изменения и дополнения условий </w:t>
      </w:r>
      <w:r w:rsidR="003412BD" w:rsidRPr="000A0291">
        <w:rPr>
          <w:color w:val="000000"/>
          <w:sz w:val="20"/>
        </w:rPr>
        <w:t>Контракт</w:t>
      </w:r>
      <w:r w:rsidRPr="000A0291">
        <w:rPr>
          <w:color w:val="000000"/>
          <w:sz w:val="20"/>
        </w:rPr>
        <w:t xml:space="preserve">а осуществляются по согласованию сторон и в месячный срок оформляются в виде дополнительного письменного соглашения к настоящему </w:t>
      </w:r>
      <w:r w:rsidR="003412BD" w:rsidRPr="000A0291">
        <w:rPr>
          <w:color w:val="000000"/>
          <w:sz w:val="20"/>
        </w:rPr>
        <w:t>Контракт</w:t>
      </w:r>
      <w:r w:rsidRPr="000A0291">
        <w:rPr>
          <w:color w:val="000000"/>
          <w:sz w:val="20"/>
        </w:rPr>
        <w:t>у.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9.3. Расторжение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>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Невыполнение любой из сторон хотя бы одного из условий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а является основанием для возбуждения в одностороннем порядке вопроса о расторжении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>а в соответствии с действующим законодательством РФ.</w:t>
      </w:r>
    </w:p>
    <w:p w:rsidR="00D43AED" w:rsidRPr="000A0291" w:rsidRDefault="00D43AED" w:rsidP="00D43AED">
      <w:pPr>
        <w:suppressAutoHyphens w:val="0"/>
        <w:ind w:firstLine="567"/>
        <w:jc w:val="both"/>
        <w:rPr>
          <w:lang w:eastAsia="ru-RU"/>
        </w:rPr>
      </w:pPr>
      <w:r w:rsidRPr="000A0291">
        <w:rPr>
          <w:lang w:eastAsia="ru-RU"/>
        </w:rPr>
        <w:t>9.4. При необходимости обмена документами (счет-фактура/УПД, акт оказания услуг (работ), акт сверки) в электронном виде, Стороны заключают двустороннее соглашение о применении электронного документооборота.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lastRenderedPageBreak/>
        <w:t xml:space="preserve">9.5. Настоящий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D43AED" w:rsidRPr="000A0291" w:rsidRDefault="00D43AED" w:rsidP="00D43AED">
      <w:pPr>
        <w:suppressAutoHyphens w:val="0"/>
        <w:ind w:firstLine="567"/>
        <w:jc w:val="both"/>
        <w:rPr>
          <w:color w:val="000000"/>
          <w:lang w:eastAsia="ru-RU"/>
        </w:rPr>
      </w:pPr>
      <w:r w:rsidRPr="000A0291">
        <w:rPr>
          <w:color w:val="000000"/>
          <w:lang w:eastAsia="ru-RU"/>
        </w:rPr>
        <w:t xml:space="preserve">9.6. </w:t>
      </w:r>
      <w:r w:rsidR="00DD67F7" w:rsidRPr="000A0291">
        <w:rPr>
          <w:color w:val="000000"/>
          <w:lang w:eastAsia="ru-RU"/>
        </w:rPr>
        <w:t>Контракт</w:t>
      </w:r>
      <w:r w:rsidRPr="000A0291">
        <w:rPr>
          <w:color w:val="000000"/>
          <w:lang w:eastAsia="ru-RU"/>
        </w:rPr>
        <w:t xml:space="preserve"> и все документы могут быть подписаны, направлены Сторонами путем обмена любым способом связи (электронное сообщение, факс и т.п.) Первые копии документов считаются действительными до момента, когда Стороны обменяются оригиналами. Все документы, полученные одной стороной от другой посредством факсимильной связи, электронной почтой и т.п., имеют полную юридическую силу до момента обмена оригиналами.</w:t>
      </w:r>
    </w:p>
    <w:p w:rsidR="00D43AED" w:rsidRPr="000A0291" w:rsidRDefault="00D43AED" w:rsidP="00D43AED">
      <w:pPr>
        <w:suppressAutoHyphens w:val="0"/>
        <w:ind w:firstLine="567"/>
        <w:jc w:val="both"/>
        <w:rPr>
          <w:lang w:eastAsia="ru-RU"/>
        </w:rPr>
      </w:pPr>
      <w:r w:rsidRPr="000A0291">
        <w:rPr>
          <w:lang w:eastAsia="ru-RU"/>
        </w:rPr>
        <w:t xml:space="preserve">9.7. Неотъемлемой частью </w:t>
      </w:r>
      <w:r w:rsidR="00E17815" w:rsidRPr="000A0291">
        <w:rPr>
          <w:lang w:eastAsia="ru-RU"/>
        </w:rPr>
        <w:t>Контракт</w:t>
      </w:r>
      <w:r w:rsidRPr="000A0291">
        <w:rPr>
          <w:lang w:eastAsia="ru-RU"/>
        </w:rPr>
        <w:t>а является: Приложение №1: Спецификация.</w:t>
      </w:r>
    </w:p>
    <w:p w:rsidR="006E0C6E" w:rsidRDefault="006E0C6E">
      <w:pPr>
        <w:pStyle w:val="31"/>
        <w:jc w:val="center"/>
        <w:rPr>
          <w:b/>
          <w:color w:val="000000"/>
          <w:sz w:val="20"/>
        </w:rPr>
      </w:pPr>
    </w:p>
    <w:p w:rsidR="00570009" w:rsidRPr="000A0291" w:rsidRDefault="00570009">
      <w:pPr>
        <w:pStyle w:val="31"/>
        <w:jc w:val="center"/>
        <w:rPr>
          <w:b/>
          <w:color w:val="000000"/>
          <w:sz w:val="20"/>
        </w:rPr>
      </w:pPr>
      <w:r w:rsidRPr="000A0291">
        <w:rPr>
          <w:b/>
          <w:color w:val="000000"/>
          <w:sz w:val="20"/>
        </w:rPr>
        <w:t>10.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0"/>
        <w:gridCol w:w="5034"/>
      </w:tblGrid>
      <w:tr w:rsidR="00D620D6" w:rsidRPr="000A0291" w:rsidTr="001946DD">
        <w:tc>
          <w:tcPr>
            <w:tcW w:w="5140" w:type="dxa"/>
            <w:shd w:val="clear" w:color="auto" w:fill="auto"/>
          </w:tcPr>
          <w:p w:rsidR="00D620D6" w:rsidRPr="000A0291" w:rsidRDefault="00A1123A" w:rsidP="001946DD">
            <w:pPr>
              <w:jc w:val="center"/>
              <w:rPr>
                <w:rFonts w:eastAsia="MS Mincho"/>
                <w:b/>
                <w:bCs/>
                <w:kern w:val="2"/>
                <w:lang w:eastAsia="ar-SA"/>
              </w:rPr>
            </w:pPr>
            <w:r w:rsidRPr="000A0291">
              <w:rPr>
                <w:rFonts w:eastAsia="MS Mincho"/>
                <w:b/>
                <w:bCs/>
                <w:kern w:val="2"/>
                <w:lang w:eastAsia="ar-SA"/>
              </w:rPr>
              <w:t>«</w:t>
            </w:r>
            <w:r w:rsidR="00D620D6" w:rsidRPr="000A0291">
              <w:rPr>
                <w:rFonts w:eastAsia="MS Mincho"/>
                <w:b/>
                <w:bCs/>
                <w:kern w:val="2"/>
                <w:lang w:eastAsia="ar-SA"/>
              </w:rPr>
              <w:t>ЗАКАЗЧИК»</w:t>
            </w:r>
          </w:p>
          <w:p w:rsidR="00D620D6" w:rsidRPr="000A0291" w:rsidRDefault="00D620D6" w:rsidP="001946D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bCs/>
                <w:color w:val="000000"/>
                <w:kern w:val="2"/>
              </w:rPr>
              <w:t>ФГБУ «Иркутское УГМС»</w:t>
            </w:r>
          </w:p>
          <w:p w:rsidR="00D620D6" w:rsidRPr="000A0291" w:rsidRDefault="00D620D6" w:rsidP="00D43A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Адрес юр. и фактический: 664047, г. Иркутск, ул.Партизанская,76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 xml:space="preserve">тел/факс (3952) 25-10-92; </w:t>
            </w:r>
            <w:r w:rsidR="00D43AED" w:rsidRPr="000A0291">
              <w:rPr>
                <w:color w:val="000000"/>
                <w:kern w:val="2"/>
              </w:rPr>
              <w:t xml:space="preserve">436885 (доп.80); </w:t>
            </w:r>
            <w:r w:rsidRPr="000A0291">
              <w:rPr>
                <w:color w:val="000000"/>
                <w:kern w:val="2"/>
              </w:rPr>
              <w:t>89087700185</w:t>
            </w:r>
          </w:p>
          <w:p w:rsidR="00D620D6" w:rsidRPr="000A0291" w:rsidRDefault="00D620D6" w:rsidP="00E178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textAlignment w:val="baseline"/>
              <w:rPr>
                <w:color w:val="000000"/>
                <w:kern w:val="2"/>
                <w:shd w:val="clear" w:color="auto" w:fill="FFFFFF"/>
              </w:rPr>
            </w:pPr>
            <w:r w:rsidRPr="000A0291">
              <w:rPr>
                <w:color w:val="000000"/>
                <w:kern w:val="2"/>
              </w:rPr>
              <w:t xml:space="preserve">Эл.почта: </w:t>
            </w:r>
            <w:hyperlink r:id="rId9" w:anchor="_blank" w:history="1">
              <w:r w:rsidRPr="000A0291">
                <w:rPr>
                  <w:bCs/>
                  <w:kern w:val="2"/>
                </w:rPr>
                <w:t>ро@</w:t>
              </w:r>
            </w:hyperlink>
            <w:hyperlink r:id="rId10" w:anchor="_blank" w:history="1">
              <w:r w:rsidRPr="000A0291">
                <w:rPr>
                  <w:bCs/>
                  <w:kern w:val="2"/>
                  <w:lang w:val="en-US"/>
                </w:rPr>
                <w:t>irmeteo</w:t>
              </w:r>
            </w:hyperlink>
            <w:hyperlink r:id="rId11" w:anchor="_blank" w:history="1">
              <w:r w:rsidRPr="000A0291">
                <w:rPr>
                  <w:bCs/>
                  <w:kern w:val="2"/>
                </w:rPr>
                <w:t>.</w:t>
              </w:r>
            </w:hyperlink>
            <w:hyperlink r:id="rId12" w:anchor="_blank" w:history="1">
              <w:r w:rsidRPr="000A0291">
                <w:rPr>
                  <w:bCs/>
                  <w:kern w:val="2"/>
                  <w:lang w:val="en-US"/>
                </w:rPr>
                <w:t>ru</w:t>
              </w:r>
            </w:hyperlink>
            <w:r w:rsidRPr="000A0291">
              <w:rPr>
                <w:bCs/>
                <w:kern w:val="2"/>
              </w:rPr>
              <w:t xml:space="preserve">, </w:t>
            </w:r>
            <w:hyperlink r:id="rId13" w:history="1">
              <w:r w:rsidRPr="000A0291">
                <w:rPr>
                  <w:rStyle w:val="a3"/>
                  <w:color w:val="auto"/>
                  <w:kern w:val="2"/>
                  <w:u w:val="none"/>
                  <w:shd w:val="clear" w:color="auto" w:fill="FFFFFF"/>
                </w:rPr>
                <w:t>irkmet@irmeteo.ru</w:t>
              </w:r>
            </w:hyperlink>
            <w:r w:rsidR="00E17815" w:rsidRPr="000A0291">
              <w:rPr>
                <w:kern w:val="2"/>
                <w:shd w:val="clear" w:color="auto" w:fill="FFFFFF"/>
              </w:rPr>
              <w:t xml:space="preserve">, 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glavmetr</w:t>
            </w:r>
            <w:r w:rsidR="00E17815" w:rsidRPr="000A0291">
              <w:rPr>
                <w:kern w:val="2"/>
                <w:shd w:val="clear" w:color="auto" w:fill="FFFFFF"/>
              </w:rPr>
              <w:t>@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irmeteo</w:t>
            </w:r>
            <w:r w:rsidR="00E17815" w:rsidRPr="000A0291">
              <w:rPr>
                <w:kern w:val="2"/>
                <w:shd w:val="clear" w:color="auto" w:fill="FFFFFF"/>
              </w:rPr>
              <w:t>.</w:t>
            </w:r>
            <w:r w:rsidR="00E17815" w:rsidRPr="000A0291">
              <w:rPr>
                <w:kern w:val="2"/>
                <w:shd w:val="clear" w:color="auto" w:fill="FFFFFF"/>
                <w:lang w:val="en-US"/>
              </w:rPr>
              <w:t>ru</w:t>
            </w:r>
            <w:r w:rsidRPr="000A0291">
              <w:rPr>
                <w:color w:val="000000"/>
                <w:kern w:val="2"/>
                <w:shd w:val="clear" w:color="auto" w:fill="FFFFFF"/>
              </w:rPr>
              <w:t>.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ИНН/КПП 3811067361/381101001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УФК по Иркутской области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(ФГБУ «Иркутское УГМС» л/с 20346Х10770)</w:t>
            </w:r>
          </w:p>
          <w:p w:rsidR="00D620D6" w:rsidRPr="000A0291" w:rsidRDefault="00E17815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shd w:val="clear" w:color="auto" w:fill="FFFFFF"/>
              </w:rPr>
              <w:t xml:space="preserve">ОКЦ № 4 СибГУ Банка России </w:t>
            </w:r>
            <w:r w:rsidR="00D620D6" w:rsidRPr="000A0291">
              <w:rPr>
                <w:color w:val="000000"/>
                <w:kern w:val="2"/>
              </w:rPr>
              <w:t>//УФК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по Иркутской области г. Иркутск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р/с 03214643000000013400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ЕКС 40102810145370000026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БИК 012520101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ind w:right="130"/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color w:val="000000"/>
                <w:kern w:val="2"/>
              </w:rPr>
              <w:t>ОГРН 1023801544667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b/>
                <w:color w:val="000000"/>
                <w:kern w:val="2"/>
              </w:rPr>
            </w:pP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color w:val="000000"/>
                <w:kern w:val="2"/>
              </w:rPr>
              <w:t>От заказчика:</w:t>
            </w:r>
          </w:p>
          <w:p w:rsidR="00D620D6" w:rsidRPr="000A0291" w:rsidRDefault="005661BB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Врио н</w:t>
            </w:r>
            <w:r w:rsidR="00D620D6" w:rsidRPr="000A0291">
              <w:rPr>
                <w:b/>
                <w:color w:val="000000"/>
                <w:kern w:val="2"/>
              </w:rPr>
              <w:t>ачальник</w:t>
            </w:r>
            <w:r>
              <w:rPr>
                <w:b/>
                <w:color w:val="000000"/>
                <w:kern w:val="2"/>
              </w:rPr>
              <w:t>а</w:t>
            </w: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b/>
                <w:color w:val="000000"/>
                <w:kern w:val="2"/>
              </w:rPr>
            </w:pPr>
          </w:p>
          <w:p w:rsidR="00D620D6" w:rsidRPr="000A0291" w:rsidRDefault="00D620D6" w:rsidP="001946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color w:val="000000"/>
                <w:kern w:val="2"/>
              </w:rPr>
            </w:pPr>
            <w:r w:rsidRPr="000A0291">
              <w:rPr>
                <w:b/>
                <w:color w:val="000000"/>
                <w:kern w:val="2"/>
              </w:rPr>
              <w:t xml:space="preserve">_________________ </w:t>
            </w:r>
            <w:r w:rsidR="005661BB">
              <w:rPr>
                <w:b/>
                <w:color w:val="000000"/>
                <w:kern w:val="2"/>
              </w:rPr>
              <w:t>Айданов В.Г</w:t>
            </w:r>
            <w:r w:rsidRPr="000A0291">
              <w:rPr>
                <w:b/>
                <w:color w:val="000000"/>
                <w:kern w:val="2"/>
              </w:rPr>
              <w:t>.</w:t>
            </w:r>
          </w:p>
          <w:p w:rsidR="00D620D6" w:rsidRPr="000A0291" w:rsidRDefault="00D620D6" w:rsidP="001946DD">
            <w:pPr>
              <w:jc w:val="both"/>
              <w:rPr>
                <w:rFonts w:eastAsia="MS Mincho"/>
                <w:kern w:val="2"/>
                <w:lang w:eastAsia="ar-SA"/>
              </w:rPr>
            </w:pPr>
            <w:r w:rsidRPr="000A0291">
              <w:rPr>
                <w:b/>
                <w:bCs/>
                <w:color w:val="000000"/>
                <w:kern w:val="2"/>
              </w:rPr>
              <w:t xml:space="preserve"> М.П.</w:t>
            </w:r>
          </w:p>
          <w:p w:rsidR="00D620D6" w:rsidRPr="000A0291" w:rsidRDefault="00D620D6" w:rsidP="001946DD">
            <w:pPr>
              <w:pStyle w:val="31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140" w:type="dxa"/>
            <w:shd w:val="clear" w:color="auto" w:fill="auto"/>
          </w:tcPr>
          <w:p w:rsidR="00D620D6" w:rsidRPr="000A0291" w:rsidRDefault="00D620D6" w:rsidP="001946DD">
            <w:pPr>
              <w:jc w:val="center"/>
              <w:rPr>
                <w:rFonts w:eastAsia="MS Mincho"/>
                <w:b/>
                <w:kern w:val="2"/>
                <w:lang w:eastAsia="ar-SA"/>
              </w:rPr>
            </w:pPr>
            <w:r w:rsidRPr="000A0291">
              <w:rPr>
                <w:rFonts w:eastAsia="MS Mincho"/>
                <w:b/>
                <w:kern w:val="2"/>
                <w:lang w:eastAsia="ar-SA"/>
              </w:rPr>
              <w:t>«ИСПОЛНИТЕЛЬ»</w:t>
            </w:r>
          </w:p>
          <w:p w:rsidR="006E0C6E" w:rsidRPr="006E0C6E" w:rsidRDefault="006E0C6E" w:rsidP="006E0C6E">
            <w:pPr>
              <w:pStyle w:val="a9"/>
              <w:ind w:left="34" w:firstLine="34"/>
              <w:rPr>
                <w:b/>
              </w:rPr>
            </w:pPr>
            <w:r w:rsidRPr="006E0C6E">
              <w:rPr>
                <w:b/>
              </w:rPr>
              <w:t xml:space="preserve">ФБУ «Иркутский ЦСМ» 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Адрес юр. и фактический: 664011, Иркутская обл.,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 xml:space="preserve"> г. Иркутск, ул. Чехова, 8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тел./факс: 8 (3952) 242633, 202374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Эл. почта: info@ircsm.ru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ИНН 3808001762 КПП 380801001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УФК по Иркутской области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(ФБУ «Иркутский ЦСМ» л/с 20346Х28060)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Р/с № 03214643000000013400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 xml:space="preserve">ОКЦ № 4 СибГУ Банка России // УФК 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 xml:space="preserve">по Иркутской области г. Иркутск 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Кор. счет №40102810145370000026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 xml:space="preserve">БИК 012520101 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ОКПО 02570181</w:t>
            </w:r>
          </w:p>
          <w:p w:rsidR="006E0C6E" w:rsidRDefault="006E0C6E" w:rsidP="006E0C6E">
            <w:pPr>
              <w:pStyle w:val="a9"/>
              <w:ind w:left="34" w:firstLine="34"/>
            </w:pPr>
            <w:r>
              <w:t>КБК 00000000000000000130</w:t>
            </w:r>
          </w:p>
          <w:p w:rsidR="006E0C6E" w:rsidRDefault="006E0C6E" w:rsidP="006E0C6E">
            <w:pPr>
              <w:pStyle w:val="a9"/>
              <w:ind w:left="34" w:firstLine="34"/>
            </w:pPr>
          </w:p>
          <w:p w:rsidR="006E0C6E" w:rsidRDefault="006E0C6E" w:rsidP="006E0C6E">
            <w:pPr>
              <w:pStyle w:val="a9"/>
              <w:ind w:left="34" w:firstLine="34"/>
            </w:pPr>
          </w:p>
          <w:p w:rsidR="006E0C6E" w:rsidRPr="006E0C6E" w:rsidRDefault="006E0C6E" w:rsidP="006E0C6E">
            <w:pPr>
              <w:pStyle w:val="a9"/>
              <w:ind w:left="34" w:firstLine="34"/>
              <w:rPr>
                <w:b/>
              </w:rPr>
            </w:pPr>
            <w:r w:rsidRPr="006E0C6E">
              <w:rPr>
                <w:b/>
              </w:rPr>
              <w:t>От исполнителя:</w:t>
            </w:r>
          </w:p>
          <w:p w:rsidR="006E0C6E" w:rsidRPr="006E0C6E" w:rsidRDefault="006E0C6E" w:rsidP="006E0C6E">
            <w:pPr>
              <w:pStyle w:val="a9"/>
              <w:ind w:left="34" w:firstLine="34"/>
              <w:rPr>
                <w:b/>
              </w:rPr>
            </w:pPr>
            <w:r w:rsidRPr="006E0C6E">
              <w:rPr>
                <w:b/>
              </w:rPr>
              <w:t>Начальник отдела закупок</w:t>
            </w:r>
          </w:p>
          <w:p w:rsidR="006E0C6E" w:rsidRDefault="006E0C6E" w:rsidP="006E0C6E">
            <w:pPr>
              <w:pStyle w:val="a9"/>
              <w:ind w:left="34" w:firstLine="34"/>
            </w:pPr>
          </w:p>
          <w:p w:rsidR="006E0C6E" w:rsidRPr="006E0C6E" w:rsidRDefault="006E0C6E" w:rsidP="006E0C6E">
            <w:pPr>
              <w:pStyle w:val="a9"/>
              <w:ind w:left="34" w:firstLine="34"/>
              <w:rPr>
                <w:b/>
              </w:rPr>
            </w:pPr>
            <w:r>
              <w:t xml:space="preserve">_________________ </w:t>
            </w:r>
            <w:r w:rsidRPr="006E0C6E">
              <w:rPr>
                <w:b/>
              </w:rPr>
              <w:t>Кузнецова Е.Н.</w:t>
            </w:r>
          </w:p>
          <w:p w:rsidR="00D620D6" w:rsidRPr="000A0291" w:rsidRDefault="006E0C6E" w:rsidP="006E0C6E">
            <w:pPr>
              <w:ind w:left="34" w:firstLine="34"/>
              <w:rPr>
                <w:rFonts w:eastAsia="MS Mincho"/>
                <w:b/>
                <w:bCs/>
                <w:kern w:val="2"/>
                <w:lang w:eastAsia="ar-SA"/>
              </w:rPr>
            </w:pPr>
            <w:r>
              <w:t xml:space="preserve"> </w:t>
            </w:r>
            <w:r w:rsidR="00D620D6" w:rsidRPr="000A0291">
              <w:rPr>
                <w:b/>
              </w:rPr>
              <w:t>М.П.</w:t>
            </w:r>
          </w:p>
          <w:p w:rsidR="00D620D6" w:rsidRPr="000A0291" w:rsidRDefault="00D620D6" w:rsidP="001946DD">
            <w:pPr>
              <w:pStyle w:val="31"/>
              <w:jc w:val="center"/>
              <w:rPr>
                <w:b/>
                <w:color w:val="000000"/>
                <w:sz w:val="20"/>
              </w:rPr>
            </w:pPr>
          </w:p>
        </w:tc>
      </w:tr>
    </w:tbl>
    <w:p w:rsidR="00D620D6" w:rsidRPr="00FA6F39" w:rsidRDefault="00D620D6">
      <w:pPr>
        <w:pStyle w:val="31"/>
        <w:jc w:val="center"/>
        <w:rPr>
          <w:b/>
          <w:color w:val="000000"/>
          <w:sz w:val="20"/>
        </w:rPr>
      </w:pPr>
    </w:p>
    <w:p w:rsidR="00D620D6" w:rsidRDefault="00D620D6" w:rsidP="00D620D6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 xml:space="preserve">Приложение 1 к </w:t>
      </w:r>
      <w:r w:rsidR="003412BD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</w:p>
    <w:p w:rsidR="00E17815" w:rsidRDefault="00E17815" w:rsidP="00D620D6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 w:rsidRPr="00E17815">
        <w:rPr>
          <w:sz w:val="22"/>
          <w:szCs w:val="22"/>
        </w:rPr>
        <w:t>на оказание услуг (выполнению работ) по обеспечению единства измерений</w:t>
      </w:r>
    </w:p>
    <w:p w:rsidR="00D620D6" w:rsidRDefault="00D620D6" w:rsidP="00D620D6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 _____________ 202</w:t>
      </w:r>
      <w:r w:rsidR="00E17815">
        <w:rPr>
          <w:sz w:val="22"/>
          <w:szCs w:val="22"/>
        </w:rPr>
        <w:t>6</w:t>
      </w:r>
      <w:r>
        <w:rPr>
          <w:sz w:val="22"/>
          <w:szCs w:val="22"/>
        </w:rPr>
        <w:t xml:space="preserve"> г. № </w:t>
      </w:r>
      <w:r w:rsidR="00E17815">
        <w:rPr>
          <w:sz w:val="22"/>
          <w:szCs w:val="22"/>
        </w:rPr>
        <w:t>Б-</w:t>
      </w:r>
      <w:r w:rsidR="005661BB">
        <w:rPr>
          <w:sz w:val="22"/>
          <w:szCs w:val="22"/>
        </w:rPr>
        <w:t>27</w:t>
      </w:r>
      <w:r w:rsidR="00E17815">
        <w:rPr>
          <w:sz w:val="22"/>
          <w:szCs w:val="22"/>
        </w:rPr>
        <w:t>/26</w:t>
      </w:r>
    </w:p>
    <w:p w:rsidR="00D620D6" w:rsidRDefault="00D620D6" w:rsidP="00D620D6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D620D6" w:rsidRDefault="00D620D6" w:rsidP="00D620D6">
      <w:pPr>
        <w:spacing w:line="276" w:lineRule="auto"/>
        <w:jc w:val="right"/>
        <w:rPr>
          <w:sz w:val="22"/>
          <w:szCs w:val="22"/>
        </w:rPr>
      </w:pPr>
    </w:p>
    <w:p w:rsidR="00D620D6" w:rsidRDefault="00D620D6" w:rsidP="00D620D6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</w:p>
    <w:p w:rsidR="00D620D6" w:rsidRDefault="00D620D6" w:rsidP="00D620D6">
      <w:pPr>
        <w:autoSpaceDE w:val="0"/>
        <w:autoSpaceDN w:val="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="-635" w:tblpY="1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112"/>
        <w:gridCol w:w="1010"/>
        <w:gridCol w:w="2268"/>
        <w:gridCol w:w="992"/>
        <w:gridCol w:w="709"/>
        <w:gridCol w:w="1134"/>
      </w:tblGrid>
      <w:tr w:rsidR="005D0655" w:rsidRPr="000567C0" w:rsidTr="005D0655">
        <w:trPr>
          <w:trHeight w:val="218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567C0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0A0291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 xml:space="preserve">Наименование </w:t>
            </w:r>
            <w:r w:rsidR="000A0291">
              <w:rPr>
                <w:bCs/>
                <w:sz w:val="16"/>
                <w:szCs w:val="16"/>
                <w:lang w:eastAsia="en-US"/>
              </w:rPr>
              <w:t>У</w:t>
            </w:r>
            <w:r w:rsidRPr="000567C0">
              <w:rPr>
                <w:bCs/>
                <w:sz w:val="16"/>
                <w:szCs w:val="16"/>
                <w:lang w:eastAsia="en-US"/>
              </w:rPr>
              <w:t>слуги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Место оказания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Цена за ед.,</w:t>
            </w:r>
            <w:r w:rsidR="006E0C6E">
              <w:rPr>
                <w:bCs/>
                <w:sz w:val="16"/>
                <w:szCs w:val="16"/>
                <w:lang w:eastAsia="en-US"/>
              </w:rPr>
              <w:t xml:space="preserve"> в т.ч.</w:t>
            </w:r>
            <w:r w:rsidR="003D6D38">
              <w:rPr>
                <w:bCs/>
                <w:sz w:val="16"/>
                <w:szCs w:val="16"/>
                <w:lang w:eastAsia="en-US"/>
              </w:rPr>
              <w:t xml:space="preserve"> </w:t>
            </w:r>
            <w:bookmarkStart w:id="2" w:name="_GoBack"/>
            <w:bookmarkEnd w:id="2"/>
            <w:r w:rsidR="006E0C6E">
              <w:rPr>
                <w:bCs/>
                <w:sz w:val="16"/>
                <w:szCs w:val="16"/>
                <w:lang w:eastAsia="en-US"/>
              </w:rPr>
              <w:t>НДС</w:t>
            </w:r>
            <w:r w:rsidRPr="000567C0">
              <w:rPr>
                <w:bCs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5D0655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НДС (%)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55" w:rsidRPr="000567C0" w:rsidRDefault="003D6D38" w:rsidP="005D0655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567C0">
              <w:rPr>
                <w:bCs/>
                <w:sz w:val="16"/>
                <w:szCs w:val="16"/>
                <w:lang w:eastAsia="en-US"/>
              </w:rPr>
              <w:t>Стоимость,</w:t>
            </w:r>
            <w:r>
              <w:rPr>
                <w:bCs/>
                <w:sz w:val="16"/>
                <w:szCs w:val="16"/>
                <w:lang w:eastAsia="en-US"/>
              </w:rPr>
              <w:t xml:space="preserve"> в</w:t>
            </w:r>
            <w:r w:rsidR="006E0C6E">
              <w:rPr>
                <w:bCs/>
                <w:sz w:val="16"/>
                <w:szCs w:val="16"/>
                <w:lang w:eastAsia="en-US"/>
              </w:rPr>
              <w:t xml:space="preserve"> т.ч.</w:t>
            </w:r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6E0C6E">
              <w:rPr>
                <w:bCs/>
                <w:sz w:val="16"/>
                <w:szCs w:val="16"/>
                <w:lang w:eastAsia="en-US"/>
              </w:rPr>
              <w:t>НДС</w:t>
            </w:r>
            <w:r w:rsidR="005D0655" w:rsidRPr="000567C0">
              <w:rPr>
                <w:bCs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5D0655" w:rsidRPr="000567C0" w:rsidTr="005D0655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55" w:rsidRPr="000567C0" w:rsidRDefault="005D0655" w:rsidP="005D0655">
            <w:pPr>
              <w:pStyle w:val="af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655" w:rsidRPr="000567C0" w:rsidRDefault="005D0655" w:rsidP="005661BB">
            <w:pPr>
              <w:contextualSpacing/>
              <w:rPr>
                <w:sz w:val="16"/>
                <w:szCs w:val="16"/>
              </w:rPr>
            </w:pPr>
            <w:r w:rsidRPr="005D0655">
              <w:rPr>
                <w:sz w:val="16"/>
                <w:szCs w:val="16"/>
              </w:rPr>
              <w:t>Поверка/</w:t>
            </w:r>
            <w:r w:rsidR="005661BB">
              <w:t xml:space="preserve"> </w:t>
            </w:r>
            <w:r w:rsidR="005661BB" w:rsidRPr="005661BB">
              <w:rPr>
                <w:sz w:val="16"/>
                <w:szCs w:val="16"/>
              </w:rPr>
              <w:t>Измеритель-регулятор температуры/МИТ 8.15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0567C0" w:rsidRDefault="005D0655" w:rsidP="005D0655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655" w:rsidRPr="006E0C6E" w:rsidRDefault="00173F93" w:rsidP="00B2765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E0C6E">
              <w:rPr>
                <w:sz w:val="16"/>
                <w:szCs w:val="16"/>
                <w:lang w:eastAsia="en-US"/>
              </w:rPr>
              <w:t>Иркутск (</w:t>
            </w:r>
            <w:r w:rsidR="000F32EC" w:rsidRPr="006E0C6E">
              <w:rPr>
                <w:sz w:val="16"/>
                <w:szCs w:val="16"/>
                <w:lang w:eastAsia="en-US"/>
              </w:rPr>
              <w:t>по месту нахождения исполнителя)</w:t>
            </w:r>
            <w:r w:rsidRPr="006E0C6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6E0C6E" w:rsidRDefault="006E0C6E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E0C6E">
              <w:rPr>
                <w:sz w:val="16"/>
                <w:szCs w:val="16"/>
                <w:lang w:eastAsia="en-US"/>
              </w:rPr>
              <w:t>17246,56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6E0C6E" w:rsidRDefault="006E0C6E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E0C6E"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55" w:rsidRPr="006E0C6E" w:rsidRDefault="00CB33AB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17246,56</w:t>
            </w:r>
          </w:p>
        </w:tc>
      </w:tr>
      <w:tr w:rsidR="000F32EC" w:rsidRPr="000567C0" w:rsidTr="005D0655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2EC" w:rsidRPr="000567C0" w:rsidRDefault="000F32EC" w:rsidP="000F32EC">
            <w:pPr>
              <w:pStyle w:val="af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2EC" w:rsidRPr="000567C0" w:rsidRDefault="000F32EC" w:rsidP="000F32EC">
            <w:pPr>
              <w:contextualSpacing/>
              <w:rPr>
                <w:sz w:val="16"/>
                <w:szCs w:val="16"/>
              </w:rPr>
            </w:pPr>
            <w:r w:rsidRPr="005D0655">
              <w:rPr>
                <w:sz w:val="16"/>
                <w:szCs w:val="16"/>
              </w:rPr>
              <w:t>Поверка/</w:t>
            </w:r>
            <w:r w:rsidR="005661BB">
              <w:t xml:space="preserve"> </w:t>
            </w:r>
            <w:r w:rsidR="005661BB" w:rsidRPr="005661BB">
              <w:rPr>
                <w:sz w:val="16"/>
                <w:szCs w:val="16"/>
              </w:rPr>
              <w:t>поверка СИ (субподряд)/термометр сопротивления платиновый вибропрочный ТСПВ 1-1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0567C0" w:rsidRDefault="000F32EC" w:rsidP="000F32EC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2EC" w:rsidRPr="006E0C6E" w:rsidRDefault="000F32EC" w:rsidP="000F32EC">
            <w:pPr>
              <w:rPr>
                <w:sz w:val="16"/>
              </w:rPr>
            </w:pPr>
            <w:r w:rsidRPr="006E0C6E">
              <w:rPr>
                <w:sz w:val="16"/>
              </w:rPr>
              <w:t xml:space="preserve">Иркутск (по месту нахождения исполнителя)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6E0C6E" w:rsidRDefault="00CB33AB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6E0C6E" w:rsidRDefault="006E0C6E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E0C6E"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2EC" w:rsidRPr="006E0C6E" w:rsidRDefault="00CB33AB" w:rsidP="000F32E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22093,28</w:t>
            </w:r>
          </w:p>
        </w:tc>
      </w:tr>
      <w:tr w:rsidR="00173F93" w:rsidRPr="000567C0" w:rsidTr="00687B87">
        <w:trPr>
          <w:trHeight w:val="27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93" w:rsidRPr="000567C0" w:rsidRDefault="00173F93" w:rsidP="00173F9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F93" w:rsidRPr="000567C0" w:rsidRDefault="006E0C6E" w:rsidP="005D065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39339,84</w:t>
            </w:r>
          </w:p>
        </w:tc>
      </w:tr>
    </w:tbl>
    <w:p w:rsidR="006E0C6E" w:rsidRPr="006E0C6E" w:rsidRDefault="006E0C6E" w:rsidP="006E0C6E">
      <w:pPr>
        <w:autoSpaceDE w:val="0"/>
        <w:ind w:firstLine="567"/>
        <w:jc w:val="both"/>
        <w:rPr>
          <w:b/>
        </w:rPr>
      </w:pPr>
      <w:r>
        <w:rPr>
          <w:b/>
        </w:rPr>
        <w:t xml:space="preserve">Итого: </w:t>
      </w:r>
      <w:r w:rsidRPr="006E0C6E">
        <w:rPr>
          <w:b/>
        </w:rPr>
        <w:t>39 339 (Тридцать девять тысяч триста тридцать девять) рублей 84 копейки, в том числе НДС 22%.</w:t>
      </w:r>
    </w:p>
    <w:p w:rsidR="00D620D6" w:rsidRDefault="00D620D6" w:rsidP="00D620D6">
      <w:pPr>
        <w:autoSpaceDE w:val="0"/>
        <w:autoSpaceDN w:val="0"/>
        <w:ind w:right="-10"/>
        <w:jc w:val="center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4937"/>
      </w:tblGrid>
      <w:tr w:rsidR="00D620D6" w:rsidRPr="00D620D6" w:rsidTr="00D620D6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Заказчик: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ФГБУ «Иркутское УГМС»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Исполнитель:</w:t>
            </w:r>
          </w:p>
          <w:p w:rsidR="00D620D6" w:rsidRDefault="006E0C6E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 w:rsidRPr="006E0C6E">
              <w:rPr>
                <w:szCs w:val="24"/>
                <w:lang w:eastAsia="en-US"/>
              </w:rPr>
              <w:t>ФБУ «Иркутский ЦСМ»</w:t>
            </w: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D620D6" w:rsidRDefault="00D620D6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</w:p>
        </w:tc>
      </w:tr>
      <w:tr w:rsidR="00D620D6" w:rsidRPr="00D620D6" w:rsidTr="00D620D6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0D6" w:rsidRDefault="00D620D6" w:rsidP="005661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____________________ </w:t>
            </w:r>
            <w:r w:rsidR="005661BB">
              <w:rPr>
                <w:szCs w:val="24"/>
                <w:lang w:eastAsia="en-US"/>
              </w:rPr>
              <w:t>Айданов В.Г.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0D6" w:rsidRDefault="00D620D6" w:rsidP="006E0C6E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_________________ </w:t>
            </w:r>
            <w:r w:rsidR="006E0C6E" w:rsidRPr="006E0C6E">
              <w:rPr>
                <w:bCs/>
                <w:szCs w:val="24"/>
                <w:lang w:eastAsia="en-US"/>
              </w:rPr>
              <w:t>Кузнецова Е.Н.</w:t>
            </w:r>
          </w:p>
        </w:tc>
      </w:tr>
    </w:tbl>
    <w:p w:rsidR="00570009" w:rsidRPr="00FA6F39" w:rsidRDefault="00570009"/>
    <w:sectPr w:rsidR="00570009" w:rsidRPr="00FA6F39">
      <w:pgSz w:w="11906" w:h="16838"/>
      <w:pgMar w:top="426" w:right="70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3" w:rsidRDefault="00786893" w:rsidP="00E17815">
      <w:r>
        <w:separator/>
      </w:r>
    </w:p>
  </w:endnote>
  <w:endnote w:type="continuationSeparator" w:id="0">
    <w:p w:rsidR="00786893" w:rsidRDefault="00786893" w:rsidP="00E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1"/>
    <w:family w:val="swiss"/>
    <w:pitch w:val="default"/>
  </w:font>
  <w:font w:name="Noto Sans">
    <w:altName w:val="Arial"/>
    <w:charset w:val="01"/>
    <w:family w:val="swiss"/>
    <w:pitch w:val="default"/>
  </w:font>
  <w:font w:name="Droid Sans"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3" w:rsidRDefault="00786893" w:rsidP="00E17815">
      <w:r>
        <w:separator/>
      </w:r>
    </w:p>
  </w:footnote>
  <w:footnote w:type="continuationSeparator" w:id="0">
    <w:p w:rsidR="00786893" w:rsidRDefault="00786893" w:rsidP="00E1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 w15:restartNumberingAfterBreak="0">
    <w:nsid w:val="60264E31"/>
    <w:multiLevelType w:val="hybridMultilevel"/>
    <w:tmpl w:val="CC90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C7"/>
    <w:rsid w:val="000567C0"/>
    <w:rsid w:val="00084EE2"/>
    <w:rsid w:val="00091172"/>
    <w:rsid w:val="000A0291"/>
    <w:rsid w:val="000F32EC"/>
    <w:rsid w:val="001118A5"/>
    <w:rsid w:val="00173225"/>
    <w:rsid w:val="00173F93"/>
    <w:rsid w:val="001946DD"/>
    <w:rsid w:val="001A4D41"/>
    <w:rsid w:val="001D49C7"/>
    <w:rsid w:val="00205A37"/>
    <w:rsid w:val="00205F6C"/>
    <w:rsid w:val="0024548D"/>
    <w:rsid w:val="00284E06"/>
    <w:rsid w:val="002944D8"/>
    <w:rsid w:val="002C29A1"/>
    <w:rsid w:val="002E4234"/>
    <w:rsid w:val="00310DF5"/>
    <w:rsid w:val="003412BD"/>
    <w:rsid w:val="003831C4"/>
    <w:rsid w:val="003D6D38"/>
    <w:rsid w:val="003F2DB4"/>
    <w:rsid w:val="00457A2A"/>
    <w:rsid w:val="004C11CC"/>
    <w:rsid w:val="005661BB"/>
    <w:rsid w:val="00570009"/>
    <w:rsid w:val="005D0655"/>
    <w:rsid w:val="00606925"/>
    <w:rsid w:val="006453E5"/>
    <w:rsid w:val="00687B87"/>
    <w:rsid w:val="006E0C6E"/>
    <w:rsid w:val="00786893"/>
    <w:rsid w:val="00793FA0"/>
    <w:rsid w:val="007954E3"/>
    <w:rsid w:val="007D5380"/>
    <w:rsid w:val="00926280"/>
    <w:rsid w:val="00957DA5"/>
    <w:rsid w:val="00A0017B"/>
    <w:rsid w:val="00A1123A"/>
    <w:rsid w:val="00A87A7A"/>
    <w:rsid w:val="00A9514B"/>
    <w:rsid w:val="00AB304E"/>
    <w:rsid w:val="00AF2426"/>
    <w:rsid w:val="00B27659"/>
    <w:rsid w:val="00B4641F"/>
    <w:rsid w:val="00BE0224"/>
    <w:rsid w:val="00BF2858"/>
    <w:rsid w:val="00C266DC"/>
    <w:rsid w:val="00C92711"/>
    <w:rsid w:val="00CB33AB"/>
    <w:rsid w:val="00CC7B78"/>
    <w:rsid w:val="00D22E65"/>
    <w:rsid w:val="00D43AED"/>
    <w:rsid w:val="00D620D6"/>
    <w:rsid w:val="00D67628"/>
    <w:rsid w:val="00D9400A"/>
    <w:rsid w:val="00DD67F7"/>
    <w:rsid w:val="00E17815"/>
    <w:rsid w:val="00E56F0F"/>
    <w:rsid w:val="00F72380"/>
    <w:rsid w:val="00FA69BF"/>
    <w:rsid w:val="00FA6F39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ACA04"/>
  <w15:chartTrackingRefBased/>
  <w15:docId w15:val="{B56A2008-87F5-46CD-9D46-A6A069E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  <w:tab w:val="left" w:pos="1985"/>
      </w:tabs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709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firstLine="709"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eastAsia="Times New Roman" w:hAnsi="Wingdings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  <w:color w:val="000000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hint="default"/>
      <w:b w:val="0"/>
      <w:color w:val="000000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30">
    <w:name w:val="Знак Знак3"/>
    <w:rPr>
      <w:rFonts w:ascii="Tahoma" w:hAnsi="Tahoma" w:cs="Tahoma"/>
      <w:sz w:val="16"/>
      <w:szCs w:val="16"/>
    </w:rPr>
  </w:style>
  <w:style w:type="character" w:customStyle="1" w:styleId="40">
    <w:name w:val="Знак Знак4"/>
    <w:rPr>
      <w:b/>
      <w:sz w:val="22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20">
    <w:name w:val="Знак Знак2"/>
    <w:basedOn w:val="11"/>
  </w:style>
  <w:style w:type="character" w:customStyle="1" w:styleId="13">
    <w:name w:val="Знак Знак1"/>
    <w:rPr>
      <w:b/>
      <w:bCs/>
    </w:rPr>
  </w:style>
  <w:style w:type="character" w:styleId="a3">
    <w:name w:val="Hyperlink"/>
    <w:rPr>
      <w:color w:val="0563C1"/>
      <w:u w:val="single"/>
    </w:rPr>
  </w:style>
  <w:style w:type="paragraph" w:customStyle="1" w:styleId="14">
    <w:name w:val="Заголовок1"/>
    <w:basedOn w:val="a"/>
    <w:next w:val="a4"/>
    <w:pPr>
      <w:jc w:val="center"/>
    </w:pPr>
    <w:rPr>
      <w:b/>
      <w:sz w:val="22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1">
    <w:name w:val="Основной текст 21"/>
    <w:basedOn w:val="a"/>
    <w:pPr>
      <w:jc w:val="both"/>
    </w:pPr>
    <w:rPr>
      <w:sz w:val="22"/>
    </w:rPr>
  </w:style>
  <w:style w:type="paragraph" w:customStyle="1" w:styleId="31">
    <w:name w:val="Основной текст 31"/>
    <w:basedOn w:val="a"/>
    <w:rPr>
      <w:sz w:val="22"/>
    </w:rPr>
  </w:style>
  <w:style w:type="paragraph" w:styleId="a7">
    <w:name w:val="Body Text Indent"/>
    <w:basedOn w:val="a"/>
    <w:pPr>
      <w:ind w:firstLine="426"/>
    </w:pPr>
    <w:rPr>
      <w:sz w:val="22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2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22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17">
    <w:name w:val="index 1"/>
    <w:basedOn w:val="a"/>
    <w:next w:val="a"/>
    <w:pPr>
      <w:ind w:left="200" w:hanging="200"/>
    </w:pPr>
  </w:style>
  <w:style w:type="paragraph" w:styleId="ab">
    <w:name w:val="index heading"/>
    <w:basedOn w:val="a"/>
    <w:pPr>
      <w:suppressLineNumbers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8">
    <w:name w:val="Текст1"/>
    <w:basedOn w:val="a"/>
    <w:rPr>
      <w:rFonts w:ascii="Courier New" w:hAnsi="Courier New" w:cs="Courier New"/>
      <w:kern w:val="2"/>
    </w:r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Lucida Sans Unicode" w:cs="Mangal"/>
      <w:kern w:val="2"/>
      <w:sz w:val="24"/>
      <w:szCs w:val="24"/>
      <w:lang w:bidi="hi-IN"/>
    </w:rPr>
  </w:style>
  <w:style w:type="paragraph" w:customStyle="1" w:styleId="19">
    <w:name w:val="Текст примечания1"/>
    <w:basedOn w:val="a"/>
  </w:style>
  <w:style w:type="paragraph" w:styleId="ae">
    <w:name w:val="annotation subject"/>
    <w:basedOn w:val="19"/>
    <w:next w:val="19"/>
    <w:rPr>
      <w:b/>
      <w:bCs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FollowedHyperlink"/>
    <w:uiPriority w:val="99"/>
    <w:semiHidden/>
    <w:unhideWhenUsed/>
    <w:rsid w:val="006453E5"/>
    <w:rPr>
      <w:color w:val="800080"/>
      <w:u w:val="single"/>
    </w:rPr>
  </w:style>
  <w:style w:type="table" w:styleId="af2">
    <w:name w:val="Table Grid"/>
    <w:basedOn w:val="a1"/>
    <w:uiPriority w:val="39"/>
    <w:rsid w:val="00D6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620D6"/>
    <w:pPr>
      <w:suppressAutoHyphens w:val="0"/>
      <w:ind w:left="720"/>
      <w:contextualSpacing/>
    </w:pPr>
    <w:rPr>
      <w:sz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D43AE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D43AED"/>
    <w:rPr>
      <w:sz w:val="16"/>
      <w:szCs w:val="16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D43A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43AED"/>
    <w:rPr>
      <w:lang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E17815"/>
    <w:pPr>
      <w:suppressAutoHyphens w:val="0"/>
    </w:pPr>
    <w:rPr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E17815"/>
  </w:style>
  <w:style w:type="character" w:styleId="af6">
    <w:name w:val="footnote reference"/>
    <w:uiPriority w:val="99"/>
    <w:semiHidden/>
    <w:unhideWhenUsed/>
    <w:rsid w:val="00E17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m.irkutsk.ru" TargetMode="External"/><Relationship Id="rId13" Type="http://schemas.openxmlformats.org/officeDocument/2006/relationships/hyperlink" Target="mailto:irkmet@irmete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csm.ru/" TargetMode="External"/><Relationship Id="rId12" Type="http://schemas.openxmlformats.org/officeDocument/2006/relationships/hyperlink" Target="mailto:&#1088;&#1086;@irmete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088;&#1086;@irmeteo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&#1088;&#1086;@irmete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88;&#1086;@irmete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25104</CharactersWithSpaces>
  <SharedDoc>false</SharedDoc>
  <HLinks>
    <vt:vector size="36" baseType="variant">
      <vt:variant>
        <vt:i4>7077964</vt:i4>
      </vt:variant>
      <vt:variant>
        <vt:i4>15</vt:i4>
      </vt:variant>
      <vt:variant>
        <vt:i4>0</vt:i4>
      </vt:variant>
      <vt:variant>
        <vt:i4>5</vt:i4>
      </vt:variant>
      <vt:variant>
        <vt:lpwstr>mailto:irkmet@irmeteo.ru</vt:lpwstr>
      </vt:variant>
      <vt:variant>
        <vt:lpwstr/>
      </vt:variant>
      <vt:variant>
        <vt:i4>72025113</vt:i4>
      </vt:variant>
      <vt:variant>
        <vt:i4>12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9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6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72025113</vt:i4>
      </vt:variant>
      <vt:variant>
        <vt:i4>3</vt:i4>
      </vt:variant>
      <vt:variant>
        <vt:i4>0</vt:i4>
      </vt:variant>
      <vt:variant>
        <vt:i4>5</vt:i4>
      </vt:variant>
      <vt:variant>
        <vt:lpwstr>mailto:ро@irmeteo.ru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vlad</dc:creator>
  <cp:keywords/>
  <cp:lastModifiedBy>Рудых Мария Шамильевна</cp:lastModifiedBy>
  <cp:revision>4</cp:revision>
  <cp:lastPrinted>2025-05-06T05:04:00Z</cp:lastPrinted>
  <dcterms:created xsi:type="dcterms:W3CDTF">2026-06-16T01:57:00Z</dcterms:created>
  <dcterms:modified xsi:type="dcterms:W3CDTF">2026-06-16T02:46:00Z</dcterms:modified>
</cp:coreProperties>
</file>