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237D3" w14:textId="77777777" w:rsidR="00BD2F60" w:rsidRPr="00C22C4A" w:rsidRDefault="00BD2F60" w:rsidP="00531471">
      <w:pPr>
        <w:pStyle w:val="aff"/>
        <w:jc w:val="left"/>
        <w:rPr>
          <w:sz w:val="24"/>
          <w:szCs w:val="24"/>
        </w:rPr>
      </w:pPr>
    </w:p>
    <w:p w14:paraId="20FE47EA" w14:textId="787E9123" w:rsidR="004F5445" w:rsidRPr="004F5445" w:rsidRDefault="002D5E08" w:rsidP="004F5445">
      <w:pPr>
        <w:jc w:val="center"/>
      </w:pPr>
      <w:r w:rsidRPr="00C22C4A">
        <w:rPr>
          <w:bCs/>
        </w:rPr>
        <w:t>К</w:t>
      </w:r>
      <w:r w:rsidR="00BD2F60" w:rsidRPr="00C22C4A">
        <w:rPr>
          <w:bCs/>
        </w:rPr>
        <w:t xml:space="preserve">онтракт </w:t>
      </w:r>
      <w:r w:rsidR="008F1D4C">
        <w:rPr>
          <w:bCs/>
        </w:rPr>
        <w:t xml:space="preserve"> </w:t>
      </w:r>
      <w:r w:rsidR="00F85990" w:rsidRPr="00C22C4A">
        <w:rPr>
          <w:bCs/>
        </w:rPr>
        <w:t xml:space="preserve"> </w:t>
      </w:r>
      <w:r w:rsidR="008F1D4C">
        <w:rPr>
          <w:bCs/>
        </w:rPr>
        <w:t xml:space="preserve"> </w:t>
      </w:r>
      <w:hyperlink r:id="rId8" w:tgtFrame="_blank" w:history="1"/>
    </w:p>
    <w:p w14:paraId="01639FBD" w14:textId="2F90080C" w:rsidR="00BD2F60" w:rsidRPr="00E63C66" w:rsidRDefault="00BD2F60" w:rsidP="00531471">
      <w:pPr>
        <w:jc w:val="center"/>
        <w:rPr>
          <w:bCs/>
        </w:rPr>
      </w:pPr>
      <w:r w:rsidRPr="00E63C66">
        <w:rPr>
          <w:bCs/>
        </w:rPr>
        <w:t>на выполнение работ</w:t>
      </w:r>
      <w:r w:rsidR="00DF7D32" w:rsidRPr="00E63C66">
        <w:rPr>
          <w:bCs/>
        </w:rPr>
        <w:t xml:space="preserve"> </w:t>
      </w:r>
      <w:r w:rsidR="00300F42" w:rsidRPr="00E63C66">
        <w:rPr>
          <w:bCs/>
        </w:rPr>
        <w:t>п</w:t>
      </w:r>
      <w:r w:rsidR="00D57B45" w:rsidRPr="00E63C66">
        <w:rPr>
          <w:bCs/>
        </w:rPr>
        <w:t xml:space="preserve">о текущему ремонту </w:t>
      </w:r>
      <w:r w:rsidR="00E63C66" w:rsidRPr="00E63C66">
        <w:t xml:space="preserve">полов, потолков и перил </w:t>
      </w:r>
      <w:r w:rsidR="00E63C66">
        <w:t>л</w:t>
      </w:r>
      <w:r w:rsidR="00E63C66" w:rsidRPr="00E63C66">
        <w:t xml:space="preserve">естничных маршей, полов кабинета 34 </w:t>
      </w:r>
      <w:r w:rsidR="00D57B45" w:rsidRPr="00E63C66">
        <w:rPr>
          <w:bCs/>
        </w:rPr>
        <w:t>в здании школы</w:t>
      </w:r>
    </w:p>
    <w:p w14:paraId="0E4DC09D" w14:textId="77777777" w:rsidR="00300F42" w:rsidRPr="00C22C4A" w:rsidRDefault="00300F42" w:rsidP="00531471">
      <w:pPr>
        <w:jc w:val="center"/>
        <w:rPr>
          <w:bCs/>
        </w:rPr>
      </w:pPr>
    </w:p>
    <w:p w14:paraId="65F3CF21" w14:textId="5646562A" w:rsidR="00BD2F60" w:rsidRPr="00C22C4A" w:rsidRDefault="00BD2F60" w:rsidP="00531471">
      <w:pPr>
        <w:tabs>
          <w:tab w:val="left" w:pos="142"/>
        </w:tabs>
        <w:rPr>
          <w:bCs/>
        </w:rPr>
      </w:pPr>
      <w:r w:rsidRPr="00C22C4A">
        <w:rPr>
          <w:bCs/>
        </w:rPr>
        <w:t xml:space="preserve">г. Пермь                                                               </w:t>
      </w:r>
      <w:r w:rsidRPr="00C22C4A">
        <w:rPr>
          <w:bCs/>
        </w:rPr>
        <w:tab/>
      </w:r>
      <w:r w:rsidR="009D6567" w:rsidRPr="00C22C4A">
        <w:rPr>
          <w:bCs/>
        </w:rPr>
        <w:t xml:space="preserve">           </w:t>
      </w:r>
      <w:r w:rsidR="00E63C66">
        <w:rPr>
          <w:bCs/>
        </w:rPr>
        <w:t xml:space="preserve">             </w:t>
      </w:r>
      <w:proofErr w:type="gramStart"/>
      <w:r w:rsidR="00E63C66">
        <w:rPr>
          <w:bCs/>
        </w:rPr>
        <w:t xml:space="preserve">  </w:t>
      </w:r>
      <w:r w:rsidR="003E53F4" w:rsidRPr="00C22C4A">
        <w:rPr>
          <w:bCs/>
        </w:rPr>
        <w:t xml:space="preserve"> </w:t>
      </w:r>
      <w:r w:rsidRPr="00C22C4A">
        <w:rPr>
          <w:bCs/>
        </w:rPr>
        <w:t>«</w:t>
      </w:r>
      <w:proofErr w:type="gramEnd"/>
      <w:r w:rsidR="00E63C66">
        <w:rPr>
          <w:bCs/>
        </w:rPr>
        <w:t>____</w:t>
      </w:r>
      <w:r w:rsidRPr="00C22C4A">
        <w:rPr>
          <w:bCs/>
        </w:rPr>
        <w:t xml:space="preserve">» </w:t>
      </w:r>
      <w:r w:rsidR="00E63C66">
        <w:rPr>
          <w:bCs/>
        </w:rPr>
        <w:t>___________</w:t>
      </w:r>
      <w:r w:rsidRPr="00C22C4A">
        <w:rPr>
          <w:bCs/>
        </w:rPr>
        <w:t>20</w:t>
      </w:r>
      <w:r w:rsidR="00A27BB7" w:rsidRPr="00C22C4A">
        <w:rPr>
          <w:bCs/>
        </w:rPr>
        <w:t>2</w:t>
      </w:r>
      <w:r w:rsidR="00E63C66">
        <w:rPr>
          <w:bCs/>
        </w:rPr>
        <w:t>6</w:t>
      </w:r>
      <w:r w:rsidRPr="00C22C4A">
        <w:rPr>
          <w:bCs/>
        </w:rPr>
        <w:t xml:space="preserve"> г.</w:t>
      </w:r>
    </w:p>
    <w:p w14:paraId="555E0B0A" w14:textId="77777777" w:rsidR="00820670" w:rsidRPr="00C22C4A" w:rsidRDefault="00820670" w:rsidP="00531471">
      <w:pPr>
        <w:ind w:left="-540" w:firstLine="540"/>
        <w:jc w:val="center"/>
        <w:rPr>
          <w:bCs/>
        </w:rPr>
      </w:pPr>
    </w:p>
    <w:p w14:paraId="13DA7313" w14:textId="38320DC5" w:rsidR="00906EB4" w:rsidRPr="00C22C4A" w:rsidRDefault="00713EFA" w:rsidP="00531471">
      <w:pPr>
        <w:pStyle w:val="ConsPlusNormal"/>
        <w:ind w:firstLine="540"/>
        <w:jc w:val="both"/>
        <w:rPr>
          <w:rFonts w:ascii="Times New Roman" w:hAnsi="Times New Roman"/>
          <w:sz w:val="24"/>
          <w:szCs w:val="24"/>
        </w:rPr>
      </w:pPr>
      <w:bookmarkStart w:id="0" w:name="_Hlk136863757"/>
      <w:r w:rsidRPr="00C22C4A">
        <w:rPr>
          <w:rFonts w:ascii="Times New Roman" w:hAnsi="Times New Roman"/>
          <w:bCs/>
          <w:sz w:val="24"/>
          <w:szCs w:val="24"/>
        </w:rPr>
        <w:t>федеральное казенное общеобразовательное учреждение "Средняя общеобразовательная школа Главного управления Федеральной службы исполнения наказаний по Пермскому краю</w:t>
      </w:r>
      <w:bookmarkEnd w:id="0"/>
      <w:r w:rsidRPr="00C22C4A">
        <w:rPr>
          <w:rFonts w:ascii="Times New Roman" w:hAnsi="Times New Roman"/>
          <w:bCs/>
          <w:sz w:val="24"/>
          <w:szCs w:val="24"/>
        </w:rPr>
        <w:t xml:space="preserve"> (ФКОУ СОШ ГУФСИН России по Пермскому краю)</w:t>
      </w:r>
      <w:r w:rsidR="00047ACC" w:rsidRPr="00C22C4A">
        <w:rPr>
          <w:rFonts w:ascii="Times New Roman" w:hAnsi="Times New Roman"/>
          <w:bCs/>
          <w:sz w:val="24"/>
          <w:szCs w:val="24"/>
        </w:rPr>
        <w:t>, именуемый в дальнейшем "</w:t>
      </w:r>
      <w:r w:rsidRPr="00C22C4A">
        <w:rPr>
          <w:rFonts w:ascii="Times New Roman" w:hAnsi="Times New Roman"/>
          <w:bCs/>
          <w:sz w:val="24"/>
          <w:szCs w:val="24"/>
        </w:rPr>
        <w:t>З</w:t>
      </w:r>
      <w:r w:rsidR="00047ACC" w:rsidRPr="00C22C4A">
        <w:rPr>
          <w:rFonts w:ascii="Times New Roman" w:hAnsi="Times New Roman"/>
          <w:bCs/>
          <w:sz w:val="24"/>
          <w:szCs w:val="24"/>
        </w:rPr>
        <w:t xml:space="preserve">аказчик", в лице </w:t>
      </w:r>
      <w:r w:rsidRPr="00C22C4A">
        <w:rPr>
          <w:rFonts w:ascii="Times New Roman" w:hAnsi="Times New Roman"/>
          <w:bCs/>
          <w:sz w:val="24"/>
          <w:szCs w:val="24"/>
        </w:rPr>
        <w:t xml:space="preserve">директора </w:t>
      </w:r>
      <w:proofErr w:type="spellStart"/>
      <w:r w:rsidRPr="00C22C4A">
        <w:rPr>
          <w:rFonts w:ascii="Times New Roman" w:hAnsi="Times New Roman"/>
          <w:bCs/>
          <w:sz w:val="24"/>
          <w:szCs w:val="24"/>
        </w:rPr>
        <w:t>Сунцевой</w:t>
      </w:r>
      <w:proofErr w:type="spellEnd"/>
      <w:r w:rsidRPr="00C22C4A">
        <w:rPr>
          <w:rFonts w:ascii="Times New Roman" w:hAnsi="Times New Roman"/>
          <w:bCs/>
          <w:sz w:val="24"/>
          <w:szCs w:val="24"/>
        </w:rPr>
        <w:t xml:space="preserve"> Надежды Борисовны</w:t>
      </w:r>
      <w:r w:rsidR="00047ACC" w:rsidRPr="00C22C4A">
        <w:rPr>
          <w:rFonts w:ascii="Times New Roman" w:hAnsi="Times New Roman"/>
          <w:bCs/>
          <w:sz w:val="24"/>
          <w:szCs w:val="24"/>
        </w:rPr>
        <w:t xml:space="preserve">, действующего на основании </w:t>
      </w:r>
      <w:r w:rsidR="00FC4A9F">
        <w:rPr>
          <w:rFonts w:ascii="Times New Roman" w:hAnsi="Times New Roman"/>
          <w:bCs/>
          <w:sz w:val="24"/>
          <w:szCs w:val="24"/>
        </w:rPr>
        <w:t>Устава</w:t>
      </w:r>
      <w:bookmarkStart w:id="1" w:name="_GoBack"/>
      <w:bookmarkEnd w:id="1"/>
      <w:r w:rsidR="00047ACC" w:rsidRPr="00C22C4A">
        <w:rPr>
          <w:rFonts w:ascii="Times New Roman" w:hAnsi="Times New Roman"/>
          <w:bCs/>
          <w:sz w:val="24"/>
          <w:szCs w:val="24"/>
        </w:rPr>
        <w:t xml:space="preserve">, с одной стороны, и </w:t>
      </w:r>
      <w:r w:rsidR="00117B69">
        <w:rPr>
          <w:rFonts w:ascii="Times New Roman" w:hAnsi="Times New Roman"/>
          <w:bCs/>
          <w:sz w:val="24"/>
          <w:szCs w:val="24"/>
        </w:rPr>
        <w:t>______________________________________________________________________________</w:t>
      </w:r>
      <w:r w:rsidR="000401BA">
        <w:rPr>
          <w:rFonts w:ascii="Times New Roman" w:hAnsi="Times New Roman"/>
          <w:bCs/>
          <w:sz w:val="24"/>
          <w:szCs w:val="24"/>
        </w:rPr>
        <w:t xml:space="preserve">, </w:t>
      </w:r>
      <w:r w:rsidR="00047ACC" w:rsidRPr="00C22C4A">
        <w:rPr>
          <w:rFonts w:ascii="Times New Roman" w:hAnsi="Times New Roman"/>
          <w:sz w:val="24"/>
          <w:szCs w:val="24"/>
        </w:rPr>
        <w:t>именуемое в дальнейшем «Подрядчик»</w:t>
      </w:r>
      <w:r w:rsidRPr="00C22C4A">
        <w:rPr>
          <w:rFonts w:ascii="Times New Roman" w:hAnsi="Times New Roman"/>
          <w:sz w:val="24"/>
          <w:szCs w:val="24"/>
        </w:rPr>
        <w:t xml:space="preserve"> (</w:t>
      </w:r>
      <w:r w:rsidR="009530C5" w:rsidRPr="00C22C4A">
        <w:rPr>
          <w:rFonts w:ascii="Times New Roman" w:hAnsi="Times New Roman"/>
          <w:sz w:val="24"/>
          <w:szCs w:val="24"/>
        </w:rPr>
        <w:t xml:space="preserve">«Поставщик», </w:t>
      </w:r>
      <w:r w:rsidRPr="00C22C4A">
        <w:rPr>
          <w:rFonts w:ascii="Times New Roman" w:hAnsi="Times New Roman"/>
          <w:sz w:val="24"/>
          <w:szCs w:val="24"/>
        </w:rPr>
        <w:t>«Исполнитель»)</w:t>
      </w:r>
      <w:r w:rsidR="00047ACC" w:rsidRPr="00C22C4A">
        <w:rPr>
          <w:rFonts w:ascii="Times New Roman" w:hAnsi="Times New Roman"/>
          <w:sz w:val="24"/>
          <w:szCs w:val="24"/>
        </w:rPr>
        <w:t xml:space="preserve">, в лице </w:t>
      </w:r>
      <w:r w:rsidR="00117B69">
        <w:rPr>
          <w:rFonts w:ascii="Times New Roman" w:hAnsi="Times New Roman"/>
          <w:sz w:val="24"/>
          <w:szCs w:val="24"/>
        </w:rPr>
        <w:t>________________________________</w:t>
      </w:r>
      <w:r w:rsidR="000401BA">
        <w:rPr>
          <w:rFonts w:ascii="Times New Roman" w:hAnsi="Times New Roman"/>
          <w:sz w:val="24"/>
          <w:szCs w:val="24"/>
        </w:rPr>
        <w:t>,</w:t>
      </w:r>
      <w:r w:rsidR="00047ACC" w:rsidRPr="00C22C4A">
        <w:rPr>
          <w:rFonts w:ascii="Times New Roman" w:hAnsi="Times New Roman"/>
          <w:sz w:val="24"/>
          <w:szCs w:val="24"/>
        </w:rPr>
        <w:t xml:space="preserve"> действующего на основании </w:t>
      </w:r>
      <w:r w:rsidR="00117B69">
        <w:rPr>
          <w:rFonts w:ascii="Times New Roman" w:hAnsi="Times New Roman"/>
          <w:sz w:val="24"/>
          <w:szCs w:val="24"/>
        </w:rPr>
        <w:t>______________</w:t>
      </w:r>
      <w:r w:rsidR="000401BA">
        <w:rPr>
          <w:rFonts w:ascii="Times New Roman" w:hAnsi="Times New Roman"/>
          <w:sz w:val="24"/>
          <w:szCs w:val="24"/>
        </w:rPr>
        <w:t>,</w:t>
      </w:r>
      <w:r w:rsidR="00047ACC" w:rsidRPr="00C22C4A">
        <w:rPr>
          <w:rFonts w:ascii="Times New Roman" w:hAnsi="Times New Roman"/>
          <w:sz w:val="24"/>
          <w:szCs w:val="24"/>
        </w:rPr>
        <w:t xml:space="preserve"> с другой стороны, вместе именуемые в дальнейшем "Стороны", </w:t>
      </w:r>
      <w:r w:rsidR="00820670" w:rsidRPr="00C22C4A">
        <w:rPr>
          <w:rFonts w:ascii="Times New Roman" w:hAnsi="Times New Roman"/>
          <w:sz w:val="24"/>
          <w:szCs w:val="24"/>
        </w:rPr>
        <w:t>заключили настоящий контракт (далее Контракт) о нижеследующем:</w:t>
      </w:r>
    </w:p>
    <w:p w14:paraId="3E7D5DB8" w14:textId="2402D480" w:rsidR="00BD2F60" w:rsidRPr="00C22C4A" w:rsidRDefault="00BD2F60" w:rsidP="00531471">
      <w:pPr>
        <w:numPr>
          <w:ilvl w:val="0"/>
          <w:numId w:val="78"/>
        </w:numPr>
        <w:ind w:left="-284"/>
        <w:contextualSpacing/>
        <w:jc w:val="center"/>
        <w:rPr>
          <w:b/>
        </w:rPr>
      </w:pPr>
      <w:r w:rsidRPr="00C22C4A">
        <w:rPr>
          <w:b/>
        </w:rPr>
        <w:t>Предмет контракта</w:t>
      </w:r>
    </w:p>
    <w:p w14:paraId="6A813010" w14:textId="2FF433DC" w:rsidR="00820670" w:rsidRPr="00C22C4A" w:rsidRDefault="00BD2F60" w:rsidP="00531471">
      <w:pPr>
        <w:shd w:val="clear" w:color="auto" w:fill="FFFFFF"/>
        <w:tabs>
          <w:tab w:val="left" w:pos="5387"/>
        </w:tabs>
        <w:ind w:firstLine="709"/>
        <w:jc w:val="both"/>
      </w:pPr>
      <w:r w:rsidRPr="00C22C4A">
        <w:t xml:space="preserve">1.1. </w:t>
      </w:r>
      <w:r w:rsidR="00713EFA" w:rsidRPr="00C22C4A">
        <w:t xml:space="preserve"> З</w:t>
      </w:r>
      <w:r w:rsidR="00820670" w:rsidRPr="00C22C4A">
        <w:t xml:space="preserve">аказчик сдает, а </w:t>
      </w:r>
      <w:r w:rsidR="00C43E51" w:rsidRPr="00C22C4A">
        <w:t>Подрядчик</w:t>
      </w:r>
      <w:r w:rsidR="00820670" w:rsidRPr="00C22C4A">
        <w:t xml:space="preserve"> принимает на себя обязательства по</w:t>
      </w:r>
      <w:r w:rsidR="004B4685" w:rsidRPr="00C22C4A">
        <w:t xml:space="preserve"> выполнению работ </w:t>
      </w:r>
      <w:r w:rsidR="006872F4">
        <w:t>п</w:t>
      </w:r>
      <w:r w:rsidR="005D7B31">
        <w:t xml:space="preserve">о </w:t>
      </w:r>
      <w:r w:rsidR="005D7B31" w:rsidRPr="00822246">
        <w:rPr>
          <w:b/>
        </w:rPr>
        <w:t xml:space="preserve">текущему ремонту </w:t>
      </w:r>
      <w:r w:rsidR="00E63C66">
        <w:rPr>
          <w:b/>
        </w:rPr>
        <w:t>п</w:t>
      </w:r>
      <w:r w:rsidR="007C536A" w:rsidRPr="007C536A">
        <w:rPr>
          <w:b/>
        </w:rPr>
        <w:t xml:space="preserve">олов, потолков и перил </w:t>
      </w:r>
      <w:r w:rsidR="00847236">
        <w:rPr>
          <w:b/>
        </w:rPr>
        <w:t>л</w:t>
      </w:r>
      <w:r w:rsidR="007C536A" w:rsidRPr="007C536A">
        <w:rPr>
          <w:b/>
        </w:rPr>
        <w:t>естничных маршей, полов кабинета 34</w:t>
      </w:r>
      <w:r w:rsidR="00E63C66">
        <w:rPr>
          <w:b/>
        </w:rPr>
        <w:t xml:space="preserve"> в</w:t>
      </w:r>
      <w:r w:rsidR="007C536A" w:rsidRPr="007C536A">
        <w:rPr>
          <w:b/>
        </w:rPr>
        <w:t xml:space="preserve"> здани</w:t>
      </w:r>
      <w:r w:rsidR="00E63C66">
        <w:rPr>
          <w:b/>
        </w:rPr>
        <w:t>и</w:t>
      </w:r>
      <w:r w:rsidR="007C536A" w:rsidRPr="007C536A">
        <w:rPr>
          <w:b/>
        </w:rPr>
        <w:t xml:space="preserve"> Школы</w:t>
      </w:r>
      <w:r w:rsidR="005453F7" w:rsidRPr="00C22C4A">
        <w:t>,</w:t>
      </w:r>
      <w:r w:rsidR="00820670" w:rsidRPr="00C22C4A">
        <w:t xml:space="preserve"> расположенного по адресу: </w:t>
      </w:r>
      <w:proofErr w:type="spellStart"/>
      <w:r w:rsidR="00047ACC" w:rsidRPr="00C22C4A">
        <w:t>с.Гамово</w:t>
      </w:r>
      <w:proofErr w:type="spellEnd"/>
      <w:r w:rsidR="00047ACC" w:rsidRPr="00C22C4A">
        <w:t xml:space="preserve">, </w:t>
      </w:r>
      <w:proofErr w:type="spellStart"/>
      <w:r w:rsidR="00047ACC" w:rsidRPr="00C22C4A">
        <w:t>ул.Свободы</w:t>
      </w:r>
      <w:proofErr w:type="spellEnd"/>
      <w:r w:rsidR="00047ACC" w:rsidRPr="00C22C4A">
        <w:t>,</w:t>
      </w:r>
      <w:r w:rsidR="00713EFA" w:rsidRPr="00C22C4A">
        <w:t xml:space="preserve"> </w:t>
      </w:r>
      <w:r w:rsidR="00047ACC" w:rsidRPr="00C22C4A">
        <w:t>1, 614512</w:t>
      </w:r>
      <w:r w:rsidR="00713EFA" w:rsidRPr="00C22C4A">
        <w:t>.</w:t>
      </w:r>
    </w:p>
    <w:p w14:paraId="1703AE94" w14:textId="30E995C5" w:rsidR="00FF70A4" w:rsidRDefault="00BD2F60" w:rsidP="00531471">
      <w:pPr>
        <w:ind w:firstLine="851"/>
        <w:jc w:val="both"/>
      </w:pPr>
      <w:r w:rsidRPr="00C22C4A">
        <w:t xml:space="preserve">1.2. </w:t>
      </w:r>
      <w:r w:rsidR="00C43E51" w:rsidRPr="00C22C4A">
        <w:t>Подрядчик</w:t>
      </w:r>
      <w:r w:rsidRPr="00C22C4A">
        <w:t xml:space="preserve"> обязуется выполнить работы качественно, собственными силами и средствами, в полном объеме</w:t>
      </w:r>
      <w:r w:rsidR="005453F7" w:rsidRPr="00C22C4A">
        <w:t>,</w:t>
      </w:r>
      <w:r w:rsidR="00BC4E3C" w:rsidRPr="00C22C4A">
        <w:t xml:space="preserve"> в установленный срок</w:t>
      </w:r>
      <w:r w:rsidRPr="00C22C4A">
        <w:t xml:space="preserve"> в соответствии </w:t>
      </w:r>
      <w:r w:rsidR="00B02CBC" w:rsidRPr="00C22C4A">
        <w:t xml:space="preserve">с </w:t>
      </w:r>
      <w:r w:rsidR="00E95AF6" w:rsidRPr="00C22C4A">
        <w:t>ЛСР</w:t>
      </w:r>
      <w:r w:rsidR="00117B69">
        <w:t xml:space="preserve"> (смета)</w:t>
      </w:r>
      <w:r w:rsidRPr="00C22C4A">
        <w:t xml:space="preserve"> </w:t>
      </w:r>
      <w:r w:rsidR="00BF60BB" w:rsidRPr="00C22C4A">
        <w:t>(приложени</w:t>
      </w:r>
      <w:r w:rsidR="00FF79C6" w:rsidRPr="00C22C4A">
        <w:t>е</w:t>
      </w:r>
      <w:r w:rsidR="00117B69">
        <w:t xml:space="preserve"> </w:t>
      </w:r>
      <w:r w:rsidR="00FF79C6" w:rsidRPr="00C22C4A">
        <w:t>к Контракту</w:t>
      </w:r>
      <w:r w:rsidR="005D7B31">
        <w:t>)</w:t>
      </w:r>
      <w:r w:rsidRPr="00C22C4A">
        <w:t>, котор</w:t>
      </w:r>
      <w:r w:rsidR="00894993" w:rsidRPr="00C22C4A">
        <w:t>ы</w:t>
      </w:r>
      <w:r w:rsidR="005D7B31">
        <w:t>й</w:t>
      </w:r>
      <w:r w:rsidRPr="00C22C4A">
        <w:t xml:space="preserve"> явля</w:t>
      </w:r>
      <w:r w:rsidR="005D7B31">
        <w:t>е</w:t>
      </w:r>
      <w:r w:rsidRPr="00C22C4A">
        <w:t xml:space="preserve">тся неотъемлемой частью настоящего контракта, а </w:t>
      </w:r>
      <w:r w:rsidR="00B31862" w:rsidRPr="00C22C4A">
        <w:t>Заказчик</w:t>
      </w:r>
      <w:r w:rsidRPr="00C22C4A">
        <w:t xml:space="preserve"> обязуется принять результат работ и оплатить.</w:t>
      </w:r>
    </w:p>
    <w:p w14:paraId="5219225D" w14:textId="034D1932" w:rsidR="00750041" w:rsidRPr="00C22C4A" w:rsidRDefault="00750041" w:rsidP="00531471">
      <w:pPr>
        <w:ind w:firstLine="851"/>
        <w:jc w:val="both"/>
      </w:pPr>
      <w:r w:rsidRPr="00C22C4A">
        <w:t>1.3. Осуществление закупки по настоящему Договору производится на основании 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1DB5F1" w14:textId="29483D54" w:rsidR="00906EB4" w:rsidRPr="00C22C4A" w:rsidRDefault="00906EB4" w:rsidP="00531471">
      <w:pPr>
        <w:shd w:val="clear" w:color="auto" w:fill="FFFFFF"/>
        <w:tabs>
          <w:tab w:val="left" w:pos="5387"/>
        </w:tabs>
        <w:ind w:firstLine="709"/>
        <w:jc w:val="both"/>
      </w:pPr>
    </w:p>
    <w:p w14:paraId="03D9E07B" w14:textId="77777777" w:rsidR="00BD2F60" w:rsidRPr="00C22C4A" w:rsidRDefault="00BD2F60" w:rsidP="00531471">
      <w:pPr>
        <w:numPr>
          <w:ilvl w:val="0"/>
          <w:numId w:val="77"/>
        </w:numPr>
        <w:ind w:left="-284"/>
        <w:jc w:val="center"/>
        <w:rPr>
          <w:b/>
        </w:rPr>
      </w:pPr>
      <w:r w:rsidRPr="00C22C4A">
        <w:rPr>
          <w:b/>
        </w:rPr>
        <w:t>Общие положения</w:t>
      </w:r>
    </w:p>
    <w:p w14:paraId="5E85ADEB" w14:textId="77777777" w:rsidR="004C3275" w:rsidRPr="00C22C4A" w:rsidRDefault="004C3275" w:rsidP="00531471">
      <w:pPr>
        <w:ind w:left="-284"/>
        <w:rPr>
          <w:b/>
        </w:rPr>
      </w:pPr>
    </w:p>
    <w:p w14:paraId="588580F6" w14:textId="77777777" w:rsidR="00BD2F60" w:rsidRPr="00C22C4A" w:rsidRDefault="00BD2F60" w:rsidP="00531471">
      <w:pPr>
        <w:ind w:firstLine="709"/>
      </w:pPr>
      <w:r w:rsidRPr="00C22C4A">
        <w:t>Основные определения, используемые в государственном контракте:</w:t>
      </w:r>
    </w:p>
    <w:p w14:paraId="14B132A3" w14:textId="420EA1D1" w:rsidR="00F62C8D" w:rsidRPr="00C22C4A" w:rsidRDefault="00750041" w:rsidP="00531471">
      <w:pPr>
        <w:numPr>
          <w:ilvl w:val="2"/>
          <w:numId w:val="77"/>
        </w:numPr>
        <w:ind w:left="0" w:firstLine="709"/>
        <w:jc w:val="both"/>
        <w:rPr>
          <w:rStyle w:val="ae"/>
          <w:color w:val="auto"/>
          <w:u w:val="none"/>
        </w:rPr>
      </w:pPr>
      <w:r w:rsidRPr="00C22C4A">
        <w:t>З</w:t>
      </w:r>
      <w:r w:rsidR="00BD2F60" w:rsidRPr="00C22C4A">
        <w:t>аказчик -</w:t>
      </w:r>
      <w:r w:rsidRPr="00C22C4A">
        <w:t xml:space="preserve"> федеральное казенное общеобразовательное учреждение "Средняя общеобразовательная школа Главного управления Федеральной службы исполнения наказаний по Пермскому краю"</w:t>
      </w:r>
      <w:r w:rsidR="005330A7" w:rsidRPr="00C22C4A">
        <w:t>.</w:t>
      </w:r>
    </w:p>
    <w:p w14:paraId="6CF065D0" w14:textId="0ED03A35" w:rsidR="00BD2F60" w:rsidRPr="00C22C4A" w:rsidRDefault="00C43E51" w:rsidP="00531471">
      <w:pPr>
        <w:numPr>
          <w:ilvl w:val="2"/>
          <w:numId w:val="77"/>
        </w:numPr>
        <w:ind w:left="0" w:firstLine="709"/>
        <w:jc w:val="both"/>
      </w:pPr>
      <w:r w:rsidRPr="00C22C4A">
        <w:t>Подрядчик</w:t>
      </w:r>
      <w:r w:rsidR="00BD2F60" w:rsidRPr="00C22C4A">
        <w:t xml:space="preserve"> </w:t>
      </w:r>
      <w:r w:rsidR="00FF79C6" w:rsidRPr="00C22C4A">
        <w:t>–</w:t>
      </w:r>
      <w:r w:rsidR="00BD2F60" w:rsidRPr="00C22C4A">
        <w:t xml:space="preserve"> </w:t>
      </w:r>
      <w:r w:rsidR="005330A7" w:rsidRPr="00C22C4A">
        <w:t>организация,</w:t>
      </w:r>
      <w:r w:rsidR="00BD2F60" w:rsidRPr="00C22C4A">
        <w:t xml:space="preserve"> </w:t>
      </w:r>
      <w:r w:rsidR="00BD2F60" w:rsidRPr="00C22C4A">
        <w:rPr>
          <w:bCs/>
        </w:rPr>
        <w:t>о</w:t>
      </w:r>
      <w:r w:rsidR="00BD2F60" w:rsidRPr="00C22C4A">
        <w:t>существляющ</w:t>
      </w:r>
      <w:r w:rsidR="005330A7" w:rsidRPr="00C22C4A">
        <w:t>ая</w:t>
      </w:r>
      <w:r w:rsidR="00BD2F60" w:rsidRPr="00C22C4A">
        <w:t xml:space="preserve"> выполнение работ в соответствии с заключенным Контрактом.</w:t>
      </w:r>
    </w:p>
    <w:p w14:paraId="64449B44" w14:textId="5E528021" w:rsidR="00906EB4" w:rsidRPr="00C22C4A" w:rsidRDefault="00BD2F60" w:rsidP="00531471">
      <w:pPr>
        <w:widowControl w:val="0"/>
        <w:ind w:firstLine="709"/>
        <w:contextualSpacing/>
        <w:jc w:val="both"/>
        <w:rPr>
          <w:snapToGrid w:val="0"/>
        </w:rPr>
      </w:pPr>
      <w:r w:rsidRPr="00C22C4A">
        <w:rPr>
          <w:snapToGrid w:val="0"/>
        </w:rPr>
        <w:t>2.1.</w:t>
      </w:r>
      <w:r w:rsidR="005330A7" w:rsidRPr="00C22C4A">
        <w:rPr>
          <w:snapToGrid w:val="0"/>
        </w:rPr>
        <w:t>3</w:t>
      </w:r>
      <w:r w:rsidRPr="00C22C4A">
        <w:rPr>
          <w:snapToGrid w:val="0"/>
        </w:rPr>
        <w:t>. Отчетная документация – документы</w:t>
      </w:r>
      <w:r w:rsidR="00750041" w:rsidRPr="00C22C4A">
        <w:rPr>
          <w:snapToGrid w:val="0"/>
        </w:rPr>
        <w:t>,</w:t>
      </w:r>
      <w:r w:rsidRPr="00C22C4A">
        <w:rPr>
          <w:snapToGrid w:val="0"/>
        </w:rPr>
        <w:t xml:space="preserve"> предоставляемые </w:t>
      </w:r>
      <w:r w:rsidR="00C43E51" w:rsidRPr="00C22C4A">
        <w:rPr>
          <w:snapToGrid w:val="0"/>
        </w:rPr>
        <w:t>Подрядчиком</w:t>
      </w:r>
      <w:r w:rsidRPr="00C22C4A">
        <w:rPr>
          <w:snapToGrid w:val="0"/>
        </w:rPr>
        <w:t xml:space="preserve">: исполнительная документация, согласованная с </w:t>
      </w:r>
      <w:r w:rsidR="0051378D" w:rsidRPr="00C22C4A">
        <w:rPr>
          <w:snapToGrid w:val="0"/>
        </w:rPr>
        <w:t>З</w:t>
      </w:r>
      <w:r w:rsidRPr="00C22C4A">
        <w:rPr>
          <w:snapToGrid w:val="0"/>
        </w:rPr>
        <w:t xml:space="preserve">аказчиком, </w:t>
      </w:r>
      <w:r w:rsidR="0078278D" w:rsidRPr="00C22C4A">
        <w:rPr>
          <w:snapToGrid w:val="0"/>
        </w:rPr>
        <w:t xml:space="preserve">паспорта и </w:t>
      </w:r>
      <w:r w:rsidRPr="00C22C4A">
        <w:rPr>
          <w:snapToGrid w:val="0"/>
        </w:rPr>
        <w:t xml:space="preserve">копии сертификатов на </w:t>
      </w:r>
      <w:r w:rsidR="00E81748" w:rsidRPr="00C22C4A">
        <w:rPr>
          <w:snapToGrid w:val="0"/>
        </w:rPr>
        <w:t>материалы и изделия</w:t>
      </w:r>
      <w:r w:rsidRPr="00C22C4A">
        <w:rPr>
          <w:snapToGrid w:val="0"/>
        </w:rPr>
        <w:t xml:space="preserve">, акты приемки фактически выполненных объемов работ, подписанные </w:t>
      </w:r>
      <w:r w:rsidR="00C43E51" w:rsidRPr="00C22C4A">
        <w:rPr>
          <w:snapToGrid w:val="0"/>
        </w:rPr>
        <w:t>Подрядчиком</w:t>
      </w:r>
      <w:r w:rsidRPr="00C22C4A">
        <w:rPr>
          <w:snapToGrid w:val="0"/>
        </w:rPr>
        <w:t xml:space="preserve">, </w:t>
      </w:r>
      <w:r w:rsidR="007A5BAE" w:rsidRPr="00C22C4A">
        <w:rPr>
          <w:snapToGrid w:val="0"/>
        </w:rPr>
        <w:t>З</w:t>
      </w:r>
      <w:r w:rsidRPr="00C22C4A">
        <w:rPr>
          <w:snapToGrid w:val="0"/>
        </w:rPr>
        <w:t>аказчиком и скрепленные гербовой печатью, счета, счета-фактуры,</w:t>
      </w:r>
      <w:r w:rsidR="00F14856" w:rsidRPr="00C22C4A">
        <w:rPr>
          <w:snapToGrid w:val="0"/>
        </w:rPr>
        <w:t xml:space="preserve"> при необходимости</w:t>
      </w:r>
      <w:r w:rsidRPr="00C22C4A">
        <w:rPr>
          <w:snapToGrid w:val="0"/>
        </w:rPr>
        <w:t xml:space="preserve"> экспертное заключение. Экспертиза </w:t>
      </w:r>
      <w:r w:rsidR="00F14856" w:rsidRPr="00C22C4A">
        <w:rPr>
          <w:snapToGrid w:val="0"/>
        </w:rPr>
        <w:t xml:space="preserve">может быть </w:t>
      </w:r>
      <w:r w:rsidRPr="00C22C4A">
        <w:rPr>
          <w:snapToGrid w:val="0"/>
        </w:rPr>
        <w:t>пров</w:t>
      </w:r>
      <w:r w:rsidR="00F14856" w:rsidRPr="00C22C4A">
        <w:rPr>
          <w:snapToGrid w:val="0"/>
        </w:rPr>
        <w:t>едена</w:t>
      </w:r>
      <w:r w:rsidR="007A5BAE" w:rsidRPr="00C22C4A">
        <w:rPr>
          <w:snapToGrid w:val="0"/>
        </w:rPr>
        <w:t xml:space="preserve"> собственными силами,</w:t>
      </w:r>
      <w:r w:rsidRPr="00C22C4A">
        <w:rPr>
          <w:snapToGrid w:val="0"/>
        </w:rPr>
        <w:t xml:space="preserve"> экспертами, экспертными организациями, привлеченными </w:t>
      </w:r>
      <w:r w:rsidR="007A5BAE" w:rsidRPr="00C22C4A">
        <w:rPr>
          <w:snapToGrid w:val="0"/>
        </w:rPr>
        <w:t>З</w:t>
      </w:r>
      <w:r w:rsidRPr="00C22C4A">
        <w:rPr>
          <w:snapToGrid w:val="0"/>
        </w:rPr>
        <w:t>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6EB710DE" w14:textId="77777777" w:rsidR="004C3275" w:rsidRPr="00C22C4A" w:rsidRDefault="004C3275" w:rsidP="00531471">
      <w:pPr>
        <w:widowControl w:val="0"/>
        <w:ind w:firstLine="709"/>
        <w:contextualSpacing/>
        <w:jc w:val="both"/>
        <w:rPr>
          <w:snapToGrid w:val="0"/>
        </w:rPr>
      </w:pPr>
    </w:p>
    <w:p w14:paraId="021430F2" w14:textId="77777777" w:rsidR="004C3275" w:rsidRPr="00C22C4A" w:rsidRDefault="004C3275" w:rsidP="00531471">
      <w:pPr>
        <w:widowControl w:val="0"/>
        <w:ind w:firstLine="709"/>
        <w:contextualSpacing/>
        <w:jc w:val="both"/>
        <w:rPr>
          <w:snapToGrid w:val="0"/>
        </w:rPr>
      </w:pPr>
    </w:p>
    <w:p w14:paraId="37056276" w14:textId="11C05CD1" w:rsidR="00BD2F60" w:rsidRPr="00C22C4A" w:rsidRDefault="00BD2F60" w:rsidP="00531471">
      <w:pPr>
        <w:numPr>
          <w:ilvl w:val="0"/>
          <w:numId w:val="77"/>
        </w:numPr>
        <w:ind w:left="993" w:hanging="77"/>
        <w:jc w:val="center"/>
        <w:rPr>
          <w:b/>
        </w:rPr>
      </w:pPr>
      <w:r w:rsidRPr="00C22C4A">
        <w:rPr>
          <w:b/>
        </w:rPr>
        <w:t>Цена контракта и порядок расчётов</w:t>
      </w:r>
    </w:p>
    <w:p w14:paraId="649F0BC7" w14:textId="4497F067" w:rsidR="00070CB4" w:rsidRPr="00C22C4A" w:rsidRDefault="00070CB4" w:rsidP="00531471">
      <w:pPr>
        <w:pStyle w:val="afffff4"/>
        <w:ind w:left="0" w:firstLine="540"/>
        <w:rPr>
          <w:sz w:val="24"/>
          <w:szCs w:val="24"/>
        </w:rPr>
      </w:pPr>
      <w:r w:rsidRPr="00C22C4A">
        <w:rPr>
          <w:sz w:val="24"/>
          <w:szCs w:val="24"/>
        </w:rPr>
        <w:t xml:space="preserve">   3.1.</w:t>
      </w:r>
      <w:r w:rsidR="00FC2C06" w:rsidRPr="00C22C4A">
        <w:rPr>
          <w:sz w:val="24"/>
          <w:szCs w:val="24"/>
        </w:rPr>
        <w:t xml:space="preserve"> </w:t>
      </w:r>
      <w:r w:rsidRPr="00C22C4A">
        <w:rPr>
          <w:sz w:val="24"/>
          <w:szCs w:val="24"/>
        </w:rPr>
        <w:t>Цена контракта определяется согласно сметы (Приложение) и составляет</w:t>
      </w:r>
      <w:r w:rsidR="00345B09" w:rsidRPr="00C22C4A">
        <w:rPr>
          <w:sz w:val="24"/>
          <w:szCs w:val="24"/>
        </w:rPr>
        <w:t xml:space="preserve"> </w:t>
      </w:r>
      <w:r w:rsidR="00CB626C" w:rsidRPr="00CB626C">
        <w:rPr>
          <w:sz w:val="24"/>
          <w:szCs w:val="24"/>
        </w:rPr>
        <w:t>_______________</w:t>
      </w:r>
      <w:r w:rsidR="00822246" w:rsidRPr="00CB626C">
        <w:rPr>
          <w:sz w:val="24"/>
          <w:szCs w:val="24"/>
        </w:rPr>
        <w:t>(</w:t>
      </w:r>
      <w:r w:rsidR="00CB626C" w:rsidRPr="00CB626C">
        <w:rPr>
          <w:sz w:val="24"/>
          <w:szCs w:val="24"/>
        </w:rPr>
        <w:t>_______________________________________</w:t>
      </w:r>
      <w:r w:rsidR="00822246" w:rsidRPr="00CB626C">
        <w:rPr>
          <w:sz w:val="24"/>
          <w:szCs w:val="24"/>
        </w:rPr>
        <w:t>)</w:t>
      </w:r>
      <w:r w:rsidR="00F4006D" w:rsidRPr="00CB626C">
        <w:rPr>
          <w:sz w:val="24"/>
          <w:szCs w:val="24"/>
        </w:rPr>
        <w:t xml:space="preserve"> </w:t>
      </w:r>
      <w:r w:rsidRPr="00CB626C">
        <w:rPr>
          <w:sz w:val="24"/>
          <w:szCs w:val="24"/>
        </w:rPr>
        <w:t xml:space="preserve">рублей </w:t>
      </w:r>
      <w:r w:rsidR="00CB626C">
        <w:rPr>
          <w:sz w:val="24"/>
          <w:szCs w:val="24"/>
        </w:rPr>
        <w:t>____</w:t>
      </w:r>
      <w:r w:rsidRPr="00C22C4A">
        <w:rPr>
          <w:sz w:val="24"/>
          <w:szCs w:val="24"/>
        </w:rPr>
        <w:t> копе</w:t>
      </w:r>
      <w:r w:rsidR="004E4506">
        <w:rPr>
          <w:sz w:val="24"/>
          <w:szCs w:val="24"/>
        </w:rPr>
        <w:t>ек</w:t>
      </w:r>
      <w:r w:rsidRPr="00C22C4A">
        <w:rPr>
          <w:sz w:val="24"/>
          <w:szCs w:val="24"/>
        </w:rPr>
        <w:t xml:space="preserve"> </w:t>
      </w:r>
      <w:r w:rsidR="00822246">
        <w:rPr>
          <w:sz w:val="24"/>
          <w:szCs w:val="24"/>
        </w:rPr>
        <w:br/>
      </w:r>
      <w:r w:rsidR="007B5CB6" w:rsidRPr="00C22C4A">
        <w:rPr>
          <w:sz w:val="24"/>
          <w:szCs w:val="24"/>
        </w:rPr>
        <w:t xml:space="preserve">без </w:t>
      </w:r>
      <w:r w:rsidRPr="00C22C4A">
        <w:rPr>
          <w:sz w:val="24"/>
          <w:szCs w:val="24"/>
        </w:rPr>
        <w:t>учет</w:t>
      </w:r>
      <w:r w:rsidR="007B5CB6" w:rsidRPr="00C22C4A">
        <w:rPr>
          <w:sz w:val="24"/>
          <w:szCs w:val="24"/>
        </w:rPr>
        <w:t>а</w:t>
      </w:r>
      <w:r w:rsidRPr="00C22C4A">
        <w:rPr>
          <w:sz w:val="24"/>
          <w:szCs w:val="24"/>
        </w:rPr>
        <w:t xml:space="preserve"> </w:t>
      </w:r>
      <w:r w:rsidR="007B5CB6" w:rsidRPr="00C22C4A">
        <w:rPr>
          <w:sz w:val="24"/>
          <w:szCs w:val="24"/>
        </w:rPr>
        <w:t xml:space="preserve">налога на добавленную стоимость, </w:t>
      </w:r>
      <w:r w:rsidRPr="00C22C4A">
        <w:rPr>
          <w:sz w:val="24"/>
          <w:szCs w:val="24"/>
        </w:rPr>
        <w:t xml:space="preserve">контракт заключается с лицами, </w:t>
      </w:r>
      <w:r w:rsidR="00822246">
        <w:rPr>
          <w:sz w:val="24"/>
          <w:szCs w:val="24"/>
        </w:rPr>
        <w:br/>
      </w:r>
      <w:r w:rsidRPr="00C22C4A">
        <w:rPr>
          <w:sz w:val="24"/>
          <w:szCs w:val="24"/>
        </w:rPr>
        <w:t xml:space="preserve">не являющимися в соответствии с законодательством Российской Федерации о налогах и </w:t>
      </w:r>
      <w:r w:rsidRPr="00C22C4A">
        <w:rPr>
          <w:sz w:val="24"/>
          <w:szCs w:val="24"/>
        </w:rPr>
        <w:lastRenderedPageBreak/>
        <w:t xml:space="preserve">сборах плательщиками налога на добавленную стоимость, цена контракта налогом </w:t>
      </w:r>
      <w:r w:rsidR="00822246">
        <w:rPr>
          <w:sz w:val="24"/>
          <w:szCs w:val="24"/>
        </w:rPr>
        <w:br/>
      </w:r>
      <w:r w:rsidRPr="00C22C4A">
        <w:rPr>
          <w:sz w:val="24"/>
          <w:szCs w:val="24"/>
        </w:rPr>
        <w:t>на добавленную стоимость не облагается.</w:t>
      </w:r>
    </w:p>
    <w:p w14:paraId="4493B300" w14:textId="0AB08074" w:rsidR="00BD2F60" w:rsidRPr="00C22C4A" w:rsidRDefault="00BD2F60" w:rsidP="00531471">
      <w:pPr>
        <w:ind w:firstLine="709"/>
        <w:jc w:val="both"/>
      </w:pPr>
      <w:r w:rsidRPr="00C22C4A">
        <w:t xml:space="preserve">3.2. Стоимость работ формируется в </w:t>
      </w:r>
      <w:r w:rsidR="00E81748" w:rsidRPr="00C22C4A">
        <w:t>ФСНБ-2022</w:t>
      </w:r>
      <w:r w:rsidRPr="00C22C4A">
        <w:t xml:space="preserve"> года с применением коэффициентов </w:t>
      </w:r>
      <w:r w:rsidR="003A15CB" w:rsidRPr="00C22C4A">
        <w:t>первого</w:t>
      </w:r>
      <w:r w:rsidRPr="00C22C4A">
        <w:t xml:space="preserve"> квартала 20</w:t>
      </w:r>
      <w:r w:rsidR="00F85990" w:rsidRPr="00C22C4A">
        <w:t>2</w:t>
      </w:r>
      <w:r w:rsidR="005D7B31">
        <w:t>6</w:t>
      </w:r>
      <w:r w:rsidRPr="00C22C4A">
        <w:t xml:space="preserve"> года</w:t>
      </w:r>
      <w:r w:rsidR="00E81748" w:rsidRPr="00C22C4A">
        <w:t>.</w:t>
      </w:r>
    </w:p>
    <w:p w14:paraId="465D7317" w14:textId="42BBAC50" w:rsidR="00070CB4" w:rsidRPr="00C22C4A" w:rsidRDefault="00070CB4" w:rsidP="00531471">
      <w:pPr>
        <w:pStyle w:val="formattext"/>
        <w:shd w:val="clear" w:color="auto" w:fill="FFFFFF"/>
        <w:spacing w:before="0" w:beforeAutospacing="0" w:after="0" w:afterAutospacing="0"/>
        <w:ind w:firstLine="480"/>
        <w:jc w:val="both"/>
        <w:textAlignment w:val="baseline"/>
      </w:pPr>
      <w:r w:rsidRPr="00C22C4A">
        <w:t xml:space="preserve">   3.</w:t>
      </w:r>
      <w:r w:rsidR="0051378D" w:rsidRPr="00C22C4A">
        <w:t>3</w:t>
      </w:r>
      <w:r w:rsidRPr="00C22C4A">
        <w:t>.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1508B5" w14:textId="699D019B" w:rsidR="00BD2F60" w:rsidRPr="00C22C4A" w:rsidRDefault="00BD2F60" w:rsidP="00531471">
      <w:pPr>
        <w:autoSpaceDE w:val="0"/>
        <w:autoSpaceDN w:val="0"/>
        <w:adjustRightInd w:val="0"/>
        <w:ind w:firstLine="709"/>
        <w:jc w:val="both"/>
      </w:pPr>
      <w:r w:rsidRPr="00C22C4A">
        <w:t>3.</w:t>
      </w:r>
      <w:r w:rsidR="0051378D" w:rsidRPr="00C22C4A">
        <w:t>4</w:t>
      </w:r>
      <w:r w:rsidRPr="00C22C4A">
        <w:t xml:space="preserve">. В случае принятия Госстроем иных процентов накладных расходов, которые меньше указанных в </w:t>
      </w:r>
      <w:r w:rsidR="001705C3" w:rsidRPr="00C22C4A">
        <w:t>л</w:t>
      </w:r>
      <w:r w:rsidRPr="00C22C4A">
        <w:t>окальн</w:t>
      </w:r>
      <w:r w:rsidR="006F7AD1" w:rsidRPr="00C22C4A">
        <w:t>ом</w:t>
      </w:r>
      <w:r w:rsidRPr="00C22C4A">
        <w:t xml:space="preserve"> сметн</w:t>
      </w:r>
      <w:r w:rsidR="006F7AD1" w:rsidRPr="00C22C4A">
        <w:t>ом</w:t>
      </w:r>
      <w:r w:rsidRPr="00C22C4A">
        <w:t xml:space="preserve"> расчет</w:t>
      </w:r>
      <w:r w:rsidR="006F7AD1" w:rsidRPr="00C22C4A">
        <w:t>е</w:t>
      </w:r>
      <w:r w:rsidRPr="00C22C4A">
        <w:t>, а также понижающих коэффициентов, их размер корректируется в соответствии с вновь принятыми руководящими документами.</w:t>
      </w:r>
    </w:p>
    <w:p w14:paraId="63FBC8F1" w14:textId="6AE2E58A" w:rsidR="00BD2F60" w:rsidRPr="00C22C4A" w:rsidRDefault="00BD2F60" w:rsidP="00531471">
      <w:pPr>
        <w:autoSpaceDE w:val="0"/>
        <w:autoSpaceDN w:val="0"/>
        <w:adjustRightInd w:val="0"/>
        <w:ind w:firstLine="708"/>
        <w:jc w:val="both"/>
      </w:pPr>
      <w:r w:rsidRPr="00C22C4A">
        <w:t>3.</w:t>
      </w:r>
      <w:r w:rsidR="0051378D" w:rsidRPr="00C22C4A">
        <w:t>5</w:t>
      </w:r>
      <w:r w:rsidRPr="00C22C4A">
        <w:t xml:space="preserve">. Цена Контракта является твердой и не может изменяться в ходе его исполнения, за исключением случаев предусмотренных </w:t>
      </w:r>
      <w:hyperlink r:id="rId9" w:history="1">
        <w:r w:rsidRPr="00C22C4A">
          <w:t>статьей 95</w:t>
        </w:r>
      </w:hyperlink>
      <w:r w:rsidRPr="00C22C4A">
        <w:t xml:space="preserve"> Федерального  закона</w:t>
      </w:r>
      <w:r w:rsidR="00F14856" w:rsidRPr="00C22C4A">
        <w:t xml:space="preserve"> </w:t>
      </w:r>
      <w:r w:rsidRPr="00C22C4A">
        <w:t>от</w:t>
      </w:r>
      <w:r w:rsidR="00F14856" w:rsidRPr="00C22C4A">
        <w:t xml:space="preserve"> </w:t>
      </w:r>
      <w:r w:rsidRPr="00C22C4A">
        <w:t>05.04.2013  № 44-ФЗ «О контрактной системе в сфере закупок товаров, работ, услуг для обеспечения государственных и муниципальных нужд».</w:t>
      </w:r>
    </w:p>
    <w:p w14:paraId="4D58A070" w14:textId="3C7E24BC" w:rsidR="00BD2F60" w:rsidRPr="00C22C4A" w:rsidRDefault="00BD2F60" w:rsidP="00531471">
      <w:pPr>
        <w:ind w:firstLine="709"/>
        <w:jc w:val="both"/>
      </w:pPr>
      <w:r w:rsidRPr="00C22C4A">
        <w:t>3.</w:t>
      </w:r>
      <w:r w:rsidR="0051378D" w:rsidRPr="00C22C4A">
        <w:t>6</w:t>
      </w:r>
      <w:r w:rsidRPr="00C22C4A">
        <w:t>.</w:t>
      </w:r>
      <w:r w:rsidR="00FC2C06" w:rsidRPr="00C22C4A">
        <w:t xml:space="preserve"> </w:t>
      </w:r>
      <w:r w:rsidRPr="00C22C4A">
        <w:t xml:space="preserve">Обязательства </w:t>
      </w:r>
      <w:r w:rsidR="007A5BAE" w:rsidRPr="00C22C4A">
        <w:t>З</w:t>
      </w:r>
      <w:r w:rsidRPr="00C22C4A">
        <w:t>аказчика считаются выполненными в день списания денежных средств со счет</w:t>
      </w:r>
      <w:r w:rsidR="007A5BAE" w:rsidRPr="00C22C4A">
        <w:t>а</w:t>
      </w:r>
      <w:r w:rsidRPr="00C22C4A">
        <w:t xml:space="preserve"> </w:t>
      </w:r>
      <w:r w:rsidR="007A5BAE" w:rsidRPr="00C22C4A">
        <w:t>З</w:t>
      </w:r>
      <w:r w:rsidRPr="00C22C4A">
        <w:t>аказчика.</w:t>
      </w:r>
    </w:p>
    <w:p w14:paraId="5C0FCF30" w14:textId="4565D201" w:rsidR="00BD2F60" w:rsidRPr="00C22C4A" w:rsidRDefault="00BD2F60" w:rsidP="00531471">
      <w:pPr>
        <w:ind w:firstLine="709"/>
        <w:jc w:val="both"/>
      </w:pPr>
      <w:r w:rsidRPr="00C22C4A">
        <w:t>3.</w:t>
      </w:r>
      <w:r w:rsidR="0051378D" w:rsidRPr="00C22C4A">
        <w:t>7</w:t>
      </w:r>
      <w:r w:rsidRPr="00C22C4A">
        <w:t xml:space="preserve">. Оплата выполненных работ производится Государственным заказчиком </w:t>
      </w:r>
      <w:r w:rsidR="007A5BAE" w:rsidRPr="00C22C4A">
        <w:br/>
      </w:r>
      <w:r w:rsidRPr="00C22C4A">
        <w:t xml:space="preserve">в российских рублях, в форме безналичного расчёта, платёжными поручениями путем перечисления денежных средств, выделенных </w:t>
      </w:r>
      <w:r w:rsidR="00054BCA" w:rsidRPr="00C22C4A">
        <w:t>по основному</w:t>
      </w:r>
      <w:r w:rsidRPr="00C22C4A">
        <w:t xml:space="preserve"> бюджетно</w:t>
      </w:r>
      <w:r w:rsidR="00054BCA" w:rsidRPr="00C22C4A">
        <w:t>му</w:t>
      </w:r>
      <w:r w:rsidRPr="00C22C4A">
        <w:t xml:space="preserve"> финансировани</w:t>
      </w:r>
      <w:r w:rsidR="00054BCA" w:rsidRPr="00C22C4A">
        <w:t>ю</w:t>
      </w:r>
      <w:r w:rsidRPr="00C22C4A">
        <w:t xml:space="preserve">, на расчетный счет </w:t>
      </w:r>
      <w:r w:rsidR="002C2609" w:rsidRPr="00C22C4A">
        <w:t>Подрядчика</w:t>
      </w:r>
      <w:r w:rsidRPr="00C22C4A">
        <w:t>, указанный в разделе 1</w:t>
      </w:r>
      <w:r w:rsidR="009403DA" w:rsidRPr="00C22C4A">
        <w:t>7</w:t>
      </w:r>
      <w:r w:rsidRPr="00C22C4A">
        <w:t xml:space="preserve"> настоящего контракта, </w:t>
      </w:r>
      <w:r w:rsidRPr="004F5445">
        <w:rPr>
          <w:b/>
          <w:bCs/>
        </w:rPr>
        <w:t xml:space="preserve">в течение </w:t>
      </w:r>
      <w:r w:rsidR="004F5445">
        <w:rPr>
          <w:b/>
          <w:bCs/>
        </w:rPr>
        <w:br/>
      </w:r>
      <w:r w:rsidR="005D7B31">
        <w:rPr>
          <w:b/>
          <w:bCs/>
        </w:rPr>
        <w:t>10</w:t>
      </w:r>
      <w:r w:rsidRPr="004F5445">
        <w:rPr>
          <w:b/>
          <w:bCs/>
        </w:rPr>
        <w:t xml:space="preserve"> (</w:t>
      </w:r>
      <w:r w:rsidR="005D7B31">
        <w:rPr>
          <w:b/>
          <w:bCs/>
        </w:rPr>
        <w:t>десяти</w:t>
      </w:r>
      <w:r w:rsidRPr="004F5445">
        <w:rPr>
          <w:b/>
          <w:bCs/>
        </w:rPr>
        <w:t xml:space="preserve">) рабочих дней </w:t>
      </w:r>
      <w:r w:rsidRPr="00C22C4A">
        <w:t xml:space="preserve">с даты подписания </w:t>
      </w:r>
      <w:r w:rsidR="007A5BAE" w:rsidRPr="00C22C4A">
        <w:t>З</w:t>
      </w:r>
      <w:r w:rsidRPr="00C22C4A">
        <w:t xml:space="preserve">аказчиком </w:t>
      </w:r>
      <w:r w:rsidR="00FE2AAA" w:rsidRPr="00C22C4A">
        <w:t>документ</w:t>
      </w:r>
      <w:r w:rsidR="003D749C" w:rsidRPr="00C22C4A">
        <w:t>ов о приемке.</w:t>
      </w:r>
    </w:p>
    <w:p w14:paraId="658C50DB" w14:textId="303CA1FB" w:rsidR="00BD2F60" w:rsidRPr="00C22C4A" w:rsidRDefault="00BD2F60" w:rsidP="00531471">
      <w:pPr>
        <w:widowControl w:val="0"/>
        <w:autoSpaceDE w:val="0"/>
        <w:autoSpaceDN w:val="0"/>
        <w:adjustRightInd w:val="0"/>
        <w:ind w:firstLine="709"/>
        <w:jc w:val="both"/>
      </w:pPr>
      <w:r w:rsidRPr="00C22C4A">
        <w:rPr>
          <w:kern w:val="1"/>
          <w:lang w:eastAsia="ar-SA"/>
        </w:rPr>
        <w:t>3.</w:t>
      </w:r>
      <w:r w:rsidR="0051378D" w:rsidRPr="00C22C4A">
        <w:rPr>
          <w:kern w:val="1"/>
          <w:lang w:eastAsia="ar-SA"/>
        </w:rPr>
        <w:t>8</w:t>
      </w:r>
      <w:r w:rsidRPr="00C22C4A">
        <w:rPr>
          <w:kern w:val="1"/>
          <w:lang w:eastAsia="ar-SA"/>
        </w:rPr>
        <w:t xml:space="preserve">. Цена контракта была определена проектно-сметным методом в соответствии со ст. 22 </w:t>
      </w:r>
      <w:r w:rsidRPr="00C22C4A">
        <w:t xml:space="preserve">Федерального закона от 05.04.2013 № </w:t>
      </w:r>
      <w:r w:rsidR="002B6B04" w:rsidRPr="00C22C4A">
        <w:t xml:space="preserve">Федеральный закон от 05.04.2013 № 44-ФЗ </w:t>
      </w:r>
      <w:r w:rsidR="005D7B31">
        <w:br/>
      </w:r>
      <w:r w:rsidR="002B6B04" w:rsidRPr="00C22C4A">
        <w:t>"О контрактной системе в сфере закупок товаров, работ и услуг для государственных и муниципальных нужд".</w:t>
      </w:r>
    </w:p>
    <w:p w14:paraId="5306DB64" w14:textId="13AAF035" w:rsidR="004C3CEB" w:rsidRPr="00C22C4A" w:rsidRDefault="004C3CEB" w:rsidP="00531471">
      <w:pPr>
        <w:widowControl w:val="0"/>
        <w:suppressAutoHyphens/>
        <w:ind w:firstLine="708"/>
        <w:jc w:val="both"/>
        <w:rPr>
          <w:bCs/>
          <w:kern w:val="1"/>
        </w:rPr>
      </w:pPr>
      <w:r w:rsidRPr="00C22C4A">
        <w:rPr>
          <w:bCs/>
          <w:kern w:val="1"/>
        </w:rPr>
        <w:t>3.</w:t>
      </w:r>
      <w:r w:rsidR="0051378D" w:rsidRPr="00C22C4A">
        <w:rPr>
          <w:bCs/>
          <w:kern w:val="1"/>
        </w:rPr>
        <w:t>9</w:t>
      </w:r>
      <w:r w:rsidRPr="00C22C4A">
        <w:rPr>
          <w:bCs/>
          <w:kern w:val="1"/>
        </w:rPr>
        <w:t>. Стороны предусматривают возможность оформления и обмена документами о приемке товаров (работ, услуг) в форме электронных документов</w:t>
      </w:r>
      <w:r w:rsidR="000F22B0">
        <w:rPr>
          <w:bCs/>
          <w:kern w:val="1"/>
        </w:rPr>
        <w:t>.</w:t>
      </w:r>
    </w:p>
    <w:p w14:paraId="7049F52E" w14:textId="37C550D0" w:rsidR="008B781B" w:rsidRPr="00C22C4A" w:rsidRDefault="0007437E" w:rsidP="00531471">
      <w:pPr>
        <w:ind w:firstLine="709"/>
        <w:contextualSpacing/>
        <w:jc w:val="both"/>
      </w:pPr>
      <w:r w:rsidRPr="00C22C4A">
        <w:rPr>
          <w:bCs/>
          <w:kern w:val="1"/>
        </w:rPr>
        <w:t>3.1</w:t>
      </w:r>
      <w:r w:rsidR="0051378D" w:rsidRPr="00C22C4A">
        <w:rPr>
          <w:bCs/>
          <w:kern w:val="1"/>
        </w:rPr>
        <w:t>0</w:t>
      </w:r>
      <w:r w:rsidRPr="00C22C4A">
        <w:rPr>
          <w:bCs/>
          <w:kern w:val="1"/>
        </w:rPr>
        <w:t xml:space="preserve">. </w:t>
      </w:r>
      <w:r w:rsidRPr="00C22C4A">
        <w:t xml:space="preserve">Заказчик вправе удержать суммы неисполненных </w:t>
      </w:r>
      <w:r w:rsidR="00EF2DA1" w:rsidRPr="00C22C4A">
        <w:t>подр</w:t>
      </w:r>
      <w:r w:rsidR="00711BFA" w:rsidRPr="00C22C4A">
        <w:t>я</w:t>
      </w:r>
      <w:r w:rsidR="00EF2DA1" w:rsidRPr="00C22C4A">
        <w:t>дч</w:t>
      </w:r>
      <w:r w:rsidR="00711BFA" w:rsidRPr="00C22C4A">
        <w:t>и</w:t>
      </w:r>
      <w:r w:rsidR="00EF2DA1" w:rsidRPr="00C22C4A">
        <w:t>ком</w:t>
      </w:r>
      <w:r w:rsidRPr="00C22C4A">
        <w:t xml:space="preserve"> требований об уплате неустоек (штрафов, пеней), предъявленных заказчиком в соответствии с Федеральным законом от 05.04.2013 № 44-ФЗ, из суммы, подлежащей оплате </w:t>
      </w:r>
      <w:r w:rsidR="00EF2DA1" w:rsidRPr="00C22C4A">
        <w:t>подрядчику</w:t>
      </w:r>
      <w:r w:rsidRPr="00C22C4A">
        <w:t xml:space="preserve">. </w:t>
      </w:r>
    </w:p>
    <w:p w14:paraId="604FDDBF" w14:textId="77777777" w:rsidR="00070CB4" w:rsidRPr="00C22C4A" w:rsidRDefault="00070CB4" w:rsidP="00531471">
      <w:pPr>
        <w:ind w:firstLine="709"/>
        <w:contextualSpacing/>
      </w:pPr>
    </w:p>
    <w:p w14:paraId="4031E5A0" w14:textId="77777777" w:rsidR="004C3275" w:rsidRPr="00C22C4A" w:rsidRDefault="004C3275" w:rsidP="00531471">
      <w:pPr>
        <w:ind w:firstLine="709"/>
        <w:contextualSpacing/>
      </w:pPr>
    </w:p>
    <w:p w14:paraId="72FAC1EC" w14:textId="77777777" w:rsidR="00574D92" w:rsidRPr="00C22C4A" w:rsidRDefault="00BD2F60" w:rsidP="00531471">
      <w:pPr>
        <w:numPr>
          <w:ilvl w:val="0"/>
          <w:numId w:val="77"/>
        </w:numPr>
        <w:contextualSpacing/>
        <w:jc w:val="center"/>
        <w:rPr>
          <w:b/>
        </w:rPr>
      </w:pPr>
      <w:r w:rsidRPr="00C22C4A">
        <w:rPr>
          <w:b/>
        </w:rPr>
        <w:t xml:space="preserve">Права и </w:t>
      </w:r>
      <w:proofErr w:type="gramStart"/>
      <w:r w:rsidRPr="00C22C4A">
        <w:rPr>
          <w:b/>
        </w:rPr>
        <w:t xml:space="preserve">обязанности  </w:t>
      </w:r>
      <w:r w:rsidR="00C43E51" w:rsidRPr="00C22C4A">
        <w:rPr>
          <w:b/>
        </w:rPr>
        <w:t>Подрядчика</w:t>
      </w:r>
      <w:proofErr w:type="gramEnd"/>
      <w:r w:rsidR="00574D92" w:rsidRPr="00C22C4A">
        <w:rPr>
          <w:b/>
        </w:rPr>
        <w:t>:</w:t>
      </w:r>
    </w:p>
    <w:p w14:paraId="1ACFEA80" w14:textId="77777777" w:rsidR="004C3275" w:rsidRPr="00C22C4A" w:rsidRDefault="004C3275" w:rsidP="00531471">
      <w:pPr>
        <w:ind w:left="720"/>
        <w:contextualSpacing/>
        <w:rPr>
          <w:b/>
        </w:rPr>
      </w:pPr>
    </w:p>
    <w:p w14:paraId="18EE7D43" w14:textId="77777777" w:rsidR="002F2DA5" w:rsidRPr="00C22C4A" w:rsidRDefault="00BD2F60" w:rsidP="00531471">
      <w:pPr>
        <w:ind w:firstLine="709"/>
        <w:jc w:val="both"/>
      </w:pPr>
      <w:r w:rsidRPr="00C22C4A">
        <w:t xml:space="preserve">Для выполнения работ по настоящему государственному контракту </w:t>
      </w:r>
      <w:r w:rsidR="00C43E51" w:rsidRPr="00C22C4A">
        <w:t>Подрядчик</w:t>
      </w:r>
      <w:r w:rsidRPr="00C22C4A">
        <w:t xml:space="preserve">   обязуется:</w:t>
      </w:r>
    </w:p>
    <w:p w14:paraId="10483701" w14:textId="7F5C6F03" w:rsidR="00574D92" w:rsidRPr="00C22C4A" w:rsidRDefault="00C151AB" w:rsidP="00531471">
      <w:pPr>
        <w:pStyle w:val="formattext"/>
        <w:shd w:val="clear" w:color="auto" w:fill="FFFFFF"/>
        <w:spacing w:before="0" w:beforeAutospacing="0" w:after="0" w:afterAutospacing="0"/>
        <w:ind w:firstLine="480"/>
        <w:jc w:val="both"/>
        <w:textAlignment w:val="baseline"/>
      </w:pPr>
      <w:r w:rsidRPr="00C22C4A">
        <w:t xml:space="preserve">   </w:t>
      </w:r>
      <w:r w:rsidR="00574D92" w:rsidRPr="00C22C4A">
        <w:t>4.1.Принять на себя обязательства выполнить предусмотренные контрактом</w:t>
      </w:r>
      <w:r w:rsidRPr="00C22C4A">
        <w:t xml:space="preserve"> </w:t>
      </w:r>
      <w:r w:rsidR="00574D92" w:rsidRPr="00C22C4A">
        <w:t>работы по</w:t>
      </w:r>
      <w:r w:rsidR="004C3275" w:rsidRPr="00C22C4A">
        <w:t xml:space="preserve"> текущему</w:t>
      </w:r>
      <w:r w:rsidR="00574D92" w:rsidRPr="00C22C4A">
        <w:t xml:space="preserve">  ремонту</w:t>
      </w:r>
      <w:r w:rsidR="00A752D5" w:rsidRPr="00C22C4A">
        <w:t>.</w:t>
      </w:r>
      <w:r w:rsidR="00120247" w:rsidRPr="00C22C4A">
        <w:rPr>
          <w:noProof/>
        </w:rPr>
        <mc:AlternateContent>
          <mc:Choice Requires="wps">
            <w:drawing>
              <wp:inline distT="0" distB="0" distL="0" distR="0" wp14:anchorId="104F9EBA" wp14:editId="453DB4CC">
                <wp:extent cx="104775" cy="219075"/>
                <wp:effectExtent l="0" t="0" r="3175" b="635"/>
                <wp:docPr id="134102585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9D5046D" id="AutoShape 1"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p>
    <w:p w14:paraId="3D72D5AA" w14:textId="181BBD01" w:rsidR="00DE020D" w:rsidRPr="00C22C4A" w:rsidRDefault="00574D92" w:rsidP="00531471">
      <w:pPr>
        <w:pStyle w:val="formattext"/>
        <w:shd w:val="clear" w:color="auto" w:fill="FFFFFF"/>
        <w:spacing w:before="0" w:beforeAutospacing="0" w:after="0" w:afterAutospacing="0"/>
        <w:ind w:firstLine="480"/>
        <w:jc w:val="both"/>
        <w:textAlignment w:val="baseline"/>
      </w:pPr>
      <w:r w:rsidRPr="00C22C4A">
        <w:t xml:space="preserve">   4.2. </w:t>
      </w:r>
      <w:r w:rsidR="00BD2F60" w:rsidRPr="00C22C4A">
        <w:t xml:space="preserve"> Выполнить работы в объеме и сроки, предусмотренные в настоящем контракте </w:t>
      </w:r>
      <w:r w:rsidR="004D76F2" w:rsidRPr="00C22C4A">
        <w:t>в соответствии с рабочей  документацией и локальн</w:t>
      </w:r>
      <w:r w:rsidR="006F7AD1" w:rsidRPr="00C22C4A">
        <w:t>ого сметного расчета</w:t>
      </w:r>
      <w:r w:rsidR="004D76F2" w:rsidRPr="00C22C4A">
        <w:t>,</w:t>
      </w:r>
      <w:r w:rsidR="00E81748" w:rsidRPr="00C22C4A">
        <w:t xml:space="preserve"> выполненного на основании дефектного акта</w:t>
      </w:r>
      <w:r w:rsidR="004D76F2" w:rsidRPr="00C22C4A">
        <w:t xml:space="preserve"> </w:t>
      </w:r>
      <w:r w:rsidR="00BD2F60" w:rsidRPr="00C22C4A">
        <w:t xml:space="preserve">и сдать объект </w:t>
      </w:r>
      <w:r w:rsidR="002B6B04" w:rsidRPr="00C22C4A">
        <w:t>З</w:t>
      </w:r>
      <w:r w:rsidR="00BD2F60" w:rsidRPr="00C22C4A">
        <w:t xml:space="preserve">аказчику с качеством, соответствующим условиям настоящего контракта. Привлечь к работам по выполнению настоящего контракта все необходимые производственные, технические и трудовые ресурсы. При необходимости привлечь субподрядные организации для выполнения специальных видов работ, с предварительным уведомлением </w:t>
      </w:r>
      <w:r w:rsidR="002B6B04" w:rsidRPr="00C22C4A">
        <w:t>З</w:t>
      </w:r>
      <w:r w:rsidR="00BD2F60" w:rsidRPr="00C22C4A">
        <w:t>аказчика.</w:t>
      </w:r>
    </w:p>
    <w:p w14:paraId="797BAC5A" w14:textId="77777777" w:rsidR="00DE020D" w:rsidRPr="00C22C4A" w:rsidRDefault="00A752D5" w:rsidP="00531471">
      <w:pPr>
        <w:pStyle w:val="formattext"/>
        <w:shd w:val="clear" w:color="auto" w:fill="FFFFFF"/>
        <w:spacing w:before="0" w:beforeAutospacing="0" w:after="0" w:afterAutospacing="0"/>
        <w:ind w:firstLine="480"/>
        <w:jc w:val="both"/>
        <w:textAlignment w:val="baseline"/>
      </w:pPr>
      <w:r w:rsidRPr="00C22C4A">
        <w:t xml:space="preserve">   </w:t>
      </w:r>
      <w:r w:rsidR="00DE020D" w:rsidRPr="00C22C4A">
        <w:t>4.</w:t>
      </w:r>
      <w:r w:rsidR="00597B73" w:rsidRPr="00C22C4A">
        <w:t>3</w:t>
      </w:r>
      <w:r w:rsidR="00DE020D" w:rsidRPr="00C22C4A">
        <w:t>.  Выполнить работы в сроки, установленные контрактом.</w:t>
      </w:r>
    </w:p>
    <w:p w14:paraId="188FF17C" w14:textId="4BEDC32E" w:rsidR="00597B73" w:rsidRPr="00C22C4A" w:rsidRDefault="00A752D5" w:rsidP="00531471">
      <w:pPr>
        <w:jc w:val="both"/>
      </w:pPr>
      <w:r w:rsidRPr="00C22C4A">
        <w:t xml:space="preserve">          </w:t>
      </w:r>
      <w:r w:rsidR="00DE020D" w:rsidRPr="00C22C4A">
        <w:t>4.</w:t>
      </w:r>
      <w:r w:rsidR="00597B73" w:rsidRPr="00C22C4A">
        <w:t>4</w:t>
      </w:r>
      <w:r w:rsidR="00DE020D" w:rsidRPr="00C22C4A">
        <w:t xml:space="preserve">. Выполнить работы </w:t>
      </w:r>
      <w:r w:rsidR="000E40BC" w:rsidRPr="00C22C4A">
        <w:t>в полном соответствии с условиями настоящего контракта и требованиями действующих нормативных документов, технических регламентов.</w:t>
      </w:r>
    </w:p>
    <w:p w14:paraId="652FCE07" w14:textId="1E027935" w:rsidR="00597B73" w:rsidRPr="00C22C4A" w:rsidRDefault="00A752D5" w:rsidP="00531471">
      <w:pPr>
        <w:pStyle w:val="formattext"/>
        <w:shd w:val="clear" w:color="auto" w:fill="FFFFFF"/>
        <w:spacing w:before="0" w:beforeAutospacing="0" w:after="0" w:afterAutospacing="0"/>
        <w:ind w:firstLine="480"/>
        <w:jc w:val="both"/>
        <w:textAlignment w:val="baseline"/>
      </w:pPr>
      <w:r w:rsidRPr="00C22C4A">
        <w:t xml:space="preserve">   </w:t>
      </w:r>
      <w:r w:rsidR="00597B73" w:rsidRPr="00C22C4A">
        <w:t>4.</w:t>
      </w:r>
      <w:r w:rsidRPr="00C22C4A">
        <w:t>5</w:t>
      </w:r>
      <w:r w:rsidR="00597B73" w:rsidRPr="00C22C4A">
        <w:t xml:space="preserve">. Информировать заказчика обо всех происшествиях на объекте </w:t>
      </w:r>
      <w:r w:rsidR="004C3275" w:rsidRPr="00C22C4A">
        <w:t>текущего</w:t>
      </w:r>
      <w:r w:rsidR="00597B73" w:rsidRPr="00C22C4A">
        <w:t xml:space="preserve"> ремонта, в том числе об авариях или о возникновении угрозы аварии на объекте </w:t>
      </w:r>
      <w:r w:rsidR="004C3275" w:rsidRPr="00C22C4A">
        <w:t>текущего</w:t>
      </w:r>
      <w:r w:rsidR="00597B73" w:rsidRPr="00C22C4A">
        <w:t xml:space="preserve"> ремонта, о </w:t>
      </w:r>
      <w:r w:rsidR="00597B73" w:rsidRPr="00C22C4A">
        <w:lastRenderedPageBreak/>
        <w:t xml:space="preserve">несчастных случаях на объекте </w:t>
      </w:r>
      <w:r w:rsidR="004C3275" w:rsidRPr="00C22C4A">
        <w:t>текущего</w:t>
      </w:r>
      <w:r w:rsidR="00597B73" w:rsidRPr="00C22C4A">
        <w:t xml:space="preserve"> ремонта,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75FFD448" w14:textId="77777777" w:rsidR="00597B73" w:rsidRPr="00C22C4A" w:rsidRDefault="00A752D5" w:rsidP="00531471">
      <w:pPr>
        <w:pStyle w:val="formattext"/>
        <w:shd w:val="clear" w:color="auto" w:fill="FFFFFF"/>
        <w:spacing w:before="0" w:beforeAutospacing="0" w:after="0" w:afterAutospacing="0"/>
        <w:ind w:firstLine="480"/>
        <w:jc w:val="both"/>
        <w:textAlignment w:val="baseline"/>
      </w:pPr>
      <w:r w:rsidRPr="00C22C4A">
        <w:t xml:space="preserve">    </w:t>
      </w:r>
      <w:r w:rsidR="00597B73" w:rsidRPr="00C22C4A">
        <w:t>4.</w:t>
      </w:r>
      <w:r w:rsidRPr="00C22C4A">
        <w:t>6</w:t>
      </w:r>
      <w:r w:rsidR="00597B73" w:rsidRPr="00C22C4A">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727FC404" w14:textId="77777777" w:rsidR="00597B73" w:rsidRPr="00C22C4A" w:rsidRDefault="00A752D5" w:rsidP="00531471">
      <w:pPr>
        <w:pStyle w:val="formattext"/>
        <w:shd w:val="clear" w:color="auto" w:fill="FFFFFF"/>
        <w:spacing w:before="0" w:beforeAutospacing="0" w:after="0" w:afterAutospacing="0"/>
        <w:ind w:firstLine="480"/>
        <w:jc w:val="both"/>
        <w:textAlignment w:val="baseline"/>
      </w:pPr>
      <w:r w:rsidRPr="00C22C4A">
        <w:t xml:space="preserve">    </w:t>
      </w:r>
      <w:r w:rsidR="00597B73" w:rsidRPr="00C22C4A">
        <w:t>4.</w:t>
      </w:r>
      <w:r w:rsidRPr="00C22C4A">
        <w:t>7</w:t>
      </w:r>
      <w:r w:rsidR="00597B73" w:rsidRPr="00C22C4A">
        <w:t>.  Устранять за свой счет в срок, установленный органом государственного строительного надзора, нарушения, выявленные таким органом</w:t>
      </w:r>
    </w:p>
    <w:p w14:paraId="2A8FC304" w14:textId="77777777" w:rsidR="00597B73" w:rsidRPr="00C22C4A" w:rsidRDefault="00A752D5" w:rsidP="00531471">
      <w:pPr>
        <w:pStyle w:val="formattext"/>
        <w:shd w:val="clear" w:color="auto" w:fill="FFFFFF"/>
        <w:spacing w:before="0" w:beforeAutospacing="0" w:after="0" w:afterAutospacing="0"/>
        <w:ind w:firstLine="480"/>
        <w:jc w:val="both"/>
        <w:textAlignment w:val="baseline"/>
      </w:pPr>
      <w:r w:rsidRPr="00C22C4A">
        <w:t xml:space="preserve">    </w:t>
      </w:r>
      <w:r w:rsidR="00597B73" w:rsidRPr="00C22C4A">
        <w:t>4.</w:t>
      </w:r>
      <w:r w:rsidRPr="00C22C4A">
        <w:t>8</w:t>
      </w:r>
      <w:r w:rsidR="00597B73" w:rsidRPr="00C22C4A">
        <w:t>.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68394A24" w14:textId="049775DF" w:rsidR="00597B73" w:rsidRPr="00C22C4A" w:rsidRDefault="00A752D5" w:rsidP="00531471">
      <w:pPr>
        <w:pStyle w:val="formattext"/>
        <w:shd w:val="clear" w:color="auto" w:fill="FFFFFF"/>
        <w:spacing w:before="0" w:beforeAutospacing="0" w:after="0" w:afterAutospacing="0"/>
        <w:ind w:firstLine="480"/>
        <w:jc w:val="both"/>
        <w:textAlignment w:val="baseline"/>
      </w:pPr>
      <w:r w:rsidRPr="00C22C4A">
        <w:t xml:space="preserve">    </w:t>
      </w:r>
      <w:r w:rsidR="00597B73" w:rsidRPr="00C22C4A">
        <w:t>4.</w:t>
      </w:r>
      <w:r w:rsidRPr="00C22C4A">
        <w:t>9</w:t>
      </w:r>
      <w:r w:rsidR="00597B73" w:rsidRPr="00C22C4A">
        <w:t xml:space="preserve">. </w:t>
      </w:r>
      <w:r w:rsidR="002B6B04" w:rsidRPr="00C22C4A">
        <w:t>До</w:t>
      </w:r>
      <w:r w:rsidR="00597B73" w:rsidRPr="00C22C4A">
        <w:t xml:space="preserve"> завершения работ освободить</w:t>
      </w:r>
      <w:r w:rsidR="002B6B04" w:rsidRPr="00C22C4A">
        <w:t xml:space="preserve"> </w:t>
      </w:r>
      <w:r w:rsidR="00091383" w:rsidRPr="00C22C4A">
        <w:t xml:space="preserve">место проведения </w:t>
      </w:r>
      <w:r w:rsidR="002B6B04" w:rsidRPr="00C22C4A">
        <w:t>текуще</w:t>
      </w:r>
      <w:r w:rsidR="00091383" w:rsidRPr="00C22C4A">
        <w:t>го ремонта</w:t>
      </w:r>
      <w:r w:rsidR="00597B73" w:rsidRPr="00C22C4A">
        <w:t xml:space="preserve"> </w:t>
      </w:r>
      <w:r w:rsidR="005D7B31">
        <w:br/>
      </w:r>
      <w:r w:rsidR="00597B73" w:rsidRPr="00C22C4A">
        <w:t>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78DE312C" w14:textId="27BA1301" w:rsidR="00DE020D" w:rsidRPr="00C22C4A" w:rsidRDefault="00A752D5" w:rsidP="00531471">
      <w:pPr>
        <w:pStyle w:val="formattext"/>
        <w:shd w:val="clear" w:color="auto" w:fill="FFFFFF"/>
        <w:spacing w:before="0" w:beforeAutospacing="0" w:after="0" w:afterAutospacing="0"/>
        <w:ind w:firstLine="480"/>
        <w:jc w:val="both"/>
        <w:textAlignment w:val="baseline"/>
      </w:pPr>
      <w:r w:rsidRPr="00C22C4A">
        <w:t xml:space="preserve">   </w:t>
      </w:r>
      <w:r w:rsidR="00597B73" w:rsidRPr="00C22C4A">
        <w:t>4.1</w:t>
      </w:r>
      <w:r w:rsidRPr="00C22C4A">
        <w:t>0</w:t>
      </w:r>
      <w:r w:rsidR="00597B73" w:rsidRPr="00C22C4A">
        <w:t>.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w:t>
      </w:r>
      <w:r w:rsidRPr="00C22C4A">
        <w:t xml:space="preserve"> </w:t>
      </w:r>
      <w:r w:rsidR="00597B73" w:rsidRPr="00C22C4A">
        <w:t>уведомлений, требования о передаче указанных документов заказчику.</w:t>
      </w:r>
    </w:p>
    <w:p w14:paraId="7F116CFA" w14:textId="60DC28FB" w:rsidR="00BD2F60" w:rsidRPr="00C22C4A" w:rsidRDefault="00BD2F60" w:rsidP="00531471">
      <w:pPr>
        <w:ind w:firstLine="709"/>
        <w:jc w:val="both"/>
      </w:pPr>
      <w:r w:rsidRPr="00C22C4A">
        <w:t>4.</w:t>
      </w:r>
      <w:r w:rsidR="00A752D5" w:rsidRPr="00C22C4A">
        <w:t>11</w:t>
      </w:r>
      <w:r w:rsidRPr="00C22C4A">
        <w:t xml:space="preserve">. Поставить на </w:t>
      </w:r>
      <w:r w:rsidR="001705C3" w:rsidRPr="00C22C4A">
        <w:t>объект</w:t>
      </w:r>
      <w:r w:rsidRPr="00C22C4A">
        <w:t xml:space="preserve"> необходимые материалы, оборудование и иное, используемое для исполнения контракта имущество своими силами и средствами.</w:t>
      </w:r>
      <w:r w:rsidRPr="00C22C4A">
        <w:rPr>
          <w:kern w:val="1"/>
          <w:lang w:eastAsia="ar-SA"/>
        </w:rPr>
        <w:t xml:space="preserve"> </w:t>
      </w:r>
    </w:p>
    <w:p w14:paraId="5A8EA6BC" w14:textId="6AE5DE87" w:rsidR="00BD2F60" w:rsidRPr="00C22C4A" w:rsidRDefault="00BD2F60" w:rsidP="00531471">
      <w:pPr>
        <w:ind w:firstLine="709"/>
        <w:jc w:val="both"/>
      </w:pPr>
      <w:r w:rsidRPr="00C22C4A">
        <w:t>4.</w:t>
      </w:r>
      <w:r w:rsidR="00A752D5" w:rsidRPr="00C22C4A">
        <w:t>12</w:t>
      </w:r>
      <w:r w:rsidRPr="00C22C4A">
        <w:t xml:space="preserve">. Согласовать с </w:t>
      </w:r>
      <w:r w:rsidR="002B6B04" w:rsidRPr="00C22C4A">
        <w:t>З</w:t>
      </w:r>
      <w:r w:rsidRPr="00C22C4A">
        <w:t>аказчиком привлечение для выполнения работ субподрядных организаций, обладающих необходимым опыто</w:t>
      </w:r>
      <w:r w:rsidR="006A0EC1" w:rsidRPr="00C22C4A">
        <w:t xml:space="preserve">м, оборудованием и персоналом. </w:t>
      </w:r>
    </w:p>
    <w:p w14:paraId="2D9F5423" w14:textId="3A73FB55" w:rsidR="00BD2F60" w:rsidRPr="00C22C4A" w:rsidRDefault="00BD2F60" w:rsidP="00531471">
      <w:pPr>
        <w:ind w:firstLine="709"/>
        <w:jc w:val="both"/>
      </w:pPr>
      <w:r w:rsidRPr="00C22C4A">
        <w:t>4.</w:t>
      </w:r>
      <w:r w:rsidR="00A752D5" w:rsidRPr="00C22C4A">
        <w:t>13</w:t>
      </w:r>
      <w:r w:rsidRPr="00C22C4A">
        <w:t xml:space="preserve">. </w:t>
      </w:r>
      <w:r w:rsidR="002C2609" w:rsidRPr="00C22C4A">
        <w:t>Подрядчик</w:t>
      </w:r>
      <w:r w:rsidRPr="00C22C4A">
        <w:t xml:space="preserve"> несет всю ответственность перед </w:t>
      </w:r>
      <w:r w:rsidR="002B6B04" w:rsidRPr="00C22C4A">
        <w:t>З</w:t>
      </w:r>
      <w:r w:rsidRPr="00C22C4A">
        <w:t xml:space="preserve">аказчиком за качество и сроки выполнения работ, переданных для выполнения субподрядным организациям. </w:t>
      </w:r>
      <w:r w:rsidR="002B6B04" w:rsidRPr="00C22C4A">
        <w:t>З</w:t>
      </w:r>
      <w:r w:rsidRPr="00C22C4A">
        <w:t xml:space="preserve">аказчик не имеет обязательств по отношению к субподрядчикам. В случае отказа </w:t>
      </w:r>
      <w:r w:rsidR="002B6B04" w:rsidRPr="00C22C4A">
        <w:t>З</w:t>
      </w:r>
      <w:r w:rsidRPr="00C22C4A">
        <w:t xml:space="preserve">аказчика в согласовании предложенного субподрядчика или в случае распоряжения заказчика, </w:t>
      </w:r>
      <w:r w:rsidR="002C2609" w:rsidRPr="00C22C4A">
        <w:t>Подрядчик</w:t>
      </w:r>
      <w:r w:rsidRPr="00C22C4A">
        <w:t xml:space="preserve"> имеет право найти и согласовать другого субподрядчика или выполнить работу собственными силами. </w:t>
      </w:r>
      <w:r w:rsidR="002C2609" w:rsidRPr="00C22C4A">
        <w:t>Подрядчик</w:t>
      </w:r>
      <w:r w:rsidRPr="00C22C4A">
        <w:t xml:space="preserve"> несет ответственность за выбор субподрядчика и приостановку или задержку работ по причине замены субподрядчика. </w:t>
      </w:r>
    </w:p>
    <w:p w14:paraId="546B9463" w14:textId="3B98C3F9" w:rsidR="00BD2F60" w:rsidRPr="00C22C4A" w:rsidRDefault="00BD2F60" w:rsidP="00531471">
      <w:pPr>
        <w:ind w:firstLine="709"/>
        <w:jc w:val="both"/>
      </w:pPr>
      <w:r w:rsidRPr="00C22C4A">
        <w:t>4.</w:t>
      </w:r>
      <w:r w:rsidR="00A752D5" w:rsidRPr="00C22C4A">
        <w:t>14</w:t>
      </w:r>
      <w:r w:rsidRPr="00C22C4A">
        <w:t xml:space="preserve">. Вести с момента начала работ на объекте и до их завершения, оформленный и заверенный в установленном порядке общий журнал производства работ, предъявляемый </w:t>
      </w:r>
      <w:r w:rsidR="002B6B04" w:rsidRPr="00C22C4A">
        <w:t>З</w:t>
      </w:r>
      <w:r w:rsidRPr="00C22C4A">
        <w:t>аказчику для промежуточной приемки выполненных работ.</w:t>
      </w:r>
    </w:p>
    <w:p w14:paraId="3E28735B" w14:textId="7EC8EE87" w:rsidR="00BD2F60" w:rsidRPr="00C22C4A" w:rsidRDefault="00BD2F60" w:rsidP="00531471">
      <w:pPr>
        <w:shd w:val="clear" w:color="auto" w:fill="FFFFFF"/>
        <w:ind w:firstLine="709"/>
        <w:jc w:val="both"/>
        <w:rPr>
          <w:kern w:val="1"/>
          <w:lang w:eastAsia="ar-SA"/>
        </w:rPr>
      </w:pPr>
      <w:r w:rsidRPr="00C22C4A">
        <w:t>4.</w:t>
      </w:r>
      <w:r w:rsidR="00A752D5" w:rsidRPr="00C22C4A">
        <w:t>15</w:t>
      </w:r>
      <w:r w:rsidRPr="00C22C4A">
        <w:t xml:space="preserve">. </w:t>
      </w:r>
      <w:r w:rsidR="002C2609" w:rsidRPr="00C22C4A">
        <w:t>Подрядчик</w:t>
      </w:r>
      <w:r w:rsidRPr="00C22C4A">
        <w:t xml:space="preserve"> осуществляет своими силами операционный контроль выполняемых им работ и производит постоянный входной контроль за качеством и соответствием показателей согласно техническим паспортам всех поступающих и используемых материалов</w:t>
      </w:r>
      <w:r w:rsidR="0078278D" w:rsidRPr="00C22C4A">
        <w:t xml:space="preserve"> и оборудования</w:t>
      </w:r>
      <w:r w:rsidRPr="00C22C4A">
        <w:t>, постоянно отчитываясь по результатам перед Государственным заказчиком,</w:t>
      </w:r>
      <w:r w:rsidRPr="00C22C4A">
        <w:rPr>
          <w:spacing w:val="-1"/>
          <w:kern w:val="1"/>
          <w:lang w:eastAsia="ar-SA"/>
        </w:rPr>
        <w:t xml:space="preserve"> предоставляет </w:t>
      </w:r>
      <w:r w:rsidR="002B6B04" w:rsidRPr="00C22C4A">
        <w:rPr>
          <w:spacing w:val="-1"/>
          <w:kern w:val="1"/>
          <w:lang w:eastAsia="ar-SA"/>
        </w:rPr>
        <w:t>З</w:t>
      </w:r>
      <w:r w:rsidRPr="00C22C4A">
        <w:rPr>
          <w:spacing w:val="-1"/>
          <w:kern w:val="1"/>
          <w:lang w:eastAsia="ar-SA"/>
        </w:rPr>
        <w:t xml:space="preserve">аказчику сертификаты и/или протоколы заводов-изготовителей </w:t>
      </w:r>
      <w:r w:rsidRPr="00C22C4A">
        <w:rPr>
          <w:kern w:val="1"/>
          <w:lang w:eastAsia="ar-SA"/>
        </w:rPr>
        <w:t xml:space="preserve">о результатах испытаний качества используемых материалов, оборудования и комплектующих изделий, а также данные об их пожаробезопасности и других </w:t>
      </w:r>
      <w:r w:rsidRPr="00C22C4A">
        <w:rPr>
          <w:spacing w:val="-1"/>
          <w:kern w:val="1"/>
          <w:lang w:eastAsia="ar-SA"/>
        </w:rPr>
        <w:t xml:space="preserve">технических характеристиках, и их соответствии строительным нормам и правилам Российской Федерации </w:t>
      </w:r>
      <w:r w:rsidRPr="00C22C4A">
        <w:rPr>
          <w:kern w:val="1"/>
          <w:lang w:eastAsia="ar-SA"/>
        </w:rPr>
        <w:t>до применения их на Объекте.</w:t>
      </w:r>
    </w:p>
    <w:p w14:paraId="30DE3849" w14:textId="59AB97E9" w:rsidR="00BD2F60" w:rsidRPr="00C22C4A" w:rsidRDefault="00BD2F60" w:rsidP="00531471">
      <w:pPr>
        <w:shd w:val="clear" w:color="auto" w:fill="FFFFFF"/>
        <w:ind w:firstLine="709"/>
        <w:jc w:val="both"/>
        <w:rPr>
          <w:kern w:val="1"/>
          <w:lang w:eastAsia="ar-SA"/>
        </w:rPr>
      </w:pPr>
      <w:r w:rsidRPr="00C22C4A">
        <w:t>4.</w:t>
      </w:r>
      <w:r w:rsidR="00A752D5" w:rsidRPr="00C22C4A">
        <w:t>16</w:t>
      </w:r>
      <w:r w:rsidRPr="00C22C4A">
        <w:t xml:space="preserve">. </w:t>
      </w:r>
      <w:r w:rsidR="002C2609" w:rsidRPr="00C22C4A">
        <w:t>Подрядчик</w:t>
      </w:r>
      <w:r w:rsidRPr="00C22C4A">
        <w:t xml:space="preserve"> несет полную ответственность за сохранность всех элементов объекта, сохранность сооружений, находящихся на объекте, за выполнение работ в соответствии с утвержденной сметой.</w:t>
      </w:r>
      <w:r w:rsidRPr="00C22C4A">
        <w:rPr>
          <w:kern w:val="1"/>
          <w:lang w:eastAsia="ar-SA"/>
        </w:rPr>
        <w:t xml:space="preserve"> Принимает на себя все риски случайной гибели или </w:t>
      </w:r>
      <w:r w:rsidRPr="00C22C4A">
        <w:rPr>
          <w:kern w:val="1"/>
          <w:lang w:eastAsia="ar-SA"/>
        </w:rPr>
        <w:lastRenderedPageBreak/>
        <w:t xml:space="preserve">случайного повреждения материалов, изделий, конструкций и другого имущества </w:t>
      </w:r>
      <w:r w:rsidR="002C2609" w:rsidRPr="00C22C4A">
        <w:rPr>
          <w:kern w:val="1"/>
          <w:lang w:eastAsia="ar-SA"/>
        </w:rPr>
        <w:t>Подрядчика</w:t>
      </w:r>
      <w:r w:rsidRPr="00C22C4A">
        <w:rPr>
          <w:kern w:val="1"/>
          <w:lang w:eastAsia="ar-SA"/>
        </w:rPr>
        <w:t xml:space="preserve">, до передачи работ </w:t>
      </w:r>
      <w:r w:rsidR="002B6B04" w:rsidRPr="00C22C4A">
        <w:rPr>
          <w:kern w:val="1"/>
          <w:lang w:eastAsia="ar-SA"/>
        </w:rPr>
        <w:t>З</w:t>
      </w:r>
      <w:r w:rsidRPr="00C22C4A">
        <w:rPr>
          <w:kern w:val="1"/>
          <w:lang w:eastAsia="ar-SA"/>
        </w:rPr>
        <w:t xml:space="preserve">аказчику. </w:t>
      </w:r>
    </w:p>
    <w:p w14:paraId="58221445" w14:textId="602C5F0F" w:rsidR="00BD2F60" w:rsidRPr="00C22C4A" w:rsidRDefault="00BD2F60" w:rsidP="00531471">
      <w:pPr>
        <w:ind w:firstLine="709"/>
        <w:jc w:val="both"/>
      </w:pPr>
      <w:r w:rsidRPr="00C22C4A">
        <w:t>4.1</w:t>
      </w:r>
      <w:r w:rsidR="00A752D5" w:rsidRPr="00C22C4A">
        <w:t>7</w:t>
      </w:r>
      <w:r w:rsidRPr="00C22C4A">
        <w:t xml:space="preserve">. В случае приостановки работ по любой причине (кроме распоряжения </w:t>
      </w:r>
      <w:r w:rsidR="002B6B04" w:rsidRPr="00C22C4A">
        <w:t>З</w:t>
      </w:r>
      <w:r w:rsidRPr="00C22C4A">
        <w:t xml:space="preserve">аказчика) </w:t>
      </w:r>
      <w:r w:rsidR="002C2609" w:rsidRPr="00C22C4A">
        <w:t>Подрядчик</w:t>
      </w:r>
      <w:r w:rsidRPr="00C22C4A">
        <w:t xml:space="preserve"> должен немедленно письменно уведомить </w:t>
      </w:r>
      <w:r w:rsidR="002B6B04" w:rsidRPr="00C22C4A">
        <w:t>З</w:t>
      </w:r>
      <w:r w:rsidRPr="00C22C4A">
        <w:t xml:space="preserve">аказчика об этом. </w:t>
      </w:r>
      <w:r w:rsidR="002C2609" w:rsidRPr="00C22C4A">
        <w:t>Подрядчик</w:t>
      </w:r>
      <w:r w:rsidRPr="00C22C4A">
        <w:t xml:space="preserve"> также должен заблаговременно уведомить </w:t>
      </w:r>
      <w:r w:rsidR="002B6B04" w:rsidRPr="00C22C4A">
        <w:t>З</w:t>
      </w:r>
      <w:r w:rsidRPr="00C22C4A">
        <w:t>аказчика о возможности наступления события, препятствующего нормальному выполнению работ, угрожающего сохранности или качеству строящегося сооружения, либо создающего невозможность завершения работ в договорный срок.</w:t>
      </w:r>
    </w:p>
    <w:p w14:paraId="2E708D69" w14:textId="4BBEC0D8" w:rsidR="00BD2F60" w:rsidRPr="00C22C4A" w:rsidRDefault="00BD2F60" w:rsidP="00531471">
      <w:pPr>
        <w:ind w:firstLine="709"/>
        <w:jc w:val="both"/>
      </w:pPr>
      <w:r w:rsidRPr="00C22C4A">
        <w:t>4.1</w:t>
      </w:r>
      <w:r w:rsidR="00A752D5" w:rsidRPr="00C22C4A">
        <w:t>8</w:t>
      </w:r>
      <w:r w:rsidRPr="00C22C4A">
        <w:t xml:space="preserve">. Во всех случаях, когда </w:t>
      </w:r>
      <w:r w:rsidR="002C2609" w:rsidRPr="00C22C4A">
        <w:t>Подрядчик</w:t>
      </w:r>
      <w:r w:rsidRPr="00C22C4A">
        <w:t xml:space="preserve"> считает распоряжения </w:t>
      </w:r>
      <w:r w:rsidR="002B6B04" w:rsidRPr="00C22C4A">
        <w:t>З</w:t>
      </w:r>
      <w:r w:rsidRPr="00C22C4A">
        <w:t xml:space="preserve">аказчика, иные его действия, противоречащими действующим государственным нормативным актам или положениям Контракта, он обязан направить </w:t>
      </w:r>
      <w:r w:rsidR="002B6B04" w:rsidRPr="00C22C4A">
        <w:t>З</w:t>
      </w:r>
      <w:r w:rsidRPr="00C22C4A">
        <w:t>аказчику требования разъяснений и указаний по данному вопросу со ссылкой на соответствующие статьи государственных нормативных актов или пунктов Контракта.</w:t>
      </w:r>
    </w:p>
    <w:p w14:paraId="2EEDAFAA" w14:textId="73586E6D" w:rsidR="00BD2F60" w:rsidRPr="00C22C4A" w:rsidRDefault="00BD2F60" w:rsidP="00531471">
      <w:pPr>
        <w:shd w:val="clear" w:color="auto" w:fill="FFFFFF"/>
        <w:ind w:firstLine="709"/>
        <w:jc w:val="both"/>
      </w:pPr>
      <w:r w:rsidRPr="00C22C4A">
        <w:t>4.1</w:t>
      </w:r>
      <w:r w:rsidR="00A752D5" w:rsidRPr="00C22C4A">
        <w:t>9</w:t>
      </w:r>
      <w:r w:rsidRPr="00C22C4A">
        <w:t xml:space="preserve">. </w:t>
      </w:r>
      <w:r w:rsidRPr="00C22C4A">
        <w:rPr>
          <w:kern w:val="1"/>
          <w:lang w:eastAsia="ar-SA"/>
        </w:rPr>
        <w:t>Обеспечить при проведении работ выполнение необходимых мероприятий с соблюдением норм пожарной безопасности, техники безопасности</w:t>
      </w:r>
      <w:r w:rsidR="000E40BC" w:rsidRPr="00C22C4A">
        <w:rPr>
          <w:kern w:val="1"/>
          <w:lang w:eastAsia="ar-SA"/>
        </w:rPr>
        <w:t xml:space="preserve"> для третьих лиц</w:t>
      </w:r>
      <w:r w:rsidRPr="00C22C4A">
        <w:rPr>
          <w:kern w:val="1"/>
          <w:lang w:eastAsia="ar-SA"/>
        </w:rPr>
        <w:t>, мероприятий по охране труда,</w:t>
      </w:r>
      <w:r w:rsidRPr="00C22C4A">
        <w:t xml:space="preserve"> охране окружающей среды, земли и зеленых насаждений</w:t>
      </w:r>
      <w:r w:rsidRPr="00C22C4A">
        <w:rPr>
          <w:kern w:val="1"/>
          <w:lang w:eastAsia="ar-SA"/>
        </w:rPr>
        <w:t xml:space="preserve">. Назначить лицо, ответственное за соблюдение требований пожарной безопасности, техники безопасности в местах производства работ. Назначить ответственное лицо от </w:t>
      </w:r>
      <w:r w:rsidR="002C2609" w:rsidRPr="00C22C4A">
        <w:rPr>
          <w:kern w:val="1"/>
          <w:lang w:eastAsia="ar-SA"/>
        </w:rPr>
        <w:t>Подрядчика</w:t>
      </w:r>
      <w:r w:rsidRPr="00C22C4A">
        <w:rPr>
          <w:kern w:val="1"/>
          <w:lang w:eastAsia="ar-SA"/>
        </w:rPr>
        <w:t xml:space="preserve"> при выполнении работ на объекте и за решение всех вопросов, возникающих в процессе выполнения работ. </w:t>
      </w:r>
      <w:r w:rsidRPr="00C22C4A">
        <w:t xml:space="preserve">Строго соблюдать правила безопасности движения на участке дороги в соответствии с проектом производства работ, разработанным </w:t>
      </w:r>
      <w:r w:rsidR="002C2609" w:rsidRPr="00C22C4A">
        <w:t>Подрядчиком</w:t>
      </w:r>
      <w:r w:rsidRPr="00C22C4A">
        <w:t xml:space="preserve"> и согласованным с </w:t>
      </w:r>
      <w:r w:rsidR="002B6B04" w:rsidRPr="00C22C4A">
        <w:t>З</w:t>
      </w:r>
      <w:r w:rsidRPr="00C22C4A">
        <w:t>аказчиком без замечаний.</w:t>
      </w:r>
    </w:p>
    <w:p w14:paraId="6F78E146" w14:textId="5F53D9FF" w:rsidR="00574D92" w:rsidRPr="00C22C4A" w:rsidRDefault="00BD2F60" w:rsidP="00531471">
      <w:pPr>
        <w:ind w:firstLine="709"/>
        <w:jc w:val="both"/>
      </w:pPr>
      <w:r w:rsidRPr="00C22C4A">
        <w:t>4.</w:t>
      </w:r>
      <w:r w:rsidR="00A752D5" w:rsidRPr="00C22C4A">
        <w:t>20</w:t>
      </w:r>
      <w:r w:rsidRPr="00C22C4A">
        <w:t xml:space="preserve">. Обеспечить </w:t>
      </w:r>
      <w:r w:rsidR="002B6B04" w:rsidRPr="00C22C4A">
        <w:t>З</w:t>
      </w:r>
      <w:r w:rsidRPr="00C22C4A">
        <w:t xml:space="preserve">аказчику и уполномоченным им лицам беспрепятственный доступ на объект и контроль за производством всех видов работ в течение всего срока действия настоящего Контракта, в том числе при осуществлении </w:t>
      </w:r>
      <w:r w:rsidR="002B6B04" w:rsidRPr="00C22C4A">
        <w:t>З</w:t>
      </w:r>
      <w:r w:rsidRPr="00C22C4A">
        <w:t>аказчиком контроля за соответствием используемых материалов и оборудования.</w:t>
      </w:r>
    </w:p>
    <w:p w14:paraId="0B673671" w14:textId="77777777" w:rsidR="00C151AB" w:rsidRPr="00C22C4A" w:rsidRDefault="00C151AB" w:rsidP="00531471">
      <w:pPr>
        <w:ind w:firstLine="709"/>
        <w:jc w:val="both"/>
      </w:pPr>
      <w:r w:rsidRPr="00C22C4A">
        <w:t>П</w:t>
      </w:r>
      <w:r w:rsidR="00F63327" w:rsidRPr="00C22C4A">
        <w:t>одрядчик вправе</w:t>
      </w:r>
      <w:r w:rsidRPr="00C22C4A">
        <w:t>:</w:t>
      </w:r>
    </w:p>
    <w:p w14:paraId="11A031D8" w14:textId="3A860EEE" w:rsidR="00C151AB" w:rsidRPr="00C22C4A" w:rsidRDefault="002F2DA5" w:rsidP="00531471">
      <w:pPr>
        <w:pStyle w:val="formattext"/>
        <w:shd w:val="clear" w:color="auto" w:fill="FFFFFF"/>
        <w:spacing w:before="0" w:beforeAutospacing="0" w:after="0" w:afterAutospacing="0"/>
        <w:ind w:firstLine="480"/>
        <w:jc w:val="both"/>
        <w:textAlignment w:val="baseline"/>
      </w:pPr>
      <w:r w:rsidRPr="00C22C4A">
        <w:t xml:space="preserve">    4.21</w:t>
      </w:r>
      <w:r w:rsidR="00C151AB" w:rsidRPr="00C22C4A">
        <w:t xml:space="preserve">. Обращаться к </w:t>
      </w:r>
      <w:r w:rsidR="002B6B04" w:rsidRPr="00C22C4A">
        <w:t>З</w:t>
      </w:r>
      <w:r w:rsidR="00C151AB" w:rsidRPr="00C22C4A">
        <w:t>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9A4E610" w14:textId="0B0D02FD" w:rsidR="00C151AB" w:rsidRPr="00C22C4A" w:rsidRDefault="002F2DA5" w:rsidP="00531471">
      <w:pPr>
        <w:pStyle w:val="formattext"/>
        <w:shd w:val="clear" w:color="auto" w:fill="FFFFFF"/>
        <w:spacing w:before="0" w:beforeAutospacing="0" w:after="0" w:afterAutospacing="0"/>
        <w:ind w:firstLine="480"/>
        <w:jc w:val="both"/>
        <w:textAlignment w:val="baseline"/>
      </w:pPr>
      <w:r w:rsidRPr="00C22C4A">
        <w:t xml:space="preserve">    4.22</w:t>
      </w:r>
      <w:r w:rsidR="00C151AB" w:rsidRPr="00C22C4A">
        <w:t xml:space="preserve">. Требовать от </w:t>
      </w:r>
      <w:r w:rsidR="002B6B04" w:rsidRPr="00C22C4A">
        <w:t>З</w:t>
      </w:r>
      <w:r w:rsidR="00C151AB" w:rsidRPr="00C22C4A">
        <w:t>аказчика надлежащего и своевременного выполнения обязательств, предусмотренных контрактом.</w:t>
      </w:r>
    </w:p>
    <w:p w14:paraId="561ACF4D" w14:textId="43D6B5A6" w:rsidR="002F2DA5" w:rsidRPr="00C22C4A" w:rsidRDefault="002F2DA5" w:rsidP="00531471">
      <w:pPr>
        <w:pStyle w:val="formattext"/>
        <w:shd w:val="clear" w:color="auto" w:fill="FFFFFF"/>
        <w:spacing w:before="0" w:beforeAutospacing="0" w:after="0" w:afterAutospacing="0"/>
        <w:ind w:firstLine="480"/>
        <w:jc w:val="both"/>
        <w:textAlignment w:val="baseline"/>
      </w:pPr>
      <w:r w:rsidRPr="00C22C4A">
        <w:t xml:space="preserve">    4.23</w:t>
      </w:r>
      <w:r w:rsidR="00C151AB" w:rsidRPr="00C22C4A">
        <w:t xml:space="preserve">. В случае просрочки исполнения </w:t>
      </w:r>
      <w:r w:rsidR="002B6B04" w:rsidRPr="00C22C4A">
        <w:t>З</w:t>
      </w:r>
      <w:r w:rsidR="00C151AB" w:rsidRPr="00C22C4A">
        <w:t>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14:paraId="5419A066" w14:textId="77777777" w:rsidR="004C3275" w:rsidRPr="00C22C4A" w:rsidRDefault="004C3275" w:rsidP="00531471">
      <w:pPr>
        <w:pStyle w:val="formattext"/>
        <w:shd w:val="clear" w:color="auto" w:fill="FFFFFF"/>
        <w:spacing w:before="0" w:beforeAutospacing="0" w:after="0" w:afterAutospacing="0"/>
        <w:ind w:firstLine="480"/>
        <w:jc w:val="both"/>
        <w:textAlignment w:val="baseline"/>
      </w:pPr>
    </w:p>
    <w:p w14:paraId="5D8F8E7E" w14:textId="2A2E0F7F" w:rsidR="00BD2F60" w:rsidRPr="00C22C4A" w:rsidRDefault="00BD2F60" w:rsidP="00531471">
      <w:pPr>
        <w:numPr>
          <w:ilvl w:val="0"/>
          <w:numId w:val="79"/>
        </w:numPr>
        <w:ind w:left="-284" w:firstLine="0"/>
        <w:jc w:val="center"/>
        <w:rPr>
          <w:b/>
        </w:rPr>
      </w:pPr>
      <w:r w:rsidRPr="00C22C4A">
        <w:rPr>
          <w:b/>
        </w:rPr>
        <w:t xml:space="preserve">  Права и обязанности </w:t>
      </w:r>
      <w:r w:rsidR="002B6B04" w:rsidRPr="00C22C4A">
        <w:rPr>
          <w:b/>
        </w:rPr>
        <w:t>З</w:t>
      </w:r>
      <w:r w:rsidRPr="00C22C4A">
        <w:rPr>
          <w:b/>
        </w:rPr>
        <w:t>аказчика</w:t>
      </w:r>
    </w:p>
    <w:p w14:paraId="7333CE10" w14:textId="77777777" w:rsidR="004C3275" w:rsidRPr="00C22C4A" w:rsidRDefault="004C3275" w:rsidP="00531471">
      <w:pPr>
        <w:ind w:left="-284"/>
        <w:rPr>
          <w:b/>
        </w:rPr>
      </w:pPr>
    </w:p>
    <w:p w14:paraId="675A6996" w14:textId="62533ABA" w:rsidR="00BD2F60" w:rsidRPr="00C22C4A" w:rsidRDefault="00BD2F60" w:rsidP="00531471">
      <w:pPr>
        <w:ind w:firstLine="708"/>
        <w:jc w:val="both"/>
        <w:rPr>
          <w:rFonts w:eastAsia="Calibri"/>
          <w:b/>
          <w:lang w:eastAsia="en-US"/>
        </w:rPr>
      </w:pPr>
      <w:r w:rsidRPr="00C22C4A">
        <w:rPr>
          <w:rFonts w:eastAsia="Calibri"/>
          <w:lang w:eastAsia="en-US"/>
        </w:rPr>
        <w:t xml:space="preserve">Для выполнения настоящего контракта </w:t>
      </w:r>
      <w:r w:rsidR="002B6B04" w:rsidRPr="00C22C4A">
        <w:rPr>
          <w:rFonts w:eastAsia="Calibri"/>
          <w:lang w:eastAsia="en-US"/>
        </w:rPr>
        <w:t>З</w:t>
      </w:r>
      <w:r w:rsidRPr="00C22C4A">
        <w:rPr>
          <w:rFonts w:eastAsia="Calibri"/>
          <w:lang w:eastAsia="en-US"/>
        </w:rPr>
        <w:t>аказчик обязуется:</w:t>
      </w:r>
    </w:p>
    <w:p w14:paraId="12919C53" w14:textId="2C8A6030" w:rsidR="00BD2F60" w:rsidRPr="00C22C4A" w:rsidRDefault="00BD2F60" w:rsidP="00531471">
      <w:pPr>
        <w:ind w:firstLine="709"/>
        <w:jc w:val="both"/>
        <w:rPr>
          <w:rFonts w:eastAsia="Calibri"/>
          <w:b/>
          <w:lang w:eastAsia="en-US"/>
        </w:rPr>
      </w:pPr>
      <w:r w:rsidRPr="00C22C4A">
        <w:rPr>
          <w:rFonts w:eastAsia="Calibri"/>
          <w:lang w:eastAsia="en-US"/>
        </w:rPr>
        <w:t xml:space="preserve">5.1. Для оперативного решения спорных, технических и других вопросов, возникающих в процессе производства работ, а также контроля за производством работ, приемки и оплаты выполненных работ назначить ответственное лицо с правом подписи обязательных к исполнению указаний </w:t>
      </w:r>
      <w:r w:rsidR="002B6B04" w:rsidRPr="00C22C4A">
        <w:rPr>
          <w:rFonts w:eastAsia="Calibri"/>
          <w:lang w:eastAsia="en-US"/>
        </w:rPr>
        <w:t>З</w:t>
      </w:r>
      <w:r w:rsidRPr="00C22C4A">
        <w:rPr>
          <w:rFonts w:eastAsia="Calibri"/>
          <w:lang w:eastAsia="en-US"/>
        </w:rPr>
        <w:t xml:space="preserve">аказчика и актов приемки-передачи. Все документы, подписанные указанным лицом, считаются оформленными </w:t>
      </w:r>
      <w:r w:rsidR="002B6B04" w:rsidRPr="00C22C4A">
        <w:rPr>
          <w:rFonts w:eastAsia="Calibri"/>
          <w:lang w:eastAsia="en-US"/>
        </w:rPr>
        <w:t>З</w:t>
      </w:r>
      <w:r w:rsidRPr="00C22C4A">
        <w:rPr>
          <w:rFonts w:eastAsia="Calibri"/>
          <w:lang w:eastAsia="en-US"/>
        </w:rPr>
        <w:t>аказчиком.</w:t>
      </w:r>
    </w:p>
    <w:p w14:paraId="7726E727" w14:textId="77777777" w:rsidR="00BD2F60" w:rsidRPr="00C22C4A" w:rsidRDefault="00BD2F60" w:rsidP="00531471">
      <w:pPr>
        <w:ind w:firstLine="709"/>
        <w:jc w:val="both"/>
        <w:rPr>
          <w:rFonts w:eastAsia="Calibri"/>
          <w:b/>
          <w:lang w:eastAsia="en-US"/>
        </w:rPr>
      </w:pPr>
      <w:r w:rsidRPr="00C22C4A">
        <w:rPr>
          <w:rFonts w:eastAsia="Calibri"/>
          <w:lang w:eastAsia="en-US"/>
        </w:rPr>
        <w:t>5.2. Обеспечить технический надзор за ведением работ.</w:t>
      </w:r>
    </w:p>
    <w:p w14:paraId="2A7EBC8E" w14:textId="77777777" w:rsidR="00BD2F60" w:rsidRPr="00C22C4A" w:rsidRDefault="00BD2F60" w:rsidP="00531471">
      <w:pPr>
        <w:ind w:firstLine="709"/>
        <w:jc w:val="both"/>
        <w:rPr>
          <w:rFonts w:eastAsia="Calibri"/>
          <w:b/>
          <w:lang w:eastAsia="en-US"/>
        </w:rPr>
      </w:pPr>
      <w:r w:rsidRPr="00C22C4A">
        <w:rPr>
          <w:rFonts w:eastAsia="Calibri"/>
          <w:lang w:eastAsia="en-US"/>
        </w:rPr>
        <w:t xml:space="preserve">5.3. Выполнить в полном объеме все свои обязательства, предусмотренные в других статьях настоящего контракта. </w:t>
      </w:r>
    </w:p>
    <w:p w14:paraId="5B1450F3" w14:textId="77777777" w:rsidR="00BD2F60" w:rsidRPr="00C22C4A" w:rsidRDefault="00BD2F60" w:rsidP="00531471">
      <w:pPr>
        <w:ind w:firstLine="709"/>
        <w:jc w:val="both"/>
        <w:rPr>
          <w:rFonts w:eastAsia="Calibri"/>
          <w:b/>
          <w:lang w:eastAsia="en-US"/>
        </w:rPr>
      </w:pPr>
      <w:r w:rsidRPr="00C22C4A">
        <w:rPr>
          <w:rFonts w:eastAsia="Calibri"/>
          <w:lang w:eastAsia="en-US"/>
        </w:rPr>
        <w:t xml:space="preserve">5.4. Произвести оплату выполненных </w:t>
      </w:r>
      <w:r w:rsidR="00AB20F8" w:rsidRPr="00C22C4A">
        <w:rPr>
          <w:rFonts w:eastAsia="Calibri"/>
          <w:lang w:eastAsia="en-US"/>
        </w:rPr>
        <w:t>Подрядчиком</w:t>
      </w:r>
      <w:r w:rsidRPr="00C22C4A">
        <w:rPr>
          <w:rFonts w:eastAsia="Calibri"/>
          <w:lang w:eastAsia="en-US"/>
        </w:rPr>
        <w:t xml:space="preserve"> работ в установленном порядке.</w:t>
      </w:r>
    </w:p>
    <w:p w14:paraId="3572716A" w14:textId="7E30D19B" w:rsidR="00BD2F60" w:rsidRPr="00C22C4A" w:rsidRDefault="00BD2F60" w:rsidP="00531471">
      <w:pPr>
        <w:ind w:firstLine="709"/>
        <w:jc w:val="both"/>
        <w:rPr>
          <w:rFonts w:eastAsia="Calibri"/>
          <w:lang w:eastAsia="en-US"/>
        </w:rPr>
      </w:pPr>
      <w:r w:rsidRPr="00C22C4A">
        <w:rPr>
          <w:rFonts w:eastAsia="Calibri"/>
          <w:lang w:eastAsia="en-US"/>
        </w:rPr>
        <w:t xml:space="preserve">5.5. </w:t>
      </w:r>
      <w:r w:rsidR="002B6B04" w:rsidRPr="00C22C4A">
        <w:rPr>
          <w:rFonts w:eastAsia="Calibri"/>
          <w:lang w:eastAsia="en-US"/>
        </w:rPr>
        <w:t>З</w:t>
      </w:r>
      <w:r w:rsidRPr="00C22C4A">
        <w:rPr>
          <w:rFonts w:eastAsia="Calibri"/>
          <w:lang w:eastAsia="en-US"/>
        </w:rPr>
        <w:t xml:space="preserve">аказчик согласовывает </w:t>
      </w:r>
      <w:r w:rsidR="00AB20F8" w:rsidRPr="00C22C4A">
        <w:rPr>
          <w:rFonts w:eastAsia="Calibri"/>
          <w:lang w:eastAsia="en-US"/>
        </w:rPr>
        <w:t>Подрядчику</w:t>
      </w:r>
      <w:r w:rsidRPr="00C22C4A">
        <w:rPr>
          <w:rFonts w:eastAsia="Calibri"/>
          <w:lang w:eastAsia="en-US"/>
        </w:rPr>
        <w:t xml:space="preserve"> применение или изменение новых технологий, материалов, конструкций, не обеспечивающих установленный действующими нормативными актами и правилами, уровень качества; о замене ответственного </w:t>
      </w:r>
      <w:r w:rsidRPr="00C22C4A">
        <w:rPr>
          <w:rFonts w:eastAsia="Calibri"/>
          <w:lang w:eastAsia="en-US"/>
        </w:rPr>
        <w:lastRenderedPageBreak/>
        <w:t xml:space="preserve">представителя </w:t>
      </w:r>
      <w:r w:rsidR="002C2609" w:rsidRPr="00C22C4A">
        <w:rPr>
          <w:rFonts w:eastAsia="Calibri"/>
          <w:lang w:eastAsia="en-US"/>
        </w:rPr>
        <w:t>Подрядчика</w:t>
      </w:r>
      <w:r w:rsidRPr="00C22C4A">
        <w:rPr>
          <w:rFonts w:eastAsia="Calibri"/>
          <w:lang w:eastAsia="en-US"/>
        </w:rPr>
        <w:t xml:space="preserve"> и замене Субподрядчика, неудовлетворительно выполняющих работы по Контракту.</w:t>
      </w:r>
    </w:p>
    <w:p w14:paraId="0275C202" w14:textId="7D570A14" w:rsidR="00BD2F60" w:rsidRPr="00C22C4A" w:rsidRDefault="00BD2F60" w:rsidP="00531471">
      <w:pPr>
        <w:ind w:firstLine="709"/>
        <w:jc w:val="both"/>
        <w:rPr>
          <w:rFonts w:eastAsia="Calibri"/>
          <w:lang w:eastAsia="en-US"/>
        </w:rPr>
      </w:pPr>
      <w:r w:rsidRPr="00C22C4A">
        <w:rPr>
          <w:rFonts w:eastAsia="Calibri"/>
          <w:lang w:eastAsia="en-US"/>
        </w:rPr>
        <w:t>5.6.</w:t>
      </w:r>
      <w:r w:rsidR="00F46475" w:rsidRPr="00C22C4A">
        <w:rPr>
          <w:rFonts w:eastAsia="Calibri"/>
          <w:lang w:eastAsia="en-US"/>
        </w:rPr>
        <w:t xml:space="preserve"> </w:t>
      </w:r>
      <w:r w:rsidRPr="00C22C4A">
        <w:rPr>
          <w:rFonts w:eastAsia="Calibri"/>
          <w:lang w:eastAsia="en-US"/>
        </w:rPr>
        <w:t xml:space="preserve">Распоряжения (предписания) отдаются </w:t>
      </w:r>
      <w:r w:rsidR="002B6B04" w:rsidRPr="00C22C4A">
        <w:rPr>
          <w:rFonts w:eastAsia="Calibri"/>
          <w:lang w:eastAsia="en-US"/>
        </w:rPr>
        <w:t>З</w:t>
      </w:r>
      <w:r w:rsidRPr="00C22C4A">
        <w:rPr>
          <w:rFonts w:eastAsia="Calibri"/>
          <w:lang w:eastAsia="en-US"/>
        </w:rPr>
        <w:t xml:space="preserve">аказчиком или уполномоченными им лицами в письменном виде на имя </w:t>
      </w:r>
      <w:r w:rsidR="002C2609" w:rsidRPr="00C22C4A">
        <w:rPr>
          <w:rFonts w:eastAsia="Calibri"/>
          <w:lang w:eastAsia="en-US"/>
        </w:rPr>
        <w:t>Подрядчика</w:t>
      </w:r>
      <w:r w:rsidRPr="00C22C4A">
        <w:rPr>
          <w:rFonts w:eastAsia="Calibri"/>
          <w:lang w:eastAsia="en-US"/>
        </w:rPr>
        <w:t xml:space="preserve"> с указанием даты его подписания и срока исполнения или записываются в журналах производства работ. Распоряжения являются правовыми документами и должны регистрироваться и храниться у </w:t>
      </w:r>
      <w:r w:rsidR="002C2609" w:rsidRPr="00C22C4A">
        <w:rPr>
          <w:rFonts w:eastAsia="Calibri"/>
          <w:lang w:eastAsia="en-US"/>
        </w:rPr>
        <w:t>Подрядчика</w:t>
      </w:r>
      <w:r w:rsidRPr="00C22C4A">
        <w:rPr>
          <w:rFonts w:eastAsia="Calibri"/>
          <w:lang w:eastAsia="en-US"/>
        </w:rPr>
        <w:t xml:space="preserve"> на протяжении срока действия Контракта. Копии распоряжений хранятся у </w:t>
      </w:r>
      <w:r w:rsidR="002B6B04" w:rsidRPr="00C22C4A">
        <w:rPr>
          <w:rFonts w:eastAsia="Calibri"/>
          <w:lang w:eastAsia="en-US"/>
        </w:rPr>
        <w:t>З</w:t>
      </w:r>
      <w:r w:rsidRPr="00C22C4A">
        <w:rPr>
          <w:rFonts w:eastAsia="Calibri"/>
          <w:lang w:eastAsia="en-US"/>
        </w:rPr>
        <w:t>аказчика.</w:t>
      </w:r>
    </w:p>
    <w:p w14:paraId="3A1FEBE3" w14:textId="77777777" w:rsidR="005D7B31" w:rsidRDefault="00DB3ADB" w:rsidP="00531471">
      <w:pPr>
        <w:shd w:val="clear" w:color="auto" w:fill="FFFFFF"/>
        <w:ind w:firstLine="480"/>
        <w:jc w:val="both"/>
        <w:textAlignment w:val="baseline"/>
      </w:pPr>
      <w:r w:rsidRPr="00C22C4A">
        <w:t xml:space="preserve">    </w:t>
      </w:r>
      <w:r w:rsidR="00F63327" w:rsidRPr="00C22C4A">
        <w:t>5.7</w:t>
      </w:r>
      <w:r w:rsidR="002F2DA5" w:rsidRPr="00C22C4A">
        <w:t>.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AA079AD" w14:textId="71A5849D" w:rsidR="002F2DA5" w:rsidRPr="00C22C4A" w:rsidRDefault="005D7B31" w:rsidP="00531471">
      <w:pPr>
        <w:shd w:val="clear" w:color="auto" w:fill="FFFFFF"/>
        <w:ind w:firstLine="480"/>
        <w:jc w:val="both"/>
        <w:textAlignment w:val="baseline"/>
      </w:pPr>
      <w:r>
        <w:t xml:space="preserve"> </w:t>
      </w:r>
      <w:r w:rsidR="00F63327" w:rsidRPr="00C22C4A">
        <w:t xml:space="preserve">  5.8</w:t>
      </w:r>
      <w:r w:rsidR="002F2DA5" w:rsidRPr="00C22C4A">
        <w:t>. Обеспечить доступ персонала подрядчика на строительную площадку.</w:t>
      </w:r>
      <w:r w:rsidR="002F2DA5" w:rsidRPr="00C22C4A">
        <w:br/>
      </w:r>
      <w:r w:rsidR="00F63327" w:rsidRPr="00C22C4A">
        <w:t xml:space="preserve">           5.9</w:t>
      </w:r>
      <w:r w:rsidR="002F2DA5" w:rsidRPr="00C22C4A">
        <w:t>.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w:t>
      </w:r>
      <w:r w:rsidR="002F2DA5" w:rsidRPr="00C22C4A">
        <w:br/>
      </w:r>
      <w:r w:rsidR="00F63327" w:rsidRPr="00C22C4A">
        <w:t xml:space="preserve">          5.10</w:t>
      </w:r>
      <w:r w:rsidR="002F2DA5" w:rsidRPr="00C22C4A">
        <w:t>.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r w:rsidR="002F2DA5" w:rsidRPr="00C22C4A">
        <w:br/>
      </w:r>
      <w:r w:rsidR="00F63327" w:rsidRPr="00C22C4A">
        <w:t xml:space="preserve">           5.11</w:t>
      </w:r>
      <w:r w:rsidR="002F2DA5" w:rsidRPr="00C22C4A">
        <w:t>.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r w:rsidR="002F2DA5" w:rsidRPr="00C22C4A">
        <w:br/>
      </w:r>
      <w:r w:rsidR="00F63327" w:rsidRPr="00C22C4A">
        <w:t xml:space="preserve">           5.12</w:t>
      </w:r>
      <w:r w:rsidR="002F2DA5" w:rsidRPr="00C22C4A">
        <w:t>.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r w:rsidR="002F2DA5" w:rsidRPr="00C22C4A">
        <w:br/>
      </w:r>
      <w:r w:rsidR="00F63327" w:rsidRPr="00C22C4A">
        <w:t xml:space="preserve">           5.13</w:t>
      </w:r>
      <w:r w:rsidR="002F2DA5" w:rsidRPr="00C22C4A">
        <w:t>.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14:paraId="7968CF78" w14:textId="72981DB8" w:rsidR="00DB3ADB" w:rsidRPr="00C22C4A" w:rsidRDefault="00DB3ADB" w:rsidP="00531471">
      <w:pPr>
        <w:ind w:firstLine="709"/>
        <w:jc w:val="both"/>
        <w:rPr>
          <w:rFonts w:eastAsia="Calibri"/>
          <w:b/>
          <w:lang w:eastAsia="en-US"/>
        </w:rPr>
      </w:pPr>
      <w:r w:rsidRPr="00C22C4A">
        <w:rPr>
          <w:rFonts w:eastAsia="Calibri"/>
          <w:lang w:eastAsia="en-US"/>
        </w:rPr>
        <w:t xml:space="preserve">Для выполнения настоящего контракта </w:t>
      </w:r>
      <w:r w:rsidR="002B6B04" w:rsidRPr="00C22C4A">
        <w:rPr>
          <w:rFonts w:eastAsia="Calibri"/>
          <w:lang w:eastAsia="en-US"/>
        </w:rPr>
        <w:t>З</w:t>
      </w:r>
      <w:r w:rsidRPr="00C22C4A">
        <w:rPr>
          <w:rFonts w:eastAsia="Calibri"/>
          <w:lang w:eastAsia="en-US"/>
        </w:rPr>
        <w:t>аказчик вправе:</w:t>
      </w:r>
    </w:p>
    <w:p w14:paraId="44EC1578" w14:textId="7771901A" w:rsidR="00DB3ADB" w:rsidRPr="00C22C4A" w:rsidRDefault="00DB3ADB" w:rsidP="00531471">
      <w:pPr>
        <w:ind w:firstLine="709"/>
        <w:jc w:val="both"/>
        <w:rPr>
          <w:rFonts w:eastAsia="Calibri"/>
          <w:lang w:eastAsia="en-US"/>
        </w:rPr>
      </w:pPr>
      <w:r w:rsidRPr="00C22C4A">
        <w:rPr>
          <w:rFonts w:eastAsia="Calibri"/>
          <w:bCs/>
          <w:lang w:eastAsia="en-US"/>
        </w:rPr>
        <w:t>5.</w:t>
      </w:r>
      <w:r w:rsidR="00F63327" w:rsidRPr="00C22C4A">
        <w:rPr>
          <w:rFonts w:eastAsia="Calibri"/>
          <w:bCs/>
          <w:lang w:eastAsia="en-US"/>
        </w:rPr>
        <w:t>14</w:t>
      </w:r>
      <w:r w:rsidRPr="00C22C4A">
        <w:rPr>
          <w:rFonts w:eastAsia="Calibri"/>
          <w:bCs/>
          <w:lang w:eastAsia="en-US"/>
        </w:rPr>
        <w:t xml:space="preserve">. </w:t>
      </w:r>
      <w:r w:rsidRPr="00C22C4A">
        <w:rPr>
          <w:rFonts w:eastAsia="Calibri"/>
          <w:lang w:eastAsia="en-US"/>
        </w:rPr>
        <w:t xml:space="preserve">Представители </w:t>
      </w:r>
      <w:r w:rsidR="002B6B04" w:rsidRPr="00C22C4A">
        <w:rPr>
          <w:rFonts w:eastAsia="Calibri"/>
          <w:lang w:eastAsia="en-US"/>
        </w:rPr>
        <w:t>З</w:t>
      </w:r>
      <w:r w:rsidRPr="00C22C4A">
        <w:rPr>
          <w:rFonts w:eastAsia="Calibri"/>
          <w:lang w:eastAsia="en-US"/>
        </w:rPr>
        <w:t>аказчика имеют право производить любые измерения, испытания, отборы образцов и взвешивание для контроля качества работ, материалов и конструкций, выполненных, произведенных или приобретенных по Контракту, требовать представления сертификатов и паспортов на материалы и изделия, а также производить проверку журнала производства работ.</w:t>
      </w:r>
    </w:p>
    <w:p w14:paraId="30008592" w14:textId="77777777" w:rsidR="00DB3ADB" w:rsidRPr="00C22C4A" w:rsidRDefault="00DB3ADB" w:rsidP="00531471">
      <w:pPr>
        <w:ind w:firstLine="709"/>
        <w:jc w:val="both"/>
        <w:rPr>
          <w:rFonts w:eastAsia="Calibri"/>
          <w:lang w:eastAsia="en-US"/>
        </w:rPr>
      </w:pPr>
      <w:r w:rsidRPr="00C22C4A">
        <w:rPr>
          <w:rFonts w:eastAsia="Calibri"/>
          <w:lang w:eastAsia="en-US"/>
        </w:rPr>
        <w:t>5.</w:t>
      </w:r>
      <w:r w:rsidR="00F63327" w:rsidRPr="00C22C4A">
        <w:rPr>
          <w:rFonts w:eastAsia="Calibri"/>
          <w:lang w:eastAsia="en-US"/>
        </w:rPr>
        <w:t>15</w:t>
      </w:r>
      <w:r w:rsidRPr="00C22C4A">
        <w:rPr>
          <w:rFonts w:eastAsia="Calibri"/>
          <w:lang w:eastAsia="en-US"/>
        </w:rPr>
        <w:t>. Вправе проверять ход и качество выполнения Подрядчиком условий настоящего Контракта и целевое использование средств, выделяемых для выполнения работ.</w:t>
      </w:r>
    </w:p>
    <w:p w14:paraId="1F10F7E0" w14:textId="77777777" w:rsidR="00DB3ADB" w:rsidRPr="00C22C4A" w:rsidRDefault="00DB3ADB" w:rsidP="00531471">
      <w:pPr>
        <w:ind w:firstLine="709"/>
        <w:jc w:val="both"/>
        <w:rPr>
          <w:rFonts w:eastAsia="Calibri"/>
          <w:lang w:eastAsia="en-US"/>
        </w:rPr>
      </w:pPr>
      <w:r w:rsidRPr="00C22C4A">
        <w:rPr>
          <w:rFonts w:eastAsia="Calibri"/>
          <w:lang w:eastAsia="en-US"/>
        </w:rPr>
        <w:t>5.1</w:t>
      </w:r>
      <w:r w:rsidR="00F63327" w:rsidRPr="00C22C4A">
        <w:rPr>
          <w:rFonts w:eastAsia="Calibri"/>
          <w:lang w:eastAsia="en-US"/>
        </w:rPr>
        <w:t>6</w:t>
      </w:r>
      <w:r w:rsidRPr="00C22C4A">
        <w:rPr>
          <w:rFonts w:eastAsia="Calibri"/>
          <w:lang w:eastAsia="en-US"/>
        </w:rPr>
        <w:t>. Вправе направить в уполномоченный на осуществление контроля в сфере размещения заказов федеральный орган исполнительной власти сведения о Подрядчике для включения их в реестр недобросовестных поставщиков в предусмотренных действующим законодательством случаях.</w:t>
      </w:r>
    </w:p>
    <w:p w14:paraId="69020AF0" w14:textId="77777777" w:rsidR="00473A84" w:rsidRPr="00C22C4A" w:rsidRDefault="00F63327" w:rsidP="00531471">
      <w:pPr>
        <w:ind w:firstLine="709"/>
        <w:jc w:val="both"/>
        <w:rPr>
          <w:shd w:val="clear" w:color="auto" w:fill="FFFFFF"/>
        </w:rPr>
      </w:pPr>
      <w:r w:rsidRPr="00C22C4A">
        <w:rPr>
          <w:shd w:val="clear" w:color="auto" w:fill="FFFFFF"/>
        </w:rPr>
        <w:t>5.17. Требовать от подрядчика надлежащего и своевременного выполнения обязательств, предусмотренных контрактом.</w:t>
      </w:r>
    </w:p>
    <w:p w14:paraId="1964A70E" w14:textId="77777777" w:rsidR="004C3275" w:rsidRPr="00C22C4A" w:rsidRDefault="004C3275" w:rsidP="00531471">
      <w:pPr>
        <w:ind w:firstLine="709"/>
        <w:jc w:val="both"/>
        <w:rPr>
          <w:shd w:val="clear" w:color="auto" w:fill="FFFFFF"/>
        </w:rPr>
      </w:pPr>
    </w:p>
    <w:p w14:paraId="0E6A8CBB" w14:textId="77777777" w:rsidR="00BD2F60" w:rsidRPr="00C22C4A" w:rsidRDefault="00BD2F60" w:rsidP="00531471">
      <w:pPr>
        <w:numPr>
          <w:ilvl w:val="0"/>
          <w:numId w:val="79"/>
        </w:numPr>
        <w:ind w:left="-284" w:firstLine="0"/>
        <w:jc w:val="center"/>
        <w:rPr>
          <w:b/>
        </w:rPr>
      </w:pPr>
      <w:r w:rsidRPr="00C22C4A">
        <w:rPr>
          <w:b/>
        </w:rPr>
        <w:t xml:space="preserve"> </w:t>
      </w:r>
      <w:r w:rsidR="00806C71" w:rsidRPr="00C22C4A">
        <w:rPr>
          <w:b/>
        </w:rPr>
        <w:t>Порядок, с</w:t>
      </w:r>
      <w:r w:rsidRPr="00C22C4A">
        <w:rPr>
          <w:b/>
        </w:rPr>
        <w:t>роки</w:t>
      </w:r>
      <w:r w:rsidR="00806C71" w:rsidRPr="00C22C4A">
        <w:rPr>
          <w:b/>
        </w:rPr>
        <w:t xml:space="preserve"> и условия</w:t>
      </w:r>
      <w:r w:rsidRPr="00C22C4A">
        <w:rPr>
          <w:b/>
        </w:rPr>
        <w:t xml:space="preserve"> выполнения работ</w:t>
      </w:r>
      <w:r w:rsidR="00806C71" w:rsidRPr="00C22C4A">
        <w:rPr>
          <w:b/>
        </w:rPr>
        <w:t>.</w:t>
      </w:r>
    </w:p>
    <w:p w14:paraId="79A1068B" w14:textId="77777777" w:rsidR="004C3275" w:rsidRPr="00C22C4A" w:rsidRDefault="004C3275" w:rsidP="00531471">
      <w:pPr>
        <w:ind w:left="-284"/>
        <w:rPr>
          <w:b/>
        </w:rPr>
      </w:pPr>
    </w:p>
    <w:p w14:paraId="28A598DC" w14:textId="45E6CF93" w:rsidR="00BD2F60" w:rsidRPr="00C22C4A" w:rsidRDefault="00BD2F60" w:rsidP="00531471">
      <w:pPr>
        <w:ind w:firstLine="708"/>
        <w:jc w:val="both"/>
      </w:pPr>
      <w:r w:rsidRPr="00C22C4A">
        <w:lastRenderedPageBreak/>
        <w:t>6.1</w:t>
      </w:r>
      <w:r w:rsidR="0051378D" w:rsidRPr="00C22C4A">
        <w:t>.</w:t>
      </w:r>
      <w:r w:rsidRPr="00C22C4A">
        <w:t xml:space="preserve"> </w:t>
      </w:r>
      <w:r w:rsidR="002C2609" w:rsidRPr="00C22C4A">
        <w:t>Подрядчик</w:t>
      </w:r>
      <w:r w:rsidRPr="00C22C4A">
        <w:t xml:space="preserve"> обязуется </w:t>
      </w:r>
      <w:r w:rsidR="002B6B04" w:rsidRPr="00C22C4A">
        <w:t>выполнить работы</w:t>
      </w:r>
      <w:r w:rsidRPr="00C22C4A">
        <w:t xml:space="preserve"> </w:t>
      </w:r>
      <w:r w:rsidR="009530C5" w:rsidRPr="00C22C4A">
        <w:t>до 2</w:t>
      </w:r>
      <w:r w:rsidR="005D7B31">
        <w:t>7</w:t>
      </w:r>
      <w:r w:rsidR="009530C5" w:rsidRPr="00C22C4A">
        <w:t>.08.202</w:t>
      </w:r>
      <w:r w:rsidR="005D7B31">
        <w:t>6</w:t>
      </w:r>
      <w:r w:rsidR="009530C5" w:rsidRPr="00C22C4A">
        <w:t>.</w:t>
      </w:r>
    </w:p>
    <w:p w14:paraId="73E5E8DD" w14:textId="7675D2B2" w:rsidR="00473A84" w:rsidRPr="00C22C4A" w:rsidRDefault="00282E18" w:rsidP="00531471">
      <w:pPr>
        <w:shd w:val="clear" w:color="auto" w:fill="FFFFFF"/>
        <w:ind w:firstLine="480"/>
        <w:jc w:val="both"/>
        <w:textAlignment w:val="baseline"/>
      </w:pPr>
      <w:r w:rsidRPr="00C22C4A">
        <w:t xml:space="preserve">    6.2</w:t>
      </w:r>
      <w:r w:rsidR="00473A84" w:rsidRPr="00C22C4A">
        <w:t xml:space="preserve">. Работы по контракту выполняются непрерывно. </w:t>
      </w:r>
      <w:r w:rsidR="009530C5" w:rsidRPr="00C22C4A">
        <w:t xml:space="preserve"> </w:t>
      </w:r>
      <w:r w:rsidR="00473A84" w:rsidRPr="00C22C4A">
        <w:t>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2C117F0" w14:textId="04495A69" w:rsidR="00531471" w:rsidRPr="00C22C4A" w:rsidRDefault="00282E18" w:rsidP="00531471">
      <w:pPr>
        <w:ind w:firstLine="708"/>
        <w:jc w:val="both"/>
      </w:pPr>
      <w:r w:rsidRPr="00C22C4A">
        <w:t>6.3.</w:t>
      </w:r>
      <w:r w:rsidR="00473A84" w:rsidRPr="00C22C4A">
        <w:t xml:space="preserve"> </w:t>
      </w:r>
      <w:r w:rsidR="00531471" w:rsidRPr="00C22C4A">
        <w:t>ФКОУ СОШ ГУФСИН России по Пермскому краю является учреждением уголовно-исполнительной системы Российской Федерации. На территории учреждения вступают в действие требования Уголовно-исполнительного кодекса Российской Федерации, обязательные для исполнения всеми лицами, находящимися на территории учреждения.</w:t>
      </w:r>
    </w:p>
    <w:p w14:paraId="34C025BC" w14:textId="34873607" w:rsidR="00531471" w:rsidRPr="00C22C4A" w:rsidRDefault="00531471" w:rsidP="00531471">
      <w:pPr>
        <w:ind w:firstLine="708"/>
        <w:jc w:val="both"/>
      </w:pPr>
      <w:r w:rsidRPr="00C22C4A">
        <w:t xml:space="preserve">Допуск на территорию учреждения посетителей (в том числе работников подрядных организаций) осуществляется по предварительному согласованию списка посетителей </w:t>
      </w:r>
      <w:r w:rsidR="005D7B31">
        <w:br/>
      </w:r>
      <w:r w:rsidRPr="00C22C4A">
        <w:t>с предоставлением личных данных посетителей, для проведения проверок службами безопасности учреждения.</w:t>
      </w:r>
    </w:p>
    <w:p w14:paraId="4A746514" w14:textId="77777777" w:rsidR="00531471" w:rsidRPr="00C22C4A" w:rsidRDefault="00531471" w:rsidP="00531471">
      <w:pPr>
        <w:ind w:firstLine="708"/>
        <w:jc w:val="both"/>
      </w:pPr>
      <w:r w:rsidRPr="00C22C4A">
        <w:t>Вход в режимную территорию учреждения осуществляется в установленное графиков время.  Перечень предметов запрещенных для проноса на режимную территорию учреждения установлен требованиями Приказа Минюста России от 2022 года № 110 «Об утверждении правил внутреннего распорядка …».</w:t>
      </w:r>
    </w:p>
    <w:p w14:paraId="2764980E" w14:textId="66E16CB8" w:rsidR="00831A95" w:rsidRPr="00C22C4A" w:rsidRDefault="00BD2F60" w:rsidP="00531471">
      <w:pPr>
        <w:ind w:firstLine="709"/>
        <w:jc w:val="both"/>
      </w:pPr>
      <w:r w:rsidRPr="00C22C4A">
        <w:t>6.</w:t>
      </w:r>
      <w:r w:rsidR="00282E18" w:rsidRPr="00C22C4A">
        <w:t>4.</w:t>
      </w:r>
      <w:r w:rsidRPr="00C22C4A">
        <w:t xml:space="preserve"> </w:t>
      </w:r>
      <w:r w:rsidR="002C2609" w:rsidRPr="00C22C4A">
        <w:t>Подрядчик</w:t>
      </w:r>
      <w:r w:rsidRPr="00C22C4A">
        <w:t xml:space="preserve"> имеет право и</w:t>
      </w:r>
      <w:r w:rsidR="001B25B0" w:rsidRPr="00C22C4A">
        <w:t>сполнить обязательство досрочно</w:t>
      </w:r>
      <w:r w:rsidRPr="00C22C4A">
        <w:t xml:space="preserve"> по письменному согласованию с </w:t>
      </w:r>
      <w:r w:rsidR="00385ED6" w:rsidRPr="00C22C4A">
        <w:t>З</w:t>
      </w:r>
      <w:r w:rsidRPr="00C22C4A">
        <w:t>аказчиком.</w:t>
      </w:r>
    </w:p>
    <w:p w14:paraId="592A1B44" w14:textId="30F2EF96" w:rsidR="00831A95" w:rsidRPr="00C22C4A" w:rsidRDefault="00806C71" w:rsidP="00531471">
      <w:pPr>
        <w:pStyle w:val="18"/>
        <w:contextualSpacing/>
        <w:rPr>
          <w:noProof/>
          <w:color w:val="000000"/>
          <w:sz w:val="24"/>
          <w:szCs w:val="24"/>
        </w:rPr>
      </w:pPr>
      <w:r w:rsidRPr="00C22C4A">
        <w:rPr>
          <w:noProof/>
          <w:color w:val="000000"/>
          <w:sz w:val="24"/>
          <w:szCs w:val="24"/>
        </w:rPr>
        <w:t>6</w:t>
      </w:r>
      <w:r w:rsidR="00831A95" w:rsidRPr="00C22C4A">
        <w:rPr>
          <w:noProof/>
          <w:color w:val="000000"/>
          <w:sz w:val="24"/>
          <w:szCs w:val="24"/>
        </w:rPr>
        <w:t>.</w:t>
      </w:r>
      <w:r w:rsidR="00282E18" w:rsidRPr="00C22C4A">
        <w:rPr>
          <w:noProof/>
          <w:color w:val="000000"/>
          <w:sz w:val="24"/>
          <w:szCs w:val="24"/>
        </w:rPr>
        <w:t>5</w:t>
      </w:r>
      <w:r w:rsidR="00831A95" w:rsidRPr="00C22C4A">
        <w:rPr>
          <w:noProof/>
          <w:color w:val="000000"/>
          <w:sz w:val="24"/>
          <w:szCs w:val="24"/>
        </w:rPr>
        <w:t>.</w:t>
      </w:r>
      <w:r w:rsidR="00226326">
        <w:rPr>
          <w:noProof/>
          <w:color w:val="000000"/>
          <w:sz w:val="24"/>
          <w:szCs w:val="24"/>
        </w:rPr>
        <w:t xml:space="preserve"> </w:t>
      </w:r>
      <w:r w:rsidR="00831A95" w:rsidRPr="00C22C4A">
        <w:rPr>
          <w:noProof/>
          <w:color w:val="000000"/>
          <w:sz w:val="24"/>
          <w:szCs w:val="24"/>
        </w:rPr>
        <w:t xml:space="preserve">Не позднее чем за 5 (пять) рабочих дней до даты </w:t>
      </w:r>
      <w:r w:rsidRPr="00C22C4A">
        <w:rPr>
          <w:noProof/>
          <w:color w:val="000000"/>
          <w:sz w:val="24"/>
          <w:szCs w:val="24"/>
        </w:rPr>
        <w:t>окончания работ</w:t>
      </w:r>
      <w:r w:rsidR="00831A95" w:rsidRPr="00C22C4A">
        <w:rPr>
          <w:noProof/>
          <w:color w:val="000000"/>
          <w:sz w:val="24"/>
          <w:szCs w:val="24"/>
        </w:rPr>
        <w:t xml:space="preserve"> По</w:t>
      </w:r>
      <w:r w:rsidRPr="00C22C4A">
        <w:rPr>
          <w:noProof/>
          <w:color w:val="000000"/>
          <w:sz w:val="24"/>
          <w:szCs w:val="24"/>
        </w:rPr>
        <w:t>дрядчик</w:t>
      </w:r>
      <w:r w:rsidR="00831A95" w:rsidRPr="00C22C4A">
        <w:rPr>
          <w:noProof/>
          <w:color w:val="000000"/>
          <w:sz w:val="24"/>
          <w:szCs w:val="24"/>
        </w:rPr>
        <w:t xml:space="preserve"> уведомляет </w:t>
      </w:r>
      <w:r w:rsidR="00385ED6" w:rsidRPr="00C22C4A">
        <w:rPr>
          <w:noProof/>
          <w:color w:val="000000"/>
          <w:sz w:val="24"/>
          <w:szCs w:val="24"/>
        </w:rPr>
        <w:t>З</w:t>
      </w:r>
      <w:r w:rsidR="00831A95" w:rsidRPr="00C22C4A">
        <w:rPr>
          <w:noProof/>
          <w:color w:val="000000"/>
          <w:sz w:val="24"/>
          <w:szCs w:val="24"/>
        </w:rPr>
        <w:t xml:space="preserve">аказчика  о готовности </w:t>
      </w:r>
      <w:r w:rsidRPr="00C22C4A">
        <w:rPr>
          <w:color w:val="000000"/>
          <w:sz w:val="24"/>
          <w:szCs w:val="24"/>
        </w:rPr>
        <w:t>сдачи объектов в эксплуатацию.</w:t>
      </w:r>
    </w:p>
    <w:p w14:paraId="3F64D2CD" w14:textId="77777777" w:rsidR="00831A95" w:rsidRPr="00C22C4A" w:rsidRDefault="00806C71" w:rsidP="00531471">
      <w:pPr>
        <w:pStyle w:val="18"/>
        <w:rPr>
          <w:sz w:val="24"/>
          <w:szCs w:val="24"/>
        </w:rPr>
      </w:pPr>
      <w:r w:rsidRPr="00C22C4A">
        <w:rPr>
          <w:sz w:val="24"/>
          <w:szCs w:val="24"/>
        </w:rPr>
        <w:t>6</w:t>
      </w:r>
      <w:r w:rsidR="00831A95" w:rsidRPr="00C22C4A">
        <w:rPr>
          <w:sz w:val="24"/>
          <w:szCs w:val="24"/>
        </w:rPr>
        <w:t>.</w:t>
      </w:r>
      <w:r w:rsidR="00282E18" w:rsidRPr="00C22C4A">
        <w:rPr>
          <w:sz w:val="24"/>
          <w:szCs w:val="24"/>
        </w:rPr>
        <w:t>6</w:t>
      </w:r>
      <w:r w:rsidR="00831A95" w:rsidRPr="00C22C4A">
        <w:rPr>
          <w:sz w:val="24"/>
          <w:szCs w:val="24"/>
        </w:rPr>
        <w:t>. По</w:t>
      </w:r>
      <w:r w:rsidRPr="00C22C4A">
        <w:rPr>
          <w:sz w:val="24"/>
          <w:szCs w:val="24"/>
        </w:rPr>
        <w:t>дрядчик</w:t>
      </w:r>
      <w:r w:rsidR="00831A95" w:rsidRPr="00C22C4A">
        <w:rPr>
          <w:sz w:val="24"/>
          <w:szCs w:val="24"/>
        </w:rPr>
        <w:t xml:space="preserve"> обязан направить в адрес </w:t>
      </w:r>
      <w:r w:rsidRPr="00C22C4A">
        <w:rPr>
          <w:sz w:val="24"/>
          <w:szCs w:val="24"/>
        </w:rPr>
        <w:t>Заказчика</w:t>
      </w:r>
      <w:r w:rsidR="00831A95" w:rsidRPr="00C22C4A">
        <w:rPr>
          <w:sz w:val="24"/>
          <w:szCs w:val="24"/>
        </w:rPr>
        <w:t xml:space="preserve"> своих уполномоченных представителей для осуществления приёма-передачи </w:t>
      </w:r>
      <w:r w:rsidRPr="00C22C4A">
        <w:rPr>
          <w:sz w:val="24"/>
          <w:szCs w:val="24"/>
        </w:rPr>
        <w:t>выполненных работ</w:t>
      </w:r>
      <w:r w:rsidR="00831A95" w:rsidRPr="00C22C4A">
        <w:rPr>
          <w:sz w:val="24"/>
          <w:szCs w:val="24"/>
        </w:rPr>
        <w:t xml:space="preserve">, а в случае невыполнения данного обязательства Заказчик имеет право отказаться от принятия </w:t>
      </w:r>
      <w:r w:rsidRPr="00C22C4A">
        <w:rPr>
          <w:sz w:val="24"/>
          <w:szCs w:val="24"/>
        </w:rPr>
        <w:t>работ</w:t>
      </w:r>
      <w:r w:rsidR="00831A95" w:rsidRPr="00C22C4A">
        <w:rPr>
          <w:sz w:val="24"/>
          <w:szCs w:val="24"/>
        </w:rPr>
        <w:t xml:space="preserve">, либо осуществить приёмку </w:t>
      </w:r>
      <w:r w:rsidRPr="00C22C4A">
        <w:rPr>
          <w:sz w:val="24"/>
          <w:szCs w:val="24"/>
        </w:rPr>
        <w:t>работ</w:t>
      </w:r>
      <w:r w:rsidR="00831A95" w:rsidRPr="00C22C4A">
        <w:rPr>
          <w:sz w:val="24"/>
          <w:szCs w:val="24"/>
        </w:rPr>
        <w:t xml:space="preserve"> в одностороннем порядке, без привлечения представителей сторонних организаций, результаты такой приемки </w:t>
      </w:r>
      <w:r w:rsidRPr="00C22C4A">
        <w:rPr>
          <w:sz w:val="24"/>
          <w:szCs w:val="24"/>
        </w:rPr>
        <w:t>работ</w:t>
      </w:r>
      <w:r w:rsidR="00831A95" w:rsidRPr="00C22C4A">
        <w:rPr>
          <w:sz w:val="24"/>
          <w:szCs w:val="24"/>
        </w:rPr>
        <w:t xml:space="preserve"> признаются сторонами надлежаще оформленными, что в дальнейшем лишает По</w:t>
      </w:r>
      <w:r w:rsidRPr="00C22C4A">
        <w:rPr>
          <w:sz w:val="24"/>
          <w:szCs w:val="24"/>
        </w:rPr>
        <w:t>дрядчика</w:t>
      </w:r>
      <w:r w:rsidR="00831A95" w:rsidRPr="00C22C4A">
        <w:rPr>
          <w:sz w:val="24"/>
          <w:szCs w:val="24"/>
        </w:rPr>
        <w:t xml:space="preserve"> права ссылаться на недостатки приемки </w:t>
      </w:r>
      <w:r w:rsidRPr="00C22C4A">
        <w:rPr>
          <w:sz w:val="24"/>
          <w:szCs w:val="24"/>
        </w:rPr>
        <w:t>работ</w:t>
      </w:r>
      <w:r w:rsidR="00831A95" w:rsidRPr="00C22C4A">
        <w:rPr>
          <w:sz w:val="24"/>
          <w:szCs w:val="24"/>
        </w:rPr>
        <w:t>. Неприбытие представителя По</w:t>
      </w:r>
      <w:r w:rsidRPr="00C22C4A">
        <w:rPr>
          <w:sz w:val="24"/>
          <w:szCs w:val="24"/>
        </w:rPr>
        <w:t>дрядчика</w:t>
      </w:r>
      <w:r w:rsidR="00831A95" w:rsidRPr="00C22C4A">
        <w:rPr>
          <w:sz w:val="24"/>
          <w:szCs w:val="24"/>
        </w:rPr>
        <w:t xml:space="preserve"> для приёма-передачи </w:t>
      </w:r>
      <w:r w:rsidRPr="00C22C4A">
        <w:rPr>
          <w:sz w:val="24"/>
          <w:szCs w:val="24"/>
        </w:rPr>
        <w:t>работ</w:t>
      </w:r>
      <w:r w:rsidR="00831A95" w:rsidRPr="00C22C4A">
        <w:rPr>
          <w:sz w:val="24"/>
          <w:szCs w:val="24"/>
        </w:rPr>
        <w:t xml:space="preserve"> рассматривается Сторонами, как согласие По</w:t>
      </w:r>
      <w:r w:rsidRPr="00C22C4A">
        <w:rPr>
          <w:sz w:val="24"/>
          <w:szCs w:val="24"/>
        </w:rPr>
        <w:t>дрядчика</w:t>
      </w:r>
      <w:r w:rsidR="00831A95" w:rsidRPr="00C22C4A">
        <w:rPr>
          <w:sz w:val="24"/>
          <w:szCs w:val="24"/>
        </w:rPr>
        <w:t xml:space="preserve"> на одностороннюю приемку </w:t>
      </w:r>
      <w:r w:rsidRPr="00C22C4A">
        <w:rPr>
          <w:sz w:val="24"/>
          <w:szCs w:val="24"/>
        </w:rPr>
        <w:t>работ</w:t>
      </w:r>
      <w:r w:rsidR="00831A95" w:rsidRPr="00C22C4A">
        <w:rPr>
          <w:sz w:val="24"/>
          <w:szCs w:val="24"/>
        </w:rPr>
        <w:t xml:space="preserve"> Заказчиком, согласно положениям настоящего контракта.</w:t>
      </w:r>
    </w:p>
    <w:p w14:paraId="5192BFDA" w14:textId="75C1AA90" w:rsidR="00831A95" w:rsidRPr="00C22C4A" w:rsidRDefault="00A75A5D" w:rsidP="00531471">
      <w:pPr>
        <w:autoSpaceDE w:val="0"/>
        <w:autoSpaceDN w:val="0"/>
        <w:adjustRightInd w:val="0"/>
        <w:ind w:firstLine="709"/>
        <w:jc w:val="both"/>
      </w:pPr>
      <w:r w:rsidRPr="00C22C4A">
        <w:t>6</w:t>
      </w:r>
      <w:r w:rsidR="00831A95" w:rsidRPr="00C22C4A">
        <w:t>.</w:t>
      </w:r>
      <w:r w:rsidR="00282E18" w:rsidRPr="00C22C4A">
        <w:t>7</w:t>
      </w:r>
      <w:r w:rsidR="00831A95" w:rsidRPr="00C22C4A">
        <w:t xml:space="preserve">. </w:t>
      </w:r>
      <w:r w:rsidR="00385ED6" w:rsidRPr="00C22C4A">
        <w:t>В день сдачи выполненных работ Подрядчик подписывает документы, подтверждающие выполнение работ в соответствии с условиями настоящего контракта.</w:t>
      </w:r>
    </w:p>
    <w:p w14:paraId="05D6E112" w14:textId="21B956C3" w:rsidR="00831A95" w:rsidRPr="00C22C4A" w:rsidRDefault="00A75A5D" w:rsidP="00531471">
      <w:pPr>
        <w:ind w:firstLine="709"/>
        <w:jc w:val="both"/>
      </w:pPr>
      <w:r w:rsidRPr="00C22C4A">
        <w:t>6</w:t>
      </w:r>
      <w:r w:rsidR="00831A95" w:rsidRPr="00C22C4A">
        <w:t>.</w:t>
      </w:r>
      <w:r w:rsidR="00282E18" w:rsidRPr="00C22C4A">
        <w:t>8</w:t>
      </w:r>
      <w:r w:rsidR="00831A95" w:rsidRPr="00C22C4A">
        <w:t xml:space="preserve">. К документу о приемке могут прилагаться документы, которые считаются его неотъемлемой частью. </w:t>
      </w:r>
    </w:p>
    <w:p w14:paraId="1F851EF9" w14:textId="2BA987F0" w:rsidR="00831A95" w:rsidRPr="00C22C4A" w:rsidRDefault="00A75A5D" w:rsidP="00531471">
      <w:pPr>
        <w:ind w:firstLine="709"/>
        <w:jc w:val="both"/>
      </w:pPr>
      <w:r w:rsidRPr="00C22C4A">
        <w:t>6</w:t>
      </w:r>
      <w:r w:rsidR="00831A95" w:rsidRPr="00C22C4A">
        <w:t>.</w:t>
      </w:r>
      <w:r w:rsidR="00282E18" w:rsidRPr="00C22C4A">
        <w:t>9</w:t>
      </w:r>
      <w:r w:rsidR="00831A95" w:rsidRPr="00C22C4A">
        <w:t xml:space="preserve">. В день </w:t>
      </w:r>
      <w:r w:rsidRPr="00C22C4A">
        <w:t xml:space="preserve">сдачи выполненных работ </w:t>
      </w:r>
      <w:r w:rsidR="00831A95" w:rsidRPr="00C22C4A">
        <w:t>По</w:t>
      </w:r>
      <w:r w:rsidRPr="00C22C4A">
        <w:t>дрядчик</w:t>
      </w:r>
      <w:r w:rsidR="00831A95" w:rsidRPr="00C22C4A">
        <w:t xml:space="preserve"> передает </w:t>
      </w:r>
      <w:r w:rsidRPr="00C22C4A">
        <w:rPr>
          <w:noProof/>
        </w:rPr>
        <w:t>Заказчику</w:t>
      </w:r>
      <w:r w:rsidR="00831A95" w:rsidRPr="00C22C4A">
        <w:t xml:space="preserve"> </w:t>
      </w:r>
      <w:r w:rsidR="00831A95" w:rsidRPr="00C22C4A">
        <w:rPr>
          <w:rFonts w:eastAsia="Calibri"/>
          <w:color w:val="000000"/>
          <w:lang w:eastAsia="en-US"/>
        </w:rPr>
        <w:t xml:space="preserve">сертификаты соответствия, декларации о соответствии и/или иные документы, подтверждающие качество </w:t>
      </w:r>
      <w:r w:rsidRPr="00C22C4A">
        <w:rPr>
          <w:rFonts w:eastAsia="Calibri"/>
          <w:color w:val="000000"/>
          <w:lang w:eastAsia="en-US"/>
        </w:rPr>
        <w:t xml:space="preserve">используемых материалов при </w:t>
      </w:r>
      <w:r w:rsidR="00385ED6" w:rsidRPr="00C22C4A">
        <w:rPr>
          <w:rFonts w:eastAsia="Calibri"/>
          <w:color w:val="000000"/>
          <w:lang w:eastAsia="en-US"/>
        </w:rPr>
        <w:t>текущем</w:t>
      </w:r>
      <w:r w:rsidRPr="00C22C4A">
        <w:rPr>
          <w:rFonts w:eastAsia="Calibri"/>
          <w:color w:val="000000"/>
          <w:lang w:eastAsia="en-US"/>
        </w:rPr>
        <w:t xml:space="preserve"> ремонте объектов</w:t>
      </w:r>
      <w:r w:rsidR="00831A95" w:rsidRPr="00C22C4A">
        <w:rPr>
          <w:rFonts w:eastAsia="Calibri"/>
          <w:color w:val="000000"/>
          <w:lang w:eastAsia="en-US"/>
        </w:rPr>
        <w:t xml:space="preserve"> либо их заверенные копии в установленном порядке</w:t>
      </w:r>
      <w:r w:rsidRPr="00C22C4A">
        <w:rPr>
          <w:rFonts w:eastAsia="Calibri"/>
          <w:color w:val="000000"/>
          <w:lang w:eastAsia="en-US"/>
        </w:rPr>
        <w:t xml:space="preserve">. </w:t>
      </w:r>
      <w:r w:rsidR="00831A95" w:rsidRPr="00C22C4A">
        <w:rPr>
          <w:color w:val="000000"/>
        </w:rPr>
        <w:t>Вся документация к товару должна быть оформлена на русском языке.</w:t>
      </w:r>
    </w:p>
    <w:p w14:paraId="1B1CB0DC" w14:textId="4E0FD8F5" w:rsidR="00831A95" w:rsidRPr="00C22C4A" w:rsidRDefault="0075066E" w:rsidP="00531471">
      <w:pPr>
        <w:autoSpaceDE w:val="0"/>
        <w:autoSpaceDN w:val="0"/>
        <w:adjustRightInd w:val="0"/>
        <w:ind w:firstLine="709"/>
        <w:jc w:val="both"/>
      </w:pPr>
      <w:r w:rsidRPr="00C22C4A">
        <w:t>6.</w:t>
      </w:r>
      <w:r w:rsidR="00282E18" w:rsidRPr="00C22C4A">
        <w:t>10</w:t>
      </w:r>
      <w:r w:rsidR="00831A95" w:rsidRPr="00C22C4A">
        <w:t>. В срок не позднее</w:t>
      </w:r>
      <w:r w:rsidR="00831A95" w:rsidRPr="00C22C4A">
        <w:rPr>
          <w:b/>
        </w:rPr>
        <w:t xml:space="preserve"> </w:t>
      </w:r>
      <w:r w:rsidR="00385ED6" w:rsidRPr="00C22C4A">
        <w:rPr>
          <w:b/>
        </w:rPr>
        <w:t>5</w:t>
      </w:r>
      <w:r w:rsidR="00831A95" w:rsidRPr="00C22C4A">
        <w:rPr>
          <w:b/>
        </w:rPr>
        <w:t xml:space="preserve"> (</w:t>
      </w:r>
      <w:r w:rsidR="00385ED6" w:rsidRPr="00C22C4A">
        <w:rPr>
          <w:b/>
        </w:rPr>
        <w:t>пя</w:t>
      </w:r>
      <w:r w:rsidR="00831A95" w:rsidRPr="00C22C4A">
        <w:rPr>
          <w:b/>
        </w:rPr>
        <w:t>ти) рабочих дней</w:t>
      </w:r>
      <w:r w:rsidR="00831A95" w:rsidRPr="00C22C4A">
        <w:t xml:space="preserve">, следующих за днем поступления документа о приемке в соответствии с пунктом </w:t>
      </w:r>
      <w:r w:rsidRPr="00C22C4A">
        <w:t>6.</w:t>
      </w:r>
      <w:r w:rsidR="00091383" w:rsidRPr="00C22C4A">
        <w:t>7.</w:t>
      </w:r>
      <w:r w:rsidR="00831A95" w:rsidRPr="00C22C4A">
        <w:t xml:space="preserve"> настоящего Контракта, </w:t>
      </w:r>
      <w:r w:rsidRPr="00C22C4A">
        <w:t>З</w:t>
      </w:r>
      <w:r w:rsidR="00831A95" w:rsidRPr="00C22C4A">
        <w:t xml:space="preserve">аказчик </w:t>
      </w:r>
      <w:r w:rsidR="00385ED6" w:rsidRPr="00C22C4A">
        <w:t>подписывает документы о приемке выполненных работ или направляет</w:t>
      </w:r>
      <w:r w:rsidR="00831A95" w:rsidRPr="00C22C4A">
        <w:t xml:space="preserve"> мотивированный отказ от подписания документа о приемке </w:t>
      </w:r>
      <w:r w:rsidR="00385ED6" w:rsidRPr="00C22C4A">
        <w:t>выполненных работ</w:t>
      </w:r>
      <w:r w:rsidR="00831A95" w:rsidRPr="00C22C4A">
        <w:rPr>
          <w:color w:val="000000"/>
        </w:rPr>
        <w:t xml:space="preserve"> По</w:t>
      </w:r>
      <w:r w:rsidRPr="00C22C4A">
        <w:rPr>
          <w:color w:val="000000"/>
        </w:rPr>
        <w:t>дрядчику</w:t>
      </w:r>
      <w:r w:rsidR="00392354" w:rsidRPr="00C22C4A">
        <w:rPr>
          <w:color w:val="000000"/>
        </w:rPr>
        <w:t>.</w:t>
      </w:r>
      <w:r w:rsidR="00831A95" w:rsidRPr="00C22C4A">
        <w:rPr>
          <w:color w:val="000000"/>
        </w:rPr>
        <w:t xml:space="preserve"> </w:t>
      </w:r>
    </w:p>
    <w:p w14:paraId="36B9ABF5" w14:textId="22BD9127" w:rsidR="00831A95" w:rsidRPr="00C22C4A" w:rsidRDefault="0075066E" w:rsidP="00531471">
      <w:pPr>
        <w:autoSpaceDE w:val="0"/>
        <w:autoSpaceDN w:val="0"/>
        <w:adjustRightInd w:val="0"/>
        <w:ind w:firstLine="709"/>
        <w:jc w:val="both"/>
        <w:rPr>
          <w:color w:val="000000"/>
        </w:rPr>
      </w:pPr>
      <w:r w:rsidRPr="00C22C4A">
        <w:t>6.1</w:t>
      </w:r>
      <w:r w:rsidR="00392354" w:rsidRPr="00C22C4A">
        <w:t>1</w:t>
      </w:r>
      <w:r w:rsidRPr="00C22C4A">
        <w:t>.</w:t>
      </w:r>
      <w:r w:rsidR="00831A95" w:rsidRPr="00C22C4A">
        <w:t xml:space="preserve"> Датой приемки выполненной работы считается дата</w:t>
      </w:r>
      <w:r w:rsidR="00831A95" w:rsidRPr="00C22C4A">
        <w:rPr>
          <w:color w:val="000000"/>
        </w:rPr>
        <w:t xml:space="preserve"> подписан</w:t>
      </w:r>
      <w:r w:rsidR="00392354" w:rsidRPr="00C22C4A">
        <w:rPr>
          <w:color w:val="000000"/>
        </w:rPr>
        <w:t xml:space="preserve">ия документов о приемке </w:t>
      </w:r>
      <w:r w:rsidR="00831A95" w:rsidRPr="00C22C4A">
        <w:rPr>
          <w:color w:val="000000"/>
        </w:rPr>
        <w:t>Заказчиком.</w:t>
      </w:r>
    </w:p>
    <w:p w14:paraId="1F283168" w14:textId="7FF2C230" w:rsidR="00831A95" w:rsidRPr="00C22C4A" w:rsidRDefault="009F7167" w:rsidP="00531471">
      <w:pPr>
        <w:pStyle w:val="afffff4"/>
        <w:tabs>
          <w:tab w:val="decimal" w:pos="1134"/>
        </w:tabs>
        <w:ind w:left="0" w:firstLine="709"/>
        <w:rPr>
          <w:sz w:val="24"/>
          <w:szCs w:val="24"/>
        </w:rPr>
      </w:pPr>
      <w:r w:rsidRPr="00C22C4A">
        <w:rPr>
          <w:sz w:val="24"/>
          <w:szCs w:val="24"/>
        </w:rPr>
        <w:t>6.</w:t>
      </w:r>
      <w:r w:rsidR="00816B2E" w:rsidRPr="00C22C4A">
        <w:rPr>
          <w:sz w:val="24"/>
          <w:szCs w:val="24"/>
        </w:rPr>
        <w:t>1</w:t>
      </w:r>
      <w:r w:rsidR="00392354" w:rsidRPr="00C22C4A">
        <w:rPr>
          <w:sz w:val="24"/>
          <w:szCs w:val="24"/>
        </w:rPr>
        <w:t>2</w:t>
      </w:r>
      <w:r w:rsidRPr="00C22C4A">
        <w:rPr>
          <w:sz w:val="24"/>
          <w:szCs w:val="24"/>
        </w:rPr>
        <w:t>.</w:t>
      </w:r>
      <w:r w:rsidR="00392354" w:rsidRPr="00C22C4A">
        <w:rPr>
          <w:sz w:val="24"/>
          <w:szCs w:val="24"/>
        </w:rPr>
        <w:t xml:space="preserve"> </w:t>
      </w:r>
      <w:r w:rsidR="00831A95" w:rsidRPr="00C22C4A">
        <w:rPr>
          <w:sz w:val="24"/>
          <w:szCs w:val="24"/>
        </w:rPr>
        <w:t>По</w:t>
      </w:r>
      <w:r w:rsidRPr="00C22C4A">
        <w:rPr>
          <w:sz w:val="24"/>
          <w:szCs w:val="24"/>
        </w:rPr>
        <w:t>дрядчик</w:t>
      </w:r>
      <w:r w:rsidR="00831A95" w:rsidRPr="00C22C4A">
        <w:rPr>
          <w:sz w:val="24"/>
          <w:szCs w:val="24"/>
        </w:rPr>
        <w:t xml:space="preserve"> в течение </w:t>
      </w:r>
      <w:r w:rsidR="00831A95" w:rsidRPr="00C22C4A">
        <w:rPr>
          <w:b/>
          <w:sz w:val="24"/>
          <w:szCs w:val="24"/>
        </w:rPr>
        <w:t>10 (десяти) календарных дней</w:t>
      </w:r>
      <w:r w:rsidR="00831A95" w:rsidRPr="00C22C4A">
        <w:rPr>
          <w:sz w:val="24"/>
          <w:szCs w:val="24"/>
        </w:rPr>
        <w:t xml:space="preserve"> с даты поступления мотивированного отказа от приемки указанной в </w:t>
      </w:r>
      <w:r w:rsidR="00831A95" w:rsidRPr="00C22C4A">
        <w:rPr>
          <w:sz w:val="24"/>
          <w:szCs w:val="24"/>
          <w:lang w:eastAsia="ru-RU"/>
        </w:rPr>
        <w:t xml:space="preserve">пункте </w:t>
      </w:r>
      <w:r w:rsidRPr="00C22C4A">
        <w:rPr>
          <w:sz w:val="24"/>
          <w:szCs w:val="24"/>
          <w:lang w:eastAsia="ru-RU"/>
        </w:rPr>
        <w:t>6.</w:t>
      </w:r>
      <w:r w:rsidR="00816B2E" w:rsidRPr="00C22C4A">
        <w:rPr>
          <w:sz w:val="24"/>
          <w:szCs w:val="24"/>
          <w:lang w:eastAsia="ru-RU"/>
        </w:rPr>
        <w:t>10.</w:t>
      </w:r>
      <w:r w:rsidR="00831A95" w:rsidRPr="00C22C4A">
        <w:rPr>
          <w:sz w:val="24"/>
          <w:szCs w:val="24"/>
        </w:rPr>
        <w:t xml:space="preserve">  обязуется:</w:t>
      </w:r>
    </w:p>
    <w:p w14:paraId="63FC2398" w14:textId="77777777" w:rsidR="00831A95" w:rsidRPr="00C22C4A" w:rsidRDefault="00831A95" w:rsidP="00531471">
      <w:pPr>
        <w:pStyle w:val="afffff4"/>
        <w:tabs>
          <w:tab w:val="decimal" w:pos="1134"/>
        </w:tabs>
        <w:ind w:left="0" w:firstLine="709"/>
        <w:rPr>
          <w:sz w:val="24"/>
          <w:szCs w:val="24"/>
        </w:rPr>
      </w:pPr>
      <w:r w:rsidRPr="00C22C4A">
        <w:rPr>
          <w:sz w:val="24"/>
          <w:szCs w:val="24"/>
        </w:rPr>
        <w:t xml:space="preserve">а) в случае согласия с мотивированным отказом от подписания документа о приемке – в срок не позднее </w:t>
      </w:r>
      <w:r w:rsidRPr="00C22C4A">
        <w:rPr>
          <w:b/>
          <w:sz w:val="24"/>
          <w:szCs w:val="24"/>
        </w:rPr>
        <w:t>7 семи рабочих дней</w:t>
      </w:r>
      <w:r w:rsidRPr="00C22C4A">
        <w:rPr>
          <w:sz w:val="24"/>
          <w:szCs w:val="24"/>
        </w:rPr>
        <w:t xml:space="preserve">, без дополнительной оплаты со стороны Заказчика, устранить допущенные нарушения, указанные в мотивированном отказе и направить Заказчику документ о приемке в порядке, предусмотренном </w:t>
      </w:r>
      <w:r w:rsidRPr="00C22C4A">
        <w:rPr>
          <w:sz w:val="24"/>
          <w:szCs w:val="24"/>
          <w:lang w:eastAsia="ru-RU"/>
        </w:rPr>
        <w:t xml:space="preserve">пунктом </w:t>
      </w:r>
      <w:r w:rsidR="009F7167" w:rsidRPr="00C22C4A">
        <w:rPr>
          <w:sz w:val="24"/>
          <w:szCs w:val="24"/>
          <w:lang w:eastAsia="ru-RU"/>
        </w:rPr>
        <w:t>6.</w:t>
      </w:r>
      <w:r w:rsidR="00816B2E" w:rsidRPr="00C22C4A">
        <w:rPr>
          <w:sz w:val="24"/>
          <w:szCs w:val="24"/>
          <w:lang w:eastAsia="ru-RU"/>
        </w:rPr>
        <w:t>7</w:t>
      </w:r>
      <w:r w:rsidR="009F7167" w:rsidRPr="00C22C4A">
        <w:rPr>
          <w:sz w:val="24"/>
          <w:szCs w:val="24"/>
          <w:lang w:eastAsia="ru-RU"/>
        </w:rPr>
        <w:t>.</w:t>
      </w:r>
      <w:r w:rsidRPr="00C22C4A">
        <w:rPr>
          <w:sz w:val="24"/>
          <w:szCs w:val="24"/>
          <w:lang w:eastAsia="ru-RU"/>
        </w:rPr>
        <w:t xml:space="preserve"> </w:t>
      </w:r>
      <w:r w:rsidRPr="00C22C4A">
        <w:rPr>
          <w:sz w:val="24"/>
          <w:szCs w:val="24"/>
        </w:rPr>
        <w:t>настоящего Контракта;</w:t>
      </w:r>
    </w:p>
    <w:p w14:paraId="5AEE5CA1" w14:textId="1F10A234" w:rsidR="00831A95" w:rsidRPr="00C22C4A" w:rsidRDefault="00831A95" w:rsidP="00531471">
      <w:pPr>
        <w:pStyle w:val="afffff4"/>
        <w:tabs>
          <w:tab w:val="decimal" w:pos="1134"/>
        </w:tabs>
        <w:ind w:left="0" w:firstLine="709"/>
        <w:rPr>
          <w:color w:val="FF0000"/>
          <w:sz w:val="24"/>
          <w:szCs w:val="24"/>
        </w:rPr>
      </w:pPr>
      <w:r w:rsidRPr="00C22C4A">
        <w:rPr>
          <w:sz w:val="24"/>
          <w:szCs w:val="24"/>
        </w:rPr>
        <w:lastRenderedPageBreak/>
        <w:t>б) в случае несогласия с отказом от приемки – обязуется обеспечить личное участие уполномоченного представителя По</w:t>
      </w:r>
      <w:r w:rsidR="009F7167" w:rsidRPr="00C22C4A">
        <w:rPr>
          <w:sz w:val="24"/>
          <w:szCs w:val="24"/>
        </w:rPr>
        <w:t>дрядчика</w:t>
      </w:r>
      <w:r w:rsidRPr="00C22C4A">
        <w:rPr>
          <w:sz w:val="24"/>
          <w:szCs w:val="24"/>
        </w:rPr>
        <w:t xml:space="preserve"> для</w:t>
      </w:r>
      <w:r w:rsidRPr="00C22C4A">
        <w:rPr>
          <w:color w:val="000000"/>
          <w:sz w:val="24"/>
          <w:szCs w:val="24"/>
        </w:rPr>
        <w:t xml:space="preserve"> получения экспертного заключения о качестве </w:t>
      </w:r>
      <w:r w:rsidR="009F7167" w:rsidRPr="00C22C4A">
        <w:rPr>
          <w:color w:val="000000"/>
          <w:sz w:val="24"/>
          <w:szCs w:val="24"/>
        </w:rPr>
        <w:t>выполненных работ</w:t>
      </w:r>
      <w:r w:rsidRPr="00C22C4A">
        <w:rPr>
          <w:color w:val="000000"/>
          <w:sz w:val="24"/>
          <w:szCs w:val="24"/>
        </w:rPr>
        <w:t>.</w:t>
      </w:r>
      <w:r w:rsidRPr="00C22C4A">
        <w:rPr>
          <w:color w:val="FF0000"/>
          <w:sz w:val="24"/>
          <w:szCs w:val="24"/>
        </w:rPr>
        <w:t xml:space="preserve"> </w:t>
      </w:r>
    </w:p>
    <w:p w14:paraId="0564613C" w14:textId="6E7BA625" w:rsidR="00831A95" w:rsidRPr="00C22C4A" w:rsidRDefault="002927AE" w:rsidP="00531471">
      <w:pPr>
        <w:ind w:firstLine="709"/>
        <w:jc w:val="both"/>
        <w:rPr>
          <w:color w:val="000000"/>
        </w:rPr>
      </w:pPr>
      <w:r w:rsidRPr="00C22C4A">
        <w:rPr>
          <w:color w:val="000000"/>
        </w:rPr>
        <w:t>6.</w:t>
      </w:r>
      <w:r w:rsidR="00392354" w:rsidRPr="00C22C4A">
        <w:rPr>
          <w:color w:val="000000"/>
        </w:rPr>
        <w:t>13</w:t>
      </w:r>
      <w:r w:rsidR="00831A95" w:rsidRPr="00C22C4A">
        <w:rPr>
          <w:color w:val="000000"/>
        </w:rPr>
        <w:t>. В случае получения экспертного заключения о некачественно</w:t>
      </w:r>
      <w:r w:rsidR="009F7167" w:rsidRPr="00C22C4A">
        <w:rPr>
          <w:color w:val="000000"/>
        </w:rPr>
        <w:t xml:space="preserve"> выполненных работах </w:t>
      </w:r>
      <w:r w:rsidR="00831A95" w:rsidRPr="00C22C4A">
        <w:rPr>
          <w:color w:val="000000"/>
        </w:rPr>
        <w:t xml:space="preserve">составляется Акт недостатков. Акт недостатков, выявленных в ходе приемки </w:t>
      </w:r>
      <w:r w:rsidR="009F7167" w:rsidRPr="00C22C4A">
        <w:rPr>
          <w:color w:val="000000"/>
        </w:rPr>
        <w:t>работ</w:t>
      </w:r>
      <w:r w:rsidR="00831A95" w:rsidRPr="00C22C4A">
        <w:rPr>
          <w:color w:val="000000"/>
        </w:rPr>
        <w:t xml:space="preserve">, должен быть подписан всеми лицами, участвовавшими в приемке </w:t>
      </w:r>
      <w:r w:rsidR="009F7167" w:rsidRPr="00C22C4A">
        <w:rPr>
          <w:color w:val="000000"/>
        </w:rPr>
        <w:t>работ</w:t>
      </w:r>
      <w:r w:rsidR="00831A95" w:rsidRPr="00C22C4A">
        <w:rPr>
          <w:color w:val="000000"/>
        </w:rPr>
        <w:t xml:space="preserve">.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w:t>
      </w:r>
      <w:r w:rsidR="009F7167" w:rsidRPr="00C22C4A">
        <w:rPr>
          <w:color w:val="000000"/>
        </w:rPr>
        <w:t>работ</w:t>
      </w:r>
      <w:r w:rsidR="00831A95" w:rsidRPr="00C22C4A">
        <w:rPr>
          <w:color w:val="000000"/>
        </w:rPr>
        <w:t>, в течение 3 (трех) рабочих дней после его составления направляются По</w:t>
      </w:r>
      <w:r w:rsidR="009F7167" w:rsidRPr="00C22C4A">
        <w:rPr>
          <w:color w:val="000000"/>
        </w:rPr>
        <w:t>дрядчику</w:t>
      </w:r>
      <w:r w:rsidR="00831A95" w:rsidRPr="00C22C4A">
        <w:rPr>
          <w:color w:val="000000"/>
        </w:rPr>
        <w:t xml:space="preserve"> и Заказчику.</w:t>
      </w:r>
    </w:p>
    <w:p w14:paraId="76F2FEFB" w14:textId="77777777" w:rsidR="00831A95" w:rsidRPr="00C22C4A" w:rsidRDefault="00831A95" w:rsidP="00531471">
      <w:pPr>
        <w:ind w:firstLine="709"/>
        <w:jc w:val="both"/>
        <w:rPr>
          <w:color w:val="000000"/>
        </w:rPr>
      </w:pPr>
      <w:r w:rsidRPr="00C22C4A">
        <w:rPr>
          <w:color w:val="000000"/>
        </w:rPr>
        <w:t>По</w:t>
      </w:r>
      <w:r w:rsidR="002927AE" w:rsidRPr="00C22C4A">
        <w:rPr>
          <w:color w:val="000000"/>
        </w:rPr>
        <w:t>дрядчик</w:t>
      </w:r>
      <w:r w:rsidRPr="00C22C4A">
        <w:rPr>
          <w:color w:val="000000"/>
        </w:rPr>
        <w:t xml:space="preserve"> обязан в течение 10 (десяти) календарных дней после получения Акта недостатков </w:t>
      </w:r>
      <w:r w:rsidR="002927AE" w:rsidRPr="00C22C4A">
        <w:rPr>
          <w:color w:val="000000"/>
        </w:rPr>
        <w:t>устранить выявленные нарушения.</w:t>
      </w:r>
    </w:p>
    <w:p w14:paraId="632CC843" w14:textId="77777777" w:rsidR="00831A95" w:rsidRPr="00C22C4A" w:rsidRDefault="00831A95" w:rsidP="00531471">
      <w:pPr>
        <w:ind w:firstLine="709"/>
        <w:jc w:val="both"/>
        <w:rPr>
          <w:noProof/>
          <w:color w:val="000000"/>
        </w:rPr>
      </w:pPr>
      <w:r w:rsidRPr="00C22C4A">
        <w:rPr>
          <w:color w:val="000000"/>
        </w:rPr>
        <w:t>В случае повторного выявления по результатам экспертизы, нарушений условий настоящего Контракта Заказчик вправе отказаться от исполнения Контракта по основаниям, предусмотренным законодательством Российской Федерации.</w:t>
      </w:r>
    </w:p>
    <w:p w14:paraId="480B8D87" w14:textId="50527A72" w:rsidR="00091383" w:rsidRPr="00C22C4A" w:rsidRDefault="00282E18" w:rsidP="00531471">
      <w:pPr>
        <w:pStyle w:val="96"/>
        <w:tabs>
          <w:tab w:val="left" w:pos="709"/>
        </w:tabs>
        <w:spacing w:line="240" w:lineRule="auto"/>
        <w:ind w:firstLine="709"/>
        <w:contextualSpacing/>
        <w:rPr>
          <w:rFonts w:ascii="Times New Roman" w:hAnsi="Times New Roman"/>
          <w:sz w:val="24"/>
          <w:szCs w:val="24"/>
        </w:rPr>
      </w:pPr>
      <w:r w:rsidRPr="00C22C4A">
        <w:rPr>
          <w:rFonts w:ascii="Times New Roman" w:hAnsi="Times New Roman"/>
          <w:noProof/>
          <w:color w:val="000000"/>
          <w:sz w:val="24"/>
          <w:szCs w:val="24"/>
        </w:rPr>
        <w:t>6.</w:t>
      </w:r>
      <w:r w:rsidR="00392354" w:rsidRPr="00C22C4A">
        <w:rPr>
          <w:rFonts w:ascii="Times New Roman" w:hAnsi="Times New Roman"/>
          <w:noProof/>
          <w:color w:val="000000"/>
          <w:sz w:val="24"/>
          <w:szCs w:val="24"/>
        </w:rPr>
        <w:t>14</w:t>
      </w:r>
      <w:r w:rsidRPr="00C22C4A">
        <w:rPr>
          <w:rFonts w:ascii="Times New Roman" w:hAnsi="Times New Roman"/>
          <w:noProof/>
          <w:color w:val="000000"/>
          <w:sz w:val="24"/>
          <w:szCs w:val="24"/>
        </w:rPr>
        <w:t>. Моментом исполнения обязательств Подрядчика по выполненным работам по контракту считается дата подписания без замечаний</w:t>
      </w:r>
      <w:r w:rsidRPr="00C22C4A">
        <w:rPr>
          <w:rFonts w:ascii="Times New Roman" w:hAnsi="Times New Roman"/>
          <w:sz w:val="24"/>
          <w:szCs w:val="24"/>
        </w:rPr>
        <w:t xml:space="preserve"> документа о приемке.</w:t>
      </w:r>
    </w:p>
    <w:p w14:paraId="548398D8" w14:textId="77777777" w:rsidR="004C3275" w:rsidRPr="00C22C4A" w:rsidRDefault="004C3275" w:rsidP="00531471">
      <w:pPr>
        <w:pStyle w:val="96"/>
        <w:tabs>
          <w:tab w:val="left" w:pos="709"/>
        </w:tabs>
        <w:spacing w:line="240" w:lineRule="auto"/>
        <w:ind w:firstLine="709"/>
        <w:contextualSpacing/>
        <w:rPr>
          <w:rFonts w:ascii="Times New Roman" w:hAnsi="Times New Roman"/>
          <w:sz w:val="24"/>
          <w:szCs w:val="24"/>
        </w:rPr>
      </w:pPr>
    </w:p>
    <w:p w14:paraId="7B3A46C3" w14:textId="77777777" w:rsidR="00BD2F60" w:rsidRPr="00C22C4A" w:rsidRDefault="00BD2F60" w:rsidP="00531471">
      <w:pPr>
        <w:numPr>
          <w:ilvl w:val="0"/>
          <w:numId w:val="79"/>
        </w:numPr>
        <w:contextualSpacing/>
        <w:jc w:val="center"/>
        <w:rPr>
          <w:b/>
        </w:rPr>
      </w:pPr>
      <w:r w:rsidRPr="00C22C4A">
        <w:rPr>
          <w:b/>
        </w:rPr>
        <w:t>Гарантии</w:t>
      </w:r>
      <w:r w:rsidR="00F63327" w:rsidRPr="00C22C4A">
        <w:rPr>
          <w:b/>
        </w:rPr>
        <w:t xml:space="preserve"> качества</w:t>
      </w:r>
    </w:p>
    <w:p w14:paraId="1B0CFC20" w14:textId="77777777" w:rsidR="004C3275" w:rsidRPr="00C22C4A" w:rsidRDefault="004C3275" w:rsidP="00531471">
      <w:pPr>
        <w:ind w:left="720"/>
        <w:contextualSpacing/>
        <w:rPr>
          <w:b/>
        </w:rPr>
      </w:pPr>
    </w:p>
    <w:p w14:paraId="05B9A1CD" w14:textId="77777777" w:rsidR="00C1593F" w:rsidRPr="00C22C4A" w:rsidRDefault="00C1593F" w:rsidP="00531471">
      <w:pPr>
        <w:pStyle w:val="afffff4"/>
        <w:ind w:firstLine="0"/>
        <w:rPr>
          <w:sz w:val="24"/>
          <w:szCs w:val="24"/>
        </w:rPr>
      </w:pPr>
      <w:r w:rsidRPr="00C22C4A">
        <w:rPr>
          <w:sz w:val="24"/>
          <w:szCs w:val="24"/>
        </w:rPr>
        <w:t>7.1. Подрядчик гарантирует:</w:t>
      </w:r>
    </w:p>
    <w:p w14:paraId="3D80EBCC" w14:textId="77777777" w:rsidR="00C1593F" w:rsidRPr="00C22C4A" w:rsidRDefault="00C1593F" w:rsidP="00531471">
      <w:pPr>
        <w:pStyle w:val="afffff4"/>
        <w:ind w:left="0"/>
        <w:rPr>
          <w:sz w:val="24"/>
          <w:szCs w:val="24"/>
        </w:rPr>
      </w:pPr>
      <w:r w:rsidRPr="00C22C4A">
        <w:rPr>
          <w:sz w:val="24"/>
          <w:szCs w:val="24"/>
        </w:rPr>
        <w:t>- надлежащее качество используемых материалов, соответствие их государственным стандартам;</w:t>
      </w:r>
    </w:p>
    <w:p w14:paraId="15E2BF0A" w14:textId="77777777" w:rsidR="00C1593F" w:rsidRPr="00C22C4A" w:rsidRDefault="00C1593F" w:rsidP="00531471">
      <w:pPr>
        <w:pStyle w:val="afffff4"/>
        <w:ind w:left="0"/>
        <w:rPr>
          <w:sz w:val="24"/>
          <w:szCs w:val="24"/>
        </w:rPr>
      </w:pPr>
      <w:r w:rsidRPr="00C22C4A">
        <w:rPr>
          <w:sz w:val="24"/>
          <w:szCs w:val="24"/>
        </w:rPr>
        <w:t>- качество выполнения всех работ в соответствии со строительными нормами и правилами;</w:t>
      </w:r>
    </w:p>
    <w:p w14:paraId="36C79283" w14:textId="77777777" w:rsidR="00C1593F" w:rsidRPr="00C22C4A" w:rsidRDefault="00C1593F" w:rsidP="00531471">
      <w:pPr>
        <w:pStyle w:val="afffff4"/>
        <w:ind w:left="0"/>
        <w:rPr>
          <w:sz w:val="24"/>
          <w:szCs w:val="24"/>
        </w:rPr>
      </w:pPr>
      <w:r w:rsidRPr="00C22C4A">
        <w:rPr>
          <w:sz w:val="24"/>
          <w:szCs w:val="24"/>
        </w:rPr>
        <w:t>- срок устранения недостатков и дефектов, выявленных  в период гарантийного срока эксплуатации объекта, не более 10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214C880E" w14:textId="4A97723D" w:rsidR="00C1593F" w:rsidRPr="00C22C4A" w:rsidRDefault="00C1593F" w:rsidP="00531471">
      <w:pPr>
        <w:pStyle w:val="afffff4"/>
        <w:ind w:left="0"/>
        <w:rPr>
          <w:b/>
          <w:sz w:val="24"/>
          <w:szCs w:val="24"/>
        </w:rPr>
      </w:pPr>
      <w:r w:rsidRPr="00C22C4A">
        <w:rPr>
          <w:sz w:val="24"/>
          <w:szCs w:val="24"/>
        </w:rPr>
        <w:t xml:space="preserve">7.2. </w:t>
      </w:r>
      <w:r w:rsidRPr="00C22C4A">
        <w:rPr>
          <w:color w:val="000000"/>
          <w:sz w:val="24"/>
          <w:szCs w:val="24"/>
          <w:shd w:val="clear" w:color="auto" w:fill="FFFFFF"/>
        </w:rPr>
        <w:t xml:space="preserve">Подрядчик предоставляет гарантию на результат </w:t>
      </w:r>
      <w:r w:rsidR="0051378D" w:rsidRPr="00C22C4A">
        <w:rPr>
          <w:color w:val="000000"/>
          <w:sz w:val="24"/>
          <w:szCs w:val="24"/>
          <w:shd w:val="clear" w:color="auto" w:fill="FFFFFF"/>
        </w:rPr>
        <w:t>выполненных</w:t>
      </w:r>
      <w:r w:rsidRPr="00C22C4A">
        <w:rPr>
          <w:color w:val="000000"/>
          <w:sz w:val="24"/>
          <w:szCs w:val="24"/>
          <w:shd w:val="clear" w:color="auto" w:fill="FFFFFF"/>
        </w:rPr>
        <w:t xml:space="preserve"> работ в течение </w:t>
      </w:r>
      <w:r w:rsidR="0051378D" w:rsidRPr="00C22C4A">
        <w:rPr>
          <w:color w:val="000000"/>
          <w:sz w:val="24"/>
          <w:szCs w:val="24"/>
          <w:shd w:val="clear" w:color="auto" w:fill="FFFFFF"/>
        </w:rPr>
        <w:t>24</w:t>
      </w:r>
      <w:r w:rsidRPr="00C22C4A">
        <w:rPr>
          <w:color w:val="000000"/>
          <w:sz w:val="24"/>
          <w:szCs w:val="24"/>
          <w:shd w:val="clear" w:color="auto" w:fill="FFFFFF"/>
        </w:rPr>
        <w:t xml:space="preserve"> месяцев</w:t>
      </w:r>
      <w:r w:rsidRPr="00C22C4A">
        <w:rPr>
          <w:sz w:val="24"/>
          <w:szCs w:val="24"/>
        </w:rPr>
        <w:t xml:space="preserve"> со дня их приемки. В течение этого срока все выявленные дефекты при эксплуатации объекта устраняются за счет Подрядчика.</w:t>
      </w:r>
      <w:r w:rsidRPr="00C22C4A">
        <w:rPr>
          <w:color w:val="000000"/>
          <w:sz w:val="24"/>
          <w:szCs w:val="24"/>
          <w:shd w:val="clear" w:color="auto" w:fill="FFFFFF"/>
        </w:rPr>
        <w:t xml:space="preserve"> Гарантия на материалы предоставляется согласно сроку, указанного заводом-производителем</w:t>
      </w:r>
    </w:p>
    <w:p w14:paraId="100C3A1C" w14:textId="644C495E" w:rsidR="00F63327" w:rsidRPr="00C22C4A" w:rsidRDefault="00F63327" w:rsidP="00531471">
      <w:pPr>
        <w:pStyle w:val="formattext"/>
        <w:shd w:val="clear" w:color="auto" w:fill="FFFFFF"/>
        <w:spacing w:before="0" w:beforeAutospacing="0" w:after="0" w:afterAutospacing="0"/>
        <w:ind w:firstLine="720"/>
        <w:jc w:val="both"/>
        <w:textAlignment w:val="baseline"/>
      </w:pPr>
      <w:r w:rsidRPr="00C22C4A">
        <w:t>7.</w:t>
      </w:r>
      <w:r w:rsidR="00C1593F" w:rsidRPr="00C22C4A">
        <w:t>3</w:t>
      </w:r>
      <w:r w:rsidRPr="00C22C4A">
        <w:t>.</w:t>
      </w:r>
      <w:r w:rsidR="00392354" w:rsidRPr="00C22C4A">
        <w:t xml:space="preserve"> </w:t>
      </w:r>
      <w:r w:rsidRPr="00C22C4A">
        <w:t>Гарантия качества результата работ, предусмотренного контрактом,</w:t>
      </w:r>
      <w:r w:rsidR="008A704A" w:rsidRPr="00C22C4A">
        <w:t xml:space="preserve"> </w:t>
      </w:r>
      <w:r w:rsidRPr="00C22C4A">
        <w:t>распространяется на все, составляющее результат работ.</w:t>
      </w:r>
    </w:p>
    <w:p w14:paraId="401E006A" w14:textId="5DA77463" w:rsidR="00F63327" w:rsidRPr="00C22C4A" w:rsidRDefault="00C1593F" w:rsidP="00531471">
      <w:pPr>
        <w:pStyle w:val="formattext"/>
        <w:shd w:val="clear" w:color="auto" w:fill="FFFFFF"/>
        <w:spacing w:before="0" w:beforeAutospacing="0" w:after="0" w:afterAutospacing="0"/>
        <w:jc w:val="both"/>
        <w:textAlignment w:val="baseline"/>
      </w:pPr>
      <w:r w:rsidRPr="00C22C4A">
        <w:t xml:space="preserve">     </w:t>
      </w:r>
      <w:r w:rsidR="00F63327" w:rsidRPr="00C22C4A">
        <w:t xml:space="preserve">      </w:t>
      </w:r>
      <w:r w:rsidR="008A704A" w:rsidRPr="00C22C4A">
        <w:t>7.</w:t>
      </w:r>
      <w:r w:rsidRPr="00C22C4A">
        <w:t>4</w:t>
      </w:r>
      <w:r w:rsidR="00F63327" w:rsidRPr="00C22C4A">
        <w:t>.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A02BDD8" w14:textId="77777777" w:rsidR="008A704A" w:rsidRPr="00C22C4A" w:rsidRDefault="008A704A" w:rsidP="00531471">
      <w:pPr>
        <w:pStyle w:val="formattext"/>
        <w:shd w:val="clear" w:color="auto" w:fill="FFFFFF"/>
        <w:spacing w:before="0" w:beforeAutospacing="0" w:after="0" w:afterAutospacing="0"/>
        <w:ind w:firstLine="480"/>
        <w:jc w:val="both"/>
        <w:textAlignment w:val="baseline"/>
      </w:pPr>
      <w:r w:rsidRPr="00C22C4A">
        <w:t xml:space="preserve">     </w:t>
      </w:r>
      <w:r w:rsidR="00C1593F" w:rsidRPr="00C22C4A">
        <w:t>7.5</w:t>
      </w:r>
      <w:r w:rsidRPr="00C22C4A">
        <w:t>.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639F16B" w14:textId="77777777" w:rsidR="008A704A" w:rsidRPr="00C22C4A" w:rsidRDefault="00C1593F" w:rsidP="00531471">
      <w:pPr>
        <w:pStyle w:val="formattext"/>
        <w:shd w:val="clear" w:color="auto" w:fill="FFFFFF"/>
        <w:spacing w:before="0" w:beforeAutospacing="0" w:after="0" w:afterAutospacing="0"/>
        <w:ind w:firstLine="480"/>
        <w:jc w:val="both"/>
        <w:textAlignment w:val="baseline"/>
      </w:pPr>
      <w:r w:rsidRPr="00C22C4A">
        <w:t xml:space="preserve">    7.6</w:t>
      </w:r>
      <w:r w:rsidR="008A704A" w:rsidRPr="00C22C4A">
        <w:t>. Устранение недостатков (дефектов) результата работ, выявленных в течение гарантийного срока, осуществляется силами подрядчика и за его счет.</w:t>
      </w:r>
      <w:r w:rsidR="008A704A" w:rsidRPr="00C22C4A">
        <w:br/>
        <w:t xml:space="preserve">     </w:t>
      </w:r>
      <w:r w:rsidRPr="00C22C4A">
        <w:t xml:space="preserve">      7.7</w:t>
      </w:r>
      <w:r w:rsidR="008A704A" w:rsidRPr="00C22C4A">
        <w:t>.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67EF6990" w14:textId="77777777" w:rsidR="008A704A" w:rsidRPr="00C22C4A" w:rsidRDefault="00C1593F" w:rsidP="00531471">
      <w:pPr>
        <w:pStyle w:val="formattext"/>
        <w:shd w:val="clear" w:color="auto" w:fill="FFFFFF"/>
        <w:spacing w:before="0" w:beforeAutospacing="0" w:after="0" w:afterAutospacing="0"/>
        <w:ind w:firstLine="480"/>
        <w:jc w:val="both"/>
        <w:textAlignment w:val="baseline"/>
      </w:pPr>
      <w:r w:rsidRPr="00C22C4A">
        <w:lastRenderedPageBreak/>
        <w:t xml:space="preserve">    7.8</w:t>
      </w:r>
      <w:r w:rsidR="008A704A" w:rsidRPr="00C22C4A">
        <w:t>.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66B1B564" w14:textId="77777777" w:rsidR="008A704A" w:rsidRPr="00C22C4A" w:rsidRDefault="00C1593F" w:rsidP="00531471">
      <w:pPr>
        <w:pStyle w:val="formattext"/>
        <w:shd w:val="clear" w:color="auto" w:fill="FFFFFF"/>
        <w:spacing w:before="0" w:beforeAutospacing="0" w:after="0" w:afterAutospacing="0"/>
        <w:ind w:firstLine="480"/>
        <w:jc w:val="both"/>
        <w:textAlignment w:val="baseline"/>
      </w:pPr>
      <w:r w:rsidRPr="00C22C4A">
        <w:t xml:space="preserve">    7.9</w:t>
      </w:r>
      <w:r w:rsidR="008A704A" w:rsidRPr="00C22C4A">
        <w:t>.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A88B5BD" w14:textId="2BFCAAFF" w:rsidR="008A704A" w:rsidRPr="00C22C4A" w:rsidRDefault="00070CB4" w:rsidP="00531471">
      <w:pPr>
        <w:pStyle w:val="formattext"/>
        <w:shd w:val="clear" w:color="auto" w:fill="FFFFFF"/>
        <w:spacing w:before="0" w:beforeAutospacing="0" w:after="0" w:afterAutospacing="0"/>
        <w:jc w:val="both"/>
        <w:textAlignment w:val="baseline"/>
      </w:pPr>
      <w:r w:rsidRPr="00C22C4A">
        <w:t xml:space="preserve">          7.10</w:t>
      </w:r>
      <w:r w:rsidR="008A704A" w:rsidRPr="00C22C4A">
        <w:t xml:space="preserve">.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w:t>
      </w:r>
      <w:r w:rsidR="00392354" w:rsidRPr="00C22C4A">
        <w:t>10</w:t>
      </w:r>
      <w:r w:rsidR="008A704A" w:rsidRPr="00C22C4A">
        <w:t xml:space="preserve">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r w:rsidR="008A704A" w:rsidRPr="00C22C4A">
        <w:br/>
      </w:r>
      <w:r w:rsidRPr="00C22C4A">
        <w:t xml:space="preserve">           7.11</w:t>
      </w:r>
      <w:r w:rsidR="008A704A" w:rsidRPr="00C22C4A">
        <w:t>.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9B0E986" w14:textId="77777777" w:rsidR="00F63327" w:rsidRPr="00C22C4A" w:rsidRDefault="004906F9" w:rsidP="00531471">
      <w:pPr>
        <w:pStyle w:val="formattext"/>
        <w:shd w:val="clear" w:color="auto" w:fill="FFFFFF"/>
        <w:spacing w:before="0" w:beforeAutospacing="0" w:after="0" w:afterAutospacing="0"/>
        <w:ind w:firstLine="480"/>
        <w:jc w:val="both"/>
        <w:textAlignment w:val="baseline"/>
      </w:pPr>
      <w:r w:rsidRPr="00C22C4A">
        <w:t xml:space="preserve"> </w:t>
      </w:r>
      <w:r w:rsidR="00070CB4" w:rsidRPr="00C22C4A">
        <w:t xml:space="preserve"> 7.12</w:t>
      </w:r>
      <w:r w:rsidR="008A704A" w:rsidRPr="00C22C4A">
        <w:t>.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F5FC8EA" w14:textId="77777777" w:rsidR="004C3275" w:rsidRPr="00C22C4A" w:rsidRDefault="004C3275" w:rsidP="00531471">
      <w:pPr>
        <w:pStyle w:val="formattext"/>
        <w:shd w:val="clear" w:color="auto" w:fill="FFFFFF"/>
        <w:spacing w:before="0" w:beforeAutospacing="0" w:after="0" w:afterAutospacing="0"/>
        <w:ind w:firstLine="480"/>
        <w:jc w:val="both"/>
        <w:textAlignment w:val="baseline"/>
      </w:pPr>
    </w:p>
    <w:p w14:paraId="12FBC007" w14:textId="77777777" w:rsidR="00BD2F60" w:rsidRPr="00C22C4A" w:rsidRDefault="00BD2F60" w:rsidP="00531471">
      <w:pPr>
        <w:numPr>
          <w:ilvl w:val="0"/>
          <w:numId w:val="79"/>
        </w:numPr>
        <w:jc w:val="center"/>
        <w:rPr>
          <w:b/>
          <w:bCs/>
        </w:rPr>
      </w:pPr>
      <w:r w:rsidRPr="00C22C4A">
        <w:rPr>
          <w:b/>
          <w:bCs/>
        </w:rPr>
        <w:t>Особые условия</w:t>
      </w:r>
    </w:p>
    <w:p w14:paraId="3561CC38" w14:textId="77777777" w:rsidR="004C3275" w:rsidRPr="00C22C4A" w:rsidRDefault="004C3275" w:rsidP="00531471">
      <w:pPr>
        <w:ind w:left="720"/>
        <w:rPr>
          <w:b/>
          <w:bCs/>
        </w:rPr>
      </w:pPr>
    </w:p>
    <w:p w14:paraId="5F029A3E" w14:textId="775761DD" w:rsidR="00BD2F60" w:rsidRPr="00C22C4A" w:rsidRDefault="00932F85" w:rsidP="00531471">
      <w:pPr>
        <w:ind w:firstLine="709"/>
        <w:jc w:val="both"/>
        <w:rPr>
          <w:bCs/>
        </w:rPr>
      </w:pPr>
      <w:r w:rsidRPr="00C22C4A">
        <w:rPr>
          <w:bCs/>
        </w:rPr>
        <w:t>8</w:t>
      </w:r>
      <w:r w:rsidR="00BD2F60" w:rsidRPr="00C22C4A">
        <w:rPr>
          <w:bCs/>
        </w:rPr>
        <w:t xml:space="preserve">.1. В случае создания аварийных ситуаций на объекте, связанных с проведением работ, </w:t>
      </w:r>
      <w:r w:rsidR="002C2609" w:rsidRPr="00C22C4A">
        <w:rPr>
          <w:bCs/>
        </w:rPr>
        <w:t>Подрядчик</w:t>
      </w:r>
      <w:r w:rsidR="00BD2F60" w:rsidRPr="00C22C4A">
        <w:rPr>
          <w:bCs/>
        </w:rPr>
        <w:t xml:space="preserve"> устраняет их за счет собственных средств в течение 7 (семи) календарных дней и возмещает </w:t>
      </w:r>
      <w:r w:rsidR="00392354" w:rsidRPr="00C22C4A">
        <w:rPr>
          <w:bCs/>
        </w:rPr>
        <w:t>З</w:t>
      </w:r>
      <w:r w:rsidR="00BD2F60" w:rsidRPr="00C22C4A">
        <w:rPr>
          <w:bCs/>
        </w:rPr>
        <w:t>аказчику причиненный ущерб.</w:t>
      </w:r>
    </w:p>
    <w:p w14:paraId="6659BD4D" w14:textId="77777777" w:rsidR="004C3275" w:rsidRPr="00C22C4A" w:rsidRDefault="004C3275" w:rsidP="00531471">
      <w:pPr>
        <w:ind w:firstLine="709"/>
        <w:jc w:val="both"/>
        <w:rPr>
          <w:bCs/>
        </w:rPr>
      </w:pPr>
    </w:p>
    <w:p w14:paraId="01E4243A" w14:textId="77777777" w:rsidR="00BD2F60" w:rsidRPr="00C22C4A" w:rsidRDefault="00BD2F60" w:rsidP="00531471">
      <w:pPr>
        <w:numPr>
          <w:ilvl w:val="0"/>
          <w:numId w:val="79"/>
        </w:numPr>
        <w:autoSpaceDE w:val="0"/>
        <w:autoSpaceDN w:val="0"/>
        <w:adjustRightInd w:val="0"/>
        <w:contextualSpacing/>
        <w:jc w:val="center"/>
        <w:outlineLvl w:val="0"/>
        <w:rPr>
          <w:b/>
        </w:rPr>
      </w:pPr>
      <w:r w:rsidRPr="00C22C4A">
        <w:rPr>
          <w:b/>
        </w:rPr>
        <w:t>Ответственность Сторон</w:t>
      </w:r>
    </w:p>
    <w:p w14:paraId="3583ED86" w14:textId="77777777" w:rsidR="004C3275" w:rsidRPr="00C22C4A" w:rsidRDefault="004C3275" w:rsidP="00531471">
      <w:pPr>
        <w:autoSpaceDE w:val="0"/>
        <w:autoSpaceDN w:val="0"/>
        <w:adjustRightInd w:val="0"/>
        <w:ind w:left="720"/>
        <w:contextualSpacing/>
        <w:outlineLvl w:val="0"/>
        <w:rPr>
          <w:b/>
        </w:rPr>
      </w:pPr>
    </w:p>
    <w:p w14:paraId="284E8789" w14:textId="77777777" w:rsidR="000C731C" w:rsidRPr="00C22C4A" w:rsidRDefault="000C731C" w:rsidP="00531471">
      <w:pPr>
        <w:jc w:val="both"/>
      </w:pPr>
      <w:r w:rsidRPr="00C22C4A">
        <w:t xml:space="preserve">          </w:t>
      </w:r>
      <w:r w:rsidR="00932F85" w:rsidRPr="00C22C4A">
        <w:t>9</w:t>
      </w:r>
      <w:r w:rsidRPr="00C22C4A">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7B24AAB" w14:textId="72DE248E" w:rsidR="000C731C" w:rsidRPr="00C22C4A" w:rsidRDefault="000C731C" w:rsidP="00531471">
      <w:pPr>
        <w:tabs>
          <w:tab w:val="left" w:pos="708"/>
        </w:tabs>
        <w:jc w:val="both"/>
      </w:pPr>
      <w:r w:rsidRPr="00C22C4A">
        <w:t xml:space="preserve">           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F9488B" w:rsidRPr="00C22C4A">
        <w:t>подрядчиком</w:t>
      </w:r>
      <w:r w:rsidRPr="00C22C4A">
        <w:t xml:space="preserve"> обязательств, предусмотренных контрактом (за исключением просрочки исполнения обязательств заказчиком, </w:t>
      </w:r>
      <w:r w:rsidR="00711BFA" w:rsidRPr="00C22C4A">
        <w:t>подрядчиком</w:t>
      </w:r>
      <w:r w:rsidRPr="00C22C4A">
        <w:t xml:space="preserve">, и размера пени, начисляемой за каждый день просрочки исполнения </w:t>
      </w:r>
      <w:r w:rsidR="00711BFA" w:rsidRPr="00C22C4A">
        <w:t>подрядчиком</w:t>
      </w:r>
      <w:r w:rsidRPr="00C22C4A">
        <w:t xml:space="preserve"> обязательства, предусмотренного контрактом, утвержденными постановлением Правительства Российской Федерации от 30.08.2017 </w:t>
      </w:r>
      <w:r w:rsidR="00226326">
        <w:br/>
      </w:r>
      <w:r w:rsidRPr="00C22C4A">
        <w:t>№ 1042 (далее – Правила).</w:t>
      </w:r>
    </w:p>
    <w:p w14:paraId="3DE75FEF" w14:textId="77777777" w:rsidR="000C731C" w:rsidRPr="00C22C4A" w:rsidRDefault="00932F85" w:rsidP="00531471">
      <w:pPr>
        <w:pStyle w:val="afffff4"/>
        <w:tabs>
          <w:tab w:val="left" w:pos="708"/>
        </w:tabs>
        <w:ind w:left="0" w:firstLine="709"/>
        <w:rPr>
          <w:sz w:val="24"/>
          <w:szCs w:val="24"/>
        </w:rPr>
      </w:pPr>
      <w:r w:rsidRPr="00C22C4A">
        <w:rPr>
          <w:sz w:val="24"/>
          <w:szCs w:val="24"/>
        </w:rPr>
        <w:t>9</w:t>
      </w:r>
      <w:r w:rsidR="000C731C" w:rsidRPr="00C22C4A">
        <w:rPr>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04B59" w:rsidRPr="00C22C4A">
        <w:rPr>
          <w:sz w:val="24"/>
          <w:szCs w:val="24"/>
        </w:rPr>
        <w:t>Подрядчик</w:t>
      </w:r>
      <w:r w:rsidR="000C731C" w:rsidRPr="00C22C4A">
        <w:rPr>
          <w:sz w:val="24"/>
          <w:szCs w:val="24"/>
        </w:rPr>
        <w:t xml:space="preserve"> вправе потребовать уплаты неустоек (штрафов, пеней).</w:t>
      </w:r>
    </w:p>
    <w:p w14:paraId="7058172F" w14:textId="77777777" w:rsidR="000C731C" w:rsidRPr="00C22C4A" w:rsidRDefault="000C731C" w:rsidP="00531471">
      <w:pPr>
        <w:pStyle w:val="afffff4"/>
        <w:tabs>
          <w:tab w:val="left" w:pos="0"/>
        </w:tabs>
        <w:ind w:left="0" w:firstLine="0"/>
        <w:rPr>
          <w:sz w:val="24"/>
          <w:szCs w:val="24"/>
        </w:rPr>
      </w:pPr>
      <w:r w:rsidRPr="00C22C4A">
        <w:rPr>
          <w:sz w:val="24"/>
          <w:szCs w:val="24"/>
        </w:rPr>
        <w:lastRenderedPageBreak/>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E7E4B39" w14:textId="1A88E1BC" w:rsidR="000C731C" w:rsidRPr="00C22C4A" w:rsidRDefault="00653E6D" w:rsidP="00531471">
      <w:pPr>
        <w:pStyle w:val="afffff4"/>
        <w:tabs>
          <w:tab w:val="left" w:pos="720"/>
        </w:tabs>
        <w:ind w:left="0" w:firstLine="0"/>
        <w:rPr>
          <w:sz w:val="24"/>
          <w:szCs w:val="24"/>
        </w:rPr>
      </w:pPr>
      <w:r w:rsidRPr="00C22C4A">
        <w:rPr>
          <w:sz w:val="24"/>
          <w:szCs w:val="24"/>
        </w:rPr>
        <w:t xml:space="preserve">           </w:t>
      </w:r>
      <w:r w:rsidR="00932F85" w:rsidRPr="00C22C4A">
        <w:rPr>
          <w:sz w:val="24"/>
          <w:szCs w:val="24"/>
        </w:rPr>
        <w:t>9</w:t>
      </w:r>
      <w:r w:rsidR="000C731C" w:rsidRPr="00C22C4A">
        <w:rPr>
          <w:sz w:val="24"/>
          <w:szCs w:val="24"/>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w:t>
      </w:r>
    </w:p>
    <w:p w14:paraId="4E18D24D" w14:textId="77777777" w:rsidR="000C731C" w:rsidRPr="00C22C4A" w:rsidRDefault="00932F85" w:rsidP="00531471">
      <w:pPr>
        <w:pStyle w:val="afffff4"/>
        <w:tabs>
          <w:tab w:val="left" w:pos="709"/>
        </w:tabs>
        <w:ind w:left="0" w:firstLine="709"/>
        <w:rPr>
          <w:sz w:val="24"/>
          <w:szCs w:val="24"/>
        </w:rPr>
      </w:pPr>
      <w:r w:rsidRPr="00C22C4A">
        <w:rPr>
          <w:sz w:val="24"/>
          <w:szCs w:val="24"/>
        </w:rPr>
        <w:t>9</w:t>
      </w:r>
      <w:r w:rsidR="000C731C" w:rsidRPr="00C22C4A">
        <w:rPr>
          <w:sz w:val="24"/>
          <w:szCs w:val="24"/>
        </w:rPr>
        <w:t xml:space="preserve">.4. В случае просрочки исполнения </w:t>
      </w:r>
      <w:r w:rsidR="00A04B59" w:rsidRPr="00C22C4A">
        <w:rPr>
          <w:sz w:val="24"/>
          <w:szCs w:val="24"/>
        </w:rPr>
        <w:t>Подрядчиком</w:t>
      </w:r>
      <w:r w:rsidR="000C731C" w:rsidRPr="00C22C4A">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04B59" w:rsidRPr="00C22C4A">
        <w:rPr>
          <w:sz w:val="24"/>
          <w:szCs w:val="24"/>
        </w:rPr>
        <w:t>Подрядчиком</w:t>
      </w:r>
      <w:r w:rsidR="000C731C" w:rsidRPr="00C22C4A">
        <w:rPr>
          <w:sz w:val="24"/>
          <w:szCs w:val="24"/>
        </w:rPr>
        <w:t xml:space="preserve"> обязательств, предусмотренных Контрактом, Заказчик направляет </w:t>
      </w:r>
      <w:r w:rsidR="00A04B59" w:rsidRPr="00C22C4A">
        <w:rPr>
          <w:sz w:val="24"/>
          <w:szCs w:val="24"/>
        </w:rPr>
        <w:t>Подрядчику</w:t>
      </w:r>
      <w:r w:rsidR="000C731C" w:rsidRPr="00C22C4A">
        <w:rPr>
          <w:sz w:val="24"/>
          <w:szCs w:val="24"/>
        </w:rPr>
        <w:t xml:space="preserve"> требование об уплате неустоек (штрафов, пеней).</w:t>
      </w:r>
    </w:p>
    <w:p w14:paraId="2948B2E9" w14:textId="6E5253EB" w:rsidR="000C731C" w:rsidRPr="00C22C4A" w:rsidRDefault="00653E6D" w:rsidP="00531471">
      <w:pPr>
        <w:tabs>
          <w:tab w:val="left" w:pos="708"/>
        </w:tabs>
        <w:jc w:val="both"/>
      </w:pPr>
      <w:r w:rsidRPr="00C22C4A">
        <w:t xml:space="preserve">           </w:t>
      </w:r>
      <w:r w:rsidR="00932F85" w:rsidRPr="00C22C4A">
        <w:t>9</w:t>
      </w:r>
      <w:r w:rsidRPr="00C22C4A">
        <w:t>.5.</w:t>
      </w:r>
      <w:r w:rsidR="00392354" w:rsidRPr="00C22C4A">
        <w:t xml:space="preserve"> </w:t>
      </w:r>
      <w:r w:rsidR="000C731C" w:rsidRPr="00C22C4A">
        <w:t xml:space="preserve">Пеня начисляется за каждый день просрочки исполнения </w:t>
      </w:r>
      <w:r w:rsidR="00A04B59" w:rsidRPr="00C22C4A">
        <w:t>Подрядчиком</w:t>
      </w:r>
      <w:r w:rsidR="000C731C" w:rsidRPr="00C22C4A">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04B59" w:rsidRPr="00C22C4A">
        <w:t>Подрядчиком</w:t>
      </w:r>
      <w:r w:rsidR="000C731C" w:rsidRPr="00C22C4A">
        <w:t>.</w:t>
      </w:r>
    </w:p>
    <w:p w14:paraId="65044D70" w14:textId="58192D0C" w:rsidR="000C731C" w:rsidRPr="00C22C4A" w:rsidRDefault="00932F85" w:rsidP="00531471">
      <w:pPr>
        <w:pStyle w:val="afffff4"/>
        <w:ind w:left="0" w:firstLine="567"/>
        <w:rPr>
          <w:sz w:val="24"/>
          <w:szCs w:val="24"/>
        </w:rPr>
      </w:pPr>
      <w:r w:rsidRPr="00C22C4A">
        <w:rPr>
          <w:sz w:val="24"/>
          <w:szCs w:val="24"/>
        </w:rPr>
        <w:t>9</w:t>
      </w:r>
      <w:r w:rsidR="00653E6D" w:rsidRPr="00C22C4A">
        <w:rPr>
          <w:sz w:val="24"/>
          <w:szCs w:val="24"/>
        </w:rPr>
        <w:t>.6</w:t>
      </w:r>
      <w:r w:rsidR="000C731C" w:rsidRPr="00C22C4A">
        <w:rPr>
          <w:sz w:val="24"/>
          <w:szCs w:val="24"/>
        </w:rPr>
        <w:t xml:space="preserve">. </w:t>
      </w:r>
      <w:r w:rsidR="00DD5D03" w:rsidRPr="00C22C4A">
        <w:rPr>
          <w:sz w:val="24"/>
          <w:szCs w:val="24"/>
        </w:rPr>
        <w:t>За каждый факт неисполнения или ненадлежащего исполнения Подрядчиком обязательства</w:t>
      </w:r>
      <w:r w:rsidR="00DD5D03">
        <w:rPr>
          <w:sz w:val="24"/>
          <w:szCs w:val="24"/>
        </w:rPr>
        <w:t xml:space="preserve"> </w:t>
      </w:r>
      <w:r w:rsidR="000C731C" w:rsidRPr="00C22C4A">
        <w:rPr>
          <w:sz w:val="24"/>
          <w:szCs w:val="24"/>
        </w:rPr>
        <w:t>начисля</w:t>
      </w:r>
      <w:r w:rsidR="00DD5D03">
        <w:rPr>
          <w:sz w:val="24"/>
          <w:szCs w:val="24"/>
        </w:rPr>
        <w:t>е</w:t>
      </w:r>
      <w:r w:rsidR="000C731C" w:rsidRPr="00C22C4A">
        <w:rPr>
          <w:sz w:val="24"/>
          <w:szCs w:val="24"/>
        </w:rPr>
        <w:t xml:space="preserve">тся </w:t>
      </w:r>
      <w:r w:rsidR="00DD5D03">
        <w:rPr>
          <w:sz w:val="24"/>
          <w:szCs w:val="24"/>
        </w:rPr>
        <w:t>штраф в размере 10% от суммы контракта.</w:t>
      </w:r>
    </w:p>
    <w:p w14:paraId="711BB5C0" w14:textId="77777777" w:rsidR="000C731C" w:rsidRPr="00C22C4A" w:rsidRDefault="00932F85" w:rsidP="00531471">
      <w:pPr>
        <w:pStyle w:val="afffff4"/>
        <w:tabs>
          <w:tab w:val="left" w:pos="567"/>
        </w:tabs>
        <w:ind w:left="0" w:firstLine="567"/>
        <w:rPr>
          <w:sz w:val="24"/>
          <w:szCs w:val="24"/>
        </w:rPr>
      </w:pPr>
      <w:r w:rsidRPr="00C22C4A">
        <w:rPr>
          <w:sz w:val="24"/>
          <w:szCs w:val="24"/>
        </w:rPr>
        <w:t>9</w:t>
      </w:r>
      <w:r w:rsidR="00653E6D" w:rsidRPr="00C22C4A">
        <w:rPr>
          <w:sz w:val="24"/>
          <w:szCs w:val="24"/>
        </w:rPr>
        <w:t>.7.</w:t>
      </w:r>
      <w:r w:rsidR="000C731C" w:rsidRPr="00C22C4A">
        <w:rPr>
          <w:sz w:val="24"/>
          <w:szCs w:val="24"/>
        </w:rPr>
        <w:t xml:space="preserve"> За каждый факт неисполнения или ненадлежащего исполнения </w:t>
      </w:r>
      <w:r w:rsidR="00A04B59" w:rsidRPr="00C22C4A">
        <w:rPr>
          <w:sz w:val="24"/>
          <w:szCs w:val="24"/>
        </w:rPr>
        <w:t>Подрядчиком</w:t>
      </w:r>
      <w:r w:rsidR="000C731C" w:rsidRPr="00C22C4A">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14:paraId="4F186E73" w14:textId="77777777" w:rsidR="000C731C" w:rsidRPr="00C22C4A" w:rsidRDefault="00A04B59" w:rsidP="00531471">
      <w:pPr>
        <w:pStyle w:val="afffff4"/>
        <w:ind w:left="0" w:firstLine="0"/>
        <w:rPr>
          <w:sz w:val="24"/>
          <w:szCs w:val="24"/>
        </w:rPr>
      </w:pPr>
      <w:r w:rsidRPr="00C22C4A">
        <w:rPr>
          <w:sz w:val="24"/>
          <w:szCs w:val="24"/>
        </w:rPr>
        <w:t xml:space="preserve">         </w:t>
      </w:r>
      <w:r w:rsidR="00932F85" w:rsidRPr="00C22C4A">
        <w:rPr>
          <w:sz w:val="24"/>
          <w:szCs w:val="24"/>
        </w:rPr>
        <w:t>9</w:t>
      </w:r>
      <w:r w:rsidRPr="00C22C4A">
        <w:rPr>
          <w:sz w:val="24"/>
          <w:szCs w:val="24"/>
        </w:rPr>
        <w:t>.8</w:t>
      </w:r>
      <w:r w:rsidR="000C731C" w:rsidRPr="00C22C4A">
        <w:rPr>
          <w:sz w:val="24"/>
          <w:szCs w:val="24"/>
        </w:rPr>
        <w:t xml:space="preserve">. Общая сумма начисленной неустойки (штрафов, пени) за неисполнение или ненадлежащее </w:t>
      </w:r>
      <w:r w:rsidR="00711BFA" w:rsidRPr="00C22C4A">
        <w:rPr>
          <w:sz w:val="24"/>
          <w:szCs w:val="24"/>
        </w:rPr>
        <w:t>подрядчиком</w:t>
      </w:r>
      <w:r w:rsidR="000C731C" w:rsidRPr="00C22C4A">
        <w:rPr>
          <w:sz w:val="24"/>
          <w:szCs w:val="24"/>
        </w:rPr>
        <w:t xml:space="preserve"> обязательств, предусмотренных Контрактом, не может превышать цену Контракта.</w:t>
      </w:r>
    </w:p>
    <w:p w14:paraId="77521A99" w14:textId="77777777" w:rsidR="000C731C" w:rsidRPr="00C22C4A" w:rsidRDefault="00A04B59" w:rsidP="00531471">
      <w:pPr>
        <w:tabs>
          <w:tab w:val="left" w:pos="708"/>
        </w:tabs>
        <w:ind w:firstLine="360"/>
        <w:jc w:val="both"/>
      </w:pPr>
      <w:r w:rsidRPr="00C22C4A">
        <w:t xml:space="preserve">   </w:t>
      </w:r>
      <w:r w:rsidR="00932F85" w:rsidRPr="00C22C4A">
        <w:t>9</w:t>
      </w:r>
      <w:r w:rsidRPr="00C22C4A">
        <w:t xml:space="preserve">.9. </w:t>
      </w:r>
      <w:r w:rsidR="000C731C" w:rsidRPr="00C22C4A">
        <w:t>Общая сумма начисленной неустойки (штрафов, пени) за ненадлежащее</w:t>
      </w:r>
      <w:r w:rsidRPr="00C22C4A">
        <w:t xml:space="preserve"> </w:t>
      </w:r>
      <w:r w:rsidR="000C731C" w:rsidRPr="00C22C4A">
        <w:t>исполнение Заказчиком обязательств, предусмотренных Контрактом, не может превышать цену Контракта.</w:t>
      </w:r>
    </w:p>
    <w:p w14:paraId="23D36435" w14:textId="77777777" w:rsidR="000C731C" w:rsidRPr="00C22C4A" w:rsidRDefault="00A04B59" w:rsidP="00531471">
      <w:pPr>
        <w:tabs>
          <w:tab w:val="left" w:pos="708"/>
        </w:tabs>
        <w:jc w:val="both"/>
      </w:pPr>
      <w:r w:rsidRPr="00C22C4A">
        <w:t xml:space="preserve">        </w:t>
      </w:r>
      <w:r w:rsidR="00932F85" w:rsidRPr="00C22C4A">
        <w:t>9</w:t>
      </w:r>
      <w:r w:rsidRPr="00C22C4A">
        <w:t>.10.</w:t>
      </w:r>
      <w:r w:rsidR="000C731C" w:rsidRPr="00C22C4A">
        <w:t xml:space="preserve"> В случае просрочки исполнения </w:t>
      </w:r>
      <w:r w:rsidR="0040338A" w:rsidRPr="00C22C4A">
        <w:t>Подрядчиком</w:t>
      </w:r>
      <w:r w:rsidR="000C731C" w:rsidRPr="00C22C4A">
        <w:t xml:space="preserve"> обязательств (в том числе гарантийного обязательства), предусмотренных Контрактом, а также в иных случаях ненадлежащего исполнения </w:t>
      </w:r>
      <w:r w:rsidR="0040338A" w:rsidRPr="00C22C4A">
        <w:t>Подрядчиком</w:t>
      </w:r>
      <w:r w:rsidR="000C731C" w:rsidRPr="00C22C4A">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7FB80C35" w14:textId="77777777" w:rsidR="000C731C" w:rsidRPr="00C22C4A" w:rsidRDefault="00A04B59" w:rsidP="00531471">
      <w:pPr>
        <w:tabs>
          <w:tab w:val="left" w:pos="708"/>
        </w:tabs>
        <w:jc w:val="both"/>
      </w:pPr>
      <w:r w:rsidRPr="00C22C4A">
        <w:t xml:space="preserve">         </w:t>
      </w:r>
      <w:r w:rsidR="00932F85" w:rsidRPr="00C22C4A">
        <w:t>9</w:t>
      </w:r>
      <w:r w:rsidRPr="00C22C4A">
        <w:t>.11.</w:t>
      </w:r>
      <w:r w:rsidR="000C731C" w:rsidRPr="00C22C4A">
        <w:t xml:space="preserve"> Уплата Стороной неустойки (штрафа, пени) не освобождает ее от исполнения обязательств по Контракту.</w:t>
      </w:r>
    </w:p>
    <w:p w14:paraId="52B94DFB" w14:textId="1048B0A2" w:rsidR="00AE6D83" w:rsidRPr="00C22C4A" w:rsidRDefault="00AE6D83" w:rsidP="00531471">
      <w:pPr>
        <w:tabs>
          <w:tab w:val="left" w:pos="708"/>
        </w:tabs>
        <w:jc w:val="both"/>
      </w:pPr>
      <w:r w:rsidRPr="00C22C4A">
        <w:rPr>
          <w:shd w:val="clear" w:color="auto" w:fill="FFFFFF"/>
        </w:rPr>
        <w:t xml:space="preserve">          9.12.</w:t>
      </w:r>
      <w:r w:rsidR="00226326">
        <w:rPr>
          <w:shd w:val="clear" w:color="auto" w:fill="FFFFFF"/>
        </w:rPr>
        <w:t xml:space="preserve"> </w:t>
      </w:r>
      <w:r w:rsidRPr="00C22C4A">
        <w:rPr>
          <w:shd w:val="clear" w:color="auto" w:fill="FFFFFF"/>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29F1726C" w14:textId="77777777" w:rsidR="00B346F2" w:rsidRDefault="00A04B59" w:rsidP="00531471">
      <w:pPr>
        <w:tabs>
          <w:tab w:val="left" w:pos="708"/>
        </w:tabs>
        <w:jc w:val="both"/>
      </w:pPr>
      <w:r w:rsidRPr="00C22C4A">
        <w:t xml:space="preserve">          </w:t>
      </w:r>
      <w:r w:rsidR="00932F85" w:rsidRPr="00C22C4A">
        <w:t>9</w:t>
      </w:r>
      <w:r w:rsidRPr="00C22C4A">
        <w:t>.1</w:t>
      </w:r>
      <w:r w:rsidR="00AE6D83" w:rsidRPr="00C22C4A">
        <w:t>3</w:t>
      </w:r>
      <w:r w:rsidRPr="00C22C4A">
        <w:t>.</w:t>
      </w:r>
      <w:r w:rsidR="000C731C" w:rsidRPr="00C22C4A">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1521E033" w14:textId="77777777" w:rsidR="004C3275" w:rsidRPr="00C22C4A" w:rsidRDefault="004C3275" w:rsidP="00531471">
      <w:pPr>
        <w:tabs>
          <w:tab w:val="left" w:pos="708"/>
        </w:tabs>
        <w:jc w:val="both"/>
      </w:pPr>
    </w:p>
    <w:p w14:paraId="2EBF63B7" w14:textId="77777777" w:rsidR="00BD2F60" w:rsidRPr="00C22C4A" w:rsidRDefault="00906EB4" w:rsidP="00531471">
      <w:pPr>
        <w:ind w:left="426"/>
        <w:jc w:val="center"/>
        <w:rPr>
          <w:b/>
        </w:rPr>
      </w:pPr>
      <w:r w:rsidRPr="00C22C4A">
        <w:rPr>
          <w:b/>
        </w:rPr>
        <w:t>10.</w:t>
      </w:r>
      <w:r w:rsidR="00BD2F60" w:rsidRPr="00C22C4A">
        <w:rPr>
          <w:b/>
        </w:rPr>
        <w:t>Сроки действия Контракта</w:t>
      </w:r>
    </w:p>
    <w:p w14:paraId="33F4E7F2" w14:textId="77777777" w:rsidR="004C3275" w:rsidRPr="00C22C4A" w:rsidRDefault="004C3275" w:rsidP="00531471">
      <w:pPr>
        <w:ind w:left="426"/>
        <w:jc w:val="center"/>
        <w:rPr>
          <w:b/>
        </w:rPr>
      </w:pPr>
    </w:p>
    <w:p w14:paraId="7F612C15" w14:textId="5CCEF03B" w:rsidR="00BD2F60" w:rsidRPr="00C22C4A" w:rsidRDefault="00BD2F60" w:rsidP="00531471">
      <w:pPr>
        <w:pStyle w:val="afffff4"/>
        <w:ind w:left="0" w:firstLine="709"/>
        <w:rPr>
          <w:sz w:val="24"/>
          <w:szCs w:val="24"/>
        </w:rPr>
      </w:pPr>
      <w:r w:rsidRPr="00C22C4A">
        <w:rPr>
          <w:sz w:val="24"/>
          <w:szCs w:val="24"/>
        </w:rPr>
        <w:t>1</w:t>
      </w:r>
      <w:r w:rsidR="00906EB4" w:rsidRPr="00C22C4A">
        <w:rPr>
          <w:sz w:val="24"/>
          <w:szCs w:val="24"/>
        </w:rPr>
        <w:t>0</w:t>
      </w:r>
      <w:r w:rsidRPr="00C22C4A">
        <w:rPr>
          <w:sz w:val="24"/>
          <w:szCs w:val="24"/>
        </w:rPr>
        <w:t xml:space="preserve">.1. </w:t>
      </w:r>
      <w:r w:rsidR="001B17DE" w:rsidRPr="00C22C4A">
        <w:rPr>
          <w:sz w:val="24"/>
          <w:szCs w:val="24"/>
        </w:rPr>
        <w:t xml:space="preserve">Контракт действует с момента его подписания </w:t>
      </w:r>
      <w:r w:rsidR="00392354" w:rsidRPr="00C22C4A">
        <w:rPr>
          <w:sz w:val="24"/>
          <w:szCs w:val="24"/>
        </w:rPr>
        <w:t>З</w:t>
      </w:r>
      <w:r w:rsidR="001B17DE" w:rsidRPr="00C22C4A">
        <w:rPr>
          <w:sz w:val="24"/>
          <w:szCs w:val="24"/>
        </w:rPr>
        <w:t xml:space="preserve">аказчиком и </w:t>
      </w:r>
      <w:r w:rsidR="00AB20F8" w:rsidRPr="00C22C4A">
        <w:rPr>
          <w:sz w:val="24"/>
          <w:szCs w:val="24"/>
        </w:rPr>
        <w:t>Подрядчиком</w:t>
      </w:r>
      <w:r w:rsidR="001B17DE" w:rsidRPr="00C22C4A">
        <w:rPr>
          <w:sz w:val="24"/>
          <w:szCs w:val="24"/>
        </w:rPr>
        <w:t xml:space="preserve"> </w:t>
      </w:r>
      <w:r w:rsidR="00DD5D03">
        <w:rPr>
          <w:sz w:val="24"/>
          <w:szCs w:val="24"/>
        </w:rPr>
        <w:br/>
      </w:r>
      <w:r w:rsidR="001B17DE" w:rsidRPr="00C22C4A">
        <w:rPr>
          <w:sz w:val="24"/>
          <w:szCs w:val="24"/>
        </w:rPr>
        <w:t xml:space="preserve">до </w:t>
      </w:r>
      <w:r w:rsidR="00392354" w:rsidRPr="00C22C4A">
        <w:rPr>
          <w:b/>
          <w:sz w:val="24"/>
          <w:szCs w:val="24"/>
        </w:rPr>
        <w:t>30</w:t>
      </w:r>
      <w:r w:rsidR="00FA1682" w:rsidRPr="00C22C4A">
        <w:rPr>
          <w:b/>
          <w:sz w:val="24"/>
          <w:szCs w:val="24"/>
        </w:rPr>
        <w:t xml:space="preserve"> </w:t>
      </w:r>
      <w:r w:rsidR="00392354" w:rsidRPr="00C22C4A">
        <w:rPr>
          <w:b/>
          <w:sz w:val="24"/>
          <w:szCs w:val="24"/>
        </w:rPr>
        <w:t>сентя</w:t>
      </w:r>
      <w:r w:rsidR="00FA1682" w:rsidRPr="00C22C4A">
        <w:rPr>
          <w:b/>
          <w:sz w:val="24"/>
          <w:szCs w:val="24"/>
        </w:rPr>
        <w:t>бря</w:t>
      </w:r>
      <w:r w:rsidR="001B17DE" w:rsidRPr="00C22C4A">
        <w:rPr>
          <w:b/>
          <w:sz w:val="24"/>
          <w:szCs w:val="24"/>
        </w:rPr>
        <w:t xml:space="preserve"> 202</w:t>
      </w:r>
      <w:r w:rsidR="005D7B31">
        <w:rPr>
          <w:b/>
          <w:sz w:val="24"/>
          <w:szCs w:val="24"/>
        </w:rPr>
        <w:t>6</w:t>
      </w:r>
      <w:r w:rsidR="001B17DE" w:rsidRPr="00C22C4A">
        <w:rPr>
          <w:b/>
          <w:sz w:val="24"/>
          <w:szCs w:val="24"/>
        </w:rPr>
        <w:t xml:space="preserve"> года</w:t>
      </w:r>
      <w:r w:rsidR="001B17DE" w:rsidRPr="00C22C4A">
        <w:rPr>
          <w:sz w:val="24"/>
          <w:szCs w:val="24"/>
        </w:rPr>
        <w:t xml:space="preserve">, а в части гарантийных обязательств до полного их исполнения. Истечение срока действия Контракта не освобождает Государственного заказчика и </w:t>
      </w:r>
      <w:r w:rsidR="00AB20F8" w:rsidRPr="00C22C4A">
        <w:rPr>
          <w:sz w:val="24"/>
          <w:szCs w:val="24"/>
        </w:rPr>
        <w:t>Подрядчика</w:t>
      </w:r>
      <w:r w:rsidR="001B17DE" w:rsidRPr="00C22C4A">
        <w:rPr>
          <w:sz w:val="24"/>
          <w:szCs w:val="24"/>
        </w:rPr>
        <w:t xml:space="preserve"> от исполнения обязательств по Контракту.</w:t>
      </w:r>
    </w:p>
    <w:p w14:paraId="3757BA7A" w14:textId="77777777" w:rsidR="004C3275" w:rsidRPr="00C22C4A" w:rsidRDefault="004C3275" w:rsidP="00531471">
      <w:pPr>
        <w:pStyle w:val="afffff4"/>
        <w:ind w:left="0" w:firstLine="709"/>
        <w:rPr>
          <w:sz w:val="24"/>
          <w:szCs w:val="24"/>
        </w:rPr>
      </w:pPr>
    </w:p>
    <w:p w14:paraId="1FF22B87" w14:textId="77777777" w:rsidR="00DD5D03" w:rsidRDefault="00DD5D03" w:rsidP="00531471">
      <w:pPr>
        <w:ind w:left="3969"/>
        <w:rPr>
          <w:b/>
          <w:bCs/>
        </w:rPr>
      </w:pPr>
    </w:p>
    <w:p w14:paraId="4DE52235" w14:textId="300DE40A" w:rsidR="00BD2F60" w:rsidRPr="00C22C4A" w:rsidRDefault="00BD2F60" w:rsidP="00531471">
      <w:pPr>
        <w:numPr>
          <w:ilvl w:val="0"/>
          <w:numId w:val="80"/>
        </w:numPr>
        <w:ind w:left="3969" w:hanging="141"/>
        <w:rPr>
          <w:b/>
          <w:bCs/>
        </w:rPr>
      </w:pPr>
      <w:r w:rsidRPr="00C22C4A">
        <w:rPr>
          <w:b/>
          <w:bCs/>
        </w:rPr>
        <w:t>Форс-мажор</w:t>
      </w:r>
    </w:p>
    <w:p w14:paraId="13A40EEE" w14:textId="77777777" w:rsidR="004C3275" w:rsidRPr="00C22C4A" w:rsidRDefault="004C3275" w:rsidP="00531471">
      <w:pPr>
        <w:ind w:left="3969"/>
        <w:rPr>
          <w:b/>
          <w:bCs/>
        </w:rPr>
      </w:pPr>
    </w:p>
    <w:p w14:paraId="6A5E1967" w14:textId="77777777" w:rsidR="00BD2F60" w:rsidRPr="00C22C4A" w:rsidRDefault="00BD2F60" w:rsidP="00531471">
      <w:pPr>
        <w:ind w:firstLine="708"/>
        <w:jc w:val="both"/>
        <w:rPr>
          <w:bCs/>
        </w:rPr>
      </w:pPr>
      <w:r w:rsidRPr="00C22C4A">
        <w:rPr>
          <w:bCs/>
        </w:rPr>
        <w:lastRenderedPageBreak/>
        <w:t>1</w:t>
      </w:r>
      <w:r w:rsidR="00906EB4" w:rsidRPr="00C22C4A">
        <w:rPr>
          <w:bCs/>
        </w:rPr>
        <w:t>1</w:t>
      </w:r>
      <w:r w:rsidRPr="00C22C4A">
        <w:rPr>
          <w:bCs/>
        </w:rPr>
        <w:t>.1. Стороны освобождаются от ответственности за неисполнение или ненадлежащее исполнение своих обязательств по настоящему Контракту в случае действия обстоятельств непреодолимой силы, прямо или косвенно препятствующих исполнению настоящего Контракта, то есть таких обязательств,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
    <w:p w14:paraId="37016F91" w14:textId="77777777" w:rsidR="00BD2F60" w:rsidRPr="00C22C4A" w:rsidRDefault="00BD2F60" w:rsidP="00531471">
      <w:pPr>
        <w:ind w:firstLine="709"/>
        <w:jc w:val="both"/>
        <w:rPr>
          <w:bCs/>
        </w:rPr>
      </w:pPr>
      <w:r w:rsidRPr="00C22C4A">
        <w:rPr>
          <w:bCs/>
        </w:rPr>
        <w:t>1</w:t>
      </w:r>
      <w:r w:rsidR="00906EB4" w:rsidRPr="00C22C4A">
        <w:rPr>
          <w:bCs/>
        </w:rPr>
        <w:t>1</w:t>
      </w:r>
      <w:r w:rsidRPr="00C22C4A">
        <w:rPr>
          <w:bCs/>
        </w:rPr>
        <w:t>.2. К обстоятельствам, указанным в п.1</w:t>
      </w:r>
      <w:r w:rsidR="00906EB4" w:rsidRPr="00C22C4A">
        <w:rPr>
          <w:bCs/>
        </w:rPr>
        <w:t>1</w:t>
      </w:r>
      <w:r w:rsidRPr="00C22C4A">
        <w:rPr>
          <w:bCs/>
        </w:rPr>
        <w:t>.1 Контракта относятся: война и военные действия, восстание, эпидемии, землетрясения, наводнения, акты органов власти, непосредственно затрагивающие предмет настоящего государственного контракта, и другие события, которые компетентный суд признаёт и объявит случаями непреодолимой силы.</w:t>
      </w:r>
    </w:p>
    <w:p w14:paraId="4D21DDC6" w14:textId="77777777" w:rsidR="00BD2F60" w:rsidRPr="00C22C4A" w:rsidRDefault="00BD2F60" w:rsidP="00531471">
      <w:pPr>
        <w:ind w:firstLine="709"/>
        <w:jc w:val="both"/>
        <w:rPr>
          <w:bCs/>
        </w:rPr>
      </w:pPr>
      <w:r w:rsidRPr="00C22C4A">
        <w:rPr>
          <w:bCs/>
        </w:rPr>
        <w:t>1</w:t>
      </w:r>
      <w:r w:rsidR="00906EB4" w:rsidRPr="00C22C4A">
        <w:rPr>
          <w:bCs/>
        </w:rPr>
        <w:t>1</w:t>
      </w:r>
      <w:r w:rsidRPr="00C22C4A">
        <w:rPr>
          <w:bCs/>
        </w:rPr>
        <w:t>.3.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2745D570" w14:textId="77777777" w:rsidR="00BD2F60" w:rsidRPr="00C22C4A" w:rsidRDefault="00BD2F60" w:rsidP="00531471">
      <w:pPr>
        <w:ind w:firstLine="709"/>
        <w:jc w:val="both"/>
        <w:rPr>
          <w:bCs/>
        </w:rPr>
      </w:pPr>
      <w:r w:rsidRPr="00C22C4A">
        <w:rPr>
          <w:bCs/>
        </w:rPr>
        <w:t>1</w:t>
      </w:r>
      <w:r w:rsidR="00906EB4" w:rsidRPr="00C22C4A">
        <w:rPr>
          <w:bCs/>
        </w:rPr>
        <w:t>1</w:t>
      </w:r>
      <w:r w:rsidRPr="00C22C4A">
        <w:rPr>
          <w:bCs/>
        </w:rPr>
        <w:t>.4. Наступление обстоятельств, при условии соблюдения требований п.1</w:t>
      </w:r>
      <w:r w:rsidR="00906EB4" w:rsidRPr="00C22C4A">
        <w:rPr>
          <w:bCs/>
        </w:rPr>
        <w:t>1</w:t>
      </w:r>
      <w:r w:rsidRPr="00C22C4A">
        <w:rPr>
          <w:bCs/>
        </w:rPr>
        <w:t>.3 настоящего Контракта,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14:paraId="3D1A01BB" w14:textId="77777777" w:rsidR="00906EB4" w:rsidRPr="00C22C4A" w:rsidRDefault="00BD2F60" w:rsidP="00531471">
      <w:pPr>
        <w:ind w:firstLine="709"/>
        <w:jc w:val="both"/>
        <w:rPr>
          <w:bCs/>
        </w:rPr>
      </w:pPr>
      <w:r w:rsidRPr="00C22C4A">
        <w:rPr>
          <w:bCs/>
        </w:rPr>
        <w:t>1</w:t>
      </w:r>
      <w:r w:rsidR="00906EB4" w:rsidRPr="00C22C4A">
        <w:rPr>
          <w:bCs/>
        </w:rPr>
        <w:t>1</w:t>
      </w:r>
      <w:r w:rsidRPr="00C22C4A">
        <w:rPr>
          <w:bCs/>
        </w:rPr>
        <w:t>.5. Если обстоятельства непреодолимой силы продолжаются более трех месяцев, каждая из сторон имеет право на расторжение Контракта в одностороннем порядке. В этом случае стороны производят взаиморасчёты, датой для наступления которых считается момент получения одной из сторон письменного извещения от стороны – инициатора расторжения Контракта.</w:t>
      </w:r>
    </w:p>
    <w:p w14:paraId="390002D2" w14:textId="77777777" w:rsidR="004C3275" w:rsidRPr="00C22C4A" w:rsidRDefault="004C3275" w:rsidP="00531471">
      <w:pPr>
        <w:ind w:firstLine="709"/>
        <w:jc w:val="both"/>
        <w:rPr>
          <w:bCs/>
        </w:rPr>
      </w:pPr>
    </w:p>
    <w:p w14:paraId="29C126D2" w14:textId="4ECF92BF" w:rsidR="00BD2F60" w:rsidRPr="00C22C4A" w:rsidRDefault="00BD2F60" w:rsidP="00531471">
      <w:pPr>
        <w:pStyle w:val="afffff4"/>
        <w:numPr>
          <w:ilvl w:val="0"/>
          <w:numId w:val="83"/>
        </w:numPr>
        <w:jc w:val="center"/>
        <w:rPr>
          <w:b/>
          <w:sz w:val="24"/>
          <w:szCs w:val="24"/>
        </w:rPr>
      </w:pPr>
      <w:r w:rsidRPr="00C22C4A">
        <w:rPr>
          <w:b/>
          <w:sz w:val="24"/>
          <w:szCs w:val="24"/>
        </w:rPr>
        <w:t>Порядок рассмотрения споров</w:t>
      </w:r>
    </w:p>
    <w:p w14:paraId="4F76F84A" w14:textId="77777777" w:rsidR="004C3275" w:rsidRPr="00C22C4A" w:rsidRDefault="004C3275" w:rsidP="00531471">
      <w:pPr>
        <w:pStyle w:val="afffff4"/>
        <w:ind w:left="786" w:firstLine="0"/>
        <w:rPr>
          <w:b/>
          <w:sz w:val="24"/>
          <w:szCs w:val="24"/>
        </w:rPr>
      </w:pPr>
    </w:p>
    <w:p w14:paraId="71FB0F7E" w14:textId="7CDB56D1" w:rsidR="00BD2F60" w:rsidRPr="00C22C4A" w:rsidRDefault="00AE6D83" w:rsidP="00531471">
      <w:pPr>
        <w:pStyle w:val="afffff4"/>
        <w:numPr>
          <w:ilvl w:val="1"/>
          <w:numId w:val="82"/>
        </w:numPr>
        <w:ind w:left="0" w:firstLine="851"/>
        <w:rPr>
          <w:sz w:val="24"/>
          <w:szCs w:val="24"/>
          <w:shd w:val="clear" w:color="auto" w:fill="FFFFFF"/>
        </w:rPr>
      </w:pPr>
      <w:r w:rsidRPr="00C22C4A">
        <w:rPr>
          <w:sz w:val="24"/>
          <w:szCs w:val="24"/>
          <w:shd w:val="clear" w:color="auto" w:fill="FFFFFF"/>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78E405F" w14:textId="1CE74EE0" w:rsidR="00AE6D83" w:rsidRPr="00C22C4A" w:rsidRDefault="00AE6D83" w:rsidP="00531471">
      <w:pPr>
        <w:pStyle w:val="afffff4"/>
        <w:numPr>
          <w:ilvl w:val="1"/>
          <w:numId w:val="82"/>
        </w:numPr>
        <w:ind w:left="0" w:firstLine="993"/>
        <w:rPr>
          <w:sz w:val="24"/>
          <w:szCs w:val="24"/>
        </w:rPr>
      </w:pPr>
      <w:r w:rsidRPr="00C22C4A">
        <w:rPr>
          <w:sz w:val="24"/>
          <w:szCs w:val="24"/>
          <w:shd w:val="clear" w:color="auto" w:fill="FFFFFF"/>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r w:rsidRPr="00C22C4A">
        <w:rPr>
          <w:color w:val="444444"/>
          <w:sz w:val="24"/>
          <w:szCs w:val="24"/>
          <w:shd w:val="clear" w:color="auto" w:fill="FFFFFF"/>
        </w:rPr>
        <w:t>.</w:t>
      </w:r>
    </w:p>
    <w:p w14:paraId="3748500F" w14:textId="77777777" w:rsidR="00BD2F60" w:rsidRPr="00C22C4A" w:rsidRDefault="00BD2F60" w:rsidP="00531471">
      <w:pPr>
        <w:ind w:firstLine="709"/>
        <w:jc w:val="both"/>
      </w:pPr>
      <w:r w:rsidRPr="00C22C4A">
        <w:t>1</w:t>
      </w:r>
      <w:r w:rsidR="00906EB4" w:rsidRPr="00C22C4A">
        <w:t>2</w:t>
      </w:r>
      <w:r w:rsidRPr="00C22C4A">
        <w:t>.</w:t>
      </w:r>
      <w:r w:rsidR="00AE6D83" w:rsidRPr="00C22C4A">
        <w:t>3</w:t>
      </w:r>
      <w:r w:rsidRPr="00C22C4A">
        <w:t>. При невозможности достижения соглашения Сторон спор подлежит разрешению в Арбитражном суде Пермского края.</w:t>
      </w:r>
    </w:p>
    <w:p w14:paraId="6C34173A" w14:textId="77777777" w:rsidR="00BD2F60" w:rsidRPr="00C22C4A" w:rsidRDefault="00BD2F60" w:rsidP="00531471">
      <w:pPr>
        <w:ind w:firstLine="709"/>
        <w:jc w:val="both"/>
      </w:pPr>
      <w:r w:rsidRPr="00C22C4A">
        <w:t>1</w:t>
      </w:r>
      <w:r w:rsidR="00906EB4" w:rsidRPr="00C22C4A">
        <w:t>2</w:t>
      </w:r>
      <w:r w:rsidRPr="00C22C4A">
        <w:t>.</w:t>
      </w:r>
      <w:r w:rsidR="00AE6D83" w:rsidRPr="00C22C4A">
        <w:t>4</w:t>
      </w:r>
      <w:r w:rsidRPr="00C22C4A">
        <w:t>. До направления искового заявления в Арбитражный суд, предъявление претензии Стороной является обязательным.</w:t>
      </w:r>
    </w:p>
    <w:p w14:paraId="256C0CB9" w14:textId="77777777" w:rsidR="00BD2F60" w:rsidRPr="00C22C4A" w:rsidRDefault="00BD2F60" w:rsidP="00531471">
      <w:pPr>
        <w:ind w:firstLine="709"/>
        <w:jc w:val="both"/>
      </w:pPr>
      <w:r w:rsidRPr="00C22C4A">
        <w:t>1</w:t>
      </w:r>
      <w:r w:rsidR="00906EB4" w:rsidRPr="00C22C4A">
        <w:t>2</w:t>
      </w:r>
      <w:r w:rsidRPr="00C22C4A">
        <w:t>.</w:t>
      </w:r>
      <w:r w:rsidR="00AE6D83" w:rsidRPr="00C22C4A">
        <w:t>5</w:t>
      </w:r>
      <w:r w:rsidRPr="00C22C4A">
        <w:t>. Претензия направляется в десятидневный срок с момента обнаружения одной из Сторон неисполнения условий контракта другой Стороной.</w:t>
      </w:r>
    </w:p>
    <w:p w14:paraId="3D30EA67" w14:textId="77777777" w:rsidR="004906F9" w:rsidRPr="00C22C4A" w:rsidRDefault="00BD2F60" w:rsidP="00531471">
      <w:pPr>
        <w:ind w:firstLine="709"/>
        <w:jc w:val="both"/>
      </w:pPr>
      <w:r w:rsidRPr="00C22C4A">
        <w:t>1</w:t>
      </w:r>
      <w:r w:rsidR="00906EB4" w:rsidRPr="00C22C4A">
        <w:t>2</w:t>
      </w:r>
      <w:r w:rsidRPr="00C22C4A">
        <w:t>.</w:t>
      </w:r>
      <w:r w:rsidR="00AE6D83" w:rsidRPr="00C22C4A">
        <w:t>6</w:t>
      </w:r>
      <w:r w:rsidRPr="00C22C4A">
        <w:t xml:space="preserve">. Претензия должна быть рассмотрена и ответ по ней направлен в течение 15 дней с момента получения претензии. </w:t>
      </w:r>
    </w:p>
    <w:p w14:paraId="189D390D" w14:textId="77777777" w:rsidR="000D3239" w:rsidRPr="00C22C4A" w:rsidRDefault="00BD2F60" w:rsidP="00531471">
      <w:pPr>
        <w:widowControl w:val="0"/>
        <w:tabs>
          <w:tab w:val="left" w:pos="851"/>
        </w:tabs>
        <w:ind w:firstLine="709"/>
        <w:jc w:val="both"/>
      </w:pPr>
      <w:r w:rsidRPr="00C22C4A">
        <w:t>1</w:t>
      </w:r>
      <w:r w:rsidR="00906EB4" w:rsidRPr="00C22C4A">
        <w:t>2</w:t>
      </w:r>
      <w:r w:rsidRPr="00C22C4A">
        <w:t>.</w:t>
      </w:r>
      <w:r w:rsidR="00AE6D83" w:rsidRPr="00C22C4A">
        <w:t>7</w:t>
      </w:r>
      <w:r w:rsidRPr="00C22C4A">
        <w:t xml:space="preserve">. </w:t>
      </w:r>
      <w:bookmarkStart w:id="2" w:name="Par0"/>
      <w:bookmarkEnd w:id="2"/>
      <w:r w:rsidRPr="00C22C4A">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w:t>
      </w:r>
      <w:r w:rsidR="007577DD" w:rsidRPr="00C22C4A">
        <w:t xml:space="preserve">ражданским законодательством РФ и ст. 95 Федерального закона от 5 апрели 2013 г. № 44-ФЗ «О контрактной системе в сфере закупок товаров, работ, услуг для обеспечения государственных и муниципальных нужд». </w:t>
      </w:r>
    </w:p>
    <w:p w14:paraId="62A27413" w14:textId="7EC29567" w:rsidR="00BD2F60" w:rsidRPr="00C22C4A" w:rsidRDefault="00BD2F60" w:rsidP="00531471">
      <w:pPr>
        <w:ind w:firstLine="709"/>
        <w:jc w:val="both"/>
      </w:pPr>
      <w:r w:rsidRPr="00C22C4A">
        <w:t>1</w:t>
      </w:r>
      <w:r w:rsidR="00906EB4" w:rsidRPr="00C22C4A">
        <w:t>2</w:t>
      </w:r>
      <w:r w:rsidRPr="00C22C4A">
        <w:t>.</w:t>
      </w:r>
      <w:r w:rsidR="00AE6D83" w:rsidRPr="00C22C4A">
        <w:t>8</w:t>
      </w:r>
      <w:r w:rsidRPr="00C22C4A">
        <w:t xml:space="preserve">. </w:t>
      </w:r>
      <w:r w:rsidR="00392354" w:rsidRPr="00C22C4A">
        <w:t>З</w:t>
      </w:r>
      <w:r w:rsidRPr="00C22C4A">
        <w:t>аказчик вправе принять решение об одностороннем отказе от исполнения Контракта в соответствии с гражданским законодательством РФ.</w:t>
      </w:r>
      <w:bookmarkStart w:id="3" w:name="Par2"/>
      <w:bookmarkEnd w:id="3"/>
      <w:r w:rsidR="000D3239" w:rsidRPr="00C22C4A">
        <w:t xml:space="preserve"> </w:t>
      </w:r>
    </w:p>
    <w:p w14:paraId="0D4BDA44" w14:textId="5AF0D6EE" w:rsidR="00BD2F60" w:rsidRPr="00C22C4A" w:rsidRDefault="00BD2F60" w:rsidP="00531471">
      <w:pPr>
        <w:ind w:firstLine="709"/>
        <w:jc w:val="both"/>
      </w:pPr>
      <w:r w:rsidRPr="00C22C4A">
        <w:t>1</w:t>
      </w:r>
      <w:r w:rsidR="00906EB4" w:rsidRPr="00C22C4A">
        <w:t>2</w:t>
      </w:r>
      <w:r w:rsidRPr="00C22C4A">
        <w:t>.</w:t>
      </w:r>
      <w:r w:rsidR="00AE6D83" w:rsidRPr="00C22C4A">
        <w:t>9</w:t>
      </w:r>
      <w:r w:rsidRPr="00C22C4A">
        <w:t xml:space="preserve">. Если </w:t>
      </w:r>
      <w:r w:rsidR="00392354" w:rsidRPr="00C22C4A">
        <w:t>З</w:t>
      </w:r>
      <w:r w:rsidRPr="00C22C4A">
        <w:t xml:space="preserve">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w:t>
      </w:r>
      <w:r w:rsidR="00392354" w:rsidRPr="00C22C4A">
        <w:t>З</w:t>
      </w:r>
      <w:r w:rsidRPr="00C22C4A">
        <w:t xml:space="preserve">аказчиком только при условии, что по результатам экспертизы выполненных работ в заключении эксперта, экспертной организации будут </w:t>
      </w:r>
      <w:r w:rsidRPr="00C22C4A">
        <w:lastRenderedPageBreak/>
        <w:t xml:space="preserve">подтверждены нарушения условий Контракта, послужившие основанием для одностороннего отказа </w:t>
      </w:r>
      <w:r w:rsidR="00392354" w:rsidRPr="00C22C4A">
        <w:t>З</w:t>
      </w:r>
      <w:r w:rsidRPr="00C22C4A">
        <w:t>аказчика от исполнения Контракта.</w:t>
      </w:r>
    </w:p>
    <w:p w14:paraId="3201229E" w14:textId="405A23E6" w:rsidR="00BD2F60" w:rsidRPr="00C22C4A" w:rsidRDefault="00BD2F60" w:rsidP="00531471">
      <w:pPr>
        <w:ind w:firstLine="709"/>
        <w:jc w:val="both"/>
      </w:pPr>
      <w:r w:rsidRPr="00C22C4A">
        <w:t>1</w:t>
      </w:r>
      <w:r w:rsidR="00906EB4" w:rsidRPr="00C22C4A">
        <w:t>2</w:t>
      </w:r>
      <w:r w:rsidRPr="00C22C4A">
        <w:t>.</w:t>
      </w:r>
      <w:r w:rsidR="00AE6D83" w:rsidRPr="00C22C4A">
        <w:t>10</w:t>
      </w:r>
      <w:r w:rsidRPr="00C22C4A">
        <w:t xml:space="preserve">. Решение </w:t>
      </w:r>
      <w:r w:rsidR="00392354" w:rsidRPr="00C22C4A">
        <w:t>З</w:t>
      </w:r>
      <w:r w:rsidRPr="00C22C4A">
        <w:t xml:space="preserve">аказчика об одностороннем отказе от исполнения Контракта не позднее, чем в течение трех рабочих дней, следующего за датой принятия указанного решения, направляется </w:t>
      </w:r>
      <w:r w:rsidR="00AB20F8" w:rsidRPr="00C22C4A">
        <w:t>Подрядчику</w:t>
      </w:r>
      <w:r w:rsidRPr="00C22C4A">
        <w:t xml:space="preserve"> по почте заказным письмом с уведомлением о вручении по адресу </w:t>
      </w:r>
      <w:r w:rsidR="00AB20F8" w:rsidRPr="00C22C4A">
        <w:t>Подрядчика</w:t>
      </w:r>
      <w:r w:rsidRPr="00C22C4A">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392354" w:rsidRPr="00C22C4A">
        <w:t>З</w:t>
      </w:r>
      <w:r w:rsidRPr="00C22C4A">
        <w:t xml:space="preserve">аказчиком подтверждения о его вручении </w:t>
      </w:r>
      <w:r w:rsidR="00AB20F8" w:rsidRPr="00C22C4A">
        <w:t>Подрядчику</w:t>
      </w:r>
      <w:r w:rsidRPr="00C22C4A">
        <w:t xml:space="preserve">. Выполнение </w:t>
      </w:r>
      <w:r w:rsidR="00750041" w:rsidRPr="00C22C4A">
        <w:t>З</w:t>
      </w:r>
      <w:r w:rsidRPr="00C22C4A">
        <w:t xml:space="preserve">аказчиком вышеуказанных требований считается надлежащим уведомлением </w:t>
      </w:r>
      <w:r w:rsidR="00AB20F8" w:rsidRPr="00C22C4A">
        <w:t>Подрядчика</w:t>
      </w:r>
      <w:r w:rsidRPr="00C22C4A">
        <w:t xml:space="preserve"> об одностороннем отказе от исполнения Контракта. Датой такого надлежащего уведомления признается дата получения </w:t>
      </w:r>
      <w:r w:rsidR="00750041" w:rsidRPr="00C22C4A">
        <w:t>З</w:t>
      </w:r>
      <w:r w:rsidRPr="00C22C4A">
        <w:t xml:space="preserve">аказчиком подтверждения о вручении </w:t>
      </w:r>
      <w:r w:rsidR="00AB20F8" w:rsidRPr="00C22C4A">
        <w:t>Подрядчику</w:t>
      </w:r>
      <w:r w:rsidRPr="00C22C4A">
        <w:t xml:space="preserve"> указанного уведомления либо дата получения </w:t>
      </w:r>
      <w:r w:rsidR="00750041" w:rsidRPr="00C22C4A">
        <w:t>З</w:t>
      </w:r>
      <w:r w:rsidRPr="00C22C4A">
        <w:t xml:space="preserve">аказчиком информации об отсутствии </w:t>
      </w:r>
      <w:r w:rsidR="00AB20F8" w:rsidRPr="00C22C4A">
        <w:t>Подрядчика</w:t>
      </w:r>
      <w:r w:rsidRPr="00C22C4A">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решения </w:t>
      </w:r>
      <w:r w:rsidR="00750041" w:rsidRPr="00C22C4A">
        <w:t>З</w:t>
      </w:r>
      <w:r w:rsidRPr="00C22C4A">
        <w:t>аказчика об одностороннем отказе от исполнения Контракта</w:t>
      </w:r>
      <w:r w:rsidR="00583E2F" w:rsidRPr="00C22C4A">
        <w:t>.</w:t>
      </w:r>
      <w:r w:rsidRPr="00C22C4A">
        <w:t xml:space="preserve"> </w:t>
      </w:r>
    </w:p>
    <w:p w14:paraId="7099DEE9" w14:textId="10DFBEED" w:rsidR="00BD2F60" w:rsidRPr="00C22C4A" w:rsidRDefault="00BD2F60" w:rsidP="00531471">
      <w:pPr>
        <w:ind w:firstLine="709"/>
        <w:jc w:val="both"/>
      </w:pPr>
      <w:r w:rsidRPr="00C22C4A">
        <w:t>1</w:t>
      </w:r>
      <w:r w:rsidR="00906EB4" w:rsidRPr="00C22C4A">
        <w:t>2</w:t>
      </w:r>
      <w:r w:rsidRPr="00C22C4A">
        <w:t xml:space="preserve">.11. Решение </w:t>
      </w:r>
      <w:r w:rsidR="00750041" w:rsidRPr="00C22C4A">
        <w:t>З</w:t>
      </w:r>
      <w:r w:rsidRPr="00C22C4A">
        <w:t xml:space="preserve">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50041" w:rsidRPr="00C22C4A">
        <w:t>З</w:t>
      </w:r>
      <w:r w:rsidRPr="00C22C4A">
        <w:t xml:space="preserve">аказчиком </w:t>
      </w:r>
      <w:r w:rsidR="00AB20F8" w:rsidRPr="00C22C4A">
        <w:t>Подрядчика</w:t>
      </w:r>
      <w:r w:rsidRPr="00C22C4A">
        <w:t xml:space="preserve"> об одностороннем отказе от исполнения Контракта.</w:t>
      </w:r>
    </w:p>
    <w:p w14:paraId="5A0996D7" w14:textId="24765965" w:rsidR="00BD2F60" w:rsidRPr="00C22C4A" w:rsidRDefault="00BD2F60" w:rsidP="00531471">
      <w:pPr>
        <w:ind w:firstLine="709"/>
        <w:jc w:val="both"/>
      </w:pPr>
      <w:r w:rsidRPr="00C22C4A">
        <w:t>1</w:t>
      </w:r>
      <w:r w:rsidR="00906EB4" w:rsidRPr="00C22C4A">
        <w:t>2</w:t>
      </w:r>
      <w:r w:rsidRPr="00C22C4A">
        <w:t xml:space="preserve">.12. </w:t>
      </w:r>
      <w:r w:rsidR="00750041" w:rsidRPr="00C22C4A">
        <w:t>З</w:t>
      </w:r>
      <w:r w:rsidRPr="00C22C4A">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AB20F8" w:rsidRPr="00C22C4A">
        <w:t>Подрядчика</w:t>
      </w:r>
      <w:r w:rsidRPr="00C22C4A">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750041" w:rsidRPr="00C22C4A">
        <w:t>З</w:t>
      </w:r>
      <w:r w:rsidRPr="00C22C4A">
        <w:t xml:space="preserve">аказчику компенсированы затраты на проведение экспертизы в соответствии настоящим Контрактом. Данное правило не применяется в случае повторного нарушения </w:t>
      </w:r>
      <w:r w:rsidR="00AB20F8" w:rsidRPr="00C22C4A">
        <w:t>Подрядчиком</w:t>
      </w:r>
      <w:r w:rsidRPr="00C22C4A">
        <w:t xml:space="preserve"> условий Контракта, которые в соответствии с гражданским законодательством РФ являются основанием для одностороннего отказа </w:t>
      </w:r>
      <w:r w:rsidR="00750041" w:rsidRPr="00C22C4A">
        <w:t>З</w:t>
      </w:r>
      <w:r w:rsidRPr="00C22C4A">
        <w:t>аказчика от исполнения Контракта.</w:t>
      </w:r>
    </w:p>
    <w:p w14:paraId="3CEC9C3C" w14:textId="01D93127" w:rsidR="00BD2F60" w:rsidRPr="00C22C4A" w:rsidRDefault="00BD2F60" w:rsidP="00531471">
      <w:pPr>
        <w:ind w:firstLine="709"/>
        <w:jc w:val="both"/>
      </w:pPr>
      <w:r w:rsidRPr="00C22C4A">
        <w:t>1</w:t>
      </w:r>
      <w:r w:rsidR="00906EB4" w:rsidRPr="00C22C4A">
        <w:t>2</w:t>
      </w:r>
      <w:r w:rsidRPr="00C22C4A">
        <w:t xml:space="preserve">.13. Информация о </w:t>
      </w:r>
      <w:r w:rsidR="00AB20F8" w:rsidRPr="00C22C4A">
        <w:t>Подрядчике</w:t>
      </w:r>
      <w:r w:rsidRPr="00C22C4A">
        <w:t xml:space="preserve">, с которым Контракт был расторгнут в связи с односторонним отказом </w:t>
      </w:r>
      <w:r w:rsidR="00750041" w:rsidRPr="00C22C4A">
        <w:t>З</w:t>
      </w:r>
      <w:r w:rsidRPr="00C22C4A">
        <w:t>аказчика от исполнения Контракта, включается в установленном законодательством РФ порядке в реестр недобросовестных поставщиков.</w:t>
      </w:r>
    </w:p>
    <w:p w14:paraId="5C327360" w14:textId="77777777" w:rsidR="004906F9" w:rsidRPr="00C22C4A" w:rsidRDefault="00BD2F60" w:rsidP="00531471">
      <w:pPr>
        <w:ind w:firstLine="709"/>
        <w:jc w:val="both"/>
      </w:pPr>
      <w:bookmarkStart w:id="4" w:name="Par9"/>
      <w:bookmarkEnd w:id="4"/>
      <w:r w:rsidRPr="00C22C4A">
        <w:t>1</w:t>
      </w:r>
      <w:r w:rsidR="00906EB4" w:rsidRPr="00C22C4A">
        <w:t>2</w:t>
      </w:r>
      <w:r w:rsidRPr="00C22C4A">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8111F4" w14:textId="77777777" w:rsidR="004906F9" w:rsidRPr="00C22C4A" w:rsidRDefault="000D3239" w:rsidP="00531471">
      <w:pPr>
        <w:pStyle w:val="35"/>
        <w:shd w:val="clear" w:color="auto" w:fill="FFFFFF"/>
        <w:spacing w:before="0" w:after="0"/>
        <w:jc w:val="center"/>
        <w:textAlignment w:val="baseline"/>
        <w:rPr>
          <w:rFonts w:ascii="Times New Roman" w:hAnsi="Times New Roman"/>
          <w:sz w:val="24"/>
          <w:szCs w:val="24"/>
        </w:rPr>
      </w:pPr>
      <w:r w:rsidRPr="00C22C4A">
        <w:rPr>
          <w:rFonts w:ascii="Times New Roman" w:hAnsi="Times New Roman"/>
          <w:sz w:val="24"/>
          <w:szCs w:val="24"/>
        </w:rPr>
        <w:t>13</w:t>
      </w:r>
      <w:r w:rsidR="004906F9" w:rsidRPr="00C22C4A">
        <w:rPr>
          <w:rFonts w:ascii="Times New Roman" w:hAnsi="Times New Roman"/>
          <w:sz w:val="24"/>
          <w:szCs w:val="24"/>
        </w:rPr>
        <w:t>.</w:t>
      </w:r>
      <w:r w:rsidRPr="00C22C4A">
        <w:rPr>
          <w:rFonts w:ascii="Times New Roman" w:hAnsi="Times New Roman"/>
          <w:sz w:val="24"/>
          <w:szCs w:val="24"/>
        </w:rPr>
        <w:t>И</w:t>
      </w:r>
      <w:r w:rsidR="004906F9" w:rsidRPr="00C22C4A">
        <w:rPr>
          <w:rFonts w:ascii="Times New Roman" w:hAnsi="Times New Roman"/>
          <w:sz w:val="24"/>
          <w:szCs w:val="24"/>
        </w:rPr>
        <w:t>зменени</w:t>
      </w:r>
      <w:r w:rsidRPr="00C22C4A">
        <w:rPr>
          <w:rFonts w:ascii="Times New Roman" w:hAnsi="Times New Roman"/>
          <w:sz w:val="24"/>
          <w:szCs w:val="24"/>
        </w:rPr>
        <w:t>е</w:t>
      </w:r>
      <w:r w:rsidR="004906F9" w:rsidRPr="00C22C4A">
        <w:rPr>
          <w:rFonts w:ascii="Times New Roman" w:hAnsi="Times New Roman"/>
          <w:sz w:val="24"/>
          <w:szCs w:val="24"/>
        </w:rPr>
        <w:t>, расторжени</w:t>
      </w:r>
      <w:r w:rsidRPr="00C22C4A">
        <w:rPr>
          <w:rFonts w:ascii="Times New Roman" w:hAnsi="Times New Roman"/>
          <w:sz w:val="24"/>
          <w:szCs w:val="24"/>
        </w:rPr>
        <w:t>е</w:t>
      </w:r>
      <w:r w:rsidR="004906F9" w:rsidRPr="00C22C4A">
        <w:rPr>
          <w:rFonts w:ascii="Times New Roman" w:hAnsi="Times New Roman"/>
          <w:sz w:val="24"/>
          <w:szCs w:val="24"/>
        </w:rPr>
        <w:t xml:space="preserve"> контракта</w:t>
      </w:r>
    </w:p>
    <w:p w14:paraId="709A7C94" w14:textId="77777777" w:rsidR="004906F9" w:rsidRPr="00C22C4A" w:rsidRDefault="000D3239" w:rsidP="00531471">
      <w:pPr>
        <w:pStyle w:val="formattext"/>
        <w:shd w:val="clear" w:color="auto" w:fill="FFFFFF"/>
        <w:spacing w:before="0" w:beforeAutospacing="0" w:after="0" w:afterAutospacing="0"/>
        <w:ind w:firstLine="480"/>
        <w:jc w:val="both"/>
        <w:textAlignment w:val="baseline"/>
      </w:pPr>
      <w:r w:rsidRPr="00C22C4A">
        <w:t>13</w:t>
      </w:r>
      <w:r w:rsidR="004906F9" w:rsidRPr="00C22C4A">
        <w:t>.1.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71AA29C8" w14:textId="77777777" w:rsidR="004906F9" w:rsidRPr="00C22C4A" w:rsidRDefault="000D3239" w:rsidP="00531471">
      <w:pPr>
        <w:pStyle w:val="formattext"/>
        <w:shd w:val="clear" w:color="auto" w:fill="FFFFFF"/>
        <w:spacing w:before="0" w:beforeAutospacing="0" w:after="0" w:afterAutospacing="0"/>
        <w:ind w:firstLine="480"/>
        <w:jc w:val="both"/>
        <w:textAlignment w:val="baseline"/>
      </w:pPr>
      <w:r w:rsidRPr="00C22C4A">
        <w:t>13</w:t>
      </w:r>
      <w:r w:rsidR="004906F9" w:rsidRPr="00C22C4A">
        <w:t>.2. Подрядчик вправе принять решение об одностороннем отказе от исполнения контракта по основаниям, предусмотренным </w:t>
      </w:r>
      <w:hyperlink r:id="rId10" w:anchor="7D20K3" w:history="1">
        <w:r w:rsidR="004906F9" w:rsidRPr="00C22C4A">
          <w:rPr>
            <w:rStyle w:val="ae"/>
            <w:color w:val="auto"/>
          </w:rPr>
          <w:t>Гражданским кодексом Российской Федерации</w:t>
        </w:r>
      </w:hyperlink>
      <w:r w:rsidR="004906F9" w:rsidRPr="00C22C4A">
        <w:t>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811CCC7" w14:textId="77777777" w:rsidR="004906F9" w:rsidRPr="00C22C4A" w:rsidRDefault="000D3239" w:rsidP="00531471">
      <w:pPr>
        <w:pStyle w:val="formattext"/>
        <w:shd w:val="clear" w:color="auto" w:fill="FFFFFF"/>
        <w:spacing w:before="0" w:beforeAutospacing="0" w:after="0" w:afterAutospacing="0"/>
        <w:ind w:firstLine="480"/>
        <w:jc w:val="both"/>
        <w:textAlignment w:val="baseline"/>
      </w:pPr>
      <w:r w:rsidRPr="00C22C4A">
        <w:t>13</w:t>
      </w:r>
      <w:r w:rsidR="004906F9" w:rsidRPr="00C22C4A">
        <w:t>.3. Заказчик вправе принять решение об одностороннем отказе от исполнения контракта по основаниям, предусмотренным </w:t>
      </w:r>
      <w:hyperlink r:id="rId11" w:anchor="7D20K3" w:history="1">
        <w:r w:rsidR="004906F9" w:rsidRPr="00C22C4A">
          <w:rPr>
            <w:rStyle w:val="ae"/>
            <w:color w:val="auto"/>
          </w:rPr>
          <w:t>Гражданским кодексом Российской Федерации</w:t>
        </w:r>
      </w:hyperlink>
      <w:r w:rsidR="004906F9" w:rsidRPr="00C22C4A">
        <w:t> для одностороннего отказа от исполнения отдельных видов обязательств, а в случаях, предусмотренных законодательством Российской о контрактной системе в сфере закупок, - обязан принять решение об одностороннем отказе от исполнения контракта.</w:t>
      </w:r>
    </w:p>
    <w:p w14:paraId="4DE9B028" w14:textId="77777777" w:rsidR="004906F9" w:rsidRPr="00C22C4A" w:rsidRDefault="000D3239" w:rsidP="00531471">
      <w:pPr>
        <w:pStyle w:val="formattext"/>
        <w:shd w:val="clear" w:color="auto" w:fill="FFFFFF"/>
        <w:spacing w:before="0" w:beforeAutospacing="0" w:after="0" w:afterAutospacing="0"/>
        <w:ind w:firstLine="480"/>
        <w:jc w:val="both"/>
        <w:textAlignment w:val="baseline"/>
      </w:pPr>
      <w:r w:rsidRPr="00C22C4A">
        <w:t>13</w:t>
      </w:r>
      <w:r w:rsidR="004906F9" w:rsidRPr="00C22C4A">
        <w:t xml:space="preserve">.4.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w:t>
      </w:r>
      <w:r w:rsidR="004906F9" w:rsidRPr="00C22C4A">
        <w:lastRenderedPageBreak/>
        <w:t>осуществляется в порядке, установленном законодательством Российской Федерации о контрактной системе в сфере закупок.</w:t>
      </w:r>
    </w:p>
    <w:p w14:paraId="1917BB69" w14:textId="77777777" w:rsidR="004906F9" w:rsidRPr="00C22C4A" w:rsidRDefault="000D3239" w:rsidP="00531471">
      <w:pPr>
        <w:pStyle w:val="formattext"/>
        <w:shd w:val="clear" w:color="auto" w:fill="FFFFFF"/>
        <w:spacing w:before="0" w:beforeAutospacing="0" w:after="0" w:afterAutospacing="0"/>
        <w:ind w:firstLine="480"/>
        <w:jc w:val="both"/>
        <w:textAlignment w:val="baseline"/>
      </w:pPr>
      <w:r w:rsidRPr="00C22C4A">
        <w:t>13</w:t>
      </w:r>
      <w:r w:rsidR="004906F9" w:rsidRPr="00C22C4A">
        <w:t>.5.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E7D6C8F" w14:textId="77777777" w:rsidR="004906F9" w:rsidRPr="00C22C4A" w:rsidRDefault="000D3239" w:rsidP="00531471">
      <w:pPr>
        <w:pStyle w:val="formattext"/>
        <w:shd w:val="clear" w:color="auto" w:fill="FFFFFF"/>
        <w:spacing w:before="0" w:beforeAutospacing="0" w:after="0" w:afterAutospacing="0"/>
        <w:ind w:firstLine="480"/>
        <w:jc w:val="both"/>
        <w:textAlignment w:val="baseline"/>
      </w:pPr>
      <w:r w:rsidRPr="00C22C4A">
        <w:t>13</w:t>
      </w:r>
      <w:r w:rsidR="004906F9" w:rsidRPr="00C22C4A">
        <w:t>.6.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0DF352B3" w14:textId="77777777" w:rsidR="00750041" w:rsidRPr="00C22C4A" w:rsidRDefault="00750041" w:rsidP="00531471">
      <w:pPr>
        <w:ind w:left="426"/>
        <w:jc w:val="center"/>
        <w:rPr>
          <w:b/>
        </w:rPr>
      </w:pPr>
    </w:p>
    <w:p w14:paraId="5DD2C7F9" w14:textId="495CF36C" w:rsidR="00BD2F60" w:rsidRPr="00C22C4A" w:rsidRDefault="007A3714" w:rsidP="00531471">
      <w:pPr>
        <w:ind w:left="426"/>
        <w:jc w:val="center"/>
        <w:rPr>
          <w:b/>
        </w:rPr>
      </w:pPr>
      <w:r w:rsidRPr="00C22C4A">
        <w:rPr>
          <w:b/>
        </w:rPr>
        <w:t>1</w:t>
      </w:r>
      <w:r w:rsidR="00750041" w:rsidRPr="00C22C4A">
        <w:rPr>
          <w:b/>
        </w:rPr>
        <w:t>4</w:t>
      </w:r>
      <w:r w:rsidRPr="00C22C4A">
        <w:rPr>
          <w:b/>
        </w:rPr>
        <w:t>.</w:t>
      </w:r>
      <w:r w:rsidR="00BD2F60" w:rsidRPr="00C22C4A">
        <w:rPr>
          <w:b/>
        </w:rPr>
        <w:t>Прочие условия</w:t>
      </w:r>
    </w:p>
    <w:p w14:paraId="7A4E955D" w14:textId="22FEC31D" w:rsidR="00BD2F60" w:rsidRPr="00C22C4A" w:rsidRDefault="00BD2F60" w:rsidP="00531471">
      <w:pPr>
        <w:ind w:firstLine="708"/>
        <w:jc w:val="both"/>
      </w:pPr>
      <w:r w:rsidRPr="00C22C4A">
        <w:t>1</w:t>
      </w:r>
      <w:r w:rsidR="0051378D" w:rsidRPr="00C22C4A">
        <w:t>4</w:t>
      </w:r>
      <w:r w:rsidRPr="00C22C4A">
        <w:t xml:space="preserve">.1. Настоящий Контракт составлен в двух экземплярах, которые имеют одинаковую юридическую силу и находятся у </w:t>
      </w:r>
      <w:r w:rsidR="00750041" w:rsidRPr="00C22C4A">
        <w:t>З</w:t>
      </w:r>
      <w:r w:rsidRPr="00C22C4A">
        <w:t xml:space="preserve">аказчика и </w:t>
      </w:r>
      <w:r w:rsidR="00AB20F8" w:rsidRPr="00C22C4A">
        <w:t>Подрядчика</w:t>
      </w:r>
      <w:r w:rsidRPr="00C22C4A">
        <w:t>.</w:t>
      </w:r>
    </w:p>
    <w:p w14:paraId="33C4FEEE" w14:textId="09CA64CD" w:rsidR="00BD2F60" w:rsidRPr="00C22C4A" w:rsidRDefault="00BD2F60" w:rsidP="00531471">
      <w:pPr>
        <w:ind w:firstLine="709"/>
        <w:jc w:val="both"/>
      </w:pPr>
      <w:r w:rsidRPr="00C22C4A">
        <w:t>1</w:t>
      </w:r>
      <w:r w:rsidR="0051378D" w:rsidRPr="00C22C4A">
        <w:t>4</w:t>
      </w:r>
      <w:r w:rsidRPr="00C22C4A">
        <w:t>.2. 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касающимся Контракта, теряют юридическую силу.</w:t>
      </w:r>
    </w:p>
    <w:p w14:paraId="2774CAE7" w14:textId="7E451D93" w:rsidR="00BD2F60" w:rsidRPr="00C22C4A" w:rsidRDefault="00BD2F60" w:rsidP="00531471">
      <w:pPr>
        <w:ind w:firstLine="709"/>
        <w:jc w:val="both"/>
      </w:pPr>
      <w:r w:rsidRPr="00C22C4A">
        <w:t>1</w:t>
      </w:r>
      <w:r w:rsidR="0051378D" w:rsidRPr="00C22C4A">
        <w:t>4</w:t>
      </w:r>
      <w:r w:rsidRPr="00C22C4A">
        <w:t xml:space="preserve">.3. В случае изменения юридических адресов, банковских и отгрузочных реквизитов Сторона обязана сообщить об этом в течение трех рабочих дней в письменной форме с последующим составление дополнительного соглашения к Контракту. В противном случае все риски, связанные с перечислением денежных средств Государственным заказчиком на указанный в контракте счет </w:t>
      </w:r>
      <w:r w:rsidR="00AB20F8" w:rsidRPr="00C22C4A">
        <w:t>Подрядчика</w:t>
      </w:r>
      <w:r w:rsidR="00531471">
        <w:t xml:space="preserve">, </w:t>
      </w:r>
      <w:r w:rsidRPr="00C22C4A">
        <w:t xml:space="preserve">несет </w:t>
      </w:r>
      <w:r w:rsidR="002C2609" w:rsidRPr="00C22C4A">
        <w:t>Подрядчик</w:t>
      </w:r>
    </w:p>
    <w:p w14:paraId="4698BC9C" w14:textId="48166605" w:rsidR="00BD2F60" w:rsidRPr="00C22C4A" w:rsidRDefault="00BD2F60" w:rsidP="00531471">
      <w:pPr>
        <w:widowControl w:val="0"/>
        <w:tabs>
          <w:tab w:val="left" w:pos="851"/>
        </w:tabs>
        <w:ind w:firstLine="709"/>
        <w:jc w:val="both"/>
      </w:pPr>
      <w:r w:rsidRPr="00C22C4A">
        <w:t>1</w:t>
      </w:r>
      <w:r w:rsidR="0051378D" w:rsidRPr="00C22C4A">
        <w:t>4</w:t>
      </w:r>
      <w:r w:rsidRPr="00C22C4A">
        <w:t>.4. Допускается изменение условий Контракта в соответствии с положениями статьи 34, 95 Федерального закона от 5 апрели 2013 г. № 44-ФЗ «О контрактной системе в сфере закупок товаров, работ, услуг для обеспечения государственных и муниципальных нужд».</w:t>
      </w:r>
    </w:p>
    <w:p w14:paraId="6C888B74" w14:textId="3051CDF9" w:rsidR="00BD2F60" w:rsidRPr="00C22C4A" w:rsidRDefault="00BD2F60" w:rsidP="00531471">
      <w:pPr>
        <w:ind w:firstLine="709"/>
        <w:jc w:val="both"/>
      </w:pPr>
      <w:r w:rsidRPr="00C22C4A">
        <w:t>1</w:t>
      </w:r>
      <w:r w:rsidR="0051378D" w:rsidRPr="00C22C4A">
        <w:t>4</w:t>
      </w:r>
      <w:r w:rsidRPr="00C22C4A">
        <w:t xml:space="preserve">.5. При исполнении Контракта не допускается перемена </w:t>
      </w:r>
      <w:r w:rsidR="002C2609" w:rsidRPr="00C22C4A">
        <w:t>Подрядчика</w:t>
      </w:r>
      <w:r w:rsidRPr="00C22C4A">
        <w:t xml:space="preserve"> за исключением случаев, когда новый </w:t>
      </w:r>
      <w:r w:rsidR="002C2609" w:rsidRPr="00C22C4A">
        <w:t>Подрядчик</w:t>
      </w:r>
      <w:r w:rsidRPr="00C22C4A">
        <w:t xml:space="preserve"> является правопреемником </w:t>
      </w:r>
      <w:r w:rsidR="002C2609" w:rsidRPr="00C22C4A">
        <w:t>Подрядчика</w:t>
      </w:r>
      <w:r w:rsidRPr="00C22C4A">
        <w:t xml:space="preserve"> по контракту вследствие реорганизации юридического лица в форме преобразования, слияния или присоединения.</w:t>
      </w:r>
    </w:p>
    <w:p w14:paraId="76910216" w14:textId="77777777" w:rsidR="00AD1BCC" w:rsidRPr="00C22C4A" w:rsidRDefault="00AD1BCC" w:rsidP="00531471">
      <w:pPr>
        <w:ind w:firstLine="709"/>
        <w:jc w:val="both"/>
      </w:pPr>
    </w:p>
    <w:p w14:paraId="7C01C77F" w14:textId="6B31CE4A" w:rsidR="00AD1BCC" w:rsidRPr="00C22C4A" w:rsidRDefault="00AD1BCC" w:rsidP="00531471">
      <w:pPr>
        <w:ind w:firstLine="709"/>
        <w:jc w:val="center"/>
      </w:pPr>
      <w:r w:rsidRPr="00C22C4A">
        <w:rPr>
          <w:b/>
        </w:rPr>
        <w:t>15.Реквизиты и подписи сторон</w:t>
      </w:r>
    </w:p>
    <w:tbl>
      <w:tblPr>
        <w:tblpPr w:leftFromText="180" w:rightFromText="180" w:vertAnchor="text" w:horzAnchor="margin" w:tblpY="680"/>
        <w:tblW w:w="5182" w:type="pct"/>
        <w:tblLook w:val="0000" w:firstRow="0" w:lastRow="0" w:firstColumn="0" w:lastColumn="0" w:noHBand="0" w:noVBand="0"/>
      </w:tblPr>
      <w:tblGrid>
        <w:gridCol w:w="10233"/>
        <w:gridCol w:w="660"/>
      </w:tblGrid>
      <w:tr w:rsidR="00B218BF" w:rsidRPr="00C22C4A" w14:paraId="0D2A6054" w14:textId="77777777" w:rsidTr="00AD1BCC">
        <w:trPr>
          <w:cantSplit/>
          <w:trHeight w:val="2970"/>
        </w:trPr>
        <w:tc>
          <w:tcPr>
            <w:tcW w:w="2412" w:type="pct"/>
          </w:tcPr>
          <w:tbl>
            <w:tblPr>
              <w:tblpPr w:leftFromText="180" w:rightFromText="180" w:vertAnchor="text" w:horzAnchor="margin" w:tblpY="680"/>
              <w:tblW w:w="10017" w:type="dxa"/>
              <w:tblLook w:val="04A0" w:firstRow="1" w:lastRow="0" w:firstColumn="1" w:lastColumn="0" w:noHBand="0" w:noVBand="1"/>
            </w:tblPr>
            <w:tblGrid>
              <w:gridCol w:w="4821"/>
              <w:gridCol w:w="4960"/>
              <w:gridCol w:w="236"/>
            </w:tblGrid>
            <w:tr w:rsidR="00B218BF" w:rsidRPr="00E46940" w14:paraId="07952AE7" w14:textId="1F159372" w:rsidTr="00B218BF">
              <w:trPr>
                <w:cantSplit/>
                <w:trHeight w:val="2970"/>
              </w:trPr>
              <w:tc>
                <w:tcPr>
                  <w:tcW w:w="2406" w:type="pct"/>
                </w:tcPr>
                <w:p w14:paraId="14401044" w14:textId="77777777" w:rsidR="00B218BF" w:rsidRPr="00E46940" w:rsidRDefault="00B218BF" w:rsidP="00B218BF">
                  <w:pPr>
                    <w:tabs>
                      <w:tab w:val="left" w:pos="418"/>
                    </w:tabs>
                    <w:autoSpaceDE w:val="0"/>
                    <w:autoSpaceDN w:val="0"/>
                    <w:adjustRightInd w:val="0"/>
                    <w:rPr>
                      <w:b/>
                      <w:bCs/>
                    </w:rPr>
                  </w:pPr>
                  <w:r w:rsidRPr="00E46940">
                    <w:rPr>
                      <w:b/>
                      <w:bCs/>
                    </w:rPr>
                    <w:lastRenderedPageBreak/>
                    <w:t>Заказчик:</w:t>
                  </w:r>
                </w:p>
                <w:p w14:paraId="78BCCB41" w14:textId="77777777" w:rsidR="00B218BF" w:rsidRPr="00E46940" w:rsidRDefault="00B218BF" w:rsidP="00B218BF">
                  <w:pPr>
                    <w:jc w:val="both"/>
                  </w:pPr>
                  <w:r w:rsidRPr="00E46940">
                    <w:t xml:space="preserve">ФКОУ СОШ ГУФСИН России </w:t>
                  </w:r>
                </w:p>
                <w:p w14:paraId="7DCE728C" w14:textId="77777777" w:rsidR="00B218BF" w:rsidRPr="00E46940" w:rsidRDefault="00B218BF" w:rsidP="00B218BF">
                  <w:pPr>
                    <w:jc w:val="both"/>
                    <w:rPr>
                      <w:color w:val="000000"/>
                    </w:rPr>
                  </w:pPr>
                  <w:r w:rsidRPr="00E46940">
                    <w:t>по Пермскому краю</w:t>
                  </w:r>
                </w:p>
                <w:p w14:paraId="740D6176" w14:textId="77777777" w:rsidR="00B218BF" w:rsidRPr="00E46940" w:rsidRDefault="00B218BF" w:rsidP="00B218BF">
                  <w:proofErr w:type="gramStart"/>
                  <w:r w:rsidRPr="00E46940">
                    <w:rPr>
                      <w:color w:val="000000"/>
                    </w:rPr>
                    <w:t>ИНН  5948016890</w:t>
                  </w:r>
                  <w:proofErr w:type="gramEnd"/>
                  <w:r w:rsidRPr="00E46940">
                    <w:rPr>
                      <w:color w:val="000000"/>
                    </w:rPr>
                    <w:t xml:space="preserve">    </w:t>
                  </w:r>
                  <w:r w:rsidRPr="00E46940">
                    <w:t>КПП  594801001</w:t>
                  </w:r>
                </w:p>
                <w:p w14:paraId="4060EEC4" w14:textId="77777777" w:rsidR="00B218BF" w:rsidRPr="00E46940" w:rsidRDefault="00B218BF" w:rsidP="00B218BF">
                  <w:pPr>
                    <w:jc w:val="both"/>
                  </w:pPr>
                  <w:r w:rsidRPr="00E46940">
                    <w:t xml:space="preserve">Юридический адрес: 614512 Пермский край, Пермский район, с. </w:t>
                  </w:r>
                  <w:proofErr w:type="spellStart"/>
                  <w:r w:rsidRPr="00E46940">
                    <w:t>Гамово</w:t>
                  </w:r>
                  <w:proofErr w:type="spellEnd"/>
                  <w:r w:rsidRPr="00E46940">
                    <w:t>, ул. Свободы, 1</w:t>
                  </w:r>
                </w:p>
                <w:p w14:paraId="61B4BBA1" w14:textId="77777777" w:rsidR="00B218BF" w:rsidRPr="00E46940" w:rsidRDefault="00B218BF" w:rsidP="00B218BF">
                  <w:pPr>
                    <w:jc w:val="both"/>
                  </w:pPr>
                  <w:r w:rsidRPr="00E46940">
                    <w:t xml:space="preserve">Фактический (почтовый) адрес: 614512 Пермский край, Пермский район, с. </w:t>
                  </w:r>
                  <w:proofErr w:type="spellStart"/>
                  <w:r w:rsidRPr="00E46940">
                    <w:t>Гамово</w:t>
                  </w:r>
                  <w:proofErr w:type="spellEnd"/>
                  <w:r w:rsidRPr="00E46940">
                    <w:t>, ул. Свободы, 1</w:t>
                  </w:r>
                </w:p>
                <w:p w14:paraId="6D8EF4F0" w14:textId="77777777" w:rsidR="00B218BF" w:rsidRPr="00E46940" w:rsidRDefault="00B218BF" w:rsidP="00B218BF">
                  <w:pPr>
                    <w:jc w:val="both"/>
                  </w:pPr>
                  <w:r w:rsidRPr="00E46940">
                    <w:t>тел./факс: (342)299-9709</w:t>
                  </w:r>
                </w:p>
                <w:p w14:paraId="20579925" w14:textId="77777777" w:rsidR="00B218BF" w:rsidRPr="00E46940" w:rsidRDefault="00B218BF" w:rsidP="00B218BF">
                  <w:pPr>
                    <w:jc w:val="both"/>
                  </w:pPr>
                  <w:r w:rsidRPr="00E46940">
                    <w:t xml:space="preserve">адрес </w:t>
                  </w:r>
                  <w:proofErr w:type="spellStart"/>
                  <w:r w:rsidRPr="00E46940">
                    <w:t>эл.почты</w:t>
                  </w:r>
                  <w:proofErr w:type="spellEnd"/>
                  <w:r w:rsidRPr="00E46940">
                    <w:t xml:space="preserve">:  </w:t>
                  </w:r>
                  <w:r w:rsidRPr="00E46940">
                    <w:rPr>
                      <w:lang w:val="en-US"/>
                    </w:rPr>
                    <w:t>school</w:t>
                  </w:r>
                  <w:r w:rsidRPr="00E46940">
                    <w:t>@59.</w:t>
                  </w:r>
                  <w:proofErr w:type="spellStart"/>
                  <w:r w:rsidRPr="00E46940">
                    <w:rPr>
                      <w:lang w:val="en-US"/>
                    </w:rPr>
                    <w:t>fsin</w:t>
                  </w:r>
                  <w:proofErr w:type="spellEnd"/>
                  <w:r w:rsidRPr="00E46940">
                    <w:t>.</w:t>
                  </w:r>
                  <w:proofErr w:type="spellStart"/>
                  <w:r w:rsidRPr="00E46940">
                    <w:rPr>
                      <w:lang w:val="en-US"/>
                    </w:rPr>
                    <w:t>gov</w:t>
                  </w:r>
                  <w:proofErr w:type="spellEnd"/>
                  <w:r w:rsidRPr="00E46940">
                    <w:t>.</w:t>
                  </w:r>
                  <w:proofErr w:type="spellStart"/>
                  <w:r w:rsidRPr="00E46940">
                    <w:rPr>
                      <w:lang w:val="en-US"/>
                    </w:rPr>
                    <w:t>ru</w:t>
                  </w:r>
                  <w:proofErr w:type="spellEnd"/>
                </w:p>
                <w:p w14:paraId="5B9AE0F4" w14:textId="77777777" w:rsidR="00B218BF" w:rsidRPr="00E46940" w:rsidRDefault="00B218BF" w:rsidP="00B218BF">
                  <w:pPr>
                    <w:jc w:val="both"/>
                  </w:pPr>
                  <w:r w:rsidRPr="00E46940">
                    <w:t xml:space="preserve">Платежные реквизиты:  </w:t>
                  </w:r>
                </w:p>
                <w:p w14:paraId="5FB4D98A" w14:textId="77777777" w:rsidR="00B218BF" w:rsidRPr="00E46940" w:rsidRDefault="00B218BF" w:rsidP="00B218BF">
                  <w:pPr>
                    <w:jc w:val="both"/>
                  </w:pPr>
                  <w:r w:rsidRPr="00E46940">
                    <w:t>л/с 03561</w:t>
                  </w:r>
                  <w:r w:rsidRPr="00E46940">
                    <w:rPr>
                      <w:lang w:val="en-US"/>
                    </w:rPr>
                    <w:t>W</w:t>
                  </w:r>
                  <w:r w:rsidRPr="00E46940">
                    <w:t xml:space="preserve">02070  </w:t>
                  </w:r>
                </w:p>
                <w:p w14:paraId="380A685D" w14:textId="77777777" w:rsidR="00B218BF" w:rsidRPr="00E46940" w:rsidRDefault="00B218BF" w:rsidP="00B218BF">
                  <w:pPr>
                    <w:jc w:val="both"/>
                  </w:pPr>
                  <w:r w:rsidRPr="00E46940">
                    <w:t xml:space="preserve">р/с </w:t>
                  </w:r>
                  <w:bookmarkStart w:id="5" w:name="_Hlk204079173"/>
                  <w:r w:rsidRPr="00E46940">
                    <w:rPr>
                      <w:color w:val="000000"/>
                    </w:rPr>
                    <w:t>03211643000000015111</w:t>
                  </w:r>
                  <w:bookmarkEnd w:id="5"/>
                  <w:r w:rsidRPr="00E46940">
                    <w:t xml:space="preserve">  </w:t>
                  </w:r>
                </w:p>
                <w:p w14:paraId="02527A7A" w14:textId="77777777" w:rsidR="00B218BF" w:rsidRPr="00E46940" w:rsidRDefault="00B218BF" w:rsidP="00B218BF">
                  <w:bookmarkStart w:id="6" w:name="_Hlk204079203"/>
                  <w:r w:rsidRPr="00E46940">
                    <w:t>ОКЦ №1 СИБИРСКОГО ГУ БАНКА РОССИИ//УФК по Новосибирской области, г. Новосибирск</w:t>
                  </w:r>
                </w:p>
                <w:p w14:paraId="313140C2" w14:textId="77777777" w:rsidR="00B218BF" w:rsidRPr="00E46940" w:rsidRDefault="00B218BF" w:rsidP="00B218BF">
                  <w:r w:rsidRPr="00E46940">
                    <w:rPr>
                      <w:u w:val="single"/>
                    </w:rPr>
                    <w:t>БИК Банка:</w:t>
                  </w:r>
                  <w:r w:rsidRPr="00E46940">
                    <w:t xml:space="preserve"> 015004950</w:t>
                  </w:r>
                </w:p>
                <w:p w14:paraId="498E3349" w14:textId="77777777" w:rsidR="00B218BF" w:rsidRPr="00E46940" w:rsidRDefault="00B218BF" w:rsidP="00B218BF">
                  <w:proofErr w:type="spellStart"/>
                  <w:r w:rsidRPr="00E46940">
                    <w:t>кор.счет</w:t>
                  </w:r>
                  <w:proofErr w:type="spellEnd"/>
                  <w:r w:rsidRPr="00E46940">
                    <w:t>: 401002810445370000043</w:t>
                  </w:r>
                  <w:bookmarkEnd w:id="6"/>
                </w:p>
                <w:p w14:paraId="6F525C12" w14:textId="77777777" w:rsidR="00B218BF" w:rsidRPr="00E46940" w:rsidRDefault="00B218BF" w:rsidP="00B218BF">
                  <w:pPr>
                    <w:jc w:val="both"/>
                  </w:pPr>
                </w:p>
                <w:p w14:paraId="45A3159A" w14:textId="77777777" w:rsidR="00B218BF" w:rsidRPr="00E46940" w:rsidRDefault="00B218BF" w:rsidP="00B218BF">
                  <w:pPr>
                    <w:jc w:val="both"/>
                  </w:pPr>
                </w:p>
                <w:p w14:paraId="1C80808D" w14:textId="77777777" w:rsidR="00B218BF" w:rsidRPr="00E46940" w:rsidRDefault="00B218BF" w:rsidP="00B218BF">
                  <w:pPr>
                    <w:jc w:val="both"/>
                  </w:pPr>
                  <w:r w:rsidRPr="00E46940">
                    <w:t>Директор________________/</w:t>
                  </w:r>
                  <w:proofErr w:type="spellStart"/>
                  <w:r w:rsidRPr="00E46940">
                    <w:t>Сунцева</w:t>
                  </w:r>
                  <w:proofErr w:type="spellEnd"/>
                  <w:r w:rsidRPr="00E46940">
                    <w:t xml:space="preserve"> Н.Б./</w:t>
                  </w:r>
                </w:p>
                <w:p w14:paraId="08D05F44" w14:textId="77777777" w:rsidR="00B218BF" w:rsidRPr="00E46940" w:rsidRDefault="00B218BF" w:rsidP="00B218BF">
                  <w:pPr>
                    <w:jc w:val="both"/>
                  </w:pPr>
                </w:p>
                <w:p w14:paraId="3CE37677" w14:textId="77777777" w:rsidR="00B218BF" w:rsidRPr="00E46940" w:rsidRDefault="00B218BF" w:rsidP="00B218BF">
                  <w:pPr>
                    <w:rPr>
                      <w:rFonts w:eastAsia="Calibri"/>
                      <w:lang w:eastAsia="en-US"/>
                    </w:rPr>
                  </w:pPr>
                  <w:r w:rsidRPr="00E46940">
                    <w:t>М.П.</w:t>
                  </w:r>
                </w:p>
              </w:tc>
              <w:tc>
                <w:tcPr>
                  <w:tcW w:w="2476" w:type="pct"/>
                </w:tcPr>
                <w:p w14:paraId="7D4486FF" w14:textId="77777777" w:rsidR="00B218BF" w:rsidRPr="00E46940" w:rsidRDefault="00B218BF" w:rsidP="00B218BF">
                  <w:pPr>
                    <w:rPr>
                      <w:rFonts w:eastAsia="Calibri"/>
                      <w:b/>
                      <w:bCs/>
                      <w:lang w:eastAsia="en-US"/>
                    </w:rPr>
                  </w:pPr>
                  <w:r w:rsidRPr="00E46940">
                    <w:rPr>
                      <w:rFonts w:eastAsia="Calibri"/>
                      <w:b/>
                      <w:bCs/>
                      <w:lang w:eastAsia="en-US"/>
                    </w:rPr>
                    <w:t>Подрядчик:</w:t>
                  </w:r>
                </w:p>
                <w:p w14:paraId="48FBE7B0" w14:textId="77777777" w:rsidR="00B218BF" w:rsidRPr="00E46940" w:rsidRDefault="00B218BF" w:rsidP="00B218BF">
                  <w:r w:rsidRPr="00E46940">
                    <w:t xml:space="preserve"> </w:t>
                  </w:r>
                </w:p>
                <w:p w14:paraId="02F418F1" w14:textId="77777777" w:rsidR="00B218BF" w:rsidRPr="00E46940" w:rsidRDefault="00B218BF" w:rsidP="00B218BF">
                  <w:r w:rsidRPr="00E46940">
                    <w:t xml:space="preserve">Адрес:  </w:t>
                  </w:r>
                </w:p>
                <w:p w14:paraId="696D8C65" w14:textId="77777777" w:rsidR="00B218BF" w:rsidRPr="00E46940" w:rsidRDefault="00B218BF" w:rsidP="00B218BF"/>
                <w:p w14:paraId="2AAFFD66" w14:textId="77777777" w:rsidR="00B218BF" w:rsidRPr="00E46940" w:rsidRDefault="00B218BF" w:rsidP="00B218BF">
                  <w:r w:rsidRPr="00E46940">
                    <w:t xml:space="preserve">ИНН                             </w:t>
                  </w:r>
                </w:p>
                <w:p w14:paraId="3C990274" w14:textId="77777777" w:rsidR="00B218BF" w:rsidRPr="00E46940" w:rsidRDefault="00B218BF" w:rsidP="00B218BF">
                  <w:r w:rsidRPr="00E46940">
                    <w:t xml:space="preserve">КПП                               </w:t>
                  </w:r>
                </w:p>
                <w:p w14:paraId="54FFF228" w14:textId="77777777" w:rsidR="00B218BF" w:rsidRPr="00E46940" w:rsidRDefault="00B218BF" w:rsidP="00B218BF">
                  <w:r w:rsidRPr="00E46940">
                    <w:t xml:space="preserve">Банк:  </w:t>
                  </w:r>
                </w:p>
                <w:p w14:paraId="79F9D673" w14:textId="77777777" w:rsidR="00B218BF" w:rsidRPr="00E46940" w:rsidRDefault="00B218BF" w:rsidP="00B218BF"/>
                <w:p w14:paraId="00A4E587" w14:textId="77777777" w:rsidR="00B218BF" w:rsidRPr="00E46940" w:rsidRDefault="00B218BF" w:rsidP="00B218BF">
                  <w:r w:rsidRPr="00E46940">
                    <w:t xml:space="preserve">Р/с:  </w:t>
                  </w:r>
                </w:p>
                <w:p w14:paraId="5106274F" w14:textId="77777777" w:rsidR="00B218BF" w:rsidRPr="00E46940" w:rsidRDefault="00B218BF" w:rsidP="00B218BF">
                  <w:r w:rsidRPr="00E46940">
                    <w:t xml:space="preserve">Корр. счет:  </w:t>
                  </w:r>
                </w:p>
                <w:p w14:paraId="741EF589" w14:textId="77777777" w:rsidR="00B218BF" w:rsidRPr="00E46940" w:rsidRDefault="00B218BF" w:rsidP="00B218BF">
                  <w:r w:rsidRPr="00E46940">
                    <w:t xml:space="preserve">БИК:  </w:t>
                  </w:r>
                </w:p>
                <w:p w14:paraId="62BE8D64" w14:textId="77777777" w:rsidR="00B218BF" w:rsidRPr="00E46940" w:rsidRDefault="00B218BF" w:rsidP="00B218BF">
                  <w:pPr>
                    <w:rPr>
                      <w:rFonts w:eastAsia="Calibri"/>
                      <w:b/>
                      <w:bCs/>
                      <w:lang w:eastAsia="en-US"/>
                    </w:rPr>
                  </w:pPr>
                </w:p>
                <w:p w14:paraId="434322A6" w14:textId="77777777" w:rsidR="00B218BF" w:rsidRPr="00E46940" w:rsidRDefault="00B218BF" w:rsidP="00B218BF">
                  <w:pPr>
                    <w:rPr>
                      <w:rFonts w:eastAsia="Calibri"/>
                      <w:b/>
                      <w:bCs/>
                      <w:lang w:eastAsia="en-US"/>
                    </w:rPr>
                  </w:pPr>
                </w:p>
                <w:p w14:paraId="019514AC" w14:textId="77777777" w:rsidR="00B218BF" w:rsidRPr="00E46940" w:rsidRDefault="00B218BF" w:rsidP="00B218BF">
                  <w:pPr>
                    <w:rPr>
                      <w:rFonts w:eastAsia="Calibri"/>
                      <w:b/>
                      <w:bCs/>
                      <w:lang w:eastAsia="en-US"/>
                    </w:rPr>
                  </w:pPr>
                </w:p>
                <w:p w14:paraId="4F46C035" w14:textId="77777777" w:rsidR="00B218BF" w:rsidRPr="00E46940" w:rsidRDefault="00B218BF" w:rsidP="00B218BF">
                  <w:pPr>
                    <w:rPr>
                      <w:rFonts w:eastAsia="Calibri"/>
                      <w:b/>
                      <w:bCs/>
                      <w:lang w:eastAsia="en-US"/>
                    </w:rPr>
                  </w:pPr>
                </w:p>
                <w:p w14:paraId="68489429" w14:textId="77777777" w:rsidR="00B218BF" w:rsidRPr="00E46940" w:rsidRDefault="00B218BF" w:rsidP="00B218BF">
                  <w:pPr>
                    <w:rPr>
                      <w:rFonts w:eastAsia="Calibri"/>
                      <w:b/>
                      <w:bCs/>
                      <w:lang w:eastAsia="en-US"/>
                    </w:rPr>
                  </w:pPr>
                </w:p>
                <w:p w14:paraId="4368C535" w14:textId="77777777" w:rsidR="00B218BF" w:rsidRPr="00E46940" w:rsidRDefault="00B218BF" w:rsidP="00B218BF">
                  <w:pPr>
                    <w:suppressAutoHyphens/>
                    <w:spacing w:line="276" w:lineRule="auto"/>
                    <w:rPr>
                      <w:bCs/>
                      <w:color w:val="000000"/>
                      <w:lang w:eastAsia="ar-SA"/>
                    </w:rPr>
                  </w:pPr>
                </w:p>
                <w:p w14:paraId="256253B4" w14:textId="77777777" w:rsidR="00B218BF" w:rsidRPr="00E46940" w:rsidRDefault="00B218BF" w:rsidP="00B218BF">
                  <w:pPr>
                    <w:suppressAutoHyphens/>
                    <w:spacing w:line="276" w:lineRule="auto"/>
                    <w:rPr>
                      <w:bCs/>
                      <w:color w:val="000000"/>
                      <w:lang w:eastAsia="ar-SA"/>
                    </w:rPr>
                  </w:pPr>
                </w:p>
                <w:p w14:paraId="7F70B15B" w14:textId="77777777" w:rsidR="00B218BF" w:rsidRPr="00E46940" w:rsidRDefault="00B218BF" w:rsidP="00B218BF">
                  <w:pPr>
                    <w:suppressAutoHyphens/>
                    <w:spacing w:line="276" w:lineRule="auto"/>
                    <w:rPr>
                      <w:bCs/>
                      <w:color w:val="000000"/>
                      <w:lang w:eastAsia="ar-SA"/>
                    </w:rPr>
                  </w:pPr>
                </w:p>
                <w:p w14:paraId="7AAD3202" w14:textId="77777777" w:rsidR="00B218BF" w:rsidRDefault="00B218BF" w:rsidP="00B218BF">
                  <w:pPr>
                    <w:suppressAutoHyphens/>
                    <w:spacing w:line="276" w:lineRule="auto"/>
                    <w:ind w:left="34" w:firstLine="141"/>
                    <w:rPr>
                      <w:bCs/>
                      <w:color w:val="000000"/>
                      <w:lang w:eastAsia="ar-SA"/>
                    </w:rPr>
                  </w:pPr>
                </w:p>
                <w:p w14:paraId="2150ECF7" w14:textId="2EC40BB5" w:rsidR="00B218BF" w:rsidRPr="00E46940" w:rsidRDefault="00B218BF" w:rsidP="00B218BF">
                  <w:pPr>
                    <w:suppressAutoHyphens/>
                    <w:spacing w:line="276" w:lineRule="auto"/>
                    <w:ind w:left="34" w:firstLine="141"/>
                    <w:rPr>
                      <w:bCs/>
                      <w:color w:val="000000"/>
                      <w:lang w:eastAsia="ar-SA"/>
                    </w:rPr>
                  </w:pPr>
                  <w:r w:rsidRPr="00E46940">
                    <w:rPr>
                      <w:bCs/>
                      <w:color w:val="000000"/>
                      <w:lang w:eastAsia="ar-SA"/>
                    </w:rPr>
                    <w:t>Директор___________</w:t>
                  </w:r>
                  <w:r>
                    <w:rPr>
                      <w:bCs/>
                      <w:color w:val="000000"/>
                      <w:lang w:eastAsia="ar-SA"/>
                    </w:rPr>
                    <w:t xml:space="preserve"> / </w:t>
                  </w:r>
                  <w:r w:rsidRPr="00E46940">
                    <w:rPr>
                      <w:bCs/>
                      <w:color w:val="000000"/>
                      <w:lang w:eastAsia="ar-SA"/>
                    </w:rPr>
                    <w:t>____________ /</w:t>
                  </w:r>
                </w:p>
                <w:p w14:paraId="389F91C7" w14:textId="77777777" w:rsidR="00B218BF" w:rsidRPr="00E46940" w:rsidRDefault="00B218BF" w:rsidP="00B218BF">
                  <w:pPr>
                    <w:rPr>
                      <w:rFonts w:eastAsia="Calibri"/>
                      <w:b/>
                      <w:bCs/>
                      <w:lang w:eastAsia="en-US"/>
                    </w:rPr>
                  </w:pPr>
                </w:p>
                <w:p w14:paraId="5CA85529" w14:textId="77777777" w:rsidR="00B218BF" w:rsidRPr="00E46940" w:rsidRDefault="00B218BF" w:rsidP="00B218BF">
                  <w:pPr>
                    <w:rPr>
                      <w:rFonts w:eastAsia="Calibri"/>
                      <w:bCs/>
                      <w:lang w:eastAsia="en-US"/>
                    </w:rPr>
                  </w:pPr>
                  <w:r w:rsidRPr="00E46940">
                    <w:rPr>
                      <w:rFonts w:eastAsia="Calibri"/>
                      <w:bCs/>
                      <w:lang w:eastAsia="en-US"/>
                    </w:rPr>
                    <w:t>М.П.</w:t>
                  </w:r>
                </w:p>
                <w:p w14:paraId="40D7E5E1" w14:textId="77777777" w:rsidR="00B218BF" w:rsidRPr="00E46940" w:rsidRDefault="00B218BF" w:rsidP="00B218BF">
                  <w:pPr>
                    <w:rPr>
                      <w:rFonts w:eastAsia="Calibri"/>
                      <w:b/>
                      <w:bCs/>
                      <w:lang w:eastAsia="en-US"/>
                    </w:rPr>
                  </w:pPr>
                </w:p>
                <w:p w14:paraId="359AB65D" w14:textId="77777777" w:rsidR="00B218BF" w:rsidRPr="00E46940" w:rsidRDefault="00B218BF" w:rsidP="00B218BF">
                  <w:pPr>
                    <w:rPr>
                      <w:rFonts w:eastAsia="Calibri"/>
                      <w:b/>
                      <w:bCs/>
                      <w:lang w:eastAsia="en-US"/>
                    </w:rPr>
                  </w:pPr>
                </w:p>
                <w:p w14:paraId="0B52EE85" w14:textId="77777777" w:rsidR="00B218BF" w:rsidRPr="00E46940" w:rsidRDefault="00B218BF" w:rsidP="00B218BF">
                  <w:pPr>
                    <w:rPr>
                      <w:rFonts w:eastAsia="Calibri"/>
                      <w:color w:val="000000"/>
                      <w:lang w:eastAsia="en-US"/>
                    </w:rPr>
                  </w:pPr>
                </w:p>
              </w:tc>
              <w:tc>
                <w:tcPr>
                  <w:tcW w:w="118" w:type="pct"/>
                </w:tcPr>
                <w:p w14:paraId="19C638F5" w14:textId="77777777" w:rsidR="00B218BF" w:rsidRPr="00E46940" w:rsidRDefault="00B218BF" w:rsidP="00B218BF">
                  <w:pPr>
                    <w:ind w:firstLine="529"/>
                    <w:rPr>
                      <w:rFonts w:eastAsia="Calibri"/>
                      <w:b/>
                      <w:bCs/>
                      <w:lang w:eastAsia="en-US"/>
                    </w:rPr>
                  </w:pPr>
                </w:p>
              </w:tc>
            </w:tr>
          </w:tbl>
          <w:p w14:paraId="070A3DA0" w14:textId="543BC6A2" w:rsidR="00B218BF" w:rsidRPr="00C22C4A" w:rsidRDefault="00B218BF" w:rsidP="00B218BF">
            <w:pPr>
              <w:rPr>
                <w:rFonts w:eastAsia="Calibri"/>
                <w:lang w:eastAsia="en-US"/>
              </w:rPr>
            </w:pPr>
          </w:p>
        </w:tc>
        <w:tc>
          <w:tcPr>
            <w:tcW w:w="2588" w:type="pct"/>
          </w:tcPr>
          <w:tbl>
            <w:tblPr>
              <w:tblpPr w:leftFromText="180" w:rightFromText="180" w:vertAnchor="text" w:horzAnchor="margin" w:tblpY="680"/>
              <w:tblW w:w="5182" w:type="pct"/>
              <w:tblLook w:val="04A0" w:firstRow="1" w:lastRow="0" w:firstColumn="1" w:lastColumn="0" w:noHBand="0" w:noVBand="1"/>
            </w:tblPr>
            <w:tblGrid>
              <w:gridCol w:w="222"/>
              <w:gridCol w:w="238"/>
            </w:tblGrid>
            <w:tr w:rsidR="00B218BF" w:rsidRPr="00E46940" w14:paraId="3CCD35BC" w14:textId="77777777" w:rsidTr="00B218BF">
              <w:trPr>
                <w:cantSplit/>
                <w:trHeight w:val="2970"/>
              </w:trPr>
              <w:tc>
                <w:tcPr>
                  <w:tcW w:w="2412" w:type="pct"/>
                </w:tcPr>
                <w:p w14:paraId="0F16F0C2" w14:textId="28609CE7" w:rsidR="00B218BF" w:rsidRPr="00E46940" w:rsidRDefault="00B218BF" w:rsidP="00B218BF">
                  <w:pPr>
                    <w:rPr>
                      <w:rFonts w:eastAsia="Calibri"/>
                      <w:lang w:eastAsia="en-US"/>
                    </w:rPr>
                  </w:pPr>
                </w:p>
              </w:tc>
              <w:tc>
                <w:tcPr>
                  <w:tcW w:w="2588" w:type="pct"/>
                </w:tcPr>
                <w:p w14:paraId="3B155791" w14:textId="77777777" w:rsidR="00B218BF" w:rsidRPr="00E46940" w:rsidRDefault="00B218BF" w:rsidP="00B218BF">
                  <w:pPr>
                    <w:rPr>
                      <w:rFonts w:eastAsia="Calibri"/>
                      <w:color w:val="000000"/>
                      <w:lang w:eastAsia="en-US"/>
                    </w:rPr>
                  </w:pPr>
                </w:p>
              </w:tc>
            </w:tr>
          </w:tbl>
          <w:p w14:paraId="38E3907A" w14:textId="77777777" w:rsidR="00B218BF" w:rsidRPr="00C22C4A" w:rsidRDefault="00B218BF" w:rsidP="00B218BF">
            <w:pPr>
              <w:rPr>
                <w:rFonts w:eastAsia="Calibri"/>
                <w:color w:val="000000"/>
                <w:lang w:eastAsia="en-US"/>
              </w:rPr>
            </w:pPr>
          </w:p>
        </w:tc>
      </w:tr>
    </w:tbl>
    <w:p w14:paraId="1CFE5B65" w14:textId="77777777" w:rsidR="0041244B" w:rsidRDefault="0041244B" w:rsidP="00531471">
      <w:pPr>
        <w:widowControl w:val="0"/>
        <w:autoSpaceDE w:val="0"/>
        <w:autoSpaceDN w:val="0"/>
        <w:adjustRightInd w:val="0"/>
        <w:ind w:left="-284"/>
        <w:jc w:val="right"/>
      </w:pPr>
    </w:p>
    <w:p w14:paraId="09BE3E71" w14:textId="77777777" w:rsidR="0041244B" w:rsidRDefault="0041244B" w:rsidP="00531471">
      <w:pPr>
        <w:widowControl w:val="0"/>
        <w:autoSpaceDE w:val="0"/>
        <w:autoSpaceDN w:val="0"/>
        <w:adjustRightInd w:val="0"/>
        <w:ind w:left="-284"/>
        <w:jc w:val="right"/>
      </w:pPr>
    </w:p>
    <w:sectPr w:rsidR="0041244B" w:rsidSect="00531471">
      <w:footerReference w:type="even" r:id="rId12"/>
      <w:footerReference w:type="default" r:id="rId13"/>
      <w:pgSz w:w="11906" w:h="16838"/>
      <w:pgMar w:top="851" w:right="709" w:bottom="1276"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18163" w14:textId="77777777" w:rsidR="00E5648E" w:rsidRDefault="00E5648E">
      <w:r>
        <w:separator/>
      </w:r>
    </w:p>
  </w:endnote>
  <w:endnote w:type="continuationSeparator" w:id="0">
    <w:p w14:paraId="0D0DF5FD" w14:textId="77777777" w:rsidR="00E5648E" w:rsidRDefault="00E5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Times New Roman"/>
    <w:charset w:val="00"/>
    <w:family w:val="swiss"/>
    <w:pitch w:val="default"/>
    <w:sig w:usb0="00000000" w:usb1="00000000" w:usb2="00000000" w:usb3="00000000" w:csb0="00000001" w:csb1="00000000"/>
  </w:font>
  <w:font w:name="Times New Roman Bold">
    <w:altName w:val="Times New Roman"/>
    <w:charset w:val="00"/>
    <w:family w:val="roman"/>
    <w:pitch w:val="default"/>
    <w:sig w:usb0="00000000" w:usb1="00000000" w:usb2="00000000" w:usb3="00000000" w:csb0="00000001" w:csb1="00000000"/>
  </w:font>
  <w:font w:name="Futura Lt">
    <w:charset w:val="CC"/>
    <w:family w:val="swiss"/>
    <w:pitch w:val="default"/>
    <w:sig w:usb0="00000000"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default"/>
    <w:sig w:usb0="00000000" w:usb1="00000000"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sig w:usb0="00000000" w:usb1="00000000" w:usb2="00000000" w:usb3="00000000" w:csb0="00000001" w:csb1="00000000"/>
  </w:font>
  <w:font w:name="Antiqua">
    <w:altName w:val="Times New Roman"/>
    <w:charset w:val="00"/>
    <w:family w:val="auto"/>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20B0500000000000000"/>
    <w:charset w:val="00"/>
    <w:family w:val="swiss"/>
    <w:pitch w:val="default"/>
    <w:sig w:usb0="00000000" w:usb1="00000000" w:usb2="00000000" w:usb3="00000000" w:csb0="00000005" w:csb1="00000000"/>
  </w:font>
  <w:font w:name="TimesDL">
    <w:altName w:val="Times New Roman"/>
    <w:charset w:val="00"/>
    <w:family w:val="auto"/>
    <w:pitch w:val="default"/>
    <w:sig w:usb0="00000000" w:usb1="00000000" w:usb2="00000000" w:usb3="00000000" w:csb0="00000001" w:csb1="00000000"/>
  </w:font>
  <w:font w:name="GaramondNarrowC">
    <w:altName w:val="Courier New"/>
    <w:charset w:val="00"/>
    <w:family w:val="decorative"/>
    <w:pitch w:val="default"/>
    <w:sig w:usb0="00000000" w:usb1="00000000" w:usb2="00000000" w:usb3="00000000" w:csb0="00000001" w:csb1="00000000"/>
  </w:font>
  <w:font w:name="Times New Roman CYR">
    <w:panose1 w:val="02020603050405020304"/>
    <w:charset w:val="CC"/>
    <w:family w:val="roman"/>
    <w:pitch w:val="default"/>
    <w:sig w:usb0="00000000" w:usb1="00000000" w:usb2="00000009" w:usb3="00000000" w:csb0="000001FF" w:csb1="00000000"/>
  </w:font>
  <w:font w:name="GaramondC">
    <w:altName w:val="Courier New"/>
    <w:charset w:val="00"/>
    <w:family w:val="roman"/>
    <w:pitch w:val="default"/>
    <w:sig w:usb0="00000000" w:usb1="00000000" w:usb2="00000000" w:usb3="00000000" w:csb0="00000001" w:csb1="00000000"/>
  </w:font>
  <w:font w:name="SchoolBookC">
    <w:altName w:val="Courier New"/>
    <w:charset w:val="00"/>
    <w:family w:val="decorative"/>
    <w:pitch w:val="default"/>
    <w:sig w:usb0="00000000" w:usb1="00000000" w:usb2="00000000" w:usb3="00000000" w:csb0="00000001" w:csb1="00000000"/>
  </w:font>
  <w:font w:name="AvantGardeGothicC">
    <w:charset w:val="CC"/>
    <w:family w:val="decorative"/>
    <w:pitch w:val="default"/>
    <w:sig w:usb0="00000000"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222E2" w14:textId="77777777" w:rsidR="00C4481D" w:rsidRDefault="00FF57A4" w:rsidP="005B3AA2">
    <w:pPr>
      <w:pStyle w:val="af3"/>
      <w:framePr w:wrap="around" w:vAnchor="text" w:hAnchor="margin" w:xAlign="center" w:y="1"/>
      <w:rPr>
        <w:rStyle w:val="af0"/>
      </w:rPr>
    </w:pPr>
    <w:r>
      <w:rPr>
        <w:rStyle w:val="af0"/>
      </w:rPr>
      <w:fldChar w:fldCharType="begin"/>
    </w:r>
    <w:r w:rsidR="00C4481D">
      <w:rPr>
        <w:rStyle w:val="af0"/>
      </w:rPr>
      <w:instrText xml:space="preserve">PAGE  </w:instrText>
    </w:r>
    <w:r>
      <w:rPr>
        <w:rStyle w:val="af0"/>
      </w:rPr>
      <w:fldChar w:fldCharType="separate"/>
    </w:r>
    <w:r w:rsidR="00C4481D">
      <w:rPr>
        <w:rStyle w:val="af0"/>
        <w:noProof/>
      </w:rPr>
      <w:t>27</w:t>
    </w:r>
    <w:r>
      <w:rPr>
        <w:rStyle w:val="af0"/>
      </w:rPr>
      <w:fldChar w:fldCharType="end"/>
    </w:r>
  </w:p>
  <w:p w14:paraId="0F9131F0" w14:textId="77777777" w:rsidR="00C4481D" w:rsidRDefault="00C4481D">
    <w:pPr>
      <w:pStyle w:val="af3"/>
    </w:pPr>
  </w:p>
  <w:p w14:paraId="50358500" w14:textId="77777777" w:rsidR="00C4481D" w:rsidRDefault="00C448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3A3E4" w14:textId="77777777" w:rsidR="00C4481D" w:rsidRDefault="00C4481D" w:rsidP="00EF4758">
    <w:pPr>
      <w:pStyle w:val="af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6A08D" w14:textId="77777777" w:rsidR="00E5648E" w:rsidRDefault="00E5648E">
      <w:r>
        <w:separator/>
      </w:r>
    </w:p>
  </w:footnote>
  <w:footnote w:type="continuationSeparator" w:id="0">
    <w:p w14:paraId="06157470" w14:textId="77777777" w:rsidR="00E5648E" w:rsidRDefault="00E56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60B42ED6"/>
    <w:lvl w:ilvl="0">
      <w:start w:val="1"/>
      <w:numFmt w:val="decimal"/>
      <w:pStyle w:val="2"/>
      <w:lvlText w:val="%1."/>
      <w:lvlJc w:val="left"/>
      <w:pPr>
        <w:tabs>
          <w:tab w:val="num" w:pos="643"/>
        </w:tabs>
        <w:ind w:left="643" w:hanging="360"/>
      </w:pPr>
      <w:rPr>
        <w:rFonts w:cs="Times New Roman"/>
      </w:rPr>
    </w:lvl>
  </w:abstractNum>
  <w:abstractNum w:abstractNumId="1">
    <w:nsid w:val="FFFFFF80"/>
    <w:multiLevelType w:val="singleLevel"/>
    <w:tmpl w:val="62BAE3C8"/>
    <w:lvl w:ilvl="0">
      <w:start w:val="1"/>
      <w:numFmt w:val="bullet"/>
      <w:pStyle w:val="4"/>
      <w:lvlText w:val=""/>
      <w:lvlJc w:val="left"/>
      <w:pPr>
        <w:tabs>
          <w:tab w:val="num" w:pos="1492"/>
        </w:tabs>
        <w:ind w:left="1492" w:hanging="360"/>
      </w:pPr>
      <w:rPr>
        <w:rFonts w:ascii="Symbol" w:hAnsi="Symbol" w:hint="default"/>
      </w:rPr>
    </w:lvl>
  </w:abstractNum>
  <w:abstractNum w:abstractNumId="2">
    <w:nsid w:val="FFFFFF81"/>
    <w:multiLevelType w:val="singleLevel"/>
    <w:tmpl w:val="8B08448E"/>
    <w:lvl w:ilvl="0">
      <w:start w:val="1"/>
      <w:numFmt w:val="bullet"/>
      <w:pStyle w:val="3"/>
      <w:lvlText w:val=""/>
      <w:lvlJc w:val="left"/>
      <w:pPr>
        <w:tabs>
          <w:tab w:val="num" w:pos="1209"/>
        </w:tabs>
        <w:ind w:left="1209" w:hanging="360"/>
      </w:pPr>
      <w:rPr>
        <w:rFonts w:ascii="Symbol" w:hAnsi="Symbol" w:hint="default"/>
      </w:rPr>
    </w:lvl>
  </w:abstractNum>
  <w:abstractNum w:abstractNumId="3">
    <w:nsid w:val="FFFFFF82"/>
    <w:multiLevelType w:val="singleLevel"/>
    <w:tmpl w:val="A2285B52"/>
    <w:lvl w:ilvl="0">
      <w:start w:val="1"/>
      <w:numFmt w:val="bullet"/>
      <w:pStyle w:val="5"/>
      <w:lvlText w:val=""/>
      <w:lvlJc w:val="left"/>
      <w:pPr>
        <w:tabs>
          <w:tab w:val="num" w:pos="926"/>
        </w:tabs>
        <w:ind w:left="926" w:hanging="360"/>
      </w:pPr>
      <w:rPr>
        <w:rFonts w:ascii="Symbol" w:hAnsi="Symbol" w:hint="default"/>
      </w:rPr>
    </w:lvl>
  </w:abstractNum>
  <w:abstractNum w:abstractNumId="4">
    <w:nsid w:val="FFFFFF83"/>
    <w:multiLevelType w:val="singleLevel"/>
    <w:tmpl w:val="ADDA0980"/>
    <w:lvl w:ilvl="0">
      <w:start w:val="1"/>
      <w:numFmt w:val="bullet"/>
      <w:pStyle w:val="40"/>
      <w:lvlText w:val=""/>
      <w:lvlJc w:val="left"/>
      <w:pPr>
        <w:tabs>
          <w:tab w:val="num" w:pos="643"/>
        </w:tabs>
        <w:ind w:left="643" w:hanging="360"/>
      </w:pPr>
      <w:rPr>
        <w:rFonts w:ascii="Symbol" w:hAnsi="Symbol" w:hint="default"/>
      </w:rPr>
    </w:lvl>
  </w:abstractNum>
  <w:abstractNum w:abstractNumId="5">
    <w:nsid w:val="FFFFFF88"/>
    <w:multiLevelType w:val="singleLevel"/>
    <w:tmpl w:val="AE708CC4"/>
    <w:lvl w:ilvl="0">
      <w:start w:val="1"/>
      <w:numFmt w:val="decimal"/>
      <w:pStyle w:val="50"/>
      <w:lvlText w:val="%1."/>
      <w:lvlJc w:val="left"/>
      <w:pPr>
        <w:tabs>
          <w:tab w:val="num" w:pos="360"/>
        </w:tabs>
        <w:ind w:left="360" w:hanging="360"/>
      </w:pPr>
      <w:rPr>
        <w:rFonts w:cs="Times New Roman"/>
      </w:rPr>
    </w:lvl>
  </w:abstractNum>
  <w:abstractNum w:abstractNumId="6">
    <w:nsid w:val="FFFFFF89"/>
    <w:multiLevelType w:val="singleLevel"/>
    <w:tmpl w:val="20666D32"/>
    <w:lvl w:ilvl="0">
      <w:start w:val="1"/>
      <w:numFmt w:val="bullet"/>
      <w:pStyle w:val="30"/>
      <w:lvlText w:val=""/>
      <w:lvlJc w:val="left"/>
      <w:pPr>
        <w:tabs>
          <w:tab w:val="num" w:pos="360"/>
        </w:tabs>
        <w:ind w:left="360" w:hanging="360"/>
      </w:pPr>
      <w:rPr>
        <w:rFonts w:ascii="Symbol" w:hAnsi="Symbol" w:hint="default"/>
      </w:rPr>
    </w:lvl>
  </w:abstractNum>
  <w:abstractNum w:abstractNumId="7">
    <w:nsid w:val="00000003"/>
    <w:multiLevelType w:val="singleLevel"/>
    <w:tmpl w:val="00000003"/>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6"/>
    <w:styleLink w:val="2411"/>
    <w:lvl w:ilvl="0">
      <w:start w:val="1"/>
      <w:numFmt w:val="decimal"/>
      <w:lvlText w:val="%1."/>
      <w:lvlJc w:val="left"/>
      <w:pPr>
        <w:tabs>
          <w:tab w:val="num" w:pos="720"/>
        </w:tabs>
        <w:ind w:left="720" w:hanging="550"/>
      </w:pPr>
      <w:rPr>
        <w:rFonts w:cs="Times New Roman"/>
        <w:sz w:val="20"/>
        <w:szCs w:val="20"/>
      </w:rPr>
    </w:lvl>
  </w:abstractNum>
  <w:abstractNum w:abstractNumId="9">
    <w:nsid w:val="0000000E"/>
    <w:multiLevelType w:val="singleLevel"/>
    <w:tmpl w:val="0000000E"/>
    <w:name w:val="WW8Num13"/>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14"/>
    <w:lvl w:ilvl="0">
      <w:start w:val="1"/>
      <w:numFmt w:val="decimal"/>
      <w:lvlText w:val="%1."/>
      <w:lvlJc w:val="left"/>
      <w:pPr>
        <w:tabs>
          <w:tab w:val="num" w:pos="720"/>
        </w:tabs>
        <w:ind w:left="720" w:hanging="720"/>
      </w:pPr>
      <w:rPr>
        <w:rFonts w:cs="Times New Roman"/>
      </w:rPr>
    </w:lvl>
  </w:abstractNum>
  <w:abstractNum w:abstractNumId="11">
    <w:nsid w:val="06C86999"/>
    <w:multiLevelType w:val="multilevel"/>
    <w:tmpl w:val="9FB8D19E"/>
    <w:name w:val="WW8Num25"/>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080145A8"/>
    <w:multiLevelType w:val="hybridMultilevel"/>
    <w:tmpl w:val="1E10CBDC"/>
    <w:name w:val="WW8Num3"/>
    <w:lvl w:ilvl="0" w:tplc="4B34809E">
      <w:start w:val="1"/>
      <w:numFmt w:val="bullet"/>
      <w:pStyle w:val="a"/>
      <w:lvlText w:val=""/>
      <w:lvlJc w:val="left"/>
      <w:pPr>
        <w:ind w:left="720" w:hanging="360"/>
      </w:pPr>
      <w:rPr>
        <w:rFonts w:ascii="Symbol" w:hAnsi="Symbol" w:hint="default"/>
        <w:sz w:val="24"/>
      </w:rPr>
    </w:lvl>
    <w:lvl w:ilvl="1" w:tplc="8C7E2464">
      <w:start w:val="1"/>
      <w:numFmt w:val="bullet"/>
      <w:lvlText w:val="o"/>
      <w:lvlJc w:val="left"/>
      <w:pPr>
        <w:ind w:left="1440" w:hanging="360"/>
      </w:pPr>
      <w:rPr>
        <w:rFonts w:ascii="Courier New" w:hAnsi="Courier New" w:hint="default"/>
      </w:rPr>
    </w:lvl>
    <w:lvl w:ilvl="2" w:tplc="7DF81A52">
      <w:start w:val="1"/>
      <w:numFmt w:val="bullet"/>
      <w:lvlText w:val=""/>
      <w:lvlJc w:val="left"/>
      <w:pPr>
        <w:ind w:left="2160" w:hanging="360"/>
      </w:pPr>
      <w:rPr>
        <w:rFonts w:ascii="Wingdings" w:hAnsi="Wingdings" w:hint="default"/>
      </w:rPr>
    </w:lvl>
    <w:lvl w:ilvl="3" w:tplc="39C83AD8">
      <w:start w:val="1"/>
      <w:numFmt w:val="bullet"/>
      <w:lvlText w:val=""/>
      <w:lvlJc w:val="left"/>
      <w:pPr>
        <w:ind w:left="2880" w:hanging="360"/>
      </w:pPr>
      <w:rPr>
        <w:rFonts w:ascii="Symbol" w:hAnsi="Symbol" w:hint="default"/>
      </w:rPr>
    </w:lvl>
    <w:lvl w:ilvl="4" w:tplc="F6B8AE58">
      <w:start w:val="1"/>
      <w:numFmt w:val="bullet"/>
      <w:lvlText w:val="o"/>
      <w:lvlJc w:val="left"/>
      <w:pPr>
        <w:ind w:left="3600" w:hanging="360"/>
      </w:pPr>
      <w:rPr>
        <w:rFonts w:ascii="Courier New" w:hAnsi="Courier New" w:hint="default"/>
      </w:rPr>
    </w:lvl>
    <w:lvl w:ilvl="5" w:tplc="022EF88E">
      <w:start w:val="1"/>
      <w:numFmt w:val="bullet"/>
      <w:lvlText w:val=""/>
      <w:lvlJc w:val="left"/>
      <w:pPr>
        <w:ind w:left="4320" w:hanging="360"/>
      </w:pPr>
      <w:rPr>
        <w:rFonts w:ascii="Wingdings" w:hAnsi="Wingdings" w:hint="default"/>
      </w:rPr>
    </w:lvl>
    <w:lvl w:ilvl="6" w:tplc="0C9889FC">
      <w:start w:val="1"/>
      <w:numFmt w:val="bullet"/>
      <w:lvlText w:val=""/>
      <w:lvlJc w:val="left"/>
      <w:pPr>
        <w:ind w:left="5040" w:hanging="360"/>
      </w:pPr>
      <w:rPr>
        <w:rFonts w:ascii="Symbol" w:hAnsi="Symbol" w:hint="default"/>
      </w:rPr>
    </w:lvl>
    <w:lvl w:ilvl="7" w:tplc="18003174">
      <w:start w:val="1"/>
      <w:numFmt w:val="bullet"/>
      <w:lvlText w:val="o"/>
      <w:lvlJc w:val="left"/>
      <w:pPr>
        <w:ind w:left="5760" w:hanging="360"/>
      </w:pPr>
      <w:rPr>
        <w:rFonts w:ascii="Courier New" w:hAnsi="Courier New" w:hint="default"/>
      </w:rPr>
    </w:lvl>
    <w:lvl w:ilvl="8" w:tplc="B30C6DB8">
      <w:start w:val="1"/>
      <w:numFmt w:val="bullet"/>
      <w:lvlText w:val=""/>
      <w:lvlJc w:val="left"/>
      <w:pPr>
        <w:ind w:left="6480" w:hanging="360"/>
      </w:pPr>
      <w:rPr>
        <w:rFonts w:ascii="Wingdings" w:hAnsi="Wingdings" w:hint="default"/>
      </w:rPr>
    </w:lvl>
  </w:abstractNum>
  <w:abstractNum w:abstractNumId="13">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nsid w:val="0B753C1D"/>
    <w:multiLevelType w:val="multilevel"/>
    <w:tmpl w:val="1BACD68E"/>
    <w:lvl w:ilvl="0">
      <w:start w:val="1"/>
      <w:numFmt w:val="decimal"/>
      <w:lvlText w:val="%1"/>
      <w:lvlJc w:val="left"/>
      <w:pPr>
        <w:tabs>
          <w:tab w:val="num" w:pos="396"/>
        </w:tabs>
        <w:ind w:left="-851" w:firstLine="851"/>
      </w:pPr>
      <w:rPr>
        <w:rFonts w:cs="Times New Roman"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0D855834"/>
    <w:multiLevelType w:val="multilevel"/>
    <w:tmpl w:val="FAAE6A64"/>
    <w:lvl w:ilvl="0">
      <w:start w:val="2"/>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0DDE2B12"/>
    <w:multiLevelType w:val="multilevel"/>
    <w:tmpl w:val="AEA817B4"/>
    <w:lvl w:ilvl="0">
      <w:start w:val="11"/>
      <w:numFmt w:val="decimal"/>
      <w:lvlText w:val="%1."/>
      <w:lvlJc w:val="left"/>
      <w:pPr>
        <w:ind w:left="78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18">
    <w:nsid w:val="104C75C6"/>
    <w:multiLevelType w:val="hybridMultilevel"/>
    <w:tmpl w:val="DB8AD32E"/>
    <w:lvl w:ilvl="0" w:tplc="BF06EA0C">
      <w:start w:val="1"/>
      <w:numFmt w:val="decimal"/>
      <w:lvlText w:val="%1."/>
      <w:lvlJc w:val="left"/>
      <w:pPr>
        <w:ind w:left="720" w:hanging="360"/>
      </w:pPr>
      <w:rPr>
        <w:rFonts w:cs="Times New Roman" w:hint="default"/>
        <w:b/>
      </w:rPr>
    </w:lvl>
    <w:lvl w:ilvl="1" w:tplc="59D82258" w:tentative="1">
      <w:start w:val="1"/>
      <w:numFmt w:val="lowerLetter"/>
      <w:lvlText w:val="%2."/>
      <w:lvlJc w:val="left"/>
      <w:pPr>
        <w:ind w:left="1440" w:hanging="360"/>
      </w:pPr>
      <w:rPr>
        <w:rFonts w:cs="Times New Roman"/>
      </w:rPr>
    </w:lvl>
    <w:lvl w:ilvl="2" w:tplc="1144DEDA" w:tentative="1">
      <w:start w:val="1"/>
      <w:numFmt w:val="lowerRoman"/>
      <w:lvlText w:val="%3."/>
      <w:lvlJc w:val="right"/>
      <w:pPr>
        <w:ind w:left="2160" w:hanging="180"/>
      </w:pPr>
      <w:rPr>
        <w:rFonts w:cs="Times New Roman"/>
      </w:rPr>
    </w:lvl>
    <w:lvl w:ilvl="3" w:tplc="E982B5A4" w:tentative="1">
      <w:start w:val="1"/>
      <w:numFmt w:val="decimal"/>
      <w:lvlText w:val="%4."/>
      <w:lvlJc w:val="left"/>
      <w:pPr>
        <w:ind w:left="2880" w:hanging="360"/>
      </w:pPr>
      <w:rPr>
        <w:rFonts w:cs="Times New Roman"/>
      </w:rPr>
    </w:lvl>
    <w:lvl w:ilvl="4" w:tplc="F2BE161E" w:tentative="1">
      <w:start w:val="1"/>
      <w:numFmt w:val="lowerLetter"/>
      <w:lvlText w:val="%5."/>
      <w:lvlJc w:val="left"/>
      <w:pPr>
        <w:ind w:left="3600" w:hanging="360"/>
      </w:pPr>
      <w:rPr>
        <w:rFonts w:cs="Times New Roman"/>
      </w:rPr>
    </w:lvl>
    <w:lvl w:ilvl="5" w:tplc="DCB0D68A" w:tentative="1">
      <w:start w:val="1"/>
      <w:numFmt w:val="lowerRoman"/>
      <w:lvlText w:val="%6."/>
      <w:lvlJc w:val="right"/>
      <w:pPr>
        <w:ind w:left="4320" w:hanging="180"/>
      </w:pPr>
      <w:rPr>
        <w:rFonts w:cs="Times New Roman"/>
      </w:rPr>
    </w:lvl>
    <w:lvl w:ilvl="6" w:tplc="060AED8A" w:tentative="1">
      <w:start w:val="1"/>
      <w:numFmt w:val="decimal"/>
      <w:lvlText w:val="%7."/>
      <w:lvlJc w:val="left"/>
      <w:pPr>
        <w:ind w:left="5040" w:hanging="360"/>
      </w:pPr>
      <w:rPr>
        <w:rFonts w:cs="Times New Roman"/>
      </w:rPr>
    </w:lvl>
    <w:lvl w:ilvl="7" w:tplc="8780B2FA" w:tentative="1">
      <w:start w:val="1"/>
      <w:numFmt w:val="lowerLetter"/>
      <w:lvlText w:val="%8."/>
      <w:lvlJc w:val="left"/>
      <w:pPr>
        <w:ind w:left="5760" w:hanging="360"/>
      </w:pPr>
      <w:rPr>
        <w:rFonts w:cs="Times New Roman"/>
      </w:rPr>
    </w:lvl>
    <w:lvl w:ilvl="8" w:tplc="D548D724" w:tentative="1">
      <w:start w:val="1"/>
      <w:numFmt w:val="lowerRoman"/>
      <w:lvlText w:val="%9."/>
      <w:lvlJc w:val="right"/>
      <w:pPr>
        <w:ind w:left="6480" w:hanging="180"/>
      </w:pPr>
      <w:rPr>
        <w:rFonts w:cs="Times New Roman"/>
      </w:r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50C2536"/>
    <w:multiLevelType w:val="hybridMultilevel"/>
    <w:tmpl w:val="7424E2F6"/>
    <w:lvl w:ilvl="0" w:tplc="D144B7CE">
      <w:start w:val="16"/>
      <w:numFmt w:val="decimal"/>
      <w:lvlText w:val="%1."/>
      <w:lvlJc w:val="left"/>
      <w:pPr>
        <w:tabs>
          <w:tab w:val="num" w:pos="720"/>
        </w:tabs>
        <w:ind w:left="720" w:hanging="550"/>
      </w:pPr>
      <w:rPr>
        <w:rFonts w:cs="Times New Roman" w:hint="default"/>
        <w:sz w:val="20"/>
        <w:szCs w:val="20"/>
      </w:rPr>
    </w:lvl>
    <w:lvl w:ilvl="1" w:tplc="E7565D14" w:tentative="1">
      <w:start w:val="1"/>
      <w:numFmt w:val="lowerLetter"/>
      <w:lvlText w:val="%2."/>
      <w:lvlJc w:val="left"/>
      <w:pPr>
        <w:ind w:left="1440" w:hanging="360"/>
      </w:pPr>
      <w:rPr>
        <w:rFonts w:cs="Times New Roman"/>
      </w:rPr>
    </w:lvl>
    <w:lvl w:ilvl="2" w:tplc="3A5E7D98" w:tentative="1">
      <w:start w:val="1"/>
      <w:numFmt w:val="lowerRoman"/>
      <w:lvlText w:val="%3."/>
      <w:lvlJc w:val="right"/>
      <w:pPr>
        <w:ind w:left="2160" w:hanging="180"/>
      </w:pPr>
      <w:rPr>
        <w:rFonts w:cs="Times New Roman"/>
      </w:rPr>
    </w:lvl>
    <w:lvl w:ilvl="3" w:tplc="A0E85222" w:tentative="1">
      <w:start w:val="1"/>
      <w:numFmt w:val="decimal"/>
      <w:lvlText w:val="%4."/>
      <w:lvlJc w:val="left"/>
      <w:pPr>
        <w:ind w:left="2880" w:hanging="360"/>
      </w:pPr>
      <w:rPr>
        <w:rFonts w:cs="Times New Roman"/>
      </w:rPr>
    </w:lvl>
    <w:lvl w:ilvl="4" w:tplc="34D2EA62" w:tentative="1">
      <w:start w:val="1"/>
      <w:numFmt w:val="lowerLetter"/>
      <w:lvlText w:val="%5."/>
      <w:lvlJc w:val="left"/>
      <w:pPr>
        <w:ind w:left="3600" w:hanging="360"/>
      </w:pPr>
      <w:rPr>
        <w:rFonts w:cs="Times New Roman"/>
      </w:rPr>
    </w:lvl>
    <w:lvl w:ilvl="5" w:tplc="5E2E758A" w:tentative="1">
      <w:start w:val="1"/>
      <w:numFmt w:val="lowerRoman"/>
      <w:lvlText w:val="%6."/>
      <w:lvlJc w:val="right"/>
      <w:pPr>
        <w:ind w:left="4320" w:hanging="180"/>
      </w:pPr>
      <w:rPr>
        <w:rFonts w:cs="Times New Roman"/>
      </w:rPr>
    </w:lvl>
    <w:lvl w:ilvl="6" w:tplc="D5141174" w:tentative="1">
      <w:start w:val="1"/>
      <w:numFmt w:val="decimal"/>
      <w:lvlText w:val="%7."/>
      <w:lvlJc w:val="left"/>
      <w:pPr>
        <w:ind w:left="5040" w:hanging="360"/>
      </w:pPr>
      <w:rPr>
        <w:rFonts w:cs="Times New Roman"/>
      </w:rPr>
    </w:lvl>
    <w:lvl w:ilvl="7" w:tplc="E1A033A8" w:tentative="1">
      <w:start w:val="1"/>
      <w:numFmt w:val="lowerLetter"/>
      <w:lvlText w:val="%8."/>
      <w:lvlJc w:val="left"/>
      <w:pPr>
        <w:ind w:left="5760" w:hanging="360"/>
      </w:pPr>
      <w:rPr>
        <w:rFonts w:cs="Times New Roman"/>
      </w:rPr>
    </w:lvl>
    <w:lvl w:ilvl="8" w:tplc="3F7A8F1A" w:tentative="1">
      <w:start w:val="1"/>
      <w:numFmt w:val="lowerRoman"/>
      <w:lvlText w:val="%9."/>
      <w:lvlJc w:val="right"/>
      <w:pPr>
        <w:ind w:left="6480" w:hanging="180"/>
      </w:pPr>
      <w:rPr>
        <w:rFonts w:cs="Times New Roman"/>
      </w:rPr>
    </w:lvl>
  </w:abstractNum>
  <w:abstractNum w:abstractNumId="22">
    <w:nsid w:val="153A0B7A"/>
    <w:multiLevelType w:val="hybridMultilevel"/>
    <w:tmpl w:val="68C60370"/>
    <w:name w:val="WW8Num132"/>
    <w:styleLink w:val="ArticleSection1"/>
    <w:lvl w:ilvl="0" w:tplc="F9B05E0A">
      <w:start w:val="1"/>
      <w:numFmt w:val="decimal"/>
      <w:pStyle w:val="a0"/>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154D698A"/>
    <w:multiLevelType w:val="hybridMultilevel"/>
    <w:tmpl w:val="3C340810"/>
    <w:lvl w:ilvl="0" w:tplc="7FF08C9A">
      <w:start w:val="1"/>
      <w:numFmt w:val="decimal"/>
      <w:lvlText w:val="%1."/>
      <w:lvlJc w:val="left"/>
      <w:pPr>
        <w:ind w:left="376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58B1845"/>
    <w:multiLevelType w:val="hybridMultilevel"/>
    <w:tmpl w:val="8ADCAC68"/>
    <w:lvl w:ilvl="0" w:tplc="0419000F">
      <w:start w:val="1"/>
      <w:numFmt w:val="bullet"/>
      <w:pStyle w:val="tzlist2"/>
      <w:lvlText w:val=""/>
      <w:lvlJc w:val="left"/>
      <w:pPr>
        <w:tabs>
          <w:tab w:val="num" w:pos="1776"/>
        </w:tabs>
        <w:ind w:left="1776" w:hanging="360"/>
      </w:pPr>
      <w:rPr>
        <w:rFonts w:ascii="Symbol" w:hAnsi="Symbol" w:hint="default"/>
        <w:sz w:val="24"/>
      </w:rPr>
    </w:lvl>
    <w:lvl w:ilvl="1" w:tplc="04190019">
      <w:start w:val="1"/>
      <w:numFmt w:val="bullet"/>
      <w:lvlText w:val="o"/>
      <w:lvlJc w:val="left"/>
      <w:pPr>
        <w:tabs>
          <w:tab w:val="num" w:pos="2881"/>
        </w:tabs>
        <w:ind w:left="2881" w:hanging="360"/>
      </w:pPr>
      <w:rPr>
        <w:rFonts w:ascii="Courier New" w:hAnsi="Courier New" w:hint="default"/>
      </w:rPr>
    </w:lvl>
    <w:lvl w:ilvl="2" w:tplc="0419001B">
      <w:start w:val="1"/>
      <w:numFmt w:val="bullet"/>
      <w:lvlText w:val=""/>
      <w:lvlJc w:val="left"/>
      <w:pPr>
        <w:tabs>
          <w:tab w:val="num" w:pos="3601"/>
        </w:tabs>
        <w:ind w:left="3601" w:hanging="360"/>
      </w:pPr>
      <w:rPr>
        <w:rFonts w:ascii="Wingdings" w:hAnsi="Wingdings" w:hint="default"/>
      </w:rPr>
    </w:lvl>
    <w:lvl w:ilvl="3" w:tplc="0419000F">
      <w:start w:val="1"/>
      <w:numFmt w:val="bullet"/>
      <w:lvlText w:val=""/>
      <w:lvlJc w:val="left"/>
      <w:pPr>
        <w:tabs>
          <w:tab w:val="num" w:pos="4321"/>
        </w:tabs>
        <w:ind w:left="4321" w:hanging="360"/>
      </w:pPr>
      <w:rPr>
        <w:rFonts w:ascii="Symbol" w:hAnsi="Symbol" w:hint="default"/>
      </w:rPr>
    </w:lvl>
    <w:lvl w:ilvl="4" w:tplc="04190019">
      <w:start w:val="1"/>
      <w:numFmt w:val="bullet"/>
      <w:lvlText w:val="o"/>
      <w:lvlJc w:val="left"/>
      <w:pPr>
        <w:tabs>
          <w:tab w:val="num" w:pos="5041"/>
        </w:tabs>
        <w:ind w:left="5041" w:hanging="360"/>
      </w:pPr>
      <w:rPr>
        <w:rFonts w:ascii="Courier New" w:hAnsi="Courier New" w:hint="default"/>
      </w:rPr>
    </w:lvl>
    <w:lvl w:ilvl="5" w:tplc="0419001B">
      <w:start w:val="1"/>
      <w:numFmt w:val="bullet"/>
      <w:lvlText w:val=""/>
      <w:lvlJc w:val="left"/>
      <w:pPr>
        <w:tabs>
          <w:tab w:val="num" w:pos="5761"/>
        </w:tabs>
        <w:ind w:left="5761" w:hanging="360"/>
      </w:pPr>
      <w:rPr>
        <w:rFonts w:ascii="Wingdings" w:hAnsi="Wingdings" w:hint="default"/>
      </w:rPr>
    </w:lvl>
    <w:lvl w:ilvl="6" w:tplc="0419000F">
      <w:start w:val="1"/>
      <w:numFmt w:val="bullet"/>
      <w:lvlText w:val=""/>
      <w:lvlJc w:val="left"/>
      <w:pPr>
        <w:tabs>
          <w:tab w:val="num" w:pos="6481"/>
        </w:tabs>
        <w:ind w:left="6481" w:hanging="360"/>
      </w:pPr>
      <w:rPr>
        <w:rFonts w:ascii="Symbol" w:hAnsi="Symbol" w:hint="default"/>
      </w:rPr>
    </w:lvl>
    <w:lvl w:ilvl="7" w:tplc="04190019">
      <w:start w:val="1"/>
      <w:numFmt w:val="bullet"/>
      <w:lvlText w:val="o"/>
      <w:lvlJc w:val="left"/>
      <w:pPr>
        <w:tabs>
          <w:tab w:val="num" w:pos="7201"/>
        </w:tabs>
        <w:ind w:left="7201" w:hanging="360"/>
      </w:pPr>
      <w:rPr>
        <w:rFonts w:ascii="Courier New" w:hAnsi="Courier New" w:hint="default"/>
      </w:rPr>
    </w:lvl>
    <w:lvl w:ilvl="8" w:tplc="0419001B">
      <w:start w:val="1"/>
      <w:numFmt w:val="bullet"/>
      <w:lvlText w:val=""/>
      <w:lvlJc w:val="left"/>
      <w:pPr>
        <w:tabs>
          <w:tab w:val="num" w:pos="7921"/>
        </w:tabs>
        <w:ind w:left="7921" w:hanging="360"/>
      </w:pPr>
      <w:rPr>
        <w:rFonts w:ascii="Wingdings" w:hAnsi="Wingdings" w:hint="default"/>
      </w:rPr>
    </w:lvl>
  </w:abstractNum>
  <w:abstractNum w:abstractNumId="25">
    <w:nsid w:val="16DA636D"/>
    <w:multiLevelType w:val="hybridMultilevel"/>
    <w:tmpl w:val="CC742B4C"/>
    <w:lvl w:ilvl="0" w:tplc="8E280EB6">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6">
    <w:nsid w:val="199E6E92"/>
    <w:multiLevelType w:val="multilevel"/>
    <w:tmpl w:val="731ED124"/>
    <w:lvl w:ilvl="0">
      <w:start w:val="10"/>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31">
    <w:nsid w:val="214D4D3A"/>
    <w:multiLevelType w:val="hybridMultilevel"/>
    <w:tmpl w:val="8EEC969A"/>
    <w:lvl w:ilvl="0" w:tplc="6148807A">
      <w:start w:val="1"/>
      <w:numFmt w:val="decimal"/>
      <w:lvlText w:val="%1)"/>
      <w:lvlJc w:val="left"/>
      <w:pPr>
        <w:ind w:left="1377" w:hanging="810"/>
      </w:pPr>
      <w:rPr>
        <w:rFonts w:hint="default"/>
        <w:b/>
      </w:rPr>
    </w:lvl>
    <w:lvl w:ilvl="1" w:tplc="2E305CCC" w:tentative="1">
      <w:start w:val="1"/>
      <w:numFmt w:val="lowerLetter"/>
      <w:lvlText w:val="%2."/>
      <w:lvlJc w:val="left"/>
      <w:pPr>
        <w:ind w:left="1647" w:hanging="360"/>
      </w:pPr>
    </w:lvl>
    <w:lvl w:ilvl="2" w:tplc="73D67260" w:tentative="1">
      <w:start w:val="1"/>
      <w:numFmt w:val="lowerRoman"/>
      <w:lvlText w:val="%3."/>
      <w:lvlJc w:val="right"/>
      <w:pPr>
        <w:ind w:left="2367" w:hanging="180"/>
      </w:pPr>
    </w:lvl>
    <w:lvl w:ilvl="3" w:tplc="4F26E53C" w:tentative="1">
      <w:start w:val="1"/>
      <w:numFmt w:val="decimal"/>
      <w:lvlText w:val="%4."/>
      <w:lvlJc w:val="left"/>
      <w:pPr>
        <w:ind w:left="3087" w:hanging="360"/>
      </w:pPr>
    </w:lvl>
    <w:lvl w:ilvl="4" w:tplc="CD56EA1A" w:tentative="1">
      <w:start w:val="1"/>
      <w:numFmt w:val="lowerLetter"/>
      <w:lvlText w:val="%5."/>
      <w:lvlJc w:val="left"/>
      <w:pPr>
        <w:ind w:left="3807" w:hanging="360"/>
      </w:pPr>
    </w:lvl>
    <w:lvl w:ilvl="5" w:tplc="767276D0" w:tentative="1">
      <w:start w:val="1"/>
      <w:numFmt w:val="lowerRoman"/>
      <w:lvlText w:val="%6."/>
      <w:lvlJc w:val="right"/>
      <w:pPr>
        <w:ind w:left="4527" w:hanging="180"/>
      </w:pPr>
    </w:lvl>
    <w:lvl w:ilvl="6" w:tplc="849E2920" w:tentative="1">
      <w:start w:val="1"/>
      <w:numFmt w:val="decimal"/>
      <w:lvlText w:val="%7."/>
      <w:lvlJc w:val="left"/>
      <w:pPr>
        <w:ind w:left="5247" w:hanging="360"/>
      </w:pPr>
    </w:lvl>
    <w:lvl w:ilvl="7" w:tplc="219007E0" w:tentative="1">
      <w:start w:val="1"/>
      <w:numFmt w:val="lowerLetter"/>
      <w:lvlText w:val="%8."/>
      <w:lvlJc w:val="left"/>
      <w:pPr>
        <w:ind w:left="5967" w:hanging="360"/>
      </w:pPr>
    </w:lvl>
    <w:lvl w:ilvl="8" w:tplc="579EBC9E" w:tentative="1">
      <w:start w:val="1"/>
      <w:numFmt w:val="lowerRoman"/>
      <w:lvlText w:val="%9."/>
      <w:lvlJc w:val="right"/>
      <w:pPr>
        <w:ind w:left="6687" w:hanging="180"/>
      </w:pPr>
    </w:lvl>
  </w:abstractNum>
  <w:abstractNum w:abstractNumId="32">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452273B"/>
    <w:multiLevelType w:val="hybridMultilevel"/>
    <w:tmpl w:val="6428DD14"/>
    <w:lvl w:ilvl="0" w:tplc="BA68DA30">
      <w:start w:val="1"/>
      <w:numFmt w:val="bullet"/>
      <w:pStyle w:val="01"/>
      <w:lvlText w:val=""/>
      <w:lvlJc w:val="left"/>
      <w:pPr>
        <w:tabs>
          <w:tab w:val="num" w:pos="1418"/>
        </w:tabs>
        <w:ind w:left="1418" w:hanging="454"/>
      </w:pPr>
      <w:rPr>
        <w:rFonts w:ascii="Symbol" w:hAnsi="Symbol" w:hint="default"/>
      </w:rPr>
    </w:lvl>
    <w:lvl w:ilvl="1" w:tplc="0186CB3C">
      <w:start w:val="1"/>
      <w:numFmt w:val="bullet"/>
      <w:lvlText w:val="o"/>
      <w:lvlJc w:val="left"/>
      <w:pPr>
        <w:tabs>
          <w:tab w:val="num" w:pos="1440"/>
        </w:tabs>
        <w:ind w:left="1440" w:hanging="360"/>
      </w:pPr>
      <w:rPr>
        <w:rFonts w:ascii="Courier New" w:hAnsi="Courier New" w:hint="default"/>
      </w:rPr>
    </w:lvl>
    <w:lvl w:ilvl="2" w:tplc="3B42A92A">
      <w:start w:val="1"/>
      <w:numFmt w:val="bullet"/>
      <w:lvlText w:val=""/>
      <w:lvlJc w:val="left"/>
      <w:pPr>
        <w:tabs>
          <w:tab w:val="num" w:pos="2160"/>
        </w:tabs>
        <w:ind w:left="2160" w:hanging="360"/>
      </w:pPr>
      <w:rPr>
        <w:rFonts w:ascii="Wingdings" w:hAnsi="Wingdings" w:hint="default"/>
      </w:rPr>
    </w:lvl>
    <w:lvl w:ilvl="3" w:tplc="5128FB96">
      <w:start w:val="1"/>
      <w:numFmt w:val="bullet"/>
      <w:lvlText w:val=""/>
      <w:lvlJc w:val="left"/>
      <w:pPr>
        <w:tabs>
          <w:tab w:val="num" w:pos="2880"/>
        </w:tabs>
        <w:ind w:left="2880" w:hanging="360"/>
      </w:pPr>
      <w:rPr>
        <w:rFonts w:ascii="Symbol" w:hAnsi="Symbol" w:hint="default"/>
      </w:rPr>
    </w:lvl>
    <w:lvl w:ilvl="4" w:tplc="2B0815E0" w:tentative="1">
      <w:start w:val="1"/>
      <w:numFmt w:val="bullet"/>
      <w:lvlText w:val="o"/>
      <w:lvlJc w:val="left"/>
      <w:pPr>
        <w:tabs>
          <w:tab w:val="num" w:pos="3600"/>
        </w:tabs>
        <w:ind w:left="3600" w:hanging="360"/>
      </w:pPr>
      <w:rPr>
        <w:rFonts w:ascii="Courier New" w:hAnsi="Courier New" w:hint="default"/>
      </w:rPr>
    </w:lvl>
    <w:lvl w:ilvl="5" w:tplc="95C4FF5C" w:tentative="1">
      <w:start w:val="1"/>
      <w:numFmt w:val="bullet"/>
      <w:lvlText w:val=""/>
      <w:lvlJc w:val="left"/>
      <w:pPr>
        <w:tabs>
          <w:tab w:val="num" w:pos="4320"/>
        </w:tabs>
        <w:ind w:left="4320" w:hanging="360"/>
      </w:pPr>
      <w:rPr>
        <w:rFonts w:ascii="Wingdings" w:hAnsi="Wingdings" w:hint="default"/>
      </w:rPr>
    </w:lvl>
    <w:lvl w:ilvl="6" w:tplc="EF3215A2" w:tentative="1">
      <w:start w:val="1"/>
      <w:numFmt w:val="bullet"/>
      <w:lvlText w:val=""/>
      <w:lvlJc w:val="left"/>
      <w:pPr>
        <w:tabs>
          <w:tab w:val="num" w:pos="5040"/>
        </w:tabs>
        <w:ind w:left="5040" w:hanging="360"/>
      </w:pPr>
      <w:rPr>
        <w:rFonts w:ascii="Symbol" w:hAnsi="Symbol" w:hint="default"/>
      </w:rPr>
    </w:lvl>
    <w:lvl w:ilvl="7" w:tplc="607A9C18" w:tentative="1">
      <w:start w:val="1"/>
      <w:numFmt w:val="bullet"/>
      <w:lvlText w:val="o"/>
      <w:lvlJc w:val="left"/>
      <w:pPr>
        <w:tabs>
          <w:tab w:val="num" w:pos="5760"/>
        </w:tabs>
        <w:ind w:left="5760" w:hanging="360"/>
      </w:pPr>
      <w:rPr>
        <w:rFonts w:ascii="Courier New" w:hAnsi="Courier New" w:hint="default"/>
      </w:rPr>
    </w:lvl>
    <w:lvl w:ilvl="8" w:tplc="E452E262" w:tentative="1">
      <w:start w:val="1"/>
      <w:numFmt w:val="bullet"/>
      <w:lvlText w:val=""/>
      <w:lvlJc w:val="left"/>
      <w:pPr>
        <w:tabs>
          <w:tab w:val="num" w:pos="6480"/>
        </w:tabs>
        <w:ind w:left="6480" w:hanging="360"/>
      </w:pPr>
      <w:rPr>
        <w:rFonts w:ascii="Wingdings" w:hAnsi="Wingdings" w:hint="default"/>
      </w:rPr>
    </w:lvl>
  </w:abstractNum>
  <w:abstractNum w:abstractNumId="34">
    <w:nsid w:val="2886600E"/>
    <w:multiLevelType w:val="hybridMultilevel"/>
    <w:tmpl w:val="E3CA4E90"/>
    <w:lvl w:ilvl="0" w:tplc="FFFFFFFF">
      <w:start w:val="1"/>
      <w:numFmt w:val="decimal"/>
      <w:lvlText w:val="%1."/>
      <w:lvlJc w:val="left"/>
      <w:pPr>
        <w:ind w:left="928" w:hanging="360"/>
      </w:pPr>
      <w:rPr>
        <w:rFonts w:cs="Times New Roman" w:hint="default"/>
        <w:b w:val="0"/>
        <w:sz w:val="20"/>
      </w:rPr>
    </w:lvl>
    <w:lvl w:ilvl="1" w:tplc="FFFFFFFF" w:tentative="1">
      <w:start w:val="1"/>
      <w:numFmt w:val="lowerLetter"/>
      <w:lvlText w:val="%2."/>
      <w:lvlJc w:val="left"/>
      <w:pPr>
        <w:ind w:left="1648" w:hanging="360"/>
      </w:pPr>
      <w:rPr>
        <w:rFonts w:cs="Times New Roman"/>
      </w:rPr>
    </w:lvl>
    <w:lvl w:ilvl="2" w:tplc="FFFFFFFF" w:tentative="1">
      <w:start w:val="1"/>
      <w:numFmt w:val="lowerRoman"/>
      <w:lvlText w:val="%3."/>
      <w:lvlJc w:val="right"/>
      <w:pPr>
        <w:ind w:left="2368" w:hanging="180"/>
      </w:pPr>
      <w:rPr>
        <w:rFonts w:cs="Times New Roman"/>
      </w:rPr>
    </w:lvl>
    <w:lvl w:ilvl="3" w:tplc="FFFFFFFF" w:tentative="1">
      <w:start w:val="1"/>
      <w:numFmt w:val="decimal"/>
      <w:lvlText w:val="%4."/>
      <w:lvlJc w:val="left"/>
      <w:pPr>
        <w:ind w:left="3088" w:hanging="360"/>
      </w:pPr>
      <w:rPr>
        <w:rFonts w:cs="Times New Roman"/>
      </w:rPr>
    </w:lvl>
    <w:lvl w:ilvl="4" w:tplc="FFFFFFFF" w:tentative="1">
      <w:start w:val="1"/>
      <w:numFmt w:val="lowerLetter"/>
      <w:lvlText w:val="%5."/>
      <w:lvlJc w:val="left"/>
      <w:pPr>
        <w:ind w:left="3808" w:hanging="360"/>
      </w:pPr>
      <w:rPr>
        <w:rFonts w:cs="Times New Roman"/>
      </w:rPr>
    </w:lvl>
    <w:lvl w:ilvl="5" w:tplc="FFFFFFFF" w:tentative="1">
      <w:start w:val="1"/>
      <w:numFmt w:val="lowerRoman"/>
      <w:lvlText w:val="%6."/>
      <w:lvlJc w:val="right"/>
      <w:pPr>
        <w:ind w:left="4528" w:hanging="180"/>
      </w:pPr>
      <w:rPr>
        <w:rFonts w:cs="Times New Roman"/>
      </w:rPr>
    </w:lvl>
    <w:lvl w:ilvl="6" w:tplc="FFFFFFFF" w:tentative="1">
      <w:start w:val="1"/>
      <w:numFmt w:val="decimal"/>
      <w:lvlText w:val="%7."/>
      <w:lvlJc w:val="left"/>
      <w:pPr>
        <w:ind w:left="5248" w:hanging="360"/>
      </w:pPr>
      <w:rPr>
        <w:rFonts w:cs="Times New Roman"/>
      </w:rPr>
    </w:lvl>
    <w:lvl w:ilvl="7" w:tplc="FFFFFFFF" w:tentative="1">
      <w:start w:val="1"/>
      <w:numFmt w:val="lowerLetter"/>
      <w:lvlText w:val="%8."/>
      <w:lvlJc w:val="left"/>
      <w:pPr>
        <w:ind w:left="5968" w:hanging="360"/>
      </w:pPr>
      <w:rPr>
        <w:rFonts w:cs="Times New Roman"/>
      </w:rPr>
    </w:lvl>
    <w:lvl w:ilvl="8" w:tplc="FFFFFFFF" w:tentative="1">
      <w:start w:val="1"/>
      <w:numFmt w:val="lowerRoman"/>
      <w:lvlText w:val="%9."/>
      <w:lvlJc w:val="right"/>
      <w:pPr>
        <w:ind w:left="6688" w:hanging="180"/>
      </w:pPr>
      <w:rPr>
        <w:rFonts w:cs="Times New Roman"/>
      </w:rPr>
    </w:lvl>
  </w:abstractNum>
  <w:abstractNum w:abstractNumId="35">
    <w:nsid w:val="290A284F"/>
    <w:multiLevelType w:val="hybridMultilevel"/>
    <w:tmpl w:val="B5D68446"/>
    <w:lvl w:ilvl="0" w:tplc="2F4CDA1C">
      <w:start w:val="1"/>
      <w:numFmt w:val="decimal"/>
      <w:lvlText w:val="%1)"/>
      <w:lvlJc w:val="left"/>
      <w:pPr>
        <w:ind w:left="360" w:hanging="360"/>
      </w:pPr>
      <w:rPr>
        <w:rFonts w:cs="Times New Roman" w:hint="default"/>
        <w:b w:val="0"/>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36">
    <w:nsid w:val="29391775"/>
    <w:multiLevelType w:val="hybridMultilevel"/>
    <w:tmpl w:val="BB32F8C8"/>
    <w:lvl w:ilvl="0" w:tplc="11960BC8">
      <w:start w:val="16"/>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7">
    <w:nsid w:val="2B407922"/>
    <w:multiLevelType w:val="hybridMultilevel"/>
    <w:tmpl w:val="D778A462"/>
    <w:lvl w:ilvl="0" w:tplc="0419000F">
      <w:start w:val="1"/>
      <w:numFmt w:val="bullet"/>
      <w:pStyle w:val="tzspisok2"/>
      <w:lvlText w:val=""/>
      <w:lvlJc w:val="left"/>
      <w:pPr>
        <w:tabs>
          <w:tab w:val="num" w:pos="1429"/>
        </w:tabs>
        <w:ind w:left="1429" w:hanging="360"/>
      </w:pPr>
      <w:rPr>
        <w:rFonts w:ascii="Wingdings" w:hAnsi="Wingdings" w:hint="default"/>
      </w:rPr>
    </w:lvl>
    <w:lvl w:ilvl="1" w:tplc="04190019">
      <w:start w:val="1"/>
      <w:numFmt w:val="bullet"/>
      <w:lvlText w:val="o"/>
      <w:lvlJc w:val="left"/>
      <w:pPr>
        <w:tabs>
          <w:tab w:val="num" w:pos="2509"/>
        </w:tabs>
        <w:ind w:left="2509" w:hanging="360"/>
      </w:pPr>
      <w:rPr>
        <w:rFonts w:ascii="Courier New" w:hAnsi="Courier New" w:hint="default"/>
      </w:rPr>
    </w:lvl>
    <w:lvl w:ilvl="2" w:tplc="0419001B">
      <w:start w:val="1"/>
      <w:numFmt w:val="bullet"/>
      <w:lvlText w:val=""/>
      <w:lvlJc w:val="left"/>
      <w:pPr>
        <w:tabs>
          <w:tab w:val="num" w:pos="3229"/>
        </w:tabs>
        <w:ind w:left="3229" w:hanging="360"/>
      </w:pPr>
      <w:rPr>
        <w:rFonts w:ascii="Wingdings" w:hAnsi="Wingdings" w:hint="default"/>
      </w:rPr>
    </w:lvl>
    <w:lvl w:ilvl="3" w:tplc="0419000F">
      <w:start w:val="1"/>
      <w:numFmt w:val="bullet"/>
      <w:lvlText w:val=""/>
      <w:lvlJc w:val="left"/>
      <w:pPr>
        <w:tabs>
          <w:tab w:val="num" w:pos="3949"/>
        </w:tabs>
        <w:ind w:left="3949" w:hanging="360"/>
      </w:pPr>
      <w:rPr>
        <w:rFonts w:ascii="Symbol" w:hAnsi="Symbol" w:hint="default"/>
      </w:rPr>
    </w:lvl>
    <w:lvl w:ilvl="4" w:tplc="04190019">
      <w:start w:val="1"/>
      <w:numFmt w:val="bullet"/>
      <w:lvlText w:val="o"/>
      <w:lvlJc w:val="left"/>
      <w:pPr>
        <w:tabs>
          <w:tab w:val="num" w:pos="4669"/>
        </w:tabs>
        <w:ind w:left="4669" w:hanging="360"/>
      </w:pPr>
      <w:rPr>
        <w:rFonts w:ascii="Courier New" w:hAnsi="Courier New" w:hint="default"/>
      </w:rPr>
    </w:lvl>
    <w:lvl w:ilvl="5" w:tplc="0419001B">
      <w:start w:val="1"/>
      <w:numFmt w:val="bullet"/>
      <w:lvlText w:val=""/>
      <w:lvlJc w:val="left"/>
      <w:pPr>
        <w:tabs>
          <w:tab w:val="num" w:pos="5389"/>
        </w:tabs>
        <w:ind w:left="5389" w:hanging="360"/>
      </w:pPr>
      <w:rPr>
        <w:rFonts w:ascii="Wingdings" w:hAnsi="Wingdings" w:hint="default"/>
      </w:rPr>
    </w:lvl>
    <w:lvl w:ilvl="6" w:tplc="0419000F">
      <w:start w:val="1"/>
      <w:numFmt w:val="bullet"/>
      <w:lvlText w:val=""/>
      <w:lvlJc w:val="left"/>
      <w:pPr>
        <w:tabs>
          <w:tab w:val="num" w:pos="6109"/>
        </w:tabs>
        <w:ind w:left="6109" w:hanging="360"/>
      </w:pPr>
      <w:rPr>
        <w:rFonts w:ascii="Symbol" w:hAnsi="Symbol" w:hint="default"/>
      </w:rPr>
    </w:lvl>
    <w:lvl w:ilvl="7" w:tplc="04190019">
      <w:start w:val="1"/>
      <w:numFmt w:val="bullet"/>
      <w:lvlText w:val="o"/>
      <w:lvlJc w:val="left"/>
      <w:pPr>
        <w:tabs>
          <w:tab w:val="num" w:pos="6829"/>
        </w:tabs>
        <w:ind w:left="6829" w:hanging="360"/>
      </w:pPr>
      <w:rPr>
        <w:rFonts w:ascii="Courier New" w:hAnsi="Courier New" w:hint="default"/>
      </w:rPr>
    </w:lvl>
    <w:lvl w:ilvl="8" w:tplc="0419001B">
      <w:start w:val="1"/>
      <w:numFmt w:val="bullet"/>
      <w:lvlText w:val=""/>
      <w:lvlJc w:val="left"/>
      <w:pPr>
        <w:tabs>
          <w:tab w:val="num" w:pos="7549"/>
        </w:tabs>
        <w:ind w:left="7549" w:hanging="360"/>
      </w:pPr>
      <w:rPr>
        <w:rFonts w:ascii="Wingdings" w:hAnsi="Wingdings" w:hint="default"/>
      </w:rPr>
    </w:lvl>
  </w:abstractNum>
  <w:abstractNum w:abstractNumId="38">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9">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nsid w:val="303A5DE3"/>
    <w:multiLevelType w:val="hybridMultilevel"/>
    <w:tmpl w:val="9B0A3ABA"/>
    <w:lvl w:ilvl="0" w:tplc="7EB2D2B4">
      <w:start w:val="1"/>
      <w:numFmt w:val="upperRoman"/>
      <w:pStyle w:val="a3"/>
      <w:lvlText w:val="%1."/>
      <w:lvlJc w:val="right"/>
      <w:pPr>
        <w:tabs>
          <w:tab w:val="num" w:pos="180"/>
        </w:tabs>
        <w:ind w:left="180" w:hanging="180"/>
      </w:pPr>
      <w:rPr>
        <w:rFonts w:cs="Times New Roman"/>
        <w:sz w:val="28"/>
        <w:szCs w:val="28"/>
      </w:rPr>
    </w:lvl>
    <w:lvl w:ilvl="1" w:tplc="E8383726">
      <w:numFmt w:val="none"/>
      <w:lvlText w:val=""/>
      <w:lvlJc w:val="left"/>
      <w:pPr>
        <w:tabs>
          <w:tab w:val="num" w:pos="360"/>
        </w:tabs>
      </w:pPr>
      <w:rPr>
        <w:rFonts w:cs="Times New Roman"/>
      </w:rPr>
    </w:lvl>
    <w:lvl w:ilvl="2" w:tplc="03925568">
      <w:numFmt w:val="none"/>
      <w:lvlText w:val=""/>
      <w:lvlJc w:val="left"/>
      <w:pPr>
        <w:tabs>
          <w:tab w:val="num" w:pos="360"/>
        </w:tabs>
      </w:pPr>
      <w:rPr>
        <w:rFonts w:cs="Times New Roman"/>
      </w:rPr>
    </w:lvl>
    <w:lvl w:ilvl="3" w:tplc="C73488D8">
      <w:numFmt w:val="none"/>
      <w:lvlText w:val=""/>
      <w:lvlJc w:val="left"/>
      <w:pPr>
        <w:tabs>
          <w:tab w:val="num" w:pos="360"/>
        </w:tabs>
      </w:pPr>
      <w:rPr>
        <w:rFonts w:cs="Times New Roman"/>
      </w:rPr>
    </w:lvl>
    <w:lvl w:ilvl="4" w:tplc="590EDE16">
      <w:numFmt w:val="none"/>
      <w:lvlText w:val=""/>
      <w:lvlJc w:val="left"/>
      <w:pPr>
        <w:tabs>
          <w:tab w:val="num" w:pos="360"/>
        </w:tabs>
      </w:pPr>
      <w:rPr>
        <w:rFonts w:cs="Times New Roman"/>
      </w:rPr>
    </w:lvl>
    <w:lvl w:ilvl="5" w:tplc="A30C9904">
      <w:numFmt w:val="none"/>
      <w:lvlText w:val=""/>
      <w:lvlJc w:val="left"/>
      <w:pPr>
        <w:tabs>
          <w:tab w:val="num" w:pos="360"/>
        </w:tabs>
      </w:pPr>
      <w:rPr>
        <w:rFonts w:cs="Times New Roman"/>
      </w:rPr>
    </w:lvl>
    <w:lvl w:ilvl="6" w:tplc="BAC6E8FC">
      <w:numFmt w:val="none"/>
      <w:lvlText w:val=""/>
      <w:lvlJc w:val="left"/>
      <w:pPr>
        <w:tabs>
          <w:tab w:val="num" w:pos="360"/>
        </w:tabs>
      </w:pPr>
      <w:rPr>
        <w:rFonts w:cs="Times New Roman"/>
      </w:rPr>
    </w:lvl>
    <w:lvl w:ilvl="7" w:tplc="90186790">
      <w:numFmt w:val="none"/>
      <w:lvlText w:val=""/>
      <w:lvlJc w:val="left"/>
      <w:pPr>
        <w:tabs>
          <w:tab w:val="num" w:pos="360"/>
        </w:tabs>
      </w:pPr>
      <w:rPr>
        <w:rFonts w:cs="Times New Roman"/>
      </w:rPr>
    </w:lvl>
    <w:lvl w:ilvl="8" w:tplc="8C4A6F44">
      <w:numFmt w:val="none"/>
      <w:lvlText w:val=""/>
      <w:lvlJc w:val="left"/>
      <w:pPr>
        <w:tabs>
          <w:tab w:val="num" w:pos="360"/>
        </w:tabs>
      </w:pPr>
      <w:rPr>
        <w:rFonts w:cs="Times New Roman"/>
      </w:rPr>
    </w:lvl>
  </w:abstractNum>
  <w:abstractNum w:abstractNumId="41">
    <w:nsid w:val="306425DA"/>
    <w:multiLevelType w:val="hybridMultilevel"/>
    <w:tmpl w:val="B62679DA"/>
    <w:lvl w:ilvl="0" w:tplc="AC48DDA2">
      <w:start w:val="1"/>
      <w:numFmt w:val="bullet"/>
      <w:lvlText w:val="-"/>
      <w:lvlJc w:val="left"/>
      <w:pPr>
        <w:ind w:left="360" w:hanging="360"/>
      </w:pPr>
      <w:rPr>
        <w:rFonts w:ascii="Symbol" w:hAnsi="Symbol" w:hint="default"/>
      </w:rPr>
    </w:lvl>
    <w:lvl w:ilvl="1" w:tplc="11ECD1F6" w:tentative="1">
      <w:start w:val="1"/>
      <w:numFmt w:val="bullet"/>
      <w:lvlText w:val="o"/>
      <w:lvlJc w:val="left"/>
      <w:pPr>
        <w:ind w:left="1080" w:hanging="360"/>
      </w:pPr>
      <w:rPr>
        <w:rFonts w:ascii="Courier New" w:hAnsi="Courier New" w:hint="default"/>
      </w:rPr>
    </w:lvl>
    <w:lvl w:ilvl="2" w:tplc="45786398" w:tentative="1">
      <w:start w:val="1"/>
      <w:numFmt w:val="bullet"/>
      <w:lvlText w:val=""/>
      <w:lvlJc w:val="left"/>
      <w:pPr>
        <w:ind w:left="1800" w:hanging="360"/>
      </w:pPr>
      <w:rPr>
        <w:rFonts w:ascii="Wingdings" w:hAnsi="Wingdings" w:hint="default"/>
      </w:rPr>
    </w:lvl>
    <w:lvl w:ilvl="3" w:tplc="54C20832" w:tentative="1">
      <w:start w:val="1"/>
      <w:numFmt w:val="bullet"/>
      <w:lvlText w:val=""/>
      <w:lvlJc w:val="left"/>
      <w:pPr>
        <w:ind w:left="2520" w:hanging="360"/>
      </w:pPr>
      <w:rPr>
        <w:rFonts w:ascii="Symbol" w:hAnsi="Symbol" w:hint="default"/>
      </w:rPr>
    </w:lvl>
    <w:lvl w:ilvl="4" w:tplc="D2C4577A" w:tentative="1">
      <w:start w:val="1"/>
      <w:numFmt w:val="bullet"/>
      <w:lvlText w:val="o"/>
      <w:lvlJc w:val="left"/>
      <w:pPr>
        <w:ind w:left="3240" w:hanging="360"/>
      </w:pPr>
      <w:rPr>
        <w:rFonts w:ascii="Courier New" w:hAnsi="Courier New" w:hint="default"/>
      </w:rPr>
    </w:lvl>
    <w:lvl w:ilvl="5" w:tplc="78A271DA" w:tentative="1">
      <w:start w:val="1"/>
      <w:numFmt w:val="bullet"/>
      <w:lvlText w:val=""/>
      <w:lvlJc w:val="left"/>
      <w:pPr>
        <w:ind w:left="3960" w:hanging="360"/>
      </w:pPr>
      <w:rPr>
        <w:rFonts w:ascii="Wingdings" w:hAnsi="Wingdings" w:hint="default"/>
      </w:rPr>
    </w:lvl>
    <w:lvl w:ilvl="6" w:tplc="5D005096" w:tentative="1">
      <w:start w:val="1"/>
      <w:numFmt w:val="bullet"/>
      <w:lvlText w:val=""/>
      <w:lvlJc w:val="left"/>
      <w:pPr>
        <w:ind w:left="4680" w:hanging="360"/>
      </w:pPr>
      <w:rPr>
        <w:rFonts w:ascii="Symbol" w:hAnsi="Symbol" w:hint="default"/>
      </w:rPr>
    </w:lvl>
    <w:lvl w:ilvl="7" w:tplc="FE0CC324" w:tentative="1">
      <w:start w:val="1"/>
      <w:numFmt w:val="bullet"/>
      <w:lvlText w:val="o"/>
      <w:lvlJc w:val="left"/>
      <w:pPr>
        <w:ind w:left="5400" w:hanging="360"/>
      </w:pPr>
      <w:rPr>
        <w:rFonts w:ascii="Courier New" w:hAnsi="Courier New" w:hint="default"/>
      </w:rPr>
    </w:lvl>
    <w:lvl w:ilvl="8" w:tplc="D5D27470" w:tentative="1">
      <w:start w:val="1"/>
      <w:numFmt w:val="bullet"/>
      <w:lvlText w:val=""/>
      <w:lvlJc w:val="left"/>
      <w:pPr>
        <w:ind w:left="6120" w:hanging="360"/>
      </w:pPr>
      <w:rPr>
        <w:rFonts w:ascii="Wingdings" w:hAnsi="Wingdings" w:hint="default"/>
      </w:rPr>
    </w:lvl>
  </w:abstractNum>
  <w:abstractNum w:abstractNumId="42">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3">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nsid w:val="3C4E38F2"/>
    <w:multiLevelType w:val="hybridMultilevel"/>
    <w:tmpl w:val="4DDE942E"/>
    <w:lvl w:ilvl="0" w:tplc="9D0C866E">
      <w:start w:val="1"/>
      <w:numFmt w:val="decimal"/>
      <w:lvlText w:val="%1)"/>
      <w:lvlJc w:val="left"/>
      <w:pPr>
        <w:ind w:left="360" w:hanging="360"/>
      </w:pPr>
      <w:rPr>
        <w:rFonts w:cs="Times New Roman" w:hint="default"/>
        <w:color w:val="auto"/>
      </w:rPr>
    </w:lvl>
    <w:lvl w:ilvl="1" w:tplc="C67C10CC" w:tentative="1">
      <w:start w:val="1"/>
      <w:numFmt w:val="bullet"/>
      <w:lvlText w:val="o"/>
      <w:lvlJc w:val="left"/>
      <w:pPr>
        <w:ind w:left="1080" w:hanging="360"/>
      </w:pPr>
      <w:rPr>
        <w:rFonts w:ascii="Courier New" w:hAnsi="Courier New" w:hint="default"/>
      </w:rPr>
    </w:lvl>
    <w:lvl w:ilvl="2" w:tplc="BC12B082" w:tentative="1">
      <w:start w:val="1"/>
      <w:numFmt w:val="bullet"/>
      <w:lvlText w:val=""/>
      <w:lvlJc w:val="left"/>
      <w:pPr>
        <w:ind w:left="1800" w:hanging="360"/>
      </w:pPr>
      <w:rPr>
        <w:rFonts w:ascii="Wingdings" w:hAnsi="Wingdings" w:hint="default"/>
      </w:rPr>
    </w:lvl>
    <w:lvl w:ilvl="3" w:tplc="E50EC7CC" w:tentative="1">
      <w:start w:val="1"/>
      <w:numFmt w:val="bullet"/>
      <w:lvlText w:val=""/>
      <w:lvlJc w:val="left"/>
      <w:pPr>
        <w:ind w:left="2520" w:hanging="360"/>
      </w:pPr>
      <w:rPr>
        <w:rFonts w:ascii="Symbol" w:hAnsi="Symbol" w:hint="default"/>
      </w:rPr>
    </w:lvl>
    <w:lvl w:ilvl="4" w:tplc="84400258" w:tentative="1">
      <w:start w:val="1"/>
      <w:numFmt w:val="bullet"/>
      <w:lvlText w:val="o"/>
      <w:lvlJc w:val="left"/>
      <w:pPr>
        <w:ind w:left="3240" w:hanging="360"/>
      </w:pPr>
      <w:rPr>
        <w:rFonts w:ascii="Courier New" w:hAnsi="Courier New" w:hint="default"/>
      </w:rPr>
    </w:lvl>
    <w:lvl w:ilvl="5" w:tplc="447A6182" w:tentative="1">
      <w:start w:val="1"/>
      <w:numFmt w:val="bullet"/>
      <w:lvlText w:val=""/>
      <w:lvlJc w:val="left"/>
      <w:pPr>
        <w:ind w:left="3960" w:hanging="360"/>
      </w:pPr>
      <w:rPr>
        <w:rFonts w:ascii="Wingdings" w:hAnsi="Wingdings" w:hint="default"/>
      </w:rPr>
    </w:lvl>
    <w:lvl w:ilvl="6" w:tplc="348E91F4" w:tentative="1">
      <w:start w:val="1"/>
      <w:numFmt w:val="bullet"/>
      <w:lvlText w:val=""/>
      <w:lvlJc w:val="left"/>
      <w:pPr>
        <w:ind w:left="4680" w:hanging="360"/>
      </w:pPr>
      <w:rPr>
        <w:rFonts w:ascii="Symbol" w:hAnsi="Symbol" w:hint="default"/>
      </w:rPr>
    </w:lvl>
    <w:lvl w:ilvl="7" w:tplc="C97AF08C" w:tentative="1">
      <w:start w:val="1"/>
      <w:numFmt w:val="bullet"/>
      <w:lvlText w:val="o"/>
      <w:lvlJc w:val="left"/>
      <w:pPr>
        <w:ind w:left="5400" w:hanging="360"/>
      </w:pPr>
      <w:rPr>
        <w:rFonts w:ascii="Courier New" w:hAnsi="Courier New" w:hint="default"/>
      </w:rPr>
    </w:lvl>
    <w:lvl w:ilvl="8" w:tplc="F2901510" w:tentative="1">
      <w:start w:val="1"/>
      <w:numFmt w:val="bullet"/>
      <w:lvlText w:val=""/>
      <w:lvlJc w:val="left"/>
      <w:pPr>
        <w:ind w:left="6120" w:hanging="360"/>
      </w:pPr>
      <w:rPr>
        <w:rFonts w:ascii="Wingdings" w:hAnsi="Wingdings" w:hint="default"/>
      </w:rPr>
    </w:lvl>
  </w:abstractNum>
  <w:abstractNum w:abstractNumId="47">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rPr>
    </w:lvl>
    <w:lvl w:ilvl="1" w:tplc="04190003">
      <w:start w:val="1"/>
      <w:numFmt w:val="decimal"/>
      <w:lvlText w:val="3.%2."/>
      <w:lvlJc w:val="left"/>
      <w:pPr>
        <w:tabs>
          <w:tab w:val="num" w:pos="1260"/>
        </w:tabs>
        <w:ind w:left="1260" w:hanging="360"/>
      </w:pPr>
      <w:rPr>
        <w:rFonts w:cs="Times New Roman" w:hint="default"/>
        <w:b w:val="0"/>
        <w:i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8">
    <w:nsid w:val="3CE738C8"/>
    <w:multiLevelType w:val="hybridMultilevel"/>
    <w:tmpl w:val="AF0A8A46"/>
    <w:lvl w:ilvl="0" w:tplc="FFFFFFFF">
      <w:start w:val="1"/>
      <w:numFmt w:val="russianLower"/>
      <w:pStyle w:val="a4"/>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9">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3F544A0D"/>
    <w:multiLevelType w:val="hybridMultilevel"/>
    <w:tmpl w:val="35BCBACE"/>
    <w:lvl w:ilvl="0" w:tplc="37C4DBAA">
      <w:start w:val="1"/>
      <w:numFmt w:val="bullet"/>
      <w:pStyle w:val="11"/>
      <w:lvlText w:val=""/>
      <w:lvlJc w:val="left"/>
      <w:pPr>
        <w:tabs>
          <w:tab w:val="num" w:pos="1854"/>
        </w:tabs>
        <w:ind w:left="1854" w:hanging="360"/>
      </w:pPr>
      <w:rPr>
        <w:rFonts w:ascii="Symbol" w:hAnsi="Symbol" w:hint="default"/>
      </w:rPr>
    </w:lvl>
    <w:lvl w:ilvl="1" w:tplc="B8A65B84">
      <w:start w:val="1"/>
      <w:numFmt w:val="bullet"/>
      <w:lvlText w:val="o"/>
      <w:lvlJc w:val="left"/>
      <w:pPr>
        <w:tabs>
          <w:tab w:val="num" w:pos="1440"/>
        </w:tabs>
        <w:ind w:left="1440" w:hanging="360"/>
      </w:pPr>
      <w:rPr>
        <w:rFonts w:ascii="Courier New" w:hAnsi="Courier New" w:hint="default"/>
      </w:rPr>
    </w:lvl>
    <w:lvl w:ilvl="2" w:tplc="460CC352">
      <w:start w:val="1"/>
      <w:numFmt w:val="bullet"/>
      <w:lvlText w:val=""/>
      <w:lvlJc w:val="left"/>
      <w:pPr>
        <w:tabs>
          <w:tab w:val="num" w:pos="2160"/>
        </w:tabs>
        <w:ind w:left="2160" w:hanging="360"/>
      </w:pPr>
      <w:rPr>
        <w:rFonts w:ascii="Wingdings" w:hAnsi="Wingdings" w:hint="default"/>
      </w:rPr>
    </w:lvl>
    <w:lvl w:ilvl="3" w:tplc="B5DC544C">
      <w:start w:val="1"/>
      <w:numFmt w:val="bullet"/>
      <w:lvlText w:val=""/>
      <w:lvlJc w:val="left"/>
      <w:pPr>
        <w:tabs>
          <w:tab w:val="num" w:pos="2880"/>
        </w:tabs>
        <w:ind w:left="2880" w:hanging="360"/>
      </w:pPr>
      <w:rPr>
        <w:rFonts w:ascii="Symbol" w:hAnsi="Symbol" w:hint="default"/>
      </w:rPr>
    </w:lvl>
    <w:lvl w:ilvl="4" w:tplc="44E0D40A">
      <w:start w:val="1"/>
      <w:numFmt w:val="bullet"/>
      <w:lvlText w:val="o"/>
      <w:lvlJc w:val="left"/>
      <w:pPr>
        <w:tabs>
          <w:tab w:val="num" w:pos="3600"/>
        </w:tabs>
        <w:ind w:left="3600" w:hanging="360"/>
      </w:pPr>
      <w:rPr>
        <w:rFonts w:ascii="Courier New" w:hAnsi="Courier New" w:hint="default"/>
      </w:rPr>
    </w:lvl>
    <w:lvl w:ilvl="5" w:tplc="1FD80BF6">
      <w:start w:val="1"/>
      <w:numFmt w:val="bullet"/>
      <w:lvlText w:val=""/>
      <w:lvlJc w:val="left"/>
      <w:pPr>
        <w:tabs>
          <w:tab w:val="num" w:pos="4320"/>
        </w:tabs>
        <w:ind w:left="4320" w:hanging="360"/>
      </w:pPr>
      <w:rPr>
        <w:rFonts w:ascii="Wingdings" w:hAnsi="Wingdings" w:hint="default"/>
      </w:rPr>
    </w:lvl>
    <w:lvl w:ilvl="6" w:tplc="3CB20618">
      <w:start w:val="1"/>
      <w:numFmt w:val="bullet"/>
      <w:lvlText w:val=""/>
      <w:lvlJc w:val="left"/>
      <w:pPr>
        <w:tabs>
          <w:tab w:val="num" w:pos="5040"/>
        </w:tabs>
        <w:ind w:left="5040" w:hanging="360"/>
      </w:pPr>
      <w:rPr>
        <w:rFonts w:ascii="Symbol" w:hAnsi="Symbol" w:hint="default"/>
      </w:rPr>
    </w:lvl>
    <w:lvl w:ilvl="7" w:tplc="116E1692">
      <w:start w:val="1"/>
      <w:numFmt w:val="bullet"/>
      <w:lvlText w:val="o"/>
      <w:lvlJc w:val="left"/>
      <w:pPr>
        <w:tabs>
          <w:tab w:val="num" w:pos="5760"/>
        </w:tabs>
        <w:ind w:left="5760" w:hanging="360"/>
      </w:pPr>
      <w:rPr>
        <w:rFonts w:ascii="Courier New" w:hAnsi="Courier New" w:hint="default"/>
      </w:rPr>
    </w:lvl>
    <w:lvl w:ilvl="8" w:tplc="405EDB88">
      <w:start w:val="1"/>
      <w:numFmt w:val="bullet"/>
      <w:lvlText w:val=""/>
      <w:lvlJc w:val="left"/>
      <w:pPr>
        <w:tabs>
          <w:tab w:val="num" w:pos="6480"/>
        </w:tabs>
        <w:ind w:left="6480" w:hanging="360"/>
      </w:pPr>
      <w:rPr>
        <w:rFonts w:ascii="Wingdings" w:hAnsi="Wingdings" w:hint="default"/>
      </w:rPr>
    </w:lvl>
  </w:abstractNum>
  <w:abstractNum w:abstractNumId="52">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5">
    <w:nsid w:val="417B543D"/>
    <w:multiLevelType w:val="multilevel"/>
    <w:tmpl w:val="3BD025AA"/>
    <w:lvl w:ilvl="0">
      <w:start w:val="1"/>
      <w:numFmt w:val="decimal"/>
      <w:lvlText w:val="%1."/>
      <w:lvlJc w:val="left"/>
      <w:pPr>
        <w:tabs>
          <w:tab w:val="num" w:pos="360"/>
        </w:tabs>
        <w:ind w:left="360" w:hanging="360"/>
      </w:pPr>
      <w:rPr>
        <w:rFonts w:cs="Times New Roman" w:hint="default"/>
        <w:b w:val="0"/>
      </w:rPr>
    </w:lvl>
    <w:lvl w:ilvl="1">
      <w:start w:val="1"/>
      <w:numFmt w:val="decimal"/>
      <w:pStyle w:val="21"/>
      <w:lvlText w:val="%1.%2."/>
      <w:lvlJc w:val="left"/>
      <w:pPr>
        <w:tabs>
          <w:tab w:val="num" w:pos="716"/>
        </w:tabs>
        <w:ind w:left="716" w:hanging="432"/>
      </w:pPr>
      <w:rPr>
        <w:rFonts w:cs="Times New Roman" w:hint="default"/>
        <w:b/>
        <w:color w:val="auto"/>
        <w:sz w:val="24"/>
        <w:szCs w:val="24"/>
      </w:rPr>
    </w:lvl>
    <w:lvl w:ilvl="2">
      <w:start w:val="1"/>
      <w:numFmt w:val="decimal"/>
      <w:lvlText w:val="%1.%2.%3."/>
      <w:lvlJc w:val="left"/>
      <w:pPr>
        <w:tabs>
          <w:tab w:val="num" w:pos="1713"/>
        </w:tabs>
        <w:ind w:left="1497" w:hanging="504"/>
      </w:pPr>
      <w:rPr>
        <w:rFonts w:cs="Times New Roman" w:hint="default"/>
        <w:b w:val="0"/>
        <w:i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6">
    <w:nsid w:val="424750F0"/>
    <w:multiLevelType w:val="multilevel"/>
    <w:tmpl w:val="DED6403E"/>
    <w:lvl w:ilvl="0">
      <w:start w:val="13"/>
      <w:numFmt w:val="decimal"/>
      <w:lvlText w:val="%1."/>
      <w:lvlJc w:val="left"/>
      <w:pPr>
        <w:ind w:left="720" w:hanging="360"/>
      </w:pPr>
      <w:rPr>
        <w:rFonts w:cs="Times New Roman" w:hint="default"/>
      </w:rPr>
    </w:lvl>
    <w:lvl w:ilvl="1">
      <w:start w:val="1"/>
      <w:numFmt w:val="decimal"/>
      <w:isLgl/>
      <w:lvlText w:val="%1.%2."/>
      <w:lvlJc w:val="left"/>
      <w:pPr>
        <w:ind w:left="1248" w:hanging="54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57">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491C6945"/>
    <w:multiLevelType w:val="hybridMultilevel"/>
    <w:tmpl w:val="D972640A"/>
    <w:lvl w:ilvl="0" w:tplc="B6B0FFBA">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20C46B46" w:tentative="1">
      <w:start w:val="1"/>
      <w:numFmt w:val="lowerLetter"/>
      <w:lvlText w:val="%2."/>
      <w:lvlJc w:val="left"/>
      <w:pPr>
        <w:tabs>
          <w:tab w:val="num" w:pos="1440"/>
        </w:tabs>
        <w:ind w:left="1440" w:hanging="360"/>
      </w:pPr>
      <w:rPr>
        <w:rFonts w:cs="Times New Roman"/>
      </w:rPr>
    </w:lvl>
    <w:lvl w:ilvl="2" w:tplc="F174AF78" w:tentative="1">
      <w:start w:val="1"/>
      <w:numFmt w:val="lowerRoman"/>
      <w:lvlText w:val="%3."/>
      <w:lvlJc w:val="right"/>
      <w:pPr>
        <w:tabs>
          <w:tab w:val="num" w:pos="2160"/>
        </w:tabs>
        <w:ind w:left="2160" w:hanging="180"/>
      </w:pPr>
      <w:rPr>
        <w:rFonts w:cs="Times New Roman"/>
      </w:rPr>
    </w:lvl>
    <w:lvl w:ilvl="3" w:tplc="00F05190" w:tentative="1">
      <w:start w:val="1"/>
      <w:numFmt w:val="decimal"/>
      <w:lvlText w:val="%4."/>
      <w:lvlJc w:val="left"/>
      <w:pPr>
        <w:tabs>
          <w:tab w:val="num" w:pos="2880"/>
        </w:tabs>
        <w:ind w:left="2880" w:hanging="360"/>
      </w:pPr>
      <w:rPr>
        <w:rFonts w:cs="Times New Roman"/>
      </w:rPr>
    </w:lvl>
    <w:lvl w:ilvl="4" w:tplc="55DE829A" w:tentative="1">
      <w:start w:val="1"/>
      <w:numFmt w:val="lowerLetter"/>
      <w:lvlText w:val="%5."/>
      <w:lvlJc w:val="left"/>
      <w:pPr>
        <w:tabs>
          <w:tab w:val="num" w:pos="3600"/>
        </w:tabs>
        <w:ind w:left="3600" w:hanging="360"/>
      </w:pPr>
      <w:rPr>
        <w:rFonts w:cs="Times New Roman"/>
      </w:rPr>
    </w:lvl>
    <w:lvl w:ilvl="5" w:tplc="EBEA0CD6" w:tentative="1">
      <w:start w:val="1"/>
      <w:numFmt w:val="lowerRoman"/>
      <w:lvlText w:val="%6."/>
      <w:lvlJc w:val="right"/>
      <w:pPr>
        <w:tabs>
          <w:tab w:val="num" w:pos="4320"/>
        </w:tabs>
        <w:ind w:left="4320" w:hanging="180"/>
      </w:pPr>
      <w:rPr>
        <w:rFonts w:cs="Times New Roman"/>
      </w:rPr>
    </w:lvl>
    <w:lvl w:ilvl="6" w:tplc="CAB8B14E" w:tentative="1">
      <w:start w:val="1"/>
      <w:numFmt w:val="decimal"/>
      <w:lvlText w:val="%7."/>
      <w:lvlJc w:val="left"/>
      <w:pPr>
        <w:tabs>
          <w:tab w:val="num" w:pos="5040"/>
        </w:tabs>
        <w:ind w:left="5040" w:hanging="360"/>
      </w:pPr>
      <w:rPr>
        <w:rFonts w:cs="Times New Roman"/>
      </w:rPr>
    </w:lvl>
    <w:lvl w:ilvl="7" w:tplc="830A888C" w:tentative="1">
      <w:start w:val="1"/>
      <w:numFmt w:val="lowerLetter"/>
      <w:lvlText w:val="%8."/>
      <w:lvlJc w:val="left"/>
      <w:pPr>
        <w:tabs>
          <w:tab w:val="num" w:pos="5760"/>
        </w:tabs>
        <w:ind w:left="5760" w:hanging="360"/>
      </w:pPr>
      <w:rPr>
        <w:rFonts w:cs="Times New Roman"/>
      </w:rPr>
    </w:lvl>
    <w:lvl w:ilvl="8" w:tplc="DA3E164A" w:tentative="1">
      <w:start w:val="1"/>
      <w:numFmt w:val="lowerRoman"/>
      <w:lvlText w:val="%9."/>
      <w:lvlJc w:val="right"/>
      <w:pPr>
        <w:tabs>
          <w:tab w:val="num" w:pos="6480"/>
        </w:tabs>
        <w:ind w:left="6480" w:hanging="180"/>
      </w:pPr>
      <w:rPr>
        <w:rFonts w:cs="Times New Roman"/>
      </w:rPr>
    </w:lvl>
  </w:abstractNum>
  <w:abstractNum w:abstractNumId="59">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51102701"/>
    <w:multiLevelType w:val="hybridMultilevel"/>
    <w:tmpl w:val="F934F07C"/>
    <w:lvl w:ilvl="0" w:tplc="5E0C48EC">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2">
    <w:nsid w:val="520D7A53"/>
    <w:multiLevelType w:val="hybridMultilevel"/>
    <w:tmpl w:val="2620128E"/>
    <w:lvl w:ilvl="0" w:tplc="28A6E42A">
      <w:start w:val="4"/>
      <w:numFmt w:val="decimal"/>
      <w:lvlText w:val="%1)"/>
      <w:lvlJc w:val="left"/>
      <w:pPr>
        <w:ind w:left="786" w:hanging="360"/>
      </w:pPr>
      <w:rPr>
        <w:rFonts w:hint="default"/>
        <w:b/>
      </w:rPr>
    </w:lvl>
    <w:lvl w:ilvl="1" w:tplc="B2AAA4C8" w:tentative="1">
      <w:start w:val="1"/>
      <w:numFmt w:val="lowerLetter"/>
      <w:lvlText w:val="%2."/>
      <w:lvlJc w:val="left"/>
      <w:pPr>
        <w:ind w:left="1506" w:hanging="360"/>
      </w:pPr>
    </w:lvl>
    <w:lvl w:ilvl="2" w:tplc="2B860D26" w:tentative="1">
      <w:start w:val="1"/>
      <w:numFmt w:val="lowerRoman"/>
      <w:lvlText w:val="%3."/>
      <w:lvlJc w:val="right"/>
      <w:pPr>
        <w:ind w:left="2226" w:hanging="180"/>
      </w:pPr>
    </w:lvl>
    <w:lvl w:ilvl="3" w:tplc="BB5EBCA4" w:tentative="1">
      <w:start w:val="1"/>
      <w:numFmt w:val="decimal"/>
      <w:lvlText w:val="%4."/>
      <w:lvlJc w:val="left"/>
      <w:pPr>
        <w:ind w:left="2946" w:hanging="360"/>
      </w:pPr>
    </w:lvl>
    <w:lvl w:ilvl="4" w:tplc="92CC147A" w:tentative="1">
      <w:start w:val="1"/>
      <w:numFmt w:val="lowerLetter"/>
      <w:lvlText w:val="%5."/>
      <w:lvlJc w:val="left"/>
      <w:pPr>
        <w:ind w:left="3666" w:hanging="360"/>
      </w:pPr>
    </w:lvl>
    <w:lvl w:ilvl="5" w:tplc="09EE67B0" w:tentative="1">
      <w:start w:val="1"/>
      <w:numFmt w:val="lowerRoman"/>
      <w:lvlText w:val="%6."/>
      <w:lvlJc w:val="right"/>
      <w:pPr>
        <w:ind w:left="4386" w:hanging="180"/>
      </w:pPr>
    </w:lvl>
    <w:lvl w:ilvl="6" w:tplc="24BA4EEE" w:tentative="1">
      <w:start w:val="1"/>
      <w:numFmt w:val="decimal"/>
      <w:lvlText w:val="%7."/>
      <w:lvlJc w:val="left"/>
      <w:pPr>
        <w:ind w:left="5106" w:hanging="360"/>
      </w:pPr>
    </w:lvl>
    <w:lvl w:ilvl="7" w:tplc="60FE5738" w:tentative="1">
      <w:start w:val="1"/>
      <w:numFmt w:val="lowerLetter"/>
      <w:lvlText w:val="%8."/>
      <w:lvlJc w:val="left"/>
      <w:pPr>
        <w:ind w:left="5826" w:hanging="360"/>
      </w:pPr>
    </w:lvl>
    <w:lvl w:ilvl="8" w:tplc="5C744294" w:tentative="1">
      <w:start w:val="1"/>
      <w:numFmt w:val="lowerRoman"/>
      <w:lvlText w:val="%9."/>
      <w:lvlJc w:val="right"/>
      <w:pPr>
        <w:ind w:left="6546" w:hanging="180"/>
      </w:pPr>
    </w:lvl>
  </w:abstractNum>
  <w:abstractNum w:abstractNumId="63">
    <w:nsid w:val="52A2493C"/>
    <w:multiLevelType w:val="hybridMultilevel"/>
    <w:tmpl w:val="6ED41C12"/>
    <w:lvl w:ilvl="0" w:tplc="254400BC">
      <w:start w:val="1"/>
      <w:numFmt w:val="bullet"/>
      <w:pStyle w:val="ListBullet1"/>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64">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65">
    <w:nsid w:val="56247CE5"/>
    <w:multiLevelType w:val="multilevel"/>
    <w:tmpl w:val="45CAB5E2"/>
    <w:lvl w:ilvl="0">
      <w:start w:val="5"/>
      <w:numFmt w:val="decimal"/>
      <w:lvlText w:val="%1."/>
      <w:lvlJc w:val="left"/>
      <w:pPr>
        <w:ind w:left="720" w:hanging="360"/>
      </w:pPr>
      <w:rPr>
        <w:rFonts w:hint="default"/>
      </w:rPr>
    </w:lvl>
    <w:lvl w:ilvl="1">
      <w:start w:val="126"/>
      <w:numFmt w:val="decimal"/>
      <w:isLgl/>
      <w:lvlText w:val="%1.%2."/>
      <w:lvlJc w:val="left"/>
      <w:pPr>
        <w:ind w:left="1200" w:hanging="720"/>
      </w:pPr>
      <w:rPr>
        <w:rFonts w:ascii="Times New Roman" w:hAnsi="Times New Roman" w:cs="Times New Roman" w:hint="default"/>
        <w:b/>
        <w:color w:val="auto"/>
        <w:sz w:val="26"/>
      </w:rPr>
    </w:lvl>
    <w:lvl w:ilvl="2">
      <w:start w:val="1"/>
      <w:numFmt w:val="decimal"/>
      <w:isLgl/>
      <w:lvlText w:val="%1.%2.%3."/>
      <w:lvlJc w:val="left"/>
      <w:pPr>
        <w:ind w:left="1320" w:hanging="720"/>
      </w:pPr>
      <w:rPr>
        <w:rFonts w:ascii="Times New Roman" w:hAnsi="Times New Roman" w:cs="Times New Roman" w:hint="default"/>
        <w:b/>
        <w:color w:val="auto"/>
        <w:sz w:val="26"/>
      </w:rPr>
    </w:lvl>
    <w:lvl w:ilvl="3">
      <w:start w:val="1"/>
      <w:numFmt w:val="decimal"/>
      <w:isLgl/>
      <w:lvlText w:val="%1.%2.%3.%4."/>
      <w:lvlJc w:val="left"/>
      <w:pPr>
        <w:ind w:left="1800" w:hanging="1080"/>
      </w:pPr>
      <w:rPr>
        <w:rFonts w:ascii="Times New Roman" w:hAnsi="Times New Roman" w:cs="Times New Roman" w:hint="default"/>
        <w:b/>
        <w:color w:val="auto"/>
        <w:sz w:val="26"/>
      </w:rPr>
    </w:lvl>
    <w:lvl w:ilvl="4">
      <w:start w:val="1"/>
      <w:numFmt w:val="decimal"/>
      <w:isLgl/>
      <w:lvlText w:val="%1.%2.%3.%4.%5."/>
      <w:lvlJc w:val="left"/>
      <w:pPr>
        <w:ind w:left="1920" w:hanging="1080"/>
      </w:pPr>
      <w:rPr>
        <w:rFonts w:ascii="Times New Roman" w:hAnsi="Times New Roman" w:cs="Times New Roman" w:hint="default"/>
        <w:b/>
        <w:color w:val="auto"/>
        <w:sz w:val="26"/>
      </w:rPr>
    </w:lvl>
    <w:lvl w:ilvl="5">
      <w:start w:val="1"/>
      <w:numFmt w:val="decimal"/>
      <w:isLgl/>
      <w:lvlText w:val="%1.%2.%3.%4.%5.%6."/>
      <w:lvlJc w:val="left"/>
      <w:pPr>
        <w:ind w:left="2400" w:hanging="1440"/>
      </w:pPr>
      <w:rPr>
        <w:rFonts w:ascii="Times New Roman" w:hAnsi="Times New Roman" w:cs="Times New Roman" w:hint="default"/>
        <w:b/>
        <w:color w:val="auto"/>
        <w:sz w:val="26"/>
      </w:rPr>
    </w:lvl>
    <w:lvl w:ilvl="6">
      <w:start w:val="1"/>
      <w:numFmt w:val="decimal"/>
      <w:isLgl/>
      <w:lvlText w:val="%1.%2.%3.%4.%5.%6.%7."/>
      <w:lvlJc w:val="left"/>
      <w:pPr>
        <w:ind w:left="2520" w:hanging="1440"/>
      </w:pPr>
      <w:rPr>
        <w:rFonts w:ascii="Times New Roman" w:hAnsi="Times New Roman" w:cs="Times New Roman" w:hint="default"/>
        <w:b/>
        <w:color w:val="auto"/>
        <w:sz w:val="26"/>
      </w:rPr>
    </w:lvl>
    <w:lvl w:ilvl="7">
      <w:start w:val="1"/>
      <w:numFmt w:val="decimal"/>
      <w:isLgl/>
      <w:lvlText w:val="%1.%2.%3.%4.%5.%6.%7.%8."/>
      <w:lvlJc w:val="left"/>
      <w:pPr>
        <w:ind w:left="3000" w:hanging="1800"/>
      </w:pPr>
      <w:rPr>
        <w:rFonts w:ascii="Times New Roman" w:hAnsi="Times New Roman" w:cs="Times New Roman" w:hint="default"/>
        <w:b/>
        <w:color w:val="auto"/>
        <w:sz w:val="26"/>
      </w:rPr>
    </w:lvl>
    <w:lvl w:ilvl="8">
      <w:start w:val="1"/>
      <w:numFmt w:val="decimal"/>
      <w:isLgl/>
      <w:lvlText w:val="%1.%2.%3.%4.%5.%6.%7.%8.%9."/>
      <w:lvlJc w:val="left"/>
      <w:pPr>
        <w:ind w:left="3480" w:hanging="2160"/>
      </w:pPr>
      <w:rPr>
        <w:rFonts w:ascii="Times New Roman" w:hAnsi="Times New Roman" w:cs="Times New Roman" w:hint="default"/>
        <w:b/>
        <w:color w:val="auto"/>
        <w:sz w:val="26"/>
      </w:rPr>
    </w:lvl>
  </w:abstractNum>
  <w:abstractNum w:abstractNumId="66">
    <w:nsid w:val="567E5616"/>
    <w:multiLevelType w:val="hybridMultilevel"/>
    <w:tmpl w:val="33465F60"/>
    <w:lvl w:ilvl="0" w:tplc="19764ABA">
      <w:start w:val="1"/>
      <w:numFmt w:val="decimal"/>
      <w:lvlText w:val="%1."/>
      <w:lvlJc w:val="left"/>
      <w:pPr>
        <w:ind w:left="720" w:hanging="360"/>
      </w:pPr>
      <w:rPr>
        <w:rFonts w:cs="Times New Roman" w:hint="default"/>
      </w:rPr>
    </w:lvl>
    <w:lvl w:ilvl="1" w:tplc="3EBE53D8" w:tentative="1">
      <w:start w:val="1"/>
      <w:numFmt w:val="lowerLetter"/>
      <w:lvlText w:val="%2."/>
      <w:lvlJc w:val="left"/>
      <w:pPr>
        <w:ind w:left="1440" w:hanging="360"/>
      </w:pPr>
      <w:rPr>
        <w:rFonts w:cs="Times New Roman"/>
      </w:rPr>
    </w:lvl>
    <w:lvl w:ilvl="2" w:tplc="1520DB14" w:tentative="1">
      <w:start w:val="1"/>
      <w:numFmt w:val="lowerRoman"/>
      <w:lvlText w:val="%3."/>
      <w:lvlJc w:val="right"/>
      <w:pPr>
        <w:ind w:left="2160" w:hanging="180"/>
      </w:pPr>
      <w:rPr>
        <w:rFonts w:cs="Times New Roman"/>
      </w:rPr>
    </w:lvl>
    <w:lvl w:ilvl="3" w:tplc="41DCFF9C" w:tentative="1">
      <w:start w:val="1"/>
      <w:numFmt w:val="decimal"/>
      <w:lvlText w:val="%4."/>
      <w:lvlJc w:val="left"/>
      <w:pPr>
        <w:ind w:left="2880" w:hanging="360"/>
      </w:pPr>
      <w:rPr>
        <w:rFonts w:cs="Times New Roman"/>
      </w:rPr>
    </w:lvl>
    <w:lvl w:ilvl="4" w:tplc="CAF6F5C0" w:tentative="1">
      <w:start w:val="1"/>
      <w:numFmt w:val="lowerLetter"/>
      <w:lvlText w:val="%5."/>
      <w:lvlJc w:val="left"/>
      <w:pPr>
        <w:ind w:left="3600" w:hanging="360"/>
      </w:pPr>
      <w:rPr>
        <w:rFonts w:cs="Times New Roman"/>
      </w:rPr>
    </w:lvl>
    <w:lvl w:ilvl="5" w:tplc="6C86C0E6" w:tentative="1">
      <w:start w:val="1"/>
      <w:numFmt w:val="lowerRoman"/>
      <w:lvlText w:val="%6."/>
      <w:lvlJc w:val="right"/>
      <w:pPr>
        <w:ind w:left="4320" w:hanging="180"/>
      </w:pPr>
      <w:rPr>
        <w:rFonts w:cs="Times New Roman"/>
      </w:rPr>
    </w:lvl>
    <w:lvl w:ilvl="6" w:tplc="BE820CDA" w:tentative="1">
      <w:start w:val="1"/>
      <w:numFmt w:val="decimal"/>
      <w:lvlText w:val="%7."/>
      <w:lvlJc w:val="left"/>
      <w:pPr>
        <w:ind w:left="5040" w:hanging="360"/>
      </w:pPr>
      <w:rPr>
        <w:rFonts w:cs="Times New Roman"/>
      </w:rPr>
    </w:lvl>
    <w:lvl w:ilvl="7" w:tplc="891ED504" w:tentative="1">
      <w:start w:val="1"/>
      <w:numFmt w:val="lowerLetter"/>
      <w:lvlText w:val="%8."/>
      <w:lvlJc w:val="left"/>
      <w:pPr>
        <w:ind w:left="5760" w:hanging="360"/>
      </w:pPr>
      <w:rPr>
        <w:rFonts w:cs="Times New Roman"/>
      </w:rPr>
    </w:lvl>
    <w:lvl w:ilvl="8" w:tplc="8938C116" w:tentative="1">
      <w:start w:val="1"/>
      <w:numFmt w:val="lowerRoman"/>
      <w:lvlText w:val="%9."/>
      <w:lvlJc w:val="right"/>
      <w:pPr>
        <w:ind w:left="6480" w:hanging="180"/>
      </w:pPr>
      <w:rPr>
        <w:rFonts w:cs="Times New Roman"/>
      </w:rPr>
    </w:lvl>
  </w:abstractNum>
  <w:abstractNum w:abstractNumId="67">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8">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9">
    <w:nsid w:val="59333D33"/>
    <w:multiLevelType w:val="hybridMultilevel"/>
    <w:tmpl w:val="0686AB90"/>
    <w:lvl w:ilvl="0" w:tplc="AE883200">
      <w:start w:val="1"/>
      <w:numFmt w:val="bullet"/>
      <w:pStyle w:val="02"/>
      <w:lvlText w:val=""/>
      <w:lvlJc w:val="left"/>
      <w:pPr>
        <w:tabs>
          <w:tab w:val="num" w:pos="1871"/>
        </w:tabs>
        <w:ind w:left="1871" w:hanging="453"/>
      </w:pPr>
      <w:rPr>
        <w:rFonts w:ascii="Symbol" w:hAnsi="Symbol" w:hint="default"/>
      </w:rPr>
    </w:lvl>
    <w:lvl w:ilvl="1" w:tplc="8AC637D2" w:tentative="1">
      <w:start w:val="1"/>
      <w:numFmt w:val="bullet"/>
      <w:lvlText w:val="o"/>
      <w:lvlJc w:val="left"/>
      <w:pPr>
        <w:tabs>
          <w:tab w:val="num" w:pos="1440"/>
        </w:tabs>
        <w:ind w:left="1440" w:hanging="360"/>
      </w:pPr>
      <w:rPr>
        <w:rFonts w:ascii="Courier New" w:hAnsi="Courier New" w:hint="default"/>
      </w:rPr>
    </w:lvl>
    <w:lvl w:ilvl="2" w:tplc="04684EA6">
      <w:start w:val="1"/>
      <w:numFmt w:val="bullet"/>
      <w:lvlText w:val=""/>
      <w:lvlJc w:val="left"/>
      <w:pPr>
        <w:tabs>
          <w:tab w:val="num" w:pos="2160"/>
        </w:tabs>
        <w:ind w:left="2160" w:hanging="360"/>
      </w:pPr>
      <w:rPr>
        <w:rFonts w:ascii="Wingdings" w:hAnsi="Wingdings" w:hint="default"/>
      </w:rPr>
    </w:lvl>
    <w:lvl w:ilvl="3" w:tplc="84343D98">
      <w:start w:val="1"/>
      <w:numFmt w:val="bullet"/>
      <w:lvlText w:val=""/>
      <w:lvlJc w:val="left"/>
      <w:pPr>
        <w:tabs>
          <w:tab w:val="num" w:pos="2880"/>
        </w:tabs>
        <w:ind w:left="2880" w:hanging="360"/>
      </w:pPr>
      <w:rPr>
        <w:rFonts w:ascii="Symbol" w:hAnsi="Symbol" w:hint="default"/>
      </w:rPr>
    </w:lvl>
    <w:lvl w:ilvl="4" w:tplc="3E50F482" w:tentative="1">
      <w:start w:val="1"/>
      <w:numFmt w:val="bullet"/>
      <w:lvlText w:val="o"/>
      <w:lvlJc w:val="left"/>
      <w:pPr>
        <w:tabs>
          <w:tab w:val="num" w:pos="3600"/>
        </w:tabs>
        <w:ind w:left="3600" w:hanging="360"/>
      </w:pPr>
      <w:rPr>
        <w:rFonts w:ascii="Courier New" w:hAnsi="Courier New" w:hint="default"/>
      </w:rPr>
    </w:lvl>
    <w:lvl w:ilvl="5" w:tplc="B4EE8BA8" w:tentative="1">
      <w:start w:val="1"/>
      <w:numFmt w:val="bullet"/>
      <w:lvlText w:val=""/>
      <w:lvlJc w:val="left"/>
      <w:pPr>
        <w:tabs>
          <w:tab w:val="num" w:pos="4320"/>
        </w:tabs>
        <w:ind w:left="4320" w:hanging="360"/>
      </w:pPr>
      <w:rPr>
        <w:rFonts w:ascii="Wingdings" w:hAnsi="Wingdings" w:hint="default"/>
      </w:rPr>
    </w:lvl>
    <w:lvl w:ilvl="6" w:tplc="42BA4032" w:tentative="1">
      <w:start w:val="1"/>
      <w:numFmt w:val="bullet"/>
      <w:lvlText w:val=""/>
      <w:lvlJc w:val="left"/>
      <w:pPr>
        <w:tabs>
          <w:tab w:val="num" w:pos="5040"/>
        </w:tabs>
        <w:ind w:left="5040" w:hanging="360"/>
      </w:pPr>
      <w:rPr>
        <w:rFonts w:ascii="Symbol" w:hAnsi="Symbol" w:hint="default"/>
      </w:rPr>
    </w:lvl>
    <w:lvl w:ilvl="7" w:tplc="29366D64" w:tentative="1">
      <w:start w:val="1"/>
      <w:numFmt w:val="bullet"/>
      <w:lvlText w:val="o"/>
      <w:lvlJc w:val="left"/>
      <w:pPr>
        <w:tabs>
          <w:tab w:val="num" w:pos="5760"/>
        </w:tabs>
        <w:ind w:left="5760" w:hanging="360"/>
      </w:pPr>
      <w:rPr>
        <w:rFonts w:ascii="Courier New" w:hAnsi="Courier New" w:hint="default"/>
      </w:rPr>
    </w:lvl>
    <w:lvl w:ilvl="8" w:tplc="32D2F056" w:tentative="1">
      <w:start w:val="1"/>
      <w:numFmt w:val="bullet"/>
      <w:lvlText w:val=""/>
      <w:lvlJc w:val="left"/>
      <w:pPr>
        <w:tabs>
          <w:tab w:val="num" w:pos="6480"/>
        </w:tabs>
        <w:ind w:left="6480" w:hanging="360"/>
      </w:pPr>
      <w:rPr>
        <w:rFonts w:ascii="Wingdings" w:hAnsi="Wingdings" w:hint="default"/>
      </w:rPr>
    </w:lvl>
  </w:abstractNum>
  <w:abstractNum w:abstractNumId="70">
    <w:nsid w:val="5996270C"/>
    <w:multiLevelType w:val="hybridMultilevel"/>
    <w:tmpl w:val="FB00F7AA"/>
    <w:lvl w:ilvl="0" w:tplc="FFFFFFFF">
      <w:start w:val="1"/>
      <w:numFmt w:val="russianUpper"/>
      <w:pStyle w:val="a6"/>
      <w:lvlText w:val="%1."/>
      <w:lvlJc w:val="left"/>
      <w:pPr>
        <w:tabs>
          <w:tab w:val="num" w:pos="720"/>
        </w:tabs>
        <w:ind w:left="720" w:hanging="360"/>
      </w:pPr>
      <w:rPr>
        <w:rFonts w:ascii="Times New Roman" w:hAnsi="Times New Roman" w:cs="Times New Roman" w:hint="default"/>
        <w:b/>
        <w:i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nsid w:val="5EDA16BA"/>
    <w:multiLevelType w:val="hybridMultilevel"/>
    <w:tmpl w:val="99524D3A"/>
    <w:lvl w:ilvl="0" w:tplc="FF423810">
      <w:start w:val="1"/>
      <w:numFmt w:val="decimal"/>
      <w:pStyle w:val="tzlist5"/>
      <w:lvlText w:val="%1) "/>
      <w:lvlJc w:val="left"/>
      <w:pPr>
        <w:tabs>
          <w:tab w:val="num" w:pos="0"/>
        </w:tabs>
        <w:ind w:firstLine="851"/>
      </w:pPr>
      <w:rPr>
        <w:rFonts w:cs="Times New Roman" w:hint="default"/>
      </w:rPr>
    </w:lvl>
    <w:lvl w:ilvl="1" w:tplc="140C64F0" w:tentative="1">
      <w:start w:val="1"/>
      <w:numFmt w:val="lowerLetter"/>
      <w:lvlText w:val="%2."/>
      <w:lvlJc w:val="left"/>
      <w:pPr>
        <w:tabs>
          <w:tab w:val="num" w:pos="2149"/>
        </w:tabs>
        <w:ind w:left="2149" w:hanging="360"/>
      </w:pPr>
      <w:rPr>
        <w:rFonts w:cs="Times New Roman"/>
      </w:rPr>
    </w:lvl>
    <w:lvl w:ilvl="2" w:tplc="C6FA12C8" w:tentative="1">
      <w:start w:val="1"/>
      <w:numFmt w:val="lowerRoman"/>
      <w:lvlText w:val="%3."/>
      <w:lvlJc w:val="right"/>
      <w:pPr>
        <w:tabs>
          <w:tab w:val="num" w:pos="2869"/>
        </w:tabs>
        <w:ind w:left="2869" w:hanging="180"/>
      </w:pPr>
      <w:rPr>
        <w:rFonts w:cs="Times New Roman"/>
      </w:rPr>
    </w:lvl>
    <w:lvl w:ilvl="3" w:tplc="F53A5424" w:tentative="1">
      <w:start w:val="1"/>
      <w:numFmt w:val="decimal"/>
      <w:lvlText w:val="%4."/>
      <w:lvlJc w:val="left"/>
      <w:pPr>
        <w:tabs>
          <w:tab w:val="num" w:pos="3589"/>
        </w:tabs>
        <w:ind w:left="3589" w:hanging="360"/>
      </w:pPr>
      <w:rPr>
        <w:rFonts w:cs="Times New Roman"/>
      </w:rPr>
    </w:lvl>
    <w:lvl w:ilvl="4" w:tplc="4406027A" w:tentative="1">
      <w:start w:val="1"/>
      <w:numFmt w:val="lowerLetter"/>
      <w:lvlText w:val="%5."/>
      <w:lvlJc w:val="left"/>
      <w:pPr>
        <w:tabs>
          <w:tab w:val="num" w:pos="4309"/>
        </w:tabs>
        <w:ind w:left="4309" w:hanging="360"/>
      </w:pPr>
      <w:rPr>
        <w:rFonts w:cs="Times New Roman"/>
      </w:rPr>
    </w:lvl>
    <w:lvl w:ilvl="5" w:tplc="6D56DAD0" w:tentative="1">
      <w:start w:val="1"/>
      <w:numFmt w:val="lowerRoman"/>
      <w:lvlText w:val="%6."/>
      <w:lvlJc w:val="right"/>
      <w:pPr>
        <w:tabs>
          <w:tab w:val="num" w:pos="5029"/>
        </w:tabs>
        <w:ind w:left="5029" w:hanging="180"/>
      </w:pPr>
      <w:rPr>
        <w:rFonts w:cs="Times New Roman"/>
      </w:rPr>
    </w:lvl>
    <w:lvl w:ilvl="6" w:tplc="F6548366" w:tentative="1">
      <w:start w:val="1"/>
      <w:numFmt w:val="decimal"/>
      <w:lvlText w:val="%7."/>
      <w:lvlJc w:val="left"/>
      <w:pPr>
        <w:tabs>
          <w:tab w:val="num" w:pos="5749"/>
        </w:tabs>
        <w:ind w:left="5749" w:hanging="360"/>
      </w:pPr>
      <w:rPr>
        <w:rFonts w:cs="Times New Roman"/>
      </w:rPr>
    </w:lvl>
    <w:lvl w:ilvl="7" w:tplc="813A36C4" w:tentative="1">
      <w:start w:val="1"/>
      <w:numFmt w:val="lowerLetter"/>
      <w:lvlText w:val="%8."/>
      <w:lvlJc w:val="left"/>
      <w:pPr>
        <w:tabs>
          <w:tab w:val="num" w:pos="6469"/>
        </w:tabs>
        <w:ind w:left="6469" w:hanging="360"/>
      </w:pPr>
      <w:rPr>
        <w:rFonts w:cs="Times New Roman"/>
      </w:rPr>
    </w:lvl>
    <w:lvl w:ilvl="8" w:tplc="47F4D4CA" w:tentative="1">
      <w:start w:val="1"/>
      <w:numFmt w:val="lowerRoman"/>
      <w:lvlText w:val="%9."/>
      <w:lvlJc w:val="right"/>
      <w:pPr>
        <w:tabs>
          <w:tab w:val="num" w:pos="7189"/>
        </w:tabs>
        <w:ind w:left="7189" w:hanging="180"/>
      </w:pPr>
      <w:rPr>
        <w:rFonts w:cs="Times New Roman"/>
      </w:rPr>
    </w:lvl>
  </w:abstractNum>
  <w:abstractNum w:abstractNumId="73">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4">
    <w:nsid w:val="6ACF5DE5"/>
    <w:multiLevelType w:val="multilevel"/>
    <w:tmpl w:val="C8AE5CB2"/>
    <w:lvl w:ilvl="0">
      <w:start w:val="1"/>
      <w:numFmt w:val="decimal"/>
      <w:lvlText w:val="%1."/>
      <w:lvlJc w:val="left"/>
      <w:pPr>
        <w:ind w:left="1260" w:hanging="360"/>
      </w:pPr>
      <w:rPr>
        <w:rFonts w:hint="default"/>
      </w:rPr>
    </w:lvl>
    <w:lvl w:ilvl="1">
      <w:start w:val="1"/>
      <w:numFmt w:val="decimal"/>
      <w:isLgl/>
      <w:lvlText w:val="%1.%2."/>
      <w:lvlJc w:val="left"/>
      <w:pPr>
        <w:ind w:left="1305" w:hanging="40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75">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nsid w:val="6E27160B"/>
    <w:multiLevelType w:val="multilevel"/>
    <w:tmpl w:val="B2C84C50"/>
    <w:lvl w:ilvl="0">
      <w:start w:val="12"/>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8">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0">
    <w:nsid w:val="70862469"/>
    <w:multiLevelType w:val="hybridMultilevel"/>
    <w:tmpl w:val="92820AA4"/>
    <w:lvl w:ilvl="0" w:tplc="56568328">
      <w:start w:val="9"/>
      <w:numFmt w:val="decimal"/>
      <w:lvlText w:val="%1."/>
      <w:lvlJc w:val="left"/>
      <w:pPr>
        <w:ind w:left="3763" w:hanging="360"/>
      </w:pPr>
      <w:rPr>
        <w:rFonts w:cs="Times New Roman" w:hint="default"/>
      </w:rPr>
    </w:lvl>
    <w:lvl w:ilvl="1" w:tplc="082CD268" w:tentative="1">
      <w:start w:val="1"/>
      <w:numFmt w:val="lowerLetter"/>
      <w:lvlText w:val="%2."/>
      <w:lvlJc w:val="left"/>
      <w:pPr>
        <w:ind w:left="4483" w:hanging="360"/>
      </w:pPr>
      <w:rPr>
        <w:rFonts w:cs="Times New Roman"/>
      </w:rPr>
    </w:lvl>
    <w:lvl w:ilvl="2" w:tplc="7E724D2C" w:tentative="1">
      <w:start w:val="1"/>
      <w:numFmt w:val="lowerRoman"/>
      <w:lvlText w:val="%3."/>
      <w:lvlJc w:val="right"/>
      <w:pPr>
        <w:ind w:left="5203" w:hanging="180"/>
      </w:pPr>
      <w:rPr>
        <w:rFonts w:cs="Times New Roman"/>
      </w:rPr>
    </w:lvl>
    <w:lvl w:ilvl="3" w:tplc="E7A65BEE" w:tentative="1">
      <w:start w:val="1"/>
      <w:numFmt w:val="decimal"/>
      <w:lvlText w:val="%4."/>
      <w:lvlJc w:val="left"/>
      <w:pPr>
        <w:ind w:left="5923" w:hanging="360"/>
      </w:pPr>
      <w:rPr>
        <w:rFonts w:cs="Times New Roman"/>
      </w:rPr>
    </w:lvl>
    <w:lvl w:ilvl="4" w:tplc="4FAE502C" w:tentative="1">
      <w:start w:val="1"/>
      <w:numFmt w:val="lowerLetter"/>
      <w:lvlText w:val="%5."/>
      <w:lvlJc w:val="left"/>
      <w:pPr>
        <w:ind w:left="6643" w:hanging="360"/>
      </w:pPr>
      <w:rPr>
        <w:rFonts w:cs="Times New Roman"/>
      </w:rPr>
    </w:lvl>
    <w:lvl w:ilvl="5" w:tplc="2F1821A2" w:tentative="1">
      <w:start w:val="1"/>
      <w:numFmt w:val="lowerRoman"/>
      <w:lvlText w:val="%6."/>
      <w:lvlJc w:val="right"/>
      <w:pPr>
        <w:ind w:left="7363" w:hanging="180"/>
      </w:pPr>
      <w:rPr>
        <w:rFonts w:cs="Times New Roman"/>
      </w:rPr>
    </w:lvl>
    <w:lvl w:ilvl="6" w:tplc="936AB804" w:tentative="1">
      <w:start w:val="1"/>
      <w:numFmt w:val="decimal"/>
      <w:lvlText w:val="%7."/>
      <w:lvlJc w:val="left"/>
      <w:pPr>
        <w:ind w:left="8083" w:hanging="360"/>
      </w:pPr>
      <w:rPr>
        <w:rFonts w:cs="Times New Roman"/>
      </w:rPr>
    </w:lvl>
    <w:lvl w:ilvl="7" w:tplc="FA08A9F4" w:tentative="1">
      <w:start w:val="1"/>
      <w:numFmt w:val="lowerLetter"/>
      <w:lvlText w:val="%8."/>
      <w:lvlJc w:val="left"/>
      <w:pPr>
        <w:ind w:left="8803" w:hanging="360"/>
      </w:pPr>
      <w:rPr>
        <w:rFonts w:cs="Times New Roman"/>
      </w:rPr>
    </w:lvl>
    <w:lvl w:ilvl="8" w:tplc="8E48C90E" w:tentative="1">
      <w:start w:val="1"/>
      <w:numFmt w:val="lowerRoman"/>
      <w:lvlText w:val="%9."/>
      <w:lvlJc w:val="right"/>
      <w:pPr>
        <w:ind w:left="9523" w:hanging="180"/>
      </w:pPr>
      <w:rPr>
        <w:rFonts w:cs="Times New Roman"/>
      </w:rPr>
    </w:lvl>
  </w:abstractNum>
  <w:abstractNum w:abstractNumId="81">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4">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 w:numId="8">
    <w:abstractNumId w:val="42"/>
  </w:num>
  <w:num w:numId="9">
    <w:abstractNumId w:val="81"/>
  </w:num>
  <w:num w:numId="10">
    <w:abstractNumId w:val="39"/>
  </w:num>
  <w:num w:numId="11">
    <w:abstractNumId w:val="70"/>
  </w:num>
  <w:num w:numId="12">
    <w:abstractNumId w:val="40"/>
  </w:num>
  <w:num w:numId="13">
    <w:abstractNumId w:val="22"/>
  </w:num>
  <w:num w:numId="14">
    <w:abstractNumId w:val="55"/>
  </w:num>
  <w:num w:numId="15">
    <w:abstractNumId w:val="75"/>
  </w:num>
  <w:num w:numId="16">
    <w:abstractNumId w:val="44"/>
  </w:num>
  <w:num w:numId="17">
    <w:abstractNumId w:val="11"/>
  </w:num>
  <w:num w:numId="18">
    <w:abstractNumId w:val="85"/>
  </w:num>
  <w:num w:numId="19">
    <w:abstractNumId w:val="27"/>
  </w:num>
  <w:num w:numId="20">
    <w:abstractNumId w:val="19"/>
  </w:num>
  <w:num w:numId="21">
    <w:abstractNumId w:val="53"/>
  </w:num>
  <w:num w:numId="22">
    <w:abstractNumId w:val="20"/>
  </w:num>
  <w:num w:numId="23">
    <w:abstractNumId w:val="16"/>
  </w:num>
  <w:num w:numId="24">
    <w:abstractNumId w:val="28"/>
  </w:num>
  <w:num w:numId="25">
    <w:abstractNumId w:val="84"/>
  </w:num>
  <w:num w:numId="26">
    <w:abstractNumId w:val="78"/>
  </w:num>
  <w:num w:numId="27">
    <w:abstractNumId w:val="52"/>
  </w:num>
  <w:num w:numId="28">
    <w:abstractNumId w:val="50"/>
  </w:num>
  <w:num w:numId="29">
    <w:abstractNumId w:val="32"/>
  </w:num>
  <w:num w:numId="30">
    <w:abstractNumId w:val="71"/>
  </w:num>
  <w:num w:numId="31">
    <w:abstractNumId w:val="43"/>
  </w:num>
  <w:num w:numId="32">
    <w:abstractNumId w:val="29"/>
  </w:num>
  <w:num w:numId="33">
    <w:abstractNumId w:val="57"/>
  </w:num>
  <w:num w:numId="34">
    <w:abstractNumId w:val="60"/>
  </w:num>
  <w:num w:numId="35">
    <w:abstractNumId w:val="76"/>
  </w:num>
  <w:num w:numId="36">
    <w:abstractNumId w:val="59"/>
  </w:num>
  <w:num w:numId="37">
    <w:abstractNumId w:val="47"/>
  </w:num>
  <w:num w:numId="38">
    <w:abstractNumId w:val="82"/>
  </w:num>
  <w:num w:numId="39">
    <w:abstractNumId w:val="30"/>
  </w:num>
  <w:num w:numId="40">
    <w:abstractNumId w:val="8"/>
    <w:lvlOverride w:ilvl="0">
      <w:startOverride w:val="1"/>
    </w:lvlOverride>
  </w:num>
  <w:num w:numId="41">
    <w:abstractNumId w:val="41"/>
  </w:num>
  <w:num w:numId="42">
    <w:abstractNumId w:val="46"/>
  </w:num>
  <w:num w:numId="43">
    <w:abstractNumId w:val="25"/>
  </w:num>
  <w:num w:numId="44">
    <w:abstractNumId w:val="23"/>
  </w:num>
  <w:num w:numId="45">
    <w:abstractNumId w:val="63"/>
  </w:num>
  <w:num w:numId="46">
    <w:abstractNumId w:val="67"/>
  </w:num>
  <w:num w:numId="47">
    <w:abstractNumId w:val="12"/>
  </w:num>
  <w:num w:numId="48">
    <w:abstractNumId w:val="68"/>
  </w:num>
  <w:num w:numId="49">
    <w:abstractNumId w:val="33"/>
  </w:num>
  <w:num w:numId="50">
    <w:abstractNumId w:val="69"/>
  </w:num>
  <w:num w:numId="51">
    <w:abstractNumId w:val="14"/>
  </w:num>
  <w:num w:numId="52">
    <w:abstractNumId w:val="8"/>
  </w:num>
  <w:num w:numId="53">
    <w:abstractNumId w:val="49"/>
  </w:num>
  <w:num w:numId="54">
    <w:abstractNumId w:val="48"/>
  </w:num>
  <w:num w:numId="55">
    <w:abstractNumId w:val="73"/>
  </w:num>
  <w:num w:numId="56">
    <w:abstractNumId w:val="58"/>
  </w:num>
  <w:num w:numId="57">
    <w:abstractNumId w:val="24"/>
  </w:num>
  <w:num w:numId="58">
    <w:abstractNumId w:val="64"/>
  </w:num>
  <w:num w:numId="59">
    <w:abstractNumId w:val="72"/>
  </w:num>
  <w:num w:numId="60">
    <w:abstractNumId w:val="54"/>
  </w:num>
  <w:num w:numId="61">
    <w:abstractNumId w:val="37"/>
  </w:num>
  <w:num w:numId="62">
    <w:abstractNumId w:val="45"/>
  </w:num>
  <w:num w:numId="63">
    <w:abstractNumId w:val="83"/>
  </w:num>
  <w:num w:numId="64">
    <w:abstractNumId w:val="13"/>
  </w:num>
  <w:num w:numId="65">
    <w:abstractNumId w:val="79"/>
  </w:num>
  <w:num w:numId="66">
    <w:abstractNumId w:val="38"/>
  </w:num>
  <w:num w:numId="67">
    <w:abstractNumId w:val="51"/>
  </w:num>
  <w:num w:numId="68">
    <w:abstractNumId w:val="35"/>
    <w:lvlOverride w:ilvl="0">
      <w:startOverride w:val="1"/>
    </w:lvlOverride>
    <w:lvlOverride w:ilvl="1"/>
    <w:lvlOverride w:ilvl="2"/>
    <w:lvlOverride w:ilvl="3"/>
    <w:lvlOverride w:ilvl="4"/>
    <w:lvlOverride w:ilvl="5"/>
    <w:lvlOverride w:ilvl="6"/>
    <w:lvlOverride w:ilvl="7"/>
    <w:lvlOverride w:ilvl="8"/>
  </w:num>
  <w:num w:numId="69">
    <w:abstractNumId w:val="66"/>
  </w:num>
  <w:num w:numId="70">
    <w:abstractNumId w:val="34"/>
  </w:num>
  <w:num w:numId="71">
    <w:abstractNumId w:val="18"/>
  </w:num>
  <w:num w:numId="72">
    <w:abstractNumId w:val="56"/>
  </w:num>
  <w:num w:numId="73">
    <w:abstractNumId w:val="36"/>
  </w:num>
  <w:num w:numId="74">
    <w:abstractNumId w:val="80"/>
  </w:num>
  <w:num w:numId="75">
    <w:abstractNumId w:val="31"/>
  </w:num>
  <w:num w:numId="76">
    <w:abstractNumId w:val="62"/>
  </w:num>
  <w:num w:numId="77">
    <w:abstractNumId w:val="15"/>
  </w:num>
  <w:num w:numId="78">
    <w:abstractNumId w:val="74"/>
  </w:num>
  <w:num w:numId="79">
    <w:abstractNumId w:val="65"/>
  </w:num>
  <w:num w:numId="80">
    <w:abstractNumId w:val="17"/>
  </w:num>
  <w:num w:numId="81">
    <w:abstractNumId w:val="26"/>
  </w:num>
  <w:num w:numId="82">
    <w:abstractNumId w:val="77"/>
  </w:num>
  <w:num w:numId="83">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EEE"/>
    <w:rsid w:val="0000187B"/>
    <w:rsid w:val="00001944"/>
    <w:rsid w:val="00001A0D"/>
    <w:rsid w:val="0000200C"/>
    <w:rsid w:val="00002149"/>
    <w:rsid w:val="00002A97"/>
    <w:rsid w:val="00002E03"/>
    <w:rsid w:val="00002EF8"/>
    <w:rsid w:val="00003E20"/>
    <w:rsid w:val="0000459C"/>
    <w:rsid w:val="000047BA"/>
    <w:rsid w:val="00004B6C"/>
    <w:rsid w:val="0000529E"/>
    <w:rsid w:val="000053FD"/>
    <w:rsid w:val="00005477"/>
    <w:rsid w:val="00006DA9"/>
    <w:rsid w:val="00007245"/>
    <w:rsid w:val="00007877"/>
    <w:rsid w:val="00010400"/>
    <w:rsid w:val="00010879"/>
    <w:rsid w:val="00011520"/>
    <w:rsid w:val="0001155F"/>
    <w:rsid w:val="0001178A"/>
    <w:rsid w:val="00011C15"/>
    <w:rsid w:val="00011FF5"/>
    <w:rsid w:val="00012414"/>
    <w:rsid w:val="00012A5D"/>
    <w:rsid w:val="00013B60"/>
    <w:rsid w:val="00013BF6"/>
    <w:rsid w:val="00013F17"/>
    <w:rsid w:val="00014CB1"/>
    <w:rsid w:val="00015211"/>
    <w:rsid w:val="00015347"/>
    <w:rsid w:val="00015C08"/>
    <w:rsid w:val="0001664B"/>
    <w:rsid w:val="00016ED8"/>
    <w:rsid w:val="00016EE3"/>
    <w:rsid w:val="00017326"/>
    <w:rsid w:val="0001739B"/>
    <w:rsid w:val="000201B1"/>
    <w:rsid w:val="00020620"/>
    <w:rsid w:val="00020C3A"/>
    <w:rsid w:val="00021AF8"/>
    <w:rsid w:val="00021CB8"/>
    <w:rsid w:val="000226DE"/>
    <w:rsid w:val="00022AC4"/>
    <w:rsid w:val="00022BCA"/>
    <w:rsid w:val="00022D11"/>
    <w:rsid w:val="00023877"/>
    <w:rsid w:val="00023AE9"/>
    <w:rsid w:val="000248C6"/>
    <w:rsid w:val="00024B08"/>
    <w:rsid w:val="00024D81"/>
    <w:rsid w:val="00024F56"/>
    <w:rsid w:val="00025094"/>
    <w:rsid w:val="00025BD3"/>
    <w:rsid w:val="00025E5D"/>
    <w:rsid w:val="0002660A"/>
    <w:rsid w:val="00026D81"/>
    <w:rsid w:val="00026EF5"/>
    <w:rsid w:val="0002756D"/>
    <w:rsid w:val="00027786"/>
    <w:rsid w:val="00027EEE"/>
    <w:rsid w:val="00030661"/>
    <w:rsid w:val="0003144D"/>
    <w:rsid w:val="000319BA"/>
    <w:rsid w:val="00031DA3"/>
    <w:rsid w:val="00031ECE"/>
    <w:rsid w:val="0003223A"/>
    <w:rsid w:val="0003354D"/>
    <w:rsid w:val="00033607"/>
    <w:rsid w:val="0003440F"/>
    <w:rsid w:val="00034A5F"/>
    <w:rsid w:val="000356F0"/>
    <w:rsid w:val="00035918"/>
    <w:rsid w:val="00036820"/>
    <w:rsid w:val="000368C9"/>
    <w:rsid w:val="000369EA"/>
    <w:rsid w:val="00036E8B"/>
    <w:rsid w:val="000378C9"/>
    <w:rsid w:val="00037C7F"/>
    <w:rsid w:val="00037FB1"/>
    <w:rsid w:val="00040146"/>
    <w:rsid w:val="000401BA"/>
    <w:rsid w:val="000402AE"/>
    <w:rsid w:val="00040405"/>
    <w:rsid w:val="000404B2"/>
    <w:rsid w:val="0004135B"/>
    <w:rsid w:val="000414C5"/>
    <w:rsid w:val="0004159D"/>
    <w:rsid w:val="0004184C"/>
    <w:rsid w:val="0004186D"/>
    <w:rsid w:val="00041A19"/>
    <w:rsid w:val="00041B80"/>
    <w:rsid w:val="00041C62"/>
    <w:rsid w:val="00041DF4"/>
    <w:rsid w:val="00042702"/>
    <w:rsid w:val="00043383"/>
    <w:rsid w:val="00043434"/>
    <w:rsid w:val="00043531"/>
    <w:rsid w:val="00043630"/>
    <w:rsid w:val="0004466F"/>
    <w:rsid w:val="00044C83"/>
    <w:rsid w:val="00044E14"/>
    <w:rsid w:val="00045861"/>
    <w:rsid w:val="000458FD"/>
    <w:rsid w:val="00046115"/>
    <w:rsid w:val="000470DA"/>
    <w:rsid w:val="00047ACC"/>
    <w:rsid w:val="00050689"/>
    <w:rsid w:val="00050B82"/>
    <w:rsid w:val="00050F12"/>
    <w:rsid w:val="00050F3A"/>
    <w:rsid w:val="0005124B"/>
    <w:rsid w:val="0005175C"/>
    <w:rsid w:val="00052217"/>
    <w:rsid w:val="00052B43"/>
    <w:rsid w:val="00052BD6"/>
    <w:rsid w:val="00052C4B"/>
    <w:rsid w:val="00052E51"/>
    <w:rsid w:val="000534A8"/>
    <w:rsid w:val="0005380F"/>
    <w:rsid w:val="00054344"/>
    <w:rsid w:val="00054BCA"/>
    <w:rsid w:val="00054EF5"/>
    <w:rsid w:val="0005526C"/>
    <w:rsid w:val="000555BA"/>
    <w:rsid w:val="0005570E"/>
    <w:rsid w:val="000557CA"/>
    <w:rsid w:val="00055840"/>
    <w:rsid w:val="00055AEC"/>
    <w:rsid w:val="00056150"/>
    <w:rsid w:val="000562C6"/>
    <w:rsid w:val="00056EC3"/>
    <w:rsid w:val="00056FA4"/>
    <w:rsid w:val="00057BED"/>
    <w:rsid w:val="00057EB4"/>
    <w:rsid w:val="00057EEA"/>
    <w:rsid w:val="00057F1E"/>
    <w:rsid w:val="000607F5"/>
    <w:rsid w:val="0006084C"/>
    <w:rsid w:val="00061551"/>
    <w:rsid w:val="000615D2"/>
    <w:rsid w:val="0006195F"/>
    <w:rsid w:val="00061CBB"/>
    <w:rsid w:val="00062B14"/>
    <w:rsid w:val="00062DC9"/>
    <w:rsid w:val="0006392A"/>
    <w:rsid w:val="00063A7B"/>
    <w:rsid w:val="00063DBE"/>
    <w:rsid w:val="00064040"/>
    <w:rsid w:val="000648E0"/>
    <w:rsid w:val="00064AB1"/>
    <w:rsid w:val="00064B2E"/>
    <w:rsid w:val="00064E42"/>
    <w:rsid w:val="00065861"/>
    <w:rsid w:val="00065A77"/>
    <w:rsid w:val="00065B42"/>
    <w:rsid w:val="0006605B"/>
    <w:rsid w:val="00066525"/>
    <w:rsid w:val="00066561"/>
    <w:rsid w:val="00066A34"/>
    <w:rsid w:val="00066D93"/>
    <w:rsid w:val="00067B0D"/>
    <w:rsid w:val="000703A2"/>
    <w:rsid w:val="0007082E"/>
    <w:rsid w:val="00070CB4"/>
    <w:rsid w:val="00072585"/>
    <w:rsid w:val="00073124"/>
    <w:rsid w:val="00073620"/>
    <w:rsid w:val="00073C81"/>
    <w:rsid w:val="00073F5A"/>
    <w:rsid w:val="00073FE8"/>
    <w:rsid w:val="0007437E"/>
    <w:rsid w:val="000746DF"/>
    <w:rsid w:val="00074D71"/>
    <w:rsid w:val="000753AD"/>
    <w:rsid w:val="00075F25"/>
    <w:rsid w:val="00076254"/>
    <w:rsid w:val="00076937"/>
    <w:rsid w:val="00076FAB"/>
    <w:rsid w:val="00077654"/>
    <w:rsid w:val="00077723"/>
    <w:rsid w:val="00077DCF"/>
    <w:rsid w:val="00080003"/>
    <w:rsid w:val="0008019D"/>
    <w:rsid w:val="000801E6"/>
    <w:rsid w:val="00080232"/>
    <w:rsid w:val="00080449"/>
    <w:rsid w:val="00080876"/>
    <w:rsid w:val="0008088F"/>
    <w:rsid w:val="0008167A"/>
    <w:rsid w:val="00081D10"/>
    <w:rsid w:val="00082886"/>
    <w:rsid w:val="000829C5"/>
    <w:rsid w:val="00082D5F"/>
    <w:rsid w:val="0008303F"/>
    <w:rsid w:val="00083843"/>
    <w:rsid w:val="000839E0"/>
    <w:rsid w:val="00084036"/>
    <w:rsid w:val="000844C6"/>
    <w:rsid w:val="000845D8"/>
    <w:rsid w:val="000847F8"/>
    <w:rsid w:val="000849EC"/>
    <w:rsid w:val="00084AB8"/>
    <w:rsid w:val="0008514A"/>
    <w:rsid w:val="000852F6"/>
    <w:rsid w:val="000856D2"/>
    <w:rsid w:val="00085711"/>
    <w:rsid w:val="000860F7"/>
    <w:rsid w:val="000861A5"/>
    <w:rsid w:val="000862D3"/>
    <w:rsid w:val="000865CE"/>
    <w:rsid w:val="00086D52"/>
    <w:rsid w:val="00087642"/>
    <w:rsid w:val="000878CB"/>
    <w:rsid w:val="00087903"/>
    <w:rsid w:val="00087DCF"/>
    <w:rsid w:val="00087E92"/>
    <w:rsid w:val="00090230"/>
    <w:rsid w:val="0009036B"/>
    <w:rsid w:val="0009047C"/>
    <w:rsid w:val="00090B5D"/>
    <w:rsid w:val="00090CA5"/>
    <w:rsid w:val="00090E40"/>
    <w:rsid w:val="00091383"/>
    <w:rsid w:val="00091A1E"/>
    <w:rsid w:val="00091EA9"/>
    <w:rsid w:val="00092285"/>
    <w:rsid w:val="0009248F"/>
    <w:rsid w:val="00092657"/>
    <w:rsid w:val="00093A8A"/>
    <w:rsid w:val="00093CB4"/>
    <w:rsid w:val="00093F11"/>
    <w:rsid w:val="0009463D"/>
    <w:rsid w:val="00094769"/>
    <w:rsid w:val="00094B8B"/>
    <w:rsid w:val="00094EB1"/>
    <w:rsid w:val="00095813"/>
    <w:rsid w:val="000958C3"/>
    <w:rsid w:val="00095BCC"/>
    <w:rsid w:val="00096134"/>
    <w:rsid w:val="000963A4"/>
    <w:rsid w:val="000972BA"/>
    <w:rsid w:val="000974E1"/>
    <w:rsid w:val="000975B2"/>
    <w:rsid w:val="000976ED"/>
    <w:rsid w:val="00097911"/>
    <w:rsid w:val="000A01FD"/>
    <w:rsid w:val="000A0FB9"/>
    <w:rsid w:val="000A10B6"/>
    <w:rsid w:val="000A1107"/>
    <w:rsid w:val="000A11F6"/>
    <w:rsid w:val="000A175B"/>
    <w:rsid w:val="000A1C70"/>
    <w:rsid w:val="000A1DB7"/>
    <w:rsid w:val="000A22F3"/>
    <w:rsid w:val="000A2478"/>
    <w:rsid w:val="000A291B"/>
    <w:rsid w:val="000A29C6"/>
    <w:rsid w:val="000A38E3"/>
    <w:rsid w:val="000A396A"/>
    <w:rsid w:val="000A40C5"/>
    <w:rsid w:val="000A413A"/>
    <w:rsid w:val="000A4170"/>
    <w:rsid w:val="000A4473"/>
    <w:rsid w:val="000A45E6"/>
    <w:rsid w:val="000A467E"/>
    <w:rsid w:val="000A4733"/>
    <w:rsid w:val="000A4C32"/>
    <w:rsid w:val="000A5348"/>
    <w:rsid w:val="000A5626"/>
    <w:rsid w:val="000A5C1E"/>
    <w:rsid w:val="000A6581"/>
    <w:rsid w:val="000A667A"/>
    <w:rsid w:val="000A6686"/>
    <w:rsid w:val="000A6A1A"/>
    <w:rsid w:val="000A6F03"/>
    <w:rsid w:val="000A74BF"/>
    <w:rsid w:val="000A7543"/>
    <w:rsid w:val="000A7664"/>
    <w:rsid w:val="000A7994"/>
    <w:rsid w:val="000A7A15"/>
    <w:rsid w:val="000A7B12"/>
    <w:rsid w:val="000A7B6F"/>
    <w:rsid w:val="000B01B7"/>
    <w:rsid w:val="000B02B4"/>
    <w:rsid w:val="000B0776"/>
    <w:rsid w:val="000B1663"/>
    <w:rsid w:val="000B1CD3"/>
    <w:rsid w:val="000B27BE"/>
    <w:rsid w:val="000B29AF"/>
    <w:rsid w:val="000B2AFA"/>
    <w:rsid w:val="000B2B39"/>
    <w:rsid w:val="000B317B"/>
    <w:rsid w:val="000B31AD"/>
    <w:rsid w:val="000B3223"/>
    <w:rsid w:val="000B36E0"/>
    <w:rsid w:val="000B3C90"/>
    <w:rsid w:val="000B3C9C"/>
    <w:rsid w:val="000B4038"/>
    <w:rsid w:val="000B443C"/>
    <w:rsid w:val="000B463B"/>
    <w:rsid w:val="000B50AE"/>
    <w:rsid w:val="000B563E"/>
    <w:rsid w:val="000B56D3"/>
    <w:rsid w:val="000B5B06"/>
    <w:rsid w:val="000B5ED8"/>
    <w:rsid w:val="000B628A"/>
    <w:rsid w:val="000B64DD"/>
    <w:rsid w:val="000B6F9F"/>
    <w:rsid w:val="000B763A"/>
    <w:rsid w:val="000B7D2C"/>
    <w:rsid w:val="000B7DF3"/>
    <w:rsid w:val="000C0081"/>
    <w:rsid w:val="000C0309"/>
    <w:rsid w:val="000C0E9E"/>
    <w:rsid w:val="000C1066"/>
    <w:rsid w:val="000C16A3"/>
    <w:rsid w:val="000C1718"/>
    <w:rsid w:val="000C19CC"/>
    <w:rsid w:val="000C2060"/>
    <w:rsid w:val="000C222B"/>
    <w:rsid w:val="000C3355"/>
    <w:rsid w:val="000C49DF"/>
    <w:rsid w:val="000C49E3"/>
    <w:rsid w:val="000C50BF"/>
    <w:rsid w:val="000C5511"/>
    <w:rsid w:val="000C56EA"/>
    <w:rsid w:val="000C5AE1"/>
    <w:rsid w:val="000C5D94"/>
    <w:rsid w:val="000C687C"/>
    <w:rsid w:val="000C6D4F"/>
    <w:rsid w:val="000C6F89"/>
    <w:rsid w:val="000C731C"/>
    <w:rsid w:val="000C7759"/>
    <w:rsid w:val="000C77C4"/>
    <w:rsid w:val="000C78E6"/>
    <w:rsid w:val="000C7BA9"/>
    <w:rsid w:val="000C7FCE"/>
    <w:rsid w:val="000D0071"/>
    <w:rsid w:val="000D00A0"/>
    <w:rsid w:val="000D01C4"/>
    <w:rsid w:val="000D0776"/>
    <w:rsid w:val="000D08A9"/>
    <w:rsid w:val="000D0C76"/>
    <w:rsid w:val="000D1088"/>
    <w:rsid w:val="000D13C0"/>
    <w:rsid w:val="000D1E92"/>
    <w:rsid w:val="000D2195"/>
    <w:rsid w:val="000D21F6"/>
    <w:rsid w:val="000D2521"/>
    <w:rsid w:val="000D2AE1"/>
    <w:rsid w:val="000D2D35"/>
    <w:rsid w:val="000D31D5"/>
    <w:rsid w:val="000D3239"/>
    <w:rsid w:val="000D35E8"/>
    <w:rsid w:val="000D36D0"/>
    <w:rsid w:val="000D408B"/>
    <w:rsid w:val="000D4630"/>
    <w:rsid w:val="000D4764"/>
    <w:rsid w:val="000D4F08"/>
    <w:rsid w:val="000D53B4"/>
    <w:rsid w:val="000D5E6F"/>
    <w:rsid w:val="000D6188"/>
    <w:rsid w:val="000D62B6"/>
    <w:rsid w:val="000D6577"/>
    <w:rsid w:val="000D6594"/>
    <w:rsid w:val="000D65F9"/>
    <w:rsid w:val="000D7241"/>
    <w:rsid w:val="000D781C"/>
    <w:rsid w:val="000E0306"/>
    <w:rsid w:val="000E099C"/>
    <w:rsid w:val="000E0CC7"/>
    <w:rsid w:val="000E0FF2"/>
    <w:rsid w:val="000E106D"/>
    <w:rsid w:val="000E1B74"/>
    <w:rsid w:val="000E1CE5"/>
    <w:rsid w:val="000E1F3D"/>
    <w:rsid w:val="000E20F6"/>
    <w:rsid w:val="000E2AA9"/>
    <w:rsid w:val="000E2ACB"/>
    <w:rsid w:val="000E2BC8"/>
    <w:rsid w:val="000E2BE7"/>
    <w:rsid w:val="000E31B5"/>
    <w:rsid w:val="000E34B2"/>
    <w:rsid w:val="000E3509"/>
    <w:rsid w:val="000E39B4"/>
    <w:rsid w:val="000E39FD"/>
    <w:rsid w:val="000E40BC"/>
    <w:rsid w:val="000E42BD"/>
    <w:rsid w:val="000E43D3"/>
    <w:rsid w:val="000E467D"/>
    <w:rsid w:val="000E4A4E"/>
    <w:rsid w:val="000E5049"/>
    <w:rsid w:val="000E50A8"/>
    <w:rsid w:val="000E51E5"/>
    <w:rsid w:val="000E5919"/>
    <w:rsid w:val="000E5D6B"/>
    <w:rsid w:val="000E6754"/>
    <w:rsid w:val="000E6D14"/>
    <w:rsid w:val="000E7081"/>
    <w:rsid w:val="000E7F82"/>
    <w:rsid w:val="000F0487"/>
    <w:rsid w:val="000F1230"/>
    <w:rsid w:val="000F12F4"/>
    <w:rsid w:val="000F14A0"/>
    <w:rsid w:val="000F16CF"/>
    <w:rsid w:val="000F1A17"/>
    <w:rsid w:val="000F22B0"/>
    <w:rsid w:val="000F2414"/>
    <w:rsid w:val="000F2C1F"/>
    <w:rsid w:val="000F2F07"/>
    <w:rsid w:val="000F349A"/>
    <w:rsid w:val="000F3D5D"/>
    <w:rsid w:val="000F3E43"/>
    <w:rsid w:val="000F431A"/>
    <w:rsid w:val="000F432E"/>
    <w:rsid w:val="000F46C6"/>
    <w:rsid w:val="000F4B74"/>
    <w:rsid w:val="000F53A9"/>
    <w:rsid w:val="000F5922"/>
    <w:rsid w:val="000F59FD"/>
    <w:rsid w:val="000F6112"/>
    <w:rsid w:val="000F6629"/>
    <w:rsid w:val="000F6AEA"/>
    <w:rsid w:val="000F6B8C"/>
    <w:rsid w:val="000F6BAC"/>
    <w:rsid w:val="000F751B"/>
    <w:rsid w:val="0010009F"/>
    <w:rsid w:val="0010153B"/>
    <w:rsid w:val="00102209"/>
    <w:rsid w:val="001022D9"/>
    <w:rsid w:val="00102962"/>
    <w:rsid w:val="001029D1"/>
    <w:rsid w:val="00102AA6"/>
    <w:rsid w:val="00102AC3"/>
    <w:rsid w:val="00103478"/>
    <w:rsid w:val="00103546"/>
    <w:rsid w:val="00103F44"/>
    <w:rsid w:val="00103F62"/>
    <w:rsid w:val="001040FC"/>
    <w:rsid w:val="001043AD"/>
    <w:rsid w:val="00105873"/>
    <w:rsid w:val="00105E43"/>
    <w:rsid w:val="001063CF"/>
    <w:rsid w:val="001067F4"/>
    <w:rsid w:val="00106EE9"/>
    <w:rsid w:val="0010744E"/>
    <w:rsid w:val="001079D3"/>
    <w:rsid w:val="00107F6F"/>
    <w:rsid w:val="00107F8D"/>
    <w:rsid w:val="00107FE5"/>
    <w:rsid w:val="00110000"/>
    <w:rsid w:val="001102D6"/>
    <w:rsid w:val="00110759"/>
    <w:rsid w:val="00110D4E"/>
    <w:rsid w:val="00110ED7"/>
    <w:rsid w:val="0011103B"/>
    <w:rsid w:val="00111AD6"/>
    <w:rsid w:val="001121EB"/>
    <w:rsid w:val="001126E2"/>
    <w:rsid w:val="00112813"/>
    <w:rsid w:val="0011330A"/>
    <w:rsid w:val="00113338"/>
    <w:rsid w:val="001137F3"/>
    <w:rsid w:val="00114075"/>
    <w:rsid w:val="0011410F"/>
    <w:rsid w:val="00114184"/>
    <w:rsid w:val="00114EF6"/>
    <w:rsid w:val="00115215"/>
    <w:rsid w:val="001152EE"/>
    <w:rsid w:val="001153C2"/>
    <w:rsid w:val="001158F9"/>
    <w:rsid w:val="001159FD"/>
    <w:rsid w:val="00115B30"/>
    <w:rsid w:val="00115D59"/>
    <w:rsid w:val="00116346"/>
    <w:rsid w:val="001165A3"/>
    <w:rsid w:val="00116CD6"/>
    <w:rsid w:val="001170FA"/>
    <w:rsid w:val="001175AC"/>
    <w:rsid w:val="001175D1"/>
    <w:rsid w:val="00117653"/>
    <w:rsid w:val="00117A31"/>
    <w:rsid w:val="00117B69"/>
    <w:rsid w:val="00117EAC"/>
    <w:rsid w:val="001201E9"/>
    <w:rsid w:val="00120247"/>
    <w:rsid w:val="001206B8"/>
    <w:rsid w:val="00120968"/>
    <w:rsid w:val="001209BA"/>
    <w:rsid w:val="00120AEA"/>
    <w:rsid w:val="00121052"/>
    <w:rsid w:val="00121BA9"/>
    <w:rsid w:val="00121F8A"/>
    <w:rsid w:val="00122195"/>
    <w:rsid w:val="001222C6"/>
    <w:rsid w:val="001225F9"/>
    <w:rsid w:val="00123311"/>
    <w:rsid w:val="0012366C"/>
    <w:rsid w:val="0012549A"/>
    <w:rsid w:val="001256A9"/>
    <w:rsid w:val="0012592F"/>
    <w:rsid w:val="00125E43"/>
    <w:rsid w:val="00125EC9"/>
    <w:rsid w:val="00125F31"/>
    <w:rsid w:val="0012622A"/>
    <w:rsid w:val="00127A96"/>
    <w:rsid w:val="00127B5E"/>
    <w:rsid w:val="00130506"/>
    <w:rsid w:val="001309BC"/>
    <w:rsid w:val="00130C4F"/>
    <w:rsid w:val="00130DF5"/>
    <w:rsid w:val="00131D0D"/>
    <w:rsid w:val="00131D4C"/>
    <w:rsid w:val="001322BB"/>
    <w:rsid w:val="0013261E"/>
    <w:rsid w:val="001327DD"/>
    <w:rsid w:val="00132996"/>
    <w:rsid w:val="00133329"/>
    <w:rsid w:val="00134089"/>
    <w:rsid w:val="001343F9"/>
    <w:rsid w:val="00134846"/>
    <w:rsid w:val="001348A5"/>
    <w:rsid w:val="00134A43"/>
    <w:rsid w:val="00135AB1"/>
    <w:rsid w:val="00135C2B"/>
    <w:rsid w:val="00135F2A"/>
    <w:rsid w:val="0013651D"/>
    <w:rsid w:val="001365B4"/>
    <w:rsid w:val="00136943"/>
    <w:rsid w:val="00136A8A"/>
    <w:rsid w:val="00136C5A"/>
    <w:rsid w:val="00136CAC"/>
    <w:rsid w:val="0013716D"/>
    <w:rsid w:val="001371CD"/>
    <w:rsid w:val="00137AD4"/>
    <w:rsid w:val="00137BCF"/>
    <w:rsid w:val="00137CA6"/>
    <w:rsid w:val="00140442"/>
    <w:rsid w:val="001408B0"/>
    <w:rsid w:val="00140C2C"/>
    <w:rsid w:val="00140E4C"/>
    <w:rsid w:val="00141767"/>
    <w:rsid w:val="00141776"/>
    <w:rsid w:val="00141894"/>
    <w:rsid w:val="00141A15"/>
    <w:rsid w:val="001427A8"/>
    <w:rsid w:val="00142E51"/>
    <w:rsid w:val="001433C1"/>
    <w:rsid w:val="0014349F"/>
    <w:rsid w:val="00143787"/>
    <w:rsid w:val="00143B8C"/>
    <w:rsid w:val="0014453A"/>
    <w:rsid w:val="00144D1C"/>
    <w:rsid w:val="00144D2C"/>
    <w:rsid w:val="00144D85"/>
    <w:rsid w:val="001453D4"/>
    <w:rsid w:val="00145D01"/>
    <w:rsid w:val="00145D7C"/>
    <w:rsid w:val="00145E48"/>
    <w:rsid w:val="00146168"/>
    <w:rsid w:val="0014659A"/>
    <w:rsid w:val="001467A2"/>
    <w:rsid w:val="0014684D"/>
    <w:rsid w:val="00146917"/>
    <w:rsid w:val="00147141"/>
    <w:rsid w:val="001510A5"/>
    <w:rsid w:val="0015111C"/>
    <w:rsid w:val="00151D01"/>
    <w:rsid w:val="00151E6A"/>
    <w:rsid w:val="00151F6B"/>
    <w:rsid w:val="00151F94"/>
    <w:rsid w:val="0015225C"/>
    <w:rsid w:val="001523A5"/>
    <w:rsid w:val="0015287A"/>
    <w:rsid w:val="00153975"/>
    <w:rsid w:val="00154162"/>
    <w:rsid w:val="001548E2"/>
    <w:rsid w:val="00155018"/>
    <w:rsid w:val="00155449"/>
    <w:rsid w:val="001555CE"/>
    <w:rsid w:val="001558DE"/>
    <w:rsid w:val="001559C8"/>
    <w:rsid w:val="0015651D"/>
    <w:rsid w:val="00156A0C"/>
    <w:rsid w:val="00156A77"/>
    <w:rsid w:val="00156EA4"/>
    <w:rsid w:val="00156EA5"/>
    <w:rsid w:val="0015737F"/>
    <w:rsid w:val="00157D94"/>
    <w:rsid w:val="0016051E"/>
    <w:rsid w:val="00160B36"/>
    <w:rsid w:val="00160C56"/>
    <w:rsid w:val="00161288"/>
    <w:rsid w:val="0016145D"/>
    <w:rsid w:val="0016159E"/>
    <w:rsid w:val="001616C1"/>
    <w:rsid w:val="001619B3"/>
    <w:rsid w:val="00161ADD"/>
    <w:rsid w:val="00162AC4"/>
    <w:rsid w:val="0016342C"/>
    <w:rsid w:val="00163576"/>
    <w:rsid w:val="001639DA"/>
    <w:rsid w:val="001642BD"/>
    <w:rsid w:val="001649DB"/>
    <w:rsid w:val="00164BFD"/>
    <w:rsid w:val="00164E89"/>
    <w:rsid w:val="00164ED5"/>
    <w:rsid w:val="00165497"/>
    <w:rsid w:val="00165E58"/>
    <w:rsid w:val="00165F6C"/>
    <w:rsid w:val="001665C2"/>
    <w:rsid w:val="00166922"/>
    <w:rsid w:val="00166A12"/>
    <w:rsid w:val="0016733C"/>
    <w:rsid w:val="001673DF"/>
    <w:rsid w:val="0016742E"/>
    <w:rsid w:val="001677A5"/>
    <w:rsid w:val="00167833"/>
    <w:rsid w:val="001705C3"/>
    <w:rsid w:val="0017060A"/>
    <w:rsid w:val="00170926"/>
    <w:rsid w:val="001709F7"/>
    <w:rsid w:val="0017106D"/>
    <w:rsid w:val="001711A6"/>
    <w:rsid w:val="00171575"/>
    <w:rsid w:val="00171919"/>
    <w:rsid w:val="00171A5F"/>
    <w:rsid w:val="00171BB9"/>
    <w:rsid w:val="00172208"/>
    <w:rsid w:val="0017284F"/>
    <w:rsid w:val="00173043"/>
    <w:rsid w:val="001730A6"/>
    <w:rsid w:val="001731E0"/>
    <w:rsid w:val="001734FB"/>
    <w:rsid w:val="00173559"/>
    <w:rsid w:val="00174142"/>
    <w:rsid w:val="00174B8E"/>
    <w:rsid w:val="00174C9E"/>
    <w:rsid w:val="00174FA2"/>
    <w:rsid w:val="001756A6"/>
    <w:rsid w:val="0017684E"/>
    <w:rsid w:val="00176E25"/>
    <w:rsid w:val="00177077"/>
    <w:rsid w:val="00177692"/>
    <w:rsid w:val="001778A0"/>
    <w:rsid w:val="00177A95"/>
    <w:rsid w:val="00180317"/>
    <w:rsid w:val="00180A8B"/>
    <w:rsid w:val="001811BF"/>
    <w:rsid w:val="0018121D"/>
    <w:rsid w:val="00181BF5"/>
    <w:rsid w:val="00181D5E"/>
    <w:rsid w:val="0018211F"/>
    <w:rsid w:val="00182D22"/>
    <w:rsid w:val="00183152"/>
    <w:rsid w:val="001837A1"/>
    <w:rsid w:val="00183F76"/>
    <w:rsid w:val="00183FDB"/>
    <w:rsid w:val="0018447B"/>
    <w:rsid w:val="0018450B"/>
    <w:rsid w:val="00184656"/>
    <w:rsid w:val="00185013"/>
    <w:rsid w:val="001852AC"/>
    <w:rsid w:val="0018559E"/>
    <w:rsid w:val="00185634"/>
    <w:rsid w:val="00185695"/>
    <w:rsid w:val="001858F1"/>
    <w:rsid w:val="0018599A"/>
    <w:rsid w:val="00185A0E"/>
    <w:rsid w:val="00186946"/>
    <w:rsid w:val="00187277"/>
    <w:rsid w:val="001875B7"/>
    <w:rsid w:val="001876D7"/>
    <w:rsid w:val="00187BA9"/>
    <w:rsid w:val="00187C91"/>
    <w:rsid w:val="00190CCB"/>
    <w:rsid w:val="0019109D"/>
    <w:rsid w:val="001927D1"/>
    <w:rsid w:val="00193C42"/>
    <w:rsid w:val="00194012"/>
    <w:rsid w:val="00194310"/>
    <w:rsid w:val="001944B8"/>
    <w:rsid w:val="00194A15"/>
    <w:rsid w:val="00194C6A"/>
    <w:rsid w:val="00194FBB"/>
    <w:rsid w:val="00194FC7"/>
    <w:rsid w:val="001952AE"/>
    <w:rsid w:val="00195901"/>
    <w:rsid w:val="00195C7F"/>
    <w:rsid w:val="001962C6"/>
    <w:rsid w:val="001963B5"/>
    <w:rsid w:val="00196E83"/>
    <w:rsid w:val="0019717A"/>
    <w:rsid w:val="0019780B"/>
    <w:rsid w:val="001A05CB"/>
    <w:rsid w:val="001A08F1"/>
    <w:rsid w:val="001A0C95"/>
    <w:rsid w:val="001A0CA5"/>
    <w:rsid w:val="001A0CE7"/>
    <w:rsid w:val="001A108F"/>
    <w:rsid w:val="001A1284"/>
    <w:rsid w:val="001A18B5"/>
    <w:rsid w:val="001A1942"/>
    <w:rsid w:val="001A1A08"/>
    <w:rsid w:val="001A1F75"/>
    <w:rsid w:val="001A2583"/>
    <w:rsid w:val="001A268B"/>
    <w:rsid w:val="001A27D1"/>
    <w:rsid w:val="001A303C"/>
    <w:rsid w:val="001A3208"/>
    <w:rsid w:val="001A3B4F"/>
    <w:rsid w:val="001A3CE1"/>
    <w:rsid w:val="001A3DFD"/>
    <w:rsid w:val="001A460F"/>
    <w:rsid w:val="001A49E8"/>
    <w:rsid w:val="001A514C"/>
    <w:rsid w:val="001A563C"/>
    <w:rsid w:val="001A5EEF"/>
    <w:rsid w:val="001A6AA7"/>
    <w:rsid w:val="001A79E3"/>
    <w:rsid w:val="001A7B36"/>
    <w:rsid w:val="001A7CF8"/>
    <w:rsid w:val="001B0111"/>
    <w:rsid w:val="001B015D"/>
    <w:rsid w:val="001B04A8"/>
    <w:rsid w:val="001B1091"/>
    <w:rsid w:val="001B16F4"/>
    <w:rsid w:val="001B17DE"/>
    <w:rsid w:val="001B20A3"/>
    <w:rsid w:val="001B2463"/>
    <w:rsid w:val="001B24DD"/>
    <w:rsid w:val="001B25B0"/>
    <w:rsid w:val="001B285E"/>
    <w:rsid w:val="001B295F"/>
    <w:rsid w:val="001B3400"/>
    <w:rsid w:val="001B393A"/>
    <w:rsid w:val="001B43C3"/>
    <w:rsid w:val="001B442C"/>
    <w:rsid w:val="001B4ED0"/>
    <w:rsid w:val="001B4F7B"/>
    <w:rsid w:val="001B4FFD"/>
    <w:rsid w:val="001B5373"/>
    <w:rsid w:val="001B576B"/>
    <w:rsid w:val="001B62C5"/>
    <w:rsid w:val="001B6BEB"/>
    <w:rsid w:val="001B7274"/>
    <w:rsid w:val="001B7E83"/>
    <w:rsid w:val="001B7FE6"/>
    <w:rsid w:val="001C00A8"/>
    <w:rsid w:val="001C0235"/>
    <w:rsid w:val="001C03F8"/>
    <w:rsid w:val="001C13EB"/>
    <w:rsid w:val="001C15EB"/>
    <w:rsid w:val="001C1848"/>
    <w:rsid w:val="001C2156"/>
    <w:rsid w:val="001C225A"/>
    <w:rsid w:val="001C268C"/>
    <w:rsid w:val="001C2AE9"/>
    <w:rsid w:val="001C2DDB"/>
    <w:rsid w:val="001C2E34"/>
    <w:rsid w:val="001C33AE"/>
    <w:rsid w:val="001C4060"/>
    <w:rsid w:val="001C45A9"/>
    <w:rsid w:val="001C4681"/>
    <w:rsid w:val="001C4A81"/>
    <w:rsid w:val="001C4B62"/>
    <w:rsid w:val="001C53CB"/>
    <w:rsid w:val="001C5B66"/>
    <w:rsid w:val="001C6192"/>
    <w:rsid w:val="001C6FBA"/>
    <w:rsid w:val="001C7155"/>
    <w:rsid w:val="001C7C9D"/>
    <w:rsid w:val="001C7D8F"/>
    <w:rsid w:val="001C7FAC"/>
    <w:rsid w:val="001D0B69"/>
    <w:rsid w:val="001D0DC1"/>
    <w:rsid w:val="001D149E"/>
    <w:rsid w:val="001D158A"/>
    <w:rsid w:val="001D1F27"/>
    <w:rsid w:val="001D1FDD"/>
    <w:rsid w:val="001D2077"/>
    <w:rsid w:val="001D222B"/>
    <w:rsid w:val="001D2448"/>
    <w:rsid w:val="001D255E"/>
    <w:rsid w:val="001D256D"/>
    <w:rsid w:val="001D25B7"/>
    <w:rsid w:val="001D3670"/>
    <w:rsid w:val="001D3754"/>
    <w:rsid w:val="001D3946"/>
    <w:rsid w:val="001D3AF8"/>
    <w:rsid w:val="001D3B98"/>
    <w:rsid w:val="001D4176"/>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97B"/>
    <w:rsid w:val="001D7FDE"/>
    <w:rsid w:val="001E055F"/>
    <w:rsid w:val="001E05AE"/>
    <w:rsid w:val="001E06F3"/>
    <w:rsid w:val="001E07AC"/>
    <w:rsid w:val="001E09D3"/>
    <w:rsid w:val="001E0F38"/>
    <w:rsid w:val="001E137D"/>
    <w:rsid w:val="001E1825"/>
    <w:rsid w:val="001E2B54"/>
    <w:rsid w:val="001E2C9D"/>
    <w:rsid w:val="001E2F98"/>
    <w:rsid w:val="001E2FEB"/>
    <w:rsid w:val="001E3C16"/>
    <w:rsid w:val="001E418B"/>
    <w:rsid w:val="001E4F37"/>
    <w:rsid w:val="001E5174"/>
    <w:rsid w:val="001E535E"/>
    <w:rsid w:val="001E569F"/>
    <w:rsid w:val="001E5938"/>
    <w:rsid w:val="001E5FB8"/>
    <w:rsid w:val="001E605C"/>
    <w:rsid w:val="001E606A"/>
    <w:rsid w:val="001E61A2"/>
    <w:rsid w:val="001E6B3E"/>
    <w:rsid w:val="001E6D59"/>
    <w:rsid w:val="001E6F34"/>
    <w:rsid w:val="001E7007"/>
    <w:rsid w:val="001E7085"/>
    <w:rsid w:val="001E713A"/>
    <w:rsid w:val="001E71AD"/>
    <w:rsid w:val="001E7427"/>
    <w:rsid w:val="001E7A46"/>
    <w:rsid w:val="001E7C4A"/>
    <w:rsid w:val="001E7C7A"/>
    <w:rsid w:val="001F05EA"/>
    <w:rsid w:val="001F1047"/>
    <w:rsid w:val="001F17E2"/>
    <w:rsid w:val="001F188A"/>
    <w:rsid w:val="001F188C"/>
    <w:rsid w:val="001F1C76"/>
    <w:rsid w:val="001F1E15"/>
    <w:rsid w:val="001F210B"/>
    <w:rsid w:val="001F2116"/>
    <w:rsid w:val="001F249B"/>
    <w:rsid w:val="001F24A8"/>
    <w:rsid w:val="001F26BE"/>
    <w:rsid w:val="001F28BB"/>
    <w:rsid w:val="001F291A"/>
    <w:rsid w:val="001F361B"/>
    <w:rsid w:val="001F3A33"/>
    <w:rsid w:val="001F3B69"/>
    <w:rsid w:val="001F3F8B"/>
    <w:rsid w:val="001F4422"/>
    <w:rsid w:val="001F4534"/>
    <w:rsid w:val="001F4BA3"/>
    <w:rsid w:val="001F4F05"/>
    <w:rsid w:val="001F53C0"/>
    <w:rsid w:val="001F59E4"/>
    <w:rsid w:val="001F5DDC"/>
    <w:rsid w:val="001F66F2"/>
    <w:rsid w:val="001F6A6B"/>
    <w:rsid w:val="001F6C57"/>
    <w:rsid w:val="001F709A"/>
    <w:rsid w:val="001F728C"/>
    <w:rsid w:val="001F7606"/>
    <w:rsid w:val="001F7822"/>
    <w:rsid w:val="001F7CBB"/>
    <w:rsid w:val="00200081"/>
    <w:rsid w:val="002005B8"/>
    <w:rsid w:val="00200BFC"/>
    <w:rsid w:val="00200DF6"/>
    <w:rsid w:val="00201434"/>
    <w:rsid w:val="00201591"/>
    <w:rsid w:val="00201612"/>
    <w:rsid w:val="0020161F"/>
    <w:rsid w:val="00201EDC"/>
    <w:rsid w:val="00202327"/>
    <w:rsid w:val="002023DC"/>
    <w:rsid w:val="00202609"/>
    <w:rsid w:val="0020276A"/>
    <w:rsid w:val="002028C1"/>
    <w:rsid w:val="00202C62"/>
    <w:rsid w:val="00202F66"/>
    <w:rsid w:val="00203102"/>
    <w:rsid w:val="00203278"/>
    <w:rsid w:val="002036B5"/>
    <w:rsid w:val="00203B90"/>
    <w:rsid w:val="00204B03"/>
    <w:rsid w:val="00204D35"/>
    <w:rsid w:val="002050D6"/>
    <w:rsid w:val="002052E0"/>
    <w:rsid w:val="00205BEC"/>
    <w:rsid w:val="002063EE"/>
    <w:rsid w:val="0020682C"/>
    <w:rsid w:val="00206BCC"/>
    <w:rsid w:val="00206C15"/>
    <w:rsid w:val="00206D20"/>
    <w:rsid w:val="00206D60"/>
    <w:rsid w:val="00206DE2"/>
    <w:rsid w:val="00207718"/>
    <w:rsid w:val="00207B61"/>
    <w:rsid w:val="00207DD0"/>
    <w:rsid w:val="002100BD"/>
    <w:rsid w:val="00210683"/>
    <w:rsid w:val="00210B4C"/>
    <w:rsid w:val="00210F1A"/>
    <w:rsid w:val="00210F49"/>
    <w:rsid w:val="00210F6F"/>
    <w:rsid w:val="00211021"/>
    <w:rsid w:val="0021140D"/>
    <w:rsid w:val="0021151A"/>
    <w:rsid w:val="002118E3"/>
    <w:rsid w:val="00211EE4"/>
    <w:rsid w:val="0021215B"/>
    <w:rsid w:val="0021248C"/>
    <w:rsid w:val="0021254F"/>
    <w:rsid w:val="00212A45"/>
    <w:rsid w:val="00212D3D"/>
    <w:rsid w:val="0021342E"/>
    <w:rsid w:val="00213B75"/>
    <w:rsid w:val="00213DE2"/>
    <w:rsid w:val="00214195"/>
    <w:rsid w:val="00214260"/>
    <w:rsid w:val="00214B60"/>
    <w:rsid w:val="00214C31"/>
    <w:rsid w:val="00214D1E"/>
    <w:rsid w:val="002150B4"/>
    <w:rsid w:val="0021551F"/>
    <w:rsid w:val="00215CF0"/>
    <w:rsid w:val="0021630D"/>
    <w:rsid w:val="00216372"/>
    <w:rsid w:val="002169AD"/>
    <w:rsid w:val="00216A65"/>
    <w:rsid w:val="0021713F"/>
    <w:rsid w:val="00217198"/>
    <w:rsid w:val="002178A2"/>
    <w:rsid w:val="00220109"/>
    <w:rsid w:val="0022076A"/>
    <w:rsid w:val="00220AB5"/>
    <w:rsid w:val="00220BA5"/>
    <w:rsid w:val="00220E47"/>
    <w:rsid w:val="002210D8"/>
    <w:rsid w:val="0022198C"/>
    <w:rsid w:val="002219C3"/>
    <w:rsid w:val="002220EF"/>
    <w:rsid w:val="002221F4"/>
    <w:rsid w:val="0022254E"/>
    <w:rsid w:val="002225A4"/>
    <w:rsid w:val="00222916"/>
    <w:rsid w:val="002230E1"/>
    <w:rsid w:val="00223265"/>
    <w:rsid w:val="00223283"/>
    <w:rsid w:val="002237C6"/>
    <w:rsid w:val="0022430B"/>
    <w:rsid w:val="0022441A"/>
    <w:rsid w:val="002245BF"/>
    <w:rsid w:val="00224ADF"/>
    <w:rsid w:val="00224AED"/>
    <w:rsid w:val="002255B6"/>
    <w:rsid w:val="002255DC"/>
    <w:rsid w:val="00225BF2"/>
    <w:rsid w:val="002262B3"/>
    <w:rsid w:val="00226326"/>
    <w:rsid w:val="00226618"/>
    <w:rsid w:val="002269D9"/>
    <w:rsid w:val="00226CAB"/>
    <w:rsid w:val="00226E7C"/>
    <w:rsid w:val="00227C5E"/>
    <w:rsid w:val="0023021B"/>
    <w:rsid w:val="00230420"/>
    <w:rsid w:val="00230935"/>
    <w:rsid w:val="00230B47"/>
    <w:rsid w:val="0023108A"/>
    <w:rsid w:val="00231817"/>
    <w:rsid w:val="002318EE"/>
    <w:rsid w:val="0023207E"/>
    <w:rsid w:val="0023260E"/>
    <w:rsid w:val="00232658"/>
    <w:rsid w:val="00233774"/>
    <w:rsid w:val="00233EBD"/>
    <w:rsid w:val="002344BC"/>
    <w:rsid w:val="00234CC4"/>
    <w:rsid w:val="0023508C"/>
    <w:rsid w:val="002354EE"/>
    <w:rsid w:val="002356D5"/>
    <w:rsid w:val="002366EF"/>
    <w:rsid w:val="00236D1E"/>
    <w:rsid w:val="00236E0E"/>
    <w:rsid w:val="0023758D"/>
    <w:rsid w:val="00237816"/>
    <w:rsid w:val="00237891"/>
    <w:rsid w:val="00237D01"/>
    <w:rsid w:val="00240D87"/>
    <w:rsid w:val="00240D92"/>
    <w:rsid w:val="00241948"/>
    <w:rsid w:val="00241A2B"/>
    <w:rsid w:val="00242408"/>
    <w:rsid w:val="00242A46"/>
    <w:rsid w:val="00242CD0"/>
    <w:rsid w:val="00242D61"/>
    <w:rsid w:val="00243685"/>
    <w:rsid w:val="00243B79"/>
    <w:rsid w:val="00244901"/>
    <w:rsid w:val="002449D4"/>
    <w:rsid w:val="002449E6"/>
    <w:rsid w:val="00244B10"/>
    <w:rsid w:val="00245359"/>
    <w:rsid w:val="00245AEB"/>
    <w:rsid w:val="0024608B"/>
    <w:rsid w:val="0024675D"/>
    <w:rsid w:val="002467D7"/>
    <w:rsid w:val="00246B46"/>
    <w:rsid w:val="00246CD1"/>
    <w:rsid w:val="00246EC7"/>
    <w:rsid w:val="002474A7"/>
    <w:rsid w:val="00247690"/>
    <w:rsid w:val="0025077B"/>
    <w:rsid w:val="00250FC6"/>
    <w:rsid w:val="00251222"/>
    <w:rsid w:val="00251852"/>
    <w:rsid w:val="00251EA5"/>
    <w:rsid w:val="002522E9"/>
    <w:rsid w:val="002527B8"/>
    <w:rsid w:val="00252895"/>
    <w:rsid w:val="00252A4C"/>
    <w:rsid w:val="00252BA9"/>
    <w:rsid w:val="00252C66"/>
    <w:rsid w:val="00253606"/>
    <w:rsid w:val="00253637"/>
    <w:rsid w:val="002536AF"/>
    <w:rsid w:val="00253A0E"/>
    <w:rsid w:val="00253FF1"/>
    <w:rsid w:val="00254442"/>
    <w:rsid w:val="0025496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88B"/>
    <w:rsid w:val="00257BCA"/>
    <w:rsid w:val="00257ED4"/>
    <w:rsid w:val="0026028A"/>
    <w:rsid w:val="0026044A"/>
    <w:rsid w:val="0026063A"/>
    <w:rsid w:val="002608EF"/>
    <w:rsid w:val="00260D79"/>
    <w:rsid w:val="00260E01"/>
    <w:rsid w:val="0026130A"/>
    <w:rsid w:val="002617EC"/>
    <w:rsid w:val="002618BE"/>
    <w:rsid w:val="00261910"/>
    <w:rsid w:val="002622EA"/>
    <w:rsid w:val="002632DC"/>
    <w:rsid w:val="00263627"/>
    <w:rsid w:val="00263E51"/>
    <w:rsid w:val="00264757"/>
    <w:rsid w:val="00264914"/>
    <w:rsid w:val="00264DD6"/>
    <w:rsid w:val="00265268"/>
    <w:rsid w:val="002657C0"/>
    <w:rsid w:val="00266137"/>
    <w:rsid w:val="00266D41"/>
    <w:rsid w:val="00267284"/>
    <w:rsid w:val="00267369"/>
    <w:rsid w:val="0026768C"/>
    <w:rsid w:val="00267743"/>
    <w:rsid w:val="00267800"/>
    <w:rsid w:val="00267869"/>
    <w:rsid w:val="00267C39"/>
    <w:rsid w:val="002701DC"/>
    <w:rsid w:val="002706C7"/>
    <w:rsid w:val="00270ACC"/>
    <w:rsid w:val="00270D55"/>
    <w:rsid w:val="0027142A"/>
    <w:rsid w:val="00271D53"/>
    <w:rsid w:val="00271F91"/>
    <w:rsid w:val="00272C2A"/>
    <w:rsid w:val="00272D7D"/>
    <w:rsid w:val="00273533"/>
    <w:rsid w:val="0027386D"/>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2455"/>
    <w:rsid w:val="0028257C"/>
    <w:rsid w:val="00282AB7"/>
    <w:rsid w:val="00282C29"/>
    <w:rsid w:val="00282E18"/>
    <w:rsid w:val="00282F3D"/>
    <w:rsid w:val="0028341E"/>
    <w:rsid w:val="0028348B"/>
    <w:rsid w:val="00283973"/>
    <w:rsid w:val="00283AFA"/>
    <w:rsid w:val="00284149"/>
    <w:rsid w:val="002841BE"/>
    <w:rsid w:val="00284320"/>
    <w:rsid w:val="002843C6"/>
    <w:rsid w:val="002856D4"/>
    <w:rsid w:val="00285DB2"/>
    <w:rsid w:val="00286255"/>
    <w:rsid w:val="00286431"/>
    <w:rsid w:val="002866FB"/>
    <w:rsid w:val="00286AA3"/>
    <w:rsid w:val="00286B59"/>
    <w:rsid w:val="00286E5E"/>
    <w:rsid w:val="00286E9C"/>
    <w:rsid w:val="00287471"/>
    <w:rsid w:val="0028786A"/>
    <w:rsid w:val="00287B23"/>
    <w:rsid w:val="002907DB"/>
    <w:rsid w:val="002909AE"/>
    <w:rsid w:val="00290EFB"/>
    <w:rsid w:val="00290FDE"/>
    <w:rsid w:val="0029116F"/>
    <w:rsid w:val="002911C0"/>
    <w:rsid w:val="002915EE"/>
    <w:rsid w:val="002927AE"/>
    <w:rsid w:val="00292A75"/>
    <w:rsid w:val="002932BC"/>
    <w:rsid w:val="00293807"/>
    <w:rsid w:val="00293FC7"/>
    <w:rsid w:val="00294165"/>
    <w:rsid w:val="0029421F"/>
    <w:rsid w:val="002947D0"/>
    <w:rsid w:val="00294824"/>
    <w:rsid w:val="00294CB5"/>
    <w:rsid w:val="00294DCD"/>
    <w:rsid w:val="00294E6C"/>
    <w:rsid w:val="002958D6"/>
    <w:rsid w:val="00295D26"/>
    <w:rsid w:val="0029617C"/>
    <w:rsid w:val="002967C4"/>
    <w:rsid w:val="0029727A"/>
    <w:rsid w:val="002975DD"/>
    <w:rsid w:val="00297959"/>
    <w:rsid w:val="00297B29"/>
    <w:rsid w:val="002A047D"/>
    <w:rsid w:val="002A123F"/>
    <w:rsid w:val="002A2196"/>
    <w:rsid w:val="002A352F"/>
    <w:rsid w:val="002A35A2"/>
    <w:rsid w:val="002A362F"/>
    <w:rsid w:val="002A3717"/>
    <w:rsid w:val="002A3DF9"/>
    <w:rsid w:val="002A4026"/>
    <w:rsid w:val="002A508A"/>
    <w:rsid w:val="002A7227"/>
    <w:rsid w:val="002A7AE3"/>
    <w:rsid w:val="002B0344"/>
    <w:rsid w:val="002B044A"/>
    <w:rsid w:val="002B09CE"/>
    <w:rsid w:val="002B0B2E"/>
    <w:rsid w:val="002B0E20"/>
    <w:rsid w:val="002B0FB8"/>
    <w:rsid w:val="002B11B3"/>
    <w:rsid w:val="002B15F5"/>
    <w:rsid w:val="002B17C7"/>
    <w:rsid w:val="002B1B7E"/>
    <w:rsid w:val="002B205F"/>
    <w:rsid w:val="002B22FC"/>
    <w:rsid w:val="002B2336"/>
    <w:rsid w:val="002B2A11"/>
    <w:rsid w:val="002B3108"/>
    <w:rsid w:val="002B31BD"/>
    <w:rsid w:val="002B3279"/>
    <w:rsid w:val="002B373C"/>
    <w:rsid w:val="002B3746"/>
    <w:rsid w:val="002B3861"/>
    <w:rsid w:val="002B479F"/>
    <w:rsid w:val="002B47CF"/>
    <w:rsid w:val="002B4ACA"/>
    <w:rsid w:val="002B4EFC"/>
    <w:rsid w:val="002B4FEC"/>
    <w:rsid w:val="002B5F71"/>
    <w:rsid w:val="002B686C"/>
    <w:rsid w:val="002B6B04"/>
    <w:rsid w:val="002B6D0E"/>
    <w:rsid w:val="002B7162"/>
    <w:rsid w:val="002C0090"/>
    <w:rsid w:val="002C057C"/>
    <w:rsid w:val="002C0717"/>
    <w:rsid w:val="002C0810"/>
    <w:rsid w:val="002C092A"/>
    <w:rsid w:val="002C0E02"/>
    <w:rsid w:val="002C0F87"/>
    <w:rsid w:val="002C1049"/>
    <w:rsid w:val="002C1067"/>
    <w:rsid w:val="002C1168"/>
    <w:rsid w:val="002C11F1"/>
    <w:rsid w:val="002C14BC"/>
    <w:rsid w:val="002C1A3D"/>
    <w:rsid w:val="002C20C4"/>
    <w:rsid w:val="002C23D4"/>
    <w:rsid w:val="002C2609"/>
    <w:rsid w:val="002C26F4"/>
    <w:rsid w:val="002C2D17"/>
    <w:rsid w:val="002C33D4"/>
    <w:rsid w:val="002C3F34"/>
    <w:rsid w:val="002C4708"/>
    <w:rsid w:val="002C4856"/>
    <w:rsid w:val="002C4C81"/>
    <w:rsid w:val="002C4C9D"/>
    <w:rsid w:val="002C4EA0"/>
    <w:rsid w:val="002C560B"/>
    <w:rsid w:val="002C5886"/>
    <w:rsid w:val="002C5F04"/>
    <w:rsid w:val="002C66D6"/>
    <w:rsid w:val="002C69E5"/>
    <w:rsid w:val="002C72D2"/>
    <w:rsid w:val="002C7404"/>
    <w:rsid w:val="002C76E7"/>
    <w:rsid w:val="002D0096"/>
    <w:rsid w:val="002D00A6"/>
    <w:rsid w:val="002D00D5"/>
    <w:rsid w:val="002D030A"/>
    <w:rsid w:val="002D033A"/>
    <w:rsid w:val="002D0913"/>
    <w:rsid w:val="002D109E"/>
    <w:rsid w:val="002D127C"/>
    <w:rsid w:val="002D16EE"/>
    <w:rsid w:val="002D208C"/>
    <w:rsid w:val="002D220C"/>
    <w:rsid w:val="002D222A"/>
    <w:rsid w:val="002D24DA"/>
    <w:rsid w:val="002D2D36"/>
    <w:rsid w:val="002D3203"/>
    <w:rsid w:val="002D37C7"/>
    <w:rsid w:val="002D3F9E"/>
    <w:rsid w:val="002D43A6"/>
    <w:rsid w:val="002D48CC"/>
    <w:rsid w:val="002D55FE"/>
    <w:rsid w:val="002D576E"/>
    <w:rsid w:val="002D59AF"/>
    <w:rsid w:val="002D5E08"/>
    <w:rsid w:val="002D6A64"/>
    <w:rsid w:val="002D6BC7"/>
    <w:rsid w:val="002D6D60"/>
    <w:rsid w:val="002D7095"/>
    <w:rsid w:val="002D7558"/>
    <w:rsid w:val="002D7E7A"/>
    <w:rsid w:val="002D7F83"/>
    <w:rsid w:val="002D7FEF"/>
    <w:rsid w:val="002E0C22"/>
    <w:rsid w:val="002E0F5C"/>
    <w:rsid w:val="002E12B1"/>
    <w:rsid w:val="002E12F1"/>
    <w:rsid w:val="002E17E6"/>
    <w:rsid w:val="002E1895"/>
    <w:rsid w:val="002E1908"/>
    <w:rsid w:val="002E29A2"/>
    <w:rsid w:val="002E2D8E"/>
    <w:rsid w:val="002E385D"/>
    <w:rsid w:val="002E3AEE"/>
    <w:rsid w:val="002E3B96"/>
    <w:rsid w:val="002E3E74"/>
    <w:rsid w:val="002E4813"/>
    <w:rsid w:val="002E5009"/>
    <w:rsid w:val="002E51C4"/>
    <w:rsid w:val="002E53CB"/>
    <w:rsid w:val="002E55C7"/>
    <w:rsid w:val="002E5995"/>
    <w:rsid w:val="002E5B7E"/>
    <w:rsid w:val="002E64D0"/>
    <w:rsid w:val="002E6E75"/>
    <w:rsid w:val="002E723B"/>
    <w:rsid w:val="002E7399"/>
    <w:rsid w:val="002E73CD"/>
    <w:rsid w:val="002E7880"/>
    <w:rsid w:val="002E7930"/>
    <w:rsid w:val="002F0934"/>
    <w:rsid w:val="002F0DEC"/>
    <w:rsid w:val="002F1109"/>
    <w:rsid w:val="002F1111"/>
    <w:rsid w:val="002F129C"/>
    <w:rsid w:val="002F1E17"/>
    <w:rsid w:val="002F1E6F"/>
    <w:rsid w:val="002F2055"/>
    <w:rsid w:val="002F2B90"/>
    <w:rsid w:val="002F2DA5"/>
    <w:rsid w:val="002F2DE7"/>
    <w:rsid w:val="002F2DEB"/>
    <w:rsid w:val="002F3108"/>
    <w:rsid w:val="002F310B"/>
    <w:rsid w:val="002F3367"/>
    <w:rsid w:val="002F3769"/>
    <w:rsid w:val="002F3808"/>
    <w:rsid w:val="002F389D"/>
    <w:rsid w:val="002F41E1"/>
    <w:rsid w:val="002F4342"/>
    <w:rsid w:val="002F47C0"/>
    <w:rsid w:val="002F4A3D"/>
    <w:rsid w:val="002F4C0E"/>
    <w:rsid w:val="002F4C92"/>
    <w:rsid w:val="002F4DF2"/>
    <w:rsid w:val="002F5255"/>
    <w:rsid w:val="002F5402"/>
    <w:rsid w:val="002F5DD5"/>
    <w:rsid w:val="002F5E38"/>
    <w:rsid w:val="002F6160"/>
    <w:rsid w:val="002F6629"/>
    <w:rsid w:val="002F6942"/>
    <w:rsid w:val="002F6A11"/>
    <w:rsid w:val="002F6B5C"/>
    <w:rsid w:val="002F7649"/>
    <w:rsid w:val="002F7920"/>
    <w:rsid w:val="0030039A"/>
    <w:rsid w:val="003007F0"/>
    <w:rsid w:val="003008FC"/>
    <w:rsid w:val="00300F42"/>
    <w:rsid w:val="0030107C"/>
    <w:rsid w:val="00301215"/>
    <w:rsid w:val="0030169B"/>
    <w:rsid w:val="003017BC"/>
    <w:rsid w:val="00301C62"/>
    <w:rsid w:val="00301D8B"/>
    <w:rsid w:val="00301DB6"/>
    <w:rsid w:val="0030225E"/>
    <w:rsid w:val="00302466"/>
    <w:rsid w:val="00302A72"/>
    <w:rsid w:val="003032F0"/>
    <w:rsid w:val="00303347"/>
    <w:rsid w:val="00303587"/>
    <w:rsid w:val="00303D05"/>
    <w:rsid w:val="00303D76"/>
    <w:rsid w:val="00303EA9"/>
    <w:rsid w:val="0030403A"/>
    <w:rsid w:val="003044E0"/>
    <w:rsid w:val="00304543"/>
    <w:rsid w:val="00304B88"/>
    <w:rsid w:val="00304F3F"/>
    <w:rsid w:val="0030527C"/>
    <w:rsid w:val="003058DB"/>
    <w:rsid w:val="003060EC"/>
    <w:rsid w:val="00306A58"/>
    <w:rsid w:val="00306BB4"/>
    <w:rsid w:val="00306DF0"/>
    <w:rsid w:val="003071F2"/>
    <w:rsid w:val="0030723D"/>
    <w:rsid w:val="003076FB"/>
    <w:rsid w:val="0030786A"/>
    <w:rsid w:val="00307A66"/>
    <w:rsid w:val="00307ABA"/>
    <w:rsid w:val="003100C5"/>
    <w:rsid w:val="0031017E"/>
    <w:rsid w:val="0031022A"/>
    <w:rsid w:val="0031039C"/>
    <w:rsid w:val="0031073D"/>
    <w:rsid w:val="00311192"/>
    <w:rsid w:val="00311365"/>
    <w:rsid w:val="0031140C"/>
    <w:rsid w:val="00311D8B"/>
    <w:rsid w:val="003121C8"/>
    <w:rsid w:val="003127D6"/>
    <w:rsid w:val="00312F80"/>
    <w:rsid w:val="00313098"/>
    <w:rsid w:val="0031356E"/>
    <w:rsid w:val="003136AB"/>
    <w:rsid w:val="003138D1"/>
    <w:rsid w:val="00313B34"/>
    <w:rsid w:val="00313FD6"/>
    <w:rsid w:val="003140C4"/>
    <w:rsid w:val="00314347"/>
    <w:rsid w:val="00314AA9"/>
    <w:rsid w:val="00315284"/>
    <w:rsid w:val="00315992"/>
    <w:rsid w:val="00315BFF"/>
    <w:rsid w:val="00315F64"/>
    <w:rsid w:val="00315F69"/>
    <w:rsid w:val="0031602E"/>
    <w:rsid w:val="0031623B"/>
    <w:rsid w:val="003162F6"/>
    <w:rsid w:val="00316581"/>
    <w:rsid w:val="003166CC"/>
    <w:rsid w:val="003166E3"/>
    <w:rsid w:val="0031688F"/>
    <w:rsid w:val="0031695B"/>
    <w:rsid w:val="00316FF5"/>
    <w:rsid w:val="00317838"/>
    <w:rsid w:val="00317C33"/>
    <w:rsid w:val="00317E6F"/>
    <w:rsid w:val="00320571"/>
    <w:rsid w:val="00320742"/>
    <w:rsid w:val="003207A9"/>
    <w:rsid w:val="00320B4B"/>
    <w:rsid w:val="00320BA7"/>
    <w:rsid w:val="00320D02"/>
    <w:rsid w:val="003214E5"/>
    <w:rsid w:val="0032199D"/>
    <w:rsid w:val="00321AED"/>
    <w:rsid w:val="00321B16"/>
    <w:rsid w:val="00321D60"/>
    <w:rsid w:val="00322415"/>
    <w:rsid w:val="0032296D"/>
    <w:rsid w:val="003230AE"/>
    <w:rsid w:val="0032347D"/>
    <w:rsid w:val="0032353D"/>
    <w:rsid w:val="00323728"/>
    <w:rsid w:val="00323A78"/>
    <w:rsid w:val="00323B32"/>
    <w:rsid w:val="00323F60"/>
    <w:rsid w:val="00323FF4"/>
    <w:rsid w:val="003241D5"/>
    <w:rsid w:val="00324459"/>
    <w:rsid w:val="00324585"/>
    <w:rsid w:val="003246D7"/>
    <w:rsid w:val="003247A5"/>
    <w:rsid w:val="00324C69"/>
    <w:rsid w:val="00324F38"/>
    <w:rsid w:val="003256B8"/>
    <w:rsid w:val="003259A1"/>
    <w:rsid w:val="00325A31"/>
    <w:rsid w:val="00325F00"/>
    <w:rsid w:val="00326261"/>
    <w:rsid w:val="003265FB"/>
    <w:rsid w:val="0032661B"/>
    <w:rsid w:val="00326648"/>
    <w:rsid w:val="00326710"/>
    <w:rsid w:val="00326DC5"/>
    <w:rsid w:val="0032700F"/>
    <w:rsid w:val="0032717E"/>
    <w:rsid w:val="003271D0"/>
    <w:rsid w:val="003271FC"/>
    <w:rsid w:val="003273F1"/>
    <w:rsid w:val="003277D8"/>
    <w:rsid w:val="0033027D"/>
    <w:rsid w:val="0033043C"/>
    <w:rsid w:val="003304CE"/>
    <w:rsid w:val="003309BC"/>
    <w:rsid w:val="00330D56"/>
    <w:rsid w:val="00330F3D"/>
    <w:rsid w:val="00330FDA"/>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3DB1"/>
    <w:rsid w:val="00334461"/>
    <w:rsid w:val="0033536D"/>
    <w:rsid w:val="0033538E"/>
    <w:rsid w:val="00335415"/>
    <w:rsid w:val="0033556B"/>
    <w:rsid w:val="003359A3"/>
    <w:rsid w:val="0033610A"/>
    <w:rsid w:val="00336316"/>
    <w:rsid w:val="0033632C"/>
    <w:rsid w:val="003366F7"/>
    <w:rsid w:val="003368E2"/>
    <w:rsid w:val="00337051"/>
    <w:rsid w:val="00337307"/>
    <w:rsid w:val="00337B7B"/>
    <w:rsid w:val="00340195"/>
    <w:rsid w:val="00340706"/>
    <w:rsid w:val="003409B8"/>
    <w:rsid w:val="00340DB7"/>
    <w:rsid w:val="00341396"/>
    <w:rsid w:val="0034149B"/>
    <w:rsid w:val="0034168C"/>
    <w:rsid w:val="00341AB0"/>
    <w:rsid w:val="00341AF7"/>
    <w:rsid w:val="00341BDD"/>
    <w:rsid w:val="00342338"/>
    <w:rsid w:val="00342492"/>
    <w:rsid w:val="003426BD"/>
    <w:rsid w:val="003428EE"/>
    <w:rsid w:val="00342A9A"/>
    <w:rsid w:val="00342EA0"/>
    <w:rsid w:val="00342FDA"/>
    <w:rsid w:val="00343334"/>
    <w:rsid w:val="00343426"/>
    <w:rsid w:val="00343462"/>
    <w:rsid w:val="00343FD8"/>
    <w:rsid w:val="00344182"/>
    <w:rsid w:val="0034460F"/>
    <w:rsid w:val="00344B4A"/>
    <w:rsid w:val="00344DEE"/>
    <w:rsid w:val="003454E2"/>
    <w:rsid w:val="00345B09"/>
    <w:rsid w:val="0034687B"/>
    <w:rsid w:val="003470A6"/>
    <w:rsid w:val="0034767A"/>
    <w:rsid w:val="0034795E"/>
    <w:rsid w:val="0035001F"/>
    <w:rsid w:val="0035015B"/>
    <w:rsid w:val="003502F8"/>
    <w:rsid w:val="003503C7"/>
    <w:rsid w:val="0035044E"/>
    <w:rsid w:val="003505B4"/>
    <w:rsid w:val="00350FEF"/>
    <w:rsid w:val="00351254"/>
    <w:rsid w:val="00351909"/>
    <w:rsid w:val="00352136"/>
    <w:rsid w:val="00352279"/>
    <w:rsid w:val="00352CA8"/>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478"/>
    <w:rsid w:val="003626FE"/>
    <w:rsid w:val="0036279B"/>
    <w:rsid w:val="00362E88"/>
    <w:rsid w:val="00363019"/>
    <w:rsid w:val="003637BC"/>
    <w:rsid w:val="00363996"/>
    <w:rsid w:val="003639E4"/>
    <w:rsid w:val="003640A5"/>
    <w:rsid w:val="00364204"/>
    <w:rsid w:val="00364531"/>
    <w:rsid w:val="00364603"/>
    <w:rsid w:val="00364C8B"/>
    <w:rsid w:val="003653A2"/>
    <w:rsid w:val="003655A2"/>
    <w:rsid w:val="00365AA1"/>
    <w:rsid w:val="00365D2B"/>
    <w:rsid w:val="003662BF"/>
    <w:rsid w:val="00366E19"/>
    <w:rsid w:val="00367220"/>
    <w:rsid w:val="00367CE0"/>
    <w:rsid w:val="00367D43"/>
    <w:rsid w:val="00370018"/>
    <w:rsid w:val="00370725"/>
    <w:rsid w:val="00370816"/>
    <w:rsid w:val="003711DE"/>
    <w:rsid w:val="003712D7"/>
    <w:rsid w:val="00371358"/>
    <w:rsid w:val="0037135A"/>
    <w:rsid w:val="003719CD"/>
    <w:rsid w:val="00371BAC"/>
    <w:rsid w:val="00371C3C"/>
    <w:rsid w:val="00371F26"/>
    <w:rsid w:val="00371F91"/>
    <w:rsid w:val="00372980"/>
    <w:rsid w:val="00372ABC"/>
    <w:rsid w:val="00372E21"/>
    <w:rsid w:val="00372FAC"/>
    <w:rsid w:val="003732E1"/>
    <w:rsid w:val="003732E4"/>
    <w:rsid w:val="00373419"/>
    <w:rsid w:val="00373B2C"/>
    <w:rsid w:val="00373B35"/>
    <w:rsid w:val="00373E43"/>
    <w:rsid w:val="00373F28"/>
    <w:rsid w:val="00374121"/>
    <w:rsid w:val="003744D6"/>
    <w:rsid w:val="003745BF"/>
    <w:rsid w:val="00374982"/>
    <w:rsid w:val="00374B8A"/>
    <w:rsid w:val="00374C03"/>
    <w:rsid w:val="00374CD5"/>
    <w:rsid w:val="00375565"/>
    <w:rsid w:val="0037600B"/>
    <w:rsid w:val="003762C6"/>
    <w:rsid w:val="003770B2"/>
    <w:rsid w:val="00377346"/>
    <w:rsid w:val="003776B9"/>
    <w:rsid w:val="00377907"/>
    <w:rsid w:val="00377CE2"/>
    <w:rsid w:val="0038045A"/>
    <w:rsid w:val="003806CC"/>
    <w:rsid w:val="00380EA8"/>
    <w:rsid w:val="003811DF"/>
    <w:rsid w:val="003812CE"/>
    <w:rsid w:val="00381464"/>
    <w:rsid w:val="00381989"/>
    <w:rsid w:val="00381AFD"/>
    <w:rsid w:val="00382038"/>
    <w:rsid w:val="0038208C"/>
    <w:rsid w:val="003820F1"/>
    <w:rsid w:val="003829EB"/>
    <w:rsid w:val="003831A6"/>
    <w:rsid w:val="0038336F"/>
    <w:rsid w:val="003845F1"/>
    <w:rsid w:val="003846A9"/>
    <w:rsid w:val="00384A2A"/>
    <w:rsid w:val="00384C68"/>
    <w:rsid w:val="00384CB6"/>
    <w:rsid w:val="00384CBA"/>
    <w:rsid w:val="0038533D"/>
    <w:rsid w:val="00385416"/>
    <w:rsid w:val="0038561C"/>
    <w:rsid w:val="003858AD"/>
    <w:rsid w:val="00385B16"/>
    <w:rsid w:val="00385ED6"/>
    <w:rsid w:val="003869B4"/>
    <w:rsid w:val="0038716F"/>
    <w:rsid w:val="00387A40"/>
    <w:rsid w:val="00387DF5"/>
    <w:rsid w:val="00387F76"/>
    <w:rsid w:val="0039047A"/>
    <w:rsid w:val="003904AE"/>
    <w:rsid w:val="003906D9"/>
    <w:rsid w:val="00390C2E"/>
    <w:rsid w:val="00391163"/>
    <w:rsid w:val="003913AA"/>
    <w:rsid w:val="0039188B"/>
    <w:rsid w:val="00391A34"/>
    <w:rsid w:val="00391B04"/>
    <w:rsid w:val="00391B71"/>
    <w:rsid w:val="00391C73"/>
    <w:rsid w:val="00391F0F"/>
    <w:rsid w:val="00392354"/>
    <w:rsid w:val="00392426"/>
    <w:rsid w:val="0039273E"/>
    <w:rsid w:val="00392D10"/>
    <w:rsid w:val="00392F12"/>
    <w:rsid w:val="00392F2B"/>
    <w:rsid w:val="00393503"/>
    <w:rsid w:val="00393902"/>
    <w:rsid w:val="00393CF5"/>
    <w:rsid w:val="00393DB1"/>
    <w:rsid w:val="00393F0A"/>
    <w:rsid w:val="003943B2"/>
    <w:rsid w:val="00394C69"/>
    <w:rsid w:val="00394C89"/>
    <w:rsid w:val="00394FD2"/>
    <w:rsid w:val="003951C3"/>
    <w:rsid w:val="003954FA"/>
    <w:rsid w:val="0039573D"/>
    <w:rsid w:val="0039593F"/>
    <w:rsid w:val="00395A5F"/>
    <w:rsid w:val="00395A99"/>
    <w:rsid w:val="00395E21"/>
    <w:rsid w:val="00396430"/>
    <w:rsid w:val="00396A39"/>
    <w:rsid w:val="00396B06"/>
    <w:rsid w:val="003970EA"/>
    <w:rsid w:val="003971F2"/>
    <w:rsid w:val="003973D2"/>
    <w:rsid w:val="0039777E"/>
    <w:rsid w:val="0039791C"/>
    <w:rsid w:val="00397D86"/>
    <w:rsid w:val="003A05AC"/>
    <w:rsid w:val="003A063C"/>
    <w:rsid w:val="003A0B36"/>
    <w:rsid w:val="003A0F65"/>
    <w:rsid w:val="003A1006"/>
    <w:rsid w:val="003A10A6"/>
    <w:rsid w:val="003A15CB"/>
    <w:rsid w:val="003A1BD0"/>
    <w:rsid w:val="003A1C2A"/>
    <w:rsid w:val="003A20BD"/>
    <w:rsid w:val="003A215C"/>
    <w:rsid w:val="003A28CF"/>
    <w:rsid w:val="003A3375"/>
    <w:rsid w:val="003A3A72"/>
    <w:rsid w:val="003A3B63"/>
    <w:rsid w:val="003A3C04"/>
    <w:rsid w:val="003A3C25"/>
    <w:rsid w:val="003A3DA9"/>
    <w:rsid w:val="003A4190"/>
    <w:rsid w:val="003A441F"/>
    <w:rsid w:val="003A46DA"/>
    <w:rsid w:val="003A4852"/>
    <w:rsid w:val="003A585D"/>
    <w:rsid w:val="003A5961"/>
    <w:rsid w:val="003A5F82"/>
    <w:rsid w:val="003A64F6"/>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60B"/>
    <w:rsid w:val="003B292D"/>
    <w:rsid w:val="003B2BDC"/>
    <w:rsid w:val="003B2D88"/>
    <w:rsid w:val="003B2FD5"/>
    <w:rsid w:val="003B3118"/>
    <w:rsid w:val="003B3178"/>
    <w:rsid w:val="003B33C5"/>
    <w:rsid w:val="003B383E"/>
    <w:rsid w:val="003B3C59"/>
    <w:rsid w:val="003B3D2E"/>
    <w:rsid w:val="003B3D39"/>
    <w:rsid w:val="003B4163"/>
    <w:rsid w:val="003B4304"/>
    <w:rsid w:val="003B45B7"/>
    <w:rsid w:val="003B4A7F"/>
    <w:rsid w:val="003B4E7F"/>
    <w:rsid w:val="003B50C2"/>
    <w:rsid w:val="003B51B9"/>
    <w:rsid w:val="003B593A"/>
    <w:rsid w:val="003B59AD"/>
    <w:rsid w:val="003B5BAD"/>
    <w:rsid w:val="003B612A"/>
    <w:rsid w:val="003B641E"/>
    <w:rsid w:val="003B66B9"/>
    <w:rsid w:val="003B6707"/>
    <w:rsid w:val="003B70D5"/>
    <w:rsid w:val="003B711B"/>
    <w:rsid w:val="003B7139"/>
    <w:rsid w:val="003B74A2"/>
    <w:rsid w:val="003C015B"/>
    <w:rsid w:val="003C09BF"/>
    <w:rsid w:val="003C0C52"/>
    <w:rsid w:val="003C190B"/>
    <w:rsid w:val="003C19F9"/>
    <w:rsid w:val="003C1FD2"/>
    <w:rsid w:val="003C2C97"/>
    <w:rsid w:val="003C324E"/>
    <w:rsid w:val="003C336B"/>
    <w:rsid w:val="003C342B"/>
    <w:rsid w:val="003C3743"/>
    <w:rsid w:val="003C3AD6"/>
    <w:rsid w:val="003C4402"/>
    <w:rsid w:val="003C54E3"/>
    <w:rsid w:val="003C54F1"/>
    <w:rsid w:val="003C56D3"/>
    <w:rsid w:val="003C5B3A"/>
    <w:rsid w:val="003C5EAA"/>
    <w:rsid w:val="003C62C0"/>
    <w:rsid w:val="003C6471"/>
    <w:rsid w:val="003C67DC"/>
    <w:rsid w:val="003C6873"/>
    <w:rsid w:val="003C6CA3"/>
    <w:rsid w:val="003C6F02"/>
    <w:rsid w:val="003C7121"/>
    <w:rsid w:val="003C7359"/>
    <w:rsid w:val="003C74B3"/>
    <w:rsid w:val="003C7518"/>
    <w:rsid w:val="003C7553"/>
    <w:rsid w:val="003C7764"/>
    <w:rsid w:val="003C79B8"/>
    <w:rsid w:val="003D0005"/>
    <w:rsid w:val="003D05F8"/>
    <w:rsid w:val="003D062E"/>
    <w:rsid w:val="003D080D"/>
    <w:rsid w:val="003D1457"/>
    <w:rsid w:val="003D1FF8"/>
    <w:rsid w:val="003D2B4C"/>
    <w:rsid w:val="003D2DC6"/>
    <w:rsid w:val="003D2F3A"/>
    <w:rsid w:val="003D3044"/>
    <w:rsid w:val="003D30FD"/>
    <w:rsid w:val="003D3291"/>
    <w:rsid w:val="003D33DA"/>
    <w:rsid w:val="003D3BC1"/>
    <w:rsid w:val="003D3F27"/>
    <w:rsid w:val="003D40AD"/>
    <w:rsid w:val="003D435E"/>
    <w:rsid w:val="003D45C1"/>
    <w:rsid w:val="003D48A4"/>
    <w:rsid w:val="003D4A45"/>
    <w:rsid w:val="003D52F0"/>
    <w:rsid w:val="003D54AE"/>
    <w:rsid w:val="003D55FE"/>
    <w:rsid w:val="003D57AB"/>
    <w:rsid w:val="003D57ED"/>
    <w:rsid w:val="003D59B0"/>
    <w:rsid w:val="003D5A64"/>
    <w:rsid w:val="003D5B9A"/>
    <w:rsid w:val="003D5F23"/>
    <w:rsid w:val="003D61FB"/>
    <w:rsid w:val="003D63A8"/>
    <w:rsid w:val="003D6461"/>
    <w:rsid w:val="003D64C1"/>
    <w:rsid w:val="003D6782"/>
    <w:rsid w:val="003D7370"/>
    <w:rsid w:val="003D749C"/>
    <w:rsid w:val="003D7546"/>
    <w:rsid w:val="003D7E5E"/>
    <w:rsid w:val="003E0322"/>
    <w:rsid w:val="003E0335"/>
    <w:rsid w:val="003E0560"/>
    <w:rsid w:val="003E0864"/>
    <w:rsid w:val="003E14E4"/>
    <w:rsid w:val="003E1A08"/>
    <w:rsid w:val="003E1EAF"/>
    <w:rsid w:val="003E26A5"/>
    <w:rsid w:val="003E2918"/>
    <w:rsid w:val="003E2D6B"/>
    <w:rsid w:val="003E2E7C"/>
    <w:rsid w:val="003E34CD"/>
    <w:rsid w:val="003E37C9"/>
    <w:rsid w:val="003E382C"/>
    <w:rsid w:val="003E39D3"/>
    <w:rsid w:val="003E42C2"/>
    <w:rsid w:val="003E4AAE"/>
    <w:rsid w:val="003E4B2A"/>
    <w:rsid w:val="003E4E64"/>
    <w:rsid w:val="003E4E74"/>
    <w:rsid w:val="003E4F90"/>
    <w:rsid w:val="003E5309"/>
    <w:rsid w:val="003E53F4"/>
    <w:rsid w:val="003E55F0"/>
    <w:rsid w:val="003E5786"/>
    <w:rsid w:val="003E597B"/>
    <w:rsid w:val="003E5D21"/>
    <w:rsid w:val="003E5FD1"/>
    <w:rsid w:val="003E6042"/>
    <w:rsid w:val="003E69D6"/>
    <w:rsid w:val="003E6EC3"/>
    <w:rsid w:val="003E7123"/>
    <w:rsid w:val="003E7501"/>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2B02"/>
    <w:rsid w:val="003F3262"/>
    <w:rsid w:val="003F36C4"/>
    <w:rsid w:val="003F3F3E"/>
    <w:rsid w:val="003F4206"/>
    <w:rsid w:val="003F42CC"/>
    <w:rsid w:val="003F4544"/>
    <w:rsid w:val="003F49E4"/>
    <w:rsid w:val="003F49F6"/>
    <w:rsid w:val="003F4E56"/>
    <w:rsid w:val="003F4F0A"/>
    <w:rsid w:val="003F5256"/>
    <w:rsid w:val="003F53A8"/>
    <w:rsid w:val="003F5610"/>
    <w:rsid w:val="003F58AC"/>
    <w:rsid w:val="003F5B39"/>
    <w:rsid w:val="003F5E75"/>
    <w:rsid w:val="003F5F8C"/>
    <w:rsid w:val="003F617C"/>
    <w:rsid w:val="003F6589"/>
    <w:rsid w:val="003F6851"/>
    <w:rsid w:val="003F692A"/>
    <w:rsid w:val="003F7352"/>
    <w:rsid w:val="003F7805"/>
    <w:rsid w:val="003F7846"/>
    <w:rsid w:val="003F788F"/>
    <w:rsid w:val="003F793D"/>
    <w:rsid w:val="003F7DD9"/>
    <w:rsid w:val="003F7E23"/>
    <w:rsid w:val="004005E6"/>
    <w:rsid w:val="00401016"/>
    <w:rsid w:val="0040112C"/>
    <w:rsid w:val="0040185D"/>
    <w:rsid w:val="00402219"/>
    <w:rsid w:val="00402475"/>
    <w:rsid w:val="00402879"/>
    <w:rsid w:val="0040338A"/>
    <w:rsid w:val="00403395"/>
    <w:rsid w:val="004038AC"/>
    <w:rsid w:val="00403AAB"/>
    <w:rsid w:val="00403CFF"/>
    <w:rsid w:val="00403ED8"/>
    <w:rsid w:val="004042DF"/>
    <w:rsid w:val="00404427"/>
    <w:rsid w:val="0040442B"/>
    <w:rsid w:val="00404B9D"/>
    <w:rsid w:val="004051A2"/>
    <w:rsid w:val="004054EB"/>
    <w:rsid w:val="004055C4"/>
    <w:rsid w:val="00405EF1"/>
    <w:rsid w:val="004065D0"/>
    <w:rsid w:val="00406775"/>
    <w:rsid w:val="00406D29"/>
    <w:rsid w:val="00406E08"/>
    <w:rsid w:val="0040710C"/>
    <w:rsid w:val="004108E2"/>
    <w:rsid w:val="00411941"/>
    <w:rsid w:val="00411D12"/>
    <w:rsid w:val="00412221"/>
    <w:rsid w:val="0041244B"/>
    <w:rsid w:val="004132BE"/>
    <w:rsid w:val="00413567"/>
    <w:rsid w:val="0041387D"/>
    <w:rsid w:val="004139C8"/>
    <w:rsid w:val="00413C7B"/>
    <w:rsid w:val="00414182"/>
    <w:rsid w:val="00414199"/>
    <w:rsid w:val="0041423F"/>
    <w:rsid w:val="00414A5A"/>
    <w:rsid w:val="00414C06"/>
    <w:rsid w:val="00415169"/>
    <w:rsid w:val="00415B02"/>
    <w:rsid w:val="00415DD9"/>
    <w:rsid w:val="004163CC"/>
    <w:rsid w:val="004176FE"/>
    <w:rsid w:val="004177BA"/>
    <w:rsid w:val="00417A52"/>
    <w:rsid w:val="00417B0F"/>
    <w:rsid w:val="00417E0F"/>
    <w:rsid w:val="00417E9F"/>
    <w:rsid w:val="0042043F"/>
    <w:rsid w:val="00420D8E"/>
    <w:rsid w:val="00421700"/>
    <w:rsid w:val="00421A6D"/>
    <w:rsid w:val="00421B47"/>
    <w:rsid w:val="0042210B"/>
    <w:rsid w:val="00422265"/>
    <w:rsid w:val="0042259B"/>
    <w:rsid w:val="00422A00"/>
    <w:rsid w:val="00422ADC"/>
    <w:rsid w:val="00422B59"/>
    <w:rsid w:val="00422F2B"/>
    <w:rsid w:val="004235AC"/>
    <w:rsid w:val="004236B9"/>
    <w:rsid w:val="00423772"/>
    <w:rsid w:val="004238CE"/>
    <w:rsid w:val="00423A02"/>
    <w:rsid w:val="00423B43"/>
    <w:rsid w:val="00423C08"/>
    <w:rsid w:val="00423D30"/>
    <w:rsid w:val="004251E4"/>
    <w:rsid w:val="00425291"/>
    <w:rsid w:val="00425EC5"/>
    <w:rsid w:val="004264CC"/>
    <w:rsid w:val="004268C7"/>
    <w:rsid w:val="004269A3"/>
    <w:rsid w:val="00426C75"/>
    <w:rsid w:val="00426E19"/>
    <w:rsid w:val="00427339"/>
    <w:rsid w:val="004275BD"/>
    <w:rsid w:val="00427803"/>
    <w:rsid w:val="00427F94"/>
    <w:rsid w:val="00430106"/>
    <w:rsid w:val="00430190"/>
    <w:rsid w:val="004301F4"/>
    <w:rsid w:val="00430564"/>
    <w:rsid w:val="004308FA"/>
    <w:rsid w:val="004320DF"/>
    <w:rsid w:val="004320F1"/>
    <w:rsid w:val="00432A0B"/>
    <w:rsid w:val="00432C7D"/>
    <w:rsid w:val="00433248"/>
    <w:rsid w:val="00433D36"/>
    <w:rsid w:val="00433DE6"/>
    <w:rsid w:val="00434418"/>
    <w:rsid w:val="004354DC"/>
    <w:rsid w:val="00435A8A"/>
    <w:rsid w:val="004365B0"/>
    <w:rsid w:val="00436C30"/>
    <w:rsid w:val="0043742E"/>
    <w:rsid w:val="00437948"/>
    <w:rsid w:val="00437C1F"/>
    <w:rsid w:val="00437C2F"/>
    <w:rsid w:val="004403E2"/>
    <w:rsid w:val="00440B90"/>
    <w:rsid w:val="004411C1"/>
    <w:rsid w:val="0044170D"/>
    <w:rsid w:val="004417BE"/>
    <w:rsid w:val="00441B6F"/>
    <w:rsid w:val="00441BC3"/>
    <w:rsid w:val="004426C8"/>
    <w:rsid w:val="0044296D"/>
    <w:rsid w:val="00443066"/>
    <w:rsid w:val="0044332A"/>
    <w:rsid w:val="00443359"/>
    <w:rsid w:val="004437D8"/>
    <w:rsid w:val="00443AE7"/>
    <w:rsid w:val="00443DA3"/>
    <w:rsid w:val="00444186"/>
    <w:rsid w:val="0044447E"/>
    <w:rsid w:val="00444D3F"/>
    <w:rsid w:val="0044515E"/>
    <w:rsid w:val="00445207"/>
    <w:rsid w:val="004452F7"/>
    <w:rsid w:val="004453D9"/>
    <w:rsid w:val="004459A9"/>
    <w:rsid w:val="004464D1"/>
    <w:rsid w:val="00446765"/>
    <w:rsid w:val="00446A97"/>
    <w:rsid w:val="00446D30"/>
    <w:rsid w:val="00446F24"/>
    <w:rsid w:val="00446FF7"/>
    <w:rsid w:val="00447A26"/>
    <w:rsid w:val="00447BF1"/>
    <w:rsid w:val="00447E17"/>
    <w:rsid w:val="00450194"/>
    <w:rsid w:val="0045023E"/>
    <w:rsid w:val="00450517"/>
    <w:rsid w:val="004506FC"/>
    <w:rsid w:val="004508FA"/>
    <w:rsid w:val="0045099E"/>
    <w:rsid w:val="00450AF6"/>
    <w:rsid w:val="00450B22"/>
    <w:rsid w:val="0045178D"/>
    <w:rsid w:val="004518E4"/>
    <w:rsid w:val="00451F8C"/>
    <w:rsid w:val="004523AA"/>
    <w:rsid w:val="004529BA"/>
    <w:rsid w:val="00452FE8"/>
    <w:rsid w:val="0045337C"/>
    <w:rsid w:val="00453C9A"/>
    <w:rsid w:val="00453F1A"/>
    <w:rsid w:val="00454133"/>
    <w:rsid w:val="0045463E"/>
    <w:rsid w:val="00454B42"/>
    <w:rsid w:val="00454F6D"/>
    <w:rsid w:val="00454F6E"/>
    <w:rsid w:val="0045554B"/>
    <w:rsid w:val="0045573B"/>
    <w:rsid w:val="0045636A"/>
    <w:rsid w:val="0045753F"/>
    <w:rsid w:val="0046039F"/>
    <w:rsid w:val="00460646"/>
    <w:rsid w:val="00460DA5"/>
    <w:rsid w:val="00460E5F"/>
    <w:rsid w:val="0046107A"/>
    <w:rsid w:val="0046168D"/>
    <w:rsid w:val="0046180D"/>
    <w:rsid w:val="004619DD"/>
    <w:rsid w:val="00462553"/>
    <w:rsid w:val="004627BF"/>
    <w:rsid w:val="00462B34"/>
    <w:rsid w:val="00462ED3"/>
    <w:rsid w:val="004638E1"/>
    <w:rsid w:val="004639DD"/>
    <w:rsid w:val="0046400D"/>
    <w:rsid w:val="004641CD"/>
    <w:rsid w:val="00464708"/>
    <w:rsid w:val="00464907"/>
    <w:rsid w:val="00464941"/>
    <w:rsid w:val="00465249"/>
    <w:rsid w:val="0046531D"/>
    <w:rsid w:val="00465AEF"/>
    <w:rsid w:val="00466D60"/>
    <w:rsid w:val="0046731F"/>
    <w:rsid w:val="00467835"/>
    <w:rsid w:val="00467B6A"/>
    <w:rsid w:val="004702F0"/>
    <w:rsid w:val="004703DF"/>
    <w:rsid w:val="004704A8"/>
    <w:rsid w:val="004704BC"/>
    <w:rsid w:val="004707E2"/>
    <w:rsid w:val="00470954"/>
    <w:rsid w:val="00470A1C"/>
    <w:rsid w:val="0047100C"/>
    <w:rsid w:val="00471200"/>
    <w:rsid w:val="004719AE"/>
    <w:rsid w:val="00471AF3"/>
    <w:rsid w:val="00471B1B"/>
    <w:rsid w:val="004727F4"/>
    <w:rsid w:val="00472966"/>
    <w:rsid w:val="00472F6B"/>
    <w:rsid w:val="004733EE"/>
    <w:rsid w:val="00473913"/>
    <w:rsid w:val="00473A84"/>
    <w:rsid w:val="00473B26"/>
    <w:rsid w:val="00473CBD"/>
    <w:rsid w:val="00473D45"/>
    <w:rsid w:val="00474936"/>
    <w:rsid w:val="00474AA9"/>
    <w:rsid w:val="00474CB2"/>
    <w:rsid w:val="00474D6B"/>
    <w:rsid w:val="00474DE7"/>
    <w:rsid w:val="00474F63"/>
    <w:rsid w:val="0047585C"/>
    <w:rsid w:val="00475E97"/>
    <w:rsid w:val="0047670A"/>
    <w:rsid w:val="00476766"/>
    <w:rsid w:val="004768B8"/>
    <w:rsid w:val="00476F6B"/>
    <w:rsid w:val="0047702F"/>
    <w:rsid w:val="0047764A"/>
    <w:rsid w:val="004777D3"/>
    <w:rsid w:val="00477DAD"/>
    <w:rsid w:val="0048181A"/>
    <w:rsid w:val="00481D78"/>
    <w:rsid w:val="0048215B"/>
    <w:rsid w:val="0048280E"/>
    <w:rsid w:val="00482FFC"/>
    <w:rsid w:val="004838FB"/>
    <w:rsid w:val="00483A37"/>
    <w:rsid w:val="00483C0F"/>
    <w:rsid w:val="004840D6"/>
    <w:rsid w:val="004850F2"/>
    <w:rsid w:val="00485E37"/>
    <w:rsid w:val="004863A9"/>
    <w:rsid w:val="00486629"/>
    <w:rsid w:val="0048670A"/>
    <w:rsid w:val="00486782"/>
    <w:rsid w:val="0048706A"/>
    <w:rsid w:val="00490267"/>
    <w:rsid w:val="00490381"/>
    <w:rsid w:val="004906F9"/>
    <w:rsid w:val="00491503"/>
    <w:rsid w:val="00491982"/>
    <w:rsid w:val="004924F6"/>
    <w:rsid w:val="0049250F"/>
    <w:rsid w:val="0049267B"/>
    <w:rsid w:val="00492A5E"/>
    <w:rsid w:val="00492BCE"/>
    <w:rsid w:val="00492F6A"/>
    <w:rsid w:val="0049314C"/>
    <w:rsid w:val="00493C2D"/>
    <w:rsid w:val="00493E8E"/>
    <w:rsid w:val="00493FB0"/>
    <w:rsid w:val="00494138"/>
    <w:rsid w:val="004941FA"/>
    <w:rsid w:val="00495035"/>
    <w:rsid w:val="004954B7"/>
    <w:rsid w:val="004955A4"/>
    <w:rsid w:val="00495806"/>
    <w:rsid w:val="004967A5"/>
    <w:rsid w:val="00496C2F"/>
    <w:rsid w:val="0049742A"/>
    <w:rsid w:val="00497B68"/>
    <w:rsid w:val="00497B92"/>
    <w:rsid w:val="004A01B1"/>
    <w:rsid w:val="004A01BC"/>
    <w:rsid w:val="004A06BA"/>
    <w:rsid w:val="004A0760"/>
    <w:rsid w:val="004A0839"/>
    <w:rsid w:val="004A0A27"/>
    <w:rsid w:val="004A10BA"/>
    <w:rsid w:val="004A12A2"/>
    <w:rsid w:val="004A185A"/>
    <w:rsid w:val="004A1B08"/>
    <w:rsid w:val="004A208B"/>
    <w:rsid w:val="004A2A49"/>
    <w:rsid w:val="004A2FAF"/>
    <w:rsid w:val="004A3D05"/>
    <w:rsid w:val="004A3E90"/>
    <w:rsid w:val="004A425A"/>
    <w:rsid w:val="004A4721"/>
    <w:rsid w:val="004A47A2"/>
    <w:rsid w:val="004A4C48"/>
    <w:rsid w:val="004A4EF2"/>
    <w:rsid w:val="004A4FEA"/>
    <w:rsid w:val="004A71DD"/>
    <w:rsid w:val="004A73F0"/>
    <w:rsid w:val="004A7500"/>
    <w:rsid w:val="004A75E0"/>
    <w:rsid w:val="004A78CC"/>
    <w:rsid w:val="004A7B51"/>
    <w:rsid w:val="004B0097"/>
    <w:rsid w:val="004B0939"/>
    <w:rsid w:val="004B0E42"/>
    <w:rsid w:val="004B12D2"/>
    <w:rsid w:val="004B20E8"/>
    <w:rsid w:val="004B26EC"/>
    <w:rsid w:val="004B2846"/>
    <w:rsid w:val="004B294F"/>
    <w:rsid w:val="004B2A33"/>
    <w:rsid w:val="004B314B"/>
    <w:rsid w:val="004B37C5"/>
    <w:rsid w:val="004B386B"/>
    <w:rsid w:val="004B38C7"/>
    <w:rsid w:val="004B3D88"/>
    <w:rsid w:val="004B41AC"/>
    <w:rsid w:val="004B466D"/>
    <w:rsid w:val="004B4685"/>
    <w:rsid w:val="004B4A5C"/>
    <w:rsid w:val="004B4AD3"/>
    <w:rsid w:val="004B4DBB"/>
    <w:rsid w:val="004B4F80"/>
    <w:rsid w:val="004B55ED"/>
    <w:rsid w:val="004B5A09"/>
    <w:rsid w:val="004B5EB4"/>
    <w:rsid w:val="004B636B"/>
    <w:rsid w:val="004B63F8"/>
    <w:rsid w:val="004B648B"/>
    <w:rsid w:val="004B64E0"/>
    <w:rsid w:val="004B67B7"/>
    <w:rsid w:val="004B6A56"/>
    <w:rsid w:val="004B6AFD"/>
    <w:rsid w:val="004B7459"/>
    <w:rsid w:val="004B74C5"/>
    <w:rsid w:val="004B753C"/>
    <w:rsid w:val="004B75FC"/>
    <w:rsid w:val="004B79E5"/>
    <w:rsid w:val="004B7B2F"/>
    <w:rsid w:val="004C0440"/>
    <w:rsid w:val="004C076B"/>
    <w:rsid w:val="004C09D5"/>
    <w:rsid w:val="004C1716"/>
    <w:rsid w:val="004C17F8"/>
    <w:rsid w:val="004C1935"/>
    <w:rsid w:val="004C1C3F"/>
    <w:rsid w:val="004C1DDF"/>
    <w:rsid w:val="004C26B4"/>
    <w:rsid w:val="004C26C4"/>
    <w:rsid w:val="004C2742"/>
    <w:rsid w:val="004C3275"/>
    <w:rsid w:val="004C394C"/>
    <w:rsid w:val="004C39DA"/>
    <w:rsid w:val="004C3CEB"/>
    <w:rsid w:val="004C40CD"/>
    <w:rsid w:val="004C4746"/>
    <w:rsid w:val="004C48AC"/>
    <w:rsid w:val="004C4DAC"/>
    <w:rsid w:val="004C4E94"/>
    <w:rsid w:val="004C539F"/>
    <w:rsid w:val="004C59EE"/>
    <w:rsid w:val="004C5E18"/>
    <w:rsid w:val="004C6042"/>
    <w:rsid w:val="004C6374"/>
    <w:rsid w:val="004C6504"/>
    <w:rsid w:val="004C66A9"/>
    <w:rsid w:val="004C6907"/>
    <w:rsid w:val="004C6B32"/>
    <w:rsid w:val="004C6B44"/>
    <w:rsid w:val="004C76E7"/>
    <w:rsid w:val="004C7C49"/>
    <w:rsid w:val="004C7E0B"/>
    <w:rsid w:val="004D01DA"/>
    <w:rsid w:val="004D1A21"/>
    <w:rsid w:val="004D1D9B"/>
    <w:rsid w:val="004D1DC2"/>
    <w:rsid w:val="004D241E"/>
    <w:rsid w:val="004D2900"/>
    <w:rsid w:val="004D2F2C"/>
    <w:rsid w:val="004D353D"/>
    <w:rsid w:val="004D36DC"/>
    <w:rsid w:val="004D396A"/>
    <w:rsid w:val="004D41FB"/>
    <w:rsid w:val="004D442D"/>
    <w:rsid w:val="004D4A7B"/>
    <w:rsid w:val="004D4B01"/>
    <w:rsid w:val="004D51CE"/>
    <w:rsid w:val="004D52DB"/>
    <w:rsid w:val="004D55AA"/>
    <w:rsid w:val="004D5F27"/>
    <w:rsid w:val="004D61AA"/>
    <w:rsid w:val="004D6B6F"/>
    <w:rsid w:val="004D6BB0"/>
    <w:rsid w:val="004D745F"/>
    <w:rsid w:val="004D76F2"/>
    <w:rsid w:val="004D796C"/>
    <w:rsid w:val="004D7F5C"/>
    <w:rsid w:val="004E04C4"/>
    <w:rsid w:val="004E0550"/>
    <w:rsid w:val="004E077F"/>
    <w:rsid w:val="004E085A"/>
    <w:rsid w:val="004E089C"/>
    <w:rsid w:val="004E0F1E"/>
    <w:rsid w:val="004E1992"/>
    <w:rsid w:val="004E1FDF"/>
    <w:rsid w:val="004E22CF"/>
    <w:rsid w:val="004E26EB"/>
    <w:rsid w:val="004E2848"/>
    <w:rsid w:val="004E2BCC"/>
    <w:rsid w:val="004E2C84"/>
    <w:rsid w:val="004E30B3"/>
    <w:rsid w:val="004E30F3"/>
    <w:rsid w:val="004E3573"/>
    <w:rsid w:val="004E3964"/>
    <w:rsid w:val="004E4506"/>
    <w:rsid w:val="004E5ACD"/>
    <w:rsid w:val="004E5FE5"/>
    <w:rsid w:val="004E609A"/>
    <w:rsid w:val="004E61E6"/>
    <w:rsid w:val="004E639E"/>
    <w:rsid w:val="004E6452"/>
    <w:rsid w:val="004E6509"/>
    <w:rsid w:val="004E665B"/>
    <w:rsid w:val="004E68C2"/>
    <w:rsid w:val="004E68E1"/>
    <w:rsid w:val="004E7048"/>
    <w:rsid w:val="004E723C"/>
    <w:rsid w:val="004E7442"/>
    <w:rsid w:val="004E7E23"/>
    <w:rsid w:val="004F0403"/>
    <w:rsid w:val="004F09FB"/>
    <w:rsid w:val="004F0B5B"/>
    <w:rsid w:val="004F102C"/>
    <w:rsid w:val="004F12B8"/>
    <w:rsid w:val="004F143A"/>
    <w:rsid w:val="004F186B"/>
    <w:rsid w:val="004F1937"/>
    <w:rsid w:val="004F1F3A"/>
    <w:rsid w:val="004F21E0"/>
    <w:rsid w:val="004F24C7"/>
    <w:rsid w:val="004F27E8"/>
    <w:rsid w:val="004F2DA1"/>
    <w:rsid w:val="004F2ED2"/>
    <w:rsid w:val="004F32C5"/>
    <w:rsid w:val="004F37AB"/>
    <w:rsid w:val="004F483F"/>
    <w:rsid w:val="004F51F8"/>
    <w:rsid w:val="004F5445"/>
    <w:rsid w:val="004F5880"/>
    <w:rsid w:val="004F58DE"/>
    <w:rsid w:val="004F5E3B"/>
    <w:rsid w:val="004F5E4C"/>
    <w:rsid w:val="004F6053"/>
    <w:rsid w:val="004F62A4"/>
    <w:rsid w:val="004F63E9"/>
    <w:rsid w:val="004F6A25"/>
    <w:rsid w:val="004F6C4A"/>
    <w:rsid w:val="004F70DA"/>
    <w:rsid w:val="0050015F"/>
    <w:rsid w:val="00500E58"/>
    <w:rsid w:val="00501286"/>
    <w:rsid w:val="00501631"/>
    <w:rsid w:val="00501801"/>
    <w:rsid w:val="005019A0"/>
    <w:rsid w:val="00501D16"/>
    <w:rsid w:val="005024B6"/>
    <w:rsid w:val="00502BCC"/>
    <w:rsid w:val="00502C71"/>
    <w:rsid w:val="005037B4"/>
    <w:rsid w:val="00503839"/>
    <w:rsid w:val="005041AC"/>
    <w:rsid w:val="0050634F"/>
    <w:rsid w:val="00506B6D"/>
    <w:rsid w:val="00506ECF"/>
    <w:rsid w:val="00506F14"/>
    <w:rsid w:val="005073EF"/>
    <w:rsid w:val="0050770E"/>
    <w:rsid w:val="005079F3"/>
    <w:rsid w:val="00507D6E"/>
    <w:rsid w:val="00510193"/>
    <w:rsid w:val="005103AC"/>
    <w:rsid w:val="005104A8"/>
    <w:rsid w:val="005109F3"/>
    <w:rsid w:val="005110CB"/>
    <w:rsid w:val="005110E2"/>
    <w:rsid w:val="0051171B"/>
    <w:rsid w:val="00511DF1"/>
    <w:rsid w:val="00511F91"/>
    <w:rsid w:val="00512265"/>
    <w:rsid w:val="00512425"/>
    <w:rsid w:val="00512435"/>
    <w:rsid w:val="00512632"/>
    <w:rsid w:val="00512834"/>
    <w:rsid w:val="005136D6"/>
    <w:rsid w:val="0051378D"/>
    <w:rsid w:val="00513882"/>
    <w:rsid w:val="00513FF2"/>
    <w:rsid w:val="0051402C"/>
    <w:rsid w:val="00514D2D"/>
    <w:rsid w:val="00515051"/>
    <w:rsid w:val="00515505"/>
    <w:rsid w:val="00516130"/>
    <w:rsid w:val="0051643B"/>
    <w:rsid w:val="00516493"/>
    <w:rsid w:val="00516818"/>
    <w:rsid w:val="0051683A"/>
    <w:rsid w:val="00517244"/>
    <w:rsid w:val="005177E8"/>
    <w:rsid w:val="00517860"/>
    <w:rsid w:val="00520051"/>
    <w:rsid w:val="005207E7"/>
    <w:rsid w:val="0052085B"/>
    <w:rsid w:val="005208A3"/>
    <w:rsid w:val="00520C96"/>
    <w:rsid w:val="00520DF6"/>
    <w:rsid w:val="005210FB"/>
    <w:rsid w:val="0052147E"/>
    <w:rsid w:val="0052152D"/>
    <w:rsid w:val="0052155A"/>
    <w:rsid w:val="00522BD5"/>
    <w:rsid w:val="00522D23"/>
    <w:rsid w:val="005233C1"/>
    <w:rsid w:val="0052346C"/>
    <w:rsid w:val="005234C1"/>
    <w:rsid w:val="00523521"/>
    <w:rsid w:val="005238CB"/>
    <w:rsid w:val="00524543"/>
    <w:rsid w:val="005246C1"/>
    <w:rsid w:val="00524F6E"/>
    <w:rsid w:val="005250E4"/>
    <w:rsid w:val="00525D3F"/>
    <w:rsid w:val="00526074"/>
    <w:rsid w:val="00526EA2"/>
    <w:rsid w:val="005271C3"/>
    <w:rsid w:val="00527DB8"/>
    <w:rsid w:val="00530A71"/>
    <w:rsid w:val="00531471"/>
    <w:rsid w:val="005319C0"/>
    <w:rsid w:val="00531D39"/>
    <w:rsid w:val="00531F16"/>
    <w:rsid w:val="00532868"/>
    <w:rsid w:val="00533067"/>
    <w:rsid w:val="005330A7"/>
    <w:rsid w:val="00533834"/>
    <w:rsid w:val="005338ED"/>
    <w:rsid w:val="0053477C"/>
    <w:rsid w:val="00534C9E"/>
    <w:rsid w:val="00534EAE"/>
    <w:rsid w:val="0053510B"/>
    <w:rsid w:val="00535BCA"/>
    <w:rsid w:val="00536FEA"/>
    <w:rsid w:val="005377F1"/>
    <w:rsid w:val="005405D6"/>
    <w:rsid w:val="0054099E"/>
    <w:rsid w:val="00540CD9"/>
    <w:rsid w:val="00541704"/>
    <w:rsid w:val="00541995"/>
    <w:rsid w:val="0054274C"/>
    <w:rsid w:val="00542890"/>
    <w:rsid w:val="00542F0E"/>
    <w:rsid w:val="0054358B"/>
    <w:rsid w:val="00543655"/>
    <w:rsid w:val="005437BE"/>
    <w:rsid w:val="00544178"/>
    <w:rsid w:val="005441B0"/>
    <w:rsid w:val="00544337"/>
    <w:rsid w:val="005447EB"/>
    <w:rsid w:val="0054488C"/>
    <w:rsid w:val="00544B04"/>
    <w:rsid w:val="00545045"/>
    <w:rsid w:val="00545175"/>
    <w:rsid w:val="005453F7"/>
    <w:rsid w:val="0054557B"/>
    <w:rsid w:val="00545896"/>
    <w:rsid w:val="00545A54"/>
    <w:rsid w:val="00545AA3"/>
    <w:rsid w:val="00545BBD"/>
    <w:rsid w:val="00545BDE"/>
    <w:rsid w:val="00546093"/>
    <w:rsid w:val="005461BE"/>
    <w:rsid w:val="005463B6"/>
    <w:rsid w:val="00546511"/>
    <w:rsid w:val="00546B3F"/>
    <w:rsid w:val="0054709E"/>
    <w:rsid w:val="00547572"/>
    <w:rsid w:val="005475A6"/>
    <w:rsid w:val="00547B3D"/>
    <w:rsid w:val="00547F8B"/>
    <w:rsid w:val="00550640"/>
    <w:rsid w:val="00550E7E"/>
    <w:rsid w:val="00550F1C"/>
    <w:rsid w:val="0055139E"/>
    <w:rsid w:val="00551472"/>
    <w:rsid w:val="005514B9"/>
    <w:rsid w:val="00551549"/>
    <w:rsid w:val="00551B43"/>
    <w:rsid w:val="005521FE"/>
    <w:rsid w:val="00552584"/>
    <w:rsid w:val="00552EFF"/>
    <w:rsid w:val="0055344E"/>
    <w:rsid w:val="00553577"/>
    <w:rsid w:val="00553F27"/>
    <w:rsid w:val="00553F62"/>
    <w:rsid w:val="0055404E"/>
    <w:rsid w:val="00554112"/>
    <w:rsid w:val="00555054"/>
    <w:rsid w:val="00555976"/>
    <w:rsid w:val="0055638E"/>
    <w:rsid w:val="005569AC"/>
    <w:rsid w:val="005569B8"/>
    <w:rsid w:val="00556E90"/>
    <w:rsid w:val="00557853"/>
    <w:rsid w:val="00557F79"/>
    <w:rsid w:val="00560D67"/>
    <w:rsid w:val="0056102D"/>
    <w:rsid w:val="00561350"/>
    <w:rsid w:val="005618BC"/>
    <w:rsid w:val="0056213B"/>
    <w:rsid w:val="0056340A"/>
    <w:rsid w:val="0056388D"/>
    <w:rsid w:val="00563E20"/>
    <w:rsid w:val="00564313"/>
    <w:rsid w:val="00564388"/>
    <w:rsid w:val="00564A7A"/>
    <w:rsid w:val="005651E2"/>
    <w:rsid w:val="0056538A"/>
    <w:rsid w:val="00565DAA"/>
    <w:rsid w:val="00566359"/>
    <w:rsid w:val="005664AF"/>
    <w:rsid w:val="005665B3"/>
    <w:rsid w:val="005665B7"/>
    <w:rsid w:val="00566B37"/>
    <w:rsid w:val="005674BC"/>
    <w:rsid w:val="00567988"/>
    <w:rsid w:val="00567AF8"/>
    <w:rsid w:val="00570195"/>
    <w:rsid w:val="00570413"/>
    <w:rsid w:val="0057080A"/>
    <w:rsid w:val="00570AA0"/>
    <w:rsid w:val="00571025"/>
    <w:rsid w:val="005710F9"/>
    <w:rsid w:val="005714C4"/>
    <w:rsid w:val="00571AD5"/>
    <w:rsid w:val="00571D3E"/>
    <w:rsid w:val="00571EF0"/>
    <w:rsid w:val="00572597"/>
    <w:rsid w:val="005725C6"/>
    <w:rsid w:val="005727DA"/>
    <w:rsid w:val="00572C27"/>
    <w:rsid w:val="00573280"/>
    <w:rsid w:val="00573F9B"/>
    <w:rsid w:val="00574472"/>
    <w:rsid w:val="00574D92"/>
    <w:rsid w:val="005757DB"/>
    <w:rsid w:val="00575EB0"/>
    <w:rsid w:val="00576228"/>
    <w:rsid w:val="00576543"/>
    <w:rsid w:val="0057681D"/>
    <w:rsid w:val="005768A9"/>
    <w:rsid w:val="00577014"/>
    <w:rsid w:val="005770D7"/>
    <w:rsid w:val="00577585"/>
    <w:rsid w:val="00577598"/>
    <w:rsid w:val="0057767E"/>
    <w:rsid w:val="005778C8"/>
    <w:rsid w:val="00577C6A"/>
    <w:rsid w:val="00577D4F"/>
    <w:rsid w:val="005801F9"/>
    <w:rsid w:val="0058052D"/>
    <w:rsid w:val="005806F4"/>
    <w:rsid w:val="00580C31"/>
    <w:rsid w:val="00580E48"/>
    <w:rsid w:val="005811E7"/>
    <w:rsid w:val="00581404"/>
    <w:rsid w:val="0058142D"/>
    <w:rsid w:val="00581DD1"/>
    <w:rsid w:val="0058253D"/>
    <w:rsid w:val="005825D8"/>
    <w:rsid w:val="00582A62"/>
    <w:rsid w:val="00582C34"/>
    <w:rsid w:val="00582F86"/>
    <w:rsid w:val="005836EF"/>
    <w:rsid w:val="00583DF2"/>
    <w:rsid w:val="00583E2F"/>
    <w:rsid w:val="00584125"/>
    <w:rsid w:val="00584758"/>
    <w:rsid w:val="00585445"/>
    <w:rsid w:val="00585467"/>
    <w:rsid w:val="005855E0"/>
    <w:rsid w:val="005857AE"/>
    <w:rsid w:val="00585950"/>
    <w:rsid w:val="00585964"/>
    <w:rsid w:val="00586218"/>
    <w:rsid w:val="00586363"/>
    <w:rsid w:val="00586430"/>
    <w:rsid w:val="00586BF9"/>
    <w:rsid w:val="00586D45"/>
    <w:rsid w:val="00587697"/>
    <w:rsid w:val="005877E1"/>
    <w:rsid w:val="005879B0"/>
    <w:rsid w:val="00590243"/>
    <w:rsid w:val="0059043E"/>
    <w:rsid w:val="00590720"/>
    <w:rsid w:val="005907AE"/>
    <w:rsid w:val="005909BB"/>
    <w:rsid w:val="00590BE0"/>
    <w:rsid w:val="00590D2F"/>
    <w:rsid w:val="0059110A"/>
    <w:rsid w:val="00591157"/>
    <w:rsid w:val="005914FD"/>
    <w:rsid w:val="00591929"/>
    <w:rsid w:val="00591E81"/>
    <w:rsid w:val="005920D9"/>
    <w:rsid w:val="00592928"/>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97B73"/>
    <w:rsid w:val="005A0BE1"/>
    <w:rsid w:val="005A0FCA"/>
    <w:rsid w:val="005A1409"/>
    <w:rsid w:val="005A1744"/>
    <w:rsid w:val="005A2061"/>
    <w:rsid w:val="005A2104"/>
    <w:rsid w:val="005A31E0"/>
    <w:rsid w:val="005A33AD"/>
    <w:rsid w:val="005A3473"/>
    <w:rsid w:val="005A40C4"/>
    <w:rsid w:val="005A4375"/>
    <w:rsid w:val="005A49EE"/>
    <w:rsid w:val="005A4BCE"/>
    <w:rsid w:val="005A4E63"/>
    <w:rsid w:val="005A55DA"/>
    <w:rsid w:val="005A5A8B"/>
    <w:rsid w:val="005A60B7"/>
    <w:rsid w:val="005A636E"/>
    <w:rsid w:val="005A6750"/>
    <w:rsid w:val="005A7804"/>
    <w:rsid w:val="005A7B07"/>
    <w:rsid w:val="005B1535"/>
    <w:rsid w:val="005B22C5"/>
    <w:rsid w:val="005B239A"/>
    <w:rsid w:val="005B253A"/>
    <w:rsid w:val="005B2979"/>
    <w:rsid w:val="005B2BCF"/>
    <w:rsid w:val="005B2C41"/>
    <w:rsid w:val="005B32AA"/>
    <w:rsid w:val="005B343C"/>
    <w:rsid w:val="005B3AA2"/>
    <w:rsid w:val="005B3AFE"/>
    <w:rsid w:val="005B4422"/>
    <w:rsid w:val="005B480F"/>
    <w:rsid w:val="005B4875"/>
    <w:rsid w:val="005B5211"/>
    <w:rsid w:val="005B5B73"/>
    <w:rsid w:val="005B5CE5"/>
    <w:rsid w:val="005B6183"/>
    <w:rsid w:val="005B65C2"/>
    <w:rsid w:val="005B6ECE"/>
    <w:rsid w:val="005B7547"/>
    <w:rsid w:val="005B75CA"/>
    <w:rsid w:val="005B77F6"/>
    <w:rsid w:val="005B7E79"/>
    <w:rsid w:val="005C0247"/>
    <w:rsid w:val="005C02CF"/>
    <w:rsid w:val="005C06AF"/>
    <w:rsid w:val="005C0802"/>
    <w:rsid w:val="005C080B"/>
    <w:rsid w:val="005C0BA3"/>
    <w:rsid w:val="005C0E24"/>
    <w:rsid w:val="005C0F59"/>
    <w:rsid w:val="005C22D1"/>
    <w:rsid w:val="005C22FD"/>
    <w:rsid w:val="005C2A5E"/>
    <w:rsid w:val="005C2CBD"/>
    <w:rsid w:val="005C2DB4"/>
    <w:rsid w:val="005C2DD6"/>
    <w:rsid w:val="005C2F9B"/>
    <w:rsid w:val="005C37B4"/>
    <w:rsid w:val="005C3A15"/>
    <w:rsid w:val="005C478D"/>
    <w:rsid w:val="005C49F2"/>
    <w:rsid w:val="005C4A4D"/>
    <w:rsid w:val="005C585A"/>
    <w:rsid w:val="005C660D"/>
    <w:rsid w:val="005C6F49"/>
    <w:rsid w:val="005C706F"/>
    <w:rsid w:val="005C7607"/>
    <w:rsid w:val="005C78AD"/>
    <w:rsid w:val="005C78B2"/>
    <w:rsid w:val="005C7D3F"/>
    <w:rsid w:val="005C7D77"/>
    <w:rsid w:val="005C7F63"/>
    <w:rsid w:val="005D0529"/>
    <w:rsid w:val="005D0ADD"/>
    <w:rsid w:val="005D0E40"/>
    <w:rsid w:val="005D0EA8"/>
    <w:rsid w:val="005D12AF"/>
    <w:rsid w:val="005D19A7"/>
    <w:rsid w:val="005D1D33"/>
    <w:rsid w:val="005D1E52"/>
    <w:rsid w:val="005D1FF8"/>
    <w:rsid w:val="005D2501"/>
    <w:rsid w:val="005D2AC6"/>
    <w:rsid w:val="005D2F7D"/>
    <w:rsid w:val="005D3363"/>
    <w:rsid w:val="005D3AA3"/>
    <w:rsid w:val="005D3C76"/>
    <w:rsid w:val="005D4519"/>
    <w:rsid w:val="005D45C6"/>
    <w:rsid w:val="005D48B5"/>
    <w:rsid w:val="005D5C96"/>
    <w:rsid w:val="005D5EFD"/>
    <w:rsid w:val="005D605C"/>
    <w:rsid w:val="005D6326"/>
    <w:rsid w:val="005D6C44"/>
    <w:rsid w:val="005D6DD2"/>
    <w:rsid w:val="005D6E7E"/>
    <w:rsid w:val="005D6F86"/>
    <w:rsid w:val="005D7B31"/>
    <w:rsid w:val="005E02B2"/>
    <w:rsid w:val="005E0492"/>
    <w:rsid w:val="005E1225"/>
    <w:rsid w:val="005E128B"/>
    <w:rsid w:val="005E1367"/>
    <w:rsid w:val="005E1DF7"/>
    <w:rsid w:val="005E22A4"/>
    <w:rsid w:val="005E22B1"/>
    <w:rsid w:val="005E25B2"/>
    <w:rsid w:val="005E26B7"/>
    <w:rsid w:val="005E272A"/>
    <w:rsid w:val="005E2C63"/>
    <w:rsid w:val="005E2F05"/>
    <w:rsid w:val="005E3299"/>
    <w:rsid w:val="005E33A3"/>
    <w:rsid w:val="005E361D"/>
    <w:rsid w:val="005E36C0"/>
    <w:rsid w:val="005E39D2"/>
    <w:rsid w:val="005E3D20"/>
    <w:rsid w:val="005E41AC"/>
    <w:rsid w:val="005E466C"/>
    <w:rsid w:val="005E5ABB"/>
    <w:rsid w:val="005E6354"/>
    <w:rsid w:val="005E7359"/>
    <w:rsid w:val="005E7C9E"/>
    <w:rsid w:val="005F0095"/>
    <w:rsid w:val="005F06CB"/>
    <w:rsid w:val="005F0DEB"/>
    <w:rsid w:val="005F0E6C"/>
    <w:rsid w:val="005F11D3"/>
    <w:rsid w:val="005F12C3"/>
    <w:rsid w:val="005F1C22"/>
    <w:rsid w:val="005F3054"/>
    <w:rsid w:val="005F30E5"/>
    <w:rsid w:val="005F3D35"/>
    <w:rsid w:val="005F441B"/>
    <w:rsid w:val="005F4525"/>
    <w:rsid w:val="005F45FD"/>
    <w:rsid w:val="005F4BAE"/>
    <w:rsid w:val="005F54B6"/>
    <w:rsid w:val="005F5B00"/>
    <w:rsid w:val="005F5B94"/>
    <w:rsid w:val="005F5ED6"/>
    <w:rsid w:val="005F638A"/>
    <w:rsid w:val="005F6787"/>
    <w:rsid w:val="005F68DA"/>
    <w:rsid w:val="005F72A6"/>
    <w:rsid w:val="005F7C56"/>
    <w:rsid w:val="005F7E1F"/>
    <w:rsid w:val="00600047"/>
    <w:rsid w:val="00600190"/>
    <w:rsid w:val="00600304"/>
    <w:rsid w:val="0060037D"/>
    <w:rsid w:val="006010F5"/>
    <w:rsid w:val="0060113C"/>
    <w:rsid w:val="00601145"/>
    <w:rsid w:val="00601C2E"/>
    <w:rsid w:val="00601FD4"/>
    <w:rsid w:val="006020C6"/>
    <w:rsid w:val="00603086"/>
    <w:rsid w:val="006037D0"/>
    <w:rsid w:val="00603983"/>
    <w:rsid w:val="00603B6B"/>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8"/>
    <w:rsid w:val="00610AED"/>
    <w:rsid w:val="00611B2A"/>
    <w:rsid w:val="00611C66"/>
    <w:rsid w:val="00611CFB"/>
    <w:rsid w:val="00611D72"/>
    <w:rsid w:val="00611F57"/>
    <w:rsid w:val="00612789"/>
    <w:rsid w:val="006135D9"/>
    <w:rsid w:val="0061439F"/>
    <w:rsid w:val="0061443C"/>
    <w:rsid w:val="006148A7"/>
    <w:rsid w:val="00614A4E"/>
    <w:rsid w:val="00615659"/>
    <w:rsid w:val="0061591C"/>
    <w:rsid w:val="00615AC2"/>
    <w:rsid w:val="00615CEB"/>
    <w:rsid w:val="00616031"/>
    <w:rsid w:val="00617717"/>
    <w:rsid w:val="00617D85"/>
    <w:rsid w:val="006202CA"/>
    <w:rsid w:val="00620E5E"/>
    <w:rsid w:val="0062142F"/>
    <w:rsid w:val="00621B15"/>
    <w:rsid w:val="0062216A"/>
    <w:rsid w:val="0062299C"/>
    <w:rsid w:val="00622D7B"/>
    <w:rsid w:val="00623D3C"/>
    <w:rsid w:val="006246A5"/>
    <w:rsid w:val="00624E4F"/>
    <w:rsid w:val="006255E1"/>
    <w:rsid w:val="006256CD"/>
    <w:rsid w:val="00625798"/>
    <w:rsid w:val="00625AF7"/>
    <w:rsid w:val="00625B0A"/>
    <w:rsid w:val="0062613C"/>
    <w:rsid w:val="00626231"/>
    <w:rsid w:val="00626BA4"/>
    <w:rsid w:val="00626D0F"/>
    <w:rsid w:val="006277A4"/>
    <w:rsid w:val="00627838"/>
    <w:rsid w:val="006300B7"/>
    <w:rsid w:val="00630BB0"/>
    <w:rsid w:val="006311AF"/>
    <w:rsid w:val="006317AF"/>
    <w:rsid w:val="00631C17"/>
    <w:rsid w:val="00631C81"/>
    <w:rsid w:val="00632101"/>
    <w:rsid w:val="0063299B"/>
    <w:rsid w:val="006329A6"/>
    <w:rsid w:val="00632B65"/>
    <w:rsid w:val="00633599"/>
    <w:rsid w:val="006346B1"/>
    <w:rsid w:val="00634B33"/>
    <w:rsid w:val="006358B4"/>
    <w:rsid w:val="00635B38"/>
    <w:rsid w:val="00636038"/>
    <w:rsid w:val="00636A95"/>
    <w:rsid w:val="006370E0"/>
    <w:rsid w:val="00637118"/>
    <w:rsid w:val="0063713D"/>
    <w:rsid w:val="00637735"/>
    <w:rsid w:val="00637A04"/>
    <w:rsid w:val="00637B11"/>
    <w:rsid w:val="00637BD3"/>
    <w:rsid w:val="00637F17"/>
    <w:rsid w:val="00637F52"/>
    <w:rsid w:val="0064009D"/>
    <w:rsid w:val="006406AE"/>
    <w:rsid w:val="00640EAF"/>
    <w:rsid w:val="00640F86"/>
    <w:rsid w:val="006410CB"/>
    <w:rsid w:val="00641279"/>
    <w:rsid w:val="0064148D"/>
    <w:rsid w:val="006418D1"/>
    <w:rsid w:val="00641C07"/>
    <w:rsid w:val="006423F0"/>
    <w:rsid w:val="0064244E"/>
    <w:rsid w:val="00642669"/>
    <w:rsid w:val="006426B5"/>
    <w:rsid w:val="00642CE0"/>
    <w:rsid w:val="00643168"/>
    <w:rsid w:val="00643844"/>
    <w:rsid w:val="00643F8B"/>
    <w:rsid w:val="006442E6"/>
    <w:rsid w:val="006446D1"/>
    <w:rsid w:val="00644A9B"/>
    <w:rsid w:val="00644B6C"/>
    <w:rsid w:val="00646A3C"/>
    <w:rsid w:val="00646F17"/>
    <w:rsid w:val="00647E50"/>
    <w:rsid w:val="006502F7"/>
    <w:rsid w:val="00650598"/>
    <w:rsid w:val="006505FD"/>
    <w:rsid w:val="00650782"/>
    <w:rsid w:val="00650792"/>
    <w:rsid w:val="00650B11"/>
    <w:rsid w:val="00651156"/>
    <w:rsid w:val="00651481"/>
    <w:rsid w:val="006517F4"/>
    <w:rsid w:val="00651B6E"/>
    <w:rsid w:val="00651E13"/>
    <w:rsid w:val="0065240E"/>
    <w:rsid w:val="0065295E"/>
    <w:rsid w:val="00652BCA"/>
    <w:rsid w:val="00652CB0"/>
    <w:rsid w:val="00653029"/>
    <w:rsid w:val="0065304B"/>
    <w:rsid w:val="00653439"/>
    <w:rsid w:val="0065378F"/>
    <w:rsid w:val="00653C40"/>
    <w:rsid w:val="00653D01"/>
    <w:rsid w:val="00653E6D"/>
    <w:rsid w:val="0065425F"/>
    <w:rsid w:val="00654527"/>
    <w:rsid w:val="00654AF9"/>
    <w:rsid w:val="006550D9"/>
    <w:rsid w:val="0065519B"/>
    <w:rsid w:val="006551F8"/>
    <w:rsid w:val="006554E5"/>
    <w:rsid w:val="00655A3A"/>
    <w:rsid w:val="00655FE1"/>
    <w:rsid w:val="006563F4"/>
    <w:rsid w:val="006565BA"/>
    <w:rsid w:val="0065732A"/>
    <w:rsid w:val="00657C59"/>
    <w:rsid w:val="006601FB"/>
    <w:rsid w:val="0066030E"/>
    <w:rsid w:val="00660460"/>
    <w:rsid w:val="0066064F"/>
    <w:rsid w:val="0066094D"/>
    <w:rsid w:val="00661517"/>
    <w:rsid w:val="006616AE"/>
    <w:rsid w:val="006619B6"/>
    <w:rsid w:val="00661A25"/>
    <w:rsid w:val="00661BB3"/>
    <w:rsid w:val="00662AFF"/>
    <w:rsid w:val="00663002"/>
    <w:rsid w:val="00663103"/>
    <w:rsid w:val="0066381D"/>
    <w:rsid w:val="00663C2A"/>
    <w:rsid w:val="00663D33"/>
    <w:rsid w:val="00664456"/>
    <w:rsid w:val="00664592"/>
    <w:rsid w:val="006646D6"/>
    <w:rsid w:val="00664B39"/>
    <w:rsid w:val="00664BA3"/>
    <w:rsid w:val="00664CF0"/>
    <w:rsid w:val="00665123"/>
    <w:rsid w:val="00665288"/>
    <w:rsid w:val="006653E5"/>
    <w:rsid w:val="0066589C"/>
    <w:rsid w:val="00665A16"/>
    <w:rsid w:val="00665C62"/>
    <w:rsid w:val="00666098"/>
    <w:rsid w:val="00666AFA"/>
    <w:rsid w:val="00666DA1"/>
    <w:rsid w:val="00666EED"/>
    <w:rsid w:val="00666F89"/>
    <w:rsid w:val="00670410"/>
    <w:rsid w:val="00670F7A"/>
    <w:rsid w:val="00670F7F"/>
    <w:rsid w:val="00670FF3"/>
    <w:rsid w:val="0067112F"/>
    <w:rsid w:val="00671238"/>
    <w:rsid w:val="0067182A"/>
    <w:rsid w:val="00671D0F"/>
    <w:rsid w:val="00672404"/>
    <w:rsid w:val="00672622"/>
    <w:rsid w:val="006728BB"/>
    <w:rsid w:val="00672974"/>
    <w:rsid w:val="00672D71"/>
    <w:rsid w:val="0067343C"/>
    <w:rsid w:val="006736B9"/>
    <w:rsid w:val="00673AC7"/>
    <w:rsid w:val="0067407A"/>
    <w:rsid w:val="006748D6"/>
    <w:rsid w:val="006754C0"/>
    <w:rsid w:val="00675875"/>
    <w:rsid w:val="00675E92"/>
    <w:rsid w:val="00676013"/>
    <w:rsid w:val="00676039"/>
    <w:rsid w:val="0067615D"/>
    <w:rsid w:val="00676423"/>
    <w:rsid w:val="00676CC4"/>
    <w:rsid w:val="0067731D"/>
    <w:rsid w:val="00677E82"/>
    <w:rsid w:val="00680191"/>
    <w:rsid w:val="00680208"/>
    <w:rsid w:val="006806F4"/>
    <w:rsid w:val="006811B1"/>
    <w:rsid w:val="0068121C"/>
    <w:rsid w:val="006812BC"/>
    <w:rsid w:val="00681797"/>
    <w:rsid w:val="006823C0"/>
    <w:rsid w:val="00682485"/>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6F51"/>
    <w:rsid w:val="006872F4"/>
    <w:rsid w:val="00687555"/>
    <w:rsid w:val="006876DC"/>
    <w:rsid w:val="00687881"/>
    <w:rsid w:val="00687D91"/>
    <w:rsid w:val="006907AB"/>
    <w:rsid w:val="00690DC6"/>
    <w:rsid w:val="00690F92"/>
    <w:rsid w:val="0069129D"/>
    <w:rsid w:val="00691759"/>
    <w:rsid w:val="0069193A"/>
    <w:rsid w:val="00691D66"/>
    <w:rsid w:val="00691D8B"/>
    <w:rsid w:val="00691F34"/>
    <w:rsid w:val="00691FC6"/>
    <w:rsid w:val="006925EA"/>
    <w:rsid w:val="006928CB"/>
    <w:rsid w:val="00692F8C"/>
    <w:rsid w:val="006932FE"/>
    <w:rsid w:val="0069336E"/>
    <w:rsid w:val="006942E4"/>
    <w:rsid w:val="0069488B"/>
    <w:rsid w:val="00694898"/>
    <w:rsid w:val="00694899"/>
    <w:rsid w:val="0069506D"/>
    <w:rsid w:val="00695076"/>
    <w:rsid w:val="0069533B"/>
    <w:rsid w:val="006954AC"/>
    <w:rsid w:val="0069550A"/>
    <w:rsid w:val="00695602"/>
    <w:rsid w:val="0069565A"/>
    <w:rsid w:val="00695BA5"/>
    <w:rsid w:val="00695D8D"/>
    <w:rsid w:val="00695EF5"/>
    <w:rsid w:val="00696130"/>
    <w:rsid w:val="00696223"/>
    <w:rsid w:val="00696478"/>
    <w:rsid w:val="00696A58"/>
    <w:rsid w:val="00696B5F"/>
    <w:rsid w:val="00696CC9"/>
    <w:rsid w:val="006976AA"/>
    <w:rsid w:val="006978FE"/>
    <w:rsid w:val="00697BB9"/>
    <w:rsid w:val="00697CB4"/>
    <w:rsid w:val="00697F7F"/>
    <w:rsid w:val="006A01C2"/>
    <w:rsid w:val="006A0C8A"/>
    <w:rsid w:val="006A0EC1"/>
    <w:rsid w:val="006A199A"/>
    <w:rsid w:val="006A1C8F"/>
    <w:rsid w:val="006A267E"/>
    <w:rsid w:val="006A2AAD"/>
    <w:rsid w:val="006A322E"/>
    <w:rsid w:val="006A32A2"/>
    <w:rsid w:val="006A3A64"/>
    <w:rsid w:val="006A3C7F"/>
    <w:rsid w:val="006A3CE2"/>
    <w:rsid w:val="006A4695"/>
    <w:rsid w:val="006A4D54"/>
    <w:rsid w:val="006A4E5A"/>
    <w:rsid w:val="006A4F6B"/>
    <w:rsid w:val="006A6A03"/>
    <w:rsid w:val="006A6EC2"/>
    <w:rsid w:val="006A7074"/>
    <w:rsid w:val="006A70DB"/>
    <w:rsid w:val="006A748A"/>
    <w:rsid w:val="006A7E7B"/>
    <w:rsid w:val="006B040B"/>
    <w:rsid w:val="006B0FE6"/>
    <w:rsid w:val="006B1873"/>
    <w:rsid w:val="006B1C57"/>
    <w:rsid w:val="006B2102"/>
    <w:rsid w:val="006B268C"/>
    <w:rsid w:val="006B26DA"/>
    <w:rsid w:val="006B2741"/>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B8A"/>
    <w:rsid w:val="006C1C64"/>
    <w:rsid w:val="006C1C90"/>
    <w:rsid w:val="006C1CCF"/>
    <w:rsid w:val="006C2048"/>
    <w:rsid w:val="006C21C4"/>
    <w:rsid w:val="006C24C9"/>
    <w:rsid w:val="006C2D3A"/>
    <w:rsid w:val="006C3272"/>
    <w:rsid w:val="006C3C6E"/>
    <w:rsid w:val="006C3F6C"/>
    <w:rsid w:val="006C410C"/>
    <w:rsid w:val="006C4A3B"/>
    <w:rsid w:val="006C4C5A"/>
    <w:rsid w:val="006C5327"/>
    <w:rsid w:val="006C54A0"/>
    <w:rsid w:val="006C5895"/>
    <w:rsid w:val="006C5A87"/>
    <w:rsid w:val="006C6340"/>
    <w:rsid w:val="006C7CB5"/>
    <w:rsid w:val="006C7E79"/>
    <w:rsid w:val="006D0768"/>
    <w:rsid w:val="006D0831"/>
    <w:rsid w:val="006D09C6"/>
    <w:rsid w:val="006D0EF4"/>
    <w:rsid w:val="006D0F02"/>
    <w:rsid w:val="006D12C5"/>
    <w:rsid w:val="006D193A"/>
    <w:rsid w:val="006D2387"/>
    <w:rsid w:val="006D2BF9"/>
    <w:rsid w:val="006D3199"/>
    <w:rsid w:val="006D36C0"/>
    <w:rsid w:val="006D398D"/>
    <w:rsid w:val="006D3D0E"/>
    <w:rsid w:val="006D467C"/>
    <w:rsid w:val="006D48B8"/>
    <w:rsid w:val="006D49A0"/>
    <w:rsid w:val="006D4DD7"/>
    <w:rsid w:val="006D53B4"/>
    <w:rsid w:val="006D53C6"/>
    <w:rsid w:val="006D54BA"/>
    <w:rsid w:val="006D5E16"/>
    <w:rsid w:val="006D6454"/>
    <w:rsid w:val="006D6486"/>
    <w:rsid w:val="006D6713"/>
    <w:rsid w:val="006D7A3D"/>
    <w:rsid w:val="006E05F4"/>
    <w:rsid w:val="006E0EE2"/>
    <w:rsid w:val="006E16AE"/>
    <w:rsid w:val="006E1A4D"/>
    <w:rsid w:val="006E21CA"/>
    <w:rsid w:val="006E2377"/>
    <w:rsid w:val="006E2458"/>
    <w:rsid w:val="006E27F2"/>
    <w:rsid w:val="006E2C66"/>
    <w:rsid w:val="006E2F86"/>
    <w:rsid w:val="006E3BC7"/>
    <w:rsid w:val="006E3E47"/>
    <w:rsid w:val="006E3E4B"/>
    <w:rsid w:val="006E40EF"/>
    <w:rsid w:val="006E4976"/>
    <w:rsid w:val="006E4CCF"/>
    <w:rsid w:val="006E4CD9"/>
    <w:rsid w:val="006E5F13"/>
    <w:rsid w:val="006E6305"/>
    <w:rsid w:val="006E64FE"/>
    <w:rsid w:val="006E6A3D"/>
    <w:rsid w:val="006E74F0"/>
    <w:rsid w:val="006E75B9"/>
    <w:rsid w:val="006E7678"/>
    <w:rsid w:val="006E7A08"/>
    <w:rsid w:val="006F0058"/>
    <w:rsid w:val="006F0440"/>
    <w:rsid w:val="006F04E2"/>
    <w:rsid w:val="006F0650"/>
    <w:rsid w:val="006F0C9F"/>
    <w:rsid w:val="006F105F"/>
    <w:rsid w:val="006F12F1"/>
    <w:rsid w:val="006F13F5"/>
    <w:rsid w:val="006F193C"/>
    <w:rsid w:val="006F1BC7"/>
    <w:rsid w:val="006F2763"/>
    <w:rsid w:val="006F2A23"/>
    <w:rsid w:val="006F2BFD"/>
    <w:rsid w:val="006F2F53"/>
    <w:rsid w:val="006F3009"/>
    <w:rsid w:val="006F3C47"/>
    <w:rsid w:val="006F3C4F"/>
    <w:rsid w:val="006F3EA8"/>
    <w:rsid w:val="006F4136"/>
    <w:rsid w:val="006F45A9"/>
    <w:rsid w:val="006F4A6C"/>
    <w:rsid w:val="006F5893"/>
    <w:rsid w:val="006F5953"/>
    <w:rsid w:val="006F5B4B"/>
    <w:rsid w:val="006F5E92"/>
    <w:rsid w:val="006F60FA"/>
    <w:rsid w:val="006F61A0"/>
    <w:rsid w:val="006F64B3"/>
    <w:rsid w:val="006F666E"/>
    <w:rsid w:val="006F7308"/>
    <w:rsid w:val="006F7383"/>
    <w:rsid w:val="006F78F2"/>
    <w:rsid w:val="006F7AD1"/>
    <w:rsid w:val="006F7D5F"/>
    <w:rsid w:val="006F7F95"/>
    <w:rsid w:val="00700579"/>
    <w:rsid w:val="00700618"/>
    <w:rsid w:val="00700797"/>
    <w:rsid w:val="0070104B"/>
    <w:rsid w:val="007011C4"/>
    <w:rsid w:val="00702218"/>
    <w:rsid w:val="007027E4"/>
    <w:rsid w:val="00702DCC"/>
    <w:rsid w:val="00702FFA"/>
    <w:rsid w:val="007032DB"/>
    <w:rsid w:val="00703382"/>
    <w:rsid w:val="00703510"/>
    <w:rsid w:val="00703838"/>
    <w:rsid w:val="007043B9"/>
    <w:rsid w:val="00704833"/>
    <w:rsid w:val="00704B22"/>
    <w:rsid w:val="00704C05"/>
    <w:rsid w:val="00704D0F"/>
    <w:rsid w:val="00704E37"/>
    <w:rsid w:val="00704F93"/>
    <w:rsid w:val="007050D3"/>
    <w:rsid w:val="00705EAE"/>
    <w:rsid w:val="00706219"/>
    <w:rsid w:val="00706242"/>
    <w:rsid w:val="0070638E"/>
    <w:rsid w:val="007064CB"/>
    <w:rsid w:val="00706ABD"/>
    <w:rsid w:val="0070712B"/>
    <w:rsid w:val="00707590"/>
    <w:rsid w:val="00707692"/>
    <w:rsid w:val="007102D8"/>
    <w:rsid w:val="00710407"/>
    <w:rsid w:val="00710989"/>
    <w:rsid w:val="007109DB"/>
    <w:rsid w:val="0071178E"/>
    <w:rsid w:val="007118AA"/>
    <w:rsid w:val="00711A26"/>
    <w:rsid w:val="00711BFA"/>
    <w:rsid w:val="00711C7F"/>
    <w:rsid w:val="00711D55"/>
    <w:rsid w:val="007120FB"/>
    <w:rsid w:val="0071211D"/>
    <w:rsid w:val="00712251"/>
    <w:rsid w:val="007125D6"/>
    <w:rsid w:val="007129B9"/>
    <w:rsid w:val="00712CA7"/>
    <w:rsid w:val="007135CE"/>
    <w:rsid w:val="007137ED"/>
    <w:rsid w:val="00713EA9"/>
    <w:rsid w:val="00713EFA"/>
    <w:rsid w:val="00713F75"/>
    <w:rsid w:val="00714914"/>
    <w:rsid w:val="00714AF0"/>
    <w:rsid w:val="00715751"/>
    <w:rsid w:val="007157CC"/>
    <w:rsid w:val="00715B37"/>
    <w:rsid w:val="00715C8E"/>
    <w:rsid w:val="00715F32"/>
    <w:rsid w:val="00716623"/>
    <w:rsid w:val="00716A71"/>
    <w:rsid w:val="00716B9A"/>
    <w:rsid w:val="00716E3A"/>
    <w:rsid w:val="0071753F"/>
    <w:rsid w:val="00717CEF"/>
    <w:rsid w:val="00717E8B"/>
    <w:rsid w:val="00717FB7"/>
    <w:rsid w:val="00720E1D"/>
    <w:rsid w:val="00721647"/>
    <w:rsid w:val="00721FE2"/>
    <w:rsid w:val="00722271"/>
    <w:rsid w:val="00722E6A"/>
    <w:rsid w:val="0072306E"/>
    <w:rsid w:val="00723D1F"/>
    <w:rsid w:val="007245CE"/>
    <w:rsid w:val="0072469D"/>
    <w:rsid w:val="007253D6"/>
    <w:rsid w:val="0072564D"/>
    <w:rsid w:val="007257B9"/>
    <w:rsid w:val="00725A2E"/>
    <w:rsid w:val="00725C5D"/>
    <w:rsid w:val="00725D88"/>
    <w:rsid w:val="00725ECF"/>
    <w:rsid w:val="007266BA"/>
    <w:rsid w:val="00726797"/>
    <w:rsid w:val="00726868"/>
    <w:rsid w:val="00726DB4"/>
    <w:rsid w:val="00727073"/>
    <w:rsid w:val="00727D70"/>
    <w:rsid w:val="00727E2D"/>
    <w:rsid w:val="0073001A"/>
    <w:rsid w:val="00730238"/>
    <w:rsid w:val="007303D2"/>
    <w:rsid w:val="0073079E"/>
    <w:rsid w:val="007308E8"/>
    <w:rsid w:val="00730A86"/>
    <w:rsid w:val="0073108F"/>
    <w:rsid w:val="0073111D"/>
    <w:rsid w:val="00731646"/>
    <w:rsid w:val="007317AE"/>
    <w:rsid w:val="00731AC7"/>
    <w:rsid w:val="00731C56"/>
    <w:rsid w:val="00731FCA"/>
    <w:rsid w:val="00732242"/>
    <w:rsid w:val="00732AFE"/>
    <w:rsid w:val="00732F3B"/>
    <w:rsid w:val="00733955"/>
    <w:rsid w:val="00733EFB"/>
    <w:rsid w:val="00734357"/>
    <w:rsid w:val="00734493"/>
    <w:rsid w:val="00734621"/>
    <w:rsid w:val="007347C7"/>
    <w:rsid w:val="007349E7"/>
    <w:rsid w:val="00734CDB"/>
    <w:rsid w:val="00734F1D"/>
    <w:rsid w:val="00735047"/>
    <w:rsid w:val="00735DB2"/>
    <w:rsid w:val="00735FB5"/>
    <w:rsid w:val="007365E0"/>
    <w:rsid w:val="00736BDD"/>
    <w:rsid w:val="007373D1"/>
    <w:rsid w:val="00737B82"/>
    <w:rsid w:val="00737D35"/>
    <w:rsid w:val="00737E74"/>
    <w:rsid w:val="00740453"/>
    <w:rsid w:val="007408E1"/>
    <w:rsid w:val="007410BE"/>
    <w:rsid w:val="007410E4"/>
    <w:rsid w:val="00741539"/>
    <w:rsid w:val="00741681"/>
    <w:rsid w:val="0074172B"/>
    <w:rsid w:val="007417C4"/>
    <w:rsid w:val="0074280C"/>
    <w:rsid w:val="00742973"/>
    <w:rsid w:val="007429BD"/>
    <w:rsid w:val="00743641"/>
    <w:rsid w:val="007437F0"/>
    <w:rsid w:val="00743B63"/>
    <w:rsid w:val="007443AC"/>
    <w:rsid w:val="007448C7"/>
    <w:rsid w:val="00744B5C"/>
    <w:rsid w:val="0074507B"/>
    <w:rsid w:val="007450EA"/>
    <w:rsid w:val="007451B9"/>
    <w:rsid w:val="00745302"/>
    <w:rsid w:val="00745545"/>
    <w:rsid w:val="0074565D"/>
    <w:rsid w:val="00745711"/>
    <w:rsid w:val="007458AF"/>
    <w:rsid w:val="0074591C"/>
    <w:rsid w:val="00745AE3"/>
    <w:rsid w:val="0074637E"/>
    <w:rsid w:val="00746653"/>
    <w:rsid w:val="00746836"/>
    <w:rsid w:val="00746B28"/>
    <w:rsid w:val="00746F7B"/>
    <w:rsid w:val="00747076"/>
    <w:rsid w:val="007470AE"/>
    <w:rsid w:val="007476BD"/>
    <w:rsid w:val="00747CF2"/>
    <w:rsid w:val="00747E72"/>
    <w:rsid w:val="00750041"/>
    <w:rsid w:val="00750188"/>
    <w:rsid w:val="00750246"/>
    <w:rsid w:val="00750259"/>
    <w:rsid w:val="0075042B"/>
    <w:rsid w:val="0075066E"/>
    <w:rsid w:val="0075106A"/>
    <w:rsid w:val="007511EE"/>
    <w:rsid w:val="0075129A"/>
    <w:rsid w:val="007513F9"/>
    <w:rsid w:val="007517FC"/>
    <w:rsid w:val="00751850"/>
    <w:rsid w:val="007520F4"/>
    <w:rsid w:val="00752141"/>
    <w:rsid w:val="00752207"/>
    <w:rsid w:val="00752B63"/>
    <w:rsid w:val="00752E2B"/>
    <w:rsid w:val="00753001"/>
    <w:rsid w:val="0075300B"/>
    <w:rsid w:val="00753732"/>
    <w:rsid w:val="00753C1D"/>
    <w:rsid w:val="00753E0A"/>
    <w:rsid w:val="00754ADD"/>
    <w:rsid w:val="00754C8E"/>
    <w:rsid w:val="00754E86"/>
    <w:rsid w:val="007551F9"/>
    <w:rsid w:val="00755280"/>
    <w:rsid w:val="007554DD"/>
    <w:rsid w:val="00755613"/>
    <w:rsid w:val="007557F2"/>
    <w:rsid w:val="00755E04"/>
    <w:rsid w:val="00755E36"/>
    <w:rsid w:val="0075642D"/>
    <w:rsid w:val="007565E3"/>
    <w:rsid w:val="00756722"/>
    <w:rsid w:val="007577DD"/>
    <w:rsid w:val="00757F09"/>
    <w:rsid w:val="00760382"/>
    <w:rsid w:val="007609FD"/>
    <w:rsid w:val="0076190D"/>
    <w:rsid w:val="0076199F"/>
    <w:rsid w:val="00761EA2"/>
    <w:rsid w:val="00762DE7"/>
    <w:rsid w:val="00764595"/>
    <w:rsid w:val="0076469D"/>
    <w:rsid w:val="0076476A"/>
    <w:rsid w:val="00764EC1"/>
    <w:rsid w:val="007659F0"/>
    <w:rsid w:val="00766AE7"/>
    <w:rsid w:val="00766BFB"/>
    <w:rsid w:val="00766D85"/>
    <w:rsid w:val="007674C4"/>
    <w:rsid w:val="00767AFF"/>
    <w:rsid w:val="007704DD"/>
    <w:rsid w:val="00770522"/>
    <w:rsid w:val="00770745"/>
    <w:rsid w:val="00770A86"/>
    <w:rsid w:val="00770AE7"/>
    <w:rsid w:val="00770B9C"/>
    <w:rsid w:val="00770F62"/>
    <w:rsid w:val="0077119D"/>
    <w:rsid w:val="007712B6"/>
    <w:rsid w:val="00771689"/>
    <w:rsid w:val="007722E3"/>
    <w:rsid w:val="007728DA"/>
    <w:rsid w:val="00772E2E"/>
    <w:rsid w:val="00772E64"/>
    <w:rsid w:val="007730F7"/>
    <w:rsid w:val="0077311B"/>
    <w:rsid w:val="00773707"/>
    <w:rsid w:val="00773AB2"/>
    <w:rsid w:val="007747E4"/>
    <w:rsid w:val="00774C39"/>
    <w:rsid w:val="00774E58"/>
    <w:rsid w:val="007755E4"/>
    <w:rsid w:val="00775710"/>
    <w:rsid w:val="00775968"/>
    <w:rsid w:val="00775E2B"/>
    <w:rsid w:val="00776088"/>
    <w:rsid w:val="00776221"/>
    <w:rsid w:val="0077695A"/>
    <w:rsid w:val="0077697E"/>
    <w:rsid w:val="0077705F"/>
    <w:rsid w:val="007772F0"/>
    <w:rsid w:val="0077731A"/>
    <w:rsid w:val="007773D4"/>
    <w:rsid w:val="00777444"/>
    <w:rsid w:val="0077758C"/>
    <w:rsid w:val="0077779C"/>
    <w:rsid w:val="007800CF"/>
    <w:rsid w:val="007801E3"/>
    <w:rsid w:val="007804F7"/>
    <w:rsid w:val="007808FE"/>
    <w:rsid w:val="00780967"/>
    <w:rsid w:val="00781533"/>
    <w:rsid w:val="00781C35"/>
    <w:rsid w:val="00781F55"/>
    <w:rsid w:val="00782434"/>
    <w:rsid w:val="00782788"/>
    <w:rsid w:val="0078278D"/>
    <w:rsid w:val="0078289A"/>
    <w:rsid w:val="00782A5F"/>
    <w:rsid w:val="00782F33"/>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C1"/>
    <w:rsid w:val="00786BE8"/>
    <w:rsid w:val="00786DB3"/>
    <w:rsid w:val="00787362"/>
    <w:rsid w:val="00787A65"/>
    <w:rsid w:val="00787DDD"/>
    <w:rsid w:val="00790D75"/>
    <w:rsid w:val="00791154"/>
    <w:rsid w:val="00791A58"/>
    <w:rsid w:val="00791EE7"/>
    <w:rsid w:val="0079281A"/>
    <w:rsid w:val="007928AA"/>
    <w:rsid w:val="00792941"/>
    <w:rsid w:val="00792C79"/>
    <w:rsid w:val="00793F0D"/>
    <w:rsid w:val="00793F6B"/>
    <w:rsid w:val="007940AD"/>
    <w:rsid w:val="00794220"/>
    <w:rsid w:val="007944F6"/>
    <w:rsid w:val="00794822"/>
    <w:rsid w:val="0079486C"/>
    <w:rsid w:val="00794A7E"/>
    <w:rsid w:val="00794B00"/>
    <w:rsid w:val="00794C55"/>
    <w:rsid w:val="00794FEA"/>
    <w:rsid w:val="007958A4"/>
    <w:rsid w:val="00795F54"/>
    <w:rsid w:val="007960C6"/>
    <w:rsid w:val="00796780"/>
    <w:rsid w:val="00797176"/>
    <w:rsid w:val="0079745D"/>
    <w:rsid w:val="00797C1D"/>
    <w:rsid w:val="007A0619"/>
    <w:rsid w:val="007A06B2"/>
    <w:rsid w:val="007A07AE"/>
    <w:rsid w:val="007A102B"/>
    <w:rsid w:val="007A1055"/>
    <w:rsid w:val="007A105C"/>
    <w:rsid w:val="007A114B"/>
    <w:rsid w:val="007A118C"/>
    <w:rsid w:val="007A135E"/>
    <w:rsid w:val="007A1487"/>
    <w:rsid w:val="007A14E7"/>
    <w:rsid w:val="007A167C"/>
    <w:rsid w:val="007A1876"/>
    <w:rsid w:val="007A2420"/>
    <w:rsid w:val="007A2602"/>
    <w:rsid w:val="007A26B6"/>
    <w:rsid w:val="007A2E6F"/>
    <w:rsid w:val="007A30A8"/>
    <w:rsid w:val="007A3196"/>
    <w:rsid w:val="007A3714"/>
    <w:rsid w:val="007A3CE0"/>
    <w:rsid w:val="007A3FFA"/>
    <w:rsid w:val="007A41AB"/>
    <w:rsid w:val="007A44D6"/>
    <w:rsid w:val="007A5AEA"/>
    <w:rsid w:val="007A5BAE"/>
    <w:rsid w:val="007A5ED4"/>
    <w:rsid w:val="007A601A"/>
    <w:rsid w:val="007A604B"/>
    <w:rsid w:val="007A6E84"/>
    <w:rsid w:val="007A798F"/>
    <w:rsid w:val="007B02D5"/>
    <w:rsid w:val="007B0C06"/>
    <w:rsid w:val="007B0F53"/>
    <w:rsid w:val="007B12CA"/>
    <w:rsid w:val="007B136F"/>
    <w:rsid w:val="007B1AA9"/>
    <w:rsid w:val="007B1E70"/>
    <w:rsid w:val="007B1EB4"/>
    <w:rsid w:val="007B25E6"/>
    <w:rsid w:val="007B2633"/>
    <w:rsid w:val="007B360D"/>
    <w:rsid w:val="007B3731"/>
    <w:rsid w:val="007B379C"/>
    <w:rsid w:val="007B39D9"/>
    <w:rsid w:val="007B3BD1"/>
    <w:rsid w:val="007B3CC4"/>
    <w:rsid w:val="007B3FDD"/>
    <w:rsid w:val="007B4495"/>
    <w:rsid w:val="007B4768"/>
    <w:rsid w:val="007B5114"/>
    <w:rsid w:val="007B5A51"/>
    <w:rsid w:val="007B5CB6"/>
    <w:rsid w:val="007B5FB9"/>
    <w:rsid w:val="007B61FB"/>
    <w:rsid w:val="007B72FD"/>
    <w:rsid w:val="007B7673"/>
    <w:rsid w:val="007B7E45"/>
    <w:rsid w:val="007C0934"/>
    <w:rsid w:val="007C1330"/>
    <w:rsid w:val="007C2B53"/>
    <w:rsid w:val="007C2D5C"/>
    <w:rsid w:val="007C321C"/>
    <w:rsid w:val="007C32B7"/>
    <w:rsid w:val="007C32D4"/>
    <w:rsid w:val="007C3523"/>
    <w:rsid w:val="007C38BA"/>
    <w:rsid w:val="007C3D4D"/>
    <w:rsid w:val="007C3DF9"/>
    <w:rsid w:val="007C43E8"/>
    <w:rsid w:val="007C473A"/>
    <w:rsid w:val="007C49C2"/>
    <w:rsid w:val="007C4D40"/>
    <w:rsid w:val="007C4FD0"/>
    <w:rsid w:val="007C536A"/>
    <w:rsid w:val="007C54AB"/>
    <w:rsid w:val="007C55FE"/>
    <w:rsid w:val="007C5630"/>
    <w:rsid w:val="007C57F8"/>
    <w:rsid w:val="007C617F"/>
    <w:rsid w:val="007C6FBF"/>
    <w:rsid w:val="007C7A1A"/>
    <w:rsid w:val="007D011E"/>
    <w:rsid w:val="007D020C"/>
    <w:rsid w:val="007D084C"/>
    <w:rsid w:val="007D0F6D"/>
    <w:rsid w:val="007D1167"/>
    <w:rsid w:val="007D1A38"/>
    <w:rsid w:val="007D1F99"/>
    <w:rsid w:val="007D2698"/>
    <w:rsid w:val="007D3026"/>
    <w:rsid w:val="007D3274"/>
    <w:rsid w:val="007D3634"/>
    <w:rsid w:val="007D39BD"/>
    <w:rsid w:val="007D3BE5"/>
    <w:rsid w:val="007D3C94"/>
    <w:rsid w:val="007D4347"/>
    <w:rsid w:val="007D44AC"/>
    <w:rsid w:val="007D4784"/>
    <w:rsid w:val="007D4A60"/>
    <w:rsid w:val="007D4F9C"/>
    <w:rsid w:val="007D55F4"/>
    <w:rsid w:val="007D55F9"/>
    <w:rsid w:val="007D589F"/>
    <w:rsid w:val="007D5D87"/>
    <w:rsid w:val="007D5EFF"/>
    <w:rsid w:val="007D6008"/>
    <w:rsid w:val="007D673E"/>
    <w:rsid w:val="007D6C72"/>
    <w:rsid w:val="007D7191"/>
    <w:rsid w:val="007D71D6"/>
    <w:rsid w:val="007D79CB"/>
    <w:rsid w:val="007E09B8"/>
    <w:rsid w:val="007E0A1D"/>
    <w:rsid w:val="007E1122"/>
    <w:rsid w:val="007E1904"/>
    <w:rsid w:val="007E1A44"/>
    <w:rsid w:val="007E1A8A"/>
    <w:rsid w:val="007E1A97"/>
    <w:rsid w:val="007E1B51"/>
    <w:rsid w:val="007E1EC3"/>
    <w:rsid w:val="007E1EE8"/>
    <w:rsid w:val="007E27D3"/>
    <w:rsid w:val="007E288E"/>
    <w:rsid w:val="007E29A5"/>
    <w:rsid w:val="007E2EAD"/>
    <w:rsid w:val="007E331F"/>
    <w:rsid w:val="007E360E"/>
    <w:rsid w:val="007E4052"/>
    <w:rsid w:val="007E4CBE"/>
    <w:rsid w:val="007E4F20"/>
    <w:rsid w:val="007E52E2"/>
    <w:rsid w:val="007E54BD"/>
    <w:rsid w:val="007E62CD"/>
    <w:rsid w:val="007E63D9"/>
    <w:rsid w:val="007E69C6"/>
    <w:rsid w:val="007E6B8C"/>
    <w:rsid w:val="007E6D4B"/>
    <w:rsid w:val="007E71F5"/>
    <w:rsid w:val="007F0242"/>
    <w:rsid w:val="007F027B"/>
    <w:rsid w:val="007F0686"/>
    <w:rsid w:val="007F06B4"/>
    <w:rsid w:val="007F06C9"/>
    <w:rsid w:val="007F0748"/>
    <w:rsid w:val="007F0793"/>
    <w:rsid w:val="007F0DC8"/>
    <w:rsid w:val="007F1822"/>
    <w:rsid w:val="007F18A3"/>
    <w:rsid w:val="007F26D1"/>
    <w:rsid w:val="007F2A6B"/>
    <w:rsid w:val="007F2C5D"/>
    <w:rsid w:val="007F37DA"/>
    <w:rsid w:val="007F3ACD"/>
    <w:rsid w:val="007F4760"/>
    <w:rsid w:val="007F49BD"/>
    <w:rsid w:val="007F50F4"/>
    <w:rsid w:val="007F5B40"/>
    <w:rsid w:val="007F5D0B"/>
    <w:rsid w:val="007F5EB0"/>
    <w:rsid w:val="007F5EEF"/>
    <w:rsid w:val="007F5EF0"/>
    <w:rsid w:val="007F6117"/>
    <w:rsid w:val="007F6666"/>
    <w:rsid w:val="007F6D13"/>
    <w:rsid w:val="007F7E24"/>
    <w:rsid w:val="00800199"/>
    <w:rsid w:val="0080125C"/>
    <w:rsid w:val="008014D0"/>
    <w:rsid w:val="00801550"/>
    <w:rsid w:val="0080175C"/>
    <w:rsid w:val="00801C84"/>
    <w:rsid w:val="00801F97"/>
    <w:rsid w:val="00802A18"/>
    <w:rsid w:val="00802AF6"/>
    <w:rsid w:val="00802F24"/>
    <w:rsid w:val="0080358F"/>
    <w:rsid w:val="0080370B"/>
    <w:rsid w:val="00803782"/>
    <w:rsid w:val="00803A46"/>
    <w:rsid w:val="00803EA0"/>
    <w:rsid w:val="00803EA7"/>
    <w:rsid w:val="0080407E"/>
    <w:rsid w:val="008043A9"/>
    <w:rsid w:val="008044C7"/>
    <w:rsid w:val="0080457E"/>
    <w:rsid w:val="008048E4"/>
    <w:rsid w:val="008051D4"/>
    <w:rsid w:val="00805560"/>
    <w:rsid w:val="00805D12"/>
    <w:rsid w:val="008061FF"/>
    <w:rsid w:val="008065BC"/>
    <w:rsid w:val="008065C7"/>
    <w:rsid w:val="008067CC"/>
    <w:rsid w:val="008069CF"/>
    <w:rsid w:val="00806C71"/>
    <w:rsid w:val="00807383"/>
    <w:rsid w:val="00807692"/>
    <w:rsid w:val="00810295"/>
    <w:rsid w:val="00810350"/>
    <w:rsid w:val="0081089E"/>
    <w:rsid w:val="0081095E"/>
    <w:rsid w:val="00810C8A"/>
    <w:rsid w:val="008110C2"/>
    <w:rsid w:val="0081166B"/>
    <w:rsid w:val="00811C3C"/>
    <w:rsid w:val="0081236D"/>
    <w:rsid w:val="008124E4"/>
    <w:rsid w:val="008129BA"/>
    <w:rsid w:val="00813222"/>
    <w:rsid w:val="0081361B"/>
    <w:rsid w:val="00813B43"/>
    <w:rsid w:val="00813BC9"/>
    <w:rsid w:val="00813CC1"/>
    <w:rsid w:val="00813FEA"/>
    <w:rsid w:val="008145B5"/>
    <w:rsid w:val="00814661"/>
    <w:rsid w:val="00814667"/>
    <w:rsid w:val="00814760"/>
    <w:rsid w:val="008147A9"/>
    <w:rsid w:val="00815338"/>
    <w:rsid w:val="00815B05"/>
    <w:rsid w:val="00816076"/>
    <w:rsid w:val="00816308"/>
    <w:rsid w:val="0081658F"/>
    <w:rsid w:val="00816616"/>
    <w:rsid w:val="0081676C"/>
    <w:rsid w:val="00816A9E"/>
    <w:rsid w:val="00816B2E"/>
    <w:rsid w:val="008170D8"/>
    <w:rsid w:val="00817127"/>
    <w:rsid w:val="00820670"/>
    <w:rsid w:val="00820959"/>
    <w:rsid w:val="00820A54"/>
    <w:rsid w:val="00820DD3"/>
    <w:rsid w:val="00820FA8"/>
    <w:rsid w:val="008218F8"/>
    <w:rsid w:val="00821B64"/>
    <w:rsid w:val="00822246"/>
    <w:rsid w:val="00822293"/>
    <w:rsid w:val="008230C6"/>
    <w:rsid w:val="008234D0"/>
    <w:rsid w:val="00823570"/>
    <w:rsid w:val="008236D1"/>
    <w:rsid w:val="0082389C"/>
    <w:rsid w:val="00823D0A"/>
    <w:rsid w:val="00823E86"/>
    <w:rsid w:val="008240CD"/>
    <w:rsid w:val="008242EC"/>
    <w:rsid w:val="00825563"/>
    <w:rsid w:val="0082580A"/>
    <w:rsid w:val="00825CFC"/>
    <w:rsid w:val="00826004"/>
    <w:rsid w:val="008261AA"/>
    <w:rsid w:val="0082621C"/>
    <w:rsid w:val="008262E0"/>
    <w:rsid w:val="008264A1"/>
    <w:rsid w:val="00826C99"/>
    <w:rsid w:val="008272F3"/>
    <w:rsid w:val="0082750E"/>
    <w:rsid w:val="00827A00"/>
    <w:rsid w:val="00827E9C"/>
    <w:rsid w:val="008302BE"/>
    <w:rsid w:val="008303C1"/>
    <w:rsid w:val="0083099A"/>
    <w:rsid w:val="008309E9"/>
    <w:rsid w:val="00830AE7"/>
    <w:rsid w:val="00830ECD"/>
    <w:rsid w:val="00830F92"/>
    <w:rsid w:val="008310CA"/>
    <w:rsid w:val="00831126"/>
    <w:rsid w:val="0083186A"/>
    <w:rsid w:val="008319D8"/>
    <w:rsid w:val="00831A72"/>
    <w:rsid w:val="00831A95"/>
    <w:rsid w:val="00831C57"/>
    <w:rsid w:val="00831F4D"/>
    <w:rsid w:val="00831F5B"/>
    <w:rsid w:val="008325DA"/>
    <w:rsid w:val="008329DB"/>
    <w:rsid w:val="00832B07"/>
    <w:rsid w:val="00832EB7"/>
    <w:rsid w:val="00833112"/>
    <w:rsid w:val="0083336F"/>
    <w:rsid w:val="00833788"/>
    <w:rsid w:val="008338E5"/>
    <w:rsid w:val="00833939"/>
    <w:rsid w:val="00833B7D"/>
    <w:rsid w:val="00833BC4"/>
    <w:rsid w:val="00834462"/>
    <w:rsid w:val="00834608"/>
    <w:rsid w:val="008359E3"/>
    <w:rsid w:val="00836453"/>
    <w:rsid w:val="0083679F"/>
    <w:rsid w:val="00836EDD"/>
    <w:rsid w:val="008370A4"/>
    <w:rsid w:val="00837162"/>
    <w:rsid w:val="00837362"/>
    <w:rsid w:val="008375A3"/>
    <w:rsid w:val="008375FE"/>
    <w:rsid w:val="0083772F"/>
    <w:rsid w:val="00837BA2"/>
    <w:rsid w:val="00837C80"/>
    <w:rsid w:val="00837FEB"/>
    <w:rsid w:val="0084015F"/>
    <w:rsid w:val="008408E6"/>
    <w:rsid w:val="00840A29"/>
    <w:rsid w:val="00841022"/>
    <w:rsid w:val="00841235"/>
    <w:rsid w:val="00841530"/>
    <w:rsid w:val="0084179C"/>
    <w:rsid w:val="00842023"/>
    <w:rsid w:val="00842DAB"/>
    <w:rsid w:val="00842F82"/>
    <w:rsid w:val="0084331E"/>
    <w:rsid w:val="008433A0"/>
    <w:rsid w:val="00843EB3"/>
    <w:rsid w:val="0084495B"/>
    <w:rsid w:val="00845FB0"/>
    <w:rsid w:val="008462C9"/>
    <w:rsid w:val="00846587"/>
    <w:rsid w:val="008470E1"/>
    <w:rsid w:val="00847236"/>
    <w:rsid w:val="0084724C"/>
    <w:rsid w:val="00847383"/>
    <w:rsid w:val="00847CF7"/>
    <w:rsid w:val="008500C2"/>
    <w:rsid w:val="00850244"/>
    <w:rsid w:val="00850245"/>
    <w:rsid w:val="0085029B"/>
    <w:rsid w:val="00850724"/>
    <w:rsid w:val="0085096A"/>
    <w:rsid w:val="0085098E"/>
    <w:rsid w:val="00850F51"/>
    <w:rsid w:val="00851189"/>
    <w:rsid w:val="008519F0"/>
    <w:rsid w:val="00851A48"/>
    <w:rsid w:val="00851BA3"/>
    <w:rsid w:val="0085238F"/>
    <w:rsid w:val="008524C4"/>
    <w:rsid w:val="0085271C"/>
    <w:rsid w:val="00852870"/>
    <w:rsid w:val="00853555"/>
    <w:rsid w:val="00853592"/>
    <w:rsid w:val="008536F0"/>
    <w:rsid w:val="00853AF7"/>
    <w:rsid w:val="00853CAF"/>
    <w:rsid w:val="00853E5C"/>
    <w:rsid w:val="00853EEE"/>
    <w:rsid w:val="00853FF9"/>
    <w:rsid w:val="008541D8"/>
    <w:rsid w:val="0085422B"/>
    <w:rsid w:val="008544BA"/>
    <w:rsid w:val="00855440"/>
    <w:rsid w:val="0085565D"/>
    <w:rsid w:val="00855721"/>
    <w:rsid w:val="00855F58"/>
    <w:rsid w:val="00856174"/>
    <w:rsid w:val="00856207"/>
    <w:rsid w:val="008562A8"/>
    <w:rsid w:val="00856409"/>
    <w:rsid w:val="00856E5A"/>
    <w:rsid w:val="00856F03"/>
    <w:rsid w:val="008571AA"/>
    <w:rsid w:val="0085738C"/>
    <w:rsid w:val="008575DA"/>
    <w:rsid w:val="00857E75"/>
    <w:rsid w:val="008608F0"/>
    <w:rsid w:val="00860A3C"/>
    <w:rsid w:val="00860D09"/>
    <w:rsid w:val="00861394"/>
    <w:rsid w:val="008614FC"/>
    <w:rsid w:val="00861B3F"/>
    <w:rsid w:val="00861C37"/>
    <w:rsid w:val="00861CC4"/>
    <w:rsid w:val="008620C1"/>
    <w:rsid w:val="008628FA"/>
    <w:rsid w:val="00862DF0"/>
    <w:rsid w:val="00862F91"/>
    <w:rsid w:val="00863150"/>
    <w:rsid w:val="0086361B"/>
    <w:rsid w:val="008639E3"/>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A69"/>
    <w:rsid w:val="00867BAD"/>
    <w:rsid w:val="00867D31"/>
    <w:rsid w:val="008700ED"/>
    <w:rsid w:val="008709A0"/>
    <w:rsid w:val="00871390"/>
    <w:rsid w:val="008716D3"/>
    <w:rsid w:val="00871F12"/>
    <w:rsid w:val="00872816"/>
    <w:rsid w:val="00872A08"/>
    <w:rsid w:val="00872B2A"/>
    <w:rsid w:val="00872C39"/>
    <w:rsid w:val="00873694"/>
    <w:rsid w:val="008738AB"/>
    <w:rsid w:val="0087391D"/>
    <w:rsid w:val="008739E2"/>
    <w:rsid w:val="00873D53"/>
    <w:rsid w:val="00873E56"/>
    <w:rsid w:val="008744B1"/>
    <w:rsid w:val="008745CC"/>
    <w:rsid w:val="0087489C"/>
    <w:rsid w:val="00874B17"/>
    <w:rsid w:val="00874D00"/>
    <w:rsid w:val="008751FD"/>
    <w:rsid w:val="0087571F"/>
    <w:rsid w:val="008757CB"/>
    <w:rsid w:val="00875C44"/>
    <w:rsid w:val="008766AB"/>
    <w:rsid w:val="00876ECB"/>
    <w:rsid w:val="00877653"/>
    <w:rsid w:val="008777C5"/>
    <w:rsid w:val="008777DD"/>
    <w:rsid w:val="00877B3F"/>
    <w:rsid w:val="00877B8B"/>
    <w:rsid w:val="00877BEC"/>
    <w:rsid w:val="00877F6F"/>
    <w:rsid w:val="008800B2"/>
    <w:rsid w:val="008805EF"/>
    <w:rsid w:val="008806B0"/>
    <w:rsid w:val="00880BC4"/>
    <w:rsid w:val="00880C94"/>
    <w:rsid w:val="0088115C"/>
    <w:rsid w:val="00881516"/>
    <w:rsid w:val="008817AE"/>
    <w:rsid w:val="00881B69"/>
    <w:rsid w:val="00881E06"/>
    <w:rsid w:val="0088256E"/>
    <w:rsid w:val="00882816"/>
    <w:rsid w:val="00882BDA"/>
    <w:rsid w:val="00882CE5"/>
    <w:rsid w:val="008831C7"/>
    <w:rsid w:val="008832B7"/>
    <w:rsid w:val="0088337B"/>
    <w:rsid w:val="00883899"/>
    <w:rsid w:val="00883907"/>
    <w:rsid w:val="00884AB2"/>
    <w:rsid w:val="008857BA"/>
    <w:rsid w:val="00885854"/>
    <w:rsid w:val="00885A85"/>
    <w:rsid w:val="00885C72"/>
    <w:rsid w:val="00886258"/>
    <w:rsid w:val="00886BF5"/>
    <w:rsid w:val="00886E11"/>
    <w:rsid w:val="00886F3C"/>
    <w:rsid w:val="008877B9"/>
    <w:rsid w:val="00887D29"/>
    <w:rsid w:val="0089000C"/>
    <w:rsid w:val="0089044F"/>
    <w:rsid w:val="0089052B"/>
    <w:rsid w:val="00890BD7"/>
    <w:rsid w:val="008911AD"/>
    <w:rsid w:val="00891258"/>
    <w:rsid w:val="0089137E"/>
    <w:rsid w:val="00891E9D"/>
    <w:rsid w:val="0089200C"/>
    <w:rsid w:val="008920F1"/>
    <w:rsid w:val="008928E0"/>
    <w:rsid w:val="008929DE"/>
    <w:rsid w:val="00892A89"/>
    <w:rsid w:val="00892CAB"/>
    <w:rsid w:val="00893065"/>
    <w:rsid w:val="008930DA"/>
    <w:rsid w:val="00893144"/>
    <w:rsid w:val="00893461"/>
    <w:rsid w:val="00893BE5"/>
    <w:rsid w:val="00893C8B"/>
    <w:rsid w:val="00893DBB"/>
    <w:rsid w:val="008946AE"/>
    <w:rsid w:val="00894993"/>
    <w:rsid w:val="008949D5"/>
    <w:rsid w:val="00894CC4"/>
    <w:rsid w:val="008950FB"/>
    <w:rsid w:val="0089515D"/>
    <w:rsid w:val="008952AB"/>
    <w:rsid w:val="00895319"/>
    <w:rsid w:val="00895526"/>
    <w:rsid w:val="00896032"/>
    <w:rsid w:val="00896096"/>
    <w:rsid w:val="0089691E"/>
    <w:rsid w:val="00897673"/>
    <w:rsid w:val="008977FB"/>
    <w:rsid w:val="00897C35"/>
    <w:rsid w:val="00897D82"/>
    <w:rsid w:val="008A034B"/>
    <w:rsid w:val="008A06A0"/>
    <w:rsid w:val="008A0720"/>
    <w:rsid w:val="008A0868"/>
    <w:rsid w:val="008A0938"/>
    <w:rsid w:val="008A0D3A"/>
    <w:rsid w:val="008A1198"/>
    <w:rsid w:val="008A1371"/>
    <w:rsid w:val="008A1477"/>
    <w:rsid w:val="008A1ABD"/>
    <w:rsid w:val="008A1C68"/>
    <w:rsid w:val="008A1D01"/>
    <w:rsid w:val="008A223C"/>
    <w:rsid w:val="008A2246"/>
    <w:rsid w:val="008A2610"/>
    <w:rsid w:val="008A2C0E"/>
    <w:rsid w:val="008A2E23"/>
    <w:rsid w:val="008A321C"/>
    <w:rsid w:val="008A34EC"/>
    <w:rsid w:val="008A3816"/>
    <w:rsid w:val="008A3B59"/>
    <w:rsid w:val="008A4395"/>
    <w:rsid w:val="008A49D7"/>
    <w:rsid w:val="008A4A6A"/>
    <w:rsid w:val="008A4C5D"/>
    <w:rsid w:val="008A4E84"/>
    <w:rsid w:val="008A4EE7"/>
    <w:rsid w:val="008A5C6D"/>
    <w:rsid w:val="008A6391"/>
    <w:rsid w:val="008A6640"/>
    <w:rsid w:val="008A6C38"/>
    <w:rsid w:val="008A6D6A"/>
    <w:rsid w:val="008A6D99"/>
    <w:rsid w:val="008A704A"/>
    <w:rsid w:val="008A71CF"/>
    <w:rsid w:val="008A7BD0"/>
    <w:rsid w:val="008A7D88"/>
    <w:rsid w:val="008B04F3"/>
    <w:rsid w:val="008B1B42"/>
    <w:rsid w:val="008B1B51"/>
    <w:rsid w:val="008B2121"/>
    <w:rsid w:val="008B21E9"/>
    <w:rsid w:val="008B2524"/>
    <w:rsid w:val="008B2E1F"/>
    <w:rsid w:val="008B318E"/>
    <w:rsid w:val="008B3834"/>
    <w:rsid w:val="008B3FC5"/>
    <w:rsid w:val="008B4227"/>
    <w:rsid w:val="008B42DE"/>
    <w:rsid w:val="008B4369"/>
    <w:rsid w:val="008B4845"/>
    <w:rsid w:val="008B5292"/>
    <w:rsid w:val="008B5C18"/>
    <w:rsid w:val="008B657D"/>
    <w:rsid w:val="008B72ED"/>
    <w:rsid w:val="008B741D"/>
    <w:rsid w:val="008B7505"/>
    <w:rsid w:val="008B75DF"/>
    <w:rsid w:val="008B781B"/>
    <w:rsid w:val="008B7A1F"/>
    <w:rsid w:val="008B7AC8"/>
    <w:rsid w:val="008B7BCD"/>
    <w:rsid w:val="008B7EFB"/>
    <w:rsid w:val="008C0115"/>
    <w:rsid w:val="008C05E7"/>
    <w:rsid w:val="008C079B"/>
    <w:rsid w:val="008C0A7F"/>
    <w:rsid w:val="008C0D25"/>
    <w:rsid w:val="008C18BA"/>
    <w:rsid w:val="008C1AA8"/>
    <w:rsid w:val="008C1AEE"/>
    <w:rsid w:val="008C1BE4"/>
    <w:rsid w:val="008C23C5"/>
    <w:rsid w:val="008C25C1"/>
    <w:rsid w:val="008C25DF"/>
    <w:rsid w:val="008C2785"/>
    <w:rsid w:val="008C2F40"/>
    <w:rsid w:val="008C30F6"/>
    <w:rsid w:val="008C31D9"/>
    <w:rsid w:val="008C3444"/>
    <w:rsid w:val="008C3629"/>
    <w:rsid w:val="008C3690"/>
    <w:rsid w:val="008C413B"/>
    <w:rsid w:val="008C4C14"/>
    <w:rsid w:val="008C4D68"/>
    <w:rsid w:val="008C4E84"/>
    <w:rsid w:val="008C52DD"/>
    <w:rsid w:val="008C546D"/>
    <w:rsid w:val="008C554C"/>
    <w:rsid w:val="008C56CC"/>
    <w:rsid w:val="008C5CE9"/>
    <w:rsid w:val="008C5EC0"/>
    <w:rsid w:val="008C61EF"/>
    <w:rsid w:val="008C63B8"/>
    <w:rsid w:val="008C69A0"/>
    <w:rsid w:val="008C6A8A"/>
    <w:rsid w:val="008C6C74"/>
    <w:rsid w:val="008C70F2"/>
    <w:rsid w:val="008C720C"/>
    <w:rsid w:val="008C73FA"/>
    <w:rsid w:val="008C754B"/>
    <w:rsid w:val="008C7722"/>
    <w:rsid w:val="008C78B2"/>
    <w:rsid w:val="008C7BE3"/>
    <w:rsid w:val="008D0869"/>
    <w:rsid w:val="008D09C8"/>
    <w:rsid w:val="008D0F53"/>
    <w:rsid w:val="008D1369"/>
    <w:rsid w:val="008D1546"/>
    <w:rsid w:val="008D199A"/>
    <w:rsid w:val="008D1CB7"/>
    <w:rsid w:val="008D211C"/>
    <w:rsid w:val="008D2EE5"/>
    <w:rsid w:val="008D303E"/>
    <w:rsid w:val="008D3103"/>
    <w:rsid w:val="008D31A0"/>
    <w:rsid w:val="008D3399"/>
    <w:rsid w:val="008D34CB"/>
    <w:rsid w:val="008D387D"/>
    <w:rsid w:val="008D3BE0"/>
    <w:rsid w:val="008D3CCD"/>
    <w:rsid w:val="008D3D26"/>
    <w:rsid w:val="008D3D8E"/>
    <w:rsid w:val="008D4294"/>
    <w:rsid w:val="008D49A8"/>
    <w:rsid w:val="008D62EA"/>
    <w:rsid w:val="008D6399"/>
    <w:rsid w:val="008D726F"/>
    <w:rsid w:val="008D74F0"/>
    <w:rsid w:val="008D791A"/>
    <w:rsid w:val="008D7B68"/>
    <w:rsid w:val="008D7EAA"/>
    <w:rsid w:val="008D7EBE"/>
    <w:rsid w:val="008E07BA"/>
    <w:rsid w:val="008E0C06"/>
    <w:rsid w:val="008E0C59"/>
    <w:rsid w:val="008E0C77"/>
    <w:rsid w:val="008E14B0"/>
    <w:rsid w:val="008E16A9"/>
    <w:rsid w:val="008E1E44"/>
    <w:rsid w:val="008E223C"/>
    <w:rsid w:val="008E237B"/>
    <w:rsid w:val="008E2401"/>
    <w:rsid w:val="008E253F"/>
    <w:rsid w:val="008E282E"/>
    <w:rsid w:val="008E2ADA"/>
    <w:rsid w:val="008E2B07"/>
    <w:rsid w:val="008E2F96"/>
    <w:rsid w:val="008E304E"/>
    <w:rsid w:val="008E3304"/>
    <w:rsid w:val="008E354C"/>
    <w:rsid w:val="008E3818"/>
    <w:rsid w:val="008E3869"/>
    <w:rsid w:val="008E3B7E"/>
    <w:rsid w:val="008E3D94"/>
    <w:rsid w:val="008E47EC"/>
    <w:rsid w:val="008E4902"/>
    <w:rsid w:val="008E4E56"/>
    <w:rsid w:val="008E5224"/>
    <w:rsid w:val="008E52C0"/>
    <w:rsid w:val="008E5909"/>
    <w:rsid w:val="008E605C"/>
    <w:rsid w:val="008E62DF"/>
    <w:rsid w:val="008E6AEB"/>
    <w:rsid w:val="008E6C2A"/>
    <w:rsid w:val="008E71B0"/>
    <w:rsid w:val="008E752F"/>
    <w:rsid w:val="008E7670"/>
    <w:rsid w:val="008E76D7"/>
    <w:rsid w:val="008F0104"/>
    <w:rsid w:val="008F01B0"/>
    <w:rsid w:val="008F0551"/>
    <w:rsid w:val="008F05DD"/>
    <w:rsid w:val="008F0A54"/>
    <w:rsid w:val="008F1926"/>
    <w:rsid w:val="008F1D4C"/>
    <w:rsid w:val="008F216C"/>
    <w:rsid w:val="008F22A9"/>
    <w:rsid w:val="008F23CE"/>
    <w:rsid w:val="008F2614"/>
    <w:rsid w:val="008F26D1"/>
    <w:rsid w:val="008F2F18"/>
    <w:rsid w:val="008F3002"/>
    <w:rsid w:val="008F33EF"/>
    <w:rsid w:val="008F359C"/>
    <w:rsid w:val="008F37CF"/>
    <w:rsid w:val="008F3B45"/>
    <w:rsid w:val="008F3FAE"/>
    <w:rsid w:val="008F495F"/>
    <w:rsid w:val="008F4C3F"/>
    <w:rsid w:val="008F4CC8"/>
    <w:rsid w:val="008F5C0C"/>
    <w:rsid w:val="008F5D24"/>
    <w:rsid w:val="008F636F"/>
    <w:rsid w:val="008F7234"/>
    <w:rsid w:val="008F73EB"/>
    <w:rsid w:val="008F7675"/>
    <w:rsid w:val="008F7AFB"/>
    <w:rsid w:val="009000B0"/>
    <w:rsid w:val="00900666"/>
    <w:rsid w:val="009007B9"/>
    <w:rsid w:val="00900E78"/>
    <w:rsid w:val="00901558"/>
    <w:rsid w:val="009016F1"/>
    <w:rsid w:val="0090178B"/>
    <w:rsid w:val="0090246D"/>
    <w:rsid w:val="009028FF"/>
    <w:rsid w:val="00903E0C"/>
    <w:rsid w:val="009044D1"/>
    <w:rsid w:val="00904643"/>
    <w:rsid w:val="009046C9"/>
    <w:rsid w:val="009047A3"/>
    <w:rsid w:val="00904B97"/>
    <w:rsid w:val="00905032"/>
    <w:rsid w:val="009054E5"/>
    <w:rsid w:val="00905DD4"/>
    <w:rsid w:val="00906034"/>
    <w:rsid w:val="0090619D"/>
    <w:rsid w:val="00906603"/>
    <w:rsid w:val="00906696"/>
    <w:rsid w:val="009067DA"/>
    <w:rsid w:val="00906820"/>
    <w:rsid w:val="00906EB4"/>
    <w:rsid w:val="00907D51"/>
    <w:rsid w:val="009107FE"/>
    <w:rsid w:val="00910D39"/>
    <w:rsid w:val="00911022"/>
    <w:rsid w:val="00911104"/>
    <w:rsid w:val="00911647"/>
    <w:rsid w:val="009118A6"/>
    <w:rsid w:val="00911D8C"/>
    <w:rsid w:val="00911D96"/>
    <w:rsid w:val="0091201B"/>
    <w:rsid w:val="009120C1"/>
    <w:rsid w:val="00912903"/>
    <w:rsid w:val="00912CAF"/>
    <w:rsid w:val="00913890"/>
    <w:rsid w:val="009139AB"/>
    <w:rsid w:val="00913B49"/>
    <w:rsid w:val="00913C30"/>
    <w:rsid w:val="0091417B"/>
    <w:rsid w:val="009141C6"/>
    <w:rsid w:val="00914549"/>
    <w:rsid w:val="0091464C"/>
    <w:rsid w:val="00914A6F"/>
    <w:rsid w:val="00914D27"/>
    <w:rsid w:val="00914D3B"/>
    <w:rsid w:val="00914E80"/>
    <w:rsid w:val="00915AAD"/>
    <w:rsid w:val="00915B72"/>
    <w:rsid w:val="00915BFE"/>
    <w:rsid w:val="009168D3"/>
    <w:rsid w:val="00916DDA"/>
    <w:rsid w:val="00917439"/>
    <w:rsid w:val="00917526"/>
    <w:rsid w:val="0091763E"/>
    <w:rsid w:val="0091768D"/>
    <w:rsid w:val="0091781E"/>
    <w:rsid w:val="00917AED"/>
    <w:rsid w:val="00917DA2"/>
    <w:rsid w:val="009201BA"/>
    <w:rsid w:val="00920554"/>
    <w:rsid w:val="009206CA"/>
    <w:rsid w:val="0092070C"/>
    <w:rsid w:val="0092071B"/>
    <w:rsid w:val="009208E6"/>
    <w:rsid w:val="00920A03"/>
    <w:rsid w:val="00920ECD"/>
    <w:rsid w:val="009227BA"/>
    <w:rsid w:val="00922CFE"/>
    <w:rsid w:val="00923156"/>
    <w:rsid w:val="0092320F"/>
    <w:rsid w:val="00923612"/>
    <w:rsid w:val="00923D00"/>
    <w:rsid w:val="00923F67"/>
    <w:rsid w:val="009243BD"/>
    <w:rsid w:val="009248EA"/>
    <w:rsid w:val="009249FF"/>
    <w:rsid w:val="00924CE9"/>
    <w:rsid w:val="00924FA4"/>
    <w:rsid w:val="00924FA5"/>
    <w:rsid w:val="00924FEA"/>
    <w:rsid w:val="0092513D"/>
    <w:rsid w:val="009256C1"/>
    <w:rsid w:val="00925B95"/>
    <w:rsid w:val="00925BF4"/>
    <w:rsid w:val="009264BF"/>
    <w:rsid w:val="00926767"/>
    <w:rsid w:val="00926C29"/>
    <w:rsid w:val="00926D28"/>
    <w:rsid w:val="00927237"/>
    <w:rsid w:val="00927301"/>
    <w:rsid w:val="0092782A"/>
    <w:rsid w:val="00927833"/>
    <w:rsid w:val="0093026D"/>
    <w:rsid w:val="00930CE4"/>
    <w:rsid w:val="00930E81"/>
    <w:rsid w:val="00932153"/>
    <w:rsid w:val="00932383"/>
    <w:rsid w:val="009324A7"/>
    <w:rsid w:val="00932B15"/>
    <w:rsid w:val="00932B54"/>
    <w:rsid w:val="00932F85"/>
    <w:rsid w:val="00933103"/>
    <w:rsid w:val="009331B1"/>
    <w:rsid w:val="009335E9"/>
    <w:rsid w:val="009340B7"/>
    <w:rsid w:val="009343A4"/>
    <w:rsid w:val="009343B6"/>
    <w:rsid w:val="00934465"/>
    <w:rsid w:val="00934D1A"/>
    <w:rsid w:val="009352DE"/>
    <w:rsid w:val="0093533B"/>
    <w:rsid w:val="009353D2"/>
    <w:rsid w:val="009357AF"/>
    <w:rsid w:val="00935844"/>
    <w:rsid w:val="009359DC"/>
    <w:rsid w:val="0093600E"/>
    <w:rsid w:val="009366AD"/>
    <w:rsid w:val="00936E04"/>
    <w:rsid w:val="009374AA"/>
    <w:rsid w:val="00937C08"/>
    <w:rsid w:val="009400A1"/>
    <w:rsid w:val="009402E6"/>
    <w:rsid w:val="009403DA"/>
    <w:rsid w:val="0094068C"/>
    <w:rsid w:val="00940794"/>
    <w:rsid w:val="009407FA"/>
    <w:rsid w:val="00940917"/>
    <w:rsid w:val="00941238"/>
    <w:rsid w:val="00941EFC"/>
    <w:rsid w:val="00942159"/>
    <w:rsid w:val="0094257D"/>
    <w:rsid w:val="00943BB1"/>
    <w:rsid w:val="00943C6E"/>
    <w:rsid w:val="00944112"/>
    <w:rsid w:val="00944442"/>
    <w:rsid w:val="009444B9"/>
    <w:rsid w:val="009444CC"/>
    <w:rsid w:val="009449B9"/>
    <w:rsid w:val="009450FB"/>
    <w:rsid w:val="00945398"/>
    <w:rsid w:val="00946455"/>
    <w:rsid w:val="00946A08"/>
    <w:rsid w:val="00946B2C"/>
    <w:rsid w:val="00946C85"/>
    <w:rsid w:val="00946E3D"/>
    <w:rsid w:val="00946F42"/>
    <w:rsid w:val="009475F4"/>
    <w:rsid w:val="0094781B"/>
    <w:rsid w:val="0094781C"/>
    <w:rsid w:val="0094795F"/>
    <w:rsid w:val="009503E9"/>
    <w:rsid w:val="009509D3"/>
    <w:rsid w:val="00950CB2"/>
    <w:rsid w:val="00951187"/>
    <w:rsid w:val="009513F4"/>
    <w:rsid w:val="00951BBB"/>
    <w:rsid w:val="00952172"/>
    <w:rsid w:val="00952D44"/>
    <w:rsid w:val="009530C5"/>
    <w:rsid w:val="009531C0"/>
    <w:rsid w:val="00953D74"/>
    <w:rsid w:val="00953F73"/>
    <w:rsid w:val="009543D4"/>
    <w:rsid w:val="009544FC"/>
    <w:rsid w:val="0095531E"/>
    <w:rsid w:val="00955E17"/>
    <w:rsid w:val="00955F7A"/>
    <w:rsid w:val="009563F9"/>
    <w:rsid w:val="0095640E"/>
    <w:rsid w:val="00956938"/>
    <w:rsid w:val="00956C55"/>
    <w:rsid w:val="00956F98"/>
    <w:rsid w:val="009570A9"/>
    <w:rsid w:val="00957194"/>
    <w:rsid w:val="009577BD"/>
    <w:rsid w:val="00960055"/>
    <w:rsid w:val="00960095"/>
    <w:rsid w:val="00960099"/>
    <w:rsid w:val="00960B6F"/>
    <w:rsid w:val="009614B8"/>
    <w:rsid w:val="0096194A"/>
    <w:rsid w:val="00961FD5"/>
    <w:rsid w:val="009623A7"/>
    <w:rsid w:val="0096273E"/>
    <w:rsid w:val="00962748"/>
    <w:rsid w:val="0096284C"/>
    <w:rsid w:val="00962B18"/>
    <w:rsid w:val="00962F30"/>
    <w:rsid w:val="00963282"/>
    <w:rsid w:val="00963995"/>
    <w:rsid w:val="00963AB7"/>
    <w:rsid w:val="00963C52"/>
    <w:rsid w:val="009640A3"/>
    <w:rsid w:val="0096477D"/>
    <w:rsid w:val="009647BD"/>
    <w:rsid w:val="0096482F"/>
    <w:rsid w:val="00964AA2"/>
    <w:rsid w:val="00964C50"/>
    <w:rsid w:val="00964C74"/>
    <w:rsid w:val="00965849"/>
    <w:rsid w:val="0096587E"/>
    <w:rsid w:val="009658CA"/>
    <w:rsid w:val="00965B11"/>
    <w:rsid w:val="00965CC9"/>
    <w:rsid w:val="00965D4B"/>
    <w:rsid w:val="00965FC3"/>
    <w:rsid w:val="009662BD"/>
    <w:rsid w:val="00966775"/>
    <w:rsid w:val="009668CA"/>
    <w:rsid w:val="0096695F"/>
    <w:rsid w:val="00966A65"/>
    <w:rsid w:val="00966AD6"/>
    <w:rsid w:val="00966FCC"/>
    <w:rsid w:val="00967135"/>
    <w:rsid w:val="0096714B"/>
    <w:rsid w:val="00967377"/>
    <w:rsid w:val="0096772E"/>
    <w:rsid w:val="00967B0E"/>
    <w:rsid w:val="00967C5D"/>
    <w:rsid w:val="00967DD9"/>
    <w:rsid w:val="00967ED7"/>
    <w:rsid w:val="00967FC3"/>
    <w:rsid w:val="0097023B"/>
    <w:rsid w:val="0097034B"/>
    <w:rsid w:val="009703D6"/>
    <w:rsid w:val="00970428"/>
    <w:rsid w:val="00970570"/>
    <w:rsid w:val="009706E7"/>
    <w:rsid w:val="00970AAB"/>
    <w:rsid w:val="00971009"/>
    <w:rsid w:val="00971190"/>
    <w:rsid w:val="00971460"/>
    <w:rsid w:val="0097197C"/>
    <w:rsid w:val="00972378"/>
    <w:rsid w:val="009724D9"/>
    <w:rsid w:val="00972D59"/>
    <w:rsid w:val="009735D0"/>
    <w:rsid w:val="00973A63"/>
    <w:rsid w:val="009749E5"/>
    <w:rsid w:val="00974A84"/>
    <w:rsid w:val="00974BB5"/>
    <w:rsid w:val="00975433"/>
    <w:rsid w:val="00975A04"/>
    <w:rsid w:val="00975A7B"/>
    <w:rsid w:val="00975E4E"/>
    <w:rsid w:val="00975EC2"/>
    <w:rsid w:val="00976615"/>
    <w:rsid w:val="009766EE"/>
    <w:rsid w:val="00976EC4"/>
    <w:rsid w:val="00976F5D"/>
    <w:rsid w:val="0097785A"/>
    <w:rsid w:val="0098040B"/>
    <w:rsid w:val="00980675"/>
    <w:rsid w:val="00981A1E"/>
    <w:rsid w:val="009822C5"/>
    <w:rsid w:val="009822E7"/>
    <w:rsid w:val="0098264C"/>
    <w:rsid w:val="009826E5"/>
    <w:rsid w:val="00982A3A"/>
    <w:rsid w:val="00982DA7"/>
    <w:rsid w:val="009832DA"/>
    <w:rsid w:val="00983DB9"/>
    <w:rsid w:val="0098431E"/>
    <w:rsid w:val="00984324"/>
    <w:rsid w:val="00984762"/>
    <w:rsid w:val="00984B30"/>
    <w:rsid w:val="0098506C"/>
    <w:rsid w:val="00985AD5"/>
    <w:rsid w:val="00985DA7"/>
    <w:rsid w:val="00985F6B"/>
    <w:rsid w:val="00986178"/>
    <w:rsid w:val="00986689"/>
    <w:rsid w:val="00986B17"/>
    <w:rsid w:val="00986DAB"/>
    <w:rsid w:val="00986F3D"/>
    <w:rsid w:val="00987172"/>
    <w:rsid w:val="00987276"/>
    <w:rsid w:val="00990043"/>
    <w:rsid w:val="009908FB"/>
    <w:rsid w:val="00990918"/>
    <w:rsid w:val="009909C9"/>
    <w:rsid w:val="00990A6B"/>
    <w:rsid w:val="00990FD8"/>
    <w:rsid w:val="009913D3"/>
    <w:rsid w:val="00991852"/>
    <w:rsid w:val="0099192E"/>
    <w:rsid w:val="00991F58"/>
    <w:rsid w:val="00992104"/>
    <w:rsid w:val="00992589"/>
    <w:rsid w:val="00992A89"/>
    <w:rsid w:val="009938F7"/>
    <w:rsid w:val="00993B93"/>
    <w:rsid w:val="00993F10"/>
    <w:rsid w:val="0099435A"/>
    <w:rsid w:val="00994B67"/>
    <w:rsid w:val="00994F3E"/>
    <w:rsid w:val="009950FD"/>
    <w:rsid w:val="00995235"/>
    <w:rsid w:val="00995AB3"/>
    <w:rsid w:val="00996007"/>
    <w:rsid w:val="0099602A"/>
    <w:rsid w:val="00996287"/>
    <w:rsid w:val="00996590"/>
    <w:rsid w:val="00996696"/>
    <w:rsid w:val="00996F66"/>
    <w:rsid w:val="0099720C"/>
    <w:rsid w:val="009975E1"/>
    <w:rsid w:val="00997A0D"/>
    <w:rsid w:val="00997D39"/>
    <w:rsid w:val="009A05D0"/>
    <w:rsid w:val="009A0694"/>
    <w:rsid w:val="009A0A61"/>
    <w:rsid w:val="009A0D14"/>
    <w:rsid w:val="009A1B07"/>
    <w:rsid w:val="009A210D"/>
    <w:rsid w:val="009A2770"/>
    <w:rsid w:val="009A32A4"/>
    <w:rsid w:val="009A3CB0"/>
    <w:rsid w:val="009A4471"/>
    <w:rsid w:val="009A4B3D"/>
    <w:rsid w:val="009A4ED6"/>
    <w:rsid w:val="009A5139"/>
    <w:rsid w:val="009A605C"/>
    <w:rsid w:val="009A6B38"/>
    <w:rsid w:val="009A6E7A"/>
    <w:rsid w:val="009A6FF7"/>
    <w:rsid w:val="009A701B"/>
    <w:rsid w:val="009A70B9"/>
    <w:rsid w:val="009A7408"/>
    <w:rsid w:val="009A7A79"/>
    <w:rsid w:val="009B0325"/>
    <w:rsid w:val="009B0873"/>
    <w:rsid w:val="009B0A9C"/>
    <w:rsid w:val="009B0C3A"/>
    <w:rsid w:val="009B1033"/>
    <w:rsid w:val="009B1B98"/>
    <w:rsid w:val="009B2BE1"/>
    <w:rsid w:val="009B2BEA"/>
    <w:rsid w:val="009B2DF3"/>
    <w:rsid w:val="009B2EBF"/>
    <w:rsid w:val="009B334A"/>
    <w:rsid w:val="009B3433"/>
    <w:rsid w:val="009B3824"/>
    <w:rsid w:val="009B3C1A"/>
    <w:rsid w:val="009B3F07"/>
    <w:rsid w:val="009B414A"/>
    <w:rsid w:val="009B4352"/>
    <w:rsid w:val="009B4A5F"/>
    <w:rsid w:val="009B4C5D"/>
    <w:rsid w:val="009B4D3C"/>
    <w:rsid w:val="009B57B1"/>
    <w:rsid w:val="009B5EAC"/>
    <w:rsid w:val="009B69AF"/>
    <w:rsid w:val="009B6BBA"/>
    <w:rsid w:val="009B7332"/>
    <w:rsid w:val="009B7702"/>
    <w:rsid w:val="009B7E51"/>
    <w:rsid w:val="009C0637"/>
    <w:rsid w:val="009C0B42"/>
    <w:rsid w:val="009C0DDA"/>
    <w:rsid w:val="009C14E6"/>
    <w:rsid w:val="009C1529"/>
    <w:rsid w:val="009C1789"/>
    <w:rsid w:val="009C20AF"/>
    <w:rsid w:val="009C2805"/>
    <w:rsid w:val="009C2C43"/>
    <w:rsid w:val="009C2E64"/>
    <w:rsid w:val="009C32AD"/>
    <w:rsid w:val="009C35D9"/>
    <w:rsid w:val="009C395B"/>
    <w:rsid w:val="009C6509"/>
    <w:rsid w:val="009C6FB5"/>
    <w:rsid w:val="009C71BE"/>
    <w:rsid w:val="009C7600"/>
    <w:rsid w:val="009C7D7E"/>
    <w:rsid w:val="009D068B"/>
    <w:rsid w:val="009D0CEF"/>
    <w:rsid w:val="009D141E"/>
    <w:rsid w:val="009D15F2"/>
    <w:rsid w:val="009D162D"/>
    <w:rsid w:val="009D1A43"/>
    <w:rsid w:val="009D1CCE"/>
    <w:rsid w:val="009D2583"/>
    <w:rsid w:val="009D3220"/>
    <w:rsid w:val="009D36FF"/>
    <w:rsid w:val="009D378E"/>
    <w:rsid w:val="009D3B67"/>
    <w:rsid w:val="009D3BC7"/>
    <w:rsid w:val="009D3D9B"/>
    <w:rsid w:val="009D4C1B"/>
    <w:rsid w:val="009D4C2C"/>
    <w:rsid w:val="009D4F6B"/>
    <w:rsid w:val="009D528F"/>
    <w:rsid w:val="009D5354"/>
    <w:rsid w:val="009D54E0"/>
    <w:rsid w:val="009D5717"/>
    <w:rsid w:val="009D57AB"/>
    <w:rsid w:val="009D57B5"/>
    <w:rsid w:val="009D6567"/>
    <w:rsid w:val="009D6862"/>
    <w:rsid w:val="009D6DE3"/>
    <w:rsid w:val="009D732B"/>
    <w:rsid w:val="009D758C"/>
    <w:rsid w:val="009D7AD3"/>
    <w:rsid w:val="009D7E1F"/>
    <w:rsid w:val="009D7F01"/>
    <w:rsid w:val="009E0ED5"/>
    <w:rsid w:val="009E1227"/>
    <w:rsid w:val="009E1713"/>
    <w:rsid w:val="009E1791"/>
    <w:rsid w:val="009E287F"/>
    <w:rsid w:val="009E2A18"/>
    <w:rsid w:val="009E2CAC"/>
    <w:rsid w:val="009E373E"/>
    <w:rsid w:val="009E3B58"/>
    <w:rsid w:val="009E3EF0"/>
    <w:rsid w:val="009E3F99"/>
    <w:rsid w:val="009E428E"/>
    <w:rsid w:val="009E48D0"/>
    <w:rsid w:val="009E4D9B"/>
    <w:rsid w:val="009E4DFF"/>
    <w:rsid w:val="009E4EBD"/>
    <w:rsid w:val="009E5921"/>
    <w:rsid w:val="009E59A3"/>
    <w:rsid w:val="009E5C18"/>
    <w:rsid w:val="009E5DE2"/>
    <w:rsid w:val="009E5E7B"/>
    <w:rsid w:val="009E62E7"/>
    <w:rsid w:val="009E6457"/>
    <w:rsid w:val="009E6A9A"/>
    <w:rsid w:val="009E6CA0"/>
    <w:rsid w:val="009E6D6B"/>
    <w:rsid w:val="009E7840"/>
    <w:rsid w:val="009E7A01"/>
    <w:rsid w:val="009E7B94"/>
    <w:rsid w:val="009E7BC8"/>
    <w:rsid w:val="009E7D2B"/>
    <w:rsid w:val="009E7E72"/>
    <w:rsid w:val="009F024F"/>
    <w:rsid w:val="009F02ED"/>
    <w:rsid w:val="009F0C47"/>
    <w:rsid w:val="009F0D16"/>
    <w:rsid w:val="009F0E71"/>
    <w:rsid w:val="009F1446"/>
    <w:rsid w:val="009F187E"/>
    <w:rsid w:val="009F1A82"/>
    <w:rsid w:val="009F1B3A"/>
    <w:rsid w:val="009F1E88"/>
    <w:rsid w:val="009F23A3"/>
    <w:rsid w:val="009F2871"/>
    <w:rsid w:val="009F2947"/>
    <w:rsid w:val="009F2AEE"/>
    <w:rsid w:val="009F2FD7"/>
    <w:rsid w:val="009F36BA"/>
    <w:rsid w:val="009F37B2"/>
    <w:rsid w:val="009F3C5C"/>
    <w:rsid w:val="009F3D5D"/>
    <w:rsid w:val="009F4164"/>
    <w:rsid w:val="009F4217"/>
    <w:rsid w:val="009F42DD"/>
    <w:rsid w:val="009F443C"/>
    <w:rsid w:val="009F4A53"/>
    <w:rsid w:val="009F4AF3"/>
    <w:rsid w:val="009F5299"/>
    <w:rsid w:val="009F5563"/>
    <w:rsid w:val="009F5FA0"/>
    <w:rsid w:val="009F64CA"/>
    <w:rsid w:val="009F681D"/>
    <w:rsid w:val="009F686E"/>
    <w:rsid w:val="009F6D29"/>
    <w:rsid w:val="009F6E3A"/>
    <w:rsid w:val="009F7167"/>
    <w:rsid w:val="009F73F7"/>
    <w:rsid w:val="009F73FE"/>
    <w:rsid w:val="00A00863"/>
    <w:rsid w:val="00A00BB2"/>
    <w:rsid w:val="00A00CB7"/>
    <w:rsid w:val="00A00CE2"/>
    <w:rsid w:val="00A00F9C"/>
    <w:rsid w:val="00A01008"/>
    <w:rsid w:val="00A0136D"/>
    <w:rsid w:val="00A01703"/>
    <w:rsid w:val="00A01A12"/>
    <w:rsid w:val="00A01DD5"/>
    <w:rsid w:val="00A02839"/>
    <w:rsid w:val="00A02889"/>
    <w:rsid w:val="00A02AE2"/>
    <w:rsid w:val="00A02CE8"/>
    <w:rsid w:val="00A02D98"/>
    <w:rsid w:val="00A03146"/>
    <w:rsid w:val="00A03150"/>
    <w:rsid w:val="00A031D9"/>
    <w:rsid w:val="00A03978"/>
    <w:rsid w:val="00A03A72"/>
    <w:rsid w:val="00A03D56"/>
    <w:rsid w:val="00A03D74"/>
    <w:rsid w:val="00A04053"/>
    <w:rsid w:val="00A0472B"/>
    <w:rsid w:val="00A049B7"/>
    <w:rsid w:val="00A04B59"/>
    <w:rsid w:val="00A04BB7"/>
    <w:rsid w:val="00A05C77"/>
    <w:rsid w:val="00A05CAE"/>
    <w:rsid w:val="00A060D2"/>
    <w:rsid w:val="00A06308"/>
    <w:rsid w:val="00A06724"/>
    <w:rsid w:val="00A07015"/>
    <w:rsid w:val="00A076A8"/>
    <w:rsid w:val="00A0789B"/>
    <w:rsid w:val="00A07AC1"/>
    <w:rsid w:val="00A109DC"/>
    <w:rsid w:val="00A10BD5"/>
    <w:rsid w:val="00A10FA2"/>
    <w:rsid w:val="00A1132C"/>
    <w:rsid w:val="00A114D6"/>
    <w:rsid w:val="00A11A8F"/>
    <w:rsid w:val="00A13358"/>
    <w:rsid w:val="00A144F9"/>
    <w:rsid w:val="00A146A1"/>
    <w:rsid w:val="00A14AB3"/>
    <w:rsid w:val="00A14DEA"/>
    <w:rsid w:val="00A1508E"/>
    <w:rsid w:val="00A1527D"/>
    <w:rsid w:val="00A1534C"/>
    <w:rsid w:val="00A161BC"/>
    <w:rsid w:val="00A168B0"/>
    <w:rsid w:val="00A1696D"/>
    <w:rsid w:val="00A16A4D"/>
    <w:rsid w:val="00A16CDF"/>
    <w:rsid w:val="00A16D30"/>
    <w:rsid w:val="00A16DCC"/>
    <w:rsid w:val="00A16EF3"/>
    <w:rsid w:val="00A17040"/>
    <w:rsid w:val="00A170F5"/>
    <w:rsid w:val="00A17354"/>
    <w:rsid w:val="00A173D9"/>
    <w:rsid w:val="00A1744E"/>
    <w:rsid w:val="00A1770B"/>
    <w:rsid w:val="00A178A1"/>
    <w:rsid w:val="00A17D5C"/>
    <w:rsid w:val="00A17DFE"/>
    <w:rsid w:val="00A2039D"/>
    <w:rsid w:val="00A20E07"/>
    <w:rsid w:val="00A20E67"/>
    <w:rsid w:val="00A212F0"/>
    <w:rsid w:val="00A214C5"/>
    <w:rsid w:val="00A227DA"/>
    <w:rsid w:val="00A22930"/>
    <w:rsid w:val="00A229E7"/>
    <w:rsid w:val="00A23040"/>
    <w:rsid w:val="00A23408"/>
    <w:rsid w:val="00A2346B"/>
    <w:rsid w:val="00A237C1"/>
    <w:rsid w:val="00A237D2"/>
    <w:rsid w:val="00A23986"/>
    <w:rsid w:val="00A23997"/>
    <w:rsid w:val="00A23A06"/>
    <w:rsid w:val="00A23FB7"/>
    <w:rsid w:val="00A2434A"/>
    <w:rsid w:val="00A24387"/>
    <w:rsid w:val="00A244D1"/>
    <w:rsid w:val="00A24798"/>
    <w:rsid w:val="00A24AC9"/>
    <w:rsid w:val="00A24C66"/>
    <w:rsid w:val="00A24DBF"/>
    <w:rsid w:val="00A2546F"/>
    <w:rsid w:val="00A2577C"/>
    <w:rsid w:val="00A25E4C"/>
    <w:rsid w:val="00A261E3"/>
    <w:rsid w:val="00A26577"/>
    <w:rsid w:val="00A26735"/>
    <w:rsid w:val="00A26882"/>
    <w:rsid w:val="00A26D89"/>
    <w:rsid w:val="00A26E4D"/>
    <w:rsid w:val="00A26EA2"/>
    <w:rsid w:val="00A271E5"/>
    <w:rsid w:val="00A27BB7"/>
    <w:rsid w:val="00A27C0E"/>
    <w:rsid w:val="00A27D26"/>
    <w:rsid w:val="00A306A4"/>
    <w:rsid w:val="00A30D74"/>
    <w:rsid w:val="00A30E76"/>
    <w:rsid w:val="00A31425"/>
    <w:rsid w:val="00A31521"/>
    <w:rsid w:val="00A31703"/>
    <w:rsid w:val="00A31EC4"/>
    <w:rsid w:val="00A32517"/>
    <w:rsid w:val="00A32634"/>
    <w:rsid w:val="00A3271E"/>
    <w:rsid w:val="00A33606"/>
    <w:rsid w:val="00A3362A"/>
    <w:rsid w:val="00A33860"/>
    <w:rsid w:val="00A33C98"/>
    <w:rsid w:val="00A3437E"/>
    <w:rsid w:val="00A34469"/>
    <w:rsid w:val="00A347A4"/>
    <w:rsid w:val="00A347C0"/>
    <w:rsid w:val="00A354E3"/>
    <w:rsid w:val="00A35EFA"/>
    <w:rsid w:val="00A3627B"/>
    <w:rsid w:val="00A36576"/>
    <w:rsid w:val="00A3794E"/>
    <w:rsid w:val="00A379D5"/>
    <w:rsid w:val="00A401DF"/>
    <w:rsid w:val="00A40838"/>
    <w:rsid w:val="00A409B1"/>
    <w:rsid w:val="00A40C86"/>
    <w:rsid w:val="00A40F0E"/>
    <w:rsid w:val="00A41868"/>
    <w:rsid w:val="00A41BD9"/>
    <w:rsid w:val="00A422CE"/>
    <w:rsid w:val="00A4253A"/>
    <w:rsid w:val="00A42682"/>
    <w:rsid w:val="00A42F33"/>
    <w:rsid w:val="00A436F0"/>
    <w:rsid w:val="00A4375A"/>
    <w:rsid w:val="00A43A8D"/>
    <w:rsid w:val="00A43F9C"/>
    <w:rsid w:val="00A44064"/>
    <w:rsid w:val="00A442A5"/>
    <w:rsid w:val="00A442EE"/>
    <w:rsid w:val="00A44C04"/>
    <w:rsid w:val="00A45024"/>
    <w:rsid w:val="00A450CF"/>
    <w:rsid w:val="00A45283"/>
    <w:rsid w:val="00A457FB"/>
    <w:rsid w:val="00A4597A"/>
    <w:rsid w:val="00A461A5"/>
    <w:rsid w:val="00A46375"/>
    <w:rsid w:val="00A469DF"/>
    <w:rsid w:val="00A472D2"/>
    <w:rsid w:val="00A47BAA"/>
    <w:rsid w:val="00A47CC8"/>
    <w:rsid w:val="00A47DD2"/>
    <w:rsid w:val="00A502BC"/>
    <w:rsid w:val="00A50481"/>
    <w:rsid w:val="00A5056E"/>
    <w:rsid w:val="00A50733"/>
    <w:rsid w:val="00A50BC6"/>
    <w:rsid w:val="00A50FD6"/>
    <w:rsid w:val="00A51238"/>
    <w:rsid w:val="00A5130A"/>
    <w:rsid w:val="00A513CC"/>
    <w:rsid w:val="00A529A5"/>
    <w:rsid w:val="00A52E26"/>
    <w:rsid w:val="00A532A7"/>
    <w:rsid w:val="00A53306"/>
    <w:rsid w:val="00A53516"/>
    <w:rsid w:val="00A53E36"/>
    <w:rsid w:val="00A53E57"/>
    <w:rsid w:val="00A53EA6"/>
    <w:rsid w:val="00A542C2"/>
    <w:rsid w:val="00A552E5"/>
    <w:rsid w:val="00A55B72"/>
    <w:rsid w:val="00A56193"/>
    <w:rsid w:val="00A562E3"/>
    <w:rsid w:val="00A563DD"/>
    <w:rsid w:val="00A56951"/>
    <w:rsid w:val="00A56D8C"/>
    <w:rsid w:val="00A5703F"/>
    <w:rsid w:val="00A57316"/>
    <w:rsid w:val="00A574CB"/>
    <w:rsid w:val="00A57876"/>
    <w:rsid w:val="00A579CC"/>
    <w:rsid w:val="00A6011D"/>
    <w:rsid w:val="00A60165"/>
    <w:rsid w:val="00A60E83"/>
    <w:rsid w:val="00A610EB"/>
    <w:rsid w:val="00A615D7"/>
    <w:rsid w:val="00A618A5"/>
    <w:rsid w:val="00A62BBB"/>
    <w:rsid w:val="00A6365F"/>
    <w:rsid w:val="00A63A51"/>
    <w:rsid w:val="00A64023"/>
    <w:rsid w:val="00A6461B"/>
    <w:rsid w:val="00A64BF2"/>
    <w:rsid w:val="00A64EB7"/>
    <w:rsid w:val="00A655C8"/>
    <w:rsid w:val="00A65CDB"/>
    <w:rsid w:val="00A65EA1"/>
    <w:rsid w:val="00A661C0"/>
    <w:rsid w:val="00A663FC"/>
    <w:rsid w:val="00A668AD"/>
    <w:rsid w:val="00A66B39"/>
    <w:rsid w:val="00A66E71"/>
    <w:rsid w:val="00A67384"/>
    <w:rsid w:val="00A678AF"/>
    <w:rsid w:val="00A678C4"/>
    <w:rsid w:val="00A6797E"/>
    <w:rsid w:val="00A67D6D"/>
    <w:rsid w:val="00A67EC0"/>
    <w:rsid w:val="00A70790"/>
    <w:rsid w:val="00A70C0C"/>
    <w:rsid w:val="00A70E4A"/>
    <w:rsid w:val="00A7100B"/>
    <w:rsid w:val="00A71324"/>
    <w:rsid w:val="00A71743"/>
    <w:rsid w:val="00A71B9F"/>
    <w:rsid w:val="00A71FE9"/>
    <w:rsid w:val="00A7258B"/>
    <w:rsid w:val="00A7266E"/>
    <w:rsid w:val="00A727B7"/>
    <w:rsid w:val="00A72A78"/>
    <w:rsid w:val="00A72BB6"/>
    <w:rsid w:val="00A7338C"/>
    <w:rsid w:val="00A736A7"/>
    <w:rsid w:val="00A738AD"/>
    <w:rsid w:val="00A73E52"/>
    <w:rsid w:val="00A74046"/>
    <w:rsid w:val="00A74065"/>
    <w:rsid w:val="00A740A3"/>
    <w:rsid w:val="00A741E2"/>
    <w:rsid w:val="00A74525"/>
    <w:rsid w:val="00A748A0"/>
    <w:rsid w:val="00A74E2E"/>
    <w:rsid w:val="00A74F2E"/>
    <w:rsid w:val="00A74F7F"/>
    <w:rsid w:val="00A751FB"/>
    <w:rsid w:val="00A752D5"/>
    <w:rsid w:val="00A757FA"/>
    <w:rsid w:val="00A7585C"/>
    <w:rsid w:val="00A7588E"/>
    <w:rsid w:val="00A75A5D"/>
    <w:rsid w:val="00A75F06"/>
    <w:rsid w:val="00A765BB"/>
    <w:rsid w:val="00A76A95"/>
    <w:rsid w:val="00A76E11"/>
    <w:rsid w:val="00A80124"/>
    <w:rsid w:val="00A8015D"/>
    <w:rsid w:val="00A80F98"/>
    <w:rsid w:val="00A8141C"/>
    <w:rsid w:val="00A82C84"/>
    <w:rsid w:val="00A82C95"/>
    <w:rsid w:val="00A82CDF"/>
    <w:rsid w:val="00A8308F"/>
    <w:rsid w:val="00A83194"/>
    <w:rsid w:val="00A83668"/>
    <w:rsid w:val="00A836D8"/>
    <w:rsid w:val="00A83FA4"/>
    <w:rsid w:val="00A8419B"/>
    <w:rsid w:val="00A84318"/>
    <w:rsid w:val="00A84A9D"/>
    <w:rsid w:val="00A85644"/>
    <w:rsid w:val="00A85720"/>
    <w:rsid w:val="00A86ABE"/>
    <w:rsid w:val="00A86E9C"/>
    <w:rsid w:val="00A8701F"/>
    <w:rsid w:val="00A8730A"/>
    <w:rsid w:val="00A87374"/>
    <w:rsid w:val="00A90568"/>
    <w:rsid w:val="00A90D21"/>
    <w:rsid w:val="00A912D4"/>
    <w:rsid w:val="00A914DB"/>
    <w:rsid w:val="00A91515"/>
    <w:rsid w:val="00A91516"/>
    <w:rsid w:val="00A918A3"/>
    <w:rsid w:val="00A91B25"/>
    <w:rsid w:val="00A920CE"/>
    <w:rsid w:val="00A92310"/>
    <w:rsid w:val="00A925CA"/>
    <w:rsid w:val="00A92949"/>
    <w:rsid w:val="00A930D6"/>
    <w:rsid w:val="00A930F2"/>
    <w:rsid w:val="00A9320F"/>
    <w:rsid w:val="00A938BB"/>
    <w:rsid w:val="00A9393E"/>
    <w:rsid w:val="00A93ABA"/>
    <w:rsid w:val="00A93C48"/>
    <w:rsid w:val="00A94063"/>
    <w:rsid w:val="00A94123"/>
    <w:rsid w:val="00A94272"/>
    <w:rsid w:val="00A9438D"/>
    <w:rsid w:val="00A947D4"/>
    <w:rsid w:val="00A95085"/>
    <w:rsid w:val="00A95250"/>
    <w:rsid w:val="00A95569"/>
    <w:rsid w:val="00A955FF"/>
    <w:rsid w:val="00A956F9"/>
    <w:rsid w:val="00A9704F"/>
    <w:rsid w:val="00A977AC"/>
    <w:rsid w:val="00A979F8"/>
    <w:rsid w:val="00AA00F1"/>
    <w:rsid w:val="00AA01A3"/>
    <w:rsid w:val="00AA049F"/>
    <w:rsid w:val="00AA0632"/>
    <w:rsid w:val="00AA07DF"/>
    <w:rsid w:val="00AA0EC2"/>
    <w:rsid w:val="00AA1EA3"/>
    <w:rsid w:val="00AA2546"/>
    <w:rsid w:val="00AA348C"/>
    <w:rsid w:val="00AA3882"/>
    <w:rsid w:val="00AA3DF7"/>
    <w:rsid w:val="00AA4048"/>
    <w:rsid w:val="00AA44C6"/>
    <w:rsid w:val="00AA4585"/>
    <w:rsid w:val="00AA458E"/>
    <w:rsid w:val="00AA47E4"/>
    <w:rsid w:val="00AA495F"/>
    <w:rsid w:val="00AA4DA3"/>
    <w:rsid w:val="00AA5AAC"/>
    <w:rsid w:val="00AA6228"/>
    <w:rsid w:val="00AA633C"/>
    <w:rsid w:val="00AA6DBB"/>
    <w:rsid w:val="00AA718E"/>
    <w:rsid w:val="00AA74DE"/>
    <w:rsid w:val="00AA7C60"/>
    <w:rsid w:val="00AA7C7F"/>
    <w:rsid w:val="00AA7F9F"/>
    <w:rsid w:val="00AB01D6"/>
    <w:rsid w:val="00AB02BC"/>
    <w:rsid w:val="00AB0625"/>
    <w:rsid w:val="00AB0BDC"/>
    <w:rsid w:val="00AB0EE3"/>
    <w:rsid w:val="00AB0F53"/>
    <w:rsid w:val="00AB10E4"/>
    <w:rsid w:val="00AB11BA"/>
    <w:rsid w:val="00AB151B"/>
    <w:rsid w:val="00AB1634"/>
    <w:rsid w:val="00AB1BBB"/>
    <w:rsid w:val="00AB1C69"/>
    <w:rsid w:val="00AB1D67"/>
    <w:rsid w:val="00AB2098"/>
    <w:rsid w:val="00AB20F8"/>
    <w:rsid w:val="00AB2621"/>
    <w:rsid w:val="00AB2989"/>
    <w:rsid w:val="00AB2F15"/>
    <w:rsid w:val="00AB3A32"/>
    <w:rsid w:val="00AB3C08"/>
    <w:rsid w:val="00AB3E79"/>
    <w:rsid w:val="00AB3F3A"/>
    <w:rsid w:val="00AB421A"/>
    <w:rsid w:val="00AB4640"/>
    <w:rsid w:val="00AB46A4"/>
    <w:rsid w:val="00AB47BD"/>
    <w:rsid w:val="00AB4B1C"/>
    <w:rsid w:val="00AB4BFB"/>
    <w:rsid w:val="00AB4C5E"/>
    <w:rsid w:val="00AB6ABE"/>
    <w:rsid w:val="00AB6FC8"/>
    <w:rsid w:val="00AB729B"/>
    <w:rsid w:val="00AB7390"/>
    <w:rsid w:val="00AB7C28"/>
    <w:rsid w:val="00AC0206"/>
    <w:rsid w:val="00AC0B89"/>
    <w:rsid w:val="00AC1648"/>
    <w:rsid w:val="00AC1FFA"/>
    <w:rsid w:val="00AC206A"/>
    <w:rsid w:val="00AC20F7"/>
    <w:rsid w:val="00AC21BF"/>
    <w:rsid w:val="00AC2241"/>
    <w:rsid w:val="00AC2763"/>
    <w:rsid w:val="00AC3557"/>
    <w:rsid w:val="00AC3DC6"/>
    <w:rsid w:val="00AC3ECA"/>
    <w:rsid w:val="00AC4567"/>
    <w:rsid w:val="00AC5AFE"/>
    <w:rsid w:val="00AC6467"/>
    <w:rsid w:val="00AC69A2"/>
    <w:rsid w:val="00AC6E03"/>
    <w:rsid w:val="00AC789B"/>
    <w:rsid w:val="00AC7950"/>
    <w:rsid w:val="00AC7DAA"/>
    <w:rsid w:val="00AD030E"/>
    <w:rsid w:val="00AD06A3"/>
    <w:rsid w:val="00AD08D9"/>
    <w:rsid w:val="00AD0FB2"/>
    <w:rsid w:val="00AD1492"/>
    <w:rsid w:val="00AD1BCC"/>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8AA"/>
    <w:rsid w:val="00AD5C22"/>
    <w:rsid w:val="00AD60FB"/>
    <w:rsid w:val="00AD72DF"/>
    <w:rsid w:val="00AD7458"/>
    <w:rsid w:val="00AD75EB"/>
    <w:rsid w:val="00AD770B"/>
    <w:rsid w:val="00AD7854"/>
    <w:rsid w:val="00AD7A0A"/>
    <w:rsid w:val="00AE0261"/>
    <w:rsid w:val="00AE0B65"/>
    <w:rsid w:val="00AE0DB0"/>
    <w:rsid w:val="00AE0EFA"/>
    <w:rsid w:val="00AE16DA"/>
    <w:rsid w:val="00AE1B0B"/>
    <w:rsid w:val="00AE1BAB"/>
    <w:rsid w:val="00AE1C03"/>
    <w:rsid w:val="00AE20C2"/>
    <w:rsid w:val="00AE218C"/>
    <w:rsid w:val="00AE2443"/>
    <w:rsid w:val="00AE2773"/>
    <w:rsid w:val="00AE2B2E"/>
    <w:rsid w:val="00AE2B85"/>
    <w:rsid w:val="00AE35AB"/>
    <w:rsid w:val="00AE3A00"/>
    <w:rsid w:val="00AE3CEE"/>
    <w:rsid w:val="00AE3FF1"/>
    <w:rsid w:val="00AE5150"/>
    <w:rsid w:val="00AE5366"/>
    <w:rsid w:val="00AE53C9"/>
    <w:rsid w:val="00AE53F4"/>
    <w:rsid w:val="00AE55C3"/>
    <w:rsid w:val="00AE6417"/>
    <w:rsid w:val="00AE66F2"/>
    <w:rsid w:val="00AE69D7"/>
    <w:rsid w:val="00AE6A39"/>
    <w:rsid w:val="00AE6D83"/>
    <w:rsid w:val="00AE748F"/>
    <w:rsid w:val="00AE757B"/>
    <w:rsid w:val="00AE79AA"/>
    <w:rsid w:val="00AE7C04"/>
    <w:rsid w:val="00AF0087"/>
    <w:rsid w:val="00AF0936"/>
    <w:rsid w:val="00AF0CC8"/>
    <w:rsid w:val="00AF10C5"/>
    <w:rsid w:val="00AF11FE"/>
    <w:rsid w:val="00AF1594"/>
    <w:rsid w:val="00AF18EC"/>
    <w:rsid w:val="00AF1D9C"/>
    <w:rsid w:val="00AF1EF8"/>
    <w:rsid w:val="00AF250E"/>
    <w:rsid w:val="00AF2B36"/>
    <w:rsid w:val="00AF2D94"/>
    <w:rsid w:val="00AF3073"/>
    <w:rsid w:val="00AF3BD2"/>
    <w:rsid w:val="00AF40C5"/>
    <w:rsid w:val="00AF4515"/>
    <w:rsid w:val="00AF454D"/>
    <w:rsid w:val="00AF45A4"/>
    <w:rsid w:val="00AF4E5E"/>
    <w:rsid w:val="00AF4F70"/>
    <w:rsid w:val="00AF504E"/>
    <w:rsid w:val="00AF52CA"/>
    <w:rsid w:val="00AF69DE"/>
    <w:rsid w:val="00AF72E2"/>
    <w:rsid w:val="00AF754A"/>
    <w:rsid w:val="00AF773A"/>
    <w:rsid w:val="00AF7A30"/>
    <w:rsid w:val="00AF7CC5"/>
    <w:rsid w:val="00AF7DCD"/>
    <w:rsid w:val="00B008C9"/>
    <w:rsid w:val="00B013F3"/>
    <w:rsid w:val="00B01F71"/>
    <w:rsid w:val="00B02447"/>
    <w:rsid w:val="00B02550"/>
    <w:rsid w:val="00B027FD"/>
    <w:rsid w:val="00B02B46"/>
    <w:rsid w:val="00B02B85"/>
    <w:rsid w:val="00B02C0F"/>
    <w:rsid w:val="00B02CBC"/>
    <w:rsid w:val="00B02E7E"/>
    <w:rsid w:val="00B02EFB"/>
    <w:rsid w:val="00B03904"/>
    <w:rsid w:val="00B03B41"/>
    <w:rsid w:val="00B03BF1"/>
    <w:rsid w:val="00B03DCC"/>
    <w:rsid w:val="00B03F1D"/>
    <w:rsid w:val="00B04483"/>
    <w:rsid w:val="00B045CD"/>
    <w:rsid w:val="00B04870"/>
    <w:rsid w:val="00B04FC3"/>
    <w:rsid w:val="00B05424"/>
    <w:rsid w:val="00B05537"/>
    <w:rsid w:val="00B057A8"/>
    <w:rsid w:val="00B05D36"/>
    <w:rsid w:val="00B0615A"/>
    <w:rsid w:val="00B062C9"/>
    <w:rsid w:val="00B062CA"/>
    <w:rsid w:val="00B063DF"/>
    <w:rsid w:val="00B066DC"/>
    <w:rsid w:val="00B067C5"/>
    <w:rsid w:val="00B06A26"/>
    <w:rsid w:val="00B06D61"/>
    <w:rsid w:val="00B070C8"/>
    <w:rsid w:val="00B07519"/>
    <w:rsid w:val="00B0791E"/>
    <w:rsid w:val="00B07B8C"/>
    <w:rsid w:val="00B07B9D"/>
    <w:rsid w:val="00B07D6B"/>
    <w:rsid w:val="00B10691"/>
    <w:rsid w:val="00B10D14"/>
    <w:rsid w:val="00B10E6A"/>
    <w:rsid w:val="00B11A33"/>
    <w:rsid w:val="00B11C1E"/>
    <w:rsid w:val="00B1214E"/>
    <w:rsid w:val="00B12179"/>
    <w:rsid w:val="00B1234E"/>
    <w:rsid w:val="00B12709"/>
    <w:rsid w:val="00B12A6D"/>
    <w:rsid w:val="00B12BBE"/>
    <w:rsid w:val="00B12E18"/>
    <w:rsid w:val="00B12F04"/>
    <w:rsid w:val="00B13559"/>
    <w:rsid w:val="00B13A01"/>
    <w:rsid w:val="00B1412A"/>
    <w:rsid w:val="00B14B4B"/>
    <w:rsid w:val="00B14B9D"/>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7B5"/>
    <w:rsid w:val="00B17E10"/>
    <w:rsid w:val="00B20473"/>
    <w:rsid w:val="00B2084D"/>
    <w:rsid w:val="00B208E2"/>
    <w:rsid w:val="00B2114F"/>
    <w:rsid w:val="00B212E3"/>
    <w:rsid w:val="00B2159F"/>
    <w:rsid w:val="00B215FA"/>
    <w:rsid w:val="00B218BF"/>
    <w:rsid w:val="00B221EB"/>
    <w:rsid w:val="00B22263"/>
    <w:rsid w:val="00B22819"/>
    <w:rsid w:val="00B229E0"/>
    <w:rsid w:val="00B22B70"/>
    <w:rsid w:val="00B22C89"/>
    <w:rsid w:val="00B232E2"/>
    <w:rsid w:val="00B235D2"/>
    <w:rsid w:val="00B2365A"/>
    <w:rsid w:val="00B236B1"/>
    <w:rsid w:val="00B23930"/>
    <w:rsid w:val="00B2393C"/>
    <w:rsid w:val="00B243C2"/>
    <w:rsid w:val="00B248C4"/>
    <w:rsid w:val="00B24908"/>
    <w:rsid w:val="00B249A5"/>
    <w:rsid w:val="00B251AC"/>
    <w:rsid w:val="00B2565F"/>
    <w:rsid w:val="00B25DC4"/>
    <w:rsid w:val="00B25F92"/>
    <w:rsid w:val="00B26075"/>
    <w:rsid w:val="00B268F2"/>
    <w:rsid w:val="00B26925"/>
    <w:rsid w:val="00B26D01"/>
    <w:rsid w:val="00B27C01"/>
    <w:rsid w:val="00B27CB4"/>
    <w:rsid w:val="00B27DED"/>
    <w:rsid w:val="00B30553"/>
    <w:rsid w:val="00B31517"/>
    <w:rsid w:val="00B31862"/>
    <w:rsid w:val="00B31874"/>
    <w:rsid w:val="00B31A3C"/>
    <w:rsid w:val="00B31A43"/>
    <w:rsid w:val="00B31C55"/>
    <w:rsid w:val="00B31F80"/>
    <w:rsid w:val="00B32555"/>
    <w:rsid w:val="00B32626"/>
    <w:rsid w:val="00B32934"/>
    <w:rsid w:val="00B32B5F"/>
    <w:rsid w:val="00B32D64"/>
    <w:rsid w:val="00B32FE9"/>
    <w:rsid w:val="00B346F2"/>
    <w:rsid w:val="00B34E5B"/>
    <w:rsid w:val="00B34E8B"/>
    <w:rsid w:val="00B354F6"/>
    <w:rsid w:val="00B35DFE"/>
    <w:rsid w:val="00B360CF"/>
    <w:rsid w:val="00B36F93"/>
    <w:rsid w:val="00B37028"/>
    <w:rsid w:val="00B37441"/>
    <w:rsid w:val="00B37611"/>
    <w:rsid w:val="00B37BC6"/>
    <w:rsid w:val="00B4103F"/>
    <w:rsid w:val="00B4105B"/>
    <w:rsid w:val="00B4165D"/>
    <w:rsid w:val="00B41BAE"/>
    <w:rsid w:val="00B41DA1"/>
    <w:rsid w:val="00B41EC7"/>
    <w:rsid w:val="00B42FF5"/>
    <w:rsid w:val="00B43227"/>
    <w:rsid w:val="00B433B6"/>
    <w:rsid w:val="00B436AE"/>
    <w:rsid w:val="00B43AE1"/>
    <w:rsid w:val="00B44213"/>
    <w:rsid w:val="00B44350"/>
    <w:rsid w:val="00B44682"/>
    <w:rsid w:val="00B44859"/>
    <w:rsid w:val="00B44F1E"/>
    <w:rsid w:val="00B4562A"/>
    <w:rsid w:val="00B457F3"/>
    <w:rsid w:val="00B4592B"/>
    <w:rsid w:val="00B45A50"/>
    <w:rsid w:val="00B4635C"/>
    <w:rsid w:val="00B467F7"/>
    <w:rsid w:val="00B468CA"/>
    <w:rsid w:val="00B46BAB"/>
    <w:rsid w:val="00B46C75"/>
    <w:rsid w:val="00B46D13"/>
    <w:rsid w:val="00B47304"/>
    <w:rsid w:val="00B47A6B"/>
    <w:rsid w:val="00B47D6B"/>
    <w:rsid w:val="00B505B5"/>
    <w:rsid w:val="00B50AAD"/>
    <w:rsid w:val="00B50C63"/>
    <w:rsid w:val="00B50F8B"/>
    <w:rsid w:val="00B51AA0"/>
    <w:rsid w:val="00B521D9"/>
    <w:rsid w:val="00B52655"/>
    <w:rsid w:val="00B52A7E"/>
    <w:rsid w:val="00B534AF"/>
    <w:rsid w:val="00B53770"/>
    <w:rsid w:val="00B53843"/>
    <w:rsid w:val="00B5392A"/>
    <w:rsid w:val="00B53B88"/>
    <w:rsid w:val="00B53CDC"/>
    <w:rsid w:val="00B544D4"/>
    <w:rsid w:val="00B549A9"/>
    <w:rsid w:val="00B54ACF"/>
    <w:rsid w:val="00B54AF9"/>
    <w:rsid w:val="00B54F47"/>
    <w:rsid w:val="00B551DD"/>
    <w:rsid w:val="00B55377"/>
    <w:rsid w:val="00B55BD9"/>
    <w:rsid w:val="00B55BE7"/>
    <w:rsid w:val="00B55FD5"/>
    <w:rsid w:val="00B56130"/>
    <w:rsid w:val="00B56177"/>
    <w:rsid w:val="00B56E82"/>
    <w:rsid w:val="00B570B4"/>
    <w:rsid w:val="00B5732A"/>
    <w:rsid w:val="00B57383"/>
    <w:rsid w:val="00B57996"/>
    <w:rsid w:val="00B57CA5"/>
    <w:rsid w:val="00B57FFC"/>
    <w:rsid w:val="00B6004E"/>
    <w:rsid w:val="00B602F2"/>
    <w:rsid w:val="00B60324"/>
    <w:rsid w:val="00B60D85"/>
    <w:rsid w:val="00B612CA"/>
    <w:rsid w:val="00B61CC6"/>
    <w:rsid w:val="00B61D07"/>
    <w:rsid w:val="00B61D19"/>
    <w:rsid w:val="00B6203A"/>
    <w:rsid w:val="00B62082"/>
    <w:rsid w:val="00B62182"/>
    <w:rsid w:val="00B623CD"/>
    <w:rsid w:val="00B629A9"/>
    <w:rsid w:val="00B63F4E"/>
    <w:rsid w:val="00B6409C"/>
    <w:rsid w:val="00B6424C"/>
    <w:rsid w:val="00B6431C"/>
    <w:rsid w:val="00B64CC0"/>
    <w:rsid w:val="00B65030"/>
    <w:rsid w:val="00B65414"/>
    <w:rsid w:val="00B65C1A"/>
    <w:rsid w:val="00B65D9C"/>
    <w:rsid w:val="00B6618E"/>
    <w:rsid w:val="00B6646A"/>
    <w:rsid w:val="00B66487"/>
    <w:rsid w:val="00B66740"/>
    <w:rsid w:val="00B6691D"/>
    <w:rsid w:val="00B66A09"/>
    <w:rsid w:val="00B66A53"/>
    <w:rsid w:val="00B66D68"/>
    <w:rsid w:val="00B66DC7"/>
    <w:rsid w:val="00B6726E"/>
    <w:rsid w:val="00B70198"/>
    <w:rsid w:val="00B70AA6"/>
    <w:rsid w:val="00B70E2A"/>
    <w:rsid w:val="00B70E44"/>
    <w:rsid w:val="00B71300"/>
    <w:rsid w:val="00B71397"/>
    <w:rsid w:val="00B71515"/>
    <w:rsid w:val="00B716E3"/>
    <w:rsid w:val="00B71BCC"/>
    <w:rsid w:val="00B722BE"/>
    <w:rsid w:val="00B726CB"/>
    <w:rsid w:val="00B72910"/>
    <w:rsid w:val="00B72C32"/>
    <w:rsid w:val="00B72E77"/>
    <w:rsid w:val="00B72EC5"/>
    <w:rsid w:val="00B72EF6"/>
    <w:rsid w:val="00B731FD"/>
    <w:rsid w:val="00B73239"/>
    <w:rsid w:val="00B73AF2"/>
    <w:rsid w:val="00B74104"/>
    <w:rsid w:val="00B74536"/>
    <w:rsid w:val="00B747A1"/>
    <w:rsid w:val="00B749EC"/>
    <w:rsid w:val="00B74AF5"/>
    <w:rsid w:val="00B74B6C"/>
    <w:rsid w:val="00B751CC"/>
    <w:rsid w:val="00B756D3"/>
    <w:rsid w:val="00B75D46"/>
    <w:rsid w:val="00B75FE5"/>
    <w:rsid w:val="00B76413"/>
    <w:rsid w:val="00B767D3"/>
    <w:rsid w:val="00B76FAB"/>
    <w:rsid w:val="00B77119"/>
    <w:rsid w:val="00B77886"/>
    <w:rsid w:val="00B77980"/>
    <w:rsid w:val="00B809B4"/>
    <w:rsid w:val="00B80D10"/>
    <w:rsid w:val="00B80FD9"/>
    <w:rsid w:val="00B81E0F"/>
    <w:rsid w:val="00B81EA8"/>
    <w:rsid w:val="00B820DD"/>
    <w:rsid w:val="00B8264C"/>
    <w:rsid w:val="00B82D0F"/>
    <w:rsid w:val="00B82E0E"/>
    <w:rsid w:val="00B8354C"/>
    <w:rsid w:val="00B83A14"/>
    <w:rsid w:val="00B83BA0"/>
    <w:rsid w:val="00B83D9E"/>
    <w:rsid w:val="00B8415F"/>
    <w:rsid w:val="00B84191"/>
    <w:rsid w:val="00B84D80"/>
    <w:rsid w:val="00B85894"/>
    <w:rsid w:val="00B86757"/>
    <w:rsid w:val="00B86852"/>
    <w:rsid w:val="00B86B69"/>
    <w:rsid w:val="00B86C6A"/>
    <w:rsid w:val="00B86D13"/>
    <w:rsid w:val="00B875B5"/>
    <w:rsid w:val="00B87A79"/>
    <w:rsid w:val="00B87B2B"/>
    <w:rsid w:val="00B90296"/>
    <w:rsid w:val="00B90411"/>
    <w:rsid w:val="00B90A1B"/>
    <w:rsid w:val="00B91033"/>
    <w:rsid w:val="00B915C0"/>
    <w:rsid w:val="00B9198F"/>
    <w:rsid w:val="00B91A87"/>
    <w:rsid w:val="00B91AA3"/>
    <w:rsid w:val="00B91F45"/>
    <w:rsid w:val="00B9250B"/>
    <w:rsid w:val="00B9258A"/>
    <w:rsid w:val="00B92652"/>
    <w:rsid w:val="00B9276B"/>
    <w:rsid w:val="00B92F58"/>
    <w:rsid w:val="00B93ED2"/>
    <w:rsid w:val="00B9411A"/>
    <w:rsid w:val="00B9431E"/>
    <w:rsid w:val="00B94598"/>
    <w:rsid w:val="00B94607"/>
    <w:rsid w:val="00B94AC8"/>
    <w:rsid w:val="00B94FDC"/>
    <w:rsid w:val="00B95312"/>
    <w:rsid w:val="00B95419"/>
    <w:rsid w:val="00B95AC1"/>
    <w:rsid w:val="00B964FD"/>
    <w:rsid w:val="00B9685E"/>
    <w:rsid w:val="00B969BA"/>
    <w:rsid w:val="00B96C11"/>
    <w:rsid w:val="00B97870"/>
    <w:rsid w:val="00B97892"/>
    <w:rsid w:val="00B97BB4"/>
    <w:rsid w:val="00B97D97"/>
    <w:rsid w:val="00B97EFF"/>
    <w:rsid w:val="00BA0143"/>
    <w:rsid w:val="00BA016A"/>
    <w:rsid w:val="00BA08A4"/>
    <w:rsid w:val="00BA0AE5"/>
    <w:rsid w:val="00BA1108"/>
    <w:rsid w:val="00BA134A"/>
    <w:rsid w:val="00BA14F6"/>
    <w:rsid w:val="00BA1919"/>
    <w:rsid w:val="00BA1B48"/>
    <w:rsid w:val="00BA1E49"/>
    <w:rsid w:val="00BA1F0D"/>
    <w:rsid w:val="00BA2212"/>
    <w:rsid w:val="00BA3A8D"/>
    <w:rsid w:val="00BA3DD3"/>
    <w:rsid w:val="00BA3E4F"/>
    <w:rsid w:val="00BA3EB5"/>
    <w:rsid w:val="00BA4055"/>
    <w:rsid w:val="00BA40BB"/>
    <w:rsid w:val="00BA465C"/>
    <w:rsid w:val="00BA48A0"/>
    <w:rsid w:val="00BA4CF3"/>
    <w:rsid w:val="00BA4EB8"/>
    <w:rsid w:val="00BA5363"/>
    <w:rsid w:val="00BA608D"/>
    <w:rsid w:val="00BA63F1"/>
    <w:rsid w:val="00BA68E1"/>
    <w:rsid w:val="00BA6BB5"/>
    <w:rsid w:val="00BA6CF5"/>
    <w:rsid w:val="00BA6E5E"/>
    <w:rsid w:val="00BA760C"/>
    <w:rsid w:val="00BA7772"/>
    <w:rsid w:val="00BA7BDF"/>
    <w:rsid w:val="00BA7C37"/>
    <w:rsid w:val="00BA7CFE"/>
    <w:rsid w:val="00BA7D27"/>
    <w:rsid w:val="00BA7DC0"/>
    <w:rsid w:val="00BA7EA8"/>
    <w:rsid w:val="00BB0197"/>
    <w:rsid w:val="00BB020E"/>
    <w:rsid w:val="00BB043F"/>
    <w:rsid w:val="00BB0BD4"/>
    <w:rsid w:val="00BB0BF8"/>
    <w:rsid w:val="00BB0E4F"/>
    <w:rsid w:val="00BB0F7E"/>
    <w:rsid w:val="00BB1B25"/>
    <w:rsid w:val="00BB2011"/>
    <w:rsid w:val="00BB2632"/>
    <w:rsid w:val="00BB2F39"/>
    <w:rsid w:val="00BB385A"/>
    <w:rsid w:val="00BB3B84"/>
    <w:rsid w:val="00BB4772"/>
    <w:rsid w:val="00BB49F8"/>
    <w:rsid w:val="00BB4FDC"/>
    <w:rsid w:val="00BB5A0D"/>
    <w:rsid w:val="00BB5ED6"/>
    <w:rsid w:val="00BB6124"/>
    <w:rsid w:val="00BB7DCA"/>
    <w:rsid w:val="00BC134A"/>
    <w:rsid w:val="00BC1772"/>
    <w:rsid w:val="00BC199E"/>
    <w:rsid w:val="00BC201B"/>
    <w:rsid w:val="00BC22B3"/>
    <w:rsid w:val="00BC24BA"/>
    <w:rsid w:val="00BC25D4"/>
    <w:rsid w:val="00BC379E"/>
    <w:rsid w:val="00BC38D5"/>
    <w:rsid w:val="00BC3F84"/>
    <w:rsid w:val="00BC40D2"/>
    <w:rsid w:val="00BC47B8"/>
    <w:rsid w:val="00BC49A8"/>
    <w:rsid w:val="00BC4E3C"/>
    <w:rsid w:val="00BC4E76"/>
    <w:rsid w:val="00BC6971"/>
    <w:rsid w:val="00BC7090"/>
    <w:rsid w:val="00BC70C5"/>
    <w:rsid w:val="00BC7ADC"/>
    <w:rsid w:val="00BD0140"/>
    <w:rsid w:val="00BD041B"/>
    <w:rsid w:val="00BD053E"/>
    <w:rsid w:val="00BD07F8"/>
    <w:rsid w:val="00BD08A6"/>
    <w:rsid w:val="00BD0D2C"/>
    <w:rsid w:val="00BD1050"/>
    <w:rsid w:val="00BD1830"/>
    <w:rsid w:val="00BD1AF8"/>
    <w:rsid w:val="00BD1DB0"/>
    <w:rsid w:val="00BD1F04"/>
    <w:rsid w:val="00BD213A"/>
    <w:rsid w:val="00BD296B"/>
    <w:rsid w:val="00BD2C05"/>
    <w:rsid w:val="00BD2F60"/>
    <w:rsid w:val="00BD3096"/>
    <w:rsid w:val="00BD3297"/>
    <w:rsid w:val="00BD3C3D"/>
    <w:rsid w:val="00BD3E9D"/>
    <w:rsid w:val="00BD40BF"/>
    <w:rsid w:val="00BD4986"/>
    <w:rsid w:val="00BD4EBC"/>
    <w:rsid w:val="00BD57AE"/>
    <w:rsid w:val="00BD5BD3"/>
    <w:rsid w:val="00BD613C"/>
    <w:rsid w:val="00BD617F"/>
    <w:rsid w:val="00BD698C"/>
    <w:rsid w:val="00BD7378"/>
    <w:rsid w:val="00BD792F"/>
    <w:rsid w:val="00BD7B2D"/>
    <w:rsid w:val="00BD7BEE"/>
    <w:rsid w:val="00BE0420"/>
    <w:rsid w:val="00BE0F4F"/>
    <w:rsid w:val="00BE127A"/>
    <w:rsid w:val="00BE189F"/>
    <w:rsid w:val="00BE1CA3"/>
    <w:rsid w:val="00BE22E3"/>
    <w:rsid w:val="00BE259C"/>
    <w:rsid w:val="00BE27D0"/>
    <w:rsid w:val="00BE2CA5"/>
    <w:rsid w:val="00BE2D75"/>
    <w:rsid w:val="00BE2D80"/>
    <w:rsid w:val="00BE3625"/>
    <w:rsid w:val="00BE3A23"/>
    <w:rsid w:val="00BE4C3E"/>
    <w:rsid w:val="00BE4E6C"/>
    <w:rsid w:val="00BE4F5C"/>
    <w:rsid w:val="00BE52BC"/>
    <w:rsid w:val="00BE55AD"/>
    <w:rsid w:val="00BE57B8"/>
    <w:rsid w:val="00BE5A9C"/>
    <w:rsid w:val="00BE63D6"/>
    <w:rsid w:val="00BE6558"/>
    <w:rsid w:val="00BE7704"/>
    <w:rsid w:val="00BE7C87"/>
    <w:rsid w:val="00BE7D27"/>
    <w:rsid w:val="00BE7E99"/>
    <w:rsid w:val="00BF05E4"/>
    <w:rsid w:val="00BF0CC1"/>
    <w:rsid w:val="00BF114D"/>
    <w:rsid w:val="00BF12F7"/>
    <w:rsid w:val="00BF1A09"/>
    <w:rsid w:val="00BF205D"/>
    <w:rsid w:val="00BF24BF"/>
    <w:rsid w:val="00BF2919"/>
    <w:rsid w:val="00BF2F35"/>
    <w:rsid w:val="00BF2FD2"/>
    <w:rsid w:val="00BF32D5"/>
    <w:rsid w:val="00BF33AD"/>
    <w:rsid w:val="00BF33AE"/>
    <w:rsid w:val="00BF37B3"/>
    <w:rsid w:val="00BF3AA1"/>
    <w:rsid w:val="00BF3CE6"/>
    <w:rsid w:val="00BF4304"/>
    <w:rsid w:val="00BF4309"/>
    <w:rsid w:val="00BF4ABC"/>
    <w:rsid w:val="00BF51D0"/>
    <w:rsid w:val="00BF5506"/>
    <w:rsid w:val="00BF576A"/>
    <w:rsid w:val="00BF5A81"/>
    <w:rsid w:val="00BF60BB"/>
    <w:rsid w:val="00BF6227"/>
    <w:rsid w:val="00BF68F9"/>
    <w:rsid w:val="00BF696B"/>
    <w:rsid w:val="00BF696E"/>
    <w:rsid w:val="00BF6A24"/>
    <w:rsid w:val="00BF724D"/>
    <w:rsid w:val="00BF7264"/>
    <w:rsid w:val="00BF75DF"/>
    <w:rsid w:val="00BF79A7"/>
    <w:rsid w:val="00BF7B4E"/>
    <w:rsid w:val="00BF7D60"/>
    <w:rsid w:val="00BF7E33"/>
    <w:rsid w:val="00C0077C"/>
    <w:rsid w:val="00C00FCC"/>
    <w:rsid w:val="00C01129"/>
    <w:rsid w:val="00C01462"/>
    <w:rsid w:val="00C0153D"/>
    <w:rsid w:val="00C01CEF"/>
    <w:rsid w:val="00C01D7F"/>
    <w:rsid w:val="00C022A2"/>
    <w:rsid w:val="00C02AC2"/>
    <w:rsid w:val="00C02AF4"/>
    <w:rsid w:val="00C02CA3"/>
    <w:rsid w:val="00C02F6A"/>
    <w:rsid w:val="00C03E49"/>
    <w:rsid w:val="00C03ED9"/>
    <w:rsid w:val="00C0488C"/>
    <w:rsid w:val="00C048B1"/>
    <w:rsid w:val="00C04B93"/>
    <w:rsid w:val="00C053E7"/>
    <w:rsid w:val="00C05BA7"/>
    <w:rsid w:val="00C05D76"/>
    <w:rsid w:val="00C06240"/>
    <w:rsid w:val="00C0670A"/>
    <w:rsid w:val="00C0698F"/>
    <w:rsid w:val="00C06CDE"/>
    <w:rsid w:val="00C06F16"/>
    <w:rsid w:val="00C07973"/>
    <w:rsid w:val="00C07C6A"/>
    <w:rsid w:val="00C102ED"/>
    <w:rsid w:val="00C103C8"/>
    <w:rsid w:val="00C10B5A"/>
    <w:rsid w:val="00C10D51"/>
    <w:rsid w:val="00C10D66"/>
    <w:rsid w:val="00C11398"/>
    <w:rsid w:val="00C11F04"/>
    <w:rsid w:val="00C12C32"/>
    <w:rsid w:val="00C13A0A"/>
    <w:rsid w:val="00C13DC4"/>
    <w:rsid w:val="00C149B2"/>
    <w:rsid w:val="00C14AF1"/>
    <w:rsid w:val="00C151AB"/>
    <w:rsid w:val="00C15622"/>
    <w:rsid w:val="00C1593F"/>
    <w:rsid w:val="00C1624B"/>
    <w:rsid w:val="00C17505"/>
    <w:rsid w:val="00C17FC8"/>
    <w:rsid w:val="00C20028"/>
    <w:rsid w:val="00C20C7B"/>
    <w:rsid w:val="00C2153C"/>
    <w:rsid w:val="00C21584"/>
    <w:rsid w:val="00C21964"/>
    <w:rsid w:val="00C21A16"/>
    <w:rsid w:val="00C224C1"/>
    <w:rsid w:val="00C228A6"/>
    <w:rsid w:val="00C22AAD"/>
    <w:rsid w:val="00C22C4A"/>
    <w:rsid w:val="00C230C7"/>
    <w:rsid w:val="00C23229"/>
    <w:rsid w:val="00C232AB"/>
    <w:rsid w:val="00C237BD"/>
    <w:rsid w:val="00C23E87"/>
    <w:rsid w:val="00C23F5C"/>
    <w:rsid w:val="00C24A81"/>
    <w:rsid w:val="00C24EA0"/>
    <w:rsid w:val="00C2577F"/>
    <w:rsid w:val="00C2583A"/>
    <w:rsid w:val="00C25E8A"/>
    <w:rsid w:val="00C262D9"/>
    <w:rsid w:val="00C2652B"/>
    <w:rsid w:val="00C26925"/>
    <w:rsid w:val="00C26B06"/>
    <w:rsid w:val="00C271F4"/>
    <w:rsid w:val="00C27D9F"/>
    <w:rsid w:val="00C301B9"/>
    <w:rsid w:val="00C303FA"/>
    <w:rsid w:val="00C30B67"/>
    <w:rsid w:val="00C30CAD"/>
    <w:rsid w:val="00C30EBC"/>
    <w:rsid w:val="00C3103E"/>
    <w:rsid w:val="00C31919"/>
    <w:rsid w:val="00C31ECC"/>
    <w:rsid w:val="00C31EE3"/>
    <w:rsid w:val="00C31F9B"/>
    <w:rsid w:val="00C3256A"/>
    <w:rsid w:val="00C325C9"/>
    <w:rsid w:val="00C32CE3"/>
    <w:rsid w:val="00C33291"/>
    <w:rsid w:val="00C3336F"/>
    <w:rsid w:val="00C33BA0"/>
    <w:rsid w:val="00C33C3B"/>
    <w:rsid w:val="00C33C63"/>
    <w:rsid w:val="00C33D6D"/>
    <w:rsid w:val="00C33DDF"/>
    <w:rsid w:val="00C34296"/>
    <w:rsid w:val="00C34298"/>
    <w:rsid w:val="00C34A28"/>
    <w:rsid w:val="00C351C0"/>
    <w:rsid w:val="00C353EA"/>
    <w:rsid w:val="00C3584B"/>
    <w:rsid w:val="00C358EA"/>
    <w:rsid w:val="00C359E0"/>
    <w:rsid w:val="00C35BC4"/>
    <w:rsid w:val="00C35DB2"/>
    <w:rsid w:val="00C35E03"/>
    <w:rsid w:val="00C361BE"/>
    <w:rsid w:val="00C363B8"/>
    <w:rsid w:val="00C363DA"/>
    <w:rsid w:val="00C36AAC"/>
    <w:rsid w:val="00C36DC0"/>
    <w:rsid w:val="00C36E64"/>
    <w:rsid w:val="00C36FC4"/>
    <w:rsid w:val="00C3753A"/>
    <w:rsid w:val="00C40202"/>
    <w:rsid w:val="00C40944"/>
    <w:rsid w:val="00C409EA"/>
    <w:rsid w:val="00C40C51"/>
    <w:rsid w:val="00C4109C"/>
    <w:rsid w:val="00C4112E"/>
    <w:rsid w:val="00C4118D"/>
    <w:rsid w:val="00C414B0"/>
    <w:rsid w:val="00C41743"/>
    <w:rsid w:val="00C4253F"/>
    <w:rsid w:val="00C42A64"/>
    <w:rsid w:val="00C42C20"/>
    <w:rsid w:val="00C431C9"/>
    <w:rsid w:val="00C43441"/>
    <w:rsid w:val="00C435A6"/>
    <w:rsid w:val="00C4363D"/>
    <w:rsid w:val="00C43E51"/>
    <w:rsid w:val="00C44365"/>
    <w:rsid w:val="00C4448F"/>
    <w:rsid w:val="00C4481D"/>
    <w:rsid w:val="00C44CD9"/>
    <w:rsid w:val="00C44E2B"/>
    <w:rsid w:val="00C44E62"/>
    <w:rsid w:val="00C44F7B"/>
    <w:rsid w:val="00C45279"/>
    <w:rsid w:val="00C45825"/>
    <w:rsid w:val="00C45C5F"/>
    <w:rsid w:val="00C45CE3"/>
    <w:rsid w:val="00C46116"/>
    <w:rsid w:val="00C46126"/>
    <w:rsid w:val="00C46293"/>
    <w:rsid w:val="00C468BC"/>
    <w:rsid w:val="00C46B96"/>
    <w:rsid w:val="00C46F95"/>
    <w:rsid w:val="00C472AC"/>
    <w:rsid w:val="00C47FD6"/>
    <w:rsid w:val="00C50088"/>
    <w:rsid w:val="00C50513"/>
    <w:rsid w:val="00C508ED"/>
    <w:rsid w:val="00C512A0"/>
    <w:rsid w:val="00C513A8"/>
    <w:rsid w:val="00C5146A"/>
    <w:rsid w:val="00C51BC6"/>
    <w:rsid w:val="00C528B6"/>
    <w:rsid w:val="00C5290B"/>
    <w:rsid w:val="00C52B2A"/>
    <w:rsid w:val="00C52DFA"/>
    <w:rsid w:val="00C534A4"/>
    <w:rsid w:val="00C54127"/>
    <w:rsid w:val="00C549D0"/>
    <w:rsid w:val="00C54AA3"/>
    <w:rsid w:val="00C54DC8"/>
    <w:rsid w:val="00C54FB4"/>
    <w:rsid w:val="00C55388"/>
    <w:rsid w:val="00C559A7"/>
    <w:rsid w:val="00C55A9A"/>
    <w:rsid w:val="00C55A9C"/>
    <w:rsid w:val="00C55DC2"/>
    <w:rsid w:val="00C55DF8"/>
    <w:rsid w:val="00C56766"/>
    <w:rsid w:val="00C57DD6"/>
    <w:rsid w:val="00C57EC3"/>
    <w:rsid w:val="00C6022B"/>
    <w:rsid w:val="00C60747"/>
    <w:rsid w:val="00C60D23"/>
    <w:rsid w:val="00C612C5"/>
    <w:rsid w:val="00C61363"/>
    <w:rsid w:val="00C61622"/>
    <w:rsid w:val="00C61685"/>
    <w:rsid w:val="00C61948"/>
    <w:rsid w:val="00C625BC"/>
    <w:rsid w:val="00C63031"/>
    <w:rsid w:val="00C63F32"/>
    <w:rsid w:val="00C63FDB"/>
    <w:rsid w:val="00C63FE8"/>
    <w:rsid w:val="00C6430E"/>
    <w:rsid w:val="00C64455"/>
    <w:rsid w:val="00C64788"/>
    <w:rsid w:val="00C64A08"/>
    <w:rsid w:val="00C64C40"/>
    <w:rsid w:val="00C65F34"/>
    <w:rsid w:val="00C65FE5"/>
    <w:rsid w:val="00C664B4"/>
    <w:rsid w:val="00C66746"/>
    <w:rsid w:val="00C66857"/>
    <w:rsid w:val="00C67393"/>
    <w:rsid w:val="00C67864"/>
    <w:rsid w:val="00C67A1C"/>
    <w:rsid w:val="00C67B14"/>
    <w:rsid w:val="00C7013F"/>
    <w:rsid w:val="00C702A8"/>
    <w:rsid w:val="00C70605"/>
    <w:rsid w:val="00C70627"/>
    <w:rsid w:val="00C70F5A"/>
    <w:rsid w:val="00C7117B"/>
    <w:rsid w:val="00C71321"/>
    <w:rsid w:val="00C717B9"/>
    <w:rsid w:val="00C72024"/>
    <w:rsid w:val="00C72A4A"/>
    <w:rsid w:val="00C72DDD"/>
    <w:rsid w:val="00C73187"/>
    <w:rsid w:val="00C73A1B"/>
    <w:rsid w:val="00C73B11"/>
    <w:rsid w:val="00C73F19"/>
    <w:rsid w:val="00C74B52"/>
    <w:rsid w:val="00C74C18"/>
    <w:rsid w:val="00C75277"/>
    <w:rsid w:val="00C75DB6"/>
    <w:rsid w:val="00C75EB7"/>
    <w:rsid w:val="00C75F9A"/>
    <w:rsid w:val="00C76152"/>
    <w:rsid w:val="00C761E3"/>
    <w:rsid w:val="00C76CE4"/>
    <w:rsid w:val="00C76EA5"/>
    <w:rsid w:val="00C777C6"/>
    <w:rsid w:val="00C779A6"/>
    <w:rsid w:val="00C77EEE"/>
    <w:rsid w:val="00C80015"/>
    <w:rsid w:val="00C801BC"/>
    <w:rsid w:val="00C8033C"/>
    <w:rsid w:val="00C80DDC"/>
    <w:rsid w:val="00C81020"/>
    <w:rsid w:val="00C8179F"/>
    <w:rsid w:val="00C81916"/>
    <w:rsid w:val="00C81D9D"/>
    <w:rsid w:val="00C821AB"/>
    <w:rsid w:val="00C825BB"/>
    <w:rsid w:val="00C82652"/>
    <w:rsid w:val="00C8277B"/>
    <w:rsid w:val="00C82929"/>
    <w:rsid w:val="00C82A11"/>
    <w:rsid w:val="00C82AB5"/>
    <w:rsid w:val="00C82DA4"/>
    <w:rsid w:val="00C8340B"/>
    <w:rsid w:val="00C83725"/>
    <w:rsid w:val="00C84086"/>
    <w:rsid w:val="00C8443F"/>
    <w:rsid w:val="00C84642"/>
    <w:rsid w:val="00C84703"/>
    <w:rsid w:val="00C84EE0"/>
    <w:rsid w:val="00C85136"/>
    <w:rsid w:val="00C85275"/>
    <w:rsid w:val="00C85CBE"/>
    <w:rsid w:val="00C861D2"/>
    <w:rsid w:val="00C8670E"/>
    <w:rsid w:val="00C86CD2"/>
    <w:rsid w:val="00C87345"/>
    <w:rsid w:val="00C87400"/>
    <w:rsid w:val="00C87CDF"/>
    <w:rsid w:val="00C87E2F"/>
    <w:rsid w:val="00C9028F"/>
    <w:rsid w:val="00C908BC"/>
    <w:rsid w:val="00C90DEC"/>
    <w:rsid w:val="00C914A1"/>
    <w:rsid w:val="00C917A3"/>
    <w:rsid w:val="00C91B30"/>
    <w:rsid w:val="00C91FF8"/>
    <w:rsid w:val="00C92CB7"/>
    <w:rsid w:val="00C9373F"/>
    <w:rsid w:val="00C937FD"/>
    <w:rsid w:val="00C93C12"/>
    <w:rsid w:val="00C93F29"/>
    <w:rsid w:val="00C94B30"/>
    <w:rsid w:val="00C94CF2"/>
    <w:rsid w:val="00C95CDA"/>
    <w:rsid w:val="00C95F0D"/>
    <w:rsid w:val="00C96448"/>
    <w:rsid w:val="00C96857"/>
    <w:rsid w:val="00C9724B"/>
    <w:rsid w:val="00C974AD"/>
    <w:rsid w:val="00C97957"/>
    <w:rsid w:val="00C97D7F"/>
    <w:rsid w:val="00C97E1F"/>
    <w:rsid w:val="00CA13D9"/>
    <w:rsid w:val="00CA1600"/>
    <w:rsid w:val="00CA18F8"/>
    <w:rsid w:val="00CA1EB7"/>
    <w:rsid w:val="00CA2952"/>
    <w:rsid w:val="00CA2AE6"/>
    <w:rsid w:val="00CA308C"/>
    <w:rsid w:val="00CA30A3"/>
    <w:rsid w:val="00CA381B"/>
    <w:rsid w:val="00CA38EF"/>
    <w:rsid w:val="00CA3C09"/>
    <w:rsid w:val="00CA3C8B"/>
    <w:rsid w:val="00CA4031"/>
    <w:rsid w:val="00CA4449"/>
    <w:rsid w:val="00CA460C"/>
    <w:rsid w:val="00CA4F38"/>
    <w:rsid w:val="00CA53B2"/>
    <w:rsid w:val="00CA56D2"/>
    <w:rsid w:val="00CA576C"/>
    <w:rsid w:val="00CA5BA4"/>
    <w:rsid w:val="00CA6076"/>
    <w:rsid w:val="00CA63DA"/>
    <w:rsid w:val="00CA6B4C"/>
    <w:rsid w:val="00CA6CE2"/>
    <w:rsid w:val="00CB00AF"/>
    <w:rsid w:val="00CB0385"/>
    <w:rsid w:val="00CB040E"/>
    <w:rsid w:val="00CB055C"/>
    <w:rsid w:val="00CB05CA"/>
    <w:rsid w:val="00CB07F6"/>
    <w:rsid w:val="00CB0AC7"/>
    <w:rsid w:val="00CB0AF7"/>
    <w:rsid w:val="00CB0D17"/>
    <w:rsid w:val="00CB1811"/>
    <w:rsid w:val="00CB1B2F"/>
    <w:rsid w:val="00CB1B48"/>
    <w:rsid w:val="00CB2665"/>
    <w:rsid w:val="00CB26E8"/>
    <w:rsid w:val="00CB2772"/>
    <w:rsid w:val="00CB28B6"/>
    <w:rsid w:val="00CB2F3D"/>
    <w:rsid w:val="00CB34B5"/>
    <w:rsid w:val="00CB38E5"/>
    <w:rsid w:val="00CB3A86"/>
    <w:rsid w:val="00CB4108"/>
    <w:rsid w:val="00CB4166"/>
    <w:rsid w:val="00CB47B3"/>
    <w:rsid w:val="00CB4BF6"/>
    <w:rsid w:val="00CB4E56"/>
    <w:rsid w:val="00CB4F05"/>
    <w:rsid w:val="00CB5692"/>
    <w:rsid w:val="00CB588A"/>
    <w:rsid w:val="00CB5AAE"/>
    <w:rsid w:val="00CB5D00"/>
    <w:rsid w:val="00CB5DC1"/>
    <w:rsid w:val="00CB626C"/>
    <w:rsid w:val="00CB6460"/>
    <w:rsid w:val="00CB6CBD"/>
    <w:rsid w:val="00CB6CE0"/>
    <w:rsid w:val="00CB6E21"/>
    <w:rsid w:val="00CB7557"/>
    <w:rsid w:val="00CB778D"/>
    <w:rsid w:val="00CB782D"/>
    <w:rsid w:val="00CB7DAA"/>
    <w:rsid w:val="00CB7DD9"/>
    <w:rsid w:val="00CC015E"/>
    <w:rsid w:val="00CC02CF"/>
    <w:rsid w:val="00CC04F3"/>
    <w:rsid w:val="00CC0626"/>
    <w:rsid w:val="00CC122D"/>
    <w:rsid w:val="00CC2C71"/>
    <w:rsid w:val="00CC3333"/>
    <w:rsid w:val="00CC38A6"/>
    <w:rsid w:val="00CC3F42"/>
    <w:rsid w:val="00CC3FC0"/>
    <w:rsid w:val="00CC4900"/>
    <w:rsid w:val="00CC4FFC"/>
    <w:rsid w:val="00CC65E0"/>
    <w:rsid w:val="00CC6649"/>
    <w:rsid w:val="00CC6B7E"/>
    <w:rsid w:val="00CC7335"/>
    <w:rsid w:val="00CC7890"/>
    <w:rsid w:val="00CC79C9"/>
    <w:rsid w:val="00CC7A6B"/>
    <w:rsid w:val="00CC7B87"/>
    <w:rsid w:val="00CC7C13"/>
    <w:rsid w:val="00CD0396"/>
    <w:rsid w:val="00CD0606"/>
    <w:rsid w:val="00CD0756"/>
    <w:rsid w:val="00CD08E5"/>
    <w:rsid w:val="00CD09B5"/>
    <w:rsid w:val="00CD111C"/>
    <w:rsid w:val="00CD140F"/>
    <w:rsid w:val="00CD1852"/>
    <w:rsid w:val="00CD1E36"/>
    <w:rsid w:val="00CD22C1"/>
    <w:rsid w:val="00CD2C66"/>
    <w:rsid w:val="00CD2E4C"/>
    <w:rsid w:val="00CD307F"/>
    <w:rsid w:val="00CD32D5"/>
    <w:rsid w:val="00CD4129"/>
    <w:rsid w:val="00CD41B3"/>
    <w:rsid w:val="00CD4304"/>
    <w:rsid w:val="00CD505C"/>
    <w:rsid w:val="00CD5361"/>
    <w:rsid w:val="00CD5CA0"/>
    <w:rsid w:val="00CD669F"/>
    <w:rsid w:val="00CD686D"/>
    <w:rsid w:val="00CD6919"/>
    <w:rsid w:val="00CD70F7"/>
    <w:rsid w:val="00CD75E6"/>
    <w:rsid w:val="00CD7779"/>
    <w:rsid w:val="00CD7E24"/>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350B"/>
    <w:rsid w:val="00CE39DC"/>
    <w:rsid w:val="00CE4E6D"/>
    <w:rsid w:val="00CE4E94"/>
    <w:rsid w:val="00CE5A12"/>
    <w:rsid w:val="00CE5F5B"/>
    <w:rsid w:val="00CE6377"/>
    <w:rsid w:val="00CE6765"/>
    <w:rsid w:val="00CE6E81"/>
    <w:rsid w:val="00CE7712"/>
    <w:rsid w:val="00CE7968"/>
    <w:rsid w:val="00CF01D8"/>
    <w:rsid w:val="00CF07D6"/>
    <w:rsid w:val="00CF0819"/>
    <w:rsid w:val="00CF0E8A"/>
    <w:rsid w:val="00CF0EE5"/>
    <w:rsid w:val="00CF109E"/>
    <w:rsid w:val="00CF19F7"/>
    <w:rsid w:val="00CF21F7"/>
    <w:rsid w:val="00CF2404"/>
    <w:rsid w:val="00CF2DBC"/>
    <w:rsid w:val="00CF3596"/>
    <w:rsid w:val="00CF3A57"/>
    <w:rsid w:val="00CF3DE4"/>
    <w:rsid w:val="00CF4261"/>
    <w:rsid w:val="00CF44FF"/>
    <w:rsid w:val="00CF4680"/>
    <w:rsid w:val="00CF489F"/>
    <w:rsid w:val="00CF4F79"/>
    <w:rsid w:val="00CF504A"/>
    <w:rsid w:val="00CF515B"/>
    <w:rsid w:val="00CF5D96"/>
    <w:rsid w:val="00CF6433"/>
    <w:rsid w:val="00CF730C"/>
    <w:rsid w:val="00CF7F05"/>
    <w:rsid w:val="00CF7F2F"/>
    <w:rsid w:val="00CF7FB4"/>
    <w:rsid w:val="00D00675"/>
    <w:rsid w:val="00D00AFB"/>
    <w:rsid w:val="00D00E5E"/>
    <w:rsid w:val="00D0153E"/>
    <w:rsid w:val="00D01B23"/>
    <w:rsid w:val="00D01D18"/>
    <w:rsid w:val="00D01E85"/>
    <w:rsid w:val="00D01F37"/>
    <w:rsid w:val="00D02295"/>
    <w:rsid w:val="00D023DB"/>
    <w:rsid w:val="00D02405"/>
    <w:rsid w:val="00D02FA9"/>
    <w:rsid w:val="00D02FFD"/>
    <w:rsid w:val="00D0345F"/>
    <w:rsid w:val="00D0347A"/>
    <w:rsid w:val="00D0385C"/>
    <w:rsid w:val="00D03CB0"/>
    <w:rsid w:val="00D047CB"/>
    <w:rsid w:val="00D053CB"/>
    <w:rsid w:val="00D054D7"/>
    <w:rsid w:val="00D05810"/>
    <w:rsid w:val="00D05CB6"/>
    <w:rsid w:val="00D065EA"/>
    <w:rsid w:val="00D06B4C"/>
    <w:rsid w:val="00D06D37"/>
    <w:rsid w:val="00D06DED"/>
    <w:rsid w:val="00D06E77"/>
    <w:rsid w:val="00D0708E"/>
    <w:rsid w:val="00D07375"/>
    <w:rsid w:val="00D0765E"/>
    <w:rsid w:val="00D076ED"/>
    <w:rsid w:val="00D077DD"/>
    <w:rsid w:val="00D079AF"/>
    <w:rsid w:val="00D07F92"/>
    <w:rsid w:val="00D10C0E"/>
    <w:rsid w:val="00D11252"/>
    <w:rsid w:val="00D11296"/>
    <w:rsid w:val="00D11B9D"/>
    <w:rsid w:val="00D12456"/>
    <w:rsid w:val="00D12537"/>
    <w:rsid w:val="00D1278B"/>
    <w:rsid w:val="00D12B21"/>
    <w:rsid w:val="00D12B26"/>
    <w:rsid w:val="00D12CEA"/>
    <w:rsid w:val="00D12EA1"/>
    <w:rsid w:val="00D131ED"/>
    <w:rsid w:val="00D13881"/>
    <w:rsid w:val="00D138EB"/>
    <w:rsid w:val="00D1403B"/>
    <w:rsid w:val="00D1427F"/>
    <w:rsid w:val="00D142A3"/>
    <w:rsid w:val="00D14732"/>
    <w:rsid w:val="00D1488A"/>
    <w:rsid w:val="00D14DBD"/>
    <w:rsid w:val="00D15006"/>
    <w:rsid w:val="00D1509A"/>
    <w:rsid w:val="00D15309"/>
    <w:rsid w:val="00D1585B"/>
    <w:rsid w:val="00D16184"/>
    <w:rsid w:val="00D16BF6"/>
    <w:rsid w:val="00D16F9E"/>
    <w:rsid w:val="00D17A64"/>
    <w:rsid w:val="00D17E19"/>
    <w:rsid w:val="00D17E65"/>
    <w:rsid w:val="00D208B1"/>
    <w:rsid w:val="00D2097A"/>
    <w:rsid w:val="00D20FF0"/>
    <w:rsid w:val="00D21A1D"/>
    <w:rsid w:val="00D21C50"/>
    <w:rsid w:val="00D2217C"/>
    <w:rsid w:val="00D22190"/>
    <w:rsid w:val="00D22ACC"/>
    <w:rsid w:val="00D22AF0"/>
    <w:rsid w:val="00D22E17"/>
    <w:rsid w:val="00D22E1A"/>
    <w:rsid w:val="00D22F55"/>
    <w:rsid w:val="00D2318B"/>
    <w:rsid w:val="00D2337A"/>
    <w:rsid w:val="00D23836"/>
    <w:rsid w:val="00D23AB6"/>
    <w:rsid w:val="00D23D8A"/>
    <w:rsid w:val="00D2410D"/>
    <w:rsid w:val="00D244EA"/>
    <w:rsid w:val="00D246AC"/>
    <w:rsid w:val="00D24900"/>
    <w:rsid w:val="00D24C86"/>
    <w:rsid w:val="00D2516F"/>
    <w:rsid w:val="00D25782"/>
    <w:rsid w:val="00D25A5B"/>
    <w:rsid w:val="00D25B4C"/>
    <w:rsid w:val="00D25E4E"/>
    <w:rsid w:val="00D26013"/>
    <w:rsid w:val="00D26080"/>
    <w:rsid w:val="00D265C9"/>
    <w:rsid w:val="00D268B1"/>
    <w:rsid w:val="00D271C4"/>
    <w:rsid w:val="00D27819"/>
    <w:rsid w:val="00D27862"/>
    <w:rsid w:val="00D279F5"/>
    <w:rsid w:val="00D27E0F"/>
    <w:rsid w:val="00D3057C"/>
    <w:rsid w:val="00D30E57"/>
    <w:rsid w:val="00D3159B"/>
    <w:rsid w:val="00D3192E"/>
    <w:rsid w:val="00D31AD3"/>
    <w:rsid w:val="00D31AD8"/>
    <w:rsid w:val="00D321AF"/>
    <w:rsid w:val="00D32816"/>
    <w:rsid w:val="00D32B7E"/>
    <w:rsid w:val="00D32FE6"/>
    <w:rsid w:val="00D3314A"/>
    <w:rsid w:val="00D3315A"/>
    <w:rsid w:val="00D33B1B"/>
    <w:rsid w:val="00D34021"/>
    <w:rsid w:val="00D348AF"/>
    <w:rsid w:val="00D351EE"/>
    <w:rsid w:val="00D35398"/>
    <w:rsid w:val="00D353B3"/>
    <w:rsid w:val="00D35A49"/>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319"/>
    <w:rsid w:val="00D40867"/>
    <w:rsid w:val="00D408F4"/>
    <w:rsid w:val="00D41617"/>
    <w:rsid w:val="00D41C80"/>
    <w:rsid w:val="00D41D4C"/>
    <w:rsid w:val="00D421EF"/>
    <w:rsid w:val="00D4250F"/>
    <w:rsid w:val="00D427E0"/>
    <w:rsid w:val="00D43055"/>
    <w:rsid w:val="00D4354F"/>
    <w:rsid w:val="00D43FDE"/>
    <w:rsid w:val="00D4448D"/>
    <w:rsid w:val="00D445AA"/>
    <w:rsid w:val="00D44A56"/>
    <w:rsid w:val="00D44E0E"/>
    <w:rsid w:val="00D456E6"/>
    <w:rsid w:val="00D45D6F"/>
    <w:rsid w:val="00D45F79"/>
    <w:rsid w:val="00D46185"/>
    <w:rsid w:val="00D4661E"/>
    <w:rsid w:val="00D4687F"/>
    <w:rsid w:val="00D46B9A"/>
    <w:rsid w:val="00D46D69"/>
    <w:rsid w:val="00D474A7"/>
    <w:rsid w:val="00D47911"/>
    <w:rsid w:val="00D47950"/>
    <w:rsid w:val="00D47B6C"/>
    <w:rsid w:val="00D5011E"/>
    <w:rsid w:val="00D5027A"/>
    <w:rsid w:val="00D50358"/>
    <w:rsid w:val="00D50B57"/>
    <w:rsid w:val="00D50B92"/>
    <w:rsid w:val="00D50C93"/>
    <w:rsid w:val="00D5133B"/>
    <w:rsid w:val="00D51605"/>
    <w:rsid w:val="00D51783"/>
    <w:rsid w:val="00D518B9"/>
    <w:rsid w:val="00D518DB"/>
    <w:rsid w:val="00D51A3E"/>
    <w:rsid w:val="00D51B1D"/>
    <w:rsid w:val="00D51BEF"/>
    <w:rsid w:val="00D53BC0"/>
    <w:rsid w:val="00D5427D"/>
    <w:rsid w:val="00D5459D"/>
    <w:rsid w:val="00D54614"/>
    <w:rsid w:val="00D547B4"/>
    <w:rsid w:val="00D54B79"/>
    <w:rsid w:val="00D54D58"/>
    <w:rsid w:val="00D552D1"/>
    <w:rsid w:val="00D555C7"/>
    <w:rsid w:val="00D5580B"/>
    <w:rsid w:val="00D55B2C"/>
    <w:rsid w:val="00D55EDC"/>
    <w:rsid w:val="00D56792"/>
    <w:rsid w:val="00D5684C"/>
    <w:rsid w:val="00D56C18"/>
    <w:rsid w:val="00D5731D"/>
    <w:rsid w:val="00D573E4"/>
    <w:rsid w:val="00D5766E"/>
    <w:rsid w:val="00D57B45"/>
    <w:rsid w:val="00D57C2B"/>
    <w:rsid w:val="00D57E00"/>
    <w:rsid w:val="00D57FA6"/>
    <w:rsid w:val="00D6037B"/>
    <w:rsid w:val="00D60508"/>
    <w:rsid w:val="00D60857"/>
    <w:rsid w:val="00D6086E"/>
    <w:rsid w:val="00D60BD8"/>
    <w:rsid w:val="00D60C1A"/>
    <w:rsid w:val="00D60C4C"/>
    <w:rsid w:val="00D616DD"/>
    <w:rsid w:val="00D6181C"/>
    <w:rsid w:val="00D61C60"/>
    <w:rsid w:val="00D61E1D"/>
    <w:rsid w:val="00D620C4"/>
    <w:rsid w:val="00D62D9D"/>
    <w:rsid w:val="00D63150"/>
    <w:rsid w:val="00D634B7"/>
    <w:rsid w:val="00D636C9"/>
    <w:rsid w:val="00D63725"/>
    <w:rsid w:val="00D6449D"/>
    <w:rsid w:val="00D646CA"/>
    <w:rsid w:val="00D64AB5"/>
    <w:rsid w:val="00D654EB"/>
    <w:rsid w:val="00D65711"/>
    <w:rsid w:val="00D65A04"/>
    <w:rsid w:val="00D65AE9"/>
    <w:rsid w:val="00D65DD0"/>
    <w:rsid w:val="00D6616D"/>
    <w:rsid w:val="00D66898"/>
    <w:rsid w:val="00D668DD"/>
    <w:rsid w:val="00D66D39"/>
    <w:rsid w:val="00D66DF0"/>
    <w:rsid w:val="00D66F35"/>
    <w:rsid w:val="00D6736C"/>
    <w:rsid w:val="00D67C4E"/>
    <w:rsid w:val="00D67D30"/>
    <w:rsid w:val="00D70061"/>
    <w:rsid w:val="00D704CB"/>
    <w:rsid w:val="00D706D5"/>
    <w:rsid w:val="00D70D08"/>
    <w:rsid w:val="00D71322"/>
    <w:rsid w:val="00D713D5"/>
    <w:rsid w:val="00D71579"/>
    <w:rsid w:val="00D716D6"/>
    <w:rsid w:val="00D7177D"/>
    <w:rsid w:val="00D71B4D"/>
    <w:rsid w:val="00D72DF5"/>
    <w:rsid w:val="00D72FA5"/>
    <w:rsid w:val="00D73AC6"/>
    <w:rsid w:val="00D73C27"/>
    <w:rsid w:val="00D73D30"/>
    <w:rsid w:val="00D74056"/>
    <w:rsid w:val="00D743AA"/>
    <w:rsid w:val="00D754E2"/>
    <w:rsid w:val="00D75719"/>
    <w:rsid w:val="00D76317"/>
    <w:rsid w:val="00D764AD"/>
    <w:rsid w:val="00D765E1"/>
    <w:rsid w:val="00D800AE"/>
    <w:rsid w:val="00D802F7"/>
    <w:rsid w:val="00D81175"/>
    <w:rsid w:val="00D81807"/>
    <w:rsid w:val="00D81F55"/>
    <w:rsid w:val="00D8256B"/>
    <w:rsid w:val="00D826AD"/>
    <w:rsid w:val="00D827E3"/>
    <w:rsid w:val="00D829D5"/>
    <w:rsid w:val="00D82A50"/>
    <w:rsid w:val="00D83251"/>
    <w:rsid w:val="00D83AD1"/>
    <w:rsid w:val="00D8420E"/>
    <w:rsid w:val="00D842AA"/>
    <w:rsid w:val="00D84C45"/>
    <w:rsid w:val="00D85053"/>
    <w:rsid w:val="00D857F8"/>
    <w:rsid w:val="00D85A4B"/>
    <w:rsid w:val="00D85FF4"/>
    <w:rsid w:val="00D86005"/>
    <w:rsid w:val="00D86533"/>
    <w:rsid w:val="00D869F9"/>
    <w:rsid w:val="00D86C0D"/>
    <w:rsid w:val="00D86C27"/>
    <w:rsid w:val="00D86CED"/>
    <w:rsid w:val="00D8712E"/>
    <w:rsid w:val="00D871CE"/>
    <w:rsid w:val="00D8793E"/>
    <w:rsid w:val="00D90068"/>
    <w:rsid w:val="00D9114D"/>
    <w:rsid w:val="00D911E7"/>
    <w:rsid w:val="00D91418"/>
    <w:rsid w:val="00D91A43"/>
    <w:rsid w:val="00D91A47"/>
    <w:rsid w:val="00D91CAF"/>
    <w:rsid w:val="00D9223B"/>
    <w:rsid w:val="00D92335"/>
    <w:rsid w:val="00D92ECD"/>
    <w:rsid w:val="00D92FAF"/>
    <w:rsid w:val="00D930F3"/>
    <w:rsid w:val="00D933B2"/>
    <w:rsid w:val="00D93AFD"/>
    <w:rsid w:val="00D93E99"/>
    <w:rsid w:val="00D94527"/>
    <w:rsid w:val="00D946C5"/>
    <w:rsid w:val="00D947C7"/>
    <w:rsid w:val="00D94940"/>
    <w:rsid w:val="00D95011"/>
    <w:rsid w:val="00D95986"/>
    <w:rsid w:val="00D95998"/>
    <w:rsid w:val="00D96046"/>
    <w:rsid w:val="00D9680F"/>
    <w:rsid w:val="00D96FA5"/>
    <w:rsid w:val="00D97485"/>
    <w:rsid w:val="00D97615"/>
    <w:rsid w:val="00D97AE3"/>
    <w:rsid w:val="00D97D1B"/>
    <w:rsid w:val="00DA03FA"/>
    <w:rsid w:val="00DA0422"/>
    <w:rsid w:val="00DA0734"/>
    <w:rsid w:val="00DA0ADF"/>
    <w:rsid w:val="00DA0BAC"/>
    <w:rsid w:val="00DA1161"/>
    <w:rsid w:val="00DA15C5"/>
    <w:rsid w:val="00DA1B62"/>
    <w:rsid w:val="00DA1F38"/>
    <w:rsid w:val="00DA2707"/>
    <w:rsid w:val="00DA2805"/>
    <w:rsid w:val="00DA2B4E"/>
    <w:rsid w:val="00DA2B6D"/>
    <w:rsid w:val="00DA2D2E"/>
    <w:rsid w:val="00DA2DD5"/>
    <w:rsid w:val="00DA3050"/>
    <w:rsid w:val="00DA34F3"/>
    <w:rsid w:val="00DA3661"/>
    <w:rsid w:val="00DA37C5"/>
    <w:rsid w:val="00DA384D"/>
    <w:rsid w:val="00DA3D62"/>
    <w:rsid w:val="00DA3E33"/>
    <w:rsid w:val="00DA4008"/>
    <w:rsid w:val="00DA4031"/>
    <w:rsid w:val="00DA4290"/>
    <w:rsid w:val="00DA49D5"/>
    <w:rsid w:val="00DA4BAB"/>
    <w:rsid w:val="00DA4D1F"/>
    <w:rsid w:val="00DA5045"/>
    <w:rsid w:val="00DA505F"/>
    <w:rsid w:val="00DA5729"/>
    <w:rsid w:val="00DA580D"/>
    <w:rsid w:val="00DA5AA3"/>
    <w:rsid w:val="00DA5BA4"/>
    <w:rsid w:val="00DA5CF7"/>
    <w:rsid w:val="00DA66CA"/>
    <w:rsid w:val="00DA6883"/>
    <w:rsid w:val="00DA68C0"/>
    <w:rsid w:val="00DA69BF"/>
    <w:rsid w:val="00DA6D1A"/>
    <w:rsid w:val="00DA7556"/>
    <w:rsid w:val="00DA76BD"/>
    <w:rsid w:val="00DA7AD9"/>
    <w:rsid w:val="00DA7B80"/>
    <w:rsid w:val="00DA7D39"/>
    <w:rsid w:val="00DB069A"/>
    <w:rsid w:val="00DB0D50"/>
    <w:rsid w:val="00DB1460"/>
    <w:rsid w:val="00DB1FBC"/>
    <w:rsid w:val="00DB1FCB"/>
    <w:rsid w:val="00DB2244"/>
    <w:rsid w:val="00DB24EF"/>
    <w:rsid w:val="00DB2964"/>
    <w:rsid w:val="00DB2B8F"/>
    <w:rsid w:val="00DB3072"/>
    <w:rsid w:val="00DB317D"/>
    <w:rsid w:val="00DB355F"/>
    <w:rsid w:val="00DB3A93"/>
    <w:rsid w:val="00DB3ADB"/>
    <w:rsid w:val="00DB3E1A"/>
    <w:rsid w:val="00DB3E91"/>
    <w:rsid w:val="00DB466C"/>
    <w:rsid w:val="00DB46CB"/>
    <w:rsid w:val="00DB47A1"/>
    <w:rsid w:val="00DB4C31"/>
    <w:rsid w:val="00DB5563"/>
    <w:rsid w:val="00DB55C1"/>
    <w:rsid w:val="00DB57FE"/>
    <w:rsid w:val="00DB6284"/>
    <w:rsid w:val="00DB654A"/>
    <w:rsid w:val="00DB65C1"/>
    <w:rsid w:val="00DB6619"/>
    <w:rsid w:val="00DB6645"/>
    <w:rsid w:val="00DB69C5"/>
    <w:rsid w:val="00DB6A20"/>
    <w:rsid w:val="00DB6BC0"/>
    <w:rsid w:val="00DB6E1D"/>
    <w:rsid w:val="00DB788B"/>
    <w:rsid w:val="00DB79D8"/>
    <w:rsid w:val="00DC0240"/>
    <w:rsid w:val="00DC028A"/>
    <w:rsid w:val="00DC12BC"/>
    <w:rsid w:val="00DC168A"/>
    <w:rsid w:val="00DC1AC2"/>
    <w:rsid w:val="00DC27AE"/>
    <w:rsid w:val="00DC3959"/>
    <w:rsid w:val="00DC4052"/>
    <w:rsid w:val="00DC481E"/>
    <w:rsid w:val="00DC4AE4"/>
    <w:rsid w:val="00DC4B4A"/>
    <w:rsid w:val="00DC4B60"/>
    <w:rsid w:val="00DC4E94"/>
    <w:rsid w:val="00DC4F29"/>
    <w:rsid w:val="00DC512D"/>
    <w:rsid w:val="00DC5753"/>
    <w:rsid w:val="00DC5C87"/>
    <w:rsid w:val="00DC621D"/>
    <w:rsid w:val="00DC62FA"/>
    <w:rsid w:val="00DC643F"/>
    <w:rsid w:val="00DC6E8C"/>
    <w:rsid w:val="00DC6E8D"/>
    <w:rsid w:val="00DC71FD"/>
    <w:rsid w:val="00DC7445"/>
    <w:rsid w:val="00DC7E06"/>
    <w:rsid w:val="00DC7EB8"/>
    <w:rsid w:val="00DD00B8"/>
    <w:rsid w:val="00DD0291"/>
    <w:rsid w:val="00DD09EB"/>
    <w:rsid w:val="00DD0E11"/>
    <w:rsid w:val="00DD13EB"/>
    <w:rsid w:val="00DD1409"/>
    <w:rsid w:val="00DD148C"/>
    <w:rsid w:val="00DD179A"/>
    <w:rsid w:val="00DD1A40"/>
    <w:rsid w:val="00DD1B9A"/>
    <w:rsid w:val="00DD1C9B"/>
    <w:rsid w:val="00DD2355"/>
    <w:rsid w:val="00DD2AF7"/>
    <w:rsid w:val="00DD2ED9"/>
    <w:rsid w:val="00DD30F0"/>
    <w:rsid w:val="00DD32F1"/>
    <w:rsid w:val="00DD378B"/>
    <w:rsid w:val="00DD3CC6"/>
    <w:rsid w:val="00DD437D"/>
    <w:rsid w:val="00DD4603"/>
    <w:rsid w:val="00DD475A"/>
    <w:rsid w:val="00DD47EB"/>
    <w:rsid w:val="00DD5178"/>
    <w:rsid w:val="00DD57B8"/>
    <w:rsid w:val="00DD583D"/>
    <w:rsid w:val="00DD5862"/>
    <w:rsid w:val="00DD59B0"/>
    <w:rsid w:val="00DD5CA5"/>
    <w:rsid w:val="00DD5D03"/>
    <w:rsid w:val="00DD5DAD"/>
    <w:rsid w:val="00DD5E1A"/>
    <w:rsid w:val="00DD5E76"/>
    <w:rsid w:val="00DD6475"/>
    <w:rsid w:val="00DD6487"/>
    <w:rsid w:val="00DD6672"/>
    <w:rsid w:val="00DD688A"/>
    <w:rsid w:val="00DD6B9F"/>
    <w:rsid w:val="00DD6F51"/>
    <w:rsid w:val="00DD709A"/>
    <w:rsid w:val="00DD72F1"/>
    <w:rsid w:val="00DD7DBD"/>
    <w:rsid w:val="00DE01B9"/>
    <w:rsid w:val="00DE020D"/>
    <w:rsid w:val="00DE03EB"/>
    <w:rsid w:val="00DE05AB"/>
    <w:rsid w:val="00DE0C45"/>
    <w:rsid w:val="00DE115E"/>
    <w:rsid w:val="00DE1560"/>
    <w:rsid w:val="00DE1CDC"/>
    <w:rsid w:val="00DE1EA8"/>
    <w:rsid w:val="00DE26F8"/>
    <w:rsid w:val="00DE286E"/>
    <w:rsid w:val="00DE3323"/>
    <w:rsid w:val="00DE3604"/>
    <w:rsid w:val="00DE3A04"/>
    <w:rsid w:val="00DE44BF"/>
    <w:rsid w:val="00DE450C"/>
    <w:rsid w:val="00DE498C"/>
    <w:rsid w:val="00DE4A02"/>
    <w:rsid w:val="00DE51A4"/>
    <w:rsid w:val="00DE5557"/>
    <w:rsid w:val="00DE577D"/>
    <w:rsid w:val="00DE57AD"/>
    <w:rsid w:val="00DE5894"/>
    <w:rsid w:val="00DE5DA6"/>
    <w:rsid w:val="00DE682B"/>
    <w:rsid w:val="00DE6B45"/>
    <w:rsid w:val="00DE6EB6"/>
    <w:rsid w:val="00DE6F96"/>
    <w:rsid w:val="00DE6FA8"/>
    <w:rsid w:val="00DE7030"/>
    <w:rsid w:val="00DE721F"/>
    <w:rsid w:val="00DE74FB"/>
    <w:rsid w:val="00DE7665"/>
    <w:rsid w:val="00DE7B14"/>
    <w:rsid w:val="00DE7BC1"/>
    <w:rsid w:val="00DE7CAD"/>
    <w:rsid w:val="00DE7D1F"/>
    <w:rsid w:val="00DF08FA"/>
    <w:rsid w:val="00DF1832"/>
    <w:rsid w:val="00DF2387"/>
    <w:rsid w:val="00DF2E13"/>
    <w:rsid w:val="00DF342C"/>
    <w:rsid w:val="00DF344A"/>
    <w:rsid w:val="00DF34F9"/>
    <w:rsid w:val="00DF3B35"/>
    <w:rsid w:val="00DF3CBD"/>
    <w:rsid w:val="00DF41BB"/>
    <w:rsid w:val="00DF4691"/>
    <w:rsid w:val="00DF4964"/>
    <w:rsid w:val="00DF49F8"/>
    <w:rsid w:val="00DF4BD6"/>
    <w:rsid w:val="00DF4D0A"/>
    <w:rsid w:val="00DF5E93"/>
    <w:rsid w:val="00DF68EE"/>
    <w:rsid w:val="00DF6BCC"/>
    <w:rsid w:val="00DF6C22"/>
    <w:rsid w:val="00DF742A"/>
    <w:rsid w:val="00DF7987"/>
    <w:rsid w:val="00DF7D32"/>
    <w:rsid w:val="00E00093"/>
    <w:rsid w:val="00E00508"/>
    <w:rsid w:val="00E009AE"/>
    <w:rsid w:val="00E0132B"/>
    <w:rsid w:val="00E01553"/>
    <w:rsid w:val="00E015E9"/>
    <w:rsid w:val="00E01CEC"/>
    <w:rsid w:val="00E01F61"/>
    <w:rsid w:val="00E01FD6"/>
    <w:rsid w:val="00E022B3"/>
    <w:rsid w:val="00E02D39"/>
    <w:rsid w:val="00E045B0"/>
    <w:rsid w:val="00E04826"/>
    <w:rsid w:val="00E04BF5"/>
    <w:rsid w:val="00E04ED3"/>
    <w:rsid w:val="00E055EA"/>
    <w:rsid w:val="00E05A6F"/>
    <w:rsid w:val="00E05A8F"/>
    <w:rsid w:val="00E05BC5"/>
    <w:rsid w:val="00E062F6"/>
    <w:rsid w:val="00E06442"/>
    <w:rsid w:val="00E06D3E"/>
    <w:rsid w:val="00E06ED3"/>
    <w:rsid w:val="00E06F92"/>
    <w:rsid w:val="00E074E8"/>
    <w:rsid w:val="00E07599"/>
    <w:rsid w:val="00E07648"/>
    <w:rsid w:val="00E07B73"/>
    <w:rsid w:val="00E10FF1"/>
    <w:rsid w:val="00E111B3"/>
    <w:rsid w:val="00E11266"/>
    <w:rsid w:val="00E118A4"/>
    <w:rsid w:val="00E11912"/>
    <w:rsid w:val="00E12718"/>
    <w:rsid w:val="00E12917"/>
    <w:rsid w:val="00E12A75"/>
    <w:rsid w:val="00E12B2B"/>
    <w:rsid w:val="00E12CF4"/>
    <w:rsid w:val="00E1320F"/>
    <w:rsid w:val="00E13437"/>
    <w:rsid w:val="00E13558"/>
    <w:rsid w:val="00E13570"/>
    <w:rsid w:val="00E14646"/>
    <w:rsid w:val="00E14819"/>
    <w:rsid w:val="00E14B9D"/>
    <w:rsid w:val="00E152F0"/>
    <w:rsid w:val="00E15C05"/>
    <w:rsid w:val="00E166A2"/>
    <w:rsid w:val="00E16AB2"/>
    <w:rsid w:val="00E17C5D"/>
    <w:rsid w:val="00E17D17"/>
    <w:rsid w:val="00E201A1"/>
    <w:rsid w:val="00E202EA"/>
    <w:rsid w:val="00E205F9"/>
    <w:rsid w:val="00E20C54"/>
    <w:rsid w:val="00E214C5"/>
    <w:rsid w:val="00E21C6F"/>
    <w:rsid w:val="00E2244C"/>
    <w:rsid w:val="00E22904"/>
    <w:rsid w:val="00E22B62"/>
    <w:rsid w:val="00E22E6D"/>
    <w:rsid w:val="00E231FC"/>
    <w:rsid w:val="00E23588"/>
    <w:rsid w:val="00E236FA"/>
    <w:rsid w:val="00E23E48"/>
    <w:rsid w:val="00E23E9E"/>
    <w:rsid w:val="00E243D5"/>
    <w:rsid w:val="00E24437"/>
    <w:rsid w:val="00E244AF"/>
    <w:rsid w:val="00E24E40"/>
    <w:rsid w:val="00E251A0"/>
    <w:rsid w:val="00E2550A"/>
    <w:rsid w:val="00E25F3E"/>
    <w:rsid w:val="00E2610A"/>
    <w:rsid w:val="00E2748B"/>
    <w:rsid w:val="00E275BA"/>
    <w:rsid w:val="00E27692"/>
    <w:rsid w:val="00E27A0C"/>
    <w:rsid w:val="00E27BA9"/>
    <w:rsid w:val="00E27F37"/>
    <w:rsid w:val="00E302F4"/>
    <w:rsid w:val="00E30947"/>
    <w:rsid w:val="00E309D1"/>
    <w:rsid w:val="00E31346"/>
    <w:rsid w:val="00E320F3"/>
    <w:rsid w:val="00E3272D"/>
    <w:rsid w:val="00E32862"/>
    <w:rsid w:val="00E32868"/>
    <w:rsid w:val="00E33529"/>
    <w:rsid w:val="00E33D87"/>
    <w:rsid w:val="00E33FC3"/>
    <w:rsid w:val="00E3446A"/>
    <w:rsid w:val="00E345E8"/>
    <w:rsid w:val="00E34C8D"/>
    <w:rsid w:val="00E3564B"/>
    <w:rsid w:val="00E35B13"/>
    <w:rsid w:val="00E35BF2"/>
    <w:rsid w:val="00E35C25"/>
    <w:rsid w:val="00E35E2F"/>
    <w:rsid w:val="00E3623A"/>
    <w:rsid w:val="00E36246"/>
    <w:rsid w:val="00E36351"/>
    <w:rsid w:val="00E3657F"/>
    <w:rsid w:val="00E36C5F"/>
    <w:rsid w:val="00E37243"/>
    <w:rsid w:val="00E376C5"/>
    <w:rsid w:val="00E37B08"/>
    <w:rsid w:val="00E37F23"/>
    <w:rsid w:val="00E400DD"/>
    <w:rsid w:val="00E41F28"/>
    <w:rsid w:val="00E41F4F"/>
    <w:rsid w:val="00E41F9E"/>
    <w:rsid w:val="00E42050"/>
    <w:rsid w:val="00E42809"/>
    <w:rsid w:val="00E428C9"/>
    <w:rsid w:val="00E42B5E"/>
    <w:rsid w:val="00E42E01"/>
    <w:rsid w:val="00E43284"/>
    <w:rsid w:val="00E43435"/>
    <w:rsid w:val="00E4418B"/>
    <w:rsid w:val="00E4452F"/>
    <w:rsid w:val="00E4490C"/>
    <w:rsid w:val="00E45132"/>
    <w:rsid w:val="00E45138"/>
    <w:rsid w:val="00E4537F"/>
    <w:rsid w:val="00E45382"/>
    <w:rsid w:val="00E45732"/>
    <w:rsid w:val="00E45FCA"/>
    <w:rsid w:val="00E46008"/>
    <w:rsid w:val="00E4622A"/>
    <w:rsid w:val="00E46D6B"/>
    <w:rsid w:val="00E47086"/>
    <w:rsid w:val="00E4758F"/>
    <w:rsid w:val="00E47687"/>
    <w:rsid w:val="00E479C5"/>
    <w:rsid w:val="00E51069"/>
    <w:rsid w:val="00E51191"/>
    <w:rsid w:val="00E51ADE"/>
    <w:rsid w:val="00E51BCB"/>
    <w:rsid w:val="00E51D1C"/>
    <w:rsid w:val="00E524C1"/>
    <w:rsid w:val="00E524C2"/>
    <w:rsid w:val="00E52829"/>
    <w:rsid w:val="00E52833"/>
    <w:rsid w:val="00E52B53"/>
    <w:rsid w:val="00E52CD8"/>
    <w:rsid w:val="00E52FFB"/>
    <w:rsid w:val="00E530C9"/>
    <w:rsid w:val="00E53259"/>
    <w:rsid w:val="00E53455"/>
    <w:rsid w:val="00E534B3"/>
    <w:rsid w:val="00E53751"/>
    <w:rsid w:val="00E537DE"/>
    <w:rsid w:val="00E541D9"/>
    <w:rsid w:val="00E5428F"/>
    <w:rsid w:val="00E54D98"/>
    <w:rsid w:val="00E55344"/>
    <w:rsid w:val="00E5548A"/>
    <w:rsid w:val="00E5648E"/>
    <w:rsid w:val="00E56A08"/>
    <w:rsid w:val="00E56E8D"/>
    <w:rsid w:val="00E571BF"/>
    <w:rsid w:val="00E573EB"/>
    <w:rsid w:val="00E57D86"/>
    <w:rsid w:val="00E6002E"/>
    <w:rsid w:val="00E602DB"/>
    <w:rsid w:val="00E607CF"/>
    <w:rsid w:val="00E609DE"/>
    <w:rsid w:val="00E6149A"/>
    <w:rsid w:val="00E6204B"/>
    <w:rsid w:val="00E62082"/>
    <w:rsid w:val="00E622D1"/>
    <w:rsid w:val="00E622FD"/>
    <w:rsid w:val="00E6245E"/>
    <w:rsid w:val="00E62E4D"/>
    <w:rsid w:val="00E62E88"/>
    <w:rsid w:val="00E63126"/>
    <w:rsid w:val="00E63C66"/>
    <w:rsid w:val="00E63CC6"/>
    <w:rsid w:val="00E63DD3"/>
    <w:rsid w:val="00E64199"/>
    <w:rsid w:val="00E644D3"/>
    <w:rsid w:val="00E6474D"/>
    <w:rsid w:val="00E64DE1"/>
    <w:rsid w:val="00E65656"/>
    <w:rsid w:val="00E660FC"/>
    <w:rsid w:val="00E66372"/>
    <w:rsid w:val="00E6642D"/>
    <w:rsid w:val="00E668B1"/>
    <w:rsid w:val="00E67136"/>
    <w:rsid w:val="00E67348"/>
    <w:rsid w:val="00E675B1"/>
    <w:rsid w:val="00E676A3"/>
    <w:rsid w:val="00E7033F"/>
    <w:rsid w:val="00E70A45"/>
    <w:rsid w:val="00E713BF"/>
    <w:rsid w:val="00E713C3"/>
    <w:rsid w:val="00E71467"/>
    <w:rsid w:val="00E71555"/>
    <w:rsid w:val="00E71858"/>
    <w:rsid w:val="00E71E28"/>
    <w:rsid w:val="00E71FD8"/>
    <w:rsid w:val="00E726AB"/>
    <w:rsid w:val="00E72870"/>
    <w:rsid w:val="00E72DEA"/>
    <w:rsid w:val="00E72EFC"/>
    <w:rsid w:val="00E73437"/>
    <w:rsid w:val="00E7365E"/>
    <w:rsid w:val="00E73747"/>
    <w:rsid w:val="00E742BB"/>
    <w:rsid w:val="00E743A0"/>
    <w:rsid w:val="00E74557"/>
    <w:rsid w:val="00E746ED"/>
    <w:rsid w:val="00E74874"/>
    <w:rsid w:val="00E74A28"/>
    <w:rsid w:val="00E74F24"/>
    <w:rsid w:val="00E754A8"/>
    <w:rsid w:val="00E755B5"/>
    <w:rsid w:val="00E75D8E"/>
    <w:rsid w:val="00E75F5B"/>
    <w:rsid w:val="00E76118"/>
    <w:rsid w:val="00E761AB"/>
    <w:rsid w:val="00E76234"/>
    <w:rsid w:val="00E7644A"/>
    <w:rsid w:val="00E7653E"/>
    <w:rsid w:val="00E765F1"/>
    <w:rsid w:val="00E76A6E"/>
    <w:rsid w:val="00E76BD7"/>
    <w:rsid w:val="00E76C52"/>
    <w:rsid w:val="00E76FE8"/>
    <w:rsid w:val="00E7720F"/>
    <w:rsid w:val="00E77CCC"/>
    <w:rsid w:val="00E77EBF"/>
    <w:rsid w:val="00E803E7"/>
    <w:rsid w:val="00E80580"/>
    <w:rsid w:val="00E80910"/>
    <w:rsid w:val="00E80FCF"/>
    <w:rsid w:val="00E80FDC"/>
    <w:rsid w:val="00E8122B"/>
    <w:rsid w:val="00E81302"/>
    <w:rsid w:val="00E8142B"/>
    <w:rsid w:val="00E81748"/>
    <w:rsid w:val="00E818C4"/>
    <w:rsid w:val="00E81A5F"/>
    <w:rsid w:val="00E81D69"/>
    <w:rsid w:val="00E81F8E"/>
    <w:rsid w:val="00E82C14"/>
    <w:rsid w:val="00E82CA4"/>
    <w:rsid w:val="00E82CBD"/>
    <w:rsid w:val="00E82D85"/>
    <w:rsid w:val="00E83223"/>
    <w:rsid w:val="00E834A4"/>
    <w:rsid w:val="00E83D97"/>
    <w:rsid w:val="00E83EA0"/>
    <w:rsid w:val="00E83F14"/>
    <w:rsid w:val="00E84703"/>
    <w:rsid w:val="00E84EB7"/>
    <w:rsid w:val="00E851AB"/>
    <w:rsid w:val="00E85247"/>
    <w:rsid w:val="00E854BA"/>
    <w:rsid w:val="00E8564D"/>
    <w:rsid w:val="00E85692"/>
    <w:rsid w:val="00E857C8"/>
    <w:rsid w:val="00E86029"/>
    <w:rsid w:val="00E86208"/>
    <w:rsid w:val="00E86D21"/>
    <w:rsid w:val="00E86F0A"/>
    <w:rsid w:val="00E86F71"/>
    <w:rsid w:val="00E87997"/>
    <w:rsid w:val="00E9001A"/>
    <w:rsid w:val="00E90855"/>
    <w:rsid w:val="00E90906"/>
    <w:rsid w:val="00E90A15"/>
    <w:rsid w:val="00E90D4C"/>
    <w:rsid w:val="00E90E95"/>
    <w:rsid w:val="00E9115D"/>
    <w:rsid w:val="00E91458"/>
    <w:rsid w:val="00E914B4"/>
    <w:rsid w:val="00E915CF"/>
    <w:rsid w:val="00E919C0"/>
    <w:rsid w:val="00E91B2E"/>
    <w:rsid w:val="00E91DA0"/>
    <w:rsid w:val="00E91EB3"/>
    <w:rsid w:val="00E9202E"/>
    <w:rsid w:val="00E92548"/>
    <w:rsid w:val="00E9262D"/>
    <w:rsid w:val="00E92A94"/>
    <w:rsid w:val="00E92F7F"/>
    <w:rsid w:val="00E93373"/>
    <w:rsid w:val="00E935B3"/>
    <w:rsid w:val="00E936BF"/>
    <w:rsid w:val="00E936DB"/>
    <w:rsid w:val="00E9395D"/>
    <w:rsid w:val="00E939BF"/>
    <w:rsid w:val="00E93AE8"/>
    <w:rsid w:val="00E93FC5"/>
    <w:rsid w:val="00E9427F"/>
    <w:rsid w:val="00E94CBA"/>
    <w:rsid w:val="00E95AF6"/>
    <w:rsid w:val="00E9610B"/>
    <w:rsid w:val="00E97422"/>
    <w:rsid w:val="00E976F0"/>
    <w:rsid w:val="00E97F4E"/>
    <w:rsid w:val="00EA02AA"/>
    <w:rsid w:val="00EA02C2"/>
    <w:rsid w:val="00EA0789"/>
    <w:rsid w:val="00EA19E1"/>
    <w:rsid w:val="00EA1B8D"/>
    <w:rsid w:val="00EA2060"/>
    <w:rsid w:val="00EA2383"/>
    <w:rsid w:val="00EA30D1"/>
    <w:rsid w:val="00EA3230"/>
    <w:rsid w:val="00EA34EC"/>
    <w:rsid w:val="00EA4102"/>
    <w:rsid w:val="00EA478F"/>
    <w:rsid w:val="00EA49A9"/>
    <w:rsid w:val="00EA4AB9"/>
    <w:rsid w:val="00EA4CE7"/>
    <w:rsid w:val="00EA4F03"/>
    <w:rsid w:val="00EA575D"/>
    <w:rsid w:val="00EA58DF"/>
    <w:rsid w:val="00EA627E"/>
    <w:rsid w:val="00EA6AA7"/>
    <w:rsid w:val="00EA6E5C"/>
    <w:rsid w:val="00EA7512"/>
    <w:rsid w:val="00EA77AD"/>
    <w:rsid w:val="00EA7AE5"/>
    <w:rsid w:val="00EB0719"/>
    <w:rsid w:val="00EB094C"/>
    <w:rsid w:val="00EB0E8A"/>
    <w:rsid w:val="00EB0E8D"/>
    <w:rsid w:val="00EB11CC"/>
    <w:rsid w:val="00EB13FA"/>
    <w:rsid w:val="00EB17F8"/>
    <w:rsid w:val="00EB193B"/>
    <w:rsid w:val="00EB1BAA"/>
    <w:rsid w:val="00EB1BCC"/>
    <w:rsid w:val="00EB1CB9"/>
    <w:rsid w:val="00EB1F56"/>
    <w:rsid w:val="00EB1F8D"/>
    <w:rsid w:val="00EB2599"/>
    <w:rsid w:val="00EB2B15"/>
    <w:rsid w:val="00EB2B68"/>
    <w:rsid w:val="00EB2C17"/>
    <w:rsid w:val="00EB2E0D"/>
    <w:rsid w:val="00EB37D1"/>
    <w:rsid w:val="00EB3C68"/>
    <w:rsid w:val="00EB3FF5"/>
    <w:rsid w:val="00EB46A3"/>
    <w:rsid w:val="00EB47B2"/>
    <w:rsid w:val="00EB48B5"/>
    <w:rsid w:val="00EB4B82"/>
    <w:rsid w:val="00EB5103"/>
    <w:rsid w:val="00EB5224"/>
    <w:rsid w:val="00EB5B13"/>
    <w:rsid w:val="00EB64A7"/>
    <w:rsid w:val="00EB664C"/>
    <w:rsid w:val="00EB6FD9"/>
    <w:rsid w:val="00EB721B"/>
    <w:rsid w:val="00EB739B"/>
    <w:rsid w:val="00EB78A2"/>
    <w:rsid w:val="00EB7961"/>
    <w:rsid w:val="00EB7A52"/>
    <w:rsid w:val="00EC00DC"/>
    <w:rsid w:val="00EC14B0"/>
    <w:rsid w:val="00EC1569"/>
    <w:rsid w:val="00EC1A21"/>
    <w:rsid w:val="00EC1AD0"/>
    <w:rsid w:val="00EC23BF"/>
    <w:rsid w:val="00EC2431"/>
    <w:rsid w:val="00EC2456"/>
    <w:rsid w:val="00EC2483"/>
    <w:rsid w:val="00EC24D9"/>
    <w:rsid w:val="00EC2500"/>
    <w:rsid w:val="00EC272F"/>
    <w:rsid w:val="00EC30DD"/>
    <w:rsid w:val="00EC35AC"/>
    <w:rsid w:val="00EC3963"/>
    <w:rsid w:val="00EC3A9C"/>
    <w:rsid w:val="00EC44FC"/>
    <w:rsid w:val="00EC4676"/>
    <w:rsid w:val="00EC4845"/>
    <w:rsid w:val="00EC48B2"/>
    <w:rsid w:val="00EC4A1A"/>
    <w:rsid w:val="00EC4A51"/>
    <w:rsid w:val="00EC5346"/>
    <w:rsid w:val="00EC5BA8"/>
    <w:rsid w:val="00EC5C52"/>
    <w:rsid w:val="00EC5D54"/>
    <w:rsid w:val="00EC5F3B"/>
    <w:rsid w:val="00EC6A22"/>
    <w:rsid w:val="00EC7AAC"/>
    <w:rsid w:val="00EC7D40"/>
    <w:rsid w:val="00ED0072"/>
    <w:rsid w:val="00ED0474"/>
    <w:rsid w:val="00ED04AC"/>
    <w:rsid w:val="00ED0889"/>
    <w:rsid w:val="00ED095F"/>
    <w:rsid w:val="00ED0BAF"/>
    <w:rsid w:val="00ED0BFA"/>
    <w:rsid w:val="00ED0D44"/>
    <w:rsid w:val="00ED102C"/>
    <w:rsid w:val="00ED129C"/>
    <w:rsid w:val="00ED12B6"/>
    <w:rsid w:val="00ED1B71"/>
    <w:rsid w:val="00ED1EF2"/>
    <w:rsid w:val="00ED1EF8"/>
    <w:rsid w:val="00ED1FBA"/>
    <w:rsid w:val="00ED21DB"/>
    <w:rsid w:val="00ED2313"/>
    <w:rsid w:val="00ED24AC"/>
    <w:rsid w:val="00ED2E31"/>
    <w:rsid w:val="00ED378C"/>
    <w:rsid w:val="00ED3B16"/>
    <w:rsid w:val="00ED3B9A"/>
    <w:rsid w:val="00ED4600"/>
    <w:rsid w:val="00ED46FA"/>
    <w:rsid w:val="00ED4A0F"/>
    <w:rsid w:val="00ED5FBD"/>
    <w:rsid w:val="00ED61CA"/>
    <w:rsid w:val="00ED647E"/>
    <w:rsid w:val="00ED70D2"/>
    <w:rsid w:val="00ED77C0"/>
    <w:rsid w:val="00ED7CFD"/>
    <w:rsid w:val="00ED7D25"/>
    <w:rsid w:val="00EE02CC"/>
    <w:rsid w:val="00EE03B1"/>
    <w:rsid w:val="00EE04F3"/>
    <w:rsid w:val="00EE07CD"/>
    <w:rsid w:val="00EE0C18"/>
    <w:rsid w:val="00EE12FF"/>
    <w:rsid w:val="00EE135A"/>
    <w:rsid w:val="00EE1CEE"/>
    <w:rsid w:val="00EE1F5E"/>
    <w:rsid w:val="00EE2713"/>
    <w:rsid w:val="00EE2E3C"/>
    <w:rsid w:val="00EE313E"/>
    <w:rsid w:val="00EE372D"/>
    <w:rsid w:val="00EE3B86"/>
    <w:rsid w:val="00EE3B95"/>
    <w:rsid w:val="00EE3BDF"/>
    <w:rsid w:val="00EE3DB9"/>
    <w:rsid w:val="00EE4544"/>
    <w:rsid w:val="00EE4640"/>
    <w:rsid w:val="00EE4A2B"/>
    <w:rsid w:val="00EE58AC"/>
    <w:rsid w:val="00EE5962"/>
    <w:rsid w:val="00EE62DE"/>
    <w:rsid w:val="00EE693F"/>
    <w:rsid w:val="00EE6C8E"/>
    <w:rsid w:val="00EE6E6F"/>
    <w:rsid w:val="00EE7380"/>
    <w:rsid w:val="00EE7B1F"/>
    <w:rsid w:val="00EE7E84"/>
    <w:rsid w:val="00EF05E6"/>
    <w:rsid w:val="00EF0607"/>
    <w:rsid w:val="00EF0684"/>
    <w:rsid w:val="00EF07CD"/>
    <w:rsid w:val="00EF08CD"/>
    <w:rsid w:val="00EF0A59"/>
    <w:rsid w:val="00EF0AFD"/>
    <w:rsid w:val="00EF1382"/>
    <w:rsid w:val="00EF202F"/>
    <w:rsid w:val="00EF207D"/>
    <w:rsid w:val="00EF2403"/>
    <w:rsid w:val="00EF28BB"/>
    <w:rsid w:val="00EF29FF"/>
    <w:rsid w:val="00EF2CD2"/>
    <w:rsid w:val="00EF2DA1"/>
    <w:rsid w:val="00EF2E00"/>
    <w:rsid w:val="00EF32CA"/>
    <w:rsid w:val="00EF3333"/>
    <w:rsid w:val="00EF3413"/>
    <w:rsid w:val="00EF4758"/>
    <w:rsid w:val="00EF4809"/>
    <w:rsid w:val="00EF4816"/>
    <w:rsid w:val="00EF4AEC"/>
    <w:rsid w:val="00EF4B4C"/>
    <w:rsid w:val="00EF4DB6"/>
    <w:rsid w:val="00EF5469"/>
    <w:rsid w:val="00EF54EF"/>
    <w:rsid w:val="00EF5855"/>
    <w:rsid w:val="00EF5F32"/>
    <w:rsid w:val="00EF60F6"/>
    <w:rsid w:val="00EF6DD6"/>
    <w:rsid w:val="00EF6FF0"/>
    <w:rsid w:val="00EF706D"/>
    <w:rsid w:val="00EF7466"/>
    <w:rsid w:val="00EF778B"/>
    <w:rsid w:val="00EF79CA"/>
    <w:rsid w:val="00F0008A"/>
    <w:rsid w:val="00F0083E"/>
    <w:rsid w:val="00F00D38"/>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9B0"/>
    <w:rsid w:val="00F05C9B"/>
    <w:rsid w:val="00F06AE0"/>
    <w:rsid w:val="00F06D80"/>
    <w:rsid w:val="00F074B8"/>
    <w:rsid w:val="00F075D1"/>
    <w:rsid w:val="00F07A76"/>
    <w:rsid w:val="00F07F30"/>
    <w:rsid w:val="00F10195"/>
    <w:rsid w:val="00F108AA"/>
    <w:rsid w:val="00F10FA4"/>
    <w:rsid w:val="00F11354"/>
    <w:rsid w:val="00F1144B"/>
    <w:rsid w:val="00F11464"/>
    <w:rsid w:val="00F11599"/>
    <w:rsid w:val="00F11673"/>
    <w:rsid w:val="00F11A60"/>
    <w:rsid w:val="00F11AAB"/>
    <w:rsid w:val="00F11B23"/>
    <w:rsid w:val="00F122AD"/>
    <w:rsid w:val="00F125BB"/>
    <w:rsid w:val="00F130E8"/>
    <w:rsid w:val="00F13145"/>
    <w:rsid w:val="00F13460"/>
    <w:rsid w:val="00F13507"/>
    <w:rsid w:val="00F13BBB"/>
    <w:rsid w:val="00F141A9"/>
    <w:rsid w:val="00F142B0"/>
    <w:rsid w:val="00F145E6"/>
    <w:rsid w:val="00F14856"/>
    <w:rsid w:val="00F15C54"/>
    <w:rsid w:val="00F15C86"/>
    <w:rsid w:val="00F1655A"/>
    <w:rsid w:val="00F16748"/>
    <w:rsid w:val="00F16BB0"/>
    <w:rsid w:val="00F1744A"/>
    <w:rsid w:val="00F1747C"/>
    <w:rsid w:val="00F17C95"/>
    <w:rsid w:val="00F17E63"/>
    <w:rsid w:val="00F17E80"/>
    <w:rsid w:val="00F202F2"/>
    <w:rsid w:val="00F203E5"/>
    <w:rsid w:val="00F204E7"/>
    <w:rsid w:val="00F20513"/>
    <w:rsid w:val="00F20CFF"/>
    <w:rsid w:val="00F20EE1"/>
    <w:rsid w:val="00F211F7"/>
    <w:rsid w:val="00F213B0"/>
    <w:rsid w:val="00F21545"/>
    <w:rsid w:val="00F21740"/>
    <w:rsid w:val="00F22741"/>
    <w:rsid w:val="00F22B4F"/>
    <w:rsid w:val="00F22BEC"/>
    <w:rsid w:val="00F242D8"/>
    <w:rsid w:val="00F24302"/>
    <w:rsid w:val="00F24A2E"/>
    <w:rsid w:val="00F24AF0"/>
    <w:rsid w:val="00F24B50"/>
    <w:rsid w:val="00F24B98"/>
    <w:rsid w:val="00F25037"/>
    <w:rsid w:val="00F254B5"/>
    <w:rsid w:val="00F2557F"/>
    <w:rsid w:val="00F257B1"/>
    <w:rsid w:val="00F25B14"/>
    <w:rsid w:val="00F25CEE"/>
    <w:rsid w:val="00F25E3E"/>
    <w:rsid w:val="00F2648E"/>
    <w:rsid w:val="00F26756"/>
    <w:rsid w:val="00F26AE7"/>
    <w:rsid w:val="00F27591"/>
    <w:rsid w:val="00F275A0"/>
    <w:rsid w:val="00F276BB"/>
    <w:rsid w:val="00F27723"/>
    <w:rsid w:val="00F277D6"/>
    <w:rsid w:val="00F27B3F"/>
    <w:rsid w:val="00F27D39"/>
    <w:rsid w:val="00F27DE1"/>
    <w:rsid w:val="00F3035E"/>
    <w:rsid w:val="00F30851"/>
    <w:rsid w:val="00F30A6D"/>
    <w:rsid w:val="00F30CCE"/>
    <w:rsid w:val="00F311D4"/>
    <w:rsid w:val="00F313BA"/>
    <w:rsid w:val="00F3172C"/>
    <w:rsid w:val="00F3175C"/>
    <w:rsid w:val="00F319DA"/>
    <w:rsid w:val="00F31F47"/>
    <w:rsid w:val="00F3210A"/>
    <w:rsid w:val="00F321CA"/>
    <w:rsid w:val="00F325E9"/>
    <w:rsid w:val="00F3272F"/>
    <w:rsid w:val="00F32DAD"/>
    <w:rsid w:val="00F340E8"/>
    <w:rsid w:val="00F35075"/>
    <w:rsid w:val="00F3603E"/>
    <w:rsid w:val="00F36449"/>
    <w:rsid w:val="00F365F9"/>
    <w:rsid w:val="00F36B33"/>
    <w:rsid w:val="00F37303"/>
    <w:rsid w:val="00F37522"/>
    <w:rsid w:val="00F37730"/>
    <w:rsid w:val="00F37A02"/>
    <w:rsid w:val="00F37BFE"/>
    <w:rsid w:val="00F37E30"/>
    <w:rsid w:val="00F37F27"/>
    <w:rsid w:val="00F4006D"/>
    <w:rsid w:val="00F405C4"/>
    <w:rsid w:val="00F40C2F"/>
    <w:rsid w:val="00F40CFC"/>
    <w:rsid w:val="00F40D66"/>
    <w:rsid w:val="00F40E50"/>
    <w:rsid w:val="00F40E8D"/>
    <w:rsid w:val="00F40F11"/>
    <w:rsid w:val="00F4156F"/>
    <w:rsid w:val="00F4159E"/>
    <w:rsid w:val="00F417B3"/>
    <w:rsid w:val="00F417B7"/>
    <w:rsid w:val="00F41CD1"/>
    <w:rsid w:val="00F420E6"/>
    <w:rsid w:val="00F42C7F"/>
    <w:rsid w:val="00F42D03"/>
    <w:rsid w:val="00F42DD2"/>
    <w:rsid w:val="00F43F3A"/>
    <w:rsid w:val="00F44798"/>
    <w:rsid w:val="00F44955"/>
    <w:rsid w:val="00F44A57"/>
    <w:rsid w:val="00F455CC"/>
    <w:rsid w:val="00F4577B"/>
    <w:rsid w:val="00F45C07"/>
    <w:rsid w:val="00F45D8F"/>
    <w:rsid w:val="00F46001"/>
    <w:rsid w:val="00F460D5"/>
    <w:rsid w:val="00F46475"/>
    <w:rsid w:val="00F46672"/>
    <w:rsid w:val="00F47F4E"/>
    <w:rsid w:val="00F500B2"/>
    <w:rsid w:val="00F50564"/>
    <w:rsid w:val="00F50884"/>
    <w:rsid w:val="00F50A23"/>
    <w:rsid w:val="00F50CCB"/>
    <w:rsid w:val="00F50D99"/>
    <w:rsid w:val="00F50ED3"/>
    <w:rsid w:val="00F51345"/>
    <w:rsid w:val="00F51571"/>
    <w:rsid w:val="00F51897"/>
    <w:rsid w:val="00F52652"/>
    <w:rsid w:val="00F52696"/>
    <w:rsid w:val="00F5275E"/>
    <w:rsid w:val="00F52877"/>
    <w:rsid w:val="00F52C6E"/>
    <w:rsid w:val="00F52DB2"/>
    <w:rsid w:val="00F53842"/>
    <w:rsid w:val="00F53D04"/>
    <w:rsid w:val="00F544D0"/>
    <w:rsid w:val="00F5466D"/>
    <w:rsid w:val="00F5469E"/>
    <w:rsid w:val="00F54E65"/>
    <w:rsid w:val="00F55A6D"/>
    <w:rsid w:val="00F57550"/>
    <w:rsid w:val="00F57655"/>
    <w:rsid w:val="00F57794"/>
    <w:rsid w:val="00F57913"/>
    <w:rsid w:val="00F57E2D"/>
    <w:rsid w:val="00F60F59"/>
    <w:rsid w:val="00F610F2"/>
    <w:rsid w:val="00F61185"/>
    <w:rsid w:val="00F62371"/>
    <w:rsid w:val="00F62C8D"/>
    <w:rsid w:val="00F63327"/>
    <w:rsid w:val="00F638EB"/>
    <w:rsid w:val="00F63C3D"/>
    <w:rsid w:val="00F63CA2"/>
    <w:rsid w:val="00F63CFD"/>
    <w:rsid w:val="00F63F07"/>
    <w:rsid w:val="00F64060"/>
    <w:rsid w:val="00F643A4"/>
    <w:rsid w:val="00F64D1A"/>
    <w:rsid w:val="00F6502E"/>
    <w:rsid w:val="00F65218"/>
    <w:rsid w:val="00F65699"/>
    <w:rsid w:val="00F657A7"/>
    <w:rsid w:val="00F6590A"/>
    <w:rsid w:val="00F65E99"/>
    <w:rsid w:val="00F66603"/>
    <w:rsid w:val="00F6670E"/>
    <w:rsid w:val="00F667C1"/>
    <w:rsid w:val="00F66BC6"/>
    <w:rsid w:val="00F66CCD"/>
    <w:rsid w:val="00F678E0"/>
    <w:rsid w:val="00F67A66"/>
    <w:rsid w:val="00F67F9A"/>
    <w:rsid w:val="00F70343"/>
    <w:rsid w:val="00F70698"/>
    <w:rsid w:val="00F70C0D"/>
    <w:rsid w:val="00F70CE6"/>
    <w:rsid w:val="00F7101E"/>
    <w:rsid w:val="00F71879"/>
    <w:rsid w:val="00F71E4A"/>
    <w:rsid w:val="00F7270E"/>
    <w:rsid w:val="00F73640"/>
    <w:rsid w:val="00F73E23"/>
    <w:rsid w:val="00F7418E"/>
    <w:rsid w:val="00F74588"/>
    <w:rsid w:val="00F74649"/>
    <w:rsid w:val="00F75283"/>
    <w:rsid w:val="00F754FA"/>
    <w:rsid w:val="00F75E22"/>
    <w:rsid w:val="00F76314"/>
    <w:rsid w:val="00F76324"/>
    <w:rsid w:val="00F763DA"/>
    <w:rsid w:val="00F76649"/>
    <w:rsid w:val="00F76F4D"/>
    <w:rsid w:val="00F770E5"/>
    <w:rsid w:val="00F771BE"/>
    <w:rsid w:val="00F7729D"/>
    <w:rsid w:val="00F77487"/>
    <w:rsid w:val="00F77B85"/>
    <w:rsid w:val="00F77F84"/>
    <w:rsid w:val="00F801C6"/>
    <w:rsid w:val="00F80810"/>
    <w:rsid w:val="00F80A1E"/>
    <w:rsid w:val="00F80AE0"/>
    <w:rsid w:val="00F80BB5"/>
    <w:rsid w:val="00F80DA8"/>
    <w:rsid w:val="00F80F19"/>
    <w:rsid w:val="00F812D3"/>
    <w:rsid w:val="00F8134C"/>
    <w:rsid w:val="00F81578"/>
    <w:rsid w:val="00F815FA"/>
    <w:rsid w:val="00F81C11"/>
    <w:rsid w:val="00F82023"/>
    <w:rsid w:val="00F82024"/>
    <w:rsid w:val="00F8250B"/>
    <w:rsid w:val="00F827A5"/>
    <w:rsid w:val="00F828D2"/>
    <w:rsid w:val="00F83333"/>
    <w:rsid w:val="00F83568"/>
    <w:rsid w:val="00F83AB8"/>
    <w:rsid w:val="00F83BF8"/>
    <w:rsid w:val="00F83E3A"/>
    <w:rsid w:val="00F83F85"/>
    <w:rsid w:val="00F83FF4"/>
    <w:rsid w:val="00F84616"/>
    <w:rsid w:val="00F84962"/>
    <w:rsid w:val="00F84A78"/>
    <w:rsid w:val="00F84BDB"/>
    <w:rsid w:val="00F84C45"/>
    <w:rsid w:val="00F8563B"/>
    <w:rsid w:val="00F85990"/>
    <w:rsid w:val="00F85B44"/>
    <w:rsid w:val="00F85FE1"/>
    <w:rsid w:val="00F86201"/>
    <w:rsid w:val="00F862BE"/>
    <w:rsid w:val="00F863F9"/>
    <w:rsid w:val="00F86412"/>
    <w:rsid w:val="00F864BB"/>
    <w:rsid w:val="00F866F7"/>
    <w:rsid w:val="00F86950"/>
    <w:rsid w:val="00F86C6F"/>
    <w:rsid w:val="00F87351"/>
    <w:rsid w:val="00F873FB"/>
    <w:rsid w:val="00F87E80"/>
    <w:rsid w:val="00F915A4"/>
    <w:rsid w:val="00F91660"/>
    <w:rsid w:val="00F9208B"/>
    <w:rsid w:val="00F925AC"/>
    <w:rsid w:val="00F92999"/>
    <w:rsid w:val="00F92E8B"/>
    <w:rsid w:val="00F9312D"/>
    <w:rsid w:val="00F93282"/>
    <w:rsid w:val="00F9413F"/>
    <w:rsid w:val="00F942F3"/>
    <w:rsid w:val="00F945A5"/>
    <w:rsid w:val="00F9488B"/>
    <w:rsid w:val="00F94ACE"/>
    <w:rsid w:val="00F956B7"/>
    <w:rsid w:val="00F9594B"/>
    <w:rsid w:val="00F95B91"/>
    <w:rsid w:val="00F965C1"/>
    <w:rsid w:val="00F9675F"/>
    <w:rsid w:val="00F96B75"/>
    <w:rsid w:val="00F97E35"/>
    <w:rsid w:val="00F97EF5"/>
    <w:rsid w:val="00FA042A"/>
    <w:rsid w:val="00FA0BA8"/>
    <w:rsid w:val="00FA0ED3"/>
    <w:rsid w:val="00FA1414"/>
    <w:rsid w:val="00FA1682"/>
    <w:rsid w:val="00FA2066"/>
    <w:rsid w:val="00FA2C46"/>
    <w:rsid w:val="00FA2D54"/>
    <w:rsid w:val="00FA2F39"/>
    <w:rsid w:val="00FA329F"/>
    <w:rsid w:val="00FA3C2F"/>
    <w:rsid w:val="00FA45AC"/>
    <w:rsid w:val="00FA4711"/>
    <w:rsid w:val="00FA4924"/>
    <w:rsid w:val="00FA4995"/>
    <w:rsid w:val="00FA4ABD"/>
    <w:rsid w:val="00FA4E4B"/>
    <w:rsid w:val="00FA54C8"/>
    <w:rsid w:val="00FA57CD"/>
    <w:rsid w:val="00FA5A0E"/>
    <w:rsid w:val="00FA6236"/>
    <w:rsid w:val="00FA65C9"/>
    <w:rsid w:val="00FA687A"/>
    <w:rsid w:val="00FA7126"/>
    <w:rsid w:val="00FA7784"/>
    <w:rsid w:val="00FA7C08"/>
    <w:rsid w:val="00FA7F58"/>
    <w:rsid w:val="00FB1368"/>
    <w:rsid w:val="00FB167B"/>
    <w:rsid w:val="00FB171F"/>
    <w:rsid w:val="00FB17F1"/>
    <w:rsid w:val="00FB1954"/>
    <w:rsid w:val="00FB1F0A"/>
    <w:rsid w:val="00FB1FB9"/>
    <w:rsid w:val="00FB215B"/>
    <w:rsid w:val="00FB2378"/>
    <w:rsid w:val="00FB2387"/>
    <w:rsid w:val="00FB26C1"/>
    <w:rsid w:val="00FB2B4B"/>
    <w:rsid w:val="00FB2F27"/>
    <w:rsid w:val="00FB35C3"/>
    <w:rsid w:val="00FB3733"/>
    <w:rsid w:val="00FB3AAD"/>
    <w:rsid w:val="00FB3AC8"/>
    <w:rsid w:val="00FB3CA5"/>
    <w:rsid w:val="00FB3E42"/>
    <w:rsid w:val="00FB4754"/>
    <w:rsid w:val="00FB4B10"/>
    <w:rsid w:val="00FB4ED0"/>
    <w:rsid w:val="00FB55D7"/>
    <w:rsid w:val="00FB569A"/>
    <w:rsid w:val="00FB5BD4"/>
    <w:rsid w:val="00FB5CFE"/>
    <w:rsid w:val="00FB5D2E"/>
    <w:rsid w:val="00FB64CB"/>
    <w:rsid w:val="00FB665D"/>
    <w:rsid w:val="00FB7041"/>
    <w:rsid w:val="00FB7061"/>
    <w:rsid w:val="00FB75E2"/>
    <w:rsid w:val="00FB7671"/>
    <w:rsid w:val="00FB78DD"/>
    <w:rsid w:val="00FB7EBB"/>
    <w:rsid w:val="00FC0831"/>
    <w:rsid w:val="00FC0A68"/>
    <w:rsid w:val="00FC0FE4"/>
    <w:rsid w:val="00FC1193"/>
    <w:rsid w:val="00FC11DF"/>
    <w:rsid w:val="00FC130B"/>
    <w:rsid w:val="00FC13D1"/>
    <w:rsid w:val="00FC1BFD"/>
    <w:rsid w:val="00FC1C8F"/>
    <w:rsid w:val="00FC2C06"/>
    <w:rsid w:val="00FC2DE9"/>
    <w:rsid w:val="00FC2EEE"/>
    <w:rsid w:val="00FC3359"/>
    <w:rsid w:val="00FC3383"/>
    <w:rsid w:val="00FC3B0E"/>
    <w:rsid w:val="00FC3DC5"/>
    <w:rsid w:val="00FC4655"/>
    <w:rsid w:val="00FC486B"/>
    <w:rsid w:val="00FC4934"/>
    <w:rsid w:val="00FC4A9F"/>
    <w:rsid w:val="00FC4BBF"/>
    <w:rsid w:val="00FC5162"/>
    <w:rsid w:val="00FC5E90"/>
    <w:rsid w:val="00FC6214"/>
    <w:rsid w:val="00FC64C1"/>
    <w:rsid w:val="00FC66E8"/>
    <w:rsid w:val="00FC6F1E"/>
    <w:rsid w:val="00FC741E"/>
    <w:rsid w:val="00FC78D1"/>
    <w:rsid w:val="00FC7B9C"/>
    <w:rsid w:val="00FD047C"/>
    <w:rsid w:val="00FD1562"/>
    <w:rsid w:val="00FD15A5"/>
    <w:rsid w:val="00FD1BC8"/>
    <w:rsid w:val="00FD1EAA"/>
    <w:rsid w:val="00FD2004"/>
    <w:rsid w:val="00FD2083"/>
    <w:rsid w:val="00FD211A"/>
    <w:rsid w:val="00FD231C"/>
    <w:rsid w:val="00FD244C"/>
    <w:rsid w:val="00FD249B"/>
    <w:rsid w:val="00FD266D"/>
    <w:rsid w:val="00FD29EC"/>
    <w:rsid w:val="00FD2BC2"/>
    <w:rsid w:val="00FD2DB9"/>
    <w:rsid w:val="00FD30C1"/>
    <w:rsid w:val="00FD348A"/>
    <w:rsid w:val="00FD3C90"/>
    <w:rsid w:val="00FD440C"/>
    <w:rsid w:val="00FD5BCB"/>
    <w:rsid w:val="00FD6691"/>
    <w:rsid w:val="00FD6768"/>
    <w:rsid w:val="00FD6A17"/>
    <w:rsid w:val="00FD6B6A"/>
    <w:rsid w:val="00FD70B0"/>
    <w:rsid w:val="00FE017E"/>
    <w:rsid w:val="00FE032E"/>
    <w:rsid w:val="00FE093D"/>
    <w:rsid w:val="00FE15A7"/>
    <w:rsid w:val="00FE1AD2"/>
    <w:rsid w:val="00FE242E"/>
    <w:rsid w:val="00FE2AAA"/>
    <w:rsid w:val="00FE2B74"/>
    <w:rsid w:val="00FE2FF1"/>
    <w:rsid w:val="00FE3239"/>
    <w:rsid w:val="00FE38E4"/>
    <w:rsid w:val="00FE3953"/>
    <w:rsid w:val="00FE3F66"/>
    <w:rsid w:val="00FE3F97"/>
    <w:rsid w:val="00FE4178"/>
    <w:rsid w:val="00FE443B"/>
    <w:rsid w:val="00FE48B2"/>
    <w:rsid w:val="00FE4CC9"/>
    <w:rsid w:val="00FE530E"/>
    <w:rsid w:val="00FE5DAA"/>
    <w:rsid w:val="00FE6D6C"/>
    <w:rsid w:val="00FE716D"/>
    <w:rsid w:val="00FE7273"/>
    <w:rsid w:val="00FE773D"/>
    <w:rsid w:val="00FF029D"/>
    <w:rsid w:val="00FF066C"/>
    <w:rsid w:val="00FF0809"/>
    <w:rsid w:val="00FF088E"/>
    <w:rsid w:val="00FF091A"/>
    <w:rsid w:val="00FF0B51"/>
    <w:rsid w:val="00FF0C94"/>
    <w:rsid w:val="00FF175B"/>
    <w:rsid w:val="00FF18A6"/>
    <w:rsid w:val="00FF1A1C"/>
    <w:rsid w:val="00FF1E44"/>
    <w:rsid w:val="00FF1F18"/>
    <w:rsid w:val="00FF244D"/>
    <w:rsid w:val="00FF26CE"/>
    <w:rsid w:val="00FF2AB3"/>
    <w:rsid w:val="00FF2E82"/>
    <w:rsid w:val="00FF369F"/>
    <w:rsid w:val="00FF36E1"/>
    <w:rsid w:val="00FF3F83"/>
    <w:rsid w:val="00FF4F18"/>
    <w:rsid w:val="00FF5144"/>
    <w:rsid w:val="00FF56CB"/>
    <w:rsid w:val="00FF57A4"/>
    <w:rsid w:val="00FF5C7C"/>
    <w:rsid w:val="00FF6114"/>
    <w:rsid w:val="00FF6794"/>
    <w:rsid w:val="00FF6A63"/>
    <w:rsid w:val="00FF6B8C"/>
    <w:rsid w:val="00FF6E12"/>
    <w:rsid w:val="00FF70A4"/>
    <w:rsid w:val="00FF72A6"/>
    <w:rsid w:val="00FF72CD"/>
    <w:rsid w:val="00FF757E"/>
    <w:rsid w:val="00FF79C6"/>
    <w:rsid w:val="00FF7BA0"/>
    <w:rsid w:val="00FF7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57358"/>
  <w15:docId w15:val="{EE55ADBF-8343-45D1-8E55-D170F720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iPriority="0"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DC62FA"/>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9"/>
    <w:qFormat/>
    <w:rsid w:val="002C0810"/>
    <w:pPr>
      <w:keepNext/>
      <w:spacing w:before="240" w:after="60"/>
      <w:outlineLvl w:val="0"/>
    </w:pPr>
    <w:rPr>
      <w:rFonts w:eastAsia="Calibri"/>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8"/>
    <w:next w:val="a8"/>
    <w:link w:val="24"/>
    <w:uiPriority w:val="99"/>
    <w:qFormat/>
    <w:rsid w:val="002C0810"/>
    <w:pPr>
      <w:keepNext/>
      <w:spacing w:before="240" w:after="60"/>
      <w:outlineLvl w:val="1"/>
    </w:pPr>
    <w:rPr>
      <w:rFonts w:ascii="Arial" w:eastAsia="Calibri"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9"/>
    <w:qFormat/>
    <w:rsid w:val="002C0810"/>
    <w:pPr>
      <w:keepNext/>
      <w:spacing w:before="240" w:after="60"/>
      <w:outlineLvl w:val="3"/>
    </w:pPr>
    <w:rPr>
      <w:b/>
      <w:bCs/>
      <w:sz w:val="28"/>
      <w:szCs w:val="28"/>
    </w:rPr>
  </w:style>
  <w:style w:type="paragraph" w:styleId="53">
    <w:name w:val="heading 5"/>
    <w:basedOn w:val="a8"/>
    <w:next w:val="a8"/>
    <w:link w:val="54"/>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
    <w:name w:val="heading 7"/>
    <w:basedOn w:val="a8"/>
    <w:next w:val="a8"/>
    <w:link w:val="70"/>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uiPriority w:val="99"/>
    <w:locked/>
    <w:rsid w:val="00CF489F"/>
    <w:rPr>
      <w:rFonts w:cs="Times New Roman"/>
      <w:b/>
      <w:kern w:val="28"/>
      <w:sz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uiPriority w:val="99"/>
    <w:semiHidden/>
    <w:locked/>
    <w:rsid w:val="000B628A"/>
    <w:rPr>
      <w:rFonts w:ascii="Cambria" w:hAnsi="Cambria" w:cs="Times New Roman"/>
      <w:b/>
      <w:bCs/>
      <w:i/>
      <w:iCs/>
      <w:sz w:val="28"/>
      <w:szCs w:val="28"/>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locked/>
    <w:rsid w:val="002C0810"/>
    <w:rPr>
      <w:rFonts w:ascii="Arial" w:hAnsi="Arial" w:cs="Times New Roman"/>
      <w:b/>
      <w:sz w:val="26"/>
      <w:lang w:eastAsia="ru-RU"/>
    </w:rPr>
  </w:style>
  <w:style w:type="character" w:customStyle="1" w:styleId="45">
    <w:name w:val="Заголовок 4 Знак"/>
    <w:link w:val="44"/>
    <w:uiPriority w:val="99"/>
    <w:locked/>
    <w:rsid w:val="002C0810"/>
    <w:rPr>
      <w:rFonts w:ascii="Times New Roman" w:hAnsi="Times New Roman" w:cs="Times New Roman"/>
      <w:b/>
      <w:sz w:val="28"/>
      <w:lang w:eastAsia="ru-RU"/>
    </w:rPr>
  </w:style>
  <w:style w:type="character" w:customStyle="1" w:styleId="54">
    <w:name w:val="Заголовок 5 Знак"/>
    <w:link w:val="53"/>
    <w:uiPriority w:val="99"/>
    <w:locked/>
    <w:rsid w:val="002C0810"/>
    <w:rPr>
      <w:rFonts w:ascii="Times New Roman" w:hAnsi="Times New Roman" w:cs="Times New Roman"/>
      <w:b/>
      <w:i/>
      <w:sz w:val="26"/>
      <w:lang w:eastAsia="ru-RU"/>
    </w:rPr>
  </w:style>
  <w:style w:type="character" w:customStyle="1" w:styleId="60">
    <w:name w:val="Заголовок 6 Знак"/>
    <w:link w:val="6"/>
    <w:uiPriority w:val="99"/>
    <w:locked/>
    <w:rsid w:val="002C0810"/>
    <w:rPr>
      <w:rFonts w:ascii="Times New Roman" w:hAnsi="Times New Roman" w:cs="Times New Roman"/>
      <w:b/>
      <w:lang w:eastAsia="ru-RU"/>
    </w:rPr>
  </w:style>
  <w:style w:type="character" w:customStyle="1" w:styleId="70">
    <w:name w:val="Заголовок 7 Знак"/>
    <w:link w:val="7"/>
    <w:uiPriority w:val="99"/>
    <w:locked/>
    <w:rsid w:val="002C0810"/>
    <w:rPr>
      <w:rFonts w:ascii="Times New Roman" w:hAnsi="Times New Roman" w:cs="Times New Roman"/>
      <w:sz w:val="24"/>
      <w:lang w:eastAsia="ru-RU"/>
    </w:rPr>
  </w:style>
  <w:style w:type="character" w:customStyle="1" w:styleId="80">
    <w:name w:val="Заголовок 8 Знак"/>
    <w:link w:val="8"/>
    <w:uiPriority w:val="99"/>
    <w:locked/>
    <w:rsid w:val="002C0810"/>
    <w:rPr>
      <w:rFonts w:ascii="Times New Roman" w:hAnsi="Times New Roman" w:cs="Times New Roman"/>
      <w:i/>
      <w:sz w:val="24"/>
      <w:lang w:eastAsia="ru-RU"/>
    </w:rPr>
  </w:style>
  <w:style w:type="character" w:customStyle="1" w:styleId="90">
    <w:name w:val="Заголовок 9 Знак"/>
    <w:link w:val="9"/>
    <w:uiPriority w:val="99"/>
    <w:locked/>
    <w:rsid w:val="002C0810"/>
    <w:rPr>
      <w:rFonts w:ascii="Arial" w:hAnsi="Arial" w:cs="Times New Roman"/>
      <w:lang w:eastAsia="ru-RU"/>
    </w:rPr>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9"/>
    <w:locked/>
    <w:rsid w:val="002C0810"/>
    <w:rPr>
      <w:rFonts w:ascii="Times New Roman" w:hAnsi="Times New Roman"/>
      <w:b/>
      <w:i/>
      <w:kern w:val="32"/>
      <w:sz w:val="40"/>
      <w:lang w:eastAsia="ru-RU"/>
    </w:r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uiPriority w:val="99"/>
    <w:locked/>
    <w:rsid w:val="002C0810"/>
    <w:rPr>
      <w:rFonts w:ascii="Arial" w:hAnsi="Arial"/>
      <w:b/>
      <w:i/>
      <w:sz w:val="28"/>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uiPriority w:val="99"/>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uiPriority w:val="99"/>
    <w:semiHidden/>
    <w:rsid w:val="002C0810"/>
  </w:style>
  <w:style w:type="paragraph" w:customStyle="1" w:styleId="15">
    <w:name w:val="Стиль1"/>
    <w:basedOn w:val="27"/>
    <w:link w:val="16"/>
    <w:autoRedefine/>
    <w:uiPriority w:val="99"/>
    <w:rsid w:val="002C0810"/>
    <w:rPr>
      <w:i w:val="0"/>
    </w:rPr>
  </w:style>
  <w:style w:type="paragraph" w:customStyle="1" w:styleId="-">
    <w:name w:val="Абзац- перечень"/>
    <w:basedOn w:val="27"/>
    <w:autoRedefine/>
    <w:uiPriority w:val="99"/>
    <w:rsid w:val="002C0810"/>
    <w:pPr>
      <w:jc w:val="both"/>
    </w:pPr>
    <w:rPr>
      <w:i w:val="0"/>
    </w:rPr>
  </w:style>
  <w:style w:type="table" w:styleId="ad">
    <w:name w:val="Table Grid"/>
    <w:basedOn w:val="aa"/>
    <w:uiPriority w:val="3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rsid w:val="002C0810"/>
    <w:rPr>
      <w:rFonts w:cs="Times New Roman"/>
      <w:color w:val="0000FF"/>
      <w:u w:val="single"/>
    </w:rPr>
  </w:style>
  <w:style w:type="paragraph" w:customStyle="1" w:styleId="21">
    <w:name w:val="Стиль2"/>
    <w:basedOn w:val="29"/>
    <w:link w:val="2a"/>
    <w:uiPriority w:val="99"/>
    <w:rsid w:val="00BA1E49"/>
    <w:pPr>
      <w:keepNext/>
      <w:numPr>
        <w:ilvl w:val="1"/>
        <w:numId w:val="14"/>
      </w:numPr>
      <w:suppressLineNumbers/>
      <w:suppressAutoHyphens/>
      <w:jc w:val="both"/>
    </w:pPr>
    <w:rPr>
      <w:b/>
      <w:szCs w:val="20"/>
    </w:rPr>
  </w:style>
  <w:style w:type="paragraph" w:customStyle="1" w:styleId="37">
    <w:name w:val="Стиль3"/>
    <w:basedOn w:val="2b"/>
    <w:link w:val="38"/>
    <w:uiPriority w:val="99"/>
    <w:rsid w:val="002C0810"/>
    <w:pPr>
      <w:widowControl w:val="0"/>
      <w:tabs>
        <w:tab w:val="num" w:pos="227"/>
      </w:tabs>
      <w:adjustRightInd w:val="0"/>
      <w:spacing w:after="0" w:line="240" w:lineRule="auto"/>
      <w:textAlignment w:val="baseline"/>
    </w:pPr>
    <w:rPr>
      <w:sz w:val="20"/>
    </w:rPr>
  </w:style>
  <w:style w:type="character" w:customStyle="1" w:styleId="38">
    <w:name w:val="Стиль3 Знак"/>
    <w:link w:val="37"/>
    <w:uiPriority w:val="99"/>
    <w:locked/>
    <w:rsid w:val="002C0810"/>
    <w:rPr>
      <w:rFonts w:ascii="Times New Roman" w:hAnsi="Times New Roman"/>
      <w:sz w:val="20"/>
      <w:lang w:eastAsia="ru-RU"/>
    </w:rPr>
  </w:style>
  <w:style w:type="paragraph" w:styleId="29">
    <w:name w:val="List Number 2"/>
    <w:basedOn w:val="a8"/>
    <w:uiPriority w:val="99"/>
    <w:rsid w:val="002C0810"/>
    <w:pPr>
      <w:tabs>
        <w:tab w:val="num" w:pos="1080"/>
      </w:tabs>
      <w:ind w:left="1080" w:hanging="720"/>
    </w:pPr>
  </w:style>
  <w:style w:type="paragraph" w:styleId="2b">
    <w:name w:val="Body Text Indent 2"/>
    <w:aliases w:val="Знак1"/>
    <w:basedOn w:val="a8"/>
    <w:link w:val="2c"/>
    <w:uiPriority w:val="99"/>
    <w:rsid w:val="00FE3F97"/>
    <w:pPr>
      <w:spacing w:after="160" w:line="240" w:lineRule="exact"/>
      <w:jc w:val="both"/>
    </w:pPr>
    <w:rPr>
      <w:rFonts w:eastAsia="Calibri"/>
      <w:szCs w:val="20"/>
    </w:rPr>
  </w:style>
  <w:style w:type="character" w:customStyle="1" w:styleId="BodyTextIndent2Char">
    <w:name w:val="Body Text Indent 2 Char"/>
    <w:aliases w:val="Знак1 Char"/>
    <w:uiPriority w:val="99"/>
    <w:locked/>
    <w:rsid w:val="00CF489F"/>
    <w:rPr>
      <w:rFonts w:ascii="Times New Roman" w:hAnsi="Times New Roman" w:cs="Times New Roman"/>
      <w:sz w:val="24"/>
      <w:lang w:eastAsia="ru-RU"/>
    </w:rPr>
  </w:style>
  <w:style w:type="character" w:customStyle="1" w:styleId="2c">
    <w:name w:val="Основной текст с отступом 2 Знак"/>
    <w:aliases w:val="Знак1 Знак"/>
    <w:link w:val="2b"/>
    <w:uiPriority w:val="99"/>
    <w:locked/>
    <w:rsid w:val="002C0810"/>
    <w:rPr>
      <w:rFonts w:ascii="Times New Roman" w:hAnsi="Times New Roman"/>
      <w:sz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rsid w:val="002C0810"/>
    <w:rPr>
      <w:rFonts w:ascii="Times New Roman" w:hAnsi="Times New Roman" w:cs="Times New Roman"/>
    </w:rPr>
  </w:style>
  <w:style w:type="paragraph" w:customStyle="1" w:styleId="2d">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rPr>
      <w:rFonts w:eastAsia="Calibri"/>
      <w:szCs w:val="20"/>
    </w:rPr>
  </w:style>
  <w:style w:type="character" w:customStyle="1" w:styleId="HeaderChar">
    <w:name w:val="Header Char"/>
    <w:aliases w:val="Aa?oiee eieiioeooe Char,Linie Char,sl_header Char"/>
    <w:uiPriority w:val="99"/>
    <w:semiHidden/>
    <w:locked/>
    <w:rsid w:val="00E02D39"/>
    <w:rPr>
      <w:rFonts w:ascii="Times New Roman" w:hAnsi="Times New Roman" w:cs="Times New Roman"/>
      <w:sz w:val="24"/>
      <w:lang w:eastAsia="en-US"/>
    </w:rPr>
  </w:style>
  <w:style w:type="character" w:customStyle="1" w:styleId="af2">
    <w:name w:val="Верхний колонтитул Знак"/>
    <w:aliases w:val="Aa?oiee eieiioeooe Знак,Linie Знак,sl_header Знак"/>
    <w:link w:val="af1"/>
    <w:uiPriority w:val="99"/>
    <w:locked/>
    <w:rsid w:val="002C0810"/>
    <w:rPr>
      <w:rFonts w:ascii="Times New Roman" w:hAnsi="Times New Roman"/>
      <w:sz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locked/>
    <w:rsid w:val="002C0810"/>
    <w:rPr>
      <w:rFonts w:ascii="Times New Roman" w:hAnsi="Times New Roman" w:cs="Times New Roman"/>
      <w:sz w:val="24"/>
      <w:lang w:eastAsia="ru-RU"/>
    </w:rPr>
  </w:style>
  <w:style w:type="paragraph" w:customStyle="1" w:styleId="a3">
    <w:name w:val="раздел_документа"/>
    <w:basedOn w:val="13"/>
    <w:autoRedefine/>
    <w:uiPriority w:val="99"/>
    <w:semiHidden/>
    <w:rsid w:val="002C0810"/>
    <w:pPr>
      <w:keepNext w:val="0"/>
      <w:pageBreakBefore/>
      <w:widowControl w:val="0"/>
      <w:numPr>
        <w:numId w:val="12"/>
      </w:numPr>
      <w:tabs>
        <w:tab w:val="clear" w:pos="180"/>
        <w:tab w:val="num" w:pos="360"/>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eastAsia="Calibri" w:hAnsi="Times New Roman"/>
      <w:bCs w:val="0"/>
      <w:szCs w:val="20"/>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locked/>
    <w:rsid w:val="002C0810"/>
    <w:rPr>
      <w:rFonts w:ascii="Times New Roman" w:hAnsi="Times New Roman"/>
      <w:b/>
      <w:sz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locked/>
    <w:rsid w:val="002C0810"/>
    <w:rPr>
      <w:rFonts w:ascii="Tahoma" w:hAnsi="Tahoma" w:cs="Times New Roman"/>
      <w:sz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Знак2,body text,A=&gt;2=&gt;9 B5:AB,Body Text Char,Знак,BO,ID,body indent,ändrad,EHPT,Body Text2,bt,heading_txt,bodytxy2,t,subtitle2,Orig Qstn,Original Question,doc1,Block text,CV Body Text,BODY TEXT,bul,heading3,3 indent,heading31"/>
    <w:basedOn w:val="a8"/>
    <w:link w:val="afb"/>
    <w:uiPriority w:val="99"/>
    <w:rsid w:val="00923156"/>
    <w:pPr>
      <w:spacing w:after="160" w:line="240" w:lineRule="exact"/>
    </w:pPr>
    <w:rPr>
      <w:rFonts w:ascii="Verdana" w:hAnsi="Verdana"/>
      <w:lang w:val="en-US" w:eastAsia="en-US"/>
    </w:rPr>
  </w:style>
  <w:style w:type="character" w:customStyle="1" w:styleId="afb">
    <w:name w:val="Основной текст Знак"/>
    <w:aliases w:val="Знак2 Знак,body text Знак,A=&gt;2=&gt;9 B5:AB Знак,Body Text Char Знак,Знак Знак8,BO Знак,ID Знак,body indent Знак,ändrad Знак,EHPT Знак,Body Text2 Знак,bt Знак,heading_txt Знак,bodytxy2 Знак,t Знак,subtitle2 Знак,Orig Qstn Знак,doc1 Знак"/>
    <w:link w:val="afa"/>
    <w:uiPriority w:val="99"/>
    <w:locked/>
    <w:rsid w:val="002C0810"/>
    <w:rPr>
      <w:rFonts w:ascii="Times New Roman" w:hAnsi="Times New Roman" w:cs="Times New Roman"/>
      <w:sz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rPr>
      <w:rFonts w:eastAsia="Calibri"/>
      <w:szCs w:val="20"/>
    </w:rPr>
  </w:style>
  <w:style w:type="character" w:customStyle="1" w:styleId="BodyTextIndentChar">
    <w:name w:val="Body Text Indent Char"/>
    <w:aliases w:val="Основной текст 1 Char,Основной текст 11 Char,Основной текст 12 Char"/>
    <w:link w:val="17"/>
    <w:uiPriority w:val="99"/>
    <w:locked/>
    <w:rsid w:val="004B79E5"/>
    <w:rPr>
      <w:rFonts w:ascii="Times New Roman" w:hAnsi="Times New Roman" w:cs="Times New Roman"/>
      <w:sz w:val="24"/>
    </w:r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locked/>
    <w:rsid w:val="002C0810"/>
    <w:rPr>
      <w:rFonts w:ascii="Times New Roman" w:hAnsi="Times New Roman"/>
      <w:sz w:val="24"/>
      <w:lang w:eastAsia="ru-RU"/>
    </w:rPr>
  </w:style>
  <w:style w:type="paragraph" w:styleId="2e">
    <w:name w:val="Body Text 2"/>
    <w:basedOn w:val="a8"/>
    <w:link w:val="2f"/>
    <w:uiPriority w:val="99"/>
    <w:rsid w:val="002C0810"/>
    <w:pPr>
      <w:spacing w:after="120" w:line="480" w:lineRule="auto"/>
      <w:jc w:val="both"/>
    </w:pPr>
    <w:rPr>
      <w:rFonts w:eastAsia="Calibri"/>
      <w:szCs w:val="20"/>
    </w:rPr>
  </w:style>
  <w:style w:type="character" w:customStyle="1" w:styleId="BodyText2Char">
    <w:name w:val="Body Text 2 Char"/>
    <w:uiPriority w:val="99"/>
    <w:locked/>
    <w:rsid w:val="009F4164"/>
    <w:rPr>
      <w:rFonts w:cs="Times New Roman"/>
      <w:sz w:val="24"/>
      <w:lang w:val="ru-RU" w:eastAsia="ru-RU"/>
    </w:rPr>
  </w:style>
  <w:style w:type="character" w:customStyle="1" w:styleId="2f">
    <w:name w:val="Основной текст 2 Знак"/>
    <w:link w:val="2e"/>
    <w:uiPriority w:val="99"/>
    <w:locked/>
    <w:rsid w:val="002C0810"/>
    <w:rPr>
      <w:rFonts w:ascii="Times New Roman" w:hAnsi="Times New Roman"/>
      <w:sz w:val="24"/>
      <w:lang w:eastAsia="ru-RU"/>
    </w:rPr>
  </w:style>
  <w:style w:type="paragraph" w:customStyle="1" w:styleId="18">
    <w:name w:val="Обычный1"/>
    <w:link w:val="Normal"/>
    <w:qFormat/>
    <w:rsid w:val="002C0810"/>
    <w:pPr>
      <w:widowControl w:val="0"/>
      <w:shd w:val="clear" w:color="auto" w:fill="FFFFFF"/>
      <w:ind w:firstLine="709"/>
      <w:jc w:val="both"/>
    </w:pPr>
    <w:rPr>
      <w:rFonts w:ascii="Times New Roman" w:hAnsi="Times New Roman"/>
      <w:sz w:val="22"/>
      <w:szCs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rsid w:val="002C0810"/>
    <w:pPr>
      <w:jc w:val="center"/>
    </w:pPr>
    <w:rPr>
      <w:b/>
      <w:sz w:val="26"/>
      <w:szCs w:val="20"/>
    </w:rPr>
  </w:style>
  <w:style w:type="character" w:customStyle="1" w:styleId="aff0">
    <w:name w:val="Название Знак"/>
    <w:link w:val="aff"/>
    <w:uiPriority w:val="99"/>
    <w:locked/>
    <w:rsid w:val="002C0810"/>
    <w:rPr>
      <w:rFonts w:ascii="Times New Roman" w:hAnsi="Times New Roman" w:cs="Times New Roman"/>
      <w:b/>
      <w:sz w:val="20"/>
      <w:lang w:eastAsia="ru-RU"/>
    </w:rPr>
  </w:style>
  <w:style w:type="paragraph" w:customStyle="1" w:styleId="aff1">
    <w:name w:val="Заголовок раздела документа"/>
    <w:basedOn w:val="a8"/>
    <w:next w:val="18"/>
    <w:autoRedefine/>
    <w:uiPriority w:val="99"/>
    <w:rsid w:val="002C0810"/>
    <w:pPr>
      <w:widowControl w:val="0"/>
      <w:jc w:val="right"/>
    </w:pPr>
    <w:rPr>
      <w:b/>
      <w:i/>
      <w:color w:val="000000"/>
      <w:lang w:val="en-US"/>
    </w:rPr>
  </w:style>
  <w:style w:type="paragraph" w:customStyle="1" w:styleId="aff2">
    <w:name w:val="заголовок подраздела"/>
    <w:basedOn w:val="13"/>
    <w:autoRedefine/>
    <w:uiPriority w:val="99"/>
    <w:rsid w:val="002C0810"/>
    <w:pPr>
      <w:keepNext w:val="0"/>
      <w:widowControl w:val="0"/>
    </w:pPr>
    <w:rPr>
      <w:sz w:val="32"/>
      <w:szCs w:val="32"/>
    </w:rPr>
  </w:style>
  <w:style w:type="paragraph" w:customStyle="1" w:styleId="aff3">
    <w:name w:val="абзац подраздела"/>
    <w:basedOn w:val="27"/>
    <w:link w:val="aff4"/>
    <w:autoRedefine/>
    <w:uiPriority w:val="99"/>
    <w:rsid w:val="002C0810"/>
    <w:pPr>
      <w:keepNext w:val="0"/>
      <w:widowControl w:val="0"/>
      <w:jc w:val="both"/>
    </w:pPr>
    <w:rPr>
      <w:i w:val="0"/>
    </w:rPr>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locked/>
    <w:rsid w:val="002C0810"/>
    <w:rPr>
      <w:rFonts w:ascii="Times New Roman" w:hAnsi="Times New Roman" w:cs="Times New Roman"/>
      <w:i/>
      <w:sz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uiPriority w:val="99"/>
    <w:rsid w:val="002C0810"/>
    <w:rPr>
      <w:rFonts w:cs="Times New Roman"/>
    </w:rPr>
  </w:style>
  <w:style w:type="table" w:styleId="-1">
    <w:name w:val="Table Web 1"/>
    <w:basedOn w:val="aa"/>
    <w:uiPriority w:val="99"/>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a"/>
    <w:uiPriority w:val="99"/>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6">
    <w:name w:val="Emphasis"/>
    <w:uiPriority w:val="99"/>
    <w:qFormat/>
    <w:rsid w:val="002C0810"/>
    <w:rPr>
      <w:rFonts w:cs="Times New Roman"/>
      <w:i/>
    </w:rPr>
  </w:style>
  <w:style w:type="paragraph" w:styleId="aff7">
    <w:name w:val="Date"/>
    <w:basedOn w:val="a8"/>
    <w:next w:val="a8"/>
    <w:link w:val="aff8"/>
    <w:uiPriority w:val="99"/>
    <w:rsid w:val="002C0810"/>
  </w:style>
  <w:style w:type="character" w:customStyle="1" w:styleId="aff8">
    <w:name w:val="Дата Знак"/>
    <w:link w:val="aff7"/>
    <w:uiPriority w:val="99"/>
    <w:locked/>
    <w:rsid w:val="002C0810"/>
    <w:rPr>
      <w:rFonts w:ascii="Times New Roman" w:hAnsi="Times New Roman" w:cs="Times New Roman"/>
      <w:sz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locked/>
    <w:rsid w:val="002C0810"/>
    <w:rPr>
      <w:rFonts w:ascii="Times New Roman" w:hAnsi="Times New Roman" w:cs="Times New Roman"/>
      <w:sz w:val="24"/>
      <w:lang w:eastAsia="ru-RU"/>
    </w:rPr>
  </w:style>
  <w:style w:type="table" w:styleId="affb">
    <w:name w:val="Table Elegant"/>
    <w:basedOn w:val="aa"/>
    <w:uiPriority w:val="99"/>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a"/>
    <w:uiPriority w:val="99"/>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a"/>
    <w:uiPriority w:val="99"/>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Times New Roman"/>
      <w:sz w:val="20"/>
    </w:rPr>
  </w:style>
  <w:style w:type="table" w:styleId="1a">
    <w:name w:val="Table Classic 1"/>
    <w:basedOn w:val="aa"/>
    <w:uiPriority w:val="99"/>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a"/>
    <w:uiPriority w:val="99"/>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a"/>
    <w:uiPriority w:val="99"/>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a"/>
    <w:uiPriority w:val="99"/>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Times New Roman"/>
      <w:sz w:val="20"/>
    </w:rPr>
  </w:style>
  <w:style w:type="paragraph" w:styleId="affc">
    <w:name w:val="Body Text First Indent"/>
    <w:basedOn w:val="afa"/>
    <w:link w:val="affd"/>
    <w:uiPriority w:val="99"/>
    <w:rsid w:val="002C0810"/>
    <w:pPr>
      <w:spacing w:after="120" w:line="240" w:lineRule="auto"/>
      <w:ind w:firstLine="210"/>
    </w:pPr>
    <w:rPr>
      <w:rFonts w:ascii="Times New Roman" w:hAnsi="Times New Roman"/>
      <w:lang w:val="ru-RU" w:eastAsia="ru-RU"/>
    </w:rPr>
  </w:style>
  <w:style w:type="character" w:customStyle="1" w:styleId="affd">
    <w:name w:val="Красная строка Знак"/>
    <w:link w:val="affc"/>
    <w:uiPriority w:val="99"/>
    <w:locked/>
    <w:rsid w:val="002C0810"/>
    <w:rPr>
      <w:rFonts w:ascii="Times New Roman" w:hAnsi="Times New Roman" w:cs="Times New Roman"/>
      <w:sz w:val="24"/>
      <w:szCs w:val="24"/>
      <w:lang w:eastAsia="ru-RU"/>
    </w:rPr>
  </w:style>
  <w:style w:type="paragraph" w:styleId="2f2">
    <w:name w:val="Body Text First Indent 2"/>
    <w:basedOn w:val="afc"/>
    <w:link w:val="2f3"/>
    <w:uiPriority w:val="99"/>
    <w:rsid w:val="002C0810"/>
    <w:pPr>
      <w:ind w:firstLine="210"/>
      <w:jc w:val="left"/>
    </w:pPr>
  </w:style>
  <w:style w:type="character" w:customStyle="1" w:styleId="2f3">
    <w:name w:val="Красная строка 2 Знак"/>
    <w:link w:val="2f2"/>
    <w:uiPriority w:val="99"/>
    <w:locked/>
    <w:rsid w:val="002C0810"/>
    <w:rPr>
      <w:rFonts w:ascii="Times New Roman" w:hAnsi="Times New Roman" w:cs="Times New Roman"/>
      <w:sz w:val="24"/>
      <w:szCs w:val="24"/>
      <w:lang w:eastAsia="ru-RU"/>
    </w:rPr>
  </w:style>
  <w:style w:type="paragraph" w:styleId="2">
    <w:name w:val="List Bullet 2"/>
    <w:basedOn w:val="a8"/>
    <w:uiPriority w:val="99"/>
    <w:rsid w:val="002C0810"/>
    <w:pPr>
      <w:numPr>
        <w:numId w:val="1"/>
      </w:numPr>
    </w:pPr>
  </w:style>
  <w:style w:type="paragraph" w:styleId="30">
    <w:name w:val="List Bullet 3"/>
    <w:basedOn w:val="a8"/>
    <w:uiPriority w:val="99"/>
    <w:rsid w:val="002C0810"/>
    <w:pPr>
      <w:numPr>
        <w:numId w:val="2"/>
      </w:numPr>
      <w:tabs>
        <w:tab w:val="clear" w:pos="360"/>
        <w:tab w:val="num" w:pos="926"/>
      </w:tabs>
      <w:ind w:left="926"/>
    </w:pPr>
  </w:style>
  <w:style w:type="paragraph" w:styleId="40">
    <w:name w:val="List Bullet 4"/>
    <w:basedOn w:val="a8"/>
    <w:uiPriority w:val="99"/>
    <w:rsid w:val="002C0810"/>
    <w:pPr>
      <w:numPr>
        <w:numId w:val="3"/>
      </w:numPr>
      <w:tabs>
        <w:tab w:val="clear" w:pos="643"/>
        <w:tab w:val="num" w:pos="1209"/>
      </w:tabs>
      <w:ind w:left="1209"/>
    </w:pPr>
  </w:style>
  <w:style w:type="paragraph" w:styleId="5">
    <w:name w:val="List Bullet 5"/>
    <w:basedOn w:val="a8"/>
    <w:uiPriority w:val="99"/>
    <w:rsid w:val="002C0810"/>
    <w:pPr>
      <w:numPr>
        <w:numId w:val="4"/>
      </w:numPr>
      <w:tabs>
        <w:tab w:val="clear" w:pos="926"/>
        <w:tab w:val="num" w:pos="1492"/>
      </w:tabs>
      <w:ind w:left="1492"/>
    </w:pPr>
  </w:style>
  <w:style w:type="character" w:styleId="affe">
    <w:name w:val="line number"/>
    <w:uiPriority w:val="99"/>
    <w:rsid w:val="002C0810"/>
    <w:rPr>
      <w:rFonts w:cs="Times New Roman"/>
    </w:rPr>
  </w:style>
  <w:style w:type="paragraph" w:styleId="a0">
    <w:name w:val="List Number"/>
    <w:aliases w:val="1 часть раздела"/>
    <w:basedOn w:val="a8"/>
    <w:autoRedefine/>
    <w:uiPriority w:val="99"/>
    <w:rsid w:val="00426E19"/>
    <w:pPr>
      <w:keepNext/>
      <w:numPr>
        <w:numId w:val="13"/>
      </w:numPr>
      <w:jc w:val="both"/>
    </w:pPr>
    <w:rPr>
      <w:b/>
    </w:rPr>
  </w:style>
  <w:style w:type="paragraph" w:styleId="3">
    <w:name w:val="List Number 3"/>
    <w:basedOn w:val="a8"/>
    <w:rsid w:val="002C0810"/>
    <w:pPr>
      <w:numPr>
        <w:numId w:val="5"/>
      </w:numPr>
      <w:tabs>
        <w:tab w:val="clear" w:pos="1209"/>
        <w:tab w:val="num" w:pos="926"/>
      </w:tabs>
      <w:ind w:left="926"/>
    </w:pPr>
  </w:style>
  <w:style w:type="paragraph" w:styleId="4">
    <w:name w:val="List Number 4"/>
    <w:basedOn w:val="a8"/>
    <w:uiPriority w:val="99"/>
    <w:rsid w:val="002C0810"/>
    <w:pPr>
      <w:numPr>
        <w:numId w:val="6"/>
      </w:numPr>
      <w:tabs>
        <w:tab w:val="clear" w:pos="1492"/>
        <w:tab w:val="num" w:pos="1209"/>
      </w:tabs>
      <w:ind w:left="1209"/>
    </w:pPr>
  </w:style>
  <w:style w:type="paragraph" w:styleId="50">
    <w:name w:val="List Number 5"/>
    <w:basedOn w:val="a8"/>
    <w:uiPriority w:val="99"/>
    <w:rsid w:val="002C0810"/>
    <w:pPr>
      <w:numPr>
        <w:numId w:val="7"/>
      </w:numPr>
      <w:tabs>
        <w:tab w:val="clear" w:pos="360"/>
        <w:tab w:val="num" w:pos="1492"/>
      </w:tabs>
      <w:ind w:left="1492"/>
    </w:pPr>
  </w:style>
  <w:style w:type="character" w:styleId="HTML4">
    <w:name w:val="HTML Sample"/>
    <w:uiPriority w:val="99"/>
    <w:rsid w:val="002C0810"/>
    <w:rPr>
      <w:rFonts w:ascii="Courier New" w:hAnsi="Courier New" w:cs="Times New Roman"/>
    </w:rPr>
  </w:style>
  <w:style w:type="paragraph" w:styleId="2f4">
    <w:name w:val="envelope return"/>
    <w:basedOn w:val="a8"/>
    <w:uiPriority w:val="99"/>
    <w:rsid w:val="002C0810"/>
    <w:rPr>
      <w:rFonts w:ascii="Arial" w:hAnsi="Arial" w:cs="Arial"/>
      <w:sz w:val="20"/>
      <w:szCs w:val="20"/>
    </w:rPr>
  </w:style>
  <w:style w:type="table" w:styleId="1b">
    <w:name w:val="Table 3D effects 1"/>
    <w:basedOn w:val="aa"/>
    <w:uiPriority w:val="99"/>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uiPriority w:val="99"/>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a"/>
    <w:uiPriority w:val="99"/>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uiPriority w:val="99"/>
    <w:rsid w:val="002C0810"/>
    <w:pPr>
      <w:ind w:left="708"/>
    </w:pPr>
  </w:style>
  <w:style w:type="character" w:styleId="HTML5">
    <w:name w:val="HTML Definition"/>
    <w:uiPriority w:val="99"/>
    <w:rsid w:val="002C0810"/>
    <w:rPr>
      <w:rFonts w:cs="Times New Roman"/>
      <w:i/>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locked/>
    <w:rsid w:val="002C0810"/>
    <w:rPr>
      <w:rFonts w:ascii="Times New Roman" w:hAnsi="Times New Roman" w:cs="Times New Roman"/>
      <w:sz w:val="16"/>
      <w:lang w:eastAsia="ru-RU"/>
    </w:rPr>
  </w:style>
  <w:style w:type="paragraph" w:styleId="3e">
    <w:name w:val="Body Text Indent 3"/>
    <w:basedOn w:val="a8"/>
    <w:link w:val="3f"/>
    <w:uiPriority w:val="99"/>
    <w:rsid w:val="002C0810"/>
    <w:pPr>
      <w:spacing w:after="120"/>
      <w:ind w:left="283"/>
    </w:pPr>
    <w:rPr>
      <w:sz w:val="16"/>
      <w:szCs w:val="16"/>
    </w:rPr>
  </w:style>
  <w:style w:type="character" w:customStyle="1" w:styleId="3f">
    <w:name w:val="Основной текст с отступом 3 Знак"/>
    <w:link w:val="3e"/>
    <w:uiPriority w:val="99"/>
    <w:locked/>
    <w:rsid w:val="002C0810"/>
    <w:rPr>
      <w:rFonts w:ascii="Times New Roman" w:hAnsi="Times New Roman" w:cs="Times New Roman"/>
      <w:sz w:val="16"/>
      <w:lang w:eastAsia="ru-RU"/>
    </w:rPr>
  </w:style>
  <w:style w:type="character" w:styleId="HTML6">
    <w:name w:val="HTML Variable"/>
    <w:uiPriority w:val="99"/>
    <w:rsid w:val="002C0810"/>
    <w:rPr>
      <w:rFonts w:cs="Times New Roman"/>
      <w:i/>
    </w:rPr>
  </w:style>
  <w:style w:type="character" w:styleId="HTML7">
    <w:name w:val="HTML Typewriter"/>
    <w:uiPriority w:val="99"/>
    <w:rsid w:val="002C0810"/>
    <w:rPr>
      <w:rFonts w:ascii="Courier New" w:hAnsi="Courier New" w:cs="Times New Roman"/>
      <w:sz w:val="20"/>
    </w:rPr>
  </w:style>
  <w:style w:type="paragraph" w:styleId="afff1">
    <w:name w:val="Subtitle"/>
    <w:basedOn w:val="a8"/>
    <w:link w:val="afff2"/>
    <w:uiPriority w:val="99"/>
    <w:qFormat/>
    <w:rsid w:val="002C0810"/>
    <w:pPr>
      <w:spacing w:after="60"/>
      <w:jc w:val="center"/>
      <w:outlineLvl w:val="1"/>
    </w:pPr>
    <w:rPr>
      <w:rFonts w:ascii="Arial" w:hAnsi="Arial"/>
    </w:rPr>
  </w:style>
  <w:style w:type="character" w:customStyle="1" w:styleId="afff2">
    <w:name w:val="Подзаголовок Знак"/>
    <w:link w:val="afff1"/>
    <w:uiPriority w:val="99"/>
    <w:locked/>
    <w:rsid w:val="002C0810"/>
    <w:rPr>
      <w:rFonts w:ascii="Arial" w:hAnsi="Arial" w:cs="Times New Roman"/>
      <w:sz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locked/>
    <w:rsid w:val="002C0810"/>
    <w:rPr>
      <w:rFonts w:ascii="Times New Roman" w:hAnsi="Times New Roman" w:cs="Times New Roman"/>
      <w:sz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locked/>
    <w:rsid w:val="002C0810"/>
    <w:rPr>
      <w:rFonts w:ascii="Times New Roman" w:hAnsi="Times New Roman" w:cs="Times New Roman"/>
      <w:sz w:val="24"/>
      <w:lang w:eastAsia="ru-RU"/>
    </w:rPr>
  </w:style>
  <w:style w:type="paragraph" w:styleId="afff7">
    <w:name w:val="List Continue"/>
    <w:basedOn w:val="a8"/>
    <w:uiPriority w:val="99"/>
    <w:rsid w:val="002C0810"/>
    <w:pPr>
      <w:spacing w:after="120"/>
      <w:ind w:left="283"/>
    </w:pPr>
  </w:style>
  <w:style w:type="paragraph" w:styleId="2f6">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7">
    <w:name w:val="List Continue 4"/>
    <w:basedOn w:val="a8"/>
    <w:uiPriority w:val="99"/>
    <w:rsid w:val="002C0810"/>
    <w:pPr>
      <w:spacing w:after="120"/>
      <w:ind w:left="1132"/>
    </w:pPr>
  </w:style>
  <w:style w:type="paragraph" w:styleId="55">
    <w:name w:val="List Continue 5"/>
    <w:basedOn w:val="a8"/>
    <w:uiPriority w:val="99"/>
    <w:rsid w:val="002C0810"/>
    <w:pPr>
      <w:spacing w:after="120"/>
      <w:ind w:left="1415"/>
    </w:pPr>
  </w:style>
  <w:style w:type="character" w:styleId="afff8">
    <w:name w:val="FollowedHyperlink"/>
    <w:uiPriority w:val="99"/>
    <w:rsid w:val="002C0810"/>
    <w:rPr>
      <w:rFonts w:cs="Times New Roman"/>
      <w:color w:val="800080"/>
      <w:u w:val="single"/>
    </w:rPr>
  </w:style>
  <w:style w:type="table" w:styleId="1c">
    <w:name w:val="Table Simple 1"/>
    <w:basedOn w:val="aa"/>
    <w:uiPriority w:val="99"/>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uiPriority w:val="99"/>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locked/>
    <w:rsid w:val="002C0810"/>
    <w:rPr>
      <w:rFonts w:ascii="Times New Roman" w:hAnsi="Times New Roman" w:cs="Times New Roman"/>
      <w:sz w:val="24"/>
      <w:lang w:eastAsia="ru-RU"/>
    </w:rPr>
  </w:style>
  <w:style w:type="table" w:styleId="1d">
    <w:name w:val="Table Grid 1"/>
    <w:basedOn w:val="aa"/>
    <w:uiPriority w:val="99"/>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uiPriority w:val="99"/>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a"/>
    <w:uiPriority w:val="99"/>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a"/>
    <w:uiPriority w:val="99"/>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a"/>
    <w:uiPriority w:val="99"/>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a"/>
    <w:uiPriority w:val="99"/>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9">
    <w:name w:val="List 4"/>
    <w:basedOn w:val="a8"/>
    <w:uiPriority w:val="99"/>
    <w:rsid w:val="002C0810"/>
    <w:pPr>
      <w:ind w:left="1132" w:hanging="283"/>
    </w:pPr>
  </w:style>
  <w:style w:type="paragraph" w:styleId="57">
    <w:name w:val="List 5"/>
    <w:basedOn w:val="a8"/>
    <w:uiPriority w:val="99"/>
    <w:rsid w:val="002C0810"/>
    <w:pPr>
      <w:ind w:left="1415" w:hanging="283"/>
    </w:pPr>
  </w:style>
  <w:style w:type="table" w:styleId="afffd">
    <w:name w:val="Table Professional"/>
    <w:basedOn w:val="aa"/>
    <w:uiPriority w:val="99"/>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locked/>
    <w:rsid w:val="002C0810"/>
    <w:rPr>
      <w:rFonts w:ascii="Courier New" w:hAnsi="Courier New" w:cs="Times New Roman"/>
      <w:sz w:val="20"/>
      <w:lang w:eastAsia="ru-RU"/>
    </w:rPr>
  </w:style>
  <w:style w:type="table" w:styleId="1e">
    <w:name w:val="Table Columns 1"/>
    <w:basedOn w:val="aa"/>
    <w:uiPriority w:val="99"/>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a"/>
    <w:uiPriority w:val="99"/>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a"/>
    <w:uiPriority w:val="99"/>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a"/>
    <w:uiPriority w:val="99"/>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a"/>
    <w:uiPriority w:val="99"/>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e">
    <w:name w:val="Strong"/>
    <w:uiPriority w:val="99"/>
    <w:qFormat/>
    <w:rsid w:val="002C0810"/>
    <w:rPr>
      <w:rFonts w:cs="Times New Roman"/>
      <w:b/>
    </w:rPr>
  </w:style>
  <w:style w:type="table" w:styleId="-10">
    <w:name w:val="Table List 1"/>
    <w:basedOn w:val="aa"/>
    <w:uiPriority w:val="99"/>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uiPriority w:val="99"/>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
    <w:name w:val="Plain Text"/>
    <w:basedOn w:val="a8"/>
    <w:link w:val="affff0"/>
    <w:rsid w:val="002C0810"/>
    <w:rPr>
      <w:rFonts w:ascii="Courier New" w:eastAsia="Calibri" w:hAnsi="Courier New"/>
      <w:sz w:val="20"/>
      <w:szCs w:val="20"/>
    </w:rPr>
  </w:style>
  <w:style w:type="character" w:customStyle="1" w:styleId="PlainTextChar">
    <w:name w:val="Plain Text Char"/>
    <w:uiPriority w:val="99"/>
    <w:locked/>
    <w:rsid w:val="00CF489F"/>
    <w:rPr>
      <w:rFonts w:ascii="Courier New" w:hAnsi="Courier New" w:cs="Times New Roman"/>
    </w:rPr>
  </w:style>
  <w:style w:type="character" w:customStyle="1" w:styleId="affff0">
    <w:name w:val="Текст Знак"/>
    <w:link w:val="affff"/>
    <w:locked/>
    <w:rsid w:val="002C0810"/>
    <w:rPr>
      <w:rFonts w:ascii="Courier New" w:hAnsi="Courier New"/>
      <w:sz w:val="20"/>
      <w:lang w:eastAsia="ru-RU"/>
    </w:rPr>
  </w:style>
  <w:style w:type="table" w:styleId="affff1">
    <w:name w:val="Table Theme"/>
    <w:basedOn w:val="aa"/>
    <w:uiPriority w:val="99"/>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a"/>
    <w:uiPriority w:val="99"/>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a"/>
    <w:uiPriority w:val="99"/>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a"/>
    <w:uiPriority w:val="99"/>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uiPriority w:val="99"/>
    <w:rsid w:val="002C0810"/>
    <w:pPr>
      <w:spacing w:after="120"/>
      <w:ind w:left="1440" w:right="1440"/>
    </w:pPr>
  </w:style>
  <w:style w:type="character" w:styleId="HTMLa">
    <w:name w:val="HTML Cite"/>
    <w:uiPriority w:val="99"/>
    <w:rsid w:val="002C0810"/>
    <w:rPr>
      <w:rFonts w:cs="Times New Roman"/>
      <w:i/>
    </w:rPr>
  </w:style>
  <w:style w:type="paragraph" w:styleId="affff3">
    <w:name w:val="Message Header"/>
    <w:basedOn w:val="a8"/>
    <w:link w:val="affff4"/>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uiPriority w:val="99"/>
    <w:locked/>
    <w:rsid w:val="002C0810"/>
    <w:rPr>
      <w:rFonts w:ascii="Arial" w:hAnsi="Arial" w:cs="Times New Roman"/>
      <w:sz w:val="24"/>
      <w:shd w:val="pct20" w:color="auto" w:fill="auto"/>
      <w:lang w:eastAsia="ru-RU"/>
    </w:rPr>
  </w:style>
  <w:style w:type="paragraph" w:styleId="affff5">
    <w:name w:val="E-mail Signature"/>
    <w:basedOn w:val="a8"/>
    <w:link w:val="affff6"/>
    <w:uiPriority w:val="99"/>
    <w:rsid w:val="002C0810"/>
  </w:style>
  <w:style w:type="character" w:customStyle="1" w:styleId="affff6">
    <w:name w:val="Электронная подпись Знак"/>
    <w:link w:val="affff5"/>
    <w:uiPriority w:val="99"/>
    <w:locked/>
    <w:rsid w:val="002C0810"/>
    <w:rPr>
      <w:rFonts w:ascii="Times New Roman" w:hAnsi="Times New Roman" w:cs="Times New Roman"/>
      <w:sz w:val="24"/>
      <w:lang w:eastAsia="ru-RU"/>
    </w:rPr>
  </w:style>
  <w:style w:type="character" w:customStyle="1" w:styleId="26">
    <w:name w:val="Стиль Заголовок 2 + не полужирный не курсив Красный Знак"/>
    <w:link w:val="25"/>
    <w:uiPriority w:val="99"/>
    <w:locked/>
    <w:rsid w:val="002C0810"/>
    <w:rPr>
      <w:rFonts w:ascii="Times New Roman" w:hAnsi="Times New Roman"/>
      <w:b/>
      <w:i/>
      <w:sz w:val="28"/>
      <w:lang w:eastAsia="ru-RU"/>
    </w:rPr>
  </w:style>
  <w:style w:type="character" w:customStyle="1" w:styleId="28">
    <w:name w:val="Стиль Стиль Заголовок 2 + не полужирный не курсив Красный + не полу... Знак"/>
    <w:link w:val="27"/>
    <w:uiPriority w:val="99"/>
    <w:locked/>
    <w:rsid w:val="002C0810"/>
    <w:rPr>
      <w:rFonts w:ascii="Times New Roman" w:hAnsi="Times New Roman"/>
      <w:b/>
      <w:i/>
      <w:sz w:val="28"/>
      <w:lang w:eastAsia="ru-RU"/>
    </w:rPr>
  </w:style>
  <w:style w:type="character" w:customStyle="1" w:styleId="aff4">
    <w:name w:val="абзац подраздела Знак"/>
    <w:link w:val="aff3"/>
    <w:uiPriority w:val="99"/>
    <w:locked/>
    <w:rsid w:val="002C0810"/>
    <w:rPr>
      <w:rFonts w:ascii="Times New Roman" w:hAnsi="Times New Roman" w:cs="Arial"/>
      <w:b/>
      <w:bCs/>
      <w:i/>
      <w:sz w:val="28"/>
      <w:szCs w:val="28"/>
      <w:lang w:eastAsia="ru-RU"/>
    </w:rPr>
  </w:style>
  <w:style w:type="paragraph" w:customStyle="1" w:styleId="affff7">
    <w:name w:val="перечень внутри абзаца"/>
    <w:basedOn w:val="27"/>
    <w:uiPriority w:val="99"/>
    <w:rsid w:val="002C0810"/>
    <w:pPr>
      <w:keepLines/>
      <w:spacing w:before="0"/>
      <w:ind w:left="708"/>
      <w:jc w:val="both"/>
    </w:pPr>
    <w:rPr>
      <w:i w:val="0"/>
      <w:color w:val="000000"/>
    </w:rPr>
  </w:style>
  <w:style w:type="paragraph" w:customStyle="1" w:styleId="4b">
    <w:name w:val="абзац 4"/>
    <w:basedOn w:val="412"/>
    <w:autoRedefine/>
    <w:uiPriority w:val="99"/>
    <w:rsid w:val="002C0810"/>
    <w:pPr>
      <w:keepLines/>
      <w:ind w:left="1260"/>
    </w:pPr>
  </w:style>
  <w:style w:type="paragraph" w:styleId="affff8">
    <w:name w:val="footnote text"/>
    <w:aliases w:val="Знак12 Знак"/>
    <w:basedOn w:val="a8"/>
    <w:link w:val="affff9"/>
    <w:uiPriority w:val="99"/>
    <w:rsid w:val="002C0810"/>
    <w:pPr>
      <w:spacing w:after="60"/>
      <w:jc w:val="both"/>
    </w:pPr>
    <w:rPr>
      <w:rFonts w:eastAsia="Calibri"/>
      <w:sz w:val="20"/>
      <w:szCs w:val="20"/>
    </w:rPr>
  </w:style>
  <w:style w:type="character" w:customStyle="1" w:styleId="FootnoteTextChar">
    <w:name w:val="Footnote Text Char"/>
    <w:aliases w:val="Знак12 Знак Char"/>
    <w:uiPriority w:val="99"/>
    <w:semiHidden/>
    <w:locked/>
    <w:rsid w:val="000B628A"/>
    <w:rPr>
      <w:rFonts w:ascii="Times New Roman" w:hAnsi="Times New Roman" w:cs="Times New Roman"/>
      <w:sz w:val="20"/>
      <w:szCs w:val="20"/>
    </w:rPr>
  </w:style>
  <w:style w:type="character" w:customStyle="1" w:styleId="affff9">
    <w:name w:val="Текст сноски Знак"/>
    <w:aliases w:val="Знак12 Знак Знак"/>
    <w:link w:val="affff8"/>
    <w:uiPriority w:val="99"/>
    <w:locked/>
    <w:rsid w:val="002C0810"/>
    <w:rPr>
      <w:rFonts w:ascii="Times New Roman" w:hAnsi="Times New Roman"/>
      <w:sz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3"/>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CD0756"/>
    <w:pPr>
      <w:spacing w:before="0" w:after="0"/>
      <w:jc w:val="left"/>
    </w:pPr>
    <w:rPr>
      <w:b w:val="0"/>
    </w:rPr>
  </w:style>
  <w:style w:type="character" w:customStyle="1" w:styleId="111">
    <w:name w:val="1.1 подпункт Знак Знак"/>
    <w:link w:val="110"/>
    <w:uiPriority w:val="99"/>
    <w:locked/>
    <w:rsid w:val="00CD0756"/>
    <w:rPr>
      <w:rFonts w:ascii="Times New Roman" w:hAnsi="Times New Roman"/>
      <w:sz w:val="28"/>
    </w:rPr>
  </w:style>
  <w:style w:type="paragraph" w:customStyle="1" w:styleId="1f0">
    <w:name w:val="1 Часть"/>
    <w:basedOn w:val="a8"/>
    <w:next w:val="110"/>
    <w:autoRedefine/>
    <w:uiPriority w:val="99"/>
    <w:rsid w:val="009343A4"/>
    <w:pPr>
      <w:tabs>
        <w:tab w:val="num" w:pos="993"/>
      </w:tabs>
      <w:ind w:left="426"/>
      <w:jc w:val="center"/>
    </w:pPr>
    <w:rPr>
      <w:b/>
      <w:caps/>
    </w:rPr>
  </w:style>
  <w:style w:type="paragraph" w:customStyle="1" w:styleId="affffa">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uiPriority w:val="99"/>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link w:val="affffc"/>
    <w:uiPriority w:val="99"/>
    <w:locked/>
    <w:rsid w:val="002C0810"/>
    <w:rPr>
      <w:rFonts w:ascii="Tahoma" w:hAnsi="Tahoma" w:cs="Times New Roman"/>
      <w:sz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3">
    <w:name w:val="заголовок 11"/>
    <w:basedOn w:val="a8"/>
    <w:next w:val="a8"/>
    <w:uiPriority w:val="99"/>
    <w:rsid w:val="002C0810"/>
    <w:pPr>
      <w:keepNext/>
      <w:jc w:val="center"/>
    </w:pPr>
    <w:rPr>
      <w:szCs w:val="20"/>
    </w:rPr>
  </w:style>
  <w:style w:type="paragraph" w:customStyle="1" w:styleId="ww-20">
    <w:name w:val="ww-2"/>
    <w:basedOn w:val="a8"/>
    <w:uiPriority w:val="99"/>
    <w:rsid w:val="002C0810"/>
    <w:pPr>
      <w:jc w:val="both"/>
    </w:pPr>
  </w:style>
  <w:style w:type="paragraph" w:customStyle="1" w:styleId="ConsNormal">
    <w:name w:val="ConsNormal"/>
    <w:uiPriority w:val="99"/>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uiPriority w:val="99"/>
    <w:rsid w:val="002C0810"/>
    <w:rPr>
      <w:sz w:val="20"/>
      <w:szCs w:val="20"/>
    </w:rPr>
  </w:style>
  <w:style w:type="character" w:customStyle="1" w:styleId="afffff">
    <w:name w:val="Текст концевой сноски Знак"/>
    <w:link w:val="affffe"/>
    <w:uiPriority w:val="99"/>
    <w:locked/>
    <w:rsid w:val="002C0810"/>
    <w:rPr>
      <w:rFonts w:ascii="Times New Roman" w:hAnsi="Times New Roman" w:cs="Times New Roman"/>
      <w:sz w:val="20"/>
      <w:lang w:eastAsia="ru-RU"/>
    </w:rPr>
  </w:style>
  <w:style w:type="character" w:styleId="afffff0">
    <w:name w:val="endnote reference"/>
    <w:uiPriority w:val="99"/>
    <w:rsid w:val="002C0810"/>
    <w:rPr>
      <w:rFonts w:cs="Times New Roman"/>
      <w:vertAlign w:val="superscript"/>
    </w:rPr>
  </w:style>
  <w:style w:type="character" w:styleId="afffff1">
    <w:name w:val="footnote reference"/>
    <w:uiPriority w:val="99"/>
    <w:rsid w:val="002C0810"/>
    <w:rPr>
      <w:rFonts w:cs="Times New Roman"/>
      <w:vertAlign w:val="superscript"/>
    </w:rPr>
  </w:style>
  <w:style w:type="paragraph" w:customStyle="1" w:styleId="ConsPlusNormal">
    <w:name w:val="ConsPlusNormal"/>
    <w:link w:val="ConsPlusNormal0"/>
    <w:rsid w:val="002C0810"/>
    <w:pPr>
      <w:widowControl w:val="0"/>
      <w:autoSpaceDE w:val="0"/>
      <w:autoSpaceDN w:val="0"/>
      <w:adjustRightInd w:val="0"/>
      <w:ind w:firstLine="720"/>
    </w:pPr>
    <w:rPr>
      <w:rFonts w:ascii="Arial" w:hAnsi="Arial"/>
      <w:sz w:val="22"/>
      <w:szCs w:val="22"/>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2">
    <w:name w:val="заголовок"/>
    <w:basedOn w:val="13"/>
    <w:uiPriority w:val="99"/>
    <w:rsid w:val="00BA2212"/>
    <w:pPr>
      <w:widowControl w:val="0"/>
      <w:spacing w:before="0" w:after="0" w:line="360" w:lineRule="auto"/>
      <w:ind w:right="-142"/>
      <w:jc w:val="center"/>
    </w:pPr>
    <w:rPr>
      <w:rFonts w:ascii="Arial" w:hAnsi="Arial"/>
      <w:b w:val="0"/>
      <w:i w:val="0"/>
      <w:kern w:val="0"/>
      <w:sz w:val="28"/>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paragraph" w:customStyle="1" w:styleId="afffff3">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paragraph" w:styleId="afffff4">
    <w:name w:val="List Paragraph"/>
    <w:aliases w:val="Нумерованый список,Bullet List,FooterText,numbered,SL_Абзац списка,List Paragraph,Абзац списка литеральный,ПС - Нумерованный,A_маркированный_список,Dash,Table-Normal,RSHB_Table-Normal"/>
    <w:basedOn w:val="a8"/>
    <w:link w:val="afffff5"/>
    <w:uiPriority w:val="34"/>
    <w:qFormat/>
    <w:rsid w:val="005079F3"/>
    <w:pPr>
      <w:ind w:left="720" w:firstLine="720"/>
      <w:contextualSpacing/>
      <w:jc w:val="both"/>
    </w:pPr>
    <w:rPr>
      <w:rFonts w:eastAsia="Calibri"/>
      <w:sz w:val="22"/>
      <w:szCs w:val="20"/>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hAnsi="Courier New"/>
      <w:sz w:val="22"/>
      <w:szCs w:val="22"/>
    </w:rPr>
  </w:style>
  <w:style w:type="paragraph" w:customStyle="1" w:styleId="xl22">
    <w:name w:val="xl22"/>
    <w:basedOn w:val="a8"/>
    <w:uiPriority w:val="99"/>
    <w:rsid w:val="008544BA"/>
    <w:pPr>
      <w:spacing w:before="100" w:after="100"/>
      <w:jc w:val="center"/>
    </w:pPr>
    <w:rPr>
      <w:szCs w:val="20"/>
    </w:rPr>
  </w:style>
  <w:style w:type="character" w:customStyle="1" w:styleId="afffff6">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864C16"/>
    <w:rPr>
      <w:b/>
      <w:kern w:val="28"/>
      <w:sz w:val="36"/>
      <w:lang w:val="ru-RU" w:eastAsia="ru-RU"/>
    </w:rPr>
  </w:style>
  <w:style w:type="paragraph" w:customStyle="1" w:styleId="afffff7">
    <w:name w:val="Знак Знак Знак Знак"/>
    <w:basedOn w:val="a8"/>
    <w:uiPriority w:val="99"/>
    <w:rsid w:val="00864C16"/>
    <w:pPr>
      <w:spacing w:before="100" w:beforeAutospacing="1" w:after="100" w:afterAutospacing="1"/>
    </w:pPr>
    <w:rPr>
      <w:rFonts w:ascii="Tahoma" w:hAnsi="Tahoma"/>
      <w:sz w:val="20"/>
      <w:szCs w:val="20"/>
      <w:lang w:val="en-US" w:eastAsia="en-US"/>
    </w:rPr>
  </w:style>
  <w:style w:type="paragraph" w:customStyle="1" w:styleId="afffff8">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9">
    <w:name w:val="Вв"/>
    <w:basedOn w:val="a8"/>
    <w:uiPriority w:val="99"/>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1">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hAnsi="Times New Roman" w:cs="Arial"/>
      <w:b/>
      <w:bCs/>
      <w:i/>
      <w:sz w:val="28"/>
      <w:szCs w:val="28"/>
      <w:lang w:eastAsia="ru-RU"/>
    </w:rPr>
  </w:style>
  <w:style w:type="character" w:customStyle="1" w:styleId="area4c">
    <w:name w:val="area4c"/>
    <w:uiPriority w:val="99"/>
    <w:rsid w:val="00A955FF"/>
    <w:rPr>
      <w:rFonts w:cs="Times New Roman"/>
    </w:rPr>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a">
    <w:name w:val="annotation text"/>
    <w:basedOn w:val="a8"/>
    <w:link w:val="afffffb"/>
    <w:uiPriority w:val="99"/>
    <w:rsid w:val="00A955FF"/>
    <w:rPr>
      <w:sz w:val="20"/>
      <w:szCs w:val="20"/>
    </w:rPr>
  </w:style>
  <w:style w:type="character" w:customStyle="1" w:styleId="afffffb">
    <w:name w:val="Текст примечания Знак"/>
    <w:link w:val="afffffa"/>
    <w:uiPriority w:val="99"/>
    <w:locked/>
    <w:rsid w:val="00A955FF"/>
    <w:rPr>
      <w:rFonts w:ascii="Times New Roman" w:hAnsi="Times New Roman" w:cs="Times New Roman"/>
    </w:rPr>
  </w:style>
  <w:style w:type="paragraph" w:customStyle="1" w:styleId="afffffc">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3"/>
    <w:next w:val="a8"/>
    <w:uiPriority w:val="99"/>
    <w:rsid w:val="00A955FF"/>
    <w:pPr>
      <w:keepNext w:val="0"/>
      <w:widowControl w:val="0"/>
      <w:suppressAutoHyphens/>
      <w:spacing w:before="120"/>
      <w:jc w:val="center"/>
      <w:outlineLvl w:val="9"/>
    </w:pPr>
    <w:rPr>
      <w:rFonts w:ascii="Times New Roman Bold" w:hAnsi="Times New Roman Bold"/>
      <w:i w:val="0"/>
      <w:kern w:val="0"/>
      <w:sz w:val="36"/>
      <w:lang w:val="en-US" w:eastAsia="en-US" w:bidi="he-IL"/>
    </w:rPr>
  </w:style>
  <w:style w:type="character" w:customStyle="1" w:styleId="bodycopy1">
    <w:name w:val="bodycopy1"/>
    <w:uiPriority w:val="99"/>
    <w:rsid w:val="00A955FF"/>
    <w:rPr>
      <w:rFonts w:ascii="Futura Lt" w:hAnsi="Futura Lt"/>
      <w:color w:val="000000"/>
      <w:sz w:val="19"/>
      <w:u w:val="none"/>
      <w:effect w:val="none"/>
    </w:rPr>
  </w:style>
  <w:style w:type="character" w:customStyle="1" w:styleId="bold">
    <w:name w:val="bold"/>
    <w:uiPriority w:val="99"/>
    <w:rsid w:val="00A955FF"/>
    <w:rPr>
      <w:rFonts w:cs="Times New Roman"/>
    </w:rPr>
  </w:style>
  <w:style w:type="paragraph" w:customStyle="1" w:styleId="210">
    <w:name w:val="Основной текст 21"/>
    <w:basedOn w:val="a8"/>
    <w:uiPriority w:val="99"/>
    <w:rsid w:val="00A955FF"/>
    <w:pPr>
      <w:overflowPunct w:val="0"/>
      <w:autoSpaceDE w:val="0"/>
      <w:autoSpaceDN w:val="0"/>
      <w:adjustRightInd w:val="0"/>
      <w:textAlignment w:val="baseline"/>
    </w:pPr>
    <w:rPr>
      <w:szCs w:val="20"/>
    </w:rPr>
  </w:style>
  <w:style w:type="character" w:customStyle="1" w:styleId="dfaq1">
    <w:name w:val="dfaq1"/>
    <w:uiPriority w:val="99"/>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d">
    <w:name w:val="Таблица"/>
    <w:basedOn w:val="a8"/>
    <w:uiPriority w:val="99"/>
    <w:rsid w:val="00923156"/>
    <w:pPr>
      <w:jc w:val="both"/>
    </w:pPr>
    <w:rPr>
      <w:sz w:val="26"/>
      <w:szCs w:val="20"/>
    </w:rPr>
  </w:style>
  <w:style w:type="paragraph" w:customStyle="1" w:styleId="2fd">
    <w:name w:val="Обычный2"/>
    <w:uiPriority w:val="99"/>
    <w:rsid w:val="00FE3F97"/>
    <w:pPr>
      <w:widowControl w:val="0"/>
      <w:shd w:val="clear" w:color="auto" w:fill="FFFFFF"/>
      <w:ind w:firstLine="709"/>
      <w:jc w:val="both"/>
    </w:pPr>
    <w:rPr>
      <w:rFonts w:ascii="Times New Roman" w:eastAsia="Times New Roman" w:hAnsi="Times New Roman"/>
      <w:sz w:val="22"/>
    </w:rPr>
  </w:style>
  <w:style w:type="paragraph" w:customStyle="1" w:styleId="1f2">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0">
    <w:name w:val="Основной текст 22"/>
    <w:basedOn w:val="a8"/>
    <w:link w:val="221"/>
    <w:uiPriority w:val="99"/>
    <w:rsid w:val="00FE3F97"/>
    <w:pPr>
      <w:overflowPunct w:val="0"/>
      <w:autoSpaceDE w:val="0"/>
      <w:autoSpaceDN w:val="0"/>
      <w:adjustRightInd w:val="0"/>
      <w:textAlignment w:val="baseline"/>
    </w:pPr>
    <w:rPr>
      <w:rFonts w:eastAsia="Calibri"/>
      <w:szCs w:val="20"/>
    </w:rPr>
  </w:style>
  <w:style w:type="character" w:customStyle="1" w:styleId="ConsPlusNormal0">
    <w:name w:val="ConsPlusNormal Знак"/>
    <w:link w:val="ConsPlusNormal"/>
    <w:locked/>
    <w:rsid w:val="00BA4055"/>
    <w:rPr>
      <w:rFonts w:ascii="Arial" w:hAnsi="Arial"/>
      <w:sz w:val="22"/>
      <w:lang w:val="ru-RU" w:eastAsia="ru-RU"/>
    </w:rPr>
  </w:style>
  <w:style w:type="paragraph" w:customStyle="1" w:styleId="2fe">
    <w:name w:val="Заг2"/>
    <w:basedOn w:val="13"/>
    <w:uiPriority w:val="99"/>
    <w:rsid w:val="00BA4055"/>
    <w:pPr>
      <w:spacing w:before="0"/>
    </w:pPr>
    <w:rPr>
      <w:i w:val="0"/>
      <w:kern w:val="1"/>
      <w:sz w:val="22"/>
      <w:lang w:eastAsia="ar-SA"/>
    </w:rPr>
  </w:style>
  <w:style w:type="paragraph" w:customStyle="1" w:styleId="1f4">
    <w:name w:val="Абзац списка1"/>
    <w:basedOn w:val="a8"/>
    <w:link w:val="ListParagraphChar"/>
    <w:uiPriority w:val="99"/>
    <w:rsid w:val="00BA4055"/>
    <w:pPr>
      <w:ind w:left="720" w:firstLine="720"/>
      <w:jc w:val="both"/>
    </w:pPr>
    <w:rPr>
      <w:rFonts w:eastAsia="Calibri"/>
      <w:sz w:val="22"/>
      <w:szCs w:val="20"/>
      <w:lang w:eastAsia="en-US"/>
    </w:rPr>
  </w:style>
  <w:style w:type="character" w:customStyle="1" w:styleId="ListParagraphChar">
    <w:name w:val="List Paragraph Char"/>
    <w:link w:val="1f4"/>
    <w:uiPriority w:val="99"/>
    <w:locked/>
    <w:rsid w:val="00BA4055"/>
    <w:rPr>
      <w:rFonts w:ascii="Times New Roman" w:hAnsi="Times New Roman"/>
      <w:sz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e">
    <w:name w:val="No Spacing"/>
    <w:link w:val="affffff"/>
    <w:qFormat/>
    <w:rsid w:val="009B334A"/>
    <w:rPr>
      <w:rFonts w:eastAsia="Times New Roman"/>
      <w:sz w:val="22"/>
      <w:szCs w:val="22"/>
    </w:rPr>
  </w:style>
  <w:style w:type="character" w:customStyle="1" w:styleId="afffff5">
    <w:name w:val="Абзац списка Знак"/>
    <w:aliases w:val="Нумерованый список Знак,Bullet List Знак,FooterText Знак,numbered Знак,SL_Абзац списка Знак,List Paragraph Знак1,Абзац списка литеральный Знак1,ПС - Нумерованный Знак,A_маркированный_список Знак,Dash Знак,Table-Normal Знак"/>
    <w:link w:val="afffff4"/>
    <w:uiPriority w:val="34"/>
    <w:locked/>
    <w:rsid w:val="008857BA"/>
    <w:rPr>
      <w:rFonts w:ascii="Times New Roman" w:hAnsi="Times New Roman"/>
      <w:sz w:val="22"/>
      <w:lang w:eastAsia="en-US"/>
    </w:rPr>
  </w:style>
  <w:style w:type="character" w:customStyle="1" w:styleId="221">
    <w:name w:val="Основной текст 22 Знак"/>
    <w:link w:val="220"/>
    <w:uiPriority w:val="99"/>
    <w:locked/>
    <w:rsid w:val="00A44C04"/>
    <w:rPr>
      <w:rFonts w:ascii="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uiPriority w:val="99"/>
    <w:rsid w:val="00E607CF"/>
    <w:rPr>
      <w:rFonts w:ascii="Times New Roman" w:hAnsi="Times New Roman"/>
      <w:sz w:val="22"/>
    </w:rPr>
  </w:style>
  <w:style w:type="paragraph" w:customStyle="1" w:styleId="2ff">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sid w:val="002D16EE"/>
  </w:style>
  <w:style w:type="paragraph" w:customStyle="1" w:styleId="affffff0">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uiPriority w:val="99"/>
    <w:rsid w:val="009F4164"/>
    <w:pPr>
      <w:spacing w:after="60"/>
      <w:jc w:val="both"/>
    </w:pPr>
  </w:style>
  <w:style w:type="paragraph" w:customStyle="1" w:styleId="affffff1">
    <w:name w:val="Íîðìàëüíûé"/>
    <w:uiPriority w:val="99"/>
    <w:semiHidden/>
    <w:rsid w:val="009F4164"/>
    <w:pPr>
      <w:jc w:val="both"/>
    </w:pPr>
    <w:rPr>
      <w:rFonts w:ascii="Courier" w:eastAsia="Times New Roman" w:hAnsi="Courier"/>
      <w:sz w:val="24"/>
      <w:lang w:val="en-GB"/>
    </w:rPr>
  </w:style>
  <w:style w:type="character" w:customStyle="1" w:styleId="affffff2">
    <w:name w:val="Основной шрифт"/>
    <w:uiPriority w:val="99"/>
    <w:rsid w:val="009F4164"/>
  </w:style>
  <w:style w:type="paragraph" w:styleId="1f5">
    <w:name w:val="toc 1"/>
    <w:basedOn w:val="a8"/>
    <w:next w:val="a8"/>
    <w:autoRedefine/>
    <w:uiPriority w:val="99"/>
    <w:rsid w:val="009F4164"/>
    <w:pPr>
      <w:tabs>
        <w:tab w:val="left" w:pos="480"/>
        <w:tab w:val="right" w:leader="dot" w:pos="10195"/>
      </w:tabs>
      <w:spacing w:before="100" w:beforeAutospacing="1" w:after="100" w:afterAutospacing="1"/>
    </w:pPr>
    <w:rPr>
      <w:rFonts w:cs="Arial"/>
      <w:bCs/>
      <w:caps/>
    </w:rPr>
  </w:style>
  <w:style w:type="paragraph" w:styleId="2ff0">
    <w:name w:val="toc 2"/>
    <w:basedOn w:val="a8"/>
    <w:next w:val="a8"/>
    <w:autoRedefine/>
    <w:uiPriority w:val="99"/>
    <w:rsid w:val="009F4164"/>
    <w:pPr>
      <w:spacing w:before="240"/>
    </w:pPr>
    <w:rPr>
      <w:b/>
      <w:bCs/>
      <w:sz w:val="20"/>
      <w:szCs w:val="20"/>
    </w:rPr>
  </w:style>
  <w:style w:type="paragraph" w:styleId="4c">
    <w:name w:val="toc 4"/>
    <w:basedOn w:val="a8"/>
    <w:next w:val="a8"/>
    <w:autoRedefine/>
    <w:uiPriority w:val="99"/>
    <w:rsid w:val="009F4164"/>
    <w:pPr>
      <w:ind w:left="480"/>
    </w:pPr>
    <w:rPr>
      <w:sz w:val="20"/>
      <w:szCs w:val="20"/>
    </w:rPr>
  </w:style>
  <w:style w:type="paragraph" w:styleId="59">
    <w:name w:val="toc 5"/>
    <w:basedOn w:val="a8"/>
    <w:next w:val="a8"/>
    <w:autoRedefine/>
    <w:uiPriority w:val="99"/>
    <w:rsid w:val="009F4164"/>
    <w:pPr>
      <w:ind w:left="720"/>
    </w:pPr>
    <w:rPr>
      <w:sz w:val="20"/>
      <w:szCs w:val="20"/>
    </w:rPr>
  </w:style>
  <w:style w:type="paragraph" w:styleId="64">
    <w:name w:val="toc 6"/>
    <w:basedOn w:val="a8"/>
    <w:next w:val="a8"/>
    <w:autoRedefine/>
    <w:uiPriority w:val="99"/>
    <w:rsid w:val="009F4164"/>
    <w:pPr>
      <w:ind w:left="960"/>
    </w:pPr>
    <w:rPr>
      <w:sz w:val="20"/>
      <w:szCs w:val="20"/>
    </w:rPr>
  </w:style>
  <w:style w:type="paragraph" w:styleId="73">
    <w:name w:val="toc 7"/>
    <w:basedOn w:val="a8"/>
    <w:next w:val="a8"/>
    <w:autoRedefine/>
    <w:uiPriority w:val="99"/>
    <w:rsid w:val="009F4164"/>
    <w:pPr>
      <w:ind w:left="1200"/>
    </w:pPr>
    <w:rPr>
      <w:sz w:val="20"/>
      <w:szCs w:val="20"/>
    </w:rPr>
  </w:style>
  <w:style w:type="paragraph" w:styleId="83">
    <w:name w:val="toc 8"/>
    <w:basedOn w:val="a8"/>
    <w:next w:val="a8"/>
    <w:autoRedefine/>
    <w:uiPriority w:val="99"/>
    <w:rsid w:val="009F4164"/>
    <w:pPr>
      <w:ind w:left="1440"/>
    </w:pPr>
    <w:rPr>
      <w:sz w:val="20"/>
      <w:szCs w:val="20"/>
    </w:rPr>
  </w:style>
  <w:style w:type="paragraph" w:styleId="91">
    <w:name w:val="toc 9"/>
    <w:basedOn w:val="a8"/>
    <w:next w:val="a8"/>
    <w:autoRedefine/>
    <w:uiPriority w:val="99"/>
    <w:rsid w:val="009F4164"/>
    <w:pPr>
      <w:ind w:left="1680"/>
    </w:pPr>
    <w:rPr>
      <w:sz w:val="20"/>
      <w:szCs w:val="20"/>
    </w:rPr>
  </w:style>
  <w:style w:type="paragraph" w:customStyle="1" w:styleId="ConsNonformat">
    <w:name w:val="ConsNonformat"/>
    <w:link w:val="ConsNonformat0"/>
    <w:uiPriority w:val="99"/>
    <w:rsid w:val="009F4164"/>
    <w:pPr>
      <w:widowControl w:val="0"/>
      <w:autoSpaceDE w:val="0"/>
      <w:autoSpaceDN w:val="0"/>
      <w:jc w:val="both"/>
    </w:pPr>
    <w:rPr>
      <w:rFonts w:ascii="Courier New" w:hAnsi="Courier New"/>
      <w:sz w:val="22"/>
      <w:szCs w:val="22"/>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uiPriority w:val="99"/>
    <w:rsid w:val="009F4164"/>
    <w:pPr>
      <w:spacing w:after="120" w:line="240" w:lineRule="auto"/>
      <w:jc w:val="both"/>
    </w:pPr>
    <w:rPr>
      <w:rFonts w:ascii="Times New Roman" w:hAnsi="Times New Roman"/>
      <w:lang w:val="ru-RU" w:eastAsia="ru-RU"/>
    </w:rPr>
  </w:style>
  <w:style w:type="paragraph" w:customStyle="1" w:styleId="affffff4">
    <w:name w:val="ПЗ инструкции"/>
    <w:basedOn w:val="a8"/>
    <w:uiPriority w:val="99"/>
    <w:rsid w:val="009F4164"/>
    <w:pPr>
      <w:spacing w:before="240" w:after="120"/>
      <w:jc w:val="center"/>
    </w:pPr>
    <w:rPr>
      <w:b/>
      <w:bCs/>
      <w:sz w:val="28"/>
      <w:szCs w:val="20"/>
    </w:rPr>
  </w:style>
  <w:style w:type="paragraph" w:customStyle="1" w:styleId="affffff5">
    <w:name w:val="Инструкция"/>
    <w:basedOn w:val="affffff3"/>
    <w:uiPriority w:val="99"/>
    <w:rsid w:val="009F4164"/>
  </w:style>
  <w:style w:type="paragraph" w:customStyle="1" w:styleId="affffff6">
    <w:name w:val="Указания"/>
    <w:basedOn w:val="affffff4"/>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uiPriority w:val="99"/>
    <w:qFormat/>
    <w:rsid w:val="009F4164"/>
    <w:pPr>
      <w:tabs>
        <w:tab w:val="left" w:pos="3780"/>
        <w:tab w:val="left" w:pos="7540"/>
      </w:tabs>
      <w:jc w:val="center"/>
    </w:pPr>
    <w:rPr>
      <w:rFonts w:eastAsia="Calibri"/>
      <w:b/>
      <w:szCs w:val="20"/>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0">
    <w:name w:val="Стиль 14 пт полужирный подчеркивание все прописные"/>
    <w:uiPriority w:val="99"/>
    <w:rsid w:val="009F4164"/>
    <w:rPr>
      <w:b/>
      <w:caps/>
      <w:sz w:val="28"/>
      <w:u w:val="single"/>
    </w:rPr>
  </w:style>
  <w:style w:type="character" w:customStyle="1" w:styleId="141">
    <w:name w:val="Стиль 14 пт все прописные"/>
    <w:uiPriority w:val="99"/>
    <w:rsid w:val="009F4164"/>
    <w:rPr>
      <w:b/>
      <w:caps/>
      <w:sz w:val="28"/>
    </w:rPr>
  </w:style>
  <w:style w:type="paragraph" w:customStyle="1" w:styleId="-0">
    <w:name w:val="Контракт-подпункт"/>
    <w:basedOn w:val="a8"/>
    <w:uiPriority w:val="99"/>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z w:val="48"/>
    </w:rPr>
  </w:style>
  <w:style w:type="paragraph" w:customStyle="1" w:styleId="34">
    <w:name w:val="Раздел 3"/>
    <w:basedOn w:val="a8"/>
    <w:uiPriority w:val="99"/>
    <w:semiHidden/>
    <w:rsid w:val="009F4164"/>
    <w:pPr>
      <w:numPr>
        <w:ilvl w:val="1"/>
        <w:numId w:val="38"/>
      </w:numPr>
      <w:tabs>
        <w:tab w:val="num" w:pos="360"/>
      </w:tabs>
      <w:spacing w:before="120" w:after="120"/>
      <w:ind w:left="360"/>
      <w:jc w:val="center"/>
    </w:pPr>
    <w:rPr>
      <w:b/>
      <w:szCs w:val="20"/>
    </w:rPr>
  </w:style>
  <w:style w:type="paragraph" w:customStyle="1" w:styleId="a2">
    <w:name w:val="Условия контракта"/>
    <w:basedOn w:val="a8"/>
    <w:uiPriority w:val="99"/>
    <w:semiHidden/>
    <w:rsid w:val="009F4164"/>
    <w:pPr>
      <w:numPr>
        <w:numId w:val="39"/>
      </w:numPr>
      <w:tabs>
        <w:tab w:val="num" w:pos="567"/>
      </w:tabs>
      <w:spacing w:before="240" w:after="120"/>
      <w:ind w:left="567" w:hanging="567"/>
      <w:jc w:val="both"/>
    </w:pPr>
    <w:rPr>
      <w:b/>
      <w:szCs w:val="20"/>
    </w:rPr>
  </w:style>
  <w:style w:type="paragraph" w:customStyle="1" w:styleId="-9">
    <w:name w:val="Контракт-пункт"/>
    <w:basedOn w:val="a8"/>
    <w:uiPriority w:val="99"/>
    <w:rsid w:val="009F4164"/>
    <w:pPr>
      <w:tabs>
        <w:tab w:val="num" w:pos="851"/>
        <w:tab w:val="num" w:pos="1440"/>
      </w:tabs>
      <w:ind w:left="851" w:hanging="851"/>
      <w:jc w:val="both"/>
    </w:pPr>
  </w:style>
  <w:style w:type="paragraph" w:customStyle="1" w:styleId="-a">
    <w:name w:val="Контракт-подподпункт"/>
    <w:basedOn w:val="a8"/>
    <w:uiPriority w:val="99"/>
    <w:rsid w:val="009F4164"/>
    <w:pPr>
      <w:tabs>
        <w:tab w:val="num" w:pos="1140"/>
      </w:tabs>
      <w:ind w:left="1140" w:hanging="1140"/>
      <w:jc w:val="both"/>
    </w:pPr>
  </w:style>
  <w:style w:type="paragraph" w:customStyle="1" w:styleId="4d">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6">
    <w:name w:val="заголовок 1"/>
    <w:basedOn w:val="a8"/>
    <w:next w:val="a8"/>
    <w:uiPriority w:val="99"/>
    <w:rsid w:val="009F4164"/>
    <w:pPr>
      <w:keepNext/>
      <w:widowControl w:val="0"/>
      <w:jc w:val="center"/>
    </w:pPr>
    <w:rPr>
      <w:b/>
      <w:sz w:val="32"/>
      <w:szCs w:val="20"/>
    </w:rPr>
  </w:style>
  <w:style w:type="character" w:customStyle="1" w:styleId="180">
    <w:name w:val="Знак Знак18"/>
    <w:uiPriority w:val="99"/>
    <w:rsid w:val="009F4164"/>
    <w:rPr>
      <w:rFonts w:ascii="Times New Roman" w:hAnsi="Times New Roman"/>
      <w:b/>
      <w:sz w:val="20"/>
      <w:lang w:eastAsia="ru-RU"/>
    </w:rPr>
  </w:style>
  <w:style w:type="paragraph" w:customStyle="1" w:styleId="affffffa">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paragraph" w:customStyle="1" w:styleId="211">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b">
    <w:name w:val="Реквизит"/>
    <w:uiPriority w:val="99"/>
    <w:rsid w:val="009F4164"/>
    <w:rPr>
      <w:sz w:val="28"/>
    </w:rPr>
  </w:style>
  <w:style w:type="character" w:customStyle="1" w:styleId="affffffc">
    <w:name w:val="Реквизит полужирный"/>
    <w:uiPriority w:val="99"/>
    <w:rsid w:val="009F4164"/>
    <w:rPr>
      <w:b/>
      <w:sz w:val="28"/>
    </w:rPr>
  </w:style>
  <w:style w:type="character" w:styleId="affffffd">
    <w:name w:val="annotation reference"/>
    <w:uiPriority w:val="99"/>
    <w:rsid w:val="009F4164"/>
    <w:rPr>
      <w:rFonts w:cs="Times New Roman"/>
      <w:sz w:val="16"/>
    </w:rPr>
  </w:style>
  <w:style w:type="paragraph" w:styleId="affffffe">
    <w:name w:val="annotation subject"/>
    <w:basedOn w:val="afffffa"/>
    <w:next w:val="afffffa"/>
    <w:link w:val="afffffff"/>
    <w:uiPriority w:val="99"/>
    <w:rsid w:val="009F4164"/>
    <w:pPr>
      <w:spacing w:after="60"/>
      <w:jc w:val="both"/>
    </w:pPr>
    <w:rPr>
      <w:b/>
      <w:bCs/>
    </w:rPr>
  </w:style>
  <w:style w:type="character" w:customStyle="1" w:styleId="afffffff">
    <w:name w:val="Тема примечания Знак"/>
    <w:link w:val="affffffe"/>
    <w:uiPriority w:val="99"/>
    <w:locked/>
    <w:rsid w:val="009F4164"/>
    <w:rPr>
      <w:rFonts w:ascii="Times New Roman" w:hAnsi="Times New Roman" w:cs="Times New Roman"/>
      <w:b/>
    </w:rPr>
  </w:style>
  <w:style w:type="paragraph" w:customStyle="1" w:styleId="230">
    <w:name w:val="Основной текст 23"/>
    <w:basedOn w:val="a8"/>
    <w:uiPriority w:val="99"/>
    <w:rsid w:val="009F4164"/>
    <w:pPr>
      <w:ind w:left="1134"/>
    </w:pPr>
    <w:rPr>
      <w:sz w:val="28"/>
      <w:szCs w:val="20"/>
    </w:rPr>
  </w:style>
  <w:style w:type="paragraph" w:customStyle="1" w:styleId="2ff1">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a">
    <w:name w:val="заголовок 5"/>
    <w:basedOn w:val="a8"/>
    <w:next w:val="a8"/>
    <w:uiPriority w:val="99"/>
    <w:rsid w:val="009F4164"/>
    <w:pPr>
      <w:keepNext/>
      <w:autoSpaceDE w:val="0"/>
      <w:autoSpaceDN w:val="0"/>
      <w:ind w:right="-1050" w:hanging="108"/>
    </w:pPr>
    <w:rPr>
      <w:sz w:val="28"/>
      <w:szCs w:val="28"/>
    </w:rPr>
  </w:style>
  <w:style w:type="paragraph" w:customStyle="1" w:styleId="65">
    <w:name w:val="заголовок 6"/>
    <w:basedOn w:val="a8"/>
    <w:next w:val="a8"/>
    <w:uiPriority w:val="99"/>
    <w:rsid w:val="009F4164"/>
    <w:pPr>
      <w:keepNext/>
      <w:autoSpaceDE w:val="0"/>
      <w:autoSpaceDN w:val="0"/>
      <w:ind w:right="-1050"/>
    </w:pPr>
    <w:rPr>
      <w:sz w:val="28"/>
      <w:szCs w:val="28"/>
    </w:rPr>
  </w:style>
  <w:style w:type="paragraph" w:customStyle="1" w:styleId="74">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7">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3">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rsid w:val="00831F5B"/>
    <w:pPr>
      <w:widowControl w:val="0"/>
      <w:tabs>
        <w:tab w:val="num" w:pos="227"/>
      </w:tabs>
      <w:adjustRightInd w:val="0"/>
      <w:spacing w:after="0" w:line="240" w:lineRule="auto"/>
      <w:textAlignment w:val="baseline"/>
    </w:pPr>
  </w:style>
  <w:style w:type="character" w:customStyle="1" w:styleId="5b">
    <w:name w:val="Знак Знак5"/>
    <w:uiPriority w:val="99"/>
    <w:rsid w:val="00831F5B"/>
    <w:rPr>
      <w:sz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uiPriority w:val="99"/>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uiPriority w:val="99"/>
    <w:locked/>
    <w:rsid w:val="00831F5B"/>
    <w:rPr>
      <w:sz w:val="24"/>
      <w:lang w:val="ru-RU" w:eastAsia="ru-RU"/>
    </w:rPr>
  </w:style>
  <w:style w:type="character" w:customStyle="1" w:styleId="2ff2">
    <w:name w:val="Знак Знак2"/>
    <w:uiPriority w:val="99"/>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sid w:val="00831F5B"/>
    <w:rPr>
      <w:sz w:val="24"/>
      <w:lang w:val="ru-RU" w:eastAsia="ru-RU"/>
    </w:rPr>
  </w:style>
  <w:style w:type="character" w:customStyle="1" w:styleId="afffffff1">
    <w:name w:val="Знак Знак"/>
    <w:uiPriority w:val="99"/>
    <w:locked/>
    <w:rsid w:val="00831F5B"/>
    <w:rPr>
      <w:lang w:val="ru-RU" w:eastAsia="ru-RU"/>
    </w:rPr>
  </w:style>
  <w:style w:type="character" w:customStyle="1" w:styleId="3fa">
    <w:name w:val="Знак Знак3"/>
    <w:uiPriority w:val="99"/>
    <w:locked/>
    <w:rsid w:val="00831F5B"/>
    <w:rPr>
      <w:rFonts w:ascii="Arial" w:hAnsi="Arial"/>
      <w:b/>
      <w:kern w:val="28"/>
      <w:sz w:val="32"/>
      <w:lang w:val="ru-RU" w:eastAsia="ru-RU"/>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uiPriority w:val="99"/>
    <w:rsid w:val="008E16A9"/>
    <w:rPr>
      <w:rFonts w:ascii="Arial" w:hAnsi="Arial"/>
      <w:sz w:val="18"/>
    </w:rPr>
  </w:style>
  <w:style w:type="paragraph" w:customStyle="1" w:styleId="2ff3">
    <w:name w:val="Абзац списка2"/>
    <w:basedOn w:val="a8"/>
    <w:uiPriority w:val="99"/>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rsid w:val="00FD440C"/>
    <w:pPr>
      <w:ind w:left="708"/>
    </w:pPr>
    <w:rPr>
      <w:rFonts w:eastAsia="Calibri"/>
    </w:rPr>
  </w:style>
  <w:style w:type="table" w:customStyle="1" w:styleId="1fa">
    <w:name w:val="Сетка таблицы1"/>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table" w:customStyle="1" w:styleId="2ff4">
    <w:name w:val="Сетка таблицы2"/>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Знак1"/>
    <w:aliases w:val="Знак2 Знак1,body text Знак1,A=&gt;2=&gt;9 B5:AB Знак1,Body Text Char Знак1"/>
    <w:uiPriority w:val="99"/>
    <w:rsid w:val="00022D11"/>
    <w:rPr>
      <w:rFonts w:ascii="Times New Roman" w:hAnsi="Times New Roman"/>
      <w:sz w:val="24"/>
      <w:lang w:eastAsia="ru-RU"/>
    </w:rPr>
  </w:style>
  <w:style w:type="character" w:customStyle="1" w:styleId="ConsPlusNonformat0">
    <w:name w:val="ConsPlusNonformat Знак"/>
    <w:link w:val="ConsPlusNonformat"/>
    <w:uiPriority w:val="99"/>
    <w:locked/>
    <w:rsid w:val="00313B34"/>
    <w:rPr>
      <w:rFonts w:ascii="Courier New" w:hAnsi="Courier New"/>
      <w:sz w:val="22"/>
      <w:lang w:val="ru-RU" w:eastAsia="ru-RU"/>
    </w:rPr>
  </w:style>
  <w:style w:type="paragraph" w:customStyle="1" w:styleId="a1">
    <w:name w:val="маркированный"/>
    <w:basedOn w:val="a8"/>
    <w:uiPriority w:val="99"/>
    <w:rsid w:val="00EC2483"/>
    <w:pPr>
      <w:numPr>
        <w:numId w:val="43"/>
      </w:numPr>
      <w:tabs>
        <w:tab w:val="clear" w:pos="567"/>
        <w:tab w:val="num" w:pos="2268"/>
      </w:tabs>
      <w:ind w:left="2268"/>
      <w:jc w:val="both"/>
    </w:pPr>
  </w:style>
  <w:style w:type="table" w:customStyle="1" w:styleId="3fb">
    <w:name w:val="Сетка таблицы3"/>
    <w:uiPriority w:val="9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uiPriority w:val="9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uiPriority w:val="9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2">
    <w:name w:val="Сноска_"/>
    <w:link w:val="afffffff3"/>
    <w:uiPriority w:val="99"/>
    <w:locked/>
    <w:rsid w:val="00700618"/>
    <w:rPr>
      <w:rFonts w:ascii="Times New Roman" w:hAnsi="Times New Roman"/>
      <w:b/>
      <w:sz w:val="18"/>
      <w:shd w:val="clear" w:color="auto" w:fill="FFFFFF"/>
    </w:rPr>
  </w:style>
  <w:style w:type="paragraph" w:customStyle="1" w:styleId="afffffff3">
    <w:name w:val="Сноска"/>
    <w:basedOn w:val="a8"/>
    <w:link w:val="afffffff2"/>
    <w:uiPriority w:val="99"/>
    <w:rsid w:val="00700618"/>
    <w:pPr>
      <w:widowControl w:val="0"/>
      <w:shd w:val="clear" w:color="auto" w:fill="FFFFFF"/>
      <w:spacing w:line="226" w:lineRule="exact"/>
      <w:ind w:firstLine="720"/>
      <w:jc w:val="both"/>
    </w:pPr>
    <w:rPr>
      <w:rFonts w:eastAsia="Calibri"/>
      <w:b/>
      <w:sz w:val="18"/>
      <w:szCs w:val="20"/>
    </w:rPr>
  </w:style>
  <w:style w:type="table" w:customStyle="1" w:styleId="84">
    <w:name w:val="Сетка таблицы8"/>
    <w:uiPriority w:val="9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uiPriority w:val="9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074E8"/>
    <w:pPr>
      <w:autoSpaceDE w:val="0"/>
      <w:autoSpaceDN w:val="0"/>
      <w:adjustRightInd w:val="0"/>
    </w:pPr>
    <w:rPr>
      <w:rFonts w:ascii="Arial" w:hAnsi="Arial" w:cs="Arial"/>
      <w:color w:val="000000"/>
      <w:sz w:val="24"/>
      <w:szCs w:val="24"/>
      <w:lang w:eastAsia="en-US"/>
    </w:rPr>
  </w:style>
  <w:style w:type="table" w:customStyle="1" w:styleId="181">
    <w:name w:val="Сетка таблицы18"/>
    <w:uiPriority w:val="9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hAnsi="Times New Roman"/>
      <w:b/>
      <w:sz w:val="20"/>
      <w:lang w:eastAsia="ru-RU"/>
    </w:rPr>
  </w:style>
  <w:style w:type="character" w:customStyle="1" w:styleId="312">
    <w:name w:val="Заголовок 3 Знак1"/>
    <w:aliases w:val="H3 Знак"/>
    <w:uiPriority w:val="99"/>
    <w:rsid w:val="00CF489F"/>
    <w:rPr>
      <w:rFonts w:ascii="Arial" w:hAnsi="Arial"/>
      <w:b/>
      <w:sz w:val="20"/>
    </w:rPr>
  </w:style>
  <w:style w:type="character" w:customStyle="1" w:styleId="1fc">
    <w:name w:val="Основной текст с отступом Знак1"/>
    <w:aliases w:val="Основной текст 1 Знак,Основной текст 11 Знак,Основной текст 12 Знак"/>
    <w:uiPriority w:val="99"/>
    <w:rsid w:val="00CF489F"/>
    <w:rPr>
      <w:rFonts w:ascii="Times New Roman" w:hAnsi="Times New Roman"/>
      <w:sz w:val="20"/>
      <w:lang w:eastAsia="ru-RU"/>
    </w:rPr>
  </w:style>
  <w:style w:type="paragraph" w:customStyle="1" w:styleId="afffffff4">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e"/>
    <w:uiPriority w:val="99"/>
    <w:semiHidden/>
    <w:rsid w:val="00CF489F"/>
    <w:pPr>
      <w:tabs>
        <w:tab w:val="num" w:pos="360"/>
      </w:tabs>
      <w:spacing w:before="180" w:after="60" w:line="240" w:lineRule="auto"/>
      <w:ind w:left="360" w:hanging="360"/>
    </w:pPr>
    <w:rPr>
      <w:b/>
      <w:lang w:eastAsia="en-US"/>
    </w:rPr>
  </w:style>
  <w:style w:type="paragraph" w:customStyle="1" w:styleId="afffffff5">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6">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uiPriority w:val="99"/>
    <w:rsid w:val="00CF489F"/>
    <w:pPr>
      <w:keepLines/>
      <w:widowControl w:val="0"/>
      <w:suppressLineNumbers/>
      <w:suppressAutoHyphens/>
      <w:jc w:val="center"/>
    </w:pPr>
    <w:rPr>
      <w:i w:val="0"/>
      <w:caps/>
      <w:kern w:val="28"/>
      <w:sz w:val="36"/>
      <w:szCs w:val="28"/>
    </w:rPr>
  </w:style>
  <w:style w:type="paragraph" w:customStyle="1" w:styleId="afffffff7">
    <w:name w:val="Таблица заголовок"/>
    <w:basedOn w:val="a8"/>
    <w:uiPriority w:val="99"/>
    <w:rsid w:val="00CF489F"/>
    <w:pPr>
      <w:spacing w:before="120" w:after="120" w:line="360" w:lineRule="auto"/>
      <w:jc w:val="right"/>
    </w:pPr>
    <w:rPr>
      <w:b/>
      <w:sz w:val="28"/>
      <w:szCs w:val="28"/>
    </w:rPr>
  </w:style>
  <w:style w:type="paragraph" w:customStyle="1" w:styleId="afffffff8">
    <w:name w:val="текст таблицы"/>
    <w:basedOn w:val="a8"/>
    <w:uiPriority w:val="99"/>
    <w:rsid w:val="00CF489F"/>
    <w:pPr>
      <w:spacing w:before="120"/>
      <w:ind w:right="-102"/>
    </w:pPr>
  </w:style>
  <w:style w:type="paragraph" w:customStyle="1" w:styleId="afffffff9">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uiPriority w:val="99"/>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uiPriority w:val="99"/>
    <w:rsid w:val="00CF489F"/>
    <w:pPr>
      <w:tabs>
        <w:tab w:val="num" w:pos="3119"/>
      </w:tabs>
      <w:spacing w:line="360" w:lineRule="auto"/>
      <w:ind w:left="3119" w:hanging="567"/>
      <w:jc w:val="both"/>
    </w:pPr>
    <w:rPr>
      <w:sz w:val="28"/>
      <w:szCs w:val="20"/>
    </w:rPr>
  </w:style>
  <w:style w:type="character" w:customStyle="1" w:styleId="Normal">
    <w:name w:val="Normal Знак"/>
    <w:link w:val="18"/>
    <w:locked/>
    <w:rsid w:val="00CF489F"/>
    <w:rPr>
      <w:rFonts w:ascii="Times New Roman" w:hAnsi="Times New Roman"/>
      <w:snapToGrid w:val="0"/>
      <w:sz w:val="22"/>
      <w:shd w:val="clear" w:color="auto" w:fill="FFFFFF"/>
    </w:rPr>
  </w:style>
  <w:style w:type="table" w:customStyle="1" w:styleId="224">
    <w:name w:val="Сетка таблицы22"/>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e">
    <w:name w:val="Мой"/>
    <w:basedOn w:val="a8"/>
    <w:uiPriority w:val="99"/>
    <w:rsid w:val="00CF489F"/>
    <w:rPr>
      <w:sz w:val="28"/>
      <w:szCs w:val="20"/>
    </w:rPr>
  </w:style>
  <w:style w:type="paragraph" w:customStyle="1" w:styleId="1fd">
    <w:name w:val="З1"/>
    <w:basedOn w:val="13"/>
    <w:next w:val="a8"/>
    <w:autoRedefine/>
    <w:uiPriority w:val="99"/>
    <w:rsid w:val="00CF489F"/>
    <w:pPr>
      <w:keepLines/>
      <w:widowControl w:val="0"/>
      <w:suppressLineNumbers/>
      <w:tabs>
        <w:tab w:val="num" w:pos="180"/>
      </w:tabs>
      <w:suppressAutoHyphens/>
      <w:spacing w:before="0" w:after="0"/>
      <w:jc w:val="center"/>
    </w:pPr>
    <w:rPr>
      <w:i w:val="0"/>
      <w:kern w:val="28"/>
      <w:sz w:val="24"/>
      <w:szCs w:val="24"/>
    </w:rPr>
  </w:style>
  <w:style w:type="paragraph" w:customStyle="1" w:styleId="2ff5">
    <w:name w:val="З2"/>
    <w:basedOn w:val="23"/>
    <w:next w:val="a8"/>
    <w:autoRedefine/>
    <w:uiPriority w:val="99"/>
    <w:rsid w:val="00CF489F"/>
    <w:pPr>
      <w:numPr>
        <w:ilvl w:val="2"/>
      </w:numPr>
      <w:spacing w:before="0" w:after="0" w:line="360" w:lineRule="auto"/>
      <w:jc w:val="center"/>
    </w:pPr>
    <w:rPr>
      <w:rFonts w:ascii="Times New Roman" w:hAnsi="Times New Roman"/>
      <w:i w:val="0"/>
      <w:caps/>
    </w:rPr>
  </w:style>
  <w:style w:type="paragraph" w:customStyle="1" w:styleId="3fc">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0">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uiPriority w:val="99"/>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f">
    <w:name w:val="Прилож"/>
    <w:basedOn w:val="3fc"/>
    <w:next w:val="a8"/>
    <w:uiPriority w:val="99"/>
    <w:rsid w:val="00CF489F"/>
    <w:pPr>
      <w:jc w:val="right"/>
    </w:pPr>
    <w:rPr>
      <w:b/>
      <w:bCs/>
      <w:sz w:val="24"/>
      <w:szCs w:val="24"/>
    </w:rPr>
  </w:style>
  <w:style w:type="paragraph" w:customStyle="1" w:styleId="3fd">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rPr>
  </w:style>
  <w:style w:type="paragraph" w:customStyle="1" w:styleId="1fe">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e"/>
    <w:next w:val="1fe"/>
    <w:uiPriority w:val="99"/>
    <w:rsid w:val="00CF489F"/>
    <w:pPr>
      <w:tabs>
        <w:tab w:val="left" w:pos="567"/>
      </w:tabs>
      <w:spacing w:before="57"/>
      <w:ind w:left="567" w:hanging="567"/>
    </w:pPr>
  </w:style>
  <w:style w:type="paragraph" w:customStyle="1" w:styleId="1ff">
    <w:name w:val="втяжка1"/>
    <w:basedOn w:val="affffffff1"/>
    <w:next w:val="affffffff1"/>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uiPriority w:val="99"/>
    <w:rsid w:val="00CF489F"/>
    <w:rPr>
      <w:rFonts w:cs="Times New Roman"/>
    </w:rPr>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e">
    <w:name w:val="Стиль3 Знак Знак Знак"/>
    <w:uiPriority w:val="99"/>
    <w:rsid w:val="00CF489F"/>
    <w:rPr>
      <w:sz w:val="24"/>
      <w:lang w:val="ru-RU" w:eastAsia="ru-RU"/>
    </w:rPr>
  </w:style>
  <w:style w:type="paragraph" w:customStyle="1" w:styleId="2ff6">
    <w:name w:val="Стиль 2"/>
    <w:basedOn w:val="a8"/>
    <w:link w:val="2ff7"/>
    <w:uiPriority w:val="99"/>
    <w:rsid w:val="00CF489F"/>
    <w:pPr>
      <w:tabs>
        <w:tab w:val="left" w:pos="1260"/>
      </w:tabs>
      <w:ind w:firstLine="720"/>
      <w:jc w:val="both"/>
    </w:pPr>
    <w:rPr>
      <w:rFonts w:eastAsia="Calibri"/>
      <w:b/>
      <w:kern w:val="32"/>
      <w:szCs w:val="20"/>
    </w:rPr>
  </w:style>
  <w:style w:type="character" w:customStyle="1" w:styleId="2ff7">
    <w:name w:val="Стиль 2 Знак"/>
    <w:link w:val="2ff6"/>
    <w:uiPriority w:val="99"/>
    <w:locked/>
    <w:rsid w:val="00CF489F"/>
    <w:rPr>
      <w:rFonts w:ascii="Times New Roman" w:hAnsi="Times New Roman"/>
      <w:b/>
      <w:kern w:val="32"/>
      <w:sz w:val="24"/>
    </w:rPr>
  </w:style>
  <w:style w:type="paragraph" w:customStyle="1" w:styleId="1ff0">
    <w:name w:val="Основной текст1"/>
    <w:basedOn w:val="a8"/>
    <w:link w:val="affffffff5"/>
    <w:uiPriority w:val="99"/>
    <w:rsid w:val="00CF489F"/>
    <w:pPr>
      <w:widowControl w:val="0"/>
      <w:jc w:val="both"/>
    </w:pPr>
    <w:rPr>
      <w:rFonts w:eastAsia="Calibri"/>
      <w:szCs w:val="20"/>
    </w:rPr>
  </w:style>
  <w:style w:type="character" w:customStyle="1" w:styleId="76">
    <w:name w:val="Знак Знак7"/>
    <w:uiPriority w:val="99"/>
    <w:locked/>
    <w:rsid w:val="00CF489F"/>
    <w:rPr>
      <w:sz w:val="24"/>
      <w:lang w:val="ru-RU" w:eastAsia="ru-RU"/>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uiPriority w:val="99"/>
    <w:rsid w:val="00CF489F"/>
    <w:rPr>
      <w:rFonts w:cs="Times New Roman"/>
    </w:rPr>
  </w:style>
  <w:style w:type="paragraph" w:customStyle="1" w:styleId="affffffff7">
    <w:name w:val="АД_Основной текст"/>
    <w:basedOn w:val="a8"/>
    <w:link w:val="affffffff8"/>
    <w:uiPriority w:val="99"/>
    <w:rsid w:val="00CF489F"/>
    <w:pPr>
      <w:ind w:firstLine="567"/>
      <w:jc w:val="both"/>
    </w:pPr>
    <w:rPr>
      <w:rFonts w:eastAsia="Calibri"/>
      <w:szCs w:val="20"/>
    </w:rPr>
  </w:style>
  <w:style w:type="character" w:customStyle="1" w:styleId="affffffff8">
    <w:name w:val="АД_Основной текст Знак"/>
    <w:link w:val="affffffff7"/>
    <w:uiPriority w:val="99"/>
    <w:locked/>
    <w:rsid w:val="00CF489F"/>
    <w:rPr>
      <w:rFonts w:ascii="Times New Roman" w:hAnsi="Times New Roman"/>
      <w:sz w:val="24"/>
    </w:rPr>
  </w:style>
  <w:style w:type="character" w:customStyle="1" w:styleId="affffffff9">
    <w:name w:val="Основной текст документа"/>
    <w:uiPriority w:val="99"/>
    <w:rsid w:val="00CF489F"/>
    <w:rPr>
      <w:sz w:val="22"/>
    </w:rPr>
  </w:style>
  <w:style w:type="character" w:customStyle="1" w:styleId="apple-tab-span">
    <w:name w:val="apple-tab-span"/>
    <w:uiPriority w:val="99"/>
    <w:rsid w:val="00CF489F"/>
    <w:rPr>
      <w:rFonts w:cs="Times New Roman"/>
    </w:rPr>
  </w:style>
  <w:style w:type="character" w:customStyle="1" w:styleId="textramkaotstup1">
    <w:name w:val="text_ramka_otstup1"/>
    <w:uiPriority w:val="99"/>
    <w:rsid w:val="00CF489F"/>
    <w:rPr>
      <w:rFonts w:ascii="Arial" w:hAnsi="Arial"/>
      <w:color w:val="666666"/>
      <w:sz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uiPriority w:val="99"/>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b/>
      <w:sz w:val="20"/>
      <w:lang w:eastAsia="ru-RU"/>
    </w:rPr>
  </w:style>
  <w:style w:type="character" w:customStyle="1" w:styleId="FontStyle47">
    <w:name w:val="Font Style47"/>
    <w:uiPriority w:val="99"/>
    <w:rsid w:val="00CF489F"/>
    <w:rPr>
      <w:rFonts w:ascii="Times New Roman" w:hAnsi="Times New Roman"/>
      <w:sz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uiPriority w:val="99"/>
    <w:rsid w:val="00CF489F"/>
    <w:rPr>
      <w:rFonts w:ascii="Times New Roman" w:hAnsi="Times New Roman"/>
      <w:b/>
      <w:sz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uiPriority w:val="99"/>
    <w:rsid w:val="00CF489F"/>
    <w:rPr>
      <w:rFonts w:ascii="Calibri" w:hAnsi="Calibri"/>
      <w:u w:val="single"/>
    </w:rPr>
  </w:style>
  <w:style w:type="paragraph" w:customStyle="1" w:styleId="Standard">
    <w:name w:val="Standard"/>
    <w:uiPriority w:val="99"/>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uiPriority w:val="99"/>
    <w:rsid w:val="00CF489F"/>
    <w:rPr>
      <w:rFonts w:cs="Times New Roman"/>
    </w:rPr>
  </w:style>
  <w:style w:type="character" w:customStyle="1" w:styleId="affffffffa">
    <w:name w:val="Гипертекстовая ссылка"/>
    <w:uiPriority w:val="99"/>
    <w:rsid w:val="00CF489F"/>
    <w:rPr>
      <w:color w:val="008000"/>
    </w:rPr>
  </w:style>
  <w:style w:type="character" w:customStyle="1" w:styleId="PlainTextChar1">
    <w:name w:val="Plain Text Char1"/>
    <w:uiPriority w:val="99"/>
    <w:rsid w:val="00CF489F"/>
    <w:rPr>
      <w:rFonts w:ascii="Courier New" w:hAnsi="Courier New"/>
    </w:rPr>
  </w:style>
  <w:style w:type="paragraph" w:customStyle="1" w:styleId="1ff1">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paragraph" w:customStyle="1" w:styleId="1ff2">
    <w:name w:val="Дос Заголовок 1"/>
    <w:basedOn w:val="a8"/>
    <w:autoRedefine/>
    <w:uiPriority w:val="99"/>
    <w:rsid w:val="00CF489F"/>
    <w:pPr>
      <w:jc w:val="center"/>
    </w:pPr>
    <w:rPr>
      <w:b/>
      <w:bCs/>
      <w:sz w:val="22"/>
      <w:szCs w:val="26"/>
    </w:rPr>
  </w:style>
  <w:style w:type="character" w:customStyle="1" w:styleId="mlarcolumnqqproduct2">
    <w:name w:val="mlar_column_qqproduct2"/>
    <w:uiPriority w:val="99"/>
    <w:rsid w:val="00CF489F"/>
    <w:rPr>
      <w:sz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z w:val="20"/>
      <w:lang w:eastAsia="en-US"/>
    </w:rPr>
  </w:style>
  <w:style w:type="paragraph" w:customStyle="1" w:styleId="TableText">
    <w:name w:val="TableText"/>
    <w:basedOn w:val="a8"/>
    <w:link w:val="TableText0"/>
    <w:uiPriority w:val="99"/>
    <w:rsid w:val="00CF489F"/>
    <w:pPr>
      <w:keepLines/>
      <w:spacing w:before="40" w:after="40" w:line="288" w:lineRule="auto"/>
    </w:pPr>
    <w:rPr>
      <w:rFonts w:eastAsia="Calibri"/>
      <w:sz w:val="20"/>
      <w:szCs w:val="20"/>
      <w:lang w:eastAsia="en-US"/>
    </w:rPr>
  </w:style>
  <w:style w:type="character" w:customStyle="1" w:styleId="TableText0">
    <w:name w:val="TableText Знак"/>
    <w:link w:val="TableText"/>
    <w:uiPriority w:val="99"/>
    <w:locked/>
    <w:rsid w:val="00CF489F"/>
    <w:rPr>
      <w:rFonts w:ascii="Times New Roman" w:hAnsi="Times New Roman"/>
      <w:snapToGrid w:val="0"/>
      <w:lang w:eastAsia="en-US"/>
    </w:rPr>
  </w:style>
  <w:style w:type="character" w:customStyle="1" w:styleId="affffff9">
    <w:name w:val="Название объекта Знак"/>
    <w:link w:val="affffff8"/>
    <w:uiPriority w:val="99"/>
    <w:locked/>
    <w:rsid w:val="00CF489F"/>
    <w:rPr>
      <w:rFonts w:ascii="Times New Roman" w:hAnsi="Times New Roman"/>
      <w:b/>
      <w:sz w:val="24"/>
    </w:rPr>
  </w:style>
  <w:style w:type="paragraph" w:customStyle="1" w:styleId="affffffffb">
    <w:name w:val="обычн БО"/>
    <w:basedOn w:val="a8"/>
    <w:uiPriority w:val="99"/>
    <w:rsid w:val="00CF489F"/>
    <w:pPr>
      <w:widowControl w:val="0"/>
      <w:jc w:val="both"/>
    </w:pPr>
    <w:rPr>
      <w:rFonts w:ascii="Arial" w:hAnsi="Arial"/>
      <w:szCs w:val="20"/>
    </w:rPr>
  </w:style>
  <w:style w:type="character" w:customStyle="1" w:styleId="2ff8">
    <w:name w:val="Основной текст (2)_"/>
    <w:link w:val="217"/>
    <w:uiPriority w:val="99"/>
    <w:locked/>
    <w:rsid w:val="00CF489F"/>
    <w:rPr>
      <w:b/>
      <w:shd w:val="clear" w:color="auto" w:fill="FFFFFF"/>
    </w:rPr>
  </w:style>
  <w:style w:type="character" w:customStyle="1" w:styleId="290">
    <w:name w:val="Основной текст (2)9"/>
    <w:uiPriority w:val="9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b/>
      <w:noProof/>
      <w:sz w:val="19"/>
      <w:shd w:val="clear" w:color="auto" w:fill="FFFFFF"/>
    </w:rPr>
  </w:style>
  <w:style w:type="paragraph" w:customStyle="1" w:styleId="217">
    <w:name w:val="Основной текст (2)1"/>
    <w:basedOn w:val="a8"/>
    <w:link w:val="2ff8"/>
    <w:uiPriority w:val="99"/>
    <w:rsid w:val="00CF489F"/>
    <w:pPr>
      <w:shd w:val="clear" w:color="auto" w:fill="FFFFFF"/>
      <w:spacing w:after="60" w:line="240" w:lineRule="atLeast"/>
    </w:pPr>
    <w:rPr>
      <w:rFonts w:ascii="Calibri" w:eastAsia="Calibri" w:hAnsi="Calibri"/>
      <w:b/>
      <w:sz w:val="20"/>
      <w:szCs w:val="20"/>
    </w:rPr>
  </w:style>
  <w:style w:type="paragraph" w:customStyle="1" w:styleId="96">
    <w:name w:val="Основной текст (9)"/>
    <w:basedOn w:val="a8"/>
    <w:link w:val="95"/>
    <w:rsid w:val="00CF489F"/>
    <w:pPr>
      <w:shd w:val="clear" w:color="auto" w:fill="FFFFFF"/>
      <w:spacing w:line="270" w:lineRule="exact"/>
      <w:jc w:val="both"/>
    </w:pPr>
    <w:rPr>
      <w:rFonts w:ascii="Arial" w:eastAsia="Calibri" w:hAnsi="Arial"/>
      <w:sz w:val="19"/>
      <w:szCs w:val="20"/>
    </w:rPr>
  </w:style>
  <w:style w:type="character" w:customStyle="1" w:styleId="16">
    <w:name w:val="Стиль1 Знак"/>
    <w:link w:val="15"/>
    <w:uiPriority w:val="99"/>
    <w:locked/>
    <w:rsid w:val="00CF489F"/>
    <w:rPr>
      <w:rFonts w:ascii="Times New Roman" w:hAnsi="Times New Roman"/>
      <w:b/>
      <w:sz w:val="28"/>
    </w:rPr>
  </w:style>
  <w:style w:type="character" w:customStyle="1" w:styleId="1ff3">
    <w:name w:val="Нижний колонтитул Знак1"/>
    <w:aliases w:val="Знак Знак Знак2"/>
    <w:uiPriority w:val="99"/>
    <w:locked/>
    <w:rsid w:val="00CF489F"/>
    <w:rPr>
      <w:rFonts w:ascii="Verdana" w:hAnsi="Verdana"/>
      <w:sz w:val="24"/>
      <w:lang w:val="en-US" w:eastAsia="en-US"/>
    </w:rPr>
  </w:style>
  <w:style w:type="character" w:customStyle="1" w:styleId="dfaq">
    <w:name w:val="dfaq"/>
    <w:uiPriority w:val="99"/>
    <w:rsid w:val="00CF489F"/>
    <w:rPr>
      <w:rFonts w:cs="Times New Roman"/>
    </w:rPr>
  </w:style>
  <w:style w:type="character" w:customStyle="1" w:styleId="4f1">
    <w:name w:val="Основной текст (4)_"/>
    <w:link w:val="4f2"/>
    <w:uiPriority w:val="99"/>
    <w:locked/>
    <w:rsid w:val="00CF489F"/>
    <w:rPr>
      <w:b/>
      <w:sz w:val="26"/>
      <w:shd w:val="clear" w:color="auto" w:fill="FFFFFF"/>
    </w:rPr>
  </w:style>
  <w:style w:type="character" w:customStyle="1" w:styleId="5d">
    <w:name w:val="Основной текст (5)_"/>
    <w:link w:val="5e"/>
    <w:uiPriority w:val="99"/>
    <w:locked/>
    <w:rsid w:val="00CF489F"/>
    <w:rPr>
      <w:spacing w:val="-2"/>
      <w:sz w:val="26"/>
      <w:shd w:val="clear" w:color="auto" w:fill="FFFFFF"/>
    </w:rPr>
  </w:style>
  <w:style w:type="paragraph" w:customStyle="1" w:styleId="4f2">
    <w:name w:val="Основной текст (4)"/>
    <w:basedOn w:val="a8"/>
    <w:link w:val="4f1"/>
    <w:uiPriority w:val="99"/>
    <w:rsid w:val="00CF489F"/>
    <w:pPr>
      <w:shd w:val="clear" w:color="auto" w:fill="FFFFFF"/>
      <w:spacing w:after="540" w:line="317" w:lineRule="exact"/>
      <w:jc w:val="center"/>
    </w:pPr>
    <w:rPr>
      <w:rFonts w:ascii="Calibri" w:eastAsia="Calibri" w:hAnsi="Calibri"/>
      <w:b/>
      <w:sz w:val="26"/>
      <w:szCs w:val="20"/>
    </w:rPr>
  </w:style>
  <w:style w:type="paragraph" w:customStyle="1" w:styleId="5e">
    <w:name w:val="Основной текст (5)"/>
    <w:basedOn w:val="a8"/>
    <w:link w:val="5d"/>
    <w:uiPriority w:val="99"/>
    <w:rsid w:val="00CF489F"/>
    <w:pPr>
      <w:shd w:val="clear" w:color="auto" w:fill="FFFFFF"/>
      <w:spacing w:before="540" w:after="300" w:line="365" w:lineRule="exact"/>
      <w:jc w:val="both"/>
    </w:pPr>
    <w:rPr>
      <w:rFonts w:ascii="Calibri" w:eastAsia="Calibri" w:hAnsi="Calibri"/>
      <w:spacing w:val="-2"/>
      <w:sz w:val="26"/>
      <w:szCs w:val="20"/>
    </w:rPr>
  </w:style>
  <w:style w:type="character" w:customStyle="1" w:styleId="3ff">
    <w:name w:val="Основной текст (3)_"/>
    <w:link w:val="3ff0"/>
    <w:uiPriority w:val="99"/>
    <w:locked/>
    <w:rsid w:val="00CF489F"/>
    <w:rPr>
      <w:b/>
      <w:spacing w:val="-2"/>
      <w:shd w:val="clear" w:color="auto" w:fill="FFFFFF"/>
    </w:rPr>
  </w:style>
  <w:style w:type="paragraph" w:customStyle="1" w:styleId="3ff0">
    <w:name w:val="Основной текст (3)"/>
    <w:basedOn w:val="a8"/>
    <w:link w:val="3ff"/>
    <w:uiPriority w:val="99"/>
    <w:rsid w:val="00CF489F"/>
    <w:pPr>
      <w:shd w:val="clear" w:color="auto" w:fill="FFFFFF"/>
      <w:spacing w:line="240" w:lineRule="atLeast"/>
    </w:pPr>
    <w:rPr>
      <w:rFonts w:ascii="Calibri" w:eastAsia="Calibri" w:hAnsi="Calibri"/>
      <w:b/>
      <w:spacing w:val="-2"/>
      <w:sz w:val="20"/>
      <w:szCs w:val="20"/>
    </w:rPr>
  </w:style>
  <w:style w:type="paragraph" w:customStyle="1" w:styleId="2ff9">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4">
    <w:name w:val="Заголовок №1"/>
    <w:uiPriority w:val="99"/>
    <w:rsid w:val="00CF489F"/>
    <w:rPr>
      <w:rFonts w:ascii="Times New Roman" w:hAnsi="Times New Roman"/>
      <w:spacing w:val="-2"/>
      <w:sz w:val="26"/>
      <w:u w:val="single"/>
      <w:shd w:val="clear" w:color="auto" w:fill="FFFFFF"/>
    </w:rPr>
  </w:style>
  <w:style w:type="character" w:customStyle="1" w:styleId="2ffa">
    <w:name w:val="Основной текст (2) + Курсив"/>
    <w:uiPriority w:val="99"/>
    <w:rsid w:val="00CF489F"/>
    <w:rPr>
      <w:rFonts w:ascii="Times New Roman" w:hAnsi="Times New Roman"/>
      <w:b/>
      <w:i/>
      <w:spacing w:val="-3"/>
      <w:sz w:val="22"/>
      <w:shd w:val="clear" w:color="auto" w:fill="FFFFFF"/>
    </w:rPr>
  </w:style>
  <w:style w:type="character" w:customStyle="1" w:styleId="1ff5">
    <w:name w:val="Заголовок №1_"/>
    <w:link w:val="118"/>
    <w:uiPriority w:val="99"/>
    <w:locked/>
    <w:rsid w:val="00CF489F"/>
    <w:rPr>
      <w:spacing w:val="-2"/>
      <w:sz w:val="26"/>
      <w:shd w:val="clear" w:color="auto" w:fill="FFFFFF"/>
    </w:rPr>
  </w:style>
  <w:style w:type="paragraph" w:customStyle="1" w:styleId="118">
    <w:name w:val="Заголовок №11"/>
    <w:basedOn w:val="a8"/>
    <w:link w:val="1ff5"/>
    <w:uiPriority w:val="99"/>
    <w:rsid w:val="00CF489F"/>
    <w:pPr>
      <w:shd w:val="clear" w:color="auto" w:fill="FFFFFF"/>
      <w:spacing w:line="326" w:lineRule="exact"/>
      <w:jc w:val="center"/>
      <w:outlineLvl w:val="0"/>
    </w:pPr>
    <w:rPr>
      <w:rFonts w:ascii="Calibri" w:eastAsia="Calibri" w:hAnsi="Calibri"/>
      <w:spacing w:val="-2"/>
      <w:sz w:val="26"/>
      <w:szCs w:val="20"/>
    </w:rPr>
  </w:style>
  <w:style w:type="character" w:customStyle="1" w:styleId="affffffffc">
    <w:name w:val="Основной текст + Полужирный"/>
    <w:uiPriority w:val="99"/>
    <w:rsid w:val="00CF489F"/>
    <w:rPr>
      <w:rFonts w:ascii="Times New Roman" w:hAnsi="Times New Roman"/>
      <w:b/>
      <w:spacing w:val="7"/>
      <w:sz w:val="18"/>
      <w:shd w:val="clear" w:color="auto" w:fill="FFFFFF"/>
    </w:rPr>
  </w:style>
  <w:style w:type="character" w:customStyle="1" w:styleId="85">
    <w:name w:val="Основной текст (8)_"/>
    <w:link w:val="86"/>
    <w:uiPriority w:val="99"/>
    <w:locked/>
    <w:rsid w:val="00CF489F"/>
    <w:rPr>
      <w:b/>
      <w:sz w:val="18"/>
      <w:shd w:val="clear" w:color="auto" w:fill="FFFFFF"/>
    </w:rPr>
  </w:style>
  <w:style w:type="character" w:customStyle="1" w:styleId="77">
    <w:name w:val="Основной текст (7)_"/>
    <w:link w:val="78"/>
    <w:uiPriority w:val="99"/>
    <w:locked/>
    <w:rsid w:val="00CF489F"/>
    <w:rPr>
      <w:b/>
      <w:spacing w:val="7"/>
      <w:sz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sz w:val="18"/>
      <w:szCs w:val="20"/>
    </w:rPr>
  </w:style>
  <w:style w:type="paragraph" w:customStyle="1" w:styleId="78">
    <w:name w:val="Основной текст (7)"/>
    <w:basedOn w:val="a8"/>
    <w:link w:val="77"/>
    <w:uiPriority w:val="99"/>
    <w:rsid w:val="00CF489F"/>
    <w:pPr>
      <w:shd w:val="clear" w:color="auto" w:fill="FFFFFF"/>
      <w:spacing w:line="240" w:lineRule="atLeast"/>
      <w:jc w:val="right"/>
    </w:pPr>
    <w:rPr>
      <w:rFonts w:ascii="Calibri" w:eastAsia="Calibri" w:hAnsi="Calibri"/>
      <w:b/>
      <w:spacing w:val="7"/>
      <w:sz w:val="18"/>
      <w:szCs w:val="20"/>
    </w:rPr>
  </w:style>
  <w:style w:type="character" w:customStyle="1" w:styleId="5f">
    <w:name w:val="Основной текст (5) + Полужирный"/>
    <w:uiPriority w:val="99"/>
    <w:rsid w:val="00CF489F"/>
    <w:rPr>
      <w:rFonts w:ascii="Times New Roman" w:hAnsi="Times New Roman"/>
      <w:b/>
      <w:spacing w:val="0"/>
      <w:sz w:val="26"/>
      <w:shd w:val="clear" w:color="auto" w:fill="FFFFFF"/>
    </w:rPr>
  </w:style>
  <w:style w:type="character" w:customStyle="1" w:styleId="FontStyle71">
    <w:name w:val="Font Style71"/>
    <w:uiPriority w:val="99"/>
    <w:rsid w:val="00CF489F"/>
    <w:rPr>
      <w:rFonts w:ascii="Times New Roman" w:hAnsi="Times New Roman"/>
      <w:sz w:val="20"/>
    </w:rPr>
  </w:style>
  <w:style w:type="character" w:customStyle="1" w:styleId="1ff6">
    <w:name w:val="Основной текст + Полужирный1"/>
    <w:uiPriority w:val="99"/>
    <w:rsid w:val="00CF489F"/>
    <w:rPr>
      <w:sz w:val="28"/>
      <w:shd w:val="clear" w:color="auto" w:fill="FFFFFF"/>
      <w:lang w:val="ru-RU" w:eastAsia="ru-RU"/>
    </w:rPr>
  </w:style>
  <w:style w:type="character" w:customStyle="1" w:styleId="3ff1">
    <w:name w:val="Основной текст (3) + Не полужирный"/>
    <w:uiPriority w:val="99"/>
    <w:rsid w:val="00CF489F"/>
    <w:rPr>
      <w:rFonts w:ascii="Times New Roman" w:hAnsi="Times New Roman"/>
      <w:spacing w:val="0"/>
      <w:sz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alibri"/>
      <w:b/>
      <w:bCs/>
      <w:sz w:val="22"/>
      <w:szCs w:val="22"/>
    </w:rPr>
  </w:style>
  <w:style w:type="table" w:customStyle="1" w:styleId="1100">
    <w:name w:val="Сетка таблицы11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uiPriority w:val="99"/>
    <w:rsid w:val="00CF489F"/>
    <w:rPr>
      <w:rFonts w:cs="Times New Roman"/>
    </w:rPr>
  </w:style>
  <w:style w:type="character" w:customStyle="1" w:styleId="b-infoitem1">
    <w:name w:val="b-info__item1"/>
    <w:uiPriority w:val="99"/>
    <w:rsid w:val="00CF489F"/>
    <w:rPr>
      <w:rFonts w:cs="Times New Roman"/>
    </w:rPr>
  </w:style>
  <w:style w:type="character" w:customStyle="1" w:styleId="b-serp-urlitem1">
    <w:name w:val="b-serp-url__item1"/>
    <w:uiPriority w:val="99"/>
    <w:rsid w:val="00CF489F"/>
    <w:rPr>
      <w:rFonts w:cs="Times New Roman"/>
    </w:rPr>
  </w:style>
  <w:style w:type="table" w:customStyle="1" w:styleId="231">
    <w:name w:val="Сетка таблицы23"/>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d">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uiPriority w:val="99"/>
    <w:rsid w:val="00CF489F"/>
    <w:rPr>
      <w:b/>
      <w:sz w:val="26"/>
      <w:shd w:val="clear" w:color="auto" w:fill="FFFFFF"/>
    </w:rPr>
  </w:style>
  <w:style w:type="table" w:customStyle="1" w:styleId="610">
    <w:name w:val="Сетка таблицы61"/>
    <w:uiPriority w:val="9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e">
    <w:name w:val="Подпись к таблице_"/>
    <w:uiPriority w:val="99"/>
    <w:rsid w:val="00CF489F"/>
    <w:rPr>
      <w:rFonts w:ascii="Calibri" w:hAnsi="Calibri"/>
      <w:sz w:val="21"/>
      <w:u w:val="none"/>
    </w:rPr>
  </w:style>
  <w:style w:type="character" w:customStyle="1" w:styleId="afffffffff">
    <w:name w:val="Подпись к таблице"/>
    <w:uiPriority w:val="99"/>
    <w:rsid w:val="00CF489F"/>
    <w:rPr>
      <w:rFonts w:ascii="Calibri" w:hAnsi="Calibri"/>
      <w:color w:val="000000"/>
      <w:spacing w:val="0"/>
      <w:w w:val="100"/>
      <w:position w:val="0"/>
      <w:sz w:val="21"/>
      <w:u w:val="single"/>
      <w:lang w:val="ru-RU"/>
    </w:rPr>
  </w:style>
  <w:style w:type="character" w:customStyle="1" w:styleId="affffffff5">
    <w:name w:val="Основной текст_"/>
    <w:link w:val="1ff0"/>
    <w:uiPriority w:val="99"/>
    <w:locked/>
    <w:rsid w:val="00CF489F"/>
    <w:rPr>
      <w:rFonts w:ascii="Times New Roman" w:hAnsi="Times New Roman"/>
      <w:snapToGrid w:val="0"/>
      <w:sz w:val="24"/>
    </w:rPr>
  </w:style>
  <w:style w:type="character" w:customStyle="1" w:styleId="Calibri">
    <w:name w:val="Основной текст + Calibri"/>
    <w:aliases w:val="10,5 pt"/>
    <w:uiPriority w:val="99"/>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uiPriority w:val="99"/>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uiPriority w:val="99"/>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uiPriority w:val="99"/>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uiPriority w:val="99"/>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uiPriority w:val="99"/>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uiPriority w:val="99"/>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uiPriority w:val="99"/>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8"/>
    <w:next w:val="a8"/>
    <w:uiPriority w:val="99"/>
    <w:rsid w:val="00CF489F"/>
    <w:pPr>
      <w:spacing w:after="240" w:line="480" w:lineRule="auto"/>
      <w:ind w:firstLine="360"/>
    </w:pPr>
    <w:rPr>
      <w:rFonts w:ascii="Calibri" w:eastAsia="Calibri" w:hAnsi="Calibri"/>
      <w:color w:val="5A5A5A"/>
      <w:sz w:val="22"/>
      <w:szCs w:val="22"/>
      <w:lang w:eastAsia="en-US"/>
    </w:rPr>
  </w:style>
  <w:style w:type="character" w:customStyle="1" w:styleId="QuoteChar">
    <w:name w:val="Quote Char"/>
    <w:uiPriority w:val="99"/>
    <w:locked/>
    <w:rsid w:val="00CF489F"/>
    <w:rPr>
      <w:color w:val="5A5A5A"/>
    </w:rPr>
  </w:style>
  <w:style w:type="paragraph" w:customStyle="1" w:styleId="1ff7">
    <w:name w:val="Выделенная цитата1"/>
    <w:basedOn w:val="a8"/>
    <w:next w:val="a8"/>
    <w:uiPriority w:val="99"/>
    <w:rsid w:val="00CF489F"/>
    <w:pPr>
      <w:spacing w:before="320" w:after="480"/>
      <w:ind w:left="720" w:right="720"/>
      <w:jc w:val="center"/>
    </w:pPr>
    <w:rPr>
      <w:rFonts w:ascii="Cambria" w:hAnsi="Cambria"/>
      <w:i/>
      <w:iCs/>
      <w:sz w:val="20"/>
      <w:szCs w:val="20"/>
      <w:lang w:eastAsia="en-US"/>
    </w:rPr>
  </w:style>
  <w:style w:type="character" w:customStyle="1" w:styleId="IntenseQuoteChar">
    <w:name w:val="Intense Quote Char"/>
    <w:uiPriority w:val="99"/>
    <w:locked/>
    <w:rsid w:val="00CF489F"/>
    <w:rPr>
      <w:rFonts w:ascii="Cambria" w:hAnsi="Cambria"/>
      <w:i/>
      <w:sz w:val="20"/>
    </w:rPr>
  </w:style>
  <w:style w:type="character" w:customStyle="1" w:styleId="1ff8">
    <w:name w:val="Слабое выделение1"/>
    <w:uiPriority w:val="99"/>
    <w:rsid w:val="00CF489F"/>
    <w:rPr>
      <w:i/>
      <w:color w:val="5A5A5A"/>
    </w:rPr>
  </w:style>
  <w:style w:type="character" w:styleId="afffffffff0">
    <w:name w:val="Intense Emphasis"/>
    <w:uiPriority w:val="99"/>
    <w:qFormat/>
    <w:rsid w:val="00CF489F"/>
    <w:rPr>
      <w:rFonts w:cs="Times New Roman"/>
      <w:b/>
      <w:i/>
      <w:color w:val="auto"/>
      <w:u w:val="single"/>
    </w:rPr>
  </w:style>
  <w:style w:type="character" w:styleId="afffffffff1">
    <w:name w:val="Subtle Reference"/>
    <w:uiPriority w:val="99"/>
    <w:qFormat/>
    <w:rsid w:val="00CF489F"/>
    <w:rPr>
      <w:rFonts w:cs="Times New Roman"/>
      <w:smallCaps/>
    </w:rPr>
  </w:style>
  <w:style w:type="character" w:styleId="afffffffff2">
    <w:name w:val="Intense Reference"/>
    <w:uiPriority w:val="99"/>
    <w:qFormat/>
    <w:rsid w:val="00CF489F"/>
    <w:rPr>
      <w:rFonts w:cs="Times New Roman"/>
      <w:b/>
      <w:smallCaps/>
      <w:color w:val="auto"/>
    </w:rPr>
  </w:style>
  <w:style w:type="character" w:customStyle="1" w:styleId="1ff9">
    <w:name w:val="Название книги1"/>
    <w:uiPriority w:val="99"/>
    <w:rsid w:val="00CF489F"/>
    <w:rPr>
      <w:rFonts w:ascii="Cambria" w:hAnsi="Cambria"/>
      <w:b/>
      <w:smallCaps/>
      <w:color w:val="auto"/>
      <w:u w:val="single"/>
    </w:rPr>
  </w:style>
  <w:style w:type="paragraph" w:customStyle="1" w:styleId="1ffa">
    <w:name w:val="Заголовок оглавления1"/>
    <w:basedOn w:val="13"/>
    <w:next w:val="a8"/>
    <w:uiPriority w:val="99"/>
    <w:semiHidden/>
    <w:rsid w:val="00CF489F"/>
    <w:pPr>
      <w:keepNext w:val="0"/>
      <w:spacing w:before="600" w:after="0" w:line="360" w:lineRule="auto"/>
      <w:outlineLvl w:val="9"/>
    </w:pPr>
    <w:rPr>
      <w:rFonts w:ascii="Cambria" w:hAnsi="Cambria"/>
      <w:iCs/>
      <w:kern w:val="0"/>
      <w:sz w:val="32"/>
      <w:szCs w:val="32"/>
      <w:lang w:eastAsia="en-US"/>
    </w:rPr>
  </w:style>
  <w:style w:type="paragraph" w:styleId="2ffb">
    <w:name w:val="Quote"/>
    <w:basedOn w:val="a8"/>
    <w:next w:val="a8"/>
    <w:link w:val="2ffc"/>
    <w:uiPriority w:val="99"/>
    <w:qFormat/>
    <w:rsid w:val="00CF489F"/>
    <w:rPr>
      <w:rFonts w:ascii="Calibri" w:eastAsia="Calibri" w:hAnsi="Calibri"/>
      <w:color w:val="5A5A5A"/>
      <w:sz w:val="20"/>
      <w:szCs w:val="20"/>
    </w:rPr>
  </w:style>
  <w:style w:type="character" w:customStyle="1" w:styleId="2ffc">
    <w:name w:val="Цитата 2 Знак"/>
    <w:link w:val="2ffb"/>
    <w:uiPriority w:val="99"/>
    <w:locked/>
    <w:rsid w:val="000B628A"/>
    <w:rPr>
      <w:rFonts w:ascii="Times New Roman" w:hAnsi="Times New Roman" w:cs="Times New Roman"/>
      <w:i/>
      <w:iCs/>
      <w:color w:val="000000"/>
      <w:sz w:val="24"/>
      <w:szCs w:val="24"/>
    </w:rPr>
  </w:style>
  <w:style w:type="character" w:customStyle="1" w:styleId="219">
    <w:name w:val="Цитата 2 Знак1"/>
    <w:uiPriority w:val="99"/>
    <w:rsid w:val="00CF489F"/>
    <w:rPr>
      <w:rFonts w:ascii="Times New Roman" w:hAnsi="Times New Roman" w:cs="Times New Roman"/>
      <w:i/>
      <w:iCs/>
      <w:color w:val="000000"/>
      <w:sz w:val="24"/>
      <w:szCs w:val="24"/>
    </w:rPr>
  </w:style>
  <w:style w:type="paragraph" w:styleId="afffffffff3">
    <w:name w:val="Intense Quote"/>
    <w:basedOn w:val="a8"/>
    <w:next w:val="a8"/>
    <w:link w:val="afffffffff4"/>
    <w:uiPriority w:val="99"/>
    <w:qFormat/>
    <w:rsid w:val="00CF489F"/>
    <w:pPr>
      <w:pBdr>
        <w:bottom w:val="single" w:sz="4" w:space="4" w:color="4F81BD"/>
      </w:pBdr>
      <w:spacing w:before="200" w:after="280"/>
      <w:ind w:left="936" w:right="936"/>
    </w:pPr>
    <w:rPr>
      <w:rFonts w:ascii="Cambria" w:eastAsia="Calibri" w:hAnsi="Cambria"/>
      <w:i/>
      <w:iCs/>
      <w:sz w:val="20"/>
      <w:szCs w:val="20"/>
    </w:rPr>
  </w:style>
  <w:style w:type="character" w:customStyle="1" w:styleId="afffffffff4">
    <w:name w:val="Выделенная цитата Знак"/>
    <w:link w:val="afffffffff3"/>
    <w:uiPriority w:val="99"/>
    <w:locked/>
    <w:rsid w:val="000B628A"/>
    <w:rPr>
      <w:rFonts w:ascii="Times New Roman" w:hAnsi="Times New Roman" w:cs="Times New Roman"/>
      <w:b/>
      <w:bCs/>
      <w:i/>
      <w:iCs/>
      <w:color w:val="4F81BD"/>
      <w:sz w:val="24"/>
      <w:szCs w:val="24"/>
    </w:rPr>
  </w:style>
  <w:style w:type="character" w:customStyle="1" w:styleId="1ffb">
    <w:name w:val="Выделенная цитата Знак1"/>
    <w:uiPriority w:val="99"/>
    <w:rsid w:val="00CF489F"/>
    <w:rPr>
      <w:rFonts w:ascii="Times New Roman" w:hAnsi="Times New Roman" w:cs="Times New Roman"/>
      <w:b/>
      <w:bCs/>
      <w:i/>
      <w:iCs/>
      <w:color w:val="4F81BD"/>
      <w:sz w:val="24"/>
      <w:szCs w:val="24"/>
    </w:rPr>
  </w:style>
  <w:style w:type="character" w:styleId="afffffffff5">
    <w:name w:val="Subtle Emphasis"/>
    <w:uiPriority w:val="99"/>
    <w:qFormat/>
    <w:rsid w:val="00CF489F"/>
    <w:rPr>
      <w:rFonts w:cs="Times New Roman"/>
      <w:i/>
      <w:iCs/>
      <w:color w:val="808080"/>
    </w:rPr>
  </w:style>
  <w:style w:type="character" w:styleId="afffffffff6">
    <w:name w:val="Book Title"/>
    <w:uiPriority w:val="99"/>
    <w:qFormat/>
    <w:rsid w:val="00CF489F"/>
    <w:rPr>
      <w:rFonts w:cs="Times New Roman"/>
      <w:b/>
      <w:bCs/>
      <w:smallCaps/>
      <w:spacing w:val="5"/>
    </w:rPr>
  </w:style>
  <w:style w:type="table" w:customStyle="1" w:styleId="360">
    <w:name w:val="Сетка таблицы36"/>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uiPriority w:val="99"/>
    <w:rsid w:val="00CF489F"/>
    <w:rPr>
      <w:rFonts w:cs="Times New Roman"/>
    </w:rPr>
  </w:style>
  <w:style w:type="table" w:customStyle="1" w:styleId="520">
    <w:name w:val="Столбцы таблицы 52"/>
    <w:uiPriority w:val="99"/>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d">
    <w:name w:val="Заголовок оглавления2"/>
    <w:basedOn w:val="13"/>
    <w:next w:val="a8"/>
    <w:uiPriority w:val="99"/>
    <w:semiHidden/>
    <w:rsid w:val="00CF489F"/>
    <w:pPr>
      <w:keepNext w:val="0"/>
      <w:widowControl w:val="0"/>
      <w:suppressLineNumbers/>
      <w:spacing w:before="600" w:after="0" w:line="360" w:lineRule="auto"/>
      <w:outlineLvl w:val="9"/>
    </w:pPr>
    <w:rPr>
      <w:rFonts w:ascii="Cambria" w:hAnsi="Cambria"/>
      <w:iCs/>
      <w:kern w:val="0"/>
      <w:sz w:val="32"/>
      <w:szCs w:val="32"/>
      <w:lang w:val="en-US" w:eastAsia="en-US"/>
    </w:rPr>
  </w:style>
  <w:style w:type="table" w:customStyle="1" w:styleId="380">
    <w:name w:val="Сетка таблицы38"/>
    <w:uiPriority w:val="9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uiPriority w:val="99"/>
    <w:rsid w:val="00B24908"/>
    <w:rPr>
      <w:rFonts w:cs="Times New Roman"/>
    </w:rPr>
  </w:style>
  <w:style w:type="character" w:customStyle="1" w:styleId="cf1">
    <w:name w:val="cf1"/>
    <w:uiPriority w:val="99"/>
    <w:rsid w:val="00B24908"/>
    <w:rPr>
      <w:rFonts w:cs="Times New Roman"/>
    </w:rPr>
  </w:style>
  <w:style w:type="table" w:customStyle="1" w:styleId="430">
    <w:name w:val="Сетка таблицы43"/>
    <w:uiPriority w:val="9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0">
    <w:name w:val="Сетка таблицы44"/>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sid w:val="00E644D3"/>
    <w:rPr>
      <w:b/>
      <w:color w:val="000000"/>
      <w:sz w:val="28"/>
      <w:lang w:val="ru-RU" w:eastAsia="ru-RU"/>
    </w:rPr>
  </w:style>
  <w:style w:type="table" w:customStyle="1" w:styleId="-11">
    <w:name w:val="Веб-таблица 1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c">
    <w:name w:val="Изысканная таблица1"/>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style>
  <w:style w:type="table" w:customStyle="1" w:styleId="21a">
    <w:name w:val="Изящная таблица 21"/>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b">
    <w:name w:val="Классическая таблица 2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c">
    <w:name w:val="Объемная таблица 21"/>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style>
  <w:style w:type="table" w:customStyle="1" w:styleId="315">
    <w:name w:val="Объемная таблица 31"/>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table" w:customStyle="1" w:styleId="11c">
    <w:name w:val="Простая таблица 11"/>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d">
    <w:name w:val="Простая таблица 21"/>
    <w:uiPriority w:val="99"/>
    <w:rsid w:val="00E644D3"/>
    <w:rPr>
      <w:rFonts w:ascii="Times New Roman" w:eastAsia="Times New Roman" w:hAnsi="Times New Roman"/>
    </w:rPr>
    <w:tblPr>
      <w:tblInd w:w="0" w:type="dxa"/>
      <w:tblCellMar>
        <w:top w:w="0" w:type="dxa"/>
        <w:left w:w="108" w:type="dxa"/>
        <w:bottom w:w="0" w:type="dxa"/>
        <w:right w:w="108" w:type="dxa"/>
      </w:tblCellMar>
    </w:tblPr>
  </w:style>
  <w:style w:type="table" w:customStyle="1" w:styleId="316">
    <w:name w:val="Простая таблица 3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e">
    <w:name w:val="Сетка таблицы 21"/>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d">
    <w:name w:val="Современная таблица1"/>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e">
    <w:name w:val="Стандартная таблица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
    <w:name w:val="Столбцы таблицы 21"/>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318">
    <w:name w:val="Столбцы таблицы 31"/>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530">
    <w:name w:val="Столбцы таблицы 53"/>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
    <w:name w:val="Тема таблицы1"/>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0">
    <w:name w:val="Цветная таблица 21"/>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uiPriority w:val="99"/>
    <w:rsid w:val="00E644D3"/>
    <w:rPr>
      <w:rFonts w:ascii="Tahoma" w:hAnsi="Tahoma"/>
      <w:color w:val="auto"/>
      <w:sz w:val="11"/>
    </w:rPr>
  </w:style>
  <w:style w:type="paragraph" w:customStyle="1" w:styleId="vipinfo2">
    <w:name w:val="vip_info2"/>
    <w:basedOn w:val="a8"/>
    <w:uiPriority w:val="99"/>
    <w:rsid w:val="00E644D3"/>
    <w:pPr>
      <w:spacing w:before="100" w:beforeAutospacing="1" w:after="100" w:afterAutospacing="1"/>
    </w:pPr>
  </w:style>
  <w:style w:type="table" w:customStyle="1" w:styleId="1140">
    <w:name w:val="Сетка таблицы114"/>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e">
    <w:name w:val="Без интервала2"/>
    <w:uiPriority w:val="99"/>
    <w:rsid w:val="004B79E5"/>
    <w:pPr>
      <w:suppressAutoHyphens/>
    </w:pPr>
    <w:rPr>
      <w:rFonts w:eastAsia="Times New Roman" w:cs="Calibri"/>
      <w:sz w:val="22"/>
      <w:szCs w:val="22"/>
      <w:lang w:eastAsia="ar-SA"/>
    </w:rPr>
  </w:style>
  <w:style w:type="paragraph" w:customStyle="1" w:styleId="1fff1">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aliases w:val="ТЗ список Знак,Paragraphe de liste1 Знак,lp1 Знак,Bulletr List Paragraph Знак,Абзац списка литеральный Знак"/>
    <w:uiPriority w:val="34"/>
    <w:rsid w:val="004B79E5"/>
    <w:rPr>
      <w:rFonts w:ascii="Times New Roman" w:hAnsi="Times New Roman"/>
      <w:sz w:val="28"/>
    </w:rPr>
  </w:style>
  <w:style w:type="paragraph" w:customStyle="1" w:styleId="17">
    <w:name w:val="Основной текст с отступом1"/>
    <w:basedOn w:val="a8"/>
    <w:link w:val="BodyTextIndentChar"/>
    <w:uiPriority w:val="99"/>
    <w:rsid w:val="004B79E5"/>
    <w:pPr>
      <w:spacing w:after="120"/>
      <w:ind w:left="283"/>
      <w:jc w:val="both"/>
    </w:pPr>
    <w:rPr>
      <w:rFonts w:eastAsia="Calibri"/>
    </w:rPr>
  </w:style>
  <w:style w:type="table" w:customStyle="1" w:styleId="-12">
    <w:name w:val="Веб-таблица 12"/>
    <w:uiPriority w:val="99"/>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f">
    <w:name w:val="Изысканная таблица2"/>
    <w:uiPriority w:val="99"/>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uiPriority w:val="99"/>
    <w:semiHidden/>
    <w:rsid w:val="004B79E5"/>
    <w:rPr>
      <w:rFonts w:ascii="Times New Roman" w:hAnsi="Times New Roman"/>
    </w:rPr>
    <w:tblPr>
      <w:tblStyleRowBandSize w:val="1"/>
      <w:tblInd w:w="0" w:type="dxa"/>
      <w:tblCellMar>
        <w:top w:w="0" w:type="dxa"/>
        <w:left w:w="108" w:type="dxa"/>
        <w:bottom w:w="0" w:type="dxa"/>
        <w:right w:w="108" w:type="dxa"/>
      </w:tblCellMar>
    </w:tblPr>
  </w:style>
  <w:style w:type="table" w:customStyle="1" w:styleId="225">
    <w:name w:val="Изящная таблица 22"/>
    <w:uiPriority w:val="99"/>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uiPriority w:val="9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26">
    <w:name w:val="Классическая таблица 22"/>
    <w:uiPriority w:val="9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uiPriority w:val="99"/>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uiPriority w:val="99"/>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uiPriority w:val="99"/>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27">
    <w:name w:val="Объемная таблица 22"/>
    <w:uiPriority w:val="99"/>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style>
  <w:style w:type="table" w:customStyle="1" w:styleId="323">
    <w:name w:val="Объемная таблица 32"/>
    <w:uiPriority w:val="99"/>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style>
  <w:style w:type="table" w:customStyle="1" w:styleId="126">
    <w:name w:val="Простая таблица 12"/>
    <w:uiPriority w:val="99"/>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28">
    <w:name w:val="Простая таблица 22"/>
    <w:uiPriority w:val="99"/>
    <w:semiHidden/>
    <w:rsid w:val="004B79E5"/>
    <w:rPr>
      <w:rFonts w:ascii="Times New Roman" w:hAnsi="Times New Roman"/>
    </w:rPr>
    <w:tblPr>
      <w:tblInd w:w="0" w:type="dxa"/>
      <w:tblCellMar>
        <w:top w:w="0" w:type="dxa"/>
        <w:left w:w="108" w:type="dxa"/>
        <w:bottom w:w="0" w:type="dxa"/>
        <w:right w:w="108" w:type="dxa"/>
      </w:tblCellMar>
    </w:tblPr>
  </w:style>
  <w:style w:type="table" w:customStyle="1" w:styleId="324">
    <w:name w:val="Простая таблица 3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9">
    <w:name w:val="Сетка таблицы 22"/>
    <w:uiPriority w:val="99"/>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uiPriority w:val="99"/>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uiPriority w:val="99"/>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uiPriority w:val="99"/>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uiPriority w:val="99"/>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0">
    <w:name w:val="Современная таблица2"/>
    <w:uiPriority w:val="99"/>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1">
    <w:name w:val="Стандартная таблица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uiPriority w:val="99"/>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a">
    <w:name w:val="Столбцы таблицы 22"/>
    <w:uiPriority w:val="99"/>
    <w:semiHidden/>
    <w:rsid w:val="004B79E5"/>
    <w:rPr>
      <w:rFonts w:ascii="Times New Roman" w:hAnsi="Times New Roman"/>
      <w:b/>
      <w:bCs/>
    </w:rPr>
    <w:tblPr>
      <w:tblStyleColBandSize w:val="1"/>
      <w:tblInd w:w="0" w:type="dxa"/>
      <w:tblCellMar>
        <w:top w:w="0" w:type="dxa"/>
        <w:left w:w="108" w:type="dxa"/>
        <w:bottom w:w="0" w:type="dxa"/>
        <w:right w:w="108" w:type="dxa"/>
      </w:tblCellMar>
    </w:tblPr>
  </w:style>
  <w:style w:type="table" w:customStyle="1" w:styleId="326">
    <w:name w:val="Столбцы таблицы 32"/>
    <w:uiPriority w:val="99"/>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uiPriority w:val="99"/>
    <w:semiHidden/>
    <w:rsid w:val="004B79E5"/>
    <w:rPr>
      <w:rFonts w:ascii="Times New Roman" w:hAnsi="Times New Roman"/>
    </w:rPr>
    <w:tblPr>
      <w:tblStyleColBandSize w:val="1"/>
      <w:tblInd w:w="0" w:type="dxa"/>
      <w:tblCellMar>
        <w:top w:w="0" w:type="dxa"/>
        <w:left w:w="108" w:type="dxa"/>
        <w:bottom w:w="0" w:type="dxa"/>
        <w:right w:w="108" w:type="dxa"/>
      </w:tblCellMar>
    </w:tblPr>
  </w:style>
  <w:style w:type="table" w:customStyle="1" w:styleId="540">
    <w:name w:val="Столбцы таблицы 54"/>
    <w:uiPriority w:val="99"/>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uiPriority w:val="99"/>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2">
    <w:name w:val="Текст Знак1"/>
    <w:uiPriority w:val="99"/>
    <w:rsid w:val="004B79E5"/>
    <w:rPr>
      <w:rFonts w:ascii="Courier New" w:hAnsi="Courier New"/>
      <w:sz w:val="20"/>
      <w:lang w:eastAsia="ru-RU"/>
    </w:rPr>
  </w:style>
  <w:style w:type="table" w:customStyle="1" w:styleId="2fff2">
    <w:name w:val="Тема таблицы2"/>
    <w:uiPriority w:val="99"/>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b">
    <w:name w:val="Цветная таблица 22"/>
    <w:uiPriority w:val="99"/>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uiPriority w:val="99"/>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uiPriority w:val="99"/>
    <w:rsid w:val="004B79E5"/>
    <w:rPr>
      <w:sz w:val="22"/>
      <w:szCs w:val="22"/>
    </w:rPr>
  </w:style>
  <w:style w:type="paragraph" w:customStyle="1" w:styleId="21f1">
    <w:name w:val="Абзац списка21"/>
    <w:basedOn w:val="a8"/>
    <w:uiPriority w:val="99"/>
    <w:rsid w:val="004B79E5"/>
    <w:pPr>
      <w:ind w:left="708"/>
    </w:pPr>
  </w:style>
  <w:style w:type="table" w:customStyle="1" w:styleId="1150">
    <w:name w:val="Сетка таблицы115"/>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8"/>
    <w:next w:val="a8"/>
    <w:uiPriority w:val="99"/>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3"/>
    <w:uiPriority w:val="99"/>
    <w:rsid w:val="004B79E5"/>
    <w:pPr>
      <w:numPr>
        <w:ilvl w:val="2"/>
        <w:numId w:val="46"/>
      </w:numPr>
      <w:spacing w:before="60" w:after="60" w:line="360" w:lineRule="auto"/>
      <w:jc w:val="both"/>
      <w:outlineLvl w:val="2"/>
    </w:pPr>
    <w:rPr>
      <w:b/>
    </w:rPr>
  </w:style>
  <w:style w:type="paragraph" w:customStyle="1" w:styleId="22">
    <w:name w:val="ТЗ2 заг с/н"/>
    <w:basedOn w:val="a8"/>
    <w:next w:val="a8"/>
    <w:link w:val="2fff3"/>
    <w:uiPriority w:val="99"/>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rsid w:val="004B79E5"/>
    <w:pPr>
      <w:numPr>
        <w:ilvl w:val="3"/>
        <w:numId w:val="46"/>
      </w:numPr>
      <w:spacing w:before="120" w:after="120" w:line="360" w:lineRule="auto"/>
      <w:jc w:val="both"/>
      <w:outlineLvl w:val="3"/>
    </w:pPr>
    <w:rPr>
      <w:b/>
      <w:szCs w:val="22"/>
    </w:rPr>
  </w:style>
  <w:style w:type="character" w:customStyle="1" w:styleId="3ff3">
    <w:name w:val="ТЗ3 заг с/н Знак Знак"/>
    <w:link w:val="33"/>
    <w:uiPriority w:val="99"/>
    <w:locked/>
    <w:rsid w:val="004B79E5"/>
    <w:rPr>
      <w:rFonts w:ascii="Times New Roman" w:eastAsia="Times New Roman" w:hAnsi="Times New Roman"/>
      <w:b/>
      <w:sz w:val="24"/>
      <w:szCs w:val="24"/>
    </w:rPr>
  </w:style>
  <w:style w:type="paragraph" w:customStyle="1" w:styleId="012">
    <w:name w:val="ТЗ0 основной + 12пт"/>
    <w:basedOn w:val="a8"/>
    <w:uiPriority w:val="99"/>
    <w:rsid w:val="004B79E5"/>
    <w:pPr>
      <w:spacing w:before="60" w:after="60" w:line="360" w:lineRule="auto"/>
      <w:ind w:firstLine="709"/>
      <w:jc w:val="both"/>
    </w:pPr>
    <w:rPr>
      <w:bCs/>
      <w:color w:val="000000"/>
      <w:spacing w:val="-1"/>
      <w:szCs w:val="26"/>
    </w:rPr>
  </w:style>
  <w:style w:type="character" w:customStyle="1" w:styleId="2fff3">
    <w:name w:val="ТЗ2 заг с/н Знак Знак"/>
    <w:link w:val="22"/>
    <w:uiPriority w:val="99"/>
    <w:locked/>
    <w:rsid w:val="004B79E5"/>
    <w:rPr>
      <w:rFonts w:ascii="Times New Roman" w:hAnsi="Times New Roman"/>
      <w:b/>
      <w:sz w:val="24"/>
      <w:szCs w:val="24"/>
    </w:rPr>
  </w:style>
  <w:style w:type="paragraph" w:customStyle="1" w:styleId="a">
    <w:name w:val="Абзац первого уровня"/>
    <w:basedOn w:val="a8"/>
    <w:link w:val="afffffffff7"/>
    <w:uiPriority w:val="99"/>
    <w:rsid w:val="004B79E5"/>
    <w:pPr>
      <w:numPr>
        <w:numId w:val="47"/>
      </w:numPr>
      <w:spacing w:before="120" w:after="120"/>
      <w:jc w:val="both"/>
    </w:pPr>
    <w:rPr>
      <w:rFonts w:ascii="Calibri" w:eastAsia="Calibri" w:hAnsi="Calibri"/>
    </w:rPr>
  </w:style>
  <w:style w:type="character" w:customStyle="1" w:styleId="afffffffff7">
    <w:name w:val="Абзац первого уровня Знак"/>
    <w:link w:val="a"/>
    <w:uiPriority w:val="99"/>
    <w:locked/>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uiPriority w:val="99"/>
    <w:rsid w:val="004B79E5"/>
    <w:pPr>
      <w:spacing w:after="120"/>
      <w:ind w:firstLine="709"/>
      <w:jc w:val="both"/>
    </w:pPr>
    <w:rPr>
      <w:rFonts w:ascii="Arial" w:hAnsi="Arial"/>
      <w:sz w:val="22"/>
      <w:szCs w:val="22"/>
    </w:rPr>
  </w:style>
  <w:style w:type="paragraph" w:customStyle="1" w:styleId="01">
    <w:name w:val="_Текст0_Список 1 уровня Знак"/>
    <w:link w:val="010"/>
    <w:uiPriority w:val="99"/>
    <w:rsid w:val="004B79E5"/>
    <w:pPr>
      <w:numPr>
        <w:numId w:val="49"/>
      </w:numPr>
      <w:spacing w:after="120"/>
      <w:jc w:val="both"/>
    </w:pPr>
    <w:rPr>
      <w:rFonts w:ascii="Arial" w:eastAsia="Times New Roman" w:hAnsi="Arial"/>
      <w:sz w:val="24"/>
      <w:szCs w:val="24"/>
    </w:rPr>
  </w:style>
  <w:style w:type="paragraph" w:customStyle="1" w:styleId="afffffffff8">
    <w:name w:val="_Табл_Заголовок"/>
    <w:link w:val="afffffffff9"/>
    <w:uiPriority w:val="99"/>
    <w:rsid w:val="004B79E5"/>
    <w:pPr>
      <w:spacing w:after="120"/>
      <w:jc w:val="center"/>
    </w:pPr>
    <w:rPr>
      <w:rFonts w:ascii="Arial" w:hAnsi="Arial"/>
      <w:sz w:val="22"/>
      <w:szCs w:val="22"/>
    </w:rPr>
  </w:style>
  <w:style w:type="paragraph" w:customStyle="1" w:styleId="03">
    <w:name w:val="_Табл_Текст0 внутри"/>
    <w:link w:val="04"/>
    <w:uiPriority w:val="99"/>
    <w:rsid w:val="004B79E5"/>
    <w:pPr>
      <w:spacing w:after="120"/>
      <w:jc w:val="both"/>
    </w:pPr>
    <w:rPr>
      <w:rFonts w:ascii="Arial" w:hAnsi="Arial"/>
      <w:sz w:val="22"/>
      <w:szCs w:val="22"/>
    </w:rPr>
  </w:style>
  <w:style w:type="paragraph" w:customStyle="1" w:styleId="afffffffffa">
    <w:name w:val="_Табл_После"/>
    <w:next w:val="0"/>
    <w:uiPriority w:val="99"/>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uiPriority w:val="99"/>
    <w:locked/>
    <w:rsid w:val="004B79E5"/>
    <w:rPr>
      <w:rFonts w:ascii="Arial" w:eastAsia="Times New Roman" w:hAnsi="Arial"/>
      <w:sz w:val="24"/>
      <w:szCs w:val="24"/>
    </w:rPr>
  </w:style>
  <w:style w:type="character" w:customStyle="1" w:styleId="00">
    <w:name w:val="_Текст0 Знак Знак"/>
    <w:link w:val="0"/>
    <w:uiPriority w:val="99"/>
    <w:locked/>
    <w:rsid w:val="004B79E5"/>
    <w:rPr>
      <w:rFonts w:ascii="Arial" w:hAnsi="Arial"/>
      <w:sz w:val="22"/>
    </w:rPr>
  </w:style>
  <w:style w:type="character" w:customStyle="1" w:styleId="afffffffff9">
    <w:name w:val="_Табл_Заголовок Знак"/>
    <w:link w:val="afffffffff8"/>
    <w:uiPriority w:val="99"/>
    <w:locked/>
    <w:rsid w:val="004B79E5"/>
    <w:rPr>
      <w:rFonts w:ascii="Arial" w:hAnsi="Arial"/>
      <w:sz w:val="22"/>
    </w:rPr>
  </w:style>
  <w:style w:type="character" w:customStyle="1" w:styleId="04">
    <w:name w:val="_Табл_Текст0 внутри Знак"/>
    <w:link w:val="03"/>
    <w:uiPriority w:val="99"/>
    <w:locked/>
    <w:rsid w:val="004B79E5"/>
    <w:rPr>
      <w:rFonts w:ascii="Arial" w:hAnsi="Arial"/>
      <w:sz w:val="22"/>
    </w:rPr>
  </w:style>
  <w:style w:type="paragraph" w:customStyle="1" w:styleId="02">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3">
    <w:name w:val="_Текст1"/>
    <w:basedOn w:val="0"/>
    <w:link w:val="1fff4"/>
    <w:uiPriority w:val="99"/>
    <w:rsid w:val="004B79E5"/>
    <w:pPr>
      <w:tabs>
        <w:tab w:val="left" w:pos="340"/>
      </w:tabs>
      <w:ind w:left="340" w:firstLine="0"/>
    </w:pPr>
    <w:rPr>
      <w:spacing w:val="-2"/>
      <w:sz w:val="24"/>
    </w:rPr>
  </w:style>
  <w:style w:type="character" w:customStyle="1" w:styleId="1fff4">
    <w:name w:val="_Текст1 Знак"/>
    <w:link w:val="1fff3"/>
    <w:uiPriority w:val="99"/>
    <w:locked/>
    <w:rsid w:val="004B79E5"/>
    <w:rPr>
      <w:rFonts w:ascii="Arial" w:hAnsi="Arial"/>
      <w:spacing w:val="-2"/>
      <w:sz w:val="24"/>
    </w:rPr>
  </w:style>
  <w:style w:type="paragraph" w:customStyle="1" w:styleId="afffffffffb">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5">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5"/>
    <w:uiPriority w:val="99"/>
    <w:rsid w:val="004B79E5"/>
    <w:pPr>
      <w:numPr>
        <w:ilvl w:val="1"/>
        <w:numId w:val="51"/>
      </w:numPr>
      <w:spacing w:line="360" w:lineRule="auto"/>
      <w:jc w:val="both"/>
    </w:pPr>
    <w:rPr>
      <w:rFonts w:eastAsia="Calibri"/>
    </w:rPr>
  </w:style>
  <w:style w:type="character" w:customStyle="1" w:styleId="1fff5">
    <w:name w:val="Абзац 1 Знак"/>
    <w:link w:val="1"/>
    <w:uiPriority w:val="99"/>
    <w:locked/>
    <w:rsid w:val="004B79E5"/>
    <w:rPr>
      <w:rFonts w:ascii="Times New Roman" w:hAnsi="Times New Roman"/>
      <w:sz w:val="24"/>
      <w:szCs w:val="24"/>
    </w:rPr>
  </w:style>
  <w:style w:type="character" w:customStyle="1" w:styleId="FootnoteTextChar2">
    <w:name w:val="Footnote Text Char2"/>
    <w:aliases w:val="Знак1 Char1,Знак2 Char1,Знак12 Знак Char2"/>
    <w:uiPriority w:val="99"/>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0">
    <w:name w:val="Сетка таблицы49"/>
    <w:uiPriority w:val="9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
    <w:name w:val="Сетка таблицы1011"/>
    <w:uiPriority w:val="9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c">
    <w:name w:val="Основной текст + Не полужирный"/>
    <w:uiPriority w:val="99"/>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4">
    <w:name w:val="Основной текст2"/>
    <w:basedOn w:val="a8"/>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8"/>
    <w:link w:val="tztxt0"/>
    <w:rsid w:val="00CF07D6"/>
    <w:pPr>
      <w:spacing w:after="120"/>
      <w:ind w:firstLine="709"/>
      <w:jc w:val="both"/>
    </w:pPr>
    <w:rPr>
      <w:rFonts w:eastAsia="Calibri"/>
      <w:szCs w:val="20"/>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uiPriority w:val="99"/>
    <w:rsid w:val="00E02D39"/>
    <w:rPr>
      <w:rFonts w:ascii="Arial" w:hAnsi="Arial"/>
      <w:color w:val="666666"/>
      <w:sz w:val="17"/>
    </w:rPr>
  </w:style>
  <w:style w:type="paragraph" w:customStyle="1" w:styleId="20">
    <w:name w:val="Заголовок 2 со списком"/>
    <w:basedOn w:val="23"/>
    <w:next w:val="a8"/>
    <w:link w:val="2fff5"/>
    <w:uiPriority w:val="99"/>
    <w:rsid w:val="00E02D39"/>
    <w:pPr>
      <w:numPr>
        <w:numId w:val="53"/>
      </w:numPr>
      <w:spacing w:before="0" w:after="0" w:line="360" w:lineRule="auto"/>
      <w:jc w:val="center"/>
    </w:pPr>
    <w:rPr>
      <w:rFonts w:ascii="Times New Roman" w:hAnsi="Times New Roman"/>
      <w:b w:val="0"/>
      <w:i w:val="0"/>
      <w:iCs/>
      <w:sz w:val="24"/>
      <w:szCs w:val="24"/>
    </w:rPr>
  </w:style>
  <w:style w:type="character" w:customStyle="1" w:styleId="2fff5">
    <w:name w:val="Заголовок 2 со списком Знак"/>
    <w:link w:val="20"/>
    <w:uiPriority w:val="99"/>
    <w:locked/>
    <w:rsid w:val="00E02D39"/>
    <w:rPr>
      <w:rFonts w:ascii="Times New Roman" w:hAnsi="Times New Roman"/>
      <w:iCs/>
      <w:sz w:val="24"/>
      <w:szCs w:val="24"/>
    </w:rPr>
  </w:style>
  <w:style w:type="paragraph" w:customStyle="1" w:styleId="32">
    <w:name w:val="Заголовок 3 со списком"/>
    <w:basedOn w:val="35"/>
    <w:link w:val="3ff4"/>
    <w:uiPriority w:val="99"/>
    <w:rsid w:val="00E02D39"/>
    <w:pPr>
      <w:numPr>
        <w:ilvl w:val="1"/>
        <w:numId w:val="53"/>
      </w:numPr>
      <w:jc w:val="both"/>
    </w:pPr>
    <w:rPr>
      <w:bCs w:val="0"/>
      <w:sz w:val="24"/>
      <w:szCs w:val="20"/>
    </w:rPr>
  </w:style>
  <w:style w:type="character" w:customStyle="1" w:styleId="3ff4">
    <w:name w:val="Заголовок 3 со списком Знак"/>
    <w:link w:val="32"/>
    <w:uiPriority w:val="99"/>
    <w:locked/>
    <w:rsid w:val="00E02D39"/>
    <w:rPr>
      <w:rFonts w:ascii="Arial" w:eastAsia="Times New Roman" w:hAnsi="Arial"/>
      <w:b/>
      <w:sz w:val="24"/>
    </w:rPr>
  </w:style>
  <w:style w:type="paragraph" w:customStyle="1" w:styleId="afffffffffd">
    <w:name w:val="ТЛ_Заказчик"/>
    <w:basedOn w:val="a8"/>
    <w:link w:val="afffffffffe"/>
    <w:uiPriority w:val="99"/>
    <w:rsid w:val="00E02D39"/>
    <w:pPr>
      <w:jc w:val="center"/>
    </w:pPr>
    <w:rPr>
      <w:rFonts w:eastAsia="Calibri"/>
      <w:sz w:val="28"/>
      <w:szCs w:val="20"/>
    </w:rPr>
  </w:style>
  <w:style w:type="character" w:customStyle="1" w:styleId="afffffffffe">
    <w:name w:val="ТЛ_Заказчик Знак"/>
    <w:link w:val="afffffffffd"/>
    <w:uiPriority w:val="99"/>
    <w:locked/>
    <w:rsid w:val="00E02D39"/>
    <w:rPr>
      <w:rFonts w:ascii="Times New Roman" w:hAnsi="Times New Roman"/>
      <w:sz w:val="28"/>
    </w:rPr>
  </w:style>
  <w:style w:type="paragraph" w:customStyle="1" w:styleId="affffffffff">
    <w:name w:val="ТЛ_Утверждаю"/>
    <w:basedOn w:val="a8"/>
    <w:link w:val="affffffffff0"/>
    <w:uiPriority w:val="99"/>
    <w:rsid w:val="00E02D39"/>
    <w:pPr>
      <w:ind w:left="4860"/>
      <w:jc w:val="center"/>
    </w:pPr>
    <w:rPr>
      <w:rFonts w:eastAsia="Calibri"/>
      <w:sz w:val="28"/>
      <w:szCs w:val="20"/>
    </w:rPr>
  </w:style>
  <w:style w:type="character" w:customStyle="1" w:styleId="affffffffff0">
    <w:name w:val="ТЛ_Утверждаю Знак"/>
    <w:link w:val="affffffffff"/>
    <w:uiPriority w:val="99"/>
    <w:locked/>
    <w:rsid w:val="00E02D39"/>
    <w:rPr>
      <w:rFonts w:ascii="Times New Roman" w:hAnsi="Times New Roman"/>
      <w:sz w:val="28"/>
    </w:rPr>
  </w:style>
  <w:style w:type="paragraph" w:customStyle="1" w:styleId="affffffffff1">
    <w:name w:val="ТЛ_Название"/>
    <w:basedOn w:val="a8"/>
    <w:link w:val="affffffffff2"/>
    <w:uiPriority w:val="99"/>
    <w:rsid w:val="00E02D39"/>
    <w:pPr>
      <w:jc w:val="center"/>
    </w:pPr>
    <w:rPr>
      <w:rFonts w:eastAsia="Calibri"/>
      <w:b/>
      <w:sz w:val="28"/>
      <w:szCs w:val="20"/>
    </w:rPr>
  </w:style>
  <w:style w:type="character" w:customStyle="1" w:styleId="affffffffff2">
    <w:name w:val="ТЛ_Название Знак"/>
    <w:link w:val="affffffffff1"/>
    <w:uiPriority w:val="99"/>
    <w:locked/>
    <w:rsid w:val="00E02D39"/>
    <w:rPr>
      <w:rFonts w:ascii="Times New Roman" w:hAnsi="Times New Roman"/>
      <w:b/>
      <w:sz w:val="28"/>
    </w:rPr>
  </w:style>
  <w:style w:type="paragraph" w:customStyle="1" w:styleId="affffffffff3">
    <w:name w:val="ТЛ_Город и Дата"/>
    <w:basedOn w:val="a8"/>
    <w:link w:val="affffffffff4"/>
    <w:uiPriority w:val="99"/>
    <w:rsid w:val="00E02D39"/>
    <w:pPr>
      <w:jc w:val="center"/>
    </w:pPr>
    <w:rPr>
      <w:rFonts w:eastAsia="Calibri"/>
      <w:sz w:val="28"/>
      <w:szCs w:val="20"/>
    </w:rPr>
  </w:style>
  <w:style w:type="character" w:customStyle="1" w:styleId="affffffffff4">
    <w:name w:val="ТЛ_Город и Дата Знак"/>
    <w:link w:val="affffffffff3"/>
    <w:uiPriority w:val="99"/>
    <w:locked/>
    <w:rsid w:val="00E02D39"/>
    <w:rPr>
      <w:rFonts w:ascii="Times New Roman" w:hAnsi="Times New Roman"/>
      <w:sz w:val="28"/>
    </w:rPr>
  </w:style>
  <w:style w:type="paragraph" w:customStyle="1" w:styleId="affffffffff5">
    <w:name w:val="АД_Наименование Разделов"/>
    <w:basedOn w:val="13"/>
    <w:link w:val="affffffffff6"/>
    <w:uiPriority w:val="99"/>
    <w:rsid w:val="00E02D39"/>
    <w:pPr>
      <w:jc w:val="center"/>
    </w:pPr>
    <w:rPr>
      <w:i w:val="0"/>
      <w:kern w:val="28"/>
      <w:sz w:val="28"/>
    </w:rPr>
  </w:style>
  <w:style w:type="character" w:customStyle="1" w:styleId="affffffffff6">
    <w:name w:val="АД_Наименование Разделов Знак"/>
    <w:link w:val="affffffffff5"/>
    <w:uiPriority w:val="99"/>
    <w:locked/>
    <w:rsid w:val="00E02D39"/>
    <w:rPr>
      <w:rFonts w:ascii="Times New Roman" w:hAnsi="Times New Roman"/>
      <w:b/>
      <w:kern w:val="28"/>
      <w:sz w:val="28"/>
    </w:rPr>
  </w:style>
  <w:style w:type="paragraph" w:customStyle="1" w:styleId="affffffffff7">
    <w:name w:val="АД_Наименование главы с нумерацией"/>
    <w:basedOn w:val="20"/>
    <w:link w:val="affffffffff8"/>
    <w:uiPriority w:val="99"/>
    <w:rsid w:val="00E02D39"/>
    <w:rPr>
      <w:b/>
    </w:rPr>
  </w:style>
  <w:style w:type="paragraph" w:customStyle="1" w:styleId="affffffffff9">
    <w:name w:val="АД_Наименование главы без нумерации"/>
    <w:basedOn w:val="23"/>
    <w:link w:val="affffffffffa"/>
    <w:uiPriority w:val="99"/>
    <w:rsid w:val="00E02D39"/>
    <w:pPr>
      <w:spacing w:before="0" w:after="0"/>
      <w:jc w:val="center"/>
    </w:pPr>
    <w:rPr>
      <w:rFonts w:ascii="Times New Roman" w:hAnsi="Times New Roman" w:cs="Arial"/>
      <w:i w:val="0"/>
      <w:sz w:val="24"/>
      <w:szCs w:val="24"/>
    </w:rPr>
  </w:style>
  <w:style w:type="character" w:customStyle="1" w:styleId="affffffffffa">
    <w:name w:val="АД_Наименование главы без нумерации Знак"/>
    <w:link w:val="affffffffff9"/>
    <w:uiPriority w:val="99"/>
    <w:locked/>
    <w:rsid w:val="00E02D39"/>
    <w:rPr>
      <w:rFonts w:ascii="Times New Roman" w:hAnsi="Times New Roman" w:cs="Arial"/>
      <w:b/>
      <w:bCs/>
      <w:i/>
      <w:sz w:val="24"/>
      <w:szCs w:val="24"/>
      <w:lang w:eastAsia="ru-RU"/>
    </w:rPr>
  </w:style>
  <w:style w:type="character" w:customStyle="1" w:styleId="affffffffff8">
    <w:name w:val="АД_Глава Знак"/>
    <w:link w:val="affffffffff7"/>
    <w:uiPriority w:val="99"/>
    <w:locked/>
    <w:rsid w:val="00E02D39"/>
    <w:rPr>
      <w:rFonts w:ascii="Times New Roman" w:hAnsi="Times New Roman"/>
      <w:b/>
      <w:iCs/>
      <w:sz w:val="24"/>
      <w:szCs w:val="24"/>
    </w:rPr>
  </w:style>
  <w:style w:type="paragraph" w:customStyle="1" w:styleId="affffffffffb">
    <w:name w:val="АД_Нумерованный пункт"/>
    <w:basedOn w:val="32"/>
    <w:link w:val="affffffffffc"/>
    <w:uiPriority w:val="99"/>
    <w:rsid w:val="00E02D39"/>
    <w:pPr>
      <w:tabs>
        <w:tab w:val="clear" w:pos="972"/>
        <w:tab w:val="num" w:pos="720"/>
      </w:tabs>
      <w:ind w:left="720" w:hanging="720"/>
    </w:pPr>
  </w:style>
  <w:style w:type="character" w:customStyle="1" w:styleId="affffffffffc">
    <w:name w:val="АД_Нумерованный пункт Знак"/>
    <w:link w:val="affffffffffb"/>
    <w:uiPriority w:val="99"/>
    <w:locked/>
    <w:rsid w:val="00E02D39"/>
    <w:rPr>
      <w:rFonts w:ascii="Arial" w:eastAsia="Times New Roman" w:hAnsi="Arial"/>
      <w:b/>
      <w:sz w:val="24"/>
    </w:rPr>
  </w:style>
  <w:style w:type="paragraph" w:customStyle="1" w:styleId="a5">
    <w:name w:val="АД_Нумерованный подпункт"/>
    <w:basedOn w:val="a8"/>
    <w:link w:val="affffffffffd"/>
    <w:uiPriority w:val="99"/>
    <w:rsid w:val="00E02D39"/>
    <w:pPr>
      <w:numPr>
        <w:ilvl w:val="2"/>
        <w:numId w:val="53"/>
      </w:numPr>
      <w:tabs>
        <w:tab w:val="clear" w:pos="1440"/>
        <w:tab w:val="left" w:pos="720"/>
      </w:tabs>
      <w:ind w:left="720" w:hanging="720"/>
      <w:jc w:val="both"/>
    </w:pPr>
  </w:style>
  <w:style w:type="character" w:customStyle="1" w:styleId="affffffffffd">
    <w:name w:val="АД_Нумерованный подпункт Знак"/>
    <w:link w:val="a5"/>
    <w:uiPriority w:val="99"/>
    <w:locked/>
    <w:rsid w:val="00E02D39"/>
    <w:rPr>
      <w:rFonts w:ascii="Times New Roman" w:eastAsia="Times New Roman" w:hAnsi="Times New Roman"/>
      <w:sz w:val="24"/>
      <w:szCs w:val="24"/>
    </w:rPr>
  </w:style>
  <w:style w:type="paragraph" w:customStyle="1" w:styleId="affffffffffe">
    <w:name w:val="АД_Заголовки таблиц"/>
    <w:basedOn w:val="a8"/>
    <w:uiPriority w:val="99"/>
    <w:rsid w:val="00E02D39"/>
    <w:pPr>
      <w:jc w:val="center"/>
    </w:pPr>
    <w:rPr>
      <w:b/>
      <w:bCs/>
    </w:rPr>
  </w:style>
  <w:style w:type="paragraph" w:styleId="afffffffffff">
    <w:name w:val="TOC Heading"/>
    <w:basedOn w:val="13"/>
    <w:next w:val="a8"/>
    <w:uiPriority w:val="9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uiPriority w:val="99"/>
    <w:rsid w:val="00E02D39"/>
    <w:pPr>
      <w:ind w:firstLine="567"/>
      <w:jc w:val="center"/>
    </w:pPr>
    <w:rPr>
      <w:rFonts w:eastAsia="Calibri"/>
      <w:b/>
      <w:szCs w:val="20"/>
    </w:rPr>
  </w:style>
  <w:style w:type="character" w:customStyle="1" w:styleId="afffffffffff1">
    <w:name w:val="АД_Основной текст по центру полужирный Знак"/>
    <w:link w:val="afffffffffff0"/>
    <w:uiPriority w:val="99"/>
    <w:locked/>
    <w:rsid w:val="00E02D39"/>
    <w:rPr>
      <w:rFonts w:ascii="Times New Roman" w:hAnsi="Times New Roman"/>
      <w:b/>
      <w:sz w:val="24"/>
    </w:rPr>
  </w:style>
  <w:style w:type="paragraph" w:customStyle="1" w:styleId="3ff5">
    <w:name w:val="АД_Текст отступ 3"/>
    <w:aliases w:val="25"/>
    <w:basedOn w:val="a8"/>
    <w:link w:val="3ff6"/>
    <w:uiPriority w:val="99"/>
    <w:rsid w:val="00E02D39"/>
    <w:pPr>
      <w:ind w:left="1418"/>
      <w:jc w:val="both"/>
    </w:pPr>
    <w:rPr>
      <w:rFonts w:eastAsia="Calibri"/>
      <w:szCs w:val="20"/>
    </w:rPr>
  </w:style>
  <w:style w:type="character" w:customStyle="1" w:styleId="3ff6">
    <w:name w:val="АД_Текст отступ 3 Знак"/>
    <w:aliases w:val="25 Знак"/>
    <w:link w:val="3ff5"/>
    <w:uiPriority w:val="99"/>
    <w:locked/>
    <w:rsid w:val="00E02D39"/>
    <w:rPr>
      <w:rFonts w:ascii="Times New Roman" w:hAnsi="Times New Roman"/>
      <w:sz w:val="24"/>
    </w:rPr>
  </w:style>
  <w:style w:type="paragraph" w:customStyle="1" w:styleId="42">
    <w:name w:val="АД_Нумерованный подпункт 4 уровня"/>
    <w:basedOn w:val="a5"/>
    <w:link w:val="4f3"/>
    <w:uiPriority w:val="99"/>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link w:val="42"/>
    <w:uiPriority w:val="99"/>
    <w:locked/>
    <w:rsid w:val="00E02D39"/>
    <w:rPr>
      <w:rFonts w:ascii="Times New Roman" w:eastAsia="Times New Roman" w:hAnsi="Times New Roman"/>
      <w:sz w:val="24"/>
      <w:szCs w:val="24"/>
    </w:rPr>
  </w:style>
  <w:style w:type="paragraph" w:customStyle="1" w:styleId="a4">
    <w:name w:val="АД_Список абв"/>
    <w:basedOn w:val="a8"/>
    <w:uiPriority w:val="99"/>
    <w:rsid w:val="00E02D39"/>
    <w:pPr>
      <w:numPr>
        <w:numId w:val="54"/>
      </w:numPr>
      <w:jc w:val="both"/>
    </w:pPr>
  </w:style>
  <w:style w:type="paragraph" w:customStyle="1" w:styleId="WW-3">
    <w:name w:val="WW-Основной текст с отступом 3"/>
    <w:basedOn w:val="a8"/>
    <w:uiPriority w:val="99"/>
    <w:rsid w:val="00E02D39"/>
    <w:pPr>
      <w:suppressAutoHyphens/>
      <w:ind w:left="-540"/>
      <w:jc w:val="both"/>
    </w:pPr>
    <w:rPr>
      <w:rFonts w:ascii="Arial" w:hAnsi="Arial" w:cs="Arial"/>
      <w:sz w:val="17"/>
      <w:lang w:eastAsia="ar-SA"/>
    </w:rPr>
  </w:style>
  <w:style w:type="paragraph" w:customStyle="1" w:styleId="a7">
    <w:name w:val="Список нум."/>
    <w:basedOn w:val="a8"/>
    <w:uiPriority w:val="99"/>
    <w:rsid w:val="00E02D39"/>
    <w:pPr>
      <w:keepNext/>
      <w:numPr>
        <w:numId w:val="55"/>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uiPriority w:val="99"/>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locked/>
    <w:rsid w:val="00E02D39"/>
    <w:rPr>
      <w:rFonts w:ascii="Arial" w:hAnsi="Arial" w:cs="Arial"/>
      <w:vanish/>
      <w:sz w:val="16"/>
      <w:szCs w:val="16"/>
    </w:rPr>
  </w:style>
  <w:style w:type="paragraph" w:styleId="z-1">
    <w:name w:val="HTML Bottom of Form"/>
    <w:basedOn w:val="a8"/>
    <w:next w:val="a8"/>
    <w:link w:val="z-2"/>
    <w:hidden/>
    <w:uiPriority w:val="99"/>
    <w:rsid w:val="00E02D3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locked/>
    <w:rsid w:val="00E02D39"/>
    <w:rPr>
      <w:rFonts w:ascii="Arial" w:hAnsi="Arial" w:cs="Arial"/>
      <w:vanish/>
      <w:sz w:val="16"/>
      <w:szCs w:val="16"/>
    </w:rPr>
  </w:style>
  <w:style w:type="character" w:customStyle="1" w:styleId="color003366">
    <w:name w:val="color003366"/>
    <w:uiPriority w:val="99"/>
    <w:rsid w:val="00E02D39"/>
    <w:rPr>
      <w:rFonts w:cs="Times New Roman"/>
    </w:rPr>
  </w:style>
  <w:style w:type="character" w:customStyle="1" w:styleId="themebody">
    <w:name w:val="themebody"/>
    <w:uiPriority w:val="99"/>
    <w:rsid w:val="00E02D39"/>
    <w:rPr>
      <w:rFonts w:cs="Times New Roman"/>
    </w:rPr>
  </w:style>
  <w:style w:type="paragraph" w:customStyle="1" w:styleId="104">
    <w:name w:val="Обычный + 10 пт"/>
    <w:basedOn w:val="a8"/>
    <w:uiPriority w:val="99"/>
    <w:rsid w:val="00E02D39"/>
    <w:pPr>
      <w:jc w:val="both"/>
    </w:pPr>
    <w:rPr>
      <w:sz w:val="20"/>
      <w:szCs w:val="20"/>
    </w:rPr>
  </w:style>
  <w:style w:type="character" w:customStyle="1" w:styleId="194">
    <w:name w:val="Знак Знак19"/>
    <w:uiPriority w:val="99"/>
    <w:rsid w:val="00E02D39"/>
    <w:rPr>
      <w:b/>
      <w:kern w:val="28"/>
      <w:sz w:val="36"/>
    </w:rPr>
  </w:style>
  <w:style w:type="paragraph" w:customStyle="1" w:styleId="1fff6">
    <w:name w:val="Текст1"/>
    <w:basedOn w:val="a8"/>
    <w:uiPriority w:val="99"/>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uiPriority w:val="99"/>
    <w:rsid w:val="00E02D39"/>
    <w:pPr>
      <w:widowControl w:val="0"/>
      <w:numPr>
        <w:numId w:val="56"/>
      </w:numPr>
      <w:spacing w:after="120" w:line="300" w:lineRule="auto"/>
      <w:jc w:val="both"/>
    </w:pPr>
    <w:rPr>
      <w:rFonts w:cs="Arial"/>
    </w:rPr>
  </w:style>
  <w:style w:type="paragraph" w:customStyle="1" w:styleId="tztabl">
    <w:name w:val="tz_tabl"/>
    <w:basedOn w:val="tztxt"/>
    <w:uiPriority w:val="99"/>
    <w:rsid w:val="00E02D39"/>
    <w:pPr>
      <w:spacing w:after="0"/>
      <w:ind w:firstLine="0"/>
    </w:pPr>
    <w:rPr>
      <w:rFonts w:eastAsia="MS Mincho"/>
    </w:rPr>
  </w:style>
  <w:style w:type="paragraph" w:customStyle="1" w:styleId="tztablhead">
    <w:name w:val="tz_tabl_head"/>
    <w:basedOn w:val="tztabl"/>
    <w:uiPriority w:val="99"/>
    <w:rsid w:val="00E02D39"/>
    <w:pPr>
      <w:spacing w:before="60" w:after="60"/>
      <w:jc w:val="center"/>
    </w:pPr>
    <w:rPr>
      <w:b/>
      <w:bCs/>
    </w:rPr>
  </w:style>
  <w:style w:type="paragraph" w:customStyle="1" w:styleId="tzlist1">
    <w:name w:val="tz_list_1"/>
    <w:basedOn w:val="tztxt"/>
    <w:link w:val="tzlist10"/>
    <w:uiPriority w:val="99"/>
    <w:rsid w:val="00E02D39"/>
    <w:pPr>
      <w:numPr>
        <w:numId w:val="58"/>
      </w:numPr>
    </w:pPr>
  </w:style>
  <w:style w:type="character" w:customStyle="1" w:styleId="tzlist10">
    <w:name w:val="tz_list_1 Знак"/>
    <w:link w:val="tzlist1"/>
    <w:uiPriority w:val="99"/>
    <w:locked/>
    <w:rsid w:val="00E02D39"/>
    <w:rPr>
      <w:rFonts w:ascii="Times New Roman" w:hAnsi="Times New Roman"/>
      <w:sz w:val="24"/>
    </w:rPr>
  </w:style>
  <w:style w:type="paragraph" w:customStyle="1" w:styleId="tzlist2">
    <w:name w:val="tz_list_2"/>
    <w:basedOn w:val="tzlist1"/>
    <w:link w:val="tzlist20"/>
    <w:uiPriority w:val="99"/>
    <w:rsid w:val="00E02D39"/>
    <w:pPr>
      <w:numPr>
        <w:numId w:val="57"/>
      </w:numPr>
    </w:pPr>
    <w:rPr>
      <w:i/>
    </w:rPr>
  </w:style>
  <w:style w:type="character" w:customStyle="1" w:styleId="tzlist20">
    <w:name w:val="tz_list_2 Знак"/>
    <w:link w:val="tzlist2"/>
    <w:uiPriority w:val="99"/>
    <w:locked/>
    <w:rsid w:val="00E02D39"/>
    <w:rPr>
      <w:rFonts w:ascii="Times New Roman" w:hAnsi="Times New Roman"/>
      <w:i/>
      <w:sz w:val="24"/>
    </w:rPr>
  </w:style>
  <w:style w:type="paragraph" w:customStyle="1" w:styleId="tzlist5">
    <w:name w:val="tz_list_5"/>
    <w:basedOn w:val="tztxt"/>
    <w:uiPriority w:val="99"/>
    <w:rsid w:val="00E02D39"/>
    <w:pPr>
      <w:numPr>
        <w:numId w:val="59"/>
      </w:numPr>
      <w:tabs>
        <w:tab w:val="clear" w:pos="0"/>
        <w:tab w:val="num" w:pos="360"/>
      </w:tabs>
      <w:ind w:left="720" w:firstLine="709"/>
    </w:pPr>
  </w:style>
  <w:style w:type="paragraph" w:customStyle="1" w:styleId="afffffffffff2">
    <w:name w:val="Текст обычный"/>
    <w:uiPriority w:val="99"/>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uiPriority w:val="99"/>
    <w:semiHidden/>
    <w:rsid w:val="00E02D39"/>
    <w:rPr>
      <w:rFonts w:cs="Times New Roman"/>
      <w:color w:val="808080"/>
    </w:rPr>
  </w:style>
  <w:style w:type="paragraph" w:customStyle="1" w:styleId="tzhead1">
    <w:name w:val="tz_head_1"/>
    <w:basedOn w:val="a8"/>
    <w:link w:val="tzhead10"/>
    <w:uiPriority w:val="99"/>
    <w:rsid w:val="00E02D39"/>
    <w:pPr>
      <w:keepNext/>
      <w:numPr>
        <w:numId w:val="60"/>
      </w:numPr>
      <w:spacing w:before="480" w:after="240"/>
      <w:outlineLvl w:val="0"/>
    </w:pPr>
    <w:rPr>
      <w:b/>
      <w:bCs/>
      <w:caps/>
      <w:kern w:val="32"/>
      <w:szCs w:val="28"/>
    </w:rPr>
  </w:style>
  <w:style w:type="character" w:customStyle="1" w:styleId="tzhead10">
    <w:name w:val="tz_head_1 Знак"/>
    <w:link w:val="tzhead1"/>
    <w:uiPriority w:val="99"/>
    <w:locked/>
    <w:rsid w:val="00E02D39"/>
    <w:rPr>
      <w:rFonts w:ascii="Times New Roman" w:eastAsia="Times New Roman" w:hAnsi="Times New Roman"/>
      <w:b/>
      <w:bCs/>
      <w:caps/>
      <w:kern w:val="32"/>
      <w:sz w:val="24"/>
      <w:szCs w:val="28"/>
    </w:rPr>
  </w:style>
  <w:style w:type="paragraph" w:customStyle="1" w:styleId="tzhead2">
    <w:name w:val="tz_head_2"/>
    <w:basedOn w:val="a8"/>
    <w:uiPriority w:val="99"/>
    <w:rsid w:val="00E02D39"/>
    <w:pPr>
      <w:keepNext/>
      <w:keepLines/>
      <w:numPr>
        <w:ilvl w:val="1"/>
        <w:numId w:val="60"/>
      </w:numPr>
      <w:autoSpaceDE w:val="0"/>
      <w:autoSpaceDN w:val="0"/>
      <w:spacing w:before="240" w:after="120"/>
      <w:outlineLvl w:val="1"/>
    </w:pPr>
    <w:rPr>
      <w:b/>
      <w:bCs/>
      <w:sz w:val="26"/>
      <w:szCs w:val="26"/>
    </w:rPr>
  </w:style>
  <w:style w:type="paragraph" w:customStyle="1" w:styleId="tzhead3">
    <w:name w:val="tz_head_3"/>
    <w:basedOn w:val="a8"/>
    <w:uiPriority w:val="99"/>
    <w:rsid w:val="00E02D39"/>
    <w:pPr>
      <w:keepNext/>
      <w:keepLines/>
      <w:numPr>
        <w:ilvl w:val="2"/>
        <w:numId w:val="60"/>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E02D39"/>
    <w:pPr>
      <w:numPr>
        <w:ilvl w:val="3"/>
      </w:numPr>
      <w:tabs>
        <w:tab w:val="num" w:pos="720"/>
        <w:tab w:val="num" w:pos="2880"/>
      </w:tabs>
      <w:outlineLvl w:val="3"/>
    </w:pPr>
    <w:rPr>
      <w:bCs w:val="0"/>
      <w:iCs w:val="0"/>
      <w:sz w:val="24"/>
    </w:rPr>
  </w:style>
  <w:style w:type="paragraph" w:customStyle="1" w:styleId="tzheadmiddle">
    <w:name w:val="tz_head_middle"/>
    <w:basedOn w:val="tzhead1"/>
    <w:link w:val="tzheadmiddle0"/>
    <w:uiPriority w:val="99"/>
    <w:rsid w:val="00E02D39"/>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E02D39"/>
    <w:rPr>
      <w:rFonts w:ascii="Times New Roman" w:hAnsi="Times New Roman"/>
      <w:b/>
      <w:caps/>
      <w:noProof/>
      <w:kern w:val="32"/>
      <w:sz w:val="28"/>
    </w:rPr>
  </w:style>
  <w:style w:type="paragraph" w:customStyle="1" w:styleId="tzheadmiddle1">
    <w:name w:val="tz_head_middle_1"/>
    <w:basedOn w:val="tzheadmiddle"/>
    <w:link w:val="tzheadmiddle10"/>
    <w:uiPriority w:val="99"/>
    <w:rsid w:val="00E02D39"/>
    <w:pPr>
      <w:ind w:left="0"/>
    </w:pPr>
    <w:rPr>
      <w:sz w:val="24"/>
    </w:rPr>
  </w:style>
  <w:style w:type="character" w:customStyle="1" w:styleId="tzheadmiddle10">
    <w:name w:val="tz_head_middle_1 Знак"/>
    <w:link w:val="tzheadmiddle1"/>
    <w:uiPriority w:val="99"/>
    <w:locked/>
    <w:rsid w:val="00E02D39"/>
    <w:rPr>
      <w:rFonts w:ascii="Times New Roman" w:hAnsi="Times New Roman"/>
      <w:b/>
      <w:caps/>
      <w:noProof/>
      <w:kern w:val="32"/>
      <w:sz w:val="24"/>
    </w:rPr>
  </w:style>
  <w:style w:type="paragraph" w:customStyle="1" w:styleId="tzheadmiddle2">
    <w:name w:val="tz_head_middle_2"/>
    <w:basedOn w:val="a8"/>
    <w:uiPriority w:val="99"/>
    <w:rsid w:val="00E02D39"/>
    <w:pPr>
      <w:jc w:val="center"/>
    </w:pPr>
  </w:style>
  <w:style w:type="paragraph" w:customStyle="1" w:styleId="tztablmiddle">
    <w:name w:val="tz_tabl_middle"/>
    <w:basedOn w:val="a8"/>
    <w:uiPriority w:val="99"/>
    <w:rsid w:val="00E02D39"/>
    <w:pPr>
      <w:jc w:val="center"/>
    </w:pPr>
    <w:rPr>
      <w:sz w:val="18"/>
      <w:szCs w:val="18"/>
    </w:rPr>
  </w:style>
  <w:style w:type="paragraph" w:customStyle="1" w:styleId="tztablleft">
    <w:name w:val="tz_tabl_left"/>
    <w:basedOn w:val="tztablmiddle"/>
    <w:uiPriority w:val="99"/>
    <w:rsid w:val="00E02D39"/>
    <w:pPr>
      <w:spacing w:before="60" w:after="60"/>
      <w:jc w:val="both"/>
    </w:pPr>
    <w:rPr>
      <w:sz w:val="24"/>
      <w:szCs w:val="24"/>
    </w:rPr>
  </w:style>
  <w:style w:type="paragraph" w:customStyle="1" w:styleId="tztablmiddleB">
    <w:name w:val="tz_tabl_middle_B"/>
    <w:basedOn w:val="a8"/>
    <w:uiPriority w:val="99"/>
    <w:rsid w:val="00E02D39"/>
    <w:pPr>
      <w:keepNext/>
      <w:keepLines/>
      <w:spacing w:before="60" w:after="60"/>
      <w:jc w:val="center"/>
    </w:pPr>
    <w:rPr>
      <w:b/>
      <w:bCs/>
    </w:rPr>
  </w:style>
  <w:style w:type="paragraph" w:customStyle="1" w:styleId="tzlist3">
    <w:name w:val="tz_list_3"/>
    <w:basedOn w:val="tztxt"/>
    <w:uiPriority w:val="99"/>
    <w:rsid w:val="00E02D39"/>
    <w:pPr>
      <w:tabs>
        <w:tab w:val="num" w:pos="360"/>
        <w:tab w:val="num" w:pos="643"/>
        <w:tab w:val="num" w:pos="926"/>
        <w:tab w:val="num" w:pos="2109"/>
      </w:tabs>
      <w:ind w:left="2109" w:hanging="285"/>
    </w:pPr>
  </w:style>
  <w:style w:type="paragraph" w:customStyle="1" w:styleId="tztabllist1">
    <w:name w:val="tz_tabl_list_1"/>
    <w:basedOn w:val="tzlist1"/>
    <w:uiPriority w:val="99"/>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uiPriority w:val="99"/>
    <w:rsid w:val="00E02D39"/>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E02D39"/>
    <w:pPr>
      <w:widowControl w:val="0"/>
      <w:autoSpaceDE w:val="0"/>
      <w:autoSpaceDN w:val="0"/>
      <w:adjustRightInd w:val="0"/>
      <w:spacing w:line="278" w:lineRule="exact"/>
      <w:jc w:val="both"/>
    </w:pPr>
  </w:style>
  <w:style w:type="paragraph" w:customStyle="1" w:styleId="Style12">
    <w:name w:val="Style12"/>
    <w:basedOn w:val="a8"/>
    <w:uiPriority w:val="99"/>
    <w:rsid w:val="00E02D39"/>
    <w:pPr>
      <w:widowControl w:val="0"/>
      <w:autoSpaceDE w:val="0"/>
      <w:autoSpaceDN w:val="0"/>
      <w:adjustRightInd w:val="0"/>
    </w:pPr>
  </w:style>
  <w:style w:type="paragraph" w:customStyle="1" w:styleId="Style13">
    <w:name w:val="Style13"/>
    <w:basedOn w:val="a8"/>
    <w:uiPriority w:val="99"/>
    <w:rsid w:val="00E02D39"/>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E02D39"/>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E02D39"/>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E02D39"/>
    <w:pPr>
      <w:widowControl w:val="0"/>
      <w:autoSpaceDE w:val="0"/>
      <w:autoSpaceDN w:val="0"/>
      <w:adjustRightInd w:val="0"/>
      <w:spacing w:line="403" w:lineRule="exact"/>
      <w:ind w:hanging="346"/>
    </w:pPr>
  </w:style>
  <w:style w:type="character" w:customStyle="1" w:styleId="FontStyle18">
    <w:name w:val="Font Style18"/>
    <w:uiPriority w:val="99"/>
    <w:rsid w:val="00E02D39"/>
    <w:rPr>
      <w:rFonts w:ascii="Times New Roman" w:hAnsi="Times New Roman"/>
      <w:sz w:val="18"/>
    </w:rPr>
  </w:style>
  <w:style w:type="character" w:customStyle="1" w:styleId="FontStyle190">
    <w:name w:val="Font Style19"/>
    <w:uiPriority w:val="99"/>
    <w:rsid w:val="00E02D39"/>
    <w:rPr>
      <w:rFonts w:ascii="Times New Roman" w:hAnsi="Times New Roman"/>
      <w:b/>
      <w:sz w:val="22"/>
    </w:rPr>
  </w:style>
  <w:style w:type="character" w:customStyle="1" w:styleId="FontStyle20">
    <w:name w:val="Font Style20"/>
    <w:uiPriority w:val="99"/>
    <w:rsid w:val="00E02D39"/>
    <w:rPr>
      <w:rFonts w:ascii="Times New Roman" w:hAnsi="Times New Roman"/>
      <w:sz w:val="22"/>
    </w:rPr>
  </w:style>
  <w:style w:type="character" w:customStyle="1" w:styleId="FontStyle21">
    <w:name w:val="Font Style21"/>
    <w:uiPriority w:val="99"/>
    <w:rsid w:val="00E02D39"/>
    <w:rPr>
      <w:rFonts w:ascii="Times New Roman" w:hAnsi="Times New Roman"/>
      <w:i/>
      <w:sz w:val="22"/>
    </w:rPr>
  </w:style>
  <w:style w:type="character" w:customStyle="1" w:styleId="FontStyle22">
    <w:name w:val="Font Style22"/>
    <w:uiPriority w:val="99"/>
    <w:rsid w:val="00E02D39"/>
    <w:rPr>
      <w:rFonts w:ascii="Times New Roman" w:hAnsi="Times New Roman"/>
      <w:b/>
      <w:i/>
      <w:sz w:val="22"/>
    </w:rPr>
  </w:style>
  <w:style w:type="paragraph" w:customStyle="1" w:styleId="Textmain">
    <w:name w:val="Text_main"/>
    <w:link w:val="Textmain0"/>
    <w:uiPriority w:val="99"/>
    <w:rsid w:val="00E02D39"/>
    <w:pPr>
      <w:spacing w:after="120" w:line="300" w:lineRule="auto"/>
      <w:ind w:firstLine="709"/>
      <w:jc w:val="both"/>
    </w:pPr>
    <w:rPr>
      <w:rFonts w:ascii="Times New Roman" w:hAnsi="Times New Roman"/>
      <w:sz w:val="22"/>
      <w:szCs w:val="22"/>
    </w:rPr>
  </w:style>
  <w:style w:type="character" w:customStyle="1" w:styleId="Textmain0">
    <w:name w:val="Text_main Знак"/>
    <w:link w:val="Textmain"/>
    <w:uiPriority w:val="99"/>
    <w:locked/>
    <w:rsid w:val="00E02D39"/>
    <w:rPr>
      <w:rFonts w:ascii="Times New Roman" w:hAnsi="Times New Roman"/>
      <w:sz w:val="22"/>
    </w:rPr>
  </w:style>
  <w:style w:type="character" w:customStyle="1" w:styleId="67">
    <w:name w:val="Знак Знак6"/>
    <w:uiPriority w:val="99"/>
    <w:locked/>
    <w:rsid w:val="00E02D39"/>
    <w:rPr>
      <w:rFonts w:ascii="Arial" w:hAnsi="Arial"/>
      <w:sz w:val="18"/>
      <w:lang w:val="ru-RU" w:eastAsia="ru-RU"/>
    </w:rPr>
  </w:style>
  <w:style w:type="character" w:customStyle="1" w:styleId="st1">
    <w:name w:val="st1"/>
    <w:uiPriority w:val="99"/>
    <w:rsid w:val="00E02D39"/>
    <w:rPr>
      <w:rFonts w:cs="Times New Roman"/>
    </w:rPr>
  </w:style>
  <w:style w:type="paragraph" w:customStyle="1" w:styleId="PZspisok">
    <w:name w:val="PZ_spisok"/>
    <w:basedOn w:val="a8"/>
    <w:uiPriority w:val="99"/>
    <w:rsid w:val="00E02D39"/>
    <w:pPr>
      <w:widowControl w:val="0"/>
      <w:tabs>
        <w:tab w:val="num" w:pos="567"/>
        <w:tab w:val="num" w:pos="709"/>
      </w:tabs>
      <w:ind w:left="709" w:hanging="425"/>
    </w:pPr>
  </w:style>
  <w:style w:type="paragraph" w:customStyle="1" w:styleId="3ff7">
    <w:name w:val="Заг.3"/>
    <w:basedOn w:val="a8"/>
    <w:uiPriority w:val="9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E02D39"/>
    <w:pPr>
      <w:numPr>
        <w:numId w:val="61"/>
      </w:numPr>
      <w:spacing w:after="120"/>
      <w:jc w:val="both"/>
    </w:pPr>
  </w:style>
  <w:style w:type="paragraph" w:customStyle="1" w:styleId="tzlisttabl1">
    <w:name w:val="tz_list_tabl_1"/>
    <w:basedOn w:val="tzlist1"/>
    <w:uiPriority w:val="99"/>
    <w:rsid w:val="00E02D39"/>
    <w:pPr>
      <w:keepNext/>
      <w:numPr>
        <w:numId w:val="0"/>
      </w:numPr>
      <w:tabs>
        <w:tab w:val="num" w:pos="1209"/>
      </w:tabs>
      <w:ind w:left="1209" w:hanging="357"/>
    </w:pPr>
  </w:style>
  <w:style w:type="character" w:customStyle="1" w:styleId="f">
    <w:name w:val="f"/>
    <w:uiPriority w:val="99"/>
    <w:rsid w:val="00E02D39"/>
  </w:style>
  <w:style w:type="character" w:customStyle="1" w:styleId="r">
    <w:name w:val="r"/>
    <w:uiPriority w:val="99"/>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uiPriority w:val="99"/>
    <w:rsid w:val="00E02D39"/>
    <w:pPr>
      <w:tabs>
        <w:tab w:val="num" w:pos="1980"/>
      </w:tabs>
      <w:ind w:left="1404" w:hanging="504"/>
      <w:jc w:val="both"/>
    </w:pPr>
    <w:rPr>
      <w:szCs w:val="28"/>
    </w:rPr>
  </w:style>
  <w:style w:type="paragraph" w:customStyle="1" w:styleId="11f0">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7">
    <w:name w:val="Основной шрифт абзаца1"/>
    <w:uiPriority w:val="99"/>
    <w:rsid w:val="00E02D39"/>
  </w:style>
  <w:style w:type="paragraph" w:customStyle="1" w:styleId="1fff8">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9">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a">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spacing w:after="120" w:line="240" w:lineRule="auto"/>
    </w:pPr>
    <w:rPr>
      <w:rFonts w:ascii="Times New Roman" w:hAnsi="Times New Roman"/>
      <w:lang w:val="ru-RU"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7"/>
      </w:numPr>
      <w:tabs>
        <w:tab w:val="num" w:pos="1144"/>
      </w:tabs>
      <w:spacing w:before="60" w:after="60"/>
      <w:ind w:left="1163" w:hanging="318"/>
      <w:jc w:val="both"/>
    </w:pPr>
    <w:rPr>
      <w:sz w:val="28"/>
      <w:szCs w:val="28"/>
    </w:rPr>
  </w:style>
  <w:style w:type="paragraph" w:customStyle="1" w:styleId="afffffffffff9">
    <w:name w:val="Центровка"/>
    <w:basedOn w:val="a8"/>
    <w:uiPriority w:val="99"/>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8">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9">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uiPriority w:val="99"/>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uiPriority w:val="99"/>
    <w:rsid w:val="00E02D39"/>
    <w:rPr>
      <w:rFonts w:ascii="Century Gothic" w:hAnsi="Century Gothic" w:cs="Century Gothic"/>
      <w:b/>
      <w:bCs/>
      <w:snapToGrid w:val="0"/>
      <w:sz w:val="18"/>
      <w:szCs w:val="18"/>
      <w:shd w:val="clear" w:color="auto" w:fill="FFFFFF"/>
    </w:rPr>
  </w:style>
  <w:style w:type="character" w:customStyle="1" w:styleId="3ffa">
    <w:name w:val="Основной текст3"/>
    <w:uiPriority w:val="99"/>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4">
    <w:name w:val="Основной текст4"/>
    <w:uiPriority w:val="99"/>
    <w:rsid w:val="00E02D39"/>
    <w:rPr>
      <w:rFonts w:ascii="Times New Roman" w:hAnsi="Times New Roman" w:cs="Times New Roman"/>
      <w:snapToGrid w:val="0"/>
      <w:sz w:val="21"/>
      <w:szCs w:val="21"/>
      <w:shd w:val="clear" w:color="auto" w:fill="FFFFFF"/>
    </w:rPr>
  </w:style>
  <w:style w:type="character" w:customStyle="1" w:styleId="5f0">
    <w:name w:val="Основной текст5"/>
    <w:uiPriority w:val="99"/>
    <w:rsid w:val="00E02D39"/>
    <w:rPr>
      <w:rFonts w:ascii="Times New Roman" w:hAnsi="Times New Roman" w:cs="Times New Roman"/>
      <w:snapToGrid w:val="0"/>
      <w:sz w:val="21"/>
      <w:szCs w:val="21"/>
      <w:shd w:val="clear" w:color="auto" w:fill="FFFFFF"/>
    </w:rPr>
  </w:style>
  <w:style w:type="character" w:customStyle="1" w:styleId="68">
    <w:name w:val="Основной текст6"/>
    <w:uiPriority w:val="99"/>
    <w:rsid w:val="00E02D39"/>
    <w:rPr>
      <w:rFonts w:ascii="Times New Roman" w:hAnsi="Times New Roman" w:cs="Times New Roman"/>
      <w:snapToGrid w:val="0"/>
      <w:sz w:val="21"/>
      <w:szCs w:val="21"/>
      <w:shd w:val="clear" w:color="auto" w:fill="FFFFFF"/>
    </w:rPr>
  </w:style>
  <w:style w:type="character" w:customStyle="1" w:styleId="79">
    <w:name w:val="Основной текст7"/>
    <w:uiPriority w:val="99"/>
    <w:rsid w:val="00E02D39"/>
    <w:rPr>
      <w:rFonts w:ascii="Times New Roman" w:hAnsi="Times New Roman" w:cs="Times New Roman"/>
      <w:snapToGrid w:val="0"/>
      <w:sz w:val="21"/>
      <w:szCs w:val="21"/>
      <w:shd w:val="clear" w:color="auto" w:fill="FFFFFF"/>
    </w:rPr>
  </w:style>
  <w:style w:type="character" w:customStyle="1" w:styleId="style17">
    <w:name w:val="style1"/>
    <w:uiPriority w:val="99"/>
    <w:rsid w:val="002F1109"/>
    <w:rPr>
      <w:rFonts w:cs="Times New Roman"/>
    </w:rPr>
  </w:style>
  <w:style w:type="character" w:customStyle="1" w:styleId="2a">
    <w:name w:val="Стиль2 Знак"/>
    <w:link w:val="21"/>
    <w:uiPriority w:val="99"/>
    <w:locked/>
    <w:rsid w:val="00C43441"/>
    <w:rPr>
      <w:rFonts w:ascii="Times New Roman" w:eastAsia="Times New Roman" w:hAnsi="Times New Roman"/>
      <w:b/>
      <w:sz w:val="24"/>
    </w:rPr>
  </w:style>
  <w:style w:type="character" w:customStyle="1" w:styleId="articleseparator">
    <w:name w:val="article_separator"/>
    <w:uiPriority w:val="99"/>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uiPriority w:val="99"/>
    <w:rsid w:val="00ED0BAF"/>
    <w:rPr>
      <w:rFonts w:ascii="Times New Roman" w:hAnsi="Times New Roman" w:cs="Times New Roman"/>
      <w:b/>
      <w:color w:val="000000"/>
      <w:spacing w:val="0"/>
      <w:w w:val="100"/>
      <w:position w:val="0"/>
      <w:sz w:val="22"/>
      <w:szCs w:val="22"/>
      <w:u w:val="none"/>
      <w:shd w:val="clear" w:color="auto" w:fill="FFFFFF"/>
      <w:lang w:val="ru-RU" w:eastAsia="ru-RU"/>
    </w:rPr>
  </w:style>
  <w:style w:type="paragraph" w:customStyle="1" w:styleId="3ffb">
    <w:name w:val="Абзац списка3"/>
    <w:basedOn w:val="a8"/>
    <w:uiPriority w:val="99"/>
    <w:rsid w:val="003C7121"/>
    <w:pPr>
      <w:spacing w:after="200" w:line="276" w:lineRule="auto"/>
      <w:ind w:left="720"/>
    </w:pPr>
    <w:rPr>
      <w:rFonts w:ascii="Calibri" w:eastAsia="Calibri" w:hAnsi="Calibri" w:cs="Calibri"/>
      <w:sz w:val="22"/>
      <w:szCs w:val="22"/>
    </w:rPr>
  </w:style>
  <w:style w:type="paragraph" w:customStyle="1" w:styleId="4f5">
    <w:name w:val="Без интервала4"/>
    <w:uiPriority w:val="99"/>
    <w:rsid w:val="003C7121"/>
    <w:rPr>
      <w:rFonts w:cs="Calibri"/>
      <w:sz w:val="22"/>
      <w:szCs w:val="22"/>
    </w:rPr>
  </w:style>
  <w:style w:type="character" w:customStyle="1" w:styleId="FontStyle11">
    <w:name w:val="Font Style11"/>
    <w:uiPriority w:val="99"/>
    <w:rsid w:val="003C7121"/>
    <w:rPr>
      <w:rFonts w:ascii="Times New Roman" w:hAnsi="Times New Roman"/>
      <w:b/>
      <w:sz w:val="22"/>
    </w:rPr>
  </w:style>
  <w:style w:type="paragraph" w:customStyle="1" w:styleId="31a">
    <w:name w:val="Основной текст с отступом 31"/>
    <w:basedOn w:val="a8"/>
    <w:uiPriority w:val="99"/>
    <w:rsid w:val="003C7121"/>
    <w:pPr>
      <w:suppressAutoHyphens/>
      <w:spacing w:after="200" w:line="276" w:lineRule="auto"/>
    </w:pPr>
    <w:rPr>
      <w:rFonts w:ascii="Calibri" w:hAnsi="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c">
    <w:name w:val="Цветовое выделение"/>
    <w:uiPriority w:val="99"/>
    <w:rsid w:val="00622D7B"/>
    <w:rPr>
      <w:b/>
      <w:color w:val="26282F"/>
    </w:rPr>
  </w:style>
  <w:style w:type="paragraph" w:customStyle="1" w:styleId="ConsCell">
    <w:name w:val="ConsCell"/>
    <w:uiPriority w:val="99"/>
    <w:rsid w:val="001A0CE7"/>
    <w:pPr>
      <w:autoSpaceDE w:val="0"/>
      <w:autoSpaceDN w:val="0"/>
      <w:adjustRightInd w:val="0"/>
    </w:pPr>
    <w:rPr>
      <w:rFonts w:ascii="Arial" w:eastAsia="Times New Roman" w:hAnsi="Arial" w:cs="Arial"/>
    </w:rPr>
  </w:style>
  <w:style w:type="paragraph" w:customStyle="1" w:styleId="4f6">
    <w:name w:val="Абзац списка4"/>
    <w:basedOn w:val="a8"/>
    <w:uiPriority w:val="99"/>
    <w:rsid w:val="005D1E52"/>
    <w:pPr>
      <w:spacing w:after="200" w:line="276" w:lineRule="auto"/>
      <w:ind w:left="720"/>
    </w:pPr>
    <w:rPr>
      <w:rFonts w:ascii="Calibri" w:eastAsia="Arial Unicode MS" w:hAnsi="Calibri"/>
      <w:sz w:val="22"/>
      <w:szCs w:val="22"/>
    </w:rPr>
  </w:style>
  <w:style w:type="character" w:customStyle="1" w:styleId="28pt">
    <w:name w:val="Основной текст (2) + 8 pt"/>
    <w:aliases w:val="Малые прописные1"/>
    <w:uiPriority w:val="99"/>
    <w:rsid w:val="002F129C"/>
    <w:rPr>
      <w:rFonts w:ascii="Times New Roman" w:hAnsi="Times New Roman" w:cs="Times New Roman"/>
      <w:b/>
      <w:bCs/>
      <w:smallCaps/>
      <w:sz w:val="16"/>
      <w:szCs w:val="16"/>
      <w:u w:val="none"/>
      <w:shd w:val="clear" w:color="auto" w:fill="FFFFFF"/>
    </w:rPr>
  </w:style>
  <w:style w:type="character" w:customStyle="1" w:styleId="3ffc">
    <w:name w:val="Заголовок №3_"/>
    <w:link w:val="3ffd"/>
    <w:uiPriority w:val="99"/>
    <w:locked/>
    <w:rsid w:val="00D06E77"/>
    <w:rPr>
      <w:rFonts w:ascii="Times New Roman" w:hAnsi="Times New Roman" w:cs="Times New Roman"/>
      <w:b/>
      <w:bCs/>
      <w:shd w:val="clear" w:color="auto" w:fill="FFFFFF"/>
    </w:rPr>
  </w:style>
  <w:style w:type="paragraph" w:customStyle="1" w:styleId="3ffd">
    <w:name w:val="Заголовок №3"/>
    <w:basedOn w:val="a8"/>
    <w:link w:val="3ffc"/>
    <w:uiPriority w:val="99"/>
    <w:rsid w:val="00D06E77"/>
    <w:pPr>
      <w:widowControl w:val="0"/>
      <w:shd w:val="clear" w:color="auto" w:fill="FFFFFF"/>
      <w:spacing w:after="60" w:line="240" w:lineRule="atLeast"/>
      <w:ind w:hanging="360"/>
      <w:jc w:val="both"/>
      <w:outlineLvl w:val="2"/>
    </w:pPr>
    <w:rPr>
      <w:rFonts w:eastAsia="Calibri"/>
      <w:b/>
      <w:bCs/>
      <w:sz w:val="20"/>
      <w:szCs w:val="20"/>
    </w:rPr>
  </w:style>
  <w:style w:type="paragraph" w:customStyle="1" w:styleId="514">
    <w:name w:val="Основной текст (5)1"/>
    <w:basedOn w:val="a8"/>
    <w:uiPriority w:val="99"/>
    <w:rsid w:val="002706C7"/>
    <w:pPr>
      <w:widowControl w:val="0"/>
      <w:shd w:val="clear" w:color="auto" w:fill="FFFFFF"/>
      <w:spacing w:before="180" w:after="300" w:line="295" w:lineRule="exact"/>
      <w:jc w:val="both"/>
    </w:pPr>
    <w:rPr>
      <w:rFonts w:eastAsia="Calibri"/>
      <w:i/>
      <w:iCs/>
      <w:sz w:val="20"/>
      <w:szCs w:val="20"/>
    </w:rPr>
  </w:style>
  <w:style w:type="character" w:customStyle="1" w:styleId="5f1">
    <w:name w:val="Основной текст (5) + Не курсив"/>
    <w:uiPriority w:val="99"/>
    <w:rsid w:val="002706C7"/>
    <w:rPr>
      <w:rFonts w:ascii="Times New Roman" w:hAnsi="Times New Roman" w:cs="Times New Roman"/>
      <w:i/>
      <w:iCs/>
      <w:spacing w:val="-2"/>
      <w:sz w:val="26"/>
      <w:szCs w:val="26"/>
      <w:u w:val="none"/>
      <w:shd w:val="clear" w:color="auto" w:fill="FFFFFF"/>
    </w:rPr>
  </w:style>
  <w:style w:type="character" w:customStyle="1" w:styleId="affffff">
    <w:name w:val="Без интервала Знак"/>
    <w:link w:val="afffffe"/>
    <w:locked/>
    <w:rsid w:val="001158F9"/>
    <w:rPr>
      <w:rFonts w:eastAsia="Times New Roman"/>
      <w:sz w:val="22"/>
    </w:rPr>
  </w:style>
  <w:style w:type="character" w:customStyle="1" w:styleId="label">
    <w:name w:val="label"/>
    <w:uiPriority w:val="99"/>
    <w:rsid w:val="001158F9"/>
  </w:style>
  <w:style w:type="character" w:customStyle="1" w:styleId="FontStyle35">
    <w:name w:val="Font Style35"/>
    <w:uiPriority w:val="99"/>
    <w:rsid w:val="001B015D"/>
    <w:rPr>
      <w:rFonts w:ascii="Times New Roman" w:hAnsi="Times New Roman"/>
      <w:sz w:val="20"/>
    </w:rPr>
  </w:style>
  <w:style w:type="character" w:customStyle="1" w:styleId="ConsNonformat0">
    <w:name w:val="ConsNonformat Знак"/>
    <w:link w:val="ConsNonformat"/>
    <w:uiPriority w:val="99"/>
    <w:locked/>
    <w:rsid w:val="005C78AD"/>
    <w:rPr>
      <w:rFonts w:ascii="Courier New" w:hAnsi="Courier New"/>
      <w:sz w:val="22"/>
      <w:lang w:val="ru-RU" w:eastAsia="ru-RU"/>
    </w:rPr>
  </w:style>
  <w:style w:type="paragraph" w:customStyle="1" w:styleId="5f2">
    <w:name w:val="Абзац списка5"/>
    <w:basedOn w:val="a8"/>
    <w:uiPriority w:val="99"/>
    <w:rsid w:val="005C78AD"/>
    <w:pPr>
      <w:spacing w:after="200" w:line="276" w:lineRule="auto"/>
      <w:ind w:left="720"/>
    </w:pPr>
    <w:rPr>
      <w:rFonts w:ascii="Calibri" w:eastAsia="Arial Unicode MS" w:hAnsi="Calibri"/>
      <w:sz w:val="22"/>
      <w:szCs w:val="22"/>
    </w:rPr>
  </w:style>
  <w:style w:type="character" w:customStyle="1" w:styleId="210pt">
    <w:name w:val="Основной текст (2) + 10 pt"/>
    <w:uiPriority w:val="99"/>
    <w:rsid w:val="005C78AD"/>
    <w:rPr>
      <w:rFonts w:ascii="Times New Roman" w:hAnsi="Times New Roman"/>
      <w:sz w:val="20"/>
      <w:u w:val="none"/>
      <w:shd w:val="clear" w:color="auto" w:fill="FFFFFF"/>
    </w:rPr>
  </w:style>
  <w:style w:type="numbering" w:customStyle="1" w:styleId="2411">
    <w:name w:val="Стиль2411"/>
    <w:rsid w:val="0087700B"/>
    <w:pPr>
      <w:numPr>
        <w:numId w:val="52"/>
      </w:numPr>
    </w:pPr>
  </w:style>
  <w:style w:type="numbering" w:customStyle="1" w:styleId="61">
    <w:name w:val="Стиль61"/>
    <w:rsid w:val="0087700B"/>
    <w:pPr>
      <w:numPr>
        <w:numId w:val="17"/>
      </w:numPr>
    </w:pPr>
  </w:style>
  <w:style w:type="numbering" w:customStyle="1" w:styleId="41">
    <w:name w:val="Список 41"/>
    <w:rsid w:val="0087700B"/>
    <w:pPr>
      <w:numPr>
        <w:numId w:val="64"/>
      </w:numPr>
    </w:pPr>
  </w:style>
  <w:style w:type="numbering" w:customStyle="1" w:styleId="92">
    <w:name w:val="Стиль92"/>
    <w:rsid w:val="0087700B"/>
    <w:pPr>
      <w:numPr>
        <w:numId w:val="23"/>
      </w:numPr>
    </w:pPr>
  </w:style>
  <w:style w:type="numbering" w:customStyle="1" w:styleId="62">
    <w:name w:val="Стиль62"/>
    <w:rsid w:val="0087700B"/>
    <w:pPr>
      <w:numPr>
        <w:numId w:val="20"/>
      </w:numPr>
    </w:pPr>
  </w:style>
  <w:style w:type="numbering" w:customStyle="1" w:styleId="82">
    <w:name w:val="Стиль82"/>
    <w:rsid w:val="0087700B"/>
    <w:pPr>
      <w:numPr>
        <w:numId w:val="22"/>
      </w:numPr>
    </w:pPr>
  </w:style>
  <w:style w:type="numbering" w:customStyle="1" w:styleId="ArticleSection1">
    <w:name w:val="Article / Section1"/>
    <w:rsid w:val="0087700B"/>
    <w:pPr>
      <w:numPr>
        <w:numId w:val="13"/>
      </w:numPr>
    </w:pPr>
  </w:style>
  <w:style w:type="numbering" w:customStyle="1" w:styleId="52">
    <w:name w:val="Стиль52"/>
    <w:rsid w:val="0087700B"/>
    <w:pPr>
      <w:numPr>
        <w:numId w:val="19"/>
      </w:numPr>
    </w:pPr>
  </w:style>
  <w:style w:type="numbering" w:customStyle="1" w:styleId="102">
    <w:name w:val="Стиль102"/>
    <w:rsid w:val="0087700B"/>
    <w:pPr>
      <w:numPr>
        <w:numId w:val="24"/>
      </w:numPr>
    </w:pPr>
  </w:style>
  <w:style w:type="numbering" w:customStyle="1" w:styleId="182">
    <w:name w:val="Стиль182"/>
    <w:rsid w:val="0087700B"/>
    <w:pPr>
      <w:numPr>
        <w:numId w:val="32"/>
      </w:numPr>
    </w:pPr>
  </w:style>
  <w:style w:type="numbering" w:customStyle="1" w:styleId="252">
    <w:name w:val="Стиль252"/>
    <w:rsid w:val="0087700B"/>
    <w:pPr>
      <w:numPr>
        <w:numId w:val="39"/>
      </w:numPr>
    </w:pPr>
  </w:style>
  <w:style w:type="numbering" w:customStyle="1" w:styleId="152">
    <w:name w:val="Стиль152"/>
    <w:rsid w:val="0087700B"/>
    <w:pPr>
      <w:numPr>
        <w:numId w:val="29"/>
      </w:numPr>
    </w:pPr>
  </w:style>
  <w:style w:type="numbering" w:customStyle="1" w:styleId="List12">
    <w:name w:val="List 12"/>
    <w:rsid w:val="0087700B"/>
    <w:pPr>
      <w:numPr>
        <w:numId w:val="66"/>
      </w:numPr>
    </w:pPr>
  </w:style>
  <w:style w:type="numbering" w:customStyle="1" w:styleId="10">
    <w:name w:val="Статья / Раздел1"/>
    <w:rsid w:val="0087700B"/>
    <w:pPr>
      <w:numPr>
        <w:numId w:val="10"/>
      </w:numPr>
    </w:pPr>
  </w:style>
  <w:style w:type="numbering" w:styleId="111111">
    <w:name w:val="Outline List 2"/>
    <w:basedOn w:val="ab"/>
    <w:uiPriority w:val="99"/>
    <w:semiHidden/>
    <w:unhideWhenUsed/>
    <w:locked/>
    <w:rsid w:val="0087700B"/>
    <w:pPr>
      <w:numPr>
        <w:numId w:val="8"/>
      </w:numPr>
    </w:pPr>
  </w:style>
  <w:style w:type="numbering" w:customStyle="1" w:styleId="172">
    <w:name w:val="Стиль172"/>
    <w:rsid w:val="0087700B"/>
    <w:pPr>
      <w:numPr>
        <w:numId w:val="31"/>
      </w:numPr>
    </w:pPr>
  </w:style>
  <w:style w:type="numbering" w:customStyle="1" w:styleId="51">
    <w:name w:val="Стиль51"/>
    <w:rsid w:val="0087700B"/>
    <w:pPr>
      <w:numPr>
        <w:numId w:val="16"/>
      </w:numPr>
    </w:pPr>
  </w:style>
  <w:style w:type="numbering" w:customStyle="1" w:styleId="31">
    <w:name w:val="Список 31"/>
    <w:rsid w:val="0087700B"/>
    <w:pPr>
      <w:numPr>
        <w:numId w:val="62"/>
      </w:numPr>
    </w:pPr>
  </w:style>
  <w:style w:type="numbering" w:customStyle="1" w:styleId="232">
    <w:name w:val="Стиль232"/>
    <w:rsid w:val="0087700B"/>
    <w:pPr>
      <w:numPr>
        <w:numId w:val="37"/>
      </w:numPr>
    </w:pPr>
  </w:style>
  <w:style w:type="numbering" w:customStyle="1" w:styleId="142">
    <w:name w:val="Стиль142"/>
    <w:rsid w:val="0087700B"/>
    <w:pPr>
      <w:numPr>
        <w:numId w:val="28"/>
      </w:numPr>
    </w:pPr>
  </w:style>
  <w:style w:type="numbering" w:customStyle="1" w:styleId="132">
    <w:name w:val="Стиль132"/>
    <w:rsid w:val="0087700B"/>
    <w:pPr>
      <w:numPr>
        <w:numId w:val="27"/>
      </w:numPr>
    </w:pPr>
  </w:style>
  <w:style w:type="numbering" w:customStyle="1" w:styleId="72">
    <w:name w:val="Стиль72"/>
    <w:rsid w:val="0087700B"/>
    <w:pPr>
      <w:numPr>
        <w:numId w:val="21"/>
      </w:numPr>
    </w:pPr>
  </w:style>
  <w:style w:type="numbering" w:customStyle="1" w:styleId="192">
    <w:name w:val="Стиль192"/>
    <w:rsid w:val="0087700B"/>
    <w:pPr>
      <w:numPr>
        <w:numId w:val="33"/>
      </w:numPr>
    </w:pPr>
  </w:style>
  <w:style w:type="numbering" w:customStyle="1" w:styleId="222">
    <w:name w:val="Стиль222"/>
    <w:rsid w:val="0087700B"/>
    <w:pPr>
      <w:numPr>
        <w:numId w:val="36"/>
      </w:numPr>
    </w:pPr>
  </w:style>
  <w:style w:type="numbering" w:customStyle="1" w:styleId="202">
    <w:name w:val="Стиль202"/>
    <w:rsid w:val="0087700B"/>
    <w:pPr>
      <w:numPr>
        <w:numId w:val="34"/>
      </w:numPr>
    </w:pPr>
  </w:style>
  <w:style w:type="numbering" w:customStyle="1" w:styleId="162">
    <w:name w:val="Стиль162"/>
    <w:rsid w:val="0087700B"/>
    <w:pPr>
      <w:numPr>
        <w:numId w:val="30"/>
      </w:numPr>
    </w:pPr>
  </w:style>
  <w:style w:type="numbering" w:customStyle="1" w:styleId="410">
    <w:name w:val="Стиль41"/>
    <w:rsid w:val="0087700B"/>
    <w:pPr>
      <w:numPr>
        <w:numId w:val="15"/>
      </w:numPr>
    </w:pPr>
  </w:style>
  <w:style w:type="numbering" w:customStyle="1" w:styleId="212">
    <w:name w:val="Стиль212"/>
    <w:rsid w:val="0087700B"/>
    <w:pPr>
      <w:numPr>
        <w:numId w:val="35"/>
      </w:numPr>
    </w:pPr>
  </w:style>
  <w:style w:type="numbering" w:customStyle="1" w:styleId="122">
    <w:name w:val="Стиль122"/>
    <w:rsid w:val="0087700B"/>
    <w:pPr>
      <w:numPr>
        <w:numId w:val="26"/>
      </w:numPr>
    </w:pPr>
  </w:style>
  <w:style w:type="numbering" w:customStyle="1" w:styleId="List11">
    <w:name w:val="List 11"/>
    <w:rsid w:val="0087700B"/>
    <w:pPr>
      <w:numPr>
        <w:numId w:val="65"/>
      </w:numPr>
    </w:pPr>
  </w:style>
  <w:style w:type="numbering" w:customStyle="1" w:styleId="1111111">
    <w:name w:val="1 / 1.1 / 1.1.11"/>
    <w:rsid w:val="0087700B"/>
    <w:pPr>
      <w:numPr>
        <w:numId w:val="9"/>
      </w:numPr>
    </w:pPr>
  </w:style>
  <w:style w:type="numbering" w:customStyle="1" w:styleId="243">
    <w:name w:val="Стиль243"/>
    <w:rsid w:val="0087700B"/>
    <w:pPr>
      <w:numPr>
        <w:numId w:val="38"/>
      </w:numPr>
    </w:pPr>
  </w:style>
  <w:style w:type="numbering" w:customStyle="1" w:styleId="510">
    <w:name w:val="Список 51"/>
    <w:rsid w:val="0087700B"/>
    <w:pPr>
      <w:numPr>
        <w:numId w:val="63"/>
      </w:numPr>
    </w:pPr>
  </w:style>
  <w:style w:type="numbering" w:customStyle="1" w:styleId="112">
    <w:name w:val="Стиль112"/>
    <w:rsid w:val="0087700B"/>
    <w:pPr>
      <w:numPr>
        <w:numId w:val="25"/>
      </w:numPr>
    </w:pPr>
  </w:style>
  <w:style w:type="numbering" w:customStyle="1" w:styleId="420">
    <w:name w:val="Стиль42"/>
    <w:rsid w:val="0087700B"/>
    <w:pPr>
      <w:numPr>
        <w:numId w:val="18"/>
      </w:numPr>
    </w:pPr>
  </w:style>
  <w:style w:type="character" w:customStyle="1" w:styleId="FontStyle229">
    <w:name w:val="Font Style229"/>
    <w:basedOn w:val="a9"/>
    <w:uiPriority w:val="99"/>
    <w:rsid w:val="00BD041B"/>
    <w:rPr>
      <w:rFonts w:ascii="Times New Roman" w:hAnsi="Times New Roman" w:cs="Times New Roman"/>
      <w:b/>
      <w:bCs/>
      <w:sz w:val="26"/>
      <w:szCs w:val="26"/>
    </w:rPr>
  </w:style>
  <w:style w:type="character" w:customStyle="1" w:styleId="FontStyle230">
    <w:name w:val="Font Style230"/>
    <w:basedOn w:val="a9"/>
    <w:uiPriority w:val="99"/>
    <w:rsid w:val="00BD041B"/>
    <w:rPr>
      <w:rFonts w:ascii="Times New Roman" w:hAnsi="Times New Roman" w:cs="Times New Roman"/>
      <w:sz w:val="26"/>
      <w:szCs w:val="26"/>
    </w:rPr>
  </w:style>
  <w:style w:type="character" w:customStyle="1" w:styleId="1fffb">
    <w:name w:val="Неразрешенное упоминание1"/>
    <w:basedOn w:val="a9"/>
    <w:uiPriority w:val="99"/>
    <w:semiHidden/>
    <w:unhideWhenUsed/>
    <w:rsid w:val="002C23D4"/>
    <w:rPr>
      <w:color w:val="605E5C"/>
      <w:shd w:val="clear" w:color="auto" w:fill="E1DFDD"/>
    </w:rPr>
  </w:style>
  <w:style w:type="paragraph" w:customStyle="1" w:styleId="formattext">
    <w:name w:val="formattext"/>
    <w:basedOn w:val="a8"/>
    <w:rsid w:val="00574D92"/>
    <w:pPr>
      <w:spacing w:before="100" w:beforeAutospacing="1" w:after="100" w:afterAutospacing="1"/>
    </w:pPr>
  </w:style>
  <w:style w:type="paragraph" w:customStyle="1" w:styleId="f8a39aa04178224fformattext">
    <w:name w:val="f8a39aa04178224fformattext"/>
    <w:basedOn w:val="a8"/>
    <w:rsid w:val="00047ACC"/>
    <w:pPr>
      <w:spacing w:before="100" w:beforeAutospacing="1" w:after="100" w:afterAutospacing="1"/>
    </w:pPr>
  </w:style>
  <w:style w:type="character" w:customStyle="1" w:styleId="UnresolvedMention">
    <w:name w:val="Unresolved Mention"/>
    <w:basedOn w:val="a9"/>
    <w:uiPriority w:val="99"/>
    <w:semiHidden/>
    <w:unhideWhenUsed/>
    <w:rsid w:val="004F5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5327">
      <w:bodyDiv w:val="1"/>
      <w:marLeft w:val="0"/>
      <w:marRight w:val="0"/>
      <w:marTop w:val="0"/>
      <w:marBottom w:val="0"/>
      <w:divBdr>
        <w:top w:val="none" w:sz="0" w:space="0" w:color="auto"/>
        <w:left w:val="none" w:sz="0" w:space="0" w:color="auto"/>
        <w:bottom w:val="none" w:sz="0" w:space="0" w:color="auto"/>
        <w:right w:val="none" w:sz="0" w:space="0" w:color="auto"/>
      </w:divBdr>
    </w:div>
    <w:div w:id="119223536">
      <w:bodyDiv w:val="1"/>
      <w:marLeft w:val="0"/>
      <w:marRight w:val="0"/>
      <w:marTop w:val="0"/>
      <w:marBottom w:val="0"/>
      <w:divBdr>
        <w:top w:val="none" w:sz="0" w:space="0" w:color="auto"/>
        <w:left w:val="none" w:sz="0" w:space="0" w:color="auto"/>
        <w:bottom w:val="none" w:sz="0" w:space="0" w:color="auto"/>
        <w:right w:val="none" w:sz="0" w:space="0" w:color="auto"/>
      </w:divBdr>
    </w:div>
    <w:div w:id="122239451">
      <w:bodyDiv w:val="1"/>
      <w:marLeft w:val="0"/>
      <w:marRight w:val="0"/>
      <w:marTop w:val="0"/>
      <w:marBottom w:val="0"/>
      <w:divBdr>
        <w:top w:val="none" w:sz="0" w:space="0" w:color="auto"/>
        <w:left w:val="none" w:sz="0" w:space="0" w:color="auto"/>
        <w:bottom w:val="none" w:sz="0" w:space="0" w:color="auto"/>
        <w:right w:val="none" w:sz="0" w:space="0" w:color="auto"/>
      </w:divBdr>
    </w:div>
    <w:div w:id="128473638">
      <w:bodyDiv w:val="1"/>
      <w:marLeft w:val="0"/>
      <w:marRight w:val="0"/>
      <w:marTop w:val="0"/>
      <w:marBottom w:val="0"/>
      <w:divBdr>
        <w:top w:val="none" w:sz="0" w:space="0" w:color="auto"/>
        <w:left w:val="none" w:sz="0" w:space="0" w:color="auto"/>
        <w:bottom w:val="none" w:sz="0" w:space="0" w:color="auto"/>
        <w:right w:val="none" w:sz="0" w:space="0" w:color="auto"/>
      </w:divBdr>
    </w:div>
    <w:div w:id="155414065">
      <w:bodyDiv w:val="1"/>
      <w:marLeft w:val="0"/>
      <w:marRight w:val="0"/>
      <w:marTop w:val="0"/>
      <w:marBottom w:val="0"/>
      <w:divBdr>
        <w:top w:val="none" w:sz="0" w:space="0" w:color="auto"/>
        <w:left w:val="none" w:sz="0" w:space="0" w:color="auto"/>
        <w:bottom w:val="none" w:sz="0" w:space="0" w:color="auto"/>
        <w:right w:val="none" w:sz="0" w:space="0" w:color="auto"/>
      </w:divBdr>
    </w:div>
    <w:div w:id="158615098">
      <w:bodyDiv w:val="1"/>
      <w:marLeft w:val="0"/>
      <w:marRight w:val="0"/>
      <w:marTop w:val="0"/>
      <w:marBottom w:val="0"/>
      <w:divBdr>
        <w:top w:val="none" w:sz="0" w:space="0" w:color="auto"/>
        <w:left w:val="none" w:sz="0" w:space="0" w:color="auto"/>
        <w:bottom w:val="none" w:sz="0" w:space="0" w:color="auto"/>
        <w:right w:val="none" w:sz="0" w:space="0" w:color="auto"/>
      </w:divBdr>
    </w:div>
    <w:div w:id="168444743">
      <w:bodyDiv w:val="1"/>
      <w:marLeft w:val="0"/>
      <w:marRight w:val="0"/>
      <w:marTop w:val="0"/>
      <w:marBottom w:val="0"/>
      <w:divBdr>
        <w:top w:val="none" w:sz="0" w:space="0" w:color="auto"/>
        <w:left w:val="none" w:sz="0" w:space="0" w:color="auto"/>
        <w:bottom w:val="none" w:sz="0" w:space="0" w:color="auto"/>
        <w:right w:val="none" w:sz="0" w:space="0" w:color="auto"/>
      </w:divBdr>
    </w:div>
    <w:div w:id="197202639">
      <w:bodyDiv w:val="1"/>
      <w:marLeft w:val="0"/>
      <w:marRight w:val="0"/>
      <w:marTop w:val="0"/>
      <w:marBottom w:val="0"/>
      <w:divBdr>
        <w:top w:val="none" w:sz="0" w:space="0" w:color="auto"/>
        <w:left w:val="none" w:sz="0" w:space="0" w:color="auto"/>
        <w:bottom w:val="none" w:sz="0" w:space="0" w:color="auto"/>
        <w:right w:val="none" w:sz="0" w:space="0" w:color="auto"/>
      </w:divBdr>
    </w:div>
    <w:div w:id="215314597">
      <w:bodyDiv w:val="1"/>
      <w:marLeft w:val="0"/>
      <w:marRight w:val="0"/>
      <w:marTop w:val="0"/>
      <w:marBottom w:val="0"/>
      <w:divBdr>
        <w:top w:val="none" w:sz="0" w:space="0" w:color="auto"/>
        <w:left w:val="none" w:sz="0" w:space="0" w:color="auto"/>
        <w:bottom w:val="none" w:sz="0" w:space="0" w:color="auto"/>
        <w:right w:val="none" w:sz="0" w:space="0" w:color="auto"/>
      </w:divBdr>
    </w:div>
    <w:div w:id="281351561">
      <w:bodyDiv w:val="1"/>
      <w:marLeft w:val="0"/>
      <w:marRight w:val="0"/>
      <w:marTop w:val="0"/>
      <w:marBottom w:val="0"/>
      <w:divBdr>
        <w:top w:val="none" w:sz="0" w:space="0" w:color="auto"/>
        <w:left w:val="none" w:sz="0" w:space="0" w:color="auto"/>
        <w:bottom w:val="none" w:sz="0" w:space="0" w:color="auto"/>
        <w:right w:val="none" w:sz="0" w:space="0" w:color="auto"/>
      </w:divBdr>
    </w:div>
    <w:div w:id="357775243">
      <w:bodyDiv w:val="1"/>
      <w:marLeft w:val="0"/>
      <w:marRight w:val="0"/>
      <w:marTop w:val="0"/>
      <w:marBottom w:val="0"/>
      <w:divBdr>
        <w:top w:val="none" w:sz="0" w:space="0" w:color="auto"/>
        <w:left w:val="none" w:sz="0" w:space="0" w:color="auto"/>
        <w:bottom w:val="none" w:sz="0" w:space="0" w:color="auto"/>
        <w:right w:val="none" w:sz="0" w:space="0" w:color="auto"/>
      </w:divBdr>
    </w:div>
    <w:div w:id="389304314">
      <w:bodyDiv w:val="1"/>
      <w:marLeft w:val="0"/>
      <w:marRight w:val="0"/>
      <w:marTop w:val="0"/>
      <w:marBottom w:val="0"/>
      <w:divBdr>
        <w:top w:val="none" w:sz="0" w:space="0" w:color="auto"/>
        <w:left w:val="none" w:sz="0" w:space="0" w:color="auto"/>
        <w:bottom w:val="none" w:sz="0" w:space="0" w:color="auto"/>
        <w:right w:val="none" w:sz="0" w:space="0" w:color="auto"/>
      </w:divBdr>
    </w:div>
    <w:div w:id="398483317">
      <w:bodyDiv w:val="1"/>
      <w:marLeft w:val="0"/>
      <w:marRight w:val="0"/>
      <w:marTop w:val="0"/>
      <w:marBottom w:val="0"/>
      <w:divBdr>
        <w:top w:val="none" w:sz="0" w:space="0" w:color="auto"/>
        <w:left w:val="none" w:sz="0" w:space="0" w:color="auto"/>
        <w:bottom w:val="none" w:sz="0" w:space="0" w:color="auto"/>
        <w:right w:val="none" w:sz="0" w:space="0" w:color="auto"/>
      </w:divBdr>
    </w:div>
    <w:div w:id="437407995">
      <w:bodyDiv w:val="1"/>
      <w:marLeft w:val="0"/>
      <w:marRight w:val="0"/>
      <w:marTop w:val="0"/>
      <w:marBottom w:val="0"/>
      <w:divBdr>
        <w:top w:val="none" w:sz="0" w:space="0" w:color="auto"/>
        <w:left w:val="none" w:sz="0" w:space="0" w:color="auto"/>
        <w:bottom w:val="none" w:sz="0" w:space="0" w:color="auto"/>
        <w:right w:val="none" w:sz="0" w:space="0" w:color="auto"/>
      </w:divBdr>
    </w:div>
    <w:div w:id="471018857">
      <w:bodyDiv w:val="1"/>
      <w:marLeft w:val="0"/>
      <w:marRight w:val="0"/>
      <w:marTop w:val="0"/>
      <w:marBottom w:val="0"/>
      <w:divBdr>
        <w:top w:val="none" w:sz="0" w:space="0" w:color="auto"/>
        <w:left w:val="none" w:sz="0" w:space="0" w:color="auto"/>
        <w:bottom w:val="none" w:sz="0" w:space="0" w:color="auto"/>
        <w:right w:val="none" w:sz="0" w:space="0" w:color="auto"/>
      </w:divBdr>
    </w:div>
    <w:div w:id="521892786">
      <w:bodyDiv w:val="1"/>
      <w:marLeft w:val="0"/>
      <w:marRight w:val="0"/>
      <w:marTop w:val="0"/>
      <w:marBottom w:val="0"/>
      <w:divBdr>
        <w:top w:val="none" w:sz="0" w:space="0" w:color="auto"/>
        <w:left w:val="none" w:sz="0" w:space="0" w:color="auto"/>
        <w:bottom w:val="none" w:sz="0" w:space="0" w:color="auto"/>
        <w:right w:val="none" w:sz="0" w:space="0" w:color="auto"/>
      </w:divBdr>
    </w:div>
    <w:div w:id="611518761">
      <w:bodyDiv w:val="1"/>
      <w:marLeft w:val="0"/>
      <w:marRight w:val="0"/>
      <w:marTop w:val="0"/>
      <w:marBottom w:val="0"/>
      <w:divBdr>
        <w:top w:val="none" w:sz="0" w:space="0" w:color="auto"/>
        <w:left w:val="none" w:sz="0" w:space="0" w:color="auto"/>
        <w:bottom w:val="none" w:sz="0" w:space="0" w:color="auto"/>
        <w:right w:val="none" w:sz="0" w:space="0" w:color="auto"/>
      </w:divBdr>
    </w:div>
    <w:div w:id="624774216">
      <w:bodyDiv w:val="1"/>
      <w:marLeft w:val="0"/>
      <w:marRight w:val="0"/>
      <w:marTop w:val="0"/>
      <w:marBottom w:val="0"/>
      <w:divBdr>
        <w:top w:val="none" w:sz="0" w:space="0" w:color="auto"/>
        <w:left w:val="none" w:sz="0" w:space="0" w:color="auto"/>
        <w:bottom w:val="none" w:sz="0" w:space="0" w:color="auto"/>
        <w:right w:val="none" w:sz="0" w:space="0" w:color="auto"/>
      </w:divBdr>
    </w:div>
    <w:div w:id="635337398">
      <w:marLeft w:val="0"/>
      <w:marRight w:val="0"/>
      <w:marTop w:val="0"/>
      <w:marBottom w:val="0"/>
      <w:divBdr>
        <w:top w:val="none" w:sz="0" w:space="0" w:color="auto"/>
        <w:left w:val="none" w:sz="0" w:space="0" w:color="auto"/>
        <w:bottom w:val="none" w:sz="0" w:space="0" w:color="auto"/>
        <w:right w:val="none" w:sz="0" w:space="0" w:color="auto"/>
      </w:divBdr>
    </w:div>
    <w:div w:id="635337399">
      <w:marLeft w:val="0"/>
      <w:marRight w:val="0"/>
      <w:marTop w:val="0"/>
      <w:marBottom w:val="0"/>
      <w:divBdr>
        <w:top w:val="none" w:sz="0" w:space="0" w:color="auto"/>
        <w:left w:val="none" w:sz="0" w:space="0" w:color="auto"/>
        <w:bottom w:val="none" w:sz="0" w:space="0" w:color="auto"/>
        <w:right w:val="none" w:sz="0" w:space="0" w:color="auto"/>
      </w:divBdr>
    </w:div>
    <w:div w:id="635337400">
      <w:marLeft w:val="0"/>
      <w:marRight w:val="0"/>
      <w:marTop w:val="0"/>
      <w:marBottom w:val="0"/>
      <w:divBdr>
        <w:top w:val="none" w:sz="0" w:space="0" w:color="auto"/>
        <w:left w:val="none" w:sz="0" w:space="0" w:color="auto"/>
        <w:bottom w:val="none" w:sz="0" w:space="0" w:color="auto"/>
        <w:right w:val="none" w:sz="0" w:space="0" w:color="auto"/>
      </w:divBdr>
    </w:div>
    <w:div w:id="635337401">
      <w:marLeft w:val="0"/>
      <w:marRight w:val="0"/>
      <w:marTop w:val="0"/>
      <w:marBottom w:val="0"/>
      <w:divBdr>
        <w:top w:val="none" w:sz="0" w:space="0" w:color="auto"/>
        <w:left w:val="none" w:sz="0" w:space="0" w:color="auto"/>
        <w:bottom w:val="none" w:sz="0" w:space="0" w:color="auto"/>
        <w:right w:val="none" w:sz="0" w:space="0" w:color="auto"/>
      </w:divBdr>
    </w:div>
    <w:div w:id="635337402">
      <w:marLeft w:val="0"/>
      <w:marRight w:val="0"/>
      <w:marTop w:val="0"/>
      <w:marBottom w:val="0"/>
      <w:divBdr>
        <w:top w:val="none" w:sz="0" w:space="0" w:color="auto"/>
        <w:left w:val="none" w:sz="0" w:space="0" w:color="auto"/>
        <w:bottom w:val="none" w:sz="0" w:space="0" w:color="auto"/>
        <w:right w:val="none" w:sz="0" w:space="0" w:color="auto"/>
      </w:divBdr>
    </w:div>
    <w:div w:id="635337403">
      <w:marLeft w:val="0"/>
      <w:marRight w:val="0"/>
      <w:marTop w:val="0"/>
      <w:marBottom w:val="0"/>
      <w:divBdr>
        <w:top w:val="none" w:sz="0" w:space="0" w:color="auto"/>
        <w:left w:val="none" w:sz="0" w:space="0" w:color="auto"/>
        <w:bottom w:val="none" w:sz="0" w:space="0" w:color="auto"/>
        <w:right w:val="none" w:sz="0" w:space="0" w:color="auto"/>
      </w:divBdr>
    </w:div>
    <w:div w:id="635337404">
      <w:marLeft w:val="0"/>
      <w:marRight w:val="0"/>
      <w:marTop w:val="0"/>
      <w:marBottom w:val="0"/>
      <w:divBdr>
        <w:top w:val="none" w:sz="0" w:space="0" w:color="auto"/>
        <w:left w:val="none" w:sz="0" w:space="0" w:color="auto"/>
        <w:bottom w:val="none" w:sz="0" w:space="0" w:color="auto"/>
        <w:right w:val="none" w:sz="0" w:space="0" w:color="auto"/>
      </w:divBdr>
    </w:div>
    <w:div w:id="635337409">
      <w:marLeft w:val="0"/>
      <w:marRight w:val="0"/>
      <w:marTop w:val="0"/>
      <w:marBottom w:val="0"/>
      <w:divBdr>
        <w:top w:val="none" w:sz="0" w:space="0" w:color="auto"/>
        <w:left w:val="none" w:sz="0" w:space="0" w:color="auto"/>
        <w:bottom w:val="none" w:sz="0" w:space="0" w:color="auto"/>
        <w:right w:val="none" w:sz="0" w:space="0" w:color="auto"/>
      </w:divBdr>
    </w:div>
    <w:div w:id="635337411">
      <w:marLeft w:val="0"/>
      <w:marRight w:val="0"/>
      <w:marTop w:val="0"/>
      <w:marBottom w:val="0"/>
      <w:divBdr>
        <w:top w:val="none" w:sz="0" w:space="0" w:color="auto"/>
        <w:left w:val="none" w:sz="0" w:space="0" w:color="auto"/>
        <w:bottom w:val="none" w:sz="0" w:space="0" w:color="auto"/>
        <w:right w:val="none" w:sz="0" w:space="0" w:color="auto"/>
      </w:divBdr>
    </w:div>
    <w:div w:id="635337412">
      <w:marLeft w:val="0"/>
      <w:marRight w:val="0"/>
      <w:marTop w:val="0"/>
      <w:marBottom w:val="0"/>
      <w:divBdr>
        <w:top w:val="none" w:sz="0" w:space="0" w:color="auto"/>
        <w:left w:val="none" w:sz="0" w:space="0" w:color="auto"/>
        <w:bottom w:val="none" w:sz="0" w:space="0" w:color="auto"/>
        <w:right w:val="none" w:sz="0" w:space="0" w:color="auto"/>
      </w:divBdr>
    </w:div>
    <w:div w:id="635337413">
      <w:marLeft w:val="0"/>
      <w:marRight w:val="0"/>
      <w:marTop w:val="0"/>
      <w:marBottom w:val="0"/>
      <w:divBdr>
        <w:top w:val="none" w:sz="0" w:space="0" w:color="auto"/>
        <w:left w:val="none" w:sz="0" w:space="0" w:color="auto"/>
        <w:bottom w:val="none" w:sz="0" w:space="0" w:color="auto"/>
        <w:right w:val="none" w:sz="0" w:space="0" w:color="auto"/>
      </w:divBdr>
    </w:div>
    <w:div w:id="635337415">
      <w:marLeft w:val="0"/>
      <w:marRight w:val="0"/>
      <w:marTop w:val="0"/>
      <w:marBottom w:val="0"/>
      <w:divBdr>
        <w:top w:val="none" w:sz="0" w:space="0" w:color="auto"/>
        <w:left w:val="none" w:sz="0" w:space="0" w:color="auto"/>
        <w:bottom w:val="none" w:sz="0" w:space="0" w:color="auto"/>
        <w:right w:val="none" w:sz="0" w:space="0" w:color="auto"/>
      </w:divBdr>
    </w:div>
    <w:div w:id="635337416">
      <w:marLeft w:val="0"/>
      <w:marRight w:val="0"/>
      <w:marTop w:val="0"/>
      <w:marBottom w:val="0"/>
      <w:divBdr>
        <w:top w:val="none" w:sz="0" w:space="0" w:color="auto"/>
        <w:left w:val="none" w:sz="0" w:space="0" w:color="auto"/>
        <w:bottom w:val="none" w:sz="0" w:space="0" w:color="auto"/>
        <w:right w:val="none" w:sz="0" w:space="0" w:color="auto"/>
      </w:divBdr>
    </w:div>
    <w:div w:id="635337417">
      <w:marLeft w:val="0"/>
      <w:marRight w:val="0"/>
      <w:marTop w:val="0"/>
      <w:marBottom w:val="0"/>
      <w:divBdr>
        <w:top w:val="none" w:sz="0" w:space="0" w:color="auto"/>
        <w:left w:val="none" w:sz="0" w:space="0" w:color="auto"/>
        <w:bottom w:val="none" w:sz="0" w:space="0" w:color="auto"/>
        <w:right w:val="none" w:sz="0" w:space="0" w:color="auto"/>
      </w:divBdr>
    </w:div>
    <w:div w:id="635337418">
      <w:marLeft w:val="0"/>
      <w:marRight w:val="0"/>
      <w:marTop w:val="0"/>
      <w:marBottom w:val="0"/>
      <w:divBdr>
        <w:top w:val="none" w:sz="0" w:space="0" w:color="auto"/>
        <w:left w:val="none" w:sz="0" w:space="0" w:color="auto"/>
        <w:bottom w:val="none" w:sz="0" w:space="0" w:color="auto"/>
        <w:right w:val="none" w:sz="0" w:space="0" w:color="auto"/>
      </w:divBdr>
    </w:div>
    <w:div w:id="635337420">
      <w:marLeft w:val="0"/>
      <w:marRight w:val="0"/>
      <w:marTop w:val="0"/>
      <w:marBottom w:val="0"/>
      <w:divBdr>
        <w:top w:val="none" w:sz="0" w:space="0" w:color="auto"/>
        <w:left w:val="none" w:sz="0" w:space="0" w:color="auto"/>
        <w:bottom w:val="none" w:sz="0" w:space="0" w:color="auto"/>
        <w:right w:val="none" w:sz="0" w:space="0" w:color="auto"/>
      </w:divBdr>
    </w:div>
    <w:div w:id="635337421">
      <w:marLeft w:val="0"/>
      <w:marRight w:val="0"/>
      <w:marTop w:val="0"/>
      <w:marBottom w:val="0"/>
      <w:divBdr>
        <w:top w:val="none" w:sz="0" w:space="0" w:color="auto"/>
        <w:left w:val="none" w:sz="0" w:space="0" w:color="auto"/>
        <w:bottom w:val="none" w:sz="0" w:space="0" w:color="auto"/>
        <w:right w:val="none" w:sz="0" w:space="0" w:color="auto"/>
      </w:divBdr>
    </w:div>
    <w:div w:id="635337422">
      <w:marLeft w:val="0"/>
      <w:marRight w:val="0"/>
      <w:marTop w:val="0"/>
      <w:marBottom w:val="0"/>
      <w:divBdr>
        <w:top w:val="none" w:sz="0" w:space="0" w:color="auto"/>
        <w:left w:val="none" w:sz="0" w:space="0" w:color="auto"/>
        <w:bottom w:val="none" w:sz="0" w:space="0" w:color="auto"/>
        <w:right w:val="none" w:sz="0" w:space="0" w:color="auto"/>
      </w:divBdr>
    </w:div>
    <w:div w:id="635337423">
      <w:marLeft w:val="0"/>
      <w:marRight w:val="0"/>
      <w:marTop w:val="0"/>
      <w:marBottom w:val="0"/>
      <w:divBdr>
        <w:top w:val="none" w:sz="0" w:space="0" w:color="auto"/>
        <w:left w:val="none" w:sz="0" w:space="0" w:color="auto"/>
        <w:bottom w:val="none" w:sz="0" w:space="0" w:color="auto"/>
        <w:right w:val="none" w:sz="0" w:space="0" w:color="auto"/>
      </w:divBdr>
    </w:div>
    <w:div w:id="635337424">
      <w:marLeft w:val="0"/>
      <w:marRight w:val="0"/>
      <w:marTop w:val="0"/>
      <w:marBottom w:val="0"/>
      <w:divBdr>
        <w:top w:val="none" w:sz="0" w:space="0" w:color="auto"/>
        <w:left w:val="none" w:sz="0" w:space="0" w:color="auto"/>
        <w:bottom w:val="none" w:sz="0" w:space="0" w:color="auto"/>
        <w:right w:val="none" w:sz="0" w:space="0" w:color="auto"/>
      </w:divBdr>
    </w:div>
    <w:div w:id="635337425">
      <w:marLeft w:val="0"/>
      <w:marRight w:val="0"/>
      <w:marTop w:val="0"/>
      <w:marBottom w:val="0"/>
      <w:divBdr>
        <w:top w:val="none" w:sz="0" w:space="0" w:color="auto"/>
        <w:left w:val="none" w:sz="0" w:space="0" w:color="auto"/>
        <w:bottom w:val="none" w:sz="0" w:space="0" w:color="auto"/>
        <w:right w:val="none" w:sz="0" w:space="0" w:color="auto"/>
      </w:divBdr>
    </w:div>
    <w:div w:id="635337427">
      <w:marLeft w:val="0"/>
      <w:marRight w:val="0"/>
      <w:marTop w:val="0"/>
      <w:marBottom w:val="0"/>
      <w:divBdr>
        <w:top w:val="none" w:sz="0" w:space="0" w:color="auto"/>
        <w:left w:val="none" w:sz="0" w:space="0" w:color="auto"/>
        <w:bottom w:val="none" w:sz="0" w:space="0" w:color="auto"/>
        <w:right w:val="none" w:sz="0" w:space="0" w:color="auto"/>
      </w:divBdr>
    </w:div>
    <w:div w:id="635337428">
      <w:marLeft w:val="0"/>
      <w:marRight w:val="0"/>
      <w:marTop w:val="0"/>
      <w:marBottom w:val="0"/>
      <w:divBdr>
        <w:top w:val="none" w:sz="0" w:space="0" w:color="auto"/>
        <w:left w:val="none" w:sz="0" w:space="0" w:color="auto"/>
        <w:bottom w:val="none" w:sz="0" w:space="0" w:color="auto"/>
        <w:right w:val="none" w:sz="0" w:space="0" w:color="auto"/>
      </w:divBdr>
    </w:div>
    <w:div w:id="635337429">
      <w:marLeft w:val="0"/>
      <w:marRight w:val="0"/>
      <w:marTop w:val="0"/>
      <w:marBottom w:val="0"/>
      <w:divBdr>
        <w:top w:val="none" w:sz="0" w:space="0" w:color="auto"/>
        <w:left w:val="none" w:sz="0" w:space="0" w:color="auto"/>
        <w:bottom w:val="none" w:sz="0" w:space="0" w:color="auto"/>
        <w:right w:val="none" w:sz="0" w:space="0" w:color="auto"/>
      </w:divBdr>
    </w:div>
    <w:div w:id="635337430">
      <w:marLeft w:val="0"/>
      <w:marRight w:val="0"/>
      <w:marTop w:val="0"/>
      <w:marBottom w:val="0"/>
      <w:divBdr>
        <w:top w:val="none" w:sz="0" w:space="0" w:color="auto"/>
        <w:left w:val="none" w:sz="0" w:space="0" w:color="auto"/>
        <w:bottom w:val="none" w:sz="0" w:space="0" w:color="auto"/>
        <w:right w:val="none" w:sz="0" w:space="0" w:color="auto"/>
      </w:divBdr>
    </w:div>
    <w:div w:id="635337431">
      <w:marLeft w:val="0"/>
      <w:marRight w:val="0"/>
      <w:marTop w:val="0"/>
      <w:marBottom w:val="0"/>
      <w:divBdr>
        <w:top w:val="none" w:sz="0" w:space="0" w:color="auto"/>
        <w:left w:val="none" w:sz="0" w:space="0" w:color="auto"/>
        <w:bottom w:val="none" w:sz="0" w:space="0" w:color="auto"/>
        <w:right w:val="none" w:sz="0" w:space="0" w:color="auto"/>
      </w:divBdr>
    </w:div>
    <w:div w:id="635337432">
      <w:marLeft w:val="0"/>
      <w:marRight w:val="0"/>
      <w:marTop w:val="0"/>
      <w:marBottom w:val="0"/>
      <w:divBdr>
        <w:top w:val="none" w:sz="0" w:space="0" w:color="auto"/>
        <w:left w:val="none" w:sz="0" w:space="0" w:color="auto"/>
        <w:bottom w:val="none" w:sz="0" w:space="0" w:color="auto"/>
        <w:right w:val="none" w:sz="0" w:space="0" w:color="auto"/>
      </w:divBdr>
      <w:divsChild>
        <w:div w:id="635337406">
          <w:marLeft w:val="0"/>
          <w:marRight w:val="0"/>
          <w:marTop w:val="0"/>
          <w:marBottom w:val="0"/>
          <w:divBdr>
            <w:top w:val="none" w:sz="0" w:space="0" w:color="auto"/>
            <w:left w:val="none" w:sz="0" w:space="0" w:color="auto"/>
            <w:bottom w:val="none" w:sz="0" w:space="0" w:color="auto"/>
            <w:right w:val="none" w:sz="0" w:space="0" w:color="auto"/>
          </w:divBdr>
          <w:divsChild>
            <w:div w:id="635337457">
              <w:marLeft w:val="0"/>
              <w:marRight w:val="0"/>
              <w:marTop w:val="0"/>
              <w:marBottom w:val="0"/>
              <w:divBdr>
                <w:top w:val="none" w:sz="0" w:space="0" w:color="auto"/>
                <w:left w:val="none" w:sz="0" w:space="0" w:color="auto"/>
                <w:bottom w:val="none" w:sz="0" w:space="0" w:color="auto"/>
                <w:right w:val="none" w:sz="0" w:space="0" w:color="auto"/>
              </w:divBdr>
              <w:divsChild>
                <w:div w:id="635337408">
                  <w:marLeft w:val="0"/>
                  <w:marRight w:val="0"/>
                  <w:marTop w:val="195"/>
                  <w:marBottom w:val="195"/>
                  <w:divBdr>
                    <w:top w:val="none" w:sz="0" w:space="0" w:color="auto"/>
                    <w:left w:val="none" w:sz="0" w:space="0" w:color="auto"/>
                    <w:bottom w:val="none" w:sz="0" w:space="0" w:color="auto"/>
                    <w:right w:val="none" w:sz="0" w:space="0" w:color="auto"/>
                  </w:divBdr>
                  <w:divsChild>
                    <w:div w:id="635337395">
                      <w:marLeft w:val="0"/>
                      <w:marRight w:val="0"/>
                      <w:marTop w:val="0"/>
                      <w:marBottom w:val="0"/>
                      <w:divBdr>
                        <w:top w:val="none" w:sz="0" w:space="0" w:color="auto"/>
                        <w:left w:val="none" w:sz="0" w:space="0" w:color="auto"/>
                        <w:bottom w:val="none" w:sz="0" w:space="0" w:color="auto"/>
                        <w:right w:val="none" w:sz="0" w:space="0" w:color="auto"/>
                      </w:divBdr>
                      <w:divsChild>
                        <w:div w:id="635337407">
                          <w:marLeft w:val="0"/>
                          <w:marRight w:val="0"/>
                          <w:marTop w:val="0"/>
                          <w:marBottom w:val="0"/>
                          <w:divBdr>
                            <w:top w:val="none" w:sz="0" w:space="0" w:color="auto"/>
                            <w:left w:val="none" w:sz="0" w:space="0" w:color="auto"/>
                            <w:bottom w:val="none" w:sz="0" w:space="0" w:color="auto"/>
                            <w:right w:val="none" w:sz="0" w:space="0" w:color="auto"/>
                          </w:divBdr>
                          <w:divsChild>
                            <w:div w:id="635337419">
                              <w:marLeft w:val="0"/>
                              <w:marRight w:val="0"/>
                              <w:marTop w:val="0"/>
                              <w:marBottom w:val="0"/>
                              <w:divBdr>
                                <w:top w:val="none" w:sz="0" w:space="0" w:color="auto"/>
                                <w:left w:val="none" w:sz="0" w:space="0" w:color="auto"/>
                                <w:bottom w:val="none" w:sz="0" w:space="0" w:color="auto"/>
                                <w:right w:val="none" w:sz="0" w:space="0" w:color="auto"/>
                              </w:divBdr>
                              <w:divsChild>
                                <w:div w:id="635337414">
                                  <w:marLeft w:val="0"/>
                                  <w:marRight w:val="0"/>
                                  <w:marTop w:val="0"/>
                                  <w:marBottom w:val="0"/>
                                  <w:divBdr>
                                    <w:top w:val="none" w:sz="0" w:space="0" w:color="auto"/>
                                    <w:left w:val="none" w:sz="0" w:space="0" w:color="auto"/>
                                    <w:bottom w:val="none" w:sz="0" w:space="0" w:color="auto"/>
                                    <w:right w:val="none" w:sz="0" w:space="0" w:color="auto"/>
                                  </w:divBdr>
                                  <w:divsChild>
                                    <w:div w:id="6353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337433">
      <w:marLeft w:val="0"/>
      <w:marRight w:val="0"/>
      <w:marTop w:val="0"/>
      <w:marBottom w:val="0"/>
      <w:divBdr>
        <w:top w:val="none" w:sz="0" w:space="0" w:color="auto"/>
        <w:left w:val="none" w:sz="0" w:space="0" w:color="auto"/>
        <w:bottom w:val="none" w:sz="0" w:space="0" w:color="auto"/>
        <w:right w:val="none" w:sz="0" w:space="0" w:color="auto"/>
      </w:divBdr>
    </w:div>
    <w:div w:id="635337434">
      <w:marLeft w:val="0"/>
      <w:marRight w:val="0"/>
      <w:marTop w:val="0"/>
      <w:marBottom w:val="0"/>
      <w:divBdr>
        <w:top w:val="none" w:sz="0" w:space="0" w:color="auto"/>
        <w:left w:val="none" w:sz="0" w:space="0" w:color="auto"/>
        <w:bottom w:val="none" w:sz="0" w:space="0" w:color="auto"/>
        <w:right w:val="none" w:sz="0" w:space="0" w:color="auto"/>
      </w:divBdr>
      <w:divsChild>
        <w:div w:id="635337410">
          <w:marLeft w:val="0"/>
          <w:marRight w:val="0"/>
          <w:marTop w:val="0"/>
          <w:marBottom w:val="0"/>
          <w:divBdr>
            <w:top w:val="none" w:sz="0" w:space="0" w:color="auto"/>
            <w:left w:val="none" w:sz="0" w:space="0" w:color="auto"/>
            <w:bottom w:val="none" w:sz="0" w:space="0" w:color="auto"/>
            <w:right w:val="none" w:sz="0" w:space="0" w:color="auto"/>
          </w:divBdr>
          <w:divsChild>
            <w:div w:id="635337405">
              <w:marLeft w:val="0"/>
              <w:marRight w:val="0"/>
              <w:marTop w:val="0"/>
              <w:marBottom w:val="0"/>
              <w:divBdr>
                <w:top w:val="none" w:sz="0" w:space="0" w:color="auto"/>
                <w:left w:val="none" w:sz="0" w:space="0" w:color="auto"/>
                <w:bottom w:val="none" w:sz="0" w:space="0" w:color="auto"/>
                <w:right w:val="none" w:sz="0" w:space="0" w:color="auto"/>
              </w:divBdr>
              <w:divsChild>
                <w:div w:id="635337397">
                  <w:marLeft w:val="0"/>
                  <w:marRight w:val="0"/>
                  <w:marTop w:val="195"/>
                  <w:marBottom w:val="195"/>
                  <w:divBdr>
                    <w:top w:val="none" w:sz="0" w:space="0" w:color="auto"/>
                    <w:left w:val="none" w:sz="0" w:space="0" w:color="auto"/>
                    <w:bottom w:val="none" w:sz="0" w:space="0" w:color="auto"/>
                    <w:right w:val="none" w:sz="0" w:space="0" w:color="auto"/>
                  </w:divBdr>
                  <w:divsChild>
                    <w:div w:id="635337451">
                      <w:marLeft w:val="0"/>
                      <w:marRight w:val="0"/>
                      <w:marTop w:val="0"/>
                      <w:marBottom w:val="0"/>
                      <w:divBdr>
                        <w:top w:val="none" w:sz="0" w:space="0" w:color="auto"/>
                        <w:left w:val="none" w:sz="0" w:space="0" w:color="auto"/>
                        <w:bottom w:val="none" w:sz="0" w:space="0" w:color="auto"/>
                        <w:right w:val="none" w:sz="0" w:space="0" w:color="auto"/>
                      </w:divBdr>
                      <w:divsChild>
                        <w:div w:id="635337396">
                          <w:marLeft w:val="0"/>
                          <w:marRight w:val="0"/>
                          <w:marTop w:val="0"/>
                          <w:marBottom w:val="0"/>
                          <w:divBdr>
                            <w:top w:val="none" w:sz="0" w:space="0" w:color="auto"/>
                            <w:left w:val="none" w:sz="0" w:space="0" w:color="auto"/>
                            <w:bottom w:val="none" w:sz="0" w:space="0" w:color="auto"/>
                            <w:right w:val="none" w:sz="0" w:space="0" w:color="auto"/>
                          </w:divBdr>
                          <w:divsChild>
                            <w:div w:id="6353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37435">
      <w:marLeft w:val="0"/>
      <w:marRight w:val="0"/>
      <w:marTop w:val="0"/>
      <w:marBottom w:val="0"/>
      <w:divBdr>
        <w:top w:val="none" w:sz="0" w:space="0" w:color="auto"/>
        <w:left w:val="none" w:sz="0" w:space="0" w:color="auto"/>
        <w:bottom w:val="none" w:sz="0" w:space="0" w:color="auto"/>
        <w:right w:val="none" w:sz="0" w:space="0" w:color="auto"/>
      </w:divBdr>
    </w:div>
    <w:div w:id="635337436">
      <w:marLeft w:val="0"/>
      <w:marRight w:val="0"/>
      <w:marTop w:val="0"/>
      <w:marBottom w:val="0"/>
      <w:divBdr>
        <w:top w:val="none" w:sz="0" w:space="0" w:color="auto"/>
        <w:left w:val="none" w:sz="0" w:space="0" w:color="auto"/>
        <w:bottom w:val="none" w:sz="0" w:space="0" w:color="auto"/>
        <w:right w:val="none" w:sz="0" w:space="0" w:color="auto"/>
      </w:divBdr>
    </w:div>
    <w:div w:id="635337437">
      <w:marLeft w:val="0"/>
      <w:marRight w:val="0"/>
      <w:marTop w:val="0"/>
      <w:marBottom w:val="0"/>
      <w:divBdr>
        <w:top w:val="none" w:sz="0" w:space="0" w:color="auto"/>
        <w:left w:val="none" w:sz="0" w:space="0" w:color="auto"/>
        <w:bottom w:val="none" w:sz="0" w:space="0" w:color="auto"/>
        <w:right w:val="none" w:sz="0" w:space="0" w:color="auto"/>
      </w:divBdr>
    </w:div>
    <w:div w:id="635337438">
      <w:marLeft w:val="0"/>
      <w:marRight w:val="0"/>
      <w:marTop w:val="0"/>
      <w:marBottom w:val="0"/>
      <w:divBdr>
        <w:top w:val="none" w:sz="0" w:space="0" w:color="auto"/>
        <w:left w:val="none" w:sz="0" w:space="0" w:color="auto"/>
        <w:bottom w:val="none" w:sz="0" w:space="0" w:color="auto"/>
        <w:right w:val="none" w:sz="0" w:space="0" w:color="auto"/>
      </w:divBdr>
    </w:div>
    <w:div w:id="635337439">
      <w:marLeft w:val="0"/>
      <w:marRight w:val="0"/>
      <w:marTop w:val="0"/>
      <w:marBottom w:val="0"/>
      <w:divBdr>
        <w:top w:val="none" w:sz="0" w:space="0" w:color="auto"/>
        <w:left w:val="none" w:sz="0" w:space="0" w:color="auto"/>
        <w:bottom w:val="none" w:sz="0" w:space="0" w:color="auto"/>
        <w:right w:val="none" w:sz="0" w:space="0" w:color="auto"/>
      </w:divBdr>
    </w:div>
    <w:div w:id="635337440">
      <w:marLeft w:val="0"/>
      <w:marRight w:val="0"/>
      <w:marTop w:val="0"/>
      <w:marBottom w:val="0"/>
      <w:divBdr>
        <w:top w:val="none" w:sz="0" w:space="0" w:color="auto"/>
        <w:left w:val="none" w:sz="0" w:space="0" w:color="auto"/>
        <w:bottom w:val="none" w:sz="0" w:space="0" w:color="auto"/>
        <w:right w:val="none" w:sz="0" w:space="0" w:color="auto"/>
      </w:divBdr>
    </w:div>
    <w:div w:id="635337441">
      <w:marLeft w:val="0"/>
      <w:marRight w:val="0"/>
      <w:marTop w:val="0"/>
      <w:marBottom w:val="0"/>
      <w:divBdr>
        <w:top w:val="none" w:sz="0" w:space="0" w:color="auto"/>
        <w:left w:val="none" w:sz="0" w:space="0" w:color="auto"/>
        <w:bottom w:val="none" w:sz="0" w:space="0" w:color="auto"/>
        <w:right w:val="none" w:sz="0" w:space="0" w:color="auto"/>
      </w:divBdr>
    </w:div>
    <w:div w:id="635337442">
      <w:marLeft w:val="0"/>
      <w:marRight w:val="0"/>
      <w:marTop w:val="0"/>
      <w:marBottom w:val="0"/>
      <w:divBdr>
        <w:top w:val="none" w:sz="0" w:space="0" w:color="auto"/>
        <w:left w:val="none" w:sz="0" w:space="0" w:color="auto"/>
        <w:bottom w:val="none" w:sz="0" w:space="0" w:color="auto"/>
        <w:right w:val="none" w:sz="0" w:space="0" w:color="auto"/>
      </w:divBdr>
    </w:div>
    <w:div w:id="635337443">
      <w:marLeft w:val="0"/>
      <w:marRight w:val="0"/>
      <w:marTop w:val="0"/>
      <w:marBottom w:val="0"/>
      <w:divBdr>
        <w:top w:val="none" w:sz="0" w:space="0" w:color="auto"/>
        <w:left w:val="none" w:sz="0" w:space="0" w:color="auto"/>
        <w:bottom w:val="none" w:sz="0" w:space="0" w:color="auto"/>
        <w:right w:val="none" w:sz="0" w:space="0" w:color="auto"/>
      </w:divBdr>
    </w:div>
    <w:div w:id="635337445">
      <w:marLeft w:val="0"/>
      <w:marRight w:val="0"/>
      <w:marTop w:val="0"/>
      <w:marBottom w:val="0"/>
      <w:divBdr>
        <w:top w:val="none" w:sz="0" w:space="0" w:color="auto"/>
        <w:left w:val="none" w:sz="0" w:space="0" w:color="auto"/>
        <w:bottom w:val="none" w:sz="0" w:space="0" w:color="auto"/>
        <w:right w:val="none" w:sz="0" w:space="0" w:color="auto"/>
      </w:divBdr>
    </w:div>
    <w:div w:id="635337446">
      <w:marLeft w:val="0"/>
      <w:marRight w:val="0"/>
      <w:marTop w:val="0"/>
      <w:marBottom w:val="0"/>
      <w:divBdr>
        <w:top w:val="none" w:sz="0" w:space="0" w:color="auto"/>
        <w:left w:val="none" w:sz="0" w:space="0" w:color="auto"/>
        <w:bottom w:val="none" w:sz="0" w:space="0" w:color="auto"/>
        <w:right w:val="none" w:sz="0" w:space="0" w:color="auto"/>
      </w:divBdr>
    </w:div>
    <w:div w:id="635337447">
      <w:marLeft w:val="0"/>
      <w:marRight w:val="0"/>
      <w:marTop w:val="0"/>
      <w:marBottom w:val="0"/>
      <w:divBdr>
        <w:top w:val="none" w:sz="0" w:space="0" w:color="auto"/>
        <w:left w:val="none" w:sz="0" w:space="0" w:color="auto"/>
        <w:bottom w:val="none" w:sz="0" w:space="0" w:color="auto"/>
        <w:right w:val="none" w:sz="0" w:space="0" w:color="auto"/>
      </w:divBdr>
    </w:div>
    <w:div w:id="635337448">
      <w:marLeft w:val="0"/>
      <w:marRight w:val="0"/>
      <w:marTop w:val="0"/>
      <w:marBottom w:val="0"/>
      <w:divBdr>
        <w:top w:val="none" w:sz="0" w:space="0" w:color="auto"/>
        <w:left w:val="none" w:sz="0" w:space="0" w:color="auto"/>
        <w:bottom w:val="none" w:sz="0" w:space="0" w:color="auto"/>
        <w:right w:val="none" w:sz="0" w:space="0" w:color="auto"/>
      </w:divBdr>
    </w:div>
    <w:div w:id="635337449">
      <w:marLeft w:val="0"/>
      <w:marRight w:val="0"/>
      <w:marTop w:val="0"/>
      <w:marBottom w:val="0"/>
      <w:divBdr>
        <w:top w:val="none" w:sz="0" w:space="0" w:color="auto"/>
        <w:left w:val="none" w:sz="0" w:space="0" w:color="auto"/>
        <w:bottom w:val="none" w:sz="0" w:space="0" w:color="auto"/>
        <w:right w:val="none" w:sz="0" w:space="0" w:color="auto"/>
      </w:divBdr>
    </w:div>
    <w:div w:id="635337450">
      <w:marLeft w:val="0"/>
      <w:marRight w:val="0"/>
      <w:marTop w:val="0"/>
      <w:marBottom w:val="0"/>
      <w:divBdr>
        <w:top w:val="none" w:sz="0" w:space="0" w:color="auto"/>
        <w:left w:val="none" w:sz="0" w:space="0" w:color="auto"/>
        <w:bottom w:val="none" w:sz="0" w:space="0" w:color="auto"/>
        <w:right w:val="none" w:sz="0" w:space="0" w:color="auto"/>
      </w:divBdr>
    </w:div>
    <w:div w:id="635337452">
      <w:marLeft w:val="0"/>
      <w:marRight w:val="0"/>
      <w:marTop w:val="0"/>
      <w:marBottom w:val="0"/>
      <w:divBdr>
        <w:top w:val="none" w:sz="0" w:space="0" w:color="auto"/>
        <w:left w:val="none" w:sz="0" w:space="0" w:color="auto"/>
        <w:bottom w:val="none" w:sz="0" w:space="0" w:color="auto"/>
        <w:right w:val="none" w:sz="0" w:space="0" w:color="auto"/>
      </w:divBdr>
    </w:div>
    <w:div w:id="635337453">
      <w:marLeft w:val="0"/>
      <w:marRight w:val="0"/>
      <w:marTop w:val="0"/>
      <w:marBottom w:val="0"/>
      <w:divBdr>
        <w:top w:val="none" w:sz="0" w:space="0" w:color="auto"/>
        <w:left w:val="none" w:sz="0" w:space="0" w:color="auto"/>
        <w:bottom w:val="none" w:sz="0" w:space="0" w:color="auto"/>
        <w:right w:val="none" w:sz="0" w:space="0" w:color="auto"/>
      </w:divBdr>
    </w:div>
    <w:div w:id="635337454">
      <w:marLeft w:val="0"/>
      <w:marRight w:val="0"/>
      <w:marTop w:val="0"/>
      <w:marBottom w:val="0"/>
      <w:divBdr>
        <w:top w:val="none" w:sz="0" w:space="0" w:color="auto"/>
        <w:left w:val="none" w:sz="0" w:space="0" w:color="auto"/>
        <w:bottom w:val="none" w:sz="0" w:space="0" w:color="auto"/>
        <w:right w:val="none" w:sz="0" w:space="0" w:color="auto"/>
      </w:divBdr>
    </w:div>
    <w:div w:id="635337455">
      <w:marLeft w:val="0"/>
      <w:marRight w:val="0"/>
      <w:marTop w:val="0"/>
      <w:marBottom w:val="0"/>
      <w:divBdr>
        <w:top w:val="none" w:sz="0" w:space="0" w:color="auto"/>
        <w:left w:val="none" w:sz="0" w:space="0" w:color="auto"/>
        <w:bottom w:val="none" w:sz="0" w:space="0" w:color="auto"/>
        <w:right w:val="none" w:sz="0" w:space="0" w:color="auto"/>
      </w:divBdr>
    </w:div>
    <w:div w:id="635337456">
      <w:marLeft w:val="0"/>
      <w:marRight w:val="0"/>
      <w:marTop w:val="0"/>
      <w:marBottom w:val="0"/>
      <w:divBdr>
        <w:top w:val="none" w:sz="0" w:space="0" w:color="auto"/>
        <w:left w:val="none" w:sz="0" w:space="0" w:color="auto"/>
        <w:bottom w:val="none" w:sz="0" w:space="0" w:color="auto"/>
        <w:right w:val="none" w:sz="0" w:space="0" w:color="auto"/>
      </w:divBdr>
    </w:div>
    <w:div w:id="696587385">
      <w:bodyDiv w:val="1"/>
      <w:marLeft w:val="0"/>
      <w:marRight w:val="0"/>
      <w:marTop w:val="0"/>
      <w:marBottom w:val="0"/>
      <w:divBdr>
        <w:top w:val="none" w:sz="0" w:space="0" w:color="auto"/>
        <w:left w:val="none" w:sz="0" w:space="0" w:color="auto"/>
        <w:bottom w:val="none" w:sz="0" w:space="0" w:color="auto"/>
        <w:right w:val="none" w:sz="0" w:space="0" w:color="auto"/>
      </w:divBdr>
    </w:div>
    <w:div w:id="714355329">
      <w:bodyDiv w:val="1"/>
      <w:marLeft w:val="0"/>
      <w:marRight w:val="0"/>
      <w:marTop w:val="0"/>
      <w:marBottom w:val="0"/>
      <w:divBdr>
        <w:top w:val="none" w:sz="0" w:space="0" w:color="auto"/>
        <w:left w:val="none" w:sz="0" w:space="0" w:color="auto"/>
        <w:bottom w:val="none" w:sz="0" w:space="0" w:color="auto"/>
        <w:right w:val="none" w:sz="0" w:space="0" w:color="auto"/>
      </w:divBdr>
    </w:div>
    <w:div w:id="739713834">
      <w:bodyDiv w:val="1"/>
      <w:marLeft w:val="0"/>
      <w:marRight w:val="0"/>
      <w:marTop w:val="0"/>
      <w:marBottom w:val="0"/>
      <w:divBdr>
        <w:top w:val="none" w:sz="0" w:space="0" w:color="auto"/>
        <w:left w:val="none" w:sz="0" w:space="0" w:color="auto"/>
        <w:bottom w:val="none" w:sz="0" w:space="0" w:color="auto"/>
        <w:right w:val="none" w:sz="0" w:space="0" w:color="auto"/>
      </w:divBdr>
    </w:div>
    <w:div w:id="823397482">
      <w:bodyDiv w:val="1"/>
      <w:marLeft w:val="0"/>
      <w:marRight w:val="0"/>
      <w:marTop w:val="0"/>
      <w:marBottom w:val="0"/>
      <w:divBdr>
        <w:top w:val="none" w:sz="0" w:space="0" w:color="auto"/>
        <w:left w:val="none" w:sz="0" w:space="0" w:color="auto"/>
        <w:bottom w:val="none" w:sz="0" w:space="0" w:color="auto"/>
        <w:right w:val="none" w:sz="0" w:space="0" w:color="auto"/>
      </w:divBdr>
    </w:div>
    <w:div w:id="875198723">
      <w:bodyDiv w:val="1"/>
      <w:marLeft w:val="0"/>
      <w:marRight w:val="0"/>
      <w:marTop w:val="0"/>
      <w:marBottom w:val="0"/>
      <w:divBdr>
        <w:top w:val="none" w:sz="0" w:space="0" w:color="auto"/>
        <w:left w:val="none" w:sz="0" w:space="0" w:color="auto"/>
        <w:bottom w:val="none" w:sz="0" w:space="0" w:color="auto"/>
        <w:right w:val="none" w:sz="0" w:space="0" w:color="auto"/>
      </w:divBdr>
    </w:div>
    <w:div w:id="915943468">
      <w:bodyDiv w:val="1"/>
      <w:marLeft w:val="0"/>
      <w:marRight w:val="0"/>
      <w:marTop w:val="0"/>
      <w:marBottom w:val="0"/>
      <w:divBdr>
        <w:top w:val="none" w:sz="0" w:space="0" w:color="auto"/>
        <w:left w:val="none" w:sz="0" w:space="0" w:color="auto"/>
        <w:bottom w:val="none" w:sz="0" w:space="0" w:color="auto"/>
        <w:right w:val="none" w:sz="0" w:space="0" w:color="auto"/>
      </w:divBdr>
    </w:div>
    <w:div w:id="924722998">
      <w:bodyDiv w:val="1"/>
      <w:marLeft w:val="0"/>
      <w:marRight w:val="0"/>
      <w:marTop w:val="0"/>
      <w:marBottom w:val="0"/>
      <w:divBdr>
        <w:top w:val="none" w:sz="0" w:space="0" w:color="auto"/>
        <w:left w:val="none" w:sz="0" w:space="0" w:color="auto"/>
        <w:bottom w:val="none" w:sz="0" w:space="0" w:color="auto"/>
        <w:right w:val="none" w:sz="0" w:space="0" w:color="auto"/>
      </w:divBdr>
    </w:div>
    <w:div w:id="990212843">
      <w:bodyDiv w:val="1"/>
      <w:marLeft w:val="0"/>
      <w:marRight w:val="0"/>
      <w:marTop w:val="0"/>
      <w:marBottom w:val="0"/>
      <w:divBdr>
        <w:top w:val="none" w:sz="0" w:space="0" w:color="auto"/>
        <w:left w:val="none" w:sz="0" w:space="0" w:color="auto"/>
        <w:bottom w:val="none" w:sz="0" w:space="0" w:color="auto"/>
        <w:right w:val="none" w:sz="0" w:space="0" w:color="auto"/>
      </w:divBdr>
    </w:div>
    <w:div w:id="1043334996">
      <w:bodyDiv w:val="1"/>
      <w:marLeft w:val="0"/>
      <w:marRight w:val="0"/>
      <w:marTop w:val="0"/>
      <w:marBottom w:val="0"/>
      <w:divBdr>
        <w:top w:val="none" w:sz="0" w:space="0" w:color="auto"/>
        <w:left w:val="none" w:sz="0" w:space="0" w:color="auto"/>
        <w:bottom w:val="none" w:sz="0" w:space="0" w:color="auto"/>
        <w:right w:val="none" w:sz="0" w:space="0" w:color="auto"/>
      </w:divBdr>
    </w:div>
    <w:div w:id="1125536905">
      <w:bodyDiv w:val="1"/>
      <w:marLeft w:val="0"/>
      <w:marRight w:val="0"/>
      <w:marTop w:val="0"/>
      <w:marBottom w:val="0"/>
      <w:divBdr>
        <w:top w:val="none" w:sz="0" w:space="0" w:color="auto"/>
        <w:left w:val="none" w:sz="0" w:space="0" w:color="auto"/>
        <w:bottom w:val="none" w:sz="0" w:space="0" w:color="auto"/>
        <w:right w:val="none" w:sz="0" w:space="0" w:color="auto"/>
      </w:divBdr>
    </w:div>
    <w:div w:id="1158615717">
      <w:bodyDiv w:val="1"/>
      <w:marLeft w:val="0"/>
      <w:marRight w:val="0"/>
      <w:marTop w:val="0"/>
      <w:marBottom w:val="0"/>
      <w:divBdr>
        <w:top w:val="none" w:sz="0" w:space="0" w:color="auto"/>
        <w:left w:val="none" w:sz="0" w:space="0" w:color="auto"/>
        <w:bottom w:val="none" w:sz="0" w:space="0" w:color="auto"/>
        <w:right w:val="none" w:sz="0" w:space="0" w:color="auto"/>
      </w:divBdr>
    </w:div>
    <w:div w:id="1194347034">
      <w:bodyDiv w:val="1"/>
      <w:marLeft w:val="0"/>
      <w:marRight w:val="0"/>
      <w:marTop w:val="0"/>
      <w:marBottom w:val="0"/>
      <w:divBdr>
        <w:top w:val="none" w:sz="0" w:space="0" w:color="auto"/>
        <w:left w:val="none" w:sz="0" w:space="0" w:color="auto"/>
        <w:bottom w:val="none" w:sz="0" w:space="0" w:color="auto"/>
        <w:right w:val="none" w:sz="0" w:space="0" w:color="auto"/>
      </w:divBdr>
    </w:div>
    <w:div w:id="1199006502">
      <w:bodyDiv w:val="1"/>
      <w:marLeft w:val="0"/>
      <w:marRight w:val="0"/>
      <w:marTop w:val="0"/>
      <w:marBottom w:val="0"/>
      <w:divBdr>
        <w:top w:val="none" w:sz="0" w:space="0" w:color="auto"/>
        <w:left w:val="none" w:sz="0" w:space="0" w:color="auto"/>
        <w:bottom w:val="none" w:sz="0" w:space="0" w:color="auto"/>
        <w:right w:val="none" w:sz="0" w:space="0" w:color="auto"/>
      </w:divBdr>
    </w:div>
    <w:div w:id="1215629209">
      <w:bodyDiv w:val="1"/>
      <w:marLeft w:val="0"/>
      <w:marRight w:val="0"/>
      <w:marTop w:val="0"/>
      <w:marBottom w:val="0"/>
      <w:divBdr>
        <w:top w:val="none" w:sz="0" w:space="0" w:color="auto"/>
        <w:left w:val="none" w:sz="0" w:space="0" w:color="auto"/>
        <w:bottom w:val="none" w:sz="0" w:space="0" w:color="auto"/>
        <w:right w:val="none" w:sz="0" w:space="0" w:color="auto"/>
      </w:divBdr>
    </w:div>
    <w:div w:id="1393504209">
      <w:bodyDiv w:val="1"/>
      <w:marLeft w:val="0"/>
      <w:marRight w:val="0"/>
      <w:marTop w:val="0"/>
      <w:marBottom w:val="0"/>
      <w:divBdr>
        <w:top w:val="none" w:sz="0" w:space="0" w:color="auto"/>
        <w:left w:val="none" w:sz="0" w:space="0" w:color="auto"/>
        <w:bottom w:val="none" w:sz="0" w:space="0" w:color="auto"/>
        <w:right w:val="none" w:sz="0" w:space="0" w:color="auto"/>
      </w:divBdr>
    </w:div>
    <w:div w:id="1400129982">
      <w:bodyDiv w:val="1"/>
      <w:marLeft w:val="0"/>
      <w:marRight w:val="0"/>
      <w:marTop w:val="0"/>
      <w:marBottom w:val="0"/>
      <w:divBdr>
        <w:top w:val="none" w:sz="0" w:space="0" w:color="auto"/>
        <w:left w:val="none" w:sz="0" w:space="0" w:color="auto"/>
        <w:bottom w:val="none" w:sz="0" w:space="0" w:color="auto"/>
        <w:right w:val="none" w:sz="0" w:space="0" w:color="auto"/>
      </w:divBdr>
    </w:div>
    <w:div w:id="1424838725">
      <w:bodyDiv w:val="1"/>
      <w:marLeft w:val="0"/>
      <w:marRight w:val="0"/>
      <w:marTop w:val="0"/>
      <w:marBottom w:val="0"/>
      <w:divBdr>
        <w:top w:val="none" w:sz="0" w:space="0" w:color="auto"/>
        <w:left w:val="none" w:sz="0" w:space="0" w:color="auto"/>
        <w:bottom w:val="none" w:sz="0" w:space="0" w:color="auto"/>
        <w:right w:val="none" w:sz="0" w:space="0" w:color="auto"/>
      </w:divBdr>
    </w:div>
    <w:div w:id="1453985591">
      <w:bodyDiv w:val="1"/>
      <w:marLeft w:val="0"/>
      <w:marRight w:val="0"/>
      <w:marTop w:val="0"/>
      <w:marBottom w:val="0"/>
      <w:divBdr>
        <w:top w:val="none" w:sz="0" w:space="0" w:color="auto"/>
        <w:left w:val="none" w:sz="0" w:space="0" w:color="auto"/>
        <w:bottom w:val="none" w:sz="0" w:space="0" w:color="auto"/>
        <w:right w:val="none" w:sz="0" w:space="0" w:color="auto"/>
      </w:divBdr>
    </w:div>
    <w:div w:id="1457872416">
      <w:bodyDiv w:val="1"/>
      <w:marLeft w:val="0"/>
      <w:marRight w:val="0"/>
      <w:marTop w:val="0"/>
      <w:marBottom w:val="0"/>
      <w:divBdr>
        <w:top w:val="none" w:sz="0" w:space="0" w:color="auto"/>
        <w:left w:val="none" w:sz="0" w:space="0" w:color="auto"/>
        <w:bottom w:val="none" w:sz="0" w:space="0" w:color="auto"/>
        <w:right w:val="none" w:sz="0" w:space="0" w:color="auto"/>
      </w:divBdr>
    </w:div>
    <w:div w:id="1470440874">
      <w:bodyDiv w:val="1"/>
      <w:marLeft w:val="0"/>
      <w:marRight w:val="0"/>
      <w:marTop w:val="0"/>
      <w:marBottom w:val="0"/>
      <w:divBdr>
        <w:top w:val="none" w:sz="0" w:space="0" w:color="auto"/>
        <w:left w:val="none" w:sz="0" w:space="0" w:color="auto"/>
        <w:bottom w:val="none" w:sz="0" w:space="0" w:color="auto"/>
        <w:right w:val="none" w:sz="0" w:space="0" w:color="auto"/>
      </w:divBdr>
    </w:div>
    <w:div w:id="1471484725">
      <w:bodyDiv w:val="1"/>
      <w:marLeft w:val="0"/>
      <w:marRight w:val="0"/>
      <w:marTop w:val="0"/>
      <w:marBottom w:val="0"/>
      <w:divBdr>
        <w:top w:val="none" w:sz="0" w:space="0" w:color="auto"/>
        <w:left w:val="none" w:sz="0" w:space="0" w:color="auto"/>
        <w:bottom w:val="none" w:sz="0" w:space="0" w:color="auto"/>
        <w:right w:val="none" w:sz="0" w:space="0" w:color="auto"/>
      </w:divBdr>
    </w:div>
    <w:div w:id="1490515700">
      <w:bodyDiv w:val="1"/>
      <w:marLeft w:val="0"/>
      <w:marRight w:val="0"/>
      <w:marTop w:val="0"/>
      <w:marBottom w:val="0"/>
      <w:divBdr>
        <w:top w:val="none" w:sz="0" w:space="0" w:color="auto"/>
        <w:left w:val="none" w:sz="0" w:space="0" w:color="auto"/>
        <w:bottom w:val="none" w:sz="0" w:space="0" w:color="auto"/>
        <w:right w:val="none" w:sz="0" w:space="0" w:color="auto"/>
      </w:divBdr>
    </w:div>
    <w:div w:id="1542010527">
      <w:bodyDiv w:val="1"/>
      <w:marLeft w:val="0"/>
      <w:marRight w:val="0"/>
      <w:marTop w:val="0"/>
      <w:marBottom w:val="0"/>
      <w:divBdr>
        <w:top w:val="none" w:sz="0" w:space="0" w:color="auto"/>
        <w:left w:val="none" w:sz="0" w:space="0" w:color="auto"/>
        <w:bottom w:val="none" w:sz="0" w:space="0" w:color="auto"/>
        <w:right w:val="none" w:sz="0" w:space="0" w:color="auto"/>
      </w:divBdr>
    </w:div>
    <w:div w:id="1561747602">
      <w:bodyDiv w:val="1"/>
      <w:marLeft w:val="0"/>
      <w:marRight w:val="0"/>
      <w:marTop w:val="0"/>
      <w:marBottom w:val="0"/>
      <w:divBdr>
        <w:top w:val="none" w:sz="0" w:space="0" w:color="auto"/>
        <w:left w:val="none" w:sz="0" w:space="0" w:color="auto"/>
        <w:bottom w:val="none" w:sz="0" w:space="0" w:color="auto"/>
        <w:right w:val="none" w:sz="0" w:space="0" w:color="auto"/>
      </w:divBdr>
    </w:div>
    <w:div w:id="1793014276">
      <w:bodyDiv w:val="1"/>
      <w:marLeft w:val="0"/>
      <w:marRight w:val="0"/>
      <w:marTop w:val="0"/>
      <w:marBottom w:val="0"/>
      <w:divBdr>
        <w:top w:val="none" w:sz="0" w:space="0" w:color="auto"/>
        <w:left w:val="none" w:sz="0" w:space="0" w:color="auto"/>
        <w:bottom w:val="none" w:sz="0" w:space="0" w:color="auto"/>
        <w:right w:val="none" w:sz="0" w:space="0" w:color="auto"/>
      </w:divBdr>
    </w:div>
    <w:div w:id="1838688860">
      <w:bodyDiv w:val="1"/>
      <w:marLeft w:val="0"/>
      <w:marRight w:val="0"/>
      <w:marTop w:val="0"/>
      <w:marBottom w:val="0"/>
      <w:divBdr>
        <w:top w:val="none" w:sz="0" w:space="0" w:color="auto"/>
        <w:left w:val="none" w:sz="0" w:space="0" w:color="auto"/>
        <w:bottom w:val="none" w:sz="0" w:space="0" w:color="auto"/>
        <w:right w:val="none" w:sz="0" w:space="0" w:color="auto"/>
      </w:divBdr>
    </w:div>
    <w:div w:id="1855339930">
      <w:bodyDiv w:val="1"/>
      <w:marLeft w:val="0"/>
      <w:marRight w:val="0"/>
      <w:marTop w:val="0"/>
      <w:marBottom w:val="0"/>
      <w:divBdr>
        <w:top w:val="none" w:sz="0" w:space="0" w:color="auto"/>
        <w:left w:val="none" w:sz="0" w:space="0" w:color="auto"/>
        <w:bottom w:val="none" w:sz="0" w:space="0" w:color="auto"/>
        <w:right w:val="none" w:sz="0" w:space="0" w:color="auto"/>
      </w:divBdr>
    </w:div>
    <w:div w:id="1856193190">
      <w:bodyDiv w:val="1"/>
      <w:marLeft w:val="0"/>
      <w:marRight w:val="0"/>
      <w:marTop w:val="0"/>
      <w:marBottom w:val="0"/>
      <w:divBdr>
        <w:top w:val="none" w:sz="0" w:space="0" w:color="auto"/>
        <w:left w:val="none" w:sz="0" w:space="0" w:color="auto"/>
        <w:bottom w:val="none" w:sz="0" w:space="0" w:color="auto"/>
        <w:right w:val="none" w:sz="0" w:space="0" w:color="auto"/>
      </w:divBdr>
    </w:div>
    <w:div w:id="1891839037">
      <w:bodyDiv w:val="1"/>
      <w:marLeft w:val="0"/>
      <w:marRight w:val="0"/>
      <w:marTop w:val="0"/>
      <w:marBottom w:val="0"/>
      <w:divBdr>
        <w:top w:val="none" w:sz="0" w:space="0" w:color="auto"/>
        <w:left w:val="none" w:sz="0" w:space="0" w:color="auto"/>
        <w:bottom w:val="none" w:sz="0" w:space="0" w:color="auto"/>
        <w:right w:val="none" w:sz="0" w:space="0" w:color="auto"/>
      </w:divBdr>
    </w:div>
    <w:div w:id="1956138669">
      <w:bodyDiv w:val="1"/>
      <w:marLeft w:val="0"/>
      <w:marRight w:val="0"/>
      <w:marTop w:val="0"/>
      <w:marBottom w:val="0"/>
      <w:divBdr>
        <w:top w:val="none" w:sz="0" w:space="0" w:color="auto"/>
        <w:left w:val="none" w:sz="0" w:space="0" w:color="auto"/>
        <w:bottom w:val="none" w:sz="0" w:space="0" w:color="auto"/>
        <w:right w:val="none" w:sz="0" w:space="0" w:color="auto"/>
      </w:divBdr>
    </w:div>
    <w:div w:id="1972204444">
      <w:bodyDiv w:val="1"/>
      <w:marLeft w:val="0"/>
      <w:marRight w:val="0"/>
      <w:marTop w:val="0"/>
      <w:marBottom w:val="0"/>
      <w:divBdr>
        <w:top w:val="none" w:sz="0" w:space="0" w:color="auto"/>
        <w:left w:val="none" w:sz="0" w:space="0" w:color="auto"/>
        <w:bottom w:val="none" w:sz="0" w:space="0" w:color="auto"/>
        <w:right w:val="none" w:sz="0" w:space="0" w:color="auto"/>
      </w:divBdr>
    </w:div>
    <w:div w:id="1988852911">
      <w:bodyDiv w:val="1"/>
      <w:marLeft w:val="0"/>
      <w:marRight w:val="0"/>
      <w:marTop w:val="0"/>
      <w:marBottom w:val="0"/>
      <w:divBdr>
        <w:top w:val="none" w:sz="0" w:space="0" w:color="auto"/>
        <w:left w:val="none" w:sz="0" w:space="0" w:color="auto"/>
        <w:bottom w:val="none" w:sz="0" w:space="0" w:color="auto"/>
        <w:right w:val="none" w:sz="0" w:space="0" w:color="auto"/>
      </w:divBdr>
    </w:div>
    <w:div w:id="1995647327">
      <w:bodyDiv w:val="1"/>
      <w:marLeft w:val="0"/>
      <w:marRight w:val="0"/>
      <w:marTop w:val="0"/>
      <w:marBottom w:val="0"/>
      <w:divBdr>
        <w:top w:val="none" w:sz="0" w:space="0" w:color="auto"/>
        <w:left w:val="none" w:sz="0" w:space="0" w:color="auto"/>
        <w:bottom w:val="none" w:sz="0" w:space="0" w:color="auto"/>
        <w:right w:val="none" w:sz="0" w:space="0" w:color="auto"/>
      </w:divBdr>
    </w:div>
    <w:div w:id="2027629579">
      <w:bodyDiv w:val="1"/>
      <w:marLeft w:val="0"/>
      <w:marRight w:val="0"/>
      <w:marTop w:val="0"/>
      <w:marBottom w:val="0"/>
      <w:divBdr>
        <w:top w:val="none" w:sz="0" w:space="0" w:color="auto"/>
        <w:left w:val="none" w:sz="0" w:space="0" w:color="auto"/>
        <w:bottom w:val="none" w:sz="0" w:space="0" w:color="auto"/>
        <w:right w:val="none" w:sz="0" w:space="0" w:color="auto"/>
      </w:divBdr>
    </w:div>
    <w:div w:id="2089885415">
      <w:bodyDiv w:val="1"/>
      <w:marLeft w:val="0"/>
      <w:marRight w:val="0"/>
      <w:marTop w:val="0"/>
      <w:marBottom w:val="0"/>
      <w:divBdr>
        <w:top w:val="none" w:sz="0" w:space="0" w:color="auto"/>
        <w:left w:val="none" w:sz="0" w:space="0" w:color="auto"/>
        <w:bottom w:val="none" w:sz="0" w:space="0" w:color="auto"/>
        <w:right w:val="none" w:sz="0" w:space="0" w:color="auto"/>
      </w:divBdr>
    </w:div>
    <w:div w:id="2118136164">
      <w:bodyDiv w:val="1"/>
      <w:marLeft w:val="0"/>
      <w:marRight w:val="0"/>
      <w:marTop w:val="0"/>
      <w:marBottom w:val="0"/>
      <w:divBdr>
        <w:top w:val="none" w:sz="0" w:space="0" w:color="auto"/>
        <w:left w:val="none" w:sz="0" w:space="0" w:color="auto"/>
        <w:bottom w:val="none" w:sz="0" w:space="0" w:color="auto"/>
        <w:right w:val="none" w:sz="0" w:space="0" w:color="auto"/>
      </w:divBdr>
    </w:div>
    <w:div w:id="21249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116e6e19-e4df-4360-909d-3c24a1b9022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76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27690" TargetMode="External"/><Relationship Id="rId4" Type="http://schemas.openxmlformats.org/officeDocument/2006/relationships/settings" Target="settings.xml"/><Relationship Id="rId9" Type="http://schemas.openxmlformats.org/officeDocument/2006/relationships/hyperlink" Target="consultantplus://offline/ref=F09DF92E5A48F0A2223AC5063037954039E55641F77C1F999AF26215F32812C86F859F6479F0E1B2EF5C5A0703FA3BF59096ACC063B9316CRFW7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A1DC-51B2-4F91-8490-B4624CE4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6381</Words>
  <Characters>36377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42673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dc:description/>
  <cp:lastModifiedBy>user</cp:lastModifiedBy>
  <cp:revision>11</cp:revision>
  <cp:lastPrinted>2024-01-25T10:56:00Z</cp:lastPrinted>
  <dcterms:created xsi:type="dcterms:W3CDTF">2026-06-29T07:53:00Z</dcterms:created>
  <dcterms:modified xsi:type="dcterms:W3CDTF">2026-07-07T07:08:00Z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