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6DB9A" w14:textId="77777777" w:rsidR="00CC10F5" w:rsidRDefault="00CC10F5" w:rsidP="00345B0E">
      <w:pPr>
        <w:spacing w:after="0" w:line="240" w:lineRule="auto"/>
        <w:jc w:val="center"/>
        <w:rPr>
          <w:rFonts w:ascii="Times New Roman" w:eastAsia="Calibri" w:hAnsi="Times New Roman" w:cs="Times New Roman"/>
          <w:b/>
          <w:sz w:val="20"/>
          <w:szCs w:val="20"/>
        </w:rPr>
      </w:pPr>
    </w:p>
    <w:p w14:paraId="1F2B3044" w14:textId="4A9A8180" w:rsidR="00345B0E" w:rsidRPr="00345B0E" w:rsidRDefault="00345B0E" w:rsidP="00345B0E">
      <w:pPr>
        <w:spacing w:after="0" w:line="240" w:lineRule="auto"/>
        <w:jc w:val="center"/>
        <w:rPr>
          <w:rFonts w:ascii="Times New Roman" w:eastAsia="Calibri" w:hAnsi="Times New Roman" w:cs="Times New Roman"/>
          <w:b/>
          <w:sz w:val="20"/>
          <w:szCs w:val="20"/>
        </w:rPr>
      </w:pPr>
      <w:r w:rsidRPr="00345B0E">
        <w:rPr>
          <w:rFonts w:ascii="Times New Roman" w:eastAsia="Calibri" w:hAnsi="Times New Roman" w:cs="Times New Roman"/>
          <w:b/>
          <w:sz w:val="20"/>
          <w:szCs w:val="20"/>
        </w:rPr>
        <w:t xml:space="preserve">ОПИСАНИЕ ОБЪЕКТА ЗАКУПКИ </w:t>
      </w:r>
    </w:p>
    <w:p w14:paraId="7EACF4D1" w14:textId="3E5E174E" w:rsidR="00346C51" w:rsidRDefault="00E56D68" w:rsidP="00345B0E">
      <w:pPr>
        <w:spacing w:after="0" w:line="240" w:lineRule="auto"/>
        <w:jc w:val="center"/>
        <w:rPr>
          <w:rFonts w:ascii="Times New Roman" w:eastAsia="Calibri" w:hAnsi="Times New Roman" w:cs="Times New Roman"/>
          <w:i/>
          <w:sz w:val="20"/>
          <w:szCs w:val="20"/>
        </w:rPr>
      </w:pPr>
      <w:r w:rsidRPr="00E56D68">
        <w:rPr>
          <w:rFonts w:ascii="Times New Roman" w:eastAsia="Calibri" w:hAnsi="Times New Roman" w:cs="Times New Roman"/>
          <w:i/>
          <w:sz w:val="20"/>
          <w:szCs w:val="20"/>
        </w:rPr>
        <w:t>(Техническое задание</w:t>
      </w:r>
      <w:r>
        <w:rPr>
          <w:rFonts w:ascii="Times New Roman" w:eastAsia="Calibri" w:hAnsi="Times New Roman" w:cs="Times New Roman"/>
          <w:i/>
          <w:sz w:val="20"/>
          <w:szCs w:val="20"/>
        </w:rPr>
        <w:t xml:space="preserve"> </w:t>
      </w:r>
      <w:r w:rsidR="00345B0E" w:rsidRPr="00345B0E">
        <w:rPr>
          <w:rFonts w:ascii="Times New Roman" w:eastAsia="Calibri" w:hAnsi="Times New Roman" w:cs="Times New Roman"/>
          <w:i/>
          <w:sz w:val="20"/>
          <w:szCs w:val="20"/>
        </w:rPr>
        <w:t>на право заключения контракта</w:t>
      </w:r>
      <w:r w:rsidR="00DF0CB6">
        <w:rPr>
          <w:rFonts w:ascii="Times New Roman" w:eastAsia="Calibri" w:hAnsi="Times New Roman" w:cs="Times New Roman"/>
          <w:i/>
          <w:sz w:val="20"/>
          <w:szCs w:val="20"/>
        </w:rPr>
        <w:t xml:space="preserve"> на поставку</w:t>
      </w:r>
      <w:r w:rsidR="00B05E3B">
        <w:rPr>
          <w:rFonts w:ascii="Times New Roman" w:eastAsia="Calibri" w:hAnsi="Times New Roman" w:cs="Times New Roman"/>
          <w:i/>
          <w:sz w:val="20"/>
          <w:szCs w:val="20"/>
        </w:rPr>
        <w:t xml:space="preserve"> </w:t>
      </w:r>
      <w:r w:rsidR="00D278FD">
        <w:rPr>
          <w:rFonts w:ascii="Times New Roman" w:eastAsia="Times New Roman" w:hAnsi="Times New Roman" w:cs="Times New Roman"/>
          <w:bCs/>
          <w:i/>
          <w:iCs/>
          <w:color w:val="000000"/>
          <w:sz w:val="20"/>
          <w:szCs w:val="20"/>
        </w:rPr>
        <w:t>расходных медицинских изделий</w:t>
      </w:r>
      <w:r w:rsidR="00EE6955">
        <w:rPr>
          <w:rFonts w:ascii="Times New Roman" w:eastAsia="Times New Roman" w:hAnsi="Times New Roman" w:cs="Times New Roman"/>
          <w:bCs/>
          <w:i/>
          <w:iCs/>
          <w:color w:val="000000"/>
          <w:sz w:val="20"/>
          <w:szCs w:val="20"/>
        </w:rPr>
        <w:t xml:space="preserve"> </w:t>
      </w:r>
      <w:r w:rsidR="00345B0E" w:rsidRPr="00345B0E">
        <w:rPr>
          <w:rFonts w:ascii="Times New Roman" w:eastAsia="Calibri" w:hAnsi="Times New Roman" w:cs="Times New Roman"/>
          <w:i/>
          <w:sz w:val="20"/>
          <w:szCs w:val="20"/>
        </w:rPr>
        <w:t>для нужд Федерального госуда</w:t>
      </w:r>
      <w:r w:rsidR="00D31F18">
        <w:rPr>
          <w:rFonts w:ascii="Times New Roman" w:eastAsia="Calibri" w:hAnsi="Times New Roman" w:cs="Times New Roman"/>
          <w:i/>
          <w:sz w:val="20"/>
          <w:szCs w:val="20"/>
        </w:rPr>
        <w:t xml:space="preserve">рственного бюджетного учреждения </w:t>
      </w:r>
      <w:r w:rsidR="00345B0E">
        <w:rPr>
          <w:rFonts w:ascii="Times New Roman" w:eastAsia="Calibri" w:hAnsi="Times New Roman" w:cs="Times New Roman"/>
          <w:i/>
          <w:sz w:val="20"/>
          <w:szCs w:val="20"/>
        </w:rPr>
        <w:t>«Федеральный научно-образовательный центр медико-социальной экспертизы и реабилитации им. Г.А. Альбрехта»</w:t>
      </w:r>
      <w:r w:rsidR="00EE6955">
        <w:rPr>
          <w:rFonts w:ascii="Times New Roman" w:eastAsia="Calibri" w:hAnsi="Times New Roman" w:cs="Times New Roman"/>
          <w:i/>
          <w:sz w:val="20"/>
          <w:szCs w:val="20"/>
        </w:rPr>
        <w:t xml:space="preserve"> </w:t>
      </w:r>
      <w:r w:rsidR="00345B0E" w:rsidRPr="00345B0E">
        <w:rPr>
          <w:rFonts w:ascii="Times New Roman" w:eastAsia="Calibri" w:hAnsi="Times New Roman" w:cs="Times New Roman"/>
          <w:i/>
          <w:sz w:val="20"/>
          <w:szCs w:val="20"/>
        </w:rPr>
        <w:t>Министе</w:t>
      </w:r>
      <w:r w:rsidR="00345B0E">
        <w:rPr>
          <w:rFonts w:ascii="Times New Roman" w:eastAsia="Calibri" w:hAnsi="Times New Roman" w:cs="Times New Roman"/>
          <w:i/>
          <w:sz w:val="20"/>
          <w:szCs w:val="20"/>
        </w:rPr>
        <w:t xml:space="preserve">рства труда и социальной защиты </w:t>
      </w:r>
      <w:r w:rsidR="00345B0E" w:rsidRPr="00345B0E">
        <w:rPr>
          <w:rFonts w:ascii="Times New Roman" w:eastAsia="Calibri" w:hAnsi="Times New Roman" w:cs="Times New Roman"/>
          <w:i/>
          <w:sz w:val="20"/>
          <w:szCs w:val="20"/>
        </w:rPr>
        <w:t>Российской Федерации)</w:t>
      </w:r>
    </w:p>
    <w:p w14:paraId="1FA323D0" w14:textId="397A7660" w:rsidR="00EC0F51" w:rsidRPr="00EC0F51" w:rsidRDefault="00EC0F51" w:rsidP="00EC0F51">
      <w:pPr>
        <w:pStyle w:val="ae"/>
        <w:numPr>
          <w:ilvl w:val="0"/>
          <w:numId w:val="59"/>
        </w:numPr>
        <w:tabs>
          <w:tab w:val="left" w:pos="360"/>
        </w:tabs>
        <w:autoSpaceDE w:val="0"/>
        <w:autoSpaceDN w:val="0"/>
        <w:adjustRightInd w:val="0"/>
        <w:ind w:left="643" w:hanging="643"/>
        <w:rPr>
          <w:rFonts w:ascii="Times New Roman" w:eastAsia="Times New Roman" w:hAnsi="Times New Roman" w:cs="Times New Roman"/>
          <w:b/>
          <w:bCs/>
          <w:sz w:val="20"/>
          <w:szCs w:val="20"/>
        </w:rPr>
      </w:pPr>
      <w:r w:rsidRPr="00723BC6">
        <w:rPr>
          <w:rFonts w:ascii="Times New Roman" w:eastAsia="Times New Roman" w:hAnsi="Times New Roman" w:cs="Times New Roman"/>
          <w:b/>
          <w:bCs/>
          <w:sz w:val="20"/>
          <w:szCs w:val="20"/>
        </w:rPr>
        <w:t>Общие сведения</w:t>
      </w:r>
    </w:p>
    <w:tbl>
      <w:tblPr>
        <w:tblpPr w:leftFromText="180" w:rightFromText="180" w:vertAnchor="text" w:horzAnchor="margin" w:tblpY="91"/>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12186"/>
      </w:tblGrid>
      <w:tr w:rsidR="00EC0F51" w:rsidRPr="00346C51" w14:paraId="14C1CEAC" w14:textId="77777777" w:rsidTr="00584461">
        <w:trPr>
          <w:trHeight w:val="479"/>
        </w:trPr>
        <w:tc>
          <w:tcPr>
            <w:tcW w:w="3118" w:type="dxa"/>
          </w:tcPr>
          <w:p w14:paraId="13E166C2" w14:textId="77777777" w:rsidR="00EC0F51" w:rsidRPr="00345B0E" w:rsidRDefault="00EC0F51" w:rsidP="00EC0F51">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5B0E">
              <w:rPr>
                <w:rFonts w:ascii="Times New Roman" w:eastAsia="Times New Roman" w:hAnsi="Times New Roman" w:cs="Times New Roman"/>
                <w:color w:val="000000"/>
                <w:sz w:val="20"/>
                <w:szCs w:val="20"/>
              </w:rPr>
              <w:t xml:space="preserve">Заказчик </w:t>
            </w:r>
          </w:p>
        </w:tc>
        <w:tc>
          <w:tcPr>
            <w:tcW w:w="12186" w:type="dxa"/>
          </w:tcPr>
          <w:p w14:paraId="492FCF02" w14:textId="77777777" w:rsidR="00EC0F51" w:rsidRDefault="00EC0F51" w:rsidP="00EC0F51">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6C51">
              <w:rPr>
                <w:rFonts w:ascii="Times New Roman" w:eastAsia="Times New Roman" w:hAnsi="Times New Roman" w:cs="Times New Roman"/>
                <w:color w:val="000000"/>
                <w:sz w:val="20"/>
                <w:szCs w:val="20"/>
              </w:rPr>
              <w:t>Федеральное государственное бюджетное</w:t>
            </w:r>
            <w:r>
              <w:rPr>
                <w:rFonts w:ascii="Times New Roman" w:eastAsia="Times New Roman" w:hAnsi="Times New Roman" w:cs="Times New Roman"/>
                <w:color w:val="000000"/>
                <w:sz w:val="20"/>
                <w:szCs w:val="20"/>
              </w:rPr>
              <w:t xml:space="preserve"> учреждение «Федеральный научно-образовательный</w:t>
            </w:r>
            <w:r w:rsidRPr="00346C51">
              <w:rPr>
                <w:rFonts w:ascii="Times New Roman" w:eastAsia="Times New Roman" w:hAnsi="Times New Roman" w:cs="Times New Roman"/>
                <w:color w:val="000000"/>
                <w:sz w:val="20"/>
                <w:szCs w:val="20"/>
              </w:rPr>
              <w:t xml:space="preserve"> центр </w:t>
            </w:r>
            <w:r>
              <w:rPr>
                <w:rFonts w:ascii="Times New Roman" w:eastAsia="Times New Roman" w:hAnsi="Times New Roman" w:cs="Times New Roman"/>
                <w:color w:val="000000"/>
                <w:sz w:val="20"/>
                <w:szCs w:val="20"/>
              </w:rPr>
              <w:t>медико-социальной экспертизы и реабилитации</w:t>
            </w:r>
            <w:r w:rsidRPr="00346C51">
              <w:rPr>
                <w:rFonts w:ascii="Times New Roman" w:eastAsia="Times New Roman" w:hAnsi="Times New Roman" w:cs="Times New Roman"/>
                <w:color w:val="000000"/>
                <w:sz w:val="20"/>
                <w:szCs w:val="20"/>
              </w:rPr>
              <w:t xml:space="preserve"> им. Г.А. Альбрехта» Министерства труда и социальной защиты </w:t>
            </w:r>
            <w:r>
              <w:rPr>
                <w:rFonts w:ascii="Times New Roman" w:eastAsia="Times New Roman" w:hAnsi="Times New Roman" w:cs="Times New Roman"/>
                <w:color w:val="000000"/>
                <w:sz w:val="20"/>
                <w:szCs w:val="20"/>
              </w:rPr>
              <w:t>Российской Федерации</w:t>
            </w:r>
          </w:p>
          <w:p w14:paraId="4A2551D9" w14:textId="77777777" w:rsidR="00EC0F51" w:rsidRPr="00346C51" w:rsidRDefault="00EC0F51" w:rsidP="00EC0F51">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(ФГБУ ФНОЦ МСЭ и Р</w:t>
            </w:r>
            <w:r w:rsidRPr="00346C51">
              <w:rPr>
                <w:rFonts w:ascii="Times New Roman" w:eastAsia="Times New Roman" w:hAnsi="Times New Roman" w:cs="Times New Roman"/>
                <w:color w:val="000000"/>
                <w:sz w:val="20"/>
                <w:szCs w:val="20"/>
              </w:rPr>
              <w:t xml:space="preserve"> им. Г.А. Альбрехта Минтруда России)</w:t>
            </w:r>
          </w:p>
        </w:tc>
      </w:tr>
      <w:tr w:rsidR="00EC0F51" w:rsidRPr="00346C51" w14:paraId="17C51E13" w14:textId="77777777" w:rsidTr="00584461">
        <w:trPr>
          <w:trHeight w:val="199"/>
        </w:trPr>
        <w:tc>
          <w:tcPr>
            <w:tcW w:w="3118" w:type="dxa"/>
          </w:tcPr>
          <w:p w14:paraId="6A2251FB" w14:textId="77777777" w:rsidR="00EC0F51" w:rsidRPr="00346C51" w:rsidRDefault="00EC0F51" w:rsidP="00EC0F51">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6C51">
              <w:rPr>
                <w:rFonts w:ascii="Times New Roman" w:eastAsia="Times New Roman" w:hAnsi="Times New Roman" w:cs="Times New Roman"/>
                <w:color w:val="000000"/>
                <w:sz w:val="20"/>
                <w:szCs w:val="20"/>
              </w:rPr>
              <w:t xml:space="preserve">Адрес </w:t>
            </w:r>
          </w:p>
        </w:tc>
        <w:tc>
          <w:tcPr>
            <w:tcW w:w="12186" w:type="dxa"/>
          </w:tcPr>
          <w:p w14:paraId="41AFFE8C" w14:textId="77777777" w:rsidR="00EC0F51" w:rsidRPr="00346C51" w:rsidRDefault="00EC0F51" w:rsidP="00EC0F51">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6C51">
              <w:rPr>
                <w:rFonts w:ascii="Times New Roman" w:eastAsia="Times New Roman" w:hAnsi="Times New Roman" w:cs="Times New Roman"/>
                <w:color w:val="000000"/>
                <w:sz w:val="20"/>
                <w:szCs w:val="20"/>
              </w:rPr>
              <w:t xml:space="preserve">195067, г. Санкт-Петербург, ул. </w:t>
            </w:r>
            <w:proofErr w:type="spellStart"/>
            <w:r w:rsidRPr="00346C51">
              <w:rPr>
                <w:rFonts w:ascii="Times New Roman" w:eastAsia="Times New Roman" w:hAnsi="Times New Roman" w:cs="Times New Roman"/>
                <w:color w:val="000000"/>
                <w:sz w:val="20"/>
                <w:szCs w:val="20"/>
              </w:rPr>
              <w:t>Бестужевская</w:t>
            </w:r>
            <w:proofErr w:type="spellEnd"/>
            <w:r w:rsidRPr="00346C51">
              <w:rPr>
                <w:rFonts w:ascii="Times New Roman" w:eastAsia="Times New Roman" w:hAnsi="Times New Roman" w:cs="Times New Roman"/>
                <w:color w:val="000000"/>
                <w:sz w:val="20"/>
                <w:szCs w:val="20"/>
              </w:rPr>
              <w:t>, д.50</w:t>
            </w:r>
          </w:p>
        </w:tc>
      </w:tr>
      <w:tr w:rsidR="00EC0F51" w:rsidRPr="00346C51" w14:paraId="43D5B239" w14:textId="77777777" w:rsidTr="00584461">
        <w:trPr>
          <w:trHeight w:val="322"/>
        </w:trPr>
        <w:tc>
          <w:tcPr>
            <w:tcW w:w="3118" w:type="dxa"/>
          </w:tcPr>
          <w:p w14:paraId="001F70E2" w14:textId="77777777" w:rsidR="00EC0F51" w:rsidRPr="00346C51" w:rsidRDefault="00EC0F51" w:rsidP="00EC0F51">
            <w:pPr>
              <w:widowControl w:val="0"/>
              <w:autoSpaceDE w:val="0"/>
              <w:autoSpaceDN w:val="0"/>
              <w:adjustRightInd w:val="0"/>
              <w:spacing w:after="0" w:line="240" w:lineRule="auto"/>
              <w:rPr>
                <w:rFonts w:ascii="Times New Roman" w:eastAsia="Times New Roman" w:hAnsi="Times New Roman" w:cs="Times New Roman"/>
                <w:sz w:val="20"/>
                <w:szCs w:val="20"/>
              </w:rPr>
            </w:pPr>
            <w:r w:rsidRPr="00346C51">
              <w:rPr>
                <w:rFonts w:ascii="Times New Roman" w:eastAsia="Times New Roman" w:hAnsi="Times New Roman" w:cs="Times New Roman"/>
                <w:sz w:val="20"/>
                <w:szCs w:val="20"/>
              </w:rPr>
              <w:t>Начальная максимальная цена</w:t>
            </w:r>
          </w:p>
        </w:tc>
        <w:tc>
          <w:tcPr>
            <w:tcW w:w="12186" w:type="dxa"/>
          </w:tcPr>
          <w:p w14:paraId="513A477F" w14:textId="5D3CCD57" w:rsidR="00EC0F51" w:rsidRPr="002D6E3A" w:rsidRDefault="0029231D" w:rsidP="00EC0F51">
            <w:pPr>
              <w:widowControl w:val="0"/>
              <w:autoSpaceDE w:val="0"/>
              <w:autoSpaceDN w:val="0"/>
              <w:adjustRightInd w:val="0"/>
              <w:spacing w:after="0" w:line="240" w:lineRule="auto"/>
              <w:rPr>
                <w:rFonts w:ascii="Times New Roman" w:eastAsia="Times New Roman" w:hAnsi="Times New Roman" w:cs="Times New Roman"/>
                <w:b/>
                <w:color w:val="000000"/>
                <w:sz w:val="20"/>
                <w:szCs w:val="20"/>
                <w:lang w:eastAsia="zh-CN"/>
              </w:rPr>
            </w:pPr>
            <w:r>
              <w:rPr>
                <w:rFonts w:ascii="Times New Roman" w:eastAsia="Times New Roman" w:hAnsi="Times New Roman" w:cs="Times New Roman"/>
                <w:b/>
                <w:color w:val="000000"/>
                <w:sz w:val="20"/>
                <w:szCs w:val="20"/>
                <w:lang w:eastAsia="zh-CN"/>
              </w:rPr>
              <w:t>82 336</w:t>
            </w:r>
            <w:r w:rsidR="00EC0F51">
              <w:rPr>
                <w:rFonts w:ascii="Times New Roman" w:eastAsia="Times New Roman" w:hAnsi="Times New Roman" w:cs="Times New Roman"/>
                <w:b/>
                <w:color w:val="000000"/>
                <w:sz w:val="20"/>
                <w:szCs w:val="20"/>
                <w:lang w:eastAsia="zh-CN"/>
              </w:rPr>
              <w:t xml:space="preserve">руб. </w:t>
            </w:r>
            <w:r w:rsidR="00DD19F1">
              <w:rPr>
                <w:rFonts w:ascii="Times New Roman" w:eastAsia="Times New Roman" w:hAnsi="Times New Roman" w:cs="Times New Roman"/>
                <w:b/>
                <w:color w:val="000000"/>
                <w:sz w:val="20"/>
                <w:szCs w:val="20"/>
                <w:lang w:eastAsia="zh-CN"/>
              </w:rPr>
              <w:t>0</w:t>
            </w:r>
            <w:r w:rsidR="00584461">
              <w:rPr>
                <w:rFonts w:ascii="Times New Roman" w:eastAsia="Times New Roman" w:hAnsi="Times New Roman" w:cs="Times New Roman"/>
                <w:b/>
                <w:color w:val="000000"/>
                <w:sz w:val="20"/>
                <w:szCs w:val="20"/>
                <w:lang w:eastAsia="zh-CN"/>
              </w:rPr>
              <w:t>0</w:t>
            </w:r>
            <w:r w:rsidR="00EC0F51">
              <w:rPr>
                <w:rFonts w:ascii="Times New Roman" w:eastAsia="Times New Roman" w:hAnsi="Times New Roman" w:cs="Times New Roman"/>
                <w:b/>
                <w:color w:val="000000"/>
                <w:sz w:val="20"/>
                <w:szCs w:val="20"/>
                <w:lang w:eastAsia="zh-CN"/>
              </w:rPr>
              <w:t xml:space="preserve"> коп.</w:t>
            </w:r>
          </w:p>
        </w:tc>
      </w:tr>
      <w:tr w:rsidR="00EC0F51" w:rsidRPr="00346C51" w14:paraId="7E3845C1" w14:textId="77777777" w:rsidTr="00584461">
        <w:trPr>
          <w:trHeight w:val="322"/>
        </w:trPr>
        <w:tc>
          <w:tcPr>
            <w:tcW w:w="3118" w:type="dxa"/>
          </w:tcPr>
          <w:p w14:paraId="782309D3" w14:textId="77777777" w:rsidR="00EC0F51" w:rsidRDefault="00EC0F51" w:rsidP="00EC0F51">
            <w:pPr>
              <w:widowControl w:val="0"/>
              <w:autoSpaceDE w:val="0"/>
              <w:autoSpaceDN w:val="0"/>
              <w:adjustRightInd w:val="0"/>
              <w:spacing w:after="0" w:line="240" w:lineRule="auto"/>
              <w:rPr>
                <w:rFonts w:ascii="Times New Roman" w:eastAsia="Times New Roman" w:hAnsi="Times New Roman" w:cs="Times New Roman"/>
                <w:sz w:val="20"/>
                <w:szCs w:val="20"/>
              </w:rPr>
            </w:pPr>
            <w:r w:rsidRPr="00346C51">
              <w:rPr>
                <w:rFonts w:ascii="Times New Roman" w:eastAsia="Times New Roman" w:hAnsi="Times New Roman" w:cs="Times New Roman"/>
                <w:sz w:val="20"/>
                <w:szCs w:val="20"/>
              </w:rPr>
              <w:t>Код ОКПД 2</w:t>
            </w:r>
          </w:p>
        </w:tc>
        <w:tc>
          <w:tcPr>
            <w:tcW w:w="12186" w:type="dxa"/>
          </w:tcPr>
          <w:p w14:paraId="733CCAAD" w14:textId="757FAF55" w:rsidR="00EC0F51" w:rsidRPr="00181043" w:rsidRDefault="00EE6955" w:rsidP="002448B5">
            <w:pPr>
              <w:widowControl w:val="0"/>
              <w:autoSpaceDE w:val="0"/>
              <w:autoSpaceDN w:val="0"/>
              <w:adjustRightInd w:val="0"/>
              <w:spacing w:after="0" w:line="240" w:lineRule="auto"/>
              <w:rPr>
                <w:rFonts w:ascii="Times New Roman" w:eastAsia="Times New Roman" w:hAnsi="Times New Roman" w:cs="Times New Roman"/>
                <w:color w:val="000000"/>
                <w:sz w:val="20"/>
                <w:szCs w:val="20"/>
                <w:lang w:val="en-US"/>
              </w:rPr>
            </w:pPr>
            <w:r w:rsidRPr="00EE6955">
              <w:rPr>
                <w:rFonts w:ascii="Times New Roman" w:eastAsia="Times New Roman" w:hAnsi="Times New Roman" w:cs="Times New Roman"/>
                <w:color w:val="000000"/>
                <w:sz w:val="20"/>
                <w:szCs w:val="20"/>
              </w:rPr>
              <w:t>14.12.30.190</w:t>
            </w:r>
          </w:p>
        </w:tc>
      </w:tr>
      <w:tr w:rsidR="00EC0F51" w:rsidRPr="00346C51" w14:paraId="64125F78" w14:textId="77777777" w:rsidTr="00584461">
        <w:trPr>
          <w:trHeight w:val="322"/>
        </w:trPr>
        <w:tc>
          <w:tcPr>
            <w:tcW w:w="3118" w:type="dxa"/>
          </w:tcPr>
          <w:p w14:paraId="4FD90781" w14:textId="77777777" w:rsidR="00EC0F51" w:rsidRDefault="00EC0F51" w:rsidP="00EC0F51">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Источник финансирования</w:t>
            </w:r>
          </w:p>
        </w:tc>
        <w:tc>
          <w:tcPr>
            <w:tcW w:w="12186" w:type="dxa"/>
          </w:tcPr>
          <w:p w14:paraId="5401CC95" w14:textId="77777777" w:rsidR="00EC0F51" w:rsidRPr="00345B0E" w:rsidRDefault="00EC0F51" w:rsidP="00EC0F51">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345B0E">
              <w:rPr>
                <w:rFonts w:ascii="Times New Roman" w:eastAsia="Times New Roman" w:hAnsi="Times New Roman" w:cs="Times New Roman"/>
                <w:color w:val="000000"/>
                <w:sz w:val="20"/>
                <w:szCs w:val="20"/>
              </w:rPr>
              <w:t>Средства</w:t>
            </w:r>
            <w:r>
              <w:rPr>
                <w:rFonts w:ascii="Times New Roman" w:eastAsia="Times New Roman" w:hAnsi="Times New Roman" w:cs="Times New Roman"/>
                <w:color w:val="000000"/>
                <w:sz w:val="20"/>
                <w:szCs w:val="20"/>
              </w:rPr>
              <w:t xml:space="preserve"> бюджетного учреждения</w:t>
            </w:r>
          </w:p>
        </w:tc>
      </w:tr>
    </w:tbl>
    <w:p w14:paraId="66580943" w14:textId="77777777" w:rsidR="00A54AEE" w:rsidRPr="00346C51" w:rsidRDefault="00A54AEE" w:rsidP="00EC0F51">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ru-RU"/>
        </w:rPr>
      </w:pPr>
    </w:p>
    <w:p w14:paraId="4FAFCCB6" w14:textId="18C3E7E4" w:rsidR="00345B0E" w:rsidRPr="00723BC6" w:rsidRDefault="00AA4507" w:rsidP="00EC0F51">
      <w:pPr>
        <w:pStyle w:val="ae"/>
        <w:numPr>
          <w:ilvl w:val="0"/>
          <w:numId w:val="59"/>
        </w:numPr>
        <w:autoSpaceDE w:val="0"/>
        <w:autoSpaceDN w:val="0"/>
        <w:adjustRightInd w:val="0"/>
        <w:ind w:left="0" w:firstLine="0"/>
        <w:jc w:val="both"/>
        <w:rPr>
          <w:rFonts w:ascii="Times New Roman" w:eastAsia="Calibri" w:hAnsi="Times New Roman" w:cs="Times New Roman"/>
          <w:b/>
          <w:sz w:val="20"/>
          <w:szCs w:val="20"/>
        </w:rPr>
      </w:pPr>
      <w:r w:rsidRPr="00723BC6">
        <w:rPr>
          <w:rFonts w:ascii="Times New Roman" w:eastAsia="Calibri" w:hAnsi="Times New Roman" w:cs="Times New Roman"/>
          <w:b/>
          <w:sz w:val="20"/>
          <w:szCs w:val="20"/>
        </w:rPr>
        <w:t>Объем и ассортимент товара</w:t>
      </w:r>
    </w:p>
    <w:tbl>
      <w:tblPr>
        <w:tblW w:w="153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126"/>
        <w:gridCol w:w="879"/>
        <w:gridCol w:w="2523"/>
        <w:gridCol w:w="3970"/>
        <w:gridCol w:w="2977"/>
        <w:gridCol w:w="2438"/>
        <w:gridCol w:w="14"/>
      </w:tblGrid>
      <w:tr w:rsidR="00EE6955" w:rsidRPr="00683D3F" w14:paraId="387151E0" w14:textId="77777777" w:rsidTr="00A50374">
        <w:trPr>
          <w:gridAfter w:val="1"/>
          <w:wAfter w:w="14" w:type="dxa"/>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17AABEC"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r w:rsidRPr="00683D3F">
              <w:rPr>
                <w:rFonts w:ascii="Times New Roman" w:eastAsia="Times New Roman" w:hAnsi="Times New Roman" w:cs="Times New Roman"/>
                <w:sz w:val="20"/>
                <w:szCs w:val="20"/>
                <w:lang w:eastAsia="ja-JP"/>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A225659"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r w:rsidRPr="00683D3F">
              <w:rPr>
                <w:rFonts w:ascii="Times New Roman" w:eastAsia="Times New Roman" w:hAnsi="Times New Roman" w:cs="Times New Roman"/>
                <w:sz w:val="20"/>
                <w:szCs w:val="20"/>
                <w:lang w:eastAsia="ja-JP"/>
              </w:rPr>
              <w:t>Наименование</w:t>
            </w:r>
          </w:p>
        </w:tc>
        <w:tc>
          <w:tcPr>
            <w:tcW w:w="879" w:type="dxa"/>
            <w:vMerge w:val="restart"/>
            <w:tcBorders>
              <w:top w:val="single" w:sz="4" w:space="0" w:color="auto"/>
              <w:left w:val="single" w:sz="4" w:space="0" w:color="auto"/>
              <w:bottom w:val="single" w:sz="4" w:space="0" w:color="auto"/>
              <w:right w:val="single" w:sz="4" w:space="0" w:color="auto"/>
            </w:tcBorders>
            <w:vAlign w:val="center"/>
            <w:hideMark/>
          </w:tcPr>
          <w:p w14:paraId="52577776"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r w:rsidRPr="00683D3F">
              <w:rPr>
                <w:rFonts w:ascii="Times New Roman" w:eastAsia="Times New Roman" w:hAnsi="Times New Roman" w:cs="Times New Roman"/>
                <w:sz w:val="20"/>
                <w:szCs w:val="20"/>
                <w:lang w:eastAsia="ja-JP"/>
              </w:rPr>
              <w:t>Ед. изм.</w:t>
            </w:r>
          </w:p>
        </w:tc>
        <w:tc>
          <w:tcPr>
            <w:tcW w:w="6493" w:type="dxa"/>
            <w:gridSpan w:val="2"/>
            <w:tcBorders>
              <w:top w:val="single" w:sz="4" w:space="0" w:color="auto"/>
              <w:left w:val="single" w:sz="4" w:space="0" w:color="auto"/>
              <w:bottom w:val="single" w:sz="4" w:space="0" w:color="auto"/>
              <w:right w:val="single" w:sz="4" w:space="0" w:color="auto"/>
            </w:tcBorders>
            <w:vAlign w:val="center"/>
            <w:hideMark/>
          </w:tcPr>
          <w:p w14:paraId="008ECFA0"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w:t>
            </w:r>
          </w:p>
        </w:tc>
        <w:tc>
          <w:tcPr>
            <w:tcW w:w="2977" w:type="dxa"/>
            <w:vMerge w:val="restart"/>
            <w:tcBorders>
              <w:top w:val="single" w:sz="4" w:space="0" w:color="auto"/>
              <w:left w:val="single" w:sz="4" w:space="0" w:color="auto"/>
              <w:right w:val="single" w:sz="4" w:space="0" w:color="auto"/>
            </w:tcBorders>
          </w:tcPr>
          <w:p w14:paraId="01BFD3DE"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Обоснование</w:t>
            </w:r>
          </w:p>
        </w:tc>
        <w:tc>
          <w:tcPr>
            <w:tcW w:w="2438" w:type="dxa"/>
            <w:vMerge w:val="restart"/>
            <w:tcBorders>
              <w:top w:val="single" w:sz="4" w:space="0" w:color="auto"/>
              <w:left w:val="single" w:sz="4" w:space="0" w:color="auto"/>
              <w:right w:val="single" w:sz="4" w:space="0" w:color="auto"/>
            </w:tcBorders>
          </w:tcPr>
          <w:p w14:paraId="372F9B9B"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Инструкция по заполнению участником закупки значений характеристики в заявке</w:t>
            </w:r>
          </w:p>
        </w:tc>
      </w:tr>
      <w:tr w:rsidR="00EE6955" w:rsidRPr="00683D3F" w14:paraId="67051212" w14:textId="77777777" w:rsidTr="00A50374">
        <w:trPr>
          <w:gridAfter w:val="1"/>
          <w:wAfter w:w="14" w:type="dxa"/>
          <w:trHeight w:val="102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E5ED151" w14:textId="77777777" w:rsidR="00EE6955" w:rsidRPr="00683D3F" w:rsidRDefault="00EE6955" w:rsidP="00F467ED">
            <w:pPr>
              <w:spacing w:after="0" w:line="240" w:lineRule="auto"/>
              <w:rPr>
                <w:rFonts w:ascii="Times New Roman" w:eastAsia="Times New Roman" w:hAnsi="Times New Roman" w:cs="Times New Roman"/>
                <w:sz w:val="20"/>
                <w:szCs w:val="20"/>
                <w:lang w:eastAsia="ja-JP"/>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691138D" w14:textId="77777777" w:rsidR="00EE6955" w:rsidRPr="00683D3F" w:rsidRDefault="00EE6955" w:rsidP="00F467ED">
            <w:pPr>
              <w:spacing w:after="0" w:line="240" w:lineRule="auto"/>
              <w:rPr>
                <w:rFonts w:ascii="Times New Roman" w:eastAsia="Times New Roman" w:hAnsi="Times New Roman" w:cs="Times New Roman"/>
                <w:sz w:val="20"/>
                <w:szCs w:val="20"/>
                <w:lang w:eastAsia="ja-JP"/>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6A7DD44" w14:textId="77777777" w:rsidR="00EE6955" w:rsidRPr="00683D3F" w:rsidRDefault="00EE6955" w:rsidP="00F467ED">
            <w:pPr>
              <w:spacing w:after="0" w:line="240" w:lineRule="auto"/>
              <w:rPr>
                <w:rFonts w:ascii="Times New Roman" w:eastAsia="Times New Roman" w:hAnsi="Times New Roman" w:cs="Times New Roman"/>
                <w:sz w:val="20"/>
                <w:szCs w:val="20"/>
                <w:lang w:eastAsia="ja-JP"/>
              </w:rPr>
            </w:pPr>
          </w:p>
        </w:tc>
        <w:tc>
          <w:tcPr>
            <w:tcW w:w="2523" w:type="dxa"/>
            <w:tcBorders>
              <w:top w:val="single" w:sz="4" w:space="0" w:color="auto"/>
              <w:left w:val="single" w:sz="4" w:space="0" w:color="auto"/>
              <w:bottom w:val="single" w:sz="4" w:space="0" w:color="auto"/>
              <w:right w:val="single" w:sz="4" w:space="0" w:color="auto"/>
            </w:tcBorders>
          </w:tcPr>
          <w:p w14:paraId="30E059C3"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Наименование показателя, технического, функционального параметра</w:t>
            </w:r>
          </w:p>
        </w:tc>
        <w:tc>
          <w:tcPr>
            <w:tcW w:w="3970" w:type="dxa"/>
            <w:tcBorders>
              <w:top w:val="single" w:sz="4" w:space="0" w:color="auto"/>
              <w:left w:val="single" w:sz="4" w:space="0" w:color="auto"/>
              <w:bottom w:val="single" w:sz="4" w:space="0" w:color="auto"/>
              <w:right w:val="single" w:sz="4" w:space="0" w:color="auto"/>
            </w:tcBorders>
          </w:tcPr>
          <w:p w14:paraId="29E06270"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p>
          <w:p w14:paraId="202D18F0"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Описание, значение</w:t>
            </w:r>
          </w:p>
        </w:tc>
        <w:tc>
          <w:tcPr>
            <w:tcW w:w="2977" w:type="dxa"/>
            <w:vMerge/>
            <w:tcBorders>
              <w:left w:val="single" w:sz="4" w:space="0" w:color="auto"/>
              <w:bottom w:val="single" w:sz="4" w:space="0" w:color="auto"/>
              <w:right w:val="single" w:sz="4" w:space="0" w:color="auto"/>
            </w:tcBorders>
          </w:tcPr>
          <w:p w14:paraId="7D227624"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p>
        </w:tc>
        <w:tc>
          <w:tcPr>
            <w:tcW w:w="2438" w:type="dxa"/>
            <w:vMerge/>
            <w:tcBorders>
              <w:left w:val="single" w:sz="4" w:space="0" w:color="auto"/>
              <w:bottom w:val="single" w:sz="4" w:space="0" w:color="auto"/>
              <w:right w:val="single" w:sz="4" w:space="0" w:color="auto"/>
            </w:tcBorders>
          </w:tcPr>
          <w:p w14:paraId="2E1B43CE"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p>
        </w:tc>
      </w:tr>
      <w:tr w:rsidR="00EE6955" w:rsidRPr="00683D3F" w14:paraId="6F3551C1" w14:textId="77777777" w:rsidTr="00A50374">
        <w:trPr>
          <w:gridAfter w:val="1"/>
          <w:wAfter w:w="14" w:type="dxa"/>
        </w:trPr>
        <w:tc>
          <w:tcPr>
            <w:tcW w:w="425" w:type="dxa"/>
            <w:tcBorders>
              <w:top w:val="single" w:sz="4" w:space="0" w:color="auto"/>
              <w:left w:val="single" w:sz="4" w:space="0" w:color="auto"/>
              <w:bottom w:val="single" w:sz="4" w:space="0" w:color="auto"/>
              <w:right w:val="single" w:sz="4" w:space="0" w:color="auto"/>
            </w:tcBorders>
            <w:vAlign w:val="center"/>
            <w:hideMark/>
          </w:tcPr>
          <w:p w14:paraId="48932D62"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40D135"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3EA6B878"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3</w:t>
            </w:r>
          </w:p>
        </w:tc>
        <w:tc>
          <w:tcPr>
            <w:tcW w:w="2523" w:type="dxa"/>
            <w:tcBorders>
              <w:top w:val="single" w:sz="4" w:space="0" w:color="auto"/>
              <w:left w:val="single" w:sz="4" w:space="0" w:color="auto"/>
              <w:bottom w:val="single" w:sz="4" w:space="0" w:color="auto"/>
              <w:right w:val="single" w:sz="4" w:space="0" w:color="auto"/>
            </w:tcBorders>
            <w:vAlign w:val="center"/>
            <w:hideMark/>
          </w:tcPr>
          <w:p w14:paraId="1CFFA1BF"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4</w:t>
            </w:r>
          </w:p>
        </w:tc>
        <w:tc>
          <w:tcPr>
            <w:tcW w:w="3970" w:type="dxa"/>
            <w:tcBorders>
              <w:top w:val="single" w:sz="4" w:space="0" w:color="auto"/>
              <w:left w:val="single" w:sz="4" w:space="0" w:color="auto"/>
              <w:bottom w:val="single" w:sz="4" w:space="0" w:color="auto"/>
              <w:right w:val="single" w:sz="4" w:space="0" w:color="auto"/>
            </w:tcBorders>
            <w:vAlign w:val="center"/>
            <w:hideMark/>
          </w:tcPr>
          <w:p w14:paraId="15ECE12C"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5</w:t>
            </w:r>
          </w:p>
        </w:tc>
        <w:tc>
          <w:tcPr>
            <w:tcW w:w="2977" w:type="dxa"/>
            <w:tcBorders>
              <w:top w:val="single" w:sz="4" w:space="0" w:color="auto"/>
              <w:left w:val="single" w:sz="4" w:space="0" w:color="auto"/>
              <w:bottom w:val="single" w:sz="4" w:space="0" w:color="auto"/>
              <w:right w:val="single" w:sz="4" w:space="0" w:color="auto"/>
            </w:tcBorders>
          </w:tcPr>
          <w:p w14:paraId="3B872515"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6</w:t>
            </w:r>
          </w:p>
        </w:tc>
        <w:tc>
          <w:tcPr>
            <w:tcW w:w="2438" w:type="dxa"/>
            <w:tcBorders>
              <w:top w:val="single" w:sz="4" w:space="0" w:color="auto"/>
              <w:left w:val="single" w:sz="4" w:space="0" w:color="auto"/>
              <w:bottom w:val="single" w:sz="4" w:space="0" w:color="auto"/>
              <w:right w:val="single" w:sz="4" w:space="0" w:color="auto"/>
            </w:tcBorders>
          </w:tcPr>
          <w:p w14:paraId="4AA67723" w14:textId="77777777" w:rsidR="00EE6955" w:rsidRPr="00683D3F" w:rsidRDefault="00EE6955" w:rsidP="00F467ED">
            <w:pPr>
              <w:spacing w:after="0" w:line="276" w:lineRule="auto"/>
              <w:jc w:val="center"/>
              <w:rPr>
                <w:rFonts w:ascii="Times New Roman" w:eastAsia="Times New Roman" w:hAnsi="Times New Roman" w:cs="Times New Roman"/>
                <w:b/>
                <w:sz w:val="20"/>
                <w:szCs w:val="20"/>
                <w:lang w:eastAsia="ja-JP"/>
              </w:rPr>
            </w:pPr>
            <w:r w:rsidRPr="00683D3F">
              <w:rPr>
                <w:rFonts w:ascii="Times New Roman" w:eastAsia="Times New Roman" w:hAnsi="Times New Roman" w:cs="Times New Roman"/>
                <w:b/>
                <w:sz w:val="20"/>
                <w:szCs w:val="20"/>
                <w:lang w:eastAsia="ja-JP"/>
              </w:rPr>
              <w:t>7</w:t>
            </w:r>
          </w:p>
        </w:tc>
      </w:tr>
      <w:tr w:rsidR="00EE6955" w:rsidRPr="00683D3F" w14:paraId="114C58E0" w14:textId="77777777" w:rsidTr="00EE6955">
        <w:tc>
          <w:tcPr>
            <w:tcW w:w="425" w:type="dxa"/>
            <w:vMerge w:val="restart"/>
            <w:tcBorders>
              <w:top w:val="single" w:sz="4" w:space="0" w:color="auto"/>
              <w:left w:val="single" w:sz="4" w:space="0" w:color="auto"/>
              <w:right w:val="single" w:sz="4" w:space="0" w:color="auto"/>
            </w:tcBorders>
          </w:tcPr>
          <w:p w14:paraId="6B8E435C" w14:textId="77777777" w:rsidR="00EE6955" w:rsidRPr="007F4596" w:rsidRDefault="00EE6955" w:rsidP="00F467ED">
            <w:pPr>
              <w:spacing w:after="0" w:line="276" w:lineRule="auto"/>
              <w:jc w:val="center"/>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1</w:t>
            </w:r>
          </w:p>
        </w:tc>
        <w:tc>
          <w:tcPr>
            <w:tcW w:w="2126" w:type="dxa"/>
            <w:vMerge w:val="restart"/>
            <w:tcBorders>
              <w:top w:val="single" w:sz="4" w:space="0" w:color="auto"/>
              <w:left w:val="single" w:sz="4" w:space="0" w:color="auto"/>
              <w:right w:val="single" w:sz="4" w:space="0" w:color="auto"/>
            </w:tcBorders>
          </w:tcPr>
          <w:p w14:paraId="4BBB1024" w14:textId="77777777" w:rsidR="00EE6955" w:rsidRDefault="00EE6955" w:rsidP="00F467ED">
            <w:pPr>
              <w:suppressAutoHyphens/>
              <w:spacing w:after="0" w:line="240" w:lineRule="auto"/>
              <w:jc w:val="center"/>
              <w:rPr>
                <w:rFonts w:ascii="Times New Roman" w:hAnsi="Times New Roman" w:cs="Times New Roman"/>
                <w:sz w:val="20"/>
                <w:szCs w:val="20"/>
                <w:lang w:eastAsia="zh-CN"/>
              </w:rPr>
            </w:pPr>
            <w:r w:rsidRPr="005F511D">
              <w:rPr>
                <w:rFonts w:ascii="Times New Roman" w:hAnsi="Times New Roman" w:cs="Times New Roman"/>
                <w:sz w:val="20"/>
                <w:szCs w:val="20"/>
                <w:lang w:eastAsia="zh-CN"/>
              </w:rPr>
              <w:t>Набор белья для осмотра/хирургических процедур, нестерильный, одноразового использования</w:t>
            </w:r>
          </w:p>
          <w:p w14:paraId="62670852" w14:textId="77777777" w:rsidR="00EE6955" w:rsidRDefault="00EE6955" w:rsidP="00F467ED">
            <w:pPr>
              <w:suppressAutoHyphens/>
              <w:spacing w:after="0" w:line="240" w:lineRule="auto"/>
              <w:jc w:val="center"/>
              <w:rPr>
                <w:rFonts w:ascii="Times New Roman" w:hAnsi="Times New Roman" w:cs="Times New Roman"/>
                <w:sz w:val="20"/>
                <w:szCs w:val="20"/>
                <w:lang w:eastAsia="zh-CN"/>
              </w:rPr>
            </w:pPr>
          </w:p>
          <w:p w14:paraId="25B72A6D"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bookmarkStart w:id="0" w:name="_GoBack"/>
            <w:bookmarkEnd w:id="0"/>
            <w:r w:rsidRPr="00683D3F">
              <w:rPr>
                <w:rFonts w:ascii="Times New Roman" w:hAnsi="Times New Roman" w:cs="Times New Roman"/>
                <w:sz w:val="20"/>
                <w:szCs w:val="20"/>
                <w:lang w:eastAsia="zh-CN"/>
              </w:rPr>
              <w:t>14.12.30.190-000000</w:t>
            </w:r>
            <w:r>
              <w:rPr>
                <w:rFonts w:ascii="Times New Roman" w:hAnsi="Times New Roman" w:cs="Times New Roman"/>
                <w:sz w:val="20"/>
                <w:szCs w:val="20"/>
                <w:lang w:eastAsia="zh-CN"/>
              </w:rPr>
              <w:t>19</w:t>
            </w:r>
          </w:p>
        </w:tc>
        <w:tc>
          <w:tcPr>
            <w:tcW w:w="879" w:type="dxa"/>
            <w:vMerge w:val="restart"/>
            <w:tcBorders>
              <w:top w:val="single" w:sz="4" w:space="0" w:color="auto"/>
              <w:left w:val="single" w:sz="4" w:space="0" w:color="auto"/>
              <w:right w:val="single" w:sz="4" w:space="0" w:color="auto"/>
            </w:tcBorders>
          </w:tcPr>
          <w:p w14:paraId="7EE35C01"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100/</w:t>
            </w:r>
            <w:proofErr w:type="spellStart"/>
            <w:r>
              <w:rPr>
                <w:rFonts w:ascii="Times New Roman" w:hAnsi="Times New Roman" w:cs="Times New Roman"/>
                <w:sz w:val="20"/>
                <w:szCs w:val="20"/>
                <w:lang w:eastAsia="zh-CN"/>
              </w:rPr>
              <w:t>шт</w:t>
            </w:r>
            <w:proofErr w:type="spellEnd"/>
          </w:p>
        </w:tc>
        <w:tc>
          <w:tcPr>
            <w:tcW w:w="11922" w:type="dxa"/>
            <w:gridSpan w:val="5"/>
            <w:tcBorders>
              <w:top w:val="single" w:sz="4" w:space="0" w:color="auto"/>
              <w:left w:val="single" w:sz="4" w:space="0" w:color="auto"/>
              <w:bottom w:val="single" w:sz="4" w:space="0" w:color="auto"/>
              <w:right w:val="single" w:sz="4" w:space="0" w:color="auto"/>
            </w:tcBorders>
          </w:tcPr>
          <w:p w14:paraId="734D8C58" w14:textId="77777777" w:rsidR="00EE6955" w:rsidRPr="00683D3F" w:rsidRDefault="00EE6955" w:rsidP="00F467ED">
            <w:pPr>
              <w:suppressAutoHyphens/>
              <w:spacing w:after="0" w:line="240" w:lineRule="auto"/>
              <w:jc w:val="center"/>
              <w:rPr>
                <w:rFonts w:ascii="Times New Roman" w:hAnsi="Times New Roman" w:cs="Times New Roman"/>
                <w:b/>
                <w:bCs/>
                <w:sz w:val="20"/>
                <w:szCs w:val="20"/>
                <w:lang w:eastAsia="zh-CN"/>
              </w:rPr>
            </w:pPr>
            <w:r w:rsidRPr="00683D3F">
              <w:rPr>
                <w:rFonts w:ascii="Times New Roman" w:hAnsi="Times New Roman" w:cs="Times New Roman"/>
                <w:b/>
                <w:bCs/>
                <w:sz w:val="20"/>
                <w:szCs w:val="20"/>
                <w:lang w:eastAsia="zh-CN"/>
              </w:rPr>
              <w:t>Характеристики товаров согласно КТРУ - отсутствуют</w:t>
            </w:r>
          </w:p>
          <w:p w14:paraId="010E0116" w14:textId="77777777" w:rsidR="00EE6955" w:rsidRPr="00683D3F" w:rsidRDefault="00EE6955" w:rsidP="00F467ED">
            <w:pPr>
              <w:suppressAutoHyphens/>
              <w:spacing w:after="0" w:line="240" w:lineRule="auto"/>
              <w:jc w:val="center"/>
              <w:rPr>
                <w:rFonts w:ascii="Times New Roman" w:hAnsi="Times New Roman" w:cs="Times New Roman"/>
                <w:b/>
                <w:bCs/>
                <w:sz w:val="20"/>
                <w:szCs w:val="20"/>
                <w:lang w:eastAsia="zh-CN"/>
              </w:rPr>
            </w:pPr>
            <w:r w:rsidRPr="00683D3F">
              <w:rPr>
                <w:rFonts w:ascii="Times New Roman" w:hAnsi="Times New Roman" w:cs="Times New Roman"/>
                <w:b/>
                <w:bCs/>
                <w:sz w:val="20"/>
                <w:szCs w:val="20"/>
                <w:lang w:eastAsia="zh-CN"/>
              </w:rPr>
              <w:t>Дополнительные характеристики</w:t>
            </w:r>
          </w:p>
        </w:tc>
      </w:tr>
      <w:tr w:rsidR="00EE6955" w:rsidRPr="00683D3F" w14:paraId="4A876EC2" w14:textId="77777777" w:rsidTr="00A50374">
        <w:trPr>
          <w:gridAfter w:val="1"/>
          <w:wAfter w:w="14" w:type="dxa"/>
        </w:trPr>
        <w:tc>
          <w:tcPr>
            <w:tcW w:w="425" w:type="dxa"/>
            <w:vMerge/>
            <w:tcBorders>
              <w:left w:val="single" w:sz="4" w:space="0" w:color="auto"/>
              <w:right w:val="single" w:sz="4" w:space="0" w:color="auto"/>
            </w:tcBorders>
          </w:tcPr>
          <w:p w14:paraId="38FA3F7A"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7361EFD7"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0F3AFC66"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64F1A11B" w14:textId="395620EE"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Описание</w:t>
            </w:r>
            <w:r w:rsidR="00B7263A">
              <w:rPr>
                <w:rFonts w:ascii="Times New Roman" w:hAnsi="Times New Roman" w:cs="Times New Roman"/>
                <w:sz w:val="20"/>
                <w:szCs w:val="20"/>
                <w:lang w:eastAsia="zh-CN"/>
              </w:rPr>
              <w:t xml:space="preserve"> по КТРУ</w:t>
            </w:r>
          </w:p>
        </w:tc>
        <w:tc>
          <w:tcPr>
            <w:tcW w:w="3970" w:type="dxa"/>
            <w:tcBorders>
              <w:top w:val="single" w:sz="4" w:space="0" w:color="auto"/>
              <w:left w:val="single" w:sz="4" w:space="0" w:color="auto"/>
              <w:bottom w:val="single" w:sz="4" w:space="0" w:color="auto"/>
              <w:right w:val="single" w:sz="4" w:space="0" w:color="auto"/>
            </w:tcBorders>
          </w:tcPr>
          <w:p w14:paraId="24BE70A9"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sidRPr="005F511D">
              <w:rPr>
                <w:rFonts w:ascii="Times New Roman" w:hAnsi="Times New Roman" w:cs="Times New Roman"/>
                <w:sz w:val="20"/>
                <w:szCs w:val="20"/>
                <w:lang w:eastAsia="zh-CN"/>
              </w:rPr>
              <w:t>Набор нестерильных предметов белья, предназначенных для использования при осмотре пациента или проведении медицинских процедур. В состав набора могут быть включены предметы одежды для врача и/или пациента, используемые во время осмотра пациента или проведения медицинских процедур. Это изделие одноразового использования.</w:t>
            </w:r>
          </w:p>
        </w:tc>
        <w:tc>
          <w:tcPr>
            <w:tcW w:w="2977" w:type="dxa"/>
            <w:tcBorders>
              <w:top w:val="single" w:sz="4" w:space="0" w:color="auto"/>
              <w:left w:val="single" w:sz="4" w:space="0" w:color="auto"/>
              <w:bottom w:val="single" w:sz="4" w:space="0" w:color="auto"/>
              <w:right w:val="single" w:sz="4" w:space="0" w:color="auto"/>
            </w:tcBorders>
          </w:tcPr>
          <w:p w14:paraId="38F4D3CB"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sidRPr="00BF3290">
              <w:rPr>
                <w:rFonts w:ascii="Times New Roman" w:hAnsi="Times New Roman" w:cs="Times New Roman"/>
                <w:sz w:val="20"/>
                <w:szCs w:val="20"/>
              </w:rPr>
              <w:t>Соответствует описанию кода вида</w:t>
            </w:r>
          </w:p>
        </w:tc>
        <w:tc>
          <w:tcPr>
            <w:tcW w:w="2438" w:type="dxa"/>
            <w:tcBorders>
              <w:top w:val="single" w:sz="4" w:space="0" w:color="auto"/>
              <w:left w:val="single" w:sz="4" w:space="0" w:color="auto"/>
              <w:bottom w:val="single" w:sz="4" w:space="0" w:color="auto"/>
              <w:right w:val="single" w:sz="4" w:space="0" w:color="auto"/>
            </w:tcBorders>
          </w:tcPr>
          <w:p w14:paraId="236DE8C4" w14:textId="2FAC2A3B" w:rsidR="00EE6955" w:rsidRPr="00683D3F" w:rsidRDefault="00A50374"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w:t>
            </w:r>
          </w:p>
        </w:tc>
      </w:tr>
      <w:tr w:rsidR="00EE6955" w:rsidRPr="00683D3F" w14:paraId="1B6C2DAD" w14:textId="77777777" w:rsidTr="00A50374">
        <w:trPr>
          <w:gridAfter w:val="1"/>
          <w:wAfter w:w="14" w:type="dxa"/>
        </w:trPr>
        <w:tc>
          <w:tcPr>
            <w:tcW w:w="425" w:type="dxa"/>
            <w:vMerge/>
            <w:tcBorders>
              <w:left w:val="single" w:sz="4" w:space="0" w:color="auto"/>
              <w:right w:val="single" w:sz="4" w:space="0" w:color="auto"/>
            </w:tcBorders>
          </w:tcPr>
          <w:p w14:paraId="48B0F439"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47961030"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62F7E757"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5B72CFA4" w14:textId="77777777" w:rsidR="00EE6955" w:rsidRPr="000B3F3A" w:rsidRDefault="00EE6955"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Состав набора</w:t>
            </w:r>
          </w:p>
        </w:tc>
        <w:tc>
          <w:tcPr>
            <w:tcW w:w="3970" w:type="dxa"/>
            <w:tcBorders>
              <w:top w:val="single" w:sz="4" w:space="0" w:color="auto"/>
              <w:left w:val="single" w:sz="4" w:space="0" w:color="auto"/>
              <w:bottom w:val="single" w:sz="4" w:space="0" w:color="auto"/>
              <w:right w:val="single" w:sz="4" w:space="0" w:color="auto"/>
            </w:tcBorders>
          </w:tcPr>
          <w:p w14:paraId="5E94BB04"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sidRPr="005F511D">
              <w:rPr>
                <w:rFonts w:ascii="Times New Roman" w:hAnsi="Times New Roman" w:cs="Times New Roman"/>
                <w:sz w:val="20"/>
                <w:szCs w:val="20"/>
                <w:lang w:eastAsia="zh-CN"/>
              </w:rPr>
              <w:t>Рубашка медицинская</w:t>
            </w:r>
            <w:r>
              <w:rPr>
                <w:rFonts w:ascii="Times New Roman" w:hAnsi="Times New Roman" w:cs="Times New Roman"/>
                <w:sz w:val="20"/>
                <w:szCs w:val="20"/>
                <w:lang w:eastAsia="zh-CN"/>
              </w:rPr>
              <w:t xml:space="preserve"> – 1шт; б</w:t>
            </w:r>
            <w:r w:rsidRPr="005F511D">
              <w:rPr>
                <w:rFonts w:ascii="Times New Roman" w:hAnsi="Times New Roman" w:cs="Times New Roman"/>
                <w:sz w:val="20"/>
                <w:szCs w:val="20"/>
                <w:lang w:eastAsia="zh-CN"/>
              </w:rPr>
              <w:t>рюки медицинские</w:t>
            </w:r>
            <w:r>
              <w:rPr>
                <w:rFonts w:ascii="Times New Roman" w:hAnsi="Times New Roman" w:cs="Times New Roman"/>
                <w:sz w:val="20"/>
                <w:szCs w:val="20"/>
                <w:lang w:eastAsia="zh-CN"/>
              </w:rPr>
              <w:t xml:space="preserve"> – 1шт.</w:t>
            </w:r>
          </w:p>
        </w:tc>
        <w:tc>
          <w:tcPr>
            <w:tcW w:w="2977" w:type="dxa"/>
            <w:tcBorders>
              <w:top w:val="single" w:sz="4" w:space="0" w:color="auto"/>
              <w:left w:val="single" w:sz="4" w:space="0" w:color="auto"/>
              <w:bottom w:val="single" w:sz="4" w:space="0" w:color="auto"/>
              <w:right w:val="single" w:sz="4" w:space="0" w:color="auto"/>
            </w:tcBorders>
          </w:tcPr>
          <w:p w14:paraId="0AD76CA3"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Д</w:t>
            </w:r>
            <w:r w:rsidRPr="005F511D">
              <w:rPr>
                <w:rFonts w:ascii="Times New Roman" w:hAnsi="Times New Roman" w:cs="Times New Roman"/>
                <w:sz w:val="20"/>
                <w:szCs w:val="20"/>
                <w:lang w:eastAsia="zh-CN"/>
              </w:rPr>
              <w:t>ля защиты хирурга и медицинского персонала</w:t>
            </w:r>
          </w:p>
        </w:tc>
        <w:tc>
          <w:tcPr>
            <w:tcW w:w="2438" w:type="dxa"/>
            <w:tcBorders>
              <w:top w:val="single" w:sz="4" w:space="0" w:color="auto"/>
              <w:left w:val="single" w:sz="4" w:space="0" w:color="auto"/>
              <w:bottom w:val="single" w:sz="4" w:space="0" w:color="auto"/>
              <w:right w:val="single" w:sz="4" w:space="0" w:color="auto"/>
            </w:tcBorders>
          </w:tcPr>
          <w:p w14:paraId="056F5713" w14:textId="4A970167" w:rsidR="00EE6955" w:rsidRDefault="00A50374"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Значение характеристики не может изменяться участником закупки</w:t>
            </w:r>
          </w:p>
        </w:tc>
      </w:tr>
      <w:tr w:rsidR="00EE6955" w:rsidRPr="00683D3F" w14:paraId="5FCA17A6" w14:textId="77777777" w:rsidTr="00A50374">
        <w:trPr>
          <w:gridAfter w:val="1"/>
          <w:wAfter w:w="14" w:type="dxa"/>
        </w:trPr>
        <w:tc>
          <w:tcPr>
            <w:tcW w:w="425" w:type="dxa"/>
            <w:vMerge/>
            <w:tcBorders>
              <w:left w:val="single" w:sz="4" w:space="0" w:color="auto"/>
              <w:right w:val="single" w:sz="4" w:space="0" w:color="auto"/>
            </w:tcBorders>
          </w:tcPr>
          <w:p w14:paraId="2020FB0D"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2C4BD3DA"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740B1986"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68DF26E2" w14:textId="77777777" w:rsidR="00EE6955" w:rsidRDefault="00EE6955"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Набор изготовления</w:t>
            </w:r>
          </w:p>
        </w:tc>
        <w:tc>
          <w:tcPr>
            <w:tcW w:w="3970" w:type="dxa"/>
            <w:tcBorders>
              <w:top w:val="single" w:sz="4" w:space="0" w:color="auto"/>
              <w:left w:val="single" w:sz="4" w:space="0" w:color="auto"/>
              <w:bottom w:val="single" w:sz="4" w:space="0" w:color="auto"/>
              <w:right w:val="single" w:sz="4" w:space="0" w:color="auto"/>
            </w:tcBorders>
          </w:tcPr>
          <w:p w14:paraId="53E39A05" w14:textId="77777777" w:rsidR="00EE6955" w:rsidRDefault="00EE6955"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И</w:t>
            </w:r>
            <w:r w:rsidRPr="005F511D">
              <w:rPr>
                <w:rFonts w:ascii="Times New Roman" w:hAnsi="Times New Roman" w:cs="Times New Roman"/>
                <w:sz w:val="20"/>
                <w:szCs w:val="20"/>
                <w:lang w:eastAsia="zh-CN"/>
              </w:rPr>
              <w:t>з нетканого материала с многослойной структурой СММС</w:t>
            </w:r>
          </w:p>
        </w:tc>
        <w:tc>
          <w:tcPr>
            <w:tcW w:w="2977" w:type="dxa"/>
            <w:tcBorders>
              <w:top w:val="single" w:sz="4" w:space="0" w:color="auto"/>
              <w:left w:val="single" w:sz="4" w:space="0" w:color="auto"/>
              <w:bottom w:val="single" w:sz="4" w:space="0" w:color="auto"/>
              <w:right w:val="single" w:sz="4" w:space="0" w:color="auto"/>
            </w:tcBorders>
          </w:tcPr>
          <w:p w14:paraId="5D989D90"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sidRPr="005F511D">
              <w:rPr>
                <w:rFonts w:ascii="Times New Roman" w:hAnsi="Times New Roman" w:cs="Times New Roman"/>
                <w:sz w:val="20"/>
                <w:szCs w:val="20"/>
                <w:lang w:eastAsia="zh-CN"/>
              </w:rPr>
              <w:t>Для обеспечения надлежащего уровня защиты и барьерных свойств</w:t>
            </w:r>
          </w:p>
        </w:tc>
        <w:tc>
          <w:tcPr>
            <w:tcW w:w="2438" w:type="dxa"/>
            <w:tcBorders>
              <w:top w:val="single" w:sz="4" w:space="0" w:color="auto"/>
              <w:left w:val="single" w:sz="4" w:space="0" w:color="auto"/>
              <w:bottom w:val="single" w:sz="4" w:space="0" w:color="auto"/>
              <w:right w:val="single" w:sz="4" w:space="0" w:color="auto"/>
            </w:tcBorders>
          </w:tcPr>
          <w:p w14:paraId="42E17ECB" w14:textId="75B33ECA" w:rsidR="00EE6955" w:rsidRDefault="00A50374"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Значение характеристики не может изменяться участником закупки</w:t>
            </w:r>
          </w:p>
        </w:tc>
      </w:tr>
      <w:tr w:rsidR="00EE6955" w:rsidRPr="00683D3F" w14:paraId="29752336" w14:textId="77777777" w:rsidTr="00A50374">
        <w:trPr>
          <w:gridAfter w:val="1"/>
          <w:wAfter w:w="14" w:type="dxa"/>
        </w:trPr>
        <w:tc>
          <w:tcPr>
            <w:tcW w:w="425" w:type="dxa"/>
            <w:vMerge/>
            <w:tcBorders>
              <w:left w:val="single" w:sz="4" w:space="0" w:color="auto"/>
              <w:right w:val="single" w:sz="4" w:space="0" w:color="auto"/>
            </w:tcBorders>
          </w:tcPr>
          <w:p w14:paraId="66FA1657"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2337FC0C"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35CD162D"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17D89092" w14:textId="77777777" w:rsidR="00EE6955" w:rsidRDefault="00EE6955" w:rsidP="00F467ED">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Плотность материала</w:t>
            </w:r>
            <w:r>
              <w:rPr>
                <w:rFonts w:ascii="Times New Roman" w:hAnsi="Times New Roman" w:cs="Times New Roman"/>
                <w:sz w:val="20"/>
                <w:szCs w:val="20"/>
                <w:lang w:eastAsia="zh-CN"/>
              </w:rPr>
              <w:t xml:space="preserve"> набора</w:t>
            </w:r>
          </w:p>
        </w:tc>
        <w:tc>
          <w:tcPr>
            <w:tcW w:w="3970" w:type="dxa"/>
            <w:tcBorders>
              <w:left w:val="nil"/>
            </w:tcBorders>
          </w:tcPr>
          <w:p w14:paraId="6A2EEACE" w14:textId="77777777" w:rsidR="00EE6955" w:rsidRDefault="00EE6955" w:rsidP="00F467ED">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40</w:t>
            </w:r>
            <w:r w:rsidRPr="00683D3F">
              <w:rPr>
                <w:rFonts w:ascii="Times New Roman" w:hAnsi="Times New Roman" w:cs="Times New Roman"/>
                <w:sz w:val="20"/>
                <w:szCs w:val="20"/>
                <w:lang w:eastAsia="zh-CN"/>
              </w:rPr>
              <w:t xml:space="preserve"> г/м2</w:t>
            </w:r>
          </w:p>
        </w:tc>
        <w:tc>
          <w:tcPr>
            <w:tcW w:w="2977" w:type="dxa"/>
            <w:tcBorders>
              <w:top w:val="single" w:sz="4" w:space="0" w:color="auto"/>
              <w:left w:val="single" w:sz="4" w:space="0" w:color="auto"/>
              <w:bottom w:val="single" w:sz="4" w:space="0" w:color="auto"/>
              <w:right w:val="single" w:sz="4" w:space="0" w:color="auto"/>
            </w:tcBorders>
          </w:tcPr>
          <w:p w14:paraId="24F2E2C3"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color w:val="000000"/>
                <w:sz w:val="20"/>
                <w:szCs w:val="20"/>
              </w:rPr>
              <w:t>Для обеспечения надлежащего уровня прочности и защиты от различных биологических жидкостей</w:t>
            </w:r>
          </w:p>
        </w:tc>
        <w:tc>
          <w:tcPr>
            <w:tcW w:w="2438" w:type="dxa"/>
            <w:tcBorders>
              <w:top w:val="single" w:sz="4" w:space="0" w:color="auto"/>
              <w:left w:val="single" w:sz="4" w:space="0" w:color="auto"/>
              <w:bottom w:val="single" w:sz="4" w:space="0" w:color="auto"/>
              <w:right w:val="single" w:sz="4" w:space="0" w:color="auto"/>
            </w:tcBorders>
          </w:tcPr>
          <w:p w14:paraId="14F22B55" w14:textId="306A1DF4" w:rsidR="00EE6955" w:rsidRDefault="00A50374"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Участник закупки указывает в заявке конкретное значение характеристики</w:t>
            </w:r>
          </w:p>
        </w:tc>
      </w:tr>
      <w:tr w:rsidR="00A50374" w:rsidRPr="00683D3F" w14:paraId="596B1514" w14:textId="77777777" w:rsidTr="00A50374">
        <w:trPr>
          <w:gridAfter w:val="1"/>
          <w:wAfter w:w="14" w:type="dxa"/>
        </w:trPr>
        <w:tc>
          <w:tcPr>
            <w:tcW w:w="425" w:type="dxa"/>
            <w:vMerge/>
            <w:tcBorders>
              <w:left w:val="single" w:sz="4" w:space="0" w:color="auto"/>
              <w:right w:val="single" w:sz="4" w:space="0" w:color="auto"/>
            </w:tcBorders>
          </w:tcPr>
          <w:p w14:paraId="0DD4A576" w14:textId="77777777" w:rsidR="00A50374" w:rsidRPr="00683D3F" w:rsidRDefault="00A50374"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31DC675A"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6F75A61C"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2523" w:type="dxa"/>
            <w:shd w:val="clear" w:color="auto" w:fill="FFFFFF"/>
          </w:tcPr>
          <w:p w14:paraId="0F7265C7" w14:textId="77777777" w:rsidR="00A50374" w:rsidRDefault="00A50374"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Длина рубашки от плечевого шва</w:t>
            </w:r>
          </w:p>
        </w:tc>
        <w:tc>
          <w:tcPr>
            <w:tcW w:w="3970" w:type="dxa"/>
            <w:tcBorders>
              <w:top w:val="single" w:sz="4" w:space="0" w:color="auto"/>
              <w:left w:val="single" w:sz="4" w:space="0" w:color="auto"/>
              <w:bottom w:val="single" w:sz="4" w:space="0" w:color="auto"/>
              <w:right w:val="single" w:sz="4" w:space="0" w:color="auto"/>
            </w:tcBorders>
          </w:tcPr>
          <w:p w14:paraId="32B74275" w14:textId="77777777" w:rsidR="00A50374" w:rsidRDefault="00A50374"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70</w:t>
            </w:r>
            <w:r w:rsidRPr="00EA2252">
              <w:rPr>
                <w:rFonts w:ascii="Times New Roman" w:hAnsi="Times New Roman" w:cs="Times New Roman"/>
                <w:sz w:val="20"/>
                <w:szCs w:val="20"/>
                <w:lang w:eastAsia="zh-CN"/>
              </w:rPr>
              <w:t xml:space="preserve"> сантиметр</w:t>
            </w:r>
          </w:p>
        </w:tc>
        <w:tc>
          <w:tcPr>
            <w:tcW w:w="2977" w:type="dxa"/>
            <w:tcBorders>
              <w:top w:val="single" w:sz="4" w:space="0" w:color="auto"/>
              <w:left w:val="single" w:sz="4" w:space="0" w:color="auto"/>
              <w:bottom w:val="single" w:sz="4" w:space="0" w:color="auto"/>
              <w:right w:val="single" w:sz="4" w:space="0" w:color="auto"/>
            </w:tcBorders>
          </w:tcPr>
          <w:p w14:paraId="3B7D6110"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Размер обусловлен антропометрическими данными специалистов, использующих данное изделие</w:t>
            </w:r>
          </w:p>
        </w:tc>
        <w:tc>
          <w:tcPr>
            <w:tcW w:w="2438" w:type="dxa"/>
            <w:tcBorders>
              <w:top w:val="single" w:sz="4" w:space="0" w:color="auto"/>
              <w:left w:val="single" w:sz="4" w:space="0" w:color="auto"/>
              <w:bottom w:val="single" w:sz="4" w:space="0" w:color="auto"/>
              <w:right w:val="single" w:sz="4" w:space="0" w:color="auto"/>
            </w:tcBorders>
          </w:tcPr>
          <w:p w14:paraId="5401857E" w14:textId="624C35FF" w:rsidR="00A50374" w:rsidRDefault="00A50374" w:rsidP="00A50374">
            <w:pPr>
              <w:suppressAutoHyphens/>
              <w:spacing w:after="0" w:line="240" w:lineRule="auto"/>
              <w:jc w:val="center"/>
              <w:rPr>
                <w:rFonts w:ascii="Times New Roman" w:hAnsi="Times New Roman" w:cs="Times New Roman"/>
                <w:sz w:val="20"/>
                <w:szCs w:val="20"/>
                <w:lang w:eastAsia="zh-CN"/>
              </w:rPr>
            </w:pPr>
            <w:r w:rsidRPr="0021458F">
              <w:rPr>
                <w:rFonts w:ascii="Times New Roman" w:hAnsi="Times New Roman" w:cs="Times New Roman"/>
                <w:sz w:val="20"/>
                <w:szCs w:val="20"/>
                <w:lang w:eastAsia="zh-CN"/>
              </w:rPr>
              <w:t>Участник закупки указывает в заявке конкретное значение характеристики</w:t>
            </w:r>
          </w:p>
        </w:tc>
      </w:tr>
      <w:tr w:rsidR="00A50374" w:rsidRPr="00683D3F" w14:paraId="3AFDC089" w14:textId="77777777" w:rsidTr="00A50374">
        <w:trPr>
          <w:gridAfter w:val="1"/>
          <w:wAfter w:w="14" w:type="dxa"/>
        </w:trPr>
        <w:tc>
          <w:tcPr>
            <w:tcW w:w="425" w:type="dxa"/>
            <w:vMerge/>
            <w:tcBorders>
              <w:left w:val="single" w:sz="4" w:space="0" w:color="auto"/>
              <w:right w:val="single" w:sz="4" w:space="0" w:color="auto"/>
            </w:tcBorders>
          </w:tcPr>
          <w:p w14:paraId="7C148617" w14:textId="77777777" w:rsidR="00A50374" w:rsidRPr="00683D3F" w:rsidRDefault="00A50374"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3A691ACA"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6D3589BA"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2523" w:type="dxa"/>
            <w:shd w:val="clear" w:color="auto" w:fill="FFFFFF"/>
          </w:tcPr>
          <w:p w14:paraId="39F19650" w14:textId="77777777" w:rsidR="00A50374" w:rsidRDefault="00A50374"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Ширина рубашки на уровне груди</w:t>
            </w:r>
          </w:p>
        </w:tc>
        <w:tc>
          <w:tcPr>
            <w:tcW w:w="3970" w:type="dxa"/>
            <w:tcBorders>
              <w:top w:val="single" w:sz="4" w:space="0" w:color="auto"/>
              <w:left w:val="single" w:sz="4" w:space="0" w:color="auto"/>
              <w:bottom w:val="single" w:sz="4" w:space="0" w:color="auto"/>
              <w:right w:val="single" w:sz="4" w:space="0" w:color="auto"/>
            </w:tcBorders>
          </w:tcPr>
          <w:p w14:paraId="04204AB7" w14:textId="77777777" w:rsidR="00A50374" w:rsidRDefault="00A50374"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60</w:t>
            </w:r>
            <w:r w:rsidRPr="00EA2252">
              <w:rPr>
                <w:rFonts w:ascii="Times New Roman" w:hAnsi="Times New Roman" w:cs="Times New Roman"/>
                <w:sz w:val="20"/>
                <w:szCs w:val="20"/>
                <w:lang w:eastAsia="zh-CN"/>
              </w:rPr>
              <w:t xml:space="preserve"> сантиметр</w:t>
            </w:r>
          </w:p>
        </w:tc>
        <w:tc>
          <w:tcPr>
            <w:tcW w:w="2977" w:type="dxa"/>
            <w:tcBorders>
              <w:top w:val="single" w:sz="4" w:space="0" w:color="auto"/>
              <w:left w:val="single" w:sz="4" w:space="0" w:color="auto"/>
              <w:bottom w:val="single" w:sz="4" w:space="0" w:color="auto"/>
              <w:right w:val="single" w:sz="4" w:space="0" w:color="auto"/>
            </w:tcBorders>
          </w:tcPr>
          <w:p w14:paraId="65DF052D"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Размер обусловлен антропометрическими данными специалистов, использующих данное изделие</w:t>
            </w:r>
          </w:p>
        </w:tc>
        <w:tc>
          <w:tcPr>
            <w:tcW w:w="2438" w:type="dxa"/>
            <w:tcBorders>
              <w:top w:val="single" w:sz="4" w:space="0" w:color="auto"/>
              <w:left w:val="single" w:sz="4" w:space="0" w:color="auto"/>
              <w:bottom w:val="single" w:sz="4" w:space="0" w:color="auto"/>
              <w:right w:val="single" w:sz="4" w:space="0" w:color="auto"/>
            </w:tcBorders>
          </w:tcPr>
          <w:p w14:paraId="37D6801E" w14:textId="20C05766" w:rsidR="00A50374" w:rsidRDefault="00A50374" w:rsidP="00A50374">
            <w:pPr>
              <w:suppressAutoHyphens/>
              <w:spacing w:after="0" w:line="240" w:lineRule="auto"/>
              <w:jc w:val="center"/>
              <w:rPr>
                <w:rFonts w:ascii="Times New Roman" w:hAnsi="Times New Roman" w:cs="Times New Roman"/>
                <w:sz w:val="20"/>
                <w:szCs w:val="20"/>
                <w:lang w:eastAsia="zh-CN"/>
              </w:rPr>
            </w:pPr>
            <w:r w:rsidRPr="0021458F">
              <w:rPr>
                <w:rFonts w:ascii="Times New Roman" w:hAnsi="Times New Roman" w:cs="Times New Roman"/>
                <w:sz w:val="20"/>
                <w:szCs w:val="20"/>
                <w:lang w:eastAsia="zh-CN"/>
              </w:rPr>
              <w:t>Участник закупки указывает в заявке конкретное значение характеристики</w:t>
            </w:r>
          </w:p>
        </w:tc>
      </w:tr>
      <w:tr w:rsidR="00A50374" w:rsidRPr="00683D3F" w14:paraId="360E9A97" w14:textId="77777777" w:rsidTr="00A50374">
        <w:trPr>
          <w:gridAfter w:val="1"/>
          <w:wAfter w:w="14" w:type="dxa"/>
        </w:trPr>
        <w:tc>
          <w:tcPr>
            <w:tcW w:w="425" w:type="dxa"/>
            <w:vMerge/>
            <w:tcBorders>
              <w:left w:val="single" w:sz="4" w:space="0" w:color="auto"/>
              <w:right w:val="single" w:sz="4" w:space="0" w:color="auto"/>
            </w:tcBorders>
          </w:tcPr>
          <w:p w14:paraId="33D0261B" w14:textId="77777777" w:rsidR="00A50374" w:rsidRPr="00683D3F" w:rsidRDefault="00A50374"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5352A795"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24F3EDCD"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3CF68FD0" w14:textId="77777777" w:rsidR="00A50374" w:rsidRDefault="00A50374"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Рубашка имеет V-образный вырез горловины</w:t>
            </w:r>
          </w:p>
        </w:tc>
        <w:tc>
          <w:tcPr>
            <w:tcW w:w="3970" w:type="dxa"/>
            <w:tcBorders>
              <w:top w:val="single" w:sz="4" w:space="0" w:color="auto"/>
              <w:left w:val="single" w:sz="4" w:space="0" w:color="auto"/>
              <w:bottom w:val="single" w:sz="4" w:space="0" w:color="auto"/>
              <w:right w:val="single" w:sz="4" w:space="0" w:color="auto"/>
            </w:tcBorders>
          </w:tcPr>
          <w:p w14:paraId="59F7FD32" w14:textId="77777777" w:rsidR="00A50374" w:rsidRDefault="00A50374"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Соответствие</w:t>
            </w:r>
          </w:p>
        </w:tc>
        <w:tc>
          <w:tcPr>
            <w:tcW w:w="2977" w:type="dxa"/>
            <w:tcBorders>
              <w:top w:val="single" w:sz="4" w:space="0" w:color="auto"/>
              <w:left w:val="single" w:sz="4" w:space="0" w:color="auto"/>
              <w:bottom w:val="single" w:sz="4" w:space="0" w:color="auto"/>
              <w:right w:val="single" w:sz="4" w:space="0" w:color="auto"/>
            </w:tcBorders>
          </w:tcPr>
          <w:p w14:paraId="19B950D1"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О</w:t>
            </w:r>
            <w:r w:rsidRPr="00B043B4">
              <w:rPr>
                <w:rFonts w:ascii="Times New Roman" w:hAnsi="Times New Roman" w:cs="Times New Roman"/>
                <w:sz w:val="20"/>
                <w:szCs w:val="20"/>
                <w:lang w:eastAsia="zh-CN"/>
              </w:rPr>
              <w:t>блегчает доступ к телу, что важно для медицинских работников при проведении процедур или осмотров, а также способствует лучшей вентиляции и комфорту в течение рабочего дня</w:t>
            </w:r>
          </w:p>
        </w:tc>
        <w:tc>
          <w:tcPr>
            <w:tcW w:w="2438" w:type="dxa"/>
            <w:tcBorders>
              <w:top w:val="single" w:sz="4" w:space="0" w:color="auto"/>
              <w:left w:val="single" w:sz="4" w:space="0" w:color="auto"/>
              <w:bottom w:val="single" w:sz="4" w:space="0" w:color="auto"/>
              <w:right w:val="single" w:sz="4" w:space="0" w:color="auto"/>
            </w:tcBorders>
          </w:tcPr>
          <w:p w14:paraId="755E19BF" w14:textId="64D73898" w:rsidR="00A50374" w:rsidRDefault="00A50374" w:rsidP="00A50374">
            <w:pPr>
              <w:suppressAutoHyphens/>
              <w:spacing w:after="0" w:line="240" w:lineRule="auto"/>
              <w:jc w:val="center"/>
              <w:rPr>
                <w:rFonts w:ascii="Times New Roman" w:hAnsi="Times New Roman" w:cs="Times New Roman"/>
                <w:sz w:val="20"/>
                <w:szCs w:val="20"/>
                <w:lang w:eastAsia="zh-CN"/>
              </w:rPr>
            </w:pPr>
            <w:r w:rsidRPr="00C23E2B">
              <w:rPr>
                <w:rFonts w:ascii="Times New Roman" w:hAnsi="Times New Roman" w:cs="Times New Roman"/>
                <w:sz w:val="20"/>
                <w:szCs w:val="20"/>
                <w:lang w:eastAsia="zh-CN"/>
              </w:rPr>
              <w:t>Значение характеристики не может изменяться участником закупки</w:t>
            </w:r>
          </w:p>
        </w:tc>
      </w:tr>
      <w:tr w:rsidR="00A50374" w:rsidRPr="00683D3F" w14:paraId="613D438A" w14:textId="77777777" w:rsidTr="00A50374">
        <w:trPr>
          <w:gridAfter w:val="1"/>
          <w:wAfter w:w="14" w:type="dxa"/>
        </w:trPr>
        <w:tc>
          <w:tcPr>
            <w:tcW w:w="425" w:type="dxa"/>
            <w:vMerge/>
            <w:tcBorders>
              <w:left w:val="single" w:sz="4" w:space="0" w:color="auto"/>
              <w:right w:val="single" w:sz="4" w:space="0" w:color="auto"/>
            </w:tcBorders>
          </w:tcPr>
          <w:p w14:paraId="694D6367" w14:textId="77777777" w:rsidR="00A50374" w:rsidRPr="00683D3F" w:rsidRDefault="00A50374"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58EB4A5F"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55910430"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2523" w:type="dxa"/>
            <w:shd w:val="clear" w:color="auto" w:fill="FFFFFF"/>
          </w:tcPr>
          <w:p w14:paraId="375A91EF" w14:textId="77777777" w:rsidR="00A50374" w:rsidRDefault="00A50374"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 xml:space="preserve">На поясе брюки собраны </w:t>
            </w:r>
            <w:r>
              <w:rPr>
                <w:rFonts w:ascii="Times New Roman" w:hAnsi="Times New Roman" w:cs="Times New Roman"/>
                <w:sz w:val="20"/>
                <w:szCs w:val="20"/>
                <w:lang w:eastAsia="zh-CN"/>
              </w:rPr>
              <w:t>на</w:t>
            </w:r>
            <w:r w:rsidRPr="00B043B4">
              <w:rPr>
                <w:rFonts w:ascii="Times New Roman" w:hAnsi="Times New Roman" w:cs="Times New Roman"/>
                <w:sz w:val="20"/>
                <w:szCs w:val="20"/>
                <w:lang w:eastAsia="zh-CN"/>
              </w:rPr>
              <w:t xml:space="preserve"> резинку</w:t>
            </w:r>
          </w:p>
        </w:tc>
        <w:tc>
          <w:tcPr>
            <w:tcW w:w="3970" w:type="dxa"/>
            <w:tcBorders>
              <w:top w:val="single" w:sz="4" w:space="0" w:color="auto"/>
              <w:left w:val="single" w:sz="4" w:space="0" w:color="auto"/>
              <w:bottom w:val="single" w:sz="4" w:space="0" w:color="auto"/>
              <w:right w:val="single" w:sz="4" w:space="0" w:color="auto"/>
            </w:tcBorders>
          </w:tcPr>
          <w:p w14:paraId="289D5844" w14:textId="77777777" w:rsidR="00A50374" w:rsidRDefault="00A50374"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Соответствие</w:t>
            </w:r>
          </w:p>
        </w:tc>
        <w:tc>
          <w:tcPr>
            <w:tcW w:w="2977" w:type="dxa"/>
            <w:tcBorders>
              <w:top w:val="single" w:sz="4" w:space="0" w:color="auto"/>
              <w:left w:val="single" w:sz="4" w:space="0" w:color="auto"/>
              <w:bottom w:val="single" w:sz="4" w:space="0" w:color="auto"/>
              <w:right w:val="single" w:sz="4" w:space="0" w:color="auto"/>
            </w:tcBorders>
          </w:tcPr>
          <w:p w14:paraId="374FE565"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Для регулирования размера пояса</w:t>
            </w:r>
          </w:p>
        </w:tc>
        <w:tc>
          <w:tcPr>
            <w:tcW w:w="2438" w:type="dxa"/>
            <w:tcBorders>
              <w:top w:val="single" w:sz="4" w:space="0" w:color="auto"/>
              <w:left w:val="single" w:sz="4" w:space="0" w:color="auto"/>
              <w:bottom w:val="single" w:sz="4" w:space="0" w:color="auto"/>
              <w:right w:val="single" w:sz="4" w:space="0" w:color="auto"/>
            </w:tcBorders>
          </w:tcPr>
          <w:p w14:paraId="0F20327B" w14:textId="2FA3050C" w:rsidR="00A50374" w:rsidRDefault="00A50374" w:rsidP="00A50374">
            <w:pPr>
              <w:suppressAutoHyphens/>
              <w:spacing w:after="0" w:line="240" w:lineRule="auto"/>
              <w:jc w:val="center"/>
              <w:rPr>
                <w:rFonts w:ascii="Times New Roman" w:hAnsi="Times New Roman" w:cs="Times New Roman"/>
                <w:sz w:val="20"/>
                <w:szCs w:val="20"/>
                <w:lang w:eastAsia="zh-CN"/>
              </w:rPr>
            </w:pPr>
            <w:r w:rsidRPr="00C23E2B">
              <w:rPr>
                <w:rFonts w:ascii="Times New Roman" w:hAnsi="Times New Roman" w:cs="Times New Roman"/>
                <w:sz w:val="20"/>
                <w:szCs w:val="20"/>
                <w:lang w:eastAsia="zh-CN"/>
              </w:rPr>
              <w:t>Значение характеристики не может изменяться участником закупки</w:t>
            </w:r>
          </w:p>
        </w:tc>
      </w:tr>
      <w:tr w:rsidR="00A50374" w:rsidRPr="00683D3F" w14:paraId="4D600789" w14:textId="77777777" w:rsidTr="00A50374">
        <w:trPr>
          <w:gridAfter w:val="1"/>
          <w:wAfter w:w="14" w:type="dxa"/>
        </w:trPr>
        <w:tc>
          <w:tcPr>
            <w:tcW w:w="425" w:type="dxa"/>
            <w:vMerge/>
            <w:tcBorders>
              <w:left w:val="single" w:sz="4" w:space="0" w:color="auto"/>
              <w:right w:val="single" w:sz="4" w:space="0" w:color="auto"/>
            </w:tcBorders>
          </w:tcPr>
          <w:p w14:paraId="06550171" w14:textId="77777777" w:rsidR="00A50374" w:rsidRPr="00683D3F" w:rsidRDefault="00A50374"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06250CA5"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5662B915"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2523" w:type="dxa"/>
            <w:shd w:val="clear" w:color="auto" w:fill="FFFFFF"/>
          </w:tcPr>
          <w:p w14:paraId="24633BBD"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Длина брюк по боковому шву</w:t>
            </w:r>
          </w:p>
        </w:tc>
        <w:tc>
          <w:tcPr>
            <w:tcW w:w="3970" w:type="dxa"/>
            <w:tcBorders>
              <w:top w:val="single" w:sz="4" w:space="0" w:color="auto"/>
              <w:left w:val="single" w:sz="4" w:space="0" w:color="auto"/>
              <w:bottom w:val="single" w:sz="4" w:space="0" w:color="auto"/>
              <w:right w:val="single" w:sz="4" w:space="0" w:color="auto"/>
            </w:tcBorders>
          </w:tcPr>
          <w:p w14:paraId="0DF784B9"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100</w:t>
            </w:r>
            <w:r w:rsidRPr="00EA2252">
              <w:rPr>
                <w:rFonts w:ascii="Times New Roman" w:hAnsi="Times New Roman" w:cs="Times New Roman"/>
                <w:sz w:val="20"/>
                <w:szCs w:val="20"/>
                <w:lang w:eastAsia="zh-CN"/>
              </w:rPr>
              <w:t xml:space="preserve"> сантиметр</w:t>
            </w:r>
          </w:p>
        </w:tc>
        <w:tc>
          <w:tcPr>
            <w:tcW w:w="2977" w:type="dxa"/>
            <w:tcBorders>
              <w:top w:val="single" w:sz="4" w:space="0" w:color="auto"/>
              <w:left w:val="single" w:sz="4" w:space="0" w:color="auto"/>
              <w:bottom w:val="single" w:sz="4" w:space="0" w:color="auto"/>
              <w:right w:val="single" w:sz="4" w:space="0" w:color="auto"/>
            </w:tcBorders>
          </w:tcPr>
          <w:p w14:paraId="6BAB767C"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Размер обусловлен антропометрическими данными специалистов, использующих данное изделие</w:t>
            </w:r>
          </w:p>
        </w:tc>
        <w:tc>
          <w:tcPr>
            <w:tcW w:w="2438" w:type="dxa"/>
            <w:tcBorders>
              <w:top w:val="single" w:sz="4" w:space="0" w:color="auto"/>
              <w:left w:val="single" w:sz="4" w:space="0" w:color="auto"/>
              <w:bottom w:val="single" w:sz="4" w:space="0" w:color="auto"/>
              <w:right w:val="single" w:sz="4" w:space="0" w:color="auto"/>
            </w:tcBorders>
          </w:tcPr>
          <w:p w14:paraId="2BED659D" w14:textId="630C5539" w:rsidR="00A50374" w:rsidRDefault="00A50374" w:rsidP="00A50374">
            <w:pPr>
              <w:suppressAutoHyphens/>
              <w:spacing w:after="0" w:line="240" w:lineRule="auto"/>
              <w:jc w:val="center"/>
              <w:rPr>
                <w:rFonts w:ascii="Times New Roman" w:eastAsia="Times New Roman" w:hAnsi="Times New Roman" w:cs="Times New Roman"/>
                <w:sz w:val="20"/>
                <w:szCs w:val="20"/>
                <w:lang w:eastAsia="ja-JP"/>
              </w:rPr>
            </w:pPr>
            <w:r w:rsidRPr="00B02601">
              <w:rPr>
                <w:rFonts w:ascii="Times New Roman" w:hAnsi="Times New Roman" w:cs="Times New Roman"/>
                <w:sz w:val="20"/>
                <w:szCs w:val="20"/>
                <w:lang w:eastAsia="zh-CN"/>
              </w:rPr>
              <w:t>Участник закупки указывает в заявке конкретное значение характеристики</w:t>
            </w:r>
          </w:p>
        </w:tc>
      </w:tr>
      <w:tr w:rsidR="00A50374" w:rsidRPr="00683D3F" w14:paraId="23BD651C" w14:textId="77777777" w:rsidTr="00A50374">
        <w:trPr>
          <w:gridAfter w:val="1"/>
          <w:wAfter w:w="14" w:type="dxa"/>
        </w:trPr>
        <w:tc>
          <w:tcPr>
            <w:tcW w:w="425" w:type="dxa"/>
            <w:vMerge/>
            <w:tcBorders>
              <w:left w:val="single" w:sz="4" w:space="0" w:color="auto"/>
              <w:right w:val="single" w:sz="4" w:space="0" w:color="auto"/>
            </w:tcBorders>
          </w:tcPr>
          <w:p w14:paraId="780DE1E4" w14:textId="77777777" w:rsidR="00A50374" w:rsidRPr="00683D3F" w:rsidRDefault="00A50374"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479FE0D6"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5B815911"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p>
        </w:tc>
        <w:tc>
          <w:tcPr>
            <w:tcW w:w="2523" w:type="dxa"/>
            <w:shd w:val="clear" w:color="auto" w:fill="FFFFFF"/>
          </w:tcPr>
          <w:p w14:paraId="0C42CD87"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Максимальная ширина на уровне резинки по талии</w:t>
            </w:r>
          </w:p>
        </w:tc>
        <w:tc>
          <w:tcPr>
            <w:tcW w:w="3970" w:type="dxa"/>
            <w:tcBorders>
              <w:top w:val="single" w:sz="4" w:space="0" w:color="auto"/>
              <w:left w:val="single" w:sz="4" w:space="0" w:color="auto"/>
              <w:bottom w:val="single" w:sz="4" w:space="0" w:color="auto"/>
              <w:right w:val="single" w:sz="4" w:space="0" w:color="auto"/>
            </w:tcBorders>
          </w:tcPr>
          <w:p w14:paraId="79D35A2E"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130</w:t>
            </w:r>
            <w:r w:rsidRPr="00EA2252">
              <w:rPr>
                <w:rFonts w:ascii="Times New Roman" w:hAnsi="Times New Roman" w:cs="Times New Roman"/>
                <w:sz w:val="20"/>
                <w:szCs w:val="20"/>
                <w:lang w:eastAsia="zh-CN"/>
              </w:rPr>
              <w:t xml:space="preserve"> сантиметр</w:t>
            </w:r>
          </w:p>
        </w:tc>
        <w:tc>
          <w:tcPr>
            <w:tcW w:w="2977" w:type="dxa"/>
            <w:tcBorders>
              <w:top w:val="single" w:sz="4" w:space="0" w:color="auto"/>
              <w:left w:val="single" w:sz="4" w:space="0" w:color="auto"/>
              <w:bottom w:val="single" w:sz="4" w:space="0" w:color="auto"/>
              <w:right w:val="single" w:sz="4" w:space="0" w:color="auto"/>
            </w:tcBorders>
          </w:tcPr>
          <w:p w14:paraId="3C378202" w14:textId="77777777" w:rsidR="00A50374" w:rsidRPr="00683D3F" w:rsidRDefault="00A50374"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Размер обусловлен антропометрическими данными специалистов, использующих данное изделие</w:t>
            </w:r>
          </w:p>
        </w:tc>
        <w:tc>
          <w:tcPr>
            <w:tcW w:w="2438" w:type="dxa"/>
            <w:tcBorders>
              <w:top w:val="single" w:sz="4" w:space="0" w:color="auto"/>
              <w:left w:val="single" w:sz="4" w:space="0" w:color="auto"/>
              <w:bottom w:val="single" w:sz="4" w:space="0" w:color="auto"/>
              <w:right w:val="single" w:sz="4" w:space="0" w:color="auto"/>
            </w:tcBorders>
          </w:tcPr>
          <w:p w14:paraId="388364C3" w14:textId="6B2E690F" w:rsidR="00A50374" w:rsidRDefault="00A50374" w:rsidP="00A50374">
            <w:pPr>
              <w:suppressAutoHyphens/>
              <w:spacing w:after="0" w:line="240" w:lineRule="auto"/>
              <w:jc w:val="center"/>
              <w:rPr>
                <w:rFonts w:ascii="Times New Roman" w:eastAsia="Times New Roman" w:hAnsi="Times New Roman" w:cs="Times New Roman"/>
                <w:sz w:val="20"/>
                <w:szCs w:val="20"/>
                <w:lang w:eastAsia="ja-JP"/>
              </w:rPr>
            </w:pPr>
            <w:r w:rsidRPr="00B02601">
              <w:rPr>
                <w:rFonts w:ascii="Times New Roman" w:hAnsi="Times New Roman" w:cs="Times New Roman"/>
                <w:sz w:val="20"/>
                <w:szCs w:val="20"/>
                <w:lang w:eastAsia="zh-CN"/>
              </w:rPr>
              <w:t>Участник закупки указывает в заявке конкретное значение характеристики</w:t>
            </w:r>
          </w:p>
        </w:tc>
      </w:tr>
      <w:tr w:rsidR="00EE6955" w:rsidRPr="00683D3F" w14:paraId="69F0B7FD" w14:textId="77777777" w:rsidTr="00A50374">
        <w:trPr>
          <w:gridAfter w:val="1"/>
          <w:wAfter w:w="14" w:type="dxa"/>
        </w:trPr>
        <w:tc>
          <w:tcPr>
            <w:tcW w:w="425" w:type="dxa"/>
            <w:vMerge/>
            <w:tcBorders>
              <w:left w:val="single" w:sz="4" w:space="0" w:color="auto"/>
              <w:right w:val="single" w:sz="4" w:space="0" w:color="auto"/>
            </w:tcBorders>
          </w:tcPr>
          <w:p w14:paraId="33DC959A"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3063F1CA"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053F98BF"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73D37A00"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Размер набора</w:t>
            </w:r>
          </w:p>
        </w:tc>
        <w:tc>
          <w:tcPr>
            <w:tcW w:w="3970" w:type="dxa"/>
            <w:tcBorders>
              <w:top w:val="single" w:sz="4" w:space="0" w:color="auto"/>
              <w:left w:val="single" w:sz="4" w:space="0" w:color="auto"/>
              <w:bottom w:val="single" w:sz="4" w:space="0" w:color="auto"/>
              <w:right w:val="single" w:sz="4" w:space="0" w:color="auto"/>
            </w:tcBorders>
          </w:tcPr>
          <w:p w14:paraId="12FC4F0F"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52-54</w:t>
            </w:r>
          </w:p>
        </w:tc>
        <w:tc>
          <w:tcPr>
            <w:tcW w:w="2977" w:type="dxa"/>
            <w:tcBorders>
              <w:top w:val="single" w:sz="4" w:space="0" w:color="auto"/>
              <w:left w:val="single" w:sz="4" w:space="0" w:color="auto"/>
              <w:bottom w:val="single" w:sz="4" w:space="0" w:color="auto"/>
              <w:right w:val="single" w:sz="4" w:space="0" w:color="auto"/>
            </w:tcBorders>
          </w:tcPr>
          <w:p w14:paraId="7471AC11"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Данный размер адаптирован под медицинских специалистов, работающих в учреждении</w:t>
            </w:r>
          </w:p>
        </w:tc>
        <w:tc>
          <w:tcPr>
            <w:tcW w:w="2438" w:type="dxa"/>
            <w:tcBorders>
              <w:top w:val="single" w:sz="4" w:space="0" w:color="auto"/>
              <w:left w:val="single" w:sz="4" w:space="0" w:color="auto"/>
              <w:bottom w:val="single" w:sz="4" w:space="0" w:color="auto"/>
              <w:right w:val="single" w:sz="4" w:space="0" w:color="auto"/>
            </w:tcBorders>
          </w:tcPr>
          <w:p w14:paraId="47E2FC2A" w14:textId="1C05716E" w:rsidR="00EE6955" w:rsidRDefault="00A50374" w:rsidP="00F467ED">
            <w:pPr>
              <w:suppressAutoHyphens/>
              <w:spacing w:after="0" w:line="240" w:lineRule="auto"/>
              <w:jc w:val="center"/>
              <w:rPr>
                <w:rFonts w:ascii="Times New Roman" w:eastAsia="Times New Roman" w:hAnsi="Times New Roman" w:cs="Times New Roman"/>
                <w:sz w:val="20"/>
                <w:szCs w:val="20"/>
                <w:lang w:eastAsia="ja-JP"/>
              </w:rPr>
            </w:pPr>
            <w:r>
              <w:rPr>
                <w:rFonts w:ascii="Times New Roman" w:hAnsi="Times New Roman" w:cs="Times New Roman"/>
                <w:sz w:val="20"/>
                <w:szCs w:val="20"/>
                <w:lang w:eastAsia="zh-CN"/>
              </w:rPr>
              <w:t>Значение характеристики не может изменяться участником закупки</w:t>
            </w:r>
          </w:p>
        </w:tc>
      </w:tr>
      <w:tr w:rsidR="00EE6955" w:rsidRPr="00683D3F" w14:paraId="7DEDB26A" w14:textId="77777777" w:rsidTr="00A50374">
        <w:trPr>
          <w:gridAfter w:val="1"/>
          <w:wAfter w:w="14" w:type="dxa"/>
        </w:trPr>
        <w:tc>
          <w:tcPr>
            <w:tcW w:w="425" w:type="dxa"/>
            <w:vMerge/>
            <w:tcBorders>
              <w:left w:val="single" w:sz="4" w:space="0" w:color="auto"/>
              <w:right w:val="single" w:sz="4" w:space="0" w:color="auto"/>
            </w:tcBorders>
          </w:tcPr>
          <w:p w14:paraId="52CF51DB" w14:textId="77777777" w:rsidR="00EE6955" w:rsidRPr="00683D3F" w:rsidRDefault="00EE6955" w:rsidP="00F467ED">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76841C71"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45440BBE"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p>
        </w:tc>
        <w:tc>
          <w:tcPr>
            <w:tcW w:w="2523" w:type="dxa"/>
            <w:tcBorders>
              <w:left w:val="nil"/>
            </w:tcBorders>
          </w:tcPr>
          <w:p w14:paraId="5E83590E"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sz w:val="20"/>
                <w:szCs w:val="20"/>
                <w:lang w:eastAsia="zh-CN"/>
              </w:rPr>
              <w:t>Упаковка</w:t>
            </w:r>
          </w:p>
        </w:tc>
        <w:tc>
          <w:tcPr>
            <w:tcW w:w="3970" w:type="dxa"/>
            <w:tcBorders>
              <w:left w:val="nil"/>
            </w:tcBorders>
          </w:tcPr>
          <w:p w14:paraId="6FFC508A"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sz w:val="20"/>
                <w:szCs w:val="20"/>
                <w:lang w:eastAsia="zh-CN"/>
              </w:rPr>
              <w:t>Все составные части набора упакованы в единую индивидуальную упаковку</w:t>
            </w:r>
          </w:p>
        </w:tc>
        <w:tc>
          <w:tcPr>
            <w:tcW w:w="2977" w:type="dxa"/>
            <w:tcBorders>
              <w:top w:val="single" w:sz="4" w:space="0" w:color="auto"/>
              <w:left w:val="single" w:sz="4" w:space="0" w:color="auto"/>
              <w:bottom w:val="single" w:sz="4" w:space="0" w:color="auto"/>
              <w:right w:val="single" w:sz="4" w:space="0" w:color="auto"/>
            </w:tcBorders>
          </w:tcPr>
          <w:p w14:paraId="3DAAB1E6" w14:textId="77777777" w:rsidR="00EE6955" w:rsidRPr="00683D3F" w:rsidRDefault="00EE6955" w:rsidP="00F467ED">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sz w:val="20"/>
                <w:szCs w:val="20"/>
                <w:lang w:eastAsia="zh-CN"/>
              </w:rPr>
              <w:t>Для сохранения потребительских свойств набора</w:t>
            </w:r>
          </w:p>
        </w:tc>
        <w:tc>
          <w:tcPr>
            <w:tcW w:w="2438" w:type="dxa"/>
            <w:tcBorders>
              <w:top w:val="single" w:sz="4" w:space="0" w:color="auto"/>
              <w:left w:val="single" w:sz="4" w:space="0" w:color="auto"/>
              <w:bottom w:val="single" w:sz="4" w:space="0" w:color="auto"/>
              <w:right w:val="single" w:sz="4" w:space="0" w:color="auto"/>
            </w:tcBorders>
          </w:tcPr>
          <w:p w14:paraId="58779075" w14:textId="17DD5B29" w:rsidR="00EE6955" w:rsidRDefault="00A50374" w:rsidP="00F467ED">
            <w:pPr>
              <w:suppressAutoHyphens/>
              <w:spacing w:after="0" w:line="240" w:lineRule="auto"/>
              <w:jc w:val="center"/>
              <w:rPr>
                <w:rFonts w:ascii="Times New Roman" w:eastAsia="Times New Roman" w:hAnsi="Times New Roman" w:cs="Times New Roman"/>
                <w:sz w:val="20"/>
                <w:szCs w:val="20"/>
                <w:lang w:eastAsia="ja-JP"/>
              </w:rPr>
            </w:pPr>
            <w:r>
              <w:rPr>
                <w:rFonts w:ascii="Times New Roman" w:hAnsi="Times New Roman" w:cs="Times New Roman"/>
                <w:sz w:val="20"/>
                <w:szCs w:val="20"/>
                <w:lang w:eastAsia="zh-CN"/>
              </w:rPr>
              <w:t>Значение характеристики не может изменяться участником закупки</w:t>
            </w:r>
          </w:p>
        </w:tc>
      </w:tr>
      <w:tr w:rsidR="00D278FD" w:rsidRPr="00683D3F" w14:paraId="5C614B21" w14:textId="77777777" w:rsidTr="00A50374">
        <w:trPr>
          <w:gridAfter w:val="1"/>
          <w:wAfter w:w="14" w:type="dxa"/>
        </w:trPr>
        <w:tc>
          <w:tcPr>
            <w:tcW w:w="425" w:type="dxa"/>
            <w:vMerge w:val="restart"/>
            <w:tcBorders>
              <w:left w:val="single" w:sz="4" w:space="0" w:color="auto"/>
              <w:right w:val="single" w:sz="4" w:space="0" w:color="auto"/>
            </w:tcBorders>
          </w:tcPr>
          <w:p w14:paraId="05382645" w14:textId="46B5EDF4"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2</w:t>
            </w:r>
          </w:p>
        </w:tc>
        <w:tc>
          <w:tcPr>
            <w:tcW w:w="2126" w:type="dxa"/>
            <w:vMerge w:val="restart"/>
            <w:tcBorders>
              <w:left w:val="single" w:sz="4" w:space="0" w:color="auto"/>
              <w:right w:val="single" w:sz="4" w:space="0" w:color="auto"/>
            </w:tcBorders>
          </w:tcPr>
          <w:p w14:paraId="4CCADF8F" w14:textId="77777777" w:rsidR="00D278FD" w:rsidRDefault="00D278FD" w:rsidP="00A50374">
            <w:pPr>
              <w:suppressAutoHyphens/>
              <w:spacing w:after="0" w:line="240" w:lineRule="auto"/>
              <w:jc w:val="center"/>
              <w:rPr>
                <w:rFonts w:ascii="Times New Roman" w:hAnsi="Times New Roman" w:cs="Times New Roman"/>
                <w:sz w:val="20"/>
                <w:szCs w:val="20"/>
                <w:lang w:eastAsia="zh-CN"/>
              </w:rPr>
            </w:pPr>
            <w:r w:rsidRPr="005F511D">
              <w:rPr>
                <w:rFonts w:ascii="Times New Roman" w:hAnsi="Times New Roman" w:cs="Times New Roman"/>
                <w:sz w:val="20"/>
                <w:szCs w:val="20"/>
                <w:lang w:eastAsia="zh-CN"/>
              </w:rPr>
              <w:t xml:space="preserve">Набор белья для осмотра/хирургических процедур, нестерильный, </w:t>
            </w:r>
            <w:r w:rsidRPr="005F511D">
              <w:rPr>
                <w:rFonts w:ascii="Times New Roman" w:hAnsi="Times New Roman" w:cs="Times New Roman"/>
                <w:sz w:val="20"/>
                <w:szCs w:val="20"/>
                <w:lang w:eastAsia="zh-CN"/>
              </w:rPr>
              <w:lastRenderedPageBreak/>
              <w:t>одноразового использования</w:t>
            </w:r>
          </w:p>
          <w:p w14:paraId="1DEF40D3" w14:textId="77777777" w:rsidR="00D278FD" w:rsidRDefault="00D278FD" w:rsidP="00A50374">
            <w:pPr>
              <w:suppressAutoHyphens/>
              <w:spacing w:after="0" w:line="240" w:lineRule="auto"/>
              <w:jc w:val="center"/>
              <w:rPr>
                <w:rFonts w:ascii="Times New Roman" w:hAnsi="Times New Roman" w:cs="Times New Roman"/>
                <w:sz w:val="20"/>
                <w:szCs w:val="20"/>
                <w:lang w:eastAsia="zh-CN"/>
              </w:rPr>
            </w:pPr>
          </w:p>
          <w:p w14:paraId="5620CF7A" w14:textId="7E96AA40"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sz w:val="20"/>
                <w:szCs w:val="20"/>
                <w:lang w:eastAsia="zh-CN"/>
              </w:rPr>
              <w:t>14.12.30.190-000000</w:t>
            </w:r>
            <w:r>
              <w:rPr>
                <w:rFonts w:ascii="Times New Roman" w:hAnsi="Times New Roman" w:cs="Times New Roman"/>
                <w:sz w:val="20"/>
                <w:szCs w:val="20"/>
                <w:lang w:eastAsia="zh-CN"/>
              </w:rPr>
              <w:t>19</w:t>
            </w:r>
          </w:p>
        </w:tc>
        <w:tc>
          <w:tcPr>
            <w:tcW w:w="879" w:type="dxa"/>
            <w:vMerge w:val="restart"/>
            <w:tcBorders>
              <w:left w:val="single" w:sz="4" w:space="0" w:color="auto"/>
              <w:right w:val="single" w:sz="4" w:space="0" w:color="auto"/>
            </w:tcBorders>
          </w:tcPr>
          <w:p w14:paraId="43C44DD1" w14:textId="69CD1F6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100/</w:t>
            </w:r>
            <w:proofErr w:type="spellStart"/>
            <w:r>
              <w:rPr>
                <w:rFonts w:ascii="Times New Roman" w:hAnsi="Times New Roman" w:cs="Times New Roman"/>
                <w:sz w:val="20"/>
                <w:szCs w:val="20"/>
                <w:lang w:eastAsia="zh-CN"/>
              </w:rPr>
              <w:t>шт</w:t>
            </w:r>
            <w:proofErr w:type="spellEnd"/>
          </w:p>
        </w:tc>
        <w:tc>
          <w:tcPr>
            <w:tcW w:w="2523" w:type="dxa"/>
            <w:tcBorders>
              <w:top w:val="single" w:sz="4" w:space="0" w:color="auto"/>
              <w:left w:val="single" w:sz="4" w:space="0" w:color="auto"/>
              <w:bottom w:val="single" w:sz="4" w:space="0" w:color="auto"/>
              <w:right w:val="single" w:sz="4" w:space="0" w:color="auto"/>
            </w:tcBorders>
          </w:tcPr>
          <w:p w14:paraId="5CEA243D" w14:textId="16DDB3B5"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Описание по КТРУ</w:t>
            </w:r>
          </w:p>
        </w:tc>
        <w:tc>
          <w:tcPr>
            <w:tcW w:w="3970" w:type="dxa"/>
            <w:tcBorders>
              <w:top w:val="single" w:sz="4" w:space="0" w:color="auto"/>
              <w:left w:val="single" w:sz="4" w:space="0" w:color="auto"/>
              <w:bottom w:val="single" w:sz="4" w:space="0" w:color="auto"/>
              <w:right w:val="single" w:sz="4" w:space="0" w:color="auto"/>
            </w:tcBorders>
          </w:tcPr>
          <w:p w14:paraId="1D7D25C8" w14:textId="5243E99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5F511D">
              <w:rPr>
                <w:rFonts w:ascii="Times New Roman" w:hAnsi="Times New Roman" w:cs="Times New Roman"/>
                <w:sz w:val="20"/>
                <w:szCs w:val="20"/>
                <w:lang w:eastAsia="zh-CN"/>
              </w:rPr>
              <w:t xml:space="preserve">Набор нестерильных предметов белья, предназначенных для использования при осмотре пациента или проведении медицинских процедур. В состав набора </w:t>
            </w:r>
            <w:r w:rsidRPr="005F511D">
              <w:rPr>
                <w:rFonts w:ascii="Times New Roman" w:hAnsi="Times New Roman" w:cs="Times New Roman"/>
                <w:sz w:val="20"/>
                <w:szCs w:val="20"/>
                <w:lang w:eastAsia="zh-CN"/>
              </w:rPr>
              <w:lastRenderedPageBreak/>
              <w:t>могут быть включены предметы одежды для врача и/или пациента, используемые во время осмотра пациента или проведения медицинских процедур. Это изделие одноразового использования.</w:t>
            </w:r>
          </w:p>
        </w:tc>
        <w:tc>
          <w:tcPr>
            <w:tcW w:w="2977" w:type="dxa"/>
            <w:tcBorders>
              <w:top w:val="single" w:sz="4" w:space="0" w:color="auto"/>
              <w:left w:val="single" w:sz="4" w:space="0" w:color="auto"/>
              <w:bottom w:val="single" w:sz="4" w:space="0" w:color="auto"/>
              <w:right w:val="single" w:sz="4" w:space="0" w:color="auto"/>
            </w:tcBorders>
          </w:tcPr>
          <w:p w14:paraId="651F3987" w14:textId="12652099"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BF3290">
              <w:rPr>
                <w:rFonts w:ascii="Times New Roman" w:hAnsi="Times New Roman" w:cs="Times New Roman"/>
                <w:sz w:val="20"/>
                <w:szCs w:val="20"/>
              </w:rPr>
              <w:lastRenderedPageBreak/>
              <w:t>Соответствует описанию кода вида</w:t>
            </w:r>
          </w:p>
        </w:tc>
        <w:tc>
          <w:tcPr>
            <w:tcW w:w="2438" w:type="dxa"/>
            <w:tcBorders>
              <w:top w:val="single" w:sz="4" w:space="0" w:color="auto"/>
              <w:left w:val="single" w:sz="4" w:space="0" w:color="auto"/>
              <w:bottom w:val="single" w:sz="4" w:space="0" w:color="auto"/>
              <w:right w:val="single" w:sz="4" w:space="0" w:color="auto"/>
            </w:tcBorders>
          </w:tcPr>
          <w:p w14:paraId="79EEE201" w14:textId="21FEF157"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Pr>
                <w:rFonts w:ascii="Times New Roman" w:eastAsia="Times New Roman" w:hAnsi="Times New Roman" w:cs="Times New Roman"/>
                <w:sz w:val="20"/>
                <w:szCs w:val="20"/>
                <w:lang w:eastAsia="ja-JP"/>
              </w:rPr>
              <w:t>-</w:t>
            </w:r>
          </w:p>
        </w:tc>
      </w:tr>
      <w:tr w:rsidR="00D278FD" w:rsidRPr="00683D3F" w14:paraId="0046EAEA" w14:textId="77777777" w:rsidTr="00A50374">
        <w:trPr>
          <w:gridAfter w:val="1"/>
          <w:wAfter w:w="14" w:type="dxa"/>
        </w:trPr>
        <w:tc>
          <w:tcPr>
            <w:tcW w:w="425" w:type="dxa"/>
            <w:vMerge/>
            <w:tcBorders>
              <w:left w:val="single" w:sz="4" w:space="0" w:color="auto"/>
              <w:right w:val="single" w:sz="4" w:space="0" w:color="auto"/>
            </w:tcBorders>
          </w:tcPr>
          <w:p w14:paraId="0242491D"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43FB9282"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25306F2E"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4E25FC0C" w14:textId="4CA03FC9"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Состав набора</w:t>
            </w:r>
          </w:p>
        </w:tc>
        <w:tc>
          <w:tcPr>
            <w:tcW w:w="3970" w:type="dxa"/>
            <w:tcBorders>
              <w:top w:val="single" w:sz="4" w:space="0" w:color="auto"/>
              <w:left w:val="single" w:sz="4" w:space="0" w:color="auto"/>
              <w:bottom w:val="single" w:sz="4" w:space="0" w:color="auto"/>
              <w:right w:val="single" w:sz="4" w:space="0" w:color="auto"/>
            </w:tcBorders>
          </w:tcPr>
          <w:p w14:paraId="22432503" w14:textId="3ABBD052"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5F511D">
              <w:rPr>
                <w:rFonts w:ascii="Times New Roman" w:hAnsi="Times New Roman" w:cs="Times New Roman"/>
                <w:sz w:val="20"/>
                <w:szCs w:val="20"/>
                <w:lang w:eastAsia="zh-CN"/>
              </w:rPr>
              <w:t>Рубашка медицинская</w:t>
            </w:r>
            <w:r>
              <w:rPr>
                <w:rFonts w:ascii="Times New Roman" w:hAnsi="Times New Roman" w:cs="Times New Roman"/>
                <w:sz w:val="20"/>
                <w:szCs w:val="20"/>
                <w:lang w:eastAsia="zh-CN"/>
              </w:rPr>
              <w:t xml:space="preserve"> – 1шт; б</w:t>
            </w:r>
            <w:r w:rsidRPr="005F511D">
              <w:rPr>
                <w:rFonts w:ascii="Times New Roman" w:hAnsi="Times New Roman" w:cs="Times New Roman"/>
                <w:sz w:val="20"/>
                <w:szCs w:val="20"/>
                <w:lang w:eastAsia="zh-CN"/>
              </w:rPr>
              <w:t>рюки медицинские</w:t>
            </w:r>
            <w:r>
              <w:rPr>
                <w:rFonts w:ascii="Times New Roman" w:hAnsi="Times New Roman" w:cs="Times New Roman"/>
                <w:sz w:val="20"/>
                <w:szCs w:val="20"/>
                <w:lang w:eastAsia="zh-CN"/>
              </w:rPr>
              <w:t xml:space="preserve"> – 1шт.</w:t>
            </w:r>
          </w:p>
        </w:tc>
        <w:tc>
          <w:tcPr>
            <w:tcW w:w="2977" w:type="dxa"/>
            <w:tcBorders>
              <w:top w:val="single" w:sz="4" w:space="0" w:color="auto"/>
              <w:left w:val="single" w:sz="4" w:space="0" w:color="auto"/>
              <w:bottom w:val="single" w:sz="4" w:space="0" w:color="auto"/>
              <w:right w:val="single" w:sz="4" w:space="0" w:color="auto"/>
            </w:tcBorders>
          </w:tcPr>
          <w:p w14:paraId="04EFB6F7" w14:textId="5233AC82"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Д</w:t>
            </w:r>
            <w:r w:rsidRPr="005F511D">
              <w:rPr>
                <w:rFonts w:ascii="Times New Roman" w:hAnsi="Times New Roman" w:cs="Times New Roman"/>
                <w:sz w:val="20"/>
                <w:szCs w:val="20"/>
                <w:lang w:eastAsia="zh-CN"/>
              </w:rPr>
              <w:t>ля защиты хирурга и медицинского персонала</w:t>
            </w:r>
          </w:p>
        </w:tc>
        <w:tc>
          <w:tcPr>
            <w:tcW w:w="2438" w:type="dxa"/>
            <w:tcBorders>
              <w:top w:val="single" w:sz="4" w:space="0" w:color="auto"/>
              <w:left w:val="single" w:sz="4" w:space="0" w:color="auto"/>
              <w:bottom w:val="single" w:sz="4" w:space="0" w:color="auto"/>
              <w:right w:val="single" w:sz="4" w:space="0" w:color="auto"/>
            </w:tcBorders>
          </w:tcPr>
          <w:p w14:paraId="7B4AD128" w14:textId="1E72E161"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DC6575">
              <w:rPr>
                <w:rFonts w:ascii="Times New Roman" w:hAnsi="Times New Roman" w:cs="Times New Roman"/>
                <w:sz w:val="20"/>
                <w:szCs w:val="20"/>
                <w:lang w:eastAsia="zh-CN"/>
              </w:rPr>
              <w:t>Значение характеристики не может изменяться участником закупки</w:t>
            </w:r>
          </w:p>
        </w:tc>
      </w:tr>
      <w:tr w:rsidR="00D278FD" w:rsidRPr="00683D3F" w14:paraId="23CA2023" w14:textId="77777777" w:rsidTr="00A50374">
        <w:trPr>
          <w:gridAfter w:val="1"/>
          <w:wAfter w:w="14" w:type="dxa"/>
        </w:trPr>
        <w:tc>
          <w:tcPr>
            <w:tcW w:w="425" w:type="dxa"/>
            <w:vMerge/>
            <w:tcBorders>
              <w:left w:val="single" w:sz="4" w:space="0" w:color="auto"/>
              <w:right w:val="single" w:sz="4" w:space="0" w:color="auto"/>
            </w:tcBorders>
          </w:tcPr>
          <w:p w14:paraId="6A9BF3EB"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7BE963E5"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43AA4D1D"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775D345D" w14:textId="236DE573"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Набор изготовления</w:t>
            </w:r>
          </w:p>
        </w:tc>
        <w:tc>
          <w:tcPr>
            <w:tcW w:w="3970" w:type="dxa"/>
            <w:tcBorders>
              <w:top w:val="single" w:sz="4" w:space="0" w:color="auto"/>
              <w:left w:val="single" w:sz="4" w:space="0" w:color="auto"/>
              <w:bottom w:val="single" w:sz="4" w:space="0" w:color="auto"/>
              <w:right w:val="single" w:sz="4" w:space="0" w:color="auto"/>
            </w:tcBorders>
          </w:tcPr>
          <w:p w14:paraId="4DAEC407" w14:textId="4A0827AC"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И</w:t>
            </w:r>
            <w:r w:rsidRPr="005F511D">
              <w:rPr>
                <w:rFonts w:ascii="Times New Roman" w:hAnsi="Times New Roman" w:cs="Times New Roman"/>
                <w:sz w:val="20"/>
                <w:szCs w:val="20"/>
                <w:lang w:eastAsia="zh-CN"/>
              </w:rPr>
              <w:t>з нетканого материала с многослойной структурой СММС</w:t>
            </w:r>
          </w:p>
        </w:tc>
        <w:tc>
          <w:tcPr>
            <w:tcW w:w="2977" w:type="dxa"/>
            <w:tcBorders>
              <w:top w:val="single" w:sz="4" w:space="0" w:color="auto"/>
              <w:left w:val="single" w:sz="4" w:space="0" w:color="auto"/>
              <w:bottom w:val="single" w:sz="4" w:space="0" w:color="auto"/>
              <w:right w:val="single" w:sz="4" w:space="0" w:color="auto"/>
            </w:tcBorders>
          </w:tcPr>
          <w:p w14:paraId="44A31E47" w14:textId="35E6C27C"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5F511D">
              <w:rPr>
                <w:rFonts w:ascii="Times New Roman" w:hAnsi="Times New Roman" w:cs="Times New Roman"/>
                <w:sz w:val="20"/>
                <w:szCs w:val="20"/>
                <w:lang w:eastAsia="zh-CN"/>
              </w:rPr>
              <w:t>Для обеспечения надлежащего уровня защиты и барьерных свойств</w:t>
            </w:r>
          </w:p>
        </w:tc>
        <w:tc>
          <w:tcPr>
            <w:tcW w:w="2438" w:type="dxa"/>
            <w:tcBorders>
              <w:top w:val="single" w:sz="4" w:space="0" w:color="auto"/>
              <w:left w:val="single" w:sz="4" w:space="0" w:color="auto"/>
              <w:bottom w:val="single" w:sz="4" w:space="0" w:color="auto"/>
              <w:right w:val="single" w:sz="4" w:space="0" w:color="auto"/>
            </w:tcBorders>
          </w:tcPr>
          <w:p w14:paraId="40CD6C8C" w14:textId="383CF8BE"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DC6575">
              <w:rPr>
                <w:rFonts w:ascii="Times New Roman" w:hAnsi="Times New Roman" w:cs="Times New Roman"/>
                <w:sz w:val="20"/>
                <w:szCs w:val="20"/>
                <w:lang w:eastAsia="zh-CN"/>
              </w:rPr>
              <w:t>Значение характеристики не может изменяться участником закупки</w:t>
            </w:r>
          </w:p>
        </w:tc>
      </w:tr>
      <w:tr w:rsidR="00D278FD" w:rsidRPr="00683D3F" w14:paraId="2F86ED2A" w14:textId="77777777" w:rsidTr="00A50374">
        <w:trPr>
          <w:gridAfter w:val="1"/>
          <w:wAfter w:w="14" w:type="dxa"/>
        </w:trPr>
        <w:tc>
          <w:tcPr>
            <w:tcW w:w="425" w:type="dxa"/>
            <w:vMerge/>
            <w:tcBorders>
              <w:left w:val="single" w:sz="4" w:space="0" w:color="auto"/>
              <w:right w:val="single" w:sz="4" w:space="0" w:color="auto"/>
            </w:tcBorders>
          </w:tcPr>
          <w:p w14:paraId="0435173A"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03C8B7E8"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4643FCB9"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39431CF3" w14:textId="70BFD015"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Плотность материала</w:t>
            </w:r>
            <w:r>
              <w:rPr>
                <w:rFonts w:ascii="Times New Roman" w:hAnsi="Times New Roman" w:cs="Times New Roman"/>
                <w:sz w:val="20"/>
                <w:szCs w:val="20"/>
                <w:lang w:eastAsia="zh-CN"/>
              </w:rPr>
              <w:t xml:space="preserve"> набора</w:t>
            </w:r>
          </w:p>
        </w:tc>
        <w:tc>
          <w:tcPr>
            <w:tcW w:w="3970" w:type="dxa"/>
            <w:tcBorders>
              <w:left w:val="nil"/>
            </w:tcBorders>
          </w:tcPr>
          <w:p w14:paraId="5EBA64A7" w14:textId="099EA8F2"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40</w:t>
            </w:r>
            <w:r w:rsidRPr="00683D3F">
              <w:rPr>
                <w:rFonts w:ascii="Times New Roman" w:hAnsi="Times New Roman" w:cs="Times New Roman"/>
                <w:sz w:val="20"/>
                <w:szCs w:val="20"/>
                <w:lang w:eastAsia="zh-CN"/>
              </w:rPr>
              <w:t xml:space="preserve"> г/м2</w:t>
            </w:r>
          </w:p>
        </w:tc>
        <w:tc>
          <w:tcPr>
            <w:tcW w:w="2977" w:type="dxa"/>
            <w:tcBorders>
              <w:top w:val="single" w:sz="4" w:space="0" w:color="auto"/>
              <w:left w:val="single" w:sz="4" w:space="0" w:color="auto"/>
              <w:bottom w:val="single" w:sz="4" w:space="0" w:color="auto"/>
              <w:right w:val="single" w:sz="4" w:space="0" w:color="auto"/>
            </w:tcBorders>
          </w:tcPr>
          <w:p w14:paraId="2FB4345C" w14:textId="26C4145F"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color w:val="000000"/>
                <w:sz w:val="20"/>
                <w:szCs w:val="20"/>
              </w:rPr>
              <w:t>Для обеспечения надлежащего уровня прочности и защиты от различных биологических жидкостей</w:t>
            </w:r>
          </w:p>
        </w:tc>
        <w:tc>
          <w:tcPr>
            <w:tcW w:w="2438" w:type="dxa"/>
            <w:tcBorders>
              <w:top w:val="single" w:sz="4" w:space="0" w:color="auto"/>
              <w:left w:val="single" w:sz="4" w:space="0" w:color="auto"/>
              <w:bottom w:val="single" w:sz="4" w:space="0" w:color="auto"/>
              <w:right w:val="single" w:sz="4" w:space="0" w:color="auto"/>
            </w:tcBorders>
          </w:tcPr>
          <w:p w14:paraId="2F497129" w14:textId="317CFA4C"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1A1C67">
              <w:rPr>
                <w:rFonts w:ascii="Times New Roman" w:hAnsi="Times New Roman" w:cs="Times New Roman"/>
                <w:sz w:val="20"/>
                <w:szCs w:val="20"/>
                <w:lang w:eastAsia="zh-CN"/>
              </w:rPr>
              <w:t>Участник закупки указывает в заявке конкретное значение характеристики</w:t>
            </w:r>
          </w:p>
        </w:tc>
      </w:tr>
      <w:tr w:rsidR="00D278FD" w:rsidRPr="00683D3F" w14:paraId="52772DBF" w14:textId="77777777" w:rsidTr="00A50374">
        <w:trPr>
          <w:gridAfter w:val="1"/>
          <w:wAfter w:w="14" w:type="dxa"/>
        </w:trPr>
        <w:tc>
          <w:tcPr>
            <w:tcW w:w="425" w:type="dxa"/>
            <w:vMerge/>
            <w:tcBorders>
              <w:left w:val="single" w:sz="4" w:space="0" w:color="auto"/>
              <w:right w:val="single" w:sz="4" w:space="0" w:color="auto"/>
            </w:tcBorders>
          </w:tcPr>
          <w:p w14:paraId="4B79D859"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1C6DA4E0"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355AF759"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shd w:val="clear" w:color="auto" w:fill="FFFFFF"/>
          </w:tcPr>
          <w:p w14:paraId="7DCFE03A" w14:textId="4B4E4CCA"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Длина рубашки от плечевого шва</w:t>
            </w:r>
          </w:p>
        </w:tc>
        <w:tc>
          <w:tcPr>
            <w:tcW w:w="3970" w:type="dxa"/>
            <w:tcBorders>
              <w:top w:val="single" w:sz="4" w:space="0" w:color="auto"/>
              <w:left w:val="single" w:sz="4" w:space="0" w:color="auto"/>
              <w:bottom w:val="single" w:sz="4" w:space="0" w:color="auto"/>
              <w:right w:val="single" w:sz="4" w:space="0" w:color="auto"/>
            </w:tcBorders>
          </w:tcPr>
          <w:p w14:paraId="2ADA1B8A" w14:textId="2F095FB4"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A50374">
              <w:rPr>
                <w:rFonts w:ascii="Times New Roman" w:hAnsi="Times New Roman" w:cs="Times New Roman"/>
                <w:b/>
                <w:bCs/>
                <w:sz w:val="20"/>
                <w:szCs w:val="20"/>
                <w:lang w:eastAsia="zh-CN"/>
              </w:rPr>
              <w:t>≤</w:t>
            </w:r>
            <w:r w:rsidRPr="00EA2252">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70</w:t>
            </w:r>
            <w:r w:rsidRPr="00EA2252">
              <w:rPr>
                <w:rFonts w:ascii="Times New Roman" w:hAnsi="Times New Roman" w:cs="Times New Roman"/>
                <w:sz w:val="20"/>
                <w:szCs w:val="20"/>
                <w:lang w:eastAsia="zh-CN"/>
              </w:rPr>
              <w:t xml:space="preserve"> сантиметр</w:t>
            </w:r>
          </w:p>
        </w:tc>
        <w:tc>
          <w:tcPr>
            <w:tcW w:w="2977" w:type="dxa"/>
            <w:tcBorders>
              <w:top w:val="single" w:sz="4" w:space="0" w:color="auto"/>
              <w:left w:val="single" w:sz="4" w:space="0" w:color="auto"/>
              <w:bottom w:val="single" w:sz="4" w:space="0" w:color="auto"/>
              <w:right w:val="single" w:sz="4" w:space="0" w:color="auto"/>
            </w:tcBorders>
          </w:tcPr>
          <w:p w14:paraId="0C5F4A63" w14:textId="026B1155"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Размер обусловлен антропометрическими данными специалистов, использующих данное изделие</w:t>
            </w:r>
          </w:p>
        </w:tc>
        <w:tc>
          <w:tcPr>
            <w:tcW w:w="2438" w:type="dxa"/>
            <w:tcBorders>
              <w:top w:val="single" w:sz="4" w:space="0" w:color="auto"/>
              <w:left w:val="single" w:sz="4" w:space="0" w:color="auto"/>
              <w:bottom w:val="single" w:sz="4" w:space="0" w:color="auto"/>
              <w:right w:val="single" w:sz="4" w:space="0" w:color="auto"/>
            </w:tcBorders>
          </w:tcPr>
          <w:p w14:paraId="3EB575DB" w14:textId="229B03E9"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1A1C67">
              <w:rPr>
                <w:rFonts w:ascii="Times New Roman" w:hAnsi="Times New Roman" w:cs="Times New Roman"/>
                <w:sz w:val="20"/>
                <w:szCs w:val="20"/>
                <w:lang w:eastAsia="zh-CN"/>
              </w:rPr>
              <w:t>Участник закупки указывает в заявке конкретное значение характеристики</w:t>
            </w:r>
          </w:p>
        </w:tc>
      </w:tr>
      <w:tr w:rsidR="00D278FD" w:rsidRPr="00683D3F" w14:paraId="77E92824" w14:textId="77777777" w:rsidTr="00A50374">
        <w:trPr>
          <w:gridAfter w:val="1"/>
          <w:wAfter w:w="14" w:type="dxa"/>
        </w:trPr>
        <w:tc>
          <w:tcPr>
            <w:tcW w:w="425" w:type="dxa"/>
            <w:vMerge/>
            <w:tcBorders>
              <w:left w:val="single" w:sz="4" w:space="0" w:color="auto"/>
              <w:right w:val="single" w:sz="4" w:space="0" w:color="auto"/>
            </w:tcBorders>
          </w:tcPr>
          <w:p w14:paraId="65B397AB"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35CE78DA"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4CFF1517"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shd w:val="clear" w:color="auto" w:fill="FFFFFF"/>
          </w:tcPr>
          <w:p w14:paraId="70D901A6" w14:textId="60849AA8"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Ширина рубашки на уровне груди</w:t>
            </w:r>
          </w:p>
        </w:tc>
        <w:tc>
          <w:tcPr>
            <w:tcW w:w="3970" w:type="dxa"/>
            <w:tcBorders>
              <w:top w:val="single" w:sz="4" w:space="0" w:color="auto"/>
              <w:left w:val="single" w:sz="4" w:space="0" w:color="auto"/>
              <w:bottom w:val="single" w:sz="4" w:space="0" w:color="auto"/>
              <w:right w:val="single" w:sz="4" w:space="0" w:color="auto"/>
            </w:tcBorders>
          </w:tcPr>
          <w:p w14:paraId="50212587" w14:textId="55170D4D"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A50374">
              <w:rPr>
                <w:rFonts w:ascii="Times New Roman" w:hAnsi="Times New Roman" w:cs="Times New Roman"/>
                <w:sz w:val="20"/>
                <w:szCs w:val="20"/>
                <w:lang w:eastAsia="zh-CN"/>
              </w:rPr>
              <w:t>≤</w:t>
            </w:r>
            <w:r w:rsidRPr="00A50374">
              <w:rPr>
                <w:rFonts w:ascii="Times New Roman" w:hAnsi="Times New Roman" w:cs="Times New Roman"/>
                <w:b/>
                <w:bCs/>
                <w:sz w:val="20"/>
                <w:szCs w:val="20"/>
                <w:lang w:eastAsia="zh-CN"/>
              </w:rPr>
              <w:t xml:space="preserve"> </w:t>
            </w:r>
            <w:r>
              <w:rPr>
                <w:rFonts w:ascii="Times New Roman" w:hAnsi="Times New Roman" w:cs="Times New Roman"/>
                <w:sz w:val="20"/>
                <w:szCs w:val="20"/>
                <w:lang w:eastAsia="zh-CN"/>
              </w:rPr>
              <w:t>60</w:t>
            </w:r>
            <w:r w:rsidRPr="00EA2252">
              <w:rPr>
                <w:rFonts w:ascii="Times New Roman" w:hAnsi="Times New Roman" w:cs="Times New Roman"/>
                <w:sz w:val="20"/>
                <w:szCs w:val="20"/>
                <w:lang w:eastAsia="zh-CN"/>
              </w:rPr>
              <w:t xml:space="preserve"> сантиметр</w:t>
            </w:r>
          </w:p>
        </w:tc>
        <w:tc>
          <w:tcPr>
            <w:tcW w:w="2977" w:type="dxa"/>
            <w:tcBorders>
              <w:top w:val="single" w:sz="4" w:space="0" w:color="auto"/>
              <w:left w:val="single" w:sz="4" w:space="0" w:color="auto"/>
              <w:bottom w:val="single" w:sz="4" w:space="0" w:color="auto"/>
              <w:right w:val="single" w:sz="4" w:space="0" w:color="auto"/>
            </w:tcBorders>
          </w:tcPr>
          <w:p w14:paraId="22A99F5C" w14:textId="321E7B43"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Размер обусловлен антропометрическими данными специалистов, использующих данное изделие</w:t>
            </w:r>
          </w:p>
        </w:tc>
        <w:tc>
          <w:tcPr>
            <w:tcW w:w="2438" w:type="dxa"/>
            <w:tcBorders>
              <w:top w:val="single" w:sz="4" w:space="0" w:color="auto"/>
              <w:left w:val="single" w:sz="4" w:space="0" w:color="auto"/>
              <w:bottom w:val="single" w:sz="4" w:space="0" w:color="auto"/>
              <w:right w:val="single" w:sz="4" w:space="0" w:color="auto"/>
            </w:tcBorders>
          </w:tcPr>
          <w:p w14:paraId="605354CD" w14:textId="2FF1D45E"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1A1C67">
              <w:rPr>
                <w:rFonts w:ascii="Times New Roman" w:hAnsi="Times New Roman" w:cs="Times New Roman"/>
                <w:sz w:val="20"/>
                <w:szCs w:val="20"/>
                <w:lang w:eastAsia="zh-CN"/>
              </w:rPr>
              <w:t>Участник закупки указывает в заявке конкретное значение характеристики</w:t>
            </w:r>
          </w:p>
        </w:tc>
      </w:tr>
      <w:tr w:rsidR="00D278FD" w:rsidRPr="00683D3F" w14:paraId="3FD8E757" w14:textId="77777777" w:rsidTr="00A50374">
        <w:trPr>
          <w:gridAfter w:val="1"/>
          <w:wAfter w:w="14" w:type="dxa"/>
        </w:trPr>
        <w:tc>
          <w:tcPr>
            <w:tcW w:w="425" w:type="dxa"/>
            <w:vMerge/>
            <w:tcBorders>
              <w:left w:val="single" w:sz="4" w:space="0" w:color="auto"/>
              <w:right w:val="single" w:sz="4" w:space="0" w:color="auto"/>
            </w:tcBorders>
          </w:tcPr>
          <w:p w14:paraId="20BCB875"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02FD1A94"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42F14A7A"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3DC2F254" w14:textId="566B9760"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EA2252">
              <w:rPr>
                <w:rFonts w:ascii="Times New Roman" w:hAnsi="Times New Roman" w:cs="Times New Roman"/>
                <w:sz w:val="20"/>
                <w:szCs w:val="20"/>
                <w:lang w:eastAsia="zh-CN"/>
              </w:rPr>
              <w:t>Рубашка имеет V-образный вырез горловины</w:t>
            </w:r>
          </w:p>
        </w:tc>
        <w:tc>
          <w:tcPr>
            <w:tcW w:w="3970" w:type="dxa"/>
            <w:tcBorders>
              <w:top w:val="single" w:sz="4" w:space="0" w:color="auto"/>
              <w:left w:val="single" w:sz="4" w:space="0" w:color="auto"/>
              <w:bottom w:val="single" w:sz="4" w:space="0" w:color="auto"/>
              <w:right w:val="single" w:sz="4" w:space="0" w:color="auto"/>
            </w:tcBorders>
          </w:tcPr>
          <w:p w14:paraId="7AD76058" w14:textId="789B1623"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Соответствие</w:t>
            </w:r>
          </w:p>
        </w:tc>
        <w:tc>
          <w:tcPr>
            <w:tcW w:w="2977" w:type="dxa"/>
            <w:tcBorders>
              <w:top w:val="single" w:sz="4" w:space="0" w:color="auto"/>
              <w:left w:val="single" w:sz="4" w:space="0" w:color="auto"/>
              <w:bottom w:val="single" w:sz="4" w:space="0" w:color="auto"/>
              <w:right w:val="single" w:sz="4" w:space="0" w:color="auto"/>
            </w:tcBorders>
          </w:tcPr>
          <w:p w14:paraId="33981C63" w14:textId="70AD3BDE"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О</w:t>
            </w:r>
            <w:r w:rsidRPr="00B043B4">
              <w:rPr>
                <w:rFonts w:ascii="Times New Roman" w:hAnsi="Times New Roman" w:cs="Times New Roman"/>
                <w:sz w:val="20"/>
                <w:szCs w:val="20"/>
                <w:lang w:eastAsia="zh-CN"/>
              </w:rPr>
              <w:t>блегчает доступ к телу, что важно для медицинских работников при проведении процедур или осмотров, а также способствует лучшей вентиляции и комфорту в течение рабочего дня</w:t>
            </w:r>
          </w:p>
        </w:tc>
        <w:tc>
          <w:tcPr>
            <w:tcW w:w="2438" w:type="dxa"/>
            <w:tcBorders>
              <w:top w:val="single" w:sz="4" w:space="0" w:color="auto"/>
              <w:left w:val="single" w:sz="4" w:space="0" w:color="auto"/>
              <w:bottom w:val="single" w:sz="4" w:space="0" w:color="auto"/>
              <w:right w:val="single" w:sz="4" w:space="0" w:color="auto"/>
            </w:tcBorders>
          </w:tcPr>
          <w:p w14:paraId="6D85C4B9" w14:textId="135139A1"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6976C8">
              <w:rPr>
                <w:rFonts w:ascii="Times New Roman" w:hAnsi="Times New Roman" w:cs="Times New Roman"/>
                <w:sz w:val="20"/>
                <w:szCs w:val="20"/>
                <w:lang w:eastAsia="zh-CN"/>
              </w:rPr>
              <w:t>Значение характеристики не может изменяться участником закупки</w:t>
            </w:r>
          </w:p>
        </w:tc>
      </w:tr>
      <w:tr w:rsidR="00D278FD" w:rsidRPr="00683D3F" w14:paraId="2722BED1" w14:textId="77777777" w:rsidTr="00A50374">
        <w:trPr>
          <w:gridAfter w:val="1"/>
          <w:wAfter w:w="14" w:type="dxa"/>
        </w:trPr>
        <w:tc>
          <w:tcPr>
            <w:tcW w:w="425" w:type="dxa"/>
            <w:vMerge/>
            <w:tcBorders>
              <w:left w:val="single" w:sz="4" w:space="0" w:color="auto"/>
              <w:right w:val="single" w:sz="4" w:space="0" w:color="auto"/>
            </w:tcBorders>
          </w:tcPr>
          <w:p w14:paraId="566975E6"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26DCE115"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02B3A505"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shd w:val="clear" w:color="auto" w:fill="FFFFFF"/>
          </w:tcPr>
          <w:p w14:paraId="40CE61BF" w14:textId="40DE96EE"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 xml:space="preserve">На поясе брюки собраны </w:t>
            </w:r>
            <w:r>
              <w:rPr>
                <w:rFonts w:ascii="Times New Roman" w:hAnsi="Times New Roman" w:cs="Times New Roman"/>
                <w:sz w:val="20"/>
                <w:szCs w:val="20"/>
                <w:lang w:eastAsia="zh-CN"/>
              </w:rPr>
              <w:t>на</w:t>
            </w:r>
            <w:r w:rsidRPr="00B043B4">
              <w:rPr>
                <w:rFonts w:ascii="Times New Roman" w:hAnsi="Times New Roman" w:cs="Times New Roman"/>
                <w:sz w:val="20"/>
                <w:szCs w:val="20"/>
                <w:lang w:eastAsia="zh-CN"/>
              </w:rPr>
              <w:t xml:space="preserve"> резинку</w:t>
            </w:r>
          </w:p>
        </w:tc>
        <w:tc>
          <w:tcPr>
            <w:tcW w:w="3970" w:type="dxa"/>
            <w:tcBorders>
              <w:top w:val="single" w:sz="4" w:space="0" w:color="auto"/>
              <w:left w:val="single" w:sz="4" w:space="0" w:color="auto"/>
              <w:bottom w:val="single" w:sz="4" w:space="0" w:color="auto"/>
              <w:right w:val="single" w:sz="4" w:space="0" w:color="auto"/>
            </w:tcBorders>
          </w:tcPr>
          <w:p w14:paraId="4888A751" w14:textId="3650F5DD"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Соответствие</w:t>
            </w:r>
          </w:p>
        </w:tc>
        <w:tc>
          <w:tcPr>
            <w:tcW w:w="2977" w:type="dxa"/>
            <w:tcBorders>
              <w:top w:val="single" w:sz="4" w:space="0" w:color="auto"/>
              <w:left w:val="single" w:sz="4" w:space="0" w:color="auto"/>
              <w:bottom w:val="single" w:sz="4" w:space="0" w:color="auto"/>
              <w:right w:val="single" w:sz="4" w:space="0" w:color="auto"/>
            </w:tcBorders>
          </w:tcPr>
          <w:p w14:paraId="3D87B17B" w14:textId="5AF4EB1C"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Для регулирования размера пояса</w:t>
            </w:r>
          </w:p>
        </w:tc>
        <w:tc>
          <w:tcPr>
            <w:tcW w:w="2438" w:type="dxa"/>
            <w:tcBorders>
              <w:top w:val="single" w:sz="4" w:space="0" w:color="auto"/>
              <w:left w:val="single" w:sz="4" w:space="0" w:color="auto"/>
              <w:bottom w:val="single" w:sz="4" w:space="0" w:color="auto"/>
              <w:right w:val="single" w:sz="4" w:space="0" w:color="auto"/>
            </w:tcBorders>
          </w:tcPr>
          <w:p w14:paraId="19B09A78" w14:textId="2E1C97BB"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6976C8">
              <w:rPr>
                <w:rFonts w:ascii="Times New Roman" w:hAnsi="Times New Roman" w:cs="Times New Roman"/>
                <w:sz w:val="20"/>
                <w:szCs w:val="20"/>
                <w:lang w:eastAsia="zh-CN"/>
              </w:rPr>
              <w:t>Значение характеристики не может изменяться участником закупки</w:t>
            </w:r>
          </w:p>
        </w:tc>
      </w:tr>
      <w:tr w:rsidR="00D278FD" w:rsidRPr="00683D3F" w14:paraId="302DA388" w14:textId="77777777" w:rsidTr="00A50374">
        <w:trPr>
          <w:gridAfter w:val="1"/>
          <w:wAfter w:w="14" w:type="dxa"/>
        </w:trPr>
        <w:tc>
          <w:tcPr>
            <w:tcW w:w="425" w:type="dxa"/>
            <w:vMerge/>
            <w:tcBorders>
              <w:left w:val="single" w:sz="4" w:space="0" w:color="auto"/>
              <w:right w:val="single" w:sz="4" w:space="0" w:color="auto"/>
            </w:tcBorders>
          </w:tcPr>
          <w:p w14:paraId="48D8244C"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26F54383"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2A2BD281"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shd w:val="clear" w:color="auto" w:fill="FFFFFF"/>
          </w:tcPr>
          <w:p w14:paraId="6E377780" w14:textId="00EC8A7C"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Длина брюк по боковому шву</w:t>
            </w:r>
          </w:p>
        </w:tc>
        <w:tc>
          <w:tcPr>
            <w:tcW w:w="3970" w:type="dxa"/>
            <w:tcBorders>
              <w:top w:val="single" w:sz="4" w:space="0" w:color="auto"/>
              <w:left w:val="single" w:sz="4" w:space="0" w:color="auto"/>
              <w:bottom w:val="single" w:sz="4" w:space="0" w:color="auto"/>
              <w:right w:val="single" w:sz="4" w:space="0" w:color="auto"/>
            </w:tcBorders>
          </w:tcPr>
          <w:p w14:paraId="60F06521" w14:textId="53DF0692"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A50374">
              <w:rPr>
                <w:rFonts w:ascii="Times New Roman" w:hAnsi="Times New Roman" w:cs="Times New Roman"/>
                <w:b/>
                <w:bCs/>
                <w:sz w:val="20"/>
                <w:szCs w:val="20"/>
                <w:lang w:eastAsia="zh-CN"/>
              </w:rPr>
              <w:t>≤</w:t>
            </w:r>
            <w:r w:rsidRPr="00EA2252">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100</w:t>
            </w:r>
            <w:r w:rsidRPr="00EA2252">
              <w:rPr>
                <w:rFonts w:ascii="Times New Roman" w:hAnsi="Times New Roman" w:cs="Times New Roman"/>
                <w:sz w:val="20"/>
                <w:szCs w:val="20"/>
                <w:lang w:eastAsia="zh-CN"/>
              </w:rPr>
              <w:t xml:space="preserve"> сантиметр</w:t>
            </w:r>
          </w:p>
        </w:tc>
        <w:tc>
          <w:tcPr>
            <w:tcW w:w="2977" w:type="dxa"/>
            <w:tcBorders>
              <w:top w:val="single" w:sz="4" w:space="0" w:color="auto"/>
              <w:left w:val="single" w:sz="4" w:space="0" w:color="auto"/>
              <w:bottom w:val="single" w:sz="4" w:space="0" w:color="auto"/>
              <w:right w:val="single" w:sz="4" w:space="0" w:color="auto"/>
            </w:tcBorders>
          </w:tcPr>
          <w:p w14:paraId="0164981B" w14:textId="6C38834E"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Размер обусловлен антропометрическими данными специалистов, использующих данное изделие</w:t>
            </w:r>
          </w:p>
        </w:tc>
        <w:tc>
          <w:tcPr>
            <w:tcW w:w="2438" w:type="dxa"/>
            <w:tcBorders>
              <w:top w:val="single" w:sz="4" w:space="0" w:color="auto"/>
              <w:left w:val="single" w:sz="4" w:space="0" w:color="auto"/>
              <w:bottom w:val="single" w:sz="4" w:space="0" w:color="auto"/>
              <w:right w:val="single" w:sz="4" w:space="0" w:color="auto"/>
            </w:tcBorders>
          </w:tcPr>
          <w:p w14:paraId="0B2BF39E" w14:textId="6F564177"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416BEC">
              <w:rPr>
                <w:rFonts w:ascii="Times New Roman" w:hAnsi="Times New Roman" w:cs="Times New Roman"/>
                <w:sz w:val="20"/>
                <w:szCs w:val="20"/>
                <w:lang w:eastAsia="zh-CN"/>
              </w:rPr>
              <w:t>Участник закупки указывает в заявке конкретное значение характеристики</w:t>
            </w:r>
          </w:p>
        </w:tc>
      </w:tr>
      <w:tr w:rsidR="00D278FD" w:rsidRPr="00683D3F" w14:paraId="49D11010" w14:textId="77777777" w:rsidTr="00A50374">
        <w:trPr>
          <w:gridAfter w:val="1"/>
          <w:wAfter w:w="14" w:type="dxa"/>
        </w:trPr>
        <w:tc>
          <w:tcPr>
            <w:tcW w:w="425" w:type="dxa"/>
            <w:vMerge/>
            <w:tcBorders>
              <w:left w:val="single" w:sz="4" w:space="0" w:color="auto"/>
              <w:right w:val="single" w:sz="4" w:space="0" w:color="auto"/>
            </w:tcBorders>
          </w:tcPr>
          <w:p w14:paraId="7AE06D1A"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0EC683AC"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70B62663"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shd w:val="clear" w:color="auto" w:fill="FFFFFF"/>
          </w:tcPr>
          <w:p w14:paraId="16EB9A0E" w14:textId="4F124B52"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Максимальная ширина на уровне резинки по талии</w:t>
            </w:r>
          </w:p>
        </w:tc>
        <w:tc>
          <w:tcPr>
            <w:tcW w:w="3970" w:type="dxa"/>
            <w:tcBorders>
              <w:top w:val="single" w:sz="4" w:space="0" w:color="auto"/>
              <w:left w:val="single" w:sz="4" w:space="0" w:color="auto"/>
              <w:bottom w:val="single" w:sz="4" w:space="0" w:color="auto"/>
              <w:right w:val="single" w:sz="4" w:space="0" w:color="auto"/>
            </w:tcBorders>
          </w:tcPr>
          <w:p w14:paraId="6781C8C0" w14:textId="32F4C154"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A50374">
              <w:rPr>
                <w:rFonts w:ascii="Times New Roman" w:hAnsi="Times New Roman" w:cs="Times New Roman"/>
                <w:sz w:val="20"/>
                <w:szCs w:val="20"/>
                <w:lang w:eastAsia="zh-CN"/>
              </w:rPr>
              <w:t>≤</w:t>
            </w:r>
            <w:r w:rsidRPr="00A50374">
              <w:rPr>
                <w:rFonts w:ascii="Times New Roman" w:hAnsi="Times New Roman" w:cs="Times New Roman"/>
                <w:b/>
                <w:bCs/>
                <w:sz w:val="20"/>
                <w:szCs w:val="20"/>
                <w:lang w:eastAsia="zh-CN"/>
              </w:rPr>
              <w:t xml:space="preserve"> </w:t>
            </w:r>
            <w:r>
              <w:rPr>
                <w:rFonts w:ascii="Times New Roman" w:hAnsi="Times New Roman" w:cs="Times New Roman"/>
                <w:sz w:val="20"/>
                <w:szCs w:val="20"/>
                <w:lang w:eastAsia="zh-CN"/>
              </w:rPr>
              <w:t>130</w:t>
            </w:r>
            <w:r w:rsidRPr="00EA2252">
              <w:rPr>
                <w:rFonts w:ascii="Times New Roman" w:hAnsi="Times New Roman" w:cs="Times New Roman"/>
                <w:sz w:val="20"/>
                <w:szCs w:val="20"/>
                <w:lang w:eastAsia="zh-CN"/>
              </w:rPr>
              <w:t xml:space="preserve"> сантиметр</w:t>
            </w:r>
          </w:p>
        </w:tc>
        <w:tc>
          <w:tcPr>
            <w:tcW w:w="2977" w:type="dxa"/>
            <w:tcBorders>
              <w:top w:val="single" w:sz="4" w:space="0" w:color="auto"/>
              <w:left w:val="single" w:sz="4" w:space="0" w:color="auto"/>
              <w:bottom w:val="single" w:sz="4" w:space="0" w:color="auto"/>
              <w:right w:val="single" w:sz="4" w:space="0" w:color="auto"/>
            </w:tcBorders>
          </w:tcPr>
          <w:p w14:paraId="78FF5A65" w14:textId="3CDAEDA4"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Размер обусловлен антропометрическими данными специалистов, использующих данное изделие</w:t>
            </w:r>
          </w:p>
        </w:tc>
        <w:tc>
          <w:tcPr>
            <w:tcW w:w="2438" w:type="dxa"/>
            <w:tcBorders>
              <w:top w:val="single" w:sz="4" w:space="0" w:color="auto"/>
              <w:left w:val="single" w:sz="4" w:space="0" w:color="auto"/>
              <w:bottom w:val="single" w:sz="4" w:space="0" w:color="auto"/>
              <w:right w:val="single" w:sz="4" w:space="0" w:color="auto"/>
            </w:tcBorders>
          </w:tcPr>
          <w:p w14:paraId="773BBD10" w14:textId="5B1A6C53"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416BEC">
              <w:rPr>
                <w:rFonts w:ascii="Times New Roman" w:hAnsi="Times New Roman" w:cs="Times New Roman"/>
                <w:sz w:val="20"/>
                <w:szCs w:val="20"/>
                <w:lang w:eastAsia="zh-CN"/>
              </w:rPr>
              <w:t>Участник закупки указывает в заявке конкретное значение характеристики</w:t>
            </w:r>
          </w:p>
        </w:tc>
      </w:tr>
      <w:tr w:rsidR="00D278FD" w:rsidRPr="00683D3F" w14:paraId="4C4A7C1D" w14:textId="77777777" w:rsidTr="00A50374">
        <w:trPr>
          <w:gridAfter w:val="1"/>
          <w:wAfter w:w="14" w:type="dxa"/>
        </w:trPr>
        <w:tc>
          <w:tcPr>
            <w:tcW w:w="425" w:type="dxa"/>
            <w:vMerge/>
            <w:tcBorders>
              <w:left w:val="single" w:sz="4" w:space="0" w:color="auto"/>
              <w:right w:val="single" w:sz="4" w:space="0" w:color="auto"/>
            </w:tcBorders>
          </w:tcPr>
          <w:p w14:paraId="1A5C8B46"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6B57CAE1"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220EFA66"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tcBorders>
              <w:top w:val="single" w:sz="4" w:space="0" w:color="auto"/>
              <w:left w:val="single" w:sz="4" w:space="0" w:color="auto"/>
              <w:bottom w:val="single" w:sz="4" w:space="0" w:color="auto"/>
              <w:right w:val="single" w:sz="4" w:space="0" w:color="auto"/>
            </w:tcBorders>
          </w:tcPr>
          <w:p w14:paraId="33A8DAD2" w14:textId="35DB787B"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Размер набора</w:t>
            </w:r>
          </w:p>
        </w:tc>
        <w:tc>
          <w:tcPr>
            <w:tcW w:w="3970" w:type="dxa"/>
            <w:tcBorders>
              <w:top w:val="single" w:sz="4" w:space="0" w:color="auto"/>
              <w:left w:val="single" w:sz="4" w:space="0" w:color="auto"/>
              <w:bottom w:val="single" w:sz="4" w:space="0" w:color="auto"/>
              <w:right w:val="single" w:sz="4" w:space="0" w:color="auto"/>
            </w:tcBorders>
          </w:tcPr>
          <w:p w14:paraId="6FDF73DE" w14:textId="60A98B33"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Pr>
                <w:rFonts w:ascii="Times New Roman" w:hAnsi="Times New Roman" w:cs="Times New Roman"/>
                <w:sz w:val="20"/>
                <w:szCs w:val="20"/>
                <w:lang w:eastAsia="zh-CN"/>
              </w:rPr>
              <w:t>48-50</w:t>
            </w:r>
          </w:p>
        </w:tc>
        <w:tc>
          <w:tcPr>
            <w:tcW w:w="2977" w:type="dxa"/>
            <w:tcBorders>
              <w:top w:val="single" w:sz="4" w:space="0" w:color="auto"/>
              <w:left w:val="single" w:sz="4" w:space="0" w:color="auto"/>
              <w:bottom w:val="single" w:sz="4" w:space="0" w:color="auto"/>
              <w:right w:val="single" w:sz="4" w:space="0" w:color="auto"/>
            </w:tcBorders>
          </w:tcPr>
          <w:p w14:paraId="6A6CF3B9" w14:textId="731A2638"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B043B4">
              <w:rPr>
                <w:rFonts w:ascii="Times New Roman" w:hAnsi="Times New Roman" w:cs="Times New Roman"/>
                <w:sz w:val="20"/>
                <w:szCs w:val="20"/>
                <w:lang w:eastAsia="zh-CN"/>
              </w:rPr>
              <w:t>Данный размер адаптирован под медицинских специалистов, работающих в учреждении</w:t>
            </w:r>
          </w:p>
        </w:tc>
        <w:tc>
          <w:tcPr>
            <w:tcW w:w="2438" w:type="dxa"/>
            <w:tcBorders>
              <w:top w:val="single" w:sz="4" w:space="0" w:color="auto"/>
              <w:left w:val="single" w:sz="4" w:space="0" w:color="auto"/>
              <w:bottom w:val="single" w:sz="4" w:space="0" w:color="auto"/>
              <w:right w:val="single" w:sz="4" w:space="0" w:color="auto"/>
            </w:tcBorders>
          </w:tcPr>
          <w:p w14:paraId="70CEE595" w14:textId="05A71A35"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7C1165">
              <w:rPr>
                <w:rFonts w:ascii="Times New Roman" w:hAnsi="Times New Roman" w:cs="Times New Roman"/>
                <w:sz w:val="20"/>
                <w:szCs w:val="20"/>
                <w:lang w:eastAsia="zh-CN"/>
              </w:rPr>
              <w:t>Значение характеристики не может изменяться участником закупки</w:t>
            </w:r>
          </w:p>
        </w:tc>
      </w:tr>
      <w:tr w:rsidR="00D278FD" w:rsidRPr="00683D3F" w14:paraId="0C2A322F" w14:textId="77777777" w:rsidTr="00A50374">
        <w:trPr>
          <w:gridAfter w:val="1"/>
          <w:wAfter w:w="14" w:type="dxa"/>
        </w:trPr>
        <w:tc>
          <w:tcPr>
            <w:tcW w:w="425" w:type="dxa"/>
            <w:vMerge/>
            <w:tcBorders>
              <w:left w:val="single" w:sz="4" w:space="0" w:color="auto"/>
              <w:right w:val="single" w:sz="4" w:space="0" w:color="auto"/>
            </w:tcBorders>
          </w:tcPr>
          <w:p w14:paraId="3DC5660C" w14:textId="77777777" w:rsidR="00D278FD" w:rsidRPr="00683D3F" w:rsidRDefault="00D278FD" w:rsidP="00A50374">
            <w:pPr>
              <w:spacing w:after="0" w:line="276" w:lineRule="auto"/>
              <w:jc w:val="center"/>
              <w:rPr>
                <w:rFonts w:ascii="Times New Roman" w:eastAsia="Times New Roman" w:hAnsi="Times New Roman" w:cs="Times New Roman"/>
                <w:sz w:val="20"/>
                <w:szCs w:val="20"/>
                <w:lang w:eastAsia="ja-JP"/>
              </w:rPr>
            </w:pPr>
          </w:p>
        </w:tc>
        <w:tc>
          <w:tcPr>
            <w:tcW w:w="2126" w:type="dxa"/>
            <w:vMerge/>
            <w:tcBorders>
              <w:left w:val="single" w:sz="4" w:space="0" w:color="auto"/>
              <w:right w:val="single" w:sz="4" w:space="0" w:color="auto"/>
            </w:tcBorders>
          </w:tcPr>
          <w:p w14:paraId="58E8A523"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879" w:type="dxa"/>
            <w:vMerge/>
            <w:tcBorders>
              <w:left w:val="single" w:sz="4" w:space="0" w:color="auto"/>
              <w:right w:val="single" w:sz="4" w:space="0" w:color="auto"/>
            </w:tcBorders>
          </w:tcPr>
          <w:p w14:paraId="70141431" w14:textId="77777777"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p>
        </w:tc>
        <w:tc>
          <w:tcPr>
            <w:tcW w:w="2523" w:type="dxa"/>
            <w:tcBorders>
              <w:left w:val="nil"/>
            </w:tcBorders>
          </w:tcPr>
          <w:p w14:paraId="4D578BE5" w14:textId="4D392DFA"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sz w:val="20"/>
                <w:szCs w:val="20"/>
                <w:lang w:eastAsia="zh-CN"/>
              </w:rPr>
              <w:t>Упаковка</w:t>
            </w:r>
          </w:p>
        </w:tc>
        <w:tc>
          <w:tcPr>
            <w:tcW w:w="3970" w:type="dxa"/>
            <w:tcBorders>
              <w:left w:val="nil"/>
            </w:tcBorders>
          </w:tcPr>
          <w:p w14:paraId="329E9FD7" w14:textId="25A59E92"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sz w:val="20"/>
                <w:szCs w:val="20"/>
                <w:lang w:eastAsia="zh-CN"/>
              </w:rPr>
              <w:t>Все составные части набора упакованы в единую индивидуальную упаковку</w:t>
            </w:r>
          </w:p>
        </w:tc>
        <w:tc>
          <w:tcPr>
            <w:tcW w:w="2977" w:type="dxa"/>
            <w:tcBorders>
              <w:top w:val="single" w:sz="4" w:space="0" w:color="auto"/>
              <w:left w:val="single" w:sz="4" w:space="0" w:color="auto"/>
              <w:bottom w:val="single" w:sz="4" w:space="0" w:color="auto"/>
              <w:right w:val="single" w:sz="4" w:space="0" w:color="auto"/>
            </w:tcBorders>
          </w:tcPr>
          <w:p w14:paraId="0A66D82C" w14:textId="5DC11D35" w:rsidR="00D278FD" w:rsidRPr="00683D3F" w:rsidRDefault="00D278FD" w:rsidP="00A50374">
            <w:pPr>
              <w:suppressAutoHyphens/>
              <w:spacing w:after="0" w:line="240" w:lineRule="auto"/>
              <w:jc w:val="center"/>
              <w:rPr>
                <w:rFonts w:ascii="Times New Roman" w:hAnsi="Times New Roman" w:cs="Times New Roman"/>
                <w:sz w:val="20"/>
                <w:szCs w:val="20"/>
                <w:lang w:eastAsia="zh-CN"/>
              </w:rPr>
            </w:pPr>
            <w:r w:rsidRPr="00683D3F">
              <w:rPr>
                <w:rFonts w:ascii="Times New Roman" w:hAnsi="Times New Roman" w:cs="Times New Roman"/>
                <w:sz w:val="20"/>
                <w:szCs w:val="20"/>
                <w:lang w:eastAsia="zh-CN"/>
              </w:rPr>
              <w:t>Для сохранения потребительских свойств набора</w:t>
            </w:r>
          </w:p>
        </w:tc>
        <w:tc>
          <w:tcPr>
            <w:tcW w:w="2438" w:type="dxa"/>
            <w:tcBorders>
              <w:top w:val="single" w:sz="4" w:space="0" w:color="auto"/>
              <w:left w:val="single" w:sz="4" w:space="0" w:color="auto"/>
              <w:bottom w:val="single" w:sz="4" w:space="0" w:color="auto"/>
              <w:right w:val="single" w:sz="4" w:space="0" w:color="auto"/>
            </w:tcBorders>
          </w:tcPr>
          <w:p w14:paraId="267FB407" w14:textId="76A527CF" w:rsidR="00D278FD" w:rsidRDefault="00D278FD" w:rsidP="00A50374">
            <w:pPr>
              <w:suppressAutoHyphens/>
              <w:spacing w:after="0" w:line="240" w:lineRule="auto"/>
              <w:jc w:val="center"/>
              <w:rPr>
                <w:rFonts w:ascii="Times New Roman" w:eastAsia="Times New Roman" w:hAnsi="Times New Roman" w:cs="Times New Roman"/>
                <w:sz w:val="20"/>
                <w:szCs w:val="20"/>
                <w:lang w:eastAsia="ja-JP"/>
              </w:rPr>
            </w:pPr>
            <w:r w:rsidRPr="007C1165">
              <w:rPr>
                <w:rFonts w:ascii="Times New Roman" w:hAnsi="Times New Roman" w:cs="Times New Roman"/>
                <w:sz w:val="20"/>
                <w:szCs w:val="20"/>
                <w:lang w:eastAsia="zh-CN"/>
              </w:rPr>
              <w:t>Значение характеристики не может изменяться участником закупки</w:t>
            </w:r>
          </w:p>
        </w:tc>
      </w:tr>
    </w:tbl>
    <w:p w14:paraId="1303213D" w14:textId="77777777" w:rsidR="00D278FD" w:rsidRDefault="00D278FD" w:rsidP="00D278F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Обоснование характеристик:</w:t>
      </w:r>
      <w:r>
        <w:rPr>
          <w:rFonts w:ascii="Times New Roman" w:eastAsia="Times New Roman" w:hAnsi="Times New Roman" w:cs="Times New Roman"/>
          <w:sz w:val="20"/>
          <w:szCs w:val="20"/>
          <w:lang w:eastAsia="ru-RU"/>
        </w:rPr>
        <w:t xml:space="preserve"> </w:t>
      </w:r>
    </w:p>
    <w:p w14:paraId="7A1ED0A9" w14:textId="77777777" w:rsidR="00D278FD" w:rsidRDefault="00D278FD" w:rsidP="00D278FD">
      <w:pPr>
        <w:widowControl w:val="0"/>
        <w:autoSpaceDE w:val="0"/>
        <w:autoSpaceDN w:val="0"/>
        <w:adjustRightInd w:val="0"/>
        <w:spacing w:after="0" w:line="240" w:lineRule="auto"/>
        <w:ind w:left="708"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Необходимые заказчику характеристики товаров в КТРУ отсутствуют, что не позволяет идентифицировать товар и может привести к поставке товара, не соответствующего потребностям заказчика для выполнения определенных функций и полномочий, и оказания некачественной медицинской помощи, а также к неэффективности осуществления закупки, что нарушает требования статьи 12 Федерального закона от 5 апреля 2013 г. № 44-ФЗ, в связи с чем, на основании п. 5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описание объекта закупки осуществляется в соответствии с положениями статьи 33 Федерального закона от 5 апреля 2013 г. № 44-ФЗ.</w:t>
      </w:r>
    </w:p>
    <w:p w14:paraId="0B37E9BF" w14:textId="77777777" w:rsidR="00D278FD" w:rsidRDefault="00D278FD" w:rsidP="00D278FD">
      <w:pPr>
        <w:suppressAutoHyphens/>
        <w:snapToGrid w:val="0"/>
        <w:spacing w:after="0" w:line="240" w:lineRule="auto"/>
        <w:ind w:left="708"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Указанные технические и качественные характеристики товара, необходимые Заказчику при осуществлении закупки, в наибольшей степени удовлетворяют потребностям заказчика, обусловлены особенностями методик и правил проведения медицинских манипуляций в учреждении.</w:t>
      </w:r>
    </w:p>
    <w:p w14:paraId="7B0EEBB9" w14:textId="77777777" w:rsidR="00D278FD" w:rsidRPr="002245F9" w:rsidRDefault="00D278FD" w:rsidP="00D278FD">
      <w:pPr>
        <w:spacing w:after="0" w:line="240" w:lineRule="auto"/>
        <w:jc w:val="both"/>
        <w:rPr>
          <w:rFonts w:ascii="Times New Roman" w:eastAsia="Times New Roman" w:hAnsi="Times New Roman" w:cs="Times New Roman"/>
          <w:sz w:val="20"/>
          <w:szCs w:val="20"/>
          <w:lang w:eastAsia="zh-CN"/>
        </w:rPr>
      </w:pPr>
    </w:p>
    <w:p w14:paraId="0675FFE9" w14:textId="77777777" w:rsidR="00D278FD" w:rsidRPr="002245F9" w:rsidRDefault="00D278FD" w:rsidP="00D278FD">
      <w:pPr>
        <w:spacing w:after="0" w:line="240" w:lineRule="auto"/>
        <w:jc w:val="both"/>
        <w:rPr>
          <w:rFonts w:ascii="Times New Roman" w:eastAsia="Times New Roman" w:hAnsi="Times New Roman" w:cs="Times New Roman"/>
          <w:sz w:val="20"/>
          <w:szCs w:val="20"/>
          <w:lang w:eastAsia="zh-CN"/>
        </w:rPr>
      </w:pPr>
    </w:p>
    <w:p w14:paraId="77E7501A" w14:textId="77777777" w:rsidR="00D278FD" w:rsidRPr="002245F9" w:rsidRDefault="00D278FD" w:rsidP="00D278FD">
      <w:pPr>
        <w:spacing w:after="0" w:line="240" w:lineRule="auto"/>
        <w:jc w:val="both"/>
        <w:rPr>
          <w:rFonts w:ascii="Times New Roman" w:eastAsia="Times New Roman" w:hAnsi="Times New Roman" w:cs="Times New Roman"/>
          <w:sz w:val="20"/>
          <w:szCs w:val="20"/>
          <w:lang w:eastAsia="zh-CN"/>
        </w:rPr>
      </w:pPr>
    </w:p>
    <w:p w14:paraId="7FF8FA11" w14:textId="77777777" w:rsidR="00D278FD" w:rsidRPr="002245F9" w:rsidRDefault="00D278FD" w:rsidP="00D278FD">
      <w:pPr>
        <w:spacing w:after="0" w:line="240" w:lineRule="auto"/>
        <w:jc w:val="both"/>
        <w:rPr>
          <w:rFonts w:ascii="Times New Roman" w:eastAsia="Times New Roman" w:hAnsi="Times New Roman" w:cs="Times New Roman"/>
          <w:sz w:val="20"/>
          <w:szCs w:val="20"/>
          <w:lang w:eastAsia="zh-CN"/>
        </w:rPr>
      </w:pPr>
    </w:p>
    <w:p w14:paraId="69F839C9" w14:textId="72CDD245" w:rsidR="00C96A57" w:rsidRDefault="00C96A57" w:rsidP="00EC0F5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sectPr w:rsidR="00C96A57" w:rsidSect="00CC10F5">
      <w:footerReference w:type="default" r:id="rId8"/>
      <w:pgSz w:w="16838" w:h="11906" w:orient="landscape"/>
      <w:pgMar w:top="709" w:right="962" w:bottom="851"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4ED74" w14:textId="77777777" w:rsidR="00A54AEE" w:rsidRDefault="00A54AEE" w:rsidP="00276B01">
      <w:pPr>
        <w:spacing w:after="0" w:line="240" w:lineRule="auto"/>
      </w:pPr>
      <w:r>
        <w:separator/>
      </w:r>
    </w:p>
  </w:endnote>
  <w:endnote w:type="continuationSeparator" w:id="0">
    <w:p w14:paraId="16A608C1" w14:textId="77777777" w:rsidR="00A54AEE" w:rsidRDefault="00A54AEE" w:rsidP="0027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altName w:val="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0000000000000000000"/>
    <w:charset w:val="00"/>
    <w:family w:val="roman"/>
    <w:notTrueType/>
    <w:pitch w:val="default"/>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Helvetica">
    <w:panose1 w:val="020B0504020202020204"/>
    <w:charset w:val="CC"/>
    <w:family w:val="swiss"/>
    <w:pitch w:val="variable"/>
    <w:sig w:usb0="E0002EFF" w:usb1="C000785B"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8B55" w14:textId="39307485" w:rsidR="00A54AEE" w:rsidRPr="003B261D" w:rsidRDefault="00A54AEE" w:rsidP="005B1A51"/>
  <w:p w14:paraId="0A800D41" w14:textId="77777777" w:rsidR="00A54AEE" w:rsidRPr="003B261D" w:rsidRDefault="00A54AEE" w:rsidP="005B1A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C5D25" w14:textId="77777777" w:rsidR="00A54AEE" w:rsidRDefault="00A54AEE" w:rsidP="00276B01">
      <w:pPr>
        <w:spacing w:after="0" w:line="240" w:lineRule="auto"/>
      </w:pPr>
      <w:r>
        <w:separator/>
      </w:r>
    </w:p>
  </w:footnote>
  <w:footnote w:type="continuationSeparator" w:id="0">
    <w:p w14:paraId="29785E30" w14:textId="77777777" w:rsidR="00A54AEE" w:rsidRDefault="00A54AEE" w:rsidP="0027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504A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BF83D6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1CCBACC"/>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2E38AA8A"/>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DD441AC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39A7D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944C85C"/>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EAE2588"/>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982660C0"/>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2"/>
    <w:lvl w:ilvl="0">
      <w:start w:val="11"/>
      <w:numFmt w:val="decimal"/>
      <w:pStyle w:val="2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12"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5"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16"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21"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23"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25"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6"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27"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28"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9"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30" w15:restartNumberingAfterBreak="0">
    <w:nsid w:val="090F356B"/>
    <w:multiLevelType w:val="hybridMultilevel"/>
    <w:tmpl w:val="EFAC5BC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0A4E79B0"/>
    <w:multiLevelType w:val="hybridMultilevel"/>
    <w:tmpl w:val="60B0A182"/>
    <w:styleLink w:val="111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2" w15:restartNumberingAfterBreak="0">
    <w:nsid w:val="0F13063E"/>
    <w:multiLevelType w:val="multilevel"/>
    <w:tmpl w:val="37263B8A"/>
    <w:lvl w:ilvl="0">
      <w:start w:val="1"/>
      <w:numFmt w:val="decimal"/>
      <w:pStyle w:val="31"/>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0FD1796F"/>
    <w:multiLevelType w:val="hybridMultilevel"/>
    <w:tmpl w:val="D6224FA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4" w15:restartNumberingAfterBreak="0">
    <w:nsid w:val="11CD1138"/>
    <w:multiLevelType w:val="hybridMultilevel"/>
    <w:tmpl w:val="8C2E4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B0E2E46"/>
    <w:multiLevelType w:val="hybridMultilevel"/>
    <w:tmpl w:val="C1C2C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D7B3332"/>
    <w:multiLevelType w:val="multilevel"/>
    <w:tmpl w:val="32DEEF9C"/>
    <w:lvl w:ilvl="0">
      <w:start w:val="1"/>
      <w:numFmt w:val="decimal"/>
      <w:suff w:val="space"/>
      <w:lvlText w:val="%1."/>
      <w:lvlJc w:val="left"/>
      <w:pPr>
        <w:ind w:left="720"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D740736"/>
    <w:multiLevelType w:val="hybridMultilevel"/>
    <w:tmpl w:val="C8C85C52"/>
    <w:lvl w:ilvl="0" w:tplc="7C02DBBE">
      <w:start w:val="1"/>
      <w:numFmt w:val="decimal"/>
      <w:lvlText w:val="%1."/>
      <w:lvlJc w:val="left"/>
      <w:pPr>
        <w:ind w:left="720" w:hanging="360"/>
      </w:pPr>
      <w:rPr>
        <w:rFonts w:hint="default"/>
        <w:sz w:val="20"/>
        <w:szCs w:val="20"/>
      </w:rPr>
    </w:lvl>
    <w:lvl w:ilvl="1" w:tplc="9A727610" w:tentative="1">
      <w:start w:val="1"/>
      <w:numFmt w:val="lowerLetter"/>
      <w:lvlText w:val="%2."/>
      <w:lvlJc w:val="left"/>
      <w:pPr>
        <w:ind w:left="1440" w:hanging="360"/>
      </w:pPr>
    </w:lvl>
    <w:lvl w:ilvl="2" w:tplc="C6F66AFC" w:tentative="1">
      <w:start w:val="1"/>
      <w:numFmt w:val="lowerRoman"/>
      <w:lvlText w:val="%3."/>
      <w:lvlJc w:val="right"/>
      <w:pPr>
        <w:ind w:left="2160" w:hanging="180"/>
      </w:pPr>
    </w:lvl>
    <w:lvl w:ilvl="3" w:tplc="E316454A" w:tentative="1">
      <w:start w:val="1"/>
      <w:numFmt w:val="decimal"/>
      <w:lvlText w:val="%4."/>
      <w:lvlJc w:val="left"/>
      <w:pPr>
        <w:ind w:left="2880" w:hanging="360"/>
      </w:pPr>
    </w:lvl>
    <w:lvl w:ilvl="4" w:tplc="7882A054" w:tentative="1">
      <w:start w:val="1"/>
      <w:numFmt w:val="lowerLetter"/>
      <w:lvlText w:val="%5."/>
      <w:lvlJc w:val="left"/>
      <w:pPr>
        <w:ind w:left="3600" w:hanging="360"/>
      </w:pPr>
    </w:lvl>
    <w:lvl w:ilvl="5" w:tplc="44F6061E" w:tentative="1">
      <w:start w:val="1"/>
      <w:numFmt w:val="lowerRoman"/>
      <w:lvlText w:val="%6."/>
      <w:lvlJc w:val="right"/>
      <w:pPr>
        <w:ind w:left="4320" w:hanging="180"/>
      </w:pPr>
    </w:lvl>
    <w:lvl w:ilvl="6" w:tplc="14C05BA4" w:tentative="1">
      <w:start w:val="1"/>
      <w:numFmt w:val="decimal"/>
      <w:lvlText w:val="%7."/>
      <w:lvlJc w:val="left"/>
      <w:pPr>
        <w:ind w:left="5040" w:hanging="360"/>
      </w:pPr>
    </w:lvl>
    <w:lvl w:ilvl="7" w:tplc="06AC5E92" w:tentative="1">
      <w:start w:val="1"/>
      <w:numFmt w:val="lowerLetter"/>
      <w:lvlText w:val="%8."/>
      <w:lvlJc w:val="left"/>
      <w:pPr>
        <w:ind w:left="5760" w:hanging="360"/>
      </w:pPr>
    </w:lvl>
    <w:lvl w:ilvl="8" w:tplc="9EEC3958" w:tentative="1">
      <w:start w:val="1"/>
      <w:numFmt w:val="lowerRoman"/>
      <w:lvlText w:val="%9."/>
      <w:lvlJc w:val="right"/>
      <w:pPr>
        <w:ind w:left="6480" w:hanging="180"/>
      </w:pPr>
    </w:lvl>
  </w:abstractNum>
  <w:abstractNum w:abstractNumId="39" w15:restartNumberingAfterBreak="0">
    <w:nsid w:val="2EF704FD"/>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0D75E91"/>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4891C0F"/>
    <w:multiLevelType w:val="hybridMultilevel"/>
    <w:tmpl w:val="072C5E9E"/>
    <w:lvl w:ilvl="0" w:tplc="0EDC93B6">
      <w:numFmt w:val="bullet"/>
      <w:pStyle w:val="a2"/>
      <w:lvlText w:val="-"/>
      <w:lvlJc w:val="left"/>
      <w:pPr>
        <w:tabs>
          <w:tab w:val="num" w:pos="993"/>
        </w:tabs>
        <w:ind w:left="993" w:hanging="360"/>
      </w:pPr>
      <w:rPr>
        <w:rFonts w:hint="default"/>
      </w:r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554DEB"/>
    <w:multiLevelType w:val="multilevel"/>
    <w:tmpl w:val="FA5EA3DC"/>
    <w:styleLink w:val="21"/>
    <w:lvl w:ilvl="0">
      <w:start w:val="2"/>
      <w:numFmt w:val="decimal"/>
      <w:lvlText w:val="%1."/>
      <w:lvlJc w:val="left"/>
      <w:pPr>
        <w:ind w:left="900" w:hanging="360"/>
      </w:pPr>
      <w:rPr>
        <w:rFonts w:hint="default"/>
        <w:color w:val="000000"/>
      </w:rPr>
    </w:lvl>
    <w:lvl w:ilvl="1">
      <w:start w:val="9"/>
      <w:numFmt w:val="decimal"/>
      <w:isLgl/>
      <w:lvlText w:val="%1.%2."/>
      <w:lvlJc w:val="left"/>
      <w:pPr>
        <w:ind w:left="1713"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43" w15:restartNumberingAfterBreak="0">
    <w:nsid w:val="36146CC2"/>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BEC7BA9"/>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40A53A3E"/>
    <w:multiLevelType w:val="multilevel"/>
    <w:tmpl w:val="90DCEAA0"/>
    <w:styleLink w:val="1"/>
    <w:lvl w:ilvl="0">
      <w:start w:val="1"/>
      <w:numFmt w:val="decimal"/>
      <w:suff w:val="space"/>
      <w:lvlText w:val="%1."/>
      <w:lvlJc w:val="left"/>
      <w:pPr>
        <w:ind w:left="1135" w:firstLine="567"/>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4.%2."/>
      <w:lvlJc w:val="left"/>
      <w:pPr>
        <w:ind w:left="-127" w:firstLine="567"/>
      </w:pPr>
      <w:rPr>
        <w:rFonts w:cs="Times New Roman" w:hint="default"/>
        <w:b w:val="0"/>
        <w:bCs w:val="0"/>
        <w:i w:val="0"/>
        <w:iCs w:val="0"/>
        <w:caps w:val="0"/>
        <w:strike w:val="0"/>
        <w:dstrike w:val="0"/>
        <w:vanish w:val="0"/>
        <w:color w:val="auto"/>
        <w:sz w:val="24"/>
        <w:szCs w:val="24"/>
        <w:u w:val="none"/>
        <w:effect w:val="none"/>
        <w:vertAlign w:val="baseline"/>
      </w:rPr>
    </w:lvl>
    <w:lvl w:ilvl="2">
      <w:start w:val="1"/>
      <w:numFmt w:val="decimal"/>
      <w:suff w:val="space"/>
      <w:lvlText w:val="%1.%2.%3."/>
      <w:lvlJc w:val="left"/>
      <w:pPr>
        <w:ind w:left="426"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3">
      <w:start w:val="1"/>
      <w:numFmt w:val="decimal"/>
      <w:suff w:val="space"/>
      <w:lvlText w:val="%1.%2.%3.%4."/>
      <w:lvlJc w:val="left"/>
      <w:pPr>
        <w:ind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4">
      <w:start w:val="1"/>
      <w:numFmt w:val="lowerLetter"/>
      <w:lvlText w:val="(%5)"/>
      <w:lvlJc w:val="left"/>
      <w:pPr>
        <w:ind w:firstLine="567"/>
      </w:pPr>
      <w:rPr>
        <w:rFonts w:cs="Times New Roman"/>
      </w:rPr>
    </w:lvl>
    <w:lvl w:ilvl="5">
      <w:start w:val="1"/>
      <w:numFmt w:val="lowerRoman"/>
      <w:lvlText w:val="(%6)"/>
      <w:lvlJc w:val="left"/>
      <w:pPr>
        <w:ind w:firstLine="567"/>
      </w:pPr>
      <w:rPr>
        <w:rFonts w:cs="Times New Roman"/>
      </w:rPr>
    </w:lvl>
    <w:lvl w:ilvl="6">
      <w:start w:val="1"/>
      <w:numFmt w:val="decimal"/>
      <w:lvlText w:val="%7."/>
      <w:lvlJc w:val="left"/>
      <w:pPr>
        <w:ind w:firstLine="567"/>
      </w:pPr>
      <w:rPr>
        <w:rFonts w:cs="Times New Roman"/>
      </w:rPr>
    </w:lvl>
    <w:lvl w:ilvl="7">
      <w:start w:val="1"/>
      <w:numFmt w:val="lowerLetter"/>
      <w:lvlText w:val="%8."/>
      <w:lvlJc w:val="left"/>
      <w:pPr>
        <w:ind w:firstLine="567"/>
      </w:pPr>
      <w:rPr>
        <w:rFonts w:cs="Times New Roman"/>
      </w:rPr>
    </w:lvl>
    <w:lvl w:ilvl="8">
      <w:start w:val="1"/>
      <w:numFmt w:val="lowerRoman"/>
      <w:lvlText w:val="%9."/>
      <w:lvlJc w:val="left"/>
      <w:pPr>
        <w:ind w:firstLine="567"/>
      </w:pPr>
      <w:rPr>
        <w:rFonts w:cs="Times New Roman"/>
      </w:rPr>
    </w:lvl>
  </w:abstractNum>
  <w:abstractNum w:abstractNumId="48" w15:restartNumberingAfterBreak="0">
    <w:nsid w:val="45406830"/>
    <w:multiLevelType w:val="hybridMultilevel"/>
    <w:tmpl w:val="CD1ADD54"/>
    <w:lvl w:ilvl="0" w:tplc="904AF43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46642CE0"/>
    <w:multiLevelType w:val="multilevel"/>
    <w:tmpl w:val="99E8EBBC"/>
    <w:lvl w:ilvl="0">
      <w:start w:val="1"/>
      <w:numFmt w:val="decimal"/>
      <w:lvlText w:val="%1."/>
      <w:lvlJc w:val="left"/>
      <w:pPr>
        <w:ind w:left="3905"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0" w15:restartNumberingAfterBreak="0">
    <w:nsid w:val="47EE4327"/>
    <w:multiLevelType w:val="hybridMultilevel"/>
    <w:tmpl w:val="D9181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9D40E67"/>
    <w:multiLevelType w:val="hybridMultilevel"/>
    <w:tmpl w:val="41ACC1A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2" w15:restartNumberingAfterBreak="0">
    <w:nsid w:val="4CF178C9"/>
    <w:multiLevelType w:val="hybridMultilevel"/>
    <w:tmpl w:val="C6182C28"/>
    <w:lvl w:ilvl="0" w:tplc="076ADCB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3" w15:restartNumberingAfterBreak="0">
    <w:nsid w:val="4D296E81"/>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5" w15:restartNumberingAfterBreak="0">
    <w:nsid w:val="5486730B"/>
    <w:multiLevelType w:val="hybridMultilevel"/>
    <w:tmpl w:val="A1302148"/>
    <w:lvl w:ilvl="0" w:tplc="0419000F">
      <w:start w:val="1"/>
      <w:numFmt w:val="decimal"/>
      <w:lvlText w:val="%1."/>
      <w:lvlJc w:val="left"/>
      <w:pPr>
        <w:ind w:left="501"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6" w15:restartNumberingAfterBreak="0">
    <w:nsid w:val="55090B97"/>
    <w:multiLevelType w:val="hybridMultilevel"/>
    <w:tmpl w:val="06D46FC4"/>
    <w:lvl w:ilvl="0" w:tplc="F044EA82">
      <w:start w:val="1"/>
      <w:numFmt w:val="decimal"/>
      <w:pStyle w:val="10"/>
      <w:lvlText w:val="%1."/>
      <w:lvlJc w:val="left"/>
      <w:pPr>
        <w:ind w:left="928" w:hanging="360"/>
      </w:pPr>
      <w:rPr>
        <w:rFonts w:cs="Times New Roman" w:hint="default"/>
      </w:rPr>
    </w:lvl>
    <w:lvl w:ilvl="1" w:tplc="04190019">
      <w:start w:val="1"/>
      <w:numFmt w:val="lowerLetter"/>
      <w:pStyle w:val="22"/>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2"/>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57" w15:restartNumberingAfterBreak="0">
    <w:nsid w:val="56734CDB"/>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6D029E0"/>
    <w:multiLevelType w:val="hybridMultilevel"/>
    <w:tmpl w:val="6248FD56"/>
    <w:styleLink w:val="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78"/>
        </w:tabs>
        <w:ind w:left="2378" w:hanging="360"/>
      </w:pPr>
      <w:rPr>
        <w:rFonts w:ascii="Courier New" w:hAnsi="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abstractNum w:abstractNumId="59" w15:restartNumberingAfterBreak="0">
    <w:nsid w:val="5CFB616E"/>
    <w:multiLevelType w:val="hybridMultilevel"/>
    <w:tmpl w:val="28C2EF34"/>
    <w:styleLink w:val="111"/>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60" w15:restartNumberingAfterBreak="0">
    <w:nsid w:val="5E523225"/>
    <w:multiLevelType w:val="hybridMultilevel"/>
    <w:tmpl w:val="BCA473A0"/>
    <w:lvl w:ilvl="0" w:tplc="EF149B0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608E6277"/>
    <w:multiLevelType w:val="hybridMultilevel"/>
    <w:tmpl w:val="5D5647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60CE1AB6"/>
    <w:multiLevelType w:val="multilevel"/>
    <w:tmpl w:val="A8B6C028"/>
    <w:lvl w:ilvl="0">
      <w:start w:val="8"/>
      <w:numFmt w:val="decimal"/>
      <w:lvlText w:val="%1."/>
      <w:lvlJc w:val="left"/>
      <w:pPr>
        <w:ind w:left="928" w:hanging="360"/>
      </w:pPr>
    </w:lvl>
    <w:lvl w:ilvl="1">
      <w:start w:val="3"/>
      <w:numFmt w:val="decimal"/>
      <w:isLgl/>
      <w:lvlText w:val="%1.%2"/>
      <w:lvlJc w:val="left"/>
      <w:pPr>
        <w:ind w:left="928" w:hanging="36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288" w:hanging="720"/>
      </w:pPr>
    </w:lvl>
    <w:lvl w:ilvl="5">
      <w:start w:val="1"/>
      <w:numFmt w:val="decimal"/>
      <w:isLgl/>
      <w:lvlText w:val="%1.%2.%3.%4.%5.%6"/>
      <w:lvlJc w:val="left"/>
      <w:pPr>
        <w:ind w:left="1648" w:hanging="1080"/>
      </w:pPr>
    </w:lvl>
    <w:lvl w:ilvl="6">
      <w:start w:val="1"/>
      <w:numFmt w:val="decimal"/>
      <w:isLgl/>
      <w:lvlText w:val="%1.%2.%3.%4.%5.%6.%7"/>
      <w:lvlJc w:val="left"/>
      <w:pPr>
        <w:ind w:left="1648" w:hanging="1080"/>
      </w:pPr>
    </w:lvl>
    <w:lvl w:ilvl="7">
      <w:start w:val="1"/>
      <w:numFmt w:val="decimal"/>
      <w:isLgl/>
      <w:lvlText w:val="%1.%2.%3.%4.%5.%6.%7.%8"/>
      <w:lvlJc w:val="left"/>
      <w:pPr>
        <w:ind w:left="2008" w:hanging="1440"/>
      </w:pPr>
    </w:lvl>
    <w:lvl w:ilvl="8">
      <w:start w:val="1"/>
      <w:numFmt w:val="decimal"/>
      <w:isLgl/>
      <w:lvlText w:val="%1.%2.%3.%4.%5.%6.%7.%8.%9"/>
      <w:lvlJc w:val="left"/>
      <w:pPr>
        <w:ind w:left="2008" w:hanging="1440"/>
      </w:pPr>
    </w:lvl>
  </w:abstractNum>
  <w:abstractNum w:abstractNumId="63" w15:restartNumberingAfterBreak="0">
    <w:nsid w:val="66951F50"/>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5" w15:restartNumberingAfterBreak="0">
    <w:nsid w:val="676B41CA"/>
    <w:multiLevelType w:val="hybridMultilevel"/>
    <w:tmpl w:val="580E9268"/>
    <w:lvl w:ilvl="0" w:tplc="767AB95E">
      <w:start w:val="7"/>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6A7844D9"/>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E296AF5"/>
    <w:multiLevelType w:val="singleLevel"/>
    <w:tmpl w:val="2604B3E8"/>
    <w:lvl w:ilvl="0">
      <w:start w:val="1"/>
      <w:numFmt w:val="bullet"/>
      <w:pStyle w:val="a5"/>
      <w:lvlText w:val=""/>
      <w:lvlJc w:val="left"/>
      <w:pPr>
        <w:tabs>
          <w:tab w:val="num" w:pos="360"/>
        </w:tabs>
        <w:ind w:left="360" w:hanging="360"/>
      </w:pPr>
      <w:rPr>
        <w:rFonts w:ascii="Wingdings" w:hAnsi="Wingdings" w:hint="default"/>
      </w:rPr>
    </w:lvl>
  </w:abstractNum>
  <w:abstractNum w:abstractNumId="68" w15:restartNumberingAfterBreak="0">
    <w:nsid w:val="6F46261A"/>
    <w:multiLevelType w:val="hybridMultilevel"/>
    <w:tmpl w:val="B442DD3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15:restartNumberingAfterBreak="0">
    <w:nsid w:val="727D75F8"/>
    <w:multiLevelType w:val="hybridMultilevel"/>
    <w:tmpl w:val="DFFE8D4E"/>
    <w:lvl w:ilvl="0" w:tplc="0419000F">
      <w:start w:val="1"/>
      <w:numFmt w:val="bullet"/>
      <w:pStyle w:val="a6"/>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767C3305"/>
    <w:multiLevelType w:val="hybridMultilevel"/>
    <w:tmpl w:val="47A29FA2"/>
    <w:lvl w:ilvl="0" w:tplc="4A18CB2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1" w15:restartNumberingAfterBreak="0">
    <w:nsid w:val="77651E40"/>
    <w:multiLevelType w:val="hybridMultilevel"/>
    <w:tmpl w:val="2C3EB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8551DB3"/>
    <w:multiLevelType w:val="hybridMultilevel"/>
    <w:tmpl w:val="D7ACA28C"/>
    <w:lvl w:ilvl="0" w:tplc="33B86018">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BE30D93"/>
    <w:multiLevelType w:val="hybridMultilevel"/>
    <w:tmpl w:val="41ACC1AE"/>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1768"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74" w15:restartNumberingAfterBreak="0">
    <w:nsid w:val="7D894922"/>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DB56B8D"/>
    <w:multiLevelType w:val="hybridMultilevel"/>
    <w:tmpl w:val="AFE68F7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7DEB61A5"/>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E2B1A98"/>
    <w:multiLevelType w:val="multilevel"/>
    <w:tmpl w:val="7BE68354"/>
    <w:styleLink w:val="a7"/>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lvlText w:val="%7."/>
      <w:lvlJc w:val="left"/>
      <w:pPr>
        <w:tabs>
          <w:tab w:val="num" w:pos="567"/>
        </w:tabs>
        <w:ind w:firstLine="567"/>
      </w:pPr>
      <w:rPr>
        <w:rFonts w:cs="Times New Roman" w:hint="default"/>
      </w:rPr>
    </w:lvl>
    <w:lvl w:ilvl="7">
      <w:start w:val="1"/>
      <w:numFmt w:val="lowerLetter"/>
      <w:lvlText w:val="%8."/>
      <w:lvlJc w:val="left"/>
      <w:pPr>
        <w:tabs>
          <w:tab w:val="num" w:pos="567"/>
        </w:tabs>
        <w:ind w:firstLine="567"/>
      </w:pPr>
      <w:rPr>
        <w:rFonts w:cs="Times New Roman" w:hint="default"/>
      </w:rPr>
    </w:lvl>
    <w:lvl w:ilvl="8">
      <w:start w:val="1"/>
      <w:numFmt w:val="lowerRoman"/>
      <w:lvlText w:val="%9."/>
      <w:lvlJc w:val="left"/>
      <w:pPr>
        <w:tabs>
          <w:tab w:val="num" w:pos="567"/>
        </w:tabs>
        <w:ind w:firstLine="567"/>
      </w:pPr>
      <w:rPr>
        <w:rFonts w:cs="Times New Roman" w:hint="default"/>
      </w:rPr>
    </w:lvl>
  </w:abstractNum>
  <w:num w:numId="1">
    <w:abstractNumId w:val="56"/>
  </w:num>
  <w:num w:numId="2">
    <w:abstractNumId w:val="32"/>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6"/>
  </w:num>
  <w:num w:numId="11">
    <w:abstractNumId w:val="5"/>
  </w:num>
  <w:num w:numId="12">
    <w:abstractNumId w:val="7"/>
  </w:num>
  <w:num w:numId="13">
    <w:abstractNumId w:val="42"/>
  </w:num>
  <w:num w:numId="14">
    <w:abstractNumId w:val="77"/>
  </w:num>
  <w:num w:numId="15">
    <w:abstractNumId w:val="47"/>
  </w:num>
  <w:num w:numId="16">
    <w:abstractNumId w:val="69"/>
  </w:num>
  <w:num w:numId="17">
    <w:abstractNumId w:val="67"/>
  </w:num>
  <w:num w:numId="18">
    <w:abstractNumId w:val="31"/>
  </w:num>
  <w:num w:numId="19">
    <w:abstractNumId w:val="58"/>
  </w:num>
  <w:num w:numId="20">
    <w:abstractNumId w:val="46"/>
  </w:num>
  <w:num w:numId="21">
    <w:abstractNumId w:val="45"/>
  </w:num>
  <w:num w:numId="22">
    <w:abstractNumId w:val="64"/>
  </w:num>
  <w:num w:numId="23">
    <w:abstractNumId w:val="59"/>
  </w:num>
  <w:num w:numId="24">
    <w:abstractNumId w:val="54"/>
  </w:num>
  <w:num w:numId="25">
    <w:abstractNumId w:val="37"/>
  </w:num>
  <w:num w:numId="26">
    <w:abstractNumId w:val="41"/>
  </w:num>
  <w:num w:numId="27">
    <w:abstractNumId w:val="5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lvlOverride w:ilvl="2"/>
    <w:lvlOverride w:ilvl="3"/>
    <w:lvlOverride w:ilvl="4"/>
    <w:lvlOverride w:ilvl="5"/>
    <w:lvlOverride w:ilvl="6"/>
    <w:lvlOverride w:ilvl="7"/>
    <w:lvlOverride w:ilvl="8"/>
  </w:num>
  <w:num w:numId="43">
    <w:abstractNumId w:val="76"/>
    <w:lvlOverride w:ilvl="0">
      <w:startOverride w:val="1"/>
    </w:lvlOverride>
    <w:lvlOverride w:ilvl="1"/>
    <w:lvlOverride w:ilvl="2"/>
    <w:lvlOverride w:ilvl="3"/>
    <w:lvlOverride w:ilvl="4"/>
    <w:lvlOverride w:ilvl="5"/>
    <w:lvlOverride w:ilvl="6"/>
    <w:lvlOverride w:ilvl="7"/>
    <w:lvlOverride w:ilvl="8"/>
  </w:num>
  <w:num w:numId="44">
    <w:abstractNumId w:val="39"/>
    <w:lvlOverride w:ilvl="0">
      <w:startOverride w:val="1"/>
    </w:lvlOverride>
    <w:lvlOverride w:ilvl="1"/>
    <w:lvlOverride w:ilvl="2"/>
    <w:lvlOverride w:ilvl="3"/>
    <w:lvlOverride w:ilvl="4"/>
    <w:lvlOverride w:ilvl="5"/>
    <w:lvlOverride w:ilvl="6"/>
    <w:lvlOverride w:ilvl="7"/>
    <w:lvlOverride w:ilvl="8"/>
  </w:num>
  <w:num w:numId="45">
    <w:abstractNumId w:val="63"/>
    <w:lvlOverride w:ilvl="0">
      <w:startOverride w:val="1"/>
    </w:lvlOverride>
    <w:lvlOverride w:ilvl="1"/>
    <w:lvlOverride w:ilvl="2"/>
    <w:lvlOverride w:ilvl="3"/>
    <w:lvlOverride w:ilvl="4"/>
    <w:lvlOverride w:ilvl="5"/>
    <w:lvlOverride w:ilvl="6"/>
    <w:lvlOverride w:ilvl="7"/>
    <w:lvlOverride w:ilvl="8"/>
  </w:num>
  <w:num w:numId="46">
    <w:abstractNumId w:val="57"/>
    <w:lvlOverride w:ilvl="0">
      <w:startOverride w:val="1"/>
    </w:lvlOverride>
    <w:lvlOverride w:ilvl="1"/>
    <w:lvlOverride w:ilvl="2"/>
    <w:lvlOverride w:ilvl="3"/>
    <w:lvlOverride w:ilvl="4"/>
    <w:lvlOverride w:ilvl="5"/>
    <w:lvlOverride w:ilvl="6"/>
    <w:lvlOverride w:ilvl="7"/>
    <w:lvlOverride w:ilvl="8"/>
  </w:num>
  <w:num w:numId="47">
    <w:abstractNumId w:val="74"/>
    <w:lvlOverride w:ilvl="0">
      <w:startOverride w:val="1"/>
    </w:lvlOverride>
    <w:lvlOverride w:ilvl="1"/>
    <w:lvlOverride w:ilvl="2"/>
    <w:lvlOverride w:ilvl="3"/>
    <w:lvlOverride w:ilvl="4"/>
    <w:lvlOverride w:ilvl="5"/>
    <w:lvlOverride w:ilvl="6"/>
    <w:lvlOverride w:ilvl="7"/>
    <w:lvlOverride w:ilvl="8"/>
  </w:num>
  <w:num w:numId="48">
    <w:abstractNumId w:val="43"/>
    <w:lvlOverride w:ilvl="0">
      <w:startOverride w:val="1"/>
    </w:lvlOverride>
    <w:lvlOverride w:ilvl="1"/>
    <w:lvlOverride w:ilvl="2"/>
    <w:lvlOverride w:ilvl="3"/>
    <w:lvlOverride w:ilvl="4"/>
    <w:lvlOverride w:ilvl="5"/>
    <w:lvlOverride w:ilvl="6"/>
    <w:lvlOverride w:ilvl="7"/>
    <w:lvlOverride w:ilvl="8"/>
  </w:num>
  <w:num w:numId="49">
    <w:abstractNumId w:val="40"/>
    <w:lvlOverride w:ilvl="0">
      <w:startOverride w:val="1"/>
    </w:lvlOverride>
    <w:lvlOverride w:ilvl="1"/>
    <w:lvlOverride w:ilvl="2"/>
    <w:lvlOverride w:ilvl="3"/>
    <w:lvlOverride w:ilvl="4"/>
    <w:lvlOverride w:ilvl="5"/>
    <w:lvlOverride w:ilvl="6"/>
    <w:lvlOverride w:ilvl="7"/>
    <w:lvlOverride w:ilvl="8"/>
  </w:num>
  <w:num w:numId="50">
    <w:abstractNumId w:val="66"/>
    <w:lvlOverride w:ilvl="0">
      <w:startOverride w:val="1"/>
    </w:lvlOverride>
    <w:lvlOverride w:ilvl="1"/>
    <w:lvlOverride w:ilvl="2"/>
    <w:lvlOverride w:ilvl="3"/>
    <w:lvlOverride w:ilvl="4"/>
    <w:lvlOverride w:ilvl="5"/>
    <w:lvlOverride w:ilvl="6"/>
    <w:lvlOverride w:ilvl="7"/>
    <w:lvlOverride w:ilvl="8"/>
  </w:num>
  <w:num w:numId="51">
    <w:abstractNumId w:val="72"/>
    <w:lvlOverride w:ilvl="0">
      <w:startOverride w:val="1"/>
    </w:lvlOverride>
    <w:lvlOverride w:ilvl="1"/>
    <w:lvlOverride w:ilvl="2"/>
    <w:lvlOverride w:ilvl="3"/>
    <w:lvlOverride w:ilvl="4"/>
    <w:lvlOverride w:ilvl="5"/>
    <w:lvlOverride w:ilvl="6"/>
    <w:lvlOverride w:ilvl="7"/>
    <w:lvlOverride w:ilvl="8"/>
  </w:num>
  <w:num w:numId="52">
    <w:abstractNumId w:val="53"/>
    <w:lvlOverride w:ilvl="0">
      <w:startOverride w:val="1"/>
    </w:lvlOverride>
    <w:lvlOverride w:ilvl="1"/>
    <w:lvlOverride w:ilvl="2"/>
    <w:lvlOverride w:ilvl="3"/>
    <w:lvlOverride w:ilvl="4"/>
    <w:lvlOverride w:ilvl="5"/>
    <w:lvlOverride w:ilvl="6"/>
    <w:lvlOverride w:ilvl="7"/>
    <w:lvlOverride w:ilvl="8"/>
  </w:num>
  <w:num w:numId="53">
    <w:abstractNumId w:val="6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30"/>
  </w:num>
  <w:num w:numId="58">
    <w:abstractNumId w:val="71"/>
  </w:num>
  <w:num w:numId="59">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F7"/>
    <w:rsid w:val="0000112A"/>
    <w:rsid w:val="000016DA"/>
    <w:rsid w:val="0000211D"/>
    <w:rsid w:val="00003838"/>
    <w:rsid w:val="0000657D"/>
    <w:rsid w:val="00006C71"/>
    <w:rsid w:val="00010599"/>
    <w:rsid w:val="00010FD0"/>
    <w:rsid w:val="0001239E"/>
    <w:rsid w:val="000137DC"/>
    <w:rsid w:val="000147B2"/>
    <w:rsid w:val="00014D57"/>
    <w:rsid w:val="00015041"/>
    <w:rsid w:val="00015323"/>
    <w:rsid w:val="000158F1"/>
    <w:rsid w:val="00015DE6"/>
    <w:rsid w:val="00016FE7"/>
    <w:rsid w:val="00020074"/>
    <w:rsid w:val="000212D4"/>
    <w:rsid w:val="00021716"/>
    <w:rsid w:val="00025443"/>
    <w:rsid w:val="000256EA"/>
    <w:rsid w:val="000257A3"/>
    <w:rsid w:val="000258E2"/>
    <w:rsid w:val="000270D3"/>
    <w:rsid w:val="0002742A"/>
    <w:rsid w:val="0003505E"/>
    <w:rsid w:val="00035455"/>
    <w:rsid w:val="0003630B"/>
    <w:rsid w:val="000363B9"/>
    <w:rsid w:val="00036F2C"/>
    <w:rsid w:val="00040C19"/>
    <w:rsid w:val="000417F4"/>
    <w:rsid w:val="00043430"/>
    <w:rsid w:val="00043E78"/>
    <w:rsid w:val="00044658"/>
    <w:rsid w:val="00045212"/>
    <w:rsid w:val="000452BB"/>
    <w:rsid w:val="00046042"/>
    <w:rsid w:val="00047AD5"/>
    <w:rsid w:val="000501F9"/>
    <w:rsid w:val="00050AE7"/>
    <w:rsid w:val="000511C0"/>
    <w:rsid w:val="00053A27"/>
    <w:rsid w:val="00056F43"/>
    <w:rsid w:val="0005734A"/>
    <w:rsid w:val="000575FB"/>
    <w:rsid w:val="00057E21"/>
    <w:rsid w:val="00060569"/>
    <w:rsid w:val="00061728"/>
    <w:rsid w:val="000624C8"/>
    <w:rsid w:val="00063B2C"/>
    <w:rsid w:val="00063C42"/>
    <w:rsid w:val="000654EB"/>
    <w:rsid w:val="000661AB"/>
    <w:rsid w:val="00067C71"/>
    <w:rsid w:val="00070B20"/>
    <w:rsid w:val="000711BC"/>
    <w:rsid w:val="00072C34"/>
    <w:rsid w:val="0007342F"/>
    <w:rsid w:val="00074116"/>
    <w:rsid w:val="00075311"/>
    <w:rsid w:val="0007548E"/>
    <w:rsid w:val="00075A87"/>
    <w:rsid w:val="00077F39"/>
    <w:rsid w:val="00081C34"/>
    <w:rsid w:val="00082672"/>
    <w:rsid w:val="00083427"/>
    <w:rsid w:val="000835CC"/>
    <w:rsid w:val="000847B1"/>
    <w:rsid w:val="00084F5D"/>
    <w:rsid w:val="00085B54"/>
    <w:rsid w:val="000860D1"/>
    <w:rsid w:val="000868DE"/>
    <w:rsid w:val="00091B52"/>
    <w:rsid w:val="000924E6"/>
    <w:rsid w:val="00093116"/>
    <w:rsid w:val="000937C4"/>
    <w:rsid w:val="00096F76"/>
    <w:rsid w:val="0009769A"/>
    <w:rsid w:val="000A0EFB"/>
    <w:rsid w:val="000A1147"/>
    <w:rsid w:val="000A1DAE"/>
    <w:rsid w:val="000A3F63"/>
    <w:rsid w:val="000A439F"/>
    <w:rsid w:val="000A461D"/>
    <w:rsid w:val="000A48B3"/>
    <w:rsid w:val="000A52EF"/>
    <w:rsid w:val="000A5724"/>
    <w:rsid w:val="000A6279"/>
    <w:rsid w:val="000A78BB"/>
    <w:rsid w:val="000B0922"/>
    <w:rsid w:val="000B1365"/>
    <w:rsid w:val="000B1501"/>
    <w:rsid w:val="000B179C"/>
    <w:rsid w:val="000B19C5"/>
    <w:rsid w:val="000B2AA4"/>
    <w:rsid w:val="000B366D"/>
    <w:rsid w:val="000B4834"/>
    <w:rsid w:val="000C116A"/>
    <w:rsid w:val="000C11DE"/>
    <w:rsid w:val="000C17F2"/>
    <w:rsid w:val="000C5267"/>
    <w:rsid w:val="000C76B9"/>
    <w:rsid w:val="000D02D7"/>
    <w:rsid w:val="000D1869"/>
    <w:rsid w:val="000D3909"/>
    <w:rsid w:val="000D40E8"/>
    <w:rsid w:val="000D557B"/>
    <w:rsid w:val="000D76EE"/>
    <w:rsid w:val="000E093A"/>
    <w:rsid w:val="000E1AC3"/>
    <w:rsid w:val="000E2779"/>
    <w:rsid w:val="000E33E1"/>
    <w:rsid w:val="000E3DEF"/>
    <w:rsid w:val="000E53F0"/>
    <w:rsid w:val="000E5DD6"/>
    <w:rsid w:val="000E5E0C"/>
    <w:rsid w:val="000E6112"/>
    <w:rsid w:val="000E67D7"/>
    <w:rsid w:val="000F0226"/>
    <w:rsid w:val="000F21BB"/>
    <w:rsid w:val="000F2881"/>
    <w:rsid w:val="000F2AF2"/>
    <w:rsid w:val="000F36DA"/>
    <w:rsid w:val="000F382E"/>
    <w:rsid w:val="000F48B3"/>
    <w:rsid w:val="000F574D"/>
    <w:rsid w:val="000F5853"/>
    <w:rsid w:val="000F5D23"/>
    <w:rsid w:val="000F5F35"/>
    <w:rsid w:val="000F6223"/>
    <w:rsid w:val="000F6FBE"/>
    <w:rsid w:val="000F7286"/>
    <w:rsid w:val="00101B96"/>
    <w:rsid w:val="00104AFD"/>
    <w:rsid w:val="00106D39"/>
    <w:rsid w:val="00106DC1"/>
    <w:rsid w:val="0010704D"/>
    <w:rsid w:val="001106F9"/>
    <w:rsid w:val="001108DF"/>
    <w:rsid w:val="001123D3"/>
    <w:rsid w:val="001124CF"/>
    <w:rsid w:val="00114AB6"/>
    <w:rsid w:val="00116EA5"/>
    <w:rsid w:val="001208AB"/>
    <w:rsid w:val="00121644"/>
    <w:rsid w:val="00121894"/>
    <w:rsid w:val="00121A94"/>
    <w:rsid w:val="00122391"/>
    <w:rsid w:val="0012351B"/>
    <w:rsid w:val="00125181"/>
    <w:rsid w:val="00125EAD"/>
    <w:rsid w:val="001264D9"/>
    <w:rsid w:val="0012712D"/>
    <w:rsid w:val="00127847"/>
    <w:rsid w:val="00127ABA"/>
    <w:rsid w:val="001302DC"/>
    <w:rsid w:val="00130B61"/>
    <w:rsid w:val="00132398"/>
    <w:rsid w:val="001325D3"/>
    <w:rsid w:val="001342A2"/>
    <w:rsid w:val="0013487C"/>
    <w:rsid w:val="00134BDD"/>
    <w:rsid w:val="00135BD0"/>
    <w:rsid w:val="001372FB"/>
    <w:rsid w:val="001374A9"/>
    <w:rsid w:val="00142E4A"/>
    <w:rsid w:val="0014334D"/>
    <w:rsid w:val="00143C43"/>
    <w:rsid w:val="001441F5"/>
    <w:rsid w:val="00145582"/>
    <w:rsid w:val="0014575D"/>
    <w:rsid w:val="00145890"/>
    <w:rsid w:val="00146846"/>
    <w:rsid w:val="00146B75"/>
    <w:rsid w:val="00146CC0"/>
    <w:rsid w:val="00150302"/>
    <w:rsid w:val="00150F3B"/>
    <w:rsid w:val="001510CC"/>
    <w:rsid w:val="00152442"/>
    <w:rsid w:val="00153284"/>
    <w:rsid w:val="00160E93"/>
    <w:rsid w:val="00162686"/>
    <w:rsid w:val="001651A2"/>
    <w:rsid w:val="00166785"/>
    <w:rsid w:val="0017051A"/>
    <w:rsid w:val="00170C38"/>
    <w:rsid w:val="00170F2C"/>
    <w:rsid w:val="001712B1"/>
    <w:rsid w:val="0017178B"/>
    <w:rsid w:val="00173331"/>
    <w:rsid w:val="001743A6"/>
    <w:rsid w:val="00175692"/>
    <w:rsid w:val="00175E8F"/>
    <w:rsid w:val="00181043"/>
    <w:rsid w:val="00183990"/>
    <w:rsid w:val="001907CB"/>
    <w:rsid w:val="00190C3C"/>
    <w:rsid w:val="0019167C"/>
    <w:rsid w:val="001920BB"/>
    <w:rsid w:val="001946F8"/>
    <w:rsid w:val="0019501E"/>
    <w:rsid w:val="00196347"/>
    <w:rsid w:val="00196F56"/>
    <w:rsid w:val="001A195C"/>
    <w:rsid w:val="001A4477"/>
    <w:rsid w:val="001A4FE2"/>
    <w:rsid w:val="001B0729"/>
    <w:rsid w:val="001B0BA6"/>
    <w:rsid w:val="001B1051"/>
    <w:rsid w:val="001B14AA"/>
    <w:rsid w:val="001B7F8E"/>
    <w:rsid w:val="001C023D"/>
    <w:rsid w:val="001C08A4"/>
    <w:rsid w:val="001C0E1B"/>
    <w:rsid w:val="001C10BF"/>
    <w:rsid w:val="001C180E"/>
    <w:rsid w:val="001C2409"/>
    <w:rsid w:val="001C2541"/>
    <w:rsid w:val="001C2CCF"/>
    <w:rsid w:val="001C65BA"/>
    <w:rsid w:val="001C69EC"/>
    <w:rsid w:val="001C75E5"/>
    <w:rsid w:val="001D06A2"/>
    <w:rsid w:val="001D0A2B"/>
    <w:rsid w:val="001D0AF3"/>
    <w:rsid w:val="001D0CD3"/>
    <w:rsid w:val="001D10D8"/>
    <w:rsid w:val="001D1C01"/>
    <w:rsid w:val="001D2758"/>
    <w:rsid w:val="001D693E"/>
    <w:rsid w:val="001D7945"/>
    <w:rsid w:val="001E1564"/>
    <w:rsid w:val="001E16AC"/>
    <w:rsid w:val="001E2324"/>
    <w:rsid w:val="001E40A7"/>
    <w:rsid w:val="001E6F92"/>
    <w:rsid w:val="001F228C"/>
    <w:rsid w:val="001F32F9"/>
    <w:rsid w:val="001F3C23"/>
    <w:rsid w:val="001F3C2C"/>
    <w:rsid w:val="001F4163"/>
    <w:rsid w:val="001F6656"/>
    <w:rsid w:val="00201499"/>
    <w:rsid w:val="00201620"/>
    <w:rsid w:val="00201867"/>
    <w:rsid w:val="00202166"/>
    <w:rsid w:val="00204A7F"/>
    <w:rsid w:val="00207570"/>
    <w:rsid w:val="00207810"/>
    <w:rsid w:val="002110FF"/>
    <w:rsid w:val="002114B7"/>
    <w:rsid w:val="002116B5"/>
    <w:rsid w:val="00211C2F"/>
    <w:rsid w:val="00212068"/>
    <w:rsid w:val="00212325"/>
    <w:rsid w:val="0021241E"/>
    <w:rsid w:val="00212B12"/>
    <w:rsid w:val="00213243"/>
    <w:rsid w:val="00214725"/>
    <w:rsid w:val="00214958"/>
    <w:rsid w:val="00214C9E"/>
    <w:rsid w:val="0021676F"/>
    <w:rsid w:val="00216846"/>
    <w:rsid w:val="00216B02"/>
    <w:rsid w:val="00217625"/>
    <w:rsid w:val="002215EA"/>
    <w:rsid w:val="002219B3"/>
    <w:rsid w:val="002225F0"/>
    <w:rsid w:val="00224920"/>
    <w:rsid w:val="00225647"/>
    <w:rsid w:val="0022788C"/>
    <w:rsid w:val="002305BD"/>
    <w:rsid w:val="00231ED5"/>
    <w:rsid w:val="00233AD6"/>
    <w:rsid w:val="00233EF9"/>
    <w:rsid w:val="00234365"/>
    <w:rsid w:val="00235430"/>
    <w:rsid w:val="00235699"/>
    <w:rsid w:val="002432E1"/>
    <w:rsid w:val="00244247"/>
    <w:rsid w:val="00244807"/>
    <w:rsid w:val="002448B5"/>
    <w:rsid w:val="00244C66"/>
    <w:rsid w:val="002460C7"/>
    <w:rsid w:val="00247DF1"/>
    <w:rsid w:val="002512B6"/>
    <w:rsid w:val="002529C7"/>
    <w:rsid w:val="00252B41"/>
    <w:rsid w:val="00252BBD"/>
    <w:rsid w:val="00253816"/>
    <w:rsid w:val="002555B3"/>
    <w:rsid w:val="00255C43"/>
    <w:rsid w:val="00260372"/>
    <w:rsid w:val="0026053B"/>
    <w:rsid w:val="002611D2"/>
    <w:rsid w:val="00263F86"/>
    <w:rsid w:val="0026423C"/>
    <w:rsid w:val="002648AB"/>
    <w:rsid w:val="0026492D"/>
    <w:rsid w:val="0026495E"/>
    <w:rsid w:val="00265367"/>
    <w:rsid w:val="00266768"/>
    <w:rsid w:val="00267C2F"/>
    <w:rsid w:val="0027330C"/>
    <w:rsid w:val="00273F74"/>
    <w:rsid w:val="002742E8"/>
    <w:rsid w:val="0027523F"/>
    <w:rsid w:val="00276B01"/>
    <w:rsid w:val="00276FFC"/>
    <w:rsid w:val="00277640"/>
    <w:rsid w:val="00280783"/>
    <w:rsid w:val="002837D4"/>
    <w:rsid w:val="002839A8"/>
    <w:rsid w:val="00284056"/>
    <w:rsid w:val="002844FD"/>
    <w:rsid w:val="00284E55"/>
    <w:rsid w:val="002850B6"/>
    <w:rsid w:val="00285527"/>
    <w:rsid w:val="00286030"/>
    <w:rsid w:val="00286CD5"/>
    <w:rsid w:val="00287146"/>
    <w:rsid w:val="00290675"/>
    <w:rsid w:val="0029231D"/>
    <w:rsid w:val="00292718"/>
    <w:rsid w:val="00292795"/>
    <w:rsid w:val="00292CF7"/>
    <w:rsid w:val="002934CB"/>
    <w:rsid w:val="00293BA2"/>
    <w:rsid w:val="00296660"/>
    <w:rsid w:val="00296A08"/>
    <w:rsid w:val="0029712D"/>
    <w:rsid w:val="002A177D"/>
    <w:rsid w:val="002A3DF7"/>
    <w:rsid w:val="002A4F15"/>
    <w:rsid w:val="002A6527"/>
    <w:rsid w:val="002B176A"/>
    <w:rsid w:val="002B2682"/>
    <w:rsid w:val="002B26DE"/>
    <w:rsid w:val="002B2939"/>
    <w:rsid w:val="002B3622"/>
    <w:rsid w:val="002B37DA"/>
    <w:rsid w:val="002B3F6D"/>
    <w:rsid w:val="002B4C8D"/>
    <w:rsid w:val="002B5DBD"/>
    <w:rsid w:val="002B73E8"/>
    <w:rsid w:val="002C02BC"/>
    <w:rsid w:val="002C1B22"/>
    <w:rsid w:val="002C42EE"/>
    <w:rsid w:val="002C47BC"/>
    <w:rsid w:val="002C506F"/>
    <w:rsid w:val="002C5E27"/>
    <w:rsid w:val="002C6270"/>
    <w:rsid w:val="002D00CF"/>
    <w:rsid w:val="002D2BDB"/>
    <w:rsid w:val="002D331A"/>
    <w:rsid w:val="002D41C5"/>
    <w:rsid w:val="002D6E3A"/>
    <w:rsid w:val="002D7962"/>
    <w:rsid w:val="002E00FD"/>
    <w:rsid w:val="002E3327"/>
    <w:rsid w:val="002E4C5E"/>
    <w:rsid w:val="002E5356"/>
    <w:rsid w:val="002E5440"/>
    <w:rsid w:val="002E5D13"/>
    <w:rsid w:val="002E5E8C"/>
    <w:rsid w:val="002E6AD6"/>
    <w:rsid w:val="002E6B79"/>
    <w:rsid w:val="002E7141"/>
    <w:rsid w:val="002F0C8F"/>
    <w:rsid w:val="002F28B5"/>
    <w:rsid w:val="002F353D"/>
    <w:rsid w:val="002F53BD"/>
    <w:rsid w:val="002F6939"/>
    <w:rsid w:val="002F7CE2"/>
    <w:rsid w:val="00300A60"/>
    <w:rsid w:val="003016D6"/>
    <w:rsid w:val="00301CFE"/>
    <w:rsid w:val="0030306C"/>
    <w:rsid w:val="00304ACC"/>
    <w:rsid w:val="00305229"/>
    <w:rsid w:val="003053DA"/>
    <w:rsid w:val="003057C1"/>
    <w:rsid w:val="00310B10"/>
    <w:rsid w:val="003116D9"/>
    <w:rsid w:val="0031200B"/>
    <w:rsid w:val="003139EB"/>
    <w:rsid w:val="003146E8"/>
    <w:rsid w:val="00314F03"/>
    <w:rsid w:val="00316364"/>
    <w:rsid w:val="00316550"/>
    <w:rsid w:val="00316698"/>
    <w:rsid w:val="0031720E"/>
    <w:rsid w:val="003179AF"/>
    <w:rsid w:val="00320455"/>
    <w:rsid w:val="00323529"/>
    <w:rsid w:val="0032482A"/>
    <w:rsid w:val="003256B1"/>
    <w:rsid w:val="00325D7C"/>
    <w:rsid w:val="00326AA9"/>
    <w:rsid w:val="00330774"/>
    <w:rsid w:val="00330E07"/>
    <w:rsid w:val="00332757"/>
    <w:rsid w:val="00333134"/>
    <w:rsid w:val="00333595"/>
    <w:rsid w:val="00333A2C"/>
    <w:rsid w:val="00333E78"/>
    <w:rsid w:val="0033557A"/>
    <w:rsid w:val="003365D8"/>
    <w:rsid w:val="00337976"/>
    <w:rsid w:val="00340281"/>
    <w:rsid w:val="00340D2F"/>
    <w:rsid w:val="00340E05"/>
    <w:rsid w:val="0034192B"/>
    <w:rsid w:val="00341B41"/>
    <w:rsid w:val="00342156"/>
    <w:rsid w:val="003427B3"/>
    <w:rsid w:val="00345B0E"/>
    <w:rsid w:val="00346B2A"/>
    <w:rsid w:val="00346C51"/>
    <w:rsid w:val="0035047E"/>
    <w:rsid w:val="00350503"/>
    <w:rsid w:val="0035797D"/>
    <w:rsid w:val="00357AAB"/>
    <w:rsid w:val="00361480"/>
    <w:rsid w:val="00362A3F"/>
    <w:rsid w:val="00362AD1"/>
    <w:rsid w:val="00362BA5"/>
    <w:rsid w:val="00362EF2"/>
    <w:rsid w:val="003651E5"/>
    <w:rsid w:val="00365FE8"/>
    <w:rsid w:val="00366C8C"/>
    <w:rsid w:val="00370A0D"/>
    <w:rsid w:val="00371937"/>
    <w:rsid w:val="003723E2"/>
    <w:rsid w:val="00372C87"/>
    <w:rsid w:val="003731E3"/>
    <w:rsid w:val="00373835"/>
    <w:rsid w:val="00373A2D"/>
    <w:rsid w:val="00374F95"/>
    <w:rsid w:val="00375170"/>
    <w:rsid w:val="00377508"/>
    <w:rsid w:val="00380B4C"/>
    <w:rsid w:val="003820AA"/>
    <w:rsid w:val="003822EE"/>
    <w:rsid w:val="003826BB"/>
    <w:rsid w:val="00382F52"/>
    <w:rsid w:val="003833F8"/>
    <w:rsid w:val="003839CF"/>
    <w:rsid w:val="00384AC7"/>
    <w:rsid w:val="003875C1"/>
    <w:rsid w:val="00392CB3"/>
    <w:rsid w:val="00393C1A"/>
    <w:rsid w:val="00394973"/>
    <w:rsid w:val="00394D89"/>
    <w:rsid w:val="003953C5"/>
    <w:rsid w:val="00395B8A"/>
    <w:rsid w:val="00395D13"/>
    <w:rsid w:val="00396CD6"/>
    <w:rsid w:val="00397C04"/>
    <w:rsid w:val="003A0D1D"/>
    <w:rsid w:val="003A244D"/>
    <w:rsid w:val="003A39DD"/>
    <w:rsid w:val="003A6C98"/>
    <w:rsid w:val="003B12F2"/>
    <w:rsid w:val="003B1EC5"/>
    <w:rsid w:val="003B2FB9"/>
    <w:rsid w:val="003B4DA2"/>
    <w:rsid w:val="003B5EDE"/>
    <w:rsid w:val="003B6048"/>
    <w:rsid w:val="003B6138"/>
    <w:rsid w:val="003B6208"/>
    <w:rsid w:val="003B7E71"/>
    <w:rsid w:val="003C04AC"/>
    <w:rsid w:val="003C074B"/>
    <w:rsid w:val="003C0BE5"/>
    <w:rsid w:val="003C1822"/>
    <w:rsid w:val="003C38BA"/>
    <w:rsid w:val="003C3AF1"/>
    <w:rsid w:val="003C3C23"/>
    <w:rsid w:val="003C4D75"/>
    <w:rsid w:val="003C5354"/>
    <w:rsid w:val="003C585E"/>
    <w:rsid w:val="003C5C37"/>
    <w:rsid w:val="003C693B"/>
    <w:rsid w:val="003D199F"/>
    <w:rsid w:val="003D1FE9"/>
    <w:rsid w:val="003D26F8"/>
    <w:rsid w:val="003D3564"/>
    <w:rsid w:val="003D4FE9"/>
    <w:rsid w:val="003D679A"/>
    <w:rsid w:val="003D7418"/>
    <w:rsid w:val="003D7A55"/>
    <w:rsid w:val="003D7CA5"/>
    <w:rsid w:val="003E0DAF"/>
    <w:rsid w:val="003E192F"/>
    <w:rsid w:val="003E2219"/>
    <w:rsid w:val="003E3952"/>
    <w:rsid w:val="003E3E36"/>
    <w:rsid w:val="003E41E0"/>
    <w:rsid w:val="003E650F"/>
    <w:rsid w:val="003E6A72"/>
    <w:rsid w:val="003E7903"/>
    <w:rsid w:val="003F1EC1"/>
    <w:rsid w:val="003F2027"/>
    <w:rsid w:val="003F3598"/>
    <w:rsid w:val="003F4BF8"/>
    <w:rsid w:val="003F4C7D"/>
    <w:rsid w:val="003F5214"/>
    <w:rsid w:val="003F74BD"/>
    <w:rsid w:val="003F7C06"/>
    <w:rsid w:val="00400998"/>
    <w:rsid w:val="00402981"/>
    <w:rsid w:val="004038D0"/>
    <w:rsid w:val="00404A8F"/>
    <w:rsid w:val="0040546E"/>
    <w:rsid w:val="00405DEA"/>
    <w:rsid w:val="00406715"/>
    <w:rsid w:val="00407ED2"/>
    <w:rsid w:val="004102AE"/>
    <w:rsid w:val="00410F11"/>
    <w:rsid w:val="00411D1D"/>
    <w:rsid w:val="00415A2F"/>
    <w:rsid w:val="00415D1C"/>
    <w:rsid w:val="00416BE8"/>
    <w:rsid w:val="00422D31"/>
    <w:rsid w:val="0042330D"/>
    <w:rsid w:val="0042362A"/>
    <w:rsid w:val="004245B8"/>
    <w:rsid w:val="00424A6A"/>
    <w:rsid w:val="00425F07"/>
    <w:rsid w:val="00425FA0"/>
    <w:rsid w:val="00426171"/>
    <w:rsid w:val="004261EF"/>
    <w:rsid w:val="0042652C"/>
    <w:rsid w:val="00426EE0"/>
    <w:rsid w:val="004276F2"/>
    <w:rsid w:val="0043001F"/>
    <w:rsid w:val="004306D0"/>
    <w:rsid w:val="00430C65"/>
    <w:rsid w:val="0043167D"/>
    <w:rsid w:val="00433429"/>
    <w:rsid w:val="00433928"/>
    <w:rsid w:val="00435355"/>
    <w:rsid w:val="004355A8"/>
    <w:rsid w:val="00436601"/>
    <w:rsid w:val="00437A03"/>
    <w:rsid w:val="0044117D"/>
    <w:rsid w:val="004421DF"/>
    <w:rsid w:val="0044289F"/>
    <w:rsid w:val="00442CE6"/>
    <w:rsid w:val="00444516"/>
    <w:rsid w:val="00444EEE"/>
    <w:rsid w:val="00445CDB"/>
    <w:rsid w:val="00445D6E"/>
    <w:rsid w:val="0044679E"/>
    <w:rsid w:val="00446938"/>
    <w:rsid w:val="00446F61"/>
    <w:rsid w:val="004479A5"/>
    <w:rsid w:val="004503EB"/>
    <w:rsid w:val="00450D8E"/>
    <w:rsid w:val="00450FF4"/>
    <w:rsid w:val="00452C16"/>
    <w:rsid w:val="00455184"/>
    <w:rsid w:val="00456100"/>
    <w:rsid w:val="00456CC3"/>
    <w:rsid w:val="00457E5F"/>
    <w:rsid w:val="00463271"/>
    <w:rsid w:val="0046361F"/>
    <w:rsid w:val="00463954"/>
    <w:rsid w:val="00464B20"/>
    <w:rsid w:val="00464B9E"/>
    <w:rsid w:val="004656AE"/>
    <w:rsid w:val="004665A3"/>
    <w:rsid w:val="00467006"/>
    <w:rsid w:val="00467064"/>
    <w:rsid w:val="00471A29"/>
    <w:rsid w:val="00471CDC"/>
    <w:rsid w:val="00474C52"/>
    <w:rsid w:val="00482B4C"/>
    <w:rsid w:val="004836B9"/>
    <w:rsid w:val="00483CBD"/>
    <w:rsid w:val="0048426F"/>
    <w:rsid w:val="00484C40"/>
    <w:rsid w:val="00485F02"/>
    <w:rsid w:val="00487093"/>
    <w:rsid w:val="004872DC"/>
    <w:rsid w:val="00487FAA"/>
    <w:rsid w:val="00492325"/>
    <w:rsid w:val="004927A4"/>
    <w:rsid w:val="00492A31"/>
    <w:rsid w:val="00492D7B"/>
    <w:rsid w:val="00493C14"/>
    <w:rsid w:val="00494516"/>
    <w:rsid w:val="00496528"/>
    <w:rsid w:val="0049722E"/>
    <w:rsid w:val="004A0052"/>
    <w:rsid w:val="004A00C3"/>
    <w:rsid w:val="004A2549"/>
    <w:rsid w:val="004A2AD0"/>
    <w:rsid w:val="004A2D3B"/>
    <w:rsid w:val="004A478F"/>
    <w:rsid w:val="004A4A10"/>
    <w:rsid w:val="004A51FC"/>
    <w:rsid w:val="004A5F97"/>
    <w:rsid w:val="004A68B2"/>
    <w:rsid w:val="004A79D5"/>
    <w:rsid w:val="004B1039"/>
    <w:rsid w:val="004B35B3"/>
    <w:rsid w:val="004B431D"/>
    <w:rsid w:val="004B547C"/>
    <w:rsid w:val="004B66A1"/>
    <w:rsid w:val="004B7875"/>
    <w:rsid w:val="004B7BB1"/>
    <w:rsid w:val="004C208A"/>
    <w:rsid w:val="004C219C"/>
    <w:rsid w:val="004C25C4"/>
    <w:rsid w:val="004C2B76"/>
    <w:rsid w:val="004C3AB7"/>
    <w:rsid w:val="004C54C0"/>
    <w:rsid w:val="004C5CAF"/>
    <w:rsid w:val="004C63FE"/>
    <w:rsid w:val="004C655E"/>
    <w:rsid w:val="004C66A1"/>
    <w:rsid w:val="004C741B"/>
    <w:rsid w:val="004D00FC"/>
    <w:rsid w:val="004D02AD"/>
    <w:rsid w:val="004D1C11"/>
    <w:rsid w:val="004D274E"/>
    <w:rsid w:val="004D3F0E"/>
    <w:rsid w:val="004D4A59"/>
    <w:rsid w:val="004D5747"/>
    <w:rsid w:val="004D67F1"/>
    <w:rsid w:val="004E03E3"/>
    <w:rsid w:val="004E07E8"/>
    <w:rsid w:val="004E271F"/>
    <w:rsid w:val="004E3557"/>
    <w:rsid w:val="004E37C6"/>
    <w:rsid w:val="004E3E03"/>
    <w:rsid w:val="004E3F7C"/>
    <w:rsid w:val="004E475D"/>
    <w:rsid w:val="004E4CAD"/>
    <w:rsid w:val="004E7999"/>
    <w:rsid w:val="004F117D"/>
    <w:rsid w:val="004F252E"/>
    <w:rsid w:val="004F34E7"/>
    <w:rsid w:val="004F3EFA"/>
    <w:rsid w:val="004F4E1E"/>
    <w:rsid w:val="004F5E27"/>
    <w:rsid w:val="004F7141"/>
    <w:rsid w:val="004F7BDC"/>
    <w:rsid w:val="00500498"/>
    <w:rsid w:val="00501CBB"/>
    <w:rsid w:val="0050394F"/>
    <w:rsid w:val="00504AC6"/>
    <w:rsid w:val="00504CC1"/>
    <w:rsid w:val="0050661A"/>
    <w:rsid w:val="0050711A"/>
    <w:rsid w:val="00507D8C"/>
    <w:rsid w:val="005105A3"/>
    <w:rsid w:val="00510BDB"/>
    <w:rsid w:val="00510DA3"/>
    <w:rsid w:val="0051102D"/>
    <w:rsid w:val="005156A4"/>
    <w:rsid w:val="0051590A"/>
    <w:rsid w:val="00515954"/>
    <w:rsid w:val="005169E1"/>
    <w:rsid w:val="00516EF7"/>
    <w:rsid w:val="00520F27"/>
    <w:rsid w:val="005216C7"/>
    <w:rsid w:val="0052195C"/>
    <w:rsid w:val="00522A10"/>
    <w:rsid w:val="0052310F"/>
    <w:rsid w:val="00523A6E"/>
    <w:rsid w:val="00527759"/>
    <w:rsid w:val="00530D71"/>
    <w:rsid w:val="00530FD8"/>
    <w:rsid w:val="00532409"/>
    <w:rsid w:val="0053414B"/>
    <w:rsid w:val="00534695"/>
    <w:rsid w:val="00534B16"/>
    <w:rsid w:val="00534B5D"/>
    <w:rsid w:val="00536384"/>
    <w:rsid w:val="005364A5"/>
    <w:rsid w:val="005369D7"/>
    <w:rsid w:val="0053700B"/>
    <w:rsid w:val="00537EB9"/>
    <w:rsid w:val="00537F43"/>
    <w:rsid w:val="00540B1B"/>
    <w:rsid w:val="00544842"/>
    <w:rsid w:val="00545576"/>
    <w:rsid w:val="00547AB0"/>
    <w:rsid w:val="005504CB"/>
    <w:rsid w:val="00550ED9"/>
    <w:rsid w:val="005523A9"/>
    <w:rsid w:val="005526F6"/>
    <w:rsid w:val="005534D9"/>
    <w:rsid w:val="00553D10"/>
    <w:rsid w:val="00554609"/>
    <w:rsid w:val="0055478B"/>
    <w:rsid w:val="0055585B"/>
    <w:rsid w:val="00555BE3"/>
    <w:rsid w:val="00560B3D"/>
    <w:rsid w:val="00560F6C"/>
    <w:rsid w:val="00561303"/>
    <w:rsid w:val="005628D2"/>
    <w:rsid w:val="00563CE9"/>
    <w:rsid w:val="00564095"/>
    <w:rsid w:val="00564228"/>
    <w:rsid w:val="0056502A"/>
    <w:rsid w:val="00565AAD"/>
    <w:rsid w:val="00566306"/>
    <w:rsid w:val="0057083A"/>
    <w:rsid w:val="00570AB9"/>
    <w:rsid w:val="00570F4C"/>
    <w:rsid w:val="0057108C"/>
    <w:rsid w:val="00572C06"/>
    <w:rsid w:val="00572DD9"/>
    <w:rsid w:val="005730A0"/>
    <w:rsid w:val="0057484D"/>
    <w:rsid w:val="00575B38"/>
    <w:rsid w:val="00575BB3"/>
    <w:rsid w:val="00576273"/>
    <w:rsid w:val="005772E7"/>
    <w:rsid w:val="00580CED"/>
    <w:rsid w:val="0058134E"/>
    <w:rsid w:val="00581A06"/>
    <w:rsid w:val="00581B8F"/>
    <w:rsid w:val="00581FC7"/>
    <w:rsid w:val="005822C3"/>
    <w:rsid w:val="00582C2A"/>
    <w:rsid w:val="00584461"/>
    <w:rsid w:val="00584872"/>
    <w:rsid w:val="00584BB8"/>
    <w:rsid w:val="005859F0"/>
    <w:rsid w:val="005865B8"/>
    <w:rsid w:val="00587099"/>
    <w:rsid w:val="005871EB"/>
    <w:rsid w:val="00591378"/>
    <w:rsid w:val="00591D41"/>
    <w:rsid w:val="00595381"/>
    <w:rsid w:val="00595435"/>
    <w:rsid w:val="00595E5C"/>
    <w:rsid w:val="00596407"/>
    <w:rsid w:val="00596A59"/>
    <w:rsid w:val="00597963"/>
    <w:rsid w:val="00597A4B"/>
    <w:rsid w:val="005A22F7"/>
    <w:rsid w:val="005A3EF8"/>
    <w:rsid w:val="005A3F15"/>
    <w:rsid w:val="005A4307"/>
    <w:rsid w:val="005A452A"/>
    <w:rsid w:val="005A4FC0"/>
    <w:rsid w:val="005A56CD"/>
    <w:rsid w:val="005A5D83"/>
    <w:rsid w:val="005B0AC0"/>
    <w:rsid w:val="005B0BA9"/>
    <w:rsid w:val="005B1A51"/>
    <w:rsid w:val="005B3D57"/>
    <w:rsid w:val="005B42AC"/>
    <w:rsid w:val="005B4AF0"/>
    <w:rsid w:val="005B59A8"/>
    <w:rsid w:val="005B5C78"/>
    <w:rsid w:val="005B77B7"/>
    <w:rsid w:val="005C0113"/>
    <w:rsid w:val="005C02BB"/>
    <w:rsid w:val="005C0CBA"/>
    <w:rsid w:val="005C2759"/>
    <w:rsid w:val="005C2A9B"/>
    <w:rsid w:val="005C3092"/>
    <w:rsid w:val="005C3F1F"/>
    <w:rsid w:val="005C5247"/>
    <w:rsid w:val="005C5B2D"/>
    <w:rsid w:val="005C5BBF"/>
    <w:rsid w:val="005C6013"/>
    <w:rsid w:val="005C6A15"/>
    <w:rsid w:val="005D0553"/>
    <w:rsid w:val="005D2C0D"/>
    <w:rsid w:val="005D423C"/>
    <w:rsid w:val="005D449D"/>
    <w:rsid w:val="005D610B"/>
    <w:rsid w:val="005E13A9"/>
    <w:rsid w:val="005E2A20"/>
    <w:rsid w:val="005E3794"/>
    <w:rsid w:val="005E3A65"/>
    <w:rsid w:val="005E3E60"/>
    <w:rsid w:val="005F0C8B"/>
    <w:rsid w:val="005F0DE6"/>
    <w:rsid w:val="005F171C"/>
    <w:rsid w:val="005F183C"/>
    <w:rsid w:val="005F1C74"/>
    <w:rsid w:val="005F2258"/>
    <w:rsid w:val="005F2A5A"/>
    <w:rsid w:val="005F2B40"/>
    <w:rsid w:val="005F3141"/>
    <w:rsid w:val="005F33A0"/>
    <w:rsid w:val="005F5D26"/>
    <w:rsid w:val="005F5ED8"/>
    <w:rsid w:val="005F738A"/>
    <w:rsid w:val="005F7C96"/>
    <w:rsid w:val="00600D5C"/>
    <w:rsid w:val="00601DB2"/>
    <w:rsid w:val="006023A4"/>
    <w:rsid w:val="00602F75"/>
    <w:rsid w:val="00603611"/>
    <w:rsid w:val="006041A2"/>
    <w:rsid w:val="00605986"/>
    <w:rsid w:val="00605D1C"/>
    <w:rsid w:val="00607D86"/>
    <w:rsid w:val="00610E16"/>
    <w:rsid w:val="00611A3C"/>
    <w:rsid w:val="00611C37"/>
    <w:rsid w:val="00611FFF"/>
    <w:rsid w:val="00613F57"/>
    <w:rsid w:val="00614942"/>
    <w:rsid w:val="006149DD"/>
    <w:rsid w:val="00615E58"/>
    <w:rsid w:val="00616E0E"/>
    <w:rsid w:val="0061789D"/>
    <w:rsid w:val="00617FEA"/>
    <w:rsid w:val="0062271A"/>
    <w:rsid w:val="00623039"/>
    <w:rsid w:val="006233D0"/>
    <w:rsid w:val="0062361E"/>
    <w:rsid w:val="006239D0"/>
    <w:rsid w:val="00623D3C"/>
    <w:rsid w:val="006244CB"/>
    <w:rsid w:val="00624F9B"/>
    <w:rsid w:val="00626968"/>
    <w:rsid w:val="00627E14"/>
    <w:rsid w:val="00627F8A"/>
    <w:rsid w:val="00631A2D"/>
    <w:rsid w:val="00633774"/>
    <w:rsid w:val="0063389E"/>
    <w:rsid w:val="006349A7"/>
    <w:rsid w:val="006350DA"/>
    <w:rsid w:val="00635D8C"/>
    <w:rsid w:val="00635F0E"/>
    <w:rsid w:val="00636B06"/>
    <w:rsid w:val="00636D4C"/>
    <w:rsid w:val="00637818"/>
    <w:rsid w:val="00641296"/>
    <w:rsid w:val="00641315"/>
    <w:rsid w:val="00642500"/>
    <w:rsid w:val="00642953"/>
    <w:rsid w:val="0064338D"/>
    <w:rsid w:val="00646A85"/>
    <w:rsid w:val="006518CC"/>
    <w:rsid w:val="00651D66"/>
    <w:rsid w:val="00652EBA"/>
    <w:rsid w:val="006532A6"/>
    <w:rsid w:val="006545B4"/>
    <w:rsid w:val="006550BF"/>
    <w:rsid w:val="00655DB3"/>
    <w:rsid w:val="0066015D"/>
    <w:rsid w:val="00661E96"/>
    <w:rsid w:val="00662682"/>
    <w:rsid w:val="00664434"/>
    <w:rsid w:val="006670AF"/>
    <w:rsid w:val="00667146"/>
    <w:rsid w:val="00667E1A"/>
    <w:rsid w:val="00671FE0"/>
    <w:rsid w:val="00673624"/>
    <w:rsid w:val="00673A86"/>
    <w:rsid w:val="00674340"/>
    <w:rsid w:val="00674356"/>
    <w:rsid w:val="0067704C"/>
    <w:rsid w:val="006776F6"/>
    <w:rsid w:val="00677C73"/>
    <w:rsid w:val="006801CB"/>
    <w:rsid w:val="00682B08"/>
    <w:rsid w:val="00683BA2"/>
    <w:rsid w:val="00683ECC"/>
    <w:rsid w:val="006853DA"/>
    <w:rsid w:val="00685A68"/>
    <w:rsid w:val="00692A5F"/>
    <w:rsid w:val="00693702"/>
    <w:rsid w:val="00693E3B"/>
    <w:rsid w:val="006940D9"/>
    <w:rsid w:val="00694EAD"/>
    <w:rsid w:val="00696105"/>
    <w:rsid w:val="00696192"/>
    <w:rsid w:val="0069622D"/>
    <w:rsid w:val="00696800"/>
    <w:rsid w:val="006A081E"/>
    <w:rsid w:val="006A0CA0"/>
    <w:rsid w:val="006A151B"/>
    <w:rsid w:val="006A241F"/>
    <w:rsid w:val="006A3209"/>
    <w:rsid w:val="006A3842"/>
    <w:rsid w:val="006A5DF3"/>
    <w:rsid w:val="006A70B1"/>
    <w:rsid w:val="006A7BF4"/>
    <w:rsid w:val="006B0891"/>
    <w:rsid w:val="006B0922"/>
    <w:rsid w:val="006B2E53"/>
    <w:rsid w:val="006B7F1A"/>
    <w:rsid w:val="006C0B11"/>
    <w:rsid w:val="006C1755"/>
    <w:rsid w:val="006C1D5B"/>
    <w:rsid w:val="006C37DB"/>
    <w:rsid w:val="006C388F"/>
    <w:rsid w:val="006C4266"/>
    <w:rsid w:val="006C4D1E"/>
    <w:rsid w:val="006C648C"/>
    <w:rsid w:val="006C6A34"/>
    <w:rsid w:val="006C7EA4"/>
    <w:rsid w:val="006C7EDA"/>
    <w:rsid w:val="006D2B8E"/>
    <w:rsid w:val="006D3563"/>
    <w:rsid w:val="006D45E1"/>
    <w:rsid w:val="006E0124"/>
    <w:rsid w:val="006E40EA"/>
    <w:rsid w:val="006E61D0"/>
    <w:rsid w:val="006E6AC9"/>
    <w:rsid w:val="006E6D99"/>
    <w:rsid w:val="006E767E"/>
    <w:rsid w:val="006F1B31"/>
    <w:rsid w:val="006F252C"/>
    <w:rsid w:val="006F2EAD"/>
    <w:rsid w:val="006F3B6E"/>
    <w:rsid w:val="006F5B09"/>
    <w:rsid w:val="006F5BD3"/>
    <w:rsid w:val="0070014F"/>
    <w:rsid w:val="007003D1"/>
    <w:rsid w:val="00702A43"/>
    <w:rsid w:val="007049A3"/>
    <w:rsid w:val="00704BAA"/>
    <w:rsid w:val="007123D2"/>
    <w:rsid w:val="007128CE"/>
    <w:rsid w:val="00712B87"/>
    <w:rsid w:val="007139AF"/>
    <w:rsid w:val="007157CB"/>
    <w:rsid w:val="0071617D"/>
    <w:rsid w:val="0071650A"/>
    <w:rsid w:val="0072093C"/>
    <w:rsid w:val="0072153A"/>
    <w:rsid w:val="00721773"/>
    <w:rsid w:val="00721B93"/>
    <w:rsid w:val="00723BC6"/>
    <w:rsid w:val="007262BE"/>
    <w:rsid w:val="00726596"/>
    <w:rsid w:val="007277F0"/>
    <w:rsid w:val="00727D93"/>
    <w:rsid w:val="007318AF"/>
    <w:rsid w:val="00733E04"/>
    <w:rsid w:val="00734BA9"/>
    <w:rsid w:val="00734E29"/>
    <w:rsid w:val="00735C2C"/>
    <w:rsid w:val="00736525"/>
    <w:rsid w:val="007370B6"/>
    <w:rsid w:val="007378A7"/>
    <w:rsid w:val="00737AA0"/>
    <w:rsid w:val="0074059C"/>
    <w:rsid w:val="00741B23"/>
    <w:rsid w:val="00741DD6"/>
    <w:rsid w:val="0074206A"/>
    <w:rsid w:val="0074218B"/>
    <w:rsid w:val="007433FC"/>
    <w:rsid w:val="00743900"/>
    <w:rsid w:val="007445D7"/>
    <w:rsid w:val="00744C99"/>
    <w:rsid w:val="007458D9"/>
    <w:rsid w:val="00746108"/>
    <w:rsid w:val="0074639F"/>
    <w:rsid w:val="0074733A"/>
    <w:rsid w:val="007475C2"/>
    <w:rsid w:val="00747CC6"/>
    <w:rsid w:val="00750983"/>
    <w:rsid w:val="0075098F"/>
    <w:rsid w:val="007509D2"/>
    <w:rsid w:val="00751C04"/>
    <w:rsid w:val="00754C2A"/>
    <w:rsid w:val="00755D7C"/>
    <w:rsid w:val="007568EA"/>
    <w:rsid w:val="0076148A"/>
    <w:rsid w:val="00761741"/>
    <w:rsid w:val="00761B64"/>
    <w:rsid w:val="00765765"/>
    <w:rsid w:val="007669EB"/>
    <w:rsid w:val="00766DE2"/>
    <w:rsid w:val="00770EF0"/>
    <w:rsid w:val="00770FBB"/>
    <w:rsid w:val="00772F87"/>
    <w:rsid w:val="007733F9"/>
    <w:rsid w:val="007734CB"/>
    <w:rsid w:val="00774BE5"/>
    <w:rsid w:val="00777899"/>
    <w:rsid w:val="0078320A"/>
    <w:rsid w:val="00790EC9"/>
    <w:rsid w:val="00791F60"/>
    <w:rsid w:val="00792807"/>
    <w:rsid w:val="007953D7"/>
    <w:rsid w:val="00795418"/>
    <w:rsid w:val="007964C6"/>
    <w:rsid w:val="00796A73"/>
    <w:rsid w:val="00796E04"/>
    <w:rsid w:val="00797078"/>
    <w:rsid w:val="00797B93"/>
    <w:rsid w:val="00797D28"/>
    <w:rsid w:val="007A03B6"/>
    <w:rsid w:val="007A08D9"/>
    <w:rsid w:val="007A33EB"/>
    <w:rsid w:val="007B00E7"/>
    <w:rsid w:val="007B0606"/>
    <w:rsid w:val="007B15E7"/>
    <w:rsid w:val="007B168E"/>
    <w:rsid w:val="007B1CD7"/>
    <w:rsid w:val="007B1EA2"/>
    <w:rsid w:val="007B21F7"/>
    <w:rsid w:val="007B50ED"/>
    <w:rsid w:val="007B7993"/>
    <w:rsid w:val="007B7CE0"/>
    <w:rsid w:val="007C034E"/>
    <w:rsid w:val="007C12B0"/>
    <w:rsid w:val="007C22A0"/>
    <w:rsid w:val="007C34F6"/>
    <w:rsid w:val="007C3771"/>
    <w:rsid w:val="007C6446"/>
    <w:rsid w:val="007C6F70"/>
    <w:rsid w:val="007C712F"/>
    <w:rsid w:val="007C739E"/>
    <w:rsid w:val="007D03B8"/>
    <w:rsid w:val="007D094F"/>
    <w:rsid w:val="007D1F90"/>
    <w:rsid w:val="007D2C53"/>
    <w:rsid w:val="007D55F8"/>
    <w:rsid w:val="007D5969"/>
    <w:rsid w:val="007D5E41"/>
    <w:rsid w:val="007D7388"/>
    <w:rsid w:val="007E032F"/>
    <w:rsid w:val="007E0410"/>
    <w:rsid w:val="007E0ED8"/>
    <w:rsid w:val="007E10F3"/>
    <w:rsid w:val="007E1620"/>
    <w:rsid w:val="007E1CA7"/>
    <w:rsid w:val="007E25BF"/>
    <w:rsid w:val="007E2EEB"/>
    <w:rsid w:val="007E4676"/>
    <w:rsid w:val="007E4852"/>
    <w:rsid w:val="007E4882"/>
    <w:rsid w:val="007E4CC8"/>
    <w:rsid w:val="007E4F2D"/>
    <w:rsid w:val="007E53EB"/>
    <w:rsid w:val="007E61DD"/>
    <w:rsid w:val="007E633F"/>
    <w:rsid w:val="007E78B5"/>
    <w:rsid w:val="007F0384"/>
    <w:rsid w:val="007F1C96"/>
    <w:rsid w:val="007F223B"/>
    <w:rsid w:val="007F30C5"/>
    <w:rsid w:val="007F3AA5"/>
    <w:rsid w:val="007F59E8"/>
    <w:rsid w:val="007F6334"/>
    <w:rsid w:val="007F7826"/>
    <w:rsid w:val="007F7CFA"/>
    <w:rsid w:val="00802FEE"/>
    <w:rsid w:val="0080405F"/>
    <w:rsid w:val="00804CBD"/>
    <w:rsid w:val="0080515D"/>
    <w:rsid w:val="00805C48"/>
    <w:rsid w:val="008079EA"/>
    <w:rsid w:val="00807FFC"/>
    <w:rsid w:val="00810153"/>
    <w:rsid w:val="00810200"/>
    <w:rsid w:val="00810879"/>
    <w:rsid w:val="00811ADB"/>
    <w:rsid w:val="00813642"/>
    <w:rsid w:val="00813FD5"/>
    <w:rsid w:val="00814F0A"/>
    <w:rsid w:val="00821466"/>
    <w:rsid w:val="00821928"/>
    <w:rsid w:val="00821A8E"/>
    <w:rsid w:val="008226E2"/>
    <w:rsid w:val="00833143"/>
    <w:rsid w:val="008331FA"/>
    <w:rsid w:val="0083324C"/>
    <w:rsid w:val="00833935"/>
    <w:rsid w:val="008341B2"/>
    <w:rsid w:val="008341BC"/>
    <w:rsid w:val="0083497E"/>
    <w:rsid w:val="00834D76"/>
    <w:rsid w:val="00840820"/>
    <w:rsid w:val="00841FAB"/>
    <w:rsid w:val="00842041"/>
    <w:rsid w:val="0084553B"/>
    <w:rsid w:val="008477F4"/>
    <w:rsid w:val="00847DF3"/>
    <w:rsid w:val="00847F8B"/>
    <w:rsid w:val="00850B5A"/>
    <w:rsid w:val="00850F99"/>
    <w:rsid w:val="00850FB4"/>
    <w:rsid w:val="00851E8B"/>
    <w:rsid w:val="00852968"/>
    <w:rsid w:val="00853B41"/>
    <w:rsid w:val="00854DC6"/>
    <w:rsid w:val="008554A2"/>
    <w:rsid w:val="0085589C"/>
    <w:rsid w:val="008559AA"/>
    <w:rsid w:val="00856156"/>
    <w:rsid w:val="008570AC"/>
    <w:rsid w:val="008579BB"/>
    <w:rsid w:val="00860E18"/>
    <w:rsid w:val="00861618"/>
    <w:rsid w:val="00863D9D"/>
    <w:rsid w:val="00866291"/>
    <w:rsid w:val="008668D9"/>
    <w:rsid w:val="00867269"/>
    <w:rsid w:val="0087004E"/>
    <w:rsid w:val="0087091F"/>
    <w:rsid w:val="008714F3"/>
    <w:rsid w:val="00872CD1"/>
    <w:rsid w:val="008736B8"/>
    <w:rsid w:val="00874DC5"/>
    <w:rsid w:val="00876037"/>
    <w:rsid w:val="00876064"/>
    <w:rsid w:val="00876ADF"/>
    <w:rsid w:val="00876FA1"/>
    <w:rsid w:val="00881659"/>
    <w:rsid w:val="00882EB5"/>
    <w:rsid w:val="00884B62"/>
    <w:rsid w:val="00884EBA"/>
    <w:rsid w:val="00885BD2"/>
    <w:rsid w:val="008863A8"/>
    <w:rsid w:val="0088720B"/>
    <w:rsid w:val="0089144A"/>
    <w:rsid w:val="00891673"/>
    <w:rsid w:val="008918F0"/>
    <w:rsid w:val="0089231D"/>
    <w:rsid w:val="00892CFB"/>
    <w:rsid w:val="00893438"/>
    <w:rsid w:val="00893F37"/>
    <w:rsid w:val="008941D1"/>
    <w:rsid w:val="00895502"/>
    <w:rsid w:val="008969DF"/>
    <w:rsid w:val="008A0082"/>
    <w:rsid w:val="008A36A7"/>
    <w:rsid w:val="008A51DF"/>
    <w:rsid w:val="008A638C"/>
    <w:rsid w:val="008A6B0D"/>
    <w:rsid w:val="008B0EDD"/>
    <w:rsid w:val="008B131D"/>
    <w:rsid w:val="008B1789"/>
    <w:rsid w:val="008B1F34"/>
    <w:rsid w:val="008B3FA1"/>
    <w:rsid w:val="008B633D"/>
    <w:rsid w:val="008C03D6"/>
    <w:rsid w:val="008C177F"/>
    <w:rsid w:val="008C1DC2"/>
    <w:rsid w:val="008C6243"/>
    <w:rsid w:val="008C73CF"/>
    <w:rsid w:val="008C7565"/>
    <w:rsid w:val="008C7B8B"/>
    <w:rsid w:val="008D0BE5"/>
    <w:rsid w:val="008D2678"/>
    <w:rsid w:val="008D3F6C"/>
    <w:rsid w:val="008D7882"/>
    <w:rsid w:val="008E0B3B"/>
    <w:rsid w:val="008E1FFD"/>
    <w:rsid w:val="008E310B"/>
    <w:rsid w:val="008E324A"/>
    <w:rsid w:val="008E4174"/>
    <w:rsid w:val="008E50FF"/>
    <w:rsid w:val="008E6B18"/>
    <w:rsid w:val="008E7AD3"/>
    <w:rsid w:val="008F043D"/>
    <w:rsid w:val="008F07AA"/>
    <w:rsid w:val="008F3056"/>
    <w:rsid w:val="008F31DA"/>
    <w:rsid w:val="008F3E77"/>
    <w:rsid w:val="008F43B9"/>
    <w:rsid w:val="00900B75"/>
    <w:rsid w:val="009030D4"/>
    <w:rsid w:val="0090654A"/>
    <w:rsid w:val="009067DB"/>
    <w:rsid w:val="0090685E"/>
    <w:rsid w:val="00906CBB"/>
    <w:rsid w:val="00907D85"/>
    <w:rsid w:val="00912159"/>
    <w:rsid w:val="00912FB2"/>
    <w:rsid w:val="00913F07"/>
    <w:rsid w:val="0091420D"/>
    <w:rsid w:val="00915362"/>
    <w:rsid w:val="00920691"/>
    <w:rsid w:val="00920F58"/>
    <w:rsid w:val="00922685"/>
    <w:rsid w:val="00922B35"/>
    <w:rsid w:val="00923550"/>
    <w:rsid w:val="00923FDA"/>
    <w:rsid w:val="00925B98"/>
    <w:rsid w:val="00930B36"/>
    <w:rsid w:val="00930E85"/>
    <w:rsid w:val="00931BFA"/>
    <w:rsid w:val="00932BB8"/>
    <w:rsid w:val="00932E41"/>
    <w:rsid w:val="009336EE"/>
    <w:rsid w:val="00935FAE"/>
    <w:rsid w:val="0094184D"/>
    <w:rsid w:val="009422F8"/>
    <w:rsid w:val="00942829"/>
    <w:rsid w:val="00942848"/>
    <w:rsid w:val="00942D85"/>
    <w:rsid w:val="0094520C"/>
    <w:rsid w:val="00945F25"/>
    <w:rsid w:val="0094617D"/>
    <w:rsid w:val="00946DD9"/>
    <w:rsid w:val="009471D9"/>
    <w:rsid w:val="00950955"/>
    <w:rsid w:val="009513F3"/>
    <w:rsid w:val="00956D12"/>
    <w:rsid w:val="00960E70"/>
    <w:rsid w:val="00960FFA"/>
    <w:rsid w:val="009613C6"/>
    <w:rsid w:val="00961671"/>
    <w:rsid w:val="00961A21"/>
    <w:rsid w:val="009620A7"/>
    <w:rsid w:val="00962C74"/>
    <w:rsid w:val="00964061"/>
    <w:rsid w:val="009645DF"/>
    <w:rsid w:val="00966161"/>
    <w:rsid w:val="00966317"/>
    <w:rsid w:val="009666D9"/>
    <w:rsid w:val="009679D6"/>
    <w:rsid w:val="00970415"/>
    <w:rsid w:val="0097046F"/>
    <w:rsid w:val="00975394"/>
    <w:rsid w:val="00975399"/>
    <w:rsid w:val="009807D3"/>
    <w:rsid w:val="00982417"/>
    <w:rsid w:val="00983343"/>
    <w:rsid w:val="00984D52"/>
    <w:rsid w:val="00985310"/>
    <w:rsid w:val="00986F8E"/>
    <w:rsid w:val="009877CF"/>
    <w:rsid w:val="009909AF"/>
    <w:rsid w:val="00990CB1"/>
    <w:rsid w:val="00991527"/>
    <w:rsid w:val="0099260B"/>
    <w:rsid w:val="0099291F"/>
    <w:rsid w:val="009929D4"/>
    <w:rsid w:val="00993A94"/>
    <w:rsid w:val="00994137"/>
    <w:rsid w:val="009942A3"/>
    <w:rsid w:val="00997107"/>
    <w:rsid w:val="00997A31"/>
    <w:rsid w:val="009A0E24"/>
    <w:rsid w:val="009A10F4"/>
    <w:rsid w:val="009A224A"/>
    <w:rsid w:val="009A256D"/>
    <w:rsid w:val="009A2754"/>
    <w:rsid w:val="009A2EAD"/>
    <w:rsid w:val="009A353B"/>
    <w:rsid w:val="009A3A01"/>
    <w:rsid w:val="009A534A"/>
    <w:rsid w:val="009A5D0D"/>
    <w:rsid w:val="009A66A6"/>
    <w:rsid w:val="009A6DF8"/>
    <w:rsid w:val="009A77B0"/>
    <w:rsid w:val="009A79A1"/>
    <w:rsid w:val="009A7A12"/>
    <w:rsid w:val="009B0349"/>
    <w:rsid w:val="009B0796"/>
    <w:rsid w:val="009B3C2F"/>
    <w:rsid w:val="009B46BF"/>
    <w:rsid w:val="009B787C"/>
    <w:rsid w:val="009C0C93"/>
    <w:rsid w:val="009C3E09"/>
    <w:rsid w:val="009C41E5"/>
    <w:rsid w:val="009C47F6"/>
    <w:rsid w:val="009C69AF"/>
    <w:rsid w:val="009D05B5"/>
    <w:rsid w:val="009D10EA"/>
    <w:rsid w:val="009D2BB9"/>
    <w:rsid w:val="009D3BC0"/>
    <w:rsid w:val="009D473F"/>
    <w:rsid w:val="009D6C74"/>
    <w:rsid w:val="009D74E4"/>
    <w:rsid w:val="009D7F6E"/>
    <w:rsid w:val="009E0542"/>
    <w:rsid w:val="009E196E"/>
    <w:rsid w:val="009E26CB"/>
    <w:rsid w:val="009E4917"/>
    <w:rsid w:val="009E6843"/>
    <w:rsid w:val="009F085C"/>
    <w:rsid w:val="009F0A0B"/>
    <w:rsid w:val="009F1BC8"/>
    <w:rsid w:val="009F1D21"/>
    <w:rsid w:val="009F1FE8"/>
    <w:rsid w:val="009F3F95"/>
    <w:rsid w:val="009F53F4"/>
    <w:rsid w:val="009F5B7C"/>
    <w:rsid w:val="009F62E7"/>
    <w:rsid w:val="009F6909"/>
    <w:rsid w:val="009F691B"/>
    <w:rsid w:val="009F6F28"/>
    <w:rsid w:val="009F7DD2"/>
    <w:rsid w:val="00A005EB"/>
    <w:rsid w:val="00A00AAB"/>
    <w:rsid w:val="00A01B36"/>
    <w:rsid w:val="00A0316A"/>
    <w:rsid w:val="00A036D6"/>
    <w:rsid w:val="00A03B82"/>
    <w:rsid w:val="00A0525D"/>
    <w:rsid w:val="00A05C1E"/>
    <w:rsid w:val="00A071DB"/>
    <w:rsid w:val="00A12F87"/>
    <w:rsid w:val="00A1395D"/>
    <w:rsid w:val="00A13E76"/>
    <w:rsid w:val="00A14A63"/>
    <w:rsid w:val="00A1512F"/>
    <w:rsid w:val="00A15DA3"/>
    <w:rsid w:val="00A16E85"/>
    <w:rsid w:val="00A17DE7"/>
    <w:rsid w:val="00A20204"/>
    <w:rsid w:val="00A229E9"/>
    <w:rsid w:val="00A23DC5"/>
    <w:rsid w:val="00A24419"/>
    <w:rsid w:val="00A2580E"/>
    <w:rsid w:val="00A2721F"/>
    <w:rsid w:val="00A27C63"/>
    <w:rsid w:val="00A30AF7"/>
    <w:rsid w:val="00A314E0"/>
    <w:rsid w:val="00A326ED"/>
    <w:rsid w:val="00A34360"/>
    <w:rsid w:val="00A34B3E"/>
    <w:rsid w:val="00A365ED"/>
    <w:rsid w:val="00A36703"/>
    <w:rsid w:val="00A3765A"/>
    <w:rsid w:val="00A40B43"/>
    <w:rsid w:val="00A40B69"/>
    <w:rsid w:val="00A40FC6"/>
    <w:rsid w:val="00A41097"/>
    <w:rsid w:val="00A4257A"/>
    <w:rsid w:val="00A427BA"/>
    <w:rsid w:val="00A42EBD"/>
    <w:rsid w:val="00A4467B"/>
    <w:rsid w:val="00A45155"/>
    <w:rsid w:val="00A467B1"/>
    <w:rsid w:val="00A50374"/>
    <w:rsid w:val="00A51048"/>
    <w:rsid w:val="00A529FE"/>
    <w:rsid w:val="00A53365"/>
    <w:rsid w:val="00A53C88"/>
    <w:rsid w:val="00A54AEE"/>
    <w:rsid w:val="00A5531B"/>
    <w:rsid w:val="00A55717"/>
    <w:rsid w:val="00A574A2"/>
    <w:rsid w:val="00A57C44"/>
    <w:rsid w:val="00A60174"/>
    <w:rsid w:val="00A6259E"/>
    <w:rsid w:val="00A62DE7"/>
    <w:rsid w:val="00A6501E"/>
    <w:rsid w:val="00A65969"/>
    <w:rsid w:val="00A65EB4"/>
    <w:rsid w:val="00A709B2"/>
    <w:rsid w:val="00A70A10"/>
    <w:rsid w:val="00A71CAD"/>
    <w:rsid w:val="00A71DE1"/>
    <w:rsid w:val="00A728BE"/>
    <w:rsid w:val="00A7301A"/>
    <w:rsid w:val="00A73ABD"/>
    <w:rsid w:val="00A73FDB"/>
    <w:rsid w:val="00A74391"/>
    <w:rsid w:val="00A745FC"/>
    <w:rsid w:val="00A749D9"/>
    <w:rsid w:val="00A7636D"/>
    <w:rsid w:val="00A77070"/>
    <w:rsid w:val="00A77170"/>
    <w:rsid w:val="00A8174B"/>
    <w:rsid w:val="00A8235D"/>
    <w:rsid w:val="00A82531"/>
    <w:rsid w:val="00A84CFB"/>
    <w:rsid w:val="00A8521C"/>
    <w:rsid w:val="00A864C5"/>
    <w:rsid w:val="00A86E72"/>
    <w:rsid w:val="00A86F60"/>
    <w:rsid w:val="00A86F8B"/>
    <w:rsid w:val="00A876DB"/>
    <w:rsid w:val="00A904CB"/>
    <w:rsid w:val="00A908D5"/>
    <w:rsid w:val="00A90A84"/>
    <w:rsid w:val="00A9345D"/>
    <w:rsid w:val="00A94DAD"/>
    <w:rsid w:val="00A95A4E"/>
    <w:rsid w:val="00A95C2D"/>
    <w:rsid w:val="00A978A0"/>
    <w:rsid w:val="00AA1366"/>
    <w:rsid w:val="00AA1D65"/>
    <w:rsid w:val="00AA1EF5"/>
    <w:rsid w:val="00AA4507"/>
    <w:rsid w:val="00AA632F"/>
    <w:rsid w:val="00AA6D1E"/>
    <w:rsid w:val="00AA6DE8"/>
    <w:rsid w:val="00AA71A6"/>
    <w:rsid w:val="00AA7506"/>
    <w:rsid w:val="00AA7A58"/>
    <w:rsid w:val="00AB202F"/>
    <w:rsid w:val="00AB25CB"/>
    <w:rsid w:val="00AB43B0"/>
    <w:rsid w:val="00AB4DF2"/>
    <w:rsid w:val="00AB515E"/>
    <w:rsid w:val="00AC302C"/>
    <w:rsid w:val="00AC3188"/>
    <w:rsid w:val="00AC3BF4"/>
    <w:rsid w:val="00AC4C5F"/>
    <w:rsid w:val="00AC502D"/>
    <w:rsid w:val="00AC55A4"/>
    <w:rsid w:val="00AC6C2A"/>
    <w:rsid w:val="00AC718A"/>
    <w:rsid w:val="00AD1E4F"/>
    <w:rsid w:val="00AD1EE3"/>
    <w:rsid w:val="00AD4D75"/>
    <w:rsid w:val="00AD52F2"/>
    <w:rsid w:val="00AD59C3"/>
    <w:rsid w:val="00AD63CA"/>
    <w:rsid w:val="00AD73C7"/>
    <w:rsid w:val="00AE2F02"/>
    <w:rsid w:val="00AE356B"/>
    <w:rsid w:val="00AE470C"/>
    <w:rsid w:val="00AE5358"/>
    <w:rsid w:val="00AE54C2"/>
    <w:rsid w:val="00AE5FB1"/>
    <w:rsid w:val="00AE69E9"/>
    <w:rsid w:val="00AE6E7C"/>
    <w:rsid w:val="00AE7CDE"/>
    <w:rsid w:val="00AF0E85"/>
    <w:rsid w:val="00AF1005"/>
    <w:rsid w:val="00AF4805"/>
    <w:rsid w:val="00AF5177"/>
    <w:rsid w:val="00AF56E5"/>
    <w:rsid w:val="00AF772F"/>
    <w:rsid w:val="00AF7A48"/>
    <w:rsid w:val="00B006A0"/>
    <w:rsid w:val="00B00AA1"/>
    <w:rsid w:val="00B0160F"/>
    <w:rsid w:val="00B0166F"/>
    <w:rsid w:val="00B01B89"/>
    <w:rsid w:val="00B037CD"/>
    <w:rsid w:val="00B04959"/>
    <w:rsid w:val="00B05E3B"/>
    <w:rsid w:val="00B060DD"/>
    <w:rsid w:val="00B06D8E"/>
    <w:rsid w:val="00B10DDE"/>
    <w:rsid w:val="00B122A5"/>
    <w:rsid w:val="00B14184"/>
    <w:rsid w:val="00B15109"/>
    <w:rsid w:val="00B21EC2"/>
    <w:rsid w:val="00B23D97"/>
    <w:rsid w:val="00B24637"/>
    <w:rsid w:val="00B246C9"/>
    <w:rsid w:val="00B27412"/>
    <w:rsid w:val="00B27865"/>
    <w:rsid w:val="00B309EC"/>
    <w:rsid w:val="00B33E49"/>
    <w:rsid w:val="00B34C19"/>
    <w:rsid w:val="00B35106"/>
    <w:rsid w:val="00B356AC"/>
    <w:rsid w:val="00B36305"/>
    <w:rsid w:val="00B36889"/>
    <w:rsid w:val="00B379C0"/>
    <w:rsid w:val="00B37F41"/>
    <w:rsid w:val="00B4080E"/>
    <w:rsid w:val="00B412D7"/>
    <w:rsid w:val="00B428C1"/>
    <w:rsid w:val="00B42D60"/>
    <w:rsid w:val="00B439C6"/>
    <w:rsid w:val="00B4445B"/>
    <w:rsid w:val="00B44A30"/>
    <w:rsid w:val="00B4775C"/>
    <w:rsid w:val="00B50801"/>
    <w:rsid w:val="00B509E7"/>
    <w:rsid w:val="00B5196A"/>
    <w:rsid w:val="00B52443"/>
    <w:rsid w:val="00B53BCD"/>
    <w:rsid w:val="00B5424D"/>
    <w:rsid w:val="00B57042"/>
    <w:rsid w:val="00B57C2E"/>
    <w:rsid w:val="00B61019"/>
    <w:rsid w:val="00B622BF"/>
    <w:rsid w:val="00B628CF"/>
    <w:rsid w:val="00B6401C"/>
    <w:rsid w:val="00B64A8D"/>
    <w:rsid w:val="00B64F6A"/>
    <w:rsid w:val="00B65E31"/>
    <w:rsid w:val="00B65E3D"/>
    <w:rsid w:val="00B66A3D"/>
    <w:rsid w:val="00B7263A"/>
    <w:rsid w:val="00B73277"/>
    <w:rsid w:val="00B75703"/>
    <w:rsid w:val="00B760D2"/>
    <w:rsid w:val="00B775F6"/>
    <w:rsid w:val="00B77DD9"/>
    <w:rsid w:val="00B808F7"/>
    <w:rsid w:val="00B8265F"/>
    <w:rsid w:val="00B83765"/>
    <w:rsid w:val="00B8638C"/>
    <w:rsid w:val="00B9362A"/>
    <w:rsid w:val="00B93FA4"/>
    <w:rsid w:val="00BA10F0"/>
    <w:rsid w:val="00BA1BDB"/>
    <w:rsid w:val="00BA22D9"/>
    <w:rsid w:val="00BA4B33"/>
    <w:rsid w:val="00BA4C0C"/>
    <w:rsid w:val="00BA772E"/>
    <w:rsid w:val="00BA7AD8"/>
    <w:rsid w:val="00BA7D69"/>
    <w:rsid w:val="00BB233D"/>
    <w:rsid w:val="00BB2BC9"/>
    <w:rsid w:val="00BB3B7F"/>
    <w:rsid w:val="00BB5120"/>
    <w:rsid w:val="00BB51C0"/>
    <w:rsid w:val="00BB535B"/>
    <w:rsid w:val="00BB7A7A"/>
    <w:rsid w:val="00BC478E"/>
    <w:rsid w:val="00BC5508"/>
    <w:rsid w:val="00BC5948"/>
    <w:rsid w:val="00BC740A"/>
    <w:rsid w:val="00BC748F"/>
    <w:rsid w:val="00BC7A92"/>
    <w:rsid w:val="00BD00E3"/>
    <w:rsid w:val="00BD09D1"/>
    <w:rsid w:val="00BD0C4B"/>
    <w:rsid w:val="00BD18A3"/>
    <w:rsid w:val="00BD1EF9"/>
    <w:rsid w:val="00BD2065"/>
    <w:rsid w:val="00BD297E"/>
    <w:rsid w:val="00BD3CDA"/>
    <w:rsid w:val="00BD43A9"/>
    <w:rsid w:val="00BD64BD"/>
    <w:rsid w:val="00BE3215"/>
    <w:rsid w:val="00BE5780"/>
    <w:rsid w:val="00BF0582"/>
    <w:rsid w:val="00BF0B81"/>
    <w:rsid w:val="00BF108D"/>
    <w:rsid w:val="00BF4904"/>
    <w:rsid w:val="00BF5906"/>
    <w:rsid w:val="00BF7472"/>
    <w:rsid w:val="00BF7EEC"/>
    <w:rsid w:val="00C0234F"/>
    <w:rsid w:val="00C03E14"/>
    <w:rsid w:val="00C05461"/>
    <w:rsid w:val="00C054DB"/>
    <w:rsid w:val="00C06A57"/>
    <w:rsid w:val="00C06FD4"/>
    <w:rsid w:val="00C07F1A"/>
    <w:rsid w:val="00C10B55"/>
    <w:rsid w:val="00C121D5"/>
    <w:rsid w:val="00C15213"/>
    <w:rsid w:val="00C16598"/>
    <w:rsid w:val="00C166F7"/>
    <w:rsid w:val="00C272BA"/>
    <w:rsid w:val="00C27337"/>
    <w:rsid w:val="00C315C2"/>
    <w:rsid w:val="00C33265"/>
    <w:rsid w:val="00C333F6"/>
    <w:rsid w:val="00C34681"/>
    <w:rsid w:val="00C34DB8"/>
    <w:rsid w:val="00C359A2"/>
    <w:rsid w:val="00C35ACE"/>
    <w:rsid w:val="00C3618D"/>
    <w:rsid w:val="00C36706"/>
    <w:rsid w:val="00C36EB4"/>
    <w:rsid w:val="00C376EF"/>
    <w:rsid w:val="00C4112C"/>
    <w:rsid w:val="00C417A5"/>
    <w:rsid w:val="00C42D5D"/>
    <w:rsid w:val="00C43D2C"/>
    <w:rsid w:val="00C4494B"/>
    <w:rsid w:val="00C46396"/>
    <w:rsid w:val="00C47FB4"/>
    <w:rsid w:val="00C51D3C"/>
    <w:rsid w:val="00C54885"/>
    <w:rsid w:val="00C558DF"/>
    <w:rsid w:val="00C57249"/>
    <w:rsid w:val="00C5730A"/>
    <w:rsid w:val="00C60B5A"/>
    <w:rsid w:val="00C63D4A"/>
    <w:rsid w:val="00C63EA4"/>
    <w:rsid w:val="00C63FD7"/>
    <w:rsid w:val="00C6542A"/>
    <w:rsid w:val="00C66175"/>
    <w:rsid w:val="00C664D2"/>
    <w:rsid w:val="00C66C4A"/>
    <w:rsid w:val="00C66E0E"/>
    <w:rsid w:val="00C676FD"/>
    <w:rsid w:val="00C727EE"/>
    <w:rsid w:val="00C7378B"/>
    <w:rsid w:val="00C74512"/>
    <w:rsid w:val="00C746A0"/>
    <w:rsid w:val="00C75BC8"/>
    <w:rsid w:val="00C77193"/>
    <w:rsid w:val="00C802EF"/>
    <w:rsid w:val="00C818D6"/>
    <w:rsid w:val="00C8229E"/>
    <w:rsid w:val="00C84277"/>
    <w:rsid w:val="00C8596C"/>
    <w:rsid w:val="00C87ED4"/>
    <w:rsid w:val="00C90638"/>
    <w:rsid w:val="00C9094E"/>
    <w:rsid w:val="00C90964"/>
    <w:rsid w:val="00C90FBF"/>
    <w:rsid w:val="00C91C51"/>
    <w:rsid w:val="00C93732"/>
    <w:rsid w:val="00C943BD"/>
    <w:rsid w:val="00C95DFE"/>
    <w:rsid w:val="00C9654C"/>
    <w:rsid w:val="00C96A57"/>
    <w:rsid w:val="00C972D5"/>
    <w:rsid w:val="00C97F5B"/>
    <w:rsid w:val="00CA297B"/>
    <w:rsid w:val="00CA2BC4"/>
    <w:rsid w:val="00CA53D0"/>
    <w:rsid w:val="00CA549A"/>
    <w:rsid w:val="00CA55DE"/>
    <w:rsid w:val="00CA60BC"/>
    <w:rsid w:val="00CA776D"/>
    <w:rsid w:val="00CB003D"/>
    <w:rsid w:val="00CB10C0"/>
    <w:rsid w:val="00CB1EA2"/>
    <w:rsid w:val="00CB7BCD"/>
    <w:rsid w:val="00CC0A25"/>
    <w:rsid w:val="00CC0B62"/>
    <w:rsid w:val="00CC10F5"/>
    <w:rsid w:val="00CC15FC"/>
    <w:rsid w:val="00CC1A40"/>
    <w:rsid w:val="00CC35D2"/>
    <w:rsid w:val="00CC3EE8"/>
    <w:rsid w:val="00CC74A3"/>
    <w:rsid w:val="00CD01B0"/>
    <w:rsid w:val="00CD0787"/>
    <w:rsid w:val="00CD0865"/>
    <w:rsid w:val="00CD088B"/>
    <w:rsid w:val="00CD0AC7"/>
    <w:rsid w:val="00CD3169"/>
    <w:rsid w:val="00CE1167"/>
    <w:rsid w:val="00CE1D0E"/>
    <w:rsid w:val="00CE348A"/>
    <w:rsid w:val="00CE4216"/>
    <w:rsid w:val="00CE475B"/>
    <w:rsid w:val="00CE5BEC"/>
    <w:rsid w:val="00CE5CD8"/>
    <w:rsid w:val="00CE6368"/>
    <w:rsid w:val="00CF0539"/>
    <w:rsid w:val="00CF15E8"/>
    <w:rsid w:val="00CF214B"/>
    <w:rsid w:val="00CF4A5E"/>
    <w:rsid w:val="00CF4E9C"/>
    <w:rsid w:val="00CF5F29"/>
    <w:rsid w:val="00CF6A9C"/>
    <w:rsid w:val="00D00AFE"/>
    <w:rsid w:val="00D01058"/>
    <w:rsid w:val="00D0165C"/>
    <w:rsid w:val="00D0209A"/>
    <w:rsid w:val="00D026C9"/>
    <w:rsid w:val="00D03182"/>
    <w:rsid w:val="00D03994"/>
    <w:rsid w:val="00D057A9"/>
    <w:rsid w:val="00D07A69"/>
    <w:rsid w:val="00D10D55"/>
    <w:rsid w:val="00D11878"/>
    <w:rsid w:val="00D11EA8"/>
    <w:rsid w:val="00D135AE"/>
    <w:rsid w:val="00D14F04"/>
    <w:rsid w:val="00D15CDF"/>
    <w:rsid w:val="00D1695E"/>
    <w:rsid w:val="00D1783C"/>
    <w:rsid w:val="00D2030C"/>
    <w:rsid w:val="00D20DB1"/>
    <w:rsid w:val="00D20EF6"/>
    <w:rsid w:val="00D21E69"/>
    <w:rsid w:val="00D222AC"/>
    <w:rsid w:val="00D269C3"/>
    <w:rsid w:val="00D273F2"/>
    <w:rsid w:val="00D278FD"/>
    <w:rsid w:val="00D2794C"/>
    <w:rsid w:val="00D306C7"/>
    <w:rsid w:val="00D30CD7"/>
    <w:rsid w:val="00D30DAB"/>
    <w:rsid w:val="00D31F18"/>
    <w:rsid w:val="00D3287F"/>
    <w:rsid w:val="00D330A2"/>
    <w:rsid w:val="00D34370"/>
    <w:rsid w:val="00D34EEC"/>
    <w:rsid w:val="00D36272"/>
    <w:rsid w:val="00D3673F"/>
    <w:rsid w:val="00D36BC9"/>
    <w:rsid w:val="00D36BF2"/>
    <w:rsid w:val="00D36D73"/>
    <w:rsid w:val="00D405C9"/>
    <w:rsid w:val="00D40649"/>
    <w:rsid w:val="00D40D31"/>
    <w:rsid w:val="00D42BB2"/>
    <w:rsid w:val="00D43153"/>
    <w:rsid w:val="00D43D5E"/>
    <w:rsid w:val="00D44ACD"/>
    <w:rsid w:val="00D45B96"/>
    <w:rsid w:val="00D4689E"/>
    <w:rsid w:val="00D472E7"/>
    <w:rsid w:val="00D47432"/>
    <w:rsid w:val="00D4781F"/>
    <w:rsid w:val="00D4787A"/>
    <w:rsid w:val="00D511BC"/>
    <w:rsid w:val="00D513B7"/>
    <w:rsid w:val="00D51B8E"/>
    <w:rsid w:val="00D51DFE"/>
    <w:rsid w:val="00D53872"/>
    <w:rsid w:val="00D541B0"/>
    <w:rsid w:val="00D55229"/>
    <w:rsid w:val="00D563DB"/>
    <w:rsid w:val="00D5757C"/>
    <w:rsid w:val="00D57E8C"/>
    <w:rsid w:val="00D63049"/>
    <w:rsid w:val="00D64743"/>
    <w:rsid w:val="00D64747"/>
    <w:rsid w:val="00D64748"/>
    <w:rsid w:val="00D66A93"/>
    <w:rsid w:val="00D70322"/>
    <w:rsid w:val="00D70AEA"/>
    <w:rsid w:val="00D71D40"/>
    <w:rsid w:val="00D71F03"/>
    <w:rsid w:val="00D73A6A"/>
    <w:rsid w:val="00D73EAB"/>
    <w:rsid w:val="00D756A1"/>
    <w:rsid w:val="00D75F0D"/>
    <w:rsid w:val="00D76F8C"/>
    <w:rsid w:val="00D77AE5"/>
    <w:rsid w:val="00D77C75"/>
    <w:rsid w:val="00D801F6"/>
    <w:rsid w:val="00D81C75"/>
    <w:rsid w:val="00D82C20"/>
    <w:rsid w:val="00D835F8"/>
    <w:rsid w:val="00D863E6"/>
    <w:rsid w:val="00D91322"/>
    <w:rsid w:val="00D93DEB"/>
    <w:rsid w:val="00D96B85"/>
    <w:rsid w:val="00DA0F69"/>
    <w:rsid w:val="00DA1658"/>
    <w:rsid w:val="00DA237C"/>
    <w:rsid w:val="00DA3FBF"/>
    <w:rsid w:val="00DA4473"/>
    <w:rsid w:val="00DA5128"/>
    <w:rsid w:val="00DA574C"/>
    <w:rsid w:val="00DA731A"/>
    <w:rsid w:val="00DB0586"/>
    <w:rsid w:val="00DB0819"/>
    <w:rsid w:val="00DB099A"/>
    <w:rsid w:val="00DB0D09"/>
    <w:rsid w:val="00DB14D1"/>
    <w:rsid w:val="00DB2590"/>
    <w:rsid w:val="00DB35D7"/>
    <w:rsid w:val="00DB3973"/>
    <w:rsid w:val="00DB561E"/>
    <w:rsid w:val="00DB5BC7"/>
    <w:rsid w:val="00DB7066"/>
    <w:rsid w:val="00DC01F7"/>
    <w:rsid w:val="00DC032D"/>
    <w:rsid w:val="00DC07A9"/>
    <w:rsid w:val="00DC1683"/>
    <w:rsid w:val="00DC1F4E"/>
    <w:rsid w:val="00DC4A5A"/>
    <w:rsid w:val="00DC5FFD"/>
    <w:rsid w:val="00DC7AE7"/>
    <w:rsid w:val="00DD04AE"/>
    <w:rsid w:val="00DD0C96"/>
    <w:rsid w:val="00DD19F1"/>
    <w:rsid w:val="00DD299C"/>
    <w:rsid w:val="00DD2F7F"/>
    <w:rsid w:val="00DD3324"/>
    <w:rsid w:val="00DD44FA"/>
    <w:rsid w:val="00DD54C4"/>
    <w:rsid w:val="00DD5BE9"/>
    <w:rsid w:val="00DD6044"/>
    <w:rsid w:val="00DD639D"/>
    <w:rsid w:val="00DD78CB"/>
    <w:rsid w:val="00DE013C"/>
    <w:rsid w:val="00DE1DFF"/>
    <w:rsid w:val="00DE326A"/>
    <w:rsid w:val="00DE35C9"/>
    <w:rsid w:val="00DE3C91"/>
    <w:rsid w:val="00DE3CE9"/>
    <w:rsid w:val="00DE403E"/>
    <w:rsid w:val="00DE7362"/>
    <w:rsid w:val="00DF099A"/>
    <w:rsid w:val="00DF0CB6"/>
    <w:rsid w:val="00DF0EF2"/>
    <w:rsid w:val="00DF1DA4"/>
    <w:rsid w:val="00DF43B3"/>
    <w:rsid w:val="00DF619B"/>
    <w:rsid w:val="00DF6BBF"/>
    <w:rsid w:val="00DF7373"/>
    <w:rsid w:val="00DF7C01"/>
    <w:rsid w:val="00E0188D"/>
    <w:rsid w:val="00E01C79"/>
    <w:rsid w:val="00E02A1F"/>
    <w:rsid w:val="00E02D4B"/>
    <w:rsid w:val="00E02FD0"/>
    <w:rsid w:val="00E03944"/>
    <w:rsid w:val="00E04406"/>
    <w:rsid w:val="00E05745"/>
    <w:rsid w:val="00E112DF"/>
    <w:rsid w:val="00E125C5"/>
    <w:rsid w:val="00E1288D"/>
    <w:rsid w:val="00E139A6"/>
    <w:rsid w:val="00E147C9"/>
    <w:rsid w:val="00E17E8D"/>
    <w:rsid w:val="00E20180"/>
    <w:rsid w:val="00E20CAC"/>
    <w:rsid w:val="00E22F5F"/>
    <w:rsid w:val="00E23212"/>
    <w:rsid w:val="00E2485D"/>
    <w:rsid w:val="00E25CFE"/>
    <w:rsid w:val="00E26FB4"/>
    <w:rsid w:val="00E2779B"/>
    <w:rsid w:val="00E27E9A"/>
    <w:rsid w:val="00E307C6"/>
    <w:rsid w:val="00E30C37"/>
    <w:rsid w:val="00E30D72"/>
    <w:rsid w:val="00E32774"/>
    <w:rsid w:val="00E3497A"/>
    <w:rsid w:val="00E400DB"/>
    <w:rsid w:val="00E42637"/>
    <w:rsid w:val="00E44353"/>
    <w:rsid w:val="00E454C9"/>
    <w:rsid w:val="00E45C65"/>
    <w:rsid w:val="00E47051"/>
    <w:rsid w:val="00E47D54"/>
    <w:rsid w:val="00E505FF"/>
    <w:rsid w:val="00E50AB1"/>
    <w:rsid w:val="00E5122D"/>
    <w:rsid w:val="00E5348B"/>
    <w:rsid w:val="00E53C8B"/>
    <w:rsid w:val="00E54F22"/>
    <w:rsid w:val="00E556AD"/>
    <w:rsid w:val="00E5668A"/>
    <w:rsid w:val="00E56D68"/>
    <w:rsid w:val="00E570FC"/>
    <w:rsid w:val="00E60A10"/>
    <w:rsid w:val="00E60E5C"/>
    <w:rsid w:val="00E62B87"/>
    <w:rsid w:val="00E63611"/>
    <w:rsid w:val="00E63D03"/>
    <w:rsid w:val="00E65814"/>
    <w:rsid w:val="00E65D28"/>
    <w:rsid w:val="00E670A3"/>
    <w:rsid w:val="00E676F1"/>
    <w:rsid w:val="00E676FB"/>
    <w:rsid w:val="00E7001D"/>
    <w:rsid w:val="00E701A6"/>
    <w:rsid w:val="00E709D7"/>
    <w:rsid w:val="00E70BD6"/>
    <w:rsid w:val="00E7177D"/>
    <w:rsid w:val="00E71B09"/>
    <w:rsid w:val="00E73F3D"/>
    <w:rsid w:val="00E816AF"/>
    <w:rsid w:val="00E81A90"/>
    <w:rsid w:val="00E81EB7"/>
    <w:rsid w:val="00E84603"/>
    <w:rsid w:val="00E8545A"/>
    <w:rsid w:val="00E86E30"/>
    <w:rsid w:val="00E86E55"/>
    <w:rsid w:val="00E94B2A"/>
    <w:rsid w:val="00E959F8"/>
    <w:rsid w:val="00E95C05"/>
    <w:rsid w:val="00E96C51"/>
    <w:rsid w:val="00E9798E"/>
    <w:rsid w:val="00EA106B"/>
    <w:rsid w:val="00EA1472"/>
    <w:rsid w:val="00EA18F3"/>
    <w:rsid w:val="00EA1BC8"/>
    <w:rsid w:val="00EA20BF"/>
    <w:rsid w:val="00EA2207"/>
    <w:rsid w:val="00EA31EE"/>
    <w:rsid w:val="00EA33C7"/>
    <w:rsid w:val="00EA364F"/>
    <w:rsid w:val="00EA430D"/>
    <w:rsid w:val="00EA4621"/>
    <w:rsid w:val="00EA4B94"/>
    <w:rsid w:val="00EA4E98"/>
    <w:rsid w:val="00EB4008"/>
    <w:rsid w:val="00EB49C0"/>
    <w:rsid w:val="00EB4C55"/>
    <w:rsid w:val="00EC00A6"/>
    <w:rsid w:val="00EC0F51"/>
    <w:rsid w:val="00EC2DAD"/>
    <w:rsid w:val="00EC3335"/>
    <w:rsid w:val="00EC5FAD"/>
    <w:rsid w:val="00EC622A"/>
    <w:rsid w:val="00EC719D"/>
    <w:rsid w:val="00ED02F1"/>
    <w:rsid w:val="00ED0652"/>
    <w:rsid w:val="00ED0D9E"/>
    <w:rsid w:val="00ED1DE7"/>
    <w:rsid w:val="00ED2F21"/>
    <w:rsid w:val="00ED3318"/>
    <w:rsid w:val="00ED5164"/>
    <w:rsid w:val="00ED563D"/>
    <w:rsid w:val="00ED5E71"/>
    <w:rsid w:val="00ED62EC"/>
    <w:rsid w:val="00ED7D75"/>
    <w:rsid w:val="00EE016E"/>
    <w:rsid w:val="00EE2B12"/>
    <w:rsid w:val="00EE3065"/>
    <w:rsid w:val="00EE373E"/>
    <w:rsid w:val="00EE4296"/>
    <w:rsid w:val="00EE4786"/>
    <w:rsid w:val="00EE6529"/>
    <w:rsid w:val="00EE6557"/>
    <w:rsid w:val="00EE6955"/>
    <w:rsid w:val="00EE6D01"/>
    <w:rsid w:val="00EE7226"/>
    <w:rsid w:val="00EE7BA7"/>
    <w:rsid w:val="00EF2707"/>
    <w:rsid w:val="00EF4F00"/>
    <w:rsid w:val="00EF5BCC"/>
    <w:rsid w:val="00EF5F75"/>
    <w:rsid w:val="00EF6413"/>
    <w:rsid w:val="00EF6BB4"/>
    <w:rsid w:val="00F000C1"/>
    <w:rsid w:val="00F0220B"/>
    <w:rsid w:val="00F05BB2"/>
    <w:rsid w:val="00F06D81"/>
    <w:rsid w:val="00F10244"/>
    <w:rsid w:val="00F10287"/>
    <w:rsid w:val="00F1078C"/>
    <w:rsid w:val="00F12A1F"/>
    <w:rsid w:val="00F14D09"/>
    <w:rsid w:val="00F166B0"/>
    <w:rsid w:val="00F167D8"/>
    <w:rsid w:val="00F17621"/>
    <w:rsid w:val="00F20B70"/>
    <w:rsid w:val="00F20FB5"/>
    <w:rsid w:val="00F21364"/>
    <w:rsid w:val="00F223ED"/>
    <w:rsid w:val="00F2252C"/>
    <w:rsid w:val="00F22783"/>
    <w:rsid w:val="00F227CE"/>
    <w:rsid w:val="00F22810"/>
    <w:rsid w:val="00F2335D"/>
    <w:rsid w:val="00F24C4C"/>
    <w:rsid w:val="00F24DFE"/>
    <w:rsid w:val="00F24EE3"/>
    <w:rsid w:val="00F2590E"/>
    <w:rsid w:val="00F25B0F"/>
    <w:rsid w:val="00F279AF"/>
    <w:rsid w:val="00F31C97"/>
    <w:rsid w:val="00F322B7"/>
    <w:rsid w:val="00F32AAF"/>
    <w:rsid w:val="00F33262"/>
    <w:rsid w:val="00F332A2"/>
    <w:rsid w:val="00F3485F"/>
    <w:rsid w:val="00F34B1B"/>
    <w:rsid w:val="00F367D6"/>
    <w:rsid w:val="00F36FF3"/>
    <w:rsid w:val="00F42A3C"/>
    <w:rsid w:val="00F43244"/>
    <w:rsid w:val="00F4325A"/>
    <w:rsid w:val="00F4329C"/>
    <w:rsid w:val="00F438C2"/>
    <w:rsid w:val="00F466A4"/>
    <w:rsid w:val="00F4786D"/>
    <w:rsid w:val="00F47D40"/>
    <w:rsid w:val="00F5018D"/>
    <w:rsid w:val="00F512C5"/>
    <w:rsid w:val="00F51E52"/>
    <w:rsid w:val="00F538B2"/>
    <w:rsid w:val="00F53B42"/>
    <w:rsid w:val="00F53DB9"/>
    <w:rsid w:val="00F5624C"/>
    <w:rsid w:val="00F56F7B"/>
    <w:rsid w:val="00F57566"/>
    <w:rsid w:val="00F57ABD"/>
    <w:rsid w:val="00F57D6E"/>
    <w:rsid w:val="00F660CF"/>
    <w:rsid w:val="00F701D1"/>
    <w:rsid w:val="00F7049B"/>
    <w:rsid w:val="00F71EA5"/>
    <w:rsid w:val="00F746B9"/>
    <w:rsid w:val="00F74A08"/>
    <w:rsid w:val="00F74B61"/>
    <w:rsid w:val="00F75797"/>
    <w:rsid w:val="00F76E42"/>
    <w:rsid w:val="00F776AC"/>
    <w:rsid w:val="00F77DE1"/>
    <w:rsid w:val="00F8055D"/>
    <w:rsid w:val="00F819EF"/>
    <w:rsid w:val="00F83F29"/>
    <w:rsid w:val="00F84A8D"/>
    <w:rsid w:val="00F8611E"/>
    <w:rsid w:val="00F86BEC"/>
    <w:rsid w:val="00F90873"/>
    <w:rsid w:val="00F90B8C"/>
    <w:rsid w:val="00F90E25"/>
    <w:rsid w:val="00F91DE9"/>
    <w:rsid w:val="00F9206A"/>
    <w:rsid w:val="00F93724"/>
    <w:rsid w:val="00F94D0C"/>
    <w:rsid w:val="00F94D7C"/>
    <w:rsid w:val="00F96E32"/>
    <w:rsid w:val="00F97605"/>
    <w:rsid w:val="00F97C58"/>
    <w:rsid w:val="00FA0696"/>
    <w:rsid w:val="00FA18BE"/>
    <w:rsid w:val="00FA2069"/>
    <w:rsid w:val="00FA28DE"/>
    <w:rsid w:val="00FA3B10"/>
    <w:rsid w:val="00FA409B"/>
    <w:rsid w:val="00FA5008"/>
    <w:rsid w:val="00FA602A"/>
    <w:rsid w:val="00FA67D7"/>
    <w:rsid w:val="00FA7E0A"/>
    <w:rsid w:val="00FB038F"/>
    <w:rsid w:val="00FB0A36"/>
    <w:rsid w:val="00FB1EA6"/>
    <w:rsid w:val="00FB243B"/>
    <w:rsid w:val="00FB2458"/>
    <w:rsid w:val="00FB251C"/>
    <w:rsid w:val="00FB2D42"/>
    <w:rsid w:val="00FB39CE"/>
    <w:rsid w:val="00FB4B3C"/>
    <w:rsid w:val="00FB5570"/>
    <w:rsid w:val="00FB7B17"/>
    <w:rsid w:val="00FC09DD"/>
    <w:rsid w:val="00FC247E"/>
    <w:rsid w:val="00FC38D1"/>
    <w:rsid w:val="00FC3F82"/>
    <w:rsid w:val="00FC7CC3"/>
    <w:rsid w:val="00FD092C"/>
    <w:rsid w:val="00FD14B9"/>
    <w:rsid w:val="00FD1AAB"/>
    <w:rsid w:val="00FD1D4A"/>
    <w:rsid w:val="00FD2276"/>
    <w:rsid w:val="00FD2A89"/>
    <w:rsid w:val="00FD3154"/>
    <w:rsid w:val="00FD3823"/>
    <w:rsid w:val="00FD704E"/>
    <w:rsid w:val="00FD777B"/>
    <w:rsid w:val="00FE0A9A"/>
    <w:rsid w:val="00FE1BC8"/>
    <w:rsid w:val="00FE1FE3"/>
    <w:rsid w:val="00FE4487"/>
    <w:rsid w:val="00FE5D17"/>
    <w:rsid w:val="00FE5E8F"/>
    <w:rsid w:val="00FE609D"/>
    <w:rsid w:val="00FE62C8"/>
    <w:rsid w:val="00FE650D"/>
    <w:rsid w:val="00FF0E51"/>
    <w:rsid w:val="00FF0FA2"/>
    <w:rsid w:val="00FF2B6F"/>
    <w:rsid w:val="00FF4701"/>
    <w:rsid w:val="00FF5BD9"/>
    <w:rsid w:val="00FF6973"/>
    <w:rsid w:val="00FF6D56"/>
    <w:rsid w:val="00FF7136"/>
    <w:rsid w:val="00FF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1A40139"/>
  <w15:docId w15:val="{CB08FE06-C114-4A5A-AE4D-18F26C9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88720B"/>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h1"/>
    <w:basedOn w:val="a8"/>
    <w:next w:val="a8"/>
    <w:link w:val="11"/>
    <w:qFormat/>
    <w:rsid w:val="00AC3BF4"/>
    <w:pPr>
      <w:keepNext/>
      <w:numPr>
        <w:numId w:val="1"/>
      </w:numPr>
      <w:suppressAutoHyphens/>
      <w:spacing w:before="240" w:after="0" w:line="240" w:lineRule="auto"/>
      <w:jc w:val="center"/>
      <w:outlineLvl w:val="0"/>
    </w:pPr>
    <w:rPr>
      <w:rFonts w:ascii="Times New Roman" w:eastAsia="Times New Roman" w:hAnsi="Times New Roman" w:cs="Times New Roman"/>
      <w:color w:val="000000"/>
      <w:sz w:val="24"/>
      <w:szCs w:val="24"/>
      <w:lang w:eastAsia="zh-CN"/>
    </w:rPr>
  </w:style>
  <w:style w:type="paragraph" w:styleId="22">
    <w:name w:val="heading 2"/>
    <w:aliases w:val="contract,H2,h2,2,Numbered text 3,H21,Раздел,H22,H23,H24,H211,H25,H212,H221,H231,H241,H2111,H26,H213,H222,H232,H242,H2112,H27,H214,H28,H29,H210,H215,H216,H217,H218,H219,H220,H2110,H223,H2113,H224,H225,H226,H227,H228,Заголовок 21,Б2,RTC,iz2"/>
    <w:basedOn w:val="a8"/>
    <w:next w:val="a8"/>
    <w:link w:val="23"/>
    <w:uiPriority w:val="9"/>
    <w:qFormat/>
    <w:rsid w:val="00AC3BF4"/>
    <w:pPr>
      <w:keepNext/>
      <w:numPr>
        <w:ilvl w:val="1"/>
        <w:numId w:val="1"/>
      </w:numPr>
      <w:suppressAutoHyphens/>
      <w:spacing w:before="20" w:after="0" w:line="252" w:lineRule="auto"/>
      <w:ind w:left="0" w:firstLine="709"/>
      <w:jc w:val="both"/>
      <w:outlineLvl w:val="1"/>
    </w:pPr>
    <w:rPr>
      <w:rFonts w:ascii="Times New Roman" w:eastAsia="Times New Roman" w:hAnsi="Times New Roman" w:cs="Times New Roman"/>
      <w:sz w:val="24"/>
      <w:szCs w:val="24"/>
      <w:u w:val="single"/>
      <w:lang w:eastAsia="zh-CN"/>
    </w:rPr>
  </w:style>
  <w:style w:type="paragraph" w:styleId="32">
    <w:name w:val="heading 3"/>
    <w:aliases w:val="h3,Head 3,l3+toc 3,CT,Sub-section Title,l3,Gliederung3 Char,Gliederung3,H3,Section Header3"/>
    <w:basedOn w:val="a8"/>
    <w:next w:val="a8"/>
    <w:link w:val="33"/>
    <w:unhideWhenUsed/>
    <w:qFormat/>
    <w:rsid w:val="00AC3BF4"/>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2">
    <w:name w:val="heading 4"/>
    <w:aliases w:val="Параграф"/>
    <w:basedOn w:val="a8"/>
    <w:next w:val="a8"/>
    <w:link w:val="43"/>
    <w:qFormat/>
    <w:rsid w:val="00AC3BF4"/>
    <w:pPr>
      <w:keepNext/>
      <w:numPr>
        <w:ilvl w:val="3"/>
        <w:numId w:val="1"/>
      </w:numPr>
      <w:tabs>
        <w:tab w:val="left" w:pos="4395"/>
        <w:tab w:val="left" w:pos="4962"/>
        <w:tab w:val="left" w:pos="6237"/>
      </w:tabs>
      <w:suppressAutoHyphens/>
      <w:spacing w:after="0" w:line="240" w:lineRule="auto"/>
      <w:jc w:val="center"/>
      <w:outlineLvl w:val="3"/>
    </w:pPr>
    <w:rPr>
      <w:rFonts w:ascii="Times New Roman" w:eastAsia="Times New Roman" w:hAnsi="Times New Roman" w:cs="Times New Roman"/>
      <w:sz w:val="24"/>
      <w:szCs w:val="20"/>
      <w:lang w:eastAsia="zh-CN"/>
    </w:rPr>
  </w:style>
  <w:style w:type="paragraph" w:styleId="51">
    <w:name w:val="heading 5"/>
    <w:aliases w:val="_Подпункт"/>
    <w:basedOn w:val="a8"/>
    <w:next w:val="a8"/>
    <w:link w:val="52"/>
    <w:qFormat/>
    <w:rsid w:val="00AC3BF4"/>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8"/>
    <w:next w:val="a8"/>
    <w:link w:val="60"/>
    <w:qFormat/>
    <w:rsid w:val="00AC3BF4"/>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aliases w:val="PIM 7"/>
    <w:basedOn w:val="a8"/>
    <w:next w:val="a8"/>
    <w:link w:val="70"/>
    <w:uiPriority w:val="99"/>
    <w:qFormat/>
    <w:rsid w:val="00AC3BF4"/>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aliases w:val="Legal Level 1.1.1."/>
    <w:basedOn w:val="a8"/>
    <w:next w:val="a8"/>
    <w:link w:val="80"/>
    <w:uiPriority w:val="99"/>
    <w:qFormat/>
    <w:rsid w:val="00AC3BF4"/>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8"/>
    <w:next w:val="a8"/>
    <w:link w:val="90"/>
    <w:qFormat/>
    <w:rsid w:val="00AC3BF4"/>
    <w:pPr>
      <w:keepNext/>
      <w:numPr>
        <w:ilvl w:val="8"/>
        <w:numId w:val="1"/>
      </w:numPr>
      <w:tabs>
        <w:tab w:val="left" w:pos="4395"/>
        <w:tab w:val="left" w:pos="4962"/>
        <w:tab w:val="left" w:pos="6237"/>
      </w:tabs>
      <w:suppressAutoHyphens/>
      <w:spacing w:after="0" w:line="240" w:lineRule="auto"/>
      <w:ind w:left="0" w:firstLine="567"/>
      <w:jc w:val="right"/>
      <w:outlineLvl w:val="8"/>
    </w:pPr>
    <w:rPr>
      <w:rFonts w:ascii="Times New Roman" w:eastAsia="Times New Roman" w:hAnsi="Times New Roman" w:cs="Times New Roman"/>
      <w:b/>
      <w:sz w:val="24"/>
      <w:szCs w:val="24"/>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9"/>
    <w:link w:val="10"/>
    <w:rsid w:val="00AC3BF4"/>
    <w:rPr>
      <w:rFonts w:ascii="Times New Roman" w:eastAsia="Times New Roman" w:hAnsi="Times New Roman" w:cs="Times New Roman"/>
      <w:color w:val="000000"/>
      <w:sz w:val="24"/>
      <w:szCs w:val="24"/>
      <w:lang w:eastAsia="zh-CN"/>
    </w:rPr>
  </w:style>
  <w:style w:type="character" w:customStyle="1" w:styleId="23">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9"/>
    <w:link w:val="22"/>
    <w:uiPriority w:val="9"/>
    <w:rsid w:val="00AC3BF4"/>
    <w:rPr>
      <w:rFonts w:ascii="Times New Roman" w:eastAsia="Times New Roman" w:hAnsi="Times New Roman" w:cs="Times New Roman"/>
      <w:sz w:val="24"/>
      <w:szCs w:val="24"/>
      <w:u w:val="single"/>
      <w:lang w:eastAsia="zh-CN"/>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2"/>
    <w:rsid w:val="00AC3BF4"/>
    <w:rPr>
      <w:rFonts w:ascii="Calibri Light" w:eastAsia="Times New Roman" w:hAnsi="Calibri Light" w:cs="Times New Roman"/>
      <w:b/>
      <w:bCs/>
      <w:sz w:val="26"/>
      <w:szCs w:val="26"/>
      <w:lang w:eastAsia="ru-RU"/>
    </w:rPr>
  </w:style>
  <w:style w:type="character" w:customStyle="1" w:styleId="43">
    <w:name w:val="Заголовок 4 Знак"/>
    <w:aliases w:val="Параграф Знак"/>
    <w:basedOn w:val="a9"/>
    <w:link w:val="42"/>
    <w:rsid w:val="00AC3BF4"/>
    <w:rPr>
      <w:rFonts w:ascii="Times New Roman" w:eastAsia="Times New Roman" w:hAnsi="Times New Roman" w:cs="Times New Roman"/>
      <w:sz w:val="24"/>
      <w:szCs w:val="20"/>
      <w:lang w:eastAsia="zh-CN"/>
    </w:rPr>
  </w:style>
  <w:style w:type="character" w:customStyle="1" w:styleId="52">
    <w:name w:val="Заголовок 5 Знак"/>
    <w:aliases w:val="_Подпункт Знак"/>
    <w:basedOn w:val="a9"/>
    <w:link w:val="51"/>
    <w:rsid w:val="00AC3BF4"/>
    <w:rPr>
      <w:rFonts w:ascii="Times New Roman" w:eastAsia="Times New Roman" w:hAnsi="Times New Roman" w:cs="Times New Roman"/>
      <w:b/>
      <w:sz w:val="16"/>
      <w:szCs w:val="20"/>
      <w:lang w:eastAsia="ru-RU"/>
    </w:rPr>
  </w:style>
  <w:style w:type="character" w:customStyle="1" w:styleId="60">
    <w:name w:val="Заголовок 6 Знак"/>
    <w:basedOn w:val="a9"/>
    <w:link w:val="6"/>
    <w:rsid w:val="00AC3BF4"/>
    <w:rPr>
      <w:rFonts w:ascii="Times New Roman" w:eastAsia="Times New Roman" w:hAnsi="Times New Roman" w:cs="Times New Roman"/>
      <w:b/>
      <w:bCs/>
      <w:lang w:eastAsia="zh-CN"/>
    </w:rPr>
  </w:style>
  <w:style w:type="character" w:customStyle="1" w:styleId="70">
    <w:name w:val="Заголовок 7 Знак"/>
    <w:aliases w:val="PIM 7 Знак"/>
    <w:basedOn w:val="a9"/>
    <w:link w:val="7"/>
    <w:uiPriority w:val="99"/>
    <w:rsid w:val="00AC3BF4"/>
    <w:rPr>
      <w:rFonts w:ascii="Times New Roman" w:eastAsia="Times New Roman" w:hAnsi="Times New Roman" w:cs="Times New Roman"/>
      <w:sz w:val="24"/>
      <w:szCs w:val="24"/>
      <w:lang w:eastAsia="zh-CN"/>
    </w:rPr>
  </w:style>
  <w:style w:type="character" w:customStyle="1" w:styleId="80">
    <w:name w:val="Заголовок 8 Знак"/>
    <w:aliases w:val="Legal Level 1.1.1. Знак"/>
    <w:basedOn w:val="a9"/>
    <w:link w:val="8"/>
    <w:uiPriority w:val="99"/>
    <w:rsid w:val="00AC3BF4"/>
    <w:rPr>
      <w:rFonts w:ascii="Times New Roman" w:eastAsia="Times New Roman" w:hAnsi="Times New Roman" w:cs="Times New Roman"/>
      <w:b/>
      <w:spacing w:val="4"/>
      <w:sz w:val="24"/>
      <w:szCs w:val="20"/>
      <w:lang w:eastAsia="ru-RU"/>
    </w:rPr>
  </w:style>
  <w:style w:type="character" w:customStyle="1" w:styleId="90">
    <w:name w:val="Заголовок 9 Знак"/>
    <w:basedOn w:val="a9"/>
    <w:link w:val="9"/>
    <w:rsid w:val="00AC3BF4"/>
    <w:rPr>
      <w:rFonts w:ascii="Times New Roman" w:eastAsia="Times New Roman" w:hAnsi="Times New Roman" w:cs="Times New Roman"/>
      <w:b/>
      <w:sz w:val="24"/>
      <w:szCs w:val="24"/>
      <w:lang w:eastAsia="zh-CN"/>
    </w:rPr>
  </w:style>
  <w:style w:type="numbering" w:customStyle="1" w:styleId="13">
    <w:name w:val="Нет списка1"/>
    <w:next w:val="ab"/>
    <w:uiPriority w:val="99"/>
    <w:semiHidden/>
    <w:unhideWhenUsed/>
    <w:rsid w:val="00AC3BF4"/>
  </w:style>
  <w:style w:type="paragraph" w:styleId="ac">
    <w:name w:val="header"/>
    <w:aliases w:val="Linie,Верхний колонтитул1,Aa?oiee eieiioeooe,??????? ??????????,Знак Знак Знак1,header,Знак42,Colontitul_Top, Знак Знак Знак1"/>
    <w:basedOn w:val="a8"/>
    <w:link w:val="ad"/>
    <w:uiPriority w:val="99"/>
    <w:qFormat/>
    <w:rsid w:val="00AC3BF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aliases w:val="Linie Знак,Верхний колонтитул1 Знак,Aa?oiee eieiioeooe Знак,??????? ?????????? Знак,Знак Знак Знак1 Знак1,header Знак,Знак42 Знак,Colontitul_Top Знак, Знак Знак Знак1 Знак"/>
    <w:basedOn w:val="a9"/>
    <w:link w:val="ac"/>
    <w:uiPriority w:val="99"/>
    <w:rsid w:val="00AC3BF4"/>
    <w:rPr>
      <w:rFonts w:ascii="Times New Roman" w:eastAsia="Times New Roman" w:hAnsi="Times New Roman" w:cs="Times New Roman"/>
      <w:sz w:val="20"/>
      <w:szCs w:val="20"/>
      <w:lang w:eastAsia="ru-RU"/>
    </w:rPr>
  </w:style>
  <w:style w:type="paragraph" w:styleId="ae">
    <w:name w:val="List Paragraph"/>
    <w:basedOn w:val="a8"/>
    <w:link w:val="af"/>
    <w:uiPriority w:val="34"/>
    <w:qFormat/>
    <w:rsid w:val="00AC3BF4"/>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f0">
    <w:name w:val="No Spacing"/>
    <w:aliases w:val="для таблиц"/>
    <w:link w:val="af1"/>
    <w:uiPriority w:val="1"/>
    <w:qFormat/>
    <w:rsid w:val="00AC3BF4"/>
    <w:pPr>
      <w:spacing w:after="0" w:line="240" w:lineRule="auto"/>
    </w:pPr>
  </w:style>
  <w:style w:type="character" w:styleId="af2">
    <w:name w:val="annotation reference"/>
    <w:uiPriority w:val="99"/>
    <w:rsid w:val="00AC3BF4"/>
    <w:rPr>
      <w:sz w:val="16"/>
      <w:szCs w:val="16"/>
    </w:rPr>
  </w:style>
  <w:style w:type="character" w:styleId="af3">
    <w:name w:val="Hyperlink"/>
    <w:uiPriority w:val="99"/>
    <w:rsid w:val="00AC3BF4"/>
    <w:rPr>
      <w:rFonts w:cs="Times New Roman"/>
      <w:color w:val="0000FF"/>
      <w:u w:val="single"/>
    </w:rPr>
  </w:style>
  <w:style w:type="paragraph" w:styleId="af4">
    <w:name w:val="Balloon Text"/>
    <w:basedOn w:val="a8"/>
    <w:link w:val="af5"/>
    <w:uiPriority w:val="99"/>
    <w:unhideWhenUsed/>
    <w:rsid w:val="00AC3BF4"/>
    <w:pPr>
      <w:widowControl w:val="0"/>
      <w:spacing w:after="0" w:line="240" w:lineRule="auto"/>
    </w:pPr>
    <w:rPr>
      <w:rFonts w:ascii="Segoe UI" w:eastAsia="Courier New" w:hAnsi="Segoe UI" w:cs="Segoe UI"/>
      <w:color w:val="000000"/>
      <w:sz w:val="18"/>
      <w:szCs w:val="18"/>
      <w:lang w:eastAsia="ru-RU" w:bidi="ru-RU"/>
    </w:rPr>
  </w:style>
  <w:style w:type="character" w:customStyle="1" w:styleId="af5">
    <w:name w:val="Текст выноски Знак"/>
    <w:basedOn w:val="a9"/>
    <w:link w:val="af4"/>
    <w:uiPriority w:val="99"/>
    <w:rsid w:val="00AC3BF4"/>
    <w:rPr>
      <w:rFonts w:ascii="Segoe UI" w:eastAsia="Courier New" w:hAnsi="Segoe UI" w:cs="Segoe UI"/>
      <w:color w:val="000000"/>
      <w:sz w:val="18"/>
      <w:szCs w:val="18"/>
      <w:lang w:eastAsia="ru-RU" w:bidi="ru-RU"/>
    </w:rPr>
  </w:style>
  <w:style w:type="paragraph" w:styleId="af6">
    <w:name w:val="footer"/>
    <w:aliases w:val="Знак31,Знак3 Знак Знак, Знак3 Знак Знак,Знак32"/>
    <w:basedOn w:val="a8"/>
    <w:link w:val="af7"/>
    <w:uiPriority w:val="99"/>
    <w:unhideWhenUsed/>
    <w:qFormat/>
    <w:rsid w:val="00AC3BF4"/>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7">
    <w:name w:val="Нижний колонтитул Знак"/>
    <w:aliases w:val="Знак31 Знак,Знак3 Знак Знак Знак2, Знак3 Знак Знак Знак,Знак32 Знак"/>
    <w:basedOn w:val="a9"/>
    <w:link w:val="af6"/>
    <w:uiPriority w:val="99"/>
    <w:rsid w:val="00AC3BF4"/>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AC3B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C3BF4"/>
    <w:rPr>
      <w:rFonts w:ascii="Calibri" w:eastAsia="Times New Roman" w:hAnsi="Calibri" w:cs="Calibri"/>
      <w:szCs w:val="20"/>
      <w:lang w:eastAsia="ru-RU"/>
    </w:rPr>
  </w:style>
  <w:style w:type="paragraph" w:customStyle="1" w:styleId="ConsPlusTitle">
    <w:name w:val="ConsPlusTitle"/>
    <w:uiPriority w:val="99"/>
    <w:qFormat/>
    <w:rsid w:val="00AC3BF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
    <w:name w:val="Абзац списка1"/>
    <w:basedOn w:val="a8"/>
    <w:uiPriority w:val="99"/>
    <w:qFormat/>
    <w:rsid w:val="00AC3BF4"/>
    <w:pPr>
      <w:spacing w:after="0" w:line="240" w:lineRule="auto"/>
      <w:ind w:left="720"/>
    </w:pPr>
    <w:rPr>
      <w:rFonts w:ascii="Times New Roman" w:eastAsia="Times New Roman" w:hAnsi="Times New Roman" w:cs="Times New Roman"/>
      <w:sz w:val="24"/>
      <w:szCs w:val="24"/>
      <w:lang w:eastAsia="ru-RU"/>
    </w:rPr>
  </w:style>
  <w:style w:type="paragraph" w:customStyle="1" w:styleId="34">
    <w:name w:val="Стиль3 Знак Знак"/>
    <w:basedOn w:val="24"/>
    <w:link w:val="35"/>
    <w:qFormat/>
    <w:rsid w:val="00AC3BF4"/>
    <w:pPr>
      <w:widowControl w:val="0"/>
      <w:tabs>
        <w:tab w:val="num" w:pos="227"/>
      </w:tabs>
      <w:adjustRightInd w:val="0"/>
      <w:spacing w:after="0" w:line="240" w:lineRule="auto"/>
      <w:ind w:left="0"/>
      <w:jc w:val="both"/>
      <w:textAlignment w:val="baseline"/>
    </w:pPr>
  </w:style>
  <w:style w:type="paragraph" w:styleId="24">
    <w:name w:val="Body Text Indent 2"/>
    <w:aliases w:val="Знак,Знак1,Знак13"/>
    <w:basedOn w:val="a8"/>
    <w:link w:val="25"/>
    <w:uiPriority w:val="99"/>
    <w:unhideWhenUsed/>
    <w:qFormat/>
    <w:rsid w:val="00AC3BF4"/>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aliases w:val="Знак Знак8,Знак1 Знак,Знак13 Знак"/>
    <w:basedOn w:val="a9"/>
    <w:link w:val="24"/>
    <w:uiPriority w:val="99"/>
    <w:rsid w:val="00AC3BF4"/>
    <w:rPr>
      <w:rFonts w:ascii="Times New Roman" w:eastAsia="Times New Roman" w:hAnsi="Times New Roman" w:cs="Times New Roman"/>
      <w:sz w:val="24"/>
      <w:szCs w:val="24"/>
      <w:lang w:eastAsia="ru-RU"/>
    </w:rPr>
  </w:style>
  <w:style w:type="character" w:customStyle="1" w:styleId="35">
    <w:name w:val="Стиль3 Знак Знак Знак"/>
    <w:link w:val="34"/>
    <w:locked/>
    <w:rsid w:val="00AC3BF4"/>
    <w:rPr>
      <w:rFonts w:ascii="Times New Roman" w:eastAsia="Times New Roman" w:hAnsi="Times New Roman" w:cs="Times New Roman"/>
      <w:sz w:val="24"/>
      <w:szCs w:val="24"/>
      <w:lang w:eastAsia="ru-RU"/>
    </w:rPr>
  </w:style>
  <w:style w:type="paragraph" w:styleId="af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8"/>
    <w:link w:val="af9"/>
    <w:uiPriority w:val="99"/>
    <w:qFormat/>
    <w:rsid w:val="00AC3BF4"/>
    <w:pPr>
      <w:spacing w:after="60" w:line="240" w:lineRule="auto"/>
      <w:jc w:val="both"/>
    </w:pPr>
    <w:rPr>
      <w:rFonts w:ascii="Times New Roman" w:eastAsia="Times New Roman" w:hAnsi="Times New Roman" w:cs="Times New Roman"/>
      <w:sz w:val="20"/>
      <w:szCs w:val="20"/>
      <w:lang w:eastAsia="ru-RU"/>
    </w:rPr>
  </w:style>
  <w:style w:type="character" w:customStyle="1" w:styleId="af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9"/>
    <w:link w:val="af8"/>
    <w:uiPriority w:val="99"/>
    <w:qFormat/>
    <w:rsid w:val="00AC3BF4"/>
    <w:rPr>
      <w:rFonts w:ascii="Times New Roman" w:eastAsia="Times New Roman" w:hAnsi="Times New Roman" w:cs="Times New Roman"/>
      <w:sz w:val="20"/>
      <w:szCs w:val="20"/>
      <w:lang w:eastAsia="ru-RU"/>
    </w:rPr>
  </w:style>
  <w:style w:type="character" w:styleId="afa">
    <w:name w:val="footnote reference"/>
    <w:aliases w:val="Ссылка на сноску 45"/>
    <w:uiPriority w:val="99"/>
    <w:rsid w:val="00AC3BF4"/>
    <w:rPr>
      <w:vertAlign w:val="superscript"/>
    </w:rPr>
  </w:style>
  <w:style w:type="paragraph" w:styleId="afb">
    <w:name w:val="Body Text"/>
    <w:aliases w:val="Список 1,Body Text Char,Основной текст Знак Знак,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Заг1"/>
    <w:basedOn w:val="a8"/>
    <w:link w:val="afc"/>
    <w:uiPriority w:val="99"/>
    <w:unhideWhenUsed/>
    <w:qFormat/>
    <w:rsid w:val="00AC3BF4"/>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aliases w:val="Список 1 Знак,Body Text Char Знак,Основной текст Знак Знак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Заг1 Знак"/>
    <w:basedOn w:val="a9"/>
    <w:link w:val="afb"/>
    <w:uiPriority w:val="99"/>
    <w:rsid w:val="00AC3BF4"/>
    <w:rPr>
      <w:rFonts w:ascii="Times New Roman" w:eastAsia="Times New Roman" w:hAnsi="Times New Roman" w:cs="Times New Roman"/>
      <w:sz w:val="24"/>
      <w:szCs w:val="24"/>
      <w:lang w:eastAsia="ru-RU"/>
    </w:rPr>
  </w:style>
  <w:style w:type="character" w:customStyle="1" w:styleId="WW8Num1z0">
    <w:name w:val="WW8Num1z0"/>
    <w:rsid w:val="00AC3BF4"/>
  </w:style>
  <w:style w:type="character" w:customStyle="1" w:styleId="WW8Num1z1">
    <w:name w:val="WW8Num1z1"/>
    <w:rsid w:val="00AC3BF4"/>
  </w:style>
  <w:style w:type="character" w:customStyle="1" w:styleId="WW8Num1z2">
    <w:name w:val="WW8Num1z2"/>
    <w:rsid w:val="00AC3BF4"/>
  </w:style>
  <w:style w:type="character" w:customStyle="1" w:styleId="WW8Num1z3">
    <w:name w:val="WW8Num1z3"/>
    <w:rsid w:val="00AC3BF4"/>
  </w:style>
  <w:style w:type="character" w:customStyle="1" w:styleId="WW8Num1z4">
    <w:name w:val="WW8Num1z4"/>
    <w:rsid w:val="00AC3BF4"/>
  </w:style>
  <w:style w:type="character" w:customStyle="1" w:styleId="WW8Num1z5">
    <w:name w:val="WW8Num1z5"/>
    <w:rsid w:val="00AC3BF4"/>
  </w:style>
  <w:style w:type="character" w:customStyle="1" w:styleId="WW8Num1z6">
    <w:name w:val="WW8Num1z6"/>
    <w:rsid w:val="00AC3BF4"/>
  </w:style>
  <w:style w:type="character" w:customStyle="1" w:styleId="WW8Num1z7">
    <w:name w:val="WW8Num1z7"/>
    <w:rsid w:val="00AC3BF4"/>
  </w:style>
  <w:style w:type="character" w:customStyle="1" w:styleId="WW8Num1z8">
    <w:name w:val="WW8Num1z8"/>
    <w:rsid w:val="00AC3BF4"/>
  </w:style>
  <w:style w:type="character" w:customStyle="1" w:styleId="WW8Num2z0">
    <w:name w:val="WW8Num2z0"/>
    <w:rsid w:val="00AC3BF4"/>
    <w:rPr>
      <w:rFonts w:hint="default"/>
    </w:rPr>
  </w:style>
  <w:style w:type="character" w:customStyle="1" w:styleId="WW8Num2z1">
    <w:name w:val="WW8Num2z1"/>
    <w:rsid w:val="00AC3BF4"/>
  </w:style>
  <w:style w:type="character" w:customStyle="1" w:styleId="WW8Num2z2">
    <w:name w:val="WW8Num2z2"/>
    <w:rsid w:val="00AC3BF4"/>
  </w:style>
  <w:style w:type="character" w:customStyle="1" w:styleId="WW8Num2z3">
    <w:name w:val="WW8Num2z3"/>
    <w:rsid w:val="00AC3BF4"/>
  </w:style>
  <w:style w:type="character" w:customStyle="1" w:styleId="WW8Num2z4">
    <w:name w:val="WW8Num2z4"/>
    <w:rsid w:val="00AC3BF4"/>
  </w:style>
  <w:style w:type="character" w:customStyle="1" w:styleId="WW8Num2z5">
    <w:name w:val="WW8Num2z5"/>
    <w:rsid w:val="00AC3BF4"/>
  </w:style>
  <w:style w:type="character" w:customStyle="1" w:styleId="WW8Num2z6">
    <w:name w:val="WW8Num2z6"/>
    <w:rsid w:val="00AC3BF4"/>
  </w:style>
  <w:style w:type="character" w:customStyle="1" w:styleId="WW8Num2z7">
    <w:name w:val="WW8Num2z7"/>
    <w:rsid w:val="00AC3BF4"/>
  </w:style>
  <w:style w:type="character" w:customStyle="1" w:styleId="WW8Num2z8">
    <w:name w:val="WW8Num2z8"/>
    <w:rsid w:val="00AC3BF4"/>
  </w:style>
  <w:style w:type="character" w:customStyle="1" w:styleId="WW8Num3z0">
    <w:name w:val="WW8Num3z0"/>
    <w:rsid w:val="00AC3BF4"/>
    <w:rPr>
      <w:rFonts w:hint="default"/>
    </w:rPr>
  </w:style>
  <w:style w:type="character" w:customStyle="1" w:styleId="WW8Num3z1">
    <w:name w:val="WW8Num3z1"/>
    <w:rsid w:val="00AC3BF4"/>
    <w:rPr>
      <w:rFonts w:ascii="Times New Roman" w:eastAsia="Times New Roman" w:hAnsi="Times New Roman" w:cs="Times New Roman"/>
      <w:b/>
      <w:bCs/>
      <w:i/>
      <w:sz w:val="24"/>
      <w:szCs w:val="24"/>
    </w:rPr>
  </w:style>
  <w:style w:type="character" w:customStyle="1" w:styleId="WW8Num4z0">
    <w:name w:val="WW8Num4z0"/>
    <w:rsid w:val="00AC3BF4"/>
    <w:rPr>
      <w:rFonts w:ascii="Times New Roman" w:hAnsi="Times New Roman" w:cs="Times New Roman" w:hint="default"/>
      <w:b/>
      <w:bCs/>
      <w:i/>
      <w:iCs/>
      <w:sz w:val="24"/>
      <w:szCs w:val="24"/>
    </w:rPr>
  </w:style>
  <w:style w:type="character" w:customStyle="1" w:styleId="WW8Num5z0">
    <w:name w:val="WW8Num5z0"/>
    <w:rsid w:val="00AC3BF4"/>
    <w:rPr>
      <w:rFonts w:hint="default"/>
      <w:b/>
    </w:rPr>
  </w:style>
  <w:style w:type="character" w:customStyle="1" w:styleId="WW8Num5z1">
    <w:name w:val="WW8Num5z1"/>
    <w:rsid w:val="00AC3BF4"/>
    <w:rPr>
      <w:rFonts w:hint="default"/>
    </w:rPr>
  </w:style>
  <w:style w:type="character" w:customStyle="1" w:styleId="WW8Num5z2">
    <w:name w:val="WW8Num5z2"/>
    <w:rsid w:val="00AC3BF4"/>
    <w:rPr>
      <w:rFonts w:hint="default"/>
      <w:i w:val="0"/>
    </w:rPr>
  </w:style>
  <w:style w:type="character" w:customStyle="1" w:styleId="WW8Num6z0">
    <w:name w:val="WW8Num6z0"/>
    <w:rsid w:val="00AC3BF4"/>
    <w:rPr>
      <w:rFonts w:ascii="Symbol" w:hAnsi="Symbol" w:cs="Symbol" w:hint="default"/>
      <w:sz w:val="24"/>
      <w:szCs w:val="24"/>
    </w:rPr>
  </w:style>
  <w:style w:type="character" w:customStyle="1" w:styleId="WW8Num6z1">
    <w:name w:val="WW8Num6z1"/>
    <w:rsid w:val="00AC3BF4"/>
  </w:style>
  <w:style w:type="character" w:customStyle="1" w:styleId="WW8Num6z2">
    <w:name w:val="WW8Num6z2"/>
    <w:rsid w:val="00AC3BF4"/>
  </w:style>
  <w:style w:type="character" w:customStyle="1" w:styleId="WW8Num6z3">
    <w:name w:val="WW8Num6z3"/>
    <w:rsid w:val="00AC3BF4"/>
  </w:style>
  <w:style w:type="character" w:customStyle="1" w:styleId="WW8Num6z4">
    <w:name w:val="WW8Num6z4"/>
    <w:rsid w:val="00AC3BF4"/>
  </w:style>
  <w:style w:type="character" w:customStyle="1" w:styleId="WW8Num6z5">
    <w:name w:val="WW8Num6z5"/>
    <w:rsid w:val="00AC3BF4"/>
  </w:style>
  <w:style w:type="character" w:customStyle="1" w:styleId="WW8Num6z6">
    <w:name w:val="WW8Num6z6"/>
    <w:rsid w:val="00AC3BF4"/>
  </w:style>
  <w:style w:type="character" w:customStyle="1" w:styleId="WW8Num6z7">
    <w:name w:val="WW8Num6z7"/>
    <w:rsid w:val="00AC3BF4"/>
  </w:style>
  <w:style w:type="character" w:customStyle="1" w:styleId="WW8Num6z8">
    <w:name w:val="WW8Num6z8"/>
    <w:rsid w:val="00AC3BF4"/>
  </w:style>
  <w:style w:type="character" w:customStyle="1" w:styleId="WW8Num7z0">
    <w:name w:val="WW8Num7z0"/>
    <w:rsid w:val="00AC3BF4"/>
    <w:rPr>
      <w:rFonts w:ascii="Symbol" w:hAnsi="Symbol" w:cs="OpenSymbol"/>
    </w:rPr>
  </w:style>
  <w:style w:type="character" w:customStyle="1" w:styleId="WW8Num7z1">
    <w:name w:val="WW8Num7z1"/>
    <w:rsid w:val="00AC3BF4"/>
    <w:rPr>
      <w:rFonts w:ascii="OpenSymbol" w:hAnsi="OpenSymbol" w:cs="OpenSymbol"/>
    </w:rPr>
  </w:style>
  <w:style w:type="character" w:customStyle="1" w:styleId="WW8Num8z0">
    <w:name w:val="WW8Num8z0"/>
    <w:rsid w:val="00AC3BF4"/>
    <w:rPr>
      <w:rFonts w:ascii="Times New Roman" w:hAnsi="Times New Roman" w:cs="Times New Roman" w:hint="default"/>
      <w:b/>
      <w:bCs/>
      <w:sz w:val="24"/>
      <w:szCs w:val="24"/>
    </w:rPr>
  </w:style>
  <w:style w:type="character" w:customStyle="1" w:styleId="WW8Num9z0">
    <w:name w:val="WW8Num9z0"/>
    <w:rsid w:val="00AC3BF4"/>
    <w:rPr>
      <w:rFonts w:ascii="Symbol" w:hAnsi="Symbol" w:cs="Symbol"/>
      <w:sz w:val="22"/>
      <w:szCs w:val="22"/>
    </w:rPr>
  </w:style>
  <w:style w:type="character" w:customStyle="1" w:styleId="WW8Num9z1">
    <w:name w:val="WW8Num9z1"/>
    <w:rsid w:val="00AC3BF4"/>
  </w:style>
  <w:style w:type="character" w:customStyle="1" w:styleId="WW8Num9z2">
    <w:name w:val="WW8Num9z2"/>
    <w:rsid w:val="00AC3BF4"/>
  </w:style>
  <w:style w:type="character" w:customStyle="1" w:styleId="WW8Num9z3">
    <w:name w:val="WW8Num9z3"/>
    <w:rsid w:val="00AC3BF4"/>
  </w:style>
  <w:style w:type="character" w:customStyle="1" w:styleId="WW8Num9z4">
    <w:name w:val="WW8Num9z4"/>
    <w:rsid w:val="00AC3BF4"/>
  </w:style>
  <w:style w:type="character" w:customStyle="1" w:styleId="WW8Num9z5">
    <w:name w:val="WW8Num9z5"/>
    <w:rsid w:val="00AC3BF4"/>
  </w:style>
  <w:style w:type="character" w:customStyle="1" w:styleId="WW8Num9z6">
    <w:name w:val="WW8Num9z6"/>
    <w:rsid w:val="00AC3BF4"/>
  </w:style>
  <w:style w:type="character" w:customStyle="1" w:styleId="WW8Num9z7">
    <w:name w:val="WW8Num9z7"/>
    <w:rsid w:val="00AC3BF4"/>
  </w:style>
  <w:style w:type="character" w:customStyle="1" w:styleId="WW8Num9z8">
    <w:name w:val="WW8Num9z8"/>
    <w:rsid w:val="00AC3BF4"/>
  </w:style>
  <w:style w:type="character" w:customStyle="1" w:styleId="WW8Num10z0">
    <w:name w:val="WW8Num10z0"/>
    <w:rsid w:val="00AC3BF4"/>
    <w:rPr>
      <w:rFonts w:ascii="Symbol" w:hAnsi="Symbol" w:cs="Symbol"/>
      <w:sz w:val="22"/>
      <w:szCs w:val="22"/>
    </w:rPr>
  </w:style>
  <w:style w:type="character" w:customStyle="1" w:styleId="WW8Num10z1">
    <w:name w:val="WW8Num10z1"/>
    <w:rsid w:val="00AC3BF4"/>
  </w:style>
  <w:style w:type="character" w:customStyle="1" w:styleId="WW8Num10z2">
    <w:name w:val="WW8Num10z2"/>
    <w:rsid w:val="00AC3BF4"/>
  </w:style>
  <w:style w:type="character" w:customStyle="1" w:styleId="WW8Num10z3">
    <w:name w:val="WW8Num10z3"/>
    <w:rsid w:val="00AC3BF4"/>
  </w:style>
  <w:style w:type="character" w:customStyle="1" w:styleId="WW8Num10z4">
    <w:name w:val="WW8Num10z4"/>
    <w:rsid w:val="00AC3BF4"/>
  </w:style>
  <w:style w:type="character" w:customStyle="1" w:styleId="WW8Num10z5">
    <w:name w:val="WW8Num10z5"/>
    <w:rsid w:val="00AC3BF4"/>
  </w:style>
  <w:style w:type="character" w:customStyle="1" w:styleId="WW8Num10z6">
    <w:name w:val="WW8Num10z6"/>
    <w:rsid w:val="00AC3BF4"/>
  </w:style>
  <w:style w:type="character" w:customStyle="1" w:styleId="WW8Num10z7">
    <w:name w:val="WW8Num10z7"/>
    <w:rsid w:val="00AC3BF4"/>
  </w:style>
  <w:style w:type="character" w:customStyle="1" w:styleId="WW8Num10z8">
    <w:name w:val="WW8Num10z8"/>
    <w:rsid w:val="00AC3BF4"/>
  </w:style>
  <w:style w:type="character" w:customStyle="1" w:styleId="WW8Num11z0">
    <w:name w:val="WW8Num11z0"/>
    <w:rsid w:val="00AC3BF4"/>
    <w:rPr>
      <w:b w:val="0"/>
      <w:bCs w:val="0"/>
      <w:sz w:val="22"/>
      <w:szCs w:val="22"/>
      <w:lang w:val="ru-RU"/>
    </w:rPr>
  </w:style>
  <w:style w:type="character" w:customStyle="1" w:styleId="WW8Num12z0">
    <w:name w:val="WW8Num12z0"/>
    <w:rsid w:val="00AC3BF4"/>
    <w:rPr>
      <w:rFonts w:ascii="Symbol" w:hAnsi="Symbol" w:cs="Symbol"/>
      <w:sz w:val="22"/>
      <w:szCs w:val="22"/>
    </w:rPr>
  </w:style>
  <w:style w:type="character" w:customStyle="1" w:styleId="WW8Num12z1">
    <w:name w:val="WW8Num12z1"/>
    <w:rsid w:val="00AC3BF4"/>
  </w:style>
  <w:style w:type="character" w:customStyle="1" w:styleId="WW8Num12z2">
    <w:name w:val="WW8Num12z2"/>
    <w:rsid w:val="00AC3BF4"/>
  </w:style>
  <w:style w:type="character" w:customStyle="1" w:styleId="WW8Num12z3">
    <w:name w:val="WW8Num12z3"/>
    <w:rsid w:val="00AC3BF4"/>
  </w:style>
  <w:style w:type="character" w:customStyle="1" w:styleId="WW8Num12z4">
    <w:name w:val="WW8Num12z4"/>
    <w:rsid w:val="00AC3BF4"/>
  </w:style>
  <w:style w:type="character" w:customStyle="1" w:styleId="WW8Num12z5">
    <w:name w:val="WW8Num12z5"/>
    <w:rsid w:val="00AC3BF4"/>
  </w:style>
  <w:style w:type="character" w:customStyle="1" w:styleId="WW8Num12z6">
    <w:name w:val="WW8Num12z6"/>
    <w:rsid w:val="00AC3BF4"/>
  </w:style>
  <w:style w:type="character" w:customStyle="1" w:styleId="WW8Num12z7">
    <w:name w:val="WW8Num12z7"/>
    <w:rsid w:val="00AC3BF4"/>
  </w:style>
  <w:style w:type="character" w:customStyle="1" w:styleId="WW8Num12z8">
    <w:name w:val="WW8Num12z8"/>
    <w:rsid w:val="00AC3BF4"/>
  </w:style>
  <w:style w:type="character" w:customStyle="1" w:styleId="WW8Num13z0">
    <w:name w:val="WW8Num13z0"/>
    <w:rsid w:val="00AC3BF4"/>
    <w:rPr>
      <w:rFonts w:cs="Times New Roman"/>
      <w:b/>
    </w:rPr>
  </w:style>
  <w:style w:type="character" w:customStyle="1" w:styleId="WW8Num14z0">
    <w:name w:val="WW8Num14z0"/>
    <w:rsid w:val="00AC3BF4"/>
    <w:rPr>
      <w:rFonts w:cs="Times New Roman"/>
      <w:b/>
    </w:rPr>
  </w:style>
  <w:style w:type="character" w:customStyle="1" w:styleId="WW8Num14z2">
    <w:name w:val="WW8Num14z2"/>
    <w:rsid w:val="00AC3BF4"/>
  </w:style>
  <w:style w:type="character" w:customStyle="1" w:styleId="WW8Num14z3">
    <w:name w:val="WW8Num14z3"/>
    <w:rsid w:val="00AC3BF4"/>
  </w:style>
  <w:style w:type="character" w:customStyle="1" w:styleId="WW8Num14z4">
    <w:name w:val="WW8Num14z4"/>
    <w:rsid w:val="00AC3BF4"/>
  </w:style>
  <w:style w:type="character" w:customStyle="1" w:styleId="WW8Num14z5">
    <w:name w:val="WW8Num14z5"/>
    <w:rsid w:val="00AC3BF4"/>
  </w:style>
  <w:style w:type="character" w:customStyle="1" w:styleId="WW8Num14z6">
    <w:name w:val="WW8Num14z6"/>
    <w:rsid w:val="00AC3BF4"/>
  </w:style>
  <w:style w:type="character" w:customStyle="1" w:styleId="WW8Num14z7">
    <w:name w:val="WW8Num14z7"/>
    <w:rsid w:val="00AC3BF4"/>
  </w:style>
  <w:style w:type="character" w:customStyle="1" w:styleId="WW8Num14z8">
    <w:name w:val="WW8Num14z8"/>
    <w:rsid w:val="00AC3BF4"/>
  </w:style>
  <w:style w:type="character" w:customStyle="1" w:styleId="WW8Num15z0">
    <w:name w:val="WW8Num15z0"/>
    <w:rsid w:val="00AC3BF4"/>
    <w:rPr>
      <w:rFonts w:cs="Times New Roman"/>
      <w:b/>
    </w:rPr>
  </w:style>
  <w:style w:type="character" w:customStyle="1" w:styleId="WW8Num16z0">
    <w:name w:val="WW8Num16z0"/>
    <w:rsid w:val="00AC3BF4"/>
    <w:rPr>
      <w:rFonts w:cs="Times New Roman"/>
      <w:b/>
    </w:rPr>
  </w:style>
  <w:style w:type="character" w:customStyle="1" w:styleId="WW8Num16z1">
    <w:name w:val="WW8Num16z1"/>
    <w:rsid w:val="00AC3BF4"/>
  </w:style>
  <w:style w:type="character" w:customStyle="1" w:styleId="WW8Num16z2">
    <w:name w:val="WW8Num16z2"/>
    <w:rsid w:val="00AC3BF4"/>
  </w:style>
  <w:style w:type="character" w:customStyle="1" w:styleId="WW8Num16z3">
    <w:name w:val="WW8Num16z3"/>
    <w:rsid w:val="00AC3BF4"/>
  </w:style>
  <w:style w:type="character" w:customStyle="1" w:styleId="WW8Num16z4">
    <w:name w:val="WW8Num16z4"/>
    <w:rsid w:val="00AC3BF4"/>
  </w:style>
  <w:style w:type="character" w:customStyle="1" w:styleId="WW8Num16z5">
    <w:name w:val="WW8Num16z5"/>
    <w:rsid w:val="00AC3BF4"/>
  </w:style>
  <w:style w:type="character" w:customStyle="1" w:styleId="WW8Num16z6">
    <w:name w:val="WW8Num16z6"/>
    <w:rsid w:val="00AC3BF4"/>
  </w:style>
  <w:style w:type="character" w:customStyle="1" w:styleId="WW8Num16z7">
    <w:name w:val="WW8Num16z7"/>
    <w:rsid w:val="00AC3BF4"/>
  </w:style>
  <w:style w:type="character" w:customStyle="1" w:styleId="WW8Num16z8">
    <w:name w:val="WW8Num16z8"/>
    <w:rsid w:val="00AC3BF4"/>
  </w:style>
  <w:style w:type="character" w:customStyle="1" w:styleId="WW8Num17z0">
    <w:name w:val="WW8Num17z0"/>
    <w:rsid w:val="00AC3BF4"/>
    <w:rPr>
      <w:rFonts w:cs="Times New Roman"/>
      <w:b/>
    </w:rPr>
  </w:style>
  <w:style w:type="character" w:customStyle="1" w:styleId="WW8Num18z0">
    <w:name w:val="WW8Num18z0"/>
    <w:rsid w:val="00AC3BF4"/>
    <w:rPr>
      <w:rFonts w:ascii="Courier New" w:hAnsi="Courier New" w:cs="Courier New"/>
      <w:shd w:val="clear" w:color="auto" w:fill="00FF00"/>
    </w:rPr>
  </w:style>
  <w:style w:type="character" w:customStyle="1" w:styleId="WW8Num18z2">
    <w:name w:val="WW8Num18z2"/>
    <w:rsid w:val="00AC3BF4"/>
    <w:rPr>
      <w:rFonts w:cs="Times New Roman"/>
      <w:b/>
    </w:rPr>
  </w:style>
  <w:style w:type="character" w:customStyle="1" w:styleId="WW8Num19z0">
    <w:name w:val="WW8Num19z0"/>
    <w:rsid w:val="00AC3BF4"/>
    <w:rPr>
      <w:rFonts w:ascii="Courier New" w:hAnsi="Courier New" w:cs="Times New Roman"/>
      <w:color w:val="000000"/>
    </w:rPr>
  </w:style>
  <w:style w:type="character" w:customStyle="1" w:styleId="WW8Num19z1">
    <w:name w:val="WW8Num19z1"/>
    <w:rsid w:val="00AC3BF4"/>
    <w:rPr>
      <w:rFonts w:ascii="Courier New" w:hAnsi="Courier New" w:cs="Times New Roman"/>
      <w:b/>
    </w:rPr>
  </w:style>
  <w:style w:type="character" w:customStyle="1" w:styleId="WW8Num19z2">
    <w:name w:val="WW8Num19z2"/>
    <w:rsid w:val="00AC3BF4"/>
    <w:rPr>
      <w:rFonts w:cs="Times New Roman"/>
      <w:b/>
    </w:rPr>
  </w:style>
  <w:style w:type="character" w:customStyle="1" w:styleId="WW8Num20z0">
    <w:name w:val="WW8Num20z0"/>
    <w:rsid w:val="00AC3BF4"/>
    <w:rPr>
      <w:rFonts w:ascii="Courier New" w:hAnsi="Courier New" w:cs="Times New Roman"/>
      <w:color w:val="000000"/>
      <w:sz w:val="24"/>
      <w:szCs w:val="24"/>
      <w:lang w:eastAsia="ru-RU"/>
    </w:rPr>
  </w:style>
  <w:style w:type="character" w:customStyle="1" w:styleId="WW8Num20z1">
    <w:name w:val="WW8Num20z1"/>
    <w:rsid w:val="00AC3BF4"/>
    <w:rPr>
      <w:rFonts w:ascii="Courier New" w:hAnsi="Courier New" w:cs="Times New Roman"/>
      <w:b/>
    </w:rPr>
  </w:style>
  <w:style w:type="character" w:customStyle="1" w:styleId="WW8Num20z2">
    <w:name w:val="WW8Num20z2"/>
    <w:rsid w:val="00AC3BF4"/>
    <w:rPr>
      <w:rFonts w:cs="Times New Roman"/>
      <w:b/>
    </w:rPr>
  </w:style>
  <w:style w:type="character" w:customStyle="1" w:styleId="WW8Num21z0">
    <w:name w:val="WW8Num21z0"/>
    <w:rsid w:val="00AC3BF4"/>
    <w:rPr>
      <w:rFonts w:cs="Times New Roman"/>
      <w:b/>
    </w:rPr>
  </w:style>
  <w:style w:type="character" w:customStyle="1" w:styleId="WW8Num22z0">
    <w:name w:val="WW8Num22z0"/>
    <w:rsid w:val="00AC3BF4"/>
    <w:rPr>
      <w:rFonts w:cs="Times New Roman"/>
      <w:b/>
    </w:rPr>
  </w:style>
  <w:style w:type="character" w:customStyle="1" w:styleId="26">
    <w:name w:val="Основной шрифт абзаца2"/>
    <w:rsid w:val="00AC3BF4"/>
  </w:style>
  <w:style w:type="character" w:customStyle="1" w:styleId="WW8Num11z1">
    <w:name w:val="WW8Num11z1"/>
    <w:rsid w:val="00AC3BF4"/>
  </w:style>
  <w:style w:type="character" w:customStyle="1" w:styleId="WW8Num11z2">
    <w:name w:val="WW8Num11z2"/>
    <w:rsid w:val="00AC3BF4"/>
  </w:style>
  <w:style w:type="character" w:customStyle="1" w:styleId="WW8Num11z3">
    <w:name w:val="WW8Num11z3"/>
    <w:rsid w:val="00AC3BF4"/>
  </w:style>
  <w:style w:type="character" w:customStyle="1" w:styleId="WW8Num11z4">
    <w:name w:val="WW8Num11z4"/>
    <w:rsid w:val="00AC3BF4"/>
  </w:style>
  <w:style w:type="character" w:customStyle="1" w:styleId="WW8Num11z5">
    <w:name w:val="WW8Num11z5"/>
    <w:rsid w:val="00AC3BF4"/>
  </w:style>
  <w:style w:type="character" w:customStyle="1" w:styleId="WW8Num11z6">
    <w:name w:val="WW8Num11z6"/>
    <w:rsid w:val="00AC3BF4"/>
  </w:style>
  <w:style w:type="character" w:customStyle="1" w:styleId="WW8Num11z7">
    <w:name w:val="WW8Num11z7"/>
    <w:rsid w:val="00AC3BF4"/>
  </w:style>
  <w:style w:type="character" w:customStyle="1" w:styleId="WW8Num11z8">
    <w:name w:val="WW8Num11z8"/>
    <w:rsid w:val="00AC3BF4"/>
  </w:style>
  <w:style w:type="character" w:customStyle="1" w:styleId="WW8Num13z2">
    <w:name w:val="WW8Num13z2"/>
    <w:rsid w:val="00AC3BF4"/>
    <w:rPr>
      <w:rFonts w:cs="Times New Roman"/>
      <w:b/>
    </w:rPr>
  </w:style>
  <w:style w:type="character" w:customStyle="1" w:styleId="WW8Num14z1">
    <w:name w:val="WW8Num14z1"/>
    <w:rsid w:val="00AC3BF4"/>
    <w:rPr>
      <w:rFonts w:ascii="Courier New" w:hAnsi="Courier New" w:cs="Times New Roman"/>
      <w:b/>
    </w:rPr>
  </w:style>
  <w:style w:type="character" w:customStyle="1" w:styleId="WW8Num15z1">
    <w:name w:val="WW8Num15z1"/>
    <w:rsid w:val="00AC3BF4"/>
    <w:rPr>
      <w:rFonts w:ascii="Courier New" w:hAnsi="Courier New" w:cs="Times New Roman"/>
      <w:b/>
    </w:rPr>
  </w:style>
  <w:style w:type="character" w:customStyle="1" w:styleId="WW8Num15z2">
    <w:name w:val="WW8Num15z2"/>
    <w:rsid w:val="00AC3BF4"/>
    <w:rPr>
      <w:rFonts w:cs="Times New Roman"/>
      <w:b/>
    </w:rPr>
  </w:style>
  <w:style w:type="character" w:customStyle="1" w:styleId="WW8Num18z1">
    <w:name w:val="WW8Num18z1"/>
    <w:rsid w:val="00AC3BF4"/>
  </w:style>
  <w:style w:type="character" w:customStyle="1" w:styleId="WW8Num18z3">
    <w:name w:val="WW8Num18z3"/>
    <w:rsid w:val="00AC3BF4"/>
  </w:style>
  <w:style w:type="character" w:customStyle="1" w:styleId="WW8Num18z4">
    <w:name w:val="WW8Num18z4"/>
    <w:rsid w:val="00AC3BF4"/>
  </w:style>
  <w:style w:type="character" w:customStyle="1" w:styleId="WW8Num18z5">
    <w:name w:val="WW8Num18z5"/>
    <w:rsid w:val="00AC3BF4"/>
  </w:style>
  <w:style w:type="character" w:customStyle="1" w:styleId="WW8Num18z6">
    <w:name w:val="WW8Num18z6"/>
    <w:rsid w:val="00AC3BF4"/>
  </w:style>
  <w:style w:type="character" w:customStyle="1" w:styleId="WW8Num18z7">
    <w:name w:val="WW8Num18z7"/>
    <w:rsid w:val="00AC3BF4"/>
  </w:style>
  <w:style w:type="character" w:customStyle="1" w:styleId="WW8Num18z8">
    <w:name w:val="WW8Num18z8"/>
    <w:rsid w:val="00AC3BF4"/>
  </w:style>
  <w:style w:type="character" w:customStyle="1" w:styleId="WW8Num19z3">
    <w:name w:val="WW8Num19z3"/>
    <w:rsid w:val="00AC3BF4"/>
  </w:style>
  <w:style w:type="character" w:customStyle="1" w:styleId="WW8Num19z4">
    <w:name w:val="WW8Num19z4"/>
    <w:rsid w:val="00AC3BF4"/>
  </w:style>
  <w:style w:type="character" w:customStyle="1" w:styleId="WW8Num19z5">
    <w:name w:val="WW8Num19z5"/>
    <w:rsid w:val="00AC3BF4"/>
  </w:style>
  <w:style w:type="character" w:customStyle="1" w:styleId="WW8Num19z6">
    <w:name w:val="WW8Num19z6"/>
    <w:rsid w:val="00AC3BF4"/>
  </w:style>
  <w:style w:type="character" w:customStyle="1" w:styleId="WW8Num19z7">
    <w:name w:val="WW8Num19z7"/>
    <w:rsid w:val="00AC3BF4"/>
  </w:style>
  <w:style w:type="character" w:customStyle="1" w:styleId="WW8Num19z8">
    <w:name w:val="WW8Num19z8"/>
    <w:rsid w:val="00AC3BF4"/>
  </w:style>
  <w:style w:type="character" w:customStyle="1" w:styleId="WW8Num21z1">
    <w:name w:val="WW8Num21z1"/>
    <w:rsid w:val="00AC3BF4"/>
  </w:style>
  <w:style w:type="character" w:customStyle="1" w:styleId="WW8Num21z2">
    <w:name w:val="WW8Num21z2"/>
    <w:rsid w:val="00AC3BF4"/>
  </w:style>
  <w:style w:type="character" w:customStyle="1" w:styleId="WW8Num21z3">
    <w:name w:val="WW8Num21z3"/>
    <w:rsid w:val="00AC3BF4"/>
  </w:style>
  <w:style w:type="character" w:customStyle="1" w:styleId="WW8Num21z4">
    <w:name w:val="WW8Num21z4"/>
    <w:rsid w:val="00AC3BF4"/>
  </w:style>
  <w:style w:type="character" w:customStyle="1" w:styleId="WW8Num21z5">
    <w:name w:val="WW8Num21z5"/>
    <w:rsid w:val="00AC3BF4"/>
  </w:style>
  <w:style w:type="character" w:customStyle="1" w:styleId="WW8Num21z6">
    <w:name w:val="WW8Num21z6"/>
    <w:rsid w:val="00AC3BF4"/>
  </w:style>
  <w:style w:type="character" w:customStyle="1" w:styleId="WW8Num21z7">
    <w:name w:val="WW8Num21z7"/>
    <w:rsid w:val="00AC3BF4"/>
  </w:style>
  <w:style w:type="character" w:customStyle="1" w:styleId="WW8Num21z8">
    <w:name w:val="WW8Num21z8"/>
    <w:rsid w:val="00AC3BF4"/>
  </w:style>
  <w:style w:type="character" w:customStyle="1" w:styleId="WW8Num4z1">
    <w:name w:val="WW8Num4z1"/>
    <w:rsid w:val="00AC3BF4"/>
    <w:rPr>
      <w:rFonts w:hint="default"/>
    </w:rPr>
  </w:style>
  <w:style w:type="character" w:customStyle="1" w:styleId="WW8Num4z2">
    <w:name w:val="WW8Num4z2"/>
    <w:rsid w:val="00AC3BF4"/>
    <w:rPr>
      <w:rFonts w:hint="default"/>
      <w:i w:val="0"/>
    </w:rPr>
  </w:style>
  <w:style w:type="character" w:customStyle="1" w:styleId="15">
    <w:name w:val="Основной шрифт абзаца1"/>
    <w:rsid w:val="00AC3BF4"/>
  </w:style>
  <w:style w:type="character" w:customStyle="1" w:styleId="16">
    <w:name w:val="Знак Знак1"/>
    <w:rsid w:val="00AC3BF4"/>
    <w:rPr>
      <w:rFonts w:ascii="Tahoma" w:hAnsi="Tahoma" w:cs="Tahoma"/>
      <w:sz w:val="16"/>
      <w:szCs w:val="16"/>
      <w:lang w:val="ru-RU" w:bidi="ar-SA"/>
    </w:rPr>
  </w:style>
  <w:style w:type="character" w:customStyle="1" w:styleId="36">
    <w:name w:val="Знак Знак3"/>
    <w:rsid w:val="00AC3BF4"/>
    <w:rPr>
      <w:rFonts w:ascii="Courier New" w:hAnsi="Courier New" w:cs="Courier New"/>
      <w:lang w:val="ru-RU" w:bidi="ar-SA"/>
    </w:rPr>
  </w:style>
  <w:style w:type="character" w:customStyle="1" w:styleId="afd">
    <w:name w:val="Знак Знак"/>
    <w:aliases w:val="Основной текст с отступом 2 Знак1,Знак1 Знак1,Знак13 Знак1"/>
    <w:uiPriority w:val="99"/>
    <w:rsid w:val="00AC3BF4"/>
    <w:rPr>
      <w:b/>
      <w:sz w:val="28"/>
      <w:lang w:val="ru-RU" w:bidi="ar-SA"/>
    </w:rPr>
  </w:style>
  <w:style w:type="character" w:customStyle="1" w:styleId="afe">
    <w:name w:val="Символ сноски"/>
    <w:rsid w:val="00AC3BF4"/>
    <w:rPr>
      <w:vertAlign w:val="superscript"/>
    </w:rPr>
  </w:style>
  <w:style w:type="character" w:customStyle="1" w:styleId="44">
    <w:name w:val="Знак Знак4"/>
    <w:rsid w:val="00AC3BF4"/>
    <w:rPr>
      <w:sz w:val="24"/>
      <w:lang w:val="ru-RU" w:bidi="ar-SA"/>
    </w:rPr>
  </w:style>
  <w:style w:type="character" w:customStyle="1" w:styleId="27">
    <w:name w:val="Знак Знак2"/>
    <w:rsid w:val="00AC3BF4"/>
    <w:rPr>
      <w:sz w:val="24"/>
      <w:szCs w:val="24"/>
      <w:lang w:val="ru-RU" w:bidi="ar-SA"/>
    </w:rPr>
  </w:style>
  <w:style w:type="character" w:customStyle="1" w:styleId="110">
    <w:name w:val="Заголовок 1 Знак1"/>
    <w:aliases w:val="Заголовок 1 Знак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AC3BF4"/>
    <w:rPr>
      <w:rFonts w:ascii="Arial" w:hAnsi="Arial" w:cs="Arial"/>
      <w:b/>
      <w:sz w:val="28"/>
      <w:szCs w:val="18"/>
      <w:lang w:val="ru-RU" w:bidi="ar-SA"/>
    </w:rPr>
  </w:style>
  <w:style w:type="character" w:customStyle="1" w:styleId="Heading1">
    <w:name w:val="Heading #1_"/>
    <w:rsid w:val="00AC3BF4"/>
    <w:rPr>
      <w:b/>
      <w:bCs/>
      <w:sz w:val="51"/>
      <w:szCs w:val="51"/>
      <w:lang w:bidi="ar-SA"/>
    </w:rPr>
  </w:style>
  <w:style w:type="character" w:customStyle="1" w:styleId="120">
    <w:name w:val="Знак Знак12"/>
    <w:rsid w:val="00AC3BF4"/>
    <w:rPr>
      <w:sz w:val="24"/>
      <w:szCs w:val="24"/>
      <w:u w:val="single"/>
      <w:lang w:val="ru-RU" w:bidi="ar-SA"/>
    </w:rPr>
  </w:style>
  <w:style w:type="character" w:customStyle="1" w:styleId="91">
    <w:name w:val="Знак Знак9"/>
    <w:rsid w:val="00AC3BF4"/>
    <w:rPr>
      <w:sz w:val="24"/>
      <w:szCs w:val="24"/>
      <w:lang w:val="ru-RU" w:bidi="ar-SA"/>
    </w:rPr>
  </w:style>
  <w:style w:type="character" w:customStyle="1" w:styleId="17">
    <w:name w:val="Знак сноски1"/>
    <w:rsid w:val="00AC3BF4"/>
    <w:rPr>
      <w:vertAlign w:val="superscript"/>
    </w:rPr>
  </w:style>
  <w:style w:type="character" w:styleId="aff">
    <w:name w:val="FollowedHyperlink"/>
    <w:uiPriority w:val="99"/>
    <w:rsid w:val="00AC3BF4"/>
    <w:rPr>
      <w:color w:val="0000FF"/>
      <w:u w:val="single"/>
    </w:rPr>
  </w:style>
  <w:style w:type="character" w:customStyle="1" w:styleId="aff0">
    <w:name w:val="Символы концевой сноски"/>
    <w:rsid w:val="00AC3BF4"/>
    <w:rPr>
      <w:vertAlign w:val="superscript"/>
    </w:rPr>
  </w:style>
  <w:style w:type="character" w:customStyle="1" w:styleId="WW-">
    <w:name w:val="WW-Символы концевой сноски"/>
    <w:rsid w:val="00AC3BF4"/>
  </w:style>
  <w:style w:type="character" w:customStyle="1" w:styleId="apple-converted-space">
    <w:name w:val="apple-converted-space"/>
    <w:rsid w:val="00AC3BF4"/>
  </w:style>
  <w:style w:type="character" w:customStyle="1" w:styleId="s1">
    <w:name w:val="s1"/>
    <w:rsid w:val="00AC3BF4"/>
  </w:style>
  <w:style w:type="character" w:customStyle="1" w:styleId="aff1">
    <w:name w:val="Маркеры списка"/>
    <w:rsid w:val="00AC3BF4"/>
    <w:rPr>
      <w:rFonts w:ascii="OpenSymbol" w:eastAsia="OpenSymbol" w:hAnsi="OpenSymbol" w:cs="OpenSymbol"/>
    </w:rPr>
  </w:style>
  <w:style w:type="character" w:customStyle="1" w:styleId="18">
    <w:name w:val="Знак концевой сноски1"/>
    <w:rsid w:val="00AC3BF4"/>
    <w:rPr>
      <w:vertAlign w:val="superscript"/>
    </w:rPr>
  </w:style>
  <w:style w:type="character" w:customStyle="1" w:styleId="ListLabel1">
    <w:name w:val="ListLabel 1"/>
    <w:rsid w:val="00AC3BF4"/>
    <w:rPr>
      <w:rFonts w:cs="Times New Roman"/>
      <w:b/>
    </w:rPr>
  </w:style>
  <w:style w:type="character" w:customStyle="1" w:styleId="ListLabel2">
    <w:name w:val="ListLabel 2"/>
    <w:rsid w:val="00AC3BF4"/>
    <w:rPr>
      <w:rFonts w:cs="Courier New"/>
    </w:rPr>
  </w:style>
  <w:style w:type="character" w:customStyle="1" w:styleId="ListLabel3">
    <w:name w:val="ListLabel 3"/>
    <w:rsid w:val="00AC3BF4"/>
    <w:rPr>
      <w:rFonts w:cs="Times New Roman"/>
      <w:color w:val="000000"/>
    </w:rPr>
  </w:style>
  <w:style w:type="character" w:customStyle="1" w:styleId="ListLabel5">
    <w:name w:val="ListLabel 5"/>
    <w:rsid w:val="00AC3BF4"/>
    <w:rPr>
      <w:rFonts w:cs="Symbol"/>
      <w:sz w:val="22"/>
      <w:szCs w:val="22"/>
    </w:rPr>
  </w:style>
  <w:style w:type="character" w:customStyle="1" w:styleId="ListLabel6">
    <w:name w:val="ListLabel 6"/>
    <w:rsid w:val="00AC3BF4"/>
    <w:rPr>
      <w:b w:val="0"/>
      <w:bCs w:val="0"/>
      <w:sz w:val="22"/>
      <w:szCs w:val="22"/>
      <w:lang w:val="ru-RU"/>
    </w:rPr>
  </w:style>
  <w:style w:type="character" w:styleId="aff2">
    <w:name w:val="endnote reference"/>
    <w:rsid w:val="00AC3BF4"/>
    <w:rPr>
      <w:vertAlign w:val="superscript"/>
    </w:rPr>
  </w:style>
  <w:style w:type="paragraph" w:customStyle="1" w:styleId="19">
    <w:name w:val="Заголовок1"/>
    <w:basedOn w:val="a8"/>
    <w:next w:val="afb"/>
    <w:uiPriority w:val="99"/>
    <w:qFormat/>
    <w:rsid w:val="00AC3BF4"/>
    <w:pPr>
      <w:suppressAutoHyphens/>
      <w:spacing w:after="0" w:line="240" w:lineRule="auto"/>
      <w:jc w:val="center"/>
    </w:pPr>
    <w:rPr>
      <w:rFonts w:ascii="Times New Roman" w:eastAsia="Times New Roman" w:hAnsi="Times New Roman" w:cs="Times New Roman"/>
      <w:b/>
      <w:sz w:val="28"/>
      <w:szCs w:val="20"/>
      <w:lang w:eastAsia="zh-CN"/>
    </w:rPr>
  </w:style>
  <w:style w:type="paragraph" w:styleId="aff3">
    <w:name w:val="List"/>
    <w:basedOn w:val="afb"/>
    <w:rsid w:val="00AC3BF4"/>
    <w:pPr>
      <w:suppressAutoHyphens/>
      <w:spacing w:after="0"/>
      <w:jc w:val="both"/>
    </w:pPr>
    <w:rPr>
      <w:rFonts w:cs="Mangal"/>
      <w:lang w:eastAsia="zh-CN"/>
    </w:rPr>
  </w:style>
  <w:style w:type="paragraph" w:styleId="aff4">
    <w:name w:val="caption"/>
    <w:basedOn w:val="19"/>
    <w:next w:val="afb"/>
    <w:qFormat/>
    <w:rsid w:val="00AC3BF4"/>
    <w:rPr>
      <w:bCs/>
      <w:sz w:val="56"/>
      <w:szCs w:val="56"/>
    </w:rPr>
  </w:style>
  <w:style w:type="paragraph" w:customStyle="1" w:styleId="28">
    <w:name w:val="Указатель2"/>
    <w:basedOn w:val="a8"/>
    <w:uiPriority w:val="99"/>
    <w:qFormat/>
    <w:rsid w:val="00AC3B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a">
    <w:name w:val="Название объекта1"/>
    <w:basedOn w:val="a8"/>
    <w:uiPriority w:val="99"/>
    <w:qFormat/>
    <w:rsid w:val="00AC3B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8"/>
    <w:uiPriority w:val="99"/>
    <w:qFormat/>
    <w:rsid w:val="00AC3B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çàãîëîâîê 4"/>
    <w:basedOn w:val="a8"/>
    <w:next w:val="a8"/>
    <w:uiPriority w:val="99"/>
    <w:qFormat/>
    <w:rsid w:val="00AC3BF4"/>
    <w:pPr>
      <w:keepNext/>
      <w:suppressAutoHyphens/>
      <w:spacing w:after="0" w:line="240" w:lineRule="auto"/>
      <w:jc w:val="center"/>
    </w:pPr>
    <w:rPr>
      <w:rFonts w:ascii="Times New Roman" w:eastAsia="Times New Roman" w:hAnsi="Times New Roman" w:cs="Times New Roman"/>
      <w:b/>
      <w:sz w:val="24"/>
      <w:szCs w:val="20"/>
      <w:lang w:eastAsia="zh-CN"/>
    </w:rPr>
  </w:style>
  <w:style w:type="paragraph" w:styleId="20">
    <w:name w:val="List Number 2"/>
    <w:basedOn w:val="a8"/>
    <w:rsid w:val="00AC3BF4"/>
    <w:pPr>
      <w:numPr>
        <w:numId w:val="3"/>
      </w:numPr>
      <w:tabs>
        <w:tab w:val="left" w:pos="3312"/>
      </w:tabs>
      <w:suppressAutoHyphens/>
      <w:spacing w:after="0" w:line="240" w:lineRule="auto"/>
    </w:pPr>
    <w:rPr>
      <w:rFonts w:ascii="Times New Roman" w:eastAsia="Times New Roman" w:hAnsi="Times New Roman" w:cs="Times New Roman"/>
      <w:sz w:val="24"/>
      <w:szCs w:val="24"/>
      <w:lang w:eastAsia="zh-CN"/>
    </w:rPr>
  </w:style>
  <w:style w:type="paragraph" w:customStyle="1" w:styleId="29">
    <w:name w:val="Стиль2"/>
    <w:basedOn w:val="20"/>
    <w:uiPriority w:val="99"/>
    <w:qFormat/>
    <w:rsid w:val="00AC3BF4"/>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8"/>
    <w:uiPriority w:val="99"/>
    <w:qFormat/>
    <w:rsid w:val="00AC3BF4"/>
    <w:pPr>
      <w:suppressAutoHyphens/>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8"/>
    <w:uiPriority w:val="99"/>
    <w:qFormat/>
    <w:rsid w:val="00AC3BF4"/>
    <w:pPr>
      <w:suppressAutoHyphens/>
      <w:spacing w:before="280" w:after="280" w:line="240" w:lineRule="auto"/>
    </w:pPr>
    <w:rPr>
      <w:rFonts w:ascii="Tahoma" w:eastAsia="Times New Roman" w:hAnsi="Tahoma" w:cs="Tahoma"/>
      <w:sz w:val="20"/>
      <w:szCs w:val="20"/>
      <w:lang w:val="en-US" w:eastAsia="zh-CN"/>
    </w:rPr>
  </w:style>
  <w:style w:type="paragraph" w:customStyle="1" w:styleId="aff5">
    <w:name w:val="Знак Знак Знак Знак Знак Знак Знак"/>
    <w:basedOn w:val="a8"/>
    <w:uiPriority w:val="99"/>
    <w:qFormat/>
    <w:rsid w:val="00AC3BF4"/>
    <w:pPr>
      <w:widowControl w:val="0"/>
      <w:suppressAutoHyphens/>
      <w:spacing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link w:val="ConsNonformat0"/>
    <w:qFormat/>
    <w:rsid w:val="00AC3BF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8"/>
    <w:uiPriority w:val="99"/>
    <w:qFormat/>
    <w:rsid w:val="00AC3BF4"/>
    <w:pPr>
      <w:suppressAutoHyphens/>
      <w:spacing w:after="0" w:line="360" w:lineRule="auto"/>
    </w:pPr>
    <w:rPr>
      <w:rFonts w:ascii="Arial" w:eastAsia="Times New Roman" w:hAnsi="Arial" w:cs="Arial"/>
      <w:szCs w:val="20"/>
      <w:lang w:eastAsia="zh-CN"/>
    </w:rPr>
  </w:style>
  <w:style w:type="paragraph" w:customStyle="1" w:styleId="210">
    <w:name w:val="Основной текст 21"/>
    <w:basedOn w:val="a8"/>
    <w:link w:val="211"/>
    <w:qFormat/>
    <w:rsid w:val="00AC3BF4"/>
    <w:pPr>
      <w:suppressAutoHyphens/>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qFormat/>
    <w:rsid w:val="00AC3BF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xl26">
    <w:name w:val="xl26"/>
    <w:basedOn w:val="a8"/>
    <w:uiPriority w:val="99"/>
    <w:qFormat/>
    <w:rsid w:val="00AC3BF4"/>
    <w:pPr>
      <w:suppressAutoHyphens/>
      <w:spacing w:before="280" w:after="280" w:line="240" w:lineRule="auto"/>
      <w:jc w:val="center"/>
      <w:textAlignment w:val="top"/>
    </w:pPr>
    <w:rPr>
      <w:rFonts w:ascii="Times New Roman" w:eastAsia="Times New Roman" w:hAnsi="Times New Roman" w:cs="Times New Roman"/>
      <w:b/>
      <w:bCs/>
      <w:sz w:val="24"/>
      <w:szCs w:val="24"/>
      <w:lang w:eastAsia="zh-CN"/>
    </w:rPr>
  </w:style>
  <w:style w:type="paragraph" w:styleId="aff6">
    <w:name w:val="Body Text Indent"/>
    <w:aliases w:val="текст,Знак3"/>
    <w:basedOn w:val="a8"/>
    <w:link w:val="aff7"/>
    <w:qFormat/>
    <w:rsid w:val="00AC3BF4"/>
    <w:pPr>
      <w:suppressAutoHyphens/>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7">
    <w:name w:val="Основной текст с отступом Знак"/>
    <w:aliases w:val="текст Знак,Знак3 Знак2"/>
    <w:basedOn w:val="a9"/>
    <w:link w:val="aff6"/>
    <w:rsid w:val="00AC3BF4"/>
    <w:rPr>
      <w:rFonts w:ascii="Times New Roman" w:eastAsia="Times New Roman" w:hAnsi="Times New Roman" w:cs="Times New Roman"/>
      <w:sz w:val="24"/>
      <w:szCs w:val="24"/>
      <w:lang w:eastAsia="zh-CN"/>
    </w:rPr>
  </w:style>
  <w:style w:type="paragraph" w:customStyle="1" w:styleId="ConsPlusCell">
    <w:name w:val="ConsPlusCell"/>
    <w:uiPriority w:val="99"/>
    <w:qFormat/>
    <w:rsid w:val="00AC3BF4"/>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8">
    <w:name w:val="Подпись письма"/>
    <w:basedOn w:val="a8"/>
    <w:uiPriority w:val="99"/>
    <w:qFormat/>
    <w:rsid w:val="00AC3BF4"/>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c">
    <w:name w:val="Текст1"/>
    <w:basedOn w:val="a8"/>
    <w:uiPriority w:val="99"/>
    <w:qFormat/>
    <w:rsid w:val="00AC3BF4"/>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212">
    <w:name w:val="Основной текст с отступом 21"/>
    <w:basedOn w:val="a8"/>
    <w:uiPriority w:val="99"/>
    <w:qFormat/>
    <w:rsid w:val="00AC3BF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
    <w:name w:val="Стиль3"/>
    <w:basedOn w:val="212"/>
    <w:uiPriority w:val="99"/>
    <w:qFormat/>
    <w:rsid w:val="00AC3BF4"/>
    <w:pPr>
      <w:widowControl w:val="0"/>
      <w:numPr>
        <w:numId w:val="2"/>
      </w:numPr>
      <w:tabs>
        <w:tab w:val="left" w:pos="360"/>
      </w:tabs>
      <w:spacing w:after="0" w:line="240" w:lineRule="auto"/>
      <w:ind w:left="283" w:firstLine="0"/>
      <w:jc w:val="both"/>
      <w:textAlignment w:val="baseline"/>
    </w:pPr>
  </w:style>
  <w:style w:type="paragraph" w:customStyle="1" w:styleId="Normal1">
    <w:name w:val="Normal1"/>
    <w:uiPriority w:val="99"/>
    <w:qFormat/>
    <w:rsid w:val="00AC3BF4"/>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9">
    <w:name w:val="Normal (Web)"/>
    <w:aliases w:val="Обычный (Web)1"/>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2">
    <w:name w:val="заголовок 11"/>
    <w:basedOn w:val="a8"/>
    <w:next w:val="a8"/>
    <w:uiPriority w:val="99"/>
    <w:qFormat/>
    <w:rsid w:val="00AC3BF4"/>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8"/>
    <w:uiPriority w:val="99"/>
    <w:qFormat/>
    <w:rsid w:val="00AC3BF4"/>
    <w:pPr>
      <w:suppressAutoHyphens/>
      <w:spacing w:before="280" w:after="280" w:line="240" w:lineRule="auto"/>
      <w:textAlignment w:val="top"/>
    </w:pPr>
    <w:rPr>
      <w:rFonts w:ascii="Times New Roman" w:eastAsia="Times New Roman" w:hAnsi="Times New Roman" w:cs="Times New Roman"/>
      <w:sz w:val="18"/>
      <w:szCs w:val="18"/>
      <w:lang w:eastAsia="zh-CN"/>
    </w:rPr>
  </w:style>
  <w:style w:type="paragraph" w:customStyle="1" w:styleId="ConsPlusNonformat">
    <w:name w:val="ConsPlusNonformat"/>
    <w:uiPriority w:val="99"/>
    <w:qFormat/>
    <w:rsid w:val="00AC3BF4"/>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a">
    <w:name w:val="Таблицы (моноширинный)"/>
    <w:basedOn w:val="a8"/>
    <w:next w:val="a8"/>
    <w:uiPriority w:val="99"/>
    <w:qFormat/>
    <w:rsid w:val="00AC3BF4"/>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1d">
    <w:name w:val="Стиль1"/>
    <w:basedOn w:val="a8"/>
    <w:uiPriority w:val="99"/>
    <w:qFormat/>
    <w:rsid w:val="00AC3BF4"/>
    <w:pPr>
      <w:keepNext/>
      <w:keepLines/>
      <w:widowControl w:val="0"/>
      <w:suppressLineNumbers/>
      <w:tabs>
        <w:tab w:val="num" w:pos="720"/>
        <w:tab w:val="left" w:pos="3312"/>
      </w:tabs>
      <w:suppressAutoHyphens/>
      <w:spacing w:after="60" w:line="240" w:lineRule="auto"/>
      <w:ind w:left="720" w:hanging="360"/>
    </w:pPr>
    <w:rPr>
      <w:rFonts w:ascii="Times New Roman" w:eastAsia="Times New Roman" w:hAnsi="Times New Roman" w:cs="Times New Roman"/>
      <w:b/>
      <w:sz w:val="28"/>
      <w:szCs w:val="24"/>
      <w:lang w:eastAsia="zh-CN"/>
    </w:rPr>
  </w:style>
  <w:style w:type="paragraph" w:styleId="affb">
    <w:name w:val="Subtitle"/>
    <w:basedOn w:val="a8"/>
    <w:next w:val="afb"/>
    <w:link w:val="affc"/>
    <w:qFormat/>
    <w:rsid w:val="00AC3BF4"/>
    <w:pPr>
      <w:suppressAutoHyphens/>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c">
    <w:name w:val="Подзаголовок Знак"/>
    <w:basedOn w:val="a9"/>
    <w:link w:val="affb"/>
    <w:rsid w:val="00AC3BF4"/>
    <w:rPr>
      <w:rFonts w:ascii="Times New Roman" w:eastAsia="Times New Roman" w:hAnsi="Times New Roman" w:cs="Times New Roman"/>
      <w:b/>
      <w:sz w:val="24"/>
      <w:szCs w:val="24"/>
      <w:lang w:eastAsia="zh-CN"/>
    </w:rPr>
  </w:style>
  <w:style w:type="paragraph" w:customStyle="1" w:styleId="Heading10">
    <w:name w:val="Heading #1"/>
    <w:basedOn w:val="a8"/>
    <w:uiPriority w:val="99"/>
    <w:qFormat/>
    <w:rsid w:val="00AC3BF4"/>
    <w:pPr>
      <w:shd w:val="clear" w:color="auto" w:fill="FFFFFF"/>
      <w:suppressAutoHyphens/>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d">
    <w:name w:val="Содержимое таблицы"/>
    <w:basedOn w:val="a8"/>
    <w:uiPriority w:val="99"/>
    <w:qFormat/>
    <w:rsid w:val="00AC3BF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e">
    <w:name w:val="Заголовок таблицы"/>
    <w:basedOn w:val="affd"/>
    <w:uiPriority w:val="99"/>
    <w:qFormat/>
    <w:rsid w:val="00AC3BF4"/>
    <w:pPr>
      <w:jc w:val="center"/>
    </w:pPr>
    <w:rPr>
      <w:b/>
      <w:bCs/>
    </w:rPr>
  </w:style>
  <w:style w:type="paragraph" w:customStyle="1" w:styleId="afff">
    <w:name w:val="Содержимое врезки"/>
    <w:basedOn w:val="a8"/>
    <w:uiPriority w:val="99"/>
    <w:qFormat/>
    <w:rsid w:val="00AC3BF4"/>
    <w:pPr>
      <w:suppressAutoHyphens/>
      <w:spacing w:after="0" w:line="240" w:lineRule="auto"/>
    </w:pPr>
    <w:rPr>
      <w:rFonts w:ascii="Times New Roman" w:eastAsia="Times New Roman" w:hAnsi="Times New Roman" w:cs="Times New Roman"/>
      <w:sz w:val="24"/>
      <w:szCs w:val="24"/>
      <w:lang w:eastAsia="zh-CN"/>
    </w:rPr>
  </w:style>
  <w:style w:type="paragraph" w:customStyle="1" w:styleId="afff0">
    <w:name w:val="Блочная цитата"/>
    <w:basedOn w:val="a8"/>
    <w:uiPriority w:val="99"/>
    <w:qFormat/>
    <w:rsid w:val="00AC3BF4"/>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e">
    <w:name w:val="Обычный1"/>
    <w:uiPriority w:val="99"/>
    <w:qFormat/>
    <w:rsid w:val="00AC3BF4"/>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a">
    <w:name w:val="Обычный2"/>
    <w:uiPriority w:val="99"/>
    <w:qFormat/>
    <w:rsid w:val="00AC3BF4"/>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sid w:val="00AC3BF4"/>
    <w:rPr>
      <w:rFonts w:ascii="Arial" w:eastAsia="Times New Roman" w:hAnsi="Arial" w:cs="Arial"/>
      <w:sz w:val="20"/>
      <w:szCs w:val="20"/>
      <w:lang w:eastAsia="zh-CN"/>
    </w:rPr>
  </w:style>
  <w:style w:type="character" w:customStyle="1" w:styleId="afff1">
    <w:name w:val="Основной текст_"/>
    <w:link w:val="2b"/>
    <w:rsid w:val="00AC3BF4"/>
    <w:rPr>
      <w:rFonts w:ascii="Times New Roman" w:eastAsia="Times New Roman" w:hAnsi="Times New Roman"/>
      <w:sz w:val="21"/>
      <w:szCs w:val="21"/>
      <w:shd w:val="clear" w:color="auto" w:fill="FFFFFF"/>
    </w:rPr>
  </w:style>
  <w:style w:type="character" w:customStyle="1" w:styleId="afff2">
    <w:name w:val="Подпись к таблице_"/>
    <w:link w:val="afff3"/>
    <w:rsid w:val="00AC3BF4"/>
    <w:rPr>
      <w:rFonts w:ascii="Times New Roman" w:eastAsia="Times New Roman" w:hAnsi="Times New Roman"/>
      <w:i/>
      <w:iCs/>
      <w:sz w:val="21"/>
      <w:szCs w:val="21"/>
      <w:shd w:val="clear" w:color="auto" w:fill="FFFFFF"/>
    </w:rPr>
  </w:style>
  <w:style w:type="character" w:customStyle="1" w:styleId="afff4">
    <w:name w:val="Подпись к таблице + Не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Основной текст1"/>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AC3BF4"/>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5">
    <w:name w:val="Основной текст +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6">
    <w:name w:val="Колонтитул_"/>
    <w:link w:val="1f0"/>
    <w:rsid w:val="00AC3BF4"/>
    <w:rPr>
      <w:rFonts w:ascii="Times New Roman" w:eastAsia="Times New Roman" w:hAnsi="Times New Roman"/>
      <w:sz w:val="21"/>
      <w:szCs w:val="21"/>
      <w:shd w:val="clear" w:color="auto" w:fill="FFFFFF"/>
    </w:rPr>
  </w:style>
  <w:style w:type="character" w:customStyle="1" w:styleId="afff7">
    <w:name w:val="Колонтитул"/>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AC3B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b">
    <w:name w:val="Основной текст2"/>
    <w:basedOn w:val="a8"/>
    <w:link w:val="afff1"/>
    <w:qFormat/>
    <w:rsid w:val="00AC3BF4"/>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f3">
    <w:name w:val="Подпись к таблице"/>
    <w:basedOn w:val="a8"/>
    <w:link w:val="afff2"/>
    <w:qFormat/>
    <w:rsid w:val="00AC3BF4"/>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f0">
    <w:name w:val="Колонтитул1"/>
    <w:basedOn w:val="a8"/>
    <w:link w:val="afff6"/>
    <w:qFormat/>
    <w:rsid w:val="00AC3BF4"/>
    <w:pPr>
      <w:widowControl w:val="0"/>
      <w:shd w:val="clear" w:color="auto" w:fill="FFFFFF"/>
      <w:spacing w:after="0" w:line="0" w:lineRule="atLeast"/>
    </w:pPr>
    <w:rPr>
      <w:rFonts w:ascii="Times New Roman" w:eastAsia="Times New Roman" w:hAnsi="Times New Roman"/>
      <w:sz w:val="21"/>
      <w:szCs w:val="21"/>
    </w:rPr>
  </w:style>
  <w:style w:type="character" w:customStyle="1" w:styleId="2c">
    <w:name w:val="Основной текст (2) + Не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1">
    <w:name w:val="Заголовок №1_"/>
    <w:link w:val="113"/>
    <w:rsid w:val="00AC3BF4"/>
    <w:rPr>
      <w:rFonts w:ascii="Times New Roman" w:eastAsia="Times New Roman" w:hAnsi="Times New Roman"/>
      <w:sz w:val="21"/>
      <w:szCs w:val="21"/>
      <w:shd w:val="clear" w:color="auto" w:fill="FFFFFF"/>
    </w:rPr>
  </w:style>
  <w:style w:type="character" w:customStyle="1" w:styleId="1f2">
    <w:name w:val="Заголовок №1"/>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3">
    <w:name w:val="Заголовок №11"/>
    <w:basedOn w:val="a8"/>
    <w:link w:val="1f1"/>
    <w:qFormat/>
    <w:rsid w:val="00AC3BF4"/>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rsid w:val="00AC3BF4"/>
  </w:style>
  <w:style w:type="paragraph" w:customStyle="1" w:styleId="2d">
    <w:name w:val="Абзац списка2"/>
    <w:basedOn w:val="a8"/>
    <w:uiPriority w:val="99"/>
    <w:qFormat/>
    <w:rsid w:val="00AC3BF4"/>
    <w:pPr>
      <w:spacing w:after="0" w:line="240" w:lineRule="auto"/>
      <w:ind w:left="720"/>
    </w:pPr>
    <w:rPr>
      <w:rFonts w:ascii="Times New Roman" w:eastAsia="Times New Roman" w:hAnsi="Times New Roman" w:cs="Times New Roman"/>
      <w:sz w:val="24"/>
      <w:szCs w:val="24"/>
      <w:lang w:eastAsia="ru-RU"/>
    </w:rPr>
  </w:style>
  <w:style w:type="paragraph" w:styleId="afff8">
    <w:name w:val="endnote text"/>
    <w:basedOn w:val="a8"/>
    <w:link w:val="afff9"/>
    <w:uiPriority w:val="99"/>
    <w:unhideWhenUsed/>
    <w:rsid w:val="00AC3BF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9"/>
    <w:link w:val="afff8"/>
    <w:uiPriority w:val="99"/>
    <w:rsid w:val="00AC3BF4"/>
    <w:rPr>
      <w:rFonts w:ascii="Times New Roman" w:eastAsia="Times New Roman" w:hAnsi="Times New Roman" w:cs="Times New Roman"/>
      <w:sz w:val="20"/>
      <w:szCs w:val="20"/>
      <w:lang w:eastAsia="ru-RU"/>
    </w:rPr>
  </w:style>
  <w:style w:type="paragraph" w:styleId="37">
    <w:name w:val="Body Text 3"/>
    <w:basedOn w:val="a8"/>
    <w:link w:val="38"/>
    <w:uiPriority w:val="99"/>
    <w:unhideWhenUsed/>
    <w:rsid w:val="00AC3BF4"/>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9"/>
    <w:link w:val="37"/>
    <w:uiPriority w:val="99"/>
    <w:rsid w:val="00AC3BF4"/>
    <w:rPr>
      <w:rFonts w:ascii="Times New Roman" w:eastAsia="Times New Roman" w:hAnsi="Times New Roman" w:cs="Times New Roman"/>
      <w:sz w:val="16"/>
      <w:szCs w:val="16"/>
      <w:lang w:eastAsia="ru-RU"/>
    </w:rPr>
  </w:style>
  <w:style w:type="character" w:customStyle="1" w:styleId="nobr">
    <w:name w:val="nobr"/>
    <w:basedOn w:val="a9"/>
    <w:rsid w:val="00AC3BF4"/>
  </w:style>
  <w:style w:type="character" w:styleId="afffa">
    <w:name w:val="Placeholder Text"/>
    <w:basedOn w:val="a9"/>
    <w:uiPriority w:val="99"/>
    <w:semiHidden/>
    <w:rsid w:val="00AC3BF4"/>
    <w:rPr>
      <w:color w:val="808080"/>
    </w:rPr>
  </w:style>
  <w:style w:type="character" w:styleId="afffb">
    <w:name w:val="page number"/>
    <w:rsid w:val="00276B01"/>
    <w:rPr>
      <w:rFonts w:cs="Times New Roman"/>
    </w:rPr>
  </w:style>
  <w:style w:type="numbering" w:customStyle="1" w:styleId="2e">
    <w:name w:val="Нет списка2"/>
    <w:next w:val="ab"/>
    <w:uiPriority w:val="99"/>
    <w:semiHidden/>
    <w:unhideWhenUsed/>
    <w:rsid w:val="00276B01"/>
  </w:style>
  <w:style w:type="character" w:styleId="afffc">
    <w:name w:val="Strong"/>
    <w:basedOn w:val="a9"/>
    <w:uiPriority w:val="22"/>
    <w:qFormat/>
    <w:rsid w:val="00276B01"/>
    <w:rPr>
      <w:b/>
      <w:bCs/>
    </w:rPr>
  </w:style>
  <w:style w:type="paragraph" w:customStyle="1" w:styleId="Heading">
    <w:name w:val="Heading"/>
    <w:uiPriority w:val="99"/>
    <w:qFormat/>
    <w:rsid w:val="00276B01"/>
    <w:pPr>
      <w:spacing w:after="0" w:line="240" w:lineRule="auto"/>
    </w:pPr>
    <w:rPr>
      <w:rFonts w:ascii="Arial" w:eastAsia="Calibri" w:hAnsi="Arial" w:cs="Arial"/>
      <w:b/>
      <w:bCs/>
      <w:sz w:val="20"/>
      <w:szCs w:val="20"/>
      <w:lang w:eastAsia="ru-RU"/>
    </w:rPr>
  </w:style>
  <w:style w:type="paragraph" w:customStyle="1" w:styleId="StyleFirstline127cm">
    <w:name w:val="Style First line:  127 cm"/>
    <w:basedOn w:val="a8"/>
    <w:uiPriority w:val="99"/>
    <w:qFormat/>
    <w:rsid w:val="00276B01"/>
    <w:pPr>
      <w:spacing w:before="120" w:after="0" w:line="240" w:lineRule="auto"/>
      <w:ind w:firstLine="720"/>
      <w:jc w:val="both"/>
    </w:pPr>
    <w:rPr>
      <w:rFonts w:ascii="Arial" w:eastAsia="Times New Roman" w:hAnsi="Arial" w:cs="Arial"/>
      <w:sz w:val="20"/>
      <w:szCs w:val="20"/>
    </w:rPr>
  </w:style>
  <w:style w:type="paragraph" w:styleId="39">
    <w:name w:val="Body Text Indent 3"/>
    <w:aliases w:val="Знак2"/>
    <w:basedOn w:val="a8"/>
    <w:link w:val="3a"/>
    <w:uiPriority w:val="99"/>
    <w:qFormat/>
    <w:rsid w:val="00276B01"/>
    <w:pPr>
      <w:tabs>
        <w:tab w:val="left" w:pos="1260"/>
      </w:tabs>
      <w:spacing w:after="0" w:line="240" w:lineRule="auto"/>
      <w:ind w:firstLine="720"/>
      <w:jc w:val="both"/>
    </w:pPr>
    <w:rPr>
      <w:rFonts w:ascii="Times New Roman" w:eastAsia="Times New Roman" w:hAnsi="Times New Roman" w:cs="Times New Roman"/>
      <w:sz w:val="28"/>
      <w:szCs w:val="28"/>
    </w:rPr>
  </w:style>
  <w:style w:type="character" w:customStyle="1" w:styleId="3a">
    <w:name w:val="Основной текст с отступом 3 Знак"/>
    <w:aliases w:val="Знак2 Знак"/>
    <w:basedOn w:val="a9"/>
    <w:link w:val="39"/>
    <w:uiPriority w:val="99"/>
    <w:rsid w:val="00276B01"/>
    <w:rPr>
      <w:rFonts w:ascii="Times New Roman" w:eastAsia="Times New Roman" w:hAnsi="Times New Roman" w:cs="Times New Roman"/>
      <w:sz w:val="28"/>
      <w:szCs w:val="28"/>
    </w:rPr>
  </w:style>
  <w:style w:type="paragraph" w:styleId="a0">
    <w:name w:val="List Bullet"/>
    <w:basedOn w:val="a8"/>
    <w:autoRedefine/>
    <w:uiPriority w:val="99"/>
    <w:rsid w:val="00276B01"/>
    <w:pPr>
      <w:widowControl w:val="0"/>
      <w:numPr>
        <w:numId w:val="4"/>
      </w:numPr>
      <w:tabs>
        <w:tab w:val="clear" w:pos="360"/>
      </w:tabs>
      <w:spacing w:after="60" w:line="240" w:lineRule="auto"/>
      <w:ind w:left="0" w:firstLine="0"/>
      <w:jc w:val="both"/>
    </w:pPr>
    <w:rPr>
      <w:rFonts w:ascii="Times New Roman" w:eastAsia="Times New Roman" w:hAnsi="Times New Roman" w:cs="Times New Roman"/>
      <w:color w:val="000000"/>
      <w:sz w:val="20"/>
      <w:szCs w:val="20"/>
    </w:rPr>
  </w:style>
  <w:style w:type="paragraph" w:styleId="afffd">
    <w:name w:val="Date"/>
    <w:basedOn w:val="a8"/>
    <w:next w:val="a8"/>
    <w:link w:val="afffe"/>
    <w:uiPriority w:val="99"/>
    <w:rsid w:val="00276B01"/>
    <w:pPr>
      <w:spacing w:after="60" w:line="240" w:lineRule="auto"/>
      <w:jc w:val="both"/>
    </w:pPr>
    <w:rPr>
      <w:rFonts w:ascii="Times New Roman" w:eastAsia="Times New Roman" w:hAnsi="Times New Roman" w:cs="Times New Roman"/>
      <w:sz w:val="20"/>
      <w:szCs w:val="20"/>
    </w:rPr>
  </w:style>
  <w:style w:type="character" w:customStyle="1" w:styleId="afffe">
    <w:name w:val="Дата Знак"/>
    <w:basedOn w:val="a9"/>
    <w:link w:val="afffd"/>
    <w:uiPriority w:val="99"/>
    <w:rsid w:val="00276B01"/>
    <w:rPr>
      <w:rFonts w:ascii="Times New Roman" w:eastAsia="Times New Roman" w:hAnsi="Times New Roman" w:cs="Times New Roman"/>
      <w:sz w:val="20"/>
      <w:szCs w:val="20"/>
    </w:rPr>
  </w:style>
  <w:style w:type="paragraph" w:styleId="2f">
    <w:name w:val="Body Text 2"/>
    <w:aliases w:val="Основной текст 2 Знак Знак,Знак10"/>
    <w:basedOn w:val="a8"/>
    <w:link w:val="2f0"/>
    <w:uiPriority w:val="99"/>
    <w:qFormat/>
    <w:rsid w:val="00276B01"/>
    <w:pPr>
      <w:spacing w:after="0" w:line="240" w:lineRule="auto"/>
    </w:pPr>
    <w:rPr>
      <w:rFonts w:ascii="Times New Roman" w:eastAsia="Times New Roman" w:hAnsi="Times New Roman" w:cs="Times New Roman"/>
      <w:sz w:val="28"/>
      <w:szCs w:val="28"/>
    </w:rPr>
  </w:style>
  <w:style w:type="character" w:customStyle="1" w:styleId="2f0">
    <w:name w:val="Основной текст 2 Знак"/>
    <w:aliases w:val="Основной текст 2 Знак Знак Знак1,Знак10 Знак1"/>
    <w:basedOn w:val="a9"/>
    <w:link w:val="2f"/>
    <w:uiPriority w:val="99"/>
    <w:rsid w:val="00276B01"/>
    <w:rPr>
      <w:rFonts w:ascii="Times New Roman" w:eastAsia="Times New Roman" w:hAnsi="Times New Roman" w:cs="Times New Roman"/>
      <w:sz w:val="28"/>
      <w:szCs w:val="28"/>
    </w:rPr>
  </w:style>
  <w:style w:type="paragraph" w:styleId="40">
    <w:name w:val="List Bullet 4"/>
    <w:basedOn w:val="a8"/>
    <w:autoRedefine/>
    <w:uiPriority w:val="99"/>
    <w:rsid w:val="00276B01"/>
    <w:pPr>
      <w:numPr>
        <w:numId w:val="5"/>
      </w:numPr>
      <w:spacing w:after="60" w:line="240" w:lineRule="auto"/>
      <w:jc w:val="both"/>
    </w:pPr>
    <w:rPr>
      <w:rFonts w:ascii="Times New Roman" w:eastAsia="Times New Roman" w:hAnsi="Times New Roman" w:cs="Times New Roman"/>
      <w:sz w:val="20"/>
      <w:szCs w:val="20"/>
    </w:rPr>
  </w:style>
  <w:style w:type="paragraph" w:styleId="50">
    <w:name w:val="List Bullet 5"/>
    <w:basedOn w:val="a8"/>
    <w:autoRedefine/>
    <w:uiPriority w:val="99"/>
    <w:rsid w:val="00276B01"/>
    <w:pPr>
      <w:numPr>
        <w:numId w:val="6"/>
      </w:numPr>
      <w:spacing w:after="60" w:line="240" w:lineRule="auto"/>
      <w:jc w:val="both"/>
    </w:pPr>
    <w:rPr>
      <w:rFonts w:ascii="Times New Roman" w:eastAsia="Times New Roman" w:hAnsi="Times New Roman" w:cs="Times New Roman"/>
      <w:sz w:val="20"/>
      <w:szCs w:val="20"/>
    </w:rPr>
  </w:style>
  <w:style w:type="paragraph" w:styleId="3">
    <w:name w:val="List Number 3"/>
    <w:basedOn w:val="a8"/>
    <w:uiPriority w:val="99"/>
    <w:rsid w:val="00276B01"/>
    <w:pPr>
      <w:numPr>
        <w:numId w:val="7"/>
      </w:numPr>
      <w:spacing w:after="60" w:line="240" w:lineRule="auto"/>
      <w:jc w:val="both"/>
    </w:pPr>
    <w:rPr>
      <w:rFonts w:ascii="Times New Roman" w:eastAsia="Times New Roman" w:hAnsi="Times New Roman" w:cs="Times New Roman"/>
      <w:sz w:val="20"/>
      <w:szCs w:val="20"/>
    </w:rPr>
  </w:style>
  <w:style w:type="paragraph" w:styleId="4">
    <w:name w:val="List Number 4"/>
    <w:basedOn w:val="a8"/>
    <w:uiPriority w:val="99"/>
    <w:rsid w:val="00276B01"/>
    <w:pPr>
      <w:numPr>
        <w:numId w:val="8"/>
      </w:numPr>
      <w:spacing w:after="60" w:line="240" w:lineRule="auto"/>
      <w:jc w:val="both"/>
    </w:pPr>
    <w:rPr>
      <w:rFonts w:ascii="Times New Roman" w:eastAsia="Times New Roman" w:hAnsi="Times New Roman" w:cs="Times New Roman"/>
      <w:sz w:val="20"/>
      <w:szCs w:val="20"/>
    </w:rPr>
  </w:style>
  <w:style w:type="paragraph" w:styleId="5">
    <w:name w:val="List Number 5"/>
    <w:basedOn w:val="a8"/>
    <w:uiPriority w:val="99"/>
    <w:rsid w:val="00276B01"/>
    <w:pPr>
      <w:numPr>
        <w:numId w:val="9"/>
      </w:numPr>
      <w:spacing w:after="60" w:line="240" w:lineRule="auto"/>
      <w:jc w:val="both"/>
    </w:pPr>
    <w:rPr>
      <w:rFonts w:ascii="Times New Roman" w:eastAsia="Times New Roman" w:hAnsi="Times New Roman" w:cs="Times New Roman"/>
      <w:sz w:val="20"/>
      <w:szCs w:val="20"/>
    </w:rPr>
  </w:style>
  <w:style w:type="character" w:customStyle="1" w:styleId="affff">
    <w:name w:val="Схема документа Знак"/>
    <w:basedOn w:val="a9"/>
    <w:link w:val="affff0"/>
    <w:uiPriority w:val="99"/>
    <w:rsid w:val="00276B01"/>
    <w:rPr>
      <w:rFonts w:ascii="Tahoma" w:eastAsia="Times New Roman" w:hAnsi="Tahoma" w:cs="Tahoma"/>
      <w:sz w:val="20"/>
      <w:szCs w:val="20"/>
      <w:shd w:val="clear" w:color="auto" w:fill="000080"/>
    </w:rPr>
  </w:style>
  <w:style w:type="paragraph" w:styleId="affff0">
    <w:name w:val="Document Map"/>
    <w:basedOn w:val="a8"/>
    <w:link w:val="affff"/>
    <w:uiPriority w:val="99"/>
    <w:rsid w:val="00276B01"/>
    <w:pPr>
      <w:shd w:val="clear" w:color="auto" w:fill="000080"/>
      <w:spacing w:after="0" w:line="240" w:lineRule="auto"/>
    </w:pPr>
    <w:rPr>
      <w:rFonts w:ascii="Tahoma" w:eastAsia="Times New Roman" w:hAnsi="Tahoma" w:cs="Tahoma"/>
      <w:sz w:val="20"/>
      <w:szCs w:val="20"/>
    </w:rPr>
  </w:style>
  <w:style w:type="character" w:customStyle="1" w:styleId="1f3">
    <w:name w:val="Схема документа Знак1"/>
    <w:basedOn w:val="a9"/>
    <w:uiPriority w:val="99"/>
    <w:rsid w:val="00276B01"/>
    <w:rPr>
      <w:rFonts w:ascii="Segoe UI" w:hAnsi="Segoe UI" w:cs="Segoe UI"/>
      <w:sz w:val="16"/>
      <w:szCs w:val="16"/>
    </w:rPr>
  </w:style>
  <w:style w:type="paragraph" w:styleId="affff1">
    <w:name w:val="Title"/>
    <w:basedOn w:val="a8"/>
    <w:link w:val="affff2"/>
    <w:uiPriority w:val="10"/>
    <w:qFormat/>
    <w:rsid w:val="00276B01"/>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affff2">
    <w:name w:val="Заголовок Знак"/>
    <w:basedOn w:val="a9"/>
    <w:link w:val="affff1"/>
    <w:uiPriority w:val="10"/>
    <w:rsid w:val="00276B01"/>
    <w:rPr>
      <w:rFonts w:ascii="Times New Roman" w:eastAsia="Times New Roman" w:hAnsi="Times New Roman" w:cs="Times New Roman"/>
      <w:sz w:val="20"/>
      <w:szCs w:val="20"/>
    </w:rPr>
  </w:style>
  <w:style w:type="paragraph" w:styleId="HTML">
    <w:name w:val="HTML Preformatted"/>
    <w:basedOn w:val="a8"/>
    <w:link w:val="HTML0"/>
    <w:uiPriority w:val="99"/>
    <w:rsid w:val="00276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9"/>
    <w:link w:val="HTML"/>
    <w:uiPriority w:val="99"/>
    <w:rsid w:val="00276B01"/>
    <w:rPr>
      <w:rFonts w:ascii="Courier New" w:eastAsia="Times New Roman" w:hAnsi="Courier New" w:cs="Courier New"/>
      <w:color w:val="000000"/>
      <w:sz w:val="20"/>
      <w:szCs w:val="20"/>
    </w:rPr>
  </w:style>
  <w:style w:type="paragraph" w:styleId="affff3">
    <w:name w:val="Plain Text"/>
    <w:basedOn w:val="a8"/>
    <w:link w:val="affff4"/>
    <w:uiPriority w:val="99"/>
    <w:rsid w:val="00276B01"/>
    <w:pPr>
      <w:spacing w:after="0" w:line="240" w:lineRule="auto"/>
    </w:pPr>
    <w:rPr>
      <w:rFonts w:ascii="Courier New" w:eastAsia="Times New Roman" w:hAnsi="Courier New" w:cs="Courier New"/>
      <w:sz w:val="20"/>
      <w:szCs w:val="20"/>
    </w:rPr>
  </w:style>
  <w:style w:type="character" w:customStyle="1" w:styleId="affff4">
    <w:name w:val="Текст Знак"/>
    <w:basedOn w:val="a9"/>
    <w:link w:val="affff3"/>
    <w:uiPriority w:val="99"/>
    <w:rsid w:val="00276B01"/>
    <w:rPr>
      <w:rFonts w:ascii="Courier New" w:eastAsia="Times New Roman" w:hAnsi="Courier New" w:cs="Courier New"/>
      <w:sz w:val="20"/>
      <w:szCs w:val="20"/>
    </w:rPr>
  </w:style>
  <w:style w:type="paragraph" w:styleId="2">
    <w:name w:val="List Bullet 2"/>
    <w:basedOn w:val="a8"/>
    <w:autoRedefine/>
    <w:uiPriority w:val="99"/>
    <w:rsid w:val="00276B01"/>
    <w:pPr>
      <w:numPr>
        <w:numId w:val="10"/>
      </w:numPr>
      <w:spacing w:after="60" w:line="240" w:lineRule="auto"/>
      <w:jc w:val="both"/>
    </w:pPr>
    <w:rPr>
      <w:rFonts w:ascii="Times New Roman" w:eastAsia="Times New Roman" w:hAnsi="Times New Roman" w:cs="Times New Roman"/>
      <w:sz w:val="20"/>
      <w:szCs w:val="20"/>
    </w:rPr>
  </w:style>
  <w:style w:type="paragraph" w:styleId="30">
    <w:name w:val="List Bullet 3"/>
    <w:basedOn w:val="a8"/>
    <w:autoRedefine/>
    <w:uiPriority w:val="99"/>
    <w:rsid w:val="00276B01"/>
    <w:pPr>
      <w:numPr>
        <w:numId w:val="11"/>
      </w:numPr>
      <w:spacing w:after="60" w:line="240" w:lineRule="auto"/>
      <w:jc w:val="both"/>
    </w:pPr>
    <w:rPr>
      <w:rFonts w:ascii="Times New Roman" w:eastAsia="Times New Roman" w:hAnsi="Times New Roman" w:cs="Times New Roman"/>
      <w:sz w:val="20"/>
      <w:szCs w:val="20"/>
    </w:rPr>
  </w:style>
  <w:style w:type="paragraph" w:styleId="a">
    <w:name w:val="List Number"/>
    <w:basedOn w:val="a8"/>
    <w:uiPriority w:val="99"/>
    <w:rsid w:val="00276B01"/>
    <w:pPr>
      <w:numPr>
        <w:numId w:val="12"/>
      </w:numPr>
      <w:spacing w:after="60" w:line="240" w:lineRule="auto"/>
      <w:jc w:val="both"/>
    </w:pPr>
    <w:rPr>
      <w:rFonts w:ascii="Times New Roman" w:eastAsia="Times New Roman" w:hAnsi="Times New Roman" w:cs="Times New Roman"/>
      <w:sz w:val="20"/>
      <w:szCs w:val="20"/>
    </w:rPr>
  </w:style>
  <w:style w:type="paragraph" w:styleId="affff5">
    <w:name w:val="Note Heading"/>
    <w:basedOn w:val="a8"/>
    <w:next w:val="a8"/>
    <w:link w:val="affff6"/>
    <w:uiPriority w:val="99"/>
    <w:rsid w:val="00276B01"/>
    <w:pPr>
      <w:spacing w:after="60" w:line="240" w:lineRule="auto"/>
      <w:jc w:val="both"/>
    </w:pPr>
    <w:rPr>
      <w:rFonts w:ascii="Times New Roman" w:eastAsia="Times New Roman" w:hAnsi="Times New Roman" w:cs="Times New Roman"/>
      <w:sz w:val="20"/>
      <w:szCs w:val="20"/>
    </w:rPr>
  </w:style>
  <w:style w:type="character" w:customStyle="1" w:styleId="affff6">
    <w:name w:val="Заголовок записки Знак"/>
    <w:basedOn w:val="a9"/>
    <w:link w:val="affff5"/>
    <w:uiPriority w:val="99"/>
    <w:rsid w:val="00276B01"/>
    <w:rPr>
      <w:rFonts w:ascii="Times New Roman" w:eastAsia="Times New Roman" w:hAnsi="Times New Roman" w:cs="Times New Roman"/>
      <w:sz w:val="20"/>
      <w:szCs w:val="20"/>
    </w:rPr>
  </w:style>
  <w:style w:type="paragraph" w:styleId="affff7">
    <w:name w:val="Body Text First Indent"/>
    <w:basedOn w:val="afb"/>
    <w:link w:val="affff8"/>
    <w:uiPriority w:val="99"/>
    <w:rsid w:val="00276B01"/>
    <w:pPr>
      <w:ind w:firstLine="210"/>
    </w:pPr>
    <w:rPr>
      <w:sz w:val="28"/>
      <w:szCs w:val="28"/>
      <w:lang w:eastAsia="en-US"/>
    </w:rPr>
  </w:style>
  <w:style w:type="character" w:customStyle="1" w:styleId="affff8">
    <w:name w:val="Красная строка Знак"/>
    <w:basedOn w:val="afc"/>
    <w:link w:val="affff7"/>
    <w:uiPriority w:val="99"/>
    <w:rsid w:val="00276B01"/>
    <w:rPr>
      <w:rFonts w:ascii="Times New Roman" w:eastAsia="Times New Roman" w:hAnsi="Times New Roman" w:cs="Times New Roman"/>
      <w:sz w:val="28"/>
      <w:szCs w:val="28"/>
      <w:lang w:eastAsia="ru-RU"/>
    </w:rPr>
  </w:style>
  <w:style w:type="character" w:customStyle="1" w:styleId="BodyTextChar1">
    <w:name w:val="Body Text Char1"/>
    <w:aliases w:val="Список 1 Char,Body Text Char Char"/>
    <w:locked/>
    <w:rsid w:val="00276B01"/>
    <w:rPr>
      <w:rFonts w:ascii="Times New Roman" w:hAnsi="Times New Roman" w:cs="Times New Roman"/>
      <w:sz w:val="28"/>
      <w:szCs w:val="28"/>
      <w:lang w:eastAsia="ru-RU"/>
    </w:rPr>
  </w:style>
  <w:style w:type="paragraph" w:styleId="2f1">
    <w:name w:val="Body Text First Indent 2"/>
    <w:basedOn w:val="aff6"/>
    <w:link w:val="2f2"/>
    <w:uiPriority w:val="99"/>
    <w:rsid w:val="00276B01"/>
    <w:pPr>
      <w:tabs>
        <w:tab w:val="num" w:pos="0"/>
      </w:tabs>
      <w:suppressAutoHyphens w:val="0"/>
      <w:spacing w:after="120"/>
      <w:ind w:left="283" w:firstLine="210"/>
      <w:jc w:val="left"/>
    </w:pPr>
    <w:rPr>
      <w:sz w:val="28"/>
      <w:szCs w:val="28"/>
      <w:lang w:val="en-GB" w:eastAsia="en-US"/>
    </w:rPr>
  </w:style>
  <w:style w:type="character" w:customStyle="1" w:styleId="2f2">
    <w:name w:val="Красная строка 2 Знак"/>
    <w:basedOn w:val="aff7"/>
    <w:link w:val="2f1"/>
    <w:uiPriority w:val="99"/>
    <w:rsid w:val="00276B01"/>
    <w:rPr>
      <w:rFonts w:ascii="Times New Roman" w:eastAsia="Times New Roman" w:hAnsi="Times New Roman" w:cs="Times New Roman"/>
      <w:sz w:val="28"/>
      <w:szCs w:val="28"/>
      <w:lang w:val="en-GB" w:eastAsia="zh-CN"/>
    </w:rPr>
  </w:style>
  <w:style w:type="paragraph" w:customStyle="1" w:styleId="formattext">
    <w:name w:val="formattext"/>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9"/>
    <w:link w:val="affffa"/>
    <w:uiPriority w:val="99"/>
    <w:rsid w:val="00276B01"/>
    <w:rPr>
      <w:rFonts w:ascii="Calibri" w:eastAsia="Times New Roman" w:hAnsi="Calibri" w:cs="Times New Roman"/>
      <w:sz w:val="20"/>
      <w:szCs w:val="20"/>
    </w:rPr>
  </w:style>
  <w:style w:type="paragraph" w:styleId="affffa">
    <w:name w:val="annotation text"/>
    <w:basedOn w:val="a8"/>
    <w:link w:val="affff9"/>
    <w:uiPriority w:val="99"/>
    <w:rsid w:val="00276B01"/>
    <w:pPr>
      <w:spacing w:after="200" w:line="276" w:lineRule="auto"/>
    </w:pPr>
    <w:rPr>
      <w:rFonts w:ascii="Calibri" w:eastAsia="Times New Roman" w:hAnsi="Calibri" w:cs="Times New Roman"/>
      <w:sz w:val="20"/>
      <w:szCs w:val="20"/>
    </w:rPr>
  </w:style>
  <w:style w:type="character" w:customStyle="1" w:styleId="1f4">
    <w:name w:val="Текст примечания Знак1"/>
    <w:basedOn w:val="a9"/>
    <w:uiPriority w:val="99"/>
    <w:rsid w:val="00276B01"/>
    <w:rPr>
      <w:sz w:val="20"/>
      <w:szCs w:val="20"/>
    </w:rPr>
  </w:style>
  <w:style w:type="character" w:customStyle="1" w:styleId="affffb">
    <w:name w:val="Тема примечания Знак"/>
    <w:basedOn w:val="affff9"/>
    <w:link w:val="affffc"/>
    <w:uiPriority w:val="99"/>
    <w:rsid w:val="00276B01"/>
    <w:rPr>
      <w:rFonts w:ascii="Calibri" w:eastAsia="Times New Roman" w:hAnsi="Calibri" w:cs="Times New Roman"/>
      <w:sz w:val="20"/>
      <w:szCs w:val="20"/>
    </w:rPr>
  </w:style>
  <w:style w:type="paragraph" w:styleId="affffc">
    <w:name w:val="annotation subject"/>
    <w:basedOn w:val="affffa"/>
    <w:next w:val="affffa"/>
    <w:link w:val="affffb"/>
    <w:uiPriority w:val="99"/>
    <w:rsid w:val="00276B01"/>
    <w:pPr>
      <w:spacing w:after="0" w:line="240" w:lineRule="auto"/>
    </w:pPr>
  </w:style>
  <w:style w:type="character" w:customStyle="1" w:styleId="1f5">
    <w:name w:val="Тема примечания Знак1"/>
    <w:basedOn w:val="1f4"/>
    <w:uiPriority w:val="99"/>
    <w:rsid w:val="00276B01"/>
    <w:rPr>
      <w:b/>
      <w:bCs/>
      <w:sz w:val="20"/>
      <w:szCs w:val="20"/>
    </w:rPr>
  </w:style>
  <w:style w:type="paragraph" w:customStyle="1" w:styleId="Char">
    <w:name w:val="Char Знак Знак"/>
    <w:basedOn w:val="a8"/>
    <w:uiPriority w:val="99"/>
    <w:qFormat/>
    <w:rsid w:val="00276B01"/>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uiPriority w:val="99"/>
    <w:locked/>
    <w:rsid w:val="00276B01"/>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276B01"/>
    <w:rPr>
      <w:rFonts w:cs="Times New Roman"/>
      <w:b/>
      <w:bCs/>
      <w:sz w:val="24"/>
      <w:szCs w:val="24"/>
      <w:lang w:val="ru-RU" w:eastAsia="ru-RU"/>
    </w:rPr>
  </w:style>
  <w:style w:type="paragraph" w:customStyle="1" w:styleId="3b">
    <w:name w:val="Стиль3 Знак"/>
    <w:basedOn w:val="24"/>
    <w:link w:val="312"/>
    <w:uiPriority w:val="99"/>
    <w:qFormat/>
    <w:rsid w:val="00276B01"/>
  </w:style>
  <w:style w:type="paragraph" w:customStyle="1" w:styleId="2-11">
    <w:name w:val="2-11"/>
    <w:basedOn w:val="a8"/>
    <w:uiPriority w:val="99"/>
    <w:qFormat/>
    <w:rsid w:val="00276B01"/>
    <w:pPr>
      <w:spacing w:after="60" w:line="240" w:lineRule="auto"/>
      <w:jc w:val="both"/>
    </w:pPr>
    <w:rPr>
      <w:rFonts w:ascii="Times New Roman" w:eastAsia="Calibri" w:hAnsi="Times New Roman" w:cs="Times New Roman"/>
      <w:sz w:val="20"/>
      <w:szCs w:val="20"/>
    </w:rPr>
  </w:style>
  <w:style w:type="paragraph" w:customStyle="1" w:styleId="3c">
    <w:name w:val="3"/>
    <w:basedOn w:val="a8"/>
    <w:uiPriority w:val="99"/>
    <w:qFormat/>
    <w:rsid w:val="00276B01"/>
    <w:pPr>
      <w:spacing w:after="0" w:line="240" w:lineRule="auto"/>
      <w:jc w:val="both"/>
    </w:pPr>
    <w:rPr>
      <w:rFonts w:ascii="Times New Roman" w:eastAsia="Calibri" w:hAnsi="Times New Roman" w:cs="Times New Roman"/>
      <w:sz w:val="20"/>
      <w:szCs w:val="20"/>
    </w:rPr>
  </w:style>
  <w:style w:type="paragraph" w:customStyle="1" w:styleId="FR1">
    <w:name w:val="FR1"/>
    <w:uiPriority w:val="99"/>
    <w:qFormat/>
    <w:rsid w:val="00276B01"/>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affffd">
    <w:name w:val="МП"/>
    <w:basedOn w:val="a8"/>
    <w:uiPriority w:val="99"/>
    <w:qFormat/>
    <w:rsid w:val="00276B01"/>
    <w:pPr>
      <w:overflowPunct w:val="0"/>
      <w:autoSpaceDE w:val="0"/>
      <w:autoSpaceDN w:val="0"/>
      <w:adjustRightInd w:val="0"/>
      <w:spacing w:after="120" w:line="240" w:lineRule="auto"/>
      <w:jc w:val="center"/>
      <w:textAlignment w:val="baseline"/>
    </w:pPr>
    <w:rPr>
      <w:rFonts w:ascii="Arial" w:eastAsia="Calibri" w:hAnsi="Arial" w:cs="Arial"/>
      <w:b/>
      <w:bCs/>
      <w:sz w:val="20"/>
      <w:szCs w:val="20"/>
    </w:rPr>
  </w:style>
  <w:style w:type="paragraph" w:customStyle="1" w:styleId="affffe">
    <w:name w:val="Готовый"/>
    <w:basedOn w:val="a8"/>
    <w:uiPriority w:val="99"/>
    <w:qFormat/>
    <w:rsid w:val="00276B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61">
    <w:name w:val="заголовок 6"/>
    <w:basedOn w:val="a8"/>
    <w:next w:val="a8"/>
    <w:uiPriority w:val="99"/>
    <w:qFormat/>
    <w:rsid w:val="00276B01"/>
    <w:pPr>
      <w:keepNext/>
      <w:spacing w:after="0" w:line="240" w:lineRule="auto"/>
    </w:pPr>
    <w:rPr>
      <w:rFonts w:ascii="Times New Roman" w:eastAsia="Calibri" w:hAnsi="Times New Roman" w:cs="Times New Roman"/>
      <w:sz w:val="20"/>
      <w:szCs w:val="20"/>
    </w:rPr>
  </w:style>
  <w:style w:type="character" w:customStyle="1" w:styleId="propvalue">
    <w:name w:val="propvalue"/>
    <w:uiPriority w:val="99"/>
    <w:rsid w:val="00276B01"/>
    <w:rPr>
      <w:rFonts w:cs="Times New Roman"/>
      <w:color w:val="800000"/>
    </w:rPr>
  </w:style>
  <w:style w:type="character" w:customStyle="1" w:styleId="HeaderChar">
    <w:name w:val="Header Char"/>
    <w:aliases w:val="Знак4 Char,Linie Char,Верхний колонтитул1 Char,Aa?oiee eieiioeooe Char,??????? ?????????? Char"/>
    <w:uiPriority w:val="99"/>
    <w:locked/>
    <w:rsid w:val="00276B01"/>
    <w:rPr>
      <w:rFonts w:cs="Times New Roman"/>
      <w:sz w:val="24"/>
      <w:szCs w:val="24"/>
      <w:lang w:val="ru-RU" w:eastAsia="ru-RU"/>
    </w:rPr>
  </w:style>
  <w:style w:type="paragraph" w:customStyle="1" w:styleId="Instruction">
    <w:name w:val="Instruction"/>
    <w:basedOn w:val="2f"/>
    <w:uiPriority w:val="99"/>
    <w:qFormat/>
    <w:rsid w:val="00276B01"/>
  </w:style>
  <w:style w:type="paragraph" w:customStyle="1" w:styleId="xl27">
    <w:name w:val="xl27"/>
    <w:basedOn w:val="a8"/>
    <w:uiPriority w:val="99"/>
    <w:qFormat/>
    <w:rsid w:val="00276B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0"/>
      <w:szCs w:val="20"/>
    </w:rPr>
  </w:style>
  <w:style w:type="paragraph" w:customStyle="1" w:styleId="afffff">
    <w:name w:val="Ãîòîâûé"/>
    <w:basedOn w:val="a8"/>
    <w:uiPriority w:val="99"/>
    <w:qFormat/>
    <w:rsid w:val="00276B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font5">
    <w:name w:val="font5"/>
    <w:basedOn w:val="a8"/>
    <w:uiPriority w:val="99"/>
    <w:qFormat/>
    <w:rsid w:val="00276B01"/>
    <w:pPr>
      <w:spacing w:before="100" w:beforeAutospacing="1" w:after="100" w:afterAutospacing="1" w:line="240" w:lineRule="auto"/>
    </w:pPr>
    <w:rPr>
      <w:rFonts w:ascii="Arial CYR" w:eastAsia="Arial Unicode MS" w:hAnsi="Arial CYR" w:cs="Arial CYR"/>
      <w:sz w:val="18"/>
      <w:szCs w:val="18"/>
    </w:rPr>
  </w:style>
  <w:style w:type="paragraph" w:customStyle="1" w:styleId="1110">
    <w:name w:val="111"/>
    <w:basedOn w:val="a8"/>
    <w:uiPriority w:val="99"/>
    <w:qFormat/>
    <w:rsid w:val="00276B01"/>
    <w:pPr>
      <w:spacing w:after="0" w:line="240" w:lineRule="auto"/>
    </w:pPr>
    <w:rPr>
      <w:rFonts w:ascii="Times New Roman CYR" w:eastAsia="Calibri" w:hAnsi="Times New Roman CYR" w:cs="Times New Roman CYR"/>
      <w:sz w:val="20"/>
      <w:szCs w:val="20"/>
    </w:rPr>
  </w:style>
  <w:style w:type="character" w:customStyle="1" w:styleId="FontStyle46">
    <w:name w:val="Font Style46"/>
    <w:uiPriority w:val="99"/>
    <w:rsid w:val="00276B01"/>
    <w:rPr>
      <w:rFonts w:ascii="Times New Roman" w:hAnsi="Times New Roman" w:cs="Times New Roman"/>
      <w:sz w:val="26"/>
      <w:szCs w:val="26"/>
    </w:rPr>
  </w:style>
  <w:style w:type="paragraph" w:customStyle="1" w:styleId="222">
    <w:name w:val="222"/>
    <w:basedOn w:val="a8"/>
    <w:uiPriority w:val="99"/>
    <w:qFormat/>
    <w:rsid w:val="00276B01"/>
    <w:pPr>
      <w:spacing w:after="0" w:line="240" w:lineRule="auto"/>
      <w:ind w:left="851"/>
    </w:pPr>
    <w:rPr>
      <w:rFonts w:ascii="Times New Roman CYR" w:eastAsia="Calibri" w:hAnsi="Times New Roman CYR" w:cs="Times New Roman CYR"/>
      <w:sz w:val="20"/>
      <w:szCs w:val="20"/>
    </w:rPr>
  </w:style>
  <w:style w:type="character" w:customStyle="1" w:styleId="spanheaderlot21">
    <w:name w:val="span_header_lot_21"/>
    <w:uiPriority w:val="99"/>
    <w:rsid w:val="00276B01"/>
    <w:rPr>
      <w:rFonts w:cs="Times New Roman"/>
      <w:b/>
      <w:bCs/>
      <w:sz w:val="20"/>
      <w:szCs w:val="20"/>
    </w:rPr>
  </w:style>
  <w:style w:type="paragraph" w:styleId="1f6">
    <w:name w:val="toc 1"/>
    <w:basedOn w:val="a8"/>
    <w:next w:val="a8"/>
    <w:autoRedefine/>
    <w:uiPriority w:val="99"/>
    <w:rsid w:val="00276B01"/>
    <w:pPr>
      <w:tabs>
        <w:tab w:val="left" w:pos="1134"/>
        <w:tab w:val="right" w:leader="dot" w:pos="9627"/>
      </w:tabs>
      <w:spacing w:after="0" w:line="240" w:lineRule="auto"/>
    </w:pPr>
    <w:rPr>
      <w:rFonts w:ascii="Times New Roman" w:eastAsia="Calibri" w:hAnsi="Times New Roman" w:cs="Times New Roman"/>
      <w:b/>
      <w:bCs/>
      <w:caps/>
      <w:noProof/>
      <w:sz w:val="20"/>
      <w:szCs w:val="20"/>
    </w:rPr>
  </w:style>
  <w:style w:type="paragraph" w:customStyle="1" w:styleId="Style1">
    <w:name w:val="Style1"/>
    <w:basedOn w:val="a8"/>
    <w:uiPriority w:val="99"/>
    <w:qFormat/>
    <w:rsid w:val="00276B01"/>
    <w:pPr>
      <w:tabs>
        <w:tab w:val="num" w:pos="540"/>
      </w:tabs>
      <w:spacing w:before="480" w:after="240" w:line="240" w:lineRule="auto"/>
      <w:ind w:left="540" w:hanging="540"/>
      <w:jc w:val="center"/>
    </w:pPr>
    <w:rPr>
      <w:rFonts w:ascii="Arial" w:eastAsia="Calibri" w:hAnsi="Arial" w:cs="Arial"/>
      <w:b/>
      <w:bCs/>
      <w:sz w:val="20"/>
      <w:szCs w:val="20"/>
    </w:rPr>
  </w:style>
  <w:style w:type="paragraph" w:customStyle="1" w:styleId="Simlple">
    <w:name w:val="Simlple"/>
    <w:basedOn w:val="a8"/>
    <w:uiPriority w:val="99"/>
    <w:qFormat/>
    <w:rsid w:val="00276B01"/>
    <w:pPr>
      <w:spacing w:before="60" w:after="60" w:line="240" w:lineRule="auto"/>
      <w:ind w:firstLine="284"/>
      <w:jc w:val="both"/>
    </w:pPr>
    <w:rPr>
      <w:rFonts w:ascii="Arial" w:eastAsia="Calibri" w:hAnsi="Arial" w:cs="Arial"/>
      <w:sz w:val="20"/>
      <w:szCs w:val="20"/>
    </w:rPr>
  </w:style>
  <w:style w:type="paragraph" w:customStyle="1" w:styleId="Style2">
    <w:name w:val="Style2"/>
    <w:basedOn w:val="Simlple"/>
    <w:uiPriority w:val="99"/>
    <w:qFormat/>
    <w:rsid w:val="00276B01"/>
  </w:style>
  <w:style w:type="paragraph" w:customStyle="1" w:styleId="Style3">
    <w:name w:val="Style3"/>
    <w:basedOn w:val="Simlple"/>
    <w:next w:val="Simlple"/>
    <w:uiPriority w:val="99"/>
    <w:qFormat/>
    <w:rsid w:val="00276B01"/>
  </w:style>
  <w:style w:type="paragraph" w:styleId="1f7">
    <w:name w:val="index 1"/>
    <w:basedOn w:val="a8"/>
    <w:next w:val="a8"/>
    <w:autoRedefine/>
    <w:uiPriority w:val="99"/>
    <w:rsid w:val="00276B01"/>
    <w:pPr>
      <w:spacing w:after="0" w:line="240" w:lineRule="auto"/>
      <w:ind w:left="200" w:hanging="200"/>
    </w:pPr>
    <w:rPr>
      <w:rFonts w:ascii="Times New Roman" w:eastAsia="Calibri" w:hAnsi="Times New Roman" w:cs="Times New Roman"/>
      <w:sz w:val="20"/>
      <w:szCs w:val="20"/>
    </w:rPr>
  </w:style>
  <w:style w:type="character" w:customStyle="1" w:styleId="71">
    <w:name w:val="Знак Знак7"/>
    <w:uiPriority w:val="99"/>
    <w:locked/>
    <w:rsid w:val="00276B01"/>
    <w:rPr>
      <w:rFonts w:cs="Times New Roman"/>
      <w:b/>
      <w:bCs/>
      <w:i/>
      <w:iCs/>
      <w:snapToGrid w:val="0"/>
      <w:sz w:val="24"/>
      <w:szCs w:val="24"/>
      <w:lang w:val="ru-RU" w:eastAsia="ru-RU"/>
    </w:rPr>
  </w:style>
  <w:style w:type="paragraph" w:customStyle="1" w:styleId="bulletin">
    <w:name w:val="bulletin"/>
    <w:basedOn w:val="24"/>
    <w:uiPriority w:val="99"/>
    <w:qFormat/>
    <w:rsid w:val="00276B01"/>
  </w:style>
  <w:style w:type="paragraph" w:customStyle="1" w:styleId="ListBul2">
    <w:name w:val="ListBul2"/>
    <w:basedOn w:val="a0"/>
    <w:uiPriority w:val="99"/>
    <w:qFormat/>
    <w:rsid w:val="00276B01"/>
  </w:style>
  <w:style w:type="paragraph" w:customStyle="1" w:styleId="1100">
    <w:name w:val="1Æ10"/>
    <w:basedOn w:val="a8"/>
    <w:uiPriority w:val="99"/>
    <w:qFormat/>
    <w:rsid w:val="00276B01"/>
    <w:pPr>
      <w:spacing w:after="0" w:line="240" w:lineRule="auto"/>
    </w:pPr>
    <w:rPr>
      <w:rFonts w:ascii="Times New Roman CYR" w:eastAsia="Calibri" w:hAnsi="Times New Roman CYR" w:cs="Times New Roman CYR"/>
      <w:b/>
      <w:bCs/>
      <w:sz w:val="20"/>
      <w:szCs w:val="20"/>
    </w:rPr>
  </w:style>
  <w:style w:type="character" w:customStyle="1" w:styleId="53">
    <w:name w:val="Знак Знак5"/>
    <w:uiPriority w:val="99"/>
    <w:rsid w:val="00276B01"/>
    <w:rPr>
      <w:rFonts w:cs="Times New Roman"/>
      <w:sz w:val="24"/>
      <w:szCs w:val="24"/>
    </w:rPr>
  </w:style>
  <w:style w:type="paragraph" w:customStyle="1" w:styleId="2f3">
    <w:name w:val="ШТ Назв.2"/>
    <w:basedOn w:val="a8"/>
    <w:uiPriority w:val="99"/>
    <w:qFormat/>
    <w:rsid w:val="00276B01"/>
    <w:pPr>
      <w:spacing w:before="60" w:after="0" w:line="240" w:lineRule="auto"/>
      <w:jc w:val="center"/>
    </w:pPr>
    <w:rPr>
      <w:rFonts w:ascii="Times New Roman" w:eastAsia="Calibri" w:hAnsi="Times New Roman" w:cs="Times New Roman"/>
      <w:b/>
      <w:bCs/>
      <w:noProof/>
      <w:sz w:val="20"/>
      <w:szCs w:val="20"/>
      <w:lang w:val="en-US"/>
    </w:rPr>
  </w:style>
  <w:style w:type="character" w:customStyle="1" w:styleId="2f4">
    <w:name w:val="Знак2 Знак Знак"/>
    <w:uiPriority w:val="99"/>
    <w:rsid w:val="00276B01"/>
    <w:rPr>
      <w:rFonts w:cs="Times New Roman"/>
      <w:sz w:val="24"/>
      <w:szCs w:val="24"/>
    </w:rPr>
  </w:style>
  <w:style w:type="paragraph" w:customStyle="1" w:styleId="style4">
    <w:name w:val="style4"/>
    <w:basedOn w:val="a8"/>
    <w:uiPriority w:val="99"/>
    <w:qFormat/>
    <w:rsid w:val="00276B01"/>
    <w:pPr>
      <w:spacing w:before="100" w:beforeAutospacing="1" w:after="100" w:afterAutospacing="1" w:line="240" w:lineRule="auto"/>
    </w:pPr>
    <w:rPr>
      <w:rFonts w:ascii="Times New Roman" w:eastAsia="Calibri" w:hAnsi="Times New Roman" w:cs="Times New Roman"/>
      <w:sz w:val="20"/>
      <w:szCs w:val="20"/>
    </w:rPr>
  </w:style>
  <w:style w:type="character" w:customStyle="1" w:styleId="BodyTextIndentChar1">
    <w:name w:val="Body Text Indent Char1"/>
    <w:uiPriority w:val="99"/>
    <w:locked/>
    <w:rsid w:val="00276B01"/>
    <w:rPr>
      <w:rFonts w:cs="Times New Roman"/>
      <w:lang w:val="ru-RU" w:eastAsia="ru-RU"/>
    </w:rPr>
  </w:style>
  <w:style w:type="character" w:customStyle="1" w:styleId="text">
    <w:name w:val="text"/>
    <w:uiPriority w:val="99"/>
    <w:rsid w:val="00276B01"/>
    <w:rPr>
      <w:rFonts w:cs="Times New Roman"/>
    </w:rPr>
  </w:style>
  <w:style w:type="character" w:customStyle="1" w:styleId="62">
    <w:name w:val="Знак Знак6"/>
    <w:uiPriority w:val="99"/>
    <w:locked/>
    <w:rsid w:val="00276B01"/>
    <w:rPr>
      <w:rFonts w:cs="Times New Roman"/>
      <w:sz w:val="24"/>
      <w:szCs w:val="24"/>
      <w:lang w:val="ru-RU" w:eastAsia="ru-RU"/>
    </w:rPr>
  </w:style>
  <w:style w:type="character" w:customStyle="1" w:styleId="213">
    <w:name w:val="Знак2 Знак Знак1"/>
    <w:uiPriority w:val="99"/>
    <w:locked/>
    <w:rsid w:val="00276B01"/>
    <w:rPr>
      <w:rFonts w:cs="Times New Roman"/>
      <w:sz w:val="24"/>
      <w:szCs w:val="24"/>
      <w:lang w:val="ru-RU" w:eastAsia="ru-RU"/>
    </w:rPr>
  </w:style>
  <w:style w:type="character" w:customStyle="1" w:styleId="710">
    <w:name w:val="Знак Знак71"/>
    <w:uiPriority w:val="99"/>
    <w:locked/>
    <w:rsid w:val="00276B01"/>
    <w:rPr>
      <w:rFonts w:cs="Times New Roman"/>
      <w:b/>
      <w:bCs/>
      <w:i/>
      <w:iCs/>
      <w:snapToGrid w:val="0"/>
      <w:sz w:val="24"/>
      <w:szCs w:val="24"/>
      <w:lang w:val="ru-RU" w:eastAsia="ru-RU"/>
    </w:rPr>
  </w:style>
  <w:style w:type="character" w:customStyle="1" w:styleId="313">
    <w:name w:val="Знак Знак31"/>
    <w:uiPriority w:val="99"/>
    <w:rsid w:val="00276B01"/>
    <w:rPr>
      <w:rFonts w:cs="Times New Roman"/>
      <w:b/>
      <w:bCs/>
      <w:i/>
      <w:iCs/>
      <w:snapToGrid w:val="0"/>
      <w:sz w:val="28"/>
      <w:szCs w:val="28"/>
    </w:rPr>
  </w:style>
  <w:style w:type="character" w:customStyle="1" w:styleId="510">
    <w:name w:val="Знак Знак51"/>
    <w:uiPriority w:val="99"/>
    <w:rsid w:val="00276B01"/>
    <w:rPr>
      <w:rFonts w:cs="Times New Roman"/>
      <w:sz w:val="24"/>
      <w:szCs w:val="24"/>
    </w:rPr>
  </w:style>
  <w:style w:type="character" w:customStyle="1" w:styleId="410">
    <w:name w:val="Знак Знак41"/>
    <w:uiPriority w:val="99"/>
    <w:rsid w:val="00276B01"/>
    <w:rPr>
      <w:rFonts w:cs="Times New Roman"/>
      <w:b/>
      <w:bCs/>
      <w:sz w:val="28"/>
      <w:szCs w:val="28"/>
    </w:rPr>
  </w:style>
  <w:style w:type="character" w:customStyle="1" w:styleId="220">
    <w:name w:val="Знак2 Знак Знак2"/>
    <w:uiPriority w:val="99"/>
    <w:rsid w:val="00276B01"/>
    <w:rPr>
      <w:rFonts w:cs="Times New Roman"/>
      <w:sz w:val="24"/>
      <w:szCs w:val="24"/>
    </w:rPr>
  </w:style>
  <w:style w:type="character" w:styleId="afffff0">
    <w:name w:val="Emphasis"/>
    <w:uiPriority w:val="99"/>
    <w:qFormat/>
    <w:rsid w:val="00276B01"/>
    <w:rPr>
      <w:rFonts w:cs="Times New Roman"/>
      <w:i/>
      <w:iCs/>
    </w:rPr>
  </w:style>
  <w:style w:type="paragraph" w:customStyle="1" w:styleId="desc2">
    <w:name w:val="desc2"/>
    <w:basedOn w:val="a8"/>
    <w:uiPriority w:val="99"/>
    <w:qFormat/>
    <w:rsid w:val="00276B01"/>
    <w:pPr>
      <w:spacing w:before="100" w:beforeAutospacing="1" w:after="100" w:afterAutospacing="1" w:line="240" w:lineRule="auto"/>
    </w:pPr>
    <w:rPr>
      <w:rFonts w:ascii="Times New Roman" w:eastAsia="Calibri" w:hAnsi="Times New Roman" w:cs="Times New Roman"/>
      <w:sz w:val="20"/>
      <w:szCs w:val="20"/>
    </w:rPr>
  </w:style>
  <w:style w:type="character" w:customStyle="1" w:styleId="ter">
    <w:name w:val="ter"/>
    <w:uiPriority w:val="99"/>
    <w:rsid w:val="00276B01"/>
    <w:rPr>
      <w:rFonts w:cs="Times New Roman"/>
    </w:rPr>
  </w:style>
  <w:style w:type="character" w:customStyle="1" w:styleId="2110">
    <w:name w:val="Знак2 Знак Знак11"/>
    <w:uiPriority w:val="99"/>
    <w:rsid w:val="00276B01"/>
    <w:rPr>
      <w:rFonts w:cs="Times New Roman"/>
      <w:sz w:val="24"/>
      <w:szCs w:val="24"/>
      <w:lang w:val="ru-RU" w:eastAsia="ru-RU"/>
    </w:rPr>
  </w:style>
  <w:style w:type="paragraph" w:customStyle="1" w:styleId="114">
    <w:name w:val="Обычный + 11 пт"/>
    <w:aliases w:val="полужирный,Серый 100%,подчеркивание,По ширине + 12 пт,Синий,По ширине + ...,разреженный на  0,05 пт"/>
    <w:basedOn w:val="a8"/>
    <w:uiPriority w:val="99"/>
    <w:qFormat/>
    <w:rsid w:val="00276B01"/>
    <w:pPr>
      <w:spacing w:after="0" w:line="240" w:lineRule="auto"/>
      <w:jc w:val="center"/>
      <w:outlineLvl w:val="1"/>
    </w:pPr>
    <w:rPr>
      <w:rFonts w:ascii="Times New Roman" w:eastAsia="Calibri" w:hAnsi="Times New Roman" w:cs="Times New Roman"/>
      <w:b/>
      <w:bCs/>
      <w:color w:val="333333"/>
    </w:rPr>
  </w:style>
  <w:style w:type="character" w:customStyle="1" w:styleId="115">
    <w:name w:val="Знак Знак11"/>
    <w:uiPriority w:val="99"/>
    <w:locked/>
    <w:rsid w:val="00276B01"/>
    <w:rPr>
      <w:rFonts w:ascii="Arial" w:hAnsi="Arial" w:cs="Arial"/>
      <w:b/>
      <w:bCs/>
      <w:i/>
      <w:iCs/>
      <w:sz w:val="28"/>
      <w:szCs w:val="28"/>
      <w:lang w:val="ru-RU" w:eastAsia="ru-RU"/>
    </w:rPr>
  </w:style>
  <w:style w:type="character" w:customStyle="1" w:styleId="100">
    <w:name w:val="Знак Знак10"/>
    <w:uiPriority w:val="99"/>
    <w:rsid w:val="00276B01"/>
    <w:rPr>
      <w:rFonts w:ascii="Arial" w:hAnsi="Arial" w:cs="Arial"/>
      <w:b/>
      <w:bCs/>
      <w:sz w:val="26"/>
      <w:szCs w:val="26"/>
      <w:lang w:val="ru-RU" w:eastAsia="ru-RU"/>
    </w:rPr>
  </w:style>
  <w:style w:type="character" w:customStyle="1" w:styleId="label">
    <w:name w:val="label"/>
    <w:uiPriority w:val="99"/>
    <w:rsid w:val="00276B01"/>
    <w:rPr>
      <w:rFonts w:cs="Times New Roman"/>
    </w:rPr>
  </w:style>
  <w:style w:type="paragraph" w:customStyle="1" w:styleId="afffff1">
    <w:name w:val="Знак Знак Знак Знак"/>
    <w:basedOn w:val="a8"/>
    <w:uiPriority w:val="99"/>
    <w:qFormat/>
    <w:rsid w:val="00276B01"/>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Обычный.Нормальный абзац"/>
    <w:uiPriority w:val="99"/>
    <w:qFormat/>
    <w:rsid w:val="00276B01"/>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8"/>
    <w:uiPriority w:val="99"/>
    <w:qFormat/>
    <w:rsid w:val="00276B01"/>
    <w:pPr>
      <w:suppressAutoHyphens/>
      <w:spacing w:after="0" w:line="240" w:lineRule="auto"/>
      <w:ind w:left="426"/>
    </w:pPr>
    <w:rPr>
      <w:rFonts w:ascii="Times New Roman" w:eastAsia="Calibri" w:hAnsi="Times New Roman" w:cs="Times New Roman"/>
      <w:sz w:val="20"/>
      <w:szCs w:val="20"/>
      <w:lang w:eastAsia="ar-SA"/>
    </w:rPr>
  </w:style>
  <w:style w:type="paragraph" w:customStyle="1" w:styleId="Style9">
    <w:name w:val="Style9"/>
    <w:basedOn w:val="a8"/>
    <w:uiPriority w:val="99"/>
    <w:qFormat/>
    <w:rsid w:val="00276B01"/>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1f8">
    <w:name w:val="заголовок 1"/>
    <w:basedOn w:val="a8"/>
    <w:next w:val="a8"/>
    <w:uiPriority w:val="99"/>
    <w:qFormat/>
    <w:rsid w:val="00276B01"/>
    <w:pPr>
      <w:keepNext/>
      <w:autoSpaceDE w:val="0"/>
      <w:autoSpaceDN w:val="0"/>
      <w:spacing w:after="0" w:line="240" w:lineRule="auto"/>
      <w:outlineLvl w:val="0"/>
    </w:pPr>
    <w:rPr>
      <w:rFonts w:ascii="Times New Roman" w:eastAsia="Calibri" w:hAnsi="Times New Roman" w:cs="Times New Roman"/>
      <w:b/>
      <w:bCs/>
      <w:sz w:val="20"/>
      <w:szCs w:val="20"/>
    </w:rPr>
  </w:style>
  <w:style w:type="character" w:customStyle="1" w:styleId="WW8Num4z3">
    <w:name w:val="WW8Num4z3"/>
    <w:rsid w:val="00276B01"/>
    <w:rPr>
      <w:rFonts w:ascii="Symbol" w:hAnsi="Symbol" w:cs="Symbol"/>
    </w:rPr>
  </w:style>
  <w:style w:type="character" w:customStyle="1" w:styleId="130">
    <w:name w:val="Знак Знак13"/>
    <w:locked/>
    <w:rsid w:val="00276B01"/>
    <w:rPr>
      <w:sz w:val="24"/>
      <w:szCs w:val="24"/>
      <w:lang w:bidi="ar-SA"/>
    </w:rPr>
  </w:style>
  <w:style w:type="character" w:customStyle="1" w:styleId="b-mail-dropdownitemcontent">
    <w:name w:val="b-mail-dropdown__item__content"/>
    <w:basedOn w:val="a9"/>
    <w:rsid w:val="00276B01"/>
  </w:style>
  <w:style w:type="paragraph" w:customStyle="1" w:styleId="1f9">
    <w:name w:val="Без интервала1"/>
    <w:uiPriority w:val="99"/>
    <w:qFormat/>
    <w:rsid w:val="00276B01"/>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itle1">
    <w:name w:val="title1"/>
    <w:basedOn w:val="a8"/>
    <w:uiPriority w:val="99"/>
    <w:qFormat/>
    <w:rsid w:val="00276B0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western1">
    <w:name w:val="western1"/>
    <w:basedOn w:val="a8"/>
    <w:uiPriority w:val="99"/>
    <w:qFormat/>
    <w:rsid w:val="00276B0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Preformat">
    <w:name w:val="Preformat"/>
    <w:uiPriority w:val="99"/>
    <w:qFormat/>
    <w:rsid w:val="00276B0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text">
    <w:name w:val="Context"/>
    <w:uiPriority w:val="99"/>
    <w:qFormat/>
    <w:rsid w:val="00276B01"/>
    <w:pPr>
      <w:autoSpaceDE w:val="0"/>
      <w:autoSpaceDN w:val="0"/>
      <w:adjustRightInd w:val="0"/>
      <w:spacing w:after="0" w:line="240" w:lineRule="auto"/>
    </w:pPr>
    <w:rPr>
      <w:rFonts w:ascii="Arial Unicode MS" w:eastAsia="Arial Unicode MS" w:hAnsi="Times New Roman" w:cs="Arial Unicode MS"/>
      <w:sz w:val="28"/>
      <w:szCs w:val="28"/>
      <w:lang w:eastAsia="ru-RU"/>
    </w:rPr>
  </w:style>
  <w:style w:type="paragraph" w:customStyle="1" w:styleId="xl24">
    <w:name w:val="xl24"/>
    <w:basedOn w:val="a8"/>
    <w:uiPriority w:val="99"/>
    <w:qFormat/>
    <w:rsid w:val="00276B01"/>
    <w:pPr>
      <w:spacing w:before="100" w:after="100" w:line="240" w:lineRule="auto"/>
      <w:jc w:val="center"/>
      <w:textAlignment w:val="center"/>
    </w:pPr>
    <w:rPr>
      <w:rFonts w:ascii="Times New Roman" w:eastAsia="Times New Roman" w:hAnsi="Times New Roman" w:cs="Times New Roman"/>
      <w:sz w:val="24"/>
      <w:szCs w:val="20"/>
      <w:lang w:eastAsia="ru-RU"/>
    </w:rPr>
  </w:style>
  <w:style w:type="character" w:customStyle="1" w:styleId="match">
    <w:name w:val="match"/>
    <w:basedOn w:val="a9"/>
    <w:rsid w:val="00276B01"/>
  </w:style>
  <w:style w:type="paragraph" w:customStyle="1" w:styleId="unformattext">
    <w:name w:val="unformattext"/>
    <w:basedOn w:val="a8"/>
    <w:uiPriority w:val="99"/>
    <w:qFormat/>
    <w:rsid w:val="00276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qFormat/>
    <w:rsid w:val="00276B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qFormat/>
    <w:rsid w:val="00276B0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MIDDLEPICT">
    <w:name w:val=".MIDDLEPICT"/>
    <w:uiPriority w:val="99"/>
    <w:qFormat/>
    <w:rsid w:val="00276B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d">
    <w:name w:val="Абзац списка3"/>
    <w:basedOn w:val="a8"/>
    <w:uiPriority w:val="99"/>
    <w:qFormat/>
    <w:rsid w:val="00276B01"/>
    <w:pPr>
      <w:spacing w:after="200" w:line="276" w:lineRule="auto"/>
      <w:ind w:left="720"/>
    </w:pPr>
    <w:rPr>
      <w:rFonts w:ascii="Calibri" w:eastAsia="Times New Roman" w:hAnsi="Calibri" w:cs="Calibri"/>
      <w:lang w:eastAsia="ru-RU"/>
    </w:rPr>
  </w:style>
  <w:style w:type="paragraph" w:customStyle="1" w:styleId="font6">
    <w:name w:val="font6"/>
    <w:basedOn w:val="a8"/>
    <w:uiPriority w:val="99"/>
    <w:qFormat/>
    <w:rsid w:val="00276B01"/>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67">
    <w:name w:val="xl67"/>
    <w:basedOn w:val="a8"/>
    <w:uiPriority w:val="99"/>
    <w:qFormat/>
    <w:rsid w:val="00276B01"/>
    <w:pP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1">
    <w:name w:val="xl71"/>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8"/>
    <w:uiPriority w:val="99"/>
    <w:qFormat/>
    <w:rsid w:val="00276B01"/>
    <w:pPr>
      <w:pBdr>
        <w:top w:val="single" w:sz="4" w:space="0" w:color="auto"/>
        <w:lef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4">
    <w:name w:val="xl7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8">
    <w:name w:val="xl78"/>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8"/>
    <w:uiPriority w:val="99"/>
    <w:qFormat/>
    <w:rsid w:val="00276B01"/>
    <w:pPr>
      <w:shd w:val="clear" w:color="000000" w:fill="DBE5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8"/>
    <w:uiPriority w:val="99"/>
    <w:qFormat/>
    <w:rsid w:val="00276B01"/>
    <w:pPr>
      <w:pBdr>
        <w:top w:val="single" w:sz="4" w:space="0" w:color="auto"/>
        <w:left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color w:val="0D0D0D"/>
      <w:sz w:val="16"/>
      <w:szCs w:val="16"/>
      <w:lang w:eastAsia="ru-RU"/>
    </w:rPr>
  </w:style>
  <w:style w:type="paragraph" w:customStyle="1" w:styleId="xl82">
    <w:name w:val="xl8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8"/>
    <w:uiPriority w:val="99"/>
    <w:qFormat/>
    <w:rsid w:val="00276B01"/>
    <w:pP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8"/>
    <w:uiPriority w:val="99"/>
    <w:qFormat/>
    <w:rsid w:val="00276B01"/>
    <w:pPr>
      <w:shd w:val="clear" w:color="000000" w:fill="C2D69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8"/>
    <w:uiPriority w:val="99"/>
    <w:qFormat/>
    <w:rsid w:val="00276B01"/>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0">
    <w:name w:val="xl90"/>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1">
    <w:name w:val="xl91"/>
    <w:basedOn w:val="a8"/>
    <w:uiPriority w:val="99"/>
    <w:qFormat/>
    <w:rsid w:val="00276B01"/>
    <w:pPr>
      <w:shd w:val="clear" w:color="000000" w:fill="C2D69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8"/>
    <w:uiPriority w:val="99"/>
    <w:qFormat/>
    <w:rsid w:val="00276B0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8"/>
    <w:uiPriority w:val="99"/>
    <w:qFormat/>
    <w:rsid w:val="00276B01"/>
    <w:pP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8"/>
    <w:uiPriority w:val="99"/>
    <w:qFormat/>
    <w:rsid w:val="00276B01"/>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4">
    <w:name w:val="xl104"/>
    <w:basedOn w:val="a8"/>
    <w:uiPriority w:val="99"/>
    <w:qFormat/>
    <w:rsid w:val="00276B01"/>
    <w:pPr>
      <w:pBdr>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5">
    <w:name w:val="xl105"/>
    <w:basedOn w:val="a8"/>
    <w:uiPriority w:val="99"/>
    <w:qFormat/>
    <w:rsid w:val="00276B01"/>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6">
    <w:name w:val="xl106"/>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8"/>
    <w:uiPriority w:val="99"/>
    <w:qFormat/>
    <w:rsid w:val="00276B0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0">
    <w:name w:val="xl110"/>
    <w:basedOn w:val="a8"/>
    <w:uiPriority w:val="99"/>
    <w:qFormat/>
    <w:rsid w:val="00276B01"/>
    <w:pPr>
      <w:pBdr>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1">
    <w:name w:val="xl111"/>
    <w:basedOn w:val="a8"/>
    <w:uiPriority w:val="99"/>
    <w:qFormat/>
    <w:rsid w:val="00276B0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2">
    <w:name w:val="xl11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8"/>
    <w:uiPriority w:val="99"/>
    <w:qFormat/>
    <w:rsid w:val="00276B01"/>
    <w:pPr>
      <w:pBdr>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8"/>
    <w:uiPriority w:val="99"/>
    <w:qFormat/>
    <w:rsid w:val="00276B01"/>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5">
    <w:name w:val="xl115"/>
    <w:basedOn w:val="a8"/>
    <w:uiPriority w:val="99"/>
    <w:qFormat/>
    <w:rsid w:val="00276B0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6">
    <w:name w:val="xl116"/>
    <w:basedOn w:val="a8"/>
    <w:uiPriority w:val="99"/>
    <w:qFormat/>
    <w:rsid w:val="00276B01"/>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8"/>
    <w:uiPriority w:val="99"/>
    <w:qFormat/>
    <w:rsid w:val="00276B01"/>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16">
    <w:name w:val="Нет списка11"/>
    <w:next w:val="ab"/>
    <w:uiPriority w:val="99"/>
    <w:semiHidden/>
    <w:rsid w:val="00276B01"/>
  </w:style>
  <w:style w:type="character" w:customStyle="1" w:styleId="apple-style-span">
    <w:name w:val="apple-style-span"/>
    <w:basedOn w:val="a9"/>
    <w:rsid w:val="00276B01"/>
  </w:style>
  <w:style w:type="character" w:customStyle="1" w:styleId="contextcurrent">
    <w:name w:val="context_current"/>
    <w:basedOn w:val="a9"/>
    <w:rsid w:val="00276B01"/>
  </w:style>
  <w:style w:type="character" w:customStyle="1" w:styleId="context0">
    <w:name w:val="context"/>
    <w:basedOn w:val="a9"/>
    <w:rsid w:val="00276B01"/>
  </w:style>
  <w:style w:type="character" w:customStyle="1" w:styleId="nobase">
    <w:name w:val="nobase"/>
    <w:basedOn w:val="a9"/>
    <w:rsid w:val="00276B01"/>
  </w:style>
  <w:style w:type="table" w:styleId="afffff3">
    <w:name w:val="Table Grid"/>
    <w:basedOn w:val="aa"/>
    <w:uiPriority w:val="39"/>
    <w:rsid w:val="00276B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8"/>
    <w:uiPriority w:val="99"/>
    <w:qFormat/>
    <w:rsid w:val="00276B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8">
    <w:name w:val="font8"/>
    <w:basedOn w:val="a8"/>
    <w:uiPriority w:val="99"/>
    <w:qFormat/>
    <w:rsid w:val="00276B0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9">
    <w:name w:val="font9"/>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10">
    <w:name w:val="font10"/>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11">
    <w:name w:val="font11"/>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nt12">
    <w:name w:val="font12"/>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13">
    <w:name w:val="font13"/>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8"/>
      <w:szCs w:val="18"/>
      <w:lang w:eastAsia="ru-RU"/>
    </w:rPr>
  </w:style>
  <w:style w:type="paragraph" w:customStyle="1" w:styleId="font14">
    <w:name w:val="font14"/>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AA"/>
      <w:sz w:val="20"/>
      <w:szCs w:val="20"/>
      <w:lang w:eastAsia="ru-RU"/>
    </w:rPr>
  </w:style>
  <w:style w:type="paragraph" w:customStyle="1" w:styleId="font15">
    <w:name w:val="font15"/>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16">
    <w:name w:val="font16"/>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AA"/>
      <w:sz w:val="18"/>
      <w:szCs w:val="18"/>
      <w:lang w:eastAsia="ru-RU"/>
    </w:rPr>
  </w:style>
  <w:style w:type="paragraph" w:customStyle="1" w:styleId="font17">
    <w:name w:val="font17"/>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font18">
    <w:name w:val="font18"/>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20"/>
      <w:szCs w:val="20"/>
      <w:lang w:eastAsia="ru-RU"/>
    </w:rPr>
  </w:style>
  <w:style w:type="paragraph" w:customStyle="1" w:styleId="font19">
    <w:name w:val="font19"/>
    <w:basedOn w:val="a8"/>
    <w:uiPriority w:val="99"/>
    <w:qFormat/>
    <w:rsid w:val="00276B01"/>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20">
    <w:name w:val="font20"/>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21">
    <w:name w:val="font21"/>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E48B00"/>
      <w:sz w:val="20"/>
      <w:szCs w:val="20"/>
      <w:lang w:eastAsia="ru-RU"/>
    </w:rPr>
  </w:style>
  <w:style w:type="paragraph" w:customStyle="1" w:styleId="font22">
    <w:name w:val="font22"/>
    <w:basedOn w:val="a8"/>
    <w:uiPriority w:val="99"/>
    <w:qFormat/>
    <w:rsid w:val="00276B01"/>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nt23">
    <w:name w:val="font23"/>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font24">
    <w:name w:val="font24"/>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7"/>
      <w:szCs w:val="17"/>
      <w:lang w:eastAsia="ru-RU"/>
    </w:rPr>
  </w:style>
  <w:style w:type="paragraph" w:customStyle="1" w:styleId="font25">
    <w:name w:val="font25"/>
    <w:basedOn w:val="a8"/>
    <w:uiPriority w:val="99"/>
    <w:qFormat/>
    <w:rsid w:val="00276B01"/>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font26">
    <w:name w:val="font26"/>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font27">
    <w:name w:val="font27"/>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9"/>
      <w:szCs w:val="19"/>
      <w:lang w:eastAsia="ru-RU"/>
    </w:rPr>
  </w:style>
  <w:style w:type="paragraph" w:customStyle="1" w:styleId="font28">
    <w:name w:val="font28"/>
    <w:basedOn w:val="a8"/>
    <w:uiPriority w:val="99"/>
    <w:qFormat/>
    <w:rsid w:val="00276B01"/>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29">
    <w:name w:val="font29"/>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30">
    <w:name w:val="font30"/>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31">
    <w:name w:val="font31"/>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BF2F1C"/>
      <w:sz w:val="20"/>
      <w:szCs w:val="20"/>
      <w:lang w:eastAsia="ru-RU"/>
    </w:rPr>
  </w:style>
  <w:style w:type="paragraph" w:customStyle="1" w:styleId="font32">
    <w:name w:val="font32"/>
    <w:basedOn w:val="a8"/>
    <w:uiPriority w:val="99"/>
    <w:qFormat/>
    <w:rsid w:val="00276B01"/>
    <w:pPr>
      <w:spacing w:before="100" w:beforeAutospacing="1" w:after="100" w:afterAutospacing="1" w:line="240" w:lineRule="auto"/>
    </w:pPr>
    <w:rPr>
      <w:rFonts w:ascii="Times New Roman" w:eastAsia="Times New Roman" w:hAnsi="Times New Roman" w:cs="Times New Roman"/>
      <w:color w:val="E48B00"/>
      <w:sz w:val="24"/>
      <w:szCs w:val="24"/>
      <w:lang w:eastAsia="ru-RU"/>
    </w:rPr>
  </w:style>
  <w:style w:type="paragraph" w:customStyle="1" w:styleId="font33">
    <w:name w:val="font33"/>
    <w:basedOn w:val="a8"/>
    <w:uiPriority w:val="99"/>
    <w:qFormat/>
    <w:rsid w:val="00276B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34">
    <w:name w:val="font34"/>
    <w:basedOn w:val="a8"/>
    <w:uiPriority w:val="99"/>
    <w:qFormat/>
    <w:rsid w:val="00276B01"/>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35">
    <w:name w:val="font35"/>
    <w:basedOn w:val="a8"/>
    <w:uiPriority w:val="99"/>
    <w:qFormat/>
    <w:rsid w:val="00276B01"/>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36">
    <w:name w:val="font36"/>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70C0"/>
      <w:sz w:val="20"/>
      <w:szCs w:val="20"/>
      <w:lang w:eastAsia="ru-RU"/>
    </w:rPr>
  </w:style>
  <w:style w:type="paragraph" w:customStyle="1" w:styleId="xl64">
    <w:name w:val="xl64"/>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5">
    <w:name w:val="xl65"/>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6">
    <w:name w:val="xl66"/>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character" w:customStyle="1" w:styleId="dropdown-user-namefirst-letter">
    <w:name w:val="dropdown-user-name__first-letter"/>
    <w:basedOn w:val="a9"/>
    <w:rsid w:val="00276B01"/>
  </w:style>
  <w:style w:type="character" w:customStyle="1" w:styleId="af">
    <w:name w:val="Абзац списка Знак"/>
    <w:link w:val="ae"/>
    <w:uiPriority w:val="34"/>
    <w:locked/>
    <w:rsid w:val="00276B01"/>
    <w:rPr>
      <w:rFonts w:ascii="Courier New" w:eastAsia="Courier New" w:hAnsi="Courier New" w:cs="Courier New"/>
      <w:color w:val="000000"/>
      <w:sz w:val="24"/>
      <w:szCs w:val="24"/>
      <w:lang w:eastAsia="ru-RU" w:bidi="ru-RU"/>
    </w:rPr>
  </w:style>
  <w:style w:type="table" w:customStyle="1" w:styleId="370">
    <w:name w:val="Сетка таблицы37"/>
    <w:basedOn w:val="aa"/>
    <w:next w:val="afffff3"/>
    <w:uiPriority w:val="99"/>
    <w:rsid w:val="00276B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a"/>
    <w:next w:val="afffff3"/>
    <w:uiPriority w:val="99"/>
    <w:rsid w:val="00276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b"/>
    <w:uiPriority w:val="99"/>
    <w:semiHidden/>
    <w:unhideWhenUsed/>
    <w:rsid w:val="00A8521C"/>
  </w:style>
  <w:style w:type="character" w:customStyle="1" w:styleId="Heading3Char">
    <w:name w:val="Heading 3 Char"/>
    <w:aliases w:val="h3 Char,Head 3 Char,l3+toc 3 Char,CT Char,Sub-section Title Char,l3 Char,Gliederung3 Char Char,Gliederung3 Char1,H3 Char,Section Header3 Char"/>
    <w:uiPriority w:val="99"/>
    <w:locked/>
    <w:rsid w:val="00A8521C"/>
    <w:rPr>
      <w:rFonts w:ascii="Cambria" w:hAnsi="Cambria" w:cs="Cambria"/>
      <w:b/>
      <w:bCs/>
      <w:sz w:val="26"/>
      <w:szCs w:val="26"/>
    </w:rPr>
  </w:style>
  <w:style w:type="paragraph" w:customStyle="1" w:styleId="afffff4">
    <w:name w:val="Тендерные данные"/>
    <w:basedOn w:val="a8"/>
    <w:uiPriority w:val="99"/>
    <w:qFormat/>
    <w:rsid w:val="00A8521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afffff5">
    <w:name w:val="Условия контракта"/>
    <w:basedOn w:val="a8"/>
    <w:uiPriority w:val="99"/>
    <w:qFormat/>
    <w:rsid w:val="00A8521C"/>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f">
    <w:name w:val="Раздел 3"/>
    <w:basedOn w:val="a8"/>
    <w:uiPriority w:val="99"/>
    <w:qFormat/>
    <w:rsid w:val="00A8521C"/>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afffff6">
    <w:basedOn w:val="a8"/>
    <w:next w:val="affff1"/>
    <w:link w:val="afffff7"/>
    <w:uiPriority w:val="99"/>
    <w:qFormat/>
    <w:rsid w:val="00A8521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f7">
    <w:name w:val="Название Знак"/>
    <w:link w:val="afffff6"/>
    <w:uiPriority w:val="10"/>
    <w:rsid w:val="00A8521C"/>
    <w:rPr>
      <w:rFonts w:ascii="Times New Roman" w:eastAsia="Times New Roman" w:hAnsi="Times New Roman" w:cs="Times New Roman"/>
      <w:sz w:val="24"/>
      <w:szCs w:val="24"/>
      <w:lang w:eastAsia="ru-RU"/>
    </w:rPr>
  </w:style>
  <w:style w:type="paragraph" w:customStyle="1" w:styleId="afffff8">
    <w:name w:val="Подраздел"/>
    <w:basedOn w:val="a8"/>
    <w:uiPriority w:val="99"/>
    <w:qFormat/>
    <w:rsid w:val="00A8521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21">
    <w:name w:val="Абзац списка12"/>
    <w:basedOn w:val="a8"/>
    <w:link w:val="ListParagraphChar"/>
    <w:uiPriority w:val="99"/>
    <w:qFormat/>
    <w:rsid w:val="00A8521C"/>
    <w:pPr>
      <w:spacing w:after="0" w:line="240" w:lineRule="auto"/>
      <w:ind w:left="720"/>
    </w:pPr>
    <w:rPr>
      <w:rFonts w:ascii="Times New Roman" w:eastAsia="Times New Roman" w:hAnsi="Times New Roman" w:cs="Times New Roman"/>
      <w:sz w:val="24"/>
      <w:szCs w:val="24"/>
      <w:lang w:val="x-none" w:eastAsia="ru-RU"/>
    </w:rPr>
  </w:style>
  <w:style w:type="paragraph" w:customStyle="1" w:styleId="140">
    <w:name w:val="Знак14"/>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FontStyle14">
    <w:name w:val="Font Style14"/>
    <w:uiPriority w:val="99"/>
    <w:rsid w:val="00A8521C"/>
    <w:rPr>
      <w:rFonts w:ascii="Times New Roman" w:hAnsi="Times New Roman" w:cs="Times New Roman"/>
      <w:sz w:val="24"/>
      <w:szCs w:val="24"/>
    </w:rPr>
  </w:style>
  <w:style w:type="paragraph" w:customStyle="1" w:styleId="ConsTitle">
    <w:name w:val="ConsTitle"/>
    <w:uiPriority w:val="99"/>
    <w:qFormat/>
    <w:rsid w:val="00A852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90">
    <w:name w:val="a9"/>
    <w:basedOn w:val="a8"/>
    <w:uiPriority w:val="99"/>
    <w:qFormat/>
    <w:rsid w:val="00A8521C"/>
    <w:pPr>
      <w:spacing w:after="192" w:line="240" w:lineRule="auto"/>
    </w:pPr>
    <w:rPr>
      <w:rFonts w:ascii="Times New Roman" w:eastAsia="Times New Roman" w:hAnsi="Times New Roman" w:cs="Times New Roman"/>
      <w:sz w:val="24"/>
      <w:szCs w:val="24"/>
      <w:lang w:eastAsia="ar-SA"/>
    </w:rPr>
  </w:style>
  <w:style w:type="character" w:customStyle="1" w:styleId="BodyTextIndent2Char">
    <w:name w:val="Body Text Indent 2 Char"/>
    <w:aliases w:val="Знак1 Char,Знак13 Char"/>
    <w:uiPriority w:val="99"/>
    <w:semiHidden/>
    <w:locked/>
    <w:rsid w:val="00A8521C"/>
    <w:rPr>
      <w:rFonts w:cs="Times New Roman"/>
      <w:sz w:val="24"/>
      <w:szCs w:val="24"/>
    </w:rPr>
  </w:style>
  <w:style w:type="character" w:customStyle="1" w:styleId="BodyTextIndent3Char">
    <w:name w:val="Body Text Indent 3 Char"/>
    <w:aliases w:val="Знак2 Char"/>
    <w:uiPriority w:val="99"/>
    <w:semiHidden/>
    <w:locked/>
    <w:rsid w:val="00A8521C"/>
    <w:rPr>
      <w:rFonts w:cs="Times New Roman"/>
      <w:sz w:val="16"/>
      <w:szCs w:val="16"/>
    </w:rPr>
  </w:style>
  <w:style w:type="character" w:customStyle="1" w:styleId="FootnoteTextChar">
    <w:name w:val="Footnote Text Char"/>
    <w:aliases w:val="Знак Знак Char,Основной текст с отступом 2 Знак1 Char,Знак1 Знак1 Char,Текст сноски Знак2 Char,Текст сноски Знак1 Знак Char,Текст сноски Знак Знак Знак Char,Текст сноски Знак Знак1 Char,Знак4 Знак Знак1 Char"/>
    <w:uiPriority w:val="99"/>
    <w:semiHidden/>
    <w:locked/>
    <w:rsid w:val="00A8521C"/>
    <w:rPr>
      <w:rFonts w:cs="Times New Roman"/>
      <w:sz w:val="20"/>
      <w:szCs w:val="20"/>
    </w:rPr>
  </w:style>
  <w:style w:type="character" w:customStyle="1" w:styleId="FootnoteTextChar2">
    <w:name w:val="Footnote Text Char2"/>
    <w:aliases w:val="Текст сноски Знак1 Char,Текст сноски Знак Знак Char,Знак4 Знак Знак Char,Знак8 Знак Знак Знак Char,Знак8 Знак Знак1 Char,Знак4 Знак Знак1 Char2,Знак4 Знак1 Знак Char,Текст сноски Знак Знак Знак1 Char,Знак4 Знак1 Знак1 Char"/>
    <w:uiPriority w:val="99"/>
    <w:semiHidden/>
    <w:locked/>
    <w:rsid w:val="00A8521C"/>
    <w:rPr>
      <w:rFonts w:cs="Times New Roman"/>
      <w:sz w:val="20"/>
      <w:szCs w:val="20"/>
    </w:rPr>
  </w:style>
  <w:style w:type="character" w:customStyle="1" w:styleId="FooterChar">
    <w:name w:val="Footer Char"/>
    <w:aliases w:val="Знак31 Char,Знак3 Знак Знак Char"/>
    <w:uiPriority w:val="99"/>
    <w:semiHidden/>
    <w:locked/>
    <w:rsid w:val="00A8521C"/>
    <w:rPr>
      <w:rFonts w:cs="Times New Roman"/>
      <w:sz w:val="24"/>
      <w:szCs w:val="24"/>
    </w:rPr>
  </w:style>
  <w:style w:type="paragraph" w:customStyle="1" w:styleId="117">
    <w:name w:val="Абзац списка11"/>
    <w:basedOn w:val="a8"/>
    <w:uiPriority w:val="99"/>
    <w:qFormat/>
    <w:rsid w:val="00A8521C"/>
    <w:pPr>
      <w:spacing w:after="0" w:line="240" w:lineRule="auto"/>
      <w:ind w:left="720"/>
    </w:pPr>
    <w:rPr>
      <w:rFonts w:ascii="Times New Roman" w:eastAsia="Times New Roman" w:hAnsi="Times New Roman" w:cs="Times New Roman"/>
      <w:sz w:val="24"/>
      <w:szCs w:val="24"/>
      <w:lang w:eastAsia="ru-RU"/>
    </w:rPr>
  </w:style>
  <w:style w:type="paragraph" w:customStyle="1" w:styleId="1fb">
    <w:name w:val="1. Пункт"/>
    <w:basedOn w:val="a8"/>
    <w:link w:val="1fc"/>
    <w:uiPriority w:val="99"/>
    <w:qFormat/>
    <w:rsid w:val="00A8521C"/>
    <w:pPr>
      <w:autoSpaceDE w:val="0"/>
      <w:autoSpaceDN w:val="0"/>
      <w:adjustRightInd w:val="0"/>
      <w:spacing w:after="0" w:line="240" w:lineRule="auto"/>
      <w:ind w:left="1135" w:firstLine="567"/>
      <w:jc w:val="center"/>
      <w:outlineLvl w:val="2"/>
    </w:pPr>
    <w:rPr>
      <w:rFonts w:ascii="Times New Roman" w:eastAsia="Times New Roman" w:hAnsi="Times New Roman" w:cs="Times New Roman"/>
      <w:b/>
      <w:sz w:val="24"/>
      <w:szCs w:val="20"/>
      <w:lang w:val="x-none" w:eastAsia="x-none"/>
    </w:rPr>
  </w:style>
  <w:style w:type="character" w:customStyle="1" w:styleId="2f5">
    <w:name w:val="2. Подпункт Знак"/>
    <w:link w:val="2f6"/>
    <w:uiPriority w:val="99"/>
    <w:locked/>
    <w:rsid w:val="00A8521C"/>
    <w:rPr>
      <w:sz w:val="24"/>
    </w:rPr>
  </w:style>
  <w:style w:type="paragraph" w:customStyle="1" w:styleId="2f6">
    <w:name w:val="2. Подпункт"/>
    <w:basedOn w:val="1fb"/>
    <w:link w:val="2f5"/>
    <w:uiPriority w:val="99"/>
    <w:qFormat/>
    <w:rsid w:val="00A8521C"/>
    <w:pPr>
      <w:ind w:left="-127"/>
      <w:jc w:val="both"/>
    </w:pPr>
    <w:rPr>
      <w:rFonts w:asciiTheme="minorHAnsi" w:eastAsiaTheme="minorHAnsi" w:hAnsiTheme="minorHAnsi" w:cstheme="minorBidi"/>
      <w:b w:val="0"/>
      <w:szCs w:val="22"/>
      <w:lang w:val="ru-RU" w:eastAsia="en-US"/>
    </w:rPr>
  </w:style>
  <w:style w:type="character" w:customStyle="1" w:styleId="46">
    <w:name w:val="4. Список Знак"/>
    <w:link w:val="47"/>
    <w:uiPriority w:val="99"/>
    <w:locked/>
    <w:rsid w:val="00A8521C"/>
    <w:rPr>
      <w:sz w:val="24"/>
      <w:szCs w:val="24"/>
      <w:lang w:val="x-none" w:eastAsia="x-none"/>
    </w:rPr>
  </w:style>
  <w:style w:type="paragraph" w:customStyle="1" w:styleId="47">
    <w:name w:val="4. Список"/>
    <w:basedOn w:val="a8"/>
    <w:link w:val="46"/>
    <w:uiPriority w:val="99"/>
    <w:qFormat/>
    <w:rsid w:val="00A8521C"/>
    <w:pPr>
      <w:widowControl w:val="0"/>
      <w:autoSpaceDE w:val="0"/>
      <w:autoSpaceDN w:val="0"/>
      <w:adjustRightInd w:val="0"/>
      <w:snapToGrid w:val="0"/>
      <w:spacing w:after="0" w:line="240" w:lineRule="auto"/>
      <w:ind w:firstLine="567"/>
      <w:jc w:val="both"/>
    </w:pPr>
    <w:rPr>
      <w:sz w:val="24"/>
      <w:szCs w:val="24"/>
      <w:lang w:val="x-none" w:eastAsia="x-none"/>
    </w:rPr>
  </w:style>
  <w:style w:type="paragraph" w:customStyle="1" w:styleId="3f0">
    <w:name w:val="3. Текст"/>
    <w:basedOn w:val="a8"/>
    <w:link w:val="3f1"/>
    <w:uiPriority w:val="99"/>
    <w:qFormat/>
    <w:rsid w:val="00A8521C"/>
    <w:pPr>
      <w:autoSpaceDE w:val="0"/>
      <w:autoSpaceDN w:val="0"/>
      <w:adjustRightInd w:val="0"/>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3f1">
    <w:name w:val="3. Текст Знак"/>
    <w:link w:val="3f0"/>
    <w:uiPriority w:val="99"/>
    <w:locked/>
    <w:rsid w:val="00A8521C"/>
    <w:rPr>
      <w:rFonts w:ascii="Times New Roman" w:eastAsia="Times New Roman" w:hAnsi="Times New Roman" w:cs="Times New Roman"/>
      <w:sz w:val="24"/>
      <w:szCs w:val="20"/>
      <w:lang w:val="x-none" w:eastAsia="ru-RU"/>
    </w:rPr>
  </w:style>
  <w:style w:type="paragraph" w:customStyle="1" w:styleId="afffff9">
    <w:name w:val="Шапка таблицы"/>
    <w:basedOn w:val="a8"/>
    <w:uiPriority w:val="99"/>
    <w:qFormat/>
    <w:rsid w:val="00A8521C"/>
    <w:pPr>
      <w:spacing w:before="60" w:after="60" w:line="240" w:lineRule="auto"/>
      <w:jc w:val="center"/>
    </w:pPr>
    <w:rPr>
      <w:rFonts w:ascii="Arial" w:eastAsia="Times New Roman" w:hAnsi="Arial" w:cs="Arial"/>
      <w:b/>
      <w:bCs/>
      <w:sz w:val="20"/>
      <w:szCs w:val="20"/>
      <w:lang w:eastAsia="ru-RU"/>
    </w:rPr>
  </w:style>
  <w:style w:type="character" w:customStyle="1" w:styleId="1fc">
    <w:name w:val="1. Пункт Знак"/>
    <w:link w:val="1fb"/>
    <w:uiPriority w:val="99"/>
    <w:locked/>
    <w:rsid w:val="00A8521C"/>
    <w:rPr>
      <w:rFonts w:ascii="Times New Roman" w:eastAsia="Times New Roman" w:hAnsi="Times New Roman" w:cs="Times New Roman"/>
      <w:b/>
      <w:sz w:val="24"/>
      <w:szCs w:val="20"/>
      <w:lang w:val="x-none" w:eastAsia="x-none"/>
    </w:rPr>
  </w:style>
  <w:style w:type="paragraph" w:customStyle="1" w:styleId="Default">
    <w:name w:val="Default"/>
    <w:uiPriority w:val="99"/>
    <w:qFormat/>
    <w:rsid w:val="00A8521C"/>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fd">
    <w:name w:val="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48">
    <w:name w:val="Знак Знак4 Знак"/>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paragraph" w:customStyle="1" w:styleId="411">
    <w:name w:val="Знак Знак4 Знак1"/>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paragraph" w:customStyle="1" w:styleId="1fe">
    <w:name w:val="1"/>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character" w:customStyle="1" w:styleId="Exact">
    <w:name w:val="Основной текст Exact"/>
    <w:uiPriority w:val="99"/>
    <w:rsid w:val="00A8521C"/>
    <w:rPr>
      <w:rFonts w:ascii="Times New Roman" w:hAnsi="Times New Roman"/>
      <w:sz w:val="21"/>
      <w:u w:val="none"/>
    </w:rPr>
  </w:style>
  <w:style w:type="character" w:customStyle="1" w:styleId="63">
    <w:name w:val="Основной текст (6)"/>
    <w:uiPriority w:val="99"/>
    <w:rsid w:val="00A8521C"/>
    <w:rPr>
      <w:rFonts w:ascii="Times New Roman" w:hAnsi="Times New Roman"/>
      <w:color w:val="000000"/>
      <w:spacing w:val="0"/>
      <w:w w:val="100"/>
      <w:position w:val="0"/>
      <w:sz w:val="18"/>
      <w:u w:val="none"/>
      <w:lang w:val="ru-RU"/>
    </w:rPr>
  </w:style>
  <w:style w:type="character" w:customStyle="1" w:styleId="810ptExact">
    <w:name w:val="Основной текст (81) + Интервал 0 pt Exact"/>
    <w:uiPriority w:val="99"/>
    <w:rsid w:val="00A8521C"/>
    <w:rPr>
      <w:rFonts w:ascii="Times New Roman" w:hAnsi="Times New Roman"/>
      <w:b/>
      <w:color w:val="000000"/>
      <w:spacing w:val="0"/>
      <w:w w:val="100"/>
      <w:position w:val="0"/>
      <w:sz w:val="21"/>
      <w:u w:val="none"/>
      <w:lang w:val="ru-RU"/>
    </w:rPr>
  </w:style>
  <w:style w:type="character" w:customStyle="1" w:styleId="81">
    <w:name w:val="Основной текст (81)"/>
    <w:uiPriority w:val="99"/>
    <w:rsid w:val="00A8521C"/>
    <w:rPr>
      <w:rFonts w:ascii="Times New Roman" w:hAnsi="Times New Roman"/>
      <w:b/>
      <w:color w:val="000000"/>
      <w:spacing w:val="0"/>
      <w:w w:val="100"/>
      <w:position w:val="0"/>
      <w:sz w:val="23"/>
      <w:u w:val="none"/>
      <w:lang w:val="ru-RU"/>
    </w:rPr>
  </w:style>
  <w:style w:type="character" w:customStyle="1" w:styleId="412">
    <w:name w:val="Заголовок 4 Знак1"/>
    <w:aliases w:val="Параграф Знак1"/>
    <w:uiPriority w:val="99"/>
    <w:rsid w:val="00A8521C"/>
    <w:rPr>
      <w:rFonts w:ascii="Cambria" w:hAnsi="Cambria"/>
      <w:b/>
      <w:i/>
      <w:color w:val="4F81BD"/>
      <w:sz w:val="24"/>
    </w:rPr>
  </w:style>
  <w:style w:type="character" w:customStyle="1" w:styleId="511">
    <w:name w:val="Заголовок 5 Знак1"/>
    <w:aliases w:val="_Подпункт Знак1"/>
    <w:uiPriority w:val="99"/>
    <w:rsid w:val="00A8521C"/>
    <w:rPr>
      <w:rFonts w:ascii="Cambria" w:hAnsi="Cambria"/>
      <w:color w:val="auto"/>
      <w:sz w:val="24"/>
    </w:rPr>
  </w:style>
  <w:style w:type="character" w:customStyle="1" w:styleId="1ff">
    <w:name w:val="Основной текст Знак1"/>
    <w:aliases w:val="Список 1 Знак1,Body Text Char Знак1,Нижний колонтитул Знак1,Знак3 Знак,Знак3 Знак1,Знак3 Знак Знак Знак1,Знак31 Знак1,Знак32 Знак1"/>
    <w:uiPriority w:val="99"/>
    <w:rsid w:val="00A8521C"/>
    <w:rPr>
      <w:sz w:val="24"/>
    </w:rPr>
  </w:style>
  <w:style w:type="character" w:customStyle="1" w:styleId="1ff0">
    <w:name w:val="Основной текст с отступом Знак1"/>
    <w:aliases w:val="текст Знак1"/>
    <w:uiPriority w:val="99"/>
    <w:rsid w:val="00A8521C"/>
    <w:rPr>
      <w:sz w:val="24"/>
    </w:rPr>
  </w:style>
  <w:style w:type="character" w:customStyle="1" w:styleId="314">
    <w:name w:val="Основной текст с отступом 3 Знак1"/>
    <w:aliases w:val="Знак2 Знак1"/>
    <w:uiPriority w:val="99"/>
    <w:rsid w:val="00A8521C"/>
    <w:rPr>
      <w:sz w:val="16"/>
    </w:rPr>
  </w:style>
  <w:style w:type="paragraph" w:customStyle="1" w:styleId="xl118">
    <w:name w:val="xl118"/>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0">
    <w:name w:val="xl120"/>
    <w:basedOn w:val="a8"/>
    <w:uiPriority w:val="99"/>
    <w:qFormat/>
    <w:rsid w:val="00A852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8"/>
    <w:uiPriority w:val="99"/>
    <w:qFormat/>
    <w:rsid w:val="00A8521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3">
    <w:name w:val="xl12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4">
    <w:name w:val="xl124"/>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5">
    <w:name w:val="xl125"/>
    <w:basedOn w:val="a8"/>
    <w:uiPriority w:val="99"/>
    <w:qFormat/>
    <w:rsid w:val="00A852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6">
    <w:name w:val="xl126"/>
    <w:basedOn w:val="a8"/>
    <w:uiPriority w:val="99"/>
    <w:qFormat/>
    <w:rsid w:val="00A852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7">
    <w:name w:val="xl127"/>
    <w:basedOn w:val="a8"/>
    <w:uiPriority w:val="99"/>
    <w:qFormat/>
    <w:rsid w:val="00A852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8">
    <w:name w:val="xl128"/>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9">
    <w:name w:val="xl129"/>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basedOn w:val="a8"/>
    <w:uiPriority w:val="99"/>
    <w:qFormat/>
    <w:rsid w:val="00A852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basedOn w:val="a8"/>
    <w:uiPriority w:val="99"/>
    <w:qFormat/>
    <w:rsid w:val="00A852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4">
    <w:name w:val="xl134"/>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6">
    <w:name w:val="xl136"/>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7">
    <w:name w:val="xl137"/>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8">
    <w:name w:val="xl138"/>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9">
    <w:name w:val="xl139"/>
    <w:basedOn w:val="a8"/>
    <w:uiPriority w:val="99"/>
    <w:qFormat/>
    <w:rsid w:val="00A8521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0">
    <w:name w:val="xl140"/>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1">
    <w:name w:val="xl141"/>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4">
    <w:name w:val="xl144"/>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0">
    <w:name w:val="xl150"/>
    <w:basedOn w:val="a8"/>
    <w:uiPriority w:val="99"/>
    <w:qFormat/>
    <w:rsid w:val="00A8521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8"/>
    <w:uiPriority w:val="99"/>
    <w:qFormat/>
    <w:rsid w:val="00A8521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2">
    <w:name w:val="xl152"/>
    <w:basedOn w:val="a8"/>
    <w:uiPriority w:val="99"/>
    <w:qFormat/>
    <w:rsid w:val="00A8521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basedOn w:val="a8"/>
    <w:uiPriority w:val="99"/>
    <w:qFormat/>
    <w:rsid w:val="00A852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4">
    <w:name w:val="xl154"/>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5">
    <w:name w:val="xl155"/>
    <w:basedOn w:val="a8"/>
    <w:uiPriority w:val="99"/>
    <w:qFormat/>
    <w:rsid w:val="00A8521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8"/>
    <w:uiPriority w:val="99"/>
    <w:qFormat/>
    <w:rsid w:val="00A8521C"/>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7">
    <w:name w:val="xl157"/>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basedOn w:val="a8"/>
    <w:uiPriority w:val="99"/>
    <w:qFormat/>
    <w:rsid w:val="00A852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0">
    <w:name w:val="xl160"/>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8"/>
    <w:uiPriority w:val="99"/>
    <w:qFormat/>
    <w:rsid w:val="00A8521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2">
    <w:name w:val="xl162"/>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4">
    <w:name w:val="xl164"/>
    <w:basedOn w:val="a8"/>
    <w:uiPriority w:val="99"/>
    <w:qFormat/>
    <w:rsid w:val="00A8521C"/>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5">
    <w:name w:val="xl165"/>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6">
    <w:name w:val="xl166"/>
    <w:basedOn w:val="a8"/>
    <w:uiPriority w:val="99"/>
    <w:qFormat/>
    <w:rsid w:val="00A852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7">
    <w:name w:val="xl167"/>
    <w:basedOn w:val="a8"/>
    <w:uiPriority w:val="99"/>
    <w:qFormat/>
    <w:rsid w:val="00A8521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8">
    <w:name w:val="xl168"/>
    <w:basedOn w:val="a8"/>
    <w:uiPriority w:val="99"/>
    <w:qFormat/>
    <w:rsid w:val="00A8521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9">
    <w:name w:val="xl169"/>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0">
    <w:name w:val="xl170"/>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1">
    <w:name w:val="xl171"/>
    <w:basedOn w:val="a8"/>
    <w:uiPriority w:val="99"/>
    <w:qFormat/>
    <w:rsid w:val="00A8521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2">
    <w:name w:val="xl172"/>
    <w:basedOn w:val="a8"/>
    <w:uiPriority w:val="99"/>
    <w:qFormat/>
    <w:rsid w:val="00A8521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8"/>
    <w:uiPriority w:val="99"/>
    <w:qFormat/>
    <w:rsid w:val="00A8521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4">
    <w:name w:val="xl174"/>
    <w:basedOn w:val="a8"/>
    <w:uiPriority w:val="99"/>
    <w:qFormat/>
    <w:rsid w:val="00A852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8"/>
    <w:uiPriority w:val="99"/>
    <w:qFormat/>
    <w:rsid w:val="00A8521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6">
    <w:name w:val="xl176"/>
    <w:basedOn w:val="a8"/>
    <w:uiPriority w:val="99"/>
    <w:qFormat/>
    <w:rsid w:val="00A8521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7">
    <w:name w:val="xl177"/>
    <w:basedOn w:val="a8"/>
    <w:uiPriority w:val="99"/>
    <w:qFormat/>
    <w:rsid w:val="00A8521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8">
    <w:name w:val="xl178"/>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9">
    <w:name w:val="xl179"/>
    <w:basedOn w:val="a8"/>
    <w:uiPriority w:val="99"/>
    <w:qFormat/>
    <w:rsid w:val="00A852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0">
    <w:name w:val="xl180"/>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itemtext">
    <w:name w:val="itemtext"/>
    <w:uiPriority w:val="99"/>
    <w:rsid w:val="00A8521C"/>
  </w:style>
  <w:style w:type="paragraph" w:customStyle="1" w:styleId="214">
    <w:name w:val="Цитата 21"/>
    <w:basedOn w:val="a8"/>
    <w:next w:val="a8"/>
    <w:link w:val="QuoteChar"/>
    <w:uiPriority w:val="99"/>
    <w:qFormat/>
    <w:rsid w:val="00A8521C"/>
    <w:pPr>
      <w:spacing w:after="200" w:line="276" w:lineRule="auto"/>
    </w:pPr>
    <w:rPr>
      <w:rFonts w:ascii="Calibri" w:eastAsia="Times New Roman" w:hAnsi="Calibri" w:cs="Times New Roman"/>
      <w:i/>
      <w:color w:val="000000"/>
      <w:sz w:val="20"/>
      <w:szCs w:val="20"/>
      <w:lang w:val="x-none" w:eastAsia="ru-RU"/>
    </w:rPr>
  </w:style>
  <w:style w:type="character" w:customStyle="1" w:styleId="QuoteChar">
    <w:name w:val="Quote Char"/>
    <w:link w:val="214"/>
    <w:uiPriority w:val="99"/>
    <w:locked/>
    <w:rsid w:val="00A8521C"/>
    <w:rPr>
      <w:rFonts w:ascii="Calibri" w:eastAsia="Times New Roman" w:hAnsi="Calibri" w:cs="Times New Roman"/>
      <w:i/>
      <w:color w:val="000000"/>
      <w:sz w:val="20"/>
      <w:szCs w:val="20"/>
      <w:lang w:val="x-none" w:eastAsia="ru-RU"/>
    </w:rPr>
  </w:style>
  <w:style w:type="paragraph" w:customStyle="1" w:styleId="1ff1">
    <w:name w:val="Выделенная цитата1"/>
    <w:basedOn w:val="a8"/>
    <w:next w:val="a8"/>
    <w:link w:val="IntenseQuoteChar"/>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i/>
      <w:color w:val="4F81BD"/>
      <w:sz w:val="20"/>
      <w:szCs w:val="20"/>
      <w:lang w:val="x-none" w:eastAsia="ru-RU"/>
    </w:rPr>
  </w:style>
  <w:style w:type="character" w:customStyle="1" w:styleId="IntenseQuoteChar">
    <w:name w:val="Intense Quote Char"/>
    <w:link w:val="1ff1"/>
    <w:uiPriority w:val="99"/>
    <w:locked/>
    <w:rsid w:val="00A8521C"/>
    <w:rPr>
      <w:rFonts w:ascii="Calibri" w:eastAsia="Times New Roman" w:hAnsi="Calibri" w:cs="Times New Roman"/>
      <w:b/>
      <w:i/>
      <w:color w:val="4F81BD"/>
      <w:sz w:val="20"/>
      <w:szCs w:val="20"/>
      <w:lang w:val="x-none" w:eastAsia="ru-RU"/>
    </w:rPr>
  </w:style>
  <w:style w:type="character" w:customStyle="1" w:styleId="1ff2">
    <w:name w:val="Слабое выделение1"/>
    <w:uiPriority w:val="99"/>
    <w:rsid w:val="00A8521C"/>
    <w:rPr>
      <w:i/>
      <w:color w:val="808080"/>
    </w:rPr>
  </w:style>
  <w:style w:type="character" w:customStyle="1" w:styleId="1ff3">
    <w:name w:val="Сильное выделение1"/>
    <w:uiPriority w:val="99"/>
    <w:rsid w:val="00A8521C"/>
    <w:rPr>
      <w:b/>
      <w:i/>
      <w:color w:val="4F81BD"/>
    </w:rPr>
  </w:style>
  <w:style w:type="character" w:customStyle="1" w:styleId="1ff4">
    <w:name w:val="Слабая ссылка1"/>
    <w:uiPriority w:val="99"/>
    <w:rsid w:val="00A8521C"/>
    <w:rPr>
      <w:smallCaps/>
      <w:color w:val="auto"/>
      <w:u w:val="single"/>
    </w:rPr>
  </w:style>
  <w:style w:type="character" w:customStyle="1" w:styleId="1ff5">
    <w:name w:val="Сильная ссылка1"/>
    <w:uiPriority w:val="99"/>
    <w:rsid w:val="00A8521C"/>
    <w:rPr>
      <w:b/>
      <w:smallCaps/>
      <w:color w:val="auto"/>
      <w:spacing w:val="5"/>
      <w:u w:val="single"/>
    </w:rPr>
  </w:style>
  <w:style w:type="character" w:customStyle="1" w:styleId="1ff6">
    <w:name w:val="Название книги1"/>
    <w:uiPriority w:val="99"/>
    <w:rsid w:val="00A8521C"/>
    <w:rPr>
      <w:b/>
      <w:smallCaps/>
      <w:spacing w:val="5"/>
    </w:rPr>
  </w:style>
  <w:style w:type="paragraph" w:customStyle="1" w:styleId="1ff7">
    <w:name w:val="Заголовок оглавления1"/>
    <w:basedOn w:val="10"/>
    <w:next w:val="a8"/>
    <w:uiPriority w:val="99"/>
    <w:qFormat/>
    <w:rsid w:val="00A8521C"/>
    <w:pPr>
      <w:keepLines/>
      <w:numPr>
        <w:numId w:val="0"/>
      </w:numPr>
      <w:suppressAutoHyphens w:val="0"/>
      <w:spacing w:before="480" w:line="276" w:lineRule="auto"/>
      <w:jc w:val="left"/>
      <w:outlineLvl w:val="9"/>
    </w:pPr>
    <w:rPr>
      <w:rFonts w:ascii="Cambria" w:hAnsi="Cambria" w:cs="Cambria"/>
      <w:b/>
      <w:color w:val="365F91"/>
      <w:sz w:val="28"/>
      <w:szCs w:val="28"/>
      <w:lang w:val="x-none" w:eastAsia="ru-RU"/>
    </w:rPr>
  </w:style>
  <w:style w:type="character" w:customStyle="1" w:styleId="2f7">
    <w:name w:val="2. Подпункт Знак Знак"/>
    <w:uiPriority w:val="99"/>
    <w:rsid w:val="00A8521C"/>
    <w:rPr>
      <w:rFonts w:ascii="Calibri" w:hAnsi="Calibri"/>
      <w:b/>
      <w:sz w:val="24"/>
      <w:lang w:eastAsia="en-US"/>
    </w:rPr>
  </w:style>
  <w:style w:type="character" w:customStyle="1" w:styleId="itemtext1">
    <w:name w:val="itemtext1"/>
    <w:uiPriority w:val="99"/>
    <w:rsid w:val="00A8521C"/>
    <w:rPr>
      <w:rFonts w:ascii="Tahoma" w:hAnsi="Tahoma"/>
      <w:color w:val="000000"/>
      <w:sz w:val="20"/>
    </w:rPr>
  </w:style>
  <w:style w:type="paragraph" w:customStyle="1" w:styleId="49">
    <w:name w:val="Знак Знак4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character" w:customStyle="1" w:styleId="size12">
    <w:name w:val="size12"/>
    <w:uiPriority w:val="99"/>
    <w:rsid w:val="00A8521C"/>
  </w:style>
  <w:style w:type="character" w:customStyle="1" w:styleId="Anrede1IhrZeichen">
    <w:name w:val="Anrede1IhrZeichen"/>
    <w:uiPriority w:val="99"/>
    <w:rsid w:val="00A8521C"/>
    <w:rPr>
      <w:rFonts w:ascii="Arial" w:hAnsi="Arial"/>
      <w:sz w:val="22"/>
    </w:rPr>
  </w:style>
  <w:style w:type="paragraph" w:customStyle="1" w:styleId="xl30">
    <w:name w:val="xl30"/>
    <w:basedOn w:val="a8"/>
    <w:uiPriority w:val="99"/>
    <w:qFormat/>
    <w:rsid w:val="00A8521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layoutPosition">
    <w:name w:val="layout_Position"/>
    <w:basedOn w:val="a8"/>
    <w:uiPriority w:val="99"/>
    <w:qFormat/>
    <w:rsid w:val="00A8521C"/>
    <w:pPr>
      <w:spacing w:after="0" w:line="240" w:lineRule="auto"/>
    </w:pPr>
    <w:rPr>
      <w:rFonts w:ascii="Arial" w:eastAsia="Times New Roman" w:hAnsi="Arial" w:cs="Arial"/>
      <w:sz w:val="20"/>
      <w:szCs w:val="20"/>
      <w:lang w:val="de-DE"/>
    </w:rPr>
  </w:style>
  <w:style w:type="paragraph" w:customStyle="1" w:styleId="ChapterHeading">
    <w:name w:val="Chapter Heading"/>
    <w:basedOn w:val="a8"/>
    <w:next w:val="a8"/>
    <w:uiPriority w:val="99"/>
    <w:qFormat/>
    <w:rsid w:val="00A8521C"/>
    <w:pPr>
      <w:widowControl w:val="0"/>
      <w:tabs>
        <w:tab w:val="left" w:pos="1584"/>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xList">
    <w:name w:val="Box List"/>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8">
    <w:name w:val="Без интервала11"/>
    <w:basedOn w:val="a8"/>
    <w:uiPriority w:val="99"/>
    <w:qFormat/>
    <w:rsid w:val="00A852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tents1">
    <w:name w:val="Contents 1"/>
    <w:basedOn w:val="a8"/>
    <w:next w:val="a8"/>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LowerCaseList">
    <w:name w:val="Lower Case List"/>
    <w:basedOn w:val="a8"/>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9">
    <w:name w:val="Заголовок 11"/>
    <w:basedOn w:val="a8"/>
    <w:next w:val="a8"/>
    <w:uiPriority w:val="99"/>
    <w:qFormat/>
    <w:rsid w:val="00A8521C"/>
    <w:pPr>
      <w:widowControl w:val="0"/>
      <w:autoSpaceDE w:val="0"/>
      <w:autoSpaceDN w:val="0"/>
      <w:adjustRightInd w:val="0"/>
      <w:spacing w:before="440" w:after="60" w:line="240" w:lineRule="auto"/>
    </w:pPr>
    <w:rPr>
      <w:rFonts w:ascii="Arial" w:eastAsia="Times New Roman" w:hAnsi="Arial" w:cs="Arial"/>
      <w:b/>
      <w:bCs/>
      <w:sz w:val="34"/>
      <w:szCs w:val="34"/>
      <w:lang w:eastAsia="ru-RU"/>
    </w:rPr>
  </w:style>
  <w:style w:type="paragraph" w:customStyle="1" w:styleId="tekstob">
    <w:name w:val="tekstob"/>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8">
    <w:name w:val="Цитата1"/>
    <w:basedOn w:val="a8"/>
    <w:uiPriority w:val="99"/>
    <w:qFormat/>
    <w:rsid w:val="00A8521C"/>
    <w:pPr>
      <w:tabs>
        <w:tab w:val="num" w:pos="360"/>
      </w:tabs>
      <w:spacing w:after="0" w:line="240" w:lineRule="auto"/>
      <w:ind w:left="924" w:right="567" w:hanging="357"/>
      <w:jc w:val="both"/>
    </w:pPr>
    <w:rPr>
      <w:rFonts w:ascii="Times New Roman" w:eastAsia="Times New Roman" w:hAnsi="Times New Roman" w:cs="Times New Roman"/>
      <w:sz w:val="24"/>
      <w:szCs w:val="24"/>
      <w:lang w:eastAsia="ar-SA"/>
    </w:rPr>
  </w:style>
  <w:style w:type="paragraph" w:customStyle="1" w:styleId="1ff9">
    <w:name w:val="Знак1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xl182">
    <w:name w:val="xl182"/>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3">
    <w:name w:val="xl18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4">
    <w:name w:val="xl184"/>
    <w:basedOn w:val="a8"/>
    <w:uiPriority w:val="99"/>
    <w:qFormat/>
    <w:rsid w:val="00A8521C"/>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5">
    <w:name w:val="xl185"/>
    <w:basedOn w:val="a8"/>
    <w:uiPriority w:val="99"/>
    <w:qFormat/>
    <w:rsid w:val="00A8521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6">
    <w:name w:val="xl186"/>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7">
    <w:name w:val="xl187"/>
    <w:basedOn w:val="a8"/>
    <w:uiPriority w:val="99"/>
    <w:qFormat/>
    <w:rsid w:val="00A8521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8">
    <w:name w:val="xl188"/>
    <w:basedOn w:val="a8"/>
    <w:uiPriority w:val="99"/>
    <w:qFormat/>
    <w:rsid w:val="00A852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9">
    <w:name w:val="xl189"/>
    <w:basedOn w:val="a8"/>
    <w:uiPriority w:val="99"/>
    <w:qFormat/>
    <w:rsid w:val="00A8521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styleId="2f8">
    <w:name w:val="Quote"/>
    <w:basedOn w:val="a8"/>
    <w:next w:val="a8"/>
    <w:link w:val="2f9"/>
    <w:uiPriority w:val="99"/>
    <w:qFormat/>
    <w:rsid w:val="00A8521C"/>
    <w:pPr>
      <w:spacing w:after="200" w:line="276" w:lineRule="auto"/>
    </w:pPr>
    <w:rPr>
      <w:rFonts w:ascii="Calibri" w:eastAsia="Times New Roman" w:hAnsi="Calibri" w:cs="Times New Roman"/>
      <w:i/>
      <w:iCs/>
      <w:color w:val="000000"/>
      <w:sz w:val="20"/>
      <w:szCs w:val="20"/>
      <w:lang w:val="x-none" w:eastAsia="ru-RU"/>
    </w:rPr>
  </w:style>
  <w:style w:type="character" w:customStyle="1" w:styleId="2f9">
    <w:name w:val="Цитата 2 Знак"/>
    <w:basedOn w:val="a9"/>
    <w:link w:val="2f8"/>
    <w:uiPriority w:val="99"/>
    <w:rsid w:val="00A8521C"/>
    <w:rPr>
      <w:rFonts w:ascii="Calibri" w:eastAsia="Times New Roman" w:hAnsi="Calibri" w:cs="Times New Roman"/>
      <w:i/>
      <w:iCs/>
      <w:color w:val="000000"/>
      <w:sz w:val="20"/>
      <w:szCs w:val="20"/>
      <w:lang w:val="x-none" w:eastAsia="ru-RU"/>
    </w:rPr>
  </w:style>
  <w:style w:type="paragraph" w:styleId="afffffa">
    <w:name w:val="Intense Quote"/>
    <w:basedOn w:val="a8"/>
    <w:next w:val="a8"/>
    <w:link w:val="afffffb"/>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ru-RU"/>
    </w:rPr>
  </w:style>
  <w:style w:type="character" w:customStyle="1" w:styleId="afffffb">
    <w:name w:val="Выделенная цитата Знак"/>
    <w:basedOn w:val="a9"/>
    <w:link w:val="afffffa"/>
    <w:uiPriority w:val="99"/>
    <w:rsid w:val="00A8521C"/>
    <w:rPr>
      <w:rFonts w:ascii="Calibri" w:eastAsia="Times New Roman" w:hAnsi="Calibri" w:cs="Times New Roman"/>
      <w:b/>
      <w:bCs/>
      <w:i/>
      <w:iCs/>
      <w:color w:val="4F81BD"/>
      <w:sz w:val="20"/>
      <w:szCs w:val="20"/>
      <w:lang w:val="x-none" w:eastAsia="ru-RU"/>
    </w:rPr>
  </w:style>
  <w:style w:type="character" w:styleId="afffffc">
    <w:name w:val="Subtle Emphasis"/>
    <w:uiPriority w:val="99"/>
    <w:qFormat/>
    <w:rsid w:val="00A8521C"/>
    <w:rPr>
      <w:rFonts w:cs="Times New Roman"/>
      <w:i/>
      <w:color w:val="808080"/>
    </w:rPr>
  </w:style>
  <w:style w:type="character" w:styleId="afffffd">
    <w:name w:val="Intense Emphasis"/>
    <w:uiPriority w:val="99"/>
    <w:qFormat/>
    <w:rsid w:val="00A8521C"/>
    <w:rPr>
      <w:rFonts w:cs="Times New Roman"/>
      <w:b/>
      <w:i/>
      <w:color w:val="4F81BD"/>
    </w:rPr>
  </w:style>
  <w:style w:type="character" w:styleId="afffffe">
    <w:name w:val="Subtle Reference"/>
    <w:uiPriority w:val="99"/>
    <w:qFormat/>
    <w:rsid w:val="00A8521C"/>
    <w:rPr>
      <w:rFonts w:cs="Times New Roman"/>
      <w:smallCaps/>
      <w:color w:val="C0504D"/>
      <w:u w:val="single"/>
    </w:rPr>
  </w:style>
  <w:style w:type="character" w:styleId="affffff">
    <w:name w:val="Intense Reference"/>
    <w:uiPriority w:val="99"/>
    <w:qFormat/>
    <w:rsid w:val="00A8521C"/>
    <w:rPr>
      <w:rFonts w:cs="Times New Roman"/>
      <w:b/>
      <w:smallCaps/>
      <w:color w:val="C0504D"/>
      <w:spacing w:val="5"/>
      <w:u w:val="single"/>
    </w:rPr>
  </w:style>
  <w:style w:type="character" w:styleId="affffff0">
    <w:name w:val="Book Title"/>
    <w:uiPriority w:val="99"/>
    <w:qFormat/>
    <w:rsid w:val="00A8521C"/>
    <w:rPr>
      <w:rFonts w:cs="Times New Roman"/>
      <w:b/>
      <w:smallCaps/>
      <w:spacing w:val="5"/>
    </w:rPr>
  </w:style>
  <w:style w:type="paragraph" w:styleId="affffff1">
    <w:name w:val="TOC Heading"/>
    <w:basedOn w:val="10"/>
    <w:next w:val="a8"/>
    <w:uiPriority w:val="99"/>
    <w:qFormat/>
    <w:rsid w:val="00A8521C"/>
    <w:pPr>
      <w:keepLines/>
      <w:numPr>
        <w:numId w:val="0"/>
      </w:numPr>
      <w:suppressAutoHyphens w:val="0"/>
      <w:spacing w:before="480" w:line="276" w:lineRule="auto"/>
      <w:jc w:val="left"/>
      <w:outlineLvl w:val="9"/>
    </w:pPr>
    <w:rPr>
      <w:rFonts w:ascii="Cambria" w:hAnsi="Cambria"/>
      <w:b/>
      <w:bCs/>
      <w:color w:val="365F91"/>
      <w:sz w:val="28"/>
      <w:szCs w:val="28"/>
      <w:lang w:val="x-none" w:eastAsia="ru-RU"/>
    </w:rPr>
  </w:style>
  <w:style w:type="paragraph" w:customStyle="1" w:styleId="a6">
    <w:name w:val="Простой маркер"/>
    <w:basedOn w:val="a8"/>
    <w:link w:val="affffff2"/>
    <w:uiPriority w:val="99"/>
    <w:qFormat/>
    <w:rsid w:val="00A8521C"/>
    <w:pPr>
      <w:widowControl w:val="0"/>
      <w:numPr>
        <w:numId w:val="16"/>
      </w:numPr>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affffff2">
    <w:name w:val="Простой маркер Знак"/>
    <w:link w:val="a6"/>
    <w:uiPriority w:val="99"/>
    <w:locked/>
    <w:rsid w:val="00A8521C"/>
    <w:rPr>
      <w:rFonts w:ascii="Times New Roman" w:eastAsia="Times New Roman" w:hAnsi="Times New Roman" w:cs="Times New Roman"/>
      <w:sz w:val="24"/>
      <w:szCs w:val="24"/>
      <w:lang w:val="x-none" w:eastAsia="x-none"/>
    </w:rPr>
  </w:style>
  <w:style w:type="paragraph" w:customStyle="1" w:styleId="1ffa">
    <w:name w:val="1. Текст"/>
    <w:basedOn w:val="ae"/>
    <w:uiPriority w:val="99"/>
    <w:qFormat/>
    <w:rsid w:val="00A8521C"/>
    <w:pPr>
      <w:autoSpaceDE w:val="0"/>
      <w:autoSpaceDN w:val="0"/>
      <w:adjustRightInd w:val="0"/>
      <w:ind w:left="0" w:firstLine="567"/>
      <w:contextualSpacing w:val="0"/>
      <w:jc w:val="both"/>
    </w:pPr>
    <w:rPr>
      <w:rFonts w:ascii="Times New Roman" w:eastAsia="Times New Roman" w:hAnsi="Times New Roman" w:cs="Times New Roman"/>
      <w:lang w:val="x-none" w:bidi="ar-SA"/>
    </w:rPr>
  </w:style>
  <w:style w:type="paragraph" w:styleId="a5">
    <w:name w:val="Block Text"/>
    <w:basedOn w:val="a8"/>
    <w:autoRedefine/>
    <w:uiPriority w:val="99"/>
    <w:rsid w:val="00A8521C"/>
    <w:pPr>
      <w:numPr>
        <w:numId w:val="17"/>
      </w:numPr>
      <w:spacing w:after="0" w:line="240" w:lineRule="auto"/>
      <w:ind w:left="924" w:right="567" w:hanging="357"/>
      <w:jc w:val="both"/>
    </w:pPr>
    <w:rPr>
      <w:rFonts w:ascii="Times New Roman" w:eastAsia="Times New Roman" w:hAnsi="Times New Roman" w:cs="Times New Roman"/>
      <w:sz w:val="24"/>
      <w:szCs w:val="20"/>
      <w:lang w:eastAsia="ru-RU"/>
    </w:rPr>
  </w:style>
  <w:style w:type="paragraph" w:customStyle="1" w:styleId="Char0">
    <w:name w:val="Char"/>
    <w:basedOn w:val="a8"/>
    <w:uiPriority w:val="99"/>
    <w:qFormat/>
    <w:rsid w:val="00A8521C"/>
    <w:pPr>
      <w:keepLines/>
      <w:spacing w:line="240" w:lineRule="exact"/>
      <w:jc w:val="both"/>
    </w:pPr>
    <w:rPr>
      <w:rFonts w:ascii="Verdana" w:eastAsia="MS Mincho" w:hAnsi="Verdana" w:cs="Franklin Gothic Book"/>
      <w:sz w:val="20"/>
      <w:szCs w:val="20"/>
      <w:lang w:val="en-US"/>
    </w:rPr>
  </w:style>
  <w:style w:type="paragraph" w:customStyle="1" w:styleId="affffff3">
    <w:name w:val="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Special1">
    <w:name w:val="Special 1"/>
    <w:basedOn w:val="a8"/>
    <w:uiPriority w:val="99"/>
    <w:qFormat/>
    <w:rsid w:val="00A8521C"/>
    <w:pPr>
      <w:widowControl w:val="0"/>
      <w:tabs>
        <w:tab w:val="left" w:pos="8647"/>
      </w:tabs>
      <w:spacing w:after="0" w:line="360" w:lineRule="auto"/>
      <w:ind w:left="927" w:hanging="360"/>
      <w:jc w:val="both"/>
    </w:pPr>
    <w:rPr>
      <w:rFonts w:ascii="Times New Roman" w:eastAsia="Times New Roman" w:hAnsi="Times New Roman" w:cs="Times New Roman"/>
      <w:sz w:val="24"/>
      <w:szCs w:val="20"/>
      <w:lang w:eastAsia="ru-RU"/>
    </w:rPr>
  </w:style>
  <w:style w:type="character" w:customStyle="1" w:styleId="FontStyle34">
    <w:name w:val="Font Style34"/>
    <w:uiPriority w:val="99"/>
    <w:rsid w:val="00A8521C"/>
    <w:rPr>
      <w:rFonts w:ascii="Times New Roman" w:hAnsi="Times New Roman"/>
      <w:sz w:val="26"/>
    </w:rPr>
  </w:style>
  <w:style w:type="paragraph" w:customStyle="1" w:styleId="main1">
    <w:name w:val="main1"/>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8"/>
    <w:uiPriority w:val="99"/>
    <w:qFormat/>
    <w:rsid w:val="00A8521C"/>
    <w:pPr>
      <w:spacing w:before="100" w:after="100" w:line="240" w:lineRule="auto"/>
      <w:ind w:left="100" w:right="100"/>
    </w:pPr>
    <w:rPr>
      <w:rFonts w:ascii="Arial" w:eastAsia="Times New Roman" w:hAnsi="Arial" w:cs="Times New Roman"/>
      <w:sz w:val="24"/>
      <w:szCs w:val="24"/>
      <w:lang w:eastAsia="ru-RU"/>
    </w:rPr>
  </w:style>
  <w:style w:type="paragraph" w:customStyle="1" w:styleId="affffff4">
    <w:name w:val="Знак Знак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8"/>
    <w:next w:val="22"/>
    <w:autoRedefine/>
    <w:uiPriority w:val="99"/>
    <w:qFormat/>
    <w:rsid w:val="00A8521C"/>
    <w:pPr>
      <w:spacing w:line="240" w:lineRule="exact"/>
      <w:jc w:val="center"/>
    </w:pPr>
    <w:rPr>
      <w:rFonts w:ascii="Times New Roman" w:eastAsia="Times New Roman" w:hAnsi="Times New Roman" w:cs="Times New Roman"/>
      <w:b/>
      <w:sz w:val="24"/>
      <w:szCs w:val="24"/>
      <w:u w:val="single"/>
    </w:rPr>
  </w:style>
  <w:style w:type="paragraph" w:customStyle="1" w:styleId="215">
    <w:name w:val="Заголовок 2.1"/>
    <w:basedOn w:val="10"/>
    <w:uiPriority w:val="99"/>
    <w:qFormat/>
    <w:rsid w:val="00A8521C"/>
    <w:pPr>
      <w:keepLines/>
      <w:widowControl w:val="0"/>
      <w:numPr>
        <w:numId w:val="0"/>
      </w:numPr>
      <w:suppressLineNumbers/>
      <w:tabs>
        <w:tab w:val="num" w:pos="432"/>
      </w:tabs>
      <w:spacing w:after="60"/>
      <w:ind w:left="432" w:hanging="432"/>
    </w:pPr>
    <w:rPr>
      <w:rFonts w:ascii="Arial" w:hAnsi="Arial"/>
      <w:b/>
      <w:caps/>
      <w:color w:val="auto"/>
      <w:kern w:val="28"/>
      <w:sz w:val="36"/>
      <w:szCs w:val="28"/>
      <w:lang w:val="x-none" w:eastAsia="ru-RU"/>
    </w:rPr>
  </w:style>
  <w:style w:type="character" w:customStyle="1" w:styleId="FontStyle37">
    <w:name w:val="Font Style37"/>
    <w:uiPriority w:val="99"/>
    <w:rsid w:val="00A8521C"/>
    <w:rPr>
      <w:rFonts w:ascii="Times New Roman" w:hAnsi="Times New Roman"/>
      <w:sz w:val="22"/>
    </w:rPr>
  </w:style>
  <w:style w:type="paragraph" w:customStyle="1" w:styleId="Style29">
    <w:name w:val="Style29"/>
    <w:basedOn w:val="a8"/>
    <w:uiPriority w:val="99"/>
    <w:qFormat/>
    <w:rsid w:val="00A8521C"/>
    <w:pPr>
      <w:widowControl w:val="0"/>
      <w:autoSpaceDE w:val="0"/>
      <w:autoSpaceDN w:val="0"/>
      <w:adjustRightInd w:val="0"/>
      <w:spacing w:after="0" w:line="278" w:lineRule="exact"/>
    </w:pPr>
    <w:rPr>
      <w:rFonts w:ascii="Sylfaen" w:eastAsia="Times New Roman" w:hAnsi="Sylfaen" w:cs="Times New Roman"/>
      <w:sz w:val="24"/>
      <w:szCs w:val="24"/>
      <w:lang w:eastAsia="ru-RU"/>
    </w:rPr>
  </w:style>
  <w:style w:type="paragraph" w:styleId="affffff5">
    <w:name w:val="Revision"/>
    <w:hidden/>
    <w:uiPriority w:val="99"/>
    <w:rsid w:val="00A8521C"/>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rsid w:val="00A8521C"/>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xl193">
    <w:name w:val="xl193"/>
    <w:basedOn w:val="a8"/>
    <w:uiPriority w:val="99"/>
    <w:qFormat/>
    <w:rsid w:val="00A8521C"/>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5">
    <w:name w:val="xl195"/>
    <w:basedOn w:val="a8"/>
    <w:uiPriority w:val="99"/>
    <w:qFormat/>
    <w:rsid w:val="00A8521C"/>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196">
    <w:name w:val="xl196"/>
    <w:basedOn w:val="a8"/>
    <w:uiPriority w:val="99"/>
    <w:qFormat/>
    <w:rsid w:val="00A8521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97">
    <w:name w:val="xl197"/>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8">
    <w:name w:val="xl198"/>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9">
    <w:name w:val="xl199"/>
    <w:basedOn w:val="a8"/>
    <w:uiPriority w:val="99"/>
    <w:qFormat/>
    <w:rsid w:val="00A8521C"/>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200">
    <w:name w:val="xl200"/>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201">
    <w:name w:val="xl201"/>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2">
    <w:name w:val="xl202"/>
    <w:basedOn w:val="a8"/>
    <w:uiPriority w:val="99"/>
    <w:qFormat/>
    <w:rsid w:val="00A8521C"/>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03">
    <w:name w:val="xl203"/>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4">
    <w:name w:val="xl204"/>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5">
    <w:name w:val="xl205"/>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6">
    <w:name w:val="xl206"/>
    <w:basedOn w:val="a8"/>
    <w:uiPriority w:val="99"/>
    <w:qFormat/>
    <w:rsid w:val="00A8521C"/>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7">
    <w:name w:val="xl207"/>
    <w:basedOn w:val="a8"/>
    <w:uiPriority w:val="99"/>
    <w:qFormat/>
    <w:rsid w:val="00A8521C"/>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8">
    <w:name w:val="xl208"/>
    <w:basedOn w:val="a8"/>
    <w:uiPriority w:val="99"/>
    <w:qFormat/>
    <w:rsid w:val="00A8521C"/>
    <w:pP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209">
    <w:name w:val="xl209"/>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210">
    <w:name w:val="xl210"/>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211">
    <w:name w:val="xl211"/>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54">
    <w:name w:val="Абзац списка5"/>
    <w:basedOn w:val="a8"/>
    <w:uiPriority w:val="99"/>
    <w:qFormat/>
    <w:rsid w:val="00A8521C"/>
    <w:pPr>
      <w:spacing w:after="200" w:line="276" w:lineRule="auto"/>
      <w:ind w:left="720"/>
    </w:pPr>
    <w:rPr>
      <w:rFonts w:ascii="Calibri" w:eastAsia="Times New Roman" w:hAnsi="Calibri" w:cs="Calibri"/>
      <w:lang w:eastAsia="ru-RU"/>
    </w:rPr>
  </w:style>
  <w:style w:type="character" w:customStyle="1" w:styleId="ListParagraphChar">
    <w:name w:val="List Paragraph Char"/>
    <w:link w:val="121"/>
    <w:uiPriority w:val="99"/>
    <w:locked/>
    <w:rsid w:val="00A8521C"/>
    <w:rPr>
      <w:rFonts w:ascii="Times New Roman" w:eastAsia="Times New Roman" w:hAnsi="Times New Roman" w:cs="Times New Roman"/>
      <w:sz w:val="24"/>
      <w:szCs w:val="24"/>
      <w:lang w:val="x-none" w:eastAsia="ru-RU"/>
    </w:rPr>
  </w:style>
  <w:style w:type="paragraph" w:styleId="2fa">
    <w:name w:val="toc 2"/>
    <w:basedOn w:val="a8"/>
    <w:next w:val="a8"/>
    <w:autoRedefine/>
    <w:uiPriority w:val="99"/>
    <w:rsid w:val="00A8521C"/>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f2">
    <w:name w:val="toc 3"/>
    <w:basedOn w:val="a8"/>
    <w:next w:val="a8"/>
    <w:autoRedefine/>
    <w:uiPriority w:val="99"/>
    <w:rsid w:val="00A8521C"/>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a">
    <w:name w:val="toc 4"/>
    <w:basedOn w:val="a8"/>
    <w:next w:val="a8"/>
    <w:autoRedefine/>
    <w:uiPriority w:val="99"/>
    <w:rsid w:val="00A8521C"/>
    <w:pPr>
      <w:spacing w:after="0" w:line="240" w:lineRule="auto"/>
      <w:ind w:left="720"/>
      <w:jc w:val="both"/>
    </w:pPr>
    <w:rPr>
      <w:rFonts w:ascii="Times New Roman" w:eastAsia="Times New Roman" w:hAnsi="Times New Roman" w:cs="Times New Roman"/>
      <w:sz w:val="18"/>
      <w:szCs w:val="18"/>
      <w:lang w:eastAsia="ru-RU"/>
    </w:rPr>
  </w:style>
  <w:style w:type="paragraph" w:styleId="55">
    <w:name w:val="toc 5"/>
    <w:basedOn w:val="a8"/>
    <w:next w:val="a8"/>
    <w:autoRedefine/>
    <w:uiPriority w:val="99"/>
    <w:rsid w:val="00A8521C"/>
    <w:pPr>
      <w:spacing w:after="0" w:line="240" w:lineRule="auto"/>
      <w:ind w:left="960"/>
      <w:jc w:val="both"/>
    </w:pPr>
    <w:rPr>
      <w:rFonts w:ascii="Times New Roman" w:eastAsia="Times New Roman" w:hAnsi="Times New Roman" w:cs="Times New Roman"/>
      <w:sz w:val="18"/>
      <w:szCs w:val="18"/>
      <w:lang w:eastAsia="ru-RU"/>
    </w:rPr>
  </w:style>
  <w:style w:type="paragraph" w:styleId="64">
    <w:name w:val="toc 6"/>
    <w:basedOn w:val="a8"/>
    <w:next w:val="a8"/>
    <w:autoRedefine/>
    <w:uiPriority w:val="99"/>
    <w:rsid w:val="00A8521C"/>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8"/>
    <w:next w:val="a8"/>
    <w:autoRedefine/>
    <w:uiPriority w:val="99"/>
    <w:rsid w:val="00A8521C"/>
    <w:pPr>
      <w:spacing w:after="0" w:line="240" w:lineRule="auto"/>
      <w:ind w:left="1440"/>
      <w:jc w:val="both"/>
    </w:pPr>
    <w:rPr>
      <w:rFonts w:ascii="Times New Roman" w:eastAsia="Times New Roman" w:hAnsi="Times New Roman" w:cs="Times New Roman"/>
      <w:sz w:val="18"/>
      <w:szCs w:val="18"/>
      <w:lang w:eastAsia="ru-RU"/>
    </w:rPr>
  </w:style>
  <w:style w:type="paragraph" w:styleId="82">
    <w:name w:val="toc 8"/>
    <w:basedOn w:val="a8"/>
    <w:next w:val="a8"/>
    <w:autoRedefine/>
    <w:uiPriority w:val="99"/>
    <w:rsid w:val="00A8521C"/>
    <w:pPr>
      <w:spacing w:after="0" w:line="240" w:lineRule="auto"/>
      <w:ind w:left="1680"/>
      <w:jc w:val="both"/>
    </w:pPr>
    <w:rPr>
      <w:rFonts w:ascii="Times New Roman" w:eastAsia="Times New Roman" w:hAnsi="Times New Roman" w:cs="Times New Roman"/>
      <w:sz w:val="18"/>
      <w:szCs w:val="18"/>
      <w:lang w:eastAsia="ru-RU"/>
    </w:rPr>
  </w:style>
  <w:style w:type="paragraph" w:styleId="93">
    <w:name w:val="toc 9"/>
    <w:basedOn w:val="a8"/>
    <w:next w:val="a8"/>
    <w:autoRedefine/>
    <w:uiPriority w:val="99"/>
    <w:rsid w:val="00A8521C"/>
    <w:pPr>
      <w:spacing w:after="0" w:line="240" w:lineRule="auto"/>
      <w:ind w:left="1920"/>
      <w:jc w:val="both"/>
    </w:pPr>
    <w:rPr>
      <w:rFonts w:ascii="Times New Roman" w:eastAsia="Times New Roman" w:hAnsi="Times New Roman" w:cs="Times New Roman"/>
      <w:sz w:val="18"/>
      <w:szCs w:val="18"/>
      <w:lang w:eastAsia="ru-RU"/>
    </w:rPr>
  </w:style>
  <w:style w:type="paragraph" w:customStyle="1" w:styleId="2-110">
    <w:name w:val="содержание2-11"/>
    <w:basedOn w:val="a8"/>
    <w:uiPriority w:val="99"/>
    <w:qFormat/>
    <w:rsid w:val="00A8521C"/>
    <w:pPr>
      <w:spacing w:after="60" w:line="240" w:lineRule="auto"/>
      <w:jc w:val="both"/>
    </w:pPr>
    <w:rPr>
      <w:rFonts w:ascii="Times New Roman" w:eastAsia="Times New Roman" w:hAnsi="Times New Roman" w:cs="Times New Roman"/>
      <w:sz w:val="24"/>
      <w:szCs w:val="24"/>
      <w:lang w:eastAsia="ru-RU"/>
    </w:rPr>
  </w:style>
  <w:style w:type="paragraph" w:customStyle="1" w:styleId="2fb">
    <w:name w:val="Заголовок 2 со списком"/>
    <w:basedOn w:val="22"/>
    <w:next w:val="a8"/>
    <w:link w:val="2fc"/>
    <w:uiPriority w:val="99"/>
    <w:qFormat/>
    <w:rsid w:val="00A8521C"/>
    <w:pPr>
      <w:numPr>
        <w:ilvl w:val="0"/>
        <w:numId w:val="0"/>
      </w:numPr>
      <w:tabs>
        <w:tab w:val="num" w:pos="360"/>
      </w:tabs>
      <w:suppressAutoHyphens w:val="0"/>
      <w:spacing w:before="0" w:line="360" w:lineRule="auto"/>
      <w:ind w:left="360" w:hanging="360"/>
      <w:jc w:val="center"/>
    </w:pPr>
    <w:rPr>
      <w:b/>
      <w:szCs w:val="20"/>
      <w:u w:val="none"/>
      <w:lang w:val="x-none" w:eastAsia="ru-RU"/>
    </w:rPr>
  </w:style>
  <w:style w:type="character" w:customStyle="1" w:styleId="2fc">
    <w:name w:val="Заголовок 2 со списком Знак"/>
    <w:link w:val="2fb"/>
    <w:uiPriority w:val="99"/>
    <w:locked/>
    <w:rsid w:val="00A8521C"/>
    <w:rPr>
      <w:rFonts w:ascii="Times New Roman" w:eastAsia="Times New Roman" w:hAnsi="Times New Roman" w:cs="Times New Roman"/>
      <w:b/>
      <w:sz w:val="24"/>
      <w:szCs w:val="20"/>
      <w:lang w:val="x-none" w:eastAsia="ru-RU"/>
    </w:rPr>
  </w:style>
  <w:style w:type="paragraph" w:customStyle="1" w:styleId="3f3">
    <w:name w:val="Заголовок 3 со списком"/>
    <w:basedOn w:val="32"/>
    <w:link w:val="3f4"/>
    <w:uiPriority w:val="99"/>
    <w:qFormat/>
    <w:rsid w:val="00A8521C"/>
    <w:pPr>
      <w:tabs>
        <w:tab w:val="num" w:pos="972"/>
      </w:tabs>
      <w:ind w:left="972" w:hanging="432"/>
      <w:jc w:val="both"/>
    </w:pPr>
    <w:rPr>
      <w:rFonts w:ascii="Arial" w:hAnsi="Arial"/>
      <w:bCs w:val="0"/>
      <w:sz w:val="24"/>
      <w:szCs w:val="20"/>
      <w:lang w:val="x-none"/>
    </w:rPr>
  </w:style>
  <w:style w:type="character" w:customStyle="1" w:styleId="3f4">
    <w:name w:val="Заголовок 3 со списком Знак"/>
    <w:link w:val="3f3"/>
    <w:uiPriority w:val="99"/>
    <w:locked/>
    <w:rsid w:val="00A8521C"/>
    <w:rPr>
      <w:rFonts w:ascii="Arial" w:eastAsia="Times New Roman" w:hAnsi="Arial" w:cs="Times New Roman"/>
      <w:b/>
      <w:sz w:val="24"/>
      <w:szCs w:val="20"/>
      <w:lang w:val="x-none" w:eastAsia="ru-RU"/>
    </w:rPr>
  </w:style>
  <w:style w:type="character" w:customStyle="1" w:styleId="1ffb">
    <w:name w:val="Верхний колонтитул Знак1"/>
    <w:aliases w:val="Aa?oiee eieiioeooe Знак1,Знак Знак1 Знак Знак1,??????? ?????????? Знак1,Верхний колонтитул1 Знак1,Знак Знак Знак1 Знак2,header Знак1,Знак42 Знак1,Colontitul_Top Знак1"/>
    <w:uiPriority w:val="99"/>
    <w:locked/>
    <w:rsid w:val="00A8521C"/>
    <w:rPr>
      <w:sz w:val="24"/>
    </w:rPr>
  </w:style>
  <w:style w:type="character" w:customStyle="1" w:styleId="affffff6">
    <w:name w:val="Основной шрифт"/>
    <w:uiPriority w:val="99"/>
    <w:rsid w:val="00A8521C"/>
  </w:style>
  <w:style w:type="paragraph" w:customStyle="1" w:styleId="affffff7">
    <w:name w:val="текст таблицы"/>
    <w:basedOn w:val="a8"/>
    <w:uiPriority w:val="99"/>
    <w:qFormat/>
    <w:rsid w:val="00A8521C"/>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f8">
    <w:name w:val="ТЛ_Заказчик"/>
    <w:basedOn w:val="a8"/>
    <w:link w:val="affffff9"/>
    <w:uiPriority w:val="99"/>
    <w:qFormat/>
    <w:rsid w:val="00A8521C"/>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9">
    <w:name w:val="ТЛ_Заказчик Знак"/>
    <w:link w:val="affffff8"/>
    <w:uiPriority w:val="99"/>
    <w:locked/>
    <w:rsid w:val="00A8521C"/>
    <w:rPr>
      <w:rFonts w:ascii="Times New Roman" w:eastAsia="Times New Roman" w:hAnsi="Times New Roman" w:cs="Times New Roman"/>
      <w:sz w:val="28"/>
      <w:szCs w:val="20"/>
      <w:lang w:val="x-none" w:eastAsia="ru-RU"/>
    </w:rPr>
  </w:style>
  <w:style w:type="paragraph" w:customStyle="1" w:styleId="affffffa">
    <w:name w:val="ТЛ_Утверждаю"/>
    <w:basedOn w:val="a8"/>
    <w:link w:val="affffffb"/>
    <w:uiPriority w:val="99"/>
    <w:qFormat/>
    <w:rsid w:val="00A8521C"/>
    <w:pPr>
      <w:spacing w:after="0" w:line="240" w:lineRule="auto"/>
      <w:ind w:left="4860"/>
      <w:jc w:val="center"/>
    </w:pPr>
    <w:rPr>
      <w:rFonts w:ascii="Times New Roman" w:eastAsia="Times New Roman" w:hAnsi="Times New Roman" w:cs="Times New Roman"/>
      <w:sz w:val="28"/>
      <w:szCs w:val="20"/>
      <w:lang w:val="x-none" w:eastAsia="ru-RU"/>
    </w:rPr>
  </w:style>
  <w:style w:type="character" w:customStyle="1" w:styleId="affffffb">
    <w:name w:val="ТЛ_Утверждаю Знак"/>
    <w:link w:val="affffffa"/>
    <w:uiPriority w:val="99"/>
    <w:locked/>
    <w:rsid w:val="00A8521C"/>
    <w:rPr>
      <w:rFonts w:ascii="Times New Roman" w:eastAsia="Times New Roman" w:hAnsi="Times New Roman" w:cs="Times New Roman"/>
      <w:sz w:val="28"/>
      <w:szCs w:val="20"/>
      <w:lang w:val="x-none" w:eastAsia="ru-RU"/>
    </w:rPr>
  </w:style>
  <w:style w:type="paragraph" w:customStyle="1" w:styleId="affffffc">
    <w:name w:val="ТЛ_Название"/>
    <w:basedOn w:val="a8"/>
    <w:link w:val="affffffd"/>
    <w:uiPriority w:val="99"/>
    <w:qFormat/>
    <w:rsid w:val="00A8521C"/>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ffffffd">
    <w:name w:val="ТЛ_Название Знак"/>
    <w:link w:val="affffffc"/>
    <w:uiPriority w:val="99"/>
    <w:locked/>
    <w:rsid w:val="00A8521C"/>
    <w:rPr>
      <w:rFonts w:ascii="Times New Roman" w:eastAsia="Times New Roman" w:hAnsi="Times New Roman" w:cs="Times New Roman"/>
      <w:b/>
      <w:sz w:val="28"/>
      <w:szCs w:val="20"/>
      <w:lang w:val="x-none" w:eastAsia="ru-RU"/>
    </w:rPr>
  </w:style>
  <w:style w:type="paragraph" w:customStyle="1" w:styleId="affffffe">
    <w:name w:val="ТЛ_Город и Дата"/>
    <w:basedOn w:val="a8"/>
    <w:link w:val="afffffff"/>
    <w:uiPriority w:val="99"/>
    <w:qFormat/>
    <w:rsid w:val="00A8521C"/>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f">
    <w:name w:val="ТЛ_Город и Дата Знак"/>
    <w:link w:val="affffffe"/>
    <w:uiPriority w:val="99"/>
    <w:locked/>
    <w:rsid w:val="00A8521C"/>
    <w:rPr>
      <w:rFonts w:ascii="Times New Roman" w:eastAsia="Times New Roman" w:hAnsi="Times New Roman" w:cs="Times New Roman"/>
      <w:sz w:val="28"/>
      <w:szCs w:val="20"/>
      <w:lang w:val="x-none" w:eastAsia="ru-RU"/>
    </w:rPr>
  </w:style>
  <w:style w:type="paragraph" w:customStyle="1" w:styleId="afffffff0">
    <w:name w:val="АД_Наименование Разделов"/>
    <w:basedOn w:val="10"/>
    <w:link w:val="afffffff1"/>
    <w:uiPriority w:val="99"/>
    <w:qFormat/>
    <w:rsid w:val="00A8521C"/>
    <w:pPr>
      <w:numPr>
        <w:numId w:val="0"/>
      </w:numPr>
      <w:suppressAutoHyphens w:val="0"/>
      <w:spacing w:after="60"/>
    </w:pPr>
    <w:rPr>
      <w:b/>
      <w:color w:val="auto"/>
      <w:kern w:val="28"/>
      <w:sz w:val="28"/>
      <w:szCs w:val="20"/>
      <w:lang w:val="x-none" w:eastAsia="ru-RU"/>
    </w:rPr>
  </w:style>
  <w:style w:type="character" w:customStyle="1" w:styleId="afffffff1">
    <w:name w:val="АД_Наименование Разделов Знак"/>
    <w:link w:val="afffffff0"/>
    <w:uiPriority w:val="99"/>
    <w:locked/>
    <w:rsid w:val="00A8521C"/>
    <w:rPr>
      <w:rFonts w:ascii="Times New Roman" w:eastAsia="Times New Roman" w:hAnsi="Times New Roman" w:cs="Times New Roman"/>
      <w:b/>
      <w:kern w:val="28"/>
      <w:sz w:val="28"/>
      <w:szCs w:val="20"/>
      <w:lang w:val="x-none" w:eastAsia="ru-RU"/>
    </w:rPr>
  </w:style>
  <w:style w:type="paragraph" w:customStyle="1" w:styleId="afffffff2">
    <w:name w:val="АД_Наименование главы с нумерацией"/>
    <w:basedOn w:val="2fb"/>
    <w:link w:val="afffffff3"/>
    <w:uiPriority w:val="99"/>
    <w:qFormat/>
    <w:rsid w:val="00A8521C"/>
    <w:rPr>
      <w:b w:val="0"/>
    </w:rPr>
  </w:style>
  <w:style w:type="paragraph" w:customStyle="1" w:styleId="afffffff4">
    <w:name w:val="АД_Наименование главы без нумерации"/>
    <w:basedOn w:val="22"/>
    <w:link w:val="afffffff5"/>
    <w:uiPriority w:val="99"/>
    <w:qFormat/>
    <w:rsid w:val="00A8521C"/>
    <w:pPr>
      <w:numPr>
        <w:ilvl w:val="0"/>
        <w:numId w:val="0"/>
      </w:numPr>
      <w:suppressAutoHyphens w:val="0"/>
      <w:spacing w:before="0" w:line="240" w:lineRule="auto"/>
      <w:jc w:val="center"/>
    </w:pPr>
    <w:rPr>
      <w:b/>
      <w:szCs w:val="20"/>
      <w:u w:val="none"/>
      <w:lang w:val="x-none" w:eastAsia="ru-RU"/>
    </w:rPr>
  </w:style>
  <w:style w:type="character" w:customStyle="1" w:styleId="afffffff5">
    <w:name w:val="АД_Наименование главы без нумерации Знак"/>
    <w:link w:val="afffffff4"/>
    <w:uiPriority w:val="99"/>
    <w:locked/>
    <w:rsid w:val="00A8521C"/>
    <w:rPr>
      <w:rFonts w:ascii="Times New Roman" w:eastAsia="Times New Roman" w:hAnsi="Times New Roman" w:cs="Times New Roman"/>
      <w:b/>
      <w:sz w:val="24"/>
      <w:szCs w:val="20"/>
      <w:lang w:val="x-none" w:eastAsia="ru-RU"/>
    </w:rPr>
  </w:style>
  <w:style w:type="character" w:customStyle="1" w:styleId="afffffff3">
    <w:name w:val="АД_Глава Знак"/>
    <w:link w:val="afffffff2"/>
    <w:uiPriority w:val="99"/>
    <w:locked/>
    <w:rsid w:val="00A8521C"/>
    <w:rPr>
      <w:rFonts w:ascii="Times New Roman" w:eastAsia="Times New Roman" w:hAnsi="Times New Roman" w:cs="Times New Roman"/>
      <w:sz w:val="24"/>
      <w:szCs w:val="20"/>
      <w:lang w:val="x-none" w:eastAsia="ru-RU"/>
    </w:rPr>
  </w:style>
  <w:style w:type="paragraph" w:customStyle="1" w:styleId="afffffff6">
    <w:name w:val="АД_Нумерованный пункт"/>
    <w:basedOn w:val="3f3"/>
    <w:link w:val="afffffff7"/>
    <w:uiPriority w:val="99"/>
    <w:qFormat/>
    <w:rsid w:val="00A8521C"/>
    <w:pPr>
      <w:tabs>
        <w:tab w:val="clear" w:pos="972"/>
        <w:tab w:val="num" w:pos="720"/>
      </w:tabs>
      <w:ind w:left="720" w:hanging="720"/>
    </w:pPr>
    <w:rPr>
      <w:rFonts w:ascii="Times New Roman" w:hAnsi="Times New Roman"/>
    </w:rPr>
  </w:style>
  <w:style w:type="character" w:customStyle="1" w:styleId="afffffff7">
    <w:name w:val="АД_Нумерованный пункт Знак"/>
    <w:link w:val="afffffff6"/>
    <w:uiPriority w:val="99"/>
    <w:locked/>
    <w:rsid w:val="00A8521C"/>
    <w:rPr>
      <w:rFonts w:ascii="Times New Roman" w:eastAsia="Times New Roman" w:hAnsi="Times New Roman" w:cs="Times New Roman"/>
      <w:b/>
      <w:sz w:val="24"/>
      <w:szCs w:val="20"/>
      <w:lang w:val="x-none" w:eastAsia="ru-RU"/>
    </w:rPr>
  </w:style>
  <w:style w:type="paragraph" w:customStyle="1" w:styleId="afffffff8">
    <w:name w:val="АД_Нумерованный подпункт"/>
    <w:basedOn w:val="a8"/>
    <w:link w:val="afffffff9"/>
    <w:uiPriority w:val="99"/>
    <w:qFormat/>
    <w:rsid w:val="00A8521C"/>
    <w:pPr>
      <w:tabs>
        <w:tab w:val="left" w:pos="720"/>
      </w:tabs>
      <w:spacing w:after="0" w:line="240" w:lineRule="auto"/>
      <w:ind w:left="720" w:hanging="720"/>
      <w:jc w:val="both"/>
    </w:pPr>
    <w:rPr>
      <w:rFonts w:ascii="Times New Roman" w:eastAsia="Times New Roman" w:hAnsi="Times New Roman" w:cs="Times New Roman"/>
      <w:sz w:val="24"/>
      <w:szCs w:val="20"/>
      <w:lang w:val="x-none" w:eastAsia="ru-RU"/>
    </w:rPr>
  </w:style>
  <w:style w:type="character" w:customStyle="1" w:styleId="afffffff9">
    <w:name w:val="АД_Нумерованный подпункт Знак"/>
    <w:link w:val="afffffff8"/>
    <w:uiPriority w:val="99"/>
    <w:locked/>
    <w:rsid w:val="00A8521C"/>
    <w:rPr>
      <w:rFonts w:ascii="Times New Roman" w:eastAsia="Times New Roman" w:hAnsi="Times New Roman" w:cs="Times New Roman"/>
      <w:sz w:val="24"/>
      <w:szCs w:val="20"/>
      <w:lang w:val="x-none" w:eastAsia="ru-RU"/>
    </w:rPr>
  </w:style>
  <w:style w:type="paragraph" w:customStyle="1" w:styleId="afffffffa">
    <w:name w:val="АД_Основной текст"/>
    <w:basedOn w:val="a8"/>
    <w:link w:val="afffffffb"/>
    <w:uiPriority w:val="99"/>
    <w:qFormat/>
    <w:rsid w:val="00A8521C"/>
    <w:pPr>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afffffffb">
    <w:name w:val="АД_Основной текст Знак"/>
    <w:link w:val="afffffffa"/>
    <w:uiPriority w:val="99"/>
    <w:locked/>
    <w:rsid w:val="00A8521C"/>
    <w:rPr>
      <w:rFonts w:ascii="Times New Roman" w:eastAsia="Times New Roman" w:hAnsi="Times New Roman" w:cs="Times New Roman"/>
      <w:sz w:val="24"/>
      <w:szCs w:val="20"/>
      <w:lang w:val="x-none" w:eastAsia="ru-RU"/>
    </w:rPr>
  </w:style>
  <w:style w:type="paragraph" w:customStyle="1" w:styleId="afffffffc">
    <w:name w:val="АД_Заголовки таблиц"/>
    <w:basedOn w:val="a8"/>
    <w:uiPriority w:val="99"/>
    <w:qFormat/>
    <w:rsid w:val="00A8521C"/>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d">
    <w:name w:val="АД_Основной текст по центру полужирный"/>
    <w:basedOn w:val="a8"/>
    <w:link w:val="afffffffe"/>
    <w:uiPriority w:val="99"/>
    <w:qFormat/>
    <w:rsid w:val="00A8521C"/>
    <w:pPr>
      <w:spacing w:after="0" w:line="240" w:lineRule="auto"/>
      <w:ind w:firstLine="567"/>
      <w:jc w:val="center"/>
    </w:pPr>
    <w:rPr>
      <w:rFonts w:ascii="Times New Roman" w:eastAsia="Times New Roman" w:hAnsi="Times New Roman" w:cs="Times New Roman"/>
      <w:b/>
      <w:sz w:val="24"/>
      <w:szCs w:val="20"/>
      <w:lang w:val="x-none" w:eastAsia="ru-RU"/>
    </w:rPr>
  </w:style>
  <w:style w:type="character" w:customStyle="1" w:styleId="afffffffe">
    <w:name w:val="АД_Основной текст по центру полужирный Знак"/>
    <w:link w:val="afffffffd"/>
    <w:uiPriority w:val="99"/>
    <w:locked/>
    <w:rsid w:val="00A8521C"/>
    <w:rPr>
      <w:rFonts w:ascii="Times New Roman" w:eastAsia="Times New Roman" w:hAnsi="Times New Roman" w:cs="Times New Roman"/>
      <w:b/>
      <w:sz w:val="24"/>
      <w:szCs w:val="20"/>
      <w:lang w:val="x-none" w:eastAsia="ru-RU"/>
    </w:rPr>
  </w:style>
  <w:style w:type="paragraph" w:customStyle="1" w:styleId="3f5">
    <w:name w:val="АД_Текст отступ 3"/>
    <w:aliases w:val="25"/>
    <w:basedOn w:val="a8"/>
    <w:link w:val="3f6"/>
    <w:uiPriority w:val="99"/>
    <w:qFormat/>
    <w:rsid w:val="00A8521C"/>
    <w:pPr>
      <w:spacing w:after="0" w:line="240" w:lineRule="auto"/>
      <w:ind w:left="1418"/>
      <w:jc w:val="both"/>
    </w:pPr>
    <w:rPr>
      <w:rFonts w:ascii="Times New Roman" w:eastAsia="Times New Roman" w:hAnsi="Times New Roman" w:cs="Times New Roman"/>
      <w:sz w:val="24"/>
      <w:szCs w:val="20"/>
      <w:lang w:val="x-none" w:eastAsia="ru-RU"/>
    </w:rPr>
  </w:style>
  <w:style w:type="character" w:customStyle="1" w:styleId="3f6">
    <w:name w:val="АД_Текст отступ 3 Знак"/>
    <w:aliases w:val="25 Знак"/>
    <w:link w:val="3f5"/>
    <w:uiPriority w:val="99"/>
    <w:locked/>
    <w:rsid w:val="00A8521C"/>
    <w:rPr>
      <w:rFonts w:ascii="Times New Roman" w:eastAsia="Times New Roman" w:hAnsi="Times New Roman" w:cs="Times New Roman"/>
      <w:sz w:val="24"/>
      <w:szCs w:val="20"/>
      <w:lang w:val="x-none" w:eastAsia="ru-RU"/>
    </w:rPr>
  </w:style>
  <w:style w:type="paragraph" w:customStyle="1" w:styleId="41">
    <w:name w:val="АД_Нумерованный подпункт 4 уровня"/>
    <w:basedOn w:val="afffffff8"/>
    <w:link w:val="4b"/>
    <w:uiPriority w:val="99"/>
    <w:qFormat/>
    <w:rsid w:val="00A8521C"/>
    <w:pPr>
      <w:numPr>
        <w:ilvl w:val="3"/>
        <w:numId w:val="20"/>
      </w:numPr>
      <w:tabs>
        <w:tab w:val="clear" w:pos="720"/>
        <w:tab w:val="clear" w:pos="1800"/>
        <w:tab w:val="num" w:pos="993"/>
      </w:tabs>
      <w:ind w:left="993" w:hanging="993"/>
    </w:pPr>
    <w:rPr>
      <w:lang w:eastAsia="x-none"/>
    </w:rPr>
  </w:style>
  <w:style w:type="character" w:customStyle="1" w:styleId="4b">
    <w:name w:val="АД_Нумерованный подпункт 4 уровня Знак"/>
    <w:link w:val="41"/>
    <w:uiPriority w:val="99"/>
    <w:locked/>
    <w:rsid w:val="00A8521C"/>
    <w:rPr>
      <w:rFonts w:ascii="Times New Roman" w:eastAsia="Times New Roman" w:hAnsi="Times New Roman" w:cs="Times New Roman"/>
      <w:sz w:val="24"/>
      <w:szCs w:val="20"/>
      <w:lang w:val="x-none" w:eastAsia="x-none"/>
    </w:rPr>
  </w:style>
  <w:style w:type="paragraph" w:customStyle="1" w:styleId="a3">
    <w:name w:val="АД_Список абв"/>
    <w:basedOn w:val="a8"/>
    <w:uiPriority w:val="99"/>
    <w:qFormat/>
    <w:rsid w:val="00A8521C"/>
    <w:pPr>
      <w:numPr>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8"/>
    <w:uiPriority w:val="99"/>
    <w:qFormat/>
    <w:rsid w:val="00A8521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8"/>
    <w:uiPriority w:val="99"/>
    <w:qFormat/>
    <w:rsid w:val="00A8521C"/>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8"/>
    <w:uiPriority w:val="99"/>
    <w:qFormat/>
    <w:rsid w:val="00A8521C"/>
    <w:pPr>
      <w:keepNext/>
      <w:numPr>
        <w:numId w:val="22"/>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uiPriority w:val="99"/>
    <w:qFormat/>
    <w:rsid w:val="00A8521C"/>
    <w:pPr>
      <w:keepLines/>
      <w:widowControl w:val="0"/>
      <w:numPr>
        <w:numId w:val="0"/>
      </w:numPr>
      <w:tabs>
        <w:tab w:val="num" w:pos="643"/>
      </w:tabs>
      <w:spacing w:after="60"/>
      <w:ind w:left="643" w:right="567" w:firstLine="709"/>
    </w:pPr>
    <w:rPr>
      <w:rFonts w:ascii="Arial" w:hAnsi="Arial"/>
      <w:b/>
      <w:bCs/>
      <w:color w:val="auto"/>
      <w:kern w:val="32"/>
      <w:sz w:val="28"/>
      <w:szCs w:val="32"/>
      <w:lang w:val="x-none" w:eastAsia="ru-RU"/>
    </w:rPr>
  </w:style>
  <w:style w:type="paragraph" w:customStyle="1" w:styleId="FR2">
    <w:name w:val="FR2"/>
    <w:uiPriority w:val="99"/>
    <w:qFormat/>
    <w:rsid w:val="00A8521C"/>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8"/>
    <w:uiPriority w:val="99"/>
    <w:qFormat/>
    <w:rsid w:val="00A8521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ffff">
    <w:name w:val="втяжка"/>
    <w:basedOn w:val="1ffc"/>
    <w:next w:val="1ffc"/>
    <w:uiPriority w:val="99"/>
    <w:qFormat/>
    <w:rsid w:val="00A8521C"/>
    <w:pPr>
      <w:tabs>
        <w:tab w:val="left" w:pos="567"/>
      </w:tabs>
      <w:spacing w:before="57"/>
      <w:ind w:left="567" w:hanging="567"/>
    </w:pPr>
  </w:style>
  <w:style w:type="paragraph" w:customStyle="1" w:styleId="1ffc">
    <w:name w:val="текст1"/>
    <w:uiPriority w:val="99"/>
    <w:qFormat/>
    <w:rsid w:val="00A8521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3">
    <w:name w:val="FR3"/>
    <w:uiPriority w:val="99"/>
    <w:qFormat/>
    <w:rsid w:val="00A8521C"/>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A8521C"/>
    <w:rPr>
      <w:rFonts w:ascii="Times New Roman" w:hAnsi="Times New Roman"/>
      <w:spacing w:val="10"/>
      <w:sz w:val="20"/>
    </w:rPr>
  </w:style>
  <w:style w:type="paragraph" w:customStyle="1" w:styleId="Style16">
    <w:name w:val="Style16"/>
    <w:basedOn w:val="a8"/>
    <w:uiPriority w:val="99"/>
    <w:qFormat/>
    <w:rsid w:val="00A8521C"/>
    <w:pPr>
      <w:widowControl w:val="0"/>
      <w:autoSpaceDE w:val="0"/>
      <w:autoSpaceDN w:val="0"/>
      <w:adjustRightInd w:val="0"/>
      <w:spacing w:after="0" w:line="272" w:lineRule="exact"/>
      <w:ind w:firstLine="542"/>
      <w:jc w:val="both"/>
    </w:pPr>
    <w:rPr>
      <w:rFonts w:ascii="Times New Roman" w:eastAsia="Times New Roman" w:hAnsi="Times New Roman" w:cs="Times New Roman"/>
      <w:sz w:val="24"/>
      <w:szCs w:val="24"/>
      <w:lang w:eastAsia="ru-RU"/>
    </w:rPr>
  </w:style>
  <w:style w:type="paragraph" w:customStyle="1" w:styleId="Style6">
    <w:name w:val="Style6"/>
    <w:basedOn w:val="a8"/>
    <w:uiPriority w:val="99"/>
    <w:qFormat/>
    <w:rsid w:val="00A8521C"/>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0">
    <w:name w:val="Style10"/>
    <w:basedOn w:val="a8"/>
    <w:uiPriority w:val="99"/>
    <w:qFormat/>
    <w:rsid w:val="00A852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8"/>
    <w:uiPriority w:val="99"/>
    <w:qFormat/>
    <w:rsid w:val="00A8521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A8521C"/>
    <w:rPr>
      <w:rFonts w:ascii="Times New Roman" w:hAnsi="Times New Roman"/>
      <w:b/>
      <w:spacing w:val="10"/>
      <w:sz w:val="20"/>
    </w:rPr>
  </w:style>
  <w:style w:type="paragraph" w:customStyle="1" w:styleId="Style8">
    <w:name w:val="Style8"/>
    <w:basedOn w:val="a8"/>
    <w:uiPriority w:val="99"/>
    <w:qFormat/>
    <w:rsid w:val="00A8521C"/>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13">
    <w:name w:val="Style13"/>
    <w:basedOn w:val="a8"/>
    <w:uiPriority w:val="99"/>
    <w:qFormat/>
    <w:rsid w:val="00A8521C"/>
    <w:pPr>
      <w:widowControl w:val="0"/>
      <w:autoSpaceDE w:val="0"/>
      <w:autoSpaceDN w:val="0"/>
      <w:adjustRightInd w:val="0"/>
      <w:spacing w:after="0" w:line="401" w:lineRule="exact"/>
      <w:ind w:firstLine="259"/>
    </w:pPr>
    <w:rPr>
      <w:rFonts w:ascii="Times New Roman" w:eastAsia="Times New Roman" w:hAnsi="Times New Roman" w:cs="Times New Roman"/>
      <w:sz w:val="24"/>
      <w:szCs w:val="24"/>
      <w:lang w:eastAsia="ru-RU"/>
    </w:rPr>
  </w:style>
  <w:style w:type="paragraph" w:customStyle="1" w:styleId="Style15">
    <w:name w:val="Style15"/>
    <w:basedOn w:val="a8"/>
    <w:uiPriority w:val="99"/>
    <w:qFormat/>
    <w:rsid w:val="00A8521C"/>
    <w:pPr>
      <w:widowControl w:val="0"/>
      <w:autoSpaceDE w:val="0"/>
      <w:autoSpaceDN w:val="0"/>
      <w:adjustRightInd w:val="0"/>
      <w:spacing w:after="0" w:line="398" w:lineRule="exact"/>
      <w:ind w:firstLine="122"/>
    </w:pPr>
    <w:rPr>
      <w:rFonts w:ascii="Times New Roman" w:eastAsia="Times New Roman" w:hAnsi="Times New Roman" w:cs="Times New Roman"/>
      <w:sz w:val="24"/>
      <w:szCs w:val="24"/>
      <w:lang w:eastAsia="ru-RU"/>
    </w:rPr>
  </w:style>
  <w:style w:type="paragraph" w:customStyle="1" w:styleId="Style17">
    <w:name w:val="Style17"/>
    <w:basedOn w:val="a8"/>
    <w:uiPriority w:val="99"/>
    <w:qFormat/>
    <w:rsid w:val="00A8521C"/>
    <w:pPr>
      <w:widowControl w:val="0"/>
      <w:autoSpaceDE w:val="0"/>
      <w:autoSpaceDN w:val="0"/>
      <w:adjustRightInd w:val="0"/>
      <w:spacing w:after="0" w:line="413" w:lineRule="exact"/>
      <w:ind w:firstLine="1042"/>
    </w:pPr>
    <w:rPr>
      <w:rFonts w:ascii="Times New Roman" w:eastAsia="Times New Roman" w:hAnsi="Times New Roman" w:cs="Times New Roman"/>
      <w:sz w:val="24"/>
      <w:szCs w:val="24"/>
      <w:lang w:eastAsia="ru-RU"/>
    </w:rPr>
  </w:style>
  <w:style w:type="character" w:customStyle="1" w:styleId="FontStyle23">
    <w:name w:val="Font Style23"/>
    <w:uiPriority w:val="99"/>
    <w:rsid w:val="00A8521C"/>
    <w:rPr>
      <w:rFonts w:ascii="Times New Roman" w:hAnsi="Times New Roman"/>
      <w:b/>
      <w:i/>
      <w:sz w:val="20"/>
    </w:rPr>
  </w:style>
  <w:style w:type="character" w:customStyle="1" w:styleId="FontStyle25">
    <w:name w:val="Font Style25"/>
    <w:uiPriority w:val="99"/>
    <w:rsid w:val="00A8521C"/>
    <w:rPr>
      <w:rFonts w:ascii="Times New Roman" w:hAnsi="Times New Roman"/>
      <w:b/>
      <w:sz w:val="26"/>
    </w:rPr>
  </w:style>
  <w:style w:type="character" w:customStyle="1" w:styleId="FontStyle26">
    <w:name w:val="Font Style26"/>
    <w:uiPriority w:val="99"/>
    <w:rsid w:val="00A8521C"/>
    <w:rPr>
      <w:rFonts w:ascii="Times New Roman" w:hAnsi="Times New Roman"/>
      <w:sz w:val="24"/>
    </w:rPr>
  </w:style>
  <w:style w:type="paragraph" w:customStyle="1" w:styleId="2fd">
    <w:name w:val="заголовок 2"/>
    <w:basedOn w:val="a8"/>
    <w:next w:val="a8"/>
    <w:uiPriority w:val="99"/>
    <w:qFormat/>
    <w:rsid w:val="00A8521C"/>
    <w:pPr>
      <w:keepNext/>
      <w:keepLines/>
      <w:tabs>
        <w:tab w:val="left" w:pos="1440"/>
        <w:tab w:val="num" w:pos="2170"/>
      </w:tabs>
      <w:autoSpaceDE w:val="0"/>
      <w:autoSpaceDN w:val="0"/>
      <w:spacing w:before="240" w:after="60" w:line="240" w:lineRule="auto"/>
      <w:ind w:left="2170" w:hanging="360"/>
      <w:jc w:val="both"/>
    </w:pPr>
    <w:rPr>
      <w:rFonts w:ascii="Times New Roman" w:eastAsia="Times New Roman" w:hAnsi="Times New Roman" w:cs="Arial"/>
      <w:b/>
      <w:bCs/>
      <w:iCs/>
      <w:sz w:val="28"/>
      <w:szCs w:val="24"/>
      <w:lang w:eastAsia="ru-RU"/>
    </w:rPr>
  </w:style>
  <w:style w:type="paragraph" w:customStyle="1" w:styleId="315">
    <w:name w:val="Список 31"/>
    <w:basedOn w:val="a8"/>
    <w:uiPriority w:val="99"/>
    <w:qFormat/>
    <w:rsid w:val="00A8521C"/>
    <w:pPr>
      <w:suppressAutoHyphens/>
      <w:spacing w:after="0" w:line="240" w:lineRule="auto"/>
      <w:ind w:left="849" w:hanging="283"/>
    </w:pPr>
    <w:rPr>
      <w:rFonts w:ascii="Times New Roman" w:eastAsia="Times New Roman" w:hAnsi="Times New Roman" w:cs="Times New Roman"/>
      <w:sz w:val="20"/>
      <w:szCs w:val="20"/>
      <w:lang w:eastAsia="ar-SA"/>
    </w:rPr>
  </w:style>
  <w:style w:type="paragraph" w:customStyle="1" w:styleId="216">
    <w:name w:val="Список 21"/>
    <w:basedOn w:val="a8"/>
    <w:uiPriority w:val="99"/>
    <w:qFormat/>
    <w:rsid w:val="00A8521C"/>
    <w:pPr>
      <w:suppressAutoHyphens/>
      <w:spacing w:after="0" w:line="240" w:lineRule="auto"/>
      <w:ind w:left="566" w:hanging="283"/>
    </w:pPr>
    <w:rPr>
      <w:rFonts w:ascii="Times New Roman" w:eastAsia="Times New Roman" w:hAnsi="Times New Roman" w:cs="Times New Roman"/>
      <w:sz w:val="20"/>
      <w:szCs w:val="20"/>
      <w:lang w:eastAsia="ar-SA"/>
    </w:rPr>
  </w:style>
  <w:style w:type="character" w:customStyle="1" w:styleId="1ff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A8521C"/>
    <w:rPr>
      <w:rFonts w:ascii="Arial" w:hAnsi="Arial"/>
      <w:sz w:val="18"/>
    </w:rPr>
  </w:style>
  <w:style w:type="character" w:customStyle="1" w:styleId="170">
    <w:name w:val="Знак Знак17"/>
    <w:uiPriority w:val="99"/>
    <w:rsid w:val="00A8521C"/>
    <w:rPr>
      <w:b/>
      <w:kern w:val="28"/>
      <w:sz w:val="36"/>
    </w:rPr>
  </w:style>
  <w:style w:type="paragraph" w:customStyle="1" w:styleId="02statia1">
    <w:name w:val="02statia1"/>
    <w:basedOn w:val="a8"/>
    <w:uiPriority w:val="99"/>
    <w:qFormat/>
    <w:rsid w:val="00A8521C"/>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affffffff0">
    <w:name w:val="Прижатый влево"/>
    <w:basedOn w:val="a8"/>
    <w:next w:val="a8"/>
    <w:uiPriority w:val="99"/>
    <w:qFormat/>
    <w:rsid w:val="00A8521C"/>
    <w:pPr>
      <w:autoSpaceDE w:val="0"/>
      <w:autoSpaceDN w:val="0"/>
      <w:adjustRightInd w:val="0"/>
      <w:spacing w:after="0" w:line="240" w:lineRule="auto"/>
    </w:pPr>
    <w:rPr>
      <w:rFonts w:ascii="Arial" w:eastAsia="Times New Roman" w:hAnsi="Arial" w:cs="Times New Roman"/>
      <w:sz w:val="18"/>
      <w:szCs w:val="18"/>
      <w:lang w:eastAsia="ru-RU"/>
    </w:rPr>
  </w:style>
  <w:style w:type="character" w:customStyle="1" w:styleId="200">
    <w:name w:val="Знак Знак20"/>
    <w:uiPriority w:val="99"/>
    <w:rsid w:val="00A8521C"/>
    <w:rPr>
      <w:rFonts w:ascii="Times New Roman" w:hAnsi="Times New Roman"/>
      <w:b/>
      <w:kern w:val="28"/>
      <w:sz w:val="36"/>
    </w:rPr>
  </w:style>
  <w:style w:type="character" w:customStyle="1" w:styleId="190">
    <w:name w:val="Знак Знак19"/>
    <w:uiPriority w:val="99"/>
    <w:rsid w:val="00A8521C"/>
    <w:rPr>
      <w:b/>
      <w:kern w:val="28"/>
      <w:sz w:val="36"/>
      <w:lang w:val="ru-RU" w:eastAsia="ru-RU"/>
    </w:rPr>
  </w:style>
  <w:style w:type="paragraph" w:customStyle="1" w:styleId="02statia2">
    <w:name w:val="02statia2"/>
    <w:basedOn w:val="a8"/>
    <w:uiPriority w:val="99"/>
    <w:qFormat/>
    <w:rsid w:val="00A8521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1ffe">
    <w:name w:val="Просмотренная гиперссылка1"/>
    <w:uiPriority w:val="99"/>
    <w:rsid w:val="00A8521C"/>
    <w:rPr>
      <w:color w:val="800080"/>
      <w:u w:val="single"/>
    </w:rPr>
  </w:style>
  <w:style w:type="paragraph" w:customStyle="1" w:styleId="1fff">
    <w:name w:val="Название1"/>
    <w:basedOn w:val="a8"/>
    <w:uiPriority w:val="99"/>
    <w:qFormat/>
    <w:rsid w:val="00A8521C"/>
    <w:pPr>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f0">
    <w:name w:val="Обычный (веб)1"/>
    <w:basedOn w:val="a8"/>
    <w:uiPriority w:val="99"/>
    <w:qFormat/>
    <w:rsid w:val="00A852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bodytext">
    <w:name w:val="bodytext"/>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rketprice">
    <w:name w:val="b-market__price"/>
    <w:uiPriority w:val="99"/>
    <w:rsid w:val="00A8521C"/>
  </w:style>
  <w:style w:type="table" w:customStyle="1" w:styleId="11a">
    <w:name w:val="Сетка таблицы11"/>
    <w:uiPriority w:val="99"/>
    <w:rsid w:val="00A8521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uiPriority w:val="99"/>
    <w:rsid w:val="00A8521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
    <w:name w:val="Основной текст Знак1 Знак1"/>
    <w:aliases w:val="Основной текст Знак Знак Знак2,Основной текст Знак Знак Знак Знак2,Основной текст Знак Знак Знак Знак Знак1,Основной текст Знак Знак Знак Знак Знак Знак Знак Знак Знак1"/>
    <w:uiPriority w:val="99"/>
    <w:rsid w:val="00A8521C"/>
    <w:rPr>
      <w:sz w:val="24"/>
      <w:lang w:val="ru-RU" w:eastAsia="ru-RU"/>
    </w:rPr>
  </w:style>
  <w:style w:type="paragraph" w:customStyle="1" w:styleId="Norm">
    <w:name w:val="Norm"/>
    <w:basedOn w:val="a8"/>
    <w:uiPriority w:val="99"/>
    <w:qFormat/>
    <w:rsid w:val="00A8521C"/>
    <w:pPr>
      <w:spacing w:after="0" w:line="240" w:lineRule="auto"/>
      <w:ind w:firstLine="245"/>
      <w:jc w:val="both"/>
    </w:pPr>
    <w:rPr>
      <w:rFonts w:ascii="TimesET" w:eastAsia="Times New Roman" w:hAnsi="TimesET" w:cs="TimesET"/>
      <w:sz w:val="24"/>
      <w:szCs w:val="24"/>
      <w:lang w:val="en-US" w:eastAsia="ru-RU"/>
    </w:rPr>
  </w:style>
  <w:style w:type="paragraph" w:customStyle="1" w:styleId="u">
    <w:name w:val="u"/>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iet">
    <w:name w:val="quiet"/>
    <w:uiPriority w:val="99"/>
    <w:rsid w:val="00A8521C"/>
  </w:style>
  <w:style w:type="character" w:customStyle="1" w:styleId="doccaption">
    <w:name w:val="doccaption"/>
    <w:uiPriority w:val="99"/>
    <w:rsid w:val="00A8521C"/>
  </w:style>
  <w:style w:type="paragraph" w:customStyle="1" w:styleId="xl38">
    <w:name w:val="xl38"/>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msonospacing0">
    <w:name w:val="msonospacing"/>
    <w:uiPriority w:val="99"/>
    <w:qFormat/>
    <w:rsid w:val="00A8521C"/>
    <w:pPr>
      <w:spacing w:after="0" w:line="240" w:lineRule="auto"/>
    </w:pPr>
    <w:rPr>
      <w:rFonts w:ascii="Calibri" w:eastAsia="Times New Roman" w:hAnsi="Calibri" w:cs="Times New Roman"/>
      <w:lang w:eastAsia="ru-RU"/>
    </w:rPr>
  </w:style>
  <w:style w:type="paragraph" w:customStyle="1" w:styleId="2112">
    <w:name w:val="Знак2 Знак Знак Знак1 Знак Знак Знак Знак Знак Знак Знак Знак Знак Знак Знак1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ConsCell">
    <w:name w:val="ConsCell"/>
    <w:uiPriority w:val="99"/>
    <w:qFormat/>
    <w:rsid w:val="00A8521C"/>
    <w:pPr>
      <w:widowControl w:val="0"/>
      <w:autoSpaceDE w:val="0"/>
      <w:autoSpaceDN w:val="0"/>
      <w:adjustRightInd w:val="0"/>
      <w:spacing w:after="0" w:line="240" w:lineRule="auto"/>
      <w:ind w:right="19772"/>
    </w:pPr>
    <w:rPr>
      <w:rFonts w:ascii="Arial" w:eastAsia="Times New Roman" w:hAnsi="Arial" w:cs="Arial"/>
      <w:lang w:eastAsia="ru-RU"/>
    </w:rPr>
  </w:style>
  <w:style w:type="paragraph" w:customStyle="1" w:styleId="320">
    <w:name w:val="Основной текст 32"/>
    <w:basedOn w:val="a8"/>
    <w:uiPriority w:val="99"/>
    <w:qFormat/>
    <w:rsid w:val="00A8521C"/>
    <w:pPr>
      <w:tabs>
        <w:tab w:val="left" w:pos="426"/>
      </w:tabs>
      <w:spacing w:after="0" w:line="240" w:lineRule="auto"/>
      <w:jc w:val="both"/>
    </w:pPr>
    <w:rPr>
      <w:rFonts w:ascii="Arial" w:eastAsia="Times New Roman" w:hAnsi="Arial" w:cs="Times New Roman"/>
      <w:sz w:val="24"/>
      <w:szCs w:val="20"/>
      <w:lang w:eastAsia="ru-RU"/>
    </w:rPr>
  </w:style>
  <w:style w:type="paragraph" w:customStyle="1" w:styleId="affffffff1">
    <w:name w:val="Пункт договора"/>
    <w:basedOn w:val="a8"/>
    <w:uiPriority w:val="99"/>
    <w:qFormat/>
    <w:rsid w:val="00A8521C"/>
    <w:pPr>
      <w:keepLines/>
      <w:tabs>
        <w:tab w:val="left" w:pos="567"/>
      </w:tabs>
      <w:spacing w:after="0" w:line="240" w:lineRule="auto"/>
      <w:ind w:left="567" w:hanging="567"/>
      <w:jc w:val="both"/>
    </w:pPr>
    <w:rPr>
      <w:rFonts w:ascii="Times New Roman" w:eastAsia="Times New Roman" w:hAnsi="Times New Roman" w:cs="Times New Roman"/>
      <w:sz w:val="20"/>
      <w:szCs w:val="20"/>
      <w:lang w:eastAsia="ru-RU"/>
    </w:rPr>
  </w:style>
  <w:style w:type="paragraph" w:customStyle="1" w:styleId="2ff">
    <w:name w:val="Знак2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7">
    <w:name w:val="Знак2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1fff1">
    <w:name w:val="Знак Знак Знак1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3f7">
    <w:name w:val="Знак3 Знак Знак Знак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8">
    <w:name w:val="Знак3 Знак Знак Знак Знак Знак Знак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bold1">
    <w:name w:val="bold1"/>
    <w:uiPriority w:val="99"/>
    <w:rsid w:val="00A8521C"/>
    <w:rPr>
      <w:b/>
    </w:rPr>
  </w:style>
  <w:style w:type="paragraph" w:customStyle="1" w:styleId="2ff0">
    <w:name w:val="Знак2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9">
    <w:name w:val="Знак2 Знак Знак Знак1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a">
    <w:name w:val="Знак2 Знак Знак Знак1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b">
    <w:name w:val="Знак2 Знак Знак Знак1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affffffff2">
    <w:name w:val="Знак Знак Знак Знак Знак"/>
    <w:uiPriority w:val="99"/>
    <w:rsid w:val="00A8521C"/>
    <w:rPr>
      <w:sz w:val="24"/>
      <w:lang w:val="ru-RU" w:eastAsia="ru-RU"/>
    </w:rPr>
  </w:style>
  <w:style w:type="paragraph" w:customStyle="1" w:styleId="21c">
    <w:name w:val="Знак2 Знак Знак Знак1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1fff2">
    <w:name w:val="Знак Знак Знак Знак Знак Знак Знак Знак Знак Знак Знак Знак Знак Знак Знак Знак Знак1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ConsNonformat0">
    <w:name w:val="ConsNonformat Знак"/>
    <w:link w:val="ConsNonformat"/>
    <w:locked/>
    <w:rsid w:val="00A8521C"/>
    <w:rPr>
      <w:rFonts w:ascii="Courier New" w:eastAsia="Times New Roman" w:hAnsi="Courier New" w:cs="Courier New"/>
      <w:sz w:val="20"/>
      <w:szCs w:val="20"/>
      <w:lang w:eastAsia="zh-CN"/>
    </w:rPr>
  </w:style>
  <w:style w:type="character" w:customStyle="1" w:styleId="141">
    <w:name w:val="Знак Знак14"/>
    <w:uiPriority w:val="99"/>
    <w:rsid w:val="00A8521C"/>
    <w:rPr>
      <w:rFonts w:ascii="Arial" w:hAnsi="Arial"/>
      <w:sz w:val="24"/>
    </w:rPr>
  </w:style>
  <w:style w:type="character" w:customStyle="1" w:styleId="af1">
    <w:name w:val="Без интервала Знак"/>
    <w:aliases w:val="для таблиц Знак"/>
    <w:link w:val="af0"/>
    <w:uiPriority w:val="1"/>
    <w:locked/>
    <w:rsid w:val="00A8521C"/>
  </w:style>
  <w:style w:type="paragraph" w:customStyle="1" w:styleId="340">
    <w:name w:val="Основной текст с отступом 34"/>
    <w:basedOn w:val="a8"/>
    <w:uiPriority w:val="99"/>
    <w:qFormat/>
    <w:rsid w:val="00A8521C"/>
    <w:pPr>
      <w:suppressAutoHyphens/>
      <w:spacing w:after="0" w:line="240" w:lineRule="auto"/>
      <w:ind w:left="360"/>
    </w:pPr>
    <w:rPr>
      <w:rFonts w:ascii="Times New Roman" w:eastAsia="Times New Roman" w:hAnsi="Times New Roman" w:cs="Times New Roman"/>
      <w:sz w:val="24"/>
      <w:szCs w:val="24"/>
      <w:lang w:eastAsia="ar-SA"/>
    </w:rPr>
  </w:style>
  <w:style w:type="character" w:customStyle="1" w:styleId="21d">
    <w:name w:val="Основной текст 2 Знак1"/>
    <w:aliases w:val="Основной текст 2 Знак Знак Знак,Знак10 Знак"/>
    <w:uiPriority w:val="99"/>
    <w:locked/>
    <w:rsid w:val="00A8521C"/>
    <w:rPr>
      <w:rFonts w:ascii="Arial" w:hAnsi="Arial"/>
      <w:sz w:val="18"/>
      <w:lang w:eastAsia="ru-RU"/>
    </w:rPr>
  </w:style>
  <w:style w:type="paragraph" w:customStyle="1" w:styleId="affffffff3">
    <w:name w:val="Текст сноска"/>
    <w:basedOn w:val="aff6"/>
    <w:uiPriority w:val="99"/>
    <w:qFormat/>
    <w:rsid w:val="00A8521C"/>
    <w:pPr>
      <w:widowControl w:val="0"/>
      <w:tabs>
        <w:tab w:val="num" w:pos="0"/>
      </w:tabs>
      <w:suppressAutoHyphens w:val="0"/>
      <w:autoSpaceDE w:val="0"/>
      <w:autoSpaceDN w:val="0"/>
      <w:adjustRightInd w:val="0"/>
      <w:spacing w:after="120"/>
      <w:ind w:firstLine="567"/>
    </w:pPr>
    <w:rPr>
      <w:lang w:val="x-none" w:eastAsia="ru-RU"/>
    </w:rPr>
  </w:style>
  <w:style w:type="paragraph" w:customStyle="1" w:styleId="21e">
    <w:name w:val="Знак2 Знак Знак Знак1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9">
    <w:name w:val="Знак3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a">
    <w:name w:val="Обычный3"/>
    <w:uiPriority w:val="99"/>
    <w:qFormat/>
    <w:rsid w:val="00A8521C"/>
    <w:pPr>
      <w:spacing w:after="0" w:line="240" w:lineRule="auto"/>
    </w:pPr>
    <w:rPr>
      <w:rFonts w:ascii="Tms Rmn" w:eastAsia="Times New Roman" w:hAnsi="Tms Rmn" w:cs="Times New Roman"/>
      <w:sz w:val="20"/>
      <w:szCs w:val="20"/>
      <w:lang w:eastAsia="ru-RU"/>
    </w:rPr>
  </w:style>
  <w:style w:type="paragraph" w:customStyle="1" w:styleId="3fb">
    <w:name w:val="Знак3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FontStyle18">
    <w:name w:val="Font Style18"/>
    <w:uiPriority w:val="99"/>
    <w:rsid w:val="00A8521C"/>
    <w:rPr>
      <w:rFonts w:ascii="Arial" w:hAnsi="Arial"/>
      <w:sz w:val="16"/>
    </w:rPr>
  </w:style>
  <w:style w:type="paragraph" w:customStyle="1" w:styleId="affffffff4">
    <w:name w:val="Осн. текст"/>
    <w:basedOn w:val="a8"/>
    <w:uiPriority w:val="99"/>
    <w:qFormat/>
    <w:rsid w:val="00A8521C"/>
    <w:pPr>
      <w:spacing w:after="0" w:line="240" w:lineRule="auto"/>
      <w:ind w:firstLine="425"/>
      <w:jc w:val="both"/>
    </w:pPr>
    <w:rPr>
      <w:rFonts w:ascii="Times New Roman" w:eastAsia="Times New Roman" w:hAnsi="Times New Roman" w:cs="Times New Roman"/>
      <w:sz w:val="26"/>
      <w:szCs w:val="20"/>
      <w:lang w:eastAsia="ru-RU"/>
    </w:rPr>
  </w:style>
  <w:style w:type="paragraph" w:customStyle="1" w:styleId="221">
    <w:name w:val="Основной текст 22"/>
    <w:basedOn w:val="a8"/>
    <w:uiPriority w:val="99"/>
    <w:qFormat/>
    <w:rsid w:val="00A8521C"/>
    <w:pPr>
      <w:widowControl w:val="0"/>
      <w:spacing w:after="0" w:line="276" w:lineRule="auto"/>
      <w:ind w:firstLine="720"/>
      <w:jc w:val="both"/>
    </w:pPr>
    <w:rPr>
      <w:rFonts w:ascii="NTTierce" w:eastAsia="Times New Roman" w:hAnsi="NTTierce" w:cs="Times New Roman"/>
      <w:sz w:val="24"/>
      <w:szCs w:val="20"/>
      <w:lang w:eastAsia="ru-RU"/>
    </w:rPr>
  </w:style>
  <w:style w:type="paragraph" w:customStyle="1" w:styleId="affffffff5">
    <w:name w:val="Стиль текста"/>
    <w:basedOn w:val="afb"/>
    <w:uiPriority w:val="99"/>
    <w:qFormat/>
    <w:rsid w:val="00A8521C"/>
    <w:pPr>
      <w:keepNext/>
      <w:spacing w:after="0"/>
    </w:pPr>
    <w:rPr>
      <w:szCs w:val="20"/>
      <w:lang w:val="x-none"/>
    </w:rPr>
  </w:style>
  <w:style w:type="paragraph" w:customStyle="1" w:styleId="Oaaeeouoaeno">
    <w:name w:val="Oaaeeou oaeno"/>
    <w:basedOn w:val="a8"/>
    <w:uiPriority w:val="99"/>
    <w:qFormat/>
    <w:rsid w:val="00A8521C"/>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xl25">
    <w:name w:val="xl25"/>
    <w:basedOn w:val="a8"/>
    <w:uiPriority w:val="99"/>
    <w:qFormat/>
    <w:rsid w:val="00A8521C"/>
    <w:pP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paragraph" w:customStyle="1" w:styleId="1fff3">
    <w:name w:val="Знак1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Web">
    <w:name w:val="Обычный (Web)"/>
    <w:basedOn w:val="a8"/>
    <w:uiPriority w:val="99"/>
    <w:qFormat/>
    <w:rsid w:val="00A8521C"/>
    <w:pPr>
      <w:spacing w:before="100" w:after="100" w:line="240" w:lineRule="auto"/>
    </w:pPr>
    <w:rPr>
      <w:rFonts w:ascii="Times New Roman" w:eastAsia="Times New Roman" w:hAnsi="Times New Roman" w:cs="Times New Roman"/>
      <w:sz w:val="24"/>
      <w:szCs w:val="20"/>
      <w:lang w:eastAsia="ru-RU"/>
    </w:rPr>
  </w:style>
  <w:style w:type="character" w:customStyle="1" w:styleId="11c">
    <w:name w:val="Колонтитул + 11"/>
    <w:aliases w:val="5 pt"/>
    <w:uiPriority w:val="99"/>
    <w:rsid w:val="00A8521C"/>
    <w:rPr>
      <w:rFonts w:ascii="Times New Roman" w:hAnsi="Times New Roman"/>
      <w:spacing w:val="0"/>
      <w:sz w:val="23"/>
    </w:rPr>
  </w:style>
  <w:style w:type="character" w:customStyle="1" w:styleId="1112">
    <w:name w:val="Колонтитул + 111"/>
    <w:aliases w:val="5 pt1,Полужирный"/>
    <w:uiPriority w:val="99"/>
    <w:rsid w:val="00A8521C"/>
    <w:rPr>
      <w:rFonts w:ascii="Times New Roman" w:hAnsi="Times New Roman"/>
      <w:b/>
      <w:spacing w:val="0"/>
      <w:sz w:val="23"/>
    </w:rPr>
  </w:style>
  <w:style w:type="table" w:customStyle="1" w:styleId="1113">
    <w:name w:val="Сетка таблицы111"/>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Обычный4"/>
    <w:basedOn w:val="a8"/>
    <w:uiPriority w:val="99"/>
    <w:qFormat/>
    <w:rsid w:val="00A8521C"/>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3fc">
    <w:name w:val="Знак3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affffffff6">
    <w:name w:val="Список один"/>
    <w:basedOn w:val="a8"/>
    <w:uiPriority w:val="99"/>
    <w:qFormat/>
    <w:rsid w:val="00A8521C"/>
    <w:pPr>
      <w:spacing w:after="60" w:line="240" w:lineRule="auto"/>
      <w:jc w:val="both"/>
    </w:pPr>
    <w:rPr>
      <w:rFonts w:ascii="Times New Roman" w:eastAsia="Times New Roman" w:hAnsi="Times New Roman" w:cs="Times New Roman"/>
      <w:sz w:val="24"/>
      <w:szCs w:val="24"/>
      <w:lang w:eastAsia="ru-RU"/>
    </w:rPr>
  </w:style>
  <w:style w:type="paragraph" w:customStyle="1" w:styleId="21f">
    <w:name w:val="Знак2 Знак Знак Знак1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BodyText31">
    <w:name w:val="Body Text 31"/>
    <w:basedOn w:val="a8"/>
    <w:uiPriority w:val="99"/>
    <w:qFormat/>
    <w:rsid w:val="00A8521C"/>
    <w:pPr>
      <w:tabs>
        <w:tab w:val="left" w:pos="426"/>
      </w:tabs>
      <w:spacing w:after="0" w:line="240" w:lineRule="auto"/>
      <w:jc w:val="both"/>
    </w:pPr>
    <w:rPr>
      <w:rFonts w:ascii="Arial" w:eastAsia="Times New Roman" w:hAnsi="Arial" w:cs="Times New Roman"/>
      <w:sz w:val="24"/>
      <w:szCs w:val="20"/>
      <w:lang w:eastAsia="ru-RU"/>
    </w:rPr>
  </w:style>
  <w:style w:type="paragraph" w:customStyle="1" w:styleId="3fd">
    <w:name w:val="Знак3 Знак Знак Знак"/>
    <w:basedOn w:val="a8"/>
    <w:uiPriority w:val="99"/>
    <w:rsid w:val="00A8521C"/>
    <w:pPr>
      <w:spacing w:line="240" w:lineRule="exact"/>
    </w:pPr>
    <w:rPr>
      <w:rFonts w:ascii="Verdana" w:eastAsia="Times New Roman" w:hAnsi="Verdana" w:cs="Verdana"/>
      <w:sz w:val="20"/>
      <w:szCs w:val="20"/>
      <w:lang w:val="en-US"/>
    </w:rPr>
  </w:style>
  <w:style w:type="paragraph" w:customStyle="1" w:styleId="21f0">
    <w:name w:val="Знак2 Знак Знак Знак1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f1">
    <w:name w:val="Знак2 Знак Знак Знак1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f2">
    <w:name w:val="Знак2 Знак Знак Знак1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e">
    <w:name w:val="Знак3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ff1">
    <w:name w:val="Без интервала2"/>
    <w:uiPriority w:val="99"/>
    <w:qFormat/>
    <w:rsid w:val="00A852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d">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4">
    <w:name w:val="Знак Знак Знак Знак Знак Знак Знак1 Знак Знак Знак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1">
    <w:name w:val="ConsNonformat Знак Знак"/>
    <w:link w:val="ConsNonformat2"/>
    <w:uiPriority w:val="99"/>
    <w:qFormat/>
    <w:rsid w:val="00A8521C"/>
    <w:pPr>
      <w:widowControl w:val="0"/>
      <w:autoSpaceDE w:val="0"/>
      <w:autoSpaceDN w:val="0"/>
      <w:adjustRightInd w:val="0"/>
      <w:spacing w:after="0" w:line="360" w:lineRule="atLeast"/>
      <w:ind w:right="19772"/>
      <w:jc w:val="both"/>
      <w:textAlignment w:val="baseline"/>
    </w:pPr>
    <w:rPr>
      <w:rFonts w:ascii="Ariag" w:eastAsia="Times New Roman" w:hAnsi="Ariag" w:cs="Times New Roman"/>
      <w:lang w:eastAsia="ru-RU"/>
    </w:rPr>
  </w:style>
  <w:style w:type="character" w:customStyle="1" w:styleId="ConsNonformat2">
    <w:name w:val="ConsNonformat Знак Знак Знак"/>
    <w:link w:val="ConsNonformat1"/>
    <w:uiPriority w:val="99"/>
    <w:locked/>
    <w:rsid w:val="00A8521C"/>
    <w:rPr>
      <w:rFonts w:ascii="Ariag" w:eastAsia="Times New Roman" w:hAnsi="Ariag" w:cs="Times New Roman"/>
      <w:lang w:eastAsia="ru-RU"/>
    </w:rPr>
  </w:style>
  <w:style w:type="paragraph" w:customStyle="1" w:styleId="PlainText">
    <w:name w:val="Plain Text Знак Знак Знак"/>
    <w:basedOn w:val="a8"/>
    <w:link w:val="PlainText0"/>
    <w:uiPriority w:val="99"/>
    <w:qFormat/>
    <w:rsid w:val="00A8521C"/>
    <w:pPr>
      <w:spacing w:after="0" w:line="240" w:lineRule="auto"/>
    </w:pPr>
    <w:rPr>
      <w:rFonts w:ascii="Courier New" w:eastAsia="Times New Roman" w:hAnsi="Courier New" w:cs="Times New Roman"/>
      <w:sz w:val="24"/>
      <w:szCs w:val="20"/>
      <w:lang w:val="x-none" w:eastAsia="ru-RU"/>
    </w:rPr>
  </w:style>
  <w:style w:type="character" w:customStyle="1" w:styleId="PlainText0">
    <w:name w:val="Plain Text Знак Знак Знак Знак"/>
    <w:link w:val="PlainText"/>
    <w:uiPriority w:val="99"/>
    <w:locked/>
    <w:rsid w:val="00A8521C"/>
    <w:rPr>
      <w:rFonts w:ascii="Courier New" w:eastAsia="Times New Roman" w:hAnsi="Courier New" w:cs="Times New Roman"/>
      <w:sz w:val="24"/>
      <w:szCs w:val="20"/>
      <w:lang w:val="x-none" w:eastAsia="ru-RU"/>
    </w:rPr>
  </w:style>
  <w:style w:type="paragraph" w:customStyle="1" w:styleId="-">
    <w:name w:val="Контракт-пункт"/>
    <w:basedOn w:val="a8"/>
    <w:uiPriority w:val="99"/>
    <w:qFormat/>
    <w:rsid w:val="00A8521C"/>
    <w:pPr>
      <w:spacing w:after="0" w:line="240" w:lineRule="auto"/>
      <w:jc w:val="both"/>
    </w:pPr>
    <w:rPr>
      <w:rFonts w:ascii="Times New Roman" w:eastAsia="Times New Roman" w:hAnsi="Times New Roman" w:cs="Times New Roman"/>
      <w:sz w:val="24"/>
      <w:szCs w:val="24"/>
      <w:lang w:eastAsia="ru-RU"/>
    </w:rPr>
  </w:style>
  <w:style w:type="paragraph" w:customStyle="1" w:styleId="223">
    <w:name w:val="Основной текст с отступом 22"/>
    <w:basedOn w:val="a8"/>
    <w:uiPriority w:val="99"/>
    <w:qFormat/>
    <w:rsid w:val="00A8521C"/>
    <w:pPr>
      <w:suppressAutoHyphens/>
      <w:spacing w:after="120" w:line="480" w:lineRule="auto"/>
      <w:ind w:left="283"/>
    </w:pPr>
    <w:rPr>
      <w:rFonts w:ascii="Times New Roman" w:eastAsia="Times New Roman" w:hAnsi="Times New Roman" w:cs="Times New Roman"/>
      <w:sz w:val="24"/>
      <w:szCs w:val="24"/>
      <w:lang w:eastAsia="zh-CN"/>
    </w:rPr>
  </w:style>
  <w:style w:type="character" w:styleId="affffffff8">
    <w:name w:val="line number"/>
    <w:uiPriority w:val="99"/>
    <w:rsid w:val="00A8521C"/>
    <w:rPr>
      <w:rFonts w:cs="Times New Roman"/>
    </w:rPr>
  </w:style>
  <w:style w:type="paragraph" w:customStyle="1" w:styleId="A0E349F008B644AAB6A282E0D042D17E">
    <w:name w:val="A0E349F008B644AAB6A282E0D042D17E"/>
    <w:uiPriority w:val="99"/>
    <w:qFormat/>
    <w:rsid w:val="00A8521C"/>
    <w:pPr>
      <w:spacing w:after="200" w:line="276" w:lineRule="auto"/>
    </w:pPr>
    <w:rPr>
      <w:rFonts w:ascii="Calibri" w:eastAsia="Times New Roman" w:hAnsi="Calibri" w:cs="Times New Roman"/>
      <w:lang w:eastAsia="ru-RU"/>
    </w:rPr>
  </w:style>
  <w:style w:type="paragraph" w:customStyle="1" w:styleId="affffffff9">
    <w:name w:val="Комментарий"/>
    <w:basedOn w:val="a8"/>
    <w:next w:val="a8"/>
    <w:uiPriority w:val="99"/>
    <w:qFormat/>
    <w:rsid w:val="00A8521C"/>
    <w:pPr>
      <w:autoSpaceDE w:val="0"/>
      <w:autoSpaceDN w:val="0"/>
      <w:adjustRightInd w:val="0"/>
      <w:spacing w:before="75" w:after="0" w:line="240" w:lineRule="auto"/>
      <w:jc w:val="both"/>
    </w:pPr>
    <w:rPr>
      <w:rFonts w:ascii="Arial" w:eastAsia="Times New Roman" w:hAnsi="Arial" w:cs="Times New Roman"/>
      <w:i/>
      <w:iCs/>
      <w:color w:val="800080"/>
      <w:sz w:val="24"/>
      <w:szCs w:val="24"/>
      <w:lang w:eastAsia="ru-RU"/>
    </w:rPr>
  </w:style>
  <w:style w:type="paragraph" w:customStyle="1" w:styleId="122">
    <w:name w:val="Знак Знак Знак1 Знак Знак Знак Знак2"/>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Normal1">
    <w:name w:val="ConsNormal Знак Знак"/>
    <w:uiPriority w:val="99"/>
    <w:rsid w:val="00A8521C"/>
    <w:rPr>
      <w:rFonts w:ascii="Arial" w:hAnsi="Arial"/>
      <w:lang w:val="ru-RU" w:eastAsia="ru-RU"/>
    </w:rPr>
  </w:style>
  <w:style w:type="paragraph" w:customStyle="1" w:styleId="123">
    <w:name w:val="Знак12"/>
    <w:basedOn w:val="a8"/>
    <w:uiPriority w:val="99"/>
    <w:qFormat/>
    <w:rsid w:val="00A8521C"/>
    <w:pPr>
      <w:widowControl w:val="0"/>
      <w:autoSpaceDE w:val="0"/>
      <w:autoSpaceDN w:val="0"/>
      <w:adjustRightInd w:val="0"/>
      <w:spacing w:line="240" w:lineRule="exact"/>
      <w:jc w:val="right"/>
    </w:pPr>
    <w:rPr>
      <w:rFonts w:ascii="Arial" w:eastAsia="Times New Roman" w:hAnsi="Arial" w:cs="Arial"/>
      <w:sz w:val="20"/>
      <w:szCs w:val="20"/>
      <w:lang w:val="en-GB"/>
    </w:rPr>
  </w:style>
  <w:style w:type="paragraph" w:customStyle="1" w:styleId="11e">
    <w:name w:val="Знак Знак Знак1 Знак Знак Знак Знак1"/>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f">
    <w:name w:val="Знак11"/>
    <w:basedOn w:val="a8"/>
    <w:uiPriority w:val="99"/>
    <w:qFormat/>
    <w:rsid w:val="00A8521C"/>
    <w:pPr>
      <w:widowControl w:val="0"/>
      <w:autoSpaceDE w:val="0"/>
      <w:autoSpaceDN w:val="0"/>
      <w:adjustRightInd w:val="0"/>
      <w:spacing w:line="240" w:lineRule="exact"/>
      <w:jc w:val="right"/>
    </w:pPr>
    <w:rPr>
      <w:rFonts w:ascii="Arial" w:eastAsia="Times New Roman" w:hAnsi="Arial" w:cs="Arial"/>
      <w:sz w:val="20"/>
      <w:szCs w:val="20"/>
      <w:lang w:val="en-GB"/>
    </w:rPr>
  </w:style>
  <w:style w:type="character" w:customStyle="1" w:styleId="101">
    <w:name w:val="Знак10 Знак Знак"/>
    <w:uiPriority w:val="99"/>
    <w:locked/>
    <w:rsid w:val="00A8521C"/>
    <w:rPr>
      <w:rFonts w:ascii="Arial" w:hAnsi="Arial"/>
      <w:sz w:val="18"/>
      <w:lang w:val="ru-RU" w:eastAsia="ru-RU"/>
    </w:rPr>
  </w:style>
  <w:style w:type="paragraph" w:customStyle="1" w:styleId="1fff5">
    <w:name w:val="Знак Знак Знак Знак Знак Знак Знак Знак Знак Знак Знак Знак Знак1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2">
    <w:name w:val="Знак2 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ConsNormal10">
    <w:name w:val="ConsNormal Знак Знак1 Знак"/>
    <w:link w:val="ConsNormal11"/>
    <w:uiPriority w:val="99"/>
    <w:locked/>
    <w:rsid w:val="00A8521C"/>
    <w:rPr>
      <w:rFonts w:ascii="Arial" w:hAnsi="Arial"/>
      <w:lang w:eastAsia="ru-RU"/>
    </w:rPr>
  </w:style>
  <w:style w:type="paragraph" w:customStyle="1" w:styleId="ConsNormal11">
    <w:name w:val="ConsNormal Знак Знак1"/>
    <w:link w:val="ConsNormal10"/>
    <w:uiPriority w:val="99"/>
    <w:qFormat/>
    <w:rsid w:val="00A8521C"/>
    <w:pPr>
      <w:autoSpaceDE w:val="0"/>
      <w:autoSpaceDN w:val="0"/>
      <w:adjustRightInd w:val="0"/>
      <w:spacing w:after="0" w:line="240" w:lineRule="auto"/>
      <w:ind w:right="19772" w:firstLine="720"/>
    </w:pPr>
    <w:rPr>
      <w:rFonts w:ascii="Arial" w:hAnsi="Arial"/>
      <w:lang w:eastAsia="ru-RU"/>
    </w:rPr>
  </w:style>
  <w:style w:type="character" w:customStyle="1" w:styleId="affffffffa">
    <w:name w:val="Гипертекстовая ссылка"/>
    <w:uiPriority w:val="99"/>
    <w:rsid w:val="00A8521C"/>
    <w:rPr>
      <w:color w:val="008000"/>
    </w:rPr>
  </w:style>
  <w:style w:type="character" w:customStyle="1" w:styleId="WW-Absatz-Standardschriftart111">
    <w:name w:val="WW-Absatz-Standardschriftart111"/>
    <w:uiPriority w:val="99"/>
    <w:rsid w:val="00A8521C"/>
  </w:style>
  <w:style w:type="table" w:customStyle="1" w:styleId="21f3">
    <w:name w:val="Сетка таблицы21"/>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0">
    <w:name w:val="Знак Знак28"/>
    <w:uiPriority w:val="99"/>
    <w:rsid w:val="00A8521C"/>
    <w:rPr>
      <w:b/>
      <w:kern w:val="28"/>
      <w:sz w:val="36"/>
    </w:rPr>
  </w:style>
  <w:style w:type="character" w:customStyle="1" w:styleId="270">
    <w:name w:val="Знак Знак27"/>
    <w:uiPriority w:val="99"/>
    <w:rsid w:val="00A8521C"/>
    <w:rPr>
      <w:i/>
      <w:sz w:val="22"/>
    </w:rPr>
  </w:style>
  <w:style w:type="character" w:customStyle="1" w:styleId="260">
    <w:name w:val="Знак Знак26"/>
    <w:uiPriority w:val="99"/>
    <w:rsid w:val="00A8521C"/>
    <w:rPr>
      <w:rFonts w:ascii="Arial" w:hAnsi="Arial"/>
    </w:rPr>
  </w:style>
  <w:style w:type="character" w:customStyle="1" w:styleId="250">
    <w:name w:val="Знак Знак25"/>
    <w:uiPriority w:val="99"/>
    <w:rsid w:val="00A8521C"/>
    <w:rPr>
      <w:rFonts w:ascii="Arial" w:hAnsi="Arial"/>
      <w:i/>
    </w:rPr>
  </w:style>
  <w:style w:type="character" w:customStyle="1" w:styleId="240">
    <w:name w:val="Знак Знак24"/>
    <w:uiPriority w:val="99"/>
    <w:rsid w:val="00A8521C"/>
    <w:rPr>
      <w:rFonts w:ascii="Arial" w:hAnsi="Arial"/>
      <w:b/>
      <w:i/>
      <w:sz w:val="18"/>
    </w:rPr>
  </w:style>
  <w:style w:type="character" w:customStyle="1" w:styleId="230">
    <w:name w:val="Знак Знак23"/>
    <w:uiPriority w:val="99"/>
    <w:rsid w:val="00A8521C"/>
    <w:rPr>
      <w:sz w:val="24"/>
    </w:rPr>
  </w:style>
  <w:style w:type="character" w:customStyle="1" w:styleId="224">
    <w:name w:val="Знак Знак22"/>
    <w:uiPriority w:val="99"/>
    <w:rsid w:val="00A8521C"/>
    <w:rPr>
      <w:sz w:val="24"/>
    </w:rPr>
  </w:style>
  <w:style w:type="character" w:customStyle="1" w:styleId="312">
    <w:name w:val="Стиль3 Знак Знак1"/>
    <w:link w:val="3b"/>
    <w:uiPriority w:val="99"/>
    <w:locked/>
    <w:rsid w:val="00A8521C"/>
    <w:rPr>
      <w:rFonts w:ascii="Times New Roman" w:eastAsia="Times New Roman" w:hAnsi="Times New Roman" w:cs="Times New Roman"/>
      <w:sz w:val="24"/>
      <w:szCs w:val="24"/>
      <w:lang w:eastAsia="ru-RU"/>
    </w:rPr>
  </w:style>
  <w:style w:type="character" w:customStyle="1" w:styleId="21f4">
    <w:name w:val="Знак Знак21"/>
    <w:uiPriority w:val="99"/>
    <w:rsid w:val="00A8521C"/>
    <w:rPr>
      <w:sz w:val="24"/>
    </w:rPr>
  </w:style>
  <w:style w:type="character" w:customStyle="1" w:styleId="180">
    <w:name w:val="Знак Знак18"/>
    <w:uiPriority w:val="99"/>
    <w:rsid w:val="00A8521C"/>
    <w:rPr>
      <w:sz w:val="24"/>
    </w:rPr>
  </w:style>
  <w:style w:type="character" w:customStyle="1" w:styleId="Linie1">
    <w:name w:val="Linie Знак1"/>
    <w:aliases w:val="header Знак Знак1"/>
    <w:uiPriority w:val="99"/>
    <w:rsid w:val="00A8521C"/>
    <w:rPr>
      <w:sz w:val="24"/>
    </w:rPr>
  </w:style>
  <w:style w:type="paragraph" w:customStyle="1" w:styleId="Document1">
    <w:name w:val="Document 1"/>
    <w:uiPriority w:val="99"/>
    <w:qFormat/>
    <w:rsid w:val="00A8521C"/>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paragraph" w:customStyle="1" w:styleId="Normalkeepwithnext">
    <w:name w:val="Normal (keep with next)"/>
    <w:basedOn w:val="a8"/>
    <w:uiPriority w:val="99"/>
    <w:qFormat/>
    <w:rsid w:val="00A8521C"/>
    <w:pPr>
      <w:keepNext/>
      <w:keepLines/>
      <w:spacing w:after="0" w:line="240" w:lineRule="auto"/>
    </w:pPr>
    <w:rPr>
      <w:rFonts w:ascii="Arial" w:eastAsia="SimSun" w:hAnsi="Arial" w:cs="Times New Roman"/>
      <w:szCs w:val="24"/>
      <w:lang w:val="en-GB" w:eastAsia="zh-CN"/>
    </w:rPr>
  </w:style>
  <w:style w:type="paragraph" w:customStyle="1" w:styleId="affffffffb">
    <w:name w:val="Кт пункт"/>
    <w:autoRedefine/>
    <w:uiPriority w:val="99"/>
    <w:qFormat/>
    <w:rsid w:val="00A8521C"/>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4">
    <w:name w:val="12"/>
    <w:basedOn w:val="a8"/>
    <w:uiPriority w:val="99"/>
    <w:qFormat/>
    <w:rsid w:val="00A8521C"/>
    <w:pPr>
      <w:spacing w:after="0" w:line="240" w:lineRule="auto"/>
      <w:ind w:firstLine="708"/>
      <w:jc w:val="both"/>
    </w:pPr>
    <w:rPr>
      <w:rFonts w:ascii="Times New Roman" w:eastAsia="Times New Roman" w:hAnsi="Times New Roman" w:cs="Times New Roman"/>
      <w:sz w:val="24"/>
      <w:szCs w:val="24"/>
      <w:lang w:eastAsia="ru-RU"/>
    </w:rPr>
  </w:style>
  <w:style w:type="paragraph" w:customStyle="1" w:styleId="4d">
    <w:name w:val="Заг 4"/>
    <w:basedOn w:val="42"/>
    <w:uiPriority w:val="99"/>
    <w:qFormat/>
    <w:rsid w:val="00A8521C"/>
    <w:pPr>
      <w:numPr>
        <w:numId w:val="0"/>
      </w:numPr>
      <w:tabs>
        <w:tab w:val="clear" w:pos="4395"/>
        <w:tab w:val="clear" w:pos="4962"/>
        <w:tab w:val="clear" w:pos="6237"/>
        <w:tab w:val="num" w:pos="1944"/>
      </w:tabs>
      <w:suppressAutoHyphens w:val="0"/>
      <w:spacing w:before="60" w:after="60" w:line="312" w:lineRule="auto"/>
      <w:ind w:firstLine="720"/>
      <w:jc w:val="both"/>
    </w:pPr>
    <w:rPr>
      <w:b/>
      <w:bCs/>
      <w:noProof/>
      <w:szCs w:val="24"/>
      <w:lang w:val="x-none" w:eastAsia="ru-RU"/>
    </w:rPr>
  </w:style>
  <w:style w:type="paragraph" w:customStyle="1" w:styleId="BodyTextIndent31">
    <w:name w:val="Body Text Indent 31"/>
    <w:basedOn w:val="a8"/>
    <w:uiPriority w:val="99"/>
    <w:qFormat/>
    <w:rsid w:val="00A8521C"/>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fffffc">
    <w:name w:val="Обратные адреса"/>
    <w:basedOn w:val="a8"/>
    <w:uiPriority w:val="99"/>
    <w:qFormat/>
    <w:rsid w:val="00A8521C"/>
    <w:pPr>
      <w:keepLines/>
      <w:framePr w:w="3413" w:h="1022" w:hSpace="187" w:wrap="notBeside" w:vAnchor="page" w:hAnchor="page" w:xAlign="right" w:y="721" w:anchorLock="1"/>
      <w:spacing w:after="0" w:line="200" w:lineRule="atLeast"/>
    </w:pPr>
    <w:rPr>
      <w:rFonts w:ascii="Times New Roman" w:eastAsia="Times New Roman" w:hAnsi="Times New Roman" w:cs="Times New Roman"/>
      <w:sz w:val="16"/>
      <w:szCs w:val="20"/>
      <w:lang w:bidi="he-IL"/>
    </w:rPr>
  </w:style>
  <w:style w:type="character" w:customStyle="1" w:styleId="Char1">
    <w:name w:val="Знак Знак Знак Char"/>
    <w:aliases w:val="Основной текст Знак Знак Знак Char,Знак3 Char2"/>
    <w:uiPriority w:val="99"/>
    <w:semiHidden/>
    <w:rsid w:val="00A8521C"/>
    <w:rPr>
      <w:rFonts w:ascii="Times New Roman" w:hAnsi="Times New Roman"/>
      <w:sz w:val="24"/>
    </w:rPr>
  </w:style>
  <w:style w:type="paragraph" w:customStyle="1" w:styleId="1fff6">
    <w:name w:val="Знак Знак1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f0">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3">
    <w:name w:val="Знак Знак2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har2">
    <w:name w:val="Знак Char"/>
    <w:aliases w:val="Знак2 Char2,Знак21 Char"/>
    <w:uiPriority w:val="99"/>
    <w:locked/>
    <w:rsid w:val="00A8521C"/>
    <w:rPr>
      <w:lang w:val="ru-RU" w:eastAsia="ru-RU"/>
    </w:rPr>
  </w:style>
  <w:style w:type="character" w:customStyle="1" w:styleId="HeaderChar1">
    <w:name w:val="Header Char1"/>
    <w:aliases w:val="Linie Char1"/>
    <w:uiPriority w:val="99"/>
    <w:locked/>
    <w:rsid w:val="00A8521C"/>
    <w:rPr>
      <w:sz w:val="24"/>
      <w:lang w:val="ru-RU" w:eastAsia="ru-RU"/>
    </w:rPr>
  </w:style>
  <w:style w:type="character" w:customStyle="1" w:styleId="st1">
    <w:name w:val="st1"/>
    <w:uiPriority w:val="99"/>
    <w:rsid w:val="00A8521C"/>
  </w:style>
  <w:style w:type="character" w:customStyle="1" w:styleId="st">
    <w:name w:val="st"/>
    <w:uiPriority w:val="99"/>
    <w:rsid w:val="00A8521C"/>
  </w:style>
  <w:style w:type="paragraph" w:customStyle="1" w:styleId="56">
    <w:name w:val="Обычный5"/>
    <w:uiPriority w:val="99"/>
    <w:qFormat/>
    <w:rsid w:val="00A8521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DocList">
    <w:name w:val="ConsPlusDocList"/>
    <w:uiPriority w:val="99"/>
    <w:qFormat/>
    <w:rsid w:val="00A852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kardcont">
    <w:name w:val="kardcont"/>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kelText">
    <w:name w:val="Artikel_Text"/>
    <w:basedOn w:val="afb"/>
    <w:uiPriority w:val="99"/>
    <w:qFormat/>
    <w:rsid w:val="00A8521C"/>
    <w:pPr>
      <w:tabs>
        <w:tab w:val="left" w:pos="1418"/>
      </w:tabs>
      <w:autoSpaceDE w:val="0"/>
      <w:autoSpaceDN w:val="0"/>
      <w:spacing w:after="0"/>
      <w:ind w:left="1418" w:right="3117"/>
    </w:pPr>
    <w:rPr>
      <w:rFonts w:ascii="Arial" w:hAnsi="Arial" w:cs="Arial"/>
      <w:sz w:val="16"/>
      <w:szCs w:val="16"/>
      <w:lang w:val="de-DE" w:eastAsia="de-DE"/>
    </w:rPr>
  </w:style>
  <w:style w:type="paragraph" w:customStyle="1" w:styleId="WW-0">
    <w:name w:val="WW-Базовый"/>
    <w:uiPriority w:val="99"/>
    <w:qFormat/>
    <w:rsid w:val="00A8521C"/>
    <w:pPr>
      <w:widowControl w:val="0"/>
      <w:suppressAutoHyphens/>
      <w:spacing w:after="200" w:line="276" w:lineRule="auto"/>
    </w:pPr>
    <w:rPr>
      <w:rFonts w:ascii="Calibri" w:eastAsia="Times New Roman" w:hAnsi="Calibri" w:cs="Calibri"/>
      <w:lang w:eastAsia="ar-SA"/>
    </w:rPr>
  </w:style>
  <w:style w:type="paragraph" w:customStyle="1" w:styleId="affffffffd">
    <w:name w:val="Текст в заданном формате"/>
    <w:basedOn w:val="WW-0"/>
    <w:uiPriority w:val="99"/>
    <w:qFormat/>
    <w:rsid w:val="00A8521C"/>
    <w:pPr>
      <w:spacing w:after="0"/>
    </w:pPr>
    <w:rPr>
      <w:rFonts w:ascii="Courier New" w:hAnsi="Courier New" w:cs="Courier New"/>
      <w:sz w:val="20"/>
      <w:szCs w:val="20"/>
    </w:rPr>
  </w:style>
  <w:style w:type="character" w:customStyle="1" w:styleId="affffffffe">
    <w:name w:val="Заголовок сообщения (текст)"/>
    <w:uiPriority w:val="99"/>
    <w:rsid w:val="00A8521C"/>
    <w:rPr>
      <w:rFonts w:ascii="Arial Black" w:hAnsi="Arial Black"/>
      <w:spacing w:val="-10"/>
      <w:sz w:val="18"/>
    </w:rPr>
  </w:style>
  <w:style w:type="character" w:customStyle="1" w:styleId="gcode1">
    <w:name w:val="gcode1"/>
    <w:uiPriority w:val="99"/>
    <w:rsid w:val="00A8521C"/>
    <w:rPr>
      <w:b/>
      <w:sz w:val="32"/>
    </w:rPr>
  </w:style>
  <w:style w:type="character" w:customStyle="1" w:styleId="gcode">
    <w:name w:val="gcode"/>
    <w:uiPriority w:val="99"/>
    <w:rsid w:val="00A8521C"/>
  </w:style>
  <w:style w:type="character" w:customStyle="1" w:styleId="gcode0">
    <w:name w:val="gcode_"/>
    <w:uiPriority w:val="99"/>
    <w:rsid w:val="00A8521C"/>
  </w:style>
  <w:style w:type="paragraph" w:customStyle="1" w:styleId="1fff7">
    <w:name w:val="Знак Знак Знак Знак Знак Знак Знак1"/>
    <w:basedOn w:val="a8"/>
    <w:uiPriority w:val="99"/>
    <w:qFormat/>
    <w:rsid w:val="00A8521C"/>
    <w:pPr>
      <w:spacing w:line="240" w:lineRule="exact"/>
    </w:pPr>
    <w:rPr>
      <w:rFonts w:ascii="Verdana" w:eastAsia="Times New Roman" w:hAnsi="Verdana" w:cs="Times New Roman"/>
      <w:sz w:val="24"/>
      <w:szCs w:val="24"/>
      <w:lang w:val="en-US"/>
    </w:rPr>
  </w:style>
  <w:style w:type="paragraph" w:customStyle="1" w:styleId="11f1">
    <w:name w:val="Обычный11"/>
    <w:uiPriority w:val="99"/>
    <w:qFormat/>
    <w:rsid w:val="00A8521C"/>
    <w:pPr>
      <w:spacing w:after="0" w:line="240" w:lineRule="auto"/>
    </w:pPr>
    <w:rPr>
      <w:rFonts w:ascii="Tms Rmn" w:eastAsia="Times New Roman" w:hAnsi="Tms Rmn" w:cs="Times New Roman"/>
      <w:sz w:val="20"/>
      <w:szCs w:val="20"/>
      <w:lang w:eastAsia="ru-RU"/>
    </w:rPr>
  </w:style>
  <w:style w:type="paragraph" w:customStyle="1" w:styleId="CharChar1">
    <w:name w:val="Char Char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2">
    <w:name w:val="Знак Знак1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f3">
    <w:name w:val="Знак Знак Знак Знак Знак Знак Знак Знак Знак Знак Знак Знак Знак1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5">
    <w:name w:val="Знак2 Знак Знак Знак Знак Знак Знак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6">
    <w:name w:val="Знак Знак2 Знак Знак Знак Знак1"/>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0">
    <w:name w:val="Знак Знак16"/>
    <w:uiPriority w:val="99"/>
    <w:rsid w:val="00A8521C"/>
    <w:rPr>
      <w:b/>
      <w:i/>
      <w:sz w:val="26"/>
    </w:rPr>
  </w:style>
  <w:style w:type="character" w:customStyle="1" w:styleId="150">
    <w:name w:val="Знак Знак15"/>
    <w:uiPriority w:val="99"/>
    <w:rsid w:val="00A8521C"/>
    <w:rPr>
      <w:b/>
      <w:sz w:val="22"/>
    </w:rPr>
  </w:style>
  <w:style w:type="paragraph" w:customStyle="1" w:styleId="316">
    <w:name w:val="Абзац списка31"/>
    <w:basedOn w:val="a8"/>
    <w:uiPriority w:val="99"/>
    <w:qFormat/>
    <w:rsid w:val="00A8521C"/>
    <w:pPr>
      <w:spacing w:after="200" w:line="276" w:lineRule="auto"/>
      <w:ind w:left="720"/>
    </w:pPr>
    <w:rPr>
      <w:rFonts w:ascii="Calibri" w:eastAsia="Times New Roman" w:hAnsi="Calibri" w:cs="Calibri"/>
      <w:lang w:eastAsia="ru-RU"/>
    </w:rPr>
  </w:style>
  <w:style w:type="table" w:customStyle="1" w:styleId="3ff">
    <w:name w:val="Сетка таблицы3"/>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viewinfo">
    <w:name w:val="iceouttxt viewinfo"/>
    <w:uiPriority w:val="99"/>
    <w:rsid w:val="00A8521C"/>
  </w:style>
  <w:style w:type="table" w:customStyle="1" w:styleId="125">
    <w:name w:val="Сетка таблицы12"/>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A8521C"/>
  </w:style>
  <w:style w:type="character" w:customStyle="1" w:styleId="WW8Num8z1">
    <w:name w:val="WW8Num8z1"/>
    <w:uiPriority w:val="99"/>
    <w:rsid w:val="00A8521C"/>
    <w:rPr>
      <w:rFonts w:ascii="Courier New" w:hAnsi="Courier New"/>
    </w:rPr>
  </w:style>
  <w:style w:type="character" w:customStyle="1" w:styleId="WW8Num8z2">
    <w:name w:val="WW8Num8z2"/>
    <w:uiPriority w:val="99"/>
    <w:rsid w:val="00A8521C"/>
    <w:rPr>
      <w:rFonts w:ascii="Wingdings" w:hAnsi="Wingdings"/>
    </w:rPr>
  </w:style>
  <w:style w:type="character" w:customStyle="1" w:styleId="3ff0">
    <w:name w:val="Основной шрифт абзаца3"/>
    <w:uiPriority w:val="99"/>
    <w:rsid w:val="00A8521C"/>
  </w:style>
  <w:style w:type="character" w:customStyle="1" w:styleId="WW8Num3z2">
    <w:name w:val="WW8Num3z2"/>
    <w:uiPriority w:val="99"/>
    <w:rsid w:val="00A8521C"/>
    <w:rPr>
      <w:rFonts w:ascii="Wingdings" w:hAnsi="Wingdings"/>
    </w:rPr>
  </w:style>
  <w:style w:type="character" w:customStyle="1" w:styleId="WW8Num3z3">
    <w:name w:val="WW8Num3z3"/>
    <w:uiPriority w:val="99"/>
    <w:rsid w:val="00A8521C"/>
    <w:rPr>
      <w:rFonts w:ascii="Symbol" w:hAnsi="Symbol"/>
    </w:rPr>
  </w:style>
  <w:style w:type="character" w:customStyle="1" w:styleId="WW8Num7z2">
    <w:name w:val="WW8Num7z2"/>
    <w:uiPriority w:val="99"/>
    <w:rsid w:val="00A8521C"/>
    <w:rPr>
      <w:rFonts w:ascii="Wingdings" w:hAnsi="Wingdings"/>
    </w:rPr>
  </w:style>
  <w:style w:type="character" w:customStyle="1" w:styleId="HTML1">
    <w:name w:val="Стандартный HTML Знак1"/>
    <w:uiPriority w:val="99"/>
    <w:rsid w:val="00A8521C"/>
    <w:rPr>
      <w:rFonts w:ascii="Consolas" w:hAnsi="Consolas"/>
      <w:sz w:val="20"/>
      <w:lang w:eastAsia="ar-SA" w:bidi="ar-SA"/>
    </w:rPr>
  </w:style>
  <w:style w:type="character" w:customStyle="1" w:styleId="1fff8">
    <w:name w:val="Текст Знак1"/>
    <w:uiPriority w:val="99"/>
    <w:rsid w:val="00A8521C"/>
    <w:rPr>
      <w:rFonts w:ascii="Consolas" w:hAnsi="Consolas"/>
      <w:sz w:val="21"/>
      <w:lang w:eastAsia="ar-SA" w:bidi="ar-SA"/>
    </w:rPr>
  </w:style>
  <w:style w:type="character" w:customStyle="1" w:styleId="1fff9">
    <w:name w:val="Заголовок записки Знак1"/>
    <w:uiPriority w:val="99"/>
    <w:rsid w:val="00A8521C"/>
    <w:rPr>
      <w:rFonts w:ascii="Times New Roman" w:hAnsi="Times New Roman"/>
      <w:sz w:val="24"/>
      <w:lang w:eastAsia="ar-SA" w:bidi="ar-SA"/>
    </w:rPr>
  </w:style>
  <w:style w:type="character" w:customStyle="1" w:styleId="1fffa">
    <w:name w:val="Красная строка Знак1"/>
    <w:uiPriority w:val="99"/>
    <w:rsid w:val="00A8521C"/>
    <w:rPr>
      <w:rFonts w:ascii="Times New Roman" w:hAnsi="Times New Roman"/>
      <w:sz w:val="24"/>
      <w:lang w:eastAsia="ar-SA" w:bidi="ar-SA"/>
    </w:rPr>
  </w:style>
  <w:style w:type="character" w:customStyle="1" w:styleId="21f7">
    <w:name w:val="Красная строка 2 Знак1"/>
    <w:uiPriority w:val="99"/>
    <w:rsid w:val="00A8521C"/>
    <w:rPr>
      <w:rFonts w:ascii="Times New Roman" w:hAnsi="Times New Roman"/>
      <w:sz w:val="24"/>
      <w:lang w:val="ru-RU" w:eastAsia="ar-SA" w:bidi="ar-SA"/>
    </w:rPr>
  </w:style>
  <w:style w:type="character" w:customStyle="1" w:styleId="1fffb">
    <w:name w:val="Подзаголовок Знак1"/>
    <w:uiPriority w:val="99"/>
    <w:rsid w:val="00A8521C"/>
    <w:rPr>
      <w:rFonts w:ascii="Cambria" w:hAnsi="Cambria"/>
      <w:i/>
      <w:color w:val="4F81BD"/>
      <w:spacing w:val="15"/>
      <w:sz w:val="24"/>
      <w:lang w:eastAsia="ar-SA" w:bidi="ar-SA"/>
    </w:rPr>
  </w:style>
  <w:style w:type="paragraph" w:customStyle="1" w:styleId="3ff1">
    <w:name w:val="Название3"/>
    <w:basedOn w:val="a8"/>
    <w:uiPriority w:val="99"/>
    <w:qFormat/>
    <w:rsid w:val="00A852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ff2">
    <w:name w:val="Указатель3"/>
    <w:basedOn w:val="a8"/>
    <w:uiPriority w:val="99"/>
    <w:qFormat/>
    <w:rsid w:val="00A8521C"/>
    <w:pPr>
      <w:suppressLineNumbers/>
      <w:suppressAutoHyphens/>
      <w:spacing w:after="0" w:line="240" w:lineRule="auto"/>
    </w:pPr>
    <w:rPr>
      <w:rFonts w:ascii="Arial" w:eastAsia="Times New Roman" w:hAnsi="Arial" w:cs="Tahoma"/>
      <w:sz w:val="24"/>
      <w:szCs w:val="24"/>
      <w:lang w:eastAsia="ar-SA"/>
    </w:rPr>
  </w:style>
  <w:style w:type="paragraph" w:customStyle="1" w:styleId="2ff4">
    <w:name w:val="Название2"/>
    <w:basedOn w:val="a8"/>
    <w:uiPriority w:val="99"/>
    <w:qFormat/>
    <w:rsid w:val="00A8521C"/>
    <w:pPr>
      <w:suppressLineNumbers/>
      <w:suppressAutoHyphens/>
      <w:spacing w:before="120" w:after="120" w:line="240" w:lineRule="auto"/>
    </w:pPr>
    <w:rPr>
      <w:rFonts w:ascii="Arial" w:eastAsia="Times New Roman" w:hAnsi="Arial" w:cs="Tahoma"/>
      <w:i/>
      <w:iCs/>
      <w:sz w:val="20"/>
      <w:szCs w:val="24"/>
      <w:lang w:eastAsia="ar-SA"/>
    </w:rPr>
  </w:style>
  <w:style w:type="character" w:customStyle="1" w:styleId="FontStyle12">
    <w:name w:val="Font Style12"/>
    <w:uiPriority w:val="99"/>
    <w:rsid w:val="00A8521C"/>
    <w:rPr>
      <w:rFonts w:ascii="Courier New" w:hAnsi="Courier New"/>
      <w:sz w:val="20"/>
    </w:rPr>
  </w:style>
  <w:style w:type="paragraph" w:customStyle="1" w:styleId="afffffffff">
    <w:name w:val="Обычный + По ширине"/>
    <w:aliases w:val="Слева:  1,25 см,Первая строка:  1,27 см,Справа:  0,1 см"/>
    <w:basedOn w:val="ConsNormal"/>
    <w:uiPriority w:val="99"/>
    <w:qFormat/>
    <w:rsid w:val="00A8521C"/>
    <w:pPr>
      <w:autoSpaceDE/>
      <w:spacing w:line="280" w:lineRule="exact"/>
      <w:ind w:left="709"/>
      <w:jc w:val="both"/>
    </w:pPr>
    <w:rPr>
      <w:rFonts w:ascii="Times New Roman" w:hAnsi="Times New Roman" w:cs="Times New Roman"/>
      <w:sz w:val="24"/>
      <w:szCs w:val="24"/>
      <w:lang w:eastAsia="ar-SA"/>
    </w:rPr>
  </w:style>
  <w:style w:type="paragraph" w:customStyle="1" w:styleId="94">
    <w:name w:val="Основной текст9"/>
    <w:basedOn w:val="a8"/>
    <w:uiPriority w:val="99"/>
    <w:qFormat/>
    <w:rsid w:val="00A8521C"/>
    <w:pPr>
      <w:widowControl w:val="0"/>
      <w:shd w:val="clear" w:color="auto" w:fill="FFFFFF"/>
      <w:spacing w:after="0" w:line="254" w:lineRule="exact"/>
      <w:ind w:hanging="1740"/>
      <w:jc w:val="both"/>
    </w:pPr>
    <w:rPr>
      <w:rFonts w:ascii="Verdana" w:eastAsia="Times New Roman" w:hAnsi="Verdana" w:cs="Times New Roman"/>
      <w:sz w:val="14"/>
      <w:szCs w:val="14"/>
      <w:shd w:val="clear" w:color="auto" w:fill="FFFFFF"/>
    </w:rPr>
  </w:style>
  <w:style w:type="character" w:customStyle="1" w:styleId="2ff5">
    <w:name w:val="Основной текст (2)_"/>
    <w:link w:val="2ff6"/>
    <w:uiPriority w:val="99"/>
    <w:locked/>
    <w:rsid w:val="00A8521C"/>
    <w:rPr>
      <w:rFonts w:ascii="Verdana" w:hAnsi="Verdana"/>
      <w:shd w:val="clear" w:color="auto" w:fill="FFFFFF"/>
    </w:rPr>
  </w:style>
  <w:style w:type="paragraph" w:customStyle="1" w:styleId="2ff6">
    <w:name w:val="Основной текст (2)"/>
    <w:basedOn w:val="a8"/>
    <w:link w:val="2ff5"/>
    <w:uiPriority w:val="99"/>
    <w:qFormat/>
    <w:rsid w:val="00A8521C"/>
    <w:pPr>
      <w:widowControl w:val="0"/>
      <w:shd w:val="clear" w:color="auto" w:fill="FFFFFF"/>
      <w:spacing w:after="0" w:line="278" w:lineRule="exact"/>
      <w:jc w:val="both"/>
    </w:pPr>
    <w:rPr>
      <w:rFonts w:ascii="Verdana" w:hAnsi="Verdana"/>
      <w:shd w:val="clear" w:color="auto" w:fill="FFFFFF"/>
    </w:rPr>
  </w:style>
  <w:style w:type="paragraph" w:customStyle="1" w:styleId="Ruf">
    <w:name w:val="Ruf"/>
    <w:basedOn w:val="a8"/>
    <w:uiPriority w:val="99"/>
    <w:qFormat/>
    <w:rsid w:val="00A8521C"/>
    <w:pPr>
      <w:widowControl w:val="0"/>
      <w:spacing w:after="0" w:line="240" w:lineRule="auto"/>
      <w:jc w:val="both"/>
    </w:pPr>
    <w:rPr>
      <w:rFonts w:ascii="Calibri" w:eastAsia="Times New Roman" w:hAnsi="Calibri" w:cs="Times New Roman"/>
      <w:sz w:val="20"/>
      <w:szCs w:val="20"/>
    </w:rPr>
  </w:style>
  <w:style w:type="character" w:customStyle="1" w:styleId="1fffc">
    <w:name w:val="Название Знак1"/>
    <w:uiPriority w:val="99"/>
    <w:locked/>
    <w:rsid w:val="00A8521C"/>
    <w:rPr>
      <w:b/>
      <w:color w:val="000000"/>
      <w:sz w:val="28"/>
    </w:rPr>
  </w:style>
  <w:style w:type="paragraph" w:customStyle="1" w:styleId="PlainText1">
    <w:name w:val="Plain Text1"/>
    <w:basedOn w:val="a8"/>
    <w:uiPriority w:val="99"/>
    <w:qFormat/>
    <w:rsid w:val="00A8521C"/>
    <w:pPr>
      <w:spacing w:after="0" w:line="240" w:lineRule="auto"/>
    </w:pPr>
    <w:rPr>
      <w:rFonts w:ascii="Courier New" w:eastAsia="Times New Roman" w:hAnsi="Courier New" w:cs="Times New Roman"/>
      <w:sz w:val="20"/>
      <w:szCs w:val="20"/>
      <w:lang w:eastAsia="ru-RU"/>
    </w:rPr>
  </w:style>
  <w:style w:type="paragraph" w:customStyle="1" w:styleId="BodyText22">
    <w:name w:val="Body Text 22"/>
    <w:basedOn w:val="a8"/>
    <w:uiPriority w:val="99"/>
    <w:qFormat/>
    <w:rsid w:val="00A8521C"/>
    <w:pPr>
      <w:overflowPunct w:val="0"/>
      <w:autoSpaceDE w:val="0"/>
      <w:autoSpaceDN w:val="0"/>
      <w:adjustRightInd w:val="0"/>
      <w:spacing w:after="0" w:line="240" w:lineRule="auto"/>
      <w:jc w:val="both"/>
    </w:pPr>
    <w:rPr>
      <w:rFonts w:ascii="MS Sans Serif" w:eastAsia="Times New Roman" w:hAnsi="MS Sans Serif" w:cs="Times New Roman"/>
      <w:szCs w:val="20"/>
      <w:lang w:eastAsia="ru-RU"/>
    </w:rPr>
  </w:style>
  <w:style w:type="paragraph" w:customStyle="1" w:styleId="Pa82">
    <w:name w:val="Pa8+2"/>
    <w:basedOn w:val="a8"/>
    <w:next w:val="a8"/>
    <w:uiPriority w:val="99"/>
    <w:qFormat/>
    <w:rsid w:val="00A8521C"/>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paragraph" w:customStyle="1" w:styleId="Pa114">
    <w:name w:val="Pa11+4"/>
    <w:basedOn w:val="a8"/>
    <w:next w:val="a8"/>
    <w:uiPriority w:val="99"/>
    <w:qFormat/>
    <w:rsid w:val="00A8521C"/>
    <w:pPr>
      <w:autoSpaceDE w:val="0"/>
      <w:autoSpaceDN w:val="0"/>
      <w:adjustRightInd w:val="0"/>
      <w:spacing w:before="100" w:after="0" w:line="241" w:lineRule="atLeast"/>
    </w:pPr>
    <w:rPr>
      <w:rFonts w:ascii="Times New Roman" w:eastAsia="Times New Roman" w:hAnsi="Times New Roman" w:cs="Times New Roman"/>
      <w:sz w:val="20"/>
      <w:szCs w:val="20"/>
      <w:lang w:eastAsia="ru-RU"/>
    </w:rPr>
  </w:style>
  <w:style w:type="paragraph" w:customStyle="1" w:styleId="Pa133">
    <w:name w:val="Pa13+3"/>
    <w:basedOn w:val="a8"/>
    <w:next w:val="a8"/>
    <w:uiPriority w:val="99"/>
    <w:qFormat/>
    <w:rsid w:val="00A8521C"/>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152">
    <w:name w:val="Pa15+2"/>
    <w:basedOn w:val="a8"/>
    <w:next w:val="a8"/>
    <w:uiPriority w:val="99"/>
    <w:qFormat/>
    <w:rsid w:val="00A8521C"/>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53">
    <w:name w:val="Pa5+3"/>
    <w:basedOn w:val="a8"/>
    <w:next w:val="a8"/>
    <w:uiPriority w:val="99"/>
    <w:qFormat/>
    <w:rsid w:val="00A8521C"/>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character" w:customStyle="1" w:styleId="A43">
    <w:name w:val="A4+3"/>
    <w:uiPriority w:val="99"/>
    <w:rsid w:val="00A8521C"/>
    <w:rPr>
      <w:i/>
      <w:color w:val="000000"/>
      <w:sz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8"/>
    <w:next w:val="a8"/>
    <w:uiPriority w:val="99"/>
    <w:qFormat/>
    <w:rsid w:val="00A8521C"/>
    <w:pPr>
      <w:keepNext/>
      <w:widowControl w:val="0"/>
      <w:suppressAutoHyphens/>
      <w:spacing w:before="60" w:after="0" w:line="240" w:lineRule="auto"/>
      <w:jc w:val="center"/>
      <w:outlineLvl w:val="0"/>
    </w:pPr>
    <w:rPr>
      <w:rFonts w:ascii="Times New Roman" w:eastAsia="Times New Roman" w:hAnsi="Times New Roman" w:cs="Times New Roman"/>
      <w:b/>
      <w:sz w:val="20"/>
      <w:szCs w:val="20"/>
      <w:lang w:eastAsia="ru-RU"/>
    </w:rPr>
  </w:style>
  <w:style w:type="character" w:customStyle="1" w:styleId="131">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sid w:val="00A8521C"/>
    <w:rPr>
      <w:rFonts w:ascii="Arial" w:hAnsi="Arial"/>
      <w:b/>
      <w:kern w:val="32"/>
      <w:sz w:val="32"/>
      <w:lang w:val="ru-RU" w:eastAsia="ru-RU"/>
    </w:rPr>
  </w:style>
  <w:style w:type="paragraph" w:customStyle="1" w:styleId="1fffd">
    <w:name w:val="Основной текст с отступом1"/>
    <w:basedOn w:val="1e"/>
    <w:uiPriority w:val="99"/>
    <w:qFormat/>
    <w:rsid w:val="00A8521C"/>
    <w:pPr>
      <w:suppressAutoHyphens w:val="0"/>
      <w:snapToGrid/>
      <w:spacing w:before="209" w:after="209"/>
      <w:ind w:left="209" w:right="209"/>
    </w:pPr>
    <w:rPr>
      <w:sz w:val="24"/>
      <w:lang w:eastAsia="ru-RU"/>
    </w:rPr>
  </w:style>
  <w:style w:type="paragraph" w:customStyle="1" w:styleId="afffffffff0">
    <w:name w:val="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xl46">
    <w:name w:val="xl46"/>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afffffffff1">
    <w:name w:val="Стиль"/>
    <w:uiPriority w:val="99"/>
    <w:qFormat/>
    <w:rsid w:val="00A8521C"/>
    <w:pPr>
      <w:widowControl w:val="0"/>
      <w:suppressAutoHyphens/>
      <w:snapToGrid w:val="0"/>
      <w:spacing w:after="0" w:line="240" w:lineRule="auto"/>
      <w:ind w:firstLine="720"/>
      <w:jc w:val="both"/>
    </w:pPr>
    <w:rPr>
      <w:rFonts w:ascii="Arial" w:eastAsia="Times New Roman" w:hAnsi="Arial" w:cs="Arial"/>
      <w:sz w:val="20"/>
      <w:szCs w:val="20"/>
      <w:lang w:eastAsia="ar-SA"/>
    </w:rPr>
  </w:style>
  <w:style w:type="paragraph" w:customStyle="1" w:styleId="226">
    <w:name w:val="заголовок 22"/>
    <w:basedOn w:val="a8"/>
    <w:next w:val="a8"/>
    <w:uiPriority w:val="99"/>
    <w:qFormat/>
    <w:rsid w:val="00A8521C"/>
    <w:pPr>
      <w:autoSpaceDE w:val="0"/>
      <w:autoSpaceDN w:val="0"/>
      <w:spacing w:before="120" w:after="0" w:line="240" w:lineRule="auto"/>
      <w:jc w:val="both"/>
    </w:pPr>
    <w:rPr>
      <w:rFonts w:ascii="Times New Roman" w:eastAsia="Times New Roman" w:hAnsi="Times New Roman" w:cs="Times New Roman"/>
      <w:sz w:val="20"/>
      <w:szCs w:val="20"/>
      <w:lang w:eastAsia="ru-RU"/>
    </w:rPr>
  </w:style>
  <w:style w:type="character" w:customStyle="1" w:styleId="1fffe">
    <w:name w:val="Обычный (веб) Знак1"/>
    <w:uiPriority w:val="99"/>
    <w:rsid w:val="00A8521C"/>
    <w:rPr>
      <w:lang w:val="ru-RU" w:eastAsia="ru-RU"/>
    </w:rPr>
  </w:style>
  <w:style w:type="paragraph" w:customStyle="1" w:styleId="BankNormal">
    <w:name w:val="BankNormal"/>
    <w:uiPriority w:val="99"/>
    <w:qFormat/>
    <w:rsid w:val="00A8521C"/>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82">
    <w:name w:val="Head 8.2"/>
    <w:basedOn w:val="a8"/>
    <w:uiPriority w:val="99"/>
    <w:qFormat/>
    <w:rsid w:val="00A8521C"/>
    <w:pPr>
      <w:suppressAutoHyphens/>
      <w:spacing w:before="480" w:after="120" w:line="240" w:lineRule="auto"/>
      <w:jc w:val="center"/>
    </w:pPr>
    <w:rPr>
      <w:rFonts w:ascii="Times New Roman Bold" w:eastAsia="Times New Roman" w:hAnsi="Times New Roman Bold" w:cs="Times New Roman"/>
      <w:b/>
      <w:sz w:val="28"/>
      <w:szCs w:val="20"/>
      <w:lang w:val="en-US"/>
    </w:rPr>
  </w:style>
  <w:style w:type="paragraph" w:customStyle="1" w:styleId="1ffff">
    <w:name w:val="втяжка1"/>
    <w:basedOn w:val="affffffff"/>
    <w:next w:val="affffffff"/>
    <w:uiPriority w:val="99"/>
    <w:qFormat/>
    <w:rsid w:val="00A8521C"/>
    <w:pPr>
      <w:tabs>
        <w:tab w:val="clear" w:pos="567"/>
        <w:tab w:val="left" w:pos="1134"/>
      </w:tabs>
      <w:ind w:left="1134"/>
    </w:pPr>
  </w:style>
  <w:style w:type="character" w:customStyle="1" w:styleId="Normal">
    <w:name w:val="Normal Знак"/>
    <w:uiPriority w:val="99"/>
    <w:rsid w:val="00A8521C"/>
    <w:rPr>
      <w:snapToGrid w:val="0"/>
      <w:sz w:val="24"/>
      <w:lang w:val="ru-RU" w:eastAsia="ru-RU"/>
    </w:rPr>
  </w:style>
  <w:style w:type="paragraph" w:customStyle="1" w:styleId="-0">
    <w:name w:val="текст-табл"/>
    <w:basedOn w:val="a8"/>
    <w:next w:val="a8"/>
    <w:uiPriority w:val="99"/>
    <w:qFormat/>
    <w:rsid w:val="00A8521C"/>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fffff2">
    <w:name w:val="заг_центр"/>
    <w:basedOn w:val="-0"/>
    <w:uiPriority w:val="99"/>
    <w:qFormat/>
    <w:rsid w:val="00A8521C"/>
    <w:pPr>
      <w:jc w:val="center"/>
    </w:pPr>
    <w:rPr>
      <w:rFonts w:ascii="AvantGardeGothicC" w:hAnsi="AvantGardeGothicC"/>
    </w:rPr>
  </w:style>
  <w:style w:type="paragraph" w:customStyle="1" w:styleId="fr10">
    <w:name w:val="fr1"/>
    <w:basedOn w:val="a8"/>
    <w:uiPriority w:val="99"/>
    <w:qFormat/>
    <w:rsid w:val="00A8521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95">
    <w:name w:val="9"/>
    <w:basedOn w:val="a8"/>
    <w:uiPriority w:val="99"/>
    <w:qFormat/>
    <w:rsid w:val="00A8521C"/>
    <w:pPr>
      <w:spacing w:after="0" w:line="240" w:lineRule="auto"/>
      <w:jc w:val="center"/>
    </w:pPr>
    <w:rPr>
      <w:rFonts w:ascii="Times New Roman" w:eastAsia="Arial Unicode MS" w:hAnsi="Times New Roman" w:cs="Times New Roman"/>
      <w:b/>
      <w:bCs/>
      <w:sz w:val="16"/>
      <w:szCs w:val="16"/>
      <w:lang w:eastAsia="ru-RU"/>
    </w:rPr>
  </w:style>
  <w:style w:type="paragraph" w:customStyle="1" w:styleId="2ff7">
    <w:name w:val="Текст_начало_2"/>
    <w:basedOn w:val="a8"/>
    <w:uiPriority w:val="99"/>
    <w:qFormat/>
    <w:rsid w:val="00A8521C"/>
    <w:pPr>
      <w:spacing w:after="0" w:line="360" w:lineRule="exact"/>
      <w:jc w:val="both"/>
    </w:pPr>
    <w:rPr>
      <w:rFonts w:ascii="Arial" w:eastAsia="Times New Roman" w:hAnsi="Arial" w:cs="Times New Roman"/>
      <w:sz w:val="24"/>
      <w:szCs w:val="20"/>
      <w:lang w:val="en-GB" w:eastAsia="ru-RU"/>
    </w:rPr>
  </w:style>
  <w:style w:type="paragraph" w:customStyle="1" w:styleId="02statia3">
    <w:name w:val="02statia3"/>
    <w:basedOn w:val="a8"/>
    <w:uiPriority w:val="99"/>
    <w:qFormat/>
    <w:rsid w:val="00A8521C"/>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head21">
    <w:name w:val="head21"/>
    <w:basedOn w:val="a8"/>
    <w:uiPriority w:val="99"/>
    <w:qFormat/>
    <w:rsid w:val="00A8521C"/>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8"/>
    <w:uiPriority w:val="99"/>
    <w:qFormat/>
    <w:rsid w:val="00A8521C"/>
    <w:pPr>
      <w:spacing w:after="0" w:line="240" w:lineRule="auto"/>
    </w:pPr>
    <w:rPr>
      <w:rFonts w:ascii="Tahoma" w:eastAsia="Times New Roman" w:hAnsi="Tahoma" w:cs="Tahoma"/>
      <w:sz w:val="16"/>
      <w:szCs w:val="16"/>
      <w:lang w:eastAsia="ru-RU"/>
    </w:rPr>
  </w:style>
  <w:style w:type="paragraph" w:customStyle="1" w:styleId="4f">
    <w:name w:val="Стиль4"/>
    <w:basedOn w:val="a8"/>
    <w:uiPriority w:val="99"/>
    <w:qFormat/>
    <w:rsid w:val="00A8521C"/>
    <w:pPr>
      <w:spacing w:after="0" w:line="240" w:lineRule="auto"/>
      <w:jc w:val="both"/>
    </w:pPr>
    <w:rPr>
      <w:rFonts w:ascii="Times New Roman" w:eastAsia="Times New Roman" w:hAnsi="Times New Roman" w:cs="Times New Roman"/>
      <w:sz w:val="24"/>
      <w:szCs w:val="20"/>
      <w:lang w:eastAsia="ru-RU"/>
    </w:rPr>
  </w:style>
  <w:style w:type="paragraph" w:customStyle="1" w:styleId="NormalSpace">
    <w:name w:val="NormalSpace"/>
    <w:basedOn w:val="a8"/>
    <w:next w:val="a8"/>
    <w:uiPriority w:val="99"/>
    <w:qFormat/>
    <w:rsid w:val="00A8521C"/>
    <w:pPr>
      <w:spacing w:before="60" w:after="60" w:line="240" w:lineRule="auto"/>
    </w:pPr>
    <w:rPr>
      <w:rFonts w:ascii="Arial" w:eastAsia="SimSun" w:hAnsi="Arial" w:cs="Times New Roman"/>
      <w:szCs w:val="24"/>
      <w:lang w:val="en-GB" w:eastAsia="zh-CN"/>
    </w:rPr>
  </w:style>
  <w:style w:type="paragraph" w:customStyle="1" w:styleId="1ffff0">
    <w:name w:val="Знак1 Знак Знак"/>
    <w:basedOn w:val="a8"/>
    <w:uiPriority w:val="99"/>
    <w:qFormat/>
    <w:rsid w:val="00A8521C"/>
    <w:pPr>
      <w:spacing w:after="0" w:line="240" w:lineRule="auto"/>
    </w:pPr>
    <w:rPr>
      <w:rFonts w:ascii="Times New Roman" w:eastAsia="Times New Roman" w:hAnsi="Times New Roman" w:cs="Times New Roman"/>
      <w:sz w:val="24"/>
      <w:szCs w:val="24"/>
      <w:lang w:val="en-US"/>
    </w:rPr>
  </w:style>
  <w:style w:type="paragraph" w:customStyle="1" w:styleId="3ff3">
    <w:name w:val="заголовок 3"/>
    <w:basedOn w:val="a8"/>
    <w:next w:val="a8"/>
    <w:uiPriority w:val="99"/>
    <w:qFormat/>
    <w:rsid w:val="00A8521C"/>
    <w:pPr>
      <w:keepNext/>
      <w:autoSpaceDE w:val="0"/>
      <w:autoSpaceDN w:val="0"/>
      <w:spacing w:after="0" w:line="240" w:lineRule="auto"/>
      <w:outlineLvl w:val="2"/>
    </w:pPr>
    <w:rPr>
      <w:rFonts w:ascii="Times New Roman" w:eastAsia="Times New Roman" w:hAnsi="Times New Roman" w:cs="Times New Roman"/>
      <w:b/>
      <w:bCs/>
      <w:i/>
      <w:iCs/>
      <w:sz w:val="20"/>
      <w:szCs w:val="20"/>
      <w:lang w:eastAsia="ru-RU"/>
    </w:rPr>
  </w:style>
  <w:style w:type="paragraph" w:customStyle="1" w:styleId="xl33">
    <w:name w:val="xl3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Times New Roman"/>
      <w:b/>
      <w:bCs/>
      <w:sz w:val="24"/>
      <w:szCs w:val="24"/>
      <w:lang w:eastAsia="ru-RU"/>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8"/>
    <w:next w:val="a8"/>
    <w:uiPriority w:val="99"/>
    <w:qFormat/>
    <w:rsid w:val="00A8521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styleId="2ff8">
    <w:name w:val="index 2"/>
    <w:basedOn w:val="a8"/>
    <w:next w:val="a8"/>
    <w:autoRedefine/>
    <w:uiPriority w:val="99"/>
    <w:rsid w:val="00A8521C"/>
    <w:pPr>
      <w:spacing w:after="0" w:line="240" w:lineRule="auto"/>
      <w:ind w:left="400" w:hanging="200"/>
    </w:pPr>
    <w:rPr>
      <w:rFonts w:ascii="Times New Roman" w:eastAsia="Times New Roman" w:hAnsi="Times New Roman" w:cs="Times New Roman"/>
      <w:sz w:val="20"/>
      <w:szCs w:val="20"/>
      <w:lang w:eastAsia="ru-RU"/>
    </w:rPr>
  </w:style>
  <w:style w:type="paragraph" w:styleId="3ff4">
    <w:name w:val="index 3"/>
    <w:basedOn w:val="a8"/>
    <w:next w:val="a8"/>
    <w:autoRedefine/>
    <w:uiPriority w:val="99"/>
    <w:rsid w:val="00A8521C"/>
    <w:pPr>
      <w:spacing w:after="0" w:line="240" w:lineRule="auto"/>
      <w:ind w:left="600" w:hanging="200"/>
    </w:pPr>
    <w:rPr>
      <w:rFonts w:ascii="Times New Roman" w:eastAsia="Times New Roman" w:hAnsi="Times New Roman" w:cs="Times New Roman"/>
      <w:sz w:val="20"/>
      <w:szCs w:val="20"/>
      <w:lang w:eastAsia="ru-RU"/>
    </w:rPr>
  </w:style>
  <w:style w:type="paragraph" w:styleId="4f0">
    <w:name w:val="index 4"/>
    <w:basedOn w:val="a8"/>
    <w:next w:val="a8"/>
    <w:autoRedefine/>
    <w:uiPriority w:val="99"/>
    <w:rsid w:val="00A8521C"/>
    <w:pPr>
      <w:spacing w:after="0" w:line="240" w:lineRule="auto"/>
      <w:ind w:left="800" w:hanging="200"/>
    </w:pPr>
    <w:rPr>
      <w:rFonts w:ascii="Times New Roman" w:eastAsia="Times New Roman" w:hAnsi="Times New Roman" w:cs="Times New Roman"/>
      <w:sz w:val="20"/>
      <w:szCs w:val="20"/>
      <w:lang w:eastAsia="ru-RU"/>
    </w:rPr>
  </w:style>
  <w:style w:type="paragraph" w:styleId="57">
    <w:name w:val="index 5"/>
    <w:basedOn w:val="a8"/>
    <w:next w:val="a8"/>
    <w:autoRedefine/>
    <w:uiPriority w:val="99"/>
    <w:rsid w:val="00A8521C"/>
    <w:pPr>
      <w:spacing w:after="0" w:line="240" w:lineRule="auto"/>
      <w:ind w:left="1000" w:hanging="200"/>
    </w:pPr>
    <w:rPr>
      <w:rFonts w:ascii="Times New Roman" w:eastAsia="Times New Roman" w:hAnsi="Times New Roman" w:cs="Times New Roman"/>
      <w:sz w:val="20"/>
      <w:szCs w:val="20"/>
      <w:lang w:eastAsia="ru-RU"/>
    </w:rPr>
  </w:style>
  <w:style w:type="paragraph" w:styleId="65">
    <w:name w:val="index 6"/>
    <w:basedOn w:val="a8"/>
    <w:next w:val="a8"/>
    <w:autoRedefine/>
    <w:uiPriority w:val="99"/>
    <w:rsid w:val="00A8521C"/>
    <w:pPr>
      <w:spacing w:after="0" w:line="240" w:lineRule="auto"/>
      <w:ind w:left="1200" w:hanging="200"/>
    </w:pPr>
    <w:rPr>
      <w:rFonts w:ascii="Times New Roman" w:eastAsia="Times New Roman" w:hAnsi="Times New Roman" w:cs="Times New Roman"/>
      <w:sz w:val="20"/>
      <w:szCs w:val="20"/>
      <w:lang w:eastAsia="ru-RU"/>
    </w:rPr>
  </w:style>
  <w:style w:type="paragraph" w:styleId="73">
    <w:name w:val="index 7"/>
    <w:basedOn w:val="a8"/>
    <w:next w:val="a8"/>
    <w:autoRedefine/>
    <w:uiPriority w:val="99"/>
    <w:rsid w:val="00A8521C"/>
    <w:pPr>
      <w:spacing w:after="0" w:line="240" w:lineRule="auto"/>
      <w:ind w:left="1400" w:hanging="200"/>
    </w:pPr>
    <w:rPr>
      <w:rFonts w:ascii="Times New Roman" w:eastAsia="Times New Roman" w:hAnsi="Times New Roman" w:cs="Times New Roman"/>
      <w:sz w:val="20"/>
      <w:szCs w:val="20"/>
      <w:lang w:eastAsia="ru-RU"/>
    </w:rPr>
  </w:style>
  <w:style w:type="paragraph" w:styleId="83">
    <w:name w:val="index 8"/>
    <w:basedOn w:val="a8"/>
    <w:next w:val="a8"/>
    <w:autoRedefine/>
    <w:uiPriority w:val="99"/>
    <w:rsid w:val="00A8521C"/>
    <w:pPr>
      <w:spacing w:after="0" w:line="240" w:lineRule="auto"/>
      <w:ind w:left="1600" w:hanging="200"/>
    </w:pPr>
    <w:rPr>
      <w:rFonts w:ascii="Times New Roman" w:eastAsia="Times New Roman" w:hAnsi="Times New Roman" w:cs="Times New Roman"/>
      <w:sz w:val="20"/>
      <w:szCs w:val="20"/>
      <w:lang w:eastAsia="ru-RU"/>
    </w:rPr>
  </w:style>
  <w:style w:type="paragraph" w:styleId="96">
    <w:name w:val="index 9"/>
    <w:basedOn w:val="a8"/>
    <w:next w:val="a8"/>
    <w:autoRedefine/>
    <w:uiPriority w:val="99"/>
    <w:rsid w:val="00A8521C"/>
    <w:pPr>
      <w:spacing w:after="0" w:line="240" w:lineRule="auto"/>
      <w:ind w:left="1800" w:hanging="200"/>
    </w:pPr>
    <w:rPr>
      <w:rFonts w:ascii="Times New Roman" w:eastAsia="Times New Roman" w:hAnsi="Times New Roman" w:cs="Times New Roman"/>
      <w:sz w:val="20"/>
      <w:szCs w:val="20"/>
      <w:lang w:eastAsia="ru-RU"/>
    </w:rPr>
  </w:style>
  <w:style w:type="paragraph" w:styleId="afffffffff3">
    <w:name w:val="index heading"/>
    <w:basedOn w:val="a8"/>
    <w:next w:val="1f7"/>
    <w:uiPriority w:val="99"/>
    <w:rsid w:val="00A8521C"/>
    <w:pPr>
      <w:spacing w:after="0" w:line="240" w:lineRule="auto"/>
    </w:pPr>
    <w:rPr>
      <w:rFonts w:ascii="Times New Roman" w:eastAsia="Times New Roman" w:hAnsi="Times New Roman" w:cs="Times New Roman"/>
      <w:sz w:val="20"/>
      <w:szCs w:val="20"/>
      <w:lang w:eastAsia="ru-RU"/>
    </w:rPr>
  </w:style>
  <w:style w:type="paragraph" w:customStyle="1" w:styleId="DefaultText">
    <w:name w:val="Default Text"/>
    <w:basedOn w:val="a8"/>
    <w:uiPriority w:val="99"/>
    <w:qFormat/>
    <w:rsid w:val="00A8521C"/>
    <w:pPr>
      <w:spacing w:before="50" w:after="50" w:line="240" w:lineRule="auto"/>
      <w:ind w:left="1440"/>
    </w:pPr>
    <w:rPr>
      <w:rFonts w:ascii="Arial" w:eastAsia="Times New Roman" w:hAnsi="Arial" w:cs="Times New Roman"/>
      <w:sz w:val="20"/>
      <w:szCs w:val="20"/>
      <w:lang w:val="en-US"/>
    </w:rPr>
  </w:style>
  <w:style w:type="paragraph" w:customStyle="1" w:styleId="title2">
    <w:name w:val="title2"/>
    <w:basedOn w:val="a8"/>
    <w:uiPriority w:val="99"/>
    <w:qFormat/>
    <w:rsid w:val="00A8521C"/>
    <w:pPr>
      <w:spacing w:after="0" w:line="240" w:lineRule="auto"/>
    </w:pPr>
    <w:rPr>
      <w:rFonts w:ascii="Times New Roman" w:eastAsia="Times New Roman" w:hAnsi="Times New Roman" w:cs="Times New Roman"/>
      <w:color w:val="000000"/>
      <w:sz w:val="24"/>
      <w:szCs w:val="24"/>
      <w:lang w:eastAsia="ru-RU"/>
    </w:rPr>
  </w:style>
  <w:style w:type="paragraph" w:customStyle="1" w:styleId="afffffffff4">
    <w:name w:val="Абзац картинок"/>
    <w:basedOn w:val="a8"/>
    <w:autoRedefine/>
    <w:uiPriority w:val="99"/>
    <w:qFormat/>
    <w:rsid w:val="00A8521C"/>
    <w:pPr>
      <w:spacing w:after="0" w:line="240" w:lineRule="auto"/>
      <w:jc w:val="center"/>
    </w:pPr>
    <w:rPr>
      <w:rFonts w:ascii="Times New Roman" w:eastAsia="Times New Roman" w:hAnsi="Times New Roman" w:cs="Times New Roman"/>
      <w:sz w:val="24"/>
      <w:szCs w:val="20"/>
      <w:lang w:eastAsia="ru-RU"/>
    </w:rPr>
  </w:style>
  <w:style w:type="character" w:customStyle="1" w:styleId="afffffffff5">
    <w:name w:val="Обычный (веб) Знак"/>
    <w:aliases w:val="Обычный (веб)1 Знак,Обычный (Web)1 Знак,Обычный (Web) Знак"/>
    <w:rsid w:val="00A8521C"/>
    <w:rPr>
      <w:sz w:val="24"/>
      <w:lang w:val="ru-RU" w:eastAsia="ru-RU"/>
    </w:rPr>
  </w:style>
  <w:style w:type="paragraph" w:customStyle="1" w:styleId="afffffffff6">
    <w:name w:val="Глава"/>
    <w:basedOn w:val="10"/>
    <w:next w:val="afb"/>
    <w:uiPriority w:val="99"/>
    <w:qFormat/>
    <w:rsid w:val="00A8521C"/>
    <w:pPr>
      <w:widowControl w:val="0"/>
      <w:numPr>
        <w:numId w:val="0"/>
      </w:numPr>
      <w:suppressAutoHyphens w:val="0"/>
      <w:spacing w:before="0"/>
    </w:pPr>
    <w:rPr>
      <w:b/>
      <w:sz w:val="28"/>
      <w:lang w:val="x-none" w:eastAsia="ru-RU"/>
    </w:rPr>
  </w:style>
  <w:style w:type="character" w:customStyle="1" w:styleId="grame">
    <w:name w:val="grame"/>
    <w:uiPriority w:val="99"/>
    <w:rsid w:val="00A8521C"/>
  </w:style>
  <w:style w:type="paragraph" w:customStyle="1" w:styleId="afffffffff7">
    <w:name w:val="Абзац пустой"/>
    <w:basedOn w:val="a8"/>
    <w:autoRedefine/>
    <w:uiPriority w:val="99"/>
    <w:qFormat/>
    <w:rsid w:val="00A8521C"/>
    <w:pPr>
      <w:spacing w:after="0" w:line="240" w:lineRule="auto"/>
      <w:jc w:val="both"/>
    </w:pPr>
    <w:rPr>
      <w:rFonts w:ascii="Times New Roman" w:eastAsia="Times New Roman" w:hAnsi="Times New Roman" w:cs="Times New Roman"/>
      <w:szCs w:val="20"/>
      <w:lang w:val="en-US" w:eastAsia="ru-RU"/>
    </w:rPr>
  </w:style>
  <w:style w:type="character" w:customStyle="1" w:styleId="brown">
    <w:name w:val="brown"/>
    <w:uiPriority w:val="99"/>
    <w:rsid w:val="00A8521C"/>
  </w:style>
  <w:style w:type="character" w:customStyle="1" w:styleId="bold">
    <w:name w:val="bold"/>
    <w:uiPriority w:val="99"/>
    <w:rsid w:val="00A8521C"/>
  </w:style>
  <w:style w:type="paragraph" w:customStyle="1" w:styleId="1ffff1">
    <w:name w:val="Знак 1"/>
    <w:basedOn w:val="a8"/>
    <w:uiPriority w:val="99"/>
    <w:qFormat/>
    <w:rsid w:val="00A8521C"/>
    <w:pPr>
      <w:suppressAutoHyphens/>
      <w:spacing w:after="60" w:line="240" w:lineRule="auto"/>
      <w:jc w:val="center"/>
    </w:pPr>
    <w:rPr>
      <w:rFonts w:ascii="Times New Roman" w:eastAsia="Times New Roman" w:hAnsi="Times New Roman" w:cs="Times New Roman"/>
      <w:lang w:eastAsia="ar-SA"/>
    </w:rPr>
  </w:style>
  <w:style w:type="character" w:customStyle="1" w:styleId="3ff5">
    <w:name w:val="заголовок 3 Знак"/>
    <w:uiPriority w:val="99"/>
    <w:rsid w:val="00A8521C"/>
    <w:rPr>
      <w:b/>
      <w:i/>
      <w:lang w:val="ru-RU" w:eastAsia="ru-RU"/>
    </w:rPr>
  </w:style>
  <w:style w:type="paragraph" w:customStyle="1" w:styleId="1ffff2">
    <w:name w:val="Знак Знак Знак1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9">
    <w:name w:val="Знак Знак Знак Знак Знак2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styleId="2ffa">
    <w:name w:val="List 2"/>
    <w:basedOn w:val="a8"/>
    <w:uiPriority w:val="99"/>
    <w:rsid w:val="00A8521C"/>
    <w:pPr>
      <w:spacing w:after="0" w:line="240" w:lineRule="auto"/>
      <w:ind w:left="566" w:hanging="283"/>
    </w:pPr>
    <w:rPr>
      <w:rFonts w:ascii="Times New Roman" w:eastAsia="Times New Roman" w:hAnsi="Times New Roman" w:cs="Times New Roman"/>
      <w:sz w:val="20"/>
      <w:szCs w:val="20"/>
      <w:lang w:eastAsia="ru-RU"/>
    </w:rPr>
  </w:style>
  <w:style w:type="paragraph" w:customStyle="1" w:styleId="21f8">
    <w:name w:val="Знак Знак Знак Знак Знак2 Знак Знак Знак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9">
    <w:name w:val="Знак Знак Знак Знак Знак2 Знак Знак Знак Знак Знак Знак Знак Знак Знак Знак Знак Знак1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58">
    <w:name w:val="Стиль5"/>
    <w:basedOn w:val="a8"/>
    <w:uiPriority w:val="99"/>
    <w:qFormat/>
    <w:rsid w:val="00A8521C"/>
    <w:pPr>
      <w:spacing w:after="120" w:line="240" w:lineRule="auto"/>
      <w:jc w:val="both"/>
    </w:pPr>
    <w:rPr>
      <w:rFonts w:ascii="Times New Roman" w:eastAsia="Times New Roman" w:hAnsi="Times New Roman" w:cs="Times New Roman"/>
      <w:color w:val="000000"/>
      <w:sz w:val="24"/>
      <w:szCs w:val="24"/>
      <w:lang w:eastAsia="ru-RU"/>
    </w:rPr>
  </w:style>
  <w:style w:type="character" w:customStyle="1" w:styleId="ConsNormal2">
    <w:name w:val="ConsNormal Знак Знак Знак"/>
    <w:uiPriority w:val="99"/>
    <w:locked/>
    <w:rsid w:val="00A8521C"/>
    <w:rPr>
      <w:rFonts w:ascii="Arial" w:hAnsi="Arial"/>
      <w:lang w:val="ru-RU" w:eastAsia="ru-RU"/>
    </w:rPr>
  </w:style>
  <w:style w:type="paragraph" w:customStyle="1" w:styleId="caaieiaie3">
    <w:name w:val="caaieiaie 3"/>
    <w:basedOn w:val="a8"/>
    <w:next w:val="a8"/>
    <w:uiPriority w:val="99"/>
    <w:qFormat/>
    <w:rsid w:val="00A8521C"/>
    <w:pPr>
      <w:keepNext/>
      <w:spacing w:after="0" w:line="240" w:lineRule="auto"/>
      <w:jc w:val="center"/>
    </w:pPr>
    <w:rPr>
      <w:rFonts w:ascii="NTTierce" w:eastAsia="Times New Roman" w:hAnsi="NTTierce" w:cs="Times New Roman"/>
      <w:b/>
      <w:szCs w:val="20"/>
      <w:lang w:eastAsia="ru-RU"/>
    </w:rPr>
  </w:style>
  <w:style w:type="paragraph" w:customStyle="1" w:styleId="afffffffff8">
    <w:name w:val="Оглавление"/>
    <w:basedOn w:val="3ff3"/>
    <w:uiPriority w:val="99"/>
    <w:qFormat/>
    <w:rsid w:val="00A8521C"/>
    <w:pPr>
      <w:jc w:val="center"/>
    </w:pPr>
    <w:rPr>
      <w:sz w:val="24"/>
    </w:rPr>
  </w:style>
  <w:style w:type="paragraph" w:customStyle="1" w:styleId="1ffff3">
    <w:name w:val="Знак Знак Знак1 Знак"/>
    <w:basedOn w:val="a8"/>
    <w:uiPriority w:val="99"/>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postbody1">
    <w:name w:val="postbody1"/>
    <w:uiPriority w:val="99"/>
    <w:rsid w:val="00A8521C"/>
    <w:rPr>
      <w:sz w:val="18"/>
    </w:rPr>
  </w:style>
  <w:style w:type="character" w:customStyle="1" w:styleId="postbody">
    <w:name w:val="postbody"/>
    <w:uiPriority w:val="99"/>
    <w:rsid w:val="00A8521C"/>
  </w:style>
  <w:style w:type="paragraph" w:styleId="afffffffff9">
    <w:name w:val="Salutation"/>
    <w:basedOn w:val="a8"/>
    <w:next w:val="a8"/>
    <w:link w:val="afffffffffa"/>
    <w:uiPriority w:val="99"/>
    <w:rsid w:val="00A8521C"/>
    <w:pPr>
      <w:spacing w:after="0" w:line="240" w:lineRule="auto"/>
    </w:pPr>
    <w:rPr>
      <w:rFonts w:ascii="Times New Roman" w:eastAsia="Times New Roman" w:hAnsi="Times New Roman" w:cs="Times New Roman"/>
      <w:sz w:val="24"/>
      <w:szCs w:val="24"/>
      <w:lang w:val="x-none" w:eastAsia="ru-RU"/>
    </w:rPr>
  </w:style>
  <w:style w:type="character" w:customStyle="1" w:styleId="afffffffffa">
    <w:name w:val="Приветствие Знак"/>
    <w:basedOn w:val="a9"/>
    <w:link w:val="afffffffff9"/>
    <w:uiPriority w:val="99"/>
    <w:rsid w:val="00A8521C"/>
    <w:rPr>
      <w:rFonts w:ascii="Times New Roman" w:eastAsia="Times New Roman" w:hAnsi="Times New Roman" w:cs="Times New Roman"/>
      <w:sz w:val="24"/>
      <w:szCs w:val="24"/>
      <w:lang w:val="x-none" w:eastAsia="ru-RU"/>
    </w:rPr>
  </w:style>
  <w:style w:type="paragraph" w:customStyle="1" w:styleId="DefinitionTerm">
    <w:name w:val="Definition Term"/>
    <w:basedOn w:val="a8"/>
    <w:next w:val="a8"/>
    <w:uiPriority w:val="99"/>
    <w:qFormat/>
    <w:rsid w:val="00A8521C"/>
    <w:pPr>
      <w:widowControl w:val="0"/>
      <w:spacing w:after="0" w:line="240" w:lineRule="auto"/>
    </w:pPr>
    <w:rPr>
      <w:rFonts w:ascii="Times New Roman" w:eastAsia="Times New Roman" w:hAnsi="Times New Roman" w:cs="Times New Roman"/>
      <w:sz w:val="24"/>
      <w:szCs w:val="24"/>
      <w:lang w:eastAsia="ru-RU"/>
    </w:rPr>
  </w:style>
  <w:style w:type="table" w:customStyle="1" w:styleId="59">
    <w:name w:val="Сетка таблицы5"/>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Таблица текст"/>
    <w:basedOn w:val="a8"/>
    <w:uiPriority w:val="99"/>
    <w:qFormat/>
    <w:rsid w:val="00A8521C"/>
    <w:pPr>
      <w:spacing w:before="40" w:after="40" w:line="240" w:lineRule="auto"/>
      <w:ind w:left="57" w:right="57"/>
    </w:pPr>
    <w:rPr>
      <w:rFonts w:ascii="Times New Roman" w:eastAsia="Times New Roman" w:hAnsi="Times New Roman" w:cs="Times New Roman"/>
      <w:lang w:eastAsia="ru-RU"/>
    </w:rPr>
  </w:style>
  <w:style w:type="paragraph" w:customStyle="1" w:styleId="Iauiue">
    <w:name w:val="Iau?iue"/>
    <w:uiPriority w:val="99"/>
    <w:qFormat/>
    <w:rsid w:val="00A8521C"/>
    <w:pPr>
      <w:spacing w:after="0" w:line="240" w:lineRule="auto"/>
    </w:pPr>
    <w:rPr>
      <w:rFonts w:ascii="Times New Roman" w:eastAsia="Times New Roman" w:hAnsi="Times New Roman" w:cs="Times New Roman"/>
      <w:sz w:val="20"/>
      <w:szCs w:val="20"/>
    </w:rPr>
  </w:style>
  <w:style w:type="paragraph" w:customStyle="1" w:styleId="afffffffffc">
    <w:name w:val="Таблица шапка"/>
    <w:basedOn w:val="a8"/>
    <w:uiPriority w:val="99"/>
    <w:qFormat/>
    <w:rsid w:val="00A8521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fff4">
    <w:name w:val="Текст примечания1"/>
    <w:basedOn w:val="a8"/>
    <w:uiPriority w:val="99"/>
    <w:qFormat/>
    <w:rsid w:val="00A8521C"/>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33">
    <w:name w:val="Font Style33"/>
    <w:uiPriority w:val="99"/>
    <w:rsid w:val="00A8521C"/>
    <w:rPr>
      <w:rFonts w:ascii="Times New Roman" w:hAnsi="Times New Roman"/>
      <w:sz w:val="22"/>
    </w:rPr>
  </w:style>
  <w:style w:type="paragraph" w:customStyle="1" w:styleId="Style26">
    <w:name w:val="Style26"/>
    <w:basedOn w:val="a8"/>
    <w:uiPriority w:val="99"/>
    <w:qFormat/>
    <w:rsid w:val="00A8521C"/>
    <w:pPr>
      <w:widowControl w:val="0"/>
      <w:suppressAutoHyphens/>
      <w:autoSpaceDE w:val="0"/>
      <w:spacing w:after="0" w:line="277" w:lineRule="exact"/>
      <w:jc w:val="both"/>
    </w:pPr>
    <w:rPr>
      <w:rFonts w:ascii="Times New Roman" w:eastAsia="Times New Roman" w:hAnsi="Times New Roman" w:cs="Calibri"/>
      <w:sz w:val="24"/>
      <w:szCs w:val="24"/>
      <w:lang w:eastAsia="ar-SA"/>
    </w:rPr>
  </w:style>
  <w:style w:type="character" w:customStyle="1" w:styleId="ttsub">
    <w:name w:val="ttsub"/>
    <w:uiPriority w:val="99"/>
    <w:rsid w:val="00A8521C"/>
  </w:style>
  <w:style w:type="character" w:customStyle="1" w:styleId="ttsub2">
    <w:name w:val="ttsub2"/>
    <w:uiPriority w:val="99"/>
    <w:rsid w:val="00A8521C"/>
  </w:style>
  <w:style w:type="paragraph" w:customStyle="1" w:styleId="align-justify">
    <w:name w:val="align-justify"/>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f4">
    <w:name w:val="Основной шрифт абзаца11"/>
    <w:uiPriority w:val="99"/>
    <w:rsid w:val="00A8521C"/>
  </w:style>
  <w:style w:type="character" w:customStyle="1" w:styleId="name">
    <w:name w:val="name"/>
    <w:uiPriority w:val="99"/>
    <w:rsid w:val="00A8521C"/>
  </w:style>
  <w:style w:type="paragraph" w:styleId="z-">
    <w:name w:val="HTML Top of Form"/>
    <w:basedOn w:val="a8"/>
    <w:next w:val="a8"/>
    <w:link w:val="z-0"/>
    <w:hidden/>
    <w:uiPriority w:val="99"/>
    <w:rsid w:val="00A8521C"/>
    <w:pPr>
      <w:pBdr>
        <w:bottom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0">
    <w:name w:val="z-Начало формы Знак"/>
    <w:basedOn w:val="a9"/>
    <w:link w:val="z-"/>
    <w:uiPriority w:val="99"/>
    <w:rsid w:val="00A8521C"/>
    <w:rPr>
      <w:rFonts w:ascii="Arial" w:eastAsia="Times New Roman" w:hAnsi="Arial" w:cs="Times New Roman"/>
      <w:vanish/>
      <w:sz w:val="16"/>
      <w:szCs w:val="16"/>
      <w:lang w:val="x-none" w:eastAsia="ru-RU"/>
    </w:rPr>
  </w:style>
  <w:style w:type="paragraph" w:styleId="z-1">
    <w:name w:val="HTML Bottom of Form"/>
    <w:basedOn w:val="a8"/>
    <w:next w:val="a8"/>
    <w:link w:val="z-2"/>
    <w:hidden/>
    <w:uiPriority w:val="99"/>
    <w:rsid w:val="00A8521C"/>
    <w:pPr>
      <w:pBdr>
        <w:top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2">
    <w:name w:val="z-Конец формы Знак"/>
    <w:basedOn w:val="a9"/>
    <w:link w:val="z-1"/>
    <w:uiPriority w:val="99"/>
    <w:rsid w:val="00A8521C"/>
    <w:rPr>
      <w:rFonts w:ascii="Arial" w:eastAsia="Times New Roman" w:hAnsi="Arial" w:cs="Times New Roman"/>
      <w:vanish/>
      <w:sz w:val="16"/>
      <w:szCs w:val="16"/>
      <w:lang w:val="x-none" w:eastAsia="ru-RU"/>
    </w:rPr>
  </w:style>
  <w:style w:type="table" w:customStyle="1" w:styleId="66">
    <w:name w:val="Сетка таблицы6"/>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Базовый"/>
    <w:autoRedefine/>
    <w:uiPriority w:val="99"/>
    <w:qFormat/>
    <w:rsid w:val="00A8521C"/>
    <w:pPr>
      <w:tabs>
        <w:tab w:val="left" w:pos="851"/>
      </w:tabs>
      <w:spacing w:before="60" w:after="60"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Char3">
    <w:name w:val="Char Знак Знак Знак"/>
    <w:basedOn w:val="a8"/>
    <w:uiPriority w:val="99"/>
    <w:qFormat/>
    <w:rsid w:val="00A8521C"/>
    <w:pPr>
      <w:widowControl w:val="0"/>
      <w:adjustRightInd w:val="0"/>
      <w:spacing w:line="240" w:lineRule="exact"/>
      <w:jc w:val="right"/>
    </w:pPr>
    <w:rPr>
      <w:rFonts w:ascii="Calibri" w:eastAsia="Times New Roman" w:hAnsi="Calibri" w:cs="Calibri"/>
      <w:sz w:val="20"/>
      <w:szCs w:val="20"/>
      <w:lang w:val="en-GB"/>
    </w:rPr>
  </w:style>
  <w:style w:type="character" w:customStyle="1" w:styleId="WW8NumSt16z0">
    <w:name w:val="WW8NumSt16z0"/>
    <w:uiPriority w:val="99"/>
    <w:rsid w:val="00A8521C"/>
    <w:rPr>
      <w:rFonts w:ascii="Times New Roman" w:hAnsi="Times New Roman"/>
      <w:b/>
      <w:color w:val="000000"/>
      <w:position w:val="0"/>
      <w:sz w:val="24"/>
      <w:u w:val="none"/>
      <w:vertAlign w:val="baseline"/>
    </w:rPr>
  </w:style>
  <w:style w:type="character" w:customStyle="1" w:styleId="WW8NumSt16z1">
    <w:name w:val="WW8NumSt16z1"/>
    <w:uiPriority w:val="99"/>
    <w:rsid w:val="00A8521C"/>
    <w:rPr>
      <w:rFonts w:ascii="Times New Roman" w:hAnsi="Times New Roman"/>
      <w:color w:val="auto"/>
      <w:position w:val="0"/>
      <w:sz w:val="24"/>
      <w:u w:val="none"/>
      <w:vertAlign w:val="baseline"/>
      <w:lang w:val="ru-RU"/>
    </w:rPr>
  </w:style>
  <w:style w:type="character" w:customStyle="1" w:styleId="WW8NumSt16z2">
    <w:name w:val="WW8NumSt16z2"/>
    <w:uiPriority w:val="99"/>
    <w:rsid w:val="00A8521C"/>
    <w:rPr>
      <w:rFonts w:ascii="Times New Roman" w:hAnsi="Times New Roman"/>
      <w:color w:val="000000"/>
      <w:position w:val="0"/>
      <w:sz w:val="24"/>
      <w:u w:val="none"/>
      <w:vertAlign w:val="baseline"/>
    </w:rPr>
  </w:style>
  <w:style w:type="character" w:customStyle="1" w:styleId="WW8Num13z1">
    <w:name w:val="WW8Num13z1"/>
    <w:uiPriority w:val="99"/>
    <w:rsid w:val="00A8521C"/>
    <w:rPr>
      <w:rFonts w:ascii="Times New Roman" w:hAnsi="Times New Roman"/>
    </w:rPr>
  </w:style>
  <w:style w:type="character" w:customStyle="1" w:styleId="WW8NumSt5z0">
    <w:name w:val="WW8NumSt5z0"/>
    <w:uiPriority w:val="99"/>
    <w:rsid w:val="00A8521C"/>
    <w:rPr>
      <w:rFonts w:ascii="Times New Roman" w:hAnsi="Times New Roman"/>
      <w:b/>
      <w:color w:val="000000"/>
      <w:position w:val="0"/>
      <w:sz w:val="24"/>
      <w:u w:val="none"/>
      <w:vertAlign w:val="baseline"/>
    </w:rPr>
  </w:style>
  <w:style w:type="character" w:customStyle="1" w:styleId="WW8NumSt5z1">
    <w:name w:val="WW8NumSt5z1"/>
    <w:uiPriority w:val="99"/>
    <w:rsid w:val="00A8521C"/>
    <w:rPr>
      <w:rFonts w:ascii="Times New Roman" w:hAnsi="Times New Roman"/>
      <w:color w:val="000000"/>
      <w:position w:val="0"/>
      <w:sz w:val="24"/>
      <w:u w:val="none"/>
      <w:vertAlign w:val="baseline"/>
      <w:lang w:val="ru-RU"/>
    </w:rPr>
  </w:style>
  <w:style w:type="character" w:customStyle="1" w:styleId="WW8NumSt5z2">
    <w:name w:val="WW8NumSt5z2"/>
    <w:uiPriority w:val="99"/>
    <w:rsid w:val="00A8521C"/>
    <w:rPr>
      <w:rFonts w:ascii="Times New Roman" w:hAnsi="Times New Roman"/>
      <w:color w:val="000000"/>
      <w:position w:val="0"/>
      <w:sz w:val="24"/>
      <w:u w:val="none"/>
      <w:vertAlign w:val="baseline"/>
    </w:rPr>
  </w:style>
  <w:style w:type="character" w:customStyle="1" w:styleId="WW8NumSt9z0">
    <w:name w:val="WW8NumSt9z0"/>
    <w:uiPriority w:val="99"/>
    <w:rsid w:val="00A8521C"/>
    <w:rPr>
      <w:rFonts w:ascii="Times New Roman" w:hAnsi="Times New Roman"/>
      <w:b/>
      <w:color w:val="000000"/>
      <w:position w:val="0"/>
      <w:sz w:val="22"/>
      <w:u w:val="none"/>
      <w:vertAlign w:val="baseline"/>
    </w:rPr>
  </w:style>
  <w:style w:type="character" w:customStyle="1" w:styleId="WW8NumSt13z0">
    <w:name w:val="WW8NumSt13z0"/>
    <w:uiPriority w:val="99"/>
    <w:rsid w:val="00A8521C"/>
    <w:rPr>
      <w:rFonts w:ascii="Times New Roman" w:hAnsi="Times New Roman"/>
      <w:color w:val="000000"/>
      <w:position w:val="0"/>
      <w:sz w:val="24"/>
      <w:vertAlign w:val="baseline"/>
      <w:lang w:val="ru-RU"/>
    </w:rPr>
  </w:style>
  <w:style w:type="character" w:customStyle="1" w:styleId="1ffff5">
    <w:name w:val="Знак примечания1"/>
    <w:uiPriority w:val="99"/>
    <w:rsid w:val="00A8521C"/>
    <w:rPr>
      <w:sz w:val="16"/>
    </w:rPr>
  </w:style>
  <w:style w:type="character" w:customStyle="1" w:styleId="1ffff6">
    <w:name w:val="Дата Знак1"/>
    <w:uiPriority w:val="99"/>
    <w:rsid w:val="00A8521C"/>
    <w:rPr>
      <w:sz w:val="24"/>
    </w:rPr>
  </w:style>
  <w:style w:type="character" w:customStyle="1" w:styleId="2ffb">
    <w:name w:val="Основной текст Знак2"/>
    <w:uiPriority w:val="99"/>
    <w:rsid w:val="00A8521C"/>
    <w:rPr>
      <w:sz w:val="28"/>
    </w:rPr>
  </w:style>
  <w:style w:type="character" w:customStyle="1" w:styleId="2ffc">
    <w:name w:val="Основной текст с отступом Знак2"/>
    <w:uiPriority w:val="99"/>
    <w:rsid w:val="00A8521C"/>
    <w:rPr>
      <w:sz w:val="28"/>
    </w:rPr>
  </w:style>
  <w:style w:type="character" w:customStyle="1" w:styleId="317">
    <w:name w:val="Основной текст 3 Знак1"/>
    <w:uiPriority w:val="99"/>
    <w:rsid w:val="00A8521C"/>
    <w:rPr>
      <w:sz w:val="16"/>
    </w:rPr>
  </w:style>
  <w:style w:type="character" w:customStyle="1" w:styleId="321">
    <w:name w:val="Основной текст с отступом 3 Знак2"/>
    <w:uiPriority w:val="99"/>
    <w:rsid w:val="00A8521C"/>
    <w:rPr>
      <w:sz w:val="16"/>
    </w:rPr>
  </w:style>
  <w:style w:type="character" w:customStyle="1" w:styleId="2ffd">
    <w:name w:val="Знак примечания2"/>
    <w:uiPriority w:val="99"/>
    <w:rsid w:val="00A8521C"/>
    <w:rPr>
      <w:sz w:val="16"/>
    </w:rPr>
  </w:style>
  <w:style w:type="paragraph" w:customStyle="1" w:styleId="21fa">
    <w:name w:val="Нумерованный список 21"/>
    <w:basedOn w:val="a8"/>
    <w:uiPriority w:val="99"/>
    <w:qFormat/>
    <w:rsid w:val="00A8521C"/>
    <w:pPr>
      <w:tabs>
        <w:tab w:val="left" w:pos="360"/>
        <w:tab w:val="left" w:pos="432"/>
      </w:tabs>
      <w:suppressAutoHyphens/>
      <w:spacing w:after="0" w:line="240" w:lineRule="auto"/>
      <w:ind w:left="432" w:hanging="432"/>
    </w:pPr>
    <w:rPr>
      <w:rFonts w:ascii="Times New Roman" w:eastAsia="Times New Roman" w:hAnsi="Times New Roman" w:cs="Times New Roman"/>
      <w:sz w:val="20"/>
      <w:szCs w:val="20"/>
      <w:lang w:eastAsia="ar-SA"/>
    </w:rPr>
  </w:style>
  <w:style w:type="paragraph" w:customStyle="1" w:styleId="1ffff7">
    <w:name w:val="Маркированный список1"/>
    <w:basedOn w:val="a8"/>
    <w:uiPriority w:val="99"/>
    <w:qFormat/>
    <w:rsid w:val="00A8521C"/>
    <w:pPr>
      <w:widowControl w:val="0"/>
      <w:suppressAutoHyphens/>
      <w:spacing w:after="60" w:line="240" w:lineRule="auto"/>
      <w:jc w:val="both"/>
    </w:pPr>
    <w:rPr>
      <w:rFonts w:ascii="Times New Roman" w:eastAsia="Times New Roman" w:hAnsi="Times New Roman" w:cs="Times New Roman"/>
      <w:color w:val="000000"/>
      <w:sz w:val="24"/>
      <w:szCs w:val="24"/>
      <w:lang w:eastAsia="ar-SA"/>
    </w:rPr>
  </w:style>
  <w:style w:type="paragraph" w:customStyle="1" w:styleId="1ffff8">
    <w:name w:val="Дата1"/>
    <w:basedOn w:val="a8"/>
    <w:next w:val="a8"/>
    <w:uiPriority w:val="99"/>
    <w:qFormat/>
    <w:rsid w:val="00A8521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3">
    <w:name w:val="Маркированный список 41"/>
    <w:basedOn w:val="a8"/>
    <w:uiPriority w:val="99"/>
    <w:qFormat/>
    <w:rsid w:val="00A852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2">
    <w:name w:val="Маркированный список 51"/>
    <w:basedOn w:val="a8"/>
    <w:uiPriority w:val="99"/>
    <w:qFormat/>
    <w:rsid w:val="00A8521C"/>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318">
    <w:name w:val="Нумерованный список 31"/>
    <w:basedOn w:val="a8"/>
    <w:uiPriority w:val="99"/>
    <w:qFormat/>
    <w:rsid w:val="00A8521C"/>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14">
    <w:name w:val="Нумерованный список 41"/>
    <w:basedOn w:val="a8"/>
    <w:uiPriority w:val="99"/>
    <w:qFormat/>
    <w:rsid w:val="00A852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3">
    <w:name w:val="Нумерованный список 51"/>
    <w:basedOn w:val="a8"/>
    <w:uiPriority w:val="99"/>
    <w:qFormat/>
    <w:rsid w:val="00A8521C"/>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ff9">
    <w:name w:val="Схема документа1"/>
    <w:basedOn w:val="a8"/>
    <w:uiPriority w:val="99"/>
    <w:qFormat/>
    <w:rsid w:val="00A8521C"/>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1fb">
    <w:name w:val="Маркированный список 21"/>
    <w:basedOn w:val="a8"/>
    <w:uiPriority w:val="99"/>
    <w:qFormat/>
    <w:rsid w:val="00A8521C"/>
    <w:pPr>
      <w:tabs>
        <w:tab w:val="left"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9">
    <w:name w:val="Маркированный список 31"/>
    <w:basedOn w:val="a8"/>
    <w:uiPriority w:val="99"/>
    <w:qFormat/>
    <w:rsid w:val="00A8521C"/>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1ffffa">
    <w:name w:val="Нумерованный список1"/>
    <w:basedOn w:val="a8"/>
    <w:uiPriority w:val="99"/>
    <w:qFormat/>
    <w:rsid w:val="00A8521C"/>
    <w:pPr>
      <w:tabs>
        <w:tab w:val="left"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1ffffb">
    <w:name w:val="Заголовок записки1"/>
    <w:basedOn w:val="a8"/>
    <w:next w:val="a8"/>
    <w:uiPriority w:val="99"/>
    <w:qFormat/>
    <w:rsid w:val="00A8521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ffc">
    <w:name w:val="Красная строка1"/>
    <w:basedOn w:val="afb"/>
    <w:uiPriority w:val="99"/>
    <w:qFormat/>
    <w:rsid w:val="00A8521C"/>
    <w:pPr>
      <w:suppressAutoHyphens/>
      <w:ind w:firstLine="210"/>
    </w:pPr>
    <w:rPr>
      <w:sz w:val="20"/>
      <w:szCs w:val="20"/>
      <w:lang w:val="x-none" w:eastAsia="ar-SA"/>
    </w:rPr>
  </w:style>
  <w:style w:type="paragraph" w:customStyle="1" w:styleId="21fc">
    <w:name w:val="Красная строка 21"/>
    <w:basedOn w:val="aff6"/>
    <w:uiPriority w:val="99"/>
    <w:qFormat/>
    <w:rsid w:val="00A8521C"/>
    <w:pPr>
      <w:tabs>
        <w:tab w:val="left" w:pos="0"/>
      </w:tabs>
      <w:spacing w:after="120"/>
      <w:ind w:left="283" w:firstLine="210"/>
      <w:jc w:val="left"/>
    </w:pPr>
    <w:rPr>
      <w:sz w:val="20"/>
      <w:szCs w:val="20"/>
      <w:lang w:val="en-GB" w:eastAsia="ar-SA"/>
    </w:rPr>
  </w:style>
  <w:style w:type="character" w:customStyle="1" w:styleId="21fd">
    <w:name w:val="Цитата 2 Знак1"/>
    <w:uiPriority w:val="99"/>
    <w:rsid w:val="00A8521C"/>
    <w:rPr>
      <w:rFonts w:ascii="Calibri" w:hAnsi="Calibri"/>
      <w:i/>
      <w:color w:val="000000"/>
      <w:lang w:eastAsia="ar-SA" w:bidi="ar-SA"/>
    </w:rPr>
  </w:style>
  <w:style w:type="character" w:customStyle="1" w:styleId="1ffffd">
    <w:name w:val="Выделенная цитата Знак1"/>
    <w:uiPriority w:val="99"/>
    <w:rsid w:val="00A8521C"/>
    <w:rPr>
      <w:rFonts w:ascii="Calibri" w:hAnsi="Calibri"/>
      <w:b/>
      <w:i/>
      <w:color w:val="4F81BD"/>
      <w:lang w:eastAsia="ar-SA" w:bidi="ar-SA"/>
    </w:rPr>
  </w:style>
  <w:style w:type="paragraph" w:customStyle="1" w:styleId="330">
    <w:name w:val="Основной текст 33"/>
    <w:basedOn w:val="a8"/>
    <w:uiPriority w:val="99"/>
    <w:qFormat/>
    <w:rsid w:val="00A8521C"/>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2ffe">
    <w:name w:val="Текст примечания2"/>
    <w:basedOn w:val="a8"/>
    <w:uiPriority w:val="99"/>
    <w:qFormat/>
    <w:rsid w:val="00A8521C"/>
    <w:pPr>
      <w:spacing w:after="0" w:line="240" w:lineRule="auto"/>
    </w:pPr>
    <w:rPr>
      <w:rFonts w:ascii="Times New Roman" w:eastAsia="Times New Roman" w:hAnsi="Times New Roman" w:cs="Times New Roman"/>
      <w:sz w:val="20"/>
      <w:szCs w:val="20"/>
      <w:lang w:eastAsia="ar-SA"/>
    </w:rPr>
  </w:style>
  <w:style w:type="paragraph" w:customStyle="1" w:styleId="2fff">
    <w:name w:val="Название объекта2"/>
    <w:basedOn w:val="a8"/>
    <w:next w:val="a8"/>
    <w:uiPriority w:val="99"/>
    <w:qFormat/>
    <w:rsid w:val="00A8521C"/>
    <w:pPr>
      <w:spacing w:after="0" w:line="240" w:lineRule="auto"/>
      <w:ind w:right="-6672"/>
      <w:jc w:val="both"/>
    </w:pPr>
    <w:rPr>
      <w:rFonts w:ascii="Times New Roman" w:eastAsia="Times New Roman" w:hAnsi="Times New Roman" w:cs="Times New Roman"/>
      <w:b/>
      <w:bCs/>
      <w:sz w:val="20"/>
      <w:szCs w:val="20"/>
      <w:lang w:eastAsia="ar-SA"/>
    </w:rPr>
  </w:style>
  <w:style w:type="paragraph" w:customStyle="1" w:styleId="2fff0">
    <w:name w:val="Маркированный список2"/>
    <w:basedOn w:val="a8"/>
    <w:uiPriority w:val="99"/>
    <w:qFormat/>
    <w:rsid w:val="00A8521C"/>
    <w:pPr>
      <w:widowControl w:val="0"/>
      <w:spacing w:after="60" w:line="240" w:lineRule="auto"/>
      <w:jc w:val="both"/>
    </w:pPr>
    <w:rPr>
      <w:rFonts w:ascii="Times New Roman" w:eastAsia="Times New Roman" w:hAnsi="Times New Roman" w:cs="Times New Roman"/>
      <w:color w:val="000000"/>
      <w:sz w:val="24"/>
      <w:szCs w:val="24"/>
      <w:lang w:eastAsia="ar-SA"/>
    </w:rPr>
  </w:style>
  <w:style w:type="paragraph" w:customStyle="1" w:styleId="2fff1">
    <w:name w:val="Нумерованный список2"/>
    <w:basedOn w:val="a8"/>
    <w:uiPriority w:val="99"/>
    <w:qFormat/>
    <w:rsid w:val="00A8521C"/>
    <w:pPr>
      <w:tabs>
        <w:tab w:val="left" w:pos="360"/>
      </w:tab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27">
    <w:name w:val="Маркированный список 22"/>
    <w:basedOn w:val="a8"/>
    <w:uiPriority w:val="99"/>
    <w:qFormat/>
    <w:rsid w:val="00A8521C"/>
    <w:pPr>
      <w:tabs>
        <w:tab w:val="left" w:pos="643"/>
      </w:tab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22">
    <w:name w:val="Маркированный список 32"/>
    <w:basedOn w:val="a8"/>
    <w:uiPriority w:val="99"/>
    <w:qFormat/>
    <w:rsid w:val="00A8521C"/>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0">
    <w:name w:val="Маркированный список 42"/>
    <w:basedOn w:val="a8"/>
    <w:uiPriority w:val="99"/>
    <w:qFormat/>
    <w:rsid w:val="00A8521C"/>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0">
    <w:name w:val="Маркированный список 52"/>
    <w:basedOn w:val="a8"/>
    <w:uiPriority w:val="99"/>
    <w:qFormat/>
    <w:rsid w:val="00A8521C"/>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28">
    <w:name w:val="Нумерованный список 22"/>
    <w:basedOn w:val="a8"/>
    <w:uiPriority w:val="99"/>
    <w:qFormat/>
    <w:rsid w:val="00A8521C"/>
    <w:pPr>
      <w:tabs>
        <w:tab w:val="left" w:pos="360"/>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323">
    <w:name w:val="Нумерованный список 32"/>
    <w:basedOn w:val="a8"/>
    <w:uiPriority w:val="99"/>
    <w:qFormat/>
    <w:rsid w:val="00A8521C"/>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1">
    <w:name w:val="Нумерованный список 42"/>
    <w:basedOn w:val="a8"/>
    <w:uiPriority w:val="99"/>
    <w:qFormat/>
    <w:rsid w:val="00A8521C"/>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1">
    <w:name w:val="Нумерованный список 52"/>
    <w:basedOn w:val="a8"/>
    <w:uiPriority w:val="99"/>
    <w:qFormat/>
    <w:rsid w:val="00A8521C"/>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fff2">
    <w:name w:val="Дата2"/>
    <w:basedOn w:val="a8"/>
    <w:next w:val="a8"/>
    <w:uiPriority w:val="99"/>
    <w:qFormat/>
    <w:rsid w:val="00A8521C"/>
    <w:pPr>
      <w:spacing w:after="60" w:line="240" w:lineRule="auto"/>
      <w:jc w:val="both"/>
    </w:pPr>
    <w:rPr>
      <w:rFonts w:ascii="Times New Roman" w:eastAsia="Times New Roman" w:hAnsi="Times New Roman" w:cs="Times New Roman"/>
      <w:sz w:val="24"/>
      <w:szCs w:val="24"/>
      <w:lang w:eastAsia="ar-SA"/>
    </w:rPr>
  </w:style>
  <w:style w:type="paragraph" w:customStyle="1" w:styleId="2fff3">
    <w:name w:val="Красная строка2"/>
    <w:basedOn w:val="afb"/>
    <w:uiPriority w:val="99"/>
    <w:qFormat/>
    <w:rsid w:val="00A8521C"/>
    <w:pPr>
      <w:ind w:firstLine="210"/>
    </w:pPr>
    <w:rPr>
      <w:lang w:val="x-none" w:eastAsia="ar-SA"/>
    </w:rPr>
  </w:style>
  <w:style w:type="paragraph" w:customStyle="1" w:styleId="229">
    <w:name w:val="Красная строка 22"/>
    <w:basedOn w:val="aff6"/>
    <w:uiPriority w:val="99"/>
    <w:qFormat/>
    <w:rsid w:val="00A8521C"/>
    <w:pPr>
      <w:tabs>
        <w:tab w:val="left" w:pos="0"/>
      </w:tabs>
      <w:suppressAutoHyphens w:val="0"/>
      <w:spacing w:after="120"/>
      <w:ind w:left="283" w:firstLine="210"/>
      <w:jc w:val="left"/>
    </w:pPr>
    <w:rPr>
      <w:lang w:val="x-none" w:eastAsia="ar-SA"/>
    </w:rPr>
  </w:style>
  <w:style w:type="paragraph" w:customStyle="1" w:styleId="2fff4">
    <w:name w:val="Заголовок записки2"/>
    <w:basedOn w:val="a8"/>
    <w:next w:val="a8"/>
    <w:uiPriority w:val="99"/>
    <w:qFormat/>
    <w:rsid w:val="00A8521C"/>
    <w:pPr>
      <w:spacing w:after="60" w:line="240" w:lineRule="auto"/>
      <w:jc w:val="both"/>
    </w:pPr>
    <w:rPr>
      <w:rFonts w:ascii="Times New Roman" w:eastAsia="Times New Roman" w:hAnsi="Times New Roman" w:cs="Times New Roman"/>
      <w:sz w:val="24"/>
      <w:szCs w:val="24"/>
      <w:lang w:eastAsia="ar-SA"/>
    </w:rPr>
  </w:style>
  <w:style w:type="paragraph" w:customStyle="1" w:styleId="231">
    <w:name w:val="Основной текст 23"/>
    <w:basedOn w:val="a8"/>
    <w:uiPriority w:val="99"/>
    <w:qFormat/>
    <w:rsid w:val="00A8521C"/>
    <w:pPr>
      <w:spacing w:after="0" w:line="240" w:lineRule="auto"/>
    </w:pPr>
    <w:rPr>
      <w:rFonts w:ascii="Times New Roman" w:eastAsia="Times New Roman" w:hAnsi="Times New Roman" w:cs="Times New Roman"/>
      <w:sz w:val="24"/>
      <w:szCs w:val="24"/>
      <w:lang w:eastAsia="ar-SA"/>
    </w:rPr>
  </w:style>
  <w:style w:type="paragraph" w:customStyle="1" w:styleId="232">
    <w:name w:val="Основной текст с отступом 23"/>
    <w:basedOn w:val="a8"/>
    <w:uiPriority w:val="99"/>
    <w:qFormat/>
    <w:rsid w:val="00A8521C"/>
    <w:pPr>
      <w:widowControl w:val="0"/>
      <w:spacing w:line="240" w:lineRule="exact"/>
      <w:jc w:val="right"/>
    </w:pPr>
    <w:rPr>
      <w:rFonts w:ascii="Times New Roman" w:eastAsia="Times New Roman" w:hAnsi="Times New Roman" w:cs="Times New Roman"/>
      <w:sz w:val="24"/>
      <w:szCs w:val="24"/>
      <w:lang w:eastAsia="ar-SA"/>
    </w:rPr>
  </w:style>
  <w:style w:type="paragraph" w:customStyle="1" w:styleId="324">
    <w:name w:val="Основной текст с отступом 32"/>
    <w:basedOn w:val="a8"/>
    <w:uiPriority w:val="99"/>
    <w:qFormat/>
    <w:rsid w:val="00A8521C"/>
    <w:pPr>
      <w:tabs>
        <w:tab w:val="left" w:pos="1260"/>
      </w:tab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2fff5">
    <w:name w:val="Схема документа2"/>
    <w:basedOn w:val="a8"/>
    <w:uiPriority w:val="99"/>
    <w:qFormat/>
    <w:rsid w:val="00A8521C"/>
    <w:pPr>
      <w:shd w:val="clear" w:color="auto" w:fill="000080"/>
      <w:spacing w:after="0" w:line="240" w:lineRule="auto"/>
    </w:pPr>
    <w:rPr>
      <w:rFonts w:ascii="Times New Roman" w:eastAsia="Times New Roman" w:hAnsi="Times New Roman" w:cs="Times New Roman"/>
      <w:sz w:val="2"/>
      <w:szCs w:val="2"/>
      <w:lang w:eastAsia="ar-SA"/>
    </w:rPr>
  </w:style>
  <w:style w:type="paragraph" w:customStyle="1" w:styleId="2fff6">
    <w:name w:val="Текст2"/>
    <w:basedOn w:val="a8"/>
    <w:uiPriority w:val="99"/>
    <w:qFormat/>
    <w:rsid w:val="00A8521C"/>
    <w:pPr>
      <w:spacing w:after="0" w:line="240" w:lineRule="auto"/>
    </w:pPr>
    <w:rPr>
      <w:rFonts w:ascii="Courier New" w:eastAsia="Times New Roman" w:hAnsi="Courier New" w:cs="Courier New"/>
      <w:sz w:val="20"/>
      <w:szCs w:val="20"/>
      <w:lang w:eastAsia="ar-SA"/>
    </w:rPr>
  </w:style>
  <w:style w:type="character" w:customStyle="1" w:styleId="3ff6">
    <w:name w:val="Основной текст Знак3"/>
    <w:uiPriority w:val="99"/>
    <w:rsid w:val="00A8521C"/>
    <w:rPr>
      <w:sz w:val="28"/>
      <w:lang w:eastAsia="ar-SA" w:bidi="ar-SA"/>
    </w:rPr>
  </w:style>
  <w:style w:type="character" w:customStyle="1" w:styleId="3ff7">
    <w:name w:val="Основной текст с отступом Знак3"/>
    <w:uiPriority w:val="99"/>
    <w:rsid w:val="00A8521C"/>
    <w:rPr>
      <w:sz w:val="28"/>
      <w:lang w:eastAsia="ar-SA" w:bidi="ar-SA"/>
    </w:rPr>
  </w:style>
  <w:style w:type="character" w:customStyle="1" w:styleId="1ffffe">
    <w:name w:val="Текст выноски Знак1"/>
    <w:uiPriority w:val="99"/>
    <w:rsid w:val="00A8521C"/>
    <w:rPr>
      <w:rFonts w:ascii="Tahoma" w:hAnsi="Tahoma"/>
      <w:sz w:val="16"/>
      <w:lang w:eastAsia="ar-SA" w:bidi="ar-SA"/>
    </w:rPr>
  </w:style>
  <w:style w:type="character" w:customStyle="1" w:styleId="2fff7">
    <w:name w:val="Текст примечания Знак2"/>
    <w:uiPriority w:val="99"/>
    <w:semiHidden/>
    <w:rsid w:val="00A8521C"/>
    <w:rPr>
      <w:lang w:eastAsia="ar-SA" w:bidi="ar-SA"/>
    </w:rPr>
  </w:style>
  <w:style w:type="paragraph" w:customStyle="1" w:styleId="4f1">
    <w:name w:val="Абзац списка4"/>
    <w:basedOn w:val="a8"/>
    <w:uiPriority w:val="99"/>
    <w:qFormat/>
    <w:rsid w:val="00A8521C"/>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3ff8">
    <w:name w:val="Без интервала3"/>
    <w:uiPriority w:val="99"/>
    <w:qFormat/>
    <w:rsid w:val="00A8521C"/>
    <w:pPr>
      <w:spacing w:after="0" w:line="240" w:lineRule="auto"/>
    </w:pPr>
    <w:rPr>
      <w:rFonts w:ascii="Calibri" w:eastAsia="Times New Roman" w:hAnsi="Calibri" w:cs="Calibri"/>
    </w:rPr>
  </w:style>
  <w:style w:type="paragraph" w:customStyle="1" w:styleId="22a">
    <w:name w:val="Цитата 22"/>
    <w:basedOn w:val="a8"/>
    <w:next w:val="a8"/>
    <w:uiPriority w:val="99"/>
    <w:qFormat/>
    <w:rsid w:val="00A8521C"/>
    <w:pPr>
      <w:spacing w:after="200" w:line="276" w:lineRule="auto"/>
    </w:pPr>
    <w:rPr>
      <w:rFonts w:ascii="Calibri" w:eastAsia="Times New Roman" w:hAnsi="Calibri" w:cs="Times New Roman"/>
      <w:i/>
      <w:iCs/>
      <w:color w:val="000000"/>
      <w:sz w:val="20"/>
      <w:szCs w:val="20"/>
      <w:lang w:eastAsia="ru-RU"/>
    </w:rPr>
  </w:style>
  <w:style w:type="paragraph" w:customStyle="1" w:styleId="2fff8">
    <w:name w:val="Выделенная цитата2"/>
    <w:basedOn w:val="a8"/>
    <w:next w:val="a8"/>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ru-RU"/>
    </w:rPr>
  </w:style>
  <w:style w:type="character" w:customStyle="1" w:styleId="2fff9">
    <w:name w:val="Слабое выделение2"/>
    <w:uiPriority w:val="99"/>
    <w:rsid w:val="00A8521C"/>
    <w:rPr>
      <w:i/>
      <w:color w:val="808080"/>
    </w:rPr>
  </w:style>
  <w:style w:type="character" w:customStyle="1" w:styleId="2fffa">
    <w:name w:val="Сильное выделение2"/>
    <w:uiPriority w:val="99"/>
    <w:rsid w:val="00A8521C"/>
    <w:rPr>
      <w:b/>
      <w:i/>
      <w:color w:val="4F81BD"/>
    </w:rPr>
  </w:style>
  <w:style w:type="character" w:customStyle="1" w:styleId="2fffb">
    <w:name w:val="Слабая ссылка2"/>
    <w:uiPriority w:val="99"/>
    <w:rsid w:val="00A8521C"/>
    <w:rPr>
      <w:smallCaps/>
      <w:color w:val="auto"/>
      <w:u w:val="single"/>
    </w:rPr>
  </w:style>
  <w:style w:type="character" w:customStyle="1" w:styleId="2fffc">
    <w:name w:val="Сильная ссылка2"/>
    <w:uiPriority w:val="99"/>
    <w:rsid w:val="00A8521C"/>
    <w:rPr>
      <w:b/>
      <w:smallCaps/>
      <w:color w:val="auto"/>
      <w:spacing w:val="5"/>
      <w:u w:val="single"/>
    </w:rPr>
  </w:style>
  <w:style w:type="character" w:customStyle="1" w:styleId="2fffd">
    <w:name w:val="Название книги2"/>
    <w:uiPriority w:val="99"/>
    <w:rsid w:val="00A8521C"/>
    <w:rPr>
      <w:b/>
      <w:smallCaps/>
      <w:spacing w:val="5"/>
    </w:rPr>
  </w:style>
  <w:style w:type="paragraph" w:customStyle="1" w:styleId="2fffe">
    <w:name w:val="Заголовок оглавления2"/>
    <w:basedOn w:val="10"/>
    <w:next w:val="a8"/>
    <w:uiPriority w:val="99"/>
    <w:qFormat/>
    <w:rsid w:val="00A8521C"/>
    <w:pPr>
      <w:keepLines/>
      <w:numPr>
        <w:numId w:val="0"/>
      </w:numPr>
      <w:suppressAutoHyphens w:val="0"/>
      <w:spacing w:before="480" w:line="276" w:lineRule="auto"/>
      <w:jc w:val="left"/>
      <w:outlineLvl w:val="9"/>
    </w:pPr>
    <w:rPr>
      <w:rFonts w:ascii="Cambria" w:hAnsi="Cambria" w:cs="Cambria"/>
      <w:b/>
      <w:color w:val="365F91"/>
      <w:sz w:val="28"/>
      <w:szCs w:val="28"/>
      <w:lang w:val="x-none" w:eastAsia="ru-RU"/>
    </w:rPr>
  </w:style>
  <w:style w:type="paragraph" w:customStyle="1" w:styleId="afffffffffe">
    <w:name w:val="А_обычный"/>
    <w:basedOn w:val="a8"/>
    <w:uiPriority w:val="99"/>
    <w:qFormat/>
    <w:rsid w:val="00A8521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iffins">
    <w:name w:val="diff_ins"/>
    <w:uiPriority w:val="99"/>
    <w:rsid w:val="00A8521C"/>
    <w:rPr>
      <w:rFonts w:cs="Times New Roman"/>
    </w:rPr>
  </w:style>
  <w:style w:type="character" w:customStyle="1" w:styleId="f">
    <w:name w:val="f"/>
    <w:uiPriority w:val="99"/>
    <w:rsid w:val="00A8521C"/>
  </w:style>
  <w:style w:type="paragraph" w:styleId="HTML2">
    <w:name w:val="HTML Address"/>
    <w:basedOn w:val="a8"/>
    <w:link w:val="HTML3"/>
    <w:uiPriority w:val="99"/>
    <w:rsid w:val="00A8521C"/>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3">
    <w:name w:val="Адрес HTML Знак"/>
    <w:basedOn w:val="a9"/>
    <w:link w:val="HTML2"/>
    <w:uiPriority w:val="99"/>
    <w:rsid w:val="00A8521C"/>
    <w:rPr>
      <w:rFonts w:ascii="Times New Roman" w:eastAsia="Times New Roman" w:hAnsi="Times New Roman" w:cs="Times New Roman"/>
      <w:i/>
      <w:sz w:val="24"/>
      <w:szCs w:val="20"/>
      <w:lang w:val="x-none" w:eastAsia="ru-RU"/>
    </w:rPr>
  </w:style>
  <w:style w:type="character" w:customStyle="1" w:styleId="EndnoteTextChar">
    <w:name w:val="Endnote Text Char"/>
    <w:uiPriority w:val="99"/>
    <w:locked/>
    <w:rsid w:val="00A8521C"/>
  </w:style>
  <w:style w:type="character" w:customStyle="1" w:styleId="ClosingChar">
    <w:name w:val="Closing Char"/>
    <w:uiPriority w:val="99"/>
    <w:locked/>
    <w:rsid w:val="00A8521C"/>
    <w:rPr>
      <w:sz w:val="24"/>
    </w:rPr>
  </w:style>
  <w:style w:type="character" w:customStyle="1" w:styleId="SignatureChar">
    <w:name w:val="Signature Char"/>
    <w:uiPriority w:val="99"/>
    <w:locked/>
    <w:rsid w:val="00A8521C"/>
    <w:rPr>
      <w:sz w:val="24"/>
    </w:rPr>
  </w:style>
  <w:style w:type="character" w:customStyle="1" w:styleId="MessageHeaderChar">
    <w:name w:val="Message Header Char"/>
    <w:uiPriority w:val="99"/>
    <w:locked/>
    <w:rsid w:val="00A8521C"/>
    <w:rPr>
      <w:rFonts w:ascii="Arial" w:hAnsi="Arial"/>
      <w:sz w:val="24"/>
      <w:shd w:val="pct20" w:color="auto" w:fill="auto"/>
    </w:rPr>
  </w:style>
  <w:style w:type="character" w:customStyle="1" w:styleId="E-mailSignatureChar">
    <w:name w:val="E-mail Signature Char"/>
    <w:uiPriority w:val="99"/>
    <w:locked/>
    <w:rsid w:val="00A8521C"/>
    <w:rPr>
      <w:sz w:val="24"/>
    </w:rPr>
  </w:style>
  <w:style w:type="paragraph" w:customStyle="1" w:styleId="affffffffff">
    <w:name w:val="Пункт"/>
    <w:basedOn w:val="a8"/>
    <w:uiPriority w:val="99"/>
    <w:qFormat/>
    <w:rsid w:val="00A8521C"/>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fffff0">
    <w:name w:val="пункт"/>
    <w:basedOn w:val="a8"/>
    <w:uiPriority w:val="99"/>
    <w:qFormat/>
    <w:rsid w:val="00A8521C"/>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3">
    <w:name w:val="Знак Знак23 Знак Знак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234">
    <w:name w:val="Знак Знак23 Знак Знак Знак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1fffff">
    <w:name w:val="Список многоуровневый 1"/>
    <w:basedOn w:val="a8"/>
    <w:uiPriority w:val="99"/>
    <w:qFormat/>
    <w:rsid w:val="00A8521C"/>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8"/>
    <w:autoRedefine/>
    <w:uiPriority w:val="99"/>
    <w:qFormat/>
    <w:rsid w:val="00A8521C"/>
    <w:pPr>
      <w:spacing w:before="60" w:after="60" w:line="240" w:lineRule="auto"/>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67">
    <w:name w:val="Абзац списка6"/>
    <w:basedOn w:val="a8"/>
    <w:uiPriority w:val="99"/>
    <w:qFormat/>
    <w:rsid w:val="00A8521C"/>
    <w:pPr>
      <w:spacing w:after="0" w:line="240" w:lineRule="auto"/>
      <w:ind w:left="720"/>
    </w:pPr>
    <w:rPr>
      <w:rFonts w:ascii="Times New Roman" w:eastAsia="Times New Roman" w:hAnsi="Times New Roman" w:cs="Times New Roman"/>
      <w:sz w:val="24"/>
      <w:szCs w:val="28"/>
      <w:lang w:eastAsia="ru-RU"/>
    </w:rPr>
  </w:style>
  <w:style w:type="paragraph" w:customStyle="1" w:styleId="4f2">
    <w:name w:val="Без интервала4"/>
    <w:uiPriority w:val="99"/>
    <w:qFormat/>
    <w:rsid w:val="00A8521C"/>
    <w:pPr>
      <w:spacing w:after="0" w:line="240" w:lineRule="auto"/>
    </w:pPr>
    <w:rPr>
      <w:rFonts w:ascii="Times New Roman" w:eastAsia="Times New Roman" w:hAnsi="Times New Roman" w:cs="Times New Roman"/>
      <w:sz w:val="24"/>
      <w:szCs w:val="24"/>
      <w:lang w:eastAsia="ru-RU"/>
    </w:rPr>
  </w:style>
  <w:style w:type="character" w:customStyle="1" w:styleId="affffffffff1">
    <w:name w:val="Дефис Знак"/>
    <w:link w:val="a1"/>
    <w:uiPriority w:val="99"/>
    <w:locked/>
    <w:rsid w:val="00A8521C"/>
    <w:rPr>
      <w:sz w:val="24"/>
      <w:szCs w:val="24"/>
      <w:lang w:val="en-US" w:eastAsia="x-none"/>
    </w:rPr>
  </w:style>
  <w:style w:type="paragraph" w:customStyle="1" w:styleId="a1">
    <w:name w:val="Дефис"/>
    <w:basedOn w:val="67"/>
    <w:link w:val="affffffffff1"/>
    <w:uiPriority w:val="99"/>
    <w:qFormat/>
    <w:rsid w:val="00A8521C"/>
    <w:pPr>
      <w:numPr>
        <w:numId w:val="25"/>
      </w:numPr>
    </w:pPr>
    <w:rPr>
      <w:rFonts w:asciiTheme="minorHAnsi" w:eastAsiaTheme="minorHAnsi" w:hAnsiTheme="minorHAnsi" w:cstheme="minorBidi"/>
      <w:szCs w:val="24"/>
      <w:lang w:val="en-US" w:eastAsia="x-none"/>
    </w:rPr>
  </w:style>
  <w:style w:type="paragraph" w:customStyle="1" w:styleId="1fffff0">
    <w:name w:val="Знак Знак1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f2">
    <w:name w:val="Правка"/>
    <w:uiPriority w:val="99"/>
    <w:qFormat/>
    <w:rsid w:val="00A8521C"/>
    <w:pPr>
      <w:spacing w:after="0" w:line="240" w:lineRule="auto"/>
      <w:jc w:val="center"/>
    </w:pPr>
    <w:rPr>
      <w:rFonts w:ascii="Times New Roman" w:eastAsia="Times New Roman" w:hAnsi="Times New Roman" w:cs="Arial"/>
      <w:b/>
      <w:bCs/>
      <w:i/>
      <w:color w:val="CC0000"/>
      <w:sz w:val="24"/>
      <w:szCs w:val="24"/>
      <w:lang w:eastAsia="ru-RU"/>
    </w:rPr>
  </w:style>
  <w:style w:type="paragraph" w:customStyle="1" w:styleId="affffffffff3">
    <w:name w:val="раздел_документа"/>
    <w:basedOn w:val="10"/>
    <w:autoRedefine/>
    <w:uiPriority w:val="99"/>
    <w:qFormat/>
    <w:rsid w:val="00A8521C"/>
    <w:pPr>
      <w:keepNext w:val="0"/>
      <w:pageBreakBefore/>
      <w:widowControl w:val="0"/>
      <w:numPr>
        <w:numId w:val="0"/>
      </w:numPr>
      <w:tabs>
        <w:tab w:val="left" w:pos="900"/>
      </w:tabs>
      <w:suppressAutoHyphens w:val="0"/>
      <w:spacing w:before="0"/>
    </w:pPr>
    <w:rPr>
      <w:b/>
      <w:bCs/>
      <w:caps/>
      <w:color w:val="auto"/>
      <w:kern w:val="32"/>
      <w:sz w:val="28"/>
      <w:szCs w:val="28"/>
      <w:lang w:val="x-none" w:eastAsia="ru-RU"/>
    </w:rPr>
  </w:style>
  <w:style w:type="paragraph" w:customStyle="1" w:styleId="affffffffff4">
    <w:name w:val="А. часть_раздела"/>
    <w:basedOn w:val="22"/>
    <w:autoRedefine/>
    <w:uiPriority w:val="99"/>
    <w:qFormat/>
    <w:rsid w:val="00A8521C"/>
    <w:pPr>
      <w:numPr>
        <w:ilvl w:val="0"/>
        <w:numId w:val="0"/>
      </w:numPr>
      <w:tabs>
        <w:tab w:val="left" w:pos="1080"/>
      </w:tabs>
      <w:suppressAutoHyphens w:val="0"/>
      <w:spacing w:before="240" w:after="60" w:line="240" w:lineRule="auto"/>
      <w:jc w:val="center"/>
    </w:pPr>
    <w:rPr>
      <w:b/>
      <w:bCs/>
      <w:sz w:val="28"/>
      <w:szCs w:val="28"/>
      <w:u w:val="none"/>
      <w:lang w:val="x-none" w:eastAsia="ru-RU"/>
    </w:rPr>
  </w:style>
  <w:style w:type="paragraph" w:customStyle="1" w:styleId="WW-20">
    <w:name w:val="WW-Основной текст 2"/>
    <w:basedOn w:val="a8"/>
    <w:uiPriority w:val="99"/>
    <w:qFormat/>
    <w:rsid w:val="00A8521C"/>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Style40">
    <w:name w:val="Style4"/>
    <w:basedOn w:val="a8"/>
    <w:uiPriority w:val="99"/>
    <w:qFormat/>
    <w:rsid w:val="00A8521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fffff1">
    <w:name w:val="Текст сноски1"/>
    <w:basedOn w:val="a8"/>
    <w:uiPriority w:val="99"/>
    <w:qFormat/>
    <w:rsid w:val="00A8521C"/>
    <w:pPr>
      <w:spacing w:after="0" w:line="240" w:lineRule="auto"/>
    </w:pPr>
    <w:rPr>
      <w:rFonts w:ascii="Times New Roman" w:eastAsia="Times New Roman" w:hAnsi="Times New Roman" w:cs="Times New Roman"/>
      <w:sz w:val="20"/>
      <w:szCs w:val="20"/>
      <w:lang w:eastAsia="ru-RU"/>
    </w:rPr>
  </w:style>
  <w:style w:type="paragraph" w:customStyle="1" w:styleId="FR5">
    <w:name w:val="FR5"/>
    <w:uiPriority w:val="99"/>
    <w:qFormat/>
    <w:rsid w:val="00A8521C"/>
    <w:pPr>
      <w:widowControl w:val="0"/>
      <w:suppressAutoHyphens/>
      <w:overflowPunct w:val="0"/>
      <w:autoSpaceDE w:val="0"/>
      <w:spacing w:after="0" w:line="336" w:lineRule="auto"/>
      <w:jc w:val="center"/>
    </w:pPr>
    <w:rPr>
      <w:rFonts w:ascii="Times New Roman" w:eastAsia="Times New Roman" w:hAnsi="Times New Roman" w:cs="Times New Roman"/>
      <w:b/>
      <w:sz w:val="20"/>
      <w:szCs w:val="20"/>
      <w:lang w:eastAsia="ar-SA"/>
    </w:rPr>
  </w:style>
  <w:style w:type="paragraph" w:customStyle="1" w:styleId="3ff9">
    <w:name w:val="КД Стиль 3"/>
    <w:basedOn w:val="32"/>
    <w:next w:val="29"/>
    <w:uiPriority w:val="99"/>
    <w:qFormat/>
    <w:rsid w:val="00A8521C"/>
    <w:pPr>
      <w:keepLines/>
      <w:suppressLineNumbers/>
      <w:tabs>
        <w:tab w:val="left" w:pos="432"/>
        <w:tab w:val="left" w:pos="1141"/>
      </w:tabs>
      <w:suppressAutoHyphens/>
      <w:spacing w:before="0" w:after="120" w:line="360" w:lineRule="auto"/>
      <w:ind w:left="1140" w:hanging="431"/>
      <w:jc w:val="center"/>
    </w:pPr>
    <w:rPr>
      <w:rFonts w:ascii="Times New Roman" w:hAnsi="Times New Roman"/>
      <w:bCs w:val="0"/>
      <w:caps/>
      <w:sz w:val="32"/>
      <w:szCs w:val="20"/>
      <w:lang w:val="x-none" w:eastAsia="ar-SA"/>
    </w:rPr>
  </w:style>
  <w:style w:type="paragraph" w:customStyle="1" w:styleId="126">
    <w:name w:val="Знак Знак1 Знак Знак Знак2"/>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ffa">
    <w:name w:val="Заголовок оглавления3"/>
    <w:basedOn w:val="10"/>
    <w:next w:val="a8"/>
    <w:uiPriority w:val="99"/>
    <w:semiHidden/>
    <w:qFormat/>
    <w:rsid w:val="00A8521C"/>
    <w:pPr>
      <w:keepLines/>
      <w:numPr>
        <w:numId w:val="0"/>
      </w:numPr>
      <w:suppressAutoHyphens w:val="0"/>
      <w:spacing w:before="480" w:line="276" w:lineRule="auto"/>
      <w:jc w:val="left"/>
      <w:outlineLvl w:val="9"/>
    </w:pPr>
    <w:rPr>
      <w:rFonts w:ascii="Cambria" w:hAnsi="Cambria"/>
      <w:b/>
      <w:bCs/>
      <w:color w:val="365F91"/>
      <w:sz w:val="28"/>
      <w:szCs w:val="28"/>
      <w:lang w:val="x-none" w:eastAsia="en-US"/>
    </w:rPr>
  </w:style>
  <w:style w:type="paragraph" w:customStyle="1" w:styleId="s13">
    <w:name w:val="s_13"/>
    <w:basedOn w:val="a8"/>
    <w:uiPriority w:val="99"/>
    <w:qFormat/>
    <w:rsid w:val="00A8521C"/>
    <w:pPr>
      <w:suppressAutoHyphens/>
      <w:spacing w:after="0" w:line="240" w:lineRule="auto"/>
      <w:ind w:firstLine="720"/>
    </w:pPr>
    <w:rPr>
      <w:rFonts w:ascii="Times New Roman" w:eastAsia="Times New Roman" w:hAnsi="Times New Roman" w:cs="Times New Roman"/>
      <w:kern w:val="2"/>
      <w:sz w:val="13"/>
      <w:szCs w:val="13"/>
      <w:lang w:eastAsia="ar-SA"/>
    </w:rPr>
  </w:style>
  <w:style w:type="paragraph" w:customStyle="1" w:styleId="s34">
    <w:name w:val="s_34"/>
    <w:basedOn w:val="a8"/>
    <w:uiPriority w:val="99"/>
    <w:qFormat/>
    <w:rsid w:val="00A8521C"/>
    <w:pPr>
      <w:suppressAutoHyphens/>
      <w:spacing w:after="0" w:line="240" w:lineRule="auto"/>
      <w:jc w:val="center"/>
    </w:pPr>
    <w:rPr>
      <w:rFonts w:ascii="Times New Roman" w:eastAsia="Times New Roman" w:hAnsi="Times New Roman" w:cs="Times New Roman"/>
      <w:b/>
      <w:bCs/>
      <w:color w:val="000080"/>
      <w:kern w:val="2"/>
      <w:sz w:val="14"/>
      <w:szCs w:val="14"/>
      <w:lang w:eastAsia="ar-SA"/>
    </w:rPr>
  </w:style>
  <w:style w:type="paragraph" w:customStyle="1" w:styleId="11f5">
    <w:name w:val="Знак Знак1 Знак Знак Знак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11">
    <w:name w:val="Заголовок 7 Знак1"/>
    <w:aliases w:val="PIM 7 Знак1"/>
    <w:uiPriority w:val="99"/>
    <w:semiHidden/>
    <w:rsid w:val="00A8521C"/>
    <w:rPr>
      <w:rFonts w:ascii="Cambria" w:hAnsi="Cambria" w:cs="Times New Roman"/>
      <w:i/>
      <w:iCs/>
      <w:color w:val="404040"/>
      <w:sz w:val="24"/>
      <w:szCs w:val="24"/>
    </w:rPr>
  </w:style>
  <w:style w:type="character" w:customStyle="1" w:styleId="810">
    <w:name w:val="Заголовок 8 Знак1"/>
    <w:aliases w:val="Legal Level 1.1.1. Знак1"/>
    <w:uiPriority w:val="99"/>
    <w:semiHidden/>
    <w:rsid w:val="00A8521C"/>
    <w:rPr>
      <w:rFonts w:ascii="Cambria" w:hAnsi="Cambria" w:cs="Times New Roman"/>
      <w:color w:val="404040"/>
    </w:rPr>
  </w:style>
  <w:style w:type="character" w:customStyle="1" w:styleId="910">
    <w:name w:val="Заголовок 9 Знак1"/>
    <w:uiPriority w:val="99"/>
    <w:semiHidden/>
    <w:rsid w:val="00A8521C"/>
    <w:rPr>
      <w:rFonts w:ascii="Cambria" w:hAnsi="Cambria" w:cs="Times New Roman"/>
      <w:i/>
      <w:iCs/>
      <w:color w:val="404040"/>
    </w:rPr>
  </w:style>
  <w:style w:type="character" w:customStyle="1" w:styleId="BodyTextIndent2Char2">
    <w:name w:val="Body Text Indent 2 Char2"/>
    <w:aliases w:val="Знак1 Char2,Знак Char2"/>
    <w:uiPriority w:val="99"/>
    <w:semiHidden/>
    <w:locked/>
    <w:rsid w:val="00A8521C"/>
    <w:rPr>
      <w:sz w:val="24"/>
    </w:rPr>
  </w:style>
  <w:style w:type="character" w:customStyle="1" w:styleId="affffffffff5">
    <w:name w:val="Знак Знак Знак"/>
    <w:uiPriority w:val="99"/>
    <w:semiHidden/>
    <w:locked/>
    <w:rsid w:val="00A8521C"/>
    <w:rPr>
      <w:sz w:val="24"/>
      <w:lang w:val="ru-RU" w:eastAsia="ru-RU"/>
    </w:rPr>
  </w:style>
  <w:style w:type="character" w:customStyle="1" w:styleId="H2">
    <w:name w:val="H2 Знак Знак"/>
    <w:uiPriority w:val="99"/>
    <w:locked/>
    <w:rsid w:val="00A8521C"/>
    <w:rPr>
      <w:b/>
      <w:sz w:val="30"/>
      <w:lang w:val="ru-RU" w:eastAsia="ru-RU"/>
    </w:rPr>
  </w:style>
  <w:style w:type="character" w:customStyle="1" w:styleId="290">
    <w:name w:val="Знак Знак29"/>
    <w:uiPriority w:val="99"/>
    <w:locked/>
    <w:rsid w:val="00A8521C"/>
    <w:rPr>
      <w:rFonts w:ascii="Cambria" w:hAnsi="Cambria"/>
      <w:b/>
      <w:sz w:val="26"/>
      <w:lang w:val="ru-RU" w:eastAsia="en-US"/>
    </w:rPr>
  </w:style>
  <w:style w:type="paragraph" w:styleId="affffffffff6">
    <w:name w:val="Closing"/>
    <w:basedOn w:val="a8"/>
    <w:link w:val="affffffffff7"/>
    <w:uiPriority w:val="99"/>
    <w:rsid w:val="00A8521C"/>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7">
    <w:name w:val="Прощание Знак"/>
    <w:basedOn w:val="a9"/>
    <w:link w:val="affffffffff6"/>
    <w:uiPriority w:val="99"/>
    <w:rsid w:val="00A8521C"/>
    <w:rPr>
      <w:rFonts w:ascii="Times New Roman" w:eastAsia="Times New Roman" w:hAnsi="Times New Roman" w:cs="Times New Roman"/>
      <w:sz w:val="24"/>
      <w:szCs w:val="20"/>
      <w:lang w:val="x-none" w:eastAsia="ru-RU"/>
    </w:rPr>
  </w:style>
  <w:style w:type="character" w:customStyle="1" w:styleId="1fffff2">
    <w:name w:val="Прощание Знак1"/>
    <w:uiPriority w:val="99"/>
    <w:rsid w:val="00A8521C"/>
    <w:rPr>
      <w:rFonts w:cs="Times New Roman"/>
      <w:sz w:val="24"/>
      <w:szCs w:val="24"/>
    </w:rPr>
  </w:style>
  <w:style w:type="paragraph" w:styleId="affffffffff8">
    <w:name w:val="Signature"/>
    <w:basedOn w:val="a8"/>
    <w:link w:val="affffffffff9"/>
    <w:uiPriority w:val="99"/>
    <w:rsid w:val="00A8521C"/>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9">
    <w:name w:val="Подпись Знак"/>
    <w:basedOn w:val="a9"/>
    <w:link w:val="affffffffff8"/>
    <w:uiPriority w:val="99"/>
    <w:rsid w:val="00A8521C"/>
    <w:rPr>
      <w:rFonts w:ascii="Times New Roman" w:eastAsia="Times New Roman" w:hAnsi="Times New Roman" w:cs="Times New Roman"/>
      <w:sz w:val="24"/>
      <w:szCs w:val="20"/>
      <w:lang w:val="x-none" w:eastAsia="ru-RU"/>
    </w:rPr>
  </w:style>
  <w:style w:type="character" w:customStyle="1" w:styleId="1fffff3">
    <w:name w:val="Подпись Знак1"/>
    <w:uiPriority w:val="99"/>
    <w:rsid w:val="00A8521C"/>
    <w:rPr>
      <w:rFonts w:cs="Times New Roman"/>
      <w:sz w:val="24"/>
      <w:szCs w:val="24"/>
    </w:rPr>
  </w:style>
  <w:style w:type="paragraph" w:styleId="affffffffffa">
    <w:name w:val="Message Header"/>
    <w:basedOn w:val="a8"/>
    <w:link w:val="affffffffffb"/>
    <w:uiPriority w:val="99"/>
    <w:rsid w:val="00A852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x-none" w:eastAsia="ru-RU"/>
    </w:rPr>
  </w:style>
  <w:style w:type="character" w:customStyle="1" w:styleId="affffffffffb">
    <w:name w:val="Шапка Знак"/>
    <w:basedOn w:val="a9"/>
    <w:link w:val="affffffffffa"/>
    <w:uiPriority w:val="99"/>
    <w:rsid w:val="00A8521C"/>
    <w:rPr>
      <w:rFonts w:ascii="Arial" w:eastAsia="Times New Roman" w:hAnsi="Arial" w:cs="Times New Roman"/>
      <w:sz w:val="24"/>
      <w:szCs w:val="20"/>
      <w:shd w:val="pct20" w:color="auto" w:fill="auto"/>
      <w:lang w:val="x-none" w:eastAsia="ru-RU"/>
    </w:rPr>
  </w:style>
  <w:style w:type="character" w:customStyle="1" w:styleId="1fffff4">
    <w:name w:val="Шапка Знак1"/>
    <w:uiPriority w:val="99"/>
    <w:rsid w:val="00A8521C"/>
    <w:rPr>
      <w:rFonts w:ascii="Cambria" w:hAnsi="Cambria" w:cs="Times New Roman"/>
      <w:sz w:val="24"/>
      <w:szCs w:val="24"/>
      <w:shd w:val="pct20" w:color="auto" w:fill="auto"/>
    </w:rPr>
  </w:style>
  <w:style w:type="character" w:customStyle="1" w:styleId="1fffff5">
    <w:name w:val="Приветствие Знак1"/>
    <w:uiPriority w:val="99"/>
    <w:semiHidden/>
    <w:rsid w:val="00A8521C"/>
    <w:rPr>
      <w:rFonts w:cs="Times New Roman"/>
      <w:sz w:val="24"/>
      <w:szCs w:val="24"/>
    </w:rPr>
  </w:style>
  <w:style w:type="paragraph" w:styleId="affffffffffc">
    <w:name w:val="E-mail Signature"/>
    <w:basedOn w:val="a8"/>
    <w:link w:val="affffffffffd"/>
    <w:uiPriority w:val="99"/>
    <w:rsid w:val="00A8521C"/>
    <w:pPr>
      <w:spacing w:after="0" w:line="240" w:lineRule="auto"/>
      <w:jc w:val="both"/>
    </w:pPr>
    <w:rPr>
      <w:rFonts w:ascii="Times New Roman" w:eastAsia="Times New Roman" w:hAnsi="Times New Roman" w:cs="Times New Roman"/>
      <w:sz w:val="24"/>
      <w:szCs w:val="20"/>
      <w:lang w:val="x-none" w:eastAsia="ru-RU"/>
    </w:rPr>
  </w:style>
  <w:style w:type="character" w:customStyle="1" w:styleId="affffffffffd">
    <w:name w:val="Электронная подпись Знак"/>
    <w:basedOn w:val="a9"/>
    <w:link w:val="affffffffffc"/>
    <w:uiPriority w:val="99"/>
    <w:rsid w:val="00A8521C"/>
    <w:rPr>
      <w:rFonts w:ascii="Times New Roman" w:eastAsia="Times New Roman" w:hAnsi="Times New Roman" w:cs="Times New Roman"/>
      <w:sz w:val="24"/>
      <w:szCs w:val="20"/>
      <w:lang w:val="x-none" w:eastAsia="ru-RU"/>
    </w:rPr>
  </w:style>
  <w:style w:type="character" w:customStyle="1" w:styleId="1fffff6">
    <w:name w:val="Электронная подпись Знак1"/>
    <w:uiPriority w:val="99"/>
    <w:rsid w:val="00A8521C"/>
    <w:rPr>
      <w:rFonts w:cs="Times New Roman"/>
      <w:sz w:val="24"/>
      <w:szCs w:val="24"/>
    </w:rPr>
  </w:style>
  <w:style w:type="character" w:customStyle="1" w:styleId="DeltaViewInsertion">
    <w:name w:val="DeltaView Insertion"/>
    <w:uiPriority w:val="99"/>
    <w:rsid w:val="00A8521C"/>
    <w:rPr>
      <w:color w:val="0000FF"/>
      <w:spacing w:val="0"/>
      <w:u w:val="double"/>
    </w:rPr>
  </w:style>
  <w:style w:type="character" w:customStyle="1" w:styleId="1fffff7">
    <w:name w:val="Замещающий текст1"/>
    <w:uiPriority w:val="99"/>
    <w:semiHidden/>
    <w:rsid w:val="00A8521C"/>
    <w:rPr>
      <w:color w:val="808080"/>
    </w:rPr>
  </w:style>
  <w:style w:type="character" w:customStyle="1" w:styleId="1fffff8">
    <w:name w:val="Текст концевой сноски Знак1"/>
    <w:uiPriority w:val="99"/>
    <w:rsid w:val="00A8521C"/>
    <w:rPr>
      <w:rFonts w:cs="Times New Roman"/>
    </w:rPr>
  </w:style>
  <w:style w:type="character" w:customStyle="1" w:styleId="1fffff9">
    <w:name w:val="Заголовок №1 + Не полужирный"/>
    <w:uiPriority w:val="99"/>
    <w:rsid w:val="00A8521C"/>
    <w:rPr>
      <w:rFonts w:ascii="Times New Roman" w:hAnsi="Times New Roman"/>
      <w:b/>
      <w:spacing w:val="0"/>
      <w:sz w:val="34"/>
      <w:shd w:val="clear" w:color="auto" w:fill="FFFFFF"/>
    </w:rPr>
  </w:style>
  <w:style w:type="character" w:customStyle="1" w:styleId="1pt">
    <w:name w:val="Основной текст + Интервал 1 pt"/>
    <w:uiPriority w:val="99"/>
    <w:rsid w:val="00A8521C"/>
    <w:rPr>
      <w:rFonts w:ascii="Times New Roman" w:hAnsi="Times New Roman"/>
      <w:spacing w:val="30"/>
      <w:sz w:val="34"/>
    </w:rPr>
  </w:style>
  <w:style w:type="character" w:customStyle="1" w:styleId="FontStyle20">
    <w:name w:val="Font Style20"/>
    <w:uiPriority w:val="99"/>
    <w:rsid w:val="00A8521C"/>
    <w:rPr>
      <w:rFonts w:ascii="Arial" w:hAnsi="Arial"/>
      <w:sz w:val="20"/>
    </w:rPr>
  </w:style>
  <w:style w:type="character" w:customStyle="1" w:styleId="211">
    <w:name w:val="Основной текст 21 Знак"/>
    <w:link w:val="210"/>
    <w:locked/>
    <w:rsid w:val="00A8521C"/>
    <w:rPr>
      <w:rFonts w:ascii="Arial" w:eastAsia="Times New Roman" w:hAnsi="Arial" w:cs="Arial"/>
      <w:sz w:val="24"/>
      <w:szCs w:val="20"/>
      <w:lang w:eastAsia="zh-CN"/>
    </w:rPr>
  </w:style>
  <w:style w:type="paragraph" w:customStyle="1" w:styleId="xl42">
    <w:name w:val="xl42"/>
    <w:basedOn w:val="a8"/>
    <w:uiPriority w:val="99"/>
    <w:qFormat/>
    <w:rsid w:val="00A8521C"/>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numbering" w:customStyle="1" w:styleId="21">
    <w:name w:val="Стиль_Список2"/>
    <w:rsid w:val="00A8521C"/>
    <w:pPr>
      <w:numPr>
        <w:numId w:val="13"/>
      </w:numPr>
    </w:pPr>
  </w:style>
  <w:style w:type="numbering" w:customStyle="1" w:styleId="1111">
    <w:name w:val="Стиль_Список1111"/>
    <w:rsid w:val="00A8521C"/>
    <w:pPr>
      <w:numPr>
        <w:numId w:val="18"/>
      </w:numPr>
    </w:pPr>
  </w:style>
  <w:style w:type="numbering" w:customStyle="1" w:styleId="1">
    <w:name w:val="Стиль_Список1"/>
    <w:rsid w:val="00A8521C"/>
    <w:pPr>
      <w:numPr>
        <w:numId w:val="15"/>
      </w:numPr>
    </w:pPr>
  </w:style>
  <w:style w:type="numbering" w:styleId="111111">
    <w:name w:val="Outline List 2"/>
    <w:aliases w:val="1 / 1.1 / 1.2 / 1.3"/>
    <w:basedOn w:val="ab"/>
    <w:uiPriority w:val="99"/>
    <w:semiHidden/>
    <w:unhideWhenUsed/>
    <w:rsid w:val="00A8521C"/>
    <w:pPr>
      <w:numPr>
        <w:numId w:val="24"/>
      </w:numPr>
    </w:pPr>
  </w:style>
  <w:style w:type="numbering" w:customStyle="1" w:styleId="12">
    <w:name w:val="Стиль_Список12"/>
    <w:rsid w:val="00A8521C"/>
    <w:pPr>
      <w:numPr>
        <w:numId w:val="19"/>
      </w:numPr>
    </w:pPr>
  </w:style>
  <w:style w:type="numbering" w:customStyle="1" w:styleId="111">
    <w:name w:val="Стиль_Список111"/>
    <w:rsid w:val="00A8521C"/>
    <w:pPr>
      <w:numPr>
        <w:numId w:val="23"/>
      </w:numPr>
    </w:pPr>
  </w:style>
  <w:style w:type="numbering" w:customStyle="1" w:styleId="a7">
    <w:name w:val="Стиль_Список"/>
    <w:rsid w:val="00A8521C"/>
    <w:pPr>
      <w:numPr>
        <w:numId w:val="14"/>
      </w:numPr>
    </w:pPr>
  </w:style>
  <w:style w:type="character" w:customStyle="1" w:styleId="CharStyle9">
    <w:name w:val="Char Style 9"/>
    <w:link w:val="Style80"/>
    <w:uiPriority w:val="99"/>
    <w:locked/>
    <w:rsid w:val="00A8521C"/>
    <w:rPr>
      <w:shd w:val="clear" w:color="auto" w:fill="FFFFFF"/>
    </w:rPr>
  </w:style>
  <w:style w:type="paragraph" w:customStyle="1" w:styleId="Style80">
    <w:name w:val="Style 8"/>
    <w:basedOn w:val="a8"/>
    <w:link w:val="CharStyle9"/>
    <w:uiPriority w:val="99"/>
    <w:qFormat/>
    <w:rsid w:val="00A8521C"/>
    <w:pPr>
      <w:widowControl w:val="0"/>
      <w:shd w:val="clear" w:color="auto" w:fill="FFFFFF"/>
      <w:spacing w:after="300" w:line="240" w:lineRule="atLeast"/>
      <w:jc w:val="both"/>
    </w:pPr>
  </w:style>
  <w:style w:type="paragraph" w:customStyle="1" w:styleId="a2">
    <w:name w:val="Основной список"/>
    <w:basedOn w:val="afb"/>
    <w:uiPriority w:val="99"/>
    <w:qFormat/>
    <w:rsid w:val="0014334D"/>
    <w:pPr>
      <w:numPr>
        <w:numId w:val="26"/>
      </w:numPr>
      <w:jc w:val="both"/>
    </w:pPr>
    <w:rPr>
      <w:snapToGrid w:val="0"/>
      <w:sz w:val="22"/>
      <w:lang w:val="x-none"/>
    </w:rPr>
  </w:style>
  <w:style w:type="paragraph" w:customStyle="1" w:styleId="affffffffffe">
    <w:basedOn w:val="a8"/>
    <w:next w:val="affff1"/>
    <w:uiPriority w:val="10"/>
    <w:qFormat/>
    <w:rsid w:val="004F4E1E"/>
    <w:pPr>
      <w:spacing w:after="0" w:line="240" w:lineRule="auto"/>
      <w:jc w:val="center"/>
    </w:pPr>
    <w:rPr>
      <w:rFonts w:ascii="Times New Roman" w:eastAsia="Times New Roman" w:hAnsi="Times New Roman" w:cs="Times New Roman"/>
      <w:sz w:val="28"/>
      <w:szCs w:val="20"/>
      <w:lang w:val="x-none" w:eastAsia="x-none"/>
    </w:rPr>
  </w:style>
  <w:style w:type="paragraph" w:customStyle="1" w:styleId="afffffffffff">
    <w:name w:val="Пункты"/>
    <w:basedOn w:val="22"/>
    <w:link w:val="afffffffffff0"/>
    <w:uiPriority w:val="99"/>
    <w:qFormat/>
    <w:rsid w:val="004F4E1E"/>
    <w:pPr>
      <w:numPr>
        <w:ilvl w:val="0"/>
        <w:numId w:val="0"/>
      </w:numPr>
      <w:tabs>
        <w:tab w:val="left" w:pos="1134"/>
      </w:tabs>
      <w:suppressAutoHyphens w:val="0"/>
      <w:spacing w:before="120" w:line="240" w:lineRule="auto"/>
      <w:ind w:left="792" w:hanging="432"/>
    </w:pPr>
    <w:rPr>
      <w:sz w:val="28"/>
      <w:szCs w:val="20"/>
      <w:u w:val="none"/>
      <w:lang w:val="x-none" w:eastAsia="ru-RU"/>
    </w:rPr>
  </w:style>
  <w:style w:type="character" w:customStyle="1" w:styleId="afffffffffff0">
    <w:name w:val="Пункты Знак"/>
    <w:link w:val="afffffffffff"/>
    <w:uiPriority w:val="99"/>
    <w:locked/>
    <w:rsid w:val="004F4E1E"/>
    <w:rPr>
      <w:rFonts w:ascii="Times New Roman" w:eastAsia="Times New Roman" w:hAnsi="Times New Roman" w:cs="Times New Roman"/>
      <w:sz w:val="28"/>
      <w:szCs w:val="20"/>
      <w:lang w:val="x-none" w:eastAsia="ru-RU"/>
    </w:rPr>
  </w:style>
  <w:style w:type="paragraph" w:customStyle="1" w:styleId="Afffffffffff1">
    <w:name w:val="Текстовый блок A"/>
    <w:uiPriority w:val="99"/>
    <w:qFormat/>
    <w:rsid w:val="004F4E1E"/>
    <w:pPr>
      <w:spacing w:before="120" w:after="120" w:line="240" w:lineRule="auto"/>
    </w:pPr>
    <w:rPr>
      <w:rFonts w:ascii="Helvetica" w:eastAsia="ヒラギノ角ゴ Pro W3" w:hAnsi="Helvetica" w:cs="Times New Roman"/>
      <w:color w:val="000000"/>
      <w:sz w:val="24"/>
      <w:szCs w:val="20"/>
      <w:lang w:eastAsia="ru-RU"/>
    </w:rPr>
  </w:style>
  <w:style w:type="numbering" w:customStyle="1" w:styleId="List112">
    <w:name w:val="List 112"/>
    <w:rsid w:val="004F4E1E"/>
    <w:pPr>
      <w:numPr>
        <w:numId w:val="27"/>
      </w:numPr>
    </w:pPr>
  </w:style>
  <w:style w:type="paragraph" w:customStyle="1" w:styleId="Text0">
    <w:name w:val="Text"/>
    <w:basedOn w:val="a8"/>
    <w:uiPriority w:val="99"/>
    <w:qFormat/>
    <w:rsid w:val="00AC4C5F"/>
    <w:pPr>
      <w:spacing w:after="240" w:line="240" w:lineRule="auto"/>
      <w:jc w:val="both"/>
    </w:pPr>
    <w:rPr>
      <w:rFonts w:ascii="Times New Roman" w:eastAsia="Times New Roman" w:hAnsi="Times New Roman" w:cs="Times New Roman"/>
      <w:sz w:val="24"/>
      <w:szCs w:val="20"/>
      <w:lang w:val="en-US"/>
    </w:rPr>
  </w:style>
  <w:style w:type="character" w:customStyle="1" w:styleId="mismatch">
    <w:name w:val="mismatch"/>
    <w:basedOn w:val="a9"/>
    <w:qFormat/>
    <w:rsid w:val="00392CB3"/>
  </w:style>
  <w:style w:type="character" w:customStyle="1" w:styleId="ListLabel56">
    <w:name w:val="ListLabel 56"/>
    <w:qFormat/>
    <w:rsid w:val="00392CB3"/>
    <w:rPr>
      <w:rFonts w:ascii="Times New Roman" w:hAnsi="Times New Roman"/>
      <w:sz w:val="24"/>
      <w:szCs w:val="24"/>
    </w:rPr>
  </w:style>
  <w:style w:type="paragraph" w:customStyle="1" w:styleId="rvps9">
    <w:name w:val="rvps9"/>
    <w:basedOn w:val="a8"/>
    <w:uiPriority w:val="99"/>
    <w:qFormat/>
    <w:rsid w:val="00882EB5"/>
    <w:pPr>
      <w:spacing w:after="0" w:line="240" w:lineRule="auto"/>
      <w:jc w:val="both"/>
    </w:pPr>
    <w:rPr>
      <w:rFonts w:ascii="Times New Roman" w:eastAsia="Times New Roman" w:hAnsi="Times New Roman" w:cs="Times New Roman"/>
      <w:sz w:val="24"/>
      <w:szCs w:val="24"/>
      <w:lang w:eastAsia="ru-RU"/>
    </w:rPr>
  </w:style>
  <w:style w:type="paragraph" w:customStyle="1" w:styleId="s10">
    <w:name w:val="s_1"/>
    <w:basedOn w:val="a8"/>
    <w:uiPriority w:val="99"/>
    <w:qFormat/>
    <w:rsid w:val="000A62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8"/>
    <w:uiPriority w:val="1"/>
    <w:qFormat/>
    <w:rsid w:val="000A6279"/>
    <w:pPr>
      <w:widowControl w:val="0"/>
      <w:autoSpaceDE w:val="0"/>
      <w:autoSpaceDN w:val="0"/>
      <w:spacing w:after="0" w:line="240" w:lineRule="auto"/>
    </w:pPr>
    <w:rPr>
      <w:rFonts w:ascii="Arial" w:eastAsia="Arial" w:hAnsi="Arial" w:cs="Arial"/>
      <w:lang w:eastAsia="ru-RU" w:bidi="ru-RU"/>
    </w:rPr>
  </w:style>
  <w:style w:type="character" w:customStyle="1" w:styleId="21fe">
    <w:name w:val="Заголовок 2 Знак1"/>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9"/>
    <w:uiPriority w:val="9"/>
    <w:semiHidden/>
    <w:rsid w:val="009942A3"/>
    <w:rPr>
      <w:rFonts w:asciiTheme="majorHAnsi" w:eastAsiaTheme="majorEastAsia" w:hAnsiTheme="majorHAnsi" w:cstheme="majorBidi"/>
      <w:b/>
      <w:bCs/>
      <w:color w:val="5B9BD5" w:themeColor="accent1"/>
      <w:sz w:val="26"/>
      <w:szCs w:val="26"/>
    </w:rPr>
  </w:style>
  <w:style w:type="character" w:customStyle="1" w:styleId="31a">
    <w:name w:val="Заголовок 3 Знак1"/>
    <w:aliases w:val="h3 Знак1,Head 3 Знак1,l3+toc 3 Знак1,CT Знак1,Sub-section Title Знак1,l3 Знак1,Gliederung3 Char Знак1,Gliederung3 Знак1,H3 Знак1,Section Header3 Знак1"/>
    <w:basedOn w:val="a9"/>
    <w:semiHidden/>
    <w:rsid w:val="009942A3"/>
    <w:rPr>
      <w:rFonts w:asciiTheme="majorHAnsi" w:eastAsiaTheme="majorEastAsia" w:hAnsiTheme="majorHAnsi" w:cstheme="majorBidi"/>
      <w:b/>
      <w:bCs/>
      <w:color w:val="5B9BD5" w:themeColor="accent1"/>
      <w:sz w:val="22"/>
      <w:szCs w:val="22"/>
    </w:rPr>
  </w:style>
  <w:style w:type="character" w:customStyle="1" w:styleId="2ffff">
    <w:name w:val="Текст сноски Знак2"/>
    <w:aliases w:val="Знак4 Знак Знак2,Текст сноски Знак1 Знак1,Текст сноски Знак Знак Знак1,Знак4 Знак1 Знак2,Знак4 Знак3,Знак4 Знак Знак Знак2 Знак1,Текст сноски Знак Знак1 Знак1,Footnote Text Char Знак Знак1,Знак5 Знак1,Знак8 Знак Знак Знак Знак1"/>
    <w:basedOn w:val="a9"/>
    <w:uiPriority w:val="99"/>
    <w:semiHidden/>
    <w:rsid w:val="009942A3"/>
  </w:style>
  <w:style w:type="paragraph" w:customStyle="1" w:styleId="331">
    <w:name w:val="Знак3 Знак Знак Знак3"/>
    <w:basedOn w:val="a8"/>
    <w:uiPriority w:val="99"/>
    <w:qFormat/>
    <w:rsid w:val="009942A3"/>
    <w:pPr>
      <w:spacing w:line="240" w:lineRule="exact"/>
    </w:pPr>
    <w:rPr>
      <w:rFonts w:ascii="Verdana" w:eastAsia="Times New Roman" w:hAnsi="Verdana" w:cs="Verdana"/>
      <w:sz w:val="20"/>
      <w:szCs w:val="20"/>
      <w:lang w:val="en-US"/>
    </w:rPr>
  </w:style>
  <w:style w:type="paragraph" w:customStyle="1" w:styleId="132">
    <w:name w:val="Знак Знак Знак1 Знак3"/>
    <w:basedOn w:val="a8"/>
    <w:uiPriority w:val="99"/>
    <w:qFormat/>
    <w:rsid w:val="009942A3"/>
    <w:pPr>
      <w:widowControl w:val="0"/>
      <w:adjustRightInd w:val="0"/>
      <w:spacing w:line="240" w:lineRule="exact"/>
      <w:jc w:val="right"/>
    </w:pPr>
    <w:rPr>
      <w:rFonts w:ascii="Arial" w:eastAsia="Times New Roman" w:hAnsi="Arial" w:cs="Arial"/>
      <w:sz w:val="20"/>
      <w:szCs w:val="20"/>
      <w:lang w:val="en-GB"/>
    </w:rPr>
  </w:style>
  <w:style w:type="character" w:customStyle="1" w:styleId="14pt">
    <w:name w:val="Основной текст + 14 pt"/>
    <w:aliases w:val="Интервал 0 pt"/>
    <w:rsid w:val="009942A3"/>
    <w:rPr>
      <w:rFonts w:ascii="Times New Roman" w:eastAsia="Times New Roman" w:hAnsi="Times New Roman" w:cs="Times New Roman" w:hint="default"/>
      <w:b w:val="0"/>
      <w:bCs w:val="0"/>
      <w:i w:val="0"/>
      <w:iCs w:val="0"/>
      <w:smallCaps w:val="0"/>
      <w:strike w:val="0"/>
      <w:dstrike w:val="0"/>
      <w:color w:val="000000"/>
      <w:spacing w:val="10"/>
      <w:w w:val="100"/>
      <w:position w:val="0"/>
      <w:sz w:val="28"/>
      <w:szCs w:val="28"/>
      <w:u w:val="none"/>
      <w:effect w:val="none"/>
      <w:lang w:val="ru-RU" w:eastAsia="ru-RU" w:bidi="ru-RU"/>
    </w:rPr>
  </w:style>
  <w:style w:type="character" w:customStyle="1" w:styleId="cardmaininfocontent">
    <w:name w:val="cardmaininfo__content"/>
    <w:basedOn w:val="a9"/>
    <w:rsid w:val="000E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5178">
      <w:bodyDiv w:val="1"/>
      <w:marLeft w:val="0"/>
      <w:marRight w:val="0"/>
      <w:marTop w:val="0"/>
      <w:marBottom w:val="0"/>
      <w:divBdr>
        <w:top w:val="none" w:sz="0" w:space="0" w:color="auto"/>
        <w:left w:val="none" w:sz="0" w:space="0" w:color="auto"/>
        <w:bottom w:val="none" w:sz="0" w:space="0" w:color="auto"/>
        <w:right w:val="none" w:sz="0" w:space="0" w:color="auto"/>
      </w:divBdr>
    </w:div>
    <w:div w:id="63065382">
      <w:bodyDiv w:val="1"/>
      <w:marLeft w:val="0"/>
      <w:marRight w:val="0"/>
      <w:marTop w:val="0"/>
      <w:marBottom w:val="0"/>
      <w:divBdr>
        <w:top w:val="none" w:sz="0" w:space="0" w:color="auto"/>
        <w:left w:val="none" w:sz="0" w:space="0" w:color="auto"/>
        <w:bottom w:val="none" w:sz="0" w:space="0" w:color="auto"/>
        <w:right w:val="none" w:sz="0" w:space="0" w:color="auto"/>
      </w:divBdr>
    </w:div>
    <w:div w:id="95945176">
      <w:bodyDiv w:val="1"/>
      <w:marLeft w:val="0"/>
      <w:marRight w:val="0"/>
      <w:marTop w:val="0"/>
      <w:marBottom w:val="0"/>
      <w:divBdr>
        <w:top w:val="none" w:sz="0" w:space="0" w:color="auto"/>
        <w:left w:val="none" w:sz="0" w:space="0" w:color="auto"/>
        <w:bottom w:val="none" w:sz="0" w:space="0" w:color="auto"/>
        <w:right w:val="none" w:sz="0" w:space="0" w:color="auto"/>
      </w:divBdr>
    </w:div>
    <w:div w:id="145362552">
      <w:bodyDiv w:val="1"/>
      <w:marLeft w:val="0"/>
      <w:marRight w:val="0"/>
      <w:marTop w:val="0"/>
      <w:marBottom w:val="0"/>
      <w:divBdr>
        <w:top w:val="none" w:sz="0" w:space="0" w:color="auto"/>
        <w:left w:val="none" w:sz="0" w:space="0" w:color="auto"/>
        <w:bottom w:val="none" w:sz="0" w:space="0" w:color="auto"/>
        <w:right w:val="none" w:sz="0" w:space="0" w:color="auto"/>
      </w:divBdr>
    </w:div>
    <w:div w:id="185338560">
      <w:bodyDiv w:val="1"/>
      <w:marLeft w:val="0"/>
      <w:marRight w:val="0"/>
      <w:marTop w:val="0"/>
      <w:marBottom w:val="0"/>
      <w:divBdr>
        <w:top w:val="none" w:sz="0" w:space="0" w:color="auto"/>
        <w:left w:val="none" w:sz="0" w:space="0" w:color="auto"/>
        <w:bottom w:val="none" w:sz="0" w:space="0" w:color="auto"/>
        <w:right w:val="none" w:sz="0" w:space="0" w:color="auto"/>
      </w:divBdr>
    </w:div>
    <w:div w:id="193735014">
      <w:bodyDiv w:val="1"/>
      <w:marLeft w:val="0"/>
      <w:marRight w:val="0"/>
      <w:marTop w:val="0"/>
      <w:marBottom w:val="0"/>
      <w:divBdr>
        <w:top w:val="none" w:sz="0" w:space="0" w:color="auto"/>
        <w:left w:val="none" w:sz="0" w:space="0" w:color="auto"/>
        <w:bottom w:val="none" w:sz="0" w:space="0" w:color="auto"/>
        <w:right w:val="none" w:sz="0" w:space="0" w:color="auto"/>
      </w:divBdr>
    </w:div>
    <w:div w:id="195847505">
      <w:bodyDiv w:val="1"/>
      <w:marLeft w:val="0"/>
      <w:marRight w:val="0"/>
      <w:marTop w:val="0"/>
      <w:marBottom w:val="0"/>
      <w:divBdr>
        <w:top w:val="none" w:sz="0" w:space="0" w:color="auto"/>
        <w:left w:val="none" w:sz="0" w:space="0" w:color="auto"/>
        <w:bottom w:val="none" w:sz="0" w:space="0" w:color="auto"/>
        <w:right w:val="none" w:sz="0" w:space="0" w:color="auto"/>
      </w:divBdr>
    </w:div>
    <w:div w:id="201870063">
      <w:bodyDiv w:val="1"/>
      <w:marLeft w:val="0"/>
      <w:marRight w:val="0"/>
      <w:marTop w:val="0"/>
      <w:marBottom w:val="0"/>
      <w:divBdr>
        <w:top w:val="none" w:sz="0" w:space="0" w:color="auto"/>
        <w:left w:val="none" w:sz="0" w:space="0" w:color="auto"/>
        <w:bottom w:val="none" w:sz="0" w:space="0" w:color="auto"/>
        <w:right w:val="none" w:sz="0" w:space="0" w:color="auto"/>
      </w:divBdr>
    </w:div>
    <w:div w:id="205996587">
      <w:bodyDiv w:val="1"/>
      <w:marLeft w:val="0"/>
      <w:marRight w:val="0"/>
      <w:marTop w:val="0"/>
      <w:marBottom w:val="0"/>
      <w:divBdr>
        <w:top w:val="none" w:sz="0" w:space="0" w:color="auto"/>
        <w:left w:val="none" w:sz="0" w:space="0" w:color="auto"/>
        <w:bottom w:val="none" w:sz="0" w:space="0" w:color="auto"/>
        <w:right w:val="none" w:sz="0" w:space="0" w:color="auto"/>
      </w:divBdr>
    </w:div>
    <w:div w:id="235752883">
      <w:bodyDiv w:val="1"/>
      <w:marLeft w:val="0"/>
      <w:marRight w:val="0"/>
      <w:marTop w:val="0"/>
      <w:marBottom w:val="0"/>
      <w:divBdr>
        <w:top w:val="none" w:sz="0" w:space="0" w:color="auto"/>
        <w:left w:val="none" w:sz="0" w:space="0" w:color="auto"/>
        <w:bottom w:val="none" w:sz="0" w:space="0" w:color="auto"/>
        <w:right w:val="none" w:sz="0" w:space="0" w:color="auto"/>
      </w:divBdr>
    </w:div>
    <w:div w:id="263612320">
      <w:bodyDiv w:val="1"/>
      <w:marLeft w:val="0"/>
      <w:marRight w:val="0"/>
      <w:marTop w:val="0"/>
      <w:marBottom w:val="0"/>
      <w:divBdr>
        <w:top w:val="none" w:sz="0" w:space="0" w:color="auto"/>
        <w:left w:val="none" w:sz="0" w:space="0" w:color="auto"/>
        <w:bottom w:val="none" w:sz="0" w:space="0" w:color="auto"/>
        <w:right w:val="none" w:sz="0" w:space="0" w:color="auto"/>
      </w:divBdr>
    </w:div>
    <w:div w:id="286401787">
      <w:bodyDiv w:val="1"/>
      <w:marLeft w:val="0"/>
      <w:marRight w:val="0"/>
      <w:marTop w:val="0"/>
      <w:marBottom w:val="0"/>
      <w:divBdr>
        <w:top w:val="none" w:sz="0" w:space="0" w:color="auto"/>
        <w:left w:val="none" w:sz="0" w:space="0" w:color="auto"/>
        <w:bottom w:val="none" w:sz="0" w:space="0" w:color="auto"/>
        <w:right w:val="none" w:sz="0" w:space="0" w:color="auto"/>
      </w:divBdr>
    </w:div>
    <w:div w:id="293364918">
      <w:bodyDiv w:val="1"/>
      <w:marLeft w:val="0"/>
      <w:marRight w:val="0"/>
      <w:marTop w:val="0"/>
      <w:marBottom w:val="0"/>
      <w:divBdr>
        <w:top w:val="none" w:sz="0" w:space="0" w:color="auto"/>
        <w:left w:val="none" w:sz="0" w:space="0" w:color="auto"/>
        <w:bottom w:val="none" w:sz="0" w:space="0" w:color="auto"/>
        <w:right w:val="none" w:sz="0" w:space="0" w:color="auto"/>
      </w:divBdr>
    </w:div>
    <w:div w:id="299308554">
      <w:bodyDiv w:val="1"/>
      <w:marLeft w:val="0"/>
      <w:marRight w:val="0"/>
      <w:marTop w:val="0"/>
      <w:marBottom w:val="0"/>
      <w:divBdr>
        <w:top w:val="none" w:sz="0" w:space="0" w:color="auto"/>
        <w:left w:val="none" w:sz="0" w:space="0" w:color="auto"/>
        <w:bottom w:val="none" w:sz="0" w:space="0" w:color="auto"/>
        <w:right w:val="none" w:sz="0" w:space="0" w:color="auto"/>
      </w:divBdr>
    </w:div>
    <w:div w:id="300577275">
      <w:bodyDiv w:val="1"/>
      <w:marLeft w:val="0"/>
      <w:marRight w:val="0"/>
      <w:marTop w:val="0"/>
      <w:marBottom w:val="0"/>
      <w:divBdr>
        <w:top w:val="none" w:sz="0" w:space="0" w:color="auto"/>
        <w:left w:val="none" w:sz="0" w:space="0" w:color="auto"/>
        <w:bottom w:val="none" w:sz="0" w:space="0" w:color="auto"/>
        <w:right w:val="none" w:sz="0" w:space="0" w:color="auto"/>
      </w:divBdr>
    </w:div>
    <w:div w:id="317930033">
      <w:bodyDiv w:val="1"/>
      <w:marLeft w:val="0"/>
      <w:marRight w:val="0"/>
      <w:marTop w:val="0"/>
      <w:marBottom w:val="0"/>
      <w:divBdr>
        <w:top w:val="none" w:sz="0" w:space="0" w:color="auto"/>
        <w:left w:val="none" w:sz="0" w:space="0" w:color="auto"/>
        <w:bottom w:val="none" w:sz="0" w:space="0" w:color="auto"/>
        <w:right w:val="none" w:sz="0" w:space="0" w:color="auto"/>
      </w:divBdr>
      <w:divsChild>
        <w:div w:id="1132988844">
          <w:marLeft w:val="0"/>
          <w:marRight w:val="0"/>
          <w:marTop w:val="0"/>
          <w:marBottom w:val="0"/>
          <w:divBdr>
            <w:top w:val="none" w:sz="0" w:space="0" w:color="auto"/>
            <w:left w:val="none" w:sz="0" w:space="0" w:color="auto"/>
            <w:bottom w:val="none" w:sz="0" w:space="0" w:color="auto"/>
            <w:right w:val="none" w:sz="0" w:space="0" w:color="auto"/>
          </w:divBdr>
        </w:div>
      </w:divsChild>
    </w:div>
    <w:div w:id="328097230">
      <w:bodyDiv w:val="1"/>
      <w:marLeft w:val="0"/>
      <w:marRight w:val="0"/>
      <w:marTop w:val="0"/>
      <w:marBottom w:val="0"/>
      <w:divBdr>
        <w:top w:val="none" w:sz="0" w:space="0" w:color="auto"/>
        <w:left w:val="none" w:sz="0" w:space="0" w:color="auto"/>
        <w:bottom w:val="none" w:sz="0" w:space="0" w:color="auto"/>
        <w:right w:val="none" w:sz="0" w:space="0" w:color="auto"/>
      </w:divBdr>
    </w:div>
    <w:div w:id="331834721">
      <w:bodyDiv w:val="1"/>
      <w:marLeft w:val="0"/>
      <w:marRight w:val="0"/>
      <w:marTop w:val="0"/>
      <w:marBottom w:val="0"/>
      <w:divBdr>
        <w:top w:val="none" w:sz="0" w:space="0" w:color="auto"/>
        <w:left w:val="none" w:sz="0" w:space="0" w:color="auto"/>
        <w:bottom w:val="none" w:sz="0" w:space="0" w:color="auto"/>
        <w:right w:val="none" w:sz="0" w:space="0" w:color="auto"/>
      </w:divBdr>
    </w:div>
    <w:div w:id="335618574">
      <w:bodyDiv w:val="1"/>
      <w:marLeft w:val="0"/>
      <w:marRight w:val="0"/>
      <w:marTop w:val="0"/>
      <w:marBottom w:val="0"/>
      <w:divBdr>
        <w:top w:val="none" w:sz="0" w:space="0" w:color="auto"/>
        <w:left w:val="none" w:sz="0" w:space="0" w:color="auto"/>
        <w:bottom w:val="none" w:sz="0" w:space="0" w:color="auto"/>
        <w:right w:val="none" w:sz="0" w:space="0" w:color="auto"/>
      </w:divBdr>
    </w:div>
    <w:div w:id="356006926">
      <w:bodyDiv w:val="1"/>
      <w:marLeft w:val="0"/>
      <w:marRight w:val="0"/>
      <w:marTop w:val="0"/>
      <w:marBottom w:val="0"/>
      <w:divBdr>
        <w:top w:val="none" w:sz="0" w:space="0" w:color="auto"/>
        <w:left w:val="none" w:sz="0" w:space="0" w:color="auto"/>
        <w:bottom w:val="none" w:sz="0" w:space="0" w:color="auto"/>
        <w:right w:val="none" w:sz="0" w:space="0" w:color="auto"/>
      </w:divBdr>
    </w:div>
    <w:div w:id="362678906">
      <w:bodyDiv w:val="1"/>
      <w:marLeft w:val="0"/>
      <w:marRight w:val="0"/>
      <w:marTop w:val="0"/>
      <w:marBottom w:val="0"/>
      <w:divBdr>
        <w:top w:val="none" w:sz="0" w:space="0" w:color="auto"/>
        <w:left w:val="none" w:sz="0" w:space="0" w:color="auto"/>
        <w:bottom w:val="none" w:sz="0" w:space="0" w:color="auto"/>
        <w:right w:val="none" w:sz="0" w:space="0" w:color="auto"/>
      </w:divBdr>
    </w:div>
    <w:div w:id="390544407">
      <w:bodyDiv w:val="1"/>
      <w:marLeft w:val="0"/>
      <w:marRight w:val="0"/>
      <w:marTop w:val="0"/>
      <w:marBottom w:val="0"/>
      <w:divBdr>
        <w:top w:val="none" w:sz="0" w:space="0" w:color="auto"/>
        <w:left w:val="none" w:sz="0" w:space="0" w:color="auto"/>
        <w:bottom w:val="none" w:sz="0" w:space="0" w:color="auto"/>
        <w:right w:val="none" w:sz="0" w:space="0" w:color="auto"/>
      </w:divBdr>
    </w:div>
    <w:div w:id="391394602">
      <w:bodyDiv w:val="1"/>
      <w:marLeft w:val="0"/>
      <w:marRight w:val="0"/>
      <w:marTop w:val="0"/>
      <w:marBottom w:val="0"/>
      <w:divBdr>
        <w:top w:val="none" w:sz="0" w:space="0" w:color="auto"/>
        <w:left w:val="none" w:sz="0" w:space="0" w:color="auto"/>
        <w:bottom w:val="none" w:sz="0" w:space="0" w:color="auto"/>
        <w:right w:val="none" w:sz="0" w:space="0" w:color="auto"/>
      </w:divBdr>
    </w:div>
    <w:div w:id="403915579">
      <w:bodyDiv w:val="1"/>
      <w:marLeft w:val="0"/>
      <w:marRight w:val="0"/>
      <w:marTop w:val="0"/>
      <w:marBottom w:val="0"/>
      <w:divBdr>
        <w:top w:val="none" w:sz="0" w:space="0" w:color="auto"/>
        <w:left w:val="none" w:sz="0" w:space="0" w:color="auto"/>
        <w:bottom w:val="none" w:sz="0" w:space="0" w:color="auto"/>
        <w:right w:val="none" w:sz="0" w:space="0" w:color="auto"/>
      </w:divBdr>
    </w:div>
    <w:div w:id="429199063">
      <w:bodyDiv w:val="1"/>
      <w:marLeft w:val="0"/>
      <w:marRight w:val="0"/>
      <w:marTop w:val="0"/>
      <w:marBottom w:val="0"/>
      <w:divBdr>
        <w:top w:val="none" w:sz="0" w:space="0" w:color="auto"/>
        <w:left w:val="none" w:sz="0" w:space="0" w:color="auto"/>
        <w:bottom w:val="none" w:sz="0" w:space="0" w:color="auto"/>
        <w:right w:val="none" w:sz="0" w:space="0" w:color="auto"/>
      </w:divBdr>
    </w:div>
    <w:div w:id="473258216">
      <w:bodyDiv w:val="1"/>
      <w:marLeft w:val="0"/>
      <w:marRight w:val="0"/>
      <w:marTop w:val="0"/>
      <w:marBottom w:val="0"/>
      <w:divBdr>
        <w:top w:val="none" w:sz="0" w:space="0" w:color="auto"/>
        <w:left w:val="none" w:sz="0" w:space="0" w:color="auto"/>
        <w:bottom w:val="none" w:sz="0" w:space="0" w:color="auto"/>
        <w:right w:val="none" w:sz="0" w:space="0" w:color="auto"/>
      </w:divBdr>
    </w:div>
    <w:div w:id="481430248">
      <w:bodyDiv w:val="1"/>
      <w:marLeft w:val="0"/>
      <w:marRight w:val="0"/>
      <w:marTop w:val="0"/>
      <w:marBottom w:val="0"/>
      <w:divBdr>
        <w:top w:val="none" w:sz="0" w:space="0" w:color="auto"/>
        <w:left w:val="none" w:sz="0" w:space="0" w:color="auto"/>
        <w:bottom w:val="none" w:sz="0" w:space="0" w:color="auto"/>
        <w:right w:val="none" w:sz="0" w:space="0" w:color="auto"/>
      </w:divBdr>
    </w:div>
    <w:div w:id="490174081">
      <w:bodyDiv w:val="1"/>
      <w:marLeft w:val="0"/>
      <w:marRight w:val="0"/>
      <w:marTop w:val="0"/>
      <w:marBottom w:val="0"/>
      <w:divBdr>
        <w:top w:val="none" w:sz="0" w:space="0" w:color="auto"/>
        <w:left w:val="none" w:sz="0" w:space="0" w:color="auto"/>
        <w:bottom w:val="none" w:sz="0" w:space="0" w:color="auto"/>
        <w:right w:val="none" w:sz="0" w:space="0" w:color="auto"/>
      </w:divBdr>
      <w:divsChild>
        <w:div w:id="365839740">
          <w:marLeft w:val="60"/>
          <w:marRight w:val="60"/>
          <w:marTop w:val="100"/>
          <w:marBottom w:val="100"/>
          <w:divBdr>
            <w:top w:val="none" w:sz="0" w:space="0" w:color="auto"/>
            <w:left w:val="none" w:sz="0" w:space="0" w:color="auto"/>
            <w:bottom w:val="none" w:sz="0" w:space="0" w:color="auto"/>
            <w:right w:val="none" w:sz="0" w:space="0" w:color="auto"/>
          </w:divBdr>
          <w:divsChild>
            <w:div w:id="1591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98025639">
      <w:bodyDiv w:val="1"/>
      <w:marLeft w:val="0"/>
      <w:marRight w:val="0"/>
      <w:marTop w:val="0"/>
      <w:marBottom w:val="0"/>
      <w:divBdr>
        <w:top w:val="none" w:sz="0" w:space="0" w:color="auto"/>
        <w:left w:val="none" w:sz="0" w:space="0" w:color="auto"/>
        <w:bottom w:val="none" w:sz="0" w:space="0" w:color="auto"/>
        <w:right w:val="none" w:sz="0" w:space="0" w:color="auto"/>
      </w:divBdr>
    </w:div>
    <w:div w:id="630327535">
      <w:bodyDiv w:val="1"/>
      <w:marLeft w:val="0"/>
      <w:marRight w:val="0"/>
      <w:marTop w:val="0"/>
      <w:marBottom w:val="0"/>
      <w:divBdr>
        <w:top w:val="none" w:sz="0" w:space="0" w:color="auto"/>
        <w:left w:val="none" w:sz="0" w:space="0" w:color="auto"/>
        <w:bottom w:val="none" w:sz="0" w:space="0" w:color="auto"/>
        <w:right w:val="none" w:sz="0" w:space="0" w:color="auto"/>
      </w:divBdr>
    </w:div>
    <w:div w:id="644892972">
      <w:bodyDiv w:val="1"/>
      <w:marLeft w:val="0"/>
      <w:marRight w:val="0"/>
      <w:marTop w:val="0"/>
      <w:marBottom w:val="0"/>
      <w:divBdr>
        <w:top w:val="none" w:sz="0" w:space="0" w:color="auto"/>
        <w:left w:val="none" w:sz="0" w:space="0" w:color="auto"/>
        <w:bottom w:val="none" w:sz="0" w:space="0" w:color="auto"/>
        <w:right w:val="none" w:sz="0" w:space="0" w:color="auto"/>
      </w:divBdr>
    </w:div>
    <w:div w:id="649938977">
      <w:bodyDiv w:val="1"/>
      <w:marLeft w:val="0"/>
      <w:marRight w:val="0"/>
      <w:marTop w:val="0"/>
      <w:marBottom w:val="0"/>
      <w:divBdr>
        <w:top w:val="none" w:sz="0" w:space="0" w:color="auto"/>
        <w:left w:val="none" w:sz="0" w:space="0" w:color="auto"/>
        <w:bottom w:val="none" w:sz="0" w:space="0" w:color="auto"/>
        <w:right w:val="none" w:sz="0" w:space="0" w:color="auto"/>
      </w:divBdr>
    </w:div>
    <w:div w:id="662663235">
      <w:bodyDiv w:val="1"/>
      <w:marLeft w:val="0"/>
      <w:marRight w:val="0"/>
      <w:marTop w:val="0"/>
      <w:marBottom w:val="0"/>
      <w:divBdr>
        <w:top w:val="none" w:sz="0" w:space="0" w:color="auto"/>
        <w:left w:val="none" w:sz="0" w:space="0" w:color="auto"/>
        <w:bottom w:val="none" w:sz="0" w:space="0" w:color="auto"/>
        <w:right w:val="none" w:sz="0" w:space="0" w:color="auto"/>
      </w:divBdr>
    </w:div>
    <w:div w:id="679967794">
      <w:bodyDiv w:val="1"/>
      <w:marLeft w:val="0"/>
      <w:marRight w:val="0"/>
      <w:marTop w:val="0"/>
      <w:marBottom w:val="0"/>
      <w:divBdr>
        <w:top w:val="none" w:sz="0" w:space="0" w:color="auto"/>
        <w:left w:val="none" w:sz="0" w:space="0" w:color="auto"/>
        <w:bottom w:val="none" w:sz="0" w:space="0" w:color="auto"/>
        <w:right w:val="none" w:sz="0" w:space="0" w:color="auto"/>
      </w:divBdr>
    </w:div>
    <w:div w:id="697657572">
      <w:bodyDiv w:val="1"/>
      <w:marLeft w:val="0"/>
      <w:marRight w:val="0"/>
      <w:marTop w:val="0"/>
      <w:marBottom w:val="0"/>
      <w:divBdr>
        <w:top w:val="none" w:sz="0" w:space="0" w:color="auto"/>
        <w:left w:val="none" w:sz="0" w:space="0" w:color="auto"/>
        <w:bottom w:val="none" w:sz="0" w:space="0" w:color="auto"/>
        <w:right w:val="none" w:sz="0" w:space="0" w:color="auto"/>
      </w:divBdr>
    </w:div>
    <w:div w:id="740833663">
      <w:bodyDiv w:val="1"/>
      <w:marLeft w:val="0"/>
      <w:marRight w:val="0"/>
      <w:marTop w:val="0"/>
      <w:marBottom w:val="0"/>
      <w:divBdr>
        <w:top w:val="none" w:sz="0" w:space="0" w:color="auto"/>
        <w:left w:val="none" w:sz="0" w:space="0" w:color="auto"/>
        <w:bottom w:val="none" w:sz="0" w:space="0" w:color="auto"/>
        <w:right w:val="none" w:sz="0" w:space="0" w:color="auto"/>
      </w:divBdr>
    </w:div>
    <w:div w:id="772869210">
      <w:bodyDiv w:val="1"/>
      <w:marLeft w:val="0"/>
      <w:marRight w:val="0"/>
      <w:marTop w:val="0"/>
      <w:marBottom w:val="0"/>
      <w:divBdr>
        <w:top w:val="none" w:sz="0" w:space="0" w:color="auto"/>
        <w:left w:val="none" w:sz="0" w:space="0" w:color="auto"/>
        <w:bottom w:val="none" w:sz="0" w:space="0" w:color="auto"/>
        <w:right w:val="none" w:sz="0" w:space="0" w:color="auto"/>
      </w:divBdr>
    </w:div>
    <w:div w:id="814490923">
      <w:bodyDiv w:val="1"/>
      <w:marLeft w:val="0"/>
      <w:marRight w:val="0"/>
      <w:marTop w:val="0"/>
      <w:marBottom w:val="0"/>
      <w:divBdr>
        <w:top w:val="none" w:sz="0" w:space="0" w:color="auto"/>
        <w:left w:val="none" w:sz="0" w:space="0" w:color="auto"/>
        <w:bottom w:val="none" w:sz="0" w:space="0" w:color="auto"/>
        <w:right w:val="none" w:sz="0" w:space="0" w:color="auto"/>
      </w:divBdr>
    </w:div>
    <w:div w:id="854265620">
      <w:bodyDiv w:val="1"/>
      <w:marLeft w:val="0"/>
      <w:marRight w:val="0"/>
      <w:marTop w:val="0"/>
      <w:marBottom w:val="0"/>
      <w:divBdr>
        <w:top w:val="none" w:sz="0" w:space="0" w:color="auto"/>
        <w:left w:val="none" w:sz="0" w:space="0" w:color="auto"/>
        <w:bottom w:val="none" w:sz="0" w:space="0" w:color="auto"/>
        <w:right w:val="none" w:sz="0" w:space="0" w:color="auto"/>
      </w:divBdr>
    </w:div>
    <w:div w:id="864945038">
      <w:bodyDiv w:val="1"/>
      <w:marLeft w:val="0"/>
      <w:marRight w:val="0"/>
      <w:marTop w:val="0"/>
      <w:marBottom w:val="0"/>
      <w:divBdr>
        <w:top w:val="none" w:sz="0" w:space="0" w:color="auto"/>
        <w:left w:val="none" w:sz="0" w:space="0" w:color="auto"/>
        <w:bottom w:val="none" w:sz="0" w:space="0" w:color="auto"/>
        <w:right w:val="none" w:sz="0" w:space="0" w:color="auto"/>
      </w:divBdr>
    </w:div>
    <w:div w:id="888955725">
      <w:bodyDiv w:val="1"/>
      <w:marLeft w:val="0"/>
      <w:marRight w:val="0"/>
      <w:marTop w:val="0"/>
      <w:marBottom w:val="0"/>
      <w:divBdr>
        <w:top w:val="none" w:sz="0" w:space="0" w:color="auto"/>
        <w:left w:val="none" w:sz="0" w:space="0" w:color="auto"/>
        <w:bottom w:val="none" w:sz="0" w:space="0" w:color="auto"/>
        <w:right w:val="none" w:sz="0" w:space="0" w:color="auto"/>
      </w:divBdr>
    </w:div>
    <w:div w:id="890967188">
      <w:bodyDiv w:val="1"/>
      <w:marLeft w:val="0"/>
      <w:marRight w:val="0"/>
      <w:marTop w:val="0"/>
      <w:marBottom w:val="0"/>
      <w:divBdr>
        <w:top w:val="none" w:sz="0" w:space="0" w:color="auto"/>
        <w:left w:val="none" w:sz="0" w:space="0" w:color="auto"/>
        <w:bottom w:val="none" w:sz="0" w:space="0" w:color="auto"/>
        <w:right w:val="none" w:sz="0" w:space="0" w:color="auto"/>
      </w:divBdr>
    </w:div>
    <w:div w:id="897595525">
      <w:bodyDiv w:val="1"/>
      <w:marLeft w:val="0"/>
      <w:marRight w:val="0"/>
      <w:marTop w:val="0"/>
      <w:marBottom w:val="0"/>
      <w:divBdr>
        <w:top w:val="none" w:sz="0" w:space="0" w:color="auto"/>
        <w:left w:val="none" w:sz="0" w:space="0" w:color="auto"/>
        <w:bottom w:val="none" w:sz="0" w:space="0" w:color="auto"/>
        <w:right w:val="none" w:sz="0" w:space="0" w:color="auto"/>
      </w:divBdr>
    </w:div>
    <w:div w:id="971208733">
      <w:bodyDiv w:val="1"/>
      <w:marLeft w:val="0"/>
      <w:marRight w:val="0"/>
      <w:marTop w:val="0"/>
      <w:marBottom w:val="0"/>
      <w:divBdr>
        <w:top w:val="none" w:sz="0" w:space="0" w:color="auto"/>
        <w:left w:val="none" w:sz="0" w:space="0" w:color="auto"/>
        <w:bottom w:val="none" w:sz="0" w:space="0" w:color="auto"/>
        <w:right w:val="none" w:sz="0" w:space="0" w:color="auto"/>
      </w:divBdr>
    </w:div>
    <w:div w:id="980504216">
      <w:bodyDiv w:val="1"/>
      <w:marLeft w:val="0"/>
      <w:marRight w:val="0"/>
      <w:marTop w:val="0"/>
      <w:marBottom w:val="0"/>
      <w:divBdr>
        <w:top w:val="none" w:sz="0" w:space="0" w:color="auto"/>
        <w:left w:val="none" w:sz="0" w:space="0" w:color="auto"/>
        <w:bottom w:val="none" w:sz="0" w:space="0" w:color="auto"/>
        <w:right w:val="none" w:sz="0" w:space="0" w:color="auto"/>
      </w:divBdr>
    </w:div>
    <w:div w:id="987855012">
      <w:bodyDiv w:val="1"/>
      <w:marLeft w:val="0"/>
      <w:marRight w:val="0"/>
      <w:marTop w:val="0"/>
      <w:marBottom w:val="0"/>
      <w:divBdr>
        <w:top w:val="none" w:sz="0" w:space="0" w:color="auto"/>
        <w:left w:val="none" w:sz="0" w:space="0" w:color="auto"/>
        <w:bottom w:val="none" w:sz="0" w:space="0" w:color="auto"/>
        <w:right w:val="none" w:sz="0" w:space="0" w:color="auto"/>
      </w:divBdr>
    </w:div>
    <w:div w:id="987855281">
      <w:bodyDiv w:val="1"/>
      <w:marLeft w:val="0"/>
      <w:marRight w:val="0"/>
      <w:marTop w:val="0"/>
      <w:marBottom w:val="0"/>
      <w:divBdr>
        <w:top w:val="none" w:sz="0" w:space="0" w:color="auto"/>
        <w:left w:val="none" w:sz="0" w:space="0" w:color="auto"/>
        <w:bottom w:val="none" w:sz="0" w:space="0" w:color="auto"/>
        <w:right w:val="none" w:sz="0" w:space="0" w:color="auto"/>
      </w:divBdr>
    </w:div>
    <w:div w:id="1096513553">
      <w:bodyDiv w:val="1"/>
      <w:marLeft w:val="0"/>
      <w:marRight w:val="0"/>
      <w:marTop w:val="0"/>
      <w:marBottom w:val="0"/>
      <w:divBdr>
        <w:top w:val="none" w:sz="0" w:space="0" w:color="auto"/>
        <w:left w:val="none" w:sz="0" w:space="0" w:color="auto"/>
        <w:bottom w:val="none" w:sz="0" w:space="0" w:color="auto"/>
        <w:right w:val="none" w:sz="0" w:space="0" w:color="auto"/>
      </w:divBdr>
    </w:div>
    <w:div w:id="1123841774">
      <w:bodyDiv w:val="1"/>
      <w:marLeft w:val="0"/>
      <w:marRight w:val="0"/>
      <w:marTop w:val="0"/>
      <w:marBottom w:val="0"/>
      <w:divBdr>
        <w:top w:val="none" w:sz="0" w:space="0" w:color="auto"/>
        <w:left w:val="none" w:sz="0" w:space="0" w:color="auto"/>
        <w:bottom w:val="none" w:sz="0" w:space="0" w:color="auto"/>
        <w:right w:val="none" w:sz="0" w:space="0" w:color="auto"/>
      </w:divBdr>
    </w:div>
    <w:div w:id="1151748093">
      <w:bodyDiv w:val="1"/>
      <w:marLeft w:val="0"/>
      <w:marRight w:val="0"/>
      <w:marTop w:val="0"/>
      <w:marBottom w:val="0"/>
      <w:divBdr>
        <w:top w:val="none" w:sz="0" w:space="0" w:color="auto"/>
        <w:left w:val="none" w:sz="0" w:space="0" w:color="auto"/>
        <w:bottom w:val="none" w:sz="0" w:space="0" w:color="auto"/>
        <w:right w:val="none" w:sz="0" w:space="0" w:color="auto"/>
      </w:divBdr>
    </w:div>
    <w:div w:id="1156800388">
      <w:bodyDiv w:val="1"/>
      <w:marLeft w:val="0"/>
      <w:marRight w:val="0"/>
      <w:marTop w:val="0"/>
      <w:marBottom w:val="0"/>
      <w:divBdr>
        <w:top w:val="none" w:sz="0" w:space="0" w:color="auto"/>
        <w:left w:val="none" w:sz="0" w:space="0" w:color="auto"/>
        <w:bottom w:val="none" w:sz="0" w:space="0" w:color="auto"/>
        <w:right w:val="none" w:sz="0" w:space="0" w:color="auto"/>
      </w:divBdr>
    </w:div>
    <w:div w:id="1161971996">
      <w:bodyDiv w:val="1"/>
      <w:marLeft w:val="0"/>
      <w:marRight w:val="0"/>
      <w:marTop w:val="0"/>
      <w:marBottom w:val="0"/>
      <w:divBdr>
        <w:top w:val="none" w:sz="0" w:space="0" w:color="auto"/>
        <w:left w:val="none" w:sz="0" w:space="0" w:color="auto"/>
        <w:bottom w:val="none" w:sz="0" w:space="0" w:color="auto"/>
        <w:right w:val="none" w:sz="0" w:space="0" w:color="auto"/>
      </w:divBdr>
    </w:div>
    <w:div w:id="1165513658">
      <w:bodyDiv w:val="1"/>
      <w:marLeft w:val="0"/>
      <w:marRight w:val="0"/>
      <w:marTop w:val="0"/>
      <w:marBottom w:val="0"/>
      <w:divBdr>
        <w:top w:val="none" w:sz="0" w:space="0" w:color="auto"/>
        <w:left w:val="none" w:sz="0" w:space="0" w:color="auto"/>
        <w:bottom w:val="none" w:sz="0" w:space="0" w:color="auto"/>
        <w:right w:val="none" w:sz="0" w:space="0" w:color="auto"/>
      </w:divBdr>
    </w:div>
    <w:div w:id="1186595445">
      <w:bodyDiv w:val="1"/>
      <w:marLeft w:val="0"/>
      <w:marRight w:val="0"/>
      <w:marTop w:val="0"/>
      <w:marBottom w:val="0"/>
      <w:divBdr>
        <w:top w:val="none" w:sz="0" w:space="0" w:color="auto"/>
        <w:left w:val="none" w:sz="0" w:space="0" w:color="auto"/>
        <w:bottom w:val="none" w:sz="0" w:space="0" w:color="auto"/>
        <w:right w:val="none" w:sz="0" w:space="0" w:color="auto"/>
      </w:divBdr>
    </w:div>
    <w:div w:id="1190988053">
      <w:bodyDiv w:val="1"/>
      <w:marLeft w:val="0"/>
      <w:marRight w:val="0"/>
      <w:marTop w:val="0"/>
      <w:marBottom w:val="0"/>
      <w:divBdr>
        <w:top w:val="none" w:sz="0" w:space="0" w:color="auto"/>
        <w:left w:val="none" w:sz="0" w:space="0" w:color="auto"/>
        <w:bottom w:val="none" w:sz="0" w:space="0" w:color="auto"/>
        <w:right w:val="none" w:sz="0" w:space="0" w:color="auto"/>
      </w:divBdr>
    </w:div>
    <w:div w:id="1224293619">
      <w:bodyDiv w:val="1"/>
      <w:marLeft w:val="0"/>
      <w:marRight w:val="0"/>
      <w:marTop w:val="0"/>
      <w:marBottom w:val="0"/>
      <w:divBdr>
        <w:top w:val="none" w:sz="0" w:space="0" w:color="auto"/>
        <w:left w:val="none" w:sz="0" w:space="0" w:color="auto"/>
        <w:bottom w:val="none" w:sz="0" w:space="0" w:color="auto"/>
        <w:right w:val="none" w:sz="0" w:space="0" w:color="auto"/>
      </w:divBdr>
      <w:divsChild>
        <w:div w:id="66849817">
          <w:marLeft w:val="0"/>
          <w:marRight w:val="0"/>
          <w:marTop w:val="0"/>
          <w:marBottom w:val="0"/>
          <w:divBdr>
            <w:top w:val="none" w:sz="0" w:space="0" w:color="auto"/>
            <w:left w:val="none" w:sz="0" w:space="0" w:color="auto"/>
            <w:bottom w:val="none" w:sz="0" w:space="0" w:color="auto"/>
            <w:right w:val="none" w:sz="0" w:space="0" w:color="auto"/>
          </w:divBdr>
        </w:div>
      </w:divsChild>
    </w:div>
    <w:div w:id="1237089287">
      <w:bodyDiv w:val="1"/>
      <w:marLeft w:val="0"/>
      <w:marRight w:val="0"/>
      <w:marTop w:val="0"/>
      <w:marBottom w:val="0"/>
      <w:divBdr>
        <w:top w:val="none" w:sz="0" w:space="0" w:color="auto"/>
        <w:left w:val="none" w:sz="0" w:space="0" w:color="auto"/>
        <w:bottom w:val="none" w:sz="0" w:space="0" w:color="auto"/>
        <w:right w:val="none" w:sz="0" w:space="0" w:color="auto"/>
      </w:divBdr>
    </w:div>
    <w:div w:id="1284265364">
      <w:bodyDiv w:val="1"/>
      <w:marLeft w:val="0"/>
      <w:marRight w:val="0"/>
      <w:marTop w:val="0"/>
      <w:marBottom w:val="0"/>
      <w:divBdr>
        <w:top w:val="none" w:sz="0" w:space="0" w:color="auto"/>
        <w:left w:val="none" w:sz="0" w:space="0" w:color="auto"/>
        <w:bottom w:val="none" w:sz="0" w:space="0" w:color="auto"/>
        <w:right w:val="none" w:sz="0" w:space="0" w:color="auto"/>
      </w:divBdr>
    </w:div>
    <w:div w:id="1290673317">
      <w:bodyDiv w:val="1"/>
      <w:marLeft w:val="0"/>
      <w:marRight w:val="0"/>
      <w:marTop w:val="0"/>
      <w:marBottom w:val="0"/>
      <w:divBdr>
        <w:top w:val="none" w:sz="0" w:space="0" w:color="auto"/>
        <w:left w:val="none" w:sz="0" w:space="0" w:color="auto"/>
        <w:bottom w:val="none" w:sz="0" w:space="0" w:color="auto"/>
        <w:right w:val="none" w:sz="0" w:space="0" w:color="auto"/>
      </w:divBdr>
    </w:div>
    <w:div w:id="1294211158">
      <w:bodyDiv w:val="1"/>
      <w:marLeft w:val="0"/>
      <w:marRight w:val="0"/>
      <w:marTop w:val="0"/>
      <w:marBottom w:val="0"/>
      <w:divBdr>
        <w:top w:val="none" w:sz="0" w:space="0" w:color="auto"/>
        <w:left w:val="none" w:sz="0" w:space="0" w:color="auto"/>
        <w:bottom w:val="none" w:sz="0" w:space="0" w:color="auto"/>
        <w:right w:val="none" w:sz="0" w:space="0" w:color="auto"/>
      </w:divBdr>
    </w:div>
    <w:div w:id="1316105171">
      <w:bodyDiv w:val="1"/>
      <w:marLeft w:val="0"/>
      <w:marRight w:val="0"/>
      <w:marTop w:val="0"/>
      <w:marBottom w:val="0"/>
      <w:divBdr>
        <w:top w:val="none" w:sz="0" w:space="0" w:color="auto"/>
        <w:left w:val="none" w:sz="0" w:space="0" w:color="auto"/>
        <w:bottom w:val="none" w:sz="0" w:space="0" w:color="auto"/>
        <w:right w:val="none" w:sz="0" w:space="0" w:color="auto"/>
      </w:divBdr>
    </w:div>
    <w:div w:id="1321932292">
      <w:bodyDiv w:val="1"/>
      <w:marLeft w:val="0"/>
      <w:marRight w:val="0"/>
      <w:marTop w:val="0"/>
      <w:marBottom w:val="0"/>
      <w:divBdr>
        <w:top w:val="none" w:sz="0" w:space="0" w:color="auto"/>
        <w:left w:val="none" w:sz="0" w:space="0" w:color="auto"/>
        <w:bottom w:val="none" w:sz="0" w:space="0" w:color="auto"/>
        <w:right w:val="none" w:sz="0" w:space="0" w:color="auto"/>
      </w:divBdr>
    </w:div>
    <w:div w:id="1325351853">
      <w:bodyDiv w:val="1"/>
      <w:marLeft w:val="0"/>
      <w:marRight w:val="0"/>
      <w:marTop w:val="0"/>
      <w:marBottom w:val="0"/>
      <w:divBdr>
        <w:top w:val="none" w:sz="0" w:space="0" w:color="auto"/>
        <w:left w:val="none" w:sz="0" w:space="0" w:color="auto"/>
        <w:bottom w:val="none" w:sz="0" w:space="0" w:color="auto"/>
        <w:right w:val="none" w:sz="0" w:space="0" w:color="auto"/>
      </w:divBdr>
    </w:div>
    <w:div w:id="1361467681">
      <w:bodyDiv w:val="1"/>
      <w:marLeft w:val="0"/>
      <w:marRight w:val="0"/>
      <w:marTop w:val="0"/>
      <w:marBottom w:val="0"/>
      <w:divBdr>
        <w:top w:val="none" w:sz="0" w:space="0" w:color="auto"/>
        <w:left w:val="none" w:sz="0" w:space="0" w:color="auto"/>
        <w:bottom w:val="none" w:sz="0" w:space="0" w:color="auto"/>
        <w:right w:val="none" w:sz="0" w:space="0" w:color="auto"/>
      </w:divBdr>
    </w:div>
    <w:div w:id="1371111227">
      <w:bodyDiv w:val="1"/>
      <w:marLeft w:val="0"/>
      <w:marRight w:val="0"/>
      <w:marTop w:val="0"/>
      <w:marBottom w:val="0"/>
      <w:divBdr>
        <w:top w:val="none" w:sz="0" w:space="0" w:color="auto"/>
        <w:left w:val="none" w:sz="0" w:space="0" w:color="auto"/>
        <w:bottom w:val="none" w:sz="0" w:space="0" w:color="auto"/>
        <w:right w:val="none" w:sz="0" w:space="0" w:color="auto"/>
      </w:divBdr>
    </w:div>
    <w:div w:id="1413431593">
      <w:bodyDiv w:val="1"/>
      <w:marLeft w:val="0"/>
      <w:marRight w:val="0"/>
      <w:marTop w:val="0"/>
      <w:marBottom w:val="0"/>
      <w:divBdr>
        <w:top w:val="none" w:sz="0" w:space="0" w:color="auto"/>
        <w:left w:val="none" w:sz="0" w:space="0" w:color="auto"/>
        <w:bottom w:val="none" w:sz="0" w:space="0" w:color="auto"/>
        <w:right w:val="none" w:sz="0" w:space="0" w:color="auto"/>
      </w:divBdr>
    </w:div>
    <w:div w:id="1418012909">
      <w:bodyDiv w:val="1"/>
      <w:marLeft w:val="0"/>
      <w:marRight w:val="0"/>
      <w:marTop w:val="0"/>
      <w:marBottom w:val="0"/>
      <w:divBdr>
        <w:top w:val="none" w:sz="0" w:space="0" w:color="auto"/>
        <w:left w:val="none" w:sz="0" w:space="0" w:color="auto"/>
        <w:bottom w:val="none" w:sz="0" w:space="0" w:color="auto"/>
        <w:right w:val="none" w:sz="0" w:space="0" w:color="auto"/>
      </w:divBdr>
    </w:div>
    <w:div w:id="1463421114">
      <w:bodyDiv w:val="1"/>
      <w:marLeft w:val="0"/>
      <w:marRight w:val="0"/>
      <w:marTop w:val="0"/>
      <w:marBottom w:val="0"/>
      <w:divBdr>
        <w:top w:val="none" w:sz="0" w:space="0" w:color="auto"/>
        <w:left w:val="none" w:sz="0" w:space="0" w:color="auto"/>
        <w:bottom w:val="none" w:sz="0" w:space="0" w:color="auto"/>
        <w:right w:val="none" w:sz="0" w:space="0" w:color="auto"/>
      </w:divBdr>
    </w:div>
    <w:div w:id="1487012207">
      <w:bodyDiv w:val="1"/>
      <w:marLeft w:val="0"/>
      <w:marRight w:val="0"/>
      <w:marTop w:val="0"/>
      <w:marBottom w:val="0"/>
      <w:divBdr>
        <w:top w:val="none" w:sz="0" w:space="0" w:color="auto"/>
        <w:left w:val="none" w:sz="0" w:space="0" w:color="auto"/>
        <w:bottom w:val="none" w:sz="0" w:space="0" w:color="auto"/>
        <w:right w:val="none" w:sz="0" w:space="0" w:color="auto"/>
      </w:divBdr>
    </w:div>
    <w:div w:id="1494181283">
      <w:bodyDiv w:val="1"/>
      <w:marLeft w:val="0"/>
      <w:marRight w:val="0"/>
      <w:marTop w:val="0"/>
      <w:marBottom w:val="0"/>
      <w:divBdr>
        <w:top w:val="none" w:sz="0" w:space="0" w:color="auto"/>
        <w:left w:val="none" w:sz="0" w:space="0" w:color="auto"/>
        <w:bottom w:val="none" w:sz="0" w:space="0" w:color="auto"/>
        <w:right w:val="none" w:sz="0" w:space="0" w:color="auto"/>
      </w:divBdr>
    </w:div>
    <w:div w:id="1495493497">
      <w:bodyDiv w:val="1"/>
      <w:marLeft w:val="0"/>
      <w:marRight w:val="0"/>
      <w:marTop w:val="0"/>
      <w:marBottom w:val="0"/>
      <w:divBdr>
        <w:top w:val="none" w:sz="0" w:space="0" w:color="auto"/>
        <w:left w:val="none" w:sz="0" w:space="0" w:color="auto"/>
        <w:bottom w:val="none" w:sz="0" w:space="0" w:color="auto"/>
        <w:right w:val="none" w:sz="0" w:space="0" w:color="auto"/>
      </w:divBdr>
    </w:div>
    <w:div w:id="1531409481">
      <w:bodyDiv w:val="1"/>
      <w:marLeft w:val="0"/>
      <w:marRight w:val="0"/>
      <w:marTop w:val="0"/>
      <w:marBottom w:val="0"/>
      <w:divBdr>
        <w:top w:val="none" w:sz="0" w:space="0" w:color="auto"/>
        <w:left w:val="none" w:sz="0" w:space="0" w:color="auto"/>
        <w:bottom w:val="none" w:sz="0" w:space="0" w:color="auto"/>
        <w:right w:val="none" w:sz="0" w:space="0" w:color="auto"/>
      </w:divBdr>
    </w:div>
    <w:div w:id="1538086196">
      <w:bodyDiv w:val="1"/>
      <w:marLeft w:val="0"/>
      <w:marRight w:val="0"/>
      <w:marTop w:val="0"/>
      <w:marBottom w:val="0"/>
      <w:divBdr>
        <w:top w:val="none" w:sz="0" w:space="0" w:color="auto"/>
        <w:left w:val="none" w:sz="0" w:space="0" w:color="auto"/>
        <w:bottom w:val="none" w:sz="0" w:space="0" w:color="auto"/>
        <w:right w:val="none" w:sz="0" w:space="0" w:color="auto"/>
      </w:divBdr>
    </w:div>
    <w:div w:id="1552883199">
      <w:bodyDiv w:val="1"/>
      <w:marLeft w:val="0"/>
      <w:marRight w:val="0"/>
      <w:marTop w:val="0"/>
      <w:marBottom w:val="0"/>
      <w:divBdr>
        <w:top w:val="none" w:sz="0" w:space="0" w:color="auto"/>
        <w:left w:val="none" w:sz="0" w:space="0" w:color="auto"/>
        <w:bottom w:val="none" w:sz="0" w:space="0" w:color="auto"/>
        <w:right w:val="none" w:sz="0" w:space="0" w:color="auto"/>
      </w:divBdr>
    </w:div>
    <w:div w:id="1577473826">
      <w:bodyDiv w:val="1"/>
      <w:marLeft w:val="0"/>
      <w:marRight w:val="0"/>
      <w:marTop w:val="0"/>
      <w:marBottom w:val="0"/>
      <w:divBdr>
        <w:top w:val="none" w:sz="0" w:space="0" w:color="auto"/>
        <w:left w:val="none" w:sz="0" w:space="0" w:color="auto"/>
        <w:bottom w:val="none" w:sz="0" w:space="0" w:color="auto"/>
        <w:right w:val="none" w:sz="0" w:space="0" w:color="auto"/>
      </w:divBdr>
    </w:div>
    <w:div w:id="1700398517">
      <w:bodyDiv w:val="1"/>
      <w:marLeft w:val="0"/>
      <w:marRight w:val="0"/>
      <w:marTop w:val="0"/>
      <w:marBottom w:val="0"/>
      <w:divBdr>
        <w:top w:val="none" w:sz="0" w:space="0" w:color="auto"/>
        <w:left w:val="none" w:sz="0" w:space="0" w:color="auto"/>
        <w:bottom w:val="none" w:sz="0" w:space="0" w:color="auto"/>
        <w:right w:val="none" w:sz="0" w:space="0" w:color="auto"/>
      </w:divBdr>
    </w:div>
    <w:div w:id="1716856050">
      <w:bodyDiv w:val="1"/>
      <w:marLeft w:val="0"/>
      <w:marRight w:val="0"/>
      <w:marTop w:val="0"/>
      <w:marBottom w:val="0"/>
      <w:divBdr>
        <w:top w:val="none" w:sz="0" w:space="0" w:color="auto"/>
        <w:left w:val="none" w:sz="0" w:space="0" w:color="auto"/>
        <w:bottom w:val="none" w:sz="0" w:space="0" w:color="auto"/>
        <w:right w:val="none" w:sz="0" w:space="0" w:color="auto"/>
      </w:divBdr>
      <w:divsChild>
        <w:div w:id="681323139">
          <w:marLeft w:val="0"/>
          <w:marRight w:val="0"/>
          <w:marTop w:val="0"/>
          <w:marBottom w:val="0"/>
          <w:divBdr>
            <w:top w:val="none" w:sz="0" w:space="0" w:color="auto"/>
            <w:left w:val="none" w:sz="0" w:space="0" w:color="auto"/>
            <w:bottom w:val="none" w:sz="0" w:space="0" w:color="auto"/>
            <w:right w:val="none" w:sz="0" w:space="0" w:color="auto"/>
          </w:divBdr>
        </w:div>
      </w:divsChild>
    </w:div>
    <w:div w:id="1772553755">
      <w:bodyDiv w:val="1"/>
      <w:marLeft w:val="0"/>
      <w:marRight w:val="0"/>
      <w:marTop w:val="0"/>
      <w:marBottom w:val="0"/>
      <w:divBdr>
        <w:top w:val="none" w:sz="0" w:space="0" w:color="auto"/>
        <w:left w:val="none" w:sz="0" w:space="0" w:color="auto"/>
        <w:bottom w:val="none" w:sz="0" w:space="0" w:color="auto"/>
        <w:right w:val="none" w:sz="0" w:space="0" w:color="auto"/>
      </w:divBdr>
      <w:divsChild>
        <w:div w:id="1124614917">
          <w:marLeft w:val="0"/>
          <w:marRight w:val="0"/>
          <w:marTop w:val="0"/>
          <w:marBottom w:val="0"/>
          <w:divBdr>
            <w:top w:val="none" w:sz="0" w:space="0" w:color="auto"/>
            <w:left w:val="none" w:sz="0" w:space="0" w:color="auto"/>
            <w:bottom w:val="none" w:sz="0" w:space="0" w:color="auto"/>
            <w:right w:val="none" w:sz="0" w:space="0" w:color="auto"/>
          </w:divBdr>
        </w:div>
      </w:divsChild>
    </w:div>
    <w:div w:id="1788962724">
      <w:bodyDiv w:val="1"/>
      <w:marLeft w:val="0"/>
      <w:marRight w:val="0"/>
      <w:marTop w:val="0"/>
      <w:marBottom w:val="0"/>
      <w:divBdr>
        <w:top w:val="none" w:sz="0" w:space="0" w:color="auto"/>
        <w:left w:val="none" w:sz="0" w:space="0" w:color="auto"/>
        <w:bottom w:val="none" w:sz="0" w:space="0" w:color="auto"/>
        <w:right w:val="none" w:sz="0" w:space="0" w:color="auto"/>
      </w:divBdr>
    </w:div>
    <w:div w:id="1838113242">
      <w:bodyDiv w:val="1"/>
      <w:marLeft w:val="0"/>
      <w:marRight w:val="0"/>
      <w:marTop w:val="0"/>
      <w:marBottom w:val="0"/>
      <w:divBdr>
        <w:top w:val="none" w:sz="0" w:space="0" w:color="auto"/>
        <w:left w:val="none" w:sz="0" w:space="0" w:color="auto"/>
        <w:bottom w:val="none" w:sz="0" w:space="0" w:color="auto"/>
        <w:right w:val="none" w:sz="0" w:space="0" w:color="auto"/>
      </w:divBdr>
    </w:div>
    <w:div w:id="1847675416">
      <w:bodyDiv w:val="1"/>
      <w:marLeft w:val="0"/>
      <w:marRight w:val="0"/>
      <w:marTop w:val="0"/>
      <w:marBottom w:val="0"/>
      <w:divBdr>
        <w:top w:val="none" w:sz="0" w:space="0" w:color="auto"/>
        <w:left w:val="none" w:sz="0" w:space="0" w:color="auto"/>
        <w:bottom w:val="none" w:sz="0" w:space="0" w:color="auto"/>
        <w:right w:val="none" w:sz="0" w:space="0" w:color="auto"/>
      </w:divBdr>
    </w:div>
    <w:div w:id="1874413879">
      <w:bodyDiv w:val="1"/>
      <w:marLeft w:val="0"/>
      <w:marRight w:val="0"/>
      <w:marTop w:val="0"/>
      <w:marBottom w:val="0"/>
      <w:divBdr>
        <w:top w:val="none" w:sz="0" w:space="0" w:color="auto"/>
        <w:left w:val="none" w:sz="0" w:space="0" w:color="auto"/>
        <w:bottom w:val="none" w:sz="0" w:space="0" w:color="auto"/>
        <w:right w:val="none" w:sz="0" w:space="0" w:color="auto"/>
      </w:divBdr>
    </w:div>
    <w:div w:id="1879319061">
      <w:bodyDiv w:val="1"/>
      <w:marLeft w:val="0"/>
      <w:marRight w:val="0"/>
      <w:marTop w:val="0"/>
      <w:marBottom w:val="0"/>
      <w:divBdr>
        <w:top w:val="none" w:sz="0" w:space="0" w:color="auto"/>
        <w:left w:val="none" w:sz="0" w:space="0" w:color="auto"/>
        <w:bottom w:val="none" w:sz="0" w:space="0" w:color="auto"/>
        <w:right w:val="none" w:sz="0" w:space="0" w:color="auto"/>
      </w:divBdr>
    </w:div>
    <w:div w:id="1881166302">
      <w:bodyDiv w:val="1"/>
      <w:marLeft w:val="0"/>
      <w:marRight w:val="0"/>
      <w:marTop w:val="0"/>
      <w:marBottom w:val="0"/>
      <w:divBdr>
        <w:top w:val="none" w:sz="0" w:space="0" w:color="auto"/>
        <w:left w:val="none" w:sz="0" w:space="0" w:color="auto"/>
        <w:bottom w:val="none" w:sz="0" w:space="0" w:color="auto"/>
        <w:right w:val="none" w:sz="0" w:space="0" w:color="auto"/>
      </w:divBdr>
    </w:div>
    <w:div w:id="1891183825">
      <w:bodyDiv w:val="1"/>
      <w:marLeft w:val="0"/>
      <w:marRight w:val="0"/>
      <w:marTop w:val="0"/>
      <w:marBottom w:val="0"/>
      <w:divBdr>
        <w:top w:val="none" w:sz="0" w:space="0" w:color="auto"/>
        <w:left w:val="none" w:sz="0" w:space="0" w:color="auto"/>
        <w:bottom w:val="none" w:sz="0" w:space="0" w:color="auto"/>
        <w:right w:val="none" w:sz="0" w:space="0" w:color="auto"/>
      </w:divBdr>
    </w:div>
    <w:div w:id="1938707504">
      <w:bodyDiv w:val="1"/>
      <w:marLeft w:val="0"/>
      <w:marRight w:val="0"/>
      <w:marTop w:val="0"/>
      <w:marBottom w:val="0"/>
      <w:divBdr>
        <w:top w:val="none" w:sz="0" w:space="0" w:color="auto"/>
        <w:left w:val="none" w:sz="0" w:space="0" w:color="auto"/>
        <w:bottom w:val="none" w:sz="0" w:space="0" w:color="auto"/>
        <w:right w:val="none" w:sz="0" w:space="0" w:color="auto"/>
      </w:divBdr>
    </w:div>
    <w:div w:id="1947344829">
      <w:bodyDiv w:val="1"/>
      <w:marLeft w:val="0"/>
      <w:marRight w:val="0"/>
      <w:marTop w:val="0"/>
      <w:marBottom w:val="0"/>
      <w:divBdr>
        <w:top w:val="none" w:sz="0" w:space="0" w:color="auto"/>
        <w:left w:val="none" w:sz="0" w:space="0" w:color="auto"/>
        <w:bottom w:val="none" w:sz="0" w:space="0" w:color="auto"/>
        <w:right w:val="none" w:sz="0" w:space="0" w:color="auto"/>
      </w:divBdr>
    </w:div>
    <w:div w:id="1984381740">
      <w:bodyDiv w:val="1"/>
      <w:marLeft w:val="0"/>
      <w:marRight w:val="0"/>
      <w:marTop w:val="0"/>
      <w:marBottom w:val="0"/>
      <w:divBdr>
        <w:top w:val="none" w:sz="0" w:space="0" w:color="auto"/>
        <w:left w:val="none" w:sz="0" w:space="0" w:color="auto"/>
        <w:bottom w:val="none" w:sz="0" w:space="0" w:color="auto"/>
        <w:right w:val="none" w:sz="0" w:space="0" w:color="auto"/>
      </w:divBdr>
    </w:div>
    <w:div w:id="1985231990">
      <w:bodyDiv w:val="1"/>
      <w:marLeft w:val="0"/>
      <w:marRight w:val="0"/>
      <w:marTop w:val="0"/>
      <w:marBottom w:val="0"/>
      <w:divBdr>
        <w:top w:val="none" w:sz="0" w:space="0" w:color="auto"/>
        <w:left w:val="none" w:sz="0" w:space="0" w:color="auto"/>
        <w:bottom w:val="none" w:sz="0" w:space="0" w:color="auto"/>
        <w:right w:val="none" w:sz="0" w:space="0" w:color="auto"/>
      </w:divBdr>
    </w:div>
    <w:div w:id="2024894568">
      <w:bodyDiv w:val="1"/>
      <w:marLeft w:val="0"/>
      <w:marRight w:val="0"/>
      <w:marTop w:val="0"/>
      <w:marBottom w:val="0"/>
      <w:divBdr>
        <w:top w:val="none" w:sz="0" w:space="0" w:color="auto"/>
        <w:left w:val="none" w:sz="0" w:space="0" w:color="auto"/>
        <w:bottom w:val="none" w:sz="0" w:space="0" w:color="auto"/>
        <w:right w:val="none" w:sz="0" w:space="0" w:color="auto"/>
      </w:divBdr>
    </w:div>
    <w:div w:id="2043166465">
      <w:bodyDiv w:val="1"/>
      <w:marLeft w:val="0"/>
      <w:marRight w:val="0"/>
      <w:marTop w:val="0"/>
      <w:marBottom w:val="0"/>
      <w:divBdr>
        <w:top w:val="none" w:sz="0" w:space="0" w:color="auto"/>
        <w:left w:val="none" w:sz="0" w:space="0" w:color="auto"/>
        <w:bottom w:val="none" w:sz="0" w:space="0" w:color="auto"/>
        <w:right w:val="none" w:sz="0" w:space="0" w:color="auto"/>
      </w:divBdr>
    </w:div>
    <w:div w:id="2044011478">
      <w:bodyDiv w:val="1"/>
      <w:marLeft w:val="0"/>
      <w:marRight w:val="0"/>
      <w:marTop w:val="0"/>
      <w:marBottom w:val="0"/>
      <w:divBdr>
        <w:top w:val="none" w:sz="0" w:space="0" w:color="auto"/>
        <w:left w:val="none" w:sz="0" w:space="0" w:color="auto"/>
        <w:bottom w:val="none" w:sz="0" w:space="0" w:color="auto"/>
        <w:right w:val="none" w:sz="0" w:space="0" w:color="auto"/>
      </w:divBdr>
    </w:div>
    <w:div w:id="2071030745">
      <w:bodyDiv w:val="1"/>
      <w:marLeft w:val="0"/>
      <w:marRight w:val="0"/>
      <w:marTop w:val="0"/>
      <w:marBottom w:val="0"/>
      <w:divBdr>
        <w:top w:val="none" w:sz="0" w:space="0" w:color="auto"/>
        <w:left w:val="none" w:sz="0" w:space="0" w:color="auto"/>
        <w:bottom w:val="none" w:sz="0" w:space="0" w:color="auto"/>
        <w:right w:val="none" w:sz="0" w:space="0" w:color="auto"/>
      </w:divBdr>
    </w:div>
    <w:div w:id="2071272419">
      <w:bodyDiv w:val="1"/>
      <w:marLeft w:val="0"/>
      <w:marRight w:val="0"/>
      <w:marTop w:val="0"/>
      <w:marBottom w:val="0"/>
      <w:divBdr>
        <w:top w:val="none" w:sz="0" w:space="0" w:color="auto"/>
        <w:left w:val="none" w:sz="0" w:space="0" w:color="auto"/>
        <w:bottom w:val="none" w:sz="0" w:space="0" w:color="auto"/>
        <w:right w:val="none" w:sz="0" w:space="0" w:color="auto"/>
      </w:divBdr>
    </w:div>
    <w:div w:id="2099059318">
      <w:bodyDiv w:val="1"/>
      <w:marLeft w:val="0"/>
      <w:marRight w:val="0"/>
      <w:marTop w:val="0"/>
      <w:marBottom w:val="0"/>
      <w:divBdr>
        <w:top w:val="none" w:sz="0" w:space="0" w:color="auto"/>
        <w:left w:val="none" w:sz="0" w:space="0" w:color="auto"/>
        <w:bottom w:val="none" w:sz="0" w:space="0" w:color="auto"/>
        <w:right w:val="none" w:sz="0" w:space="0" w:color="auto"/>
      </w:divBdr>
    </w:div>
    <w:div w:id="2102986569">
      <w:bodyDiv w:val="1"/>
      <w:marLeft w:val="0"/>
      <w:marRight w:val="0"/>
      <w:marTop w:val="0"/>
      <w:marBottom w:val="0"/>
      <w:divBdr>
        <w:top w:val="none" w:sz="0" w:space="0" w:color="auto"/>
        <w:left w:val="none" w:sz="0" w:space="0" w:color="auto"/>
        <w:bottom w:val="none" w:sz="0" w:space="0" w:color="auto"/>
        <w:right w:val="none" w:sz="0" w:space="0" w:color="auto"/>
      </w:divBdr>
    </w:div>
    <w:div w:id="2103139797">
      <w:bodyDiv w:val="1"/>
      <w:marLeft w:val="0"/>
      <w:marRight w:val="0"/>
      <w:marTop w:val="0"/>
      <w:marBottom w:val="0"/>
      <w:divBdr>
        <w:top w:val="none" w:sz="0" w:space="0" w:color="auto"/>
        <w:left w:val="none" w:sz="0" w:space="0" w:color="auto"/>
        <w:bottom w:val="none" w:sz="0" w:space="0" w:color="auto"/>
        <w:right w:val="none" w:sz="0" w:space="0" w:color="auto"/>
      </w:divBdr>
    </w:div>
    <w:div w:id="2108043281">
      <w:bodyDiv w:val="1"/>
      <w:marLeft w:val="0"/>
      <w:marRight w:val="0"/>
      <w:marTop w:val="0"/>
      <w:marBottom w:val="0"/>
      <w:divBdr>
        <w:top w:val="none" w:sz="0" w:space="0" w:color="auto"/>
        <w:left w:val="none" w:sz="0" w:space="0" w:color="auto"/>
        <w:bottom w:val="none" w:sz="0" w:space="0" w:color="auto"/>
        <w:right w:val="none" w:sz="0" w:space="0" w:color="auto"/>
      </w:divBdr>
    </w:div>
    <w:div w:id="2111703023">
      <w:bodyDiv w:val="1"/>
      <w:marLeft w:val="0"/>
      <w:marRight w:val="0"/>
      <w:marTop w:val="0"/>
      <w:marBottom w:val="0"/>
      <w:divBdr>
        <w:top w:val="none" w:sz="0" w:space="0" w:color="auto"/>
        <w:left w:val="none" w:sz="0" w:space="0" w:color="auto"/>
        <w:bottom w:val="none" w:sz="0" w:space="0" w:color="auto"/>
        <w:right w:val="none" w:sz="0" w:space="0" w:color="auto"/>
      </w:divBdr>
    </w:div>
    <w:div w:id="21130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63EDB-9278-4DEC-9B47-98905981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 Мария Игоревна</dc:creator>
  <cp:lastModifiedBy>Ниязова Сетлана</cp:lastModifiedBy>
  <cp:revision>10</cp:revision>
  <cp:lastPrinted>2026-06-11T07:48:00Z</cp:lastPrinted>
  <dcterms:created xsi:type="dcterms:W3CDTF">2025-05-28T09:23:00Z</dcterms:created>
  <dcterms:modified xsi:type="dcterms:W3CDTF">2026-06-17T07:13:00Z</dcterms:modified>
</cp:coreProperties>
</file>