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A7A" w:rsidRPr="00F248EE" w:rsidRDefault="00A51A7A" w:rsidP="00951246">
      <w:pPr>
        <w:spacing w:line="276" w:lineRule="auto"/>
        <w:jc w:val="center"/>
        <w:rPr>
          <w:b/>
          <w:sz w:val="26"/>
          <w:szCs w:val="26"/>
        </w:rPr>
      </w:pPr>
      <w:r w:rsidRPr="00F248EE">
        <w:rPr>
          <w:b/>
          <w:sz w:val="26"/>
          <w:szCs w:val="26"/>
        </w:rPr>
        <w:t xml:space="preserve">ПРОЕКТ </w:t>
      </w:r>
    </w:p>
    <w:p w:rsidR="00FC3887" w:rsidRPr="00F248EE" w:rsidRDefault="0084126A" w:rsidP="004911C8">
      <w:pPr>
        <w:spacing w:line="276" w:lineRule="auto"/>
        <w:jc w:val="center"/>
        <w:rPr>
          <w:b/>
          <w:kern w:val="1"/>
          <w:sz w:val="26"/>
          <w:szCs w:val="26"/>
          <w:lang w:eastAsia="ar-SA"/>
        </w:rPr>
      </w:pPr>
      <w:r w:rsidRPr="00F248EE">
        <w:rPr>
          <w:b/>
          <w:sz w:val="26"/>
          <w:szCs w:val="26"/>
        </w:rPr>
        <w:t>Договор</w:t>
      </w:r>
      <w:r w:rsidR="004911C8" w:rsidRPr="00F248EE">
        <w:rPr>
          <w:b/>
          <w:sz w:val="26"/>
          <w:szCs w:val="26"/>
        </w:rPr>
        <w:t xml:space="preserve"> на </w:t>
      </w:r>
      <w:r w:rsidRPr="00F248EE">
        <w:rPr>
          <w:b/>
          <w:kern w:val="1"/>
          <w:sz w:val="26"/>
          <w:szCs w:val="26"/>
          <w:lang w:eastAsia="ar-SA"/>
        </w:rPr>
        <w:t>оказани</w:t>
      </w:r>
      <w:r w:rsidR="004911C8" w:rsidRPr="00F248EE">
        <w:rPr>
          <w:b/>
          <w:kern w:val="1"/>
          <w:sz w:val="26"/>
          <w:szCs w:val="26"/>
          <w:lang w:eastAsia="ar-SA"/>
        </w:rPr>
        <w:t>е</w:t>
      </w:r>
      <w:r w:rsidRPr="00F248EE">
        <w:rPr>
          <w:b/>
          <w:kern w:val="1"/>
          <w:sz w:val="26"/>
          <w:szCs w:val="26"/>
          <w:lang w:eastAsia="ar-SA"/>
        </w:rPr>
        <w:t xml:space="preserve"> услуг</w:t>
      </w:r>
      <w:r w:rsidR="004911C8" w:rsidRPr="00F248EE">
        <w:rPr>
          <w:b/>
          <w:kern w:val="1"/>
          <w:sz w:val="26"/>
          <w:szCs w:val="26"/>
          <w:lang w:eastAsia="ar-SA"/>
        </w:rPr>
        <w:t>№</w:t>
      </w:r>
    </w:p>
    <w:p w:rsidR="00644368" w:rsidRPr="00F248EE" w:rsidRDefault="004911C8" w:rsidP="009457EB">
      <w:pPr>
        <w:widowControl w:val="0"/>
        <w:suppressAutoHyphens/>
        <w:overflowPunct w:val="0"/>
        <w:spacing w:line="276" w:lineRule="auto"/>
        <w:jc w:val="center"/>
        <w:rPr>
          <w:i/>
          <w:sz w:val="26"/>
          <w:szCs w:val="26"/>
        </w:rPr>
      </w:pPr>
      <w:r w:rsidRPr="00F248EE">
        <w:rPr>
          <w:i/>
          <w:sz w:val="26"/>
          <w:szCs w:val="26"/>
        </w:rPr>
        <w:t>ИКЗ 2611620001863164801001000</w:t>
      </w:r>
      <w:r w:rsidR="00501BA8">
        <w:rPr>
          <w:i/>
          <w:sz w:val="26"/>
          <w:szCs w:val="26"/>
        </w:rPr>
        <w:t>2</w:t>
      </w:r>
      <w:r w:rsidRPr="00F248EE">
        <w:rPr>
          <w:i/>
          <w:sz w:val="26"/>
          <w:szCs w:val="26"/>
        </w:rPr>
        <w:t>0000000244</w:t>
      </w:r>
    </w:p>
    <w:p w:rsidR="00322D71" w:rsidRPr="00F248EE" w:rsidRDefault="004911C8" w:rsidP="009457EB">
      <w:pPr>
        <w:widowControl w:val="0"/>
        <w:suppressAutoHyphens/>
        <w:overflowPunct w:val="0"/>
        <w:spacing w:line="276" w:lineRule="auto"/>
        <w:rPr>
          <w:kern w:val="2"/>
          <w:sz w:val="26"/>
          <w:szCs w:val="26"/>
          <w:lang w:eastAsia="ar-SA"/>
        </w:rPr>
      </w:pPr>
      <w:r w:rsidRPr="00F248EE">
        <w:rPr>
          <w:kern w:val="2"/>
          <w:sz w:val="26"/>
          <w:szCs w:val="26"/>
          <w:lang w:eastAsia="ar-SA"/>
        </w:rPr>
        <w:t>пос. Местечко Раифа</w:t>
      </w:r>
      <w:r w:rsidR="00322D71" w:rsidRPr="00F248EE">
        <w:rPr>
          <w:kern w:val="2"/>
          <w:sz w:val="26"/>
          <w:szCs w:val="26"/>
          <w:lang w:eastAsia="ar-SA"/>
        </w:rPr>
        <w:t xml:space="preserve">              </w:t>
      </w:r>
      <w:r w:rsidR="0040321C">
        <w:rPr>
          <w:kern w:val="2"/>
          <w:sz w:val="26"/>
          <w:szCs w:val="26"/>
          <w:lang w:eastAsia="ar-SA"/>
        </w:rPr>
        <w:t xml:space="preserve">                                      </w:t>
      </w:r>
      <w:r w:rsidRPr="00F248EE">
        <w:rPr>
          <w:kern w:val="2"/>
          <w:sz w:val="26"/>
          <w:szCs w:val="26"/>
          <w:lang w:eastAsia="ar-SA"/>
        </w:rPr>
        <w:t xml:space="preserve">      </w:t>
      </w:r>
      <w:r w:rsidR="00F374BB" w:rsidRPr="00F248EE">
        <w:rPr>
          <w:kern w:val="2"/>
          <w:sz w:val="26"/>
          <w:szCs w:val="26"/>
          <w:lang w:eastAsia="ar-SA"/>
        </w:rPr>
        <w:t xml:space="preserve">  </w:t>
      </w:r>
      <w:r w:rsidR="00583F6C" w:rsidRPr="00F248EE">
        <w:rPr>
          <w:kern w:val="2"/>
          <w:sz w:val="26"/>
          <w:szCs w:val="26"/>
          <w:lang w:eastAsia="ar-SA"/>
        </w:rPr>
        <w:t xml:space="preserve">       </w:t>
      </w:r>
      <w:r w:rsidR="00F374BB" w:rsidRPr="00F248EE">
        <w:rPr>
          <w:kern w:val="2"/>
          <w:sz w:val="26"/>
          <w:szCs w:val="26"/>
          <w:lang w:eastAsia="ar-SA"/>
        </w:rPr>
        <w:t xml:space="preserve"> «</w:t>
      </w:r>
      <w:r w:rsidR="00583F6C" w:rsidRPr="00F248EE">
        <w:rPr>
          <w:kern w:val="2"/>
          <w:sz w:val="26"/>
          <w:szCs w:val="26"/>
          <w:lang w:eastAsia="ar-SA"/>
        </w:rPr>
        <w:t>___</w:t>
      </w:r>
      <w:r w:rsidR="00322D71" w:rsidRPr="00F248EE">
        <w:rPr>
          <w:kern w:val="2"/>
          <w:sz w:val="26"/>
          <w:szCs w:val="26"/>
          <w:lang w:eastAsia="ar-SA"/>
        </w:rPr>
        <w:t>»</w:t>
      </w:r>
      <w:r w:rsidR="00644368" w:rsidRPr="00F248EE">
        <w:rPr>
          <w:kern w:val="2"/>
          <w:sz w:val="26"/>
          <w:szCs w:val="26"/>
          <w:lang w:eastAsia="ar-SA"/>
        </w:rPr>
        <w:t xml:space="preserve"> </w:t>
      </w:r>
      <w:r w:rsidR="00583F6C" w:rsidRPr="00F248EE">
        <w:rPr>
          <w:kern w:val="2"/>
          <w:sz w:val="26"/>
          <w:szCs w:val="26"/>
          <w:lang w:eastAsia="ar-SA"/>
        </w:rPr>
        <w:t>______________</w:t>
      </w:r>
      <w:r w:rsidR="0084126A" w:rsidRPr="00F248EE">
        <w:rPr>
          <w:kern w:val="2"/>
          <w:sz w:val="26"/>
          <w:szCs w:val="26"/>
          <w:lang w:eastAsia="ar-SA"/>
        </w:rPr>
        <w:t xml:space="preserve"> </w:t>
      </w:r>
      <w:r w:rsidR="00362A37" w:rsidRPr="00F248EE">
        <w:rPr>
          <w:kern w:val="2"/>
          <w:sz w:val="26"/>
          <w:szCs w:val="26"/>
          <w:lang w:eastAsia="ar-SA"/>
        </w:rPr>
        <w:t>20</w:t>
      </w:r>
      <w:r w:rsidR="000269BA" w:rsidRPr="00F248EE">
        <w:rPr>
          <w:kern w:val="2"/>
          <w:sz w:val="26"/>
          <w:szCs w:val="26"/>
          <w:lang w:eastAsia="ar-SA"/>
        </w:rPr>
        <w:t>2</w:t>
      </w:r>
      <w:r w:rsidR="00DF228B" w:rsidRPr="00F248EE">
        <w:rPr>
          <w:kern w:val="2"/>
          <w:sz w:val="26"/>
          <w:szCs w:val="26"/>
          <w:lang w:eastAsia="ar-SA"/>
        </w:rPr>
        <w:t>6</w:t>
      </w:r>
      <w:r w:rsidR="00322D71" w:rsidRPr="00F248EE">
        <w:rPr>
          <w:kern w:val="2"/>
          <w:sz w:val="26"/>
          <w:szCs w:val="26"/>
          <w:lang w:eastAsia="ar-SA"/>
        </w:rPr>
        <w:t>г.</w:t>
      </w:r>
    </w:p>
    <w:p w:rsidR="00644368" w:rsidRPr="00F248EE" w:rsidRDefault="00644368" w:rsidP="00951246">
      <w:pPr>
        <w:widowControl w:val="0"/>
        <w:suppressAutoHyphens/>
        <w:overflowPunct w:val="0"/>
        <w:spacing w:line="276" w:lineRule="auto"/>
        <w:rPr>
          <w:kern w:val="2"/>
          <w:sz w:val="26"/>
          <w:szCs w:val="26"/>
          <w:lang w:eastAsia="ar-SA"/>
        </w:rPr>
      </w:pPr>
    </w:p>
    <w:p w:rsidR="00951246" w:rsidRPr="00F248EE" w:rsidRDefault="004911C8" w:rsidP="00BD5BCA">
      <w:pPr>
        <w:ind w:firstLine="709"/>
        <w:jc w:val="both"/>
        <w:rPr>
          <w:sz w:val="26"/>
          <w:szCs w:val="26"/>
        </w:rPr>
      </w:pPr>
      <w:r w:rsidRPr="00F248EE">
        <w:rPr>
          <w:sz w:val="26"/>
          <w:szCs w:val="26"/>
        </w:rPr>
        <w:t xml:space="preserve">Федеральное государственное бюджетное профессиональное образовательное учреждение    «Раифское специальное учебно-воспитательное учреждение закрытого типа» (далее – Раифское СУВУ), именуемое в дальнейшем «Заказчик», в лице директора Кисиль Надежды Петровны, действующего на основании Устава, с одной стороны </w:t>
      </w:r>
      <w:r w:rsidR="00322D71" w:rsidRPr="00F248EE">
        <w:rPr>
          <w:sz w:val="26"/>
          <w:szCs w:val="26"/>
        </w:rPr>
        <w:t xml:space="preserve">и </w:t>
      </w:r>
      <w:r w:rsidR="00A51A7A" w:rsidRPr="00F248EE">
        <w:rPr>
          <w:sz w:val="26"/>
          <w:szCs w:val="26"/>
        </w:rPr>
        <w:t>_______________________________</w:t>
      </w:r>
      <w:r w:rsidR="00F720E3" w:rsidRPr="00F248EE">
        <w:rPr>
          <w:sz w:val="26"/>
          <w:szCs w:val="26"/>
        </w:rPr>
        <w:t>, именуемое  в дальнейшем  «Исполнитель»,</w:t>
      </w:r>
      <w:r w:rsidR="00951246" w:rsidRPr="00F248EE">
        <w:rPr>
          <w:sz w:val="26"/>
          <w:szCs w:val="26"/>
        </w:rPr>
        <w:t xml:space="preserve"> </w:t>
      </w:r>
      <w:r w:rsidR="00BD5BCA" w:rsidRPr="00F248EE">
        <w:rPr>
          <w:sz w:val="26"/>
          <w:szCs w:val="26"/>
        </w:rPr>
        <w:t xml:space="preserve">в лице </w:t>
      </w:r>
      <w:r w:rsidR="00A51A7A" w:rsidRPr="00F248EE">
        <w:rPr>
          <w:sz w:val="26"/>
          <w:szCs w:val="26"/>
        </w:rPr>
        <w:t>________________________________</w:t>
      </w:r>
      <w:r w:rsidR="00BD5BCA" w:rsidRPr="00F248EE">
        <w:rPr>
          <w:sz w:val="26"/>
          <w:szCs w:val="26"/>
        </w:rPr>
        <w:t xml:space="preserve">, действующего на основании </w:t>
      </w:r>
      <w:r w:rsidR="00A51A7A" w:rsidRPr="00F248EE">
        <w:rPr>
          <w:sz w:val="26"/>
          <w:szCs w:val="26"/>
        </w:rPr>
        <w:t>_________________</w:t>
      </w:r>
      <w:r w:rsidR="00F720E3" w:rsidRPr="00F248EE">
        <w:rPr>
          <w:sz w:val="26"/>
          <w:szCs w:val="26"/>
        </w:rPr>
        <w:t xml:space="preserve">, </w:t>
      </w:r>
      <w:r w:rsidR="00B33A67" w:rsidRPr="00F248EE">
        <w:rPr>
          <w:sz w:val="26"/>
          <w:szCs w:val="26"/>
        </w:rPr>
        <w:t xml:space="preserve"> </w:t>
      </w:r>
      <w:r w:rsidR="00322D71" w:rsidRPr="00F248EE">
        <w:rPr>
          <w:sz w:val="26"/>
          <w:szCs w:val="26"/>
        </w:rPr>
        <w:t>с другой стороны, в дальнейшем вместе именуемые «Стороны», и каждый в отдельности «Сторона»,</w:t>
      </w:r>
      <w:r w:rsidR="0084126A" w:rsidRPr="00F248EE">
        <w:rPr>
          <w:sz w:val="26"/>
          <w:szCs w:val="26"/>
        </w:rPr>
        <w:t xml:space="preserve"> </w:t>
      </w:r>
      <w:r w:rsidR="00951246" w:rsidRPr="00F248EE">
        <w:rPr>
          <w:sz w:val="26"/>
          <w:szCs w:val="26"/>
        </w:rPr>
        <w:t>руководствуясь положениями п.</w:t>
      </w:r>
      <w:r w:rsidR="00501BA8">
        <w:rPr>
          <w:sz w:val="26"/>
          <w:szCs w:val="26"/>
        </w:rPr>
        <w:t>4</w:t>
      </w:r>
      <w:r w:rsidR="00951246" w:rsidRPr="00F248EE">
        <w:rPr>
          <w:sz w:val="26"/>
          <w:szCs w:val="26"/>
        </w:rPr>
        <w:t xml:space="preserve"> ст.93 Федерального закона</w:t>
      </w:r>
      <w:r w:rsidR="00407C0F" w:rsidRPr="00F248EE">
        <w:rPr>
          <w:sz w:val="26"/>
          <w:szCs w:val="26"/>
        </w:rPr>
        <w:t xml:space="preserve"> </w:t>
      </w:r>
      <w:r w:rsidR="00951246" w:rsidRPr="00F248EE">
        <w:rPr>
          <w:sz w:val="26"/>
          <w:szCs w:val="26"/>
        </w:rPr>
        <w:t>от 05.04.2013 № 44-ФЗ</w:t>
      </w:r>
      <w:r w:rsidR="00E44983" w:rsidRPr="00F248EE">
        <w:rPr>
          <w:sz w:val="26"/>
          <w:szCs w:val="26"/>
        </w:rPr>
        <w:t xml:space="preserve"> </w:t>
      </w:r>
      <w:r w:rsidR="00951246" w:rsidRPr="00F248EE">
        <w:rPr>
          <w:sz w:val="26"/>
          <w:szCs w:val="26"/>
        </w:rPr>
        <w:t>«О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322D71" w:rsidRPr="00F248EE" w:rsidRDefault="00322D71" w:rsidP="008B6E9C">
      <w:pPr>
        <w:tabs>
          <w:tab w:val="left" w:pos="426"/>
          <w:tab w:val="left" w:pos="900"/>
        </w:tabs>
        <w:spacing w:line="276" w:lineRule="auto"/>
        <w:ind w:firstLine="357"/>
        <w:jc w:val="center"/>
        <w:rPr>
          <w:color w:val="000000"/>
          <w:sz w:val="26"/>
          <w:szCs w:val="26"/>
        </w:rPr>
      </w:pPr>
      <w:r w:rsidRPr="00F248EE">
        <w:rPr>
          <w:b/>
          <w:bCs/>
          <w:color w:val="000000"/>
          <w:sz w:val="26"/>
          <w:szCs w:val="26"/>
        </w:rPr>
        <w:t xml:space="preserve">1. Предмет </w:t>
      </w:r>
      <w:r w:rsidR="0084126A" w:rsidRPr="00F248EE">
        <w:rPr>
          <w:b/>
          <w:bCs/>
          <w:color w:val="000000"/>
          <w:sz w:val="26"/>
          <w:szCs w:val="26"/>
        </w:rPr>
        <w:t>договора</w:t>
      </w:r>
    </w:p>
    <w:p w:rsidR="00322D71" w:rsidRPr="00501BA8" w:rsidRDefault="00322D71" w:rsidP="008B6E9C">
      <w:pPr>
        <w:tabs>
          <w:tab w:val="left" w:pos="426"/>
        </w:tabs>
        <w:spacing w:line="276" w:lineRule="auto"/>
        <w:ind w:firstLine="357"/>
        <w:jc w:val="both"/>
        <w:rPr>
          <w:sz w:val="26"/>
          <w:szCs w:val="26"/>
        </w:rPr>
      </w:pPr>
      <w:r w:rsidRPr="00F248EE">
        <w:rPr>
          <w:sz w:val="26"/>
          <w:szCs w:val="26"/>
        </w:rPr>
        <w:t>1.</w:t>
      </w:r>
      <w:r w:rsidR="00C06AC3" w:rsidRPr="00F248EE">
        <w:rPr>
          <w:sz w:val="26"/>
          <w:szCs w:val="26"/>
        </w:rPr>
        <w:t>1</w:t>
      </w:r>
      <w:r w:rsidR="00C06AC3" w:rsidRPr="00501BA8">
        <w:rPr>
          <w:sz w:val="26"/>
          <w:szCs w:val="26"/>
        </w:rPr>
        <w:t>.</w:t>
      </w:r>
      <w:r w:rsidR="00586257" w:rsidRPr="00501BA8">
        <w:rPr>
          <w:sz w:val="26"/>
          <w:szCs w:val="26"/>
        </w:rPr>
        <w:t xml:space="preserve"> Исполнитель обязуется оказать Заказчику услуги по </w:t>
      </w:r>
      <w:r w:rsidR="00C556DA" w:rsidRPr="00C556DA">
        <w:rPr>
          <w:sz w:val="26"/>
          <w:szCs w:val="26"/>
        </w:rPr>
        <w:t>посудомоечной машины, моноблоков,   холодильного оборудования</w:t>
      </w:r>
      <w:r w:rsidR="00C556DA">
        <w:rPr>
          <w:sz w:val="26"/>
          <w:szCs w:val="26"/>
        </w:rPr>
        <w:t xml:space="preserve"> </w:t>
      </w:r>
      <w:r w:rsidR="00586257" w:rsidRPr="00501BA8">
        <w:rPr>
          <w:sz w:val="26"/>
          <w:szCs w:val="26"/>
        </w:rPr>
        <w:t>с</w:t>
      </w:r>
      <w:r w:rsidR="004911C8" w:rsidRPr="00501BA8">
        <w:rPr>
          <w:sz w:val="26"/>
          <w:szCs w:val="26"/>
        </w:rPr>
        <w:t xml:space="preserve"> условиями настоящего Договора, </w:t>
      </w:r>
      <w:r w:rsidR="00586257" w:rsidRPr="00501BA8">
        <w:rPr>
          <w:sz w:val="26"/>
          <w:szCs w:val="26"/>
        </w:rPr>
        <w:t>а Заказчик обязуется оплатить услуги Исполнителя в размере, в порядке и сроки, предусмотренные настоящим</w:t>
      </w:r>
      <w:r w:rsidR="00C06AC3" w:rsidRPr="00501BA8">
        <w:rPr>
          <w:sz w:val="26"/>
          <w:szCs w:val="26"/>
        </w:rPr>
        <w:t xml:space="preserve"> </w:t>
      </w:r>
      <w:r w:rsidR="004911C8" w:rsidRPr="00501BA8">
        <w:rPr>
          <w:sz w:val="26"/>
          <w:szCs w:val="26"/>
        </w:rPr>
        <w:t xml:space="preserve"> Договором.</w:t>
      </w:r>
    </w:p>
    <w:p w:rsidR="008B6E9C" w:rsidRPr="00501BA8" w:rsidRDefault="00586257" w:rsidP="008B6E9C">
      <w:pPr>
        <w:shd w:val="clear" w:color="auto" w:fill="FFFFFF"/>
        <w:tabs>
          <w:tab w:val="left" w:pos="426"/>
        </w:tabs>
        <w:ind w:firstLine="357"/>
        <w:jc w:val="both"/>
        <w:rPr>
          <w:sz w:val="26"/>
          <w:szCs w:val="26"/>
        </w:rPr>
      </w:pPr>
      <w:r w:rsidRPr="00501BA8">
        <w:rPr>
          <w:sz w:val="26"/>
          <w:szCs w:val="26"/>
        </w:rPr>
        <w:t>1.2. Перечень услуг, оказываемых Исполнителем по настоящему Договору, а также требования к оказываемым услугам определены в приложении № 1, которое является неотъемлемой частью настоящего Договора.</w:t>
      </w:r>
    </w:p>
    <w:p w:rsidR="008B6E9C" w:rsidRPr="00501BA8" w:rsidRDefault="008B6E9C" w:rsidP="00501BA8">
      <w:pPr>
        <w:shd w:val="clear" w:color="auto" w:fill="FFFFFF"/>
        <w:tabs>
          <w:tab w:val="left" w:pos="426"/>
        </w:tabs>
        <w:ind w:firstLine="357"/>
        <w:jc w:val="both"/>
        <w:rPr>
          <w:sz w:val="26"/>
          <w:szCs w:val="26"/>
        </w:rPr>
      </w:pPr>
      <w:r w:rsidRPr="00501BA8">
        <w:rPr>
          <w:sz w:val="26"/>
          <w:szCs w:val="26"/>
        </w:rPr>
        <w:t xml:space="preserve">1.3 </w:t>
      </w:r>
      <w:r w:rsidR="00501BA8" w:rsidRPr="00501BA8">
        <w:rPr>
          <w:sz w:val="26"/>
          <w:szCs w:val="26"/>
        </w:rPr>
        <w:t>Исполнитель гарантирует наличие у него предусмотренных законом допусков, лицензий, аккредитаций и иных необходимых разрешений, и согласований на право осуществления деятельности, связанной с выполнением работ, действительных в течение всего срока действия настоящего Контракта, в противном случае Заказчик вправе отказаться от исполнения Контракта и потребовать от Исполнителя возмещения убытков.</w:t>
      </w:r>
      <w:r w:rsidRPr="00501BA8">
        <w:rPr>
          <w:sz w:val="26"/>
          <w:szCs w:val="26"/>
        </w:rPr>
        <w:t>.</w:t>
      </w:r>
      <w:r w:rsidR="00586257" w:rsidRPr="00501BA8">
        <w:rPr>
          <w:sz w:val="26"/>
          <w:szCs w:val="26"/>
        </w:rPr>
        <w:br/>
        <w:t xml:space="preserve">      </w:t>
      </w:r>
    </w:p>
    <w:p w:rsidR="00322D71" w:rsidRPr="00F248EE" w:rsidRDefault="00322D71" w:rsidP="009457EB">
      <w:pPr>
        <w:tabs>
          <w:tab w:val="left" w:pos="900"/>
          <w:tab w:val="left" w:pos="993"/>
        </w:tabs>
        <w:spacing w:line="276" w:lineRule="auto"/>
        <w:ind w:firstLine="357"/>
        <w:jc w:val="center"/>
        <w:rPr>
          <w:b/>
          <w:bCs/>
          <w:sz w:val="26"/>
          <w:szCs w:val="26"/>
        </w:rPr>
      </w:pPr>
      <w:r w:rsidRPr="00F248EE">
        <w:rPr>
          <w:b/>
          <w:bCs/>
          <w:sz w:val="26"/>
          <w:szCs w:val="26"/>
        </w:rPr>
        <w:t xml:space="preserve">2. Цена </w:t>
      </w:r>
      <w:r w:rsidR="0084126A" w:rsidRPr="00F248EE">
        <w:rPr>
          <w:b/>
          <w:bCs/>
          <w:sz w:val="26"/>
          <w:szCs w:val="26"/>
        </w:rPr>
        <w:t>договора</w:t>
      </w:r>
      <w:r w:rsidR="00A55041" w:rsidRPr="00F248EE">
        <w:rPr>
          <w:b/>
          <w:bCs/>
          <w:sz w:val="26"/>
          <w:szCs w:val="26"/>
        </w:rPr>
        <w:t xml:space="preserve"> и порядок расчетов</w:t>
      </w:r>
    </w:p>
    <w:p w:rsidR="00F720E3" w:rsidRPr="00DD4A84" w:rsidRDefault="00322D71" w:rsidP="00DD4A84">
      <w:pPr>
        <w:shd w:val="clear" w:color="auto" w:fill="FFFFFF"/>
        <w:tabs>
          <w:tab w:val="left" w:pos="426"/>
        </w:tabs>
        <w:ind w:firstLine="426"/>
        <w:jc w:val="both"/>
        <w:rPr>
          <w:color w:val="34343C"/>
          <w:sz w:val="26"/>
          <w:szCs w:val="26"/>
        </w:rPr>
      </w:pPr>
      <w:r w:rsidRPr="00F248EE">
        <w:rPr>
          <w:sz w:val="26"/>
          <w:szCs w:val="26"/>
        </w:rPr>
        <w:t xml:space="preserve">2.1. Цена настоящего </w:t>
      </w:r>
      <w:r w:rsidR="0084126A" w:rsidRPr="00F248EE">
        <w:rPr>
          <w:sz w:val="26"/>
          <w:szCs w:val="26"/>
        </w:rPr>
        <w:t>договора</w:t>
      </w:r>
      <w:r w:rsidRPr="00F248EE">
        <w:rPr>
          <w:sz w:val="26"/>
          <w:szCs w:val="26"/>
        </w:rPr>
        <w:t xml:space="preserve"> составляет</w:t>
      </w:r>
      <w:r w:rsidR="00583F6C" w:rsidRPr="00F248EE">
        <w:rPr>
          <w:sz w:val="26"/>
          <w:szCs w:val="26"/>
        </w:rPr>
        <w:t xml:space="preserve"> </w:t>
      </w:r>
      <w:r w:rsidR="00A51A7A" w:rsidRPr="00F248EE">
        <w:rPr>
          <w:b/>
          <w:sz w:val="26"/>
          <w:szCs w:val="26"/>
        </w:rPr>
        <w:t>___________________________</w:t>
      </w:r>
      <w:r w:rsidR="006D2DCB" w:rsidRPr="00F248EE">
        <w:rPr>
          <w:b/>
          <w:sz w:val="26"/>
          <w:szCs w:val="26"/>
        </w:rPr>
        <w:t xml:space="preserve">, </w:t>
      </w:r>
      <w:r w:rsidR="006D2DCB" w:rsidRPr="00F248EE">
        <w:rPr>
          <w:sz w:val="26"/>
          <w:szCs w:val="26"/>
        </w:rPr>
        <w:t>с НДС/ без НДС</w:t>
      </w:r>
      <w:r w:rsidR="00F720E3" w:rsidRPr="00F248EE">
        <w:rPr>
          <w:sz w:val="26"/>
          <w:szCs w:val="26"/>
        </w:rPr>
        <w:t>.</w:t>
      </w:r>
      <w:r w:rsidR="00F720E3" w:rsidRPr="00F248EE">
        <w:rPr>
          <w:b/>
          <w:sz w:val="26"/>
          <w:szCs w:val="26"/>
        </w:rPr>
        <w:t xml:space="preserve"> </w:t>
      </w:r>
      <w:r w:rsidR="006D2DCB" w:rsidRPr="00F248EE">
        <w:rPr>
          <w:b/>
          <w:sz w:val="26"/>
          <w:szCs w:val="26"/>
        </w:rPr>
        <w:t xml:space="preserve"> </w:t>
      </w:r>
      <w:r w:rsidR="00F720E3" w:rsidRPr="00F248EE">
        <w:rPr>
          <w:sz w:val="26"/>
          <w:szCs w:val="26"/>
        </w:rPr>
        <w:t>Источник финансирования – федеральный бюджет.</w:t>
      </w:r>
    </w:p>
    <w:p w:rsidR="00322D71" w:rsidRPr="00F248EE" w:rsidRDefault="006D2DCB" w:rsidP="006D2DCB">
      <w:pPr>
        <w:shd w:val="clear" w:color="auto" w:fill="FFFFFF"/>
        <w:tabs>
          <w:tab w:val="left" w:pos="426"/>
        </w:tabs>
        <w:ind w:firstLine="426"/>
        <w:jc w:val="both"/>
        <w:rPr>
          <w:sz w:val="26"/>
          <w:szCs w:val="26"/>
        </w:rPr>
      </w:pPr>
      <w:r w:rsidRPr="00F248EE">
        <w:rPr>
          <w:sz w:val="26"/>
          <w:szCs w:val="26"/>
        </w:rPr>
        <w:t>2</w:t>
      </w:r>
      <w:r w:rsidR="00322D71" w:rsidRPr="00F248EE">
        <w:rPr>
          <w:sz w:val="26"/>
          <w:szCs w:val="26"/>
        </w:rPr>
        <w:t>.</w:t>
      </w:r>
      <w:r w:rsidR="00EA16BA" w:rsidRPr="00F248EE">
        <w:rPr>
          <w:sz w:val="26"/>
          <w:szCs w:val="26"/>
        </w:rPr>
        <w:t>2</w:t>
      </w:r>
      <w:r w:rsidR="00322D71" w:rsidRPr="00F248EE">
        <w:rPr>
          <w:sz w:val="26"/>
          <w:szCs w:val="26"/>
        </w:rPr>
        <w:t xml:space="preserve">. </w:t>
      </w:r>
      <w:r w:rsidR="00322D71" w:rsidRPr="00F248EE">
        <w:rPr>
          <w:rFonts w:eastAsia="Arial"/>
          <w:color w:val="000000"/>
          <w:sz w:val="26"/>
          <w:szCs w:val="26"/>
          <w:lang w:eastAsia="ar-SA"/>
        </w:rPr>
        <w:t xml:space="preserve">Перечисление денежных средств осуществляется в течение </w:t>
      </w:r>
      <w:r w:rsidR="00385BE0" w:rsidRPr="00F248EE">
        <w:rPr>
          <w:rFonts w:eastAsia="Arial"/>
          <w:color w:val="000000"/>
          <w:sz w:val="26"/>
          <w:szCs w:val="26"/>
          <w:lang w:eastAsia="ar-SA"/>
        </w:rPr>
        <w:t>7</w:t>
      </w:r>
      <w:r w:rsidR="00322D71" w:rsidRPr="00F248EE">
        <w:rPr>
          <w:rFonts w:eastAsia="Arial"/>
          <w:color w:val="000000"/>
          <w:sz w:val="26"/>
          <w:szCs w:val="26"/>
          <w:lang w:eastAsia="ar-SA"/>
        </w:rPr>
        <w:t xml:space="preserve"> (</w:t>
      </w:r>
      <w:r w:rsidR="00385BE0" w:rsidRPr="00F248EE">
        <w:rPr>
          <w:rFonts w:eastAsia="Arial"/>
          <w:color w:val="000000"/>
          <w:sz w:val="26"/>
          <w:szCs w:val="26"/>
          <w:lang w:eastAsia="ar-SA"/>
        </w:rPr>
        <w:t>семи</w:t>
      </w:r>
      <w:r w:rsidR="00322D71" w:rsidRPr="00F248EE">
        <w:rPr>
          <w:rFonts w:eastAsia="Arial"/>
          <w:color w:val="000000"/>
          <w:sz w:val="26"/>
          <w:szCs w:val="26"/>
          <w:lang w:eastAsia="ar-SA"/>
        </w:rPr>
        <w:t xml:space="preserve">) </w:t>
      </w:r>
      <w:r w:rsidR="00385BE0" w:rsidRPr="00F248EE">
        <w:rPr>
          <w:rFonts w:eastAsia="Arial"/>
          <w:color w:val="000000"/>
          <w:sz w:val="26"/>
          <w:szCs w:val="26"/>
          <w:lang w:eastAsia="ar-SA"/>
        </w:rPr>
        <w:t>рабочих</w:t>
      </w:r>
      <w:r w:rsidR="00322D71" w:rsidRPr="00F248EE">
        <w:rPr>
          <w:rFonts w:eastAsia="Arial"/>
          <w:color w:val="000000"/>
          <w:sz w:val="26"/>
          <w:szCs w:val="26"/>
          <w:lang w:eastAsia="ar-SA"/>
        </w:rPr>
        <w:t xml:space="preserve"> дней</w:t>
      </w:r>
      <w:r w:rsidR="00EA16BA" w:rsidRPr="00F248EE">
        <w:rPr>
          <w:rFonts w:eastAsia="Arial"/>
          <w:color w:val="000000"/>
          <w:sz w:val="26"/>
          <w:szCs w:val="26"/>
          <w:lang w:eastAsia="ar-SA"/>
        </w:rPr>
        <w:t xml:space="preserve"> </w:t>
      </w:r>
      <w:r w:rsidRPr="00F248EE">
        <w:rPr>
          <w:rFonts w:eastAsia="Arial"/>
          <w:color w:val="000000"/>
          <w:sz w:val="26"/>
          <w:szCs w:val="26"/>
          <w:lang w:eastAsia="ar-SA"/>
        </w:rPr>
        <w:t>с даты</w:t>
      </w:r>
      <w:r w:rsidR="00322D71" w:rsidRPr="00F248EE">
        <w:rPr>
          <w:rFonts w:eastAsia="Arial"/>
          <w:color w:val="000000"/>
          <w:sz w:val="26"/>
          <w:szCs w:val="26"/>
          <w:lang w:eastAsia="ar-SA"/>
        </w:rPr>
        <w:t xml:space="preserve"> подписания Заказчиком акта </w:t>
      </w:r>
      <w:r w:rsidRPr="00F248EE">
        <w:rPr>
          <w:color w:val="34343C"/>
          <w:sz w:val="26"/>
          <w:szCs w:val="26"/>
        </w:rPr>
        <w:t>об оказании услуг</w:t>
      </w:r>
      <w:r w:rsidRPr="00F248EE">
        <w:rPr>
          <w:rFonts w:ascii="Arial" w:hAnsi="Arial" w:cs="Arial"/>
          <w:color w:val="34343C"/>
          <w:sz w:val="26"/>
          <w:szCs w:val="26"/>
        </w:rPr>
        <w:t> </w:t>
      </w:r>
      <w:r w:rsidRPr="00F248EE">
        <w:rPr>
          <w:sz w:val="26"/>
          <w:szCs w:val="26"/>
        </w:rPr>
        <w:t xml:space="preserve"> </w:t>
      </w:r>
      <w:r w:rsidR="00322D71" w:rsidRPr="00F248EE">
        <w:rPr>
          <w:sz w:val="26"/>
          <w:szCs w:val="26"/>
        </w:rPr>
        <w:t>по безналичному расчету на расчетный счет Исполнителя</w:t>
      </w:r>
      <w:r w:rsidR="00322D71" w:rsidRPr="00F248EE">
        <w:rPr>
          <w:rFonts w:eastAsia="Arial"/>
          <w:color w:val="000000"/>
          <w:sz w:val="26"/>
          <w:szCs w:val="26"/>
          <w:lang w:eastAsia="ar-SA"/>
        </w:rPr>
        <w:t xml:space="preserve">. </w:t>
      </w:r>
      <w:r w:rsidR="00322D71" w:rsidRPr="00F248EE">
        <w:rPr>
          <w:sz w:val="26"/>
          <w:szCs w:val="26"/>
        </w:rPr>
        <w:t>Акт подписывается, в течение 5 (пяти) рабочих дней после выставления</w:t>
      </w:r>
      <w:r w:rsidRPr="00F248EE">
        <w:rPr>
          <w:sz w:val="26"/>
          <w:szCs w:val="26"/>
        </w:rPr>
        <w:t>,</w:t>
      </w:r>
      <w:r w:rsidR="00322D71" w:rsidRPr="00F248EE">
        <w:rPr>
          <w:sz w:val="26"/>
          <w:szCs w:val="26"/>
        </w:rPr>
        <w:t xml:space="preserve"> при отсутствии замечаний по </w:t>
      </w:r>
      <w:r w:rsidR="001555F5" w:rsidRPr="00F248EE">
        <w:rPr>
          <w:sz w:val="26"/>
          <w:szCs w:val="26"/>
        </w:rPr>
        <w:t>оказанной услуге</w:t>
      </w:r>
      <w:r w:rsidR="00322D71" w:rsidRPr="00F248EE">
        <w:rPr>
          <w:sz w:val="26"/>
          <w:szCs w:val="26"/>
        </w:rPr>
        <w:t xml:space="preserve">. </w:t>
      </w:r>
    </w:p>
    <w:p w:rsidR="00322D71" w:rsidRPr="00F248EE" w:rsidRDefault="00EA16BA" w:rsidP="006D2DCB">
      <w:pPr>
        <w:tabs>
          <w:tab w:val="left" w:pos="426"/>
          <w:tab w:val="num" w:pos="851"/>
          <w:tab w:val="left" w:pos="993"/>
        </w:tabs>
        <w:spacing w:line="276" w:lineRule="auto"/>
        <w:ind w:firstLine="426"/>
        <w:jc w:val="both"/>
        <w:rPr>
          <w:sz w:val="26"/>
          <w:szCs w:val="26"/>
        </w:rPr>
      </w:pPr>
      <w:r w:rsidRPr="00F248EE">
        <w:rPr>
          <w:sz w:val="26"/>
          <w:szCs w:val="26"/>
        </w:rPr>
        <w:t>2.3</w:t>
      </w:r>
      <w:r w:rsidR="00322D71" w:rsidRPr="00F248EE">
        <w:rPr>
          <w:sz w:val="26"/>
          <w:szCs w:val="26"/>
        </w:rPr>
        <w:t xml:space="preserve">. Оплата по </w:t>
      </w:r>
      <w:r w:rsidRPr="00F248EE">
        <w:rPr>
          <w:sz w:val="26"/>
          <w:szCs w:val="26"/>
        </w:rPr>
        <w:t>договору</w:t>
      </w:r>
      <w:r w:rsidR="00322D71" w:rsidRPr="00F248EE">
        <w:rPr>
          <w:sz w:val="26"/>
          <w:szCs w:val="26"/>
        </w:rPr>
        <w:t xml:space="preserve"> осуществляется в рублях Российской Федерации.</w:t>
      </w:r>
    </w:p>
    <w:p w:rsidR="00694B5D" w:rsidRPr="00F248EE" w:rsidRDefault="00694B5D" w:rsidP="001555F5">
      <w:pPr>
        <w:spacing w:line="276" w:lineRule="auto"/>
        <w:ind w:left="-15"/>
        <w:rPr>
          <w:sz w:val="26"/>
          <w:szCs w:val="26"/>
        </w:rPr>
      </w:pPr>
    </w:p>
    <w:p w:rsidR="00694B5D" w:rsidRPr="00F248EE" w:rsidRDefault="00694B5D" w:rsidP="009457EB">
      <w:pPr>
        <w:spacing w:line="276" w:lineRule="auto"/>
        <w:ind w:left="-15"/>
        <w:jc w:val="center"/>
        <w:rPr>
          <w:b/>
          <w:bCs/>
          <w:sz w:val="26"/>
          <w:szCs w:val="26"/>
        </w:rPr>
      </w:pPr>
      <w:r w:rsidRPr="00F248EE">
        <w:rPr>
          <w:b/>
          <w:bCs/>
          <w:sz w:val="26"/>
          <w:szCs w:val="26"/>
        </w:rPr>
        <w:t>3. Сроки и порядок выполнения услуг</w:t>
      </w:r>
    </w:p>
    <w:p w:rsidR="00694B5D" w:rsidRPr="00135904" w:rsidRDefault="00694B5D" w:rsidP="00135904">
      <w:pPr>
        <w:pStyle w:val="aff"/>
        <w:spacing w:before="0" w:beforeAutospacing="0" w:after="0" w:afterAutospacing="0" w:line="211" w:lineRule="atLeast"/>
        <w:jc w:val="both"/>
        <w:textAlignment w:val="baseline"/>
        <w:rPr>
          <w:sz w:val="26"/>
          <w:szCs w:val="26"/>
        </w:rPr>
      </w:pPr>
      <w:r w:rsidRPr="00F248EE">
        <w:rPr>
          <w:sz w:val="26"/>
          <w:szCs w:val="26"/>
        </w:rPr>
        <w:t>3</w:t>
      </w:r>
      <w:r w:rsidR="00583F6C" w:rsidRPr="00F248EE">
        <w:rPr>
          <w:sz w:val="26"/>
          <w:szCs w:val="26"/>
        </w:rPr>
        <w:t>.1</w:t>
      </w:r>
      <w:r w:rsidR="00583F6C" w:rsidRPr="00DD4A84">
        <w:rPr>
          <w:rFonts w:eastAsia="Arial"/>
          <w:color w:val="000000"/>
          <w:sz w:val="26"/>
          <w:szCs w:val="26"/>
          <w:lang w:eastAsia="ar-SA"/>
        </w:rPr>
        <w:t xml:space="preserve">. </w:t>
      </w:r>
      <w:r w:rsidRPr="00135904">
        <w:rPr>
          <w:sz w:val="26"/>
          <w:szCs w:val="26"/>
        </w:rPr>
        <w:t>Срок оказания услуг:</w:t>
      </w:r>
      <w:r w:rsidR="001555F5" w:rsidRPr="00135904">
        <w:rPr>
          <w:sz w:val="26"/>
          <w:szCs w:val="26"/>
        </w:rPr>
        <w:t xml:space="preserve"> с момента заключения контракта в течении </w:t>
      </w:r>
      <w:r w:rsidR="00501BA8" w:rsidRPr="00135904">
        <w:rPr>
          <w:sz w:val="26"/>
          <w:szCs w:val="26"/>
        </w:rPr>
        <w:t xml:space="preserve">3 </w:t>
      </w:r>
      <w:r w:rsidR="00135904">
        <w:rPr>
          <w:sz w:val="26"/>
          <w:szCs w:val="26"/>
        </w:rPr>
        <w:t>рабочи</w:t>
      </w:r>
      <w:r w:rsidR="00501BA8" w:rsidRPr="00135904">
        <w:rPr>
          <w:sz w:val="26"/>
          <w:szCs w:val="26"/>
        </w:rPr>
        <w:t xml:space="preserve">х </w:t>
      </w:r>
      <w:r w:rsidR="001555F5" w:rsidRPr="00135904">
        <w:rPr>
          <w:sz w:val="26"/>
          <w:szCs w:val="26"/>
        </w:rPr>
        <w:t>дней.</w:t>
      </w:r>
      <w:r w:rsidRPr="00135904">
        <w:rPr>
          <w:sz w:val="26"/>
          <w:szCs w:val="26"/>
        </w:rPr>
        <w:t xml:space="preserve"> </w:t>
      </w:r>
    </w:p>
    <w:p w:rsidR="007113D6" w:rsidRDefault="007113D6" w:rsidP="00135904">
      <w:pPr>
        <w:pStyle w:val="aff"/>
        <w:spacing w:before="0" w:beforeAutospacing="0" w:after="0" w:afterAutospacing="0" w:line="211" w:lineRule="atLeast"/>
        <w:jc w:val="both"/>
        <w:textAlignment w:val="baseline"/>
        <w:rPr>
          <w:sz w:val="26"/>
          <w:szCs w:val="26"/>
        </w:rPr>
      </w:pPr>
      <w:r w:rsidRPr="00135904">
        <w:rPr>
          <w:sz w:val="26"/>
          <w:szCs w:val="26"/>
        </w:rPr>
        <w:t xml:space="preserve"> </w:t>
      </w:r>
      <w:r w:rsidR="00694B5D" w:rsidRPr="00135904">
        <w:rPr>
          <w:sz w:val="26"/>
          <w:szCs w:val="26"/>
        </w:rPr>
        <w:t>3.</w:t>
      </w:r>
      <w:r w:rsidR="00583F6C" w:rsidRPr="00135904">
        <w:rPr>
          <w:sz w:val="26"/>
          <w:szCs w:val="26"/>
        </w:rPr>
        <w:t>2</w:t>
      </w:r>
      <w:r w:rsidR="00694B5D" w:rsidRPr="00135904">
        <w:rPr>
          <w:sz w:val="26"/>
          <w:szCs w:val="26"/>
        </w:rPr>
        <w:t xml:space="preserve">. </w:t>
      </w:r>
      <w:r w:rsidR="00322883" w:rsidRPr="00135904">
        <w:rPr>
          <w:sz w:val="26"/>
          <w:szCs w:val="26"/>
        </w:rPr>
        <w:t>Оказание услуг</w:t>
      </w:r>
      <w:r w:rsidR="002F3267" w:rsidRPr="00135904">
        <w:rPr>
          <w:sz w:val="26"/>
          <w:szCs w:val="26"/>
        </w:rPr>
        <w:t xml:space="preserve"> </w:t>
      </w:r>
      <w:r w:rsidR="00694B5D" w:rsidRPr="00135904">
        <w:rPr>
          <w:sz w:val="26"/>
          <w:szCs w:val="26"/>
        </w:rPr>
        <w:t>осуществляется Исполнителем</w:t>
      </w:r>
      <w:r w:rsidR="006A352F" w:rsidRPr="00135904">
        <w:rPr>
          <w:sz w:val="26"/>
          <w:szCs w:val="26"/>
        </w:rPr>
        <w:t xml:space="preserve">  </w:t>
      </w:r>
      <w:r w:rsidR="00694B5D" w:rsidRPr="00135904">
        <w:rPr>
          <w:sz w:val="26"/>
          <w:szCs w:val="26"/>
        </w:rPr>
        <w:t xml:space="preserve">по месту нахождения Заказчика по адресу: </w:t>
      </w:r>
      <w:r w:rsidR="001555F5" w:rsidRPr="00135904">
        <w:rPr>
          <w:sz w:val="26"/>
          <w:szCs w:val="26"/>
        </w:rPr>
        <w:t xml:space="preserve">Республика Татарстан, Зеленодольский район, пос. Местечко Раифа, </w:t>
      </w:r>
      <w:r w:rsidR="007D365B">
        <w:rPr>
          <w:sz w:val="26"/>
          <w:szCs w:val="26"/>
        </w:rPr>
        <w:t xml:space="preserve">склад и </w:t>
      </w:r>
      <w:r w:rsidR="00501BA8" w:rsidRPr="00135904">
        <w:rPr>
          <w:sz w:val="26"/>
          <w:szCs w:val="26"/>
        </w:rPr>
        <w:t>столовая Раифского СУВУ.</w:t>
      </w:r>
    </w:p>
    <w:p w:rsidR="00135904" w:rsidRPr="00135904" w:rsidRDefault="00135904" w:rsidP="00135904">
      <w:pPr>
        <w:pStyle w:val="aff"/>
        <w:spacing w:before="0" w:beforeAutospacing="0" w:after="0" w:afterAutospacing="0" w:line="211" w:lineRule="atLeast"/>
        <w:jc w:val="both"/>
        <w:textAlignment w:val="baseline"/>
        <w:rPr>
          <w:sz w:val="26"/>
          <w:szCs w:val="26"/>
        </w:rPr>
      </w:pPr>
    </w:p>
    <w:p w:rsidR="00AB470B" w:rsidRPr="00F248EE" w:rsidRDefault="007113D6" w:rsidP="007113D6">
      <w:pPr>
        <w:spacing w:line="276" w:lineRule="auto"/>
        <w:ind w:firstLine="360"/>
        <w:jc w:val="center"/>
        <w:rPr>
          <w:b/>
          <w:sz w:val="26"/>
          <w:szCs w:val="26"/>
        </w:rPr>
      </w:pPr>
      <w:r w:rsidRPr="00F248EE">
        <w:rPr>
          <w:b/>
          <w:color w:val="34343C"/>
          <w:sz w:val="26"/>
          <w:szCs w:val="26"/>
          <w:shd w:val="clear" w:color="auto" w:fill="FFFFFF"/>
        </w:rPr>
        <w:t>4. Ответственность Сторон и форс-мажорные обстоятельства</w:t>
      </w:r>
    </w:p>
    <w:p w:rsidR="00A55041" w:rsidRPr="00F248EE" w:rsidRDefault="00694B5D" w:rsidP="009457EB">
      <w:pPr>
        <w:spacing w:line="276" w:lineRule="auto"/>
        <w:ind w:firstLine="360"/>
        <w:jc w:val="both"/>
        <w:rPr>
          <w:sz w:val="26"/>
          <w:szCs w:val="26"/>
        </w:rPr>
      </w:pPr>
      <w:r w:rsidRPr="00F248EE">
        <w:rPr>
          <w:sz w:val="26"/>
          <w:szCs w:val="26"/>
        </w:rPr>
        <w:t>4</w:t>
      </w:r>
      <w:r w:rsidR="00A55041" w:rsidRPr="00F248EE">
        <w:rPr>
          <w:sz w:val="26"/>
          <w:szCs w:val="26"/>
        </w:rPr>
        <w:t>.1. Исполнитель обязуется:</w:t>
      </w:r>
    </w:p>
    <w:p w:rsidR="00DF228B" w:rsidRPr="00F248EE" w:rsidRDefault="00694B5D" w:rsidP="009457EB">
      <w:pPr>
        <w:spacing w:line="276" w:lineRule="auto"/>
        <w:ind w:firstLine="360"/>
        <w:jc w:val="both"/>
        <w:rPr>
          <w:rFonts w:ascii="Arial" w:hAnsi="Arial" w:cs="Arial"/>
          <w:color w:val="091520"/>
          <w:sz w:val="26"/>
          <w:szCs w:val="26"/>
          <w:bdr w:val="none" w:sz="0" w:space="0" w:color="auto" w:frame="1"/>
        </w:rPr>
      </w:pPr>
      <w:r w:rsidRPr="00F248EE">
        <w:rPr>
          <w:sz w:val="26"/>
          <w:szCs w:val="26"/>
        </w:rPr>
        <w:t>4</w:t>
      </w:r>
      <w:r w:rsidR="00A55041" w:rsidRPr="00F248EE">
        <w:rPr>
          <w:sz w:val="26"/>
          <w:szCs w:val="26"/>
        </w:rPr>
        <w:t xml:space="preserve">.1.1. </w:t>
      </w:r>
      <w:r w:rsidR="009F085B" w:rsidRPr="00F248EE">
        <w:rPr>
          <w:color w:val="091520"/>
          <w:sz w:val="26"/>
          <w:szCs w:val="26"/>
          <w:bdr w:val="none" w:sz="0" w:space="0" w:color="auto" w:frame="1"/>
        </w:rPr>
        <w:t>Оказывать услуги, определенные предметом настоящего Договора, с надлежащим качеством в порядке, в объеме и в сроки, предусмотр</w:t>
      </w:r>
      <w:r w:rsidR="008C2F08" w:rsidRPr="00F248EE">
        <w:rPr>
          <w:color w:val="091520"/>
          <w:sz w:val="26"/>
          <w:szCs w:val="26"/>
          <w:bdr w:val="none" w:sz="0" w:space="0" w:color="auto" w:frame="1"/>
        </w:rPr>
        <w:t>енные настоящим Договором.</w:t>
      </w:r>
      <w:r w:rsidR="00DF228B" w:rsidRPr="00F248EE">
        <w:rPr>
          <w:rFonts w:ascii="Arial" w:hAnsi="Arial" w:cs="Arial"/>
          <w:color w:val="091520"/>
          <w:sz w:val="26"/>
          <w:szCs w:val="26"/>
          <w:bdr w:val="none" w:sz="0" w:space="0" w:color="auto" w:frame="1"/>
        </w:rPr>
        <w:t xml:space="preserve"> . </w:t>
      </w:r>
    </w:p>
    <w:p w:rsidR="007113D6" w:rsidRPr="00F248EE" w:rsidRDefault="00694B5D" w:rsidP="009457EB">
      <w:pPr>
        <w:spacing w:line="276" w:lineRule="auto"/>
        <w:ind w:firstLine="360"/>
        <w:jc w:val="both"/>
        <w:rPr>
          <w:rFonts w:ascii="Arial" w:hAnsi="Arial" w:cs="Arial"/>
          <w:color w:val="091520"/>
          <w:sz w:val="26"/>
          <w:szCs w:val="26"/>
          <w:bdr w:val="none" w:sz="0" w:space="0" w:color="auto" w:frame="1"/>
        </w:rPr>
      </w:pPr>
      <w:r w:rsidRPr="00F248EE">
        <w:rPr>
          <w:sz w:val="26"/>
          <w:szCs w:val="26"/>
        </w:rPr>
        <w:lastRenderedPageBreak/>
        <w:t>4</w:t>
      </w:r>
      <w:r w:rsidR="00A55041" w:rsidRPr="00F248EE">
        <w:rPr>
          <w:sz w:val="26"/>
          <w:szCs w:val="26"/>
        </w:rPr>
        <w:t>.1.2.</w:t>
      </w:r>
      <w:r w:rsidR="008C2F08" w:rsidRPr="00F248EE">
        <w:rPr>
          <w:sz w:val="26"/>
          <w:szCs w:val="26"/>
        </w:rPr>
        <w:t xml:space="preserve"> Обеспечить </w:t>
      </w:r>
      <w:r w:rsidR="00A55041" w:rsidRPr="00F248EE">
        <w:rPr>
          <w:sz w:val="26"/>
          <w:szCs w:val="26"/>
        </w:rPr>
        <w:t xml:space="preserve"> </w:t>
      </w:r>
      <w:r w:rsidR="009F085B" w:rsidRPr="00F248EE">
        <w:rPr>
          <w:color w:val="091520"/>
          <w:sz w:val="26"/>
          <w:szCs w:val="26"/>
          <w:bdr w:val="none" w:sz="0" w:space="0" w:color="auto" w:frame="1"/>
        </w:rPr>
        <w:t>конфиденциальность передаваемых Заказчиком документов и информации.</w:t>
      </w:r>
    </w:p>
    <w:p w:rsidR="008C2F08" w:rsidRPr="00F248EE" w:rsidRDefault="00694B5D" w:rsidP="009457EB">
      <w:pPr>
        <w:spacing w:line="276" w:lineRule="auto"/>
        <w:ind w:firstLine="360"/>
        <w:jc w:val="both"/>
        <w:rPr>
          <w:color w:val="091520"/>
          <w:sz w:val="26"/>
          <w:szCs w:val="26"/>
          <w:bdr w:val="none" w:sz="0" w:space="0" w:color="auto" w:frame="1"/>
        </w:rPr>
      </w:pPr>
      <w:r w:rsidRPr="00F248EE">
        <w:rPr>
          <w:sz w:val="26"/>
          <w:szCs w:val="26"/>
        </w:rPr>
        <w:t>4</w:t>
      </w:r>
      <w:r w:rsidR="00A55041" w:rsidRPr="00F248EE">
        <w:rPr>
          <w:sz w:val="26"/>
          <w:szCs w:val="26"/>
        </w:rPr>
        <w:t xml:space="preserve">.1.3. </w:t>
      </w:r>
      <w:r w:rsidR="008C2F08" w:rsidRPr="00F248EE">
        <w:rPr>
          <w:sz w:val="26"/>
          <w:szCs w:val="26"/>
        </w:rPr>
        <w:t>П</w:t>
      </w:r>
      <w:r w:rsidR="009F085B" w:rsidRPr="00F248EE">
        <w:rPr>
          <w:color w:val="091520"/>
          <w:sz w:val="26"/>
          <w:szCs w:val="26"/>
          <w:bdr w:val="none" w:sz="0" w:space="0" w:color="auto" w:frame="1"/>
        </w:rPr>
        <w:t>риступить к оказанию услуг в сроки, предусмотренные п. 3.1 настоящего Договора.</w:t>
      </w:r>
      <w:r w:rsidR="009F085B" w:rsidRPr="00F248EE">
        <w:rPr>
          <w:rFonts w:ascii="Golos" w:hAnsi="Golos"/>
          <w:color w:val="091520"/>
          <w:sz w:val="26"/>
          <w:szCs w:val="26"/>
        </w:rPr>
        <w:br/>
      </w:r>
      <w:r w:rsidR="008C2F08" w:rsidRPr="00F248EE">
        <w:rPr>
          <w:sz w:val="26"/>
          <w:szCs w:val="26"/>
        </w:rPr>
        <w:t xml:space="preserve">      </w:t>
      </w:r>
      <w:r w:rsidRPr="00F248EE">
        <w:rPr>
          <w:sz w:val="26"/>
          <w:szCs w:val="26"/>
        </w:rPr>
        <w:t>4</w:t>
      </w:r>
      <w:r w:rsidR="00A55041" w:rsidRPr="00F248EE">
        <w:rPr>
          <w:sz w:val="26"/>
          <w:szCs w:val="26"/>
        </w:rPr>
        <w:t xml:space="preserve">.1.4. </w:t>
      </w:r>
      <w:r w:rsidR="009F085B" w:rsidRPr="00F248EE">
        <w:rPr>
          <w:color w:val="091520"/>
          <w:sz w:val="26"/>
          <w:szCs w:val="26"/>
          <w:bdr w:val="none" w:sz="0" w:space="0" w:color="auto" w:frame="1"/>
        </w:rPr>
        <w:t>Информировать Заказчика о ходе оказания услуг по настоящему Договору.</w:t>
      </w:r>
    </w:p>
    <w:p w:rsidR="00A55041" w:rsidRPr="00F248EE" w:rsidRDefault="00694B5D" w:rsidP="009457EB">
      <w:pPr>
        <w:spacing w:line="276" w:lineRule="auto"/>
        <w:ind w:firstLine="360"/>
        <w:jc w:val="both"/>
        <w:rPr>
          <w:sz w:val="26"/>
          <w:szCs w:val="26"/>
        </w:rPr>
      </w:pPr>
      <w:r w:rsidRPr="00F248EE">
        <w:rPr>
          <w:sz w:val="26"/>
          <w:szCs w:val="26"/>
        </w:rPr>
        <w:t>4</w:t>
      </w:r>
      <w:r w:rsidR="00A55041" w:rsidRPr="00F248EE">
        <w:rPr>
          <w:sz w:val="26"/>
          <w:szCs w:val="26"/>
        </w:rPr>
        <w:t>.2. Заказчик обязуется:</w:t>
      </w:r>
    </w:p>
    <w:p w:rsidR="008C2F08" w:rsidRPr="00F248EE" w:rsidRDefault="008C2F08" w:rsidP="00DF228B">
      <w:pPr>
        <w:shd w:val="clear" w:color="auto" w:fill="FFFFFF"/>
        <w:jc w:val="both"/>
        <w:rPr>
          <w:color w:val="34343C"/>
          <w:sz w:val="26"/>
          <w:szCs w:val="26"/>
        </w:rPr>
      </w:pPr>
      <w:r w:rsidRPr="00F248EE">
        <w:rPr>
          <w:rFonts w:ascii="Arial" w:hAnsi="Arial" w:cs="Arial"/>
          <w:color w:val="091520"/>
          <w:sz w:val="26"/>
          <w:szCs w:val="26"/>
          <w:bdr w:val="none" w:sz="0" w:space="0" w:color="auto" w:frame="1"/>
        </w:rPr>
        <w:t xml:space="preserve">       </w:t>
      </w:r>
      <w:r w:rsidRPr="00F248EE">
        <w:rPr>
          <w:color w:val="091520"/>
          <w:sz w:val="26"/>
          <w:szCs w:val="26"/>
          <w:bdr w:val="none" w:sz="0" w:space="0" w:color="auto" w:frame="1"/>
        </w:rPr>
        <w:t>4.2.1.</w:t>
      </w:r>
      <w:r w:rsidR="00DF228B" w:rsidRPr="00F248EE">
        <w:rPr>
          <w:color w:val="091520"/>
          <w:sz w:val="26"/>
          <w:szCs w:val="26"/>
          <w:bdr w:val="none" w:sz="0" w:space="0" w:color="auto" w:frame="1"/>
        </w:rPr>
        <w:t xml:space="preserve"> </w:t>
      </w:r>
      <w:r w:rsidR="009F085B" w:rsidRPr="00F248EE">
        <w:rPr>
          <w:color w:val="091520"/>
          <w:sz w:val="26"/>
          <w:szCs w:val="26"/>
          <w:bdr w:val="none" w:sz="0" w:space="0" w:color="auto" w:frame="1"/>
        </w:rPr>
        <w:t>Обеспечить неразглашение персональных данных работников Заказчика,</w:t>
      </w:r>
      <w:r w:rsidR="00DF228B" w:rsidRPr="00F248EE">
        <w:rPr>
          <w:color w:val="091520"/>
          <w:sz w:val="26"/>
          <w:szCs w:val="26"/>
          <w:bdr w:val="none" w:sz="0" w:space="0" w:color="auto" w:frame="1"/>
        </w:rPr>
        <w:t xml:space="preserve">  </w:t>
      </w:r>
      <w:r w:rsidR="009F085B" w:rsidRPr="00F248EE">
        <w:rPr>
          <w:color w:val="091520"/>
          <w:sz w:val="26"/>
          <w:szCs w:val="26"/>
          <w:bdr w:val="none" w:sz="0" w:space="0" w:color="auto" w:frame="1"/>
        </w:rPr>
        <w:t xml:space="preserve"> содержащихся в предаваемой Исполнителю кадровой документации.</w:t>
      </w:r>
      <w:r w:rsidR="009F085B" w:rsidRPr="00F248EE">
        <w:rPr>
          <w:color w:val="091520"/>
          <w:sz w:val="26"/>
          <w:szCs w:val="26"/>
        </w:rPr>
        <w:br/>
      </w:r>
      <w:r w:rsidRPr="00F248EE">
        <w:rPr>
          <w:color w:val="091520"/>
          <w:sz w:val="26"/>
          <w:szCs w:val="26"/>
          <w:bdr w:val="none" w:sz="0" w:space="0" w:color="auto" w:frame="1"/>
        </w:rPr>
        <w:t xml:space="preserve">      </w:t>
      </w:r>
      <w:r w:rsidR="00DF228B" w:rsidRPr="00F248EE">
        <w:rPr>
          <w:color w:val="091520"/>
          <w:sz w:val="26"/>
          <w:szCs w:val="26"/>
          <w:bdr w:val="none" w:sz="0" w:space="0" w:color="auto" w:frame="1"/>
        </w:rPr>
        <w:t>4.</w:t>
      </w:r>
      <w:r w:rsidR="009F085B" w:rsidRPr="00F248EE">
        <w:rPr>
          <w:color w:val="091520"/>
          <w:sz w:val="26"/>
          <w:szCs w:val="26"/>
          <w:bdr w:val="none" w:sz="0" w:space="0" w:color="auto" w:frame="1"/>
        </w:rPr>
        <w:t>2.</w:t>
      </w:r>
      <w:r w:rsidR="00DF228B" w:rsidRPr="00F248EE">
        <w:rPr>
          <w:color w:val="091520"/>
          <w:sz w:val="26"/>
          <w:szCs w:val="26"/>
          <w:bdr w:val="none" w:sz="0" w:space="0" w:color="auto" w:frame="1"/>
        </w:rPr>
        <w:t>2.</w:t>
      </w:r>
      <w:r w:rsidRPr="00F248EE">
        <w:rPr>
          <w:color w:val="34343C"/>
          <w:sz w:val="26"/>
          <w:szCs w:val="26"/>
        </w:rPr>
        <w:t xml:space="preserve"> </w:t>
      </w:r>
      <w:r w:rsidR="00DF228B" w:rsidRPr="00F248EE">
        <w:rPr>
          <w:color w:val="091520"/>
          <w:sz w:val="26"/>
          <w:szCs w:val="26"/>
          <w:bdr w:val="none" w:sz="0" w:space="0" w:color="auto" w:frame="1"/>
        </w:rPr>
        <w:t>Передать Исполнителю документы и информацию, необходимые для выполнения им своих обязательств по настоящему Договору.</w:t>
      </w:r>
      <w:r w:rsidR="00DF228B" w:rsidRPr="00F248EE">
        <w:rPr>
          <w:color w:val="091520"/>
          <w:sz w:val="26"/>
          <w:szCs w:val="26"/>
        </w:rPr>
        <w:br/>
      </w:r>
      <w:r w:rsidR="00DF228B" w:rsidRPr="00F248EE">
        <w:rPr>
          <w:color w:val="34343C"/>
          <w:sz w:val="26"/>
          <w:szCs w:val="26"/>
        </w:rPr>
        <w:t xml:space="preserve">      4.2.3. </w:t>
      </w:r>
      <w:r w:rsidRPr="00F248EE">
        <w:rPr>
          <w:color w:val="34343C"/>
          <w:sz w:val="26"/>
          <w:szCs w:val="26"/>
        </w:rPr>
        <w:t>Предоставить беспрепятственный доступ в помещение для визуального</w:t>
      </w:r>
      <w:r w:rsidR="00DF228B" w:rsidRPr="00F248EE">
        <w:rPr>
          <w:color w:val="34343C"/>
          <w:sz w:val="26"/>
          <w:szCs w:val="26"/>
        </w:rPr>
        <w:t xml:space="preserve"> </w:t>
      </w:r>
      <w:r w:rsidRPr="00F248EE">
        <w:rPr>
          <w:color w:val="34343C"/>
          <w:sz w:val="26"/>
          <w:szCs w:val="26"/>
        </w:rPr>
        <w:t>обзора и фотографирования,</w:t>
      </w:r>
    </w:p>
    <w:p w:rsidR="00A55041" w:rsidRPr="00F248EE" w:rsidRDefault="00DF228B" w:rsidP="00DF228B">
      <w:pPr>
        <w:pStyle w:val="aff"/>
        <w:spacing w:before="0" w:beforeAutospacing="0" w:after="0" w:afterAutospacing="0" w:line="211" w:lineRule="atLeast"/>
        <w:jc w:val="both"/>
        <w:textAlignment w:val="baseline"/>
        <w:rPr>
          <w:sz w:val="26"/>
          <w:szCs w:val="26"/>
        </w:rPr>
      </w:pPr>
      <w:r w:rsidRPr="00F248EE">
        <w:rPr>
          <w:sz w:val="26"/>
          <w:szCs w:val="26"/>
        </w:rPr>
        <w:t xml:space="preserve">      </w:t>
      </w:r>
      <w:r w:rsidR="00694B5D" w:rsidRPr="00F248EE">
        <w:rPr>
          <w:sz w:val="26"/>
          <w:szCs w:val="26"/>
        </w:rPr>
        <w:t>4</w:t>
      </w:r>
      <w:r w:rsidR="00A55041" w:rsidRPr="00F248EE">
        <w:rPr>
          <w:sz w:val="26"/>
          <w:szCs w:val="26"/>
        </w:rPr>
        <w:t>.2.</w:t>
      </w:r>
      <w:r w:rsidRPr="00F248EE">
        <w:rPr>
          <w:sz w:val="26"/>
          <w:szCs w:val="26"/>
        </w:rPr>
        <w:t>4</w:t>
      </w:r>
      <w:r w:rsidR="00A55041" w:rsidRPr="00F248EE">
        <w:rPr>
          <w:sz w:val="26"/>
          <w:szCs w:val="26"/>
        </w:rPr>
        <w:t xml:space="preserve">. </w:t>
      </w:r>
      <w:r w:rsidRPr="00F248EE">
        <w:rPr>
          <w:sz w:val="26"/>
          <w:szCs w:val="26"/>
        </w:rPr>
        <w:t xml:space="preserve"> </w:t>
      </w:r>
      <w:r w:rsidR="00A55041" w:rsidRPr="00F248EE">
        <w:rPr>
          <w:sz w:val="26"/>
          <w:szCs w:val="26"/>
        </w:rPr>
        <w:t>После получения от Испол</w:t>
      </w:r>
      <w:r w:rsidR="00BD2AAD" w:rsidRPr="00F248EE">
        <w:rPr>
          <w:sz w:val="26"/>
          <w:szCs w:val="26"/>
        </w:rPr>
        <w:t>нителя уведомления об оказании услуг согласовать дату</w:t>
      </w:r>
      <w:r w:rsidR="00322883" w:rsidRPr="00F248EE">
        <w:rPr>
          <w:sz w:val="26"/>
          <w:szCs w:val="26"/>
        </w:rPr>
        <w:t xml:space="preserve"> </w:t>
      </w:r>
      <w:r w:rsidR="00BD2AAD" w:rsidRPr="00F248EE">
        <w:rPr>
          <w:sz w:val="26"/>
          <w:szCs w:val="26"/>
        </w:rPr>
        <w:t>и</w:t>
      </w:r>
      <w:r w:rsidR="00A55041" w:rsidRPr="00F248EE">
        <w:rPr>
          <w:sz w:val="26"/>
          <w:szCs w:val="26"/>
        </w:rPr>
        <w:t xml:space="preserve"> принять результат выполненных услуг не позднее согласованной даты.</w:t>
      </w:r>
    </w:p>
    <w:p w:rsidR="009457EB" w:rsidRPr="00F248EE" w:rsidRDefault="00DF228B" w:rsidP="00DF228B">
      <w:pPr>
        <w:ind w:firstLine="284"/>
        <w:jc w:val="both"/>
        <w:rPr>
          <w:sz w:val="26"/>
          <w:szCs w:val="26"/>
        </w:rPr>
      </w:pPr>
      <w:r w:rsidRPr="00F248EE">
        <w:rPr>
          <w:sz w:val="26"/>
          <w:szCs w:val="26"/>
        </w:rPr>
        <w:t xml:space="preserve"> </w:t>
      </w:r>
      <w:r w:rsidR="00694B5D" w:rsidRPr="00F248EE">
        <w:rPr>
          <w:sz w:val="26"/>
          <w:szCs w:val="26"/>
        </w:rPr>
        <w:t>4</w:t>
      </w:r>
      <w:r w:rsidR="00A55041" w:rsidRPr="00F248EE">
        <w:rPr>
          <w:sz w:val="26"/>
          <w:szCs w:val="26"/>
        </w:rPr>
        <w:t>.2.</w:t>
      </w:r>
      <w:r w:rsidRPr="00F248EE">
        <w:rPr>
          <w:sz w:val="26"/>
          <w:szCs w:val="26"/>
        </w:rPr>
        <w:t>5</w:t>
      </w:r>
      <w:r w:rsidR="00A55041" w:rsidRPr="00F248EE">
        <w:rPr>
          <w:sz w:val="26"/>
          <w:szCs w:val="26"/>
        </w:rPr>
        <w:t>. Оплатить выполненные услуги в соответствии с условиями настоящего договора.</w:t>
      </w:r>
      <w:r w:rsidR="00455915" w:rsidRPr="00F248EE">
        <w:rPr>
          <w:sz w:val="26"/>
          <w:szCs w:val="26"/>
        </w:rPr>
        <w:br/>
      </w:r>
      <w:r w:rsidR="00455915" w:rsidRPr="00F248EE">
        <w:rPr>
          <w:rFonts w:eastAsia="Calibri"/>
          <w:bCs/>
          <w:sz w:val="26"/>
          <w:szCs w:val="26"/>
          <w:lang w:bidi="ru-RU"/>
        </w:rPr>
        <w:t xml:space="preserve">     </w:t>
      </w:r>
      <w:r w:rsidR="00E44983" w:rsidRPr="00F248EE">
        <w:rPr>
          <w:sz w:val="26"/>
          <w:szCs w:val="26"/>
        </w:rPr>
        <w:tab/>
      </w:r>
    </w:p>
    <w:p w:rsidR="00A55041" w:rsidRPr="00F248EE" w:rsidRDefault="00583F6C" w:rsidP="009457EB">
      <w:pPr>
        <w:spacing w:line="276" w:lineRule="auto"/>
        <w:ind w:firstLine="357"/>
        <w:jc w:val="center"/>
        <w:rPr>
          <w:b/>
          <w:bCs/>
          <w:sz w:val="26"/>
          <w:szCs w:val="26"/>
        </w:rPr>
      </w:pPr>
      <w:r w:rsidRPr="00F248EE">
        <w:rPr>
          <w:b/>
          <w:bCs/>
          <w:sz w:val="26"/>
          <w:szCs w:val="26"/>
        </w:rPr>
        <w:t>5</w:t>
      </w:r>
      <w:r w:rsidR="00322D71" w:rsidRPr="00F248EE">
        <w:rPr>
          <w:b/>
          <w:bCs/>
          <w:sz w:val="26"/>
          <w:szCs w:val="26"/>
        </w:rPr>
        <w:t>. Ответствен</w:t>
      </w:r>
      <w:r w:rsidR="00694B5D" w:rsidRPr="00F248EE">
        <w:rPr>
          <w:b/>
          <w:bCs/>
          <w:sz w:val="26"/>
          <w:szCs w:val="26"/>
        </w:rPr>
        <w:t>ность сторон</w:t>
      </w:r>
    </w:p>
    <w:p w:rsidR="009C1E10" w:rsidRPr="00F248EE" w:rsidRDefault="009C1E10" w:rsidP="009C1E10">
      <w:pPr>
        <w:pStyle w:val="aff"/>
        <w:spacing w:before="0" w:beforeAutospacing="0" w:after="0" w:afterAutospacing="0" w:line="211" w:lineRule="atLeast"/>
        <w:jc w:val="both"/>
        <w:textAlignment w:val="baseline"/>
        <w:rPr>
          <w:sz w:val="26"/>
          <w:szCs w:val="26"/>
        </w:rPr>
      </w:pPr>
      <w:r w:rsidRPr="00F248EE">
        <w:rPr>
          <w:sz w:val="26"/>
          <w:szCs w:val="26"/>
        </w:rPr>
        <w:t xml:space="preserve">      5.1.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w:t>
      </w:r>
    </w:p>
    <w:p w:rsidR="009C1E10" w:rsidRPr="00F248EE" w:rsidRDefault="009C1E10" w:rsidP="009C1E10">
      <w:pPr>
        <w:pStyle w:val="aff"/>
        <w:spacing w:before="0" w:beforeAutospacing="0" w:after="0" w:afterAutospacing="0" w:line="211" w:lineRule="atLeast"/>
        <w:jc w:val="both"/>
        <w:textAlignment w:val="baseline"/>
        <w:rPr>
          <w:sz w:val="26"/>
          <w:szCs w:val="26"/>
        </w:rPr>
      </w:pPr>
      <w:r w:rsidRPr="00F248EE">
        <w:rPr>
          <w:sz w:val="26"/>
          <w:szCs w:val="26"/>
        </w:rPr>
        <w:t xml:space="preserve">      5.2.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9C1E10" w:rsidRPr="00F248EE" w:rsidRDefault="009C1E10" w:rsidP="009C1E10">
      <w:pPr>
        <w:pStyle w:val="aff"/>
        <w:spacing w:before="0" w:beforeAutospacing="0" w:after="0" w:afterAutospacing="0" w:line="211" w:lineRule="atLeast"/>
        <w:jc w:val="both"/>
        <w:textAlignment w:val="baseline"/>
        <w:rPr>
          <w:sz w:val="26"/>
          <w:szCs w:val="26"/>
        </w:rPr>
      </w:pPr>
      <w:r w:rsidRPr="00F248EE">
        <w:rPr>
          <w:sz w:val="26"/>
          <w:szCs w:val="26"/>
        </w:rPr>
        <w:t xml:space="preserve">      5.3.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w:t>
      </w:r>
      <w:r w:rsidRPr="00F248EE">
        <w:rPr>
          <w:sz w:val="26"/>
          <w:szCs w:val="26"/>
        </w:rPr>
        <w:br/>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C1E10" w:rsidRPr="00F248EE" w:rsidRDefault="009C1E10" w:rsidP="009C1E10">
      <w:pPr>
        <w:pStyle w:val="aff"/>
        <w:spacing w:before="0" w:beforeAutospacing="0" w:after="0" w:afterAutospacing="0" w:line="211" w:lineRule="atLeast"/>
        <w:jc w:val="both"/>
        <w:textAlignment w:val="baseline"/>
        <w:rPr>
          <w:sz w:val="26"/>
          <w:szCs w:val="26"/>
        </w:rPr>
      </w:pPr>
      <w:r w:rsidRPr="00F248EE">
        <w:rPr>
          <w:sz w:val="26"/>
          <w:szCs w:val="26"/>
        </w:rPr>
        <w:t>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и составляет 1000 (одна тысяча) рублей.</w:t>
      </w:r>
    </w:p>
    <w:p w:rsidR="009C1E10" w:rsidRPr="00F248EE" w:rsidRDefault="009C1E10" w:rsidP="009C1E10">
      <w:pPr>
        <w:pStyle w:val="aff"/>
        <w:spacing w:before="0" w:beforeAutospacing="0" w:after="0" w:afterAutospacing="0" w:line="211" w:lineRule="atLeast"/>
        <w:jc w:val="both"/>
        <w:textAlignment w:val="baseline"/>
        <w:rPr>
          <w:sz w:val="26"/>
          <w:szCs w:val="26"/>
        </w:rPr>
      </w:pPr>
      <w:r w:rsidRPr="00F248EE">
        <w:rPr>
          <w:sz w:val="26"/>
          <w:szCs w:val="26"/>
        </w:rPr>
        <w:t xml:space="preserve">       5.4. В случае просрочки исполнения Исполнителем обязательств (в том числе</w:t>
      </w:r>
      <w:r w:rsidRPr="00F248EE">
        <w:rPr>
          <w:sz w:val="26"/>
          <w:szCs w:val="26"/>
        </w:rPr>
        <w:br/>
        <w:t>и гарантийного обязательства), предусмотренного Контрактом, а также в иных случаях неисполнения или ненадлежащего исполнения Исполнителем своих обязанностей заказчик направляет исполнителю требование об уплате неустоек (штрафов, пеней). Неустойка несет штрафной характер.</w:t>
      </w:r>
    </w:p>
    <w:p w:rsidR="009C1E10" w:rsidRPr="00F248EE" w:rsidRDefault="009C1E10" w:rsidP="009C1E10">
      <w:pPr>
        <w:pStyle w:val="aff"/>
        <w:spacing w:before="0" w:beforeAutospacing="0" w:after="0" w:afterAutospacing="0" w:line="211" w:lineRule="atLeast"/>
        <w:jc w:val="both"/>
        <w:textAlignment w:val="baseline"/>
        <w:rPr>
          <w:sz w:val="26"/>
          <w:szCs w:val="26"/>
        </w:rPr>
      </w:pPr>
      <w:r w:rsidRPr="00F248EE">
        <w:rPr>
          <w:sz w:val="26"/>
          <w:szCs w:val="26"/>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Pr="00F248EE">
        <w:rPr>
          <w:sz w:val="26"/>
          <w:szCs w:val="26"/>
        </w:rPr>
        <w:br/>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9C1E10" w:rsidRPr="00F248EE" w:rsidRDefault="009C1E10" w:rsidP="009C1E10">
      <w:pPr>
        <w:pStyle w:val="aff"/>
        <w:spacing w:before="0" w:beforeAutospacing="0" w:after="0" w:afterAutospacing="0" w:line="211" w:lineRule="atLeast"/>
        <w:jc w:val="both"/>
        <w:textAlignment w:val="baseline"/>
        <w:rPr>
          <w:sz w:val="26"/>
          <w:szCs w:val="26"/>
        </w:rPr>
      </w:pPr>
      <w:r w:rsidRPr="00F248EE">
        <w:rPr>
          <w:sz w:val="26"/>
          <w:szCs w:val="26"/>
        </w:rPr>
        <w:t xml:space="preserve">Штрафы начисляются за каждый факт неисполнения или ненадлежащего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w:t>
      </w:r>
      <w:r w:rsidRPr="00F248EE">
        <w:rPr>
          <w:sz w:val="26"/>
          <w:szCs w:val="26"/>
        </w:rPr>
        <w:lastRenderedPageBreak/>
        <w:t>предусмотренных Контрактом. Размер штрафа устанавливается Контрактом в размере 10 процентов цены Контракта.</w:t>
      </w:r>
    </w:p>
    <w:p w:rsidR="009C1E10" w:rsidRPr="00F248EE" w:rsidRDefault="009C1E10" w:rsidP="009C1E10">
      <w:pPr>
        <w:pStyle w:val="aff"/>
        <w:spacing w:before="0" w:beforeAutospacing="0" w:after="0" w:afterAutospacing="0" w:line="211" w:lineRule="atLeast"/>
        <w:jc w:val="both"/>
        <w:textAlignment w:val="baseline"/>
        <w:rPr>
          <w:sz w:val="26"/>
          <w:szCs w:val="26"/>
        </w:rPr>
      </w:pPr>
      <w:r w:rsidRPr="00F248EE">
        <w:rPr>
          <w:sz w:val="26"/>
          <w:szCs w:val="26"/>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rsidRPr="00F248EE">
        <w:rPr>
          <w:sz w:val="26"/>
          <w:szCs w:val="26"/>
        </w:rPr>
        <w:br/>
        <w:t>в размере: 1 000 рублей.</w:t>
      </w:r>
    </w:p>
    <w:p w:rsidR="009C1E10" w:rsidRPr="00F248EE" w:rsidRDefault="009C1E10" w:rsidP="009C1E10">
      <w:pPr>
        <w:pStyle w:val="aff"/>
        <w:spacing w:before="0" w:beforeAutospacing="0" w:after="0" w:afterAutospacing="0" w:line="211" w:lineRule="atLeast"/>
        <w:jc w:val="both"/>
        <w:textAlignment w:val="baseline"/>
        <w:rPr>
          <w:sz w:val="26"/>
          <w:szCs w:val="26"/>
        </w:rPr>
      </w:pPr>
      <w:r w:rsidRPr="00F248EE">
        <w:rPr>
          <w:sz w:val="26"/>
          <w:szCs w:val="26"/>
        </w:rPr>
        <w:t xml:space="preserve">       5.5. Применение штрафных санкций не освобождает Стороны от исполнения обязательств по настоящему Контракту.</w:t>
      </w:r>
    </w:p>
    <w:p w:rsidR="009C1E10" w:rsidRPr="00F248EE" w:rsidRDefault="009C1E10" w:rsidP="009C1E10">
      <w:pPr>
        <w:pStyle w:val="aff"/>
        <w:spacing w:before="0" w:beforeAutospacing="0" w:after="0" w:afterAutospacing="0" w:line="211" w:lineRule="atLeast"/>
        <w:jc w:val="both"/>
        <w:textAlignment w:val="baseline"/>
        <w:rPr>
          <w:sz w:val="26"/>
          <w:szCs w:val="26"/>
        </w:rPr>
      </w:pPr>
      <w:r w:rsidRPr="00F248EE">
        <w:rPr>
          <w:sz w:val="26"/>
          <w:szCs w:val="26"/>
        </w:rPr>
        <w:t xml:space="preserve">        5.6. В случае расторжения Контракта в связи с односторонним отказом Стороны</w:t>
      </w:r>
      <w:r w:rsidRPr="00F248EE">
        <w:rPr>
          <w:sz w:val="26"/>
          <w:szCs w:val="26"/>
        </w:rPr>
        <w:b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C1E10" w:rsidRPr="00F248EE" w:rsidRDefault="009C1E10" w:rsidP="009C1E10">
      <w:pPr>
        <w:pStyle w:val="aff"/>
        <w:spacing w:before="0" w:beforeAutospacing="0" w:after="0" w:afterAutospacing="0" w:line="211" w:lineRule="atLeast"/>
        <w:jc w:val="both"/>
        <w:textAlignment w:val="baseline"/>
        <w:rPr>
          <w:sz w:val="26"/>
          <w:szCs w:val="26"/>
        </w:rPr>
      </w:pPr>
      <w:r w:rsidRPr="00F248EE">
        <w:rPr>
          <w:sz w:val="26"/>
          <w:szCs w:val="26"/>
        </w:rPr>
        <w:t xml:space="preserve">       5.7 Общая сумма начисленного штрафа за неисполнение или ненадлежащее исполнение Исполнителем (подрядчиком, исполнителем) обязательств, предусмотренных контрактом, не может превышать цену контракта.</w:t>
      </w:r>
    </w:p>
    <w:p w:rsidR="009C1E10" w:rsidRDefault="009C1E10" w:rsidP="009C1E10">
      <w:pPr>
        <w:pStyle w:val="aff"/>
        <w:spacing w:before="0" w:beforeAutospacing="0" w:after="0" w:afterAutospacing="0" w:line="211" w:lineRule="atLeast"/>
        <w:jc w:val="both"/>
        <w:textAlignment w:val="baseline"/>
        <w:rPr>
          <w:sz w:val="26"/>
          <w:szCs w:val="26"/>
        </w:rPr>
      </w:pPr>
      <w:r w:rsidRPr="00F248EE">
        <w:rPr>
          <w:sz w:val="26"/>
          <w:szCs w:val="26"/>
        </w:rPr>
        <w:t xml:space="preserve">      5.8. Общая сумма начисленного штрафа за ненадлежащее исполнение заказчиком обязательств, предусмотренных контрактом, не может превышать цену контракта.</w:t>
      </w:r>
    </w:p>
    <w:p w:rsidR="0040321C" w:rsidRPr="00F248EE" w:rsidRDefault="0040321C" w:rsidP="009C1E10">
      <w:pPr>
        <w:pStyle w:val="aff"/>
        <w:spacing w:before="0" w:beforeAutospacing="0" w:after="0" w:afterAutospacing="0" w:line="211" w:lineRule="atLeast"/>
        <w:jc w:val="both"/>
        <w:textAlignment w:val="baseline"/>
        <w:rPr>
          <w:sz w:val="26"/>
          <w:szCs w:val="26"/>
        </w:rPr>
      </w:pPr>
    </w:p>
    <w:p w:rsidR="008F775B" w:rsidRPr="00F248EE" w:rsidRDefault="009457EB" w:rsidP="009457EB">
      <w:pPr>
        <w:spacing w:line="276" w:lineRule="auto"/>
        <w:ind w:firstLine="284"/>
        <w:jc w:val="center"/>
        <w:rPr>
          <w:b/>
          <w:sz w:val="26"/>
          <w:szCs w:val="26"/>
        </w:rPr>
      </w:pPr>
      <w:r w:rsidRPr="00F248EE">
        <w:rPr>
          <w:b/>
          <w:sz w:val="26"/>
          <w:szCs w:val="26"/>
        </w:rPr>
        <w:t>6</w:t>
      </w:r>
      <w:r w:rsidR="008F775B" w:rsidRPr="00F248EE">
        <w:rPr>
          <w:b/>
          <w:sz w:val="26"/>
          <w:szCs w:val="26"/>
        </w:rPr>
        <w:t xml:space="preserve">. </w:t>
      </w:r>
      <w:r w:rsidR="00A55041" w:rsidRPr="00F248EE">
        <w:rPr>
          <w:b/>
          <w:sz w:val="26"/>
          <w:szCs w:val="26"/>
        </w:rPr>
        <w:t>Порядок разрешения споров</w:t>
      </w:r>
    </w:p>
    <w:p w:rsidR="008F775B" w:rsidRPr="00F248EE" w:rsidRDefault="009457EB" w:rsidP="009457EB">
      <w:pPr>
        <w:spacing w:line="276" w:lineRule="auto"/>
        <w:ind w:firstLine="284"/>
        <w:jc w:val="both"/>
        <w:rPr>
          <w:sz w:val="26"/>
          <w:szCs w:val="26"/>
        </w:rPr>
      </w:pPr>
      <w:r w:rsidRPr="00F248EE">
        <w:rPr>
          <w:sz w:val="26"/>
          <w:szCs w:val="26"/>
        </w:rPr>
        <w:t>6</w:t>
      </w:r>
      <w:r w:rsidR="008F775B" w:rsidRPr="00F248EE">
        <w:rPr>
          <w:sz w:val="26"/>
          <w:szCs w:val="26"/>
        </w:rPr>
        <w:t xml:space="preserve">.1. Все споры или разногласия, возникающие между Сторонами по настоящему Договору </w:t>
      </w:r>
      <w:r w:rsidR="006A352F" w:rsidRPr="00F248EE">
        <w:rPr>
          <w:sz w:val="26"/>
          <w:szCs w:val="26"/>
        </w:rPr>
        <w:t xml:space="preserve">            </w:t>
      </w:r>
      <w:r w:rsidR="008F775B" w:rsidRPr="00F248EE">
        <w:rPr>
          <w:sz w:val="26"/>
          <w:szCs w:val="26"/>
        </w:rPr>
        <w:t>или в связи с ним, разрешаются путем переговоров между ними.</w:t>
      </w:r>
    </w:p>
    <w:p w:rsidR="008F775B" w:rsidRDefault="009457EB" w:rsidP="009457EB">
      <w:pPr>
        <w:spacing w:line="276" w:lineRule="auto"/>
        <w:ind w:firstLine="284"/>
        <w:jc w:val="both"/>
        <w:rPr>
          <w:sz w:val="26"/>
          <w:szCs w:val="26"/>
        </w:rPr>
      </w:pPr>
      <w:r w:rsidRPr="00F248EE">
        <w:rPr>
          <w:sz w:val="26"/>
          <w:szCs w:val="26"/>
        </w:rPr>
        <w:t>6</w:t>
      </w:r>
      <w:r w:rsidR="008F775B" w:rsidRPr="00F248EE">
        <w:rPr>
          <w:sz w:val="26"/>
          <w:szCs w:val="26"/>
        </w:rPr>
        <w:t xml:space="preserve">.2. В случае невозможности разрешения разногласий путем переговоров они подлежат рассмотрению в Арбитражном суде </w:t>
      </w:r>
      <w:r w:rsidR="001555F5" w:rsidRPr="00F248EE">
        <w:rPr>
          <w:sz w:val="26"/>
          <w:szCs w:val="26"/>
        </w:rPr>
        <w:t>Республики Татарстан</w:t>
      </w:r>
      <w:r w:rsidR="008F775B" w:rsidRPr="00F248EE">
        <w:rPr>
          <w:sz w:val="26"/>
          <w:szCs w:val="26"/>
        </w:rPr>
        <w:t xml:space="preserve"> согласно установленному законодательством Российской Федерации порядку.</w:t>
      </w:r>
    </w:p>
    <w:p w:rsidR="00501BA8" w:rsidRPr="00501BA8" w:rsidRDefault="00501BA8" w:rsidP="00501BA8">
      <w:pPr>
        <w:pStyle w:val="18"/>
        <w:jc w:val="center"/>
        <w:rPr>
          <w:sz w:val="26"/>
          <w:szCs w:val="26"/>
        </w:rPr>
      </w:pPr>
      <w:r w:rsidRPr="001B3BBF">
        <w:rPr>
          <w:b/>
          <w:bCs/>
          <w:sz w:val="22"/>
          <w:szCs w:val="22"/>
        </w:rPr>
        <w:t xml:space="preserve">7. ГАРАНТИИ </w:t>
      </w:r>
    </w:p>
    <w:p w:rsidR="00501BA8" w:rsidRPr="00501BA8" w:rsidRDefault="00501BA8" w:rsidP="00501BA8">
      <w:pPr>
        <w:pStyle w:val="18"/>
        <w:tabs>
          <w:tab w:val="left" w:pos="567"/>
        </w:tabs>
        <w:jc w:val="both"/>
        <w:rPr>
          <w:sz w:val="26"/>
          <w:szCs w:val="26"/>
        </w:rPr>
      </w:pPr>
      <w:r w:rsidRPr="00501BA8">
        <w:rPr>
          <w:sz w:val="26"/>
          <w:szCs w:val="26"/>
        </w:rPr>
        <w:tab/>
        <w:t>7.1. Если в период гарантийного срока на выполненные работы обнаружатся дефекты, препятствующие нормальной эксплуатации Оборудования, поставщик обязан приступить к их устранению за свой счет в течение 5 (пяти) рабочих дней с момента получения уведомления от Заказчика. Гарантийный срок в этом случае продлевается на период устранения дефектов.</w:t>
      </w:r>
    </w:p>
    <w:p w:rsidR="00501BA8" w:rsidRPr="00501BA8" w:rsidRDefault="00501BA8" w:rsidP="00501BA8">
      <w:pPr>
        <w:widowControl w:val="0"/>
        <w:spacing w:line="276" w:lineRule="auto"/>
        <w:jc w:val="both"/>
        <w:rPr>
          <w:sz w:val="26"/>
          <w:szCs w:val="26"/>
        </w:rPr>
      </w:pPr>
      <w:r w:rsidRPr="00501BA8">
        <w:rPr>
          <w:sz w:val="26"/>
          <w:szCs w:val="26"/>
        </w:rPr>
        <w:t>Для участия в составлении акта, фиксирующего дефекты, согласовании порядка и сроков их устранения Исполнитель обязан направить своего представителя не позднее 3 рабочих дней со дня получения письменного извещения Заказчика.</w:t>
      </w:r>
    </w:p>
    <w:p w:rsidR="00501BA8" w:rsidRPr="00501BA8" w:rsidRDefault="00501BA8" w:rsidP="00501BA8">
      <w:pPr>
        <w:widowControl w:val="0"/>
        <w:spacing w:line="276" w:lineRule="auto"/>
        <w:jc w:val="both"/>
        <w:rPr>
          <w:sz w:val="26"/>
          <w:szCs w:val="26"/>
        </w:rPr>
      </w:pPr>
      <w:r w:rsidRPr="00501BA8">
        <w:rPr>
          <w:sz w:val="26"/>
          <w:szCs w:val="26"/>
        </w:rPr>
        <w:t xml:space="preserve">Если в указанный срок представитель Исполнителя не был направлен, Заказчик вправе составить акт о выявленных недостатках в одностороннем порядке, где указать соразмерный срок устранения недостатков, и направить его Исполнителю, а Исполнитель обязан устранить выявленные недостатки в установленный Заказчиком срок. </w:t>
      </w:r>
    </w:p>
    <w:p w:rsidR="00501BA8" w:rsidRPr="00501BA8" w:rsidRDefault="00501BA8" w:rsidP="00501BA8">
      <w:pPr>
        <w:widowControl w:val="0"/>
        <w:spacing w:line="276" w:lineRule="auto"/>
        <w:ind w:left="273"/>
        <w:jc w:val="both"/>
        <w:rPr>
          <w:sz w:val="26"/>
          <w:szCs w:val="26"/>
        </w:rPr>
      </w:pPr>
      <w:r w:rsidRPr="00501BA8">
        <w:rPr>
          <w:sz w:val="26"/>
          <w:szCs w:val="26"/>
        </w:rPr>
        <w:t>Гарантийный срок в этом случае продлевается на период устранения дефектов.</w:t>
      </w:r>
    </w:p>
    <w:p w:rsidR="00501BA8" w:rsidRPr="00501BA8" w:rsidRDefault="00501BA8" w:rsidP="00501BA8">
      <w:pPr>
        <w:widowControl w:val="0"/>
        <w:spacing w:line="276" w:lineRule="auto"/>
        <w:jc w:val="both"/>
        <w:rPr>
          <w:sz w:val="26"/>
          <w:szCs w:val="26"/>
        </w:rPr>
      </w:pPr>
      <w:r w:rsidRPr="00501BA8">
        <w:rPr>
          <w:sz w:val="26"/>
          <w:szCs w:val="26"/>
        </w:rPr>
        <w:t>В случае споров в отношении установленных дефектов Стороны вправе привлечь экспертную организацию.</w:t>
      </w:r>
    </w:p>
    <w:p w:rsidR="00501BA8" w:rsidRPr="00501BA8" w:rsidRDefault="00501BA8" w:rsidP="00501BA8">
      <w:pPr>
        <w:pStyle w:val="18"/>
        <w:tabs>
          <w:tab w:val="left" w:pos="567"/>
        </w:tabs>
        <w:jc w:val="both"/>
        <w:rPr>
          <w:sz w:val="26"/>
          <w:szCs w:val="26"/>
        </w:rPr>
      </w:pPr>
      <w:r w:rsidRPr="00501BA8">
        <w:rPr>
          <w:sz w:val="26"/>
          <w:szCs w:val="26"/>
        </w:rPr>
        <w:tab/>
        <w:t xml:space="preserve">7.2. Гарантия качества распространяются на все работы, выполненные Исполнителем, и  составляет </w:t>
      </w:r>
      <w:r>
        <w:rPr>
          <w:sz w:val="26"/>
          <w:szCs w:val="26"/>
        </w:rPr>
        <w:t>6</w:t>
      </w:r>
      <w:r w:rsidRPr="00501BA8">
        <w:rPr>
          <w:sz w:val="26"/>
          <w:szCs w:val="26"/>
        </w:rPr>
        <w:t xml:space="preserve"> (</w:t>
      </w:r>
      <w:r>
        <w:rPr>
          <w:sz w:val="26"/>
          <w:szCs w:val="26"/>
        </w:rPr>
        <w:t>шесть</w:t>
      </w:r>
      <w:r w:rsidRPr="00501BA8">
        <w:rPr>
          <w:sz w:val="26"/>
          <w:szCs w:val="26"/>
        </w:rPr>
        <w:t>) месяцев с момента подписания Акта о приемке выполненных работ Сторонами</w:t>
      </w:r>
    </w:p>
    <w:p w:rsidR="00501BA8" w:rsidRPr="00501BA8" w:rsidRDefault="00501BA8" w:rsidP="00501BA8">
      <w:pPr>
        <w:pStyle w:val="18"/>
        <w:tabs>
          <w:tab w:val="left" w:pos="567"/>
        </w:tabs>
        <w:jc w:val="both"/>
        <w:rPr>
          <w:sz w:val="26"/>
          <w:szCs w:val="26"/>
        </w:rPr>
      </w:pPr>
      <w:r w:rsidRPr="00501BA8">
        <w:rPr>
          <w:sz w:val="26"/>
          <w:szCs w:val="26"/>
        </w:rPr>
        <w:tab/>
        <w:t xml:space="preserve">7.3. Гарантийный срок на результат Работ, а также предоставленных Исполнителем оборудования и материалов устанавливается на срок </w:t>
      </w:r>
      <w:r w:rsidR="006A5807">
        <w:rPr>
          <w:sz w:val="26"/>
          <w:szCs w:val="26"/>
        </w:rPr>
        <w:t>6</w:t>
      </w:r>
      <w:r w:rsidRPr="00501BA8">
        <w:rPr>
          <w:sz w:val="26"/>
          <w:szCs w:val="26"/>
        </w:rPr>
        <w:t xml:space="preserve"> (</w:t>
      </w:r>
      <w:r w:rsidR="00966F4C">
        <w:rPr>
          <w:sz w:val="26"/>
          <w:szCs w:val="26"/>
        </w:rPr>
        <w:t>шест</w:t>
      </w:r>
      <w:r w:rsidRPr="00501BA8">
        <w:rPr>
          <w:sz w:val="26"/>
          <w:szCs w:val="26"/>
        </w:rPr>
        <w:t>и) меся</w:t>
      </w:r>
      <w:r w:rsidR="00966F4C">
        <w:rPr>
          <w:sz w:val="26"/>
          <w:szCs w:val="26"/>
        </w:rPr>
        <w:t>ев</w:t>
      </w:r>
      <w:r w:rsidRPr="00501BA8">
        <w:rPr>
          <w:sz w:val="26"/>
          <w:szCs w:val="26"/>
        </w:rPr>
        <w:t xml:space="preserve"> с даты подписания сторонами Акта о приемке выполненных работ.</w:t>
      </w:r>
    </w:p>
    <w:p w:rsidR="00501BA8" w:rsidRPr="00501BA8" w:rsidRDefault="00501BA8" w:rsidP="00501BA8">
      <w:pPr>
        <w:pStyle w:val="18"/>
        <w:tabs>
          <w:tab w:val="left" w:pos="567"/>
        </w:tabs>
        <w:jc w:val="both"/>
        <w:rPr>
          <w:sz w:val="26"/>
          <w:szCs w:val="26"/>
        </w:rPr>
      </w:pPr>
      <w:r w:rsidRPr="00501BA8">
        <w:rPr>
          <w:sz w:val="26"/>
          <w:szCs w:val="26"/>
        </w:rPr>
        <w:lastRenderedPageBreak/>
        <w:tab/>
        <w:t>7.3. Исполнитель  гарантирует, в соответствии со ст. 1484 ГК РФ, что поставляемые запасные части/расходные материалы не являются контрафактными,  являются новыми (не были в употреблении, не прошли ремонт, в том числе восстановление, замену составных частей, восстановление потребительских свойств). Используемые материалы, комплектующие изделия, запасные части, свободные от прав третьих лиц.</w:t>
      </w:r>
    </w:p>
    <w:p w:rsidR="00501BA8" w:rsidRPr="00501BA8" w:rsidRDefault="00501BA8" w:rsidP="00501BA8">
      <w:pPr>
        <w:pStyle w:val="18"/>
        <w:tabs>
          <w:tab w:val="left" w:pos="567"/>
        </w:tabs>
        <w:jc w:val="both"/>
        <w:rPr>
          <w:sz w:val="26"/>
          <w:szCs w:val="26"/>
        </w:rPr>
      </w:pPr>
      <w:r w:rsidRPr="00501BA8">
        <w:rPr>
          <w:sz w:val="26"/>
          <w:szCs w:val="26"/>
        </w:rPr>
        <w:t xml:space="preserve">           7.4. Гарантия качества </w:t>
      </w:r>
      <w:r>
        <w:rPr>
          <w:sz w:val="26"/>
          <w:szCs w:val="26"/>
        </w:rPr>
        <w:t>6</w:t>
      </w:r>
      <w:r w:rsidRPr="00501BA8">
        <w:rPr>
          <w:sz w:val="26"/>
          <w:szCs w:val="26"/>
        </w:rPr>
        <w:t xml:space="preserve"> (</w:t>
      </w:r>
      <w:r>
        <w:rPr>
          <w:sz w:val="26"/>
          <w:szCs w:val="26"/>
        </w:rPr>
        <w:t>шесть</w:t>
      </w:r>
      <w:r w:rsidRPr="00501BA8">
        <w:rPr>
          <w:sz w:val="26"/>
          <w:szCs w:val="26"/>
        </w:rPr>
        <w:t>) месяцев результата оказанных услуг распространяется на все составляющее результат услуги.</w:t>
      </w:r>
    </w:p>
    <w:p w:rsidR="008F775B" w:rsidRPr="00501BA8" w:rsidRDefault="00501BA8" w:rsidP="009457EB">
      <w:pPr>
        <w:spacing w:line="276" w:lineRule="auto"/>
        <w:ind w:firstLine="284"/>
        <w:jc w:val="center"/>
        <w:rPr>
          <w:b/>
          <w:sz w:val="26"/>
          <w:szCs w:val="26"/>
        </w:rPr>
      </w:pPr>
      <w:r>
        <w:rPr>
          <w:b/>
          <w:sz w:val="26"/>
          <w:szCs w:val="26"/>
        </w:rPr>
        <w:t>8</w:t>
      </w:r>
      <w:r w:rsidR="008F775B" w:rsidRPr="00501BA8">
        <w:rPr>
          <w:b/>
          <w:sz w:val="26"/>
          <w:szCs w:val="26"/>
        </w:rPr>
        <w:t xml:space="preserve">. </w:t>
      </w:r>
      <w:r w:rsidR="00A55041" w:rsidRPr="00501BA8">
        <w:rPr>
          <w:b/>
          <w:sz w:val="26"/>
          <w:szCs w:val="26"/>
        </w:rPr>
        <w:t>Конфиденциальность</w:t>
      </w:r>
    </w:p>
    <w:p w:rsidR="008F775B" w:rsidRDefault="00501BA8" w:rsidP="009457EB">
      <w:pPr>
        <w:spacing w:line="276" w:lineRule="auto"/>
        <w:ind w:firstLine="284"/>
        <w:jc w:val="both"/>
        <w:rPr>
          <w:sz w:val="26"/>
          <w:szCs w:val="26"/>
        </w:rPr>
      </w:pPr>
      <w:r>
        <w:rPr>
          <w:sz w:val="26"/>
          <w:szCs w:val="26"/>
        </w:rPr>
        <w:t>8</w:t>
      </w:r>
      <w:r w:rsidR="008F775B" w:rsidRPr="00F248EE">
        <w:rPr>
          <w:sz w:val="26"/>
          <w:szCs w:val="26"/>
        </w:rPr>
        <w:t>.1. Все сведения, ставшие известными Сторонам при исполнении настоящего договора являются конфиденциальными, распространению и оглашению не подлежат.</w:t>
      </w:r>
    </w:p>
    <w:p w:rsidR="006A5807" w:rsidRPr="00F248EE" w:rsidRDefault="006A5807" w:rsidP="009457EB">
      <w:pPr>
        <w:spacing w:line="276" w:lineRule="auto"/>
        <w:ind w:firstLine="284"/>
        <w:jc w:val="both"/>
        <w:rPr>
          <w:sz w:val="26"/>
          <w:szCs w:val="26"/>
        </w:rPr>
      </w:pPr>
    </w:p>
    <w:p w:rsidR="00322D71" w:rsidRPr="00501BA8" w:rsidRDefault="00501BA8" w:rsidP="009457EB">
      <w:pPr>
        <w:spacing w:line="276" w:lineRule="auto"/>
        <w:ind w:firstLine="357"/>
        <w:jc w:val="center"/>
        <w:rPr>
          <w:b/>
          <w:sz w:val="26"/>
          <w:szCs w:val="26"/>
        </w:rPr>
      </w:pPr>
      <w:r>
        <w:rPr>
          <w:b/>
          <w:sz w:val="26"/>
          <w:szCs w:val="26"/>
        </w:rPr>
        <w:t>9</w:t>
      </w:r>
      <w:r w:rsidR="00322D71" w:rsidRPr="00501BA8">
        <w:rPr>
          <w:b/>
          <w:sz w:val="26"/>
          <w:szCs w:val="26"/>
        </w:rPr>
        <w:t>. Об</w:t>
      </w:r>
      <w:r w:rsidR="00A55041" w:rsidRPr="00501BA8">
        <w:rPr>
          <w:b/>
          <w:sz w:val="26"/>
          <w:szCs w:val="26"/>
        </w:rPr>
        <w:t>стоятельства непреодолимой силы</w:t>
      </w:r>
    </w:p>
    <w:p w:rsidR="00322D71" w:rsidRPr="00F248EE" w:rsidRDefault="00501BA8" w:rsidP="009457EB">
      <w:pPr>
        <w:suppressAutoHyphens/>
        <w:autoSpaceDE w:val="0"/>
        <w:autoSpaceDN w:val="0"/>
        <w:adjustRightInd w:val="0"/>
        <w:spacing w:line="276" w:lineRule="auto"/>
        <w:ind w:firstLine="357"/>
        <w:contextualSpacing/>
        <w:jc w:val="both"/>
        <w:rPr>
          <w:sz w:val="26"/>
          <w:szCs w:val="26"/>
        </w:rPr>
      </w:pPr>
      <w:r>
        <w:rPr>
          <w:sz w:val="26"/>
          <w:szCs w:val="26"/>
        </w:rPr>
        <w:t>9</w:t>
      </w:r>
      <w:r w:rsidR="00322D71" w:rsidRPr="00F248EE">
        <w:rPr>
          <w:sz w:val="26"/>
          <w:szCs w:val="26"/>
        </w:rPr>
        <w:t xml:space="preserve">.1. Стороны освобождаются от ответственности за частичное или полное неисполнение обязательств по </w:t>
      </w:r>
      <w:r w:rsidR="008F775B" w:rsidRPr="00F248EE">
        <w:rPr>
          <w:sz w:val="26"/>
          <w:szCs w:val="26"/>
        </w:rPr>
        <w:t>договору</w:t>
      </w:r>
      <w:r w:rsidR="00322D71" w:rsidRPr="00F248EE">
        <w:rPr>
          <w:sz w:val="26"/>
          <w:szCs w:val="26"/>
        </w:rPr>
        <w:t xml:space="preserve">, если это неисполнение явилось следствием обстоятельств непреодолимой силы, возникших после заключения </w:t>
      </w:r>
      <w:r w:rsidR="00AF7BC2" w:rsidRPr="00F248EE">
        <w:rPr>
          <w:sz w:val="26"/>
          <w:szCs w:val="26"/>
        </w:rPr>
        <w:t>договора</w:t>
      </w:r>
      <w:r w:rsidR="00322D71" w:rsidRPr="00F248EE">
        <w:rPr>
          <w:sz w:val="26"/>
          <w:szCs w:val="26"/>
        </w:rPr>
        <w:t xml:space="preserve"> в результате событий или явлений чрезвычайного характера, которые соответствующая Сторона не могла ни предвидеть, </w:t>
      </w:r>
      <w:r w:rsidR="007C053A" w:rsidRPr="00F248EE">
        <w:rPr>
          <w:sz w:val="26"/>
          <w:szCs w:val="26"/>
        </w:rPr>
        <w:t xml:space="preserve">                      </w:t>
      </w:r>
      <w:r w:rsidR="00322D71" w:rsidRPr="00F248EE">
        <w:rPr>
          <w:sz w:val="26"/>
          <w:szCs w:val="26"/>
        </w:rPr>
        <w:t>ни предотвратить разумными мерами. К таким событиям и явлениям чрезвычайного характера относятся наводнение, пожар, землетрясение, взрыв, шторм, оседание почвы, эпидемия, иные природные явления, война, военные действия, введение на соответствующей территории чрезвычайного или военного положения, забастовка, различные акции неповиновения и/или протеста, принятие органом государственной власти или управления решения, повлекшего невозможность исполнения контракта, иные события непредсказуемого характера, предотвратить которые имеющимися в распоряжении Сторон силами и средствами не представлялось возможным.</w:t>
      </w:r>
    </w:p>
    <w:p w:rsidR="00322D71" w:rsidRPr="00F248EE" w:rsidRDefault="00501BA8" w:rsidP="009457EB">
      <w:pPr>
        <w:suppressAutoHyphens/>
        <w:autoSpaceDE w:val="0"/>
        <w:autoSpaceDN w:val="0"/>
        <w:adjustRightInd w:val="0"/>
        <w:spacing w:line="276" w:lineRule="auto"/>
        <w:ind w:firstLine="357"/>
        <w:contextualSpacing/>
        <w:jc w:val="both"/>
        <w:rPr>
          <w:sz w:val="26"/>
          <w:szCs w:val="26"/>
        </w:rPr>
      </w:pPr>
      <w:r>
        <w:rPr>
          <w:sz w:val="26"/>
          <w:szCs w:val="26"/>
        </w:rPr>
        <w:t>9</w:t>
      </w:r>
      <w:r w:rsidR="00322D71" w:rsidRPr="00F248EE">
        <w:rPr>
          <w:sz w:val="26"/>
          <w:szCs w:val="26"/>
        </w:rPr>
        <w:t xml:space="preserve">.2. Факт возникновения обстоятельств, указанных в п. </w:t>
      </w:r>
      <w:r w:rsidR="00966F4C">
        <w:rPr>
          <w:sz w:val="26"/>
          <w:szCs w:val="26"/>
        </w:rPr>
        <w:t>9</w:t>
      </w:r>
      <w:r w:rsidR="00322D71" w:rsidRPr="00F248EE">
        <w:rPr>
          <w:sz w:val="26"/>
          <w:szCs w:val="26"/>
        </w:rPr>
        <w:t xml:space="preserve">.1. </w:t>
      </w:r>
      <w:r w:rsidR="00AF7BC2" w:rsidRPr="00F248EE">
        <w:rPr>
          <w:sz w:val="26"/>
          <w:szCs w:val="26"/>
        </w:rPr>
        <w:t>договора</w:t>
      </w:r>
      <w:r w:rsidR="00322D71" w:rsidRPr="00F248EE">
        <w:rPr>
          <w:sz w:val="26"/>
          <w:szCs w:val="26"/>
        </w:rPr>
        <w:t>, должен быть подтвержден соответствующим актом компетентного государственного органа.</w:t>
      </w:r>
    </w:p>
    <w:p w:rsidR="00322D71" w:rsidRPr="00F248EE" w:rsidRDefault="00501BA8" w:rsidP="009457EB">
      <w:pPr>
        <w:suppressAutoHyphens/>
        <w:autoSpaceDE w:val="0"/>
        <w:autoSpaceDN w:val="0"/>
        <w:adjustRightInd w:val="0"/>
        <w:spacing w:line="276" w:lineRule="auto"/>
        <w:ind w:firstLine="357"/>
        <w:contextualSpacing/>
        <w:jc w:val="both"/>
        <w:rPr>
          <w:sz w:val="26"/>
          <w:szCs w:val="26"/>
        </w:rPr>
      </w:pPr>
      <w:r>
        <w:rPr>
          <w:sz w:val="26"/>
          <w:szCs w:val="26"/>
        </w:rPr>
        <w:t>9</w:t>
      </w:r>
      <w:r w:rsidR="00322D71" w:rsidRPr="00F248EE">
        <w:rPr>
          <w:sz w:val="26"/>
          <w:szCs w:val="26"/>
        </w:rPr>
        <w:t>.</w:t>
      </w:r>
      <w:r w:rsidR="00AF7BC2" w:rsidRPr="00F248EE">
        <w:rPr>
          <w:sz w:val="26"/>
          <w:szCs w:val="26"/>
        </w:rPr>
        <w:t>3</w:t>
      </w:r>
      <w:r w:rsidR="00322D71" w:rsidRPr="00F248EE">
        <w:rPr>
          <w:sz w:val="26"/>
          <w:szCs w:val="26"/>
        </w:rPr>
        <w:t xml:space="preserve">. Если невозможность надлежащего исполнения обязательств будет существовать свыше одного календарного месяца, любая из Сторон может в одностороннем порядке расторгнуть </w:t>
      </w:r>
      <w:r w:rsidR="00AF7BC2" w:rsidRPr="00F248EE">
        <w:rPr>
          <w:sz w:val="26"/>
          <w:szCs w:val="26"/>
        </w:rPr>
        <w:t>договор</w:t>
      </w:r>
      <w:r w:rsidR="00322D71" w:rsidRPr="00F248EE">
        <w:rPr>
          <w:sz w:val="26"/>
          <w:szCs w:val="26"/>
        </w:rPr>
        <w:t xml:space="preserve"> без обязанности по возмещению возникших вследствие этого убытков, предварительно уведомив в письменной форме другую Сторону о расторжении </w:t>
      </w:r>
      <w:r w:rsidR="00AF7BC2" w:rsidRPr="00F248EE">
        <w:rPr>
          <w:sz w:val="26"/>
          <w:szCs w:val="26"/>
        </w:rPr>
        <w:t>договора</w:t>
      </w:r>
      <w:r w:rsidR="00322D71" w:rsidRPr="00F248EE">
        <w:rPr>
          <w:sz w:val="26"/>
          <w:szCs w:val="26"/>
        </w:rPr>
        <w:t>.</w:t>
      </w:r>
    </w:p>
    <w:p w:rsidR="00322D71" w:rsidRPr="00501BA8" w:rsidRDefault="00501BA8" w:rsidP="009457EB">
      <w:pPr>
        <w:widowControl w:val="0"/>
        <w:spacing w:line="276" w:lineRule="auto"/>
        <w:ind w:firstLine="357"/>
        <w:jc w:val="center"/>
        <w:rPr>
          <w:b/>
          <w:sz w:val="26"/>
          <w:szCs w:val="26"/>
        </w:rPr>
      </w:pPr>
      <w:r>
        <w:rPr>
          <w:b/>
          <w:sz w:val="26"/>
          <w:szCs w:val="26"/>
        </w:rPr>
        <w:t>10</w:t>
      </w:r>
      <w:r w:rsidR="00322D71" w:rsidRPr="00501BA8">
        <w:rPr>
          <w:b/>
          <w:sz w:val="26"/>
          <w:szCs w:val="26"/>
        </w:rPr>
        <w:t xml:space="preserve">. Срок действия, порядок изменения и расторжения </w:t>
      </w:r>
      <w:r w:rsidR="00C535C4" w:rsidRPr="00501BA8">
        <w:rPr>
          <w:b/>
          <w:sz w:val="26"/>
          <w:szCs w:val="26"/>
        </w:rPr>
        <w:t>договора</w:t>
      </w:r>
    </w:p>
    <w:p w:rsidR="00322D71" w:rsidRPr="00501BA8" w:rsidRDefault="00501BA8" w:rsidP="009457EB">
      <w:pPr>
        <w:widowControl w:val="0"/>
        <w:spacing w:line="276" w:lineRule="auto"/>
        <w:ind w:firstLine="357"/>
        <w:jc w:val="both"/>
        <w:rPr>
          <w:sz w:val="26"/>
          <w:szCs w:val="26"/>
        </w:rPr>
      </w:pPr>
      <w:r>
        <w:rPr>
          <w:sz w:val="26"/>
          <w:szCs w:val="26"/>
        </w:rPr>
        <w:t>10</w:t>
      </w:r>
      <w:r w:rsidR="00322D71" w:rsidRPr="00F248EE">
        <w:rPr>
          <w:sz w:val="26"/>
          <w:szCs w:val="26"/>
        </w:rPr>
        <w:t>.1.</w:t>
      </w:r>
      <w:r w:rsidR="00322D71" w:rsidRPr="00501BA8">
        <w:rPr>
          <w:sz w:val="26"/>
          <w:szCs w:val="26"/>
        </w:rPr>
        <w:t xml:space="preserve"> </w:t>
      </w:r>
      <w:r w:rsidR="00AF7BC2" w:rsidRPr="00F248EE">
        <w:rPr>
          <w:sz w:val="26"/>
          <w:szCs w:val="26"/>
        </w:rPr>
        <w:t>Договор</w:t>
      </w:r>
      <w:r w:rsidR="00322D71" w:rsidRPr="00F248EE">
        <w:rPr>
          <w:sz w:val="26"/>
          <w:szCs w:val="26"/>
        </w:rPr>
        <w:t xml:space="preserve"> вступает в силу с даты его подписания Сторонами и действует до </w:t>
      </w:r>
      <w:r>
        <w:rPr>
          <w:sz w:val="26"/>
          <w:szCs w:val="26"/>
        </w:rPr>
        <w:t>30 декабря</w:t>
      </w:r>
      <w:r w:rsidR="00322D71" w:rsidRPr="00F248EE">
        <w:rPr>
          <w:sz w:val="26"/>
          <w:szCs w:val="26"/>
        </w:rPr>
        <w:t xml:space="preserve"> </w:t>
      </w:r>
      <w:r w:rsidR="00362A37" w:rsidRPr="00F248EE">
        <w:rPr>
          <w:sz w:val="26"/>
          <w:szCs w:val="26"/>
        </w:rPr>
        <w:t>20</w:t>
      </w:r>
      <w:r w:rsidR="000269BA" w:rsidRPr="00F248EE">
        <w:rPr>
          <w:sz w:val="26"/>
          <w:szCs w:val="26"/>
        </w:rPr>
        <w:t>2</w:t>
      </w:r>
      <w:r w:rsidR="00DF228B" w:rsidRPr="00F248EE">
        <w:rPr>
          <w:sz w:val="26"/>
          <w:szCs w:val="26"/>
        </w:rPr>
        <w:t>6</w:t>
      </w:r>
      <w:r w:rsidR="00322D71" w:rsidRPr="00F248EE">
        <w:rPr>
          <w:sz w:val="26"/>
          <w:szCs w:val="26"/>
        </w:rPr>
        <w:t xml:space="preserve"> года, а в части оплаты - до полного исполнения заказчиком своих обязательств по </w:t>
      </w:r>
      <w:r w:rsidR="00AF7BC2" w:rsidRPr="00F248EE">
        <w:rPr>
          <w:sz w:val="26"/>
          <w:szCs w:val="26"/>
        </w:rPr>
        <w:t>договору</w:t>
      </w:r>
      <w:r w:rsidR="00322D71" w:rsidRPr="00F248EE">
        <w:rPr>
          <w:sz w:val="26"/>
          <w:szCs w:val="26"/>
        </w:rPr>
        <w:t>.</w:t>
      </w:r>
    </w:p>
    <w:p w:rsidR="00322D71" w:rsidRDefault="00501BA8" w:rsidP="009457EB">
      <w:pPr>
        <w:widowControl w:val="0"/>
        <w:spacing w:line="276" w:lineRule="auto"/>
        <w:ind w:firstLine="357"/>
        <w:jc w:val="both"/>
        <w:rPr>
          <w:sz w:val="26"/>
          <w:szCs w:val="26"/>
        </w:rPr>
      </w:pPr>
      <w:r>
        <w:rPr>
          <w:sz w:val="26"/>
          <w:szCs w:val="26"/>
        </w:rPr>
        <w:t>10</w:t>
      </w:r>
      <w:r w:rsidR="00322D71" w:rsidRPr="00F248EE">
        <w:rPr>
          <w:sz w:val="26"/>
          <w:szCs w:val="26"/>
        </w:rPr>
        <w:t>.2.</w:t>
      </w:r>
      <w:r w:rsidR="00322D71" w:rsidRPr="00501BA8">
        <w:rPr>
          <w:sz w:val="26"/>
          <w:szCs w:val="26"/>
        </w:rPr>
        <w:t xml:space="preserve"> </w:t>
      </w:r>
      <w:r w:rsidR="00322D71" w:rsidRPr="00F248EE">
        <w:rPr>
          <w:sz w:val="26"/>
          <w:szCs w:val="26"/>
        </w:rPr>
        <w:t xml:space="preserve">Изменение существенных условий </w:t>
      </w:r>
      <w:r w:rsidR="00AF7BC2" w:rsidRPr="00F248EE">
        <w:rPr>
          <w:sz w:val="26"/>
          <w:szCs w:val="26"/>
        </w:rPr>
        <w:t>дого</w:t>
      </w:r>
      <w:r w:rsidR="00D02BB4" w:rsidRPr="00F248EE">
        <w:rPr>
          <w:sz w:val="26"/>
          <w:szCs w:val="26"/>
        </w:rPr>
        <w:t>во</w:t>
      </w:r>
      <w:r w:rsidR="00AF7BC2" w:rsidRPr="00F248EE">
        <w:rPr>
          <w:sz w:val="26"/>
          <w:szCs w:val="26"/>
        </w:rPr>
        <w:t>ра</w:t>
      </w:r>
      <w:r w:rsidR="00322D71" w:rsidRPr="00F248EE">
        <w:rPr>
          <w:sz w:val="26"/>
          <w:szCs w:val="26"/>
        </w:rPr>
        <w:t xml:space="preserve"> при его исполнении не допускается, </w:t>
      </w:r>
      <w:r w:rsidR="007C053A" w:rsidRPr="00F248EE">
        <w:rPr>
          <w:sz w:val="26"/>
          <w:szCs w:val="26"/>
        </w:rPr>
        <w:t xml:space="preserve">                    </w:t>
      </w:r>
      <w:r w:rsidR="00322D71" w:rsidRPr="00F248EE">
        <w:rPr>
          <w:sz w:val="26"/>
          <w:szCs w:val="26"/>
        </w:rPr>
        <w:t>за исключением их изменения по соглашению Сторон в случаях, предусмотренных законодательством Российской Федерации.</w:t>
      </w:r>
    </w:p>
    <w:p w:rsidR="00DF4861" w:rsidRPr="00DF4861" w:rsidRDefault="00DF4861" w:rsidP="00DF4861">
      <w:pPr>
        <w:widowControl w:val="0"/>
        <w:spacing w:line="276" w:lineRule="auto"/>
        <w:ind w:firstLine="357"/>
        <w:jc w:val="center"/>
        <w:rPr>
          <w:b/>
          <w:sz w:val="26"/>
          <w:szCs w:val="26"/>
        </w:rPr>
      </w:pPr>
      <w:r w:rsidRPr="00DF4861">
        <w:rPr>
          <w:b/>
          <w:sz w:val="26"/>
          <w:szCs w:val="26"/>
        </w:rPr>
        <w:t>12.Приложения</w:t>
      </w:r>
    </w:p>
    <w:p w:rsidR="00DF4861" w:rsidRPr="001B3BBF" w:rsidRDefault="00DF4861" w:rsidP="00DF4861">
      <w:pPr>
        <w:ind w:firstLine="567"/>
        <w:jc w:val="both"/>
        <w:rPr>
          <w:color w:val="000000"/>
          <w:sz w:val="22"/>
          <w:szCs w:val="22"/>
        </w:rPr>
      </w:pPr>
      <w:r w:rsidRPr="001B3BBF">
        <w:rPr>
          <w:color w:val="000000"/>
          <w:sz w:val="22"/>
          <w:szCs w:val="22"/>
        </w:rPr>
        <w:t>К настоящему Контракту прилагается и является его неотъемлемой частью следующ</w:t>
      </w:r>
      <w:r>
        <w:rPr>
          <w:color w:val="000000"/>
          <w:sz w:val="22"/>
          <w:szCs w:val="22"/>
        </w:rPr>
        <w:t>и</w:t>
      </w:r>
      <w:r w:rsidRPr="001B3BBF">
        <w:rPr>
          <w:color w:val="000000"/>
          <w:sz w:val="22"/>
          <w:szCs w:val="22"/>
        </w:rPr>
        <w:t>е приложени</w:t>
      </w:r>
      <w:r>
        <w:rPr>
          <w:color w:val="000000"/>
          <w:sz w:val="22"/>
          <w:szCs w:val="22"/>
        </w:rPr>
        <w:t>я</w:t>
      </w:r>
      <w:r w:rsidRPr="001B3BBF">
        <w:rPr>
          <w:color w:val="000000"/>
          <w:sz w:val="22"/>
          <w:szCs w:val="22"/>
        </w:rPr>
        <w:t>:</w:t>
      </w:r>
    </w:p>
    <w:p w:rsidR="00DF4861" w:rsidRPr="001B3BBF" w:rsidRDefault="00DF4861" w:rsidP="00DF4861">
      <w:pPr>
        <w:ind w:firstLine="567"/>
        <w:jc w:val="both"/>
        <w:rPr>
          <w:color w:val="000000"/>
          <w:sz w:val="22"/>
          <w:szCs w:val="22"/>
        </w:rPr>
      </w:pPr>
      <w:r w:rsidRPr="001B3BBF">
        <w:rPr>
          <w:color w:val="000000"/>
          <w:sz w:val="22"/>
          <w:szCs w:val="22"/>
        </w:rPr>
        <w:t>Приложение № 1 – Техническое задание;</w:t>
      </w:r>
    </w:p>
    <w:p w:rsidR="00DF4861" w:rsidRDefault="00DF4861" w:rsidP="00DF4861">
      <w:pPr>
        <w:ind w:firstLine="567"/>
        <w:jc w:val="both"/>
        <w:rPr>
          <w:color w:val="000000"/>
          <w:sz w:val="22"/>
          <w:szCs w:val="22"/>
        </w:rPr>
      </w:pPr>
      <w:r w:rsidRPr="001B3BBF">
        <w:rPr>
          <w:color w:val="000000"/>
          <w:sz w:val="22"/>
          <w:szCs w:val="22"/>
        </w:rPr>
        <w:t>Приложение № 2 – Расчет цены Контракта</w:t>
      </w:r>
      <w:r>
        <w:rPr>
          <w:color w:val="000000"/>
          <w:sz w:val="22"/>
          <w:szCs w:val="22"/>
        </w:rPr>
        <w:t>;</w:t>
      </w:r>
    </w:p>
    <w:p w:rsidR="00DF4861" w:rsidRDefault="00DF4861" w:rsidP="00DF4861">
      <w:pPr>
        <w:ind w:firstLine="567"/>
        <w:rPr>
          <w:b/>
          <w:sz w:val="22"/>
          <w:szCs w:val="22"/>
        </w:rPr>
      </w:pPr>
      <w:r>
        <w:rPr>
          <w:color w:val="000000"/>
          <w:sz w:val="22"/>
          <w:szCs w:val="22"/>
        </w:rPr>
        <w:t xml:space="preserve">Приложение № 3 - </w:t>
      </w:r>
      <w:r w:rsidRPr="00B27CA7">
        <w:rPr>
          <w:b/>
          <w:sz w:val="22"/>
          <w:szCs w:val="22"/>
        </w:rPr>
        <w:t>АКТ СДАЧИ-ПРИЕМКИ ОКАЗАННЫХ УСЛУГ</w:t>
      </w:r>
      <w:r>
        <w:rPr>
          <w:b/>
          <w:sz w:val="22"/>
          <w:szCs w:val="22"/>
        </w:rPr>
        <w:t xml:space="preserve"> / ВЫПОЛНЕНЫХ РАБОТ</w:t>
      </w:r>
    </w:p>
    <w:p w:rsidR="00DF4861" w:rsidRPr="00B27CA7" w:rsidRDefault="00DF4861" w:rsidP="00DF4861">
      <w:pPr>
        <w:ind w:firstLine="567"/>
        <w:rPr>
          <w:b/>
          <w:sz w:val="22"/>
          <w:szCs w:val="22"/>
        </w:rPr>
      </w:pPr>
    </w:p>
    <w:p w:rsidR="00322D71" w:rsidRPr="00F248EE" w:rsidRDefault="00F720E3" w:rsidP="00501BA8">
      <w:pPr>
        <w:tabs>
          <w:tab w:val="left" w:pos="360"/>
        </w:tabs>
        <w:spacing w:line="276" w:lineRule="auto"/>
        <w:ind w:firstLine="357"/>
        <w:jc w:val="center"/>
        <w:rPr>
          <w:b/>
          <w:sz w:val="26"/>
          <w:szCs w:val="26"/>
        </w:rPr>
      </w:pPr>
      <w:r w:rsidRPr="00F248EE">
        <w:rPr>
          <w:b/>
          <w:sz w:val="26"/>
          <w:szCs w:val="26"/>
        </w:rPr>
        <w:t>1</w:t>
      </w:r>
      <w:r w:rsidR="00501BA8">
        <w:rPr>
          <w:b/>
          <w:sz w:val="26"/>
          <w:szCs w:val="26"/>
        </w:rPr>
        <w:t>1</w:t>
      </w:r>
      <w:r w:rsidR="00322D71" w:rsidRPr="00F248EE">
        <w:rPr>
          <w:b/>
          <w:sz w:val="26"/>
          <w:szCs w:val="26"/>
        </w:rPr>
        <w:t>. Адрес</w:t>
      </w:r>
      <w:r w:rsidR="00541743" w:rsidRPr="00F248EE">
        <w:rPr>
          <w:b/>
          <w:sz w:val="26"/>
          <w:szCs w:val="26"/>
        </w:rPr>
        <w:t>а и банковские реквизиты сторон</w:t>
      </w:r>
    </w:p>
    <w:tbl>
      <w:tblPr>
        <w:tblW w:w="10274" w:type="dxa"/>
        <w:tblInd w:w="-318" w:type="dxa"/>
        <w:tblLayout w:type="fixed"/>
        <w:tblLook w:val="01E0" w:firstRow="1" w:lastRow="1" w:firstColumn="1" w:lastColumn="1" w:noHBand="0" w:noVBand="0"/>
      </w:tblPr>
      <w:tblGrid>
        <w:gridCol w:w="5388"/>
        <w:gridCol w:w="4886"/>
      </w:tblGrid>
      <w:tr w:rsidR="0040321C" w:rsidRPr="002E1ECE" w:rsidTr="00B6408D">
        <w:tc>
          <w:tcPr>
            <w:tcW w:w="5388" w:type="dxa"/>
          </w:tcPr>
          <w:p w:rsidR="0040321C" w:rsidRPr="002E1ECE" w:rsidRDefault="00501BA8" w:rsidP="00501BA8">
            <w:pPr>
              <w:rPr>
                <w:b/>
                <w:sz w:val="22"/>
                <w:szCs w:val="22"/>
              </w:rPr>
            </w:pPr>
            <w:r>
              <w:rPr>
                <w:b/>
                <w:sz w:val="22"/>
                <w:szCs w:val="22"/>
              </w:rPr>
              <w:t xml:space="preserve">        </w:t>
            </w:r>
            <w:r w:rsidR="0040321C" w:rsidRPr="002E1ECE">
              <w:rPr>
                <w:b/>
                <w:sz w:val="22"/>
                <w:szCs w:val="22"/>
              </w:rPr>
              <w:t>Заказчик</w:t>
            </w:r>
          </w:p>
        </w:tc>
        <w:tc>
          <w:tcPr>
            <w:tcW w:w="4886" w:type="dxa"/>
          </w:tcPr>
          <w:p w:rsidR="0040321C" w:rsidRPr="002E1ECE" w:rsidRDefault="0040321C" w:rsidP="00B6408D">
            <w:pPr>
              <w:jc w:val="center"/>
              <w:rPr>
                <w:b/>
                <w:sz w:val="22"/>
                <w:szCs w:val="22"/>
              </w:rPr>
            </w:pPr>
            <w:r w:rsidRPr="002E1ECE">
              <w:rPr>
                <w:b/>
                <w:sz w:val="22"/>
                <w:szCs w:val="22"/>
              </w:rPr>
              <w:t>Исполнитель</w:t>
            </w:r>
          </w:p>
        </w:tc>
      </w:tr>
    </w:tbl>
    <w:p w:rsidR="00501BA8" w:rsidRPr="00501BA8" w:rsidRDefault="00501BA8" w:rsidP="00501BA8">
      <w:pPr>
        <w:spacing w:line="276" w:lineRule="auto"/>
        <w:ind w:firstLine="284"/>
        <w:jc w:val="both"/>
        <w:rPr>
          <w:sz w:val="26"/>
          <w:szCs w:val="26"/>
        </w:rPr>
      </w:pPr>
      <w:r w:rsidRPr="00501BA8">
        <w:rPr>
          <w:sz w:val="26"/>
          <w:szCs w:val="26"/>
        </w:rPr>
        <w:t>Раифское СУВУ</w:t>
      </w:r>
    </w:p>
    <w:p w:rsidR="00501BA8" w:rsidRPr="00501BA8" w:rsidRDefault="00501BA8" w:rsidP="00501BA8">
      <w:pPr>
        <w:spacing w:line="276" w:lineRule="auto"/>
        <w:ind w:firstLine="284"/>
        <w:jc w:val="both"/>
        <w:rPr>
          <w:sz w:val="26"/>
          <w:szCs w:val="26"/>
        </w:rPr>
      </w:pPr>
      <w:r w:rsidRPr="00501BA8">
        <w:rPr>
          <w:sz w:val="26"/>
          <w:szCs w:val="26"/>
        </w:rPr>
        <w:lastRenderedPageBreak/>
        <w:t>Юр. адрес: 422537, РТ, Зеленодольский район,</w:t>
      </w:r>
    </w:p>
    <w:p w:rsidR="00501BA8" w:rsidRPr="00501BA8" w:rsidRDefault="00501BA8" w:rsidP="00501BA8">
      <w:pPr>
        <w:spacing w:line="276" w:lineRule="auto"/>
        <w:ind w:firstLine="284"/>
        <w:jc w:val="both"/>
        <w:rPr>
          <w:sz w:val="26"/>
          <w:szCs w:val="26"/>
        </w:rPr>
      </w:pPr>
      <w:r w:rsidRPr="00501BA8">
        <w:rPr>
          <w:sz w:val="26"/>
          <w:szCs w:val="26"/>
        </w:rPr>
        <w:t>пос. Местечко Раифа.</w:t>
      </w:r>
    </w:p>
    <w:p w:rsidR="00501BA8" w:rsidRPr="00501BA8" w:rsidRDefault="00501BA8" w:rsidP="00501BA8">
      <w:pPr>
        <w:spacing w:line="276" w:lineRule="auto"/>
        <w:ind w:firstLine="284"/>
        <w:jc w:val="both"/>
        <w:rPr>
          <w:sz w:val="26"/>
          <w:szCs w:val="26"/>
        </w:rPr>
      </w:pPr>
      <w:r w:rsidRPr="00501BA8">
        <w:rPr>
          <w:sz w:val="26"/>
          <w:szCs w:val="26"/>
        </w:rPr>
        <w:t xml:space="preserve">УФК по </w:t>
      </w:r>
      <w:r w:rsidR="00C556DA">
        <w:rPr>
          <w:sz w:val="26"/>
          <w:szCs w:val="26"/>
        </w:rPr>
        <w:t>Нижегородской области</w:t>
      </w:r>
      <w:r w:rsidRPr="00501BA8">
        <w:rPr>
          <w:sz w:val="26"/>
          <w:szCs w:val="26"/>
        </w:rPr>
        <w:t xml:space="preserve"> (Раифское СУВУ)</w:t>
      </w:r>
    </w:p>
    <w:p w:rsidR="00501BA8" w:rsidRPr="00501BA8" w:rsidRDefault="00501BA8" w:rsidP="00501BA8">
      <w:pPr>
        <w:spacing w:line="276" w:lineRule="auto"/>
        <w:ind w:firstLine="284"/>
        <w:jc w:val="both"/>
        <w:rPr>
          <w:sz w:val="26"/>
          <w:szCs w:val="26"/>
        </w:rPr>
      </w:pPr>
      <w:r w:rsidRPr="00501BA8">
        <w:rPr>
          <w:sz w:val="26"/>
          <w:szCs w:val="26"/>
        </w:rPr>
        <w:t>ИНН 1620001863    КПП 164801001</w:t>
      </w:r>
    </w:p>
    <w:p w:rsidR="00501BA8" w:rsidRPr="00501BA8" w:rsidRDefault="00501BA8" w:rsidP="00501BA8">
      <w:pPr>
        <w:spacing w:line="276" w:lineRule="auto"/>
        <w:ind w:firstLine="284"/>
        <w:jc w:val="both"/>
        <w:rPr>
          <w:sz w:val="26"/>
          <w:szCs w:val="26"/>
        </w:rPr>
      </w:pPr>
      <w:r w:rsidRPr="00501BA8">
        <w:rPr>
          <w:sz w:val="26"/>
          <w:szCs w:val="26"/>
        </w:rPr>
        <w:t xml:space="preserve">л/сч 20116Х93340 </w:t>
      </w:r>
    </w:p>
    <w:p w:rsidR="00501BA8" w:rsidRPr="00501BA8" w:rsidRDefault="00501BA8" w:rsidP="00501BA8">
      <w:pPr>
        <w:spacing w:line="276" w:lineRule="auto"/>
        <w:ind w:firstLine="284"/>
        <w:jc w:val="both"/>
        <w:rPr>
          <w:sz w:val="26"/>
          <w:szCs w:val="26"/>
        </w:rPr>
      </w:pPr>
      <w:r w:rsidRPr="00501BA8">
        <w:rPr>
          <w:sz w:val="26"/>
          <w:szCs w:val="26"/>
        </w:rPr>
        <w:t>Расчетный счет: 03214643000000013233</w:t>
      </w:r>
    </w:p>
    <w:p w:rsidR="00501BA8" w:rsidRPr="00501BA8" w:rsidRDefault="00501BA8" w:rsidP="00501BA8">
      <w:pPr>
        <w:spacing w:line="276" w:lineRule="auto"/>
        <w:ind w:firstLine="284"/>
        <w:jc w:val="both"/>
        <w:rPr>
          <w:sz w:val="26"/>
          <w:szCs w:val="26"/>
        </w:rPr>
      </w:pPr>
      <w:r w:rsidRPr="00501BA8">
        <w:rPr>
          <w:sz w:val="26"/>
          <w:szCs w:val="26"/>
        </w:rPr>
        <w:t xml:space="preserve">Банк: ОКЦ №1 ВВГУ Банка России//УФК </w:t>
      </w:r>
    </w:p>
    <w:p w:rsidR="00501BA8" w:rsidRPr="00501BA8" w:rsidRDefault="00501BA8" w:rsidP="00501BA8">
      <w:pPr>
        <w:spacing w:line="276" w:lineRule="auto"/>
        <w:ind w:firstLine="284"/>
        <w:jc w:val="both"/>
        <w:rPr>
          <w:sz w:val="26"/>
          <w:szCs w:val="26"/>
        </w:rPr>
      </w:pPr>
      <w:r w:rsidRPr="00501BA8">
        <w:rPr>
          <w:sz w:val="26"/>
          <w:szCs w:val="26"/>
        </w:rPr>
        <w:t>по Нижегородской области, г Нижний Новгород</w:t>
      </w:r>
    </w:p>
    <w:p w:rsidR="00501BA8" w:rsidRPr="00501BA8" w:rsidRDefault="00501BA8" w:rsidP="00501BA8">
      <w:pPr>
        <w:spacing w:line="276" w:lineRule="auto"/>
        <w:ind w:firstLine="284"/>
        <w:jc w:val="both"/>
        <w:rPr>
          <w:sz w:val="26"/>
          <w:szCs w:val="26"/>
        </w:rPr>
      </w:pPr>
      <w:r w:rsidRPr="00501BA8">
        <w:rPr>
          <w:sz w:val="26"/>
          <w:szCs w:val="26"/>
        </w:rPr>
        <w:t>БИК: 012202102</w:t>
      </w:r>
    </w:p>
    <w:p w:rsidR="00501BA8" w:rsidRPr="00501BA8" w:rsidRDefault="00501BA8" w:rsidP="00501BA8">
      <w:pPr>
        <w:spacing w:line="276" w:lineRule="auto"/>
        <w:ind w:firstLine="284"/>
        <w:jc w:val="both"/>
        <w:rPr>
          <w:sz w:val="26"/>
          <w:szCs w:val="26"/>
        </w:rPr>
      </w:pPr>
      <w:r w:rsidRPr="00501BA8">
        <w:rPr>
          <w:sz w:val="26"/>
          <w:szCs w:val="26"/>
        </w:rPr>
        <w:t>Корр. счет: 40102810745370000024</w:t>
      </w:r>
    </w:p>
    <w:p w:rsidR="00501BA8" w:rsidRPr="00501BA8" w:rsidRDefault="00501BA8" w:rsidP="00501BA8">
      <w:pPr>
        <w:spacing w:line="276" w:lineRule="auto"/>
        <w:ind w:firstLine="284"/>
        <w:jc w:val="both"/>
        <w:rPr>
          <w:sz w:val="26"/>
          <w:szCs w:val="26"/>
        </w:rPr>
      </w:pPr>
      <w:r w:rsidRPr="00501BA8">
        <w:rPr>
          <w:sz w:val="26"/>
          <w:szCs w:val="26"/>
        </w:rPr>
        <w:t>buhrspu1@mail.ru</w:t>
      </w:r>
    </w:p>
    <w:p w:rsidR="00501BA8" w:rsidRPr="00501BA8" w:rsidRDefault="00501BA8" w:rsidP="00501BA8">
      <w:pPr>
        <w:spacing w:line="276" w:lineRule="auto"/>
        <w:ind w:firstLine="284"/>
        <w:jc w:val="both"/>
        <w:rPr>
          <w:sz w:val="26"/>
          <w:szCs w:val="26"/>
        </w:rPr>
      </w:pPr>
      <w:r w:rsidRPr="00501BA8">
        <w:rPr>
          <w:sz w:val="26"/>
          <w:szCs w:val="26"/>
        </w:rPr>
        <w:t>Тел. 8(84371) 3-47-47</w:t>
      </w:r>
    </w:p>
    <w:p w:rsidR="00501BA8" w:rsidRPr="00501BA8" w:rsidRDefault="00501BA8" w:rsidP="00501BA8">
      <w:pPr>
        <w:spacing w:line="276" w:lineRule="auto"/>
        <w:ind w:firstLine="284"/>
        <w:jc w:val="both"/>
        <w:rPr>
          <w:sz w:val="26"/>
          <w:szCs w:val="26"/>
        </w:rPr>
      </w:pPr>
      <w:r w:rsidRPr="00501BA8">
        <w:rPr>
          <w:sz w:val="26"/>
          <w:szCs w:val="26"/>
        </w:rPr>
        <w:t>Директор</w:t>
      </w:r>
    </w:p>
    <w:p w:rsidR="00501BA8" w:rsidRPr="00501BA8" w:rsidRDefault="00501BA8" w:rsidP="00501BA8">
      <w:pPr>
        <w:spacing w:line="276" w:lineRule="auto"/>
        <w:ind w:firstLine="284"/>
        <w:jc w:val="both"/>
        <w:rPr>
          <w:sz w:val="26"/>
          <w:szCs w:val="26"/>
        </w:rPr>
      </w:pPr>
    </w:p>
    <w:p w:rsidR="00501BA8" w:rsidRPr="00501BA8" w:rsidRDefault="00501BA8" w:rsidP="00501BA8">
      <w:pPr>
        <w:spacing w:line="276" w:lineRule="auto"/>
        <w:ind w:firstLine="284"/>
        <w:jc w:val="both"/>
        <w:rPr>
          <w:sz w:val="26"/>
          <w:szCs w:val="26"/>
        </w:rPr>
      </w:pPr>
      <w:r w:rsidRPr="00501BA8">
        <w:rPr>
          <w:sz w:val="26"/>
          <w:szCs w:val="26"/>
        </w:rPr>
        <w:t xml:space="preserve">______________/Н.П.Кисиль/       </w:t>
      </w:r>
    </w:p>
    <w:p w:rsidR="00322D71" w:rsidRPr="00F248EE" w:rsidRDefault="00322D71" w:rsidP="009457EB">
      <w:pPr>
        <w:widowControl w:val="0"/>
        <w:suppressAutoHyphens/>
        <w:overflowPunct w:val="0"/>
        <w:spacing w:line="276" w:lineRule="auto"/>
        <w:rPr>
          <w:kern w:val="2"/>
          <w:sz w:val="26"/>
          <w:szCs w:val="26"/>
          <w:lang w:eastAsia="ar-SA"/>
        </w:rPr>
      </w:pPr>
    </w:p>
    <w:p w:rsidR="009F085B" w:rsidRPr="00F248EE" w:rsidRDefault="009F085B" w:rsidP="00A14D01">
      <w:pPr>
        <w:pStyle w:val="24"/>
        <w:tabs>
          <w:tab w:val="left" w:pos="6480"/>
        </w:tabs>
        <w:ind w:right="-74"/>
        <w:jc w:val="right"/>
        <w:rPr>
          <w:sz w:val="26"/>
          <w:szCs w:val="26"/>
        </w:rPr>
      </w:pPr>
    </w:p>
    <w:p w:rsidR="009F085B" w:rsidRPr="00F248EE" w:rsidRDefault="009F085B" w:rsidP="00A14D01">
      <w:pPr>
        <w:pStyle w:val="24"/>
        <w:tabs>
          <w:tab w:val="left" w:pos="6480"/>
        </w:tabs>
        <w:ind w:right="-74"/>
        <w:jc w:val="right"/>
        <w:rPr>
          <w:sz w:val="26"/>
          <w:szCs w:val="26"/>
        </w:rPr>
      </w:pPr>
    </w:p>
    <w:p w:rsidR="009F085B" w:rsidRPr="00F248EE" w:rsidRDefault="009F085B" w:rsidP="00A14D01">
      <w:pPr>
        <w:pStyle w:val="24"/>
        <w:tabs>
          <w:tab w:val="left" w:pos="6480"/>
        </w:tabs>
        <w:ind w:right="-74"/>
        <w:jc w:val="right"/>
        <w:rPr>
          <w:sz w:val="26"/>
          <w:szCs w:val="26"/>
        </w:rPr>
      </w:pPr>
    </w:p>
    <w:p w:rsidR="009F085B" w:rsidRDefault="009F085B" w:rsidP="00A14D01">
      <w:pPr>
        <w:pStyle w:val="24"/>
        <w:tabs>
          <w:tab w:val="left" w:pos="6480"/>
        </w:tabs>
        <w:ind w:right="-74"/>
        <w:jc w:val="right"/>
        <w:rPr>
          <w:sz w:val="26"/>
          <w:szCs w:val="26"/>
        </w:rPr>
      </w:pPr>
    </w:p>
    <w:p w:rsidR="0040321C" w:rsidRDefault="0040321C" w:rsidP="00A14D01">
      <w:pPr>
        <w:pStyle w:val="24"/>
        <w:tabs>
          <w:tab w:val="left" w:pos="6480"/>
        </w:tabs>
        <w:ind w:right="-74"/>
        <w:jc w:val="right"/>
        <w:rPr>
          <w:sz w:val="26"/>
          <w:szCs w:val="26"/>
        </w:rPr>
      </w:pPr>
    </w:p>
    <w:p w:rsidR="0040321C" w:rsidRDefault="0040321C" w:rsidP="00A14D01">
      <w:pPr>
        <w:pStyle w:val="24"/>
        <w:tabs>
          <w:tab w:val="left" w:pos="6480"/>
        </w:tabs>
        <w:ind w:right="-74"/>
        <w:jc w:val="right"/>
        <w:rPr>
          <w:sz w:val="26"/>
          <w:szCs w:val="26"/>
        </w:rPr>
      </w:pPr>
    </w:p>
    <w:p w:rsidR="0040321C" w:rsidRDefault="0040321C" w:rsidP="00A14D01">
      <w:pPr>
        <w:pStyle w:val="24"/>
        <w:tabs>
          <w:tab w:val="left" w:pos="6480"/>
        </w:tabs>
        <w:ind w:right="-74"/>
        <w:jc w:val="right"/>
        <w:rPr>
          <w:sz w:val="26"/>
          <w:szCs w:val="26"/>
        </w:rPr>
      </w:pPr>
    </w:p>
    <w:p w:rsidR="0040321C" w:rsidRDefault="0040321C" w:rsidP="00A14D01">
      <w:pPr>
        <w:pStyle w:val="24"/>
        <w:tabs>
          <w:tab w:val="left" w:pos="6480"/>
        </w:tabs>
        <w:ind w:right="-74"/>
        <w:jc w:val="right"/>
        <w:rPr>
          <w:sz w:val="26"/>
          <w:szCs w:val="26"/>
        </w:rPr>
      </w:pPr>
    </w:p>
    <w:p w:rsidR="0040321C" w:rsidRDefault="0040321C" w:rsidP="00A14D01">
      <w:pPr>
        <w:pStyle w:val="24"/>
        <w:tabs>
          <w:tab w:val="left" w:pos="6480"/>
        </w:tabs>
        <w:ind w:right="-74"/>
        <w:jc w:val="right"/>
        <w:rPr>
          <w:sz w:val="26"/>
          <w:szCs w:val="26"/>
        </w:rPr>
      </w:pPr>
    </w:p>
    <w:p w:rsidR="0040321C" w:rsidRDefault="0040321C" w:rsidP="00A14D01">
      <w:pPr>
        <w:pStyle w:val="24"/>
        <w:tabs>
          <w:tab w:val="left" w:pos="6480"/>
        </w:tabs>
        <w:ind w:right="-74"/>
        <w:jc w:val="right"/>
        <w:rPr>
          <w:sz w:val="26"/>
          <w:szCs w:val="26"/>
        </w:rPr>
      </w:pPr>
    </w:p>
    <w:p w:rsidR="00501BA8" w:rsidRDefault="00501BA8" w:rsidP="00A14D01">
      <w:pPr>
        <w:pStyle w:val="24"/>
        <w:tabs>
          <w:tab w:val="left" w:pos="6480"/>
        </w:tabs>
        <w:ind w:right="-74"/>
        <w:jc w:val="right"/>
        <w:rPr>
          <w:sz w:val="26"/>
          <w:szCs w:val="26"/>
        </w:rPr>
      </w:pPr>
    </w:p>
    <w:p w:rsidR="00501BA8" w:rsidRDefault="00501BA8" w:rsidP="00A14D01">
      <w:pPr>
        <w:pStyle w:val="24"/>
        <w:tabs>
          <w:tab w:val="left" w:pos="6480"/>
        </w:tabs>
        <w:ind w:right="-74"/>
        <w:jc w:val="right"/>
        <w:rPr>
          <w:sz w:val="26"/>
          <w:szCs w:val="26"/>
        </w:rPr>
      </w:pPr>
    </w:p>
    <w:p w:rsidR="00501BA8" w:rsidRDefault="00501BA8" w:rsidP="00A14D01">
      <w:pPr>
        <w:pStyle w:val="24"/>
        <w:tabs>
          <w:tab w:val="left" w:pos="6480"/>
        </w:tabs>
        <w:ind w:right="-74"/>
        <w:jc w:val="right"/>
        <w:rPr>
          <w:sz w:val="26"/>
          <w:szCs w:val="26"/>
        </w:rPr>
      </w:pPr>
    </w:p>
    <w:p w:rsidR="00501BA8" w:rsidRDefault="00501BA8" w:rsidP="00A14D01">
      <w:pPr>
        <w:pStyle w:val="24"/>
        <w:tabs>
          <w:tab w:val="left" w:pos="6480"/>
        </w:tabs>
        <w:ind w:right="-74"/>
        <w:jc w:val="right"/>
        <w:rPr>
          <w:sz w:val="26"/>
          <w:szCs w:val="26"/>
        </w:rPr>
      </w:pPr>
    </w:p>
    <w:p w:rsidR="00501BA8" w:rsidRDefault="00501BA8" w:rsidP="00A14D01">
      <w:pPr>
        <w:pStyle w:val="24"/>
        <w:tabs>
          <w:tab w:val="left" w:pos="6480"/>
        </w:tabs>
        <w:ind w:right="-74"/>
        <w:jc w:val="right"/>
        <w:rPr>
          <w:sz w:val="26"/>
          <w:szCs w:val="26"/>
        </w:rPr>
      </w:pPr>
    </w:p>
    <w:p w:rsidR="00501BA8" w:rsidRDefault="00501BA8" w:rsidP="00A14D01">
      <w:pPr>
        <w:pStyle w:val="24"/>
        <w:tabs>
          <w:tab w:val="left" w:pos="6480"/>
        </w:tabs>
        <w:ind w:right="-74"/>
        <w:jc w:val="right"/>
        <w:rPr>
          <w:sz w:val="26"/>
          <w:szCs w:val="26"/>
        </w:rPr>
      </w:pPr>
    </w:p>
    <w:p w:rsidR="00501BA8" w:rsidRDefault="00501BA8" w:rsidP="00A14D01">
      <w:pPr>
        <w:pStyle w:val="24"/>
        <w:tabs>
          <w:tab w:val="left" w:pos="6480"/>
        </w:tabs>
        <w:ind w:right="-74"/>
        <w:jc w:val="right"/>
        <w:rPr>
          <w:sz w:val="26"/>
          <w:szCs w:val="26"/>
        </w:rPr>
      </w:pPr>
    </w:p>
    <w:p w:rsidR="00501BA8" w:rsidRDefault="00501BA8" w:rsidP="00A14D01">
      <w:pPr>
        <w:pStyle w:val="24"/>
        <w:tabs>
          <w:tab w:val="left" w:pos="6480"/>
        </w:tabs>
        <w:ind w:right="-74"/>
        <w:jc w:val="right"/>
        <w:rPr>
          <w:sz w:val="26"/>
          <w:szCs w:val="26"/>
        </w:rPr>
      </w:pPr>
    </w:p>
    <w:p w:rsidR="00501BA8" w:rsidRDefault="00501BA8" w:rsidP="00A14D01">
      <w:pPr>
        <w:pStyle w:val="24"/>
        <w:tabs>
          <w:tab w:val="left" w:pos="6480"/>
        </w:tabs>
        <w:ind w:right="-74"/>
        <w:jc w:val="right"/>
        <w:rPr>
          <w:sz w:val="26"/>
          <w:szCs w:val="26"/>
        </w:rPr>
      </w:pPr>
    </w:p>
    <w:p w:rsidR="00501BA8" w:rsidRDefault="00501BA8" w:rsidP="00A14D01">
      <w:pPr>
        <w:pStyle w:val="24"/>
        <w:tabs>
          <w:tab w:val="left" w:pos="6480"/>
        </w:tabs>
        <w:ind w:right="-74"/>
        <w:jc w:val="right"/>
        <w:rPr>
          <w:sz w:val="26"/>
          <w:szCs w:val="26"/>
        </w:rPr>
      </w:pPr>
    </w:p>
    <w:p w:rsidR="00501BA8" w:rsidRDefault="00501BA8" w:rsidP="00A14D01">
      <w:pPr>
        <w:pStyle w:val="24"/>
        <w:tabs>
          <w:tab w:val="left" w:pos="6480"/>
        </w:tabs>
        <w:ind w:right="-74"/>
        <w:jc w:val="right"/>
        <w:rPr>
          <w:sz w:val="26"/>
          <w:szCs w:val="26"/>
        </w:rPr>
      </w:pPr>
    </w:p>
    <w:p w:rsidR="00501BA8" w:rsidRDefault="00501BA8" w:rsidP="00A14D01">
      <w:pPr>
        <w:pStyle w:val="24"/>
        <w:tabs>
          <w:tab w:val="left" w:pos="6480"/>
        </w:tabs>
        <w:ind w:right="-74"/>
        <w:jc w:val="right"/>
        <w:rPr>
          <w:sz w:val="26"/>
          <w:szCs w:val="26"/>
        </w:rPr>
      </w:pPr>
    </w:p>
    <w:p w:rsidR="00501BA8" w:rsidRDefault="00501BA8" w:rsidP="00A14D01">
      <w:pPr>
        <w:pStyle w:val="24"/>
        <w:tabs>
          <w:tab w:val="left" w:pos="6480"/>
        </w:tabs>
        <w:ind w:right="-74"/>
        <w:jc w:val="right"/>
        <w:rPr>
          <w:sz w:val="26"/>
          <w:szCs w:val="26"/>
        </w:rPr>
      </w:pPr>
    </w:p>
    <w:p w:rsidR="00501BA8" w:rsidRDefault="00501BA8" w:rsidP="00A14D01">
      <w:pPr>
        <w:pStyle w:val="24"/>
        <w:tabs>
          <w:tab w:val="left" w:pos="6480"/>
        </w:tabs>
        <w:ind w:right="-74"/>
        <w:jc w:val="right"/>
        <w:rPr>
          <w:sz w:val="26"/>
          <w:szCs w:val="26"/>
        </w:rPr>
      </w:pPr>
    </w:p>
    <w:p w:rsidR="00501BA8" w:rsidRDefault="00501BA8" w:rsidP="00A14D01">
      <w:pPr>
        <w:pStyle w:val="24"/>
        <w:tabs>
          <w:tab w:val="left" w:pos="6480"/>
        </w:tabs>
        <w:ind w:right="-74"/>
        <w:jc w:val="right"/>
        <w:rPr>
          <w:sz w:val="26"/>
          <w:szCs w:val="26"/>
        </w:rPr>
      </w:pPr>
    </w:p>
    <w:p w:rsidR="00DD4A84" w:rsidRDefault="00DD4A84" w:rsidP="00A14D01">
      <w:pPr>
        <w:pStyle w:val="24"/>
        <w:tabs>
          <w:tab w:val="left" w:pos="6480"/>
        </w:tabs>
        <w:ind w:right="-74"/>
        <w:jc w:val="right"/>
        <w:rPr>
          <w:sz w:val="26"/>
          <w:szCs w:val="26"/>
        </w:rPr>
      </w:pPr>
    </w:p>
    <w:p w:rsidR="00DD4A84" w:rsidRDefault="00DD4A84" w:rsidP="00A14D01">
      <w:pPr>
        <w:pStyle w:val="24"/>
        <w:tabs>
          <w:tab w:val="left" w:pos="6480"/>
        </w:tabs>
        <w:ind w:right="-74"/>
        <w:jc w:val="right"/>
        <w:rPr>
          <w:sz w:val="26"/>
          <w:szCs w:val="26"/>
        </w:rPr>
      </w:pPr>
    </w:p>
    <w:p w:rsidR="00A14D01" w:rsidRPr="00F248EE" w:rsidRDefault="00A14D01" w:rsidP="00A14D01">
      <w:pPr>
        <w:pStyle w:val="24"/>
        <w:tabs>
          <w:tab w:val="left" w:pos="6480"/>
        </w:tabs>
        <w:ind w:right="-74"/>
        <w:jc w:val="right"/>
        <w:rPr>
          <w:sz w:val="26"/>
          <w:szCs w:val="26"/>
        </w:rPr>
      </w:pPr>
      <w:r w:rsidRPr="00F248EE">
        <w:rPr>
          <w:sz w:val="26"/>
          <w:szCs w:val="26"/>
        </w:rPr>
        <w:lastRenderedPageBreak/>
        <w:t>Приложение № 1</w:t>
      </w:r>
    </w:p>
    <w:p w:rsidR="007C2C37" w:rsidRPr="00F248EE" w:rsidRDefault="00A14D01" w:rsidP="007C2C37">
      <w:pPr>
        <w:pStyle w:val="24"/>
        <w:tabs>
          <w:tab w:val="left" w:pos="6480"/>
        </w:tabs>
        <w:ind w:right="-74"/>
        <w:jc w:val="right"/>
        <w:rPr>
          <w:sz w:val="26"/>
          <w:szCs w:val="26"/>
        </w:rPr>
      </w:pPr>
      <w:r w:rsidRPr="00F248EE">
        <w:rPr>
          <w:sz w:val="26"/>
          <w:szCs w:val="26"/>
        </w:rPr>
        <w:t xml:space="preserve"> к Договору  </w:t>
      </w:r>
      <w:r w:rsidR="007C2C37" w:rsidRPr="00F248EE">
        <w:rPr>
          <w:sz w:val="26"/>
          <w:szCs w:val="26"/>
        </w:rPr>
        <w:t xml:space="preserve">№ </w:t>
      </w:r>
      <w:r w:rsidR="00A51A7A" w:rsidRPr="00F248EE">
        <w:rPr>
          <w:sz w:val="26"/>
          <w:szCs w:val="26"/>
        </w:rPr>
        <w:t>__</w:t>
      </w:r>
    </w:p>
    <w:p w:rsidR="00A14D01" w:rsidRPr="00F248EE" w:rsidRDefault="00A14D01" w:rsidP="00A14D01">
      <w:pPr>
        <w:jc w:val="right"/>
        <w:rPr>
          <w:sz w:val="26"/>
          <w:szCs w:val="26"/>
        </w:rPr>
      </w:pPr>
      <w:r w:rsidRPr="00F248EE">
        <w:rPr>
          <w:sz w:val="26"/>
          <w:szCs w:val="26"/>
        </w:rPr>
        <w:t xml:space="preserve">от «____» __________  </w:t>
      </w:r>
      <w:r w:rsidR="00362A37" w:rsidRPr="00F248EE">
        <w:rPr>
          <w:sz w:val="26"/>
          <w:szCs w:val="26"/>
        </w:rPr>
        <w:t>20</w:t>
      </w:r>
      <w:r w:rsidR="000269BA" w:rsidRPr="00F248EE">
        <w:rPr>
          <w:sz w:val="26"/>
          <w:szCs w:val="26"/>
        </w:rPr>
        <w:t>2</w:t>
      </w:r>
      <w:r w:rsidR="00DF228B" w:rsidRPr="00F248EE">
        <w:rPr>
          <w:sz w:val="26"/>
          <w:szCs w:val="26"/>
        </w:rPr>
        <w:t>6</w:t>
      </w:r>
      <w:r w:rsidRPr="00F248EE">
        <w:rPr>
          <w:sz w:val="26"/>
          <w:szCs w:val="26"/>
        </w:rPr>
        <w:t xml:space="preserve"> г.</w:t>
      </w:r>
    </w:p>
    <w:p w:rsidR="00C556DA" w:rsidRDefault="00C556DA" w:rsidP="00DD4A84">
      <w:pPr>
        <w:spacing w:line="276" w:lineRule="auto"/>
        <w:ind w:firstLine="284"/>
        <w:jc w:val="center"/>
        <w:rPr>
          <w:sz w:val="26"/>
          <w:szCs w:val="26"/>
        </w:rPr>
      </w:pPr>
    </w:p>
    <w:p w:rsidR="00500C9F" w:rsidRDefault="00501BA8" w:rsidP="00DD4A84">
      <w:pPr>
        <w:spacing w:line="276" w:lineRule="auto"/>
        <w:ind w:firstLine="284"/>
        <w:jc w:val="center"/>
        <w:rPr>
          <w:sz w:val="26"/>
          <w:szCs w:val="26"/>
        </w:rPr>
      </w:pPr>
      <w:r w:rsidRPr="00DD4A84">
        <w:rPr>
          <w:sz w:val="26"/>
          <w:szCs w:val="26"/>
        </w:rPr>
        <w:t xml:space="preserve">Описание объекта закупки </w:t>
      </w:r>
    </w:p>
    <w:p w:rsidR="00501BA8" w:rsidRPr="00DD4A84" w:rsidRDefault="00500C9F" w:rsidP="00DD4A84">
      <w:pPr>
        <w:spacing w:line="276" w:lineRule="auto"/>
        <w:ind w:firstLine="284"/>
        <w:jc w:val="center"/>
        <w:rPr>
          <w:sz w:val="26"/>
          <w:szCs w:val="26"/>
        </w:rPr>
      </w:pPr>
      <w:r w:rsidRPr="00500C9F">
        <w:rPr>
          <w:sz w:val="26"/>
          <w:szCs w:val="26"/>
        </w:rPr>
        <w:t>Услуги по ремонту посудомоечной машины, моноблоков,   холодильного оборудования.</w:t>
      </w:r>
    </w:p>
    <w:p w:rsidR="00501BA8" w:rsidRPr="00DD4A84" w:rsidRDefault="00501BA8" w:rsidP="00DD4A84">
      <w:pPr>
        <w:spacing w:line="276" w:lineRule="auto"/>
        <w:jc w:val="both"/>
        <w:rPr>
          <w:sz w:val="26"/>
          <w:szCs w:val="2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804"/>
        <w:gridCol w:w="1242"/>
        <w:gridCol w:w="1134"/>
      </w:tblGrid>
      <w:tr w:rsidR="00501BA8" w:rsidRPr="00DD4A84" w:rsidTr="00C556DA">
        <w:tc>
          <w:tcPr>
            <w:tcW w:w="993" w:type="dxa"/>
          </w:tcPr>
          <w:p w:rsidR="00501BA8" w:rsidRPr="00DD4A84" w:rsidRDefault="00501BA8" w:rsidP="00DD4A84">
            <w:pPr>
              <w:spacing w:line="276" w:lineRule="auto"/>
              <w:ind w:firstLine="284"/>
              <w:jc w:val="both"/>
              <w:rPr>
                <w:sz w:val="26"/>
                <w:szCs w:val="26"/>
              </w:rPr>
            </w:pPr>
            <w:r w:rsidRPr="00DD4A84">
              <w:rPr>
                <w:sz w:val="26"/>
                <w:szCs w:val="26"/>
              </w:rPr>
              <w:t>№ п/п</w:t>
            </w:r>
          </w:p>
        </w:tc>
        <w:tc>
          <w:tcPr>
            <w:tcW w:w="6804" w:type="dxa"/>
          </w:tcPr>
          <w:p w:rsidR="00501BA8" w:rsidRPr="00DD4A84" w:rsidRDefault="00501BA8" w:rsidP="00DD4A84">
            <w:pPr>
              <w:spacing w:line="276" w:lineRule="auto"/>
              <w:ind w:firstLine="284"/>
              <w:jc w:val="both"/>
              <w:rPr>
                <w:sz w:val="26"/>
                <w:szCs w:val="26"/>
              </w:rPr>
            </w:pPr>
            <w:r w:rsidRPr="00DD4A84">
              <w:rPr>
                <w:sz w:val="26"/>
                <w:szCs w:val="26"/>
              </w:rPr>
              <w:t>Вид работ</w:t>
            </w:r>
          </w:p>
        </w:tc>
        <w:tc>
          <w:tcPr>
            <w:tcW w:w="1242" w:type="dxa"/>
          </w:tcPr>
          <w:p w:rsidR="00501BA8" w:rsidRPr="00DD4A84" w:rsidRDefault="00501BA8" w:rsidP="00C556DA">
            <w:pPr>
              <w:spacing w:line="276" w:lineRule="auto"/>
              <w:jc w:val="both"/>
              <w:rPr>
                <w:sz w:val="26"/>
                <w:szCs w:val="26"/>
              </w:rPr>
            </w:pPr>
            <w:r w:rsidRPr="00DD4A84">
              <w:rPr>
                <w:sz w:val="26"/>
                <w:szCs w:val="26"/>
              </w:rPr>
              <w:t>Ед. изм.</w:t>
            </w:r>
          </w:p>
        </w:tc>
        <w:tc>
          <w:tcPr>
            <w:tcW w:w="1134" w:type="dxa"/>
          </w:tcPr>
          <w:p w:rsidR="00501BA8" w:rsidRPr="00DD4A84" w:rsidRDefault="00501BA8" w:rsidP="00DD4A84">
            <w:pPr>
              <w:spacing w:line="276" w:lineRule="auto"/>
              <w:ind w:firstLine="284"/>
              <w:jc w:val="both"/>
              <w:rPr>
                <w:sz w:val="26"/>
                <w:szCs w:val="26"/>
              </w:rPr>
            </w:pPr>
            <w:r w:rsidRPr="00DD4A84">
              <w:rPr>
                <w:sz w:val="26"/>
                <w:szCs w:val="26"/>
              </w:rPr>
              <w:t>К-во</w:t>
            </w:r>
          </w:p>
        </w:tc>
      </w:tr>
      <w:tr w:rsidR="00C556DA" w:rsidRPr="00DD4A84" w:rsidTr="00C556DA">
        <w:tc>
          <w:tcPr>
            <w:tcW w:w="993" w:type="dxa"/>
          </w:tcPr>
          <w:p w:rsidR="00C556DA" w:rsidRPr="00DD4A84" w:rsidRDefault="00C556DA" w:rsidP="00DD4A84">
            <w:pPr>
              <w:spacing w:line="276" w:lineRule="auto"/>
              <w:ind w:firstLine="284"/>
              <w:jc w:val="both"/>
              <w:rPr>
                <w:sz w:val="26"/>
                <w:szCs w:val="26"/>
              </w:rPr>
            </w:pPr>
            <w:r>
              <w:rPr>
                <w:sz w:val="26"/>
                <w:szCs w:val="26"/>
              </w:rPr>
              <w:t>1</w:t>
            </w:r>
          </w:p>
        </w:tc>
        <w:tc>
          <w:tcPr>
            <w:tcW w:w="6804" w:type="dxa"/>
          </w:tcPr>
          <w:p w:rsidR="00500C9F" w:rsidRDefault="00500C9F" w:rsidP="00DD4A84">
            <w:pPr>
              <w:spacing w:line="276" w:lineRule="auto"/>
              <w:ind w:firstLine="284"/>
              <w:jc w:val="both"/>
              <w:rPr>
                <w:sz w:val="26"/>
                <w:szCs w:val="26"/>
              </w:rPr>
            </w:pPr>
          </w:p>
          <w:p w:rsidR="00C556DA" w:rsidRDefault="00C556DA" w:rsidP="00DD4A84">
            <w:pPr>
              <w:spacing w:line="276" w:lineRule="auto"/>
              <w:ind w:firstLine="284"/>
              <w:jc w:val="both"/>
              <w:rPr>
                <w:sz w:val="26"/>
                <w:szCs w:val="26"/>
              </w:rPr>
            </w:pPr>
            <w:r>
              <w:rPr>
                <w:sz w:val="26"/>
                <w:szCs w:val="26"/>
              </w:rPr>
              <w:t>Текущий ремонт посудомоечной машины МПУ -700-04</w:t>
            </w:r>
            <w:r w:rsidR="00786B75">
              <w:rPr>
                <w:sz w:val="26"/>
                <w:szCs w:val="26"/>
              </w:rPr>
              <w:t xml:space="preserve"> (2025г.в.)</w:t>
            </w:r>
            <w:r>
              <w:rPr>
                <w:sz w:val="26"/>
                <w:szCs w:val="26"/>
              </w:rPr>
              <w:t xml:space="preserve"> в количестве 1 шт</w:t>
            </w:r>
            <w:r w:rsidR="00500C9F">
              <w:rPr>
                <w:sz w:val="26"/>
                <w:szCs w:val="26"/>
              </w:rPr>
              <w:t>уки</w:t>
            </w:r>
            <w:r w:rsidRPr="00C556DA">
              <w:rPr>
                <w:sz w:val="26"/>
                <w:szCs w:val="26"/>
              </w:rPr>
              <w:t xml:space="preserve"> :</w:t>
            </w:r>
          </w:p>
          <w:p w:rsidR="00C556DA" w:rsidRDefault="00C556DA" w:rsidP="00DD4A84">
            <w:pPr>
              <w:spacing w:line="276" w:lineRule="auto"/>
              <w:ind w:firstLine="284"/>
              <w:jc w:val="both"/>
              <w:rPr>
                <w:sz w:val="26"/>
                <w:szCs w:val="26"/>
              </w:rPr>
            </w:pPr>
            <w:r>
              <w:rPr>
                <w:sz w:val="26"/>
                <w:szCs w:val="26"/>
              </w:rPr>
              <w:t>-</w:t>
            </w:r>
            <w:r w:rsidR="007D365B">
              <w:rPr>
                <w:sz w:val="26"/>
                <w:szCs w:val="26"/>
              </w:rPr>
              <w:t>р</w:t>
            </w:r>
            <w:r>
              <w:rPr>
                <w:sz w:val="26"/>
                <w:szCs w:val="26"/>
              </w:rPr>
              <w:t>емонт дозатора для моющего средства</w:t>
            </w:r>
          </w:p>
          <w:p w:rsidR="00C556DA" w:rsidRDefault="00C556DA" w:rsidP="00DD4A84">
            <w:pPr>
              <w:spacing w:line="276" w:lineRule="auto"/>
              <w:ind w:firstLine="284"/>
              <w:jc w:val="both"/>
              <w:rPr>
                <w:sz w:val="26"/>
                <w:szCs w:val="26"/>
              </w:rPr>
            </w:pPr>
            <w:r>
              <w:rPr>
                <w:sz w:val="26"/>
                <w:szCs w:val="26"/>
              </w:rPr>
              <w:t>- чистка трубопроводов,</w:t>
            </w:r>
          </w:p>
          <w:p w:rsidR="00C556DA" w:rsidRDefault="00C556DA" w:rsidP="00DD4A84">
            <w:pPr>
              <w:spacing w:line="276" w:lineRule="auto"/>
              <w:ind w:firstLine="284"/>
              <w:jc w:val="both"/>
              <w:rPr>
                <w:sz w:val="26"/>
                <w:szCs w:val="26"/>
              </w:rPr>
            </w:pPr>
            <w:r>
              <w:rPr>
                <w:sz w:val="26"/>
                <w:szCs w:val="26"/>
              </w:rPr>
              <w:t>- настройка блока управления МПУ-700-04.</w:t>
            </w:r>
          </w:p>
          <w:p w:rsidR="00C556DA" w:rsidRDefault="00500C9F" w:rsidP="00DD4A84">
            <w:pPr>
              <w:spacing w:line="276" w:lineRule="auto"/>
              <w:ind w:firstLine="284"/>
              <w:jc w:val="both"/>
              <w:rPr>
                <w:sz w:val="26"/>
                <w:szCs w:val="26"/>
              </w:rPr>
            </w:pPr>
            <w:r w:rsidRPr="00DD4A84">
              <w:rPr>
                <w:sz w:val="26"/>
                <w:szCs w:val="26"/>
              </w:rPr>
              <w:t>Место оказания услуги   Республика Татарстан, Зеленодольский район, пос. Местечко Раифа</w:t>
            </w:r>
            <w:r>
              <w:rPr>
                <w:sz w:val="26"/>
                <w:szCs w:val="26"/>
              </w:rPr>
              <w:t>, столовая.</w:t>
            </w:r>
          </w:p>
          <w:p w:rsidR="00500C9F" w:rsidRPr="00C556DA" w:rsidRDefault="00500C9F" w:rsidP="00DD4A84">
            <w:pPr>
              <w:spacing w:line="276" w:lineRule="auto"/>
              <w:ind w:firstLine="284"/>
              <w:jc w:val="both"/>
              <w:rPr>
                <w:sz w:val="26"/>
                <w:szCs w:val="26"/>
              </w:rPr>
            </w:pPr>
          </w:p>
        </w:tc>
        <w:tc>
          <w:tcPr>
            <w:tcW w:w="1242" w:type="dxa"/>
          </w:tcPr>
          <w:p w:rsidR="00500C9F" w:rsidRDefault="00500C9F" w:rsidP="00500C9F">
            <w:pPr>
              <w:spacing w:line="276" w:lineRule="auto"/>
              <w:jc w:val="both"/>
              <w:rPr>
                <w:sz w:val="26"/>
                <w:szCs w:val="26"/>
              </w:rPr>
            </w:pPr>
          </w:p>
          <w:p w:rsidR="00C556DA" w:rsidRPr="00DD4A84" w:rsidRDefault="00500C9F" w:rsidP="00500C9F">
            <w:pPr>
              <w:spacing w:line="276" w:lineRule="auto"/>
              <w:jc w:val="both"/>
              <w:rPr>
                <w:sz w:val="26"/>
                <w:szCs w:val="26"/>
              </w:rPr>
            </w:pPr>
            <w:r>
              <w:rPr>
                <w:sz w:val="26"/>
                <w:szCs w:val="26"/>
              </w:rPr>
              <w:t>у</w:t>
            </w:r>
            <w:r w:rsidR="00C556DA">
              <w:rPr>
                <w:sz w:val="26"/>
                <w:szCs w:val="26"/>
              </w:rPr>
              <w:t>сл.ед</w:t>
            </w:r>
          </w:p>
        </w:tc>
        <w:tc>
          <w:tcPr>
            <w:tcW w:w="1134" w:type="dxa"/>
          </w:tcPr>
          <w:p w:rsidR="00500C9F" w:rsidRDefault="00500C9F" w:rsidP="00DD4A84">
            <w:pPr>
              <w:spacing w:line="276" w:lineRule="auto"/>
              <w:ind w:firstLine="284"/>
              <w:jc w:val="both"/>
              <w:rPr>
                <w:sz w:val="26"/>
                <w:szCs w:val="26"/>
              </w:rPr>
            </w:pPr>
          </w:p>
          <w:p w:rsidR="00C556DA" w:rsidRPr="00DD4A84" w:rsidRDefault="00C556DA" w:rsidP="00DD4A84">
            <w:pPr>
              <w:spacing w:line="276" w:lineRule="auto"/>
              <w:ind w:firstLine="284"/>
              <w:jc w:val="both"/>
              <w:rPr>
                <w:sz w:val="26"/>
                <w:szCs w:val="26"/>
              </w:rPr>
            </w:pPr>
            <w:r>
              <w:rPr>
                <w:sz w:val="26"/>
                <w:szCs w:val="26"/>
              </w:rPr>
              <w:t>1</w:t>
            </w:r>
          </w:p>
        </w:tc>
      </w:tr>
      <w:tr w:rsidR="00C556DA" w:rsidRPr="00DD4A84" w:rsidTr="00C556DA">
        <w:tc>
          <w:tcPr>
            <w:tcW w:w="993" w:type="dxa"/>
          </w:tcPr>
          <w:p w:rsidR="00C556DA" w:rsidRPr="00DD4A84" w:rsidRDefault="00C556DA" w:rsidP="00DD4A84">
            <w:pPr>
              <w:spacing w:line="276" w:lineRule="auto"/>
              <w:ind w:firstLine="284"/>
              <w:jc w:val="both"/>
              <w:rPr>
                <w:sz w:val="26"/>
                <w:szCs w:val="26"/>
              </w:rPr>
            </w:pPr>
            <w:r>
              <w:rPr>
                <w:sz w:val="26"/>
                <w:szCs w:val="26"/>
              </w:rPr>
              <w:t>2</w:t>
            </w:r>
          </w:p>
        </w:tc>
        <w:tc>
          <w:tcPr>
            <w:tcW w:w="6804" w:type="dxa"/>
          </w:tcPr>
          <w:p w:rsidR="00500C9F" w:rsidRDefault="00500C9F" w:rsidP="00DD4A84">
            <w:pPr>
              <w:spacing w:line="276" w:lineRule="auto"/>
              <w:ind w:firstLine="284"/>
              <w:jc w:val="both"/>
              <w:rPr>
                <w:sz w:val="26"/>
                <w:szCs w:val="26"/>
              </w:rPr>
            </w:pPr>
          </w:p>
          <w:p w:rsidR="00C556DA" w:rsidRDefault="00500C9F" w:rsidP="00DD4A84">
            <w:pPr>
              <w:spacing w:line="276" w:lineRule="auto"/>
              <w:ind w:firstLine="284"/>
              <w:jc w:val="both"/>
              <w:rPr>
                <w:sz w:val="26"/>
                <w:szCs w:val="26"/>
              </w:rPr>
            </w:pPr>
            <w:r>
              <w:rPr>
                <w:sz w:val="26"/>
                <w:szCs w:val="26"/>
              </w:rPr>
              <w:t>Текущий ремонт моноблоков</w:t>
            </w:r>
            <w:r w:rsidR="007D365B">
              <w:rPr>
                <w:sz w:val="26"/>
                <w:szCs w:val="26"/>
              </w:rPr>
              <w:t xml:space="preserve"> , </w:t>
            </w:r>
            <w:r>
              <w:rPr>
                <w:sz w:val="26"/>
                <w:szCs w:val="26"/>
              </w:rPr>
              <w:t xml:space="preserve"> холодильных камер</w:t>
            </w:r>
            <w:r w:rsidR="007D365B">
              <w:rPr>
                <w:sz w:val="26"/>
                <w:szCs w:val="26"/>
              </w:rPr>
              <w:t xml:space="preserve"> </w:t>
            </w:r>
            <w:r w:rsidR="007D365B">
              <w:rPr>
                <w:rFonts w:ascii="Roboto" w:hAnsi="Roboto"/>
                <w:color w:val="334059"/>
                <w:sz w:val="27"/>
                <w:szCs w:val="27"/>
                <w:shd w:val="clear" w:color="auto" w:fill="FFFFFF"/>
              </w:rPr>
              <w:t>POLAIR</w:t>
            </w:r>
            <w:r w:rsidR="00786B75">
              <w:rPr>
                <w:rFonts w:ascii="Roboto" w:hAnsi="Roboto"/>
                <w:color w:val="334059"/>
                <w:sz w:val="27"/>
                <w:szCs w:val="27"/>
                <w:shd w:val="clear" w:color="auto" w:fill="FFFFFF"/>
              </w:rPr>
              <w:t xml:space="preserve"> </w:t>
            </w:r>
            <w:bookmarkStart w:id="0" w:name="_GoBack"/>
            <w:bookmarkEnd w:id="0"/>
            <w:r w:rsidR="00786B75">
              <w:rPr>
                <w:rFonts w:ascii="Roboto" w:hAnsi="Roboto"/>
                <w:color w:val="334059"/>
                <w:sz w:val="27"/>
                <w:szCs w:val="27"/>
                <w:shd w:val="clear" w:color="auto" w:fill="FFFFFF"/>
              </w:rPr>
              <w:t>(2015г.в., 2022г.в)</w:t>
            </w:r>
            <w:r>
              <w:rPr>
                <w:sz w:val="26"/>
                <w:szCs w:val="26"/>
              </w:rPr>
              <w:t xml:space="preserve">  в количестве 3 (трех) штук</w:t>
            </w:r>
            <w:r w:rsidRPr="00500C9F">
              <w:rPr>
                <w:sz w:val="26"/>
                <w:szCs w:val="26"/>
              </w:rPr>
              <w:t>:</w:t>
            </w:r>
          </w:p>
          <w:p w:rsidR="00500C9F" w:rsidRDefault="00500C9F" w:rsidP="00DD4A84">
            <w:pPr>
              <w:spacing w:line="276" w:lineRule="auto"/>
              <w:ind w:firstLine="284"/>
              <w:jc w:val="both"/>
              <w:rPr>
                <w:sz w:val="26"/>
                <w:szCs w:val="26"/>
              </w:rPr>
            </w:pPr>
            <w:r>
              <w:rPr>
                <w:sz w:val="26"/>
                <w:szCs w:val="26"/>
              </w:rPr>
              <w:t xml:space="preserve">- </w:t>
            </w:r>
            <w:r w:rsidR="007D365B">
              <w:rPr>
                <w:sz w:val="26"/>
                <w:szCs w:val="26"/>
              </w:rPr>
              <w:t>ч</w:t>
            </w:r>
            <w:r>
              <w:rPr>
                <w:sz w:val="26"/>
                <w:szCs w:val="26"/>
              </w:rPr>
              <w:t>истка,</w:t>
            </w:r>
          </w:p>
          <w:p w:rsidR="00500C9F" w:rsidRDefault="00500C9F" w:rsidP="00DD4A84">
            <w:pPr>
              <w:spacing w:line="276" w:lineRule="auto"/>
              <w:ind w:firstLine="284"/>
              <w:jc w:val="both"/>
              <w:rPr>
                <w:sz w:val="26"/>
                <w:szCs w:val="26"/>
              </w:rPr>
            </w:pPr>
            <w:r>
              <w:rPr>
                <w:sz w:val="26"/>
                <w:szCs w:val="26"/>
              </w:rPr>
              <w:t>-</w:t>
            </w:r>
            <w:r w:rsidR="007D365B">
              <w:rPr>
                <w:sz w:val="26"/>
                <w:szCs w:val="26"/>
              </w:rPr>
              <w:t>р</w:t>
            </w:r>
            <w:r>
              <w:rPr>
                <w:sz w:val="26"/>
                <w:szCs w:val="26"/>
              </w:rPr>
              <w:t>евизия микродвигателей обдува конденсатов и испарителей,</w:t>
            </w:r>
          </w:p>
          <w:p w:rsidR="00500C9F" w:rsidRDefault="00500C9F" w:rsidP="00DD4A84">
            <w:pPr>
              <w:spacing w:line="276" w:lineRule="auto"/>
              <w:ind w:firstLine="284"/>
              <w:jc w:val="both"/>
              <w:rPr>
                <w:sz w:val="26"/>
                <w:szCs w:val="26"/>
              </w:rPr>
            </w:pPr>
            <w:r>
              <w:rPr>
                <w:sz w:val="26"/>
                <w:szCs w:val="26"/>
              </w:rPr>
              <w:t>- проверка приборов на утечку хладона,</w:t>
            </w:r>
          </w:p>
          <w:p w:rsidR="00500C9F" w:rsidRDefault="00500C9F" w:rsidP="00DD4A84">
            <w:pPr>
              <w:spacing w:line="276" w:lineRule="auto"/>
              <w:ind w:firstLine="284"/>
              <w:jc w:val="both"/>
              <w:rPr>
                <w:sz w:val="26"/>
                <w:szCs w:val="26"/>
              </w:rPr>
            </w:pPr>
            <w:r>
              <w:rPr>
                <w:sz w:val="26"/>
                <w:szCs w:val="26"/>
              </w:rPr>
              <w:t>- протяжка контактов,</w:t>
            </w:r>
          </w:p>
          <w:p w:rsidR="00500C9F" w:rsidRDefault="00500C9F" w:rsidP="00DD4A84">
            <w:pPr>
              <w:spacing w:line="276" w:lineRule="auto"/>
              <w:ind w:firstLine="284"/>
              <w:jc w:val="both"/>
              <w:rPr>
                <w:sz w:val="26"/>
                <w:szCs w:val="26"/>
              </w:rPr>
            </w:pPr>
            <w:r>
              <w:rPr>
                <w:sz w:val="26"/>
                <w:szCs w:val="26"/>
              </w:rPr>
              <w:t>- р</w:t>
            </w:r>
            <w:r w:rsidR="007D365B">
              <w:rPr>
                <w:sz w:val="26"/>
                <w:szCs w:val="26"/>
              </w:rPr>
              <w:t>егулировка режимов работы микро</w:t>
            </w:r>
            <w:r>
              <w:rPr>
                <w:sz w:val="26"/>
                <w:szCs w:val="26"/>
              </w:rPr>
              <w:t>процессоров</w:t>
            </w:r>
          </w:p>
          <w:p w:rsidR="00500C9F" w:rsidRDefault="00500C9F" w:rsidP="00DD4A84">
            <w:pPr>
              <w:spacing w:line="276" w:lineRule="auto"/>
              <w:ind w:firstLine="284"/>
              <w:jc w:val="both"/>
              <w:rPr>
                <w:sz w:val="26"/>
                <w:szCs w:val="26"/>
              </w:rPr>
            </w:pPr>
            <w:r>
              <w:rPr>
                <w:sz w:val="26"/>
                <w:szCs w:val="26"/>
              </w:rPr>
              <w:t>- ремонт уплотнителей двери холодильных камер КХС и КХН.</w:t>
            </w:r>
          </w:p>
          <w:p w:rsidR="00500C9F" w:rsidRDefault="00500C9F" w:rsidP="00DD4A84">
            <w:pPr>
              <w:spacing w:line="276" w:lineRule="auto"/>
              <w:ind w:firstLine="284"/>
              <w:jc w:val="both"/>
              <w:rPr>
                <w:sz w:val="26"/>
                <w:szCs w:val="26"/>
              </w:rPr>
            </w:pPr>
            <w:r w:rsidRPr="00DD4A84">
              <w:rPr>
                <w:sz w:val="26"/>
                <w:szCs w:val="26"/>
              </w:rPr>
              <w:t>Место оказания услуги   Республика Татарстан, Зеленодольский район, пос. Местечко Раифа</w:t>
            </w:r>
            <w:r>
              <w:rPr>
                <w:sz w:val="26"/>
                <w:szCs w:val="26"/>
              </w:rPr>
              <w:t>, склад.</w:t>
            </w:r>
          </w:p>
          <w:p w:rsidR="007D365B" w:rsidRPr="00500C9F" w:rsidRDefault="007D365B" w:rsidP="00DD4A84">
            <w:pPr>
              <w:spacing w:line="276" w:lineRule="auto"/>
              <w:ind w:firstLine="284"/>
              <w:jc w:val="both"/>
              <w:rPr>
                <w:sz w:val="26"/>
                <w:szCs w:val="26"/>
              </w:rPr>
            </w:pPr>
          </w:p>
        </w:tc>
        <w:tc>
          <w:tcPr>
            <w:tcW w:w="1242" w:type="dxa"/>
          </w:tcPr>
          <w:p w:rsidR="00500C9F" w:rsidRDefault="00500C9F" w:rsidP="00500C9F">
            <w:pPr>
              <w:spacing w:line="276" w:lineRule="auto"/>
              <w:jc w:val="both"/>
              <w:rPr>
                <w:sz w:val="26"/>
                <w:szCs w:val="26"/>
              </w:rPr>
            </w:pPr>
          </w:p>
          <w:p w:rsidR="00C556DA" w:rsidRPr="00DD4A84" w:rsidRDefault="00500C9F" w:rsidP="00500C9F">
            <w:pPr>
              <w:spacing w:line="276" w:lineRule="auto"/>
              <w:jc w:val="both"/>
              <w:rPr>
                <w:sz w:val="26"/>
                <w:szCs w:val="26"/>
              </w:rPr>
            </w:pPr>
            <w:r>
              <w:rPr>
                <w:sz w:val="26"/>
                <w:szCs w:val="26"/>
              </w:rPr>
              <w:t>усл.ед</w:t>
            </w:r>
          </w:p>
        </w:tc>
        <w:tc>
          <w:tcPr>
            <w:tcW w:w="1134" w:type="dxa"/>
          </w:tcPr>
          <w:p w:rsidR="00500C9F" w:rsidRDefault="00500C9F" w:rsidP="00DD4A84">
            <w:pPr>
              <w:spacing w:line="276" w:lineRule="auto"/>
              <w:ind w:firstLine="284"/>
              <w:jc w:val="both"/>
              <w:rPr>
                <w:sz w:val="26"/>
                <w:szCs w:val="26"/>
              </w:rPr>
            </w:pPr>
          </w:p>
          <w:p w:rsidR="00C556DA" w:rsidRPr="00DD4A84" w:rsidRDefault="00500C9F" w:rsidP="00DD4A84">
            <w:pPr>
              <w:spacing w:line="276" w:lineRule="auto"/>
              <w:ind w:firstLine="284"/>
              <w:jc w:val="both"/>
              <w:rPr>
                <w:sz w:val="26"/>
                <w:szCs w:val="26"/>
              </w:rPr>
            </w:pPr>
            <w:r>
              <w:rPr>
                <w:sz w:val="26"/>
                <w:szCs w:val="26"/>
              </w:rPr>
              <w:t>1</w:t>
            </w:r>
          </w:p>
        </w:tc>
      </w:tr>
    </w:tbl>
    <w:p w:rsidR="00500C9F" w:rsidRDefault="00500C9F" w:rsidP="00DD4A84">
      <w:pPr>
        <w:spacing w:line="276" w:lineRule="auto"/>
        <w:ind w:firstLine="284"/>
        <w:jc w:val="both"/>
        <w:rPr>
          <w:sz w:val="26"/>
          <w:szCs w:val="26"/>
        </w:rPr>
      </w:pPr>
    </w:p>
    <w:p w:rsidR="00500C9F" w:rsidRDefault="00500C9F" w:rsidP="00DD4A84">
      <w:pPr>
        <w:spacing w:line="276" w:lineRule="auto"/>
        <w:ind w:firstLine="284"/>
        <w:jc w:val="both"/>
        <w:rPr>
          <w:sz w:val="26"/>
          <w:szCs w:val="26"/>
        </w:rPr>
      </w:pPr>
    </w:p>
    <w:p w:rsidR="00C556DA" w:rsidRDefault="00C556DA" w:rsidP="00DD4A84">
      <w:pPr>
        <w:spacing w:line="276" w:lineRule="auto"/>
        <w:ind w:firstLine="284"/>
        <w:jc w:val="both"/>
        <w:rPr>
          <w:sz w:val="26"/>
          <w:szCs w:val="26"/>
        </w:rPr>
      </w:pPr>
      <w:r w:rsidRPr="00DD4A84">
        <w:rPr>
          <w:sz w:val="26"/>
          <w:szCs w:val="26"/>
        </w:rPr>
        <w:t>Срок оказания услуг с момента заключения контракта  в течении 3</w:t>
      </w:r>
      <w:r>
        <w:rPr>
          <w:sz w:val="26"/>
          <w:szCs w:val="26"/>
        </w:rPr>
        <w:t xml:space="preserve"> </w:t>
      </w:r>
      <w:r w:rsidRPr="00DD4A84">
        <w:rPr>
          <w:sz w:val="26"/>
          <w:szCs w:val="26"/>
        </w:rPr>
        <w:t xml:space="preserve">(трех) </w:t>
      </w:r>
      <w:r>
        <w:rPr>
          <w:sz w:val="26"/>
          <w:szCs w:val="26"/>
        </w:rPr>
        <w:t xml:space="preserve">рабочих </w:t>
      </w:r>
      <w:r w:rsidRPr="00DD4A84">
        <w:rPr>
          <w:sz w:val="26"/>
          <w:szCs w:val="26"/>
        </w:rPr>
        <w:t>дней.</w:t>
      </w:r>
    </w:p>
    <w:p w:rsidR="00501BA8" w:rsidRPr="00DD4A84" w:rsidRDefault="00501BA8" w:rsidP="00DD4A84">
      <w:pPr>
        <w:spacing w:line="276" w:lineRule="auto"/>
        <w:ind w:firstLine="284"/>
        <w:jc w:val="both"/>
        <w:rPr>
          <w:sz w:val="26"/>
          <w:szCs w:val="26"/>
        </w:rPr>
      </w:pPr>
      <w:r w:rsidRPr="00DD4A84">
        <w:rPr>
          <w:sz w:val="26"/>
          <w:szCs w:val="26"/>
        </w:rPr>
        <w:t>Срок гарантии на выполняемые работы - 6 месяцев.</w:t>
      </w:r>
    </w:p>
    <w:p w:rsidR="00501BA8" w:rsidRPr="00DD4A84" w:rsidRDefault="00501BA8" w:rsidP="00DD4A84">
      <w:pPr>
        <w:spacing w:line="276" w:lineRule="auto"/>
        <w:ind w:firstLine="284"/>
        <w:jc w:val="both"/>
        <w:rPr>
          <w:sz w:val="26"/>
          <w:szCs w:val="26"/>
        </w:rPr>
      </w:pPr>
      <w:r w:rsidRPr="00DD4A84">
        <w:rPr>
          <w:sz w:val="26"/>
          <w:szCs w:val="26"/>
        </w:rPr>
        <w:t>Срок гарантии на замененные запасные части: 6 месяцев.</w:t>
      </w:r>
    </w:p>
    <w:tbl>
      <w:tblPr>
        <w:tblW w:w="9322" w:type="dxa"/>
        <w:tblLook w:val="00A0" w:firstRow="1" w:lastRow="0" w:firstColumn="1" w:lastColumn="0" w:noHBand="0" w:noVBand="0"/>
      </w:tblPr>
      <w:tblGrid>
        <w:gridCol w:w="4928"/>
        <w:gridCol w:w="4394"/>
      </w:tblGrid>
      <w:tr w:rsidR="0040321C" w:rsidRPr="002751B9" w:rsidTr="00B6408D">
        <w:trPr>
          <w:trHeight w:val="658"/>
        </w:trPr>
        <w:tc>
          <w:tcPr>
            <w:tcW w:w="4928" w:type="dxa"/>
            <w:vAlign w:val="center"/>
          </w:tcPr>
          <w:p w:rsidR="0040321C" w:rsidRPr="00DD4A84" w:rsidRDefault="0040321C" w:rsidP="00DD4A84">
            <w:pPr>
              <w:widowControl w:val="0"/>
              <w:spacing w:line="276" w:lineRule="auto"/>
              <w:jc w:val="both"/>
              <w:rPr>
                <w:sz w:val="28"/>
                <w:szCs w:val="26"/>
              </w:rPr>
            </w:pPr>
            <w:r w:rsidRPr="00DD4A84">
              <w:rPr>
                <w:sz w:val="28"/>
                <w:szCs w:val="26"/>
              </w:rPr>
              <w:t>«Заказчик»:</w:t>
            </w:r>
          </w:p>
          <w:p w:rsidR="0040321C" w:rsidRPr="00DD4A84" w:rsidRDefault="0040321C" w:rsidP="00501BA8">
            <w:pPr>
              <w:spacing w:line="360" w:lineRule="auto"/>
              <w:jc w:val="both"/>
              <w:rPr>
                <w:sz w:val="28"/>
                <w:szCs w:val="26"/>
              </w:rPr>
            </w:pPr>
            <w:r w:rsidRPr="00DD4A84">
              <w:rPr>
                <w:sz w:val="28"/>
                <w:szCs w:val="26"/>
              </w:rPr>
              <w:t>Директор Раифского СУВУ</w:t>
            </w:r>
          </w:p>
        </w:tc>
        <w:tc>
          <w:tcPr>
            <w:tcW w:w="4394" w:type="dxa"/>
            <w:vAlign w:val="center"/>
          </w:tcPr>
          <w:p w:rsidR="0040321C" w:rsidRPr="00DD4A84" w:rsidRDefault="0040321C" w:rsidP="00501BA8">
            <w:pPr>
              <w:spacing w:line="360" w:lineRule="auto"/>
              <w:jc w:val="both"/>
              <w:rPr>
                <w:sz w:val="28"/>
                <w:szCs w:val="26"/>
              </w:rPr>
            </w:pPr>
          </w:p>
          <w:p w:rsidR="0040321C" w:rsidRPr="00DD4A84" w:rsidRDefault="0040321C" w:rsidP="00501BA8">
            <w:pPr>
              <w:spacing w:line="360" w:lineRule="auto"/>
              <w:jc w:val="both"/>
              <w:rPr>
                <w:sz w:val="28"/>
                <w:szCs w:val="26"/>
              </w:rPr>
            </w:pPr>
            <w:r w:rsidRPr="00DD4A84">
              <w:rPr>
                <w:sz w:val="28"/>
                <w:szCs w:val="26"/>
              </w:rPr>
              <w:t>«Исполнитель»:</w:t>
            </w:r>
          </w:p>
          <w:p w:rsidR="0040321C" w:rsidRPr="00DD4A84" w:rsidRDefault="0040321C" w:rsidP="00501BA8">
            <w:pPr>
              <w:spacing w:line="360" w:lineRule="auto"/>
              <w:jc w:val="both"/>
              <w:rPr>
                <w:sz w:val="28"/>
                <w:szCs w:val="26"/>
              </w:rPr>
            </w:pPr>
          </w:p>
        </w:tc>
      </w:tr>
      <w:tr w:rsidR="0040321C" w:rsidRPr="002751B9" w:rsidTr="00B6408D">
        <w:trPr>
          <w:trHeight w:val="56"/>
        </w:trPr>
        <w:tc>
          <w:tcPr>
            <w:tcW w:w="4928" w:type="dxa"/>
          </w:tcPr>
          <w:p w:rsidR="0040321C" w:rsidRPr="00DD4A84" w:rsidRDefault="0040321C" w:rsidP="00501BA8">
            <w:pPr>
              <w:spacing w:line="360" w:lineRule="auto"/>
              <w:jc w:val="both"/>
              <w:rPr>
                <w:sz w:val="28"/>
                <w:szCs w:val="26"/>
              </w:rPr>
            </w:pPr>
            <w:r w:rsidRPr="00DD4A84">
              <w:rPr>
                <w:sz w:val="28"/>
                <w:szCs w:val="26"/>
              </w:rPr>
              <w:t>_________________ /</w:t>
            </w:r>
            <w:r w:rsidR="000B3FDD" w:rsidRPr="00DD4A84">
              <w:rPr>
                <w:sz w:val="28"/>
                <w:szCs w:val="26"/>
              </w:rPr>
              <w:t>Н.П.Кисиль</w:t>
            </w:r>
            <w:r w:rsidRPr="00DD4A84">
              <w:rPr>
                <w:sz w:val="28"/>
                <w:szCs w:val="26"/>
              </w:rPr>
              <w:t>/</w:t>
            </w:r>
          </w:p>
          <w:p w:rsidR="0040321C" w:rsidRPr="00DD4A84" w:rsidRDefault="0040321C" w:rsidP="00501BA8">
            <w:pPr>
              <w:spacing w:line="360" w:lineRule="auto"/>
              <w:jc w:val="both"/>
              <w:rPr>
                <w:sz w:val="28"/>
                <w:szCs w:val="26"/>
              </w:rPr>
            </w:pPr>
            <w:r w:rsidRPr="00DD4A84">
              <w:rPr>
                <w:sz w:val="28"/>
                <w:szCs w:val="26"/>
              </w:rPr>
              <w:t>“____”_____________________2026 г.</w:t>
            </w:r>
          </w:p>
        </w:tc>
        <w:tc>
          <w:tcPr>
            <w:tcW w:w="4394" w:type="dxa"/>
          </w:tcPr>
          <w:p w:rsidR="0040321C" w:rsidRPr="00DD4A84" w:rsidRDefault="0040321C" w:rsidP="00501BA8">
            <w:pPr>
              <w:spacing w:line="360" w:lineRule="auto"/>
              <w:jc w:val="both"/>
              <w:rPr>
                <w:sz w:val="28"/>
                <w:szCs w:val="26"/>
              </w:rPr>
            </w:pPr>
            <w:r w:rsidRPr="00DD4A84">
              <w:rPr>
                <w:sz w:val="28"/>
                <w:szCs w:val="26"/>
              </w:rPr>
              <w:t>______________ /_________/</w:t>
            </w:r>
          </w:p>
          <w:p w:rsidR="0040321C" w:rsidRPr="00DD4A84" w:rsidRDefault="00DD4A84" w:rsidP="00501BA8">
            <w:pPr>
              <w:spacing w:line="360" w:lineRule="auto"/>
              <w:jc w:val="both"/>
              <w:rPr>
                <w:sz w:val="28"/>
                <w:szCs w:val="26"/>
              </w:rPr>
            </w:pPr>
            <w:r>
              <w:rPr>
                <w:sz w:val="28"/>
                <w:szCs w:val="26"/>
              </w:rPr>
              <w:t>“____”________________</w:t>
            </w:r>
            <w:r w:rsidR="0040321C" w:rsidRPr="00DD4A84">
              <w:rPr>
                <w:sz w:val="28"/>
                <w:szCs w:val="26"/>
              </w:rPr>
              <w:t xml:space="preserve"> 2026 г</w:t>
            </w:r>
          </w:p>
        </w:tc>
      </w:tr>
    </w:tbl>
    <w:p w:rsidR="00DD4A84" w:rsidRPr="00C85EE1" w:rsidRDefault="00DD4A84" w:rsidP="00DD4A84">
      <w:pPr>
        <w:pageBreakBefore/>
        <w:spacing w:line="276" w:lineRule="auto"/>
        <w:ind w:left="5103"/>
        <w:jc w:val="right"/>
        <w:rPr>
          <w:bCs/>
          <w:color w:val="000000"/>
          <w:sz w:val="22"/>
          <w:szCs w:val="22"/>
        </w:rPr>
      </w:pPr>
      <w:r>
        <w:rPr>
          <w:bCs/>
          <w:color w:val="000000"/>
          <w:sz w:val="22"/>
          <w:szCs w:val="22"/>
        </w:rPr>
        <w:lastRenderedPageBreak/>
        <w:t>П</w:t>
      </w:r>
      <w:r w:rsidRPr="00C85EE1">
        <w:rPr>
          <w:bCs/>
          <w:color w:val="000000"/>
          <w:sz w:val="22"/>
          <w:szCs w:val="22"/>
        </w:rPr>
        <w:t>риложение № 2</w:t>
      </w:r>
    </w:p>
    <w:p w:rsidR="00DD4A84" w:rsidRPr="00C85EE1" w:rsidRDefault="00DD4A84" w:rsidP="00DD4A84">
      <w:pPr>
        <w:spacing w:line="276" w:lineRule="auto"/>
        <w:ind w:left="5103"/>
        <w:jc w:val="right"/>
        <w:rPr>
          <w:bCs/>
          <w:color w:val="000000"/>
          <w:sz w:val="22"/>
          <w:szCs w:val="22"/>
        </w:rPr>
      </w:pPr>
      <w:r w:rsidRPr="00C85EE1">
        <w:rPr>
          <w:bCs/>
          <w:color w:val="000000"/>
          <w:sz w:val="22"/>
          <w:szCs w:val="22"/>
        </w:rPr>
        <w:t>к Контракту № ________</w:t>
      </w:r>
    </w:p>
    <w:p w:rsidR="00DD4A84" w:rsidRPr="00C85EE1" w:rsidRDefault="00DD4A84" w:rsidP="00DD4A84">
      <w:pPr>
        <w:spacing w:line="276" w:lineRule="auto"/>
        <w:ind w:left="5103"/>
        <w:jc w:val="right"/>
        <w:rPr>
          <w:bCs/>
          <w:color w:val="000000"/>
          <w:sz w:val="22"/>
          <w:szCs w:val="22"/>
        </w:rPr>
      </w:pPr>
      <w:r w:rsidRPr="00C85EE1">
        <w:rPr>
          <w:bCs/>
          <w:color w:val="000000"/>
          <w:sz w:val="22"/>
          <w:szCs w:val="22"/>
        </w:rPr>
        <w:t>от «__» _________ 202</w:t>
      </w:r>
      <w:r>
        <w:rPr>
          <w:bCs/>
          <w:color w:val="000000"/>
          <w:sz w:val="22"/>
          <w:szCs w:val="22"/>
        </w:rPr>
        <w:t>6</w:t>
      </w:r>
      <w:r w:rsidRPr="00C85EE1">
        <w:rPr>
          <w:bCs/>
          <w:color w:val="000000"/>
          <w:sz w:val="22"/>
          <w:szCs w:val="22"/>
        </w:rPr>
        <w:t xml:space="preserve"> г.</w:t>
      </w:r>
    </w:p>
    <w:p w:rsidR="00DD4A84" w:rsidRPr="00C85EE1" w:rsidRDefault="00DD4A84" w:rsidP="00DD4A84">
      <w:pPr>
        <w:ind w:left="5103"/>
        <w:jc w:val="right"/>
        <w:rPr>
          <w:bCs/>
          <w:color w:val="000000"/>
          <w:sz w:val="22"/>
          <w:szCs w:val="22"/>
        </w:rPr>
      </w:pPr>
    </w:p>
    <w:p w:rsidR="00DD4A84" w:rsidRPr="00C85EE1" w:rsidRDefault="00DD4A84" w:rsidP="00DD4A84">
      <w:pPr>
        <w:jc w:val="center"/>
        <w:rPr>
          <w:bCs/>
          <w:color w:val="000000"/>
          <w:sz w:val="22"/>
          <w:szCs w:val="22"/>
        </w:rPr>
      </w:pPr>
    </w:p>
    <w:p w:rsidR="00DD4A84" w:rsidRPr="00C85EE1" w:rsidRDefault="00DD4A84" w:rsidP="00DD4A84">
      <w:pPr>
        <w:jc w:val="center"/>
        <w:rPr>
          <w:bCs/>
          <w:color w:val="000000"/>
          <w:sz w:val="22"/>
          <w:szCs w:val="22"/>
        </w:rPr>
      </w:pPr>
    </w:p>
    <w:p w:rsidR="00DD4A84" w:rsidRPr="00C85EE1" w:rsidRDefault="00DD4A84" w:rsidP="00DD4A84">
      <w:pPr>
        <w:jc w:val="center"/>
        <w:rPr>
          <w:b/>
          <w:bCs/>
          <w:color w:val="000000"/>
          <w:sz w:val="22"/>
          <w:szCs w:val="22"/>
        </w:rPr>
      </w:pPr>
      <w:r w:rsidRPr="00C85EE1">
        <w:rPr>
          <w:b/>
          <w:bCs/>
          <w:color w:val="000000"/>
          <w:sz w:val="22"/>
          <w:szCs w:val="22"/>
        </w:rPr>
        <w:t>РАСЧЕТ ЦЕНЫ КОНТРАКТА</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4201"/>
        <w:gridCol w:w="613"/>
        <w:gridCol w:w="850"/>
        <w:gridCol w:w="1395"/>
        <w:gridCol w:w="851"/>
        <w:gridCol w:w="1912"/>
      </w:tblGrid>
      <w:tr w:rsidR="00DD4A84" w:rsidRPr="00C85EE1" w:rsidTr="00520296">
        <w:trPr>
          <w:trHeight w:val="567"/>
          <w:jc w:val="center"/>
        </w:trPr>
        <w:tc>
          <w:tcPr>
            <w:tcW w:w="526" w:type="dxa"/>
            <w:vAlign w:val="center"/>
          </w:tcPr>
          <w:p w:rsidR="00DD4A84" w:rsidRPr="00C85EE1" w:rsidRDefault="00DD4A84" w:rsidP="00520296">
            <w:pPr>
              <w:jc w:val="center"/>
              <w:rPr>
                <w:sz w:val="22"/>
                <w:szCs w:val="22"/>
              </w:rPr>
            </w:pPr>
            <w:r w:rsidRPr="00C85EE1">
              <w:rPr>
                <w:sz w:val="22"/>
                <w:szCs w:val="22"/>
              </w:rPr>
              <w:t>№</w:t>
            </w:r>
          </w:p>
          <w:p w:rsidR="00DD4A84" w:rsidRPr="00C85EE1" w:rsidRDefault="00DD4A84" w:rsidP="00520296">
            <w:pPr>
              <w:jc w:val="center"/>
              <w:rPr>
                <w:sz w:val="22"/>
                <w:szCs w:val="22"/>
              </w:rPr>
            </w:pPr>
            <w:r w:rsidRPr="00C85EE1">
              <w:rPr>
                <w:sz w:val="22"/>
                <w:szCs w:val="22"/>
              </w:rPr>
              <w:t>п/п</w:t>
            </w:r>
          </w:p>
        </w:tc>
        <w:tc>
          <w:tcPr>
            <w:tcW w:w="4201" w:type="dxa"/>
            <w:vAlign w:val="center"/>
          </w:tcPr>
          <w:p w:rsidR="00DD4A84" w:rsidRPr="00C85EE1" w:rsidRDefault="00DD4A84" w:rsidP="00520296">
            <w:pPr>
              <w:jc w:val="center"/>
              <w:rPr>
                <w:sz w:val="22"/>
                <w:szCs w:val="22"/>
              </w:rPr>
            </w:pPr>
            <w:r w:rsidRPr="00C85EE1">
              <w:rPr>
                <w:sz w:val="22"/>
                <w:szCs w:val="22"/>
              </w:rPr>
              <w:t>Наименование услуг</w:t>
            </w:r>
            <w:r>
              <w:rPr>
                <w:sz w:val="22"/>
                <w:szCs w:val="22"/>
              </w:rPr>
              <w:t>/работ</w:t>
            </w:r>
          </w:p>
        </w:tc>
        <w:tc>
          <w:tcPr>
            <w:tcW w:w="613" w:type="dxa"/>
            <w:vAlign w:val="center"/>
          </w:tcPr>
          <w:p w:rsidR="00DD4A84" w:rsidRPr="00C85EE1" w:rsidRDefault="00DD4A84" w:rsidP="00520296">
            <w:pPr>
              <w:ind w:left="-106" w:right="-141"/>
              <w:jc w:val="center"/>
              <w:rPr>
                <w:sz w:val="22"/>
                <w:szCs w:val="22"/>
              </w:rPr>
            </w:pPr>
            <w:r w:rsidRPr="00C85EE1">
              <w:rPr>
                <w:sz w:val="22"/>
                <w:szCs w:val="22"/>
              </w:rPr>
              <w:t>Кол-во</w:t>
            </w:r>
          </w:p>
        </w:tc>
        <w:tc>
          <w:tcPr>
            <w:tcW w:w="850" w:type="dxa"/>
            <w:vAlign w:val="center"/>
          </w:tcPr>
          <w:p w:rsidR="00DD4A84" w:rsidRPr="00C85EE1" w:rsidRDefault="00DD4A84" w:rsidP="00520296">
            <w:pPr>
              <w:jc w:val="center"/>
              <w:rPr>
                <w:sz w:val="22"/>
                <w:szCs w:val="22"/>
              </w:rPr>
            </w:pPr>
            <w:r w:rsidRPr="00C85EE1">
              <w:rPr>
                <w:sz w:val="22"/>
                <w:szCs w:val="22"/>
              </w:rPr>
              <w:t>Ед. изм.</w:t>
            </w:r>
          </w:p>
        </w:tc>
        <w:tc>
          <w:tcPr>
            <w:tcW w:w="1395" w:type="dxa"/>
            <w:vAlign w:val="center"/>
          </w:tcPr>
          <w:p w:rsidR="00DD4A84" w:rsidRPr="00C85EE1" w:rsidRDefault="00DD4A84" w:rsidP="00520296">
            <w:pPr>
              <w:jc w:val="center"/>
              <w:rPr>
                <w:sz w:val="22"/>
                <w:szCs w:val="22"/>
              </w:rPr>
            </w:pPr>
            <w:r w:rsidRPr="00C85EE1">
              <w:rPr>
                <w:sz w:val="22"/>
                <w:szCs w:val="22"/>
              </w:rPr>
              <w:t>Цена за ед., руб.</w:t>
            </w:r>
          </w:p>
        </w:tc>
        <w:tc>
          <w:tcPr>
            <w:tcW w:w="851" w:type="dxa"/>
          </w:tcPr>
          <w:p w:rsidR="00DD4A84" w:rsidRPr="00C85EE1" w:rsidRDefault="00DD4A84" w:rsidP="00520296">
            <w:pPr>
              <w:jc w:val="center"/>
              <w:rPr>
                <w:sz w:val="22"/>
                <w:szCs w:val="22"/>
              </w:rPr>
            </w:pPr>
            <w:r>
              <w:rPr>
                <w:sz w:val="22"/>
                <w:szCs w:val="22"/>
              </w:rPr>
              <w:t>НДС %</w:t>
            </w:r>
          </w:p>
        </w:tc>
        <w:tc>
          <w:tcPr>
            <w:tcW w:w="1912" w:type="dxa"/>
          </w:tcPr>
          <w:p w:rsidR="00DD4A84" w:rsidRPr="00C85EE1" w:rsidRDefault="00DD4A84" w:rsidP="00520296">
            <w:pPr>
              <w:jc w:val="center"/>
              <w:rPr>
                <w:sz w:val="22"/>
                <w:szCs w:val="22"/>
              </w:rPr>
            </w:pPr>
            <w:r w:rsidRPr="00C85EE1">
              <w:rPr>
                <w:sz w:val="22"/>
                <w:szCs w:val="22"/>
              </w:rPr>
              <w:t>Стоимость, руб.</w:t>
            </w:r>
          </w:p>
        </w:tc>
      </w:tr>
      <w:tr w:rsidR="00DD4A84" w:rsidRPr="00C85EE1" w:rsidTr="00520296">
        <w:trPr>
          <w:trHeight w:val="114"/>
          <w:jc w:val="center"/>
        </w:trPr>
        <w:tc>
          <w:tcPr>
            <w:tcW w:w="526" w:type="dxa"/>
            <w:vAlign w:val="center"/>
          </w:tcPr>
          <w:p w:rsidR="00DD4A84" w:rsidRPr="00C85EE1" w:rsidRDefault="00DD4A84" w:rsidP="00520296">
            <w:pPr>
              <w:jc w:val="center"/>
              <w:rPr>
                <w:sz w:val="22"/>
                <w:szCs w:val="22"/>
              </w:rPr>
            </w:pPr>
            <w:r w:rsidRPr="00C85EE1">
              <w:rPr>
                <w:sz w:val="22"/>
                <w:szCs w:val="22"/>
              </w:rPr>
              <w:t>1.</w:t>
            </w:r>
          </w:p>
        </w:tc>
        <w:tc>
          <w:tcPr>
            <w:tcW w:w="4201" w:type="dxa"/>
            <w:vAlign w:val="center"/>
          </w:tcPr>
          <w:p w:rsidR="00DD4A84" w:rsidRDefault="00DD4A84" w:rsidP="00520296">
            <w:pPr>
              <w:rPr>
                <w:color w:val="000000"/>
              </w:rPr>
            </w:pPr>
          </w:p>
        </w:tc>
        <w:tc>
          <w:tcPr>
            <w:tcW w:w="613" w:type="dxa"/>
            <w:vAlign w:val="center"/>
          </w:tcPr>
          <w:p w:rsidR="00DD4A84" w:rsidRDefault="00DD4A84" w:rsidP="00520296">
            <w:pPr>
              <w:jc w:val="center"/>
              <w:rPr>
                <w:color w:val="000000"/>
              </w:rPr>
            </w:pPr>
          </w:p>
        </w:tc>
        <w:tc>
          <w:tcPr>
            <w:tcW w:w="850" w:type="dxa"/>
            <w:vAlign w:val="center"/>
          </w:tcPr>
          <w:p w:rsidR="00DD4A84" w:rsidRDefault="00DD4A84" w:rsidP="00520296">
            <w:pPr>
              <w:jc w:val="center"/>
              <w:rPr>
                <w:color w:val="000000"/>
              </w:rPr>
            </w:pPr>
          </w:p>
        </w:tc>
        <w:tc>
          <w:tcPr>
            <w:tcW w:w="1395" w:type="dxa"/>
            <w:vAlign w:val="center"/>
          </w:tcPr>
          <w:p w:rsidR="00DD4A84" w:rsidRPr="00C85EE1" w:rsidRDefault="00DD4A84" w:rsidP="00520296">
            <w:pPr>
              <w:jc w:val="center"/>
              <w:rPr>
                <w:color w:val="000000"/>
                <w:sz w:val="22"/>
                <w:szCs w:val="22"/>
              </w:rPr>
            </w:pPr>
          </w:p>
        </w:tc>
        <w:tc>
          <w:tcPr>
            <w:tcW w:w="851" w:type="dxa"/>
          </w:tcPr>
          <w:p w:rsidR="00DD4A84" w:rsidRPr="00C85EE1" w:rsidRDefault="00DD4A84" w:rsidP="00520296">
            <w:pPr>
              <w:jc w:val="center"/>
              <w:rPr>
                <w:color w:val="000000"/>
                <w:sz w:val="22"/>
                <w:szCs w:val="22"/>
              </w:rPr>
            </w:pPr>
          </w:p>
        </w:tc>
        <w:tc>
          <w:tcPr>
            <w:tcW w:w="1912" w:type="dxa"/>
            <w:vAlign w:val="center"/>
          </w:tcPr>
          <w:p w:rsidR="00DD4A84" w:rsidRPr="00C85EE1" w:rsidRDefault="00DD4A84" w:rsidP="00520296">
            <w:pPr>
              <w:jc w:val="center"/>
              <w:rPr>
                <w:color w:val="000000"/>
                <w:sz w:val="22"/>
                <w:szCs w:val="22"/>
              </w:rPr>
            </w:pPr>
          </w:p>
        </w:tc>
      </w:tr>
      <w:tr w:rsidR="00DD4A84" w:rsidRPr="00C85EE1" w:rsidTr="00520296">
        <w:trPr>
          <w:trHeight w:val="114"/>
          <w:jc w:val="center"/>
        </w:trPr>
        <w:tc>
          <w:tcPr>
            <w:tcW w:w="526" w:type="dxa"/>
            <w:vAlign w:val="center"/>
          </w:tcPr>
          <w:p w:rsidR="00DD4A84" w:rsidRPr="00C85EE1" w:rsidRDefault="00DD4A84" w:rsidP="00520296">
            <w:pPr>
              <w:jc w:val="center"/>
              <w:rPr>
                <w:sz w:val="22"/>
                <w:szCs w:val="22"/>
              </w:rPr>
            </w:pPr>
            <w:r>
              <w:rPr>
                <w:sz w:val="22"/>
                <w:szCs w:val="22"/>
              </w:rPr>
              <w:t>2.</w:t>
            </w:r>
          </w:p>
        </w:tc>
        <w:tc>
          <w:tcPr>
            <w:tcW w:w="4201" w:type="dxa"/>
            <w:vAlign w:val="center"/>
          </w:tcPr>
          <w:p w:rsidR="00DD4A84" w:rsidRDefault="00DD4A84" w:rsidP="00520296">
            <w:pPr>
              <w:rPr>
                <w:color w:val="000000"/>
              </w:rPr>
            </w:pPr>
          </w:p>
        </w:tc>
        <w:tc>
          <w:tcPr>
            <w:tcW w:w="613" w:type="dxa"/>
            <w:vAlign w:val="center"/>
          </w:tcPr>
          <w:p w:rsidR="00DD4A84" w:rsidRDefault="00DD4A84" w:rsidP="00520296">
            <w:pPr>
              <w:jc w:val="center"/>
              <w:rPr>
                <w:color w:val="000000"/>
              </w:rPr>
            </w:pPr>
          </w:p>
        </w:tc>
        <w:tc>
          <w:tcPr>
            <w:tcW w:w="850" w:type="dxa"/>
            <w:vAlign w:val="center"/>
          </w:tcPr>
          <w:p w:rsidR="00DD4A84" w:rsidRDefault="00DD4A84" w:rsidP="00520296">
            <w:pPr>
              <w:jc w:val="center"/>
              <w:rPr>
                <w:color w:val="000000"/>
              </w:rPr>
            </w:pPr>
          </w:p>
        </w:tc>
        <w:tc>
          <w:tcPr>
            <w:tcW w:w="1395" w:type="dxa"/>
            <w:vAlign w:val="center"/>
          </w:tcPr>
          <w:p w:rsidR="00DD4A84" w:rsidRPr="00C85EE1" w:rsidRDefault="00DD4A84" w:rsidP="00520296">
            <w:pPr>
              <w:jc w:val="center"/>
              <w:rPr>
                <w:color w:val="000000"/>
                <w:sz w:val="22"/>
                <w:szCs w:val="22"/>
              </w:rPr>
            </w:pPr>
          </w:p>
        </w:tc>
        <w:tc>
          <w:tcPr>
            <w:tcW w:w="851" w:type="dxa"/>
          </w:tcPr>
          <w:p w:rsidR="00DD4A84" w:rsidRPr="00C85EE1" w:rsidRDefault="00DD4A84" w:rsidP="00520296">
            <w:pPr>
              <w:jc w:val="center"/>
              <w:rPr>
                <w:color w:val="000000"/>
                <w:sz w:val="22"/>
                <w:szCs w:val="22"/>
              </w:rPr>
            </w:pPr>
          </w:p>
        </w:tc>
        <w:tc>
          <w:tcPr>
            <w:tcW w:w="1912" w:type="dxa"/>
            <w:vAlign w:val="center"/>
          </w:tcPr>
          <w:p w:rsidR="00DD4A84" w:rsidRPr="00C85EE1" w:rsidRDefault="00DD4A84" w:rsidP="00520296">
            <w:pPr>
              <w:jc w:val="center"/>
              <w:rPr>
                <w:color w:val="000000"/>
                <w:sz w:val="22"/>
                <w:szCs w:val="22"/>
              </w:rPr>
            </w:pPr>
          </w:p>
        </w:tc>
      </w:tr>
      <w:tr w:rsidR="00DD4A84" w:rsidRPr="00C85EE1" w:rsidTr="00520296">
        <w:trPr>
          <w:trHeight w:val="70"/>
          <w:jc w:val="center"/>
        </w:trPr>
        <w:tc>
          <w:tcPr>
            <w:tcW w:w="7585" w:type="dxa"/>
            <w:gridSpan w:val="5"/>
            <w:tcBorders>
              <w:bottom w:val="single" w:sz="4" w:space="0" w:color="auto"/>
            </w:tcBorders>
            <w:vAlign w:val="center"/>
          </w:tcPr>
          <w:p w:rsidR="00DD4A84" w:rsidRPr="00C85EE1" w:rsidRDefault="00DD4A84" w:rsidP="00520296">
            <w:pPr>
              <w:jc w:val="right"/>
              <w:rPr>
                <w:b/>
                <w:bCs/>
                <w:color w:val="000000"/>
                <w:sz w:val="22"/>
                <w:szCs w:val="22"/>
              </w:rPr>
            </w:pPr>
            <w:r w:rsidRPr="00C85EE1">
              <w:rPr>
                <w:b/>
                <w:sz w:val="22"/>
                <w:szCs w:val="22"/>
              </w:rPr>
              <w:t>Итого:</w:t>
            </w:r>
          </w:p>
        </w:tc>
        <w:tc>
          <w:tcPr>
            <w:tcW w:w="851" w:type="dxa"/>
            <w:tcBorders>
              <w:bottom w:val="single" w:sz="4" w:space="0" w:color="auto"/>
            </w:tcBorders>
          </w:tcPr>
          <w:p w:rsidR="00DD4A84" w:rsidRPr="00E864AC" w:rsidRDefault="00DD4A84" w:rsidP="00520296">
            <w:pPr>
              <w:ind w:right="-12"/>
              <w:jc w:val="center"/>
              <w:rPr>
                <w:color w:val="000000"/>
                <w:sz w:val="22"/>
                <w:szCs w:val="22"/>
              </w:rPr>
            </w:pPr>
          </w:p>
        </w:tc>
        <w:tc>
          <w:tcPr>
            <w:tcW w:w="1912" w:type="dxa"/>
            <w:tcBorders>
              <w:bottom w:val="single" w:sz="4" w:space="0" w:color="auto"/>
            </w:tcBorders>
            <w:vAlign w:val="center"/>
          </w:tcPr>
          <w:p w:rsidR="00DD4A84" w:rsidRPr="00E864AC" w:rsidRDefault="00DD4A84" w:rsidP="00520296">
            <w:pPr>
              <w:ind w:right="-12"/>
              <w:jc w:val="center"/>
              <w:rPr>
                <w:color w:val="000000"/>
                <w:sz w:val="22"/>
                <w:szCs w:val="22"/>
              </w:rPr>
            </w:pPr>
          </w:p>
        </w:tc>
      </w:tr>
    </w:tbl>
    <w:p w:rsidR="00DD4A84" w:rsidRPr="00C85EE1" w:rsidRDefault="00DD4A84" w:rsidP="00DD4A84">
      <w:pPr>
        <w:jc w:val="center"/>
        <w:rPr>
          <w:b/>
          <w:bCs/>
          <w:color w:val="000000"/>
          <w:sz w:val="22"/>
          <w:szCs w:val="22"/>
        </w:rPr>
      </w:pPr>
    </w:p>
    <w:p w:rsidR="00DD4A84" w:rsidRPr="00C85EE1" w:rsidRDefault="00DD4A84" w:rsidP="00DD4A84">
      <w:pPr>
        <w:pStyle w:val="affff0"/>
        <w:ind w:left="0" w:firstLine="567"/>
        <w:jc w:val="both"/>
        <w:rPr>
          <w:sz w:val="22"/>
          <w:szCs w:val="22"/>
        </w:rPr>
      </w:pPr>
    </w:p>
    <w:p w:rsidR="00DD4A84" w:rsidRPr="00C85EE1" w:rsidRDefault="00DD4A84" w:rsidP="00DD4A84">
      <w:pPr>
        <w:pStyle w:val="affff0"/>
        <w:ind w:left="0" w:firstLine="567"/>
        <w:jc w:val="both"/>
        <w:rPr>
          <w:sz w:val="22"/>
          <w:szCs w:val="22"/>
        </w:rPr>
      </w:pPr>
    </w:p>
    <w:p w:rsidR="00DD4A84" w:rsidRDefault="00DD4A84" w:rsidP="00DD4A84">
      <w:pPr>
        <w:pStyle w:val="affff0"/>
        <w:ind w:left="0" w:firstLine="567"/>
        <w:jc w:val="both"/>
        <w:rPr>
          <w:sz w:val="22"/>
          <w:szCs w:val="22"/>
        </w:rPr>
      </w:pPr>
      <w:r w:rsidRPr="00C85EE1">
        <w:rPr>
          <w:sz w:val="22"/>
          <w:szCs w:val="22"/>
        </w:rPr>
        <w:t>Итого работ на общую сумму: __________</w:t>
      </w:r>
    </w:p>
    <w:p w:rsidR="00DD4A84" w:rsidRDefault="00DD4A84" w:rsidP="00DD4A84">
      <w:pPr>
        <w:pStyle w:val="affff0"/>
        <w:ind w:left="0" w:firstLine="567"/>
        <w:jc w:val="both"/>
        <w:rPr>
          <w:sz w:val="22"/>
          <w:szCs w:val="22"/>
        </w:rPr>
      </w:pPr>
    </w:p>
    <w:p w:rsidR="00DD4A84" w:rsidRDefault="00DD4A84" w:rsidP="00DD4A84">
      <w:pPr>
        <w:pStyle w:val="affff0"/>
        <w:ind w:left="0" w:firstLine="567"/>
        <w:jc w:val="both"/>
        <w:rPr>
          <w:sz w:val="22"/>
          <w:szCs w:val="22"/>
        </w:rPr>
      </w:pPr>
    </w:p>
    <w:p w:rsidR="00DD4A84" w:rsidRDefault="00DD4A84" w:rsidP="00DD4A84">
      <w:pPr>
        <w:pStyle w:val="affff0"/>
        <w:ind w:left="0" w:firstLine="567"/>
        <w:jc w:val="both"/>
        <w:rPr>
          <w:sz w:val="22"/>
          <w:szCs w:val="22"/>
        </w:rPr>
      </w:pPr>
    </w:p>
    <w:p w:rsidR="00DD4A84" w:rsidRDefault="00DD4A84" w:rsidP="00DD4A84">
      <w:pPr>
        <w:pStyle w:val="affff0"/>
        <w:ind w:left="0" w:firstLine="567"/>
        <w:jc w:val="both"/>
        <w:rPr>
          <w:sz w:val="22"/>
          <w:szCs w:val="22"/>
        </w:rPr>
      </w:pPr>
    </w:p>
    <w:p w:rsidR="00DF4861" w:rsidRPr="00C85EE1" w:rsidRDefault="00DF4861" w:rsidP="00DF4861">
      <w:pPr>
        <w:rPr>
          <w:color w:val="000000"/>
          <w:sz w:val="22"/>
          <w:szCs w:val="22"/>
        </w:rPr>
      </w:pPr>
    </w:p>
    <w:tbl>
      <w:tblPr>
        <w:tblW w:w="9889" w:type="dxa"/>
        <w:tblLayout w:type="fixed"/>
        <w:tblLook w:val="0000" w:firstRow="0" w:lastRow="0" w:firstColumn="0" w:lastColumn="0" w:noHBand="0" w:noVBand="0"/>
      </w:tblPr>
      <w:tblGrid>
        <w:gridCol w:w="5275"/>
        <w:gridCol w:w="4614"/>
      </w:tblGrid>
      <w:tr w:rsidR="00DF4861" w:rsidRPr="00C85EE1" w:rsidTr="00520296">
        <w:trPr>
          <w:trHeight w:val="501"/>
        </w:trPr>
        <w:tc>
          <w:tcPr>
            <w:tcW w:w="5275" w:type="dxa"/>
          </w:tcPr>
          <w:p w:rsidR="00DF4861" w:rsidRPr="00C85EE1" w:rsidRDefault="00DF4861" w:rsidP="00520296">
            <w:pPr>
              <w:snapToGrid w:val="0"/>
              <w:rPr>
                <w:b/>
                <w:sz w:val="22"/>
                <w:szCs w:val="22"/>
              </w:rPr>
            </w:pPr>
            <w:r w:rsidRPr="00C85EE1">
              <w:rPr>
                <w:b/>
                <w:sz w:val="22"/>
                <w:szCs w:val="22"/>
              </w:rPr>
              <w:t xml:space="preserve">Заказчик </w:t>
            </w:r>
          </w:p>
          <w:p w:rsidR="00DF4861" w:rsidRPr="00C85EE1" w:rsidRDefault="00DF4861" w:rsidP="00520296">
            <w:pPr>
              <w:snapToGrid w:val="0"/>
              <w:ind w:firstLine="567"/>
              <w:rPr>
                <w:b/>
                <w:sz w:val="22"/>
                <w:szCs w:val="22"/>
              </w:rPr>
            </w:pPr>
          </w:p>
          <w:p w:rsidR="00DF4861" w:rsidRPr="00C85EE1" w:rsidRDefault="00DF4861" w:rsidP="00520296">
            <w:pPr>
              <w:rPr>
                <w:sz w:val="22"/>
                <w:szCs w:val="22"/>
              </w:rPr>
            </w:pPr>
          </w:p>
          <w:p w:rsidR="00DF4861" w:rsidRPr="00C85EE1" w:rsidRDefault="00DF4861" w:rsidP="00520296">
            <w:pPr>
              <w:rPr>
                <w:sz w:val="22"/>
                <w:szCs w:val="22"/>
              </w:rPr>
            </w:pPr>
            <w:r w:rsidRPr="00C85EE1">
              <w:rPr>
                <w:sz w:val="22"/>
                <w:szCs w:val="22"/>
              </w:rPr>
              <w:t xml:space="preserve">________________ /  </w:t>
            </w:r>
          </w:p>
          <w:p w:rsidR="00DF4861" w:rsidRPr="00032342" w:rsidRDefault="00DF4861" w:rsidP="00520296">
            <w:pPr>
              <w:pStyle w:val="ad"/>
              <w:jc w:val="left"/>
              <w:rPr>
                <w:sz w:val="22"/>
                <w:szCs w:val="22"/>
              </w:rPr>
            </w:pPr>
            <w:r w:rsidRPr="00032342">
              <w:rPr>
                <w:sz w:val="22"/>
                <w:szCs w:val="22"/>
              </w:rPr>
              <w:t>М.П.</w:t>
            </w:r>
          </w:p>
        </w:tc>
        <w:tc>
          <w:tcPr>
            <w:tcW w:w="4614" w:type="dxa"/>
          </w:tcPr>
          <w:p w:rsidR="00DF4861" w:rsidRPr="00C85EE1" w:rsidRDefault="00DF4861" w:rsidP="00520296">
            <w:pPr>
              <w:rPr>
                <w:b/>
                <w:sz w:val="22"/>
                <w:szCs w:val="22"/>
              </w:rPr>
            </w:pPr>
            <w:r w:rsidRPr="00C85EE1">
              <w:rPr>
                <w:b/>
                <w:sz w:val="22"/>
                <w:szCs w:val="22"/>
              </w:rPr>
              <w:t>Исполнитель</w:t>
            </w:r>
          </w:p>
          <w:p w:rsidR="00DF4861" w:rsidRPr="00C85EE1" w:rsidRDefault="00DF4861" w:rsidP="00520296">
            <w:pPr>
              <w:rPr>
                <w:b/>
                <w:sz w:val="22"/>
                <w:szCs w:val="22"/>
              </w:rPr>
            </w:pPr>
          </w:p>
          <w:p w:rsidR="00DF4861" w:rsidRPr="00C85EE1" w:rsidRDefault="00DF4861" w:rsidP="00520296">
            <w:pPr>
              <w:rPr>
                <w:sz w:val="22"/>
                <w:szCs w:val="22"/>
              </w:rPr>
            </w:pPr>
          </w:p>
          <w:p w:rsidR="00DF4861" w:rsidRPr="00C85EE1" w:rsidRDefault="00DF4861" w:rsidP="00520296">
            <w:pPr>
              <w:rPr>
                <w:sz w:val="22"/>
                <w:szCs w:val="22"/>
              </w:rPr>
            </w:pPr>
            <w:r w:rsidRPr="00C85EE1">
              <w:rPr>
                <w:sz w:val="22"/>
                <w:szCs w:val="22"/>
              </w:rPr>
              <w:t>___________________ /_____________</w:t>
            </w:r>
          </w:p>
          <w:p w:rsidR="00DF4861" w:rsidRPr="00C85EE1" w:rsidRDefault="00DF4861" w:rsidP="00520296">
            <w:pPr>
              <w:rPr>
                <w:sz w:val="22"/>
                <w:szCs w:val="22"/>
              </w:rPr>
            </w:pPr>
            <w:r w:rsidRPr="00C85EE1">
              <w:rPr>
                <w:sz w:val="22"/>
                <w:szCs w:val="22"/>
              </w:rPr>
              <w:t xml:space="preserve">                   М.П.</w:t>
            </w:r>
            <w:r w:rsidRPr="00C85EE1">
              <w:rPr>
                <w:sz w:val="22"/>
                <w:szCs w:val="22"/>
              </w:rPr>
              <w:tab/>
            </w:r>
          </w:p>
          <w:p w:rsidR="00DF4861" w:rsidRPr="00032342" w:rsidRDefault="00DF4861" w:rsidP="00520296">
            <w:pPr>
              <w:pStyle w:val="ae"/>
              <w:rPr>
                <w:rStyle w:val="affffffe"/>
                <w:rFonts w:eastAsiaTheme="majorEastAsia"/>
                <w:i w:val="0"/>
                <w:iCs/>
                <w:caps/>
                <w:sz w:val="22"/>
                <w:szCs w:val="22"/>
              </w:rPr>
            </w:pPr>
          </w:p>
        </w:tc>
      </w:tr>
    </w:tbl>
    <w:p w:rsidR="00A14D01" w:rsidRDefault="00A14D0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Pr="00B27CA7" w:rsidRDefault="00DF4861" w:rsidP="00DF4861">
      <w:pPr>
        <w:ind w:left="5103"/>
        <w:jc w:val="right"/>
        <w:rPr>
          <w:bCs/>
          <w:sz w:val="22"/>
          <w:szCs w:val="22"/>
        </w:rPr>
      </w:pPr>
      <w:r w:rsidRPr="00B27CA7">
        <w:rPr>
          <w:bCs/>
          <w:sz w:val="22"/>
          <w:szCs w:val="22"/>
        </w:rPr>
        <w:t xml:space="preserve">Приложение № 3 </w:t>
      </w:r>
    </w:p>
    <w:p w:rsidR="00DF4861" w:rsidRPr="00B27CA7" w:rsidRDefault="00DF4861" w:rsidP="00DF4861">
      <w:pPr>
        <w:ind w:left="5103"/>
        <w:jc w:val="right"/>
        <w:rPr>
          <w:bCs/>
          <w:sz w:val="22"/>
          <w:szCs w:val="22"/>
        </w:rPr>
      </w:pPr>
      <w:r w:rsidRPr="00B27CA7">
        <w:rPr>
          <w:bCs/>
          <w:sz w:val="22"/>
          <w:szCs w:val="22"/>
        </w:rPr>
        <w:t xml:space="preserve">к Контракту № ____ </w:t>
      </w:r>
    </w:p>
    <w:p w:rsidR="00DF4861" w:rsidRPr="00B27CA7" w:rsidRDefault="00DF4861" w:rsidP="00DF4861">
      <w:pPr>
        <w:ind w:left="5103"/>
        <w:jc w:val="right"/>
        <w:rPr>
          <w:bCs/>
          <w:sz w:val="22"/>
          <w:szCs w:val="22"/>
        </w:rPr>
      </w:pPr>
      <w:r>
        <w:rPr>
          <w:bCs/>
          <w:sz w:val="22"/>
          <w:szCs w:val="22"/>
        </w:rPr>
        <w:t>от ____._____.2026</w:t>
      </w:r>
      <w:r w:rsidRPr="001F7035">
        <w:rPr>
          <w:bCs/>
          <w:sz w:val="22"/>
          <w:szCs w:val="22"/>
        </w:rPr>
        <w:t xml:space="preserve"> </w:t>
      </w:r>
      <w:r w:rsidRPr="00B27CA7">
        <w:rPr>
          <w:bCs/>
          <w:sz w:val="22"/>
          <w:szCs w:val="22"/>
        </w:rPr>
        <w:t>г.</w:t>
      </w:r>
    </w:p>
    <w:p w:rsidR="00DF4861" w:rsidRPr="00B27CA7" w:rsidRDefault="00DF4861" w:rsidP="00DF4861">
      <w:pPr>
        <w:jc w:val="center"/>
        <w:rPr>
          <w:b/>
        </w:rPr>
      </w:pPr>
    </w:p>
    <w:p w:rsidR="00DF4861" w:rsidRPr="00B27CA7" w:rsidRDefault="00DF4861" w:rsidP="00DF4861">
      <w:pPr>
        <w:ind w:firstLine="567"/>
        <w:jc w:val="right"/>
        <w:rPr>
          <w:sz w:val="22"/>
          <w:szCs w:val="22"/>
        </w:rPr>
      </w:pPr>
      <w:r w:rsidRPr="00B27CA7">
        <w:rPr>
          <w:sz w:val="22"/>
          <w:szCs w:val="22"/>
        </w:rPr>
        <w:t>Образец</w:t>
      </w:r>
    </w:p>
    <w:p w:rsidR="00DF4861" w:rsidRPr="00B27CA7" w:rsidRDefault="00DF4861" w:rsidP="00DF4861">
      <w:pPr>
        <w:jc w:val="center"/>
        <w:rPr>
          <w:b/>
          <w:sz w:val="22"/>
          <w:szCs w:val="22"/>
        </w:rPr>
      </w:pPr>
    </w:p>
    <w:p w:rsidR="00DF4861" w:rsidRPr="00B27CA7" w:rsidRDefault="00DF4861" w:rsidP="00DF4861">
      <w:pPr>
        <w:jc w:val="center"/>
        <w:rPr>
          <w:b/>
          <w:sz w:val="22"/>
          <w:szCs w:val="22"/>
        </w:rPr>
      </w:pPr>
      <w:r w:rsidRPr="00B27CA7">
        <w:rPr>
          <w:b/>
          <w:sz w:val="22"/>
          <w:szCs w:val="22"/>
        </w:rPr>
        <w:t>АКТ СДАЧИ-ПРИЕМКИ ОКАЗАННЫХ УСЛУГ</w:t>
      </w:r>
      <w:r>
        <w:rPr>
          <w:b/>
          <w:sz w:val="22"/>
          <w:szCs w:val="22"/>
        </w:rPr>
        <w:t xml:space="preserve"> / ВЫПОЛНЕНЫХ РАБОТ</w:t>
      </w:r>
    </w:p>
    <w:p w:rsidR="00DF4861" w:rsidRPr="00B27CA7" w:rsidRDefault="00DF4861" w:rsidP="00DF4861">
      <w:pPr>
        <w:jc w:val="center"/>
        <w:rPr>
          <w:b/>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819"/>
        <w:gridCol w:w="4677"/>
      </w:tblGrid>
      <w:tr w:rsidR="00DF4861" w:rsidRPr="00B27CA7" w:rsidTr="00520296">
        <w:trPr>
          <w:jc w:val="center"/>
        </w:trPr>
        <w:tc>
          <w:tcPr>
            <w:tcW w:w="4819" w:type="dxa"/>
            <w:tcBorders>
              <w:top w:val="nil"/>
              <w:left w:val="nil"/>
              <w:bottom w:val="nil"/>
              <w:right w:val="nil"/>
            </w:tcBorders>
          </w:tcPr>
          <w:p w:rsidR="00DF4861" w:rsidRPr="001F7035" w:rsidRDefault="00DF4861" w:rsidP="00520296">
            <w:pPr>
              <w:pStyle w:val="ConsPlusNormal0"/>
              <w:rPr>
                <w:rFonts w:ascii="Times New Roman" w:hAnsi="Times New Roman"/>
                <w:sz w:val="20"/>
                <w:szCs w:val="20"/>
              </w:rPr>
            </w:pPr>
            <w:r w:rsidRPr="001F7035">
              <w:rPr>
                <w:rFonts w:ascii="Times New Roman" w:hAnsi="Times New Roman"/>
                <w:sz w:val="20"/>
                <w:szCs w:val="20"/>
              </w:rPr>
              <w:t>г. _____________</w:t>
            </w:r>
          </w:p>
        </w:tc>
        <w:tc>
          <w:tcPr>
            <w:tcW w:w="4677" w:type="dxa"/>
            <w:tcBorders>
              <w:top w:val="nil"/>
              <w:left w:val="nil"/>
              <w:bottom w:val="nil"/>
              <w:right w:val="nil"/>
            </w:tcBorders>
          </w:tcPr>
          <w:p w:rsidR="00DF4861" w:rsidRPr="001F7035" w:rsidRDefault="00DF4861" w:rsidP="00520296">
            <w:pPr>
              <w:pStyle w:val="ConsPlusNormal0"/>
              <w:jc w:val="right"/>
              <w:rPr>
                <w:rFonts w:ascii="Times New Roman" w:hAnsi="Times New Roman"/>
                <w:sz w:val="20"/>
                <w:szCs w:val="20"/>
              </w:rPr>
            </w:pPr>
            <w:r w:rsidRPr="001F7035">
              <w:rPr>
                <w:rFonts w:ascii="Times New Roman" w:hAnsi="Times New Roman"/>
                <w:sz w:val="20"/>
                <w:szCs w:val="20"/>
              </w:rPr>
              <w:t>«__» ________ ____ г.</w:t>
            </w:r>
          </w:p>
        </w:tc>
      </w:tr>
    </w:tbl>
    <w:p w:rsidR="00DF4861" w:rsidRPr="00B27CA7" w:rsidRDefault="00DF4861" w:rsidP="00DF4861">
      <w:pPr>
        <w:pStyle w:val="ConsPlusNormal0"/>
        <w:spacing w:before="240"/>
        <w:ind w:firstLine="540"/>
        <w:jc w:val="both"/>
        <w:rPr>
          <w:rFonts w:ascii="Times New Roman" w:hAnsi="Times New Roman"/>
        </w:rPr>
      </w:pPr>
      <w:r w:rsidRPr="00B27CA7">
        <w:rPr>
          <w:rFonts w:ascii="Times New Roman" w:hAnsi="Times New Roman"/>
        </w:rPr>
        <w:t>______________, именуемый в дальнейшем «Заказчик», в лице __________, действующий на основании ____________, с одной стороны, и ______________, именуемый в дальнейшем «Исполнитель», в лице ____________, действующего на основании ________, с другой стороны, составили настоящий Акт приемки-сдачи оказанных услуг (далее - Акт) по Контракту № ___ от «___» ___________ _____ г. (далее - Контракт) о нижеследующем:</w:t>
      </w:r>
    </w:p>
    <w:p w:rsidR="00DF4861" w:rsidRPr="00B27CA7" w:rsidRDefault="00DF4861" w:rsidP="00DF4861">
      <w:pPr>
        <w:pStyle w:val="ConsPlusNormal0"/>
        <w:ind w:firstLine="540"/>
        <w:jc w:val="both"/>
        <w:rPr>
          <w:rFonts w:ascii="Times New Roman" w:hAnsi="Times New Roman"/>
        </w:rPr>
      </w:pPr>
    </w:p>
    <w:p w:rsidR="00DF4861" w:rsidRPr="00B27CA7" w:rsidRDefault="00DF4861" w:rsidP="00DF4861">
      <w:pPr>
        <w:pStyle w:val="ConsPlusNormal0"/>
        <w:ind w:firstLine="540"/>
        <w:jc w:val="both"/>
        <w:rPr>
          <w:rFonts w:ascii="Times New Roman" w:hAnsi="Times New Roman"/>
        </w:rPr>
      </w:pPr>
      <w:r w:rsidRPr="00B27CA7">
        <w:rPr>
          <w:rFonts w:ascii="Times New Roman" w:hAnsi="Times New Roman"/>
        </w:rPr>
        <w:t>1. Исполнитель в период с "__" ________  ____ г. по "__" ________  ____ г. оказал следующие услуги:</w:t>
      </w:r>
    </w:p>
    <w:p w:rsidR="00DF4861" w:rsidRPr="00B27CA7" w:rsidRDefault="00DF4861" w:rsidP="00DF4861">
      <w:pPr>
        <w:pStyle w:val="ConsPlusNormal0"/>
        <w:ind w:firstLine="540"/>
        <w:jc w:val="both"/>
        <w:rPr>
          <w:rFonts w:ascii="Times New Roman" w:hAnsi="Times New Roman"/>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94"/>
        <w:gridCol w:w="3207"/>
        <w:gridCol w:w="1592"/>
        <w:gridCol w:w="1200"/>
        <w:gridCol w:w="1331"/>
        <w:gridCol w:w="2129"/>
      </w:tblGrid>
      <w:tr w:rsidR="00DF4861" w:rsidRPr="00B27CA7" w:rsidTr="00520296">
        <w:tc>
          <w:tcPr>
            <w:tcW w:w="295" w:type="pct"/>
          </w:tcPr>
          <w:p w:rsidR="00DF4861" w:rsidRPr="001F7035" w:rsidRDefault="00DF4861" w:rsidP="00520296">
            <w:pPr>
              <w:pStyle w:val="ConsPlusNormal0"/>
              <w:ind w:firstLine="142"/>
              <w:jc w:val="center"/>
              <w:rPr>
                <w:rFonts w:ascii="Times New Roman" w:hAnsi="Times New Roman"/>
                <w:sz w:val="20"/>
                <w:szCs w:val="20"/>
              </w:rPr>
            </w:pPr>
            <w:r w:rsidRPr="001F7035">
              <w:rPr>
                <w:rFonts w:ascii="Times New Roman" w:hAnsi="Times New Roman"/>
                <w:sz w:val="20"/>
                <w:szCs w:val="20"/>
              </w:rPr>
              <w:t>№</w:t>
            </w:r>
          </w:p>
        </w:tc>
        <w:tc>
          <w:tcPr>
            <w:tcW w:w="1595" w:type="pct"/>
          </w:tcPr>
          <w:p w:rsidR="00DF4861" w:rsidRPr="001F7035" w:rsidRDefault="00DF4861" w:rsidP="00520296">
            <w:pPr>
              <w:pStyle w:val="ConsPlusNormal0"/>
              <w:ind w:firstLine="0"/>
              <w:jc w:val="center"/>
              <w:rPr>
                <w:rFonts w:ascii="Times New Roman" w:hAnsi="Times New Roman"/>
                <w:sz w:val="20"/>
                <w:szCs w:val="20"/>
              </w:rPr>
            </w:pPr>
            <w:r w:rsidRPr="001F7035">
              <w:rPr>
                <w:rFonts w:ascii="Times New Roman" w:hAnsi="Times New Roman"/>
                <w:sz w:val="20"/>
                <w:szCs w:val="20"/>
              </w:rPr>
              <w:t xml:space="preserve">Наименование </w:t>
            </w:r>
          </w:p>
        </w:tc>
        <w:tc>
          <w:tcPr>
            <w:tcW w:w="792" w:type="pct"/>
          </w:tcPr>
          <w:p w:rsidR="00DF4861" w:rsidRPr="001F7035" w:rsidRDefault="00DF4861" w:rsidP="00520296">
            <w:pPr>
              <w:pStyle w:val="ConsPlusNormal0"/>
              <w:ind w:firstLine="0"/>
              <w:jc w:val="center"/>
              <w:rPr>
                <w:rFonts w:ascii="Times New Roman" w:hAnsi="Times New Roman"/>
                <w:sz w:val="20"/>
                <w:szCs w:val="20"/>
              </w:rPr>
            </w:pPr>
            <w:r w:rsidRPr="001F7035">
              <w:rPr>
                <w:rFonts w:ascii="Times New Roman" w:hAnsi="Times New Roman"/>
                <w:sz w:val="20"/>
                <w:szCs w:val="20"/>
              </w:rPr>
              <w:t>Единица измерения</w:t>
            </w:r>
          </w:p>
        </w:tc>
        <w:tc>
          <w:tcPr>
            <w:tcW w:w="597" w:type="pct"/>
          </w:tcPr>
          <w:p w:rsidR="00DF4861" w:rsidRPr="001F7035" w:rsidRDefault="00DF4861" w:rsidP="00520296">
            <w:pPr>
              <w:pStyle w:val="ConsPlusNormal0"/>
              <w:ind w:firstLine="0"/>
              <w:jc w:val="center"/>
              <w:rPr>
                <w:rFonts w:ascii="Times New Roman" w:hAnsi="Times New Roman"/>
                <w:sz w:val="20"/>
                <w:szCs w:val="20"/>
              </w:rPr>
            </w:pPr>
            <w:r w:rsidRPr="001F7035">
              <w:rPr>
                <w:rFonts w:ascii="Times New Roman" w:hAnsi="Times New Roman"/>
                <w:sz w:val="20"/>
                <w:szCs w:val="20"/>
              </w:rPr>
              <w:t>Количество (объем)</w:t>
            </w:r>
          </w:p>
        </w:tc>
        <w:tc>
          <w:tcPr>
            <w:tcW w:w="662" w:type="pct"/>
          </w:tcPr>
          <w:p w:rsidR="00DF4861" w:rsidRPr="001F7035" w:rsidRDefault="00DF4861" w:rsidP="00520296">
            <w:pPr>
              <w:pStyle w:val="ConsPlusNormal0"/>
              <w:ind w:firstLine="0"/>
              <w:jc w:val="center"/>
              <w:rPr>
                <w:rFonts w:ascii="Times New Roman" w:hAnsi="Times New Roman"/>
                <w:sz w:val="20"/>
                <w:szCs w:val="20"/>
              </w:rPr>
            </w:pPr>
            <w:r w:rsidRPr="001F7035">
              <w:rPr>
                <w:rFonts w:ascii="Times New Roman" w:hAnsi="Times New Roman"/>
                <w:sz w:val="20"/>
                <w:szCs w:val="20"/>
              </w:rPr>
              <w:t>Цена  за единицу измерения, руб.</w:t>
            </w:r>
          </w:p>
        </w:tc>
        <w:tc>
          <w:tcPr>
            <w:tcW w:w="1059" w:type="pct"/>
          </w:tcPr>
          <w:p w:rsidR="00DF4861" w:rsidRPr="001F7035" w:rsidRDefault="00DF4861" w:rsidP="00520296">
            <w:pPr>
              <w:pStyle w:val="ConsPlusNormal0"/>
              <w:ind w:firstLine="0"/>
              <w:jc w:val="center"/>
              <w:rPr>
                <w:rFonts w:ascii="Times New Roman" w:hAnsi="Times New Roman"/>
                <w:sz w:val="20"/>
                <w:szCs w:val="20"/>
              </w:rPr>
            </w:pPr>
            <w:r w:rsidRPr="001F7035">
              <w:rPr>
                <w:rFonts w:ascii="Times New Roman" w:hAnsi="Times New Roman"/>
                <w:sz w:val="20"/>
                <w:szCs w:val="20"/>
              </w:rPr>
              <w:t>Стоимость услуг, руб., в том числе НДС (___)</w:t>
            </w:r>
          </w:p>
        </w:tc>
      </w:tr>
      <w:tr w:rsidR="00DF4861" w:rsidRPr="00B27CA7" w:rsidTr="00520296">
        <w:tc>
          <w:tcPr>
            <w:tcW w:w="295" w:type="pct"/>
          </w:tcPr>
          <w:p w:rsidR="00DF4861" w:rsidRPr="001F7035" w:rsidRDefault="00DF4861" w:rsidP="00520296">
            <w:pPr>
              <w:pStyle w:val="ConsPlusNormal0"/>
              <w:rPr>
                <w:rFonts w:ascii="Times New Roman" w:hAnsi="Times New Roman"/>
                <w:sz w:val="20"/>
                <w:szCs w:val="20"/>
              </w:rPr>
            </w:pPr>
          </w:p>
        </w:tc>
        <w:tc>
          <w:tcPr>
            <w:tcW w:w="1595" w:type="pct"/>
          </w:tcPr>
          <w:p w:rsidR="00DF4861" w:rsidRPr="001F7035" w:rsidRDefault="00DF4861" w:rsidP="00520296">
            <w:pPr>
              <w:pStyle w:val="ConsPlusNormal0"/>
              <w:ind w:firstLine="0"/>
              <w:rPr>
                <w:rFonts w:ascii="Times New Roman" w:hAnsi="Times New Roman"/>
                <w:sz w:val="20"/>
                <w:szCs w:val="20"/>
              </w:rPr>
            </w:pPr>
          </w:p>
        </w:tc>
        <w:tc>
          <w:tcPr>
            <w:tcW w:w="792" w:type="pct"/>
          </w:tcPr>
          <w:p w:rsidR="00DF4861" w:rsidRPr="001F7035" w:rsidRDefault="00DF4861" w:rsidP="00520296">
            <w:pPr>
              <w:pStyle w:val="ConsPlusNormal0"/>
              <w:rPr>
                <w:rFonts w:ascii="Times New Roman" w:hAnsi="Times New Roman"/>
                <w:sz w:val="20"/>
                <w:szCs w:val="20"/>
              </w:rPr>
            </w:pPr>
          </w:p>
        </w:tc>
        <w:tc>
          <w:tcPr>
            <w:tcW w:w="597" w:type="pct"/>
          </w:tcPr>
          <w:p w:rsidR="00DF4861" w:rsidRPr="001F7035" w:rsidRDefault="00DF4861" w:rsidP="00520296">
            <w:pPr>
              <w:pStyle w:val="ConsPlusNormal0"/>
              <w:rPr>
                <w:rFonts w:ascii="Times New Roman" w:hAnsi="Times New Roman"/>
                <w:sz w:val="20"/>
                <w:szCs w:val="20"/>
              </w:rPr>
            </w:pPr>
          </w:p>
        </w:tc>
        <w:tc>
          <w:tcPr>
            <w:tcW w:w="662" w:type="pct"/>
          </w:tcPr>
          <w:p w:rsidR="00DF4861" w:rsidRPr="001F7035" w:rsidRDefault="00DF4861" w:rsidP="00520296">
            <w:pPr>
              <w:pStyle w:val="ConsPlusNormal0"/>
              <w:rPr>
                <w:rFonts w:ascii="Times New Roman" w:hAnsi="Times New Roman"/>
                <w:sz w:val="20"/>
                <w:szCs w:val="20"/>
              </w:rPr>
            </w:pPr>
          </w:p>
        </w:tc>
        <w:tc>
          <w:tcPr>
            <w:tcW w:w="1059" w:type="pct"/>
          </w:tcPr>
          <w:p w:rsidR="00DF4861" w:rsidRPr="001F7035" w:rsidRDefault="00DF4861" w:rsidP="00520296">
            <w:pPr>
              <w:pStyle w:val="ConsPlusNormal0"/>
              <w:rPr>
                <w:rFonts w:ascii="Times New Roman" w:hAnsi="Times New Roman"/>
                <w:sz w:val="20"/>
                <w:szCs w:val="20"/>
              </w:rPr>
            </w:pPr>
          </w:p>
        </w:tc>
      </w:tr>
      <w:tr w:rsidR="00DF4861" w:rsidRPr="00B27CA7" w:rsidTr="00520296">
        <w:tc>
          <w:tcPr>
            <w:tcW w:w="3941" w:type="pct"/>
            <w:gridSpan w:val="5"/>
          </w:tcPr>
          <w:p w:rsidR="00DF4861" w:rsidRPr="001F7035" w:rsidRDefault="00DF4861" w:rsidP="00520296">
            <w:pPr>
              <w:pStyle w:val="ConsPlusNormal0"/>
              <w:rPr>
                <w:rFonts w:ascii="Times New Roman" w:hAnsi="Times New Roman"/>
                <w:sz w:val="20"/>
                <w:szCs w:val="20"/>
              </w:rPr>
            </w:pPr>
            <w:r w:rsidRPr="001F7035">
              <w:rPr>
                <w:rFonts w:ascii="Times New Roman" w:hAnsi="Times New Roman"/>
                <w:sz w:val="20"/>
                <w:szCs w:val="20"/>
              </w:rPr>
              <w:t>Итого</w:t>
            </w:r>
          </w:p>
        </w:tc>
        <w:tc>
          <w:tcPr>
            <w:tcW w:w="1059" w:type="pct"/>
          </w:tcPr>
          <w:p w:rsidR="00DF4861" w:rsidRPr="001F7035" w:rsidRDefault="00DF4861" w:rsidP="00520296">
            <w:pPr>
              <w:pStyle w:val="ConsPlusNormal0"/>
              <w:rPr>
                <w:rFonts w:ascii="Times New Roman" w:hAnsi="Times New Roman"/>
                <w:sz w:val="20"/>
                <w:szCs w:val="20"/>
              </w:rPr>
            </w:pPr>
          </w:p>
        </w:tc>
      </w:tr>
    </w:tbl>
    <w:p w:rsidR="00DF4861" w:rsidRPr="00B27CA7" w:rsidRDefault="00DF4861" w:rsidP="00DF4861">
      <w:pPr>
        <w:pStyle w:val="ConsPlusNormal0"/>
        <w:ind w:firstLine="540"/>
        <w:jc w:val="both"/>
        <w:rPr>
          <w:rFonts w:ascii="Times New Roman" w:hAnsi="Times New Roman"/>
        </w:rPr>
      </w:pPr>
    </w:p>
    <w:p w:rsidR="00DF4861" w:rsidRPr="00B27CA7" w:rsidRDefault="00DF4861" w:rsidP="00DF4861">
      <w:pPr>
        <w:pStyle w:val="ConsPlusNormal0"/>
        <w:ind w:firstLine="540"/>
        <w:jc w:val="both"/>
        <w:rPr>
          <w:rFonts w:ascii="Times New Roman" w:hAnsi="Times New Roman"/>
        </w:rPr>
      </w:pPr>
      <w:r w:rsidRPr="00B27CA7">
        <w:rPr>
          <w:rFonts w:ascii="Times New Roman" w:hAnsi="Times New Roman"/>
        </w:rPr>
        <w:t>Итого ___________ (____________________________) руб., в том числе НДС___%_____________(___________________) руб.</w:t>
      </w:r>
    </w:p>
    <w:p w:rsidR="00DF4861" w:rsidRPr="00B27CA7" w:rsidRDefault="00DF4861" w:rsidP="00DF4861">
      <w:pPr>
        <w:pStyle w:val="ConsPlusNormal0"/>
        <w:ind w:firstLine="540"/>
        <w:jc w:val="both"/>
        <w:rPr>
          <w:rFonts w:ascii="Times New Roman" w:hAnsi="Times New Roman"/>
        </w:rPr>
      </w:pPr>
    </w:p>
    <w:p w:rsidR="00DF4861" w:rsidRPr="00B27CA7" w:rsidRDefault="00DF4861" w:rsidP="00DF4861">
      <w:pPr>
        <w:pStyle w:val="ConsPlusNormal0"/>
        <w:ind w:firstLine="540"/>
        <w:jc w:val="both"/>
        <w:rPr>
          <w:rFonts w:ascii="Times New Roman" w:hAnsi="Times New Roman"/>
        </w:rPr>
      </w:pPr>
      <w:r w:rsidRPr="00B27CA7">
        <w:rPr>
          <w:rFonts w:ascii="Times New Roman" w:hAnsi="Times New Roman"/>
        </w:rPr>
        <w:t>2. Вышеперечисленные услуги оказаны согласно Контракту своевременно в необходимом объеме и в соответствии с требованиями, установленными Контрактом к их качеству. Заказчик претензий по объему, качеству и срокам оказания услуг не имеет.</w:t>
      </w:r>
    </w:p>
    <w:p w:rsidR="00DF4861" w:rsidRPr="00B27CA7" w:rsidRDefault="00DF4861" w:rsidP="00DF4861">
      <w:pPr>
        <w:pStyle w:val="ConsPlusNormal0"/>
        <w:spacing w:before="240"/>
        <w:ind w:firstLine="540"/>
        <w:jc w:val="both"/>
        <w:rPr>
          <w:rFonts w:ascii="Times New Roman" w:hAnsi="Times New Roman"/>
        </w:rPr>
      </w:pPr>
      <w:r w:rsidRPr="00B27CA7">
        <w:rPr>
          <w:rFonts w:ascii="Times New Roman" w:hAnsi="Times New Roman"/>
        </w:rPr>
        <w:t>3. Настоящий Акт составлен в двух экземплярах, по одному для Исполнителя и Заказчика.</w:t>
      </w:r>
    </w:p>
    <w:p w:rsidR="00DF4861" w:rsidRPr="00B27CA7" w:rsidRDefault="00DF4861" w:rsidP="00DF4861">
      <w:pPr>
        <w:jc w:val="center"/>
        <w:rPr>
          <w:b/>
        </w:rPr>
      </w:pPr>
    </w:p>
    <w:p w:rsidR="00DF4861" w:rsidRPr="00B27CA7" w:rsidRDefault="00DF4861" w:rsidP="00DF4861">
      <w:pPr>
        <w:jc w:val="center"/>
        <w:rPr>
          <w:b/>
        </w:rPr>
      </w:pPr>
    </w:p>
    <w:tbl>
      <w:tblPr>
        <w:tblW w:w="0" w:type="auto"/>
        <w:jc w:val="center"/>
        <w:tblLook w:val="0000" w:firstRow="0" w:lastRow="0" w:firstColumn="0" w:lastColumn="0" w:noHBand="0" w:noVBand="0"/>
      </w:tblPr>
      <w:tblGrid>
        <w:gridCol w:w="4786"/>
        <w:gridCol w:w="5222"/>
      </w:tblGrid>
      <w:tr w:rsidR="00DF4861" w:rsidRPr="00B27CA7" w:rsidTr="00520296">
        <w:trPr>
          <w:jc w:val="center"/>
        </w:trPr>
        <w:tc>
          <w:tcPr>
            <w:tcW w:w="4786" w:type="dxa"/>
            <w:shd w:val="clear" w:color="auto" w:fill="auto"/>
          </w:tcPr>
          <w:p w:rsidR="00DF4861" w:rsidRPr="00B27CA7" w:rsidRDefault="00DF4861" w:rsidP="00DF4861">
            <w:pPr>
              <w:snapToGrid w:val="0"/>
              <w:rPr>
                <w:b/>
                <w:sz w:val="22"/>
                <w:szCs w:val="22"/>
              </w:rPr>
            </w:pPr>
            <w:r w:rsidRPr="00B27CA7">
              <w:rPr>
                <w:b/>
                <w:sz w:val="22"/>
                <w:szCs w:val="22"/>
              </w:rPr>
              <w:t xml:space="preserve">Заказчик </w:t>
            </w:r>
          </w:p>
        </w:tc>
        <w:tc>
          <w:tcPr>
            <w:tcW w:w="5222" w:type="dxa"/>
            <w:shd w:val="clear" w:color="auto" w:fill="auto"/>
          </w:tcPr>
          <w:p w:rsidR="00DF4861" w:rsidRPr="00B27CA7" w:rsidRDefault="00DF4861" w:rsidP="00966F4C">
            <w:pPr>
              <w:snapToGrid w:val="0"/>
              <w:ind w:firstLine="567"/>
              <w:rPr>
                <w:b/>
                <w:sz w:val="22"/>
                <w:szCs w:val="22"/>
              </w:rPr>
            </w:pPr>
            <w:r w:rsidRPr="00B27CA7">
              <w:rPr>
                <w:b/>
                <w:sz w:val="22"/>
                <w:szCs w:val="22"/>
              </w:rPr>
              <w:t>Исполнитель</w:t>
            </w:r>
          </w:p>
        </w:tc>
      </w:tr>
      <w:tr w:rsidR="00DF4861" w:rsidRPr="00AC61FC" w:rsidTr="00520296">
        <w:trPr>
          <w:trHeight w:val="1137"/>
          <w:jc w:val="center"/>
        </w:trPr>
        <w:tc>
          <w:tcPr>
            <w:tcW w:w="4786" w:type="dxa"/>
            <w:shd w:val="clear" w:color="auto" w:fill="auto"/>
          </w:tcPr>
          <w:p w:rsidR="00DF4861" w:rsidRPr="00B27CA7" w:rsidRDefault="00DF4861" w:rsidP="00520296">
            <w:pPr>
              <w:rPr>
                <w:sz w:val="22"/>
                <w:szCs w:val="22"/>
              </w:rPr>
            </w:pPr>
          </w:p>
          <w:p w:rsidR="00DF4861" w:rsidRPr="00B27CA7" w:rsidRDefault="00DF4861" w:rsidP="00520296">
            <w:pPr>
              <w:rPr>
                <w:sz w:val="22"/>
                <w:szCs w:val="22"/>
              </w:rPr>
            </w:pPr>
          </w:p>
          <w:p w:rsidR="00DF4861" w:rsidRPr="00B27CA7" w:rsidRDefault="00DF4861" w:rsidP="00520296">
            <w:pPr>
              <w:rPr>
                <w:sz w:val="22"/>
                <w:szCs w:val="22"/>
              </w:rPr>
            </w:pPr>
            <w:r w:rsidRPr="00B27CA7">
              <w:rPr>
                <w:sz w:val="22"/>
                <w:szCs w:val="22"/>
              </w:rPr>
              <w:t>___________________________</w:t>
            </w:r>
          </w:p>
          <w:p w:rsidR="00DF4861" w:rsidRPr="00B27CA7" w:rsidRDefault="00DF4861" w:rsidP="00520296">
            <w:pPr>
              <w:rPr>
                <w:sz w:val="22"/>
                <w:szCs w:val="22"/>
              </w:rPr>
            </w:pPr>
            <w:r w:rsidRPr="00B27CA7">
              <w:rPr>
                <w:sz w:val="22"/>
                <w:szCs w:val="22"/>
              </w:rPr>
              <w:t xml:space="preserve">М.П.           </w:t>
            </w:r>
          </w:p>
        </w:tc>
        <w:tc>
          <w:tcPr>
            <w:tcW w:w="5222" w:type="dxa"/>
            <w:shd w:val="clear" w:color="auto" w:fill="auto"/>
          </w:tcPr>
          <w:p w:rsidR="00DF4861" w:rsidRPr="00B27CA7" w:rsidRDefault="00DF4861" w:rsidP="00520296">
            <w:pPr>
              <w:ind w:firstLine="567"/>
              <w:rPr>
                <w:sz w:val="22"/>
                <w:szCs w:val="22"/>
              </w:rPr>
            </w:pPr>
          </w:p>
          <w:p w:rsidR="00DF4861" w:rsidRPr="00B27CA7" w:rsidRDefault="00DF4861" w:rsidP="00520296">
            <w:pPr>
              <w:ind w:firstLine="567"/>
              <w:rPr>
                <w:sz w:val="22"/>
                <w:szCs w:val="22"/>
              </w:rPr>
            </w:pPr>
            <w:r w:rsidRPr="00B27CA7">
              <w:rPr>
                <w:sz w:val="22"/>
                <w:szCs w:val="22"/>
              </w:rPr>
              <w:t xml:space="preserve"> </w:t>
            </w:r>
          </w:p>
          <w:p w:rsidR="00DF4861" w:rsidRPr="00B27CA7" w:rsidRDefault="00DF4861" w:rsidP="00520296">
            <w:pPr>
              <w:ind w:firstLine="14"/>
              <w:rPr>
                <w:sz w:val="22"/>
                <w:szCs w:val="22"/>
              </w:rPr>
            </w:pPr>
            <w:r w:rsidRPr="00B27CA7">
              <w:rPr>
                <w:sz w:val="22"/>
                <w:szCs w:val="22"/>
              </w:rPr>
              <w:t xml:space="preserve">________________/______________/ </w:t>
            </w:r>
          </w:p>
          <w:p w:rsidR="00DF4861" w:rsidRPr="00AC61FC" w:rsidRDefault="00DF4861" w:rsidP="00520296">
            <w:pPr>
              <w:rPr>
                <w:sz w:val="22"/>
                <w:szCs w:val="22"/>
              </w:rPr>
            </w:pPr>
            <w:r w:rsidRPr="00B27CA7">
              <w:rPr>
                <w:sz w:val="22"/>
                <w:szCs w:val="22"/>
              </w:rPr>
              <w:t>М.П.</w:t>
            </w:r>
          </w:p>
        </w:tc>
      </w:tr>
    </w:tbl>
    <w:p w:rsidR="00DF4861" w:rsidRDefault="00DF4861" w:rsidP="00DF4861"/>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Default="00DF4861" w:rsidP="00A14D01">
      <w:pPr>
        <w:rPr>
          <w:b/>
          <w:sz w:val="26"/>
          <w:szCs w:val="26"/>
        </w:rPr>
      </w:pPr>
    </w:p>
    <w:p w:rsidR="00DF4861" w:rsidRPr="00F248EE" w:rsidRDefault="00DF4861" w:rsidP="00A14D01">
      <w:pPr>
        <w:rPr>
          <w:b/>
          <w:sz w:val="26"/>
          <w:szCs w:val="26"/>
        </w:rPr>
      </w:pPr>
    </w:p>
    <w:sectPr w:rsidR="00DF4861" w:rsidRPr="00F248EE" w:rsidSect="007F2A04">
      <w:headerReference w:type="even" r:id="rId8"/>
      <w:footerReference w:type="first" r:id="rId9"/>
      <w:pgSz w:w="11906" w:h="16838"/>
      <w:pgMar w:top="709" w:right="709" w:bottom="567" w:left="1077" w:header="709" w:footer="4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E1C" w:rsidRDefault="00F64E1C">
      <w:r>
        <w:separator/>
      </w:r>
    </w:p>
  </w:endnote>
  <w:endnote w:type="continuationSeparator" w:id="0">
    <w:p w:rsidR="00F64E1C" w:rsidRDefault="00F6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choolBookC">
    <w:altName w:val="Times New Roman"/>
    <w:panose1 w:val="00000000000000000000"/>
    <w:charset w:val="00"/>
    <w:family w:val="roman"/>
    <w:notTrueType/>
    <w:pitch w:val="default"/>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roman"/>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MS Sans Serif">
    <w:altName w:val="Arial"/>
    <w:panose1 w:val="020B05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iosC">
    <w:altName w:val="HeliosC"/>
    <w:panose1 w:val="00000000000000000000"/>
    <w:charset w:val="CC"/>
    <w:family w:val="swiss"/>
    <w:notTrueType/>
    <w:pitch w:val="default"/>
    <w:sig w:usb0="00000201" w:usb1="00000000" w:usb2="00000000" w:usb3="00000000" w:csb0="00000004" w:csb1="00000000"/>
  </w:font>
  <w:font w:name="Myriad Pro Light">
    <w:altName w:val="Arial"/>
    <w:panose1 w:val="00000000000000000000"/>
    <w:charset w:val="00"/>
    <w:family w:val="swiss"/>
    <w:notTrueType/>
    <w:pitch w:val="variable"/>
    <w:sig w:usb0="00000003" w:usb1="00000000" w:usb2="00000000" w:usb3="00000000" w:csb0="00000001" w:csb1="00000000"/>
  </w:font>
  <w:font w:name="ГОСТ тип А">
    <w:altName w:val="Arial"/>
    <w:panose1 w:val="00000000000000000000"/>
    <w:charset w:val="CC"/>
    <w:family w:val="swiss"/>
    <w:notTrueType/>
    <w:pitch w:val="variable"/>
    <w:sig w:usb0="00000201" w:usb1="00000000" w:usb2="00000000" w:usb3="00000000" w:csb0="00000004" w:csb1="00000000"/>
  </w:font>
  <w:font w:name="Golos">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712" w:rsidRDefault="00A82712" w:rsidP="00337BE3">
    <w:pPr>
      <w:pStyle w:val="afa"/>
      <w:rPr>
        <w:rStyle w:val="af0"/>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w:t>
    </w:r>
    <w:r w:rsidRPr="000D6DED">
      <w:rPr>
        <w:i/>
        <w:noProof/>
        <w:sz w:val="16"/>
        <w:szCs w:val="16"/>
      </w:rPr>
      <w:t xml:space="preserve"> </w:t>
    </w:r>
    <w:r w:rsidRPr="000D6DED">
      <w:rPr>
        <w:i/>
        <w:sz w:val="16"/>
        <w:szCs w:val="16"/>
      </w:rPr>
      <w:t>C:\ Рабочий стол \ЗАКУПКИ ФНС201</w:t>
    </w:r>
    <w:r>
      <w:rPr>
        <w:i/>
        <w:sz w:val="16"/>
        <w:szCs w:val="16"/>
      </w:rPr>
      <w:t>4</w:t>
    </w:r>
    <w:r w:rsidRPr="000D6DED">
      <w:rPr>
        <w:i/>
        <w:sz w:val="16"/>
        <w:szCs w:val="16"/>
      </w:rPr>
      <w:t>\</w:t>
    </w:r>
    <w:r w:rsidRPr="000D6DED">
      <w:rPr>
        <w:i/>
        <w:sz w:val="16"/>
        <w:szCs w:val="16"/>
      </w:rPr>
      <w:tab/>
    </w:r>
    <w:r w:rsidR="0092005A">
      <w:rPr>
        <w:rStyle w:val="af0"/>
      </w:rPr>
      <w:fldChar w:fldCharType="begin"/>
    </w:r>
    <w:r>
      <w:rPr>
        <w:rStyle w:val="af0"/>
      </w:rPr>
      <w:instrText xml:space="preserve">PAGE  </w:instrText>
    </w:r>
    <w:r w:rsidR="0092005A">
      <w:rPr>
        <w:rStyle w:val="af0"/>
      </w:rPr>
      <w:fldChar w:fldCharType="separate"/>
    </w:r>
    <w:r>
      <w:rPr>
        <w:rStyle w:val="af0"/>
        <w:noProof/>
      </w:rPr>
      <w:t>25</w:t>
    </w:r>
    <w:r w:rsidR="0092005A">
      <w:rPr>
        <w:rStyle w:val="af0"/>
      </w:rPr>
      <w:fldChar w:fldCharType="end"/>
    </w:r>
  </w:p>
  <w:p w:rsidR="00A82712" w:rsidRPr="00337BE3" w:rsidRDefault="00A82712" w:rsidP="00337BE3">
    <w:pPr>
      <w:tabs>
        <w:tab w:val="right" w:pos="10259"/>
      </w:tabs>
      <w:ind w:right="360"/>
      <w:rPr>
        <w:i/>
        <w:sz w:val="16"/>
        <w:szCs w:val="16"/>
      </w:rPr>
    </w:pPr>
    <w:r w:rsidRPr="000D6DED">
      <w:rPr>
        <w:i/>
        <w:sz w:val="16"/>
        <w:szCs w:val="16"/>
      </w:rPr>
      <w:t>ЭЛ-Е АУКЦИОНЫ201</w:t>
    </w:r>
    <w:r>
      <w:rPr>
        <w:i/>
        <w:sz w:val="16"/>
        <w:szCs w:val="16"/>
      </w:rPr>
      <w:t>4</w:t>
    </w:r>
    <w:r w:rsidRPr="000D6DED">
      <w:rPr>
        <w:i/>
        <w:sz w:val="16"/>
        <w:szCs w:val="16"/>
      </w:rPr>
      <w:t>\</w:t>
    </w:r>
    <w:r w:rsidRPr="000D6DED">
      <w:t xml:space="preserve"> </w:t>
    </w:r>
    <w:r w:rsidRPr="000D6DED">
      <w:rPr>
        <w:i/>
        <w:sz w:val="16"/>
        <w:szCs w:val="16"/>
      </w:rPr>
      <w:t>АЭФ_</w:t>
    </w:r>
    <w:r w:rsidRPr="00337BE3">
      <w:rPr>
        <w:i/>
        <w:sz w:val="16"/>
        <w:szCs w:val="16"/>
      </w:rPr>
      <w:t>Продукция с логотипом</w:t>
    </w:r>
    <w:r w:rsidRPr="000D6DED">
      <w:rPr>
        <w:i/>
        <w:sz w:val="16"/>
        <w:szCs w:val="16"/>
      </w:rPr>
      <w:t xml:space="preserve"> \ АДЭФ_</w:t>
    </w:r>
    <w:r w:rsidRPr="000D6DED">
      <w:t xml:space="preserve"> </w:t>
    </w:r>
    <w:r w:rsidRPr="00337BE3">
      <w:rPr>
        <w:i/>
        <w:sz w:val="16"/>
        <w:szCs w:val="16"/>
      </w:rPr>
      <w:t>Логотипы_2014</w:t>
    </w:r>
  </w:p>
  <w:p w:rsidR="00A82712" w:rsidRDefault="00A82712" w:rsidP="00337BE3">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E1C" w:rsidRDefault="00F64E1C">
      <w:r>
        <w:separator/>
      </w:r>
    </w:p>
  </w:footnote>
  <w:footnote w:type="continuationSeparator" w:id="0">
    <w:p w:rsidR="00F64E1C" w:rsidRDefault="00F64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712" w:rsidRDefault="0092005A" w:rsidP="007171B9">
    <w:pPr>
      <w:pStyle w:val="ae"/>
      <w:framePr w:wrap="around" w:vAnchor="text" w:hAnchor="margin" w:xAlign="center" w:y="1"/>
      <w:rPr>
        <w:rStyle w:val="af0"/>
      </w:rPr>
    </w:pPr>
    <w:r>
      <w:rPr>
        <w:rStyle w:val="af0"/>
      </w:rPr>
      <w:fldChar w:fldCharType="begin"/>
    </w:r>
    <w:r w:rsidR="00A82712">
      <w:rPr>
        <w:rStyle w:val="af0"/>
      </w:rPr>
      <w:instrText xml:space="preserve">PAGE  </w:instrText>
    </w:r>
    <w:r>
      <w:rPr>
        <w:rStyle w:val="af0"/>
      </w:rPr>
      <w:fldChar w:fldCharType="end"/>
    </w:r>
  </w:p>
  <w:p w:rsidR="00A82712" w:rsidRDefault="00A8271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9324D18"/>
    <w:lvl w:ilvl="0">
      <w:start w:val="1"/>
      <w:numFmt w:val="decimal"/>
      <w:lvlText w:val="%1."/>
      <w:lvlJc w:val="left"/>
      <w:pPr>
        <w:tabs>
          <w:tab w:val="num" w:pos="1492"/>
        </w:tabs>
        <w:ind w:left="1492" w:hanging="360"/>
      </w:pPr>
    </w:lvl>
  </w:abstractNum>
  <w:abstractNum w:abstractNumId="1">
    <w:nsid w:val="FFFFFF7D"/>
    <w:multiLevelType w:val="singleLevel"/>
    <w:tmpl w:val="87FA15A8"/>
    <w:lvl w:ilvl="0">
      <w:start w:val="1"/>
      <w:numFmt w:val="decimal"/>
      <w:lvlText w:val="%1."/>
      <w:lvlJc w:val="left"/>
      <w:pPr>
        <w:tabs>
          <w:tab w:val="num" w:pos="1209"/>
        </w:tabs>
        <w:ind w:left="1209" w:hanging="360"/>
      </w:pPr>
    </w:lvl>
  </w:abstractNum>
  <w:abstractNum w:abstractNumId="2">
    <w:nsid w:val="FFFFFF7E"/>
    <w:multiLevelType w:val="singleLevel"/>
    <w:tmpl w:val="36164E18"/>
    <w:lvl w:ilvl="0">
      <w:start w:val="1"/>
      <w:numFmt w:val="decimal"/>
      <w:lvlText w:val="%1."/>
      <w:lvlJc w:val="left"/>
      <w:pPr>
        <w:tabs>
          <w:tab w:val="num" w:pos="926"/>
        </w:tabs>
        <w:ind w:left="926" w:hanging="360"/>
      </w:pPr>
    </w:lvl>
  </w:abstractNum>
  <w:abstractNum w:abstractNumId="3">
    <w:nsid w:val="FFFFFF7F"/>
    <w:multiLevelType w:val="singleLevel"/>
    <w:tmpl w:val="18722F36"/>
    <w:lvl w:ilvl="0">
      <w:start w:val="1"/>
      <w:numFmt w:val="decimal"/>
      <w:lvlText w:val="%1."/>
      <w:lvlJc w:val="left"/>
      <w:pPr>
        <w:tabs>
          <w:tab w:val="num" w:pos="643"/>
        </w:tabs>
        <w:ind w:left="643" w:hanging="360"/>
      </w:pPr>
      <w:rPr>
        <w:rFonts w:cs="Times New Roman"/>
        <w:strike w:val="0"/>
      </w:rPr>
    </w:lvl>
  </w:abstractNum>
  <w:abstractNum w:abstractNumId="4">
    <w:nsid w:val="FFFFFF80"/>
    <w:multiLevelType w:val="singleLevel"/>
    <w:tmpl w:val="894CA3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3BA6F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FA4822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F7E3A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AEC871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91CA47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1">
    <w:nsid w:val="00000002"/>
    <w:multiLevelType w:val="multilevel"/>
    <w:tmpl w:val="00000002"/>
    <w:name w:val="WW8Num5"/>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0"/>
        </w:tabs>
        <w:ind w:left="1440" w:hanging="72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1080"/>
      </w:pPr>
      <w:rPr>
        <w:rFonts w:cs="Times New Roman"/>
      </w:rPr>
    </w:lvl>
    <w:lvl w:ilvl="4">
      <w:start w:val="1"/>
      <w:numFmt w:val="decimal"/>
      <w:lvlText w:val="%1.%2.%3.%4.%5."/>
      <w:lvlJc w:val="left"/>
      <w:pPr>
        <w:tabs>
          <w:tab w:val="num" w:pos="0"/>
        </w:tabs>
        <w:ind w:left="1800" w:hanging="1080"/>
      </w:pPr>
      <w:rPr>
        <w:rFonts w:cs="Times New Roman"/>
      </w:rPr>
    </w:lvl>
    <w:lvl w:ilvl="5">
      <w:start w:val="1"/>
      <w:numFmt w:val="decimal"/>
      <w:lvlText w:val="%1.%2.%3.%4.%5.%6."/>
      <w:lvlJc w:val="left"/>
      <w:pPr>
        <w:tabs>
          <w:tab w:val="num" w:pos="0"/>
        </w:tabs>
        <w:ind w:left="2160" w:hanging="1440"/>
      </w:pPr>
      <w:rPr>
        <w:rFonts w:cs="Times New Roman"/>
      </w:rPr>
    </w:lvl>
    <w:lvl w:ilvl="6">
      <w:start w:val="1"/>
      <w:numFmt w:val="decimal"/>
      <w:lvlText w:val="%1.%2.%3.%4.%5.%6.%7."/>
      <w:lvlJc w:val="left"/>
      <w:pPr>
        <w:tabs>
          <w:tab w:val="num" w:pos="0"/>
        </w:tabs>
        <w:ind w:left="2160" w:hanging="1440"/>
      </w:pPr>
      <w:rPr>
        <w:rFonts w:cs="Times New Roman"/>
      </w:rPr>
    </w:lvl>
    <w:lvl w:ilvl="7">
      <w:start w:val="1"/>
      <w:numFmt w:val="decimal"/>
      <w:lvlText w:val="%1.%2.%3.%4.%5.%6.%7.%8."/>
      <w:lvlJc w:val="left"/>
      <w:pPr>
        <w:tabs>
          <w:tab w:val="num" w:pos="0"/>
        </w:tabs>
        <w:ind w:left="2520" w:hanging="1800"/>
      </w:pPr>
      <w:rPr>
        <w:rFonts w:cs="Times New Roman"/>
      </w:rPr>
    </w:lvl>
    <w:lvl w:ilvl="8">
      <w:start w:val="1"/>
      <w:numFmt w:val="decimal"/>
      <w:lvlText w:val="%1.%2.%3.%4.%5.%6.%7.%8.%9."/>
      <w:lvlJc w:val="left"/>
      <w:pPr>
        <w:tabs>
          <w:tab w:val="num" w:pos="0"/>
        </w:tabs>
        <w:ind w:left="2520" w:hanging="1800"/>
      </w:pPr>
      <w:rPr>
        <w:rFonts w:cs="Times New Roman"/>
      </w:rPr>
    </w:lvl>
  </w:abstractNum>
  <w:abstractNum w:abstractNumId="12">
    <w:nsid w:val="00000003"/>
    <w:multiLevelType w:val="singleLevel"/>
    <w:tmpl w:val="00000003"/>
    <w:name w:val="WW8Num7"/>
    <w:lvl w:ilvl="0">
      <w:start w:val="1"/>
      <w:numFmt w:val="bullet"/>
      <w:lvlText w:val=""/>
      <w:lvlJc w:val="left"/>
      <w:pPr>
        <w:tabs>
          <w:tab w:val="num" w:pos="0"/>
        </w:tabs>
        <w:ind w:left="1440" w:hanging="360"/>
      </w:pPr>
      <w:rPr>
        <w:rFonts w:ascii="Symbol" w:hAnsi="Symbol"/>
      </w:rPr>
    </w:lvl>
  </w:abstractNum>
  <w:abstractNum w:abstractNumId="13">
    <w:nsid w:val="00000004"/>
    <w:multiLevelType w:val="singleLevel"/>
    <w:tmpl w:val="00000004"/>
    <w:name w:val="WW8Num8"/>
    <w:lvl w:ilvl="0">
      <w:start w:val="1"/>
      <w:numFmt w:val="bullet"/>
      <w:lvlText w:val=""/>
      <w:lvlJc w:val="left"/>
      <w:pPr>
        <w:tabs>
          <w:tab w:val="num" w:pos="720"/>
        </w:tabs>
        <w:ind w:left="720" w:hanging="360"/>
      </w:pPr>
      <w:rPr>
        <w:rFonts w:ascii="Symbol" w:hAnsi="Symbol"/>
      </w:rPr>
    </w:lvl>
  </w:abstractNum>
  <w:abstractNum w:abstractNumId="14">
    <w:nsid w:val="00000005"/>
    <w:multiLevelType w:val="singleLevel"/>
    <w:tmpl w:val="00000005"/>
    <w:name w:val="WW8Num9"/>
    <w:lvl w:ilvl="0">
      <w:start w:val="1"/>
      <w:numFmt w:val="bullet"/>
      <w:lvlText w:val=""/>
      <w:lvlJc w:val="left"/>
      <w:pPr>
        <w:tabs>
          <w:tab w:val="num" w:pos="720"/>
        </w:tabs>
        <w:ind w:left="720" w:hanging="360"/>
      </w:pPr>
      <w:rPr>
        <w:rFonts w:ascii="Symbol" w:hAnsi="Symbol"/>
      </w:rPr>
    </w:lvl>
  </w:abstractNum>
  <w:abstractNum w:abstractNumId="15">
    <w:nsid w:val="00000006"/>
    <w:multiLevelType w:val="singleLevel"/>
    <w:tmpl w:val="00000006"/>
    <w:name w:val="WW8Num10"/>
    <w:lvl w:ilvl="0">
      <w:start w:val="1"/>
      <w:numFmt w:val="bullet"/>
      <w:lvlText w:val=""/>
      <w:lvlJc w:val="left"/>
      <w:pPr>
        <w:tabs>
          <w:tab w:val="num" w:pos="0"/>
        </w:tabs>
        <w:ind w:left="1440" w:hanging="360"/>
      </w:pPr>
      <w:rPr>
        <w:rFonts w:ascii="Symbol" w:hAnsi="Symbol"/>
      </w:rPr>
    </w:lvl>
  </w:abstractNum>
  <w:abstractNum w:abstractNumId="16">
    <w:nsid w:val="00000007"/>
    <w:multiLevelType w:val="singleLevel"/>
    <w:tmpl w:val="00000007"/>
    <w:name w:val="WW8Num11"/>
    <w:lvl w:ilvl="0">
      <w:start w:val="1"/>
      <w:numFmt w:val="bullet"/>
      <w:lvlText w:val=""/>
      <w:lvlJc w:val="left"/>
      <w:pPr>
        <w:tabs>
          <w:tab w:val="num" w:pos="1440"/>
        </w:tabs>
        <w:ind w:left="1440" w:hanging="360"/>
      </w:pPr>
      <w:rPr>
        <w:rFonts w:ascii="Symbol" w:hAnsi="Symbol"/>
      </w:rPr>
    </w:lvl>
  </w:abstractNum>
  <w:abstractNum w:abstractNumId="17">
    <w:nsid w:val="00000008"/>
    <w:multiLevelType w:val="singleLevel"/>
    <w:tmpl w:val="00000008"/>
    <w:name w:val="WW8Num12"/>
    <w:lvl w:ilvl="0">
      <w:start w:val="1"/>
      <w:numFmt w:val="decimal"/>
      <w:lvlText w:val="%1."/>
      <w:lvlJc w:val="left"/>
      <w:pPr>
        <w:tabs>
          <w:tab w:val="num" w:pos="0"/>
        </w:tabs>
        <w:ind w:left="1080" w:hanging="360"/>
      </w:pPr>
      <w:rPr>
        <w:rFonts w:cs="Times New Roman"/>
      </w:rPr>
    </w:lvl>
  </w:abstractNum>
  <w:abstractNum w:abstractNumId="18">
    <w:nsid w:val="00000009"/>
    <w:multiLevelType w:val="singleLevel"/>
    <w:tmpl w:val="00000009"/>
    <w:name w:val="WW8Num13"/>
    <w:lvl w:ilvl="0">
      <w:start w:val="1"/>
      <w:numFmt w:val="bullet"/>
      <w:lvlText w:val=""/>
      <w:lvlJc w:val="left"/>
      <w:pPr>
        <w:tabs>
          <w:tab w:val="num" w:pos="0"/>
        </w:tabs>
        <w:ind w:left="1440" w:hanging="360"/>
      </w:pPr>
      <w:rPr>
        <w:rFonts w:ascii="Symbol" w:hAnsi="Symbol"/>
      </w:rPr>
    </w:lvl>
  </w:abstractNum>
  <w:abstractNum w:abstractNumId="19">
    <w:nsid w:val="060E736F"/>
    <w:multiLevelType w:val="multilevel"/>
    <w:tmpl w:val="0F00D838"/>
    <w:lvl w:ilvl="0">
      <w:start w:val="1"/>
      <w:numFmt w:val="bullet"/>
      <w:pStyle w:val="a"/>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20">
    <w:nsid w:val="06797DCB"/>
    <w:multiLevelType w:val="hybridMultilevel"/>
    <w:tmpl w:val="872C24E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80145A8"/>
    <w:multiLevelType w:val="hybridMultilevel"/>
    <w:tmpl w:val="FCAE46DA"/>
    <w:lvl w:ilvl="0" w:tplc="795EA332">
      <w:start w:val="1"/>
      <w:numFmt w:val="bullet"/>
      <w:pStyle w:val="a0"/>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2101A3A"/>
    <w:multiLevelType w:val="hybridMultilevel"/>
    <w:tmpl w:val="8EE4655A"/>
    <w:lvl w:ilvl="0" w:tplc="FFFFFFFF">
      <w:start w:val="1"/>
      <w:numFmt w:val="none"/>
      <w:pStyle w:val="a1"/>
      <w:lvlText w:val="%1Задание"/>
      <w:lvlJc w:val="left"/>
      <w:pPr>
        <w:tabs>
          <w:tab w:val="num" w:pos="0"/>
        </w:tabs>
      </w:pPr>
      <w:rPr>
        <w:rFonts w:cs="Times New Roman" w:hint="default"/>
        <w:color w:val="0000FF"/>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15FE711D"/>
    <w:multiLevelType w:val="hybridMultilevel"/>
    <w:tmpl w:val="89F05ACC"/>
    <w:lvl w:ilvl="0" w:tplc="D6A4D5F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184C60F0"/>
    <w:multiLevelType w:val="singleLevel"/>
    <w:tmpl w:val="359E46CA"/>
    <w:lvl w:ilvl="0">
      <w:start w:val="1"/>
      <w:numFmt w:val="bullet"/>
      <w:pStyle w:val="-"/>
      <w:lvlText w:val="–"/>
      <w:lvlJc w:val="left"/>
      <w:pPr>
        <w:tabs>
          <w:tab w:val="num" w:pos="814"/>
        </w:tabs>
        <w:ind w:firstLine="454"/>
      </w:pPr>
      <w:rPr>
        <w:rFonts w:ascii="Times New Roman" w:hAnsi="Times New Roman" w:hint="default"/>
      </w:rPr>
    </w:lvl>
  </w:abstractNum>
  <w:abstractNum w:abstractNumId="25">
    <w:nsid w:val="1B35054D"/>
    <w:multiLevelType w:val="multilevel"/>
    <w:tmpl w:val="17E4E402"/>
    <w:styleLink w:val="a2"/>
    <w:lvl w:ilvl="0">
      <w:start w:val="1"/>
      <w:numFmt w:val="bullet"/>
      <w:lvlText w:val=""/>
      <w:lvlJc w:val="left"/>
      <w:pPr>
        <w:tabs>
          <w:tab w:val="num" w:pos="1080"/>
        </w:tabs>
        <w:ind w:left="1069"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color w:val="auto"/>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1BA42B0E"/>
    <w:multiLevelType w:val="hybridMultilevel"/>
    <w:tmpl w:val="EEE455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C27EF8"/>
    <w:multiLevelType w:val="multilevel"/>
    <w:tmpl w:val="3A2E7EDE"/>
    <w:styleLink w:val="a3"/>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8">
    <w:nsid w:val="25F14D4E"/>
    <w:multiLevelType w:val="singleLevel"/>
    <w:tmpl w:val="8166C594"/>
    <w:lvl w:ilvl="0">
      <w:start w:val="1"/>
      <w:numFmt w:val="bullet"/>
      <w:pStyle w:val="List2"/>
      <w:lvlText w:val=""/>
      <w:lvlJc w:val="left"/>
      <w:pPr>
        <w:tabs>
          <w:tab w:val="num" w:pos="360"/>
        </w:tabs>
        <w:ind w:left="360" w:hanging="360"/>
      </w:pPr>
      <w:rPr>
        <w:rFonts w:ascii="Symbol" w:hAnsi="Symbol" w:hint="default"/>
      </w:rPr>
    </w:lvl>
  </w:abstractNum>
  <w:abstractNum w:abstractNumId="29">
    <w:nsid w:val="263611E7"/>
    <w:multiLevelType w:val="multilevel"/>
    <w:tmpl w:val="263611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8603355"/>
    <w:multiLevelType w:val="multilevel"/>
    <w:tmpl w:val="FF482D5A"/>
    <w:lvl w:ilvl="0">
      <w:start w:val="1"/>
      <w:numFmt w:val="bullet"/>
      <w:pStyle w:val="a4"/>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nsid w:val="31291DC7"/>
    <w:multiLevelType w:val="multilevel"/>
    <w:tmpl w:val="B8A2D57A"/>
    <w:lvl w:ilvl="0">
      <w:start w:val="1"/>
      <w:numFmt w:val="decimal"/>
      <w:pStyle w:val="1"/>
      <w:lvlText w:val="%1"/>
      <w:lvlJc w:val="left"/>
      <w:pPr>
        <w:tabs>
          <w:tab w:val="num" w:pos="1134"/>
        </w:tabs>
        <w:ind w:left="851"/>
      </w:pPr>
      <w:rPr>
        <w:rFonts w:cs="Times New Roman" w:hint="default"/>
      </w:rPr>
    </w:lvl>
    <w:lvl w:ilvl="1">
      <w:start w:val="1"/>
      <w:numFmt w:val="decimal"/>
      <w:pStyle w:val="2"/>
      <w:lvlText w:val="%1.%2"/>
      <w:lvlJc w:val="left"/>
      <w:pPr>
        <w:tabs>
          <w:tab w:val="num" w:pos="1021"/>
        </w:tabs>
        <w:ind w:left="568"/>
      </w:pPr>
      <w:rPr>
        <w:rFonts w:cs="Times New Roman" w:hint="default"/>
      </w:rPr>
    </w:lvl>
    <w:lvl w:ilvl="2">
      <w:start w:val="1"/>
      <w:numFmt w:val="decimal"/>
      <w:pStyle w:val="3"/>
      <w:lvlText w:val="%1.%2.%3"/>
      <w:lvlJc w:val="left"/>
      <w:pPr>
        <w:tabs>
          <w:tab w:val="num" w:pos="1701"/>
        </w:tabs>
        <w:ind w:left="851"/>
      </w:pPr>
      <w:rPr>
        <w:rFonts w:cs="Times New Roman" w:hint="default"/>
      </w:rPr>
    </w:lvl>
    <w:lvl w:ilvl="3">
      <w:start w:val="1"/>
      <w:numFmt w:val="decimal"/>
      <w:pStyle w:val="4"/>
      <w:lvlText w:val="%1.%2.%3.%4"/>
      <w:lvlJc w:val="left"/>
      <w:pPr>
        <w:tabs>
          <w:tab w:val="num" w:pos="1814"/>
        </w:tabs>
        <w:ind w:left="851"/>
      </w:pPr>
      <w:rPr>
        <w:rFonts w:cs="Times New Roman" w:hint="default"/>
      </w:rPr>
    </w:lvl>
    <w:lvl w:ilvl="4">
      <w:start w:val="1"/>
      <w:numFmt w:val="decimal"/>
      <w:pStyle w:val="5"/>
      <w:lvlText w:val="%1.%2.%3.%4.%5"/>
      <w:lvlJc w:val="left"/>
      <w:pPr>
        <w:tabs>
          <w:tab w:val="num" w:pos="1985"/>
        </w:tabs>
        <w:ind w:left="851"/>
      </w:pPr>
      <w:rPr>
        <w:rFonts w:cs="Times New Roman" w:hint="default"/>
      </w:rPr>
    </w:lvl>
    <w:lvl w:ilvl="5">
      <w:start w:val="1"/>
      <w:numFmt w:val="russianUpper"/>
      <w:pStyle w:val="a5"/>
      <w:lvlText w:val="ПРИЛОЖЕНИЕ %6."/>
      <w:lvlJc w:val="left"/>
      <w:pPr>
        <w:tabs>
          <w:tab w:val="num" w:pos="3969"/>
        </w:tabs>
        <w:ind w:left="851"/>
      </w:pPr>
      <w:rPr>
        <w:rFonts w:cs="Times New Roman" w:hint="default"/>
      </w:rPr>
    </w:lvl>
    <w:lvl w:ilvl="6">
      <w:start w:val="1"/>
      <w:numFmt w:val="decimal"/>
      <w:lvlText w:val="%6.%7"/>
      <w:lvlJc w:val="left"/>
      <w:pPr>
        <w:tabs>
          <w:tab w:val="num" w:pos="1656"/>
        </w:tabs>
        <w:ind w:left="1656" w:hanging="805"/>
      </w:pPr>
      <w:rPr>
        <w:rFonts w:cs="Times New Roman" w:hint="default"/>
      </w:rPr>
    </w:lvl>
    <w:lvl w:ilvl="7">
      <w:start w:val="1"/>
      <w:numFmt w:val="decimal"/>
      <w:lvlText w:val="%6.%7.%8"/>
      <w:lvlJc w:val="left"/>
      <w:pPr>
        <w:tabs>
          <w:tab w:val="num" w:pos="1800"/>
        </w:tabs>
        <w:ind w:left="1800" w:hanging="949"/>
      </w:pPr>
      <w:rPr>
        <w:rFonts w:cs="Times New Roman" w:hint="default"/>
      </w:rPr>
    </w:lvl>
    <w:lvl w:ilvl="8">
      <w:start w:val="1"/>
      <w:numFmt w:val="decimal"/>
      <w:lvlText w:val="%6.%7.%8.%9"/>
      <w:lvlJc w:val="left"/>
      <w:pPr>
        <w:tabs>
          <w:tab w:val="num" w:pos="1944"/>
        </w:tabs>
        <w:ind w:left="1944" w:hanging="1093"/>
      </w:pPr>
      <w:rPr>
        <w:rFonts w:cs="Times New Roman" w:hint="default"/>
      </w:rPr>
    </w:lvl>
  </w:abstractNum>
  <w:abstractNum w:abstractNumId="32">
    <w:nsid w:val="39E41D79"/>
    <w:multiLevelType w:val="hybridMultilevel"/>
    <w:tmpl w:val="A0A08896"/>
    <w:lvl w:ilvl="0" w:tplc="5F0E28A4">
      <w:start w:val="1"/>
      <w:numFmt w:val="bullet"/>
      <w:pStyle w:val="a6"/>
      <w:lvlText w:val=""/>
      <w:lvlJc w:val="left"/>
      <w:pPr>
        <w:tabs>
          <w:tab w:val="num" w:pos="927"/>
        </w:tabs>
        <w:ind w:left="927" w:hanging="360"/>
      </w:pPr>
      <w:rPr>
        <w:rFonts w:ascii="Symbol" w:hAnsi="Symbol" w:hint="default"/>
      </w:rPr>
    </w:lvl>
    <w:lvl w:ilvl="1" w:tplc="8FD0BC4C" w:tentative="1">
      <w:start w:val="1"/>
      <w:numFmt w:val="bullet"/>
      <w:lvlText w:val="o"/>
      <w:lvlJc w:val="left"/>
      <w:pPr>
        <w:tabs>
          <w:tab w:val="num" w:pos="2007"/>
        </w:tabs>
        <w:ind w:left="2007" w:hanging="360"/>
      </w:pPr>
      <w:rPr>
        <w:rFonts w:ascii="Courier New" w:hAnsi="Courier New" w:hint="default"/>
      </w:rPr>
    </w:lvl>
    <w:lvl w:ilvl="2" w:tplc="3778886C" w:tentative="1">
      <w:start w:val="1"/>
      <w:numFmt w:val="bullet"/>
      <w:lvlText w:val=""/>
      <w:lvlJc w:val="left"/>
      <w:pPr>
        <w:tabs>
          <w:tab w:val="num" w:pos="2727"/>
        </w:tabs>
        <w:ind w:left="2727" w:hanging="360"/>
      </w:pPr>
      <w:rPr>
        <w:rFonts w:ascii="Wingdings" w:hAnsi="Wingdings" w:hint="default"/>
      </w:rPr>
    </w:lvl>
    <w:lvl w:ilvl="3" w:tplc="37761E74" w:tentative="1">
      <w:start w:val="1"/>
      <w:numFmt w:val="bullet"/>
      <w:lvlText w:val=""/>
      <w:lvlJc w:val="left"/>
      <w:pPr>
        <w:tabs>
          <w:tab w:val="num" w:pos="3447"/>
        </w:tabs>
        <w:ind w:left="3447" w:hanging="360"/>
      </w:pPr>
      <w:rPr>
        <w:rFonts w:ascii="Symbol" w:hAnsi="Symbol" w:hint="default"/>
      </w:rPr>
    </w:lvl>
    <w:lvl w:ilvl="4" w:tplc="9DD6820E" w:tentative="1">
      <w:start w:val="1"/>
      <w:numFmt w:val="bullet"/>
      <w:lvlText w:val="o"/>
      <w:lvlJc w:val="left"/>
      <w:pPr>
        <w:tabs>
          <w:tab w:val="num" w:pos="4167"/>
        </w:tabs>
        <w:ind w:left="4167" w:hanging="360"/>
      </w:pPr>
      <w:rPr>
        <w:rFonts w:ascii="Courier New" w:hAnsi="Courier New" w:hint="default"/>
      </w:rPr>
    </w:lvl>
    <w:lvl w:ilvl="5" w:tplc="F8DC970C" w:tentative="1">
      <w:start w:val="1"/>
      <w:numFmt w:val="bullet"/>
      <w:lvlText w:val=""/>
      <w:lvlJc w:val="left"/>
      <w:pPr>
        <w:tabs>
          <w:tab w:val="num" w:pos="4887"/>
        </w:tabs>
        <w:ind w:left="4887" w:hanging="360"/>
      </w:pPr>
      <w:rPr>
        <w:rFonts w:ascii="Wingdings" w:hAnsi="Wingdings" w:hint="default"/>
      </w:rPr>
    </w:lvl>
    <w:lvl w:ilvl="6" w:tplc="2D1A8994" w:tentative="1">
      <w:start w:val="1"/>
      <w:numFmt w:val="bullet"/>
      <w:lvlText w:val=""/>
      <w:lvlJc w:val="left"/>
      <w:pPr>
        <w:tabs>
          <w:tab w:val="num" w:pos="5607"/>
        </w:tabs>
        <w:ind w:left="5607" w:hanging="360"/>
      </w:pPr>
      <w:rPr>
        <w:rFonts w:ascii="Symbol" w:hAnsi="Symbol" w:hint="default"/>
      </w:rPr>
    </w:lvl>
    <w:lvl w:ilvl="7" w:tplc="5664C39C" w:tentative="1">
      <w:start w:val="1"/>
      <w:numFmt w:val="bullet"/>
      <w:lvlText w:val="o"/>
      <w:lvlJc w:val="left"/>
      <w:pPr>
        <w:tabs>
          <w:tab w:val="num" w:pos="6327"/>
        </w:tabs>
        <w:ind w:left="6327" w:hanging="360"/>
      </w:pPr>
      <w:rPr>
        <w:rFonts w:ascii="Courier New" w:hAnsi="Courier New" w:hint="default"/>
      </w:rPr>
    </w:lvl>
    <w:lvl w:ilvl="8" w:tplc="D6A29788" w:tentative="1">
      <w:start w:val="1"/>
      <w:numFmt w:val="bullet"/>
      <w:lvlText w:val=""/>
      <w:lvlJc w:val="left"/>
      <w:pPr>
        <w:tabs>
          <w:tab w:val="num" w:pos="7047"/>
        </w:tabs>
        <w:ind w:left="7047" w:hanging="360"/>
      </w:pPr>
      <w:rPr>
        <w:rFonts w:ascii="Wingdings" w:hAnsi="Wingdings" w:hint="default"/>
      </w:rPr>
    </w:lvl>
  </w:abstractNum>
  <w:abstractNum w:abstractNumId="33">
    <w:nsid w:val="3B527F19"/>
    <w:multiLevelType w:val="hybridMultilevel"/>
    <w:tmpl w:val="88DE4152"/>
    <w:lvl w:ilvl="0" w:tplc="1604E1D0">
      <w:start w:val="1"/>
      <w:numFmt w:val="decimal"/>
      <w:pStyle w:val="Arial12"/>
      <w:lvlText w:val="1.2.%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4">
    <w:nsid w:val="3BB430C7"/>
    <w:multiLevelType w:val="hybridMultilevel"/>
    <w:tmpl w:val="12A6A67E"/>
    <w:lvl w:ilvl="0" w:tplc="7A8CB45A">
      <w:start w:val="1"/>
      <w:numFmt w:val="bullet"/>
      <w:pStyle w:val="10"/>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0"/>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36">
    <w:nsid w:val="452440BA"/>
    <w:multiLevelType w:val="hybridMultilevel"/>
    <w:tmpl w:val="2EA491A2"/>
    <w:lvl w:ilvl="0" w:tplc="6FA0B726">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C85AB9FC">
      <w:numFmt w:val="bullet"/>
      <w:lvlText w:val="-"/>
      <w:lvlJc w:val="left"/>
      <w:pPr>
        <w:tabs>
          <w:tab w:val="num" w:pos="1080"/>
        </w:tabs>
        <w:ind w:left="1080" w:hanging="360"/>
      </w:pPr>
      <w:rPr>
        <w:rFonts w:ascii="Times New Roman" w:eastAsia="Times New Roman" w:hAnsi="Times New Roman" w:hint="default"/>
      </w:rPr>
    </w:lvl>
    <w:lvl w:ilvl="2" w:tplc="9BC2F7F4">
      <w:start w:val="1"/>
      <w:numFmt w:val="bullet"/>
      <w:lvlText w:val=""/>
      <w:lvlJc w:val="left"/>
      <w:pPr>
        <w:tabs>
          <w:tab w:val="num" w:pos="1800"/>
        </w:tabs>
        <w:ind w:left="1800" w:hanging="360"/>
      </w:pPr>
      <w:rPr>
        <w:rFonts w:ascii="Wingdings" w:hAnsi="Wingdings" w:hint="default"/>
      </w:rPr>
    </w:lvl>
    <w:lvl w:ilvl="3" w:tplc="16E498CE" w:tentative="1">
      <w:start w:val="1"/>
      <w:numFmt w:val="bullet"/>
      <w:lvlText w:val=""/>
      <w:lvlJc w:val="left"/>
      <w:pPr>
        <w:tabs>
          <w:tab w:val="num" w:pos="2520"/>
        </w:tabs>
        <w:ind w:left="2520" w:hanging="360"/>
      </w:pPr>
      <w:rPr>
        <w:rFonts w:ascii="Symbol" w:hAnsi="Symbol" w:hint="default"/>
      </w:rPr>
    </w:lvl>
    <w:lvl w:ilvl="4" w:tplc="8CF63C20" w:tentative="1">
      <w:start w:val="1"/>
      <w:numFmt w:val="bullet"/>
      <w:lvlText w:val="o"/>
      <w:lvlJc w:val="left"/>
      <w:pPr>
        <w:tabs>
          <w:tab w:val="num" w:pos="3240"/>
        </w:tabs>
        <w:ind w:left="3240" w:hanging="360"/>
      </w:pPr>
      <w:rPr>
        <w:rFonts w:ascii="Courier New" w:hAnsi="Courier New" w:hint="default"/>
      </w:rPr>
    </w:lvl>
    <w:lvl w:ilvl="5" w:tplc="190C26FE" w:tentative="1">
      <w:start w:val="1"/>
      <w:numFmt w:val="bullet"/>
      <w:lvlText w:val=""/>
      <w:lvlJc w:val="left"/>
      <w:pPr>
        <w:tabs>
          <w:tab w:val="num" w:pos="3960"/>
        </w:tabs>
        <w:ind w:left="3960" w:hanging="360"/>
      </w:pPr>
      <w:rPr>
        <w:rFonts w:ascii="Wingdings" w:hAnsi="Wingdings" w:hint="default"/>
      </w:rPr>
    </w:lvl>
    <w:lvl w:ilvl="6" w:tplc="2CBEC110" w:tentative="1">
      <w:start w:val="1"/>
      <w:numFmt w:val="bullet"/>
      <w:lvlText w:val=""/>
      <w:lvlJc w:val="left"/>
      <w:pPr>
        <w:tabs>
          <w:tab w:val="num" w:pos="4680"/>
        </w:tabs>
        <w:ind w:left="4680" w:hanging="360"/>
      </w:pPr>
      <w:rPr>
        <w:rFonts w:ascii="Symbol" w:hAnsi="Symbol" w:hint="default"/>
      </w:rPr>
    </w:lvl>
    <w:lvl w:ilvl="7" w:tplc="FB42D148" w:tentative="1">
      <w:start w:val="1"/>
      <w:numFmt w:val="bullet"/>
      <w:lvlText w:val="o"/>
      <w:lvlJc w:val="left"/>
      <w:pPr>
        <w:tabs>
          <w:tab w:val="num" w:pos="5400"/>
        </w:tabs>
        <w:ind w:left="5400" w:hanging="360"/>
      </w:pPr>
      <w:rPr>
        <w:rFonts w:ascii="Courier New" w:hAnsi="Courier New" w:hint="default"/>
      </w:rPr>
    </w:lvl>
    <w:lvl w:ilvl="8" w:tplc="4ED0D798" w:tentative="1">
      <w:start w:val="1"/>
      <w:numFmt w:val="bullet"/>
      <w:lvlText w:val=""/>
      <w:lvlJc w:val="left"/>
      <w:pPr>
        <w:tabs>
          <w:tab w:val="num" w:pos="6120"/>
        </w:tabs>
        <w:ind w:left="6120" w:hanging="360"/>
      </w:pPr>
      <w:rPr>
        <w:rFonts w:ascii="Wingdings" w:hAnsi="Wingdings" w:hint="default"/>
      </w:rPr>
    </w:lvl>
  </w:abstractNum>
  <w:abstractNum w:abstractNumId="37">
    <w:nsid w:val="4F3F6219"/>
    <w:multiLevelType w:val="singleLevel"/>
    <w:tmpl w:val="D1C2B0F8"/>
    <w:lvl w:ilvl="0">
      <w:start w:val="1"/>
      <w:numFmt w:val="bullet"/>
      <w:pStyle w:val="a7"/>
      <w:lvlText w:val=""/>
      <w:lvlJc w:val="left"/>
      <w:pPr>
        <w:tabs>
          <w:tab w:val="num" w:pos="1494"/>
        </w:tabs>
        <w:ind w:left="1474" w:hanging="340"/>
      </w:pPr>
      <w:rPr>
        <w:rFonts w:ascii="Wingdings" w:hAnsi="Wingdings" w:hint="default"/>
      </w:rPr>
    </w:lvl>
  </w:abstractNum>
  <w:abstractNum w:abstractNumId="38">
    <w:nsid w:val="61D74310"/>
    <w:multiLevelType w:val="hybridMultilevel"/>
    <w:tmpl w:val="F9B67AA4"/>
    <w:lvl w:ilvl="0" w:tplc="04190001">
      <w:start w:val="1"/>
      <w:numFmt w:val="bullet"/>
      <w:pStyle w:val="a8"/>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nsid w:val="699E3236"/>
    <w:multiLevelType w:val="hybridMultilevel"/>
    <w:tmpl w:val="0D34E2B2"/>
    <w:lvl w:ilvl="0" w:tplc="B8BC8ADA">
      <w:start w:val="1"/>
      <w:numFmt w:val="bullet"/>
      <w:pStyle w:val="StyleBodyTextJustifiedBefore5ptAfter5pt"/>
      <w:lvlText w:val=""/>
      <w:lvlJc w:val="left"/>
      <w:pPr>
        <w:tabs>
          <w:tab w:val="num" w:pos="360"/>
        </w:tabs>
        <w:ind w:left="360" w:hanging="360"/>
      </w:pPr>
      <w:rPr>
        <w:rFonts w:ascii="Symbol" w:hAnsi="Symbol" w:hint="default"/>
        <w:sz w:val="16"/>
      </w:rPr>
    </w:lvl>
    <w:lvl w:ilvl="1" w:tplc="5252A2E8">
      <w:start w:val="1"/>
      <w:numFmt w:val="bullet"/>
      <w:lvlText w:val="o"/>
      <w:lvlJc w:val="left"/>
      <w:pPr>
        <w:tabs>
          <w:tab w:val="num" w:pos="1440"/>
        </w:tabs>
        <w:ind w:left="1440" w:hanging="360"/>
      </w:pPr>
      <w:rPr>
        <w:rFonts w:ascii="Courier New" w:hAnsi="Courier New" w:hint="default"/>
      </w:rPr>
    </w:lvl>
    <w:lvl w:ilvl="2" w:tplc="1ACA0D32" w:tentative="1">
      <w:start w:val="1"/>
      <w:numFmt w:val="bullet"/>
      <w:lvlText w:val=""/>
      <w:lvlJc w:val="left"/>
      <w:pPr>
        <w:tabs>
          <w:tab w:val="num" w:pos="2160"/>
        </w:tabs>
        <w:ind w:left="2160" w:hanging="360"/>
      </w:pPr>
      <w:rPr>
        <w:rFonts w:ascii="Wingdings" w:hAnsi="Wingdings" w:hint="default"/>
      </w:rPr>
    </w:lvl>
    <w:lvl w:ilvl="3" w:tplc="A53EA488" w:tentative="1">
      <w:start w:val="1"/>
      <w:numFmt w:val="bullet"/>
      <w:lvlText w:val=""/>
      <w:lvlJc w:val="left"/>
      <w:pPr>
        <w:tabs>
          <w:tab w:val="num" w:pos="2880"/>
        </w:tabs>
        <w:ind w:left="2880" w:hanging="360"/>
      </w:pPr>
      <w:rPr>
        <w:rFonts w:ascii="Symbol" w:hAnsi="Symbol" w:hint="default"/>
      </w:rPr>
    </w:lvl>
    <w:lvl w:ilvl="4" w:tplc="753E6108" w:tentative="1">
      <w:start w:val="1"/>
      <w:numFmt w:val="bullet"/>
      <w:lvlText w:val="o"/>
      <w:lvlJc w:val="left"/>
      <w:pPr>
        <w:tabs>
          <w:tab w:val="num" w:pos="3600"/>
        </w:tabs>
        <w:ind w:left="3600" w:hanging="360"/>
      </w:pPr>
      <w:rPr>
        <w:rFonts w:ascii="Courier New" w:hAnsi="Courier New" w:hint="default"/>
      </w:rPr>
    </w:lvl>
    <w:lvl w:ilvl="5" w:tplc="CE1CAFE0" w:tentative="1">
      <w:start w:val="1"/>
      <w:numFmt w:val="bullet"/>
      <w:lvlText w:val=""/>
      <w:lvlJc w:val="left"/>
      <w:pPr>
        <w:tabs>
          <w:tab w:val="num" w:pos="4320"/>
        </w:tabs>
        <w:ind w:left="4320" w:hanging="360"/>
      </w:pPr>
      <w:rPr>
        <w:rFonts w:ascii="Wingdings" w:hAnsi="Wingdings" w:hint="default"/>
      </w:rPr>
    </w:lvl>
    <w:lvl w:ilvl="6" w:tplc="BC28D472" w:tentative="1">
      <w:start w:val="1"/>
      <w:numFmt w:val="bullet"/>
      <w:lvlText w:val=""/>
      <w:lvlJc w:val="left"/>
      <w:pPr>
        <w:tabs>
          <w:tab w:val="num" w:pos="5040"/>
        </w:tabs>
        <w:ind w:left="5040" w:hanging="360"/>
      </w:pPr>
      <w:rPr>
        <w:rFonts w:ascii="Symbol" w:hAnsi="Symbol" w:hint="default"/>
      </w:rPr>
    </w:lvl>
    <w:lvl w:ilvl="7" w:tplc="A482ACBE" w:tentative="1">
      <w:start w:val="1"/>
      <w:numFmt w:val="bullet"/>
      <w:lvlText w:val="o"/>
      <w:lvlJc w:val="left"/>
      <w:pPr>
        <w:tabs>
          <w:tab w:val="num" w:pos="5760"/>
        </w:tabs>
        <w:ind w:left="5760" w:hanging="360"/>
      </w:pPr>
      <w:rPr>
        <w:rFonts w:ascii="Courier New" w:hAnsi="Courier New" w:hint="default"/>
      </w:rPr>
    </w:lvl>
    <w:lvl w:ilvl="8" w:tplc="991664E6" w:tentative="1">
      <w:start w:val="1"/>
      <w:numFmt w:val="bullet"/>
      <w:lvlText w:val=""/>
      <w:lvlJc w:val="left"/>
      <w:pPr>
        <w:tabs>
          <w:tab w:val="num" w:pos="6480"/>
        </w:tabs>
        <w:ind w:left="6480" w:hanging="360"/>
      </w:pPr>
      <w:rPr>
        <w:rFonts w:ascii="Wingdings" w:hAnsi="Wingdings" w:hint="default"/>
      </w:rPr>
    </w:lvl>
  </w:abstractNum>
  <w:abstractNum w:abstractNumId="40">
    <w:nsid w:val="709A155C"/>
    <w:multiLevelType w:val="hybridMultilevel"/>
    <w:tmpl w:val="75CEC7D4"/>
    <w:lvl w:ilvl="0" w:tplc="B0AC5B00">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9"/>
  </w:num>
  <w:num w:numId="3">
    <w:abstractNumId w:val="8"/>
  </w:num>
  <w:num w:numId="4">
    <w:abstractNumId w:val="4"/>
  </w:num>
  <w:num w:numId="5">
    <w:abstractNumId w:val="7"/>
  </w:num>
  <w:num w:numId="6">
    <w:abstractNumId w:val="5"/>
  </w:num>
  <w:num w:numId="7">
    <w:abstractNumId w:val="0"/>
  </w:num>
  <w:num w:numId="8">
    <w:abstractNumId w:val="6"/>
  </w:num>
  <w:num w:numId="9">
    <w:abstractNumId w:val="2"/>
  </w:num>
  <w:num w:numId="10">
    <w:abstractNumId w:val="1"/>
  </w:num>
  <w:num w:numId="11">
    <w:abstractNumId w:val="3"/>
  </w:num>
  <w:num w:numId="12">
    <w:abstractNumId w:val="9"/>
  </w:num>
  <w:num w:numId="13">
    <w:abstractNumId w:val="8"/>
  </w:num>
  <w:num w:numId="14">
    <w:abstractNumId w:val="4"/>
  </w:num>
  <w:num w:numId="15">
    <w:abstractNumId w:val="7"/>
  </w:num>
  <w:num w:numId="16">
    <w:abstractNumId w:val="21"/>
  </w:num>
  <w:num w:numId="17">
    <w:abstractNumId w:val="19"/>
  </w:num>
  <w:num w:numId="18">
    <w:abstractNumId w:val="36"/>
  </w:num>
  <w:num w:numId="19">
    <w:abstractNumId w:val="39"/>
  </w:num>
  <w:num w:numId="20">
    <w:abstractNumId w:val="38"/>
  </w:num>
  <w:num w:numId="21">
    <w:abstractNumId w:val="31"/>
  </w:num>
  <w:num w:numId="22">
    <w:abstractNumId w:val="32"/>
  </w:num>
  <w:num w:numId="23">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4"/>
  </w:num>
  <w:num w:numId="26">
    <w:abstractNumId w:val="33"/>
  </w:num>
  <w:num w:numId="27">
    <w:abstractNumId w:val="27"/>
  </w:num>
  <w:num w:numId="28">
    <w:abstractNumId w:val="28"/>
  </w:num>
  <w:num w:numId="29">
    <w:abstractNumId w:val="22"/>
  </w:num>
  <w:num w:numId="30">
    <w:abstractNumId w:val="30"/>
  </w:num>
  <w:num w:numId="31">
    <w:abstractNumId w:val="25"/>
  </w:num>
  <w:num w:numId="32">
    <w:abstractNumId w:val="37"/>
  </w:num>
  <w:num w:numId="33">
    <w:abstractNumId w:val="40"/>
  </w:num>
  <w:num w:numId="34">
    <w:abstractNumId w:val="10"/>
  </w:num>
  <w:num w:numId="35">
    <w:abstractNumId w:val="20"/>
  </w:num>
  <w:num w:numId="36">
    <w:abstractNumId w:val="26"/>
  </w:num>
  <w:num w:numId="37">
    <w:abstractNumId w:val="23"/>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48"/>
    <w:rsid w:val="000000A0"/>
    <w:rsid w:val="00000710"/>
    <w:rsid w:val="0000086A"/>
    <w:rsid w:val="00000EA8"/>
    <w:rsid w:val="00000FCF"/>
    <w:rsid w:val="00001013"/>
    <w:rsid w:val="00001906"/>
    <w:rsid w:val="00001917"/>
    <w:rsid w:val="00001979"/>
    <w:rsid w:val="00001A61"/>
    <w:rsid w:val="00001CEC"/>
    <w:rsid w:val="00001DB7"/>
    <w:rsid w:val="0000281B"/>
    <w:rsid w:val="000028BC"/>
    <w:rsid w:val="0000294C"/>
    <w:rsid w:val="00002E19"/>
    <w:rsid w:val="000033D6"/>
    <w:rsid w:val="0000368D"/>
    <w:rsid w:val="00003945"/>
    <w:rsid w:val="00003948"/>
    <w:rsid w:val="00003A1B"/>
    <w:rsid w:val="00004015"/>
    <w:rsid w:val="00004744"/>
    <w:rsid w:val="00004979"/>
    <w:rsid w:val="000053FA"/>
    <w:rsid w:val="0000573C"/>
    <w:rsid w:val="000058A4"/>
    <w:rsid w:val="00005D72"/>
    <w:rsid w:val="0000646F"/>
    <w:rsid w:val="0000654C"/>
    <w:rsid w:val="000065D2"/>
    <w:rsid w:val="000066F5"/>
    <w:rsid w:val="00006724"/>
    <w:rsid w:val="00006B1C"/>
    <w:rsid w:val="00006C5D"/>
    <w:rsid w:val="00007131"/>
    <w:rsid w:val="0000717C"/>
    <w:rsid w:val="00007656"/>
    <w:rsid w:val="00007A6F"/>
    <w:rsid w:val="00007EF5"/>
    <w:rsid w:val="000103EE"/>
    <w:rsid w:val="00010697"/>
    <w:rsid w:val="00010B57"/>
    <w:rsid w:val="00010B64"/>
    <w:rsid w:val="00010E8B"/>
    <w:rsid w:val="00010FC7"/>
    <w:rsid w:val="00011353"/>
    <w:rsid w:val="000114A2"/>
    <w:rsid w:val="00011584"/>
    <w:rsid w:val="00011695"/>
    <w:rsid w:val="000116CB"/>
    <w:rsid w:val="00011843"/>
    <w:rsid w:val="00011920"/>
    <w:rsid w:val="00011BCD"/>
    <w:rsid w:val="00011CB7"/>
    <w:rsid w:val="00012291"/>
    <w:rsid w:val="00012B49"/>
    <w:rsid w:val="00012F6E"/>
    <w:rsid w:val="00013DEE"/>
    <w:rsid w:val="00013E8A"/>
    <w:rsid w:val="00013EB5"/>
    <w:rsid w:val="00014154"/>
    <w:rsid w:val="000149B2"/>
    <w:rsid w:val="00014BA7"/>
    <w:rsid w:val="00014F12"/>
    <w:rsid w:val="00014FA5"/>
    <w:rsid w:val="00015079"/>
    <w:rsid w:val="000150BB"/>
    <w:rsid w:val="00015269"/>
    <w:rsid w:val="0001586F"/>
    <w:rsid w:val="00015C07"/>
    <w:rsid w:val="00015E9B"/>
    <w:rsid w:val="0001608E"/>
    <w:rsid w:val="00016B30"/>
    <w:rsid w:val="00016CBC"/>
    <w:rsid w:val="000170D6"/>
    <w:rsid w:val="000171A1"/>
    <w:rsid w:val="000174DD"/>
    <w:rsid w:val="000178F0"/>
    <w:rsid w:val="0002041F"/>
    <w:rsid w:val="00020A1D"/>
    <w:rsid w:val="00020D43"/>
    <w:rsid w:val="00020F2F"/>
    <w:rsid w:val="00021116"/>
    <w:rsid w:val="000216B1"/>
    <w:rsid w:val="0002188A"/>
    <w:rsid w:val="00021976"/>
    <w:rsid w:val="00021AC7"/>
    <w:rsid w:val="00021C6E"/>
    <w:rsid w:val="00021E1A"/>
    <w:rsid w:val="00021FF2"/>
    <w:rsid w:val="000221A2"/>
    <w:rsid w:val="000221A9"/>
    <w:rsid w:val="0002231E"/>
    <w:rsid w:val="0002295C"/>
    <w:rsid w:val="00022AB6"/>
    <w:rsid w:val="00022C07"/>
    <w:rsid w:val="00022C75"/>
    <w:rsid w:val="0002301E"/>
    <w:rsid w:val="0002357C"/>
    <w:rsid w:val="000235C9"/>
    <w:rsid w:val="000238FC"/>
    <w:rsid w:val="00023924"/>
    <w:rsid w:val="00023A42"/>
    <w:rsid w:val="00023BC5"/>
    <w:rsid w:val="00023C9F"/>
    <w:rsid w:val="00023D3F"/>
    <w:rsid w:val="00024562"/>
    <w:rsid w:val="00024709"/>
    <w:rsid w:val="000248AC"/>
    <w:rsid w:val="000248B5"/>
    <w:rsid w:val="00024949"/>
    <w:rsid w:val="00024C77"/>
    <w:rsid w:val="00024E1E"/>
    <w:rsid w:val="0002500A"/>
    <w:rsid w:val="00025100"/>
    <w:rsid w:val="00025282"/>
    <w:rsid w:val="000257A3"/>
    <w:rsid w:val="00025846"/>
    <w:rsid w:val="00025A90"/>
    <w:rsid w:val="00025B2A"/>
    <w:rsid w:val="00025BA1"/>
    <w:rsid w:val="00025DA6"/>
    <w:rsid w:val="0002606E"/>
    <w:rsid w:val="000260A6"/>
    <w:rsid w:val="00026426"/>
    <w:rsid w:val="000267CE"/>
    <w:rsid w:val="000269BA"/>
    <w:rsid w:val="00026CA3"/>
    <w:rsid w:val="00026E1E"/>
    <w:rsid w:val="0002704D"/>
    <w:rsid w:val="00027059"/>
    <w:rsid w:val="000272E5"/>
    <w:rsid w:val="000273BC"/>
    <w:rsid w:val="000277FE"/>
    <w:rsid w:val="0002790D"/>
    <w:rsid w:val="0002797E"/>
    <w:rsid w:val="000279C4"/>
    <w:rsid w:val="000279C9"/>
    <w:rsid w:val="0003019C"/>
    <w:rsid w:val="000302F7"/>
    <w:rsid w:val="000306AA"/>
    <w:rsid w:val="0003089F"/>
    <w:rsid w:val="00030AE3"/>
    <w:rsid w:val="000312FA"/>
    <w:rsid w:val="0003136B"/>
    <w:rsid w:val="00031396"/>
    <w:rsid w:val="00031475"/>
    <w:rsid w:val="0003182B"/>
    <w:rsid w:val="00032065"/>
    <w:rsid w:val="000325B5"/>
    <w:rsid w:val="00032914"/>
    <w:rsid w:val="00032C73"/>
    <w:rsid w:val="00032C81"/>
    <w:rsid w:val="00032D24"/>
    <w:rsid w:val="00032D8F"/>
    <w:rsid w:val="00032FA2"/>
    <w:rsid w:val="00032FCF"/>
    <w:rsid w:val="00033495"/>
    <w:rsid w:val="000335F2"/>
    <w:rsid w:val="000336C1"/>
    <w:rsid w:val="00033A86"/>
    <w:rsid w:val="00033B78"/>
    <w:rsid w:val="00033C84"/>
    <w:rsid w:val="00034047"/>
    <w:rsid w:val="00034141"/>
    <w:rsid w:val="00034253"/>
    <w:rsid w:val="00034370"/>
    <w:rsid w:val="0003485B"/>
    <w:rsid w:val="00034B58"/>
    <w:rsid w:val="00034BD1"/>
    <w:rsid w:val="00034E7A"/>
    <w:rsid w:val="00035461"/>
    <w:rsid w:val="00035767"/>
    <w:rsid w:val="00035B0B"/>
    <w:rsid w:val="00035C90"/>
    <w:rsid w:val="00035D2C"/>
    <w:rsid w:val="00035E9D"/>
    <w:rsid w:val="0003629F"/>
    <w:rsid w:val="000363FE"/>
    <w:rsid w:val="00036BB8"/>
    <w:rsid w:val="00036DA2"/>
    <w:rsid w:val="0003728F"/>
    <w:rsid w:val="00037401"/>
    <w:rsid w:val="0003744A"/>
    <w:rsid w:val="000374DA"/>
    <w:rsid w:val="000376B3"/>
    <w:rsid w:val="000378BA"/>
    <w:rsid w:val="00037A79"/>
    <w:rsid w:val="00037E5A"/>
    <w:rsid w:val="00040412"/>
    <w:rsid w:val="00040459"/>
    <w:rsid w:val="000407C1"/>
    <w:rsid w:val="00040993"/>
    <w:rsid w:val="00040AAB"/>
    <w:rsid w:val="00040D82"/>
    <w:rsid w:val="00040ECF"/>
    <w:rsid w:val="00041183"/>
    <w:rsid w:val="00041C02"/>
    <w:rsid w:val="0004226B"/>
    <w:rsid w:val="000423E0"/>
    <w:rsid w:val="000427F5"/>
    <w:rsid w:val="00042924"/>
    <w:rsid w:val="0004359F"/>
    <w:rsid w:val="0004371A"/>
    <w:rsid w:val="00043C8A"/>
    <w:rsid w:val="0004439C"/>
    <w:rsid w:val="00044489"/>
    <w:rsid w:val="00044612"/>
    <w:rsid w:val="00044A96"/>
    <w:rsid w:val="00044DF9"/>
    <w:rsid w:val="00044F4F"/>
    <w:rsid w:val="0004526F"/>
    <w:rsid w:val="00045493"/>
    <w:rsid w:val="00045936"/>
    <w:rsid w:val="000459E1"/>
    <w:rsid w:val="00045A8B"/>
    <w:rsid w:val="0004611F"/>
    <w:rsid w:val="000461B8"/>
    <w:rsid w:val="00046241"/>
    <w:rsid w:val="00046327"/>
    <w:rsid w:val="00046B6C"/>
    <w:rsid w:val="00046D48"/>
    <w:rsid w:val="00046F07"/>
    <w:rsid w:val="000479F2"/>
    <w:rsid w:val="00047D18"/>
    <w:rsid w:val="000503D1"/>
    <w:rsid w:val="000504B9"/>
    <w:rsid w:val="00050A8C"/>
    <w:rsid w:val="00050B3C"/>
    <w:rsid w:val="00050D33"/>
    <w:rsid w:val="00050F70"/>
    <w:rsid w:val="00051238"/>
    <w:rsid w:val="00051682"/>
    <w:rsid w:val="000517D0"/>
    <w:rsid w:val="00051F34"/>
    <w:rsid w:val="000520E3"/>
    <w:rsid w:val="0005221A"/>
    <w:rsid w:val="0005223A"/>
    <w:rsid w:val="0005237A"/>
    <w:rsid w:val="00052409"/>
    <w:rsid w:val="0005258A"/>
    <w:rsid w:val="00052B5A"/>
    <w:rsid w:val="00052BB0"/>
    <w:rsid w:val="00052C47"/>
    <w:rsid w:val="00052CE6"/>
    <w:rsid w:val="00052FFE"/>
    <w:rsid w:val="000534ED"/>
    <w:rsid w:val="00053770"/>
    <w:rsid w:val="00053798"/>
    <w:rsid w:val="000537B2"/>
    <w:rsid w:val="00053A28"/>
    <w:rsid w:val="00053D61"/>
    <w:rsid w:val="000540BA"/>
    <w:rsid w:val="00054115"/>
    <w:rsid w:val="000544DD"/>
    <w:rsid w:val="00054686"/>
    <w:rsid w:val="0005472E"/>
    <w:rsid w:val="00054A09"/>
    <w:rsid w:val="000558A1"/>
    <w:rsid w:val="000558C2"/>
    <w:rsid w:val="00055DD4"/>
    <w:rsid w:val="00056824"/>
    <w:rsid w:val="00056E8E"/>
    <w:rsid w:val="00056ED4"/>
    <w:rsid w:val="0005756B"/>
    <w:rsid w:val="0005762B"/>
    <w:rsid w:val="00057715"/>
    <w:rsid w:val="0006042E"/>
    <w:rsid w:val="0006066E"/>
    <w:rsid w:val="0006089B"/>
    <w:rsid w:val="0006090B"/>
    <w:rsid w:val="00060B41"/>
    <w:rsid w:val="00060C18"/>
    <w:rsid w:val="00060DB8"/>
    <w:rsid w:val="00060DF9"/>
    <w:rsid w:val="00060DFB"/>
    <w:rsid w:val="0006101E"/>
    <w:rsid w:val="0006111A"/>
    <w:rsid w:val="00061173"/>
    <w:rsid w:val="000617AE"/>
    <w:rsid w:val="0006198F"/>
    <w:rsid w:val="000619A8"/>
    <w:rsid w:val="00061CDD"/>
    <w:rsid w:val="00061E71"/>
    <w:rsid w:val="000620FF"/>
    <w:rsid w:val="00062345"/>
    <w:rsid w:val="0006237A"/>
    <w:rsid w:val="00062591"/>
    <w:rsid w:val="00062AC1"/>
    <w:rsid w:val="00062CF7"/>
    <w:rsid w:val="00062E52"/>
    <w:rsid w:val="000630C5"/>
    <w:rsid w:val="000631F4"/>
    <w:rsid w:val="00063324"/>
    <w:rsid w:val="00063AF7"/>
    <w:rsid w:val="00063ED9"/>
    <w:rsid w:val="00063FB9"/>
    <w:rsid w:val="000641AD"/>
    <w:rsid w:val="0006443D"/>
    <w:rsid w:val="00064494"/>
    <w:rsid w:val="00064654"/>
    <w:rsid w:val="00064C49"/>
    <w:rsid w:val="00064CAC"/>
    <w:rsid w:val="00064FD5"/>
    <w:rsid w:val="000651AB"/>
    <w:rsid w:val="0006534A"/>
    <w:rsid w:val="000665F1"/>
    <w:rsid w:val="00066C63"/>
    <w:rsid w:val="00066C9C"/>
    <w:rsid w:val="00067018"/>
    <w:rsid w:val="0006706F"/>
    <w:rsid w:val="000673AD"/>
    <w:rsid w:val="00067475"/>
    <w:rsid w:val="000675D3"/>
    <w:rsid w:val="00067AF4"/>
    <w:rsid w:val="000701FD"/>
    <w:rsid w:val="00070564"/>
    <w:rsid w:val="00070BD2"/>
    <w:rsid w:val="00070D67"/>
    <w:rsid w:val="00070E70"/>
    <w:rsid w:val="00071104"/>
    <w:rsid w:val="0007117F"/>
    <w:rsid w:val="00071463"/>
    <w:rsid w:val="00071D35"/>
    <w:rsid w:val="00071F81"/>
    <w:rsid w:val="000720DA"/>
    <w:rsid w:val="00072398"/>
    <w:rsid w:val="0007260F"/>
    <w:rsid w:val="00072A77"/>
    <w:rsid w:val="0007309B"/>
    <w:rsid w:val="00073542"/>
    <w:rsid w:val="0007355E"/>
    <w:rsid w:val="000736FF"/>
    <w:rsid w:val="0007385D"/>
    <w:rsid w:val="00073B2B"/>
    <w:rsid w:val="00073D0D"/>
    <w:rsid w:val="00073F7C"/>
    <w:rsid w:val="000742F8"/>
    <w:rsid w:val="000743DF"/>
    <w:rsid w:val="00074446"/>
    <w:rsid w:val="000746E3"/>
    <w:rsid w:val="000747E3"/>
    <w:rsid w:val="00074819"/>
    <w:rsid w:val="0007491C"/>
    <w:rsid w:val="00074DC3"/>
    <w:rsid w:val="0007538F"/>
    <w:rsid w:val="000754C4"/>
    <w:rsid w:val="000759ED"/>
    <w:rsid w:val="00075A96"/>
    <w:rsid w:val="00075AE9"/>
    <w:rsid w:val="00075B8F"/>
    <w:rsid w:val="00075FBE"/>
    <w:rsid w:val="00075FCE"/>
    <w:rsid w:val="000763A3"/>
    <w:rsid w:val="00076C31"/>
    <w:rsid w:val="00076DC5"/>
    <w:rsid w:val="00076E83"/>
    <w:rsid w:val="000773AF"/>
    <w:rsid w:val="000775B9"/>
    <w:rsid w:val="0007762D"/>
    <w:rsid w:val="00077C0F"/>
    <w:rsid w:val="00077CD0"/>
    <w:rsid w:val="0008011E"/>
    <w:rsid w:val="000801E6"/>
    <w:rsid w:val="00080645"/>
    <w:rsid w:val="00080D38"/>
    <w:rsid w:val="00080E4B"/>
    <w:rsid w:val="00080EC9"/>
    <w:rsid w:val="0008103F"/>
    <w:rsid w:val="00081373"/>
    <w:rsid w:val="00081449"/>
    <w:rsid w:val="00081FEF"/>
    <w:rsid w:val="00082608"/>
    <w:rsid w:val="0008284D"/>
    <w:rsid w:val="00082918"/>
    <w:rsid w:val="00082C20"/>
    <w:rsid w:val="00082D8D"/>
    <w:rsid w:val="000832F9"/>
    <w:rsid w:val="00083831"/>
    <w:rsid w:val="00083986"/>
    <w:rsid w:val="00083A13"/>
    <w:rsid w:val="00083CAD"/>
    <w:rsid w:val="000842AC"/>
    <w:rsid w:val="000847EE"/>
    <w:rsid w:val="00084BA0"/>
    <w:rsid w:val="000851B2"/>
    <w:rsid w:val="000851EA"/>
    <w:rsid w:val="00085E2C"/>
    <w:rsid w:val="00086081"/>
    <w:rsid w:val="00086474"/>
    <w:rsid w:val="00086648"/>
    <w:rsid w:val="000867AB"/>
    <w:rsid w:val="00086DD3"/>
    <w:rsid w:val="00086DFD"/>
    <w:rsid w:val="00086EB6"/>
    <w:rsid w:val="00087151"/>
    <w:rsid w:val="0008717A"/>
    <w:rsid w:val="00087634"/>
    <w:rsid w:val="00087830"/>
    <w:rsid w:val="0008785A"/>
    <w:rsid w:val="00087C24"/>
    <w:rsid w:val="00087F52"/>
    <w:rsid w:val="0009002F"/>
    <w:rsid w:val="000901A1"/>
    <w:rsid w:val="00090431"/>
    <w:rsid w:val="0009099B"/>
    <w:rsid w:val="000912A6"/>
    <w:rsid w:val="00091316"/>
    <w:rsid w:val="0009151F"/>
    <w:rsid w:val="000915BE"/>
    <w:rsid w:val="00091A17"/>
    <w:rsid w:val="00092310"/>
    <w:rsid w:val="000924AB"/>
    <w:rsid w:val="000929F3"/>
    <w:rsid w:val="00092C11"/>
    <w:rsid w:val="00092ED3"/>
    <w:rsid w:val="00093606"/>
    <w:rsid w:val="00093945"/>
    <w:rsid w:val="00093AF0"/>
    <w:rsid w:val="00093B53"/>
    <w:rsid w:val="0009400E"/>
    <w:rsid w:val="00094250"/>
    <w:rsid w:val="0009427A"/>
    <w:rsid w:val="0009433D"/>
    <w:rsid w:val="000944E2"/>
    <w:rsid w:val="00094FE3"/>
    <w:rsid w:val="00095D6A"/>
    <w:rsid w:val="00095E41"/>
    <w:rsid w:val="00096079"/>
    <w:rsid w:val="00096712"/>
    <w:rsid w:val="0009679A"/>
    <w:rsid w:val="00096D47"/>
    <w:rsid w:val="00096DB2"/>
    <w:rsid w:val="00096FBF"/>
    <w:rsid w:val="000973E1"/>
    <w:rsid w:val="000975B9"/>
    <w:rsid w:val="00097A81"/>
    <w:rsid w:val="00097D2E"/>
    <w:rsid w:val="00097F82"/>
    <w:rsid w:val="000A08FC"/>
    <w:rsid w:val="000A0983"/>
    <w:rsid w:val="000A0CFA"/>
    <w:rsid w:val="000A0FFE"/>
    <w:rsid w:val="000A1299"/>
    <w:rsid w:val="000A1357"/>
    <w:rsid w:val="000A1818"/>
    <w:rsid w:val="000A194F"/>
    <w:rsid w:val="000A2423"/>
    <w:rsid w:val="000A259F"/>
    <w:rsid w:val="000A25DC"/>
    <w:rsid w:val="000A2771"/>
    <w:rsid w:val="000A27DD"/>
    <w:rsid w:val="000A2910"/>
    <w:rsid w:val="000A2965"/>
    <w:rsid w:val="000A2D22"/>
    <w:rsid w:val="000A2D45"/>
    <w:rsid w:val="000A32A4"/>
    <w:rsid w:val="000A33A1"/>
    <w:rsid w:val="000A3573"/>
    <w:rsid w:val="000A3B1D"/>
    <w:rsid w:val="000A3C1E"/>
    <w:rsid w:val="000A3DD4"/>
    <w:rsid w:val="000A3F43"/>
    <w:rsid w:val="000A474B"/>
    <w:rsid w:val="000A4754"/>
    <w:rsid w:val="000A4759"/>
    <w:rsid w:val="000A499C"/>
    <w:rsid w:val="000A49A8"/>
    <w:rsid w:val="000A4B9A"/>
    <w:rsid w:val="000A4C15"/>
    <w:rsid w:val="000A4D6C"/>
    <w:rsid w:val="000A50C5"/>
    <w:rsid w:val="000A5671"/>
    <w:rsid w:val="000A578B"/>
    <w:rsid w:val="000A5886"/>
    <w:rsid w:val="000A5924"/>
    <w:rsid w:val="000A5C76"/>
    <w:rsid w:val="000A5D8A"/>
    <w:rsid w:val="000A6249"/>
    <w:rsid w:val="000A62CD"/>
    <w:rsid w:val="000A6578"/>
    <w:rsid w:val="000A6642"/>
    <w:rsid w:val="000A68D8"/>
    <w:rsid w:val="000A691E"/>
    <w:rsid w:val="000A6B26"/>
    <w:rsid w:val="000A6B3F"/>
    <w:rsid w:val="000A6CFA"/>
    <w:rsid w:val="000A6F6F"/>
    <w:rsid w:val="000A72C5"/>
    <w:rsid w:val="000A7401"/>
    <w:rsid w:val="000A745A"/>
    <w:rsid w:val="000A7470"/>
    <w:rsid w:val="000A7794"/>
    <w:rsid w:val="000A7BD0"/>
    <w:rsid w:val="000A7DBA"/>
    <w:rsid w:val="000A7E44"/>
    <w:rsid w:val="000A7F64"/>
    <w:rsid w:val="000B000F"/>
    <w:rsid w:val="000B00AF"/>
    <w:rsid w:val="000B00C4"/>
    <w:rsid w:val="000B0535"/>
    <w:rsid w:val="000B0908"/>
    <w:rsid w:val="000B104C"/>
    <w:rsid w:val="000B15C5"/>
    <w:rsid w:val="000B18B2"/>
    <w:rsid w:val="000B197F"/>
    <w:rsid w:val="000B2479"/>
    <w:rsid w:val="000B24BE"/>
    <w:rsid w:val="000B25C8"/>
    <w:rsid w:val="000B2977"/>
    <w:rsid w:val="000B31F9"/>
    <w:rsid w:val="000B3676"/>
    <w:rsid w:val="000B3849"/>
    <w:rsid w:val="000B3D17"/>
    <w:rsid w:val="000B3FDD"/>
    <w:rsid w:val="000B415A"/>
    <w:rsid w:val="000B4305"/>
    <w:rsid w:val="000B45CB"/>
    <w:rsid w:val="000B47EC"/>
    <w:rsid w:val="000B4A63"/>
    <w:rsid w:val="000B4FA3"/>
    <w:rsid w:val="000B5A24"/>
    <w:rsid w:val="000B5AB6"/>
    <w:rsid w:val="000B5E0A"/>
    <w:rsid w:val="000B617A"/>
    <w:rsid w:val="000B6554"/>
    <w:rsid w:val="000B6623"/>
    <w:rsid w:val="000B6632"/>
    <w:rsid w:val="000B6716"/>
    <w:rsid w:val="000B67C7"/>
    <w:rsid w:val="000B69D2"/>
    <w:rsid w:val="000B6A36"/>
    <w:rsid w:val="000B6B9E"/>
    <w:rsid w:val="000B6BF7"/>
    <w:rsid w:val="000B6D14"/>
    <w:rsid w:val="000B704E"/>
    <w:rsid w:val="000B7126"/>
    <w:rsid w:val="000B71ED"/>
    <w:rsid w:val="000B72AA"/>
    <w:rsid w:val="000B730D"/>
    <w:rsid w:val="000B7622"/>
    <w:rsid w:val="000B7627"/>
    <w:rsid w:val="000B76B2"/>
    <w:rsid w:val="000B77A1"/>
    <w:rsid w:val="000B7A06"/>
    <w:rsid w:val="000B7ED0"/>
    <w:rsid w:val="000C009C"/>
    <w:rsid w:val="000C00E1"/>
    <w:rsid w:val="000C03DF"/>
    <w:rsid w:val="000C0686"/>
    <w:rsid w:val="000C0EB2"/>
    <w:rsid w:val="000C10C6"/>
    <w:rsid w:val="000C1204"/>
    <w:rsid w:val="000C13C4"/>
    <w:rsid w:val="000C19F9"/>
    <w:rsid w:val="000C260D"/>
    <w:rsid w:val="000C27AF"/>
    <w:rsid w:val="000C2D6F"/>
    <w:rsid w:val="000C369E"/>
    <w:rsid w:val="000C37DB"/>
    <w:rsid w:val="000C38A6"/>
    <w:rsid w:val="000C3C0C"/>
    <w:rsid w:val="000C3C7F"/>
    <w:rsid w:val="000C41CB"/>
    <w:rsid w:val="000C442D"/>
    <w:rsid w:val="000C46B0"/>
    <w:rsid w:val="000C48C5"/>
    <w:rsid w:val="000C4D1D"/>
    <w:rsid w:val="000C4ECD"/>
    <w:rsid w:val="000C51B4"/>
    <w:rsid w:val="000C54FE"/>
    <w:rsid w:val="000C58E7"/>
    <w:rsid w:val="000C6B7F"/>
    <w:rsid w:val="000C6D6B"/>
    <w:rsid w:val="000C6E3E"/>
    <w:rsid w:val="000C6F0E"/>
    <w:rsid w:val="000C734A"/>
    <w:rsid w:val="000C7374"/>
    <w:rsid w:val="000C7530"/>
    <w:rsid w:val="000C7AB6"/>
    <w:rsid w:val="000C7B6A"/>
    <w:rsid w:val="000C7CE8"/>
    <w:rsid w:val="000C7EA7"/>
    <w:rsid w:val="000D02AB"/>
    <w:rsid w:val="000D0C01"/>
    <w:rsid w:val="000D0E86"/>
    <w:rsid w:val="000D1007"/>
    <w:rsid w:val="000D15C7"/>
    <w:rsid w:val="000D1659"/>
    <w:rsid w:val="000D183F"/>
    <w:rsid w:val="000D198F"/>
    <w:rsid w:val="000D1BD2"/>
    <w:rsid w:val="000D1D11"/>
    <w:rsid w:val="000D2380"/>
    <w:rsid w:val="000D2431"/>
    <w:rsid w:val="000D24AA"/>
    <w:rsid w:val="000D2528"/>
    <w:rsid w:val="000D2872"/>
    <w:rsid w:val="000D2AD3"/>
    <w:rsid w:val="000D2CE2"/>
    <w:rsid w:val="000D2DDE"/>
    <w:rsid w:val="000D2FC7"/>
    <w:rsid w:val="000D31F9"/>
    <w:rsid w:val="000D3B68"/>
    <w:rsid w:val="000D3B80"/>
    <w:rsid w:val="000D3FCC"/>
    <w:rsid w:val="000D4162"/>
    <w:rsid w:val="000D4235"/>
    <w:rsid w:val="000D43BC"/>
    <w:rsid w:val="000D4565"/>
    <w:rsid w:val="000D489F"/>
    <w:rsid w:val="000D49F7"/>
    <w:rsid w:val="000D4DB2"/>
    <w:rsid w:val="000D4F7A"/>
    <w:rsid w:val="000D4FCC"/>
    <w:rsid w:val="000D5401"/>
    <w:rsid w:val="000D57AD"/>
    <w:rsid w:val="000D57F5"/>
    <w:rsid w:val="000D6092"/>
    <w:rsid w:val="000D613D"/>
    <w:rsid w:val="000D63D9"/>
    <w:rsid w:val="000D6BE1"/>
    <w:rsid w:val="000D6DED"/>
    <w:rsid w:val="000D6E07"/>
    <w:rsid w:val="000D6F61"/>
    <w:rsid w:val="000D781F"/>
    <w:rsid w:val="000D7C15"/>
    <w:rsid w:val="000D7DA4"/>
    <w:rsid w:val="000D7F7B"/>
    <w:rsid w:val="000E017F"/>
    <w:rsid w:val="000E0212"/>
    <w:rsid w:val="000E024B"/>
    <w:rsid w:val="000E02DE"/>
    <w:rsid w:val="000E03C9"/>
    <w:rsid w:val="000E0803"/>
    <w:rsid w:val="000E0B42"/>
    <w:rsid w:val="000E0BF8"/>
    <w:rsid w:val="000E0D8F"/>
    <w:rsid w:val="000E1870"/>
    <w:rsid w:val="000E19DB"/>
    <w:rsid w:val="000E1A13"/>
    <w:rsid w:val="000E233D"/>
    <w:rsid w:val="000E2355"/>
    <w:rsid w:val="000E241F"/>
    <w:rsid w:val="000E255C"/>
    <w:rsid w:val="000E28B7"/>
    <w:rsid w:val="000E2C69"/>
    <w:rsid w:val="000E2E77"/>
    <w:rsid w:val="000E3269"/>
    <w:rsid w:val="000E34DF"/>
    <w:rsid w:val="000E379B"/>
    <w:rsid w:val="000E3A23"/>
    <w:rsid w:val="000E3A46"/>
    <w:rsid w:val="000E3B71"/>
    <w:rsid w:val="000E3EF0"/>
    <w:rsid w:val="000E3FF7"/>
    <w:rsid w:val="000E44EC"/>
    <w:rsid w:val="000E4638"/>
    <w:rsid w:val="000E4B6C"/>
    <w:rsid w:val="000E5193"/>
    <w:rsid w:val="000E52DF"/>
    <w:rsid w:val="000E54F8"/>
    <w:rsid w:val="000E5774"/>
    <w:rsid w:val="000E59D4"/>
    <w:rsid w:val="000E5C84"/>
    <w:rsid w:val="000E5CD6"/>
    <w:rsid w:val="000E60DB"/>
    <w:rsid w:val="000E60E5"/>
    <w:rsid w:val="000E6331"/>
    <w:rsid w:val="000E63BA"/>
    <w:rsid w:val="000E64D9"/>
    <w:rsid w:val="000E68D0"/>
    <w:rsid w:val="000E6D91"/>
    <w:rsid w:val="000E6DBB"/>
    <w:rsid w:val="000E6EDB"/>
    <w:rsid w:val="000E6F8B"/>
    <w:rsid w:val="000E7053"/>
    <w:rsid w:val="000E711E"/>
    <w:rsid w:val="000E786B"/>
    <w:rsid w:val="000E790A"/>
    <w:rsid w:val="000E7A8B"/>
    <w:rsid w:val="000E7AF0"/>
    <w:rsid w:val="000E7F2C"/>
    <w:rsid w:val="000F005F"/>
    <w:rsid w:val="000F00B8"/>
    <w:rsid w:val="000F04AA"/>
    <w:rsid w:val="000F05CE"/>
    <w:rsid w:val="000F0645"/>
    <w:rsid w:val="000F0B4C"/>
    <w:rsid w:val="000F0C90"/>
    <w:rsid w:val="000F0E1A"/>
    <w:rsid w:val="000F1152"/>
    <w:rsid w:val="000F158A"/>
    <w:rsid w:val="000F160E"/>
    <w:rsid w:val="000F17D2"/>
    <w:rsid w:val="000F19DB"/>
    <w:rsid w:val="000F2058"/>
    <w:rsid w:val="000F280A"/>
    <w:rsid w:val="000F288B"/>
    <w:rsid w:val="000F2A04"/>
    <w:rsid w:val="000F2B1C"/>
    <w:rsid w:val="000F2E67"/>
    <w:rsid w:val="000F355E"/>
    <w:rsid w:val="000F3720"/>
    <w:rsid w:val="000F4549"/>
    <w:rsid w:val="000F49F8"/>
    <w:rsid w:val="000F4A46"/>
    <w:rsid w:val="000F4C38"/>
    <w:rsid w:val="000F4D2D"/>
    <w:rsid w:val="000F4D43"/>
    <w:rsid w:val="000F4E95"/>
    <w:rsid w:val="000F502E"/>
    <w:rsid w:val="000F5533"/>
    <w:rsid w:val="000F5699"/>
    <w:rsid w:val="000F5B08"/>
    <w:rsid w:val="000F5B60"/>
    <w:rsid w:val="000F5CC8"/>
    <w:rsid w:val="000F5E41"/>
    <w:rsid w:val="000F5FD6"/>
    <w:rsid w:val="000F6056"/>
    <w:rsid w:val="000F622C"/>
    <w:rsid w:val="000F66A0"/>
    <w:rsid w:val="000F6793"/>
    <w:rsid w:val="000F6CE3"/>
    <w:rsid w:val="000F746D"/>
    <w:rsid w:val="000F75CC"/>
    <w:rsid w:val="000F79DA"/>
    <w:rsid w:val="000F7D16"/>
    <w:rsid w:val="000F7DA9"/>
    <w:rsid w:val="001001CA"/>
    <w:rsid w:val="00100AEF"/>
    <w:rsid w:val="00100CDD"/>
    <w:rsid w:val="00100E5E"/>
    <w:rsid w:val="00100FD9"/>
    <w:rsid w:val="001010A6"/>
    <w:rsid w:val="001018F9"/>
    <w:rsid w:val="001020A9"/>
    <w:rsid w:val="0010215E"/>
    <w:rsid w:val="0010235C"/>
    <w:rsid w:val="001023D9"/>
    <w:rsid w:val="001025E4"/>
    <w:rsid w:val="00102821"/>
    <w:rsid w:val="0010287E"/>
    <w:rsid w:val="001029BA"/>
    <w:rsid w:val="00102F34"/>
    <w:rsid w:val="001038B8"/>
    <w:rsid w:val="0010479C"/>
    <w:rsid w:val="001048E4"/>
    <w:rsid w:val="00104E60"/>
    <w:rsid w:val="00104E8E"/>
    <w:rsid w:val="001055AE"/>
    <w:rsid w:val="00105EDE"/>
    <w:rsid w:val="0010647E"/>
    <w:rsid w:val="001069E5"/>
    <w:rsid w:val="00106CA2"/>
    <w:rsid w:val="0010735F"/>
    <w:rsid w:val="0010739F"/>
    <w:rsid w:val="0010747E"/>
    <w:rsid w:val="001078E4"/>
    <w:rsid w:val="00107F6B"/>
    <w:rsid w:val="0011030D"/>
    <w:rsid w:val="00110576"/>
    <w:rsid w:val="00110AEA"/>
    <w:rsid w:val="00110BB3"/>
    <w:rsid w:val="00110D1E"/>
    <w:rsid w:val="00110ED2"/>
    <w:rsid w:val="0011122C"/>
    <w:rsid w:val="0011125D"/>
    <w:rsid w:val="001112E3"/>
    <w:rsid w:val="00111D6A"/>
    <w:rsid w:val="00111DC4"/>
    <w:rsid w:val="0011227A"/>
    <w:rsid w:val="001122A4"/>
    <w:rsid w:val="001124B1"/>
    <w:rsid w:val="001125D6"/>
    <w:rsid w:val="00112695"/>
    <w:rsid w:val="00112917"/>
    <w:rsid w:val="00112ED9"/>
    <w:rsid w:val="00113C55"/>
    <w:rsid w:val="00113D71"/>
    <w:rsid w:val="00113DA9"/>
    <w:rsid w:val="00113FDB"/>
    <w:rsid w:val="001142B8"/>
    <w:rsid w:val="0011435E"/>
    <w:rsid w:val="00114971"/>
    <w:rsid w:val="00114A94"/>
    <w:rsid w:val="00114BA5"/>
    <w:rsid w:val="00114CBE"/>
    <w:rsid w:val="00114D9A"/>
    <w:rsid w:val="001155F1"/>
    <w:rsid w:val="00115889"/>
    <w:rsid w:val="00115C44"/>
    <w:rsid w:val="00115DFE"/>
    <w:rsid w:val="001160F3"/>
    <w:rsid w:val="001164D4"/>
    <w:rsid w:val="00116947"/>
    <w:rsid w:val="00116C29"/>
    <w:rsid w:val="0011725B"/>
    <w:rsid w:val="00117E33"/>
    <w:rsid w:val="0012010D"/>
    <w:rsid w:val="0012019C"/>
    <w:rsid w:val="001203D9"/>
    <w:rsid w:val="0012052B"/>
    <w:rsid w:val="001208F3"/>
    <w:rsid w:val="001209E3"/>
    <w:rsid w:val="00120EF4"/>
    <w:rsid w:val="001214AC"/>
    <w:rsid w:val="001215E4"/>
    <w:rsid w:val="0012238F"/>
    <w:rsid w:val="0012243A"/>
    <w:rsid w:val="0012282A"/>
    <w:rsid w:val="001232CB"/>
    <w:rsid w:val="00123775"/>
    <w:rsid w:val="00123B1C"/>
    <w:rsid w:val="00123BB8"/>
    <w:rsid w:val="00123CDD"/>
    <w:rsid w:val="0012421F"/>
    <w:rsid w:val="00124464"/>
    <w:rsid w:val="00124682"/>
    <w:rsid w:val="001246F6"/>
    <w:rsid w:val="001248DE"/>
    <w:rsid w:val="00124AA5"/>
    <w:rsid w:val="001252D3"/>
    <w:rsid w:val="00125852"/>
    <w:rsid w:val="00125969"/>
    <w:rsid w:val="00125979"/>
    <w:rsid w:val="00125ABF"/>
    <w:rsid w:val="00126777"/>
    <w:rsid w:val="00126B17"/>
    <w:rsid w:val="00126B5A"/>
    <w:rsid w:val="00126D6E"/>
    <w:rsid w:val="00126DC4"/>
    <w:rsid w:val="00127221"/>
    <w:rsid w:val="00127234"/>
    <w:rsid w:val="00127235"/>
    <w:rsid w:val="00127401"/>
    <w:rsid w:val="00127470"/>
    <w:rsid w:val="001276FA"/>
    <w:rsid w:val="001278E3"/>
    <w:rsid w:val="0012791C"/>
    <w:rsid w:val="00127A39"/>
    <w:rsid w:val="00127C54"/>
    <w:rsid w:val="00127E97"/>
    <w:rsid w:val="001300B1"/>
    <w:rsid w:val="0013067C"/>
    <w:rsid w:val="001306E3"/>
    <w:rsid w:val="00130720"/>
    <w:rsid w:val="001307D1"/>
    <w:rsid w:val="00130A4D"/>
    <w:rsid w:val="00130BE3"/>
    <w:rsid w:val="00130D13"/>
    <w:rsid w:val="0013108F"/>
    <w:rsid w:val="00131666"/>
    <w:rsid w:val="00131947"/>
    <w:rsid w:val="00131982"/>
    <w:rsid w:val="0013216D"/>
    <w:rsid w:val="001328EC"/>
    <w:rsid w:val="00132990"/>
    <w:rsid w:val="00132B41"/>
    <w:rsid w:val="00132D10"/>
    <w:rsid w:val="00132F56"/>
    <w:rsid w:val="001330EA"/>
    <w:rsid w:val="001334EC"/>
    <w:rsid w:val="001336F1"/>
    <w:rsid w:val="00133717"/>
    <w:rsid w:val="0013378C"/>
    <w:rsid w:val="0013455E"/>
    <w:rsid w:val="001348F0"/>
    <w:rsid w:val="00134E44"/>
    <w:rsid w:val="00135007"/>
    <w:rsid w:val="001353BC"/>
    <w:rsid w:val="0013569C"/>
    <w:rsid w:val="001356EB"/>
    <w:rsid w:val="001357AD"/>
    <w:rsid w:val="00135861"/>
    <w:rsid w:val="00135904"/>
    <w:rsid w:val="00135C35"/>
    <w:rsid w:val="00135FDB"/>
    <w:rsid w:val="00136109"/>
    <w:rsid w:val="00136597"/>
    <w:rsid w:val="00136B30"/>
    <w:rsid w:val="00136E20"/>
    <w:rsid w:val="0013714F"/>
    <w:rsid w:val="001372D7"/>
    <w:rsid w:val="0013739F"/>
    <w:rsid w:val="0013747E"/>
    <w:rsid w:val="0013749B"/>
    <w:rsid w:val="00137600"/>
    <w:rsid w:val="0013771D"/>
    <w:rsid w:val="00137FE3"/>
    <w:rsid w:val="00140143"/>
    <w:rsid w:val="001409B7"/>
    <w:rsid w:val="00140A3C"/>
    <w:rsid w:val="00140D1F"/>
    <w:rsid w:val="00141092"/>
    <w:rsid w:val="001411E4"/>
    <w:rsid w:val="001413FE"/>
    <w:rsid w:val="001417A6"/>
    <w:rsid w:val="001417FB"/>
    <w:rsid w:val="00141937"/>
    <w:rsid w:val="00141A34"/>
    <w:rsid w:val="00141E8D"/>
    <w:rsid w:val="00142473"/>
    <w:rsid w:val="00142981"/>
    <w:rsid w:val="00142B6F"/>
    <w:rsid w:val="00142E5E"/>
    <w:rsid w:val="00142EAD"/>
    <w:rsid w:val="00142F60"/>
    <w:rsid w:val="00143124"/>
    <w:rsid w:val="001431B1"/>
    <w:rsid w:val="00143437"/>
    <w:rsid w:val="00143575"/>
    <w:rsid w:val="001435FB"/>
    <w:rsid w:val="0014384E"/>
    <w:rsid w:val="00143B1B"/>
    <w:rsid w:val="00143CF6"/>
    <w:rsid w:val="00144258"/>
    <w:rsid w:val="00144AE0"/>
    <w:rsid w:val="00144B40"/>
    <w:rsid w:val="0014514F"/>
    <w:rsid w:val="001451EF"/>
    <w:rsid w:val="00145380"/>
    <w:rsid w:val="00145866"/>
    <w:rsid w:val="00145973"/>
    <w:rsid w:val="00146B6B"/>
    <w:rsid w:val="001479F6"/>
    <w:rsid w:val="00147ADA"/>
    <w:rsid w:val="00147D1A"/>
    <w:rsid w:val="00147F9F"/>
    <w:rsid w:val="00147FA4"/>
    <w:rsid w:val="001500B8"/>
    <w:rsid w:val="0015015A"/>
    <w:rsid w:val="0015048D"/>
    <w:rsid w:val="001507ED"/>
    <w:rsid w:val="00150947"/>
    <w:rsid w:val="00150D56"/>
    <w:rsid w:val="00150E25"/>
    <w:rsid w:val="00150E96"/>
    <w:rsid w:val="00150F36"/>
    <w:rsid w:val="00151230"/>
    <w:rsid w:val="00151449"/>
    <w:rsid w:val="00151ADE"/>
    <w:rsid w:val="00151D72"/>
    <w:rsid w:val="00151EDB"/>
    <w:rsid w:val="00152198"/>
    <w:rsid w:val="00152A80"/>
    <w:rsid w:val="00152A9B"/>
    <w:rsid w:val="00153269"/>
    <w:rsid w:val="001532FE"/>
    <w:rsid w:val="001534D5"/>
    <w:rsid w:val="0015382D"/>
    <w:rsid w:val="001539C4"/>
    <w:rsid w:val="00153E08"/>
    <w:rsid w:val="00154B70"/>
    <w:rsid w:val="00154BC0"/>
    <w:rsid w:val="00154C9F"/>
    <w:rsid w:val="00154F02"/>
    <w:rsid w:val="00155093"/>
    <w:rsid w:val="0015515E"/>
    <w:rsid w:val="001552C0"/>
    <w:rsid w:val="0015531F"/>
    <w:rsid w:val="001555F5"/>
    <w:rsid w:val="00155930"/>
    <w:rsid w:val="00156130"/>
    <w:rsid w:val="001561AA"/>
    <w:rsid w:val="00156D26"/>
    <w:rsid w:val="00156E00"/>
    <w:rsid w:val="00156E92"/>
    <w:rsid w:val="0015706B"/>
    <w:rsid w:val="00157343"/>
    <w:rsid w:val="00157468"/>
    <w:rsid w:val="0015761A"/>
    <w:rsid w:val="001579E4"/>
    <w:rsid w:val="00157E10"/>
    <w:rsid w:val="00160342"/>
    <w:rsid w:val="001609C3"/>
    <w:rsid w:val="00160C1C"/>
    <w:rsid w:val="00161766"/>
    <w:rsid w:val="0016179B"/>
    <w:rsid w:val="00161929"/>
    <w:rsid w:val="00161AED"/>
    <w:rsid w:val="00162192"/>
    <w:rsid w:val="00162276"/>
    <w:rsid w:val="00162339"/>
    <w:rsid w:val="001627F3"/>
    <w:rsid w:val="00162AA6"/>
    <w:rsid w:val="00162E06"/>
    <w:rsid w:val="00162FF3"/>
    <w:rsid w:val="0016317B"/>
    <w:rsid w:val="00163582"/>
    <w:rsid w:val="001635B3"/>
    <w:rsid w:val="001638CF"/>
    <w:rsid w:val="00163C9A"/>
    <w:rsid w:val="00163DE0"/>
    <w:rsid w:val="00164057"/>
    <w:rsid w:val="00164346"/>
    <w:rsid w:val="0016437A"/>
    <w:rsid w:val="001646FB"/>
    <w:rsid w:val="00164881"/>
    <w:rsid w:val="00164BDF"/>
    <w:rsid w:val="00165195"/>
    <w:rsid w:val="00165BD3"/>
    <w:rsid w:val="00166609"/>
    <w:rsid w:val="00166A1C"/>
    <w:rsid w:val="00166C52"/>
    <w:rsid w:val="0016717B"/>
    <w:rsid w:val="001671AC"/>
    <w:rsid w:val="00167370"/>
    <w:rsid w:val="0016758C"/>
    <w:rsid w:val="00167774"/>
    <w:rsid w:val="00167C99"/>
    <w:rsid w:val="001702BC"/>
    <w:rsid w:val="001710F6"/>
    <w:rsid w:val="0017137D"/>
    <w:rsid w:val="0017142E"/>
    <w:rsid w:val="00171786"/>
    <w:rsid w:val="00171F39"/>
    <w:rsid w:val="001724D2"/>
    <w:rsid w:val="00172634"/>
    <w:rsid w:val="00172DD5"/>
    <w:rsid w:val="00172E3B"/>
    <w:rsid w:val="00173058"/>
    <w:rsid w:val="00173302"/>
    <w:rsid w:val="0017330F"/>
    <w:rsid w:val="0017378E"/>
    <w:rsid w:val="00173CD4"/>
    <w:rsid w:val="00173E89"/>
    <w:rsid w:val="00173F22"/>
    <w:rsid w:val="00174734"/>
    <w:rsid w:val="0017479D"/>
    <w:rsid w:val="00174A71"/>
    <w:rsid w:val="001750BD"/>
    <w:rsid w:val="0017537C"/>
    <w:rsid w:val="00175411"/>
    <w:rsid w:val="001756DD"/>
    <w:rsid w:val="001758F7"/>
    <w:rsid w:val="00175C82"/>
    <w:rsid w:val="001760BA"/>
    <w:rsid w:val="00176255"/>
    <w:rsid w:val="00176285"/>
    <w:rsid w:val="00176967"/>
    <w:rsid w:val="0017700D"/>
    <w:rsid w:val="001770E0"/>
    <w:rsid w:val="00177875"/>
    <w:rsid w:val="001779E3"/>
    <w:rsid w:val="00177DB6"/>
    <w:rsid w:val="00180066"/>
    <w:rsid w:val="00180971"/>
    <w:rsid w:val="00180E89"/>
    <w:rsid w:val="00180EEF"/>
    <w:rsid w:val="0018103A"/>
    <w:rsid w:val="001814C9"/>
    <w:rsid w:val="001815AA"/>
    <w:rsid w:val="0018165F"/>
    <w:rsid w:val="001818AA"/>
    <w:rsid w:val="0018190F"/>
    <w:rsid w:val="00181DEA"/>
    <w:rsid w:val="00181F61"/>
    <w:rsid w:val="001820C5"/>
    <w:rsid w:val="00182157"/>
    <w:rsid w:val="00182161"/>
    <w:rsid w:val="001822C7"/>
    <w:rsid w:val="00182823"/>
    <w:rsid w:val="00182A2F"/>
    <w:rsid w:val="0018376B"/>
    <w:rsid w:val="0018397D"/>
    <w:rsid w:val="00183B2E"/>
    <w:rsid w:val="001841AF"/>
    <w:rsid w:val="001842A6"/>
    <w:rsid w:val="00184358"/>
    <w:rsid w:val="00184525"/>
    <w:rsid w:val="00184801"/>
    <w:rsid w:val="00184A02"/>
    <w:rsid w:val="00184E6F"/>
    <w:rsid w:val="0018505F"/>
    <w:rsid w:val="00185106"/>
    <w:rsid w:val="001851E6"/>
    <w:rsid w:val="001851F6"/>
    <w:rsid w:val="00185254"/>
    <w:rsid w:val="00185471"/>
    <w:rsid w:val="00185569"/>
    <w:rsid w:val="001856D5"/>
    <w:rsid w:val="001859B8"/>
    <w:rsid w:val="00185A20"/>
    <w:rsid w:val="00186112"/>
    <w:rsid w:val="001865AB"/>
    <w:rsid w:val="00186726"/>
    <w:rsid w:val="00186744"/>
    <w:rsid w:val="00186F3A"/>
    <w:rsid w:val="00187061"/>
    <w:rsid w:val="0018710D"/>
    <w:rsid w:val="00187528"/>
    <w:rsid w:val="0018787F"/>
    <w:rsid w:val="00187CB0"/>
    <w:rsid w:val="00187FA9"/>
    <w:rsid w:val="001903D4"/>
    <w:rsid w:val="00190C70"/>
    <w:rsid w:val="00191137"/>
    <w:rsid w:val="001911D5"/>
    <w:rsid w:val="0019136B"/>
    <w:rsid w:val="00191424"/>
    <w:rsid w:val="00191888"/>
    <w:rsid w:val="00191F19"/>
    <w:rsid w:val="00192024"/>
    <w:rsid w:val="001920FA"/>
    <w:rsid w:val="001924B0"/>
    <w:rsid w:val="00192B09"/>
    <w:rsid w:val="00192B8F"/>
    <w:rsid w:val="00192C48"/>
    <w:rsid w:val="00192F01"/>
    <w:rsid w:val="001930ED"/>
    <w:rsid w:val="00193266"/>
    <w:rsid w:val="00193631"/>
    <w:rsid w:val="001938E4"/>
    <w:rsid w:val="00193933"/>
    <w:rsid w:val="00193B9B"/>
    <w:rsid w:val="00193D22"/>
    <w:rsid w:val="00193E18"/>
    <w:rsid w:val="001941C8"/>
    <w:rsid w:val="00194563"/>
    <w:rsid w:val="001947F7"/>
    <w:rsid w:val="00194974"/>
    <w:rsid w:val="0019497C"/>
    <w:rsid w:val="00195116"/>
    <w:rsid w:val="00195609"/>
    <w:rsid w:val="001958AB"/>
    <w:rsid w:val="00195B16"/>
    <w:rsid w:val="00195B67"/>
    <w:rsid w:val="00195C55"/>
    <w:rsid w:val="00195EA5"/>
    <w:rsid w:val="00195F24"/>
    <w:rsid w:val="0019657C"/>
    <w:rsid w:val="00196966"/>
    <w:rsid w:val="00196982"/>
    <w:rsid w:val="00196BAB"/>
    <w:rsid w:val="00196C78"/>
    <w:rsid w:val="00197113"/>
    <w:rsid w:val="00197168"/>
    <w:rsid w:val="001972CB"/>
    <w:rsid w:val="00197325"/>
    <w:rsid w:val="0019761F"/>
    <w:rsid w:val="00197783"/>
    <w:rsid w:val="00197892"/>
    <w:rsid w:val="00197972"/>
    <w:rsid w:val="00197A21"/>
    <w:rsid w:val="00197F95"/>
    <w:rsid w:val="001A0026"/>
    <w:rsid w:val="001A00CC"/>
    <w:rsid w:val="001A062D"/>
    <w:rsid w:val="001A096E"/>
    <w:rsid w:val="001A0BBE"/>
    <w:rsid w:val="001A0E66"/>
    <w:rsid w:val="001A0F21"/>
    <w:rsid w:val="001A105E"/>
    <w:rsid w:val="001A1973"/>
    <w:rsid w:val="001A216C"/>
    <w:rsid w:val="001A23A6"/>
    <w:rsid w:val="001A2677"/>
    <w:rsid w:val="001A28ED"/>
    <w:rsid w:val="001A2C92"/>
    <w:rsid w:val="001A302F"/>
    <w:rsid w:val="001A30A6"/>
    <w:rsid w:val="001A30B1"/>
    <w:rsid w:val="001A31C6"/>
    <w:rsid w:val="001A329C"/>
    <w:rsid w:val="001A3524"/>
    <w:rsid w:val="001A36B1"/>
    <w:rsid w:val="001A3879"/>
    <w:rsid w:val="001A39C9"/>
    <w:rsid w:val="001A3C36"/>
    <w:rsid w:val="001A3EE2"/>
    <w:rsid w:val="001A4189"/>
    <w:rsid w:val="001A441D"/>
    <w:rsid w:val="001A4536"/>
    <w:rsid w:val="001A45C7"/>
    <w:rsid w:val="001A46C7"/>
    <w:rsid w:val="001A4EC4"/>
    <w:rsid w:val="001A545D"/>
    <w:rsid w:val="001A55DB"/>
    <w:rsid w:val="001A5710"/>
    <w:rsid w:val="001A5810"/>
    <w:rsid w:val="001A5E14"/>
    <w:rsid w:val="001A669A"/>
    <w:rsid w:val="001A66F0"/>
    <w:rsid w:val="001A683C"/>
    <w:rsid w:val="001A6A67"/>
    <w:rsid w:val="001A6C37"/>
    <w:rsid w:val="001A7032"/>
    <w:rsid w:val="001A7223"/>
    <w:rsid w:val="001A722B"/>
    <w:rsid w:val="001A7462"/>
    <w:rsid w:val="001A752D"/>
    <w:rsid w:val="001A7613"/>
    <w:rsid w:val="001A7713"/>
    <w:rsid w:val="001A7AA5"/>
    <w:rsid w:val="001A7B20"/>
    <w:rsid w:val="001A7B78"/>
    <w:rsid w:val="001A7E1D"/>
    <w:rsid w:val="001B0383"/>
    <w:rsid w:val="001B04B1"/>
    <w:rsid w:val="001B0C06"/>
    <w:rsid w:val="001B0DA6"/>
    <w:rsid w:val="001B0EB2"/>
    <w:rsid w:val="001B0FEF"/>
    <w:rsid w:val="001B10C9"/>
    <w:rsid w:val="001B132F"/>
    <w:rsid w:val="001B14B6"/>
    <w:rsid w:val="001B175C"/>
    <w:rsid w:val="001B19C7"/>
    <w:rsid w:val="001B1C1A"/>
    <w:rsid w:val="001B1EB7"/>
    <w:rsid w:val="001B244B"/>
    <w:rsid w:val="001B2626"/>
    <w:rsid w:val="001B268A"/>
    <w:rsid w:val="001B2814"/>
    <w:rsid w:val="001B2A19"/>
    <w:rsid w:val="001B303E"/>
    <w:rsid w:val="001B3244"/>
    <w:rsid w:val="001B33BA"/>
    <w:rsid w:val="001B3537"/>
    <w:rsid w:val="001B360B"/>
    <w:rsid w:val="001B379E"/>
    <w:rsid w:val="001B3C0A"/>
    <w:rsid w:val="001B3C8B"/>
    <w:rsid w:val="001B3DC2"/>
    <w:rsid w:val="001B3EFA"/>
    <w:rsid w:val="001B4163"/>
    <w:rsid w:val="001B47C8"/>
    <w:rsid w:val="001B4914"/>
    <w:rsid w:val="001B4E56"/>
    <w:rsid w:val="001B50E1"/>
    <w:rsid w:val="001B520F"/>
    <w:rsid w:val="001B5643"/>
    <w:rsid w:val="001B5AED"/>
    <w:rsid w:val="001B5F3D"/>
    <w:rsid w:val="001B6093"/>
    <w:rsid w:val="001B6469"/>
    <w:rsid w:val="001B6576"/>
    <w:rsid w:val="001B68F0"/>
    <w:rsid w:val="001B6B57"/>
    <w:rsid w:val="001B6F18"/>
    <w:rsid w:val="001B6FA7"/>
    <w:rsid w:val="001B73A2"/>
    <w:rsid w:val="001B7468"/>
    <w:rsid w:val="001B7492"/>
    <w:rsid w:val="001B7AE8"/>
    <w:rsid w:val="001B7B33"/>
    <w:rsid w:val="001B7DC2"/>
    <w:rsid w:val="001B7F7F"/>
    <w:rsid w:val="001C10C6"/>
    <w:rsid w:val="001C11A4"/>
    <w:rsid w:val="001C167A"/>
    <w:rsid w:val="001C16A6"/>
    <w:rsid w:val="001C1837"/>
    <w:rsid w:val="001C1888"/>
    <w:rsid w:val="001C1A35"/>
    <w:rsid w:val="001C1A61"/>
    <w:rsid w:val="001C1C00"/>
    <w:rsid w:val="001C1F86"/>
    <w:rsid w:val="001C227D"/>
    <w:rsid w:val="001C2434"/>
    <w:rsid w:val="001C2625"/>
    <w:rsid w:val="001C2702"/>
    <w:rsid w:val="001C2E3A"/>
    <w:rsid w:val="001C316C"/>
    <w:rsid w:val="001C316F"/>
    <w:rsid w:val="001C329F"/>
    <w:rsid w:val="001C3B6A"/>
    <w:rsid w:val="001C4183"/>
    <w:rsid w:val="001C4489"/>
    <w:rsid w:val="001C47AB"/>
    <w:rsid w:val="001C497E"/>
    <w:rsid w:val="001C4F8D"/>
    <w:rsid w:val="001C5C8C"/>
    <w:rsid w:val="001C5D29"/>
    <w:rsid w:val="001C63B4"/>
    <w:rsid w:val="001C644C"/>
    <w:rsid w:val="001C68D5"/>
    <w:rsid w:val="001C6963"/>
    <w:rsid w:val="001C6B2A"/>
    <w:rsid w:val="001C6C5F"/>
    <w:rsid w:val="001C6E4F"/>
    <w:rsid w:val="001C7766"/>
    <w:rsid w:val="001C7791"/>
    <w:rsid w:val="001C7B75"/>
    <w:rsid w:val="001D07FD"/>
    <w:rsid w:val="001D0AC1"/>
    <w:rsid w:val="001D0AF1"/>
    <w:rsid w:val="001D0B66"/>
    <w:rsid w:val="001D0D4B"/>
    <w:rsid w:val="001D0DD4"/>
    <w:rsid w:val="001D1106"/>
    <w:rsid w:val="001D11F9"/>
    <w:rsid w:val="001D1318"/>
    <w:rsid w:val="001D132E"/>
    <w:rsid w:val="001D1642"/>
    <w:rsid w:val="001D1662"/>
    <w:rsid w:val="001D1742"/>
    <w:rsid w:val="001D17F0"/>
    <w:rsid w:val="001D1C88"/>
    <w:rsid w:val="001D2092"/>
    <w:rsid w:val="001D2A42"/>
    <w:rsid w:val="001D2A5A"/>
    <w:rsid w:val="001D32DE"/>
    <w:rsid w:val="001D34CB"/>
    <w:rsid w:val="001D3807"/>
    <w:rsid w:val="001D3ADB"/>
    <w:rsid w:val="001D4922"/>
    <w:rsid w:val="001D4C62"/>
    <w:rsid w:val="001D4C8F"/>
    <w:rsid w:val="001D4CA3"/>
    <w:rsid w:val="001D4E54"/>
    <w:rsid w:val="001D4E6B"/>
    <w:rsid w:val="001D4FA8"/>
    <w:rsid w:val="001D546A"/>
    <w:rsid w:val="001D568D"/>
    <w:rsid w:val="001D5D01"/>
    <w:rsid w:val="001D6272"/>
    <w:rsid w:val="001D6424"/>
    <w:rsid w:val="001D6431"/>
    <w:rsid w:val="001D68C9"/>
    <w:rsid w:val="001D6A42"/>
    <w:rsid w:val="001D6A81"/>
    <w:rsid w:val="001D6C96"/>
    <w:rsid w:val="001D6EA0"/>
    <w:rsid w:val="001D6F74"/>
    <w:rsid w:val="001D7029"/>
    <w:rsid w:val="001D72FC"/>
    <w:rsid w:val="001D7539"/>
    <w:rsid w:val="001D7E8B"/>
    <w:rsid w:val="001E0277"/>
    <w:rsid w:val="001E048C"/>
    <w:rsid w:val="001E0929"/>
    <w:rsid w:val="001E0AC4"/>
    <w:rsid w:val="001E0B9D"/>
    <w:rsid w:val="001E13B7"/>
    <w:rsid w:val="001E1A0F"/>
    <w:rsid w:val="001E1CAB"/>
    <w:rsid w:val="001E1CD6"/>
    <w:rsid w:val="001E1D52"/>
    <w:rsid w:val="001E1DDA"/>
    <w:rsid w:val="001E2387"/>
    <w:rsid w:val="001E278E"/>
    <w:rsid w:val="001E286C"/>
    <w:rsid w:val="001E2C46"/>
    <w:rsid w:val="001E2D4C"/>
    <w:rsid w:val="001E2EA1"/>
    <w:rsid w:val="001E363D"/>
    <w:rsid w:val="001E3669"/>
    <w:rsid w:val="001E367F"/>
    <w:rsid w:val="001E36C9"/>
    <w:rsid w:val="001E3F8C"/>
    <w:rsid w:val="001E4036"/>
    <w:rsid w:val="001E4775"/>
    <w:rsid w:val="001E4874"/>
    <w:rsid w:val="001E4E53"/>
    <w:rsid w:val="001E57FA"/>
    <w:rsid w:val="001E5D25"/>
    <w:rsid w:val="001E5EA8"/>
    <w:rsid w:val="001E6006"/>
    <w:rsid w:val="001E66B9"/>
    <w:rsid w:val="001E6878"/>
    <w:rsid w:val="001E6886"/>
    <w:rsid w:val="001E68BC"/>
    <w:rsid w:val="001E6902"/>
    <w:rsid w:val="001E6CE1"/>
    <w:rsid w:val="001E6EFF"/>
    <w:rsid w:val="001E6F8B"/>
    <w:rsid w:val="001E71C8"/>
    <w:rsid w:val="001E72C3"/>
    <w:rsid w:val="001E7647"/>
    <w:rsid w:val="001F0557"/>
    <w:rsid w:val="001F07A9"/>
    <w:rsid w:val="001F09F3"/>
    <w:rsid w:val="001F0D2C"/>
    <w:rsid w:val="001F0DF0"/>
    <w:rsid w:val="001F156B"/>
    <w:rsid w:val="001F1628"/>
    <w:rsid w:val="001F19A6"/>
    <w:rsid w:val="001F19AC"/>
    <w:rsid w:val="001F1FBC"/>
    <w:rsid w:val="001F2054"/>
    <w:rsid w:val="001F21D6"/>
    <w:rsid w:val="001F22BC"/>
    <w:rsid w:val="001F2374"/>
    <w:rsid w:val="001F23AD"/>
    <w:rsid w:val="001F25C1"/>
    <w:rsid w:val="001F2677"/>
    <w:rsid w:val="001F26BD"/>
    <w:rsid w:val="001F26DC"/>
    <w:rsid w:val="001F2CBA"/>
    <w:rsid w:val="001F2FCD"/>
    <w:rsid w:val="001F328D"/>
    <w:rsid w:val="001F3293"/>
    <w:rsid w:val="001F32DB"/>
    <w:rsid w:val="001F344A"/>
    <w:rsid w:val="001F34AF"/>
    <w:rsid w:val="001F377C"/>
    <w:rsid w:val="001F3BA4"/>
    <w:rsid w:val="001F3C4C"/>
    <w:rsid w:val="001F41E8"/>
    <w:rsid w:val="001F4233"/>
    <w:rsid w:val="001F49FB"/>
    <w:rsid w:val="001F4B3B"/>
    <w:rsid w:val="001F4B59"/>
    <w:rsid w:val="001F508F"/>
    <w:rsid w:val="001F5377"/>
    <w:rsid w:val="001F59D1"/>
    <w:rsid w:val="001F5ED3"/>
    <w:rsid w:val="001F6547"/>
    <w:rsid w:val="001F6623"/>
    <w:rsid w:val="001F6A21"/>
    <w:rsid w:val="001F6D52"/>
    <w:rsid w:val="001F70D3"/>
    <w:rsid w:val="001F7269"/>
    <w:rsid w:val="001F7716"/>
    <w:rsid w:val="001F7FF2"/>
    <w:rsid w:val="00200171"/>
    <w:rsid w:val="002004FC"/>
    <w:rsid w:val="00200541"/>
    <w:rsid w:val="00200A13"/>
    <w:rsid w:val="00200D8F"/>
    <w:rsid w:val="00200FE3"/>
    <w:rsid w:val="00201839"/>
    <w:rsid w:val="00201ED4"/>
    <w:rsid w:val="0020205C"/>
    <w:rsid w:val="00202529"/>
    <w:rsid w:val="00202A40"/>
    <w:rsid w:val="002033C5"/>
    <w:rsid w:val="0020341D"/>
    <w:rsid w:val="00203478"/>
    <w:rsid w:val="00203A26"/>
    <w:rsid w:val="00203D44"/>
    <w:rsid w:val="00204207"/>
    <w:rsid w:val="00204413"/>
    <w:rsid w:val="002044C6"/>
    <w:rsid w:val="00204627"/>
    <w:rsid w:val="002046C0"/>
    <w:rsid w:val="0020478B"/>
    <w:rsid w:val="002047F8"/>
    <w:rsid w:val="0020493B"/>
    <w:rsid w:val="00204AB3"/>
    <w:rsid w:val="00205075"/>
    <w:rsid w:val="0020539B"/>
    <w:rsid w:val="0020544A"/>
    <w:rsid w:val="0020555E"/>
    <w:rsid w:val="0020560C"/>
    <w:rsid w:val="0020579F"/>
    <w:rsid w:val="00205E3F"/>
    <w:rsid w:val="0020609D"/>
    <w:rsid w:val="002061A5"/>
    <w:rsid w:val="002066D8"/>
    <w:rsid w:val="002067AC"/>
    <w:rsid w:val="002068A7"/>
    <w:rsid w:val="00206906"/>
    <w:rsid w:val="00206C7D"/>
    <w:rsid w:val="00206D6D"/>
    <w:rsid w:val="00207424"/>
    <w:rsid w:val="00207492"/>
    <w:rsid w:val="0020773E"/>
    <w:rsid w:val="00207795"/>
    <w:rsid w:val="00207BAE"/>
    <w:rsid w:val="00207F78"/>
    <w:rsid w:val="00207FA0"/>
    <w:rsid w:val="002100CF"/>
    <w:rsid w:val="002100EA"/>
    <w:rsid w:val="0021051D"/>
    <w:rsid w:val="002107EC"/>
    <w:rsid w:val="00210CAD"/>
    <w:rsid w:val="00210DDE"/>
    <w:rsid w:val="0021102E"/>
    <w:rsid w:val="002110B2"/>
    <w:rsid w:val="00211173"/>
    <w:rsid w:val="0021125F"/>
    <w:rsid w:val="00211449"/>
    <w:rsid w:val="00211761"/>
    <w:rsid w:val="002119E3"/>
    <w:rsid w:val="00211AEB"/>
    <w:rsid w:val="00211FB5"/>
    <w:rsid w:val="00211FE1"/>
    <w:rsid w:val="00212333"/>
    <w:rsid w:val="00212381"/>
    <w:rsid w:val="002125F8"/>
    <w:rsid w:val="00212759"/>
    <w:rsid w:val="00212F5A"/>
    <w:rsid w:val="002137C8"/>
    <w:rsid w:val="0021393D"/>
    <w:rsid w:val="0021397D"/>
    <w:rsid w:val="00213CC4"/>
    <w:rsid w:val="002143F6"/>
    <w:rsid w:val="00214875"/>
    <w:rsid w:val="002149FA"/>
    <w:rsid w:val="00214DF9"/>
    <w:rsid w:val="00214F6B"/>
    <w:rsid w:val="002152A5"/>
    <w:rsid w:val="00215324"/>
    <w:rsid w:val="00215732"/>
    <w:rsid w:val="00215AFB"/>
    <w:rsid w:val="00215B7A"/>
    <w:rsid w:val="00215D2D"/>
    <w:rsid w:val="00215D47"/>
    <w:rsid w:val="002163D6"/>
    <w:rsid w:val="0021645B"/>
    <w:rsid w:val="00216AC7"/>
    <w:rsid w:val="00216E03"/>
    <w:rsid w:val="00217226"/>
    <w:rsid w:val="002172A1"/>
    <w:rsid w:val="00217381"/>
    <w:rsid w:val="002173AF"/>
    <w:rsid w:val="00217685"/>
    <w:rsid w:val="00217AD2"/>
    <w:rsid w:val="00217C08"/>
    <w:rsid w:val="00217D62"/>
    <w:rsid w:val="00217E1B"/>
    <w:rsid w:val="0022015E"/>
    <w:rsid w:val="0022035B"/>
    <w:rsid w:val="00220C46"/>
    <w:rsid w:val="00220F79"/>
    <w:rsid w:val="002216FB"/>
    <w:rsid w:val="00221869"/>
    <w:rsid w:val="00221A8E"/>
    <w:rsid w:val="00221B24"/>
    <w:rsid w:val="00221F0B"/>
    <w:rsid w:val="00222042"/>
    <w:rsid w:val="00222119"/>
    <w:rsid w:val="0022218B"/>
    <w:rsid w:val="002224C0"/>
    <w:rsid w:val="00222511"/>
    <w:rsid w:val="00222692"/>
    <w:rsid w:val="002227F2"/>
    <w:rsid w:val="00222801"/>
    <w:rsid w:val="00222987"/>
    <w:rsid w:val="00222D21"/>
    <w:rsid w:val="00222D55"/>
    <w:rsid w:val="00223668"/>
    <w:rsid w:val="00223AB3"/>
    <w:rsid w:val="00223E55"/>
    <w:rsid w:val="00223F41"/>
    <w:rsid w:val="002246C5"/>
    <w:rsid w:val="0022497C"/>
    <w:rsid w:val="002249DF"/>
    <w:rsid w:val="00224D85"/>
    <w:rsid w:val="0022516D"/>
    <w:rsid w:val="00225449"/>
    <w:rsid w:val="00225B6A"/>
    <w:rsid w:val="00226803"/>
    <w:rsid w:val="002271AA"/>
    <w:rsid w:val="002271FE"/>
    <w:rsid w:val="00227276"/>
    <w:rsid w:val="00227437"/>
    <w:rsid w:val="0022746F"/>
    <w:rsid w:val="002276B1"/>
    <w:rsid w:val="002279A3"/>
    <w:rsid w:val="00227BA4"/>
    <w:rsid w:val="00227E7B"/>
    <w:rsid w:val="00230040"/>
    <w:rsid w:val="0023058E"/>
    <w:rsid w:val="00230593"/>
    <w:rsid w:val="00230617"/>
    <w:rsid w:val="0023067D"/>
    <w:rsid w:val="00230A21"/>
    <w:rsid w:val="00230AE6"/>
    <w:rsid w:val="0023114B"/>
    <w:rsid w:val="002312ED"/>
    <w:rsid w:val="002314A3"/>
    <w:rsid w:val="002315CE"/>
    <w:rsid w:val="002316C6"/>
    <w:rsid w:val="002318F0"/>
    <w:rsid w:val="00231917"/>
    <w:rsid w:val="00231C59"/>
    <w:rsid w:val="00231EDF"/>
    <w:rsid w:val="00232444"/>
    <w:rsid w:val="00232708"/>
    <w:rsid w:val="00232786"/>
    <w:rsid w:val="00232896"/>
    <w:rsid w:val="00232B36"/>
    <w:rsid w:val="00232F43"/>
    <w:rsid w:val="00232FE8"/>
    <w:rsid w:val="0023312C"/>
    <w:rsid w:val="002335D2"/>
    <w:rsid w:val="002336B0"/>
    <w:rsid w:val="00233DFE"/>
    <w:rsid w:val="00233EB0"/>
    <w:rsid w:val="00233FC1"/>
    <w:rsid w:val="00234289"/>
    <w:rsid w:val="00234546"/>
    <w:rsid w:val="00234620"/>
    <w:rsid w:val="00235310"/>
    <w:rsid w:val="00235848"/>
    <w:rsid w:val="00235B1F"/>
    <w:rsid w:val="00235E02"/>
    <w:rsid w:val="00236455"/>
    <w:rsid w:val="00236BFE"/>
    <w:rsid w:val="00237206"/>
    <w:rsid w:val="002376BF"/>
    <w:rsid w:val="00237840"/>
    <w:rsid w:val="00237F24"/>
    <w:rsid w:val="0024012D"/>
    <w:rsid w:val="00240969"/>
    <w:rsid w:val="00240B23"/>
    <w:rsid w:val="002411C0"/>
    <w:rsid w:val="002411ED"/>
    <w:rsid w:val="002412A1"/>
    <w:rsid w:val="00241476"/>
    <w:rsid w:val="002416E2"/>
    <w:rsid w:val="0024177E"/>
    <w:rsid w:val="00241829"/>
    <w:rsid w:val="00241836"/>
    <w:rsid w:val="00243164"/>
    <w:rsid w:val="002433FA"/>
    <w:rsid w:val="002433FF"/>
    <w:rsid w:val="002437F6"/>
    <w:rsid w:val="0024383D"/>
    <w:rsid w:val="00243A7E"/>
    <w:rsid w:val="002440A6"/>
    <w:rsid w:val="002443C4"/>
    <w:rsid w:val="0024512A"/>
    <w:rsid w:val="002451E5"/>
    <w:rsid w:val="00245412"/>
    <w:rsid w:val="002456CE"/>
    <w:rsid w:val="00245A69"/>
    <w:rsid w:val="00245C3F"/>
    <w:rsid w:val="00245CBE"/>
    <w:rsid w:val="00246392"/>
    <w:rsid w:val="0024686C"/>
    <w:rsid w:val="002468DD"/>
    <w:rsid w:val="00246ACA"/>
    <w:rsid w:val="00246B9B"/>
    <w:rsid w:val="00246E66"/>
    <w:rsid w:val="0024761C"/>
    <w:rsid w:val="00247A84"/>
    <w:rsid w:val="00247EF0"/>
    <w:rsid w:val="0025024F"/>
    <w:rsid w:val="00250557"/>
    <w:rsid w:val="002506FD"/>
    <w:rsid w:val="00250871"/>
    <w:rsid w:val="002512BF"/>
    <w:rsid w:val="002514B4"/>
    <w:rsid w:val="00251683"/>
    <w:rsid w:val="002517B2"/>
    <w:rsid w:val="002517EB"/>
    <w:rsid w:val="00251A56"/>
    <w:rsid w:val="00251FC1"/>
    <w:rsid w:val="00252325"/>
    <w:rsid w:val="00252370"/>
    <w:rsid w:val="002523C3"/>
    <w:rsid w:val="00253781"/>
    <w:rsid w:val="00253964"/>
    <w:rsid w:val="00253AF3"/>
    <w:rsid w:val="00253B0F"/>
    <w:rsid w:val="00253C7B"/>
    <w:rsid w:val="00253CB1"/>
    <w:rsid w:val="00253CDF"/>
    <w:rsid w:val="0025400A"/>
    <w:rsid w:val="0025400D"/>
    <w:rsid w:val="0025456C"/>
    <w:rsid w:val="00254FBC"/>
    <w:rsid w:val="0025563E"/>
    <w:rsid w:val="0025594D"/>
    <w:rsid w:val="00255980"/>
    <w:rsid w:val="00255D8E"/>
    <w:rsid w:val="00255E16"/>
    <w:rsid w:val="0025663A"/>
    <w:rsid w:val="002567BC"/>
    <w:rsid w:val="00256AE7"/>
    <w:rsid w:val="00256E3F"/>
    <w:rsid w:val="00257661"/>
    <w:rsid w:val="00257CC7"/>
    <w:rsid w:val="00257E35"/>
    <w:rsid w:val="00257F8E"/>
    <w:rsid w:val="002601EF"/>
    <w:rsid w:val="00260391"/>
    <w:rsid w:val="002607D7"/>
    <w:rsid w:val="00260A7C"/>
    <w:rsid w:val="00260B8A"/>
    <w:rsid w:val="00260C15"/>
    <w:rsid w:val="00260DC8"/>
    <w:rsid w:val="00260F2E"/>
    <w:rsid w:val="00261012"/>
    <w:rsid w:val="002610AA"/>
    <w:rsid w:val="002612C5"/>
    <w:rsid w:val="002614B6"/>
    <w:rsid w:val="002616A1"/>
    <w:rsid w:val="0026190C"/>
    <w:rsid w:val="00261A6D"/>
    <w:rsid w:val="00261AF2"/>
    <w:rsid w:val="0026232C"/>
    <w:rsid w:val="00262440"/>
    <w:rsid w:val="00262494"/>
    <w:rsid w:val="002624A1"/>
    <w:rsid w:val="00262665"/>
    <w:rsid w:val="0026270D"/>
    <w:rsid w:val="00262815"/>
    <w:rsid w:val="0026298E"/>
    <w:rsid w:val="00262F22"/>
    <w:rsid w:val="00263065"/>
    <w:rsid w:val="00263494"/>
    <w:rsid w:val="00263602"/>
    <w:rsid w:val="00263750"/>
    <w:rsid w:val="0026377D"/>
    <w:rsid w:val="002639D3"/>
    <w:rsid w:val="00264297"/>
    <w:rsid w:val="0026436A"/>
    <w:rsid w:val="00264626"/>
    <w:rsid w:val="00264D14"/>
    <w:rsid w:val="00264D5A"/>
    <w:rsid w:val="00264FDC"/>
    <w:rsid w:val="002650D9"/>
    <w:rsid w:val="002656E3"/>
    <w:rsid w:val="00265D10"/>
    <w:rsid w:val="0026627D"/>
    <w:rsid w:val="0026645F"/>
    <w:rsid w:val="00266928"/>
    <w:rsid w:val="00266B19"/>
    <w:rsid w:val="00266BCE"/>
    <w:rsid w:val="00266CAE"/>
    <w:rsid w:val="00266DE0"/>
    <w:rsid w:val="00267238"/>
    <w:rsid w:val="002672A7"/>
    <w:rsid w:val="00267B36"/>
    <w:rsid w:val="0027013C"/>
    <w:rsid w:val="002703B2"/>
    <w:rsid w:val="00270933"/>
    <w:rsid w:val="00270EB1"/>
    <w:rsid w:val="0027121A"/>
    <w:rsid w:val="002713A1"/>
    <w:rsid w:val="00271517"/>
    <w:rsid w:val="002717B5"/>
    <w:rsid w:val="00271842"/>
    <w:rsid w:val="00271CCA"/>
    <w:rsid w:val="002720FB"/>
    <w:rsid w:val="002721B7"/>
    <w:rsid w:val="0027242A"/>
    <w:rsid w:val="00272705"/>
    <w:rsid w:val="00272765"/>
    <w:rsid w:val="00272843"/>
    <w:rsid w:val="00272B1A"/>
    <w:rsid w:val="00272B8C"/>
    <w:rsid w:val="00272E1F"/>
    <w:rsid w:val="00272F08"/>
    <w:rsid w:val="00273316"/>
    <w:rsid w:val="002734D1"/>
    <w:rsid w:val="00273DBA"/>
    <w:rsid w:val="00273E36"/>
    <w:rsid w:val="00274553"/>
    <w:rsid w:val="002745C6"/>
    <w:rsid w:val="00274951"/>
    <w:rsid w:val="00274EC1"/>
    <w:rsid w:val="002750C7"/>
    <w:rsid w:val="002753D7"/>
    <w:rsid w:val="0027581B"/>
    <w:rsid w:val="0027598D"/>
    <w:rsid w:val="00275B67"/>
    <w:rsid w:val="00275BF8"/>
    <w:rsid w:val="002764A8"/>
    <w:rsid w:val="00276909"/>
    <w:rsid w:val="00276BC0"/>
    <w:rsid w:val="00276E07"/>
    <w:rsid w:val="00277126"/>
    <w:rsid w:val="00277309"/>
    <w:rsid w:val="00277447"/>
    <w:rsid w:val="002777E8"/>
    <w:rsid w:val="002804A2"/>
    <w:rsid w:val="002804C0"/>
    <w:rsid w:val="00280593"/>
    <w:rsid w:val="00280A70"/>
    <w:rsid w:val="00280AFA"/>
    <w:rsid w:val="00281A31"/>
    <w:rsid w:val="00281C13"/>
    <w:rsid w:val="00281E51"/>
    <w:rsid w:val="002823B9"/>
    <w:rsid w:val="00282587"/>
    <w:rsid w:val="0028259E"/>
    <w:rsid w:val="00282AB2"/>
    <w:rsid w:val="00282E15"/>
    <w:rsid w:val="0028347D"/>
    <w:rsid w:val="002838D4"/>
    <w:rsid w:val="002839C8"/>
    <w:rsid w:val="00283B7D"/>
    <w:rsid w:val="00283C68"/>
    <w:rsid w:val="00283CEA"/>
    <w:rsid w:val="0028465A"/>
    <w:rsid w:val="002847ED"/>
    <w:rsid w:val="00284886"/>
    <w:rsid w:val="00284CC7"/>
    <w:rsid w:val="00284D22"/>
    <w:rsid w:val="00284D86"/>
    <w:rsid w:val="00284F1F"/>
    <w:rsid w:val="00285177"/>
    <w:rsid w:val="0028527B"/>
    <w:rsid w:val="002852A8"/>
    <w:rsid w:val="002852A9"/>
    <w:rsid w:val="00285307"/>
    <w:rsid w:val="002855C9"/>
    <w:rsid w:val="002856AC"/>
    <w:rsid w:val="00285E6D"/>
    <w:rsid w:val="0028630A"/>
    <w:rsid w:val="00286D17"/>
    <w:rsid w:val="00286DD3"/>
    <w:rsid w:val="00286FC1"/>
    <w:rsid w:val="0028727F"/>
    <w:rsid w:val="0028733E"/>
    <w:rsid w:val="0028748F"/>
    <w:rsid w:val="00287499"/>
    <w:rsid w:val="00287880"/>
    <w:rsid w:val="00287FD8"/>
    <w:rsid w:val="002901E1"/>
    <w:rsid w:val="002901E8"/>
    <w:rsid w:val="0029023D"/>
    <w:rsid w:val="002907AA"/>
    <w:rsid w:val="002908C5"/>
    <w:rsid w:val="00290AFF"/>
    <w:rsid w:val="00290B88"/>
    <w:rsid w:val="00290D67"/>
    <w:rsid w:val="0029126E"/>
    <w:rsid w:val="002916F4"/>
    <w:rsid w:val="00291BF5"/>
    <w:rsid w:val="00291E30"/>
    <w:rsid w:val="00291E3C"/>
    <w:rsid w:val="00291FC0"/>
    <w:rsid w:val="00292386"/>
    <w:rsid w:val="002924B4"/>
    <w:rsid w:val="002926B2"/>
    <w:rsid w:val="00292C24"/>
    <w:rsid w:val="00292CD0"/>
    <w:rsid w:val="00292DFF"/>
    <w:rsid w:val="00292F37"/>
    <w:rsid w:val="00292F72"/>
    <w:rsid w:val="002931FD"/>
    <w:rsid w:val="00293408"/>
    <w:rsid w:val="00293AE5"/>
    <w:rsid w:val="00293E2A"/>
    <w:rsid w:val="00293F08"/>
    <w:rsid w:val="00294661"/>
    <w:rsid w:val="00294732"/>
    <w:rsid w:val="00294BB9"/>
    <w:rsid w:val="00294C91"/>
    <w:rsid w:val="00294CF9"/>
    <w:rsid w:val="00295093"/>
    <w:rsid w:val="002950DA"/>
    <w:rsid w:val="0029516C"/>
    <w:rsid w:val="00295178"/>
    <w:rsid w:val="002951B6"/>
    <w:rsid w:val="0029553F"/>
    <w:rsid w:val="00295588"/>
    <w:rsid w:val="00295E53"/>
    <w:rsid w:val="002964D7"/>
    <w:rsid w:val="002969E4"/>
    <w:rsid w:val="00296A5C"/>
    <w:rsid w:val="002973F0"/>
    <w:rsid w:val="002978ED"/>
    <w:rsid w:val="00297D28"/>
    <w:rsid w:val="00297D69"/>
    <w:rsid w:val="002A0959"/>
    <w:rsid w:val="002A09AF"/>
    <w:rsid w:val="002A0F3E"/>
    <w:rsid w:val="002A1358"/>
    <w:rsid w:val="002A1AA9"/>
    <w:rsid w:val="002A1B60"/>
    <w:rsid w:val="002A1D47"/>
    <w:rsid w:val="002A1F1B"/>
    <w:rsid w:val="002A25C5"/>
    <w:rsid w:val="002A289E"/>
    <w:rsid w:val="002A2996"/>
    <w:rsid w:val="002A33C7"/>
    <w:rsid w:val="002A33CB"/>
    <w:rsid w:val="002A3512"/>
    <w:rsid w:val="002A3DE4"/>
    <w:rsid w:val="002A3E45"/>
    <w:rsid w:val="002A42C9"/>
    <w:rsid w:val="002A4332"/>
    <w:rsid w:val="002A44B7"/>
    <w:rsid w:val="002A48F7"/>
    <w:rsid w:val="002A4B74"/>
    <w:rsid w:val="002A4CE8"/>
    <w:rsid w:val="002A4D81"/>
    <w:rsid w:val="002A5017"/>
    <w:rsid w:val="002A515B"/>
    <w:rsid w:val="002A54A2"/>
    <w:rsid w:val="002A5779"/>
    <w:rsid w:val="002A58A2"/>
    <w:rsid w:val="002A598D"/>
    <w:rsid w:val="002A5A18"/>
    <w:rsid w:val="002A5B7F"/>
    <w:rsid w:val="002A5FF2"/>
    <w:rsid w:val="002A62AF"/>
    <w:rsid w:val="002A6E76"/>
    <w:rsid w:val="002A6F66"/>
    <w:rsid w:val="002A7086"/>
    <w:rsid w:val="002A7298"/>
    <w:rsid w:val="002A75BE"/>
    <w:rsid w:val="002A79E1"/>
    <w:rsid w:val="002A7A49"/>
    <w:rsid w:val="002B06C2"/>
    <w:rsid w:val="002B0CE2"/>
    <w:rsid w:val="002B0D27"/>
    <w:rsid w:val="002B10BF"/>
    <w:rsid w:val="002B1313"/>
    <w:rsid w:val="002B14E8"/>
    <w:rsid w:val="002B2111"/>
    <w:rsid w:val="002B2715"/>
    <w:rsid w:val="002B2787"/>
    <w:rsid w:val="002B2879"/>
    <w:rsid w:val="002B29CF"/>
    <w:rsid w:val="002B2B40"/>
    <w:rsid w:val="002B304B"/>
    <w:rsid w:val="002B31F9"/>
    <w:rsid w:val="002B426A"/>
    <w:rsid w:val="002B4333"/>
    <w:rsid w:val="002B4432"/>
    <w:rsid w:val="002B45E1"/>
    <w:rsid w:val="002B4C5F"/>
    <w:rsid w:val="002B4E08"/>
    <w:rsid w:val="002B4FB2"/>
    <w:rsid w:val="002B508A"/>
    <w:rsid w:val="002B55A9"/>
    <w:rsid w:val="002B55DE"/>
    <w:rsid w:val="002B573A"/>
    <w:rsid w:val="002B5967"/>
    <w:rsid w:val="002B600C"/>
    <w:rsid w:val="002B6143"/>
    <w:rsid w:val="002B6522"/>
    <w:rsid w:val="002B69FC"/>
    <w:rsid w:val="002B6A07"/>
    <w:rsid w:val="002B6B8F"/>
    <w:rsid w:val="002B6DF8"/>
    <w:rsid w:val="002B70ED"/>
    <w:rsid w:val="002B71F0"/>
    <w:rsid w:val="002B7245"/>
    <w:rsid w:val="002B73CA"/>
    <w:rsid w:val="002B7DA1"/>
    <w:rsid w:val="002B7DBE"/>
    <w:rsid w:val="002B7E80"/>
    <w:rsid w:val="002B7F54"/>
    <w:rsid w:val="002C020C"/>
    <w:rsid w:val="002C02AA"/>
    <w:rsid w:val="002C081A"/>
    <w:rsid w:val="002C0B26"/>
    <w:rsid w:val="002C0B38"/>
    <w:rsid w:val="002C0B88"/>
    <w:rsid w:val="002C0BED"/>
    <w:rsid w:val="002C0F81"/>
    <w:rsid w:val="002C1771"/>
    <w:rsid w:val="002C180B"/>
    <w:rsid w:val="002C1830"/>
    <w:rsid w:val="002C1CC2"/>
    <w:rsid w:val="002C1FCA"/>
    <w:rsid w:val="002C2515"/>
    <w:rsid w:val="002C2A2D"/>
    <w:rsid w:val="002C2A64"/>
    <w:rsid w:val="002C2B07"/>
    <w:rsid w:val="002C2D8E"/>
    <w:rsid w:val="002C3073"/>
    <w:rsid w:val="002C36FF"/>
    <w:rsid w:val="002C392C"/>
    <w:rsid w:val="002C3995"/>
    <w:rsid w:val="002C3B07"/>
    <w:rsid w:val="002C3BF3"/>
    <w:rsid w:val="002C3F26"/>
    <w:rsid w:val="002C4185"/>
    <w:rsid w:val="002C460C"/>
    <w:rsid w:val="002C469F"/>
    <w:rsid w:val="002C4C09"/>
    <w:rsid w:val="002C5285"/>
    <w:rsid w:val="002C5373"/>
    <w:rsid w:val="002C5918"/>
    <w:rsid w:val="002C59F2"/>
    <w:rsid w:val="002C5DBB"/>
    <w:rsid w:val="002C5DF0"/>
    <w:rsid w:val="002C621E"/>
    <w:rsid w:val="002C6292"/>
    <w:rsid w:val="002C66F2"/>
    <w:rsid w:val="002C6DEC"/>
    <w:rsid w:val="002C70DD"/>
    <w:rsid w:val="002C742B"/>
    <w:rsid w:val="002C78AF"/>
    <w:rsid w:val="002C7E80"/>
    <w:rsid w:val="002D0EBE"/>
    <w:rsid w:val="002D0F8B"/>
    <w:rsid w:val="002D136C"/>
    <w:rsid w:val="002D14AD"/>
    <w:rsid w:val="002D1594"/>
    <w:rsid w:val="002D1595"/>
    <w:rsid w:val="002D15F8"/>
    <w:rsid w:val="002D18DB"/>
    <w:rsid w:val="002D1D27"/>
    <w:rsid w:val="002D2010"/>
    <w:rsid w:val="002D2240"/>
    <w:rsid w:val="002D23AA"/>
    <w:rsid w:val="002D2426"/>
    <w:rsid w:val="002D26FE"/>
    <w:rsid w:val="002D2859"/>
    <w:rsid w:val="002D2971"/>
    <w:rsid w:val="002D2B6D"/>
    <w:rsid w:val="002D2C90"/>
    <w:rsid w:val="002D2E91"/>
    <w:rsid w:val="002D2F81"/>
    <w:rsid w:val="002D3319"/>
    <w:rsid w:val="002D3561"/>
    <w:rsid w:val="002D3AD1"/>
    <w:rsid w:val="002D3B58"/>
    <w:rsid w:val="002D3EA4"/>
    <w:rsid w:val="002D3F00"/>
    <w:rsid w:val="002D3F03"/>
    <w:rsid w:val="002D407A"/>
    <w:rsid w:val="002D41B7"/>
    <w:rsid w:val="002D41BB"/>
    <w:rsid w:val="002D4839"/>
    <w:rsid w:val="002D49A8"/>
    <w:rsid w:val="002D4BD8"/>
    <w:rsid w:val="002D4D1A"/>
    <w:rsid w:val="002D4F77"/>
    <w:rsid w:val="002D515A"/>
    <w:rsid w:val="002D5376"/>
    <w:rsid w:val="002D53E5"/>
    <w:rsid w:val="002D5542"/>
    <w:rsid w:val="002D580C"/>
    <w:rsid w:val="002D5977"/>
    <w:rsid w:val="002D59D9"/>
    <w:rsid w:val="002D5FA9"/>
    <w:rsid w:val="002D62A2"/>
    <w:rsid w:val="002D63DE"/>
    <w:rsid w:val="002D653F"/>
    <w:rsid w:val="002D65E0"/>
    <w:rsid w:val="002D68FC"/>
    <w:rsid w:val="002D705C"/>
    <w:rsid w:val="002D70F3"/>
    <w:rsid w:val="002D73E0"/>
    <w:rsid w:val="002D7919"/>
    <w:rsid w:val="002D79B3"/>
    <w:rsid w:val="002D7D5B"/>
    <w:rsid w:val="002E00EA"/>
    <w:rsid w:val="002E03FA"/>
    <w:rsid w:val="002E096B"/>
    <w:rsid w:val="002E0DFC"/>
    <w:rsid w:val="002E0FB2"/>
    <w:rsid w:val="002E10B1"/>
    <w:rsid w:val="002E12B7"/>
    <w:rsid w:val="002E16BD"/>
    <w:rsid w:val="002E1E72"/>
    <w:rsid w:val="002E24AD"/>
    <w:rsid w:val="002E24C3"/>
    <w:rsid w:val="002E2A62"/>
    <w:rsid w:val="002E2F28"/>
    <w:rsid w:val="002E3051"/>
    <w:rsid w:val="002E38FA"/>
    <w:rsid w:val="002E3C5A"/>
    <w:rsid w:val="002E3CE6"/>
    <w:rsid w:val="002E3DA1"/>
    <w:rsid w:val="002E3DA8"/>
    <w:rsid w:val="002E404D"/>
    <w:rsid w:val="002E5C15"/>
    <w:rsid w:val="002E6106"/>
    <w:rsid w:val="002E63AC"/>
    <w:rsid w:val="002E648D"/>
    <w:rsid w:val="002E68D5"/>
    <w:rsid w:val="002E6AD5"/>
    <w:rsid w:val="002E6FEF"/>
    <w:rsid w:val="002E70B1"/>
    <w:rsid w:val="002E70D5"/>
    <w:rsid w:val="002E72B2"/>
    <w:rsid w:val="002E76F6"/>
    <w:rsid w:val="002E7734"/>
    <w:rsid w:val="002E79E8"/>
    <w:rsid w:val="002E79FE"/>
    <w:rsid w:val="002F03D4"/>
    <w:rsid w:val="002F0652"/>
    <w:rsid w:val="002F0AF9"/>
    <w:rsid w:val="002F0E4B"/>
    <w:rsid w:val="002F1551"/>
    <w:rsid w:val="002F1746"/>
    <w:rsid w:val="002F1ACC"/>
    <w:rsid w:val="002F1B61"/>
    <w:rsid w:val="002F1C9E"/>
    <w:rsid w:val="002F1D69"/>
    <w:rsid w:val="002F20DC"/>
    <w:rsid w:val="002F238B"/>
    <w:rsid w:val="002F24A7"/>
    <w:rsid w:val="002F283D"/>
    <w:rsid w:val="002F283F"/>
    <w:rsid w:val="002F2BA7"/>
    <w:rsid w:val="002F3267"/>
    <w:rsid w:val="002F343C"/>
    <w:rsid w:val="002F3589"/>
    <w:rsid w:val="002F3915"/>
    <w:rsid w:val="002F3B6C"/>
    <w:rsid w:val="002F3B7E"/>
    <w:rsid w:val="002F3C94"/>
    <w:rsid w:val="002F3FC3"/>
    <w:rsid w:val="002F43EB"/>
    <w:rsid w:val="002F4574"/>
    <w:rsid w:val="002F485A"/>
    <w:rsid w:val="002F4A25"/>
    <w:rsid w:val="002F4BA1"/>
    <w:rsid w:val="002F4E18"/>
    <w:rsid w:val="002F4EE0"/>
    <w:rsid w:val="002F5152"/>
    <w:rsid w:val="002F5325"/>
    <w:rsid w:val="002F5640"/>
    <w:rsid w:val="002F58B6"/>
    <w:rsid w:val="002F59B7"/>
    <w:rsid w:val="002F68BE"/>
    <w:rsid w:val="002F69AF"/>
    <w:rsid w:val="002F6A53"/>
    <w:rsid w:val="002F6B93"/>
    <w:rsid w:val="002F6CC6"/>
    <w:rsid w:val="002F6DFF"/>
    <w:rsid w:val="002F7117"/>
    <w:rsid w:val="002F72B5"/>
    <w:rsid w:val="002F738C"/>
    <w:rsid w:val="002F765A"/>
    <w:rsid w:val="002F76BA"/>
    <w:rsid w:val="002F7B14"/>
    <w:rsid w:val="002F7BBC"/>
    <w:rsid w:val="002F7E13"/>
    <w:rsid w:val="002F7E64"/>
    <w:rsid w:val="003000FE"/>
    <w:rsid w:val="00300664"/>
    <w:rsid w:val="0030088A"/>
    <w:rsid w:val="003008B9"/>
    <w:rsid w:val="00300AD3"/>
    <w:rsid w:val="00300C89"/>
    <w:rsid w:val="00301485"/>
    <w:rsid w:val="00301CFE"/>
    <w:rsid w:val="00302103"/>
    <w:rsid w:val="0030215B"/>
    <w:rsid w:val="0030281E"/>
    <w:rsid w:val="003028FC"/>
    <w:rsid w:val="00302A03"/>
    <w:rsid w:val="00302BC8"/>
    <w:rsid w:val="00302E21"/>
    <w:rsid w:val="00303619"/>
    <w:rsid w:val="003039F4"/>
    <w:rsid w:val="00303D16"/>
    <w:rsid w:val="00303E4C"/>
    <w:rsid w:val="00304419"/>
    <w:rsid w:val="00304AA9"/>
    <w:rsid w:val="00304CDA"/>
    <w:rsid w:val="00304F68"/>
    <w:rsid w:val="00305048"/>
    <w:rsid w:val="003050C9"/>
    <w:rsid w:val="00305280"/>
    <w:rsid w:val="003053F5"/>
    <w:rsid w:val="00305D75"/>
    <w:rsid w:val="00305FD6"/>
    <w:rsid w:val="00306938"/>
    <w:rsid w:val="00306C7A"/>
    <w:rsid w:val="00307079"/>
    <w:rsid w:val="00307265"/>
    <w:rsid w:val="003078CE"/>
    <w:rsid w:val="00307D9D"/>
    <w:rsid w:val="00307DD6"/>
    <w:rsid w:val="00307ED2"/>
    <w:rsid w:val="003105A3"/>
    <w:rsid w:val="00310D5C"/>
    <w:rsid w:val="00311142"/>
    <w:rsid w:val="003112DE"/>
    <w:rsid w:val="003113AF"/>
    <w:rsid w:val="00311D36"/>
    <w:rsid w:val="00311FFC"/>
    <w:rsid w:val="00312066"/>
    <w:rsid w:val="003120F8"/>
    <w:rsid w:val="003125B1"/>
    <w:rsid w:val="00312B19"/>
    <w:rsid w:val="00312EFE"/>
    <w:rsid w:val="00312F78"/>
    <w:rsid w:val="00313157"/>
    <w:rsid w:val="00313356"/>
    <w:rsid w:val="00313A24"/>
    <w:rsid w:val="00313A2A"/>
    <w:rsid w:val="00313BBB"/>
    <w:rsid w:val="00313C1B"/>
    <w:rsid w:val="00313CE4"/>
    <w:rsid w:val="00313D3C"/>
    <w:rsid w:val="00314C81"/>
    <w:rsid w:val="00314D39"/>
    <w:rsid w:val="00314FF9"/>
    <w:rsid w:val="0031515C"/>
    <w:rsid w:val="00315385"/>
    <w:rsid w:val="003154DD"/>
    <w:rsid w:val="003155B4"/>
    <w:rsid w:val="003157F0"/>
    <w:rsid w:val="00315C4A"/>
    <w:rsid w:val="00315EF9"/>
    <w:rsid w:val="00316AF8"/>
    <w:rsid w:val="00316EC2"/>
    <w:rsid w:val="003175F5"/>
    <w:rsid w:val="0031771F"/>
    <w:rsid w:val="00317B8E"/>
    <w:rsid w:val="00317D37"/>
    <w:rsid w:val="00317F1F"/>
    <w:rsid w:val="003202E8"/>
    <w:rsid w:val="003204FB"/>
    <w:rsid w:val="00320787"/>
    <w:rsid w:val="003208DE"/>
    <w:rsid w:val="00320D19"/>
    <w:rsid w:val="00321CFA"/>
    <w:rsid w:val="00321D02"/>
    <w:rsid w:val="00322029"/>
    <w:rsid w:val="00322123"/>
    <w:rsid w:val="003221B3"/>
    <w:rsid w:val="003224EF"/>
    <w:rsid w:val="00322699"/>
    <w:rsid w:val="00322883"/>
    <w:rsid w:val="00322D62"/>
    <w:rsid w:val="00322D71"/>
    <w:rsid w:val="00322E43"/>
    <w:rsid w:val="0032356E"/>
    <w:rsid w:val="00323615"/>
    <w:rsid w:val="00323771"/>
    <w:rsid w:val="00323CDF"/>
    <w:rsid w:val="00323F44"/>
    <w:rsid w:val="00323FBF"/>
    <w:rsid w:val="0032418E"/>
    <w:rsid w:val="00324234"/>
    <w:rsid w:val="003244C4"/>
    <w:rsid w:val="003247A7"/>
    <w:rsid w:val="00324D29"/>
    <w:rsid w:val="00325336"/>
    <w:rsid w:val="003257D9"/>
    <w:rsid w:val="00325B3C"/>
    <w:rsid w:val="00325DE4"/>
    <w:rsid w:val="0032681B"/>
    <w:rsid w:val="00326A1D"/>
    <w:rsid w:val="00326DBD"/>
    <w:rsid w:val="00326F9E"/>
    <w:rsid w:val="003273D1"/>
    <w:rsid w:val="003275F4"/>
    <w:rsid w:val="00327744"/>
    <w:rsid w:val="00327857"/>
    <w:rsid w:val="003279AE"/>
    <w:rsid w:val="00327A5B"/>
    <w:rsid w:val="0033020E"/>
    <w:rsid w:val="003303D0"/>
    <w:rsid w:val="00330749"/>
    <w:rsid w:val="00330772"/>
    <w:rsid w:val="003309FB"/>
    <w:rsid w:val="00330E39"/>
    <w:rsid w:val="0033119E"/>
    <w:rsid w:val="003311DF"/>
    <w:rsid w:val="00332427"/>
    <w:rsid w:val="00332477"/>
    <w:rsid w:val="00332722"/>
    <w:rsid w:val="0033288C"/>
    <w:rsid w:val="00332B66"/>
    <w:rsid w:val="00333140"/>
    <w:rsid w:val="00333714"/>
    <w:rsid w:val="0033375C"/>
    <w:rsid w:val="00333F78"/>
    <w:rsid w:val="003341D3"/>
    <w:rsid w:val="00334766"/>
    <w:rsid w:val="00334AE9"/>
    <w:rsid w:val="00334CDF"/>
    <w:rsid w:val="00334DE0"/>
    <w:rsid w:val="003353BF"/>
    <w:rsid w:val="003354E8"/>
    <w:rsid w:val="00335677"/>
    <w:rsid w:val="00335B50"/>
    <w:rsid w:val="00335DED"/>
    <w:rsid w:val="00335EAA"/>
    <w:rsid w:val="00336667"/>
    <w:rsid w:val="003369FA"/>
    <w:rsid w:val="00336DD5"/>
    <w:rsid w:val="00336E3E"/>
    <w:rsid w:val="0033773B"/>
    <w:rsid w:val="00337BE3"/>
    <w:rsid w:val="00337E46"/>
    <w:rsid w:val="00337EA6"/>
    <w:rsid w:val="003402FC"/>
    <w:rsid w:val="003404D5"/>
    <w:rsid w:val="003406BD"/>
    <w:rsid w:val="003408C9"/>
    <w:rsid w:val="0034098E"/>
    <w:rsid w:val="00340AA4"/>
    <w:rsid w:val="00340AB8"/>
    <w:rsid w:val="00340B8E"/>
    <w:rsid w:val="003415A7"/>
    <w:rsid w:val="003418AF"/>
    <w:rsid w:val="003419FB"/>
    <w:rsid w:val="00341B07"/>
    <w:rsid w:val="00341C90"/>
    <w:rsid w:val="0034221F"/>
    <w:rsid w:val="0034244A"/>
    <w:rsid w:val="003425F4"/>
    <w:rsid w:val="0034286B"/>
    <w:rsid w:val="00342A5C"/>
    <w:rsid w:val="0034322A"/>
    <w:rsid w:val="0034323E"/>
    <w:rsid w:val="00343635"/>
    <w:rsid w:val="0034364B"/>
    <w:rsid w:val="00343C41"/>
    <w:rsid w:val="00343C6C"/>
    <w:rsid w:val="003441AB"/>
    <w:rsid w:val="00344400"/>
    <w:rsid w:val="00344455"/>
    <w:rsid w:val="00345093"/>
    <w:rsid w:val="00345137"/>
    <w:rsid w:val="0034515D"/>
    <w:rsid w:val="003458FD"/>
    <w:rsid w:val="00345BC6"/>
    <w:rsid w:val="00345C7D"/>
    <w:rsid w:val="00345FA0"/>
    <w:rsid w:val="00345FB8"/>
    <w:rsid w:val="003466BA"/>
    <w:rsid w:val="00346B99"/>
    <w:rsid w:val="00346EDC"/>
    <w:rsid w:val="003474BC"/>
    <w:rsid w:val="00347C4F"/>
    <w:rsid w:val="00347CEA"/>
    <w:rsid w:val="0035002A"/>
    <w:rsid w:val="003505EC"/>
    <w:rsid w:val="00350D3C"/>
    <w:rsid w:val="00351888"/>
    <w:rsid w:val="00351E4A"/>
    <w:rsid w:val="00351E8C"/>
    <w:rsid w:val="00352081"/>
    <w:rsid w:val="003521A4"/>
    <w:rsid w:val="003522D3"/>
    <w:rsid w:val="003525C3"/>
    <w:rsid w:val="003526C3"/>
    <w:rsid w:val="00352762"/>
    <w:rsid w:val="0035299C"/>
    <w:rsid w:val="00352A0A"/>
    <w:rsid w:val="00352A6D"/>
    <w:rsid w:val="00352C86"/>
    <w:rsid w:val="00352F01"/>
    <w:rsid w:val="0035308A"/>
    <w:rsid w:val="00353245"/>
    <w:rsid w:val="003539AF"/>
    <w:rsid w:val="00353A46"/>
    <w:rsid w:val="0035405B"/>
    <w:rsid w:val="003543BB"/>
    <w:rsid w:val="0035456B"/>
    <w:rsid w:val="003545A7"/>
    <w:rsid w:val="00354768"/>
    <w:rsid w:val="0035480A"/>
    <w:rsid w:val="0035486C"/>
    <w:rsid w:val="003551F3"/>
    <w:rsid w:val="0035533E"/>
    <w:rsid w:val="0035538F"/>
    <w:rsid w:val="003555E9"/>
    <w:rsid w:val="0035570C"/>
    <w:rsid w:val="00355942"/>
    <w:rsid w:val="0035598E"/>
    <w:rsid w:val="00355ACA"/>
    <w:rsid w:val="00355AEC"/>
    <w:rsid w:val="00355B9E"/>
    <w:rsid w:val="00355CFC"/>
    <w:rsid w:val="00356383"/>
    <w:rsid w:val="0035638E"/>
    <w:rsid w:val="003563E7"/>
    <w:rsid w:val="00356424"/>
    <w:rsid w:val="003567DB"/>
    <w:rsid w:val="00356BCC"/>
    <w:rsid w:val="00356D90"/>
    <w:rsid w:val="003572E0"/>
    <w:rsid w:val="00357347"/>
    <w:rsid w:val="00357455"/>
    <w:rsid w:val="0035748F"/>
    <w:rsid w:val="003576F8"/>
    <w:rsid w:val="00357713"/>
    <w:rsid w:val="0035790A"/>
    <w:rsid w:val="00357D58"/>
    <w:rsid w:val="00360298"/>
    <w:rsid w:val="003608B2"/>
    <w:rsid w:val="00360958"/>
    <w:rsid w:val="00360C40"/>
    <w:rsid w:val="00360CD2"/>
    <w:rsid w:val="00360D5D"/>
    <w:rsid w:val="00360FFB"/>
    <w:rsid w:val="00361050"/>
    <w:rsid w:val="00361061"/>
    <w:rsid w:val="00361081"/>
    <w:rsid w:val="0036158B"/>
    <w:rsid w:val="00361BF2"/>
    <w:rsid w:val="00361CB6"/>
    <w:rsid w:val="00362075"/>
    <w:rsid w:val="003623E3"/>
    <w:rsid w:val="00362A37"/>
    <w:rsid w:val="00362C2A"/>
    <w:rsid w:val="00362E84"/>
    <w:rsid w:val="00362E9F"/>
    <w:rsid w:val="00363E7F"/>
    <w:rsid w:val="0036433A"/>
    <w:rsid w:val="0036447D"/>
    <w:rsid w:val="00364C81"/>
    <w:rsid w:val="00364D29"/>
    <w:rsid w:val="00364F60"/>
    <w:rsid w:val="00365075"/>
    <w:rsid w:val="003653A8"/>
    <w:rsid w:val="0036556F"/>
    <w:rsid w:val="0036569D"/>
    <w:rsid w:val="00365947"/>
    <w:rsid w:val="00365AB6"/>
    <w:rsid w:val="00365E52"/>
    <w:rsid w:val="00365E9E"/>
    <w:rsid w:val="003661E2"/>
    <w:rsid w:val="00366216"/>
    <w:rsid w:val="003667CC"/>
    <w:rsid w:val="00366925"/>
    <w:rsid w:val="00366B00"/>
    <w:rsid w:val="00366F6F"/>
    <w:rsid w:val="0036746A"/>
    <w:rsid w:val="0037015C"/>
    <w:rsid w:val="00370282"/>
    <w:rsid w:val="003702D1"/>
    <w:rsid w:val="003708A8"/>
    <w:rsid w:val="00370987"/>
    <w:rsid w:val="00370D9D"/>
    <w:rsid w:val="00370FE4"/>
    <w:rsid w:val="003710FD"/>
    <w:rsid w:val="00371A68"/>
    <w:rsid w:val="00371A96"/>
    <w:rsid w:val="00371E88"/>
    <w:rsid w:val="00371EF1"/>
    <w:rsid w:val="00372025"/>
    <w:rsid w:val="00372159"/>
    <w:rsid w:val="003728B5"/>
    <w:rsid w:val="00372B52"/>
    <w:rsid w:val="00372B73"/>
    <w:rsid w:val="00372F45"/>
    <w:rsid w:val="00374069"/>
    <w:rsid w:val="003740C0"/>
    <w:rsid w:val="00374162"/>
    <w:rsid w:val="0037496D"/>
    <w:rsid w:val="00374A15"/>
    <w:rsid w:val="00374AB5"/>
    <w:rsid w:val="00374AF7"/>
    <w:rsid w:val="00374BE5"/>
    <w:rsid w:val="00374C2A"/>
    <w:rsid w:val="00374ECE"/>
    <w:rsid w:val="00375025"/>
    <w:rsid w:val="00375BE4"/>
    <w:rsid w:val="00375ECE"/>
    <w:rsid w:val="00375FB5"/>
    <w:rsid w:val="00375FC6"/>
    <w:rsid w:val="00376221"/>
    <w:rsid w:val="00376311"/>
    <w:rsid w:val="00376397"/>
    <w:rsid w:val="00376447"/>
    <w:rsid w:val="00376E5D"/>
    <w:rsid w:val="0037732E"/>
    <w:rsid w:val="00377428"/>
    <w:rsid w:val="0037759D"/>
    <w:rsid w:val="0037773B"/>
    <w:rsid w:val="00377B63"/>
    <w:rsid w:val="00377C08"/>
    <w:rsid w:val="00377D41"/>
    <w:rsid w:val="00377E03"/>
    <w:rsid w:val="00380007"/>
    <w:rsid w:val="0038000E"/>
    <w:rsid w:val="003808C2"/>
    <w:rsid w:val="003808E3"/>
    <w:rsid w:val="00380941"/>
    <w:rsid w:val="00380E67"/>
    <w:rsid w:val="003810B6"/>
    <w:rsid w:val="003812D3"/>
    <w:rsid w:val="003817E6"/>
    <w:rsid w:val="00381EA0"/>
    <w:rsid w:val="003826C8"/>
    <w:rsid w:val="003826F3"/>
    <w:rsid w:val="003827B1"/>
    <w:rsid w:val="00382937"/>
    <w:rsid w:val="0038295A"/>
    <w:rsid w:val="00382AF0"/>
    <w:rsid w:val="00382EF2"/>
    <w:rsid w:val="0038301B"/>
    <w:rsid w:val="0038341C"/>
    <w:rsid w:val="003835C7"/>
    <w:rsid w:val="0038368C"/>
    <w:rsid w:val="00383AFA"/>
    <w:rsid w:val="0038417B"/>
    <w:rsid w:val="00384191"/>
    <w:rsid w:val="00384285"/>
    <w:rsid w:val="003842C3"/>
    <w:rsid w:val="003844C5"/>
    <w:rsid w:val="003845C4"/>
    <w:rsid w:val="00384B6B"/>
    <w:rsid w:val="00384BD1"/>
    <w:rsid w:val="00384DFA"/>
    <w:rsid w:val="003852BC"/>
    <w:rsid w:val="003857B5"/>
    <w:rsid w:val="003857BA"/>
    <w:rsid w:val="00385A71"/>
    <w:rsid w:val="00385BE0"/>
    <w:rsid w:val="00385D8F"/>
    <w:rsid w:val="00385FA1"/>
    <w:rsid w:val="003861D1"/>
    <w:rsid w:val="00386430"/>
    <w:rsid w:val="00386634"/>
    <w:rsid w:val="00386E12"/>
    <w:rsid w:val="00387340"/>
    <w:rsid w:val="0038737A"/>
    <w:rsid w:val="00387A16"/>
    <w:rsid w:val="00387BCC"/>
    <w:rsid w:val="00390205"/>
    <w:rsid w:val="0039046E"/>
    <w:rsid w:val="003911A4"/>
    <w:rsid w:val="003915CA"/>
    <w:rsid w:val="00391697"/>
    <w:rsid w:val="00391B73"/>
    <w:rsid w:val="00391C04"/>
    <w:rsid w:val="00391D1D"/>
    <w:rsid w:val="003922EE"/>
    <w:rsid w:val="003924F6"/>
    <w:rsid w:val="00392CD8"/>
    <w:rsid w:val="00392D42"/>
    <w:rsid w:val="00392DF5"/>
    <w:rsid w:val="00392E2A"/>
    <w:rsid w:val="00393045"/>
    <w:rsid w:val="00393080"/>
    <w:rsid w:val="003935C6"/>
    <w:rsid w:val="0039379E"/>
    <w:rsid w:val="00393E1F"/>
    <w:rsid w:val="00393EF9"/>
    <w:rsid w:val="003941D2"/>
    <w:rsid w:val="0039430E"/>
    <w:rsid w:val="00394988"/>
    <w:rsid w:val="00394F51"/>
    <w:rsid w:val="003953B3"/>
    <w:rsid w:val="00395A25"/>
    <w:rsid w:val="00395B0D"/>
    <w:rsid w:val="00395D84"/>
    <w:rsid w:val="00395F42"/>
    <w:rsid w:val="00396004"/>
    <w:rsid w:val="0039616C"/>
    <w:rsid w:val="00396177"/>
    <w:rsid w:val="00396BDB"/>
    <w:rsid w:val="003970C1"/>
    <w:rsid w:val="003977E5"/>
    <w:rsid w:val="00397AC3"/>
    <w:rsid w:val="00397B77"/>
    <w:rsid w:val="003A01F2"/>
    <w:rsid w:val="003A0296"/>
    <w:rsid w:val="003A0908"/>
    <w:rsid w:val="003A0A08"/>
    <w:rsid w:val="003A0AF5"/>
    <w:rsid w:val="003A181A"/>
    <w:rsid w:val="003A1EF0"/>
    <w:rsid w:val="003A208B"/>
    <w:rsid w:val="003A2390"/>
    <w:rsid w:val="003A28E7"/>
    <w:rsid w:val="003A2A68"/>
    <w:rsid w:val="003A2B78"/>
    <w:rsid w:val="003A2E2A"/>
    <w:rsid w:val="003A338F"/>
    <w:rsid w:val="003A342A"/>
    <w:rsid w:val="003A3438"/>
    <w:rsid w:val="003A3740"/>
    <w:rsid w:val="003A3E79"/>
    <w:rsid w:val="003A40FE"/>
    <w:rsid w:val="003A440F"/>
    <w:rsid w:val="003A4421"/>
    <w:rsid w:val="003A4605"/>
    <w:rsid w:val="003A4654"/>
    <w:rsid w:val="003A495C"/>
    <w:rsid w:val="003A4A5E"/>
    <w:rsid w:val="003A4B18"/>
    <w:rsid w:val="003A4CFF"/>
    <w:rsid w:val="003A4DEB"/>
    <w:rsid w:val="003A52FF"/>
    <w:rsid w:val="003A54FF"/>
    <w:rsid w:val="003A57A5"/>
    <w:rsid w:val="003A5EE8"/>
    <w:rsid w:val="003A6567"/>
    <w:rsid w:val="003A6642"/>
    <w:rsid w:val="003A6752"/>
    <w:rsid w:val="003A6881"/>
    <w:rsid w:val="003A6B1C"/>
    <w:rsid w:val="003A6B65"/>
    <w:rsid w:val="003A734E"/>
    <w:rsid w:val="003A74E6"/>
    <w:rsid w:val="003A793F"/>
    <w:rsid w:val="003A7E5A"/>
    <w:rsid w:val="003B02D0"/>
    <w:rsid w:val="003B04B3"/>
    <w:rsid w:val="003B04F3"/>
    <w:rsid w:val="003B079F"/>
    <w:rsid w:val="003B0C29"/>
    <w:rsid w:val="003B0D54"/>
    <w:rsid w:val="003B0E56"/>
    <w:rsid w:val="003B1088"/>
    <w:rsid w:val="003B1104"/>
    <w:rsid w:val="003B1433"/>
    <w:rsid w:val="003B143C"/>
    <w:rsid w:val="003B1677"/>
    <w:rsid w:val="003B1812"/>
    <w:rsid w:val="003B1E41"/>
    <w:rsid w:val="003B2668"/>
    <w:rsid w:val="003B2A2E"/>
    <w:rsid w:val="003B2C97"/>
    <w:rsid w:val="003B2D40"/>
    <w:rsid w:val="003B2EE1"/>
    <w:rsid w:val="003B2F0D"/>
    <w:rsid w:val="003B3011"/>
    <w:rsid w:val="003B30B3"/>
    <w:rsid w:val="003B3551"/>
    <w:rsid w:val="003B3C03"/>
    <w:rsid w:val="003B3DF6"/>
    <w:rsid w:val="003B3FD1"/>
    <w:rsid w:val="003B453A"/>
    <w:rsid w:val="003B46C9"/>
    <w:rsid w:val="003B4752"/>
    <w:rsid w:val="003B48CF"/>
    <w:rsid w:val="003B49BB"/>
    <w:rsid w:val="003B4C11"/>
    <w:rsid w:val="003B54AC"/>
    <w:rsid w:val="003B54B9"/>
    <w:rsid w:val="003B55D2"/>
    <w:rsid w:val="003B5840"/>
    <w:rsid w:val="003B5B7E"/>
    <w:rsid w:val="003B6C9F"/>
    <w:rsid w:val="003B6F6D"/>
    <w:rsid w:val="003B7453"/>
    <w:rsid w:val="003B75E6"/>
    <w:rsid w:val="003B75EE"/>
    <w:rsid w:val="003B7755"/>
    <w:rsid w:val="003B7A6D"/>
    <w:rsid w:val="003B7D36"/>
    <w:rsid w:val="003B7E10"/>
    <w:rsid w:val="003C0023"/>
    <w:rsid w:val="003C053A"/>
    <w:rsid w:val="003C0636"/>
    <w:rsid w:val="003C0657"/>
    <w:rsid w:val="003C09BD"/>
    <w:rsid w:val="003C0B2C"/>
    <w:rsid w:val="003C0B33"/>
    <w:rsid w:val="003C0C61"/>
    <w:rsid w:val="003C2503"/>
    <w:rsid w:val="003C295D"/>
    <w:rsid w:val="003C2D66"/>
    <w:rsid w:val="003C3183"/>
    <w:rsid w:val="003C3304"/>
    <w:rsid w:val="003C3F6F"/>
    <w:rsid w:val="003C41F4"/>
    <w:rsid w:val="003C42EA"/>
    <w:rsid w:val="003C4580"/>
    <w:rsid w:val="003C459B"/>
    <w:rsid w:val="003C46AF"/>
    <w:rsid w:val="003C4790"/>
    <w:rsid w:val="003C49EB"/>
    <w:rsid w:val="003C4B03"/>
    <w:rsid w:val="003C4B2A"/>
    <w:rsid w:val="003C4B9F"/>
    <w:rsid w:val="003C4E7B"/>
    <w:rsid w:val="003C5235"/>
    <w:rsid w:val="003C5573"/>
    <w:rsid w:val="003C55E5"/>
    <w:rsid w:val="003C5CDE"/>
    <w:rsid w:val="003C62D8"/>
    <w:rsid w:val="003C6D8D"/>
    <w:rsid w:val="003C70BD"/>
    <w:rsid w:val="003C7339"/>
    <w:rsid w:val="003C736D"/>
    <w:rsid w:val="003C7546"/>
    <w:rsid w:val="003C791F"/>
    <w:rsid w:val="003C7A3C"/>
    <w:rsid w:val="003C7AD4"/>
    <w:rsid w:val="003C7BBC"/>
    <w:rsid w:val="003C7E61"/>
    <w:rsid w:val="003D0180"/>
    <w:rsid w:val="003D0EF0"/>
    <w:rsid w:val="003D1062"/>
    <w:rsid w:val="003D1362"/>
    <w:rsid w:val="003D161F"/>
    <w:rsid w:val="003D1B29"/>
    <w:rsid w:val="003D1BBA"/>
    <w:rsid w:val="003D1DC8"/>
    <w:rsid w:val="003D1DE1"/>
    <w:rsid w:val="003D2002"/>
    <w:rsid w:val="003D204F"/>
    <w:rsid w:val="003D224C"/>
    <w:rsid w:val="003D23DB"/>
    <w:rsid w:val="003D2810"/>
    <w:rsid w:val="003D2BE8"/>
    <w:rsid w:val="003D2E08"/>
    <w:rsid w:val="003D31CB"/>
    <w:rsid w:val="003D369D"/>
    <w:rsid w:val="003D38AC"/>
    <w:rsid w:val="003D3E9A"/>
    <w:rsid w:val="003D3EF9"/>
    <w:rsid w:val="003D4268"/>
    <w:rsid w:val="003D470E"/>
    <w:rsid w:val="003D4768"/>
    <w:rsid w:val="003D48C6"/>
    <w:rsid w:val="003D49D5"/>
    <w:rsid w:val="003D4AEA"/>
    <w:rsid w:val="003D4B0E"/>
    <w:rsid w:val="003D50BD"/>
    <w:rsid w:val="003D5515"/>
    <w:rsid w:val="003D57AD"/>
    <w:rsid w:val="003D5A88"/>
    <w:rsid w:val="003D5C43"/>
    <w:rsid w:val="003D5D30"/>
    <w:rsid w:val="003D5E26"/>
    <w:rsid w:val="003D6126"/>
    <w:rsid w:val="003D6518"/>
    <w:rsid w:val="003D6550"/>
    <w:rsid w:val="003D6820"/>
    <w:rsid w:val="003D6832"/>
    <w:rsid w:val="003D6A29"/>
    <w:rsid w:val="003D6AE5"/>
    <w:rsid w:val="003D6D4B"/>
    <w:rsid w:val="003D6E50"/>
    <w:rsid w:val="003D6F1B"/>
    <w:rsid w:val="003D748F"/>
    <w:rsid w:val="003D769C"/>
    <w:rsid w:val="003D76CD"/>
    <w:rsid w:val="003D77DA"/>
    <w:rsid w:val="003D78A0"/>
    <w:rsid w:val="003D7A50"/>
    <w:rsid w:val="003D7EB6"/>
    <w:rsid w:val="003E00A9"/>
    <w:rsid w:val="003E0211"/>
    <w:rsid w:val="003E0237"/>
    <w:rsid w:val="003E07AA"/>
    <w:rsid w:val="003E0A50"/>
    <w:rsid w:val="003E0A87"/>
    <w:rsid w:val="003E0F49"/>
    <w:rsid w:val="003E1035"/>
    <w:rsid w:val="003E13B2"/>
    <w:rsid w:val="003E1407"/>
    <w:rsid w:val="003E1430"/>
    <w:rsid w:val="003E177D"/>
    <w:rsid w:val="003E1B13"/>
    <w:rsid w:val="003E1D45"/>
    <w:rsid w:val="003E1F11"/>
    <w:rsid w:val="003E2272"/>
    <w:rsid w:val="003E2792"/>
    <w:rsid w:val="003E2DA7"/>
    <w:rsid w:val="003E2E75"/>
    <w:rsid w:val="003E314B"/>
    <w:rsid w:val="003E319D"/>
    <w:rsid w:val="003E38ED"/>
    <w:rsid w:val="003E3960"/>
    <w:rsid w:val="003E3B08"/>
    <w:rsid w:val="003E3CEA"/>
    <w:rsid w:val="003E3F1B"/>
    <w:rsid w:val="003E40CA"/>
    <w:rsid w:val="003E4440"/>
    <w:rsid w:val="003E45D6"/>
    <w:rsid w:val="003E4BF2"/>
    <w:rsid w:val="003E4DAF"/>
    <w:rsid w:val="003E4FE6"/>
    <w:rsid w:val="003E5453"/>
    <w:rsid w:val="003E5ACE"/>
    <w:rsid w:val="003E5B62"/>
    <w:rsid w:val="003E5B7E"/>
    <w:rsid w:val="003E65E8"/>
    <w:rsid w:val="003E6A8E"/>
    <w:rsid w:val="003E6E18"/>
    <w:rsid w:val="003E6E72"/>
    <w:rsid w:val="003E6F95"/>
    <w:rsid w:val="003E70B5"/>
    <w:rsid w:val="003E7542"/>
    <w:rsid w:val="003E7D9E"/>
    <w:rsid w:val="003E7DAF"/>
    <w:rsid w:val="003F06B5"/>
    <w:rsid w:val="003F0795"/>
    <w:rsid w:val="003F081C"/>
    <w:rsid w:val="003F0C90"/>
    <w:rsid w:val="003F10CB"/>
    <w:rsid w:val="003F15E3"/>
    <w:rsid w:val="003F1886"/>
    <w:rsid w:val="003F1ADD"/>
    <w:rsid w:val="003F1C0A"/>
    <w:rsid w:val="003F2942"/>
    <w:rsid w:val="003F2D0E"/>
    <w:rsid w:val="003F358A"/>
    <w:rsid w:val="003F3CB9"/>
    <w:rsid w:val="003F4078"/>
    <w:rsid w:val="003F4342"/>
    <w:rsid w:val="003F487C"/>
    <w:rsid w:val="003F4960"/>
    <w:rsid w:val="003F4B48"/>
    <w:rsid w:val="003F4B88"/>
    <w:rsid w:val="003F4CC1"/>
    <w:rsid w:val="003F4CFC"/>
    <w:rsid w:val="003F4DF3"/>
    <w:rsid w:val="003F4E47"/>
    <w:rsid w:val="003F4FB8"/>
    <w:rsid w:val="003F50CE"/>
    <w:rsid w:val="003F5378"/>
    <w:rsid w:val="003F551E"/>
    <w:rsid w:val="003F56E2"/>
    <w:rsid w:val="003F58C5"/>
    <w:rsid w:val="003F58CA"/>
    <w:rsid w:val="003F5B3B"/>
    <w:rsid w:val="003F5B46"/>
    <w:rsid w:val="003F5C12"/>
    <w:rsid w:val="003F5CFB"/>
    <w:rsid w:val="003F5D0B"/>
    <w:rsid w:val="003F6489"/>
    <w:rsid w:val="003F68AB"/>
    <w:rsid w:val="003F6921"/>
    <w:rsid w:val="003F6A32"/>
    <w:rsid w:val="003F6A4D"/>
    <w:rsid w:val="003F6ABA"/>
    <w:rsid w:val="003F6B7D"/>
    <w:rsid w:val="003F6D53"/>
    <w:rsid w:val="003F6DBE"/>
    <w:rsid w:val="003F6E6C"/>
    <w:rsid w:val="003F6F67"/>
    <w:rsid w:val="003F7366"/>
    <w:rsid w:val="003F75A7"/>
    <w:rsid w:val="003F76C6"/>
    <w:rsid w:val="003F7AD5"/>
    <w:rsid w:val="003F7B47"/>
    <w:rsid w:val="0040027A"/>
    <w:rsid w:val="004002A8"/>
    <w:rsid w:val="004006F4"/>
    <w:rsid w:val="004006F7"/>
    <w:rsid w:val="004010DD"/>
    <w:rsid w:val="004013B1"/>
    <w:rsid w:val="004018D9"/>
    <w:rsid w:val="004018F5"/>
    <w:rsid w:val="0040211F"/>
    <w:rsid w:val="00402201"/>
    <w:rsid w:val="004026C8"/>
    <w:rsid w:val="00402C45"/>
    <w:rsid w:val="00402C7E"/>
    <w:rsid w:val="00402D99"/>
    <w:rsid w:val="0040321C"/>
    <w:rsid w:val="0040350B"/>
    <w:rsid w:val="0040358F"/>
    <w:rsid w:val="004039C3"/>
    <w:rsid w:val="00403EFE"/>
    <w:rsid w:val="00404073"/>
    <w:rsid w:val="0040447F"/>
    <w:rsid w:val="004046DE"/>
    <w:rsid w:val="0040477E"/>
    <w:rsid w:val="00404955"/>
    <w:rsid w:val="00404DC5"/>
    <w:rsid w:val="00405226"/>
    <w:rsid w:val="004053CA"/>
    <w:rsid w:val="0040558A"/>
    <w:rsid w:val="0040568C"/>
    <w:rsid w:val="004058A6"/>
    <w:rsid w:val="004058E3"/>
    <w:rsid w:val="00405AAC"/>
    <w:rsid w:val="0040600C"/>
    <w:rsid w:val="004061F4"/>
    <w:rsid w:val="00406488"/>
    <w:rsid w:val="004069F4"/>
    <w:rsid w:val="00406B63"/>
    <w:rsid w:val="00406B64"/>
    <w:rsid w:val="00406E57"/>
    <w:rsid w:val="004071A3"/>
    <w:rsid w:val="00407945"/>
    <w:rsid w:val="00407BEB"/>
    <w:rsid w:val="00407C0F"/>
    <w:rsid w:val="00410416"/>
    <w:rsid w:val="00410590"/>
    <w:rsid w:val="00410905"/>
    <w:rsid w:val="00410A0A"/>
    <w:rsid w:val="00410A2B"/>
    <w:rsid w:val="00410DA8"/>
    <w:rsid w:val="00410E2A"/>
    <w:rsid w:val="00411568"/>
    <w:rsid w:val="00411656"/>
    <w:rsid w:val="004119B9"/>
    <w:rsid w:val="00411AB9"/>
    <w:rsid w:val="00411ABA"/>
    <w:rsid w:val="00411BB6"/>
    <w:rsid w:val="00411CE4"/>
    <w:rsid w:val="004121E7"/>
    <w:rsid w:val="0041238B"/>
    <w:rsid w:val="004125EF"/>
    <w:rsid w:val="004128A6"/>
    <w:rsid w:val="00412D73"/>
    <w:rsid w:val="0041309A"/>
    <w:rsid w:val="00413883"/>
    <w:rsid w:val="00413D81"/>
    <w:rsid w:val="00413F2D"/>
    <w:rsid w:val="0041444B"/>
    <w:rsid w:val="00414958"/>
    <w:rsid w:val="00414A4F"/>
    <w:rsid w:val="00414AF9"/>
    <w:rsid w:val="00414E44"/>
    <w:rsid w:val="004151E4"/>
    <w:rsid w:val="00415369"/>
    <w:rsid w:val="00415500"/>
    <w:rsid w:val="0041554E"/>
    <w:rsid w:val="00415840"/>
    <w:rsid w:val="004158D4"/>
    <w:rsid w:val="004158EB"/>
    <w:rsid w:val="00415FEC"/>
    <w:rsid w:val="00416076"/>
    <w:rsid w:val="00416274"/>
    <w:rsid w:val="0041668C"/>
    <w:rsid w:val="00416F5C"/>
    <w:rsid w:val="004170E9"/>
    <w:rsid w:val="0041745E"/>
    <w:rsid w:val="00417598"/>
    <w:rsid w:val="00417644"/>
    <w:rsid w:val="00417A0D"/>
    <w:rsid w:val="00417DFA"/>
    <w:rsid w:val="00420208"/>
    <w:rsid w:val="0042035C"/>
    <w:rsid w:val="004205EC"/>
    <w:rsid w:val="0042074E"/>
    <w:rsid w:val="004208B1"/>
    <w:rsid w:val="004208ED"/>
    <w:rsid w:val="004209F2"/>
    <w:rsid w:val="00420AAF"/>
    <w:rsid w:val="00420AB8"/>
    <w:rsid w:val="00420BEB"/>
    <w:rsid w:val="00420D74"/>
    <w:rsid w:val="00420DD5"/>
    <w:rsid w:val="00421156"/>
    <w:rsid w:val="004215C3"/>
    <w:rsid w:val="0042175F"/>
    <w:rsid w:val="00421A90"/>
    <w:rsid w:val="00421CC6"/>
    <w:rsid w:val="00421DAF"/>
    <w:rsid w:val="004224C6"/>
    <w:rsid w:val="00422A6B"/>
    <w:rsid w:val="0042323F"/>
    <w:rsid w:val="00423351"/>
    <w:rsid w:val="00423419"/>
    <w:rsid w:val="004236D4"/>
    <w:rsid w:val="0042394A"/>
    <w:rsid w:val="004239B2"/>
    <w:rsid w:val="00423F67"/>
    <w:rsid w:val="00424063"/>
    <w:rsid w:val="004240CA"/>
    <w:rsid w:val="004241D4"/>
    <w:rsid w:val="004242E1"/>
    <w:rsid w:val="00424498"/>
    <w:rsid w:val="004248EE"/>
    <w:rsid w:val="00424DCC"/>
    <w:rsid w:val="00424DEA"/>
    <w:rsid w:val="00424FBD"/>
    <w:rsid w:val="00425221"/>
    <w:rsid w:val="00425239"/>
    <w:rsid w:val="0042540E"/>
    <w:rsid w:val="004254A8"/>
    <w:rsid w:val="00425661"/>
    <w:rsid w:val="004256DD"/>
    <w:rsid w:val="004259D7"/>
    <w:rsid w:val="00426467"/>
    <w:rsid w:val="0042678A"/>
    <w:rsid w:val="004269D4"/>
    <w:rsid w:val="00426D8A"/>
    <w:rsid w:val="00427023"/>
    <w:rsid w:val="004273A5"/>
    <w:rsid w:val="004276F0"/>
    <w:rsid w:val="004277D1"/>
    <w:rsid w:val="0042786D"/>
    <w:rsid w:val="00427D51"/>
    <w:rsid w:val="00427F47"/>
    <w:rsid w:val="00430289"/>
    <w:rsid w:val="0043059F"/>
    <w:rsid w:val="004306D8"/>
    <w:rsid w:val="0043104B"/>
    <w:rsid w:val="00431258"/>
    <w:rsid w:val="00431600"/>
    <w:rsid w:val="0043176D"/>
    <w:rsid w:val="0043189D"/>
    <w:rsid w:val="004318C9"/>
    <w:rsid w:val="004319BF"/>
    <w:rsid w:val="00431A92"/>
    <w:rsid w:val="00431E79"/>
    <w:rsid w:val="0043222D"/>
    <w:rsid w:val="004329D2"/>
    <w:rsid w:val="00433252"/>
    <w:rsid w:val="0043353A"/>
    <w:rsid w:val="004345F6"/>
    <w:rsid w:val="00434884"/>
    <w:rsid w:val="004348EB"/>
    <w:rsid w:val="00434C65"/>
    <w:rsid w:val="00434D57"/>
    <w:rsid w:val="004353C7"/>
    <w:rsid w:val="0043562E"/>
    <w:rsid w:val="0043563C"/>
    <w:rsid w:val="00435DA5"/>
    <w:rsid w:val="00435EA4"/>
    <w:rsid w:val="004362F0"/>
    <w:rsid w:val="00436523"/>
    <w:rsid w:val="0043654E"/>
    <w:rsid w:val="00436A67"/>
    <w:rsid w:val="00436A88"/>
    <w:rsid w:val="00436CEC"/>
    <w:rsid w:val="004374B7"/>
    <w:rsid w:val="0043770F"/>
    <w:rsid w:val="00437758"/>
    <w:rsid w:val="004378DD"/>
    <w:rsid w:val="00437997"/>
    <w:rsid w:val="00437A41"/>
    <w:rsid w:val="00437AC7"/>
    <w:rsid w:val="00440501"/>
    <w:rsid w:val="00440627"/>
    <w:rsid w:val="004408E2"/>
    <w:rsid w:val="00440A8A"/>
    <w:rsid w:val="00440DC2"/>
    <w:rsid w:val="00440E60"/>
    <w:rsid w:val="00441173"/>
    <w:rsid w:val="0044198D"/>
    <w:rsid w:val="004419C1"/>
    <w:rsid w:val="00441A39"/>
    <w:rsid w:val="00441AD2"/>
    <w:rsid w:val="00441EED"/>
    <w:rsid w:val="004423D0"/>
    <w:rsid w:val="004425B3"/>
    <w:rsid w:val="004425BE"/>
    <w:rsid w:val="00442969"/>
    <w:rsid w:val="00442A76"/>
    <w:rsid w:val="00442CF8"/>
    <w:rsid w:val="00442E14"/>
    <w:rsid w:val="00442EE0"/>
    <w:rsid w:val="004439F4"/>
    <w:rsid w:val="00444185"/>
    <w:rsid w:val="00444232"/>
    <w:rsid w:val="004442DE"/>
    <w:rsid w:val="00444523"/>
    <w:rsid w:val="00444635"/>
    <w:rsid w:val="004448EC"/>
    <w:rsid w:val="00444BDF"/>
    <w:rsid w:val="00444D12"/>
    <w:rsid w:val="004451AE"/>
    <w:rsid w:val="0044536C"/>
    <w:rsid w:val="004454DC"/>
    <w:rsid w:val="00445984"/>
    <w:rsid w:val="00445D9A"/>
    <w:rsid w:val="00445F2D"/>
    <w:rsid w:val="00446136"/>
    <w:rsid w:val="00446966"/>
    <w:rsid w:val="00446B6C"/>
    <w:rsid w:val="00446B97"/>
    <w:rsid w:val="00446F44"/>
    <w:rsid w:val="00446F83"/>
    <w:rsid w:val="00447103"/>
    <w:rsid w:val="00447112"/>
    <w:rsid w:val="00447316"/>
    <w:rsid w:val="00447390"/>
    <w:rsid w:val="00447BB6"/>
    <w:rsid w:val="00447D72"/>
    <w:rsid w:val="00447DC5"/>
    <w:rsid w:val="00450313"/>
    <w:rsid w:val="00450398"/>
    <w:rsid w:val="00450410"/>
    <w:rsid w:val="00450799"/>
    <w:rsid w:val="004507B2"/>
    <w:rsid w:val="00450844"/>
    <w:rsid w:val="00450DEC"/>
    <w:rsid w:val="00450ECB"/>
    <w:rsid w:val="00450F5C"/>
    <w:rsid w:val="00450FAB"/>
    <w:rsid w:val="004511A1"/>
    <w:rsid w:val="004511B4"/>
    <w:rsid w:val="00451371"/>
    <w:rsid w:val="00451813"/>
    <w:rsid w:val="00451F4A"/>
    <w:rsid w:val="00451FBC"/>
    <w:rsid w:val="004525D9"/>
    <w:rsid w:val="004525E0"/>
    <w:rsid w:val="004526E3"/>
    <w:rsid w:val="00453104"/>
    <w:rsid w:val="00453128"/>
    <w:rsid w:val="0045315C"/>
    <w:rsid w:val="00453187"/>
    <w:rsid w:val="00453245"/>
    <w:rsid w:val="00453281"/>
    <w:rsid w:val="004532C8"/>
    <w:rsid w:val="00453C04"/>
    <w:rsid w:val="00453CA1"/>
    <w:rsid w:val="00453E37"/>
    <w:rsid w:val="00453FE1"/>
    <w:rsid w:val="0045416C"/>
    <w:rsid w:val="00454534"/>
    <w:rsid w:val="0045488C"/>
    <w:rsid w:val="00454B88"/>
    <w:rsid w:val="00454C6A"/>
    <w:rsid w:val="00455021"/>
    <w:rsid w:val="00455350"/>
    <w:rsid w:val="00455915"/>
    <w:rsid w:val="00455B61"/>
    <w:rsid w:val="00455E64"/>
    <w:rsid w:val="00455F70"/>
    <w:rsid w:val="00456159"/>
    <w:rsid w:val="0045620C"/>
    <w:rsid w:val="004566C3"/>
    <w:rsid w:val="004569A1"/>
    <w:rsid w:val="00456E45"/>
    <w:rsid w:val="00456FE3"/>
    <w:rsid w:val="00457224"/>
    <w:rsid w:val="0045748C"/>
    <w:rsid w:val="004574E3"/>
    <w:rsid w:val="0045770D"/>
    <w:rsid w:val="00457A7A"/>
    <w:rsid w:val="00457D7A"/>
    <w:rsid w:val="0046058F"/>
    <w:rsid w:val="004607DB"/>
    <w:rsid w:val="004608A6"/>
    <w:rsid w:val="004608E5"/>
    <w:rsid w:val="00460979"/>
    <w:rsid w:val="004609A8"/>
    <w:rsid w:val="00460A82"/>
    <w:rsid w:val="00460B81"/>
    <w:rsid w:val="00460BF8"/>
    <w:rsid w:val="00460FF9"/>
    <w:rsid w:val="004610B3"/>
    <w:rsid w:val="00461162"/>
    <w:rsid w:val="0046146C"/>
    <w:rsid w:val="00461BA6"/>
    <w:rsid w:val="00461CDB"/>
    <w:rsid w:val="0046212C"/>
    <w:rsid w:val="00462259"/>
    <w:rsid w:val="0046248A"/>
    <w:rsid w:val="0046262F"/>
    <w:rsid w:val="00462631"/>
    <w:rsid w:val="00462743"/>
    <w:rsid w:val="004629F7"/>
    <w:rsid w:val="00463337"/>
    <w:rsid w:val="004633CA"/>
    <w:rsid w:val="004643DE"/>
    <w:rsid w:val="00464599"/>
    <w:rsid w:val="00464832"/>
    <w:rsid w:val="004649BD"/>
    <w:rsid w:val="004649FA"/>
    <w:rsid w:val="00464DFC"/>
    <w:rsid w:val="0046538E"/>
    <w:rsid w:val="0046558B"/>
    <w:rsid w:val="004655C4"/>
    <w:rsid w:val="00465849"/>
    <w:rsid w:val="00465E9C"/>
    <w:rsid w:val="0046603A"/>
    <w:rsid w:val="00467018"/>
    <w:rsid w:val="004673D4"/>
    <w:rsid w:val="00467428"/>
    <w:rsid w:val="00467A82"/>
    <w:rsid w:val="00467B33"/>
    <w:rsid w:val="00467CE2"/>
    <w:rsid w:val="00467F0C"/>
    <w:rsid w:val="00470690"/>
    <w:rsid w:val="00470DFA"/>
    <w:rsid w:val="00470E51"/>
    <w:rsid w:val="00471492"/>
    <w:rsid w:val="00471687"/>
    <w:rsid w:val="00472223"/>
    <w:rsid w:val="00472325"/>
    <w:rsid w:val="004726A7"/>
    <w:rsid w:val="00472740"/>
    <w:rsid w:val="0047289C"/>
    <w:rsid w:val="00472C47"/>
    <w:rsid w:val="00473022"/>
    <w:rsid w:val="0047357B"/>
    <w:rsid w:val="00473628"/>
    <w:rsid w:val="00473673"/>
    <w:rsid w:val="004736F5"/>
    <w:rsid w:val="00473C93"/>
    <w:rsid w:val="00473D0E"/>
    <w:rsid w:val="0047400D"/>
    <w:rsid w:val="004740DF"/>
    <w:rsid w:val="004748FC"/>
    <w:rsid w:val="004749D8"/>
    <w:rsid w:val="00474A75"/>
    <w:rsid w:val="00475144"/>
    <w:rsid w:val="004752D4"/>
    <w:rsid w:val="00475723"/>
    <w:rsid w:val="00475739"/>
    <w:rsid w:val="00475A6E"/>
    <w:rsid w:val="00475CF3"/>
    <w:rsid w:val="00475EC4"/>
    <w:rsid w:val="004761BA"/>
    <w:rsid w:val="00476355"/>
    <w:rsid w:val="0047662F"/>
    <w:rsid w:val="00476DE7"/>
    <w:rsid w:val="00476F6C"/>
    <w:rsid w:val="00477686"/>
    <w:rsid w:val="004776D2"/>
    <w:rsid w:val="00477704"/>
    <w:rsid w:val="00477941"/>
    <w:rsid w:val="00477D2D"/>
    <w:rsid w:val="00480036"/>
    <w:rsid w:val="004800DA"/>
    <w:rsid w:val="004801FF"/>
    <w:rsid w:val="0048044C"/>
    <w:rsid w:val="00480974"/>
    <w:rsid w:val="00480BEE"/>
    <w:rsid w:val="00480D12"/>
    <w:rsid w:val="00480E17"/>
    <w:rsid w:val="004812F7"/>
    <w:rsid w:val="004817DC"/>
    <w:rsid w:val="004818B6"/>
    <w:rsid w:val="00481CC5"/>
    <w:rsid w:val="004823AD"/>
    <w:rsid w:val="00482CDA"/>
    <w:rsid w:val="00482D6D"/>
    <w:rsid w:val="00482EC7"/>
    <w:rsid w:val="00482FF0"/>
    <w:rsid w:val="0048301E"/>
    <w:rsid w:val="004831DC"/>
    <w:rsid w:val="0048346F"/>
    <w:rsid w:val="0048361A"/>
    <w:rsid w:val="00483787"/>
    <w:rsid w:val="0048407C"/>
    <w:rsid w:val="0048449E"/>
    <w:rsid w:val="004845EF"/>
    <w:rsid w:val="004850BD"/>
    <w:rsid w:val="004852AF"/>
    <w:rsid w:val="00485894"/>
    <w:rsid w:val="004858A6"/>
    <w:rsid w:val="00485C84"/>
    <w:rsid w:val="00485DAA"/>
    <w:rsid w:val="00485F26"/>
    <w:rsid w:val="00486243"/>
    <w:rsid w:val="004866FE"/>
    <w:rsid w:val="00486F42"/>
    <w:rsid w:val="00487017"/>
    <w:rsid w:val="004870E2"/>
    <w:rsid w:val="00487139"/>
    <w:rsid w:val="0048788C"/>
    <w:rsid w:val="0048789F"/>
    <w:rsid w:val="004879EB"/>
    <w:rsid w:val="00487A61"/>
    <w:rsid w:val="00487D78"/>
    <w:rsid w:val="0049022F"/>
    <w:rsid w:val="004904CB"/>
    <w:rsid w:val="004905E2"/>
    <w:rsid w:val="004907A3"/>
    <w:rsid w:val="00490806"/>
    <w:rsid w:val="00490842"/>
    <w:rsid w:val="0049099F"/>
    <w:rsid w:val="004911C8"/>
    <w:rsid w:val="004912F4"/>
    <w:rsid w:val="00491367"/>
    <w:rsid w:val="00491B53"/>
    <w:rsid w:val="0049212D"/>
    <w:rsid w:val="00492146"/>
    <w:rsid w:val="004923CE"/>
    <w:rsid w:val="004926E1"/>
    <w:rsid w:val="0049272F"/>
    <w:rsid w:val="0049285D"/>
    <w:rsid w:val="004928B9"/>
    <w:rsid w:val="00492AC6"/>
    <w:rsid w:val="00492DD5"/>
    <w:rsid w:val="00492DE5"/>
    <w:rsid w:val="0049321A"/>
    <w:rsid w:val="00493585"/>
    <w:rsid w:val="004936F1"/>
    <w:rsid w:val="00493B01"/>
    <w:rsid w:val="00493DC7"/>
    <w:rsid w:val="00493E72"/>
    <w:rsid w:val="00494143"/>
    <w:rsid w:val="00494153"/>
    <w:rsid w:val="0049438D"/>
    <w:rsid w:val="00494410"/>
    <w:rsid w:val="00494AC0"/>
    <w:rsid w:val="00494CAA"/>
    <w:rsid w:val="00494E26"/>
    <w:rsid w:val="0049504B"/>
    <w:rsid w:val="0049522C"/>
    <w:rsid w:val="00495383"/>
    <w:rsid w:val="00495623"/>
    <w:rsid w:val="00495688"/>
    <w:rsid w:val="004957FA"/>
    <w:rsid w:val="00495D4F"/>
    <w:rsid w:val="00495E34"/>
    <w:rsid w:val="00495F49"/>
    <w:rsid w:val="00496019"/>
    <w:rsid w:val="004966D0"/>
    <w:rsid w:val="00496986"/>
    <w:rsid w:val="00496AFB"/>
    <w:rsid w:val="00496DF2"/>
    <w:rsid w:val="004970EB"/>
    <w:rsid w:val="00497222"/>
    <w:rsid w:val="0049758A"/>
    <w:rsid w:val="00497B52"/>
    <w:rsid w:val="00497CBC"/>
    <w:rsid w:val="00497D59"/>
    <w:rsid w:val="004A0505"/>
    <w:rsid w:val="004A0837"/>
    <w:rsid w:val="004A09C4"/>
    <w:rsid w:val="004A0C2C"/>
    <w:rsid w:val="004A0E0C"/>
    <w:rsid w:val="004A0F91"/>
    <w:rsid w:val="004A111F"/>
    <w:rsid w:val="004A1236"/>
    <w:rsid w:val="004A15F5"/>
    <w:rsid w:val="004A1DDB"/>
    <w:rsid w:val="004A1DEC"/>
    <w:rsid w:val="004A266C"/>
    <w:rsid w:val="004A288F"/>
    <w:rsid w:val="004A2A10"/>
    <w:rsid w:val="004A2DF2"/>
    <w:rsid w:val="004A2DFD"/>
    <w:rsid w:val="004A2F95"/>
    <w:rsid w:val="004A30C3"/>
    <w:rsid w:val="004A3361"/>
    <w:rsid w:val="004A357F"/>
    <w:rsid w:val="004A35CE"/>
    <w:rsid w:val="004A3625"/>
    <w:rsid w:val="004A369B"/>
    <w:rsid w:val="004A38D8"/>
    <w:rsid w:val="004A39D3"/>
    <w:rsid w:val="004A4667"/>
    <w:rsid w:val="004A46F1"/>
    <w:rsid w:val="004A47E4"/>
    <w:rsid w:val="004A54BC"/>
    <w:rsid w:val="004A57DF"/>
    <w:rsid w:val="004A59AB"/>
    <w:rsid w:val="004A5D2E"/>
    <w:rsid w:val="004A5EF8"/>
    <w:rsid w:val="004A62A6"/>
    <w:rsid w:val="004A63E2"/>
    <w:rsid w:val="004A64EF"/>
    <w:rsid w:val="004A657B"/>
    <w:rsid w:val="004A65AE"/>
    <w:rsid w:val="004A6928"/>
    <w:rsid w:val="004A6B95"/>
    <w:rsid w:val="004A6EFF"/>
    <w:rsid w:val="004A7498"/>
    <w:rsid w:val="004A7E71"/>
    <w:rsid w:val="004A7E88"/>
    <w:rsid w:val="004B006D"/>
    <w:rsid w:val="004B0733"/>
    <w:rsid w:val="004B0ABF"/>
    <w:rsid w:val="004B0AF8"/>
    <w:rsid w:val="004B0B89"/>
    <w:rsid w:val="004B0DBE"/>
    <w:rsid w:val="004B0E6F"/>
    <w:rsid w:val="004B13D6"/>
    <w:rsid w:val="004B1C54"/>
    <w:rsid w:val="004B2733"/>
    <w:rsid w:val="004B2745"/>
    <w:rsid w:val="004B284A"/>
    <w:rsid w:val="004B28CB"/>
    <w:rsid w:val="004B2B00"/>
    <w:rsid w:val="004B2CCF"/>
    <w:rsid w:val="004B2DE2"/>
    <w:rsid w:val="004B2ED4"/>
    <w:rsid w:val="004B3041"/>
    <w:rsid w:val="004B30DD"/>
    <w:rsid w:val="004B3260"/>
    <w:rsid w:val="004B371C"/>
    <w:rsid w:val="004B3BD0"/>
    <w:rsid w:val="004B3C55"/>
    <w:rsid w:val="004B3F09"/>
    <w:rsid w:val="004B421D"/>
    <w:rsid w:val="004B43B3"/>
    <w:rsid w:val="004B4436"/>
    <w:rsid w:val="004B4561"/>
    <w:rsid w:val="004B466E"/>
    <w:rsid w:val="004B4914"/>
    <w:rsid w:val="004B4D7A"/>
    <w:rsid w:val="004B4DE8"/>
    <w:rsid w:val="004B4FB9"/>
    <w:rsid w:val="004B52DB"/>
    <w:rsid w:val="004B5428"/>
    <w:rsid w:val="004B548E"/>
    <w:rsid w:val="004B5854"/>
    <w:rsid w:val="004B5B89"/>
    <w:rsid w:val="004B5D0C"/>
    <w:rsid w:val="004B6997"/>
    <w:rsid w:val="004B6B6D"/>
    <w:rsid w:val="004B70A1"/>
    <w:rsid w:val="004B7706"/>
    <w:rsid w:val="004B77A8"/>
    <w:rsid w:val="004B789B"/>
    <w:rsid w:val="004B789D"/>
    <w:rsid w:val="004C02C2"/>
    <w:rsid w:val="004C053A"/>
    <w:rsid w:val="004C0650"/>
    <w:rsid w:val="004C0A00"/>
    <w:rsid w:val="004C0DB7"/>
    <w:rsid w:val="004C0E67"/>
    <w:rsid w:val="004C103E"/>
    <w:rsid w:val="004C1040"/>
    <w:rsid w:val="004C13C6"/>
    <w:rsid w:val="004C18FC"/>
    <w:rsid w:val="004C1ABB"/>
    <w:rsid w:val="004C1BB2"/>
    <w:rsid w:val="004C29CD"/>
    <w:rsid w:val="004C2F39"/>
    <w:rsid w:val="004C3137"/>
    <w:rsid w:val="004C3332"/>
    <w:rsid w:val="004C36F5"/>
    <w:rsid w:val="004C3969"/>
    <w:rsid w:val="004C3BCE"/>
    <w:rsid w:val="004C3C06"/>
    <w:rsid w:val="004C3E3A"/>
    <w:rsid w:val="004C3FA3"/>
    <w:rsid w:val="004C4BEA"/>
    <w:rsid w:val="004C4F50"/>
    <w:rsid w:val="004C5136"/>
    <w:rsid w:val="004C56BC"/>
    <w:rsid w:val="004C6088"/>
    <w:rsid w:val="004C6272"/>
    <w:rsid w:val="004C7194"/>
    <w:rsid w:val="004C778D"/>
    <w:rsid w:val="004C79E9"/>
    <w:rsid w:val="004C7AD7"/>
    <w:rsid w:val="004C7CB0"/>
    <w:rsid w:val="004C7D87"/>
    <w:rsid w:val="004C7DAF"/>
    <w:rsid w:val="004C7E80"/>
    <w:rsid w:val="004C7E87"/>
    <w:rsid w:val="004D0117"/>
    <w:rsid w:val="004D06C8"/>
    <w:rsid w:val="004D076B"/>
    <w:rsid w:val="004D07FE"/>
    <w:rsid w:val="004D0A64"/>
    <w:rsid w:val="004D1302"/>
    <w:rsid w:val="004D135D"/>
    <w:rsid w:val="004D135F"/>
    <w:rsid w:val="004D1370"/>
    <w:rsid w:val="004D14F9"/>
    <w:rsid w:val="004D1944"/>
    <w:rsid w:val="004D1953"/>
    <w:rsid w:val="004D1AF0"/>
    <w:rsid w:val="004D1EAD"/>
    <w:rsid w:val="004D1FFB"/>
    <w:rsid w:val="004D23D0"/>
    <w:rsid w:val="004D2E83"/>
    <w:rsid w:val="004D3448"/>
    <w:rsid w:val="004D3B02"/>
    <w:rsid w:val="004D3C2C"/>
    <w:rsid w:val="004D3D6D"/>
    <w:rsid w:val="004D3EC6"/>
    <w:rsid w:val="004D3F26"/>
    <w:rsid w:val="004D40ED"/>
    <w:rsid w:val="004D40EE"/>
    <w:rsid w:val="004D4777"/>
    <w:rsid w:val="004D48D9"/>
    <w:rsid w:val="004D49D5"/>
    <w:rsid w:val="004D4B2A"/>
    <w:rsid w:val="004D4C14"/>
    <w:rsid w:val="004D4E90"/>
    <w:rsid w:val="004D5517"/>
    <w:rsid w:val="004D5A5B"/>
    <w:rsid w:val="004D5AB0"/>
    <w:rsid w:val="004D5D4F"/>
    <w:rsid w:val="004D5DD8"/>
    <w:rsid w:val="004D5F30"/>
    <w:rsid w:val="004D616E"/>
    <w:rsid w:val="004D629C"/>
    <w:rsid w:val="004D675F"/>
    <w:rsid w:val="004D67B7"/>
    <w:rsid w:val="004D68FF"/>
    <w:rsid w:val="004D6DA3"/>
    <w:rsid w:val="004D6FC6"/>
    <w:rsid w:val="004D7438"/>
    <w:rsid w:val="004D74C1"/>
    <w:rsid w:val="004D7C8E"/>
    <w:rsid w:val="004D7F66"/>
    <w:rsid w:val="004E0259"/>
    <w:rsid w:val="004E05FC"/>
    <w:rsid w:val="004E0647"/>
    <w:rsid w:val="004E070D"/>
    <w:rsid w:val="004E09D7"/>
    <w:rsid w:val="004E0A68"/>
    <w:rsid w:val="004E154C"/>
    <w:rsid w:val="004E168B"/>
    <w:rsid w:val="004E1751"/>
    <w:rsid w:val="004E19E5"/>
    <w:rsid w:val="004E1F48"/>
    <w:rsid w:val="004E214E"/>
    <w:rsid w:val="004E21F0"/>
    <w:rsid w:val="004E255A"/>
    <w:rsid w:val="004E2590"/>
    <w:rsid w:val="004E2755"/>
    <w:rsid w:val="004E27CD"/>
    <w:rsid w:val="004E28B8"/>
    <w:rsid w:val="004E2928"/>
    <w:rsid w:val="004E3ADB"/>
    <w:rsid w:val="004E4245"/>
    <w:rsid w:val="004E4471"/>
    <w:rsid w:val="004E44E6"/>
    <w:rsid w:val="004E4605"/>
    <w:rsid w:val="004E4886"/>
    <w:rsid w:val="004E4C6C"/>
    <w:rsid w:val="004E5377"/>
    <w:rsid w:val="004E54F9"/>
    <w:rsid w:val="004E5646"/>
    <w:rsid w:val="004E5DC5"/>
    <w:rsid w:val="004E6693"/>
    <w:rsid w:val="004E67B9"/>
    <w:rsid w:val="004E68A5"/>
    <w:rsid w:val="004E7045"/>
    <w:rsid w:val="004E7341"/>
    <w:rsid w:val="004E7656"/>
    <w:rsid w:val="004E7A6B"/>
    <w:rsid w:val="004E7C43"/>
    <w:rsid w:val="004E7F40"/>
    <w:rsid w:val="004F013A"/>
    <w:rsid w:val="004F01DE"/>
    <w:rsid w:val="004F0365"/>
    <w:rsid w:val="004F0611"/>
    <w:rsid w:val="004F06B7"/>
    <w:rsid w:val="004F0884"/>
    <w:rsid w:val="004F0AA1"/>
    <w:rsid w:val="004F0BB6"/>
    <w:rsid w:val="004F113C"/>
    <w:rsid w:val="004F14B4"/>
    <w:rsid w:val="004F17B4"/>
    <w:rsid w:val="004F198F"/>
    <w:rsid w:val="004F1A49"/>
    <w:rsid w:val="004F1E8C"/>
    <w:rsid w:val="004F1FEC"/>
    <w:rsid w:val="004F2060"/>
    <w:rsid w:val="004F210F"/>
    <w:rsid w:val="004F225B"/>
    <w:rsid w:val="004F2411"/>
    <w:rsid w:val="004F2513"/>
    <w:rsid w:val="004F2A69"/>
    <w:rsid w:val="004F2D45"/>
    <w:rsid w:val="004F2FE3"/>
    <w:rsid w:val="004F32E7"/>
    <w:rsid w:val="004F3316"/>
    <w:rsid w:val="004F3572"/>
    <w:rsid w:val="004F371A"/>
    <w:rsid w:val="004F389D"/>
    <w:rsid w:val="004F3ADF"/>
    <w:rsid w:val="004F3C01"/>
    <w:rsid w:val="004F3C85"/>
    <w:rsid w:val="004F3F39"/>
    <w:rsid w:val="004F469B"/>
    <w:rsid w:val="004F482F"/>
    <w:rsid w:val="004F4E65"/>
    <w:rsid w:val="004F4F0E"/>
    <w:rsid w:val="004F50A6"/>
    <w:rsid w:val="004F530B"/>
    <w:rsid w:val="004F539D"/>
    <w:rsid w:val="004F5493"/>
    <w:rsid w:val="004F5989"/>
    <w:rsid w:val="004F5A90"/>
    <w:rsid w:val="004F5CD6"/>
    <w:rsid w:val="004F5D0B"/>
    <w:rsid w:val="004F6114"/>
    <w:rsid w:val="004F622F"/>
    <w:rsid w:val="004F6503"/>
    <w:rsid w:val="004F664C"/>
    <w:rsid w:val="004F6661"/>
    <w:rsid w:val="004F699F"/>
    <w:rsid w:val="004F6DB7"/>
    <w:rsid w:val="004F77DB"/>
    <w:rsid w:val="004F7AF9"/>
    <w:rsid w:val="004F7E13"/>
    <w:rsid w:val="00500069"/>
    <w:rsid w:val="00500162"/>
    <w:rsid w:val="00500238"/>
    <w:rsid w:val="0050052D"/>
    <w:rsid w:val="00500552"/>
    <w:rsid w:val="0050086F"/>
    <w:rsid w:val="00500928"/>
    <w:rsid w:val="00500B6A"/>
    <w:rsid w:val="00500BEC"/>
    <w:rsid w:val="00500C9F"/>
    <w:rsid w:val="00500D97"/>
    <w:rsid w:val="00500EDB"/>
    <w:rsid w:val="005011D3"/>
    <w:rsid w:val="00501393"/>
    <w:rsid w:val="00501590"/>
    <w:rsid w:val="005017FE"/>
    <w:rsid w:val="00501A30"/>
    <w:rsid w:val="00501BA8"/>
    <w:rsid w:val="00501D6D"/>
    <w:rsid w:val="00501F12"/>
    <w:rsid w:val="005020BF"/>
    <w:rsid w:val="00502AA7"/>
    <w:rsid w:val="00502D78"/>
    <w:rsid w:val="00502E8D"/>
    <w:rsid w:val="00502F76"/>
    <w:rsid w:val="00503002"/>
    <w:rsid w:val="005033E5"/>
    <w:rsid w:val="00503570"/>
    <w:rsid w:val="005037A7"/>
    <w:rsid w:val="00503856"/>
    <w:rsid w:val="005039DB"/>
    <w:rsid w:val="00503D31"/>
    <w:rsid w:val="00503DA1"/>
    <w:rsid w:val="00503E38"/>
    <w:rsid w:val="00504181"/>
    <w:rsid w:val="00504188"/>
    <w:rsid w:val="005044A7"/>
    <w:rsid w:val="005046E1"/>
    <w:rsid w:val="00504A09"/>
    <w:rsid w:val="00504A52"/>
    <w:rsid w:val="00504ECA"/>
    <w:rsid w:val="00504F1E"/>
    <w:rsid w:val="0050500F"/>
    <w:rsid w:val="00505169"/>
    <w:rsid w:val="0050521B"/>
    <w:rsid w:val="0050531C"/>
    <w:rsid w:val="00505628"/>
    <w:rsid w:val="005057D9"/>
    <w:rsid w:val="00505CDC"/>
    <w:rsid w:val="0050630C"/>
    <w:rsid w:val="00506378"/>
    <w:rsid w:val="005063C7"/>
    <w:rsid w:val="00506479"/>
    <w:rsid w:val="005065D6"/>
    <w:rsid w:val="00506607"/>
    <w:rsid w:val="00506785"/>
    <w:rsid w:val="005068C9"/>
    <w:rsid w:val="00506A01"/>
    <w:rsid w:val="0050741A"/>
    <w:rsid w:val="005075E1"/>
    <w:rsid w:val="00510378"/>
    <w:rsid w:val="005105E0"/>
    <w:rsid w:val="005108A3"/>
    <w:rsid w:val="00510A01"/>
    <w:rsid w:val="00510EB5"/>
    <w:rsid w:val="005112E8"/>
    <w:rsid w:val="00511443"/>
    <w:rsid w:val="00513259"/>
    <w:rsid w:val="00513532"/>
    <w:rsid w:val="005136B0"/>
    <w:rsid w:val="00513863"/>
    <w:rsid w:val="00513AC0"/>
    <w:rsid w:val="00513C4D"/>
    <w:rsid w:val="00513DA1"/>
    <w:rsid w:val="0051507E"/>
    <w:rsid w:val="00515393"/>
    <w:rsid w:val="005153FA"/>
    <w:rsid w:val="00515811"/>
    <w:rsid w:val="0051585F"/>
    <w:rsid w:val="0051587B"/>
    <w:rsid w:val="00515EDA"/>
    <w:rsid w:val="00515F87"/>
    <w:rsid w:val="00516417"/>
    <w:rsid w:val="00516699"/>
    <w:rsid w:val="0051715C"/>
    <w:rsid w:val="00517617"/>
    <w:rsid w:val="0051779D"/>
    <w:rsid w:val="00517805"/>
    <w:rsid w:val="005179F7"/>
    <w:rsid w:val="00517AD9"/>
    <w:rsid w:val="00517BA4"/>
    <w:rsid w:val="00517D09"/>
    <w:rsid w:val="00517DD3"/>
    <w:rsid w:val="00520017"/>
    <w:rsid w:val="00520226"/>
    <w:rsid w:val="00520456"/>
    <w:rsid w:val="00520697"/>
    <w:rsid w:val="00520715"/>
    <w:rsid w:val="0052075C"/>
    <w:rsid w:val="005208C3"/>
    <w:rsid w:val="00521204"/>
    <w:rsid w:val="00521330"/>
    <w:rsid w:val="00521602"/>
    <w:rsid w:val="0052179E"/>
    <w:rsid w:val="005217FD"/>
    <w:rsid w:val="00521866"/>
    <w:rsid w:val="00521987"/>
    <w:rsid w:val="00521FED"/>
    <w:rsid w:val="0052242A"/>
    <w:rsid w:val="0052253D"/>
    <w:rsid w:val="00522A8F"/>
    <w:rsid w:val="00522AB6"/>
    <w:rsid w:val="00522B17"/>
    <w:rsid w:val="00522DB4"/>
    <w:rsid w:val="0052376F"/>
    <w:rsid w:val="0052394C"/>
    <w:rsid w:val="00523B29"/>
    <w:rsid w:val="00523D31"/>
    <w:rsid w:val="00523D48"/>
    <w:rsid w:val="00523F7D"/>
    <w:rsid w:val="00523FB5"/>
    <w:rsid w:val="00524A9E"/>
    <w:rsid w:val="00524BD6"/>
    <w:rsid w:val="00524C90"/>
    <w:rsid w:val="00524D10"/>
    <w:rsid w:val="00524D36"/>
    <w:rsid w:val="00524EDC"/>
    <w:rsid w:val="005250E8"/>
    <w:rsid w:val="0052552E"/>
    <w:rsid w:val="005256D6"/>
    <w:rsid w:val="00525D7A"/>
    <w:rsid w:val="00525E75"/>
    <w:rsid w:val="00525F2E"/>
    <w:rsid w:val="00526285"/>
    <w:rsid w:val="00526287"/>
    <w:rsid w:val="005262C4"/>
    <w:rsid w:val="00526499"/>
    <w:rsid w:val="00526788"/>
    <w:rsid w:val="005267DF"/>
    <w:rsid w:val="00526CC1"/>
    <w:rsid w:val="00526E83"/>
    <w:rsid w:val="00527257"/>
    <w:rsid w:val="00527705"/>
    <w:rsid w:val="0052777F"/>
    <w:rsid w:val="0052778F"/>
    <w:rsid w:val="00527EC7"/>
    <w:rsid w:val="00527FD2"/>
    <w:rsid w:val="005302AF"/>
    <w:rsid w:val="0053079F"/>
    <w:rsid w:val="00530B55"/>
    <w:rsid w:val="00530D21"/>
    <w:rsid w:val="00530E01"/>
    <w:rsid w:val="00530F5E"/>
    <w:rsid w:val="00530FE2"/>
    <w:rsid w:val="00531091"/>
    <w:rsid w:val="005310C2"/>
    <w:rsid w:val="0053158B"/>
    <w:rsid w:val="00531A46"/>
    <w:rsid w:val="00531D58"/>
    <w:rsid w:val="0053241C"/>
    <w:rsid w:val="00532B9E"/>
    <w:rsid w:val="00533079"/>
    <w:rsid w:val="0053318F"/>
    <w:rsid w:val="0053376F"/>
    <w:rsid w:val="005337D6"/>
    <w:rsid w:val="0053498E"/>
    <w:rsid w:val="00535035"/>
    <w:rsid w:val="005352F6"/>
    <w:rsid w:val="00536387"/>
    <w:rsid w:val="00536499"/>
    <w:rsid w:val="00536538"/>
    <w:rsid w:val="00536589"/>
    <w:rsid w:val="00536A57"/>
    <w:rsid w:val="00536B44"/>
    <w:rsid w:val="00536C63"/>
    <w:rsid w:val="00536D60"/>
    <w:rsid w:val="00537433"/>
    <w:rsid w:val="005375F1"/>
    <w:rsid w:val="005376E4"/>
    <w:rsid w:val="00537C1E"/>
    <w:rsid w:val="0054004A"/>
    <w:rsid w:val="00540172"/>
    <w:rsid w:val="0054036F"/>
    <w:rsid w:val="00540B1C"/>
    <w:rsid w:val="00540B61"/>
    <w:rsid w:val="00540B76"/>
    <w:rsid w:val="00540E8F"/>
    <w:rsid w:val="00541092"/>
    <w:rsid w:val="00541215"/>
    <w:rsid w:val="00541282"/>
    <w:rsid w:val="00541743"/>
    <w:rsid w:val="00541A7D"/>
    <w:rsid w:val="00541D6A"/>
    <w:rsid w:val="005420BB"/>
    <w:rsid w:val="00542563"/>
    <w:rsid w:val="00542BAE"/>
    <w:rsid w:val="00542D4A"/>
    <w:rsid w:val="00542EC2"/>
    <w:rsid w:val="00542FB9"/>
    <w:rsid w:val="0054305F"/>
    <w:rsid w:val="005435AB"/>
    <w:rsid w:val="005439B2"/>
    <w:rsid w:val="00543AFC"/>
    <w:rsid w:val="00543B1D"/>
    <w:rsid w:val="00543B4A"/>
    <w:rsid w:val="00543CEE"/>
    <w:rsid w:val="00543DBB"/>
    <w:rsid w:val="0054411B"/>
    <w:rsid w:val="00544315"/>
    <w:rsid w:val="005443BE"/>
    <w:rsid w:val="0054476F"/>
    <w:rsid w:val="005449AD"/>
    <w:rsid w:val="00544D81"/>
    <w:rsid w:val="00544E80"/>
    <w:rsid w:val="00545959"/>
    <w:rsid w:val="00545C3C"/>
    <w:rsid w:val="00545D48"/>
    <w:rsid w:val="00546151"/>
    <w:rsid w:val="00546511"/>
    <w:rsid w:val="00547021"/>
    <w:rsid w:val="00547053"/>
    <w:rsid w:val="00547605"/>
    <w:rsid w:val="00547728"/>
    <w:rsid w:val="00547767"/>
    <w:rsid w:val="00547A89"/>
    <w:rsid w:val="00547DC2"/>
    <w:rsid w:val="00547E78"/>
    <w:rsid w:val="00547FBE"/>
    <w:rsid w:val="0055051B"/>
    <w:rsid w:val="0055059B"/>
    <w:rsid w:val="005505E3"/>
    <w:rsid w:val="00550615"/>
    <w:rsid w:val="00550A73"/>
    <w:rsid w:val="00550F42"/>
    <w:rsid w:val="005514C4"/>
    <w:rsid w:val="00551501"/>
    <w:rsid w:val="005515DC"/>
    <w:rsid w:val="0055177E"/>
    <w:rsid w:val="00551D17"/>
    <w:rsid w:val="00551D1A"/>
    <w:rsid w:val="00551D2E"/>
    <w:rsid w:val="00552171"/>
    <w:rsid w:val="0055226F"/>
    <w:rsid w:val="005522CD"/>
    <w:rsid w:val="005524A3"/>
    <w:rsid w:val="0055279A"/>
    <w:rsid w:val="005527CA"/>
    <w:rsid w:val="0055287B"/>
    <w:rsid w:val="00552BDD"/>
    <w:rsid w:val="00552EE8"/>
    <w:rsid w:val="0055336C"/>
    <w:rsid w:val="005534F1"/>
    <w:rsid w:val="00553D13"/>
    <w:rsid w:val="00553DC1"/>
    <w:rsid w:val="00553E74"/>
    <w:rsid w:val="00553E9D"/>
    <w:rsid w:val="00554AED"/>
    <w:rsid w:val="00554D92"/>
    <w:rsid w:val="00554E46"/>
    <w:rsid w:val="00554FD2"/>
    <w:rsid w:val="00555187"/>
    <w:rsid w:val="00555422"/>
    <w:rsid w:val="0055545B"/>
    <w:rsid w:val="005556EC"/>
    <w:rsid w:val="0055597F"/>
    <w:rsid w:val="00555A19"/>
    <w:rsid w:val="00555ABE"/>
    <w:rsid w:val="00555B54"/>
    <w:rsid w:val="00555C5C"/>
    <w:rsid w:val="00556228"/>
    <w:rsid w:val="00556535"/>
    <w:rsid w:val="005568F5"/>
    <w:rsid w:val="0055738B"/>
    <w:rsid w:val="00557563"/>
    <w:rsid w:val="005575DE"/>
    <w:rsid w:val="005576D4"/>
    <w:rsid w:val="00557D6B"/>
    <w:rsid w:val="00557DB2"/>
    <w:rsid w:val="00557EE3"/>
    <w:rsid w:val="005602FD"/>
    <w:rsid w:val="00560BC5"/>
    <w:rsid w:val="00560BD0"/>
    <w:rsid w:val="005612F3"/>
    <w:rsid w:val="00561492"/>
    <w:rsid w:val="0056174E"/>
    <w:rsid w:val="005623E6"/>
    <w:rsid w:val="00562A85"/>
    <w:rsid w:val="00562DB0"/>
    <w:rsid w:val="0056334C"/>
    <w:rsid w:val="00563720"/>
    <w:rsid w:val="00563772"/>
    <w:rsid w:val="00563C6A"/>
    <w:rsid w:val="00564179"/>
    <w:rsid w:val="0056425A"/>
    <w:rsid w:val="005643A6"/>
    <w:rsid w:val="0056465B"/>
    <w:rsid w:val="0056484B"/>
    <w:rsid w:val="00564866"/>
    <w:rsid w:val="0056488E"/>
    <w:rsid w:val="00564957"/>
    <w:rsid w:val="00564ECD"/>
    <w:rsid w:val="00565144"/>
    <w:rsid w:val="00565532"/>
    <w:rsid w:val="0056573D"/>
    <w:rsid w:val="00565763"/>
    <w:rsid w:val="0056615E"/>
    <w:rsid w:val="00566C90"/>
    <w:rsid w:val="00566E70"/>
    <w:rsid w:val="00566F75"/>
    <w:rsid w:val="0056707B"/>
    <w:rsid w:val="00567308"/>
    <w:rsid w:val="00567524"/>
    <w:rsid w:val="00567550"/>
    <w:rsid w:val="00567C17"/>
    <w:rsid w:val="00570057"/>
    <w:rsid w:val="0057055E"/>
    <w:rsid w:val="0057090B"/>
    <w:rsid w:val="00570A83"/>
    <w:rsid w:val="00570B02"/>
    <w:rsid w:val="00570CAD"/>
    <w:rsid w:val="00570E06"/>
    <w:rsid w:val="0057122F"/>
    <w:rsid w:val="005713EA"/>
    <w:rsid w:val="005714FA"/>
    <w:rsid w:val="0057156F"/>
    <w:rsid w:val="00571738"/>
    <w:rsid w:val="00571902"/>
    <w:rsid w:val="00571AF3"/>
    <w:rsid w:val="00572A23"/>
    <w:rsid w:val="00572A77"/>
    <w:rsid w:val="0057304D"/>
    <w:rsid w:val="00573107"/>
    <w:rsid w:val="00573434"/>
    <w:rsid w:val="005734D9"/>
    <w:rsid w:val="00573659"/>
    <w:rsid w:val="00573AF8"/>
    <w:rsid w:val="00573DED"/>
    <w:rsid w:val="005743AC"/>
    <w:rsid w:val="005745B3"/>
    <w:rsid w:val="005745FB"/>
    <w:rsid w:val="00574885"/>
    <w:rsid w:val="00574AC2"/>
    <w:rsid w:val="00574EB9"/>
    <w:rsid w:val="00574EC2"/>
    <w:rsid w:val="00574FF8"/>
    <w:rsid w:val="00575380"/>
    <w:rsid w:val="005754E3"/>
    <w:rsid w:val="005759D7"/>
    <w:rsid w:val="005759FE"/>
    <w:rsid w:val="005760F2"/>
    <w:rsid w:val="00576403"/>
    <w:rsid w:val="005764F8"/>
    <w:rsid w:val="0057654A"/>
    <w:rsid w:val="00576886"/>
    <w:rsid w:val="00576ACD"/>
    <w:rsid w:val="0057741D"/>
    <w:rsid w:val="005777DB"/>
    <w:rsid w:val="00577C56"/>
    <w:rsid w:val="00577CE3"/>
    <w:rsid w:val="00577FF3"/>
    <w:rsid w:val="00580C4C"/>
    <w:rsid w:val="0058141F"/>
    <w:rsid w:val="005814B6"/>
    <w:rsid w:val="005816B2"/>
    <w:rsid w:val="00581A6E"/>
    <w:rsid w:val="00581CF2"/>
    <w:rsid w:val="00581D71"/>
    <w:rsid w:val="00582043"/>
    <w:rsid w:val="00582296"/>
    <w:rsid w:val="005823EE"/>
    <w:rsid w:val="0058265F"/>
    <w:rsid w:val="005828A4"/>
    <w:rsid w:val="00582942"/>
    <w:rsid w:val="00582ADF"/>
    <w:rsid w:val="00582B2F"/>
    <w:rsid w:val="00582F0E"/>
    <w:rsid w:val="00583130"/>
    <w:rsid w:val="00583703"/>
    <w:rsid w:val="0058376A"/>
    <w:rsid w:val="005837E3"/>
    <w:rsid w:val="00583828"/>
    <w:rsid w:val="005838D6"/>
    <w:rsid w:val="00583A09"/>
    <w:rsid w:val="00583AC0"/>
    <w:rsid w:val="00583DF5"/>
    <w:rsid w:val="00583F6C"/>
    <w:rsid w:val="00584568"/>
    <w:rsid w:val="00584595"/>
    <w:rsid w:val="005846DC"/>
    <w:rsid w:val="00584CC7"/>
    <w:rsid w:val="00585739"/>
    <w:rsid w:val="005857B0"/>
    <w:rsid w:val="005858A1"/>
    <w:rsid w:val="00585B1E"/>
    <w:rsid w:val="00585D51"/>
    <w:rsid w:val="00585E61"/>
    <w:rsid w:val="00586257"/>
    <w:rsid w:val="0058629E"/>
    <w:rsid w:val="005865BB"/>
    <w:rsid w:val="00586651"/>
    <w:rsid w:val="00586905"/>
    <w:rsid w:val="00586916"/>
    <w:rsid w:val="00586934"/>
    <w:rsid w:val="00586AFD"/>
    <w:rsid w:val="00587067"/>
    <w:rsid w:val="005870CC"/>
    <w:rsid w:val="005874AA"/>
    <w:rsid w:val="005874D9"/>
    <w:rsid w:val="00587F8D"/>
    <w:rsid w:val="00590064"/>
    <w:rsid w:val="00590155"/>
    <w:rsid w:val="00590163"/>
    <w:rsid w:val="00590490"/>
    <w:rsid w:val="005907E8"/>
    <w:rsid w:val="00590A3E"/>
    <w:rsid w:val="00590B67"/>
    <w:rsid w:val="00590BB2"/>
    <w:rsid w:val="00590D10"/>
    <w:rsid w:val="00590E01"/>
    <w:rsid w:val="00591187"/>
    <w:rsid w:val="005912E2"/>
    <w:rsid w:val="0059135E"/>
    <w:rsid w:val="00591374"/>
    <w:rsid w:val="00591AEC"/>
    <w:rsid w:val="00591B01"/>
    <w:rsid w:val="00591EF5"/>
    <w:rsid w:val="005922BE"/>
    <w:rsid w:val="00592558"/>
    <w:rsid w:val="005929E5"/>
    <w:rsid w:val="00592C3A"/>
    <w:rsid w:val="00592CFA"/>
    <w:rsid w:val="00594139"/>
    <w:rsid w:val="0059442D"/>
    <w:rsid w:val="0059444F"/>
    <w:rsid w:val="00594621"/>
    <w:rsid w:val="005946A7"/>
    <w:rsid w:val="005946EA"/>
    <w:rsid w:val="00594734"/>
    <w:rsid w:val="005947C5"/>
    <w:rsid w:val="00594978"/>
    <w:rsid w:val="00594C7A"/>
    <w:rsid w:val="0059536E"/>
    <w:rsid w:val="00595424"/>
    <w:rsid w:val="00595ACC"/>
    <w:rsid w:val="00595C05"/>
    <w:rsid w:val="00595D3B"/>
    <w:rsid w:val="00595DC7"/>
    <w:rsid w:val="00595DC9"/>
    <w:rsid w:val="005961F9"/>
    <w:rsid w:val="00596320"/>
    <w:rsid w:val="005964BC"/>
    <w:rsid w:val="00596607"/>
    <w:rsid w:val="00596772"/>
    <w:rsid w:val="00596D07"/>
    <w:rsid w:val="00597031"/>
    <w:rsid w:val="005977A6"/>
    <w:rsid w:val="00597C8E"/>
    <w:rsid w:val="00597F0B"/>
    <w:rsid w:val="005A00E9"/>
    <w:rsid w:val="005A059F"/>
    <w:rsid w:val="005A0760"/>
    <w:rsid w:val="005A090B"/>
    <w:rsid w:val="005A0CD1"/>
    <w:rsid w:val="005A0D67"/>
    <w:rsid w:val="005A0E1F"/>
    <w:rsid w:val="005A10D0"/>
    <w:rsid w:val="005A1170"/>
    <w:rsid w:val="005A1E66"/>
    <w:rsid w:val="005A1F0B"/>
    <w:rsid w:val="005A1F6A"/>
    <w:rsid w:val="005A2041"/>
    <w:rsid w:val="005A23C1"/>
    <w:rsid w:val="005A249E"/>
    <w:rsid w:val="005A25C0"/>
    <w:rsid w:val="005A26E1"/>
    <w:rsid w:val="005A300D"/>
    <w:rsid w:val="005A3391"/>
    <w:rsid w:val="005A3416"/>
    <w:rsid w:val="005A3602"/>
    <w:rsid w:val="005A37DE"/>
    <w:rsid w:val="005A3B75"/>
    <w:rsid w:val="005A468A"/>
    <w:rsid w:val="005A4DCC"/>
    <w:rsid w:val="005A51EA"/>
    <w:rsid w:val="005A5C42"/>
    <w:rsid w:val="005A5F28"/>
    <w:rsid w:val="005A5F83"/>
    <w:rsid w:val="005A6122"/>
    <w:rsid w:val="005A64B1"/>
    <w:rsid w:val="005A665D"/>
    <w:rsid w:val="005A68D1"/>
    <w:rsid w:val="005A68EF"/>
    <w:rsid w:val="005A6BB2"/>
    <w:rsid w:val="005A6FDE"/>
    <w:rsid w:val="005A6FE7"/>
    <w:rsid w:val="005A71F1"/>
    <w:rsid w:val="005A7217"/>
    <w:rsid w:val="005A7820"/>
    <w:rsid w:val="005A7A9C"/>
    <w:rsid w:val="005A7F8E"/>
    <w:rsid w:val="005B03C3"/>
    <w:rsid w:val="005B048D"/>
    <w:rsid w:val="005B0DBD"/>
    <w:rsid w:val="005B158E"/>
    <w:rsid w:val="005B1917"/>
    <w:rsid w:val="005B1B99"/>
    <w:rsid w:val="005B1BFD"/>
    <w:rsid w:val="005B1D4D"/>
    <w:rsid w:val="005B1D6A"/>
    <w:rsid w:val="005B236F"/>
    <w:rsid w:val="005B27BA"/>
    <w:rsid w:val="005B280D"/>
    <w:rsid w:val="005B2A51"/>
    <w:rsid w:val="005B2B1A"/>
    <w:rsid w:val="005B2B2D"/>
    <w:rsid w:val="005B3135"/>
    <w:rsid w:val="005B35B5"/>
    <w:rsid w:val="005B3615"/>
    <w:rsid w:val="005B36E9"/>
    <w:rsid w:val="005B3751"/>
    <w:rsid w:val="005B3A2E"/>
    <w:rsid w:val="005B3DE5"/>
    <w:rsid w:val="005B4070"/>
    <w:rsid w:val="005B4292"/>
    <w:rsid w:val="005B44D4"/>
    <w:rsid w:val="005B44F9"/>
    <w:rsid w:val="005B47DA"/>
    <w:rsid w:val="005B4A43"/>
    <w:rsid w:val="005B4CB1"/>
    <w:rsid w:val="005B509F"/>
    <w:rsid w:val="005B51B2"/>
    <w:rsid w:val="005B53F3"/>
    <w:rsid w:val="005B5612"/>
    <w:rsid w:val="005B5A84"/>
    <w:rsid w:val="005B5C88"/>
    <w:rsid w:val="005B5EE7"/>
    <w:rsid w:val="005B6014"/>
    <w:rsid w:val="005B60F3"/>
    <w:rsid w:val="005B6231"/>
    <w:rsid w:val="005B65D3"/>
    <w:rsid w:val="005B6745"/>
    <w:rsid w:val="005B6750"/>
    <w:rsid w:val="005B6B9A"/>
    <w:rsid w:val="005B6C4F"/>
    <w:rsid w:val="005B6E5E"/>
    <w:rsid w:val="005B6FF0"/>
    <w:rsid w:val="005B7AE4"/>
    <w:rsid w:val="005B7AE5"/>
    <w:rsid w:val="005B7FC6"/>
    <w:rsid w:val="005C066D"/>
    <w:rsid w:val="005C0959"/>
    <w:rsid w:val="005C09F5"/>
    <w:rsid w:val="005C0C37"/>
    <w:rsid w:val="005C0CDF"/>
    <w:rsid w:val="005C0F25"/>
    <w:rsid w:val="005C11AD"/>
    <w:rsid w:val="005C15CE"/>
    <w:rsid w:val="005C183D"/>
    <w:rsid w:val="005C2479"/>
    <w:rsid w:val="005C25B8"/>
    <w:rsid w:val="005C28D3"/>
    <w:rsid w:val="005C2A99"/>
    <w:rsid w:val="005C39B0"/>
    <w:rsid w:val="005C3C0A"/>
    <w:rsid w:val="005C3E71"/>
    <w:rsid w:val="005C418E"/>
    <w:rsid w:val="005C4203"/>
    <w:rsid w:val="005C4290"/>
    <w:rsid w:val="005C430E"/>
    <w:rsid w:val="005C4398"/>
    <w:rsid w:val="005C45CD"/>
    <w:rsid w:val="005C46F6"/>
    <w:rsid w:val="005C4F4E"/>
    <w:rsid w:val="005C51E3"/>
    <w:rsid w:val="005C540F"/>
    <w:rsid w:val="005C584E"/>
    <w:rsid w:val="005C5880"/>
    <w:rsid w:val="005C5A0A"/>
    <w:rsid w:val="005C5AF4"/>
    <w:rsid w:val="005C5B2C"/>
    <w:rsid w:val="005C5E83"/>
    <w:rsid w:val="005C65A3"/>
    <w:rsid w:val="005C6711"/>
    <w:rsid w:val="005C68E2"/>
    <w:rsid w:val="005C6944"/>
    <w:rsid w:val="005C6C85"/>
    <w:rsid w:val="005C6F15"/>
    <w:rsid w:val="005C711F"/>
    <w:rsid w:val="005C7188"/>
    <w:rsid w:val="005C722B"/>
    <w:rsid w:val="005C73DE"/>
    <w:rsid w:val="005C758D"/>
    <w:rsid w:val="005C7DBC"/>
    <w:rsid w:val="005C7FEF"/>
    <w:rsid w:val="005D029E"/>
    <w:rsid w:val="005D08BD"/>
    <w:rsid w:val="005D0C31"/>
    <w:rsid w:val="005D0CDE"/>
    <w:rsid w:val="005D109E"/>
    <w:rsid w:val="005D13BB"/>
    <w:rsid w:val="005D15BF"/>
    <w:rsid w:val="005D1C24"/>
    <w:rsid w:val="005D1CC9"/>
    <w:rsid w:val="005D1E40"/>
    <w:rsid w:val="005D2040"/>
    <w:rsid w:val="005D2228"/>
    <w:rsid w:val="005D2426"/>
    <w:rsid w:val="005D2602"/>
    <w:rsid w:val="005D27A5"/>
    <w:rsid w:val="005D2DD0"/>
    <w:rsid w:val="005D33AD"/>
    <w:rsid w:val="005D344F"/>
    <w:rsid w:val="005D3561"/>
    <w:rsid w:val="005D3687"/>
    <w:rsid w:val="005D37C8"/>
    <w:rsid w:val="005D3836"/>
    <w:rsid w:val="005D383C"/>
    <w:rsid w:val="005D3EC3"/>
    <w:rsid w:val="005D3FB0"/>
    <w:rsid w:val="005D4D37"/>
    <w:rsid w:val="005D4EF5"/>
    <w:rsid w:val="005D4FB7"/>
    <w:rsid w:val="005D5714"/>
    <w:rsid w:val="005D57A5"/>
    <w:rsid w:val="005D5A7F"/>
    <w:rsid w:val="005D5B39"/>
    <w:rsid w:val="005D5C64"/>
    <w:rsid w:val="005D671C"/>
    <w:rsid w:val="005D67DE"/>
    <w:rsid w:val="005D685A"/>
    <w:rsid w:val="005D6944"/>
    <w:rsid w:val="005D6B23"/>
    <w:rsid w:val="005D6E76"/>
    <w:rsid w:val="005D6F40"/>
    <w:rsid w:val="005D6F74"/>
    <w:rsid w:val="005D6F8A"/>
    <w:rsid w:val="005D71AF"/>
    <w:rsid w:val="005D728E"/>
    <w:rsid w:val="005D7421"/>
    <w:rsid w:val="005D7477"/>
    <w:rsid w:val="005D752A"/>
    <w:rsid w:val="005D75D4"/>
    <w:rsid w:val="005D765F"/>
    <w:rsid w:val="005D7843"/>
    <w:rsid w:val="005D79D9"/>
    <w:rsid w:val="005D7F5B"/>
    <w:rsid w:val="005E07D1"/>
    <w:rsid w:val="005E0C34"/>
    <w:rsid w:val="005E1502"/>
    <w:rsid w:val="005E1A5B"/>
    <w:rsid w:val="005E1B74"/>
    <w:rsid w:val="005E21E5"/>
    <w:rsid w:val="005E2275"/>
    <w:rsid w:val="005E2B7F"/>
    <w:rsid w:val="005E2E35"/>
    <w:rsid w:val="005E3055"/>
    <w:rsid w:val="005E34DD"/>
    <w:rsid w:val="005E3851"/>
    <w:rsid w:val="005E3863"/>
    <w:rsid w:val="005E3990"/>
    <w:rsid w:val="005E39C9"/>
    <w:rsid w:val="005E3CC8"/>
    <w:rsid w:val="005E3CDD"/>
    <w:rsid w:val="005E483F"/>
    <w:rsid w:val="005E4A7E"/>
    <w:rsid w:val="005E4B57"/>
    <w:rsid w:val="005E4BEB"/>
    <w:rsid w:val="005E4DEB"/>
    <w:rsid w:val="005E4EFF"/>
    <w:rsid w:val="005E5311"/>
    <w:rsid w:val="005E61CE"/>
    <w:rsid w:val="005E67E9"/>
    <w:rsid w:val="005E69B5"/>
    <w:rsid w:val="005E6A32"/>
    <w:rsid w:val="005E6B92"/>
    <w:rsid w:val="005E6D30"/>
    <w:rsid w:val="005E751C"/>
    <w:rsid w:val="005E7A82"/>
    <w:rsid w:val="005F06DB"/>
    <w:rsid w:val="005F0744"/>
    <w:rsid w:val="005F08ED"/>
    <w:rsid w:val="005F0A43"/>
    <w:rsid w:val="005F0AF1"/>
    <w:rsid w:val="005F0BFA"/>
    <w:rsid w:val="005F1180"/>
    <w:rsid w:val="005F1192"/>
    <w:rsid w:val="005F11B8"/>
    <w:rsid w:val="005F127D"/>
    <w:rsid w:val="005F12FF"/>
    <w:rsid w:val="005F142E"/>
    <w:rsid w:val="005F1A94"/>
    <w:rsid w:val="005F1C4C"/>
    <w:rsid w:val="005F1DE1"/>
    <w:rsid w:val="005F1F29"/>
    <w:rsid w:val="005F211B"/>
    <w:rsid w:val="005F223C"/>
    <w:rsid w:val="005F22B2"/>
    <w:rsid w:val="005F2B30"/>
    <w:rsid w:val="005F3417"/>
    <w:rsid w:val="005F34C5"/>
    <w:rsid w:val="005F364C"/>
    <w:rsid w:val="005F3730"/>
    <w:rsid w:val="005F393F"/>
    <w:rsid w:val="005F3AFF"/>
    <w:rsid w:val="005F410C"/>
    <w:rsid w:val="005F422D"/>
    <w:rsid w:val="005F4375"/>
    <w:rsid w:val="005F4378"/>
    <w:rsid w:val="005F467C"/>
    <w:rsid w:val="005F479D"/>
    <w:rsid w:val="005F4F25"/>
    <w:rsid w:val="005F51DB"/>
    <w:rsid w:val="005F51ED"/>
    <w:rsid w:val="005F54FC"/>
    <w:rsid w:val="005F57D0"/>
    <w:rsid w:val="005F57D4"/>
    <w:rsid w:val="005F5A5E"/>
    <w:rsid w:val="005F5B47"/>
    <w:rsid w:val="005F5C48"/>
    <w:rsid w:val="005F5FC0"/>
    <w:rsid w:val="005F615B"/>
    <w:rsid w:val="005F6550"/>
    <w:rsid w:val="005F6720"/>
    <w:rsid w:val="005F6D74"/>
    <w:rsid w:val="005F6FED"/>
    <w:rsid w:val="005F78D0"/>
    <w:rsid w:val="005F7C99"/>
    <w:rsid w:val="005F7F11"/>
    <w:rsid w:val="00600679"/>
    <w:rsid w:val="0060082A"/>
    <w:rsid w:val="006009CB"/>
    <w:rsid w:val="00600BB6"/>
    <w:rsid w:val="00601182"/>
    <w:rsid w:val="00601706"/>
    <w:rsid w:val="00601771"/>
    <w:rsid w:val="00601ABA"/>
    <w:rsid w:val="00601C9C"/>
    <w:rsid w:val="00601D6E"/>
    <w:rsid w:val="00601D82"/>
    <w:rsid w:val="0060242B"/>
    <w:rsid w:val="006028DC"/>
    <w:rsid w:val="006028FB"/>
    <w:rsid w:val="00602A97"/>
    <w:rsid w:val="00602F84"/>
    <w:rsid w:val="00602FD4"/>
    <w:rsid w:val="00603030"/>
    <w:rsid w:val="00603074"/>
    <w:rsid w:val="006032D7"/>
    <w:rsid w:val="00603510"/>
    <w:rsid w:val="006038F8"/>
    <w:rsid w:val="00603EE2"/>
    <w:rsid w:val="00603F0D"/>
    <w:rsid w:val="00603F58"/>
    <w:rsid w:val="006040B3"/>
    <w:rsid w:val="00604333"/>
    <w:rsid w:val="006044AA"/>
    <w:rsid w:val="00604604"/>
    <w:rsid w:val="006046B2"/>
    <w:rsid w:val="0060476E"/>
    <w:rsid w:val="00604A5E"/>
    <w:rsid w:val="00604A8A"/>
    <w:rsid w:val="00604A94"/>
    <w:rsid w:val="00604CFA"/>
    <w:rsid w:val="00604D96"/>
    <w:rsid w:val="00605070"/>
    <w:rsid w:val="0060581C"/>
    <w:rsid w:val="006058E0"/>
    <w:rsid w:val="00605AD7"/>
    <w:rsid w:val="006061A3"/>
    <w:rsid w:val="00606432"/>
    <w:rsid w:val="00606500"/>
    <w:rsid w:val="00606926"/>
    <w:rsid w:val="00606AF2"/>
    <w:rsid w:val="00606B6F"/>
    <w:rsid w:val="00606BD9"/>
    <w:rsid w:val="00606F27"/>
    <w:rsid w:val="00606F30"/>
    <w:rsid w:val="0060789C"/>
    <w:rsid w:val="006079BB"/>
    <w:rsid w:val="00607DB6"/>
    <w:rsid w:val="00607EC6"/>
    <w:rsid w:val="006101F5"/>
    <w:rsid w:val="0061036F"/>
    <w:rsid w:val="00610B51"/>
    <w:rsid w:val="00610C39"/>
    <w:rsid w:val="00610D5C"/>
    <w:rsid w:val="00610D83"/>
    <w:rsid w:val="00611C12"/>
    <w:rsid w:val="006122A9"/>
    <w:rsid w:val="006123E1"/>
    <w:rsid w:val="00612570"/>
    <w:rsid w:val="00612607"/>
    <w:rsid w:val="00612793"/>
    <w:rsid w:val="006127A1"/>
    <w:rsid w:val="00612A31"/>
    <w:rsid w:val="00612B30"/>
    <w:rsid w:val="00612FBB"/>
    <w:rsid w:val="0061300D"/>
    <w:rsid w:val="00613209"/>
    <w:rsid w:val="006137F2"/>
    <w:rsid w:val="00613B44"/>
    <w:rsid w:val="00613F8F"/>
    <w:rsid w:val="006141C3"/>
    <w:rsid w:val="006142D8"/>
    <w:rsid w:val="006144E6"/>
    <w:rsid w:val="006145DA"/>
    <w:rsid w:val="00614824"/>
    <w:rsid w:val="006148CE"/>
    <w:rsid w:val="00614DB7"/>
    <w:rsid w:val="00614F3C"/>
    <w:rsid w:val="00615102"/>
    <w:rsid w:val="0061574E"/>
    <w:rsid w:val="006158C0"/>
    <w:rsid w:val="00616179"/>
    <w:rsid w:val="006165FF"/>
    <w:rsid w:val="00616707"/>
    <w:rsid w:val="0061698B"/>
    <w:rsid w:val="00616E12"/>
    <w:rsid w:val="00616F65"/>
    <w:rsid w:val="00616FF8"/>
    <w:rsid w:val="00617436"/>
    <w:rsid w:val="00617578"/>
    <w:rsid w:val="00617719"/>
    <w:rsid w:val="00617917"/>
    <w:rsid w:val="006179AC"/>
    <w:rsid w:val="00617A65"/>
    <w:rsid w:val="00620095"/>
    <w:rsid w:val="006203A3"/>
    <w:rsid w:val="00620676"/>
    <w:rsid w:val="006211B0"/>
    <w:rsid w:val="00621328"/>
    <w:rsid w:val="006214F2"/>
    <w:rsid w:val="006219DD"/>
    <w:rsid w:val="00621C5D"/>
    <w:rsid w:val="00622079"/>
    <w:rsid w:val="006220AB"/>
    <w:rsid w:val="00622258"/>
    <w:rsid w:val="00622491"/>
    <w:rsid w:val="0062273D"/>
    <w:rsid w:val="00622FC2"/>
    <w:rsid w:val="00622FE3"/>
    <w:rsid w:val="00623058"/>
    <w:rsid w:val="00623109"/>
    <w:rsid w:val="00623121"/>
    <w:rsid w:val="0062360D"/>
    <w:rsid w:val="006236EF"/>
    <w:rsid w:val="00623922"/>
    <w:rsid w:val="00623944"/>
    <w:rsid w:val="00623C65"/>
    <w:rsid w:val="00623D20"/>
    <w:rsid w:val="00623E7F"/>
    <w:rsid w:val="00623F1A"/>
    <w:rsid w:val="00623F83"/>
    <w:rsid w:val="00624427"/>
    <w:rsid w:val="006248B5"/>
    <w:rsid w:val="006248D9"/>
    <w:rsid w:val="006249D1"/>
    <w:rsid w:val="00624B53"/>
    <w:rsid w:val="00624B6F"/>
    <w:rsid w:val="00624CD3"/>
    <w:rsid w:val="0062513B"/>
    <w:rsid w:val="00625528"/>
    <w:rsid w:val="006256ED"/>
    <w:rsid w:val="006258D8"/>
    <w:rsid w:val="00625A85"/>
    <w:rsid w:val="00625A9F"/>
    <w:rsid w:val="00625BCA"/>
    <w:rsid w:val="00625F2C"/>
    <w:rsid w:val="006261D3"/>
    <w:rsid w:val="0062678E"/>
    <w:rsid w:val="00626938"/>
    <w:rsid w:val="00626EE1"/>
    <w:rsid w:val="00627189"/>
    <w:rsid w:val="00627221"/>
    <w:rsid w:val="00627596"/>
    <w:rsid w:val="00627665"/>
    <w:rsid w:val="00627B25"/>
    <w:rsid w:val="00627BAD"/>
    <w:rsid w:val="00627C60"/>
    <w:rsid w:val="00627C82"/>
    <w:rsid w:val="00627CB8"/>
    <w:rsid w:val="00627E80"/>
    <w:rsid w:val="0063037D"/>
    <w:rsid w:val="00630703"/>
    <w:rsid w:val="006307DA"/>
    <w:rsid w:val="00630E07"/>
    <w:rsid w:val="006313BD"/>
    <w:rsid w:val="006314A4"/>
    <w:rsid w:val="006318D4"/>
    <w:rsid w:val="00631E4F"/>
    <w:rsid w:val="0063241E"/>
    <w:rsid w:val="00632564"/>
    <w:rsid w:val="00632BEC"/>
    <w:rsid w:val="00632BFB"/>
    <w:rsid w:val="00632EF3"/>
    <w:rsid w:val="00633458"/>
    <w:rsid w:val="00633581"/>
    <w:rsid w:val="006335B7"/>
    <w:rsid w:val="00633DD9"/>
    <w:rsid w:val="00633F63"/>
    <w:rsid w:val="006340BD"/>
    <w:rsid w:val="00634515"/>
    <w:rsid w:val="00634862"/>
    <w:rsid w:val="00634DB7"/>
    <w:rsid w:val="00634F25"/>
    <w:rsid w:val="00634F9E"/>
    <w:rsid w:val="00635250"/>
    <w:rsid w:val="006357DF"/>
    <w:rsid w:val="006357E0"/>
    <w:rsid w:val="00635932"/>
    <w:rsid w:val="006359BA"/>
    <w:rsid w:val="00635B52"/>
    <w:rsid w:val="00635D21"/>
    <w:rsid w:val="00635E5B"/>
    <w:rsid w:val="00636090"/>
    <w:rsid w:val="0063645D"/>
    <w:rsid w:val="006364FF"/>
    <w:rsid w:val="0063687E"/>
    <w:rsid w:val="00636D01"/>
    <w:rsid w:val="00636E49"/>
    <w:rsid w:val="0063704E"/>
    <w:rsid w:val="00637260"/>
    <w:rsid w:val="006373FE"/>
    <w:rsid w:val="006374C8"/>
    <w:rsid w:val="00637BB0"/>
    <w:rsid w:val="00637E3D"/>
    <w:rsid w:val="00637F22"/>
    <w:rsid w:val="00637F9F"/>
    <w:rsid w:val="00640174"/>
    <w:rsid w:val="00640D4A"/>
    <w:rsid w:val="00640F4E"/>
    <w:rsid w:val="00640F86"/>
    <w:rsid w:val="0064110B"/>
    <w:rsid w:val="006412EE"/>
    <w:rsid w:val="006416D1"/>
    <w:rsid w:val="006419DE"/>
    <w:rsid w:val="00641A74"/>
    <w:rsid w:val="00641FA0"/>
    <w:rsid w:val="006423A6"/>
    <w:rsid w:val="0064243C"/>
    <w:rsid w:val="00642C1E"/>
    <w:rsid w:val="00642C9F"/>
    <w:rsid w:val="00643040"/>
    <w:rsid w:val="00643C19"/>
    <w:rsid w:val="00643CF6"/>
    <w:rsid w:val="00644341"/>
    <w:rsid w:val="00644368"/>
    <w:rsid w:val="006443BB"/>
    <w:rsid w:val="0064440D"/>
    <w:rsid w:val="0064478D"/>
    <w:rsid w:val="00644BAC"/>
    <w:rsid w:val="00644D4A"/>
    <w:rsid w:val="00645550"/>
    <w:rsid w:val="006459D6"/>
    <w:rsid w:val="00646065"/>
    <w:rsid w:val="00646231"/>
    <w:rsid w:val="006465D9"/>
    <w:rsid w:val="00646644"/>
    <w:rsid w:val="00646775"/>
    <w:rsid w:val="0064688C"/>
    <w:rsid w:val="006469B3"/>
    <w:rsid w:val="006469F0"/>
    <w:rsid w:val="00646AF6"/>
    <w:rsid w:val="00646F8A"/>
    <w:rsid w:val="0064719A"/>
    <w:rsid w:val="00647413"/>
    <w:rsid w:val="00647D8B"/>
    <w:rsid w:val="0065058D"/>
    <w:rsid w:val="00650653"/>
    <w:rsid w:val="00650847"/>
    <w:rsid w:val="006508AB"/>
    <w:rsid w:val="006509BE"/>
    <w:rsid w:val="006509DC"/>
    <w:rsid w:val="00650B70"/>
    <w:rsid w:val="00650FA9"/>
    <w:rsid w:val="00651008"/>
    <w:rsid w:val="0065135A"/>
    <w:rsid w:val="0065140C"/>
    <w:rsid w:val="00651785"/>
    <w:rsid w:val="00651953"/>
    <w:rsid w:val="00652CA6"/>
    <w:rsid w:val="00652E84"/>
    <w:rsid w:val="00653463"/>
    <w:rsid w:val="006543BF"/>
    <w:rsid w:val="0065445F"/>
    <w:rsid w:val="0065453D"/>
    <w:rsid w:val="006546D8"/>
    <w:rsid w:val="00654C7B"/>
    <w:rsid w:val="0065553B"/>
    <w:rsid w:val="00655A73"/>
    <w:rsid w:val="00655BBE"/>
    <w:rsid w:val="00655D76"/>
    <w:rsid w:val="00655F86"/>
    <w:rsid w:val="0065605C"/>
    <w:rsid w:val="00656323"/>
    <w:rsid w:val="00656586"/>
    <w:rsid w:val="00656CB7"/>
    <w:rsid w:val="0065711D"/>
    <w:rsid w:val="00657512"/>
    <w:rsid w:val="00657637"/>
    <w:rsid w:val="006579DC"/>
    <w:rsid w:val="00657AFF"/>
    <w:rsid w:val="00657BEC"/>
    <w:rsid w:val="006603B3"/>
    <w:rsid w:val="00660C94"/>
    <w:rsid w:val="00660E8D"/>
    <w:rsid w:val="006612FC"/>
    <w:rsid w:val="006616AA"/>
    <w:rsid w:val="0066192D"/>
    <w:rsid w:val="00661E26"/>
    <w:rsid w:val="00661E3C"/>
    <w:rsid w:val="00661EDD"/>
    <w:rsid w:val="006620D6"/>
    <w:rsid w:val="00662143"/>
    <w:rsid w:val="006621EF"/>
    <w:rsid w:val="0066252E"/>
    <w:rsid w:val="0066264A"/>
    <w:rsid w:val="00662761"/>
    <w:rsid w:val="006627AA"/>
    <w:rsid w:val="00662DE2"/>
    <w:rsid w:val="00663316"/>
    <w:rsid w:val="0066357D"/>
    <w:rsid w:val="00663A25"/>
    <w:rsid w:val="00663DB9"/>
    <w:rsid w:val="00663F80"/>
    <w:rsid w:val="00663FE3"/>
    <w:rsid w:val="006642B3"/>
    <w:rsid w:val="0066437C"/>
    <w:rsid w:val="0066443E"/>
    <w:rsid w:val="006647C2"/>
    <w:rsid w:val="006648CC"/>
    <w:rsid w:val="00664CA6"/>
    <w:rsid w:val="00664DA9"/>
    <w:rsid w:val="0066509E"/>
    <w:rsid w:val="00665421"/>
    <w:rsid w:val="006654D3"/>
    <w:rsid w:val="006654D5"/>
    <w:rsid w:val="006655B1"/>
    <w:rsid w:val="006657AA"/>
    <w:rsid w:val="00665880"/>
    <w:rsid w:val="00665D46"/>
    <w:rsid w:val="00665EB6"/>
    <w:rsid w:val="006668DA"/>
    <w:rsid w:val="0066709D"/>
    <w:rsid w:val="006673A5"/>
    <w:rsid w:val="006677EA"/>
    <w:rsid w:val="0066787A"/>
    <w:rsid w:val="00667937"/>
    <w:rsid w:val="00667B4F"/>
    <w:rsid w:val="00667BB4"/>
    <w:rsid w:val="00667D21"/>
    <w:rsid w:val="00667D5E"/>
    <w:rsid w:val="00667D81"/>
    <w:rsid w:val="00667FC8"/>
    <w:rsid w:val="00670708"/>
    <w:rsid w:val="00670884"/>
    <w:rsid w:val="00670BE1"/>
    <w:rsid w:val="00670DA1"/>
    <w:rsid w:val="00670FF2"/>
    <w:rsid w:val="00671702"/>
    <w:rsid w:val="00671DC8"/>
    <w:rsid w:val="006721E6"/>
    <w:rsid w:val="00672378"/>
    <w:rsid w:val="006724ED"/>
    <w:rsid w:val="00672BB2"/>
    <w:rsid w:val="00672F30"/>
    <w:rsid w:val="00672F68"/>
    <w:rsid w:val="00672FBF"/>
    <w:rsid w:val="00673261"/>
    <w:rsid w:val="006732F8"/>
    <w:rsid w:val="00673447"/>
    <w:rsid w:val="006737E9"/>
    <w:rsid w:val="006738D3"/>
    <w:rsid w:val="00673C01"/>
    <w:rsid w:val="00673C90"/>
    <w:rsid w:val="00673CF8"/>
    <w:rsid w:val="006744C7"/>
    <w:rsid w:val="006746AF"/>
    <w:rsid w:val="00674723"/>
    <w:rsid w:val="00674BCF"/>
    <w:rsid w:val="00674C51"/>
    <w:rsid w:val="00674D03"/>
    <w:rsid w:val="00674E09"/>
    <w:rsid w:val="00675AF9"/>
    <w:rsid w:val="00675BBE"/>
    <w:rsid w:val="00675BE9"/>
    <w:rsid w:val="00675C21"/>
    <w:rsid w:val="00675DD7"/>
    <w:rsid w:val="00675E7F"/>
    <w:rsid w:val="00675F84"/>
    <w:rsid w:val="00676470"/>
    <w:rsid w:val="006764B3"/>
    <w:rsid w:val="006764DE"/>
    <w:rsid w:val="00676687"/>
    <w:rsid w:val="00676B66"/>
    <w:rsid w:val="00676F9D"/>
    <w:rsid w:val="00677069"/>
    <w:rsid w:val="00677490"/>
    <w:rsid w:val="00677C71"/>
    <w:rsid w:val="00677F88"/>
    <w:rsid w:val="00677F8F"/>
    <w:rsid w:val="00680055"/>
    <w:rsid w:val="006803F8"/>
    <w:rsid w:val="00680AE4"/>
    <w:rsid w:val="0068105C"/>
    <w:rsid w:val="0068125D"/>
    <w:rsid w:val="00681660"/>
    <w:rsid w:val="006817A6"/>
    <w:rsid w:val="00681A8B"/>
    <w:rsid w:val="0068222D"/>
    <w:rsid w:val="00682C1D"/>
    <w:rsid w:val="00682EDA"/>
    <w:rsid w:val="00683376"/>
    <w:rsid w:val="006833B8"/>
    <w:rsid w:val="006834AB"/>
    <w:rsid w:val="0068351C"/>
    <w:rsid w:val="0068353E"/>
    <w:rsid w:val="00683644"/>
    <w:rsid w:val="00683B4C"/>
    <w:rsid w:val="00683C3E"/>
    <w:rsid w:val="0068446D"/>
    <w:rsid w:val="00684813"/>
    <w:rsid w:val="00684B37"/>
    <w:rsid w:val="00684F79"/>
    <w:rsid w:val="0068516D"/>
    <w:rsid w:val="006854FC"/>
    <w:rsid w:val="0068596D"/>
    <w:rsid w:val="00685ABC"/>
    <w:rsid w:val="00685CE1"/>
    <w:rsid w:val="00685D67"/>
    <w:rsid w:val="006869F1"/>
    <w:rsid w:val="00686AB7"/>
    <w:rsid w:val="00686C7E"/>
    <w:rsid w:val="0068711B"/>
    <w:rsid w:val="0068794F"/>
    <w:rsid w:val="00687C28"/>
    <w:rsid w:val="00687F4D"/>
    <w:rsid w:val="00687F8B"/>
    <w:rsid w:val="00690257"/>
    <w:rsid w:val="00690268"/>
    <w:rsid w:val="006904CA"/>
    <w:rsid w:val="00690557"/>
    <w:rsid w:val="00690987"/>
    <w:rsid w:val="00690BCB"/>
    <w:rsid w:val="00691196"/>
    <w:rsid w:val="0069120A"/>
    <w:rsid w:val="00691786"/>
    <w:rsid w:val="00691D59"/>
    <w:rsid w:val="00692361"/>
    <w:rsid w:val="00692BD6"/>
    <w:rsid w:val="00693037"/>
    <w:rsid w:val="00693140"/>
    <w:rsid w:val="006933D3"/>
    <w:rsid w:val="0069352A"/>
    <w:rsid w:val="00693B20"/>
    <w:rsid w:val="00693C80"/>
    <w:rsid w:val="006940D9"/>
    <w:rsid w:val="006940E0"/>
    <w:rsid w:val="006940E2"/>
    <w:rsid w:val="006942D1"/>
    <w:rsid w:val="0069439B"/>
    <w:rsid w:val="00694522"/>
    <w:rsid w:val="00694871"/>
    <w:rsid w:val="00694B5D"/>
    <w:rsid w:val="00695279"/>
    <w:rsid w:val="00695721"/>
    <w:rsid w:val="00695924"/>
    <w:rsid w:val="00695C42"/>
    <w:rsid w:val="006965B7"/>
    <w:rsid w:val="006967DB"/>
    <w:rsid w:val="00696AE9"/>
    <w:rsid w:val="00696CAE"/>
    <w:rsid w:val="00697996"/>
    <w:rsid w:val="00697B91"/>
    <w:rsid w:val="00697E1D"/>
    <w:rsid w:val="00697FD9"/>
    <w:rsid w:val="006A022B"/>
    <w:rsid w:val="006A02C0"/>
    <w:rsid w:val="006A05C5"/>
    <w:rsid w:val="006A0AAB"/>
    <w:rsid w:val="006A113B"/>
    <w:rsid w:val="006A139C"/>
    <w:rsid w:val="006A140F"/>
    <w:rsid w:val="006A23FD"/>
    <w:rsid w:val="006A2602"/>
    <w:rsid w:val="006A26DE"/>
    <w:rsid w:val="006A2C79"/>
    <w:rsid w:val="006A3122"/>
    <w:rsid w:val="006A316E"/>
    <w:rsid w:val="006A352F"/>
    <w:rsid w:val="006A3E1D"/>
    <w:rsid w:val="006A42C6"/>
    <w:rsid w:val="006A48F6"/>
    <w:rsid w:val="006A4FBE"/>
    <w:rsid w:val="006A5269"/>
    <w:rsid w:val="006A537C"/>
    <w:rsid w:val="006A5807"/>
    <w:rsid w:val="006A5961"/>
    <w:rsid w:val="006A5AC3"/>
    <w:rsid w:val="006A5D22"/>
    <w:rsid w:val="006A5E34"/>
    <w:rsid w:val="006A5EDB"/>
    <w:rsid w:val="006A600F"/>
    <w:rsid w:val="006A616B"/>
    <w:rsid w:val="006A62FD"/>
    <w:rsid w:val="006A6A83"/>
    <w:rsid w:val="006A6DFB"/>
    <w:rsid w:val="006A6F3D"/>
    <w:rsid w:val="006A6F6A"/>
    <w:rsid w:val="006A6F6D"/>
    <w:rsid w:val="006A71C4"/>
    <w:rsid w:val="006A72DF"/>
    <w:rsid w:val="006A73EF"/>
    <w:rsid w:val="006A7DB2"/>
    <w:rsid w:val="006B0462"/>
    <w:rsid w:val="006B04AF"/>
    <w:rsid w:val="006B0AA4"/>
    <w:rsid w:val="006B0FD9"/>
    <w:rsid w:val="006B129E"/>
    <w:rsid w:val="006B147D"/>
    <w:rsid w:val="006B26EF"/>
    <w:rsid w:val="006B2B02"/>
    <w:rsid w:val="006B2C6F"/>
    <w:rsid w:val="006B3058"/>
    <w:rsid w:val="006B34E7"/>
    <w:rsid w:val="006B38C2"/>
    <w:rsid w:val="006B3D09"/>
    <w:rsid w:val="006B3E3B"/>
    <w:rsid w:val="006B3F65"/>
    <w:rsid w:val="006B4013"/>
    <w:rsid w:val="006B4191"/>
    <w:rsid w:val="006B4273"/>
    <w:rsid w:val="006B45BA"/>
    <w:rsid w:val="006B4B2D"/>
    <w:rsid w:val="006B4EE2"/>
    <w:rsid w:val="006B4EE6"/>
    <w:rsid w:val="006B4F8D"/>
    <w:rsid w:val="006B4F94"/>
    <w:rsid w:val="006B51C9"/>
    <w:rsid w:val="006B534B"/>
    <w:rsid w:val="006B5628"/>
    <w:rsid w:val="006B5778"/>
    <w:rsid w:val="006B57CD"/>
    <w:rsid w:val="006B593C"/>
    <w:rsid w:val="006B59C3"/>
    <w:rsid w:val="006B6044"/>
    <w:rsid w:val="006B6187"/>
    <w:rsid w:val="006B621E"/>
    <w:rsid w:val="006B62AF"/>
    <w:rsid w:val="006B63B7"/>
    <w:rsid w:val="006B66F8"/>
    <w:rsid w:val="006B681E"/>
    <w:rsid w:val="006B687B"/>
    <w:rsid w:val="006B6E0F"/>
    <w:rsid w:val="006B6EF3"/>
    <w:rsid w:val="006B6F96"/>
    <w:rsid w:val="006B7222"/>
    <w:rsid w:val="006B7541"/>
    <w:rsid w:val="006B757D"/>
    <w:rsid w:val="006B7854"/>
    <w:rsid w:val="006B79A9"/>
    <w:rsid w:val="006B7B54"/>
    <w:rsid w:val="006B7D3D"/>
    <w:rsid w:val="006B7F05"/>
    <w:rsid w:val="006C023A"/>
    <w:rsid w:val="006C02BA"/>
    <w:rsid w:val="006C04A1"/>
    <w:rsid w:val="006C04A9"/>
    <w:rsid w:val="006C071B"/>
    <w:rsid w:val="006C07A4"/>
    <w:rsid w:val="006C0811"/>
    <w:rsid w:val="006C0D6E"/>
    <w:rsid w:val="006C0E53"/>
    <w:rsid w:val="006C0F65"/>
    <w:rsid w:val="006C1136"/>
    <w:rsid w:val="006C136C"/>
    <w:rsid w:val="006C13AD"/>
    <w:rsid w:val="006C1619"/>
    <w:rsid w:val="006C26B9"/>
    <w:rsid w:val="006C2A0D"/>
    <w:rsid w:val="006C2AD0"/>
    <w:rsid w:val="006C2C5F"/>
    <w:rsid w:val="006C2FC4"/>
    <w:rsid w:val="006C35AF"/>
    <w:rsid w:val="006C36A1"/>
    <w:rsid w:val="006C408B"/>
    <w:rsid w:val="006C4127"/>
    <w:rsid w:val="006C4181"/>
    <w:rsid w:val="006C41A0"/>
    <w:rsid w:val="006C41C4"/>
    <w:rsid w:val="006C4306"/>
    <w:rsid w:val="006C4376"/>
    <w:rsid w:val="006C4517"/>
    <w:rsid w:val="006C4775"/>
    <w:rsid w:val="006C506A"/>
    <w:rsid w:val="006C541C"/>
    <w:rsid w:val="006C5874"/>
    <w:rsid w:val="006C5971"/>
    <w:rsid w:val="006C60CC"/>
    <w:rsid w:val="006C63CC"/>
    <w:rsid w:val="006C6BEF"/>
    <w:rsid w:val="006C6C0F"/>
    <w:rsid w:val="006C6D37"/>
    <w:rsid w:val="006C6D54"/>
    <w:rsid w:val="006C72C0"/>
    <w:rsid w:val="006C7362"/>
    <w:rsid w:val="006C74D9"/>
    <w:rsid w:val="006C796B"/>
    <w:rsid w:val="006C7BD6"/>
    <w:rsid w:val="006C7CA6"/>
    <w:rsid w:val="006D02A5"/>
    <w:rsid w:val="006D042C"/>
    <w:rsid w:val="006D09C3"/>
    <w:rsid w:val="006D0AF1"/>
    <w:rsid w:val="006D0D88"/>
    <w:rsid w:val="006D14EC"/>
    <w:rsid w:val="006D1757"/>
    <w:rsid w:val="006D1AE2"/>
    <w:rsid w:val="006D1B33"/>
    <w:rsid w:val="006D1C9C"/>
    <w:rsid w:val="006D2217"/>
    <w:rsid w:val="006D24C4"/>
    <w:rsid w:val="006D272C"/>
    <w:rsid w:val="006D2D9E"/>
    <w:rsid w:val="006D2DCB"/>
    <w:rsid w:val="006D2FFB"/>
    <w:rsid w:val="006D39D1"/>
    <w:rsid w:val="006D4603"/>
    <w:rsid w:val="006D4766"/>
    <w:rsid w:val="006D4D6E"/>
    <w:rsid w:val="006D4F32"/>
    <w:rsid w:val="006D526E"/>
    <w:rsid w:val="006D59C0"/>
    <w:rsid w:val="006D5B24"/>
    <w:rsid w:val="006D63FF"/>
    <w:rsid w:val="006D6812"/>
    <w:rsid w:val="006D6827"/>
    <w:rsid w:val="006D69FD"/>
    <w:rsid w:val="006D6F84"/>
    <w:rsid w:val="006D7390"/>
    <w:rsid w:val="006D7770"/>
    <w:rsid w:val="006D7B46"/>
    <w:rsid w:val="006D7C62"/>
    <w:rsid w:val="006D7EC7"/>
    <w:rsid w:val="006E049B"/>
    <w:rsid w:val="006E05B9"/>
    <w:rsid w:val="006E0966"/>
    <w:rsid w:val="006E0A58"/>
    <w:rsid w:val="006E0EC7"/>
    <w:rsid w:val="006E0FB8"/>
    <w:rsid w:val="006E1300"/>
    <w:rsid w:val="006E150D"/>
    <w:rsid w:val="006E179F"/>
    <w:rsid w:val="006E17C0"/>
    <w:rsid w:val="006E1D5A"/>
    <w:rsid w:val="006E2363"/>
    <w:rsid w:val="006E2D69"/>
    <w:rsid w:val="006E2F05"/>
    <w:rsid w:val="006E355F"/>
    <w:rsid w:val="006E37FA"/>
    <w:rsid w:val="006E38BA"/>
    <w:rsid w:val="006E394A"/>
    <w:rsid w:val="006E3BE4"/>
    <w:rsid w:val="006E441C"/>
    <w:rsid w:val="006E4A6C"/>
    <w:rsid w:val="006E4B11"/>
    <w:rsid w:val="006E4F4B"/>
    <w:rsid w:val="006E518E"/>
    <w:rsid w:val="006E5203"/>
    <w:rsid w:val="006E563A"/>
    <w:rsid w:val="006E60D7"/>
    <w:rsid w:val="006E692B"/>
    <w:rsid w:val="006E6C5A"/>
    <w:rsid w:val="006E6EFC"/>
    <w:rsid w:val="006E7508"/>
    <w:rsid w:val="006E78BB"/>
    <w:rsid w:val="006E790E"/>
    <w:rsid w:val="006E7BCA"/>
    <w:rsid w:val="006E7F72"/>
    <w:rsid w:val="006F078C"/>
    <w:rsid w:val="006F08B7"/>
    <w:rsid w:val="006F0C59"/>
    <w:rsid w:val="006F0D7A"/>
    <w:rsid w:val="006F1356"/>
    <w:rsid w:val="006F1A0C"/>
    <w:rsid w:val="006F1EDF"/>
    <w:rsid w:val="006F1F7F"/>
    <w:rsid w:val="006F1FB4"/>
    <w:rsid w:val="006F21FF"/>
    <w:rsid w:val="006F23FD"/>
    <w:rsid w:val="006F2519"/>
    <w:rsid w:val="006F2563"/>
    <w:rsid w:val="006F2742"/>
    <w:rsid w:val="006F28D0"/>
    <w:rsid w:val="006F2997"/>
    <w:rsid w:val="006F2DCF"/>
    <w:rsid w:val="006F309A"/>
    <w:rsid w:val="006F3127"/>
    <w:rsid w:val="006F3AE0"/>
    <w:rsid w:val="006F4289"/>
    <w:rsid w:val="006F48B5"/>
    <w:rsid w:val="006F4D3E"/>
    <w:rsid w:val="006F4EA0"/>
    <w:rsid w:val="006F5368"/>
    <w:rsid w:val="006F5475"/>
    <w:rsid w:val="006F5717"/>
    <w:rsid w:val="006F5AF4"/>
    <w:rsid w:val="006F5C01"/>
    <w:rsid w:val="006F5EBD"/>
    <w:rsid w:val="006F5EEF"/>
    <w:rsid w:val="006F63B6"/>
    <w:rsid w:val="006F6440"/>
    <w:rsid w:val="006F657C"/>
    <w:rsid w:val="006F66DF"/>
    <w:rsid w:val="006F67DC"/>
    <w:rsid w:val="006F6993"/>
    <w:rsid w:val="006F719F"/>
    <w:rsid w:val="006F72C2"/>
    <w:rsid w:val="006F73DA"/>
    <w:rsid w:val="006F777E"/>
    <w:rsid w:val="006F7AC3"/>
    <w:rsid w:val="006F7C32"/>
    <w:rsid w:val="00700321"/>
    <w:rsid w:val="0070041F"/>
    <w:rsid w:val="00700737"/>
    <w:rsid w:val="00700ACD"/>
    <w:rsid w:val="00700BB6"/>
    <w:rsid w:val="00700E67"/>
    <w:rsid w:val="007011E1"/>
    <w:rsid w:val="007017A5"/>
    <w:rsid w:val="007019C7"/>
    <w:rsid w:val="00702041"/>
    <w:rsid w:val="00702538"/>
    <w:rsid w:val="007025C3"/>
    <w:rsid w:val="007026E6"/>
    <w:rsid w:val="00702BD0"/>
    <w:rsid w:val="00702DA5"/>
    <w:rsid w:val="007030FF"/>
    <w:rsid w:val="007031C7"/>
    <w:rsid w:val="0070336F"/>
    <w:rsid w:val="00703771"/>
    <w:rsid w:val="0070398C"/>
    <w:rsid w:val="007044C7"/>
    <w:rsid w:val="00704BA3"/>
    <w:rsid w:val="00704D5E"/>
    <w:rsid w:val="00704EA2"/>
    <w:rsid w:val="00704F47"/>
    <w:rsid w:val="007056C2"/>
    <w:rsid w:val="007057D7"/>
    <w:rsid w:val="00705849"/>
    <w:rsid w:val="00705A8B"/>
    <w:rsid w:val="00705C0C"/>
    <w:rsid w:val="00706489"/>
    <w:rsid w:val="0070666F"/>
    <w:rsid w:val="00706881"/>
    <w:rsid w:val="00706B77"/>
    <w:rsid w:val="00706C71"/>
    <w:rsid w:val="00706E51"/>
    <w:rsid w:val="00706F77"/>
    <w:rsid w:val="0070731B"/>
    <w:rsid w:val="00707AA4"/>
    <w:rsid w:val="00707F29"/>
    <w:rsid w:val="0071017E"/>
    <w:rsid w:val="007109DE"/>
    <w:rsid w:val="00710E5B"/>
    <w:rsid w:val="007113D6"/>
    <w:rsid w:val="00711663"/>
    <w:rsid w:val="007117DC"/>
    <w:rsid w:val="007118F7"/>
    <w:rsid w:val="0071193F"/>
    <w:rsid w:val="00711999"/>
    <w:rsid w:val="00711ED2"/>
    <w:rsid w:val="0071277A"/>
    <w:rsid w:val="0071293D"/>
    <w:rsid w:val="00712A9F"/>
    <w:rsid w:val="00712AF9"/>
    <w:rsid w:val="00713368"/>
    <w:rsid w:val="007136BC"/>
    <w:rsid w:val="00714174"/>
    <w:rsid w:val="00714193"/>
    <w:rsid w:val="00714235"/>
    <w:rsid w:val="0071447C"/>
    <w:rsid w:val="0071467B"/>
    <w:rsid w:val="007146F0"/>
    <w:rsid w:val="007147CB"/>
    <w:rsid w:val="00714829"/>
    <w:rsid w:val="00714B42"/>
    <w:rsid w:val="00714CFB"/>
    <w:rsid w:val="00714F5A"/>
    <w:rsid w:val="0071501E"/>
    <w:rsid w:val="0071522D"/>
    <w:rsid w:val="007155A8"/>
    <w:rsid w:val="007158D0"/>
    <w:rsid w:val="007159EC"/>
    <w:rsid w:val="00715CD3"/>
    <w:rsid w:val="00715E53"/>
    <w:rsid w:val="00716313"/>
    <w:rsid w:val="0071680C"/>
    <w:rsid w:val="00716C73"/>
    <w:rsid w:val="00716EE8"/>
    <w:rsid w:val="007171B9"/>
    <w:rsid w:val="007175F3"/>
    <w:rsid w:val="00717BA1"/>
    <w:rsid w:val="00717DF5"/>
    <w:rsid w:val="00717E0B"/>
    <w:rsid w:val="00720185"/>
    <w:rsid w:val="007202F1"/>
    <w:rsid w:val="00720682"/>
    <w:rsid w:val="00720727"/>
    <w:rsid w:val="0072090A"/>
    <w:rsid w:val="00720F9F"/>
    <w:rsid w:val="0072108A"/>
    <w:rsid w:val="007212E2"/>
    <w:rsid w:val="00721833"/>
    <w:rsid w:val="00721A40"/>
    <w:rsid w:val="00721A54"/>
    <w:rsid w:val="00721A75"/>
    <w:rsid w:val="00721AD0"/>
    <w:rsid w:val="00722903"/>
    <w:rsid w:val="00722A2C"/>
    <w:rsid w:val="00722AD7"/>
    <w:rsid w:val="00722C2E"/>
    <w:rsid w:val="00722D77"/>
    <w:rsid w:val="00722DDC"/>
    <w:rsid w:val="007230EE"/>
    <w:rsid w:val="007234F7"/>
    <w:rsid w:val="007239AA"/>
    <w:rsid w:val="00723A0B"/>
    <w:rsid w:val="00723AE7"/>
    <w:rsid w:val="00723D8F"/>
    <w:rsid w:val="00723E44"/>
    <w:rsid w:val="00723FA2"/>
    <w:rsid w:val="007241E2"/>
    <w:rsid w:val="00724A04"/>
    <w:rsid w:val="00724EAB"/>
    <w:rsid w:val="00724F15"/>
    <w:rsid w:val="0072568C"/>
    <w:rsid w:val="007259DF"/>
    <w:rsid w:val="00725A56"/>
    <w:rsid w:val="00725C1F"/>
    <w:rsid w:val="00726240"/>
    <w:rsid w:val="00726303"/>
    <w:rsid w:val="007264F5"/>
    <w:rsid w:val="007265D5"/>
    <w:rsid w:val="00726B05"/>
    <w:rsid w:val="0072720A"/>
    <w:rsid w:val="0072753B"/>
    <w:rsid w:val="007275C9"/>
    <w:rsid w:val="00727638"/>
    <w:rsid w:val="007276B6"/>
    <w:rsid w:val="00727DFB"/>
    <w:rsid w:val="0073054D"/>
    <w:rsid w:val="00730B13"/>
    <w:rsid w:val="00730BC7"/>
    <w:rsid w:val="00730E7F"/>
    <w:rsid w:val="00730F60"/>
    <w:rsid w:val="007310AA"/>
    <w:rsid w:val="0073120D"/>
    <w:rsid w:val="007312EC"/>
    <w:rsid w:val="007314CA"/>
    <w:rsid w:val="007314D7"/>
    <w:rsid w:val="00731D37"/>
    <w:rsid w:val="007321BD"/>
    <w:rsid w:val="00732D32"/>
    <w:rsid w:val="00732FD8"/>
    <w:rsid w:val="00733000"/>
    <w:rsid w:val="007334A7"/>
    <w:rsid w:val="007335B2"/>
    <w:rsid w:val="00733608"/>
    <w:rsid w:val="0073392F"/>
    <w:rsid w:val="00733BAA"/>
    <w:rsid w:val="00733DD2"/>
    <w:rsid w:val="00733E82"/>
    <w:rsid w:val="00733F50"/>
    <w:rsid w:val="00734093"/>
    <w:rsid w:val="007342D3"/>
    <w:rsid w:val="00734566"/>
    <w:rsid w:val="00734650"/>
    <w:rsid w:val="00734674"/>
    <w:rsid w:val="00734BB3"/>
    <w:rsid w:val="00734FB6"/>
    <w:rsid w:val="00735115"/>
    <w:rsid w:val="0073515C"/>
    <w:rsid w:val="00735164"/>
    <w:rsid w:val="0073524B"/>
    <w:rsid w:val="00735265"/>
    <w:rsid w:val="00735465"/>
    <w:rsid w:val="007355A8"/>
    <w:rsid w:val="00735A8B"/>
    <w:rsid w:val="00735EAF"/>
    <w:rsid w:val="007364E9"/>
    <w:rsid w:val="007365DA"/>
    <w:rsid w:val="007368D6"/>
    <w:rsid w:val="00736EFD"/>
    <w:rsid w:val="00736F30"/>
    <w:rsid w:val="00736F57"/>
    <w:rsid w:val="00736F5A"/>
    <w:rsid w:val="0073712B"/>
    <w:rsid w:val="00737425"/>
    <w:rsid w:val="007374EE"/>
    <w:rsid w:val="00737BBF"/>
    <w:rsid w:val="00740129"/>
    <w:rsid w:val="007408A7"/>
    <w:rsid w:val="007408F4"/>
    <w:rsid w:val="00740E17"/>
    <w:rsid w:val="007413CA"/>
    <w:rsid w:val="00741A5B"/>
    <w:rsid w:val="00741D24"/>
    <w:rsid w:val="00742100"/>
    <w:rsid w:val="007421B2"/>
    <w:rsid w:val="00742265"/>
    <w:rsid w:val="0074285B"/>
    <w:rsid w:val="007428D3"/>
    <w:rsid w:val="00742E28"/>
    <w:rsid w:val="0074306A"/>
    <w:rsid w:val="00743313"/>
    <w:rsid w:val="00743483"/>
    <w:rsid w:val="00743722"/>
    <w:rsid w:val="0074376F"/>
    <w:rsid w:val="00743913"/>
    <w:rsid w:val="0074396D"/>
    <w:rsid w:val="0074417D"/>
    <w:rsid w:val="0074473E"/>
    <w:rsid w:val="00744C35"/>
    <w:rsid w:val="00744CAD"/>
    <w:rsid w:val="00745090"/>
    <w:rsid w:val="0074517C"/>
    <w:rsid w:val="007455E9"/>
    <w:rsid w:val="00745947"/>
    <w:rsid w:val="007459BC"/>
    <w:rsid w:val="00745A0B"/>
    <w:rsid w:val="00745AFD"/>
    <w:rsid w:val="00745B52"/>
    <w:rsid w:val="00745F18"/>
    <w:rsid w:val="00745FAB"/>
    <w:rsid w:val="00746461"/>
    <w:rsid w:val="007465B0"/>
    <w:rsid w:val="007469AF"/>
    <w:rsid w:val="00746B1C"/>
    <w:rsid w:val="00746C15"/>
    <w:rsid w:val="00746CBF"/>
    <w:rsid w:val="00746F78"/>
    <w:rsid w:val="0074711B"/>
    <w:rsid w:val="007472AA"/>
    <w:rsid w:val="00747688"/>
    <w:rsid w:val="00747712"/>
    <w:rsid w:val="00747A35"/>
    <w:rsid w:val="00747D2A"/>
    <w:rsid w:val="00747D2B"/>
    <w:rsid w:val="00750080"/>
    <w:rsid w:val="0075020B"/>
    <w:rsid w:val="00750636"/>
    <w:rsid w:val="007507A3"/>
    <w:rsid w:val="007508EF"/>
    <w:rsid w:val="00750BD6"/>
    <w:rsid w:val="00750D83"/>
    <w:rsid w:val="0075103A"/>
    <w:rsid w:val="0075110C"/>
    <w:rsid w:val="00751137"/>
    <w:rsid w:val="00751C64"/>
    <w:rsid w:val="00751CC1"/>
    <w:rsid w:val="00751CC9"/>
    <w:rsid w:val="00752206"/>
    <w:rsid w:val="00752254"/>
    <w:rsid w:val="00752BF3"/>
    <w:rsid w:val="00752CBC"/>
    <w:rsid w:val="00752D1E"/>
    <w:rsid w:val="00752DAE"/>
    <w:rsid w:val="00752EB5"/>
    <w:rsid w:val="007530AA"/>
    <w:rsid w:val="00753351"/>
    <w:rsid w:val="007533E4"/>
    <w:rsid w:val="0075341B"/>
    <w:rsid w:val="007535AD"/>
    <w:rsid w:val="007536B0"/>
    <w:rsid w:val="00753A1E"/>
    <w:rsid w:val="007544CA"/>
    <w:rsid w:val="00754690"/>
    <w:rsid w:val="007549B3"/>
    <w:rsid w:val="00754C9E"/>
    <w:rsid w:val="00754EF3"/>
    <w:rsid w:val="007551C5"/>
    <w:rsid w:val="00755477"/>
    <w:rsid w:val="00755ECA"/>
    <w:rsid w:val="00756199"/>
    <w:rsid w:val="0075710F"/>
    <w:rsid w:val="00757401"/>
    <w:rsid w:val="007575EE"/>
    <w:rsid w:val="007576F3"/>
    <w:rsid w:val="00757934"/>
    <w:rsid w:val="00757CB3"/>
    <w:rsid w:val="00757FD7"/>
    <w:rsid w:val="00760908"/>
    <w:rsid w:val="00760B47"/>
    <w:rsid w:val="00760BD7"/>
    <w:rsid w:val="00760D22"/>
    <w:rsid w:val="00760DF4"/>
    <w:rsid w:val="00761001"/>
    <w:rsid w:val="007614ED"/>
    <w:rsid w:val="00761732"/>
    <w:rsid w:val="007618CB"/>
    <w:rsid w:val="00761BF3"/>
    <w:rsid w:val="00761E16"/>
    <w:rsid w:val="00761FE8"/>
    <w:rsid w:val="0076214A"/>
    <w:rsid w:val="00762232"/>
    <w:rsid w:val="007622F3"/>
    <w:rsid w:val="00762862"/>
    <w:rsid w:val="00762DBE"/>
    <w:rsid w:val="00762E2D"/>
    <w:rsid w:val="00762F59"/>
    <w:rsid w:val="00763171"/>
    <w:rsid w:val="007632C1"/>
    <w:rsid w:val="007633AE"/>
    <w:rsid w:val="00763B83"/>
    <w:rsid w:val="00763C72"/>
    <w:rsid w:val="00763CD2"/>
    <w:rsid w:val="00763F1E"/>
    <w:rsid w:val="00764192"/>
    <w:rsid w:val="007642BF"/>
    <w:rsid w:val="00764DD5"/>
    <w:rsid w:val="00764DF9"/>
    <w:rsid w:val="00764E94"/>
    <w:rsid w:val="00765061"/>
    <w:rsid w:val="00765476"/>
    <w:rsid w:val="00765679"/>
    <w:rsid w:val="00765A0C"/>
    <w:rsid w:val="00765DC0"/>
    <w:rsid w:val="00765F6A"/>
    <w:rsid w:val="00765FDA"/>
    <w:rsid w:val="007666C6"/>
    <w:rsid w:val="007669D6"/>
    <w:rsid w:val="00766B2C"/>
    <w:rsid w:val="00766FA3"/>
    <w:rsid w:val="00767043"/>
    <w:rsid w:val="00767217"/>
    <w:rsid w:val="00767508"/>
    <w:rsid w:val="007676BC"/>
    <w:rsid w:val="0076785F"/>
    <w:rsid w:val="0077011D"/>
    <w:rsid w:val="0077017F"/>
    <w:rsid w:val="0077062A"/>
    <w:rsid w:val="00770D7B"/>
    <w:rsid w:val="00770F64"/>
    <w:rsid w:val="0077101C"/>
    <w:rsid w:val="0077107A"/>
    <w:rsid w:val="00771A5D"/>
    <w:rsid w:val="00771BC0"/>
    <w:rsid w:val="00771CEA"/>
    <w:rsid w:val="00771F6F"/>
    <w:rsid w:val="0077244E"/>
    <w:rsid w:val="00772562"/>
    <w:rsid w:val="0077284F"/>
    <w:rsid w:val="00772982"/>
    <w:rsid w:val="00773646"/>
    <w:rsid w:val="007737EE"/>
    <w:rsid w:val="00773BA5"/>
    <w:rsid w:val="007746C4"/>
    <w:rsid w:val="0077527E"/>
    <w:rsid w:val="00775557"/>
    <w:rsid w:val="007756BF"/>
    <w:rsid w:val="00775C5A"/>
    <w:rsid w:val="007760B6"/>
    <w:rsid w:val="007763DB"/>
    <w:rsid w:val="007765D9"/>
    <w:rsid w:val="0077668D"/>
    <w:rsid w:val="00776863"/>
    <w:rsid w:val="00776AFE"/>
    <w:rsid w:val="00776D1C"/>
    <w:rsid w:val="00776D61"/>
    <w:rsid w:val="0077738E"/>
    <w:rsid w:val="0077747E"/>
    <w:rsid w:val="007775A2"/>
    <w:rsid w:val="007775A4"/>
    <w:rsid w:val="007803BF"/>
    <w:rsid w:val="00780580"/>
    <w:rsid w:val="00780B05"/>
    <w:rsid w:val="00780BCE"/>
    <w:rsid w:val="00780CBE"/>
    <w:rsid w:val="0078128F"/>
    <w:rsid w:val="00781442"/>
    <w:rsid w:val="0078154C"/>
    <w:rsid w:val="00781587"/>
    <w:rsid w:val="00781626"/>
    <w:rsid w:val="00781B6B"/>
    <w:rsid w:val="00781D65"/>
    <w:rsid w:val="00781D99"/>
    <w:rsid w:val="0078201E"/>
    <w:rsid w:val="0078212A"/>
    <w:rsid w:val="00782380"/>
    <w:rsid w:val="00782D82"/>
    <w:rsid w:val="00783460"/>
    <w:rsid w:val="007835FB"/>
    <w:rsid w:val="00783825"/>
    <w:rsid w:val="00783866"/>
    <w:rsid w:val="00784947"/>
    <w:rsid w:val="00784AEE"/>
    <w:rsid w:val="00784F11"/>
    <w:rsid w:val="007859CD"/>
    <w:rsid w:val="007860C5"/>
    <w:rsid w:val="00786173"/>
    <w:rsid w:val="007861F7"/>
    <w:rsid w:val="0078634E"/>
    <w:rsid w:val="007865DB"/>
    <w:rsid w:val="007866E1"/>
    <w:rsid w:val="007868D7"/>
    <w:rsid w:val="00786AF2"/>
    <w:rsid w:val="00786B75"/>
    <w:rsid w:val="00786FAD"/>
    <w:rsid w:val="00787B0A"/>
    <w:rsid w:val="00787F47"/>
    <w:rsid w:val="00790192"/>
    <w:rsid w:val="00790518"/>
    <w:rsid w:val="00790604"/>
    <w:rsid w:val="00790847"/>
    <w:rsid w:val="0079151F"/>
    <w:rsid w:val="00792069"/>
    <w:rsid w:val="007921BE"/>
    <w:rsid w:val="00792356"/>
    <w:rsid w:val="00792725"/>
    <w:rsid w:val="007928F1"/>
    <w:rsid w:val="007928F7"/>
    <w:rsid w:val="00792930"/>
    <w:rsid w:val="00792B1C"/>
    <w:rsid w:val="00792DB1"/>
    <w:rsid w:val="0079315E"/>
    <w:rsid w:val="0079325B"/>
    <w:rsid w:val="007933D9"/>
    <w:rsid w:val="007939AF"/>
    <w:rsid w:val="00793ADD"/>
    <w:rsid w:val="00793B67"/>
    <w:rsid w:val="00793E2D"/>
    <w:rsid w:val="00793FCA"/>
    <w:rsid w:val="007940AB"/>
    <w:rsid w:val="007941FD"/>
    <w:rsid w:val="007943B0"/>
    <w:rsid w:val="007946C4"/>
    <w:rsid w:val="00794A4C"/>
    <w:rsid w:val="00794A8A"/>
    <w:rsid w:val="00794C31"/>
    <w:rsid w:val="00794D74"/>
    <w:rsid w:val="007952C1"/>
    <w:rsid w:val="007953AD"/>
    <w:rsid w:val="0079549F"/>
    <w:rsid w:val="007957A8"/>
    <w:rsid w:val="0079673C"/>
    <w:rsid w:val="0079682D"/>
    <w:rsid w:val="007968EB"/>
    <w:rsid w:val="00796C6F"/>
    <w:rsid w:val="00796EE1"/>
    <w:rsid w:val="0079722D"/>
    <w:rsid w:val="00797440"/>
    <w:rsid w:val="00797507"/>
    <w:rsid w:val="00797633"/>
    <w:rsid w:val="007977F7"/>
    <w:rsid w:val="00797B71"/>
    <w:rsid w:val="007A04C0"/>
    <w:rsid w:val="007A0810"/>
    <w:rsid w:val="007A08B8"/>
    <w:rsid w:val="007A1056"/>
    <w:rsid w:val="007A1567"/>
    <w:rsid w:val="007A157B"/>
    <w:rsid w:val="007A1712"/>
    <w:rsid w:val="007A184C"/>
    <w:rsid w:val="007A214D"/>
    <w:rsid w:val="007A229B"/>
    <w:rsid w:val="007A2501"/>
    <w:rsid w:val="007A2783"/>
    <w:rsid w:val="007A27C5"/>
    <w:rsid w:val="007A2C7C"/>
    <w:rsid w:val="007A2E09"/>
    <w:rsid w:val="007A3086"/>
    <w:rsid w:val="007A3125"/>
    <w:rsid w:val="007A333A"/>
    <w:rsid w:val="007A35DD"/>
    <w:rsid w:val="007A35FF"/>
    <w:rsid w:val="007A3670"/>
    <w:rsid w:val="007A393F"/>
    <w:rsid w:val="007A39D2"/>
    <w:rsid w:val="007A3B95"/>
    <w:rsid w:val="007A3F1B"/>
    <w:rsid w:val="007A4226"/>
    <w:rsid w:val="007A43E3"/>
    <w:rsid w:val="007A44F9"/>
    <w:rsid w:val="007A458B"/>
    <w:rsid w:val="007A459D"/>
    <w:rsid w:val="007A4947"/>
    <w:rsid w:val="007A4A0F"/>
    <w:rsid w:val="007A4A4F"/>
    <w:rsid w:val="007A4AD8"/>
    <w:rsid w:val="007A4AE8"/>
    <w:rsid w:val="007A5086"/>
    <w:rsid w:val="007A5141"/>
    <w:rsid w:val="007A5407"/>
    <w:rsid w:val="007A6759"/>
    <w:rsid w:val="007A6B53"/>
    <w:rsid w:val="007A6E58"/>
    <w:rsid w:val="007A7332"/>
    <w:rsid w:val="007A7356"/>
    <w:rsid w:val="007A7A3E"/>
    <w:rsid w:val="007A7FA5"/>
    <w:rsid w:val="007B0143"/>
    <w:rsid w:val="007B02B4"/>
    <w:rsid w:val="007B046D"/>
    <w:rsid w:val="007B08B6"/>
    <w:rsid w:val="007B0E45"/>
    <w:rsid w:val="007B12C6"/>
    <w:rsid w:val="007B1895"/>
    <w:rsid w:val="007B19A1"/>
    <w:rsid w:val="007B1C70"/>
    <w:rsid w:val="007B1C76"/>
    <w:rsid w:val="007B1CAC"/>
    <w:rsid w:val="007B1E83"/>
    <w:rsid w:val="007B1EA2"/>
    <w:rsid w:val="007B203B"/>
    <w:rsid w:val="007B22E1"/>
    <w:rsid w:val="007B2652"/>
    <w:rsid w:val="007B269C"/>
    <w:rsid w:val="007B26D1"/>
    <w:rsid w:val="007B2CB4"/>
    <w:rsid w:val="007B2F16"/>
    <w:rsid w:val="007B2FD7"/>
    <w:rsid w:val="007B3127"/>
    <w:rsid w:val="007B32B8"/>
    <w:rsid w:val="007B32EB"/>
    <w:rsid w:val="007B340C"/>
    <w:rsid w:val="007B34A5"/>
    <w:rsid w:val="007B34E8"/>
    <w:rsid w:val="007B362A"/>
    <w:rsid w:val="007B362E"/>
    <w:rsid w:val="007B3AD3"/>
    <w:rsid w:val="007B3B77"/>
    <w:rsid w:val="007B3CCC"/>
    <w:rsid w:val="007B3CD5"/>
    <w:rsid w:val="007B3D0A"/>
    <w:rsid w:val="007B3E73"/>
    <w:rsid w:val="007B4525"/>
    <w:rsid w:val="007B4598"/>
    <w:rsid w:val="007B503A"/>
    <w:rsid w:val="007B518F"/>
    <w:rsid w:val="007B5430"/>
    <w:rsid w:val="007B547A"/>
    <w:rsid w:val="007B5593"/>
    <w:rsid w:val="007B6031"/>
    <w:rsid w:val="007B6035"/>
    <w:rsid w:val="007B606F"/>
    <w:rsid w:val="007B6162"/>
    <w:rsid w:val="007B65B7"/>
    <w:rsid w:val="007B6762"/>
    <w:rsid w:val="007B67B9"/>
    <w:rsid w:val="007B7080"/>
    <w:rsid w:val="007B708E"/>
    <w:rsid w:val="007B7634"/>
    <w:rsid w:val="007B7855"/>
    <w:rsid w:val="007B7BF4"/>
    <w:rsid w:val="007B7D1E"/>
    <w:rsid w:val="007B7D4E"/>
    <w:rsid w:val="007C0057"/>
    <w:rsid w:val="007C0180"/>
    <w:rsid w:val="007C01EF"/>
    <w:rsid w:val="007C0229"/>
    <w:rsid w:val="007C053A"/>
    <w:rsid w:val="007C05A6"/>
    <w:rsid w:val="007C05F1"/>
    <w:rsid w:val="007C0A7F"/>
    <w:rsid w:val="007C0C10"/>
    <w:rsid w:val="007C0EB8"/>
    <w:rsid w:val="007C15F0"/>
    <w:rsid w:val="007C1639"/>
    <w:rsid w:val="007C1683"/>
    <w:rsid w:val="007C1B9F"/>
    <w:rsid w:val="007C1F1A"/>
    <w:rsid w:val="007C1FB8"/>
    <w:rsid w:val="007C22E7"/>
    <w:rsid w:val="007C2C37"/>
    <w:rsid w:val="007C2F5B"/>
    <w:rsid w:val="007C316C"/>
    <w:rsid w:val="007C33E4"/>
    <w:rsid w:val="007C34E5"/>
    <w:rsid w:val="007C3854"/>
    <w:rsid w:val="007C39CD"/>
    <w:rsid w:val="007C3BF9"/>
    <w:rsid w:val="007C3D99"/>
    <w:rsid w:val="007C3FED"/>
    <w:rsid w:val="007C43C7"/>
    <w:rsid w:val="007C4412"/>
    <w:rsid w:val="007C4A57"/>
    <w:rsid w:val="007C4A98"/>
    <w:rsid w:val="007C4A99"/>
    <w:rsid w:val="007C4AF3"/>
    <w:rsid w:val="007C4B89"/>
    <w:rsid w:val="007C4E88"/>
    <w:rsid w:val="007C51D5"/>
    <w:rsid w:val="007C53C2"/>
    <w:rsid w:val="007C54A9"/>
    <w:rsid w:val="007C5586"/>
    <w:rsid w:val="007C558A"/>
    <w:rsid w:val="007C5700"/>
    <w:rsid w:val="007C5938"/>
    <w:rsid w:val="007C618E"/>
    <w:rsid w:val="007C6250"/>
    <w:rsid w:val="007C65DE"/>
    <w:rsid w:val="007C6920"/>
    <w:rsid w:val="007C6BC1"/>
    <w:rsid w:val="007C6C6A"/>
    <w:rsid w:val="007C7033"/>
    <w:rsid w:val="007C74D0"/>
    <w:rsid w:val="007C7CF8"/>
    <w:rsid w:val="007C7E72"/>
    <w:rsid w:val="007D026F"/>
    <w:rsid w:val="007D0528"/>
    <w:rsid w:val="007D065C"/>
    <w:rsid w:val="007D0AB6"/>
    <w:rsid w:val="007D0B7C"/>
    <w:rsid w:val="007D13A9"/>
    <w:rsid w:val="007D14C8"/>
    <w:rsid w:val="007D16D1"/>
    <w:rsid w:val="007D1890"/>
    <w:rsid w:val="007D22A1"/>
    <w:rsid w:val="007D2ABB"/>
    <w:rsid w:val="007D2BC2"/>
    <w:rsid w:val="007D2BD6"/>
    <w:rsid w:val="007D2CE5"/>
    <w:rsid w:val="007D2E3D"/>
    <w:rsid w:val="007D2F31"/>
    <w:rsid w:val="007D345A"/>
    <w:rsid w:val="007D365B"/>
    <w:rsid w:val="007D3693"/>
    <w:rsid w:val="007D3AD7"/>
    <w:rsid w:val="007D3E38"/>
    <w:rsid w:val="007D3EC9"/>
    <w:rsid w:val="007D40B4"/>
    <w:rsid w:val="007D4878"/>
    <w:rsid w:val="007D48DA"/>
    <w:rsid w:val="007D4CF1"/>
    <w:rsid w:val="007D4D13"/>
    <w:rsid w:val="007D4D29"/>
    <w:rsid w:val="007D4D54"/>
    <w:rsid w:val="007D4DBF"/>
    <w:rsid w:val="007D4FFF"/>
    <w:rsid w:val="007D5242"/>
    <w:rsid w:val="007D5479"/>
    <w:rsid w:val="007D5513"/>
    <w:rsid w:val="007D5AE8"/>
    <w:rsid w:val="007D5C5A"/>
    <w:rsid w:val="007D615E"/>
    <w:rsid w:val="007D6304"/>
    <w:rsid w:val="007D6C12"/>
    <w:rsid w:val="007D72FA"/>
    <w:rsid w:val="007D775B"/>
    <w:rsid w:val="007D78D0"/>
    <w:rsid w:val="007D799B"/>
    <w:rsid w:val="007D7AF3"/>
    <w:rsid w:val="007D7F68"/>
    <w:rsid w:val="007D7F6C"/>
    <w:rsid w:val="007E02B7"/>
    <w:rsid w:val="007E08D3"/>
    <w:rsid w:val="007E098A"/>
    <w:rsid w:val="007E0C6A"/>
    <w:rsid w:val="007E0D39"/>
    <w:rsid w:val="007E1113"/>
    <w:rsid w:val="007E113B"/>
    <w:rsid w:val="007E117F"/>
    <w:rsid w:val="007E180A"/>
    <w:rsid w:val="007E181F"/>
    <w:rsid w:val="007E1EB6"/>
    <w:rsid w:val="007E23A1"/>
    <w:rsid w:val="007E297B"/>
    <w:rsid w:val="007E2B6D"/>
    <w:rsid w:val="007E2BE7"/>
    <w:rsid w:val="007E3BFD"/>
    <w:rsid w:val="007E3C3E"/>
    <w:rsid w:val="007E3E1F"/>
    <w:rsid w:val="007E423C"/>
    <w:rsid w:val="007E4277"/>
    <w:rsid w:val="007E432B"/>
    <w:rsid w:val="007E4636"/>
    <w:rsid w:val="007E51B7"/>
    <w:rsid w:val="007E5459"/>
    <w:rsid w:val="007E570B"/>
    <w:rsid w:val="007E5876"/>
    <w:rsid w:val="007E5890"/>
    <w:rsid w:val="007E5B24"/>
    <w:rsid w:val="007E5C39"/>
    <w:rsid w:val="007E601B"/>
    <w:rsid w:val="007E60E4"/>
    <w:rsid w:val="007E6183"/>
    <w:rsid w:val="007E624F"/>
    <w:rsid w:val="007E6BDE"/>
    <w:rsid w:val="007E6DDF"/>
    <w:rsid w:val="007E7394"/>
    <w:rsid w:val="007E778D"/>
    <w:rsid w:val="007E79CA"/>
    <w:rsid w:val="007E7F10"/>
    <w:rsid w:val="007F0474"/>
    <w:rsid w:val="007F06E8"/>
    <w:rsid w:val="007F0AB4"/>
    <w:rsid w:val="007F0E1C"/>
    <w:rsid w:val="007F1075"/>
    <w:rsid w:val="007F11D2"/>
    <w:rsid w:val="007F1215"/>
    <w:rsid w:val="007F1279"/>
    <w:rsid w:val="007F12D6"/>
    <w:rsid w:val="007F1332"/>
    <w:rsid w:val="007F1440"/>
    <w:rsid w:val="007F1585"/>
    <w:rsid w:val="007F15A4"/>
    <w:rsid w:val="007F196F"/>
    <w:rsid w:val="007F1D49"/>
    <w:rsid w:val="007F209C"/>
    <w:rsid w:val="007F29E2"/>
    <w:rsid w:val="007F2A04"/>
    <w:rsid w:val="007F2E1B"/>
    <w:rsid w:val="007F3357"/>
    <w:rsid w:val="007F33F8"/>
    <w:rsid w:val="007F3419"/>
    <w:rsid w:val="007F3BE2"/>
    <w:rsid w:val="007F3CAA"/>
    <w:rsid w:val="007F3D3A"/>
    <w:rsid w:val="007F3F55"/>
    <w:rsid w:val="007F4073"/>
    <w:rsid w:val="007F40D9"/>
    <w:rsid w:val="007F438B"/>
    <w:rsid w:val="007F455E"/>
    <w:rsid w:val="007F4682"/>
    <w:rsid w:val="007F4AF0"/>
    <w:rsid w:val="007F4DFB"/>
    <w:rsid w:val="007F4E6A"/>
    <w:rsid w:val="007F4F3D"/>
    <w:rsid w:val="007F5058"/>
    <w:rsid w:val="007F5410"/>
    <w:rsid w:val="007F54A7"/>
    <w:rsid w:val="007F5763"/>
    <w:rsid w:val="007F57B0"/>
    <w:rsid w:val="007F57DF"/>
    <w:rsid w:val="007F5EFE"/>
    <w:rsid w:val="007F5FD4"/>
    <w:rsid w:val="007F700A"/>
    <w:rsid w:val="007F712D"/>
    <w:rsid w:val="007F7377"/>
    <w:rsid w:val="007F7478"/>
    <w:rsid w:val="007F7717"/>
    <w:rsid w:val="007F7AC8"/>
    <w:rsid w:val="007F7BCC"/>
    <w:rsid w:val="008003D2"/>
    <w:rsid w:val="0080095E"/>
    <w:rsid w:val="0080097E"/>
    <w:rsid w:val="00800C2D"/>
    <w:rsid w:val="00800C5B"/>
    <w:rsid w:val="00800DDF"/>
    <w:rsid w:val="0080113C"/>
    <w:rsid w:val="0080127C"/>
    <w:rsid w:val="008012C9"/>
    <w:rsid w:val="00802036"/>
    <w:rsid w:val="00802890"/>
    <w:rsid w:val="00802D4D"/>
    <w:rsid w:val="00802E1D"/>
    <w:rsid w:val="00802E46"/>
    <w:rsid w:val="008030A0"/>
    <w:rsid w:val="008033F2"/>
    <w:rsid w:val="008039A6"/>
    <w:rsid w:val="00803A3B"/>
    <w:rsid w:val="00803D00"/>
    <w:rsid w:val="00804021"/>
    <w:rsid w:val="00804339"/>
    <w:rsid w:val="008043C9"/>
    <w:rsid w:val="0080466F"/>
    <w:rsid w:val="00804A97"/>
    <w:rsid w:val="00804BDF"/>
    <w:rsid w:val="008051A6"/>
    <w:rsid w:val="00805284"/>
    <w:rsid w:val="00805307"/>
    <w:rsid w:val="008055D1"/>
    <w:rsid w:val="0080570B"/>
    <w:rsid w:val="00805716"/>
    <w:rsid w:val="008058EA"/>
    <w:rsid w:val="00805FEA"/>
    <w:rsid w:val="008061F2"/>
    <w:rsid w:val="008062EE"/>
    <w:rsid w:val="00806516"/>
    <w:rsid w:val="0080661C"/>
    <w:rsid w:val="008067C3"/>
    <w:rsid w:val="00806814"/>
    <w:rsid w:val="008069DE"/>
    <w:rsid w:val="00806B21"/>
    <w:rsid w:val="00806B7F"/>
    <w:rsid w:val="00806C49"/>
    <w:rsid w:val="00807233"/>
    <w:rsid w:val="0080757D"/>
    <w:rsid w:val="0080769B"/>
    <w:rsid w:val="008078F2"/>
    <w:rsid w:val="00807914"/>
    <w:rsid w:val="0081014B"/>
    <w:rsid w:val="00810165"/>
    <w:rsid w:val="0081099C"/>
    <w:rsid w:val="008109EF"/>
    <w:rsid w:val="00810AB2"/>
    <w:rsid w:val="00810D29"/>
    <w:rsid w:val="008114FE"/>
    <w:rsid w:val="008118EA"/>
    <w:rsid w:val="00811946"/>
    <w:rsid w:val="008119E0"/>
    <w:rsid w:val="00811AEF"/>
    <w:rsid w:val="008122E6"/>
    <w:rsid w:val="00812629"/>
    <w:rsid w:val="00812A3E"/>
    <w:rsid w:val="00812C48"/>
    <w:rsid w:val="00813152"/>
    <w:rsid w:val="008134D5"/>
    <w:rsid w:val="008137C4"/>
    <w:rsid w:val="008143F3"/>
    <w:rsid w:val="00814494"/>
    <w:rsid w:val="0081462E"/>
    <w:rsid w:val="008147D1"/>
    <w:rsid w:val="008149D8"/>
    <w:rsid w:val="00814C0D"/>
    <w:rsid w:val="00815223"/>
    <w:rsid w:val="00815406"/>
    <w:rsid w:val="0081559D"/>
    <w:rsid w:val="008156C6"/>
    <w:rsid w:val="008158D4"/>
    <w:rsid w:val="00815DFE"/>
    <w:rsid w:val="0081622A"/>
    <w:rsid w:val="008164C8"/>
    <w:rsid w:val="00816719"/>
    <w:rsid w:val="00816A58"/>
    <w:rsid w:val="00817031"/>
    <w:rsid w:val="0081708F"/>
    <w:rsid w:val="0081722D"/>
    <w:rsid w:val="008175A1"/>
    <w:rsid w:val="008175F1"/>
    <w:rsid w:val="00817AB4"/>
    <w:rsid w:val="00817BAC"/>
    <w:rsid w:val="00817CF4"/>
    <w:rsid w:val="00817E1C"/>
    <w:rsid w:val="00817EBF"/>
    <w:rsid w:val="00820032"/>
    <w:rsid w:val="00820372"/>
    <w:rsid w:val="008204E3"/>
    <w:rsid w:val="008207C9"/>
    <w:rsid w:val="00820BD1"/>
    <w:rsid w:val="00820F1C"/>
    <w:rsid w:val="00821061"/>
    <w:rsid w:val="00821468"/>
    <w:rsid w:val="008217BA"/>
    <w:rsid w:val="00821931"/>
    <w:rsid w:val="00822657"/>
    <w:rsid w:val="00822963"/>
    <w:rsid w:val="00822F7F"/>
    <w:rsid w:val="008232AF"/>
    <w:rsid w:val="0082361D"/>
    <w:rsid w:val="008237B1"/>
    <w:rsid w:val="00823EF0"/>
    <w:rsid w:val="00824194"/>
    <w:rsid w:val="00824887"/>
    <w:rsid w:val="0082490F"/>
    <w:rsid w:val="0082511B"/>
    <w:rsid w:val="008253F0"/>
    <w:rsid w:val="0082562A"/>
    <w:rsid w:val="0082599D"/>
    <w:rsid w:val="00825D0E"/>
    <w:rsid w:val="00825D3C"/>
    <w:rsid w:val="00825D46"/>
    <w:rsid w:val="00825DB0"/>
    <w:rsid w:val="00825F27"/>
    <w:rsid w:val="008261F2"/>
    <w:rsid w:val="0082626C"/>
    <w:rsid w:val="00826683"/>
    <w:rsid w:val="00826804"/>
    <w:rsid w:val="008269D3"/>
    <w:rsid w:val="00826CCF"/>
    <w:rsid w:val="00826DB1"/>
    <w:rsid w:val="00827368"/>
    <w:rsid w:val="00827387"/>
    <w:rsid w:val="008275B6"/>
    <w:rsid w:val="008278C8"/>
    <w:rsid w:val="008279A0"/>
    <w:rsid w:val="00827A40"/>
    <w:rsid w:val="00827A7A"/>
    <w:rsid w:val="00827E15"/>
    <w:rsid w:val="00827E58"/>
    <w:rsid w:val="00827E98"/>
    <w:rsid w:val="00830063"/>
    <w:rsid w:val="008303B4"/>
    <w:rsid w:val="008303BB"/>
    <w:rsid w:val="008303C7"/>
    <w:rsid w:val="0083058F"/>
    <w:rsid w:val="0083070C"/>
    <w:rsid w:val="00830A28"/>
    <w:rsid w:val="00830A40"/>
    <w:rsid w:val="00830F7C"/>
    <w:rsid w:val="008313B3"/>
    <w:rsid w:val="0083191E"/>
    <w:rsid w:val="00831B9C"/>
    <w:rsid w:val="00831C2A"/>
    <w:rsid w:val="00831DD1"/>
    <w:rsid w:val="00831F2E"/>
    <w:rsid w:val="0083210F"/>
    <w:rsid w:val="008322B7"/>
    <w:rsid w:val="00832A13"/>
    <w:rsid w:val="00832AE0"/>
    <w:rsid w:val="00832D76"/>
    <w:rsid w:val="00832E7F"/>
    <w:rsid w:val="008330BA"/>
    <w:rsid w:val="00833245"/>
    <w:rsid w:val="008334A9"/>
    <w:rsid w:val="00833696"/>
    <w:rsid w:val="008341CF"/>
    <w:rsid w:val="00834639"/>
    <w:rsid w:val="00834D22"/>
    <w:rsid w:val="00834F9B"/>
    <w:rsid w:val="008350CF"/>
    <w:rsid w:val="00835461"/>
    <w:rsid w:val="00835A8B"/>
    <w:rsid w:val="00835CCD"/>
    <w:rsid w:val="00835EDD"/>
    <w:rsid w:val="00836186"/>
    <w:rsid w:val="008361DE"/>
    <w:rsid w:val="0083698D"/>
    <w:rsid w:val="00837332"/>
    <w:rsid w:val="00837663"/>
    <w:rsid w:val="00837732"/>
    <w:rsid w:val="0083792D"/>
    <w:rsid w:val="00837B31"/>
    <w:rsid w:val="00837CE4"/>
    <w:rsid w:val="0084004B"/>
    <w:rsid w:val="0084040D"/>
    <w:rsid w:val="0084040E"/>
    <w:rsid w:val="00840D23"/>
    <w:rsid w:val="00840D41"/>
    <w:rsid w:val="00840E3E"/>
    <w:rsid w:val="008411EB"/>
    <w:rsid w:val="0084126A"/>
    <w:rsid w:val="008412D1"/>
    <w:rsid w:val="0084164F"/>
    <w:rsid w:val="0084206F"/>
    <w:rsid w:val="008420B9"/>
    <w:rsid w:val="00842109"/>
    <w:rsid w:val="0084224D"/>
    <w:rsid w:val="00842365"/>
    <w:rsid w:val="008425C5"/>
    <w:rsid w:val="008435D3"/>
    <w:rsid w:val="00843759"/>
    <w:rsid w:val="00843B87"/>
    <w:rsid w:val="008440E9"/>
    <w:rsid w:val="008448A6"/>
    <w:rsid w:val="0084494C"/>
    <w:rsid w:val="00845034"/>
    <w:rsid w:val="00845425"/>
    <w:rsid w:val="00845457"/>
    <w:rsid w:val="0084568A"/>
    <w:rsid w:val="008458B7"/>
    <w:rsid w:val="00845AD5"/>
    <w:rsid w:val="00845B20"/>
    <w:rsid w:val="0084605C"/>
    <w:rsid w:val="00846128"/>
    <w:rsid w:val="008469FC"/>
    <w:rsid w:val="00846E08"/>
    <w:rsid w:val="00847943"/>
    <w:rsid w:val="00847F26"/>
    <w:rsid w:val="00850099"/>
    <w:rsid w:val="0085034A"/>
    <w:rsid w:val="008503D5"/>
    <w:rsid w:val="00850455"/>
    <w:rsid w:val="00850DDB"/>
    <w:rsid w:val="00850F2A"/>
    <w:rsid w:val="008510DF"/>
    <w:rsid w:val="00851180"/>
    <w:rsid w:val="00851718"/>
    <w:rsid w:val="00851F5E"/>
    <w:rsid w:val="008523F2"/>
    <w:rsid w:val="00852621"/>
    <w:rsid w:val="0085264B"/>
    <w:rsid w:val="00852730"/>
    <w:rsid w:val="00852C2C"/>
    <w:rsid w:val="008531F2"/>
    <w:rsid w:val="00853220"/>
    <w:rsid w:val="008532BC"/>
    <w:rsid w:val="008532BF"/>
    <w:rsid w:val="008533BE"/>
    <w:rsid w:val="00853AF7"/>
    <w:rsid w:val="00854188"/>
    <w:rsid w:val="00854210"/>
    <w:rsid w:val="00854AA1"/>
    <w:rsid w:val="00854C92"/>
    <w:rsid w:val="00855084"/>
    <w:rsid w:val="008551C0"/>
    <w:rsid w:val="0085522B"/>
    <w:rsid w:val="00855473"/>
    <w:rsid w:val="008554E8"/>
    <w:rsid w:val="0085561F"/>
    <w:rsid w:val="008557AD"/>
    <w:rsid w:val="00855ED7"/>
    <w:rsid w:val="00856195"/>
    <w:rsid w:val="0085666C"/>
    <w:rsid w:val="00856794"/>
    <w:rsid w:val="008567F2"/>
    <w:rsid w:val="0085695F"/>
    <w:rsid w:val="008569D1"/>
    <w:rsid w:val="00856AAF"/>
    <w:rsid w:val="00856DAD"/>
    <w:rsid w:val="00857078"/>
    <w:rsid w:val="00857448"/>
    <w:rsid w:val="008574EA"/>
    <w:rsid w:val="008574FD"/>
    <w:rsid w:val="008576BE"/>
    <w:rsid w:val="00857791"/>
    <w:rsid w:val="00857F91"/>
    <w:rsid w:val="008600A1"/>
    <w:rsid w:val="008600B5"/>
    <w:rsid w:val="00860F63"/>
    <w:rsid w:val="008613C2"/>
    <w:rsid w:val="0086154A"/>
    <w:rsid w:val="0086187E"/>
    <w:rsid w:val="00861A6F"/>
    <w:rsid w:val="00861E4A"/>
    <w:rsid w:val="00861E95"/>
    <w:rsid w:val="00862030"/>
    <w:rsid w:val="0086221D"/>
    <w:rsid w:val="008627AE"/>
    <w:rsid w:val="00862AEE"/>
    <w:rsid w:val="00862BCD"/>
    <w:rsid w:val="0086325D"/>
    <w:rsid w:val="00863406"/>
    <w:rsid w:val="008637B9"/>
    <w:rsid w:val="0086396F"/>
    <w:rsid w:val="00863CB6"/>
    <w:rsid w:val="00864051"/>
    <w:rsid w:val="00864612"/>
    <w:rsid w:val="008646D2"/>
    <w:rsid w:val="0086496A"/>
    <w:rsid w:val="00864E3D"/>
    <w:rsid w:val="00865386"/>
    <w:rsid w:val="00865989"/>
    <w:rsid w:val="00865A8C"/>
    <w:rsid w:val="00865E0F"/>
    <w:rsid w:val="00866248"/>
    <w:rsid w:val="00866736"/>
    <w:rsid w:val="00866A4D"/>
    <w:rsid w:val="008671CC"/>
    <w:rsid w:val="008673A9"/>
    <w:rsid w:val="008677F8"/>
    <w:rsid w:val="0086786A"/>
    <w:rsid w:val="00867936"/>
    <w:rsid w:val="00867BC7"/>
    <w:rsid w:val="00867BFA"/>
    <w:rsid w:val="00867DE3"/>
    <w:rsid w:val="00870389"/>
    <w:rsid w:val="00870526"/>
    <w:rsid w:val="00870588"/>
    <w:rsid w:val="00870665"/>
    <w:rsid w:val="008706B9"/>
    <w:rsid w:val="00870776"/>
    <w:rsid w:val="00870780"/>
    <w:rsid w:val="008708BB"/>
    <w:rsid w:val="00870957"/>
    <w:rsid w:val="00870A99"/>
    <w:rsid w:val="00870BBA"/>
    <w:rsid w:val="0087106F"/>
    <w:rsid w:val="0087167F"/>
    <w:rsid w:val="00872205"/>
    <w:rsid w:val="0087292E"/>
    <w:rsid w:val="00872932"/>
    <w:rsid w:val="00872D9B"/>
    <w:rsid w:val="00873103"/>
    <w:rsid w:val="008731A2"/>
    <w:rsid w:val="008731C8"/>
    <w:rsid w:val="00873806"/>
    <w:rsid w:val="008742A7"/>
    <w:rsid w:val="00874B95"/>
    <w:rsid w:val="00874DFD"/>
    <w:rsid w:val="00874F9E"/>
    <w:rsid w:val="008750FF"/>
    <w:rsid w:val="00875255"/>
    <w:rsid w:val="008752B3"/>
    <w:rsid w:val="0087552D"/>
    <w:rsid w:val="00875753"/>
    <w:rsid w:val="00875A32"/>
    <w:rsid w:val="00875A5F"/>
    <w:rsid w:val="00875EF9"/>
    <w:rsid w:val="0087665E"/>
    <w:rsid w:val="008768DD"/>
    <w:rsid w:val="00876AAC"/>
    <w:rsid w:val="00877077"/>
    <w:rsid w:val="0087729B"/>
    <w:rsid w:val="00877601"/>
    <w:rsid w:val="00880246"/>
    <w:rsid w:val="00880504"/>
    <w:rsid w:val="008807C8"/>
    <w:rsid w:val="00880A2C"/>
    <w:rsid w:val="00880ABD"/>
    <w:rsid w:val="00880C37"/>
    <w:rsid w:val="00880F0B"/>
    <w:rsid w:val="008812E3"/>
    <w:rsid w:val="00881427"/>
    <w:rsid w:val="008818BA"/>
    <w:rsid w:val="008818C1"/>
    <w:rsid w:val="00881CA1"/>
    <w:rsid w:val="00881D50"/>
    <w:rsid w:val="00882061"/>
    <w:rsid w:val="0088229B"/>
    <w:rsid w:val="00882436"/>
    <w:rsid w:val="00882ABF"/>
    <w:rsid w:val="00882BB5"/>
    <w:rsid w:val="00882D9C"/>
    <w:rsid w:val="008836ED"/>
    <w:rsid w:val="008838DB"/>
    <w:rsid w:val="00883C11"/>
    <w:rsid w:val="0088458B"/>
    <w:rsid w:val="00884717"/>
    <w:rsid w:val="00884A77"/>
    <w:rsid w:val="00884A90"/>
    <w:rsid w:val="00884D81"/>
    <w:rsid w:val="00884FB0"/>
    <w:rsid w:val="0088559D"/>
    <w:rsid w:val="008858A2"/>
    <w:rsid w:val="00885AC8"/>
    <w:rsid w:val="00886A58"/>
    <w:rsid w:val="00887017"/>
    <w:rsid w:val="0088711F"/>
    <w:rsid w:val="0088736D"/>
    <w:rsid w:val="00887B0F"/>
    <w:rsid w:val="00887B75"/>
    <w:rsid w:val="008900C9"/>
    <w:rsid w:val="008901F4"/>
    <w:rsid w:val="00890256"/>
    <w:rsid w:val="008902C8"/>
    <w:rsid w:val="00890535"/>
    <w:rsid w:val="00890BD5"/>
    <w:rsid w:val="00890EC3"/>
    <w:rsid w:val="008912DD"/>
    <w:rsid w:val="008917A3"/>
    <w:rsid w:val="00892094"/>
    <w:rsid w:val="00892320"/>
    <w:rsid w:val="0089270B"/>
    <w:rsid w:val="00892780"/>
    <w:rsid w:val="00892931"/>
    <w:rsid w:val="00892BE2"/>
    <w:rsid w:val="00892D95"/>
    <w:rsid w:val="00892FAB"/>
    <w:rsid w:val="0089330C"/>
    <w:rsid w:val="008933BD"/>
    <w:rsid w:val="00893BB4"/>
    <w:rsid w:val="00894093"/>
    <w:rsid w:val="0089412D"/>
    <w:rsid w:val="00894375"/>
    <w:rsid w:val="0089453A"/>
    <w:rsid w:val="0089485D"/>
    <w:rsid w:val="00894A7D"/>
    <w:rsid w:val="00894D93"/>
    <w:rsid w:val="00895823"/>
    <w:rsid w:val="00895965"/>
    <w:rsid w:val="008959F0"/>
    <w:rsid w:val="00895BF1"/>
    <w:rsid w:val="00895C14"/>
    <w:rsid w:val="00895D59"/>
    <w:rsid w:val="0089647A"/>
    <w:rsid w:val="008965B3"/>
    <w:rsid w:val="0089699B"/>
    <w:rsid w:val="00896A77"/>
    <w:rsid w:val="00896ACA"/>
    <w:rsid w:val="00896BF8"/>
    <w:rsid w:val="00896EBD"/>
    <w:rsid w:val="00897210"/>
    <w:rsid w:val="008974B1"/>
    <w:rsid w:val="008976B9"/>
    <w:rsid w:val="008976C3"/>
    <w:rsid w:val="008976DA"/>
    <w:rsid w:val="00897DFF"/>
    <w:rsid w:val="00897F81"/>
    <w:rsid w:val="008A022E"/>
    <w:rsid w:val="008A0648"/>
    <w:rsid w:val="008A06AD"/>
    <w:rsid w:val="008A0E13"/>
    <w:rsid w:val="008A155A"/>
    <w:rsid w:val="008A1B86"/>
    <w:rsid w:val="008A1C62"/>
    <w:rsid w:val="008A1E66"/>
    <w:rsid w:val="008A2044"/>
    <w:rsid w:val="008A255B"/>
    <w:rsid w:val="008A2DC4"/>
    <w:rsid w:val="008A34EC"/>
    <w:rsid w:val="008A350E"/>
    <w:rsid w:val="008A40A5"/>
    <w:rsid w:val="008A41F2"/>
    <w:rsid w:val="008A425B"/>
    <w:rsid w:val="008A4906"/>
    <w:rsid w:val="008A49D9"/>
    <w:rsid w:val="008A4B04"/>
    <w:rsid w:val="008A4B5B"/>
    <w:rsid w:val="008A4E16"/>
    <w:rsid w:val="008A4EF8"/>
    <w:rsid w:val="008A5070"/>
    <w:rsid w:val="008A5BCC"/>
    <w:rsid w:val="008A62CB"/>
    <w:rsid w:val="008A66BF"/>
    <w:rsid w:val="008A6735"/>
    <w:rsid w:val="008A6D9E"/>
    <w:rsid w:val="008A6EDC"/>
    <w:rsid w:val="008A7003"/>
    <w:rsid w:val="008A7109"/>
    <w:rsid w:val="008A711C"/>
    <w:rsid w:val="008A727F"/>
    <w:rsid w:val="008A73DD"/>
    <w:rsid w:val="008A740D"/>
    <w:rsid w:val="008A7473"/>
    <w:rsid w:val="008A75BC"/>
    <w:rsid w:val="008A76AA"/>
    <w:rsid w:val="008A77C2"/>
    <w:rsid w:val="008A783C"/>
    <w:rsid w:val="008A7CA8"/>
    <w:rsid w:val="008A7CCE"/>
    <w:rsid w:val="008B002A"/>
    <w:rsid w:val="008B01A6"/>
    <w:rsid w:val="008B0715"/>
    <w:rsid w:val="008B08A0"/>
    <w:rsid w:val="008B092E"/>
    <w:rsid w:val="008B10C1"/>
    <w:rsid w:val="008B150A"/>
    <w:rsid w:val="008B1525"/>
    <w:rsid w:val="008B18F7"/>
    <w:rsid w:val="008B1943"/>
    <w:rsid w:val="008B1AFF"/>
    <w:rsid w:val="008B1EF2"/>
    <w:rsid w:val="008B1F38"/>
    <w:rsid w:val="008B2800"/>
    <w:rsid w:val="008B2969"/>
    <w:rsid w:val="008B2B24"/>
    <w:rsid w:val="008B312E"/>
    <w:rsid w:val="008B33E4"/>
    <w:rsid w:val="008B341F"/>
    <w:rsid w:val="008B35D0"/>
    <w:rsid w:val="008B3AA8"/>
    <w:rsid w:val="008B3ABA"/>
    <w:rsid w:val="008B407B"/>
    <w:rsid w:val="008B4B01"/>
    <w:rsid w:val="008B4C53"/>
    <w:rsid w:val="008B4E2E"/>
    <w:rsid w:val="008B50E0"/>
    <w:rsid w:val="008B5106"/>
    <w:rsid w:val="008B54FB"/>
    <w:rsid w:val="008B57EF"/>
    <w:rsid w:val="008B5AD1"/>
    <w:rsid w:val="008B5D2F"/>
    <w:rsid w:val="008B60D3"/>
    <w:rsid w:val="008B62BF"/>
    <w:rsid w:val="008B664D"/>
    <w:rsid w:val="008B6E9C"/>
    <w:rsid w:val="008B6F3B"/>
    <w:rsid w:val="008B724F"/>
    <w:rsid w:val="008B7523"/>
    <w:rsid w:val="008B7589"/>
    <w:rsid w:val="008B76AB"/>
    <w:rsid w:val="008B79B4"/>
    <w:rsid w:val="008B7D3C"/>
    <w:rsid w:val="008B7D77"/>
    <w:rsid w:val="008B7F2E"/>
    <w:rsid w:val="008C008C"/>
    <w:rsid w:val="008C074F"/>
    <w:rsid w:val="008C0755"/>
    <w:rsid w:val="008C0BBB"/>
    <w:rsid w:val="008C0D6D"/>
    <w:rsid w:val="008C1368"/>
    <w:rsid w:val="008C1458"/>
    <w:rsid w:val="008C15DC"/>
    <w:rsid w:val="008C17DE"/>
    <w:rsid w:val="008C1821"/>
    <w:rsid w:val="008C1D19"/>
    <w:rsid w:val="008C220A"/>
    <w:rsid w:val="008C241F"/>
    <w:rsid w:val="008C2BFC"/>
    <w:rsid w:val="008C2C01"/>
    <w:rsid w:val="008C2F08"/>
    <w:rsid w:val="008C2FC4"/>
    <w:rsid w:val="008C3110"/>
    <w:rsid w:val="008C33F0"/>
    <w:rsid w:val="008C396D"/>
    <w:rsid w:val="008C39F0"/>
    <w:rsid w:val="008C3E6D"/>
    <w:rsid w:val="008C3F14"/>
    <w:rsid w:val="008C42C3"/>
    <w:rsid w:val="008C452D"/>
    <w:rsid w:val="008C4677"/>
    <w:rsid w:val="008C49EE"/>
    <w:rsid w:val="008C4EA4"/>
    <w:rsid w:val="008C5347"/>
    <w:rsid w:val="008C5363"/>
    <w:rsid w:val="008C5564"/>
    <w:rsid w:val="008C5650"/>
    <w:rsid w:val="008C5A1B"/>
    <w:rsid w:val="008C5A2D"/>
    <w:rsid w:val="008C5AEB"/>
    <w:rsid w:val="008C5E9D"/>
    <w:rsid w:val="008C61FF"/>
    <w:rsid w:val="008C64D0"/>
    <w:rsid w:val="008C6E0E"/>
    <w:rsid w:val="008C7CEF"/>
    <w:rsid w:val="008C7D24"/>
    <w:rsid w:val="008C7DB7"/>
    <w:rsid w:val="008C7DD4"/>
    <w:rsid w:val="008D0209"/>
    <w:rsid w:val="008D030A"/>
    <w:rsid w:val="008D042D"/>
    <w:rsid w:val="008D0657"/>
    <w:rsid w:val="008D0699"/>
    <w:rsid w:val="008D08EA"/>
    <w:rsid w:val="008D0A71"/>
    <w:rsid w:val="008D0DC0"/>
    <w:rsid w:val="008D0F14"/>
    <w:rsid w:val="008D15E6"/>
    <w:rsid w:val="008D17E8"/>
    <w:rsid w:val="008D190A"/>
    <w:rsid w:val="008D1B66"/>
    <w:rsid w:val="008D2019"/>
    <w:rsid w:val="008D22BC"/>
    <w:rsid w:val="008D244F"/>
    <w:rsid w:val="008D25E0"/>
    <w:rsid w:val="008D2874"/>
    <w:rsid w:val="008D2937"/>
    <w:rsid w:val="008D2A47"/>
    <w:rsid w:val="008D2B1D"/>
    <w:rsid w:val="008D2B64"/>
    <w:rsid w:val="008D2C7B"/>
    <w:rsid w:val="008D2F9D"/>
    <w:rsid w:val="008D326B"/>
    <w:rsid w:val="008D328E"/>
    <w:rsid w:val="008D3369"/>
    <w:rsid w:val="008D3A77"/>
    <w:rsid w:val="008D3AB8"/>
    <w:rsid w:val="008D3C28"/>
    <w:rsid w:val="008D4069"/>
    <w:rsid w:val="008D406E"/>
    <w:rsid w:val="008D4B38"/>
    <w:rsid w:val="008D4BA7"/>
    <w:rsid w:val="008D51C7"/>
    <w:rsid w:val="008D5402"/>
    <w:rsid w:val="008D5422"/>
    <w:rsid w:val="008D5619"/>
    <w:rsid w:val="008D5791"/>
    <w:rsid w:val="008D584A"/>
    <w:rsid w:val="008D58E7"/>
    <w:rsid w:val="008D5AF0"/>
    <w:rsid w:val="008D5C24"/>
    <w:rsid w:val="008D5EC4"/>
    <w:rsid w:val="008D6242"/>
    <w:rsid w:val="008D6298"/>
    <w:rsid w:val="008D6369"/>
    <w:rsid w:val="008D6540"/>
    <w:rsid w:val="008D67E8"/>
    <w:rsid w:val="008D69EE"/>
    <w:rsid w:val="008D6B74"/>
    <w:rsid w:val="008D6DED"/>
    <w:rsid w:val="008D722E"/>
    <w:rsid w:val="008D75E6"/>
    <w:rsid w:val="008D791E"/>
    <w:rsid w:val="008D7CD3"/>
    <w:rsid w:val="008D7D8C"/>
    <w:rsid w:val="008D7F24"/>
    <w:rsid w:val="008D7F51"/>
    <w:rsid w:val="008E0872"/>
    <w:rsid w:val="008E0C0C"/>
    <w:rsid w:val="008E0C91"/>
    <w:rsid w:val="008E0E51"/>
    <w:rsid w:val="008E161A"/>
    <w:rsid w:val="008E18C8"/>
    <w:rsid w:val="008E20FB"/>
    <w:rsid w:val="008E2D83"/>
    <w:rsid w:val="008E328D"/>
    <w:rsid w:val="008E3417"/>
    <w:rsid w:val="008E368D"/>
    <w:rsid w:val="008E36DE"/>
    <w:rsid w:val="008E3735"/>
    <w:rsid w:val="008E380A"/>
    <w:rsid w:val="008E3C43"/>
    <w:rsid w:val="008E4032"/>
    <w:rsid w:val="008E421E"/>
    <w:rsid w:val="008E4317"/>
    <w:rsid w:val="008E44C9"/>
    <w:rsid w:val="008E488A"/>
    <w:rsid w:val="008E572D"/>
    <w:rsid w:val="008E5914"/>
    <w:rsid w:val="008E59A6"/>
    <w:rsid w:val="008E5A31"/>
    <w:rsid w:val="008E5B18"/>
    <w:rsid w:val="008E5C86"/>
    <w:rsid w:val="008E5CA0"/>
    <w:rsid w:val="008E69EA"/>
    <w:rsid w:val="008E6C32"/>
    <w:rsid w:val="008E6CCF"/>
    <w:rsid w:val="008E753B"/>
    <w:rsid w:val="008E76A3"/>
    <w:rsid w:val="008F00A0"/>
    <w:rsid w:val="008F01CD"/>
    <w:rsid w:val="008F02B2"/>
    <w:rsid w:val="008F0420"/>
    <w:rsid w:val="008F0A4F"/>
    <w:rsid w:val="008F0AF5"/>
    <w:rsid w:val="008F0CEF"/>
    <w:rsid w:val="008F0F41"/>
    <w:rsid w:val="008F17B4"/>
    <w:rsid w:val="008F1804"/>
    <w:rsid w:val="008F1A97"/>
    <w:rsid w:val="008F1C48"/>
    <w:rsid w:val="008F1C74"/>
    <w:rsid w:val="008F21F6"/>
    <w:rsid w:val="008F2767"/>
    <w:rsid w:val="008F32E7"/>
    <w:rsid w:val="008F354A"/>
    <w:rsid w:val="008F359C"/>
    <w:rsid w:val="008F3806"/>
    <w:rsid w:val="008F38DB"/>
    <w:rsid w:val="008F3D4D"/>
    <w:rsid w:val="008F3EB1"/>
    <w:rsid w:val="008F3F29"/>
    <w:rsid w:val="008F43EF"/>
    <w:rsid w:val="008F4446"/>
    <w:rsid w:val="008F465E"/>
    <w:rsid w:val="008F47DC"/>
    <w:rsid w:val="008F4D43"/>
    <w:rsid w:val="008F5121"/>
    <w:rsid w:val="008F515B"/>
    <w:rsid w:val="008F5681"/>
    <w:rsid w:val="008F577A"/>
    <w:rsid w:val="008F587F"/>
    <w:rsid w:val="008F58FF"/>
    <w:rsid w:val="008F5CAF"/>
    <w:rsid w:val="008F5F1E"/>
    <w:rsid w:val="008F5F9E"/>
    <w:rsid w:val="008F62CA"/>
    <w:rsid w:val="008F633D"/>
    <w:rsid w:val="008F6563"/>
    <w:rsid w:val="008F6636"/>
    <w:rsid w:val="008F6831"/>
    <w:rsid w:val="008F6F6B"/>
    <w:rsid w:val="008F775B"/>
    <w:rsid w:val="008F7957"/>
    <w:rsid w:val="008F7965"/>
    <w:rsid w:val="008F79B8"/>
    <w:rsid w:val="008F79C1"/>
    <w:rsid w:val="008F7A5C"/>
    <w:rsid w:val="008F7F2A"/>
    <w:rsid w:val="009002B0"/>
    <w:rsid w:val="00900482"/>
    <w:rsid w:val="00900566"/>
    <w:rsid w:val="00900687"/>
    <w:rsid w:val="009006B5"/>
    <w:rsid w:val="00900B92"/>
    <w:rsid w:val="00900CA0"/>
    <w:rsid w:val="00900D51"/>
    <w:rsid w:val="00900E2A"/>
    <w:rsid w:val="00900F82"/>
    <w:rsid w:val="0090139C"/>
    <w:rsid w:val="009015E3"/>
    <w:rsid w:val="009016EC"/>
    <w:rsid w:val="009018C4"/>
    <w:rsid w:val="00901DAD"/>
    <w:rsid w:val="00901EA0"/>
    <w:rsid w:val="00902289"/>
    <w:rsid w:val="00902509"/>
    <w:rsid w:val="00902664"/>
    <w:rsid w:val="00902D5F"/>
    <w:rsid w:val="0090304D"/>
    <w:rsid w:val="00903478"/>
    <w:rsid w:val="009034D2"/>
    <w:rsid w:val="00903733"/>
    <w:rsid w:val="0090376A"/>
    <w:rsid w:val="00903B8D"/>
    <w:rsid w:val="0090428F"/>
    <w:rsid w:val="009043B6"/>
    <w:rsid w:val="009044A9"/>
    <w:rsid w:val="009044E1"/>
    <w:rsid w:val="0090463B"/>
    <w:rsid w:val="0090466E"/>
    <w:rsid w:val="009049CD"/>
    <w:rsid w:val="00904E92"/>
    <w:rsid w:val="009056C6"/>
    <w:rsid w:val="009056E5"/>
    <w:rsid w:val="009058A4"/>
    <w:rsid w:val="00905CB2"/>
    <w:rsid w:val="009065E6"/>
    <w:rsid w:val="009066F0"/>
    <w:rsid w:val="009067F1"/>
    <w:rsid w:val="009068A4"/>
    <w:rsid w:val="00906AA7"/>
    <w:rsid w:val="00906E19"/>
    <w:rsid w:val="00906FBC"/>
    <w:rsid w:val="0090780A"/>
    <w:rsid w:val="00907D21"/>
    <w:rsid w:val="0091024F"/>
    <w:rsid w:val="0091046C"/>
    <w:rsid w:val="009108FA"/>
    <w:rsid w:val="00910DF5"/>
    <w:rsid w:val="00910E8C"/>
    <w:rsid w:val="009111D8"/>
    <w:rsid w:val="00911212"/>
    <w:rsid w:val="009112BA"/>
    <w:rsid w:val="00911312"/>
    <w:rsid w:val="0091180D"/>
    <w:rsid w:val="00911ABC"/>
    <w:rsid w:val="00911AC7"/>
    <w:rsid w:val="00911D76"/>
    <w:rsid w:val="00911D85"/>
    <w:rsid w:val="00912392"/>
    <w:rsid w:val="0091287E"/>
    <w:rsid w:val="00912A24"/>
    <w:rsid w:val="009130EE"/>
    <w:rsid w:val="009133A6"/>
    <w:rsid w:val="00913513"/>
    <w:rsid w:val="009136D6"/>
    <w:rsid w:val="00913882"/>
    <w:rsid w:val="009138CA"/>
    <w:rsid w:val="00913B04"/>
    <w:rsid w:val="00913CBF"/>
    <w:rsid w:val="0091408B"/>
    <w:rsid w:val="0091420B"/>
    <w:rsid w:val="00914466"/>
    <w:rsid w:val="00914876"/>
    <w:rsid w:val="009151A1"/>
    <w:rsid w:val="00915528"/>
    <w:rsid w:val="0091555A"/>
    <w:rsid w:val="00915685"/>
    <w:rsid w:val="00915A38"/>
    <w:rsid w:val="00915B23"/>
    <w:rsid w:val="00915FB9"/>
    <w:rsid w:val="009160BB"/>
    <w:rsid w:val="0091613C"/>
    <w:rsid w:val="0091673B"/>
    <w:rsid w:val="0091689D"/>
    <w:rsid w:val="009169F3"/>
    <w:rsid w:val="00916AEB"/>
    <w:rsid w:val="0091710E"/>
    <w:rsid w:val="009172D0"/>
    <w:rsid w:val="0091738B"/>
    <w:rsid w:val="0091756C"/>
    <w:rsid w:val="00917870"/>
    <w:rsid w:val="00917B6C"/>
    <w:rsid w:val="0092005A"/>
    <w:rsid w:val="009202D6"/>
    <w:rsid w:val="009206D6"/>
    <w:rsid w:val="00920829"/>
    <w:rsid w:val="0092089A"/>
    <w:rsid w:val="00920926"/>
    <w:rsid w:val="00920A88"/>
    <w:rsid w:val="00920CEC"/>
    <w:rsid w:val="00920D9C"/>
    <w:rsid w:val="00920E5D"/>
    <w:rsid w:val="00921475"/>
    <w:rsid w:val="00921E67"/>
    <w:rsid w:val="00921F7E"/>
    <w:rsid w:val="0092267F"/>
    <w:rsid w:val="009227C1"/>
    <w:rsid w:val="00922D57"/>
    <w:rsid w:val="0092307F"/>
    <w:rsid w:val="00923512"/>
    <w:rsid w:val="00923D4A"/>
    <w:rsid w:val="009240DD"/>
    <w:rsid w:val="009243F4"/>
    <w:rsid w:val="00924401"/>
    <w:rsid w:val="009245D2"/>
    <w:rsid w:val="00924B4B"/>
    <w:rsid w:val="00924C12"/>
    <w:rsid w:val="00924F2B"/>
    <w:rsid w:val="00925281"/>
    <w:rsid w:val="00925922"/>
    <w:rsid w:val="0092599C"/>
    <w:rsid w:val="00925B8A"/>
    <w:rsid w:val="00925BEF"/>
    <w:rsid w:val="00925C3B"/>
    <w:rsid w:val="00925F72"/>
    <w:rsid w:val="00925FF1"/>
    <w:rsid w:val="00926150"/>
    <w:rsid w:val="00926365"/>
    <w:rsid w:val="00926474"/>
    <w:rsid w:val="00926866"/>
    <w:rsid w:val="00926891"/>
    <w:rsid w:val="00926C4C"/>
    <w:rsid w:val="00926CEB"/>
    <w:rsid w:val="00926D7F"/>
    <w:rsid w:val="00927416"/>
    <w:rsid w:val="00927445"/>
    <w:rsid w:val="0092773C"/>
    <w:rsid w:val="00927BBC"/>
    <w:rsid w:val="00930561"/>
    <w:rsid w:val="009305DF"/>
    <w:rsid w:val="009306AD"/>
    <w:rsid w:val="00930BAE"/>
    <w:rsid w:val="009314F2"/>
    <w:rsid w:val="00931886"/>
    <w:rsid w:val="00931AC8"/>
    <w:rsid w:val="00931E04"/>
    <w:rsid w:val="00931F55"/>
    <w:rsid w:val="0093260C"/>
    <w:rsid w:val="009328EA"/>
    <w:rsid w:val="00932D4F"/>
    <w:rsid w:val="00932F03"/>
    <w:rsid w:val="009331D5"/>
    <w:rsid w:val="009333A5"/>
    <w:rsid w:val="009334F0"/>
    <w:rsid w:val="009337C2"/>
    <w:rsid w:val="00933AFC"/>
    <w:rsid w:val="00933E11"/>
    <w:rsid w:val="0093420B"/>
    <w:rsid w:val="009343A4"/>
    <w:rsid w:val="00934780"/>
    <w:rsid w:val="00934D41"/>
    <w:rsid w:val="0093517F"/>
    <w:rsid w:val="009353A4"/>
    <w:rsid w:val="00935668"/>
    <w:rsid w:val="00935ECD"/>
    <w:rsid w:val="00937209"/>
    <w:rsid w:val="009373A5"/>
    <w:rsid w:val="00937417"/>
    <w:rsid w:val="00937566"/>
    <w:rsid w:val="00937847"/>
    <w:rsid w:val="009378E4"/>
    <w:rsid w:val="00937CE3"/>
    <w:rsid w:val="009400BA"/>
    <w:rsid w:val="0094051C"/>
    <w:rsid w:val="00940927"/>
    <w:rsid w:val="00940F41"/>
    <w:rsid w:val="0094118B"/>
    <w:rsid w:val="00941367"/>
    <w:rsid w:val="00941590"/>
    <w:rsid w:val="00941A0C"/>
    <w:rsid w:val="00941E08"/>
    <w:rsid w:val="00942011"/>
    <w:rsid w:val="00942209"/>
    <w:rsid w:val="0094258A"/>
    <w:rsid w:val="00942CDB"/>
    <w:rsid w:val="00942EA0"/>
    <w:rsid w:val="0094326C"/>
    <w:rsid w:val="009435FC"/>
    <w:rsid w:val="0094373E"/>
    <w:rsid w:val="0094384D"/>
    <w:rsid w:val="00943CA7"/>
    <w:rsid w:val="00943D43"/>
    <w:rsid w:val="009441E1"/>
    <w:rsid w:val="009443D9"/>
    <w:rsid w:val="00944733"/>
    <w:rsid w:val="00944B4C"/>
    <w:rsid w:val="009454CF"/>
    <w:rsid w:val="009457EB"/>
    <w:rsid w:val="0094583D"/>
    <w:rsid w:val="00945865"/>
    <w:rsid w:val="00945A2E"/>
    <w:rsid w:val="00945B4B"/>
    <w:rsid w:val="00945FAC"/>
    <w:rsid w:val="00946496"/>
    <w:rsid w:val="009464C7"/>
    <w:rsid w:val="009466BE"/>
    <w:rsid w:val="009467D0"/>
    <w:rsid w:val="0094693C"/>
    <w:rsid w:val="00946A2D"/>
    <w:rsid w:val="00946D23"/>
    <w:rsid w:val="00946D7A"/>
    <w:rsid w:val="00946E37"/>
    <w:rsid w:val="00946F27"/>
    <w:rsid w:val="00947083"/>
    <w:rsid w:val="009473C5"/>
    <w:rsid w:val="009473D1"/>
    <w:rsid w:val="00947A82"/>
    <w:rsid w:val="00947D57"/>
    <w:rsid w:val="00950000"/>
    <w:rsid w:val="00950280"/>
    <w:rsid w:val="009505B6"/>
    <w:rsid w:val="00950B4F"/>
    <w:rsid w:val="00950C07"/>
    <w:rsid w:val="00950DDD"/>
    <w:rsid w:val="009511B1"/>
    <w:rsid w:val="00951246"/>
    <w:rsid w:val="00951539"/>
    <w:rsid w:val="00951559"/>
    <w:rsid w:val="009516C0"/>
    <w:rsid w:val="009518DF"/>
    <w:rsid w:val="00951A5F"/>
    <w:rsid w:val="00952319"/>
    <w:rsid w:val="00952827"/>
    <w:rsid w:val="009528DA"/>
    <w:rsid w:val="0095297A"/>
    <w:rsid w:val="00952A17"/>
    <w:rsid w:val="00952A21"/>
    <w:rsid w:val="00952C83"/>
    <w:rsid w:val="00952F89"/>
    <w:rsid w:val="00953150"/>
    <w:rsid w:val="009536B5"/>
    <w:rsid w:val="00953ADB"/>
    <w:rsid w:val="00953CC4"/>
    <w:rsid w:val="00953DDF"/>
    <w:rsid w:val="00953E5F"/>
    <w:rsid w:val="00954141"/>
    <w:rsid w:val="0095414B"/>
    <w:rsid w:val="00954443"/>
    <w:rsid w:val="00954657"/>
    <w:rsid w:val="009548BA"/>
    <w:rsid w:val="00954AF9"/>
    <w:rsid w:val="00954F63"/>
    <w:rsid w:val="0095511A"/>
    <w:rsid w:val="0095572C"/>
    <w:rsid w:val="009558CF"/>
    <w:rsid w:val="00955D6F"/>
    <w:rsid w:val="00956086"/>
    <w:rsid w:val="009562EB"/>
    <w:rsid w:val="00956376"/>
    <w:rsid w:val="009566B6"/>
    <w:rsid w:val="009566BC"/>
    <w:rsid w:val="009566CF"/>
    <w:rsid w:val="0095670C"/>
    <w:rsid w:val="009567EB"/>
    <w:rsid w:val="009569FA"/>
    <w:rsid w:val="00956AC0"/>
    <w:rsid w:val="00956D1B"/>
    <w:rsid w:val="00957190"/>
    <w:rsid w:val="009578CE"/>
    <w:rsid w:val="00957D70"/>
    <w:rsid w:val="0096002C"/>
    <w:rsid w:val="009600E9"/>
    <w:rsid w:val="009608BA"/>
    <w:rsid w:val="00960C63"/>
    <w:rsid w:val="00960E5A"/>
    <w:rsid w:val="00960FF9"/>
    <w:rsid w:val="00961045"/>
    <w:rsid w:val="009610FF"/>
    <w:rsid w:val="00961996"/>
    <w:rsid w:val="00961AE9"/>
    <w:rsid w:val="00961E92"/>
    <w:rsid w:val="00962AA6"/>
    <w:rsid w:val="00962ABF"/>
    <w:rsid w:val="0096312C"/>
    <w:rsid w:val="00963268"/>
    <w:rsid w:val="0096349D"/>
    <w:rsid w:val="009634C8"/>
    <w:rsid w:val="009635C9"/>
    <w:rsid w:val="00963731"/>
    <w:rsid w:val="00963CA1"/>
    <w:rsid w:val="00963DD1"/>
    <w:rsid w:val="00964753"/>
    <w:rsid w:val="009650DF"/>
    <w:rsid w:val="0096572E"/>
    <w:rsid w:val="0096584C"/>
    <w:rsid w:val="00965FDF"/>
    <w:rsid w:val="00966712"/>
    <w:rsid w:val="00966A80"/>
    <w:rsid w:val="00966D15"/>
    <w:rsid w:val="00966D3E"/>
    <w:rsid w:val="00966E09"/>
    <w:rsid w:val="00966F4C"/>
    <w:rsid w:val="00967451"/>
    <w:rsid w:val="009676CD"/>
    <w:rsid w:val="00967768"/>
    <w:rsid w:val="00967C8D"/>
    <w:rsid w:val="00967E60"/>
    <w:rsid w:val="00967FE4"/>
    <w:rsid w:val="0097036F"/>
    <w:rsid w:val="0097060D"/>
    <w:rsid w:val="00970B3B"/>
    <w:rsid w:val="00970C35"/>
    <w:rsid w:val="0097132D"/>
    <w:rsid w:val="00971696"/>
    <w:rsid w:val="009716B3"/>
    <w:rsid w:val="00971977"/>
    <w:rsid w:val="00971B7A"/>
    <w:rsid w:val="009720C7"/>
    <w:rsid w:val="00972148"/>
    <w:rsid w:val="009723D8"/>
    <w:rsid w:val="0097286E"/>
    <w:rsid w:val="00972DC4"/>
    <w:rsid w:val="00972DEB"/>
    <w:rsid w:val="00972E95"/>
    <w:rsid w:val="00972F9E"/>
    <w:rsid w:val="0097368A"/>
    <w:rsid w:val="00973897"/>
    <w:rsid w:val="0097396B"/>
    <w:rsid w:val="00973B24"/>
    <w:rsid w:val="00973DA4"/>
    <w:rsid w:val="0097404D"/>
    <w:rsid w:val="00974302"/>
    <w:rsid w:val="0097572F"/>
    <w:rsid w:val="00975878"/>
    <w:rsid w:val="00975A2E"/>
    <w:rsid w:val="00975D56"/>
    <w:rsid w:val="00975F85"/>
    <w:rsid w:val="0097613C"/>
    <w:rsid w:val="009769F4"/>
    <w:rsid w:val="00976AB2"/>
    <w:rsid w:val="0097709A"/>
    <w:rsid w:val="00977203"/>
    <w:rsid w:val="009775B3"/>
    <w:rsid w:val="009776F8"/>
    <w:rsid w:val="00977741"/>
    <w:rsid w:val="009778C1"/>
    <w:rsid w:val="00977C20"/>
    <w:rsid w:val="00977DF5"/>
    <w:rsid w:val="009801CC"/>
    <w:rsid w:val="009808C3"/>
    <w:rsid w:val="00980948"/>
    <w:rsid w:val="00980B21"/>
    <w:rsid w:val="00980FD8"/>
    <w:rsid w:val="009816A5"/>
    <w:rsid w:val="009817B9"/>
    <w:rsid w:val="00981894"/>
    <w:rsid w:val="009818E5"/>
    <w:rsid w:val="009819F1"/>
    <w:rsid w:val="00981F36"/>
    <w:rsid w:val="0098204F"/>
    <w:rsid w:val="00982168"/>
    <w:rsid w:val="00982664"/>
    <w:rsid w:val="00982789"/>
    <w:rsid w:val="00982ABA"/>
    <w:rsid w:val="00982CEA"/>
    <w:rsid w:val="00982D2A"/>
    <w:rsid w:val="00982D8F"/>
    <w:rsid w:val="00982E53"/>
    <w:rsid w:val="009831E2"/>
    <w:rsid w:val="00983852"/>
    <w:rsid w:val="0098387C"/>
    <w:rsid w:val="00983D79"/>
    <w:rsid w:val="0098417E"/>
    <w:rsid w:val="009841F5"/>
    <w:rsid w:val="009842B7"/>
    <w:rsid w:val="00984DA2"/>
    <w:rsid w:val="00984F96"/>
    <w:rsid w:val="00985022"/>
    <w:rsid w:val="00985657"/>
    <w:rsid w:val="00985785"/>
    <w:rsid w:val="00985823"/>
    <w:rsid w:val="00985CC5"/>
    <w:rsid w:val="00985ED3"/>
    <w:rsid w:val="00985F42"/>
    <w:rsid w:val="009860C1"/>
    <w:rsid w:val="00986185"/>
    <w:rsid w:val="009861F2"/>
    <w:rsid w:val="0098626B"/>
    <w:rsid w:val="0098634F"/>
    <w:rsid w:val="009863AA"/>
    <w:rsid w:val="009866AF"/>
    <w:rsid w:val="009866FB"/>
    <w:rsid w:val="00986A64"/>
    <w:rsid w:val="00986D20"/>
    <w:rsid w:val="00986F13"/>
    <w:rsid w:val="009873CA"/>
    <w:rsid w:val="00987435"/>
    <w:rsid w:val="009876B6"/>
    <w:rsid w:val="0098786D"/>
    <w:rsid w:val="00987B31"/>
    <w:rsid w:val="00987C5C"/>
    <w:rsid w:val="00987D54"/>
    <w:rsid w:val="00987F74"/>
    <w:rsid w:val="00987F7C"/>
    <w:rsid w:val="00987FB6"/>
    <w:rsid w:val="009900C0"/>
    <w:rsid w:val="0099018F"/>
    <w:rsid w:val="00990292"/>
    <w:rsid w:val="0099036B"/>
    <w:rsid w:val="009903B9"/>
    <w:rsid w:val="00990404"/>
    <w:rsid w:val="00990653"/>
    <w:rsid w:val="00990673"/>
    <w:rsid w:val="009906D2"/>
    <w:rsid w:val="009909BB"/>
    <w:rsid w:val="00990A75"/>
    <w:rsid w:val="00990D96"/>
    <w:rsid w:val="00990EE9"/>
    <w:rsid w:val="00990F59"/>
    <w:rsid w:val="00991572"/>
    <w:rsid w:val="00991647"/>
    <w:rsid w:val="00991AB0"/>
    <w:rsid w:val="00991EA9"/>
    <w:rsid w:val="00991F3D"/>
    <w:rsid w:val="0099243C"/>
    <w:rsid w:val="009924E5"/>
    <w:rsid w:val="00992A18"/>
    <w:rsid w:val="00992DC6"/>
    <w:rsid w:val="00992DE3"/>
    <w:rsid w:val="00992ECD"/>
    <w:rsid w:val="00992F6F"/>
    <w:rsid w:val="0099316B"/>
    <w:rsid w:val="009934EA"/>
    <w:rsid w:val="009936A2"/>
    <w:rsid w:val="00993E6E"/>
    <w:rsid w:val="0099434B"/>
    <w:rsid w:val="00994747"/>
    <w:rsid w:val="0099474A"/>
    <w:rsid w:val="009947D5"/>
    <w:rsid w:val="0099483E"/>
    <w:rsid w:val="009952D7"/>
    <w:rsid w:val="009952FB"/>
    <w:rsid w:val="009955D7"/>
    <w:rsid w:val="0099578C"/>
    <w:rsid w:val="00996019"/>
    <w:rsid w:val="00996300"/>
    <w:rsid w:val="0099676A"/>
    <w:rsid w:val="0099697F"/>
    <w:rsid w:val="00996C85"/>
    <w:rsid w:val="00996FD6"/>
    <w:rsid w:val="00996FDA"/>
    <w:rsid w:val="00997109"/>
    <w:rsid w:val="0099720C"/>
    <w:rsid w:val="009975DB"/>
    <w:rsid w:val="009976D8"/>
    <w:rsid w:val="00997AB6"/>
    <w:rsid w:val="009A090B"/>
    <w:rsid w:val="009A0B16"/>
    <w:rsid w:val="009A0E65"/>
    <w:rsid w:val="009A0EA2"/>
    <w:rsid w:val="009A10F6"/>
    <w:rsid w:val="009A158E"/>
    <w:rsid w:val="009A160A"/>
    <w:rsid w:val="009A170A"/>
    <w:rsid w:val="009A1797"/>
    <w:rsid w:val="009A18CD"/>
    <w:rsid w:val="009A1C7F"/>
    <w:rsid w:val="009A1E33"/>
    <w:rsid w:val="009A1EF5"/>
    <w:rsid w:val="009A2265"/>
    <w:rsid w:val="009A23BB"/>
    <w:rsid w:val="009A241A"/>
    <w:rsid w:val="009A2A4A"/>
    <w:rsid w:val="009A2CBE"/>
    <w:rsid w:val="009A2D62"/>
    <w:rsid w:val="009A33DC"/>
    <w:rsid w:val="009A354A"/>
    <w:rsid w:val="009A3B23"/>
    <w:rsid w:val="009A3CC3"/>
    <w:rsid w:val="009A3D0B"/>
    <w:rsid w:val="009A4038"/>
    <w:rsid w:val="009A41FD"/>
    <w:rsid w:val="009A4513"/>
    <w:rsid w:val="009A4637"/>
    <w:rsid w:val="009A4721"/>
    <w:rsid w:val="009A49CA"/>
    <w:rsid w:val="009A4A19"/>
    <w:rsid w:val="009A4C75"/>
    <w:rsid w:val="009A4D3E"/>
    <w:rsid w:val="009A52D6"/>
    <w:rsid w:val="009A545C"/>
    <w:rsid w:val="009A55BD"/>
    <w:rsid w:val="009A572A"/>
    <w:rsid w:val="009A5A13"/>
    <w:rsid w:val="009A5FED"/>
    <w:rsid w:val="009A6318"/>
    <w:rsid w:val="009A6838"/>
    <w:rsid w:val="009A6AE1"/>
    <w:rsid w:val="009A6B7F"/>
    <w:rsid w:val="009A6FBC"/>
    <w:rsid w:val="009A70D9"/>
    <w:rsid w:val="009A7206"/>
    <w:rsid w:val="009A74B7"/>
    <w:rsid w:val="009A7F10"/>
    <w:rsid w:val="009B0A6A"/>
    <w:rsid w:val="009B0B4F"/>
    <w:rsid w:val="009B0EFE"/>
    <w:rsid w:val="009B1699"/>
    <w:rsid w:val="009B16AC"/>
    <w:rsid w:val="009B1E67"/>
    <w:rsid w:val="009B29AC"/>
    <w:rsid w:val="009B2E85"/>
    <w:rsid w:val="009B311A"/>
    <w:rsid w:val="009B368D"/>
    <w:rsid w:val="009B3CC7"/>
    <w:rsid w:val="009B3EEB"/>
    <w:rsid w:val="009B4267"/>
    <w:rsid w:val="009B42AC"/>
    <w:rsid w:val="009B4E5C"/>
    <w:rsid w:val="009B594C"/>
    <w:rsid w:val="009B6475"/>
    <w:rsid w:val="009B6F08"/>
    <w:rsid w:val="009B709A"/>
    <w:rsid w:val="009B78FD"/>
    <w:rsid w:val="009B7D2D"/>
    <w:rsid w:val="009B7D92"/>
    <w:rsid w:val="009C00AA"/>
    <w:rsid w:val="009C0762"/>
    <w:rsid w:val="009C0F17"/>
    <w:rsid w:val="009C0F1B"/>
    <w:rsid w:val="009C12D3"/>
    <w:rsid w:val="009C134A"/>
    <w:rsid w:val="009C1378"/>
    <w:rsid w:val="009C16A7"/>
    <w:rsid w:val="009C171B"/>
    <w:rsid w:val="009C17A1"/>
    <w:rsid w:val="009C18BA"/>
    <w:rsid w:val="009C192E"/>
    <w:rsid w:val="009C1C6F"/>
    <w:rsid w:val="009C1E10"/>
    <w:rsid w:val="009C1EBF"/>
    <w:rsid w:val="009C1ECA"/>
    <w:rsid w:val="009C1ED6"/>
    <w:rsid w:val="009C1F8E"/>
    <w:rsid w:val="009C234D"/>
    <w:rsid w:val="009C247E"/>
    <w:rsid w:val="009C27CF"/>
    <w:rsid w:val="009C2BB7"/>
    <w:rsid w:val="009C2C59"/>
    <w:rsid w:val="009C2D90"/>
    <w:rsid w:val="009C2F40"/>
    <w:rsid w:val="009C2F50"/>
    <w:rsid w:val="009C30C1"/>
    <w:rsid w:val="009C31A9"/>
    <w:rsid w:val="009C36C7"/>
    <w:rsid w:val="009C3EBC"/>
    <w:rsid w:val="009C410B"/>
    <w:rsid w:val="009C41EE"/>
    <w:rsid w:val="009C4376"/>
    <w:rsid w:val="009C43CA"/>
    <w:rsid w:val="009C4F49"/>
    <w:rsid w:val="009C50CF"/>
    <w:rsid w:val="009C532E"/>
    <w:rsid w:val="009C5811"/>
    <w:rsid w:val="009C5AAB"/>
    <w:rsid w:val="009C5C94"/>
    <w:rsid w:val="009C5ED6"/>
    <w:rsid w:val="009C609A"/>
    <w:rsid w:val="009C631D"/>
    <w:rsid w:val="009C65FE"/>
    <w:rsid w:val="009C678B"/>
    <w:rsid w:val="009C684A"/>
    <w:rsid w:val="009C68B5"/>
    <w:rsid w:val="009C68E0"/>
    <w:rsid w:val="009C6914"/>
    <w:rsid w:val="009C6B80"/>
    <w:rsid w:val="009C6C36"/>
    <w:rsid w:val="009C6F28"/>
    <w:rsid w:val="009C711C"/>
    <w:rsid w:val="009C74C9"/>
    <w:rsid w:val="009C7753"/>
    <w:rsid w:val="009C7A17"/>
    <w:rsid w:val="009C7E85"/>
    <w:rsid w:val="009D0013"/>
    <w:rsid w:val="009D05E2"/>
    <w:rsid w:val="009D0764"/>
    <w:rsid w:val="009D113E"/>
    <w:rsid w:val="009D13F3"/>
    <w:rsid w:val="009D1DA0"/>
    <w:rsid w:val="009D238D"/>
    <w:rsid w:val="009D25B5"/>
    <w:rsid w:val="009D27E0"/>
    <w:rsid w:val="009D28F6"/>
    <w:rsid w:val="009D2910"/>
    <w:rsid w:val="009D2BE0"/>
    <w:rsid w:val="009D2C8A"/>
    <w:rsid w:val="009D3230"/>
    <w:rsid w:val="009D36FF"/>
    <w:rsid w:val="009D3A76"/>
    <w:rsid w:val="009D3B42"/>
    <w:rsid w:val="009D3E2D"/>
    <w:rsid w:val="009D42C6"/>
    <w:rsid w:val="009D445F"/>
    <w:rsid w:val="009D466F"/>
    <w:rsid w:val="009D4C0B"/>
    <w:rsid w:val="009D4D5C"/>
    <w:rsid w:val="009D4EAB"/>
    <w:rsid w:val="009D5283"/>
    <w:rsid w:val="009D52B0"/>
    <w:rsid w:val="009D5476"/>
    <w:rsid w:val="009D5C34"/>
    <w:rsid w:val="009D60D0"/>
    <w:rsid w:val="009D6266"/>
    <w:rsid w:val="009D6286"/>
    <w:rsid w:val="009D65F8"/>
    <w:rsid w:val="009D6A4E"/>
    <w:rsid w:val="009D6D9D"/>
    <w:rsid w:val="009D6E05"/>
    <w:rsid w:val="009D7011"/>
    <w:rsid w:val="009D7470"/>
    <w:rsid w:val="009D7A9B"/>
    <w:rsid w:val="009E0043"/>
    <w:rsid w:val="009E0317"/>
    <w:rsid w:val="009E09AA"/>
    <w:rsid w:val="009E0C08"/>
    <w:rsid w:val="009E0CBA"/>
    <w:rsid w:val="009E0DDA"/>
    <w:rsid w:val="009E0DE7"/>
    <w:rsid w:val="009E138F"/>
    <w:rsid w:val="009E1A48"/>
    <w:rsid w:val="009E1D58"/>
    <w:rsid w:val="009E1F2D"/>
    <w:rsid w:val="009E20A1"/>
    <w:rsid w:val="009E2E89"/>
    <w:rsid w:val="009E32DF"/>
    <w:rsid w:val="009E334E"/>
    <w:rsid w:val="009E34EF"/>
    <w:rsid w:val="009E3686"/>
    <w:rsid w:val="009E36FF"/>
    <w:rsid w:val="009E3B92"/>
    <w:rsid w:val="009E3BCA"/>
    <w:rsid w:val="009E3BED"/>
    <w:rsid w:val="009E3D7E"/>
    <w:rsid w:val="009E3EE2"/>
    <w:rsid w:val="009E3F42"/>
    <w:rsid w:val="009E43AB"/>
    <w:rsid w:val="009E48C8"/>
    <w:rsid w:val="009E4AC3"/>
    <w:rsid w:val="009E4BB4"/>
    <w:rsid w:val="009E4BF7"/>
    <w:rsid w:val="009E4CC3"/>
    <w:rsid w:val="009E4DFB"/>
    <w:rsid w:val="009E4EB7"/>
    <w:rsid w:val="009E5073"/>
    <w:rsid w:val="009E5414"/>
    <w:rsid w:val="009E57F5"/>
    <w:rsid w:val="009E5846"/>
    <w:rsid w:val="009E61D4"/>
    <w:rsid w:val="009E6275"/>
    <w:rsid w:val="009E62BF"/>
    <w:rsid w:val="009E634D"/>
    <w:rsid w:val="009E65FB"/>
    <w:rsid w:val="009E69B1"/>
    <w:rsid w:val="009E6A62"/>
    <w:rsid w:val="009E6CD1"/>
    <w:rsid w:val="009E6CDE"/>
    <w:rsid w:val="009E6DFA"/>
    <w:rsid w:val="009E72BD"/>
    <w:rsid w:val="009E7817"/>
    <w:rsid w:val="009E7C29"/>
    <w:rsid w:val="009E7E92"/>
    <w:rsid w:val="009E7FBA"/>
    <w:rsid w:val="009F043B"/>
    <w:rsid w:val="009F04E8"/>
    <w:rsid w:val="009F0587"/>
    <w:rsid w:val="009F085B"/>
    <w:rsid w:val="009F0DBC"/>
    <w:rsid w:val="009F138F"/>
    <w:rsid w:val="009F1458"/>
    <w:rsid w:val="009F19A9"/>
    <w:rsid w:val="009F19BF"/>
    <w:rsid w:val="009F19D4"/>
    <w:rsid w:val="009F1BFF"/>
    <w:rsid w:val="009F1C3E"/>
    <w:rsid w:val="009F1E94"/>
    <w:rsid w:val="009F1F60"/>
    <w:rsid w:val="009F1FDA"/>
    <w:rsid w:val="009F1FF6"/>
    <w:rsid w:val="009F21EA"/>
    <w:rsid w:val="009F250F"/>
    <w:rsid w:val="009F2533"/>
    <w:rsid w:val="009F2651"/>
    <w:rsid w:val="009F2B55"/>
    <w:rsid w:val="009F2BBF"/>
    <w:rsid w:val="009F3093"/>
    <w:rsid w:val="009F30BE"/>
    <w:rsid w:val="009F3184"/>
    <w:rsid w:val="009F34DE"/>
    <w:rsid w:val="009F3570"/>
    <w:rsid w:val="009F3575"/>
    <w:rsid w:val="009F36E5"/>
    <w:rsid w:val="009F37B7"/>
    <w:rsid w:val="009F3ABF"/>
    <w:rsid w:val="009F4475"/>
    <w:rsid w:val="009F4D0F"/>
    <w:rsid w:val="009F4E58"/>
    <w:rsid w:val="009F50B6"/>
    <w:rsid w:val="009F51B4"/>
    <w:rsid w:val="009F52F2"/>
    <w:rsid w:val="009F54B9"/>
    <w:rsid w:val="009F5841"/>
    <w:rsid w:val="009F5DC2"/>
    <w:rsid w:val="009F6404"/>
    <w:rsid w:val="009F66EB"/>
    <w:rsid w:val="009F694D"/>
    <w:rsid w:val="009F6A14"/>
    <w:rsid w:val="009F6A1C"/>
    <w:rsid w:val="009F6A89"/>
    <w:rsid w:val="009F6CB4"/>
    <w:rsid w:val="009F7096"/>
    <w:rsid w:val="009F7756"/>
    <w:rsid w:val="009F7918"/>
    <w:rsid w:val="009F7927"/>
    <w:rsid w:val="00A003BB"/>
    <w:rsid w:val="00A007F9"/>
    <w:rsid w:val="00A012B5"/>
    <w:rsid w:val="00A0145D"/>
    <w:rsid w:val="00A014CD"/>
    <w:rsid w:val="00A015E7"/>
    <w:rsid w:val="00A018C9"/>
    <w:rsid w:val="00A01C70"/>
    <w:rsid w:val="00A01FD7"/>
    <w:rsid w:val="00A020CF"/>
    <w:rsid w:val="00A02202"/>
    <w:rsid w:val="00A02617"/>
    <w:rsid w:val="00A02722"/>
    <w:rsid w:val="00A02D33"/>
    <w:rsid w:val="00A02D98"/>
    <w:rsid w:val="00A032BE"/>
    <w:rsid w:val="00A0333F"/>
    <w:rsid w:val="00A03470"/>
    <w:rsid w:val="00A04091"/>
    <w:rsid w:val="00A041B2"/>
    <w:rsid w:val="00A047C2"/>
    <w:rsid w:val="00A0482D"/>
    <w:rsid w:val="00A04D9C"/>
    <w:rsid w:val="00A05244"/>
    <w:rsid w:val="00A0534D"/>
    <w:rsid w:val="00A05392"/>
    <w:rsid w:val="00A05517"/>
    <w:rsid w:val="00A055F0"/>
    <w:rsid w:val="00A05753"/>
    <w:rsid w:val="00A05C42"/>
    <w:rsid w:val="00A05DC1"/>
    <w:rsid w:val="00A05E28"/>
    <w:rsid w:val="00A05E9A"/>
    <w:rsid w:val="00A06187"/>
    <w:rsid w:val="00A063DF"/>
    <w:rsid w:val="00A06543"/>
    <w:rsid w:val="00A0685E"/>
    <w:rsid w:val="00A06BCA"/>
    <w:rsid w:val="00A0703D"/>
    <w:rsid w:val="00A07159"/>
    <w:rsid w:val="00A0763A"/>
    <w:rsid w:val="00A07CC2"/>
    <w:rsid w:val="00A10263"/>
    <w:rsid w:val="00A1080D"/>
    <w:rsid w:val="00A108CB"/>
    <w:rsid w:val="00A10BA2"/>
    <w:rsid w:val="00A10BC3"/>
    <w:rsid w:val="00A10C6C"/>
    <w:rsid w:val="00A10D15"/>
    <w:rsid w:val="00A10E7A"/>
    <w:rsid w:val="00A11304"/>
    <w:rsid w:val="00A11933"/>
    <w:rsid w:val="00A11939"/>
    <w:rsid w:val="00A11CBB"/>
    <w:rsid w:val="00A11F67"/>
    <w:rsid w:val="00A1208D"/>
    <w:rsid w:val="00A1213D"/>
    <w:rsid w:val="00A125E1"/>
    <w:rsid w:val="00A12648"/>
    <w:rsid w:val="00A12DAB"/>
    <w:rsid w:val="00A13031"/>
    <w:rsid w:val="00A130A6"/>
    <w:rsid w:val="00A1397D"/>
    <w:rsid w:val="00A13D08"/>
    <w:rsid w:val="00A13E3C"/>
    <w:rsid w:val="00A13F52"/>
    <w:rsid w:val="00A145F2"/>
    <w:rsid w:val="00A14A8B"/>
    <w:rsid w:val="00A14C8C"/>
    <w:rsid w:val="00A14D01"/>
    <w:rsid w:val="00A152B2"/>
    <w:rsid w:val="00A15348"/>
    <w:rsid w:val="00A1555A"/>
    <w:rsid w:val="00A15919"/>
    <w:rsid w:val="00A15CD5"/>
    <w:rsid w:val="00A15F00"/>
    <w:rsid w:val="00A15FB2"/>
    <w:rsid w:val="00A16052"/>
    <w:rsid w:val="00A1647D"/>
    <w:rsid w:val="00A165CA"/>
    <w:rsid w:val="00A166FD"/>
    <w:rsid w:val="00A1684E"/>
    <w:rsid w:val="00A1696B"/>
    <w:rsid w:val="00A16C36"/>
    <w:rsid w:val="00A16F1F"/>
    <w:rsid w:val="00A17174"/>
    <w:rsid w:val="00A171A0"/>
    <w:rsid w:val="00A172A9"/>
    <w:rsid w:val="00A17340"/>
    <w:rsid w:val="00A174B7"/>
    <w:rsid w:val="00A17B52"/>
    <w:rsid w:val="00A17C0D"/>
    <w:rsid w:val="00A17C28"/>
    <w:rsid w:val="00A17D86"/>
    <w:rsid w:val="00A17F67"/>
    <w:rsid w:val="00A20476"/>
    <w:rsid w:val="00A205B2"/>
    <w:rsid w:val="00A209B2"/>
    <w:rsid w:val="00A20D0A"/>
    <w:rsid w:val="00A20EE6"/>
    <w:rsid w:val="00A20F74"/>
    <w:rsid w:val="00A21469"/>
    <w:rsid w:val="00A21CC3"/>
    <w:rsid w:val="00A21CC8"/>
    <w:rsid w:val="00A21E30"/>
    <w:rsid w:val="00A2233E"/>
    <w:rsid w:val="00A22681"/>
    <w:rsid w:val="00A2294C"/>
    <w:rsid w:val="00A22B8D"/>
    <w:rsid w:val="00A22EEB"/>
    <w:rsid w:val="00A22FC8"/>
    <w:rsid w:val="00A24040"/>
    <w:rsid w:val="00A24267"/>
    <w:rsid w:val="00A2473C"/>
    <w:rsid w:val="00A24A4D"/>
    <w:rsid w:val="00A24B67"/>
    <w:rsid w:val="00A24DB0"/>
    <w:rsid w:val="00A255B2"/>
    <w:rsid w:val="00A256D1"/>
    <w:rsid w:val="00A25B98"/>
    <w:rsid w:val="00A266EB"/>
    <w:rsid w:val="00A2694F"/>
    <w:rsid w:val="00A26A83"/>
    <w:rsid w:val="00A26AA5"/>
    <w:rsid w:val="00A26E2C"/>
    <w:rsid w:val="00A2709D"/>
    <w:rsid w:val="00A270C7"/>
    <w:rsid w:val="00A27266"/>
    <w:rsid w:val="00A27B0A"/>
    <w:rsid w:val="00A27C8D"/>
    <w:rsid w:val="00A30377"/>
    <w:rsid w:val="00A30822"/>
    <w:rsid w:val="00A30E8E"/>
    <w:rsid w:val="00A310B7"/>
    <w:rsid w:val="00A31385"/>
    <w:rsid w:val="00A3138B"/>
    <w:rsid w:val="00A319D2"/>
    <w:rsid w:val="00A31A83"/>
    <w:rsid w:val="00A323FE"/>
    <w:rsid w:val="00A325D8"/>
    <w:rsid w:val="00A32659"/>
    <w:rsid w:val="00A328B3"/>
    <w:rsid w:val="00A32A64"/>
    <w:rsid w:val="00A32F05"/>
    <w:rsid w:val="00A33878"/>
    <w:rsid w:val="00A33A64"/>
    <w:rsid w:val="00A33CD3"/>
    <w:rsid w:val="00A34563"/>
    <w:rsid w:val="00A348C5"/>
    <w:rsid w:val="00A3578E"/>
    <w:rsid w:val="00A358A8"/>
    <w:rsid w:val="00A35BC6"/>
    <w:rsid w:val="00A35EFB"/>
    <w:rsid w:val="00A36315"/>
    <w:rsid w:val="00A36914"/>
    <w:rsid w:val="00A369D3"/>
    <w:rsid w:val="00A36B2C"/>
    <w:rsid w:val="00A36B37"/>
    <w:rsid w:val="00A36CBB"/>
    <w:rsid w:val="00A3700F"/>
    <w:rsid w:val="00A37064"/>
    <w:rsid w:val="00A3730C"/>
    <w:rsid w:val="00A37D8D"/>
    <w:rsid w:val="00A40150"/>
    <w:rsid w:val="00A401D0"/>
    <w:rsid w:val="00A40200"/>
    <w:rsid w:val="00A402A0"/>
    <w:rsid w:val="00A409CA"/>
    <w:rsid w:val="00A40A76"/>
    <w:rsid w:val="00A40DD6"/>
    <w:rsid w:val="00A40EA2"/>
    <w:rsid w:val="00A40EF1"/>
    <w:rsid w:val="00A40F5E"/>
    <w:rsid w:val="00A41203"/>
    <w:rsid w:val="00A4132C"/>
    <w:rsid w:val="00A41518"/>
    <w:rsid w:val="00A41921"/>
    <w:rsid w:val="00A4214F"/>
    <w:rsid w:val="00A422D5"/>
    <w:rsid w:val="00A42A6C"/>
    <w:rsid w:val="00A42B13"/>
    <w:rsid w:val="00A42B6F"/>
    <w:rsid w:val="00A42EDB"/>
    <w:rsid w:val="00A438D8"/>
    <w:rsid w:val="00A43B01"/>
    <w:rsid w:val="00A44078"/>
    <w:rsid w:val="00A440A1"/>
    <w:rsid w:val="00A440E0"/>
    <w:rsid w:val="00A44685"/>
    <w:rsid w:val="00A44C9C"/>
    <w:rsid w:val="00A44F8B"/>
    <w:rsid w:val="00A4537E"/>
    <w:rsid w:val="00A45538"/>
    <w:rsid w:val="00A45689"/>
    <w:rsid w:val="00A456C9"/>
    <w:rsid w:val="00A46331"/>
    <w:rsid w:val="00A4653B"/>
    <w:rsid w:val="00A46A7B"/>
    <w:rsid w:val="00A46DBF"/>
    <w:rsid w:val="00A46DD9"/>
    <w:rsid w:val="00A46F95"/>
    <w:rsid w:val="00A46FF7"/>
    <w:rsid w:val="00A47017"/>
    <w:rsid w:val="00A47186"/>
    <w:rsid w:val="00A47AEE"/>
    <w:rsid w:val="00A47D62"/>
    <w:rsid w:val="00A501A9"/>
    <w:rsid w:val="00A50425"/>
    <w:rsid w:val="00A5082D"/>
    <w:rsid w:val="00A509EE"/>
    <w:rsid w:val="00A50B84"/>
    <w:rsid w:val="00A50E0D"/>
    <w:rsid w:val="00A50EAA"/>
    <w:rsid w:val="00A511BF"/>
    <w:rsid w:val="00A51438"/>
    <w:rsid w:val="00A51669"/>
    <w:rsid w:val="00A51A7A"/>
    <w:rsid w:val="00A51CF1"/>
    <w:rsid w:val="00A51E38"/>
    <w:rsid w:val="00A5204D"/>
    <w:rsid w:val="00A521A6"/>
    <w:rsid w:val="00A5247A"/>
    <w:rsid w:val="00A52C02"/>
    <w:rsid w:val="00A52FBC"/>
    <w:rsid w:val="00A53052"/>
    <w:rsid w:val="00A5333B"/>
    <w:rsid w:val="00A5333D"/>
    <w:rsid w:val="00A53BAB"/>
    <w:rsid w:val="00A53CEB"/>
    <w:rsid w:val="00A53E4E"/>
    <w:rsid w:val="00A54334"/>
    <w:rsid w:val="00A54362"/>
    <w:rsid w:val="00A5462A"/>
    <w:rsid w:val="00A549EA"/>
    <w:rsid w:val="00A54BEE"/>
    <w:rsid w:val="00A54EE2"/>
    <w:rsid w:val="00A55001"/>
    <w:rsid w:val="00A55041"/>
    <w:rsid w:val="00A550CB"/>
    <w:rsid w:val="00A551A8"/>
    <w:rsid w:val="00A5553C"/>
    <w:rsid w:val="00A556C4"/>
    <w:rsid w:val="00A55B7E"/>
    <w:rsid w:val="00A55BB4"/>
    <w:rsid w:val="00A55FD8"/>
    <w:rsid w:val="00A56170"/>
    <w:rsid w:val="00A56212"/>
    <w:rsid w:val="00A5667A"/>
    <w:rsid w:val="00A5681B"/>
    <w:rsid w:val="00A56A50"/>
    <w:rsid w:val="00A56C8E"/>
    <w:rsid w:val="00A56FF9"/>
    <w:rsid w:val="00A57292"/>
    <w:rsid w:val="00A57384"/>
    <w:rsid w:val="00A573CA"/>
    <w:rsid w:val="00A575BC"/>
    <w:rsid w:val="00A57772"/>
    <w:rsid w:val="00A5798F"/>
    <w:rsid w:val="00A57A64"/>
    <w:rsid w:val="00A57AAA"/>
    <w:rsid w:val="00A57B4F"/>
    <w:rsid w:val="00A57BBF"/>
    <w:rsid w:val="00A57BD1"/>
    <w:rsid w:val="00A57D8C"/>
    <w:rsid w:val="00A57FD7"/>
    <w:rsid w:val="00A60418"/>
    <w:rsid w:val="00A6078E"/>
    <w:rsid w:val="00A60996"/>
    <w:rsid w:val="00A60DCF"/>
    <w:rsid w:val="00A60FB4"/>
    <w:rsid w:val="00A6148C"/>
    <w:rsid w:val="00A61676"/>
    <w:rsid w:val="00A61BB8"/>
    <w:rsid w:val="00A61C7A"/>
    <w:rsid w:val="00A61D6A"/>
    <w:rsid w:val="00A626EA"/>
    <w:rsid w:val="00A63787"/>
    <w:rsid w:val="00A63858"/>
    <w:rsid w:val="00A63AAC"/>
    <w:rsid w:val="00A6426B"/>
    <w:rsid w:val="00A64512"/>
    <w:rsid w:val="00A6461F"/>
    <w:rsid w:val="00A646F1"/>
    <w:rsid w:val="00A648B5"/>
    <w:rsid w:val="00A64F4E"/>
    <w:rsid w:val="00A64F9C"/>
    <w:rsid w:val="00A650E1"/>
    <w:rsid w:val="00A65188"/>
    <w:rsid w:val="00A65386"/>
    <w:rsid w:val="00A6587A"/>
    <w:rsid w:val="00A65976"/>
    <w:rsid w:val="00A65AC9"/>
    <w:rsid w:val="00A65B3B"/>
    <w:rsid w:val="00A65EF2"/>
    <w:rsid w:val="00A65FFB"/>
    <w:rsid w:val="00A660AE"/>
    <w:rsid w:val="00A66272"/>
    <w:rsid w:val="00A66642"/>
    <w:rsid w:val="00A66CFB"/>
    <w:rsid w:val="00A66F0D"/>
    <w:rsid w:val="00A66F36"/>
    <w:rsid w:val="00A67010"/>
    <w:rsid w:val="00A678C9"/>
    <w:rsid w:val="00A67922"/>
    <w:rsid w:val="00A67C01"/>
    <w:rsid w:val="00A67F8B"/>
    <w:rsid w:val="00A70132"/>
    <w:rsid w:val="00A706B6"/>
    <w:rsid w:val="00A70AC7"/>
    <w:rsid w:val="00A70BA5"/>
    <w:rsid w:val="00A70BC7"/>
    <w:rsid w:val="00A70D60"/>
    <w:rsid w:val="00A70F04"/>
    <w:rsid w:val="00A71047"/>
    <w:rsid w:val="00A7121E"/>
    <w:rsid w:val="00A712AD"/>
    <w:rsid w:val="00A71337"/>
    <w:rsid w:val="00A71572"/>
    <w:rsid w:val="00A715E3"/>
    <w:rsid w:val="00A71777"/>
    <w:rsid w:val="00A71BF8"/>
    <w:rsid w:val="00A71D1B"/>
    <w:rsid w:val="00A71E97"/>
    <w:rsid w:val="00A721E4"/>
    <w:rsid w:val="00A726B4"/>
    <w:rsid w:val="00A728D1"/>
    <w:rsid w:val="00A7300E"/>
    <w:rsid w:val="00A73295"/>
    <w:rsid w:val="00A7356C"/>
    <w:rsid w:val="00A735B4"/>
    <w:rsid w:val="00A739CB"/>
    <w:rsid w:val="00A73A84"/>
    <w:rsid w:val="00A73CD0"/>
    <w:rsid w:val="00A73E0A"/>
    <w:rsid w:val="00A73FF7"/>
    <w:rsid w:val="00A74164"/>
    <w:rsid w:val="00A748AF"/>
    <w:rsid w:val="00A74AA7"/>
    <w:rsid w:val="00A74B9B"/>
    <w:rsid w:val="00A74E59"/>
    <w:rsid w:val="00A74F70"/>
    <w:rsid w:val="00A75114"/>
    <w:rsid w:val="00A753F4"/>
    <w:rsid w:val="00A758AE"/>
    <w:rsid w:val="00A75DFE"/>
    <w:rsid w:val="00A75EA0"/>
    <w:rsid w:val="00A7658C"/>
    <w:rsid w:val="00A76E5B"/>
    <w:rsid w:val="00A76EDB"/>
    <w:rsid w:val="00A77091"/>
    <w:rsid w:val="00A771A2"/>
    <w:rsid w:val="00A7742B"/>
    <w:rsid w:val="00A778C8"/>
    <w:rsid w:val="00A77E63"/>
    <w:rsid w:val="00A800E5"/>
    <w:rsid w:val="00A8037B"/>
    <w:rsid w:val="00A8052C"/>
    <w:rsid w:val="00A80683"/>
    <w:rsid w:val="00A80947"/>
    <w:rsid w:val="00A8098C"/>
    <w:rsid w:val="00A80B19"/>
    <w:rsid w:val="00A8115E"/>
    <w:rsid w:val="00A81332"/>
    <w:rsid w:val="00A81810"/>
    <w:rsid w:val="00A81A53"/>
    <w:rsid w:val="00A81B52"/>
    <w:rsid w:val="00A81D94"/>
    <w:rsid w:val="00A81DC1"/>
    <w:rsid w:val="00A81E8C"/>
    <w:rsid w:val="00A820A7"/>
    <w:rsid w:val="00A823D5"/>
    <w:rsid w:val="00A824F7"/>
    <w:rsid w:val="00A82576"/>
    <w:rsid w:val="00A82712"/>
    <w:rsid w:val="00A82763"/>
    <w:rsid w:val="00A82793"/>
    <w:rsid w:val="00A82CA6"/>
    <w:rsid w:val="00A82D0D"/>
    <w:rsid w:val="00A82F2F"/>
    <w:rsid w:val="00A83153"/>
    <w:rsid w:val="00A8318C"/>
    <w:rsid w:val="00A831F8"/>
    <w:rsid w:val="00A83313"/>
    <w:rsid w:val="00A8337E"/>
    <w:rsid w:val="00A83499"/>
    <w:rsid w:val="00A83D12"/>
    <w:rsid w:val="00A83DB6"/>
    <w:rsid w:val="00A83F84"/>
    <w:rsid w:val="00A840E0"/>
    <w:rsid w:val="00A8411D"/>
    <w:rsid w:val="00A84704"/>
    <w:rsid w:val="00A84765"/>
    <w:rsid w:val="00A84A5D"/>
    <w:rsid w:val="00A84B5F"/>
    <w:rsid w:val="00A84CF1"/>
    <w:rsid w:val="00A84FD0"/>
    <w:rsid w:val="00A85098"/>
    <w:rsid w:val="00A855AA"/>
    <w:rsid w:val="00A85728"/>
    <w:rsid w:val="00A85B65"/>
    <w:rsid w:val="00A85BAE"/>
    <w:rsid w:val="00A85D08"/>
    <w:rsid w:val="00A8607C"/>
    <w:rsid w:val="00A860FE"/>
    <w:rsid w:val="00A8611C"/>
    <w:rsid w:val="00A8626A"/>
    <w:rsid w:val="00A86366"/>
    <w:rsid w:val="00A864BF"/>
    <w:rsid w:val="00A8666B"/>
    <w:rsid w:val="00A86749"/>
    <w:rsid w:val="00A86AC0"/>
    <w:rsid w:val="00A86F7F"/>
    <w:rsid w:val="00A8727B"/>
    <w:rsid w:val="00A905B0"/>
    <w:rsid w:val="00A90862"/>
    <w:rsid w:val="00A908F4"/>
    <w:rsid w:val="00A90A65"/>
    <w:rsid w:val="00A90A66"/>
    <w:rsid w:val="00A90DF3"/>
    <w:rsid w:val="00A90E7C"/>
    <w:rsid w:val="00A9129D"/>
    <w:rsid w:val="00A914BF"/>
    <w:rsid w:val="00A91902"/>
    <w:rsid w:val="00A91EBC"/>
    <w:rsid w:val="00A92060"/>
    <w:rsid w:val="00A92181"/>
    <w:rsid w:val="00A92722"/>
    <w:rsid w:val="00A92865"/>
    <w:rsid w:val="00A9288E"/>
    <w:rsid w:val="00A929DC"/>
    <w:rsid w:val="00A92A03"/>
    <w:rsid w:val="00A93325"/>
    <w:rsid w:val="00A94170"/>
    <w:rsid w:val="00A945E2"/>
    <w:rsid w:val="00A9460D"/>
    <w:rsid w:val="00A9467A"/>
    <w:rsid w:val="00A94E4F"/>
    <w:rsid w:val="00A94FDF"/>
    <w:rsid w:val="00A9553B"/>
    <w:rsid w:val="00A9562D"/>
    <w:rsid w:val="00A95D75"/>
    <w:rsid w:val="00A9610E"/>
    <w:rsid w:val="00A96728"/>
    <w:rsid w:val="00A96743"/>
    <w:rsid w:val="00A96D77"/>
    <w:rsid w:val="00A96DFA"/>
    <w:rsid w:val="00A96ED7"/>
    <w:rsid w:val="00A97396"/>
    <w:rsid w:val="00A97770"/>
    <w:rsid w:val="00A97A11"/>
    <w:rsid w:val="00A97B5F"/>
    <w:rsid w:val="00A97BEF"/>
    <w:rsid w:val="00A97DCF"/>
    <w:rsid w:val="00AA0041"/>
    <w:rsid w:val="00AA0063"/>
    <w:rsid w:val="00AA041D"/>
    <w:rsid w:val="00AA066E"/>
    <w:rsid w:val="00AA06EA"/>
    <w:rsid w:val="00AA08A6"/>
    <w:rsid w:val="00AA0B94"/>
    <w:rsid w:val="00AA0E07"/>
    <w:rsid w:val="00AA10DF"/>
    <w:rsid w:val="00AA114D"/>
    <w:rsid w:val="00AA11A9"/>
    <w:rsid w:val="00AA121F"/>
    <w:rsid w:val="00AA1228"/>
    <w:rsid w:val="00AA15A3"/>
    <w:rsid w:val="00AA15A9"/>
    <w:rsid w:val="00AA15ED"/>
    <w:rsid w:val="00AA167D"/>
    <w:rsid w:val="00AA1748"/>
    <w:rsid w:val="00AA1A2F"/>
    <w:rsid w:val="00AA1AF2"/>
    <w:rsid w:val="00AA2186"/>
    <w:rsid w:val="00AA24A8"/>
    <w:rsid w:val="00AA2BED"/>
    <w:rsid w:val="00AA2DF1"/>
    <w:rsid w:val="00AA2EA9"/>
    <w:rsid w:val="00AA3077"/>
    <w:rsid w:val="00AA30F9"/>
    <w:rsid w:val="00AA324A"/>
    <w:rsid w:val="00AA32E7"/>
    <w:rsid w:val="00AA3693"/>
    <w:rsid w:val="00AA3965"/>
    <w:rsid w:val="00AA39AE"/>
    <w:rsid w:val="00AA39F3"/>
    <w:rsid w:val="00AA3C6C"/>
    <w:rsid w:val="00AA3C71"/>
    <w:rsid w:val="00AA3DFE"/>
    <w:rsid w:val="00AA410D"/>
    <w:rsid w:val="00AA485B"/>
    <w:rsid w:val="00AA48CC"/>
    <w:rsid w:val="00AA4CE4"/>
    <w:rsid w:val="00AA4CFE"/>
    <w:rsid w:val="00AA5506"/>
    <w:rsid w:val="00AA555C"/>
    <w:rsid w:val="00AA5960"/>
    <w:rsid w:val="00AA5AE9"/>
    <w:rsid w:val="00AA5DC7"/>
    <w:rsid w:val="00AA635E"/>
    <w:rsid w:val="00AA642B"/>
    <w:rsid w:val="00AA6541"/>
    <w:rsid w:val="00AA658E"/>
    <w:rsid w:val="00AA65E9"/>
    <w:rsid w:val="00AA66EF"/>
    <w:rsid w:val="00AA6AB2"/>
    <w:rsid w:val="00AA6BB0"/>
    <w:rsid w:val="00AA74CF"/>
    <w:rsid w:val="00AA770A"/>
    <w:rsid w:val="00AA7B75"/>
    <w:rsid w:val="00AB00C6"/>
    <w:rsid w:val="00AB0588"/>
    <w:rsid w:val="00AB06DF"/>
    <w:rsid w:val="00AB0787"/>
    <w:rsid w:val="00AB0B86"/>
    <w:rsid w:val="00AB0BCB"/>
    <w:rsid w:val="00AB150B"/>
    <w:rsid w:val="00AB1590"/>
    <w:rsid w:val="00AB19C1"/>
    <w:rsid w:val="00AB19D4"/>
    <w:rsid w:val="00AB2321"/>
    <w:rsid w:val="00AB23E4"/>
    <w:rsid w:val="00AB25CB"/>
    <w:rsid w:val="00AB272A"/>
    <w:rsid w:val="00AB2BD8"/>
    <w:rsid w:val="00AB2D97"/>
    <w:rsid w:val="00AB3026"/>
    <w:rsid w:val="00AB31A0"/>
    <w:rsid w:val="00AB3210"/>
    <w:rsid w:val="00AB3251"/>
    <w:rsid w:val="00AB34D9"/>
    <w:rsid w:val="00AB35CC"/>
    <w:rsid w:val="00AB394A"/>
    <w:rsid w:val="00AB3DD2"/>
    <w:rsid w:val="00AB410A"/>
    <w:rsid w:val="00AB440D"/>
    <w:rsid w:val="00AB45FE"/>
    <w:rsid w:val="00AB469B"/>
    <w:rsid w:val="00AB470B"/>
    <w:rsid w:val="00AB4CE0"/>
    <w:rsid w:val="00AB4E83"/>
    <w:rsid w:val="00AB4E8D"/>
    <w:rsid w:val="00AB5544"/>
    <w:rsid w:val="00AB5554"/>
    <w:rsid w:val="00AB5626"/>
    <w:rsid w:val="00AB575C"/>
    <w:rsid w:val="00AB5A24"/>
    <w:rsid w:val="00AB5AB7"/>
    <w:rsid w:val="00AB6219"/>
    <w:rsid w:val="00AB6612"/>
    <w:rsid w:val="00AB6D97"/>
    <w:rsid w:val="00AB6E5A"/>
    <w:rsid w:val="00AB6F36"/>
    <w:rsid w:val="00AB7427"/>
    <w:rsid w:val="00AB7A00"/>
    <w:rsid w:val="00AB7BBA"/>
    <w:rsid w:val="00AC074D"/>
    <w:rsid w:val="00AC07CD"/>
    <w:rsid w:val="00AC09C4"/>
    <w:rsid w:val="00AC0C3B"/>
    <w:rsid w:val="00AC1228"/>
    <w:rsid w:val="00AC14E4"/>
    <w:rsid w:val="00AC1810"/>
    <w:rsid w:val="00AC1870"/>
    <w:rsid w:val="00AC1D67"/>
    <w:rsid w:val="00AC2176"/>
    <w:rsid w:val="00AC28FB"/>
    <w:rsid w:val="00AC2A24"/>
    <w:rsid w:val="00AC2B2C"/>
    <w:rsid w:val="00AC2D2F"/>
    <w:rsid w:val="00AC2E7F"/>
    <w:rsid w:val="00AC3453"/>
    <w:rsid w:val="00AC382E"/>
    <w:rsid w:val="00AC39AB"/>
    <w:rsid w:val="00AC39DE"/>
    <w:rsid w:val="00AC3C07"/>
    <w:rsid w:val="00AC4159"/>
    <w:rsid w:val="00AC4B13"/>
    <w:rsid w:val="00AC4C13"/>
    <w:rsid w:val="00AC4D08"/>
    <w:rsid w:val="00AC5076"/>
    <w:rsid w:val="00AC52D1"/>
    <w:rsid w:val="00AC57AF"/>
    <w:rsid w:val="00AC5A8F"/>
    <w:rsid w:val="00AC5EA6"/>
    <w:rsid w:val="00AC62A1"/>
    <w:rsid w:val="00AC67EC"/>
    <w:rsid w:val="00AC6DA8"/>
    <w:rsid w:val="00AC7202"/>
    <w:rsid w:val="00AC7494"/>
    <w:rsid w:val="00AC7A93"/>
    <w:rsid w:val="00AC7C81"/>
    <w:rsid w:val="00AC7EEB"/>
    <w:rsid w:val="00AC7F9C"/>
    <w:rsid w:val="00AD02DB"/>
    <w:rsid w:val="00AD041D"/>
    <w:rsid w:val="00AD065F"/>
    <w:rsid w:val="00AD07F5"/>
    <w:rsid w:val="00AD0D78"/>
    <w:rsid w:val="00AD185B"/>
    <w:rsid w:val="00AD195E"/>
    <w:rsid w:val="00AD1D65"/>
    <w:rsid w:val="00AD1DC4"/>
    <w:rsid w:val="00AD1F70"/>
    <w:rsid w:val="00AD2319"/>
    <w:rsid w:val="00AD236B"/>
    <w:rsid w:val="00AD236C"/>
    <w:rsid w:val="00AD241B"/>
    <w:rsid w:val="00AD255F"/>
    <w:rsid w:val="00AD2CB8"/>
    <w:rsid w:val="00AD319A"/>
    <w:rsid w:val="00AD3BD6"/>
    <w:rsid w:val="00AD3CCF"/>
    <w:rsid w:val="00AD3D6E"/>
    <w:rsid w:val="00AD4581"/>
    <w:rsid w:val="00AD4593"/>
    <w:rsid w:val="00AD4B23"/>
    <w:rsid w:val="00AD4D89"/>
    <w:rsid w:val="00AD544D"/>
    <w:rsid w:val="00AD5D7B"/>
    <w:rsid w:val="00AD62F3"/>
    <w:rsid w:val="00AD66FD"/>
    <w:rsid w:val="00AD6F7D"/>
    <w:rsid w:val="00AD706C"/>
    <w:rsid w:val="00AD71C7"/>
    <w:rsid w:val="00AD7774"/>
    <w:rsid w:val="00AD7B6F"/>
    <w:rsid w:val="00AD7E97"/>
    <w:rsid w:val="00AE024F"/>
    <w:rsid w:val="00AE0260"/>
    <w:rsid w:val="00AE0377"/>
    <w:rsid w:val="00AE0389"/>
    <w:rsid w:val="00AE04BE"/>
    <w:rsid w:val="00AE0648"/>
    <w:rsid w:val="00AE095A"/>
    <w:rsid w:val="00AE0EC3"/>
    <w:rsid w:val="00AE1045"/>
    <w:rsid w:val="00AE16E4"/>
    <w:rsid w:val="00AE188D"/>
    <w:rsid w:val="00AE1A58"/>
    <w:rsid w:val="00AE1A68"/>
    <w:rsid w:val="00AE1B47"/>
    <w:rsid w:val="00AE1D88"/>
    <w:rsid w:val="00AE1E4A"/>
    <w:rsid w:val="00AE21A5"/>
    <w:rsid w:val="00AE23D7"/>
    <w:rsid w:val="00AE2543"/>
    <w:rsid w:val="00AE2A2C"/>
    <w:rsid w:val="00AE2C03"/>
    <w:rsid w:val="00AE2D74"/>
    <w:rsid w:val="00AE3086"/>
    <w:rsid w:val="00AE33E7"/>
    <w:rsid w:val="00AE3568"/>
    <w:rsid w:val="00AE3B97"/>
    <w:rsid w:val="00AE3E9F"/>
    <w:rsid w:val="00AE40F7"/>
    <w:rsid w:val="00AE458C"/>
    <w:rsid w:val="00AE4A34"/>
    <w:rsid w:val="00AE5166"/>
    <w:rsid w:val="00AE5765"/>
    <w:rsid w:val="00AE5900"/>
    <w:rsid w:val="00AE5EDA"/>
    <w:rsid w:val="00AE60B0"/>
    <w:rsid w:val="00AE61D7"/>
    <w:rsid w:val="00AE625E"/>
    <w:rsid w:val="00AE6541"/>
    <w:rsid w:val="00AE6650"/>
    <w:rsid w:val="00AE6792"/>
    <w:rsid w:val="00AE6B59"/>
    <w:rsid w:val="00AE6C9E"/>
    <w:rsid w:val="00AE6E39"/>
    <w:rsid w:val="00AE6E67"/>
    <w:rsid w:val="00AE70C0"/>
    <w:rsid w:val="00AE71E4"/>
    <w:rsid w:val="00AE7270"/>
    <w:rsid w:val="00AE7A7F"/>
    <w:rsid w:val="00AE7A85"/>
    <w:rsid w:val="00AE7AA4"/>
    <w:rsid w:val="00AF0325"/>
    <w:rsid w:val="00AF03FB"/>
    <w:rsid w:val="00AF099F"/>
    <w:rsid w:val="00AF0A35"/>
    <w:rsid w:val="00AF0D6B"/>
    <w:rsid w:val="00AF1461"/>
    <w:rsid w:val="00AF171F"/>
    <w:rsid w:val="00AF18B2"/>
    <w:rsid w:val="00AF2163"/>
    <w:rsid w:val="00AF216D"/>
    <w:rsid w:val="00AF2236"/>
    <w:rsid w:val="00AF27D8"/>
    <w:rsid w:val="00AF2935"/>
    <w:rsid w:val="00AF29B1"/>
    <w:rsid w:val="00AF2C29"/>
    <w:rsid w:val="00AF2DE6"/>
    <w:rsid w:val="00AF2E1A"/>
    <w:rsid w:val="00AF2E8F"/>
    <w:rsid w:val="00AF303B"/>
    <w:rsid w:val="00AF3B0A"/>
    <w:rsid w:val="00AF3E85"/>
    <w:rsid w:val="00AF4033"/>
    <w:rsid w:val="00AF4439"/>
    <w:rsid w:val="00AF4818"/>
    <w:rsid w:val="00AF48A0"/>
    <w:rsid w:val="00AF4BC6"/>
    <w:rsid w:val="00AF5191"/>
    <w:rsid w:val="00AF51D0"/>
    <w:rsid w:val="00AF52A5"/>
    <w:rsid w:val="00AF53C1"/>
    <w:rsid w:val="00AF572F"/>
    <w:rsid w:val="00AF5792"/>
    <w:rsid w:val="00AF57A3"/>
    <w:rsid w:val="00AF59B7"/>
    <w:rsid w:val="00AF5B73"/>
    <w:rsid w:val="00AF5D33"/>
    <w:rsid w:val="00AF61E7"/>
    <w:rsid w:val="00AF6354"/>
    <w:rsid w:val="00AF650D"/>
    <w:rsid w:val="00AF6B15"/>
    <w:rsid w:val="00AF6CDE"/>
    <w:rsid w:val="00AF6DFC"/>
    <w:rsid w:val="00AF70BC"/>
    <w:rsid w:val="00AF74CA"/>
    <w:rsid w:val="00AF7659"/>
    <w:rsid w:val="00AF76E7"/>
    <w:rsid w:val="00AF7AD0"/>
    <w:rsid w:val="00AF7BC2"/>
    <w:rsid w:val="00B00019"/>
    <w:rsid w:val="00B0007C"/>
    <w:rsid w:val="00B00116"/>
    <w:rsid w:val="00B00607"/>
    <w:rsid w:val="00B00671"/>
    <w:rsid w:val="00B00866"/>
    <w:rsid w:val="00B00A90"/>
    <w:rsid w:val="00B00B5F"/>
    <w:rsid w:val="00B00FA9"/>
    <w:rsid w:val="00B013BF"/>
    <w:rsid w:val="00B017F1"/>
    <w:rsid w:val="00B017FE"/>
    <w:rsid w:val="00B01D63"/>
    <w:rsid w:val="00B01FD8"/>
    <w:rsid w:val="00B02284"/>
    <w:rsid w:val="00B026E1"/>
    <w:rsid w:val="00B0279F"/>
    <w:rsid w:val="00B02921"/>
    <w:rsid w:val="00B02A07"/>
    <w:rsid w:val="00B02B12"/>
    <w:rsid w:val="00B02BA0"/>
    <w:rsid w:val="00B02F80"/>
    <w:rsid w:val="00B03165"/>
    <w:rsid w:val="00B039EB"/>
    <w:rsid w:val="00B03A15"/>
    <w:rsid w:val="00B03B46"/>
    <w:rsid w:val="00B03D60"/>
    <w:rsid w:val="00B0426A"/>
    <w:rsid w:val="00B04733"/>
    <w:rsid w:val="00B0495E"/>
    <w:rsid w:val="00B050ED"/>
    <w:rsid w:val="00B05706"/>
    <w:rsid w:val="00B05D90"/>
    <w:rsid w:val="00B06016"/>
    <w:rsid w:val="00B06574"/>
    <w:rsid w:val="00B06AA7"/>
    <w:rsid w:val="00B06B0B"/>
    <w:rsid w:val="00B06C97"/>
    <w:rsid w:val="00B06FAB"/>
    <w:rsid w:val="00B076EF"/>
    <w:rsid w:val="00B07873"/>
    <w:rsid w:val="00B07A95"/>
    <w:rsid w:val="00B07BEF"/>
    <w:rsid w:val="00B10180"/>
    <w:rsid w:val="00B1028B"/>
    <w:rsid w:val="00B105B0"/>
    <w:rsid w:val="00B107D8"/>
    <w:rsid w:val="00B108AE"/>
    <w:rsid w:val="00B10B5D"/>
    <w:rsid w:val="00B10B95"/>
    <w:rsid w:val="00B10EDF"/>
    <w:rsid w:val="00B10EE2"/>
    <w:rsid w:val="00B11017"/>
    <w:rsid w:val="00B1130B"/>
    <w:rsid w:val="00B114A4"/>
    <w:rsid w:val="00B11796"/>
    <w:rsid w:val="00B11A0D"/>
    <w:rsid w:val="00B12212"/>
    <w:rsid w:val="00B12493"/>
    <w:rsid w:val="00B125B8"/>
    <w:rsid w:val="00B12966"/>
    <w:rsid w:val="00B12CDF"/>
    <w:rsid w:val="00B12DAC"/>
    <w:rsid w:val="00B130EB"/>
    <w:rsid w:val="00B137B7"/>
    <w:rsid w:val="00B138D3"/>
    <w:rsid w:val="00B138E7"/>
    <w:rsid w:val="00B13B5F"/>
    <w:rsid w:val="00B13BD4"/>
    <w:rsid w:val="00B141DE"/>
    <w:rsid w:val="00B14611"/>
    <w:rsid w:val="00B14B32"/>
    <w:rsid w:val="00B14C09"/>
    <w:rsid w:val="00B14D46"/>
    <w:rsid w:val="00B15223"/>
    <w:rsid w:val="00B1538D"/>
    <w:rsid w:val="00B15438"/>
    <w:rsid w:val="00B15499"/>
    <w:rsid w:val="00B154DE"/>
    <w:rsid w:val="00B1562A"/>
    <w:rsid w:val="00B161AA"/>
    <w:rsid w:val="00B1640F"/>
    <w:rsid w:val="00B1652C"/>
    <w:rsid w:val="00B16A22"/>
    <w:rsid w:val="00B16A81"/>
    <w:rsid w:val="00B16CAA"/>
    <w:rsid w:val="00B16EF4"/>
    <w:rsid w:val="00B17320"/>
    <w:rsid w:val="00B176F2"/>
    <w:rsid w:val="00B17D16"/>
    <w:rsid w:val="00B17E52"/>
    <w:rsid w:val="00B17F93"/>
    <w:rsid w:val="00B20152"/>
    <w:rsid w:val="00B2042B"/>
    <w:rsid w:val="00B206A1"/>
    <w:rsid w:val="00B20798"/>
    <w:rsid w:val="00B20F23"/>
    <w:rsid w:val="00B211AC"/>
    <w:rsid w:val="00B212B0"/>
    <w:rsid w:val="00B21514"/>
    <w:rsid w:val="00B218FF"/>
    <w:rsid w:val="00B219DC"/>
    <w:rsid w:val="00B22126"/>
    <w:rsid w:val="00B221FE"/>
    <w:rsid w:val="00B222B9"/>
    <w:rsid w:val="00B22310"/>
    <w:rsid w:val="00B22625"/>
    <w:rsid w:val="00B2278C"/>
    <w:rsid w:val="00B2285D"/>
    <w:rsid w:val="00B236DC"/>
    <w:rsid w:val="00B2381F"/>
    <w:rsid w:val="00B2388A"/>
    <w:rsid w:val="00B23AA3"/>
    <w:rsid w:val="00B2435B"/>
    <w:rsid w:val="00B24463"/>
    <w:rsid w:val="00B24A02"/>
    <w:rsid w:val="00B25257"/>
    <w:rsid w:val="00B25606"/>
    <w:rsid w:val="00B25622"/>
    <w:rsid w:val="00B257EE"/>
    <w:rsid w:val="00B2595D"/>
    <w:rsid w:val="00B25FA6"/>
    <w:rsid w:val="00B26108"/>
    <w:rsid w:val="00B26329"/>
    <w:rsid w:val="00B263FB"/>
    <w:rsid w:val="00B264DD"/>
    <w:rsid w:val="00B267C8"/>
    <w:rsid w:val="00B26C55"/>
    <w:rsid w:val="00B26E5C"/>
    <w:rsid w:val="00B2721C"/>
    <w:rsid w:val="00B27744"/>
    <w:rsid w:val="00B27CF4"/>
    <w:rsid w:val="00B27EB2"/>
    <w:rsid w:val="00B27FB9"/>
    <w:rsid w:val="00B300AC"/>
    <w:rsid w:val="00B305E9"/>
    <w:rsid w:val="00B30ADC"/>
    <w:rsid w:val="00B30C9D"/>
    <w:rsid w:val="00B311C2"/>
    <w:rsid w:val="00B31525"/>
    <w:rsid w:val="00B31774"/>
    <w:rsid w:val="00B31B8A"/>
    <w:rsid w:val="00B31F5A"/>
    <w:rsid w:val="00B32F7B"/>
    <w:rsid w:val="00B330EA"/>
    <w:rsid w:val="00B3343B"/>
    <w:rsid w:val="00B33A67"/>
    <w:rsid w:val="00B33BE1"/>
    <w:rsid w:val="00B33CDD"/>
    <w:rsid w:val="00B33D36"/>
    <w:rsid w:val="00B33DD9"/>
    <w:rsid w:val="00B342A4"/>
    <w:rsid w:val="00B34D37"/>
    <w:rsid w:val="00B3500D"/>
    <w:rsid w:val="00B35142"/>
    <w:rsid w:val="00B352C6"/>
    <w:rsid w:val="00B3537E"/>
    <w:rsid w:val="00B35842"/>
    <w:rsid w:val="00B35B1F"/>
    <w:rsid w:val="00B35B72"/>
    <w:rsid w:val="00B364ED"/>
    <w:rsid w:val="00B36851"/>
    <w:rsid w:val="00B36B1A"/>
    <w:rsid w:val="00B37283"/>
    <w:rsid w:val="00B37608"/>
    <w:rsid w:val="00B37C89"/>
    <w:rsid w:val="00B37D84"/>
    <w:rsid w:val="00B37E94"/>
    <w:rsid w:val="00B40089"/>
    <w:rsid w:val="00B40294"/>
    <w:rsid w:val="00B4041F"/>
    <w:rsid w:val="00B4071E"/>
    <w:rsid w:val="00B40B09"/>
    <w:rsid w:val="00B40BFD"/>
    <w:rsid w:val="00B40DDA"/>
    <w:rsid w:val="00B41028"/>
    <w:rsid w:val="00B412EA"/>
    <w:rsid w:val="00B4132F"/>
    <w:rsid w:val="00B41648"/>
    <w:rsid w:val="00B41B7B"/>
    <w:rsid w:val="00B41DB9"/>
    <w:rsid w:val="00B41EB8"/>
    <w:rsid w:val="00B4233E"/>
    <w:rsid w:val="00B42850"/>
    <w:rsid w:val="00B429E6"/>
    <w:rsid w:val="00B42D61"/>
    <w:rsid w:val="00B42DEC"/>
    <w:rsid w:val="00B42EF7"/>
    <w:rsid w:val="00B438B5"/>
    <w:rsid w:val="00B44033"/>
    <w:rsid w:val="00B44718"/>
    <w:rsid w:val="00B44AEB"/>
    <w:rsid w:val="00B44C2E"/>
    <w:rsid w:val="00B455E8"/>
    <w:rsid w:val="00B45D6F"/>
    <w:rsid w:val="00B46028"/>
    <w:rsid w:val="00B4607A"/>
    <w:rsid w:val="00B46114"/>
    <w:rsid w:val="00B46133"/>
    <w:rsid w:val="00B462C3"/>
    <w:rsid w:val="00B46580"/>
    <w:rsid w:val="00B465B2"/>
    <w:rsid w:val="00B469B5"/>
    <w:rsid w:val="00B46BF3"/>
    <w:rsid w:val="00B4739F"/>
    <w:rsid w:val="00B47A76"/>
    <w:rsid w:val="00B47C1E"/>
    <w:rsid w:val="00B47FEA"/>
    <w:rsid w:val="00B500A6"/>
    <w:rsid w:val="00B50377"/>
    <w:rsid w:val="00B506A1"/>
    <w:rsid w:val="00B50849"/>
    <w:rsid w:val="00B50A0F"/>
    <w:rsid w:val="00B50D61"/>
    <w:rsid w:val="00B5104F"/>
    <w:rsid w:val="00B5123C"/>
    <w:rsid w:val="00B51909"/>
    <w:rsid w:val="00B51ACF"/>
    <w:rsid w:val="00B51CFB"/>
    <w:rsid w:val="00B51EFA"/>
    <w:rsid w:val="00B52338"/>
    <w:rsid w:val="00B523BD"/>
    <w:rsid w:val="00B524A3"/>
    <w:rsid w:val="00B527E7"/>
    <w:rsid w:val="00B52A62"/>
    <w:rsid w:val="00B52ACF"/>
    <w:rsid w:val="00B530E5"/>
    <w:rsid w:val="00B53117"/>
    <w:rsid w:val="00B532EA"/>
    <w:rsid w:val="00B53431"/>
    <w:rsid w:val="00B53658"/>
    <w:rsid w:val="00B539B6"/>
    <w:rsid w:val="00B53F5F"/>
    <w:rsid w:val="00B54AAC"/>
    <w:rsid w:val="00B550C6"/>
    <w:rsid w:val="00B55150"/>
    <w:rsid w:val="00B5550B"/>
    <w:rsid w:val="00B55626"/>
    <w:rsid w:val="00B557C5"/>
    <w:rsid w:val="00B56185"/>
    <w:rsid w:val="00B561A3"/>
    <w:rsid w:val="00B562A2"/>
    <w:rsid w:val="00B5652D"/>
    <w:rsid w:val="00B56788"/>
    <w:rsid w:val="00B56A49"/>
    <w:rsid w:val="00B56D6F"/>
    <w:rsid w:val="00B5704C"/>
    <w:rsid w:val="00B57388"/>
    <w:rsid w:val="00B575D2"/>
    <w:rsid w:val="00B575F0"/>
    <w:rsid w:val="00B577ED"/>
    <w:rsid w:val="00B5785D"/>
    <w:rsid w:val="00B578A1"/>
    <w:rsid w:val="00B578D1"/>
    <w:rsid w:val="00B57D9B"/>
    <w:rsid w:val="00B6031D"/>
    <w:rsid w:val="00B605E7"/>
    <w:rsid w:val="00B60B9B"/>
    <w:rsid w:val="00B61072"/>
    <w:rsid w:val="00B61418"/>
    <w:rsid w:val="00B614E8"/>
    <w:rsid w:val="00B61606"/>
    <w:rsid w:val="00B619AC"/>
    <w:rsid w:val="00B61DB4"/>
    <w:rsid w:val="00B61ED3"/>
    <w:rsid w:val="00B61FC7"/>
    <w:rsid w:val="00B62AA9"/>
    <w:rsid w:val="00B631AF"/>
    <w:rsid w:val="00B63453"/>
    <w:rsid w:val="00B6392B"/>
    <w:rsid w:val="00B63A42"/>
    <w:rsid w:val="00B64405"/>
    <w:rsid w:val="00B645F8"/>
    <w:rsid w:val="00B64B3C"/>
    <w:rsid w:val="00B64D16"/>
    <w:rsid w:val="00B65028"/>
    <w:rsid w:val="00B6596D"/>
    <w:rsid w:val="00B65B7B"/>
    <w:rsid w:val="00B65BBA"/>
    <w:rsid w:val="00B65BCB"/>
    <w:rsid w:val="00B65F4F"/>
    <w:rsid w:val="00B66667"/>
    <w:rsid w:val="00B66844"/>
    <w:rsid w:val="00B6687C"/>
    <w:rsid w:val="00B66D8D"/>
    <w:rsid w:val="00B676A2"/>
    <w:rsid w:val="00B676CA"/>
    <w:rsid w:val="00B677A0"/>
    <w:rsid w:val="00B67964"/>
    <w:rsid w:val="00B67E48"/>
    <w:rsid w:val="00B67F0B"/>
    <w:rsid w:val="00B70041"/>
    <w:rsid w:val="00B7038F"/>
    <w:rsid w:val="00B70458"/>
    <w:rsid w:val="00B7059C"/>
    <w:rsid w:val="00B706B7"/>
    <w:rsid w:val="00B70807"/>
    <w:rsid w:val="00B70920"/>
    <w:rsid w:val="00B70F82"/>
    <w:rsid w:val="00B71441"/>
    <w:rsid w:val="00B717E8"/>
    <w:rsid w:val="00B7182F"/>
    <w:rsid w:val="00B71BA0"/>
    <w:rsid w:val="00B71E7B"/>
    <w:rsid w:val="00B729E2"/>
    <w:rsid w:val="00B72D13"/>
    <w:rsid w:val="00B7384E"/>
    <w:rsid w:val="00B73E56"/>
    <w:rsid w:val="00B73E68"/>
    <w:rsid w:val="00B74528"/>
    <w:rsid w:val="00B74639"/>
    <w:rsid w:val="00B7467E"/>
    <w:rsid w:val="00B74818"/>
    <w:rsid w:val="00B74849"/>
    <w:rsid w:val="00B74AFC"/>
    <w:rsid w:val="00B74BA7"/>
    <w:rsid w:val="00B7524F"/>
    <w:rsid w:val="00B75AD7"/>
    <w:rsid w:val="00B75B49"/>
    <w:rsid w:val="00B75C6A"/>
    <w:rsid w:val="00B766FE"/>
    <w:rsid w:val="00B7683A"/>
    <w:rsid w:val="00B768CD"/>
    <w:rsid w:val="00B76E9C"/>
    <w:rsid w:val="00B76F99"/>
    <w:rsid w:val="00B770B2"/>
    <w:rsid w:val="00B7714F"/>
    <w:rsid w:val="00B77641"/>
    <w:rsid w:val="00B7779D"/>
    <w:rsid w:val="00B77A09"/>
    <w:rsid w:val="00B77BE6"/>
    <w:rsid w:val="00B77D80"/>
    <w:rsid w:val="00B77F62"/>
    <w:rsid w:val="00B80052"/>
    <w:rsid w:val="00B80189"/>
    <w:rsid w:val="00B8062F"/>
    <w:rsid w:val="00B808C6"/>
    <w:rsid w:val="00B80A34"/>
    <w:rsid w:val="00B8112E"/>
    <w:rsid w:val="00B8164F"/>
    <w:rsid w:val="00B81B61"/>
    <w:rsid w:val="00B81B74"/>
    <w:rsid w:val="00B81CD3"/>
    <w:rsid w:val="00B81F5B"/>
    <w:rsid w:val="00B826A5"/>
    <w:rsid w:val="00B826EF"/>
    <w:rsid w:val="00B82C07"/>
    <w:rsid w:val="00B82D00"/>
    <w:rsid w:val="00B82F15"/>
    <w:rsid w:val="00B831CF"/>
    <w:rsid w:val="00B83399"/>
    <w:rsid w:val="00B8376A"/>
    <w:rsid w:val="00B83CEB"/>
    <w:rsid w:val="00B83F22"/>
    <w:rsid w:val="00B84049"/>
    <w:rsid w:val="00B84122"/>
    <w:rsid w:val="00B84A72"/>
    <w:rsid w:val="00B84ABB"/>
    <w:rsid w:val="00B85543"/>
    <w:rsid w:val="00B855DA"/>
    <w:rsid w:val="00B85A45"/>
    <w:rsid w:val="00B86059"/>
    <w:rsid w:val="00B860C7"/>
    <w:rsid w:val="00B86264"/>
    <w:rsid w:val="00B86472"/>
    <w:rsid w:val="00B86A03"/>
    <w:rsid w:val="00B86E69"/>
    <w:rsid w:val="00B86ED7"/>
    <w:rsid w:val="00B87036"/>
    <w:rsid w:val="00B871E8"/>
    <w:rsid w:val="00B874E1"/>
    <w:rsid w:val="00B877E5"/>
    <w:rsid w:val="00B87B60"/>
    <w:rsid w:val="00B87BA7"/>
    <w:rsid w:val="00B87CE2"/>
    <w:rsid w:val="00B9004F"/>
    <w:rsid w:val="00B9005A"/>
    <w:rsid w:val="00B90149"/>
    <w:rsid w:val="00B9038B"/>
    <w:rsid w:val="00B90736"/>
    <w:rsid w:val="00B909EC"/>
    <w:rsid w:val="00B90DC8"/>
    <w:rsid w:val="00B90FE8"/>
    <w:rsid w:val="00B91017"/>
    <w:rsid w:val="00B9104F"/>
    <w:rsid w:val="00B91500"/>
    <w:rsid w:val="00B9172F"/>
    <w:rsid w:val="00B918A2"/>
    <w:rsid w:val="00B921A3"/>
    <w:rsid w:val="00B92A5A"/>
    <w:rsid w:val="00B92C0D"/>
    <w:rsid w:val="00B92C87"/>
    <w:rsid w:val="00B92DC2"/>
    <w:rsid w:val="00B92FD7"/>
    <w:rsid w:val="00B9369B"/>
    <w:rsid w:val="00B93A05"/>
    <w:rsid w:val="00B93C33"/>
    <w:rsid w:val="00B94062"/>
    <w:rsid w:val="00B94102"/>
    <w:rsid w:val="00B94895"/>
    <w:rsid w:val="00B94DA9"/>
    <w:rsid w:val="00B94E20"/>
    <w:rsid w:val="00B94E58"/>
    <w:rsid w:val="00B94F61"/>
    <w:rsid w:val="00B9528F"/>
    <w:rsid w:val="00B95948"/>
    <w:rsid w:val="00B95B7D"/>
    <w:rsid w:val="00B95F3E"/>
    <w:rsid w:val="00B95F53"/>
    <w:rsid w:val="00B96BEB"/>
    <w:rsid w:val="00B9708A"/>
    <w:rsid w:val="00B9725D"/>
    <w:rsid w:val="00BA004C"/>
    <w:rsid w:val="00BA00BB"/>
    <w:rsid w:val="00BA00C6"/>
    <w:rsid w:val="00BA0232"/>
    <w:rsid w:val="00BA03E2"/>
    <w:rsid w:val="00BA0560"/>
    <w:rsid w:val="00BA101C"/>
    <w:rsid w:val="00BA109A"/>
    <w:rsid w:val="00BA1215"/>
    <w:rsid w:val="00BA131D"/>
    <w:rsid w:val="00BA133E"/>
    <w:rsid w:val="00BA15F1"/>
    <w:rsid w:val="00BA181A"/>
    <w:rsid w:val="00BA186A"/>
    <w:rsid w:val="00BA1FD7"/>
    <w:rsid w:val="00BA2277"/>
    <w:rsid w:val="00BA23F4"/>
    <w:rsid w:val="00BA2466"/>
    <w:rsid w:val="00BA262A"/>
    <w:rsid w:val="00BA2A2F"/>
    <w:rsid w:val="00BA2C4E"/>
    <w:rsid w:val="00BA2CA9"/>
    <w:rsid w:val="00BA2CC3"/>
    <w:rsid w:val="00BA2DB3"/>
    <w:rsid w:val="00BA3239"/>
    <w:rsid w:val="00BA384D"/>
    <w:rsid w:val="00BA3937"/>
    <w:rsid w:val="00BA3A7C"/>
    <w:rsid w:val="00BA41D4"/>
    <w:rsid w:val="00BA43EF"/>
    <w:rsid w:val="00BA4AC8"/>
    <w:rsid w:val="00BA4B7D"/>
    <w:rsid w:val="00BA4E58"/>
    <w:rsid w:val="00BA4F98"/>
    <w:rsid w:val="00BA5169"/>
    <w:rsid w:val="00BA533B"/>
    <w:rsid w:val="00BA5378"/>
    <w:rsid w:val="00BA597B"/>
    <w:rsid w:val="00BA5EB6"/>
    <w:rsid w:val="00BA5EDC"/>
    <w:rsid w:val="00BA5F51"/>
    <w:rsid w:val="00BA6172"/>
    <w:rsid w:val="00BA629A"/>
    <w:rsid w:val="00BA6596"/>
    <w:rsid w:val="00BA69A1"/>
    <w:rsid w:val="00BA6A94"/>
    <w:rsid w:val="00BA6BE6"/>
    <w:rsid w:val="00BA701E"/>
    <w:rsid w:val="00BA72E0"/>
    <w:rsid w:val="00BA734C"/>
    <w:rsid w:val="00BA73C0"/>
    <w:rsid w:val="00BA73E2"/>
    <w:rsid w:val="00BA7458"/>
    <w:rsid w:val="00BA7509"/>
    <w:rsid w:val="00BA7715"/>
    <w:rsid w:val="00BA7867"/>
    <w:rsid w:val="00BA7A3C"/>
    <w:rsid w:val="00BA7BAD"/>
    <w:rsid w:val="00BA7DCF"/>
    <w:rsid w:val="00BA7F9E"/>
    <w:rsid w:val="00BB09D9"/>
    <w:rsid w:val="00BB0FA4"/>
    <w:rsid w:val="00BB1005"/>
    <w:rsid w:val="00BB1378"/>
    <w:rsid w:val="00BB14A8"/>
    <w:rsid w:val="00BB1B31"/>
    <w:rsid w:val="00BB1B43"/>
    <w:rsid w:val="00BB1C24"/>
    <w:rsid w:val="00BB2131"/>
    <w:rsid w:val="00BB2398"/>
    <w:rsid w:val="00BB286D"/>
    <w:rsid w:val="00BB2E1B"/>
    <w:rsid w:val="00BB30BC"/>
    <w:rsid w:val="00BB36D8"/>
    <w:rsid w:val="00BB36EB"/>
    <w:rsid w:val="00BB3747"/>
    <w:rsid w:val="00BB3C94"/>
    <w:rsid w:val="00BB3DAC"/>
    <w:rsid w:val="00BB3E0E"/>
    <w:rsid w:val="00BB42BA"/>
    <w:rsid w:val="00BB483E"/>
    <w:rsid w:val="00BB500B"/>
    <w:rsid w:val="00BB5470"/>
    <w:rsid w:val="00BB581D"/>
    <w:rsid w:val="00BB5EE3"/>
    <w:rsid w:val="00BB6051"/>
    <w:rsid w:val="00BB63CC"/>
    <w:rsid w:val="00BB6435"/>
    <w:rsid w:val="00BB6500"/>
    <w:rsid w:val="00BB67AD"/>
    <w:rsid w:val="00BB681E"/>
    <w:rsid w:val="00BB691D"/>
    <w:rsid w:val="00BB6BD2"/>
    <w:rsid w:val="00BB782D"/>
    <w:rsid w:val="00BB78E8"/>
    <w:rsid w:val="00BB7AB7"/>
    <w:rsid w:val="00BB7CE1"/>
    <w:rsid w:val="00BB7DE2"/>
    <w:rsid w:val="00BC0321"/>
    <w:rsid w:val="00BC07D9"/>
    <w:rsid w:val="00BC0A62"/>
    <w:rsid w:val="00BC0D19"/>
    <w:rsid w:val="00BC0DBF"/>
    <w:rsid w:val="00BC0E24"/>
    <w:rsid w:val="00BC0FF3"/>
    <w:rsid w:val="00BC10FF"/>
    <w:rsid w:val="00BC1145"/>
    <w:rsid w:val="00BC1444"/>
    <w:rsid w:val="00BC1762"/>
    <w:rsid w:val="00BC17FE"/>
    <w:rsid w:val="00BC1A49"/>
    <w:rsid w:val="00BC1ACE"/>
    <w:rsid w:val="00BC1C6D"/>
    <w:rsid w:val="00BC1E6D"/>
    <w:rsid w:val="00BC1EC1"/>
    <w:rsid w:val="00BC2090"/>
    <w:rsid w:val="00BC2255"/>
    <w:rsid w:val="00BC247C"/>
    <w:rsid w:val="00BC294C"/>
    <w:rsid w:val="00BC2BF0"/>
    <w:rsid w:val="00BC2C54"/>
    <w:rsid w:val="00BC2D4B"/>
    <w:rsid w:val="00BC3325"/>
    <w:rsid w:val="00BC37B0"/>
    <w:rsid w:val="00BC3813"/>
    <w:rsid w:val="00BC3829"/>
    <w:rsid w:val="00BC387F"/>
    <w:rsid w:val="00BC39CC"/>
    <w:rsid w:val="00BC4459"/>
    <w:rsid w:val="00BC44E3"/>
    <w:rsid w:val="00BC4592"/>
    <w:rsid w:val="00BC4A61"/>
    <w:rsid w:val="00BC4F1C"/>
    <w:rsid w:val="00BC5256"/>
    <w:rsid w:val="00BC5311"/>
    <w:rsid w:val="00BC532D"/>
    <w:rsid w:val="00BC54A0"/>
    <w:rsid w:val="00BC584E"/>
    <w:rsid w:val="00BC58D1"/>
    <w:rsid w:val="00BC59A2"/>
    <w:rsid w:val="00BC5A07"/>
    <w:rsid w:val="00BC5F7E"/>
    <w:rsid w:val="00BC6218"/>
    <w:rsid w:val="00BC65DB"/>
    <w:rsid w:val="00BC6D87"/>
    <w:rsid w:val="00BC7596"/>
    <w:rsid w:val="00BC7763"/>
    <w:rsid w:val="00BC7928"/>
    <w:rsid w:val="00BD002D"/>
    <w:rsid w:val="00BD037F"/>
    <w:rsid w:val="00BD03BA"/>
    <w:rsid w:val="00BD06C1"/>
    <w:rsid w:val="00BD0DA6"/>
    <w:rsid w:val="00BD0FB4"/>
    <w:rsid w:val="00BD12CB"/>
    <w:rsid w:val="00BD1744"/>
    <w:rsid w:val="00BD197B"/>
    <w:rsid w:val="00BD1EAB"/>
    <w:rsid w:val="00BD2838"/>
    <w:rsid w:val="00BD289D"/>
    <w:rsid w:val="00BD28E5"/>
    <w:rsid w:val="00BD2945"/>
    <w:rsid w:val="00BD2AAD"/>
    <w:rsid w:val="00BD3399"/>
    <w:rsid w:val="00BD3478"/>
    <w:rsid w:val="00BD392F"/>
    <w:rsid w:val="00BD3A3C"/>
    <w:rsid w:val="00BD3B85"/>
    <w:rsid w:val="00BD3B92"/>
    <w:rsid w:val="00BD4153"/>
    <w:rsid w:val="00BD4308"/>
    <w:rsid w:val="00BD432C"/>
    <w:rsid w:val="00BD447E"/>
    <w:rsid w:val="00BD47A6"/>
    <w:rsid w:val="00BD4CA2"/>
    <w:rsid w:val="00BD5875"/>
    <w:rsid w:val="00BD5A74"/>
    <w:rsid w:val="00BD5BCA"/>
    <w:rsid w:val="00BD5CB6"/>
    <w:rsid w:val="00BD5CB7"/>
    <w:rsid w:val="00BD5D34"/>
    <w:rsid w:val="00BD5D66"/>
    <w:rsid w:val="00BD5EFA"/>
    <w:rsid w:val="00BD6091"/>
    <w:rsid w:val="00BD6154"/>
    <w:rsid w:val="00BD6496"/>
    <w:rsid w:val="00BD6695"/>
    <w:rsid w:val="00BD66CC"/>
    <w:rsid w:val="00BD696D"/>
    <w:rsid w:val="00BD697C"/>
    <w:rsid w:val="00BD6E68"/>
    <w:rsid w:val="00BD77BA"/>
    <w:rsid w:val="00BD7B20"/>
    <w:rsid w:val="00BD7D22"/>
    <w:rsid w:val="00BD7E3D"/>
    <w:rsid w:val="00BD7EFC"/>
    <w:rsid w:val="00BE01E6"/>
    <w:rsid w:val="00BE034D"/>
    <w:rsid w:val="00BE0431"/>
    <w:rsid w:val="00BE052E"/>
    <w:rsid w:val="00BE05B4"/>
    <w:rsid w:val="00BE05D8"/>
    <w:rsid w:val="00BE098D"/>
    <w:rsid w:val="00BE0DFC"/>
    <w:rsid w:val="00BE0E1A"/>
    <w:rsid w:val="00BE0E61"/>
    <w:rsid w:val="00BE141D"/>
    <w:rsid w:val="00BE1F28"/>
    <w:rsid w:val="00BE21A8"/>
    <w:rsid w:val="00BE22AA"/>
    <w:rsid w:val="00BE25BE"/>
    <w:rsid w:val="00BE25D7"/>
    <w:rsid w:val="00BE2740"/>
    <w:rsid w:val="00BE27FC"/>
    <w:rsid w:val="00BE2A5F"/>
    <w:rsid w:val="00BE2D21"/>
    <w:rsid w:val="00BE2EBE"/>
    <w:rsid w:val="00BE3107"/>
    <w:rsid w:val="00BE3D41"/>
    <w:rsid w:val="00BE42AC"/>
    <w:rsid w:val="00BE4468"/>
    <w:rsid w:val="00BE45B1"/>
    <w:rsid w:val="00BE4830"/>
    <w:rsid w:val="00BE4D1E"/>
    <w:rsid w:val="00BE5270"/>
    <w:rsid w:val="00BE5A7A"/>
    <w:rsid w:val="00BE5D31"/>
    <w:rsid w:val="00BE5D8B"/>
    <w:rsid w:val="00BE629B"/>
    <w:rsid w:val="00BE670F"/>
    <w:rsid w:val="00BE69F6"/>
    <w:rsid w:val="00BE6F6C"/>
    <w:rsid w:val="00BE6FEE"/>
    <w:rsid w:val="00BE733C"/>
    <w:rsid w:val="00BE7385"/>
    <w:rsid w:val="00BE7471"/>
    <w:rsid w:val="00BE7700"/>
    <w:rsid w:val="00BE7A36"/>
    <w:rsid w:val="00BF0345"/>
    <w:rsid w:val="00BF0676"/>
    <w:rsid w:val="00BF06C2"/>
    <w:rsid w:val="00BF0F5E"/>
    <w:rsid w:val="00BF116E"/>
    <w:rsid w:val="00BF13C7"/>
    <w:rsid w:val="00BF19D1"/>
    <w:rsid w:val="00BF1A6C"/>
    <w:rsid w:val="00BF1BAB"/>
    <w:rsid w:val="00BF1D64"/>
    <w:rsid w:val="00BF217C"/>
    <w:rsid w:val="00BF2232"/>
    <w:rsid w:val="00BF2544"/>
    <w:rsid w:val="00BF2C6D"/>
    <w:rsid w:val="00BF2DD2"/>
    <w:rsid w:val="00BF2DE4"/>
    <w:rsid w:val="00BF2E20"/>
    <w:rsid w:val="00BF2F35"/>
    <w:rsid w:val="00BF305B"/>
    <w:rsid w:val="00BF3312"/>
    <w:rsid w:val="00BF3337"/>
    <w:rsid w:val="00BF3A1C"/>
    <w:rsid w:val="00BF3AAC"/>
    <w:rsid w:val="00BF3AE4"/>
    <w:rsid w:val="00BF3ED6"/>
    <w:rsid w:val="00BF4342"/>
    <w:rsid w:val="00BF4359"/>
    <w:rsid w:val="00BF44C7"/>
    <w:rsid w:val="00BF478B"/>
    <w:rsid w:val="00BF55C5"/>
    <w:rsid w:val="00BF5698"/>
    <w:rsid w:val="00BF5B0E"/>
    <w:rsid w:val="00BF5BC8"/>
    <w:rsid w:val="00BF5C18"/>
    <w:rsid w:val="00BF61C1"/>
    <w:rsid w:val="00BF6472"/>
    <w:rsid w:val="00BF65D5"/>
    <w:rsid w:val="00BF6A74"/>
    <w:rsid w:val="00BF6EEE"/>
    <w:rsid w:val="00BF75C5"/>
    <w:rsid w:val="00BF7B64"/>
    <w:rsid w:val="00BF7CCB"/>
    <w:rsid w:val="00BF7FCF"/>
    <w:rsid w:val="00BF7FE8"/>
    <w:rsid w:val="00C0052E"/>
    <w:rsid w:val="00C00556"/>
    <w:rsid w:val="00C00EB9"/>
    <w:rsid w:val="00C00FB7"/>
    <w:rsid w:val="00C01167"/>
    <w:rsid w:val="00C014E2"/>
    <w:rsid w:val="00C01C20"/>
    <w:rsid w:val="00C01D54"/>
    <w:rsid w:val="00C01EA0"/>
    <w:rsid w:val="00C02617"/>
    <w:rsid w:val="00C0278F"/>
    <w:rsid w:val="00C02915"/>
    <w:rsid w:val="00C02A77"/>
    <w:rsid w:val="00C02BE5"/>
    <w:rsid w:val="00C03B89"/>
    <w:rsid w:val="00C03BAE"/>
    <w:rsid w:val="00C03D70"/>
    <w:rsid w:val="00C03E67"/>
    <w:rsid w:val="00C04CDE"/>
    <w:rsid w:val="00C05062"/>
    <w:rsid w:val="00C05243"/>
    <w:rsid w:val="00C054CB"/>
    <w:rsid w:val="00C05677"/>
    <w:rsid w:val="00C0567C"/>
    <w:rsid w:val="00C05C0B"/>
    <w:rsid w:val="00C05C8B"/>
    <w:rsid w:val="00C06465"/>
    <w:rsid w:val="00C0660E"/>
    <w:rsid w:val="00C06AC3"/>
    <w:rsid w:val="00C072FB"/>
    <w:rsid w:val="00C079EC"/>
    <w:rsid w:val="00C1033C"/>
    <w:rsid w:val="00C10413"/>
    <w:rsid w:val="00C1069D"/>
    <w:rsid w:val="00C1080C"/>
    <w:rsid w:val="00C1085C"/>
    <w:rsid w:val="00C10AB1"/>
    <w:rsid w:val="00C10B3A"/>
    <w:rsid w:val="00C10D72"/>
    <w:rsid w:val="00C11383"/>
    <w:rsid w:val="00C1174A"/>
    <w:rsid w:val="00C117E5"/>
    <w:rsid w:val="00C118B4"/>
    <w:rsid w:val="00C1191E"/>
    <w:rsid w:val="00C11B8D"/>
    <w:rsid w:val="00C11C78"/>
    <w:rsid w:val="00C11CA5"/>
    <w:rsid w:val="00C11E68"/>
    <w:rsid w:val="00C1202D"/>
    <w:rsid w:val="00C125DC"/>
    <w:rsid w:val="00C12704"/>
    <w:rsid w:val="00C128C1"/>
    <w:rsid w:val="00C13258"/>
    <w:rsid w:val="00C143C0"/>
    <w:rsid w:val="00C143ED"/>
    <w:rsid w:val="00C144C3"/>
    <w:rsid w:val="00C144D0"/>
    <w:rsid w:val="00C1453E"/>
    <w:rsid w:val="00C1466B"/>
    <w:rsid w:val="00C147BF"/>
    <w:rsid w:val="00C14B1C"/>
    <w:rsid w:val="00C15196"/>
    <w:rsid w:val="00C1520D"/>
    <w:rsid w:val="00C152EC"/>
    <w:rsid w:val="00C16609"/>
    <w:rsid w:val="00C16692"/>
    <w:rsid w:val="00C16F1C"/>
    <w:rsid w:val="00C17410"/>
    <w:rsid w:val="00C17496"/>
    <w:rsid w:val="00C1752C"/>
    <w:rsid w:val="00C17A92"/>
    <w:rsid w:val="00C17BE4"/>
    <w:rsid w:val="00C17C1D"/>
    <w:rsid w:val="00C200FC"/>
    <w:rsid w:val="00C2047A"/>
    <w:rsid w:val="00C204D8"/>
    <w:rsid w:val="00C20BAA"/>
    <w:rsid w:val="00C20BD8"/>
    <w:rsid w:val="00C20D21"/>
    <w:rsid w:val="00C20E8B"/>
    <w:rsid w:val="00C21126"/>
    <w:rsid w:val="00C214B9"/>
    <w:rsid w:val="00C21790"/>
    <w:rsid w:val="00C21A48"/>
    <w:rsid w:val="00C220C1"/>
    <w:rsid w:val="00C2221E"/>
    <w:rsid w:val="00C22768"/>
    <w:rsid w:val="00C22839"/>
    <w:rsid w:val="00C22A31"/>
    <w:rsid w:val="00C22B58"/>
    <w:rsid w:val="00C22C9F"/>
    <w:rsid w:val="00C22CFC"/>
    <w:rsid w:val="00C22F9D"/>
    <w:rsid w:val="00C2301A"/>
    <w:rsid w:val="00C234B6"/>
    <w:rsid w:val="00C23C70"/>
    <w:rsid w:val="00C23CE5"/>
    <w:rsid w:val="00C23E38"/>
    <w:rsid w:val="00C23F02"/>
    <w:rsid w:val="00C24569"/>
    <w:rsid w:val="00C245C3"/>
    <w:rsid w:val="00C24657"/>
    <w:rsid w:val="00C24B5A"/>
    <w:rsid w:val="00C24B61"/>
    <w:rsid w:val="00C24B77"/>
    <w:rsid w:val="00C24F4C"/>
    <w:rsid w:val="00C25048"/>
    <w:rsid w:val="00C256AB"/>
    <w:rsid w:val="00C256DD"/>
    <w:rsid w:val="00C260B3"/>
    <w:rsid w:val="00C2614F"/>
    <w:rsid w:val="00C2619F"/>
    <w:rsid w:val="00C264BD"/>
    <w:rsid w:val="00C26568"/>
    <w:rsid w:val="00C26869"/>
    <w:rsid w:val="00C274B2"/>
    <w:rsid w:val="00C27B58"/>
    <w:rsid w:val="00C27CD4"/>
    <w:rsid w:val="00C27DC7"/>
    <w:rsid w:val="00C3029A"/>
    <w:rsid w:val="00C30812"/>
    <w:rsid w:val="00C30A2D"/>
    <w:rsid w:val="00C30F81"/>
    <w:rsid w:val="00C31003"/>
    <w:rsid w:val="00C31027"/>
    <w:rsid w:val="00C31415"/>
    <w:rsid w:val="00C3152C"/>
    <w:rsid w:val="00C3245C"/>
    <w:rsid w:val="00C324C6"/>
    <w:rsid w:val="00C325DA"/>
    <w:rsid w:val="00C32741"/>
    <w:rsid w:val="00C32B93"/>
    <w:rsid w:val="00C32B97"/>
    <w:rsid w:val="00C32BD7"/>
    <w:rsid w:val="00C33167"/>
    <w:rsid w:val="00C331B6"/>
    <w:rsid w:val="00C33635"/>
    <w:rsid w:val="00C33674"/>
    <w:rsid w:val="00C33682"/>
    <w:rsid w:val="00C33D81"/>
    <w:rsid w:val="00C33E05"/>
    <w:rsid w:val="00C340D7"/>
    <w:rsid w:val="00C34303"/>
    <w:rsid w:val="00C34823"/>
    <w:rsid w:val="00C34E54"/>
    <w:rsid w:val="00C350FF"/>
    <w:rsid w:val="00C355C5"/>
    <w:rsid w:val="00C35D56"/>
    <w:rsid w:val="00C3619C"/>
    <w:rsid w:val="00C36308"/>
    <w:rsid w:val="00C36599"/>
    <w:rsid w:val="00C36AF2"/>
    <w:rsid w:val="00C36C87"/>
    <w:rsid w:val="00C36F54"/>
    <w:rsid w:val="00C37365"/>
    <w:rsid w:val="00C37A83"/>
    <w:rsid w:val="00C37D20"/>
    <w:rsid w:val="00C37DA6"/>
    <w:rsid w:val="00C37EBE"/>
    <w:rsid w:val="00C40072"/>
    <w:rsid w:val="00C403BB"/>
    <w:rsid w:val="00C40574"/>
    <w:rsid w:val="00C407B8"/>
    <w:rsid w:val="00C407EF"/>
    <w:rsid w:val="00C40CC6"/>
    <w:rsid w:val="00C40F2C"/>
    <w:rsid w:val="00C41118"/>
    <w:rsid w:val="00C4115E"/>
    <w:rsid w:val="00C41336"/>
    <w:rsid w:val="00C41E4C"/>
    <w:rsid w:val="00C42662"/>
    <w:rsid w:val="00C42A81"/>
    <w:rsid w:val="00C43071"/>
    <w:rsid w:val="00C4307A"/>
    <w:rsid w:val="00C430AA"/>
    <w:rsid w:val="00C43394"/>
    <w:rsid w:val="00C4361A"/>
    <w:rsid w:val="00C4375B"/>
    <w:rsid w:val="00C4392E"/>
    <w:rsid w:val="00C43968"/>
    <w:rsid w:val="00C439FD"/>
    <w:rsid w:val="00C43C09"/>
    <w:rsid w:val="00C43C34"/>
    <w:rsid w:val="00C44054"/>
    <w:rsid w:val="00C440B4"/>
    <w:rsid w:val="00C4423C"/>
    <w:rsid w:val="00C4440E"/>
    <w:rsid w:val="00C44BDD"/>
    <w:rsid w:val="00C44CD1"/>
    <w:rsid w:val="00C44CF1"/>
    <w:rsid w:val="00C454F7"/>
    <w:rsid w:val="00C456A5"/>
    <w:rsid w:val="00C45755"/>
    <w:rsid w:val="00C45A81"/>
    <w:rsid w:val="00C45D42"/>
    <w:rsid w:val="00C460AC"/>
    <w:rsid w:val="00C46451"/>
    <w:rsid w:val="00C4645C"/>
    <w:rsid w:val="00C46A8E"/>
    <w:rsid w:val="00C47314"/>
    <w:rsid w:val="00C4736D"/>
    <w:rsid w:val="00C47440"/>
    <w:rsid w:val="00C47677"/>
    <w:rsid w:val="00C47BFF"/>
    <w:rsid w:val="00C501AE"/>
    <w:rsid w:val="00C505D4"/>
    <w:rsid w:val="00C5091B"/>
    <w:rsid w:val="00C5094A"/>
    <w:rsid w:val="00C50A0B"/>
    <w:rsid w:val="00C51003"/>
    <w:rsid w:val="00C51013"/>
    <w:rsid w:val="00C511CA"/>
    <w:rsid w:val="00C5140F"/>
    <w:rsid w:val="00C51BD3"/>
    <w:rsid w:val="00C52088"/>
    <w:rsid w:val="00C526C2"/>
    <w:rsid w:val="00C52BCB"/>
    <w:rsid w:val="00C52D74"/>
    <w:rsid w:val="00C52E8B"/>
    <w:rsid w:val="00C52EDD"/>
    <w:rsid w:val="00C5315F"/>
    <w:rsid w:val="00C535C4"/>
    <w:rsid w:val="00C5370D"/>
    <w:rsid w:val="00C53A7F"/>
    <w:rsid w:val="00C53EF1"/>
    <w:rsid w:val="00C54203"/>
    <w:rsid w:val="00C542AA"/>
    <w:rsid w:val="00C54587"/>
    <w:rsid w:val="00C545B9"/>
    <w:rsid w:val="00C5489A"/>
    <w:rsid w:val="00C54B3B"/>
    <w:rsid w:val="00C54B67"/>
    <w:rsid w:val="00C550B0"/>
    <w:rsid w:val="00C5511D"/>
    <w:rsid w:val="00C551A0"/>
    <w:rsid w:val="00C5520D"/>
    <w:rsid w:val="00C556DA"/>
    <w:rsid w:val="00C55709"/>
    <w:rsid w:val="00C558F4"/>
    <w:rsid w:val="00C55B29"/>
    <w:rsid w:val="00C55B3F"/>
    <w:rsid w:val="00C572FD"/>
    <w:rsid w:val="00C57688"/>
    <w:rsid w:val="00C57840"/>
    <w:rsid w:val="00C579A3"/>
    <w:rsid w:val="00C579BC"/>
    <w:rsid w:val="00C57EE5"/>
    <w:rsid w:val="00C60167"/>
    <w:rsid w:val="00C60502"/>
    <w:rsid w:val="00C606B4"/>
    <w:rsid w:val="00C60836"/>
    <w:rsid w:val="00C60854"/>
    <w:rsid w:val="00C60ABF"/>
    <w:rsid w:val="00C60BB6"/>
    <w:rsid w:val="00C61067"/>
    <w:rsid w:val="00C6122F"/>
    <w:rsid w:val="00C612D4"/>
    <w:rsid w:val="00C61422"/>
    <w:rsid w:val="00C618A0"/>
    <w:rsid w:val="00C618A4"/>
    <w:rsid w:val="00C61CB0"/>
    <w:rsid w:val="00C61CD2"/>
    <w:rsid w:val="00C61D0E"/>
    <w:rsid w:val="00C622D4"/>
    <w:rsid w:val="00C6237B"/>
    <w:rsid w:val="00C629FC"/>
    <w:rsid w:val="00C62B22"/>
    <w:rsid w:val="00C62BF6"/>
    <w:rsid w:val="00C62E9C"/>
    <w:rsid w:val="00C6300C"/>
    <w:rsid w:val="00C63203"/>
    <w:rsid w:val="00C636A1"/>
    <w:rsid w:val="00C636C7"/>
    <w:rsid w:val="00C63964"/>
    <w:rsid w:val="00C63A6D"/>
    <w:rsid w:val="00C63B4B"/>
    <w:rsid w:val="00C63C96"/>
    <w:rsid w:val="00C63E2E"/>
    <w:rsid w:val="00C6406F"/>
    <w:rsid w:val="00C64211"/>
    <w:rsid w:val="00C6444F"/>
    <w:rsid w:val="00C64B21"/>
    <w:rsid w:val="00C64DD1"/>
    <w:rsid w:val="00C65916"/>
    <w:rsid w:val="00C65C81"/>
    <w:rsid w:val="00C65EAD"/>
    <w:rsid w:val="00C65F99"/>
    <w:rsid w:val="00C66199"/>
    <w:rsid w:val="00C66272"/>
    <w:rsid w:val="00C66510"/>
    <w:rsid w:val="00C66AAA"/>
    <w:rsid w:val="00C66E40"/>
    <w:rsid w:val="00C66F8C"/>
    <w:rsid w:val="00C6743B"/>
    <w:rsid w:val="00C67B8E"/>
    <w:rsid w:val="00C67DB7"/>
    <w:rsid w:val="00C701CD"/>
    <w:rsid w:val="00C7084A"/>
    <w:rsid w:val="00C70883"/>
    <w:rsid w:val="00C7112D"/>
    <w:rsid w:val="00C713A7"/>
    <w:rsid w:val="00C7140F"/>
    <w:rsid w:val="00C7169D"/>
    <w:rsid w:val="00C7171B"/>
    <w:rsid w:val="00C718FA"/>
    <w:rsid w:val="00C71ADD"/>
    <w:rsid w:val="00C721F0"/>
    <w:rsid w:val="00C72502"/>
    <w:rsid w:val="00C72902"/>
    <w:rsid w:val="00C72912"/>
    <w:rsid w:val="00C72B33"/>
    <w:rsid w:val="00C72C9B"/>
    <w:rsid w:val="00C72E10"/>
    <w:rsid w:val="00C73131"/>
    <w:rsid w:val="00C731CF"/>
    <w:rsid w:val="00C7320E"/>
    <w:rsid w:val="00C734E7"/>
    <w:rsid w:val="00C73890"/>
    <w:rsid w:val="00C73DAA"/>
    <w:rsid w:val="00C73FF8"/>
    <w:rsid w:val="00C742D6"/>
    <w:rsid w:val="00C743FA"/>
    <w:rsid w:val="00C744E1"/>
    <w:rsid w:val="00C744FF"/>
    <w:rsid w:val="00C74756"/>
    <w:rsid w:val="00C74D6E"/>
    <w:rsid w:val="00C74E51"/>
    <w:rsid w:val="00C75021"/>
    <w:rsid w:val="00C75074"/>
    <w:rsid w:val="00C75181"/>
    <w:rsid w:val="00C751CC"/>
    <w:rsid w:val="00C75249"/>
    <w:rsid w:val="00C754AD"/>
    <w:rsid w:val="00C75659"/>
    <w:rsid w:val="00C75670"/>
    <w:rsid w:val="00C756AC"/>
    <w:rsid w:val="00C7575F"/>
    <w:rsid w:val="00C75BFA"/>
    <w:rsid w:val="00C75DEF"/>
    <w:rsid w:val="00C75E72"/>
    <w:rsid w:val="00C75EB1"/>
    <w:rsid w:val="00C76316"/>
    <w:rsid w:val="00C763B0"/>
    <w:rsid w:val="00C76D72"/>
    <w:rsid w:val="00C76F91"/>
    <w:rsid w:val="00C76FEE"/>
    <w:rsid w:val="00C77E11"/>
    <w:rsid w:val="00C80138"/>
    <w:rsid w:val="00C80489"/>
    <w:rsid w:val="00C8055B"/>
    <w:rsid w:val="00C808D3"/>
    <w:rsid w:val="00C80934"/>
    <w:rsid w:val="00C80DA1"/>
    <w:rsid w:val="00C80DD7"/>
    <w:rsid w:val="00C80EDA"/>
    <w:rsid w:val="00C81163"/>
    <w:rsid w:val="00C81167"/>
    <w:rsid w:val="00C813D7"/>
    <w:rsid w:val="00C81524"/>
    <w:rsid w:val="00C81C8C"/>
    <w:rsid w:val="00C81D1D"/>
    <w:rsid w:val="00C81FED"/>
    <w:rsid w:val="00C821C0"/>
    <w:rsid w:val="00C821C6"/>
    <w:rsid w:val="00C82222"/>
    <w:rsid w:val="00C823B6"/>
    <w:rsid w:val="00C82790"/>
    <w:rsid w:val="00C82C51"/>
    <w:rsid w:val="00C82CD2"/>
    <w:rsid w:val="00C82F7A"/>
    <w:rsid w:val="00C830A7"/>
    <w:rsid w:val="00C832B8"/>
    <w:rsid w:val="00C833F0"/>
    <w:rsid w:val="00C83728"/>
    <w:rsid w:val="00C83765"/>
    <w:rsid w:val="00C83C28"/>
    <w:rsid w:val="00C83CA2"/>
    <w:rsid w:val="00C83F04"/>
    <w:rsid w:val="00C84095"/>
    <w:rsid w:val="00C844F0"/>
    <w:rsid w:val="00C847E3"/>
    <w:rsid w:val="00C84D2A"/>
    <w:rsid w:val="00C85045"/>
    <w:rsid w:val="00C85207"/>
    <w:rsid w:val="00C8548A"/>
    <w:rsid w:val="00C85E78"/>
    <w:rsid w:val="00C8616B"/>
    <w:rsid w:val="00C865F5"/>
    <w:rsid w:val="00C866E7"/>
    <w:rsid w:val="00C86751"/>
    <w:rsid w:val="00C86BE9"/>
    <w:rsid w:val="00C86D76"/>
    <w:rsid w:val="00C872B6"/>
    <w:rsid w:val="00C872D7"/>
    <w:rsid w:val="00C87B12"/>
    <w:rsid w:val="00C87BEB"/>
    <w:rsid w:val="00C902B9"/>
    <w:rsid w:val="00C90434"/>
    <w:rsid w:val="00C9094A"/>
    <w:rsid w:val="00C909D8"/>
    <w:rsid w:val="00C90CF6"/>
    <w:rsid w:val="00C90F1F"/>
    <w:rsid w:val="00C91093"/>
    <w:rsid w:val="00C911C5"/>
    <w:rsid w:val="00C9139D"/>
    <w:rsid w:val="00C917B7"/>
    <w:rsid w:val="00C918F8"/>
    <w:rsid w:val="00C91BA5"/>
    <w:rsid w:val="00C91D6F"/>
    <w:rsid w:val="00C9260D"/>
    <w:rsid w:val="00C92A01"/>
    <w:rsid w:val="00C92A82"/>
    <w:rsid w:val="00C92B6C"/>
    <w:rsid w:val="00C92D6B"/>
    <w:rsid w:val="00C93171"/>
    <w:rsid w:val="00C932E5"/>
    <w:rsid w:val="00C934D8"/>
    <w:rsid w:val="00C93718"/>
    <w:rsid w:val="00C93AAE"/>
    <w:rsid w:val="00C93C23"/>
    <w:rsid w:val="00C93FA2"/>
    <w:rsid w:val="00C9415A"/>
    <w:rsid w:val="00C94195"/>
    <w:rsid w:val="00C941E0"/>
    <w:rsid w:val="00C94219"/>
    <w:rsid w:val="00C95432"/>
    <w:rsid w:val="00C956A0"/>
    <w:rsid w:val="00C962E1"/>
    <w:rsid w:val="00C963F1"/>
    <w:rsid w:val="00C96509"/>
    <w:rsid w:val="00C966FC"/>
    <w:rsid w:val="00C9697A"/>
    <w:rsid w:val="00C96C08"/>
    <w:rsid w:val="00C96CA5"/>
    <w:rsid w:val="00C96E5A"/>
    <w:rsid w:val="00C972A7"/>
    <w:rsid w:val="00C9761F"/>
    <w:rsid w:val="00C97D82"/>
    <w:rsid w:val="00C97DFA"/>
    <w:rsid w:val="00CA021A"/>
    <w:rsid w:val="00CA03EF"/>
    <w:rsid w:val="00CA0B2C"/>
    <w:rsid w:val="00CA0C4C"/>
    <w:rsid w:val="00CA0E7B"/>
    <w:rsid w:val="00CA1193"/>
    <w:rsid w:val="00CA1485"/>
    <w:rsid w:val="00CA1A04"/>
    <w:rsid w:val="00CA1BA0"/>
    <w:rsid w:val="00CA1C2E"/>
    <w:rsid w:val="00CA1C9B"/>
    <w:rsid w:val="00CA1EA2"/>
    <w:rsid w:val="00CA1FB2"/>
    <w:rsid w:val="00CA2BA3"/>
    <w:rsid w:val="00CA2C85"/>
    <w:rsid w:val="00CA374D"/>
    <w:rsid w:val="00CA3761"/>
    <w:rsid w:val="00CA3E03"/>
    <w:rsid w:val="00CA3F65"/>
    <w:rsid w:val="00CA3FE5"/>
    <w:rsid w:val="00CA402F"/>
    <w:rsid w:val="00CA4A2B"/>
    <w:rsid w:val="00CA4AB3"/>
    <w:rsid w:val="00CA4C86"/>
    <w:rsid w:val="00CA4F3B"/>
    <w:rsid w:val="00CA5170"/>
    <w:rsid w:val="00CA51BF"/>
    <w:rsid w:val="00CA53D8"/>
    <w:rsid w:val="00CA560A"/>
    <w:rsid w:val="00CA56A0"/>
    <w:rsid w:val="00CA572D"/>
    <w:rsid w:val="00CA578A"/>
    <w:rsid w:val="00CA5DE4"/>
    <w:rsid w:val="00CA5E0D"/>
    <w:rsid w:val="00CA61C7"/>
    <w:rsid w:val="00CA6382"/>
    <w:rsid w:val="00CA646B"/>
    <w:rsid w:val="00CA6755"/>
    <w:rsid w:val="00CA6B8A"/>
    <w:rsid w:val="00CA6FA7"/>
    <w:rsid w:val="00CA7091"/>
    <w:rsid w:val="00CA70A7"/>
    <w:rsid w:val="00CA7AB7"/>
    <w:rsid w:val="00CA7BD1"/>
    <w:rsid w:val="00CA7F68"/>
    <w:rsid w:val="00CB0466"/>
    <w:rsid w:val="00CB0639"/>
    <w:rsid w:val="00CB067C"/>
    <w:rsid w:val="00CB099B"/>
    <w:rsid w:val="00CB0B1E"/>
    <w:rsid w:val="00CB0DA3"/>
    <w:rsid w:val="00CB0F5A"/>
    <w:rsid w:val="00CB16FA"/>
    <w:rsid w:val="00CB18F7"/>
    <w:rsid w:val="00CB1AF7"/>
    <w:rsid w:val="00CB1CC3"/>
    <w:rsid w:val="00CB1DDD"/>
    <w:rsid w:val="00CB1E0B"/>
    <w:rsid w:val="00CB20B6"/>
    <w:rsid w:val="00CB22A2"/>
    <w:rsid w:val="00CB22AE"/>
    <w:rsid w:val="00CB2318"/>
    <w:rsid w:val="00CB281A"/>
    <w:rsid w:val="00CB30D7"/>
    <w:rsid w:val="00CB3162"/>
    <w:rsid w:val="00CB39DA"/>
    <w:rsid w:val="00CB3AB5"/>
    <w:rsid w:val="00CB3B07"/>
    <w:rsid w:val="00CB3BB7"/>
    <w:rsid w:val="00CB3C6C"/>
    <w:rsid w:val="00CB3EB8"/>
    <w:rsid w:val="00CB4049"/>
    <w:rsid w:val="00CB42C1"/>
    <w:rsid w:val="00CB443B"/>
    <w:rsid w:val="00CB4513"/>
    <w:rsid w:val="00CB46E5"/>
    <w:rsid w:val="00CB47DF"/>
    <w:rsid w:val="00CB4D19"/>
    <w:rsid w:val="00CB4D8A"/>
    <w:rsid w:val="00CB4E59"/>
    <w:rsid w:val="00CB4F55"/>
    <w:rsid w:val="00CB57C9"/>
    <w:rsid w:val="00CB5887"/>
    <w:rsid w:val="00CB5AC3"/>
    <w:rsid w:val="00CB5BD9"/>
    <w:rsid w:val="00CB5BDA"/>
    <w:rsid w:val="00CB5BF0"/>
    <w:rsid w:val="00CB60EA"/>
    <w:rsid w:val="00CB6119"/>
    <w:rsid w:val="00CB693D"/>
    <w:rsid w:val="00CB6968"/>
    <w:rsid w:val="00CB6A6C"/>
    <w:rsid w:val="00CB6D6D"/>
    <w:rsid w:val="00CB6EB1"/>
    <w:rsid w:val="00CB749A"/>
    <w:rsid w:val="00CB75D7"/>
    <w:rsid w:val="00CB7C8E"/>
    <w:rsid w:val="00CB7F96"/>
    <w:rsid w:val="00CC0029"/>
    <w:rsid w:val="00CC004C"/>
    <w:rsid w:val="00CC078E"/>
    <w:rsid w:val="00CC0B0A"/>
    <w:rsid w:val="00CC0DCA"/>
    <w:rsid w:val="00CC0E4C"/>
    <w:rsid w:val="00CC1028"/>
    <w:rsid w:val="00CC1592"/>
    <w:rsid w:val="00CC1863"/>
    <w:rsid w:val="00CC1AE0"/>
    <w:rsid w:val="00CC1F77"/>
    <w:rsid w:val="00CC2716"/>
    <w:rsid w:val="00CC2A22"/>
    <w:rsid w:val="00CC2A70"/>
    <w:rsid w:val="00CC2BED"/>
    <w:rsid w:val="00CC2D08"/>
    <w:rsid w:val="00CC2DCE"/>
    <w:rsid w:val="00CC30FD"/>
    <w:rsid w:val="00CC35BC"/>
    <w:rsid w:val="00CC38A6"/>
    <w:rsid w:val="00CC3C2A"/>
    <w:rsid w:val="00CC3C49"/>
    <w:rsid w:val="00CC3CDC"/>
    <w:rsid w:val="00CC4313"/>
    <w:rsid w:val="00CC4842"/>
    <w:rsid w:val="00CC52E5"/>
    <w:rsid w:val="00CC5745"/>
    <w:rsid w:val="00CC5959"/>
    <w:rsid w:val="00CC5AF0"/>
    <w:rsid w:val="00CC5BC2"/>
    <w:rsid w:val="00CC5C10"/>
    <w:rsid w:val="00CC5CDA"/>
    <w:rsid w:val="00CC633B"/>
    <w:rsid w:val="00CC6382"/>
    <w:rsid w:val="00CC65B2"/>
    <w:rsid w:val="00CC6935"/>
    <w:rsid w:val="00CC6A5F"/>
    <w:rsid w:val="00CC6AAB"/>
    <w:rsid w:val="00CC711B"/>
    <w:rsid w:val="00CC76D4"/>
    <w:rsid w:val="00CC796C"/>
    <w:rsid w:val="00CC7BB5"/>
    <w:rsid w:val="00CD024B"/>
    <w:rsid w:val="00CD039B"/>
    <w:rsid w:val="00CD0B1D"/>
    <w:rsid w:val="00CD0B8E"/>
    <w:rsid w:val="00CD0C03"/>
    <w:rsid w:val="00CD1035"/>
    <w:rsid w:val="00CD1098"/>
    <w:rsid w:val="00CD11BB"/>
    <w:rsid w:val="00CD13DC"/>
    <w:rsid w:val="00CD16B4"/>
    <w:rsid w:val="00CD171A"/>
    <w:rsid w:val="00CD1F85"/>
    <w:rsid w:val="00CD201C"/>
    <w:rsid w:val="00CD2074"/>
    <w:rsid w:val="00CD213B"/>
    <w:rsid w:val="00CD257C"/>
    <w:rsid w:val="00CD2766"/>
    <w:rsid w:val="00CD293D"/>
    <w:rsid w:val="00CD29A9"/>
    <w:rsid w:val="00CD2A21"/>
    <w:rsid w:val="00CD2BBA"/>
    <w:rsid w:val="00CD2C50"/>
    <w:rsid w:val="00CD2E16"/>
    <w:rsid w:val="00CD30BA"/>
    <w:rsid w:val="00CD3472"/>
    <w:rsid w:val="00CD37BE"/>
    <w:rsid w:val="00CD3C70"/>
    <w:rsid w:val="00CD4300"/>
    <w:rsid w:val="00CD4521"/>
    <w:rsid w:val="00CD48A4"/>
    <w:rsid w:val="00CD4A65"/>
    <w:rsid w:val="00CD52F7"/>
    <w:rsid w:val="00CD577C"/>
    <w:rsid w:val="00CD582B"/>
    <w:rsid w:val="00CD58D1"/>
    <w:rsid w:val="00CD5A84"/>
    <w:rsid w:val="00CD5CC6"/>
    <w:rsid w:val="00CD5D19"/>
    <w:rsid w:val="00CD5DAB"/>
    <w:rsid w:val="00CD6534"/>
    <w:rsid w:val="00CD663F"/>
    <w:rsid w:val="00CD675D"/>
    <w:rsid w:val="00CD72F8"/>
    <w:rsid w:val="00CD733E"/>
    <w:rsid w:val="00CD7621"/>
    <w:rsid w:val="00CD7B6C"/>
    <w:rsid w:val="00CD7C4D"/>
    <w:rsid w:val="00CD7DF5"/>
    <w:rsid w:val="00CD7FC9"/>
    <w:rsid w:val="00CE0920"/>
    <w:rsid w:val="00CE0F19"/>
    <w:rsid w:val="00CE1000"/>
    <w:rsid w:val="00CE162A"/>
    <w:rsid w:val="00CE19ED"/>
    <w:rsid w:val="00CE1A9E"/>
    <w:rsid w:val="00CE1CBA"/>
    <w:rsid w:val="00CE207F"/>
    <w:rsid w:val="00CE21E3"/>
    <w:rsid w:val="00CE2430"/>
    <w:rsid w:val="00CE2494"/>
    <w:rsid w:val="00CE28D9"/>
    <w:rsid w:val="00CE2AC7"/>
    <w:rsid w:val="00CE2B0C"/>
    <w:rsid w:val="00CE2CB1"/>
    <w:rsid w:val="00CE2CC6"/>
    <w:rsid w:val="00CE2D2A"/>
    <w:rsid w:val="00CE30E7"/>
    <w:rsid w:val="00CE369A"/>
    <w:rsid w:val="00CE3748"/>
    <w:rsid w:val="00CE384F"/>
    <w:rsid w:val="00CE399D"/>
    <w:rsid w:val="00CE39C7"/>
    <w:rsid w:val="00CE417D"/>
    <w:rsid w:val="00CE47FA"/>
    <w:rsid w:val="00CE4A43"/>
    <w:rsid w:val="00CE4B0B"/>
    <w:rsid w:val="00CE4BF9"/>
    <w:rsid w:val="00CE4C75"/>
    <w:rsid w:val="00CE4E59"/>
    <w:rsid w:val="00CE4F08"/>
    <w:rsid w:val="00CE4F17"/>
    <w:rsid w:val="00CE4F99"/>
    <w:rsid w:val="00CE541E"/>
    <w:rsid w:val="00CE5531"/>
    <w:rsid w:val="00CE5684"/>
    <w:rsid w:val="00CE56CB"/>
    <w:rsid w:val="00CE5965"/>
    <w:rsid w:val="00CE5E85"/>
    <w:rsid w:val="00CE6241"/>
    <w:rsid w:val="00CE6698"/>
    <w:rsid w:val="00CE6735"/>
    <w:rsid w:val="00CE6AE0"/>
    <w:rsid w:val="00CE6FEF"/>
    <w:rsid w:val="00CE719A"/>
    <w:rsid w:val="00CE74D4"/>
    <w:rsid w:val="00CE77EA"/>
    <w:rsid w:val="00CE787D"/>
    <w:rsid w:val="00CE78FF"/>
    <w:rsid w:val="00CE7A30"/>
    <w:rsid w:val="00CE7A69"/>
    <w:rsid w:val="00CE7BC7"/>
    <w:rsid w:val="00CE7CAA"/>
    <w:rsid w:val="00CE7EBB"/>
    <w:rsid w:val="00CE7F7B"/>
    <w:rsid w:val="00CF0064"/>
    <w:rsid w:val="00CF015D"/>
    <w:rsid w:val="00CF083A"/>
    <w:rsid w:val="00CF0AD2"/>
    <w:rsid w:val="00CF0BF9"/>
    <w:rsid w:val="00CF0DF8"/>
    <w:rsid w:val="00CF0F85"/>
    <w:rsid w:val="00CF105D"/>
    <w:rsid w:val="00CF152F"/>
    <w:rsid w:val="00CF1665"/>
    <w:rsid w:val="00CF1D20"/>
    <w:rsid w:val="00CF1E9A"/>
    <w:rsid w:val="00CF25A6"/>
    <w:rsid w:val="00CF2C2E"/>
    <w:rsid w:val="00CF2D0A"/>
    <w:rsid w:val="00CF2E1E"/>
    <w:rsid w:val="00CF3497"/>
    <w:rsid w:val="00CF3A45"/>
    <w:rsid w:val="00CF3CB1"/>
    <w:rsid w:val="00CF3FD4"/>
    <w:rsid w:val="00CF4237"/>
    <w:rsid w:val="00CF43FD"/>
    <w:rsid w:val="00CF4595"/>
    <w:rsid w:val="00CF474B"/>
    <w:rsid w:val="00CF4C1F"/>
    <w:rsid w:val="00CF5169"/>
    <w:rsid w:val="00CF51EE"/>
    <w:rsid w:val="00CF5206"/>
    <w:rsid w:val="00CF524E"/>
    <w:rsid w:val="00CF5631"/>
    <w:rsid w:val="00CF56AA"/>
    <w:rsid w:val="00CF59C1"/>
    <w:rsid w:val="00CF5A15"/>
    <w:rsid w:val="00CF5DEB"/>
    <w:rsid w:val="00CF626E"/>
    <w:rsid w:val="00CF6411"/>
    <w:rsid w:val="00CF6436"/>
    <w:rsid w:val="00CF6637"/>
    <w:rsid w:val="00CF68B4"/>
    <w:rsid w:val="00CF6B5F"/>
    <w:rsid w:val="00CF70A8"/>
    <w:rsid w:val="00CF7453"/>
    <w:rsid w:val="00CF7515"/>
    <w:rsid w:val="00CF7561"/>
    <w:rsid w:val="00CF7714"/>
    <w:rsid w:val="00CF7727"/>
    <w:rsid w:val="00CF7BD0"/>
    <w:rsid w:val="00CF7D76"/>
    <w:rsid w:val="00D0020F"/>
    <w:rsid w:val="00D007C8"/>
    <w:rsid w:val="00D007EC"/>
    <w:rsid w:val="00D00B89"/>
    <w:rsid w:val="00D00F2E"/>
    <w:rsid w:val="00D01140"/>
    <w:rsid w:val="00D0148A"/>
    <w:rsid w:val="00D01500"/>
    <w:rsid w:val="00D016DD"/>
    <w:rsid w:val="00D017F8"/>
    <w:rsid w:val="00D01888"/>
    <w:rsid w:val="00D01B19"/>
    <w:rsid w:val="00D01D8F"/>
    <w:rsid w:val="00D0267A"/>
    <w:rsid w:val="00D02AF4"/>
    <w:rsid w:val="00D02BB4"/>
    <w:rsid w:val="00D03648"/>
    <w:rsid w:val="00D03A75"/>
    <w:rsid w:val="00D03EFF"/>
    <w:rsid w:val="00D0425D"/>
    <w:rsid w:val="00D047E6"/>
    <w:rsid w:val="00D04DB3"/>
    <w:rsid w:val="00D04E02"/>
    <w:rsid w:val="00D0506C"/>
    <w:rsid w:val="00D05488"/>
    <w:rsid w:val="00D059FC"/>
    <w:rsid w:val="00D05A29"/>
    <w:rsid w:val="00D05B83"/>
    <w:rsid w:val="00D05EE2"/>
    <w:rsid w:val="00D05F6A"/>
    <w:rsid w:val="00D05FB2"/>
    <w:rsid w:val="00D06096"/>
    <w:rsid w:val="00D06356"/>
    <w:rsid w:val="00D064D3"/>
    <w:rsid w:val="00D06685"/>
    <w:rsid w:val="00D06782"/>
    <w:rsid w:val="00D067A3"/>
    <w:rsid w:val="00D068DC"/>
    <w:rsid w:val="00D06DFD"/>
    <w:rsid w:val="00D07197"/>
    <w:rsid w:val="00D07324"/>
    <w:rsid w:val="00D073BA"/>
    <w:rsid w:val="00D07510"/>
    <w:rsid w:val="00D07667"/>
    <w:rsid w:val="00D07E24"/>
    <w:rsid w:val="00D1002C"/>
    <w:rsid w:val="00D1008A"/>
    <w:rsid w:val="00D104B1"/>
    <w:rsid w:val="00D105BA"/>
    <w:rsid w:val="00D109E1"/>
    <w:rsid w:val="00D10A8F"/>
    <w:rsid w:val="00D110B7"/>
    <w:rsid w:val="00D11113"/>
    <w:rsid w:val="00D112E9"/>
    <w:rsid w:val="00D113BA"/>
    <w:rsid w:val="00D11478"/>
    <w:rsid w:val="00D11782"/>
    <w:rsid w:val="00D11795"/>
    <w:rsid w:val="00D119AC"/>
    <w:rsid w:val="00D11B86"/>
    <w:rsid w:val="00D11BBA"/>
    <w:rsid w:val="00D11D49"/>
    <w:rsid w:val="00D11D4A"/>
    <w:rsid w:val="00D120E7"/>
    <w:rsid w:val="00D1220A"/>
    <w:rsid w:val="00D12411"/>
    <w:rsid w:val="00D129CB"/>
    <w:rsid w:val="00D12BDD"/>
    <w:rsid w:val="00D134EC"/>
    <w:rsid w:val="00D1355C"/>
    <w:rsid w:val="00D13653"/>
    <w:rsid w:val="00D1397A"/>
    <w:rsid w:val="00D13F10"/>
    <w:rsid w:val="00D1400A"/>
    <w:rsid w:val="00D14318"/>
    <w:rsid w:val="00D14323"/>
    <w:rsid w:val="00D14574"/>
    <w:rsid w:val="00D14609"/>
    <w:rsid w:val="00D1469F"/>
    <w:rsid w:val="00D146C6"/>
    <w:rsid w:val="00D1476A"/>
    <w:rsid w:val="00D147D5"/>
    <w:rsid w:val="00D14ECB"/>
    <w:rsid w:val="00D15064"/>
    <w:rsid w:val="00D152EB"/>
    <w:rsid w:val="00D153DA"/>
    <w:rsid w:val="00D154D5"/>
    <w:rsid w:val="00D1552C"/>
    <w:rsid w:val="00D15744"/>
    <w:rsid w:val="00D15956"/>
    <w:rsid w:val="00D15C27"/>
    <w:rsid w:val="00D15E69"/>
    <w:rsid w:val="00D15F4A"/>
    <w:rsid w:val="00D16247"/>
    <w:rsid w:val="00D1632F"/>
    <w:rsid w:val="00D16445"/>
    <w:rsid w:val="00D166B8"/>
    <w:rsid w:val="00D16847"/>
    <w:rsid w:val="00D16A59"/>
    <w:rsid w:val="00D16B30"/>
    <w:rsid w:val="00D16F9C"/>
    <w:rsid w:val="00D173E3"/>
    <w:rsid w:val="00D17776"/>
    <w:rsid w:val="00D17902"/>
    <w:rsid w:val="00D17BE7"/>
    <w:rsid w:val="00D17BED"/>
    <w:rsid w:val="00D17C95"/>
    <w:rsid w:val="00D17D90"/>
    <w:rsid w:val="00D17EE6"/>
    <w:rsid w:val="00D200FE"/>
    <w:rsid w:val="00D2021B"/>
    <w:rsid w:val="00D20478"/>
    <w:rsid w:val="00D2060E"/>
    <w:rsid w:val="00D208A2"/>
    <w:rsid w:val="00D20A06"/>
    <w:rsid w:val="00D20A31"/>
    <w:rsid w:val="00D21014"/>
    <w:rsid w:val="00D210BA"/>
    <w:rsid w:val="00D21170"/>
    <w:rsid w:val="00D21229"/>
    <w:rsid w:val="00D21CEB"/>
    <w:rsid w:val="00D21D55"/>
    <w:rsid w:val="00D21E91"/>
    <w:rsid w:val="00D223D7"/>
    <w:rsid w:val="00D224DB"/>
    <w:rsid w:val="00D22938"/>
    <w:rsid w:val="00D22ACC"/>
    <w:rsid w:val="00D22BFC"/>
    <w:rsid w:val="00D22D47"/>
    <w:rsid w:val="00D22DED"/>
    <w:rsid w:val="00D22E7F"/>
    <w:rsid w:val="00D22F77"/>
    <w:rsid w:val="00D232ED"/>
    <w:rsid w:val="00D239C6"/>
    <w:rsid w:val="00D23A36"/>
    <w:rsid w:val="00D23D3F"/>
    <w:rsid w:val="00D240B4"/>
    <w:rsid w:val="00D24EEE"/>
    <w:rsid w:val="00D25150"/>
    <w:rsid w:val="00D254D5"/>
    <w:rsid w:val="00D25AC7"/>
    <w:rsid w:val="00D25CC7"/>
    <w:rsid w:val="00D25CD9"/>
    <w:rsid w:val="00D25E01"/>
    <w:rsid w:val="00D260F4"/>
    <w:rsid w:val="00D2614D"/>
    <w:rsid w:val="00D26578"/>
    <w:rsid w:val="00D2658D"/>
    <w:rsid w:val="00D266CD"/>
    <w:rsid w:val="00D26905"/>
    <w:rsid w:val="00D26BF9"/>
    <w:rsid w:val="00D26E1E"/>
    <w:rsid w:val="00D2753C"/>
    <w:rsid w:val="00D27BC4"/>
    <w:rsid w:val="00D27CBB"/>
    <w:rsid w:val="00D30B5A"/>
    <w:rsid w:val="00D30F44"/>
    <w:rsid w:val="00D30F53"/>
    <w:rsid w:val="00D3115E"/>
    <w:rsid w:val="00D32392"/>
    <w:rsid w:val="00D32532"/>
    <w:rsid w:val="00D3267A"/>
    <w:rsid w:val="00D327ED"/>
    <w:rsid w:val="00D32A49"/>
    <w:rsid w:val="00D32C4B"/>
    <w:rsid w:val="00D32D77"/>
    <w:rsid w:val="00D33400"/>
    <w:rsid w:val="00D335DF"/>
    <w:rsid w:val="00D3389F"/>
    <w:rsid w:val="00D33BE0"/>
    <w:rsid w:val="00D33CA8"/>
    <w:rsid w:val="00D3406B"/>
    <w:rsid w:val="00D344E5"/>
    <w:rsid w:val="00D345A5"/>
    <w:rsid w:val="00D34AE2"/>
    <w:rsid w:val="00D352B2"/>
    <w:rsid w:val="00D3550B"/>
    <w:rsid w:val="00D35AEE"/>
    <w:rsid w:val="00D35C67"/>
    <w:rsid w:val="00D36386"/>
    <w:rsid w:val="00D36C41"/>
    <w:rsid w:val="00D36CAA"/>
    <w:rsid w:val="00D372CE"/>
    <w:rsid w:val="00D372D3"/>
    <w:rsid w:val="00D3737D"/>
    <w:rsid w:val="00D37519"/>
    <w:rsid w:val="00D37CDE"/>
    <w:rsid w:val="00D37F5B"/>
    <w:rsid w:val="00D404D1"/>
    <w:rsid w:val="00D40518"/>
    <w:rsid w:val="00D405FD"/>
    <w:rsid w:val="00D40750"/>
    <w:rsid w:val="00D40911"/>
    <w:rsid w:val="00D40B78"/>
    <w:rsid w:val="00D40CE9"/>
    <w:rsid w:val="00D4100F"/>
    <w:rsid w:val="00D41334"/>
    <w:rsid w:val="00D417B0"/>
    <w:rsid w:val="00D41B8E"/>
    <w:rsid w:val="00D41F4C"/>
    <w:rsid w:val="00D41FCF"/>
    <w:rsid w:val="00D42512"/>
    <w:rsid w:val="00D425D3"/>
    <w:rsid w:val="00D427FD"/>
    <w:rsid w:val="00D42FC4"/>
    <w:rsid w:val="00D4307E"/>
    <w:rsid w:val="00D43444"/>
    <w:rsid w:val="00D4353C"/>
    <w:rsid w:val="00D4371A"/>
    <w:rsid w:val="00D43867"/>
    <w:rsid w:val="00D43ADA"/>
    <w:rsid w:val="00D43D20"/>
    <w:rsid w:val="00D44042"/>
    <w:rsid w:val="00D4447D"/>
    <w:rsid w:val="00D445EA"/>
    <w:rsid w:val="00D44C0C"/>
    <w:rsid w:val="00D44CE6"/>
    <w:rsid w:val="00D45530"/>
    <w:rsid w:val="00D45B01"/>
    <w:rsid w:val="00D45DC4"/>
    <w:rsid w:val="00D45FB4"/>
    <w:rsid w:val="00D468AA"/>
    <w:rsid w:val="00D473F8"/>
    <w:rsid w:val="00D475AC"/>
    <w:rsid w:val="00D475CF"/>
    <w:rsid w:val="00D476CF"/>
    <w:rsid w:val="00D47715"/>
    <w:rsid w:val="00D4777C"/>
    <w:rsid w:val="00D47959"/>
    <w:rsid w:val="00D47E3D"/>
    <w:rsid w:val="00D47F74"/>
    <w:rsid w:val="00D502B1"/>
    <w:rsid w:val="00D5054C"/>
    <w:rsid w:val="00D5069C"/>
    <w:rsid w:val="00D508AC"/>
    <w:rsid w:val="00D50C34"/>
    <w:rsid w:val="00D50CB7"/>
    <w:rsid w:val="00D50CDD"/>
    <w:rsid w:val="00D50F78"/>
    <w:rsid w:val="00D51097"/>
    <w:rsid w:val="00D510C7"/>
    <w:rsid w:val="00D5141B"/>
    <w:rsid w:val="00D514FF"/>
    <w:rsid w:val="00D5150D"/>
    <w:rsid w:val="00D51523"/>
    <w:rsid w:val="00D51994"/>
    <w:rsid w:val="00D51B07"/>
    <w:rsid w:val="00D51B0D"/>
    <w:rsid w:val="00D51EFC"/>
    <w:rsid w:val="00D51F14"/>
    <w:rsid w:val="00D524A9"/>
    <w:rsid w:val="00D524AF"/>
    <w:rsid w:val="00D527D6"/>
    <w:rsid w:val="00D527DD"/>
    <w:rsid w:val="00D52968"/>
    <w:rsid w:val="00D52B5E"/>
    <w:rsid w:val="00D538A5"/>
    <w:rsid w:val="00D53AE9"/>
    <w:rsid w:val="00D542CC"/>
    <w:rsid w:val="00D54629"/>
    <w:rsid w:val="00D54B39"/>
    <w:rsid w:val="00D54B9A"/>
    <w:rsid w:val="00D54F22"/>
    <w:rsid w:val="00D555B6"/>
    <w:rsid w:val="00D55B7C"/>
    <w:rsid w:val="00D55C0D"/>
    <w:rsid w:val="00D5608C"/>
    <w:rsid w:val="00D563D9"/>
    <w:rsid w:val="00D56DDA"/>
    <w:rsid w:val="00D56E4F"/>
    <w:rsid w:val="00D56E99"/>
    <w:rsid w:val="00D5714D"/>
    <w:rsid w:val="00D5749D"/>
    <w:rsid w:val="00D575E6"/>
    <w:rsid w:val="00D57693"/>
    <w:rsid w:val="00D57B7C"/>
    <w:rsid w:val="00D57F32"/>
    <w:rsid w:val="00D60140"/>
    <w:rsid w:val="00D6041C"/>
    <w:rsid w:val="00D604FB"/>
    <w:rsid w:val="00D60681"/>
    <w:rsid w:val="00D60A89"/>
    <w:rsid w:val="00D61270"/>
    <w:rsid w:val="00D61ADF"/>
    <w:rsid w:val="00D61B0D"/>
    <w:rsid w:val="00D61C70"/>
    <w:rsid w:val="00D61C7C"/>
    <w:rsid w:val="00D62340"/>
    <w:rsid w:val="00D625E7"/>
    <w:rsid w:val="00D62DAA"/>
    <w:rsid w:val="00D62E16"/>
    <w:rsid w:val="00D63229"/>
    <w:rsid w:val="00D6324C"/>
    <w:rsid w:val="00D63712"/>
    <w:rsid w:val="00D6372B"/>
    <w:rsid w:val="00D6395A"/>
    <w:rsid w:val="00D63B2A"/>
    <w:rsid w:val="00D63CCD"/>
    <w:rsid w:val="00D6404E"/>
    <w:rsid w:val="00D6440E"/>
    <w:rsid w:val="00D64D94"/>
    <w:rsid w:val="00D64E86"/>
    <w:rsid w:val="00D64F07"/>
    <w:rsid w:val="00D6560B"/>
    <w:rsid w:val="00D656B7"/>
    <w:rsid w:val="00D6572E"/>
    <w:rsid w:val="00D65D86"/>
    <w:rsid w:val="00D663F6"/>
    <w:rsid w:val="00D6652D"/>
    <w:rsid w:val="00D66EF7"/>
    <w:rsid w:val="00D66FD8"/>
    <w:rsid w:val="00D67722"/>
    <w:rsid w:val="00D67A3D"/>
    <w:rsid w:val="00D67C31"/>
    <w:rsid w:val="00D67C5F"/>
    <w:rsid w:val="00D7033A"/>
    <w:rsid w:val="00D70451"/>
    <w:rsid w:val="00D70576"/>
    <w:rsid w:val="00D70BBA"/>
    <w:rsid w:val="00D717A4"/>
    <w:rsid w:val="00D71B6E"/>
    <w:rsid w:val="00D72358"/>
    <w:rsid w:val="00D72451"/>
    <w:rsid w:val="00D724C0"/>
    <w:rsid w:val="00D72737"/>
    <w:rsid w:val="00D72790"/>
    <w:rsid w:val="00D7279C"/>
    <w:rsid w:val="00D727FA"/>
    <w:rsid w:val="00D72838"/>
    <w:rsid w:val="00D73021"/>
    <w:rsid w:val="00D738D8"/>
    <w:rsid w:val="00D739A4"/>
    <w:rsid w:val="00D73E68"/>
    <w:rsid w:val="00D7404D"/>
    <w:rsid w:val="00D7434F"/>
    <w:rsid w:val="00D744B0"/>
    <w:rsid w:val="00D74538"/>
    <w:rsid w:val="00D7459D"/>
    <w:rsid w:val="00D74B52"/>
    <w:rsid w:val="00D74D61"/>
    <w:rsid w:val="00D74F26"/>
    <w:rsid w:val="00D751DA"/>
    <w:rsid w:val="00D753D4"/>
    <w:rsid w:val="00D75783"/>
    <w:rsid w:val="00D762E2"/>
    <w:rsid w:val="00D762EF"/>
    <w:rsid w:val="00D76E38"/>
    <w:rsid w:val="00D76F49"/>
    <w:rsid w:val="00D76FF9"/>
    <w:rsid w:val="00D771D2"/>
    <w:rsid w:val="00D773F2"/>
    <w:rsid w:val="00D779A4"/>
    <w:rsid w:val="00D8005A"/>
    <w:rsid w:val="00D803B2"/>
    <w:rsid w:val="00D805BE"/>
    <w:rsid w:val="00D80BFC"/>
    <w:rsid w:val="00D80D9E"/>
    <w:rsid w:val="00D80DD7"/>
    <w:rsid w:val="00D80E27"/>
    <w:rsid w:val="00D80E5D"/>
    <w:rsid w:val="00D81644"/>
    <w:rsid w:val="00D81798"/>
    <w:rsid w:val="00D8179E"/>
    <w:rsid w:val="00D81B43"/>
    <w:rsid w:val="00D81E93"/>
    <w:rsid w:val="00D81EB4"/>
    <w:rsid w:val="00D81FFB"/>
    <w:rsid w:val="00D8240C"/>
    <w:rsid w:val="00D825D1"/>
    <w:rsid w:val="00D827C7"/>
    <w:rsid w:val="00D82C06"/>
    <w:rsid w:val="00D82D50"/>
    <w:rsid w:val="00D82F9B"/>
    <w:rsid w:val="00D8332A"/>
    <w:rsid w:val="00D836C6"/>
    <w:rsid w:val="00D839A0"/>
    <w:rsid w:val="00D839CD"/>
    <w:rsid w:val="00D83B38"/>
    <w:rsid w:val="00D83BB4"/>
    <w:rsid w:val="00D83F8E"/>
    <w:rsid w:val="00D84035"/>
    <w:rsid w:val="00D8411D"/>
    <w:rsid w:val="00D84181"/>
    <w:rsid w:val="00D8450D"/>
    <w:rsid w:val="00D849C8"/>
    <w:rsid w:val="00D84C23"/>
    <w:rsid w:val="00D85159"/>
    <w:rsid w:val="00D8522C"/>
    <w:rsid w:val="00D8544D"/>
    <w:rsid w:val="00D85457"/>
    <w:rsid w:val="00D8552A"/>
    <w:rsid w:val="00D85993"/>
    <w:rsid w:val="00D85A66"/>
    <w:rsid w:val="00D85AEC"/>
    <w:rsid w:val="00D86020"/>
    <w:rsid w:val="00D86099"/>
    <w:rsid w:val="00D865CD"/>
    <w:rsid w:val="00D865E6"/>
    <w:rsid w:val="00D866A2"/>
    <w:rsid w:val="00D86AB7"/>
    <w:rsid w:val="00D86DCE"/>
    <w:rsid w:val="00D86DCF"/>
    <w:rsid w:val="00D86F08"/>
    <w:rsid w:val="00D86FE8"/>
    <w:rsid w:val="00D871A1"/>
    <w:rsid w:val="00D87B85"/>
    <w:rsid w:val="00D87BC3"/>
    <w:rsid w:val="00D90052"/>
    <w:rsid w:val="00D906B0"/>
    <w:rsid w:val="00D90C88"/>
    <w:rsid w:val="00D90CF5"/>
    <w:rsid w:val="00D90F78"/>
    <w:rsid w:val="00D91001"/>
    <w:rsid w:val="00D91403"/>
    <w:rsid w:val="00D914C2"/>
    <w:rsid w:val="00D91EA0"/>
    <w:rsid w:val="00D9220B"/>
    <w:rsid w:val="00D92384"/>
    <w:rsid w:val="00D923C9"/>
    <w:rsid w:val="00D9271C"/>
    <w:rsid w:val="00D92948"/>
    <w:rsid w:val="00D92A06"/>
    <w:rsid w:val="00D92AA7"/>
    <w:rsid w:val="00D92ABF"/>
    <w:rsid w:val="00D92CA3"/>
    <w:rsid w:val="00D93529"/>
    <w:rsid w:val="00D935EC"/>
    <w:rsid w:val="00D93BFA"/>
    <w:rsid w:val="00D93E50"/>
    <w:rsid w:val="00D94133"/>
    <w:rsid w:val="00D9418D"/>
    <w:rsid w:val="00D941AA"/>
    <w:rsid w:val="00D9446B"/>
    <w:rsid w:val="00D94782"/>
    <w:rsid w:val="00D94B4C"/>
    <w:rsid w:val="00D94C12"/>
    <w:rsid w:val="00D94DCD"/>
    <w:rsid w:val="00D94FB7"/>
    <w:rsid w:val="00D951A6"/>
    <w:rsid w:val="00D9536E"/>
    <w:rsid w:val="00D953D6"/>
    <w:rsid w:val="00D95486"/>
    <w:rsid w:val="00D95686"/>
    <w:rsid w:val="00D9583D"/>
    <w:rsid w:val="00D95B80"/>
    <w:rsid w:val="00D9630F"/>
    <w:rsid w:val="00D96468"/>
    <w:rsid w:val="00D96803"/>
    <w:rsid w:val="00D96828"/>
    <w:rsid w:val="00D96C55"/>
    <w:rsid w:val="00D96C7C"/>
    <w:rsid w:val="00D96CEA"/>
    <w:rsid w:val="00D96E22"/>
    <w:rsid w:val="00D96EAC"/>
    <w:rsid w:val="00D971F8"/>
    <w:rsid w:val="00D9776B"/>
    <w:rsid w:val="00D978F4"/>
    <w:rsid w:val="00D97A15"/>
    <w:rsid w:val="00D97F15"/>
    <w:rsid w:val="00DA01A2"/>
    <w:rsid w:val="00DA037B"/>
    <w:rsid w:val="00DA041D"/>
    <w:rsid w:val="00DA0644"/>
    <w:rsid w:val="00DA0C20"/>
    <w:rsid w:val="00DA0EEB"/>
    <w:rsid w:val="00DA111E"/>
    <w:rsid w:val="00DA1371"/>
    <w:rsid w:val="00DA1883"/>
    <w:rsid w:val="00DA1DFC"/>
    <w:rsid w:val="00DA1F69"/>
    <w:rsid w:val="00DA21D3"/>
    <w:rsid w:val="00DA258D"/>
    <w:rsid w:val="00DA263D"/>
    <w:rsid w:val="00DA2680"/>
    <w:rsid w:val="00DA274E"/>
    <w:rsid w:val="00DA27DE"/>
    <w:rsid w:val="00DA2A8B"/>
    <w:rsid w:val="00DA2D4D"/>
    <w:rsid w:val="00DA32E7"/>
    <w:rsid w:val="00DA388F"/>
    <w:rsid w:val="00DA4066"/>
    <w:rsid w:val="00DA433D"/>
    <w:rsid w:val="00DA43DF"/>
    <w:rsid w:val="00DA43E5"/>
    <w:rsid w:val="00DA44F6"/>
    <w:rsid w:val="00DA4860"/>
    <w:rsid w:val="00DA4BD5"/>
    <w:rsid w:val="00DA4D5A"/>
    <w:rsid w:val="00DA4DBA"/>
    <w:rsid w:val="00DA5101"/>
    <w:rsid w:val="00DA54A8"/>
    <w:rsid w:val="00DA54D9"/>
    <w:rsid w:val="00DA574C"/>
    <w:rsid w:val="00DA602C"/>
    <w:rsid w:val="00DA61FD"/>
    <w:rsid w:val="00DA628C"/>
    <w:rsid w:val="00DA6897"/>
    <w:rsid w:val="00DA6BE4"/>
    <w:rsid w:val="00DA6D02"/>
    <w:rsid w:val="00DA6E2A"/>
    <w:rsid w:val="00DA6ED8"/>
    <w:rsid w:val="00DA7E76"/>
    <w:rsid w:val="00DB08B1"/>
    <w:rsid w:val="00DB0A88"/>
    <w:rsid w:val="00DB0FBD"/>
    <w:rsid w:val="00DB14E0"/>
    <w:rsid w:val="00DB150C"/>
    <w:rsid w:val="00DB15C8"/>
    <w:rsid w:val="00DB1695"/>
    <w:rsid w:val="00DB16EB"/>
    <w:rsid w:val="00DB1B3A"/>
    <w:rsid w:val="00DB1DCE"/>
    <w:rsid w:val="00DB1DDE"/>
    <w:rsid w:val="00DB1F86"/>
    <w:rsid w:val="00DB203C"/>
    <w:rsid w:val="00DB2178"/>
    <w:rsid w:val="00DB229B"/>
    <w:rsid w:val="00DB25A2"/>
    <w:rsid w:val="00DB2C69"/>
    <w:rsid w:val="00DB2D7B"/>
    <w:rsid w:val="00DB2F88"/>
    <w:rsid w:val="00DB3391"/>
    <w:rsid w:val="00DB3421"/>
    <w:rsid w:val="00DB36F2"/>
    <w:rsid w:val="00DB389C"/>
    <w:rsid w:val="00DB4818"/>
    <w:rsid w:val="00DB4938"/>
    <w:rsid w:val="00DB4CE0"/>
    <w:rsid w:val="00DB4F45"/>
    <w:rsid w:val="00DB500B"/>
    <w:rsid w:val="00DB50A4"/>
    <w:rsid w:val="00DB54FC"/>
    <w:rsid w:val="00DB580A"/>
    <w:rsid w:val="00DB5B72"/>
    <w:rsid w:val="00DB5C49"/>
    <w:rsid w:val="00DB5F88"/>
    <w:rsid w:val="00DB601B"/>
    <w:rsid w:val="00DB6238"/>
    <w:rsid w:val="00DB6455"/>
    <w:rsid w:val="00DB647E"/>
    <w:rsid w:val="00DB66F1"/>
    <w:rsid w:val="00DB6B83"/>
    <w:rsid w:val="00DB6C20"/>
    <w:rsid w:val="00DB6C9B"/>
    <w:rsid w:val="00DB6DE4"/>
    <w:rsid w:val="00DB6FBF"/>
    <w:rsid w:val="00DB70A4"/>
    <w:rsid w:val="00DB716F"/>
    <w:rsid w:val="00DB718F"/>
    <w:rsid w:val="00DB72B1"/>
    <w:rsid w:val="00DB730D"/>
    <w:rsid w:val="00DB7748"/>
    <w:rsid w:val="00DB7B31"/>
    <w:rsid w:val="00DC0013"/>
    <w:rsid w:val="00DC005A"/>
    <w:rsid w:val="00DC00C4"/>
    <w:rsid w:val="00DC0154"/>
    <w:rsid w:val="00DC07B8"/>
    <w:rsid w:val="00DC0888"/>
    <w:rsid w:val="00DC09F8"/>
    <w:rsid w:val="00DC0F43"/>
    <w:rsid w:val="00DC10F0"/>
    <w:rsid w:val="00DC11B6"/>
    <w:rsid w:val="00DC1360"/>
    <w:rsid w:val="00DC155B"/>
    <w:rsid w:val="00DC15D8"/>
    <w:rsid w:val="00DC182F"/>
    <w:rsid w:val="00DC19D4"/>
    <w:rsid w:val="00DC1BC4"/>
    <w:rsid w:val="00DC1EDF"/>
    <w:rsid w:val="00DC2080"/>
    <w:rsid w:val="00DC237C"/>
    <w:rsid w:val="00DC23FA"/>
    <w:rsid w:val="00DC2461"/>
    <w:rsid w:val="00DC28A6"/>
    <w:rsid w:val="00DC28FA"/>
    <w:rsid w:val="00DC29C9"/>
    <w:rsid w:val="00DC29E4"/>
    <w:rsid w:val="00DC2D75"/>
    <w:rsid w:val="00DC2F5F"/>
    <w:rsid w:val="00DC2FDF"/>
    <w:rsid w:val="00DC33F8"/>
    <w:rsid w:val="00DC343D"/>
    <w:rsid w:val="00DC34AD"/>
    <w:rsid w:val="00DC387E"/>
    <w:rsid w:val="00DC3AE5"/>
    <w:rsid w:val="00DC41B7"/>
    <w:rsid w:val="00DC42C2"/>
    <w:rsid w:val="00DC446F"/>
    <w:rsid w:val="00DC457E"/>
    <w:rsid w:val="00DC4776"/>
    <w:rsid w:val="00DC489E"/>
    <w:rsid w:val="00DC4B08"/>
    <w:rsid w:val="00DC4C69"/>
    <w:rsid w:val="00DC4DD1"/>
    <w:rsid w:val="00DC51D4"/>
    <w:rsid w:val="00DC53F5"/>
    <w:rsid w:val="00DC5798"/>
    <w:rsid w:val="00DC57BA"/>
    <w:rsid w:val="00DC5ADB"/>
    <w:rsid w:val="00DC5EB2"/>
    <w:rsid w:val="00DC5FF3"/>
    <w:rsid w:val="00DC62B2"/>
    <w:rsid w:val="00DC653D"/>
    <w:rsid w:val="00DC65D9"/>
    <w:rsid w:val="00DC6AA5"/>
    <w:rsid w:val="00DC6D0B"/>
    <w:rsid w:val="00DC6E87"/>
    <w:rsid w:val="00DC7225"/>
    <w:rsid w:val="00DC794B"/>
    <w:rsid w:val="00DC7B94"/>
    <w:rsid w:val="00DC7F12"/>
    <w:rsid w:val="00DC7F37"/>
    <w:rsid w:val="00DD07C7"/>
    <w:rsid w:val="00DD08AA"/>
    <w:rsid w:val="00DD091D"/>
    <w:rsid w:val="00DD0B2D"/>
    <w:rsid w:val="00DD0B86"/>
    <w:rsid w:val="00DD11D8"/>
    <w:rsid w:val="00DD13EB"/>
    <w:rsid w:val="00DD19F0"/>
    <w:rsid w:val="00DD207A"/>
    <w:rsid w:val="00DD2196"/>
    <w:rsid w:val="00DD263F"/>
    <w:rsid w:val="00DD2681"/>
    <w:rsid w:val="00DD2904"/>
    <w:rsid w:val="00DD29A1"/>
    <w:rsid w:val="00DD2A37"/>
    <w:rsid w:val="00DD2D4A"/>
    <w:rsid w:val="00DD340B"/>
    <w:rsid w:val="00DD36BA"/>
    <w:rsid w:val="00DD39A8"/>
    <w:rsid w:val="00DD3BA3"/>
    <w:rsid w:val="00DD402E"/>
    <w:rsid w:val="00DD4795"/>
    <w:rsid w:val="00DD49F1"/>
    <w:rsid w:val="00DD4A84"/>
    <w:rsid w:val="00DD4B49"/>
    <w:rsid w:val="00DD4C3C"/>
    <w:rsid w:val="00DD4F7F"/>
    <w:rsid w:val="00DD529A"/>
    <w:rsid w:val="00DD5515"/>
    <w:rsid w:val="00DD5B7D"/>
    <w:rsid w:val="00DD5BE3"/>
    <w:rsid w:val="00DD5DFA"/>
    <w:rsid w:val="00DD641E"/>
    <w:rsid w:val="00DD6724"/>
    <w:rsid w:val="00DD672F"/>
    <w:rsid w:val="00DD6BD7"/>
    <w:rsid w:val="00DD7514"/>
    <w:rsid w:val="00DD7632"/>
    <w:rsid w:val="00DE005B"/>
    <w:rsid w:val="00DE010D"/>
    <w:rsid w:val="00DE034B"/>
    <w:rsid w:val="00DE0589"/>
    <w:rsid w:val="00DE0789"/>
    <w:rsid w:val="00DE0839"/>
    <w:rsid w:val="00DE0A70"/>
    <w:rsid w:val="00DE0CC2"/>
    <w:rsid w:val="00DE0DD4"/>
    <w:rsid w:val="00DE0ECC"/>
    <w:rsid w:val="00DE11AD"/>
    <w:rsid w:val="00DE11CA"/>
    <w:rsid w:val="00DE13F3"/>
    <w:rsid w:val="00DE187D"/>
    <w:rsid w:val="00DE18B6"/>
    <w:rsid w:val="00DE1B24"/>
    <w:rsid w:val="00DE1BDA"/>
    <w:rsid w:val="00DE1D50"/>
    <w:rsid w:val="00DE1E27"/>
    <w:rsid w:val="00DE1FF1"/>
    <w:rsid w:val="00DE2285"/>
    <w:rsid w:val="00DE25AA"/>
    <w:rsid w:val="00DE2A2A"/>
    <w:rsid w:val="00DE2A42"/>
    <w:rsid w:val="00DE2C9A"/>
    <w:rsid w:val="00DE2D04"/>
    <w:rsid w:val="00DE2F76"/>
    <w:rsid w:val="00DE2F7E"/>
    <w:rsid w:val="00DE33BD"/>
    <w:rsid w:val="00DE37C7"/>
    <w:rsid w:val="00DE37EF"/>
    <w:rsid w:val="00DE3A0D"/>
    <w:rsid w:val="00DE3CE4"/>
    <w:rsid w:val="00DE3E6A"/>
    <w:rsid w:val="00DE3E89"/>
    <w:rsid w:val="00DE46B9"/>
    <w:rsid w:val="00DE4ED4"/>
    <w:rsid w:val="00DE4FB1"/>
    <w:rsid w:val="00DE513A"/>
    <w:rsid w:val="00DE51C3"/>
    <w:rsid w:val="00DE567A"/>
    <w:rsid w:val="00DE5CEF"/>
    <w:rsid w:val="00DE5D18"/>
    <w:rsid w:val="00DE6561"/>
    <w:rsid w:val="00DE68F1"/>
    <w:rsid w:val="00DE69F3"/>
    <w:rsid w:val="00DE7596"/>
    <w:rsid w:val="00DE7C74"/>
    <w:rsid w:val="00DE7F83"/>
    <w:rsid w:val="00DF034C"/>
    <w:rsid w:val="00DF0383"/>
    <w:rsid w:val="00DF0465"/>
    <w:rsid w:val="00DF0564"/>
    <w:rsid w:val="00DF0682"/>
    <w:rsid w:val="00DF0DEB"/>
    <w:rsid w:val="00DF0FE8"/>
    <w:rsid w:val="00DF1308"/>
    <w:rsid w:val="00DF161F"/>
    <w:rsid w:val="00DF1DDF"/>
    <w:rsid w:val="00DF228B"/>
    <w:rsid w:val="00DF24B1"/>
    <w:rsid w:val="00DF259D"/>
    <w:rsid w:val="00DF2925"/>
    <w:rsid w:val="00DF29C1"/>
    <w:rsid w:val="00DF2CFF"/>
    <w:rsid w:val="00DF2DA5"/>
    <w:rsid w:val="00DF32F4"/>
    <w:rsid w:val="00DF3A76"/>
    <w:rsid w:val="00DF3B88"/>
    <w:rsid w:val="00DF3EF6"/>
    <w:rsid w:val="00DF40DA"/>
    <w:rsid w:val="00DF4482"/>
    <w:rsid w:val="00DF44ED"/>
    <w:rsid w:val="00DF463A"/>
    <w:rsid w:val="00DF469E"/>
    <w:rsid w:val="00DF4861"/>
    <w:rsid w:val="00DF48E4"/>
    <w:rsid w:val="00DF51F4"/>
    <w:rsid w:val="00DF550B"/>
    <w:rsid w:val="00DF59E7"/>
    <w:rsid w:val="00DF5D1C"/>
    <w:rsid w:val="00DF61E3"/>
    <w:rsid w:val="00DF66C8"/>
    <w:rsid w:val="00DF7280"/>
    <w:rsid w:val="00DF77BC"/>
    <w:rsid w:val="00DF7AA6"/>
    <w:rsid w:val="00DF7CA3"/>
    <w:rsid w:val="00E004E9"/>
    <w:rsid w:val="00E007C4"/>
    <w:rsid w:val="00E008BA"/>
    <w:rsid w:val="00E00A51"/>
    <w:rsid w:val="00E00A67"/>
    <w:rsid w:val="00E00C1E"/>
    <w:rsid w:val="00E00D26"/>
    <w:rsid w:val="00E00E92"/>
    <w:rsid w:val="00E011D2"/>
    <w:rsid w:val="00E01341"/>
    <w:rsid w:val="00E0146D"/>
    <w:rsid w:val="00E015A7"/>
    <w:rsid w:val="00E016F7"/>
    <w:rsid w:val="00E019B0"/>
    <w:rsid w:val="00E01BF0"/>
    <w:rsid w:val="00E01F6A"/>
    <w:rsid w:val="00E01FF1"/>
    <w:rsid w:val="00E022A4"/>
    <w:rsid w:val="00E02766"/>
    <w:rsid w:val="00E02A8C"/>
    <w:rsid w:val="00E02ADC"/>
    <w:rsid w:val="00E02B87"/>
    <w:rsid w:val="00E02FCF"/>
    <w:rsid w:val="00E03626"/>
    <w:rsid w:val="00E03A14"/>
    <w:rsid w:val="00E03A28"/>
    <w:rsid w:val="00E03DFB"/>
    <w:rsid w:val="00E03F85"/>
    <w:rsid w:val="00E03F94"/>
    <w:rsid w:val="00E03FA4"/>
    <w:rsid w:val="00E03FDD"/>
    <w:rsid w:val="00E042EC"/>
    <w:rsid w:val="00E043F2"/>
    <w:rsid w:val="00E04767"/>
    <w:rsid w:val="00E047A7"/>
    <w:rsid w:val="00E04A83"/>
    <w:rsid w:val="00E04AD3"/>
    <w:rsid w:val="00E04C30"/>
    <w:rsid w:val="00E04C4E"/>
    <w:rsid w:val="00E04F7A"/>
    <w:rsid w:val="00E04FC8"/>
    <w:rsid w:val="00E051B2"/>
    <w:rsid w:val="00E05905"/>
    <w:rsid w:val="00E05A8A"/>
    <w:rsid w:val="00E05D59"/>
    <w:rsid w:val="00E05F3C"/>
    <w:rsid w:val="00E06063"/>
    <w:rsid w:val="00E06518"/>
    <w:rsid w:val="00E067E9"/>
    <w:rsid w:val="00E06CE6"/>
    <w:rsid w:val="00E06F3A"/>
    <w:rsid w:val="00E06F9B"/>
    <w:rsid w:val="00E0706D"/>
    <w:rsid w:val="00E0734C"/>
    <w:rsid w:val="00E0744E"/>
    <w:rsid w:val="00E076CC"/>
    <w:rsid w:val="00E07D57"/>
    <w:rsid w:val="00E10401"/>
    <w:rsid w:val="00E105A2"/>
    <w:rsid w:val="00E10893"/>
    <w:rsid w:val="00E10976"/>
    <w:rsid w:val="00E10A37"/>
    <w:rsid w:val="00E10A3D"/>
    <w:rsid w:val="00E10D6E"/>
    <w:rsid w:val="00E110CB"/>
    <w:rsid w:val="00E1141A"/>
    <w:rsid w:val="00E1166B"/>
    <w:rsid w:val="00E1180B"/>
    <w:rsid w:val="00E1189A"/>
    <w:rsid w:val="00E11B85"/>
    <w:rsid w:val="00E12077"/>
    <w:rsid w:val="00E12541"/>
    <w:rsid w:val="00E12797"/>
    <w:rsid w:val="00E1299E"/>
    <w:rsid w:val="00E12E0F"/>
    <w:rsid w:val="00E12F56"/>
    <w:rsid w:val="00E13294"/>
    <w:rsid w:val="00E138B0"/>
    <w:rsid w:val="00E14191"/>
    <w:rsid w:val="00E14A3E"/>
    <w:rsid w:val="00E14C34"/>
    <w:rsid w:val="00E14CCE"/>
    <w:rsid w:val="00E15149"/>
    <w:rsid w:val="00E152B1"/>
    <w:rsid w:val="00E152CE"/>
    <w:rsid w:val="00E15549"/>
    <w:rsid w:val="00E15792"/>
    <w:rsid w:val="00E158AF"/>
    <w:rsid w:val="00E15921"/>
    <w:rsid w:val="00E15BBE"/>
    <w:rsid w:val="00E1636C"/>
    <w:rsid w:val="00E169E6"/>
    <w:rsid w:val="00E169ED"/>
    <w:rsid w:val="00E16AB8"/>
    <w:rsid w:val="00E16E61"/>
    <w:rsid w:val="00E171BF"/>
    <w:rsid w:val="00E1735B"/>
    <w:rsid w:val="00E174FF"/>
    <w:rsid w:val="00E178E5"/>
    <w:rsid w:val="00E17964"/>
    <w:rsid w:val="00E200CB"/>
    <w:rsid w:val="00E200E9"/>
    <w:rsid w:val="00E2022D"/>
    <w:rsid w:val="00E203A5"/>
    <w:rsid w:val="00E204C0"/>
    <w:rsid w:val="00E20F1F"/>
    <w:rsid w:val="00E20F51"/>
    <w:rsid w:val="00E21002"/>
    <w:rsid w:val="00E2143B"/>
    <w:rsid w:val="00E217D7"/>
    <w:rsid w:val="00E21A61"/>
    <w:rsid w:val="00E21D62"/>
    <w:rsid w:val="00E22917"/>
    <w:rsid w:val="00E22BDE"/>
    <w:rsid w:val="00E22D03"/>
    <w:rsid w:val="00E22E3C"/>
    <w:rsid w:val="00E23076"/>
    <w:rsid w:val="00E234A6"/>
    <w:rsid w:val="00E238D7"/>
    <w:rsid w:val="00E24005"/>
    <w:rsid w:val="00E24023"/>
    <w:rsid w:val="00E24093"/>
    <w:rsid w:val="00E24201"/>
    <w:rsid w:val="00E24380"/>
    <w:rsid w:val="00E2485E"/>
    <w:rsid w:val="00E24D78"/>
    <w:rsid w:val="00E24DBA"/>
    <w:rsid w:val="00E25121"/>
    <w:rsid w:val="00E25535"/>
    <w:rsid w:val="00E25B76"/>
    <w:rsid w:val="00E25BCB"/>
    <w:rsid w:val="00E25FA8"/>
    <w:rsid w:val="00E263AB"/>
    <w:rsid w:val="00E26669"/>
    <w:rsid w:val="00E266C8"/>
    <w:rsid w:val="00E26AF9"/>
    <w:rsid w:val="00E26F15"/>
    <w:rsid w:val="00E273F1"/>
    <w:rsid w:val="00E27641"/>
    <w:rsid w:val="00E27C9C"/>
    <w:rsid w:val="00E27E10"/>
    <w:rsid w:val="00E27ED4"/>
    <w:rsid w:val="00E30058"/>
    <w:rsid w:val="00E301F2"/>
    <w:rsid w:val="00E30274"/>
    <w:rsid w:val="00E30296"/>
    <w:rsid w:val="00E302FB"/>
    <w:rsid w:val="00E3086E"/>
    <w:rsid w:val="00E30DD8"/>
    <w:rsid w:val="00E310F5"/>
    <w:rsid w:val="00E31489"/>
    <w:rsid w:val="00E3153F"/>
    <w:rsid w:val="00E31ABD"/>
    <w:rsid w:val="00E32067"/>
    <w:rsid w:val="00E32255"/>
    <w:rsid w:val="00E32533"/>
    <w:rsid w:val="00E32670"/>
    <w:rsid w:val="00E327F5"/>
    <w:rsid w:val="00E32C98"/>
    <w:rsid w:val="00E33019"/>
    <w:rsid w:val="00E33157"/>
    <w:rsid w:val="00E332C9"/>
    <w:rsid w:val="00E33572"/>
    <w:rsid w:val="00E3390B"/>
    <w:rsid w:val="00E33BE6"/>
    <w:rsid w:val="00E33C0F"/>
    <w:rsid w:val="00E33C89"/>
    <w:rsid w:val="00E34937"/>
    <w:rsid w:val="00E34B8D"/>
    <w:rsid w:val="00E351DB"/>
    <w:rsid w:val="00E35820"/>
    <w:rsid w:val="00E35875"/>
    <w:rsid w:val="00E359EB"/>
    <w:rsid w:val="00E35D60"/>
    <w:rsid w:val="00E35EC8"/>
    <w:rsid w:val="00E3605E"/>
    <w:rsid w:val="00E362BE"/>
    <w:rsid w:val="00E3687B"/>
    <w:rsid w:val="00E369F1"/>
    <w:rsid w:val="00E36BBA"/>
    <w:rsid w:val="00E36C03"/>
    <w:rsid w:val="00E36DF0"/>
    <w:rsid w:val="00E3702A"/>
    <w:rsid w:val="00E37112"/>
    <w:rsid w:val="00E374B4"/>
    <w:rsid w:val="00E37741"/>
    <w:rsid w:val="00E3785B"/>
    <w:rsid w:val="00E37916"/>
    <w:rsid w:val="00E37B60"/>
    <w:rsid w:val="00E37FF8"/>
    <w:rsid w:val="00E40A11"/>
    <w:rsid w:val="00E40A52"/>
    <w:rsid w:val="00E40B28"/>
    <w:rsid w:val="00E40CB0"/>
    <w:rsid w:val="00E40FC1"/>
    <w:rsid w:val="00E410C0"/>
    <w:rsid w:val="00E410CC"/>
    <w:rsid w:val="00E41635"/>
    <w:rsid w:val="00E41831"/>
    <w:rsid w:val="00E41D06"/>
    <w:rsid w:val="00E41E74"/>
    <w:rsid w:val="00E4219A"/>
    <w:rsid w:val="00E422E1"/>
    <w:rsid w:val="00E42485"/>
    <w:rsid w:val="00E4290B"/>
    <w:rsid w:val="00E434A6"/>
    <w:rsid w:val="00E4374E"/>
    <w:rsid w:val="00E43D1E"/>
    <w:rsid w:val="00E443E8"/>
    <w:rsid w:val="00E445CC"/>
    <w:rsid w:val="00E44629"/>
    <w:rsid w:val="00E44983"/>
    <w:rsid w:val="00E44BCE"/>
    <w:rsid w:val="00E44E0F"/>
    <w:rsid w:val="00E4517B"/>
    <w:rsid w:val="00E451FE"/>
    <w:rsid w:val="00E453F3"/>
    <w:rsid w:val="00E45425"/>
    <w:rsid w:val="00E45600"/>
    <w:rsid w:val="00E45927"/>
    <w:rsid w:val="00E45C4E"/>
    <w:rsid w:val="00E45CDC"/>
    <w:rsid w:val="00E46165"/>
    <w:rsid w:val="00E46433"/>
    <w:rsid w:val="00E464D2"/>
    <w:rsid w:val="00E4682A"/>
    <w:rsid w:val="00E46BE7"/>
    <w:rsid w:val="00E46CA9"/>
    <w:rsid w:val="00E46D7C"/>
    <w:rsid w:val="00E47930"/>
    <w:rsid w:val="00E4799E"/>
    <w:rsid w:val="00E47E81"/>
    <w:rsid w:val="00E47FA3"/>
    <w:rsid w:val="00E50042"/>
    <w:rsid w:val="00E50126"/>
    <w:rsid w:val="00E50166"/>
    <w:rsid w:val="00E50406"/>
    <w:rsid w:val="00E50647"/>
    <w:rsid w:val="00E50684"/>
    <w:rsid w:val="00E50742"/>
    <w:rsid w:val="00E507C5"/>
    <w:rsid w:val="00E508D5"/>
    <w:rsid w:val="00E50D1C"/>
    <w:rsid w:val="00E51667"/>
    <w:rsid w:val="00E516DC"/>
    <w:rsid w:val="00E5203C"/>
    <w:rsid w:val="00E520C1"/>
    <w:rsid w:val="00E520EE"/>
    <w:rsid w:val="00E5219B"/>
    <w:rsid w:val="00E523D6"/>
    <w:rsid w:val="00E5265A"/>
    <w:rsid w:val="00E52694"/>
    <w:rsid w:val="00E52757"/>
    <w:rsid w:val="00E52772"/>
    <w:rsid w:val="00E52E73"/>
    <w:rsid w:val="00E52F95"/>
    <w:rsid w:val="00E535F3"/>
    <w:rsid w:val="00E538DE"/>
    <w:rsid w:val="00E53905"/>
    <w:rsid w:val="00E53B60"/>
    <w:rsid w:val="00E53BCB"/>
    <w:rsid w:val="00E541B3"/>
    <w:rsid w:val="00E54661"/>
    <w:rsid w:val="00E54794"/>
    <w:rsid w:val="00E54A56"/>
    <w:rsid w:val="00E54BDA"/>
    <w:rsid w:val="00E54BF5"/>
    <w:rsid w:val="00E550DA"/>
    <w:rsid w:val="00E5534B"/>
    <w:rsid w:val="00E553DC"/>
    <w:rsid w:val="00E558E1"/>
    <w:rsid w:val="00E55A9C"/>
    <w:rsid w:val="00E55AE1"/>
    <w:rsid w:val="00E55C00"/>
    <w:rsid w:val="00E55CD7"/>
    <w:rsid w:val="00E55EBB"/>
    <w:rsid w:val="00E55EDD"/>
    <w:rsid w:val="00E560DC"/>
    <w:rsid w:val="00E561D0"/>
    <w:rsid w:val="00E562CC"/>
    <w:rsid w:val="00E567C1"/>
    <w:rsid w:val="00E5699C"/>
    <w:rsid w:val="00E569BD"/>
    <w:rsid w:val="00E56C74"/>
    <w:rsid w:val="00E56D02"/>
    <w:rsid w:val="00E56E44"/>
    <w:rsid w:val="00E57064"/>
    <w:rsid w:val="00E57139"/>
    <w:rsid w:val="00E571E4"/>
    <w:rsid w:val="00E5792F"/>
    <w:rsid w:val="00E57B33"/>
    <w:rsid w:val="00E57E5E"/>
    <w:rsid w:val="00E57F95"/>
    <w:rsid w:val="00E603E3"/>
    <w:rsid w:val="00E60B07"/>
    <w:rsid w:val="00E60EA4"/>
    <w:rsid w:val="00E611F9"/>
    <w:rsid w:val="00E612D8"/>
    <w:rsid w:val="00E616F5"/>
    <w:rsid w:val="00E619CB"/>
    <w:rsid w:val="00E61B1B"/>
    <w:rsid w:val="00E624CB"/>
    <w:rsid w:val="00E624CE"/>
    <w:rsid w:val="00E62513"/>
    <w:rsid w:val="00E6256A"/>
    <w:rsid w:val="00E6272E"/>
    <w:rsid w:val="00E62880"/>
    <w:rsid w:val="00E62E5D"/>
    <w:rsid w:val="00E62EFF"/>
    <w:rsid w:val="00E632AA"/>
    <w:rsid w:val="00E634CE"/>
    <w:rsid w:val="00E63B27"/>
    <w:rsid w:val="00E63B4F"/>
    <w:rsid w:val="00E63BBF"/>
    <w:rsid w:val="00E63C29"/>
    <w:rsid w:val="00E6416E"/>
    <w:rsid w:val="00E642A9"/>
    <w:rsid w:val="00E64316"/>
    <w:rsid w:val="00E645E0"/>
    <w:rsid w:val="00E6469C"/>
    <w:rsid w:val="00E6469E"/>
    <w:rsid w:val="00E648BC"/>
    <w:rsid w:val="00E6498B"/>
    <w:rsid w:val="00E64A68"/>
    <w:rsid w:val="00E64C51"/>
    <w:rsid w:val="00E64DF7"/>
    <w:rsid w:val="00E6506A"/>
    <w:rsid w:val="00E65081"/>
    <w:rsid w:val="00E652DE"/>
    <w:rsid w:val="00E6591B"/>
    <w:rsid w:val="00E65A21"/>
    <w:rsid w:val="00E65ABE"/>
    <w:rsid w:val="00E65C8D"/>
    <w:rsid w:val="00E65D8C"/>
    <w:rsid w:val="00E65FCF"/>
    <w:rsid w:val="00E6607D"/>
    <w:rsid w:val="00E6611A"/>
    <w:rsid w:val="00E66631"/>
    <w:rsid w:val="00E667CE"/>
    <w:rsid w:val="00E66C47"/>
    <w:rsid w:val="00E6706A"/>
    <w:rsid w:val="00E670AF"/>
    <w:rsid w:val="00E6717C"/>
    <w:rsid w:val="00E6729B"/>
    <w:rsid w:val="00E67323"/>
    <w:rsid w:val="00E67467"/>
    <w:rsid w:val="00E67481"/>
    <w:rsid w:val="00E6753D"/>
    <w:rsid w:val="00E676B0"/>
    <w:rsid w:val="00E6793C"/>
    <w:rsid w:val="00E67B80"/>
    <w:rsid w:val="00E67E10"/>
    <w:rsid w:val="00E70018"/>
    <w:rsid w:val="00E70287"/>
    <w:rsid w:val="00E7075D"/>
    <w:rsid w:val="00E70C84"/>
    <w:rsid w:val="00E7108F"/>
    <w:rsid w:val="00E7162B"/>
    <w:rsid w:val="00E717CC"/>
    <w:rsid w:val="00E7227A"/>
    <w:rsid w:val="00E7239B"/>
    <w:rsid w:val="00E72884"/>
    <w:rsid w:val="00E72938"/>
    <w:rsid w:val="00E72AFD"/>
    <w:rsid w:val="00E72DA6"/>
    <w:rsid w:val="00E72F63"/>
    <w:rsid w:val="00E731B2"/>
    <w:rsid w:val="00E73384"/>
    <w:rsid w:val="00E735D8"/>
    <w:rsid w:val="00E7366D"/>
    <w:rsid w:val="00E739FF"/>
    <w:rsid w:val="00E73FC7"/>
    <w:rsid w:val="00E73FDB"/>
    <w:rsid w:val="00E7412A"/>
    <w:rsid w:val="00E745F4"/>
    <w:rsid w:val="00E74FC5"/>
    <w:rsid w:val="00E74FC7"/>
    <w:rsid w:val="00E7519C"/>
    <w:rsid w:val="00E755A2"/>
    <w:rsid w:val="00E7576A"/>
    <w:rsid w:val="00E75927"/>
    <w:rsid w:val="00E75BED"/>
    <w:rsid w:val="00E75DC7"/>
    <w:rsid w:val="00E75E38"/>
    <w:rsid w:val="00E76148"/>
    <w:rsid w:val="00E76324"/>
    <w:rsid w:val="00E763C7"/>
    <w:rsid w:val="00E76744"/>
    <w:rsid w:val="00E767DB"/>
    <w:rsid w:val="00E769CB"/>
    <w:rsid w:val="00E76BAA"/>
    <w:rsid w:val="00E76D16"/>
    <w:rsid w:val="00E76F99"/>
    <w:rsid w:val="00E76F9F"/>
    <w:rsid w:val="00E76FEE"/>
    <w:rsid w:val="00E77205"/>
    <w:rsid w:val="00E7728E"/>
    <w:rsid w:val="00E7732D"/>
    <w:rsid w:val="00E77348"/>
    <w:rsid w:val="00E773F1"/>
    <w:rsid w:val="00E777E9"/>
    <w:rsid w:val="00E779E1"/>
    <w:rsid w:val="00E77AB0"/>
    <w:rsid w:val="00E77FDB"/>
    <w:rsid w:val="00E8034E"/>
    <w:rsid w:val="00E80A0A"/>
    <w:rsid w:val="00E80A93"/>
    <w:rsid w:val="00E80AD2"/>
    <w:rsid w:val="00E81182"/>
    <w:rsid w:val="00E812C6"/>
    <w:rsid w:val="00E81466"/>
    <w:rsid w:val="00E819D7"/>
    <w:rsid w:val="00E81F7F"/>
    <w:rsid w:val="00E82239"/>
    <w:rsid w:val="00E822A2"/>
    <w:rsid w:val="00E8236E"/>
    <w:rsid w:val="00E8249A"/>
    <w:rsid w:val="00E82C23"/>
    <w:rsid w:val="00E82E2C"/>
    <w:rsid w:val="00E8300C"/>
    <w:rsid w:val="00E83091"/>
    <w:rsid w:val="00E8314A"/>
    <w:rsid w:val="00E83234"/>
    <w:rsid w:val="00E832C7"/>
    <w:rsid w:val="00E83474"/>
    <w:rsid w:val="00E83796"/>
    <w:rsid w:val="00E8388F"/>
    <w:rsid w:val="00E839A0"/>
    <w:rsid w:val="00E83A98"/>
    <w:rsid w:val="00E83DEE"/>
    <w:rsid w:val="00E84BB4"/>
    <w:rsid w:val="00E84D3E"/>
    <w:rsid w:val="00E85085"/>
    <w:rsid w:val="00E8508F"/>
    <w:rsid w:val="00E8518C"/>
    <w:rsid w:val="00E857FD"/>
    <w:rsid w:val="00E8580E"/>
    <w:rsid w:val="00E8612E"/>
    <w:rsid w:val="00E8633D"/>
    <w:rsid w:val="00E865DD"/>
    <w:rsid w:val="00E8669D"/>
    <w:rsid w:val="00E8691B"/>
    <w:rsid w:val="00E876C2"/>
    <w:rsid w:val="00E87A07"/>
    <w:rsid w:val="00E87AA4"/>
    <w:rsid w:val="00E87AF0"/>
    <w:rsid w:val="00E87B8C"/>
    <w:rsid w:val="00E87DB7"/>
    <w:rsid w:val="00E87FAB"/>
    <w:rsid w:val="00E90280"/>
    <w:rsid w:val="00E90349"/>
    <w:rsid w:val="00E903CA"/>
    <w:rsid w:val="00E9084C"/>
    <w:rsid w:val="00E90A9F"/>
    <w:rsid w:val="00E9113D"/>
    <w:rsid w:val="00E912AD"/>
    <w:rsid w:val="00E91455"/>
    <w:rsid w:val="00E9152E"/>
    <w:rsid w:val="00E91F2E"/>
    <w:rsid w:val="00E921CC"/>
    <w:rsid w:val="00E9229E"/>
    <w:rsid w:val="00E923B3"/>
    <w:rsid w:val="00E92464"/>
    <w:rsid w:val="00E92494"/>
    <w:rsid w:val="00E92EC7"/>
    <w:rsid w:val="00E93068"/>
    <w:rsid w:val="00E93160"/>
    <w:rsid w:val="00E93526"/>
    <w:rsid w:val="00E93805"/>
    <w:rsid w:val="00E93840"/>
    <w:rsid w:val="00E93865"/>
    <w:rsid w:val="00E93BA3"/>
    <w:rsid w:val="00E93C18"/>
    <w:rsid w:val="00E93D9D"/>
    <w:rsid w:val="00E93E2F"/>
    <w:rsid w:val="00E93FFB"/>
    <w:rsid w:val="00E9470C"/>
    <w:rsid w:val="00E9485B"/>
    <w:rsid w:val="00E94DAD"/>
    <w:rsid w:val="00E954EA"/>
    <w:rsid w:val="00E9554D"/>
    <w:rsid w:val="00E95669"/>
    <w:rsid w:val="00E95708"/>
    <w:rsid w:val="00E9581C"/>
    <w:rsid w:val="00E95983"/>
    <w:rsid w:val="00E95AA6"/>
    <w:rsid w:val="00E960FE"/>
    <w:rsid w:val="00E9631B"/>
    <w:rsid w:val="00E966B6"/>
    <w:rsid w:val="00E96B95"/>
    <w:rsid w:val="00E96EF2"/>
    <w:rsid w:val="00E97495"/>
    <w:rsid w:val="00E97921"/>
    <w:rsid w:val="00E97DD7"/>
    <w:rsid w:val="00E97F07"/>
    <w:rsid w:val="00EA0562"/>
    <w:rsid w:val="00EA086F"/>
    <w:rsid w:val="00EA0952"/>
    <w:rsid w:val="00EA0C0C"/>
    <w:rsid w:val="00EA1046"/>
    <w:rsid w:val="00EA15F3"/>
    <w:rsid w:val="00EA1665"/>
    <w:rsid w:val="00EA16AA"/>
    <w:rsid w:val="00EA16BA"/>
    <w:rsid w:val="00EA1AF1"/>
    <w:rsid w:val="00EA1B14"/>
    <w:rsid w:val="00EA1F08"/>
    <w:rsid w:val="00EA2E07"/>
    <w:rsid w:val="00EA3401"/>
    <w:rsid w:val="00EA392C"/>
    <w:rsid w:val="00EA4504"/>
    <w:rsid w:val="00EA4509"/>
    <w:rsid w:val="00EA4885"/>
    <w:rsid w:val="00EA48C1"/>
    <w:rsid w:val="00EA4B8E"/>
    <w:rsid w:val="00EA4D62"/>
    <w:rsid w:val="00EA4FE8"/>
    <w:rsid w:val="00EA5137"/>
    <w:rsid w:val="00EA5330"/>
    <w:rsid w:val="00EA5474"/>
    <w:rsid w:val="00EA556A"/>
    <w:rsid w:val="00EA5AB0"/>
    <w:rsid w:val="00EA5EEB"/>
    <w:rsid w:val="00EA5EFF"/>
    <w:rsid w:val="00EA6249"/>
    <w:rsid w:val="00EA65A6"/>
    <w:rsid w:val="00EA66BC"/>
    <w:rsid w:val="00EA670D"/>
    <w:rsid w:val="00EA6B46"/>
    <w:rsid w:val="00EA6CA3"/>
    <w:rsid w:val="00EA6E59"/>
    <w:rsid w:val="00EA72F2"/>
    <w:rsid w:val="00EA7491"/>
    <w:rsid w:val="00EA74B4"/>
    <w:rsid w:val="00EA7902"/>
    <w:rsid w:val="00EA7BA8"/>
    <w:rsid w:val="00EA7F00"/>
    <w:rsid w:val="00EB044C"/>
    <w:rsid w:val="00EB0638"/>
    <w:rsid w:val="00EB0755"/>
    <w:rsid w:val="00EB0A4F"/>
    <w:rsid w:val="00EB15FC"/>
    <w:rsid w:val="00EB1808"/>
    <w:rsid w:val="00EB1A8E"/>
    <w:rsid w:val="00EB1CFA"/>
    <w:rsid w:val="00EB23AE"/>
    <w:rsid w:val="00EB2548"/>
    <w:rsid w:val="00EB25FF"/>
    <w:rsid w:val="00EB27FF"/>
    <w:rsid w:val="00EB28D7"/>
    <w:rsid w:val="00EB2E82"/>
    <w:rsid w:val="00EB2F72"/>
    <w:rsid w:val="00EB3002"/>
    <w:rsid w:val="00EB3367"/>
    <w:rsid w:val="00EB3EFE"/>
    <w:rsid w:val="00EB410A"/>
    <w:rsid w:val="00EB428A"/>
    <w:rsid w:val="00EB45FC"/>
    <w:rsid w:val="00EB4754"/>
    <w:rsid w:val="00EB492F"/>
    <w:rsid w:val="00EB4BD6"/>
    <w:rsid w:val="00EB526F"/>
    <w:rsid w:val="00EB5B66"/>
    <w:rsid w:val="00EB5D87"/>
    <w:rsid w:val="00EB7007"/>
    <w:rsid w:val="00EB7346"/>
    <w:rsid w:val="00EB749D"/>
    <w:rsid w:val="00EB7508"/>
    <w:rsid w:val="00EB7510"/>
    <w:rsid w:val="00EB78BE"/>
    <w:rsid w:val="00EB7E8E"/>
    <w:rsid w:val="00EC0B93"/>
    <w:rsid w:val="00EC0EED"/>
    <w:rsid w:val="00EC1365"/>
    <w:rsid w:val="00EC1B9D"/>
    <w:rsid w:val="00EC1C69"/>
    <w:rsid w:val="00EC2128"/>
    <w:rsid w:val="00EC215E"/>
    <w:rsid w:val="00EC22B7"/>
    <w:rsid w:val="00EC26D2"/>
    <w:rsid w:val="00EC2A0D"/>
    <w:rsid w:val="00EC2D9F"/>
    <w:rsid w:val="00EC312B"/>
    <w:rsid w:val="00EC3533"/>
    <w:rsid w:val="00EC37E5"/>
    <w:rsid w:val="00EC3805"/>
    <w:rsid w:val="00EC3A00"/>
    <w:rsid w:val="00EC3EB9"/>
    <w:rsid w:val="00EC4322"/>
    <w:rsid w:val="00EC4661"/>
    <w:rsid w:val="00EC47CB"/>
    <w:rsid w:val="00EC4828"/>
    <w:rsid w:val="00EC496C"/>
    <w:rsid w:val="00EC49E0"/>
    <w:rsid w:val="00EC4ED4"/>
    <w:rsid w:val="00EC53DC"/>
    <w:rsid w:val="00EC53F6"/>
    <w:rsid w:val="00EC5516"/>
    <w:rsid w:val="00EC5CF3"/>
    <w:rsid w:val="00EC6192"/>
    <w:rsid w:val="00EC66C9"/>
    <w:rsid w:val="00EC6763"/>
    <w:rsid w:val="00EC6C12"/>
    <w:rsid w:val="00EC70CD"/>
    <w:rsid w:val="00EC70D9"/>
    <w:rsid w:val="00EC7446"/>
    <w:rsid w:val="00EC747C"/>
    <w:rsid w:val="00EC7572"/>
    <w:rsid w:val="00EC772C"/>
    <w:rsid w:val="00EC7DFA"/>
    <w:rsid w:val="00EC7ED6"/>
    <w:rsid w:val="00EC7F3A"/>
    <w:rsid w:val="00EC7F40"/>
    <w:rsid w:val="00ED0002"/>
    <w:rsid w:val="00ED0138"/>
    <w:rsid w:val="00ED0146"/>
    <w:rsid w:val="00ED062A"/>
    <w:rsid w:val="00ED0A13"/>
    <w:rsid w:val="00ED0DA5"/>
    <w:rsid w:val="00ED1170"/>
    <w:rsid w:val="00ED123B"/>
    <w:rsid w:val="00ED1498"/>
    <w:rsid w:val="00ED1816"/>
    <w:rsid w:val="00ED19CD"/>
    <w:rsid w:val="00ED1D98"/>
    <w:rsid w:val="00ED1DD9"/>
    <w:rsid w:val="00ED1E0C"/>
    <w:rsid w:val="00ED203F"/>
    <w:rsid w:val="00ED2120"/>
    <w:rsid w:val="00ED2441"/>
    <w:rsid w:val="00ED256F"/>
    <w:rsid w:val="00ED277A"/>
    <w:rsid w:val="00ED2786"/>
    <w:rsid w:val="00ED2865"/>
    <w:rsid w:val="00ED29CD"/>
    <w:rsid w:val="00ED2B96"/>
    <w:rsid w:val="00ED2C1E"/>
    <w:rsid w:val="00ED2CE3"/>
    <w:rsid w:val="00ED2CF0"/>
    <w:rsid w:val="00ED2E9D"/>
    <w:rsid w:val="00ED3091"/>
    <w:rsid w:val="00ED3092"/>
    <w:rsid w:val="00ED3A4F"/>
    <w:rsid w:val="00ED3BAB"/>
    <w:rsid w:val="00ED3C13"/>
    <w:rsid w:val="00ED3D06"/>
    <w:rsid w:val="00ED3D52"/>
    <w:rsid w:val="00ED409F"/>
    <w:rsid w:val="00ED426D"/>
    <w:rsid w:val="00ED45C9"/>
    <w:rsid w:val="00ED4EF6"/>
    <w:rsid w:val="00ED50DD"/>
    <w:rsid w:val="00ED5536"/>
    <w:rsid w:val="00ED5550"/>
    <w:rsid w:val="00ED571F"/>
    <w:rsid w:val="00ED59C0"/>
    <w:rsid w:val="00ED5BBB"/>
    <w:rsid w:val="00ED6016"/>
    <w:rsid w:val="00ED6044"/>
    <w:rsid w:val="00ED623F"/>
    <w:rsid w:val="00ED6694"/>
    <w:rsid w:val="00ED6A08"/>
    <w:rsid w:val="00ED6A28"/>
    <w:rsid w:val="00ED6EBA"/>
    <w:rsid w:val="00ED6FAB"/>
    <w:rsid w:val="00ED7262"/>
    <w:rsid w:val="00ED75C1"/>
    <w:rsid w:val="00ED796B"/>
    <w:rsid w:val="00ED7B58"/>
    <w:rsid w:val="00ED7BC9"/>
    <w:rsid w:val="00ED7BE8"/>
    <w:rsid w:val="00ED7C4E"/>
    <w:rsid w:val="00EE00C6"/>
    <w:rsid w:val="00EE00EE"/>
    <w:rsid w:val="00EE00F4"/>
    <w:rsid w:val="00EE068B"/>
    <w:rsid w:val="00EE0719"/>
    <w:rsid w:val="00EE07B8"/>
    <w:rsid w:val="00EE07F6"/>
    <w:rsid w:val="00EE0ABF"/>
    <w:rsid w:val="00EE0C2D"/>
    <w:rsid w:val="00EE0E9E"/>
    <w:rsid w:val="00EE10B0"/>
    <w:rsid w:val="00EE10D2"/>
    <w:rsid w:val="00EE161C"/>
    <w:rsid w:val="00EE1890"/>
    <w:rsid w:val="00EE1A76"/>
    <w:rsid w:val="00EE1BCE"/>
    <w:rsid w:val="00EE219C"/>
    <w:rsid w:val="00EE235C"/>
    <w:rsid w:val="00EE23EF"/>
    <w:rsid w:val="00EE279D"/>
    <w:rsid w:val="00EE2D5A"/>
    <w:rsid w:val="00EE2E54"/>
    <w:rsid w:val="00EE2FD1"/>
    <w:rsid w:val="00EE3160"/>
    <w:rsid w:val="00EE3850"/>
    <w:rsid w:val="00EE3B01"/>
    <w:rsid w:val="00EE3B59"/>
    <w:rsid w:val="00EE3CE9"/>
    <w:rsid w:val="00EE3F20"/>
    <w:rsid w:val="00EE3F3A"/>
    <w:rsid w:val="00EE42A7"/>
    <w:rsid w:val="00EE442D"/>
    <w:rsid w:val="00EE458A"/>
    <w:rsid w:val="00EE45FF"/>
    <w:rsid w:val="00EE46AB"/>
    <w:rsid w:val="00EE4730"/>
    <w:rsid w:val="00EE47F1"/>
    <w:rsid w:val="00EE4B94"/>
    <w:rsid w:val="00EE4C30"/>
    <w:rsid w:val="00EE4E58"/>
    <w:rsid w:val="00EE4EBE"/>
    <w:rsid w:val="00EE593F"/>
    <w:rsid w:val="00EE59CC"/>
    <w:rsid w:val="00EE5EED"/>
    <w:rsid w:val="00EE61FB"/>
    <w:rsid w:val="00EE6861"/>
    <w:rsid w:val="00EE6DBB"/>
    <w:rsid w:val="00EE71C6"/>
    <w:rsid w:val="00EE7432"/>
    <w:rsid w:val="00EE7513"/>
    <w:rsid w:val="00EE7681"/>
    <w:rsid w:val="00EE7738"/>
    <w:rsid w:val="00EE7C3D"/>
    <w:rsid w:val="00EF03D2"/>
    <w:rsid w:val="00EF05FD"/>
    <w:rsid w:val="00EF0DC1"/>
    <w:rsid w:val="00EF0EE5"/>
    <w:rsid w:val="00EF1262"/>
    <w:rsid w:val="00EF12A9"/>
    <w:rsid w:val="00EF1501"/>
    <w:rsid w:val="00EF16FE"/>
    <w:rsid w:val="00EF18B7"/>
    <w:rsid w:val="00EF1B01"/>
    <w:rsid w:val="00EF1B45"/>
    <w:rsid w:val="00EF1C2D"/>
    <w:rsid w:val="00EF1D82"/>
    <w:rsid w:val="00EF214F"/>
    <w:rsid w:val="00EF2256"/>
    <w:rsid w:val="00EF24A5"/>
    <w:rsid w:val="00EF2752"/>
    <w:rsid w:val="00EF2A0E"/>
    <w:rsid w:val="00EF2AD2"/>
    <w:rsid w:val="00EF2FC4"/>
    <w:rsid w:val="00EF3305"/>
    <w:rsid w:val="00EF3518"/>
    <w:rsid w:val="00EF36CB"/>
    <w:rsid w:val="00EF3B15"/>
    <w:rsid w:val="00EF42B1"/>
    <w:rsid w:val="00EF4790"/>
    <w:rsid w:val="00EF4BEE"/>
    <w:rsid w:val="00EF4C4A"/>
    <w:rsid w:val="00EF50EE"/>
    <w:rsid w:val="00EF55E6"/>
    <w:rsid w:val="00EF59B8"/>
    <w:rsid w:val="00EF5A81"/>
    <w:rsid w:val="00EF5B48"/>
    <w:rsid w:val="00EF5CEC"/>
    <w:rsid w:val="00EF5D65"/>
    <w:rsid w:val="00EF5F72"/>
    <w:rsid w:val="00EF6735"/>
    <w:rsid w:val="00EF67D8"/>
    <w:rsid w:val="00EF67F2"/>
    <w:rsid w:val="00EF6842"/>
    <w:rsid w:val="00EF6873"/>
    <w:rsid w:val="00EF6C4A"/>
    <w:rsid w:val="00EF6D98"/>
    <w:rsid w:val="00EF6DC6"/>
    <w:rsid w:val="00EF6ED5"/>
    <w:rsid w:val="00EF701F"/>
    <w:rsid w:val="00EF7881"/>
    <w:rsid w:val="00EF7984"/>
    <w:rsid w:val="00EF79D6"/>
    <w:rsid w:val="00EF7A71"/>
    <w:rsid w:val="00EF7D9F"/>
    <w:rsid w:val="00EF7E18"/>
    <w:rsid w:val="00EF7EFE"/>
    <w:rsid w:val="00F001D7"/>
    <w:rsid w:val="00F0060F"/>
    <w:rsid w:val="00F00A9B"/>
    <w:rsid w:val="00F00BB6"/>
    <w:rsid w:val="00F00DC0"/>
    <w:rsid w:val="00F00E3D"/>
    <w:rsid w:val="00F01279"/>
    <w:rsid w:val="00F012A6"/>
    <w:rsid w:val="00F01587"/>
    <w:rsid w:val="00F02035"/>
    <w:rsid w:val="00F02174"/>
    <w:rsid w:val="00F02271"/>
    <w:rsid w:val="00F028E3"/>
    <w:rsid w:val="00F02A31"/>
    <w:rsid w:val="00F02C07"/>
    <w:rsid w:val="00F02F3B"/>
    <w:rsid w:val="00F0356F"/>
    <w:rsid w:val="00F035C3"/>
    <w:rsid w:val="00F035D3"/>
    <w:rsid w:val="00F03891"/>
    <w:rsid w:val="00F039C7"/>
    <w:rsid w:val="00F03B1D"/>
    <w:rsid w:val="00F03CCA"/>
    <w:rsid w:val="00F04238"/>
    <w:rsid w:val="00F0455B"/>
    <w:rsid w:val="00F04896"/>
    <w:rsid w:val="00F04935"/>
    <w:rsid w:val="00F0500D"/>
    <w:rsid w:val="00F05586"/>
    <w:rsid w:val="00F05912"/>
    <w:rsid w:val="00F05BCD"/>
    <w:rsid w:val="00F05CA5"/>
    <w:rsid w:val="00F05F23"/>
    <w:rsid w:val="00F06289"/>
    <w:rsid w:val="00F0643E"/>
    <w:rsid w:val="00F0660E"/>
    <w:rsid w:val="00F067C3"/>
    <w:rsid w:val="00F069FD"/>
    <w:rsid w:val="00F06D0B"/>
    <w:rsid w:val="00F06D2E"/>
    <w:rsid w:val="00F07035"/>
    <w:rsid w:val="00F0704A"/>
    <w:rsid w:val="00F070C3"/>
    <w:rsid w:val="00F07695"/>
    <w:rsid w:val="00F07858"/>
    <w:rsid w:val="00F078CA"/>
    <w:rsid w:val="00F07949"/>
    <w:rsid w:val="00F07EA5"/>
    <w:rsid w:val="00F100FA"/>
    <w:rsid w:val="00F1025D"/>
    <w:rsid w:val="00F10528"/>
    <w:rsid w:val="00F10854"/>
    <w:rsid w:val="00F10B89"/>
    <w:rsid w:val="00F10DF3"/>
    <w:rsid w:val="00F11253"/>
    <w:rsid w:val="00F11274"/>
    <w:rsid w:val="00F114F5"/>
    <w:rsid w:val="00F1173E"/>
    <w:rsid w:val="00F12272"/>
    <w:rsid w:val="00F12382"/>
    <w:rsid w:val="00F1294D"/>
    <w:rsid w:val="00F12994"/>
    <w:rsid w:val="00F129E5"/>
    <w:rsid w:val="00F12BE9"/>
    <w:rsid w:val="00F12C04"/>
    <w:rsid w:val="00F12C0C"/>
    <w:rsid w:val="00F12C44"/>
    <w:rsid w:val="00F12F85"/>
    <w:rsid w:val="00F13533"/>
    <w:rsid w:val="00F13B4C"/>
    <w:rsid w:val="00F13C7A"/>
    <w:rsid w:val="00F13D64"/>
    <w:rsid w:val="00F13F57"/>
    <w:rsid w:val="00F1410D"/>
    <w:rsid w:val="00F14184"/>
    <w:rsid w:val="00F14239"/>
    <w:rsid w:val="00F1429D"/>
    <w:rsid w:val="00F147EE"/>
    <w:rsid w:val="00F14923"/>
    <w:rsid w:val="00F14953"/>
    <w:rsid w:val="00F1495A"/>
    <w:rsid w:val="00F14AA8"/>
    <w:rsid w:val="00F14C81"/>
    <w:rsid w:val="00F14CC6"/>
    <w:rsid w:val="00F152CF"/>
    <w:rsid w:val="00F1545C"/>
    <w:rsid w:val="00F1598B"/>
    <w:rsid w:val="00F15EBC"/>
    <w:rsid w:val="00F16220"/>
    <w:rsid w:val="00F16253"/>
    <w:rsid w:val="00F16373"/>
    <w:rsid w:val="00F1644D"/>
    <w:rsid w:val="00F16BEC"/>
    <w:rsid w:val="00F1702E"/>
    <w:rsid w:val="00F1710F"/>
    <w:rsid w:val="00F1714E"/>
    <w:rsid w:val="00F17523"/>
    <w:rsid w:val="00F17E5A"/>
    <w:rsid w:val="00F20187"/>
    <w:rsid w:val="00F201D1"/>
    <w:rsid w:val="00F20A4F"/>
    <w:rsid w:val="00F20BA2"/>
    <w:rsid w:val="00F20BDD"/>
    <w:rsid w:val="00F20CC2"/>
    <w:rsid w:val="00F213FA"/>
    <w:rsid w:val="00F21C2F"/>
    <w:rsid w:val="00F21DB1"/>
    <w:rsid w:val="00F22536"/>
    <w:rsid w:val="00F22A9A"/>
    <w:rsid w:val="00F22DC7"/>
    <w:rsid w:val="00F230FB"/>
    <w:rsid w:val="00F23445"/>
    <w:rsid w:val="00F23BD7"/>
    <w:rsid w:val="00F23EC3"/>
    <w:rsid w:val="00F241CF"/>
    <w:rsid w:val="00F24391"/>
    <w:rsid w:val="00F24551"/>
    <w:rsid w:val="00F248EE"/>
    <w:rsid w:val="00F24A27"/>
    <w:rsid w:val="00F24BC1"/>
    <w:rsid w:val="00F250C9"/>
    <w:rsid w:val="00F25317"/>
    <w:rsid w:val="00F25628"/>
    <w:rsid w:val="00F25B18"/>
    <w:rsid w:val="00F25CF0"/>
    <w:rsid w:val="00F2628E"/>
    <w:rsid w:val="00F26678"/>
    <w:rsid w:val="00F26924"/>
    <w:rsid w:val="00F26A46"/>
    <w:rsid w:val="00F26AA6"/>
    <w:rsid w:val="00F26AE9"/>
    <w:rsid w:val="00F26B2C"/>
    <w:rsid w:val="00F300A6"/>
    <w:rsid w:val="00F3023C"/>
    <w:rsid w:val="00F302B7"/>
    <w:rsid w:val="00F30305"/>
    <w:rsid w:val="00F304BF"/>
    <w:rsid w:val="00F3078F"/>
    <w:rsid w:val="00F30DE3"/>
    <w:rsid w:val="00F30EFE"/>
    <w:rsid w:val="00F3120F"/>
    <w:rsid w:val="00F31520"/>
    <w:rsid w:val="00F31566"/>
    <w:rsid w:val="00F3166F"/>
    <w:rsid w:val="00F32149"/>
    <w:rsid w:val="00F3239B"/>
    <w:rsid w:val="00F32507"/>
    <w:rsid w:val="00F32870"/>
    <w:rsid w:val="00F329EB"/>
    <w:rsid w:val="00F3319F"/>
    <w:rsid w:val="00F33D9D"/>
    <w:rsid w:val="00F33E13"/>
    <w:rsid w:val="00F33EF2"/>
    <w:rsid w:val="00F34174"/>
    <w:rsid w:val="00F342BE"/>
    <w:rsid w:val="00F349F2"/>
    <w:rsid w:val="00F34EFC"/>
    <w:rsid w:val="00F351AF"/>
    <w:rsid w:val="00F352DB"/>
    <w:rsid w:val="00F353E9"/>
    <w:rsid w:val="00F35551"/>
    <w:rsid w:val="00F355F3"/>
    <w:rsid w:val="00F3593A"/>
    <w:rsid w:val="00F359E0"/>
    <w:rsid w:val="00F35F9D"/>
    <w:rsid w:val="00F36069"/>
    <w:rsid w:val="00F360A3"/>
    <w:rsid w:val="00F362AE"/>
    <w:rsid w:val="00F36303"/>
    <w:rsid w:val="00F364E9"/>
    <w:rsid w:val="00F364EA"/>
    <w:rsid w:val="00F369B2"/>
    <w:rsid w:val="00F36AD4"/>
    <w:rsid w:val="00F37340"/>
    <w:rsid w:val="00F374BB"/>
    <w:rsid w:val="00F375D2"/>
    <w:rsid w:val="00F378B2"/>
    <w:rsid w:val="00F37998"/>
    <w:rsid w:val="00F37AD0"/>
    <w:rsid w:val="00F37D9A"/>
    <w:rsid w:val="00F4062A"/>
    <w:rsid w:val="00F40BB8"/>
    <w:rsid w:val="00F4168E"/>
    <w:rsid w:val="00F4171D"/>
    <w:rsid w:val="00F4196D"/>
    <w:rsid w:val="00F4211E"/>
    <w:rsid w:val="00F4252B"/>
    <w:rsid w:val="00F42759"/>
    <w:rsid w:val="00F42E1D"/>
    <w:rsid w:val="00F42F56"/>
    <w:rsid w:val="00F43376"/>
    <w:rsid w:val="00F43791"/>
    <w:rsid w:val="00F43B2E"/>
    <w:rsid w:val="00F43C1E"/>
    <w:rsid w:val="00F43CDF"/>
    <w:rsid w:val="00F43E33"/>
    <w:rsid w:val="00F43E66"/>
    <w:rsid w:val="00F43F8B"/>
    <w:rsid w:val="00F4419E"/>
    <w:rsid w:val="00F4462A"/>
    <w:rsid w:val="00F44D9A"/>
    <w:rsid w:val="00F44F8A"/>
    <w:rsid w:val="00F4521E"/>
    <w:rsid w:val="00F452A6"/>
    <w:rsid w:val="00F45A70"/>
    <w:rsid w:val="00F45BBA"/>
    <w:rsid w:val="00F45C17"/>
    <w:rsid w:val="00F460BA"/>
    <w:rsid w:val="00F4652B"/>
    <w:rsid w:val="00F4679E"/>
    <w:rsid w:val="00F4690C"/>
    <w:rsid w:val="00F4691D"/>
    <w:rsid w:val="00F469CF"/>
    <w:rsid w:val="00F46C4F"/>
    <w:rsid w:val="00F46C71"/>
    <w:rsid w:val="00F46CF7"/>
    <w:rsid w:val="00F46D92"/>
    <w:rsid w:val="00F46E4C"/>
    <w:rsid w:val="00F46E5A"/>
    <w:rsid w:val="00F47191"/>
    <w:rsid w:val="00F47464"/>
    <w:rsid w:val="00F47982"/>
    <w:rsid w:val="00F47CA4"/>
    <w:rsid w:val="00F47CD5"/>
    <w:rsid w:val="00F47EC8"/>
    <w:rsid w:val="00F5016F"/>
    <w:rsid w:val="00F501CC"/>
    <w:rsid w:val="00F502E2"/>
    <w:rsid w:val="00F50447"/>
    <w:rsid w:val="00F504D6"/>
    <w:rsid w:val="00F5084F"/>
    <w:rsid w:val="00F508E2"/>
    <w:rsid w:val="00F5091E"/>
    <w:rsid w:val="00F50B01"/>
    <w:rsid w:val="00F50FA7"/>
    <w:rsid w:val="00F511E8"/>
    <w:rsid w:val="00F5184F"/>
    <w:rsid w:val="00F5185F"/>
    <w:rsid w:val="00F52053"/>
    <w:rsid w:val="00F520CF"/>
    <w:rsid w:val="00F5271E"/>
    <w:rsid w:val="00F52A0E"/>
    <w:rsid w:val="00F52A70"/>
    <w:rsid w:val="00F52D92"/>
    <w:rsid w:val="00F52F2A"/>
    <w:rsid w:val="00F52FB0"/>
    <w:rsid w:val="00F5316D"/>
    <w:rsid w:val="00F537F3"/>
    <w:rsid w:val="00F53D1C"/>
    <w:rsid w:val="00F54055"/>
    <w:rsid w:val="00F5420E"/>
    <w:rsid w:val="00F54294"/>
    <w:rsid w:val="00F54525"/>
    <w:rsid w:val="00F5574F"/>
    <w:rsid w:val="00F55C73"/>
    <w:rsid w:val="00F561E1"/>
    <w:rsid w:val="00F565BE"/>
    <w:rsid w:val="00F5662D"/>
    <w:rsid w:val="00F5715E"/>
    <w:rsid w:val="00F57236"/>
    <w:rsid w:val="00F57A98"/>
    <w:rsid w:val="00F57B69"/>
    <w:rsid w:val="00F57BEC"/>
    <w:rsid w:val="00F57C2E"/>
    <w:rsid w:val="00F57E20"/>
    <w:rsid w:val="00F60270"/>
    <w:rsid w:val="00F60398"/>
    <w:rsid w:val="00F6069E"/>
    <w:rsid w:val="00F60B13"/>
    <w:rsid w:val="00F61AC8"/>
    <w:rsid w:val="00F61FE1"/>
    <w:rsid w:val="00F62914"/>
    <w:rsid w:val="00F62919"/>
    <w:rsid w:val="00F62ACC"/>
    <w:rsid w:val="00F62B75"/>
    <w:rsid w:val="00F6349A"/>
    <w:rsid w:val="00F6379F"/>
    <w:rsid w:val="00F637AA"/>
    <w:rsid w:val="00F63C9F"/>
    <w:rsid w:val="00F63D00"/>
    <w:rsid w:val="00F63DEB"/>
    <w:rsid w:val="00F6420B"/>
    <w:rsid w:val="00F648B4"/>
    <w:rsid w:val="00F64BD7"/>
    <w:rsid w:val="00F64DB1"/>
    <w:rsid w:val="00F64E1C"/>
    <w:rsid w:val="00F651F3"/>
    <w:rsid w:val="00F65383"/>
    <w:rsid w:val="00F657D4"/>
    <w:rsid w:val="00F6589B"/>
    <w:rsid w:val="00F66230"/>
    <w:rsid w:val="00F667EB"/>
    <w:rsid w:val="00F669CB"/>
    <w:rsid w:val="00F669D0"/>
    <w:rsid w:val="00F669E0"/>
    <w:rsid w:val="00F66DA6"/>
    <w:rsid w:val="00F66EAC"/>
    <w:rsid w:val="00F67287"/>
    <w:rsid w:val="00F674DE"/>
    <w:rsid w:val="00F676A4"/>
    <w:rsid w:val="00F677C7"/>
    <w:rsid w:val="00F67995"/>
    <w:rsid w:val="00F67E0E"/>
    <w:rsid w:val="00F67FA9"/>
    <w:rsid w:val="00F704BD"/>
    <w:rsid w:val="00F706D2"/>
    <w:rsid w:val="00F70A6E"/>
    <w:rsid w:val="00F70DC1"/>
    <w:rsid w:val="00F70F0A"/>
    <w:rsid w:val="00F71224"/>
    <w:rsid w:val="00F7124A"/>
    <w:rsid w:val="00F71795"/>
    <w:rsid w:val="00F71952"/>
    <w:rsid w:val="00F71B62"/>
    <w:rsid w:val="00F720E3"/>
    <w:rsid w:val="00F72300"/>
    <w:rsid w:val="00F72797"/>
    <w:rsid w:val="00F727B3"/>
    <w:rsid w:val="00F72B89"/>
    <w:rsid w:val="00F72D2C"/>
    <w:rsid w:val="00F72DC7"/>
    <w:rsid w:val="00F73190"/>
    <w:rsid w:val="00F731DC"/>
    <w:rsid w:val="00F735AA"/>
    <w:rsid w:val="00F73763"/>
    <w:rsid w:val="00F73809"/>
    <w:rsid w:val="00F739F0"/>
    <w:rsid w:val="00F73A73"/>
    <w:rsid w:val="00F73F71"/>
    <w:rsid w:val="00F747BE"/>
    <w:rsid w:val="00F756B7"/>
    <w:rsid w:val="00F757CE"/>
    <w:rsid w:val="00F7591B"/>
    <w:rsid w:val="00F75C98"/>
    <w:rsid w:val="00F765FC"/>
    <w:rsid w:val="00F76733"/>
    <w:rsid w:val="00F76A67"/>
    <w:rsid w:val="00F76CDA"/>
    <w:rsid w:val="00F76CF6"/>
    <w:rsid w:val="00F773C2"/>
    <w:rsid w:val="00F7751C"/>
    <w:rsid w:val="00F778E1"/>
    <w:rsid w:val="00F77956"/>
    <w:rsid w:val="00F77C03"/>
    <w:rsid w:val="00F77D4D"/>
    <w:rsid w:val="00F77E46"/>
    <w:rsid w:val="00F80251"/>
    <w:rsid w:val="00F80408"/>
    <w:rsid w:val="00F8090B"/>
    <w:rsid w:val="00F80B33"/>
    <w:rsid w:val="00F80E6E"/>
    <w:rsid w:val="00F80FB3"/>
    <w:rsid w:val="00F8101C"/>
    <w:rsid w:val="00F8110C"/>
    <w:rsid w:val="00F815DF"/>
    <w:rsid w:val="00F818C4"/>
    <w:rsid w:val="00F819BA"/>
    <w:rsid w:val="00F81A02"/>
    <w:rsid w:val="00F81CFD"/>
    <w:rsid w:val="00F81E2A"/>
    <w:rsid w:val="00F82090"/>
    <w:rsid w:val="00F820D0"/>
    <w:rsid w:val="00F82566"/>
    <w:rsid w:val="00F827A7"/>
    <w:rsid w:val="00F828E3"/>
    <w:rsid w:val="00F82A17"/>
    <w:rsid w:val="00F83122"/>
    <w:rsid w:val="00F83253"/>
    <w:rsid w:val="00F8351A"/>
    <w:rsid w:val="00F83741"/>
    <w:rsid w:val="00F83CB0"/>
    <w:rsid w:val="00F840A9"/>
    <w:rsid w:val="00F8592C"/>
    <w:rsid w:val="00F859D4"/>
    <w:rsid w:val="00F859DC"/>
    <w:rsid w:val="00F85C87"/>
    <w:rsid w:val="00F85E8D"/>
    <w:rsid w:val="00F860D9"/>
    <w:rsid w:val="00F86164"/>
    <w:rsid w:val="00F86BEE"/>
    <w:rsid w:val="00F86F70"/>
    <w:rsid w:val="00F875F4"/>
    <w:rsid w:val="00F87B1D"/>
    <w:rsid w:val="00F87B36"/>
    <w:rsid w:val="00F90087"/>
    <w:rsid w:val="00F90196"/>
    <w:rsid w:val="00F90BC5"/>
    <w:rsid w:val="00F90E17"/>
    <w:rsid w:val="00F90F82"/>
    <w:rsid w:val="00F91191"/>
    <w:rsid w:val="00F914A5"/>
    <w:rsid w:val="00F9165C"/>
    <w:rsid w:val="00F91902"/>
    <w:rsid w:val="00F91F48"/>
    <w:rsid w:val="00F92106"/>
    <w:rsid w:val="00F9238A"/>
    <w:rsid w:val="00F92B45"/>
    <w:rsid w:val="00F92E50"/>
    <w:rsid w:val="00F9348F"/>
    <w:rsid w:val="00F93A90"/>
    <w:rsid w:val="00F93BE6"/>
    <w:rsid w:val="00F93CC9"/>
    <w:rsid w:val="00F93F79"/>
    <w:rsid w:val="00F93FE2"/>
    <w:rsid w:val="00F94083"/>
    <w:rsid w:val="00F94421"/>
    <w:rsid w:val="00F94A8E"/>
    <w:rsid w:val="00F94C10"/>
    <w:rsid w:val="00F94E01"/>
    <w:rsid w:val="00F950D6"/>
    <w:rsid w:val="00F95239"/>
    <w:rsid w:val="00F95C4A"/>
    <w:rsid w:val="00F95EB8"/>
    <w:rsid w:val="00F962CD"/>
    <w:rsid w:val="00F96F82"/>
    <w:rsid w:val="00F97495"/>
    <w:rsid w:val="00F97673"/>
    <w:rsid w:val="00F979AD"/>
    <w:rsid w:val="00F97ACF"/>
    <w:rsid w:val="00FA00AA"/>
    <w:rsid w:val="00FA013C"/>
    <w:rsid w:val="00FA017B"/>
    <w:rsid w:val="00FA0499"/>
    <w:rsid w:val="00FA0537"/>
    <w:rsid w:val="00FA0CFD"/>
    <w:rsid w:val="00FA0DC7"/>
    <w:rsid w:val="00FA0EE6"/>
    <w:rsid w:val="00FA101F"/>
    <w:rsid w:val="00FA1254"/>
    <w:rsid w:val="00FA1398"/>
    <w:rsid w:val="00FA14B9"/>
    <w:rsid w:val="00FA14D0"/>
    <w:rsid w:val="00FA1539"/>
    <w:rsid w:val="00FA1B42"/>
    <w:rsid w:val="00FA1BD7"/>
    <w:rsid w:val="00FA20BD"/>
    <w:rsid w:val="00FA2105"/>
    <w:rsid w:val="00FA212C"/>
    <w:rsid w:val="00FA2417"/>
    <w:rsid w:val="00FA244D"/>
    <w:rsid w:val="00FA24B7"/>
    <w:rsid w:val="00FA2537"/>
    <w:rsid w:val="00FA26DC"/>
    <w:rsid w:val="00FA286F"/>
    <w:rsid w:val="00FA2999"/>
    <w:rsid w:val="00FA2C62"/>
    <w:rsid w:val="00FA3037"/>
    <w:rsid w:val="00FA3194"/>
    <w:rsid w:val="00FA3432"/>
    <w:rsid w:val="00FA3970"/>
    <w:rsid w:val="00FA3C09"/>
    <w:rsid w:val="00FA3FBC"/>
    <w:rsid w:val="00FA41A0"/>
    <w:rsid w:val="00FA41B2"/>
    <w:rsid w:val="00FA48A4"/>
    <w:rsid w:val="00FA4A0C"/>
    <w:rsid w:val="00FA4A24"/>
    <w:rsid w:val="00FA4A4B"/>
    <w:rsid w:val="00FA4CEE"/>
    <w:rsid w:val="00FA5286"/>
    <w:rsid w:val="00FA54BB"/>
    <w:rsid w:val="00FA58BC"/>
    <w:rsid w:val="00FA58EC"/>
    <w:rsid w:val="00FA5F9B"/>
    <w:rsid w:val="00FA6147"/>
    <w:rsid w:val="00FA62A1"/>
    <w:rsid w:val="00FA6360"/>
    <w:rsid w:val="00FA639F"/>
    <w:rsid w:val="00FA63BF"/>
    <w:rsid w:val="00FA6713"/>
    <w:rsid w:val="00FA6AFD"/>
    <w:rsid w:val="00FA6BDF"/>
    <w:rsid w:val="00FA6CB2"/>
    <w:rsid w:val="00FA706D"/>
    <w:rsid w:val="00FA72D5"/>
    <w:rsid w:val="00FA74B4"/>
    <w:rsid w:val="00FA7DCC"/>
    <w:rsid w:val="00FB01C8"/>
    <w:rsid w:val="00FB0471"/>
    <w:rsid w:val="00FB0734"/>
    <w:rsid w:val="00FB09D7"/>
    <w:rsid w:val="00FB09F1"/>
    <w:rsid w:val="00FB0A28"/>
    <w:rsid w:val="00FB0DF8"/>
    <w:rsid w:val="00FB11BC"/>
    <w:rsid w:val="00FB1452"/>
    <w:rsid w:val="00FB18BC"/>
    <w:rsid w:val="00FB20C5"/>
    <w:rsid w:val="00FB227C"/>
    <w:rsid w:val="00FB2692"/>
    <w:rsid w:val="00FB2837"/>
    <w:rsid w:val="00FB2C4A"/>
    <w:rsid w:val="00FB3236"/>
    <w:rsid w:val="00FB32AC"/>
    <w:rsid w:val="00FB34E6"/>
    <w:rsid w:val="00FB3540"/>
    <w:rsid w:val="00FB3719"/>
    <w:rsid w:val="00FB37E6"/>
    <w:rsid w:val="00FB3D37"/>
    <w:rsid w:val="00FB3DEA"/>
    <w:rsid w:val="00FB3F4A"/>
    <w:rsid w:val="00FB4BB8"/>
    <w:rsid w:val="00FB4DDE"/>
    <w:rsid w:val="00FB4E60"/>
    <w:rsid w:val="00FB50B7"/>
    <w:rsid w:val="00FB5333"/>
    <w:rsid w:val="00FB542A"/>
    <w:rsid w:val="00FB55E8"/>
    <w:rsid w:val="00FB64EF"/>
    <w:rsid w:val="00FB68D4"/>
    <w:rsid w:val="00FB6AA8"/>
    <w:rsid w:val="00FB6BF0"/>
    <w:rsid w:val="00FB6D4B"/>
    <w:rsid w:val="00FB6DBC"/>
    <w:rsid w:val="00FB6EEE"/>
    <w:rsid w:val="00FB6F2B"/>
    <w:rsid w:val="00FB732D"/>
    <w:rsid w:val="00FB7587"/>
    <w:rsid w:val="00FB76A4"/>
    <w:rsid w:val="00FB7C06"/>
    <w:rsid w:val="00FB7FCE"/>
    <w:rsid w:val="00FC0021"/>
    <w:rsid w:val="00FC0401"/>
    <w:rsid w:val="00FC04E7"/>
    <w:rsid w:val="00FC0CA7"/>
    <w:rsid w:val="00FC0CF7"/>
    <w:rsid w:val="00FC1360"/>
    <w:rsid w:val="00FC140A"/>
    <w:rsid w:val="00FC151D"/>
    <w:rsid w:val="00FC174E"/>
    <w:rsid w:val="00FC19D2"/>
    <w:rsid w:val="00FC1E33"/>
    <w:rsid w:val="00FC2468"/>
    <w:rsid w:val="00FC25E8"/>
    <w:rsid w:val="00FC2637"/>
    <w:rsid w:val="00FC27D0"/>
    <w:rsid w:val="00FC27E0"/>
    <w:rsid w:val="00FC280B"/>
    <w:rsid w:val="00FC2D73"/>
    <w:rsid w:val="00FC2D7B"/>
    <w:rsid w:val="00FC2FA0"/>
    <w:rsid w:val="00FC332F"/>
    <w:rsid w:val="00FC365E"/>
    <w:rsid w:val="00FC3887"/>
    <w:rsid w:val="00FC3B87"/>
    <w:rsid w:val="00FC3FEA"/>
    <w:rsid w:val="00FC413A"/>
    <w:rsid w:val="00FC437C"/>
    <w:rsid w:val="00FC442C"/>
    <w:rsid w:val="00FC4630"/>
    <w:rsid w:val="00FC4675"/>
    <w:rsid w:val="00FC46BD"/>
    <w:rsid w:val="00FC47D8"/>
    <w:rsid w:val="00FC4AE2"/>
    <w:rsid w:val="00FC4FDF"/>
    <w:rsid w:val="00FC53EB"/>
    <w:rsid w:val="00FC5630"/>
    <w:rsid w:val="00FC5AC0"/>
    <w:rsid w:val="00FC5F9A"/>
    <w:rsid w:val="00FC604F"/>
    <w:rsid w:val="00FC62C1"/>
    <w:rsid w:val="00FC6788"/>
    <w:rsid w:val="00FC6A2C"/>
    <w:rsid w:val="00FC6D02"/>
    <w:rsid w:val="00FC6D30"/>
    <w:rsid w:val="00FC6DC9"/>
    <w:rsid w:val="00FC7213"/>
    <w:rsid w:val="00FC7CEB"/>
    <w:rsid w:val="00FD02E5"/>
    <w:rsid w:val="00FD0C1C"/>
    <w:rsid w:val="00FD0DD3"/>
    <w:rsid w:val="00FD0F51"/>
    <w:rsid w:val="00FD110C"/>
    <w:rsid w:val="00FD1705"/>
    <w:rsid w:val="00FD1767"/>
    <w:rsid w:val="00FD177C"/>
    <w:rsid w:val="00FD1E90"/>
    <w:rsid w:val="00FD2565"/>
    <w:rsid w:val="00FD268E"/>
    <w:rsid w:val="00FD2862"/>
    <w:rsid w:val="00FD2D1C"/>
    <w:rsid w:val="00FD3220"/>
    <w:rsid w:val="00FD32EA"/>
    <w:rsid w:val="00FD33C1"/>
    <w:rsid w:val="00FD35F1"/>
    <w:rsid w:val="00FD3672"/>
    <w:rsid w:val="00FD36FF"/>
    <w:rsid w:val="00FD3AEC"/>
    <w:rsid w:val="00FD4116"/>
    <w:rsid w:val="00FD4212"/>
    <w:rsid w:val="00FD4286"/>
    <w:rsid w:val="00FD46B7"/>
    <w:rsid w:val="00FD4A3E"/>
    <w:rsid w:val="00FD4ADE"/>
    <w:rsid w:val="00FD4B00"/>
    <w:rsid w:val="00FD4E2F"/>
    <w:rsid w:val="00FD4F8B"/>
    <w:rsid w:val="00FD5349"/>
    <w:rsid w:val="00FD5762"/>
    <w:rsid w:val="00FD5948"/>
    <w:rsid w:val="00FD5D37"/>
    <w:rsid w:val="00FD63DD"/>
    <w:rsid w:val="00FD657C"/>
    <w:rsid w:val="00FD65F7"/>
    <w:rsid w:val="00FD6891"/>
    <w:rsid w:val="00FD68EA"/>
    <w:rsid w:val="00FD7102"/>
    <w:rsid w:val="00FD7297"/>
    <w:rsid w:val="00FD75E6"/>
    <w:rsid w:val="00FD7772"/>
    <w:rsid w:val="00FD78C5"/>
    <w:rsid w:val="00FD7A0C"/>
    <w:rsid w:val="00FD7BDF"/>
    <w:rsid w:val="00FD7FB4"/>
    <w:rsid w:val="00FE0407"/>
    <w:rsid w:val="00FE05B5"/>
    <w:rsid w:val="00FE0689"/>
    <w:rsid w:val="00FE06E0"/>
    <w:rsid w:val="00FE0769"/>
    <w:rsid w:val="00FE09CC"/>
    <w:rsid w:val="00FE107C"/>
    <w:rsid w:val="00FE1980"/>
    <w:rsid w:val="00FE24EE"/>
    <w:rsid w:val="00FE2E11"/>
    <w:rsid w:val="00FE33EF"/>
    <w:rsid w:val="00FE3502"/>
    <w:rsid w:val="00FE3723"/>
    <w:rsid w:val="00FE37AC"/>
    <w:rsid w:val="00FE3FE2"/>
    <w:rsid w:val="00FE3FE6"/>
    <w:rsid w:val="00FE412E"/>
    <w:rsid w:val="00FE4753"/>
    <w:rsid w:val="00FE48C5"/>
    <w:rsid w:val="00FE4AE0"/>
    <w:rsid w:val="00FE4C0F"/>
    <w:rsid w:val="00FE52CA"/>
    <w:rsid w:val="00FE5501"/>
    <w:rsid w:val="00FE5632"/>
    <w:rsid w:val="00FE5CA5"/>
    <w:rsid w:val="00FE5F69"/>
    <w:rsid w:val="00FE60F0"/>
    <w:rsid w:val="00FE67B6"/>
    <w:rsid w:val="00FE6DE5"/>
    <w:rsid w:val="00FE72C4"/>
    <w:rsid w:val="00FE7374"/>
    <w:rsid w:val="00FE7996"/>
    <w:rsid w:val="00FE7FD7"/>
    <w:rsid w:val="00FE7FF7"/>
    <w:rsid w:val="00FF0533"/>
    <w:rsid w:val="00FF06AD"/>
    <w:rsid w:val="00FF0E2C"/>
    <w:rsid w:val="00FF0EE3"/>
    <w:rsid w:val="00FF1060"/>
    <w:rsid w:val="00FF10EA"/>
    <w:rsid w:val="00FF1226"/>
    <w:rsid w:val="00FF125F"/>
    <w:rsid w:val="00FF1355"/>
    <w:rsid w:val="00FF1CDA"/>
    <w:rsid w:val="00FF21F3"/>
    <w:rsid w:val="00FF2278"/>
    <w:rsid w:val="00FF32BB"/>
    <w:rsid w:val="00FF3524"/>
    <w:rsid w:val="00FF3E66"/>
    <w:rsid w:val="00FF4490"/>
    <w:rsid w:val="00FF4512"/>
    <w:rsid w:val="00FF4987"/>
    <w:rsid w:val="00FF4BF2"/>
    <w:rsid w:val="00FF4E6F"/>
    <w:rsid w:val="00FF4FEE"/>
    <w:rsid w:val="00FF501B"/>
    <w:rsid w:val="00FF5272"/>
    <w:rsid w:val="00FF586C"/>
    <w:rsid w:val="00FF59B3"/>
    <w:rsid w:val="00FF5BC9"/>
    <w:rsid w:val="00FF5EB4"/>
    <w:rsid w:val="00FF61B7"/>
    <w:rsid w:val="00FF75E0"/>
    <w:rsid w:val="00FF770C"/>
    <w:rsid w:val="00FF7888"/>
    <w:rsid w:val="00FF7897"/>
    <w:rsid w:val="00FF7A37"/>
    <w:rsid w:val="00FF7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4137918-0545-44F6-AB93-81F9DA2A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CC0E4C"/>
    <w:rPr>
      <w:sz w:val="20"/>
      <w:szCs w:val="20"/>
    </w:rPr>
  </w:style>
  <w:style w:type="paragraph" w:styleId="11">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9"/>
    <w:next w:val="a9"/>
    <w:link w:val="110"/>
    <w:uiPriority w:val="99"/>
    <w:qFormat/>
    <w:rsid w:val="00927BBC"/>
    <w:pPr>
      <w:keepNext/>
      <w:spacing w:before="240" w:after="60"/>
      <w:outlineLvl w:val="0"/>
    </w:pPr>
    <w:rPr>
      <w:rFonts w:ascii="Arial" w:hAnsi="Arial"/>
      <w:b/>
      <w:kern w:val="32"/>
      <w:sz w:val="32"/>
    </w:rPr>
  </w:style>
  <w:style w:type="paragraph" w:styleId="21">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h"/>
    <w:basedOn w:val="a9"/>
    <w:next w:val="a9"/>
    <w:link w:val="210"/>
    <w:uiPriority w:val="99"/>
    <w:qFormat/>
    <w:rsid w:val="00FF4490"/>
    <w:pPr>
      <w:keepNext/>
      <w:spacing w:before="240" w:after="60"/>
      <w:outlineLvl w:val="1"/>
    </w:pPr>
    <w:rPr>
      <w:rFonts w:ascii="Arial" w:hAnsi="Arial"/>
      <w:b/>
      <w:i/>
      <w:sz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H3,h3,Çàãîëîâîê 3"/>
    <w:basedOn w:val="a9"/>
    <w:next w:val="a9"/>
    <w:link w:val="32"/>
    <w:uiPriority w:val="99"/>
    <w:qFormat/>
    <w:rsid w:val="002F3B6C"/>
    <w:pPr>
      <w:keepNext/>
      <w:suppressAutoHyphens/>
      <w:spacing w:before="240" w:after="60"/>
      <w:outlineLvl w:val="2"/>
    </w:pPr>
    <w:rPr>
      <w:rFonts w:ascii="Arial" w:hAnsi="Arial"/>
      <w:b/>
      <w:sz w:val="26"/>
      <w:lang w:eastAsia="ar-SA"/>
    </w:rPr>
  </w:style>
  <w:style w:type="paragraph" w:styleId="40">
    <w:name w:val="heading 4"/>
    <w:aliases w:val="Знак2,Заголовок 4 (Приложение),H4,h4,Level 4 Topic Heading,Текст подпункта,Çàãîëîâîê 4"/>
    <w:basedOn w:val="a9"/>
    <w:next w:val="a9"/>
    <w:link w:val="41"/>
    <w:uiPriority w:val="99"/>
    <w:qFormat/>
    <w:rsid w:val="00517BA4"/>
    <w:pPr>
      <w:keepNext/>
      <w:spacing w:before="240" w:after="60"/>
      <w:outlineLvl w:val="3"/>
    </w:pPr>
    <w:rPr>
      <w:b/>
      <w:sz w:val="28"/>
    </w:rPr>
  </w:style>
  <w:style w:type="paragraph" w:styleId="50">
    <w:name w:val="heading 5"/>
    <w:aliases w:val="Н5,Çàãîëîâîê 5"/>
    <w:basedOn w:val="a9"/>
    <w:next w:val="a9"/>
    <w:link w:val="51"/>
    <w:uiPriority w:val="99"/>
    <w:qFormat/>
    <w:rsid w:val="008322B7"/>
    <w:pPr>
      <w:spacing w:before="240" w:after="60"/>
      <w:outlineLvl w:val="4"/>
    </w:pPr>
    <w:rPr>
      <w:b/>
      <w:i/>
      <w:sz w:val="26"/>
    </w:rPr>
  </w:style>
  <w:style w:type="paragraph" w:styleId="6">
    <w:name w:val="heading 6"/>
    <w:basedOn w:val="a9"/>
    <w:next w:val="a9"/>
    <w:link w:val="60"/>
    <w:uiPriority w:val="99"/>
    <w:qFormat/>
    <w:rsid w:val="008322B7"/>
    <w:pPr>
      <w:spacing w:before="240" w:after="60"/>
      <w:outlineLvl w:val="5"/>
    </w:pPr>
    <w:rPr>
      <w:b/>
      <w:sz w:val="22"/>
    </w:rPr>
  </w:style>
  <w:style w:type="paragraph" w:styleId="7">
    <w:name w:val="heading 7"/>
    <w:basedOn w:val="a9"/>
    <w:next w:val="a9"/>
    <w:link w:val="70"/>
    <w:uiPriority w:val="99"/>
    <w:qFormat/>
    <w:rsid w:val="00517BA4"/>
    <w:pPr>
      <w:spacing w:before="240" w:after="60"/>
      <w:outlineLvl w:val="6"/>
    </w:pPr>
    <w:rPr>
      <w:sz w:val="24"/>
    </w:rPr>
  </w:style>
  <w:style w:type="paragraph" w:styleId="8">
    <w:name w:val="heading 8"/>
    <w:basedOn w:val="a9"/>
    <w:next w:val="a9"/>
    <w:link w:val="80"/>
    <w:uiPriority w:val="99"/>
    <w:qFormat/>
    <w:rsid w:val="00517BA4"/>
    <w:pPr>
      <w:spacing w:before="240" w:after="60"/>
      <w:outlineLvl w:val="7"/>
    </w:pPr>
    <w:rPr>
      <w:i/>
      <w:sz w:val="24"/>
    </w:rPr>
  </w:style>
  <w:style w:type="paragraph" w:styleId="9">
    <w:name w:val="heading 9"/>
    <w:basedOn w:val="a9"/>
    <w:next w:val="a9"/>
    <w:link w:val="90"/>
    <w:uiPriority w:val="99"/>
    <w:qFormat/>
    <w:rsid w:val="00517BA4"/>
    <w:pPr>
      <w:tabs>
        <w:tab w:val="num" w:pos="1584"/>
      </w:tabs>
      <w:spacing w:before="240" w:after="60"/>
      <w:ind w:left="1584" w:hanging="1584"/>
      <w:jc w:val="both"/>
      <w:outlineLvl w:val="8"/>
    </w:pPr>
    <w:rPr>
      <w:rFonts w:ascii="Arial" w:hAnsi="Arial"/>
      <w:b/>
      <w:i/>
      <w:sz w:val="1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Heading1Char">
    <w:name w:val="Heading 1 Char"/>
    <w:aliases w:val="Глава 1 Char,Заголов Char,H1 Char,1 Char,1 Знак Знак Знак Знак Char,1 Знак Char,1 Знак Знак Знак Char,Загол 1 Char,h1 Char,Level 1 Topic Heading Char,Section Char,app heading 1 Char,ITT t1 Char,II+ Char,I Char,H11 Char,H12 Char,H13 Char"/>
    <w:basedOn w:val="aa"/>
    <w:uiPriority w:val="99"/>
    <w:locked/>
    <w:rsid w:val="00CF3FD4"/>
    <w:rPr>
      <w:rFonts w:ascii="Cambria" w:hAnsi="Cambria" w:cs="Times New Roman"/>
      <w:b/>
      <w:kern w:val="32"/>
      <w:sz w:val="32"/>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basedOn w:val="aa"/>
    <w:uiPriority w:val="9"/>
    <w:semiHidden/>
    <w:rsid w:val="000F211F"/>
    <w:rPr>
      <w:rFonts w:asciiTheme="majorHAnsi" w:eastAsiaTheme="majorEastAsia" w:hAnsiTheme="majorHAnsi" w:cstheme="majorBidi"/>
      <w:b/>
      <w:bCs/>
      <w:i/>
      <w:iCs/>
      <w:sz w:val="28"/>
      <w:szCs w:val="28"/>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1"/>
    <w:basedOn w:val="aa"/>
    <w:link w:val="30"/>
    <w:uiPriority w:val="99"/>
    <w:locked/>
    <w:rsid w:val="00C5370D"/>
    <w:rPr>
      <w:rFonts w:ascii="Arial" w:hAnsi="Arial" w:cs="Times New Roman"/>
      <w:b/>
      <w:sz w:val="26"/>
      <w:lang w:val="ru-RU" w:eastAsia="ar-SA" w:bidi="ar-SA"/>
    </w:rPr>
  </w:style>
  <w:style w:type="character" w:customStyle="1" w:styleId="41">
    <w:name w:val="Заголовок 4 Знак"/>
    <w:aliases w:val="Знак2 Знак2,Заголовок 4 (Приложение) Знак2,H4 Знак2,h4 Знак2,Level 4 Topic Heading Знак,Текст подпункта Знак,Çàãîëîâîê 4 Знак"/>
    <w:basedOn w:val="aa"/>
    <w:link w:val="40"/>
    <w:uiPriority w:val="99"/>
    <w:locked/>
    <w:rsid w:val="00517BA4"/>
    <w:rPr>
      <w:rFonts w:cs="Times New Roman"/>
      <w:b/>
      <w:sz w:val="28"/>
      <w:lang w:val="ru-RU" w:eastAsia="ru-RU"/>
    </w:rPr>
  </w:style>
  <w:style w:type="character" w:customStyle="1" w:styleId="51">
    <w:name w:val="Заголовок 5 Знак"/>
    <w:aliases w:val="Н5 Знак,Çàãîëîâîê 5 Знак"/>
    <w:basedOn w:val="aa"/>
    <w:link w:val="50"/>
    <w:uiPriority w:val="99"/>
    <w:locked/>
    <w:rsid w:val="00C5370D"/>
    <w:rPr>
      <w:rFonts w:cs="Times New Roman"/>
      <w:b/>
      <w:i/>
      <w:sz w:val="26"/>
      <w:lang w:val="ru-RU" w:eastAsia="ru-RU"/>
    </w:rPr>
  </w:style>
  <w:style w:type="character" w:customStyle="1" w:styleId="60">
    <w:name w:val="Заголовок 6 Знак"/>
    <w:basedOn w:val="aa"/>
    <w:link w:val="6"/>
    <w:uiPriority w:val="99"/>
    <w:locked/>
    <w:rsid w:val="0082490F"/>
    <w:rPr>
      <w:rFonts w:cs="Times New Roman"/>
      <w:b/>
      <w:sz w:val="22"/>
    </w:rPr>
  </w:style>
  <w:style w:type="character" w:customStyle="1" w:styleId="70">
    <w:name w:val="Заголовок 7 Знак"/>
    <w:basedOn w:val="aa"/>
    <w:link w:val="7"/>
    <w:uiPriority w:val="99"/>
    <w:locked/>
    <w:rsid w:val="00C5370D"/>
    <w:rPr>
      <w:rFonts w:cs="Times New Roman"/>
      <w:sz w:val="24"/>
      <w:lang w:val="ru-RU" w:eastAsia="ru-RU"/>
    </w:rPr>
  </w:style>
  <w:style w:type="character" w:customStyle="1" w:styleId="80">
    <w:name w:val="Заголовок 8 Знак"/>
    <w:basedOn w:val="aa"/>
    <w:link w:val="8"/>
    <w:uiPriority w:val="99"/>
    <w:locked/>
    <w:rsid w:val="00C5370D"/>
    <w:rPr>
      <w:rFonts w:cs="Times New Roman"/>
      <w:i/>
      <w:sz w:val="24"/>
      <w:lang w:val="ru-RU" w:eastAsia="ru-RU"/>
    </w:rPr>
  </w:style>
  <w:style w:type="character" w:customStyle="1" w:styleId="90">
    <w:name w:val="Заголовок 9 Знак"/>
    <w:basedOn w:val="aa"/>
    <w:link w:val="9"/>
    <w:uiPriority w:val="99"/>
    <w:locked/>
    <w:rsid w:val="00C5370D"/>
    <w:rPr>
      <w:rFonts w:ascii="Arial" w:hAnsi="Arial" w:cs="Times New Roman"/>
      <w:b/>
      <w:i/>
      <w:sz w:val="18"/>
      <w:lang w:val="ru-RU" w:eastAsia="ru-RU"/>
    </w:rPr>
  </w:style>
  <w:style w:type="character" w:customStyle="1" w:styleId="Heading2Char10">
    <w:name w:val="Heading 2 Char10"/>
    <w:aliases w:val="Заголовок 2 Знак Char10,H2 Char10,H21 Char10,H22 Char10,H211 Char10,H23 Char10,H212 Char10,Раздел 2 Char10,Numbered text 3 Char10,h2 Char10,Раздел Char10,ANP2 Char10,Подраздел Char10,(подраздел) Char10,Gliederung2 Char10,H221 Cha"/>
    <w:basedOn w:val="aa"/>
    <w:uiPriority w:val="99"/>
    <w:semiHidden/>
    <w:locked/>
    <w:rsid w:val="009E09AA"/>
    <w:rPr>
      <w:rFonts w:ascii="Cambria" w:hAnsi="Cambria" w:cs="Times New Roman"/>
      <w:b/>
      <w:bCs/>
      <w:i/>
      <w:iCs/>
      <w:sz w:val="28"/>
      <w:szCs w:val="28"/>
    </w:rPr>
  </w:style>
  <w:style w:type="character" w:customStyle="1" w:styleId="Heading2Char9">
    <w:name w:val="Heading 2 Char9"/>
    <w:aliases w:val="Заголовок 2 Знак Char9,H2 Char9,H21 Char9,H22 Char9,H211 Char9,H23 Char9,H212 Char9,Раздел 2 Char9,Numbered text 3 Char9,h2 Char9,Раздел Char9,ANP2 Char9,Подраздел Char9,(подраздел) Char9,Gliederung2 Char9,Gliederung Char9,H221 Cha8"/>
    <w:uiPriority w:val="99"/>
    <w:semiHidden/>
    <w:rsid w:val="00E64A68"/>
    <w:rPr>
      <w:rFonts w:ascii="Cambria" w:hAnsi="Cambria"/>
      <w:b/>
      <w:i/>
      <w:sz w:val="28"/>
    </w:rPr>
  </w:style>
  <w:style w:type="character" w:customStyle="1" w:styleId="Heading2Char8">
    <w:name w:val="Heading 2 Char8"/>
    <w:aliases w:val="Заголовок 2 Знак Char8,H2 Char8,H21 Char8,H22 Char8,H211 Char8,H23 Char8,H212 Char8,Раздел 2 Char8,Numbered text 3 Char8,h2 Char8,Раздел Char8,ANP2 Char8,Подраздел Char8,(подраздел) Char8,Gliederung2 Char8,Gliederung Char8,H221 Cha7"/>
    <w:uiPriority w:val="99"/>
    <w:semiHidden/>
    <w:rsid w:val="00212F5A"/>
    <w:rPr>
      <w:rFonts w:ascii="Cambria" w:hAnsi="Cambria"/>
      <w:b/>
      <w:i/>
      <w:sz w:val="28"/>
    </w:rPr>
  </w:style>
  <w:style w:type="character" w:customStyle="1" w:styleId="Heading2Char7">
    <w:name w:val="Heading 2 Char7"/>
    <w:aliases w:val="Заголовок 2 Знак Char7,H2 Char7,H21 Char7,H22 Char7,H211 Char7,H23 Char7,H212 Char7,Раздел 2 Char7,Numbered text 3 Char7,h2 Char7,Раздел Char7,ANP2 Char7,Подраздел Char7,(подраздел) Char7,Gliederung2 Char7,Gliederung Char7,H221 Cha6"/>
    <w:uiPriority w:val="99"/>
    <w:semiHidden/>
    <w:locked/>
    <w:rsid w:val="005B6C4F"/>
    <w:rPr>
      <w:rFonts w:ascii="Cambria" w:hAnsi="Cambria"/>
      <w:b/>
      <w:i/>
      <w:sz w:val="28"/>
    </w:rPr>
  </w:style>
  <w:style w:type="character" w:customStyle="1" w:styleId="Heading2Char6">
    <w:name w:val="Heading 2 Char6"/>
    <w:aliases w:val="Заголовок 2 Знак Char6,H2 Char6,H21 Char6,H22 Char6,H211 Char6,H23 Char6,H212 Char6,Раздел 2 Char6,Numbered text 3 Char6,h2 Char6,Раздел Char6,ANP2 Char6,Подраздел Char6,(подраздел) Char6,Gliederung2 Char6,Gliederung Char6,H221 Cha5"/>
    <w:uiPriority w:val="99"/>
    <w:semiHidden/>
    <w:locked/>
    <w:rsid w:val="00CF3FD4"/>
    <w:rPr>
      <w:rFonts w:ascii="Cambria" w:hAnsi="Cambria"/>
      <w:b/>
      <w:i/>
      <w:sz w:val="28"/>
    </w:rPr>
  </w:style>
  <w:style w:type="paragraph" w:customStyle="1" w:styleId="12">
    <w:name w:val="Знак Знак Знак Знак Знак Знак1 Знак"/>
    <w:basedOn w:val="a9"/>
    <w:uiPriority w:val="99"/>
    <w:rsid w:val="008322B7"/>
    <w:pPr>
      <w:spacing w:after="160" w:line="240" w:lineRule="exact"/>
      <w:jc w:val="both"/>
    </w:pPr>
    <w:rPr>
      <w:sz w:val="24"/>
      <w:lang w:val="en-US" w:eastAsia="en-US"/>
    </w:rPr>
  </w:style>
  <w:style w:type="paragraph" w:customStyle="1" w:styleId="13">
    <w:name w:val="Îáû÷íûé_1"/>
    <w:basedOn w:val="ad"/>
    <w:uiPriority w:val="99"/>
    <w:rsid w:val="00B95948"/>
    <w:pPr>
      <w:spacing w:before="0" w:after="120" w:line="240" w:lineRule="auto"/>
      <w:jc w:val="left"/>
    </w:pPr>
  </w:style>
  <w:style w:type="paragraph" w:styleId="ad">
    <w:name w:val="Body Text"/>
    <w:aliases w:val="Знак Знак Знак1,Знак1 Знак1,Знак Знак,Знак1,body text,Основной текст Знак Знак"/>
    <w:basedOn w:val="a9"/>
    <w:link w:val="14"/>
    <w:uiPriority w:val="99"/>
    <w:semiHidden/>
    <w:rsid w:val="00517BA4"/>
    <w:pPr>
      <w:spacing w:before="120" w:after="160" w:line="240" w:lineRule="exact"/>
      <w:jc w:val="both"/>
    </w:pPr>
  </w:style>
  <w:style w:type="character" w:customStyle="1" w:styleId="BodyTextChar">
    <w:name w:val="Body Text Char"/>
    <w:aliases w:val="Знак Знак Знак1 Char,Знак1 Знак1 Char,Знак Знак Char,Знак1 Char,body text Char,Основной текст Знак Знак Char"/>
    <w:basedOn w:val="aa"/>
    <w:uiPriority w:val="99"/>
    <w:semiHidden/>
    <w:locked/>
    <w:rsid w:val="00383AFA"/>
    <w:rPr>
      <w:rFonts w:cs="Times New Roman"/>
      <w:sz w:val="20"/>
    </w:rPr>
  </w:style>
  <w:style w:type="character" w:customStyle="1" w:styleId="14">
    <w:name w:val="Основной текст Знак1"/>
    <w:aliases w:val="Знак Знак Знак1 Знак7,Знак1 Знак1 Знак5,Знак Знак Знак7,Знак1 Знак,body text Знак1,Основной текст Знак Знак Знак"/>
    <w:link w:val="ad"/>
    <w:uiPriority w:val="99"/>
    <w:locked/>
    <w:rsid w:val="003C5CDE"/>
    <w:rPr>
      <w:lang w:val="ru-RU" w:eastAsia="ru-RU"/>
    </w:rPr>
  </w:style>
  <w:style w:type="paragraph" w:styleId="HTML">
    <w:name w:val="HTML Preformatted"/>
    <w:basedOn w:val="a9"/>
    <w:link w:val="HTML0"/>
    <w:uiPriority w:val="99"/>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a"/>
    <w:link w:val="HTML"/>
    <w:uiPriority w:val="99"/>
    <w:locked/>
    <w:rsid w:val="0082490F"/>
    <w:rPr>
      <w:rFonts w:ascii="Courier New" w:hAnsi="Courier New" w:cs="Times New Roman"/>
    </w:rPr>
  </w:style>
  <w:style w:type="paragraph" w:customStyle="1" w:styleId="consplusnormal">
    <w:name w:val="consplusnormal"/>
    <w:basedOn w:val="a9"/>
    <w:uiPriority w:val="99"/>
    <w:rsid w:val="007E2B6D"/>
    <w:pPr>
      <w:spacing w:before="100" w:beforeAutospacing="1" w:after="100" w:afterAutospacing="1"/>
    </w:pPr>
    <w:rPr>
      <w:sz w:val="24"/>
      <w:szCs w:val="24"/>
    </w:rPr>
  </w:style>
  <w:style w:type="paragraph" w:customStyle="1" w:styleId="31">
    <w:name w:val="Стиль3 Знак"/>
    <w:basedOn w:val="a9"/>
    <w:uiPriority w:val="99"/>
    <w:rsid w:val="00DC2080"/>
    <w:pPr>
      <w:widowControl w:val="0"/>
      <w:tabs>
        <w:tab w:val="left" w:pos="360"/>
        <w:tab w:val="num" w:pos="432"/>
      </w:tabs>
      <w:suppressAutoHyphens/>
      <w:ind w:left="283"/>
      <w:jc w:val="both"/>
    </w:pPr>
    <w:rPr>
      <w:sz w:val="24"/>
      <w:lang w:eastAsia="ar-SA"/>
    </w:rPr>
  </w:style>
  <w:style w:type="paragraph" w:styleId="ae">
    <w:name w:val="header"/>
    <w:aliases w:val="Знак8,Even,*Header"/>
    <w:basedOn w:val="a9"/>
    <w:link w:val="af"/>
    <w:rsid w:val="00DC0013"/>
    <w:pPr>
      <w:tabs>
        <w:tab w:val="center" w:pos="4677"/>
        <w:tab w:val="right" w:pos="9355"/>
      </w:tabs>
    </w:pPr>
  </w:style>
  <w:style w:type="character" w:customStyle="1" w:styleId="HeaderChar">
    <w:name w:val="Header Char"/>
    <w:aliases w:val="Знак8 Char,Even Char,*Header Char"/>
    <w:basedOn w:val="aa"/>
    <w:uiPriority w:val="99"/>
    <w:semiHidden/>
    <w:locked/>
    <w:rsid w:val="00CF3FD4"/>
    <w:rPr>
      <w:rFonts w:cs="Times New Roman"/>
      <w:sz w:val="20"/>
    </w:rPr>
  </w:style>
  <w:style w:type="character" w:styleId="af0">
    <w:name w:val="page number"/>
    <w:basedOn w:val="aa"/>
    <w:uiPriority w:val="99"/>
    <w:rsid w:val="00DC0013"/>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uiPriority w:val="99"/>
    <w:rsid w:val="00EB0638"/>
    <w:pPr>
      <w:spacing w:before="100" w:beforeAutospacing="1" w:after="100" w:afterAutospacing="1"/>
    </w:pPr>
    <w:rPr>
      <w:rFonts w:ascii="Tahoma" w:hAnsi="Tahoma"/>
      <w:lang w:val="en-US" w:eastAsia="en-US"/>
    </w:rPr>
  </w:style>
  <w:style w:type="character" w:styleId="af1">
    <w:name w:val="Hyperlink"/>
    <w:basedOn w:val="aa"/>
    <w:rsid w:val="007E51B7"/>
    <w:rPr>
      <w:rFonts w:cs="Times New Roman"/>
      <w:color w:val="0000FF"/>
      <w:u w:val="single"/>
    </w:rPr>
  </w:style>
  <w:style w:type="paragraph" w:styleId="af2">
    <w:name w:val="footnote text"/>
    <w:basedOn w:val="a9"/>
    <w:link w:val="af3"/>
    <w:uiPriority w:val="99"/>
    <w:rsid w:val="002B426A"/>
    <w:pPr>
      <w:spacing w:after="60"/>
      <w:jc w:val="both"/>
    </w:pPr>
  </w:style>
  <w:style w:type="character" w:customStyle="1" w:styleId="af3">
    <w:name w:val="Текст сноски Знак"/>
    <w:basedOn w:val="aa"/>
    <w:link w:val="af2"/>
    <w:uiPriority w:val="99"/>
    <w:locked/>
    <w:rsid w:val="002B426A"/>
    <w:rPr>
      <w:rFonts w:cs="Times New Roman"/>
      <w:lang w:val="ru-RU" w:eastAsia="ru-RU"/>
    </w:rPr>
  </w:style>
  <w:style w:type="character" w:styleId="af4">
    <w:name w:val="footnote reference"/>
    <w:basedOn w:val="aa"/>
    <w:uiPriority w:val="99"/>
    <w:rsid w:val="002B426A"/>
    <w:rPr>
      <w:rFonts w:cs="Times New Roman"/>
      <w:vertAlign w:val="superscript"/>
    </w:rPr>
  </w:style>
  <w:style w:type="paragraph" w:customStyle="1" w:styleId="ConsPlusNormal0">
    <w:name w:val="ConsPlusNormal"/>
    <w:link w:val="ConsPlusNormal1"/>
    <w:qFormat/>
    <w:rsid w:val="00A8626A"/>
    <w:pPr>
      <w:widowControl w:val="0"/>
      <w:autoSpaceDE w:val="0"/>
      <w:autoSpaceDN w:val="0"/>
      <w:adjustRightInd w:val="0"/>
      <w:ind w:firstLine="720"/>
    </w:pPr>
    <w:rPr>
      <w:rFonts w:ascii="Arial" w:hAnsi="Arial"/>
    </w:rPr>
  </w:style>
  <w:style w:type="paragraph" w:customStyle="1" w:styleId="af5">
    <w:name w:val="Îáû÷íûé"/>
    <w:uiPriority w:val="99"/>
    <w:rsid w:val="007E02B7"/>
    <w:rPr>
      <w:sz w:val="20"/>
      <w:szCs w:val="20"/>
    </w:rPr>
  </w:style>
  <w:style w:type="paragraph" w:customStyle="1" w:styleId="af6">
    <w:name w:val="Содержимое таблицы"/>
    <w:basedOn w:val="a9"/>
    <w:uiPriority w:val="99"/>
    <w:rsid w:val="002F3B6C"/>
    <w:pPr>
      <w:widowControl w:val="0"/>
      <w:suppressLineNumbers/>
      <w:suppressAutoHyphens/>
    </w:pPr>
    <w:rPr>
      <w:rFonts w:ascii="Arial" w:hAnsi="Arial"/>
      <w:sz w:val="24"/>
      <w:szCs w:val="24"/>
    </w:rPr>
  </w:style>
  <w:style w:type="paragraph" w:customStyle="1" w:styleId="15">
    <w:name w:val="Текст примечания1"/>
    <w:basedOn w:val="a9"/>
    <w:uiPriority w:val="99"/>
    <w:rsid w:val="002F3B6C"/>
    <w:pPr>
      <w:widowControl w:val="0"/>
      <w:suppressAutoHyphens/>
    </w:pPr>
    <w:rPr>
      <w:rFonts w:ascii="Arial" w:hAnsi="Arial"/>
      <w:sz w:val="24"/>
      <w:szCs w:val="24"/>
    </w:rPr>
  </w:style>
  <w:style w:type="paragraph" w:customStyle="1" w:styleId="211">
    <w:name w:val="Основной текст 21"/>
    <w:basedOn w:val="a9"/>
    <w:uiPriority w:val="99"/>
    <w:rsid w:val="002F3B6C"/>
    <w:pPr>
      <w:widowControl w:val="0"/>
      <w:suppressAutoHyphens/>
    </w:pPr>
    <w:rPr>
      <w:rFonts w:ascii="Arial" w:hAnsi="Arial"/>
      <w:sz w:val="24"/>
      <w:szCs w:val="24"/>
    </w:rPr>
  </w:style>
  <w:style w:type="paragraph" w:customStyle="1" w:styleId="af7">
    <w:name w:val="Знак"/>
    <w:basedOn w:val="a9"/>
    <w:uiPriority w:val="99"/>
    <w:rsid w:val="004E54F9"/>
    <w:pPr>
      <w:spacing w:before="100" w:beforeAutospacing="1" w:after="100" w:afterAutospacing="1"/>
    </w:pPr>
    <w:rPr>
      <w:rFonts w:ascii="Tahoma" w:hAnsi="Tahoma"/>
      <w:lang w:val="en-US" w:eastAsia="en-US"/>
    </w:rPr>
  </w:style>
  <w:style w:type="paragraph" w:styleId="22">
    <w:name w:val="Body Text Indent 2"/>
    <w:basedOn w:val="a9"/>
    <w:link w:val="23"/>
    <w:uiPriority w:val="99"/>
    <w:rsid w:val="00DF161F"/>
    <w:pPr>
      <w:spacing w:after="120" w:line="480" w:lineRule="auto"/>
      <w:ind w:left="283"/>
    </w:pPr>
  </w:style>
  <w:style w:type="character" w:customStyle="1" w:styleId="BodyTextIndent2Char">
    <w:name w:val="Body Text Indent 2 Char"/>
    <w:basedOn w:val="aa"/>
    <w:uiPriority w:val="99"/>
    <w:locked/>
    <w:rsid w:val="00383AFA"/>
    <w:rPr>
      <w:rFonts w:ascii="Arial" w:eastAsia="MS Mincho" w:hAnsi="Arial" w:cs="Times New Roman"/>
      <w:sz w:val="24"/>
      <w:lang w:eastAsia="ru-RU"/>
    </w:rPr>
  </w:style>
  <w:style w:type="character" w:customStyle="1" w:styleId="23">
    <w:name w:val="Основной текст с отступом 2 Знак"/>
    <w:link w:val="22"/>
    <w:uiPriority w:val="99"/>
    <w:locked/>
    <w:rsid w:val="00DF161F"/>
    <w:rPr>
      <w:lang w:val="ru-RU" w:eastAsia="ru-RU"/>
    </w:rPr>
  </w:style>
  <w:style w:type="paragraph" w:styleId="af8">
    <w:name w:val="Balloon Text"/>
    <w:basedOn w:val="a9"/>
    <w:link w:val="af9"/>
    <w:uiPriority w:val="99"/>
    <w:rsid w:val="00B66844"/>
    <w:rPr>
      <w:rFonts w:ascii="Tahoma" w:hAnsi="Tahoma"/>
      <w:sz w:val="16"/>
    </w:rPr>
  </w:style>
  <w:style w:type="character" w:customStyle="1" w:styleId="af9">
    <w:name w:val="Текст выноски Знак"/>
    <w:basedOn w:val="aa"/>
    <w:link w:val="af8"/>
    <w:uiPriority w:val="99"/>
    <w:locked/>
    <w:rsid w:val="0082490F"/>
    <w:rPr>
      <w:rFonts w:ascii="Tahoma" w:hAnsi="Tahoma" w:cs="Times New Roman"/>
      <w:sz w:val="16"/>
    </w:rPr>
  </w:style>
  <w:style w:type="paragraph" w:styleId="afa">
    <w:name w:val="footer"/>
    <w:aliases w:val="Нижний колонтитул Знак"/>
    <w:basedOn w:val="a9"/>
    <w:link w:val="16"/>
    <w:uiPriority w:val="99"/>
    <w:rsid w:val="009D4EAB"/>
    <w:pPr>
      <w:tabs>
        <w:tab w:val="center" w:pos="4677"/>
        <w:tab w:val="right" w:pos="9355"/>
      </w:tabs>
    </w:pPr>
  </w:style>
  <w:style w:type="character" w:customStyle="1" w:styleId="FooterChar">
    <w:name w:val="Footer Char"/>
    <w:aliases w:val="Нижний колонтитул Знак Char"/>
    <w:basedOn w:val="aa"/>
    <w:uiPriority w:val="99"/>
    <w:locked/>
    <w:rsid w:val="000E711E"/>
    <w:rPr>
      <w:rFonts w:eastAsia="Times New Roman" w:cs="Times New Roman"/>
      <w:sz w:val="21"/>
    </w:rPr>
  </w:style>
  <w:style w:type="paragraph" w:customStyle="1" w:styleId="ConsPlusNonformat">
    <w:name w:val="ConsPlusNonformat"/>
    <w:uiPriority w:val="99"/>
    <w:rsid w:val="008752B3"/>
    <w:pPr>
      <w:autoSpaceDE w:val="0"/>
      <w:autoSpaceDN w:val="0"/>
      <w:adjustRightInd w:val="0"/>
    </w:pPr>
    <w:rPr>
      <w:rFonts w:ascii="Courier New" w:hAnsi="Courier New" w:cs="Courier New"/>
      <w:sz w:val="20"/>
      <w:szCs w:val="20"/>
    </w:rPr>
  </w:style>
  <w:style w:type="table" w:styleId="afb">
    <w:name w:val="Table Grid"/>
    <w:basedOn w:val="ab"/>
    <w:uiPriority w:val="99"/>
    <w:rsid w:val="008637B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Знак Знак Знак1 Знак"/>
    <w:aliases w:val="Знак1 Знак1 Знак,Знак Знак3 Знак,Знак Знак Знак,Знак1 Знак Знак"/>
    <w:uiPriority w:val="99"/>
    <w:rsid w:val="008322B7"/>
    <w:rPr>
      <w:lang w:val="ru-RU" w:eastAsia="ru-RU"/>
    </w:rPr>
  </w:style>
  <w:style w:type="paragraph" w:customStyle="1" w:styleId="18">
    <w:name w:val="Обычный1"/>
    <w:qFormat/>
    <w:rsid w:val="00D72790"/>
    <w:pPr>
      <w:widowControl w:val="0"/>
      <w:spacing w:before="100" w:after="100"/>
    </w:pPr>
    <w:rPr>
      <w:sz w:val="24"/>
      <w:szCs w:val="20"/>
    </w:rPr>
  </w:style>
  <w:style w:type="paragraph" w:customStyle="1" w:styleId="220">
    <w:name w:val="Основной текст 22"/>
    <w:basedOn w:val="18"/>
    <w:uiPriority w:val="99"/>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9"/>
    <w:link w:val="BodyTextIndent3"/>
    <w:uiPriority w:val="99"/>
    <w:rsid w:val="00927BBC"/>
    <w:pPr>
      <w:tabs>
        <w:tab w:val="left" w:pos="7088"/>
      </w:tabs>
      <w:spacing w:line="280" w:lineRule="exact"/>
      <w:ind w:firstLine="851"/>
      <w:jc w:val="both"/>
    </w:pPr>
    <w:rPr>
      <w:sz w:val="24"/>
    </w:rPr>
  </w:style>
  <w:style w:type="paragraph" w:customStyle="1" w:styleId="140">
    <w:name w:val="Знак Знак Знак Знак Знак Знак1 Знак4"/>
    <w:basedOn w:val="a9"/>
    <w:uiPriority w:val="99"/>
    <w:rsid w:val="00927BBC"/>
    <w:pPr>
      <w:spacing w:after="160" w:line="240" w:lineRule="exact"/>
      <w:jc w:val="both"/>
    </w:pPr>
    <w:rPr>
      <w:sz w:val="24"/>
      <w:lang w:val="en-US" w:eastAsia="en-US"/>
    </w:rPr>
  </w:style>
  <w:style w:type="paragraph" w:customStyle="1" w:styleId="61">
    <w:name w:val="Знак Знак Знак6"/>
    <w:basedOn w:val="a9"/>
    <w:uiPriority w:val="99"/>
    <w:rsid w:val="00A95D75"/>
    <w:pPr>
      <w:spacing w:after="160" w:line="240" w:lineRule="exact"/>
      <w:jc w:val="both"/>
    </w:pPr>
    <w:rPr>
      <w:sz w:val="24"/>
      <w:lang w:val="en-US" w:eastAsia="en-US"/>
    </w:rPr>
  </w:style>
  <w:style w:type="paragraph" w:customStyle="1" w:styleId="afc">
    <w:name w:val="Знак Знак Знак Знак"/>
    <w:basedOn w:val="a9"/>
    <w:uiPriority w:val="99"/>
    <w:rsid w:val="008E488A"/>
    <w:pPr>
      <w:spacing w:after="160" w:line="240" w:lineRule="exact"/>
      <w:jc w:val="both"/>
    </w:pPr>
    <w:rPr>
      <w:sz w:val="24"/>
      <w:lang w:val="en-US" w:eastAsia="en-US"/>
    </w:rPr>
  </w:style>
  <w:style w:type="paragraph" w:styleId="afd">
    <w:name w:val="Body Text Indent"/>
    <w:aliases w:val="Основной текст с нумерацией"/>
    <w:basedOn w:val="a9"/>
    <w:link w:val="19"/>
    <w:uiPriority w:val="99"/>
    <w:rsid w:val="00360D5D"/>
    <w:pPr>
      <w:spacing w:after="120"/>
      <w:ind w:left="283"/>
    </w:pPr>
  </w:style>
  <w:style w:type="character" w:customStyle="1" w:styleId="BodyTextIndentChar">
    <w:name w:val="Body Text Indent Char"/>
    <w:aliases w:val="Основной текст с нумерацией Char"/>
    <w:basedOn w:val="aa"/>
    <w:uiPriority w:val="99"/>
    <w:locked/>
    <w:rsid w:val="000F5E41"/>
    <w:rPr>
      <w:rFonts w:cs="Times New Roman"/>
      <w:lang w:val="ru-RU" w:eastAsia="ru-RU"/>
    </w:rPr>
  </w:style>
  <w:style w:type="paragraph" w:styleId="afe">
    <w:name w:val="Title"/>
    <w:basedOn w:val="a9"/>
    <w:link w:val="1a"/>
    <w:uiPriority w:val="99"/>
    <w:qFormat/>
    <w:rsid w:val="00360D5D"/>
    <w:pPr>
      <w:widowControl w:val="0"/>
      <w:jc w:val="center"/>
    </w:pPr>
    <w:rPr>
      <w:sz w:val="28"/>
    </w:rPr>
  </w:style>
  <w:style w:type="character" w:customStyle="1" w:styleId="TitleChar">
    <w:name w:val="Title Char"/>
    <w:basedOn w:val="aa"/>
    <w:uiPriority w:val="99"/>
    <w:locked/>
    <w:rsid w:val="00CF3FD4"/>
    <w:rPr>
      <w:rFonts w:ascii="Cambria" w:hAnsi="Cambria" w:cs="Times New Roman"/>
      <w:b/>
      <w:kern w:val="28"/>
      <w:sz w:val="32"/>
    </w:rPr>
  </w:style>
  <w:style w:type="paragraph" w:styleId="33">
    <w:name w:val="Body Text Indent 3"/>
    <w:basedOn w:val="a9"/>
    <w:link w:val="34"/>
    <w:uiPriority w:val="99"/>
    <w:rsid w:val="00360D5D"/>
    <w:pPr>
      <w:ind w:firstLine="567"/>
      <w:jc w:val="both"/>
    </w:pPr>
    <w:rPr>
      <w:b/>
      <w:i/>
    </w:rPr>
  </w:style>
  <w:style w:type="character" w:customStyle="1" w:styleId="34">
    <w:name w:val="Основной текст с отступом 3 Знак"/>
    <w:basedOn w:val="aa"/>
    <w:link w:val="33"/>
    <w:uiPriority w:val="99"/>
    <w:locked/>
    <w:rsid w:val="000F5E41"/>
    <w:rPr>
      <w:rFonts w:cs="Times New Roman"/>
      <w:b/>
      <w:i/>
    </w:rPr>
  </w:style>
  <w:style w:type="paragraph" w:customStyle="1" w:styleId="141">
    <w:name w:val="Обычный14"/>
    <w:link w:val="CharChar"/>
    <w:uiPriority w:val="99"/>
    <w:rsid w:val="00360D5D"/>
    <w:pPr>
      <w:jc w:val="both"/>
    </w:pPr>
    <w:rPr>
      <w:rFonts w:ascii="TimesET" w:hAnsi="TimesET"/>
    </w:rPr>
  </w:style>
  <w:style w:type="paragraph" w:customStyle="1" w:styleId="24">
    <w:name w:val="Обычный2"/>
    <w:basedOn w:val="a9"/>
    <w:uiPriority w:val="99"/>
    <w:rsid w:val="00360D5D"/>
    <w:pPr>
      <w:spacing w:after="75"/>
      <w:ind w:firstLine="284"/>
      <w:jc w:val="both"/>
    </w:pPr>
    <w:rPr>
      <w:sz w:val="24"/>
      <w:szCs w:val="24"/>
    </w:rPr>
  </w:style>
  <w:style w:type="paragraph" w:styleId="aff">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9"/>
    <w:uiPriority w:val="99"/>
    <w:rsid w:val="00360D5D"/>
    <w:pPr>
      <w:spacing w:before="100" w:beforeAutospacing="1" w:after="100" w:afterAutospacing="1"/>
    </w:pPr>
    <w:rPr>
      <w:sz w:val="24"/>
      <w:szCs w:val="24"/>
    </w:rPr>
  </w:style>
  <w:style w:type="paragraph" w:styleId="25">
    <w:name w:val="Body Text 2"/>
    <w:basedOn w:val="a9"/>
    <w:link w:val="26"/>
    <w:uiPriority w:val="99"/>
    <w:rsid w:val="00360D5D"/>
    <w:pPr>
      <w:spacing w:after="120" w:line="480" w:lineRule="auto"/>
    </w:pPr>
    <w:rPr>
      <w:sz w:val="24"/>
    </w:rPr>
  </w:style>
  <w:style w:type="character" w:customStyle="1" w:styleId="26">
    <w:name w:val="Основной текст 2 Знак"/>
    <w:basedOn w:val="aa"/>
    <w:link w:val="25"/>
    <w:uiPriority w:val="99"/>
    <w:locked/>
    <w:rsid w:val="007F7BCC"/>
    <w:rPr>
      <w:rFonts w:cs="Times New Roman"/>
      <w:sz w:val="24"/>
      <w:lang w:val="ru-RU" w:eastAsia="ru-RU"/>
    </w:rPr>
  </w:style>
  <w:style w:type="paragraph" w:customStyle="1" w:styleId="ConsNormal">
    <w:name w:val="ConsNormal"/>
    <w:uiPriority w:val="99"/>
    <w:rsid w:val="00360D5D"/>
    <w:pPr>
      <w:autoSpaceDE w:val="0"/>
      <w:autoSpaceDN w:val="0"/>
      <w:adjustRightInd w:val="0"/>
      <w:ind w:right="19772" w:firstLine="720"/>
    </w:pPr>
    <w:rPr>
      <w:rFonts w:ascii="Arial" w:hAnsi="Arial" w:cs="Arial"/>
      <w:sz w:val="20"/>
      <w:szCs w:val="20"/>
    </w:rPr>
  </w:style>
  <w:style w:type="paragraph" w:customStyle="1" w:styleId="Iauiue">
    <w:name w:val="Iau?iue"/>
    <w:uiPriority w:val="99"/>
    <w:rsid w:val="00360D5D"/>
    <w:rPr>
      <w:sz w:val="20"/>
      <w:szCs w:val="20"/>
    </w:rPr>
  </w:style>
  <w:style w:type="paragraph" w:customStyle="1" w:styleId="PlainText1">
    <w:name w:val="Plain Text1"/>
    <w:basedOn w:val="a9"/>
    <w:uiPriority w:val="99"/>
    <w:rsid w:val="00360D5D"/>
    <w:pPr>
      <w:overflowPunct w:val="0"/>
      <w:autoSpaceDE w:val="0"/>
      <w:autoSpaceDN w:val="0"/>
      <w:adjustRightInd w:val="0"/>
    </w:pPr>
    <w:rPr>
      <w:rFonts w:ascii="Courier New" w:hAnsi="Courier New"/>
    </w:rPr>
  </w:style>
  <w:style w:type="paragraph" w:customStyle="1" w:styleId="aff0">
    <w:name w:val="Текст (прав. подпись)"/>
    <w:basedOn w:val="a9"/>
    <w:next w:val="a9"/>
    <w:uiPriority w:val="99"/>
    <w:rsid w:val="00360D5D"/>
    <w:pPr>
      <w:widowControl w:val="0"/>
      <w:suppressAutoHyphens/>
      <w:autoSpaceDE w:val="0"/>
      <w:jc w:val="right"/>
    </w:pPr>
    <w:rPr>
      <w:rFonts w:ascii="Arial" w:hAnsi="Arial" w:cs="Arial"/>
      <w:lang w:eastAsia="ar-SA"/>
    </w:rPr>
  </w:style>
  <w:style w:type="character" w:styleId="aff1">
    <w:name w:val="Strong"/>
    <w:basedOn w:val="aa"/>
    <w:uiPriority w:val="99"/>
    <w:qFormat/>
    <w:rsid w:val="00360D5D"/>
    <w:rPr>
      <w:rFonts w:cs="Times New Roman"/>
      <w:b/>
    </w:rPr>
  </w:style>
  <w:style w:type="paragraph" w:customStyle="1" w:styleId="aff2">
    <w:name w:val="Знак Знак Знак Знак Знак Знак Знак"/>
    <w:basedOn w:val="a9"/>
    <w:uiPriority w:val="99"/>
    <w:rsid w:val="00360D5D"/>
    <w:pPr>
      <w:widowControl w:val="0"/>
      <w:adjustRightInd w:val="0"/>
      <w:spacing w:after="160" w:line="240" w:lineRule="exact"/>
      <w:jc w:val="right"/>
    </w:pPr>
    <w:rPr>
      <w:lang w:val="en-GB" w:eastAsia="en-US"/>
    </w:rPr>
  </w:style>
  <w:style w:type="paragraph" w:customStyle="1" w:styleId="35">
    <w:name w:val="Стиль3"/>
    <w:basedOn w:val="a9"/>
    <w:uiPriority w:val="99"/>
    <w:rsid w:val="00360D5D"/>
    <w:pPr>
      <w:spacing w:before="120"/>
    </w:pPr>
    <w:rPr>
      <w:rFonts w:ascii="Tahoma" w:hAnsi="Tahoma"/>
      <w:kern w:val="16"/>
      <w:sz w:val="24"/>
    </w:rPr>
  </w:style>
  <w:style w:type="paragraph" w:customStyle="1" w:styleId="71">
    <w:name w:val="Знак7"/>
    <w:basedOn w:val="a9"/>
    <w:uiPriority w:val="99"/>
    <w:rsid w:val="00360D5D"/>
    <w:pPr>
      <w:spacing w:after="160" w:line="240" w:lineRule="exact"/>
    </w:pPr>
    <w:rPr>
      <w:rFonts w:ascii="Verdana" w:hAnsi="Verdana"/>
      <w:lang w:val="en-US" w:eastAsia="en-US"/>
    </w:rPr>
  </w:style>
  <w:style w:type="paragraph" w:customStyle="1" w:styleId="aff3">
    <w:name w:val="Таблица шапка"/>
    <w:basedOn w:val="a9"/>
    <w:uiPriority w:val="99"/>
    <w:rsid w:val="00360D5D"/>
    <w:pPr>
      <w:keepNext/>
      <w:spacing w:before="40" w:after="40"/>
      <w:ind w:left="57" w:right="57"/>
    </w:pPr>
    <w:rPr>
      <w:sz w:val="18"/>
      <w:szCs w:val="18"/>
    </w:rPr>
  </w:style>
  <w:style w:type="paragraph" w:customStyle="1" w:styleId="aff4">
    <w:name w:val="Таблица текст"/>
    <w:basedOn w:val="a9"/>
    <w:uiPriority w:val="99"/>
    <w:rsid w:val="00360D5D"/>
    <w:pPr>
      <w:spacing w:before="40" w:after="40"/>
      <w:ind w:left="57" w:right="57"/>
    </w:pPr>
    <w:rPr>
      <w:sz w:val="22"/>
      <w:szCs w:val="22"/>
    </w:rPr>
  </w:style>
  <w:style w:type="paragraph" w:customStyle="1" w:styleId="1b">
    <w:name w:val="Основной текст с отступом1"/>
    <w:uiPriority w:val="99"/>
    <w:rsid w:val="00360D5D"/>
    <w:pPr>
      <w:autoSpaceDN w:val="0"/>
      <w:spacing w:after="120"/>
      <w:ind w:left="283"/>
      <w:textAlignment w:val="baseline"/>
    </w:pPr>
    <w:rPr>
      <w:color w:val="000000"/>
      <w:kern w:val="3"/>
      <w:sz w:val="24"/>
      <w:szCs w:val="20"/>
    </w:rPr>
  </w:style>
  <w:style w:type="paragraph" w:customStyle="1" w:styleId="aff5">
    <w:name w:val="Знак Знак Знак Знак Знак Знак Знак Знак Знак Знак Знак Знак Знак Знак Знак Знак Знак Знак Знак"/>
    <w:basedOn w:val="a9"/>
    <w:autoRedefine/>
    <w:uiPriority w:val="99"/>
    <w:rsid w:val="00360D5D"/>
    <w:pPr>
      <w:spacing w:after="160" w:line="240" w:lineRule="exact"/>
    </w:pPr>
    <w:rPr>
      <w:sz w:val="28"/>
      <w:lang w:val="en-US" w:eastAsia="en-US"/>
    </w:rPr>
  </w:style>
  <w:style w:type="character" w:customStyle="1" w:styleId="af">
    <w:name w:val="Верхний колонтитул Знак"/>
    <w:aliases w:val="Знак8 Знак2,Even Знак,*Header Знак"/>
    <w:link w:val="ae"/>
    <w:locked/>
    <w:rsid w:val="00510378"/>
    <w:rPr>
      <w:lang w:val="ru-RU" w:eastAsia="ru-RU"/>
    </w:rPr>
  </w:style>
  <w:style w:type="paragraph" w:customStyle="1" w:styleId="u-2-msonormal">
    <w:name w:val="u-2-msonormal"/>
    <w:basedOn w:val="a9"/>
    <w:uiPriority w:val="99"/>
    <w:rsid w:val="00A521A6"/>
    <w:pPr>
      <w:spacing w:before="100" w:beforeAutospacing="1" w:after="100" w:afterAutospacing="1"/>
    </w:pPr>
    <w:rPr>
      <w:sz w:val="24"/>
      <w:szCs w:val="24"/>
    </w:rPr>
  </w:style>
  <w:style w:type="paragraph" w:customStyle="1" w:styleId="aff6">
    <w:name w:val="Знак Знак Знак Знак Знак Знак Знак Знак Знак Знак Знак Знак Знак Знак Знак"/>
    <w:basedOn w:val="a9"/>
    <w:uiPriority w:val="99"/>
    <w:rsid w:val="0025663A"/>
    <w:pPr>
      <w:spacing w:after="160" w:line="240" w:lineRule="exact"/>
      <w:jc w:val="both"/>
    </w:pPr>
    <w:rPr>
      <w:sz w:val="24"/>
      <w:lang w:val="en-US" w:eastAsia="en-US"/>
    </w:rPr>
  </w:style>
  <w:style w:type="paragraph" w:customStyle="1" w:styleId="27">
    <w:name w:val="Стиль2"/>
    <w:basedOn w:val="28"/>
    <w:link w:val="29"/>
    <w:uiPriority w:val="99"/>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8">
    <w:name w:val="List Number 2"/>
    <w:basedOn w:val="a9"/>
    <w:uiPriority w:val="99"/>
    <w:rsid w:val="0035486C"/>
    <w:pPr>
      <w:tabs>
        <w:tab w:val="num" w:pos="0"/>
      </w:tabs>
    </w:pPr>
  </w:style>
  <w:style w:type="paragraph" w:customStyle="1" w:styleId="212">
    <w:name w:val="Знак Знак Знак2 Знак Знак Знак Знак1"/>
    <w:basedOn w:val="a9"/>
    <w:uiPriority w:val="99"/>
    <w:rsid w:val="009975DB"/>
    <w:pPr>
      <w:spacing w:after="160" w:line="240" w:lineRule="exact"/>
      <w:jc w:val="both"/>
    </w:pPr>
    <w:rPr>
      <w:sz w:val="24"/>
      <w:lang w:val="en-US" w:eastAsia="en-US"/>
    </w:rPr>
  </w:style>
  <w:style w:type="character" w:customStyle="1" w:styleId="BodyTextIndent3">
    <w:name w:val="Body Text Indent 3 Знак"/>
    <w:link w:val="310"/>
    <w:uiPriority w:val="99"/>
    <w:locked/>
    <w:rsid w:val="002A54A2"/>
    <w:rPr>
      <w:snapToGrid w:val="0"/>
      <w:sz w:val="24"/>
      <w:lang w:val="ru-RU" w:eastAsia="ru-RU"/>
    </w:rPr>
  </w:style>
  <w:style w:type="paragraph" w:styleId="2a">
    <w:name w:val="List 2"/>
    <w:basedOn w:val="a9"/>
    <w:uiPriority w:val="99"/>
    <w:rsid w:val="00B465B2"/>
    <w:pPr>
      <w:ind w:left="566" w:hanging="283"/>
    </w:pPr>
  </w:style>
  <w:style w:type="paragraph" w:customStyle="1" w:styleId="BodyText21">
    <w:name w:val="Body Text 21"/>
    <w:basedOn w:val="a9"/>
    <w:uiPriority w:val="99"/>
    <w:rsid w:val="00B465B2"/>
    <w:pPr>
      <w:widowControl w:val="0"/>
      <w:jc w:val="center"/>
    </w:pPr>
    <w:rPr>
      <w:rFonts w:ascii="Antiqua" w:hAnsi="Antiqua"/>
      <w:sz w:val="24"/>
      <w:szCs w:val="22"/>
    </w:rPr>
  </w:style>
  <w:style w:type="paragraph" w:customStyle="1" w:styleId="a0">
    <w:name w:val="Абзац первого уровня"/>
    <w:basedOn w:val="a9"/>
    <w:link w:val="aff7"/>
    <w:uiPriority w:val="99"/>
    <w:rsid w:val="001760BA"/>
    <w:pPr>
      <w:numPr>
        <w:numId w:val="16"/>
      </w:numPr>
      <w:spacing w:before="120" w:after="120"/>
      <w:ind w:left="568" w:hanging="284"/>
      <w:jc w:val="both"/>
    </w:pPr>
    <w:rPr>
      <w:rFonts w:ascii="Calibri" w:hAnsi="Calibri"/>
      <w:sz w:val="24"/>
      <w:szCs w:val="24"/>
    </w:rPr>
  </w:style>
  <w:style w:type="character" w:customStyle="1" w:styleId="aff7">
    <w:name w:val="Абзац первого уровня Знак"/>
    <w:link w:val="a0"/>
    <w:uiPriority w:val="99"/>
    <w:locked/>
    <w:rsid w:val="001760BA"/>
    <w:rPr>
      <w:rFonts w:ascii="Calibri" w:hAnsi="Calibri"/>
      <w:sz w:val="24"/>
      <w:szCs w:val="24"/>
    </w:rPr>
  </w:style>
  <w:style w:type="paragraph" w:customStyle="1" w:styleId="a">
    <w:name w:val="Абзац второго уровня"/>
    <w:basedOn w:val="a9"/>
    <w:link w:val="aff8"/>
    <w:uiPriority w:val="99"/>
    <w:rsid w:val="001760BA"/>
    <w:pPr>
      <w:numPr>
        <w:numId w:val="17"/>
      </w:numPr>
      <w:spacing w:before="120" w:after="120"/>
      <w:jc w:val="both"/>
    </w:pPr>
    <w:rPr>
      <w:rFonts w:ascii="Calibri" w:hAnsi="Calibri"/>
      <w:sz w:val="24"/>
      <w:szCs w:val="24"/>
    </w:rPr>
  </w:style>
  <w:style w:type="character" w:customStyle="1" w:styleId="aff8">
    <w:name w:val="Абзац второго уровня Знак"/>
    <w:link w:val="a"/>
    <w:uiPriority w:val="99"/>
    <w:locked/>
    <w:rsid w:val="001760BA"/>
    <w:rPr>
      <w:rFonts w:ascii="Calibri" w:hAnsi="Calibri"/>
      <w:sz w:val="24"/>
      <w:szCs w:val="24"/>
    </w:rPr>
  </w:style>
  <w:style w:type="paragraph" w:styleId="36">
    <w:name w:val="Body Text 3"/>
    <w:basedOn w:val="a9"/>
    <w:link w:val="37"/>
    <w:uiPriority w:val="99"/>
    <w:rsid w:val="00B96BEB"/>
    <w:pPr>
      <w:spacing w:after="120"/>
    </w:pPr>
    <w:rPr>
      <w:sz w:val="16"/>
    </w:rPr>
  </w:style>
  <w:style w:type="character" w:customStyle="1" w:styleId="37">
    <w:name w:val="Основной текст 3 Знак"/>
    <w:basedOn w:val="aa"/>
    <w:link w:val="36"/>
    <w:uiPriority w:val="99"/>
    <w:locked/>
    <w:rsid w:val="000F5E41"/>
    <w:rPr>
      <w:rFonts w:cs="Times New Roman"/>
      <w:sz w:val="16"/>
    </w:rPr>
  </w:style>
  <w:style w:type="character" w:customStyle="1" w:styleId="Arial">
    <w:name w:val="Стиль (латиница) Arial"/>
    <w:uiPriority w:val="99"/>
    <w:rsid w:val="00B96BEB"/>
    <w:rPr>
      <w:rFonts w:ascii="Arial" w:hAnsi="Arial"/>
      <w:sz w:val="24"/>
    </w:rPr>
  </w:style>
  <w:style w:type="paragraph" w:customStyle="1" w:styleId="Normal12pt">
    <w:name w:val="Normal + 12 pt"/>
    <w:aliases w:val="Первая строка:Обычный+12pt"/>
    <w:basedOn w:val="18"/>
    <w:link w:val="Normal12pt4"/>
    <w:uiPriority w:val="99"/>
    <w:rsid w:val="00F83122"/>
    <w:pPr>
      <w:spacing w:before="0" w:after="0"/>
      <w:ind w:firstLine="567"/>
      <w:jc w:val="both"/>
    </w:pPr>
  </w:style>
  <w:style w:type="character" w:customStyle="1" w:styleId="Normal12pt4">
    <w:name w:val="Normal + 12 pt4"/>
    <w:aliases w:val="Первая строка:Обычный+12pt Знак"/>
    <w:link w:val="Normal12pt"/>
    <w:uiPriority w:val="99"/>
    <w:locked/>
    <w:rsid w:val="00F83122"/>
    <w:rPr>
      <w:snapToGrid w:val="0"/>
      <w:sz w:val="24"/>
      <w:lang w:val="ru-RU" w:eastAsia="ru-RU"/>
    </w:rPr>
  </w:style>
  <w:style w:type="character" w:customStyle="1" w:styleId="1c">
    <w:name w:val="Заголовок 1 Знак"/>
    <w:aliases w:val="Глава 1 Знак4,Заголов Знак4,H1 Знак4,1 Знак5,1 Знак Знак Знак Знак Знак8,1 Знак Знак4,Загол 1 Знак,h1 Знак,Level 1 Topic Heading Знак,Section Знак,app heading 1 Знак,ITT t1 Знак,II+ Знак,I Знак,H11 Знак,H12 Знак,H13 Знак,H14 Знак,H15 З"/>
    <w:uiPriority w:val="99"/>
    <w:rsid w:val="00517BA4"/>
    <w:rPr>
      <w:rFonts w:ascii="Arial" w:hAnsi="Arial"/>
      <w:b/>
      <w:kern w:val="32"/>
      <w:sz w:val="32"/>
      <w:lang w:val="ru-RU" w:eastAsia="ru-RU"/>
    </w:rPr>
  </w:style>
  <w:style w:type="character" w:customStyle="1" w:styleId="38">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3 Знак,h3 Знак,Çàãîëîâîê 3 Знак"/>
    <w:uiPriority w:val="99"/>
    <w:rsid w:val="00517BA4"/>
    <w:rPr>
      <w:rFonts w:ascii="Arial" w:hAnsi="Arial"/>
      <w:b/>
      <w:sz w:val="26"/>
      <w:lang w:val="ru-RU" w:eastAsia="ru-RU"/>
    </w:rPr>
  </w:style>
  <w:style w:type="paragraph" w:styleId="1d">
    <w:name w:val="toc 1"/>
    <w:basedOn w:val="a9"/>
    <w:next w:val="a9"/>
    <w:autoRedefine/>
    <w:uiPriority w:val="99"/>
    <w:rsid w:val="00517BA4"/>
    <w:rPr>
      <w:sz w:val="24"/>
    </w:rPr>
  </w:style>
  <w:style w:type="paragraph" w:styleId="2b">
    <w:name w:val="toc 2"/>
    <w:basedOn w:val="a9"/>
    <w:next w:val="a9"/>
    <w:autoRedefine/>
    <w:uiPriority w:val="99"/>
    <w:rsid w:val="00517BA4"/>
    <w:pPr>
      <w:ind w:left="240"/>
    </w:pPr>
    <w:rPr>
      <w:bCs/>
      <w:iCs/>
      <w:sz w:val="28"/>
    </w:rPr>
  </w:style>
  <w:style w:type="paragraph" w:styleId="39">
    <w:name w:val="toc 3"/>
    <w:basedOn w:val="a9"/>
    <w:next w:val="a9"/>
    <w:autoRedefine/>
    <w:uiPriority w:val="99"/>
    <w:rsid w:val="00517BA4"/>
    <w:pPr>
      <w:tabs>
        <w:tab w:val="left" w:pos="1260"/>
        <w:tab w:val="left" w:pos="9000"/>
        <w:tab w:val="right" w:leader="dot" w:pos="9345"/>
      </w:tabs>
      <w:ind w:left="720"/>
    </w:pPr>
    <w:rPr>
      <w:noProof/>
      <w:sz w:val="24"/>
    </w:rPr>
  </w:style>
  <w:style w:type="paragraph" w:customStyle="1" w:styleId="1e">
    <w:name w:val="текст1"/>
    <w:uiPriority w:val="99"/>
    <w:rsid w:val="00517BA4"/>
    <w:pPr>
      <w:autoSpaceDE w:val="0"/>
      <w:autoSpaceDN w:val="0"/>
      <w:adjustRightInd w:val="0"/>
      <w:ind w:firstLine="397"/>
      <w:jc w:val="both"/>
    </w:pPr>
    <w:rPr>
      <w:rFonts w:ascii="SchoolBookC" w:hAnsi="SchoolBookC"/>
      <w:sz w:val="24"/>
      <w:szCs w:val="20"/>
    </w:rPr>
  </w:style>
  <w:style w:type="paragraph" w:styleId="aff9">
    <w:name w:val="Block Text"/>
    <w:basedOn w:val="a9"/>
    <w:uiPriority w:val="99"/>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a">
    <w:name w:val="втяжка"/>
    <w:basedOn w:val="1e"/>
    <w:next w:val="1e"/>
    <w:uiPriority w:val="99"/>
    <w:rsid w:val="00517BA4"/>
    <w:pPr>
      <w:tabs>
        <w:tab w:val="left" w:pos="567"/>
      </w:tabs>
      <w:spacing w:before="57"/>
      <w:ind w:left="567" w:hanging="567"/>
    </w:pPr>
  </w:style>
  <w:style w:type="paragraph" w:customStyle="1" w:styleId="1f">
    <w:name w:val="втяжка1"/>
    <w:basedOn w:val="affa"/>
    <w:next w:val="affa"/>
    <w:uiPriority w:val="99"/>
    <w:rsid w:val="00517BA4"/>
    <w:pPr>
      <w:tabs>
        <w:tab w:val="clear" w:pos="567"/>
        <w:tab w:val="left" w:pos="1134"/>
      </w:tabs>
      <w:ind w:left="1134"/>
    </w:pPr>
  </w:style>
  <w:style w:type="character" w:customStyle="1" w:styleId="Normal">
    <w:name w:val="Normal Знак Знак"/>
    <w:uiPriority w:val="99"/>
    <w:rsid w:val="00517BA4"/>
    <w:rPr>
      <w:snapToGrid w:val="0"/>
      <w:sz w:val="24"/>
      <w:lang w:val="ru-RU" w:eastAsia="ru-RU"/>
    </w:rPr>
  </w:style>
  <w:style w:type="paragraph" w:customStyle="1" w:styleId="-0">
    <w:name w:val="текст-табл"/>
    <w:basedOn w:val="a9"/>
    <w:next w:val="a9"/>
    <w:uiPriority w:val="99"/>
    <w:rsid w:val="00517BA4"/>
    <w:pPr>
      <w:autoSpaceDE w:val="0"/>
      <w:autoSpaceDN w:val="0"/>
      <w:adjustRightInd w:val="0"/>
      <w:spacing w:before="57"/>
      <w:ind w:left="283" w:right="283"/>
      <w:jc w:val="both"/>
    </w:pPr>
    <w:rPr>
      <w:rFonts w:ascii="SchoolBookC" w:hAnsi="SchoolBookC"/>
      <w:b/>
      <w:i/>
      <w:sz w:val="24"/>
    </w:rPr>
  </w:style>
  <w:style w:type="paragraph" w:customStyle="1" w:styleId="affb">
    <w:name w:val="текст"/>
    <w:uiPriority w:val="99"/>
    <w:rsid w:val="00517BA4"/>
    <w:pPr>
      <w:autoSpaceDE w:val="0"/>
      <w:autoSpaceDN w:val="0"/>
      <w:adjustRightInd w:val="0"/>
      <w:jc w:val="both"/>
    </w:pPr>
    <w:rPr>
      <w:rFonts w:ascii="SchoolBookC" w:hAnsi="SchoolBookC"/>
      <w:color w:val="000000"/>
      <w:sz w:val="24"/>
      <w:szCs w:val="20"/>
    </w:rPr>
  </w:style>
  <w:style w:type="paragraph" w:customStyle="1" w:styleId="affc">
    <w:name w:val="заг_центр"/>
    <w:basedOn w:val="-0"/>
    <w:uiPriority w:val="99"/>
    <w:rsid w:val="00517BA4"/>
    <w:pPr>
      <w:jc w:val="center"/>
    </w:pPr>
    <w:rPr>
      <w:rFonts w:ascii="AvantGardeGothicC" w:hAnsi="AvantGardeGothicC"/>
    </w:rPr>
  </w:style>
  <w:style w:type="paragraph" w:customStyle="1" w:styleId="fr1">
    <w:name w:val="fr1"/>
    <w:basedOn w:val="a9"/>
    <w:uiPriority w:val="99"/>
    <w:rsid w:val="00517BA4"/>
    <w:pPr>
      <w:spacing w:before="150" w:after="150"/>
      <w:ind w:left="150" w:right="150"/>
    </w:pPr>
    <w:rPr>
      <w:sz w:val="24"/>
      <w:szCs w:val="24"/>
    </w:rPr>
  </w:style>
  <w:style w:type="character" w:styleId="affd">
    <w:name w:val="annotation reference"/>
    <w:basedOn w:val="aa"/>
    <w:uiPriority w:val="99"/>
    <w:rsid w:val="00517BA4"/>
    <w:rPr>
      <w:rFonts w:cs="Times New Roman"/>
      <w:sz w:val="16"/>
    </w:rPr>
  </w:style>
  <w:style w:type="paragraph" w:styleId="affe">
    <w:name w:val="annotation text"/>
    <w:aliases w:val="Знак4"/>
    <w:basedOn w:val="a9"/>
    <w:link w:val="afff"/>
    <w:uiPriority w:val="99"/>
    <w:rsid w:val="00517BA4"/>
  </w:style>
  <w:style w:type="character" w:customStyle="1" w:styleId="afff">
    <w:name w:val="Текст примечания Знак"/>
    <w:aliases w:val="Знак4 Знак"/>
    <w:basedOn w:val="aa"/>
    <w:link w:val="affe"/>
    <w:uiPriority w:val="99"/>
    <w:locked/>
    <w:rsid w:val="00C5370D"/>
    <w:rPr>
      <w:rFonts w:cs="Times New Roman"/>
      <w:lang w:val="ru-RU" w:eastAsia="ru-RU"/>
    </w:rPr>
  </w:style>
  <w:style w:type="paragraph" w:styleId="afff0">
    <w:name w:val="annotation subject"/>
    <w:basedOn w:val="affe"/>
    <w:next w:val="affe"/>
    <w:link w:val="afff1"/>
    <w:uiPriority w:val="99"/>
    <w:rsid w:val="00517BA4"/>
    <w:rPr>
      <w:b/>
    </w:rPr>
  </w:style>
  <w:style w:type="character" w:customStyle="1" w:styleId="afff1">
    <w:name w:val="Тема примечания Знак"/>
    <w:basedOn w:val="afff"/>
    <w:link w:val="afff0"/>
    <w:uiPriority w:val="99"/>
    <w:locked/>
    <w:rsid w:val="000F5E41"/>
    <w:rPr>
      <w:rFonts w:cs="Times New Roman"/>
      <w:b/>
      <w:lang w:val="ru-RU" w:eastAsia="ru-RU"/>
    </w:rPr>
  </w:style>
  <w:style w:type="paragraph" w:styleId="afff2">
    <w:name w:val="List Bullet"/>
    <w:basedOn w:val="a9"/>
    <w:autoRedefine/>
    <w:uiPriority w:val="99"/>
    <w:rsid w:val="00517BA4"/>
    <w:pPr>
      <w:widowControl w:val="0"/>
      <w:spacing w:after="60"/>
      <w:jc w:val="both"/>
    </w:pPr>
    <w:rPr>
      <w:sz w:val="24"/>
      <w:szCs w:val="24"/>
    </w:rPr>
  </w:style>
  <w:style w:type="paragraph" w:styleId="afff3">
    <w:name w:val="Plain Text"/>
    <w:aliases w:val="Текст Знак Знак,Знак Знак Знак Знак1 Знак Знак Знак Знак Знак Знак Знак Знак Знак Знак Знак Знак Знак Знак Знак Знак Знак,Знак Знак Знак Знак1 Знак Знак Знак Знак Знак Знак Знак Знак Знак Знак Знак Знак Знак Знак Знак Знак"/>
    <w:basedOn w:val="a9"/>
    <w:link w:val="afff4"/>
    <w:uiPriority w:val="99"/>
    <w:rsid w:val="00517BA4"/>
    <w:rPr>
      <w:rFonts w:ascii="Courier New" w:hAnsi="Courier New"/>
    </w:rPr>
  </w:style>
  <w:style w:type="character" w:customStyle="1" w:styleId="PlainTextChar">
    <w:name w:val="Plain Text Char"/>
    <w:aliases w:val="Текст Знак Знак Char,Знак Знак Знак Знак1 Знак Знак Знак Знак Знак Знак Знак Знак Знак Знак Знак Знак Знак Знак Знак Знак Знак Char,Знак Знак Знак Знак1 Знак Знак Знак Знак Знак Знак Знак Знак Знак Знак Знак Знак Знак Знак Знак Знак Char"/>
    <w:basedOn w:val="aa"/>
    <w:uiPriority w:val="99"/>
    <w:semiHidden/>
    <w:rsid w:val="000F211F"/>
    <w:rPr>
      <w:rFonts w:ascii="Courier New" w:hAnsi="Courier New" w:cs="Courier New"/>
      <w:sz w:val="20"/>
      <w:szCs w:val="20"/>
    </w:rPr>
  </w:style>
  <w:style w:type="character" w:customStyle="1" w:styleId="PlainTextChar6">
    <w:name w:val="Plain Text Char6"/>
    <w:aliases w:val="Текст Знак Знак Char6,Знак Знак Знак Знак1 Знак Знак Знак Знак Знак Знак Знак Знак Знак Знак Знак Знак Знак Знак Знак Знак Знак Char6"/>
    <w:basedOn w:val="aa"/>
    <w:uiPriority w:val="99"/>
    <w:semiHidden/>
    <w:locked/>
    <w:rsid w:val="009E09AA"/>
    <w:rPr>
      <w:rFonts w:ascii="Courier New" w:hAnsi="Courier New" w:cs="Courier New"/>
      <w:sz w:val="20"/>
      <w:szCs w:val="20"/>
    </w:rPr>
  </w:style>
  <w:style w:type="character" w:customStyle="1" w:styleId="PlainTextChar5">
    <w:name w:val="Plain Text Char5"/>
    <w:aliases w:val="Текст Знак Знак Char5,Знак Знак Знак Знак1 Знак Знак Знак Знак Знак Знак Знак Знак Знак Знак Знак Знак Знак Знак Знак Знак Знак Char5"/>
    <w:uiPriority w:val="99"/>
    <w:semiHidden/>
    <w:rsid w:val="00E64A68"/>
    <w:rPr>
      <w:rFonts w:ascii="Courier New" w:hAnsi="Courier New"/>
      <w:sz w:val="20"/>
    </w:rPr>
  </w:style>
  <w:style w:type="character" w:customStyle="1" w:styleId="PlainTextChar4">
    <w:name w:val="Plain Text Char4"/>
    <w:aliases w:val="Текст Знак Знак Char4,Знак Знак Знак Знак1 Знак Знак Знак Знак Знак Знак Знак Знак Знак Знак Знак Знак Знак Знак Знак Знак Знак Char4"/>
    <w:uiPriority w:val="99"/>
    <w:semiHidden/>
    <w:rsid w:val="00212F5A"/>
    <w:rPr>
      <w:rFonts w:ascii="Courier New" w:hAnsi="Courier New"/>
      <w:sz w:val="20"/>
    </w:rPr>
  </w:style>
  <w:style w:type="character" w:customStyle="1" w:styleId="PlainTextChar3">
    <w:name w:val="Plain Text Char3"/>
    <w:aliases w:val="Текст Знак Знак Char3,Знак Знак Знак Знак1 Знак Знак Знак Знак Знак Знак Знак Знак Знак Знак Знак Знак Знак Знак Знак Знак Знак Char3"/>
    <w:uiPriority w:val="99"/>
    <w:semiHidden/>
    <w:locked/>
    <w:rsid w:val="005B6C4F"/>
    <w:rPr>
      <w:rFonts w:ascii="Courier New" w:hAnsi="Courier New"/>
      <w:sz w:val="20"/>
    </w:rPr>
  </w:style>
  <w:style w:type="character" w:customStyle="1" w:styleId="PlainTextChar2">
    <w:name w:val="Plain Text Char2"/>
    <w:aliases w:val="Текст Знак Знак Char2,Знак Знак Знак Знак1 Знак Знак Знак Знак Знак Знак Знак Знак Знак Знак Знак Знак Знак Знак Знак Знак Знак Char2"/>
    <w:uiPriority w:val="99"/>
    <w:locked/>
    <w:rsid w:val="00C04CDE"/>
    <w:rPr>
      <w:rFonts w:ascii="Courier New" w:hAnsi="Courier New"/>
    </w:rPr>
  </w:style>
  <w:style w:type="paragraph" w:styleId="afff5">
    <w:name w:val="Date"/>
    <w:basedOn w:val="a9"/>
    <w:next w:val="a9"/>
    <w:link w:val="afff6"/>
    <w:uiPriority w:val="99"/>
    <w:rsid w:val="00517BA4"/>
    <w:pPr>
      <w:spacing w:after="60"/>
      <w:jc w:val="both"/>
    </w:pPr>
    <w:rPr>
      <w:sz w:val="24"/>
    </w:rPr>
  </w:style>
  <w:style w:type="character" w:customStyle="1" w:styleId="afff6">
    <w:name w:val="Дата Знак"/>
    <w:basedOn w:val="aa"/>
    <w:link w:val="afff5"/>
    <w:uiPriority w:val="99"/>
    <w:locked/>
    <w:rsid w:val="000F5E41"/>
    <w:rPr>
      <w:rFonts w:cs="Times New Roman"/>
      <w:sz w:val="24"/>
    </w:rPr>
  </w:style>
  <w:style w:type="paragraph" w:customStyle="1" w:styleId="ConsNonformat">
    <w:name w:val="ConsNonformat"/>
    <w:link w:val="ConsNonformat0"/>
    <w:uiPriority w:val="99"/>
    <w:rsid w:val="00517BA4"/>
    <w:pPr>
      <w:widowControl w:val="0"/>
      <w:autoSpaceDE w:val="0"/>
      <w:autoSpaceDN w:val="0"/>
      <w:adjustRightInd w:val="0"/>
      <w:ind w:right="19772"/>
    </w:pPr>
    <w:rPr>
      <w:rFonts w:ascii="Courier New" w:hAnsi="Courier New"/>
    </w:rPr>
  </w:style>
  <w:style w:type="paragraph" w:customStyle="1" w:styleId="1f0">
    <w:name w:val="Стиль1"/>
    <w:basedOn w:val="a9"/>
    <w:link w:val="1f1"/>
    <w:uiPriority w:val="99"/>
    <w:rsid w:val="00517BA4"/>
    <w:pPr>
      <w:keepNext/>
      <w:keepLines/>
      <w:widowControl w:val="0"/>
      <w:suppressLineNumbers/>
      <w:tabs>
        <w:tab w:val="num" w:pos="720"/>
      </w:tabs>
      <w:suppressAutoHyphens/>
      <w:spacing w:after="60"/>
      <w:ind w:left="720" w:hanging="360"/>
    </w:pPr>
    <w:rPr>
      <w:b/>
      <w:sz w:val="24"/>
    </w:rPr>
  </w:style>
  <w:style w:type="paragraph" w:customStyle="1" w:styleId="91">
    <w:name w:val="9"/>
    <w:basedOn w:val="a9"/>
    <w:uiPriority w:val="99"/>
    <w:rsid w:val="00517BA4"/>
    <w:pPr>
      <w:jc w:val="center"/>
    </w:pPr>
    <w:rPr>
      <w:rFonts w:eastAsia="Arial Unicode MS"/>
      <w:b/>
      <w:bCs/>
      <w:sz w:val="16"/>
      <w:szCs w:val="16"/>
    </w:rPr>
  </w:style>
  <w:style w:type="paragraph" w:customStyle="1" w:styleId="-1">
    <w:name w:val="Контракт-пункт"/>
    <w:basedOn w:val="a9"/>
    <w:uiPriority w:val="99"/>
    <w:rsid w:val="00517BA4"/>
    <w:pPr>
      <w:tabs>
        <w:tab w:val="left" w:pos="680"/>
        <w:tab w:val="num" w:pos="720"/>
      </w:tabs>
      <w:spacing w:after="60"/>
      <w:ind w:left="720" w:firstLine="567"/>
      <w:jc w:val="both"/>
    </w:pPr>
    <w:rPr>
      <w:sz w:val="24"/>
      <w:szCs w:val="24"/>
    </w:rPr>
  </w:style>
  <w:style w:type="character" w:styleId="afff7">
    <w:name w:val="FollowedHyperlink"/>
    <w:basedOn w:val="aa"/>
    <w:uiPriority w:val="99"/>
    <w:rsid w:val="00517BA4"/>
    <w:rPr>
      <w:rFonts w:cs="Times New Roman"/>
      <w:color w:val="800080"/>
      <w:u w:val="single"/>
    </w:rPr>
  </w:style>
  <w:style w:type="paragraph" w:customStyle="1" w:styleId="2c">
    <w:name w:val="Текст_начало_2"/>
    <w:basedOn w:val="a9"/>
    <w:uiPriority w:val="99"/>
    <w:rsid w:val="00517BA4"/>
    <w:pPr>
      <w:spacing w:line="360" w:lineRule="exact"/>
      <w:jc w:val="both"/>
    </w:pPr>
    <w:rPr>
      <w:rFonts w:ascii="Arial" w:hAnsi="Arial"/>
      <w:sz w:val="24"/>
      <w:lang w:val="en-GB"/>
    </w:rPr>
  </w:style>
  <w:style w:type="paragraph" w:customStyle="1" w:styleId="02statia1">
    <w:name w:val="02statia1"/>
    <w:basedOn w:val="a9"/>
    <w:uiPriority w:val="99"/>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9"/>
    <w:uiPriority w:val="99"/>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9"/>
    <w:uiPriority w:val="99"/>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9"/>
    <w:uiPriority w:val="99"/>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9"/>
    <w:uiPriority w:val="99"/>
    <w:rsid w:val="00517BA4"/>
    <w:pPr>
      <w:overflowPunct w:val="0"/>
      <w:autoSpaceDE w:val="0"/>
      <w:autoSpaceDN w:val="0"/>
      <w:jc w:val="center"/>
    </w:pPr>
    <w:rPr>
      <w:b/>
      <w:bCs/>
      <w:sz w:val="24"/>
      <w:szCs w:val="24"/>
    </w:rPr>
  </w:style>
  <w:style w:type="paragraph" w:customStyle="1" w:styleId="msoacetate0">
    <w:name w:val="msoacetate"/>
    <w:basedOn w:val="a9"/>
    <w:uiPriority w:val="99"/>
    <w:rsid w:val="00517BA4"/>
    <w:rPr>
      <w:rFonts w:ascii="Tahoma" w:hAnsi="Tahoma" w:cs="Tahoma"/>
      <w:sz w:val="16"/>
      <w:szCs w:val="16"/>
    </w:rPr>
  </w:style>
  <w:style w:type="paragraph" w:customStyle="1" w:styleId="3a">
    <w:name w:val="Стиль3 Знак Знак Знак"/>
    <w:basedOn w:val="22"/>
    <w:link w:val="3b"/>
    <w:uiPriority w:val="99"/>
    <w:rsid w:val="00517BA4"/>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uiPriority w:val="99"/>
    <w:locked/>
    <w:rsid w:val="00517BA4"/>
    <w:rPr>
      <w:sz w:val="24"/>
      <w:lang w:val="ru-RU" w:eastAsia="ru-RU"/>
    </w:rPr>
  </w:style>
  <w:style w:type="character" w:customStyle="1" w:styleId="311">
    <w:name w:val="Стиль3 Знак Знак1"/>
    <w:uiPriority w:val="99"/>
    <w:rsid w:val="00517BA4"/>
    <w:rPr>
      <w:sz w:val="24"/>
      <w:lang w:val="ru-RU" w:eastAsia="ru-RU"/>
    </w:rPr>
  </w:style>
  <w:style w:type="paragraph" w:customStyle="1" w:styleId="3c">
    <w:name w:val="3"/>
    <w:basedOn w:val="a9"/>
    <w:uiPriority w:val="99"/>
    <w:rsid w:val="00517BA4"/>
    <w:pPr>
      <w:jc w:val="both"/>
    </w:pPr>
    <w:rPr>
      <w:sz w:val="24"/>
      <w:szCs w:val="24"/>
    </w:rPr>
  </w:style>
  <w:style w:type="paragraph" w:customStyle="1" w:styleId="2-11">
    <w:name w:val="2-11"/>
    <w:basedOn w:val="a9"/>
    <w:uiPriority w:val="99"/>
    <w:rsid w:val="00517BA4"/>
    <w:pPr>
      <w:spacing w:after="60"/>
      <w:jc w:val="both"/>
    </w:pPr>
    <w:rPr>
      <w:sz w:val="24"/>
      <w:szCs w:val="24"/>
    </w:rPr>
  </w:style>
  <w:style w:type="paragraph" w:customStyle="1" w:styleId="afff8">
    <w:name w:val="Тендерные данные"/>
    <w:basedOn w:val="a9"/>
    <w:uiPriority w:val="99"/>
    <w:rsid w:val="00517BA4"/>
    <w:pPr>
      <w:tabs>
        <w:tab w:val="left" w:pos="1985"/>
      </w:tabs>
      <w:spacing w:before="120" w:after="60"/>
      <w:jc w:val="both"/>
    </w:pPr>
    <w:rPr>
      <w:b/>
      <w:sz w:val="24"/>
    </w:rPr>
  </w:style>
  <w:style w:type="paragraph" w:customStyle="1" w:styleId="42">
    <w:name w:val="Стиль4"/>
    <w:basedOn w:val="a9"/>
    <w:uiPriority w:val="99"/>
    <w:rsid w:val="00517BA4"/>
    <w:pPr>
      <w:jc w:val="both"/>
    </w:pPr>
    <w:rPr>
      <w:sz w:val="24"/>
    </w:rPr>
  </w:style>
  <w:style w:type="paragraph" w:customStyle="1" w:styleId="StyleFirstline127cm">
    <w:name w:val="Style First line:  127 cm"/>
    <w:basedOn w:val="a9"/>
    <w:uiPriority w:val="99"/>
    <w:rsid w:val="00517BA4"/>
    <w:pPr>
      <w:spacing w:before="120"/>
      <w:ind w:firstLine="720"/>
      <w:jc w:val="both"/>
    </w:pPr>
    <w:rPr>
      <w:rFonts w:ascii="Arial" w:hAnsi="Arial"/>
      <w:sz w:val="24"/>
      <w:lang w:eastAsia="en-US"/>
    </w:rPr>
  </w:style>
  <w:style w:type="paragraph" w:customStyle="1" w:styleId="111">
    <w:name w:val="Заголовок 11"/>
    <w:basedOn w:val="18"/>
    <w:next w:val="18"/>
    <w:uiPriority w:val="99"/>
    <w:rsid w:val="00517BA4"/>
    <w:pPr>
      <w:keepNext/>
      <w:widowControl/>
      <w:spacing w:before="0" w:after="0"/>
      <w:ind w:firstLine="720"/>
      <w:jc w:val="center"/>
    </w:pPr>
    <w:rPr>
      <w:b/>
      <w:sz w:val="22"/>
    </w:rPr>
  </w:style>
  <w:style w:type="paragraph" w:customStyle="1" w:styleId="43">
    <w:name w:val="заголовок 4"/>
    <w:basedOn w:val="a9"/>
    <w:next w:val="a9"/>
    <w:link w:val="44"/>
    <w:uiPriority w:val="99"/>
    <w:rsid w:val="00517BA4"/>
    <w:pPr>
      <w:keepNext/>
      <w:keepLines/>
      <w:widowControl w:val="0"/>
      <w:suppressAutoHyphens/>
      <w:spacing w:before="240" w:after="60"/>
      <w:jc w:val="both"/>
    </w:pPr>
    <w:rPr>
      <w:rFonts w:ascii="Arial" w:hAnsi="Arial"/>
      <w:smallCaps/>
      <w:sz w:val="22"/>
    </w:rPr>
  </w:style>
  <w:style w:type="paragraph" w:customStyle="1" w:styleId="BodyTextIndent313pt">
    <w:name w:val="Body Text Indent 3 + 13 pt"/>
    <w:aliases w:val="Первая строка:  1 см,Междустр.интервал:  одинарн..."/>
    <w:basedOn w:val="18"/>
    <w:uiPriority w:val="99"/>
    <w:rsid w:val="00517BA4"/>
    <w:pPr>
      <w:tabs>
        <w:tab w:val="left" w:pos="360"/>
      </w:tabs>
      <w:spacing w:before="0" w:after="0"/>
      <w:ind w:hanging="360"/>
      <w:jc w:val="center"/>
    </w:pPr>
    <w:rPr>
      <w:sz w:val="26"/>
      <w:szCs w:val="26"/>
    </w:rPr>
  </w:style>
  <w:style w:type="paragraph" w:styleId="afff9">
    <w:name w:val="List Number"/>
    <w:basedOn w:val="a9"/>
    <w:uiPriority w:val="99"/>
    <w:rsid w:val="00517BA4"/>
    <w:pPr>
      <w:tabs>
        <w:tab w:val="num" w:pos="360"/>
      </w:tabs>
      <w:ind w:left="360" w:hanging="360"/>
    </w:pPr>
  </w:style>
  <w:style w:type="paragraph" w:customStyle="1" w:styleId="Head93">
    <w:name w:val="Head 9.3"/>
    <w:basedOn w:val="a9"/>
    <w:next w:val="a9"/>
    <w:uiPriority w:val="99"/>
    <w:rsid w:val="00517BA4"/>
    <w:pPr>
      <w:widowControl w:val="0"/>
      <w:suppressAutoHyphens/>
      <w:spacing w:before="120" w:after="60"/>
    </w:pPr>
    <w:rPr>
      <w:b/>
      <w:sz w:val="24"/>
      <w:lang w:val="en-US"/>
    </w:rPr>
  </w:style>
  <w:style w:type="paragraph" w:customStyle="1" w:styleId="Normal1">
    <w:name w:val="Normal1"/>
    <w:uiPriority w:val="99"/>
    <w:rsid w:val="00517BA4"/>
    <w:pPr>
      <w:widowControl w:val="0"/>
      <w:spacing w:before="180"/>
    </w:pPr>
    <w:rPr>
      <w:szCs w:val="20"/>
    </w:rPr>
  </w:style>
  <w:style w:type="paragraph" w:customStyle="1" w:styleId="StyleBodyTextJustifiedBefore5ptAfter5ptKernat1">
    <w:name w:val="Style Body Text + Justified Before:  5 pt After:  5 pt Kern at 1..."/>
    <w:basedOn w:val="ad"/>
    <w:uiPriority w:val="99"/>
    <w:rsid w:val="00517BA4"/>
    <w:pPr>
      <w:numPr>
        <w:numId w:val="18"/>
      </w:numPr>
      <w:spacing w:before="100" w:after="100" w:line="240" w:lineRule="auto"/>
    </w:pPr>
    <w:rPr>
      <w:kern w:val="28"/>
      <w:sz w:val="24"/>
    </w:rPr>
  </w:style>
  <w:style w:type="paragraph" w:customStyle="1" w:styleId="Default">
    <w:name w:val="Default"/>
    <w:uiPriority w:val="99"/>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uiPriority w:val="99"/>
    <w:rsid w:val="00517BA4"/>
    <w:pPr>
      <w:widowControl w:val="0"/>
      <w:spacing w:before="420" w:line="400" w:lineRule="auto"/>
      <w:ind w:firstLine="720"/>
      <w:jc w:val="both"/>
    </w:pPr>
    <w:rPr>
      <w:rFonts w:ascii="Arial" w:hAnsi="Arial"/>
      <w:szCs w:val="20"/>
    </w:rPr>
  </w:style>
  <w:style w:type="paragraph" w:customStyle="1" w:styleId="213">
    <w:name w:val="Заголовок 21"/>
    <w:basedOn w:val="18"/>
    <w:next w:val="18"/>
    <w:uiPriority w:val="99"/>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9"/>
    <w:uiPriority w:val="99"/>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uiPriority w:val="99"/>
    <w:rsid w:val="00517BA4"/>
    <w:pPr>
      <w:widowControl w:val="0"/>
      <w:spacing w:before="180"/>
    </w:pPr>
    <w:rPr>
      <w:szCs w:val="20"/>
    </w:rPr>
  </w:style>
  <w:style w:type="paragraph" w:customStyle="1" w:styleId="afffa">
    <w:name w:val="Стиль"/>
    <w:uiPriority w:val="99"/>
    <w:rsid w:val="00517BA4"/>
    <w:pPr>
      <w:widowControl w:val="0"/>
    </w:pPr>
    <w:rPr>
      <w:spacing w:val="-1"/>
      <w:kern w:val="65535"/>
      <w:position w:val="-1"/>
      <w:sz w:val="20"/>
      <w:szCs w:val="20"/>
      <w:lang w:val="en-US"/>
    </w:rPr>
  </w:style>
  <w:style w:type="character" w:customStyle="1" w:styleId="Normal0">
    <w:name w:val="Normal Знак Знак Знак"/>
    <w:uiPriority w:val="99"/>
    <w:rsid w:val="00517BA4"/>
    <w:rPr>
      <w:snapToGrid w:val="0"/>
      <w:sz w:val="24"/>
      <w:lang w:val="ru-RU" w:eastAsia="ru-RU"/>
    </w:rPr>
  </w:style>
  <w:style w:type="character" w:customStyle="1" w:styleId="Normal3">
    <w:name w:val="Normal Знак"/>
    <w:uiPriority w:val="99"/>
    <w:rsid w:val="00517BA4"/>
    <w:rPr>
      <w:snapToGrid w:val="0"/>
      <w:sz w:val="24"/>
      <w:lang w:val="ru-RU" w:eastAsia="ru-RU"/>
    </w:rPr>
  </w:style>
  <w:style w:type="character" w:customStyle="1" w:styleId="312">
    <w:name w:val="Стиль3 Знак Знак Знак Знак1"/>
    <w:uiPriority w:val="99"/>
    <w:rsid w:val="00517BA4"/>
    <w:rPr>
      <w:sz w:val="24"/>
      <w:lang w:val="ru-RU" w:eastAsia="ru-RU"/>
    </w:rPr>
  </w:style>
  <w:style w:type="paragraph" w:customStyle="1" w:styleId="FR10">
    <w:name w:val="FR1"/>
    <w:link w:val="FR11"/>
    <w:uiPriority w:val="99"/>
    <w:rsid w:val="00517BA4"/>
    <w:pPr>
      <w:widowControl w:val="0"/>
      <w:autoSpaceDE w:val="0"/>
      <w:autoSpaceDN w:val="0"/>
      <w:adjustRightInd w:val="0"/>
      <w:spacing w:before="2080"/>
    </w:pPr>
    <w:rPr>
      <w:b/>
    </w:rPr>
  </w:style>
  <w:style w:type="paragraph" w:customStyle="1" w:styleId="StyleBodyTextJustifiedBefore5ptAfter5pt">
    <w:name w:val="Style Body Text + Justified Before:  5 pt After:  5 pt"/>
    <w:basedOn w:val="ad"/>
    <w:uiPriority w:val="99"/>
    <w:rsid w:val="00517BA4"/>
    <w:pPr>
      <w:numPr>
        <w:numId w:val="19"/>
      </w:numPr>
      <w:spacing w:before="100" w:after="100" w:line="240" w:lineRule="auto"/>
    </w:pPr>
    <w:rPr>
      <w:sz w:val="24"/>
    </w:rPr>
  </w:style>
  <w:style w:type="paragraph" w:customStyle="1" w:styleId="FR3">
    <w:name w:val="FR3"/>
    <w:uiPriority w:val="99"/>
    <w:rsid w:val="00517BA4"/>
    <w:pPr>
      <w:widowControl w:val="0"/>
      <w:autoSpaceDE w:val="0"/>
      <w:autoSpaceDN w:val="0"/>
      <w:adjustRightInd w:val="0"/>
      <w:spacing w:before="20"/>
      <w:ind w:left="800"/>
    </w:pPr>
    <w:rPr>
      <w:rFonts w:ascii="Arial" w:hAnsi="Arial" w:cs="Arial"/>
      <w:noProof/>
      <w:sz w:val="20"/>
      <w:szCs w:val="20"/>
    </w:rPr>
  </w:style>
  <w:style w:type="paragraph" w:customStyle="1" w:styleId="FR4">
    <w:name w:val="FR4"/>
    <w:uiPriority w:val="99"/>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uiPriority w:val="99"/>
    <w:rsid w:val="00517BA4"/>
    <w:pPr>
      <w:widowControl w:val="0"/>
    </w:pPr>
    <w:rPr>
      <w:rFonts w:ascii="Arial" w:hAnsi="Arial"/>
      <w:sz w:val="20"/>
      <w:szCs w:val="20"/>
    </w:rPr>
  </w:style>
  <w:style w:type="paragraph" w:styleId="52">
    <w:name w:val="List Bullet 5"/>
    <w:basedOn w:val="a9"/>
    <w:autoRedefine/>
    <w:uiPriority w:val="99"/>
    <w:rsid w:val="00517BA4"/>
    <w:pPr>
      <w:tabs>
        <w:tab w:val="num" w:pos="1492"/>
      </w:tabs>
      <w:ind w:left="1492" w:hanging="360"/>
    </w:pPr>
    <w:rPr>
      <w:szCs w:val="22"/>
    </w:rPr>
  </w:style>
  <w:style w:type="paragraph" w:customStyle="1" w:styleId="afffb">
    <w:name w:val="Бюллет"/>
    <w:basedOn w:val="a9"/>
    <w:uiPriority w:val="99"/>
    <w:rsid w:val="00517BA4"/>
    <w:pPr>
      <w:tabs>
        <w:tab w:val="num" w:pos="567"/>
        <w:tab w:val="num" w:pos="1492"/>
      </w:tabs>
      <w:spacing w:before="60"/>
      <w:ind w:left="567" w:hanging="283"/>
      <w:jc w:val="both"/>
    </w:pPr>
    <w:rPr>
      <w:sz w:val="24"/>
      <w:szCs w:val="24"/>
    </w:rPr>
  </w:style>
  <w:style w:type="paragraph" w:customStyle="1" w:styleId="a8">
    <w:name w:val="Первый абзац"/>
    <w:basedOn w:val="a9"/>
    <w:next w:val="a9"/>
    <w:uiPriority w:val="99"/>
    <w:rsid w:val="00517BA4"/>
    <w:pPr>
      <w:widowControl w:val="0"/>
      <w:numPr>
        <w:numId w:val="20"/>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uiPriority w:val="99"/>
    <w:rsid w:val="00517BA4"/>
    <w:pPr>
      <w:widowControl w:val="0"/>
    </w:pPr>
    <w:rPr>
      <w:rFonts w:ascii="Arial" w:hAnsi="Arial"/>
      <w:b/>
      <w:sz w:val="16"/>
      <w:szCs w:val="20"/>
    </w:rPr>
  </w:style>
  <w:style w:type="paragraph" w:styleId="53">
    <w:name w:val="List 5"/>
    <w:basedOn w:val="a9"/>
    <w:uiPriority w:val="99"/>
    <w:rsid w:val="00517BA4"/>
    <w:pPr>
      <w:ind w:left="1415" w:hanging="283"/>
    </w:pPr>
    <w:rPr>
      <w:szCs w:val="22"/>
    </w:rPr>
  </w:style>
  <w:style w:type="character" w:customStyle="1" w:styleId="c1">
    <w:name w:val="c1"/>
    <w:uiPriority w:val="99"/>
    <w:rsid w:val="00517BA4"/>
    <w:rPr>
      <w:color w:val="0000FF"/>
    </w:rPr>
  </w:style>
  <w:style w:type="paragraph" w:customStyle="1" w:styleId="BlockQuotation">
    <w:name w:val="Block Quotation"/>
    <w:basedOn w:val="a9"/>
    <w:uiPriority w:val="99"/>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9"/>
    <w:next w:val="a9"/>
    <w:uiPriority w:val="99"/>
    <w:rsid w:val="00517BA4"/>
    <w:pPr>
      <w:keepNext/>
      <w:widowControl w:val="0"/>
      <w:suppressAutoHyphens/>
      <w:spacing w:before="120" w:after="60"/>
    </w:pPr>
    <w:rPr>
      <w:b/>
      <w:sz w:val="24"/>
      <w:lang w:val="en-US"/>
    </w:rPr>
  </w:style>
  <w:style w:type="paragraph" w:customStyle="1" w:styleId="01">
    <w:name w:val="_Текст0_Список 1 уровня"/>
    <w:uiPriority w:val="99"/>
    <w:rsid w:val="00517BA4"/>
    <w:pPr>
      <w:tabs>
        <w:tab w:val="num" w:pos="1418"/>
      </w:tabs>
      <w:spacing w:after="120"/>
      <w:ind w:left="1418" w:hanging="454"/>
      <w:jc w:val="both"/>
    </w:pPr>
    <w:rPr>
      <w:rFonts w:ascii="Arial" w:hAnsi="Arial"/>
      <w:sz w:val="24"/>
      <w:szCs w:val="20"/>
    </w:rPr>
  </w:style>
  <w:style w:type="paragraph" w:customStyle="1" w:styleId="BodyTextIndent31">
    <w:name w:val="Body Text Indent 31"/>
    <w:basedOn w:val="Normal1"/>
    <w:uiPriority w:val="99"/>
    <w:rsid w:val="00517BA4"/>
    <w:pPr>
      <w:spacing w:before="0" w:after="60"/>
      <w:ind w:left="1276" w:hanging="567"/>
      <w:jc w:val="both"/>
    </w:pPr>
    <w:rPr>
      <w:sz w:val="27"/>
    </w:rPr>
  </w:style>
  <w:style w:type="paragraph" w:customStyle="1" w:styleId="WW-List2">
    <w:name w:val="WW-List 2"/>
    <w:basedOn w:val="a9"/>
    <w:uiPriority w:val="99"/>
    <w:rsid w:val="00517BA4"/>
    <w:pPr>
      <w:widowControl w:val="0"/>
      <w:suppressAutoHyphens/>
      <w:spacing w:line="300" w:lineRule="auto"/>
      <w:ind w:left="566" w:hanging="283"/>
      <w:jc w:val="both"/>
    </w:pPr>
    <w:rPr>
      <w:lang w:eastAsia="ar-SA"/>
    </w:rPr>
  </w:style>
  <w:style w:type="paragraph" w:customStyle="1" w:styleId="vrts-bodytext">
    <w:name w:val="vrts-bodytext"/>
    <w:basedOn w:val="a9"/>
    <w:uiPriority w:val="99"/>
    <w:rsid w:val="00517BA4"/>
    <w:pPr>
      <w:spacing w:before="100" w:beforeAutospacing="1" w:after="100" w:afterAutospacing="1"/>
    </w:pPr>
    <w:rPr>
      <w:rFonts w:eastAsia="Batang"/>
      <w:sz w:val="24"/>
      <w:szCs w:val="24"/>
      <w:lang w:eastAsia="ko-KR"/>
    </w:rPr>
  </w:style>
  <w:style w:type="character" w:customStyle="1" w:styleId="vrts-bodytext-bold">
    <w:name w:val="vrts-bodytext-bold"/>
    <w:uiPriority w:val="99"/>
    <w:rsid w:val="00517BA4"/>
  </w:style>
  <w:style w:type="character" w:customStyle="1" w:styleId="themebody1">
    <w:name w:val="themebody1"/>
    <w:uiPriority w:val="99"/>
    <w:rsid w:val="00517BA4"/>
    <w:rPr>
      <w:color w:val="FFFFFF"/>
    </w:rPr>
  </w:style>
  <w:style w:type="paragraph" w:customStyle="1" w:styleId="14pt">
    <w:name w:val="Обычный + 14 pt"/>
    <w:aliases w:val="по ширине,Первая строка:  1,6 см"/>
    <w:basedOn w:val="a9"/>
    <w:uiPriority w:val="99"/>
    <w:rsid w:val="00517BA4"/>
    <w:pPr>
      <w:ind w:firstLine="909"/>
      <w:jc w:val="both"/>
    </w:pPr>
    <w:rPr>
      <w:sz w:val="28"/>
      <w:szCs w:val="28"/>
    </w:rPr>
  </w:style>
  <w:style w:type="paragraph" w:styleId="2d">
    <w:name w:val="List Bullet 2"/>
    <w:aliases w:val="Маркированный список 2 Знак"/>
    <w:basedOn w:val="a9"/>
    <w:uiPriority w:val="99"/>
    <w:rsid w:val="00517BA4"/>
    <w:pPr>
      <w:tabs>
        <w:tab w:val="num" w:pos="643"/>
      </w:tabs>
      <w:ind w:left="643" w:hanging="360"/>
    </w:pPr>
    <w:rPr>
      <w:sz w:val="28"/>
      <w:szCs w:val="28"/>
    </w:rPr>
  </w:style>
  <w:style w:type="paragraph" w:styleId="45">
    <w:name w:val="List Bullet 4"/>
    <w:basedOn w:val="a9"/>
    <w:uiPriority w:val="99"/>
    <w:rsid w:val="00517BA4"/>
    <w:pPr>
      <w:tabs>
        <w:tab w:val="num" w:pos="1209"/>
      </w:tabs>
      <w:ind w:left="1209" w:hanging="360"/>
    </w:pPr>
    <w:rPr>
      <w:sz w:val="28"/>
      <w:szCs w:val="28"/>
    </w:rPr>
  </w:style>
  <w:style w:type="paragraph" w:customStyle="1" w:styleId="1f2">
    <w:name w:val="Знак Знак Знак Знак Знак Знак Знак Знак Знак1 Знак"/>
    <w:basedOn w:val="a9"/>
    <w:uiPriority w:val="99"/>
    <w:rsid w:val="00517BA4"/>
    <w:pPr>
      <w:spacing w:after="160" w:line="240" w:lineRule="exact"/>
      <w:jc w:val="both"/>
    </w:pPr>
    <w:rPr>
      <w:sz w:val="24"/>
      <w:lang w:val="en-US" w:eastAsia="en-US"/>
    </w:rPr>
  </w:style>
  <w:style w:type="paragraph" w:customStyle="1" w:styleId="2e">
    <w:name w:val="заголовок 2"/>
    <w:basedOn w:val="a9"/>
    <w:next w:val="a9"/>
    <w:uiPriority w:val="99"/>
    <w:rsid w:val="00517BA4"/>
    <w:pPr>
      <w:keepNext/>
      <w:jc w:val="center"/>
    </w:pPr>
    <w:rPr>
      <w:b/>
      <w:sz w:val="28"/>
    </w:rPr>
  </w:style>
  <w:style w:type="paragraph" w:customStyle="1" w:styleId="Arial10Left">
    <w:name w:val="Arial10Left"/>
    <w:uiPriority w:val="99"/>
    <w:rsid w:val="00517BA4"/>
    <w:pPr>
      <w:widowControl w:val="0"/>
      <w:autoSpaceDE w:val="0"/>
      <w:autoSpaceDN w:val="0"/>
      <w:adjustRightInd w:val="0"/>
    </w:pPr>
    <w:rPr>
      <w:rFonts w:ascii="Arial" w:hAnsi="Arial" w:cs="Arial"/>
      <w:sz w:val="20"/>
      <w:szCs w:val="20"/>
    </w:rPr>
  </w:style>
  <w:style w:type="paragraph" w:customStyle="1" w:styleId="afffc">
    <w:name w:val="ГС_абз_Основной"/>
    <w:link w:val="afffd"/>
    <w:uiPriority w:val="99"/>
    <w:rsid w:val="00517BA4"/>
    <w:pPr>
      <w:tabs>
        <w:tab w:val="left" w:pos="851"/>
      </w:tabs>
      <w:spacing w:before="60" w:after="60" w:line="360" w:lineRule="auto"/>
      <w:ind w:firstLine="851"/>
      <w:jc w:val="both"/>
    </w:pPr>
  </w:style>
  <w:style w:type="character" w:customStyle="1" w:styleId="afffd">
    <w:name w:val="ГС_абз_Основной Знак"/>
    <w:link w:val="afffc"/>
    <w:uiPriority w:val="99"/>
    <w:locked/>
    <w:rsid w:val="00517BA4"/>
    <w:rPr>
      <w:snapToGrid w:val="0"/>
      <w:sz w:val="22"/>
      <w:lang w:val="ru-RU" w:eastAsia="ru-RU"/>
    </w:rPr>
  </w:style>
  <w:style w:type="paragraph" w:customStyle="1" w:styleId="1">
    <w:name w:val="ГС_Заголовок_1"/>
    <w:uiPriority w:val="99"/>
    <w:rsid w:val="00517BA4"/>
    <w:pPr>
      <w:keepNext/>
      <w:numPr>
        <w:numId w:val="21"/>
      </w:numPr>
      <w:spacing w:before="120" w:after="240"/>
    </w:pPr>
    <w:rPr>
      <w:rFonts w:cs="Arial"/>
      <w:b/>
      <w:bCs/>
      <w:sz w:val="32"/>
      <w:szCs w:val="26"/>
    </w:rPr>
  </w:style>
  <w:style w:type="paragraph" w:customStyle="1" w:styleId="2">
    <w:name w:val="ГС_Заголовок_2 Знак Знак"/>
    <w:link w:val="2f"/>
    <w:uiPriority w:val="99"/>
    <w:rsid w:val="00517BA4"/>
    <w:pPr>
      <w:keepNext/>
      <w:numPr>
        <w:ilvl w:val="1"/>
        <w:numId w:val="21"/>
      </w:numPr>
      <w:spacing w:before="240" w:after="240"/>
    </w:pPr>
    <w:rPr>
      <w:b/>
      <w:sz w:val="30"/>
      <w:szCs w:val="24"/>
    </w:rPr>
  </w:style>
  <w:style w:type="paragraph" w:customStyle="1" w:styleId="3">
    <w:name w:val="ГС_Заголовок_3"/>
    <w:next w:val="afffc"/>
    <w:uiPriority w:val="99"/>
    <w:rsid w:val="00517BA4"/>
    <w:pPr>
      <w:keepNext/>
      <w:numPr>
        <w:ilvl w:val="2"/>
        <w:numId w:val="21"/>
      </w:numPr>
      <w:spacing w:before="240" w:after="240"/>
    </w:pPr>
    <w:rPr>
      <w:b/>
      <w:sz w:val="28"/>
      <w:szCs w:val="24"/>
    </w:rPr>
  </w:style>
  <w:style w:type="paragraph" w:customStyle="1" w:styleId="4">
    <w:name w:val="ГС_Заголовок_4"/>
    <w:uiPriority w:val="99"/>
    <w:rsid w:val="00517BA4"/>
    <w:pPr>
      <w:keepNext/>
      <w:numPr>
        <w:ilvl w:val="3"/>
        <w:numId w:val="21"/>
      </w:numPr>
      <w:spacing w:before="240" w:after="240"/>
    </w:pPr>
    <w:rPr>
      <w:b/>
      <w:sz w:val="26"/>
      <w:szCs w:val="24"/>
    </w:rPr>
  </w:style>
  <w:style w:type="paragraph" w:customStyle="1" w:styleId="5">
    <w:name w:val="ГС_Заголовок_5"/>
    <w:uiPriority w:val="99"/>
    <w:rsid w:val="00517BA4"/>
    <w:pPr>
      <w:keepNext/>
      <w:numPr>
        <w:ilvl w:val="4"/>
        <w:numId w:val="21"/>
      </w:numPr>
      <w:spacing w:before="240" w:after="240"/>
    </w:pPr>
    <w:rPr>
      <w:rFonts w:cs="Arial"/>
      <w:bCs/>
      <w:i/>
      <w:sz w:val="26"/>
      <w:szCs w:val="26"/>
    </w:rPr>
  </w:style>
  <w:style w:type="paragraph" w:customStyle="1" w:styleId="a5">
    <w:name w:val="ГС_Заголовок_Прил"/>
    <w:uiPriority w:val="99"/>
    <w:rsid w:val="00517BA4"/>
    <w:pPr>
      <w:pageBreakBefore/>
      <w:numPr>
        <w:ilvl w:val="5"/>
        <w:numId w:val="21"/>
      </w:numPr>
    </w:pPr>
    <w:rPr>
      <w:b/>
      <w:sz w:val="32"/>
      <w:szCs w:val="24"/>
    </w:rPr>
  </w:style>
  <w:style w:type="paragraph" w:customStyle="1" w:styleId="2TimesNewRoman">
    <w:name w:val="Стиль Заголовок 2 + Times New Roman не курсив"/>
    <w:basedOn w:val="21"/>
    <w:uiPriority w:val="99"/>
    <w:rsid w:val="00517BA4"/>
    <w:pPr>
      <w:tabs>
        <w:tab w:val="num" w:pos="2367"/>
      </w:tabs>
      <w:spacing w:before="120" w:after="120"/>
      <w:ind w:left="2367" w:right="567" w:hanging="360"/>
    </w:pPr>
    <w:rPr>
      <w:rFonts w:ascii="Times New Roman" w:hAnsi="Times New Roman"/>
      <w:b w:val="0"/>
      <w:i w:val="0"/>
    </w:rPr>
  </w:style>
  <w:style w:type="paragraph" w:customStyle="1" w:styleId="1350">
    <w:name w:val="Стиль Нумерованный список + 135 пт Слева:  0 см Первая строка:  ..."/>
    <w:basedOn w:val="a9"/>
    <w:uiPriority w:val="99"/>
    <w:rsid w:val="00517BA4"/>
    <w:pPr>
      <w:ind w:firstLine="709"/>
    </w:pPr>
    <w:rPr>
      <w:sz w:val="27"/>
    </w:rPr>
  </w:style>
  <w:style w:type="paragraph" w:customStyle="1" w:styleId="afffe">
    <w:name w:val="текст сноски"/>
    <w:basedOn w:val="a9"/>
    <w:uiPriority w:val="99"/>
    <w:rsid w:val="00517BA4"/>
  </w:style>
  <w:style w:type="paragraph" w:customStyle="1" w:styleId="a6">
    <w:name w:val="Обычный_список"/>
    <w:basedOn w:val="a9"/>
    <w:uiPriority w:val="99"/>
    <w:rsid w:val="00517BA4"/>
    <w:pPr>
      <w:numPr>
        <w:numId w:val="22"/>
      </w:numPr>
    </w:pPr>
    <w:rPr>
      <w:lang w:eastAsia="en-US"/>
    </w:rPr>
  </w:style>
  <w:style w:type="paragraph" w:customStyle="1" w:styleId="150">
    <w:name w:val="Знак Знак Знак1 Знак5"/>
    <w:basedOn w:val="a9"/>
    <w:uiPriority w:val="99"/>
    <w:rsid w:val="00517BA4"/>
    <w:pPr>
      <w:spacing w:after="160" w:line="240" w:lineRule="exact"/>
      <w:jc w:val="both"/>
    </w:pPr>
    <w:rPr>
      <w:sz w:val="24"/>
      <w:lang w:val="en-US" w:eastAsia="en-US"/>
    </w:rPr>
  </w:style>
  <w:style w:type="paragraph" w:customStyle="1" w:styleId="affff">
    <w:name w:val="Знак Знак Знак Знак Знак Знак Знак Знак Знак"/>
    <w:basedOn w:val="a9"/>
    <w:uiPriority w:val="99"/>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Знак Знак Знак Знак Знак1"/>
    <w:uiPriority w:val="99"/>
    <w:rsid w:val="00517BA4"/>
    <w:rPr>
      <w:lang w:val="ru-RU" w:eastAsia="ru-RU"/>
    </w:rPr>
  </w:style>
  <w:style w:type="character" w:customStyle="1" w:styleId="pssName">
    <w:name w:val="ps_s_Name"/>
    <w:uiPriority w:val="99"/>
    <w:rsid w:val="00517BA4"/>
    <w:rPr>
      <w:rFonts w:ascii="Arial" w:hAnsi="Arial"/>
      <w:b/>
      <w:spacing w:val="0"/>
      <w:sz w:val="24"/>
      <w:lang w:val="ru-RU"/>
    </w:rPr>
  </w:style>
  <w:style w:type="paragraph" w:customStyle="1" w:styleId="2f1">
    <w:name w:val="Знак Знак Знак2 Знак"/>
    <w:basedOn w:val="a9"/>
    <w:uiPriority w:val="99"/>
    <w:rsid w:val="00517BA4"/>
    <w:pPr>
      <w:spacing w:after="160" w:line="240" w:lineRule="exact"/>
      <w:jc w:val="both"/>
    </w:pPr>
    <w:rPr>
      <w:sz w:val="24"/>
      <w:lang w:val="en-US" w:eastAsia="en-US"/>
    </w:rPr>
  </w:style>
  <w:style w:type="character" w:customStyle="1" w:styleId="2f">
    <w:name w:val="ГС_Заголовок_2 Знак Знак Знак"/>
    <w:link w:val="2"/>
    <w:uiPriority w:val="99"/>
    <w:locked/>
    <w:rsid w:val="00517BA4"/>
    <w:rPr>
      <w:b/>
      <w:sz w:val="30"/>
      <w:szCs w:val="24"/>
    </w:rPr>
  </w:style>
  <w:style w:type="paragraph" w:styleId="affff0">
    <w:name w:val="List Paragraph"/>
    <w:basedOn w:val="a9"/>
    <w:link w:val="affff1"/>
    <w:uiPriority w:val="34"/>
    <w:qFormat/>
    <w:rsid w:val="00517BA4"/>
    <w:pPr>
      <w:ind w:left="720"/>
      <w:contextualSpacing/>
    </w:pPr>
  </w:style>
  <w:style w:type="paragraph" w:customStyle="1" w:styleId="2f2">
    <w:name w:val="Знак Знак Знак2 Знак Знак Знак Знак Знак Знак Знак"/>
    <w:basedOn w:val="a9"/>
    <w:uiPriority w:val="99"/>
    <w:rsid w:val="00517BA4"/>
    <w:pPr>
      <w:spacing w:after="160" w:line="240" w:lineRule="exact"/>
      <w:jc w:val="both"/>
    </w:pPr>
    <w:rPr>
      <w:sz w:val="24"/>
      <w:lang w:val="en-US" w:eastAsia="en-US"/>
    </w:rPr>
  </w:style>
  <w:style w:type="character" w:customStyle="1" w:styleId="bold1">
    <w:name w:val="bold1"/>
    <w:uiPriority w:val="99"/>
    <w:rsid w:val="00517BA4"/>
    <w:rPr>
      <w:b/>
    </w:rPr>
  </w:style>
  <w:style w:type="character" w:customStyle="1" w:styleId="2f3">
    <w:name w:val="Знак Знак2"/>
    <w:uiPriority w:val="99"/>
    <w:rsid w:val="00517BA4"/>
    <w:rPr>
      <w:sz w:val="22"/>
      <w:lang w:val="ru-RU" w:eastAsia="ru-RU"/>
    </w:rPr>
  </w:style>
  <w:style w:type="paragraph" w:customStyle="1" w:styleId="3d">
    <w:name w:val="Стиль3 Знак Знак"/>
    <w:basedOn w:val="22"/>
    <w:uiPriority w:val="99"/>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9"/>
    <w:next w:val="a9"/>
    <w:uiPriority w:val="99"/>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0">
    <w:name w:val="Char Char"/>
    <w:basedOn w:val="a9"/>
    <w:uiPriority w:val="99"/>
    <w:rsid w:val="00517BA4"/>
    <w:pPr>
      <w:spacing w:after="160" w:line="240" w:lineRule="exact"/>
    </w:pPr>
    <w:rPr>
      <w:lang w:eastAsia="zh-CN"/>
    </w:rPr>
  </w:style>
  <w:style w:type="character" w:customStyle="1" w:styleId="content">
    <w:name w:val="content"/>
    <w:uiPriority w:val="99"/>
    <w:rsid w:val="00517BA4"/>
  </w:style>
  <w:style w:type="character" w:customStyle="1" w:styleId="121">
    <w:name w:val="ГОСТ Обычный 12 Знак1"/>
    <w:link w:val="120"/>
    <w:uiPriority w:val="99"/>
    <w:locked/>
    <w:rsid w:val="00517BA4"/>
    <w:rPr>
      <w:sz w:val="24"/>
      <w:lang w:val="ru-RU" w:eastAsia="ru-RU"/>
    </w:rPr>
  </w:style>
  <w:style w:type="paragraph" w:customStyle="1" w:styleId="120">
    <w:name w:val="ГОСТ Обычный 12"/>
    <w:link w:val="121"/>
    <w:uiPriority w:val="99"/>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9"/>
    <w:next w:val="a9"/>
    <w:uiPriority w:val="99"/>
    <w:rsid w:val="00517BA4"/>
    <w:pPr>
      <w:spacing w:before="100" w:after="100"/>
      <w:ind w:firstLine="709"/>
      <w:jc w:val="both"/>
    </w:pPr>
    <w:rPr>
      <w:rFonts w:ascii="Arial" w:hAnsi="Arial"/>
      <w:sz w:val="24"/>
    </w:rPr>
  </w:style>
  <w:style w:type="paragraph" w:customStyle="1" w:styleId="font5">
    <w:name w:val="font5"/>
    <w:basedOn w:val="a9"/>
    <w:uiPriority w:val="99"/>
    <w:rsid w:val="00517BA4"/>
    <w:pPr>
      <w:spacing w:before="100" w:beforeAutospacing="1" w:after="100" w:afterAutospacing="1"/>
    </w:pPr>
    <w:rPr>
      <w:b/>
      <w:bCs/>
      <w:sz w:val="22"/>
      <w:szCs w:val="22"/>
    </w:rPr>
  </w:style>
  <w:style w:type="paragraph" w:customStyle="1" w:styleId="xl24">
    <w:name w:val="xl24"/>
    <w:basedOn w:val="a9"/>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9"/>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9"/>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9"/>
    <w:uiPriority w:val="99"/>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9"/>
    <w:uiPriority w:val="99"/>
    <w:rsid w:val="00517BA4"/>
    <w:pPr>
      <w:spacing w:before="100" w:beforeAutospacing="1" w:after="100" w:afterAutospacing="1"/>
      <w:jc w:val="right"/>
      <w:textAlignment w:val="center"/>
    </w:pPr>
    <w:rPr>
      <w:b/>
      <w:bCs/>
      <w:sz w:val="24"/>
      <w:szCs w:val="24"/>
    </w:rPr>
  </w:style>
  <w:style w:type="paragraph" w:customStyle="1" w:styleId="xl29">
    <w:name w:val="xl29"/>
    <w:basedOn w:val="a9"/>
    <w:uiPriority w:val="99"/>
    <w:rsid w:val="00517BA4"/>
    <w:pPr>
      <w:spacing w:before="100" w:beforeAutospacing="1" w:after="100" w:afterAutospacing="1"/>
      <w:jc w:val="center"/>
      <w:textAlignment w:val="center"/>
    </w:pPr>
    <w:rPr>
      <w:b/>
      <w:bCs/>
      <w:sz w:val="28"/>
      <w:szCs w:val="28"/>
    </w:rPr>
  </w:style>
  <w:style w:type="paragraph" w:customStyle="1" w:styleId="xl30">
    <w:name w:val="xl30"/>
    <w:basedOn w:val="a9"/>
    <w:uiPriority w:val="99"/>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9"/>
    <w:uiPriority w:val="99"/>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9"/>
    <w:uiPriority w:val="99"/>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9"/>
    <w:uiPriority w:val="99"/>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9"/>
    <w:uiPriority w:val="99"/>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9"/>
    <w:uiPriority w:val="99"/>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uiPriority w:val="99"/>
    <w:rsid w:val="00517BA4"/>
    <w:rPr>
      <w:sz w:val="20"/>
    </w:rPr>
  </w:style>
  <w:style w:type="character" w:customStyle="1" w:styleId="affff2">
    <w:name w:val="ГС_абз_Основной Знак Знак"/>
    <w:uiPriority w:val="99"/>
    <w:rsid w:val="00517BA4"/>
    <w:rPr>
      <w:snapToGrid w:val="0"/>
      <w:sz w:val="24"/>
      <w:lang w:val="ru-RU" w:eastAsia="ru-RU"/>
    </w:rPr>
  </w:style>
  <w:style w:type="paragraph" w:customStyle="1" w:styleId="2f4">
    <w:name w:val="ГС_Заголовок_2"/>
    <w:link w:val="2f5"/>
    <w:uiPriority w:val="99"/>
    <w:rsid w:val="00517BA4"/>
    <w:pPr>
      <w:keepNext/>
      <w:tabs>
        <w:tab w:val="num" w:pos="1440"/>
      </w:tabs>
      <w:spacing w:before="240" w:after="240"/>
      <w:ind w:left="1440" w:hanging="360"/>
    </w:pPr>
    <w:rPr>
      <w:b/>
    </w:rPr>
  </w:style>
  <w:style w:type="paragraph" w:customStyle="1" w:styleId="ttext">
    <w:name w:val="ttext"/>
    <w:basedOn w:val="a9"/>
    <w:uiPriority w:val="99"/>
    <w:rsid w:val="00517BA4"/>
    <w:pPr>
      <w:spacing w:before="75" w:after="60"/>
      <w:ind w:left="30" w:right="30"/>
    </w:pPr>
    <w:rPr>
      <w:rFonts w:ascii="Arial" w:hAnsi="Arial" w:cs="Arial"/>
      <w:color w:val="000000"/>
      <w:sz w:val="17"/>
      <w:szCs w:val="17"/>
    </w:rPr>
  </w:style>
  <w:style w:type="paragraph" w:customStyle="1" w:styleId="affff3">
    <w:name w:val="Закон"/>
    <w:basedOn w:val="a9"/>
    <w:uiPriority w:val="99"/>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link w:val="11"/>
    <w:uiPriority w:val="99"/>
    <w:locked/>
    <w:rsid w:val="00C5370D"/>
    <w:rPr>
      <w:rFonts w:ascii="Arial" w:hAnsi="Arial"/>
      <w:b/>
      <w:kern w:val="32"/>
      <w:sz w:val="32"/>
      <w:lang w:val="ru-RU" w:eastAsia="ru-RU"/>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1"/>
    <w:uiPriority w:val="99"/>
    <w:locked/>
    <w:rsid w:val="00C5370D"/>
    <w:rPr>
      <w:rFonts w:ascii="Arial" w:hAnsi="Arial"/>
      <w:b/>
      <w:i/>
      <w:sz w:val="28"/>
      <w:lang w:val="ru-RU" w:eastAsia="ru-RU"/>
    </w:rPr>
  </w:style>
  <w:style w:type="character" w:customStyle="1" w:styleId="101">
    <w:name w:val="Знак Знак10"/>
    <w:uiPriority w:val="99"/>
    <w:rsid w:val="00C5370D"/>
    <w:rPr>
      <w:b/>
      <w:i/>
      <w:kern w:val="32"/>
      <w:sz w:val="32"/>
    </w:rPr>
  </w:style>
  <w:style w:type="paragraph" w:styleId="affff4">
    <w:name w:val="Document Map"/>
    <w:basedOn w:val="a9"/>
    <w:link w:val="affff5"/>
    <w:uiPriority w:val="99"/>
    <w:rsid w:val="00C5370D"/>
    <w:pPr>
      <w:shd w:val="clear" w:color="auto" w:fill="000080"/>
      <w:ind w:firstLine="709"/>
      <w:jc w:val="both"/>
    </w:pPr>
    <w:rPr>
      <w:rFonts w:ascii="Tahoma" w:hAnsi="Tahoma"/>
      <w:sz w:val="24"/>
    </w:rPr>
  </w:style>
  <w:style w:type="character" w:customStyle="1" w:styleId="affff5">
    <w:name w:val="Схема документа Знак"/>
    <w:basedOn w:val="aa"/>
    <w:link w:val="affff4"/>
    <w:uiPriority w:val="99"/>
    <w:locked/>
    <w:rsid w:val="000F5E41"/>
    <w:rPr>
      <w:rFonts w:ascii="Tahoma" w:hAnsi="Tahoma" w:cs="Times New Roman"/>
      <w:sz w:val="24"/>
      <w:shd w:val="clear" w:color="auto" w:fill="000080"/>
    </w:rPr>
  </w:style>
  <w:style w:type="paragraph" w:styleId="affff6">
    <w:name w:val="caption"/>
    <w:aliases w:val="Название раздела,Назв. табл.,Название объектаССВ,&quot;Таблица N&quot;"/>
    <w:basedOn w:val="a9"/>
    <w:next w:val="a9"/>
    <w:link w:val="affff7"/>
    <w:uiPriority w:val="99"/>
    <w:qFormat/>
    <w:rsid w:val="00C5370D"/>
    <w:pPr>
      <w:ind w:firstLine="709"/>
      <w:jc w:val="both"/>
    </w:pPr>
    <w:rPr>
      <w:b/>
      <w:sz w:val="24"/>
    </w:rPr>
  </w:style>
  <w:style w:type="paragraph" w:styleId="affff8">
    <w:name w:val="Revision"/>
    <w:hidden/>
    <w:uiPriority w:val="99"/>
    <w:semiHidden/>
    <w:rsid w:val="00C5370D"/>
    <w:rPr>
      <w:sz w:val="20"/>
      <w:szCs w:val="20"/>
    </w:rPr>
  </w:style>
  <w:style w:type="paragraph" w:styleId="affff9">
    <w:name w:val="List"/>
    <w:basedOn w:val="a9"/>
    <w:uiPriority w:val="99"/>
    <w:rsid w:val="00C5370D"/>
    <w:pPr>
      <w:ind w:left="283" w:hanging="283"/>
      <w:jc w:val="both"/>
    </w:pPr>
    <w:rPr>
      <w:sz w:val="24"/>
      <w:szCs w:val="24"/>
    </w:rPr>
  </w:style>
  <w:style w:type="character" w:customStyle="1" w:styleId="19">
    <w:name w:val="Основной текст с отступом Знак1"/>
    <w:aliases w:val="Основной текст с нумерацией Знак1"/>
    <w:link w:val="afd"/>
    <w:uiPriority w:val="99"/>
    <w:locked/>
    <w:rsid w:val="00714829"/>
    <w:rPr>
      <w:lang w:val="ru-RU" w:eastAsia="ru-RU"/>
    </w:rPr>
  </w:style>
  <w:style w:type="paragraph" w:customStyle="1" w:styleId="1f3">
    <w:name w:val="Абзац списка1"/>
    <w:basedOn w:val="a9"/>
    <w:link w:val="ListParagraphChar"/>
    <w:uiPriority w:val="99"/>
    <w:rsid w:val="00714829"/>
    <w:pPr>
      <w:ind w:left="720"/>
    </w:pPr>
  </w:style>
  <w:style w:type="character" w:customStyle="1" w:styleId="ListParagraphChar">
    <w:name w:val="List Paragraph Char"/>
    <w:link w:val="1f3"/>
    <w:uiPriority w:val="99"/>
    <w:locked/>
    <w:rsid w:val="00714829"/>
    <w:rPr>
      <w:lang w:val="ru-RU" w:eastAsia="ru-RU"/>
    </w:rPr>
  </w:style>
  <w:style w:type="character" w:customStyle="1" w:styleId="ConsPlusNormal1">
    <w:name w:val="ConsPlusNormal Знак"/>
    <w:link w:val="ConsPlusNormal0"/>
    <w:locked/>
    <w:rsid w:val="00714829"/>
    <w:rPr>
      <w:rFonts w:ascii="Arial" w:hAnsi="Arial"/>
      <w:sz w:val="22"/>
      <w:lang w:val="ru-RU" w:eastAsia="ru-RU"/>
    </w:rPr>
  </w:style>
  <w:style w:type="paragraph" w:styleId="54">
    <w:name w:val="List Number 5"/>
    <w:basedOn w:val="a9"/>
    <w:uiPriority w:val="99"/>
    <w:rsid w:val="004F1E8C"/>
    <w:pPr>
      <w:tabs>
        <w:tab w:val="num" w:pos="1274"/>
      </w:tabs>
      <w:spacing w:after="60"/>
      <w:ind w:left="1274" w:hanging="360"/>
      <w:jc w:val="both"/>
    </w:pPr>
    <w:rPr>
      <w:sz w:val="24"/>
    </w:rPr>
  </w:style>
  <w:style w:type="paragraph" w:customStyle="1" w:styleId="313">
    <w:name w:val="Основной текст с отступом 313"/>
    <w:basedOn w:val="a9"/>
    <w:uiPriority w:val="99"/>
    <w:rsid w:val="007F7BCC"/>
    <w:pPr>
      <w:widowControl w:val="0"/>
      <w:suppressAutoHyphens/>
      <w:spacing w:after="120"/>
      <w:ind w:left="283"/>
    </w:pPr>
    <w:rPr>
      <w:kern w:val="1"/>
      <w:sz w:val="16"/>
      <w:szCs w:val="16"/>
    </w:rPr>
  </w:style>
  <w:style w:type="character" w:customStyle="1" w:styleId="180">
    <w:name w:val="Знак Знак18"/>
    <w:uiPriority w:val="99"/>
    <w:rsid w:val="007F7BCC"/>
    <w:rPr>
      <w:b/>
      <w:kern w:val="28"/>
      <w:sz w:val="36"/>
      <w:lang w:val="ru-RU" w:eastAsia="ru-RU"/>
    </w:rPr>
  </w:style>
  <w:style w:type="character" w:customStyle="1" w:styleId="affffa">
    <w:name w:val="Основной текст Знак"/>
    <w:aliases w:val="Знак1 Знак2,body text Знак"/>
    <w:uiPriority w:val="99"/>
    <w:rsid w:val="007F7BCC"/>
    <w:rPr>
      <w:sz w:val="24"/>
      <w:lang w:val="ru-RU" w:eastAsia="ru-RU"/>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Chapter Title Знак,Sub Head Знак,PullOut Знак"/>
    <w:uiPriority w:val="99"/>
    <w:rsid w:val="007F7BCC"/>
    <w:rPr>
      <w:b/>
      <w:sz w:val="30"/>
      <w:lang w:val="ru-RU" w:eastAsia="ru-RU"/>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uiPriority w:val="99"/>
    <w:rsid w:val="007F7BCC"/>
    <w:rPr>
      <w:rFonts w:ascii="Arial" w:hAnsi="Arial"/>
      <w:b/>
      <w:sz w:val="24"/>
      <w:lang w:val="ru-RU" w:eastAsia="ru-RU"/>
    </w:rPr>
  </w:style>
  <w:style w:type="character" w:customStyle="1" w:styleId="16">
    <w:name w:val="Нижний колонтитул Знак1"/>
    <w:aliases w:val="Нижний колонтитул Знак Знак2"/>
    <w:link w:val="afa"/>
    <w:uiPriority w:val="99"/>
    <w:locked/>
    <w:rsid w:val="007F7BCC"/>
    <w:rPr>
      <w:lang w:val="ru-RU" w:eastAsia="ru-RU"/>
    </w:rPr>
  </w:style>
  <w:style w:type="character" w:customStyle="1" w:styleId="151">
    <w:name w:val="Знак Знак15"/>
    <w:uiPriority w:val="99"/>
    <w:rsid w:val="00B86ED7"/>
    <w:rPr>
      <w:rFonts w:ascii="Arial" w:hAnsi="Arial"/>
      <w:b/>
      <w:kern w:val="32"/>
      <w:sz w:val="32"/>
      <w:lang w:val="ru-RU" w:eastAsia="ru-RU"/>
    </w:rPr>
  </w:style>
  <w:style w:type="character" w:customStyle="1" w:styleId="142">
    <w:name w:val="Знак Знак14"/>
    <w:uiPriority w:val="99"/>
    <w:locked/>
    <w:rsid w:val="00B86ED7"/>
    <w:rPr>
      <w:b/>
      <w:kern w:val="32"/>
      <w:sz w:val="32"/>
    </w:rPr>
  </w:style>
  <w:style w:type="character" w:customStyle="1" w:styleId="2f5">
    <w:name w:val="ГС_Заголовок_2 Знак"/>
    <w:link w:val="2f4"/>
    <w:uiPriority w:val="99"/>
    <w:locked/>
    <w:rsid w:val="00B86ED7"/>
    <w:rPr>
      <w:b/>
      <w:snapToGrid w:val="0"/>
      <w:sz w:val="22"/>
      <w:lang w:val="ru-RU" w:eastAsia="ru-RU"/>
    </w:rPr>
  </w:style>
  <w:style w:type="paragraph" w:customStyle="1" w:styleId="affffb">
    <w:name w:val="Обычный без первой строки Знак"/>
    <w:basedOn w:val="a9"/>
    <w:next w:val="a9"/>
    <w:link w:val="affffc"/>
    <w:uiPriority w:val="99"/>
    <w:rsid w:val="00B86ED7"/>
    <w:pPr>
      <w:spacing w:before="60"/>
      <w:jc w:val="both"/>
    </w:pPr>
    <w:rPr>
      <w:color w:val="000000"/>
      <w:sz w:val="28"/>
    </w:rPr>
  </w:style>
  <w:style w:type="character" w:customStyle="1" w:styleId="affffc">
    <w:name w:val="Обычный без первой строки Знак Знак"/>
    <w:link w:val="affffb"/>
    <w:uiPriority w:val="99"/>
    <w:locked/>
    <w:rsid w:val="00B86ED7"/>
    <w:rPr>
      <w:snapToGrid w:val="0"/>
      <w:color w:val="000000"/>
      <w:sz w:val="28"/>
    </w:rPr>
  </w:style>
  <w:style w:type="paragraph" w:customStyle="1" w:styleId="affffd">
    <w:name w:val="бычный"/>
    <w:uiPriority w:val="99"/>
    <w:rsid w:val="00B86ED7"/>
    <w:pPr>
      <w:widowControl w:val="0"/>
    </w:pPr>
    <w:rPr>
      <w:rFonts w:ascii="TimesET" w:hAnsi="TimesET"/>
      <w:sz w:val="24"/>
      <w:szCs w:val="20"/>
    </w:rPr>
  </w:style>
  <w:style w:type="paragraph" w:customStyle="1" w:styleId="Char">
    <w:name w:val="Char"/>
    <w:basedOn w:val="a9"/>
    <w:autoRedefine/>
    <w:uiPriority w:val="99"/>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1,Знак1 Знак Знак1,Знак Знак Знак Знак Знак11,Знак Знак Знак211,Знак Знак Знак Знак Знак111,Знак Знак Знак2111,Знак Знак Знак Знак Знак1111"/>
    <w:uiPriority w:val="99"/>
    <w:rsid w:val="000E2355"/>
    <w:rPr>
      <w:lang w:val="ru-RU" w:eastAsia="ru-RU"/>
    </w:rPr>
  </w:style>
  <w:style w:type="character" w:customStyle="1" w:styleId="221">
    <w:name w:val="Знак2 Знак Знак2"/>
    <w:uiPriority w:val="99"/>
    <w:rsid w:val="000E2355"/>
    <w:rPr>
      <w:lang w:val="ru-RU" w:eastAsia="ru-RU"/>
    </w:rPr>
  </w:style>
  <w:style w:type="paragraph" w:customStyle="1" w:styleId="1f4">
    <w:name w:val="Без интервала1"/>
    <w:uiPriority w:val="99"/>
    <w:rsid w:val="00FD46B7"/>
    <w:rPr>
      <w:sz w:val="24"/>
      <w:szCs w:val="24"/>
    </w:rPr>
  </w:style>
  <w:style w:type="character" w:customStyle="1" w:styleId="descriconpricered">
    <w:name w:val="descr_icon_price_red"/>
    <w:uiPriority w:val="99"/>
    <w:rsid w:val="001924B0"/>
    <w:rPr>
      <w:color w:val="BF1E2E"/>
    </w:rPr>
  </w:style>
  <w:style w:type="character" w:customStyle="1" w:styleId="3e">
    <w:name w:val="Знак Знак3"/>
    <w:uiPriority w:val="99"/>
    <w:locked/>
    <w:rsid w:val="002F24A7"/>
    <w:rPr>
      <w:lang w:val="ru-RU" w:eastAsia="ru-RU"/>
    </w:rPr>
  </w:style>
  <w:style w:type="paragraph" w:customStyle="1" w:styleId="Char10">
    <w:name w:val="Char10"/>
    <w:basedOn w:val="a9"/>
    <w:autoRedefine/>
    <w:uiPriority w:val="99"/>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
    <w:uiPriority w:val="99"/>
    <w:locked/>
    <w:rsid w:val="00272705"/>
    <w:rPr>
      <w:rFonts w:ascii="Arial" w:hAnsi="Arial"/>
      <w:b/>
      <w:i/>
      <w:sz w:val="28"/>
      <w:lang w:val="ru-RU" w:eastAsia="ru-RU"/>
    </w:rPr>
  </w:style>
  <w:style w:type="paragraph" w:customStyle="1" w:styleId="46">
    <w:name w:val="Знак Знак Знак Знак4"/>
    <w:basedOn w:val="a9"/>
    <w:uiPriority w:val="99"/>
    <w:rsid w:val="00272705"/>
    <w:pPr>
      <w:spacing w:after="160" w:line="240" w:lineRule="exact"/>
      <w:jc w:val="both"/>
    </w:pPr>
    <w:rPr>
      <w:sz w:val="24"/>
      <w:szCs w:val="24"/>
      <w:lang w:val="en-US" w:eastAsia="en-US"/>
    </w:rPr>
  </w:style>
  <w:style w:type="character" w:customStyle="1" w:styleId="FontStyle27">
    <w:name w:val="Font Style27"/>
    <w:uiPriority w:val="99"/>
    <w:rsid w:val="00A70D60"/>
    <w:rPr>
      <w:rFonts w:ascii="Times New Roman" w:hAnsi="Times New Roman"/>
      <w:sz w:val="24"/>
    </w:rPr>
  </w:style>
  <w:style w:type="paragraph" w:customStyle="1" w:styleId="p008d83ec890a0e2d824458fb0c471908">
    <w:name w:val="p008d83ec890a0e2d824458fb0c471908"/>
    <w:basedOn w:val="a9"/>
    <w:uiPriority w:val="99"/>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uiPriority w:val="99"/>
    <w:rsid w:val="00036DA2"/>
    <w:rPr>
      <w:lang w:val="ru-RU" w:eastAsia="ru-RU"/>
    </w:rPr>
  </w:style>
  <w:style w:type="character" w:customStyle="1" w:styleId="1f5">
    <w:name w:val="Глава 1 Знак"/>
    <w:aliases w:val="Заголов Знак,H1 Знак,1 Знак1,1 Знак Знак Знак Знак Знак,1 Знак Знак,1 Знак Знак Знак Знак Знак1"/>
    <w:uiPriority w:val="99"/>
    <w:rsid w:val="00036DA2"/>
    <w:rPr>
      <w:rFonts w:ascii="Arial" w:hAnsi="Arial"/>
      <w:b/>
      <w:kern w:val="32"/>
      <w:sz w:val="32"/>
      <w:lang w:val="ru-RU" w:eastAsia="ru-RU"/>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uiPriority w:val="99"/>
    <w:locked/>
    <w:rsid w:val="00036DA2"/>
    <w:rPr>
      <w:rFonts w:ascii="Arial" w:hAnsi="Arial"/>
      <w:b/>
      <w:sz w:val="26"/>
      <w:lang w:val="ru-RU" w:eastAsia="ar-SA" w:bidi="ar-SA"/>
    </w:rPr>
  </w:style>
  <w:style w:type="character" w:customStyle="1" w:styleId="textspanview">
    <w:name w:val="textspanview"/>
    <w:uiPriority w:val="99"/>
    <w:rsid w:val="00036DA2"/>
  </w:style>
  <w:style w:type="character" w:customStyle="1" w:styleId="WW8Num1z0">
    <w:name w:val="WW8Num1z0"/>
    <w:uiPriority w:val="99"/>
    <w:rsid w:val="008B4B01"/>
    <w:rPr>
      <w:rFonts w:ascii="Symbol" w:hAnsi="Symbol"/>
      <w:sz w:val="18"/>
    </w:rPr>
  </w:style>
  <w:style w:type="character" w:customStyle="1" w:styleId="WW8Num2z0">
    <w:name w:val="WW8Num2z0"/>
    <w:uiPriority w:val="99"/>
    <w:rsid w:val="008B4B01"/>
    <w:rPr>
      <w:rFonts w:ascii="Symbol" w:hAnsi="Symbol"/>
      <w:sz w:val="24"/>
    </w:rPr>
  </w:style>
  <w:style w:type="character" w:customStyle="1" w:styleId="WW8Num4z0">
    <w:name w:val="WW8Num4z0"/>
    <w:uiPriority w:val="99"/>
    <w:rsid w:val="008B4B01"/>
    <w:rPr>
      <w:rFonts w:ascii="Times New Roman" w:hAnsi="Times New Roman"/>
      <w:sz w:val="16"/>
    </w:rPr>
  </w:style>
  <w:style w:type="character" w:customStyle="1" w:styleId="WW8Num6z0">
    <w:name w:val="WW8Num6z0"/>
    <w:uiPriority w:val="99"/>
    <w:rsid w:val="008B4B01"/>
    <w:rPr>
      <w:rFonts w:ascii="Symbol" w:hAnsi="Symbol"/>
    </w:rPr>
  </w:style>
  <w:style w:type="character" w:customStyle="1" w:styleId="WW8Num6z1">
    <w:name w:val="WW8Num6z1"/>
    <w:uiPriority w:val="99"/>
    <w:rsid w:val="008B4B01"/>
    <w:rPr>
      <w:rFonts w:ascii="Courier New" w:hAnsi="Courier New"/>
    </w:rPr>
  </w:style>
  <w:style w:type="character" w:customStyle="1" w:styleId="WW8Num6z2">
    <w:name w:val="WW8Num6z2"/>
    <w:uiPriority w:val="99"/>
    <w:rsid w:val="008B4B01"/>
    <w:rPr>
      <w:rFonts w:ascii="Wingdings" w:hAnsi="Wingdings"/>
    </w:rPr>
  </w:style>
  <w:style w:type="character" w:customStyle="1" w:styleId="WW8Num7z0">
    <w:name w:val="WW8Num7z0"/>
    <w:uiPriority w:val="99"/>
    <w:rsid w:val="008B4B01"/>
    <w:rPr>
      <w:rFonts w:ascii="Symbol" w:hAnsi="Symbol"/>
    </w:rPr>
  </w:style>
  <w:style w:type="character" w:customStyle="1" w:styleId="WW8Num7z1">
    <w:name w:val="WW8Num7z1"/>
    <w:uiPriority w:val="99"/>
    <w:rsid w:val="008B4B01"/>
    <w:rPr>
      <w:rFonts w:ascii="Courier New" w:hAnsi="Courier New"/>
    </w:rPr>
  </w:style>
  <w:style w:type="character" w:customStyle="1" w:styleId="WW8Num7z2">
    <w:name w:val="WW8Num7z2"/>
    <w:uiPriority w:val="99"/>
    <w:rsid w:val="008B4B01"/>
    <w:rPr>
      <w:rFonts w:ascii="Wingdings" w:hAnsi="Wingdings"/>
    </w:rPr>
  </w:style>
  <w:style w:type="character" w:customStyle="1" w:styleId="WW8Num8z0">
    <w:name w:val="WW8Num8z0"/>
    <w:uiPriority w:val="99"/>
    <w:rsid w:val="008B4B01"/>
    <w:rPr>
      <w:rFonts w:ascii="Symbol" w:hAnsi="Symbol"/>
    </w:rPr>
  </w:style>
  <w:style w:type="character" w:customStyle="1" w:styleId="WW8Num8z1">
    <w:name w:val="WW8Num8z1"/>
    <w:uiPriority w:val="99"/>
    <w:rsid w:val="008B4B01"/>
    <w:rPr>
      <w:rFonts w:ascii="Courier New" w:hAnsi="Courier New"/>
    </w:rPr>
  </w:style>
  <w:style w:type="character" w:customStyle="1" w:styleId="WW8Num8z2">
    <w:name w:val="WW8Num8z2"/>
    <w:uiPriority w:val="99"/>
    <w:rsid w:val="008B4B01"/>
    <w:rPr>
      <w:rFonts w:ascii="Wingdings" w:hAnsi="Wingdings"/>
    </w:rPr>
  </w:style>
  <w:style w:type="character" w:customStyle="1" w:styleId="WW8Num9z0">
    <w:name w:val="WW8Num9z0"/>
    <w:uiPriority w:val="99"/>
    <w:rsid w:val="008B4B01"/>
    <w:rPr>
      <w:rFonts w:ascii="Symbol" w:hAnsi="Symbol"/>
    </w:rPr>
  </w:style>
  <w:style w:type="character" w:customStyle="1" w:styleId="WW8Num9z1">
    <w:name w:val="WW8Num9z1"/>
    <w:uiPriority w:val="99"/>
    <w:rsid w:val="008B4B01"/>
    <w:rPr>
      <w:rFonts w:ascii="Courier New" w:hAnsi="Courier New"/>
    </w:rPr>
  </w:style>
  <w:style w:type="character" w:customStyle="1" w:styleId="WW8Num9z2">
    <w:name w:val="WW8Num9z2"/>
    <w:uiPriority w:val="99"/>
    <w:rsid w:val="008B4B01"/>
    <w:rPr>
      <w:rFonts w:ascii="Wingdings" w:hAnsi="Wingdings"/>
    </w:rPr>
  </w:style>
  <w:style w:type="character" w:customStyle="1" w:styleId="WW8Num10z0">
    <w:name w:val="WW8Num10z0"/>
    <w:uiPriority w:val="99"/>
    <w:rsid w:val="008B4B01"/>
    <w:rPr>
      <w:rFonts w:ascii="Symbol" w:hAnsi="Symbol"/>
    </w:rPr>
  </w:style>
  <w:style w:type="character" w:customStyle="1" w:styleId="WW8Num10z1">
    <w:name w:val="WW8Num10z1"/>
    <w:uiPriority w:val="99"/>
    <w:rsid w:val="008B4B01"/>
    <w:rPr>
      <w:rFonts w:ascii="Courier New" w:hAnsi="Courier New"/>
    </w:rPr>
  </w:style>
  <w:style w:type="character" w:customStyle="1" w:styleId="WW8Num10z2">
    <w:name w:val="WW8Num10z2"/>
    <w:uiPriority w:val="99"/>
    <w:rsid w:val="008B4B01"/>
    <w:rPr>
      <w:rFonts w:ascii="Wingdings" w:hAnsi="Wingdings"/>
    </w:rPr>
  </w:style>
  <w:style w:type="character" w:customStyle="1" w:styleId="WW8Num11z0">
    <w:name w:val="WW8Num11z0"/>
    <w:uiPriority w:val="99"/>
    <w:rsid w:val="008B4B01"/>
    <w:rPr>
      <w:rFonts w:ascii="Symbol" w:hAnsi="Symbol"/>
    </w:rPr>
  </w:style>
  <w:style w:type="character" w:customStyle="1" w:styleId="WW8Num11z1">
    <w:name w:val="WW8Num11z1"/>
    <w:uiPriority w:val="99"/>
    <w:rsid w:val="008B4B01"/>
    <w:rPr>
      <w:rFonts w:ascii="Courier New" w:hAnsi="Courier New"/>
    </w:rPr>
  </w:style>
  <w:style w:type="character" w:customStyle="1" w:styleId="WW8Num11z2">
    <w:name w:val="WW8Num11z2"/>
    <w:uiPriority w:val="99"/>
    <w:rsid w:val="008B4B01"/>
    <w:rPr>
      <w:rFonts w:ascii="Wingdings" w:hAnsi="Wingdings"/>
    </w:rPr>
  </w:style>
  <w:style w:type="character" w:customStyle="1" w:styleId="WW8Num13z0">
    <w:name w:val="WW8Num13z0"/>
    <w:uiPriority w:val="99"/>
    <w:rsid w:val="008B4B01"/>
    <w:rPr>
      <w:rFonts w:ascii="Symbol" w:hAnsi="Symbol"/>
    </w:rPr>
  </w:style>
  <w:style w:type="character" w:customStyle="1" w:styleId="WW8Num13z1">
    <w:name w:val="WW8Num13z1"/>
    <w:uiPriority w:val="99"/>
    <w:rsid w:val="008B4B01"/>
    <w:rPr>
      <w:rFonts w:ascii="Courier New" w:hAnsi="Courier New"/>
    </w:rPr>
  </w:style>
  <w:style w:type="character" w:customStyle="1" w:styleId="WW8Num13z2">
    <w:name w:val="WW8Num13z2"/>
    <w:uiPriority w:val="99"/>
    <w:rsid w:val="008B4B01"/>
    <w:rPr>
      <w:rFonts w:ascii="Wingdings" w:hAnsi="Wingdings"/>
    </w:rPr>
  </w:style>
  <w:style w:type="character" w:customStyle="1" w:styleId="1f6">
    <w:name w:val="Основной шрифт абзаца1"/>
    <w:uiPriority w:val="99"/>
    <w:rsid w:val="008B4B01"/>
  </w:style>
  <w:style w:type="character" w:customStyle="1" w:styleId="affffe">
    <w:name w:val="Символ сноски"/>
    <w:uiPriority w:val="99"/>
    <w:rsid w:val="008B4B01"/>
    <w:rPr>
      <w:vertAlign w:val="superscript"/>
    </w:rPr>
  </w:style>
  <w:style w:type="character" w:customStyle="1" w:styleId="81">
    <w:name w:val="Знак8 Знак Знак1"/>
    <w:uiPriority w:val="99"/>
    <w:rsid w:val="008B4B01"/>
    <w:rPr>
      <w:lang w:val="ru-RU" w:eastAsia="ar-SA" w:bidi="ar-SA"/>
    </w:rPr>
  </w:style>
  <w:style w:type="character" w:customStyle="1" w:styleId="82">
    <w:name w:val="Знак8 Знак Знак"/>
    <w:uiPriority w:val="99"/>
    <w:rsid w:val="008B4B01"/>
    <w:rPr>
      <w:sz w:val="24"/>
      <w:lang w:val="ru-RU" w:eastAsia="ar-SA" w:bidi="ar-SA"/>
    </w:rPr>
  </w:style>
  <w:style w:type="character" w:customStyle="1" w:styleId="apple-style-span">
    <w:name w:val="apple-style-span"/>
    <w:uiPriority w:val="99"/>
    <w:rsid w:val="008B4B01"/>
  </w:style>
  <w:style w:type="paragraph" w:customStyle="1" w:styleId="afffff">
    <w:name w:val="Заголовок"/>
    <w:basedOn w:val="a9"/>
    <w:next w:val="ad"/>
    <w:uiPriority w:val="99"/>
    <w:rsid w:val="008B4B01"/>
    <w:pPr>
      <w:widowControl w:val="0"/>
      <w:suppressAutoHyphens/>
      <w:jc w:val="center"/>
    </w:pPr>
    <w:rPr>
      <w:sz w:val="28"/>
      <w:lang w:eastAsia="ar-SA"/>
    </w:rPr>
  </w:style>
  <w:style w:type="paragraph" w:customStyle="1" w:styleId="1f7">
    <w:name w:val="Название1"/>
    <w:basedOn w:val="a9"/>
    <w:uiPriority w:val="99"/>
    <w:rsid w:val="008B4B01"/>
    <w:pPr>
      <w:suppressLineNumbers/>
      <w:suppressAutoHyphens/>
      <w:spacing w:before="120" w:after="120"/>
    </w:pPr>
    <w:rPr>
      <w:rFonts w:cs="FreeSans"/>
      <w:i/>
      <w:iCs/>
      <w:sz w:val="24"/>
      <w:szCs w:val="24"/>
      <w:lang w:eastAsia="ar-SA"/>
    </w:rPr>
  </w:style>
  <w:style w:type="paragraph" w:customStyle="1" w:styleId="1f8">
    <w:name w:val="Указатель1"/>
    <w:basedOn w:val="a9"/>
    <w:uiPriority w:val="99"/>
    <w:rsid w:val="008B4B01"/>
    <w:pPr>
      <w:suppressLineNumbers/>
      <w:suppressAutoHyphens/>
    </w:pPr>
    <w:rPr>
      <w:rFonts w:cs="FreeSans"/>
      <w:lang w:eastAsia="ar-SA"/>
    </w:rPr>
  </w:style>
  <w:style w:type="paragraph" w:customStyle="1" w:styleId="3f">
    <w:name w:val="Знак3"/>
    <w:basedOn w:val="a9"/>
    <w:uiPriority w:val="99"/>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9"/>
    <w:uiPriority w:val="99"/>
    <w:rsid w:val="008B4B01"/>
    <w:pPr>
      <w:suppressAutoHyphens/>
      <w:spacing w:after="120" w:line="480" w:lineRule="auto"/>
      <w:ind w:left="283"/>
    </w:pPr>
    <w:rPr>
      <w:lang w:eastAsia="ar-SA"/>
    </w:rPr>
  </w:style>
  <w:style w:type="paragraph" w:customStyle="1" w:styleId="224">
    <w:name w:val="Основной текст 224"/>
    <w:basedOn w:val="a9"/>
    <w:uiPriority w:val="99"/>
    <w:rsid w:val="008B4B01"/>
    <w:pPr>
      <w:suppressAutoHyphens/>
      <w:spacing w:after="120" w:line="480" w:lineRule="auto"/>
    </w:pPr>
    <w:rPr>
      <w:sz w:val="24"/>
      <w:szCs w:val="24"/>
      <w:lang w:eastAsia="ar-SA"/>
    </w:rPr>
  </w:style>
  <w:style w:type="paragraph" w:customStyle="1" w:styleId="215">
    <w:name w:val="Список 21"/>
    <w:basedOn w:val="a9"/>
    <w:uiPriority w:val="99"/>
    <w:rsid w:val="008B4B01"/>
    <w:pPr>
      <w:suppressAutoHyphens/>
      <w:ind w:left="566" w:hanging="283"/>
    </w:pPr>
    <w:rPr>
      <w:lang w:eastAsia="ar-SA"/>
    </w:rPr>
  </w:style>
  <w:style w:type="paragraph" w:customStyle="1" w:styleId="2f7">
    <w:name w:val="Знак Знак Знак2 Знак Знак Знак Знак"/>
    <w:basedOn w:val="a9"/>
    <w:uiPriority w:val="99"/>
    <w:rsid w:val="008B4B01"/>
    <w:pPr>
      <w:suppressAutoHyphens/>
      <w:spacing w:after="160" w:line="240" w:lineRule="exact"/>
      <w:jc w:val="both"/>
    </w:pPr>
    <w:rPr>
      <w:sz w:val="24"/>
      <w:lang w:val="en-US" w:eastAsia="ar-SA"/>
    </w:rPr>
  </w:style>
  <w:style w:type="paragraph" w:styleId="afffff0">
    <w:name w:val="No Spacing"/>
    <w:link w:val="afffff1"/>
    <w:uiPriority w:val="99"/>
    <w:qFormat/>
    <w:rsid w:val="008B4B01"/>
    <w:pPr>
      <w:suppressAutoHyphens/>
    </w:pPr>
    <w:rPr>
      <w:lang w:eastAsia="ar-SA"/>
    </w:rPr>
  </w:style>
  <w:style w:type="paragraph" w:customStyle="1" w:styleId="2130">
    <w:name w:val="Основной текст с отступом 213"/>
    <w:basedOn w:val="a9"/>
    <w:uiPriority w:val="99"/>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9"/>
    <w:uiPriority w:val="99"/>
    <w:rsid w:val="008B4B01"/>
    <w:pPr>
      <w:suppressAutoHyphens/>
      <w:spacing w:before="60" w:after="60"/>
      <w:ind w:firstLine="709"/>
      <w:jc w:val="both"/>
    </w:pPr>
    <w:rPr>
      <w:sz w:val="24"/>
      <w:lang w:val="en-US" w:eastAsia="en-US"/>
    </w:rPr>
  </w:style>
  <w:style w:type="paragraph" w:customStyle="1" w:styleId="afffff2">
    <w:name w:val="Заголовок таблицы"/>
    <w:basedOn w:val="af6"/>
    <w:uiPriority w:val="99"/>
    <w:rsid w:val="008B4B01"/>
    <w:pPr>
      <w:jc w:val="center"/>
    </w:pPr>
    <w:rPr>
      <w:rFonts w:cs="Arial"/>
      <w:b/>
      <w:bCs/>
      <w:lang w:eastAsia="ar-SA"/>
    </w:rPr>
  </w:style>
  <w:style w:type="character" w:customStyle="1" w:styleId="HeaderChar4">
    <w:name w:val="Header Char4"/>
    <w:aliases w:val="Знак8 Char4"/>
    <w:uiPriority w:val="99"/>
    <w:locked/>
    <w:rsid w:val="00E25BCB"/>
    <w:rPr>
      <w:rFonts w:ascii="Times New Roman" w:hAnsi="Times New Roman"/>
      <w:sz w:val="20"/>
      <w:lang w:eastAsia="ru-RU"/>
    </w:rPr>
  </w:style>
  <w:style w:type="paragraph" w:customStyle="1" w:styleId="113">
    <w:name w:val="Заголовок 113"/>
    <w:basedOn w:val="141"/>
    <w:next w:val="141"/>
    <w:uiPriority w:val="99"/>
    <w:rsid w:val="00E25BCB"/>
    <w:pPr>
      <w:keepNext/>
      <w:ind w:firstLine="720"/>
      <w:jc w:val="center"/>
    </w:pPr>
    <w:rPr>
      <w:rFonts w:ascii="Times New Roman" w:hAnsi="Times New Roman"/>
      <w:b/>
    </w:rPr>
  </w:style>
  <w:style w:type="character" w:customStyle="1" w:styleId="130">
    <w:name w:val="Знак Знак Знак1 Знак3"/>
    <w:aliases w:val="Знак1 Знак1 Знак3,Знак Знак Знак4,Знак1 Знак Знак3"/>
    <w:uiPriority w:val="99"/>
    <w:rsid w:val="000053FA"/>
    <w:rPr>
      <w:lang w:val="ru-RU" w:eastAsia="ru-RU"/>
    </w:rPr>
  </w:style>
  <w:style w:type="character" w:customStyle="1" w:styleId="83">
    <w:name w:val="Знак8 Знак"/>
    <w:aliases w:val="Знак8 Знак Знак2"/>
    <w:uiPriority w:val="99"/>
    <w:locked/>
    <w:rsid w:val="000053FA"/>
    <w:rPr>
      <w:lang w:val="ru-RU" w:eastAsia="ru-RU"/>
    </w:rPr>
  </w:style>
  <w:style w:type="character" w:customStyle="1" w:styleId="2f8">
    <w:name w:val="Знак2 Знак"/>
    <w:aliases w:val="Заголовок 4 (Приложение) Знак,H4 Знак,h4 Знак,Level 4 Topic Heading Знак Знак"/>
    <w:uiPriority w:val="99"/>
    <w:rsid w:val="000053FA"/>
    <w:rPr>
      <w:b/>
      <w:sz w:val="28"/>
      <w:lang w:val="ru-RU" w:eastAsia="ru-RU"/>
    </w:rPr>
  </w:style>
  <w:style w:type="character" w:customStyle="1" w:styleId="114">
    <w:name w:val="Глава 1 Знак1"/>
    <w:aliases w:val="Заголов Знак1,H1 Знак1,1 Знак2,1 Знак Знак Знак Знак Знак2,1 Знак Знак1,1 Знак Знак Знак Знак Знак3"/>
    <w:uiPriority w:val="99"/>
    <w:rsid w:val="000053FA"/>
    <w:rPr>
      <w:rFonts w:ascii="Arial" w:hAnsi="Arial"/>
      <w:b/>
      <w:kern w:val="32"/>
      <w:sz w:val="32"/>
      <w:lang w:val="ru-RU" w:eastAsia="ru-RU"/>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uiPriority w:val="99"/>
    <w:locked/>
    <w:rsid w:val="000053FA"/>
    <w:rPr>
      <w:rFonts w:ascii="Arial" w:hAnsi="Arial"/>
      <w:b/>
      <w:i/>
      <w:sz w:val="28"/>
      <w:lang w:val="ru-RU" w:eastAsia="ru-RU"/>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uiPriority w:val="99"/>
    <w:locked/>
    <w:rsid w:val="000053FA"/>
    <w:rPr>
      <w:rFonts w:ascii="Arial" w:hAnsi="Arial"/>
      <w:b/>
      <w:sz w:val="26"/>
      <w:lang w:val="ru-RU" w:eastAsia="ar-SA" w:bidi="ar-SA"/>
    </w:rPr>
  </w:style>
  <w:style w:type="paragraph" w:customStyle="1" w:styleId="afffff3">
    <w:name w:val="Знак Знак Знак Знак Знак Знак Знак Знак Знак Знак Знак Знак Знак"/>
    <w:basedOn w:val="a9"/>
    <w:uiPriority w:val="99"/>
    <w:rsid w:val="005B3751"/>
    <w:pPr>
      <w:spacing w:after="160" w:line="240" w:lineRule="exact"/>
      <w:jc w:val="both"/>
    </w:pPr>
    <w:rPr>
      <w:sz w:val="24"/>
      <w:lang w:val="en-US" w:eastAsia="en-US"/>
    </w:rPr>
  </w:style>
  <w:style w:type="paragraph" w:customStyle="1" w:styleId="Style1">
    <w:name w:val="Style1"/>
    <w:basedOn w:val="a9"/>
    <w:uiPriority w:val="99"/>
    <w:rsid w:val="00256AE7"/>
    <w:pPr>
      <w:widowControl w:val="0"/>
      <w:autoSpaceDE w:val="0"/>
      <w:autoSpaceDN w:val="0"/>
      <w:adjustRightInd w:val="0"/>
    </w:pPr>
    <w:rPr>
      <w:sz w:val="24"/>
      <w:szCs w:val="24"/>
    </w:rPr>
  </w:style>
  <w:style w:type="paragraph" w:customStyle="1" w:styleId="Style3">
    <w:name w:val="Style3"/>
    <w:basedOn w:val="a9"/>
    <w:uiPriority w:val="99"/>
    <w:rsid w:val="00256AE7"/>
    <w:pPr>
      <w:widowControl w:val="0"/>
      <w:autoSpaceDE w:val="0"/>
      <w:autoSpaceDN w:val="0"/>
      <w:adjustRightInd w:val="0"/>
      <w:jc w:val="both"/>
    </w:pPr>
    <w:rPr>
      <w:sz w:val="24"/>
      <w:szCs w:val="24"/>
    </w:rPr>
  </w:style>
  <w:style w:type="character" w:customStyle="1" w:styleId="FontStyle26">
    <w:name w:val="Font Style26"/>
    <w:uiPriority w:val="99"/>
    <w:rsid w:val="00256AE7"/>
    <w:rPr>
      <w:rFonts w:ascii="Times New Roman" w:hAnsi="Times New Roman"/>
      <w:b/>
      <w:sz w:val="24"/>
    </w:rPr>
  </w:style>
  <w:style w:type="character" w:customStyle="1" w:styleId="FontStyle20">
    <w:name w:val="Font Style20"/>
    <w:uiPriority w:val="99"/>
    <w:rsid w:val="00256AE7"/>
    <w:rPr>
      <w:rFonts w:ascii="Times New Roman" w:hAnsi="Times New Roman"/>
      <w:b/>
      <w:sz w:val="24"/>
    </w:rPr>
  </w:style>
  <w:style w:type="character" w:customStyle="1" w:styleId="hps">
    <w:name w:val="hps"/>
    <w:uiPriority w:val="99"/>
    <w:rsid w:val="00256AE7"/>
  </w:style>
  <w:style w:type="character" w:customStyle="1" w:styleId="apple-converted-space">
    <w:name w:val="apple-converted-space"/>
    <w:uiPriority w:val="99"/>
    <w:rsid w:val="00256AE7"/>
  </w:style>
  <w:style w:type="paragraph" w:customStyle="1" w:styleId="Arial120">
    <w:name w:val="Стиль Основной текст с отступом + Arial 12 пт"/>
    <w:basedOn w:val="afd"/>
    <w:uiPriority w:val="99"/>
    <w:rsid w:val="00256AE7"/>
    <w:pPr>
      <w:ind w:left="0"/>
      <w:jc w:val="both"/>
    </w:pPr>
    <w:rPr>
      <w:rFonts w:ascii="Arial" w:hAnsi="Arial"/>
      <w:sz w:val="24"/>
    </w:rPr>
  </w:style>
  <w:style w:type="paragraph" w:customStyle="1" w:styleId="Arial0">
    <w:name w:val="Стиль Основной текст с отступом + Arial"/>
    <w:basedOn w:val="afd"/>
    <w:link w:val="Arial1"/>
    <w:uiPriority w:val="99"/>
    <w:rsid w:val="00256AE7"/>
    <w:pPr>
      <w:ind w:left="0"/>
      <w:jc w:val="both"/>
    </w:pPr>
    <w:rPr>
      <w:rFonts w:ascii="Arial" w:hAnsi="Arial"/>
      <w:sz w:val="24"/>
    </w:rPr>
  </w:style>
  <w:style w:type="character" w:customStyle="1" w:styleId="Arial1">
    <w:name w:val="Стиль Основной текст с отступом + Arial Знак"/>
    <w:link w:val="Arial0"/>
    <w:uiPriority w:val="99"/>
    <w:locked/>
    <w:rsid w:val="00256AE7"/>
    <w:rPr>
      <w:rFonts w:ascii="Arial" w:hAnsi="Arial"/>
      <w:sz w:val="24"/>
    </w:rPr>
  </w:style>
  <w:style w:type="paragraph" w:customStyle="1" w:styleId="Style6">
    <w:name w:val="Style6"/>
    <w:basedOn w:val="a9"/>
    <w:uiPriority w:val="99"/>
    <w:rsid w:val="00256AE7"/>
    <w:pPr>
      <w:widowControl w:val="0"/>
      <w:autoSpaceDE w:val="0"/>
      <w:autoSpaceDN w:val="0"/>
      <w:adjustRightInd w:val="0"/>
    </w:pPr>
    <w:rPr>
      <w:sz w:val="24"/>
      <w:szCs w:val="24"/>
    </w:rPr>
  </w:style>
  <w:style w:type="paragraph" w:customStyle="1" w:styleId="10">
    <w:name w:val="обычный1"/>
    <w:basedOn w:val="a9"/>
    <w:uiPriority w:val="99"/>
    <w:rsid w:val="00256AE7"/>
    <w:pPr>
      <w:numPr>
        <w:numId w:val="23"/>
      </w:numPr>
      <w:spacing w:line="360" w:lineRule="auto"/>
      <w:jc w:val="both"/>
    </w:pPr>
    <w:rPr>
      <w:color w:val="222222"/>
      <w:sz w:val="26"/>
      <w:szCs w:val="26"/>
    </w:rPr>
  </w:style>
  <w:style w:type="character" w:customStyle="1" w:styleId="143">
    <w:name w:val="Знак Знак Знак1 Знак4"/>
    <w:aliases w:val="Знак1 Знак1 Знак4,Знак Знак Знак5,Знак1 Знак Знак4"/>
    <w:uiPriority w:val="99"/>
    <w:rsid w:val="00D8179E"/>
    <w:rPr>
      <w:lang w:val="ru-RU" w:eastAsia="ru-RU"/>
    </w:rPr>
  </w:style>
  <w:style w:type="character" w:customStyle="1" w:styleId="810">
    <w:name w:val="Знак8 Знак1"/>
    <w:aliases w:val="Знак8 Знак Знак13"/>
    <w:uiPriority w:val="99"/>
    <w:locked/>
    <w:rsid w:val="00D8179E"/>
    <w:rPr>
      <w:lang w:val="ru-RU" w:eastAsia="ru-RU"/>
    </w:rPr>
  </w:style>
  <w:style w:type="character" w:customStyle="1" w:styleId="217">
    <w:name w:val="Знак2 Знак1"/>
    <w:aliases w:val="Заголовок 4 (Приложение) Знак1,H4 Знак1,h4 Знак1,Level 4 Topic Heading Знак Знак1"/>
    <w:uiPriority w:val="99"/>
    <w:rsid w:val="00D8179E"/>
    <w:rPr>
      <w:b/>
      <w:sz w:val="28"/>
      <w:lang w:val="ru-RU" w:eastAsia="ru-RU"/>
    </w:rPr>
  </w:style>
  <w:style w:type="character" w:customStyle="1" w:styleId="123">
    <w:name w:val="Глава 1 Знак2"/>
    <w:aliases w:val="Заголов Знак2,H1 Знак2,1 Знак3,1 Знак Знак Знак Знак Знак4,1 Знак Знак2,1 Знак Знак Знак Знак Знак5"/>
    <w:uiPriority w:val="99"/>
    <w:rsid w:val="00D8179E"/>
    <w:rPr>
      <w:rFonts w:ascii="Arial" w:hAnsi="Arial"/>
      <w:b/>
      <w:kern w:val="32"/>
      <w:sz w:val="32"/>
      <w:lang w:val="ru-RU" w:eastAsia="ru-RU"/>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uiPriority w:val="99"/>
    <w:locked/>
    <w:rsid w:val="00D8179E"/>
    <w:rPr>
      <w:rFonts w:ascii="Arial" w:hAnsi="Arial"/>
      <w:b/>
      <w:i/>
      <w:sz w:val="28"/>
      <w:lang w:val="ru-RU" w:eastAsia="ru-RU"/>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uiPriority w:val="99"/>
    <w:locked/>
    <w:rsid w:val="00D8179E"/>
    <w:rPr>
      <w:rFonts w:ascii="Arial" w:hAnsi="Arial"/>
      <w:b/>
      <w:sz w:val="26"/>
      <w:lang w:val="ru-RU" w:eastAsia="ar-SA" w:bidi="ar-SA"/>
    </w:rPr>
  </w:style>
  <w:style w:type="character" w:customStyle="1" w:styleId="44">
    <w:name w:val="заголовок 4 Знак"/>
    <w:link w:val="43"/>
    <w:uiPriority w:val="99"/>
    <w:locked/>
    <w:rsid w:val="00660C94"/>
    <w:rPr>
      <w:rFonts w:ascii="Arial" w:hAnsi="Arial"/>
      <w:smallCaps/>
      <w:sz w:val="22"/>
      <w:lang w:val="ru-RU" w:eastAsia="ru-RU"/>
    </w:rPr>
  </w:style>
  <w:style w:type="character" w:customStyle="1" w:styleId="xpicturetext">
    <w:name w:val="xpicturetext"/>
    <w:uiPriority w:val="99"/>
    <w:rsid w:val="00660C94"/>
  </w:style>
  <w:style w:type="paragraph" w:customStyle="1" w:styleId="Iauiue0">
    <w:name w:val="Iau.iue"/>
    <w:basedOn w:val="Default"/>
    <w:next w:val="Default"/>
    <w:uiPriority w:val="99"/>
    <w:rsid w:val="00660C94"/>
    <w:rPr>
      <w:rFonts w:ascii="Times New Roman" w:hAnsi="Times New Roman" w:cs="Times New Roman"/>
      <w:color w:val="auto"/>
    </w:rPr>
  </w:style>
  <w:style w:type="character" w:customStyle="1" w:styleId="314">
    <w:name w:val="Знак3 Знак Знак1"/>
    <w:uiPriority w:val="99"/>
    <w:locked/>
    <w:rsid w:val="000C2D6F"/>
    <w:rPr>
      <w:lang w:val="ru-RU" w:eastAsia="ru-RU"/>
    </w:rPr>
  </w:style>
  <w:style w:type="character" w:customStyle="1" w:styleId="2f9">
    <w:name w:val="Нижний колонтитул Знак Знак Знак2"/>
    <w:uiPriority w:val="99"/>
    <w:rsid w:val="000C2D6F"/>
    <w:rPr>
      <w:lang w:val="ru-RU" w:eastAsia="ru-RU"/>
    </w:rPr>
  </w:style>
  <w:style w:type="paragraph" w:customStyle="1" w:styleId="230">
    <w:name w:val="Обычный23"/>
    <w:basedOn w:val="a9"/>
    <w:uiPriority w:val="99"/>
    <w:rsid w:val="000C2D6F"/>
    <w:pPr>
      <w:spacing w:after="75"/>
      <w:ind w:firstLine="284"/>
      <w:jc w:val="both"/>
    </w:pPr>
    <w:rPr>
      <w:sz w:val="24"/>
      <w:szCs w:val="24"/>
    </w:rPr>
  </w:style>
  <w:style w:type="paragraph" w:customStyle="1" w:styleId="3f0">
    <w:name w:val="Знак Знак Знак Знак Знак Знак Знак3"/>
    <w:basedOn w:val="a9"/>
    <w:uiPriority w:val="99"/>
    <w:rsid w:val="000C2D6F"/>
    <w:pPr>
      <w:widowControl w:val="0"/>
      <w:adjustRightInd w:val="0"/>
      <w:spacing w:after="160" w:line="240" w:lineRule="exact"/>
      <w:jc w:val="right"/>
    </w:pPr>
    <w:rPr>
      <w:lang w:val="en-GB" w:eastAsia="en-US"/>
    </w:rPr>
  </w:style>
  <w:style w:type="paragraph" w:customStyle="1" w:styleId="3f1">
    <w:name w:val="Знак Знак Знак Знак Знак Знак Знак Знак Знак Знак Знак Знак Знак Знак Знак Знак Знак Знак Знак3"/>
    <w:basedOn w:val="a9"/>
    <w:autoRedefine/>
    <w:uiPriority w:val="99"/>
    <w:rsid w:val="000C2D6F"/>
    <w:pPr>
      <w:spacing w:after="160" w:line="240" w:lineRule="exact"/>
    </w:pPr>
    <w:rPr>
      <w:sz w:val="28"/>
      <w:lang w:val="en-US" w:eastAsia="en-US"/>
    </w:rPr>
  </w:style>
  <w:style w:type="paragraph" w:customStyle="1" w:styleId="3f2">
    <w:name w:val="Знак Знак Знак Знак Знак Знак Знак Знак Знак Знак Знак Знак Знак Знак Знак3"/>
    <w:basedOn w:val="a9"/>
    <w:uiPriority w:val="99"/>
    <w:rsid w:val="000C2D6F"/>
    <w:pPr>
      <w:spacing w:after="160" w:line="240" w:lineRule="exact"/>
      <w:jc w:val="both"/>
    </w:pPr>
    <w:rPr>
      <w:sz w:val="24"/>
      <w:lang w:val="en-US" w:eastAsia="en-US"/>
    </w:rPr>
  </w:style>
  <w:style w:type="table" w:styleId="afffff4">
    <w:name w:val="Table Theme"/>
    <w:basedOn w:val="ab"/>
    <w:uiPriority w:val="99"/>
    <w:rsid w:val="000C2D6F"/>
    <w:pPr>
      <w:widowControl w:val="0"/>
      <w:ind w:firstLine="709"/>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9"/>
    <w:uiPriority w:val="99"/>
    <w:rsid w:val="000C2D6F"/>
    <w:pPr>
      <w:suppressAutoHyphens/>
      <w:spacing w:before="280" w:after="280"/>
    </w:pPr>
    <w:rPr>
      <w:sz w:val="24"/>
      <w:szCs w:val="24"/>
      <w:lang w:eastAsia="ar-SA"/>
    </w:rPr>
  </w:style>
  <w:style w:type="paragraph" w:customStyle="1" w:styleId="1f9">
    <w:name w:val="Список1"/>
    <w:basedOn w:val="a9"/>
    <w:uiPriority w:val="99"/>
    <w:rsid w:val="000C2D6F"/>
    <w:pPr>
      <w:suppressAutoHyphens/>
      <w:spacing w:line="360" w:lineRule="auto"/>
      <w:ind w:left="360" w:hanging="360"/>
    </w:pPr>
    <w:rPr>
      <w:sz w:val="24"/>
      <w:lang w:eastAsia="ar-SA"/>
    </w:rPr>
  </w:style>
  <w:style w:type="character" w:customStyle="1" w:styleId="afffff5">
    <w:name w:val="Гипертекстовая ссылка"/>
    <w:uiPriority w:val="99"/>
    <w:rsid w:val="000C2D6F"/>
    <w:rPr>
      <w:color w:val="008000"/>
    </w:rPr>
  </w:style>
  <w:style w:type="paragraph" w:customStyle="1" w:styleId="2131">
    <w:name w:val="Заголовок 213"/>
    <w:basedOn w:val="141"/>
    <w:next w:val="141"/>
    <w:uiPriority w:val="99"/>
    <w:rsid w:val="000C2D6F"/>
    <w:pPr>
      <w:keepNext/>
      <w:keepLines/>
      <w:spacing w:before="360" w:after="60"/>
      <w:ind w:left="567" w:hanging="567"/>
    </w:pPr>
    <w:rPr>
      <w:rFonts w:ascii="Times New Roman" w:hAnsi="Times New Roman"/>
      <w:b/>
    </w:rPr>
  </w:style>
  <w:style w:type="paragraph" w:customStyle="1" w:styleId="1fa">
    <w:name w:val="Знак Знак Знак Знак1"/>
    <w:basedOn w:val="a9"/>
    <w:uiPriority w:val="99"/>
    <w:rsid w:val="000C2D6F"/>
    <w:pPr>
      <w:spacing w:after="160" w:line="240" w:lineRule="exact"/>
      <w:jc w:val="both"/>
    </w:pPr>
    <w:rPr>
      <w:sz w:val="24"/>
      <w:lang w:val="en-US" w:eastAsia="en-US"/>
    </w:rPr>
  </w:style>
  <w:style w:type="character" w:customStyle="1" w:styleId="3f3">
    <w:name w:val="Стиль3 Знак Знак Знак Знак Знак"/>
    <w:uiPriority w:val="99"/>
    <w:rsid w:val="000C2D6F"/>
    <w:rPr>
      <w:sz w:val="24"/>
      <w:lang w:val="ru-RU" w:eastAsia="ru-RU"/>
    </w:rPr>
  </w:style>
  <w:style w:type="paragraph" w:customStyle="1" w:styleId="231">
    <w:name w:val="Знак Знак Знак2 Знак3"/>
    <w:basedOn w:val="a9"/>
    <w:uiPriority w:val="99"/>
    <w:rsid w:val="000C2D6F"/>
    <w:pPr>
      <w:spacing w:after="160" w:line="240" w:lineRule="exact"/>
      <w:jc w:val="both"/>
    </w:pPr>
    <w:rPr>
      <w:sz w:val="24"/>
      <w:lang w:val="en-US" w:eastAsia="en-US"/>
    </w:rPr>
  </w:style>
  <w:style w:type="paragraph" w:customStyle="1" w:styleId="afffff6">
    <w:name w:val="Знак Знак Знак Знак Знак Знак Знак Знак Знак Знак Знак Знак"/>
    <w:basedOn w:val="a9"/>
    <w:uiPriority w:val="99"/>
    <w:rsid w:val="000C2D6F"/>
    <w:pPr>
      <w:spacing w:after="160" w:line="240" w:lineRule="exact"/>
      <w:jc w:val="both"/>
    </w:pPr>
    <w:rPr>
      <w:sz w:val="24"/>
      <w:lang w:val="en-US" w:eastAsia="en-US"/>
    </w:rPr>
  </w:style>
  <w:style w:type="paragraph" w:customStyle="1" w:styleId="afffff7">
    <w:name w:val="Знак Знак Знак Знак Знак Знак"/>
    <w:basedOn w:val="a9"/>
    <w:uiPriority w:val="99"/>
    <w:rsid w:val="000C2D6F"/>
    <w:pPr>
      <w:spacing w:after="160" w:line="240" w:lineRule="exact"/>
      <w:jc w:val="both"/>
    </w:pPr>
    <w:rPr>
      <w:sz w:val="24"/>
      <w:lang w:val="en-US" w:eastAsia="en-US"/>
    </w:rPr>
  </w:style>
  <w:style w:type="paragraph" w:customStyle="1" w:styleId="2fa">
    <w:name w:val="Знак Знак Знак2 Знак Знак Знак Знак Знак Знак"/>
    <w:basedOn w:val="a9"/>
    <w:uiPriority w:val="99"/>
    <w:rsid w:val="000C2D6F"/>
    <w:pPr>
      <w:spacing w:after="160" w:line="240" w:lineRule="exact"/>
      <w:jc w:val="both"/>
    </w:pPr>
    <w:rPr>
      <w:sz w:val="24"/>
      <w:lang w:val="en-US" w:eastAsia="en-US"/>
    </w:rPr>
  </w:style>
  <w:style w:type="paragraph" w:customStyle="1" w:styleId="2fb">
    <w:name w:val="Знак Знак Знак Знак Знак Знак Знак Знак Знак2 Знак Знак Знак Знак Знак Знак"/>
    <w:basedOn w:val="a9"/>
    <w:uiPriority w:val="99"/>
    <w:rsid w:val="000C2D6F"/>
    <w:pPr>
      <w:spacing w:after="160" w:line="240" w:lineRule="exact"/>
      <w:jc w:val="both"/>
    </w:pPr>
    <w:rPr>
      <w:sz w:val="24"/>
      <w:lang w:val="en-US" w:eastAsia="en-US"/>
    </w:rPr>
  </w:style>
  <w:style w:type="paragraph" w:customStyle="1" w:styleId="1fb">
    <w:name w:val="çàãîëîâîê 1"/>
    <w:basedOn w:val="a9"/>
    <w:next w:val="a9"/>
    <w:uiPriority w:val="99"/>
    <w:rsid w:val="000C2D6F"/>
    <w:pPr>
      <w:keepNext/>
      <w:snapToGrid w:val="0"/>
      <w:jc w:val="center"/>
    </w:pPr>
    <w:rPr>
      <w:b/>
      <w:sz w:val="26"/>
    </w:rPr>
  </w:style>
  <w:style w:type="paragraph" w:customStyle="1" w:styleId="1fc">
    <w:name w:val="заголовок 1"/>
    <w:basedOn w:val="a9"/>
    <w:next w:val="a9"/>
    <w:uiPriority w:val="99"/>
    <w:rsid w:val="000C2D6F"/>
    <w:pPr>
      <w:keepNext/>
      <w:snapToGrid w:val="0"/>
      <w:ind w:right="5953" w:firstLine="709"/>
      <w:jc w:val="center"/>
    </w:pPr>
    <w:rPr>
      <w:b/>
      <w:sz w:val="28"/>
    </w:rPr>
  </w:style>
  <w:style w:type="paragraph" w:customStyle="1" w:styleId="1fd">
    <w:name w:val="Знак1 Знак Знак Знак"/>
    <w:basedOn w:val="a9"/>
    <w:uiPriority w:val="99"/>
    <w:rsid w:val="000C2D6F"/>
    <w:pPr>
      <w:snapToGrid w:val="0"/>
      <w:spacing w:after="160" w:line="240" w:lineRule="exact"/>
      <w:jc w:val="both"/>
    </w:pPr>
    <w:rPr>
      <w:sz w:val="26"/>
      <w:lang w:val="en-US" w:eastAsia="en-US"/>
    </w:rPr>
  </w:style>
  <w:style w:type="paragraph" w:customStyle="1" w:styleId="ConsPlusTitle">
    <w:name w:val="ConsPlusTitle"/>
    <w:uiPriority w:val="99"/>
    <w:rsid w:val="000C2D6F"/>
    <w:pPr>
      <w:widowControl w:val="0"/>
      <w:autoSpaceDE w:val="0"/>
      <w:autoSpaceDN w:val="0"/>
      <w:adjustRightInd w:val="0"/>
    </w:pPr>
    <w:rPr>
      <w:rFonts w:ascii="Arial" w:hAnsi="Arial" w:cs="Arial"/>
      <w:b/>
      <w:bCs/>
      <w:sz w:val="20"/>
      <w:szCs w:val="20"/>
    </w:rPr>
  </w:style>
  <w:style w:type="paragraph" w:customStyle="1" w:styleId="xl22">
    <w:name w:val="xl22"/>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9"/>
    <w:uiPriority w:val="99"/>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40">
    <w:name w:val="Знак Знак Знак2 Знак Знак Знак Знак4"/>
    <w:basedOn w:val="a9"/>
    <w:uiPriority w:val="99"/>
    <w:rsid w:val="000C2D6F"/>
    <w:pPr>
      <w:spacing w:after="160" w:line="240" w:lineRule="exact"/>
      <w:jc w:val="both"/>
    </w:pPr>
    <w:rPr>
      <w:sz w:val="24"/>
      <w:lang w:val="en-US" w:eastAsia="en-US"/>
    </w:rPr>
  </w:style>
  <w:style w:type="paragraph" w:customStyle="1" w:styleId="afffff8">
    <w:name w:val="Стиль основного текста"/>
    <w:basedOn w:val="a9"/>
    <w:link w:val="afffff9"/>
    <w:uiPriority w:val="99"/>
    <w:rsid w:val="000C2D6F"/>
    <w:pPr>
      <w:spacing w:before="120"/>
      <w:ind w:firstLine="709"/>
      <w:jc w:val="both"/>
    </w:pPr>
    <w:rPr>
      <w:b/>
      <w:sz w:val="24"/>
    </w:rPr>
  </w:style>
  <w:style w:type="character" w:customStyle="1" w:styleId="afffff9">
    <w:name w:val="Стиль основного текста Знак"/>
    <w:link w:val="afffff8"/>
    <w:uiPriority w:val="99"/>
    <w:locked/>
    <w:rsid w:val="000C2D6F"/>
    <w:rPr>
      <w:b/>
      <w:sz w:val="24"/>
      <w:lang w:val="ru-RU" w:eastAsia="ru-RU"/>
    </w:rPr>
  </w:style>
  <w:style w:type="paragraph" w:customStyle="1" w:styleId="2fc">
    <w:name w:val="Стиль Заголовок 2 + По ширине Междустр.интервал:  одинарный"/>
    <w:basedOn w:val="21"/>
    <w:autoRedefine/>
    <w:uiPriority w:val="99"/>
    <w:rsid w:val="00CD3472"/>
    <w:pPr>
      <w:spacing w:before="120" w:after="120"/>
      <w:ind w:firstLine="709"/>
      <w:jc w:val="both"/>
    </w:pPr>
    <w:rPr>
      <w:rFonts w:ascii="Times New Roman" w:hAnsi="Times New Roman"/>
      <w:i w:val="0"/>
      <w:sz w:val="26"/>
      <w:szCs w:val="26"/>
    </w:rPr>
  </w:style>
  <w:style w:type="character" w:customStyle="1" w:styleId="1f1">
    <w:name w:val="Стиль1 Знак"/>
    <w:link w:val="1f0"/>
    <w:uiPriority w:val="99"/>
    <w:locked/>
    <w:rsid w:val="000C2D6F"/>
    <w:rPr>
      <w:b/>
      <w:sz w:val="24"/>
      <w:lang w:val="ru-RU" w:eastAsia="ru-RU"/>
    </w:rPr>
  </w:style>
  <w:style w:type="paragraph" w:customStyle="1" w:styleId="1fe">
    <w:name w:val="Знак1 Знак Знак Знак Знак Знак Знак Знак Знак Знак Знак Знак Знак Знак Знак Знак"/>
    <w:basedOn w:val="a9"/>
    <w:uiPriority w:val="99"/>
    <w:rsid w:val="000C2D6F"/>
    <w:pPr>
      <w:spacing w:after="160" w:line="240" w:lineRule="exact"/>
    </w:pPr>
    <w:rPr>
      <w:rFonts w:ascii="Verdana" w:hAnsi="Verdana"/>
      <w:sz w:val="24"/>
      <w:szCs w:val="24"/>
      <w:lang w:val="en-US" w:eastAsia="en-US"/>
    </w:rPr>
  </w:style>
  <w:style w:type="paragraph" w:customStyle="1" w:styleId="131">
    <w:name w:val="Знак Знак Знак Знак Знак Знак Знак Знак Знак1 Знак3"/>
    <w:basedOn w:val="a9"/>
    <w:uiPriority w:val="99"/>
    <w:rsid w:val="000C2D6F"/>
    <w:pPr>
      <w:spacing w:after="160" w:line="240" w:lineRule="exact"/>
    </w:pPr>
    <w:rPr>
      <w:rFonts w:ascii="Verdana" w:hAnsi="Verdana"/>
      <w:sz w:val="24"/>
      <w:szCs w:val="24"/>
      <w:lang w:val="en-US" w:eastAsia="en-US"/>
    </w:rPr>
  </w:style>
  <w:style w:type="character" w:customStyle="1" w:styleId="3f4">
    <w:name w:val="Знак3 Знак Знак"/>
    <w:uiPriority w:val="99"/>
    <w:rsid w:val="000C2D6F"/>
    <w:rPr>
      <w:lang w:val="ru-RU" w:eastAsia="ru-RU"/>
    </w:rPr>
  </w:style>
  <w:style w:type="character" w:customStyle="1" w:styleId="29">
    <w:name w:val="Стиль2 Знак"/>
    <w:link w:val="27"/>
    <w:uiPriority w:val="99"/>
    <w:locked/>
    <w:rsid w:val="000C2D6F"/>
    <w:rPr>
      <w:b/>
      <w:sz w:val="24"/>
      <w:lang w:val="ru-RU" w:eastAsia="ru-RU"/>
    </w:rPr>
  </w:style>
  <w:style w:type="character" w:customStyle="1" w:styleId="218">
    <w:name w:val="Знак2 Знак Знак1"/>
    <w:uiPriority w:val="99"/>
    <w:rsid w:val="000C2D6F"/>
    <w:rPr>
      <w:sz w:val="24"/>
    </w:rPr>
  </w:style>
  <w:style w:type="paragraph" w:styleId="47">
    <w:name w:val="toc 4"/>
    <w:basedOn w:val="a9"/>
    <w:next w:val="a9"/>
    <w:autoRedefine/>
    <w:uiPriority w:val="99"/>
    <w:rsid w:val="000C2D6F"/>
    <w:pPr>
      <w:ind w:left="720"/>
    </w:pPr>
    <w:rPr>
      <w:sz w:val="18"/>
      <w:szCs w:val="18"/>
    </w:rPr>
  </w:style>
  <w:style w:type="paragraph" w:styleId="55">
    <w:name w:val="toc 5"/>
    <w:basedOn w:val="a9"/>
    <w:next w:val="a9"/>
    <w:autoRedefine/>
    <w:uiPriority w:val="99"/>
    <w:rsid w:val="000C2D6F"/>
    <w:pPr>
      <w:ind w:left="960"/>
    </w:pPr>
    <w:rPr>
      <w:sz w:val="18"/>
      <w:szCs w:val="18"/>
    </w:rPr>
  </w:style>
  <w:style w:type="paragraph" w:styleId="62">
    <w:name w:val="toc 6"/>
    <w:basedOn w:val="a9"/>
    <w:next w:val="a9"/>
    <w:autoRedefine/>
    <w:uiPriority w:val="99"/>
    <w:rsid w:val="000C2D6F"/>
    <w:pPr>
      <w:ind w:left="1200"/>
    </w:pPr>
    <w:rPr>
      <w:sz w:val="18"/>
      <w:szCs w:val="18"/>
    </w:rPr>
  </w:style>
  <w:style w:type="paragraph" w:styleId="72">
    <w:name w:val="toc 7"/>
    <w:basedOn w:val="a9"/>
    <w:next w:val="a9"/>
    <w:autoRedefine/>
    <w:uiPriority w:val="99"/>
    <w:rsid w:val="000C2D6F"/>
    <w:pPr>
      <w:ind w:left="1440"/>
    </w:pPr>
    <w:rPr>
      <w:sz w:val="18"/>
      <w:szCs w:val="18"/>
    </w:rPr>
  </w:style>
  <w:style w:type="paragraph" w:styleId="84">
    <w:name w:val="toc 8"/>
    <w:basedOn w:val="a9"/>
    <w:next w:val="a9"/>
    <w:autoRedefine/>
    <w:uiPriority w:val="99"/>
    <w:rsid w:val="000C2D6F"/>
    <w:pPr>
      <w:ind w:left="1680"/>
    </w:pPr>
    <w:rPr>
      <w:sz w:val="18"/>
      <w:szCs w:val="18"/>
    </w:rPr>
  </w:style>
  <w:style w:type="paragraph" w:styleId="92">
    <w:name w:val="toc 9"/>
    <w:basedOn w:val="a9"/>
    <w:next w:val="a9"/>
    <w:autoRedefine/>
    <w:uiPriority w:val="99"/>
    <w:rsid w:val="000C2D6F"/>
    <w:pPr>
      <w:ind w:left="1920"/>
    </w:pPr>
    <w:rPr>
      <w:sz w:val="18"/>
      <w:szCs w:val="18"/>
    </w:rPr>
  </w:style>
  <w:style w:type="paragraph" w:styleId="3f5">
    <w:name w:val="List Bullet 3"/>
    <w:basedOn w:val="a9"/>
    <w:autoRedefine/>
    <w:uiPriority w:val="99"/>
    <w:rsid w:val="000C2D6F"/>
    <w:pPr>
      <w:tabs>
        <w:tab w:val="num" w:pos="926"/>
      </w:tabs>
      <w:spacing w:after="60"/>
      <w:ind w:left="926" w:hanging="360"/>
      <w:jc w:val="both"/>
    </w:pPr>
    <w:rPr>
      <w:sz w:val="24"/>
    </w:rPr>
  </w:style>
  <w:style w:type="paragraph" w:styleId="3f6">
    <w:name w:val="List Number 3"/>
    <w:basedOn w:val="a9"/>
    <w:uiPriority w:val="99"/>
    <w:rsid w:val="000C2D6F"/>
    <w:pPr>
      <w:tabs>
        <w:tab w:val="num" w:pos="926"/>
      </w:tabs>
      <w:spacing w:after="60"/>
      <w:ind w:left="926" w:hanging="360"/>
      <w:jc w:val="both"/>
    </w:pPr>
    <w:rPr>
      <w:sz w:val="24"/>
    </w:rPr>
  </w:style>
  <w:style w:type="paragraph" w:styleId="48">
    <w:name w:val="List Number 4"/>
    <w:basedOn w:val="a9"/>
    <w:uiPriority w:val="99"/>
    <w:rsid w:val="000C2D6F"/>
    <w:pPr>
      <w:tabs>
        <w:tab w:val="num" w:pos="1209"/>
      </w:tabs>
      <w:spacing w:after="60"/>
      <w:ind w:left="1209" w:hanging="360"/>
      <w:jc w:val="both"/>
    </w:pPr>
    <w:rPr>
      <w:sz w:val="24"/>
    </w:rPr>
  </w:style>
  <w:style w:type="paragraph" w:customStyle="1" w:styleId="3f7">
    <w:name w:val="Раздел 3"/>
    <w:basedOn w:val="a9"/>
    <w:uiPriority w:val="99"/>
    <w:rsid w:val="000C2D6F"/>
    <w:pPr>
      <w:tabs>
        <w:tab w:val="num" w:pos="360"/>
      </w:tabs>
      <w:spacing w:before="120" w:after="120"/>
      <w:ind w:left="360" w:hanging="360"/>
      <w:jc w:val="center"/>
    </w:pPr>
    <w:rPr>
      <w:b/>
      <w:sz w:val="24"/>
    </w:rPr>
  </w:style>
  <w:style w:type="paragraph" w:customStyle="1" w:styleId="afffffa">
    <w:name w:val="Условия контракта"/>
    <w:basedOn w:val="a9"/>
    <w:uiPriority w:val="99"/>
    <w:semiHidden/>
    <w:rsid w:val="000C2D6F"/>
    <w:pPr>
      <w:tabs>
        <w:tab w:val="num" w:pos="567"/>
      </w:tabs>
      <w:spacing w:before="240" w:after="120"/>
      <w:ind w:left="567" w:hanging="567"/>
      <w:jc w:val="both"/>
    </w:pPr>
    <w:rPr>
      <w:b/>
      <w:sz w:val="24"/>
    </w:rPr>
  </w:style>
  <w:style w:type="paragraph" w:customStyle="1" w:styleId="Instruction">
    <w:name w:val="Instruction"/>
    <w:basedOn w:val="25"/>
    <w:uiPriority w:val="99"/>
    <w:semiHidden/>
    <w:rsid w:val="000C2D6F"/>
    <w:pPr>
      <w:tabs>
        <w:tab w:val="num" w:pos="360"/>
      </w:tabs>
      <w:spacing w:before="180" w:after="60" w:line="240" w:lineRule="auto"/>
      <w:ind w:left="360" w:hanging="360"/>
      <w:jc w:val="both"/>
    </w:pPr>
    <w:rPr>
      <w:b/>
    </w:rPr>
  </w:style>
  <w:style w:type="paragraph" w:customStyle="1" w:styleId="2-110">
    <w:name w:val="содержание2-11"/>
    <w:basedOn w:val="a9"/>
    <w:uiPriority w:val="99"/>
    <w:rsid w:val="000C2D6F"/>
    <w:pPr>
      <w:spacing w:after="60"/>
      <w:jc w:val="both"/>
    </w:pPr>
    <w:rPr>
      <w:sz w:val="24"/>
      <w:szCs w:val="24"/>
    </w:rPr>
  </w:style>
  <w:style w:type="paragraph" w:customStyle="1" w:styleId="2fd">
    <w:name w:val="Заголовок 2 со списком"/>
    <w:basedOn w:val="21"/>
    <w:next w:val="a9"/>
    <w:uiPriority w:val="99"/>
    <w:rsid w:val="000C2D6F"/>
    <w:pPr>
      <w:tabs>
        <w:tab w:val="num" w:pos="360"/>
      </w:tabs>
      <w:spacing w:before="0" w:after="0" w:line="360" w:lineRule="auto"/>
      <w:ind w:left="360" w:hanging="360"/>
      <w:jc w:val="center"/>
    </w:pPr>
    <w:rPr>
      <w:rFonts w:ascii="Times New Roman" w:hAnsi="Times New Roman"/>
      <w:b w:val="0"/>
      <w:i w:val="0"/>
      <w:sz w:val="24"/>
      <w:szCs w:val="24"/>
    </w:rPr>
  </w:style>
  <w:style w:type="paragraph" w:customStyle="1" w:styleId="3f8">
    <w:name w:val="Заголовок 3 со списком"/>
    <w:basedOn w:val="30"/>
    <w:uiPriority w:val="99"/>
    <w:rsid w:val="000C2D6F"/>
    <w:pPr>
      <w:tabs>
        <w:tab w:val="num" w:pos="672"/>
      </w:tabs>
      <w:suppressAutoHyphens w:val="0"/>
      <w:ind w:left="672" w:hanging="432"/>
      <w:jc w:val="both"/>
    </w:pPr>
    <w:rPr>
      <w:sz w:val="24"/>
      <w:lang w:eastAsia="ru-RU"/>
    </w:rPr>
  </w:style>
  <w:style w:type="character" w:customStyle="1" w:styleId="1ff">
    <w:name w:val="Нижний колонтитул Знак Знак Знак1"/>
    <w:uiPriority w:val="99"/>
    <w:rsid w:val="000C2D6F"/>
    <w:rPr>
      <w:lang w:val="ru-RU" w:eastAsia="ru-RU"/>
    </w:rPr>
  </w:style>
  <w:style w:type="character" w:customStyle="1" w:styleId="afffffb">
    <w:name w:val="Основной шрифт"/>
    <w:uiPriority w:val="99"/>
    <w:rsid w:val="000C2D6F"/>
  </w:style>
  <w:style w:type="paragraph" w:customStyle="1" w:styleId="afffffc">
    <w:name w:val="текст таблицы"/>
    <w:basedOn w:val="a9"/>
    <w:uiPriority w:val="99"/>
    <w:rsid w:val="000C2D6F"/>
    <w:pPr>
      <w:spacing w:before="120"/>
      <w:ind w:right="-102"/>
    </w:pPr>
    <w:rPr>
      <w:sz w:val="24"/>
      <w:szCs w:val="24"/>
    </w:rPr>
  </w:style>
  <w:style w:type="paragraph" w:customStyle="1" w:styleId="WW-2">
    <w:name w:val="WW-Основной текст с отступом 2"/>
    <w:basedOn w:val="a9"/>
    <w:uiPriority w:val="99"/>
    <w:rsid w:val="000C2D6F"/>
    <w:pPr>
      <w:suppressAutoHyphens/>
      <w:ind w:left="-540"/>
      <w:jc w:val="both"/>
    </w:pPr>
    <w:rPr>
      <w:rFonts w:ascii="Arial" w:hAnsi="Arial" w:cs="Arial"/>
      <w:sz w:val="18"/>
      <w:szCs w:val="18"/>
      <w:lang w:eastAsia="ar-SA"/>
    </w:rPr>
  </w:style>
  <w:style w:type="paragraph" w:customStyle="1" w:styleId="Style2">
    <w:name w:val="Style2"/>
    <w:basedOn w:val="a9"/>
    <w:uiPriority w:val="99"/>
    <w:rsid w:val="000C2D6F"/>
    <w:pPr>
      <w:tabs>
        <w:tab w:val="num" w:pos="720"/>
      </w:tabs>
      <w:spacing w:before="60" w:after="60"/>
      <w:ind w:left="720" w:hanging="720"/>
      <w:jc w:val="both"/>
    </w:pPr>
    <w:rPr>
      <w:rFonts w:ascii="Arial" w:hAnsi="Arial" w:cs="Arial"/>
    </w:rPr>
  </w:style>
  <w:style w:type="paragraph" w:customStyle="1" w:styleId="Simlple">
    <w:name w:val="Simlple"/>
    <w:basedOn w:val="a9"/>
    <w:uiPriority w:val="99"/>
    <w:rsid w:val="000C2D6F"/>
    <w:pPr>
      <w:spacing w:before="60" w:after="60"/>
      <w:ind w:firstLine="284"/>
      <w:jc w:val="both"/>
    </w:pPr>
    <w:rPr>
      <w:rFonts w:ascii="Arial" w:hAnsi="Arial" w:cs="Arial"/>
    </w:rPr>
  </w:style>
  <w:style w:type="paragraph" w:customStyle="1" w:styleId="BodyText">
    <w:name w:val="Body Text Знак"/>
    <w:basedOn w:val="a9"/>
    <w:link w:val="BodyText0"/>
    <w:uiPriority w:val="99"/>
    <w:rsid w:val="000C2D6F"/>
    <w:pPr>
      <w:suppressAutoHyphens/>
      <w:jc w:val="both"/>
    </w:pPr>
    <w:rPr>
      <w:sz w:val="24"/>
    </w:rPr>
  </w:style>
  <w:style w:type="character" w:customStyle="1" w:styleId="BodyText0">
    <w:name w:val="Body Text Знак Знак"/>
    <w:link w:val="BodyText"/>
    <w:uiPriority w:val="99"/>
    <w:locked/>
    <w:rsid w:val="000C2D6F"/>
    <w:rPr>
      <w:sz w:val="24"/>
      <w:lang w:val="ru-RU" w:eastAsia="ru-RU"/>
    </w:rPr>
  </w:style>
  <w:style w:type="paragraph" w:customStyle="1" w:styleId="afffffd">
    <w:name w:val="Пункт"/>
    <w:basedOn w:val="28"/>
    <w:link w:val="1ff0"/>
    <w:uiPriority w:val="99"/>
    <w:rsid w:val="000C2D6F"/>
    <w:pPr>
      <w:suppressLineNumbers/>
      <w:tabs>
        <w:tab w:val="clear" w:pos="0"/>
        <w:tab w:val="num" w:pos="576"/>
      </w:tabs>
      <w:spacing w:after="60"/>
      <w:ind w:left="576" w:hanging="576"/>
      <w:jc w:val="both"/>
    </w:pPr>
    <w:rPr>
      <w:sz w:val="24"/>
    </w:rPr>
  </w:style>
  <w:style w:type="paragraph" w:customStyle="1" w:styleId="3f9">
    <w:name w:val="Знак Знак Знак Знак Знак Знак Знак Знак Знак3"/>
    <w:basedOn w:val="a9"/>
    <w:uiPriority w:val="99"/>
    <w:rsid w:val="000C2D6F"/>
    <w:pPr>
      <w:spacing w:after="160" w:line="240" w:lineRule="exact"/>
    </w:pPr>
    <w:rPr>
      <w:rFonts w:ascii="Verdana" w:hAnsi="Verdana"/>
      <w:sz w:val="24"/>
      <w:szCs w:val="24"/>
      <w:lang w:val="en-US" w:eastAsia="en-US"/>
    </w:rPr>
  </w:style>
  <w:style w:type="paragraph" w:customStyle="1" w:styleId="afffffe">
    <w:name w:val="Статья"/>
    <w:basedOn w:val="a9"/>
    <w:uiPriority w:val="99"/>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e">
    <w:name w:val="Знак2 Знак Знак"/>
    <w:basedOn w:val="a9"/>
    <w:uiPriority w:val="99"/>
    <w:rsid w:val="000C2D6F"/>
    <w:pPr>
      <w:spacing w:after="160" w:line="240" w:lineRule="exact"/>
    </w:pPr>
    <w:rPr>
      <w:rFonts w:ascii="Verdana" w:hAnsi="Verdana"/>
      <w:sz w:val="24"/>
      <w:szCs w:val="24"/>
      <w:lang w:val="en-US" w:eastAsia="en-US"/>
    </w:rPr>
  </w:style>
  <w:style w:type="paragraph" w:customStyle="1" w:styleId="1ff1">
    <w:name w:val="Знак1 Знак Знак Знак Знак Знак"/>
    <w:basedOn w:val="a9"/>
    <w:uiPriority w:val="99"/>
    <w:rsid w:val="000C2D6F"/>
    <w:pPr>
      <w:spacing w:after="160" w:line="240" w:lineRule="exact"/>
    </w:pPr>
    <w:rPr>
      <w:rFonts w:ascii="Verdana" w:hAnsi="Verdana"/>
      <w:sz w:val="24"/>
      <w:szCs w:val="24"/>
      <w:lang w:val="en-US" w:eastAsia="en-US"/>
    </w:rPr>
  </w:style>
  <w:style w:type="paragraph" w:customStyle="1" w:styleId="1ff2">
    <w:name w:val="Знак Знак Знак Знак Знак Знак Знак1 Знак Знак"/>
    <w:basedOn w:val="a9"/>
    <w:uiPriority w:val="99"/>
    <w:rsid w:val="000C2D6F"/>
    <w:pPr>
      <w:spacing w:after="160" w:line="240" w:lineRule="exact"/>
    </w:pPr>
    <w:rPr>
      <w:rFonts w:ascii="Verdana" w:hAnsi="Verdana" w:cs="Verdana"/>
      <w:sz w:val="24"/>
      <w:szCs w:val="24"/>
      <w:lang w:val="en-US" w:eastAsia="en-US"/>
    </w:rPr>
  </w:style>
  <w:style w:type="paragraph" w:customStyle="1" w:styleId="Normal00">
    <w:name w:val="Normal 0"/>
    <w:basedOn w:val="a9"/>
    <w:uiPriority w:val="99"/>
    <w:rsid w:val="000C2D6F"/>
    <w:pPr>
      <w:spacing w:line="360" w:lineRule="auto"/>
      <w:jc w:val="center"/>
    </w:pPr>
    <w:rPr>
      <w:sz w:val="24"/>
    </w:rPr>
  </w:style>
  <w:style w:type="paragraph" w:customStyle="1" w:styleId="1ff3">
    <w:name w:val="Основной текст1"/>
    <w:basedOn w:val="a9"/>
    <w:link w:val="affffff"/>
    <w:uiPriority w:val="99"/>
    <w:rsid w:val="000C2D6F"/>
    <w:pPr>
      <w:suppressAutoHyphens/>
      <w:jc w:val="both"/>
    </w:pPr>
    <w:rPr>
      <w:color w:val="000000"/>
      <w:sz w:val="24"/>
    </w:rPr>
  </w:style>
  <w:style w:type="paragraph" w:customStyle="1" w:styleId="Normalkeepwithnext">
    <w:name w:val="Normal (keep with next)"/>
    <w:basedOn w:val="a9"/>
    <w:uiPriority w:val="99"/>
    <w:rsid w:val="000C2D6F"/>
    <w:pPr>
      <w:keepNext/>
      <w:keepLines/>
    </w:pPr>
    <w:rPr>
      <w:rFonts w:ascii="Arial" w:eastAsia="SimSun" w:hAnsi="Arial"/>
      <w:sz w:val="22"/>
      <w:szCs w:val="24"/>
      <w:lang w:val="en-GB" w:eastAsia="zh-CN"/>
    </w:rPr>
  </w:style>
  <w:style w:type="paragraph" w:customStyle="1" w:styleId="NormalSpace">
    <w:name w:val="NormalSpace"/>
    <w:basedOn w:val="a9"/>
    <w:next w:val="a9"/>
    <w:uiPriority w:val="99"/>
    <w:rsid w:val="000C2D6F"/>
    <w:pPr>
      <w:spacing w:before="60" w:after="60"/>
    </w:pPr>
    <w:rPr>
      <w:rFonts w:ascii="Arial" w:eastAsia="SimSun" w:hAnsi="Arial"/>
      <w:sz w:val="22"/>
      <w:szCs w:val="24"/>
      <w:lang w:val="en-GB" w:eastAsia="zh-CN"/>
    </w:rPr>
  </w:style>
  <w:style w:type="table" w:customStyle="1" w:styleId="2ff">
    <w:name w:val="Сетка таблицы2"/>
    <w:uiPriority w:val="99"/>
    <w:rsid w:val="000C2D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4">
    <w:name w:val="Знак1 Знак Знак Знак Знак Знак Знак Знак Знак Знак Знак Знак Знак"/>
    <w:basedOn w:val="a9"/>
    <w:uiPriority w:val="99"/>
    <w:rsid w:val="000C2D6F"/>
    <w:pPr>
      <w:spacing w:after="160" w:line="240" w:lineRule="exact"/>
    </w:pPr>
    <w:rPr>
      <w:rFonts w:ascii="Verdana" w:hAnsi="Verdana"/>
      <w:sz w:val="24"/>
      <w:szCs w:val="24"/>
      <w:lang w:val="en-US" w:eastAsia="en-US"/>
    </w:rPr>
  </w:style>
  <w:style w:type="character" w:customStyle="1" w:styleId="1ff5">
    <w:name w:val="Нижний колонтитул Знак Знак1"/>
    <w:aliases w:val="Нижний колонтитул Знак Знак Знак,Знак Знак Знак Знак Знак"/>
    <w:uiPriority w:val="99"/>
    <w:rsid w:val="000C2D6F"/>
    <w:rPr>
      <w:sz w:val="24"/>
      <w:lang w:val="ru-RU" w:eastAsia="ru-RU"/>
    </w:rPr>
  </w:style>
  <w:style w:type="paragraph" w:customStyle="1" w:styleId="3fa">
    <w:name w:val="Знак Знак Знак Знак Знак Знак Знак Знак Знак Знак Знак Знак Знак3"/>
    <w:basedOn w:val="a9"/>
    <w:uiPriority w:val="99"/>
    <w:rsid w:val="000C2D6F"/>
    <w:pPr>
      <w:spacing w:after="160" w:line="240" w:lineRule="exact"/>
    </w:pPr>
    <w:rPr>
      <w:rFonts w:ascii="Verdana" w:hAnsi="Verdana"/>
      <w:sz w:val="24"/>
      <w:szCs w:val="24"/>
      <w:lang w:val="en-US" w:eastAsia="en-US"/>
    </w:rPr>
  </w:style>
  <w:style w:type="paragraph" w:customStyle="1" w:styleId="d">
    <w:name w:val="d"/>
    <w:basedOn w:val="a9"/>
    <w:uiPriority w:val="99"/>
    <w:rsid w:val="000C2D6F"/>
    <w:pPr>
      <w:spacing w:before="100" w:beforeAutospacing="1" w:after="100" w:afterAutospacing="1"/>
      <w:ind w:firstLine="120"/>
    </w:pPr>
    <w:rPr>
      <w:rFonts w:ascii="Arial" w:hAnsi="Arial" w:cs="Arial"/>
    </w:rPr>
  </w:style>
  <w:style w:type="paragraph" w:styleId="affffff0">
    <w:name w:val="Normal Indent"/>
    <w:basedOn w:val="a9"/>
    <w:uiPriority w:val="99"/>
    <w:rsid w:val="000C2D6F"/>
    <w:pPr>
      <w:spacing w:after="60"/>
      <w:ind w:left="708"/>
      <w:jc w:val="both"/>
    </w:pPr>
    <w:rPr>
      <w:sz w:val="24"/>
      <w:szCs w:val="24"/>
    </w:rPr>
  </w:style>
  <w:style w:type="character" w:customStyle="1" w:styleId="affffff1">
    <w:name w:val="Основной текст с отступом Знак"/>
    <w:aliases w:val="Основной текст с нумерацией Знак,текст Знак"/>
    <w:uiPriority w:val="99"/>
    <w:locked/>
    <w:rsid w:val="000C2D6F"/>
    <w:rPr>
      <w:sz w:val="24"/>
      <w:lang w:val="ru-RU" w:eastAsia="ru-RU"/>
    </w:rPr>
  </w:style>
  <w:style w:type="paragraph" w:customStyle="1" w:styleId="affffff2">
    <w:name w:val="Таблицы (моноширинный)"/>
    <w:basedOn w:val="a9"/>
    <w:next w:val="a9"/>
    <w:uiPriority w:val="99"/>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9"/>
    <w:uiPriority w:val="99"/>
    <w:rsid w:val="000C2D6F"/>
    <w:pPr>
      <w:spacing w:after="160" w:line="240" w:lineRule="exact"/>
    </w:pPr>
    <w:rPr>
      <w:rFonts w:ascii="Verdana" w:hAnsi="Verdana"/>
      <w:sz w:val="24"/>
      <w:szCs w:val="24"/>
      <w:lang w:val="en-US" w:eastAsia="en-US"/>
    </w:rPr>
  </w:style>
  <w:style w:type="paragraph" w:customStyle="1" w:styleId="115">
    <w:name w:val="заголовок 11"/>
    <w:basedOn w:val="a9"/>
    <w:next w:val="a9"/>
    <w:uiPriority w:val="99"/>
    <w:rsid w:val="000C2D6F"/>
    <w:pPr>
      <w:keepNext/>
      <w:snapToGrid w:val="0"/>
      <w:jc w:val="center"/>
    </w:pPr>
    <w:rPr>
      <w:sz w:val="24"/>
    </w:rPr>
  </w:style>
  <w:style w:type="paragraph" w:styleId="affffff3">
    <w:name w:val="Subtitle"/>
    <w:basedOn w:val="a9"/>
    <w:link w:val="affffff4"/>
    <w:uiPriority w:val="99"/>
    <w:qFormat/>
    <w:rsid w:val="000C2D6F"/>
    <w:pPr>
      <w:spacing w:after="60" w:line="360" w:lineRule="auto"/>
      <w:ind w:firstLine="709"/>
      <w:jc w:val="center"/>
    </w:pPr>
    <w:rPr>
      <w:i/>
      <w:sz w:val="24"/>
    </w:rPr>
  </w:style>
  <w:style w:type="character" w:customStyle="1" w:styleId="SubtitleChar">
    <w:name w:val="Subtitle Char"/>
    <w:basedOn w:val="aa"/>
    <w:uiPriority w:val="99"/>
    <w:locked/>
    <w:rsid w:val="00C04CDE"/>
    <w:rPr>
      <w:rFonts w:cs="Times New Roman"/>
      <w:b/>
      <w:sz w:val="36"/>
      <w:lang w:val="ru-RU" w:eastAsia="ru-RU"/>
    </w:rPr>
  </w:style>
  <w:style w:type="character" w:customStyle="1" w:styleId="340">
    <w:name w:val="Знак3 Знак Знак4"/>
    <w:uiPriority w:val="99"/>
    <w:rsid w:val="000C2D6F"/>
    <w:rPr>
      <w:sz w:val="24"/>
      <w:lang w:val="ru-RU" w:eastAsia="ru-RU"/>
    </w:rPr>
  </w:style>
  <w:style w:type="character" w:customStyle="1" w:styleId="crdsubttl">
    <w:name w:val="crdsubttl"/>
    <w:uiPriority w:val="99"/>
    <w:rsid w:val="000C2D6F"/>
    <w:rPr>
      <w:rFonts w:ascii="Arial Narrow" w:hAnsi="Arial Narrow"/>
      <w:b/>
      <w:color w:val="BA0000"/>
      <w:sz w:val="21"/>
    </w:rPr>
  </w:style>
  <w:style w:type="paragraph" w:customStyle="1" w:styleId="affffff5">
    <w:name w:val="КД_заголовки"/>
    <w:basedOn w:val="11"/>
    <w:uiPriority w:val="99"/>
    <w:rsid w:val="000C2D6F"/>
    <w:pPr>
      <w:autoSpaceDE w:val="0"/>
      <w:autoSpaceDN w:val="0"/>
      <w:ind w:left="360" w:hanging="360"/>
      <w:jc w:val="center"/>
    </w:pPr>
    <w:rPr>
      <w:rFonts w:ascii="Times New Roman" w:hAnsi="Times New Roman"/>
      <w:sz w:val="28"/>
      <w:szCs w:val="28"/>
    </w:rPr>
  </w:style>
  <w:style w:type="character" w:customStyle="1" w:styleId="affffff6">
    <w:name w:val="АД_Наименование главы без нумерации Знак"/>
    <w:link w:val="affffff7"/>
    <w:uiPriority w:val="99"/>
    <w:locked/>
    <w:rsid w:val="000C2D6F"/>
    <w:rPr>
      <w:b/>
      <w:sz w:val="24"/>
      <w:lang w:val="ru-RU" w:eastAsia="ru-RU"/>
    </w:rPr>
  </w:style>
  <w:style w:type="paragraph" w:customStyle="1" w:styleId="affffff7">
    <w:name w:val="АД_Наименование главы без нумерации"/>
    <w:basedOn w:val="21"/>
    <w:link w:val="affffff6"/>
    <w:uiPriority w:val="99"/>
    <w:rsid w:val="000C2D6F"/>
    <w:pPr>
      <w:spacing w:before="0" w:after="0"/>
      <w:jc w:val="center"/>
    </w:pPr>
    <w:rPr>
      <w:rFonts w:ascii="Times New Roman" w:hAnsi="Times New Roman"/>
      <w:i w:val="0"/>
      <w:sz w:val="24"/>
    </w:rPr>
  </w:style>
  <w:style w:type="character" w:customStyle="1" w:styleId="affffff8">
    <w:name w:val="АД_Основной текст Знак"/>
    <w:link w:val="affffff9"/>
    <w:uiPriority w:val="99"/>
    <w:locked/>
    <w:rsid w:val="000C2D6F"/>
    <w:rPr>
      <w:sz w:val="24"/>
      <w:lang w:val="ru-RU" w:eastAsia="ru-RU"/>
    </w:rPr>
  </w:style>
  <w:style w:type="paragraph" w:customStyle="1" w:styleId="affffff9">
    <w:name w:val="АД_Основной текст"/>
    <w:basedOn w:val="a9"/>
    <w:link w:val="affffff8"/>
    <w:uiPriority w:val="99"/>
    <w:rsid w:val="000C2D6F"/>
    <w:pPr>
      <w:ind w:firstLine="567"/>
      <w:jc w:val="both"/>
    </w:pPr>
    <w:rPr>
      <w:sz w:val="24"/>
    </w:rPr>
  </w:style>
  <w:style w:type="paragraph" w:styleId="affffffa">
    <w:name w:val="TOC Heading"/>
    <w:basedOn w:val="11"/>
    <w:next w:val="a9"/>
    <w:uiPriority w:val="99"/>
    <w:qFormat/>
    <w:rsid w:val="000C2D6F"/>
    <w:pPr>
      <w:keepLines/>
      <w:spacing w:before="480" w:after="0" w:line="276" w:lineRule="auto"/>
      <w:ind w:left="360" w:hanging="360"/>
      <w:outlineLvl w:val="9"/>
    </w:pPr>
    <w:rPr>
      <w:rFonts w:ascii="Cambria" w:hAnsi="Cambria"/>
      <w:color w:val="365F91"/>
      <w:kern w:val="0"/>
      <w:sz w:val="28"/>
      <w:szCs w:val="28"/>
      <w:lang w:eastAsia="en-US"/>
    </w:rPr>
  </w:style>
  <w:style w:type="paragraph" w:customStyle="1" w:styleId="132">
    <w:name w:val="Без интервала13"/>
    <w:uiPriority w:val="99"/>
    <w:rsid w:val="000C2D6F"/>
    <w:rPr>
      <w:sz w:val="24"/>
      <w:szCs w:val="24"/>
    </w:rPr>
  </w:style>
  <w:style w:type="paragraph" w:customStyle="1" w:styleId="144">
    <w:name w:val="Абзац списка14"/>
    <w:basedOn w:val="a9"/>
    <w:uiPriority w:val="99"/>
    <w:rsid w:val="000C2D6F"/>
    <w:pPr>
      <w:ind w:left="708"/>
    </w:pPr>
    <w:rPr>
      <w:sz w:val="24"/>
      <w:szCs w:val="24"/>
    </w:rPr>
  </w:style>
  <w:style w:type="paragraph" w:customStyle="1" w:styleId="20">
    <w:name w:val="Заг2"/>
    <w:basedOn w:val="21"/>
    <w:uiPriority w:val="99"/>
    <w:rsid w:val="000C2D6F"/>
    <w:pPr>
      <w:numPr>
        <w:ilvl w:val="1"/>
        <w:numId w:val="24"/>
      </w:numPr>
      <w:spacing w:after="120"/>
      <w:jc w:val="both"/>
    </w:pPr>
    <w:rPr>
      <w:rFonts w:ascii="Times New Roman" w:hAnsi="Times New Roman"/>
      <w:i w:val="0"/>
    </w:rPr>
  </w:style>
  <w:style w:type="paragraph" w:customStyle="1" w:styleId="WW-3">
    <w:name w:val="WW-Основной текст 3"/>
    <w:basedOn w:val="a9"/>
    <w:uiPriority w:val="99"/>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0">
    <w:name w:val="СП - Статья 1"/>
    <w:basedOn w:val="ad"/>
    <w:uiPriority w:val="99"/>
    <w:rsid w:val="000C2D6F"/>
    <w:pPr>
      <w:widowControl w:val="0"/>
      <w:tabs>
        <w:tab w:val="num" w:pos="360"/>
      </w:tabs>
      <w:spacing w:before="60" w:after="240" w:line="240" w:lineRule="auto"/>
      <w:ind w:left="360" w:hanging="360"/>
    </w:pPr>
    <w:rPr>
      <w:sz w:val="24"/>
      <w:szCs w:val="24"/>
    </w:rPr>
  </w:style>
  <w:style w:type="paragraph" w:customStyle="1" w:styleId="1ff6">
    <w:name w:val="Список 1"/>
    <w:basedOn w:val="ad"/>
    <w:uiPriority w:val="99"/>
    <w:rsid w:val="000C2D6F"/>
    <w:pPr>
      <w:spacing w:before="60" w:after="0" w:line="360" w:lineRule="auto"/>
      <w:ind w:left="1134" w:hanging="283"/>
      <w:jc w:val="left"/>
    </w:pPr>
    <w:rPr>
      <w:sz w:val="22"/>
    </w:rPr>
  </w:style>
  <w:style w:type="paragraph" w:customStyle="1" w:styleId="xl63">
    <w:name w:val="xl63"/>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9"/>
    <w:uiPriority w:val="99"/>
    <w:rsid w:val="000C2D6F"/>
    <w:pPr>
      <w:spacing w:before="100" w:beforeAutospacing="1" w:after="100" w:afterAutospacing="1"/>
      <w:textAlignment w:val="top"/>
    </w:pPr>
  </w:style>
  <w:style w:type="paragraph" w:customStyle="1" w:styleId="xl66">
    <w:name w:val="xl66"/>
    <w:basedOn w:val="a9"/>
    <w:uiPriority w:val="99"/>
    <w:rsid w:val="000C2D6F"/>
    <w:pPr>
      <w:spacing w:before="100" w:beforeAutospacing="1" w:after="100" w:afterAutospacing="1"/>
      <w:textAlignment w:val="top"/>
    </w:pPr>
    <w:rPr>
      <w:b/>
      <w:bCs/>
    </w:rPr>
  </w:style>
  <w:style w:type="paragraph" w:customStyle="1" w:styleId="xl67">
    <w:name w:val="xl67"/>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9"/>
    <w:uiPriority w:val="99"/>
    <w:rsid w:val="000C2D6F"/>
    <w:pPr>
      <w:spacing w:before="100" w:beforeAutospacing="1" w:after="100" w:afterAutospacing="1"/>
      <w:jc w:val="center"/>
      <w:textAlignment w:val="top"/>
    </w:pPr>
  </w:style>
  <w:style w:type="paragraph" w:customStyle="1" w:styleId="xl69">
    <w:name w:val="xl69"/>
    <w:basedOn w:val="a9"/>
    <w:uiPriority w:val="99"/>
    <w:rsid w:val="000C2D6F"/>
    <w:pPr>
      <w:spacing w:before="100" w:beforeAutospacing="1" w:after="100" w:afterAutospacing="1"/>
      <w:textAlignment w:val="top"/>
    </w:pPr>
  </w:style>
  <w:style w:type="paragraph" w:customStyle="1" w:styleId="xl70">
    <w:name w:val="xl70"/>
    <w:basedOn w:val="a9"/>
    <w:uiPriority w:val="99"/>
    <w:rsid w:val="000C2D6F"/>
    <w:pPr>
      <w:spacing w:before="100" w:beforeAutospacing="1" w:after="100" w:afterAutospacing="1"/>
      <w:jc w:val="center"/>
      <w:textAlignment w:val="top"/>
    </w:pPr>
  </w:style>
  <w:style w:type="paragraph" w:customStyle="1" w:styleId="xl71">
    <w:name w:val="xl71"/>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9"/>
    <w:uiPriority w:val="99"/>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9"/>
    <w:uiPriority w:val="99"/>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9"/>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9"/>
    <w:uiPriority w:val="99"/>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9"/>
    <w:uiPriority w:val="99"/>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9"/>
    <w:uiPriority w:val="99"/>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9"/>
    <w:uiPriority w:val="99"/>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9"/>
    <w:uiPriority w:val="99"/>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9"/>
    <w:uiPriority w:val="99"/>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9"/>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9"/>
    <w:uiPriority w:val="99"/>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9"/>
    <w:uiPriority w:val="99"/>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9"/>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9"/>
    <w:uiPriority w:val="99"/>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9"/>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9"/>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9"/>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9"/>
    <w:uiPriority w:val="99"/>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9"/>
    <w:uiPriority w:val="99"/>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9"/>
    <w:uiPriority w:val="99"/>
    <w:rsid w:val="000C2D6F"/>
    <w:pPr>
      <w:pBdr>
        <w:bottom w:val="single" w:sz="4" w:space="0" w:color="auto"/>
      </w:pBdr>
      <w:spacing w:before="100" w:beforeAutospacing="1" w:after="100" w:afterAutospacing="1"/>
      <w:textAlignment w:val="top"/>
    </w:pPr>
  </w:style>
  <w:style w:type="paragraph" w:customStyle="1" w:styleId="xl95">
    <w:name w:val="xl95"/>
    <w:basedOn w:val="a9"/>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9"/>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9"/>
    <w:uiPriority w:val="99"/>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9"/>
    <w:uiPriority w:val="99"/>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9"/>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9"/>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9"/>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9"/>
    <w:uiPriority w:val="99"/>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9"/>
    <w:uiPriority w:val="99"/>
    <w:rsid w:val="000C2D6F"/>
    <w:pPr>
      <w:spacing w:before="100" w:beforeAutospacing="1" w:after="100" w:afterAutospacing="1"/>
    </w:pPr>
  </w:style>
  <w:style w:type="paragraph" w:customStyle="1" w:styleId="xl104">
    <w:name w:val="xl104"/>
    <w:basedOn w:val="a9"/>
    <w:uiPriority w:val="99"/>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9"/>
    <w:uiPriority w:val="99"/>
    <w:rsid w:val="000C2D6F"/>
    <w:pPr>
      <w:spacing w:before="100" w:beforeAutospacing="1" w:after="100" w:afterAutospacing="1"/>
    </w:pPr>
  </w:style>
  <w:style w:type="character" w:customStyle="1" w:styleId="2ff0">
    <w:name w:val="Заголовок 2 Знак Знак Знак"/>
    <w:uiPriority w:val="99"/>
    <w:rsid w:val="00415500"/>
    <w:rPr>
      <w:b/>
      <w:sz w:val="24"/>
      <w:lang w:val="ru-RU" w:eastAsia="ru-RU"/>
    </w:rPr>
  </w:style>
  <w:style w:type="character" w:customStyle="1" w:styleId="1ff7">
    <w:name w:val="Верхний колонтитул Знак1"/>
    <w:uiPriority w:val="99"/>
    <w:semiHidden/>
    <w:rsid w:val="0082490F"/>
    <w:rPr>
      <w:rFonts w:ascii="Times New Roman" w:hAnsi="Times New Roman"/>
      <w:sz w:val="20"/>
      <w:lang w:eastAsia="ru-RU"/>
    </w:rPr>
  </w:style>
  <w:style w:type="character" w:customStyle="1" w:styleId="1ff8">
    <w:name w:val="Текст сноски Знак1"/>
    <w:uiPriority w:val="99"/>
    <w:semiHidden/>
    <w:rsid w:val="0082490F"/>
    <w:rPr>
      <w:rFonts w:ascii="Times New Roman" w:hAnsi="Times New Roman"/>
      <w:sz w:val="20"/>
      <w:lang w:eastAsia="ru-RU"/>
    </w:rPr>
  </w:style>
  <w:style w:type="character" w:customStyle="1" w:styleId="1ff9">
    <w:name w:val="Текст примечания Знак1"/>
    <w:uiPriority w:val="99"/>
    <w:semiHidden/>
    <w:rsid w:val="0082490F"/>
    <w:rPr>
      <w:rFonts w:ascii="Times New Roman" w:hAnsi="Times New Roman"/>
      <w:sz w:val="20"/>
      <w:lang w:eastAsia="ru-RU"/>
    </w:rPr>
  </w:style>
  <w:style w:type="character" w:customStyle="1" w:styleId="219">
    <w:name w:val="Основной текст 2 Знак1"/>
    <w:uiPriority w:val="99"/>
    <w:semiHidden/>
    <w:rsid w:val="0082490F"/>
    <w:rPr>
      <w:rFonts w:ascii="Times New Roman" w:hAnsi="Times New Roman"/>
      <w:sz w:val="20"/>
      <w:lang w:eastAsia="ru-RU"/>
    </w:rPr>
  </w:style>
  <w:style w:type="character" w:customStyle="1" w:styleId="21a">
    <w:name w:val="Основной текст с отступом 2 Знак1"/>
    <w:uiPriority w:val="99"/>
    <w:semiHidden/>
    <w:rsid w:val="0082490F"/>
    <w:rPr>
      <w:rFonts w:ascii="Times New Roman" w:hAnsi="Times New Roman"/>
      <w:sz w:val="20"/>
      <w:lang w:eastAsia="ru-RU"/>
    </w:rPr>
  </w:style>
  <w:style w:type="paragraph" w:customStyle="1" w:styleId="2132">
    <w:name w:val="Знак Знак Знак2 Знак Знак Знак Знак13"/>
    <w:basedOn w:val="a9"/>
    <w:uiPriority w:val="99"/>
    <w:rsid w:val="0082490F"/>
    <w:pPr>
      <w:spacing w:after="160" w:line="240" w:lineRule="exact"/>
      <w:jc w:val="both"/>
    </w:pPr>
    <w:rPr>
      <w:sz w:val="24"/>
      <w:lang w:val="en-US" w:eastAsia="en-US"/>
    </w:rPr>
  </w:style>
  <w:style w:type="character" w:customStyle="1" w:styleId="12pt3">
    <w:name w:val="Первая строка:Обычный+12pt Знак3"/>
    <w:aliases w:val="Normal + 12 pt3"/>
    <w:link w:val="Normal12pt1"/>
    <w:uiPriority w:val="99"/>
    <w:locked/>
    <w:rsid w:val="0082490F"/>
    <w:rPr>
      <w:rFonts w:ascii="Calibri" w:hAnsi="Calibri"/>
      <w:sz w:val="24"/>
    </w:rPr>
  </w:style>
  <w:style w:type="paragraph" w:customStyle="1" w:styleId="Normal12pt1">
    <w:name w:val="Normal + 12 pt1"/>
    <w:aliases w:val="Первая строка:Обычный+12pt1"/>
    <w:basedOn w:val="141"/>
    <w:link w:val="12pt3"/>
    <w:uiPriority w:val="99"/>
    <w:rsid w:val="0082490F"/>
    <w:pPr>
      <w:widowControl w:val="0"/>
      <w:snapToGrid w:val="0"/>
      <w:ind w:firstLine="567"/>
    </w:pPr>
    <w:rPr>
      <w:rFonts w:ascii="Calibri" w:hAnsi="Calibri"/>
      <w:sz w:val="24"/>
    </w:rPr>
  </w:style>
  <w:style w:type="paragraph" w:customStyle="1" w:styleId="232">
    <w:name w:val="Знак Знак Знак2 Знак Знак Знак Знак Знак Знак Знак3"/>
    <w:basedOn w:val="a9"/>
    <w:uiPriority w:val="99"/>
    <w:rsid w:val="0082490F"/>
    <w:pPr>
      <w:spacing w:after="160" w:line="240" w:lineRule="exact"/>
      <w:jc w:val="both"/>
    </w:pPr>
    <w:rPr>
      <w:sz w:val="24"/>
      <w:lang w:val="en-US" w:eastAsia="en-US"/>
    </w:rPr>
  </w:style>
  <w:style w:type="paragraph" w:customStyle="1" w:styleId="CharChar3">
    <w:name w:val="Char Char3"/>
    <w:basedOn w:val="a9"/>
    <w:uiPriority w:val="99"/>
    <w:rsid w:val="0082490F"/>
    <w:pPr>
      <w:spacing w:after="160" w:line="240" w:lineRule="exact"/>
    </w:pPr>
    <w:rPr>
      <w:lang w:eastAsia="zh-CN"/>
    </w:rPr>
  </w:style>
  <w:style w:type="paragraph" w:customStyle="1" w:styleId="330">
    <w:name w:val="Знак33"/>
    <w:basedOn w:val="a9"/>
    <w:uiPriority w:val="99"/>
    <w:rsid w:val="0082490F"/>
    <w:pPr>
      <w:suppressAutoHyphens/>
      <w:spacing w:after="160" w:line="240" w:lineRule="exact"/>
      <w:jc w:val="both"/>
    </w:pPr>
    <w:rPr>
      <w:sz w:val="24"/>
      <w:lang w:val="en-US" w:eastAsia="ar-SA"/>
    </w:rPr>
  </w:style>
  <w:style w:type="paragraph" w:customStyle="1" w:styleId="116">
    <w:name w:val="Знак Знак Знак Знак11"/>
    <w:basedOn w:val="a9"/>
    <w:uiPriority w:val="99"/>
    <w:rsid w:val="0082490F"/>
    <w:pPr>
      <w:spacing w:after="160" w:line="240" w:lineRule="exact"/>
      <w:jc w:val="both"/>
    </w:pPr>
    <w:rPr>
      <w:sz w:val="24"/>
      <w:lang w:val="en-US" w:eastAsia="en-US"/>
    </w:rPr>
  </w:style>
  <w:style w:type="character" w:customStyle="1" w:styleId="233">
    <w:name w:val="Знак Знак23"/>
    <w:uiPriority w:val="99"/>
    <w:rsid w:val="0082490F"/>
    <w:rPr>
      <w:sz w:val="22"/>
      <w:lang w:val="ru-RU" w:eastAsia="ru-RU"/>
    </w:rPr>
  </w:style>
  <w:style w:type="character" w:customStyle="1" w:styleId="103">
    <w:name w:val="Знак Знак103"/>
    <w:uiPriority w:val="99"/>
    <w:rsid w:val="0082490F"/>
    <w:rPr>
      <w:b/>
      <w:i/>
      <w:kern w:val="32"/>
      <w:sz w:val="32"/>
    </w:rPr>
  </w:style>
  <w:style w:type="character" w:customStyle="1" w:styleId="183">
    <w:name w:val="Знак Знак183"/>
    <w:uiPriority w:val="99"/>
    <w:rsid w:val="0082490F"/>
    <w:rPr>
      <w:b/>
      <w:kern w:val="28"/>
      <w:sz w:val="36"/>
      <w:lang w:val="ru-RU" w:eastAsia="ru-RU"/>
    </w:rPr>
  </w:style>
  <w:style w:type="character" w:customStyle="1" w:styleId="153">
    <w:name w:val="Знак Знак153"/>
    <w:uiPriority w:val="99"/>
    <w:rsid w:val="0082490F"/>
    <w:rPr>
      <w:rFonts w:ascii="Arial" w:hAnsi="Arial"/>
      <w:b/>
      <w:kern w:val="32"/>
      <w:sz w:val="32"/>
      <w:lang w:val="ru-RU" w:eastAsia="ru-RU"/>
    </w:rPr>
  </w:style>
  <w:style w:type="character" w:customStyle="1" w:styleId="1430">
    <w:name w:val="Знак Знак143"/>
    <w:uiPriority w:val="99"/>
    <w:locked/>
    <w:rsid w:val="0082490F"/>
    <w:rPr>
      <w:b/>
      <w:kern w:val="32"/>
      <w:sz w:val="32"/>
    </w:rPr>
  </w:style>
  <w:style w:type="character" w:customStyle="1" w:styleId="2230">
    <w:name w:val="Знак2 Знак Знак23"/>
    <w:uiPriority w:val="99"/>
    <w:rsid w:val="0082490F"/>
    <w:rPr>
      <w:lang w:val="ru-RU" w:eastAsia="ru-RU"/>
    </w:rPr>
  </w:style>
  <w:style w:type="character" w:customStyle="1" w:styleId="3130">
    <w:name w:val="Знак3 Знак Знак13"/>
    <w:uiPriority w:val="99"/>
    <w:locked/>
    <w:rsid w:val="0082490F"/>
    <w:rPr>
      <w:lang w:val="ru-RU" w:eastAsia="ru-RU"/>
    </w:rPr>
  </w:style>
  <w:style w:type="table" w:customStyle="1" w:styleId="1ffa">
    <w:name w:val="Сетка таблицы1"/>
    <w:uiPriority w:val="99"/>
    <w:rsid w:val="0082490F"/>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b">
    <w:name w:val="Сетка таблицы3"/>
    <w:uiPriority w:val="99"/>
    <w:rsid w:val="003F76C6"/>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b">
    <w:name w:val="endnote reference"/>
    <w:basedOn w:val="aa"/>
    <w:uiPriority w:val="99"/>
    <w:rsid w:val="00E5792F"/>
    <w:rPr>
      <w:rFonts w:cs="Times New Roman"/>
      <w:vertAlign w:val="superscript"/>
    </w:rPr>
  </w:style>
  <w:style w:type="character" w:customStyle="1" w:styleId="sentence">
    <w:name w:val="sentence"/>
    <w:uiPriority w:val="99"/>
    <w:rsid w:val="008F0F41"/>
  </w:style>
  <w:style w:type="paragraph" w:customStyle="1" w:styleId="pf8593e6201241744e9fbc8b5d5592647">
    <w:name w:val="pf8593e6201241744e9fbc8b5d5592647"/>
    <w:basedOn w:val="a9"/>
    <w:uiPriority w:val="99"/>
    <w:rsid w:val="008F0F41"/>
    <w:pPr>
      <w:spacing w:before="100" w:beforeAutospacing="1" w:after="100" w:afterAutospacing="1"/>
    </w:pPr>
    <w:rPr>
      <w:sz w:val="24"/>
      <w:szCs w:val="24"/>
    </w:rPr>
  </w:style>
  <w:style w:type="paragraph" w:customStyle="1" w:styleId="73">
    <w:name w:val="Знак Знак7"/>
    <w:basedOn w:val="a9"/>
    <w:autoRedefine/>
    <w:uiPriority w:val="99"/>
    <w:rsid w:val="008F0F41"/>
    <w:pPr>
      <w:spacing w:after="160" w:line="240" w:lineRule="exact"/>
    </w:pPr>
    <w:rPr>
      <w:sz w:val="28"/>
      <w:lang w:val="en-US" w:eastAsia="en-US"/>
    </w:rPr>
  </w:style>
  <w:style w:type="paragraph" w:customStyle="1" w:styleId="74">
    <w:name w:val="Знак Знак7 Знак Знак"/>
    <w:basedOn w:val="a9"/>
    <w:autoRedefine/>
    <w:uiPriority w:val="99"/>
    <w:rsid w:val="008F0F41"/>
    <w:pPr>
      <w:spacing w:after="160" w:line="240" w:lineRule="exact"/>
    </w:pPr>
    <w:rPr>
      <w:sz w:val="28"/>
      <w:lang w:val="en-US" w:eastAsia="en-US"/>
    </w:rPr>
  </w:style>
  <w:style w:type="paragraph" w:customStyle="1" w:styleId="730">
    <w:name w:val="Знак Знак73"/>
    <w:basedOn w:val="a9"/>
    <w:autoRedefine/>
    <w:uiPriority w:val="99"/>
    <w:rsid w:val="000C7374"/>
    <w:pPr>
      <w:spacing w:after="160" w:line="240" w:lineRule="exact"/>
    </w:pPr>
    <w:rPr>
      <w:sz w:val="28"/>
      <w:lang w:val="en-US" w:eastAsia="en-US"/>
    </w:rPr>
  </w:style>
  <w:style w:type="paragraph" w:customStyle="1" w:styleId="731">
    <w:name w:val="Знак Знак7 Знак Знак3"/>
    <w:basedOn w:val="a9"/>
    <w:autoRedefine/>
    <w:uiPriority w:val="99"/>
    <w:rsid w:val="000C7374"/>
    <w:pPr>
      <w:spacing w:after="160" w:line="240" w:lineRule="exact"/>
    </w:pPr>
    <w:rPr>
      <w:sz w:val="28"/>
      <w:lang w:val="en-US" w:eastAsia="en-US"/>
    </w:rPr>
  </w:style>
  <w:style w:type="paragraph" w:customStyle="1" w:styleId="3fc">
    <w:name w:val="Обычный3"/>
    <w:uiPriority w:val="99"/>
    <w:rsid w:val="000C7374"/>
    <w:pPr>
      <w:widowControl w:val="0"/>
      <w:spacing w:before="100" w:after="100"/>
    </w:pPr>
    <w:rPr>
      <w:sz w:val="24"/>
      <w:szCs w:val="20"/>
    </w:rPr>
  </w:style>
  <w:style w:type="paragraph" w:customStyle="1" w:styleId="56">
    <w:name w:val="Обычный5"/>
    <w:uiPriority w:val="99"/>
    <w:rsid w:val="000C7374"/>
    <w:pPr>
      <w:widowControl w:val="0"/>
      <w:spacing w:before="100" w:after="100"/>
    </w:pPr>
    <w:rPr>
      <w:sz w:val="24"/>
      <w:szCs w:val="20"/>
    </w:rPr>
  </w:style>
  <w:style w:type="paragraph" w:customStyle="1" w:styleId="241">
    <w:name w:val="Основной текст 24"/>
    <w:basedOn w:val="56"/>
    <w:uiPriority w:val="99"/>
    <w:rsid w:val="000C7374"/>
    <w:pPr>
      <w:widowControl/>
      <w:tabs>
        <w:tab w:val="left" w:pos="7088"/>
      </w:tabs>
      <w:spacing w:before="0" w:after="0"/>
      <w:ind w:firstLine="851"/>
      <w:jc w:val="both"/>
    </w:pPr>
    <w:rPr>
      <w:sz w:val="28"/>
    </w:rPr>
  </w:style>
  <w:style w:type="paragraph" w:customStyle="1" w:styleId="331">
    <w:name w:val="Основной текст с отступом 33"/>
    <w:basedOn w:val="a9"/>
    <w:uiPriority w:val="99"/>
    <w:rsid w:val="000C7374"/>
    <w:pPr>
      <w:tabs>
        <w:tab w:val="left" w:pos="7088"/>
      </w:tabs>
      <w:spacing w:line="280" w:lineRule="exact"/>
      <w:ind w:firstLine="851"/>
      <w:jc w:val="both"/>
    </w:pPr>
    <w:rPr>
      <w:sz w:val="24"/>
      <w:szCs w:val="24"/>
    </w:rPr>
  </w:style>
  <w:style w:type="paragraph" w:customStyle="1" w:styleId="350">
    <w:name w:val="Основной текст с отступом 35"/>
    <w:basedOn w:val="a9"/>
    <w:uiPriority w:val="99"/>
    <w:rsid w:val="000C7374"/>
    <w:pPr>
      <w:tabs>
        <w:tab w:val="left" w:pos="7088"/>
      </w:tabs>
      <w:spacing w:line="280" w:lineRule="exact"/>
      <w:ind w:firstLine="851"/>
      <w:jc w:val="both"/>
    </w:pPr>
    <w:rPr>
      <w:sz w:val="24"/>
      <w:szCs w:val="24"/>
    </w:rPr>
  </w:style>
  <w:style w:type="paragraph" w:customStyle="1" w:styleId="-">
    <w:name w:val="Список-"/>
    <w:basedOn w:val="a9"/>
    <w:uiPriority w:val="99"/>
    <w:rsid w:val="009B7D92"/>
    <w:pPr>
      <w:numPr>
        <w:numId w:val="25"/>
      </w:numPr>
      <w:spacing w:line="288" w:lineRule="auto"/>
    </w:pPr>
    <w:rPr>
      <w:sz w:val="24"/>
      <w:szCs w:val="24"/>
      <w:lang w:eastAsia="en-US"/>
    </w:rPr>
  </w:style>
  <w:style w:type="paragraph" w:customStyle="1" w:styleId="affffffc">
    <w:name w:val="Текст пункта"/>
    <w:uiPriority w:val="99"/>
    <w:rsid w:val="009B7D92"/>
    <w:pPr>
      <w:spacing w:before="60" w:after="120" w:line="288" w:lineRule="auto"/>
      <w:ind w:firstLine="454"/>
      <w:jc w:val="both"/>
    </w:pPr>
    <w:rPr>
      <w:sz w:val="24"/>
      <w:szCs w:val="20"/>
      <w:lang w:eastAsia="en-US"/>
    </w:rPr>
  </w:style>
  <w:style w:type="paragraph" w:customStyle="1" w:styleId="Normal30">
    <w:name w:val="Normal3"/>
    <w:uiPriority w:val="99"/>
    <w:rsid w:val="00AC67EC"/>
    <w:pPr>
      <w:widowControl w:val="0"/>
      <w:spacing w:before="100" w:after="100"/>
    </w:pPr>
    <w:rPr>
      <w:sz w:val="24"/>
      <w:szCs w:val="20"/>
    </w:rPr>
  </w:style>
  <w:style w:type="paragraph" w:customStyle="1" w:styleId="BodyText22">
    <w:name w:val="Body Text 22"/>
    <w:basedOn w:val="Normal30"/>
    <w:uiPriority w:val="99"/>
    <w:rsid w:val="00AC67EC"/>
    <w:pPr>
      <w:widowControl/>
      <w:tabs>
        <w:tab w:val="left" w:pos="7088"/>
      </w:tabs>
      <w:spacing w:before="0" w:after="0"/>
      <w:ind w:firstLine="851"/>
      <w:jc w:val="both"/>
    </w:pPr>
    <w:rPr>
      <w:sz w:val="28"/>
    </w:rPr>
  </w:style>
  <w:style w:type="paragraph" w:customStyle="1" w:styleId="BodyTextIndent32">
    <w:name w:val="Body Text Indent 32"/>
    <w:basedOn w:val="a9"/>
    <w:uiPriority w:val="99"/>
    <w:rsid w:val="00AC67EC"/>
    <w:pPr>
      <w:tabs>
        <w:tab w:val="left" w:pos="7088"/>
      </w:tabs>
      <w:spacing w:line="280" w:lineRule="exact"/>
      <w:ind w:firstLine="851"/>
      <w:jc w:val="both"/>
    </w:pPr>
    <w:rPr>
      <w:sz w:val="24"/>
      <w:szCs w:val="24"/>
    </w:rPr>
  </w:style>
  <w:style w:type="paragraph" w:customStyle="1" w:styleId="BodyTextIndent21">
    <w:name w:val="Body Text Indent 21"/>
    <w:basedOn w:val="a9"/>
    <w:uiPriority w:val="99"/>
    <w:rsid w:val="00AC67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1ffb">
    <w:name w:val="Рецензия1"/>
    <w:hidden/>
    <w:uiPriority w:val="99"/>
    <w:semiHidden/>
    <w:rsid w:val="00AC67EC"/>
    <w:rPr>
      <w:sz w:val="20"/>
      <w:szCs w:val="20"/>
    </w:rPr>
  </w:style>
  <w:style w:type="paragraph" w:customStyle="1" w:styleId="ListParagraph1">
    <w:name w:val="List Paragraph1"/>
    <w:basedOn w:val="a9"/>
    <w:uiPriority w:val="99"/>
    <w:rsid w:val="00AC67EC"/>
    <w:pPr>
      <w:ind w:left="720"/>
    </w:pPr>
  </w:style>
  <w:style w:type="paragraph" w:customStyle="1" w:styleId="NoSpacing1">
    <w:name w:val="No Spacing1"/>
    <w:uiPriority w:val="99"/>
    <w:rsid w:val="00AC67EC"/>
    <w:rPr>
      <w:sz w:val="24"/>
      <w:szCs w:val="24"/>
    </w:rPr>
  </w:style>
  <w:style w:type="paragraph" w:customStyle="1" w:styleId="250">
    <w:name w:val="Основной текст 25"/>
    <w:basedOn w:val="a9"/>
    <w:uiPriority w:val="99"/>
    <w:rsid w:val="00AC67EC"/>
    <w:pPr>
      <w:tabs>
        <w:tab w:val="left" w:pos="7088"/>
      </w:tabs>
      <w:ind w:firstLine="851"/>
      <w:jc w:val="both"/>
    </w:pPr>
    <w:rPr>
      <w:sz w:val="28"/>
    </w:rPr>
  </w:style>
  <w:style w:type="paragraph" w:customStyle="1" w:styleId="63">
    <w:name w:val="Обычный6"/>
    <w:uiPriority w:val="99"/>
    <w:rsid w:val="00AC67EC"/>
    <w:pPr>
      <w:widowControl w:val="0"/>
      <w:spacing w:before="100" w:after="100"/>
    </w:pPr>
    <w:rPr>
      <w:sz w:val="24"/>
      <w:szCs w:val="20"/>
    </w:rPr>
  </w:style>
  <w:style w:type="paragraph" w:customStyle="1" w:styleId="117">
    <w:name w:val="Обычный11"/>
    <w:uiPriority w:val="99"/>
    <w:rsid w:val="00AC67EC"/>
    <w:pPr>
      <w:jc w:val="both"/>
    </w:pPr>
    <w:rPr>
      <w:rFonts w:ascii="TimesET" w:hAnsi="TimesET"/>
      <w:sz w:val="24"/>
      <w:szCs w:val="24"/>
    </w:rPr>
  </w:style>
  <w:style w:type="paragraph" w:customStyle="1" w:styleId="124">
    <w:name w:val="Обычный12"/>
    <w:uiPriority w:val="99"/>
    <w:rsid w:val="00AC67EC"/>
    <w:pPr>
      <w:jc w:val="both"/>
    </w:pPr>
    <w:rPr>
      <w:rFonts w:ascii="TimesET" w:hAnsi="TimesET"/>
      <w:sz w:val="24"/>
      <w:szCs w:val="24"/>
    </w:rPr>
  </w:style>
  <w:style w:type="character" w:customStyle="1" w:styleId="Heading2Char5">
    <w:name w:val="Heading 2 Char5"/>
    <w:aliases w:val="Заголовок 2 Знак Char5,H2 Char5,H21 Char5,H22 Char5,H211 Char5,H23 Char5,H212 Char5,Раздел 2 Char5,Numbered text 3 Char5,h2 Char5,Раздел Char5,ANP2 Char5,Подраздел Char5,(подраздел) Char5,Gliederung2 Char5,Gliederung Char5,H221 Cha4"/>
    <w:uiPriority w:val="99"/>
    <w:semiHidden/>
    <w:rsid w:val="000F5E41"/>
    <w:rPr>
      <w:rFonts w:ascii="Cambria" w:hAnsi="Cambria"/>
      <w:b/>
      <w:i/>
      <w:sz w:val="28"/>
    </w:rPr>
  </w:style>
  <w:style w:type="paragraph" w:customStyle="1" w:styleId="118">
    <w:name w:val="Знак Знак Знак Знак Знак Знак1 Знак1"/>
    <w:basedOn w:val="a9"/>
    <w:uiPriority w:val="99"/>
    <w:rsid w:val="000F5E41"/>
    <w:pPr>
      <w:spacing w:after="160" w:line="240" w:lineRule="exact"/>
      <w:jc w:val="both"/>
    </w:pPr>
    <w:rPr>
      <w:sz w:val="24"/>
      <w:lang w:val="en-US" w:eastAsia="en-US"/>
    </w:rPr>
  </w:style>
  <w:style w:type="character" w:customStyle="1" w:styleId="1a">
    <w:name w:val="Название Знак1"/>
    <w:link w:val="afe"/>
    <w:uiPriority w:val="99"/>
    <w:locked/>
    <w:rsid w:val="000F5E41"/>
    <w:rPr>
      <w:sz w:val="28"/>
    </w:rPr>
  </w:style>
  <w:style w:type="character" w:customStyle="1" w:styleId="afff4">
    <w:name w:val="Текст Знак"/>
    <w:aliases w:val="Текст Знак Знак Знак1,Знак Знак Знак Знак1 Знак Знак Знак Знак Знак Знак Знак Знак Знак Знак Знак Знак Знак Знак Знак Знак Знак Знак1,Знак Знак Знак Знак1 Знак Знак Знак Знак Знак Знак Знак Знак Знак Знак Знак Знак Знак Знак Знак Знак Знак2"/>
    <w:link w:val="afff3"/>
    <w:uiPriority w:val="99"/>
    <w:locked/>
    <w:rsid w:val="000F5E41"/>
    <w:rPr>
      <w:rFonts w:ascii="Courier New" w:hAnsi="Courier New"/>
    </w:rPr>
  </w:style>
  <w:style w:type="paragraph" w:customStyle="1" w:styleId="1ffc">
    <w:name w:val="Знак Знак1"/>
    <w:basedOn w:val="a9"/>
    <w:uiPriority w:val="99"/>
    <w:rsid w:val="000F5E41"/>
    <w:pPr>
      <w:spacing w:after="160" w:line="240" w:lineRule="exact"/>
      <w:jc w:val="both"/>
    </w:pPr>
    <w:rPr>
      <w:sz w:val="24"/>
      <w:lang w:val="en-US" w:eastAsia="en-US"/>
    </w:rPr>
  </w:style>
  <w:style w:type="paragraph" w:customStyle="1" w:styleId="119">
    <w:name w:val="Знак Знак Знак11"/>
    <w:basedOn w:val="a9"/>
    <w:uiPriority w:val="99"/>
    <w:rsid w:val="000F5E41"/>
    <w:pPr>
      <w:spacing w:after="160" w:line="240" w:lineRule="exact"/>
      <w:jc w:val="both"/>
    </w:pPr>
    <w:rPr>
      <w:sz w:val="24"/>
      <w:lang w:val="en-US" w:eastAsia="en-US"/>
    </w:rPr>
  </w:style>
  <w:style w:type="paragraph" w:customStyle="1" w:styleId="11a">
    <w:name w:val="Знак11"/>
    <w:basedOn w:val="a9"/>
    <w:uiPriority w:val="99"/>
    <w:semiHidden/>
    <w:rsid w:val="000F5E41"/>
    <w:pPr>
      <w:spacing w:before="120" w:after="160" w:line="240" w:lineRule="exact"/>
      <w:jc w:val="both"/>
    </w:pPr>
    <w:rPr>
      <w:rFonts w:ascii="Verdana" w:hAnsi="Verdana"/>
      <w:lang w:val="en-US" w:eastAsia="en-US"/>
    </w:rPr>
  </w:style>
  <w:style w:type="paragraph" w:customStyle="1" w:styleId="3110">
    <w:name w:val="Основной текст с отступом 311"/>
    <w:basedOn w:val="a9"/>
    <w:uiPriority w:val="99"/>
    <w:rsid w:val="000F5E41"/>
    <w:pPr>
      <w:widowControl w:val="0"/>
      <w:suppressAutoHyphens/>
      <w:spacing w:after="120"/>
      <w:ind w:left="283"/>
    </w:pPr>
    <w:rPr>
      <w:kern w:val="1"/>
      <w:sz w:val="16"/>
      <w:szCs w:val="16"/>
    </w:rPr>
  </w:style>
  <w:style w:type="character" w:customStyle="1" w:styleId="133">
    <w:name w:val="Знак Знак13"/>
    <w:uiPriority w:val="99"/>
    <w:rsid w:val="000F5E41"/>
    <w:rPr>
      <w:rFonts w:ascii="Arial" w:hAnsi="Arial"/>
      <w:b/>
      <w:kern w:val="32"/>
      <w:sz w:val="32"/>
      <w:lang w:val="ru-RU" w:eastAsia="ru-RU"/>
    </w:rPr>
  </w:style>
  <w:style w:type="character" w:customStyle="1" w:styleId="125">
    <w:name w:val="Знак Знак12"/>
    <w:uiPriority w:val="99"/>
    <w:locked/>
    <w:rsid w:val="000F5E41"/>
    <w:rPr>
      <w:rFonts w:ascii="Arial" w:hAnsi="Arial"/>
      <w:b/>
      <w:i/>
      <w:sz w:val="28"/>
      <w:lang w:val="ru-RU" w:eastAsia="ru-RU"/>
    </w:rPr>
  </w:style>
  <w:style w:type="character" w:customStyle="1" w:styleId="270">
    <w:name w:val="Знак Знак27"/>
    <w:uiPriority w:val="99"/>
    <w:rsid w:val="000F5E41"/>
    <w:rPr>
      <w:sz w:val="24"/>
      <w:lang w:val="ru-RU" w:eastAsia="ru-RU"/>
    </w:rPr>
  </w:style>
  <w:style w:type="character" w:customStyle="1" w:styleId="200">
    <w:name w:val="Знак Знак20"/>
    <w:uiPriority w:val="99"/>
    <w:rsid w:val="000F5E41"/>
    <w:rPr>
      <w:lang w:val="ru-RU" w:eastAsia="ru-RU"/>
    </w:rPr>
  </w:style>
  <w:style w:type="paragraph" w:customStyle="1" w:styleId="1ffd">
    <w:name w:val="Знак Знак1 Знак"/>
    <w:basedOn w:val="a9"/>
    <w:autoRedefine/>
    <w:uiPriority w:val="99"/>
    <w:rsid w:val="000F5E41"/>
    <w:pPr>
      <w:spacing w:after="160" w:line="240" w:lineRule="exact"/>
    </w:pPr>
    <w:rPr>
      <w:sz w:val="28"/>
      <w:lang w:val="en-US" w:eastAsia="en-US"/>
    </w:rPr>
  </w:style>
  <w:style w:type="paragraph" w:customStyle="1" w:styleId="2110">
    <w:name w:val="Знак Знак Знак2 Знак Знак Знак Знак11"/>
    <w:basedOn w:val="a9"/>
    <w:uiPriority w:val="99"/>
    <w:rsid w:val="000F5E41"/>
    <w:pPr>
      <w:spacing w:after="160" w:line="240" w:lineRule="exact"/>
      <w:jc w:val="both"/>
    </w:pPr>
    <w:rPr>
      <w:sz w:val="24"/>
      <w:szCs w:val="24"/>
      <w:lang w:val="en-US" w:eastAsia="en-US"/>
    </w:rPr>
  </w:style>
  <w:style w:type="character" w:customStyle="1" w:styleId="WW8Num1z1">
    <w:name w:val="WW8Num1z1"/>
    <w:uiPriority w:val="99"/>
    <w:rsid w:val="000F5E41"/>
    <w:rPr>
      <w:rFonts w:ascii="Courier New" w:hAnsi="Courier New"/>
    </w:rPr>
  </w:style>
  <w:style w:type="character" w:customStyle="1" w:styleId="WW8Num1z2">
    <w:name w:val="WW8Num1z2"/>
    <w:uiPriority w:val="99"/>
    <w:rsid w:val="000F5E41"/>
    <w:rPr>
      <w:rFonts w:ascii="Wingdings" w:hAnsi="Wingdings"/>
    </w:rPr>
  </w:style>
  <w:style w:type="character" w:customStyle="1" w:styleId="WW8Num1z3">
    <w:name w:val="WW8Num1z3"/>
    <w:uiPriority w:val="99"/>
    <w:rsid w:val="000F5E41"/>
    <w:rPr>
      <w:rFonts w:ascii="Symbol" w:hAnsi="Symbol"/>
    </w:rPr>
  </w:style>
  <w:style w:type="character" w:customStyle="1" w:styleId="WW8Num4z1">
    <w:name w:val="WW8Num4z1"/>
    <w:uiPriority w:val="99"/>
    <w:rsid w:val="000F5E41"/>
    <w:rPr>
      <w:rFonts w:ascii="Courier New" w:hAnsi="Courier New"/>
    </w:rPr>
  </w:style>
  <w:style w:type="character" w:customStyle="1" w:styleId="WW8Num4z2">
    <w:name w:val="WW8Num4z2"/>
    <w:uiPriority w:val="99"/>
    <w:rsid w:val="000F5E41"/>
    <w:rPr>
      <w:rFonts w:ascii="Wingdings" w:hAnsi="Wingdings"/>
    </w:rPr>
  </w:style>
  <w:style w:type="character" w:customStyle="1" w:styleId="WW8Num6z3">
    <w:name w:val="WW8Num6z3"/>
    <w:uiPriority w:val="99"/>
    <w:rsid w:val="000F5E41"/>
    <w:rPr>
      <w:rFonts w:ascii="Symbol" w:hAnsi="Symbol"/>
      <w:sz w:val="24"/>
    </w:rPr>
  </w:style>
  <w:style w:type="character" w:customStyle="1" w:styleId="WW8Num6z4">
    <w:name w:val="WW8Num6z4"/>
    <w:uiPriority w:val="99"/>
    <w:rsid w:val="000F5E41"/>
    <w:rPr>
      <w:rFonts w:ascii="Times New Roman" w:hAnsi="Times New Roman"/>
      <w:sz w:val="22"/>
    </w:rPr>
  </w:style>
  <w:style w:type="character" w:customStyle="1" w:styleId="affffffd">
    <w:name w:val="Название Знак"/>
    <w:aliases w:val="Заголовок Знак"/>
    <w:uiPriority w:val="99"/>
    <w:rsid w:val="000F5E41"/>
    <w:rPr>
      <w:rFonts w:ascii="Times New Roman" w:hAnsi="Times New Roman"/>
      <w:b/>
      <w:sz w:val="20"/>
    </w:rPr>
  </w:style>
  <w:style w:type="character" w:styleId="affffffe">
    <w:name w:val="Emphasis"/>
    <w:basedOn w:val="aa"/>
    <w:qFormat/>
    <w:rsid w:val="000F5E41"/>
    <w:rPr>
      <w:rFonts w:cs="Times New Roman"/>
      <w:i/>
    </w:rPr>
  </w:style>
  <w:style w:type="character" w:customStyle="1" w:styleId="affffff4">
    <w:name w:val="Подзаголовок Знак"/>
    <w:link w:val="affffff3"/>
    <w:uiPriority w:val="99"/>
    <w:locked/>
    <w:rsid w:val="000F5E41"/>
    <w:rPr>
      <w:i/>
      <w:sz w:val="24"/>
    </w:rPr>
  </w:style>
  <w:style w:type="paragraph" w:customStyle="1" w:styleId="1ffe">
    <w:name w:val="Знак Знак Знак Знак Знак Знак Знак1"/>
    <w:basedOn w:val="a9"/>
    <w:uiPriority w:val="99"/>
    <w:rsid w:val="000F5E41"/>
    <w:pPr>
      <w:suppressAutoHyphens/>
      <w:spacing w:after="160" w:line="240" w:lineRule="exact"/>
      <w:jc w:val="both"/>
    </w:pPr>
    <w:rPr>
      <w:rFonts w:cs="Calibri"/>
      <w:sz w:val="24"/>
      <w:lang w:val="en-US" w:eastAsia="ar-SA"/>
    </w:rPr>
  </w:style>
  <w:style w:type="paragraph" w:customStyle="1" w:styleId="152">
    <w:name w:val="Обычный 1.5"/>
    <w:basedOn w:val="a9"/>
    <w:uiPriority w:val="99"/>
    <w:rsid w:val="000F5E41"/>
    <w:pPr>
      <w:suppressAutoHyphens/>
      <w:spacing w:before="120" w:line="360" w:lineRule="auto"/>
      <w:ind w:firstLine="720"/>
      <w:jc w:val="both"/>
    </w:pPr>
    <w:rPr>
      <w:rFonts w:cs="Calibri"/>
      <w:sz w:val="26"/>
      <w:lang w:eastAsia="ar-SA"/>
    </w:rPr>
  </w:style>
  <w:style w:type="paragraph" w:customStyle="1" w:styleId="11b">
    <w:name w:val="Абзац списка11"/>
    <w:basedOn w:val="a9"/>
    <w:uiPriority w:val="99"/>
    <w:rsid w:val="000F5E41"/>
    <w:pPr>
      <w:ind w:left="720"/>
      <w:contextualSpacing/>
    </w:pPr>
    <w:rPr>
      <w:sz w:val="24"/>
      <w:szCs w:val="24"/>
    </w:rPr>
  </w:style>
  <w:style w:type="paragraph" w:customStyle="1" w:styleId="Style23">
    <w:name w:val="Style23"/>
    <w:basedOn w:val="a9"/>
    <w:uiPriority w:val="99"/>
    <w:rsid w:val="000F5E41"/>
    <w:pPr>
      <w:widowControl w:val="0"/>
      <w:autoSpaceDE w:val="0"/>
      <w:autoSpaceDN w:val="0"/>
      <w:adjustRightInd w:val="0"/>
    </w:pPr>
    <w:rPr>
      <w:rFonts w:ascii="Calibri" w:hAnsi="Calibri"/>
      <w:sz w:val="24"/>
      <w:szCs w:val="24"/>
    </w:rPr>
  </w:style>
  <w:style w:type="character" w:customStyle="1" w:styleId="FontStyle44">
    <w:name w:val="Font Style44"/>
    <w:uiPriority w:val="99"/>
    <w:rsid w:val="000F5E41"/>
    <w:rPr>
      <w:rFonts w:ascii="Calibri" w:hAnsi="Calibri"/>
      <w:sz w:val="22"/>
    </w:rPr>
  </w:style>
  <w:style w:type="character" w:customStyle="1" w:styleId="aqblacklarge">
    <w:name w:val="aq_blacklarge"/>
    <w:uiPriority w:val="99"/>
    <w:rsid w:val="000F5E41"/>
  </w:style>
  <w:style w:type="character" w:customStyle="1" w:styleId="info">
    <w:name w:val="info"/>
    <w:uiPriority w:val="99"/>
    <w:rsid w:val="000F5E41"/>
  </w:style>
  <w:style w:type="character" w:customStyle="1" w:styleId="fontbig1">
    <w:name w:val="font_big_1"/>
    <w:uiPriority w:val="99"/>
    <w:rsid w:val="000F5E41"/>
  </w:style>
  <w:style w:type="character" w:customStyle="1" w:styleId="group">
    <w:name w:val="group"/>
    <w:uiPriority w:val="99"/>
    <w:rsid w:val="000F5E41"/>
  </w:style>
  <w:style w:type="character" w:customStyle="1" w:styleId="goods-price">
    <w:name w:val="goods-price"/>
    <w:uiPriority w:val="99"/>
    <w:rsid w:val="000F5E41"/>
  </w:style>
  <w:style w:type="character" w:customStyle="1" w:styleId="price">
    <w:name w:val="price"/>
    <w:uiPriority w:val="99"/>
    <w:rsid w:val="000F5E41"/>
  </w:style>
  <w:style w:type="table" w:customStyle="1" w:styleId="11c">
    <w:name w:val="Сетка таблицы11"/>
    <w:uiPriority w:val="99"/>
    <w:rsid w:val="000F5E41"/>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b">
    <w:name w:val="Сетка таблицы21"/>
    <w:uiPriority w:val="99"/>
    <w:rsid w:val="000F5E41"/>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9"/>
    <w:autoRedefine/>
    <w:uiPriority w:val="99"/>
    <w:rsid w:val="000F5E41"/>
    <w:pPr>
      <w:spacing w:after="160" w:line="240" w:lineRule="exact"/>
    </w:pPr>
    <w:rPr>
      <w:sz w:val="28"/>
      <w:lang w:val="en-US" w:eastAsia="en-US"/>
    </w:rPr>
  </w:style>
  <w:style w:type="character" w:customStyle="1" w:styleId="HeaderChar2">
    <w:name w:val="Header Char2"/>
    <w:aliases w:val="Знак8 Char2,Знак8 Char21"/>
    <w:uiPriority w:val="99"/>
    <w:locked/>
    <w:rsid w:val="000F5E41"/>
    <w:rPr>
      <w:rFonts w:ascii="Times New Roman" w:hAnsi="Times New Roman"/>
      <w:sz w:val="20"/>
      <w:lang w:eastAsia="ru-RU"/>
    </w:rPr>
  </w:style>
  <w:style w:type="paragraph" w:customStyle="1" w:styleId="57">
    <w:name w:val="Знак5"/>
    <w:basedOn w:val="a9"/>
    <w:uiPriority w:val="99"/>
    <w:rsid w:val="000F5E41"/>
    <w:pPr>
      <w:spacing w:after="160" w:line="240" w:lineRule="exact"/>
    </w:pPr>
    <w:rPr>
      <w:rFonts w:ascii="Verdana" w:hAnsi="Verdana"/>
      <w:lang w:val="en-US" w:eastAsia="en-US"/>
    </w:rPr>
  </w:style>
  <w:style w:type="character" w:customStyle="1" w:styleId="12pt2">
    <w:name w:val="Первая строка:Обычный+12pt Знак2"/>
    <w:uiPriority w:val="99"/>
    <w:locked/>
    <w:rsid w:val="000F5E41"/>
    <w:rPr>
      <w:sz w:val="24"/>
      <w:lang w:val="ru-RU" w:eastAsia="ru-RU"/>
    </w:rPr>
  </w:style>
  <w:style w:type="paragraph" w:customStyle="1" w:styleId="Char2">
    <w:name w:val="Char2"/>
    <w:basedOn w:val="a9"/>
    <w:autoRedefine/>
    <w:uiPriority w:val="99"/>
    <w:rsid w:val="000F5E41"/>
    <w:pPr>
      <w:spacing w:after="160" w:line="240" w:lineRule="exact"/>
    </w:pPr>
    <w:rPr>
      <w:sz w:val="28"/>
      <w:lang w:val="en-US" w:eastAsia="en-US"/>
    </w:rPr>
  </w:style>
  <w:style w:type="paragraph" w:customStyle="1" w:styleId="2210">
    <w:name w:val="Основной текст 221"/>
    <w:basedOn w:val="a9"/>
    <w:uiPriority w:val="99"/>
    <w:rsid w:val="000F5E41"/>
    <w:pPr>
      <w:suppressAutoHyphens/>
      <w:spacing w:after="120" w:line="480" w:lineRule="auto"/>
    </w:pPr>
    <w:rPr>
      <w:sz w:val="24"/>
      <w:szCs w:val="24"/>
      <w:lang w:eastAsia="ar-SA"/>
    </w:rPr>
  </w:style>
  <w:style w:type="paragraph" w:customStyle="1" w:styleId="2111">
    <w:name w:val="Основной текст с отступом 211"/>
    <w:basedOn w:val="a9"/>
    <w:uiPriority w:val="99"/>
    <w:rsid w:val="000F5E41"/>
    <w:pPr>
      <w:tabs>
        <w:tab w:val="left" w:pos="360"/>
        <w:tab w:val="left" w:pos="1080"/>
      </w:tabs>
      <w:suppressAutoHyphens/>
      <w:ind w:firstLine="540"/>
      <w:jc w:val="both"/>
    </w:pPr>
    <w:rPr>
      <w:sz w:val="24"/>
      <w:szCs w:val="24"/>
      <w:lang w:eastAsia="ar-SA"/>
    </w:rPr>
  </w:style>
  <w:style w:type="paragraph" w:customStyle="1" w:styleId="1110">
    <w:name w:val="Заголовок 111"/>
    <w:basedOn w:val="117"/>
    <w:next w:val="117"/>
    <w:uiPriority w:val="99"/>
    <w:rsid w:val="000F5E41"/>
    <w:pPr>
      <w:keepNext/>
      <w:ind w:firstLine="720"/>
      <w:jc w:val="center"/>
    </w:pPr>
    <w:rPr>
      <w:rFonts w:ascii="Times New Roman" w:hAnsi="Times New Roman"/>
      <w:b/>
      <w:sz w:val="22"/>
      <w:szCs w:val="20"/>
    </w:rPr>
  </w:style>
  <w:style w:type="character" w:customStyle="1" w:styleId="811">
    <w:name w:val="Знак8 Знак11"/>
    <w:aliases w:val="Знак8 Знак Знак11"/>
    <w:uiPriority w:val="99"/>
    <w:locked/>
    <w:rsid w:val="000F5E41"/>
    <w:rPr>
      <w:lang w:val="ru-RU" w:eastAsia="ru-RU"/>
    </w:rPr>
  </w:style>
  <w:style w:type="paragraph" w:customStyle="1" w:styleId="Char1">
    <w:name w:val="Char1"/>
    <w:basedOn w:val="a9"/>
    <w:autoRedefine/>
    <w:uiPriority w:val="99"/>
    <w:rsid w:val="000F5E41"/>
    <w:pPr>
      <w:spacing w:after="160" w:line="240" w:lineRule="exact"/>
    </w:pPr>
    <w:rPr>
      <w:sz w:val="28"/>
      <w:lang w:val="en-US" w:eastAsia="en-US"/>
    </w:rPr>
  </w:style>
  <w:style w:type="paragraph" w:customStyle="1" w:styleId="font6">
    <w:name w:val="font6"/>
    <w:basedOn w:val="a9"/>
    <w:uiPriority w:val="99"/>
    <w:rsid w:val="000F5E41"/>
    <w:pPr>
      <w:spacing w:before="100" w:beforeAutospacing="1" w:after="100" w:afterAutospacing="1"/>
    </w:pPr>
    <w:rPr>
      <w:rFonts w:ascii="Tahoma" w:hAnsi="Tahoma" w:cs="Tahoma"/>
      <w:b/>
      <w:bCs/>
      <w:color w:val="000000"/>
      <w:sz w:val="18"/>
      <w:szCs w:val="18"/>
    </w:rPr>
  </w:style>
  <w:style w:type="paragraph" w:customStyle="1" w:styleId="xl106">
    <w:name w:val="xl106"/>
    <w:basedOn w:val="a9"/>
    <w:uiPriority w:val="99"/>
    <w:rsid w:val="000F5E41"/>
    <w:pPr>
      <w:pBdr>
        <w:top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9"/>
    <w:uiPriority w:val="99"/>
    <w:rsid w:val="000F5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a9"/>
    <w:uiPriority w:val="99"/>
    <w:rsid w:val="000F5E41"/>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9">
    <w:name w:val="xl109"/>
    <w:basedOn w:val="a9"/>
    <w:uiPriority w:val="99"/>
    <w:rsid w:val="000F5E4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126">
    <w:name w:val="Знак Знак Знак Знак Знак Знак1 Знак2"/>
    <w:basedOn w:val="a9"/>
    <w:uiPriority w:val="99"/>
    <w:rsid w:val="000F5E41"/>
    <w:pPr>
      <w:spacing w:after="160" w:line="240" w:lineRule="exact"/>
      <w:jc w:val="both"/>
    </w:pPr>
    <w:rPr>
      <w:sz w:val="24"/>
      <w:lang w:val="en-US" w:eastAsia="en-US"/>
    </w:rPr>
  </w:style>
  <w:style w:type="character" w:customStyle="1" w:styleId="64">
    <w:name w:val="Знак Знак6"/>
    <w:uiPriority w:val="99"/>
    <w:rsid w:val="000F5E41"/>
    <w:rPr>
      <w:lang w:val="ru-RU" w:eastAsia="ru-RU"/>
    </w:rPr>
  </w:style>
  <w:style w:type="character" w:customStyle="1" w:styleId="58">
    <w:name w:val="Знак Знак5"/>
    <w:uiPriority w:val="99"/>
    <w:rsid w:val="000F5E41"/>
    <w:rPr>
      <w:lang w:val="ru-RU" w:eastAsia="ru-RU"/>
    </w:rPr>
  </w:style>
  <w:style w:type="paragraph" w:customStyle="1" w:styleId="2ff1">
    <w:name w:val="Знак Знак Знак Знак2"/>
    <w:basedOn w:val="a9"/>
    <w:uiPriority w:val="99"/>
    <w:rsid w:val="000F5E41"/>
    <w:pPr>
      <w:spacing w:after="160" w:line="240" w:lineRule="exact"/>
      <w:jc w:val="both"/>
    </w:pPr>
    <w:rPr>
      <w:sz w:val="24"/>
      <w:lang w:val="en-US" w:eastAsia="en-US"/>
    </w:rPr>
  </w:style>
  <w:style w:type="paragraph" w:customStyle="1" w:styleId="65">
    <w:name w:val="Знак6"/>
    <w:basedOn w:val="a9"/>
    <w:uiPriority w:val="99"/>
    <w:rsid w:val="000F5E41"/>
    <w:pPr>
      <w:spacing w:after="160" w:line="240" w:lineRule="exact"/>
    </w:pPr>
    <w:rPr>
      <w:rFonts w:ascii="Verdana" w:hAnsi="Verdana"/>
      <w:lang w:val="en-US" w:eastAsia="en-US"/>
    </w:rPr>
  </w:style>
  <w:style w:type="paragraph" w:customStyle="1" w:styleId="1fff">
    <w:name w:val="Знак Знак Знак Знак Знак Знак Знак Знак Знак Знак Знак Знак Знак Знак Знак Знак Знак Знак Знак1"/>
    <w:basedOn w:val="a9"/>
    <w:autoRedefine/>
    <w:uiPriority w:val="99"/>
    <w:rsid w:val="000F5E41"/>
    <w:pPr>
      <w:spacing w:after="160" w:line="240" w:lineRule="exact"/>
    </w:pPr>
    <w:rPr>
      <w:sz w:val="28"/>
      <w:lang w:val="en-US" w:eastAsia="en-US"/>
    </w:rPr>
  </w:style>
  <w:style w:type="paragraph" w:customStyle="1" w:styleId="1fff0">
    <w:name w:val="Знак Знак Знак Знак Знак Знак Знак Знак Знак Знак Знак Знак Знак Знак Знак1"/>
    <w:basedOn w:val="a9"/>
    <w:uiPriority w:val="99"/>
    <w:rsid w:val="000F5E41"/>
    <w:pPr>
      <w:spacing w:after="160" w:line="240" w:lineRule="exact"/>
      <w:jc w:val="both"/>
    </w:pPr>
    <w:rPr>
      <w:sz w:val="24"/>
      <w:lang w:val="en-US" w:eastAsia="en-US"/>
    </w:rPr>
  </w:style>
  <w:style w:type="character" w:customStyle="1" w:styleId="Normal12pt2">
    <w:name w:val="Normal + 12 pt2"/>
    <w:aliases w:val="Первая строка:Обычный+12pt Знак1"/>
    <w:uiPriority w:val="99"/>
    <w:rsid w:val="000F5E41"/>
    <w:rPr>
      <w:sz w:val="24"/>
      <w:lang w:val="ru-RU" w:eastAsia="ru-RU"/>
    </w:rPr>
  </w:style>
  <w:style w:type="paragraph" w:customStyle="1" w:styleId="11d">
    <w:name w:val="Знак Знак Знак Знак Знак Знак Знак Знак Знак1 Знак1"/>
    <w:basedOn w:val="a9"/>
    <w:uiPriority w:val="99"/>
    <w:rsid w:val="000F5E41"/>
    <w:pPr>
      <w:spacing w:after="160" w:line="240" w:lineRule="exact"/>
      <w:jc w:val="both"/>
    </w:pPr>
    <w:rPr>
      <w:sz w:val="24"/>
      <w:lang w:val="en-US" w:eastAsia="en-US"/>
    </w:rPr>
  </w:style>
  <w:style w:type="paragraph" w:customStyle="1" w:styleId="160">
    <w:name w:val="Знак Знак Знак1 Знак6"/>
    <w:basedOn w:val="a9"/>
    <w:uiPriority w:val="99"/>
    <w:rsid w:val="000F5E41"/>
    <w:pPr>
      <w:spacing w:after="160" w:line="240" w:lineRule="exact"/>
      <w:jc w:val="both"/>
    </w:pPr>
    <w:rPr>
      <w:sz w:val="24"/>
      <w:lang w:val="en-US" w:eastAsia="en-US"/>
    </w:rPr>
  </w:style>
  <w:style w:type="paragraph" w:customStyle="1" w:styleId="1fff1">
    <w:name w:val="Знак Знак Знак Знак Знак Знак Знак Знак Знак1"/>
    <w:basedOn w:val="a9"/>
    <w:uiPriority w:val="99"/>
    <w:rsid w:val="000F5E41"/>
    <w:pPr>
      <w:spacing w:after="160" w:line="240" w:lineRule="exact"/>
      <w:jc w:val="both"/>
    </w:pPr>
    <w:rPr>
      <w:sz w:val="24"/>
      <w:lang w:val="en-US" w:eastAsia="en-US"/>
    </w:rPr>
  </w:style>
  <w:style w:type="character" w:customStyle="1" w:styleId="225">
    <w:name w:val="Знак Знак Знак22"/>
    <w:uiPriority w:val="99"/>
    <w:rsid w:val="000F5E41"/>
    <w:rPr>
      <w:lang w:val="ru-RU" w:eastAsia="ru-RU"/>
    </w:rPr>
  </w:style>
  <w:style w:type="paragraph" w:customStyle="1" w:styleId="21c">
    <w:name w:val="Знак Знак Знак2 Знак1"/>
    <w:basedOn w:val="a9"/>
    <w:uiPriority w:val="99"/>
    <w:rsid w:val="000F5E41"/>
    <w:pPr>
      <w:spacing w:after="160" w:line="240" w:lineRule="exact"/>
      <w:jc w:val="both"/>
    </w:pPr>
    <w:rPr>
      <w:sz w:val="24"/>
      <w:lang w:val="en-US" w:eastAsia="en-US"/>
    </w:rPr>
  </w:style>
  <w:style w:type="paragraph" w:customStyle="1" w:styleId="21d">
    <w:name w:val="Знак Знак Знак2 Знак Знак Знак Знак Знак Знак Знак1"/>
    <w:basedOn w:val="a9"/>
    <w:uiPriority w:val="99"/>
    <w:rsid w:val="000F5E41"/>
    <w:pPr>
      <w:spacing w:after="160" w:line="240" w:lineRule="exact"/>
      <w:jc w:val="both"/>
    </w:pPr>
    <w:rPr>
      <w:sz w:val="24"/>
      <w:lang w:val="en-US" w:eastAsia="en-US"/>
    </w:rPr>
  </w:style>
  <w:style w:type="character" w:customStyle="1" w:styleId="21e">
    <w:name w:val="Знак Знак21"/>
    <w:uiPriority w:val="99"/>
    <w:rsid w:val="000F5E41"/>
    <w:rPr>
      <w:sz w:val="22"/>
      <w:lang w:val="ru-RU" w:eastAsia="ru-RU"/>
    </w:rPr>
  </w:style>
  <w:style w:type="paragraph" w:customStyle="1" w:styleId="CharChar1">
    <w:name w:val="Char Char1"/>
    <w:basedOn w:val="a9"/>
    <w:uiPriority w:val="99"/>
    <w:rsid w:val="000F5E41"/>
    <w:pPr>
      <w:spacing w:after="160" w:line="240" w:lineRule="exact"/>
    </w:pPr>
    <w:rPr>
      <w:lang w:eastAsia="zh-CN"/>
    </w:rPr>
  </w:style>
  <w:style w:type="character" w:customStyle="1" w:styleId="1010">
    <w:name w:val="Знак Знак101"/>
    <w:uiPriority w:val="99"/>
    <w:rsid w:val="000F5E41"/>
    <w:rPr>
      <w:b/>
      <w:i/>
      <w:kern w:val="32"/>
      <w:sz w:val="32"/>
    </w:rPr>
  </w:style>
  <w:style w:type="character" w:customStyle="1" w:styleId="11e">
    <w:name w:val="Знак Знак11"/>
    <w:uiPriority w:val="99"/>
    <w:locked/>
    <w:rsid w:val="000F5E41"/>
    <w:rPr>
      <w:b/>
      <w:i/>
      <w:sz w:val="26"/>
      <w:lang w:val="ru-RU" w:eastAsia="ru-RU"/>
    </w:rPr>
  </w:style>
  <w:style w:type="character" w:customStyle="1" w:styleId="93">
    <w:name w:val="Знак Знак9"/>
    <w:uiPriority w:val="99"/>
    <w:locked/>
    <w:rsid w:val="000F5E41"/>
    <w:rPr>
      <w:sz w:val="24"/>
      <w:lang w:val="ru-RU" w:eastAsia="ru-RU"/>
    </w:rPr>
  </w:style>
  <w:style w:type="character" w:customStyle="1" w:styleId="85">
    <w:name w:val="Знак Знак8"/>
    <w:uiPriority w:val="99"/>
    <w:locked/>
    <w:rsid w:val="000F5E41"/>
    <w:rPr>
      <w:i/>
      <w:sz w:val="24"/>
      <w:lang w:val="ru-RU" w:eastAsia="ru-RU"/>
    </w:rPr>
  </w:style>
  <w:style w:type="character" w:customStyle="1" w:styleId="49">
    <w:name w:val="Знак4 Знак Знак"/>
    <w:uiPriority w:val="99"/>
    <w:semiHidden/>
    <w:rsid w:val="000F5E41"/>
    <w:rPr>
      <w:lang w:val="ru-RU" w:eastAsia="ru-RU"/>
    </w:rPr>
  </w:style>
  <w:style w:type="character" w:customStyle="1" w:styleId="315">
    <w:name w:val="Знак Знак31"/>
    <w:uiPriority w:val="99"/>
    <w:locked/>
    <w:rsid w:val="000F5E41"/>
    <w:rPr>
      <w:lang w:val="ru-RU" w:eastAsia="ru-RU"/>
    </w:rPr>
  </w:style>
  <w:style w:type="character" w:customStyle="1" w:styleId="181">
    <w:name w:val="Знак Знак181"/>
    <w:uiPriority w:val="99"/>
    <w:rsid w:val="000F5E41"/>
    <w:rPr>
      <w:b/>
      <w:kern w:val="28"/>
      <w:sz w:val="36"/>
      <w:lang w:val="ru-RU" w:eastAsia="ru-RU"/>
    </w:rPr>
  </w:style>
  <w:style w:type="character" w:customStyle="1" w:styleId="4a">
    <w:name w:val="Знак Знак4"/>
    <w:uiPriority w:val="99"/>
    <w:rsid w:val="000F5E41"/>
    <w:rPr>
      <w:lang w:val="ru-RU" w:eastAsia="ru-RU"/>
    </w:rPr>
  </w:style>
  <w:style w:type="character" w:customStyle="1" w:styleId="1510">
    <w:name w:val="Знак Знак151"/>
    <w:uiPriority w:val="99"/>
    <w:rsid w:val="000F5E41"/>
    <w:rPr>
      <w:rFonts w:ascii="Arial" w:hAnsi="Arial"/>
      <w:b/>
      <w:kern w:val="32"/>
      <w:sz w:val="32"/>
      <w:lang w:val="ru-RU" w:eastAsia="ru-RU"/>
    </w:rPr>
  </w:style>
  <w:style w:type="character" w:customStyle="1" w:styleId="1410">
    <w:name w:val="Знак Знак141"/>
    <w:uiPriority w:val="99"/>
    <w:locked/>
    <w:rsid w:val="000F5E41"/>
    <w:rPr>
      <w:b/>
      <w:kern w:val="32"/>
      <w:sz w:val="32"/>
    </w:rPr>
  </w:style>
  <w:style w:type="paragraph" w:customStyle="1" w:styleId="Char3">
    <w:name w:val="Char3"/>
    <w:basedOn w:val="a9"/>
    <w:autoRedefine/>
    <w:uiPriority w:val="99"/>
    <w:rsid w:val="000F5E41"/>
    <w:pPr>
      <w:spacing w:after="160" w:line="240" w:lineRule="exact"/>
    </w:pPr>
    <w:rPr>
      <w:sz w:val="28"/>
      <w:lang w:val="en-US" w:eastAsia="en-US"/>
    </w:rPr>
  </w:style>
  <w:style w:type="character" w:customStyle="1" w:styleId="2211">
    <w:name w:val="Знак2 Знак Знак21"/>
    <w:uiPriority w:val="99"/>
    <w:rsid w:val="000F5E41"/>
    <w:rPr>
      <w:lang w:val="ru-RU" w:eastAsia="ru-RU"/>
    </w:rPr>
  </w:style>
  <w:style w:type="character" w:customStyle="1" w:styleId="812">
    <w:name w:val="Знак8 Знак Знак12"/>
    <w:uiPriority w:val="99"/>
    <w:rsid w:val="000F5E41"/>
    <w:rPr>
      <w:lang w:val="ru-RU" w:eastAsia="ar-SA" w:bidi="ar-SA"/>
    </w:rPr>
  </w:style>
  <w:style w:type="character" w:customStyle="1" w:styleId="830">
    <w:name w:val="Знак8 Знак Знак3"/>
    <w:uiPriority w:val="99"/>
    <w:rsid w:val="000F5E41"/>
    <w:rPr>
      <w:sz w:val="24"/>
      <w:lang w:val="ru-RU" w:eastAsia="ar-SA" w:bidi="ar-SA"/>
    </w:rPr>
  </w:style>
  <w:style w:type="paragraph" w:customStyle="1" w:styleId="316">
    <w:name w:val="Знак31"/>
    <w:basedOn w:val="a9"/>
    <w:uiPriority w:val="99"/>
    <w:rsid w:val="000F5E41"/>
    <w:pPr>
      <w:suppressAutoHyphens/>
      <w:spacing w:after="160" w:line="240" w:lineRule="exact"/>
      <w:jc w:val="both"/>
    </w:pPr>
    <w:rPr>
      <w:sz w:val="24"/>
      <w:lang w:val="en-US" w:eastAsia="ar-SA"/>
    </w:rPr>
  </w:style>
  <w:style w:type="paragraph" w:customStyle="1" w:styleId="226">
    <w:name w:val="Знак Знак Знак2 Знак Знак Знак Знак2"/>
    <w:basedOn w:val="a9"/>
    <w:uiPriority w:val="99"/>
    <w:rsid w:val="000F5E41"/>
    <w:pPr>
      <w:suppressAutoHyphens/>
      <w:spacing w:after="160" w:line="240" w:lineRule="exact"/>
      <w:jc w:val="both"/>
    </w:pPr>
    <w:rPr>
      <w:sz w:val="24"/>
      <w:lang w:val="en-US" w:eastAsia="ar-SA"/>
    </w:rPr>
  </w:style>
  <w:style w:type="paragraph" w:customStyle="1" w:styleId="1fff2">
    <w:name w:val="Знак Знак Знак Знак Знак Знак Знак Знак Знак Знак Знак Знак Знак1"/>
    <w:basedOn w:val="a9"/>
    <w:uiPriority w:val="99"/>
    <w:rsid w:val="000F5E41"/>
    <w:pPr>
      <w:spacing w:after="160" w:line="240" w:lineRule="exact"/>
      <w:jc w:val="both"/>
    </w:pPr>
    <w:rPr>
      <w:sz w:val="24"/>
      <w:lang w:val="en-US" w:eastAsia="en-US"/>
    </w:rPr>
  </w:style>
  <w:style w:type="paragraph" w:customStyle="1" w:styleId="Char8">
    <w:name w:val="Char8"/>
    <w:basedOn w:val="a9"/>
    <w:autoRedefine/>
    <w:uiPriority w:val="99"/>
    <w:rsid w:val="000F5E41"/>
    <w:pPr>
      <w:spacing w:after="160" w:line="240" w:lineRule="exact"/>
    </w:pPr>
    <w:rPr>
      <w:sz w:val="28"/>
      <w:lang w:val="en-US" w:eastAsia="en-US"/>
    </w:rPr>
  </w:style>
  <w:style w:type="paragraph" w:customStyle="1" w:styleId="Char7">
    <w:name w:val="Char7"/>
    <w:basedOn w:val="a9"/>
    <w:autoRedefine/>
    <w:uiPriority w:val="99"/>
    <w:rsid w:val="000F5E41"/>
    <w:pPr>
      <w:spacing w:after="160" w:line="240" w:lineRule="exact"/>
    </w:pPr>
    <w:rPr>
      <w:sz w:val="28"/>
      <w:lang w:val="en-US" w:eastAsia="en-US"/>
    </w:rPr>
  </w:style>
  <w:style w:type="paragraph" w:customStyle="1" w:styleId="4b">
    <w:name w:val="Обычный4"/>
    <w:uiPriority w:val="99"/>
    <w:rsid w:val="000F5E41"/>
    <w:pPr>
      <w:widowControl w:val="0"/>
      <w:spacing w:before="100" w:after="100"/>
    </w:pPr>
    <w:rPr>
      <w:sz w:val="24"/>
      <w:szCs w:val="20"/>
    </w:rPr>
  </w:style>
  <w:style w:type="paragraph" w:customStyle="1" w:styleId="Char6">
    <w:name w:val="Char6"/>
    <w:basedOn w:val="a9"/>
    <w:autoRedefine/>
    <w:uiPriority w:val="99"/>
    <w:rsid w:val="000F5E41"/>
    <w:pPr>
      <w:spacing w:after="160" w:line="240" w:lineRule="exact"/>
    </w:pPr>
    <w:rPr>
      <w:sz w:val="28"/>
      <w:lang w:val="en-US" w:eastAsia="en-US"/>
    </w:rPr>
  </w:style>
  <w:style w:type="paragraph" w:customStyle="1" w:styleId="Char5">
    <w:name w:val="Char5"/>
    <w:basedOn w:val="a9"/>
    <w:autoRedefine/>
    <w:uiPriority w:val="99"/>
    <w:rsid w:val="000F5E41"/>
    <w:pPr>
      <w:spacing w:after="160" w:line="240" w:lineRule="exact"/>
    </w:pPr>
    <w:rPr>
      <w:sz w:val="28"/>
      <w:lang w:val="en-US" w:eastAsia="en-US"/>
    </w:rPr>
  </w:style>
  <w:style w:type="paragraph" w:customStyle="1" w:styleId="127">
    <w:name w:val="Рецензия12"/>
    <w:hidden/>
    <w:uiPriority w:val="99"/>
    <w:semiHidden/>
    <w:rsid w:val="000F5E41"/>
    <w:rPr>
      <w:sz w:val="20"/>
      <w:szCs w:val="20"/>
    </w:rPr>
  </w:style>
  <w:style w:type="paragraph" w:customStyle="1" w:styleId="2ff2">
    <w:name w:val="Абзац списка2"/>
    <w:basedOn w:val="a9"/>
    <w:rsid w:val="000F5E41"/>
    <w:pPr>
      <w:ind w:left="720"/>
      <w:contextualSpacing/>
    </w:pPr>
  </w:style>
  <w:style w:type="paragraph" w:customStyle="1" w:styleId="2ff3">
    <w:name w:val="Без интервала2"/>
    <w:uiPriority w:val="99"/>
    <w:rsid w:val="000F5E41"/>
    <w:pPr>
      <w:suppressAutoHyphens/>
    </w:pPr>
    <w:rPr>
      <w:sz w:val="20"/>
      <w:szCs w:val="20"/>
      <w:lang w:eastAsia="ar-SA"/>
    </w:rPr>
  </w:style>
  <w:style w:type="paragraph" w:customStyle="1" w:styleId="xl110">
    <w:name w:val="xl110"/>
    <w:basedOn w:val="a9"/>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Char4">
    <w:name w:val="Char4"/>
    <w:basedOn w:val="a9"/>
    <w:autoRedefine/>
    <w:uiPriority w:val="99"/>
    <w:rsid w:val="000F5E41"/>
    <w:pPr>
      <w:spacing w:after="160" w:line="240" w:lineRule="exact"/>
    </w:pPr>
    <w:rPr>
      <w:sz w:val="28"/>
      <w:lang w:val="en-US" w:eastAsia="en-US"/>
    </w:rPr>
  </w:style>
  <w:style w:type="paragraph" w:customStyle="1" w:styleId="xl111">
    <w:name w:val="xl111"/>
    <w:basedOn w:val="a9"/>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9"/>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3">
    <w:name w:val="xl113"/>
    <w:basedOn w:val="a9"/>
    <w:uiPriority w:val="99"/>
    <w:rsid w:val="000F5E4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14">
    <w:name w:val="xl114"/>
    <w:basedOn w:val="a9"/>
    <w:uiPriority w:val="99"/>
    <w:rsid w:val="000F5E4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5">
    <w:name w:val="xl115"/>
    <w:basedOn w:val="a9"/>
    <w:uiPriority w:val="99"/>
    <w:rsid w:val="000F5E41"/>
    <w:pPr>
      <w:pBdr>
        <w:top w:val="single" w:sz="4" w:space="0" w:color="auto"/>
        <w:bottom w:val="single" w:sz="4" w:space="0" w:color="auto"/>
      </w:pBdr>
      <w:spacing w:before="100" w:beforeAutospacing="1" w:after="100" w:afterAutospacing="1"/>
      <w:jc w:val="center"/>
    </w:pPr>
    <w:rPr>
      <w:sz w:val="24"/>
      <w:szCs w:val="24"/>
    </w:rPr>
  </w:style>
  <w:style w:type="paragraph" w:customStyle="1" w:styleId="xl116">
    <w:name w:val="xl116"/>
    <w:basedOn w:val="a9"/>
    <w:uiPriority w:val="99"/>
    <w:rsid w:val="000F5E4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3fd">
    <w:name w:val="Абзац списка3"/>
    <w:basedOn w:val="a9"/>
    <w:uiPriority w:val="99"/>
    <w:rsid w:val="000F5E41"/>
    <w:pPr>
      <w:ind w:left="720"/>
      <w:contextualSpacing/>
    </w:pPr>
  </w:style>
  <w:style w:type="paragraph" w:customStyle="1" w:styleId="2ff4">
    <w:name w:val="Рецензия2"/>
    <w:hidden/>
    <w:uiPriority w:val="99"/>
    <w:semiHidden/>
    <w:rsid w:val="000F5E41"/>
    <w:rPr>
      <w:sz w:val="20"/>
      <w:szCs w:val="20"/>
    </w:rPr>
  </w:style>
  <w:style w:type="paragraph" w:customStyle="1" w:styleId="3fe">
    <w:name w:val="Без интервала3"/>
    <w:uiPriority w:val="99"/>
    <w:rsid w:val="000F5E41"/>
    <w:pPr>
      <w:suppressAutoHyphens/>
    </w:pPr>
    <w:rPr>
      <w:sz w:val="20"/>
      <w:szCs w:val="20"/>
      <w:lang w:eastAsia="ar-SA"/>
    </w:rPr>
  </w:style>
  <w:style w:type="paragraph" w:customStyle="1" w:styleId="Normal4">
    <w:name w:val="Normal4"/>
    <w:uiPriority w:val="99"/>
    <w:rsid w:val="000E711E"/>
    <w:pPr>
      <w:widowControl w:val="0"/>
      <w:spacing w:before="100" w:after="100"/>
    </w:pPr>
    <w:rPr>
      <w:sz w:val="24"/>
      <w:szCs w:val="20"/>
    </w:rPr>
  </w:style>
  <w:style w:type="paragraph" w:customStyle="1" w:styleId="21f">
    <w:name w:val="Обычный21"/>
    <w:basedOn w:val="a9"/>
    <w:uiPriority w:val="99"/>
    <w:rsid w:val="000E711E"/>
    <w:pPr>
      <w:spacing w:after="75"/>
      <w:ind w:firstLine="284"/>
      <w:jc w:val="both"/>
    </w:pPr>
    <w:rPr>
      <w:sz w:val="24"/>
      <w:szCs w:val="24"/>
    </w:rPr>
  </w:style>
  <w:style w:type="paragraph" w:customStyle="1" w:styleId="2112">
    <w:name w:val="Заголовок 211"/>
    <w:basedOn w:val="117"/>
    <w:next w:val="117"/>
    <w:uiPriority w:val="99"/>
    <w:rsid w:val="000E711E"/>
    <w:pPr>
      <w:keepNext/>
      <w:keepLines/>
      <w:spacing w:before="360" w:after="60"/>
      <w:ind w:left="567" w:hanging="567"/>
    </w:pPr>
    <w:rPr>
      <w:rFonts w:ascii="Times New Roman" w:hAnsi="Times New Roman"/>
      <w:b/>
      <w:sz w:val="22"/>
      <w:szCs w:val="20"/>
    </w:rPr>
  </w:style>
  <w:style w:type="character" w:customStyle="1" w:styleId="320">
    <w:name w:val="Знак3 Знак Знак2"/>
    <w:uiPriority w:val="99"/>
    <w:rsid w:val="000E711E"/>
    <w:rPr>
      <w:sz w:val="24"/>
      <w:lang w:val="ru-RU" w:eastAsia="ru-RU"/>
    </w:rPr>
  </w:style>
  <w:style w:type="paragraph" w:customStyle="1" w:styleId="1fff3">
    <w:name w:val="Заголовок оглавления1"/>
    <w:basedOn w:val="11"/>
    <w:next w:val="a9"/>
    <w:uiPriority w:val="99"/>
    <w:rsid w:val="000E711E"/>
    <w:pPr>
      <w:keepLines/>
      <w:spacing w:before="480" w:after="0" w:line="276" w:lineRule="auto"/>
      <w:ind w:left="360" w:hanging="360"/>
      <w:outlineLvl w:val="9"/>
    </w:pPr>
    <w:rPr>
      <w:rFonts w:ascii="Cambria" w:hAnsi="Cambria"/>
      <w:color w:val="365F91"/>
      <w:kern w:val="0"/>
      <w:sz w:val="28"/>
      <w:szCs w:val="28"/>
      <w:lang w:eastAsia="en-US"/>
    </w:rPr>
  </w:style>
  <w:style w:type="paragraph" w:customStyle="1" w:styleId="11f">
    <w:name w:val="Без интервала11"/>
    <w:uiPriority w:val="99"/>
    <w:rsid w:val="000E711E"/>
    <w:rPr>
      <w:sz w:val="24"/>
      <w:szCs w:val="24"/>
    </w:rPr>
  </w:style>
  <w:style w:type="character" w:customStyle="1" w:styleId="3111">
    <w:name w:val="Знак3 Знак Знак11"/>
    <w:uiPriority w:val="99"/>
    <w:locked/>
    <w:rsid w:val="000E711E"/>
    <w:rPr>
      <w:lang w:val="ru-RU" w:eastAsia="ru-RU"/>
    </w:rPr>
  </w:style>
  <w:style w:type="paragraph" w:customStyle="1" w:styleId="710">
    <w:name w:val="Знак Знак71"/>
    <w:basedOn w:val="a9"/>
    <w:autoRedefine/>
    <w:uiPriority w:val="99"/>
    <w:rsid w:val="000E711E"/>
    <w:pPr>
      <w:spacing w:after="160" w:line="240" w:lineRule="exact"/>
    </w:pPr>
    <w:rPr>
      <w:sz w:val="28"/>
      <w:lang w:val="en-US" w:eastAsia="en-US"/>
    </w:rPr>
  </w:style>
  <w:style w:type="paragraph" w:customStyle="1" w:styleId="711">
    <w:name w:val="Знак Знак7 Знак Знак1"/>
    <w:basedOn w:val="a9"/>
    <w:autoRedefine/>
    <w:uiPriority w:val="99"/>
    <w:rsid w:val="000E711E"/>
    <w:pPr>
      <w:spacing w:after="160" w:line="240" w:lineRule="exact"/>
    </w:pPr>
    <w:rPr>
      <w:sz w:val="28"/>
      <w:lang w:val="en-US" w:eastAsia="en-US"/>
    </w:rPr>
  </w:style>
  <w:style w:type="character" w:customStyle="1" w:styleId="FontStyle14">
    <w:name w:val="Font Style14"/>
    <w:uiPriority w:val="99"/>
    <w:rsid w:val="000E711E"/>
    <w:rPr>
      <w:rFonts w:ascii="Times New Roman" w:hAnsi="Times New Roman"/>
      <w:sz w:val="24"/>
    </w:rPr>
  </w:style>
  <w:style w:type="character" w:customStyle="1" w:styleId="2ff5">
    <w:name w:val="Название2"/>
    <w:uiPriority w:val="99"/>
    <w:rsid w:val="000E711E"/>
  </w:style>
  <w:style w:type="paragraph" w:customStyle="1" w:styleId="Arial12">
    <w:name w:val="Стиль Arial 12 пт полужирный курсив По центру"/>
    <w:basedOn w:val="a9"/>
    <w:uiPriority w:val="99"/>
    <w:rsid w:val="000E711E"/>
    <w:pPr>
      <w:numPr>
        <w:numId w:val="26"/>
      </w:numPr>
      <w:spacing w:after="240"/>
      <w:jc w:val="center"/>
    </w:pPr>
    <w:rPr>
      <w:rFonts w:ascii="Arial" w:hAnsi="Arial"/>
      <w:b/>
      <w:bCs/>
      <w:i/>
      <w:iCs/>
      <w:sz w:val="24"/>
    </w:rPr>
  </w:style>
  <w:style w:type="paragraph" w:customStyle="1" w:styleId="afffffff">
    <w:name w:val="Чертежный"/>
    <w:uiPriority w:val="99"/>
    <w:rsid w:val="000E711E"/>
    <w:pPr>
      <w:jc w:val="center"/>
    </w:pPr>
    <w:rPr>
      <w:rFonts w:ascii="Tahoma" w:hAnsi="Tahoma" w:cs="Tahoma"/>
      <w:i/>
      <w:sz w:val="16"/>
      <w:szCs w:val="16"/>
      <w:lang w:val="uk-UA" w:eastAsia="en-US"/>
    </w:rPr>
  </w:style>
  <w:style w:type="paragraph" w:customStyle="1" w:styleId="Table">
    <w:name w:val="Table"/>
    <w:basedOn w:val="a9"/>
    <w:uiPriority w:val="99"/>
    <w:rsid w:val="000E711E"/>
    <w:pPr>
      <w:tabs>
        <w:tab w:val="left" w:pos="6345"/>
        <w:tab w:val="left" w:pos="8755"/>
      </w:tabs>
      <w:ind w:left="-57" w:right="-57"/>
      <w:jc w:val="center"/>
    </w:pPr>
  </w:style>
  <w:style w:type="paragraph" w:customStyle="1" w:styleId="TimesNewRomanArial173">
    <w:name w:val="Стиль Стиль Основной текст + Times New Roman + Arial Слева:  173 ..."/>
    <w:basedOn w:val="a9"/>
    <w:autoRedefine/>
    <w:uiPriority w:val="99"/>
    <w:rsid w:val="000E711E"/>
    <w:pPr>
      <w:ind w:firstLine="709"/>
      <w:jc w:val="both"/>
    </w:pPr>
    <w:rPr>
      <w:sz w:val="24"/>
    </w:rPr>
  </w:style>
  <w:style w:type="paragraph" w:customStyle="1" w:styleId="afffffff0">
    <w:name w:val="Код документа"/>
    <w:uiPriority w:val="99"/>
    <w:rsid w:val="000E711E"/>
    <w:pPr>
      <w:widowControl w:val="0"/>
      <w:adjustRightInd w:val="0"/>
      <w:spacing w:before="240" w:after="120" w:line="288" w:lineRule="auto"/>
      <w:jc w:val="center"/>
      <w:textAlignment w:val="baseline"/>
    </w:pPr>
    <w:rPr>
      <w:rFonts w:eastAsia="MS Mincho"/>
      <w:bCs/>
      <w:sz w:val="24"/>
      <w:szCs w:val="24"/>
      <w:lang w:eastAsia="en-US"/>
    </w:rPr>
  </w:style>
  <w:style w:type="paragraph" w:customStyle="1" w:styleId="afffffff1">
    <w:name w:val="Текст в таблице"/>
    <w:basedOn w:val="a9"/>
    <w:uiPriority w:val="99"/>
    <w:rsid w:val="000E711E"/>
    <w:pPr>
      <w:keepLines/>
      <w:widowControl w:val="0"/>
      <w:adjustRightInd w:val="0"/>
      <w:textAlignment w:val="baseline"/>
    </w:pPr>
    <w:rPr>
      <w:sz w:val="24"/>
    </w:rPr>
  </w:style>
  <w:style w:type="paragraph" w:styleId="1fff4">
    <w:name w:val="index 1"/>
    <w:basedOn w:val="a9"/>
    <w:next w:val="a9"/>
    <w:autoRedefine/>
    <w:uiPriority w:val="99"/>
    <w:rsid w:val="000E711E"/>
    <w:pPr>
      <w:ind w:left="240" w:hanging="240"/>
      <w:jc w:val="both"/>
    </w:pPr>
    <w:rPr>
      <w:sz w:val="24"/>
      <w:lang w:eastAsia="en-US"/>
    </w:rPr>
  </w:style>
  <w:style w:type="paragraph" w:customStyle="1" w:styleId="afffffff2">
    <w:name w:val="Титульный текст"/>
    <w:basedOn w:val="a9"/>
    <w:link w:val="afffffff3"/>
    <w:uiPriority w:val="99"/>
    <w:rsid w:val="000E711E"/>
    <w:pPr>
      <w:jc w:val="both"/>
    </w:pPr>
    <w:rPr>
      <w:sz w:val="24"/>
    </w:rPr>
  </w:style>
  <w:style w:type="character" w:customStyle="1" w:styleId="afffffff3">
    <w:name w:val="Титульный текст Знак"/>
    <w:link w:val="afffffff2"/>
    <w:uiPriority w:val="99"/>
    <w:locked/>
    <w:rsid w:val="000E711E"/>
    <w:rPr>
      <w:sz w:val="24"/>
    </w:rPr>
  </w:style>
  <w:style w:type="paragraph" w:customStyle="1" w:styleId="afffffff4">
    <w:name w:val="Титульный текст справа"/>
    <w:basedOn w:val="afffffff2"/>
    <w:link w:val="afffffff5"/>
    <w:uiPriority w:val="99"/>
    <w:rsid w:val="000E711E"/>
    <w:pPr>
      <w:jc w:val="right"/>
    </w:pPr>
  </w:style>
  <w:style w:type="character" w:customStyle="1" w:styleId="afffffff5">
    <w:name w:val="Титульный текст справа Знак"/>
    <w:link w:val="afffffff4"/>
    <w:uiPriority w:val="99"/>
    <w:locked/>
    <w:rsid w:val="000E711E"/>
    <w:rPr>
      <w:sz w:val="24"/>
    </w:rPr>
  </w:style>
  <w:style w:type="paragraph" w:customStyle="1" w:styleId="AgendaTitleBlock">
    <w:name w:val="Agenda Title Block"/>
    <w:basedOn w:val="a9"/>
    <w:uiPriority w:val="99"/>
    <w:rsid w:val="000E711E"/>
    <w:pPr>
      <w:spacing w:before="240" w:after="120"/>
      <w:ind w:firstLine="851"/>
      <w:jc w:val="center"/>
    </w:pPr>
    <w:rPr>
      <w:b/>
      <w:sz w:val="24"/>
      <w:lang w:val="en-US" w:eastAsia="en-US"/>
    </w:rPr>
  </w:style>
  <w:style w:type="paragraph" w:customStyle="1" w:styleId="h40">
    <w:name w:val="h40"/>
    <w:basedOn w:val="a9"/>
    <w:uiPriority w:val="99"/>
    <w:rsid w:val="000E711E"/>
    <w:pPr>
      <w:keepNext/>
      <w:spacing w:before="100" w:after="100"/>
      <w:ind w:firstLine="851"/>
    </w:pPr>
    <w:rPr>
      <w:rFonts w:ascii="Times New Roman CYR" w:hAnsi="Times New Roman CYR" w:cs="Times New Roman CYR"/>
      <w:b/>
      <w:bCs/>
      <w:sz w:val="24"/>
      <w:szCs w:val="24"/>
    </w:rPr>
  </w:style>
  <w:style w:type="character" w:customStyle="1" w:styleId="CharChar">
    <w:name w:val="Обычный Char Char"/>
    <w:link w:val="141"/>
    <w:uiPriority w:val="99"/>
    <w:locked/>
    <w:rsid w:val="000E711E"/>
    <w:rPr>
      <w:rFonts w:ascii="TimesET" w:hAnsi="TimesET"/>
      <w:sz w:val="22"/>
    </w:rPr>
  </w:style>
  <w:style w:type="paragraph" w:customStyle="1" w:styleId="xl117">
    <w:name w:val="xl117"/>
    <w:basedOn w:val="a9"/>
    <w:uiPriority w:val="99"/>
    <w:rsid w:val="000E711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top"/>
    </w:pPr>
    <w:rPr>
      <w:rFonts w:ascii="Arial" w:hAnsi="Arial" w:cs="Arial"/>
    </w:rPr>
  </w:style>
  <w:style w:type="character" w:customStyle="1" w:styleId="afffffff6">
    <w:name w:val="комментарий"/>
    <w:uiPriority w:val="99"/>
    <w:rsid w:val="000E711E"/>
    <w:rPr>
      <w:b/>
      <w:i/>
      <w:shd w:val="clear" w:color="auto" w:fill="FFFF99"/>
    </w:rPr>
  </w:style>
  <w:style w:type="paragraph" w:customStyle="1" w:styleId="Times12">
    <w:name w:val="Times 12"/>
    <w:basedOn w:val="a9"/>
    <w:uiPriority w:val="99"/>
    <w:rsid w:val="000E711E"/>
    <w:pPr>
      <w:overflowPunct w:val="0"/>
      <w:autoSpaceDE w:val="0"/>
      <w:autoSpaceDN w:val="0"/>
      <w:adjustRightInd w:val="0"/>
      <w:ind w:firstLine="567"/>
      <w:jc w:val="both"/>
    </w:pPr>
    <w:rPr>
      <w:bCs/>
      <w:sz w:val="24"/>
      <w:szCs w:val="22"/>
    </w:rPr>
  </w:style>
  <w:style w:type="paragraph" w:customStyle="1" w:styleId="afffffff7">
    <w:name w:val="Ариал"/>
    <w:basedOn w:val="a9"/>
    <w:link w:val="1fff5"/>
    <w:uiPriority w:val="99"/>
    <w:rsid w:val="000E711E"/>
    <w:pPr>
      <w:spacing w:before="120" w:after="120" w:line="360" w:lineRule="auto"/>
      <w:ind w:firstLine="851"/>
      <w:jc w:val="both"/>
    </w:pPr>
    <w:rPr>
      <w:rFonts w:ascii="Arial" w:hAnsi="Arial"/>
      <w:sz w:val="24"/>
    </w:rPr>
  </w:style>
  <w:style w:type="character" w:customStyle="1" w:styleId="1fff5">
    <w:name w:val="Ариал Знак1"/>
    <w:link w:val="afffffff7"/>
    <w:uiPriority w:val="99"/>
    <w:locked/>
    <w:rsid w:val="000E711E"/>
    <w:rPr>
      <w:rFonts w:ascii="Arial" w:hAnsi="Arial"/>
      <w:sz w:val="24"/>
    </w:rPr>
  </w:style>
  <w:style w:type="paragraph" w:customStyle="1" w:styleId="Verdana10ptRGB58">
    <w:name w:val="Стиль Обычный (веб) + Verdana 10 pt Другой цвет(RGB(58"/>
    <w:aliases w:val="58,58)) в..."/>
    <w:basedOn w:val="aff"/>
    <w:uiPriority w:val="99"/>
    <w:rsid w:val="000E711E"/>
    <w:pPr>
      <w:widowControl w:val="0"/>
      <w:spacing w:before="0" w:beforeAutospacing="0" w:after="0" w:afterAutospacing="0"/>
      <w:jc w:val="right"/>
    </w:pPr>
    <w:rPr>
      <w:rFonts w:ascii="Verdana" w:hAnsi="Verdana"/>
      <w:color w:val="3A3A3A"/>
      <w:sz w:val="20"/>
      <w:szCs w:val="20"/>
    </w:rPr>
  </w:style>
  <w:style w:type="character" w:customStyle="1" w:styleId="affff7">
    <w:name w:val="Название объекта Знак"/>
    <w:aliases w:val="Название раздела Знак,Назв. табл. Знак,Название объектаССВ Знак,&quot;Таблица N&quot; Знак"/>
    <w:link w:val="affff6"/>
    <w:uiPriority w:val="99"/>
    <w:locked/>
    <w:rsid w:val="000E711E"/>
    <w:rPr>
      <w:b/>
      <w:sz w:val="24"/>
    </w:rPr>
  </w:style>
  <w:style w:type="paragraph" w:customStyle="1" w:styleId="1fff6">
    <w:name w:val="Нумерованный спискок 1"/>
    <w:basedOn w:val="afff9"/>
    <w:uiPriority w:val="99"/>
    <w:rsid w:val="000E711E"/>
    <w:pPr>
      <w:widowControl w:val="0"/>
      <w:tabs>
        <w:tab w:val="clear" w:pos="360"/>
      </w:tabs>
      <w:spacing w:before="120"/>
      <w:ind w:left="1066" w:hanging="357"/>
      <w:jc w:val="both"/>
    </w:pPr>
    <w:rPr>
      <w:sz w:val="28"/>
    </w:rPr>
  </w:style>
  <w:style w:type="paragraph" w:customStyle="1" w:styleId="1fff7">
    <w:name w:val="Заголовок 1 БН"/>
    <w:basedOn w:val="a9"/>
    <w:next w:val="a9"/>
    <w:uiPriority w:val="99"/>
    <w:rsid w:val="000E711E"/>
    <w:pPr>
      <w:pageBreakBefore/>
      <w:spacing w:before="100" w:beforeAutospacing="1" w:after="100" w:afterAutospacing="1" w:line="276" w:lineRule="auto"/>
      <w:ind w:firstLine="1120"/>
      <w:jc w:val="both"/>
      <w:outlineLvl w:val="0"/>
    </w:pPr>
    <w:rPr>
      <w:b/>
      <w:bCs/>
      <w:iCs/>
      <w:sz w:val="28"/>
    </w:rPr>
  </w:style>
  <w:style w:type="character" w:customStyle="1" w:styleId="afffff1">
    <w:name w:val="Без интервала Знак"/>
    <w:link w:val="afffff0"/>
    <w:uiPriority w:val="99"/>
    <w:locked/>
    <w:rsid w:val="000E711E"/>
    <w:rPr>
      <w:sz w:val="22"/>
      <w:lang w:eastAsia="ar-SA" w:bidi="ar-SA"/>
    </w:rPr>
  </w:style>
  <w:style w:type="paragraph" w:styleId="afffffff8">
    <w:name w:val="table of figures"/>
    <w:basedOn w:val="a9"/>
    <w:next w:val="a9"/>
    <w:uiPriority w:val="99"/>
    <w:rsid w:val="000E711E"/>
    <w:pPr>
      <w:widowControl w:val="0"/>
      <w:ind w:left="1134"/>
      <w:jc w:val="both"/>
    </w:pPr>
    <w:rPr>
      <w:sz w:val="24"/>
    </w:rPr>
  </w:style>
  <w:style w:type="paragraph" w:customStyle="1" w:styleId="MainTXT">
    <w:name w:val="MainTXT"/>
    <w:basedOn w:val="a9"/>
    <w:link w:val="MainTXT1"/>
    <w:uiPriority w:val="99"/>
    <w:rsid w:val="000E711E"/>
    <w:pPr>
      <w:spacing w:line="360" w:lineRule="auto"/>
      <w:ind w:left="142" w:firstLine="1120"/>
      <w:jc w:val="both"/>
    </w:pPr>
    <w:rPr>
      <w:rFonts w:ascii="Arial" w:hAnsi="Arial"/>
      <w:sz w:val="24"/>
    </w:rPr>
  </w:style>
  <w:style w:type="paragraph" w:customStyle="1" w:styleId="List2">
    <w:name w:val="List2"/>
    <w:basedOn w:val="a9"/>
    <w:link w:val="List20"/>
    <w:uiPriority w:val="99"/>
    <w:rsid w:val="000E711E"/>
    <w:pPr>
      <w:numPr>
        <w:numId w:val="28"/>
      </w:numPr>
      <w:spacing w:line="360" w:lineRule="auto"/>
      <w:jc w:val="both"/>
    </w:pPr>
    <w:rPr>
      <w:rFonts w:ascii="Arial" w:hAnsi="Arial"/>
      <w:sz w:val="24"/>
    </w:rPr>
  </w:style>
  <w:style w:type="paragraph" w:customStyle="1" w:styleId="Picture">
    <w:name w:val="Picture"/>
    <w:basedOn w:val="a9"/>
    <w:next w:val="MainTXT"/>
    <w:autoRedefine/>
    <w:uiPriority w:val="99"/>
    <w:rsid w:val="000E711E"/>
    <w:pPr>
      <w:spacing w:before="240"/>
      <w:jc w:val="center"/>
    </w:pPr>
    <w:rPr>
      <w:rFonts w:ascii="Arial" w:hAnsi="Arial"/>
      <w:color w:val="000000"/>
      <w:sz w:val="18"/>
      <w:lang w:eastAsia="en-US"/>
    </w:rPr>
  </w:style>
  <w:style w:type="character" w:customStyle="1" w:styleId="List20">
    <w:name w:val="List2 Знак"/>
    <w:link w:val="List2"/>
    <w:uiPriority w:val="99"/>
    <w:locked/>
    <w:rsid w:val="000E711E"/>
    <w:rPr>
      <w:rFonts w:ascii="Arial" w:hAnsi="Arial"/>
      <w:sz w:val="24"/>
      <w:szCs w:val="20"/>
    </w:rPr>
  </w:style>
  <w:style w:type="character" w:customStyle="1" w:styleId="MainTXT1">
    <w:name w:val="MainTXT Знак1"/>
    <w:link w:val="MainTXT"/>
    <w:uiPriority w:val="99"/>
    <w:locked/>
    <w:rsid w:val="000E711E"/>
    <w:rPr>
      <w:rFonts w:ascii="Arial" w:hAnsi="Arial"/>
      <w:sz w:val="24"/>
    </w:rPr>
  </w:style>
  <w:style w:type="paragraph" w:customStyle="1" w:styleId="a1">
    <w:name w:val="_Задание"/>
    <w:basedOn w:val="a9"/>
    <w:next w:val="a9"/>
    <w:uiPriority w:val="99"/>
    <w:rsid w:val="000E711E"/>
    <w:pPr>
      <w:numPr>
        <w:numId w:val="29"/>
      </w:numPr>
      <w:pBdr>
        <w:top w:val="single" w:sz="4" w:space="1" w:color="0000FF"/>
        <w:left w:val="single" w:sz="4" w:space="4" w:color="0000FF"/>
        <w:bottom w:val="single" w:sz="4" w:space="1" w:color="0000FF"/>
        <w:right w:val="single" w:sz="4" w:space="4" w:color="0000FF"/>
      </w:pBdr>
      <w:shd w:val="clear" w:color="auto" w:fill="FFFF00"/>
      <w:spacing w:after="360"/>
    </w:pPr>
    <w:rPr>
      <w:rFonts w:ascii="Arial" w:hAnsi="Arial"/>
      <w:sz w:val="24"/>
      <w:szCs w:val="24"/>
      <w:lang w:eastAsia="en-US"/>
    </w:rPr>
  </w:style>
  <w:style w:type="paragraph" w:customStyle="1" w:styleId="FMainTXT">
    <w:name w:val="FMainTXT"/>
    <w:basedOn w:val="a9"/>
    <w:uiPriority w:val="99"/>
    <w:rsid w:val="000E711E"/>
    <w:pPr>
      <w:spacing w:before="120" w:line="360" w:lineRule="auto"/>
      <w:ind w:left="142" w:firstLine="1120"/>
      <w:jc w:val="both"/>
    </w:pPr>
    <w:rPr>
      <w:rFonts w:ascii="Arial" w:hAnsi="Arial"/>
      <w:sz w:val="24"/>
      <w:lang w:eastAsia="en-US"/>
    </w:rPr>
  </w:style>
  <w:style w:type="paragraph" w:customStyle="1" w:styleId="86">
    <w:name w:val="Таблица (8)"/>
    <w:basedOn w:val="a9"/>
    <w:uiPriority w:val="99"/>
    <w:rsid w:val="000E711E"/>
    <w:pPr>
      <w:ind w:left="57" w:right="57"/>
    </w:pPr>
    <w:rPr>
      <w:rFonts w:ascii="Arial" w:hAnsi="Arial" w:cs="Arial"/>
      <w:color w:val="000000"/>
      <w:sz w:val="16"/>
      <w:szCs w:val="16"/>
      <w:lang w:eastAsia="en-US"/>
    </w:rPr>
  </w:style>
  <w:style w:type="paragraph" w:customStyle="1" w:styleId="afffffff9">
    <w:name w:val="Заголовок документа"/>
    <w:basedOn w:val="a9"/>
    <w:next w:val="a9"/>
    <w:uiPriority w:val="99"/>
    <w:rsid w:val="000E711E"/>
    <w:pPr>
      <w:keepNext/>
      <w:keepLines/>
      <w:pBdr>
        <w:top w:val="single" w:sz="48" w:space="31" w:color="auto"/>
      </w:pBdr>
      <w:tabs>
        <w:tab w:val="left" w:pos="2835"/>
      </w:tabs>
      <w:suppressAutoHyphens/>
      <w:spacing w:before="240" w:after="500" w:line="640" w:lineRule="exact"/>
      <w:ind w:left="11" w:hanging="11"/>
    </w:pPr>
    <w:rPr>
      <w:b/>
      <w:spacing w:val="-20"/>
      <w:kern w:val="28"/>
      <w:sz w:val="64"/>
      <w:lang w:val="en-US"/>
    </w:rPr>
  </w:style>
  <w:style w:type="paragraph" w:customStyle="1" w:styleId="afffffffa">
    <w:name w:val="Текст таблицы слева"/>
    <w:basedOn w:val="a9"/>
    <w:uiPriority w:val="99"/>
    <w:rsid w:val="000E711E"/>
    <w:rPr>
      <w:rFonts w:ascii="Arial" w:hAnsi="Arial"/>
      <w:spacing w:val="-5"/>
      <w:sz w:val="24"/>
    </w:rPr>
  </w:style>
  <w:style w:type="character" w:customStyle="1" w:styleId="1ff0">
    <w:name w:val="Пункт Знак1"/>
    <w:link w:val="afffffd"/>
    <w:uiPriority w:val="99"/>
    <w:locked/>
    <w:rsid w:val="000E711E"/>
    <w:rPr>
      <w:sz w:val="24"/>
    </w:rPr>
  </w:style>
  <w:style w:type="paragraph" w:customStyle="1" w:styleId="TimesNewRoman14">
    <w:name w:val="Стиль Текст таблицы слева + Times New Roman 14 пт не разреженный ..."/>
    <w:basedOn w:val="afffffffa"/>
    <w:uiPriority w:val="99"/>
    <w:rsid w:val="000E711E"/>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a"/>
    <w:uiPriority w:val="99"/>
    <w:rsid w:val="000E711E"/>
    <w:pPr>
      <w:spacing w:before="120" w:after="120"/>
    </w:pPr>
    <w:rPr>
      <w:rFonts w:ascii="Times New Roman" w:hAnsi="Times New Roman"/>
      <w:spacing w:val="0"/>
      <w:sz w:val="28"/>
    </w:rPr>
  </w:style>
  <w:style w:type="paragraph" w:customStyle="1" w:styleId="afffffffb">
    <w:name w:val="Обычный текст"/>
    <w:basedOn w:val="a9"/>
    <w:uiPriority w:val="99"/>
    <w:rsid w:val="000E711E"/>
    <w:pPr>
      <w:widowControl w:val="0"/>
      <w:spacing w:before="120"/>
      <w:ind w:firstLine="1120"/>
      <w:jc w:val="both"/>
    </w:pPr>
    <w:rPr>
      <w:sz w:val="28"/>
    </w:rPr>
  </w:style>
  <w:style w:type="paragraph" w:customStyle="1" w:styleId="afffffffc">
    <w:name w:val="Сокращения"/>
    <w:link w:val="afffffffd"/>
    <w:uiPriority w:val="99"/>
    <w:rsid w:val="000E711E"/>
    <w:pPr>
      <w:spacing w:after="120"/>
    </w:pPr>
  </w:style>
  <w:style w:type="paragraph" w:customStyle="1" w:styleId="afffffffe">
    <w:name w:val="Титул"/>
    <w:basedOn w:val="a9"/>
    <w:link w:val="affffffff"/>
    <w:uiPriority w:val="99"/>
    <w:rsid w:val="000E711E"/>
    <w:pPr>
      <w:widowControl w:val="0"/>
      <w:spacing w:before="120"/>
      <w:jc w:val="both"/>
    </w:pPr>
    <w:rPr>
      <w:sz w:val="28"/>
    </w:rPr>
  </w:style>
  <w:style w:type="character" w:customStyle="1" w:styleId="afffffffd">
    <w:name w:val="Сокращения Знак"/>
    <w:link w:val="afffffffc"/>
    <w:uiPriority w:val="99"/>
    <w:locked/>
    <w:rsid w:val="000E711E"/>
    <w:rPr>
      <w:sz w:val="22"/>
    </w:rPr>
  </w:style>
  <w:style w:type="character" w:customStyle="1" w:styleId="affffffff">
    <w:name w:val="Титул Знак"/>
    <w:link w:val="afffffffe"/>
    <w:uiPriority w:val="99"/>
    <w:locked/>
    <w:rsid w:val="000E711E"/>
    <w:rPr>
      <w:sz w:val="28"/>
    </w:rPr>
  </w:style>
  <w:style w:type="paragraph" w:customStyle="1" w:styleId="a4">
    <w:name w:val="Маркированный список ."/>
    <w:basedOn w:val="a9"/>
    <w:uiPriority w:val="99"/>
    <w:rsid w:val="000E711E"/>
    <w:pPr>
      <w:widowControl w:val="0"/>
      <w:numPr>
        <w:numId w:val="30"/>
      </w:numPr>
      <w:spacing w:before="120"/>
      <w:jc w:val="both"/>
    </w:pPr>
    <w:rPr>
      <w:sz w:val="28"/>
    </w:rPr>
  </w:style>
  <w:style w:type="paragraph" w:customStyle="1" w:styleId="-2">
    <w:name w:val="Текст таблицы - заголовок"/>
    <w:basedOn w:val="a9"/>
    <w:uiPriority w:val="99"/>
    <w:rsid w:val="000E711E"/>
    <w:rPr>
      <w:b/>
      <w:bCs/>
      <w:sz w:val="28"/>
      <w:szCs w:val="24"/>
      <w:lang w:eastAsia="en-US"/>
    </w:rPr>
  </w:style>
  <w:style w:type="character" w:customStyle="1" w:styleId="posttitle">
    <w:name w:val="post_title"/>
    <w:uiPriority w:val="99"/>
    <w:rsid w:val="000E711E"/>
  </w:style>
  <w:style w:type="paragraph" w:customStyle="1" w:styleId="ListParagraph2">
    <w:name w:val="List Paragraph2"/>
    <w:basedOn w:val="a9"/>
    <w:uiPriority w:val="99"/>
    <w:rsid w:val="00C04CDE"/>
    <w:pPr>
      <w:ind w:left="720"/>
    </w:pPr>
  </w:style>
  <w:style w:type="paragraph" w:customStyle="1" w:styleId="Iauiue1">
    <w:name w:val="Iau?iue1"/>
    <w:uiPriority w:val="99"/>
    <w:rsid w:val="00C04CDE"/>
    <w:pPr>
      <w:overflowPunct w:val="0"/>
      <w:autoSpaceDE w:val="0"/>
      <w:autoSpaceDN w:val="0"/>
      <w:adjustRightInd w:val="0"/>
      <w:textAlignment w:val="baseline"/>
    </w:pPr>
    <w:rPr>
      <w:sz w:val="20"/>
      <w:szCs w:val="20"/>
      <w:lang w:val="en-US"/>
    </w:rPr>
  </w:style>
  <w:style w:type="paragraph" w:customStyle="1" w:styleId="Iauiue3">
    <w:name w:val="Iau?iue3"/>
    <w:uiPriority w:val="99"/>
    <w:rsid w:val="00C04CDE"/>
    <w:rPr>
      <w:sz w:val="20"/>
      <w:szCs w:val="20"/>
      <w:lang w:val="en-US"/>
    </w:rPr>
  </w:style>
  <w:style w:type="paragraph" w:customStyle="1" w:styleId="Iauiue2">
    <w:name w:val="Iau?iue2"/>
    <w:uiPriority w:val="99"/>
    <w:rsid w:val="00C04CDE"/>
    <w:rPr>
      <w:sz w:val="20"/>
      <w:szCs w:val="20"/>
    </w:rPr>
  </w:style>
  <w:style w:type="paragraph" w:customStyle="1" w:styleId="affffffff0">
    <w:name w:val="Осн.текст"/>
    <w:basedOn w:val="a9"/>
    <w:uiPriority w:val="99"/>
    <w:rsid w:val="00C04CDE"/>
    <w:pPr>
      <w:suppressAutoHyphens/>
      <w:spacing w:before="120" w:line="300" w:lineRule="auto"/>
      <w:ind w:left="709"/>
      <w:jc w:val="both"/>
    </w:pPr>
    <w:rPr>
      <w:sz w:val="24"/>
      <w:szCs w:val="24"/>
    </w:rPr>
  </w:style>
  <w:style w:type="paragraph" w:customStyle="1" w:styleId="affffffff1">
    <w:name w:val="Таблица"/>
    <w:basedOn w:val="a9"/>
    <w:uiPriority w:val="99"/>
    <w:rsid w:val="00C04CDE"/>
    <w:pPr>
      <w:jc w:val="both"/>
    </w:pPr>
    <w:rPr>
      <w:sz w:val="26"/>
    </w:rPr>
  </w:style>
  <w:style w:type="paragraph" w:customStyle="1" w:styleId="1fff8">
    <w:name w:val="Схема документа1"/>
    <w:basedOn w:val="a9"/>
    <w:uiPriority w:val="99"/>
    <w:rsid w:val="00C04CDE"/>
    <w:pPr>
      <w:widowControl w:val="0"/>
      <w:shd w:val="clear" w:color="auto" w:fill="000080"/>
      <w:overflowPunct w:val="0"/>
      <w:autoSpaceDE w:val="0"/>
      <w:autoSpaceDN w:val="0"/>
      <w:adjustRightInd w:val="0"/>
      <w:spacing w:before="260" w:line="300" w:lineRule="auto"/>
      <w:jc w:val="both"/>
      <w:textAlignment w:val="baseline"/>
    </w:pPr>
    <w:rPr>
      <w:rFonts w:ascii="Tahoma" w:hAnsi="Tahoma"/>
      <w:sz w:val="24"/>
    </w:rPr>
  </w:style>
  <w:style w:type="paragraph" w:customStyle="1" w:styleId="1fff9">
    <w:name w:val="Цитата1"/>
    <w:basedOn w:val="a9"/>
    <w:uiPriority w:val="99"/>
    <w:rsid w:val="00C04CDE"/>
    <w:pPr>
      <w:widowControl w:val="0"/>
      <w:overflowPunct w:val="0"/>
      <w:autoSpaceDE w:val="0"/>
      <w:autoSpaceDN w:val="0"/>
      <w:adjustRightInd w:val="0"/>
      <w:spacing w:before="40" w:line="300" w:lineRule="auto"/>
      <w:ind w:left="40" w:right="1400"/>
      <w:textAlignment w:val="baseline"/>
    </w:pPr>
    <w:rPr>
      <w:b/>
      <w:sz w:val="28"/>
    </w:rPr>
  </w:style>
  <w:style w:type="paragraph" w:customStyle="1" w:styleId="317">
    <w:name w:val="Основной текст 31"/>
    <w:basedOn w:val="a9"/>
    <w:uiPriority w:val="99"/>
    <w:rsid w:val="00C04CDE"/>
    <w:pPr>
      <w:widowControl w:val="0"/>
      <w:overflowPunct w:val="0"/>
      <w:autoSpaceDE w:val="0"/>
      <w:autoSpaceDN w:val="0"/>
      <w:adjustRightInd w:val="0"/>
      <w:spacing w:before="40" w:line="300" w:lineRule="auto"/>
      <w:textAlignment w:val="baseline"/>
    </w:pPr>
    <w:rPr>
      <w:b/>
      <w:sz w:val="28"/>
    </w:rPr>
  </w:style>
  <w:style w:type="paragraph" w:customStyle="1" w:styleId="Iniiaiieoaeno21">
    <w:name w:val="Iniiaiie oaeno 21"/>
    <w:basedOn w:val="Iauiue"/>
    <w:uiPriority w:val="99"/>
    <w:rsid w:val="00C04CDE"/>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uiPriority w:val="99"/>
    <w:rsid w:val="00C04CDE"/>
  </w:style>
  <w:style w:type="paragraph" w:customStyle="1" w:styleId="caaieiaie1">
    <w:name w:val="caaieiaie 1"/>
    <w:basedOn w:val="Iauiue"/>
    <w:next w:val="Iauiue"/>
    <w:uiPriority w:val="99"/>
    <w:rsid w:val="00C04CDE"/>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uiPriority w:val="99"/>
    <w:rsid w:val="00C04CDE"/>
    <w:pPr>
      <w:keepNext/>
      <w:overflowPunct w:val="0"/>
      <w:autoSpaceDE w:val="0"/>
      <w:autoSpaceDN w:val="0"/>
      <w:adjustRightInd w:val="0"/>
      <w:textAlignment w:val="baseline"/>
    </w:pPr>
    <w:rPr>
      <w:sz w:val="24"/>
    </w:rPr>
  </w:style>
  <w:style w:type="paragraph" w:customStyle="1" w:styleId="Antiqua">
    <w:name w:val="Текст Antiqua"/>
    <w:basedOn w:val="a9"/>
    <w:uiPriority w:val="99"/>
    <w:rsid w:val="00C04CDE"/>
    <w:pPr>
      <w:spacing w:after="120" w:line="360" w:lineRule="exact"/>
      <w:ind w:firstLine="709"/>
      <w:jc w:val="both"/>
    </w:pPr>
    <w:rPr>
      <w:sz w:val="28"/>
    </w:rPr>
  </w:style>
  <w:style w:type="character" w:customStyle="1" w:styleId="mdl">
    <w:name w:val="mdl"/>
    <w:uiPriority w:val="99"/>
    <w:rsid w:val="00C04CDE"/>
  </w:style>
  <w:style w:type="paragraph" w:customStyle="1" w:styleId="13pt">
    <w:name w:val="Стиль Абзац + 13 pt Знак"/>
    <w:basedOn w:val="a9"/>
    <w:autoRedefine/>
    <w:uiPriority w:val="99"/>
    <w:rsid w:val="00C04CDE"/>
    <w:pPr>
      <w:keepNext/>
      <w:widowControl w:val="0"/>
      <w:ind w:firstLine="720"/>
      <w:jc w:val="both"/>
    </w:pPr>
    <w:rPr>
      <w:bCs/>
      <w:sz w:val="26"/>
      <w:szCs w:val="26"/>
      <w:lang w:eastAsia="en-US"/>
    </w:rPr>
  </w:style>
  <w:style w:type="paragraph" w:customStyle="1" w:styleId="affffffff2">
    <w:name w:val="Основной абзац"/>
    <w:basedOn w:val="a9"/>
    <w:uiPriority w:val="99"/>
    <w:rsid w:val="00C04CDE"/>
    <w:pPr>
      <w:widowControl w:val="0"/>
      <w:spacing w:line="360" w:lineRule="auto"/>
      <w:ind w:firstLine="709"/>
      <w:jc w:val="both"/>
    </w:pPr>
    <w:rPr>
      <w:sz w:val="28"/>
      <w:szCs w:val="28"/>
      <w:lang w:eastAsia="en-US"/>
    </w:rPr>
  </w:style>
  <w:style w:type="paragraph" w:customStyle="1" w:styleId="-11">
    <w:name w:val="Список-1"/>
    <w:uiPriority w:val="99"/>
    <w:rsid w:val="00C04CDE"/>
    <w:pPr>
      <w:tabs>
        <w:tab w:val="num" w:pos="851"/>
      </w:tabs>
      <w:spacing w:before="60" w:after="60" w:line="312" w:lineRule="auto"/>
      <w:ind w:left="851" w:hanging="454"/>
      <w:jc w:val="both"/>
    </w:pPr>
    <w:rPr>
      <w:sz w:val="24"/>
      <w:szCs w:val="24"/>
    </w:rPr>
  </w:style>
  <w:style w:type="paragraph" w:customStyle="1" w:styleId="1150">
    <w:name w:val="Стиль СОН1 + Перед:  15 пт"/>
    <w:basedOn w:val="a9"/>
    <w:autoRedefine/>
    <w:uiPriority w:val="99"/>
    <w:rsid w:val="00C04CDE"/>
    <w:pPr>
      <w:keepNext/>
      <w:keepLines/>
      <w:widowControl w:val="0"/>
      <w:tabs>
        <w:tab w:val="left" w:pos="3700"/>
      </w:tabs>
      <w:suppressAutoHyphens/>
      <w:overflowPunct w:val="0"/>
      <w:autoSpaceDE w:val="0"/>
      <w:autoSpaceDN w:val="0"/>
      <w:adjustRightInd w:val="0"/>
      <w:jc w:val="center"/>
      <w:textAlignment w:val="baseline"/>
    </w:pPr>
    <w:rPr>
      <w:b/>
      <w:color w:val="000000"/>
      <w:sz w:val="26"/>
      <w:szCs w:val="26"/>
    </w:rPr>
  </w:style>
  <w:style w:type="paragraph" w:customStyle="1" w:styleId="a7">
    <w:name w:val="Маркированный список со сдвигом"/>
    <w:basedOn w:val="afff2"/>
    <w:uiPriority w:val="99"/>
    <w:rsid w:val="00C04CDE"/>
    <w:pPr>
      <w:numPr>
        <w:numId w:val="32"/>
      </w:numPr>
      <w:autoSpaceDE w:val="0"/>
      <w:autoSpaceDN w:val="0"/>
      <w:adjustRightInd w:val="0"/>
      <w:spacing w:after="0" w:line="360" w:lineRule="auto"/>
    </w:pPr>
    <w:rPr>
      <w:rFonts w:cs="Arial"/>
      <w:kern w:val="24"/>
    </w:rPr>
  </w:style>
  <w:style w:type="character" w:customStyle="1" w:styleId="dfaq">
    <w:name w:val="dfaq"/>
    <w:uiPriority w:val="99"/>
    <w:rsid w:val="00C04CDE"/>
  </w:style>
  <w:style w:type="paragraph" w:customStyle="1" w:styleId="affffffff3">
    <w:name w:val="Абзац"/>
    <w:basedOn w:val="a9"/>
    <w:uiPriority w:val="99"/>
    <w:rsid w:val="00C04CDE"/>
    <w:pPr>
      <w:keepLines/>
      <w:widowControl w:val="0"/>
      <w:tabs>
        <w:tab w:val="left" w:pos="907"/>
        <w:tab w:val="num" w:pos="1010"/>
      </w:tabs>
      <w:spacing w:before="40" w:line="286" w:lineRule="auto"/>
      <w:ind w:left="1010" w:hanging="585"/>
      <w:jc w:val="both"/>
    </w:pPr>
    <w:rPr>
      <w:sz w:val="25"/>
      <w:szCs w:val="25"/>
    </w:rPr>
  </w:style>
  <w:style w:type="paragraph" w:customStyle="1" w:styleId="1fffa">
    <w:name w:val="СОН1"/>
    <w:basedOn w:val="ConsNonformat"/>
    <w:autoRedefine/>
    <w:uiPriority w:val="99"/>
    <w:rsid w:val="00C04CDE"/>
    <w:pPr>
      <w:keepNext/>
      <w:widowControl/>
      <w:tabs>
        <w:tab w:val="left" w:pos="567"/>
        <w:tab w:val="num" w:pos="1287"/>
      </w:tabs>
      <w:autoSpaceDE/>
      <w:autoSpaceDN/>
      <w:adjustRightInd/>
      <w:spacing w:before="600" w:after="120"/>
      <w:ind w:left="510" w:right="0" w:hanging="510"/>
      <w:jc w:val="center"/>
    </w:pPr>
    <w:rPr>
      <w:rFonts w:ascii="Arial" w:hAnsi="Arial"/>
      <w:b/>
      <w:sz w:val="28"/>
    </w:rPr>
  </w:style>
  <w:style w:type="character" w:customStyle="1" w:styleId="big1">
    <w:name w:val="big1"/>
    <w:uiPriority w:val="99"/>
    <w:rsid w:val="00C04CDE"/>
    <w:rPr>
      <w:rFonts w:ascii="Verdana" w:hAnsi="Verdana"/>
      <w:b/>
      <w:color w:val="3478FF"/>
      <w:sz w:val="24"/>
    </w:rPr>
  </w:style>
  <w:style w:type="paragraph" w:customStyle="1" w:styleId="affffffff4">
    <w:name w:val="Знак Знак Знак Знак Знак Знак Знак Знак Знак Знак"/>
    <w:basedOn w:val="a9"/>
    <w:uiPriority w:val="99"/>
    <w:rsid w:val="00C04CDE"/>
    <w:pPr>
      <w:spacing w:before="100" w:beforeAutospacing="1" w:after="100" w:afterAutospacing="1"/>
    </w:pPr>
    <w:rPr>
      <w:rFonts w:ascii="Tahoma" w:hAnsi="Tahoma"/>
      <w:lang w:val="en-US" w:eastAsia="en-US"/>
    </w:rPr>
  </w:style>
  <w:style w:type="paragraph" w:customStyle="1" w:styleId="affffffff5">
    <w:name w:val="Обычный.Нормальный абзац"/>
    <w:uiPriority w:val="99"/>
    <w:rsid w:val="00C04CDE"/>
    <w:pPr>
      <w:widowControl w:val="0"/>
      <w:autoSpaceDE w:val="0"/>
      <w:autoSpaceDN w:val="0"/>
      <w:ind w:firstLine="709"/>
      <w:jc w:val="both"/>
    </w:pPr>
    <w:rPr>
      <w:sz w:val="24"/>
      <w:szCs w:val="24"/>
    </w:rPr>
  </w:style>
  <w:style w:type="paragraph" w:customStyle="1" w:styleId="style60">
    <w:name w:val="style6"/>
    <w:basedOn w:val="a9"/>
    <w:uiPriority w:val="99"/>
    <w:rsid w:val="00C04CDE"/>
    <w:pPr>
      <w:spacing w:before="100" w:beforeAutospacing="1" w:after="100" w:afterAutospacing="1"/>
    </w:pPr>
    <w:rPr>
      <w:rFonts w:ascii="Arial" w:hAnsi="Arial" w:cs="Arial"/>
      <w:sz w:val="18"/>
      <w:szCs w:val="18"/>
    </w:rPr>
  </w:style>
  <w:style w:type="character" w:customStyle="1" w:styleId="style61">
    <w:name w:val="style61"/>
    <w:uiPriority w:val="99"/>
    <w:rsid w:val="00C04CDE"/>
    <w:rPr>
      <w:rFonts w:ascii="Arial" w:hAnsi="Arial"/>
      <w:sz w:val="18"/>
    </w:rPr>
  </w:style>
  <w:style w:type="paragraph" w:customStyle="1" w:styleId="1KGK9">
    <w:name w:val="1KG=K9"/>
    <w:uiPriority w:val="99"/>
    <w:rsid w:val="00C04CDE"/>
    <w:pPr>
      <w:autoSpaceDE w:val="0"/>
      <w:autoSpaceDN w:val="0"/>
      <w:adjustRightInd w:val="0"/>
    </w:pPr>
    <w:rPr>
      <w:rFonts w:ascii="MS Sans Serif" w:hAnsi="MS Sans Serif"/>
      <w:sz w:val="24"/>
      <w:szCs w:val="24"/>
    </w:rPr>
  </w:style>
  <w:style w:type="paragraph" w:customStyle="1" w:styleId="Nonindent">
    <w:name w:val="Nonindent"/>
    <w:basedOn w:val="a9"/>
    <w:uiPriority w:val="99"/>
    <w:rsid w:val="00C04CDE"/>
    <w:rPr>
      <w:rFonts w:ascii="Tms Rmn" w:hAnsi="Tms Rmn"/>
      <w:sz w:val="24"/>
      <w:szCs w:val="24"/>
      <w:lang w:val="en-GB"/>
    </w:rPr>
  </w:style>
  <w:style w:type="character" w:customStyle="1" w:styleId="13pt0">
    <w:name w:val="Стиль Абзац + 13 pt Знак Знак"/>
    <w:uiPriority w:val="99"/>
    <w:rsid w:val="00C04CDE"/>
    <w:rPr>
      <w:sz w:val="25"/>
      <w:lang w:val="ru-RU" w:eastAsia="ru-RU"/>
    </w:rPr>
  </w:style>
  <w:style w:type="character" w:customStyle="1" w:styleId="grame">
    <w:name w:val="grame"/>
    <w:uiPriority w:val="99"/>
    <w:rsid w:val="00C04CDE"/>
  </w:style>
  <w:style w:type="character" w:customStyle="1" w:styleId="whbg1">
    <w:name w:val="whbg1"/>
    <w:uiPriority w:val="99"/>
    <w:rsid w:val="00C04CDE"/>
    <w:rPr>
      <w:rFonts w:ascii="Arial" w:hAnsi="Arial"/>
      <w:color w:val="000000"/>
      <w:sz w:val="29"/>
      <w:shd w:val="clear" w:color="auto" w:fill="FFFFFF"/>
    </w:rPr>
  </w:style>
  <w:style w:type="character" w:customStyle="1" w:styleId="longtext">
    <w:name w:val="long_text"/>
    <w:uiPriority w:val="99"/>
    <w:rsid w:val="00C04CDE"/>
  </w:style>
  <w:style w:type="character" w:customStyle="1" w:styleId="options">
    <w:name w:val="options"/>
    <w:uiPriority w:val="99"/>
    <w:rsid w:val="00C04CDE"/>
  </w:style>
  <w:style w:type="character" w:customStyle="1" w:styleId="TitleChar3">
    <w:name w:val="Title Char3"/>
    <w:aliases w:val="Заголовок Char"/>
    <w:uiPriority w:val="99"/>
    <w:locked/>
    <w:rsid w:val="00C04CDE"/>
    <w:rPr>
      <w:b/>
      <w:sz w:val="28"/>
      <w:lang w:val="ru-RU" w:eastAsia="ru-RU"/>
    </w:rPr>
  </w:style>
  <w:style w:type="paragraph" w:customStyle="1" w:styleId="MediumGrid1-Accent21">
    <w:name w:val="Medium Grid 1 - Accent 21"/>
    <w:basedOn w:val="a9"/>
    <w:uiPriority w:val="99"/>
    <w:rsid w:val="00C04CDE"/>
    <w:pPr>
      <w:ind w:left="720"/>
      <w:contextualSpacing/>
    </w:pPr>
    <w:rPr>
      <w:rFonts w:ascii="Calibri" w:hAnsi="Calibri" w:cs="Calibri"/>
      <w:sz w:val="22"/>
      <w:szCs w:val="22"/>
    </w:rPr>
  </w:style>
  <w:style w:type="paragraph" w:customStyle="1" w:styleId="msonormalcxspmiddle">
    <w:name w:val="msonormalcxspmiddle"/>
    <w:basedOn w:val="a9"/>
    <w:uiPriority w:val="99"/>
    <w:rsid w:val="00C04CDE"/>
    <w:pPr>
      <w:keepNext/>
    </w:pPr>
    <w:rPr>
      <w:sz w:val="24"/>
      <w:szCs w:val="24"/>
    </w:rPr>
  </w:style>
  <w:style w:type="character" w:customStyle="1" w:styleId="FR11">
    <w:name w:val="FR1 Знак"/>
    <w:link w:val="FR10"/>
    <w:uiPriority w:val="99"/>
    <w:locked/>
    <w:rsid w:val="00C04CDE"/>
    <w:rPr>
      <w:b/>
      <w:sz w:val="22"/>
    </w:rPr>
  </w:style>
  <w:style w:type="paragraph" w:customStyle="1" w:styleId="Style4">
    <w:name w:val="Style4"/>
    <w:basedOn w:val="a9"/>
    <w:uiPriority w:val="99"/>
    <w:rsid w:val="00C04CDE"/>
    <w:pPr>
      <w:widowControl w:val="0"/>
      <w:autoSpaceDE w:val="0"/>
      <w:autoSpaceDN w:val="0"/>
      <w:adjustRightInd w:val="0"/>
      <w:spacing w:line="258" w:lineRule="exact"/>
      <w:jc w:val="both"/>
    </w:pPr>
    <w:rPr>
      <w:sz w:val="24"/>
      <w:szCs w:val="24"/>
    </w:rPr>
  </w:style>
  <w:style w:type="paragraph" w:customStyle="1" w:styleId="ListBulletlast">
    <w:name w:val="List Bullet (last)"/>
    <w:basedOn w:val="afff2"/>
    <w:uiPriority w:val="99"/>
    <w:rsid w:val="00C04CDE"/>
    <w:pPr>
      <w:widowControl/>
      <w:tabs>
        <w:tab w:val="num" w:pos="643"/>
      </w:tabs>
      <w:spacing w:after="120"/>
      <w:ind w:left="643" w:hanging="360"/>
    </w:pPr>
    <w:rPr>
      <w:rFonts w:ascii="Cambria" w:eastAsia="MS Mincho" w:hAnsi="Cambria"/>
      <w:lang w:eastAsia="en-US"/>
    </w:rPr>
  </w:style>
  <w:style w:type="paragraph" w:customStyle="1" w:styleId="234">
    <w:name w:val="Основной текст 23"/>
    <w:basedOn w:val="3fc"/>
    <w:uiPriority w:val="99"/>
    <w:rsid w:val="001E278E"/>
    <w:pPr>
      <w:widowControl/>
      <w:tabs>
        <w:tab w:val="left" w:pos="7088"/>
      </w:tabs>
      <w:spacing w:before="0" w:after="0"/>
      <w:ind w:firstLine="851"/>
      <w:jc w:val="both"/>
    </w:pPr>
    <w:rPr>
      <w:sz w:val="28"/>
    </w:rPr>
  </w:style>
  <w:style w:type="paragraph" w:customStyle="1" w:styleId="321">
    <w:name w:val="Основной текст с отступом 32"/>
    <w:basedOn w:val="a9"/>
    <w:uiPriority w:val="99"/>
    <w:rsid w:val="001E278E"/>
    <w:pPr>
      <w:tabs>
        <w:tab w:val="left" w:pos="7088"/>
      </w:tabs>
      <w:spacing w:line="280" w:lineRule="exact"/>
      <w:ind w:firstLine="851"/>
      <w:jc w:val="both"/>
    </w:pPr>
    <w:rPr>
      <w:sz w:val="24"/>
      <w:szCs w:val="24"/>
    </w:rPr>
  </w:style>
  <w:style w:type="paragraph" w:customStyle="1" w:styleId="128">
    <w:name w:val="Заголовок 12"/>
    <w:basedOn w:val="3fc"/>
    <w:next w:val="3fc"/>
    <w:uiPriority w:val="99"/>
    <w:rsid w:val="001E278E"/>
    <w:pPr>
      <w:keepNext/>
      <w:widowControl/>
      <w:spacing w:before="0" w:after="0"/>
      <w:ind w:firstLine="720"/>
      <w:jc w:val="center"/>
    </w:pPr>
    <w:rPr>
      <w:b/>
      <w:sz w:val="22"/>
    </w:rPr>
  </w:style>
  <w:style w:type="paragraph" w:customStyle="1" w:styleId="227">
    <w:name w:val="Заголовок 22"/>
    <w:basedOn w:val="3fc"/>
    <w:next w:val="3fc"/>
    <w:uiPriority w:val="99"/>
    <w:rsid w:val="001E278E"/>
    <w:pPr>
      <w:keepNext/>
      <w:keepLines/>
      <w:widowControl/>
      <w:spacing w:before="360" w:after="60"/>
      <w:ind w:left="567" w:hanging="567"/>
      <w:jc w:val="both"/>
    </w:pPr>
    <w:rPr>
      <w:b/>
      <w:sz w:val="22"/>
    </w:rPr>
  </w:style>
  <w:style w:type="paragraph" w:customStyle="1" w:styleId="341">
    <w:name w:val="Основной текст с отступом 34"/>
    <w:basedOn w:val="a9"/>
    <w:uiPriority w:val="99"/>
    <w:rsid w:val="001E278E"/>
    <w:pPr>
      <w:tabs>
        <w:tab w:val="left" w:pos="7088"/>
      </w:tabs>
      <w:spacing w:line="280" w:lineRule="exact"/>
      <w:ind w:firstLine="851"/>
      <w:jc w:val="both"/>
    </w:pPr>
    <w:rPr>
      <w:sz w:val="24"/>
      <w:szCs w:val="24"/>
    </w:rPr>
  </w:style>
  <w:style w:type="paragraph" w:customStyle="1" w:styleId="1fffb">
    <w:name w:val="Текст1"/>
    <w:basedOn w:val="a9"/>
    <w:uiPriority w:val="99"/>
    <w:rsid w:val="001E278E"/>
    <w:pPr>
      <w:suppressAutoHyphens/>
    </w:pPr>
    <w:rPr>
      <w:rFonts w:ascii="Courier New" w:hAnsi="Courier New" w:cs="Courier New"/>
      <w:lang w:eastAsia="ar-SA"/>
    </w:rPr>
  </w:style>
  <w:style w:type="paragraph" w:customStyle="1" w:styleId="75">
    <w:name w:val="Обычный7"/>
    <w:uiPriority w:val="99"/>
    <w:rsid w:val="001E278E"/>
    <w:pPr>
      <w:widowControl w:val="0"/>
      <w:spacing w:before="100" w:after="100"/>
    </w:pPr>
    <w:rPr>
      <w:sz w:val="24"/>
      <w:szCs w:val="20"/>
    </w:rPr>
  </w:style>
  <w:style w:type="paragraph" w:customStyle="1" w:styleId="260">
    <w:name w:val="Основной текст 26"/>
    <w:basedOn w:val="75"/>
    <w:uiPriority w:val="99"/>
    <w:rsid w:val="001E278E"/>
    <w:pPr>
      <w:widowControl/>
      <w:tabs>
        <w:tab w:val="left" w:pos="7088"/>
      </w:tabs>
      <w:spacing w:before="0" w:after="0"/>
      <w:ind w:firstLine="851"/>
      <w:jc w:val="both"/>
    </w:pPr>
    <w:rPr>
      <w:sz w:val="28"/>
    </w:rPr>
  </w:style>
  <w:style w:type="paragraph" w:customStyle="1" w:styleId="parameter">
    <w:name w:val="parameter"/>
    <w:basedOn w:val="a9"/>
    <w:uiPriority w:val="99"/>
    <w:rsid w:val="004B2745"/>
    <w:pPr>
      <w:spacing w:before="100" w:beforeAutospacing="1" w:after="100" w:afterAutospacing="1"/>
    </w:pPr>
    <w:rPr>
      <w:sz w:val="24"/>
      <w:szCs w:val="24"/>
    </w:rPr>
  </w:style>
  <w:style w:type="paragraph" w:customStyle="1" w:styleId="87">
    <w:name w:val="Обычный8"/>
    <w:uiPriority w:val="99"/>
    <w:rsid w:val="00447BB6"/>
    <w:pPr>
      <w:widowControl w:val="0"/>
      <w:spacing w:before="100" w:after="100"/>
    </w:pPr>
    <w:rPr>
      <w:sz w:val="24"/>
      <w:szCs w:val="20"/>
    </w:rPr>
  </w:style>
  <w:style w:type="paragraph" w:customStyle="1" w:styleId="271">
    <w:name w:val="Основной текст 27"/>
    <w:basedOn w:val="87"/>
    <w:uiPriority w:val="99"/>
    <w:rsid w:val="00447BB6"/>
    <w:pPr>
      <w:widowControl/>
      <w:tabs>
        <w:tab w:val="left" w:pos="7088"/>
      </w:tabs>
      <w:spacing w:before="0" w:after="0"/>
      <w:ind w:firstLine="851"/>
      <w:jc w:val="both"/>
    </w:pPr>
    <w:rPr>
      <w:sz w:val="28"/>
    </w:rPr>
  </w:style>
  <w:style w:type="paragraph" w:customStyle="1" w:styleId="360">
    <w:name w:val="Основной текст с отступом 36"/>
    <w:basedOn w:val="a9"/>
    <w:uiPriority w:val="99"/>
    <w:rsid w:val="00447BB6"/>
    <w:pPr>
      <w:tabs>
        <w:tab w:val="left" w:pos="7088"/>
      </w:tabs>
      <w:spacing w:line="280" w:lineRule="exact"/>
      <w:ind w:firstLine="851"/>
      <w:jc w:val="both"/>
    </w:pPr>
    <w:rPr>
      <w:sz w:val="24"/>
      <w:szCs w:val="24"/>
    </w:rPr>
  </w:style>
  <w:style w:type="paragraph" w:customStyle="1" w:styleId="affffffff6">
    <w:name w:val="Подподпункт"/>
    <w:basedOn w:val="a9"/>
    <w:uiPriority w:val="99"/>
    <w:rsid w:val="00147ADA"/>
    <w:pPr>
      <w:tabs>
        <w:tab w:val="num" w:pos="1701"/>
      </w:tabs>
      <w:spacing w:line="360" w:lineRule="auto"/>
      <w:ind w:left="1701" w:hanging="567"/>
      <w:jc w:val="both"/>
    </w:pPr>
    <w:rPr>
      <w:sz w:val="28"/>
    </w:rPr>
  </w:style>
  <w:style w:type="character" w:customStyle="1" w:styleId="FontStyle12">
    <w:name w:val="Font Style12"/>
    <w:uiPriority w:val="99"/>
    <w:rsid w:val="00147ADA"/>
    <w:rPr>
      <w:rFonts w:ascii="Times New Roman" w:hAnsi="Times New Roman"/>
      <w:sz w:val="24"/>
    </w:rPr>
  </w:style>
  <w:style w:type="paragraph" w:customStyle="1" w:styleId="-110">
    <w:name w:val="Цветной список - Акцент 11"/>
    <w:basedOn w:val="a9"/>
    <w:uiPriority w:val="99"/>
    <w:rsid w:val="00147ADA"/>
    <w:pPr>
      <w:ind w:left="720"/>
      <w:contextualSpacing/>
    </w:pPr>
    <w:rPr>
      <w:sz w:val="24"/>
      <w:szCs w:val="24"/>
    </w:rPr>
  </w:style>
  <w:style w:type="paragraph" w:customStyle="1" w:styleId="3120">
    <w:name w:val="Основной текст с отступом 312"/>
    <w:basedOn w:val="a9"/>
    <w:uiPriority w:val="99"/>
    <w:rsid w:val="007D4D13"/>
    <w:pPr>
      <w:widowControl w:val="0"/>
      <w:suppressAutoHyphens/>
      <w:spacing w:after="120"/>
      <w:ind w:left="283"/>
    </w:pPr>
    <w:rPr>
      <w:kern w:val="1"/>
      <w:sz w:val="16"/>
      <w:szCs w:val="16"/>
    </w:rPr>
  </w:style>
  <w:style w:type="paragraph" w:customStyle="1" w:styleId="235">
    <w:name w:val="Основной текст с отступом 23"/>
    <w:basedOn w:val="a9"/>
    <w:uiPriority w:val="99"/>
    <w:rsid w:val="00ED2B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3ff">
    <w:name w:val="Рецензия3"/>
    <w:hidden/>
    <w:uiPriority w:val="99"/>
    <w:semiHidden/>
    <w:rsid w:val="00ED2B96"/>
    <w:rPr>
      <w:sz w:val="20"/>
      <w:szCs w:val="20"/>
    </w:rPr>
  </w:style>
  <w:style w:type="paragraph" w:customStyle="1" w:styleId="94">
    <w:name w:val="Обычный9"/>
    <w:uiPriority w:val="99"/>
    <w:rsid w:val="00ED2B96"/>
    <w:pPr>
      <w:widowControl w:val="0"/>
      <w:spacing w:before="100" w:after="100"/>
    </w:pPr>
    <w:rPr>
      <w:sz w:val="24"/>
      <w:szCs w:val="20"/>
    </w:rPr>
  </w:style>
  <w:style w:type="character" w:customStyle="1" w:styleId="affff1">
    <w:name w:val="Абзац списка Знак"/>
    <w:link w:val="affff0"/>
    <w:uiPriority w:val="34"/>
    <w:qFormat/>
    <w:locked/>
    <w:rsid w:val="0033119E"/>
  </w:style>
  <w:style w:type="paragraph" w:customStyle="1" w:styleId="DefinitionTerm">
    <w:name w:val="Definition Term"/>
    <w:basedOn w:val="a9"/>
    <w:next w:val="DefinitionList"/>
    <w:uiPriority w:val="99"/>
    <w:rsid w:val="009A23BB"/>
    <w:pPr>
      <w:autoSpaceDE w:val="0"/>
      <w:autoSpaceDN w:val="0"/>
      <w:adjustRightInd w:val="0"/>
    </w:pPr>
    <w:rPr>
      <w:sz w:val="24"/>
      <w:szCs w:val="24"/>
    </w:rPr>
  </w:style>
  <w:style w:type="paragraph" w:customStyle="1" w:styleId="DefinitionList">
    <w:name w:val="Definition List"/>
    <w:basedOn w:val="a9"/>
    <w:next w:val="DefinitionTerm"/>
    <w:uiPriority w:val="99"/>
    <w:rsid w:val="009A23BB"/>
    <w:pPr>
      <w:autoSpaceDE w:val="0"/>
      <w:autoSpaceDN w:val="0"/>
      <w:adjustRightInd w:val="0"/>
      <w:ind w:left="360"/>
    </w:pPr>
    <w:rPr>
      <w:sz w:val="24"/>
      <w:szCs w:val="24"/>
    </w:rPr>
  </w:style>
  <w:style w:type="character" w:customStyle="1" w:styleId="Definition">
    <w:name w:val="Definition"/>
    <w:uiPriority w:val="99"/>
    <w:rsid w:val="009A23BB"/>
    <w:rPr>
      <w:i/>
    </w:rPr>
  </w:style>
  <w:style w:type="paragraph" w:customStyle="1" w:styleId="H5">
    <w:name w:val="H5"/>
    <w:basedOn w:val="a9"/>
    <w:next w:val="a9"/>
    <w:uiPriority w:val="99"/>
    <w:rsid w:val="009A23BB"/>
    <w:pPr>
      <w:keepNext/>
      <w:autoSpaceDE w:val="0"/>
      <w:autoSpaceDN w:val="0"/>
      <w:adjustRightInd w:val="0"/>
      <w:spacing w:before="100" w:after="100"/>
      <w:outlineLvl w:val="5"/>
    </w:pPr>
    <w:rPr>
      <w:b/>
      <w:bCs/>
    </w:rPr>
  </w:style>
  <w:style w:type="paragraph" w:customStyle="1" w:styleId="H6">
    <w:name w:val="H6"/>
    <w:basedOn w:val="a9"/>
    <w:next w:val="a9"/>
    <w:uiPriority w:val="99"/>
    <w:rsid w:val="009A23BB"/>
    <w:pPr>
      <w:keepNext/>
      <w:autoSpaceDE w:val="0"/>
      <w:autoSpaceDN w:val="0"/>
      <w:adjustRightInd w:val="0"/>
      <w:spacing w:before="100" w:after="100"/>
      <w:outlineLvl w:val="6"/>
    </w:pPr>
    <w:rPr>
      <w:b/>
      <w:bCs/>
      <w:sz w:val="16"/>
      <w:szCs w:val="16"/>
    </w:rPr>
  </w:style>
  <w:style w:type="paragraph" w:customStyle="1" w:styleId="Address">
    <w:name w:val="Address"/>
    <w:basedOn w:val="a9"/>
    <w:next w:val="a9"/>
    <w:uiPriority w:val="99"/>
    <w:rsid w:val="009A23BB"/>
    <w:pPr>
      <w:autoSpaceDE w:val="0"/>
      <w:autoSpaceDN w:val="0"/>
      <w:adjustRightInd w:val="0"/>
    </w:pPr>
    <w:rPr>
      <w:i/>
      <w:iCs/>
      <w:sz w:val="24"/>
      <w:szCs w:val="24"/>
    </w:rPr>
  </w:style>
  <w:style w:type="paragraph" w:customStyle="1" w:styleId="Blockquote">
    <w:name w:val="Blockquote"/>
    <w:basedOn w:val="a9"/>
    <w:uiPriority w:val="99"/>
    <w:rsid w:val="009A23BB"/>
    <w:pPr>
      <w:autoSpaceDE w:val="0"/>
      <w:autoSpaceDN w:val="0"/>
      <w:adjustRightInd w:val="0"/>
      <w:spacing w:before="100" w:after="100"/>
      <w:ind w:left="360" w:right="360"/>
    </w:pPr>
    <w:rPr>
      <w:sz w:val="24"/>
      <w:szCs w:val="24"/>
    </w:rPr>
  </w:style>
  <w:style w:type="character" w:customStyle="1" w:styleId="CITE">
    <w:name w:val="CITE"/>
    <w:uiPriority w:val="99"/>
    <w:rsid w:val="009A23BB"/>
    <w:rPr>
      <w:i/>
    </w:rPr>
  </w:style>
  <w:style w:type="character" w:customStyle="1" w:styleId="CODE">
    <w:name w:val="CODE"/>
    <w:uiPriority w:val="99"/>
    <w:rsid w:val="009A23BB"/>
    <w:rPr>
      <w:rFonts w:ascii="Courier New" w:hAnsi="Courier New"/>
      <w:sz w:val="20"/>
    </w:rPr>
  </w:style>
  <w:style w:type="character" w:customStyle="1" w:styleId="Keyboard">
    <w:name w:val="Keyboard"/>
    <w:uiPriority w:val="99"/>
    <w:rsid w:val="009A23BB"/>
    <w:rPr>
      <w:rFonts w:ascii="Courier New" w:hAnsi="Courier New"/>
      <w:b/>
      <w:sz w:val="20"/>
    </w:rPr>
  </w:style>
  <w:style w:type="paragraph" w:customStyle="1" w:styleId="Preformatted">
    <w:name w:val="Preformatted"/>
    <w:basedOn w:val="a9"/>
    <w:uiPriority w:val="99"/>
    <w:rsid w:val="009A23B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rPr>
  </w:style>
  <w:style w:type="paragraph" w:customStyle="1" w:styleId="z-BottomofForm1">
    <w:name w:val="z-Bottom of Form1"/>
    <w:next w:val="a9"/>
    <w:hidden/>
    <w:uiPriority w:val="99"/>
    <w:rsid w:val="009A23BB"/>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1">
    <w:name w:val="z-Top of Form1"/>
    <w:next w:val="a9"/>
    <w:hidden/>
    <w:uiPriority w:val="99"/>
    <w:rsid w:val="009A23BB"/>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uiPriority w:val="99"/>
    <w:rsid w:val="009A23BB"/>
    <w:rPr>
      <w:rFonts w:ascii="Courier New" w:hAnsi="Courier New"/>
    </w:rPr>
  </w:style>
  <w:style w:type="character" w:customStyle="1" w:styleId="Typewriter">
    <w:name w:val="Typewriter"/>
    <w:uiPriority w:val="99"/>
    <w:rsid w:val="009A23BB"/>
    <w:rPr>
      <w:rFonts w:ascii="Courier New" w:hAnsi="Courier New"/>
      <w:sz w:val="20"/>
    </w:rPr>
  </w:style>
  <w:style w:type="character" w:customStyle="1" w:styleId="Variable">
    <w:name w:val="Variable"/>
    <w:uiPriority w:val="99"/>
    <w:rsid w:val="009A23BB"/>
    <w:rPr>
      <w:i/>
    </w:rPr>
  </w:style>
  <w:style w:type="character" w:customStyle="1" w:styleId="HTMLMarkup">
    <w:name w:val="HTML Markup"/>
    <w:uiPriority w:val="99"/>
    <w:rsid w:val="009A23BB"/>
    <w:rPr>
      <w:vanish/>
      <w:color w:val="FF0000"/>
    </w:rPr>
  </w:style>
  <w:style w:type="character" w:customStyle="1" w:styleId="Comment">
    <w:name w:val="Comment"/>
    <w:uiPriority w:val="99"/>
    <w:rsid w:val="009A23BB"/>
    <w:rPr>
      <w:vanish/>
    </w:rPr>
  </w:style>
  <w:style w:type="paragraph" w:customStyle="1" w:styleId="2220">
    <w:name w:val="Основной текст 222"/>
    <w:basedOn w:val="a9"/>
    <w:uiPriority w:val="99"/>
    <w:rsid w:val="0052253D"/>
    <w:pPr>
      <w:suppressAutoHyphens/>
      <w:spacing w:after="120" w:line="480" w:lineRule="auto"/>
    </w:pPr>
    <w:rPr>
      <w:sz w:val="24"/>
      <w:szCs w:val="24"/>
      <w:lang w:eastAsia="ar-SA"/>
    </w:rPr>
  </w:style>
  <w:style w:type="character" w:customStyle="1" w:styleId="7pt">
    <w:name w:val="Основной текст + 7 pt"/>
    <w:aliases w:val="Интервал 0 pt"/>
    <w:uiPriority w:val="99"/>
    <w:rsid w:val="00383AFA"/>
    <w:rPr>
      <w:rFonts w:ascii="Arial" w:hAnsi="Arial"/>
      <w:color w:val="000000"/>
      <w:spacing w:val="2"/>
      <w:w w:val="100"/>
      <w:position w:val="0"/>
      <w:sz w:val="14"/>
      <w:u w:val="none"/>
      <w:effect w:val="none"/>
      <w:lang w:val="ru-RU"/>
    </w:rPr>
  </w:style>
  <w:style w:type="character" w:customStyle="1" w:styleId="affffff">
    <w:name w:val="Основной текст_"/>
    <w:link w:val="1ff3"/>
    <w:uiPriority w:val="99"/>
    <w:locked/>
    <w:rsid w:val="00383AFA"/>
    <w:rPr>
      <w:color w:val="000000"/>
      <w:sz w:val="24"/>
    </w:rPr>
  </w:style>
  <w:style w:type="character" w:customStyle="1" w:styleId="A30">
    <w:name w:val="A3"/>
    <w:uiPriority w:val="99"/>
    <w:rsid w:val="00383AFA"/>
    <w:rPr>
      <w:rFonts w:ascii="HeliosC" w:hAnsi="HeliosC"/>
      <w:color w:val="000000"/>
      <w:sz w:val="20"/>
    </w:rPr>
  </w:style>
  <w:style w:type="character" w:customStyle="1" w:styleId="Heading1Char2">
    <w:name w:val="Heading 1 Char2"/>
    <w:aliases w:val="Глава 1 Char2,Заголов Char2,H1 Char2,1 Char2,1 Знак Знак Знак Знак Char2,1 Знак Char2,1 Знак Знак Знак Char2,Аукцион: Заголовок 1 Char,Document Header1 Char,Загол 2 Char,h1 Char2,Заголовок 1 Знак Знак Char,. Char"/>
    <w:uiPriority w:val="99"/>
    <w:locked/>
    <w:rsid w:val="00383AFA"/>
    <w:rPr>
      <w:rFonts w:ascii="Arial" w:eastAsia="MS Mincho" w:hAnsi="Arial"/>
      <w:b/>
      <w:sz w:val="20"/>
      <w:lang w:eastAsia="ru-RU"/>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3"/>
    <w:uiPriority w:val="99"/>
    <w:semiHidden/>
    <w:locked/>
    <w:rsid w:val="00383AFA"/>
    <w:rPr>
      <w:rFonts w:ascii="Cambria" w:hAnsi="Cambria"/>
      <w:b/>
      <w:i/>
      <w:sz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383AFA"/>
    <w:rPr>
      <w:rFonts w:ascii="Cambria" w:hAnsi="Cambria"/>
      <w:b/>
      <w:i/>
      <w:sz w:val="28"/>
    </w:rPr>
  </w:style>
  <w:style w:type="paragraph" w:customStyle="1" w:styleId="134">
    <w:name w:val="Знак Знак Знак Знак Знак Знак1 Знак3"/>
    <w:basedOn w:val="a9"/>
    <w:uiPriority w:val="99"/>
    <w:rsid w:val="00383AFA"/>
    <w:pPr>
      <w:spacing w:after="160" w:line="240" w:lineRule="exact"/>
      <w:jc w:val="both"/>
    </w:pPr>
    <w:rPr>
      <w:sz w:val="24"/>
      <w:lang w:val="en-US" w:eastAsia="en-US"/>
    </w:rPr>
  </w:style>
  <w:style w:type="paragraph" w:customStyle="1" w:styleId="135">
    <w:name w:val="Обычный13"/>
    <w:uiPriority w:val="99"/>
    <w:rsid w:val="00383AFA"/>
    <w:pPr>
      <w:jc w:val="both"/>
    </w:pPr>
    <w:rPr>
      <w:rFonts w:ascii="TimesET" w:hAnsi="TimesET"/>
      <w:sz w:val="24"/>
      <w:szCs w:val="24"/>
    </w:rPr>
  </w:style>
  <w:style w:type="paragraph" w:customStyle="1" w:styleId="136">
    <w:name w:val="Абзац списка13"/>
    <w:basedOn w:val="a9"/>
    <w:uiPriority w:val="99"/>
    <w:rsid w:val="00383AFA"/>
    <w:pPr>
      <w:ind w:left="720"/>
    </w:pPr>
  </w:style>
  <w:style w:type="paragraph" w:customStyle="1" w:styleId="3ff0">
    <w:name w:val="Знак Знак Знак Знак3"/>
    <w:basedOn w:val="a9"/>
    <w:uiPriority w:val="99"/>
    <w:rsid w:val="00383AFA"/>
    <w:pPr>
      <w:spacing w:after="160" w:line="240" w:lineRule="exact"/>
      <w:jc w:val="both"/>
    </w:pPr>
    <w:rPr>
      <w:sz w:val="24"/>
      <w:szCs w:val="24"/>
      <w:lang w:val="en-US" w:eastAsia="en-US"/>
    </w:rPr>
  </w:style>
  <w:style w:type="paragraph" w:customStyle="1" w:styleId="2231">
    <w:name w:val="Основной текст 223"/>
    <w:basedOn w:val="a9"/>
    <w:uiPriority w:val="99"/>
    <w:rsid w:val="00383AFA"/>
    <w:pPr>
      <w:suppressAutoHyphens/>
      <w:spacing w:after="120" w:line="480" w:lineRule="auto"/>
    </w:pPr>
    <w:rPr>
      <w:sz w:val="24"/>
      <w:szCs w:val="24"/>
      <w:lang w:eastAsia="ar-SA"/>
    </w:rPr>
  </w:style>
  <w:style w:type="paragraph" w:customStyle="1" w:styleId="2120">
    <w:name w:val="Основной текст с отступом 212"/>
    <w:basedOn w:val="a9"/>
    <w:uiPriority w:val="99"/>
    <w:rsid w:val="00383AFA"/>
    <w:pPr>
      <w:tabs>
        <w:tab w:val="left" w:pos="360"/>
        <w:tab w:val="left" w:pos="1080"/>
      </w:tabs>
      <w:suppressAutoHyphens/>
      <w:ind w:firstLine="540"/>
      <w:jc w:val="both"/>
    </w:pPr>
    <w:rPr>
      <w:sz w:val="24"/>
      <w:szCs w:val="24"/>
      <w:lang w:eastAsia="ar-SA"/>
    </w:rPr>
  </w:style>
  <w:style w:type="character" w:customStyle="1" w:styleId="HeaderChar3">
    <w:name w:val="Header Char3"/>
    <w:aliases w:val="Знак8 Char3"/>
    <w:uiPriority w:val="99"/>
    <w:locked/>
    <w:rsid w:val="00383AFA"/>
    <w:rPr>
      <w:rFonts w:ascii="Times New Roman" w:hAnsi="Times New Roman"/>
      <w:sz w:val="20"/>
      <w:lang w:eastAsia="ru-RU"/>
    </w:rPr>
  </w:style>
  <w:style w:type="paragraph" w:customStyle="1" w:styleId="1120">
    <w:name w:val="Заголовок 112"/>
    <w:basedOn w:val="135"/>
    <w:next w:val="135"/>
    <w:uiPriority w:val="99"/>
    <w:rsid w:val="00383AFA"/>
    <w:pPr>
      <w:keepNext/>
      <w:ind w:firstLine="720"/>
      <w:jc w:val="center"/>
    </w:pPr>
    <w:rPr>
      <w:rFonts w:ascii="Times New Roman" w:hAnsi="Times New Roman"/>
      <w:b/>
      <w:sz w:val="22"/>
      <w:szCs w:val="20"/>
    </w:rPr>
  </w:style>
  <w:style w:type="paragraph" w:customStyle="1" w:styleId="228">
    <w:name w:val="Обычный22"/>
    <w:basedOn w:val="a9"/>
    <w:uiPriority w:val="99"/>
    <w:rsid w:val="00383AFA"/>
    <w:pPr>
      <w:spacing w:after="75"/>
      <w:ind w:firstLine="284"/>
      <w:jc w:val="both"/>
    </w:pPr>
    <w:rPr>
      <w:sz w:val="24"/>
      <w:szCs w:val="24"/>
    </w:rPr>
  </w:style>
  <w:style w:type="paragraph" w:customStyle="1" w:styleId="2ff6">
    <w:name w:val="Знак Знак Знак Знак Знак Знак Знак2"/>
    <w:basedOn w:val="a9"/>
    <w:uiPriority w:val="99"/>
    <w:rsid w:val="00383AFA"/>
    <w:pPr>
      <w:widowControl w:val="0"/>
      <w:adjustRightInd w:val="0"/>
      <w:spacing w:after="160" w:line="240" w:lineRule="exact"/>
      <w:jc w:val="right"/>
    </w:pPr>
    <w:rPr>
      <w:lang w:val="en-GB" w:eastAsia="en-US"/>
    </w:rPr>
  </w:style>
  <w:style w:type="paragraph" w:customStyle="1" w:styleId="2ff7">
    <w:name w:val="Знак Знак Знак Знак Знак Знак Знак Знак Знак Знак Знак Знак Знак Знак Знак Знак Знак Знак Знак2"/>
    <w:basedOn w:val="a9"/>
    <w:autoRedefine/>
    <w:uiPriority w:val="99"/>
    <w:rsid w:val="00383AFA"/>
    <w:pPr>
      <w:spacing w:after="160" w:line="240" w:lineRule="exact"/>
    </w:pPr>
    <w:rPr>
      <w:sz w:val="28"/>
      <w:lang w:val="en-US" w:eastAsia="en-US"/>
    </w:rPr>
  </w:style>
  <w:style w:type="paragraph" w:customStyle="1" w:styleId="2ff8">
    <w:name w:val="Знак Знак Знак Знак Знак Знак Знак Знак Знак Знак Знак Знак Знак Знак Знак2"/>
    <w:basedOn w:val="a9"/>
    <w:uiPriority w:val="99"/>
    <w:rsid w:val="00383AFA"/>
    <w:pPr>
      <w:spacing w:after="160" w:line="240" w:lineRule="exact"/>
      <w:jc w:val="both"/>
    </w:pPr>
    <w:rPr>
      <w:sz w:val="24"/>
      <w:lang w:val="en-US" w:eastAsia="en-US"/>
    </w:rPr>
  </w:style>
  <w:style w:type="paragraph" w:customStyle="1" w:styleId="2121">
    <w:name w:val="Заголовок 212"/>
    <w:basedOn w:val="135"/>
    <w:next w:val="135"/>
    <w:uiPriority w:val="99"/>
    <w:rsid w:val="00383AFA"/>
    <w:pPr>
      <w:keepNext/>
      <w:keepLines/>
      <w:spacing w:before="360" w:after="60"/>
      <w:ind w:left="567" w:hanging="567"/>
    </w:pPr>
    <w:rPr>
      <w:rFonts w:ascii="Times New Roman" w:hAnsi="Times New Roman"/>
      <w:b/>
      <w:sz w:val="22"/>
      <w:szCs w:val="20"/>
    </w:rPr>
  </w:style>
  <w:style w:type="paragraph" w:customStyle="1" w:styleId="229">
    <w:name w:val="Знак Знак Знак2 Знак2"/>
    <w:basedOn w:val="a9"/>
    <w:uiPriority w:val="99"/>
    <w:rsid w:val="00383AFA"/>
    <w:pPr>
      <w:spacing w:after="160" w:line="240" w:lineRule="exact"/>
      <w:jc w:val="both"/>
    </w:pPr>
    <w:rPr>
      <w:sz w:val="24"/>
      <w:lang w:val="en-US" w:eastAsia="en-US"/>
    </w:rPr>
  </w:style>
  <w:style w:type="paragraph" w:customStyle="1" w:styleId="236">
    <w:name w:val="Знак Знак Знак2 Знак Знак Знак Знак3"/>
    <w:basedOn w:val="a9"/>
    <w:uiPriority w:val="99"/>
    <w:rsid w:val="00383AFA"/>
    <w:pPr>
      <w:spacing w:after="160" w:line="240" w:lineRule="exact"/>
      <w:jc w:val="both"/>
    </w:pPr>
    <w:rPr>
      <w:sz w:val="24"/>
      <w:lang w:val="en-US" w:eastAsia="en-US"/>
    </w:rPr>
  </w:style>
  <w:style w:type="paragraph" w:customStyle="1" w:styleId="129">
    <w:name w:val="Знак Знак Знак Знак Знак Знак Знак Знак Знак1 Знак2"/>
    <w:basedOn w:val="a9"/>
    <w:uiPriority w:val="99"/>
    <w:rsid w:val="00383AFA"/>
    <w:pPr>
      <w:spacing w:after="160" w:line="240" w:lineRule="exact"/>
    </w:pPr>
    <w:rPr>
      <w:rFonts w:ascii="Verdana" w:hAnsi="Verdana"/>
      <w:sz w:val="24"/>
      <w:szCs w:val="24"/>
      <w:lang w:val="en-US" w:eastAsia="en-US"/>
    </w:rPr>
  </w:style>
  <w:style w:type="paragraph" w:customStyle="1" w:styleId="2ff9">
    <w:name w:val="Знак Знак Знак Знак Знак Знак Знак Знак Знак2"/>
    <w:basedOn w:val="a9"/>
    <w:uiPriority w:val="99"/>
    <w:rsid w:val="00383AFA"/>
    <w:pPr>
      <w:spacing w:after="160" w:line="240" w:lineRule="exact"/>
    </w:pPr>
    <w:rPr>
      <w:rFonts w:ascii="Verdana" w:hAnsi="Verdana"/>
      <w:sz w:val="24"/>
      <w:szCs w:val="24"/>
      <w:lang w:val="en-US" w:eastAsia="en-US"/>
    </w:rPr>
  </w:style>
  <w:style w:type="paragraph" w:customStyle="1" w:styleId="2ffa">
    <w:name w:val="Знак Знак Знак Знак Знак Знак Знак Знак Знак Знак Знак Знак Знак2"/>
    <w:basedOn w:val="a9"/>
    <w:uiPriority w:val="99"/>
    <w:rsid w:val="00383AFA"/>
    <w:pPr>
      <w:spacing w:after="160" w:line="240" w:lineRule="exact"/>
    </w:pPr>
    <w:rPr>
      <w:rFonts w:ascii="Verdana" w:hAnsi="Verdana"/>
      <w:sz w:val="24"/>
      <w:szCs w:val="24"/>
      <w:lang w:val="en-US" w:eastAsia="en-US"/>
    </w:rPr>
  </w:style>
  <w:style w:type="character" w:customStyle="1" w:styleId="332">
    <w:name w:val="Знак3 Знак Знак3"/>
    <w:uiPriority w:val="99"/>
    <w:rsid w:val="00383AFA"/>
    <w:rPr>
      <w:sz w:val="24"/>
      <w:lang w:val="ru-RU" w:eastAsia="ru-RU"/>
    </w:rPr>
  </w:style>
  <w:style w:type="paragraph" w:customStyle="1" w:styleId="12a">
    <w:name w:val="Без интервала12"/>
    <w:uiPriority w:val="99"/>
    <w:rsid w:val="00383AFA"/>
    <w:rPr>
      <w:sz w:val="24"/>
      <w:szCs w:val="24"/>
    </w:rPr>
  </w:style>
  <w:style w:type="paragraph" w:customStyle="1" w:styleId="12b">
    <w:name w:val="Абзац списка12"/>
    <w:basedOn w:val="a9"/>
    <w:uiPriority w:val="99"/>
    <w:rsid w:val="00383AFA"/>
    <w:pPr>
      <w:ind w:left="708"/>
    </w:pPr>
    <w:rPr>
      <w:sz w:val="24"/>
      <w:szCs w:val="24"/>
    </w:rPr>
  </w:style>
  <w:style w:type="paragraph" w:customStyle="1" w:styleId="2122">
    <w:name w:val="Знак Знак Знак2 Знак Знак Знак Знак12"/>
    <w:basedOn w:val="a9"/>
    <w:uiPriority w:val="99"/>
    <w:rsid w:val="00383AFA"/>
    <w:pPr>
      <w:spacing w:after="160" w:line="240" w:lineRule="exact"/>
      <w:jc w:val="both"/>
    </w:pPr>
    <w:rPr>
      <w:sz w:val="24"/>
      <w:lang w:val="en-US" w:eastAsia="en-US"/>
    </w:rPr>
  </w:style>
  <w:style w:type="paragraph" w:customStyle="1" w:styleId="22a">
    <w:name w:val="Знак Знак Знак2 Знак Знак Знак Знак Знак Знак Знак2"/>
    <w:basedOn w:val="a9"/>
    <w:uiPriority w:val="99"/>
    <w:rsid w:val="00383AFA"/>
    <w:pPr>
      <w:spacing w:after="160" w:line="240" w:lineRule="exact"/>
      <w:jc w:val="both"/>
    </w:pPr>
    <w:rPr>
      <w:sz w:val="24"/>
      <w:lang w:val="en-US" w:eastAsia="en-US"/>
    </w:rPr>
  </w:style>
  <w:style w:type="paragraph" w:customStyle="1" w:styleId="CharChar2">
    <w:name w:val="Char Char2"/>
    <w:basedOn w:val="a9"/>
    <w:uiPriority w:val="99"/>
    <w:rsid w:val="00383AFA"/>
    <w:pPr>
      <w:spacing w:after="160" w:line="240" w:lineRule="exact"/>
    </w:pPr>
    <w:rPr>
      <w:lang w:eastAsia="zh-CN"/>
    </w:rPr>
  </w:style>
  <w:style w:type="paragraph" w:customStyle="1" w:styleId="322">
    <w:name w:val="Знак32"/>
    <w:basedOn w:val="a9"/>
    <w:uiPriority w:val="99"/>
    <w:rsid w:val="00383AFA"/>
    <w:pPr>
      <w:suppressAutoHyphens/>
      <w:spacing w:after="160" w:line="240" w:lineRule="exact"/>
      <w:jc w:val="both"/>
    </w:pPr>
    <w:rPr>
      <w:sz w:val="24"/>
      <w:lang w:val="en-US" w:eastAsia="ar-SA"/>
    </w:rPr>
  </w:style>
  <w:style w:type="character" w:customStyle="1" w:styleId="22b">
    <w:name w:val="Знак Знак22"/>
    <w:uiPriority w:val="99"/>
    <w:rsid w:val="00383AFA"/>
    <w:rPr>
      <w:sz w:val="22"/>
      <w:lang w:val="ru-RU" w:eastAsia="ru-RU"/>
    </w:rPr>
  </w:style>
  <w:style w:type="character" w:customStyle="1" w:styleId="102">
    <w:name w:val="Знак Знак102"/>
    <w:uiPriority w:val="99"/>
    <w:rsid w:val="00383AFA"/>
    <w:rPr>
      <w:b/>
      <w:i/>
      <w:kern w:val="32"/>
      <w:sz w:val="32"/>
    </w:rPr>
  </w:style>
  <w:style w:type="character" w:customStyle="1" w:styleId="182">
    <w:name w:val="Знак Знак182"/>
    <w:uiPriority w:val="99"/>
    <w:rsid w:val="00383AFA"/>
    <w:rPr>
      <w:b/>
      <w:kern w:val="28"/>
      <w:sz w:val="36"/>
      <w:lang w:val="ru-RU" w:eastAsia="ru-RU"/>
    </w:rPr>
  </w:style>
  <w:style w:type="character" w:customStyle="1" w:styleId="1520">
    <w:name w:val="Знак Знак152"/>
    <w:uiPriority w:val="99"/>
    <w:rsid w:val="00383AFA"/>
    <w:rPr>
      <w:rFonts w:ascii="Arial" w:hAnsi="Arial"/>
      <w:b/>
      <w:kern w:val="32"/>
      <w:sz w:val="32"/>
      <w:lang w:val="ru-RU" w:eastAsia="ru-RU"/>
    </w:rPr>
  </w:style>
  <w:style w:type="character" w:customStyle="1" w:styleId="1420">
    <w:name w:val="Знак Знак142"/>
    <w:uiPriority w:val="99"/>
    <w:locked/>
    <w:rsid w:val="00383AFA"/>
    <w:rPr>
      <w:b/>
      <w:kern w:val="32"/>
      <w:sz w:val="32"/>
    </w:rPr>
  </w:style>
  <w:style w:type="character" w:customStyle="1" w:styleId="2221">
    <w:name w:val="Знак2 Знак Знак22"/>
    <w:uiPriority w:val="99"/>
    <w:rsid w:val="00383AFA"/>
    <w:rPr>
      <w:lang w:val="ru-RU" w:eastAsia="ru-RU"/>
    </w:rPr>
  </w:style>
  <w:style w:type="character" w:customStyle="1" w:styleId="3121">
    <w:name w:val="Знак3 Знак Знак12"/>
    <w:uiPriority w:val="99"/>
    <w:locked/>
    <w:rsid w:val="00383AFA"/>
    <w:rPr>
      <w:lang w:val="ru-RU" w:eastAsia="ru-RU"/>
    </w:rPr>
  </w:style>
  <w:style w:type="paragraph" w:customStyle="1" w:styleId="720">
    <w:name w:val="Знак Знак72"/>
    <w:basedOn w:val="a9"/>
    <w:autoRedefine/>
    <w:uiPriority w:val="99"/>
    <w:rsid w:val="00383AFA"/>
    <w:pPr>
      <w:spacing w:after="160" w:line="240" w:lineRule="exact"/>
    </w:pPr>
    <w:rPr>
      <w:sz w:val="28"/>
      <w:lang w:val="en-US" w:eastAsia="en-US"/>
    </w:rPr>
  </w:style>
  <w:style w:type="paragraph" w:customStyle="1" w:styleId="721">
    <w:name w:val="Знак Знак7 Знак Знак2"/>
    <w:basedOn w:val="a9"/>
    <w:autoRedefine/>
    <w:uiPriority w:val="99"/>
    <w:rsid w:val="00383AFA"/>
    <w:pPr>
      <w:spacing w:after="160" w:line="240" w:lineRule="exact"/>
    </w:pPr>
    <w:rPr>
      <w:sz w:val="28"/>
      <w:lang w:val="en-US" w:eastAsia="en-US"/>
    </w:rPr>
  </w:style>
  <w:style w:type="paragraph" w:customStyle="1" w:styleId="11f0">
    <w:name w:val="Рецензия11"/>
    <w:hidden/>
    <w:uiPriority w:val="99"/>
    <w:semiHidden/>
    <w:rsid w:val="00383AFA"/>
    <w:rPr>
      <w:sz w:val="20"/>
      <w:szCs w:val="20"/>
    </w:rPr>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383AFA"/>
    <w:rPr>
      <w:rFonts w:ascii="Cambria" w:hAnsi="Cambria"/>
      <w:b/>
      <w:i/>
      <w:sz w:val="28"/>
    </w:rPr>
  </w:style>
  <w:style w:type="paragraph" w:customStyle="1" w:styleId="21f0">
    <w:name w:val="Без интервала21"/>
    <w:uiPriority w:val="99"/>
    <w:rsid w:val="00383AFA"/>
    <w:pPr>
      <w:suppressAutoHyphens/>
    </w:pPr>
    <w:rPr>
      <w:sz w:val="20"/>
      <w:szCs w:val="20"/>
      <w:lang w:eastAsia="ar-SA"/>
    </w:rPr>
  </w:style>
  <w:style w:type="paragraph" w:customStyle="1" w:styleId="11f1">
    <w:name w:val="Заголовок оглавления11"/>
    <w:basedOn w:val="11"/>
    <w:next w:val="a9"/>
    <w:uiPriority w:val="99"/>
    <w:rsid w:val="00383AFA"/>
    <w:pPr>
      <w:keepLines/>
      <w:spacing w:before="480" w:after="0" w:line="276" w:lineRule="auto"/>
      <w:ind w:left="360" w:hanging="360"/>
      <w:outlineLvl w:val="9"/>
    </w:pPr>
    <w:rPr>
      <w:rFonts w:ascii="Cambria" w:hAnsi="Cambria"/>
      <w:color w:val="365F91"/>
      <w:kern w:val="0"/>
      <w:sz w:val="28"/>
      <w:szCs w:val="28"/>
      <w:lang w:eastAsia="en-US"/>
    </w:rPr>
  </w:style>
  <w:style w:type="paragraph" w:customStyle="1" w:styleId="Style50">
    <w:name w:val="Style50"/>
    <w:basedOn w:val="a9"/>
    <w:uiPriority w:val="99"/>
    <w:rsid w:val="00383AFA"/>
    <w:pPr>
      <w:widowControl w:val="0"/>
      <w:autoSpaceDE w:val="0"/>
      <w:autoSpaceDN w:val="0"/>
      <w:adjustRightInd w:val="0"/>
      <w:spacing w:line="276" w:lineRule="exact"/>
      <w:jc w:val="both"/>
    </w:pPr>
    <w:rPr>
      <w:sz w:val="24"/>
      <w:szCs w:val="24"/>
    </w:rPr>
  </w:style>
  <w:style w:type="paragraph" w:customStyle="1" w:styleId="Style51">
    <w:name w:val="Style51"/>
    <w:basedOn w:val="a9"/>
    <w:uiPriority w:val="99"/>
    <w:rsid w:val="00383AFA"/>
    <w:pPr>
      <w:widowControl w:val="0"/>
      <w:autoSpaceDE w:val="0"/>
      <w:autoSpaceDN w:val="0"/>
      <w:adjustRightInd w:val="0"/>
      <w:spacing w:line="278" w:lineRule="exact"/>
      <w:ind w:hanging="355"/>
    </w:pPr>
    <w:rPr>
      <w:sz w:val="24"/>
      <w:szCs w:val="24"/>
    </w:rPr>
  </w:style>
  <w:style w:type="character" w:customStyle="1" w:styleId="FontStyle67">
    <w:name w:val="Font Style67"/>
    <w:uiPriority w:val="99"/>
    <w:rsid w:val="00383AFA"/>
    <w:rPr>
      <w:rFonts w:ascii="Times New Roman" w:hAnsi="Times New Roman"/>
      <w:sz w:val="22"/>
    </w:rPr>
  </w:style>
  <w:style w:type="paragraph" w:customStyle="1" w:styleId="Style41">
    <w:name w:val="Style41"/>
    <w:basedOn w:val="a9"/>
    <w:uiPriority w:val="99"/>
    <w:rsid w:val="00383AFA"/>
    <w:pPr>
      <w:widowControl w:val="0"/>
      <w:autoSpaceDE w:val="0"/>
      <w:autoSpaceDN w:val="0"/>
      <w:adjustRightInd w:val="0"/>
      <w:spacing w:line="278" w:lineRule="exact"/>
    </w:pPr>
    <w:rPr>
      <w:sz w:val="24"/>
      <w:szCs w:val="24"/>
    </w:rPr>
  </w:style>
  <w:style w:type="paragraph" w:customStyle="1" w:styleId="Style56">
    <w:name w:val="Style56"/>
    <w:basedOn w:val="a9"/>
    <w:uiPriority w:val="99"/>
    <w:rsid w:val="00383AFA"/>
    <w:pPr>
      <w:widowControl w:val="0"/>
      <w:autoSpaceDE w:val="0"/>
      <w:autoSpaceDN w:val="0"/>
      <w:adjustRightInd w:val="0"/>
      <w:spacing w:line="253" w:lineRule="exact"/>
      <w:ind w:firstLine="250"/>
    </w:pPr>
    <w:rPr>
      <w:sz w:val="24"/>
      <w:szCs w:val="24"/>
    </w:rPr>
  </w:style>
  <w:style w:type="character" w:customStyle="1" w:styleId="FontStyle78">
    <w:name w:val="Font Style78"/>
    <w:uiPriority w:val="99"/>
    <w:rsid w:val="00383AFA"/>
    <w:rPr>
      <w:rFonts w:ascii="Times New Roman" w:hAnsi="Times New Roman"/>
      <w:b/>
      <w:sz w:val="22"/>
    </w:rPr>
  </w:style>
  <w:style w:type="paragraph" w:customStyle="1" w:styleId="Style5">
    <w:name w:val="Style5"/>
    <w:basedOn w:val="a9"/>
    <w:uiPriority w:val="99"/>
    <w:rsid w:val="00383AFA"/>
    <w:pPr>
      <w:widowControl w:val="0"/>
      <w:autoSpaceDE w:val="0"/>
      <w:autoSpaceDN w:val="0"/>
      <w:adjustRightInd w:val="0"/>
      <w:spacing w:line="275" w:lineRule="exact"/>
      <w:ind w:firstLine="730"/>
      <w:jc w:val="both"/>
    </w:pPr>
    <w:rPr>
      <w:sz w:val="24"/>
      <w:szCs w:val="24"/>
    </w:rPr>
  </w:style>
  <w:style w:type="paragraph" w:customStyle="1" w:styleId="Style9">
    <w:name w:val="Style9"/>
    <w:basedOn w:val="a9"/>
    <w:uiPriority w:val="99"/>
    <w:rsid w:val="00383AFA"/>
    <w:pPr>
      <w:widowControl w:val="0"/>
      <w:autoSpaceDE w:val="0"/>
      <w:autoSpaceDN w:val="0"/>
      <w:adjustRightInd w:val="0"/>
    </w:pPr>
    <w:rPr>
      <w:sz w:val="24"/>
      <w:szCs w:val="24"/>
    </w:rPr>
  </w:style>
  <w:style w:type="paragraph" w:customStyle="1" w:styleId="Style34">
    <w:name w:val="Style34"/>
    <w:basedOn w:val="a9"/>
    <w:uiPriority w:val="99"/>
    <w:rsid w:val="00383AFA"/>
    <w:pPr>
      <w:widowControl w:val="0"/>
      <w:autoSpaceDE w:val="0"/>
      <w:autoSpaceDN w:val="0"/>
      <w:adjustRightInd w:val="0"/>
      <w:spacing w:line="274" w:lineRule="exact"/>
      <w:jc w:val="center"/>
    </w:pPr>
    <w:rPr>
      <w:sz w:val="24"/>
      <w:szCs w:val="24"/>
    </w:rPr>
  </w:style>
  <w:style w:type="paragraph" w:customStyle="1" w:styleId="Style38">
    <w:name w:val="Style38"/>
    <w:basedOn w:val="a9"/>
    <w:uiPriority w:val="99"/>
    <w:rsid w:val="00383AFA"/>
    <w:pPr>
      <w:widowControl w:val="0"/>
      <w:autoSpaceDE w:val="0"/>
      <w:autoSpaceDN w:val="0"/>
      <w:adjustRightInd w:val="0"/>
      <w:spacing w:line="274" w:lineRule="exact"/>
      <w:jc w:val="center"/>
    </w:pPr>
    <w:rPr>
      <w:sz w:val="24"/>
      <w:szCs w:val="24"/>
    </w:rPr>
  </w:style>
  <w:style w:type="character" w:customStyle="1" w:styleId="FontStyle61">
    <w:name w:val="Font Style61"/>
    <w:uiPriority w:val="99"/>
    <w:rsid w:val="00383AFA"/>
    <w:rPr>
      <w:rFonts w:ascii="Times New Roman" w:hAnsi="Times New Roman"/>
      <w:b/>
      <w:sz w:val="22"/>
    </w:rPr>
  </w:style>
  <w:style w:type="paragraph" w:customStyle="1" w:styleId="ConsPlusCell">
    <w:name w:val="ConsPlusCell"/>
    <w:uiPriority w:val="99"/>
    <w:rsid w:val="00383AFA"/>
    <w:pPr>
      <w:widowControl w:val="0"/>
      <w:autoSpaceDE w:val="0"/>
      <w:autoSpaceDN w:val="0"/>
      <w:adjustRightInd w:val="0"/>
    </w:pPr>
    <w:rPr>
      <w:rFonts w:ascii="Arial" w:hAnsi="Arial" w:cs="Arial"/>
      <w:sz w:val="20"/>
      <w:szCs w:val="20"/>
    </w:rPr>
  </w:style>
  <w:style w:type="paragraph" w:customStyle="1" w:styleId="style28">
    <w:name w:val="style28"/>
    <w:basedOn w:val="a9"/>
    <w:uiPriority w:val="99"/>
    <w:rsid w:val="00383AFA"/>
    <w:pPr>
      <w:spacing w:before="100" w:beforeAutospacing="1" w:after="100" w:afterAutospacing="1"/>
    </w:pPr>
    <w:rPr>
      <w:sz w:val="24"/>
      <w:szCs w:val="24"/>
    </w:rPr>
  </w:style>
  <w:style w:type="character" w:customStyle="1" w:styleId="ConsNonformat0">
    <w:name w:val="ConsNonformat Знак"/>
    <w:link w:val="ConsNonformat"/>
    <w:uiPriority w:val="99"/>
    <w:locked/>
    <w:rsid w:val="00383AFA"/>
    <w:rPr>
      <w:rFonts w:ascii="Courier New" w:hAnsi="Courier New"/>
      <w:sz w:val="22"/>
      <w:lang w:val="ru-RU" w:eastAsia="ru-RU"/>
    </w:rPr>
  </w:style>
  <w:style w:type="paragraph" w:customStyle="1" w:styleId="1fffc">
    <w:name w:val="Маркер1"/>
    <w:basedOn w:val="a9"/>
    <w:uiPriority w:val="99"/>
    <w:rsid w:val="00383AFA"/>
    <w:pPr>
      <w:tabs>
        <w:tab w:val="left" w:pos="360"/>
      </w:tabs>
      <w:suppressAutoHyphens/>
      <w:spacing w:before="120" w:line="300" w:lineRule="atLeast"/>
      <w:jc w:val="both"/>
    </w:pPr>
    <w:rPr>
      <w:noProof/>
      <w:sz w:val="24"/>
      <w:lang w:eastAsia="ar-SA"/>
    </w:rPr>
  </w:style>
  <w:style w:type="paragraph" w:customStyle="1" w:styleId="Noeeu">
    <w:name w:val="Noeeu"/>
    <w:uiPriority w:val="99"/>
    <w:rsid w:val="00383AFA"/>
    <w:pPr>
      <w:widowControl w:val="0"/>
      <w:suppressAutoHyphens/>
      <w:overflowPunct w:val="0"/>
      <w:autoSpaceDE w:val="0"/>
      <w:textAlignment w:val="baseline"/>
    </w:pPr>
    <w:rPr>
      <w:spacing w:val="-1"/>
      <w:kern w:val="1"/>
      <w:sz w:val="24"/>
      <w:szCs w:val="20"/>
      <w:vertAlign w:val="superscript"/>
      <w:lang w:val="en-US" w:eastAsia="ar-SA"/>
    </w:rPr>
  </w:style>
  <w:style w:type="paragraph" w:customStyle="1" w:styleId="affffffff7">
    <w:name w:val="Нормальный"/>
    <w:uiPriority w:val="99"/>
    <w:rsid w:val="00383AFA"/>
    <w:pPr>
      <w:widowControl w:val="0"/>
      <w:suppressAutoHyphens/>
    </w:pPr>
    <w:rPr>
      <w:sz w:val="20"/>
      <w:szCs w:val="20"/>
      <w:lang w:eastAsia="ar-SA"/>
    </w:rPr>
  </w:style>
  <w:style w:type="paragraph" w:customStyle="1" w:styleId="1fffd">
    <w:name w:val="Название объекта1"/>
    <w:basedOn w:val="a9"/>
    <w:next w:val="a9"/>
    <w:uiPriority w:val="99"/>
    <w:rsid w:val="00383AFA"/>
    <w:pPr>
      <w:suppressAutoHyphens/>
      <w:spacing w:before="120" w:after="120"/>
    </w:pPr>
    <w:rPr>
      <w:b/>
      <w:bCs/>
      <w:lang w:eastAsia="ar-SA"/>
    </w:rPr>
  </w:style>
  <w:style w:type="paragraph" w:customStyle="1" w:styleId="caaieiaie4">
    <w:name w:val="caaieiaie 4"/>
    <w:basedOn w:val="a9"/>
    <w:next w:val="a9"/>
    <w:uiPriority w:val="99"/>
    <w:rsid w:val="00383AFA"/>
    <w:pPr>
      <w:widowControl w:val="0"/>
      <w:suppressAutoHyphens/>
      <w:overflowPunct w:val="0"/>
      <w:autoSpaceDE w:val="0"/>
      <w:jc w:val="center"/>
      <w:textAlignment w:val="baseline"/>
    </w:pPr>
    <w:rPr>
      <w:b/>
      <w:kern w:val="1"/>
      <w:sz w:val="24"/>
      <w:lang w:eastAsia="ar-SA"/>
    </w:rPr>
  </w:style>
  <w:style w:type="paragraph" w:customStyle="1" w:styleId="1fffe">
    <w:name w:val="Обычный отступ1"/>
    <w:basedOn w:val="a9"/>
    <w:uiPriority w:val="99"/>
    <w:rsid w:val="00383AFA"/>
    <w:pPr>
      <w:suppressAutoHyphens/>
      <w:spacing w:line="360" w:lineRule="auto"/>
      <w:ind w:firstLine="624"/>
      <w:jc w:val="both"/>
    </w:pPr>
    <w:rPr>
      <w:sz w:val="26"/>
      <w:lang w:eastAsia="ar-SA"/>
    </w:rPr>
  </w:style>
  <w:style w:type="paragraph" w:customStyle="1" w:styleId="-3">
    <w:name w:val="Таблица - текст в ячейке"/>
    <w:basedOn w:val="a9"/>
    <w:uiPriority w:val="99"/>
    <w:rsid w:val="00383AFA"/>
    <w:pPr>
      <w:widowControl w:val="0"/>
      <w:spacing w:line="360" w:lineRule="auto"/>
      <w:ind w:left="284" w:hanging="284"/>
      <w:jc w:val="both"/>
    </w:pPr>
    <w:rPr>
      <w:sz w:val="24"/>
    </w:rPr>
  </w:style>
  <w:style w:type="paragraph" w:customStyle="1" w:styleId="-4">
    <w:name w:val="Таблица - заголовки столбцов"/>
    <w:basedOn w:val="-3"/>
    <w:uiPriority w:val="99"/>
    <w:rsid w:val="00383AFA"/>
    <w:pPr>
      <w:ind w:left="0" w:firstLine="0"/>
      <w:jc w:val="center"/>
    </w:pPr>
  </w:style>
  <w:style w:type="paragraph" w:customStyle="1" w:styleId="-5">
    <w:name w:val="Таблица - нумерация строк"/>
    <w:basedOn w:val="-3"/>
    <w:uiPriority w:val="99"/>
    <w:rsid w:val="00383AFA"/>
    <w:pPr>
      <w:ind w:left="0" w:firstLine="0"/>
    </w:pPr>
  </w:style>
  <w:style w:type="paragraph" w:customStyle="1" w:styleId="f13">
    <w:name w:val="Îñíîâíîé òåêñò ñ îò¼f1òóïîì 3"/>
    <w:basedOn w:val="1f0"/>
    <w:uiPriority w:val="99"/>
    <w:rsid w:val="00383AFA"/>
    <w:pPr>
      <w:keepNext w:val="0"/>
      <w:keepLines w:val="0"/>
      <w:suppressLineNumbers w:val="0"/>
      <w:tabs>
        <w:tab w:val="clear" w:pos="720"/>
      </w:tabs>
      <w:suppressAutoHyphens w:val="0"/>
      <w:autoSpaceDE w:val="0"/>
      <w:autoSpaceDN w:val="0"/>
      <w:spacing w:after="0"/>
      <w:ind w:left="0" w:firstLine="720"/>
      <w:jc w:val="both"/>
    </w:pPr>
    <w:rPr>
      <w:rFonts w:ascii="Arial" w:hAnsi="Arial" w:cs="Arial"/>
      <w:b w:val="0"/>
    </w:rPr>
  </w:style>
  <w:style w:type="paragraph" w:customStyle="1" w:styleId="affffffff8">
    <w:name w:val="Подпункты"/>
    <w:basedOn w:val="a9"/>
    <w:uiPriority w:val="99"/>
    <w:rsid w:val="00383AFA"/>
    <w:pPr>
      <w:tabs>
        <w:tab w:val="num" w:pos="369"/>
        <w:tab w:val="num" w:pos="1418"/>
      </w:tabs>
      <w:ind w:left="851"/>
      <w:jc w:val="both"/>
    </w:pPr>
    <w:rPr>
      <w:sz w:val="24"/>
    </w:rPr>
  </w:style>
  <w:style w:type="paragraph" w:customStyle="1" w:styleId="affffffff9">
    <w:name w:val="Пункты"/>
    <w:basedOn w:val="a9"/>
    <w:link w:val="affffffffa"/>
    <w:uiPriority w:val="99"/>
    <w:rsid w:val="00383AFA"/>
    <w:pPr>
      <w:tabs>
        <w:tab w:val="num" w:pos="369"/>
        <w:tab w:val="num" w:pos="1418"/>
      </w:tabs>
      <w:spacing w:before="120"/>
      <w:ind w:left="567"/>
      <w:jc w:val="both"/>
    </w:pPr>
  </w:style>
  <w:style w:type="character" w:customStyle="1" w:styleId="affffffffa">
    <w:name w:val="Пункты Знак"/>
    <w:link w:val="affffffff9"/>
    <w:uiPriority w:val="99"/>
    <w:locked/>
    <w:rsid w:val="00383AFA"/>
  </w:style>
  <w:style w:type="paragraph" w:customStyle="1" w:styleId="2ffb">
    <w:name w:val="????????? 2"/>
    <w:basedOn w:val="affffffffb"/>
    <w:next w:val="affffffffb"/>
    <w:uiPriority w:val="99"/>
    <w:rsid w:val="00383AFA"/>
    <w:pPr>
      <w:spacing w:before="120"/>
      <w:ind w:left="576" w:hanging="576"/>
    </w:pPr>
  </w:style>
  <w:style w:type="paragraph" w:customStyle="1" w:styleId="affffffffb">
    <w:name w:val="???????"/>
    <w:uiPriority w:val="99"/>
    <w:rsid w:val="00383AFA"/>
    <w:pPr>
      <w:widowControl w:val="0"/>
      <w:ind w:firstLine="720"/>
      <w:jc w:val="both"/>
    </w:pPr>
    <w:rPr>
      <w:sz w:val="24"/>
      <w:szCs w:val="20"/>
    </w:rPr>
  </w:style>
  <w:style w:type="paragraph" w:customStyle="1" w:styleId="mark-">
    <w:name w:val="mark -"/>
    <w:basedOn w:val="affffffffc"/>
    <w:uiPriority w:val="99"/>
    <w:rsid w:val="00383AFA"/>
    <w:pPr>
      <w:tabs>
        <w:tab w:val="num" w:pos="1134"/>
        <w:tab w:val="right" w:leader="dot" w:pos="10490"/>
      </w:tabs>
      <w:ind w:left="1134" w:hanging="425"/>
      <w:jc w:val="left"/>
    </w:pPr>
  </w:style>
  <w:style w:type="paragraph" w:customStyle="1" w:styleId="affffffffc">
    <w:name w:val="Осн. текст Д"/>
    <w:uiPriority w:val="99"/>
    <w:rsid w:val="00383AFA"/>
    <w:pPr>
      <w:spacing w:after="40"/>
      <w:ind w:firstLine="284"/>
      <w:jc w:val="both"/>
    </w:pPr>
    <w:rPr>
      <w:sz w:val="24"/>
      <w:szCs w:val="20"/>
    </w:rPr>
  </w:style>
  <w:style w:type="paragraph" w:customStyle="1" w:styleId="3---">
    <w:name w:val="3---"/>
    <w:basedOn w:val="a9"/>
    <w:uiPriority w:val="99"/>
    <w:rsid w:val="00383AFA"/>
    <w:pPr>
      <w:spacing w:before="120" w:after="120"/>
      <w:jc w:val="both"/>
    </w:pPr>
    <w:rPr>
      <w:sz w:val="24"/>
    </w:rPr>
  </w:style>
  <w:style w:type="paragraph" w:customStyle="1" w:styleId="FormField">
    <w:name w:val="FormField"/>
    <w:basedOn w:val="a9"/>
    <w:uiPriority w:val="99"/>
    <w:rsid w:val="00383AFA"/>
    <w:pPr>
      <w:widowControl w:val="0"/>
      <w:spacing w:before="120"/>
    </w:pPr>
    <w:rPr>
      <w:rFonts w:ascii="Arial" w:hAnsi="Arial"/>
      <w:b/>
      <w:sz w:val="24"/>
    </w:rPr>
  </w:style>
  <w:style w:type="paragraph" w:customStyle="1" w:styleId="Oaaeeoaoaeno">
    <w:name w:val="#Oaaeeoa oaeno"/>
    <w:basedOn w:val="a9"/>
    <w:uiPriority w:val="99"/>
    <w:rsid w:val="00383AFA"/>
    <w:pPr>
      <w:overflowPunct w:val="0"/>
      <w:autoSpaceDE w:val="0"/>
      <w:autoSpaceDN w:val="0"/>
      <w:adjustRightInd w:val="0"/>
      <w:textAlignment w:val="baseline"/>
    </w:pPr>
  </w:style>
  <w:style w:type="paragraph" w:customStyle="1" w:styleId="323">
    <w:name w:val="Основной текст 32"/>
    <w:basedOn w:val="a9"/>
    <w:uiPriority w:val="99"/>
    <w:rsid w:val="00383AFA"/>
    <w:pPr>
      <w:widowControl w:val="0"/>
      <w:overflowPunct w:val="0"/>
      <w:autoSpaceDE w:val="0"/>
      <w:autoSpaceDN w:val="0"/>
      <w:adjustRightInd w:val="0"/>
      <w:jc w:val="both"/>
      <w:textAlignment w:val="baseline"/>
    </w:pPr>
    <w:rPr>
      <w:rFonts w:ascii="Tahoma" w:hAnsi="Tahoma"/>
      <w:color w:val="000000"/>
      <w:sz w:val="22"/>
    </w:rPr>
  </w:style>
  <w:style w:type="paragraph" w:customStyle="1" w:styleId="a00">
    <w:name w:val="a0"/>
    <w:basedOn w:val="a9"/>
    <w:uiPriority w:val="99"/>
    <w:rsid w:val="00383AFA"/>
    <w:pPr>
      <w:spacing w:before="100" w:beforeAutospacing="1" w:after="100" w:afterAutospacing="1"/>
    </w:pPr>
    <w:rPr>
      <w:rFonts w:ascii="Arial Unicode MS" w:eastAsia="Arial Unicode MS" w:cs="Arial Unicode MS"/>
      <w:sz w:val="24"/>
      <w:szCs w:val="24"/>
    </w:rPr>
  </w:style>
  <w:style w:type="paragraph" w:customStyle="1" w:styleId="-6">
    <w:name w:val="Аукцион - Текст"/>
    <w:basedOn w:val="a9"/>
    <w:link w:val="-7"/>
    <w:uiPriority w:val="99"/>
    <w:rsid w:val="00383AFA"/>
    <w:pPr>
      <w:ind w:firstLine="900"/>
      <w:jc w:val="both"/>
    </w:pPr>
  </w:style>
  <w:style w:type="character" w:customStyle="1" w:styleId="-7">
    <w:name w:val="Аукцион - Текст Знак"/>
    <w:link w:val="-6"/>
    <w:uiPriority w:val="99"/>
    <w:locked/>
    <w:rsid w:val="00383AFA"/>
  </w:style>
  <w:style w:type="paragraph" w:customStyle="1" w:styleId="2ffc">
    <w:name w:val="Аукцион: Заголовок 2"/>
    <w:basedOn w:val="21"/>
    <w:uiPriority w:val="99"/>
    <w:rsid w:val="00383AFA"/>
    <w:pPr>
      <w:tabs>
        <w:tab w:val="center" w:pos="4590"/>
      </w:tabs>
      <w:suppressAutoHyphens/>
      <w:spacing w:before="120" w:after="120"/>
      <w:ind w:right="51" w:firstLine="902"/>
      <w:jc w:val="both"/>
    </w:pPr>
    <w:rPr>
      <w:rFonts w:ascii="Times New Roman" w:hAnsi="Times New Roman"/>
      <w:i w:val="0"/>
      <w:sz w:val="22"/>
    </w:rPr>
  </w:style>
  <w:style w:type="paragraph" w:customStyle="1" w:styleId="3ff1">
    <w:name w:val="Аукцион: Заголовок 3"/>
    <w:basedOn w:val="30"/>
    <w:uiPriority w:val="99"/>
    <w:rsid w:val="00383AFA"/>
    <w:pPr>
      <w:tabs>
        <w:tab w:val="left" w:pos="1260"/>
        <w:tab w:val="left" w:pos="1865"/>
        <w:tab w:val="left" w:pos="2700"/>
        <w:tab w:val="left" w:pos="4140"/>
      </w:tabs>
      <w:spacing w:before="0" w:after="0"/>
      <w:ind w:right="49" w:firstLine="900"/>
      <w:jc w:val="both"/>
    </w:pPr>
    <w:rPr>
      <w:rFonts w:ascii="Times New Roman" w:hAnsi="Times New Roman"/>
      <w:iCs/>
      <w:spacing w:val="-3"/>
      <w:sz w:val="22"/>
      <w:lang w:eastAsia="ru-RU"/>
    </w:rPr>
  </w:style>
  <w:style w:type="paragraph" w:customStyle="1" w:styleId="11f2">
    <w:name w:val="Аукцион: Заголовок 1 (1)"/>
    <w:basedOn w:val="11"/>
    <w:uiPriority w:val="99"/>
    <w:rsid w:val="00383AFA"/>
    <w:pPr>
      <w:pageBreakBefore/>
      <w:tabs>
        <w:tab w:val="left" w:pos="0"/>
      </w:tabs>
      <w:suppressAutoHyphens/>
      <w:spacing w:before="0" w:after="240"/>
      <w:jc w:val="center"/>
    </w:pPr>
    <w:rPr>
      <w:rFonts w:ascii="Times New Roman" w:hAnsi="Times New Roman"/>
      <w:kern w:val="0"/>
      <w:sz w:val="28"/>
    </w:rPr>
  </w:style>
  <w:style w:type="paragraph" w:customStyle="1" w:styleId="affffffffd">
    <w:name w:val="Весь текст"/>
    <w:basedOn w:val="a9"/>
    <w:uiPriority w:val="99"/>
    <w:rsid w:val="00383AFA"/>
    <w:pPr>
      <w:tabs>
        <w:tab w:val="num" w:pos="2215"/>
      </w:tabs>
      <w:spacing w:before="120"/>
      <w:ind w:firstLine="720"/>
      <w:jc w:val="both"/>
    </w:pPr>
    <w:rPr>
      <w:sz w:val="24"/>
      <w:szCs w:val="24"/>
    </w:rPr>
  </w:style>
  <w:style w:type="paragraph" w:customStyle="1" w:styleId="-8">
    <w:name w:val="Контракт-подпункт"/>
    <w:basedOn w:val="a9"/>
    <w:uiPriority w:val="99"/>
    <w:rsid w:val="00383AFA"/>
    <w:pPr>
      <w:tabs>
        <w:tab w:val="num" w:pos="720"/>
      </w:tabs>
      <w:ind w:left="720" w:firstLine="720"/>
      <w:jc w:val="both"/>
    </w:pPr>
    <w:rPr>
      <w:sz w:val="24"/>
    </w:rPr>
  </w:style>
  <w:style w:type="paragraph" w:customStyle="1" w:styleId="Heading">
    <w:name w:val="Heading"/>
    <w:uiPriority w:val="99"/>
    <w:rsid w:val="00383AFA"/>
    <w:pPr>
      <w:autoSpaceDE w:val="0"/>
      <w:autoSpaceDN w:val="0"/>
      <w:adjustRightInd w:val="0"/>
    </w:pPr>
    <w:rPr>
      <w:rFonts w:ascii="Arial" w:hAnsi="Arial" w:cs="Arial"/>
      <w:b/>
      <w:bCs/>
    </w:rPr>
  </w:style>
  <w:style w:type="paragraph" w:customStyle="1" w:styleId="Pa262">
    <w:name w:val="Pa26+2"/>
    <w:basedOn w:val="a9"/>
    <w:next w:val="a9"/>
    <w:uiPriority w:val="99"/>
    <w:rsid w:val="00383AFA"/>
    <w:pPr>
      <w:autoSpaceDE w:val="0"/>
      <w:autoSpaceDN w:val="0"/>
      <w:adjustRightInd w:val="0"/>
      <w:spacing w:before="120" w:line="211" w:lineRule="atLeast"/>
    </w:pPr>
    <w:rPr>
      <w:rFonts w:ascii="GaramondC" w:hAnsi="GaramondC"/>
      <w:sz w:val="24"/>
      <w:szCs w:val="24"/>
    </w:rPr>
  </w:style>
  <w:style w:type="paragraph" w:customStyle="1" w:styleId="3ff2">
    <w:name w:val="заголовок 3"/>
    <w:basedOn w:val="a9"/>
    <w:next w:val="a9"/>
    <w:uiPriority w:val="99"/>
    <w:rsid w:val="00383AFA"/>
    <w:pPr>
      <w:keepNext/>
      <w:spacing w:before="120" w:after="60"/>
      <w:jc w:val="both"/>
    </w:pPr>
    <w:rPr>
      <w:sz w:val="24"/>
    </w:rPr>
  </w:style>
  <w:style w:type="paragraph" w:customStyle="1" w:styleId="affffffffe">
    <w:name w:val="Текст абзаца маркированный"/>
    <w:basedOn w:val="a9"/>
    <w:uiPriority w:val="99"/>
    <w:rsid w:val="00383AFA"/>
    <w:pPr>
      <w:tabs>
        <w:tab w:val="num" w:pos="1260"/>
      </w:tabs>
      <w:ind w:left="1260" w:hanging="409"/>
    </w:pPr>
    <w:rPr>
      <w:sz w:val="24"/>
      <w:szCs w:val="24"/>
    </w:rPr>
  </w:style>
  <w:style w:type="character" w:customStyle="1" w:styleId="H20">
    <w:name w:val="H2 Знак Знак"/>
    <w:uiPriority w:val="99"/>
    <w:rsid w:val="00383AFA"/>
    <w:rPr>
      <w:rFonts w:eastAsia="Times New Roman"/>
      <w:b/>
      <w:sz w:val="24"/>
      <w:lang w:eastAsia="ru-RU"/>
    </w:rPr>
  </w:style>
  <w:style w:type="paragraph" w:customStyle="1" w:styleId="afffffffff">
    <w:name w:val="Подпункт"/>
    <w:basedOn w:val="a9"/>
    <w:uiPriority w:val="99"/>
    <w:rsid w:val="00383AFA"/>
    <w:pPr>
      <w:tabs>
        <w:tab w:val="num" w:pos="2520"/>
      </w:tabs>
      <w:ind w:left="1728" w:hanging="648"/>
      <w:jc w:val="both"/>
    </w:pPr>
    <w:rPr>
      <w:sz w:val="24"/>
      <w:szCs w:val="28"/>
    </w:rPr>
  </w:style>
  <w:style w:type="paragraph" w:customStyle="1" w:styleId="afffffffff0">
    <w:name w:val="Готовый"/>
    <w:basedOn w:val="a9"/>
    <w:uiPriority w:val="99"/>
    <w:rsid w:val="00383A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paragraph">
    <w:name w:val="paragraph"/>
    <w:basedOn w:val="a9"/>
    <w:uiPriority w:val="99"/>
    <w:rsid w:val="00383AFA"/>
    <w:pPr>
      <w:spacing w:after="150"/>
      <w:ind w:left="300"/>
    </w:pPr>
    <w:rPr>
      <w:sz w:val="24"/>
      <w:szCs w:val="24"/>
    </w:rPr>
  </w:style>
  <w:style w:type="paragraph" w:customStyle="1" w:styleId="14-1">
    <w:name w:val="Текст14-1"/>
    <w:aliases w:val="5,Т-1,текст14-1"/>
    <w:basedOn w:val="a9"/>
    <w:uiPriority w:val="99"/>
    <w:rsid w:val="00383AFA"/>
    <w:pPr>
      <w:spacing w:line="360" w:lineRule="auto"/>
      <w:ind w:firstLine="709"/>
      <w:jc w:val="both"/>
    </w:pPr>
    <w:rPr>
      <w:sz w:val="28"/>
    </w:rPr>
  </w:style>
  <w:style w:type="paragraph" w:customStyle="1" w:styleId="ListAlternative4">
    <w:name w:val="List Alternative 4"/>
    <w:basedOn w:val="a9"/>
    <w:uiPriority w:val="99"/>
    <w:rsid w:val="00383AFA"/>
    <w:pPr>
      <w:tabs>
        <w:tab w:val="num" w:pos="1795"/>
      </w:tabs>
      <w:spacing w:before="40" w:after="40"/>
      <w:ind w:left="1792" w:hanging="357"/>
      <w:jc w:val="both"/>
    </w:pPr>
    <w:rPr>
      <w:rFonts w:ascii="Arial" w:hAnsi="Arial"/>
      <w:sz w:val="24"/>
      <w:lang w:eastAsia="en-US"/>
    </w:rPr>
  </w:style>
  <w:style w:type="paragraph" w:customStyle="1" w:styleId="afffffffff1">
    <w:name w:val="Абзац основной Знак"/>
    <w:basedOn w:val="a9"/>
    <w:link w:val="afffffffff2"/>
    <w:uiPriority w:val="99"/>
    <w:rsid w:val="00383AFA"/>
    <w:pPr>
      <w:spacing w:before="120" w:line="288" w:lineRule="auto"/>
      <w:ind w:firstLine="567"/>
      <w:jc w:val="both"/>
    </w:pPr>
    <w:rPr>
      <w:rFonts w:ascii="Myriad Pro Light" w:hAnsi="Myriad Pro Light"/>
      <w:sz w:val="24"/>
    </w:rPr>
  </w:style>
  <w:style w:type="character" w:customStyle="1" w:styleId="afffffffff2">
    <w:name w:val="Абзац основной Знак Знак"/>
    <w:link w:val="afffffffff1"/>
    <w:uiPriority w:val="99"/>
    <w:locked/>
    <w:rsid w:val="00383AFA"/>
    <w:rPr>
      <w:rFonts w:ascii="Myriad Pro Light" w:hAnsi="Myriad Pro Light"/>
      <w:sz w:val="24"/>
    </w:rPr>
  </w:style>
  <w:style w:type="character" w:customStyle="1" w:styleId="BodyTextChar2">
    <w:name w:val="Body Text Char2"/>
    <w:aliases w:val="Список 1 Char,Основной текст Знак Знак Char2"/>
    <w:uiPriority w:val="99"/>
    <w:locked/>
    <w:rsid w:val="00383AFA"/>
    <w:rPr>
      <w:rFonts w:ascii="Times New Roman" w:hAnsi="Times New Roman"/>
      <w:sz w:val="20"/>
      <w:lang w:eastAsia="ru-RU"/>
    </w:rPr>
  </w:style>
  <w:style w:type="character" w:customStyle="1" w:styleId="TitleChar1">
    <w:name w:val="Title Char1"/>
    <w:uiPriority w:val="99"/>
    <w:locked/>
    <w:rsid w:val="00383AFA"/>
    <w:rPr>
      <w:rFonts w:ascii="Cambria" w:hAnsi="Cambria"/>
      <w:b/>
      <w:kern w:val="28"/>
      <w:sz w:val="32"/>
      <w:lang w:eastAsia="en-US"/>
    </w:rPr>
  </w:style>
  <w:style w:type="paragraph" w:customStyle="1" w:styleId="Style7">
    <w:name w:val="Style7"/>
    <w:basedOn w:val="a9"/>
    <w:uiPriority w:val="99"/>
    <w:rsid w:val="00383AFA"/>
    <w:pPr>
      <w:widowControl w:val="0"/>
      <w:autoSpaceDE w:val="0"/>
      <w:autoSpaceDN w:val="0"/>
      <w:adjustRightInd w:val="0"/>
      <w:jc w:val="both"/>
    </w:pPr>
    <w:rPr>
      <w:sz w:val="24"/>
      <w:szCs w:val="24"/>
    </w:rPr>
  </w:style>
  <w:style w:type="character" w:customStyle="1" w:styleId="FontStyle15">
    <w:name w:val="Font Style15"/>
    <w:uiPriority w:val="99"/>
    <w:rsid w:val="00383AFA"/>
    <w:rPr>
      <w:rFonts w:ascii="Times New Roman" w:hAnsi="Times New Roman"/>
      <w:sz w:val="22"/>
    </w:rPr>
  </w:style>
  <w:style w:type="character" w:customStyle="1" w:styleId="FontStyle16">
    <w:name w:val="Font Style16"/>
    <w:uiPriority w:val="99"/>
    <w:rsid w:val="00383AFA"/>
    <w:rPr>
      <w:rFonts w:ascii="Times New Roman" w:hAnsi="Times New Roman"/>
      <w:b/>
      <w:smallCaps/>
      <w:sz w:val="22"/>
    </w:rPr>
  </w:style>
  <w:style w:type="paragraph" w:customStyle="1" w:styleId="Style11">
    <w:name w:val="Style11"/>
    <w:basedOn w:val="a9"/>
    <w:uiPriority w:val="99"/>
    <w:rsid w:val="00383AFA"/>
    <w:pPr>
      <w:widowControl w:val="0"/>
      <w:autoSpaceDE w:val="0"/>
      <w:autoSpaceDN w:val="0"/>
      <w:adjustRightInd w:val="0"/>
      <w:spacing w:line="274" w:lineRule="exact"/>
      <w:ind w:hanging="710"/>
      <w:jc w:val="both"/>
    </w:pPr>
    <w:rPr>
      <w:sz w:val="24"/>
      <w:szCs w:val="24"/>
    </w:rPr>
  </w:style>
  <w:style w:type="paragraph" w:customStyle="1" w:styleId="Style8">
    <w:name w:val="Style8"/>
    <w:basedOn w:val="a9"/>
    <w:uiPriority w:val="99"/>
    <w:rsid w:val="00383AFA"/>
    <w:pPr>
      <w:widowControl w:val="0"/>
      <w:autoSpaceDE w:val="0"/>
      <w:autoSpaceDN w:val="0"/>
      <w:adjustRightInd w:val="0"/>
      <w:spacing w:line="283" w:lineRule="exact"/>
      <w:ind w:hanging="634"/>
    </w:pPr>
    <w:rPr>
      <w:sz w:val="24"/>
      <w:szCs w:val="24"/>
    </w:rPr>
  </w:style>
  <w:style w:type="paragraph" w:customStyle="1" w:styleId="Style10">
    <w:name w:val="Style10"/>
    <w:basedOn w:val="a9"/>
    <w:uiPriority w:val="99"/>
    <w:rsid w:val="00383AFA"/>
    <w:pPr>
      <w:widowControl w:val="0"/>
      <w:autoSpaceDE w:val="0"/>
      <w:autoSpaceDN w:val="0"/>
      <w:adjustRightInd w:val="0"/>
      <w:spacing w:line="322" w:lineRule="exact"/>
      <w:jc w:val="both"/>
    </w:pPr>
    <w:rPr>
      <w:sz w:val="24"/>
      <w:szCs w:val="24"/>
    </w:rPr>
  </w:style>
  <w:style w:type="paragraph" w:customStyle="1" w:styleId="Style12">
    <w:name w:val="Style12"/>
    <w:basedOn w:val="a9"/>
    <w:uiPriority w:val="99"/>
    <w:rsid w:val="00383AFA"/>
    <w:pPr>
      <w:widowControl w:val="0"/>
      <w:autoSpaceDE w:val="0"/>
      <w:autoSpaceDN w:val="0"/>
      <w:adjustRightInd w:val="0"/>
      <w:spacing w:line="269" w:lineRule="exact"/>
      <w:ind w:hanging="634"/>
      <w:jc w:val="both"/>
    </w:pPr>
    <w:rPr>
      <w:sz w:val="24"/>
      <w:szCs w:val="24"/>
    </w:rPr>
  </w:style>
  <w:style w:type="paragraph" w:customStyle="1" w:styleId="afffffffff3">
    <w:name w:val="Штамп"/>
    <w:basedOn w:val="a9"/>
    <w:uiPriority w:val="99"/>
    <w:rsid w:val="00383AFA"/>
    <w:pPr>
      <w:jc w:val="center"/>
    </w:pPr>
    <w:rPr>
      <w:rFonts w:ascii="ГОСТ тип А" w:hAnsi="ГОСТ тип А"/>
      <w:i/>
      <w:noProof/>
      <w:sz w:val="18"/>
      <w:lang w:val="uk-UA"/>
    </w:rPr>
  </w:style>
  <w:style w:type="paragraph" w:customStyle="1" w:styleId="afffffffff4">
    <w:name w:val="Оглавление"/>
    <w:basedOn w:val="a9"/>
    <w:next w:val="a9"/>
    <w:uiPriority w:val="99"/>
    <w:rsid w:val="00383AFA"/>
    <w:pPr>
      <w:spacing w:after="120"/>
      <w:jc w:val="center"/>
    </w:pPr>
    <w:rPr>
      <w:rFonts w:ascii="Arial" w:hAnsi="Arial"/>
      <w:b/>
      <w:bCs/>
      <w:i/>
      <w:iCs/>
      <w:kern w:val="16"/>
      <w:sz w:val="32"/>
    </w:rPr>
  </w:style>
  <w:style w:type="paragraph" w:customStyle="1" w:styleId="style13345810070000000906msonormal">
    <w:name w:val="style_13345810070000000906msonormal"/>
    <w:basedOn w:val="a9"/>
    <w:uiPriority w:val="99"/>
    <w:rsid w:val="00383AFA"/>
    <w:pPr>
      <w:spacing w:before="100" w:beforeAutospacing="1" w:after="100" w:afterAutospacing="1"/>
    </w:pPr>
    <w:rPr>
      <w:sz w:val="24"/>
      <w:szCs w:val="24"/>
    </w:rPr>
  </w:style>
  <w:style w:type="paragraph" w:customStyle="1" w:styleId="default0">
    <w:name w:val="default"/>
    <w:basedOn w:val="a9"/>
    <w:uiPriority w:val="99"/>
    <w:rsid w:val="00383AFA"/>
    <w:pPr>
      <w:spacing w:before="100" w:beforeAutospacing="1" w:after="100" w:afterAutospacing="1"/>
    </w:pPr>
    <w:rPr>
      <w:sz w:val="24"/>
      <w:szCs w:val="24"/>
    </w:rPr>
  </w:style>
  <w:style w:type="character" w:customStyle="1" w:styleId="btn-lnk-alignl2">
    <w:name w:val="btn-lnk-alignl2"/>
    <w:uiPriority w:val="99"/>
    <w:rsid w:val="00383AFA"/>
  </w:style>
  <w:style w:type="paragraph" w:customStyle="1" w:styleId="My">
    <w:name w:val="My"/>
    <w:basedOn w:val="a9"/>
    <w:uiPriority w:val="99"/>
    <w:rsid w:val="00383AFA"/>
    <w:pPr>
      <w:tabs>
        <w:tab w:val="left" w:pos="10348"/>
        <w:tab w:val="left" w:pos="11057"/>
      </w:tabs>
      <w:spacing w:line="360" w:lineRule="auto"/>
      <w:ind w:left="1134" w:right="707" w:firstLine="284"/>
      <w:jc w:val="both"/>
    </w:pPr>
    <w:rPr>
      <w:szCs w:val="24"/>
      <w:lang w:eastAsia="ar-SA"/>
    </w:rPr>
  </w:style>
  <w:style w:type="paragraph" w:customStyle="1" w:styleId="calibri">
    <w:name w:val="calibri"/>
    <w:basedOn w:val="a9"/>
    <w:uiPriority w:val="99"/>
    <w:rsid w:val="00383AFA"/>
    <w:rPr>
      <w:rFonts w:ascii="Arial" w:hAnsi="Arial" w:cs="Arial"/>
      <w:sz w:val="24"/>
      <w:szCs w:val="24"/>
    </w:rPr>
  </w:style>
  <w:style w:type="paragraph" w:customStyle="1" w:styleId="3ff3">
    <w:name w:val="Основной текст3"/>
    <w:basedOn w:val="a9"/>
    <w:uiPriority w:val="99"/>
    <w:rsid w:val="00383AFA"/>
    <w:pPr>
      <w:widowControl w:val="0"/>
      <w:shd w:val="clear" w:color="auto" w:fill="FFFFFF"/>
      <w:spacing w:before="480" w:after="300" w:line="240" w:lineRule="atLeast"/>
      <w:ind w:hanging="460"/>
      <w:jc w:val="both"/>
    </w:pPr>
    <w:rPr>
      <w:sz w:val="21"/>
      <w:szCs w:val="21"/>
    </w:rPr>
  </w:style>
  <w:style w:type="character" w:customStyle="1" w:styleId="we">
    <w:name w:val="we"/>
    <w:uiPriority w:val="99"/>
    <w:rsid w:val="00383AFA"/>
  </w:style>
  <w:style w:type="character" w:customStyle="1" w:styleId="2ffd">
    <w:name w:val="Основной текст (2)_"/>
    <w:link w:val="2ffe"/>
    <w:uiPriority w:val="99"/>
    <w:locked/>
    <w:rsid w:val="00383AFA"/>
    <w:rPr>
      <w:b/>
      <w:sz w:val="27"/>
      <w:shd w:val="clear" w:color="auto" w:fill="FFFFFF"/>
    </w:rPr>
  </w:style>
  <w:style w:type="paragraph" w:customStyle="1" w:styleId="2ffe">
    <w:name w:val="Основной текст (2)"/>
    <w:basedOn w:val="a9"/>
    <w:link w:val="2ffd"/>
    <w:uiPriority w:val="99"/>
    <w:rsid w:val="00383AFA"/>
    <w:pPr>
      <w:widowControl w:val="0"/>
      <w:shd w:val="clear" w:color="auto" w:fill="FFFFFF"/>
      <w:spacing w:after="60" w:line="240" w:lineRule="atLeast"/>
    </w:pPr>
    <w:rPr>
      <w:b/>
      <w:sz w:val="27"/>
      <w:shd w:val="clear" w:color="auto" w:fill="FFFFFF"/>
    </w:rPr>
  </w:style>
  <w:style w:type="character" w:customStyle="1" w:styleId="afffffffff5">
    <w:name w:val="Подпись к таблице_"/>
    <w:link w:val="afffffffff6"/>
    <w:uiPriority w:val="99"/>
    <w:locked/>
    <w:rsid w:val="00383AFA"/>
    <w:rPr>
      <w:sz w:val="21"/>
      <w:shd w:val="clear" w:color="auto" w:fill="FFFFFF"/>
    </w:rPr>
  </w:style>
  <w:style w:type="paragraph" w:customStyle="1" w:styleId="afffffffff6">
    <w:name w:val="Подпись к таблице"/>
    <w:basedOn w:val="a9"/>
    <w:link w:val="afffffffff5"/>
    <w:uiPriority w:val="99"/>
    <w:rsid w:val="00383AFA"/>
    <w:pPr>
      <w:shd w:val="clear" w:color="auto" w:fill="FFFFFF"/>
      <w:spacing w:line="240" w:lineRule="atLeast"/>
    </w:pPr>
    <w:rPr>
      <w:sz w:val="21"/>
    </w:rPr>
  </w:style>
  <w:style w:type="character" w:customStyle="1" w:styleId="3ff4">
    <w:name w:val="Основной текст (3)_"/>
    <w:link w:val="3ff5"/>
    <w:uiPriority w:val="99"/>
    <w:locked/>
    <w:rsid w:val="00383AFA"/>
    <w:rPr>
      <w:sz w:val="18"/>
      <w:shd w:val="clear" w:color="auto" w:fill="FFFFFF"/>
    </w:rPr>
  </w:style>
  <w:style w:type="paragraph" w:customStyle="1" w:styleId="3ff5">
    <w:name w:val="Основной текст (3)"/>
    <w:basedOn w:val="a9"/>
    <w:link w:val="3ff4"/>
    <w:uiPriority w:val="99"/>
    <w:rsid w:val="00383AFA"/>
    <w:pPr>
      <w:shd w:val="clear" w:color="auto" w:fill="FFFFFF"/>
      <w:spacing w:line="212" w:lineRule="exact"/>
    </w:pPr>
    <w:rPr>
      <w:sz w:val="18"/>
    </w:rPr>
  </w:style>
  <w:style w:type="paragraph" w:customStyle="1" w:styleId="normaltext">
    <w:name w:val="normaltext"/>
    <w:basedOn w:val="a9"/>
    <w:uiPriority w:val="99"/>
    <w:rsid w:val="00383AFA"/>
    <w:pPr>
      <w:spacing w:before="100" w:beforeAutospacing="1" w:after="100" w:afterAutospacing="1" w:line="234" w:lineRule="atLeast"/>
    </w:pPr>
    <w:rPr>
      <w:rFonts w:ascii="Verdana" w:hAnsi="Verdana"/>
      <w:sz w:val="18"/>
      <w:szCs w:val="18"/>
    </w:rPr>
  </w:style>
  <w:style w:type="paragraph" w:customStyle="1" w:styleId="333">
    <w:name w:val="Основной текст 33"/>
    <w:basedOn w:val="a9"/>
    <w:uiPriority w:val="99"/>
    <w:rsid w:val="00383AFA"/>
    <w:pPr>
      <w:widowControl w:val="0"/>
      <w:overflowPunct w:val="0"/>
      <w:autoSpaceDE w:val="0"/>
      <w:autoSpaceDN w:val="0"/>
      <w:adjustRightInd w:val="0"/>
      <w:jc w:val="both"/>
      <w:textAlignment w:val="baseline"/>
    </w:pPr>
    <w:rPr>
      <w:rFonts w:ascii="Tahoma" w:hAnsi="Tahoma"/>
      <w:color w:val="000000"/>
      <w:sz w:val="22"/>
    </w:rPr>
  </w:style>
  <w:style w:type="paragraph" w:customStyle="1" w:styleId="1KGK91">
    <w:name w:val="1KG=K91"/>
    <w:uiPriority w:val="99"/>
    <w:rsid w:val="00383AFA"/>
    <w:rPr>
      <w:rFonts w:ascii="Arial" w:hAnsi="Arial"/>
      <w:sz w:val="24"/>
      <w:szCs w:val="20"/>
      <w:lang w:val="en-AU" w:eastAsia="en-US"/>
    </w:rPr>
  </w:style>
  <w:style w:type="paragraph" w:customStyle="1" w:styleId="2fff">
    <w:name w:val="Основной текст2"/>
    <w:basedOn w:val="a9"/>
    <w:uiPriority w:val="99"/>
    <w:rsid w:val="00383AFA"/>
    <w:pPr>
      <w:spacing w:line="360" w:lineRule="auto"/>
      <w:jc w:val="both"/>
    </w:pPr>
    <w:rPr>
      <w:sz w:val="28"/>
      <w:szCs w:val="24"/>
    </w:rPr>
  </w:style>
  <w:style w:type="character" w:customStyle="1" w:styleId="510">
    <w:name w:val="Знак Знак51"/>
    <w:uiPriority w:val="99"/>
    <w:rsid w:val="00383AFA"/>
    <w:rPr>
      <w:rFonts w:eastAsia="Times New Roman"/>
      <w:sz w:val="24"/>
      <w:lang w:eastAsia="ru-RU"/>
    </w:rPr>
  </w:style>
  <w:style w:type="paragraph" w:customStyle="1" w:styleId="2fff0">
    <w:name w:val="Текст2"/>
    <w:basedOn w:val="a9"/>
    <w:uiPriority w:val="99"/>
    <w:rsid w:val="00383AFA"/>
    <w:rPr>
      <w:rFonts w:ascii="Courier New" w:hAnsi="Courier New"/>
    </w:rPr>
  </w:style>
  <w:style w:type="paragraph" w:customStyle="1" w:styleId="21f1">
    <w:name w:val="Цитата 21"/>
    <w:basedOn w:val="a9"/>
    <w:next w:val="a9"/>
    <w:link w:val="QuoteChar"/>
    <w:uiPriority w:val="99"/>
    <w:rsid w:val="00383AFA"/>
    <w:rPr>
      <w:rFonts w:ascii="Calibri" w:hAnsi="Calibri"/>
      <w:i/>
      <w:sz w:val="24"/>
      <w:lang w:val="en-US" w:eastAsia="en-US"/>
    </w:rPr>
  </w:style>
  <w:style w:type="character" w:customStyle="1" w:styleId="QuoteChar">
    <w:name w:val="Quote Char"/>
    <w:link w:val="21f1"/>
    <w:uiPriority w:val="99"/>
    <w:locked/>
    <w:rsid w:val="00383AFA"/>
    <w:rPr>
      <w:rFonts w:ascii="Calibri" w:hAnsi="Calibri"/>
      <w:i/>
      <w:sz w:val="24"/>
      <w:lang w:val="en-US" w:eastAsia="en-US"/>
    </w:rPr>
  </w:style>
  <w:style w:type="paragraph" w:customStyle="1" w:styleId="1ffff">
    <w:name w:val="Выделенная цитата1"/>
    <w:basedOn w:val="a9"/>
    <w:next w:val="a9"/>
    <w:link w:val="IntenseQuoteChar"/>
    <w:uiPriority w:val="99"/>
    <w:rsid w:val="00383AFA"/>
    <w:pPr>
      <w:ind w:left="720" w:right="720"/>
    </w:pPr>
    <w:rPr>
      <w:rFonts w:ascii="Calibri" w:hAnsi="Calibri"/>
      <w:b/>
      <w:i/>
      <w:sz w:val="22"/>
      <w:lang w:val="en-US" w:eastAsia="en-US"/>
    </w:rPr>
  </w:style>
  <w:style w:type="character" w:customStyle="1" w:styleId="IntenseQuoteChar">
    <w:name w:val="Intense Quote Char"/>
    <w:link w:val="1ffff"/>
    <w:uiPriority w:val="99"/>
    <w:locked/>
    <w:rsid w:val="00383AFA"/>
    <w:rPr>
      <w:rFonts w:ascii="Calibri" w:hAnsi="Calibri"/>
      <w:b/>
      <w:i/>
      <w:sz w:val="22"/>
      <w:lang w:val="en-US" w:eastAsia="en-US"/>
    </w:rPr>
  </w:style>
  <w:style w:type="character" w:customStyle="1" w:styleId="1ffff0">
    <w:name w:val="Слабое выделение1"/>
    <w:uiPriority w:val="99"/>
    <w:rsid w:val="00383AFA"/>
    <w:rPr>
      <w:i/>
      <w:color w:val="5A5A5A"/>
    </w:rPr>
  </w:style>
  <w:style w:type="character" w:customStyle="1" w:styleId="1ffff1">
    <w:name w:val="Сильное выделение1"/>
    <w:uiPriority w:val="99"/>
    <w:rsid w:val="00383AFA"/>
    <w:rPr>
      <w:b/>
      <w:i/>
      <w:sz w:val="24"/>
      <w:u w:val="single"/>
    </w:rPr>
  </w:style>
  <w:style w:type="character" w:customStyle="1" w:styleId="1ffff2">
    <w:name w:val="Слабая ссылка1"/>
    <w:uiPriority w:val="99"/>
    <w:rsid w:val="00383AFA"/>
    <w:rPr>
      <w:sz w:val="24"/>
      <w:u w:val="single"/>
    </w:rPr>
  </w:style>
  <w:style w:type="character" w:customStyle="1" w:styleId="1ffff3">
    <w:name w:val="Сильная ссылка1"/>
    <w:uiPriority w:val="99"/>
    <w:rsid w:val="00383AFA"/>
    <w:rPr>
      <w:b/>
      <w:sz w:val="24"/>
      <w:u w:val="single"/>
    </w:rPr>
  </w:style>
  <w:style w:type="character" w:customStyle="1" w:styleId="1ffff4">
    <w:name w:val="Название книги1"/>
    <w:uiPriority w:val="99"/>
    <w:rsid w:val="00383AFA"/>
    <w:rPr>
      <w:rFonts w:ascii="Cambria" w:hAnsi="Cambria"/>
      <w:b/>
      <w:i/>
      <w:sz w:val="24"/>
    </w:rPr>
  </w:style>
  <w:style w:type="paragraph" w:customStyle="1" w:styleId="textn">
    <w:name w:val="textn"/>
    <w:basedOn w:val="a9"/>
    <w:uiPriority w:val="99"/>
    <w:rsid w:val="00383AFA"/>
    <w:pPr>
      <w:spacing w:before="100" w:beforeAutospacing="1" w:after="100" w:afterAutospacing="1"/>
    </w:pPr>
    <w:rPr>
      <w:sz w:val="24"/>
      <w:szCs w:val="24"/>
    </w:rPr>
  </w:style>
  <w:style w:type="character" w:customStyle="1" w:styleId="properties">
    <w:name w:val="properties"/>
    <w:uiPriority w:val="99"/>
    <w:rsid w:val="00383AFA"/>
  </w:style>
  <w:style w:type="character" w:customStyle="1" w:styleId="FontStyle41">
    <w:name w:val="Font Style41"/>
    <w:uiPriority w:val="99"/>
    <w:rsid w:val="00383AFA"/>
    <w:rPr>
      <w:rFonts w:ascii="Times New Roman" w:hAnsi="Times New Roman"/>
      <w:sz w:val="20"/>
    </w:rPr>
  </w:style>
  <w:style w:type="character" w:customStyle="1" w:styleId="spelle">
    <w:name w:val="spelle"/>
    <w:uiPriority w:val="99"/>
    <w:rsid w:val="00383AFA"/>
  </w:style>
  <w:style w:type="paragraph" w:customStyle="1" w:styleId="xl118">
    <w:name w:val="xl118"/>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19">
    <w:name w:val="xl119"/>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rPr>
  </w:style>
  <w:style w:type="paragraph" w:customStyle="1" w:styleId="xl120">
    <w:name w:val="xl120"/>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1">
    <w:name w:val="xl121"/>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2">
    <w:name w:val="xl122"/>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4">
    <w:name w:val="xl124"/>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5">
    <w:name w:val="xl125"/>
    <w:basedOn w:val="a9"/>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26">
    <w:name w:val="xl126"/>
    <w:basedOn w:val="a9"/>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127">
    <w:name w:val="xl127"/>
    <w:basedOn w:val="a9"/>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8">
    <w:name w:val="xl128"/>
    <w:basedOn w:val="a9"/>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9">
    <w:name w:val="xl129"/>
    <w:basedOn w:val="a9"/>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0">
    <w:name w:val="xl130"/>
    <w:basedOn w:val="a9"/>
    <w:uiPriority w:val="99"/>
    <w:rsid w:val="00383AF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1">
    <w:name w:val="xl131"/>
    <w:basedOn w:val="a9"/>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32">
    <w:name w:val="xl132"/>
    <w:basedOn w:val="a9"/>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3">
    <w:name w:val="xl133"/>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4">
    <w:name w:val="xl134"/>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5">
    <w:name w:val="xl135"/>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6">
    <w:name w:val="xl136"/>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7">
    <w:name w:val="xl137"/>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38">
    <w:name w:val="xl138"/>
    <w:basedOn w:val="a9"/>
    <w:uiPriority w:val="99"/>
    <w:rsid w:val="00383AFA"/>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9">
    <w:name w:val="xl139"/>
    <w:basedOn w:val="a9"/>
    <w:uiPriority w:val="99"/>
    <w:rsid w:val="00383AFA"/>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40">
    <w:name w:val="xl140"/>
    <w:basedOn w:val="a9"/>
    <w:uiPriority w:val="99"/>
    <w:rsid w:val="00383AFA"/>
    <w:pPr>
      <w:pBdr>
        <w:top w:val="single" w:sz="4" w:space="0" w:color="auto"/>
        <w:bottom w:val="single" w:sz="4" w:space="0" w:color="auto"/>
      </w:pBdr>
      <w:spacing w:before="100" w:beforeAutospacing="1" w:after="100" w:afterAutospacing="1"/>
    </w:pPr>
    <w:rPr>
      <w:sz w:val="24"/>
      <w:szCs w:val="24"/>
    </w:rPr>
  </w:style>
  <w:style w:type="paragraph" w:customStyle="1" w:styleId="xl141">
    <w:name w:val="xl141"/>
    <w:basedOn w:val="a9"/>
    <w:uiPriority w:val="99"/>
    <w:rsid w:val="00383AFA"/>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2">
    <w:name w:val="xl142"/>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3">
    <w:name w:val="xl143"/>
    <w:basedOn w:val="a9"/>
    <w:uiPriority w:val="99"/>
    <w:rsid w:val="00383AFA"/>
    <w:pPr>
      <w:pBdr>
        <w:top w:val="single" w:sz="4" w:space="0" w:color="auto"/>
        <w:left w:val="single" w:sz="4" w:space="0" w:color="auto"/>
        <w:right w:val="single" w:sz="4" w:space="0" w:color="auto"/>
      </w:pBdr>
      <w:spacing w:before="100" w:beforeAutospacing="1" w:after="100" w:afterAutospacing="1"/>
      <w:textAlignment w:val="top"/>
    </w:pPr>
    <w:rPr>
      <w:b/>
      <w:bCs/>
      <w:sz w:val="24"/>
      <w:szCs w:val="24"/>
    </w:rPr>
  </w:style>
  <w:style w:type="paragraph" w:customStyle="1" w:styleId="xl144">
    <w:name w:val="xl144"/>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4"/>
      <w:szCs w:val="24"/>
    </w:rPr>
  </w:style>
  <w:style w:type="paragraph" w:customStyle="1" w:styleId="xl145">
    <w:name w:val="xl145"/>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4"/>
      <w:szCs w:val="24"/>
    </w:rPr>
  </w:style>
  <w:style w:type="paragraph" w:customStyle="1" w:styleId="xl146">
    <w:name w:val="xl146"/>
    <w:basedOn w:val="a9"/>
    <w:uiPriority w:val="99"/>
    <w:rsid w:val="00383AFA"/>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47">
    <w:name w:val="xl147"/>
    <w:basedOn w:val="a9"/>
    <w:uiPriority w:val="99"/>
    <w:rsid w:val="00383AFA"/>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148">
    <w:name w:val="xl148"/>
    <w:basedOn w:val="a9"/>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49">
    <w:name w:val="xl149"/>
    <w:basedOn w:val="a9"/>
    <w:uiPriority w:val="99"/>
    <w:rsid w:val="00383AFA"/>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0">
    <w:name w:val="xl150"/>
    <w:basedOn w:val="a9"/>
    <w:uiPriority w:val="99"/>
    <w:rsid w:val="00383A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1">
    <w:name w:val="xl151"/>
    <w:basedOn w:val="a9"/>
    <w:uiPriority w:val="99"/>
    <w:rsid w:val="00383AFA"/>
    <w:pPr>
      <w:pBdr>
        <w:top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52">
    <w:name w:val="xl152"/>
    <w:basedOn w:val="a9"/>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3">
    <w:name w:val="xl153"/>
    <w:basedOn w:val="a9"/>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4">
    <w:name w:val="xl154"/>
    <w:basedOn w:val="a9"/>
    <w:uiPriority w:val="99"/>
    <w:rsid w:val="00383AFA"/>
    <w:pPr>
      <w:spacing w:before="100" w:beforeAutospacing="1" w:after="100" w:afterAutospacing="1"/>
      <w:jc w:val="center"/>
    </w:pPr>
    <w:rPr>
      <w:rFonts w:ascii="Arial" w:hAnsi="Arial" w:cs="Arial"/>
      <w:b/>
      <w:bCs/>
      <w:sz w:val="24"/>
      <w:szCs w:val="24"/>
    </w:rPr>
  </w:style>
  <w:style w:type="paragraph" w:customStyle="1" w:styleId="xl155">
    <w:name w:val="xl155"/>
    <w:basedOn w:val="a9"/>
    <w:uiPriority w:val="99"/>
    <w:rsid w:val="00383AFA"/>
    <w:pPr>
      <w:spacing w:before="100" w:beforeAutospacing="1" w:after="100" w:afterAutospacing="1"/>
      <w:jc w:val="center"/>
    </w:pPr>
    <w:rPr>
      <w:rFonts w:ascii="Arial" w:hAnsi="Arial" w:cs="Arial"/>
      <w:i/>
      <w:iCs/>
      <w:sz w:val="24"/>
      <w:szCs w:val="24"/>
    </w:rPr>
  </w:style>
  <w:style w:type="paragraph" w:customStyle="1" w:styleId="xl156">
    <w:name w:val="xl156"/>
    <w:basedOn w:val="a9"/>
    <w:uiPriority w:val="99"/>
    <w:rsid w:val="00383AFA"/>
    <w:pPr>
      <w:pBdr>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7">
    <w:name w:val="xl157"/>
    <w:basedOn w:val="a9"/>
    <w:uiPriority w:val="99"/>
    <w:rsid w:val="00383AFA"/>
    <w:pPr>
      <w:pBdr>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8">
    <w:name w:val="xl158"/>
    <w:basedOn w:val="a9"/>
    <w:uiPriority w:val="99"/>
    <w:rsid w:val="00383AFA"/>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9">
    <w:name w:val="xl159"/>
    <w:basedOn w:val="a9"/>
    <w:uiPriority w:val="99"/>
    <w:rsid w:val="00383AFA"/>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45">
    <w:name w:val="xl445"/>
    <w:basedOn w:val="a9"/>
    <w:uiPriority w:val="99"/>
    <w:rsid w:val="00383AFA"/>
    <w:pPr>
      <w:spacing w:before="100" w:beforeAutospacing="1" w:after="100" w:afterAutospacing="1"/>
    </w:pPr>
    <w:rPr>
      <w:rFonts w:ascii="Arial" w:hAnsi="Arial" w:cs="Arial"/>
      <w:sz w:val="24"/>
      <w:szCs w:val="24"/>
    </w:rPr>
  </w:style>
  <w:style w:type="paragraph" w:customStyle="1" w:styleId="xl446">
    <w:name w:val="xl446"/>
    <w:basedOn w:val="a9"/>
    <w:uiPriority w:val="99"/>
    <w:rsid w:val="00383AFA"/>
    <w:pPr>
      <w:spacing w:before="100" w:beforeAutospacing="1" w:after="100" w:afterAutospacing="1"/>
      <w:textAlignment w:val="top"/>
    </w:pPr>
    <w:rPr>
      <w:rFonts w:ascii="Arial" w:hAnsi="Arial" w:cs="Arial"/>
      <w:sz w:val="24"/>
      <w:szCs w:val="24"/>
    </w:rPr>
  </w:style>
  <w:style w:type="paragraph" w:customStyle="1" w:styleId="xl447">
    <w:name w:val="xl447"/>
    <w:basedOn w:val="a9"/>
    <w:uiPriority w:val="99"/>
    <w:rsid w:val="00383AFA"/>
    <w:pPr>
      <w:spacing w:before="100" w:beforeAutospacing="1" w:after="100" w:afterAutospacing="1"/>
      <w:jc w:val="center"/>
      <w:textAlignment w:val="top"/>
    </w:pPr>
    <w:rPr>
      <w:rFonts w:ascii="Arial" w:hAnsi="Arial" w:cs="Arial"/>
      <w:sz w:val="24"/>
      <w:szCs w:val="24"/>
    </w:rPr>
  </w:style>
  <w:style w:type="paragraph" w:customStyle="1" w:styleId="xl448">
    <w:name w:val="xl448"/>
    <w:basedOn w:val="a9"/>
    <w:uiPriority w:val="99"/>
    <w:rsid w:val="00383AFA"/>
    <w:pPr>
      <w:spacing w:before="100" w:beforeAutospacing="1" w:after="100" w:afterAutospacing="1"/>
      <w:jc w:val="center"/>
      <w:textAlignment w:val="top"/>
    </w:pPr>
    <w:rPr>
      <w:rFonts w:ascii="Arial" w:hAnsi="Arial" w:cs="Arial"/>
      <w:sz w:val="24"/>
      <w:szCs w:val="24"/>
    </w:rPr>
  </w:style>
  <w:style w:type="paragraph" w:customStyle="1" w:styleId="xl449">
    <w:name w:val="xl449"/>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0">
    <w:name w:val="xl450"/>
    <w:basedOn w:val="a9"/>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1">
    <w:name w:val="xl451"/>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2">
    <w:name w:val="xl452"/>
    <w:basedOn w:val="a9"/>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3">
    <w:name w:val="xl453"/>
    <w:basedOn w:val="a9"/>
    <w:uiPriority w:val="99"/>
    <w:rsid w:val="00383AF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4">
    <w:name w:val="xl454"/>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5">
    <w:name w:val="xl455"/>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56">
    <w:name w:val="xl456"/>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7">
    <w:name w:val="xl457"/>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8">
    <w:name w:val="xl458"/>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59">
    <w:name w:val="xl459"/>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0">
    <w:name w:val="xl460"/>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24"/>
      <w:szCs w:val="24"/>
    </w:rPr>
  </w:style>
  <w:style w:type="paragraph" w:customStyle="1" w:styleId="xl461">
    <w:name w:val="xl461"/>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2">
    <w:name w:val="xl462"/>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3">
    <w:name w:val="xl463"/>
    <w:basedOn w:val="a9"/>
    <w:uiPriority w:val="99"/>
    <w:rsid w:val="00383AFA"/>
    <w:pPr>
      <w:spacing w:before="100" w:beforeAutospacing="1" w:after="100" w:afterAutospacing="1"/>
    </w:pPr>
    <w:rPr>
      <w:rFonts w:ascii="Arial" w:hAnsi="Arial" w:cs="Arial"/>
      <w:color w:val="FF0000"/>
      <w:sz w:val="24"/>
      <w:szCs w:val="24"/>
    </w:rPr>
  </w:style>
  <w:style w:type="paragraph" w:customStyle="1" w:styleId="xl464">
    <w:name w:val="xl464"/>
    <w:basedOn w:val="a9"/>
    <w:uiPriority w:val="99"/>
    <w:rsid w:val="00383AFA"/>
    <w:pPr>
      <w:spacing w:before="100" w:beforeAutospacing="1" w:after="100" w:afterAutospacing="1"/>
      <w:jc w:val="right"/>
      <w:textAlignment w:val="top"/>
    </w:pPr>
    <w:rPr>
      <w:rFonts w:ascii="Arial" w:hAnsi="Arial" w:cs="Arial"/>
      <w:sz w:val="24"/>
      <w:szCs w:val="24"/>
    </w:rPr>
  </w:style>
  <w:style w:type="paragraph" w:customStyle="1" w:styleId="xl465">
    <w:name w:val="xl465"/>
    <w:basedOn w:val="a9"/>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6">
    <w:name w:val="xl466"/>
    <w:basedOn w:val="a9"/>
    <w:uiPriority w:val="99"/>
    <w:rsid w:val="00383AFA"/>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7">
    <w:name w:val="xl467"/>
    <w:basedOn w:val="a9"/>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8">
    <w:name w:val="xl468"/>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69">
    <w:name w:val="xl469"/>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70">
    <w:name w:val="xl470"/>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71">
    <w:name w:val="xl471"/>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72">
    <w:name w:val="xl472"/>
    <w:basedOn w:val="a9"/>
    <w:uiPriority w:val="99"/>
    <w:rsid w:val="00383AFA"/>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3">
    <w:name w:val="xl473"/>
    <w:basedOn w:val="a9"/>
    <w:uiPriority w:val="99"/>
    <w:rsid w:val="00383AF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4">
    <w:name w:val="xl474"/>
    <w:basedOn w:val="a9"/>
    <w:uiPriority w:val="99"/>
    <w:rsid w:val="00383AFA"/>
    <w:pPr>
      <w:pBdr>
        <w:top w:val="single" w:sz="4" w:space="0" w:color="auto"/>
        <w:bottom w:val="single" w:sz="4" w:space="0" w:color="auto"/>
      </w:pBdr>
      <w:spacing w:before="100" w:beforeAutospacing="1" w:after="100" w:afterAutospacing="1"/>
      <w:jc w:val="center"/>
    </w:pPr>
    <w:rPr>
      <w:sz w:val="24"/>
      <w:szCs w:val="24"/>
    </w:rPr>
  </w:style>
  <w:style w:type="paragraph" w:customStyle="1" w:styleId="xl475">
    <w:name w:val="xl475"/>
    <w:basedOn w:val="a9"/>
    <w:uiPriority w:val="99"/>
    <w:rsid w:val="00383AF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76">
    <w:name w:val="xl476"/>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7">
    <w:name w:val="xl477"/>
    <w:basedOn w:val="a9"/>
    <w:uiPriority w:val="99"/>
    <w:rsid w:val="00383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8">
    <w:name w:val="xl478"/>
    <w:basedOn w:val="a9"/>
    <w:uiPriority w:val="99"/>
    <w:rsid w:val="00383AFA"/>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79">
    <w:name w:val="xl479"/>
    <w:basedOn w:val="a9"/>
    <w:uiPriority w:val="99"/>
    <w:rsid w:val="00383AFA"/>
    <w:pPr>
      <w:pBdr>
        <w:top w:val="single" w:sz="4" w:space="0" w:color="auto"/>
        <w:bottom w:val="single" w:sz="4" w:space="0" w:color="auto"/>
      </w:pBdr>
      <w:spacing w:before="100" w:beforeAutospacing="1" w:after="100" w:afterAutospacing="1"/>
      <w:jc w:val="center"/>
      <w:textAlignment w:val="top"/>
    </w:pPr>
    <w:rPr>
      <w:sz w:val="24"/>
      <w:szCs w:val="24"/>
    </w:rPr>
  </w:style>
  <w:style w:type="character" w:customStyle="1" w:styleId="95">
    <w:name w:val="Основной текст + 9"/>
    <w:aliases w:val="5 pt"/>
    <w:uiPriority w:val="99"/>
    <w:rsid w:val="00383AFA"/>
    <w:rPr>
      <w:rFonts w:ascii="Times New Roman" w:hAnsi="Times New Roman"/>
      <w:b/>
      <w:color w:val="000000"/>
      <w:spacing w:val="0"/>
      <w:w w:val="100"/>
      <w:position w:val="0"/>
      <w:sz w:val="19"/>
      <w:u w:val="none"/>
      <w:shd w:val="clear" w:color="auto" w:fill="FFFFFF"/>
      <w:lang w:val="ru-RU"/>
    </w:rPr>
  </w:style>
  <w:style w:type="paragraph" w:customStyle="1" w:styleId="tehnormatitle">
    <w:name w:val="tehnormatitle"/>
    <w:basedOn w:val="a9"/>
    <w:uiPriority w:val="99"/>
    <w:rsid w:val="00383AFA"/>
    <w:pPr>
      <w:spacing w:before="100" w:beforeAutospacing="1" w:after="100" w:afterAutospacing="1"/>
    </w:pPr>
    <w:rPr>
      <w:sz w:val="24"/>
      <w:szCs w:val="24"/>
    </w:rPr>
  </w:style>
  <w:style w:type="character" w:customStyle="1" w:styleId="normal-c">
    <w:name w:val="normal-c"/>
    <w:uiPriority w:val="99"/>
    <w:rsid w:val="00383AFA"/>
  </w:style>
  <w:style w:type="table" w:customStyle="1" w:styleId="4c">
    <w:name w:val="Сетка таблицы4"/>
    <w:uiPriority w:val="99"/>
    <w:rsid w:val="00383AFA"/>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
    <w:name w:val="Абзац списка4"/>
    <w:basedOn w:val="a9"/>
    <w:uiPriority w:val="99"/>
    <w:rsid w:val="009D445F"/>
    <w:pPr>
      <w:spacing w:after="200" w:line="276" w:lineRule="auto"/>
      <w:ind w:left="720"/>
      <w:contextualSpacing/>
    </w:pPr>
    <w:rPr>
      <w:rFonts w:ascii="Calibri" w:hAnsi="Calibri"/>
      <w:sz w:val="22"/>
      <w:szCs w:val="22"/>
      <w:lang w:eastAsia="en-US"/>
    </w:rPr>
  </w:style>
  <w:style w:type="character" w:customStyle="1" w:styleId="FontStyle17">
    <w:name w:val="Font Style17"/>
    <w:uiPriority w:val="99"/>
    <w:rsid w:val="009D445F"/>
    <w:rPr>
      <w:rFonts w:ascii="Times New Roman" w:hAnsi="Times New Roman"/>
      <w:sz w:val="18"/>
    </w:rPr>
  </w:style>
  <w:style w:type="paragraph" w:customStyle="1" w:styleId="59">
    <w:name w:val="Абзац списка5"/>
    <w:basedOn w:val="a9"/>
    <w:uiPriority w:val="99"/>
    <w:rsid w:val="009D445F"/>
    <w:pPr>
      <w:spacing w:after="200" w:line="276" w:lineRule="auto"/>
      <w:ind w:left="720"/>
      <w:contextualSpacing/>
    </w:pPr>
    <w:rPr>
      <w:rFonts w:ascii="Calibri" w:hAnsi="Calibri"/>
      <w:sz w:val="22"/>
      <w:szCs w:val="22"/>
      <w:lang w:eastAsia="en-US"/>
    </w:rPr>
  </w:style>
  <w:style w:type="table" w:customStyle="1" w:styleId="5a">
    <w:name w:val="Сетка таблицы5"/>
    <w:uiPriority w:val="99"/>
    <w:rsid w:val="00C932E5"/>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5">
    <w:name w:val="Текст Знак1"/>
    <w:aliases w:val="Текст Знак Знак Знак,Знак Знак Знак Знак1 Знак Знак Знак Знак Знак Знак Знак Знак Знак Знак Знак Знак Знак Знак Знак Знак Знак Знак,Знак Знак Знак Знак1 Знак Знак Знак Знак Знак Знак Знак Знак Знак Знак Знак Знак Знак Знак Знак Знак Знак1"/>
    <w:uiPriority w:val="99"/>
    <w:rsid w:val="002F1D69"/>
    <w:rPr>
      <w:rFonts w:ascii="Courier New" w:hAnsi="Courier New"/>
    </w:rPr>
  </w:style>
  <w:style w:type="character" w:customStyle="1" w:styleId="wmi-callto">
    <w:name w:val="wmi-callto"/>
    <w:uiPriority w:val="99"/>
    <w:rsid w:val="00010B64"/>
  </w:style>
  <w:style w:type="character" w:customStyle="1" w:styleId="blk">
    <w:name w:val="blk"/>
    <w:uiPriority w:val="99"/>
    <w:rsid w:val="00F77E46"/>
  </w:style>
  <w:style w:type="numbering" w:customStyle="1" w:styleId="a2">
    <w:name w:val="Маркированный список."/>
    <w:rsid w:val="000F211F"/>
    <w:pPr>
      <w:numPr>
        <w:numId w:val="31"/>
      </w:numPr>
    </w:pPr>
  </w:style>
  <w:style w:type="numbering" w:customStyle="1" w:styleId="a3">
    <w:name w:val="Стиль маркированный"/>
    <w:rsid w:val="000F211F"/>
    <w:pPr>
      <w:numPr>
        <w:numId w:val="27"/>
      </w:numPr>
    </w:pPr>
  </w:style>
  <w:style w:type="character" w:customStyle="1" w:styleId="iceouttxt6">
    <w:name w:val="iceouttxt6"/>
    <w:basedOn w:val="aa"/>
    <w:rsid w:val="00322D71"/>
    <w:rPr>
      <w:rFonts w:ascii="Arial" w:hAnsi="Arial" w:cs="Arial" w:hint="default"/>
      <w:color w:val="666666"/>
      <w:sz w:val="11"/>
      <w:szCs w:val="11"/>
    </w:rPr>
  </w:style>
  <w:style w:type="character" w:customStyle="1" w:styleId="es-el-code-term">
    <w:name w:val="es-el-code-term"/>
    <w:basedOn w:val="aa"/>
    <w:rsid w:val="00F720E3"/>
  </w:style>
  <w:style w:type="character" w:customStyle="1" w:styleId="pseudo-link">
    <w:name w:val="pseudo-link"/>
    <w:basedOn w:val="aa"/>
    <w:rsid w:val="00586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15620">
      <w:bodyDiv w:val="1"/>
      <w:marLeft w:val="0"/>
      <w:marRight w:val="0"/>
      <w:marTop w:val="0"/>
      <w:marBottom w:val="0"/>
      <w:divBdr>
        <w:top w:val="none" w:sz="0" w:space="0" w:color="auto"/>
        <w:left w:val="none" w:sz="0" w:space="0" w:color="auto"/>
        <w:bottom w:val="none" w:sz="0" w:space="0" w:color="auto"/>
        <w:right w:val="none" w:sz="0" w:space="0" w:color="auto"/>
      </w:divBdr>
    </w:div>
    <w:div w:id="225577581">
      <w:marLeft w:val="0"/>
      <w:marRight w:val="0"/>
      <w:marTop w:val="0"/>
      <w:marBottom w:val="0"/>
      <w:divBdr>
        <w:top w:val="none" w:sz="0" w:space="0" w:color="auto"/>
        <w:left w:val="none" w:sz="0" w:space="0" w:color="auto"/>
        <w:bottom w:val="none" w:sz="0" w:space="0" w:color="auto"/>
        <w:right w:val="none" w:sz="0" w:space="0" w:color="auto"/>
      </w:divBdr>
    </w:div>
    <w:div w:id="225577582">
      <w:marLeft w:val="0"/>
      <w:marRight w:val="0"/>
      <w:marTop w:val="0"/>
      <w:marBottom w:val="0"/>
      <w:divBdr>
        <w:top w:val="none" w:sz="0" w:space="0" w:color="auto"/>
        <w:left w:val="none" w:sz="0" w:space="0" w:color="auto"/>
        <w:bottom w:val="none" w:sz="0" w:space="0" w:color="auto"/>
        <w:right w:val="none" w:sz="0" w:space="0" w:color="auto"/>
      </w:divBdr>
    </w:div>
    <w:div w:id="225577583">
      <w:marLeft w:val="0"/>
      <w:marRight w:val="0"/>
      <w:marTop w:val="0"/>
      <w:marBottom w:val="0"/>
      <w:divBdr>
        <w:top w:val="none" w:sz="0" w:space="0" w:color="auto"/>
        <w:left w:val="none" w:sz="0" w:space="0" w:color="auto"/>
        <w:bottom w:val="none" w:sz="0" w:space="0" w:color="auto"/>
        <w:right w:val="none" w:sz="0" w:space="0" w:color="auto"/>
      </w:divBdr>
    </w:div>
    <w:div w:id="225577584">
      <w:marLeft w:val="0"/>
      <w:marRight w:val="0"/>
      <w:marTop w:val="0"/>
      <w:marBottom w:val="0"/>
      <w:divBdr>
        <w:top w:val="none" w:sz="0" w:space="0" w:color="auto"/>
        <w:left w:val="none" w:sz="0" w:space="0" w:color="auto"/>
        <w:bottom w:val="none" w:sz="0" w:space="0" w:color="auto"/>
        <w:right w:val="none" w:sz="0" w:space="0" w:color="auto"/>
      </w:divBdr>
    </w:div>
    <w:div w:id="225577586">
      <w:marLeft w:val="0"/>
      <w:marRight w:val="0"/>
      <w:marTop w:val="0"/>
      <w:marBottom w:val="0"/>
      <w:divBdr>
        <w:top w:val="none" w:sz="0" w:space="0" w:color="auto"/>
        <w:left w:val="none" w:sz="0" w:space="0" w:color="auto"/>
        <w:bottom w:val="none" w:sz="0" w:space="0" w:color="auto"/>
        <w:right w:val="none" w:sz="0" w:space="0" w:color="auto"/>
      </w:divBdr>
      <w:divsChild>
        <w:div w:id="225577604">
          <w:marLeft w:val="0"/>
          <w:marRight w:val="0"/>
          <w:marTop w:val="0"/>
          <w:marBottom w:val="0"/>
          <w:divBdr>
            <w:top w:val="none" w:sz="0" w:space="0" w:color="auto"/>
            <w:left w:val="none" w:sz="0" w:space="0" w:color="auto"/>
            <w:bottom w:val="none" w:sz="0" w:space="0" w:color="auto"/>
            <w:right w:val="none" w:sz="0" w:space="0" w:color="auto"/>
          </w:divBdr>
        </w:div>
        <w:div w:id="225577614">
          <w:marLeft w:val="0"/>
          <w:marRight w:val="0"/>
          <w:marTop w:val="0"/>
          <w:marBottom w:val="0"/>
          <w:divBdr>
            <w:top w:val="none" w:sz="0" w:space="0" w:color="auto"/>
            <w:left w:val="none" w:sz="0" w:space="0" w:color="auto"/>
            <w:bottom w:val="none" w:sz="0" w:space="0" w:color="auto"/>
            <w:right w:val="none" w:sz="0" w:space="0" w:color="auto"/>
          </w:divBdr>
        </w:div>
        <w:div w:id="225577617">
          <w:marLeft w:val="0"/>
          <w:marRight w:val="0"/>
          <w:marTop w:val="0"/>
          <w:marBottom w:val="0"/>
          <w:divBdr>
            <w:top w:val="none" w:sz="0" w:space="0" w:color="auto"/>
            <w:left w:val="none" w:sz="0" w:space="0" w:color="auto"/>
            <w:bottom w:val="none" w:sz="0" w:space="0" w:color="auto"/>
            <w:right w:val="none" w:sz="0" w:space="0" w:color="auto"/>
          </w:divBdr>
        </w:div>
        <w:div w:id="225577621">
          <w:marLeft w:val="0"/>
          <w:marRight w:val="0"/>
          <w:marTop w:val="0"/>
          <w:marBottom w:val="0"/>
          <w:divBdr>
            <w:top w:val="none" w:sz="0" w:space="0" w:color="auto"/>
            <w:left w:val="none" w:sz="0" w:space="0" w:color="auto"/>
            <w:bottom w:val="none" w:sz="0" w:space="0" w:color="auto"/>
            <w:right w:val="none" w:sz="0" w:space="0" w:color="auto"/>
          </w:divBdr>
        </w:div>
        <w:div w:id="225577637">
          <w:marLeft w:val="0"/>
          <w:marRight w:val="0"/>
          <w:marTop w:val="0"/>
          <w:marBottom w:val="0"/>
          <w:divBdr>
            <w:top w:val="none" w:sz="0" w:space="0" w:color="auto"/>
            <w:left w:val="none" w:sz="0" w:space="0" w:color="auto"/>
            <w:bottom w:val="none" w:sz="0" w:space="0" w:color="auto"/>
            <w:right w:val="none" w:sz="0" w:space="0" w:color="auto"/>
          </w:divBdr>
        </w:div>
        <w:div w:id="225577641">
          <w:marLeft w:val="0"/>
          <w:marRight w:val="0"/>
          <w:marTop w:val="0"/>
          <w:marBottom w:val="0"/>
          <w:divBdr>
            <w:top w:val="none" w:sz="0" w:space="0" w:color="auto"/>
            <w:left w:val="none" w:sz="0" w:space="0" w:color="auto"/>
            <w:bottom w:val="none" w:sz="0" w:space="0" w:color="auto"/>
            <w:right w:val="none" w:sz="0" w:space="0" w:color="auto"/>
          </w:divBdr>
        </w:div>
        <w:div w:id="225577642">
          <w:marLeft w:val="0"/>
          <w:marRight w:val="0"/>
          <w:marTop w:val="0"/>
          <w:marBottom w:val="0"/>
          <w:divBdr>
            <w:top w:val="none" w:sz="0" w:space="0" w:color="auto"/>
            <w:left w:val="none" w:sz="0" w:space="0" w:color="auto"/>
            <w:bottom w:val="none" w:sz="0" w:space="0" w:color="auto"/>
            <w:right w:val="none" w:sz="0" w:space="0" w:color="auto"/>
          </w:divBdr>
        </w:div>
        <w:div w:id="225577648">
          <w:marLeft w:val="0"/>
          <w:marRight w:val="0"/>
          <w:marTop w:val="0"/>
          <w:marBottom w:val="0"/>
          <w:divBdr>
            <w:top w:val="none" w:sz="0" w:space="0" w:color="auto"/>
            <w:left w:val="none" w:sz="0" w:space="0" w:color="auto"/>
            <w:bottom w:val="none" w:sz="0" w:space="0" w:color="auto"/>
            <w:right w:val="none" w:sz="0" w:space="0" w:color="auto"/>
          </w:divBdr>
        </w:div>
      </w:divsChild>
    </w:div>
    <w:div w:id="225577587">
      <w:marLeft w:val="0"/>
      <w:marRight w:val="0"/>
      <w:marTop w:val="0"/>
      <w:marBottom w:val="0"/>
      <w:divBdr>
        <w:top w:val="none" w:sz="0" w:space="0" w:color="auto"/>
        <w:left w:val="none" w:sz="0" w:space="0" w:color="auto"/>
        <w:bottom w:val="none" w:sz="0" w:space="0" w:color="auto"/>
        <w:right w:val="none" w:sz="0" w:space="0" w:color="auto"/>
      </w:divBdr>
      <w:divsChild>
        <w:div w:id="225577585">
          <w:marLeft w:val="0"/>
          <w:marRight w:val="0"/>
          <w:marTop w:val="0"/>
          <w:marBottom w:val="0"/>
          <w:divBdr>
            <w:top w:val="none" w:sz="0" w:space="0" w:color="auto"/>
            <w:left w:val="none" w:sz="0" w:space="0" w:color="auto"/>
            <w:bottom w:val="none" w:sz="0" w:space="0" w:color="auto"/>
            <w:right w:val="none" w:sz="0" w:space="0" w:color="auto"/>
          </w:divBdr>
        </w:div>
        <w:div w:id="225577595">
          <w:marLeft w:val="0"/>
          <w:marRight w:val="0"/>
          <w:marTop w:val="0"/>
          <w:marBottom w:val="0"/>
          <w:divBdr>
            <w:top w:val="none" w:sz="0" w:space="0" w:color="auto"/>
            <w:left w:val="none" w:sz="0" w:space="0" w:color="auto"/>
            <w:bottom w:val="none" w:sz="0" w:space="0" w:color="auto"/>
            <w:right w:val="none" w:sz="0" w:space="0" w:color="auto"/>
          </w:divBdr>
        </w:div>
        <w:div w:id="225577611">
          <w:marLeft w:val="0"/>
          <w:marRight w:val="0"/>
          <w:marTop w:val="0"/>
          <w:marBottom w:val="0"/>
          <w:divBdr>
            <w:top w:val="none" w:sz="0" w:space="0" w:color="auto"/>
            <w:left w:val="none" w:sz="0" w:space="0" w:color="auto"/>
            <w:bottom w:val="none" w:sz="0" w:space="0" w:color="auto"/>
            <w:right w:val="none" w:sz="0" w:space="0" w:color="auto"/>
          </w:divBdr>
        </w:div>
      </w:divsChild>
    </w:div>
    <w:div w:id="225577588">
      <w:marLeft w:val="0"/>
      <w:marRight w:val="0"/>
      <w:marTop w:val="0"/>
      <w:marBottom w:val="0"/>
      <w:divBdr>
        <w:top w:val="none" w:sz="0" w:space="0" w:color="auto"/>
        <w:left w:val="none" w:sz="0" w:space="0" w:color="auto"/>
        <w:bottom w:val="none" w:sz="0" w:space="0" w:color="auto"/>
        <w:right w:val="none" w:sz="0" w:space="0" w:color="auto"/>
      </w:divBdr>
    </w:div>
    <w:div w:id="225577589">
      <w:marLeft w:val="0"/>
      <w:marRight w:val="0"/>
      <w:marTop w:val="0"/>
      <w:marBottom w:val="0"/>
      <w:divBdr>
        <w:top w:val="none" w:sz="0" w:space="0" w:color="auto"/>
        <w:left w:val="none" w:sz="0" w:space="0" w:color="auto"/>
        <w:bottom w:val="none" w:sz="0" w:space="0" w:color="auto"/>
        <w:right w:val="none" w:sz="0" w:space="0" w:color="auto"/>
      </w:divBdr>
    </w:div>
    <w:div w:id="225577590">
      <w:marLeft w:val="0"/>
      <w:marRight w:val="0"/>
      <w:marTop w:val="0"/>
      <w:marBottom w:val="0"/>
      <w:divBdr>
        <w:top w:val="none" w:sz="0" w:space="0" w:color="auto"/>
        <w:left w:val="none" w:sz="0" w:space="0" w:color="auto"/>
        <w:bottom w:val="none" w:sz="0" w:space="0" w:color="auto"/>
        <w:right w:val="none" w:sz="0" w:space="0" w:color="auto"/>
      </w:divBdr>
    </w:div>
    <w:div w:id="225577591">
      <w:marLeft w:val="0"/>
      <w:marRight w:val="0"/>
      <w:marTop w:val="0"/>
      <w:marBottom w:val="0"/>
      <w:divBdr>
        <w:top w:val="none" w:sz="0" w:space="0" w:color="auto"/>
        <w:left w:val="none" w:sz="0" w:space="0" w:color="auto"/>
        <w:bottom w:val="none" w:sz="0" w:space="0" w:color="auto"/>
        <w:right w:val="none" w:sz="0" w:space="0" w:color="auto"/>
      </w:divBdr>
    </w:div>
    <w:div w:id="225577592">
      <w:marLeft w:val="0"/>
      <w:marRight w:val="0"/>
      <w:marTop w:val="0"/>
      <w:marBottom w:val="0"/>
      <w:divBdr>
        <w:top w:val="none" w:sz="0" w:space="0" w:color="auto"/>
        <w:left w:val="none" w:sz="0" w:space="0" w:color="auto"/>
        <w:bottom w:val="none" w:sz="0" w:space="0" w:color="auto"/>
        <w:right w:val="none" w:sz="0" w:space="0" w:color="auto"/>
      </w:divBdr>
    </w:div>
    <w:div w:id="225577593">
      <w:marLeft w:val="0"/>
      <w:marRight w:val="0"/>
      <w:marTop w:val="0"/>
      <w:marBottom w:val="0"/>
      <w:divBdr>
        <w:top w:val="none" w:sz="0" w:space="0" w:color="auto"/>
        <w:left w:val="none" w:sz="0" w:space="0" w:color="auto"/>
        <w:bottom w:val="none" w:sz="0" w:space="0" w:color="auto"/>
        <w:right w:val="none" w:sz="0" w:space="0" w:color="auto"/>
      </w:divBdr>
    </w:div>
    <w:div w:id="225577594">
      <w:marLeft w:val="0"/>
      <w:marRight w:val="0"/>
      <w:marTop w:val="0"/>
      <w:marBottom w:val="0"/>
      <w:divBdr>
        <w:top w:val="none" w:sz="0" w:space="0" w:color="auto"/>
        <w:left w:val="none" w:sz="0" w:space="0" w:color="auto"/>
        <w:bottom w:val="none" w:sz="0" w:space="0" w:color="auto"/>
        <w:right w:val="none" w:sz="0" w:space="0" w:color="auto"/>
      </w:divBdr>
    </w:div>
    <w:div w:id="225577597">
      <w:marLeft w:val="0"/>
      <w:marRight w:val="0"/>
      <w:marTop w:val="0"/>
      <w:marBottom w:val="0"/>
      <w:divBdr>
        <w:top w:val="none" w:sz="0" w:space="0" w:color="auto"/>
        <w:left w:val="none" w:sz="0" w:space="0" w:color="auto"/>
        <w:bottom w:val="none" w:sz="0" w:space="0" w:color="auto"/>
        <w:right w:val="none" w:sz="0" w:space="0" w:color="auto"/>
      </w:divBdr>
    </w:div>
    <w:div w:id="225577598">
      <w:marLeft w:val="0"/>
      <w:marRight w:val="0"/>
      <w:marTop w:val="0"/>
      <w:marBottom w:val="0"/>
      <w:divBdr>
        <w:top w:val="none" w:sz="0" w:space="0" w:color="auto"/>
        <w:left w:val="none" w:sz="0" w:space="0" w:color="auto"/>
        <w:bottom w:val="none" w:sz="0" w:space="0" w:color="auto"/>
        <w:right w:val="none" w:sz="0" w:space="0" w:color="auto"/>
      </w:divBdr>
    </w:div>
    <w:div w:id="225577599">
      <w:marLeft w:val="0"/>
      <w:marRight w:val="0"/>
      <w:marTop w:val="0"/>
      <w:marBottom w:val="0"/>
      <w:divBdr>
        <w:top w:val="none" w:sz="0" w:space="0" w:color="auto"/>
        <w:left w:val="none" w:sz="0" w:space="0" w:color="auto"/>
        <w:bottom w:val="none" w:sz="0" w:space="0" w:color="auto"/>
        <w:right w:val="none" w:sz="0" w:space="0" w:color="auto"/>
      </w:divBdr>
    </w:div>
    <w:div w:id="225577600">
      <w:marLeft w:val="0"/>
      <w:marRight w:val="0"/>
      <w:marTop w:val="0"/>
      <w:marBottom w:val="0"/>
      <w:divBdr>
        <w:top w:val="none" w:sz="0" w:space="0" w:color="auto"/>
        <w:left w:val="none" w:sz="0" w:space="0" w:color="auto"/>
        <w:bottom w:val="none" w:sz="0" w:space="0" w:color="auto"/>
        <w:right w:val="none" w:sz="0" w:space="0" w:color="auto"/>
      </w:divBdr>
    </w:div>
    <w:div w:id="225577601">
      <w:marLeft w:val="0"/>
      <w:marRight w:val="0"/>
      <w:marTop w:val="0"/>
      <w:marBottom w:val="0"/>
      <w:divBdr>
        <w:top w:val="none" w:sz="0" w:space="0" w:color="auto"/>
        <w:left w:val="none" w:sz="0" w:space="0" w:color="auto"/>
        <w:bottom w:val="none" w:sz="0" w:space="0" w:color="auto"/>
        <w:right w:val="none" w:sz="0" w:space="0" w:color="auto"/>
      </w:divBdr>
    </w:div>
    <w:div w:id="225577602">
      <w:marLeft w:val="0"/>
      <w:marRight w:val="0"/>
      <w:marTop w:val="0"/>
      <w:marBottom w:val="0"/>
      <w:divBdr>
        <w:top w:val="none" w:sz="0" w:space="0" w:color="auto"/>
        <w:left w:val="none" w:sz="0" w:space="0" w:color="auto"/>
        <w:bottom w:val="none" w:sz="0" w:space="0" w:color="auto"/>
        <w:right w:val="none" w:sz="0" w:space="0" w:color="auto"/>
      </w:divBdr>
    </w:div>
    <w:div w:id="225577603">
      <w:marLeft w:val="0"/>
      <w:marRight w:val="0"/>
      <w:marTop w:val="0"/>
      <w:marBottom w:val="0"/>
      <w:divBdr>
        <w:top w:val="none" w:sz="0" w:space="0" w:color="auto"/>
        <w:left w:val="none" w:sz="0" w:space="0" w:color="auto"/>
        <w:bottom w:val="none" w:sz="0" w:space="0" w:color="auto"/>
        <w:right w:val="none" w:sz="0" w:space="0" w:color="auto"/>
      </w:divBdr>
    </w:div>
    <w:div w:id="225577605">
      <w:marLeft w:val="0"/>
      <w:marRight w:val="0"/>
      <w:marTop w:val="0"/>
      <w:marBottom w:val="0"/>
      <w:divBdr>
        <w:top w:val="none" w:sz="0" w:space="0" w:color="auto"/>
        <w:left w:val="none" w:sz="0" w:space="0" w:color="auto"/>
        <w:bottom w:val="none" w:sz="0" w:space="0" w:color="auto"/>
        <w:right w:val="none" w:sz="0" w:space="0" w:color="auto"/>
      </w:divBdr>
    </w:div>
    <w:div w:id="225577607">
      <w:marLeft w:val="0"/>
      <w:marRight w:val="0"/>
      <w:marTop w:val="0"/>
      <w:marBottom w:val="0"/>
      <w:divBdr>
        <w:top w:val="none" w:sz="0" w:space="0" w:color="auto"/>
        <w:left w:val="none" w:sz="0" w:space="0" w:color="auto"/>
        <w:bottom w:val="none" w:sz="0" w:space="0" w:color="auto"/>
        <w:right w:val="none" w:sz="0" w:space="0" w:color="auto"/>
      </w:divBdr>
    </w:div>
    <w:div w:id="225577608">
      <w:marLeft w:val="0"/>
      <w:marRight w:val="0"/>
      <w:marTop w:val="0"/>
      <w:marBottom w:val="0"/>
      <w:divBdr>
        <w:top w:val="none" w:sz="0" w:space="0" w:color="auto"/>
        <w:left w:val="none" w:sz="0" w:space="0" w:color="auto"/>
        <w:bottom w:val="none" w:sz="0" w:space="0" w:color="auto"/>
        <w:right w:val="none" w:sz="0" w:space="0" w:color="auto"/>
      </w:divBdr>
    </w:div>
    <w:div w:id="225577609">
      <w:marLeft w:val="0"/>
      <w:marRight w:val="0"/>
      <w:marTop w:val="0"/>
      <w:marBottom w:val="0"/>
      <w:divBdr>
        <w:top w:val="none" w:sz="0" w:space="0" w:color="auto"/>
        <w:left w:val="none" w:sz="0" w:space="0" w:color="auto"/>
        <w:bottom w:val="none" w:sz="0" w:space="0" w:color="auto"/>
        <w:right w:val="none" w:sz="0" w:space="0" w:color="auto"/>
      </w:divBdr>
      <w:divsChild>
        <w:div w:id="225577619">
          <w:marLeft w:val="0"/>
          <w:marRight w:val="0"/>
          <w:marTop w:val="0"/>
          <w:marBottom w:val="0"/>
          <w:divBdr>
            <w:top w:val="none" w:sz="0" w:space="0" w:color="auto"/>
            <w:left w:val="none" w:sz="0" w:space="0" w:color="auto"/>
            <w:bottom w:val="none" w:sz="0" w:space="0" w:color="auto"/>
            <w:right w:val="none" w:sz="0" w:space="0" w:color="auto"/>
          </w:divBdr>
        </w:div>
      </w:divsChild>
    </w:div>
    <w:div w:id="225577610">
      <w:marLeft w:val="0"/>
      <w:marRight w:val="0"/>
      <w:marTop w:val="0"/>
      <w:marBottom w:val="0"/>
      <w:divBdr>
        <w:top w:val="none" w:sz="0" w:space="0" w:color="auto"/>
        <w:left w:val="none" w:sz="0" w:space="0" w:color="auto"/>
        <w:bottom w:val="none" w:sz="0" w:space="0" w:color="auto"/>
        <w:right w:val="none" w:sz="0" w:space="0" w:color="auto"/>
      </w:divBdr>
    </w:div>
    <w:div w:id="225577612">
      <w:marLeft w:val="0"/>
      <w:marRight w:val="0"/>
      <w:marTop w:val="0"/>
      <w:marBottom w:val="0"/>
      <w:divBdr>
        <w:top w:val="none" w:sz="0" w:space="0" w:color="auto"/>
        <w:left w:val="none" w:sz="0" w:space="0" w:color="auto"/>
        <w:bottom w:val="none" w:sz="0" w:space="0" w:color="auto"/>
        <w:right w:val="none" w:sz="0" w:space="0" w:color="auto"/>
      </w:divBdr>
    </w:div>
    <w:div w:id="225577613">
      <w:marLeft w:val="0"/>
      <w:marRight w:val="0"/>
      <w:marTop w:val="0"/>
      <w:marBottom w:val="0"/>
      <w:divBdr>
        <w:top w:val="none" w:sz="0" w:space="0" w:color="auto"/>
        <w:left w:val="none" w:sz="0" w:space="0" w:color="auto"/>
        <w:bottom w:val="none" w:sz="0" w:space="0" w:color="auto"/>
        <w:right w:val="none" w:sz="0" w:space="0" w:color="auto"/>
      </w:divBdr>
    </w:div>
    <w:div w:id="225577615">
      <w:marLeft w:val="0"/>
      <w:marRight w:val="0"/>
      <w:marTop w:val="0"/>
      <w:marBottom w:val="0"/>
      <w:divBdr>
        <w:top w:val="none" w:sz="0" w:space="0" w:color="auto"/>
        <w:left w:val="none" w:sz="0" w:space="0" w:color="auto"/>
        <w:bottom w:val="none" w:sz="0" w:space="0" w:color="auto"/>
        <w:right w:val="none" w:sz="0" w:space="0" w:color="auto"/>
      </w:divBdr>
    </w:div>
    <w:div w:id="225577616">
      <w:marLeft w:val="0"/>
      <w:marRight w:val="0"/>
      <w:marTop w:val="0"/>
      <w:marBottom w:val="0"/>
      <w:divBdr>
        <w:top w:val="none" w:sz="0" w:space="0" w:color="auto"/>
        <w:left w:val="none" w:sz="0" w:space="0" w:color="auto"/>
        <w:bottom w:val="none" w:sz="0" w:space="0" w:color="auto"/>
        <w:right w:val="none" w:sz="0" w:space="0" w:color="auto"/>
      </w:divBdr>
    </w:div>
    <w:div w:id="225577618">
      <w:marLeft w:val="0"/>
      <w:marRight w:val="0"/>
      <w:marTop w:val="0"/>
      <w:marBottom w:val="0"/>
      <w:divBdr>
        <w:top w:val="none" w:sz="0" w:space="0" w:color="auto"/>
        <w:left w:val="none" w:sz="0" w:space="0" w:color="auto"/>
        <w:bottom w:val="none" w:sz="0" w:space="0" w:color="auto"/>
        <w:right w:val="none" w:sz="0" w:space="0" w:color="auto"/>
      </w:divBdr>
    </w:div>
    <w:div w:id="225577620">
      <w:marLeft w:val="0"/>
      <w:marRight w:val="0"/>
      <w:marTop w:val="0"/>
      <w:marBottom w:val="0"/>
      <w:divBdr>
        <w:top w:val="none" w:sz="0" w:space="0" w:color="auto"/>
        <w:left w:val="none" w:sz="0" w:space="0" w:color="auto"/>
        <w:bottom w:val="none" w:sz="0" w:space="0" w:color="auto"/>
        <w:right w:val="none" w:sz="0" w:space="0" w:color="auto"/>
      </w:divBdr>
    </w:div>
    <w:div w:id="225577622">
      <w:marLeft w:val="0"/>
      <w:marRight w:val="0"/>
      <w:marTop w:val="0"/>
      <w:marBottom w:val="0"/>
      <w:divBdr>
        <w:top w:val="none" w:sz="0" w:space="0" w:color="auto"/>
        <w:left w:val="none" w:sz="0" w:space="0" w:color="auto"/>
        <w:bottom w:val="none" w:sz="0" w:space="0" w:color="auto"/>
        <w:right w:val="none" w:sz="0" w:space="0" w:color="auto"/>
      </w:divBdr>
    </w:div>
    <w:div w:id="225577623">
      <w:marLeft w:val="0"/>
      <w:marRight w:val="0"/>
      <w:marTop w:val="0"/>
      <w:marBottom w:val="0"/>
      <w:divBdr>
        <w:top w:val="none" w:sz="0" w:space="0" w:color="auto"/>
        <w:left w:val="none" w:sz="0" w:space="0" w:color="auto"/>
        <w:bottom w:val="none" w:sz="0" w:space="0" w:color="auto"/>
        <w:right w:val="none" w:sz="0" w:space="0" w:color="auto"/>
      </w:divBdr>
    </w:div>
    <w:div w:id="225577624">
      <w:marLeft w:val="0"/>
      <w:marRight w:val="0"/>
      <w:marTop w:val="0"/>
      <w:marBottom w:val="0"/>
      <w:divBdr>
        <w:top w:val="none" w:sz="0" w:space="0" w:color="auto"/>
        <w:left w:val="none" w:sz="0" w:space="0" w:color="auto"/>
        <w:bottom w:val="none" w:sz="0" w:space="0" w:color="auto"/>
        <w:right w:val="none" w:sz="0" w:space="0" w:color="auto"/>
      </w:divBdr>
    </w:div>
    <w:div w:id="225577625">
      <w:marLeft w:val="0"/>
      <w:marRight w:val="0"/>
      <w:marTop w:val="0"/>
      <w:marBottom w:val="0"/>
      <w:divBdr>
        <w:top w:val="none" w:sz="0" w:space="0" w:color="auto"/>
        <w:left w:val="none" w:sz="0" w:space="0" w:color="auto"/>
        <w:bottom w:val="none" w:sz="0" w:space="0" w:color="auto"/>
        <w:right w:val="none" w:sz="0" w:space="0" w:color="auto"/>
      </w:divBdr>
    </w:div>
    <w:div w:id="225577626">
      <w:marLeft w:val="0"/>
      <w:marRight w:val="0"/>
      <w:marTop w:val="0"/>
      <w:marBottom w:val="0"/>
      <w:divBdr>
        <w:top w:val="none" w:sz="0" w:space="0" w:color="auto"/>
        <w:left w:val="none" w:sz="0" w:space="0" w:color="auto"/>
        <w:bottom w:val="none" w:sz="0" w:space="0" w:color="auto"/>
        <w:right w:val="none" w:sz="0" w:space="0" w:color="auto"/>
      </w:divBdr>
    </w:div>
    <w:div w:id="225577627">
      <w:marLeft w:val="0"/>
      <w:marRight w:val="0"/>
      <w:marTop w:val="0"/>
      <w:marBottom w:val="0"/>
      <w:divBdr>
        <w:top w:val="none" w:sz="0" w:space="0" w:color="auto"/>
        <w:left w:val="none" w:sz="0" w:space="0" w:color="auto"/>
        <w:bottom w:val="none" w:sz="0" w:space="0" w:color="auto"/>
        <w:right w:val="none" w:sz="0" w:space="0" w:color="auto"/>
      </w:divBdr>
    </w:div>
    <w:div w:id="225577628">
      <w:marLeft w:val="0"/>
      <w:marRight w:val="0"/>
      <w:marTop w:val="0"/>
      <w:marBottom w:val="0"/>
      <w:divBdr>
        <w:top w:val="none" w:sz="0" w:space="0" w:color="auto"/>
        <w:left w:val="none" w:sz="0" w:space="0" w:color="auto"/>
        <w:bottom w:val="none" w:sz="0" w:space="0" w:color="auto"/>
        <w:right w:val="none" w:sz="0" w:space="0" w:color="auto"/>
      </w:divBdr>
    </w:div>
    <w:div w:id="225577629">
      <w:marLeft w:val="0"/>
      <w:marRight w:val="0"/>
      <w:marTop w:val="0"/>
      <w:marBottom w:val="0"/>
      <w:divBdr>
        <w:top w:val="none" w:sz="0" w:space="0" w:color="auto"/>
        <w:left w:val="none" w:sz="0" w:space="0" w:color="auto"/>
        <w:bottom w:val="none" w:sz="0" w:space="0" w:color="auto"/>
        <w:right w:val="none" w:sz="0" w:space="0" w:color="auto"/>
      </w:divBdr>
    </w:div>
    <w:div w:id="225577630">
      <w:marLeft w:val="0"/>
      <w:marRight w:val="0"/>
      <w:marTop w:val="0"/>
      <w:marBottom w:val="0"/>
      <w:divBdr>
        <w:top w:val="none" w:sz="0" w:space="0" w:color="auto"/>
        <w:left w:val="none" w:sz="0" w:space="0" w:color="auto"/>
        <w:bottom w:val="none" w:sz="0" w:space="0" w:color="auto"/>
        <w:right w:val="none" w:sz="0" w:space="0" w:color="auto"/>
      </w:divBdr>
    </w:div>
    <w:div w:id="225577631">
      <w:marLeft w:val="0"/>
      <w:marRight w:val="0"/>
      <w:marTop w:val="0"/>
      <w:marBottom w:val="0"/>
      <w:divBdr>
        <w:top w:val="none" w:sz="0" w:space="0" w:color="auto"/>
        <w:left w:val="none" w:sz="0" w:space="0" w:color="auto"/>
        <w:bottom w:val="none" w:sz="0" w:space="0" w:color="auto"/>
        <w:right w:val="none" w:sz="0" w:space="0" w:color="auto"/>
      </w:divBdr>
    </w:div>
    <w:div w:id="225577632">
      <w:marLeft w:val="0"/>
      <w:marRight w:val="0"/>
      <w:marTop w:val="0"/>
      <w:marBottom w:val="0"/>
      <w:divBdr>
        <w:top w:val="none" w:sz="0" w:space="0" w:color="auto"/>
        <w:left w:val="none" w:sz="0" w:space="0" w:color="auto"/>
        <w:bottom w:val="none" w:sz="0" w:space="0" w:color="auto"/>
        <w:right w:val="none" w:sz="0" w:space="0" w:color="auto"/>
      </w:divBdr>
    </w:div>
    <w:div w:id="225577633">
      <w:marLeft w:val="0"/>
      <w:marRight w:val="0"/>
      <w:marTop w:val="0"/>
      <w:marBottom w:val="0"/>
      <w:divBdr>
        <w:top w:val="none" w:sz="0" w:space="0" w:color="auto"/>
        <w:left w:val="none" w:sz="0" w:space="0" w:color="auto"/>
        <w:bottom w:val="none" w:sz="0" w:space="0" w:color="auto"/>
        <w:right w:val="none" w:sz="0" w:space="0" w:color="auto"/>
      </w:divBdr>
    </w:div>
    <w:div w:id="225577634">
      <w:marLeft w:val="0"/>
      <w:marRight w:val="0"/>
      <w:marTop w:val="0"/>
      <w:marBottom w:val="0"/>
      <w:divBdr>
        <w:top w:val="none" w:sz="0" w:space="0" w:color="auto"/>
        <w:left w:val="none" w:sz="0" w:space="0" w:color="auto"/>
        <w:bottom w:val="none" w:sz="0" w:space="0" w:color="auto"/>
        <w:right w:val="none" w:sz="0" w:space="0" w:color="auto"/>
      </w:divBdr>
    </w:div>
    <w:div w:id="225577636">
      <w:marLeft w:val="0"/>
      <w:marRight w:val="0"/>
      <w:marTop w:val="0"/>
      <w:marBottom w:val="0"/>
      <w:divBdr>
        <w:top w:val="none" w:sz="0" w:space="0" w:color="auto"/>
        <w:left w:val="none" w:sz="0" w:space="0" w:color="auto"/>
        <w:bottom w:val="none" w:sz="0" w:space="0" w:color="auto"/>
        <w:right w:val="none" w:sz="0" w:space="0" w:color="auto"/>
      </w:divBdr>
    </w:div>
    <w:div w:id="225577638">
      <w:marLeft w:val="0"/>
      <w:marRight w:val="0"/>
      <w:marTop w:val="0"/>
      <w:marBottom w:val="0"/>
      <w:divBdr>
        <w:top w:val="none" w:sz="0" w:space="0" w:color="auto"/>
        <w:left w:val="none" w:sz="0" w:space="0" w:color="auto"/>
        <w:bottom w:val="none" w:sz="0" w:space="0" w:color="auto"/>
        <w:right w:val="none" w:sz="0" w:space="0" w:color="auto"/>
      </w:divBdr>
      <w:divsChild>
        <w:div w:id="225577635">
          <w:marLeft w:val="0"/>
          <w:marRight w:val="0"/>
          <w:marTop w:val="0"/>
          <w:marBottom w:val="0"/>
          <w:divBdr>
            <w:top w:val="none" w:sz="0" w:space="0" w:color="auto"/>
            <w:left w:val="none" w:sz="0" w:space="0" w:color="auto"/>
            <w:bottom w:val="none" w:sz="0" w:space="0" w:color="auto"/>
            <w:right w:val="none" w:sz="0" w:space="0" w:color="auto"/>
          </w:divBdr>
        </w:div>
      </w:divsChild>
    </w:div>
    <w:div w:id="225577639">
      <w:marLeft w:val="0"/>
      <w:marRight w:val="0"/>
      <w:marTop w:val="0"/>
      <w:marBottom w:val="0"/>
      <w:divBdr>
        <w:top w:val="none" w:sz="0" w:space="0" w:color="auto"/>
        <w:left w:val="none" w:sz="0" w:space="0" w:color="auto"/>
        <w:bottom w:val="none" w:sz="0" w:space="0" w:color="auto"/>
        <w:right w:val="none" w:sz="0" w:space="0" w:color="auto"/>
      </w:divBdr>
    </w:div>
    <w:div w:id="225577640">
      <w:marLeft w:val="0"/>
      <w:marRight w:val="0"/>
      <w:marTop w:val="0"/>
      <w:marBottom w:val="0"/>
      <w:divBdr>
        <w:top w:val="none" w:sz="0" w:space="0" w:color="auto"/>
        <w:left w:val="none" w:sz="0" w:space="0" w:color="auto"/>
        <w:bottom w:val="none" w:sz="0" w:space="0" w:color="auto"/>
        <w:right w:val="none" w:sz="0" w:space="0" w:color="auto"/>
      </w:divBdr>
    </w:div>
    <w:div w:id="225577643">
      <w:marLeft w:val="0"/>
      <w:marRight w:val="0"/>
      <w:marTop w:val="0"/>
      <w:marBottom w:val="0"/>
      <w:divBdr>
        <w:top w:val="none" w:sz="0" w:space="0" w:color="auto"/>
        <w:left w:val="none" w:sz="0" w:space="0" w:color="auto"/>
        <w:bottom w:val="none" w:sz="0" w:space="0" w:color="auto"/>
        <w:right w:val="none" w:sz="0" w:space="0" w:color="auto"/>
      </w:divBdr>
    </w:div>
    <w:div w:id="225577645">
      <w:marLeft w:val="0"/>
      <w:marRight w:val="0"/>
      <w:marTop w:val="0"/>
      <w:marBottom w:val="0"/>
      <w:divBdr>
        <w:top w:val="none" w:sz="0" w:space="0" w:color="auto"/>
        <w:left w:val="none" w:sz="0" w:space="0" w:color="auto"/>
        <w:bottom w:val="none" w:sz="0" w:space="0" w:color="auto"/>
        <w:right w:val="none" w:sz="0" w:space="0" w:color="auto"/>
      </w:divBdr>
      <w:divsChild>
        <w:div w:id="225577596">
          <w:marLeft w:val="0"/>
          <w:marRight w:val="0"/>
          <w:marTop w:val="0"/>
          <w:marBottom w:val="0"/>
          <w:divBdr>
            <w:top w:val="none" w:sz="0" w:space="0" w:color="auto"/>
            <w:left w:val="none" w:sz="0" w:space="0" w:color="auto"/>
            <w:bottom w:val="none" w:sz="0" w:space="0" w:color="auto"/>
            <w:right w:val="none" w:sz="0" w:space="0" w:color="auto"/>
          </w:divBdr>
        </w:div>
        <w:div w:id="225577606">
          <w:marLeft w:val="0"/>
          <w:marRight w:val="0"/>
          <w:marTop w:val="0"/>
          <w:marBottom w:val="0"/>
          <w:divBdr>
            <w:top w:val="none" w:sz="0" w:space="0" w:color="auto"/>
            <w:left w:val="none" w:sz="0" w:space="0" w:color="auto"/>
            <w:bottom w:val="none" w:sz="0" w:space="0" w:color="auto"/>
            <w:right w:val="none" w:sz="0" w:space="0" w:color="auto"/>
          </w:divBdr>
        </w:div>
        <w:div w:id="225577644">
          <w:marLeft w:val="0"/>
          <w:marRight w:val="0"/>
          <w:marTop w:val="0"/>
          <w:marBottom w:val="0"/>
          <w:divBdr>
            <w:top w:val="none" w:sz="0" w:space="0" w:color="auto"/>
            <w:left w:val="none" w:sz="0" w:space="0" w:color="auto"/>
            <w:bottom w:val="none" w:sz="0" w:space="0" w:color="auto"/>
            <w:right w:val="none" w:sz="0" w:space="0" w:color="auto"/>
          </w:divBdr>
        </w:div>
      </w:divsChild>
    </w:div>
    <w:div w:id="225577646">
      <w:marLeft w:val="0"/>
      <w:marRight w:val="0"/>
      <w:marTop w:val="0"/>
      <w:marBottom w:val="0"/>
      <w:divBdr>
        <w:top w:val="none" w:sz="0" w:space="0" w:color="auto"/>
        <w:left w:val="none" w:sz="0" w:space="0" w:color="auto"/>
        <w:bottom w:val="none" w:sz="0" w:space="0" w:color="auto"/>
        <w:right w:val="none" w:sz="0" w:space="0" w:color="auto"/>
      </w:divBdr>
    </w:div>
    <w:div w:id="225577647">
      <w:marLeft w:val="0"/>
      <w:marRight w:val="0"/>
      <w:marTop w:val="0"/>
      <w:marBottom w:val="0"/>
      <w:divBdr>
        <w:top w:val="none" w:sz="0" w:space="0" w:color="auto"/>
        <w:left w:val="none" w:sz="0" w:space="0" w:color="auto"/>
        <w:bottom w:val="none" w:sz="0" w:space="0" w:color="auto"/>
        <w:right w:val="none" w:sz="0" w:space="0" w:color="auto"/>
      </w:divBdr>
    </w:div>
    <w:div w:id="225577649">
      <w:marLeft w:val="0"/>
      <w:marRight w:val="0"/>
      <w:marTop w:val="0"/>
      <w:marBottom w:val="0"/>
      <w:divBdr>
        <w:top w:val="none" w:sz="0" w:space="0" w:color="auto"/>
        <w:left w:val="none" w:sz="0" w:space="0" w:color="auto"/>
        <w:bottom w:val="none" w:sz="0" w:space="0" w:color="auto"/>
        <w:right w:val="none" w:sz="0" w:space="0" w:color="auto"/>
      </w:divBdr>
    </w:div>
    <w:div w:id="225577657">
      <w:marLeft w:val="0"/>
      <w:marRight w:val="0"/>
      <w:marTop w:val="0"/>
      <w:marBottom w:val="0"/>
      <w:divBdr>
        <w:top w:val="none" w:sz="0" w:space="0" w:color="auto"/>
        <w:left w:val="none" w:sz="0" w:space="0" w:color="auto"/>
        <w:bottom w:val="none" w:sz="0" w:space="0" w:color="auto"/>
        <w:right w:val="none" w:sz="0" w:space="0" w:color="auto"/>
      </w:divBdr>
      <w:divsChild>
        <w:div w:id="225577650">
          <w:marLeft w:val="0"/>
          <w:marRight w:val="0"/>
          <w:marTop w:val="120"/>
          <w:marBottom w:val="0"/>
          <w:divBdr>
            <w:top w:val="none" w:sz="0" w:space="0" w:color="auto"/>
            <w:left w:val="none" w:sz="0" w:space="0" w:color="auto"/>
            <w:bottom w:val="none" w:sz="0" w:space="0" w:color="auto"/>
            <w:right w:val="none" w:sz="0" w:space="0" w:color="auto"/>
          </w:divBdr>
        </w:div>
        <w:div w:id="225577651">
          <w:marLeft w:val="0"/>
          <w:marRight w:val="0"/>
          <w:marTop w:val="120"/>
          <w:marBottom w:val="0"/>
          <w:divBdr>
            <w:top w:val="none" w:sz="0" w:space="0" w:color="auto"/>
            <w:left w:val="none" w:sz="0" w:space="0" w:color="auto"/>
            <w:bottom w:val="none" w:sz="0" w:space="0" w:color="auto"/>
            <w:right w:val="none" w:sz="0" w:space="0" w:color="auto"/>
          </w:divBdr>
        </w:div>
        <w:div w:id="225577652">
          <w:marLeft w:val="0"/>
          <w:marRight w:val="0"/>
          <w:marTop w:val="120"/>
          <w:marBottom w:val="0"/>
          <w:divBdr>
            <w:top w:val="none" w:sz="0" w:space="0" w:color="auto"/>
            <w:left w:val="none" w:sz="0" w:space="0" w:color="auto"/>
            <w:bottom w:val="none" w:sz="0" w:space="0" w:color="auto"/>
            <w:right w:val="none" w:sz="0" w:space="0" w:color="auto"/>
          </w:divBdr>
        </w:div>
        <w:div w:id="225577653">
          <w:marLeft w:val="0"/>
          <w:marRight w:val="0"/>
          <w:marTop w:val="120"/>
          <w:marBottom w:val="0"/>
          <w:divBdr>
            <w:top w:val="none" w:sz="0" w:space="0" w:color="auto"/>
            <w:left w:val="none" w:sz="0" w:space="0" w:color="auto"/>
            <w:bottom w:val="none" w:sz="0" w:space="0" w:color="auto"/>
            <w:right w:val="none" w:sz="0" w:space="0" w:color="auto"/>
          </w:divBdr>
        </w:div>
        <w:div w:id="225577654">
          <w:marLeft w:val="0"/>
          <w:marRight w:val="0"/>
          <w:marTop w:val="120"/>
          <w:marBottom w:val="0"/>
          <w:divBdr>
            <w:top w:val="none" w:sz="0" w:space="0" w:color="auto"/>
            <w:left w:val="none" w:sz="0" w:space="0" w:color="auto"/>
            <w:bottom w:val="none" w:sz="0" w:space="0" w:color="auto"/>
            <w:right w:val="none" w:sz="0" w:space="0" w:color="auto"/>
          </w:divBdr>
        </w:div>
        <w:div w:id="225577655">
          <w:marLeft w:val="0"/>
          <w:marRight w:val="0"/>
          <w:marTop w:val="120"/>
          <w:marBottom w:val="0"/>
          <w:divBdr>
            <w:top w:val="none" w:sz="0" w:space="0" w:color="auto"/>
            <w:left w:val="none" w:sz="0" w:space="0" w:color="auto"/>
            <w:bottom w:val="none" w:sz="0" w:space="0" w:color="auto"/>
            <w:right w:val="none" w:sz="0" w:space="0" w:color="auto"/>
          </w:divBdr>
        </w:div>
        <w:div w:id="225577656">
          <w:marLeft w:val="0"/>
          <w:marRight w:val="0"/>
          <w:marTop w:val="120"/>
          <w:marBottom w:val="0"/>
          <w:divBdr>
            <w:top w:val="none" w:sz="0" w:space="0" w:color="auto"/>
            <w:left w:val="none" w:sz="0" w:space="0" w:color="auto"/>
            <w:bottom w:val="none" w:sz="0" w:space="0" w:color="auto"/>
            <w:right w:val="none" w:sz="0" w:space="0" w:color="auto"/>
          </w:divBdr>
        </w:div>
        <w:div w:id="225577658">
          <w:marLeft w:val="0"/>
          <w:marRight w:val="0"/>
          <w:marTop w:val="120"/>
          <w:marBottom w:val="0"/>
          <w:divBdr>
            <w:top w:val="none" w:sz="0" w:space="0" w:color="auto"/>
            <w:left w:val="none" w:sz="0" w:space="0" w:color="auto"/>
            <w:bottom w:val="none" w:sz="0" w:space="0" w:color="auto"/>
            <w:right w:val="none" w:sz="0" w:space="0" w:color="auto"/>
          </w:divBdr>
        </w:div>
        <w:div w:id="225577659">
          <w:marLeft w:val="0"/>
          <w:marRight w:val="0"/>
          <w:marTop w:val="120"/>
          <w:marBottom w:val="0"/>
          <w:divBdr>
            <w:top w:val="none" w:sz="0" w:space="0" w:color="auto"/>
            <w:left w:val="none" w:sz="0" w:space="0" w:color="auto"/>
            <w:bottom w:val="none" w:sz="0" w:space="0" w:color="auto"/>
            <w:right w:val="none" w:sz="0" w:space="0" w:color="auto"/>
          </w:divBdr>
        </w:div>
      </w:divsChild>
    </w:div>
    <w:div w:id="677804094">
      <w:bodyDiv w:val="1"/>
      <w:marLeft w:val="0"/>
      <w:marRight w:val="0"/>
      <w:marTop w:val="0"/>
      <w:marBottom w:val="0"/>
      <w:divBdr>
        <w:top w:val="none" w:sz="0" w:space="0" w:color="auto"/>
        <w:left w:val="none" w:sz="0" w:space="0" w:color="auto"/>
        <w:bottom w:val="none" w:sz="0" w:space="0" w:color="auto"/>
        <w:right w:val="none" w:sz="0" w:space="0" w:color="auto"/>
      </w:divBdr>
    </w:div>
    <w:div w:id="834606935">
      <w:bodyDiv w:val="1"/>
      <w:marLeft w:val="0"/>
      <w:marRight w:val="0"/>
      <w:marTop w:val="0"/>
      <w:marBottom w:val="0"/>
      <w:divBdr>
        <w:top w:val="none" w:sz="0" w:space="0" w:color="auto"/>
        <w:left w:val="none" w:sz="0" w:space="0" w:color="auto"/>
        <w:bottom w:val="none" w:sz="0" w:space="0" w:color="auto"/>
        <w:right w:val="none" w:sz="0" w:space="0" w:color="auto"/>
      </w:divBdr>
    </w:div>
    <w:div w:id="1065950622">
      <w:bodyDiv w:val="1"/>
      <w:marLeft w:val="0"/>
      <w:marRight w:val="0"/>
      <w:marTop w:val="0"/>
      <w:marBottom w:val="0"/>
      <w:divBdr>
        <w:top w:val="none" w:sz="0" w:space="0" w:color="auto"/>
        <w:left w:val="none" w:sz="0" w:space="0" w:color="auto"/>
        <w:bottom w:val="none" w:sz="0" w:space="0" w:color="auto"/>
        <w:right w:val="none" w:sz="0" w:space="0" w:color="auto"/>
      </w:divBdr>
    </w:div>
    <w:div w:id="1596983013">
      <w:bodyDiv w:val="1"/>
      <w:marLeft w:val="0"/>
      <w:marRight w:val="0"/>
      <w:marTop w:val="0"/>
      <w:marBottom w:val="0"/>
      <w:divBdr>
        <w:top w:val="none" w:sz="0" w:space="0" w:color="auto"/>
        <w:left w:val="none" w:sz="0" w:space="0" w:color="auto"/>
        <w:bottom w:val="none" w:sz="0" w:space="0" w:color="auto"/>
        <w:right w:val="none" w:sz="0" w:space="0" w:color="auto"/>
      </w:divBdr>
    </w:div>
    <w:div w:id="180369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2597C-226C-418F-BB0D-8EAAF9C4D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2367</Words>
  <Characters>13495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SPecialiST RePack</Company>
  <LinksUpToDate>false</LinksUpToDate>
  <CharactersWithSpaces>15831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Raniya</cp:lastModifiedBy>
  <cp:revision>3</cp:revision>
  <cp:lastPrinted>2024-02-12T07:45:00Z</cp:lastPrinted>
  <dcterms:created xsi:type="dcterms:W3CDTF">2026-06-25T13:40:00Z</dcterms:created>
  <dcterms:modified xsi:type="dcterms:W3CDTF">2026-06-25T13:46:00Z</dcterms:modified>
</cp:coreProperties>
</file>