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B243C" w14:textId="77777777" w:rsidR="00CA32E6" w:rsidRDefault="00CA32E6">
      <w:pPr>
        <w:pStyle w:val="a7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ДОГОВОР</w:t>
      </w:r>
      <w:r w:rsidR="00475AA7">
        <w:rPr>
          <w:sz w:val="24"/>
          <w:szCs w:val="24"/>
        </w:rPr>
        <w:t xml:space="preserve"> </w:t>
      </w:r>
      <w:r w:rsidR="00FE590C">
        <w:rPr>
          <w:sz w:val="24"/>
          <w:szCs w:val="24"/>
        </w:rPr>
        <w:t xml:space="preserve"> №</w:t>
      </w:r>
      <w:proofErr w:type="gramEnd"/>
      <w:r w:rsidR="00FE590C">
        <w:rPr>
          <w:sz w:val="24"/>
          <w:szCs w:val="24"/>
        </w:rPr>
        <w:t xml:space="preserve">  </w:t>
      </w:r>
    </w:p>
    <w:p w14:paraId="6C09E950" w14:textId="77777777" w:rsidR="00CA32E6" w:rsidRDefault="00CA32E6">
      <w:pPr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FE590C">
        <w:rPr>
          <w:sz w:val="24"/>
          <w:szCs w:val="24"/>
        </w:rPr>
        <w:t>Красноярск</w:t>
      </w:r>
      <w:r>
        <w:rPr>
          <w:sz w:val="24"/>
          <w:szCs w:val="24"/>
        </w:rPr>
        <w:t xml:space="preserve">                                                                                     </w:t>
      </w:r>
      <w:r w:rsidR="00FE590C">
        <w:rPr>
          <w:sz w:val="24"/>
          <w:szCs w:val="24"/>
        </w:rPr>
        <w:t xml:space="preserve">                </w:t>
      </w:r>
      <w:proofErr w:type="gramStart"/>
      <w:r w:rsidR="00FE590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FE590C">
        <w:rPr>
          <w:sz w:val="24"/>
          <w:szCs w:val="24"/>
        </w:rPr>
        <w:t>«</w:t>
      </w:r>
      <w:proofErr w:type="gramEnd"/>
      <w:r>
        <w:rPr>
          <w:sz w:val="24"/>
          <w:szCs w:val="24"/>
        </w:rPr>
        <w:t>»</w:t>
      </w:r>
      <w:r w:rsidR="00F4677E">
        <w:rPr>
          <w:sz w:val="24"/>
          <w:szCs w:val="24"/>
        </w:rPr>
        <w:t xml:space="preserve"> </w:t>
      </w:r>
      <w:r w:rsidR="00FE590C">
        <w:rPr>
          <w:sz w:val="24"/>
          <w:szCs w:val="24"/>
        </w:rPr>
        <w:t xml:space="preserve">июня </w:t>
      </w:r>
      <w:r>
        <w:rPr>
          <w:sz w:val="24"/>
          <w:szCs w:val="24"/>
        </w:rPr>
        <w:t xml:space="preserve"> 20</w:t>
      </w:r>
      <w:r w:rsidR="00FE590C">
        <w:rPr>
          <w:sz w:val="24"/>
          <w:szCs w:val="24"/>
        </w:rPr>
        <w:t>26</w:t>
      </w:r>
      <w:r>
        <w:rPr>
          <w:sz w:val="24"/>
          <w:szCs w:val="24"/>
        </w:rPr>
        <w:t xml:space="preserve"> г.</w:t>
      </w:r>
    </w:p>
    <w:p w14:paraId="534881E5" w14:textId="77777777" w:rsidR="00CA32E6" w:rsidRDefault="00CA32E6">
      <w:pPr>
        <w:jc w:val="both"/>
        <w:rPr>
          <w:sz w:val="24"/>
          <w:szCs w:val="24"/>
        </w:rPr>
      </w:pPr>
    </w:p>
    <w:p w14:paraId="1FAC1452" w14:textId="77777777" w:rsidR="00FE590C" w:rsidRPr="00FE590C" w:rsidRDefault="00CA32E6" w:rsidP="00FE590C">
      <w:pPr>
        <w:jc w:val="both"/>
        <w:rPr>
          <w:bCs/>
          <w:sz w:val="22"/>
          <w:szCs w:val="22"/>
        </w:rPr>
      </w:pPr>
      <w:r w:rsidRPr="0094252D">
        <w:rPr>
          <w:sz w:val="22"/>
          <w:szCs w:val="22"/>
        </w:rPr>
        <w:tab/>
      </w:r>
      <w:r w:rsidR="00FE590C" w:rsidRPr="00FE590C">
        <w:rPr>
          <w:bCs/>
          <w:iCs/>
          <w:sz w:val="22"/>
          <w:szCs w:val="22"/>
        </w:rPr>
        <w:t>Федеральное государственное бюджетное образовательное учреждение высшего образования «Санкт-Петербургский государственный университет гражданской авиации имени главного маршала авиации А. А. Новикова»</w:t>
      </w:r>
      <w:r w:rsidR="00FE590C" w:rsidRPr="00FE590C">
        <w:rPr>
          <w:bCs/>
          <w:sz w:val="22"/>
          <w:szCs w:val="22"/>
        </w:rPr>
        <w:t xml:space="preserve">,  в лице и.о. директора </w:t>
      </w:r>
      <w:r w:rsidR="00FE590C" w:rsidRPr="00FE590C">
        <w:rPr>
          <w:bCs/>
          <w:iCs/>
          <w:sz w:val="22"/>
          <w:szCs w:val="22"/>
        </w:rPr>
        <w:t>Красноярского филиала им. В. С. Молокова СПбГУ ГА</w:t>
      </w:r>
      <w:r w:rsidR="00FE590C" w:rsidRPr="00FE590C">
        <w:rPr>
          <w:bCs/>
          <w:sz w:val="22"/>
          <w:szCs w:val="22"/>
        </w:rPr>
        <w:t xml:space="preserve"> Лалетиной Ирины Федоровны, действующего на основании  доверенности № 19-6/10.16-64 от 25.03.2026 года, именуемое в дальнейшем «</w:t>
      </w:r>
      <w:r w:rsidR="00FE590C">
        <w:rPr>
          <w:bCs/>
          <w:sz w:val="22"/>
          <w:szCs w:val="22"/>
        </w:rPr>
        <w:t>Покупатель</w:t>
      </w:r>
      <w:r w:rsidR="00FE590C" w:rsidRPr="00FE590C">
        <w:rPr>
          <w:bCs/>
          <w:sz w:val="22"/>
          <w:szCs w:val="22"/>
        </w:rPr>
        <w:t>»,</w:t>
      </w:r>
      <w:r w:rsidR="00FE590C" w:rsidRPr="00FE590C">
        <w:rPr>
          <w:sz w:val="22"/>
          <w:szCs w:val="22"/>
        </w:rPr>
        <w:t xml:space="preserve"> с одной стороны, и </w:t>
      </w:r>
      <w:r w:rsidR="00FE590C">
        <w:rPr>
          <w:sz w:val="22"/>
          <w:szCs w:val="22"/>
        </w:rPr>
        <w:t>____________________</w:t>
      </w:r>
      <w:r w:rsidR="00FE590C" w:rsidRPr="00FE590C">
        <w:rPr>
          <w:sz w:val="22"/>
          <w:szCs w:val="22"/>
        </w:rPr>
        <w:t>, именуемый в дальнейшем «</w:t>
      </w:r>
      <w:r w:rsidR="00FE590C">
        <w:rPr>
          <w:sz w:val="22"/>
          <w:szCs w:val="22"/>
        </w:rPr>
        <w:t>Поставщик</w:t>
      </w:r>
      <w:r w:rsidR="00FE590C" w:rsidRPr="00FE590C">
        <w:rPr>
          <w:sz w:val="22"/>
          <w:szCs w:val="22"/>
        </w:rPr>
        <w:t>», с другой стороны, заключили настоящий договор (ИКЗ 261781025163024654300100060000000244) о нижеследующем:</w:t>
      </w:r>
    </w:p>
    <w:p w14:paraId="2794575F" w14:textId="77777777" w:rsidR="00FE590C" w:rsidRPr="00FE590C" w:rsidRDefault="00FE590C" w:rsidP="00FE590C">
      <w:pPr>
        <w:jc w:val="both"/>
        <w:rPr>
          <w:sz w:val="22"/>
          <w:szCs w:val="22"/>
        </w:rPr>
      </w:pPr>
    </w:p>
    <w:p w14:paraId="00E8993A" w14:textId="77777777" w:rsidR="00CA32E6" w:rsidRPr="001956B5" w:rsidRDefault="00CA32E6">
      <w:pPr>
        <w:jc w:val="both"/>
        <w:rPr>
          <w:sz w:val="24"/>
          <w:szCs w:val="24"/>
        </w:rPr>
      </w:pPr>
    </w:p>
    <w:p w14:paraId="764B0502" w14:textId="77777777" w:rsidR="00CA32E6" w:rsidRPr="001956B5" w:rsidRDefault="00CA32E6">
      <w:pPr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1956B5">
        <w:rPr>
          <w:b/>
          <w:sz w:val="24"/>
          <w:szCs w:val="24"/>
        </w:rPr>
        <w:t>ПРЕДМЕТ ДОГОВОРА</w:t>
      </w:r>
    </w:p>
    <w:p w14:paraId="370C0DBF" w14:textId="77777777" w:rsidR="00D97607" w:rsidRPr="00170B6C" w:rsidRDefault="006105A7" w:rsidP="00232998">
      <w:pPr>
        <w:pStyle w:val="a5"/>
        <w:numPr>
          <w:ilvl w:val="1"/>
          <w:numId w:val="4"/>
        </w:numPr>
        <w:jc w:val="both"/>
        <w:rPr>
          <w:sz w:val="24"/>
          <w:szCs w:val="24"/>
        </w:rPr>
      </w:pPr>
      <w:r w:rsidRPr="00170B6C">
        <w:rPr>
          <w:sz w:val="24"/>
          <w:szCs w:val="24"/>
        </w:rPr>
        <w:t>Поставщик обязуется поставить Покупателю Продукцию в соответствии со Спецификацией</w:t>
      </w:r>
      <w:r w:rsidR="00D97607">
        <w:rPr>
          <w:sz w:val="24"/>
          <w:szCs w:val="24"/>
        </w:rPr>
        <w:t xml:space="preserve"> (Приложение № 1)</w:t>
      </w:r>
      <w:r w:rsidRPr="00170B6C">
        <w:rPr>
          <w:sz w:val="24"/>
          <w:szCs w:val="24"/>
        </w:rPr>
        <w:t>, являющейся неотъемлемой частью настоящего Договора</w:t>
      </w:r>
      <w:r w:rsidR="00C17588">
        <w:rPr>
          <w:sz w:val="24"/>
          <w:szCs w:val="24"/>
        </w:rPr>
        <w:t xml:space="preserve">, в обусловленный настоящим Договором срок. </w:t>
      </w:r>
      <w:r w:rsidRPr="00170B6C">
        <w:rPr>
          <w:sz w:val="24"/>
          <w:szCs w:val="24"/>
        </w:rPr>
        <w:t xml:space="preserve"> Продукция становится собственностью Покупателя, а Покупатель обязуется принять и оплатить данную Продукцию в соответствии с количеством и ценами, указанными в </w:t>
      </w:r>
      <w:r w:rsidR="00C17588">
        <w:rPr>
          <w:sz w:val="24"/>
          <w:szCs w:val="24"/>
        </w:rPr>
        <w:t>спецификаци</w:t>
      </w:r>
      <w:r w:rsidR="00D97607">
        <w:rPr>
          <w:sz w:val="24"/>
          <w:szCs w:val="24"/>
        </w:rPr>
        <w:t>и</w:t>
      </w:r>
      <w:r w:rsidR="00FE590C" w:rsidRPr="00FE590C">
        <w:rPr>
          <w:sz w:val="24"/>
          <w:szCs w:val="24"/>
        </w:rPr>
        <w:t xml:space="preserve"> (Приложение № 1)</w:t>
      </w:r>
      <w:r w:rsidR="00FE590C">
        <w:rPr>
          <w:sz w:val="24"/>
          <w:szCs w:val="24"/>
        </w:rPr>
        <w:t xml:space="preserve"> к договору.</w:t>
      </w:r>
    </w:p>
    <w:p w14:paraId="64782CAE" w14:textId="77777777" w:rsidR="00CA32E6" w:rsidRDefault="00CA32E6">
      <w:pPr>
        <w:pStyle w:val="a5"/>
        <w:jc w:val="both"/>
        <w:rPr>
          <w:sz w:val="24"/>
          <w:szCs w:val="24"/>
        </w:rPr>
      </w:pPr>
    </w:p>
    <w:p w14:paraId="7156F64F" w14:textId="77777777" w:rsidR="00CA32E6" w:rsidRDefault="00CA32E6">
      <w:pPr>
        <w:numPr>
          <w:ilvl w:val="0"/>
          <w:numId w:val="4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ПОСТАВКИ ПРОДУКЦИИ</w:t>
      </w:r>
    </w:p>
    <w:p w14:paraId="30343281" w14:textId="77777777" w:rsidR="007116A9" w:rsidRDefault="00232998" w:rsidP="007116A9">
      <w:pPr>
        <w:numPr>
          <w:ilvl w:val="1"/>
          <w:numId w:val="5"/>
        </w:numPr>
        <w:jc w:val="both"/>
        <w:rPr>
          <w:sz w:val="24"/>
          <w:szCs w:val="24"/>
        </w:rPr>
      </w:pPr>
      <w:r w:rsidRPr="00AD7AE8">
        <w:rPr>
          <w:color w:val="000000"/>
          <w:spacing w:val="2"/>
          <w:sz w:val="24"/>
          <w:szCs w:val="24"/>
        </w:rPr>
        <w:t>Поставка Продукции</w:t>
      </w:r>
      <w:r w:rsidR="00CA32E6" w:rsidRPr="00AD7AE8">
        <w:rPr>
          <w:color w:val="000000"/>
          <w:spacing w:val="2"/>
          <w:sz w:val="24"/>
          <w:szCs w:val="24"/>
        </w:rPr>
        <w:t xml:space="preserve"> осуществляется </w:t>
      </w:r>
      <w:r w:rsidRPr="00AD7AE8">
        <w:rPr>
          <w:color w:val="000000"/>
          <w:spacing w:val="2"/>
          <w:sz w:val="24"/>
          <w:szCs w:val="24"/>
        </w:rPr>
        <w:t xml:space="preserve">силами и средствами Поставщика </w:t>
      </w:r>
      <w:r w:rsidR="006F7E87" w:rsidRPr="00AD7AE8">
        <w:rPr>
          <w:color w:val="000000"/>
          <w:spacing w:val="-2"/>
          <w:sz w:val="24"/>
          <w:szCs w:val="24"/>
        </w:rPr>
        <w:t xml:space="preserve">в течение </w:t>
      </w:r>
      <w:r w:rsidR="00163E02">
        <w:rPr>
          <w:color w:val="000000"/>
          <w:spacing w:val="-2"/>
          <w:sz w:val="24"/>
          <w:szCs w:val="24"/>
        </w:rPr>
        <w:t>30</w:t>
      </w:r>
      <w:r w:rsidR="00C51722" w:rsidRPr="00AD7AE8">
        <w:rPr>
          <w:color w:val="000000"/>
          <w:spacing w:val="-2"/>
          <w:sz w:val="24"/>
          <w:szCs w:val="24"/>
        </w:rPr>
        <w:t xml:space="preserve"> (</w:t>
      </w:r>
      <w:proofErr w:type="gramStart"/>
      <w:r w:rsidR="006F7E87" w:rsidRPr="00AD7AE8">
        <w:rPr>
          <w:color w:val="000000"/>
          <w:spacing w:val="-2"/>
          <w:sz w:val="24"/>
          <w:szCs w:val="24"/>
        </w:rPr>
        <w:t>тридцати</w:t>
      </w:r>
      <w:r w:rsidR="00C51722" w:rsidRPr="00AD7AE8">
        <w:rPr>
          <w:color w:val="000000"/>
          <w:spacing w:val="-2"/>
          <w:sz w:val="24"/>
          <w:szCs w:val="24"/>
        </w:rPr>
        <w:t>)</w:t>
      </w:r>
      <w:r w:rsidR="00573662" w:rsidRPr="00AD7AE8">
        <w:rPr>
          <w:color w:val="000000"/>
          <w:spacing w:val="-2"/>
          <w:sz w:val="24"/>
          <w:szCs w:val="24"/>
        </w:rPr>
        <w:t xml:space="preserve"> </w:t>
      </w:r>
      <w:r w:rsidR="00CA32E6" w:rsidRPr="00AD7AE8">
        <w:rPr>
          <w:color w:val="000000"/>
          <w:spacing w:val="-2"/>
          <w:sz w:val="24"/>
          <w:szCs w:val="24"/>
        </w:rPr>
        <w:t xml:space="preserve"> рабочих</w:t>
      </w:r>
      <w:proofErr w:type="gramEnd"/>
      <w:r w:rsidR="00CA32E6" w:rsidRPr="00AD7AE8">
        <w:rPr>
          <w:color w:val="000000"/>
          <w:spacing w:val="-2"/>
          <w:sz w:val="24"/>
          <w:szCs w:val="24"/>
        </w:rPr>
        <w:t xml:space="preserve"> дней </w:t>
      </w:r>
      <w:r w:rsidR="00713932" w:rsidRPr="00AD7AE8">
        <w:rPr>
          <w:color w:val="000000"/>
          <w:spacing w:val="-2"/>
          <w:sz w:val="24"/>
          <w:szCs w:val="24"/>
        </w:rPr>
        <w:t xml:space="preserve">с </w:t>
      </w:r>
      <w:r w:rsidR="00FE590C">
        <w:rPr>
          <w:color w:val="000000"/>
          <w:spacing w:val="-2"/>
          <w:sz w:val="24"/>
          <w:szCs w:val="24"/>
        </w:rPr>
        <w:t>даты</w:t>
      </w:r>
      <w:r w:rsidR="00713932" w:rsidRPr="00AD7AE8">
        <w:rPr>
          <w:color w:val="000000"/>
          <w:spacing w:val="-2"/>
          <w:sz w:val="24"/>
          <w:szCs w:val="24"/>
        </w:rPr>
        <w:t xml:space="preserve"> </w:t>
      </w:r>
      <w:r w:rsidR="00B618DA" w:rsidRPr="00AD7AE8">
        <w:rPr>
          <w:color w:val="000000"/>
          <w:spacing w:val="2"/>
          <w:sz w:val="24"/>
          <w:szCs w:val="24"/>
        </w:rPr>
        <w:t xml:space="preserve">подписания </w:t>
      </w:r>
      <w:r w:rsidRPr="00AD7AE8">
        <w:rPr>
          <w:color w:val="000000"/>
          <w:spacing w:val="2"/>
          <w:sz w:val="24"/>
          <w:szCs w:val="24"/>
        </w:rPr>
        <w:t>С</w:t>
      </w:r>
      <w:r w:rsidR="00B618DA" w:rsidRPr="00AD7AE8">
        <w:rPr>
          <w:color w:val="000000"/>
          <w:spacing w:val="2"/>
          <w:sz w:val="24"/>
          <w:szCs w:val="24"/>
        </w:rPr>
        <w:t>тор</w:t>
      </w:r>
      <w:r w:rsidRPr="00AD7AE8">
        <w:rPr>
          <w:color w:val="000000"/>
          <w:spacing w:val="2"/>
          <w:sz w:val="24"/>
          <w:szCs w:val="24"/>
        </w:rPr>
        <w:t>онами н</w:t>
      </w:r>
      <w:r w:rsidR="00B618DA" w:rsidRPr="00AD7AE8">
        <w:rPr>
          <w:color w:val="000000"/>
          <w:spacing w:val="2"/>
          <w:sz w:val="24"/>
          <w:szCs w:val="24"/>
        </w:rPr>
        <w:t>астоящего Договора</w:t>
      </w:r>
      <w:r w:rsidR="00FE590C">
        <w:rPr>
          <w:color w:val="000000"/>
          <w:spacing w:val="2"/>
          <w:sz w:val="24"/>
          <w:szCs w:val="24"/>
        </w:rPr>
        <w:t xml:space="preserve">, </w:t>
      </w:r>
      <w:r w:rsidR="00FE590C" w:rsidRPr="00FE590C">
        <w:rPr>
          <w:color w:val="000000"/>
          <w:spacing w:val="2"/>
          <w:sz w:val="24"/>
          <w:szCs w:val="24"/>
        </w:rPr>
        <w:t>при этом датой подписания считается дата, указанная на первом листе в правом верхнем углу Договора</w:t>
      </w:r>
      <w:r w:rsidR="00FE590C">
        <w:rPr>
          <w:color w:val="000000"/>
          <w:spacing w:val="2"/>
          <w:sz w:val="24"/>
          <w:szCs w:val="24"/>
        </w:rPr>
        <w:t xml:space="preserve">. </w:t>
      </w:r>
    </w:p>
    <w:p w14:paraId="5D8257CD" w14:textId="77777777" w:rsidR="00AD7AE8" w:rsidRPr="006D6BF4" w:rsidRDefault="00AD7AE8" w:rsidP="00AD7AE8">
      <w:pPr>
        <w:numPr>
          <w:ilvl w:val="1"/>
          <w:numId w:val="5"/>
        </w:numPr>
        <w:jc w:val="both"/>
        <w:rPr>
          <w:sz w:val="24"/>
          <w:szCs w:val="24"/>
        </w:rPr>
      </w:pPr>
      <w:r w:rsidRPr="000A3096">
        <w:rPr>
          <w:sz w:val="24"/>
          <w:szCs w:val="24"/>
        </w:rPr>
        <w:t xml:space="preserve">Доставка продукции осуществляется Поставщиком по адресу: </w:t>
      </w:r>
      <w:r w:rsidR="006D6BF4" w:rsidRPr="006D6BF4">
        <w:rPr>
          <w:sz w:val="24"/>
          <w:szCs w:val="24"/>
        </w:rPr>
        <w:t xml:space="preserve">г. Красноярск, ул. </w:t>
      </w:r>
      <w:r w:rsidR="00FE590C">
        <w:rPr>
          <w:sz w:val="24"/>
          <w:szCs w:val="24"/>
        </w:rPr>
        <w:t>Аэровокзальная, 19 А, склад</w:t>
      </w:r>
      <w:r w:rsidR="006D6BF4" w:rsidRPr="006D6BF4">
        <w:rPr>
          <w:sz w:val="24"/>
          <w:szCs w:val="24"/>
        </w:rPr>
        <w:t>.</w:t>
      </w:r>
    </w:p>
    <w:p w14:paraId="6C6F449D" w14:textId="77777777" w:rsidR="000A3096" w:rsidRDefault="000A3096" w:rsidP="00AD7AE8">
      <w:pPr>
        <w:numPr>
          <w:ilvl w:val="1"/>
          <w:numId w:val="5"/>
        </w:numPr>
        <w:jc w:val="both"/>
        <w:rPr>
          <w:sz w:val="24"/>
          <w:szCs w:val="24"/>
        </w:rPr>
      </w:pPr>
      <w:r w:rsidRPr="000A3096">
        <w:rPr>
          <w:sz w:val="24"/>
          <w:szCs w:val="24"/>
        </w:rPr>
        <w:t xml:space="preserve">Поставщик осуществляет доставку </w:t>
      </w:r>
      <w:r w:rsidR="00164B2E">
        <w:rPr>
          <w:sz w:val="24"/>
          <w:szCs w:val="24"/>
        </w:rPr>
        <w:t>Продукции</w:t>
      </w:r>
      <w:r w:rsidRPr="000A3096">
        <w:rPr>
          <w:sz w:val="24"/>
          <w:szCs w:val="24"/>
        </w:rPr>
        <w:t xml:space="preserve"> в таре (упаковке), обеспечивающей сохранность Товара во время транспортировки.</w:t>
      </w:r>
    </w:p>
    <w:p w14:paraId="03A81F85" w14:textId="77777777" w:rsidR="0088132B" w:rsidRPr="0088132B" w:rsidRDefault="0088132B" w:rsidP="00AD7AE8">
      <w:pPr>
        <w:numPr>
          <w:ilvl w:val="1"/>
          <w:numId w:val="5"/>
        </w:numPr>
        <w:jc w:val="both"/>
        <w:rPr>
          <w:sz w:val="24"/>
          <w:szCs w:val="24"/>
        </w:rPr>
      </w:pPr>
      <w:r w:rsidRPr="0088132B">
        <w:rPr>
          <w:sz w:val="24"/>
          <w:szCs w:val="24"/>
        </w:rPr>
        <w:t>В случае нарушения требований к поставляемо</w:t>
      </w:r>
      <w:r w:rsidR="000E29DF">
        <w:rPr>
          <w:sz w:val="24"/>
          <w:szCs w:val="24"/>
        </w:rPr>
        <w:t>й</w:t>
      </w:r>
      <w:r w:rsidRPr="0088132B">
        <w:rPr>
          <w:sz w:val="24"/>
          <w:szCs w:val="24"/>
        </w:rPr>
        <w:t xml:space="preserve"> </w:t>
      </w:r>
      <w:r w:rsidR="000E29DF">
        <w:rPr>
          <w:sz w:val="24"/>
          <w:szCs w:val="24"/>
        </w:rPr>
        <w:t>Продукции</w:t>
      </w:r>
      <w:r w:rsidRPr="0088132B">
        <w:rPr>
          <w:sz w:val="24"/>
          <w:szCs w:val="24"/>
        </w:rPr>
        <w:t xml:space="preserve"> по комплектности, ассортименту и качеству (типографский брак, брак упаковки, приведший к порче </w:t>
      </w:r>
      <w:r w:rsidR="000E29DF">
        <w:rPr>
          <w:sz w:val="24"/>
          <w:szCs w:val="24"/>
        </w:rPr>
        <w:t>Продукции</w:t>
      </w:r>
      <w:r w:rsidRPr="0088132B">
        <w:rPr>
          <w:sz w:val="24"/>
          <w:szCs w:val="24"/>
        </w:rPr>
        <w:t xml:space="preserve"> и т.п.). Поставщик должен исправить указанные недостатки в течение </w:t>
      </w:r>
      <w:r w:rsidR="000E29DF">
        <w:rPr>
          <w:sz w:val="24"/>
          <w:szCs w:val="24"/>
        </w:rPr>
        <w:t>10</w:t>
      </w:r>
      <w:r w:rsidRPr="0088132B">
        <w:rPr>
          <w:sz w:val="24"/>
          <w:szCs w:val="24"/>
        </w:rPr>
        <w:t xml:space="preserve"> дней с момента получения уведомления </w:t>
      </w:r>
      <w:r w:rsidR="000E29DF">
        <w:rPr>
          <w:sz w:val="24"/>
          <w:szCs w:val="24"/>
        </w:rPr>
        <w:t>Покупателя</w:t>
      </w:r>
      <w:r w:rsidRPr="0088132B">
        <w:rPr>
          <w:sz w:val="24"/>
          <w:szCs w:val="24"/>
        </w:rPr>
        <w:t xml:space="preserve"> при условии, что заказчик предъявит соответствующие требования в течение </w:t>
      </w:r>
      <w:r w:rsidR="00FE590C">
        <w:rPr>
          <w:sz w:val="24"/>
          <w:szCs w:val="24"/>
        </w:rPr>
        <w:t>10 (</w:t>
      </w:r>
      <w:proofErr w:type="gramStart"/>
      <w:r w:rsidR="00FE590C">
        <w:rPr>
          <w:sz w:val="24"/>
          <w:szCs w:val="24"/>
        </w:rPr>
        <w:t>десяти )</w:t>
      </w:r>
      <w:proofErr w:type="gramEnd"/>
      <w:r w:rsidR="00FE590C">
        <w:rPr>
          <w:sz w:val="24"/>
          <w:szCs w:val="24"/>
        </w:rPr>
        <w:t xml:space="preserve"> рабочих дней</w:t>
      </w:r>
      <w:r w:rsidRPr="0088132B">
        <w:rPr>
          <w:sz w:val="24"/>
          <w:szCs w:val="24"/>
        </w:rPr>
        <w:t xml:space="preserve"> со дня поставки </w:t>
      </w:r>
      <w:r w:rsidR="000E29DF">
        <w:rPr>
          <w:sz w:val="24"/>
          <w:szCs w:val="24"/>
        </w:rPr>
        <w:t>Продукции.</w:t>
      </w:r>
    </w:p>
    <w:p w14:paraId="63CDD4C1" w14:textId="77777777" w:rsidR="00CA32E6" w:rsidRDefault="00CA32E6">
      <w:pPr>
        <w:jc w:val="both"/>
        <w:rPr>
          <w:sz w:val="24"/>
          <w:szCs w:val="24"/>
        </w:rPr>
      </w:pPr>
    </w:p>
    <w:p w14:paraId="6A67ED17" w14:textId="77777777" w:rsidR="00CA32E6" w:rsidRDefault="00CA32E6" w:rsidP="006F25ED">
      <w:pPr>
        <w:numPr>
          <w:ilvl w:val="0"/>
          <w:numId w:val="5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УСЛОВИЯ И ПОРЯДОК РАСЧЕТОВ</w:t>
      </w:r>
    </w:p>
    <w:p w14:paraId="2FFF8AA9" w14:textId="77777777" w:rsidR="00CA32E6" w:rsidRPr="00D9107B" w:rsidRDefault="00CA32E6" w:rsidP="006F25ED">
      <w:pPr>
        <w:pStyle w:val="a5"/>
        <w:numPr>
          <w:ilvl w:val="1"/>
          <w:numId w:val="5"/>
        </w:numPr>
        <w:jc w:val="both"/>
        <w:rPr>
          <w:sz w:val="24"/>
          <w:szCs w:val="24"/>
        </w:rPr>
      </w:pPr>
      <w:r w:rsidRPr="00D9107B">
        <w:rPr>
          <w:sz w:val="24"/>
          <w:szCs w:val="24"/>
        </w:rPr>
        <w:t xml:space="preserve">Сумма поставки по настоящему Договору составляет </w:t>
      </w:r>
      <w:r w:rsidR="00FE590C">
        <w:rPr>
          <w:bCs/>
          <w:color w:val="000000"/>
          <w:sz w:val="24"/>
          <w:szCs w:val="24"/>
          <w:lang w:eastAsia="ru-RU"/>
        </w:rPr>
        <w:t xml:space="preserve">   </w:t>
      </w:r>
      <w:r w:rsidR="00573662" w:rsidRPr="00D9107B">
        <w:rPr>
          <w:sz w:val="24"/>
          <w:szCs w:val="24"/>
        </w:rPr>
        <w:t xml:space="preserve">руб. </w:t>
      </w:r>
      <w:r w:rsidR="00FE590C">
        <w:rPr>
          <w:sz w:val="24"/>
          <w:szCs w:val="24"/>
        </w:rPr>
        <w:t>__</w:t>
      </w:r>
      <w:r w:rsidR="00573662" w:rsidRPr="00D9107B">
        <w:rPr>
          <w:sz w:val="24"/>
          <w:szCs w:val="24"/>
        </w:rPr>
        <w:t xml:space="preserve"> к</w:t>
      </w:r>
      <w:r w:rsidRPr="00D9107B">
        <w:rPr>
          <w:sz w:val="24"/>
          <w:szCs w:val="24"/>
        </w:rPr>
        <w:t>оп.</w:t>
      </w:r>
      <w:r w:rsidR="00FE590C">
        <w:rPr>
          <w:sz w:val="24"/>
          <w:szCs w:val="24"/>
        </w:rPr>
        <w:t>, С НДС/без НДС.</w:t>
      </w:r>
      <w:r w:rsidR="00D9107B" w:rsidRPr="00D9107B">
        <w:rPr>
          <w:spacing w:val="-2"/>
          <w:sz w:val="24"/>
          <w:szCs w:val="24"/>
        </w:rPr>
        <w:t xml:space="preserve">В сумму Договора, включаются все расходы Поставщика, связанные с </w:t>
      </w:r>
      <w:r w:rsidR="00D9107B" w:rsidRPr="00D9107B">
        <w:rPr>
          <w:sz w:val="24"/>
          <w:szCs w:val="24"/>
        </w:rPr>
        <w:t>выполнением обязанностей по Договору, в том числе стоимость доставки и разгрузки Продукции.</w:t>
      </w:r>
    </w:p>
    <w:p w14:paraId="7977402B" w14:textId="77777777" w:rsidR="00B2273B" w:rsidRPr="00B2273B" w:rsidRDefault="00CA32E6" w:rsidP="00B2273B">
      <w:pPr>
        <w:pStyle w:val="a5"/>
        <w:numPr>
          <w:ilvl w:val="1"/>
          <w:numId w:val="5"/>
        </w:numPr>
        <w:ind w:left="357" w:hanging="357"/>
        <w:rPr>
          <w:sz w:val="24"/>
          <w:szCs w:val="24"/>
        </w:rPr>
      </w:pPr>
      <w:proofErr w:type="gramStart"/>
      <w:r w:rsidRPr="00D339F6">
        <w:rPr>
          <w:sz w:val="24"/>
          <w:szCs w:val="24"/>
        </w:rPr>
        <w:t>Оплата  Продукции</w:t>
      </w:r>
      <w:proofErr w:type="gramEnd"/>
      <w:r w:rsidRPr="00D339F6">
        <w:rPr>
          <w:sz w:val="24"/>
          <w:szCs w:val="24"/>
        </w:rPr>
        <w:t xml:space="preserve"> производится Покупателем  </w:t>
      </w:r>
      <w:r w:rsidR="00D339F6" w:rsidRPr="00D339F6">
        <w:rPr>
          <w:sz w:val="24"/>
          <w:szCs w:val="24"/>
        </w:rPr>
        <w:t xml:space="preserve">в течение </w:t>
      </w:r>
      <w:r w:rsidR="00FE590C">
        <w:rPr>
          <w:sz w:val="24"/>
          <w:szCs w:val="24"/>
        </w:rPr>
        <w:t>7</w:t>
      </w:r>
      <w:r w:rsidR="00D339F6" w:rsidRPr="00D339F6">
        <w:rPr>
          <w:sz w:val="24"/>
          <w:szCs w:val="24"/>
        </w:rPr>
        <w:t xml:space="preserve"> банковских дней с момента получения и приемки Продукции и представления Поставщиком счёта, товарной накладной</w:t>
      </w:r>
      <w:r w:rsidR="00FE590C">
        <w:rPr>
          <w:sz w:val="24"/>
          <w:szCs w:val="24"/>
        </w:rPr>
        <w:t>/УПД</w:t>
      </w:r>
      <w:r w:rsidR="00D339F6" w:rsidRPr="00D339F6">
        <w:rPr>
          <w:sz w:val="24"/>
          <w:szCs w:val="24"/>
        </w:rPr>
        <w:t>, подтверждающей получение Продукции в полном объеме и в соответствии с условиями настоящего  Договора</w:t>
      </w:r>
      <w:r w:rsidR="004E332A" w:rsidRPr="00D339F6">
        <w:rPr>
          <w:sz w:val="24"/>
          <w:szCs w:val="24"/>
        </w:rPr>
        <w:t>.</w:t>
      </w:r>
      <w:r w:rsidR="00B2273B">
        <w:rPr>
          <w:sz w:val="24"/>
          <w:szCs w:val="24"/>
        </w:rPr>
        <w:t xml:space="preserve"> </w:t>
      </w:r>
      <w:r w:rsidR="00B2273B" w:rsidRPr="00B2273B">
        <w:rPr>
          <w:sz w:val="24"/>
          <w:szCs w:val="24"/>
        </w:rPr>
        <w:t>Оплата осуществляется за счет средств от приносящей доход деятельности и средств субсидии на выполнение государственного задания. Стороны подтверждают взаимное согласие на выставление и получение электронных документов (ЭДО) к настоящему Договору.</w:t>
      </w:r>
    </w:p>
    <w:p w14:paraId="6EE5BC76" w14:textId="77777777" w:rsidR="004E332A" w:rsidRPr="00D339F6" w:rsidRDefault="004E332A" w:rsidP="00B2273B">
      <w:pPr>
        <w:pStyle w:val="a5"/>
        <w:jc w:val="both"/>
        <w:rPr>
          <w:sz w:val="24"/>
          <w:szCs w:val="24"/>
        </w:rPr>
      </w:pPr>
    </w:p>
    <w:p w14:paraId="7E7BEB08" w14:textId="77777777" w:rsidR="00CA32E6" w:rsidRDefault="004E332A" w:rsidP="004E332A">
      <w:pPr>
        <w:pStyle w:val="a5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2F48EF5" w14:textId="77777777" w:rsidR="00FE590C" w:rsidRPr="00FE590C" w:rsidRDefault="00CA32E6" w:rsidP="00FE590C">
      <w:pPr>
        <w:ind w:firstLine="709"/>
        <w:jc w:val="center"/>
        <w:rPr>
          <w:b/>
          <w:sz w:val="24"/>
          <w:szCs w:val="24"/>
          <w:lang w:eastAsia="ru-RU"/>
        </w:rPr>
      </w:pPr>
      <w:r>
        <w:rPr>
          <w:sz w:val="24"/>
          <w:szCs w:val="24"/>
        </w:rPr>
        <w:t>4</w:t>
      </w:r>
      <w:r w:rsidR="00FE590C" w:rsidRPr="00FE590C">
        <w:rPr>
          <w:b/>
          <w:sz w:val="24"/>
          <w:szCs w:val="24"/>
          <w:lang w:eastAsia="ru-RU"/>
        </w:rPr>
        <w:t>. ИМУЩЕСТВЕННАЯ ОТВЕТСТВЕННОСТЬ</w:t>
      </w:r>
    </w:p>
    <w:p w14:paraId="2B1D535A" w14:textId="77777777" w:rsidR="00FE590C" w:rsidRPr="00FE590C" w:rsidRDefault="00FE590C" w:rsidP="00FE590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bookmarkStart w:id="1" w:name="OLE_LINK11"/>
      <w:r>
        <w:rPr>
          <w:sz w:val="24"/>
          <w:szCs w:val="24"/>
          <w:lang w:eastAsia="ru-RU"/>
        </w:rPr>
        <w:t>4</w:t>
      </w:r>
      <w:r w:rsidRPr="00FE590C">
        <w:rPr>
          <w:sz w:val="24"/>
          <w:szCs w:val="24"/>
          <w:lang w:eastAsia="ru-RU"/>
        </w:rPr>
        <w:t xml:space="preserve">.1. Стороны несут ответственность за нарушение обязательств по данному </w:t>
      </w:r>
      <w:proofErr w:type="gramStart"/>
      <w:r w:rsidRPr="00FE590C">
        <w:rPr>
          <w:sz w:val="24"/>
          <w:szCs w:val="24"/>
          <w:lang w:eastAsia="ru-RU"/>
        </w:rPr>
        <w:t>Договору  в</w:t>
      </w:r>
      <w:proofErr w:type="gramEnd"/>
      <w:r w:rsidRPr="00FE590C">
        <w:rPr>
          <w:sz w:val="24"/>
          <w:szCs w:val="24"/>
          <w:lang w:eastAsia="ru-RU"/>
        </w:rPr>
        <w:t xml:space="preserve"> соответствии с законодательством Российской Федерации.</w:t>
      </w:r>
    </w:p>
    <w:p w14:paraId="1F137166" w14:textId="77777777" w:rsidR="00FE590C" w:rsidRPr="00FE590C" w:rsidRDefault="00FE590C" w:rsidP="00FE590C">
      <w:pPr>
        <w:suppressAutoHyphens w:val="0"/>
        <w:autoSpaceDE w:val="0"/>
        <w:autoSpaceDN w:val="0"/>
        <w:adjustRightInd w:val="0"/>
        <w:jc w:val="both"/>
        <w:rPr>
          <w:bCs/>
          <w:sz w:val="24"/>
          <w:szCs w:val="24"/>
          <w:lang w:eastAsia="ru-RU"/>
        </w:rPr>
      </w:pPr>
    </w:p>
    <w:bookmarkEnd w:id="1"/>
    <w:p w14:paraId="47F21764" w14:textId="77777777" w:rsidR="00FE590C" w:rsidRPr="00FE590C" w:rsidRDefault="00FE590C" w:rsidP="00FE590C">
      <w:pPr>
        <w:suppressAutoHyphens w:val="0"/>
        <w:ind w:firstLine="709"/>
        <w:jc w:val="center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5</w:t>
      </w:r>
      <w:r w:rsidRPr="00FE590C">
        <w:rPr>
          <w:b/>
          <w:sz w:val="24"/>
          <w:szCs w:val="24"/>
          <w:lang w:eastAsia="ru-RU"/>
        </w:rPr>
        <w:t>.  ПОРЯДОК РАСТОРЖЕНИЯ ДОГОВОРА</w:t>
      </w:r>
    </w:p>
    <w:p w14:paraId="2D784027" w14:textId="77777777" w:rsidR="00FE590C" w:rsidRPr="00FE590C" w:rsidRDefault="00FE590C" w:rsidP="00FE590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</w:t>
      </w:r>
      <w:r w:rsidRPr="00FE590C">
        <w:rPr>
          <w:sz w:val="24"/>
          <w:szCs w:val="24"/>
          <w:lang w:eastAsia="ru-RU"/>
        </w:rPr>
        <w:t>.1. 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законодательством.</w:t>
      </w:r>
    </w:p>
    <w:p w14:paraId="7941F66D" w14:textId="77777777" w:rsidR="00FE590C" w:rsidRPr="00FE590C" w:rsidRDefault="00FE590C" w:rsidP="00FE590C">
      <w:pPr>
        <w:suppressAutoHyphens w:val="0"/>
        <w:jc w:val="both"/>
        <w:rPr>
          <w:sz w:val="24"/>
          <w:szCs w:val="24"/>
          <w:lang w:eastAsia="ru-RU"/>
        </w:rPr>
      </w:pPr>
    </w:p>
    <w:p w14:paraId="7297A0C4" w14:textId="77777777" w:rsidR="00FE590C" w:rsidRPr="00FE590C" w:rsidRDefault="00FE590C" w:rsidP="00FE590C">
      <w:pPr>
        <w:suppressAutoHyphens w:val="0"/>
        <w:ind w:firstLine="709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6</w:t>
      </w:r>
      <w:r w:rsidRPr="00FE590C">
        <w:rPr>
          <w:b/>
          <w:sz w:val="24"/>
          <w:szCs w:val="24"/>
          <w:lang w:eastAsia="ru-RU"/>
        </w:rPr>
        <w:t>. НЕПРЕОДОЛИМАЯ СИЛА</w:t>
      </w:r>
    </w:p>
    <w:p w14:paraId="3DFF7212" w14:textId="77777777" w:rsidR="00FE590C" w:rsidRPr="00FE590C" w:rsidRDefault="00FE590C" w:rsidP="00FE590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6</w:t>
      </w:r>
      <w:r w:rsidRPr="00FE590C">
        <w:rPr>
          <w:sz w:val="24"/>
          <w:szCs w:val="24"/>
          <w:lang w:eastAsia="ru-RU"/>
        </w:rPr>
        <w:t>.</w:t>
      </w:r>
      <w:proofErr w:type="gramStart"/>
      <w:r w:rsidRPr="00FE590C">
        <w:rPr>
          <w:sz w:val="24"/>
          <w:szCs w:val="24"/>
          <w:lang w:eastAsia="ru-RU"/>
        </w:rPr>
        <w:t>1.Стороны</w:t>
      </w:r>
      <w:proofErr w:type="gramEnd"/>
      <w:r w:rsidRPr="00FE590C">
        <w:rPr>
          <w:sz w:val="24"/>
          <w:szCs w:val="24"/>
          <w:lang w:eastAsia="ru-RU"/>
        </w:rPr>
        <w:t xml:space="preserve"> освобождаются от ответственности за неисполнение обязательств в случае действия обстоятельств непреодолимой силы (пожар, наводнение, землетрясение, военные действия и т.д.) при условии, что данные обстоятельства непосредственно повлияли на выполнение условий по настоящему договору. В этом случае срок выполнения договорных обязательств будет продлен на время действия этих обстоятельств, но не более двух месяцев.</w:t>
      </w:r>
    </w:p>
    <w:p w14:paraId="0BC7E18D" w14:textId="77777777" w:rsidR="00FE590C" w:rsidRPr="00FE590C" w:rsidRDefault="00FE590C" w:rsidP="00FE590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</w:t>
      </w:r>
      <w:r w:rsidRPr="00FE590C">
        <w:rPr>
          <w:sz w:val="24"/>
          <w:szCs w:val="24"/>
          <w:lang w:eastAsia="ru-RU"/>
        </w:rPr>
        <w:t>.</w:t>
      </w:r>
      <w:proofErr w:type="gramStart"/>
      <w:r w:rsidRPr="00FE590C">
        <w:rPr>
          <w:sz w:val="24"/>
          <w:szCs w:val="24"/>
          <w:lang w:eastAsia="ru-RU"/>
        </w:rPr>
        <w:t>2.Сторона</w:t>
      </w:r>
      <w:proofErr w:type="gramEnd"/>
      <w:r w:rsidRPr="00FE590C">
        <w:rPr>
          <w:sz w:val="24"/>
          <w:szCs w:val="24"/>
          <w:lang w:eastAsia="ru-RU"/>
        </w:rPr>
        <w:t>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трех дней с подтверждением факта их действия актами компетентных органов.</w:t>
      </w:r>
    </w:p>
    <w:p w14:paraId="0E249CDE" w14:textId="77777777" w:rsidR="00FE590C" w:rsidRPr="00FE590C" w:rsidRDefault="00FE590C" w:rsidP="00FE590C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14:paraId="2DA29E6E" w14:textId="77777777" w:rsidR="00FE590C" w:rsidRPr="00FE590C" w:rsidRDefault="00FE590C" w:rsidP="00FE590C">
      <w:pPr>
        <w:suppressAutoHyphens w:val="0"/>
        <w:ind w:firstLine="709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7</w:t>
      </w:r>
      <w:r w:rsidRPr="00FE590C">
        <w:rPr>
          <w:b/>
          <w:sz w:val="24"/>
          <w:szCs w:val="24"/>
          <w:lang w:eastAsia="ru-RU"/>
        </w:rPr>
        <w:t>. РАЗРЕШЕНИЕ СПОРОВ</w:t>
      </w:r>
    </w:p>
    <w:p w14:paraId="52A4BB20" w14:textId="77777777" w:rsidR="00FE590C" w:rsidRPr="00FE590C" w:rsidRDefault="00FE590C" w:rsidP="00FE590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</w:t>
      </w:r>
      <w:r w:rsidRPr="00FE590C">
        <w:rPr>
          <w:sz w:val="24"/>
          <w:szCs w:val="24"/>
          <w:lang w:eastAsia="ru-RU"/>
        </w:rPr>
        <w:t>.1. Споры, возникшие между сторонами при исполнении договора, разрешаются в претензионном порядке. Срок рассмотрения претензии – 10 дней со дня получения. Неурегулированные в претензионном порядке споры передаются на рассмотрение арбитражного суда Красноярского края.</w:t>
      </w:r>
    </w:p>
    <w:p w14:paraId="14AB9A50" w14:textId="77777777" w:rsidR="00FE590C" w:rsidRPr="00FE590C" w:rsidRDefault="00FE590C" w:rsidP="00FE590C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14:paraId="164BA0D1" w14:textId="77777777" w:rsidR="00FE590C" w:rsidRPr="00FE590C" w:rsidRDefault="00FE590C" w:rsidP="00FE590C">
      <w:pPr>
        <w:suppressAutoHyphens w:val="0"/>
        <w:ind w:firstLine="709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8</w:t>
      </w:r>
      <w:r w:rsidRPr="00FE590C">
        <w:rPr>
          <w:b/>
          <w:sz w:val="24"/>
          <w:szCs w:val="24"/>
          <w:lang w:eastAsia="ru-RU"/>
        </w:rPr>
        <w:t>. СРОК ДЕЙСТВИЯ ДОГОВОРА</w:t>
      </w:r>
    </w:p>
    <w:p w14:paraId="6E653CC7" w14:textId="77777777" w:rsidR="00FE590C" w:rsidRPr="00FE590C" w:rsidRDefault="00FE590C" w:rsidP="00FE590C">
      <w:pPr>
        <w:suppressAutoHyphens w:val="0"/>
        <w:ind w:right="124" w:firstLine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8</w:t>
      </w:r>
      <w:r w:rsidRPr="00FE590C">
        <w:rPr>
          <w:sz w:val="24"/>
          <w:szCs w:val="24"/>
          <w:lang w:eastAsia="ru-RU"/>
        </w:rPr>
        <w:t>.1. Настоящий Договор вступает в силу с момента его подписания сторонами и действует до 30.09.2026 года</w:t>
      </w:r>
      <w:r w:rsidRPr="00FE590C">
        <w:rPr>
          <w:sz w:val="24"/>
          <w:szCs w:val="24"/>
        </w:rPr>
        <w:t>.</w:t>
      </w:r>
    </w:p>
    <w:p w14:paraId="3CD989BE" w14:textId="77777777" w:rsidR="00FE590C" w:rsidRPr="00FE590C" w:rsidRDefault="00FE590C" w:rsidP="00FE590C">
      <w:pPr>
        <w:suppressAutoHyphens w:val="0"/>
        <w:ind w:firstLine="709"/>
        <w:jc w:val="both"/>
        <w:rPr>
          <w:sz w:val="24"/>
          <w:szCs w:val="24"/>
          <w:highlight w:val="yellow"/>
          <w:lang w:eastAsia="ru-RU"/>
        </w:rPr>
      </w:pPr>
    </w:p>
    <w:p w14:paraId="008603C9" w14:textId="77777777" w:rsidR="00FE590C" w:rsidRPr="00FE590C" w:rsidRDefault="00FE590C" w:rsidP="00FE590C">
      <w:pPr>
        <w:suppressAutoHyphens w:val="0"/>
        <w:ind w:firstLine="709"/>
        <w:jc w:val="both"/>
        <w:rPr>
          <w:sz w:val="24"/>
          <w:szCs w:val="24"/>
          <w:highlight w:val="yellow"/>
          <w:lang w:eastAsia="ru-RU"/>
        </w:rPr>
      </w:pPr>
    </w:p>
    <w:p w14:paraId="304BED9E" w14:textId="77777777" w:rsidR="00FE590C" w:rsidRPr="00FE590C" w:rsidRDefault="00FE590C" w:rsidP="00FE590C">
      <w:pPr>
        <w:suppressAutoHyphens w:val="0"/>
        <w:ind w:firstLine="709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9</w:t>
      </w:r>
      <w:r w:rsidRPr="00FE590C">
        <w:rPr>
          <w:b/>
          <w:sz w:val="24"/>
          <w:szCs w:val="24"/>
          <w:lang w:eastAsia="ru-RU"/>
        </w:rPr>
        <w:t>. ОСОБЫЕ УСЛОВИЯ</w:t>
      </w:r>
    </w:p>
    <w:p w14:paraId="6BE797B2" w14:textId="77777777" w:rsidR="00FE590C" w:rsidRPr="00FE590C" w:rsidRDefault="00FE590C" w:rsidP="00FE590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9</w:t>
      </w:r>
      <w:r w:rsidRPr="00FE590C">
        <w:rPr>
          <w:sz w:val="24"/>
          <w:szCs w:val="24"/>
          <w:lang w:eastAsia="ru-RU"/>
        </w:rPr>
        <w:t>.</w:t>
      </w:r>
      <w:proofErr w:type="gramStart"/>
      <w:r w:rsidRPr="00FE590C">
        <w:rPr>
          <w:sz w:val="24"/>
          <w:szCs w:val="24"/>
          <w:lang w:eastAsia="ru-RU"/>
        </w:rPr>
        <w:t>1.Любые</w:t>
      </w:r>
      <w:proofErr w:type="gramEnd"/>
      <w:r w:rsidRPr="00FE590C">
        <w:rPr>
          <w:sz w:val="24"/>
          <w:szCs w:val="24"/>
          <w:lang w:eastAsia="ru-RU"/>
        </w:rPr>
        <w:t xml:space="preserve">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14:paraId="2EB37014" w14:textId="77777777" w:rsidR="00FE590C" w:rsidRPr="00FE590C" w:rsidRDefault="00FE590C" w:rsidP="00FE590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9</w:t>
      </w:r>
      <w:r w:rsidRPr="00FE590C">
        <w:rPr>
          <w:sz w:val="24"/>
          <w:szCs w:val="24"/>
          <w:lang w:eastAsia="ru-RU"/>
        </w:rPr>
        <w:t>.2.В случае изменения правового статуса одной из Сторон она в течение 10 дней обязана информировать другую Сторону об организации-правопреемнике.</w:t>
      </w:r>
    </w:p>
    <w:p w14:paraId="34DF7A6B" w14:textId="77777777" w:rsidR="00FE590C" w:rsidRPr="00FE590C" w:rsidRDefault="00FE590C" w:rsidP="00FE590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9</w:t>
      </w:r>
      <w:r w:rsidRPr="00FE590C">
        <w:rPr>
          <w:sz w:val="24"/>
          <w:szCs w:val="24"/>
          <w:lang w:eastAsia="ru-RU"/>
        </w:rPr>
        <w:t>.</w:t>
      </w:r>
      <w:proofErr w:type="gramStart"/>
      <w:r w:rsidRPr="00FE590C">
        <w:rPr>
          <w:sz w:val="24"/>
          <w:szCs w:val="24"/>
          <w:lang w:eastAsia="ru-RU"/>
        </w:rPr>
        <w:t>3.Настоящий</w:t>
      </w:r>
      <w:proofErr w:type="gramEnd"/>
      <w:r w:rsidRPr="00FE590C">
        <w:rPr>
          <w:sz w:val="24"/>
          <w:szCs w:val="24"/>
          <w:lang w:eastAsia="ru-RU"/>
        </w:rPr>
        <w:t xml:space="preserve"> договор составлен в двух экземплярах, имеющих одинаковую юридическую силу, по одному экземпляру для каждой Стороны.</w:t>
      </w:r>
    </w:p>
    <w:p w14:paraId="7C683BD3" w14:textId="77777777" w:rsidR="00FE590C" w:rsidRPr="00FE590C" w:rsidRDefault="00FE590C" w:rsidP="00FE590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9</w:t>
      </w:r>
      <w:r w:rsidRPr="00FE590C">
        <w:rPr>
          <w:sz w:val="24"/>
          <w:szCs w:val="24"/>
          <w:lang w:eastAsia="ru-RU"/>
        </w:rPr>
        <w:t>.</w:t>
      </w:r>
      <w:proofErr w:type="gramStart"/>
      <w:r w:rsidRPr="00FE590C">
        <w:rPr>
          <w:sz w:val="24"/>
          <w:szCs w:val="24"/>
          <w:lang w:eastAsia="ru-RU"/>
        </w:rPr>
        <w:t>4.Применимое</w:t>
      </w:r>
      <w:proofErr w:type="gramEnd"/>
      <w:r w:rsidRPr="00FE590C">
        <w:rPr>
          <w:sz w:val="24"/>
          <w:szCs w:val="24"/>
          <w:lang w:eastAsia="ru-RU"/>
        </w:rPr>
        <w:t xml:space="preserve"> право – законодательство Российской Федерации.</w:t>
      </w:r>
    </w:p>
    <w:p w14:paraId="45CC0F81" w14:textId="77777777" w:rsidR="00CA32E6" w:rsidRDefault="00CA32E6" w:rsidP="00FE590C">
      <w:pPr>
        <w:pStyle w:val="1"/>
        <w:numPr>
          <w:ilvl w:val="0"/>
          <w:numId w:val="0"/>
        </w:numPr>
        <w:rPr>
          <w:sz w:val="24"/>
          <w:szCs w:val="24"/>
        </w:rPr>
      </w:pPr>
    </w:p>
    <w:p w14:paraId="407B9976" w14:textId="77777777" w:rsidR="00CA32E6" w:rsidRDefault="00FE590C">
      <w:pPr>
        <w:pStyle w:val="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10</w:t>
      </w:r>
      <w:r w:rsidR="00CA32E6">
        <w:rPr>
          <w:sz w:val="24"/>
          <w:szCs w:val="24"/>
        </w:rPr>
        <w:t xml:space="preserve">. АДРЕСА </w:t>
      </w:r>
      <w:proofErr w:type="gramStart"/>
      <w:r w:rsidR="00CA32E6">
        <w:rPr>
          <w:sz w:val="24"/>
          <w:szCs w:val="24"/>
        </w:rPr>
        <w:t>И  РЕКВИЗИТЫ</w:t>
      </w:r>
      <w:proofErr w:type="gramEnd"/>
      <w:r w:rsidR="00CA32E6">
        <w:rPr>
          <w:sz w:val="24"/>
          <w:szCs w:val="24"/>
        </w:rPr>
        <w:t xml:space="preserve"> СТОРОН</w:t>
      </w:r>
    </w:p>
    <w:p w14:paraId="60BB1649" w14:textId="77777777" w:rsidR="00573662" w:rsidRDefault="00573662">
      <w:pPr>
        <w:pStyle w:val="a5"/>
        <w:rPr>
          <w:b/>
          <w:sz w:val="24"/>
          <w:szCs w:val="24"/>
          <w:u w:val="single"/>
        </w:rPr>
      </w:pPr>
    </w:p>
    <w:p w14:paraId="0452E73C" w14:textId="77777777" w:rsidR="00FF564E" w:rsidRDefault="00FF564E">
      <w:pPr>
        <w:pStyle w:val="a5"/>
        <w:rPr>
          <w:sz w:val="24"/>
          <w:szCs w:val="24"/>
        </w:rPr>
      </w:pPr>
    </w:p>
    <w:tbl>
      <w:tblPr>
        <w:tblW w:w="10291" w:type="dxa"/>
        <w:tblLayout w:type="fixed"/>
        <w:tblLook w:val="0000" w:firstRow="0" w:lastRow="0" w:firstColumn="0" w:lastColumn="0" w:noHBand="0" w:noVBand="0"/>
      </w:tblPr>
      <w:tblGrid>
        <w:gridCol w:w="5778"/>
        <w:gridCol w:w="4513"/>
      </w:tblGrid>
      <w:tr w:rsidR="00FE590C" w:rsidRPr="00FE590C" w14:paraId="03EA50C1" w14:textId="77777777" w:rsidTr="00B2273B">
        <w:trPr>
          <w:trHeight w:val="612"/>
        </w:trPr>
        <w:tc>
          <w:tcPr>
            <w:tcW w:w="5778" w:type="dxa"/>
          </w:tcPr>
          <w:p w14:paraId="7B7D8DCF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  <w:bookmarkStart w:id="2" w:name="OLE_LINK14"/>
            <w:bookmarkStart w:id="3" w:name="OLE_LINK15"/>
            <w:bookmarkStart w:id="4" w:name="OLE_LINK16"/>
            <w:r>
              <w:rPr>
                <w:b/>
                <w:sz w:val="24"/>
                <w:szCs w:val="24"/>
              </w:rPr>
              <w:t>Покупатель</w:t>
            </w:r>
            <w:r w:rsidRPr="00FE590C">
              <w:rPr>
                <w:b/>
                <w:sz w:val="24"/>
                <w:szCs w:val="24"/>
              </w:rPr>
              <w:t>:</w:t>
            </w:r>
          </w:p>
          <w:p w14:paraId="1AB63410" w14:textId="77777777" w:rsidR="00FE590C" w:rsidRPr="00FE590C" w:rsidRDefault="00FE590C" w:rsidP="00FE590C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FE590C">
              <w:rPr>
                <w:bCs/>
                <w:sz w:val="24"/>
                <w:szCs w:val="24"/>
              </w:rPr>
              <w:t>Красноярский филиал имени Героя Советского Союза В.С. Молокова Федерального государственного бюджетного образовательного учреждения высшего образования «Санкт-Петербургский государственный университет гражданской авиации имени Главного маршала авиации А.А. Новикова»</w:t>
            </w:r>
          </w:p>
          <w:p w14:paraId="5AF81903" w14:textId="77777777" w:rsidR="00FE590C" w:rsidRPr="00FE590C" w:rsidRDefault="00FE590C" w:rsidP="00FE590C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FE590C">
              <w:rPr>
                <w:bCs/>
                <w:sz w:val="24"/>
                <w:szCs w:val="24"/>
              </w:rPr>
              <w:t>Адрес местонахождения: 660135, Красноярск, ул. Взлетная, д. 15</w:t>
            </w:r>
          </w:p>
          <w:p w14:paraId="7AE461B3" w14:textId="77777777" w:rsidR="00FE590C" w:rsidRPr="00FE590C" w:rsidRDefault="00FE590C" w:rsidP="00FE590C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FE590C">
              <w:rPr>
                <w:bCs/>
                <w:sz w:val="24"/>
                <w:szCs w:val="24"/>
              </w:rPr>
              <w:t>ИНН</w:t>
            </w:r>
            <w:r w:rsidRPr="00FE590C">
              <w:rPr>
                <w:bCs/>
                <w:sz w:val="24"/>
                <w:szCs w:val="24"/>
              </w:rPr>
              <w:tab/>
              <w:t>7810251630</w:t>
            </w:r>
            <w:r w:rsidRPr="00FE590C">
              <w:rPr>
                <w:bCs/>
                <w:sz w:val="24"/>
                <w:szCs w:val="24"/>
              </w:rPr>
              <w:tab/>
            </w:r>
            <w:r w:rsidRPr="00FE590C">
              <w:rPr>
                <w:bCs/>
                <w:sz w:val="24"/>
                <w:szCs w:val="24"/>
              </w:rPr>
              <w:tab/>
              <w:t>КПП</w:t>
            </w:r>
            <w:r w:rsidRPr="00FE590C">
              <w:rPr>
                <w:bCs/>
                <w:sz w:val="24"/>
                <w:szCs w:val="24"/>
              </w:rPr>
              <w:tab/>
              <w:t>246543001</w:t>
            </w:r>
          </w:p>
          <w:p w14:paraId="26851986" w14:textId="77777777" w:rsidR="00FE590C" w:rsidRPr="00FE590C" w:rsidRDefault="00FE590C" w:rsidP="00FE590C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FE590C">
              <w:rPr>
                <w:bCs/>
                <w:sz w:val="24"/>
                <w:szCs w:val="24"/>
              </w:rPr>
              <w:t>УФК по Новосибирской области (Красноярский филиал им. В.С. Молокова СПбГУ ГА                                     л/с 20196Ц37430)</w:t>
            </w:r>
          </w:p>
          <w:p w14:paraId="5B30E925" w14:textId="77777777" w:rsidR="00FE590C" w:rsidRPr="00FE590C" w:rsidRDefault="00FE590C" w:rsidP="00FE590C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FE590C">
              <w:rPr>
                <w:bCs/>
                <w:sz w:val="24"/>
                <w:szCs w:val="24"/>
              </w:rPr>
              <w:t>Р/С</w:t>
            </w:r>
            <w:r w:rsidRPr="00FE590C">
              <w:rPr>
                <w:bCs/>
                <w:sz w:val="24"/>
                <w:szCs w:val="24"/>
              </w:rPr>
              <w:tab/>
              <w:t>03214643000000015107</w:t>
            </w:r>
          </w:p>
          <w:p w14:paraId="7E6D0482" w14:textId="77777777" w:rsidR="00FE590C" w:rsidRPr="00FE590C" w:rsidRDefault="00FE590C" w:rsidP="00FE590C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FE590C">
              <w:rPr>
                <w:bCs/>
                <w:sz w:val="24"/>
                <w:szCs w:val="24"/>
              </w:rPr>
              <w:t>Банк: ОКЦ № 1 СибГУ Банка России//УФК по Новосибирской области г. Новосибирск</w:t>
            </w:r>
          </w:p>
          <w:p w14:paraId="3752E7C9" w14:textId="77777777" w:rsidR="00FE590C" w:rsidRPr="00FE590C" w:rsidRDefault="00FE590C" w:rsidP="00FE590C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FE590C">
              <w:rPr>
                <w:bCs/>
                <w:sz w:val="24"/>
                <w:szCs w:val="24"/>
              </w:rPr>
              <w:t>К/С</w:t>
            </w:r>
            <w:r w:rsidRPr="00FE590C">
              <w:rPr>
                <w:bCs/>
                <w:sz w:val="24"/>
                <w:szCs w:val="24"/>
              </w:rPr>
              <w:tab/>
              <w:t>40102810445370000043</w:t>
            </w:r>
          </w:p>
          <w:p w14:paraId="0292EDE7" w14:textId="77777777" w:rsidR="00FE590C" w:rsidRPr="00FE590C" w:rsidRDefault="00FE590C" w:rsidP="00FE590C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FE590C">
              <w:rPr>
                <w:bCs/>
                <w:sz w:val="24"/>
                <w:szCs w:val="24"/>
              </w:rPr>
              <w:t>БИК</w:t>
            </w:r>
            <w:r w:rsidRPr="00FE590C">
              <w:rPr>
                <w:bCs/>
                <w:sz w:val="24"/>
                <w:szCs w:val="24"/>
              </w:rPr>
              <w:tab/>
            </w:r>
            <w:r w:rsidRPr="00FE590C">
              <w:rPr>
                <w:bCs/>
                <w:sz w:val="24"/>
                <w:szCs w:val="24"/>
              </w:rPr>
              <w:tab/>
              <w:t>015004950</w:t>
            </w:r>
          </w:p>
          <w:p w14:paraId="59BD6F43" w14:textId="77777777" w:rsidR="00FE590C" w:rsidRPr="00FE590C" w:rsidRDefault="00FE590C" w:rsidP="00FE590C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FE590C">
              <w:rPr>
                <w:bCs/>
                <w:sz w:val="24"/>
                <w:szCs w:val="24"/>
              </w:rPr>
              <w:t>ОКМТО</w:t>
            </w:r>
            <w:r w:rsidRPr="00FE590C">
              <w:rPr>
                <w:bCs/>
                <w:sz w:val="24"/>
                <w:szCs w:val="24"/>
              </w:rPr>
              <w:tab/>
              <w:t>04701000</w:t>
            </w:r>
          </w:p>
          <w:p w14:paraId="53624DF5" w14:textId="77777777" w:rsidR="00FE590C" w:rsidRPr="00FE590C" w:rsidRDefault="00FE590C" w:rsidP="00FE590C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7D55A111" w14:textId="77777777" w:rsidR="00FE590C" w:rsidRPr="00FE590C" w:rsidRDefault="00FE590C" w:rsidP="00FE590C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59110D0C" w14:textId="77777777" w:rsidR="00FE590C" w:rsidRPr="00FE590C" w:rsidRDefault="00FE590C" w:rsidP="00FE590C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FE590C">
              <w:rPr>
                <w:bCs/>
                <w:sz w:val="24"/>
                <w:szCs w:val="24"/>
              </w:rPr>
              <w:t>И.о. директора</w:t>
            </w:r>
          </w:p>
          <w:p w14:paraId="7E2E7992" w14:textId="77777777" w:rsidR="00FE590C" w:rsidRPr="00FE590C" w:rsidRDefault="00FE590C" w:rsidP="00FE590C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57FACBAD" w14:textId="77777777" w:rsidR="00FE590C" w:rsidRPr="00FE590C" w:rsidRDefault="00FE590C" w:rsidP="00FE590C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FE590C">
              <w:rPr>
                <w:bCs/>
                <w:sz w:val="24"/>
                <w:szCs w:val="24"/>
              </w:rPr>
              <w:t>____________________/И.Ф. Лалетина/</w:t>
            </w:r>
          </w:p>
          <w:p w14:paraId="4B648C94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</w:p>
          <w:p w14:paraId="6B71F6B6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</w:p>
          <w:p w14:paraId="0E128201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  <w:r w:rsidRPr="00FE590C">
              <w:rPr>
                <w:b/>
                <w:sz w:val="24"/>
                <w:szCs w:val="24"/>
              </w:rPr>
              <w:t xml:space="preserve">                           М. П.</w:t>
            </w:r>
          </w:p>
          <w:p w14:paraId="77122AC4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</w:p>
          <w:p w14:paraId="0EFF8935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</w:p>
          <w:p w14:paraId="7C3F6E39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</w:p>
          <w:p w14:paraId="287474D9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4513" w:type="dxa"/>
          </w:tcPr>
          <w:p w14:paraId="16B3714A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  <w:r w:rsidRPr="00FE590C">
              <w:rPr>
                <w:b/>
                <w:sz w:val="24"/>
                <w:szCs w:val="24"/>
              </w:rPr>
              <w:lastRenderedPageBreak/>
              <w:t>ПОСТАВЩИК:</w:t>
            </w:r>
          </w:p>
          <w:p w14:paraId="7D0DF028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</w:p>
          <w:p w14:paraId="1AC32B4A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</w:p>
          <w:p w14:paraId="4C6079FE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</w:p>
          <w:p w14:paraId="2C34E363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</w:p>
          <w:p w14:paraId="040405D7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</w:p>
          <w:p w14:paraId="2960B76A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</w:p>
          <w:p w14:paraId="7E691AB9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</w:p>
          <w:p w14:paraId="21331469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</w:p>
          <w:p w14:paraId="3FA2B485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  <w:r w:rsidRPr="00FE590C">
              <w:rPr>
                <w:b/>
                <w:sz w:val="24"/>
                <w:szCs w:val="24"/>
              </w:rPr>
              <w:t xml:space="preserve">________________ </w:t>
            </w:r>
          </w:p>
          <w:p w14:paraId="5FF42AE1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  <w:r w:rsidRPr="00FE590C">
              <w:rPr>
                <w:b/>
                <w:sz w:val="24"/>
                <w:szCs w:val="24"/>
              </w:rPr>
              <w:t>М.П.</w:t>
            </w:r>
          </w:p>
          <w:p w14:paraId="351DEE67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</w:p>
          <w:p w14:paraId="584FB823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</w:p>
          <w:p w14:paraId="055804F0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</w:p>
          <w:p w14:paraId="1CC22615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</w:p>
          <w:p w14:paraId="5F3BC4A0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</w:p>
          <w:p w14:paraId="12F31587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</w:p>
          <w:p w14:paraId="128DA8FF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</w:p>
          <w:p w14:paraId="5F990704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</w:p>
          <w:p w14:paraId="0CAF1021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</w:p>
          <w:p w14:paraId="330A7624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</w:p>
          <w:p w14:paraId="336306BD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</w:p>
          <w:p w14:paraId="79065B52" w14:textId="77777777" w:rsidR="00FE590C" w:rsidRPr="00FE590C" w:rsidRDefault="00FE590C" w:rsidP="00FE590C">
            <w:pPr>
              <w:pStyle w:val="a5"/>
              <w:rPr>
                <w:b/>
                <w:sz w:val="24"/>
                <w:szCs w:val="24"/>
              </w:rPr>
            </w:pPr>
          </w:p>
        </w:tc>
      </w:tr>
      <w:bookmarkEnd w:id="2"/>
      <w:bookmarkEnd w:id="3"/>
      <w:bookmarkEnd w:id="4"/>
    </w:tbl>
    <w:p w14:paraId="4F28A83F" w14:textId="77777777" w:rsidR="00FF261F" w:rsidRDefault="00FF261F" w:rsidP="00FE590C">
      <w:pPr>
        <w:rPr>
          <w:sz w:val="22"/>
          <w:szCs w:val="22"/>
        </w:rPr>
      </w:pPr>
    </w:p>
    <w:p w14:paraId="65CB5233" w14:textId="77777777" w:rsidR="00FF261F" w:rsidRDefault="00FF261F" w:rsidP="008C1311">
      <w:pPr>
        <w:jc w:val="right"/>
        <w:rPr>
          <w:sz w:val="22"/>
          <w:szCs w:val="22"/>
        </w:rPr>
      </w:pPr>
    </w:p>
    <w:p w14:paraId="441D5C26" w14:textId="77777777" w:rsidR="008C1311" w:rsidRPr="00170B6C" w:rsidRDefault="008C1311" w:rsidP="008C1311">
      <w:pPr>
        <w:jc w:val="right"/>
        <w:rPr>
          <w:sz w:val="22"/>
          <w:szCs w:val="22"/>
        </w:rPr>
      </w:pPr>
      <w:r w:rsidRPr="00170B6C">
        <w:rPr>
          <w:sz w:val="22"/>
          <w:szCs w:val="22"/>
        </w:rPr>
        <w:t xml:space="preserve">Приложение </w:t>
      </w:r>
      <w:r w:rsidR="00573662">
        <w:rPr>
          <w:sz w:val="22"/>
          <w:szCs w:val="22"/>
        </w:rPr>
        <w:t>№ 1</w:t>
      </w:r>
    </w:p>
    <w:p w14:paraId="3564EDAE" w14:textId="77777777" w:rsidR="008C1311" w:rsidRPr="00170B6C" w:rsidRDefault="008C1311" w:rsidP="008C1311">
      <w:pPr>
        <w:jc w:val="right"/>
        <w:rPr>
          <w:sz w:val="22"/>
          <w:szCs w:val="22"/>
        </w:rPr>
      </w:pPr>
      <w:r w:rsidRPr="00170B6C">
        <w:rPr>
          <w:sz w:val="22"/>
          <w:szCs w:val="22"/>
        </w:rPr>
        <w:t xml:space="preserve">к Договору № </w:t>
      </w:r>
    </w:p>
    <w:p w14:paraId="7BFEF7CF" w14:textId="77777777" w:rsidR="008C1311" w:rsidRPr="00170B6C" w:rsidRDefault="00573662" w:rsidP="008C1311">
      <w:pPr>
        <w:jc w:val="right"/>
        <w:rPr>
          <w:sz w:val="22"/>
          <w:szCs w:val="22"/>
        </w:rPr>
      </w:pPr>
      <w:r>
        <w:rPr>
          <w:sz w:val="22"/>
          <w:szCs w:val="22"/>
        </w:rPr>
        <w:t>от «»</w:t>
      </w:r>
      <w:r w:rsidR="00F4677E">
        <w:rPr>
          <w:sz w:val="22"/>
          <w:szCs w:val="22"/>
        </w:rPr>
        <w:t xml:space="preserve"> </w:t>
      </w:r>
      <w:r w:rsidR="00FE590C">
        <w:rPr>
          <w:sz w:val="22"/>
          <w:szCs w:val="22"/>
        </w:rPr>
        <w:t>июня 2026 г</w:t>
      </w:r>
      <w:r w:rsidR="008C1311" w:rsidRPr="00170B6C">
        <w:rPr>
          <w:sz w:val="22"/>
          <w:szCs w:val="22"/>
        </w:rPr>
        <w:t>.</w:t>
      </w:r>
    </w:p>
    <w:p w14:paraId="7F75CAF6" w14:textId="77777777" w:rsidR="008C1311" w:rsidRPr="00170B6C" w:rsidRDefault="008C1311" w:rsidP="008C1311">
      <w:pPr>
        <w:jc w:val="right"/>
        <w:rPr>
          <w:sz w:val="22"/>
          <w:szCs w:val="22"/>
        </w:rPr>
      </w:pPr>
    </w:p>
    <w:p w14:paraId="64F84EDA" w14:textId="77777777" w:rsidR="008C1311" w:rsidRPr="00170B6C" w:rsidRDefault="008C1311" w:rsidP="008C1311">
      <w:pPr>
        <w:jc w:val="center"/>
        <w:rPr>
          <w:b/>
          <w:sz w:val="22"/>
          <w:szCs w:val="22"/>
        </w:rPr>
      </w:pPr>
      <w:r w:rsidRPr="00170B6C">
        <w:rPr>
          <w:b/>
          <w:sz w:val="22"/>
          <w:szCs w:val="22"/>
        </w:rPr>
        <w:t>Спецификация</w:t>
      </w:r>
    </w:p>
    <w:p w14:paraId="24F5FB68" w14:textId="77777777" w:rsidR="008C1311" w:rsidRPr="00170B6C" w:rsidRDefault="008C1311" w:rsidP="008C1311">
      <w:pPr>
        <w:jc w:val="center"/>
        <w:rPr>
          <w:b/>
          <w:sz w:val="22"/>
          <w:szCs w:val="22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4536"/>
        <w:gridCol w:w="2268"/>
        <w:gridCol w:w="709"/>
        <w:gridCol w:w="1134"/>
        <w:gridCol w:w="1417"/>
      </w:tblGrid>
      <w:tr w:rsidR="004B7632" w:rsidRPr="00032A6C" w14:paraId="60A6BAFF" w14:textId="77777777" w:rsidTr="001D7CAC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BBA8213" w14:textId="77777777" w:rsidR="004B7632" w:rsidRPr="00032A6C" w:rsidRDefault="004B7632" w:rsidP="00BA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32A6C">
              <w:rPr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D1CDCB6" w14:textId="77777777" w:rsidR="004B7632" w:rsidRPr="00032A6C" w:rsidRDefault="004B7632" w:rsidP="00BA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32A6C">
              <w:rPr>
                <w:b/>
                <w:bCs/>
                <w:color w:val="000000"/>
                <w:lang w:eastAsia="ru-RU"/>
              </w:rPr>
              <w:t>Название</w:t>
            </w:r>
            <w:r w:rsidR="006F1A2D">
              <w:rPr>
                <w:b/>
                <w:bCs/>
                <w:color w:val="000000"/>
                <w:lang w:eastAsia="ru-RU"/>
              </w:rPr>
              <w:t xml:space="preserve"> учебного пособия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74BE25F" w14:textId="77777777" w:rsidR="004B7632" w:rsidRPr="00032A6C" w:rsidRDefault="004B7632" w:rsidP="00BA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32A6C">
              <w:rPr>
                <w:b/>
                <w:bCs/>
                <w:color w:val="000000"/>
                <w:lang w:eastAsia="ru-RU"/>
              </w:rPr>
              <w:t>Автор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5382F74" w14:textId="77777777" w:rsidR="004B7632" w:rsidRPr="00032A6C" w:rsidRDefault="004B7632" w:rsidP="00BA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32A6C">
              <w:rPr>
                <w:b/>
                <w:bCs/>
                <w:color w:val="000000"/>
                <w:lang w:eastAsia="ru-RU"/>
              </w:rPr>
              <w:t>Кол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7813FEA" w14:textId="77777777" w:rsidR="004B7632" w:rsidRPr="00032A6C" w:rsidRDefault="004B7632" w:rsidP="00BA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32A6C">
              <w:rPr>
                <w:b/>
                <w:bCs/>
                <w:color w:val="000000"/>
                <w:lang w:eastAsia="ru-RU"/>
              </w:rPr>
              <w:t>Цена, р</w:t>
            </w:r>
            <w:r w:rsidR="004411A7">
              <w:rPr>
                <w:b/>
                <w:bCs/>
                <w:color w:val="000000"/>
                <w:lang w:eastAsia="ru-RU"/>
              </w:rPr>
              <w:t>уб</w:t>
            </w:r>
            <w:r w:rsidRPr="00032A6C">
              <w:rPr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47DFEDA" w14:textId="77777777" w:rsidR="004B7632" w:rsidRPr="00032A6C" w:rsidRDefault="004B7632" w:rsidP="00BA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32A6C">
              <w:rPr>
                <w:b/>
                <w:bCs/>
                <w:color w:val="000000"/>
                <w:lang w:eastAsia="ru-RU"/>
              </w:rPr>
              <w:t>Сумма</w:t>
            </w:r>
            <w:r w:rsidR="004411A7">
              <w:rPr>
                <w:b/>
                <w:bCs/>
                <w:color w:val="000000"/>
                <w:lang w:eastAsia="ru-RU"/>
              </w:rPr>
              <w:t xml:space="preserve">, </w:t>
            </w:r>
            <w:r w:rsidRPr="00032A6C">
              <w:rPr>
                <w:b/>
                <w:bCs/>
                <w:color w:val="000000"/>
                <w:lang w:eastAsia="ru-RU"/>
              </w:rPr>
              <w:t>р</w:t>
            </w:r>
            <w:r w:rsidR="004411A7">
              <w:rPr>
                <w:b/>
                <w:bCs/>
                <w:color w:val="000000"/>
                <w:lang w:eastAsia="ru-RU"/>
              </w:rPr>
              <w:t>уб</w:t>
            </w:r>
            <w:r w:rsidRPr="00032A6C">
              <w:rPr>
                <w:b/>
                <w:bCs/>
                <w:color w:val="000000"/>
                <w:lang w:eastAsia="ru-RU"/>
              </w:rPr>
              <w:t>.</w:t>
            </w:r>
          </w:p>
        </w:tc>
      </w:tr>
      <w:tr w:rsidR="001D7CAC" w:rsidRPr="001D7CAC" w14:paraId="7D4CE5F7" w14:textId="77777777" w:rsidTr="001D7CAC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C59D" w14:textId="77777777" w:rsidR="001D7CAC" w:rsidRPr="001D7CAC" w:rsidRDefault="001D7CAC" w:rsidP="001D7CAC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ru-RU"/>
              </w:rPr>
            </w:pPr>
            <w:r w:rsidRPr="001D7CAC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A1756" w14:textId="77777777" w:rsidR="001D7CAC" w:rsidRPr="001D7CAC" w:rsidRDefault="006F1A2D" w:rsidP="004411A7">
            <w:pPr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Основы теории аэронавигации. Спутниковые навигационные системы и их применение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AE2F76" w14:textId="77777777" w:rsidR="001D7CAC" w:rsidRPr="001D7CAC" w:rsidRDefault="006F1A2D" w:rsidP="001D7CAC">
            <w:pPr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Старчиков С.А.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F86F3" w14:textId="77777777" w:rsidR="001D7CAC" w:rsidRPr="001D7CAC" w:rsidRDefault="006F1A2D" w:rsidP="006F1A2D">
            <w:pPr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  <w:r w:rsidR="00B2273B">
              <w:rPr>
                <w:bCs/>
                <w:color w:val="00000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C90441" w14:textId="77777777" w:rsidR="001D7CAC" w:rsidRPr="001D7CAC" w:rsidRDefault="001D7CAC" w:rsidP="001D7CAC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4DB45" w14:textId="77777777" w:rsidR="001D7CAC" w:rsidRPr="001D7CAC" w:rsidRDefault="001D7CAC" w:rsidP="001D7CAC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1D7CAC" w:rsidRPr="001D7CAC" w14:paraId="01EB8657" w14:textId="77777777" w:rsidTr="0086105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1F3742" w14:textId="77777777" w:rsidR="001D7CAC" w:rsidRPr="001D7CAC" w:rsidRDefault="001D7CAC" w:rsidP="001D7CAC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7A2A2" w14:textId="77777777" w:rsidR="001D7CAC" w:rsidRPr="001D7CAC" w:rsidRDefault="001D7CAC" w:rsidP="001D7CAC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lang w:eastAsia="ru-RU"/>
              </w:rPr>
            </w:pPr>
            <w:r w:rsidRPr="001D7CAC">
              <w:rPr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721E1" w14:textId="77777777" w:rsidR="001D7CAC" w:rsidRPr="001D7CAC" w:rsidRDefault="001D7CAC" w:rsidP="001D7CA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</w:tbl>
    <w:p w14:paraId="438D63AA" w14:textId="77777777" w:rsidR="008C1311" w:rsidRPr="00170B6C" w:rsidRDefault="008C1311" w:rsidP="008C1311">
      <w:pPr>
        <w:jc w:val="center"/>
        <w:rPr>
          <w:b/>
          <w:sz w:val="22"/>
          <w:szCs w:val="22"/>
        </w:rPr>
      </w:pPr>
    </w:p>
    <w:p w14:paraId="2235431C" w14:textId="77777777" w:rsidR="008C1311" w:rsidRPr="00170B6C" w:rsidRDefault="008C1311" w:rsidP="008C1311">
      <w:pPr>
        <w:jc w:val="center"/>
        <w:rPr>
          <w:b/>
          <w:sz w:val="22"/>
          <w:szCs w:val="22"/>
        </w:rPr>
      </w:pPr>
    </w:p>
    <w:p w14:paraId="705C4530" w14:textId="77777777" w:rsidR="008C1311" w:rsidRDefault="008C1311" w:rsidP="004411A7">
      <w:pPr>
        <w:pStyle w:val="a5"/>
        <w:rPr>
          <w:sz w:val="24"/>
          <w:szCs w:val="24"/>
        </w:rPr>
      </w:pPr>
    </w:p>
    <w:tbl>
      <w:tblPr>
        <w:tblW w:w="10291" w:type="dxa"/>
        <w:tblLayout w:type="fixed"/>
        <w:tblLook w:val="0000" w:firstRow="0" w:lastRow="0" w:firstColumn="0" w:lastColumn="0" w:noHBand="0" w:noVBand="0"/>
      </w:tblPr>
      <w:tblGrid>
        <w:gridCol w:w="5778"/>
        <w:gridCol w:w="4513"/>
      </w:tblGrid>
      <w:tr w:rsidR="004411A7" w:rsidRPr="004411A7" w14:paraId="04E82779" w14:textId="77777777" w:rsidTr="00B2273B">
        <w:trPr>
          <w:trHeight w:val="612"/>
        </w:trPr>
        <w:tc>
          <w:tcPr>
            <w:tcW w:w="5778" w:type="dxa"/>
          </w:tcPr>
          <w:p w14:paraId="1ED72F3C" w14:textId="77777777" w:rsidR="004411A7" w:rsidRPr="004411A7" w:rsidRDefault="004411A7" w:rsidP="004411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Pr="004411A7">
              <w:rPr>
                <w:b/>
                <w:sz w:val="24"/>
                <w:szCs w:val="24"/>
              </w:rPr>
              <w:t>Покупател</w:t>
            </w:r>
            <w:r>
              <w:rPr>
                <w:b/>
                <w:sz w:val="24"/>
                <w:szCs w:val="24"/>
              </w:rPr>
              <w:t>я</w:t>
            </w:r>
            <w:r w:rsidRPr="004411A7">
              <w:rPr>
                <w:b/>
                <w:sz w:val="24"/>
                <w:szCs w:val="24"/>
              </w:rPr>
              <w:t>:</w:t>
            </w:r>
          </w:p>
          <w:p w14:paraId="403BE0BF" w14:textId="77777777" w:rsidR="004411A7" w:rsidRPr="004411A7" w:rsidRDefault="004411A7" w:rsidP="004411A7">
            <w:pPr>
              <w:rPr>
                <w:bCs/>
                <w:sz w:val="24"/>
                <w:szCs w:val="24"/>
              </w:rPr>
            </w:pPr>
          </w:p>
          <w:p w14:paraId="5429D1F5" w14:textId="77777777" w:rsidR="004411A7" w:rsidRPr="004411A7" w:rsidRDefault="004411A7" w:rsidP="004411A7">
            <w:pPr>
              <w:rPr>
                <w:bCs/>
                <w:sz w:val="24"/>
                <w:szCs w:val="24"/>
              </w:rPr>
            </w:pPr>
          </w:p>
          <w:p w14:paraId="63688449" w14:textId="77777777" w:rsidR="004411A7" w:rsidRPr="004411A7" w:rsidRDefault="004411A7" w:rsidP="004411A7">
            <w:pPr>
              <w:rPr>
                <w:bCs/>
                <w:sz w:val="24"/>
                <w:szCs w:val="24"/>
              </w:rPr>
            </w:pPr>
            <w:r w:rsidRPr="004411A7">
              <w:rPr>
                <w:bCs/>
                <w:sz w:val="24"/>
                <w:szCs w:val="24"/>
              </w:rPr>
              <w:t>И.о. директора</w:t>
            </w:r>
          </w:p>
          <w:p w14:paraId="3BA7CE05" w14:textId="77777777" w:rsidR="004411A7" w:rsidRPr="004411A7" w:rsidRDefault="004411A7" w:rsidP="004411A7">
            <w:pPr>
              <w:rPr>
                <w:bCs/>
                <w:sz w:val="24"/>
                <w:szCs w:val="24"/>
              </w:rPr>
            </w:pPr>
          </w:p>
          <w:p w14:paraId="2F976611" w14:textId="77777777" w:rsidR="004411A7" w:rsidRPr="004411A7" w:rsidRDefault="004411A7" w:rsidP="004411A7">
            <w:pPr>
              <w:rPr>
                <w:bCs/>
                <w:sz w:val="24"/>
                <w:szCs w:val="24"/>
              </w:rPr>
            </w:pPr>
            <w:r w:rsidRPr="004411A7">
              <w:rPr>
                <w:bCs/>
                <w:sz w:val="24"/>
                <w:szCs w:val="24"/>
              </w:rPr>
              <w:t>____________________/И.Ф. Лалетина/</w:t>
            </w:r>
          </w:p>
          <w:p w14:paraId="5E336241" w14:textId="77777777" w:rsidR="004411A7" w:rsidRPr="004411A7" w:rsidRDefault="004411A7" w:rsidP="004411A7">
            <w:pPr>
              <w:jc w:val="both"/>
              <w:rPr>
                <w:b/>
                <w:sz w:val="24"/>
                <w:szCs w:val="24"/>
              </w:rPr>
            </w:pPr>
            <w:r w:rsidRPr="004411A7">
              <w:rPr>
                <w:b/>
                <w:sz w:val="24"/>
                <w:szCs w:val="24"/>
              </w:rPr>
              <w:t xml:space="preserve">                           М. П.</w:t>
            </w:r>
          </w:p>
          <w:p w14:paraId="744D4DC6" w14:textId="77777777" w:rsidR="004411A7" w:rsidRPr="004411A7" w:rsidRDefault="004411A7" w:rsidP="004411A7">
            <w:pPr>
              <w:rPr>
                <w:b/>
                <w:sz w:val="24"/>
                <w:szCs w:val="24"/>
              </w:rPr>
            </w:pPr>
          </w:p>
          <w:p w14:paraId="54AD8FED" w14:textId="77777777" w:rsidR="004411A7" w:rsidRPr="004411A7" w:rsidRDefault="004411A7" w:rsidP="004411A7">
            <w:pPr>
              <w:rPr>
                <w:b/>
                <w:sz w:val="24"/>
                <w:szCs w:val="24"/>
              </w:rPr>
            </w:pPr>
          </w:p>
          <w:p w14:paraId="21775FA0" w14:textId="77777777" w:rsidR="004411A7" w:rsidRPr="004411A7" w:rsidRDefault="004411A7" w:rsidP="004411A7">
            <w:pPr>
              <w:rPr>
                <w:b/>
                <w:sz w:val="24"/>
                <w:szCs w:val="24"/>
              </w:rPr>
            </w:pPr>
          </w:p>
          <w:p w14:paraId="7B9C3F82" w14:textId="77777777" w:rsidR="004411A7" w:rsidRPr="004411A7" w:rsidRDefault="004411A7" w:rsidP="004411A7">
            <w:pPr>
              <w:rPr>
                <w:b/>
                <w:sz w:val="24"/>
                <w:szCs w:val="24"/>
              </w:rPr>
            </w:pPr>
          </w:p>
        </w:tc>
        <w:tc>
          <w:tcPr>
            <w:tcW w:w="4513" w:type="dxa"/>
          </w:tcPr>
          <w:p w14:paraId="343D5BE2" w14:textId="77777777" w:rsidR="004411A7" w:rsidRPr="004411A7" w:rsidRDefault="004411A7" w:rsidP="004411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Pr="004411A7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оставщика:</w:t>
            </w:r>
          </w:p>
          <w:p w14:paraId="30FAB81B" w14:textId="77777777" w:rsidR="004411A7" w:rsidRPr="004411A7" w:rsidRDefault="004411A7" w:rsidP="004411A7">
            <w:pPr>
              <w:rPr>
                <w:b/>
                <w:sz w:val="24"/>
                <w:szCs w:val="24"/>
              </w:rPr>
            </w:pPr>
          </w:p>
          <w:p w14:paraId="1D75B6D5" w14:textId="77777777" w:rsidR="004411A7" w:rsidRPr="004411A7" w:rsidRDefault="004411A7" w:rsidP="004411A7">
            <w:pPr>
              <w:rPr>
                <w:b/>
                <w:sz w:val="24"/>
                <w:szCs w:val="24"/>
              </w:rPr>
            </w:pPr>
          </w:p>
          <w:p w14:paraId="47F3C6BF" w14:textId="77777777" w:rsidR="004411A7" w:rsidRPr="004411A7" w:rsidRDefault="004411A7" w:rsidP="004411A7">
            <w:pPr>
              <w:rPr>
                <w:b/>
                <w:sz w:val="24"/>
                <w:szCs w:val="24"/>
              </w:rPr>
            </w:pPr>
          </w:p>
          <w:p w14:paraId="6E1C5E28" w14:textId="77777777" w:rsidR="004411A7" w:rsidRPr="004411A7" w:rsidRDefault="004411A7" w:rsidP="004411A7">
            <w:pPr>
              <w:rPr>
                <w:b/>
                <w:sz w:val="24"/>
                <w:szCs w:val="24"/>
              </w:rPr>
            </w:pPr>
          </w:p>
          <w:p w14:paraId="51551D64" w14:textId="77777777" w:rsidR="004411A7" w:rsidRPr="004411A7" w:rsidRDefault="004411A7" w:rsidP="004411A7">
            <w:pPr>
              <w:rPr>
                <w:b/>
                <w:sz w:val="24"/>
                <w:szCs w:val="24"/>
              </w:rPr>
            </w:pPr>
            <w:r w:rsidRPr="004411A7">
              <w:rPr>
                <w:b/>
                <w:sz w:val="24"/>
                <w:szCs w:val="24"/>
              </w:rPr>
              <w:t xml:space="preserve">________________ </w:t>
            </w:r>
            <w:r>
              <w:rPr>
                <w:b/>
                <w:sz w:val="24"/>
                <w:szCs w:val="24"/>
              </w:rPr>
              <w:t>//</w:t>
            </w:r>
          </w:p>
          <w:p w14:paraId="49555EB8" w14:textId="77777777" w:rsidR="004411A7" w:rsidRPr="004411A7" w:rsidRDefault="004411A7" w:rsidP="004411A7">
            <w:pPr>
              <w:rPr>
                <w:b/>
                <w:sz w:val="24"/>
                <w:szCs w:val="24"/>
              </w:rPr>
            </w:pPr>
            <w:r w:rsidRPr="004411A7">
              <w:rPr>
                <w:b/>
                <w:sz w:val="24"/>
                <w:szCs w:val="24"/>
              </w:rPr>
              <w:t>М.П.</w:t>
            </w:r>
          </w:p>
          <w:p w14:paraId="6B1F8711" w14:textId="77777777" w:rsidR="004411A7" w:rsidRPr="004411A7" w:rsidRDefault="004411A7" w:rsidP="004411A7">
            <w:pPr>
              <w:rPr>
                <w:b/>
                <w:sz w:val="24"/>
                <w:szCs w:val="24"/>
              </w:rPr>
            </w:pPr>
          </w:p>
          <w:p w14:paraId="338D894B" w14:textId="77777777" w:rsidR="004411A7" w:rsidRPr="004411A7" w:rsidRDefault="004411A7" w:rsidP="004411A7">
            <w:pPr>
              <w:rPr>
                <w:b/>
                <w:sz w:val="24"/>
                <w:szCs w:val="24"/>
              </w:rPr>
            </w:pPr>
          </w:p>
          <w:p w14:paraId="57D8CE4C" w14:textId="77777777" w:rsidR="004411A7" w:rsidRPr="004411A7" w:rsidRDefault="004411A7" w:rsidP="004411A7">
            <w:pPr>
              <w:rPr>
                <w:b/>
                <w:sz w:val="24"/>
                <w:szCs w:val="24"/>
              </w:rPr>
            </w:pPr>
          </w:p>
          <w:p w14:paraId="336F2176" w14:textId="77777777" w:rsidR="004411A7" w:rsidRPr="004411A7" w:rsidRDefault="004411A7" w:rsidP="004411A7">
            <w:pPr>
              <w:rPr>
                <w:b/>
                <w:sz w:val="24"/>
                <w:szCs w:val="24"/>
              </w:rPr>
            </w:pPr>
          </w:p>
          <w:p w14:paraId="49637C44" w14:textId="77777777" w:rsidR="004411A7" w:rsidRPr="004411A7" w:rsidRDefault="004411A7" w:rsidP="004411A7">
            <w:pPr>
              <w:rPr>
                <w:b/>
                <w:sz w:val="24"/>
                <w:szCs w:val="24"/>
              </w:rPr>
            </w:pPr>
          </w:p>
          <w:p w14:paraId="08A312B9" w14:textId="77777777" w:rsidR="004411A7" w:rsidRPr="004411A7" w:rsidRDefault="004411A7" w:rsidP="004411A7">
            <w:pPr>
              <w:rPr>
                <w:b/>
                <w:sz w:val="24"/>
                <w:szCs w:val="24"/>
              </w:rPr>
            </w:pPr>
          </w:p>
          <w:p w14:paraId="73120AC3" w14:textId="77777777" w:rsidR="004411A7" w:rsidRPr="004411A7" w:rsidRDefault="004411A7" w:rsidP="004411A7">
            <w:pPr>
              <w:rPr>
                <w:b/>
                <w:sz w:val="24"/>
                <w:szCs w:val="24"/>
              </w:rPr>
            </w:pPr>
          </w:p>
          <w:p w14:paraId="1633C697" w14:textId="77777777" w:rsidR="004411A7" w:rsidRPr="004411A7" w:rsidRDefault="004411A7" w:rsidP="004411A7">
            <w:pPr>
              <w:rPr>
                <w:b/>
                <w:sz w:val="24"/>
                <w:szCs w:val="24"/>
              </w:rPr>
            </w:pPr>
          </w:p>
          <w:p w14:paraId="5B564A1F" w14:textId="77777777" w:rsidR="004411A7" w:rsidRPr="004411A7" w:rsidRDefault="004411A7" w:rsidP="004411A7">
            <w:pPr>
              <w:rPr>
                <w:b/>
                <w:sz w:val="24"/>
                <w:szCs w:val="24"/>
              </w:rPr>
            </w:pPr>
          </w:p>
          <w:p w14:paraId="18667B1B" w14:textId="77777777" w:rsidR="004411A7" w:rsidRPr="004411A7" w:rsidRDefault="004411A7" w:rsidP="004411A7">
            <w:pPr>
              <w:rPr>
                <w:b/>
                <w:sz w:val="24"/>
                <w:szCs w:val="24"/>
              </w:rPr>
            </w:pPr>
          </w:p>
          <w:p w14:paraId="2E8D673E" w14:textId="77777777" w:rsidR="004411A7" w:rsidRPr="004411A7" w:rsidRDefault="004411A7" w:rsidP="004411A7">
            <w:pPr>
              <w:rPr>
                <w:b/>
                <w:sz w:val="24"/>
                <w:szCs w:val="24"/>
              </w:rPr>
            </w:pPr>
          </w:p>
          <w:p w14:paraId="01BE845A" w14:textId="77777777" w:rsidR="004411A7" w:rsidRPr="004411A7" w:rsidRDefault="004411A7" w:rsidP="004411A7">
            <w:pPr>
              <w:rPr>
                <w:b/>
                <w:sz w:val="24"/>
                <w:szCs w:val="24"/>
              </w:rPr>
            </w:pPr>
          </w:p>
        </w:tc>
      </w:tr>
    </w:tbl>
    <w:p w14:paraId="593EF7F8" w14:textId="77777777" w:rsidR="00CA32E6" w:rsidRDefault="00CA32E6">
      <w:pPr>
        <w:rPr>
          <w:sz w:val="24"/>
          <w:szCs w:val="24"/>
        </w:rPr>
      </w:pPr>
    </w:p>
    <w:sectPr w:rsidR="00CA32E6">
      <w:pgSz w:w="11906" w:h="16838"/>
      <w:pgMar w:top="567" w:right="567" w:bottom="709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</w:lvl>
    <w:lvl w:ilvl="1">
      <w:start w:val="6"/>
      <w:numFmt w:val="decimal"/>
      <w:lvlText w:val="%1.%2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494D4A5B"/>
    <w:multiLevelType w:val="multilevel"/>
    <w:tmpl w:val="865E3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11"/>
    <w:rsid w:val="00074763"/>
    <w:rsid w:val="000A3096"/>
    <w:rsid w:val="000A5DCA"/>
    <w:rsid w:val="000E29DF"/>
    <w:rsid w:val="000F5C59"/>
    <w:rsid w:val="00124B9D"/>
    <w:rsid w:val="00163E02"/>
    <w:rsid w:val="00164B2E"/>
    <w:rsid w:val="00185B87"/>
    <w:rsid w:val="00192129"/>
    <w:rsid w:val="001956B5"/>
    <w:rsid w:val="001D7CAC"/>
    <w:rsid w:val="00227C60"/>
    <w:rsid w:val="00232998"/>
    <w:rsid w:val="00253068"/>
    <w:rsid w:val="00254DCE"/>
    <w:rsid w:val="002B62D3"/>
    <w:rsid w:val="002D471D"/>
    <w:rsid w:val="0030719C"/>
    <w:rsid w:val="00331C34"/>
    <w:rsid w:val="0038621C"/>
    <w:rsid w:val="00413881"/>
    <w:rsid w:val="004411A7"/>
    <w:rsid w:val="00475AA7"/>
    <w:rsid w:val="0048318B"/>
    <w:rsid w:val="004B7632"/>
    <w:rsid w:val="004E332A"/>
    <w:rsid w:val="004F16E7"/>
    <w:rsid w:val="00535AC9"/>
    <w:rsid w:val="00573662"/>
    <w:rsid w:val="005736B8"/>
    <w:rsid w:val="00575D2A"/>
    <w:rsid w:val="00607A75"/>
    <w:rsid w:val="006105A7"/>
    <w:rsid w:val="006344EB"/>
    <w:rsid w:val="0067054C"/>
    <w:rsid w:val="00672043"/>
    <w:rsid w:val="006C3316"/>
    <w:rsid w:val="006D6BF4"/>
    <w:rsid w:val="006F1A2D"/>
    <w:rsid w:val="006F25ED"/>
    <w:rsid w:val="006F7E87"/>
    <w:rsid w:val="007116A9"/>
    <w:rsid w:val="00713932"/>
    <w:rsid w:val="007342AF"/>
    <w:rsid w:val="00753833"/>
    <w:rsid w:val="00763078"/>
    <w:rsid w:val="007B3105"/>
    <w:rsid w:val="007D140C"/>
    <w:rsid w:val="00846D28"/>
    <w:rsid w:val="0086105F"/>
    <w:rsid w:val="0088096D"/>
    <w:rsid w:val="0088132B"/>
    <w:rsid w:val="008C1311"/>
    <w:rsid w:val="0094252D"/>
    <w:rsid w:val="0095541E"/>
    <w:rsid w:val="0099539B"/>
    <w:rsid w:val="00A41113"/>
    <w:rsid w:val="00A603B4"/>
    <w:rsid w:val="00A84142"/>
    <w:rsid w:val="00AD7AE8"/>
    <w:rsid w:val="00B2273B"/>
    <w:rsid w:val="00B618DA"/>
    <w:rsid w:val="00B62C59"/>
    <w:rsid w:val="00BA7DC7"/>
    <w:rsid w:val="00BE4C15"/>
    <w:rsid w:val="00C17588"/>
    <w:rsid w:val="00C50C66"/>
    <w:rsid w:val="00C513B4"/>
    <w:rsid w:val="00C51722"/>
    <w:rsid w:val="00C76B35"/>
    <w:rsid w:val="00C84780"/>
    <w:rsid w:val="00C9489B"/>
    <w:rsid w:val="00CA32E6"/>
    <w:rsid w:val="00D26B32"/>
    <w:rsid w:val="00D339F6"/>
    <w:rsid w:val="00D4360A"/>
    <w:rsid w:val="00D60349"/>
    <w:rsid w:val="00D75227"/>
    <w:rsid w:val="00D9107B"/>
    <w:rsid w:val="00D97607"/>
    <w:rsid w:val="00DE6024"/>
    <w:rsid w:val="00E13248"/>
    <w:rsid w:val="00E208B6"/>
    <w:rsid w:val="00E84B7A"/>
    <w:rsid w:val="00F4064A"/>
    <w:rsid w:val="00F4677E"/>
    <w:rsid w:val="00F86AD8"/>
    <w:rsid w:val="00F875EC"/>
    <w:rsid w:val="00F93623"/>
    <w:rsid w:val="00F93F7C"/>
    <w:rsid w:val="00FE590C"/>
    <w:rsid w:val="00FF174D"/>
    <w:rsid w:val="00FF261F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CC35AB"/>
  <w15:chartTrackingRefBased/>
  <w15:docId w15:val="{A77AF1E4-519E-484E-990E-E4CC24C7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1311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3">
    <w:name w:val="heading 3"/>
    <w:basedOn w:val="a"/>
    <w:next w:val="a"/>
    <w:qFormat/>
    <w:rsid w:val="009425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Wingdings" w:hAnsi="Wingdings"/>
      <w:sz w:val="16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sz w:val="16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Pr>
      <w:sz w:val="28"/>
    </w:rPr>
  </w:style>
  <w:style w:type="paragraph" w:styleId="a6">
    <w:name w:val="List"/>
    <w:basedOn w:val="a5"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7">
    <w:name w:val="Название"/>
    <w:basedOn w:val="a"/>
    <w:next w:val="a8"/>
    <w:qFormat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Body Text Indent"/>
    <w:basedOn w:val="a"/>
    <w:pPr>
      <w:ind w:left="709" w:hanging="709"/>
    </w:pPr>
  </w:style>
  <w:style w:type="paragraph" w:customStyle="1" w:styleId="210">
    <w:name w:val="Основной текст с отступом 21"/>
    <w:basedOn w:val="a"/>
    <w:pPr>
      <w:ind w:left="709" w:hanging="567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pPr>
      <w:ind w:firstLine="709"/>
      <w:jc w:val="both"/>
    </w:pPr>
    <w:rPr>
      <w:sz w:val="18"/>
      <w:szCs w:val="18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14">
    <w:name w:val="Обычный1"/>
    <w:pPr>
      <w:widowControl w:val="0"/>
      <w:suppressAutoHyphens/>
      <w:jc w:val="both"/>
    </w:pPr>
    <w:rPr>
      <w:rFonts w:eastAsia="Arial"/>
      <w:sz w:val="24"/>
      <w:szCs w:val="24"/>
      <w:lang w:eastAsia="ar-SA"/>
    </w:rPr>
  </w:style>
  <w:style w:type="table" w:styleId="ad">
    <w:name w:val="Table Grid"/>
    <w:basedOn w:val="a1"/>
    <w:rsid w:val="008C131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D4360A"/>
    <w:rPr>
      <w:b/>
      <w:bCs/>
    </w:rPr>
  </w:style>
  <w:style w:type="character" w:customStyle="1" w:styleId="10">
    <w:name w:val="Заголовок 1 Знак"/>
    <w:link w:val="1"/>
    <w:rsid w:val="00763078"/>
    <w:rPr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179F1-B313-4C4F-96E9-70C39D69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urait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secretar</dc:creator>
  <cp:keywords/>
  <cp:lastModifiedBy>Оксана Алферова</cp:lastModifiedBy>
  <cp:revision>2</cp:revision>
  <cp:lastPrinted>2015-04-07T07:58:00Z</cp:lastPrinted>
  <dcterms:created xsi:type="dcterms:W3CDTF">2026-06-22T03:06:00Z</dcterms:created>
  <dcterms:modified xsi:type="dcterms:W3CDTF">2026-06-22T03:06:00Z</dcterms:modified>
</cp:coreProperties>
</file>