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EF7042" w:rsidRPr="00F021AF">
        <w:rPr>
          <w:rFonts w:ascii="Times New Roman" w:eastAsia="Times New Roman" w:hAnsi="Times New Roman"/>
          <w:sz w:val="28"/>
          <w:szCs w:val="28"/>
          <w:lang w:eastAsia="ru-RU"/>
        </w:rPr>
        <w:t xml:space="preserve">Шина пневматическая для </w:t>
      </w:r>
      <w:r w:rsidR="00F021AF">
        <w:rPr>
          <w:rFonts w:ascii="Times New Roman" w:eastAsia="Times New Roman" w:hAnsi="Times New Roman"/>
          <w:sz w:val="28"/>
          <w:szCs w:val="28"/>
          <w:lang w:eastAsia="ru-RU"/>
        </w:rPr>
        <w:t>легк</w:t>
      </w:r>
      <w:r w:rsidR="00EF7042" w:rsidRPr="00F021AF">
        <w:rPr>
          <w:rFonts w:ascii="Times New Roman" w:eastAsia="Times New Roman" w:hAnsi="Times New Roman"/>
          <w:sz w:val="28"/>
          <w:szCs w:val="28"/>
          <w:lang w:eastAsia="ru-RU"/>
        </w:rPr>
        <w:t>ов</w:t>
      </w:r>
      <w:r w:rsidR="00860F5C">
        <w:rPr>
          <w:rFonts w:ascii="Times New Roman" w:eastAsia="Times New Roman" w:hAnsi="Times New Roman"/>
          <w:sz w:val="28"/>
          <w:szCs w:val="28"/>
          <w:lang w:eastAsia="ru-RU"/>
        </w:rPr>
        <w:t>ого</w:t>
      </w:r>
      <w:r w:rsidR="00EF7042" w:rsidRPr="00F021AF">
        <w:rPr>
          <w:rFonts w:ascii="Times New Roman" w:eastAsia="Times New Roman" w:hAnsi="Times New Roman"/>
          <w:sz w:val="28"/>
          <w:szCs w:val="28"/>
          <w:lang w:eastAsia="ru-RU"/>
        </w:rPr>
        <w:t xml:space="preserve"> автомобил</w:t>
      </w:r>
      <w:r w:rsidR="00860F5C">
        <w:rPr>
          <w:rFonts w:ascii="Times New Roman" w:eastAsia="Times New Roman" w:hAnsi="Times New Roman"/>
          <w:sz w:val="28"/>
          <w:szCs w:val="28"/>
          <w:lang w:eastAsia="ru-RU"/>
        </w:rPr>
        <w:t>я</w:t>
      </w:r>
      <w:r w:rsidR="001B4D86">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BD391B">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559"/>
        <w:gridCol w:w="992"/>
        <w:gridCol w:w="851"/>
        <w:gridCol w:w="1559"/>
        <w:gridCol w:w="1558"/>
        <w:gridCol w:w="1561"/>
        <w:gridCol w:w="2125"/>
        <w:gridCol w:w="1965"/>
      </w:tblGrid>
      <w:tr w:rsidR="00BD391B" w:rsidRPr="00DB12C9" w:rsidTr="00BD391B">
        <w:trPr>
          <w:trHeight w:val="443"/>
        </w:trPr>
        <w:tc>
          <w:tcPr>
            <w:tcW w:w="1196"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487" w:type="pct"/>
            <w:vMerge w:val="restart"/>
            <w:vAlign w:val="center"/>
          </w:tcPr>
          <w:p w:rsidR="00D74213" w:rsidRDefault="00D74213"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ОКПД 2</w:t>
            </w:r>
          </w:p>
          <w:p w:rsidR="00B1163D" w:rsidRPr="008006C6" w:rsidRDefault="00B1163D"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КТРУ</w:t>
            </w:r>
          </w:p>
        </w:tc>
        <w:tc>
          <w:tcPr>
            <w:tcW w:w="310" w:type="pct"/>
            <w:vMerge w:val="restart"/>
            <w:vAlign w:val="center"/>
          </w:tcPr>
          <w:p w:rsidR="00B1163D" w:rsidRPr="008006C6" w:rsidRDefault="00B1163D"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266" w:type="pct"/>
            <w:vMerge w:val="restart"/>
            <w:shd w:val="clear" w:color="auto" w:fill="auto"/>
            <w:tcMar>
              <w:left w:w="28" w:type="dxa"/>
              <w:right w:w="28" w:type="dxa"/>
            </w:tcMar>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p>
          <w:p w:rsidR="00B1163D" w:rsidRPr="008006C6" w:rsidRDefault="00B1163D"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Ед. изм</w:t>
            </w:r>
          </w:p>
        </w:tc>
        <w:tc>
          <w:tcPr>
            <w:tcW w:w="1462" w:type="pct"/>
            <w:gridSpan w:val="3"/>
          </w:tcPr>
          <w:p w:rsidR="00B1163D" w:rsidRPr="008006C6" w:rsidRDefault="00B1163D" w:rsidP="005231D2">
            <w:pPr>
              <w:widowControl w:val="0"/>
              <w:spacing w:after="0" w:line="240" w:lineRule="auto"/>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664"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8006C6">
              <w:rPr>
                <w:rFonts w:ascii="Times New Roman" w:eastAsia="Times New Roman" w:hAnsi="Times New Roman"/>
                <w:b/>
                <w:sz w:val="24"/>
                <w:szCs w:val="24"/>
                <w:lang w:eastAsia="ru-RU"/>
              </w:rPr>
              <w:t>ра/</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B1163D" w:rsidRPr="008006C6" w:rsidRDefault="00B1163D"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614" w:type="pct"/>
            <w:vMerge w:val="restart"/>
            <w:vAlign w:val="center"/>
          </w:tcPr>
          <w:p w:rsidR="00B1163D" w:rsidRPr="008006C6" w:rsidRDefault="00B1163D"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контракта </w:t>
            </w:r>
          </w:p>
          <w:p w:rsidR="00B1163D" w:rsidRPr="008006C6" w:rsidRDefault="00B1163D" w:rsidP="0045034C">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w:t>
            </w:r>
            <w:r w:rsidR="0045034C">
              <w:rPr>
                <w:rFonts w:ascii="Times New Roman" w:eastAsia="Times New Roman" w:hAnsi="Times New Roman"/>
                <w:b/>
                <w:sz w:val="24"/>
                <w:szCs w:val="24"/>
                <w:lang w:eastAsia="ru-RU"/>
              </w:rPr>
              <w:t>3</w:t>
            </w:r>
            <w:r w:rsidRPr="008006C6">
              <w:rPr>
                <w:rFonts w:ascii="Times New Roman" w:eastAsia="Times New Roman" w:hAnsi="Times New Roman"/>
                <w:b/>
                <w:sz w:val="24"/>
                <w:szCs w:val="24"/>
                <w:lang w:eastAsia="ru-RU"/>
              </w:rPr>
              <w:t xml:space="preserve"> х на гр.</w:t>
            </w:r>
            <w:r w:rsidR="0045034C">
              <w:rPr>
                <w:rFonts w:ascii="Times New Roman" w:eastAsia="Times New Roman" w:hAnsi="Times New Roman"/>
                <w:b/>
                <w:sz w:val="24"/>
                <w:szCs w:val="24"/>
                <w:lang w:eastAsia="ru-RU"/>
              </w:rPr>
              <w:t>8</w:t>
            </w:r>
            <w:r w:rsidRPr="008006C6">
              <w:rPr>
                <w:rFonts w:ascii="Times New Roman" w:eastAsia="Times New Roman" w:hAnsi="Times New Roman"/>
                <w:b/>
                <w:sz w:val="24"/>
                <w:szCs w:val="24"/>
                <w:lang w:eastAsia="ru-RU"/>
              </w:rPr>
              <w:t>)</w:t>
            </w:r>
          </w:p>
        </w:tc>
      </w:tr>
      <w:tr w:rsidR="00BD391B" w:rsidRPr="004D0042" w:rsidTr="00BD391B">
        <w:trPr>
          <w:cantSplit/>
          <w:trHeight w:val="3421"/>
        </w:trPr>
        <w:tc>
          <w:tcPr>
            <w:tcW w:w="1196" w:type="pct"/>
            <w:vMerge/>
            <w:vAlign w:val="center"/>
            <w:hideMark/>
          </w:tcPr>
          <w:p w:rsidR="00B1163D" w:rsidRPr="00DB12C9" w:rsidRDefault="00B1163D" w:rsidP="005231D2">
            <w:pPr>
              <w:widowControl w:val="0"/>
              <w:rPr>
                <w:b/>
                <w:bCs/>
                <w:color w:val="000000"/>
                <w:sz w:val="24"/>
                <w:szCs w:val="24"/>
              </w:rPr>
            </w:pPr>
          </w:p>
        </w:tc>
        <w:tc>
          <w:tcPr>
            <w:tcW w:w="487" w:type="pct"/>
            <w:vMerge/>
          </w:tcPr>
          <w:p w:rsidR="00B1163D" w:rsidRPr="00DB12C9" w:rsidRDefault="00B1163D" w:rsidP="005231D2">
            <w:pPr>
              <w:widowControl w:val="0"/>
              <w:rPr>
                <w:b/>
                <w:bCs/>
                <w:color w:val="000000"/>
                <w:sz w:val="24"/>
                <w:szCs w:val="24"/>
              </w:rPr>
            </w:pPr>
          </w:p>
        </w:tc>
        <w:tc>
          <w:tcPr>
            <w:tcW w:w="310" w:type="pct"/>
            <w:vMerge/>
          </w:tcPr>
          <w:p w:rsidR="00B1163D" w:rsidRPr="00DB12C9" w:rsidRDefault="00B1163D" w:rsidP="005231D2">
            <w:pPr>
              <w:widowControl w:val="0"/>
              <w:rPr>
                <w:b/>
                <w:bCs/>
                <w:color w:val="000000"/>
                <w:sz w:val="24"/>
                <w:szCs w:val="24"/>
              </w:rPr>
            </w:pPr>
          </w:p>
        </w:tc>
        <w:tc>
          <w:tcPr>
            <w:tcW w:w="266" w:type="pct"/>
            <w:vMerge/>
            <w:vAlign w:val="center"/>
            <w:hideMark/>
          </w:tcPr>
          <w:p w:rsidR="00B1163D" w:rsidRPr="00DB12C9" w:rsidRDefault="00B1163D" w:rsidP="005231D2">
            <w:pPr>
              <w:widowControl w:val="0"/>
              <w:rPr>
                <w:b/>
                <w:bCs/>
                <w:color w:val="000000"/>
                <w:sz w:val="24"/>
                <w:szCs w:val="24"/>
              </w:rPr>
            </w:pPr>
          </w:p>
        </w:tc>
        <w:tc>
          <w:tcPr>
            <w:tcW w:w="487" w:type="pct"/>
            <w:shd w:val="clear" w:color="auto" w:fill="auto"/>
            <w:tcMar>
              <w:left w:w="28" w:type="dxa"/>
              <w:right w:w="28" w:type="dxa"/>
            </w:tcMar>
            <w:textDirection w:val="btLr"/>
            <w:tcFitText/>
            <w:hideMark/>
          </w:tcPr>
          <w:p w:rsidR="00710A5C" w:rsidRPr="007C5B69" w:rsidRDefault="00710A5C" w:rsidP="00710A5C">
            <w:pPr>
              <w:widowControl w:val="0"/>
              <w:spacing w:after="0" w:line="240" w:lineRule="auto"/>
              <w:ind w:left="113" w:right="113"/>
              <w:rPr>
                <w:rFonts w:ascii="Times New Roman" w:hAnsi="Times New Roman"/>
                <w:bCs/>
              </w:rPr>
            </w:pPr>
            <w:r w:rsidRPr="007C5B69">
              <w:rPr>
                <w:rFonts w:ascii="Times New Roman" w:hAnsi="Times New Roman"/>
                <w:bCs/>
              </w:rPr>
              <w:t>1, предложение поставщика 1</w:t>
            </w:r>
          </w:p>
          <w:p w:rsidR="00B1163D" w:rsidRPr="00184349" w:rsidRDefault="00710A5C" w:rsidP="007C5B69">
            <w:pPr>
              <w:widowControl w:val="0"/>
              <w:spacing w:after="0" w:line="240" w:lineRule="auto"/>
              <w:ind w:left="113" w:right="113"/>
              <w:rPr>
                <w:bCs/>
                <w:sz w:val="20"/>
                <w:szCs w:val="20"/>
              </w:rPr>
            </w:pPr>
            <w:r w:rsidRPr="007C5B69">
              <w:rPr>
                <w:rFonts w:ascii="Times New Roman" w:hAnsi="Times New Roman"/>
                <w:bCs/>
              </w:rPr>
              <w:t>№</w:t>
            </w:r>
            <w:r w:rsidR="00C70FC7" w:rsidRPr="007C5B69">
              <w:rPr>
                <w:rFonts w:ascii="Times New Roman" w:hAnsi="Times New Roman"/>
                <w:bCs/>
              </w:rPr>
              <w:t xml:space="preserve"> </w:t>
            </w:r>
            <w:r w:rsidR="007C5B69" w:rsidRPr="007C5B69">
              <w:rPr>
                <w:rFonts w:ascii="Times New Roman" w:hAnsi="Times New Roman"/>
                <w:bCs/>
              </w:rPr>
              <w:t>485</w:t>
            </w:r>
            <w:r w:rsidRPr="007C5B69">
              <w:rPr>
                <w:rFonts w:ascii="Times New Roman" w:hAnsi="Times New Roman"/>
                <w:bCs/>
              </w:rPr>
              <w:t xml:space="preserve">от </w:t>
            </w:r>
            <w:r w:rsidR="004C3F05" w:rsidRPr="007C5B69">
              <w:rPr>
                <w:rFonts w:ascii="Times New Roman" w:hAnsi="Times New Roman"/>
                <w:bCs/>
              </w:rPr>
              <w:t>0</w:t>
            </w:r>
            <w:r w:rsidR="00990B78" w:rsidRPr="007C5B69">
              <w:rPr>
                <w:rFonts w:ascii="Times New Roman" w:hAnsi="Times New Roman"/>
                <w:bCs/>
              </w:rPr>
              <w:t>2</w:t>
            </w:r>
            <w:r w:rsidR="004C3F05" w:rsidRPr="007C5B69">
              <w:rPr>
                <w:rFonts w:ascii="Times New Roman" w:hAnsi="Times New Roman"/>
                <w:bCs/>
              </w:rPr>
              <w:t>.06</w:t>
            </w:r>
            <w:r w:rsidRPr="007C5B69">
              <w:rPr>
                <w:rFonts w:ascii="Times New Roman" w:hAnsi="Times New Roman"/>
                <w:bCs/>
              </w:rPr>
              <w:t>.2026</w:t>
            </w:r>
            <w:r w:rsidR="004C3F05" w:rsidRPr="007C5B69">
              <w:rPr>
                <w:rFonts w:ascii="Times New Roman" w:hAnsi="Times New Roman"/>
                <w:bCs/>
              </w:rPr>
              <w:t xml:space="preserve"> </w:t>
            </w:r>
            <w:r w:rsidRPr="007C5B69">
              <w:rPr>
                <w:rFonts w:ascii="Times New Roman" w:hAnsi="Times New Roman"/>
                <w:bCs/>
              </w:rPr>
              <w:t>г.</w:t>
            </w:r>
          </w:p>
        </w:tc>
        <w:tc>
          <w:tcPr>
            <w:tcW w:w="487" w:type="pct"/>
            <w:textDirection w:val="btLr"/>
          </w:tcPr>
          <w:p w:rsidR="00710A5C" w:rsidRPr="00B0060F" w:rsidRDefault="00710A5C" w:rsidP="00710A5C">
            <w:pPr>
              <w:widowControl w:val="0"/>
              <w:spacing w:after="0" w:line="240" w:lineRule="auto"/>
              <w:ind w:left="113" w:right="113"/>
              <w:rPr>
                <w:rFonts w:ascii="Times New Roman" w:hAnsi="Times New Roman"/>
                <w:bCs/>
              </w:rPr>
            </w:pPr>
            <w:r w:rsidRPr="00B0060F">
              <w:rPr>
                <w:rFonts w:ascii="Times New Roman" w:hAnsi="Times New Roman"/>
                <w:bCs/>
              </w:rPr>
              <w:t>2, предложение поставщика 2</w:t>
            </w:r>
          </w:p>
          <w:p w:rsidR="00110212" w:rsidRPr="00110212" w:rsidRDefault="00710A5C" w:rsidP="007C5B69">
            <w:pPr>
              <w:widowControl w:val="0"/>
              <w:spacing w:after="0" w:line="240" w:lineRule="auto"/>
              <w:ind w:left="113" w:right="113"/>
              <w:rPr>
                <w:b/>
                <w:bCs/>
                <w:sz w:val="20"/>
                <w:szCs w:val="20"/>
              </w:rPr>
            </w:pPr>
            <w:r>
              <w:rPr>
                <w:rFonts w:ascii="Times New Roman" w:hAnsi="Times New Roman"/>
                <w:bCs/>
              </w:rPr>
              <w:t>№</w:t>
            </w:r>
            <w:r w:rsidR="00C70FC7">
              <w:rPr>
                <w:rFonts w:ascii="Times New Roman" w:hAnsi="Times New Roman"/>
                <w:bCs/>
              </w:rPr>
              <w:t xml:space="preserve"> </w:t>
            </w:r>
            <w:r w:rsidR="007C5B69">
              <w:rPr>
                <w:rFonts w:ascii="Times New Roman" w:hAnsi="Times New Roman"/>
                <w:bCs/>
              </w:rPr>
              <w:t>411</w:t>
            </w:r>
            <w:r w:rsidR="004C3F05">
              <w:rPr>
                <w:rFonts w:ascii="Times New Roman" w:hAnsi="Times New Roman"/>
                <w:bCs/>
              </w:rPr>
              <w:t xml:space="preserve"> </w:t>
            </w:r>
            <w:r>
              <w:rPr>
                <w:rFonts w:ascii="Times New Roman" w:hAnsi="Times New Roman"/>
                <w:bCs/>
              </w:rPr>
              <w:t xml:space="preserve">от </w:t>
            </w:r>
            <w:r w:rsidR="004C3F05" w:rsidRPr="004C3F05">
              <w:rPr>
                <w:rFonts w:ascii="Times New Roman" w:hAnsi="Times New Roman"/>
                <w:bCs/>
              </w:rPr>
              <w:t>0</w:t>
            </w:r>
            <w:r w:rsidR="00990B78">
              <w:rPr>
                <w:rFonts w:ascii="Times New Roman" w:hAnsi="Times New Roman"/>
                <w:bCs/>
              </w:rPr>
              <w:t>4</w:t>
            </w:r>
            <w:r w:rsidR="004C3F05" w:rsidRPr="004C3F05">
              <w:rPr>
                <w:rFonts w:ascii="Times New Roman" w:hAnsi="Times New Roman"/>
                <w:bCs/>
              </w:rPr>
              <w:t>.06</w:t>
            </w:r>
            <w:r>
              <w:rPr>
                <w:rFonts w:ascii="Times New Roman" w:hAnsi="Times New Roman"/>
                <w:bCs/>
              </w:rPr>
              <w:t>.2026г</w:t>
            </w:r>
            <w:r w:rsidRPr="00B0060F">
              <w:rPr>
                <w:rFonts w:ascii="Times New Roman" w:hAnsi="Times New Roman"/>
                <w:bCs/>
                <w:sz w:val="24"/>
                <w:szCs w:val="24"/>
              </w:rPr>
              <w:t>.</w:t>
            </w:r>
          </w:p>
        </w:tc>
        <w:tc>
          <w:tcPr>
            <w:tcW w:w="488" w:type="pct"/>
            <w:textDirection w:val="btLr"/>
          </w:tcPr>
          <w:p w:rsidR="00710A5C" w:rsidRPr="00B0060F" w:rsidRDefault="00710A5C" w:rsidP="00710A5C">
            <w:pPr>
              <w:widowControl w:val="0"/>
              <w:spacing w:after="0" w:line="240" w:lineRule="auto"/>
              <w:ind w:left="113" w:right="113"/>
              <w:rPr>
                <w:rFonts w:ascii="Times New Roman" w:hAnsi="Times New Roman"/>
                <w:bCs/>
              </w:rPr>
            </w:pPr>
            <w:r w:rsidRPr="00B0060F">
              <w:rPr>
                <w:rFonts w:ascii="Times New Roman" w:hAnsi="Times New Roman"/>
                <w:bCs/>
              </w:rPr>
              <w:t>3, предложение поставщика 3</w:t>
            </w:r>
          </w:p>
          <w:p w:rsidR="00110212" w:rsidRPr="00110212" w:rsidRDefault="00710A5C" w:rsidP="007C5B69">
            <w:pPr>
              <w:widowControl w:val="0"/>
              <w:spacing w:after="0" w:line="240" w:lineRule="auto"/>
              <w:ind w:left="113" w:right="113"/>
              <w:rPr>
                <w:bCs/>
                <w:sz w:val="20"/>
                <w:szCs w:val="20"/>
              </w:rPr>
            </w:pPr>
            <w:r>
              <w:rPr>
                <w:rFonts w:ascii="Times New Roman" w:hAnsi="Times New Roman"/>
                <w:bCs/>
              </w:rPr>
              <w:t>№</w:t>
            </w:r>
            <w:r w:rsidR="00C70FC7">
              <w:rPr>
                <w:rFonts w:ascii="Times New Roman" w:hAnsi="Times New Roman"/>
                <w:bCs/>
              </w:rPr>
              <w:t xml:space="preserve"> </w:t>
            </w:r>
            <w:r w:rsidR="007C5B69">
              <w:rPr>
                <w:rFonts w:ascii="Times New Roman" w:hAnsi="Times New Roman"/>
                <w:bCs/>
              </w:rPr>
              <w:t xml:space="preserve">ц-186 </w:t>
            </w:r>
            <w:r>
              <w:rPr>
                <w:rFonts w:ascii="Times New Roman" w:hAnsi="Times New Roman"/>
                <w:bCs/>
              </w:rPr>
              <w:t xml:space="preserve">от </w:t>
            </w:r>
            <w:r w:rsidR="004C3F05">
              <w:rPr>
                <w:rFonts w:ascii="Times New Roman" w:hAnsi="Times New Roman"/>
                <w:bCs/>
              </w:rPr>
              <w:t>0</w:t>
            </w:r>
            <w:r w:rsidR="00990B78">
              <w:rPr>
                <w:rFonts w:ascii="Times New Roman" w:hAnsi="Times New Roman"/>
                <w:bCs/>
              </w:rPr>
              <w:t>9</w:t>
            </w:r>
            <w:r w:rsidR="004C3F05" w:rsidRPr="004C3F05">
              <w:rPr>
                <w:rFonts w:ascii="Times New Roman" w:hAnsi="Times New Roman"/>
                <w:bCs/>
              </w:rPr>
              <w:t>.06</w:t>
            </w:r>
            <w:r>
              <w:rPr>
                <w:rFonts w:ascii="Times New Roman" w:hAnsi="Times New Roman"/>
                <w:bCs/>
              </w:rPr>
              <w:t>.2026г.</w:t>
            </w:r>
          </w:p>
        </w:tc>
        <w:tc>
          <w:tcPr>
            <w:tcW w:w="664" w:type="pct"/>
            <w:vMerge/>
            <w:shd w:val="clear" w:color="auto" w:fill="auto"/>
            <w:hideMark/>
          </w:tcPr>
          <w:p w:rsidR="00B1163D" w:rsidRPr="004D0042" w:rsidRDefault="00B1163D" w:rsidP="005231D2">
            <w:pPr>
              <w:widowControl w:val="0"/>
              <w:jc w:val="center"/>
              <w:rPr>
                <w:b/>
                <w:bCs/>
                <w:color w:val="000000"/>
                <w:sz w:val="24"/>
                <w:szCs w:val="24"/>
              </w:rPr>
            </w:pPr>
          </w:p>
        </w:tc>
        <w:tc>
          <w:tcPr>
            <w:tcW w:w="614" w:type="pct"/>
            <w:vMerge/>
          </w:tcPr>
          <w:p w:rsidR="00B1163D" w:rsidRPr="004D0042" w:rsidRDefault="00B1163D" w:rsidP="005231D2">
            <w:pPr>
              <w:widowControl w:val="0"/>
              <w:jc w:val="center"/>
              <w:rPr>
                <w:b/>
                <w:bCs/>
                <w:color w:val="000000"/>
                <w:sz w:val="24"/>
                <w:szCs w:val="24"/>
              </w:rPr>
            </w:pPr>
          </w:p>
        </w:tc>
      </w:tr>
      <w:tr w:rsidR="00BD391B" w:rsidRPr="00DB12C9" w:rsidTr="00BD391B">
        <w:trPr>
          <w:cantSplit/>
          <w:trHeight w:val="427"/>
        </w:trPr>
        <w:tc>
          <w:tcPr>
            <w:tcW w:w="1196" w:type="pct"/>
            <w:tcBorders>
              <w:bottom w:val="nil"/>
            </w:tcBorders>
            <w:shd w:val="clear" w:color="auto" w:fill="auto"/>
            <w:tcMar>
              <w:left w:w="28" w:type="dxa"/>
              <w:right w:w="28" w:type="dxa"/>
            </w:tcMar>
            <w:vAlign w:val="center"/>
            <w:hideMark/>
          </w:tcPr>
          <w:p w:rsidR="00B1163D" w:rsidRPr="00DB12C9" w:rsidRDefault="00B1163D"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487" w:type="pct"/>
            <w:tcBorders>
              <w:bottom w:val="nil"/>
            </w:tcBorders>
            <w:tcMar>
              <w:left w:w="28" w:type="dxa"/>
              <w:right w:w="28" w:type="dxa"/>
            </w:tcMar>
            <w:vAlign w:val="center"/>
          </w:tcPr>
          <w:p w:rsidR="00B1163D" w:rsidRDefault="0045034C" w:rsidP="0045034C">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310" w:type="pct"/>
            <w:tcBorders>
              <w:bottom w:val="nil"/>
            </w:tcBorders>
            <w:tcMar>
              <w:left w:w="28" w:type="dxa"/>
              <w:right w:w="28" w:type="dxa"/>
            </w:tcMar>
            <w:vAlign w:val="center"/>
          </w:tcPr>
          <w:p w:rsidR="00B1163D"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266"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487" w:type="pct"/>
            <w:tcBorders>
              <w:bottom w:val="nil"/>
            </w:tcBorders>
            <w:shd w:val="clear" w:color="auto" w:fill="auto"/>
            <w:tcMar>
              <w:left w:w="28" w:type="dxa"/>
              <w:right w:w="28" w:type="dxa"/>
            </w:tcMar>
            <w:vAlign w:val="center"/>
            <w:hideMark/>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87" w:type="pct"/>
            <w:tcBorders>
              <w:bottom w:val="nil"/>
            </w:tcBorders>
            <w:tcMar>
              <w:left w:w="28" w:type="dxa"/>
              <w:right w:w="28" w:type="dxa"/>
            </w:tcMar>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488" w:type="pct"/>
            <w:tcBorders>
              <w:bottom w:val="nil"/>
            </w:tcBorders>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64"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14" w:type="pct"/>
            <w:tcBorders>
              <w:bottom w:val="nil"/>
            </w:tcBorders>
            <w:vAlign w:val="center"/>
          </w:tcPr>
          <w:p w:rsidR="00B1163D"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BD391B" w:rsidRPr="007A68C2" w:rsidTr="00BD391B">
        <w:trPr>
          <w:cantSplit/>
          <w:trHeight w:val="321"/>
        </w:trPr>
        <w:tc>
          <w:tcPr>
            <w:tcW w:w="1196" w:type="pct"/>
            <w:shd w:val="clear" w:color="auto" w:fill="auto"/>
            <w:tcMar>
              <w:left w:w="28" w:type="dxa"/>
              <w:right w:w="28" w:type="dxa"/>
            </w:tcMar>
            <w:vAlign w:val="center"/>
          </w:tcPr>
          <w:p w:rsidR="00605BA8" w:rsidRPr="00710A5C" w:rsidRDefault="00F021AF" w:rsidP="00860F5C">
            <w:pPr>
              <w:spacing w:after="0" w:line="240" w:lineRule="auto"/>
              <w:rPr>
                <w:rFonts w:ascii="Times New Roman" w:eastAsia="Times New Roman" w:hAnsi="Times New Roman"/>
                <w:sz w:val="24"/>
                <w:szCs w:val="24"/>
                <w:lang w:eastAsia="ru-RU"/>
              </w:rPr>
            </w:pPr>
            <w:r w:rsidRPr="00F021AF">
              <w:rPr>
                <w:rFonts w:ascii="Times New Roman" w:eastAsia="Times New Roman" w:hAnsi="Times New Roman"/>
                <w:sz w:val="28"/>
                <w:szCs w:val="28"/>
                <w:lang w:eastAsia="ru-RU"/>
              </w:rPr>
              <w:t xml:space="preserve">Шина пневматическая для </w:t>
            </w:r>
            <w:r>
              <w:rPr>
                <w:rFonts w:ascii="Times New Roman" w:eastAsia="Times New Roman" w:hAnsi="Times New Roman"/>
                <w:sz w:val="28"/>
                <w:szCs w:val="28"/>
                <w:lang w:eastAsia="ru-RU"/>
              </w:rPr>
              <w:t>легк</w:t>
            </w:r>
            <w:r w:rsidRPr="00F021AF">
              <w:rPr>
                <w:rFonts w:ascii="Times New Roman" w:eastAsia="Times New Roman" w:hAnsi="Times New Roman"/>
                <w:sz w:val="28"/>
                <w:szCs w:val="28"/>
                <w:lang w:eastAsia="ru-RU"/>
              </w:rPr>
              <w:t>ов</w:t>
            </w:r>
            <w:r w:rsidR="00860F5C">
              <w:rPr>
                <w:rFonts w:ascii="Times New Roman" w:eastAsia="Times New Roman" w:hAnsi="Times New Roman"/>
                <w:sz w:val="28"/>
                <w:szCs w:val="28"/>
                <w:lang w:eastAsia="ru-RU"/>
              </w:rPr>
              <w:t>ого</w:t>
            </w:r>
            <w:r w:rsidRPr="00F021AF">
              <w:rPr>
                <w:rFonts w:ascii="Times New Roman" w:eastAsia="Times New Roman" w:hAnsi="Times New Roman"/>
                <w:sz w:val="28"/>
                <w:szCs w:val="28"/>
                <w:lang w:eastAsia="ru-RU"/>
              </w:rPr>
              <w:t xml:space="preserve"> автомобил</w:t>
            </w:r>
            <w:r w:rsidR="00860F5C">
              <w:rPr>
                <w:rFonts w:ascii="Times New Roman" w:eastAsia="Times New Roman" w:hAnsi="Times New Roman"/>
                <w:sz w:val="28"/>
                <w:szCs w:val="28"/>
                <w:lang w:eastAsia="ru-RU"/>
              </w:rPr>
              <w:t>я</w:t>
            </w:r>
            <w:r w:rsidR="00990B78">
              <w:rPr>
                <w:rFonts w:ascii="Times New Roman" w:eastAsia="Times New Roman" w:hAnsi="Times New Roman"/>
                <w:sz w:val="28"/>
                <w:szCs w:val="28"/>
                <w:lang w:eastAsia="ru-RU"/>
              </w:rPr>
              <w:t>.</w:t>
            </w:r>
          </w:p>
        </w:tc>
        <w:tc>
          <w:tcPr>
            <w:tcW w:w="487" w:type="pct"/>
            <w:tcMar>
              <w:left w:w="28" w:type="dxa"/>
              <w:right w:w="28" w:type="dxa"/>
            </w:tcMar>
            <w:vAlign w:val="center"/>
          </w:tcPr>
          <w:p w:rsidR="00605BA8" w:rsidRPr="001038C3" w:rsidRDefault="00F021AF" w:rsidP="007C5B6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22.11.1</w:t>
            </w:r>
            <w:r w:rsidR="00AB3F0A">
              <w:rPr>
                <w:rFonts w:ascii="Times New Roman" w:eastAsia="Times New Roman" w:hAnsi="Times New Roman"/>
                <w:lang w:eastAsia="ru-RU"/>
              </w:rPr>
              <w:t>1</w:t>
            </w:r>
            <w:r>
              <w:rPr>
                <w:rFonts w:ascii="Times New Roman" w:eastAsia="Times New Roman" w:hAnsi="Times New Roman"/>
                <w:lang w:eastAsia="ru-RU"/>
              </w:rPr>
              <w:t>.</w:t>
            </w:r>
            <w:r w:rsidR="00AB3F0A">
              <w:rPr>
                <w:rFonts w:ascii="Times New Roman" w:eastAsia="Times New Roman" w:hAnsi="Times New Roman"/>
                <w:lang w:eastAsia="ru-RU"/>
              </w:rPr>
              <w:t>000</w:t>
            </w:r>
            <w:r w:rsidR="00990B78" w:rsidRPr="00990B78">
              <w:rPr>
                <w:rFonts w:ascii="Times New Roman" w:eastAsia="Times New Roman" w:hAnsi="Times New Roman"/>
                <w:lang w:eastAsia="ru-RU"/>
              </w:rPr>
              <w:t xml:space="preserve">/ </w:t>
            </w:r>
            <w:hyperlink r:id="rId8" w:tgtFrame="_blank" w:history="1">
              <w:r w:rsidR="007C5B69">
                <w:rPr>
                  <w:rFonts w:ascii="Times New Roman" w:eastAsia="Times New Roman" w:hAnsi="Times New Roman"/>
                  <w:lang w:eastAsia="ru-RU"/>
                </w:rPr>
                <w:t>22.11.11.000</w:t>
              </w:r>
              <w:r w:rsidR="00990B78" w:rsidRPr="00990B78">
                <w:rPr>
                  <w:rFonts w:ascii="Times New Roman" w:eastAsia="Times New Roman" w:hAnsi="Times New Roman"/>
                  <w:lang w:eastAsia="ru-RU"/>
                </w:rPr>
                <w:t>-000000</w:t>
              </w:r>
              <w:r w:rsidR="007C5B69">
                <w:rPr>
                  <w:rFonts w:ascii="Times New Roman" w:eastAsia="Times New Roman" w:hAnsi="Times New Roman"/>
                  <w:lang w:eastAsia="ru-RU"/>
                </w:rPr>
                <w:t>07</w:t>
              </w:r>
            </w:hyperlink>
          </w:p>
        </w:tc>
        <w:tc>
          <w:tcPr>
            <w:tcW w:w="310" w:type="pct"/>
            <w:tcMar>
              <w:left w:w="28" w:type="dxa"/>
              <w:right w:w="28" w:type="dxa"/>
            </w:tcMar>
            <w:vAlign w:val="center"/>
          </w:tcPr>
          <w:p w:rsidR="00605BA8" w:rsidRPr="001038C3" w:rsidRDefault="007C5B69" w:rsidP="00990B7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266" w:type="pct"/>
            <w:shd w:val="clear" w:color="auto" w:fill="auto"/>
            <w:tcMar>
              <w:left w:w="28" w:type="dxa"/>
              <w:right w:w="28" w:type="dxa"/>
            </w:tcMar>
            <w:vAlign w:val="center"/>
          </w:tcPr>
          <w:p w:rsidR="00605BA8" w:rsidRPr="001038C3" w:rsidRDefault="00990B78" w:rsidP="00990B7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шт</w:t>
            </w:r>
          </w:p>
        </w:tc>
        <w:tc>
          <w:tcPr>
            <w:tcW w:w="487" w:type="pct"/>
            <w:shd w:val="clear" w:color="auto" w:fill="auto"/>
            <w:tcMar>
              <w:left w:w="28" w:type="dxa"/>
              <w:right w:w="28" w:type="dxa"/>
            </w:tcMar>
            <w:vAlign w:val="center"/>
          </w:tcPr>
          <w:p w:rsidR="00605BA8" w:rsidRPr="001038C3" w:rsidRDefault="007C5B69"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4000,00</w:t>
            </w:r>
          </w:p>
        </w:tc>
        <w:tc>
          <w:tcPr>
            <w:tcW w:w="487" w:type="pct"/>
            <w:tcMar>
              <w:left w:w="28" w:type="dxa"/>
              <w:right w:w="28" w:type="dxa"/>
            </w:tcMar>
            <w:vAlign w:val="center"/>
          </w:tcPr>
          <w:p w:rsidR="00605BA8" w:rsidRPr="001038C3" w:rsidRDefault="007C5B69"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3300,00</w:t>
            </w:r>
          </w:p>
        </w:tc>
        <w:tc>
          <w:tcPr>
            <w:tcW w:w="488" w:type="pct"/>
            <w:vAlign w:val="center"/>
          </w:tcPr>
          <w:p w:rsidR="00605BA8" w:rsidRPr="001038C3" w:rsidRDefault="007C5B69"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3750,00</w:t>
            </w:r>
          </w:p>
        </w:tc>
        <w:tc>
          <w:tcPr>
            <w:tcW w:w="664" w:type="pct"/>
            <w:shd w:val="clear" w:color="auto" w:fill="auto"/>
            <w:tcMar>
              <w:left w:w="28" w:type="dxa"/>
              <w:right w:w="28" w:type="dxa"/>
            </w:tcMar>
            <w:vAlign w:val="center"/>
          </w:tcPr>
          <w:p w:rsidR="00605BA8" w:rsidRPr="001038C3" w:rsidRDefault="007C5B69" w:rsidP="00605BA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3300,00</w:t>
            </w:r>
          </w:p>
        </w:tc>
        <w:tc>
          <w:tcPr>
            <w:tcW w:w="614" w:type="pct"/>
            <w:vAlign w:val="center"/>
          </w:tcPr>
          <w:p w:rsidR="00605BA8" w:rsidRPr="001038C3" w:rsidRDefault="007C5B69" w:rsidP="001038C3">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13200,00</w:t>
            </w:r>
          </w:p>
        </w:tc>
      </w:tr>
      <w:tr w:rsidR="00BD391B" w:rsidRPr="007A68C2" w:rsidTr="00BD391B">
        <w:trPr>
          <w:cantSplit/>
          <w:trHeight w:val="321"/>
        </w:trPr>
        <w:tc>
          <w:tcPr>
            <w:tcW w:w="1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45034C" w:rsidRDefault="00605BA8" w:rsidP="00605BA8">
            <w:pPr>
              <w:spacing w:after="0" w:line="240" w:lineRule="auto"/>
              <w:rPr>
                <w:rFonts w:ascii="Times New Roman" w:hAnsi="Times New Roman"/>
              </w:rPr>
            </w:pPr>
          </w:p>
        </w:tc>
        <w:tc>
          <w:tcPr>
            <w:tcW w:w="487" w:type="pct"/>
            <w:tcBorders>
              <w:top w:val="single" w:sz="4" w:space="0" w:color="auto"/>
              <w:left w:val="single" w:sz="4" w:space="0" w:color="auto"/>
              <w:bottom w:val="single" w:sz="4" w:space="0" w:color="auto"/>
              <w:right w:val="single" w:sz="4" w:space="0" w:color="auto"/>
            </w:tcBorders>
            <w:tcMar>
              <w:left w:w="28" w:type="dxa"/>
              <w:right w:w="28" w:type="dxa"/>
            </w:tcMar>
          </w:tcPr>
          <w:p w:rsidR="00605BA8" w:rsidRPr="008006C6" w:rsidRDefault="00605BA8" w:rsidP="00605BA8">
            <w:pPr>
              <w:spacing w:after="0" w:line="240" w:lineRule="auto"/>
              <w:jc w:val="center"/>
              <w:rPr>
                <w:rFonts w:ascii="Times New Roman" w:hAnsi="Times New Roman"/>
                <w:b/>
                <w:color w:val="000000"/>
              </w:rPr>
            </w:pPr>
          </w:p>
        </w:tc>
        <w:tc>
          <w:tcPr>
            <w:tcW w:w="31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2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4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4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488"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6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614"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7C5B69">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7C5B69">
              <w:rPr>
                <w:rFonts w:ascii="Times New Roman" w:hAnsi="Times New Roman"/>
                <w:b/>
                <w:color w:val="000000"/>
              </w:rPr>
              <w:t>13200</w:t>
            </w:r>
            <w:r w:rsidR="00A36FF6">
              <w:rPr>
                <w:rFonts w:ascii="Times New Roman" w:hAnsi="Times New Roman"/>
                <w:b/>
                <w:color w:val="000000"/>
              </w:rPr>
              <w:t>,00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7C5B69">
        <w:rPr>
          <w:rFonts w:ascii="Times New Roman" w:hAnsi="Times New Roman"/>
          <w:b/>
          <w:color w:val="000000"/>
        </w:rPr>
        <w:t>13200</w:t>
      </w:r>
      <w:r w:rsidR="00A36FF6">
        <w:rPr>
          <w:rFonts w:ascii="Times New Roman" w:hAnsi="Times New Roman"/>
          <w:b/>
          <w:color w:val="000000"/>
        </w:rPr>
        <w:t xml:space="preserve">,00 </w:t>
      </w:r>
      <w:r w:rsidRPr="008006C6">
        <w:rPr>
          <w:rFonts w:ascii="Times New Roman" w:hAnsi="Times New Roman"/>
          <w:color w:val="000000"/>
          <w:sz w:val="24"/>
          <w:szCs w:val="24"/>
        </w:rPr>
        <w:t>(</w:t>
      </w:r>
      <w:r w:rsidR="00A36FF6">
        <w:rPr>
          <w:rFonts w:ascii="Times New Roman" w:hAnsi="Times New Roman"/>
          <w:color w:val="000000"/>
          <w:sz w:val="24"/>
          <w:szCs w:val="24"/>
        </w:rPr>
        <w:t>тринадцать</w:t>
      </w:r>
      <w:r w:rsidR="00CF0B79" w:rsidRPr="00CF0B79">
        <w:rPr>
          <w:rFonts w:ascii="Times New Roman" w:hAnsi="Times New Roman"/>
          <w:color w:val="000000"/>
          <w:sz w:val="24"/>
          <w:szCs w:val="24"/>
        </w:rPr>
        <w:t xml:space="preserve"> тысяч</w:t>
      </w:r>
      <w:r w:rsidR="00A36FF6">
        <w:rPr>
          <w:rFonts w:ascii="Times New Roman" w:hAnsi="Times New Roman"/>
          <w:color w:val="000000"/>
          <w:sz w:val="24"/>
          <w:szCs w:val="24"/>
        </w:rPr>
        <w:t xml:space="preserve"> </w:t>
      </w:r>
      <w:r w:rsidR="007C5B69">
        <w:rPr>
          <w:rFonts w:ascii="Times New Roman" w:hAnsi="Times New Roman"/>
          <w:color w:val="000000"/>
          <w:sz w:val="24"/>
          <w:szCs w:val="24"/>
        </w:rPr>
        <w:t>двести</w:t>
      </w:r>
      <w:r w:rsidR="000C7C57" w:rsidRPr="008006C6">
        <w:rPr>
          <w:rFonts w:ascii="Times New Roman" w:hAnsi="Times New Roman"/>
          <w:color w:val="000000"/>
          <w:sz w:val="24"/>
          <w:szCs w:val="24"/>
        </w:rPr>
        <w:t>) рублей</w:t>
      </w:r>
      <w:r w:rsidR="00BD391B">
        <w:rPr>
          <w:rFonts w:ascii="Times New Roman" w:hAnsi="Times New Roman"/>
          <w:color w:val="000000"/>
          <w:sz w:val="24"/>
          <w:szCs w:val="24"/>
        </w:rPr>
        <w:t xml:space="preserve"> </w:t>
      </w:r>
      <w:r w:rsidR="00A36FF6">
        <w:rPr>
          <w:rFonts w:ascii="Times New Roman" w:hAnsi="Times New Roman"/>
          <w:color w:val="000000"/>
          <w:sz w:val="24"/>
          <w:szCs w:val="24"/>
        </w:rPr>
        <w:t>0</w:t>
      </w:r>
      <w:r w:rsidR="00D044CA">
        <w:rPr>
          <w:rFonts w:ascii="Times New Roman" w:hAnsi="Times New Roman"/>
          <w:color w:val="000000"/>
          <w:sz w:val="24"/>
          <w:szCs w:val="24"/>
        </w:rPr>
        <w:t>0</w:t>
      </w:r>
      <w:r w:rsidR="00BD391B">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8006C6" w:rsidRDefault="007C5B69" w:rsidP="00D2639C">
      <w:pPr>
        <w:rPr>
          <w:rFonts w:ascii="Times New Roman" w:hAnsi="Times New Roman"/>
          <w:sz w:val="24"/>
          <w:szCs w:val="24"/>
        </w:rPr>
      </w:pPr>
      <w:r>
        <w:rPr>
          <w:rFonts w:ascii="Times New Roman" w:hAnsi="Times New Roman"/>
          <w:sz w:val="24"/>
          <w:szCs w:val="24"/>
        </w:rPr>
        <w:t>16</w:t>
      </w:r>
      <w:r w:rsidR="00487629">
        <w:rPr>
          <w:rFonts w:ascii="Times New Roman" w:hAnsi="Times New Roman"/>
          <w:sz w:val="24"/>
          <w:szCs w:val="24"/>
        </w:rPr>
        <w:t>.0</w:t>
      </w:r>
      <w:r w:rsidR="004C3F05">
        <w:rPr>
          <w:rFonts w:ascii="Times New Roman" w:hAnsi="Times New Roman"/>
          <w:sz w:val="24"/>
          <w:szCs w:val="24"/>
        </w:rPr>
        <w:t>6</w:t>
      </w:r>
      <w:r w:rsidR="006D0351" w:rsidRPr="008006C6">
        <w:rPr>
          <w:rFonts w:ascii="Times New Roman" w:hAnsi="Times New Roman"/>
          <w:sz w:val="24"/>
          <w:szCs w:val="24"/>
        </w:rPr>
        <w:t>.2026</w:t>
      </w:r>
      <w:r w:rsidR="004C3F05">
        <w:rPr>
          <w:rFonts w:ascii="Times New Roman" w:hAnsi="Times New Roman"/>
          <w:sz w:val="24"/>
          <w:szCs w:val="24"/>
        </w:rPr>
        <w:t xml:space="preserve"> </w:t>
      </w:r>
      <w:r w:rsidR="00D2639C" w:rsidRPr="008006C6">
        <w:rPr>
          <w:rFonts w:ascii="Times New Roman" w:hAnsi="Times New Roman"/>
          <w:sz w:val="24"/>
          <w:szCs w:val="24"/>
        </w:rPr>
        <w:t>г.</w:t>
      </w:r>
    </w:p>
    <w:sectPr w:rsidR="00F82F32" w:rsidRPr="008006C6" w:rsidSect="004B2609">
      <w:headerReference w:type="default" r:id="rId9"/>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7BA" w:rsidRDefault="00D727BA" w:rsidP="00AA3134">
      <w:pPr>
        <w:spacing w:after="0" w:line="240" w:lineRule="auto"/>
      </w:pPr>
      <w:r>
        <w:separator/>
      </w:r>
    </w:p>
  </w:endnote>
  <w:endnote w:type="continuationSeparator" w:id="1">
    <w:p w:rsidR="00D727BA" w:rsidRDefault="00D727BA"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7BA" w:rsidRDefault="00D727BA" w:rsidP="00AA3134">
      <w:pPr>
        <w:spacing w:after="0" w:line="240" w:lineRule="auto"/>
      </w:pPr>
      <w:r>
        <w:separator/>
      </w:r>
    </w:p>
  </w:footnote>
  <w:footnote w:type="continuationSeparator" w:id="1">
    <w:p w:rsidR="00D727BA" w:rsidRDefault="00D727BA"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8157E3" w:rsidP="002C3AA4">
    <w:pPr>
      <w:pStyle w:val="af8"/>
      <w:jc w:val="right"/>
    </w:pPr>
    <w:r>
      <w:rPr>
        <w:noProof/>
      </w:rPr>
      <w:fldChar w:fldCharType="begin"/>
    </w:r>
    <w:r w:rsidR="00D9475C">
      <w:rPr>
        <w:noProof/>
      </w:rPr>
      <w:instrText>PAGE   \* MERGEFORMAT</w:instrText>
    </w:r>
    <w:r>
      <w:rPr>
        <w:noProof/>
      </w:rPr>
      <w:fldChar w:fldCharType="separate"/>
    </w:r>
    <w:r w:rsidR="00D74213">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ignoreMixedContent/>
  <w:hdrShapeDefaults>
    <o:shapedefaults v:ext="edit" spidmax="20482"/>
  </w:hdrShapeDefaults>
  <w:footnotePr>
    <w:footnote w:id="0"/>
    <w:footnote w:id="1"/>
  </w:footnotePr>
  <w:endnotePr>
    <w:endnote w:id="0"/>
    <w:endnote w:id="1"/>
  </w:endnotePr>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8C3"/>
    <w:rsid w:val="00103B9C"/>
    <w:rsid w:val="00104B25"/>
    <w:rsid w:val="00105307"/>
    <w:rsid w:val="0010622C"/>
    <w:rsid w:val="00110212"/>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67C2F"/>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32D2"/>
    <w:rsid w:val="001B4626"/>
    <w:rsid w:val="001B4B4D"/>
    <w:rsid w:val="001B4D86"/>
    <w:rsid w:val="001B5C83"/>
    <w:rsid w:val="001B6463"/>
    <w:rsid w:val="001B67BA"/>
    <w:rsid w:val="001C0110"/>
    <w:rsid w:val="001C1C2C"/>
    <w:rsid w:val="001C1D63"/>
    <w:rsid w:val="001C330F"/>
    <w:rsid w:val="001C351C"/>
    <w:rsid w:val="001C49D3"/>
    <w:rsid w:val="001C5B40"/>
    <w:rsid w:val="001C692A"/>
    <w:rsid w:val="001D02BF"/>
    <w:rsid w:val="001D0EDC"/>
    <w:rsid w:val="001D172D"/>
    <w:rsid w:val="001D535C"/>
    <w:rsid w:val="001D5446"/>
    <w:rsid w:val="001D5949"/>
    <w:rsid w:val="001D6A2A"/>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1A5F"/>
    <w:rsid w:val="00212879"/>
    <w:rsid w:val="00212D2B"/>
    <w:rsid w:val="00213760"/>
    <w:rsid w:val="002148D6"/>
    <w:rsid w:val="00216F3F"/>
    <w:rsid w:val="002203B8"/>
    <w:rsid w:val="0022214C"/>
    <w:rsid w:val="002222E8"/>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116"/>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287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848"/>
    <w:rsid w:val="00491C6D"/>
    <w:rsid w:val="00492CE6"/>
    <w:rsid w:val="00493437"/>
    <w:rsid w:val="00493CFA"/>
    <w:rsid w:val="004947EE"/>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3F05"/>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275D7"/>
    <w:rsid w:val="00531C67"/>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27C3"/>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05BA8"/>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4A31"/>
    <w:rsid w:val="00676775"/>
    <w:rsid w:val="00676A9B"/>
    <w:rsid w:val="00681567"/>
    <w:rsid w:val="00684816"/>
    <w:rsid w:val="00684B60"/>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0A5C"/>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5B69"/>
    <w:rsid w:val="007C65E3"/>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D26"/>
    <w:rsid w:val="008151F3"/>
    <w:rsid w:val="008157A2"/>
    <w:rsid w:val="008157E3"/>
    <w:rsid w:val="00816F09"/>
    <w:rsid w:val="00821529"/>
    <w:rsid w:val="0082253C"/>
    <w:rsid w:val="0082281C"/>
    <w:rsid w:val="00824B3E"/>
    <w:rsid w:val="00832EAF"/>
    <w:rsid w:val="008338C1"/>
    <w:rsid w:val="008352C9"/>
    <w:rsid w:val="0083687D"/>
    <w:rsid w:val="00836927"/>
    <w:rsid w:val="0084077D"/>
    <w:rsid w:val="00843185"/>
    <w:rsid w:val="00844560"/>
    <w:rsid w:val="00850BB0"/>
    <w:rsid w:val="00850E08"/>
    <w:rsid w:val="008539F6"/>
    <w:rsid w:val="0085462F"/>
    <w:rsid w:val="008549C1"/>
    <w:rsid w:val="00854B03"/>
    <w:rsid w:val="00856A3A"/>
    <w:rsid w:val="00860F5C"/>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24E"/>
    <w:rsid w:val="00884996"/>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C3B"/>
    <w:rsid w:val="00985F35"/>
    <w:rsid w:val="00987856"/>
    <w:rsid w:val="00990B78"/>
    <w:rsid w:val="009911CD"/>
    <w:rsid w:val="00991B85"/>
    <w:rsid w:val="00991CD8"/>
    <w:rsid w:val="00993656"/>
    <w:rsid w:val="00994DA2"/>
    <w:rsid w:val="00994E2D"/>
    <w:rsid w:val="00997653"/>
    <w:rsid w:val="009A1D14"/>
    <w:rsid w:val="009A3130"/>
    <w:rsid w:val="009A349D"/>
    <w:rsid w:val="009A3FA7"/>
    <w:rsid w:val="009A5092"/>
    <w:rsid w:val="009A6E59"/>
    <w:rsid w:val="009B2065"/>
    <w:rsid w:val="009B2602"/>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295"/>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6FF6"/>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6F91"/>
    <w:rsid w:val="00A679E6"/>
    <w:rsid w:val="00A74D81"/>
    <w:rsid w:val="00A7530D"/>
    <w:rsid w:val="00A80FB8"/>
    <w:rsid w:val="00A82E72"/>
    <w:rsid w:val="00A84065"/>
    <w:rsid w:val="00A85769"/>
    <w:rsid w:val="00A8679D"/>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3F0A"/>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18CF"/>
    <w:rsid w:val="00B221C4"/>
    <w:rsid w:val="00B274CE"/>
    <w:rsid w:val="00B27838"/>
    <w:rsid w:val="00B27B3A"/>
    <w:rsid w:val="00B30610"/>
    <w:rsid w:val="00B31A8B"/>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391B"/>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4080"/>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0FC7"/>
    <w:rsid w:val="00C7361A"/>
    <w:rsid w:val="00C75937"/>
    <w:rsid w:val="00C76F64"/>
    <w:rsid w:val="00C807F5"/>
    <w:rsid w:val="00C818C2"/>
    <w:rsid w:val="00C8213E"/>
    <w:rsid w:val="00C824B7"/>
    <w:rsid w:val="00C8363C"/>
    <w:rsid w:val="00C854C8"/>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B79"/>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C8D"/>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27BA"/>
    <w:rsid w:val="00D7348E"/>
    <w:rsid w:val="00D74213"/>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12C2"/>
    <w:rsid w:val="00D9253B"/>
    <w:rsid w:val="00D93250"/>
    <w:rsid w:val="00D9398A"/>
    <w:rsid w:val="00D93F11"/>
    <w:rsid w:val="00D946E9"/>
    <w:rsid w:val="00D9475C"/>
    <w:rsid w:val="00D94800"/>
    <w:rsid w:val="00D95DE1"/>
    <w:rsid w:val="00D97DFB"/>
    <w:rsid w:val="00DA1ED9"/>
    <w:rsid w:val="00DA4CC6"/>
    <w:rsid w:val="00DA5020"/>
    <w:rsid w:val="00DA548C"/>
    <w:rsid w:val="00DA5F06"/>
    <w:rsid w:val="00DA7BD8"/>
    <w:rsid w:val="00DB102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042"/>
    <w:rsid w:val="00EF71DE"/>
    <w:rsid w:val="00F0159B"/>
    <w:rsid w:val="00F021AF"/>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0DD"/>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2480"/>
    <w:rsid w:val="00FA3CBF"/>
    <w:rsid w:val="00FA57E8"/>
    <w:rsid w:val="00FA7D93"/>
    <w:rsid w:val="00FA7DA2"/>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8457&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0E53-56E5-4D1B-BF95-5A062A14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burlova</dc:creator>
  <cp:lastModifiedBy>Светлана</cp:lastModifiedBy>
  <cp:revision>4</cp:revision>
  <cp:lastPrinted>2025-10-02T04:09:00Z</cp:lastPrinted>
  <dcterms:created xsi:type="dcterms:W3CDTF">2026-06-15T11:16:00Z</dcterms:created>
  <dcterms:modified xsi:type="dcterms:W3CDTF">2026-06-16T08:18:00Z</dcterms:modified>
</cp:coreProperties>
</file>