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2E07D" w14:textId="77777777" w:rsidR="00D10786" w:rsidRPr="00596C44" w:rsidRDefault="00D10786" w:rsidP="00735459">
      <w:pPr>
        <w:jc w:val="center"/>
        <w:rPr>
          <w:b/>
          <w:sz w:val="28"/>
          <w:szCs w:val="28"/>
          <w:lang w:eastAsia="zh-CN"/>
        </w:rPr>
      </w:pPr>
      <w:bookmarkStart w:id="0" w:name="_GoBack"/>
      <w:r w:rsidRPr="00596C44">
        <w:rPr>
          <w:b/>
          <w:sz w:val="28"/>
          <w:szCs w:val="28"/>
          <w:lang w:eastAsia="zh-CN"/>
        </w:rPr>
        <w:t>Техническое задание</w:t>
      </w:r>
    </w:p>
    <w:p w14:paraId="0DB552E7" w14:textId="4188E931" w:rsidR="00735459" w:rsidRPr="00596C44" w:rsidRDefault="00735459" w:rsidP="005B3DAF">
      <w:pPr>
        <w:jc w:val="center"/>
        <w:rPr>
          <w:b/>
          <w:sz w:val="28"/>
          <w:szCs w:val="28"/>
          <w:lang w:eastAsia="zh-CN"/>
        </w:rPr>
      </w:pPr>
      <w:r w:rsidRPr="00596C44">
        <w:rPr>
          <w:b/>
          <w:sz w:val="28"/>
          <w:szCs w:val="28"/>
          <w:lang w:eastAsia="zh-CN"/>
        </w:rPr>
        <w:t xml:space="preserve">на </w:t>
      </w:r>
      <w:r w:rsidR="005B3DAF" w:rsidRPr="00596C44">
        <w:rPr>
          <w:b/>
          <w:sz w:val="28"/>
          <w:szCs w:val="28"/>
          <w:lang w:eastAsia="zh-CN"/>
        </w:rPr>
        <w:t xml:space="preserve">поставку </w:t>
      </w:r>
      <w:r w:rsidR="00760974" w:rsidRPr="00596C44">
        <w:rPr>
          <w:b/>
          <w:sz w:val="28"/>
          <w:szCs w:val="28"/>
          <w:lang w:eastAsia="zh-CN"/>
        </w:rPr>
        <w:t>судового снабжения</w:t>
      </w:r>
    </w:p>
    <w:p w14:paraId="5BF71D70" w14:textId="77777777" w:rsidR="000F745D" w:rsidRPr="00596C44" w:rsidRDefault="000F745D" w:rsidP="005B3DAF">
      <w:pPr>
        <w:jc w:val="center"/>
        <w:rPr>
          <w:b/>
          <w:szCs w:val="24"/>
          <w:lang w:eastAsia="zh-CN"/>
        </w:rPr>
      </w:pPr>
    </w:p>
    <w:tbl>
      <w:tblPr>
        <w:tblStyle w:val="af"/>
        <w:tblW w:w="10561" w:type="dxa"/>
        <w:tblLayout w:type="fixed"/>
        <w:tblLook w:val="04A0" w:firstRow="1" w:lastRow="0" w:firstColumn="1" w:lastColumn="0" w:noHBand="0" w:noVBand="1"/>
      </w:tblPr>
      <w:tblGrid>
        <w:gridCol w:w="534"/>
        <w:gridCol w:w="1842"/>
        <w:gridCol w:w="5307"/>
        <w:gridCol w:w="1479"/>
        <w:gridCol w:w="629"/>
        <w:gridCol w:w="770"/>
      </w:tblGrid>
      <w:tr w:rsidR="00596C44" w:rsidRPr="00596C44" w14:paraId="36262A05" w14:textId="77777777" w:rsidTr="003462E3">
        <w:trPr>
          <w:cantSplit/>
        </w:trPr>
        <w:tc>
          <w:tcPr>
            <w:tcW w:w="534" w:type="dxa"/>
            <w:tcMar>
              <w:left w:w="28" w:type="dxa"/>
              <w:right w:w="28" w:type="dxa"/>
            </w:tcMar>
          </w:tcPr>
          <w:p w14:paraId="2F9EAD1B" w14:textId="77777777" w:rsidR="002C0D0D" w:rsidRPr="00596C44" w:rsidRDefault="002C0D0D" w:rsidP="001F0C99">
            <w:pPr>
              <w:keepNext/>
              <w:suppressAutoHyphens w:val="0"/>
              <w:spacing w:before="120" w:after="120" w:line="276" w:lineRule="auto"/>
              <w:ind w:firstLine="0"/>
              <w:jc w:val="left"/>
              <w:rPr>
                <w:kern w:val="0"/>
                <w:sz w:val="22"/>
                <w:szCs w:val="22"/>
                <w:lang w:eastAsia="ru-RU"/>
              </w:rPr>
            </w:pPr>
            <w:r w:rsidRPr="00596C44">
              <w:rPr>
                <w:kern w:val="0"/>
                <w:sz w:val="22"/>
                <w:szCs w:val="22"/>
                <w:lang w:eastAsia="ru-RU"/>
              </w:rPr>
              <w:t>№</w:t>
            </w:r>
          </w:p>
          <w:p w14:paraId="7F1FB21B" w14:textId="7563C34A" w:rsidR="002C0D0D" w:rsidRPr="00596C44" w:rsidRDefault="002C0D0D" w:rsidP="001F0C99">
            <w:pPr>
              <w:suppressAutoHyphens w:val="0"/>
              <w:spacing w:line="259" w:lineRule="auto"/>
              <w:ind w:firstLine="0"/>
              <w:jc w:val="left"/>
              <w:rPr>
                <w:kern w:val="0"/>
                <w:sz w:val="22"/>
                <w:szCs w:val="22"/>
                <w:lang w:eastAsia="ru-RU"/>
              </w:rPr>
            </w:pPr>
            <w:r w:rsidRPr="00596C44">
              <w:rPr>
                <w:kern w:val="0"/>
                <w:sz w:val="22"/>
                <w:szCs w:val="22"/>
                <w:lang w:eastAsia="ru-RU"/>
              </w:rPr>
              <w:t>п/п</w:t>
            </w:r>
          </w:p>
        </w:tc>
        <w:tc>
          <w:tcPr>
            <w:tcW w:w="1842" w:type="dxa"/>
            <w:tcMar>
              <w:left w:w="28" w:type="dxa"/>
              <w:right w:w="28" w:type="dxa"/>
            </w:tcMar>
            <w:vAlign w:val="center"/>
          </w:tcPr>
          <w:p w14:paraId="7E00B675" w14:textId="0F47EFF6" w:rsidR="002C0D0D" w:rsidRPr="00596C44" w:rsidRDefault="002C0D0D" w:rsidP="001F0C99">
            <w:pPr>
              <w:suppressAutoHyphens w:val="0"/>
              <w:spacing w:line="259" w:lineRule="auto"/>
              <w:ind w:firstLine="0"/>
              <w:jc w:val="center"/>
              <w:rPr>
                <w:kern w:val="0"/>
                <w:sz w:val="22"/>
                <w:szCs w:val="22"/>
                <w:lang w:eastAsia="ru-RU"/>
              </w:rPr>
            </w:pPr>
            <w:r w:rsidRPr="00596C44">
              <w:rPr>
                <w:kern w:val="0"/>
                <w:sz w:val="22"/>
                <w:szCs w:val="22"/>
                <w:lang w:eastAsia="ru-RU"/>
              </w:rPr>
              <w:t>Наименование товара, комплектность</w:t>
            </w:r>
          </w:p>
        </w:tc>
        <w:tc>
          <w:tcPr>
            <w:tcW w:w="5307" w:type="dxa"/>
            <w:tcMar>
              <w:left w:w="28" w:type="dxa"/>
              <w:right w:w="28" w:type="dxa"/>
            </w:tcMar>
            <w:vAlign w:val="center"/>
          </w:tcPr>
          <w:p w14:paraId="7C64A20F" w14:textId="55CD706E" w:rsidR="002C0D0D" w:rsidRPr="00596C44" w:rsidRDefault="002C0D0D" w:rsidP="001F0C99">
            <w:pPr>
              <w:suppressAutoHyphens w:val="0"/>
              <w:spacing w:line="259" w:lineRule="auto"/>
              <w:ind w:firstLine="0"/>
              <w:jc w:val="center"/>
              <w:rPr>
                <w:kern w:val="0"/>
                <w:sz w:val="22"/>
                <w:szCs w:val="22"/>
                <w:lang w:eastAsia="ru-RU"/>
              </w:rPr>
            </w:pPr>
            <w:r w:rsidRPr="00596C44">
              <w:rPr>
                <w:kern w:val="0"/>
                <w:sz w:val="22"/>
                <w:szCs w:val="22"/>
                <w:lang w:eastAsia="ru-RU"/>
              </w:rPr>
              <w:t>Характеристики товара</w:t>
            </w:r>
          </w:p>
        </w:tc>
        <w:tc>
          <w:tcPr>
            <w:tcW w:w="1479" w:type="dxa"/>
            <w:tcMar>
              <w:left w:w="28" w:type="dxa"/>
              <w:right w:w="28" w:type="dxa"/>
            </w:tcMar>
            <w:vAlign w:val="center"/>
          </w:tcPr>
          <w:p w14:paraId="04EF4CB7" w14:textId="6B2BE719" w:rsidR="002C0D0D" w:rsidRPr="00596C44" w:rsidRDefault="002C0D0D" w:rsidP="001F0C99">
            <w:pPr>
              <w:suppressAutoHyphens w:val="0"/>
              <w:spacing w:line="259" w:lineRule="auto"/>
              <w:ind w:firstLine="0"/>
              <w:jc w:val="center"/>
              <w:rPr>
                <w:kern w:val="0"/>
                <w:sz w:val="22"/>
                <w:szCs w:val="22"/>
                <w:lang w:eastAsia="ru-RU"/>
              </w:rPr>
            </w:pPr>
            <w:r w:rsidRPr="00596C44">
              <w:rPr>
                <w:kern w:val="0"/>
                <w:sz w:val="22"/>
                <w:szCs w:val="22"/>
                <w:lang w:eastAsia="ru-RU"/>
              </w:rPr>
              <w:t>ОКПД2</w:t>
            </w:r>
          </w:p>
        </w:tc>
        <w:tc>
          <w:tcPr>
            <w:tcW w:w="629" w:type="dxa"/>
            <w:tcMar>
              <w:left w:w="28" w:type="dxa"/>
              <w:right w:w="28" w:type="dxa"/>
            </w:tcMar>
            <w:vAlign w:val="center"/>
          </w:tcPr>
          <w:p w14:paraId="6B5EC253" w14:textId="0E4D90E3" w:rsidR="002C0D0D" w:rsidRPr="00596C44" w:rsidRDefault="002C0D0D" w:rsidP="001F0C99">
            <w:pPr>
              <w:suppressAutoHyphens w:val="0"/>
              <w:spacing w:line="259" w:lineRule="auto"/>
              <w:ind w:firstLine="0"/>
              <w:jc w:val="center"/>
              <w:rPr>
                <w:kern w:val="0"/>
                <w:sz w:val="22"/>
                <w:szCs w:val="22"/>
                <w:lang w:eastAsia="ru-RU"/>
              </w:rPr>
            </w:pPr>
            <w:r w:rsidRPr="00596C44">
              <w:rPr>
                <w:kern w:val="0"/>
                <w:sz w:val="22"/>
                <w:szCs w:val="22"/>
                <w:lang w:eastAsia="ru-RU"/>
              </w:rPr>
              <w:t>Ед. измерения товара</w:t>
            </w:r>
          </w:p>
        </w:tc>
        <w:tc>
          <w:tcPr>
            <w:tcW w:w="770" w:type="dxa"/>
            <w:tcMar>
              <w:left w:w="28" w:type="dxa"/>
              <w:right w:w="28" w:type="dxa"/>
            </w:tcMar>
            <w:vAlign w:val="center"/>
          </w:tcPr>
          <w:p w14:paraId="2D51CCAF" w14:textId="50BC1008" w:rsidR="002C0D0D" w:rsidRPr="00596C44" w:rsidRDefault="002C0D0D" w:rsidP="001F0C99">
            <w:pPr>
              <w:suppressAutoHyphens w:val="0"/>
              <w:spacing w:line="259" w:lineRule="auto"/>
              <w:ind w:firstLine="0"/>
              <w:jc w:val="center"/>
              <w:rPr>
                <w:kern w:val="0"/>
                <w:sz w:val="22"/>
                <w:szCs w:val="22"/>
                <w:lang w:eastAsia="ru-RU"/>
              </w:rPr>
            </w:pPr>
            <w:r w:rsidRPr="00596C44">
              <w:rPr>
                <w:kern w:val="0"/>
                <w:sz w:val="22"/>
                <w:szCs w:val="22"/>
                <w:lang w:eastAsia="ru-RU"/>
              </w:rPr>
              <w:t>Количество товара</w:t>
            </w:r>
          </w:p>
        </w:tc>
      </w:tr>
      <w:tr w:rsidR="00596C44" w:rsidRPr="00596C44" w14:paraId="7AD07EEB" w14:textId="77777777" w:rsidTr="0026557F">
        <w:trPr>
          <w:cantSplit/>
        </w:trPr>
        <w:tc>
          <w:tcPr>
            <w:tcW w:w="534" w:type="dxa"/>
          </w:tcPr>
          <w:p w14:paraId="7126D07D" w14:textId="77777777" w:rsidR="00EB22BE" w:rsidRPr="00596C44" w:rsidRDefault="00EB22BE" w:rsidP="001F0C99">
            <w:pPr>
              <w:pStyle w:val="af1"/>
              <w:numPr>
                <w:ilvl w:val="0"/>
                <w:numId w:val="29"/>
              </w:numPr>
              <w:suppressAutoHyphens w:val="0"/>
              <w:spacing w:line="259" w:lineRule="auto"/>
              <w:ind w:left="426"/>
              <w:jc w:val="left"/>
              <w:rPr>
                <w:kern w:val="0"/>
                <w:sz w:val="22"/>
                <w:szCs w:val="22"/>
                <w:lang w:eastAsia="ru-RU"/>
              </w:rPr>
            </w:pPr>
          </w:p>
        </w:tc>
        <w:tc>
          <w:tcPr>
            <w:tcW w:w="1842" w:type="dxa"/>
          </w:tcPr>
          <w:p w14:paraId="791940F8" w14:textId="0FF58556" w:rsidR="00EB22BE" w:rsidRPr="00596C44" w:rsidRDefault="00861053" w:rsidP="0026557F">
            <w:pPr>
              <w:suppressAutoHyphens w:val="0"/>
              <w:spacing w:line="259" w:lineRule="auto"/>
              <w:ind w:firstLine="0"/>
              <w:jc w:val="left"/>
              <w:rPr>
                <w:kern w:val="0"/>
                <w:sz w:val="22"/>
                <w:szCs w:val="22"/>
                <w:lang w:eastAsia="ru-RU"/>
              </w:rPr>
            </w:pPr>
            <w:r w:rsidRPr="00596C44">
              <w:rPr>
                <w:kern w:val="0"/>
                <w:sz w:val="22"/>
                <w:szCs w:val="22"/>
                <w:lang w:eastAsia="ru-RU"/>
              </w:rPr>
              <w:t>Чехол для кранца</w:t>
            </w:r>
          </w:p>
        </w:tc>
        <w:tc>
          <w:tcPr>
            <w:tcW w:w="5307" w:type="dxa"/>
          </w:tcPr>
          <w:p w14:paraId="75C78751" w14:textId="2DA5D4E9" w:rsidR="00861053" w:rsidRPr="00596C44" w:rsidRDefault="00C1297E" w:rsidP="00861053">
            <w:pPr>
              <w:suppressAutoHyphens w:val="0"/>
              <w:spacing w:line="259" w:lineRule="auto"/>
              <w:ind w:firstLine="0"/>
              <w:jc w:val="center"/>
              <w:rPr>
                <w:kern w:val="0"/>
                <w:sz w:val="22"/>
                <w:szCs w:val="22"/>
                <w:lang w:eastAsia="ru-RU"/>
              </w:rPr>
            </w:pPr>
            <w:r w:rsidRPr="00596C44">
              <w:rPr>
                <w:kern w:val="0"/>
                <w:sz w:val="22"/>
                <w:szCs w:val="22"/>
                <w:lang w:eastAsia="ru-RU"/>
              </w:rPr>
              <w:t>назначение</w:t>
            </w:r>
            <w:r w:rsidR="00861053" w:rsidRPr="00596C44">
              <w:rPr>
                <w:kern w:val="0"/>
                <w:sz w:val="22"/>
                <w:szCs w:val="22"/>
                <w:lang w:eastAsia="ru-RU"/>
              </w:rPr>
              <w:t xml:space="preserve">: чехол для длинного кранца, защитный; марка: </w:t>
            </w:r>
            <w:proofErr w:type="spellStart"/>
            <w:r w:rsidR="00861053" w:rsidRPr="00596C44">
              <w:rPr>
                <w:kern w:val="0"/>
                <w:sz w:val="22"/>
                <w:szCs w:val="22"/>
                <w:lang w:eastAsia="ru-RU"/>
              </w:rPr>
              <w:t>Fendress</w:t>
            </w:r>
            <w:proofErr w:type="spellEnd"/>
            <w:r w:rsidR="00861053" w:rsidRPr="00596C44">
              <w:rPr>
                <w:kern w:val="0"/>
                <w:sz w:val="22"/>
                <w:szCs w:val="22"/>
                <w:lang w:eastAsia="ru-RU"/>
              </w:rPr>
              <w:t xml:space="preserve">; тип </w:t>
            </w:r>
            <w:r w:rsidR="00861053" w:rsidRPr="00596C44">
              <w:rPr>
                <w:kern w:val="0"/>
                <w:sz w:val="22"/>
                <w:szCs w:val="22"/>
                <w:lang w:val="en-US" w:eastAsia="ru-RU"/>
              </w:rPr>
              <w:t>F</w:t>
            </w:r>
            <w:r w:rsidR="00861053" w:rsidRPr="00596C44">
              <w:rPr>
                <w:kern w:val="0"/>
                <w:sz w:val="22"/>
                <w:szCs w:val="22"/>
                <w:lang w:eastAsia="ru-RU"/>
              </w:rPr>
              <w:t xml:space="preserve">3; </w:t>
            </w:r>
            <w:r w:rsidR="00CA4775" w:rsidRPr="00596C44">
              <w:rPr>
                <w:kern w:val="0"/>
                <w:sz w:val="22"/>
                <w:szCs w:val="22"/>
                <w:lang w:eastAsia="ru-RU"/>
              </w:rPr>
              <w:t>м</w:t>
            </w:r>
            <w:r w:rsidR="00861053" w:rsidRPr="00596C44">
              <w:rPr>
                <w:kern w:val="0"/>
                <w:sz w:val="22"/>
                <w:szCs w:val="22"/>
                <w:lang w:eastAsia="ru-RU"/>
              </w:rPr>
              <w:t>атериал: 100% акрил; цвет: черный; диаметр чехла: 23 см; длина чехла: 76 см;</w:t>
            </w:r>
          </w:p>
          <w:p w14:paraId="58DE6A25" w14:textId="39D97DC1" w:rsidR="00EB22BE" w:rsidRPr="00596C44" w:rsidRDefault="00861053" w:rsidP="00861053">
            <w:pPr>
              <w:suppressAutoHyphens w:val="0"/>
              <w:spacing w:line="259" w:lineRule="auto"/>
              <w:ind w:firstLine="0"/>
              <w:jc w:val="center"/>
              <w:rPr>
                <w:kern w:val="0"/>
                <w:sz w:val="22"/>
                <w:szCs w:val="22"/>
                <w:lang w:eastAsia="ru-RU"/>
              </w:rPr>
            </w:pPr>
            <w:r w:rsidRPr="00596C44">
              <w:rPr>
                <w:kern w:val="0"/>
                <w:sz w:val="22"/>
                <w:szCs w:val="22"/>
                <w:lang w:eastAsia="ru-RU"/>
              </w:rPr>
              <w:t>толщина/количество слоев: однослойный.</w:t>
            </w:r>
          </w:p>
        </w:tc>
        <w:tc>
          <w:tcPr>
            <w:tcW w:w="1479" w:type="dxa"/>
          </w:tcPr>
          <w:p w14:paraId="3F1A2AA3" w14:textId="2E12E18D" w:rsidR="00EB22BE" w:rsidRPr="00596C44" w:rsidRDefault="00861053" w:rsidP="002C0D0D">
            <w:pPr>
              <w:suppressAutoHyphens w:val="0"/>
              <w:spacing w:line="259" w:lineRule="auto"/>
              <w:ind w:firstLine="0"/>
              <w:jc w:val="center"/>
              <w:rPr>
                <w:kern w:val="0"/>
                <w:sz w:val="22"/>
                <w:szCs w:val="22"/>
                <w:lang w:eastAsia="ru-RU"/>
              </w:rPr>
            </w:pPr>
            <w:r w:rsidRPr="00596C44">
              <w:rPr>
                <w:kern w:val="0"/>
                <w:sz w:val="22"/>
                <w:szCs w:val="22"/>
                <w:lang w:eastAsia="ru-RU"/>
              </w:rPr>
              <w:t>13.92.29.190</w:t>
            </w:r>
          </w:p>
        </w:tc>
        <w:tc>
          <w:tcPr>
            <w:tcW w:w="629" w:type="dxa"/>
          </w:tcPr>
          <w:p w14:paraId="69E27891" w14:textId="3BBE9A41" w:rsidR="00EB22BE" w:rsidRPr="00596C44" w:rsidRDefault="00EB22BE" w:rsidP="002C0D0D">
            <w:pPr>
              <w:suppressAutoHyphens w:val="0"/>
              <w:spacing w:line="259" w:lineRule="auto"/>
              <w:ind w:firstLine="0"/>
              <w:jc w:val="center"/>
              <w:rPr>
                <w:kern w:val="0"/>
                <w:sz w:val="22"/>
                <w:szCs w:val="22"/>
                <w:lang w:eastAsia="ru-RU"/>
              </w:rPr>
            </w:pPr>
            <w:proofErr w:type="spellStart"/>
            <w:r w:rsidRPr="00596C44">
              <w:rPr>
                <w:sz w:val="22"/>
                <w:szCs w:val="22"/>
              </w:rPr>
              <w:t>шт</w:t>
            </w:r>
            <w:proofErr w:type="spellEnd"/>
          </w:p>
        </w:tc>
        <w:tc>
          <w:tcPr>
            <w:tcW w:w="770" w:type="dxa"/>
          </w:tcPr>
          <w:p w14:paraId="30384C36" w14:textId="10C9E0E2" w:rsidR="00EB22BE" w:rsidRPr="00596C44" w:rsidRDefault="00861053" w:rsidP="000F2816">
            <w:pPr>
              <w:suppressAutoHyphens w:val="0"/>
              <w:spacing w:line="259" w:lineRule="auto"/>
              <w:ind w:firstLine="0"/>
              <w:jc w:val="center"/>
              <w:rPr>
                <w:kern w:val="0"/>
                <w:sz w:val="22"/>
                <w:szCs w:val="22"/>
                <w:lang w:eastAsia="ru-RU"/>
              </w:rPr>
            </w:pPr>
            <w:r w:rsidRPr="00596C44">
              <w:rPr>
                <w:sz w:val="22"/>
                <w:szCs w:val="22"/>
                <w:lang w:eastAsia="ru-RU"/>
              </w:rPr>
              <w:t>8</w:t>
            </w:r>
          </w:p>
        </w:tc>
      </w:tr>
      <w:tr w:rsidR="00596C44" w:rsidRPr="00596C44" w14:paraId="1216FCF8" w14:textId="77777777" w:rsidTr="0026557F">
        <w:trPr>
          <w:cantSplit/>
        </w:trPr>
        <w:tc>
          <w:tcPr>
            <w:tcW w:w="534" w:type="dxa"/>
          </w:tcPr>
          <w:p w14:paraId="2BA1EC44" w14:textId="77777777" w:rsidR="00EB22BE" w:rsidRPr="00596C44" w:rsidRDefault="00EB22BE" w:rsidP="001F0C99">
            <w:pPr>
              <w:pStyle w:val="af1"/>
              <w:numPr>
                <w:ilvl w:val="0"/>
                <w:numId w:val="29"/>
              </w:numPr>
              <w:suppressAutoHyphens w:val="0"/>
              <w:spacing w:line="259" w:lineRule="auto"/>
              <w:ind w:left="426"/>
              <w:jc w:val="left"/>
              <w:rPr>
                <w:kern w:val="0"/>
                <w:sz w:val="22"/>
                <w:szCs w:val="22"/>
                <w:lang w:eastAsia="ru-RU"/>
              </w:rPr>
            </w:pPr>
          </w:p>
        </w:tc>
        <w:tc>
          <w:tcPr>
            <w:tcW w:w="1842" w:type="dxa"/>
          </w:tcPr>
          <w:p w14:paraId="7DF1BFF2" w14:textId="68CED900" w:rsidR="00EB22BE" w:rsidRPr="00596C44" w:rsidRDefault="00861053" w:rsidP="0026557F">
            <w:pPr>
              <w:suppressAutoHyphens w:val="0"/>
              <w:spacing w:line="259" w:lineRule="auto"/>
              <w:ind w:firstLine="0"/>
              <w:jc w:val="left"/>
              <w:rPr>
                <w:kern w:val="0"/>
                <w:sz w:val="22"/>
                <w:szCs w:val="22"/>
                <w:lang w:eastAsia="ru-RU"/>
              </w:rPr>
            </w:pPr>
            <w:r w:rsidRPr="00596C44">
              <w:rPr>
                <w:kern w:val="0"/>
                <w:sz w:val="22"/>
                <w:szCs w:val="22"/>
                <w:lang w:eastAsia="ru-RU"/>
              </w:rPr>
              <w:t>Сигнальный шар</w:t>
            </w:r>
          </w:p>
        </w:tc>
        <w:tc>
          <w:tcPr>
            <w:tcW w:w="5307" w:type="dxa"/>
          </w:tcPr>
          <w:p w14:paraId="3E5D9F8D" w14:textId="1ED22B48" w:rsidR="00EB22BE" w:rsidRPr="00596C44" w:rsidRDefault="00C1297E" w:rsidP="00C1297E">
            <w:pPr>
              <w:suppressAutoHyphens w:val="0"/>
              <w:spacing w:line="259" w:lineRule="auto"/>
              <w:ind w:firstLine="0"/>
              <w:jc w:val="center"/>
              <w:rPr>
                <w:kern w:val="0"/>
                <w:sz w:val="22"/>
                <w:szCs w:val="22"/>
                <w:lang w:eastAsia="ru-RU"/>
              </w:rPr>
            </w:pPr>
            <w:r w:rsidRPr="00596C44">
              <w:rPr>
                <w:kern w:val="0"/>
                <w:sz w:val="22"/>
                <w:szCs w:val="22"/>
                <w:lang w:eastAsia="ru-RU"/>
              </w:rPr>
              <w:t xml:space="preserve">назначение: </w:t>
            </w:r>
            <w:r w:rsidR="00861053" w:rsidRPr="00596C44">
              <w:rPr>
                <w:kern w:val="0"/>
                <w:sz w:val="22"/>
                <w:szCs w:val="22"/>
                <w:lang w:eastAsia="ru-RU"/>
              </w:rPr>
              <w:t>дневное навигационное устройство, необходимое для обозн</w:t>
            </w:r>
            <w:r w:rsidRPr="00596C44">
              <w:rPr>
                <w:kern w:val="0"/>
                <w:sz w:val="22"/>
                <w:szCs w:val="22"/>
                <w:lang w:eastAsia="ru-RU"/>
              </w:rPr>
              <w:t xml:space="preserve">ачения судна, стоящего на якоре; марка: </w:t>
            </w:r>
            <w:proofErr w:type="spellStart"/>
            <w:r w:rsidR="00861053" w:rsidRPr="00596C44">
              <w:rPr>
                <w:kern w:val="0"/>
                <w:sz w:val="22"/>
                <w:szCs w:val="22"/>
                <w:lang w:eastAsia="ru-RU"/>
              </w:rPr>
              <w:t>Lalizas</w:t>
            </w:r>
            <w:proofErr w:type="spellEnd"/>
            <w:r w:rsidRPr="00596C44">
              <w:rPr>
                <w:kern w:val="0"/>
                <w:sz w:val="22"/>
                <w:szCs w:val="22"/>
                <w:lang w:eastAsia="ru-RU"/>
              </w:rPr>
              <w:t>;</w:t>
            </w:r>
            <w:r w:rsidR="00861053" w:rsidRPr="00596C44">
              <w:rPr>
                <w:kern w:val="0"/>
                <w:sz w:val="22"/>
                <w:szCs w:val="22"/>
                <w:lang w:eastAsia="ru-RU"/>
              </w:rPr>
              <w:t xml:space="preserve"> тип</w:t>
            </w:r>
            <w:r w:rsidRPr="00596C44">
              <w:rPr>
                <w:kern w:val="0"/>
                <w:sz w:val="22"/>
                <w:szCs w:val="22"/>
                <w:lang w:eastAsia="ru-RU"/>
              </w:rPr>
              <w:t>:</w:t>
            </w:r>
            <w:r w:rsidR="00861053" w:rsidRPr="00596C44">
              <w:rPr>
                <w:kern w:val="0"/>
                <w:sz w:val="22"/>
                <w:szCs w:val="22"/>
                <w:lang w:eastAsia="ru-RU"/>
              </w:rPr>
              <w:t xml:space="preserve"> "судно на якоре"</w:t>
            </w:r>
            <w:r w:rsidRPr="00596C44">
              <w:rPr>
                <w:kern w:val="0"/>
                <w:sz w:val="22"/>
                <w:szCs w:val="22"/>
                <w:lang w:eastAsia="ru-RU"/>
              </w:rPr>
              <w:t>; конструкция:</w:t>
            </w:r>
            <w:r w:rsidR="00861053" w:rsidRPr="00596C44">
              <w:rPr>
                <w:kern w:val="0"/>
                <w:sz w:val="22"/>
                <w:szCs w:val="22"/>
                <w:lang w:eastAsia="ru-RU"/>
              </w:rPr>
              <w:t xml:space="preserve"> 2 секции из ударопрочного погодоустойчивого</w:t>
            </w:r>
            <w:r w:rsidRPr="00596C44">
              <w:rPr>
                <w:kern w:val="0"/>
                <w:sz w:val="22"/>
                <w:szCs w:val="22"/>
                <w:lang w:eastAsia="ru-RU"/>
              </w:rPr>
              <w:t xml:space="preserve"> </w:t>
            </w:r>
            <w:r w:rsidR="00861053" w:rsidRPr="00596C44">
              <w:rPr>
                <w:kern w:val="0"/>
                <w:sz w:val="22"/>
                <w:szCs w:val="22"/>
                <w:lang w:eastAsia="ru-RU"/>
              </w:rPr>
              <w:t>АБС-пластика</w:t>
            </w:r>
            <w:r w:rsidRPr="00596C44">
              <w:rPr>
                <w:kern w:val="0"/>
                <w:sz w:val="22"/>
                <w:szCs w:val="22"/>
                <w:lang w:eastAsia="ru-RU"/>
              </w:rPr>
              <w:t>; диаметр:350мм; цвет: черный</w:t>
            </w:r>
          </w:p>
        </w:tc>
        <w:tc>
          <w:tcPr>
            <w:tcW w:w="1479" w:type="dxa"/>
          </w:tcPr>
          <w:p w14:paraId="355DE237" w14:textId="5C0B3232" w:rsidR="00EB22BE" w:rsidRPr="00596C44" w:rsidRDefault="00861053" w:rsidP="002C0D0D">
            <w:pPr>
              <w:ind w:firstLine="0"/>
              <w:jc w:val="center"/>
              <w:rPr>
                <w:kern w:val="2"/>
                <w:sz w:val="22"/>
                <w:szCs w:val="22"/>
                <w:lang w:eastAsia="ru-RU"/>
              </w:rPr>
            </w:pPr>
            <w:r w:rsidRPr="00596C44">
              <w:rPr>
                <w:kern w:val="2"/>
                <w:sz w:val="22"/>
                <w:szCs w:val="22"/>
                <w:lang w:eastAsia="ru-RU"/>
              </w:rPr>
              <w:t>22.29.29.190</w:t>
            </w:r>
          </w:p>
        </w:tc>
        <w:tc>
          <w:tcPr>
            <w:tcW w:w="629" w:type="dxa"/>
          </w:tcPr>
          <w:p w14:paraId="6DBC1E7C" w14:textId="47A2762C" w:rsidR="00EB22BE" w:rsidRPr="00596C44" w:rsidRDefault="00EB22BE" w:rsidP="002C0D0D">
            <w:pPr>
              <w:suppressAutoHyphens w:val="0"/>
              <w:spacing w:line="259" w:lineRule="auto"/>
              <w:ind w:firstLine="0"/>
              <w:jc w:val="center"/>
              <w:rPr>
                <w:kern w:val="0"/>
                <w:sz w:val="22"/>
                <w:szCs w:val="22"/>
                <w:lang w:eastAsia="ru-RU"/>
              </w:rPr>
            </w:pPr>
            <w:proofErr w:type="spellStart"/>
            <w:r w:rsidRPr="00596C44">
              <w:rPr>
                <w:sz w:val="22"/>
                <w:szCs w:val="22"/>
              </w:rPr>
              <w:t>шт</w:t>
            </w:r>
            <w:proofErr w:type="spellEnd"/>
          </w:p>
        </w:tc>
        <w:tc>
          <w:tcPr>
            <w:tcW w:w="770" w:type="dxa"/>
          </w:tcPr>
          <w:p w14:paraId="64EA7853" w14:textId="3FECEFFC" w:rsidR="00EB22BE" w:rsidRPr="00596C44" w:rsidRDefault="00861053" w:rsidP="000F2816">
            <w:pPr>
              <w:suppressAutoHyphens w:val="0"/>
              <w:spacing w:line="259" w:lineRule="auto"/>
              <w:ind w:firstLine="0"/>
              <w:jc w:val="center"/>
              <w:rPr>
                <w:kern w:val="0"/>
                <w:sz w:val="22"/>
                <w:szCs w:val="22"/>
                <w:lang w:eastAsia="ru-RU"/>
              </w:rPr>
            </w:pPr>
            <w:r w:rsidRPr="00596C44">
              <w:rPr>
                <w:sz w:val="22"/>
                <w:szCs w:val="22"/>
                <w:lang w:eastAsia="ru-RU"/>
              </w:rPr>
              <w:t>1</w:t>
            </w:r>
          </w:p>
        </w:tc>
      </w:tr>
      <w:tr w:rsidR="00EB22BE" w:rsidRPr="00596C44" w14:paraId="0F9B3052" w14:textId="77777777" w:rsidTr="0026557F">
        <w:trPr>
          <w:cantSplit/>
        </w:trPr>
        <w:tc>
          <w:tcPr>
            <w:tcW w:w="534" w:type="dxa"/>
          </w:tcPr>
          <w:p w14:paraId="16F37064" w14:textId="77777777" w:rsidR="00EB22BE" w:rsidRPr="00596C44" w:rsidRDefault="00EB22BE" w:rsidP="001F0C99">
            <w:pPr>
              <w:pStyle w:val="af1"/>
              <w:numPr>
                <w:ilvl w:val="0"/>
                <w:numId w:val="29"/>
              </w:numPr>
              <w:suppressAutoHyphens w:val="0"/>
              <w:spacing w:line="259" w:lineRule="auto"/>
              <w:ind w:left="426"/>
              <w:jc w:val="left"/>
              <w:rPr>
                <w:kern w:val="0"/>
                <w:sz w:val="22"/>
                <w:szCs w:val="22"/>
                <w:lang w:eastAsia="ru-RU"/>
              </w:rPr>
            </w:pPr>
          </w:p>
        </w:tc>
        <w:tc>
          <w:tcPr>
            <w:tcW w:w="1842" w:type="dxa"/>
          </w:tcPr>
          <w:p w14:paraId="142B6BF2" w14:textId="7BCC253B" w:rsidR="00EB22BE" w:rsidRPr="00596C44" w:rsidRDefault="00C1297E" w:rsidP="0026557F">
            <w:pPr>
              <w:suppressAutoHyphens w:val="0"/>
              <w:spacing w:line="259" w:lineRule="auto"/>
              <w:ind w:firstLine="0"/>
              <w:jc w:val="left"/>
              <w:rPr>
                <w:kern w:val="0"/>
                <w:sz w:val="22"/>
                <w:szCs w:val="22"/>
                <w:lang w:val="en-US" w:eastAsia="ru-RU"/>
              </w:rPr>
            </w:pPr>
            <w:r w:rsidRPr="00596C44">
              <w:rPr>
                <w:kern w:val="0"/>
                <w:sz w:val="22"/>
                <w:szCs w:val="22"/>
                <w:lang w:eastAsia="ru-RU"/>
              </w:rPr>
              <w:t>Звуковой</w:t>
            </w:r>
            <w:r w:rsidRPr="00596C44">
              <w:rPr>
                <w:kern w:val="0"/>
                <w:sz w:val="22"/>
                <w:szCs w:val="22"/>
                <w:lang w:val="en-US" w:eastAsia="ru-RU"/>
              </w:rPr>
              <w:t xml:space="preserve"> </w:t>
            </w:r>
            <w:r w:rsidRPr="00596C44">
              <w:rPr>
                <w:kern w:val="0"/>
                <w:sz w:val="22"/>
                <w:szCs w:val="22"/>
                <w:lang w:eastAsia="ru-RU"/>
              </w:rPr>
              <w:t>сигнал</w:t>
            </w:r>
          </w:p>
        </w:tc>
        <w:tc>
          <w:tcPr>
            <w:tcW w:w="5307" w:type="dxa"/>
          </w:tcPr>
          <w:p w14:paraId="60D8DE8E" w14:textId="4DE5C782" w:rsidR="00EB22BE" w:rsidRPr="00596C44" w:rsidRDefault="00C1297E" w:rsidP="00CA4775">
            <w:pPr>
              <w:suppressAutoHyphens w:val="0"/>
              <w:spacing w:line="259" w:lineRule="auto"/>
              <w:ind w:firstLine="0"/>
              <w:jc w:val="center"/>
              <w:rPr>
                <w:kern w:val="0"/>
                <w:sz w:val="22"/>
                <w:szCs w:val="22"/>
                <w:lang w:eastAsia="ru-RU"/>
              </w:rPr>
            </w:pPr>
            <w:r w:rsidRPr="00596C44">
              <w:rPr>
                <w:kern w:val="0"/>
                <w:sz w:val="22"/>
                <w:szCs w:val="22"/>
                <w:lang w:eastAsia="ru-RU"/>
              </w:rPr>
              <w:t xml:space="preserve">назначение: </w:t>
            </w:r>
            <w:r w:rsidRPr="00596C44">
              <w:t>автономный пневматический сигнальный набор, предназначенный для подачи звуковых предупреждений</w:t>
            </w:r>
            <w:r w:rsidRPr="00596C44">
              <w:rPr>
                <w:kern w:val="0"/>
                <w:sz w:val="22"/>
                <w:szCs w:val="22"/>
                <w:lang w:eastAsia="ru-RU"/>
              </w:rPr>
              <w:t>; марка</w:t>
            </w:r>
            <w:r w:rsidR="00861053" w:rsidRPr="00596C44">
              <w:rPr>
                <w:kern w:val="0"/>
                <w:sz w:val="22"/>
                <w:szCs w:val="22"/>
                <w:lang w:eastAsia="ru-RU"/>
              </w:rPr>
              <w:t xml:space="preserve"> </w:t>
            </w:r>
            <w:proofErr w:type="spellStart"/>
            <w:r w:rsidR="00861053" w:rsidRPr="00596C44">
              <w:rPr>
                <w:kern w:val="0"/>
                <w:sz w:val="22"/>
                <w:szCs w:val="22"/>
                <w:lang w:eastAsia="ru-RU"/>
              </w:rPr>
              <w:t>Lalizas</w:t>
            </w:r>
            <w:proofErr w:type="spellEnd"/>
            <w:r w:rsidR="00861053" w:rsidRPr="00596C44">
              <w:rPr>
                <w:kern w:val="0"/>
                <w:sz w:val="22"/>
                <w:szCs w:val="22"/>
                <w:lang w:eastAsia="ru-RU"/>
              </w:rPr>
              <w:t xml:space="preserve"> </w:t>
            </w:r>
            <w:r w:rsidRPr="00596C44">
              <w:rPr>
                <w:kern w:val="0"/>
                <w:sz w:val="22"/>
                <w:szCs w:val="22"/>
                <w:lang w:eastAsia="ru-RU"/>
              </w:rPr>
              <w:t>или аналог; объем баллона: 380 мл; акустическая дальность: до 1500 метров; уровень звукового давления: до 177 дБ (на расстоянии до 1 м) / 120 дБ на удалении; материал насадки (клаксона): прочный пластик; цвет: синий / красный; максимальная температура хранения: до +40 °C</w:t>
            </w:r>
          </w:p>
        </w:tc>
        <w:tc>
          <w:tcPr>
            <w:tcW w:w="1479" w:type="dxa"/>
          </w:tcPr>
          <w:p w14:paraId="52F3CB79" w14:textId="729E6A8B" w:rsidR="00EB22BE" w:rsidRPr="00596C44" w:rsidRDefault="00861053" w:rsidP="002C0D0D">
            <w:pPr>
              <w:suppressAutoHyphens w:val="0"/>
              <w:spacing w:line="259" w:lineRule="auto"/>
              <w:ind w:firstLine="0"/>
              <w:jc w:val="center"/>
              <w:rPr>
                <w:kern w:val="0"/>
                <w:sz w:val="22"/>
                <w:szCs w:val="22"/>
                <w:lang w:eastAsia="ru-RU"/>
              </w:rPr>
            </w:pPr>
            <w:r w:rsidRPr="00596C44">
              <w:rPr>
                <w:kern w:val="0"/>
                <w:sz w:val="22"/>
                <w:szCs w:val="22"/>
                <w:lang w:eastAsia="ru-RU"/>
              </w:rPr>
              <w:t>32.99.59.000</w:t>
            </w:r>
          </w:p>
        </w:tc>
        <w:tc>
          <w:tcPr>
            <w:tcW w:w="629" w:type="dxa"/>
          </w:tcPr>
          <w:p w14:paraId="6DD1B1CD" w14:textId="34BE8D2C" w:rsidR="00EB22BE" w:rsidRPr="00596C44" w:rsidRDefault="00EB22BE" w:rsidP="002C0D0D">
            <w:pPr>
              <w:suppressAutoHyphens w:val="0"/>
              <w:spacing w:line="259" w:lineRule="auto"/>
              <w:ind w:firstLine="0"/>
              <w:jc w:val="center"/>
              <w:rPr>
                <w:kern w:val="0"/>
                <w:sz w:val="22"/>
                <w:szCs w:val="22"/>
                <w:lang w:eastAsia="ru-RU"/>
              </w:rPr>
            </w:pPr>
            <w:proofErr w:type="spellStart"/>
            <w:r w:rsidRPr="00596C44">
              <w:rPr>
                <w:sz w:val="22"/>
                <w:szCs w:val="22"/>
              </w:rPr>
              <w:t>шт</w:t>
            </w:r>
            <w:proofErr w:type="spellEnd"/>
          </w:p>
        </w:tc>
        <w:tc>
          <w:tcPr>
            <w:tcW w:w="770" w:type="dxa"/>
          </w:tcPr>
          <w:p w14:paraId="209F054D" w14:textId="70528019" w:rsidR="00EB22BE" w:rsidRPr="00596C44" w:rsidRDefault="00861053" w:rsidP="000F2816">
            <w:pPr>
              <w:suppressAutoHyphens w:val="0"/>
              <w:spacing w:line="259" w:lineRule="auto"/>
              <w:ind w:firstLine="0"/>
              <w:jc w:val="center"/>
              <w:rPr>
                <w:kern w:val="0"/>
                <w:sz w:val="22"/>
                <w:szCs w:val="22"/>
                <w:lang w:eastAsia="ru-RU"/>
              </w:rPr>
            </w:pPr>
            <w:r w:rsidRPr="00596C44">
              <w:rPr>
                <w:sz w:val="22"/>
                <w:szCs w:val="22"/>
                <w:lang w:eastAsia="ru-RU"/>
              </w:rPr>
              <w:t>2</w:t>
            </w:r>
          </w:p>
        </w:tc>
      </w:tr>
    </w:tbl>
    <w:p w14:paraId="5E59C195" w14:textId="77777777" w:rsidR="00797AC2" w:rsidRPr="00596C44" w:rsidRDefault="00797AC2" w:rsidP="000D75A2">
      <w:pPr>
        <w:suppressAutoHyphens w:val="0"/>
        <w:spacing w:line="259" w:lineRule="auto"/>
        <w:ind w:firstLine="0"/>
        <w:rPr>
          <w:i/>
          <w:kern w:val="0"/>
          <w:szCs w:val="24"/>
          <w:lang w:eastAsia="ru-RU"/>
        </w:rPr>
      </w:pPr>
    </w:p>
    <w:tbl>
      <w:tblPr>
        <w:tblW w:w="10438" w:type="dxa"/>
        <w:jc w:val="center"/>
        <w:tblLayout w:type="fixed"/>
        <w:tblLook w:val="0000" w:firstRow="0" w:lastRow="0" w:firstColumn="0" w:lastColumn="0" w:noHBand="0" w:noVBand="0"/>
      </w:tblPr>
      <w:tblGrid>
        <w:gridCol w:w="10438"/>
      </w:tblGrid>
      <w:tr w:rsidR="00596C44" w:rsidRPr="00596C44"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596C44" w:rsidRDefault="000D75A2" w:rsidP="007F7103">
            <w:pPr>
              <w:pStyle w:val="af1"/>
              <w:numPr>
                <w:ilvl w:val="0"/>
                <w:numId w:val="20"/>
              </w:numPr>
              <w:ind w:left="29" w:firstLine="0"/>
              <w:rPr>
                <w:bCs/>
                <w:szCs w:val="24"/>
                <w:lang w:eastAsia="zh-CN"/>
              </w:rPr>
            </w:pPr>
            <w:r w:rsidRPr="00596C44">
              <w:rPr>
                <w:bCs/>
                <w:szCs w:val="24"/>
                <w:lang w:eastAsia="zh-CN"/>
              </w:rPr>
              <w:t>Требования к срокам и объемам:</w:t>
            </w:r>
          </w:p>
          <w:p w14:paraId="516F6B06" w14:textId="30D56EE8" w:rsidR="000D75A2" w:rsidRPr="00596C44" w:rsidRDefault="000D75A2" w:rsidP="007F7103">
            <w:pPr>
              <w:widowControl w:val="0"/>
              <w:tabs>
                <w:tab w:val="left" w:pos="432"/>
                <w:tab w:val="left" w:pos="567"/>
                <w:tab w:val="left" w:pos="6765"/>
                <w:tab w:val="right" w:pos="9807"/>
              </w:tabs>
              <w:autoSpaceDE w:val="0"/>
              <w:ind w:left="29" w:firstLine="0"/>
              <w:rPr>
                <w:kern w:val="0"/>
                <w:szCs w:val="24"/>
              </w:rPr>
            </w:pPr>
            <w:r w:rsidRPr="00596C44">
              <w:rPr>
                <w:kern w:val="0"/>
                <w:szCs w:val="24"/>
              </w:rPr>
              <w:t xml:space="preserve">Срок поставки: </w:t>
            </w:r>
            <w:r w:rsidR="008D75AA" w:rsidRPr="00596C44">
              <w:rPr>
                <w:kern w:val="0"/>
                <w:szCs w:val="24"/>
              </w:rPr>
              <w:t>5 рабочих дней</w:t>
            </w:r>
            <w:r w:rsidR="00A3286F" w:rsidRPr="00596C44">
              <w:rPr>
                <w:kern w:val="0"/>
                <w:szCs w:val="24"/>
              </w:rPr>
              <w:t xml:space="preserve"> с </w:t>
            </w:r>
            <w:r w:rsidR="007B5FA5" w:rsidRPr="00596C44">
              <w:rPr>
                <w:kern w:val="0"/>
                <w:szCs w:val="24"/>
              </w:rPr>
              <w:t>даты подписания Договора.</w:t>
            </w:r>
          </w:p>
          <w:p w14:paraId="3A699DBF" w14:textId="164A7545" w:rsidR="000D75A2" w:rsidRPr="00596C44" w:rsidRDefault="000D75A2" w:rsidP="007F7103">
            <w:pPr>
              <w:widowControl w:val="0"/>
              <w:tabs>
                <w:tab w:val="left" w:pos="432"/>
                <w:tab w:val="left" w:pos="567"/>
                <w:tab w:val="left" w:pos="6765"/>
                <w:tab w:val="right" w:pos="9807"/>
              </w:tabs>
              <w:autoSpaceDE w:val="0"/>
              <w:ind w:left="29" w:firstLine="0"/>
              <w:rPr>
                <w:kern w:val="0"/>
                <w:szCs w:val="24"/>
              </w:rPr>
            </w:pPr>
            <w:r w:rsidRPr="00596C44">
              <w:rPr>
                <w:szCs w:val="24"/>
              </w:rPr>
              <w:t xml:space="preserve">Место поставки товара: </w:t>
            </w:r>
            <w:r w:rsidR="009704AA" w:rsidRPr="00596C44">
              <w:rPr>
                <w:szCs w:val="24"/>
              </w:rPr>
              <w:t xml:space="preserve">г. Санкт-Петербург, ул. Лоцманская, д.3, </w:t>
            </w:r>
            <w:proofErr w:type="spellStart"/>
            <w:r w:rsidR="009704AA" w:rsidRPr="00596C44">
              <w:rPr>
                <w:szCs w:val="24"/>
              </w:rPr>
              <w:t>лит.А</w:t>
            </w:r>
            <w:proofErr w:type="spellEnd"/>
          </w:p>
          <w:p w14:paraId="2BA97703" w14:textId="77777777" w:rsidR="000D75A2" w:rsidRPr="00596C44" w:rsidRDefault="000D75A2" w:rsidP="007F7103">
            <w:pPr>
              <w:ind w:left="29" w:firstLine="0"/>
              <w:rPr>
                <w:szCs w:val="24"/>
                <w:lang w:eastAsia="zh-CN"/>
              </w:rPr>
            </w:pPr>
            <w:r w:rsidRPr="00596C44">
              <w:rPr>
                <w:szCs w:val="24"/>
                <w:lang w:eastAsia="zh-CN"/>
              </w:rPr>
              <w:t>Поставка товаров должна быть выполнена в срок и в полном объеме.</w:t>
            </w:r>
          </w:p>
          <w:p w14:paraId="1386271D" w14:textId="1C48DCEC" w:rsidR="000D75A2" w:rsidRPr="00596C44" w:rsidRDefault="000D75A2" w:rsidP="0074340A">
            <w:pPr>
              <w:ind w:left="29" w:firstLine="0"/>
              <w:rPr>
                <w:bCs/>
                <w:szCs w:val="24"/>
                <w:lang w:eastAsia="zh-CN"/>
              </w:rPr>
            </w:pPr>
            <w:r w:rsidRPr="00596C44">
              <w:rPr>
                <w:szCs w:val="24"/>
              </w:rPr>
              <w:t xml:space="preserve">Поставка товара осуществляется: </w:t>
            </w:r>
            <w:r w:rsidR="00157E82" w:rsidRPr="00596C44">
              <w:rPr>
                <w:szCs w:val="24"/>
              </w:rPr>
              <w:t>единовременно.</w:t>
            </w:r>
          </w:p>
        </w:tc>
      </w:tr>
      <w:tr w:rsidR="00596C44" w:rsidRPr="00596C44"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032A" w14:textId="2B4D4C51" w:rsidR="00051FD6" w:rsidRPr="00596C44" w:rsidRDefault="00E86FA1" w:rsidP="007F7103">
            <w:pPr>
              <w:pStyle w:val="af1"/>
              <w:numPr>
                <w:ilvl w:val="0"/>
                <w:numId w:val="20"/>
              </w:numPr>
              <w:ind w:left="29" w:firstLine="0"/>
              <w:rPr>
                <w:szCs w:val="24"/>
                <w:lang w:eastAsia="zh-CN"/>
              </w:rPr>
            </w:pPr>
            <w:r w:rsidRPr="00596C44">
              <w:rPr>
                <w:bCs/>
                <w:szCs w:val="24"/>
                <w:lang w:eastAsia="zh-CN"/>
              </w:rPr>
              <w:t xml:space="preserve">  </w:t>
            </w:r>
            <w:r w:rsidR="00051FD6" w:rsidRPr="00596C44">
              <w:rPr>
                <w:bCs/>
                <w:szCs w:val="24"/>
                <w:lang w:eastAsia="zh-CN"/>
              </w:rPr>
              <w:t>Требования к качеству поставляемого товара:</w:t>
            </w:r>
          </w:p>
          <w:p w14:paraId="0A703CEF" w14:textId="3E35429A" w:rsidR="0074340A" w:rsidRPr="00596C44" w:rsidRDefault="00051FD6" w:rsidP="0074340A">
            <w:pPr>
              <w:ind w:left="29" w:firstLine="0"/>
              <w:rPr>
                <w:szCs w:val="24"/>
                <w:lang w:eastAsia="zh-CN"/>
              </w:rPr>
            </w:pPr>
            <w:r w:rsidRPr="00596C44">
              <w:rPr>
                <w:szCs w:val="24"/>
                <w:lang w:eastAsia="zh-CN"/>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w:t>
            </w:r>
            <w:r w:rsidR="003F4C2E" w:rsidRPr="00596C44">
              <w:rPr>
                <w:szCs w:val="24"/>
                <w:lang w:eastAsia="zh-CN"/>
              </w:rPr>
              <w:t xml:space="preserve">ерритории Российской Федерации, </w:t>
            </w:r>
            <w:r w:rsidR="003F4C2E" w:rsidRPr="00596C44">
              <w:rPr>
                <w:szCs w:val="24"/>
              </w:rPr>
              <w:t>соответствовать требованиям действующего законодательства, государственным стандартам, сертификации, санитарным нормам и правилам.</w:t>
            </w:r>
          </w:p>
        </w:tc>
      </w:tr>
      <w:tr w:rsidR="00596C44" w:rsidRPr="00596C44"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7249" w14:textId="77777777" w:rsidR="0074340A" w:rsidRPr="00596C44" w:rsidRDefault="007F7103" w:rsidP="00A3286F">
            <w:pPr>
              <w:ind w:firstLine="0"/>
              <w:rPr>
                <w:szCs w:val="24"/>
                <w:lang w:eastAsia="zh-CN"/>
              </w:rPr>
            </w:pPr>
            <w:r w:rsidRPr="00596C44">
              <w:rPr>
                <w:szCs w:val="24"/>
                <w:lang w:eastAsia="zh-CN"/>
              </w:rPr>
              <w:t xml:space="preserve">3. </w:t>
            </w:r>
            <w:r w:rsidR="002C27E2" w:rsidRPr="00596C44">
              <w:rPr>
                <w:szCs w:val="24"/>
                <w:lang w:eastAsia="zh-CN"/>
              </w:rPr>
              <w:t xml:space="preserve">Поставщик обязан своими силами и за свой счет </w:t>
            </w:r>
            <w:r w:rsidR="00CB46BC" w:rsidRPr="00596C44">
              <w:rPr>
                <w:szCs w:val="24"/>
                <w:lang w:eastAsia="zh-CN"/>
              </w:rPr>
              <w:t xml:space="preserve">осуществить </w:t>
            </w:r>
            <w:r w:rsidR="002C27E2" w:rsidRPr="00596C44">
              <w:rPr>
                <w:szCs w:val="24"/>
                <w:lang w:eastAsia="zh-CN"/>
              </w:rPr>
              <w:t>сопутствующие поставке мероприятия, включенные в предмет поставк</w:t>
            </w:r>
            <w:r w:rsidR="00CB46BC" w:rsidRPr="00596C44">
              <w:rPr>
                <w:szCs w:val="24"/>
                <w:lang w:eastAsia="zh-CN"/>
              </w:rPr>
              <w:t>и и в цену поставляемого товара</w:t>
            </w:r>
            <w:r w:rsidR="00A3286F" w:rsidRPr="00596C44">
              <w:rPr>
                <w:szCs w:val="24"/>
                <w:lang w:eastAsia="zh-CN"/>
              </w:rPr>
              <w:t>:</w:t>
            </w:r>
          </w:p>
          <w:p w14:paraId="58862B40" w14:textId="20B2F472" w:rsidR="00A3286F" w:rsidRPr="00596C44" w:rsidRDefault="00A3286F" w:rsidP="00A3286F">
            <w:pPr>
              <w:ind w:firstLine="0"/>
              <w:rPr>
                <w:szCs w:val="24"/>
                <w:lang w:eastAsia="zh-CN"/>
              </w:rPr>
            </w:pPr>
            <w:r w:rsidRPr="00596C44">
              <w:rPr>
                <w:szCs w:val="24"/>
                <w:lang w:eastAsia="zh-CN"/>
              </w:rPr>
              <w:t>- осуществить доставку товара до места поставки.</w:t>
            </w:r>
          </w:p>
        </w:tc>
      </w:tr>
      <w:tr w:rsidR="00596C44" w:rsidRPr="00596C44"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B2AD" w14:textId="0950356E" w:rsidR="00132BC3" w:rsidRPr="00596C44" w:rsidRDefault="00132BC3" w:rsidP="007F7103">
            <w:pPr>
              <w:pStyle w:val="af1"/>
              <w:numPr>
                <w:ilvl w:val="0"/>
                <w:numId w:val="26"/>
              </w:numPr>
              <w:suppressAutoHyphens w:val="0"/>
              <w:spacing w:line="259" w:lineRule="auto"/>
              <w:ind w:left="29" w:firstLine="0"/>
              <w:rPr>
                <w:szCs w:val="24"/>
              </w:rPr>
            </w:pPr>
            <w:r w:rsidRPr="00596C44">
              <w:rPr>
                <w:szCs w:val="24"/>
              </w:rPr>
              <w:t>Требования к таре и упаковке товара: расходы на маркировку, упаковку, затаривание входит в стоимость товар</w:t>
            </w:r>
            <w:r w:rsidR="008D75AA" w:rsidRPr="00596C44">
              <w:rPr>
                <w:szCs w:val="24"/>
              </w:rPr>
              <w:t>а, тара (упаковка) невозвратная.</w:t>
            </w:r>
          </w:p>
          <w:p w14:paraId="2FA540D8" w14:textId="2BB8B409" w:rsidR="0074340A" w:rsidRPr="00596C44" w:rsidRDefault="00132BC3" w:rsidP="0074340A">
            <w:pPr>
              <w:suppressAutoHyphens w:val="0"/>
              <w:spacing w:line="259" w:lineRule="auto"/>
              <w:ind w:left="29" w:firstLine="0"/>
              <w:rPr>
                <w:szCs w:val="24"/>
                <w:lang w:eastAsia="zh-CN"/>
              </w:rPr>
            </w:pPr>
            <w:r w:rsidRPr="00596C44">
              <w:rPr>
                <w:szCs w:val="24"/>
              </w:rPr>
              <w:t xml:space="preserve">Требования к доставке и погрузочно-разгрузочным работам: </w:t>
            </w:r>
            <w:r w:rsidR="00A3286F" w:rsidRPr="00596C44">
              <w:rPr>
                <w:szCs w:val="24"/>
              </w:rPr>
              <w:t>доставка товара осуществляется силами и за счет Поставщика.</w:t>
            </w:r>
          </w:p>
        </w:tc>
      </w:tr>
      <w:tr w:rsidR="00596C44" w:rsidRPr="00596C44"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1313" w14:textId="65000550" w:rsidR="00584BFF" w:rsidRPr="00596C44" w:rsidRDefault="00103895" w:rsidP="007F7103">
            <w:pPr>
              <w:pStyle w:val="af1"/>
              <w:numPr>
                <w:ilvl w:val="0"/>
                <w:numId w:val="26"/>
              </w:numPr>
              <w:suppressAutoHyphens w:val="0"/>
              <w:spacing w:line="259" w:lineRule="auto"/>
              <w:ind w:left="29" w:firstLine="0"/>
              <w:rPr>
                <w:szCs w:val="24"/>
              </w:rPr>
            </w:pPr>
            <w:r w:rsidRPr="00596C44">
              <w:rPr>
                <w:szCs w:val="24"/>
              </w:rPr>
              <w:t xml:space="preserve">Приемка товара: </w:t>
            </w:r>
            <w:r w:rsidR="00584BFF" w:rsidRPr="00596C44">
              <w:t>Приёмка</w:t>
            </w:r>
            <w:r w:rsidR="00584BFF" w:rsidRPr="00596C44">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w:t>
            </w:r>
            <w:r w:rsidR="00584BFF" w:rsidRPr="00596C44">
              <w:rPr>
                <w:szCs w:val="24"/>
              </w:rPr>
              <w:lastRenderedPageBreak/>
              <w:t xml:space="preserve">применению», </w:t>
            </w:r>
            <w:r w:rsidR="00584BFF" w:rsidRPr="00596C44">
              <w:t xml:space="preserve"> </w:t>
            </w:r>
            <w:r w:rsidR="00584BFF" w:rsidRPr="00596C44">
              <w:rPr>
                <w:szCs w:val="24"/>
              </w:rPr>
              <w:t>учетной политике по бухгалтерскому учету Заказчика, Контрактом и Приложением (-</w:t>
            </w:r>
            <w:proofErr w:type="spellStart"/>
            <w:r w:rsidR="00584BFF" w:rsidRPr="00596C44">
              <w:rPr>
                <w:szCs w:val="24"/>
              </w:rPr>
              <w:t>ями</w:t>
            </w:r>
            <w:proofErr w:type="spellEnd"/>
            <w:r w:rsidR="00584BFF" w:rsidRPr="00596C44">
              <w:rPr>
                <w:szCs w:val="24"/>
              </w:rPr>
              <w:t>) к нему.</w:t>
            </w:r>
          </w:p>
          <w:p w14:paraId="1AAC69B7" w14:textId="77D3ACAB" w:rsidR="00584BFF" w:rsidRPr="00596C44" w:rsidRDefault="00584BFF" w:rsidP="007F7103">
            <w:pPr>
              <w:pStyle w:val="af1"/>
              <w:spacing w:line="276" w:lineRule="auto"/>
              <w:ind w:left="29" w:firstLine="0"/>
              <w:rPr>
                <w:bCs/>
                <w:szCs w:val="24"/>
              </w:rPr>
            </w:pPr>
            <w:r w:rsidRPr="00596C44">
              <w:rPr>
                <w:bCs/>
                <w:szCs w:val="24"/>
              </w:rPr>
              <w:t>Поставщик обязан предварительно письменно уведомить Заказчика о готовности к передаче товара.</w:t>
            </w:r>
            <w:r w:rsidRPr="00596C44">
              <w:t xml:space="preserve"> </w:t>
            </w:r>
            <w:r w:rsidRPr="00596C44">
              <w:rPr>
                <w:bCs/>
                <w:szCs w:val="24"/>
              </w:rPr>
              <w:t>Дата доставки товара подтверждается транспортной или товарно-транспортной накладной.  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63604F4B" w14:textId="21F047C2" w:rsidR="00584BFF" w:rsidRPr="00596C44" w:rsidRDefault="00584BFF" w:rsidP="007F7103">
            <w:pPr>
              <w:pStyle w:val="af1"/>
              <w:spacing w:line="276" w:lineRule="auto"/>
              <w:ind w:left="29" w:firstLine="0"/>
              <w:rPr>
                <w:bCs/>
                <w:szCs w:val="24"/>
              </w:rPr>
            </w:pPr>
            <w:r w:rsidRPr="00596C44">
              <w:rPr>
                <w:bCs/>
                <w:szCs w:val="24"/>
              </w:rPr>
              <w:t xml:space="preserve">Заказчик при условии отсутствия замечаний к поставленному товару и к документам, </w:t>
            </w:r>
            <w:r w:rsidRPr="00596C44">
              <w:t>подтверждающим</w:t>
            </w:r>
            <w:r w:rsidRPr="00596C44">
              <w:rPr>
                <w:bCs/>
                <w:szCs w:val="24"/>
              </w:rPr>
              <w:t xml:space="preserve"> поставку (сдачу) товара подписывает и утверждает Акт приемки ТРУ по форме ОКУД 0510452, </w:t>
            </w:r>
            <w:proofErr w:type="gramStart"/>
            <w:r w:rsidRPr="00596C44">
              <w:rPr>
                <w:bCs/>
                <w:szCs w:val="24"/>
              </w:rPr>
              <w:t>на условиях</w:t>
            </w:r>
            <w:proofErr w:type="gramEnd"/>
            <w:r w:rsidRPr="00596C44">
              <w:rPr>
                <w:bCs/>
                <w:szCs w:val="24"/>
              </w:rPr>
              <w:t xml:space="preserve"> которые определены в приказе Министерства финансов Российской Федерации от 15.04.2021 № 61н.</w:t>
            </w:r>
          </w:p>
          <w:p w14:paraId="00CEEAD5" w14:textId="77777777" w:rsidR="00584BFF" w:rsidRPr="00596C44" w:rsidRDefault="00584BFF" w:rsidP="007F7103">
            <w:pPr>
              <w:pStyle w:val="af1"/>
              <w:spacing w:line="276" w:lineRule="auto"/>
              <w:ind w:left="29" w:firstLine="0"/>
              <w:rPr>
                <w:bCs/>
                <w:szCs w:val="24"/>
              </w:rPr>
            </w:pPr>
            <w:r w:rsidRPr="00596C44">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D13A727" w14:textId="113E63C5" w:rsidR="00584BFF" w:rsidRPr="00596C44" w:rsidRDefault="00584BFF" w:rsidP="007F7103">
            <w:pPr>
              <w:pStyle w:val="af1"/>
              <w:spacing w:line="276" w:lineRule="auto"/>
              <w:ind w:left="29" w:firstLine="0"/>
              <w:rPr>
                <w:bCs/>
                <w:szCs w:val="24"/>
              </w:rPr>
            </w:pPr>
            <w:r w:rsidRPr="00596C44">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1600385F" w14:textId="4F55853A" w:rsidR="00584BFF" w:rsidRPr="00596C44" w:rsidRDefault="00584BFF" w:rsidP="007F7103">
            <w:pPr>
              <w:pStyle w:val="af1"/>
              <w:spacing w:line="276" w:lineRule="auto"/>
              <w:ind w:left="29" w:firstLine="0"/>
              <w:rPr>
                <w:bCs/>
                <w:szCs w:val="24"/>
              </w:rPr>
            </w:pPr>
            <w:r w:rsidRPr="00596C44">
              <w:rPr>
                <w:bCs/>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217F5224" w14:textId="760803E3" w:rsidR="00584BFF" w:rsidRPr="00596C44" w:rsidRDefault="00584BFF" w:rsidP="007F7103">
            <w:pPr>
              <w:pStyle w:val="af1"/>
              <w:spacing w:line="276" w:lineRule="auto"/>
              <w:ind w:left="29" w:firstLine="0"/>
              <w:rPr>
                <w:bCs/>
                <w:szCs w:val="24"/>
              </w:rPr>
            </w:pPr>
            <w:r w:rsidRPr="00596C44">
              <w:rPr>
                <w:bCs/>
                <w:szCs w:val="24"/>
              </w:rPr>
              <w:t>Выявленные недостатки устраняются силами Поставщика за его счет.</w:t>
            </w:r>
          </w:p>
          <w:p w14:paraId="2C7F050F" w14:textId="6F8CE46E" w:rsidR="00584BFF" w:rsidRPr="00596C44" w:rsidRDefault="00584BFF" w:rsidP="007F7103">
            <w:pPr>
              <w:pStyle w:val="af1"/>
              <w:spacing w:line="276" w:lineRule="auto"/>
              <w:ind w:left="29" w:firstLine="0"/>
              <w:rPr>
                <w:bCs/>
                <w:szCs w:val="24"/>
              </w:rPr>
            </w:pPr>
            <w:r w:rsidRPr="00596C44">
              <w:rPr>
                <w:bCs/>
                <w:szCs w:val="24"/>
              </w:rPr>
              <w:t xml:space="preserve">После устранения недостатков, послуживших основанием для отказа от приемки, Заказчик подписывает </w:t>
            </w:r>
            <w:r w:rsidRPr="00596C44">
              <w:t>Акт</w:t>
            </w:r>
            <w:r w:rsidRPr="00596C44">
              <w:rPr>
                <w:bCs/>
                <w:szCs w:val="24"/>
              </w:rPr>
              <w:t xml:space="preserve"> приемки ТРУ по форме ОКУД 0510452 </w:t>
            </w:r>
            <w:r w:rsidR="002C27E2" w:rsidRPr="00596C44">
              <w:rPr>
                <w:bCs/>
                <w:szCs w:val="24"/>
              </w:rPr>
              <w:t>в срок не позднее 20 рабочих дней</w:t>
            </w:r>
            <w:r w:rsidRPr="00596C44">
              <w:rPr>
                <w:bCs/>
                <w:szCs w:val="24"/>
              </w:rPr>
              <w:t>.</w:t>
            </w:r>
          </w:p>
          <w:p w14:paraId="1FF1E7B5" w14:textId="4BED6D9F" w:rsidR="00584BFF" w:rsidRPr="00596C44" w:rsidRDefault="00584BFF" w:rsidP="007F7103">
            <w:pPr>
              <w:pStyle w:val="af1"/>
              <w:spacing w:line="276" w:lineRule="auto"/>
              <w:ind w:left="29" w:firstLine="0"/>
              <w:rPr>
                <w:bCs/>
                <w:szCs w:val="24"/>
              </w:rPr>
            </w:pPr>
            <w:r w:rsidRPr="00596C44">
              <w:rPr>
                <w:bCs/>
                <w:szCs w:val="24"/>
              </w:rPr>
              <w:t xml:space="preserve">Обнаружение недостатков, препятствующих приемке </w:t>
            </w:r>
            <w:r w:rsidR="00384775" w:rsidRPr="00596C44">
              <w:rPr>
                <w:bCs/>
                <w:szCs w:val="24"/>
              </w:rPr>
              <w:t>товара</w:t>
            </w:r>
            <w:r w:rsidRPr="00596C44">
              <w:rPr>
                <w:bCs/>
                <w:szCs w:val="24"/>
              </w:rPr>
              <w:t xml:space="preserve"> являются существенным нарушением Контракта.</w:t>
            </w:r>
          </w:p>
          <w:p w14:paraId="1E52BF05" w14:textId="25FEFF3D" w:rsidR="00584BFF" w:rsidRPr="00596C44" w:rsidRDefault="00384775" w:rsidP="007F7103">
            <w:pPr>
              <w:pStyle w:val="af1"/>
              <w:spacing w:line="276" w:lineRule="auto"/>
              <w:ind w:left="29" w:firstLine="0"/>
              <w:rPr>
                <w:bCs/>
                <w:szCs w:val="24"/>
              </w:rPr>
            </w:pPr>
            <w:r w:rsidRPr="00596C44">
              <w:rPr>
                <w:bCs/>
                <w:szCs w:val="24"/>
              </w:rPr>
              <w:t>Товар</w:t>
            </w:r>
            <w:r w:rsidR="00584BFF" w:rsidRPr="00596C44">
              <w:rPr>
                <w:bCs/>
                <w:szCs w:val="24"/>
              </w:rPr>
              <w:t xml:space="preserve"> счита</w:t>
            </w:r>
            <w:r w:rsidRPr="00596C44">
              <w:rPr>
                <w:bCs/>
                <w:szCs w:val="24"/>
              </w:rPr>
              <w:t>етс</w:t>
            </w:r>
            <w:r w:rsidR="00584BFF" w:rsidRPr="00596C44">
              <w:rPr>
                <w:bCs/>
                <w:szCs w:val="24"/>
              </w:rPr>
              <w:t xml:space="preserve">я </w:t>
            </w:r>
            <w:r w:rsidRPr="00596C44">
              <w:rPr>
                <w:bCs/>
                <w:szCs w:val="24"/>
              </w:rPr>
              <w:t>принятым</w:t>
            </w:r>
            <w:r w:rsidR="00584BFF" w:rsidRPr="00596C44">
              <w:rPr>
                <w:bCs/>
                <w:szCs w:val="24"/>
              </w:rPr>
              <w:t xml:space="preserve"> после утверждения Заказчиком Акта приемки ТРУ по форме ОКУД 0510452.</w:t>
            </w:r>
          </w:p>
          <w:p w14:paraId="24CAA7C2" w14:textId="61C92107" w:rsidR="00051FD6" w:rsidRPr="00596C44" w:rsidRDefault="00584BFF" w:rsidP="0074340A">
            <w:pPr>
              <w:pStyle w:val="af1"/>
              <w:suppressAutoHyphens w:val="0"/>
              <w:spacing w:line="259" w:lineRule="auto"/>
              <w:ind w:left="29" w:firstLine="0"/>
              <w:rPr>
                <w:szCs w:val="24"/>
                <w:lang w:eastAsia="zh-CN"/>
              </w:rPr>
            </w:pPr>
            <w:r w:rsidRPr="00596C44">
              <w:rPr>
                <w:bCs/>
                <w:szCs w:val="24"/>
              </w:rPr>
              <w:t xml:space="preserve">Право собственности и риск случайной гибели или порчи </w:t>
            </w:r>
            <w:r w:rsidR="00384775" w:rsidRPr="00596C44">
              <w:rPr>
                <w:bCs/>
                <w:szCs w:val="24"/>
              </w:rPr>
              <w:t>товара</w:t>
            </w:r>
            <w:r w:rsidRPr="00596C44">
              <w:rPr>
                <w:bCs/>
                <w:szCs w:val="24"/>
              </w:rPr>
              <w:t xml:space="preserve"> переходит к Заказчику с момента подписания (утверждения) Заказчиком </w:t>
            </w:r>
            <w:r w:rsidRPr="00596C44">
              <w:t>Акта</w:t>
            </w:r>
            <w:r w:rsidRPr="00596C44">
              <w:rPr>
                <w:bCs/>
                <w:szCs w:val="24"/>
              </w:rPr>
              <w:t xml:space="preserve"> приемки ТРУ по форме ОКУД 0510452. Гарантийный срок на </w:t>
            </w:r>
            <w:r w:rsidR="00384775" w:rsidRPr="00596C44">
              <w:rPr>
                <w:bCs/>
                <w:szCs w:val="24"/>
              </w:rPr>
              <w:t>товар</w:t>
            </w:r>
            <w:r w:rsidRPr="00596C44">
              <w:rPr>
                <w:bCs/>
                <w:szCs w:val="24"/>
              </w:rPr>
              <w:t xml:space="preserve"> начинает течь с момента подписания (утверждения) Заказчиком </w:t>
            </w:r>
            <w:r w:rsidRPr="00596C44">
              <w:t>Акта</w:t>
            </w:r>
            <w:r w:rsidRPr="00596C44">
              <w:rPr>
                <w:bCs/>
                <w:szCs w:val="24"/>
              </w:rPr>
              <w:t xml:space="preserve"> приемки ТРУ по форме ОКУД 0510452.</w:t>
            </w:r>
          </w:p>
        </w:tc>
      </w:tr>
      <w:tr w:rsidR="00596C44" w:rsidRPr="00596C44"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1596F05C" w:rsidR="00AF0238" w:rsidRPr="00596C44" w:rsidRDefault="0058682B" w:rsidP="008D75AA">
            <w:pPr>
              <w:pStyle w:val="af1"/>
              <w:numPr>
                <w:ilvl w:val="0"/>
                <w:numId w:val="26"/>
              </w:numPr>
              <w:suppressAutoHyphens w:val="0"/>
              <w:spacing w:line="259" w:lineRule="auto"/>
              <w:ind w:left="29" w:firstLine="0"/>
              <w:rPr>
                <w:szCs w:val="24"/>
                <w:lang w:eastAsia="zh-CN"/>
              </w:rPr>
            </w:pPr>
            <w:r w:rsidRPr="00596C44">
              <w:rPr>
                <w:szCs w:val="24"/>
              </w:rPr>
              <w:t>Требования по гарантийному сроку и гарантийным</w:t>
            </w:r>
            <w:r w:rsidR="00132BC3" w:rsidRPr="00596C44">
              <w:rPr>
                <w:szCs w:val="24"/>
              </w:rPr>
              <w:t xml:space="preserve"> обязательства</w:t>
            </w:r>
            <w:r w:rsidRPr="00596C44">
              <w:rPr>
                <w:szCs w:val="24"/>
              </w:rPr>
              <w:t>м</w:t>
            </w:r>
            <w:r w:rsidR="00132BC3" w:rsidRPr="00596C44">
              <w:rPr>
                <w:szCs w:val="24"/>
              </w:rPr>
              <w:t xml:space="preserve">: </w:t>
            </w:r>
            <w:r w:rsidRPr="00596C44">
              <w:rPr>
                <w:szCs w:val="24"/>
              </w:rPr>
              <w:t xml:space="preserve">Поставщик предоставляет гарантию качества товара </w:t>
            </w:r>
            <w:r w:rsidR="00AE2D5A" w:rsidRPr="00596C44">
              <w:rPr>
                <w:szCs w:val="24"/>
              </w:rPr>
              <w:t>на ш</w:t>
            </w:r>
            <w:r w:rsidR="008D75AA" w:rsidRPr="00596C44">
              <w:rPr>
                <w:szCs w:val="24"/>
              </w:rPr>
              <w:t>есть месяцев</w:t>
            </w:r>
            <w:r w:rsidR="0074340A" w:rsidRPr="00596C44">
              <w:rPr>
                <w:szCs w:val="24"/>
              </w:rPr>
              <w:t>.</w:t>
            </w:r>
            <w:r w:rsidRPr="00596C44">
              <w:rPr>
                <w:szCs w:val="24"/>
              </w:rPr>
              <w:t xml:space="preserve">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w:t>
            </w:r>
            <w:r w:rsidR="0074340A" w:rsidRPr="00596C44">
              <w:rPr>
                <w:szCs w:val="24"/>
              </w:rPr>
              <w:t>Требования по гарантийному и послегарантийному обслуживанию аналогично обязательствам производителя.</w:t>
            </w:r>
          </w:p>
        </w:tc>
      </w:tr>
      <w:tr w:rsidR="00596C44" w:rsidRPr="00596C44" w14:paraId="2063B6F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589" w14:textId="6C05F9F4" w:rsidR="00AC435D" w:rsidRPr="00596C44" w:rsidRDefault="00AC435D" w:rsidP="0074340A">
            <w:pPr>
              <w:pStyle w:val="af1"/>
              <w:numPr>
                <w:ilvl w:val="0"/>
                <w:numId w:val="26"/>
              </w:numPr>
              <w:suppressAutoHyphens w:val="0"/>
              <w:spacing w:line="259" w:lineRule="auto"/>
              <w:ind w:left="29" w:firstLine="0"/>
              <w:rPr>
                <w:szCs w:val="24"/>
              </w:rPr>
            </w:pPr>
            <w:bookmarkStart w:id="1" w:name="_ref_1253343"/>
            <w:r w:rsidRPr="00596C44">
              <w:rPr>
                <w:szCs w:val="24"/>
              </w:rPr>
              <w:t xml:space="preserve">Оплата товара </w:t>
            </w:r>
            <w:r w:rsidRPr="00596C44">
              <w:rPr>
                <w:bCs/>
                <w:szCs w:val="24"/>
              </w:rPr>
              <w:t xml:space="preserve">производится: </w:t>
            </w:r>
            <w:r w:rsidR="00546053" w:rsidRPr="00596C44">
              <w:rPr>
                <w:szCs w:val="24"/>
              </w:rPr>
              <w:t xml:space="preserve">безналичным путем, </w:t>
            </w:r>
            <w:r w:rsidR="00546053" w:rsidRPr="00596C44">
              <w:rPr>
                <w:bCs/>
                <w:szCs w:val="24"/>
              </w:rPr>
              <w:t xml:space="preserve">по факту поставки, в размере стоимости фактически поставленного Товара в срок не более 7 (семи) рабочих дней </w:t>
            </w:r>
            <w:r w:rsidR="00546053" w:rsidRPr="00596C44">
              <w:t>с</w:t>
            </w:r>
            <w:r w:rsidR="00546053" w:rsidRPr="00596C44">
              <w:rPr>
                <w:bCs/>
                <w:szCs w:val="24"/>
              </w:rPr>
              <w:t xml:space="preserve"> даты утверждения Заказчиком Акта приемки ТРУ по форме ОКУД 0510452.</w:t>
            </w:r>
            <w:bookmarkEnd w:id="1"/>
          </w:p>
        </w:tc>
      </w:tr>
      <w:tr w:rsidR="00596C44" w:rsidRPr="00596C44"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0CF9736F" w:rsidR="0074340A" w:rsidRPr="00596C44" w:rsidRDefault="00AC435D" w:rsidP="0074340A">
            <w:pPr>
              <w:pStyle w:val="af1"/>
              <w:numPr>
                <w:ilvl w:val="0"/>
                <w:numId w:val="26"/>
              </w:numPr>
              <w:suppressAutoHyphens w:val="0"/>
              <w:spacing w:line="259" w:lineRule="auto"/>
              <w:ind w:left="29" w:firstLine="0"/>
              <w:rPr>
                <w:szCs w:val="24"/>
              </w:rPr>
            </w:pPr>
            <w:r w:rsidRPr="00596C44">
              <w:rPr>
                <w:szCs w:val="24"/>
              </w:rPr>
              <w:t xml:space="preserve">Поставщик обязан исполнить требование Заказчика по устранению выявленных </w:t>
            </w:r>
            <w:r w:rsidRPr="00596C44">
              <w:rPr>
                <w:szCs w:val="24"/>
              </w:rPr>
              <w:lastRenderedPageBreak/>
              <w:t>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596C44" w:rsidRPr="00596C44"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7B1919A3" w:rsidR="0074340A" w:rsidRPr="00596C44" w:rsidRDefault="00AC435D" w:rsidP="0074340A">
            <w:pPr>
              <w:pStyle w:val="af1"/>
              <w:numPr>
                <w:ilvl w:val="0"/>
                <w:numId w:val="26"/>
              </w:numPr>
              <w:suppressAutoHyphens w:val="0"/>
              <w:spacing w:line="259" w:lineRule="auto"/>
              <w:ind w:left="29" w:firstLine="0"/>
              <w:rPr>
                <w:szCs w:val="24"/>
              </w:rPr>
            </w:pPr>
            <w:r w:rsidRPr="00596C44">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596C44" w:rsidRPr="00596C44"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FEB0" w14:textId="0911633F" w:rsidR="00AC435D" w:rsidRPr="00596C44" w:rsidRDefault="00AC435D" w:rsidP="0074340A">
            <w:pPr>
              <w:pStyle w:val="af1"/>
              <w:numPr>
                <w:ilvl w:val="0"/>
                <w:numId w:val="26"/>
              </w:numPr>
              <w:suppressAutoHyphens w:val="0"/>
              <w:spacing w:line="259" w:lineRule="auto"/>
              <w:ind w:left="29" w:firstLine="0"/>
              <w:rPr>
                <w:szCs w:val="24"/>
              </w:rPr>
            </w:pPr>
            <w:r w:rsidRPr="00596C44">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596C44">
              <w:rPr>
                <w:szCs w:val="24"/>
              </w:rPr>
              <w:t xml:space="preserve"> </w:t>
            </w:r>
            <w:r w:rsidRPr="00596C44">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596C44">
              <w:rPr>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tc>
      </w:tr>
      <w:tr w:rsidR="00596C44" w:rsidRPr="00596C44"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AAF2B" w14:textId="2D935ADC" w:rsidR="00AC435D" w:rsidRPr="00596C44" w:rsidRDefault="00AC435D" w:rsidP="0074340A">
            <w:pPr>
              <w:pStyle w:val="af1"/>
              <w:numPr>
                <w:ilvl w:val="0"/>
                <w:numId w:val="26"/>
              </w:numPr>
              <w:suppressAutoHyphens w:val="0"/>
              <w:spacing w:line="259" w:lineRule="auto"/>
              <w:ind w:left="29" w:firstLine="0"/>
              <w:rPr>
                <w:bCs/>
                <w:szCs w:val="24"/>
              </w:rPr>
            </w:pPr>
            <w:r w:rsidRPr="00596C44">
              <w:rPr>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tc>
      </w:tr>
      <w:tr w:rsidR="00596C44" w:rsidRPr="00596C44"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596C44" w:rsidRDefault="006C12FC" w:rsidP="007F7103">
            <w:pPr>
              <w:pStyle w:val="af1"/>
              <w:numPr>
                <w:ilvl w:val="0"/>
                <w:numId w:val="26"/>
              </w:numPr>
              <w:suppressAutoHyphens w:val="0"/>
              <w:spacing w:line="259" w:lineRule="auto"/>
              <w:ind w:left="29" w:firstLine="0"/>
              <w:rPr>
                <w:bCs/>
                <w:szCs w:val="24"/>
              </w:rPr>
            </w:pPr>
            <w:r w:rsidRPr="00596C44">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596C44" w:rsidRPr="00596C44"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4236" w14:textId="7DAFD5F2" w:rsidR="00F35D4F" w:rsidRPr="00596C44" w:rsidRDefault="00F35D4F" w:rsidP="007F7103">
            <w:pPr>
              <w:pStyle w:val="af1"/>
              <w:numPr>
                <w:ilvl w:val="0"/>
                <w:numId w:val="26"/>
              </w:numPr>
              <w:suppressAutoHyphens w:val="0"/>
              <w:spacing w:line="259" w:lineRule="auto"/>
              <w:ind w:left="0" w:firstLine="29"/>
              <w:rPr>
                <w:szCs w:val="24"/>
              </w:rPr>
            </w:pPr>
            <w:r w:rsidRPr="00596C44">
              <w:rPr>
                <w:szCs w:val="24"/>
              </w:rPr>
              <w:t>Требования к сопроводительной документации, отчетные документы</w:t>
            </w:r>
            <w:r w:rsidR="00584BFF" w:rsidRPr="00596C44">
              <w:rPr>
                <w:szCs w:val="24"/>
              </w:rPr>
              <w:t xml:space="preserve"> (документы, подтверждающие поставку (сдачу) товара Заказчику</w:t>
            </w:r>
            <w:r w:rsidRPr="00596C44">
              <w:rPr>
                <w:szCs w:val="24"/>
              </w:rPr>
              <w:t>:</w:t>
            </w:r>
          </w:p>
          <w:p w14:paraId="7DF8E708" w14:textId="0A05F3A4" w:rsidR="00F35D4F" w:rsidRPr="00596C44" w:rsidRDefault="00F35D4F" w:rsidP="007F7103">
            <w:pPr>
              <w:spacing w:line="259" w:lineRule="auto"/>
              <w:ind w:left="29" w:firstLine="0"/>
              <w:rPr>
                <w:bCs/>
                <w:szCs w:val="24"/>
              </w:rPr>
            </w:pPr>
            <w:r w:rsidRPr="00596C44">
              <w:rPr>
                <w:szCs w:val="24"/>
              </w:rPr>
              <w:t>Поставщик обязан передать Заказчику документы об оценке соответствия, предусмотренных правом</w:t>
            </w:r>
            <w:r w:rsidRPr="00596C44">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0074340A" w:rsidRPr="00596C44">
              <w:rPr>
                <w:bCs/>
                <w:szCs w:val="24"/>
                <w:u w:val="single"/>
              </w:rPr>
              <w:t>в зависимости от вида товара:</w:t>
            </w:r>
          </w:p>
          <w:p w14:paraId="34071C3C" w14:textId="77777777" w:rsidR="003708AD" w:rsidRPr="00596C44" w:rsidRDefault="003708AD" w:rsidP="003708AD">
            <w:pPr>
              <w:ind w:left="29" w:firstLine="0"/>
              <w:rPr>
                <w:szCs w:val="24"/>
                <w:lang w:eastAsia="x-none"/>
              </w:rPr>
            </w:pPr>
            <w:r w:rsidRPr="00596C44">
              <w:rPr>
                <w:szCs w:val="24"/>
                <w:lang w:eastAsia="x-none"/>
              </w:rPr>
              <w:t xml:space="preserve">- документы, подтверждающие качество товара и его соответствие обязательным требованиям законодательства в области технического регулирования, санитарно-эпидемиологическим и иным обязательным для данного вида товара требованиям на территории Российской Федерации в количестве 1 (одного) оригинала/копии для каждого вида документа; </w:t>
            </w:r>
          </w:p>
          <w:p w14:paraId="0FD2ECAA" w14:textId="77777777" w:rsidR="003708AD" w:rsidRPr="00596C44" w:rsidRDefault="003708AD" w:rsidP="003708AD">
            <w:pPr>
              <w:ind w:left="29" w:firstLine="0"/>
              <w:rPr>
                <w:szCs w:val="24"/>
                <w:lang w:eastAsia="x-none"/>
              </w:rPr>
            </w:pPr>
            <w:r w:rsidRPr="00596C44">
              <w:rPr>
                <w:szCs w:val="24"/>
                <w:lang w:eastAsia="x-none"/>
              </w:rPr>
              <w:t>- счет на оплату, подписанный Поставщиком - в количестве 1 (одного) экземпляра;</w:t>
            </w:r>
          </w:p>
          <w:p w14:paraId="68E509FC" w14:textId="29CDF18D" w:rsidR="0074340A" w:rsidRPr="00596C44" w:rsidRDefault="003708AD" w:rsidP="003708AD">
            <w:pPr>
              <w:ind w:left="29" w:firstLine="0"/>
              <w:rPr>
                <w:szCs w:val="24"/>
                <w:lang w:eastAsia="x-none"/>
              </w:rPr>
            </w:pPr>
            <w:r w:rsidRPr="00596C44">
              <w:rPr>
                <w:szCs w:val="24"/>
                <w:lang w:eastAsia="x-none"/>
              </w:rPr>
              <w:t>- товарную накладную либо УПД, товарно-транспортную или транспортную накладную в 2экз. (в обязательном порядке; для каждой партии товара).</w:t>
            </w:r>
          </w:p>
        </w:tc>
      </w:tr>
      <w:tr w:rsidR="00596C44" w:rsidRPr="00596C44"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1A2C8041" w:rsidR="0074340A" w:rsidRPr="00596C44" w:rsidRDefault="00F35D4F" w:rsidP="0074340A">
            <w:pPr>
              <w:pStyle w:val="af1"/>
              <w:numPr>
                <w:ilvl w:val="0"/>
                <w:numId w:val="26"/>
              </w:numPr>
              <w:suppressAutoHyphens w:val="0"/>
              <w:spacing w:line="259" w:lineRule="auto"/>
              <w:ind w:left="29" w:firstLine="0"/>
              <w:rPr>
                <w:szCs w:val="24"/>
              </w:rPr>
            </w:pPr>
            <w:r w:rsidRPr="00596C44">
              <w:rPr>
                <w:szCs w:val="24"/>
              </w:rPr>
              <w:t xml:space="preserve">Соответствие Поставщика требованиям, устанавливаемым в соответствии с законодательством Российской Федерации: </w:t>
            </w:r>
            <w:r w:rsidR="0074340A" w:rsidRPr="00596C44">
              <w:rPr>
                <w:szCs w:val="24"/>
              </w:rPr>
              <w:t>не установлено.</w:t>
            </w:r>
          </w:p>
        </w:tc>
      </w:tr>
      <w:tr w:rsidR="00596C44" w:rsidRPr="00596C44" w14:paraId="48A43D0A"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51A3F64B" w:rsidR="0074340A" w:rsidRPr="00596C44" w:rsidRDefault="00AC435D" w:rsidP="0074340A">
            <w:pPr>
              <w:pStyle w:val="af1"/>
              <w:numPr>
                <w:ilvl w:val="0"/>
                <w:numId w:val="26"/>
              </w:numPr>
              <w:suppressAutoHyphens w:val="0"/>
              <w:spacing w:before="120" w:after="120" w:line="259" w:lineRule="auto"/>
              <w:ind w:left="29" w:firstLine="0"/>
              <w:rPr>
                <w:bCs/>
                <w:kern w:val="0"/>
                <w:szCs w:val="24"/>
                <w:lang w:eastAsia="ru-RU"/>
              </w:rPr>
            </w:pPr>
            <w:r w:rsidRPr="00596C44">
              <w:rPr>
                <w:bCs/>
                <w:kern w:val="0"/>
                <w:szCs w:val="24"/>
                <w:lang w:eastAsia="ru-RU"/>
              </w:rPr>
              <w:t xml:space="preserve">Договор вступает в силу со дня его заключения Сторонами и действует до </w:t>
            </w:r>
            <w:r w:rsidR="0074340A" w:rsidRPr="00596C44">
              <w:rPr>
                <w:bCs/>
                <w:kern w:val="0"/>
                <w:szCs w:val="24"/>
                <w:lang w:eastAsia="ru-RU"/>
              </w:rPr>
              <w:t xml:space="preserve">31 декабря 2026 </w:t>
            </w:r>
            <w:r w:rsidR="0074340A" w:rsidRPr="00596C44">
              <w:rPr>
                <w:bCs/>
                <w:kern w:val="0"/>
                <w:szCs w:val="24"/>
                <w:lang w:eastAsia="ru-RU"/>
              </w:rPr>
              <w:lastRenderedPageBreak/>
              <w:t>г.</w:t>
            </w:r>
            <w:r w:rsidR="0058682B" w:rsidRPr="00596C44">
              <w:rPr>
                <w:bCs/>
                <w:kern w:val="0"/>
                <w:szCs w:val="24"/>
                <w:lang w:eastAsia="ru-RU"/>
              </w:rPr>
              <w:t xml:space="preserve">, но не ранее </w:t>
            </w:r>
            <w:r w:rsidRPr="00596C44">
              <w:rPr>
                <w:bCs/>
                <w:kern w:val="0"/>
                <w:szCs w:val="24"/>
                <w:lang w:eastAsia="ru-RU"/>
              </w:rPr>
              <w:t xml:space="preserve">полного исполнения Сторонами своих обязательств по Договору. </w:t>
            </w:r>
          </w:p>
        </w:tc>
      </w:tr>
      <w:tr w:rsidR="00596C44" w:rsidRPr="00596C44" w14:paraId="0EA5AE3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20A4E56A" w:rsidR="00D10786" w:rsidRPr="00596C44" w:rsidRDefault="00F35D4F" w:rsidP="003462E3">
            <w:pPr>
              <w:pStyle w:val="af1"/>
              <w:numPr>
                <w:ilvl w:val="0"/>
                <w:numId w:val="26"/>
              </w:numPr>
              <w:suppressAutoHyphens w:val="0"/>
              <w:spacing w:before="120" w:after="120" w:line="259" w:lineRule="auto"/>
              <w:ind w:left="29" w:firstLine="0"/>
              <w:rPr>
                <w:bCs/>
                <w:kern w:val="0"/>
                <w:szCs w:val="24"/>
                <w:lang w:eastAsia="ru-RU"/>
              </w:rPr>
            </w:pPr>
            <w:r w:rsidRPr="00596C44">
              <w:rPr>
                <w:bCs/>
                <w:szCs w:val="24"/>
              </w:rPr>
              <w:t>Дополнительные условия Заказчика</w:t>
            </w:r>
            <w:r w:rsidR="000D75A2" w:rsidRPr="00596C44">
              <w:rPr>
                <w:bCs/>
                <w:kern w:val="0"/>
                <w:szCs w:val="24"/>
                <w:lang w:eastAsia="ru-RU"/>
              </w:rPr>
              <w:t xml:space="preserve">: </w:t>
            </w:r>
            <w:r w:rsidR="003462E3" w:rsidRPr="00596C44">
              <w:rPr>
                <w:bCs/>
                <w:kern w:val="0"/>
                <w:szCs w:val="24"/>
                <w:lang w:eastAsia="ru-RU"/>
              </w:rPr>
              <w:t>не установлено</w:t>
            </w:r>
          </w:p>
        </w:tc>
      </w:tr>
      <w:tr w:rsidR="00596C44" w:rsidRPr="00596C44" w14:paraId="0C86B35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0BA0" w14:textId="77777777" w:rsidR="003C6976" w:rsidRPr="00596C44" w:rsidRDefault="00F35D4F" w:rsidP="003C6976">
            <w:pPr>
              <w:pStyle w:val="af1"/>
              <w:numPr>
                <w:ilvl w:val="0"/>
                <w:numId w:val="30"/>
              </w:numPr>
              <w:ind w:left="29" w:firstLine="0"/>
              <w:rPr>
                <w:szCs w:val="24"/>
              </w:rPr>
            </w:pPr>
            <w:r w:rsidRPr="00596C44">
              <w:rPr>
                <w:bCs/>
                <w:szCs w:val="24"/>
              </w:rPr>
              <w:t xml:space="preserve">Реквизиты Заказчика: </w:t>
            </w:r>
            <w:r w:rsidR="003C6976" w:rsidRPr="00596C44">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4EDBAA34" w14:textId="77777777" w:rsidR="003C6976" w:rsidRPr="00596C44" w:rsidRDefault="003C6976" w:rsidP="003C6976">
            <w:pPr>
              <w:ind w:left="29" w:firstLine="0"/>
              <w:rPr>
                <w:szCs w:val="24"/>
              </w:rPr>
            </w:pPr>
            <w:r w:rsidRPr="00596C44">
              <w:rPr>
                <w:szCs w:val="24"/>
              </w:rPr>
              <w:t>190121, Санкт-Петербург, Лоцманская ул., д. 3 литера А ИНН 7812043522 КПП 783901001 ОГРН 1027810221548</w:t>
            </w:r>
          </w:p>
          <w:p w14:paraId="5C1D65C1" w14:textId="77777777" w:rsidR="003C6976" w:rsidRPr="00596C44" w:rsidRDefault="003C6976" w:rsidP="003C6976">
            <w:pPr>
              <w:ind w:firstLine="482"/>
              <w:rPr>
                <w:szCs w:val="24"/>
              </w:rPr>
            </w:pPr>
            <w:r w:rsidRPr="00596C44">
              <w:rPr>
                <w:szCs w:val="24"/>
              </w:rPr>
              <w:t>Банковские реквизиты: Банк получателя: ОКЦ № 1 ВВГУ Банка России//УФК по Нижегородской области, г. Нижний Новгород, счет в составе ЕКС: 40102810745370000024  БИК: 012202102 Казначейский счет: 03214643000000013225 Получатель: УФК по Нижегородской области (СПбГМТУ, л/</w:t>
            </w:r>
            <w:proofErr w:type="spellStart"/>
            <w:r w:rsidRPr="00596C44">
              <w:rPr>
                <w:szCs w:val="24"/>
              </w:rPr>
              <w:t>сч</w:t>
            </w:r>
            <w:proofErr w:type="spellEnd"/>
            <w:r w:rsidRPr="00596C44">
              <w:rPr>
                <w:szCs w:val="24"/>
              </w:rPr>
              <w:t xml:space="preserve"> 20726Х60170)</w:t>
            </w:r>
          </w:p>
          <w:p w14:paraId="1CC35453" w14:textId="10B3E41F" w:rsidR="00F35D4F" w:rsidRPr="00596C44" w:rsidRDefault="003C6976" w:rsidP="003C6976">
            <w:pPr>
              <w:spacing w:line="360" w:lineRule="auto"/>
              <w:rPr>
                <w:szCs w:val="24"/>
                <w:lang w:val="en-US"/>
              </w:rPr>
            </w:pPr>
            <w:r w:rsidRPr="00596C44">
              <w:rPr>
                <w:szCs w:val="24"/>
              </w:rPr>
              <w:t>ОКТМО: 40301000</w:t>
            </w:r>
          </w:p>
        </w:tc>
      </w:tr>
      <w:tr w:rsidR="00F35D4F" w:rsidRPr="00596C44"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01A16C4C" w:rsidR="00F35D4F" w:rsidRPr="00596C44" w:rsidRDefault="0074340A" w:rsidP="007F7103">
            <w:pPr>
              <w:pStyle w:val="af1"/>
              <w:numPr>
                <w:ilvl w:val="0"/>
                <w:numId w:val="26"/>
              </w:numPr>
              <w:ind w:left="29" w:firstLine="0"/>
              <w:rPr>
                <w:bCs/>
                <w:szCs w:val="24"/>
              </w:rPr>
            </w:pPr>
            <w:r w:rsidRPr="00596C44">
              <w:rPr>
                <w:bCs/>
                <w:szCs w:val="24"/>
              </w:rPr>
              <w:t xml:space="preserve">Ответственное лицо: </w:t>
            </w:r>
            <w:r w:rsidRPr="00596C44">
              <w:t xml:space="preserve">ведущий специалист МСЯК СПбГМТУ Александр </w:t>
            </w:r>
            <w:proofErr w:type="spellStart"/>
            <w:r w:rsidRPr="00596C44">
              <w:t>Гулит</w:t>
            </w:r>
            <w:proofErr w:type="spellEnd"/>
            <w:r w:rsidRPr="00596C44">
              <w:t>, тел. +7 921 314-11-11, e-</w:t>
            </w:r>
            <w:proofErr w:type="spellStart"/>
            <w:r w:rsidRPr="00596C44">
              <w:t>mail</w:t>
            </w:r>
            <w:proofErr w:type="spellEnd"/>
            <w:r w:rsidRPr="00596C44">
              <w:t xml:space="preserve">: </w:t>
            </w:r>
            <w:hyperlink r:id="rId8" w:history="1">
              <w:r w:rsidRPr="00596C44">
                <w:rPr>
                  <w:rStyle w:val="af4"/>
                  <w:color w:val="auto"/>
                </w:rPr>
                <w:t>gulit@smtu.ru</w:t>
              </w:r>
            </w:hyperlink>
          </w:p>
        </w:tc>
      </w:tr>
      <w:bookmarkEnd w:id="0"/>
    </w:tbl>
    <w:p w14:paraId="7E703223" w14:textId="77777777" w:rsidR="000D75A2" w:rsidRPr="00596C44" w:rsidRDefault="000D75A2" w:rsidP="00546053">
      <w:pPr>
        <w:tabs>
          <w:tab w:val="left" w:pos="6000"/>
        </w:tabs>
        <w:ind w:firstLine="0"/>
        <w:rPr>
          <w:kern w:val="0"/>
          <w:szCs w:val="24"/>
          <w:lang w:eastAsia="zh-CN"/>
        </w:rPr>
      </w:pPr>
    </w:p>
    <w:sectPr w:rsidR="000D75A2" w:rsidRPr="00596C44" w:rsidSect="00023104">
      <w:footerReference w:type="default" r:id="rId9"/>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B3AB" w14:textId="77777777" w:rsidR="00292FE9" w:rsidRDefault="00292FE9">
      <w:r>
        <w:separator/>
      </w:r>
    </w:p>
  </w:endnote>
  <w:endnote w:type="continuationSeparator" w:id="0">
    <w:p w14:paraId="1E09A835" w14:textId="77777777" w:rsidR="00292FE9" w:rsidRDefault="0029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B87EB5" w:rsidRDefault="00B87EB5">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3864A" w14:textId="77777777" w:rsidR="00292FE9" w:rsidRDefault="00292FE9">
      <w:r>
        <w:separator/>
      </w:r>
    </w:p>
  </w:footnote>
  <w:footnote w:type="continuationSeparator" w:id="0">
    <w:p w14:paraId="1EDEE266" w14:textId="77777777" w:rsidR="00292FE9" w:rsidRDefault="0029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0D17DB"/>
    <w:multiLevelType w:val="hybridMultilevel"/>
    <w:tmpl w:val="6006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8E00043"/>
    <w:multiLevelType w:val="hybridMultilevel"/>
    <w:tmpl w:val="901C1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8"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1"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C342C3"/>
    <w:multiLevelType w:val="hybridMultilevel"/>
    <w:tmpl w:val="66EABADC"/>
    <w:lvl w:ilvl="0" w:tplc="A9E40DA2">
      <w:start w:val="13"/>
      <w:numFmt w:val="bullet"/>
      <w:lvlText w:val="-"/>
      <w:lvlJc w:val="left"/>
      <w:pPr>
        <w:ind w:left="389" w:hanging="360"/>
      </w:pPr>
      <w:rPr>
        <w:rFonts w:ascii="Times New Roman" w:eastAsia="Times New Roman"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23"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5"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8"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8"/>
  </w:num>
  <w:num w:numId="9">
    <w:abstractNumId w:val="23"/>
  </w:num>
  <w:num w:numId="10">
    <w:abstractNumId w:val="20"/>
  </w:num>
  <w:num w:numId="11">
    <w:abstractNumId w:val="27"/>
  </w:num>
  <w:num w:numId="12">
    <w:abstractNumId w:val="28"/>
  </w:num>
  <w:num w:numId="13">
    <w:abstractNumId w:val="7"/>
  </w:num>
  <w:num w:numId="14">
    <w:abstractNumId w:val="17"/>
  </w:num>
  <w:num w:numId="15">
    <w:abstractNumId w:val="9"/>
  </w:num>
  <w:num w:numId="16">
    <w:abstractNumId w:val="11"/>
  </w:num>
  <w:num w:numId="17">
    <w:abstractNumId w:val="16"/>
  </w:num>
  <w:num w:numId="18">
    <w:abstractNumId w:val="19"/>
  </w:num>
  <w:num w:numId="19">
    <w:abstractNumId w:val="13"/>
  </w:num>
  <w:num w:numId="20">
    <w:abstractNumId w:val="25"/>
  </w:num>
  <w:num w:numId="21">
    <w:abstractNumId w:val="26"/>
  </w:num>
  <w:num w:numId="22">
    <w:abstractNumId w:val="21"/>
  </w:num>
  <w:num w:numId="23">
    <w:abstractNumId w:val="24"/>
  </w:num>
  <w:num w:numId="24">
    <w:abstractNumId w:val="15"/>
  </w:num>
  <w:num w:numId="25">
    <w:abstractNumId w:val="14"/>
  </w:num>
  <w:num w:numId="26">
    <w:abstractNumId w:val="12"/>
  </w:num>
  <w:num w:numId="27">
    <w:abstractNumId w:val="22"/>
  </w:num>
  <w:num w:numId="28">
    <w:abstractNumId w:val="10"/>
  </w:num>
  <w:num w:numId="29">
    <w:abstractNumId w:val="8"/>
  </w:num>
  <w:num w:numId="3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1D"/>
    <w:rsid w:val="00006FAB"/>
    <w:rsid w:val="00023104"/>
    <w:rsid w:val="00023591"/>
    <w:rsid w:val="00026D1E"/>
    <w:rsid w:val="0004311D"/>
    <w:rsid w:val="000458FA"/>
    <w:rsid w:val="00051FD6"/>
    <w:rsid w:val="00064035"/>
    <w:rsid w:val="00066AA1"/>
    <w:rsid w:val="000866FB"/>
    <w:rsid w:val="00087A4A"/>
    <w:rsid w:val="000944D3"/>
    <w:rsid w:val="00094ED3"/>
    <w:rsid w:val="00095564"/>
    <w:rsid w:val="000D75A2"/>
    <w:rsid w:val="000F2816"/>
    <w:rsid w:val="000F745D"/>
    <w:rsid w:val="00101826"/>
    <w:rsid w:val="00103895"/>
    <w:rsid w:val="001164E1"/>
    <w:rsid w:val="00124326"/>
    <w:rsid w:val="001245E4"/>
    <w:rsid w:val="00130A49"/>
    <w:rsid w:val="00130D8B"/>
    <w:rsid w:val="00132BC3"/>
    <w:rsid w:val="00135873"/>
    <w:rsid w:val="00137BA5"/>
    <w:rsid w:val="001512F8"/>
    <w:rsid w:val="00157E82"/>
    <w:rsid w:val="00165F8B"/>
    <w:rsid w:val="001665D8"/>
    <w:rsid w:val="00174869"/>
    <w:rsid w:val="001800C5"/>
    <w:rsid w:val="001800E1"/>
    <w:rsid w:val="00184297"/>
    <w:rsid w:val="00185954"/>
    <w:rsid w:val="001879F6"/>
    <w:rsid w:val="00194FBA"/>
    <w:rsid w:val="001A5386"/>
    <w:rsid w:val="001B0587"/>
    <w:rsid w:val="001B4169"/>
    <w:rsid w:val="001B4611"/>
    <w:rsid w:val="001B5DC3"/>
    <w:rsid w:val="001B6237"/>
    <w:rsid w:val="001B7A2F"/>
    <w:rsid w:val="001C644F"/>
    <w:rsid w:val="001C676A"/>
    <w:rsid w:val="001D1A72"/>
    <w:rsid w:val="001F0C99"/>
    <w:rsid w:val="001F5865"/>
    <w:rsid w:val="00201095"/>
    <w:rsid w:val="00202026"/>
    <w:rsid w:val="00213E4B"/>
    <w:rsid w:val="00216D14"/>
    <w:rsid w:val="002170C6"/>
    <w:rsid w:val="002177D9"/>
    <w:rsid w:val="00230F94"/>
    <w:rsid w:val="00233DB3"/>
    <w:rsid w:val="00241DFB"/>
    <w:rsid w:val="00251E1B"/>
    <w:rsid w:val="002529D6"/>
    <w:rsid w:val="00255752"/>
    <w:rsid w:val="00255A80"/>
    <w:rsid w:val="00255C57"/>
    <w:rsid w:val="00261511"/>
    <w:rsid w:val="0026557F"/>
    <w:rsid w:val="002705EE"/>
    <w:rsid w:val="00271FC1"/>
    <w:rsid w:val="00275660"/>
    <w:rsid w:val="00280839"/>
    <w:rsid w:val="002817F5"/>
    <w:rsid w:val="00281CEA"/>
    <w:rsid w:val="00283C31"/>
    <w:rsid w:val="00283CE0"/>
    <w:rsid w:val="00287781"/>
    <w:rsid w:val="00287AE1"/>
    <w:rsid w:val="00292FE9"/>
    <w:rsid w:val="00294A6C"/>
    <w:rsid w:val="002A0654"/>
    <w:rsid w:val="002A2721"/>
    <w:rsid w:val="002B2F56"/>
    <w:rsid w:val="002C0D0D"/>
    <w:rsid w:val="002C1B33"/>
    <w:rsid w:val="002C27E2"/>
    <w:rsid w:val="002C5434"/>
    <w:rsid w:val="002C6D50"/>
    <w:rsid w:val="002D1A10"/>
    <w:rsid w:val="002D5BF2"/>
    <w:rsid w:val="002D658D"/>
    <w:rsid w:val="002D7E63"/>
    <w:rsid w:val="002E05ED"/>
    <w:rsid w:val="002E4A9A"/>
    <w:rsid w:val="002E5E5A"/>
    <w:rsid w:val="002F3F4D"/>
    <w:rsid w:val="003036F4"/>
    <w:rsid w:val="0030658F"/>
    <w:rsid w:val="0031599C"/>
    <w:rsid w:val="00317886"/>
    <w:rsid w:val="00333998"/>
    <w:rsid w:val="003462E3"/>
    <w:rsid w:val="0035226F"/>
    <w:rsid w:val="0035655E"/>
    <w:rsid w:val="00362C04"/>
    <w:rsid w:val="0036595E"/>
    <w:rsid w:val="00367C0A"/>
    <w:rsid w:val="00367C5A"/>
    <w:rsid w:val="003708AD"/>
    <w:rsid w:val="0037385B"/>
    <w:rsid w:val="00374817"/>
    <w:rsid w:val="00384775"/>
    <w:rsid w:val="00387AC5"/>
    <w:rsid w:val="00387CEA"/>
    <w:rsid w:val="0039238B"/>
    <w:rsid w:val="00396C81"/>
    <w:rsid w:val="003A4475"/>
    <w:rsid w:val="003B3256"/>
    <w:rsid w:val="003C5977"/>
    <w:rsid w:val="003C6976"/>
    <w:rsid w:val="003D0D30"/>
    <w:rsid w:val="003D58A3"/>
    <w:rsid w:val="003E78AF"/>
    <w:rsid w:val="003F4C2E"/>
    <w:rsid w:val="003F6F08"/>
    <w:rsid w:val="003F7641"/>
    <w:rsid w:val="00410DF2"/>
    <w:rsid w:val="00413749"/>
    <w:rsid w:val="004178AD"/>
    <w:rsid w:val="00423AAD"/>
    <w:rsid w:val="0042714B"/>
    <w:rsid w:val="00434259"/>
    <w:rsid w:val="00463B70"/>
    <w:rsid w:val="00464F98"/>
    <w:rsid w:val="00466647"/>
    <w:rsid w:val="0047207F"/>
    <w:rsid w:val="00491CF4"/>
    <w:rsid w:val="00494598"/>
    <w:rsid w:val="00494685"/>
    <w:rsid w:val="004A0584"/>
    <w:rsid w:val="004B1767"/>
    <w:rsid w:val="004B4CE3"/>
    <w:rsid w:val="004C5F91"/>
    <w:rsid w:val="004C68C9"/>
    <w:rsid w:val="004F6E9A"/>
    <w:rsid w:val="00517C67"/>
    <w:rsid w:val="005200AD"/>
    <w:rsid w:val="00522B51"/>
    <w:rsid w:val="00524516"/>
    <w:rsid w:val="00535128"/>
    <w:rsid w:val="00537D13"/>
    <w:rsid w:val="00540798"/>
    <w:rsid w:val="00546053"/>
    <w:rsid w:val="00553CBA"/>
    <w:rsid w:val="005568E2"/>
    <w:rsid w:val="00561596"/>
    <w:rsid w:val="00561E56"/>
    <w:rsid w:val="005842B4"/>
    <w:rsid w:val="00584BFF"/>
    <w:rsid w:val="005865D4"/>
    <w:rsid w:val="0058682B"/>
    <w:rsid w:val="00595B0A"/>
    <w:rsid w:val="00596C44"/>
    <w:rsid w:val="005A462F"/>
    <w:rsid w:val="005A4D5B"/>
    <w:rsid w:val="005A649D"/>
    <w:rsid w:val="005A6ACB"/>
    <w:rsid w:val="005B3DAF"/>
    <w:rsid w:val="005C5E59"/>
    <w:rsid w:val="005C75CE"/>
    <w:rsid w:val="005D3B4B"/>
    <w:rsid w:val="005D4164"/>
    <w:rsid w:val="005E2C4B"/>
    <w:rsid w:val="005F0397"/>
    <w:rsid w:val="005F188F"/>
    <w:rsid w:val="005F3632"/>
    <w:rsid w:val="006047E0"/>
    <w:rsid w:val="00606E0E"/>
    <w:rsid w:val="00615D47"/>
    <w:rsid w:val="006175AA"/>
    <w:rsid w:val="00622131"/>
    <w:rsid w:val="00623E09"/>
    <w:rsid w:val="00626DD5"/>
    <w:rsid w:val="0063689F"/>
    <w:rsid w:val="006406DA"/>
    <w:rsid w:val="00644E36"/>
    <w:rsid w:val="00650C98"/>
    <w:rsid w:val="006534ED"/>
    <w:rsid w:val="00661F1E"/>
    <w:rsid w:val="00664BE2"/>
    <w:rsid w:val="00665DC2"/>
    <w:rsid w:val="00667D30"/>
    <w:rsid w:val="00684DE3"/>
    <w:rsid w:val="006A0BBE"/>
    <w:rsid w:val="006A1428"/>
    <w:rsid w:val="006A71A8"/>
    <w:rsid w:val="006B550C"/>
    <w:rsid w:val="006B760D"/>
    <w:rsid w:val="006C12FC"/>
    <w:rsid w:val="006C4F6F"/>
    <w:rsid w:val="006C7EED"/>
    <w:rsid w:val="006D2A79"/>
    <w:rsid w:val="006D40B9"/>
    <w:rsid w:val="006D46F8"/>
    <w:rsid w:val="006E0FF3"/>
    <w:rsid w:val="006E125C"/>
    <w:rsid w:val="006E4D2F"/>
    <w:rsid w:val="006E733D"/>
    <w:rsid w:val="006F3AC4"/>
    <w:rsid w:val="006F5E3A"/>
    <w:rsid w:val="006F7935"/>
    <w:rsid w:val="00705669"/>
    <w:rsid w:val="00705C21"/>
    <w:rsid w:val="007119F2"/>
    <w:rsid w:val="00713C3E"/>
    <w:rsid w:val="00721A63"/>
    <w:rsid w:val="00733062"/>
    <w:rsid w:val="00733C21"/>
    <w:rsid w:val="00735459"/>
    <w:rsid w:val="00736F4D"/>
    <w:rsid w:val="007374C2"/>
    <w:rsid w:val="007378BE"/>
    <w:rsid w:val="00740814"/>
    <w:rsid w:val="0074340A"/>
    <w:rsid w:val="00747822"/>
    <w:rsid w:val="007552F7"/>
    <w:rsid w:val="00760974"/>
    <w:rsid w:val="00761D75"/>
    <w:rsid w:val="00764714"/>
    <w:rsid w:val="00772AA4"/>
    <w:rsid w:val="00785C5C"/>
    <w:rsid w:val="00797AC2"/>
    <w:rsid w:val="007A05C6"/>
    <w:rsid w:val="007A13A8"/>
    <w:rsid w:val="007A706E"/>
    <w:rsid w:val="007B5FA5"/>
    <w:rsid w:val="007B6D44"/>
    <w:rsid w:val="007C3EBE"/>
    <w:rsid w:val="007C6124"/>
    <w:rsid w:val="007C7305"/>
    <w:rsid w:val="007E2575"/>
    <w:rsid w:val="007E2BDC"/>
    <w:rsid w:val="007F7103"/>
    <w:rsid w:val="00804E1C"/>
    <w:rsid w:val="00805F4E"/>
    <w:rsid w:val="0080610D"/>
    <w:rsid w:val="0081602D"/>
    <w:rsid w:val="00816824"/>
    <w:rsid w:val="008205D6"/>
    <w:rsid w:val="008469FB"/>
    <w:rsid w:val="00850807"/>
    <w:rsid w:val="0085576A"/>
    <w:rsid w:val="00860110"/>
    <w:rsid w:val="00861053"/>
    <w:rsid w:val="00865587"/>
    <w:rsid w:val="0086730C"/>
    <w:rsid w:val="008764FA"/>
    <w:rsid w:val="0088332B"/>
    <w:rsid w:val="0089090C"/>
    <w:rsid w:val="00890F8F"/>
    <w:rsid w:val="008A155C"/>
    <w:rsid w:val="008A42A7"/>
    <w:rsid w:val="008A5F70"/>
    <w:rsid w:val="008B3642"/>
    <w:rsid w:val="008C0C36"/>
    <w:rsid w:val="008D75AA"/>
    <w:rsid w:val="008E62DD"/>
    <w:rsid w:val="008F1B2D"/>
    <w:rsid w:val="008F4977"/>
    <w:rsid w:val="00904271"/>
    <w:rsid w:val="009113B7"/>
    <w:rsid w:val="00917BA5"/>
    <w:rsid w:val="00921B6E"/>
    <w:rsid w:val="0092551D"/>
    <w:rsid w:val="00927F78"/>
    <w:rsid w:val="00933B0E"/>
    <w:rsid w:val="0094129D"/>
    <w:rsid w:val="00947626"/>
    <w:rsid w:val="00953FC5"/>
    <w:rsid w:val="009616BF"/>
    <w:rsid w:val="009636EE"/>
    <w:rsid w:val="00966E46"/>
    <w:rsid w:val="009704AA"/>
    <w:rsid w:val="009736D9"/>
    <w:rsid w:val="00981F5E"/>
    <w:rsid w:val="00984E5B"/>
    <w:rsid w:val="00991308"/>
    <w:rsid w:val="00992CA0"/>
    <w:rsid w:val="009969AE"/>
    <w:rsid w:val="009A1D70"/>
    <w:rsid w:val="009B02C4"/>
    <w:rsid w:val="009B5448"/>
    <w:rsid w:val="009C1885"/>
    <w:rsid w:val="009C1D42"/>
    <w:rsid w:val="009E3F2B"/>
    <w:rsid w:val="009E569E"/>
    <w:rsid w:val="009E7E40"/>
    <w:rsid w:val="00A03153"/>
    <w:rsid w:val="00A11974"/>
    <w:rsid w:val="00A13242"/>
    <w:rsid w:val="00A13EBE"/>
    <w:rsid w:val="00A14395"/>
    <w:rsid w:val="00A25488"/>
    <w:rsid w:val="00A260CA"/>
    <w:rsid w:val="00A273CF"/>
    <w:rsid w:val="00A306FC"/>
    <w:rsid w:val="00A3286F"/>
    <w:rsid w:val="00A33D09"/>
    <w:rsid w:val="00A3579E"/>
    <w:rsid w:val="00A442AE"/>
    <w:rsid w:val="00A51A66"/>
    <w:rsid w:val="00A6687E"/>
    <w:rsid w:val="00A72FFD"/>
    <w:rsid w:val="00A75BAB"/>
    <w:rsid w:val="00A7626C"/>
    <w:rsid w:val="00A8125A"/>
    <w:rsid w:val="00A85BD8"/>
    <w:rsid w:val="00A8758D"/>
    <w:rsid w:val="00A87CD6"/>
    <w:rsid w:val="00A91468"/>
    <w:rsid w:val="00AA1395"/>
    <w:rsid w:val="00AA2AAE"/>
    <w:rsid w:val="00AA6A26"/>
    <w:rsid w:val="00AC23F5"/>
    <w:rsid w:val="00AC435D"/>
    <w:rsid w:val="00AD37B8"/>
    <w:rsid w:val="00AE110B"/>
    <w:rsid w:val="00AE2D5A"/>
    <w:rsid w:val="00AE6D0A"/>
    <w:rsid w:val="00AF0238"/>
    <w:rsid w:val="00AF1F66"/>
    <w:rsid w:val="00AF5564"/>
    <w:rsid w:val="00AF6406"/>
    <w:rsid w:val="00AF6EF4"/>
    <w:rsid w:val="00B01D11"/>
    <w:rsid w:val="00B07758"/>
    <w:rsid w:val="00B115C3"/>
    <w:rsid w:val="00B11C94"/>
    <w:rsid w:val="00B13337"/>
    <w:rsid w:val="00B134D6"/>
    <w:rsid w:val="00B15450"/>
    <w:rsid w:val="00B340A0"/>
    <w:rsid w:val="00B40FDF"/>
    <w:rsid w:val="00B71AB3"/>
    <w:rsid w:val="00B87EB5"/>
    <w:rsid w:val="00B93E9D"/>
    <w:rsid w:val="00BA1AA1"/>
    <w:rsid w:val="00BA7400"/>
    <w:rsid w:val="00BB1EF6"/>
    <w:rsid w:val="00BD201A"/>
    <w:rsid w:val="00BE279D"/>
    <w:rsid w:val="00BE7662"/>
    <w:rsid w:val="00BF1434"/>
    <w:rsid w:val="00C036D4"/>
    <w:rsid w:val="00C04A80"/>
    <w:rsid w:val="00C05E4B"/>
    <w:rsid w:val="00C063AB"/>
    <w:rsid w:val="00C1231E"/>
    <w:rsid w:val="00C1297E"/>
    <w:rsid w:val="00C2437F"/>
    <w:rsid w:val="00C352A7"/>
    <w:rsid w:val="00C377AF"/>
    <w:rsid w:val="00C52A42"/>
    <w:rsid w:val="00C6341D"/>
    <w:rsid w:val="00C834F5"/>
    <w:rsid w:val="00CA4775"/>
    <w:rsid w:val="00CB46BC"/>
    <w:rsid w:val="00CC7218"/>
    <w:rsid w:val="00CE23CA"/>
    <w:rsid w:val="00D10786"/>
    <w:rsid w:val="00D51B6B"/>
    <w:rsid w:val="00D80ABF"/>
    <w:rsid w:val="00D838E6"/>
    <w:rsid w:val="00DA2D6F"/>
    <w:rsid w:val="00DA7046"/>
    <w:rsid w:val="00DB7A05"/>
    <w:rsid w:val="00DC105B"/>
    <w:rsid w:val="00E00C37"/>
    <w:rsid w:val="00E107EE"/>
    <w:rsid w:val="00E12D3A"/>
    <w:rsid w:val="00E16CE5"/>
    <w:rsid w:val="00E23CE6"/>
    <w:rsid w:val="00E26716"/>
    <w:rsid w:val="00E30690"/>
    <w:rsid w:val="00E32824"/>
    <w:rsid w:val="00E477E5"/>
    <w:rsid w:val="00E5321B"/>
    <w:rsid w:val="00E62AE7"/>
    <w:rsid w:val="00E737A7"/>
    <w:rsid w:val="00E77AD6"/>
    <w:rsid w:val="00E86FA1"/>
    <w:rsid w:val="00E87C20"/>
    <w:rsid w:val="00E938E1"/>
    <w:rsid w:val="00E97580"/>
    <w:rsid w:val="00EA21B7"/>
    <w:rsid w:val="00EA23AE"/>
    <w:rsid w:val="00EA5193"/>
    <w:rsid w:val="00EB22BE"/>
    <w:rsid w:val="00ED4D64"/>
    <w:rsid w:val="00EF0C39"/>
    <w:rsid w:val="00EF68AA"/>
    <w:rsid w:val="00F0183A"/>
    <w:rsid w:val="00F02D47"/>
    <w:rsid w:val="00F036F3"/>
    <w:rsid w:val="00F0618D"/>
    <w:rsid w:val="00F20DB2"/>
    <w:rsid w:val="00F21F19"/>
    <w:rsid w:val="00F34CA1"/>
    <w:rsid w:val="00F35D4F"/>
    <w:rsid w:val="00F36ADA"/>
    <w:rsid w:val="00F45727"/>
    <w:rsid w:val="00F543CC"/>
    <w:rsid w:val="00F678CA"/>
    <w:rsid w:val="00F722F2"/>
    <w:rsid w:val="00F730AD"/>
    <w:rsid w:val="00F748CD"/>
    <w:rsid w:val="00F77A69"/>
    <w:rsid w:val="00F8241A"/>
    <w:rsid w:val="00F86DE9"/>
    <w:rsid w:val="00F90E48"/>
    <w:rsid w:val="00F933C8"/>
    <w:rsid w:val="00F9422D"/>
    <w:rsid w:val="00FA212C"/>
    <w:rsid w:val="00FB429E"/>
    <w:rsid w:val="00FB740D"/>
    <w:rsid w:val="00FB7FE2"/>
    <w:rsid w:val="00FC2F13"/>
    <w:rsid w:val="00FC7C0D"/>
    <w:rsid w:val="00FD081E"/>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9E1ABE04-C1D6-4865-9E34-9AB8F2F5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326"/>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34"/>
    <w:qFormat/>
    <w:rsid w:val="002C5434"/>
    <w:rPr>
      <w:kern w:val="1"/>
      <w:sz w:val="24"/>
      <w:lang w:eastAsia="ar-SA"/>
    </w:rPr>
  </w:style>
  <w:style w:type="character" w:styleId="HTML">
    <w:name w:val="HTML Code"/>
    <w:basedOn w:val="a0"/>
    <w:uiPriority w:val="99"/>
    <w:semiHidden/>
    <w:unhideWhenUsed/>
    <w:rsid w:val="00165F8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3563">
      <w:bodyDiv w:val="1"/>
      <w:marLeft w:val="0"/>
      <w:marRight w:val="0"/>
      <w:marTop w:val="0"/>
      <w:marBottom w:val="0"/>
      <w:divBdr>
        <w:top w:val="none" w:sz="0" w:space="0" w:color="auto"/>
        <w:left w:val="none" w:sz="0" w:space="0" w:color="auto"/>
        <w:bottom w:val="none" w:sz="0" w:space="0" w:color="auto"/>
        <w:right w:val="none" w:sz="0" w:space="0" w:color="auto"/>
      </w:divBdr>
    </w:div>
    <w:div w:id="152263811">
      <w:bodyDiv w:val="1"/>
      <w:marLeft w:val="0"/>
      <w:marRight w:val="0"/>
      <w:marTop w:val="0"/>
      <w:marBottom w:val="0"/>
      <w:divBdr>
        <w:top w:val="none" w:sz="0" w:space="0" w:color="auto"/>
        <w:left w:val="none" w:sz="0" w:space="0" w:color="auto"/>
        <w:bottom w:val="none" w:sz="0" w:space="0" w:color="auto"/>
        <w:right w:val="none" w:sz="0" w:space="0" w:color="auto"/>
      </w:divBdr>
    </w:div>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249900117">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327827311">
      <w:bodyDiv w:val="1"/>
      <w:marLeft w:val="0"/>
      <w:marRight w:val="0"/>
      <w:marTop w:val="0"/>
      <w:marBottom w:val="0"/>
      <w:divBdr>
        <w:top w:val="none" w:sz="0" w:space="0" w:color="auto"/>
        <w:left w:val="none" w:sz="0" w:space="0" w:color="auto"/>
        <w:bottom w:val="none" w:sz="0" w:space="0" w:color="auto"/>
        <w:right w:val="none" w:sz="0" w:space="0" w:color="auto"/>
      </w:divBdr>
    </w:div>
    <w:div w:id="590816136">
      <w:bodyDiv w:val="1"/>
      <w:marLeft w:val="0"/>
      <w:marRight w:val="0"/>
      <w:marTop w:val="0"/>
      <w:marBottom w:val="0"/>
      <w:divBdr>
        <w:top w:val="none" w:sz="0" w:space="0" w:color="auto"/>
        <w:left w:val="none" w:sz="0" w:space="0" w:color="auto"/>
        <w:bottom w:val="none" w:sz="0" w:space="0" w:color="auto"/>
        <w:right w:val="none" w:sz="0" w:space="0" w:color="auto"/>
      </w:divBdr>
    </w:div>
    <w:div w:id="748425268">
      <w:bodyDiv w:val="1"/>
      <w:marLeft w:val="0"/>
      <w:marRight w:val="0"/>
      <w:marTop w:val="0"/>
      <w:marBottom w:val="0"/>
      <w:divBdr>
        <w:top w:val="none" w:sz="0" w:space="0" w:color="auto"/>
        <w:left w:val="none" w:sz="0" w:space="0" w:color="auto"/>
        <w:bottom w:val="none" w:sz="0" w:space="0" w:color="auto"/>
        <w:right w:val="none" w:sz="0" w:space="0" w:color="auto"/>
      </w:divBdr>
    </w:div>
    <w:div w:id="767850556">
      <w:bodyDiv w:val="1"/>
      <w:marLeft w:val="0"/>
      <w:marRight w:val="0"/>
      <w:marTop w:val="0"/>
      <w:marBottom w:val="0"/>
      <w:divBdr>
        <w:top w:val="none" w:sz="0" w:space="0" w:color="auto"/>
        <w:left w:val="none" w:sz="0" w:space="0" w:color="auto"/>
        <w:bottom w:val="none" w:sz="0" w:space="0" w:color="auto"/>
        <w:right w:val="none" w:sz="0" w:space="0" w:color="auto"/>
      </w:divBdr>
    </w:div>
    <w:div w:id="775831004">
      <w:bodyDiv w:val="1"/>
      <w:marLeft w:val="0"/>
      <w:marRight w:val="0"/>
      <w:marTop w:val="0"/>
      <w:marBottom w:val="0"/>
      <w:divBdr>
        <w:top w:val="none" w:sz="0" w:space="0" w:color="auto"/>
        <w:left w:val="none" w:sz="0" w:space="0" w:color="auto"/>
        <w:bottom w:val="none" w:sz="0" w:space="0" w:color="auto"/>
        <w:right w:val="none" w:sz="0" w:space="0" w:color="auto"/>
      </w:divBdr>
    </w:div>
    <w:div w:id="809635585">
      <w:bodyDiv w:val="1"/>
      <w:marLeft w:val="0"/>
      <w:marRight w:val="0"/>
      <w:marTop w:val="0"/>
      <w:marBottom w:val="0"/>
      <w:divBdr>
        <w:top w:val="none" w:sz="0" w:space="0" w:color="auto"/>
        <w:left w:val="none" w:sz="0" w:space="0" w:color="auto"/>
        <w:bottom w:val="none" w:sz="0" w:space="0" w:color="auto"/>
        <w:right w:val="none" w:sz="0" w:space="0" w:color="auto"/>
      </w:divBdr>
    </w:div>
    <w:div w:id="901451836">
      <w:bodyDiv w:val="1"/>
      <w:marLeft w:val="0"/>
      <w:marRight w:val="0"/>
      <w:marTop w:val="0"/>
      <w:marBottom w:val="0"/>
      <w:divBdr>
        <w:top w:val="none" w:sz="0" w:space="0" w:color="auto"/>
        <w:left w:val="none" w:sz="0" w:space="0" w:color="auto"/>
        <w:bottom w:val="none" w:sz="0" w:space="0" w:color="auto"/>
        <w:right w:val="none" w:sz="0" w:space="0" w:color="auto"/>
      </w:divBdr>
    </w:div>
    <w:div w:id="903175625">
      <w:bodyDiv w:val="1"/>
      <w:marLeft w:val="0"/>
      <w:marRight w:val="0"/>
      <w:marTop w:val="0"/>
      <w:marBottom w:val="0"/>
      <w:divBdr>
        <w:top w:val="none" w:sz="0" w:space="0" w:color="auto"/>
        <w:left w:val="none" w:sz="0" w:space="0" w:color="auto"/>
        <w:bottom w:val="none" w:sz="0" w:space="0" w:color="auto"/>
        <w:right w:val="none" w:sz="0" w:space="0" w:color="auto"/>
      </w:divBdr>
    </w:div>
    <w:div w:id="949163362">
      <w:bodyDiv w:val="1"/>
      <w:marLeft w:val="0"/>
      <w:marRight w:val="0"/>
      <w:marTop w:val="0"/>
      <w:marBottom w:val="0"/>
      <w:divBdr>
        <w:top w:val="none" w:sz="0" w:space="0" w:color="auto"/>
        <w:left w:val="none" w:sz="0" w:space="0" w:color="auto"/>
        <w:bottom w:val="none" w:sz="0" w:space="0" w:color="auto"/>
        <w:right w:val="none" w:sz="0" w:space="0" w:color="auto"/>
      </w:divBdr>
    </w:div>
    <w:div w:id="1060323554">
      <w:bodyDiv w:val="1"/>
      <w:marLeft w:val="0"/>
      <w:marRight w:val="0"/>
      <w:marTop w:val="0"/>
      <w:marBottom w:val="0"/>
      <w:divBdr>
        <w:top w:val="none" w:sz="0" w:space="0" w:color="auto"/>
        <w:left w:val="none" w:sz="0" w:space="0" w:color="auto"/>
        <w:bottom w:val="none" w:sz="0" w:space="0" w:color="auto"/>
        <w:right w:val="none" w:sz="0" w:space="0" w:color="auto"/>
      </w:divBdr>
      <w:divsChild>
        <w:div w:id="1361124883">
          <w:marLeft w:val="0"/>
          <w:marRight w:val="0"/>
          <w:marTop w:val="0"/>
          <w:marBottom w:val="0"/>
          <w:divBdr>
            <w:top w:val="none" w:sz="0" w:space="0" w:color="auto"/>
            <w:left w:val="none" w:sz="0" w:space="0" w:color="auto"/>
            <w:bottom w:val="none" w:sz="0" w:space="0" w:color="auto"/>
            <w:right w:val="none" w:sz="0" w:space="0" w:color="auto"/>
          </w:divBdr>
          <w:divsChild>
            <w:div w:id="1331714053">
              <w:marLeft w:val="0"/>
              <w:marRight w:val="0"/>
              <w:marTop w:val="0"/>
              <w:marBottom w:val="0"/>
              <w:divBdr>
                <w:top w:val="none" w:sz="0" w:space="0" w:color="auto"/>
                <w:left w:val="none" w:sz="0" w:space="0" w:color="auto"/>
                <w:bottom w:val="none" w:sz="0" w:space="0" w:color="auto"/>
                <w:right w:val="none" w:sz="0" w:space="0" w:color="auto"/>
              </w:divBdr>
              <w:divsChild>
                <w:div w:id="607591321">
                  <w:marLeft w:val="0"/>
                  <w:marRight w:val="0"/>
                  <w:marTop w:val="0"/>
                  <w:marBottom w:val="0"/>
                  <w:divBdr>
                    <w:top w:val="none" w:sz="0" w:space="0" w:color="auto"/>
                    <w:left w:val="none" w:sz="0" w:space="0" w:color="auto"/>
                    <w:bottom w:val="none" w:sz="0" w:space="0" w:color="auto"/>
                    <w:right w:val="none" w:sz="0" w:space="0" w:color="auto"/>
                  </w:divBdr>
                </w:div>
              </w:divsChild>
            </w:div>
            <w:div w:id="1620649562">
              <w:marLeft w:val="0"/>
              <w:marRight w:val="0"/>
              <w:marTop w:val="0"/>
              <w:marBottom w:val="0"/>
              <w:divBdr>
                <w:top w:val="none" w:sz="0" w:space="0" w:color="auto"/>
                <w:left w:val="none" w:sz="0" w:space="0" w:color="auto"/>
                <w:bottom w:val="none" w:sz="0" w:space="0" w:color="auto"/>
                <w:right w:val="none" w:sz="0" w:space="0" w:color="auto"/>
              </w:divBdr>
            </w:div>
          </w:divsChild>
        </w:div>
        <w:div w:id="1975601237">
          <w:marLeft w:val="0"/>
          <w:marRight w:val="0"/>
          <w:marTop w:val="0"/>
          <w:marBottom w:val="0"/>
          <w:divBdr>
            <w:top w:val="none" w:sz="0" w:space="0" w:color="auto"/>
            <w:left w:val="none" w:sz="0" w:space="0" w:color="auto"/>
            <w:bottom w:val="none" w:sz="0" w:space="0" w:color="auto"/>
            <w:right w:val="none" w:sz="0" w:space="0" w:color="auto"/>
          </w:divBdr>
          <w:divsChild>
            <w:div w:id="40713040">
              <w:marLeft w:val="0"/>
              <w:marRight w:val="0"/>
              <w:marTop w:val="0"/>
              <w:marBottom w:val="0"/>
              <w:divBdr>
                <w:top w:val="none" w:sz="0" w:space="0" w:color="auto"/>
                <w:left w:val="none" w:sz="0" w:space="0" w:color="auto"/>
                <w:bottom w:val="none" w:sz="0" w:space="0" w:color="auto"/>
                <w:right w:val="none" w:sz="0" w:space="0" w:color="auto"/>
              </w:divBdr>
              <w:divsChild>
                <w:div w:id="15380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9515">
          <w:marLeft w:val="0"/>
          <w:marRight w:val="0"/>
          <w:marTop w:val="0"/>
          <w:marBottom w:val="0"/>
          <w:divBdr>
            <w:top w:val="none" w:sz="0" w:space="0" w:color="auto"/>
            <w:left w:val="none" w:sz="0" w:space="0" w:color="auto"/>
            <w:bottom w:val="none" w:sz="0" w:space="0" w:color="auto"/>
            <w:right w:val="none" w:sz="0" w:space="0" w:color="auto"/>
          </w:divBdr>
          <w:divsChild>
            <w:div w:id="1778135279">
              <w:marLeft w:val="0"/>
              <w:marRight w:val="0"/>
              <w:marTop w:val="0"/>
              <w:marBottom w:val="0"/>
              <w:divBdr>
                <w:top w:val="none" w:sz="0" w:space="0" w:color="auto"/>
                <w:left w:val="none" w:sz="0" w:space="0" w:color="auto"/>
                <w:bottom w:val="none" w:sz="0" w:space="0" w:color="auto"/>
                <w:right w:val="none" w:sz="0" w:space="0" w:color="auto"/>
              </w:divBdr>
              <w:divsChild>
                <w:div w:id="19139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4776">
          <w:marLeft w:val="0"/>
          <w:marRight w:val="0"/>
          <w:marTop w:val="0"/>
          <w:marBottom w:val="0"/>
          <w:divBdr>
            <w:top w:val="none" w:sz="0" w:space="0" w:color="auto"/>
            <w:left w:val="none" w:sz="0" w:space="0" w:color="auto"/>
            <w:bottom w:val="none" w:sz="0" w:space="0" w:color="auto"/>
            <w:right w:val="none" w:sz="0" w:space="0" w:color="auto"/>
          </w:divBdr>
          <w:divsChild>
            <w:div w:id="1324047500">
              <w:marLeft w:val="0"/>
              <w:marRight w:val="0"/>
              <w:marTop w:val="0"/>
              <w:marBottom w:val="0"/>
              <w:divBdr>
                <w:top w:val="none" w:sz="0" w:space="0" w:color="auto"/>
                <w:left w:val="none" w:sz="0" w:space="0" w:color="auto"/>
                <w:bottom w:val="none" w:sz="0" w:space="0" w:color="auto"/>
                <w:right w:val="none" w:sz="0" w:space="0" w:color="auto"/>
              </w:divBdr>
              <w:divsChild>
                <w:div w:id="8277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304">
          <w:marLeft w:val="0"/>
          <w:marRight w:val="0"/>
          <w:marTop w:val="0"/>
          <w:marBottom w:val="0"/>
          <w:divBdr>
            <w:top w:val="none" w:sz="0" w:space="0" w:color="auto"/>
            <w:left w:val="none" w:sz="0" w:space="0" w:color="auto"/>
            <w:bottom w:val="none" w:sz="0" w:space="0" w:color="auto"/>
            <w:right w:val="none" w:sz="0" w:space="0" w:color="auto"/>
          </w:divBdr>
          <w:divsChild>
            <w:div w:id="994452060">
              <w:marLeft w:val="0"/>
              <w:marRight w:val="0"/>
              <w:marTop w:val="0"/>
              <w:marBottom w:val="0"/>
              <w:divBdr>
                <w:top w:val="none" w:sz="0" w:space="0" w:color="auto"/>
                <w:left w:val="none" w:sz="0" w:space="0" w:color="auto"/>
                <w:bottom w:val="none" w:sz="0" w:space="0" w:color="auto"/>
                <w:right w:val="none" w:sz="0" w:space="0" w:color="auto"/>
              </w:divBdr>
              <w:divsChild>
                <w:div w:id="1189299670">
                  <w:marLeft w:val="0"/>
                  <w:marRight w:val="0"/>
                  <w:marTop w:val="0"/>
                  <w:marBottom w:val="0"/>
                  <w:divBdr>
                    <w:top w:val="none" w:sz="0" w:space="0" w:color="auto"/>
                    <w:left w:val="none" w:sz="0" w:space="0" w:color="auto"/>
                    <w:bottom w:val="none" w:sz="0" w:space="0" w:color="auto"/>
                    <w:right w:val="none" w:sz="0" w:space="0" w:color="auto"/>
                  </w:divBdr>
                </w:div>
              </w:divsChild>
            </w:div>
            <w:div w:id="1157841026">
              <w:marLeft w:val="0"/>
              <w:marRight w:val="0"/>
              <w:marTop w:val="0"/>
              <w:marBottom w:val="0"/>
              <w:divBdr>
                <w:top w:val="none" w:sz="0" w:space="0" w:color="auto"/>
                <w:left w:val="none" w:sz="0" w:space="0" w:color="auto"/>
                <w:bottom w:val="none" w:sz="0" w:space="0" w:color="auto"/>
                <w:right w:val="none" w:sz="0" w:space="0" w:color="auto"/>
              </w:divBdr>
            </w:div>
          </w:divsChild>
        </w:div>
        <w:div w:id="992832936">
          <w:marLeft w:val="0"/>
          <w:marRight w:val="0"/>
          <w:marTop w:val="0"/>
          <w:marBottom w:val="0"/>
          <w:divBdr>
            <w:top w:val="none" w:sz="0" w:space="0" w:color="auto"/>
            <w:left w:val="none" w:sz="0" w:space="0" w:color="auto"/>
            <w:bottom w:val="none" w:sz="0" w:space="0" w:color="auto"/>
            <w:right w:val="none" w:sz="0" w:space="0" w:color="auto"/>
          </w:divBdr>
          <w:divsChild>
            <w:div w:id="809597085">
              <w:marLeft w:val="0"/>
              <w:marRight w:val="0"/>
              <w:marTop w:val="0"/>
              <w:marBottom w:val="0"/>
              <w:divBdr>
                <w:top w:val="none" w:sz="0" w:space="0" w:color="auto"/>
                <w:left w:val="none" w:sz="0" w:space="0" w:color="auto"/>
                <w:bottom w:val="none" w:sz="0" w:space="0" w:color="auto"/>
                <w:right w:val="none" w:sz="0" w:space="0" w:color="auto"/>
              </w:divBdr>
              <w:divsChild>
                <w:div w:id="5982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7803">
          <w:marLeft w:val="0"/>
          <w:marRight w:val="0"/>
          <w:marTop w:val="0"/>
          <w:marBottom w:val="0"/>
          <w:divBdr>
            <w:top w:val="none" w:sz="0" w:space="0" w:color="auto"/>
            <w:left w:val="none" w:sz="0" w:space="0" w:color="auto"/>
            <w:bottom w:val="none" w:sz="0" w:space="0" w:color="auto"/>
            <w:right w:val="none" w:sz="0" w:space="0" w:color="auto"/>
          </w:divBdr>
          <w:divsChild>
            <w:div w:id="416709061">
              <w:marLeft w:val="0"/>
              <w:marRight w:val="0"/>
              <w:marTop w:val="0"/>
              <w:marBottom w:val="0"/>
              <w:divBdr>
                <w:top w:val="none" w:sz="0" w:space="0" w:color="auto"/>
                <w:left w:val="none" w:sz="0" w:space="0" w:color="auto"/>
                <w:bottom w:val="none" w:sz="0" w:space="0" w:color="auto"/>
                <w:right w:val="none" w:sz="0" w:space="0" w:color="auto"/>
              </w:divBdr>
              <w:divsChild>
                <w:div w:id="16347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2055">
          <w:marLeft w:val="0"/>
          <w:marRight w:val="0"/>
          <w:marTop w:val="0"/>
          <w:marBottom w:val="0"/>
          <w:divBdr>
            <w:top w:val="none" w:sz="0" w:space="0" w:color="auto"/>
            <w:left w:val="none" w:sz="0" w:space="0" w:color="auto"/>
            <w:bottom w:val="none" w:sz="0" w:space="0" w:color="auto"/>
            <w:right w:val="none" w:sz="0" w:space="0" w:color="auto"/>
          </w:divBdr>
          <w:divsChild>
            <w:div w:id="452288850">
              <w:marLeft w:val="0"/>
              <w:marRight w:val="0"/>
              <w:marTop w:val="0"/>
              <w:marBottom w:val="0"/>
              <w:divBdr>
                <w:top w:val="none" w:sz="0" w:space="0" w:color="auto"/>
                <w:left w:val="none" w:sz="0" w:space="0" w:color="auto"/>
                <w:bottom w:val="none" w:sz="0" w:space="0" w:color="auto"/>
                <w:right w:val="none" w:sz="0" w:space="0" w:color="auto"/>
              </w:divBdr>
              <w:divsChild>
                <w:div w:id="2057661295">
                  <w:marLeft w:val="0"/>
                  <w:marRight w:val="0"/>
                  <w:marTop w:val="0"/>
                  <w:marBottom w:val="0"/>
                  <w:divBdr>
                    <w:top w:val="none" w:sz="0" w:space="0" w:color="auto"/>
                    <w:left w:val="none" w:sz="0" w:space="0" w:color="auto"/>
                    <w:bottom w:val="none" w:sz="0" w:space="0" w:color="auto"/>
                    <w:right w:val="none" w:sz="0" w:space="0" w:color="auto"/>
                  </w:divBdr>
                </w:div>
              </w:divsChild>
            </w:div>
            <w:div w:id="942761399">
              <w:marLeft w:val="0"/>
              <w:marRight w:val="0"/>
              <w:marTop w:val="0"/>
              <w:marBottom w:val="0"/>
              <w:divBdr>
                <w:top w:val="none" w:sz="0" w:space="0" w:color="auto"/>
                <w:left w:val="none" w:sz="0" w:space="0" w:color="auto"/>
                <w:bottom w:val="none" w:sz="0" w:space="0" w:color="auto"/>
                <w:right w:val="none" w:sz="0" w:space="0" w:color="auto"/>
              </w:divBdr>
            </w:div>
          </w:divsChild>
        </w:div>
        <w:div w:id="1199009494">
          <w:marLeft w:val="0"/>
          <w:marRight w:val="0"/>
          <w:marTop w:val="0"/>
          <w:marBottom w:val="0"/>
          <w:divBdr>
            <w:top w:val="none" w:sz="0" w:space="0" w:color="auto"/>
            <w:left w:val="none" w:sz="0" w:space="0" w:color="auto"/>
            <w:bottom w:val="none" w:sz="0" w:space="0" w:color="auto"/>
            <w:right w:val="none" w:sz="0" w:space="0" w:color="auto"/>
          </w:divBdr>
          <w:divsChild>
            <w:div w:id="162360403">
              <w:marLeft w:val="0"/>
              <w:marRight w:val="0"/>
              <w:marTop w:val="0"/>
              <w:marBottom w:val="0"/>
              <w:divBdr>
                <w:top w:val="none" w:sz="0" w:space="0" w:color="auto"/>
                <w:left w:val="none" w:sz="0" w:space="0" w:color="auto"/>
                <w:bottom w:val="none" w:sz="0" w:space="0" w:color="auto"/>
                <w:right w:val="none" w:sz="0" w:space="0" w:color="auto"/>
              </w:divBdr>
              <w:divsChild>
                <w:div w:id="885726837">
                  <w:marLeft w:val="0"/>
                  <w:marRight w:val="0"/>
                  <w:marTop w:val="0"/>
                  <w:marBottom w:val="0"/>
                  <w:divBdr>
                    <w:top w:val="none" w:sz="0" w:space="0" w:color="auto"/>
                    <w:left w:val="none" w:sz="0" w:space="0" w:color="auto"/>
                    <w:bottom w:val="none" w:sz="0" w:space="0" w:color="auto"/>
                    <w:right w:val="none" w:sz="0" w:space="0" w:color="auto"/>
                  </w:divBdr>
                </w:div>
              </w:divsChild>
            </w:div>
            <w:div w:id="1721048214">
              <w:marLeft w:val="0"/>
              <w:marRight w:val="0"/>
              <w:marTop w:val="0"/>
              <w:marBottom w:val="0"/>
              <w:divBdr>
                <w:top w:val="none" w:sz="0" w:space="0" w:color="auto"/>
                <w:left w:val="none" w:sz="0" w:space="0" w:color="auto"/>
                <w:bottom w:val="none" w:sz="0" w:space="0" w:color="auto"/>
                <w:right w:val="none" w:sz="0" w:space="0" w:color="auto"/>
              </w:divBdr>
            </w:div>
          </w:divsChild>
        </w:div>
        <w:div w:id="1716655811">
          <w:marLeft w:val="0"/>
          <w:marRight w:val="0"/>
          <w:marTop w:val="0"/>
          <w:marBottom w:val="0"/>
          <w:divBdr>
            <w:top w:val="none" w:sz="0" w:space="0" w:color="auto"/>
            <w:left w:val="none" w:sz="0" w:space="0" w:color="auto"/>
            <w:bottom w:val="none" w:sz="0" w:space="0" w:color="auto"/>
            <w:right w:val="none" w:sz="0" w:space="0" w:color="auto"/>
          </w:divBdr>
          <w:divsChild>
            <w:div w:id="1607226587">
              <w:marLeft w:val="0"/>
              <w:marRight w:val="0"/>
              <w:marTop w:val="0"/>
              <w:marBottom w:val="0"/>
              <w:divBdr>
                <w:top w:val="none" w:sz="0" w:space="0" w:color="auto"/>
                <w:left w:val="none" w:sz="0" w:space="0" w:color="auto"/>
                <w:bottom w:val="none" w:sz="0" w:space="0" w:color="auto"/>
                <w:right w:val="none" w:sz="0" w:space="0" w:color="auto"/>
              </w:divBdr>
              <w:divsChild>
                <w:div w:id="782848071">
                  <w:marLeft w:val="0"/>
                  <w:marRight w:val="0"/>
                  <w:marTop w:val="0"/>
                  <w:marBottom w:val="0"/>
                  <w:divBdr>
                    <w:top w:val="none" w:sz="0" w:space="0" w:color="auto"/>
                    <w:left w:val="none" w:sz="0" w:space="0" w:color="auto"/>
                    <w:bottom w:val="none" w:sz="0" w:space="0" w:color="auto"/>
                    <w:right w:val="none" w:sz="0" w:space="0" w:color="auto"/>
                  </w:divBdr>
                </w:div>
              </w:divsChild>
            </w:div>
            <w:div w:id="2061202529">
              <w:marLeft w:val="0"/>
              <w:marRight w:val="0"/>
              <w:marTop w:val="0"/>
              <w:marBottom w:val="0"/>
              <w:divBdr>
                <w:top w:val="none" w:sz="0" w:space="0" w:color="auto"/>
                <w:left w:val="none" w:sz="0" w:space="0" w:color="auto"/>
                <w:bottom w:val="none" w:sz="0" w:space="0" w:color="auto"/>
                <w:right w:val="none" w:sz="0" w:space="0" w:color="auto"/>
              </w:divBdr>
            </w:div>
          </w:divsChild>
        </w:div>
        <w:div w:id="1149399396">
          <w:marLeft w:val="0"/>
          <w:marRight w:val="0"/>
          <w:marTop w:val="0"/>
          <w:marBottom w:val="0"/>
          <w:divBdr>
            <w:top w:val="none" w:sz="0" w:space="0" w:color="auto"/>
            <w:left w:val="none" w:sz="0" w:space="0" w:color="auto"/>
            <w:bottom w:val="none" w:sz="0" w:space="0" w:color="auto"/>
            <w:right w:val="none" w:sz="0" w:space="0" w:color="auto"/>
          </w:divBdr>
          <w:divsChild>
            <w:div w:id="193033329">
              <w:marLeft w:val="0"/>
              <w:marRight w:val="0"/>
              <w:marTop w:val="0"/>
              <w:marBottom w:val="0"/>
              <w:divBdr>
                <w:top w:val="none" w:sz="0" w:space="0" w:color="auto"/>
                <w:left w:val="none" w:sz="0" w:space="0" w:color="auto"/>
                <w:bottom w:val="none" w:sz="0" w:space="0" w:color="auto"/>
                <w:right w:val="none" w:sz="0" w:space="0" w:color="auto"/>
              </w:divBdr>
              <w:divsChild>
                <w:div w:id="1402829382">
                  <w:marLeft w:val="0"/>
                  <w:marRight w:val="0"/>
                  <w:marTop w:val="0"/>
                  <w:marBottom w:val="0"/>
                  <w:divBdr>
                    <w:top w:val="none" w:sz="0" w:space="0" w:color="auto"/>
                    <w:left w:val="none" w:sz="0" w:space="0" w:color="auto"/>
                    <w:bottom w:val="none" w:sz="0" w:space="0" w:color="auto"/>
                    <w:right w:val="none" w:sz="0" w:space="0" w:color="auto"/>
                  </w:divBdr>
                </w:div>
              </w:divsChild>
            </w:div>
            <w:div w:id="885944867">
              <w:marLeft w:val="0"/>
              <w:marRight w:val="0"/>
              <w:marTop w:val="0"/>
              <w:marBottom w:val="0"/>
              <w:divBdr>
                <w:top w:val="none" w:sz="0" w:space="0" w:color="auto"/>
                <w:left w:val="none" w:sz="0" w:space="0" w:color="auto"/>
                <w:bottom w:val="none" w:sz="0" w:space="0" w:color="auto"/>
                <w:right w:val="none" w:sz="0" w:space="0" w:color="auto"/>
              </w:divBdr>
            </w:div>
          </w:divsChild>
        </w:div>
        <w:div w:id="379212586">
          <w:marLeft w:val="0"/>
          <w:marRight w:val="0"/>
          <w:marTop w:val="0"/>
          <w:marBottom w:val="0"/>
          <w:divBdr>
            <w:top w:val="none" w:sz="0" w:space="0" w:color="auto"/>
            <w:left w:val="none" w:sz="0" w:space="0" w:color="auto"/>
            <w:bottom w:val="none" w:sz="0" w:space="0" w:color="auto"/>
            <w:right w:val="none" w:sz="0" w:space="0" w:color="auto"/>
          </w:divBdr>
          <w:divsChild>
            <w:div w:id="841432999">
              <w:marLeft w:val="0"/>
              <w:marRight w:val="0"/>
              <w:marTop w:val="0"/>
              <w:marBottom w:val="0"/>
              <w:divBdr>
                <w:top w:val="none" w:sz="0" w:space="0" w:color="auto"/>
                <w:left w:val="none" w:sz="0" w:space="0" w:color="auto"/>
                <w:bottom w:val="none" w:sz="0" w:space="0" w:color="auto"/>
                <w:right w:val="none" w:sz="0" w:space="0" w:color="auto"/>
              </w:divBdr>
              <w:divsChild>
                <w:div w:id="957564744">
                  <w:marLeft w:val="0"/>
                  <w:marRight w:val="0"/>
                  <w:marTop w:val="0"/>
                  <w:marBottom w:val="0"/>
                  <w:divBdr>
                    <w:top w:val="none" w:sz="0" w:space="0" w:color="auto"/>
                    <w:left w:val="none" w:sz="0" w:space="0" w:color="auto"/>
                    <w:bottom w:val="none" w:sz="0" w:space="0" w:color="auto"/>
                    <w:right w:val="none" w:sz="0" w:space="0" w:color="auto"/>
                  </w:divBdr>
                </w:div>
              </w:divsChild>
            </w:div>
            <w:div w:id="171186655">
              <w:marLeft w:val="0"/>
              <w:marRight w:val="0"/>
              <w:marTop w:val="0"/>
              <w:marBottom w:val="0"/>
              <w:divBdr>
                <w:top w:val="none" w:sz="0" w:space="0" w:color="auto"/>
                <w:left w:val="none" w:sz="0" w:space="0" w:color="auto"/>
                <w:bottom w:val="none" w:sz="0" w:space="0" w:color="auto"/>
                <w:right w:val="none" w:sz="0" w:space="0" w:color="auto"/>
              </w:divBdr>
            </w:div>
          </w:divsChild>
        </w:div>
        <w:div w:id="109250101">
          <w:marLeft w:val="0"/>
          <w:marRight w:val="0"/>
          <w:marTop w:val="0"/>
          <w:marBottom w:val="0"/>
          <w:divBdr>
            <w:top w:val="none" w:sz="0" w:space="0" w:color="auto"/>
            <w:left w:val="none" w:sz="0" w:space="0" w:color="auto"/>
            <w:bottom w:val="none" w:sz="0" w:space="0" w:color="auto"/>
            <w:right w:val="none" w:sz="0" w:space="0" w:color="auto"/>
          </w:divBdr>
          <w:divsChild>
            <w:div w:id="1279723923">
              <w:marLeft w:val="0"/>
              <w:marRight w:val="0"/>
              <w:marTop w:val="0"/>
              <w:marBottom w:val="0"/>
              <w:divBdr>
                <w:top w:val="none" w:sz="0" w:space="0" w:color="auto"/>
                <w:left w:val="none" w:sz="0" w:space="0" w:color="auto"/>
                <w:bottom w:val="none" w:sz="0" w:space="0" w:color="auto"/>
                <w:right w:val="none" w:sz="0" w:space="0" w:color="auto"/>
              </w:divBdr>
              <w:divsChild>
                <w:div w:id="292297929">
                  <w:marLeft w:val="0"/>
                  <w:marRight w:val="0"/>
                  <w:marTop w:val="0"/>
                  <w:marBottom w:val="0"/>
                  <w:divBdr>
                    <w:top w:val="none" w:sz="0" w:space="0" w:color="auto"/>
                    <w:left w:val="none" w:sz="0" w:space="0" w:color="auto"/>
                    <w:bottom w:val="none" w:sz="0" w:space="0" w:color="auto"/>
                    <w:right w:val="none" w:sz="0" w:space="0" w:color="auto"/>
                  </w:divBdr>
                </w:div>
              </w:divsChild>
            </w:div>
            <w:div w:id="1659964293">
              <w:marLeft w:val="0"/>
              <w:marRight w:val="0"/>
              <w:marTop w:val="0"/>
              <w:marBottom w:val="0"/>
              <w:divBdr>
                <w:top w:val="none" w:sz="0" w:space="0" w:color="auto"/>
                <w:left w:val="none" w:sz="0" w:space="0" w:color="auto"/>
                <w:bottom w:val="none" w:sz="0" w:space="0" w:color="auto"/>
                <w:right w:val="none" w:sz="0" w:space="0" w:color="auto"/>
              </w:divBdr>
            </w:div>
          </w:divsChild>
        </w:div>
        <w:div w:id="1772890063">
          <w:marLeft w:val="0"/>
          <w:marRight w:val="0"/>
          <w:marTop w:val="0"/>
          <w:marBottom w:val="0"/>
          <w:divBdr>
            <w:top w:val="none" w:sz="0" w:space="0" w:color="auto"/>
            <w:left w:val="none" w:sz="0" w:space="0" w:color="auto"/>
            <w:bottom w:val="none" w:sz="0" w:space="0" w:color="auto"/>
            <w:right w:val="none" w:sz="0" w:space="0" w:color="auto"/>
          </w:divBdr>
          <w:divsChild>
            <w:div w:id="1909994569">
              <w:marLeft w:val="0"/>
              <w:marRight w:val="0"/>
              <w:marTop w:val="0"/>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6794">
          <w:marLeft w:val="0"/>
          <w:marRight w:val="0"/>
          <w:marTop w:val="0"/>
          <w:marBottom w:val="0"/>
          <w:divBdr>
            <w:top w:val="none" w:sz="0" w:space="0" w:color="auto"/>
            <w:left w:val="none" w:sz="0" w:space="0" w:color="auto"/>
            <w:bottom w:val="none" w:sz="0" w:space="0" w:color="auto"/>
            <w:right w:val="none" w:sz="0" w:space="0" w:color="auto"/>
          </w:divBdr>
          <w:divsChild>
            <w:div w:id="1652516123">
              <w:marLeft w:val="0"/>
              <w:marRight w:val="0"/>
              <w:marTop w:val="0"/>
              <w:marBottom w:val="0"/>
              <w:divBdr>
                <w:top w:val="none" w:sz="0" w:space="0" w:color="auto"/>
                <w:left w:val="none" w:sz="0" w:space="0" w:color="auto"/>
                <w:bottom w:val="none" w:sz="0" w:space="0" w:color="auto"/>
                <w:right w:val="none" w:sz="0" w:space="0" w:color="auto"/>
              </w:divBdr>
              <w:divsChild>
                <w:div w:id="1017121805">
                  <w:marLeft w:val="0"/>
                  <w:marRight w:val="0"/>
                  <w:marTop w:val="0"/>
                  <w:marBottom w:val="0"/>
                  <w:divBdr>
                    <w:top w:val="none" w:sz="0" w:space="0" w:color="auto"/>
                    <w:left w:val="none" w:sz="0" w:space="0" w:color="auto"/>
                    <w:bottom w:val="none" w:sz="0" w:space="0" w:color="auto"/>
                    <w:right w:val="none" w:sz="0" w:space="0" w:color="auto"/>
                  </w:divBdr>
                </w:div>
              </w:divsChild>
            </w:div>
            <w:div w:id="1535919745">
              <w:marLeft w:val="0"/>
              <w:marRight w:val="0"/>
              <w:marTop w:val="0"/>
              <w:marBottom w:val="0"/>
              <w:divBdr>
                <w:top w:val="none" w:sz="0" w:space="0" w:color="auto"/>
                <w:left w:val="none" w:sz="0" w:space="0" w:color="auto"/>
                <w:bottom w:val="none" w:sz="0" w:space="0" w:color="auto"/>
                <w:right w:val="none" w:sz="0" w:space="0" w:color="auto"/>
              </w:divBdr>
            </w:div>
          </w:divsChild>
        </w:div>
        <w:div w:id="457070847">
          <w:marLeft w:val="0"/>
          <w:marRight w:val="0"/>
          <w:marTop w:val="0"/>
          <w:marBottom w:val="0"/>
          <w:divBdr>
            <w:top w:val="none" w:sz="0" w:space="0" w:color="auto"/>
            <w:left w:val="none" w:sz="0" w:space="0" w:color="auto"/>
            <w:bottom w:val="none" w:sz="0" w:space="0" w:color="auto"/>
            <w:right w:val="none" w:sz="0" w:space="0" w:color="auto"/>
          </w:divBdr>
          <w:divsChild>
            <w:div w:id="1085495036">
              <w:marLeft w:val="0"/>
              <w:marRight w:val="0"/>
              <w:marTop w:val="0"/>
              <w:marBottom w:val="0"/>
              <w:divBdr>
                <w:top w:val="none" w:sz="0" w:space="0" w:color="auto"/>
                <w:left w:val="none" w:sz="0" w:space="0" w:color="auto"/>
                <w:bottom w:val="none" w:sz="0" w:space="0" w:color="auto"/>
                <w:right w:val="none" w:sz="0" w:space="0" w:color="auto"/>
              </w:divBdr>
              <w:divsChild>
                <w:div w:id="653528867">
                  <w:marLeft w:val="0"/>
                  <w:marRight w:val="0"/>
                  <w:marTop w:val="0"/>
                  <w:marBottom w:val="0"/>
                  <w:divBdr>
                    <w:top w:val="none" w:sz="0" w:space="0" w:color="auto"/>
                    <w:left w:val="none" w:sz="0" w:space="0" w:color="auto"/>
                    <w:bottom w:val="none" w:sz="0" w:space="0" w:color="auto"/>
                    <w:right w:val="none" w:sz="0" w:space="0" w:color="auto"/>
                  </w:divBdr>
                </w:div>
              </w:divsChild>
            </w:div>
            <w:div w:id="558252484">
              <w:marLeft w:val="0"/>
              <w:marRight w:val="0"/>
              <w:marTop w:val="0"/>
              <w:marBottom w:val="0"/>
              <w:divBdr>
                <w:top w:val="none" w:sz="0" w:space="0" w:color="auto"/>
                <w:left w:val="none" w:sz="0" w:space="0" w:color="auto"/>
                <w:bottom w:val="none" w:sz="0" w:space="0" w:color="auto"/>
                <w:right w:val="none" w:sz="0" w:space="0" w:color="auto"/>
              </w:divBdr>
            </w:div>
          </w:divsChild>
        </w:div>
        <w:div w:id="761069638">
          <w:marLeft w:val="0"/>
          <w:marRight w:val="0"/>
          <w:marTop w:val="0"/>
          <w:marBottom w:val="0"/>
          <w:divBdr>
            <w:top w:val="none" w:sz="0" w:space="0" w:color="auto"/>
            <w:left w:val="none" w:sz="0" w:space="0" w:color="auto"/>
            <w:bottom w:val="none" w:sz="0" w:space="0" w:color="auto"/>
            <w:right w:val="none" w:sz="0" w:space="0" w:color="auto"/>
          </w:divBdr>
          <w:divsChild>
            <w:div w:id="503865606">
              <w:marLeft w:val="0"/>
              <w:marRight w:val="0"/>
              <w:marTop w:val="0"/>
              <w:marBottom w:val="0"/>
              <w:divBdr>
                <w:top w:val="none" w:sz="0" w:space="0" w:color="auto"/>
                <w:left w:val="none" w:sz="0" w:space="0" w:color="auto"/>
                <w:bottom w:val="none" w:sz="0" w:space="0" w:color="auto"/>
                <w:right w:val="none" w:sz="0" w:space="0" w:color="auto"/>
              </w:divBdr>
              <w:divsChild>
                <w:div w:id="1225262655">
                  <w:marLeft w:val="0"/>
                  <w:marRight w:val="0"/>
                  <w:marTop w:val="0"/>
                  <w:marBottom w:val="0"/>
                  <w:divBdr>
                    <w:top w:val="none" w:sz="0" w:space="0" w:color="auto"/>
                    <w:left w:val="none" w:sz="0" w:space="0" w:color="auto"/>
                    <w:bottom w:val="none" w:sz="0" w:space="0" w:color="auto"/>
                    <w:right w:val="none" w:sz="0" w:space="0" w:color="auto"/>
                  </w:divBdr>
                </w:div>
              </w:divsChild>
            </w:div>
            <w:div w:id="944842646">
              <w:marLeft w:val="0"/>
              <w:marRight w:val="0"/>
              <w:marTop w:val="0"/>
              <w:marBottom w:val="0"/>
              <w:divBdr>
                <w:top w:val="none" w:sz="0" w:space="0" w:color="auto"/>
                <w:left w:val="none" w:sz="0" w:space="0" w:color="auto"/>
                <w:bottom w:val="none" w:sz="0" w:space="0" w:color="auto"/>
                <w:right w:val="none" w:sz="0" w:space="0" w:color="auto"/>
              </w:divBdr>
            </w:div>
          </w:divsChild>
        </w:div>
        <w:div w:id="704408329">
          <w:marLeft w:val="0"/>
          <w:marRight w:val="0"/>
          <w:marTop w:val="0"/>
          <w:marBottom w:val="0"/>
          <w:divBdr>
            <w:top w:val="none" w:sz="0" w:space="0" w:color="auto"/>
            <w:left w:val="none" w:sz="0" w:space="0" w:color="auto"/>
            <w:bottom w:val="none" w:sz="0" w:space="0" w:color="auto"/>
            <w:right w:val="none" w:sz="0" w:space="0" w:color="auto"/>
          </w:divBdr>
          <w:divsChild>
            <w:div w:id="463155340">
              <w:marLeft w:val="0"/>
              <w:marRight w:val="0"/>
              <w:marTop w:val="0"/>
              <w:marBottom w:val="0"/>
              <w:divBdr>
                <w:top w:val="none" w:sz="0" w:space="0" w:color="auto"/>
                <w:left w:val="none" w:sz="0" w:space="0" w:color="auto"/>
                <w:bottom w:val="none" w:sz="0" w:space="0" w:color="auto"/>
                <w:right w:val="none" w:sz="0" w:space="0" w:color="auto"/>
              </w:divBdr>
              <w:divsChild>
                <w:div w:id="2056466776">
                  <w:marLeft w:val="0"/>
                  <w:marRight w:val="0"/>
                  <w:marTop w:val="0"/>
                  <w:marBottom w:val="0"/>
                  <w:divBdr>
                    <w:top w:val="none" w:sz="0" w:space="0" w:color="auto"/>
                    <w:left w:val="none" w:sz="0" w:space="0" w:color="auto"/>
                    <w:bottom w:val="none" w:sz="0" w:space="0" w:color="auto"/>
                    <w:right w:val="none" w:sz="0" w:space="0" w:color="auto"/>
                  </w:divBdr>
                </w:div>
              </w:divsChild>
            </w:div>
            <w:div w:id="324936404">
              <w:marLeft w:val="0"/>
              <w:marRight w:val="0"/>
              <w:marTop w:val="0"/>
              <w:marBottom w:val="0"/>
              <w:divBdr>
                <w:top w:val="none" w:sz="0" w:space="0" w:color="auto"/>
                <w:left w:val="none" w:sz="0" w:space="0" w:color="auto"/>
                <w:bottom w:val="none" w:sz="0" w:space="0" w:color="auto"/>
                <w:right w:val="none" w:sz="0" w:space="0" w:color="auto"/>
              </w:divBdr>
            </w:div>
          </w:divsChild>
        </w:div>
        <w:div w:id="1684628208">
          <w:marLeft w:val="0"/>
          <w:marRight w:val="0"/>
          <w:marTop w:val="0"/>
          <w:marBottom w:val="0"/>
          <w:divBdr>
            <w:top w:val="none" w:sz="0" w:space="0" w:color="auto"/>
            <w:left w:val="none" w:sz="0" w:space="0" w:color="auto"/>
            <w:bottom w:val="none" w:sz="0" w:space="0" w:color="auto"/>
            <w:right w:val="none" w:sz="0" w:space="0" w:color="auto"/>
          </w:divBdr>
          <w:divsChild>
            <w:div w:id="1139766126">
              <w:marLeft w:val="0"/>
              <w:marRight w:val="0"/>
              <w:marTop w:val="0"/>
              <w:marBottom w:val="0"/>
              <w:divBdr>
                <w:top w:val="none" w:sz="0" w:space="0" w:color="auto"/>
                <w:left w:val="none" w:sz="0" w:space="0" w:color="auto"/>
                <w:bottom w:val="none" w:sz="0" w:space="0" w:color="auto"/>
                <w:right w:val="none" w:sz="0" w:space="0" w:color="auto"/>
              </w:divBdr>
              <w:divsChild>
                <w:div w:id="1405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1245">
          <w:marLeft w:val="0"/>
          <w:marRight w:val="0"/>
          <w:marTop w:val="0"/>
          <w:marBottom w:val="0"/>
          <w:divBdr>
            <w:top w:val="none" w:sz="0" w:space="0" w:color="auto"/>
            <w:left w:val="none" w:sz="0" w:space="0" w:color="auto"/>
            <w:bottom w:val="none" w:sz="0" w:space="0" w:color="auto"/>
            <w:right w:val="none" w:sz="0" w:space="0" w:color="auto"/>
          </w:divBdr>
          <w:divsChild>
            <w:div w:id="1636449587">
              <w:marLeft w:val="0"/>
              <w:marRight w:val="0"/>
              <w:marTop w:val="0"/>
              <w:marBottom w:val="0"/>
              <w:divBdr>
                <w:top w:val="none" w:sz="0" w:space="0" w:color="auto"/>
                <w:left w:val="none" w:sz="0" w:space="0" w:color="auto"/>
                <w:bottom w:val="none" w:sz="0" w:space="0" w:color="auto"/>
                <w:right w:val="none" w:sz="0" w:space="0" w:color="auto"/>
              </w:divBdr>
              <w:divsChild>
                <w:div w:id="6132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2195">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510174142">
      <w:bodyDiv w:val="1"/>
      <w:marLeft w:val="0"/>
      <w:marRight w:val="0"/>
      <w:marTop w:val="0"/>
      <w:marBottom w:val="0"/>
      <w:divBdr>
        <w:top w:val="none" w:sz="0" w:space="0" w:color="auto"/>
        <w:left w:val="none" w:sz="0" w:space="0" w:color="auto"/>
        <w:bottom w:val="none" w:sz="0" w:space="0" w:color="auto"/>
        <w:right w:val="none" w:sz="0" w:space="0" w:color="auto"/>
      </w:divBdr>
    </w:div>
    <w:div w:id="1605379750">
      <w:bodyDiv w:val="1"/>
      <w:marLeft w:val="0"/>
      <w:marRight w:val="0"/>
      <w:marTop w:val="0"/>
      <w:marBottom w:val="0"/>
      <w:divBdr>
        <w:top w:val="none" w:sz="0" w:space="0" w:color="auto"/>
        <w:left w:val="none" w:sz="0" w:space="0" w:color="auto"/>
        <w:bottom w:val="none" w:sz="0" w:space="0" w:color="auto"/>
        <w:right w:val="none" w:sz="0" w:space="0" w:color="auto"/>
      </w:divBdr>
    </w:div>
    <w:div w:id="1628119071">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41188689">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098012525">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it@smt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89B6-9779-498E-9026-816C7611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13</cp:revision>
  <cp:lastPrinted>2026-03-03T09:24:00Z</cp:lastPrinted>
  <dcterms:created xsi:type="dcterms:W3CDTF">2026-04-14T18:35:00Z</dcterms:created>
  <dcterms:modified xsi:type="dcterms:W3CDTF">2026-06-24T12:18:00Z</dcterms:modified>
</cp:coreProperties>
</file>