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95" w:rsidRPr="007046D7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EA677C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к Контракту№___________ от « _______ » </w:t>
      </w:r>
      <w:r w:rsidRPr="007046D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</w:t>
      </w:r>
      <w:r w:rsidRPr="007046D7">
        <w:rPr>
          <w:rFonts w:ascii="Times New Roman" w:hAnsi="Times New Roman"/>
          <w:sz w:val="20"/>
          <w:szCs w:val="20"/>
        </w:rPr>
        <w:t xml:space="preserve"> 202</w:t>
      </w:r>
      <w:r w:rsidR="003343AB" w:rsidRPr="007046D7">
        <w:rPr>
          <w:rFonts w:ascii="Times New Roman" w:hAnsi="Times New Roman"/>
          <w:sz w:val="20"/>
          <w:szCs w:val="20"/>
        </w:rPr>
        <w:t>6</w:t>
      </w:r>
      <w:r w:rsidRPr="007046D7">
        <w:rPr>
          <w:rFonts w:ascii="Times New Roman" w:hAnsi="Times New Roman"/>
          <w:sz w:val="20"/>
          <w:szCs w:val="20"/>
        </w:rPr>
        <w:t xml:space="preserve"> г</w:t>
      </w:r>
    </w:p>
    <w:p w:rsidR="000143A2" w:rsidRPr="000143A2" w:rsidRDefault="000143A2" w:rsidP="000143A2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  <w:u w:val="single"/>
        </w:rPr>
      </w:pPr>
    </w:p>
    <w:p w:rsidR="00563821" w:rsidRPr="00563821" w:rsidRDefault="00563821" w:rsidP="00563821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63821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563821" w:rsidRPr="00563821" w:rsidRDefault="00563821" w:rsidP="005638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563821">
        <w:rPr>
          <w:rFonts w:ascii="Times New Roman" w:eastAsia="Times New Roman" w:hAnsi="Times New Roman"/>
          <w:lang w:eastAsia="ru-RU"/>
        </w:rPr>
        <w:t>по закупке сантехнические материалы</w:t>
      </w:r>
    </w:p>
    <w:p w:rsidR="00563821" w:rsidRPr="00563821" w:rsidRDefault="00563821" w:rsidP="00563821">
      <w:pPr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ru-RU"/>
        </w:rPr>
      </w:pPr>
      <w:r w:rsidRPr="00563821">
        <w:rPr>
          <w:rFonts w:ascii="Times New Roman" w:eastAsia="Times New Roman" w:hAnsi="Times New Roman"/>
          <w:vertAlign w:val="superscript"/>
          <w:lang w:eastAsia="ru-RU"/>
        </w:rPr>
        <w:t>(наименование предмета контракта)</w:t>
      </w:r>
    </w:p>
    <w:p w:rsidR="00563821" w:rsidRPr="00563821" w:rsidRDefault="00563821" w:rsidP="00563821">
      <w:pPr>
        <w:numPr>
          <w:ilvl w:val="0"/>
          <w:numId w:val="4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563821">
        <w:rPr>
          <w:rFonts w:ascii="Times New Roman" w:eastAsia="Times New Roman" w:hAnsi="Times New Roman"/>
          <w:b/>
          <w:bCs/>
          <w:bdr w:val="none" w:sz="0" w:space="0" w:color="000000"/>
          <w:lang w:eastAsia="ru-RU"/>
        </w:rPr>
        <w:t>Общие сведения.</w:t>
      </w:r>
    </w:p>
    <w:p w:rsidR="00563821" w:rsidRPr="00563821" w:rsidRDefault="00563821" w:rsidP="00563821">
      <w:pPr>
        <w:numPr>
          <w:ilvl w:val="1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</w:rPr>
      </w:pPr>
      <w:r w:rsidRPr="00563821">
        <w:rPr>
          <w:rFonts w:ascii="Times New Roman" w:hAnsi="Times New Roman"/>
        </w:rPr>
        <w:t xml:space="preserve">Поставщик самостоятельно доставляет Товар Заказчику по адресу: Республика Бурятия, </w:t>
      </w:r>
      <w:proofErr w:type="spellStart"/>
      <w:r w:rsidRPr="00563821">
        <w:rPr>
          <w:rFonts w:ascii="Times New Roman" w:hAnsi="Times New Roman"/>
        </w:rPr>
        <w:t>Тункинский</w:t>
      </w:r>
      <w:proofErr w:type="spellEnd"/>
      <w:r w:rsidRPr="00563821">
        <w:rPr>
          <w:rFonts w:ascii="Times New Roman" w:hAnsi="Times New Roman"/>
        </w:rPr>
        <w:t xml:space="preserve"> район, урочище </w:t>
      </w:r>
      <w:proofErr w:type="spellStart"/>
      <w:r w:rsidRPr="00563821">
        <w:rPr>
          <w:rFonts w:ascii="Times New Roman" w:hAnsi="Times New Roman"/>
        </w:rPr>
        <w:t>Бадары</w:t>
      </w:r>
      <w:proofErr w:type="spellEnd"/>
      <w:r w:rsidRPr="00563821">
        <w:rPr>
          <w:rFonts w:ascii="Times New Roman" w:hAnsi="Times New Roman"/>
        </w:rPr>
        <w:t xml:space="preserve">, территория Радиоастрономическая обсерватория им. профессора Г.Я. </w:t>
      </w:r>
      <w:proofErr w:type="spellStart"/>
      <w:r w:rsidRPr="00563821">
        <w:rPr>
          <w:rFonts w:ascii="Times New Roman" w:hAnsi="Times New Roman"/>
        </w:rPr>
        <w:t>Смолькова</w:t>
      </w:r>
      <w:proofErr w:type="spellEnd"/>
      <w:r w:rsidRPr="00563821">
        <w:rPr>
          <w:rFonts w:ascii="Times New Roman" w:hAnsi="Times New Roman"/>
        </w:rPr>
        <w:t xml:space="preserve"> (РАО ИСЗФ СО РАН) (далее - место доставки), </w:t>
      </w:r>
      <w:r w:rsidRPr="00563821">
        <w:rPr>
          <w:rFonts w:ascii="Times New Roman" w:hAnsi="Times New Roman"/>
          <w:b/>
        </w:rPr>
        <w:t>в течение 10 (десяти) рабочих дней</w:t>
      </w:r>
      <w:r w:rsidRPr="00563821">
        <w:rPr>
          <w:rFonts w:ascii="Times New Roman" w:hAnsi="Times New Roman"/>
        </w:rPr>
        <w:t xml:space="preserve"> со дня заключения Контракта. </w:t>
      </w:r>
    </w:p>
    <w:p w:rsidR="00563821" w:rsidRPr="00563821" w:rsidRDefault="00563821" w:rsidP="00563821">
      <w:pPr>
        <w:numPr>
          <w:ilvl w:val="1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</w:rPr>
      </w:pPr>
      <w:r w:rsidRPr="00563821">
        <w:rPr>
          <w:rFonts w:ascii="Times New Roman" w:hAnsi="Times New Roman"/>
        </w:rPr>
        <w:t>Поставщик за 1 (один) день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563821" w:rsidRPr="00563821" w:rsidRDefault="00563821" w:rsidP="00563821">
      <w:pPr>
        <w:numPr>
          <w:ilvl w:val="0"/>
          <w:numId w:val="4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563821">
        <w:rPr>
          <w:rFonts w:ascii="Times New Roman" w:eastAsia="Times New Roman" w:hAnsi="Times New Roman"/>
          <w:b/>
          <w:bCs/>
          <w:bdr w:val="none" w:sz="0" w:space="0" w:color="000000"/>
          <w:lang w:eastAsia="ru-RU"/>
        </w:rPr>
        <w:t>Технические, функциональные характеристики и необходимые условия.</w:t>
      </w:r>
    </w:p>
    <w:p w:rsidR="00563821" w:rsidRPr="00563821" w:rsidRDefault="00563821" w:rsidP="00563821">
      <w:pPr>
        <w:numPr>
          <w:ilvl w:val="1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</w:rPr>
      </w:pPr>
      <w:r w:rsidRPr="00563821">
        <w:rPr>
          <w:rFonts w:ascii="Times New Roman" w:hAnsi="Times New Roman"/>
        </w:rPr>
        <w:t>Основные требования к поставляемой продукции:</w:t>
      </w:r>
    </w:p>
    <w:p w:rsidR="00563821" w:rsidRPr="00563821" w:rsidRDefault="00563821" w:rsidP="0056382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proofErr w:type="gramStart"/>
      <w:r w:rsidRPr="00563821">
        <w:rPr>
          <w:rFonts w:ascii="Times New Roman" w:eastAsia="Times New Roman" w:hAnsi="Times New Roman"/>
          <w:lang w:eastAsia="ru-RU"/>
        </w:rPr>
        <w:t>поставляемый товар должен быть новым, не бывшим в употреблении, не быть восстановленным, заводской сборки, серийным, не с истекшим сроком хранения, не являться выставочными образцами, свободным от прав третьих лиц.</w:t>
      </w:r>
      <w:proofErr w:type="gramEnd"/>
      <w:r w:rsidRPr="00563821">
        <w:rPr>
          <w:rFonts w:ascii="Times New Roman" w:eastAsia="Times New Roman" w:hAnsi="Times New Roman"/>
          <w:lang w:eastAsia="ru-RU"/>
        </w:rPr>
        <w:t xml:space="preserve"> Остаточный срок годности товара на момент поставки не должен быть менее 2/3 всего срока годности производителя;</w:t>
      </w:r>
    </w:p>
    <w:p w:rsidR="00563821" w:rsidRPr="00563821" w:rsidRDefault="00563821" w:rsidP="0056382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563821">
        <w:rPr>
          <w:rFonts w:ascii="Times New Roman" w:eastAsia="Times New Roman" w:hAnsi="Times New Roman"/>
          <w:lang w:eastAsia="ru-RU"/>
        </w:rPr>
        <w:t>Если срок гарантии производителя превышает срок гарантии поставщика, то используется срок гарантии производителя;</w:t>
      </w:r>
    </w:p>
    <w:p w:rsidR="00563821" w:rsidRPr="00563821" w:rsidRDefault="00563821" w:rsidP="0056382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563821">
        <w:rPr>
          <w:rFonts w:ascii="Times New Roman" w:eastAsia="Times New Roman" w:hAnsi="Times New Roman"/>
          <w:lang w:eastAsia="ru-RU"/>
        </w:rPr>
        <w:t>Не допускается поставка товара, имеющего механические повреждения, а также товара условия хранения, которого был нарушены.</w:t>
      </w:r>
    </w:p>
    <w:p w:rsidR="00563821" w:rsidRPr="00563821" w:rsidRDefault="00563821" w:rsidP="0056382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563821">
        <w:rPr>
          <w:rFonts w:ascii="Times New Roman" w:eastAsia="Times New Roman" w:hAnsi="Times New Roman"/>
          <w:lang w:eastAsia="ru-RU"/>
        </w:rPr>
        <w:t>Поставщик обязан передать Заказчику товар надлежащего качества, в количестве и ассортименте согласно настоящему техническому заданию. По требованию Заказчика своими средствами и за свой счет в срок, согласованный с Заказчиком, произвести замену товара ненадлежащего качества, количества, ассортимента;</w:t>
      </w:r>
    </w:p>
    <w:p w:rsidR="00563821" w:rsidRPr="00563821" w:rsidRDefault="00563821" w:rsidP="0056382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563821">
        <w:rPr>
          <w:rFonts w:ascii="Times New Roman" w:eastAsia="Times New Roman" w:hAnsi="Times New Roman"/>
          <w:lang w:eastAsia="ru-RU"/>
        </w:rPr>
        <w:t>форма документации должна соответствовать требованиям, предъявляемым нормативным актам и технической документации подобного уровня и типа в Российской Федерации;</w:t>
      </w:r>
    </w:p>
    <w:p w:rsidR="00563821" w:rsidRPr="00563821" w:rsidRDefault="00563821" w:rsidP="0056382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563821">
        <w:rPr>
          <w:rFonts w:ascii="Times New Roman" w:eastAsia="Times New Roman" w:hAnsi="Times New Roman"/>
          <w:shd w:val="clear" w:color="auto" w:fill="FFFFFF"/>
          <w:lang w:eastAsia="ru-RU"/>
        </w:rPr>
        <w:t>Поставщик гарантирует, что поставляемый Товар соответствует требованиям, установленным настоящим Техническим заданием</w:t>
      </w:r>
      <w:r w:rsidRPr="00563821">
        <w:rPr>
          <w:rFonts w:ascii="Times New Roman" w:eastAsia="Times New Roman" w:hAnsi="Times New Roman"/>
          <w:lang w:eastAsia="ru-RU"/>
        </w:rPr>
        <w:t>;</w:t>
      </w:r>
    </w:p>
    <w:p w:rsidR="00563821" w:rsidRPr="00563821" w:rsidRDefault="00563821" w:rsidP="0056382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563821">
        <w:rPr>
          <w:rFonts w:ascii="Times New Roman" w:eastAsia="Times New Roman" w:hAnsi="Times New Roman"/>
          <w:shd w:val="clear" w:color="auto" w:fill="FFFFFF"/>
          <w:lang w:eastAsia="ru-RU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Федерации;</w:t>
      </w:r>
    </w:p>
    <w:p w:rsidR="00563821" w:rsidRPr="00563821" w:rsidRDefault="00563821" w:rsidP="00563821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63821">
        <w:rPr>
          <w:rFonts w:ascii="Times New Roman" w:eastAsia="Times New Roman" w:hAnsi="Times New Roman"/>
          <w:lang w:eastAsia="ru-RU"/>
        </w:rPr>
        <w:t>Товар по качеству, потребительским свойствам, безопасности должен соответствовать установленным требованиям технических регламентов, стандартов, требованиям законодательства РФ или актам законодательства по качеству и безопасности товара.</w:t>
      </w:r>
    </w:p>
    <w:tbl>
      <w:tblPr>
        <w:tblpPr w:leftFromText="180" w:rightFromText="180" w:vertAnchor="text" w:tblpY="1"/>
        <w:tblOverlap w:val="never"/>
        <w:tblW w:w="4509" w:type="pct"/>
        <w:tblLook w:val="0000" w:firstRow="0" w:lastRow="0" w:firstColumn="0" w:lastColumn="0" w:noHBand="0" w:noVBand="0"/>
      </w:tblPr>
      <w:tblGrid>
        <w:gridCol w:w="1225"/>
        <w:gridCol w:w="280"/>
        <w:gridCol w:w="7638"/>
      </w:tblGrid>
      <w:tr w:rsidR="00563821" w:rsidRPr="00563821" w:rsidTr="003E37EB">
        <w:trPr>
          <w:trHeight w:val="90"/>
        </w:trPr>
        <w:tc>
          <w:tcPr>
            <w:tcW w:w="670" w:type="pct"/>
            <w:tcBorders>
              <w:bottom w:val="single" w:sz="4" w:space="0" w:color="000000"/>
            </w:tcBorders>
            <w:vAlign w:val="bottom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53" w:type="pct"/>
            <w:vAlign w:val="bottom"/>
          </w:tcPr>
          <w:p w:rsidR="00563821" w:rsidRPr="00563821" w:rsidRDefault="00563821" w:rsidP="0056382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177" w:type="pct"/>
            <w:tcBorders>
              <w:bottom w:val="single" w:sz="4" w:space="0" w:color="000000"/>
            </w:tcBorders>
            <w:vAlign w:val="bottom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lang w:eastAsia="ru-RU"/>
              </w:rPr>
              <w:t>Труба ПЭ100 SDR11 50х5.8 питьевая по ГОСТ 18599-2001 бухта 250м в количестве 500 м</w:t>
            </w:r>
          </w:p>
        </w:tc>
      </w:tr>
      <w:tr w:rsidR="00563821" w:rsidRPr="00563821" w:rsidTr="003E37EB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670" w:type="pct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vertAlign w:val="superscript"/>
                <w:lang w:eastAsia="ru-RU"/>
              </w:rPr>
              <w:t>(№</w:t>
            </w:r>
            <w:proofErr w:type="gramStart"/>
            <w:r w:rsidRPr="00563821">
              <w:rPr>
                <w:rFonts w:ascii="Times New Roman" w:eastAsia="Times New Roman" w:hAnsi="Times New Roman"/>
                <w:vertAlign w:val="superscript"/>
                <w:lang w:eastAsia="ru-RU"/>
              </w:rPr>
              <w:t>п</w:t>
            </w:r>
            <w:proofErr w:type="gramEnd"/>
            <w:r w:rsidRPr="00563821">
              <w:rPr>
                <w:rFonts w:ascii="Times New Roman" w:eastAsia="Times New Roman" w:hAnsi="Times New Roman"/>
                <w:vertAlign w:val="superscript"/>
                <w:lang w:eastAsia="ru-RU"/>
              </w:rPr>
              <w:t>/п)</w:t>
            </w:r>
          </w:p>
        </w:tc>
        <w:tc>
          <w:tcPr>
            <w:tcW w:w="153" w:type="pct"/>
            <w:tcMar>
              <w:left w:w="108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</w:p>
        </w:tc>
        <w:tc>
          <w:tcPr>
            <w:tcW w:w="4177" w:type="pct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vertAlign w:val="superscript"/>
                <w:lang w:eastAsia="ru-RU"/>
              </w:rPr>
              <w:t>(наименование товара (работ, услуг))</w:t>
            </w:r>
          </w:p>
        </w:tc>
      </w:tr>
    </w:tbl>
    <w:p w:rsidR="00563821" w:rsidRPr="00563821" w:rsidRDefault="00563821" w:rsidP="00563821">
      <w:pPr>
        <w:rPr>
          <w:rFonts w:ascii="Times New Roman" w:hAnsi="Times New Roman"/>
        </w:rPr>
      </w:pPr>
    </w:p>
    <w:p w:rsidR="00563821" w:rsidRPr="00563821" w:rsidRDefault="00563821" w:rsidP="0056382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4867" w:type="pct"/>
        <w:tblLook w:val="0000" w:firstRow="0" w:lastRow="0" w:firstColumn="0" w:lastColumn="0" w:noHBand="0" w:noVBand="0"/>
      </w:tblPr>
      <w:tblGrid>
        <w:gridCol w:w="909"/>
        <w:gridCol w:w="4519"/>
        <w:gridCol w:w="4441"/>
      </w:tblGrid>
      <w:tr w:rsidR="00563821" w:rsidRPr="00563821" w:rsidTr="003E37EB">
        <w:trPr>
          <w:trHeight w:val="336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22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>Параметры</w:t>
            </w:r>
          </w:p>
        </w:tc>
        <w:tc>
          <w:tcPr>
            <w:tcW w:w="225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>Требования, установленные Заказчиком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Стандартное размерное отношение (SDR)</w:t>
            </w: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 xml:space="preserve">Средний наружный диаметр, </w:t>
            </w:r>
            <w:proofErr w:type="gramStart"/>
            <w:r w:rsidRPr="00563821">
              <w:rPr>
                <w:rFonts w:ascii="Times New Roman" w:eastAsia="Times New Roman" w:hAnsi="Times New Roman"/>
                <w:lang w:eastAsia="ru-RU"/>
              </w:rPr>
              <w:t>мм</w:t>
            </w:r>
            <w:proofErr w:type="gramEnd"/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Тип композиции полиэтилена</w:t>
            </w: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ПЭ100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3821">
              <w:rPr>
                <w:rFonts w:ascii="Times New Roman" w:hAnsi="Times New Roman"/>
                <w:color w:val="000000"/>
              </w:rPr>
              <w:t>Форма выпуска</w:t>
            </w: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бухта/катушка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hAnsi="Times New Roman"/>
                <w:color w:val="000000"/>
              </w:rPr>
              <w:t xml:space="preserve">Длина отрезка, </w:t>
            </w:r>
            <w:proofErr w:type="gramStart"/>
            <w:r w:rsidRPr="00563821">
              <w:rPr>
                <w:rFonts w:ascii="Times New Roman" w:hAnsi="Times New Roman"/>
                <w:color w:val="000000"/>
              </w:rPr>
              <w:t>м</w:t>
            </w:r>
            <w:proofErr w:type="gramEnd"/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hAnsi="Times New Roman"/>
                <w:color w:val="000000"/>
              </w:rPr>
              <w:t> </w:t>
            </w:r>
            <w:r w:rsidRPr="00563821">
              <w:rPr>
                <w:rFonts w:ascii="Times New Roman" w:eastAsia="Times New Roman" w:hAnsi="Times New Roman"/>
                <w:lang w:eastAsia="ru-RU"/>
              </w:rPr>
              <w:t xml:space="preserve">не менее </w:t>
            </w:r>
            <w:r w:rsidRPr="00563821">
              <w:rPr>
                <w:rFonts w:ascii="Times New Roman" w:hAnsi="Times New Roman"/>
                <w:color w:val="000000"/>
              </w:rPr>
              <w:t>250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hAnsi="Times New Roman"/>
                <w:color w:val="000000"/>
              </w:rPr>
              <w:t xml:space="preserve">Толщина стенки, </w:t>
            </w:r>
            <w:proofErr w:type="gramStart"/>
            <w:r w:rsidRPr="00563821">
              <w:rPr>
                <w:rFonts w:ascii="Times New Roman" w:hAnsi="Times New Roman"/>
                <w:color w:val="000000"/>
              </w:rPr>
              <w:t>мм</w:t>
            </w:r>
            <w:proofErr w:type="gramEnd"/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hAnsi="Times New Roman"/>
                <w:color w:val="000000"/>
              </w:rPr>
              <w:t> </w:t>
            </w:r>
            <w:r w:rsidRPr="00563821">
              <w:rPr>
                <w:rFonts w:ascii="Times New Roman" w:eastAsia="Times New Roman" w:hAnsi="Times New Roman"/>
                <w:lang w:eastAsia="ru-RU"/>
              </w:rPr>
              <w:t xml:space="preserve">не менее </w:t>
            </w:r>
            <w:r w:rsidRPr="00563821">
              <w:rPr>
                <w:rFonts w:ascii="Times New Roman" w:eastAsia="Times New Roman" w:hAnsi="Times New Roman"/>
              </w:rPr>
              <w:t>4,6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 xml:space="preserve">Номинальное давление, </w:t>
            </w:r>
            <w:proofErr w:type="spellStart"/>
            <w:proofErr w:type="gramStart"/>
            <w:r w:rsidRPr="00563821">
              <w:rPr>
                <w:rFonts w:ascii="Times New Roman" w:hAnsi="Times New Roman"/>
                <w:color w:val="000000"/>
              </w:rPr>
              <w:t>атм</w:t>
            </w:r>
            <w:proofErr w:type="spellEnd"/>
            <w:proofErr w:type="gramEnd"/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> </w:t>
            </w:r>
            <w:r w:rsidRPr="00563821">
              <w:rPr>
                <w:rFonts w:ascii="Times New Roman" w:eastAsia="Times New Roman" w:hAnsi="Times New Roman"/>
                <w:lang w:eastAsia="ru-RU"/>
              </w:rPr>
              <w:t xml:space="preserve">не менее </w:t>
            </w:r>
            <w:r w:rsidRPr="00563821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 xml:space="preserve">Допустимое отклонение диаметра, </w:t>
            </w:r>
            <w:proofErr w:type="gramStart"/>
            <w:r w:rsidRPr="00563821">
              <w:rPr>
                <w:rFonts w:ascii="Times New Roman" w:hAnsi="Times New Roman"/>
                <w:color w:val="000000"/>
              </w:rPr>
              <w:t>мм</w:t>
            </w:r>
            <w:proofErr w:type="gramEnd"/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>0,6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 xml:space="preserve">Овальность после экструзии, </w:t>
            </w:r>
            <w:proofErr w:type="gramStart"/>
            <w:r w:rsidRPr="00563821">
              <w:rPr>
                <w:rFonts w:ascii="Times New Roman" w:hAnsi="Times New Roman"/>
                <w:color w:val="000000"/>
              </w:rPr>
              <w:t>мм</w:t>
            </w:r>
            <w:proofErr w:type="gramEnd"/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>1,5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 xml:space="preserve">Допустимое отклонение толщины стенки, </w:t>
            </w:r>
            <w:proofErr w:type="gramStart"/>
            <w:r w:rsidRPr="00563821">
              <w:rPr>
                <w:rFonts w:ascii="Times New Roman" w:hAnsi="Times New Roman"/>
                <w:color w:val="000000"/>
              </w:rPr>
              <w:t>мм</w:t>
            </w:r>
            <w:proofErr w:type="gramEnd"/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>0,9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 xml:space="preserve">Диаметр по центру тяжести профиля, </w:t>
            </w:r>
            <w:proofErr w:type="gramStart"/>
            <w:r w:rsidRPr="00563821">
              <w:rPr>
                <w:rFonts w:ascii="Times New Roman" w:hAnsi="Times New Roman"/>
                <w:color w:val="000000"/>
              </w:rPr>
              <w:t>мм</w:t>
            </w:r>
            <w:proofErr w:type="gramEnd"/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>57,2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>Коэффициент запаса прочности</w:t>
            </w: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>не хуже 1,25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821" w:rsidRPr="00563821" w:rsidRDefault="00563821" w:rsidP="00563821">
            <w:pPr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>Коэффициент линейного теплового расширения, °C-1</w:t>
            </w: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 xml:space="preserve">0,00022 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>Допустимое усилие протяжки при прокладке методом ГНБ, тс</w:t>
            </w: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>1,12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 xml:space="preserve">Предел текучести, </w:t>
            </w:r>
            <w:proofErr w:type="spellStart"/>
            <w:r w:rsidRPr="00563821">
              <w:rPr>
                <w:rFonts w:ascii="Times New Roman" w:hAnsi="Times New Roman"/>
                <w:color w:val="000000"/>
                <w:lang w:val="en-US"/>
              </w:rPr>
              <w:t>МПа</w:t>
            </w:r>
            <w:proofErr w:type="spellEnd"/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563821">
              <w:rPr>
                <w:rFonts w:ascii="Times New Roman" w:hAnsi="Times New Roman"/>
                <w:color w:val="000000"/>
                <w:lang w:val="en-US"/>
              </w:rPr>
              <w:t xml:space="preserve">21 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>Кратковременный модуль упругости, МПа</w:t>
            </w: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 xml:space="preserve">не менее 800 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>Кратковременная кольцевая жесткость, кПа</w:t>
            </w: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 xml:space="preserve">не менее 61,45 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>Назначение</w:t>
            </w: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>Питьевая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821" w:rsidRPr="00563821" w:rsidRDefault="00563821" w:rsidP="00563821">
            <w:pPr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>Комплект поставки</w:t>
            </w: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>Паспорт качества,</w:t>
            </w:r>
          </w:p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>Сертификат соответствия,</w:t>
            </w:r>
          </w:p>
          <w:p w:rsidR="00563821" w:rsidRPr="00563821" w:rsidRDefault="00563821" w:rsidP="005638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821">
              <w:rPr>
                <w:rFonts w:ascii="Times New Roman" w:hAnsi="Times New Roman"/>
                <w:color w:val="000000"/>
              </w:rPr>
              <w:t>СЭЗ.</w:t>
            </w:r>
          </w:p>
        </w:tc>
      </w:tr>
    </w:tbl>
    <w:p w:rsidR="00563821" w:rsidRPr="00563821" w:rsidRDefault="00563821" w:rsidP="0056382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4719" w:type="pct"/>
        <w:tblLook w:val="0000" w:firstRow="0" w:lastRow="0" w:firstColumn="0" w:lastColumn="0" w:noHBand="0" w:noVBand="0"/>
      </w:tblPr>
      <w:tblGrid>
        <w:gridCol w:w="1225"/>
        <w:gridCol w:w="279"/>
        <w:gridCol w:w="8065"/>
      </w:tblGrid>
      <w:tr w:rsidR="00563821" w:rsidRPr="00563821" w:rsidTr="003E37EB">
        <w:trPr>
          <w:trHeight w:val="90"/>
        </w:trPr>
        <w:tc>
          <w:tcPr>
            <w:tcW w:w="640" w:type="pct"/>
            <w:tcBorders>
              <w:bottom w:val="single" w:sz="4" w:space="0" w:color="000000"/>
            </w:tcBorders>
            <w:vAlign w:val="bottom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46" w:type="pct"/>
            <w:vAlign w:val="bottom"/>
          </w:tcPr>
          <w:p w:rsidR="00563821" w:rsidRPr="00563821" w:rsidRDefault="00563821" w:rsidP="0056382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214" w:type="pct"/>
            <w:tcBorders>
              <w:bottom w:val="single" w:sz="4" w:space="0" w:color="000000"/>
            </w:tcBorders>
            <w:vAlign w:val="bottom"/>
          </w:tcPr>
          <w:p w:rsidR="00563821" w:rsidRPr="00563821" w:rsidRDefault="00563821" w:rsidP="00563821">
            <w:pPr>
              <w:spacing w:after="0" w:line="240" w:lineRule="auto"/>
              <w:ind w:left="-45"/>
              <w:rPr>
                <w:rFonts w:ascii="Times New Roman" w:eastAsia="Times New Roman" w:hAnsi="Times New Roman"/>
                <w:b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lang w:eastAsia="ru-RU"/>
              </w:rPr>
              <w:t xml:space="preserve">Электросварная муфта прямая  SDR11 50 в количестве 10 </w:t>
            </w:r>
            <w:proofErr w:type="spellStart"/>
            <w:proofErr w:type="gramStart"/>
            <w:r w:rsidRPr="00563821">
              <w:rPr>
                <w:rFonts w:ascii="Times New Roman" w:eastAsia="Times New Roman" w:hAnsi="Times New Roman"/>
                <w:b/>
                <w:lang w:eastAsia="ru-RU"/>
              </w:rPr>
              <w:t>шт</w:t>
            </w:r>
            <w:proofErr w:type="spellEnd"/>
            <w:proofErr w:type="gramEnd"/>
          </w:p>
        </w:tc>
      </w:tr>
      <w:tr w:rsidR="00563821" w:rsidRPr="00563821" w:rsidTr="003E37EB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640" w:type="pct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vertAlign w:val="superscript"/>
                <w:lang w:eastAsia="ru-RU"/>
              </w:rPr>
              <w:t>(№</w:t>
            </w:r>
            <w:proofErr w:type="gramStart"/>
            <w:r w:rsidRPr="00563821">
              <w:rPr>
                <w:rFonts w:ascii="Times New Roman" w:eastAsia="Times New Roman" w:hAnsi="Times New Roman"/>
                <w:vertAlign w:val="superscript"/>
                <w:lang w:eastAsia="ru-RU"/>
              </w:rPr>
              <w:t>п</w:t>
            </w:r>
            <w:proofErr w:type="gramEnd"/>
            <w:r w:rsidRPr="00563821">
              <w:rPr>
                <w:rFonts w:ascii="Times New Roman" w:eastAsia="Times New Roman" w:hAnsi="Times New Roman"/>
                <w:vertAlign w:val="superscript"/>
                <w:lang w:eastAsia="ru-RU"/>
              </w:rPr>
              <w:t>/п)</w:t>
            </w:r>
          </w:p>
        </w:tc>
        <w:tc>
          <w:tcPr>
            <w:tcW w:w="146" w:type="pct"/>
            <w:tcMar>
              <w:left w:w="108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</w:p>
        </w:tc>
        <w:tc>
          <w:tcPr>
            <w:tcW w:w="4214" w:type="pct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vertAlign w:val="superscript"/>
                <w:lang w:eastAsia="ru-RU"/>
              </w:rPr>
              <w:t>(наименование товара (работ, услуг))</w:t>
            </w:r>
          </w:p>
        </w:tc>
      </w:tr>
    </w:tbl>
    <w:p w:rsidR="00563821" w:rsidRPr="00563821" w:rsidRDefault="00563821" w:rsidP="00563821">
      <w:pPr>
        <w:rPr>
          <w:rFonts w:ascii="Times New Roman" w:hAnsi="Times New Roman"/>
        </w:rPr>
      </w:pPr>
    </w:p>
    <w:tbl>
      <w:tblPr>
        <w:tblW w:w="4867" w:type="pct"/>
        <w:tblLook w:val="0000" w:firstRow="0" w:lastRow="0" w:firstColumn="0" w:lastColumn="0" w:noHBand="0" w:noVBand="0"/>
      </w:tblPr>
      <w:tblGrid>
        <w:gridCol w:w="908"/>
        <w:gridCol w:w="4299"/>
        <w:gridCol w:w="4662"/>
      </w:tblGrid>
      <w:tr w:rsidR="00563821" w:rsidRPr="00563821" w:rsidTr="003E37EB">
        <w:trPr>
          <w:trHeight w:val="336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21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>Параметры</w:t>
            </w:r>
          </w:p>
        </w:tc>
        <w:tc>
          <w:tcPr>
            <w:tcW w:w="23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>Требования, установленные Заказчиком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Тип перехода</w:t>
            </w:r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Электросварной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 xml:space="preserve">Диаметр условного прохода входа, </w:t>
            </w:r>
            <w:proofErr w:type="gramStart"/>
            <w:r w:rsidRPr="00563821">
              <w:rPr>
                <w:rFonts w:ascii="Times New Roman" w:eastAsia="Times New Roman" w:hAnsi="Times New Roman"/>
                <w:lang w:eastAsia="ru-RU"/>
              </w:rPr>
              <w:t>мм</w:t>
            </w:r>
            <w:proofErr w:type="gramEnd"/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 xml:space="preserve">Диаметр условного прохода выхода, </w:t>
            </w:r>
            <w:proofErr w:type="gramStart"/>
            <w:r w:rsidRPr="00563821">
              <w:rPr>
                <w:rFonts w:ascii="Times New Roman" w:eastAsia="Times New Roman" w:hAnsi="Times New Roman"/>
                <w:lang w:eastAsia="ru-RU"/>
              </w:rPr>
              <w:t>мм</w:t>
            </w:r>
            <w:proofErr w:type="gramEnd"/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3821">
              <w:rPr>
                <w:rFonts w:ascii="Times New Roman" w:hAnsi="Times New Roman"/>
                <w:color w:val="000000"/>
              </w:rPr>
              <w:t>Стандартное размерное соотношение</w:t>
            </w:r>
            <w:r w:rsidRPr="00563821">
              <w:rPr>
                <w:rFonts w:ascii="Times New Roman" w:eastAsia="Times New Roman" w:hAnsi="Times New Roman"/>
                <w:lang w:eastAsia="ru-RU"/>
              </w:rPr>
              <w:t>(SDR)</w:t>
            </w:r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hAnsi="Times New Roman"/>
                <w:color w:val="000000"/>
              </w:rPr>
              <w:t>Штрих-код для сварки</w:t>
            </w:r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hAnsi="Times New Roman"/>
                <w:color w:val="000000"/>
              </w:rPr>
              <w:t> </w:t>
            </w:r>
            <w:r w:rsidRPr="00563821">
              <w:rPr>
                <w:rFonts w:ascii="Times New Roman" w:eastAsia="Times New Roman" w:hAnsi="Times New Roman"/>
                <w:lang w:eastAsia="ru-RU"/>
              </w:rPr>
              <w:t>есть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Тип композиции полиэтилена</w:t>
            </w:r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ПЭ100</w:t>
            </w:r>
          </w:p>
        </w:tc>
      </w:tr>
    </w:tbl>
    <w:tbl>
      <w:tblPr>
        <w:tblpPr w:leftFromText="180" w:rightFromText="180" w:vertAnchor="text" w:tblpY="1"/>
        <w:tblOverlap w:val="never"/>
        <w:tblW w:w="4719" w:type="pct"/>
        <w:tblLook w:val="0000" w:firstRow="0" w:lastRow="0" w:firstColumn="0" w:lastColumn="0" w:noHBand="0" w:noVBand="0"/>
      </w:tblPr>
      <w:tblGrid>
        <w:gridCol w:w="1225"/>
        <w:gridCol w:w="279"/>
        <w:gridCol w:w="8065"/>
      </w:tblGrid>
      <w:tr w:rsidR="00563821" w:rsidRPr="00563821" w:rsidTr="003E37EB">
        <w:trPr>
          <w:trHeight w:val="90"/>
        </w:trPr>
        <w:tc>
          <w:tcPr>
            <w:tcW w:w="640" w:type="pct"/>
            <w:tcBorders>
              <w:bottom w:val="single" w:sz="4" w:space="0" w:color="000000"/>
            </w:tcBorders>
            <w:vAlign w:val="bottom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146" w:type="pct"/>
            <w:vAlign w:val="bottom"/>
          </w:tcPr>
          <w:p w:rsidR="00563821" w:rsidRPr="00563821" w:rsidRDefault="00563821" w:rsidP="0056382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214" w:type="pct"/>
            <w:tcBorders>
              <w:bottom w:val="single" w:sz="4" w:space="0" w:color="000000"/>
            </w:tcBorders>
            <w:vAlign w:val="bottom"/>
          </w:tcPr>
          <w:p w:rsidR="00563821" w:rsidRPr="00563821" w:rsidRDefault="00563821" w:rsidP="00563821">
            <w:pPr>
              <w:spacing w:after="0" w:line="240" w:lineRule="auto"/>
              <w:ind w:left="-45"/>
              <w:rPr>
                <w:rFonts w:ascii="Times New Roman" w:eastAsia="Times New Roman" w:hAnsi="Times New Roman"/>
                <w:b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lang w:eastAsia="ru-RU"/>
              </w:rPr>
              <w:t xml:space="preserve">Электросварной отвод SDR11 50 45  в количестве 10 </w:t>
            </w:r>
            <w:proofErr w:type="spellStart"/>
            <w:proofErr w:type="gramStart"/>
            <w:r w:rsidRPr="00563821">
              <w:rPr>
                <w:rFonts w:ascii="Times New Roman" w:eastAsia="Times New Roman" w:hAnsi="Times New Roman"/>
                <w:b/>
                <w:lang w:eastAsia="ru-RU"/>
              </w:rPr>
              <w:t>шт</w:t>
            </w:r>
            <w:proofErr w:type="spellEnd"/>
            <w:proofErr w:type="gramEnd"/>
          </w:p>
        </w:tc>
      </w:tr>
      <w:tr w:rsidR="00563821" w:rsidRPr="00563821" w:rsidTr="003E37EB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640" w:type="pct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vertAlign w:val="superscript"/>
                <w:lang w:eastAsia="ru-RU"/>
              </w:rPr>
              <w:t>(№</w:t>
            </w:r>
            <w:proofErr w:type="gramStart"/>
            <w:r w:rsidRPr="00563821">
              <w:rPr>
                <w:rFonts w:ascii="Times New Roman" w:eastAsia="Times New Roman" w:hAnsi="Times New Roman"/>
                <w:vertAlign w:val="superscript"/>
                <w:lang w:eastAsia="ru-RU"/>
              </w:rPr>
              <w:t>п</w:t>
            </w:r>
            <w:proofErr w:type="gramEnd"/>
            <w:r w:rsidRPr="00563821">
              <w:rPr>
                <w:rFonts w:ascii="Times New Roman" w:eastAsia="Times New Roman" w:hAnsi="Times New Roman"/>
                <w:vertAlign w:val="superscript"/>
                <w:lang w:eastAsia="ru-RU"/>
              </w:rPr>
              <w:t>/п)</w:t>
            </w:r>
          </w:p>
        </w:tc>
        <w:tc>
          <w:tcPr>
            <w:tcW w:w="146" w:type="pct"/>
            <w:tcMar>
              <w:left w:w="108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</w:p>
        </w:tc>
        <w:tc>
          <w:tcPr>
            <w:tcW w:w="4214" w:type="pct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vertAlign w:val="superscript"/>
                <w:lang w:eastAsia="ru-RU"/>
              </w:rPr>
              <w:t>(наименование товара (работ, услуг))</w:t>
            </w:r>
          </w:p>
        </w:tc>
      </w:tr>
    </w:tbl>
    <w:p w:rsidR="00563821" w:rsidRPr="00563821" w:rsidRDefault="00563821" w:rsidP="0056382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:rsidR="00563821" w:rsidRPr="00563821" w:rsidRDefault="00563821" w:rsidP="0056382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:rsidR="00563821" w:rsidRPr="00563821" w:rsidRDefault="00563821" w:rsidP="0056382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4867" w:type="pct"/>
        <w:tblLook w:val="0000" w:firstRow="0" w:lastRow="0" w:firstColumn="0" w:lastColumn="0" w:noHBand="0" w:noVBand="0"/>
      </w:tblPr>
      <w:tblGrid>
        <w:gridCol w:w="908"/>
        <w:gridCol w:w="4299"/>
        <w:gridCol w:w="4662"/>
      </w:tblGrid>
      <w:tr w:rsidR="00563821" w:rsidRPr="00563821" w:rsidTr="003E37EB">
        <w:trPr>
          <w:trHeight w:val="336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21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>Параметры</w:t>
            </w:r>
          </w:p>
        </w:tc>
        <w:tc>
          <w:tcPr>
            <w:tcW w:w="23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>Требования, установленные Заказчиком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Тип перехода</w:t>
            </w:r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Электросварной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 xml:space="preserve">Диаметр условного прохода входа, </w:t>
            </w:r>
            <w:proofErr w:type="gramStart"/>
            <w:r w:rsidRPr="00563821">
              <w:rPr>
                <w:rFonts w:ascii="Times New Roman" w:eastAsia="Times New Roman" w:hAnsi="Times New Roman"/>
                <w:lang w:eastAsia="ru-RU"/>
              </w:rPr>
              <w:t>мм</w:t>
            </w:r>
            <w:proofErr w:type="gramEnd"/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 xml:space="preserve">Диаметр условного прохода выхода, </w:t>
            </w:r>
            <w:proofErr w:type="gramStart"/>
            <w:r w:rsidRPr="00563821">
              <w:rPr>
                <w:rFonts w:ascii="Times New Roman" w:eastAsia="Times New Roman" w:hAnsi="Times New Roman"/>
                <w:lang w:eastAsia="ru-RU"/>
              </w:rPr>
              <w:t>мм</w:t>
            </w:r>
            <w:proofErr w:type="gramEnd"/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3821">
              <w:rPr>
                <w:rFonts w:ascii="Times New Roman" w:hAnsi="Times New Roman"/>
                <w:color w:val="000000"/>
              </w:rPr>
              <w:t>Стандартное размерное соотношение</w:t>
            </w:r>
            <w:r w:rsidRPr="00563821">
              <w:rPr>
                <w:rFonts w:ascii="Times New Roman" w:eastAsia="Times New Roman" w:hAnsi="Times New Roman"/>
                <w:lang w:eastAsia="ru-RU"/>
              </w:rPr>
              <w:t>(SDR)</w:t>
            </w:r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hAnsi="Times New Roman"/>
                <w:color w:val="000000"/>
              </w:rPr>
              <w:t>Штрих-код для сварки</w:t>
            </w:r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hAnsi="Times New Roman"/>
                <w:color w:val="000000"/>
              </w:rPr>
              <w:t> </w:t>
            </w:r>
            <w:r w:rsidRPr="00563821">
              <w:rPr>
                <w:rFonts w:ascii="Times New Roman" w:eastAsia="Times New Roman" w:hAnsi="Times New Roman"/>
                <w:lang w:eastAsia="ru-RU"/>
              </w:rPr>
              <w:t>есть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Тип композиции полиэтилена</w:t>
            </w:r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ПЭ100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Угол отвода, град</w:t>
            </w:r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</w:tr>
    </w:tbl>
    <w:p w:rsidR="00563821" w:rsidRPr="00563821" w:rsidRDefault="00563821" w:rsidP="0056382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4719" w:type="pct"/>
        <w:tblLook w:val="0000" w:firstRow="0" w:lastRow="0" w:firstColumn="0" w:lastColumn="0" w:noHBand="0" w:noVBand="0"/>
      </w:tblPr>
      <w:tblGrid>
        <w:gridCol w:w="1225"/>
        <w:gridCol w:w="279"/>
        <w:gridCol w:w="8065"/>
      </w:tblGrid>
      <w:tr w:rsidR="00563821" w:rsidRPr="00563821" w:rsidTr="003E37EB">
        <w:trPr>
          <w:trHeight w:val="90"/>
        </w:trPr>
        <w:tc>
          <w:tcPr>
            <w:tcW w:w="640" w:type="pct"/>
            <w:tcBorders>
              <w:bottom w:val="single" w:sz="4" w:space="0" w:color="000000"/>
            </w:tcBorders>
            <w:vAlign w:val="bottom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46" w:type="pct"/>
            <w:vAlign w:val="bottom"/>
          </w:tcPr>
          <w:p w:rsidR="00563821" w:rsidRPr="00563821" w:rsidRDefault="00563821" w:rsidP="0056382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214" w:type="pct"/>
            <w:tcBorders>
              <w:bottom w:val="single" w:sz="4" w:space="0" w:color="000000"/>
            </w:tcBorders>
            <w:vAlign w:val="bottom"/>
          </w:tcPr>
          <w:p w:rsidR="00563821" w:rsidRPr="00563821" w:rsidRDefault="00563821" w:rsidP="00563821">
            <w:pPr>
              <w:spacing w:after="0" w:line="240" w:lineRule="auto"/>
              <w:ind w:left="-45"/>
              <w:rPr>
                <w:rFonts w:ascii="Times New Roman" w:eastAsia="Times New Roman" w:hAnsi="Times New Roman"/>
                <w:b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lang w:eastAsia="ru-RU"/>
              </w:rPr>
              <w:t xml:space="preserve">Электросварной отвод SDR11 50 90 в количестве 10 </w:t>
            </w:r>
            <w:proofErr w:type="spellStart"/>
            <w:proofErr w:type="gramStart"/>
            <w:r w:rsidRPr="00563821">
              <w:rPr>
                <w:rFonts w:ascii="Times New Roman" w:eastAsia="Times New Roman" w:hAnsi="Times New Roman"/>
                <w:b/>
                <w:lang w:eastAsia="ru-RU"/>
              </w:rPr>
              <w:t>шт</w:t>
            </w:r>
            <w:proofErr w:type="spellEnd"/>
            <w:proofErr w:type="gramEnd"/>
          </w:p>
        </w:tc>
      </w:tr>
      <w:tr w:rsidR="00563821" w:rsidRPr="00563821" w:rsidTr="003E37EB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640" w:type="pct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vertAlign w:val="superscript"/>
                <w:lang w:eastAsia="ru-RU"/>
              </w:rPr>
              <w:t>(№</w:t>
            </w:r>
            <w:proofErr w:type="gramStart"/>
            <w:r w:rsidRPr="00563821">
              <w:rPr>
                <w:rFonts w:ascii="Times New Roman" w:eastAsia="Times New Roman" w:hAnsi="Times New Roman"/>
                <w:vertAlign w:val="superscript"/>
                <w:lang w:eastAsia="ru-RU"/>
              </w:rPr>
              <w:t>п</w:t>
            </w:r>
            <w:proofErr w:type="gramEnd"/>
            <w:r w:rsidRPr="00563821">
              <w:rPr>
                <w:rFonts w:ascii="Times New Roman" w:eastAsia="Times New Roman" w:hAnsi="Times New Roman"/>
                <w:vertAlign w:val="superscript"/>
                <w:lang w:eastAsia="ru-RU"/>
              </w:rPr>
              <w:t>/п)</w:t>
            </w:r>
          </w:p>
        </w:tc>
        <w:tc>
          <w:tcPr>
            <w:tcW w:w="146" w:type="pct"/>
            <w:tcMar>
              <w:left w:w="108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</w:p>
        </w:tc>
        <w:tc>
          <w:tcPr>
            <w:tcW w:w="4214" w:type="pct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vertAlign w:val="superscript"/>
                <w:lang w:eastAsia="ru-RU"/>
              </w:rPr>
              <w:t>(наименование товара (работ, услуг))</w:t>
            </w:r>
          </w:p>
        </w:tc>
      </w:tr>
    </w:tbl>
    <w:p w:rsidR="00563821" w:rsidRPr="00563821" w:rsidRDefault="00563821" w:rsidP="00563821">
      <w:pPr>
        <w:rPr>
          <w:rFonts w:ascii="Times New Roman" w:hAnsi="Times New Roman"/>
        </w:rPr>
      </w:pPr>
    </w:p>
    <w:tbl>
      <w:tblPr>
        <w:tblW w:w="4867" w:type="pct"/>
        <w:tblLook w:val="0000" w:firstRow="0" w:lastRow="0" w:firstColumn="0" w:lastColumn="0" w:noHBand="0" w:noVBand="0"/>
      </w:tblPr>
      <w:tblGrid>
        <w:gridCol w:w="908"/>
        <w:gridCol w:w="4299"/>
        <w:gridCol w:w="4662"/>
      </w:tblGrid>
      <w:tr w:rsidR="00563821" w:rsidRPr="00563821" w:rsidTr="003E37EB">
        <w:trPr>
          <w:trHeight w:val="336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21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>Параметры</w:t>
            </w:r>
          </w:p>
        </w:tc>
        <w:tc>
          <w:tcPr>
            <w:tcW w:w="23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>Требования, установленные Заказчиком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Тип перехода</w:t>
            </w:r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Электросварной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 xml:space="preserve">Диаметр условного прохода входа, </w:t>
            </w:r>
            <w:proofErr w:type="gramStart"/>
            <w:r w:rsidRPr="00563821">
              <w:rPr>
                <w:rFonts w:ascii="Times New Roman" w:eastAsia="Times New Roman" w:hAnsi="Times New Roman"/>
                <w:lang w:eastAsia="ru-RU"/>
              </w:rPr>
              <w:t>мм</w:t>
            </w:r>
            <w:proofErr w:type="gramEnd"/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 xml:space="preserve">Диаметр условного прохода выхода, </w:t>
            </w:r>
            <w:proofErr w:type="gramStart"/>
            <w:r w:rsidRPr="00563821">
              <w:rPr>
                <w:rFonts w:ascii="Times New Roman" w:eastAsia="Times New Roman" w:hAnsi="Times New Roman"/>
                <w:lang w:eastAsia="ru-RU"/>
              </w:rPr>
              <w:t>мм</w:t>
            </w:r>
            <w:proofErr w:type="gramEnd"/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3821">
              <w:rPr>
                <w:rFonts w:ascii="Times New Roman" w:hAnsi="Times New Roman"/>
                <w:color w:val="000000"/>
              </w:rPr>
              <w:t>Стандартное размерное соотношение</w:t>
            </w:r>
            <w:r w:rsidRPr="00563821">
              <w:rPr>
                <w:rFonts w:ascii="Times New Roman" w:eastAsia="Times New Roman" w:hAnsi="Times New Roman"/>
                <w:lang w:eastAsia="ru-RU"/>
              </w:rPr>
              <w:t>(SDR)</w:t>
            </w:r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hAnsi="Times New Roman"/>
                <w:color w:val="000000"/>
              </w:rPr>
              <w:t>Штрих-код для сварки</w:t>
            </w:r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hAnsi="Times New Roman"/>
                <w:color w:val="000000"/>
              </w:rPr>
              <w:t> </w:t>
            </w:r>
            <w:r w:rsidRPr="00563821">
              <w:rPr>
                <w:rFonts w:ascii="Times New Roman" w:eastAsia="Times New Roman" w:hAnsi="Times New Roman"/>
                <w:lang w:eastAsia="ru-RU"/>
              </w:rPr>
              <w:t>есть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Тип композиции полиэтилена</w:t>
            </w:r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ПЭ100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Угол отвода, град</w:t>
            </w:r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90</w:t>
            </w:r>
          </w:p>
        </w:tc>
      </w:tr>
    </w:tbl>
    <w:p w:rsidR="00563821" w:rsidRPr="00563821" w:rsidRDefault="00563821" w:rsidP="0056382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4719" w:type="pct"/>
        <w:tblLook w:val="0000" w:firstRow="0" w:lastRow="0" w:firstColumn="0" w:lastColumn="0" w:noHBand="0" w:noVBand="0"/>
      </w:tblPr>
      <w:tblGrid>
        <w:gridCol w:w="1225"/>
        <w:gridCol w:w="279"/>
        <w:gridCol w:w="8065"/>
      </w:tblGrid>
      <w:tr w:rsidR="00563821" w:rsidRPr="00563821" w:rsidTr="003E37EB">
        <w:trPr>
          <w:trHeight w:val="90"/>
        </w:trPr>
        <w:tc>
          <w:tcPr>
            <w:tcW w:w="640" w:type="pct"/>
            <w:tcBorders>
              <w:bottom w:val="single" w:sz="4" w:space="0" w:color="000000"/>
            </w:tcBorders>
            <w:vAlign w:val="bottom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146" w:type="pct"/>
            <w:vAlign w:val="bottom"/>
          </w:tcPr>
          <w:p w:rsidR="00563821" w:rsidRPr="00563821" w:rsidRDefault="00563821" w:rsidP="0056382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214" w:type="pct"/>
            <w:tcBorders>
              <w:bottom w:val="single" w:sz="4" w:space="0" w:color="000000"/>
            </w:tcBorders>
            <w:vAlign w:val="bottom"/>
          </w:tcPr>
          <w:p w:rsidR="00563821" w:rsidRPr="00563821" w:rsidRDefault="00563821" w:rsidP="00563821">
            <w:pPr>
              <w:spacing w:after="0" w:line="240" w:lineRule="auto"/>
              <w:ind w:left="-45"/>
              <w:rPr>
                <w:rFonts w:ascii="Times New Roman" w:eastAsia="Times New Roman" w:hAnsi="Times New Roman"/>
                <w:b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lang w:eastAsia="ru-RU"/>
              </w:rPr>
              <w:t>Муфта электросварная SDR11 50 с наружной резьбой 2 дюйма  в количестве 6</w:t>
            </w:r>
          </w:p>
        </w:tc>
      </w:tr>
      <w:tr w:rsidR="00563821" w:rsidRPr="00563821" w:rsidTr="003E37EB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640" w:type="pct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vertAlign w:val="superscript"/>
                <w:lang w:eastAsia="ru-RU"/>
              </w:rPr>
              <w:t>(№</w:t>
            </w:r>
            <w:proofErr w:type="gramStart"/>
            <w:r w:rsidRPr="00563821">
              <w:rPr>
                <w:rFonts w:ascii="Times New Roman" w:eastAsia="Times New Roman" w:hAnsi="Times New Roman"/>
                <w:vertAlign w:val="superscript"/>
                <w:lang w:eastAsia="ru-RU"/>
              </w:rPr>
              <w:t>п</w:t>
            </w:r>
            <w:proofErr w:type="gramEnd"/>
            <w:r w:rsidRPr="00563821">
              <w:rPr>
                <w:rFonts w:ascii="Times New Roman" w:eastAsia="Times New Roman" w:hAnsi="Times New Roman"/>
                <w:vertAlign w:val="superscript"/>
                <w:lang w:eastAsia="ru-RU"/>
              </w:rPr>
              <w:t>/п)</w:t>
            </w:r>
          </w:p>
        </w:tc>
        <w:tc>
          <w:tcPr>
            <w:tcW w:w="146" w:type="pct"/>
            <w:tcMar>
              <w:left w:w="108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</w:p>
        </w:tc>
        <w:tc>
          <w:tcPr>
            <w:tcW w:w="4214" w:type="pct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vertAlign w:val="superscript"/>
                <w:lang w:eastAsia="ru-RU"/>
              </w:rPr>
              <w:t>(наименование товара (работ, услуг))</w:t>
            </w:r>
          </w:p>
        </w:tc>
      </w:tr>
    </w:tbl>
    <w:p w:rsidR="00563821" w:rsidRPr="00563821" w:rsidRDefault="00563821" w:rsidP="00563821">
      <w:pPr>
        <w:rPr>
          <w:rFonts w:ascii="Times New Roman" w:hAnsi="Times New Roman"/>
        </w:rPr>
      </w:pPr>
    </w:p>
    <w:tbl>
      <w:tblPr>
        <w:tblW w:w="4867" w:type="pct"/>
        <w:tblLook w:val="0000" w:firstRow="0" w:lastRow="0" w:firstColumn="0" w:lastColumn="0" w:noHBand="0" w:noVBand="0"/>
      </w:tblPr>
      <w:tblGrid>
        <w:gridCol w:w="908"/>
        <w:gridCol w:w="4299"/>
        <w:gridCol w:w="4662"/>
      </w:tblGrid>
      <w:tr w:rsidR="00563821" w:rsidRPr="00563821" w:rsidTr="003E37EB">
        <w:trPr>
          <w:trHeight w:val="336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21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>Параметры</w:t>
            </w:r>
          </w:p>
        </w:tc>
        <w:tc>
          <w:tcPr>
            <w:tcW w:w="23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b/>
                <w:bCs/>
                <w:lang w:eastAsia="ru-RU"/>
              </w:rPr>
              <w:t>Требования, установленные Заказчиком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Тип перехода</w:t>
            </w:r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Электросварной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 xml:space="preserve">Диаметр условного прохода входа, </w:t>
            </w:r>
            <w:proofErr w:type="gramStart"/>
            <w:r w:rsidRPr="00563821">
              <w:rPr>
                <w:rFonts w:ascii="Times New Roman" w:eastAsia="Times New Roman" w:hAnsi="Times New Roman"/>
                <w:lang w:eastAsia="ru-RU"/>
              </w:rPr>
              <w:t>мм</w:t>
            </w:r>
            <w:proofErr w:type="gramEnd"/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 xml:space="preserve">Диаметр условного прохода выхода, </w:t>
            </w:r>
            <w:proofErr w:type="gramStart"/>
            <w:r w:rsidRPr="00563821">
              <w:rPr>
                <w:rFonts w:ascii="Times New Roman" w:eastAsia="Times New Roman" w:hAnsi="Times New Roman"/>
                <w:lang w:eastAsia="ru-RU"/>
              </w:rPr>
              <w:t>мм</w:t>
            </w:r>
            <w:proofErr w:type="gramEnd"/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3821">
              <w:rPr>
                <w:rFonts w:ascii="Times New Roman" w:hAnsi="Times New Roman"/>
                <w:color w:val="000000"/>
              </w:rPr>
              <w:t>Стандартное размерное соотношение</w:t>
            </w:r>
            <w:r w:rsidRPr="00563821">
              <w:rPr>
                <w:rFonts w:ascii="Times New Roman" w:eastAsia="Times New Roman" w:hAnsi="Times New Roman"/>
                <w:lang w:eastAsia="ru-RU"/>
              </w:rPr>
              <w:t>(SDR)</w:t>
            </w:r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hAnsi="Times New Roman"/>
                <w:color w:val="000000"/>
              </w:rPr>
              <w:t>Штрих-код для сварки</w:t>
            </w:r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hAnsi="Times New Roman"/>
                <w:color w:val="000000"/>
              </w:rPr>
              <w:t> </w:t>
            </w:r>
            <w:r w:rsidRPr="00563821">
              <w:rPr>
                <w:rFonts w:ascii="Times New Roman" w:eastAsia="Times New Roman" w:hAnsi="Times New Roman"/>
                <w:lang w:eastAsia="ru-RU"/>
              </w:rPr>
              <w:t>есть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Тип композиции полиэтилена</w:t>
            </w:r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ПЭ100</w:t>
            </w:r>
          </w:p>
        </w:tc>
      </w:tr>
      <w:tr w:rsidR="00563821" w:rsidRPr="00563821" w:rsidTr="003E3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3821" w:rsidRPr="00563821" w:rsidRDefault="00563821" w:rsidP="00563821">
            <w:pPr>
              <w:numPr>
                <w:ilvl w:val="0"/>
                <w:numId w:val="4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Тип резьбы</w:t>
            </w:r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21" w:rsidRPr="00563821" w:rsidRDefault="00563821" w:rsidP="005638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3821">
              <w:rPr>
                <w:rFonts w:ascii="Times New Roman" w:eastAsia="Times New Roman" w:hAnsi="Times New Roman"/>
                <w:lang w:eastAsia="ru-RU"/>
              </w:rPr>
              <w:t>наружная</w:t>
            </w:r>
          </w:p>
        </w:tc>
      </w:tr>
    </w:tbl>
    <w:p w:rsidR="00563821" w:rsidRPr="00563821" w:rsidRDefault="00563821" w:rsidP="0056382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563821">
        <w:rPr>
          <w:rFonts w:ascii="Times New Roman" w:hAnsi="Times New Roman"/>
        </w:rPr>
        <w:t>2.2.</w:t>
      </w:r>
      <w:r w:rsidRPr="00563821">
        <w:rPr>
          <w:rFonts w:ascii="Times New Roman" w:hAnsi="Times New Roman"/>
        </w:rPr>
        <w:tab/>
        <w:t>Требования к маркировке:</w:t>
      </w:r>
    </w:p>
    <w:p w:rsidR="00563821" w:rsidRPr="00563821" w:rsidRDefault="00563821" w:rsidP="005638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563821">
        <w:rPr>
          <w:rFonts w:ascii="Times New Roman" w:hAnsi="Times New Roman"/>
        </w:rPr>
        <w:t>-</w:t>
      </w:r>
      <w:r w:rsidRPr="00563821">
        <w:rPr>
          <w:rFonts w:ascii="Times New Roman" w:hAnsi="Times New Roman"/>
        </w:rPr>
        <w:tab/>
        <w:t>товар должен идентифицироваться для целей договора путем маркировки в соответствии с нормативными актами и правилами;</w:t>
      </w:r>
    </w:p>
    <w:p w:rsidR="00563821" w:rsidRPr="00563821" w:rsidRDefault="00563821" w:rsidP="005638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563821">
        <w:rPr>
          <w:rFonts w:ascii="Times New Roman" w:hAnsi="Times New Roman"/>
        </w:rPr>
        <w:t>-</w:t>
      </w:r>
      <w:r w:rsidRPr="00563821">
        <w:rPr>
          <w:rFonts w:ascii="Times New Roman" w:hAnsi="Times New Roman"/>
        </w:rPr>
        <w:tab/>
        <w:t>маркировка должна быть нанесена способом, обеспечивающим сохранность ее в течение всего срока хранения товара.</w:t>
      </w:r>
    </w:p>
    <w:p w:rsidR="00563821" w:rsidRPr="00563821" w:rsidRDefault="00563821" w:rsidP="0056382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563821">
        <w:rPr>
          <w:rFonts w:ascii="Times New Roman" w:hAnsi="Times New Roman"/>
        </w:rPr>
        <w:t>2.3.</w:t>
      </w:r>
      <w:r w:rsidRPr="00563821">
        <w:rPr>
          <w:rFonts w:ascii="Times New Roman" w:hAnsi="Times New Roman"/>
        </w:rPr>
        <w:tab/>
        <w:t>Требования к упаковке:</w:t>
      </w:r>
    </w:p>
    <w:p w:rsidR="00563821" w:rsidRPr="00563821" w:rsidRDefault="00563821" w:rsidP="005638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563821">
        <w:rPr>
          <w:rFonts w:ascii="Times New Roman" w:hAnsi="Times New Roman"/>
        </w:rPr>
        <w:t>-</w:t>
      </w:r>
      <w:r w:rsidRPr="00563821">
        <w:rPr>
          <w:rFonts w:ascii="Times New Roman" w:hAnsi="Times New Roman"/>
        </w:rPr>
        <w:tab/>
        <w:t>товар должен быть упакован в соответствии с обязательными правилами и требованиями для тары и упаковки;</w:t>
      </w:r>
    </w:p>
    <w:p w:rsidR="00563821" w:rsidRPr="00563821" w:rsidRDefault="00563821" w:rsidP="005638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563821">
        <w:rPr>
          <w:rFonts w:ascii="Times New Roman" w:hAnsi="Times New Roman"/>
        </w:rPr>
        <w:t>-</w:t>
      </w:r>
      <w:r w:rsidRPr="00563821">
        <w:rPr>
          <w:rFonts w:ascii="Times New Roman" w:hAnsi="Times New Roman"/>
        </w:rPr>
        <w:tab/>
        <w:t>упаковка должна быть заводской, должна обеспечивать сохранность товара при транспортировке и погрузо-разгрузочных работах. Весь товар должен иметь индивидуальную упаковку, исключающую механические повреждения, а также выдерживать без каких-либо ограничений интенсивную подъемно- транспортную обработку во время перевозки и порчу от атмосферных воздействий;</w:t>
      </w:r>
    </w:p>
    <w:p w:rsidR="00563821" w:rsidRPr="00563821" w:rsidRDefault="00563821" w:rsidP="005638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563821">
        <w:rPr>
          <w:rFonts w:ascii="Times New Roman" w:hAnsi="Times New Roman"/>
        </w:rPr>
        <w:t>-</w:t>
      </w:r>
      <w:r w:rsidRPr="00563821">
        <w:rPr>
          <w:rFonts w:ascii="Times New Roman" w:hAnsi="Times New Roman"/>
        </w:rPr>
        <w:tab/>
        <w:t>на товаре не должно быть следов механических повреждений, изменений вида, комплектующих, а также иных несоответствий официальному техническому описанию изменений.</w:t>
      </w:r>
    </w:p>
    <w:p w:rsidR="00563821" w:rsidRPr="00563821" w:rsidRDefault="00563821" w:rsidP="00563821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  <w:r w:rsidRPr="00563821">
        <w:rPr>
          <w:rFonts w:ascii="Times New Roman" w:hAnsi="Times New Roman"/>
        </w:rPr>
        <w:t xml:space="preserve"> Контактное лицо: Губин Алексей Владимирович, 7(3952)564558, </w:t>
      </w:r>
      <w:hyperlink r:id="rId8" w:history="1">
        <w:r w:rsidRPr="00567718">
          <w:rPr>
            <w:rStyle w:val="a3"/>
            <w:rFonts w:ascii="Times New Roman" w:hAnsi="Times New Roman"/>
          </w:rPr>
          <w:t>gubin@iszf.irk.ru</w:t>
        </w:r>
      </w:hyperlink>
      <w:r>
        <w:rPr>
          <w:rFonts w:ascii="Times New Roman" w:hAnsi="Times New Roman"/>
        </w:rPr>
        <w:t xml:space="preserve"> ____________</w:t>
      </w:r>
    </w:p>
    <w:p w:rsidR="000143A2" w:rsidRDefault="000143A2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0143A2" w:rsidSect="00231D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5FD" w:rsidRDefault="001425FD" w:rsidP="007B05EB">
      <w:pPr>
        <w:spacing w:after="0" w:line="240" w:lineRule="auto"/>
      </w:pPr>
      <w:r>
        <w:separator/>
      </w:r>
    </w:p>
  </w:endnote>
  <w:endnote w:type="continuationSeparator" w:id="0">
    <w:p w:rsidR="001425FD" w:rsidRDefault="001425FD" w:rsidP="007B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LXGW WenKai">
    <w:charset w:val="00"/>
    <w:family w:val="auto"/>
    <w:pitch w:val="variable"/>
  </w:font>
  <w:font w:name="Droid Sans">
    <w:altName w:val="Segoe U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5FD" w:rsidRDefault="001425FD" w:rsidP="007B05EB">
      <w:pPr>
        <w:spacing w:after="0" w:line="240" w:lineRule="auto"/>
      </w:pPr>
      <w:r>
        <w:separator/>
      </w:r>
    </w:p>
  </w:footnote>
  <w:footnote w:type="continuationSeparator" w:id="0">
    <w:p w:rsidR="001425FD" w:rsidRDefault="001425FD" w:rsidP="007B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7"/>
    <w:multiLevelType w:val="multilevel"/>
    <w:tmpl w:val="00000007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11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5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00000019"/>
    <w:multiLevelType w:val="single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</w:abstractNum>
  <w:abstractNum w:abstractNumId="21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2593B48"/>
    <w:multiLevelType w:val="multilevel"/>
    <w:tmpl w:val="FA3E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9454421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F8B039E"/>
    <w:multiLevelType w:val="hybridMultilevel"/>
    <w:tmpl w:val="FF3A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1977389"/>
    <w:multiLevelType w:val="multilevel"/>
    <w:tmpl w:val="A21A49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2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5C694E"/>
    <w:multiLevelType w:val="multilevel"/>
    <w:tmpl w:val="4AC01D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302" w:hanging="720"/>
      </w:pPr>
    </w:lvl>
    <w:lvl w:ilvl="3">
      <w:start w:val="1"/>
      <w:numFmt w:val="decimal"/>
      <w:isLgl/>
      <w:lvlText w:val="%1.%2.%3.%4"/>
      <w:lvlJc w:val="left"/>
      <w:pPr>
        <w:ind w:left="3164" w:hanging="720"/>
      </w:pPr>
    </w:lvl>
    <w:lvl w:ilvl="4">
      <w:start w:val="1"/>
      <w:numFmt w:val="decimal"/>
      <w:isLgl/>
      <w:lvlText w:val="%1.%2.%3.%4.%5"/>
      <w:lvlJc w:val="left"/>
      <w:pPr>
        <w:ind w:left="4386" w:hanging="1080"/>
      </w:pPr>
    </w:lvl>
    <w:lvl w:ilvl="5">
      <w:start w:val="1"/>
      <w:numFmt w:val="decimal"/>
      <w:isLgl/>
      <w:lvlText w:val="%1.%2.%3.%4.%5.%6"/>
      <w:lvlJc w:val="left"/>
      <w:pPr>
        <w:ind w:left="5608" w:hanging="1440"/>
      </w:pPr>
    </w:lvl>
    <w:lvl w:ilvl="6">
      <w:start w:val="1"/>
      <w:numFmt w:val="decimal"/>
      <w:isLgl/>
      <w:lvlText w:val="%1.%2.%3.%4.%5.%6.%7"/>
      <w:lvlJc w:val="left"/>
      <w:pPr>
        <w:ind w:left="6470" w:hanging="1440"/>
      </w:p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</w:lvl>
  </w:abstractNum>
  <w:abstractNum w:abstractNumId="35">
    <w:nsid w:val="23C202E2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249B7A8C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2944557B"/>
    <w:multiLevelType w:val="hybridMultilevel"/>
    <w:tmpl w:val="4816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AF22FDC"/>
    <w:multiLevelType w:val="hybridMultilevel"/>
    <w:tmpl w:val="9664210C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DA41F7B"/>
    <w:multiLevelType w:val="hybridMultilevel"/>
    <w:tmpl w:val="A914D8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0236224"/>
    <w:multiLevelType w:val="hybridMultilevel"/>
    <w:tmpl w:val="FF3A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09F0F6D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33F32137"/>
    <w:multiLevelType w:val="hybridMultilevel"/>
    <w:tmpl w:val="56AC839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40C6B8E"/>
    <w:multiLevelType w:val="multilevel"/>
    <w:tmpl w:val="184EA8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368D0895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36BC00D2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38624591"/>
    <w:multiLevelType w:val="hybridMultilevel"/>
    <w:tmpl w:val="FF3A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4C8648A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47776430"/>
    <w:multiLevelType w:val="hybridMultilevel"/>
    <w:tmpl w:val="1F9CF2C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8E12C23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>
    <w:nsid w:val="49F27D95"/>
    <w:multiLevelType w:val="multilevel"/>
    <w:tmpl w:val="B110232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2">
    <w:nsid w:val="4CA46318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>
    <w:nsid w:val="4EB410C5"/>
    <w:multiLevelType w:val="multilevel"/>
    <w:tmpl w:val="0E86ADB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10908EC"/>
    <w:multiLevelType w:val="hybridMultilevel"/>
    <w:tmpl w:val="FF3A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8F5B4E"/>
    <w:multiLevelType w:val="hybridMultilevel"/>
    <w:tmpl w:val="FF3A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7080ED1"/>
    <w:multiLevelType w:val="hybridMultilevel"/>
    <w:tmpl w:val="351CDF62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7082820"/>
    <w:multiLevelType w:val="multilevel"/>
    <w:tmpl w:val="34EA73D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58">
    <w:nsid w:val="58F56F7A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>
    <w:nsid w:val="642D4C21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>
    <w:nsid w:val="656F2FFF"/>
    <w:multiLevelType w:val="multilevel"/>
    <w:tmpl w:val="DDB26F6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62C713A"/>
    <w:multiLevelType w:val="multilevel"/>
    <w:tmpl w:val="310E58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>
    <w:nsid w:val="69D448E6"/>
    <w:multiLevelType w:val="multilevel"/>
    <w:tmpl w:val="AC98D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>
    <w:nsid w:val="70943E94"/>
    <w:multiLevelType w:val="hybridMultilevel"/>
    <w:tmpl w:val="DD22F8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16C18E8"/>
    <w:multiLevelType w:val="multilevel"/>
    <w:tmpl w:val="41EA18A4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65">
    <w:nsid w:val="72236C17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>
    <w:nsid w:val="75894EA8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7">
    <w:nsid w:val="761E2A32"/>
    <w:multiLevelType w:val="multilevel"/>
    <w:tmpl w:val="C196358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37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</w:num>
  <w:num w:numId="21">
    <w:abstractNumId w:val="49"/>
  </w:num>
  <w:num w:numId="22">
    <w:abstractNumId w:val="47"/>
  </w:num>
  <w:num w:numId="23">
    <w:abstractNumId w:val="32"/>
  </w:num>
  <w:num w:numId="24">
    <w:abstractNumId w:val="63"/>
  </w:num>
  <w:num w:numId="25">
    <w:abstractNumId w:val="56"/>
  </w:num>
  <w:num w:numId="26">
    <w:abstractNumId w:val="6"/>
  </w:num>
  <w:num w:numId="27">
    <w:abstractNumId w:val="4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4"/>
  </w:num>
  <w:num w:numId="29">
    <w:abstractNumId w:val="57"/>
  </w:num>
  <w:num w:numId="30">
    <w:abstractNumId w:val="53"/>
  </w:num>
  <w:num w:numId="31">
    <w:abstractNumId w:val="28"/>
  </w:num>
  <w:num w:numId="32">
    <w:abstractNumId w:val="62"/>
  </w:num>
  <w:num w:numId="33">
    <w:abstractNumId w:val="1"/>
  </w:num>
  <w:num w:numId="34">
    <w:abstractNumId w:val="3"/>
  </w:num>
  <w:num w:numId="35">
    <w:abstractNumId w:val="4"/>
  </w:num>
  <w:num w:numId="36">
    <w:abstractNumId w:val="5"/>
  </w:num>
  <w:num w:numId="37">
    <w:abstractNumId w:val="0"/>
  </w:num>
  <w:num w:numId="38">
    <w:abstractNumId w:val="60"/>
  </w:num>
  <w:num w:numId="39">
    <w:abstractNumId w:val="67"/>
  </w:num>
  <w:num w:numId="40">
    <w:abstractNumId w:val="51"/>
  </w:num>
  <w:num w:numId="41">
    <w:abstractNumId w:val="31"/>
  </w:num>
  <w:num w:numId="42">
    <w:abstractNumId w:val="33"/>
  </w:num>
  <w:num w:numId="43">
    <w:abstractNumId w:val="61"/>
  </w:num>
  <w:num w:numId="44">
    <w:abstractNumId w:val="46"/>
  </w:num>
  <w:num w:numId="45">
    <w:abstractNumId w:val="55"/>
  </w:num>
  <w:num w:numId="46">
    <w:abstractNumId w:val="54"/>
  </w:num>
  <w:num w:numId="47">
    <w:abstractNumId w:val="30"/>
  </w:num>
  <w:num w:numId="48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31"/>
    <w:rsid w:val="00000190"/>
    <w:rsid w:val="000022F2"/>
    <w:rsid w:val="000107AD"/>
    <w:rsid w:val="000122A4"/>
    <w:rsid w:val="000139E6"/>
    <w:rsid w:val="000143A2"/>
    <w:rsid w:val="0002143B"/>
    <w:rsid w:val="00024109"/>
    <w:rsid w:val="00045B26"/>
    <w:rsid w:val="00055C42"/>
    <w:rsid w:val="00070B2B"/>
    <w:rsid w:val="000813BF"/>
    <w:rsid w:val="000854F3"/>
    <w:rsid w:val="000A51C0"/>
    <w:rsid w:val="000C40D3"/>
    <w:rsid w:val="000E45BC"/>
    <w:rsid w:val="000F7AAC"/>
    <w:rsid w:val="00106D44"/>
    <w:rsid w:val="00124F1F"/>
    <w:rsid w:val="001263D4"/>
    <w:rsid w:val="00142311"/>
    <w:rsid w:val="001425FD"/>
    <w:rsid w:val="00144AC5"/>
    <w:rsid w:val="00146F3D"/>
    <w:rsid w:val="00153ED2"/>
    <w:rsid w:val="00162BCB"/>
    <w:rsid w:val="00163321"/>
    <w:rsid w:val="00167BD6"/>
    <w:rsid w:val="001840E9"/>
    <w:rsid w:val="00193452"/>
    <w:rsid w:val="001973F6"/>
    <w:rsid w:val="00197939"/>
    <w:rsid w:val="001A03CE"/>
    <w:rsid w:val="001A4D94"/>
    <w:rsid w:val="001A4D9E"/>
    <w:rsid w:val="001B3FA7"/>
    <w:rsid w:val="001C0E09"/>
    <w:rsid w:val="001C3D87"/>
    <w:rsid w:val="001D7D57"/>
    <w:rsid w:val="002018B1"/>
    <w:rsid w:val="00205689"/>
    <w:rsid w:val="00216812"/>
    <w:rsid w:val="00217764"/>
    <w:rsid w:val="00221A18"/>
    <w:rsid w:val="002248B0"/>
    <w:rsid w:val="00231DAD"/>
    <w:rsid w:val="00244871"/>
    <w:rsid w:val="00250153"/>
    <w:rsid w:val="0025016F"/>
    <w:rsid w:val="002621DF"/>
    <w:rsid w:val="002625F6"/>
    <w:rsid w:val="00266F30"/>
    <w:rsid w:val="00283C5B"/>
    <w:rsid w:val="002872B4"/>
    <w:rsid w:val="00287FAE"/>
    <w:rsid w:val="002976E6"/>
    <w:rsid w:val="002A4056"/>
    <w:rsid w:val="002A407C"/>
    <w:rsid w:val="002A4FA2"/>
    <w:rsid w:val="002A575C"/>
    <w:rsid w:val="002A79D9"/>
    <w:rsid w:val="002B3B9C"/>
    <w:rsid w:val="002B4689"/>
    <w:rsid w:val="002B68AA"/>
    <w:rsid w:val="002C3AF3"/>
    <w:rsid w:val="002C5208"/>
    <w:rsid w:val="002E59C0"/>
    <w:rsid w:val="002E7D65"/>
    <w:rsid w:val="002F423C"/>
    <w:rsid w:val="00312E88"/>
    <w:rsid w:val="00324DB3"/>
    <w:rsid w:val="00326DA4"/>
    <w:rsid w:val="00326EEA"/>
    <w:rsid w:val="003343AB"/>
    <w:rsid w:val="00335C95"/>
    <w:rsid w:val="00345B50"/>
    <w:rsid w:val="00350C95"/>
    <w:rsid w:val="00356DD1"/>
    <w:rsid w:val="00360FBA"/>
    <w:rsid w:val="003816E2"/>
    <w:rsid w:val="00391321"/>
    <w:rsid w:val="003A1466"/>
    <w:rsid w:val="003A778D"/>
    <w:rsid w:val="003B067B"/>
    <w:rsid w:val="003B1066"/>
    <w:rsid w:val="003B78A1"/>
    <w:rsid w:val="003C351E"/>
    <w:rsid w:val="003C4A19"/>
    <w:rsid w:val="003D5165"/>
    <w:rsid w:val="003D6C21"/>
    <w:rsid w:val="003E7CDF"/>
    <w:rsid w:val="00441FE1"/>
    <w:rsid w:val="00444825"/>
    <w:rsid w:val="0044570F"/>
    <w:rsid w:val="004461BA"/>
    <w:rsid w:val="00451CB1"/>
    <w:rsid w:val="0045780D"/>
    <w:rsid w:val="00460579"/>
    <w:rsid w:val="00476F18"/>
    <w:rsid w:val="004B343E"/>
    <w:rsid w:val="004D0D3B"/>
    <w:rsid w:val="004D341D"/>
    <w:rsid w:val="004E46BE"/>
    <w:rsid w:val="00502ED9"/>
    <w:rsid w:val="00503F44"/>
    <w:rsid w:val="00507EF0"/>
    <w:rsid w:val="00514113"/>
    <w:rsid w:val="00520BDE"/>
    <w:rsid w:val="005407EF"/>
    <w:rsid w:val="00542B5A"/>
    <w:rsid w:val="00556AE0"/>
    <w:rsid w:val="00562B9F"/>
    <w:rsid w:val="00563821"/>
    <w:rsid w:val="00587215"/>
    <w:rsid w:val="005A1A23"/>
    <w:rsid w:val="005A2B33"/>
    <w:rsid w:val="005B1035"/>
    <w:rsid w:val="005C69BB"/>
    <w:rsid w:val="005D0399"/>
    <w:rsid w:val="005D1CBD"/>
    <w:rsid w:val="005E1049"/>
    <w:rsid w:val="005E1B07"/>
    <w:rsid w:val="005E5131"/>
    <w:rsid w:val="005F0A4F"/>
    <w:rsid w:val="005F3CB6"/>
    <w:rsid w:val="00606885"/>
    <w:rsid w:val="00615D81"/>
    <w:rsid w:val="006172F8"/>
    <w:rsid w:val="00623CF6"/>
    <w:rsid w:val="00625230"/>
    <w:rsid w:val="00640B7A"/>
    <w:rsid w:val="006578F5"/>
    <w:rsid w:val="0066693D"/>
    <w:rsid w:val="00674C6C"/>
    <w:rsid w:val="006846BD"/>
    <w:rsid w:val="00686232"/>
    <w:rsid w:val="00694AE7"/>
    <w:rsid w:val="0069657E"/>
    <w:rsid w:val="006A0254"/>
    <w:rsid w:val="006A6743"/>
    <w:rsid w:val="006A6A6A"/>
    <w:rsid w:val="006B2FD5"/>
    <w:rsid w:val="006B32D0"/>
    <w:rsid w:val="006E5F1A"/>
    <w:rsid w:val="006F2C72"/>
    <w:rsid w:val="006F50C9"/>
    <w:rsid w:val="00701094"/>
    <w:rsid w:val="007046D7"/>
    <w:rsid w:val="00715CE5"/>
    <w:rsid w:val="00721139"/>
    <w:rsid w:val="0072383E"/>
    <w:rsid w:val="007350EF"/>
    <w:rsid w:val="0074647D"/>
    <w:rsid w:val="00756F3F"/>
    <w:rsid w:val="00777DE7"/>
    <w:rsid w:val="00783EBF"/>
    <w:rsid w:val="00784626"/>
    <w:rsid w:val="00787917"/>
    <w:rsid w:val="00793B7A"/>
    <w:rsid w:val="007A78B0"/>
    <w:rsid w:val="007B05EB"/>
    <w:rsid w:val="007B31D7"/>
    <w:rsid w:val="007C3D64"/>
    <w:rsid w:val="007C3E57"/>
    <w:rsid w:val="007C6B98"/>
    <w:rsid w:val="007E012B"/>
    <w:rsid w:val="007E2C17"/>
    <w:rsid w:val="007E78F8"/>
    <w:rsid w:val="007F5DEF"/>
    <w:rsid w:val="00800361"/>
    <w:rsid w:val="00801991"/>
    <w:rsid w:val="00812815"/>
    <w:rsid w:val="00820993"/>
    <w:rsid w:val="00822B59"/>
    <w:rsid w:val="00823344"/>
    <w:rsid w:val="00823A62"/>
    <w:rsid w:val="008264C1"/>
    <w:rsid w:val="0084567C"/>
    <w:rsid w:val="0085177C"/>
    <w:rsid w:val="0085451E"/>
    <w:rsid w:val="008608F1"/>
    <w:rsid w:val="00870A19"/>
    <w:rsid w:val="00872807"/>
    <w:rsid w:val="00881E1D"/>
    <w:rsid w:val="00883E66"/>
    <w:rsid w:val="00891875"/>
    <w:rsid w:val="0089548C"/>
    <w:rsid w:val="0089669F"/>
    <w:rsid w:val="008A2A46"/>
    <w:rsid w:val="008A5D52"/>
    <w:rsid w:val="008A6754"/>
    <w:rsid w:val="008B6CE8"/>
    <w:rsid w:val="008C2ABD"/>
    <w:rsid w:val="008C33B3"/>
    <w:rsid w:val="008C62A0"/>
    <w:rsid w:val="0090263E"/>
    <w:rsid w:val="0092088D"/>
    <w:rsid w:val="00923BF7"/>
    <w:rsid w:val="00924CA7"/>
    <w:rsid w:val="0094445A"/>
    <w:rsid w:val="009475A2"/>
    <w:rsid w:val="009567DC"/>
    <w:rsid w:val="00970AAF"/>
    <w:rsid w:val="00977EFD"/>
    <w:rsid w:val="0098206A"/>
    <w:rsid w:val="00982A8E"/>
    <w:rsid w:val="00986FDB"/>
    <w:rsid w:val="00992BA8"/>
    <w:rsid w:val="009939D2"/>
    <w:rsid w:val="009A00D3"/>
    <w:rsid w:val="009A1B1F"/>
    <w:rsid w:val="009B23C1"/>
    <w:rsid w:val="009C5270"/>
    <w:rsid w:val="009D1999"/>
    <w:rsid w:val="009D7554"/>
    <w:rsid w:val="009E111B"/>
    <w:rsid w:val="00A04F44"/>
    <w:rsid w:val="00A202F4"/>
    <w:rsid w:val="00A26E6C"/>
    <w:rsid w:val="00A3615F"/>
    <w:rsid w:val="00A376CF"/>
    <w:rsid w:val="00A500F3"/>
    <w:rsid w:val="00A60732"/>
    <w:rsid w:val="00A76F63"/>
    <w:rsid w:val="00A9388A"/>
    <w:rsid w:val="00A96EF4"/>
    <w:rsid w:val="00A97DC2"/>
    <w:rsid w:val="00AA6257"/>
    <w:rsid w:val="00AC211E"/>
    <w:rsid w:val="00AE1214"/>
    <w:rsid w:val="00AE1AA0"/>
    <w:rsid w:val="00AE5846"/>
    <w:rsid w:val="00AF0E56"/>
    <w:rsid w:val="00B07837"/>
    <w:rsid w:val="00B10971"/>
    <w:rsid w:val="00B110E7"/>
    <w:rsid w:val="00B13CC5"/>
    <w:rsid w:val="00B17D60"/>
    <w:rsid w:val="00B256CA"/>
    <w:rsid w:val="00B31457"/>
    <w:rsid w:val="00B32762"/>
    <w:rsid w:val="00B47C07"/>
    <w:rsid w:val="00B47D8B"/>
    <w:rsid w:val="00B67CE0"/>
    <w:rsid w:val="00B71FF6"/>
    <w:rsid w:val="00B738F3"/>
    <w:rsid w:val="00B7447C"/>
    <w:rsid w:val="00BA0A22"/>
    <w:rsid w:val="00BA2BBB"/>
    <w:rsid w:val="00BB676C"/>
    <w:rsid w:val="00BC6305"/>
    <w:rsid w:val="00BD2C6F"/>
    <w:rsid w:val="00BD58CD"/>
    <w:rsid w:val="00BE0A84"/>
    <w:rsid w:val="00BE1558"/>
    <w:rsid w:val="00BF1AD8"/>
    <w:rsid w:val="00C15CC4"/>
    <w:rsid w:val="00C21DF6"/>
    <w:rsid w:val="00C270EB"/>
    <w:rsid w:val="00C32550"/>
    <w:rsid w:val="00C43234"/>
    <w:rsid w:val="00C741CB"/>
    <w:rsid w:val="00C766F7"/>
    <w:rsid w:val="00C77A23"/>
    <w:rsid w:val="00C843E5"/>
    <w:rsid w:val="00C84C55"/>
    <w:rsid w:val="00CB1B82"/>
    <w:rsid w:val="00CB5952"/>
    <w:rsid w:val="00CC1B21"/>
    <w:rsid w:val="00CC5B3C"/>
    <w:rsid w:val="00CC699E"/>
    <w:rsid w:val="00CD38A7"/>
    <w:rsid w:val="00CE548A"/>
    <w:rsid w:val="00CE7E10"/>
    <w:rsid w:val="00CF0AF5"/>
    <w:rsid w:val="00CF113A"/>
    <w:rsid w:val="00D1157F"/>
    <w:rsid w:val="00D211D2"/>
    <w:rsid w:val="00D217B1"/>
    <w:rsid w:val="00D21CE6"/>
    <w:rsid w:val="00D22F89"/>
    <w:rsid w:val="00D2309A"/>
    <w:rsid w:val="00D2547A"/>
    <w:rsid w:val="00D276FA"/>
    <w:rsid w:val="00D3007C"/>
    <w:rsid w:val="00D35FD7"/>
    <w:rsid w:val="00D434A3"/>
    <w:rsid w:val="00D51793"/>
    <w:rsid w:val="00D56EF6"/>
    <w:rsid w:val="00D60C16"/>
    <w:rsid w:val="00D820C9"/>
    <w:rsid w:val="00DA5A5D"/>
    <w:rsid w:val="00DE1042"/>
    <w:rsid w:val="00DE2F43"/>
    <w:rsid w:val="00DF180E"/>
    <w:rsid w:val="00DF2FE4"/>
    <w:rsid w:val="00DF4F02"/>
    <w:rsid w:val="00DF67F2"/>
    <w:rsid w:val="00E120C5"/>
    <w:rsid w:val="00E14A5F"/>
    <w:rsid w:val="00E167F9"/>
    <w:rsid w:val="00E264A1"/>
    <w:rsid w:val="00E26630"/>
    <w:rsid w:val="00E328B4"/>
    <w:rsid w:val="00E33824"/>
    <w:rsid w:val="00E352F1"/>
    <w:rsid w:val="00E35E69"/>
    <w:rsid w:val="00E427D6"/>
    <w:rsid w:val="00E70D63"/>
    <w:rsid w:val="00E871CD"/>
    <w:rsid w:val="00E879F0"/>
    <w:rsid w:val="00E929B7"/>
    <w:rsid w:val="00E96C94"/>
    <w:rsid w:val="00EA0E92"/>
    <w:rsid w:val="00EA2931"/>
    <w:rsid w:val="00EA677C"/>
    <w:rsid w:val="00EB75F9"/>
    <w:rsid w:val="00EC0985"/>
    <w:rsid w:val="00EC3D7C"/>
    <w:rsid w:val="00EE2A8A"/>
    <w:rsid w:val="00EE42B4"/>
    <w:rsid w:val="00EF1D5E"/>
    <w:rsid w:val="00EF46AE"/>
    <w:rsid w:val="00EF529B"/>
    <w:rsid w:val="00F059C1"/>
    <w:rsid w:val="00F12B55"/>
    <w:rsid w:val="00F13214"/>
    <w:rsid w:val="00F177EE"/>
    <w:rsid w:val="00F211E9"/>
    <w:rsid w:val="00F260C2"/>
    <w:rsid w:val="00F30433"/>
    <w:rsid w:val="00F442B5"/>
    <w:rsid w:val="00F57251"/>
    <w:rsid w:val="00F76056"/>
    <w:rsid w:val="00F86A99"/>
    <w:rsid w:val="00FA1D94"/>
    <w:rsid w:val="00FA3EFE"/>
    <w:rsid w:val="00FB00B0"/>
    <w:rsid w:val="00FB0208"/>
    <w:rsid w:val="00FB5F8C"/>
    <w:rsid w:val="00FD1772"/>
    <w:rsid w:val="00FD2274"/>
    <w:rsid w:val="00FD50C4"/>
    <w:rsid w:val="00FE5528"/>
    <w:rsid w:val="00FF136D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bin@iszf.ir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896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198</cp:revision>
  <dcterms:created xsi:type="dcterms:W3CDTF">2025-12-23T02:47:00Z</dcterms:created>
  <dcterms:modified xsi:type="dcterms:W3CDTF">2026-06-01T00:38:00Z</dcterms:modified>
</cp:coreProperties>
</file>