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641" w:rsidRPr="00F343EE" w:rsidRDefault="00221A54">
      <w:pPr>
        <w:pStyle w:val="afff1"/>
        <w:spacing w:after="0"/>
        <w:ind w:left="0"/>
        <w:jc w:val="center"/>
        <w:rPr>
          <w:sz w:val="22"/>
          <w:szCs w:val="22"/>
        </w:rPr>
      </w:pPr>
      <w:r w:rsidRPr="00F343EE">
        <w:rPr>
          <w:b/>
          <w:bCs/>
          <w:sz w:val="22"/>
          <w:szCs w:val="22"/>
        </w:rPr>
        <w:t>ДОГОВОР</w:t>
      </w:r>
      <w:r w:rsidR="00677641" w:rsidRPr="00F343EE">
        <w:rPr>
          <w:b/>
          <w:bCs/>
          <w:sz w:val="22"/>
          <w:szCs w:val="22"/>
        </w:rPr>
        <w:t xml:space="preserve"> № </w:t>
      </w:r>
    </w:p>
    <w:p w:rsidR="00677641" w:rsidRPr="00F343EE" w:rsidRDefault="00677641">
      <w:pPr>
        <w:pStyle w:val="afff1"/>
        <w:spacing w:after="0"/>
        <w:ind w:left="0"/>
        <w:jc w:val="center"/>
        <w:rPr>
          <w:sz w:val="22"/>
          <w:szCs w:val="22"/>
        </w:rPr>
      </w:pPr>
      <w:r w:rsidRPr="00F343EE">
        <w:rPr>
          <w:b/>
          <w:bCs/>
          <w:sz w:val="22"/>
          <w:szCs w:val="22"/>
        </w:rPr>
        <w:t xml:space="preserve">ИКЗ: </w:t>
      </w:r>
      <w:r w:rsidR="00F343EE" w:rsidRPr="00F343EE">
        <w:rPr>
          <w:rStyle w:val="a8"/>
          <w:sz w:val="22"/>
          <w:szCs w:val="22"/>
        </w:rPr>
        <w:t>261081416308208160100100350000000244</w:t>
      </w:r>
    </w:p>
    <w:p w:rsidR="00677641" w:rsidRPr="00F343EE" w:rsidRDefault="00677641">
      <w:pPr>
        <w:pStyle w:val="afff1"/>
        <w:spacing w:after="0"/>
        <w:ind w:left="0"/>
        <w:jc w:val="center"/>
        <w:rPr>
          <w:b/>
          <w:bCs/>
          <w:sz w:val="22"/>
          <w:szCs w:val="22"/>
        </w:rPr>
      </w:pPr>
    </w:p>
    <w:p w:rsidR="00677641" w:rsidRPr="00F343EE" w:rsidRDefault="00677641">
      <w:pPr>
        <w:pStyle w:val="afff1"/>
        <w:spacing w:after="0"/>
        <w:ind w:left="0"/>
        <w:jc w:val="both"/>
        <w:rPr>
          <w:sz w:val="22"/>
          <w:szCs w:val="22"/>
        </w:rPr>
      </w:pPr>
      <w:r w:rsidRPr="00F343EE">
        <w:rPr>
          <w:bCs/>
          <w:sz w:val="22"/>
          <w:szCs w:val="22"/>
        </w:rPr>
        <w:t xml:space="preserve">г. </w:t>
      </w:r>
      <w:r w:rsidR="00221A54" w:rsidRPr="00F343EE">
        <w:rPr>
          <w:bCs/>
          <w:sz w:val="22"/>
          <w:szCs w:val="22"/>
        </w:rPr>
        <w:t>Элиста</w:t>
      </w:r>
      <w:r w:rsidRPr="00F343EE">
        <w:rPr>
          <w:sz w:val="22"/>
          <w:szCs w:val="22"/>
        </w:rPr>
        <w:t xml:space="preserve">                                                                                                               «___» _________ 202</w:t>
      </w:r>
      <w:r w:rsidR="00221A54" w:rsidRPr="00F343EE">
        <w:rPr>
          <w:sz w:val="22"/>
          <w:szCs w:val="22"/>
        </w:rPr>
        <w:t>6</w:t>
      </w:r>
      <w:r w:rsidRPr="00F343EE">
        <w:rPr>
          <w:sz w:val="22"/>
          <w:szCs w:val="22"/>
        </w:rPr>
        <w:t>г.</w:t>
      </w:r>
      <w:r w:rsidRPr="00F343EE">
        <w:rPr>
          <w:rStyle w:val="a4"/>
          <w:sz w:val="22"/>
          <w:szCs w:val="22"/>
        </w:rPr>
        <w:t xml:space="preserve"> </w:t>
      </w:r>
    </w:p>
    <w:p w:rsidR="00677641" w:rsidRPr="00F343EE" w:rsidRDefault="00677641">
      <w:pPr>
        <w:pStyle w:val="afff1"/>
        <w:spacing w:after="0"/>
        <w:ind w:left="0"/>
        <w:jc w:val="both"/>
        <w:rPr>
          <w:sz w:val="22"/>
          <w:szCs w:val="22"/>
        </w:rPr>
      </w:pPr>
    </w:p>
    <w:p w:rsidR="00677641" w:rsidRPr="00F343EE" w:rsidRDefault="00677641">
      <w:pPr>
        <w:pStyle w:val="ConsPlusNormal0"/>
        <w:ind w:firstLine="540"/>
        <w:jc w:val="both"/>
        <w:rPr>
          <w:rFonts w:ascii="Times New Roman" w:hAnsi="Times New Roman" w:cs="Times New Roman"/>
          <w:sz w:val="22"/>
          <w:szCs w:val="22"/>
        </w:rPr>
      </w:pPr>
      <w:proofErr w:type="gramStart"/>
      <w:r w:rsidRPr="00F343EE">
        <w:rPr>
          <w:rFonts w:ascii="Times New Roman" w:hAnsi="Times New Roman" w:cs="Times New Roman"/>
          <w:b/>
          <w:sz w:val="22"/>
          <w:szCs w:val="22"/>
        </w:rPr>
        <w:t xml:space="preserve">Управление Федеральной службы судебных приставов по </w:t>
      </w:r>
      <w:r w:rsidR="00221A54" w:rsidRPr="00F343EE">
        <w:rPr>
          <w:rFonts w:ascii="Times New Roman" w:hAnsi="Times New Roman" w:cs="Times New Roman"/>
          <w:b/>
          <w:sz w:val="22"/>
          <w:szCs w:val="22"/>
        </w:rPr>
        <w:t>Республике Калмыкия</w:t>
      </w:r>
      <w:r w:rsidRPr="00F343EE">
        <w:rPr>
          <w:rFonts w:ascii="Times New Roman" w:hAnsi="Times New Roman" w:cs="Times New Roman"/>
          <w:b/>
          <w:sz w:val="22"/>
          <w:szCs w:val="22"/>
        </w:rPr>
        <w:t xml:space="preserve"> (УФССП России по </w:t>
      </w:r>
      <w:r w:rsidR="00221A54" w:rsidRPr="00F343EE">
        <w:rPr>
          <w:rFonts w:ascii="Times New Roman" w:hAnsi="Times New Roman" w:cs="Times New Roman"/>
          <w:b/>
          <w:sz w:val="22"/>
          <w:szCs w:val="22"/>
        </w:rPr>
        <w:t>Республике Калмыкия</w:t>
      </w:r>
      <w:r w:rsidRPr="00F343EE">
        <w:rPr>
          <w:rFonts w:ascii="Times New Roman" w:hAnsi="Times New Roman" w:cs="Times New Roman"/>
          <w:b/>
          <w:sz w:val="22"/>
          <w:szCs w:val="22"/>
        </w:rPr>
        <w:t>)</w:t>
      </w:r>
      <w:r w:rsidRPr="00F343EE">
        <w:rPr>
          <w:rFonts w:ascii="Times New Roman" w:hAnsi="Times New Roman" w:cs="Times New Roman"/>
          <w:sz w:val="22"/>
          <w:szCs w:val="22"/>
        </w:rPr>
        <w:t xml:space="preserve">, в лице </w:t>
      </w:r>
      <w:r w:rsidR="00221A54" w:rsidRPr="00F343EE">
        <w:rPr>
          <w:rFonts w:ascii="Times New Roman" w:hAnsi="Times New Roman" w:cs="Times New Roman"/>
          <w:sz w:val="22"/>
          <w:szCs w:val="22"/>
        </w:rPr>
        <w:t>_____________________________</w:t>
      </w:r>
      <w:r w:rsidRPr="00F343EE">
        <w:rPr>
          <w:rFonts w:ascii="Times New Roman" w:hAnsi="Times New Roman" w:cs="Times New Roman"/>
          <w:sz w:val="22"/>
          <w:szCs w:val="22"/>
        </w:rPr>
        <w:t xml:space="preserve">, действующего на основании </w:t>
      </w:r>
      <w:r w:rsidR="00221A54" w:rsidRPr="00F343EE">
        <w:rPr>
          <w:rFonts w:ascii="Times New Roman" w:hAnsi="Times New Roman" w:cs="Times New Roman"/>
          <w:sz w:val="22"/>
          <w:szCs w:val="22"/>
        </w:rPr>
        <w:t>Положения</w:t>
      </w:r>
      <w:r w:rsidRPr="00F343EE">
        <w:rPr>
          <w:rFonts w:ascii="Times New Roman" w:hAnsi="Times New Roman" w:cs="Times New Roman"/>
          <w:color w:val="000000"/>
          <w:sz w:val="22"/>
          <w:szCs w:val="22"/>
        </w:rPr>
        <w:t>, именуемое в дальнейшем «Заказчик», с одной стороны, и _____________________, именуемое в дальнейшем «Исполнитель», в лице __________________, действующего на основании _______________(Устава, Положения, дов</w:t>
      </w:r>
      <w:bookmarkStart w:id="0" w:name="_GoBack"/>
      <w:bookmarkEnd w:id="0"/>
      <w:r w:rsidRPr="00F343EE">
        <w:rPr>
          <w:rFonts w:ascii="Times New Roman" w:hAnsi="Times New Roman" w:cs="Times New Roman"/>
          <w:color w:val="000000"/>
          <w:sz w:val="22"/>
          <w:szCs w:val="22"/>
        </w:rPr>
        <w:t>еренности), с другой стороны, далее именуемые «Стороны», в целях обес</w:t>
      </w:r>
      <w:r w:rsidR="00221A54" w:rsidRPr="00F343EE">
        <w:rPr>
          <w:rFonts w:ascii="Times New Roman" w:hAnsi="Times New Roman" w:cs="Times New Roman"/>
          <w:color w:val="000000"/>
          <w:sz w:val="22"/>
          <w:szCs w:val="22"/>
        </w:rPr>
        <w:t xml:space="preserve">печения государственных нужд </w:t>
      </w:r>
      <w:r w:rsidR="00221A54" w:rsidRPr="00F343EE">
        <w:rPr>
          <w:rFonts w:ascii="Times New Roman" w:eastAsia="Lucida Sans Unicode" w:hAnsi="Times New Roman" w:cs="Times New Roman"/>
          <w:color w:val="000000"/>
          <w:spacing w:val="-2"/>
          <w:sz w:val="22"/>
          <w:szCs w:val="22"/>
          <w:lang w:bidi="en-US"/>
        </w:rPr>
        <w:t>на основании п. 4 ч. 1 ст.</w:t>
      </w:r>
      <w:r w:rsidR="00221A54" w:rsidRPr="00F343EE">
        <w:rPr>
          <w:rFonts w:ascii="Times New Roman" w:eastAsia="Lucida Sans Unicode" w:hAnsi="Times New Roman" w:cs="Times New Roman"/>
          <w:color w:val="000000"/>
          <w:sz w:val="22"/>
          <w:szCs w:val="22"/>
          <w:lang w:bidi="en-US"/>
        </w:rPr>
        <w:t xml:space="preserve"> 93 Федерального закона</w:t>
      </w:r>
      <w:proofErr w:type="gramEnd"/>
      <w:r w:rsidR="00221A54" w:rsidRPr="00F343EE">
        <w:rPr>
          <w:rFonts w:ascii="Times New Roman" w:eastAsia="Lucida Sans Unicode" w:hAnsi="Times New Roman" w:cs="Times New Roman"/>
          <w:color w:val="000000"/>
          <w:sz w:val="22"/>
          <w:szCs w:val="22"/>
          <w:lang w:bidi="en-US"/>
        </w:rPr>
        <w:t xml:space="preserve"> от 05.04.2013 № 44-ФЗ</w:t>
      </w:r>
      <w:r w:rsidRPr="00F343EE">
        <w:rPr>
          <w:rFonts w:ascii="Times New Roman" w:hAnsi="Times New Roman" w:cs="Times New Roman"/>
          <w:color w:val="000000"/>
          <w:sz w:val="22"/>
          <w:szCs w:val="22"/>
        </w:rPr>
        <w:t xml:space="preserve">, заключили настоящий </w:t>
      </w:r>
      <w:r w:rsidR="00221A54" w:rsidRPr="00F343EE">
        <w:rPr>
          <w:rFonts w:ascii="Times New Roman" w:hAnsi="Times New Roman" w:cs="Times New Roman"/>
          <w:color w:val="000000"/>
          <w:sz w:val="22"/>
          <w:szCs w:val="22"/>
        </w:rPr>
        <w:t>договор</w:t>
      </w:r>
      <w:r w:rsidRPr="00F343EE">
        <w:rPr>
          <w:rFonts w:ascii="Times New Roman" w:hAnsi="Times New Roman" w:cs="Times New Roman"/>
          <w:color w:val="000000"/>
          <w:sz w:val="22"/>
          <w:szCs w:val="22"/>
        </w:rPr>
        <w:t xml:space="preserve"> (далее – </w:t>
      </w:r>
      <w:r w:rsidR="00221A54" w:rsidRPr="00F343EE">
        <w:rPr>
          <w:rFonts w:ascii="Times New Roman" w:hAnsi="Times New Roman" w:cs="Times New Roman"/>
          <w:color w:val="000000"/>
          <w:sz w:val="22"/>
          <w:szCs w:val="22"/>
        </w:rPr>
        <w:t>Договор</w:t>
      </w:r>
      <w:r w:rsidRPr="00F343EE">
        <w:rPr>
          <w:rFonts w:ascii="Times New Roman" w:hAnsi="Times New Roman" w:cs="Times New Roman"/>
          <w:color w:val="000000"/>
          <w:sz w:val="22"/>
          <w:szCs w:val="22"/>
        </w:rPr>
        <w:t>) о нижеследующем:</w:t>
      </w:r>
    </w:p>
    <w:p w:rsidR="00677641" w:rsidRPr="00F343EE" w:rsidRDefault="00677641">
      <w:pPr>
        <w:pStyle w:val="afff1"/>
        <w:spacing w:after="0"/>
        <w:ind w:left="0" w:firstLine="567"/>
        <w:jc w:val="both"/>
        <w:rPr>
          <w:color w:val="000000"/>
          <w:sz w:val="22"/>
          <w:szCs w:val="22"/>
        </w:rPr>
      </w:pPr>
    </w:p>
    <w:p w:rsidR="00677641" w:rsidRPr="00F343EE" w:rsidRDefault="00677641" w:rsidP="007D7F63">
      <w:pPr>
        <w:pStyle w:val="afff1"/>
        <w:spacing w:after="0"/>
        <w:ind w:left="0" w:firstLine="567"/>
        <w:jc w:val="center"/>
        <w:rPr>
          <w:sz w:val="22"/>
          <w:szCs w:val="22"/>
        </w:rPr>
      </w:pPr>
      <w:r w:rsidRPr="00F343EE">
        <w:rPr>
          <w:b/>
          <w:color w:val="000000"/>
          <w:sz w:val="22"/>
          <w:szCs w:val="22"/>
        </w:rPr>
        <w:t xml:space="preserve">1. Предмет </w:t>
      </w:r>
      <w:r w:rsidR="00F45A52" w:rsidRPr="00F343EE">
        <w:rPr>
          <w:b/>
          <w:color w:val="000000"/>
          <w:sz w:val="22"/>
          <w:szCs w:val="22"/>
        </w:rPr>
        <w:t>Договор</w:t>
      </w:r>
      <w:r w:rsidRPr="00F343EE">
        <w:rPr>
          <w:b/>
          <w:color w:val="000000"/>
          <w:sz w:val="22"/>
          <w:szCs w:val="22"/>
        </w:rPr>
        <w:t>а</w:t>
      </w:r>
    </w:p>
    <w:p w:rsidR="00677641" w:rsidRPr="00F343EE" w:rsidRDefault="00677641">
      <w:pPr>
        <w:pStyle w:val="afff1"/>
        <w:spacing w:after="0"/>
        <w:ind w:left="0" w:firstLine="567"/>
        <w:jc w:val="both"/>
        <w:rPr>
          <w:sz w:val="22"/>
          <w:szCs w:val="22"/>
        </w:rPr>
      </w:pPr>
      <w:r w:rsidRPr="00F343EE">
        <w:rPr>
          <w:color w:val="000000"/>
          <w:sz w:val="22"/>
          <w:szCs w:val="22"/>
        </w:rPr>
        <w:t xml:space="preserve">1.1. </w:t>
      </w:r>
      <w:proofErr w:type="gramStart"/>
      <w:r w:rsidRPr="00F343EE">
        <w:rPr>
          <w:color w:val="000000"/>
          <w:sz w:val="22"/>
          <w:szCs w:val="22"/>
        </w:rPr>
        <w:t xml:space="preserve">Заказчик поручает, а Исполнитель принимает на себя обязательства </w:t>
      </w:r>
      <w:r w:rsidRPr="009A317A">
        <w:rPr>
          <w:rStyle w:val="16"/>
          <w:rFonts w:eastAsia="Arial"/>
          <w:bCs/>
          <w:color w:val="000000"/>
          <w:sz w:val="22"/>
          <w:szCs w:val="22"/>
          <w:lang w:bidi="hi-IN"/>
        </w:rPr>
        <w:t xml:space="preserve">на выполнение работ </w:t>
      </w:r>
      <w:r w:rsidR="00F343EE" w:rsidRPr="009A317A">
        <w:rPr>
          <w:color w:val="000000"/>
          <w:sz w:val="22"/>
          <w:szCs w:val="22"/>
        </w:rPr>
        <w:t>по п</w:t>
      </w:r>
      <w:r w:rsidR="00F343EE" w:rsidRPr="009A317A">
        <w:rPr>
          <w:sz w:val="22"/>
          <w:szCs w:val="22"/>
        </w:rPr>
        <w:t>роектированию системы пожарной сигнализации, оповещения и управления эвакуацией</w:t>
      </w:r>
      <w:r w:rsidR="00F343EE" w:rsidRPr="009A317A">
        <w:rPr>
          <w:rStyle w:val="16"/>
          <w:bCs/>
          <w:color w:val="000000"/>
          <w:sz w:val="22"/>
          <w:szCs w:val="22"/>
          <w:lang w:eastAsia="ru-RU" w:bidi="hi-IN"/>
        </w:rPr>
        <w:t xml:space="preserve"> </w:t>
      </w:r>
      <w:r w:rsidR="00221A54" w:rsidRPr="009A317A">
        <w:rPr>
          <w:rStyle w:val="16"/>
          <w:bCs/>
          <w:color w:val="000000"/>
          <w:sz w:val="22"/>
          <w:szCs w:val="22"/>
          <w:lang w:eastAsia="ru-RU" w:bidi="hi-IN"/>
        </w:rPr>
        <w:t>в здании</w:t>
      </w:r>
      <w:r w:rsidRPr="009A317A">
        <w:rPr>
          <w:rStyle w:val="16"/>
          <w:bCs/>
          <w:color w:val="000000"/>
          <w:sz w:val="22"/>
          <w:szCs w:val="22"/>
          <w:lang w:eastAsia="ru-RU" w:bidi="hi-IN"/>
        </w:rPr>
        <w:t xml:space="preserve"> УФССП России по </w:t>
      </w:r>
      <w:r w:rsidR="00221A54" w:rsidRPr="009A317A">
        <w:rPr>
          <w:sz w:val="22"/>
          <w:szCs w:val="22"/>
        </w:rPr>
        <w:t>Республике Калмыкия</w:t>
      </w:r>
      <w:r w:rsidR="00221A54" w:rsidRPr="00F343EE">
        <w:rPr>
          <w:sz w:val="22"/>
          <w:szCs w:val="22"/>
        </w:rPr>
        <w:t xml:space="preserve"> </w:t>
      </w:r>
      <w:r w:rsidRPr="00F343EE">
        <w:rPr>
          <w:color w:val="000000"/>
          <w:sz w:val="22"/>
          <w:szCs w:val="22"/>
        </w:rPr>
        <w:t>именуемые в дальнейшем «Услуг</w:t>
      </w:r>
      <w:r w:rsidR="00D51077">
        <w:rPr>
          <w:color w:val="000000"/>
          <w:sz w:val="22"/>
          <w:szCs w:val="22"/>
        </w:rPr>
        <w:t>а</w:t>
      </w:r>
      <w:r w:rsidRPr="00F343EE">
        <w:rPr>
          <w:color w:val="000000"/>
          <w:sz w:val="22"/>
          <w:szCs w:val="22"/>
        </w:rPr>
        <w:t xml:space="preserve">», в соответствии с Техническим заданием (Приложение №1), Спецификацией (Приложение №2), прилагаемых к настоящему </w:t>
      </w:r>
      <w:r w:rsidR="00F45A52" w:rsidRPr="00F343EE">
        <w:rPr>
          <w:color w:val="000000"/>
          <w:sz w:val="22"/>
          <w:szCs w:val="22"/>
        </w:rPr>
        <w:t>Договор</w:t>
      </w:r>
      <w:r w:rsidRPr="00F343EE">
        <w:rPr>
          <w:color w:val="000000"/>
          <w:sz w:val="22"/>
          <w:szCs w:val="22"/>
        </w:rPr>
        <w:t xml:space="preserve">у, которые являются неотъемлемой частью настоящего </w:t>
      </w:r>
      <w:r w:rsidR="00F45A52" w:rsidRPr="00F343EE">
        <w:rPr>
          <w:color w:val="000000"/>
          <w:sz w:val="22"/>
          <w:szCs w:val="22"/>
        </w:rPr>
        <w:t>Договор</w:t>
      </w:r>
      <w:r w:rsidRPr="00F343EE">
        <w:rPr>
          <w:color w:val="000000"/>
          <w:sz w:val="22"/>
          <w:szCs w:val="22"/>
        </w:rPr>
        <w:t>а.</w:t>
      </w:r>
      <w:proofErr w:type="gramEnd"/>
    </w:p>
    <w:p w:rsidR="00221A54" w:rsidRPr="00F343EE" w:rsidRDefault="00677641" w:rsidP="00221A54">
      <w:pPr>
        <w:pStyle w:val="afff1"/>
        <w:spacing w:after="0"/>
        <w:ind w:left="0" w:firstLine="567"/>
        <w:jc w:val="both"/>
        <w:rPr>
          <w:color w:val="000000"/>
          <w:sz w:val="22"/>
          <w:szCs w:val="22"/>
        </w:rPr>
      </w:pPr>
      <w:r w:rsidRPr="00F343EE">
        <w:rPr>
          <w:color w:val="000000"/>
          <w:sz w:val="22"/>
          <w:szCs w:val="22"/>
        </w:rPr>
        <w:t xml:space="preserve">1.2. Срок выполнения работ: </w:t>
      </w:r>
      <w:r w:rsidR="00221A54" w:rsidRPr="00F343EE">
        <w:rPr>
          <w:color w:val="000000"/>
          <w:sz w:val="22"/>
          <w:szCs w:val="22"/>
        </w:rPr>
        <w:t>в течени</w:t>
      </w:r>
      <w:r w:rsidR="00F45A52" w:rsidRPr="00F343EE">
        <w:rPr>
          <w:color w:val="000000"/>
          <w:sz w:val="22"/>
          <w:szCs w:val="22"/>
        </w:rPr>
        <w:t>е</w:t>
      </w:r>
      <w:r w:rsidR="00D51077">
        <w:rPr>
          <w:color w:val="000000"/>
          <w:sz w:val="22"/>
          <w:szCs w:val="22"/>
        </w:rPr>
        <w:t xml:space="preserve"> 45 рабочих</w:t>
      </w:r>
      <w:r w:rsidR="00221A54" w:rsidRPr="00F343EE">
        <w:rPr>
          <w:color w:val="000000"/>
          <w:sz w:val="22"/>
          <w:szCs w:val="22"/>
        </w:rPr>
        <w:t xml:space="preserve"> дней с момента подписания договора.</w:t>
      </w:r>
    </w:p>
    <w:p w:rsidR="00F45A52" w:rsidRPr="00F343EE" w:rsidRDefault="00677641">
      <w:pPr>
        <w:pStyle w:val="afff1"/>
        <w:spacing w:after="0"/>
        <w:ind w:left="0" w:firstLine="567"/>
        <w:jc w:val="both"/>
        <w:rPr>
          <w:color w:val="000000"/>
          <w:sz w:val="22"/>
          <w:szCs w:val="22"/>
        </w:rPr>
      </w:pPr>
      <w:r w:rsidRPr="00F343EE">
        <w:rPr>
          <w:color w:val="000000"/>
          <w:sz w:val="22"/>
          <w:szCs w:val="22"/>
        </w:rPr>
        <w:t xml:space="preserve">1.3. Место </w:t>
      </w:r>
      <w:bookmarkStart w:id="1" w:name="__DdeLink__30901_2325502469"/>
      <w:r w:rsidRPr="00F343EE">
        <w:rPr>
          <w:color w:val="000000"/>
          <w:sz w:val="22"/>
          <w:szCs w:val="22"/>
        </w:rPr>
        <w:t>выполнения работ</w:t>
      </w:r>
      <w:bookmarkEnd w:id="1"/>
      <w:r w:rsidRPr="00F343EE">
        <w:rPr>
          <w:color w:val="000000"/>
          <w:sz w:val="22"/>
          <w:szCs w:val="22"/>
        </w:rPr>
        <w:t xml:space="preserve">: </w:t>
      </w:r>
      <w:r w:rsidR="00F45A52" w:rsidRPr="00F343EE">
        <w:rPr>
          <w:sz w:val="22"/>
          <w:szCs w:val="22"/>
        </w:rPr>
        <w:t>Республика Калмыкия, г. Элиста, ул. Герасименко, 61</w:t>
      </w:r>
      <w:r w:rsidR="00F45A52" w:rsidRPr="00F343EE">
        <w:rPr>
          <w:color w:val="000000"/>
          <w:sz w:val="22"/>
          <w:szCs w:val="22"/>
        </w:rPr>
        <w:t>.</w:t>
      </w:r>
    </w:p>
    <w:p w:rsidR="00677641" w:rsidRPr="00F343EE" w:rsidRDefault="00677641">
      <w:pPr>
        <w:pStyle w:val="afff1"/>
        <w:spacing w:after="0"/>
        <w:ind w:left="0" w:firstLine="567"/>
        <w:jc w:val="both"/>
        <w:rPr>
          <w:b/>
          <w:color w:val="000000"/>
          <w:sz w:val="22"/>
          <w:szCs w:val="22"/>
        </w:rPr>
      </w:pPr>
      <w:r w:rsidRPr="00F343EE">
        <w:rPr>
          <w:color w:val="000000"/>
          <w:sz w:val="22"/>
          <w:szCs w:val="22"/>
        </w:rPr>
        <w:t xml:space="preserve">1.3. Заказчик обязуется принять и оплатить оказанные услуги в срок и в порядке, установленные настоящим </w:t>
      </w:r>
      <w:r w:rsidR="00F45A52" w:rsidRPr="00F343EE">
        <w:rPr>
          <w:color w:val="000000"/>
          <w:sz w:val="22"/>
          <w:szCs w:val="22"/>
        </w:rPr>
        <w:t>Договор</w:t>
      </w:r>
      <w:r w:rsidRPr="00F343EE">
        <w:rPr>
          <w:color w:val="000000"/>
          <w:sz w:val="22"/>
          <w:szCs w:val="22"/>
        </w:rPr>
        <w:t>ом.</w:t>
      </w:r>
      <w:r w:rsidRPr="00F343EE">
        <w:rPr>
          <w:rStyle w:val="a4"/>
          <w:color w:val="000000"/>
          <w:sz w:val="22"/>
          <w:szCs w:val="22"/>
        </w:rPr>
        <w:t xml:space="preserve"> </w:t>
      </w:r>
    </w:p>
    <w:p w:rsidR="00677641" w:rsidRPr="00F343EE" w:rsidRDefault="00677641" w:rsidP="007D7F63">
      <w:pPr>
        <w:pStyle w:val="afff1"/>
        <w:spacing w:after="0"/>
        <w:ind w:left="0" w:firstLine="567"/>
        <w:jc w:val="center"/>
        <w:rPr>
          <w:sz w:val="22"/>
          <w:szCs w:val="22"/>
        </w:rPr>
      </w:pPr>
      <w:r w:rsidRPr="00F343EE">
        <w:rPr>
          <w:b/>
          <w:color w:val="000000"/>
          <w:sz w:val="22"/>
          <w:szCs w:val="22"/>
        </w:rPr>
        <w:t xml:space="preserve">2. Стоимость </w:t>
      </w:r>
      <w:r w:rsidR="00F45A52" w:rsidRPr="00F343EE">
        <w:rPr>
          <w:b/>
          <w:color w:val="000000"/>
          <w:sz w:val="22"/>
          <w:szCs w:val="22"/>
        </w:rPr>
        <w:t>Договор</w:t>
      </w:r>
      <w:r w:rsidRPr="00F343EE">
        <w:rPr>
          <w:b/>
          <w:color w:val="000000"/>
          <w:sz w:val="22"/>
          <w:szCs w:val="22"/>
        </w:rPr>
        <w:t>а</w:t>
      </w:r>
    </w:p>
    <w:p w:rsidR="00677641" w:rsidRPr="00F343EE" w:rsidRDefault="00677641">
      <w:pPr>
        <w:pStyle w:val="afff1"/>
        <w:spacing w:after="0"/>
        <w:ind w:left="0" w:firstLine="567"/>
        <w:jc w:val="both"/>
        <w:rPr>
          <w:sz w:val="22"/>
          <w:szCs w:val="22"/>
        </w:rPr>
      </w:pPr>
      <w:r w:rsidRPr="00F343EE">
        <w:rPr>
          <w:sz w:val="22"/>
          <w:szCs w:val="22"/>
        </w:rPr>
        <w:t xml:space="preserve">2.1. Цена </w:t>
      </w:r>
      <w:r w:rsidR="00F45A52" w:rsidRPr="00F343EE">
        <w:rPr>
          <w:sz w:val="22"/>
          <w:szCs w:val="22"/>
        </w:rPr>
        <w:t>Договор</w:t>
      </w:r>
      <w:r w:rsidRPr="00F343EE">
        <w:rPr>
          <w:sz w:val="22"/>
          <w:szCs w:val="22"/>
        </w:rPr>
        <w:t>а составляет ________</w:t>
      </w:r>
      <w:r w:rsidRPr="00F343EE">
        <w:rPr>
          <w:rFonts w:eastAsia="Arial Unicode MS"/>
          <w:b/>
          <w:sz w:val="22"/>
          <w:szCs w:val="22"/>
        </w:rPr>
        <w:t xml:space="preserve"> рублей (_______________ рублей 00 копеек)</w:t>
      </w:r>
      <w:r w:rsidRPr="00F343EE">
        <w:rPr>
          <w:sz w:val="22"/>
          <w:szCs w:val="22"/>
        </w:rPr>
        <w:t>, включая НДС - ___% / НДС не облагается</w:t>
      </w:r>
      <w:proofErr w:type="gramStart"/>
      <w:r w:rsidRPr="00F343EE">
        <w:rPr>
          <w:sz w:val="22"/>
          <w:szCs w:val="22"/>
        </w:rPr>
        <w:t xml:space="preserve"> - ______________ (____________) </w:t>
      </w:r>
      <w:proofErr w:type="gramEnd"/>
      <w:r w:rsidRPr="00F343EE">
        <w:rPr>
          <w:sz w:val="22"/>
          <w:szCs w:val="22"/>
        </w:rPr>
        <w:t xml:space="preserve">руб. и является неизменной на весь период действия </w:t>
      </w:r>
      <w:r w:rsidR="00F45A52" w:rsidRPr="00F343EE">
        <w:rPr>
          <w:sz w:val="22"/>
          <w:szCs w:val="22"/>
        </w:rPr>
        <w:t>Договор</w:t>
      </w:r>
      <w:r w:rsidRPr="00F343EE">
        <w:rPr>
          <w:sz w:val="22"/>
          <w:szCs w:val="22"/>
        </w:rPr>
        <w:t>а.</w:t>
      </w:r>
    </w:p>
    <w:p w:rsidR="00677641" w:rsidRPr="00F343EE" w:rsidRDefault="00677641">
      <w:pPr>
        <w:pStyle w:val="afff1"/>
        <w:spacing w:after="0"/>
        <w:ind w:left="0" w:firstLine="567"/>
        <w:jc w:val="both"/>
        <w:rPr>
          <w:sz w:val="22"/>
          <w:szCs w:val="22"/>
        </w:rPr>
      </w:pPr>
      <w:r w:rsidRPr="00F343EE">
        <w:rPr>
          <w:sz w:val="22"/>
          <w:szCs w:val="22"/>
        </w:rPr>
        <w:t xml:space="preserve">2.2. Источник финансирования: </w:t>
      </w:r>
      <w:r w:rsidRPr="00F343EE">
        <w:rPr>
          <w:bCs/>
          <w:sz w:val="22"/>
          <w:szCs w:val="22"/>
        </w:rPr>
        <w:t>средства Федерального бюджета в пределах лимитов бюджетных обязательств на 2026 год.</w:t>
      </w:r>
    </w:p>
    <w:p w:rsidR="00677641" w:rsidRPr="00F343EE" w:rsidRDefault="00677641">
      <w:pPr>
        <w:pStyle w:val="afff1"/>
        <w:spacing w:after="0"/>
        <w:ind w:left="0" w:firstLine="567"/>
        <w:jc w:val="both"/>
        <w:rPr>
          <w:sz w:val="22"/>
          <w:szCs w:val="22"/>
        </w:rPr>
      </w:pPr>
      <w:r w:rsidRPr="00F343EE">
        <w:rPr>
          <w:sz w:val="22"/>
          <w:szCs w:val="22"/>
        </w:rPr>
        <w:t xml:space="preserve">2.3. Цена </w:t>
      </w:r>
      <w:r w:rsidR="00F45A52" w:rsidRPr="00F343EE">
        <w:rPr>
          <w:sz w:val="22"/>
          <w:szCs w:val="22"/>
        </w:rPr>
        <w:t>Договор</w:t>
      </w:r>
      <w:r w:rsidRPr="00F343EE">
        <w:rPr>
          <w:sz w:val="22"/>
          <w:szCs w:val="22"/>
        </w:rPr>
        <w:t xml:space="preserve">а является твердой и определяется на весь срок исполнения </w:t>
      </w:r>
      <w:r w:rsidR="00F45A52" w:rsidRPr="00F343EE">
        <w:rPr>
          <w:sz w:val="22"/>
          <w:szCs w:val="22"/>
        </w:rPr>
        <w:t>Договор</w:t>
      </w:r>
      <w:r w:rsidRPr="00F343EE">
        <w:rPr>
          <w:sz w:val="22"/>
          <w:szCs w:val="22"/>
        </w:rPr>
        <w:t xml:space="preserve">а, за исключением случаев, установленных Федеральным законом от 5 апреля 2013 г. N 44-ФЗ "О </w:t>
      </w:r>
      <w:r w:rsidR="00F45A52" w:rsidRPr="00F343EE">
        <w:rPr>
          <w:sz w:val="22"/>
          <w:szCs w:val="22"/>
        </w:rPr>
        <w:t>Договор</w:t>
      </w:r>
      <w:r w:rsidRPr="00F343EE">
        <w:rPr>
          <w:sz w:val="22"/>
          <w:szCs w:val="22"/>
        </w:rPr>
        <w:t xml:space="preserve">ной системе в сфере закупок товаров, работ, услуг для обеспечения государственных и муниципальных нужд" и </w:t>
      </w:r>
      <w:r w:rsidR="00F45A52" w:rsidRPr="00F343EE">
        <w:rPr>
          <w:sz w:val="22"/>
          <w:szCs w:val="22"/>
        </w:rPr>
        <w:t>Договор</w:t>
      </w:r>
      <w:r w:rsidRPr="00F343EE">
        <w:rPr>
          <w:sz w:val="22"/>
          <w:szCs w:val="22"/>
        </w:rPr>
        <w:t>ом.</w:t>
      </w:r>
    </w:p>
    <w:p w:rsidR="00677641" w:rsidRPr="00F343EE" w:rsidRDefault="00677641">
      <w:pPr>
        <w:pStyle w:val="afff1"/>
        <w:spacing w:after="0"/>
        <w:ind w:left="0" w:firstLine="567"/>
        <w:jc w:val="both"/>
        <w:rPr>
          <w:sz w:val="22"/>
          <w:szCs w:val="22"/>
        </w:rPr>
      </w:pPr>
    </w:p>
    <w:p w:rsidR="00677641" w:rsidRPr="00F343EE" w:rsidRDefault="00677641" w:rsidP="007D7F63">
      <w:pPr>
        <w:pStyle w:val="afff1"/>
        <w:spacing w:after="0"/>
        <w:ind w:left="0" w:firstLine="567"/>
        <w:jc w:val="center"/>
        <w:rPr>
          <w:sz w:val="22"/>
          <w:szCs w:val="22"/>
        </w:rPr>
      </w:pPr>
      <w:r w:rsidRPr="00F343EE">
        <w:rPr>
          <w:b/>
          <w:sz w:val="22"/>
          <w:szCs w:val="22"/>
        </w:rPr>
        <w:t>3. Условия и порядок оплаты</w:t>
      </w:r>
    </w:p>
    <w:p w:rsidR="00677641" w:rsidRPr="00F343EE" w:rsidRDefault="00677641">
      <w:pPr>
        <w:pStyle w:val="afff1"/>
        <w:spacing w:after="0"/>
        <w:ind w:left="0" w:firstLine="567"/>
        <w:jc w:val="both"/>
        <w:rPr>
          <w:sz w:val="22"/>
          <w:szCs w:val="22"/>
        </w:rPr>
      </w:pPr>
      <w:r w:rsidRPr="00F343EE">
        <w:rPr>
          <w:sz w:val="22"/>
          <w:szCs w:val="22"/>
        </w:rPr>
        <w:t xml:space="preserve">3.1. Оплата по настоящему </w:t>
      </w:r>
      <w:r w:rsidR="00F45A52" w:rsidRPr="00F343EE">
        <w:rPr>
          <w:sz w:val="22"/>
          <w:szCs w:val="22"/>
        </w:rPr>
        <w:t>Договор</w:t>
      </w:r>
      <w:r w:rsidRPr="00F343EE">
        <w:rPr>
          <w:sz w:val="22"/>
          <w:szCs w:val="22"/>
        </w:rPr>
        <w:t xml:space="preserve">у осуществляется по безналичному расчету путем перечисления Заказчиком денежных средств на расчетный счет Исполнителя, указанный в настоящем </w:t>
      </w:r>
      <w:r w:rsidR="00F45A52" w:rsidRPr="00F343EE">
        <w:rPr>
          <w:sz w:val="22"/>
          <w:szCs w:val="22"/>
        </w:rPr>
        <w:t>Договор</w:t>
      </w:r>
      <w:r w:rsidRPr="00F343EE">
        <w:rPr>
          <w:sz w:val="22"/>
          <w:szCs w:val="22"/>
        </w:rPr>
        <w:t xml:space="preserve">е, по выставленному Исполнителем </w:t>
      </w:r>
      <w:r w:rsidR="00F45A52" w:rsidRPr="00F343EE">
        <w:rPr>
          <w:sz w:val="22"/>
          <w:szCs w:val="22"/>
        </w:rPr>
        <w:t>Акту</w:t>
      </w:r>
      <w:r w:rsidRPr="00F343EE">
        <w:rPr>
          <w:sz w:val="22"/>
          <w:szCs w:val="22"/>
        </w:rPr>
        <w:t xml:space="preserve"> (</w:t>
      </w:r>
      <w:r w:rsidR="00F45A52" w:rsidRPr="00F343EE">
        <w:rPr>
          <w:sz w:val="22"/>
          <w:szCs w:val="22"/>
        </w:rPr>
        <w:t>акт выполненных работ</w:t>
      </w:r>
      <w:r w:rsidRPr="00F343EE">
        <w:rPr>
          <w:sz w:val="22"/>
          <w:szCs w:val="22"/>
        </w:rPr>
        <w:t>). Днем оплаты считается день списания денежных сре</w:t>
      </w:r>
      <w:proofErr w:type="gramStart"/>
      <w:r w:rsidRPr="00F343EE">
        <w:rPr>
          <w:sz w:val="22"/>
          <w:szCs w:val="22"/>
        </w:rPr>
        <w:t>дств с р</w:t>
      </w:r>
      <w:proofErr w:type="gramEnd"/>
      <w:r w:rsidRPr="00F343EE">
        <w:rPr>
          <w:sz w:val="22"/>
          <w:szCs w:val="22"/>
        </w:rPr>
        <w:t>асчетного счета Заказчика.</w:t>
      </w:r>
    </w:p>
    <w:p w:rsidR="00677641" w:rsidRPr="00F343EE" w:rsidRDefault="00677641">
      <w:pPr>
        <w:pStyle w:val="afff1"/>
        <w:spacing w:after="0"/>
        <w:ind w:left="0" w:firstLine="567"/>
        <w:jc w:val="both"/>
        <w:rPr>
          <w:sz w:val="22"/>
          <w:szCs w:val="22"/>
        </w:rPr>
      </w:pPr>
      <w:r w:rsidRPr="00F343EE">
        <w:rPr>
          <w:sz w:val="22"/>
          <w:szCs w:val="22"/>
        </w:rPr>
        <w:t xml:space="preserve">3.2. В случае изменения расчетного счета Исполнитель обязан в однодневный срок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F45A52" w:rsidRPr="00F343EE">
        <w:rPr>
          <w:sz w:val="22"/>
          <w:szCs w:val="22"/>
        </w:rPr>
        <w:t>Договор</w:t>
      </w:r>
      <w:r w:rsidRPr="00F343EE">
        <w:rPr>
          <w:sz w:val="22"/>
          <w:szCs w:val="22"/>
        </w:rPr>
        <w:t>е счет Исполнителя, несет Исполнитель.</w:t>
      </w:r>
    </w:p>
    <w:p w:rsidR="00677641" w:rsidRPr="00F343EE" w:rsidRDefault="00677641">
      <w:pPr>
        <w:pStyle w:val="afff1"/>
        <w:spacing w:after="0"/>
        <w:ind w:left="0" w:firstLine="567"/>
        <w:jc w:val="both"/>
        <w:rPr>
          <w:sz w:val="22"/>
          <w:szCs w:val="22"/>
        </w:rPr>
      </w:pPr>
      <w:r w:rsidRPr="00F343EE">
        <w:rPr>
          <w:sz w:val="22"/>
          <w:szCs w:val="22"/>
        </w:rPr>
        <w:t xml:space="preserve">3.3. Заказчик перечисляет на счет Исполнителя оплату после приемки оказанных услуг  в течение 7 (семи) рабочих дней </w:t>
      </w:r>
      <w:proofErr w:type="gramStart"/>
      <w:r w:rsidRPr="00F343EE">
        <w:rPr>
          <w:sz w:val="22"/>
          <w:szCs w:val="22"/>
        </w:rPr>
        <w:t xml:space="preserve">с даты </w:t>
      </w:r>
      <w:r w:rsidR="00F45A52" w:rsidRPr="00F343EE">
        <w:rPr>
          <w:sz w:val="22"/>
          <w:szCs w:val="22"/>
        </w:rPr>
        <w:t>подписания</w:t>
      </w:r>
      <w:proofErr w:type="gramEnd"/>
      <w:r w:rsidR="00F45A52" w:rsidRPr="00F343EE">
        <w:rPr>
          <w:sz w:val="22"/>
          <w:szCs w:val="22"/>
        </w:rPr>
        <w:t xml:space="preserve"> Акта </w:t>
      </w:r>
      <w:r w:rsidRPr="00F343EE">
        <w:rPr>
          <w:sz w:val="22"/>
          <w:szCs w:val="22"/>
        </w:rPr>
        <w:t>Заказчик</w:t>
      </w:r>
      <w:r w:rsidR="00F45A52" w:rsidRPr="00F343EE">
        <w:rPr>
          <w:sz w:val="22"/>
          <w:szCs w:val="22"/>
        </w:rPr>
        <w:t>ом</w:t>
      </w:r>
      <w:r w:rsidRPr="00F343EE">
        <w:rPr>
          <w:sz w:val="22"/>
          <w:szCs w:val="22"/>
        </w:rPr>
        <w:t>.</w:t>
      </w:r>
    </w:p>
    <w:p w:rsidR="00677641" w:rsidRPr="00F343EE" w:rsidRDefault="00677641">
      <w:pPr>
        <w:pStyle w:val="afff1"/>
        <w:spacing w:after="0"/>
        <w:ind w:left="0" w:firstLine="567"/>
        <w:jc w:val="both"/>
        <w:rPr>
          <w:sz w:val="22"/>
          <w:szCs w:val="22"/>
        </w:rPr>
      </w:pPr>
      <w:r w:rsidRPr="00F343EE">
        <w:rPr>
          <w:sz w:val="22"/>
          <w:szCs w:val="22"/>
        </w:rPr>
        <w:t xml:space="preserve">3.4. Сумма оплаты </w:t>
      </w:r>
      <w:r w:rsidR="00F45A52" w:rsidRPr="00F343EE">
        <w:rPr>
          <w:sz w:val="22"/>
          <w:szCs w:val="22"/>
        </w:rPr>
        <w:t>Договор</w:t>
      </w:r>
      <w:r w:rsidRPr="00F343EE">
        <w:rPr>
          <w:sz w:val="22"/>
          <w:szCs w:val="22"/>
        </w:rPr>
        <w:t xml:space="preserve">а определяется по цене единицы услуги, установленной в приложении № 2 к </w:t>
      </w:r>
      <w:r w:rsidR="00F45A52" w:rsidRPr="00F343EE">
        <w:rPr>
          <w:sz w:val="22"/>
          <w:szCs w:val="22"/>
        </w:rPr>
        <w:t>Договору (Спецификация)</w:t>
      </w:r>
      <w:r w:rsidRPr="00F343EE">
        <w:rPr>
          <w:sz w:val="22"/>
          <w:szCs w:val="22"/>
        </w:rPr>
        <w:t>.</w:t>
      </w:r>
    </w:p>
    <w:p w:rsidR="00677641" w:rsidRPr="00F343EE" w:rsidRDefault="00677641">
      <w:pPr>
        <w:ind w:firstLine="567"/>
        <w:jc w:val="both"/>
        <w:rPr>
          <w:sz w:val="22"/>
          <w:szCs w:val="22"/>
        </w:rPr>
      </w:pPr>
      <w:r w:rsidRPr="00F343EE">
        <w:rPr>
          <w:sz w:val="22"/>
          <w:szCs w:val="22"/>
          <w:lang w:eastAsia="hi-IN" w:bidi="hi-IN"/>
        </w:rPr>
        <w:t xml:space="preserve">3.5. </w:t>
      </w:r>
      <w:proofErr w:type="gramStart"/>
      <w:r w:rsidRPr="00F343EE">
        <w:rPr>
          <w:sz w:val="22"/>
          <w:szCs w:val="22"/>
          <w:lang w:eastAsia="hi-IN" w:bidi="hi-IN"/>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F45A52" w:rsidRPr="00F343EE">
        <w:rPr>
          <w:sz w:val="22"/>
          <w:szCs w:val="22"/>
          <w:lang w:eastAsia="hi-IN" w:bidi="hi-IN"/>
        </w:rPr>
        <w:t>Договор</w:t>
      </w:r>
      <w:r w:rsidRPr="00F343EE">
        <w:rPr>
          <w:sz w:val="22"/>
          <w:szCs w:val="22"/>
          <w:lang w:eastAsia="hi-IN" w:bidi="hi-IN"/>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343EE">
        <w:rPr>
          <w:sz w:val="22"/>
          <w:szCs w:val="22"/>
          <w:lang w:eastAsia="hi-IN" w:bidi="hi-IN"/>
        </w:rPr>
        <w:t xml:space="preserve"> Российской Федерации Заказчиком.</w:t>
      </w:r>
    </w:p>
    <w:p w:rsidR="00677641" w:rsidRPr="00F343EE" w:rsidRDefault="00677641">
      <w:pPr>
        <w:ind w:firstLine="567"/>
        <w:jc w:val="both"/>
        <w:rPr>
          <w:sz w:val="22"/>
          <w:szCs w:val="22"/>
        </w:rPr>
      </w:pPr>
      <w:r w:rsidRPr="00F343EE">
        <w:rPr>
          <w:sz w:val="22"/>
          <w:szCs w:val="22"/>
          <w:lang w:eastAsia="hi-IN" w:bidi="hi-IN"/>
        </w:rPr>
        <w:t xml:space="preserve">3.6. Заказчик вправе удержать суммы неисполненных Исполнителем требований об уплате неустоек (штрафов, пеней), предъявленных Заказчиком в соответствии с Федеральным законом от 5 апреля 2013г. № 44-ФЗ «О </w:t>
      </w:r>
      <w:r w:rsidR="00F45A52" w:rsidRPr="00F343EE">
        <w:rPr>
          <w:sz w:val="22"/>
          <w:szCs w:val="22"/>
          <w:lang w:eastAsia="hi-IN" w:bidi="hi-IN"/>
        </w:rPr>
        <w:t>Договор</w:t>
      </w:r>
      <w:r w:rsidRPr="00F343EE">
        <w:rPr>
          <w:sz w:val="22"/>
          <w:szCs w:val="22"/>
          <w:lang w:eastAsia="hi-IN" w:bidi="hi-IN"/>
        </w:rPr>
        <w:t>ной системе в сфере закупок товаров, работ, услуг для обеспечения государственных и муниципальных нужд» (далее – Закон №44-ФЗ), из суммы, подлежащей оплате Исполнителю.</w:t>
      </w:r>
    </w:p>
    <w:p w:rsidR="00677641" w:rsidRPr="00F343EE" w:rsidRDefault="00677641">
      <w:pPr>
        <w:ind w:firstLine="567"/>
        <w:jc w:val="both"/>
        <w:rPr>
          <w:sz w:val="22"/>
          <w:szCs w:val="22"/>
        </w:rPr>
      </w:pPr>
      <w:r w:rsidRPr="00F343EE">
        <w:rPr>
          <w:sz w:val="22"/>
          <w:szCs w:val="22"/>
          <w:lang w:eastAsia="hi-IN" w:bidi="hi-IN"/>
        </w:rPr>
        <w:t xml:space="preserve">3.7. Днем исполнения Заказчиком обязательства по оплате оказанных услуг считается дата проведения операции по списанию соответствующей суммы с лицевого счета Заказчика, указанного в </w:t>
      </w:r>
      <w:r w:rsidR="00F45A52" w:rsidRPr="00F343EE">
        <w:rPr>
          <w:sz w:val="22"/>
          <w:szCs w:val="22"/>
          <w:lang w:eastAsia="hi-IN" w:bidi="hi-IN"/>
        </w:rPr>
        <w:t>Договор</w:t>
      </w:r>
      <w:r w:rsidRPr="00F343EE">
        <w:rPr>
          <w:sz w:val="22"/>
          <w:szCs w:val="22"/>
          <w:lang w:eastAsia="hi-IN" w:bidi="hi-IN"/>
        </w:rPr>
        <w:t>е, для ее зачисления на счет Исполнителя.</w:t>
      </w:r>
    </w:p>
    <w:p w:rsidR="00677641" w:rsidRPr="00F343EE" w:rsidRDefault="00677641">
      <w:pPr>
        <w:ind w:firstLine="567"/>
        <w:jc w:val="both"/>
        <w:rPr>
          <w:sz w:val="22"/>
          <w:szCs w:val="22"/>
          <w:lang w:eastAsia="hi-IN" w:bidi="hi-IN"/>
        </w:rPr>
      </w:pPr>
    </w:p>
    <w:p w:rsidR="00677641" w:rsidRPr="00F343EE" w:rsidRDefault="00677641" w:rsidP="00A347CB">
      <w:pPr>
        <w:pStyle w:val="afff1"/>
        <w:spacing w:after="0"/>
        <w:ind w:left="0" w:firstLine="567"/>
        <w:jc w:val="center"/>
        <w:rPr>
          <w:sz w:val="22"/>
          <w:szCs w:val="22"/>
        </w:rPr>
      </w:pPr>
      <w:r w:rsidRPr="00F343EE">
        <w:rPr>
          <w:b/>
          <w:sz w:val="22"/>
          <w:szCs w:val="22"/>
        </w:rPr>
        <w:lastRenderedPageBreak/>
        <w:t>4. Сроки, условия, порядок оказания услуг и приемки услуг</w:t>
      </w:r>
    </w:p>
    <w:p w:rsidR="00F45A52" w:rsidRPr="00F343EE" w:rsidRDefault="00677641" w:rsidP="00F45A52">
      <w:pPr>
        <w:pStyle w:val="afff1"/>
        <w:tabs>
          <w:tab w:val="left" w:pos="993"/>
        </w:tabs>
        <w:spacing w:after="0"/>
        <w:ind w:left="0" w:firstLine="567"/>
        <w:jc w:val="both"/>
        <w:rPr>
          <w:color w:val="000000"/>
          <w:sz w:val="22"/>
          <w:szCs w:val="22"/>
        </w:rPr>
      </w:pPr>
      <w:r w:rsidRPr="00F343EE">
        <w:rPr>
          <w:color w:val="000000"/>
          <w:sz w:val="22"/>
          <w:szCs w:val="22"/>
        </w:rPr>
        <w:t xml:space="preserve">4.1. Выполнение работ осуществляется в соответствии с Техническим заданием (Приложение №1) и Спецификацией (Приложение №2). </w:t>
      </w:r>
    </w:p>
    <w:p w:rsidR="00F45A52" w:rsidRPr="00F343EE" w:rsidRDefault="00F45A52" w:rsidP="00F45A52">
      <w:pPr>
        <w:pStyle w:val="afff1"/>
        <w:tabs>
          <w:tab w:val="left" w:pos="993"/>
        </w:tabs>
        <w:spacing w:after="0"/>
        <w:ind w:left="0" w:firstLine="567"/>
        <w:jc w:val="both"/>
        <w:rPr>
          <w:rStyle w:val="a8"/>
          <w:b w:val="0"/>
          <w:sz w:val="22"/>
          <w:szCs w:val="22"/>
        </w:rPr>
      </w:pPr>
      <w:r w:rsidRPr="00F343EE">
        <w:rPr>
          <w:rStyle w:val="a8"/>
          <w:b w:val="0"/>
          <w:sz w:val="22"/>
          <w:szCs w:val="22"/>
        </w:rPr>
        <w:t>4.2. Выполнение всех работ по Договору должны быть осуществлены в срок указанного в п. 1.2 Договора.</w:t>
      </w:r>
    </w:p>
    <w:p w:rsidR="00677641" w:rsidRPr="00F343EE" w:rsidRDefault="00677641">
      <w:pPr>
        <w:pStyle w:val="afff1"/>
        <w:tabs>
          <w:tab w:val="left" w:pos="993"/>
        </w:tabs>
        <w:spacing w:after="0"/>
        <w:ind w:left="0" w:firstLine="567"/>
        <w:jc w:val="both"/>
        <w:rPr>
          <w:sz w:val="22"/>
          <w:szCs w:val="22"/>
        </w:rPr>
      </w:pPr>
      <w:r w:rsidRPr="00F343EE">
        <w:rPr>
          <w:color w:val="000000"/>
          <w:sz w:val="22"/>
          <w:szCs w:val="22"/>
        </w:rPr>
        <w:t xml:space="preserve">4.3. Исполнитель несет полную ответственность за сроки и качество выполнения соисполнителями работ, предусмотренных </w:t>
      </w:r>
      <w:r w:rsidR="00F45A52" w:rsidRPr="00F343EE">
        <w:rPr>
          <w:color w:val="000000"/>
          <w:sz w:val="22"/>
          <w:szCs w:val="22"/>
        </w:rPr>
        <w:t>Договор</w:t>
      </w:r>
      <w:r w:rsidRPr="00F343EE">
        <w:rPr>
          <w:color w:val="000000"/>
          <w:sz w:val="22"/>
          <w:szCs w:val="22"/>
        </w:rPr>
        <w:t xml:space="preserve">ом. </w:t>
      </w:r>
    </w:p>
    <w:p w:rsidR="00677641" w:rsidRPr="00F343EE" w:rsidRDefault="00677641">
      <w:pPr>
        <w:pStyle w:val="afff1"/>
        <w:tabs>
          <w:tab w:val="left" w:pos="993"/>
        </w:tabs>
        <w:spacing w:after="0"/>
        <w:ind w:left="0" w:firstLine="567"/>
        <w:jc w:val="both"/>
        <w:rPr>
          <w:sz w:val="22"/>
          <w:szCs w:val="22"/>
        </w:rPr>
      </w:pPr>
      <w:r w:rsidRPr="00F343EE">
        <w:rPr>
          <w:color w:val="000000"/>
          <w:sz w:val="22"/>
          <w:szCs w:val="22"/>
        </w:rPr>
        <w:t xml:space="preserve">4.4. Исполнитель в течение </w:t>
      </w:r>
      <w:r w:rsidR="00F45A52" w:rsidRPr="00F343EE">
        <w:rPr>
          <w:color w:val="000000"/>
          <w:sz w:val="22"/>
          <w:szCs w:val="22"/>
        </w:rPr>
        <w:t>3</w:t>
      </w:r>
      <w:r w:rsidRPr="00F343EE">
        <w:rPr>
          <w:color w:val="000000"/>
          <w:sz w:val="22"/>
          <w:szCs w:val="22"/>
        </w:rPr>
        <w:t xml:space="preserve"> (</w:t>
      </w:r>
      <w:r w:rsidR="00F45A52" w:rsidRPr="00F343EE">
        <w:rPr>
          <w:color w:val="000000"/>
          <w:sz w:val="22"/>
          <w:szCs w:val="22"/>
        </w:rPr>
        <w:t>трех</w:t>
      </w:r>
      <w:r w:rsidRPr="00F343EE">
        <w:rPr>
          <w:color w:val="000000"/>
          <w:sz w:val="22"/>
          <w:szCs w:val="22"/>
        </w:rPr>
        <w:t xml:space="preserve">) рабочих дней со дня завершения оказания услуг </w:t>
      </w:r>
      <w:r w:rsidR="00FC163F" w:rsidRPr="00F343EE">
        <w:rPr>
          <w:color w:val="000000"/>
          <w:sz w:val="22"/>
          <w:szCs w:val="22"/>
        </w:rPr>
        <w:t xml:space="preserve">предоставляет Заказчику подписанный Акт (акт выполненных работ) в 2-х экземпляров. К Акту </w:t>
      </w:r>
      <w:proofErr w:type="gramStart"/>
      <w:r w:rsidR="00FC163F" w:rsidRPr="00F343EE">
        <w:rPr>
          <w:color w:val="000000"/>
          <w:sz w:val="22"/>
          <w:szCs w:val="22"/>
        </w:rPr>
        <w:t>могут</w:t>
      </w:r>
      <w:proofErr w:type="gramEnd"/>
      <w:r w:rsidR="00FC163F" w:rsidRPr="00F343EE">
        <w:rPr>
          <w:color w:val="000000"/>
          <w:sz w:val="22"/>
          <w:szCs w:val="22"/>
        </w:rPr>
        <w:t xml:space="preserve"> прилагается иные документы</w:t>
      </w:r>
      <w:r w:rsidRPr="00F343EE">
        <w:rPr>
          <w:color w:val="000000"/>
          <w:sz w:val="22"/>
          <w:szCs w:val="22"/>
        </w:rPr>
        <w:t>.</w:t>
      </w:r>
    </w:p>
    <w:p w:rsidR="00677641" w:rsidRPr="00F343EE" w:rsidRDefault="00677641">
      <w:pPr>
        <w:pStyle w:val="afff1"/>
        <w:spacing w:after="0"/>
        <w:ind w:left="0" w:firstLine="567"/>
        <w:jc w:val="both"/>
        <w:rPr>
          <w:sz w:val="22"/>
          <w:szCs w:val="22"/>
        </w:rPr>
      </w:pPr>
      <w:r w:rsidRPr="00F343EE">
        <w:rPr>
          <w:color w:val="000000"/>
          <w:sz w:val="22"/>
          <w:szCs w:val="22"/>
        </w:rPr>
        <w:t xml:space="preserve">4.5. Заказчик осуществляет приемку оказанных услуг на соответствие требованиям, установленным </w:t>
      </w:r>
      <w:r w:rsidR="00F45A52" w:rsidRPr="00F343EE">
        <w:rPr>
          <w:color w:val="000000"/>
          <w:sz w:val="22"/>
          <w:szCs w:val="22"/>
        </w:rPr>
        <w:t>Договор</w:t>
      </w:r>
      <w:r w:rsidRPr="00F343EE">
        <w:rPr>
          <w:color w:val="000000"/>
          <w:sz w:val="22"/>
          <w:szCs w:val="22"/>
        </w:rPr>
        <w:t xml:space="preserve">ом, включая проведение экспертизы на соответствие услуг условиям </w:t>
      </w:r>
      <w:r w:rsidR="00F45A52" w:rsidRPr="00F343EE">
        <w:rPr>
          <w:color w:val="000000"/>
          <w:sz w:val="22"/>
          <w:szCs w:val="22"/>
        </w:rPr>
        <w:t>Договор</w:t>
      </w:r>
      <w:r w:rsidRPr="00F343EE">
        <w:rPr>
          <w:color w:val="000000"/>
          <w:sz w:val="22"/>
          <w:szCs w:val="22"/>
        </w:rPr>
        <w:t xml:space="preserve">а, </w:t>
      </w:r>
      <w:proofErr w:type="gramStart"/>
      <w:r w:rsidRPr="00F343EE">
        <w:rPr>
          <w:color w:val="000000"/>
          <w:sz w:val="22"/>
          <w:szCs w:val="22"/>
        </w:rPr>
        <w:t>с даты оказания</w:t>
      </w:r>
      <w:proofErr w:type="gramEnd"/>
      <w:r w:rsidRPr="00F343EE">
        <w:rPr>
          <w:color w:val="000000"/>
          <w:sz w:val="22"/>
          <w:szCs w:val="22"/>
        </w:rPr>
        <w:t xml:space="preserve"> услуг Исполнителем и в срок не более 1 (одного) рабочего дня, следующего за днем поступления документа, указанного в пункте 4.</w:t>
      </w:r>
      <w:r w:rsidR="00FC163F" w:rsidRPr="00F343EE">
        <w:rPr>
          <w:color w:val="000000"/>
          <w:sz w:val="22"/>
          <w:szCs w:val="22"/>
        </w:rPr>
        <w:t>4</w:t>
      </w:r>
      <w:r w:rsidRPr="00F343EE">
        <w:rPr>
          <w:color w:val="000000"/>
          <w:sz w:val="22"/>
          <w:szCs w:val="22"/>
        </w:rPr>
        <w:t xml:space="preserve"> настоящего раздела, совершает одно из следующих действий:</w:t>
      </w:r>
    </w:p>
    <w:p w:rsidR="00677641" w:rsidRPr="00F343EE" w:rsidRDefault="00677641">
      <w:pPr>
        <w:pStyle w:val="afff1"/>
        <w:spacing w:after="0"/>
        <w:ind w:left="0" w:firstLine="567"/>
        <w:jc w:val="both"/>
        <w:rPr>
          <w:sz w:val="22"/>
          <w:szCs w:val="22"/>
        </w:rPr>
      </w:pPr>
      <w:r w:rsidRPr="00F343EE">
        <w:rPr>
          <w:color w:val="000000"/>
          <w:sz w:val="22"/>
          <w:szCs w:val="22"/>
        </w:rPr>
        <w:t>а) При полной приемке услуг Заказчик подписывает Первичный электронный документ не позднее 10 (десяти) рабочих дней с момента поступления документа, указанного в пункте 4.</w:t>
      </w:r>
      <w:r w:rsidR="00FC163F" w:rsidRPr="00F343EE">
        <w:rPr>
          <w:color w:val="000000"/>
          <w:sz w:val="22"/>
          <w:szCs w:val="22"/>
        </w:rPr>
        <w:t>4</w:t>
      </w:r>
      <w:r w:rsidRPr="00F343EE">
        <w:rPr>
          <w:color w:val="000000"/>
          <w:sz w:val="22"/>
          <w:szCs w:val="22"/>
        </w:rPr>
        <w:t xml:space="preserve"> настоящего раздела. </w:t>
      </w:r>
    </w:p>
    <w:p w:rsidR="00677641" w:rsidRPr="00F343EE" w:rsidRDefault="00677641">
      <w:pPr>
        <w:pStyle w:val="afff1"/>
        <w:spacing w:after="0"/>
        <w:ind w:left="0" w:firstLine="567"/>
        <w:jc w:val="both"/>
        <w:rPr>
          <w:sz w:val="22"/>
          <w:szCs w:val="22"/>
        </w:rPr>
      </w:pPr>
      <w:r w:rsidRPr="00F343EE">
        <w:rPr>
          <w:color w:val="000000"/>
          <w:sz w:val="22"/>
          <w:szCs w:val="22"/>
        </w:rPr>
        <w:t xml:space="preserve">в) При отказе от приемки Заказчик </w:t>
      </w:r>
      <w:r w:rsidR="00FC163F" w:rsidRPr="00F343EE">
        <w:rPr>
          <w:color w:val="000000"/>
          <w:sz w:val="22"/>
          <w:szCs w:val="22"/>
        </w:rPr>
        <w:t>готовит</w:t>
      </w:r>
      <w:r w:rsidRPr="00F343EE">
        <w:rPr>
          <w:color w:val="000000"/>
          <w:sz w:val="22"/>
          <w:szCs w:val="22"/>
        </w:rPr>
        <w:t xml:space="preserve"> </w:t>
      </w:r>
      <w:r w:rsidR="000929AB" w:rsidRPr="00F343EE">
        <w:rPr>
          <w:color w:val="000000"/>
          <w:sz w:val="22"/>
          <w:szCs w:val="22"/>
        </w:rPr>
        <w:t xml:space="preserve">и направляет Исполнителю </w:t>
      </w:r>
      <w:r w:rsidRPr="00F343EE">
        <w:rPr>
          <w:color w:val="000000"/>
          <w:sz w:val="22"/>
          <w:szCs w:val="22"/>
        </w:rPr>
        <w:t>мотивированный отказ от подписания документа о приемке с указанием причин такого отказа не позднее 5 (пяти) рабочих дней с момента поступления документа, указанного в пункте 4.</w:t>
      </w:r>
      <w:r w:rsidR="00FC163F" w:rsidRPr="00F343EE">
        <w:rPr>
          <w:color w:val="000000"/>
          <w:sz w:val="22"/>
          <w:szCs w:val="22"/>
        </w:rPr>
        <w:t>4</w:t>
      </w:r>
      <w:r w:rsidRPr="00F343EE">
        <w:rPr>
          <w:color w:val="000000"/>
          <w:sz w:val="22"/>
          <w:szCs w:val="22"/>
        </w:rPr>
        <w:t xml:space="preserve"> настоящего раздела. Исполнитель может исправить недостатки. В этом случае Исполнитель готовит новый документ </w:t>
      </w:r>
      <w:r w:rsidR="000929AB" w:rsidRPr="00F343EE">
        <w:rPr>
          <w:color w:val="000000"/>
          <w:sz w:val="22"/>
          <w:szCs w:val="22"/>
        </w:rPr>
        <w:t xml:space="preserve">о приемки </w:t>
      </w:r>
      <w:r w:rsidRPr="00F343EE">
        <w:rPr>
          <w:color w:val="000000"/>
          <w:sz w:val="22"/>
          <w:szCs w:val="22"/>
        </w:rPr>
        <w:t>и отправляет его Заказчику.</w:t>
      </w:r>
    </w:p>
    <w:p w:rsidR="00677641" w:rsidRPr="00F343EE" w:rsidRDefault="00677641">
      <w:pPr>
        <w:pStyle w:val="afff1"/>
        <w:spacing w:after="0"/>
        <w:ind w:left="0" w:firstLine="567"/>
        <w:jc w:val="both"/>
        <w:rPr>
          <w:sz w:val="22"/>
          <w:szCs w:val="22"/>
        </w:rPr>
      </w:pPr>
      <w:r w:rsidRPr="00F343EE">
        <w:rPr>
          <w:color w:val="000000"/>
          <w:sz w:val="22"/>
          <w:szCs w:val="22"/>
        </w:rPr>
        <w:t xml:space="preserve">В случае несогласия с полученным мотивированным отказом от приемки услуг Исполнитель может осуществить обжалование решения Заказчика в соответствии с законодательством Российской Федерации и условиями </w:t>
      </w:r>
      <w:r w:rsidR="00F45A52" w:rsidRPr="00F343EE">
        <w:rPr>
          <w:color w:val="000000"/>
          <w:sz w:val="22"/>
          <w:szCs w:val="22"/>
        </w:rPr>
        <w:t>Договор</w:t>
      </w:r>
      <w:r w:rsidR="000929AB" w:rsidRPr="00F343EE">
        <w:rPr>
          <w:color w:val="000000"/>
          <w:sz w:val="22"/>
          <w:szCs w:val="22"/>
        </w:rPr>
        <w:t>а</w:t>
      </w:r>
      <w:r w:rsidRPr="00F343EE">
        <w:rPr>
          <w:color w:val="000000"/>
          <w:sz w:val="22"/>
          <w:szCs w:val="22"/>
        </w:rPr>
        <w:t>.</w:t>
      </w:r>
    </w:p>
    <w:p w:rsidR="00677641" w:rsidRPr="00F343EE" w:rsidRDefault="00677641">
      <w:pPr>
        <w:pStyle w:val="afff1"/>
        <w:spacing w:after="0"/>
        <w:ind w:left="0" w:firstLine="567"/>
        <w:jc w:val="both"/>
        <w:rPr>
          <w:sz w:val="22"/>
          <w:szCs w:val="22"/>
        </w:rPr>
      </w:pPr>
      <w:r w:rsidRPr="00F343EE">
        <w:rPr>
          <w:color w:val="000000"/>
          <w:sz w:val="22"/>
          <w:szCs w:val="22"/>
        </w:rPr>
        <w:t>4.</w:t>
      </w:r>
      <w:r w:rsidR="000929AB" w:rsidRPr="00F343EE">
        <w:rPr>
          <w:color w:val="000000"/>
          <w:sz w:val="22"/>
          <w:szCs w:val="22"/>
        </w:rPr>
        <w:t>4</w:t>
      </w:r>
      <w:r w:rsidRPr="00F343EE">
        <w:rPr>
          <w:color w:val="000000"/>
          <w:sz w:val="22"/>
          <w:szCs w:val="22"/>
        </w:rPr>
        <w:t xml:space="preserve">. В случае несоответствия результатов оказанных услуг условиям </w:t>
      </w:r>
      <w:r w:rsidR="00F45A52" w:rsidRPr="00F343EE">
        <w:rPr>
          <w:color w:val="000000"/>
          <w:sz w:val="22"/>
          <w:szCs w:val="22"/>
        </w:rPr>
        <w:t>Договор</w:t>
      </w:r>
      <w:r w:rsidRPr="00F343EE">
        <w:rPr>
          <w:color w:val="000000"/>
          <w:sz w:val="22"/>
          <w:szCs w:val="22"/>
        </w:rPr>
        <w:t>а Исполнитель обязан провести необходимые исправления в согласованные сроки без дополнительной оплаты.</w:t>
      </w:r>
    </w:p>
    <w:p w:rsidR="00677641" w:rsidRPr="00F343EE" w:rsidRDefault="00677641">
      <w:pPr>
        <w:pStyle w:val="afff1"/>
        <w:spacing w:after="0"/>
        <w:ind w:left="0" w:firstLine="567"/>
        <w:jc w:val="both"/>
        <w:rPr>
          <w:sz w:val="22"/>
          <w:szCs w:val="22"/>
        </w:rPr>
      </w:pPr>
      <w:r w:rsidRPr="00F343EE">
        <w:rPr>
          <w:color w:val="000000"/>
          <w:sz w:val="22"/>
          <w:szCs w:val="22"/>
        </w:rPr>
        <w:t xml:space="preserve">Согласование указанных сроков сторонами не является изменением срока оказания услуг, установленных при заключении </w:t>
      </w:r>
      <w:r w:rsidR="00F45A52" w:rsidRPr="00F343EE">
        <w:rPr>
          <w:color w:val="000000"/>
          <w:sz w:val="22"/>
          <w:szCs w:val="22"/>
        </w:rPr>
        <w:t>Договор</w:t>
      </w:r>
      <w:r w:rsidRPr="00F343EE">
        <w:rPr>
          <w:color w:val="000000"/>
          <w:sz w:val="22"/>
          <w:szCs w:val="22"/>
        </w:rPr>
        <w:t xml:space="preserve">а, а также не является основанием для освобождения Исполнителя от уплаты соответствующих пеней и штрафов, предусмотренных настоящим </w:t>
      </w:r>
      <w:r w:rsidR="00F45A52" w:rsidRPr="00F343EE">
        <w:rPr>
          <w:color w:val="000000"/>
          <w:sz w:val="22"/>
          <w:szCs w:val="22"/>
        </w:rPr>
        <w:t>Договор</w:t>
      </w:r>
      <w:r w:rsidRPr="00F343EE">
        <w:rPr>
          <w:color w:val="000000"/>
          <w:sz w:val="22"/>
          <w:szCs w:val="22"/>
        </w:rPr>
        <w:t>ом.</w:t>
      </w:r>
    </w:p>
    <w:p w:rsidR="00677641" w:rsidRPr="00F343EE" w:rsidRDefault="000929AB">
      <w:pPr>
        <w:pStyle w:val="afff1"/>
        <w:spacing w:after="0"/>
        <w:ind w:left="0" w:firstLine="567"/>
        <w:jc w:val="both"/>
        <w:rPr>
          <w:sz w:val="22"/>
          <w:szCs w:val="22"/>
        </w:rPr>
      </w:pPr>
      <w:r w:rsidRPr="00F343EE">
        <w:rPr>
          <w:color w:val="000000"/>
          <w:sz w:val="22"/>
          <w:szCs w:val="22"/>
        </w:rPr>
        <w:t>4.5</w:t>
      </w:r>
      <w:r w:rsidR="00677641" w:rsidRPr="00F343EE">
        <w:rPr>
          <w:color w:val="000000"/>
          <w:sz w:val="22"/>
          <w:szCs w:val="22"/>
        </w:rPr>
        <w:t xml:space="preserve">. Услуги, выполненные с отклонением от </w:t>
      </w:r>
      <w:r w:rsidR="00F45A52" w:rsidRPr="00F343EE">
        <w:rPr>
          <w:color w:val="000000"/>
          <w:sz w:val="22"/>
          <w:szCs w:val="22"/>
        </w:rPr>
        <w:t>Договор</w:t>
      </w:r>
      <w:r w:rsidR="00677641" w:rsidRPr="00F343EE">
        <w:rPr>
          <w:color w:val="000000"/>
          <w:sz w:val="22"/>
          <w:szCs w:val="22"/>
        </w:rPr>
        <w:t>а (за исключением срока оказания услуг), приемке и оплате не подлежат.</w:t>
      </w:r>
    </w:p>
    <w:p w:rsidR="00677641" w:rsidRPr="00F343EE" w:rsidRDefault="000929AB">
      <w:pPr>
        <w:pStyle w:val="afff1"/>
        <w:spacing w:after="0"/>
        <w:ind w:left="0" w:firstLine="567"/>
        <w:jc w:val="both"/>
        <w:rPr>
          <w:sz w:val="22"/>
          <w:szCs w:val="22"/>
        </w:rPr>
      </w:pPr>
      <w:r w:rsidRPr="00F343EE">
        <w:rPr>
          <w:color w:val="000000"/>
          <w:sz w:val="22"/>
          <w:szCs w:val="22"/>
        </w:rPr>
        <w:t>4.6</w:t>
      </w:r>
      <w:r w:rsidR="00677641" w:rsidRPr="00F343EE">
        <w:rPr>
          <w:color w:val="000000"/>
          <w:sz w:val="22"/>
          <w:szCs w:val="22"/>
        </w:rPr>
        <w:t xml:space="preserve">. По вопросам сдачи-приемки работ и сопровождения </w:t>
      </w:r>
      <w:r w:rsidR="00F45A52" w:rsidRPr="00F343EE">
        <w:rPr>
          <w:color w:val="000000"/>
          <w:sz w:val="22"/>
          <w:szCs w:val="22"/>
        </w:rPr>
        <w:t>Договор</w:t>
      </w:r>
      <w:r w:rsidR="00677641" w:rsidRPr="00F343EE">
        <w:rPr>
          <w:color w:val="000000"/>
          <w:sz w:val="22"/>
          <w:szCs w:val="22"/>
        </w:rPr>
        <w:t>а, стороны назначают ответственных лиц:</w:t>
      </w:r>
    </w:p>
    <w:p w:rsidR="00677641" w:rsidRPr="00F343EE" w:rsidRDefault="00677641">
      <w:pPr>
        <w:pStyle w:val="afff1"/>
        <w:spacing w:after="0"/>
        <w:ind w:left="0" w:firstLine="567"/>
        <w:jc w:val="both"/>
        <w:rPr>
          <w:sz w:val="22"/>
          <w:szCs w:val="22"/>
        </w:rPr>
      </w:pPr>
      <w:r w:rsidRPr="00F343EE">
        <w:rPr>
          <w:color w:val="000000"/>
          <w:sz w:val="22"/>
          <w:szCs w:val="22"/>
        </w:rPr>
        <w:t>- от Исполнителя: _____________________________, тел.________________;</w:t>
      </w:r>
    </w:p>
    <w:p w:rsidR="00677641" w:rsidRPr="00F343EE" w:rsidRDefault="00677641">
      <w:pPr>
        <w:pStyle w:val="afff1"/>
        <w:spacing w:after="0"/>
        <w:ind w:left="0" w:firstLine="567"/>
        <w:jc w:val="both"/>
        <w:rPr>
          <w:sz w:val="22"/>
          <w:szCs w:val="22"/>
        </w:rPr>
      </w:pPr>
      <w:r w:rsidRPr="00F343EE">
        <w:rPr>
          <w:rFonts w:eastAsia="Arial Unicode MS"/>
          <w:color w:val="000000"/>
          <w:sz w:val="22"/>
          <w:szCs w:val="22"/>
        </w:rPr>
        <w:t>- от Заказчика:</w:t>
      </w:r>
      <w:r w:rsidR="00221A54" w:rsidRPr="00F343EE">
        <w:rPr>
          <w:color w:val="000000"/>
          <w:sz w:val="22"/>
          <w:szCs w:val="22"/>
        </w:rPr>
        <w:t xml:space="preserve">      _____________________________, тел.________________</w:t>
      </w:r>
      <w:r w:rsidRPr="00F343EE">
        <w:rPr>
          <w:rFonts w:eastAsia="Arial Unicode MS"/>
          <w:color w:val="000000"/>
          <w:sz w:val="22"/>
          <w:szCs w:val="22"/>
        </w:rPr>
        <w:t>.</w:t>
      </w:r>
    </w:p>
    <w:p w:rsidR="00677641" w:rsidRPr="00F343EE" w:rsidRDefault="00677641">
      <w:pPr>
        <w:pStyle w:val="afff1"/>
        <w:spacing w:after="0"/>
        <w:ind w:left="0" w:firstLine="567"/>
        <w:jc w:val="both"/>
        <w:rPr>
          <w:rFonts w:eastAsia="Arial Unicode MS"/>
          <w:sz w:val="22"/>
          <w:szCs w:val="22"/>
        </w:rPr>
      </w:pPr>
    </w:p>
    <w:p w:rsidR="00677641" w:rsidRPr="00F343EE" w:rsidRDefault="00677641" w:rsidP="00A347CB">
      <w:pPr>
        <w:pStyle w:val="afff1"/>
        <w:spacing w:after="0"/>
        <w:ind w:left="0" w:firstLine="567"/>
        <w:jc w:val="center"/>
        <w:rPr>
          <w:sz w:val="22"/>
          <w:szCs w:val="22"/>
        </w:rPr>
      </w:pPr>
      <w:r w:rsidRPr="00F343EE">
        <w:rPr>
          <w:b/>
          <w:sz w:val="22"/>
          <w:szCs w:val="22"/>
        </w:rPr>
        <w:t>5. Права и обязанности сторон</w:t>
      </w:r>
    </w:p>
    <w:p w:rsidR="00677641" w:rsidRPr="00F343EE" w:rsidRDefault="00677641">
      <w:pPr>
        <w:autoSpaceDE w:val="0"/>
        <w:ind w:firstLine="567"/>
        <w:jc w:val="both"/>
        <w:rPr>
          <w:sz w:val="22"/>
          <w:szCs w:val="22"/>
        </w:rPr>
      </w:pPr>
      <w:r w:rsidRPr="00F343EE">
        <w:rPr>
          <w:sz w:val="22"/>
          <w:szCs w:val="22"/>
        </w:rPr>
        <w:t>5.1. Исполнитель обязан:</w:t>
      </w:r>
    </w:p>
    <w:p w:rsidR="00677641" w:rsidRPr="00F343EE" w:rsidRDefault="00677641">
      <w:pPr>
        <w:ind w:firstLine="567"/>
        <w:jc w:val="both"/>
        <w:rPr>
          <w:sz w:val="22"/>
          <w:szCs w:val="22"/>
        </w:rPr>
      </w:pPr>
      <w:r w:rsidRPr="00F343EE">
        <w:rPr>
          <w:sz w:val="22"/>
          <w:szCs w:val="22"/>
          <w:lang w:eastAsia="ar-SA"/>
        </w:rPr>
        <w:t xml:space="preserve">5.1.1. Качественно оказывать услуги в объеме и сроки, предусмотренные настоящим </w:t>
      </w:r>
      <w:r w:rsidR="00F45A52" w:rsidRPr="00F343EE">
        <w:rPr>
          <w:sz w:val="22"/>
          <w:szCs w:val="22"/>
          <w:lang w:eastAsia="ar-SA"/>
        </w:rPr>
        <w:t>Договор</w:t>
      </w:r>
      <w:r w:rsidRPr="00F343EE">
        <w:rPr>
          <w:sz w:val="22"/>
          <w:szCs w:val="22"/>
          <w:lang w:eastAsia="ar-SA"/>
        </w:rPr>
        <w:t xml:space="preserve">ом, в соответствии с действующими нормами и правилами, регулирующими данный вид услуг и с соблюдением установленных </w:t>
      </w:r>
      <w:r w:rsidR="00F45A52" w:rsidRPr="00F343EE">
        <w:rPr>
          <w:sz w:val="22"/>
          <w:szCs w:val="22"/>
          <w:lang w:eastAsia="ar-SA"/>
        </w:rPr>
        <w:t>Договор</w:t>
      </w:r>
      <w:r w:rsidRPr="00F343EE">
        <w:rPr>
          <w:sz w:val="22"/>
          <w:szCs w:val="22"/>
          <w:lang w:eastAsia="ar-SA"/>
        </w:rPr>
        <w:t>ом сроков.</w:t>
      </w:r>
    </w:p>
    <w:p w:rsidR="00677641" w:rsidRPr="00F343EE" w:rsidRDefault="00677641">
      <w:pPr>
        <w:ind w:firstLine="567"/>
        <w:jc w:val="both"/>
        <w:rPr>
          <w:sz w:val="22"/>
          <w:szCs w:val="22"/>
        </w:rPr>
      </w:pPr>
      <w:r w:rsidRPr="00F343EE">
        <w:rPr>
          <w:sz w:val="22"/>
          <w:szCs w:val="22"/>
          <w:lang w:eastAsia="ar-SA"/>
        </w:rPr>
        <w:t xml:space="preserve">5.1.2. Обеспечить в ходе оказания услуг по </w:t>
      </w:r>
      <w:r w:rsidR="00F45A52" w:rsidRPr="00F343EE">
        <w:rPr>
          <w:sz w:val="22"/>
          <w:szCs w:val="22"/>
          <w:lang w:eastAsia="ar-SA"/>
        </w:rPr>
        <w:t>Договор</w:t>
      </w:r>
      <w:r w:rsidRPr="00F343EE">
        <w:rPr>
          <w:sz w:val="22"/>
          <w:szCs w:val="22"/>
          <w:lang w:eastAsia="ar-SA"/>
        </w:rPr>
        <w:t xml:space="preserve">у соблюдение лицами, привлекаемыми Исполнителем для выполнения обязательств по </w:t>
      </w:r>
      <w:r w:rsidR="00F45A52" w:rsidRPr="00F343EE">
        <w:rPr>
          <w:sz w:val="22"/>
          <w:szCs w:val="22"/>
          <w:lang w:eastAsia="ar-SA"/>
        </w:rPr>
        <w:t>Договор</w:t>
      </w:r>
      <w:r w:rsidRPr="00F343EE">
        <w:rPr>
          <w:sz w:val="22"/>
          <w:szCs w:val="22"/>
          <w:lang w:eastAsia="ar-SA"/>
        </w:rPr>
        <w:t xml:space="preserve">у, выполнение требований по охране труда и по технике безопасности в соответствии с законодательством Российской Федерации, соблюдение </w:t>
      </w:r>
      <w:proofErr w:type="spellStart"/>
      <w:r w:rsidRPr="00F343EE">
        <w:rPr>
          <w:sz w:val="22"/>
          <w:szCs w:val="22"/>
          <w:lang w:eastAsia="ar-SA"/>
        </w:rPr>
        <w:t>внутриобъектового</w:t>
      </w:r>
      <w:proofErr w:type="spellEnd"/>
      <w:r w:rsidRPr="00F343EE">
        <w:rPr>
          <w:sz w:val="22"/>
          <w:szCs w:val="22"/>
          <w:lang w:eastAsia="ar-SA"/>
        </w:rPr>
        <w:t xml:space="preserve"> режима с учетом вноса (выноса) материалов, оборудования и т.д.</w:t>
      </w:r>
    </w:p>
    <w:p w:rsidR="00677641" w:rsidRPr="00F343EE" w:rsidRDefault="00677641">
      <w:pPr>
        <w:ind w:firstLine="567"/>
        <w:jc w:val="both"/>
        <w:rPr>
          <w:sz w:val="22"/>
          <w:szCs w:val="22"/>
        </w:rPr>
      </w:pPr>
      <w:r w:rsidRPr="00F343EE">
        <w:rPr>
          <w:sz w:val="22"/>
          <w:szCs w:val="22"/>
          <w:lang w:eastAsia="ar-SA"/>
        </w:rPr>
        <w:t>5.1.3. Согласовывать с Заказчиком время проведения оказываемых услуг.</w:t>
      </w:r>
    </w:p>
    <w:p w:rsidR="00677641" w:rsidRPr="00F343EE" w:rsidRDefault="00677641">
      <w:pPr>
        <w:ind w:firstLine="567"/>
        <w:jc w:val="both"/>
        <w:rPr>
          <w:sz w:val="22"/>
          <w:szCs w:val="22"/>
        </w:rPr>
      </w:pPr>
      <w:r w:rsidRPr="00F343EE">
        <w:rPr>
          <w:sz w:val="22"/>
          <w:szCs w:val="22"/>
          <w:lang w:eastAsia="ar-SA"/>
        </w:rPr>
        <w:t>5.1.4. Предоставлять по требованию Заказчика требуемую информацию, непосредственно связанную с вопросами объема и качества оказываемых услуг.</w:t>
      </w:r>
    </w:p>
    <w:p w:rsidR="00677641" w:rsidRPr="00F343EE" w:rsidRDefault="00677641">
      <w:pPr>
        <w:ind w:firstLine="567"/>
        <w:jc w:val="both"/>
        <w:rPr>
          <w:sz w:val="22"/>
          <w:szCs w:val="22"/>
        </w:rPr>
      </w:pPr>
      <w:r w:rsidRPr="00F343EE">
        <w:rPr>
          <w:sz w:val="22"/>
          <w:szCs w:val="22"/>
          <w:lang w:eastAsia="ar-SA"/>
        </w:rPr>
        <w:t xml:space="preserve">5.1.5. По желанию Заказчика обеспечить присутствие представителей Заказчика для </w:t>
      </w:r>
      <w:proofErr w:type="gramStart"/>
      <w:r w:rsidRPr="00F343EE">
        <w:rPr>
          <w:sz w:val="22"/>
          <w:szCs w:val="22"/>
          <w:lang w:eastAsia="ar-SA"/>
        </w:rPr>
        <w:t>контроля за</w:t>
      </w:r>
      <w:proofErr w:type="gramEnd"/>
      <w:r w:rsidRPr="00F343EE">
        <w:rPr>
          <w:sz w:val="22"/>
          <w:szCs w:val="22"/>
          <w:lang w:eastAsia="ar-SA"/>
        </w:rPr>
        <w:t xml:space="preserve"> ходом и качеством оказываемых услуг по </w:t>
      </w:r>
      <w:r w:rsidR="00F45A52" w:rsidRPr="00F343EE">
        <w:rPr>
          <w:sz w:val="22"/>
          <w:szCs w:val="22"/>
          <w:lang w:eastAsia="ar-SA"/>
        </w:rPr>
        <w:t>Договор</w:t>
      </w:r>
      <w:r w:rsidRPr="00F343EE">
        <w:rPr>
          <w:sz w:val="22"/>
          <w:szCs w:val="22"/>
          <w:lang w:eastAsia="ar-SA"/>
        </w:rPr>
        <w:t>у.</w:t>
      </w:r>
    </w:p>
    <w:p w:rsidR="00677641" w:rsidRPr="00F343EE" w:rsidRDefault="00677641">
      <w:pPr>
        <w:ind w:firstLine="567"/>
        <w:jc w:val="both"/>
        <w:rPr>
          <w:sz w:val="22"/>
          <w:szCs w:val="22"/>
        </w:rPr>
      </w:pPr>
      <w:r w:rsidRPr="00F343EE">
        <w:rPr>
          <w:sz w:val="22"/>
          <w:szCs w:val="22"/>
          <w:lang w:eastAsia="ar-SA"/>
        </w:rPr>
        <w:t>5.1.6. Обеспечить сохранность имущества Заказчика в ходе оказания услуг.</w:t>
      </w:r>
    </w:p>
    <w:p w:rsidR="00677641" w:rsidRPr="00F343EE" w:rsidRDefault="00677641">
      <w:pPr>
        <w:ind w:firstLine="567"/>
        <w:jc w:val="both"/>
        <w:rPr>
          <w:sz w:val="22"/>
          <w:szCs w:val="22"/>
        </w:rPr>
      </w:pPr>
      <w:r w:rsidRPr="00F343EE">
        <w:rPr>
          <w:sz w:val="22"/>
          <w:szCs w:val="22"/>
          <w:lang w:eastAsia="ar-SA"/>
        </w:rPr>
        <w:t>5.1.7. Возместить Заказчику ущерб, причиненный в результате повреждения или уничтожения имущества Заказчика, в ходе оказания услуг.</w:t>
      </w:r>
    </w:p>
    <w:p w:rsidR="00677641" w:rsidRPr="00F343EE" w:rsidRDefault="00677641">
      <w:pPr>
        <w:ind w:firstLine="567"/>
        <w:jc w:val="both"/>
        <w:rPr>
          <w:sz w:val="22"/>
          <w:szCs w:val="22"/>
        </w:rPr>
      </w:pPr>
      <w:r w:rsidRPr="00F343EE">
        <w:rPr>
          <w:sz w:val="22"/>
          <w:szCs w:val="22"/>
          <w:lang w:eastAsia="ar-SA"/>
        </w:rPr>
        <w:t xml:space="preserve">5.1.8. Выполнять иные обязанности, установленные </w:t>
      </w:r>
      <w:r w:rsidR="00F45A52" w:rsidRPr="00F343EE">
        <w:rPr>
          <w:sz w:val="22"/>
          <w:szCs w:val="22"/>
          <w:lang w:eastAsia="ar-SA"/>
        </w:rPr>
        <w:t>Договор</w:t>
      </w:r>
      <w:r w:rsidRPr="00F343EE">
        <w:rPr>
          <w:sz w:val="22"/>
          <w:szCs w:val="22"/>
          <w:lang w:eastAsia="ar-SA"/>
        </w:rPr>
        <w:t>ом.</w:t>
      </w:r>
    </w:p>
    <w:p w:rsidR="00677641" w:rsidRPr="00F343EE" w:rsidRDefault="00677641">
      <w:pPr>
        <w:ind w:firstLine="567"/>
        <w:jc w:val="both"/>
        <w:rPr>
          <w:sz w:val="22"/>
          <w:szCs w:val="22"/>
        </w:rPr>
      </w:pPr>
      <w:r w:rsidRPr="00F343EE">
        <w:rPr>
          <w:sz w:val="22"/>
          <w:szCs w:val="22"/>
          <w:lang w:eastAsia="ar-SA"/>
        </w:rPr>
        <w:t xml:space="preserve">5.1.9. Своевременно, надлежащим образом выполнить работы и представить Заказчику отчетную документацию по итогам исполнения </w:t>
      </w:r>
      <w:r w:rsidR="00F45A52" w:rsidRPr="00F343EE">
        <w:rPr>
          <w:color w:val="00000A"/>
          <w:sz w:val="22"/>
          <w:szCs w:val="22"/>
          <w:lang w:eastAsia="ar-SA"/>
        </w:rPr>
        <w:t>Договор</w:t>
      </w:r>
      <w:r w:rsidRPr="00F343EE">
        <w:rPr>
          <w:sz w:val="22"/>
          <w:szCs w:val="22"/>
          <w:lang w:eastAsia="ar-SA"/>
        </w:rPr>
        <w:t>а.</w:t>
      </w:r>
    </w:p>
    <w:p w:rsidR="00677641" w:rsidRPr="00F343EE" w:rsidRDefault="00677641">
      <w:pPr>
        <w:ind w:firstLine="567"/>
        <w:jc w:val="both"/>
        <w:rPr>
          <w:sz w:val="22"/>
          <w:szCs w:val="22"/>
        </w:rPr>
      </w:pPr>
      <w:r w:rsidRPr="00F343EE">
        <w:rPr>
          <w:sz w:val="22"/>
          <w:szCs w:val="22"/>
          <w:lang w:eastAsia="ar-SA"/>
        </w:rPr>
        <w:t xml:space="preserve">5.1.10. При оформлении (подготовке, разработке) необходимой предусмотренной </w:t>
      </w:r>
      <w:r w:rsidR="00F45A52" w:rsidRPr="00F343EE">
        <w:rPr>
          <w:color w:val="00000A"/>
          <w:sz w:val="22"/>
          <w:szCs w:val="22"/>
          <w:lang w:eastAsia="ar-SA"/>
        </w:rPr>
        <w:t>Договор</w:t>
      </w:r>
      <w:r w:rsidRPr="00F343EE">
        <w:rPr>
          <w:sz w:val="22"/>
          <w:szCs w:val="22"/>
          <w:lang w:eastAsia="ar-SA"/>
        </w:rPr>
        <w:t>ом документации руководствоваться действующим законодательством Российской Федерации и требованиями Заказчика.</w:t>
      </w:r>
    </w:p>
    <w:p w:rsidR="00677641" w:rsidRPr="00F343EE" w:rsidRDefault="00677641">
      <w:pPr>
        <w:ind w:firstLine="567"/>
        <w:jc w:val="both"/>
        <w:rPr>
          <w:sz w:val="22"/>
          <w:szCs w:val="22"/>
        </w:rPr>
      </w:pPr>
      <w:r w:rsidRPr="00F343EE">
        <w:rPr>
          <w:sz w:val="22"/>
          <w:szCs w:val="22"/>
          <w:lang w:eastAsia="ar-SA"/>
        </w:rPr>
        <w:t>5.2. Исполнитель имеет право:</w:t>
      </w:r>
    </w:p>
    <w:p w:rsidR="00677641" w:rsidRPr="00F343EE" w:rsidRDefault="00677641">
      <w:pPr>
        <w:tabs>
          <w:tab w:val="left" w:pos="851"/>
        </w:tabs>
        <w:ind w:firstLine="567"/>
        <w:jc w:val="both"/>
        <w:rPr>
          <w:sz w:val="22"/>
          <w:szCs w:val="22"/>
        </w:rPr>
      </w:pPr>
      <w:r w:rsidRPr="00F343EE">
        <w:rPr>
          <w:sz w:val="22"/>
          <w:szCs w:val="22"/>
          <w:lang w:eastAsia="ar-SA"/>
        </w:rPr>
        <w:t xml:space="preserve">5.2.1. Требовать от Заказчика надлежащего исполнения им всех своих обязанностей по </w:t>
      </w:r>
      <w:r w:rsidR="00F45A52" w:rsidRPr="00F343EE">
        <w:rPr>
          <w:sz w:val="22"/>
          <w:szCs w:val="22"/>
          <w:lang w:eastAsia="ar-SA"/>
        </w:rPr>
        <w:t>Договор</w:t>
      </w:r>
      <w:r w:rsidRPr="00F343EE">
        <w:rPr>
          <w:sz w:val="22"/>
          <w:szCs w:val="22"/>
          <w:lang w:eastAsia="ar-SA"/>
        </w:rPr>
        <w:t>у.</w:t>
      </w:r>
    </w:p>
    <w:p w:rsidR="00677641" w:rsidRPr="00F343EE" w:rsidRDefault="00677641">
      <w:pPr>
        <w:tabs>
          <w:tab w:val="left" w:pos="851"/>
        </w:tabs>
        <w:ind w:firstLine="567"/>
        <w:jc w:val="both"/>
        <w:rPr>
          <w:sz w:val="22"/>
          <w:szCs w:val="22"/>
        </w:rPr>
      </w:pPr>
      <w:r w:rsidRPr="00F343EE">
        <w:rPr>
          <w:sz w:val="22"/>
          <w:szCs w:val="22"/>
          <w:lang w:eastAsia="ar-SA"/>
        </w:rPr>
        <w:t xml:space="preserve">5.2.2. Получать от Заказчика информацию, необходимую для оказания услуг по </w:t>
      </w:r>
      <w:r w:rsidR="00F45A52" w:rsidRPr="00F343EE">
        <w:rPr>
          <w:sz w:val="22"/>
          <w:szCs w:val="22"/>
          <w:lang w:eastAsia="ar-SA"/>
        </w:rPr>
        <w:t>Договор</w:t>
      </w:r>
      <w:r w:rsidRPr="00F343EE">
        <w:rPr>
          <w:sz w:val="22"/>
          <w:szCs w:val="22"/>
          <w:lang w:eastAsia="ar-SA"/>
        </w:rPr>
        <w:t>у.</w:t>
      </w:r>
    </w:p>
    <w:p w:rsidR="00677641" w:rsidRPr="00F343EE" w:rsidRDefault="00677641">
      <w:pPr>
        <w:tabs>
          <w:tab w:val="left" w:pos="708"/>
        </w:tabs>
        <w:ind w:firstLine="567"/>
        <w:jc w:val="both"/>
        <w:rPr>
          <w:sz w:val="22"/>
          <w:szCs w:val="22"/>
        </w:rPr>
      </w:pPr>
      <w:r w:rsidRPr="00F343EE">
        <w:rPr>
          <w:sz w:val="22"/>
          <w:szCs w:val="22"/>
          <w:lang w:eastAsia="ar-SA"/>
        </w:rPr>
        <w:lastRenderedPageBreak/>
        <w:t xml:space="preserve">5.2.3. Принять решение об одностороннем отказе от исполнения </w:t>
      </w:r>
      <w:r w:rsidR="00F45A52" w:rsidRPr="00F343EE">
        <w:rPr>
          <w:sz w:val="22"/>
          <w:szCs w:val="22"/>
          <w:lang w:eastAsia="ar-SA"/>
        </w:rPr>
        <w:t>Договор</w:t>
      </w:r>
      <w:r w:rsidRPr="00F343EE">
        <w:rPr>
          <w:sz w:val="22"/>
          <w:szCs w:val="22"/>
          <w:lang w:eastAsia="ar-SA"/>
        </w:rPr>
        <w:t>а в соответствии с Гражданским кодексом Российской Федерации.</w:t>
      </w:r>
    </w:p>
    <w:p w:rsidR="00677641" w:rsidRPr="00F343EE" w:rsidRDefault="00677641">
      <w:pPr>
        <w:ind w:firstLine="567"/>
        <w:jc w:val="both"/>
        <w:rPr>
          <w:sz w:val="22"/>
          <w:szCs w:val="22"/>
        </w:rPr>
      </w:pPr>
      <w:r w:rsidRPr="00F343EE">
        <w:rPr>
          <w:sz w:val="22"/>
          <w:szCs w:val="22"/>
        </w:rPr>
        <w:t xml:space="preserve">5.2.4. Привлекать сторонние организации (третьи лица) для выполнения работ по </w:t>
      </w:r>
      <w:r w:rsidR="00F45A52" w:rsidRPr="00F343EE">
        <w:rPr>
          <w:color w:val="00000A"/>
          <w:sz w:val="22"/>
          <w:szCs w:val="22"/>
          <w:lang w:eastAsia="ar-SA"/>
        </w:rPr>
        <w:t>Договор</w:t>
      </w:r>
      <w:r w:rsidRPr="00F343EE">
        <w:rPr>
          <w:sz w:val="22"/>
          <w:szCs w:val="22"/>
        </w:rPr>
        <w:t xml:space="preserve">у, заключая с ними соответствующие </w:t>
      </w:r>
      <w:r w:rsidR="00F45A52" w:rsidRPr="00F343EE">
        <w:rPr>
          <w:color w:val="00000A"/>
          <w:sz w:val="22"/>
          <w:szCs w:val="22"/>
          <w:lang w:eastAsia="ar-SA"/>
        </w:rPr>
        <w:t>Договор</w:t>
      </w:r>
      <w:r w:rsidRPr="00F343EE">
        <w:rPr>
          <w:sz w:val="22"/>
          <w:szCs w:val="22"/>
        </w:rPr>
        <w:t xml:space="preserve">ы, неся при этом полную ответственность перед Заказчиком за их действия и выполненные таким образом работы. О привлечении сторонних организаций (третьих лиц) Исполнитель письменно уведомляет Заказчика не позднее 2 (двух) дней до непосредственного начала выполнения сторонней организацией работ по </w:t>
      </w:r>
      <w:r w:rsidR="00F45A52" w:rsidRPr="00F343EE">
        <w:rPr>
          <w:color w:val="00000A"/>
          <w:sz w:val="22"/>
          <w:szCs w:val="22"/>
          <w:lang w:eastAsia="ar-SA"/>
        </w:rPr>
        <w:t>Договор</w:t>
      </w:r>
      <w:r w:rsidRPr="00F343EE">
        <w:rPr>
          <w:sz w:val="22"/>
          <w:szCs w:val="22"/>
        </w:rPr>
        <w:t>у.</w:t>
      </w:r>
    </w:p>
    <w:p w:rsidR="00677641" w:rsidRPr="00F343EE" w:rsidRDefault="00677641">
      <w:pPr>
        <w:tabs>
          <w:tab w:val="left" w:pos="708"/>
        </w:tabs>
        <w:ind w:firstLine="567"/>
        <w:jc w:val="both"/>
        <w:rPr>
          <w:sz w:val="22"/>
          <w:szCs w:val="22"/>
        </w:rPr>
      </w:pPr>
      <w:r w:rsidRPr="00F343EE">
        <w:rPr>
          <w:sz w:val="22"/>
          <w:szCs w:val="22"/>
          <w:lang w:eastAsia="ar-SA"/>
        </w:rPr>
        <w:t xml:space="preserve">Привлечение соисполнителей не влечет изменение цены </w:t>
      </w:r>
      <w:r w:rsidR="00F45A52" w:rsidRPr="00F343EE">
        <w:rPr>
          <w:color w:val="00000A"/>
          <w:sz w:val="22"/>
          <w:szCs w:val="22"/>
          <w:lang w:eastAsia="ar-SA"/>
        </w:rPr>
        <w:t>Договор</w:t>
      </w:r>
      <w:r w:rsidRPr="00F343EE">
        <w:rPr>
          <w:sz w:val="22"/>
          <w:szCs w:val="22"/>
          <w:lang w:eastAsia="ar-SA"/>
        </w:rPr>
        <w:t xml:space="preserve">а и/или объемов работ по </w:t>
      </w:r>
      <w:r w:rsidR="00F45A52" w:rsidRPr="00F343EE">
        <w:rPr>
          <w:color w:val="00000A"/>
          <w:sz w:val="22"/>
          <w:szCs w:val="22"/>
          <w:lang w:eastAsia="ar-SA"/>
        </w:rPr>
        <w:t>Договор</w:t>
      </w:r>
      <w:r w:rsidRPr="00F343EE">
        <w:rPr>
          <w:sz w:val="22"/>
          <w:szCs w:val="22"/>
          <w:lang w:eastAsia="ar-SA"/>
        </w:rPr>
        <w:t xml:space="preserve">у. </w:t>
      </w:r>
    </w:p>
    <w:p w:rsidR="00677641" w:rsidRPr="00F343EE" w:rsidRDefault="00677641">
      <w:pPr>
        <w:ind w:firstLine="567"/>
        <w:jc w:val="both"/>
        <w:rPr>
          <w:sz w:val="22"/>
          <w:szCs w:val="22"/>
        </w:rPr>
      </w:pPr>
      <w:r w:rsidRPr="00F343EE">
        <w:rPr>
          <w:sz w:val="22"/>
          <w:szCs w:val="22"/>
          <w:lang w:eastAsia="ar-SA"/>
        </w:rPr>
        <w:t xml:space="preserve">5.2.4. Осуществлять иные права, установленные </w:t>
      </w:r>
      <w:r w:rsidR="00F45A52" w:rsidRPr="00F343EE">
        <w:rPr>
          <w:sz w:val="22"/>
          <w:szCs w:val="22"/>
          <w:lang w:eastAsia="ar-SA"/>
        </w:rPr>
        <w:t>Договор</w:t>
      </w:r>
      <w:r w:rsidRPr="00F343EE">
        <w:rPr>
          <w:sz w:val="22"/>
          <w:szCs w:val="22"/>
          <w:lang w:eastAsia="ar-SA"/>
        </w:rPr>
        <w:t>ом.</w:t>
      </w:r>
    </w:p>
    <w:p w:rsidR="00677641" w:rsidRPr="00F343EE" w:rsidRDefault="00677641">
      <w:pPr>
        <w:ind w:firstLine="567"/>
        <w:jc w:val="both"/>
        <w:rPr>
          <w:sz w:val="22"/>
          <w:szCs w:val="22"/>
        </w:rPr>
      </w:pPr>
      <w:r w:rsidRPr="00F343EE">
        <w:rPr>
          <w:sz w:val="22"/>
          <w:szCs w:val="22"/>
          <w:lang w:eastAsia="ar-SA"/>
        </w:rPr>
        <w:t>5.3. Заказчик обязан:</w:t>
      </w:r>
    </w:p>
    <w:p w:rsidR="00677641" w:rsidRPr="00F343EE" w:rsidRDefault="00677641">
      <w:pPr>
        <w:ind w:firstLine="567"/>
        <w:jc w:val="both"/>
        <w:rPr>
          <w:sz w:val="22"/>
          <w:szCs w:val="22"/>
        </w:rPr>
      </w:pPr>
      <w:r w:rsidRPr="00F343EE">
        <w:rPr>
          <w:sz w:val="22"/>
          <w:szCs w:val="22"/>
          <w:lang w:eastAsia="ar-SA"/>
        </w:rPr>
        <w:t xml:space="preserve">5.3.1. </w:t>
      </w:r>
      <w:r w:rsidRPr="00F343EE">
        <w:rPr>
          <w:sz w:val="22"/>
          <w:szCs w:val="22"/>
        </w:rPr>
        <w:t xml:space="preserve">Обеспечить приемку результатов оказанных услуг согласно требованиям, установленным </w:t>
      </w:r>
      <w:r w:rsidR="00F45A52" w:rsidRPr="00F343EE">
        <w:rPr>
          <w:sz w:val="22"/>
          <w:szCs w:val="22"/>
        </w:rPr>
        <w:t>Договор</w:t>
      </w:r>
      <w:r w:rsidRPr="00F343EE">
        <w:rPr>
          <w:sz w:val="22"/>
          <w:szCs w:val="22"/>
        </w:rPr>
        <w:t>ом.</w:t>
      </w:r>
    </w:p>
    <w:p w:rsidR="00677641" w:rsidRPr="00F343EE" w:rsidRDefault="00677641">
      <w:pPr>
        <w:ind w:firstLine="567"/>
        <w:jc w:val="both"/>
        <w:rPr>
          <w:sz w:val="22"/>
          <w:szCs w:val="22"/>
        </w:rPr>
      </w:pPr>
      <w:r w:rsidRPr="00F343EE">
        <w:rPr>
          <w:sz w:val="22"/>
          <w:szCs w:val="22"/>
          <w:lang w:eastAsia="ar-SA"/>
        </w:rPr>
        <w:t>5.3.2. Предоставлять Исполнителю необходимую для оказания услуг информацию.</w:t>
      </w:r>
    </w:p>
    <w:p w:rsidR="00677641" w:rsidRPr="00F343EE" w:rsidRDefault="00677641">
      <w:pPr>
        <w:ind w:firstLine="567"/>
        <w:jc w:val="both"/>
        <w:rPr>
          <w:sz w:val="22"/>
          <w:szCs w:val="22"/>
        </w:rPr>
      </w:pPr>
      <w:r w:rsidRPr="00F343EE">
        <w:rPr>
          <w:sz w:val="22"/>
          <w:szCs w:val="22"/>
          <w:lang w:eastAsia="ar-SA"/>
        </w:rPr>
        <w:t xml:space="preserve">5.3.3. Оплатить оказанные услуги в порядке, предусмотренном </w:t>
      </w:r>
      <w:r w:rsidR="00F45A52" w:rsidRPr="00F343EE">
        <w:rPr>
          <w:sz w:val="22"/>
          <w:szCs w:val="22"/>
          <w:lang w:eastAsia="ar-SA"/>
        </w:rPr>
        <w:t>Договор</w:t>
      </w:r>
      <w:r w:rsidRPr="00F343EE">
        <w:rPr>
          <w:sz w:val="22"/>
          <w:szCs w:val="22"/>
          <w:lang w:eastAsia="ar-SA"/>
        </w:rPr>
        <w:t xml:space="preserve">ом, в случае полного и надлежащего исполнения всех обязательств по </w:t>
      </w:r>
      <w:r w:rsidR="00F45A52" w:rsidRPr="00F343EE">
        <w:rPr>
          <w:sz w:val="22"/>
          <w:szCs w:val="22"/>
          <w:lang w:eastAsia="ar-SA"/>
        </w:rPr>
        <w:t>Договор</w:t>
      </w:r>
      <w:r w:rsidRPr="00F343EE">
        <w:rPr>
          <w:sz w:val="22"/>
          <w:szCs w:val="22"/>
          <w:lang w:eastAsia="ar-SA"/>
        </w:rPr>
        <w:t>у.</w:t>
      </w:r>
    </w:p>
    <w:p w:rsidR="00677641" w:rsidRPr="00F343EE" w:rsidRDefault="00677641">
      <w:pPr>
        <w:ind w:firstLine="567"/>
        <w:jc w:val="both"/>
        <w:rPr>
          <w:sz w:val="22"/>
          <w:szCs w:val="22"/>
        </w:rPr>
      </w:pPr>
      <w:r w:rsidRPr="00F343EE">
        <w:rPr>
          <w:sz w:val="22"/>
          <w:szCs w:val="22"/>
          <w:lang w:eastAsia="ar-SA"/>
        </w:rPr>
        <w:t>5.3.4.</w:t>
      </w:r>
      <w:r w:rsidRPr="00F343EE">
        <w:rPr>
          <w:sz w:val="22"/>
          <w:szCs w:val="22"/>
        </w:rPr>
        <w:t xml:space="preserve"> Сообщать Исполнителю об обнаруженных недостатках оказанных услуг.</w:t>
      </w:r>
    </w:p>
    <w:p w:rsidR="00677641" w:rsidRPr="00F343EE" w:rsidRDefault="00677641">
      <w:pPr>
        <w:ind w:firstLine="567"/>
        <w:jc w:val="both"/>
        <w:rPr>
          <w:sz w:val="22"/>
          <w:szCs w:val="22"/>
        </w:rPr>
      </w:pPr>
      <w:r w:rsidRPr="00F343EE">
        <w:rPr>
          <w:sz w:val="22"/>
          <w:szCs w:val="22"/>
          <w:lang w:eastAsia="ar-SA"/>
        </w:rPr>
        <w:t xml:space="preserve">5.3.5. Провести экспертизу оказанных услуг для проверки их соответствия условиям настоящего </w:t>
      </w:r>
      <w:r w:rsidR="00F45A52" w:rsidRPr="00F343EE">
        <w:rPr>
          <w:sz w:val="22"/>
          <w:szCs w:val="22"/>
          <w:lang w:eastAsia="ar-SA"/>
        </w:rPr>
        <w:t>Договор</w:t>
      </w:r>
      <w:r w:rsidRPr="00F343EE">
        <w:rPr>
          <w:sz w:val="22"/>
          <w:szCs w:val="22"/>
          <w:lang w:eastAsia="ar-SA"/>
        </w:rPr>
        <w:t xml:space="preserve">а, своими силами или привлеченными экспертами, экспертными организациями, выбор которых осуществляется в соответствии с Федеральным законом от 5 апреля 2013г. № 44-ФЗ «О </w:t>
      </w:r>
      <w:r w:rsidR="00F45A52" w:rsidRPr="00F343EE">
        <w:rPr>
          <w:sz w:val="22"/>
          <w:szCs w:val="22"/>
          <w:lang w:eastAsia="ar-SA"/>
        </w:rPr>
        <w:t>Договор</w:t>
      </w:r>
      <w:r w:rsidRPr="00F343EE">
        <w:rPr>
          <w:sz w:val="22"/>
          <w:szCs w:val="22"/>
          <w:lang w:eastAsia="ar-SA"/>
        </w:rPr>
        <w:t>ной системе в сфере закупок товаров, работ, услуг для обеспечения государственных и муниципальных нужд».</w:t>
      </w:r>
    </w:p>
    <w:p w:rsidR="00677641" w:rsidRPr="00F343EE" w:rsidRDefault="00677641">
      <w:pPr>
        <w:pStyle w:val="afff1"/>
        <w:tabs>
          <w:tab w:val="left" w:pos="993"/>
        </w:tabs>
        <w:spacing w:after="0"/>
        <w:ind w:left="0" w:firstLine="567"/>
        <w:jc w:val="both"/>
        <w:rPr>
          <w:sz w:val="22"/>
          <w:szCs w:val="22"/>
        </w:rPr>
      </w:pPr>
      <w:r w:rsidRPr="00F343EE">
        <w:rPr>
          <w:sz w:val="22"/>
          <w:szCs w:val="22"/>
          <w:lang w:eastAsia="ar-SA"/>
        </w:rPr>
        <w:t xml:space="preserve">5.3.6. Выполнять иные обязанности, установленные </w:t>
      </w:r>
      <w:r w:rsidR="00F45A52" w:rsidRPr="00F343EE">
        <w:rPr>
          <w:sz w:val="22"/>
          <w:szCs w:val="22"/>
          <w:lang w:eastAsia="ar-SA"/>
        </w:rPr>
        <w:t>Договор</w:t>
      </w:r>
      <w:r w:rsidRPr="00F343EE">
        <w:rPr>
          <w:sz w:val="22"/>
          <w:szCs w:val="22"/>
          <w:lang w:eastAsia="ar-SA"/>
        </w:rPr>
        <w:t>ом.</w:t>
      </w:r>
    </w:p>
    <w:p w:rsidR="00677641" w:rsidRPr="00F343EE" w:rsidRDefault="00677641">
      <w:pPr>
        <w:autoSpaceDE w:val="0"/>
        <w:ind w:firstLine="567"/>
        <w:jc w:val="both"/>
        <w:rPr>
          <w:sz w:val="22"/>
          <w:szCs w:val="22"/>
        </w:rPr>
      </w:pPr>
      <w:r w:rsidRPr="00F343EE">
        <w:rPr>
          <w:sz w:val="22"/>
          <w:szCs w:val="22"/>
        </w:rPr>
        <w:t>5.4 Заказчик имеет право:</w:t>
      </w:r>
    </w:p>
    <w:p w:rsidR="00677641" w:rsidRPr="00F343EE" w:rsidRDefault="00677641">
      <w:pPr>
        <w:ind w:firstLine="567"/>
        <w:jc w:val="both"/>
        <w:rPr>
          <w:sz w:val="22"/>
          <w:szCs w:val="22"/>
        </w:rPr>
      </w:pPr>
      <w:r w:rsidRPr="00F343EE">
        <w:rPr>
          <w:sz w:val="22"/>
          <w:szCs w:val="22"/>
          <w:lang w:eastAsia="ar-SA"/>
        </w:rPr>
        <w:t xml:space="preserve">5.4.1. Требовать от Исполнителя надлежащего исполнения им всех своих обязанностей по </w:t>
      </w:r>
      <w:r w:rsidR="00F45A52" w:rsidRPr="00F343EE">
        <w:rPr>
          <w:sz w:val="22"/>
          <w:szCs w:val="22"/>
          <w:lang w:eastAsia="ar-SA"/>
        </w:rPr>
        <w:t>Договор</w:t>
      </w:r>
      <w:r w:rsidRPr="00F343EE">
        <w:rPr>
          <w:sz w:val="22"/>
          <w:szCs w:val="22"/>
          <w:lang w:eastAsia="ar-SA"/>
        </w:rPr>
        <w:t>у.</w:t>
      </w:r>
    </w:p>
    <w:p w:rsidR="00677641" w:rsidRPr="00F343EE" w:rsidRDefault="00677641">
      <w:pPr>
        <w:ind w:firstLine="567"/>
        <w:jc w:val="both"/>
        <w:rPr>
          <w:sz w:val="22"/>
          <w:szCs w:val="22"/>
        </w:rPr>
      </w:pPr>
      <w:r w:rsidRPr="00F343EE">
        <w:rPr>
          <w:sz w:val="22"/>
          <w:szCs w:val="22"/>
          <w:lang w:eastAsia="ar-SA"/>
        </w:rPr>
        <w:t xml:space="preserve">5.4.2. Принять решение об одностороннем отказе от исполнения </w:t>
      </w:r>
      <w:r w:rsidR="00F45A52" w:rsidRPr="00F343EE">
        <w:rPr>
          <w:sz w:val="22"/>
          <w:szCs w:val="22"/>
          <w:lang w:eastAsia="ar-SA"/>
        </w:rPr>
        <w:t>Договор</w:t>
      </w:r>
      <w:r w:rsidRPr="00F343EE">
        <w:rPr>
          <w:sz w:val="22"/>
          <w:szCs w:val="22"/>
          <w:lang w:eastAsia="ar-SA"/>
        </w:rPr>
        <w:t>а в соответствии с Гражданским кодексом Российской Федерации.</w:t>
      </w:r>
    </w:p>
    <w:p w:rsidR="00677641" w:rsidRPr="00F343EE" w:rsidRDefault="00677641">
      <w:pPr>
        <w:ind w:firstLine="567"/>
        <w:jc w:val="both"/>
        <w:rPr>
          <w:sz w:val="22"/>
          <w:szCs w:val="22"/>
        </w:rPr>
      </w:pPr>
      <w:r w:rsidRPr="00F343EE">
        <w:rPr>
          <w:sz w:val="22"/>
          <w:szCs w:val="22"/>
          <w:lang w:eastAsia="ar-SA"/>
        </w:rPr>
        <w:t xml:space="preserve">5.4.3. </w:t>
      </w:r>
      <w:proofErr w:type="gramStart"/>
      <w:r w:rsidRPr="00F343EE">
        <w:rPr>
          <w:sz w:val="22"/>
          <w:szCs w:val="22"/>
          <w:lang w:eastAsia="ar-SA"/>
        </w:rPr>
        <w:t xml:space="preserve">Не допускать лиц, привлекаемых Исполнителем для выполнения обязательств по </w:t>
      </w:r>
      <w:r w:rsidR="00F45A52" w:rsidRPr="00F343EE">
        <w:rPr>
          <w:sz w:val="22"/>
          <w:szCs w:val="22"/>
          <w:lang w:eastAsia="ar-SA"/>
        </w:rPr>
        <w:t>Договор</w:t>
      </w:r>
      <w:r w:rsidRPr="00F343EE">
        <w:rPr>
          <w:sz w:val="22"/>
          <w:szCs w:val="22"/>
          <w:lang w:eastAsia="ar-SA"/>
        </w:rPr>
        <w:t>у, к оказанию услуг в случае нарушения требований по охране труда и техники безопасности до устранения нарушений, а также при отсутствия у таких лиц допуска к выполнению, оказанию определенных работ, услуг, предусмотренных в Описании объекта закупки, и требующих допуска (разрешения) в установленном законодательством порядке.</w:t>
      </w:r>
      <w:proofErr w:type="gramEnd"/>
    </w:p>
    <w:p w:rsidR="00677641" w:rsidRPr="00F343EE" w:rsidRDefault="00677641">
      <w:pPr>
        <w:ind w:firstLine="567"/>
        <w:jc w:val="both"/>
        <w:rPr>
          <w:sz w:val="22"/>
          <w:szCs w:val="22"/>
        </w:rPr>
      </w:pPr>
      <w:r w:rsidRPr="00F343EE">
        <w:rPr>
          <w:sz w:val="22"/>
          <w:szCs w:val="22"/>
          <w:lang w:eastAsia="ar-SA"/>
        </w:rPr>
        <w:t xml:space="preserve">5.4.4. </w:t>
      </w:r>
      <w:r w:rsidRPr="00F343EE">
        <w:rPr>
          <w:sz w:val="22"/>
          <w:szCs w:val="22"/>
        </w:rPr>
        <w:t xml:space="preserve">Осуществлять иные права, установленные </w:t>
      </w:r>
      <w:r w:rsidR="00F45A52" w:rsidRPr="00F343EE">
        <w:rPr>
          <w:sz w:val="22"/>
          <w:szCs w:val="22"/>
        </w:rPr>
        <w:t>Договор</w:t>
      </w:r>
      <w:r w:rsidRPr="00F343EE">
        <w:rPr>
          <w:sz w:val="22"/>
          <w:szCs w:val="22"/>
        </w:rPr>
        <w:t>ом.</w:t>
      </w:r>
    </w:p>
    <w:p w:rsidR="00677641" w:rsidRPr="00F343EE" w:rsidRDefault="00677641">
      <w:pPr>
        <w:ind w:firstLine="567"/>
        <w:jc w:val="both"/>
        <w:rPr>
          <w:sz w:val="22"/>
          <w:szCs w:val="22"/>
        </w:rPr>
      </w:pPr>
    </w:p>
    <w:p w:rsidR="00677641" w:rsidRPr="00F343EE" w:rsidRDefault="00677641" w:rsidP="00A347CB">
      <w:pPr>
        <w:pStyle w:val="afff1"/>
        <w:spacing w:after="0"/>
        <w:ind w:left="0" w:firstLine="567"/>
        <w:jc w:val="center"/>
        <w:rPr>
          <w:sz w:val="22"/>
          <w:szCs w:val="22"/>
        </w:rPr>
      </w:pPr>
      <w:r w:rsidRPr="00F343EE">
        <w:rPr>
          <w:b/>
          <w:sz w:val="22"/>
          <w:szCs w:val="22"/>
        </w:rPr>
        <w:t xml:space="preserve">6. Ответственность сторон по </w:t>
      </w:r>
      <w:r w:rsidR="00F45A52" w:rsidRPr="00F343EE">
        <w:rPr>
          <w:b/>
          <w:sz w:val="22"/>
          <w:szCs w:val="22"/>
        </w:rPr>
        <w:t>Договор</w:t>
      </w:r>
      <w:r w:rsidRPr="00F343EE">
        <w:rPr>
          <w:b/>
          <w:sz w:val="22"/>
          <w:szCs w:val="22"/>
        </w:rPr>
        <w:t>у</w:t>
      </w:r>
    </w:p>
    <w:p w:rsidR="00677641" w:rsidRPr="00F343EE" w:rsidRDefault="00677641">
      <w:pPr>
        <w:ind w:firstLine="567"/>
        <w:jc w:val="both"/>
        <w:rPr>
          <w:sz w:val="22"/>
          <w:szCs w:val="22"/>
        </w:rPr>
      </w:pPr>
      <w:r w:rsidRPr="00F343EE">
        <w:rPr>
          <w:sz w:val="22"/>
          <w:szCs w:val="22"/>
          <w:lang w:eastAsia="ar-SA"/>
        </w:rPr>
        <w:t xml:space="preserve">6.1. Стороны несут ответственность за неисполнение либо ненадлежащее исполнение обязательств по настоящему </w:t>
      </w:r>
      <w:r w:rsidR="00F45A52" w:rsidRPr="00F343EE">
        <w:rPr>
          <w:sz w:val="22"/>
          <w:szCs w:val="22"/>
          <w:lang w:eastAsia="ar-SA"/>
        </w:rPr>
        <w:t>Договор</w:t>
      </w:r>
      <w:r w:rsidRPr="00F343EE">
        <w:rPr>
          <w:sz w:val="22"/>
          <w:szCs w:val="22"/>
          <w:lang w:eastAsia="ar-SA"/>
        </w:rPr>
        <w:t xml:space="preserve">у в соответствии с Гражданским кодексом, а также иным действующим гражданским законодательством Российской Федерации и условиями настоящего </w:t>
      </w:r>
      <w:r w:rsidR="00F45A52" w:rsidRPr="00F343EE">
        <w:rPr>
          <w:sz w:val="22"/>
          <w:szCs w:val="22"/>
          <w:lang w:eastAsia="ar-SA"/>
        </w:rPr>
        <w:t>Договор</w:t>
      </w:r>
      <w:r w:rsidRPr="00F343EE">
        <w:rPr>
          <w:sz w:val="22"/>
          <w:szCs w:val="22"/>
          <w:lang w:eastAsia="ar-SA"/>
        </w:rPr>
        <w:t>а.</w:t>
      </w:r>
    </w:p>
    <w:p w:rsidR="00677641" w:rsidRPr="00F343EE" w:rsidRDefault="00677641">
      <w:pPr>
        <w:ind w:firstLine="567"/>
        <w:jc w:val="both"/>
        <w:rPr>
          <w:sz w:val="22"/>
          <w:szCs w:val="22"/>
        </w:rPr>
      </w:pPr>
      <w:r w:rsidRPr="00F343EE">
        <w:rPr>
          <w:sz w:val="22"/>
          <w:szCs w:val="22"/>
          <w:lang w:eastAsia="ar-SA"/>
        </w:rPr>
        <w:t xml:space="preserve">6.2. В случае просрочки исполнения Исполнителем обязательств, предусмотренных </w:t>
      </w:r>
      <w:r w:rsidR="00F45A52" w:rsidRPr="00F343EE">
        <w:rPr>
          <w:sz w:val="22"/>
          <w:szCs w:val="22"/>
          <w:lang w:eastAsia="ar-SA"/>
        </w:rPr>
        <w:t>Договор</w:t>
      </w:r>
      <w:r w:rsidRPr="00F343EE">
        <w:rPr>
          <w:sz w:val="22"/>
          <w:szCs w:val="22"/>
          <w:lang w:eastAsia="ar-SA"/>
        </w:rPr>
        <w:t xml:space="preserve">ом, а также в иных случаях неисполнения или ненадлежащего исполнения Исполнителем обязательств, предусмотренных </w:t>
      </w:r>
      <w:r w:rsidR="00F45A52" w:rsidRPr="00F343EE">
        <w:rPr>
          <w:sz w:val="22"/>
          <w:szCs w:val="22"/>
          <w:lang w:eastAsia="ar-SA"/>
        </w:rPr>
        <w:t>Договор</w:t>
      </w:r>
      <w:r w:rsidRPr="00F343EE">
        <w:rPr>
          <w:sz w:val="22"/>
          <w:szCs w:val="22"/>
          <w:lang w:eastAsia="ar-SA"/>
        </w:rPr>
        <w:t xml:space="preserve">ом, Заказчик направляет Исполнителю требование об уплате неустоек (штрафов, пеней). </w:t>
      </w:r>
    </w:p>
    <w:p w:rsidR="00677641" w:rsidRPr="00F343EE" w:rsidRDefault="00677641">
      <w:pPr>
        <w:ind w:firstLine="567"/>
        <w:jc w:val="both"/>
        <w:rPr>
          <w:sz w:val="22"/>
          <w:szCs w:val="22"/>
        </w:rPr>
      </w:pPr>
      <w:r w:rsidRPr="00F343EE">
        <w:rPr>
          <w:sz w:val="22"/>
          <w:szCs w:val="22"/>
          <w:lang w:eastAsia="ar-SA"/>
        </w:rPr>
        <w:t xml:space="preserve">6.2.1. </w:t>
      </w:r>
      <w:proofErr w:type="gramStart"/>
      <w:r w:rsidRPr="00F343EE">
        <w:rPr>
          <w:sz w:val="22"/>
          <w:szCs w:val="22"/>
          <w:lang w:eastAsia="ar-SA"/>
        </w:rPr>
        <w:t xml:space="preserve">Пеня начисляется за каждый день просрочки исполнения Исполнителем обязательства, предусмотренного </w:t>
      </w:r>
      <w:r w:rsidR="00F45A52" w:rsidRPr="00F343EE">
        <w:rPr>
          <w:sz w:val="22"/>
          <w:szCs w:val="22"/>
          <w:lang w:eastAsia="ar-SA"/>
        </w:rPr>
        <w:t>Договор</w:t>
      </w:r>
      <w:r w:rsidRPr="00F343EE">
        <w:rPr>
          <w:sz w:val="22"/>
          <w:szCs w:val="22"/>
          <w:lang w:eastAsia="ar-SA"/>
        </w:rPr>
        <w:t xml:space="preserve">ом, начиная со дня, следующего после дня истечения установленного </w:t>
      </w:r>
      <w:r w:rsidR="00F45A52" w:rsidRPr="00F343EE">
        <w:rPr>
          <w:sz w:val="22"/>
          <w:szCs w:val="22"/>
          <w:lang w:eastAsia="ar-SA"/>
        </w:rPr>
        <w:t>Договор</w:t>
      </w:r>
      <w:r w:rsidRPr="00F343EE">
        <w:rPr>
          <w:sz w:val="22"/>
          <w:szCs w:val="22"/>
          <w:lang w:eastAsia="ar-SA"/>
        </w:rPr>
        <w:t xml:space="preserve">ом срока исполнения обязательства, и устанавливается </w:t>
      </w:r>
      <w:r w:rsidR="00F45A52" w:rsidRPr="00F343EE">
        <w:rPr>
          <w:sz w:val="22"/>
          <w:szCs w:val="22"/>
          <w:lang w:eastAsia="ar-SA"/>
        </w:rPr>
        <w:t>Договор</w:t>
      </w:r>
      <w:r w:rsidRPr="00F343EE">
        <w:rPr>
          <w:sz w:val="22"/>
          <w:szCs w:val="22"/>
          <w:lang w:eastAsia="ar-SA"/>
        </w:rPr>
        <w:t xml:space="preserve">ом в размере одной трехсотой действующей на дату уплаты пени ключевой ставки Центрального банка Российской Федерации от цены </w:t>
      </w:r>
      <w:r w:rsidR="00F45A52" w:rsidRPr="00F343EE">
        <w:rPr>
          <w:sz w:val="22"/>
          <w:szCs w:val="22"/>
          <w:lang w:eastAsia="ar-SA"/>
        </w:rPr>
        <w:t>Договор</w:t>
      </w:r>
      <w:r w:rsidRPr="00F343EE">
        <w:rPr>
          <w:sz w:val="22"/>
          <w:szCs w:val="22"/>
          <w:lang w:eastAsia="ar-SA"/>
        </w:rPr>
        <w:t xml:space="preserve">а, уменьшенной на сумму, пропорциональную объему обязательств, предусмотренных </w:t>
      </w:r>
      <w:r w:rsidR="00F45A52" w:rsidRPr="00F343EE">
        <w:rPr>
          <w:sz w:val="22"/>
          <w:szCs w:val="22"/>
          <w:lang w:eastAsia="ar-SA"/>
        </w:rPr>
        <w:t>Договор</w:t>
      </w:r>
      <w:r w:rsidRPr="00F343EE">
        <w:rPr>
          <w:sz w:val="22"/>
          <w:szCs w:val="22"/>
          <w:lang w:eastAsia="ar-SA"/>
        </w:rPr>
        <w:t>ом и фактически исполненных Исполнителем.</w:t>
      </w:r>
      <w:proofErr w:type="gramEnd"/>
    </w:p>
    <w:p w:rsidR="00677641" w:rsidRPr="00F343EE" w:rsidRDefault="00677641">
      <w:pPr>
        <w:ind w:firstLine="567"/>
        <w:jc w:val="both"/>
        <w:rPr>
          <w:sz w:val="22"/>
          <w:szCs w:val="22"/>
        </w:rPr>
      </w:pPr>
      <w:r w:rsidRPr="00F343EE">
        <w:rPr>
          <w:sz w:val="22"/>
          <w:szCs w:val="22"/>
          <w:lang w:eastAsia="ar-SA"/>
        </w:rPr>
        <w:t xml:space="preserve">6.2.2. Общая сумма начисленных штрафов за неисполнение или ненадлежащее исполнение Исполнителем обязательств, предусмотренных </w:t>
      </w:r>
      <w:r w:rsidR="00F45A52" w:rsidRPr="00F343EE">
        <w:rPr>
          <w:sz w:val="22"/>
          <w:szCs w:val="22"/>
          <w:lang w:eastAsia="ar-SA"/>
        </w:rPr>
        <w:t>Договор</w:t>
      </w:r>
      <w:r w:rsidRPr="00F343EE">
        <w:rPr>
          <w:sz w:val="22"/>
          <w:szCs w:val="22"/>
          <w:lang w:eastAsia="ar-SA"/>
        </w:rPr>
        <w:t xml:space="preserve">ом, не может превышать цену </w:t>
      </w:r>
      <w:r w:rsidR="00F45A52" w:rsidRPr="00F343EE">
        <w:rPr>
          <w:sz w:val="22"/>
          <w:szCs w:val="22"/>
          <w:lang w:eastAsia="ar-SA"/>
        </w:rPr>
        <w:t>Договор</w:t>
      </w:r>
      <w:r w:rsidRPr="00F343EE">
        <w:rPr>
          <w:sz w:val="22"/>
          <w:szCs w:val="22"/>
          <w:lang w:eastAsia="ar-SA"/>
        </w:rPr>
        <w:t>а.</w:t>
      </w:r>
    </w:p>
    <w:p w:rsidR="00677641" w:rsidRPr="00F343EE" w:rsidRDefault="00677641">
      <w:pPr>
        <w:ind w:firstLine="567"/>
        <w:jc w:val="both"/>
        <w:rPr>
          <w:sz w:val="22"/>
          <w:szCs w:val="22"/>
          <w:lang w:eastAsia="ar-SA"/>
        </w:rPr>
      </w:pPr>
      <w:r w:rsidRPr="00F343EE">
        <w:rPr>
          <w:sz w:val="22"/>
          <w:szCs w:val="22"/>
          <w:lang w:eastAsia="ar-SA"/>
        </w:rPr>
        <w:t xml:space="preserve">6.3. За каждый факт неисполнения или ненадлежащего исполнения Исполнителем </w:t>
      </w:r>
      <w:r w:rsidRPr="00F343EE">
        <w:rPr>
          <w:sz w:val="22"/>
          <w:szCs w:val="22"/>
        </w:rPr>
        <w:t xml:space="preserve">обязательств, предусмотренных </w:t>
      </w:r>
      <w:r w:rsidR="00F45A52" w:rsidRPr="00F343EE">
        <w:rPr>
          <w:sz w:val="22"/>
          <w:szCs w:val="22"/>
        </w:rPr>
        <w:t>Договор</w:t>
      </w:r>
      <w:r w:rsidRPr="00F343EE">
        <w:rPr>
          <w:sz w:val="22"/>
          <w:szCs w:val="22"/>
        </w:rPr>
        <w:t xml:space="preserve">ом, за исключением просрочки исполнения обязательств (в том числе гарантийного обязательства), предусмотренных </w:t>
      </w:r>
      <w:r w:rsidR="00F45A52" w:rsidRPr="00F343EE">
        <w:rPr>
          <w:sz w:val="22"/>
          <w:szCs w:val="22"/>
        </w:rPr>
        <w:t>Договор</w:t>
      </w:r>
      <w:r w:rsidRPr="00F343EE">
        <w:rPr>
          <w:sz w:val="22"/>
          <w:szCs w:val="22"/>
        </w:rPr>
        <w:t xml:space="preserve">ом, размер штрафа устанавливается в размере 1 (одного) процента цены </w:t>
      </w:r>
      <w:r w:rsidR="00F45A52" w:rsidRPr="00F343EE">
        <w:rPr>
          <w:sz w:val="22"/>
          <w:szCs w:val="22"/>
        </w:rPr>
        <w:t>Договор</w:t>
      </w:r>
      <w:r w:rsidRPr="00F343EE">
        <w:rPr>
          <w:sz w:val="22"/>
          <w:szCs w:val="22"/>
        </w:rPr>
        <w:t>а, но не более 5 000,00 рублей и не менее 1 000,00 рублей.</w:t>
      </w:r>
    </w:p>
    <w:p w:rsidR="00677641" w:rsidRPr="00F343EE" w:rsidRDefault="00677641">
      <w:pPr>
        <w:ind w:firstLine="567"/>
        <w:jc w:val="both"/>
        <w:rPr>
          <w:sz w:val="22"/>
          <w:szCs w:val="22"/>
        </w:rPr>
      </w:pPr>
      <w:r w:rsidRPr="00F343EE">
        <w:rPr>
          <w:sz w:val="22"/>
          <w:szCs w:val="22"/>
          <w:lang w:eastAsia="ar-SA"/>
        </w:rPr>
        <w:t xml:space="preserve">6.4. За каждый факт неисполнения или ненадлежащего исполнения Исполнителя обязательства, предусмотренного </w:t>
      </w:r>
      <w:r w:rsidR="00F45A52" w:rsidRPr="00F343EE">
        <w:rPr>
          <w:sz w:val="22"/>
          <w:szCs w:val="22"/>
          <w:lang w:eastAsia="ar-SA"/>
        </w:rPr>
        <w:t>Договор</w:t>
      </w:r>
      <w:r w:rsidRPr="00F343EE">
        <w:rPr>
          <w:sz w:val="22"/>
          <w:szCs w:val="22"/>
          <w:lang w:eastAsia="ar-SA"/>
        </w:rPr>
        <w:t>ом, которое не имеет стоимостного выражения, размер штрафа устанавливается в размере 1 000,00 рублей (Одна тысяча рублей 00 коп.).</w:t>
      </w:r>
    </w:p>
    <w:p w:rsidR="00691805" w:rsidRPr="00F343EE" w:rsidRDefault="00677641">
      <w:pPr>
        <w:ind w:firstLine="567"/>
        <w:jc w:val="both"/>
        <w:rPr>
          <w:sz w:val="22"/>
          <w:szCs w:val="22"/>
          <w:lang w:eastAsia="ar-SA"/>
        </w:rPr>
      </w:pPr>
      <w:r w:rsidRPr="00F343EE">
        <w:rPr>
          <w:sz w:val="22"/>
          <w:szCs w:val="22"/>
          <w:lang w:eastAsia="ar-SA"/>
        </w:rPr>
        <w:t xml:space="preserve">6.5. За каждый факт неисполнения или ненадлежащего исполнения Исполнителем обязательств, предусмотренных </w:t>
      </w:r>
      <w:r w:rsidR="00F45A52" w:rsidRPr="00F343EE">
        <w:rPr>
          <w:sz w:val="22"/>
          <w:szCs w:val="22"/>
          <w:lang w:eastAsia="ar-SA"/>
        </w:rPr>
        <w:t>Договор</w:t>
      </w:r>
      <w:r w:rsidRPr="00F343EE">
        <w:rPr>
          <w:sz w:val="22"/>
          <w:szCs w:val="22"/>
          <w:lang w:eastAsia="ar-SA"/>
        </w:rPr>
        <w:t xml:space="preserve">ом, заключенным с победителем закупки, предложившим наиболее высокую цену за право заключения </w:t>
      </w:r>
      <w:r w:rsidR="00F45A52" w:rsidRPr="00F343EE">
        <w:rPr>
          <w:sz w:val="22"/>
          <w:szCs w:val="22"/>
          <w:lang w:eastAsia="ar-SA"/>
        </w:rPr>
        <w:t>Договор</w:t>
      </w:r>
      <w:r w:rsidRPr="00F343EE">
        <w:rPr>
          <w:sz w:val="22"/>
          <w:szCs w:val="22"/>
          <w:lang w:eastAsia="ar-SA"/>
        </w:rPr>
        <w:t xml:space="preserve">а, размер штрафа рассчитывается в порядке, установленном Постановлением Правительства РФ от 30.08.2017 № 1042, за исключением просрочки исполнения обязательств, предусмотренных </w:t>
      </w:r>
      <w:r w:rsidR="00F45A52" w:rsidRPr="00F343EE">
        <w:rPr>
          <w:sz w:val="22"/>
          <w:szCs w:val="22"/>
          <w:lang w:eastAsia="ar-SA"/>
        </w:rPr>
        <w:t>Договор</w:t>
      </w:r>
      <w:r w:rsidRPr="00F343EE">
        <w:rPr>
          <w:sz w:val="22"/>
          <w:szCs w:val="22"/>
          <w:lang w:eastAsia="ar-SA"/>
        </w:rPr>
        <w:t>о</w:t>
      </w:r>
      <w:r w:rsidR="00691805" w:rsidRPr="00F343EE">
        <w:rPr>
          <w:sz w:val="22"/>
          <w:szCs w:val="22"/>
          <w:lang w:eastAsia="ar-SA"/>
        </w:rPr>
        <w:t>м, и устанавливается в размере 5</w:t>
      </w:r>
      <w:r w:rsidRPr="00F343EE">
        <w:rPr>
          <w:sz w:val="22"/>
          <w:szCs w:val="22"/>
          <w:lang w:eastAsia="ar-SA"/>
        </w:rPr>
        <w:t xml:space="preserve">% от цены </w:t>
      </w:r>
      <w:r w:rsidR="00F45A52" w:rsidRPr="00F343EE">
        <w:rPr>
          <w:sz w:val="22"/>
          <w:szCs w:val="22"/>
          <w:lang w:eastAsia="ar-SA"/>
        </w:rPr>
        <w:t>Договор</w:t>
      </w:r>
      <w:r w:rsidR="00691805" w:rsidRPr="00F343EE">
        <w:rPr>
          <w:sz w:val="22"/>
          <w:szCs w:val="22"/>
          <w:lang w:eastAsia="ar-SA"/>
        </w:rPr>
        <w:t>а.</w:t>
      </w:r>
    </w:p>
    <w:p w:rsidR="00677641" w:rsidRPr="00F343EE" w:rsidRDefault="00677641">
      <w:pPr>
        <w:ind w:firstLine="567"/>
        <w:jc w:val="both"/>
        <w:rPr>
          <w:sz w:val="22"/>
          <w:szCs w:val="22"/>
        </w:rPr>
      </w:pPr>
      <w:r w:rsidRPr="00F343EE">
        <w:rPr>
          <w:sz w:val="22"/>
          <w:szCs w:val="22"/>
          <w:lang w:eastAsia="ar-SA"/>
        </w:rPr>
        <w:lastRenderedPageBreak/>
        <w:t xml:space="preserve">6.6. В случае нарушения Исполнителем обязательств по настоящему </w:t>
      </w:r>
      <w:r w:rsidR="00F45A52" w:rsidRPr="00F343EE">
        <w:rPr>
          <w:sz w:val="22"/>
          <w:szCs w:val="22"/>
          <w:lang w:eastAsia="ar-SA"/>
        </w:rPr>
        <w:t>Договор</w:t>
      </w:r>
      <w:r w:rsidRPr="00F343EE">
        <w:rPr>
          <w:sz w:val="22"/>
          <w:szCs w:val="22"/>
          <w:lang w:eastAsia="ar-SA"/>
        </w:rPr>
        <w:t xml:space="preserve">у, Заказчик вправе удовлетворить требования за счет обеспечения по настоящему </w:t>
      </w:r>
      <w:r w:rsidR="00F45A52" w:rsidRPr="00F343EE">
        <w:rPr>
          <w:sz w:val="22"/>
          <w:szCs w:val="22"/>
          <w:lang w:eastAsia="ar-SA"/>
        </w:rPr>
        <w:t>Договор</w:t>
      </w:r>
      <w:r w:rsidRPr="00F343EE">
        <w:rPr>
          <w:sz w:val="22"/>
          <w:szCs w:val="22"/>
          <w:lang w:eastAsia="ar-SA"/>
        </w:rPr>
        <w:t>у (независимой гарантии, удержания заложенных в форме вклада (депозита) денежных средств).</w:t>
      </w:r>
    </w:p>
    <w:p w:rsidR="00677641" w:rsidRPr="00F343EE" w:rsidRDefault="00677641">
      <w:pPr>
        <w:ind w:firstLine="567"/>
        <w:jc w:val="both"/>
        <w:rPr>
          <w:sz w:val="22"/>
          <w:szCs w:val="22"/>
        </w:rPr>
      </w:pPr>
      <w:r w:rsidRPr="00F343EE">
        <w:rPr>
          <w:sz w:val="22"/>
          <w:szCs w:val="22"/>
          <w:lang w:eastAsia="ar-SA"/>
        </w:rPr>
        <w:t xml:space="preserve">6.7. Исполнитель несет ответственность перед третьими лицами за причинение им вреда имуществу, здоровья и жизни в период исполнения </w:t>
      </w:r>
      <w:r w:rsidR="00F45A52" w:rsidRPr="00F343EE">
        <w:rPr>
          <w:sz w:val="22"/>
          <w:szCs w:val="22"/>
          <w:lang w:eastAsia="ar-SA"/>
        </w:rPr>
        <w:t>Договор</w:t>
      </w:r>
      <w:r w:rsidRPr="00F343EE">
        <w:rPr>
          <w:sz w:val="22"/>
          <w:szCs w:val="22"/>
          <w:lang w:eastAsia="ar-SA"/>
        </w:rPr>
        <w:t>а, так и в течение гарантийного срока, если причинение вреда имуществу, здоровью и жизни третьих лиц наступило вследствие оказания услуг.</w:t>
      </w:r>
    </w:p>
    <w:p w:rsidR="00677641" w:rsidRPr="00F343EE" w:rsidRDefault="00677641">
      <w:pPr>
        <w:ind w:firstLine="567"/>
        <w:jc w:val="both"/>
        <w:rPr>
          <w:sz w:val="22"/>
          <w:szCs w:val="22"/>
        </w:rPr>
      </w:pPr>
      <w:r w:rsidRPr="00F343EE">
        <w:rPr>
          <w:sz w:val="22"/>
          <w:szCs w:val="22"/>
          <w:lang w:eastAsia="ar-SA"/>
        </w:rPr>
        <w:t xml:space="preserve">6.8. В случае просрочки исполнения Заказчиком обязательств, предусмотренных настоящим </w:t>
      </w:r>
      <w:r w:rsidR="00F45A52" w:rsidRPr="00F343EE">
        <w:rPr>
          <w:sz w:val="22"/>
          <w:szCs w:val="22"/>
          <w:lang w:eastAsia="ar-SA"/>
        </w:rPr>
        <w:t>Договор</w:t>
      </w:r>
      <w:r w:rsidRPr="00F343EE">
        <w:rPr>
          <w:sz w:val="22"/>
          <w:szCs w:val="22"/>
          <w:lang w:eastAsia="ar-SA"/>
        </w:rPr>
        <w:t xml:space="preserve">ом, а также в иных случаях неисполнения или ненадлежащего исполнения Заказчиком обязательств, предусмотренных </w:t>
      </w:r>
      <w:r w:rsidR="00F45A52" w:rsidRPr="00F343EE">
        <w:rPr>
          <w:sz w:val="22"/>
          <w:szCs w:val="22"/>
          <w:lang w:eastAsia="ar-SA"/>
        </w:rPr>
        <w:t>Договор</w:t>
      </w:r>
      <w:r w:rsidRPr="00F343EE">
        <w:rPr>
          <w:sz w:val="22"/>
          <w:szCs w:val="22"/>
          <w:lang w:eastAsia="ar-SA"/>
        </w:rPr>
        <w:t>ом, Исполнитель вправе потребовать уплаты неустоек (штрафов, пеней).</w:t>
      </w:r>
    </w:p>
    <w:p w:rsidR="00677641" w:rsidRPr="00F343EE" w:rsidRDefault="00677641">
      <w:pPr>
        <w:ind w:firstLine="567"/>
        <w:jc w:val="both"/>
        <w:rPr>
          <w:sz w:val="22"/>
          <w:szCs w:val="22"/>
        </w:rPr>
      </w:pPr>
      <w:r w:rsidRPr="00F343EE">
        <w:rPr>
          <w:sz w:val="22"/>
          <w:szCs w:val="22"/>
          <w:lang w:eastAsia="ar-SA"/>
        </w:rPr>
        <w:t xml:space="preserve">6.8.1. Пеня начисляется за каждый день просрочки исполнения Заказчиком обязательства, предусмотренного </w:t>
      </w:r>
      <w:r w:rsidR="00F45A52" w:rsidRPr="00F343EE">
        <w:rPr>
          <w:sz w:val="22"/>
          <w:szCs w:val="22"/>
          <w:lang w:eastAsia="ar-SA"/>
        </w:rPr>
        <w:t>Договор</w:t>
      </w:r>
      <w:r w:rsidRPr="00F343EE">
        <w:rPr>
          <w:sz w:val="22"/>
          <w:szCs w:val="22"/>
          <w:lang w:eastAsia="ar-SA"/>
        </w:rPr>
        <w:t xml:space="preserve">ом, начиная со дня, следующего после дня истечения установленного </w:t>
      </w:r>
      <w:r w:rsidR="00F45A52" w:rsidRPr="00F343EE">
        <w:rPr>
          <w:sz w:val="22"/>
          <w:szCs w:val="22"/>
          <w:lang w:eastAsia="ar-SA"/>
        </w:rPr>
        <w:t>Договор</w:t>
      </w:r>
      <w:r w:rsidRPr="00F343EE">
        <w:rPr>
          <w:sz w:val="22"/>
          <w:szCs w:val="22"/>
          <w:lang w:eastAsia="ar-SA"/>
        </w:rPr>
        <w:t>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исключением случаев, если законодательством Российской Федерации установлен иной порядок начисления пени.</w:t>
      </w:r>
    </w:p>
    <w:p w:rsidR="00677641" w:rsidRPr="00F343EE" w:rsidRDefault="00677641">
      <w:pPr>
        <w:ind w:firstLine="567"/>
        <w:jc w:val="both"/>
        <w:rPr>
          <w:sz w:val="22"/>
          <w:szCs w:val="22"/>
        </w:rPr>
      </w:pPr>
      <w:r w:rsidRPr="00F343EE">
        <w:rPr>
          <w:sz w:val="22"/>
          <w:szCs w:val="22"/>
          <w:lang w:eastAsia="ar-SA"/>
        </w:rPr>
        <w:t xml:space="preserve">6.8.2. Общая сумма начисленных штрафов за ненадлежащее исполнение Заказчиком обязательств, предусмотренных </w:t>
      </w:r>
      <w:r w:rsidR="00F45A52" w:rsidRPr="00F343EE">
        <w:rPr>
          <w:sz w:val="22"/>
          <w:szCs w:val="22"/>
          <w:lang w:eastAsia="ar-SA"/>
        </w:rPr>
        <w:t>Договор</w:t>
      </w:r>
      <w:r w:rsidRPr="00F343EE">
        <w:rPr>
          <w:sz w:val="22"/>
          <w:szCs w:val="22"/>
          <w:lang w:eastAsia="ar-SA"/>
        </w:rPr>
        <w:t xml:space="preserve">ом, не может превышать цену </w:t>
      </w:r>
      <w:r w:rsidR="00F45A52" w:rsidRPr="00F343EE">
        <w:rPr>
          <w:sz w:val="22"/>
          <w:szCs w:val="22"/>
          <w:lang w:eastAsia="ar-SA"/>
        </w:rPr>
        <w:t>Договор</w:t>
      </w:r>
      <w:r w:rsidRPr="00F343EE">
        <w:rPr>
          <w:sz w:val="22"/>
          <w:szCs w:val="22"/>
          <w:lang w:eastAsia="ar-SA"/>
        </w:rPr>
        <w:t>а.</w:t>
      </w:r>
    </w:p>
    <w:p w:rsidR="00677641" w:rsidRPr="00F343EE" w:rsidRDefault="00677641">
      <w:pPr>
        <w:ind w:firstLine="567"/>
        <w:jc w:val="both"/>
        <w:rPr>
          <w:sz w:val="22"/>
          <w:szCs w:val="22"/>
        </w:rPr>
      </w:pPr>
      <w:r w:rsidRPr="00F343EE">
        <w:rPr>
          <w:sz w:val="22"/>
          <w:szCs w:val="22"/>
          <w:lang w:eastAsia="ar-SA"/>
        </w:rPr>
        <w:t xml:space="preserve">6.9. За каждый факт неисполнения Заказчиком обязательств, предусмотренных </w:t>
      </w:r>
      <w:r w:rsidR="00F45A52" w:rsidRPr="00F343EE">
        <w:rPr>
          <w:sz w:val="22"/>
          <w:szCs w:val="22"/>
          <w:lang w:eastAsia="ar-SA"/>
        </w:rPr>
        <w:t>Договор</w:t>
      </w:r>
      <w:r w:rsidRPr="00F343EE">
        <w:rPr>
          <w:sz w:val="22"/>
          <w:szCs w:val="22"/>
          <w:lang w:eastAsia="ar-SA"/>
        </w:rPr>
        <w:t xml:space="preserve">ом, за исключением просрочки исполнения обязательств, предусмотренных </w:t>
      </w:r>
      <w:r w:rsidR="00F45A52" w:rsidRPr="00F343EE">
        <w:rPr>
          <w:sz w:val="22"/>
          <w:szCs w:val="22"/>
          <w:lang w:eastAsia="ar-SA"/>
        </w:rPr>
        <w:t>Договор</w:t>
      </w:r>
      <w:r w:rsidRPr="00F343EE">
        <w:rPr>
          <w:sz w:val="22"/>
          <w:szCs w:val="22"/>
          <w:lang w:eastAsia="ar-SA"/>
        </w:rPr>
        <w:t>ом, размер штрафа устанавливается в размере 1 000,00 рублей (Одна тысяча рублей 00 коп.).</w:t>
      </w:r>
    </w:p>
    <w:p w:rsidR="00677641" w:rsidRPr="00F343EE" w:rsidRDefault="00677641">
      <w:pPr>
        <w:ind w:firstLine="567"/>
        <w:jc w:val="both"/>
        <w:rPr>
          <w:sz w:val="22"/>
          <w:szCs w:val="22"/>
        </w:rPr>
      </w:pPr>
      <w:r w:rsidRPr="00F343EE">
        <w:rPr>
          <w:sz w:val="22"/>
          <w:szCs w:val="22"/>
          <w:lang w:eastAsia="ar-SA"/>
        </w:rPr>
        <w:t xml:space="preserve">6.10. Стороны освобождаются от уплаты неустойки (штрафа, пени), если докажут, что неисполнение или ненадлежащее исполнение обязательства, предусмотренного </w:t>
      </w:r>
      <w:r w:rsidR="00F45A52" w:rsidRPr="00F343EE">
        <w:rPr>
          <w:sz w:val="22"/>
          <w:szCs w:val="22"/>
          <w:lang w:eastAsia="ar-SA"/>
        </w:rPr>
        <w:t>Договор</w:t>
      </w:r>
      <w:r w:rsidRPr="00F343EE">
        <w:rPr>
          <w:sz w:val="22"/>
          <w:szCs w:val="22"/>
          <w:lang w:eastAsia="ar-SA"/>
        </w:rPr>
        <w:t>ом, произошло вследствие непреодолимой силы или по вине другой стороны.</w:t>
      </w:r>
    </w:p>
    <w:p w:rsidR="00677641" w:rsidRPr="00F343EE" w:rsidRDefault="00677641">
      <w:pPr>
        <w:ind w:firstLine="567"/>
        <w:jc w:val="both"/>
        <w:rPr>
          <w:sz w:val="22"/>
          <w:szCs w:val="22"/>
        </w:rPr>
      </w:pPr>
      <w:r w:rsidRPr="00F343EE">
        <w:rPr>
          <w:sz w:val="22"/>
          <w:szCs w:val="22"/>
          <w:lang w:eastAsia="ar-SA"/>
        </w:rPr>
        <w:t xml:space="preserve">6.11. Применение указанных выше санкций не освобождает Стороны от выполнения принятых обязательств по настоящему </w:t>
      </w:r>
      <w:r w:rsidR="00F45A52" w:rsidRPr="00F343EE">
        <w:rPr>
          <w:sz w:val="22"/>
          <w:szCs w:val="22"/>
          <w:lang w:eastAsia="ar-SA"/>
        </w:rPr>
        <w:t>Договор</w:t>
      </w:r>
      <w:r w:rsidRPr="00F343EE">
        <w:rPr>
          <w:sz w:val="22"/>
          <w:szCs w:val="22"/>
          <w:lang w:eastAsia="ar-SA"/>
        </w:rPr>
        <w:t>у.</w:t>
      </w:r>
    </w:p>
    <w:p w:rsidR="00677641" w:rsidRPr="00F343EE" w:rsidRDefault="00677641">
      <w:pPr>
        <w:ind w:firstLine="567"/>
        <w:jc w:val="both"/>
        <w:rPr>
          <w:sz w:val="22"/>
          <w:szCs w:val="22"/>
          <w:lang w:eastAsia="ar-SA"/>
        </w:rPr>
      </w:pPr>
    </w:p>
    <w:p w:rsidR="00677641" w:rsidRPr="00F343EE" w:rsidRDefault="00677641" w:rsidP="00A347CB">
      <w:pPr>
        <w:pStyle w:val="afff1"/>
        <w:spacing w:after="0"/>
        <w:ind w:left="0" w:firstLine="567"/>
        <w:jc w:val="center"/>
        <w:rPr>
          <w:sz w:val="22"/>
          <w:szCs w:val="22"/>
        </w:rPr>
      </w:pPr>
      <w:r w:rsidRPr="00F343EE">
        <w:rPr>
          <w:b/>
          <w:sz w:val="22"/>
          <w:szCs w:val="22"/>
        </w:rPr>
        <w:t>7. Форс-мажор</w:t>
      </w:r>
    </w:p>
    <w:p w:rsidR="00677641" w:rsidRPr="00F343EE" w:rsidRDefault="00677641">
      <w:pPr>
        <w:pStyle w:val="afff1"/>
        <w:tabs>
          <w:tab w:val="left" w:pos="851"/>
        </w:tabs>
        <w:spacing w:after="0"/>
        <w:ind w:left="0" w:firstLine="567"/>
        <w:jc w:val="both"/>
        <w:rPr>
          <w:sz w:val="22"/>
          <w:szCs w:val="22"/>
        </w:rPr>
      </w:pPr>
      <w:r w:rsidRPr="00F343EE">
        <w:rPr>
          <w:sz w:val="22"/>
          <w:szCs w:val="22"/>
        </w:rPr>
        <w:t xml:space="preserve">7.1. </w:t>
      </w:r>
      <w:proofErr w:type="gramStart"/>
      <w:r w:rsidRPr="00F343EE">
        <w:rPr>
          <w:sz w:val="22"/>
          <w:szCs w:val="22"/>
        </w:rPr>
        <w:t xml:space="preserve">Ни одна из Сторон не несет ответственности перед другой Стороной за неисполнение или ненадлежащее исполнение обязательств по настоящему </w:t>
      </w:r>
      <w:r w:rsidR="00F45A52" w:rsidRPr="00F343EE">
        <w:rPr>
          <w:sz w:val="22"/>
          <w:szCs w:val="22"/>
        </w:rPr>
        <w:t>Договор</w:t>
      </w:r>
      <w:r w:rsidRPr="00F343EE">
        <w:rPr>
          <w:sz w:val="22"/>
          <w:szCs w:val="22"/>
        </w:rPr>
        <w:t>у, обусловленные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w:t>
      </w:r>
      <w:proofErr w:type="gramEnd"/>
      <w:r w:rsidRPr="00F343EE">
        <w:rPr>
          <w:sz w:val="22"/>
          <w:szCs w:val="22"/>
        </w:rPr>
        <w:t xml:space="preserve">, препятствующих исполнению обязательств или делающих такое исполнение невозможным, которые повлияли на исполнение Сторонами своих обязательств по </w:t>
      </w:r>
      <w:r w:rsidR="00F45A52" w:rsidRPr="00F343EE">
        <w:rPr>
          <w:sz w:val="22"/>
          <w:szCs w:val="22"/>
        </w:rPr>
        <w:t>Договор</w:t>
      </w:r>
      <w:r w:rsidRPr="00F343EE">
        <w:rPr>
          <w:sz w:val="22"/>
          <w:szCs w:val="22"/>
        </w:rPr>
        <w:t>у, а также которые Стороны не были в состоянии предвидеть или предотвратить.</w:t>
      </w:r>
    </w:p>
    <w:p w:rsidR="00677641" w:rsidRPr="00F343EE" w:rsidRDefault="00677641">
      <w:pPr>
        <w:pStyle w:val="afff1"/>
        <w:tabs>
          <w:tab w:val="left" w:pos="851"/>
        </w:tabs>
        <w:spacing w:after="0"/>
        <w:ind w:left="0" w:firstLine="567"/>
        <w:jc w:val="both"/>
        <w:rPr>
          <w:sz w:val="22"/>
          <w:szCs w:val="22"/>
        </w:rPr>
      </w:pPr>
      <w:r w:rsidRPr="00F343EE">
        <w:rPr>
          <w:sz w:val="22"/>
          <w:szCs w:val="22"/>
        </w:rPr>
        <w:t xml:space="preserve">При этом инфляционные процессы в экономике к форс-мажорным обстоятельствам по условиям настоящего </w:t>
      </w:r>
      <w:r w:rsidR="00F45A52" w:rsidRPr="00F343EE">
        <w:rPr>
          <w:sz w:val="22"/>
          <w:szCs w:val="22"/>
        </w:rPr>
        <w:t>Договор</w:t>
      </w:r>
      <w:r w:rsidRPr="00F343EE">
        <w:rPr>
          <w:sz w:val="22"/>
          <w:szCs w:val="22"/>
        </w:rPr>
        <w:t>а не относятся.</w:t>
      </w:r>
    </w:p>
    <w:p w:rsidR="00677641" w:rsidRPr="00F343EE" w:rsidRDefault="00677641">
      <w:pPr>
        <w:pStyle w:val="afff1"/>
        <w:spacing w:after="0"/>
        <w:ind w:left="0" w:firstLine="567"/>
        <w:jc w:val="both"/>
        <w:rPr>
          <w:sz w:val="22"/>
          <w:szCs w:val="22"/>
        </w:rPr>
      </w:pPr>
      <w:r w:rsidRPr="00F343EE">
        <w:rPr>
          <w:sz w:val="22"/>
          <w:szCs w:val="22"/>
        </w:rPr>
        <w:t>7.2.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677641" w:rsidRPr="00F343EE" w:rsidRDefault="00677641">
      <w:pPr>
        <w:pStyle w:val="afff1"/>
        <w:spacing w:after="0"/>
        <w:ind w:left="0" w:firstLine="567"/>
        <w:jc w:val="both"/>
        <w:rPr>
          <w:sz w:val="22"/>
          <w:szCs w:val="22"/>
        </w:rPr>
      </w:pPr>
      <w:r w:rsidRPr="00F343EE">
        <w:rPr>
          <w:sz w:val="22"/>
          <w:szCs w:val="22"/>
        </w:rPr>
        <w:t xml:space="preserve">7.3. Сторона, которая не исполняет свои обязательства вследствие действия обстоятельств непреодолимой силы, должна не позднее чем в 5 (пятидневный) срок известить другую Сторону о наступлении таких обстоятельств и их влиянии на исполнение обязательств по данному </w:t>
      </w:r>
      <w:r w:rsidR="00F45A52" w:rsidRPr="00F343EE">
        <w:rPr>
          <w:sz w:val="22"/>
          <w:szCs w:val="22"/>
        </w:rPr>
        <w:t>Договор</w:t>
      </w:r>
      <w:r w:rsidRPr="00F343EE">
        <w:rPr>
          <w:sz w:val="22"/>
          <w:szCs w:val="22"/>
        </w:rPr>
        <w:t>у.</w:t>
      </w:r>
    </w:p>
    <w:p w:rsidR="00677641" w:rsidRPr="00F343EE" w:rsidRDefault="00677641">
      <w:pPr>
        <w:pStyle w:val="afff1"/>
        <w:spacing w:after="0"/>
        <w:ind w:left="0" w:firstLine="567"/>
        <w:jc w:val="both"/>
        <w:rPr>
          <w:sz w:val="22"/>
          <w:szCs w:val="22"/>
        </w:rPr>
      </w:pPr>
      <w:r w:rsidRPr="00F343EE">
        <w:rPr>
          <w:sz w:val="22"/>
          <w:szCs w:val="22"/>
        </w:rPr>
        <w:t xml:space="preserve">7.4. </w:t>
      </w:r>
      <w:proofErr w:type="gramStart"/>
      <w:r w:rsidRPr="00F343EE">
        <w:rPr>
          <w:color w:val="00000A"/>
          <w:sz w:val="22"/>
          <w:szCs w:val="22"/>
          <w:lang w:eastAsia="ar-SA"/>
        </w:rPr>
        <w:t xml:space="preserve">Если какое-либо из обстоятельств непреодолимой силы непосредственно повлияет на выполнение каких-либо обязательств по </w:t>
      </w:r>
      <w:r w:rsidR="00F45A52" w:rsidRPr="00F343EE">
        <w:rPr>
          <w:color w:val="00000A"/>
          <w:sz w:val="22"/>
          <w:szCs w:val="22"/>
          <w:lang w:eastAsia="ar-SA"/>
        </w:rPr>
        <w:t>Договор</w:t>
      </w:r>
      <w:r w:rsidRPr="00F343EE">
        <w:rPr>
          <w:color w:val="00000A"/>
          <w:sz w:val="22"/>
          <w:szCs w:val="22"/>
          <w:lang w:eastAsia="ar-SA"/>
        </w:rPr>
        <w:t>у, период их выполнения по соглашению Сторон может быть продлен на срок действия указанных обстоятельств.</w:t>
      </w:r>
      <w:proofErr w:type="gramEnd"/>
    </w:p>
    <w:p w:rsidR="00677641" w:rsidRPr="00F343EE" w:rsidRDefault="00677641">
      <w:pPr>
        <w:pStyle w:val="afff1"/>
        <w:spacing w:after="0"/>
        <w:ind w:left="0" w:firstLine="567"/>
        <w:jc w:val="both"/>
        <w:rPr>
          <w:sz w:val="22"/>
          <w:szCs w:val="22"/>
        </w:rPr>
      </w:pPr>
    </w:p>
    <w:p w:rsidR="00677641" w:rsidRPr="00F343EE" w:rsidRDefault="00677641" w:rsidP="00A347CB">
      <w:pPr>
        <w:pStyle w:val="afff1"/>
        <w:spacing w:after="0"/>
        <w:ind w:left="0" w:firstLine="567"/>
        <w:jc w:val="center"/>
        <w:rPr>
          <w:sz w:val="22"/>
          <w:szCs w:val="22"/>
        </w:rPr>
      </w:pPr>
      <w:r w:rsidRPr="00F343EE">
        <w:rPr>
          <w:b/>
          <w:sz w:val="22"/>
          <w:szCs w:val="22"/>
        </w:rPr>
        <w:t xml:space="preserve">8. Подписание и вступление </w:t>
      </w:r>
      <w:r w:rsidR="00F45A52" w:rsidRPr="00F343EE">
        <w:rPr>
          <w:b/>
          <w:sz w:val="22"/>
          <w:szCs w:val="22"/>
        </w:rPr>
        <w:t>Договор</w:t>
      </w:r>
      <w:r w:rsidRPr="00F343EE">
        <w:rPr>
          <w:b/>
          <w:sz w:val="22"/>
          <w:szCs w:val="22"/>
        </w:rPr>
        <w:t>а в силу</w:t>
      </w:r>
    </w:p>
    <w:p w:rsidR="00677641" w:rsidRPr="00F343EE" w:rsidRDefault="00677641">
      <w:pPr>
        <w:pStyle w:val="afff1"/>
        <w:spacing w:after="0"/>
        <w:ind w:left="0" w:firstLine="567"/>
        <w:jc w:val="both"/>
        <w:rPr>
          <w:sz w:val="22"/>
          <w:szCs w:val="22"/>
        </w:rPr>
      </w:pPr>
      <w:r w:rsidRPr="00F343EE">
        <w:rPr>
          <w:sz w:val="22"/>
          <w:szCs w:val="22"/>
        </w:rPr>
        <w:t xml:space="preserve">8.1. Настоящий </w:t>
      </w:r>
      <w:r w:rsidR="00F45A52" w:rsidRPr="00F343EE">
        <w:rPr>
          <w:sz w:val="22"/>
          <w:szCs w:val="22"/>
        </w:rPr>
        <w:t>Договор</w:t>
      </w:r>
      <w:r w:rsidRPr="00F343EE">
        <w:rPr>
          <w:sz w:val="22"/>
          <w:szCs w:val="22"/>
        </w:rPr>
        <w:t xml:space="preserve"> считается заключенным и вступившим в силу с момента </w:t>
      </w:r>
      <w:r w:rsidR="00A347CB" w:rsidRPr="00F343EE">
        <w:rPr>
          <w:sz w:val="22"/>
          <w:szCs w:val="22"/>
        </w:rPr>
        <w:t xml:space="preserve">подписания его сторонами </w:t>
      </w:r>
      <w:r w:rsidRPr="00F343EE">
        <w:rPr>
          <w:sz w:val="22"/>
          <w:szCs w:val="22"/>
        </w:rPr>
        <w:t xml:space="preserve"> и действует до полного исполнения каждой из сторон своих обязательств, </w:t>
      </w:r>
      <w:r w:rsidRPr="00F343EE">
        <w:rPr>
          <w:b/>
          <w:sz w:val="22"/>
          <w:szCs w:val="22"/>
        </w:rPr>
        <w:t>но не позднее 31.12.2026 г.</w:t>
      </w:r>
    </w:p>
    <w:p w:rsidR="00677641" w:rsidRPr="00F343EE" w:rsidRDefault="00677641">
      <w:pPr>
        <w:pStyle w:val="afff1"/>
        <w:spacing w:after="0"/>
        <w:ind w:left="0" w:firstLine="567"/>
        <w:jc w:val="both"/>
        <w:rPr>
          <w:sz w:val="22"/>
          <w:szCs w:val="22"/>
        </w:rPr>
      </w:pPr>
      <w:r w:rsidRPr="00F343EE">
        <w:rPr>
          <w:sz w:val="22"/>
          <w:szCs w:val="22"/>
        </w:rPr>
        <w:t xml:space="preserve">Окончание срока действия </w:t>
      </w:r>
      <w:r w:rsidR="00F45A52" w:rsidRPr="00F343EE">
        <w:rPr>
          <w:sz w:val="22"/>
          <w:szCs w:val="22"/>
        </w:rPr>
        <w:t>Договор</w:t>
      </w:r>
      <w:r w:rsidRPr="00F343EE">
        <w:rPr>
          <w:sz w:val="22"/>
          <w:szCs w:val="22"/>
        </w:rPr>
        <w:t>а не влечет прекращение неисполненных обязатель</w:t>
      </w:r>
      <w:proofErr w:type="gramStart"/>
      <w:r w:rsidRPr="00F343EE">
        <w:rPr>
          <w:sz w:val="22"/>
          <w:szCs w:val="22"/>
        </w:rPr>
        <w:t>ств Ст</w:t>
      </w:r>
      <w:proofErr w:type="gramEnd"/>
      <w:r w:rsidRPr="00F343EE">
        <w:rPr>
          <w:sz w:val="22"/>
          <w:szCs w:val="22"/>
        </w:rPr>
        <w:t xml:space="preserve">орон по </w:t>
      </w:r>
      <w:r w:rsidR="00F45A52" w:rsidRPr="00F343EE">
        <w:rPr>
          <w:sz w:val="22"/>
          <w:szCs w:val="22"/>
        </w:rPr>
        <w:t>Договор</w:t>
      </w:r>
      <w:r w:rsidRPr="00F343EE">
        <w:rPr>
          <w:sz w:val="22"/>
          <w:szCs w:val="22"/>
        </w:rPr>
        <w:t>у, в том числе гарантийных обязательств Исполнителя.</w:t>
      </w:r>
    </w:p>
    <w:p w:rsidR="00677641" w:rsidRPr="00F343EE" w:rsidRDefault="00677641">
      <w:pPr>
        <w:pStyle w:val="afff1"/>
        <w:spacing w:after="0"/>
        <w:ind w:left="0" w:firstLine="567"/>
        <w:jc w:val="both"/>
        <w:rPr>
          <w:sz w:val="22"/>
          <w:szCs w:val="22"/>
        </w:rPr>
      </w:pPr>
    </w:p>
    <w:p w:rsidR="00677641" w:rsidRPr="00F343EE" w:rsidRDefault="00677641">
      <w:pPr>
        <w:pStyle w:val="afff1"/>
        <w:spacing w:after="0"/>
        <w:ind w:left="0" w:firstLine="567"/>
        <w:jc w:val="center"/>
        <w:rPr>
          <w:sz w:val="22"/>
          <w:szCs w:val="22"/>
        </w:rPr>
      </w:pPr>
      <w:r w:rsidRPr="00F343EE">
        <w:rPr>
          <w:b/>
          <w:sz w:val="22"/>
          <w:szCs w:val="22"/>
        </w:rPr>
        <w:t>10. Порядок урегулирования споров</w:t>
      </w:r>
    </w:p>
    <w:p w:rsidR="00677641" w:rsidRPr="00F343EE" w:rsidRDefault="00677641">
      <w:pPr>
        <w:pStyle w:val="afff1"/>
        <w:spacing w:after="0"/>
        <w:ind w:left="0" w:firstLine="567"/>
        <w:jc w:val="both"/>
        <w:rPr>
          <w:sz w:val="22"/>
          <w:szCs w:val="22"/>
        </w:rPr>
      </w:pPr>
      <w:r w:rsidRPr="00F343EE">
        <w:rPr>
          <w:sz w:val="22"/>
          <w:szCs w:val="22"/>
        </w:rPr>
        <w:t xml:space="preserve">10.1. Стороны принимают меры к тому, чтобы любые спорные вопросы, разногласия либо претензии, касающиеся исполнения настоящего </w:t>
      </w:r>
      <w:r w:rsidR="00F45A52" w:rsidRPr="00F343EE">
        <w:rPr>
          <w:sz w:val="22"/>
          <w:szCs w:val="22"/>
        </w:rPr>
        <w:t>Договор</w:t>
      </w:r>
      <w:r w:rsidRPr="00F343EE">
        <w:rPr>
          <w:sz w:val="22"/>
          <w:szCs w:val="22"/>
        </w:rPr>
        <w:t>а, были урегулированы путем переговоров.</w:t>
      </w:r>
    </w:p>
    <w:p w:rsidR="00677641" w:rsidRPr="00F343EE" w:rsidRDefault="00677641">
      <w:pPr>
        <w:pStyle w:val="afff1"/>
        <w:spacing w:after="0"/>
        <w:ind w:left="0" w:firstLine="567"/>
        <w:jc w:val="both"/>
        <w:rPr>
          <w:sz w:val="22"/>
          <w:szCs w:val="22"/>
        </w:rPr>
      </w:pPr>
      <w:r w:rsidRPr="00F343EE">
        <w:rPr>
          <w:sz w:val="22"/>
          <w:szCs w:val="22"/>
        </w:rPr>
        <w:t xml:space="preserve">10.2. В случае возникновения претензий относительно исполнения одной стороной своих обязательств по </w:t>
      </w:r>
      <w:r w:rsidR="00F45A52" w:rsidRPr="00F343EE">
        <w:rPr>
          <w:sz w:val="22"/>
          <w:szCs w:val="22"/>
        </w:rPr>
        <w:t>Договор</w:t>
      </w:r>
      <w:r w:rsidRPr="00F343EE">
        <w:rPr>
          <w:sz w:val="22"/>
          <w:szCs w:val="22"/>
        </w:rPr>
        <w:t xml:space="preserve">у другая Сторона может направить претензию. В отношении всех претензий, направляемых по настоящему </w:t>
      </w:r>
      <w:r w:rsidR="00F45A52" w:rsidRPr="00F343EE">
        <w:rPr>
          <w:sz w:val="22"/>
          <w:szCs w:val="22"/>
        </w:rPr>
        <w:t>Договор</w:t>
      </w:r>
      <w:r w:rsidRPr="00F343EE">
        <w:rPr>
          <w:sz w:val="22"/>
          <w:szCs w:val="22"/>
        </w:rPr>
        <w:t xml:space="preserve">у, Сторона, которой адресована данная претензия, должна дать ответ по существу претензии в срок не позднее 10 рабочих дней </w:t>
      </w:r>
      <w:proofErr w:type="gramStart"/>
      <w:r w:rsidRPr="00F343EE">
        <w:rPr>
          <w:sz w:val="22"/>
          <w:szCs w:val="22"/>
        </w:rPr>
        <w:t>с даты</w:t>
      </w:r>
      <w:proofErr w:type="gramEnd"/>
      <w:r w:rsidRPr="00F343EE">
        <w:rPr>
          <w:sz w:val="22"/>
          <w:szCs w:val="22"/>
        </w:rPr>
        <w:t xml:space="preserve"> ее получения.</w:t>
      </w:r>
    </w:p>
    <w:p w:rsidR="00677641" w:rsidRPr="00F343EE" w:rsidRDefault="00677641">
      <w:pPr>
        <w:pStyle w:val="afff1"/>
        <w:spacing w:after="0"/>
        <w:ind w:left="0" w:firstLine="567"/>
        <w:jc w:val="both"/>
        <w:rPr>
          <w:sz w:val="22"/>
          <w:szCs w:val="22"/>
        </w:rPr>
      </w:pPr>
      <w:r w:rsidRPr="00F343EE">
        <w:rPr>
          <w:sz w:val="22"/>
          <w:szCs w:val="22"/>
        </w:rPr>
        <w:lastRenderedPageBreak/>
        <w:t xml:space="preserve">10.3. При невозможности урегулирования споров путем переговоров споры разрешаются в соответствии с действующим законодательством по месту нахождения </w:t>
      </w:r>
      <w:r w:rsidRPr="00F343EE">
        <w:rPr>
          <w:color w:val="000000"/>
          <w:sz w:val="22"/>
          <w:szCs w:val="22"/>
        </w:rPr>
        <w:t xml:space="preserve">Заказчика (в Арбитражном суде </w:t>
      </w:r>
      <w:r w:rsidR="00A347CB" w:rsidRPr="00F343EE">
        <w:rPr>
          <w:color w:val="000000"/>
          <w:sz w:val="22"/>
          <w:szCs w:val="22"/>
        </w:rPr>
        <w:t>Республики Калмыкия</w:t>
      </w:r>
      <w:r w:rsidRPr="00F343EE">
        <w:rPr>
          <w:color w:val="000000"/>
          <w:sz w:val="22"/>
          <w:szCs w:val="22"/>
        </w:rPr>
        <w:t>).</w:t>
      </w:r>
    </w:p>
    <w:p w:rsidR="00677641" w:rsidRPr="00F343EE" w:rsidRDefault="00677641">
      <w:pPr>
        <w:pStyle w:val="afff1"/>
        <w:spacing w:after="0"/>
        <w:ind w:left="0" w:firstLine="567"/>
        <w:jc w:val="both"/>
        <w:rPr>
          <w:sz w:val="22"/>
          <w:szCs w:val="22"/>
        </w:rPr>
      </w:pPr>
    </w:p>
    <w:p w:rsidR="00677641" w:rsidRPr="00F343EE" w:rsidRDefault="00677641" w:rsidP="00A347CB">
      <w:pPr>
        <w:pStyle w:val="afff1"/>
        <w:spacing w:after="0"/>
        <w:ind w:left="0" w:firstLine="567"/>
        <w:jc w:val="center"/>
        <w:rPr>
          <w:sz w:val="22"/>
          <w:szCs w:val="22"/>
        </w:rPr>
      </w:pPr>
      <w:r w:rsidRPr="00F343EE">
        <w:rPr>
          <w:b/>
          <w:sz w:val="22"/>
          <w:szCs w:val="22"/>
        </w:rPr>
        <w:t xml:space="preserve">11. Условия расторжения </w:t>
      </w:r>
      <w:r w:rsidR="00F45A52" w:rsidRPr="00F343EE">
        <w:rPr>
          <w:b/>
          <w:sz w:val="22"/>
          <w:szCs w:val="22"/>
        </w:rPr>
        <w:t>Договор</w:t>
      </w:r>
      <w:r w:rsidRPr="00F343EE">
        <w:rPr>
          <w:b/>
          <w:sz w:val="22"/>
          <w:szCs w:val="22"/>
        </w:rPr>
        <w:t>а</w:t>
      </w:r>
    </w:p>
    <w:p w:rsidR="00677641" w:rsidRPr="00F343EE" w:rsidRDefault="00677641">
      <w:pPr>
        <w:pStyle w:val="afff1"/>
        <w:spacing w:after="0"/>
        <w:ind w:left="0" w:firstLine="567"/>
        <w:jc w:val="both"/>
        <w:rPr>
          <w:sz w:val="22"/>
          <w:szCs w:val="22"/>
        </w:rPr>
      </w:pPr>
      <w:r w:rsidRPr="00F343EE">
        <w:rPr>
          <w:sz w:val="22"/>
          <w:szCs w:val="22"/>
        </w:rPr>
        <w:t xml:space="preserve">11.1. Расторжение </w:t>
      </w:r>
      <w:r w:rsidR="00F45A52" w:rsidRPr="00F343EE">
        <w:rPr>
          <w:sz w:val="22"/>
          <w:szCs w:val="22"/>
        </w:rPr>
        <w:t>Договор</w:t>
      </w:r>
      <w:r w:rsidRPr="00F343EE">
        <w:rPr>
          <w:sz w:val="22"/>
          <w:szCs w:val="22"/>
        </w:rPr>
        <w:t xml:space="preserve">а допускается исключительно по соглашению сторон, по решению суда или в одностороннем порядке по основаниям, предусмотренным гражданским законодательством РФ и настоящим </w:t>
      </w:r>
      <w:r w:rsidR="00F45A52" w:rsidRPr="00F343EE">
        <w:rPr>
          <w:sz w:val="22"/>
          <w:szCs w:val="22"/>
        </w:rPr>
        <w:t>Договор</w:t>
      </w:r>
      <w:r w:rsidRPr="00F343EE">
        <w:rPr>
          <w:sz w:val="22"/>
          <w:szCs w:val="22"/>
        </w:rPr>
        <w:t>ом.</w:t>
      </w:r>
    </w:p>
    <w:p w:rsidR="00677641" w:rsidRPr="00F343EE" w:rsidRDefault="00677641">
      <w:pPr>
        <w:pStyle w:val="afff1"/>
        <w:spacing w:after="0"/>
        <w:ind w:left="0" w:firstLine="567"/>
        <w:jc w:val="both"/>
        <w:rPr>
          <w:sz w:val="22"/>
          <w:szCs w:val="22"/>
        </w:rPr>
      </w:pPr>
      <w:r w:rsidRPr="00F343EE">
        <w:rPr>
          <w:sz w:val="22"/>
          <w:szCs w:val="22"/>
        </w:rPr>
        <w:t xml:space="preserve">11.2. При расторжении </w:t>
      </w:r>
      <w:r w:rsidR="00F45A52" w:rsidRPr="00F343EE">
        <w:rPr>
          <w:sz w:val="22"/>
          <w:szCs w:val="22"/>
        </w:rPr>
        <w:t>Договор</w:t>
      </w:r>
      <w:r w:rsidRPr="00F343EE">
        <w:rPr>
          <w:sz w:val="22"/>
          <w:szCs w:val="22"/>
        </w:rPr>
        <w:t xml:space="preserve">а по решению суда требование о расторжении </w:t>
      </w:r>
      <w:r w:rsidR="00F45A52" w:rsidRPr="00F343EE">
        <w:rPr>
          <w:sz w:val="22"/>
          <w:szCs w:val="22"/>
        </w:rPr>
        <w:t>Договор</w:t>
      </w:r>
      <w:r w:rsidRPr="00F343EE">
        <w:rPr>
          <w:sz w:val="22"/>
          <w:szCs w:val="22"/>
        </w:rPr>
        <w:t xml:space="preserve">а может быть заявлено стороной в суд только после получения отказа другой стороны на предложение расторгнуть настоящий </w:t>
      </w:r>
      <w:r w:rsidR="00F45A52" w:rsidRPr="00F343EE">
        <w:rPr>
          <w:sz w:val="22"/>
          <w:szCs w:val="22"/>
        </w:rPr>
        <w:t>Договор</w:t>
      </w:r>
      <w:r w:rsidRPr="00F343EE">
        <w:rPr>
          <w:sz w:val="22"/>
          <w:szCs w:val="22"/>
        </w:rPr>
        <w:t xml:space="preserve"> либо неполучения отказа в течение 10 (десяти) дней </w:t>
      </w:r>
      <w:proofErr w:type="gramStart"/>
      <w:r w:rsidRPr="00F343EE">
        <w:rPr>
          <w:sz w:val="22"/>
          <w:szCs w:val="22"/>
        </w:rPr>
        <w:t>с даты получения</w:t>
      </w:r>
      <w:proofErr w:type="gramEnd"/>
      <w:r w:rsidRPr="00F343EE">
        <w:rPr>
          <w:sz w:val="22"/>
          <w:szCs w:val="22"/>
        </w:rPr>
        <w:t xml:space="preserve"> предложения о расторжении </w:t>
      </w:r>
      <w:r w:rsidR="00F45A52" w:rsidRPr="00F343EE">
        <w:rPr>
          <w:sz w:val="22"/>
          <w:szCs w:val="22"/>
        </w:rPr>
        <w:t>Договор</w:t>
      </w:r>
      <w:r w:rsidRPr="00F343EE">
        <w:rPr>
          <w:sz w:val="22"/>
          <w:szCs w:val="22"/>
        </w:rPr>
        <w:t xml:space="preserve">а. </w:t>
      </w:r>
    </w:p>
    <w:p w:rsidR="00677641" w:rsidRPr="00F343EE" w:rsidRDefault="00677641">
      <w:pPr>
        <w:pStyle w:val="afff1"/>
        <w:spacing w:after="0"/>
        <w:ind w:left="0" w:firstLine="567"/>
        <w:jc w:val="both"/>
        <w:rPr>
          <w:sz w:val="22"/>
          <w:szCs w:val="22"/>
        </w:rPr>
      </w:pPr>
      <w:r w:rsidRPr="00F343EE">
        <w:rPr>
          <w:sz w:val="22"/>
          <w:szCs w:val="22"/>
        </w:rPr>
        <w:t xml:space="preserve">11.3. Односторонний отказ от исполнения </w:t>
      </w:r>
      <w:r w:rsidR="00F45A52" w:rsidRPr="00F343EE">
        <w:rPr>
          <w:sz w:val="22"/>
          <w:szCs w:val="22"/>
        </w:rPr>
        <w:t>Договор</w:t>
      </w:r>
      <w:r w:rsidRPr="00F343EE">
        <w:rPr>
          <w:sz w:val="22"/>
          <w:szCs w:val="22"/>
        </w:rPr>
        <w:t>а (полностью или частично) допускается:</w:t>
      </w:r>
    </w:p>
    <w:p w:rsidR="00677641" w:rsidRPr="00F343EE" w:rsidRDefault="00677641">
      <w:pPr>
        <w:pStyle w:val="afff1"/>
        <w:spacing w:after="0"/>
        <w:ind w:left="0" w:firstLine="567"/>
        <w:jc w:val="both"/>
        <w:rPr>
          <w:sz w:val="22"/>
          <w:szCs w:val="22"/>
        </w:rPr>
      </w:pPr>
      <w:r w:rsidRPr="00F343EE">
        <w:rPr>
          <w:sz w:val="22"/>
          <w:szCs w:val="22"/>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77641" w:rsidRPr="00F343EE" w:rsidRDefault="00677641">
      <w:pPr>
        <w:pStyle w:val="afff1"/>
        <w:spacing w:after="0"/>
        <w:ind w:left="0" w:firstLine="567"/>
        <w:jc w:val="both"/>
        <w:rPr>
          <w:sz w:val="22"/>
          <w:szCs w:val="22"/>
        </w:rPr>
      </w:pPr>
      <w:r w:rsidRPr="00F343EE">
        <w:rPr>
          <w:sz w:val="22"/>
          <w:szCs w:val="22"/>
        </w:rPr>
        <w:t xml:space="preserve">- если в ходе исполнения настоящего </w:t>
      </w:r>
      <w:r w:rsidR="00F45A52" w:rsidRPr="00F343EE">
        <w:rPr>
          <w:sz w:val="22"/>
          <w:szCs w:val="22"/>
        </w:rPr>
        <w:t>Договор</w:t>
      </w:r>
      <w:r w:rsidRPr="00F343EE">
        <w:rPr>
          <w:sz w:val="22"/>
          <w:szCs w:val="22"/>
        </w:rPr>
        <w:t>а установлено, что Исполнитель и (или) оказанные услуги не соответствуют установленным извещением об осуществлении закупки требованиям к участникам закупки и (или) оказываемым услугам или представил недостоверную информацию о своем соответствии и (или) соответствии оказываемых услуг таким требованиям, что позволило Исполнителю стать победителем определения Исполнителя.</w:t>
      </w:r>
    </w:p>
    <w:p w:rsidR="00677641" w:rsidRPr="00F343EE" w:rsidRDefault="00677641">
      <w:pPr>
        <w:pStyle w:val="afff1"/>
        <w:spacing w:after="0"/>
        <w:ind w:left="0" w:firstLine="567"/>
        <w:jc w:val="both"/>
        <w:rPr>
          <w:sz w:val="22"/>
          <w:szCs w:val="22"/>
        </w:rPr>
      </w:pPr>
      <w:r w:rsidRPr="00F343EE">
        <w:rPr>
          <w:sz w:val="22"/>
          <w:szCs w:val="22"/>
        </w:rPr>
        <w:t xml:space="preserve">В иных случаях, не предусмотренных настоящим пунктом, </w:t>
      </w:r>
      <w:r w:rsidR="00F45A52" w:rsidRPr="00F343EE">
        <w:rPr>
          <w:sz w:val="22"/>
          <w:szCs w:val="22"/>
        </w:rPr>
        <w:t>Договор</w:t>
      </w:r>
      <w:r w:rsidRPr="00F343EE">
        <w:rPr>
          <w:sz w:val="22"/>
          <w:szCs w:val="22"/>
        </w:rPr>
        <w:t xml:space="preserve"> подлежит расторжению по соглашению сторон либо в судебном порядке.</w:t>
      </w:r>
    </w:p>
    <w:p w:rsidR="00677641" w:rsidRPr="00F343EE" w:rsidRDefault="00677641">
      <w:pPr>
        <w:pStyle w:val="afff1"/>
        <w:spacing w:after="0"/>
        <w:ind w:left="0" w:firstLine="567"/>
        <w:jc w:val="both"/>
        <w:rPr>
          <w:sz w:val="22"/>
          <w:szCs w:val="22"/>
        </w:rPr>
      </w:pPr>
      <w:r w:rsidRPr="00F343EE">
        <w:rPr>
          <w:sz w:val="22"/>
          <w:szCs w:val="22"/>
        </w:rPr>
        <w:t xml:space="preserve">11.4. Если обстоятельства непреодолимой силы действуют на протяжении 30 (тридцати) календарных дней и не обнаруживают признаков прекращения, настоящий </w:t>
      </w:r>
      <w:proofErr w:type="gramStart"/>
      <w:r w:rsidR="00F45A52" w:rsidRPr="00F343EE">
        <w:rPr>
          <w:sz w:val="22"/>
          <w:szCs w:val="22"/>
        </w:rPr>
        <w:t>Договор</w:t>
      </w:r>
      <w:proofErr w:type="gramEnd"/>
      <w:r w:rsidRPr="00F343EE">
        <w:rPr>
          <w:sz w:val="22"/>
          <w:szCs w:val="22"/>
        </w:rPr>
        <w:t xml:space="preserve"> может быть расторгнут или изменен по соглашению сторон.</w:t>
      </w:r>
    </w:p>
    <w:p w:rsidR="00677641" w:rsidRPr="00F343EE" w:rsidRDefault="00677641">
      <w:pPr>
        <w:ind w:firstLine="567"/>
        <w:jc w:val="both"/>
        <w:rPr>
          <w:sz w:val="22"/>
          <w:szCs w:val="22"/>
        </w:rPr>
      </w:pPr>
      <w:r w:rsidRPr="00F343EE">
        <w:rPr>
          <w:color w:val="00000A"/>
          <w:sz w:val="22"/>
          <w:szCs w:val="22"/>
          <w:lang w:eastAsia="ar-SA"/>
        </w:rPr>
        <w:t xml:space="preserve">11.5. </w:t>
      </w:r>
      <w:proofErr w:type="gramStart"/>
      <w:r w:rsidRPr="00F343EE">
        <w:rPr>
          <w:color w:val="00000A"/>
          <w:sz w:val="22"/>
          <w:szCs w:val="22"/>
          <w:lang w:eastAsia="ar-SA"/>
        </w:rPr>
        <w:t xml:space="preserve">В случае расторжения </w:t>
      </w:r>
      <w:r w:rsidR="00F45A52" w:rsidRPr="00F343EE">
        <w:rPr>
          <w:color w:val="00000A"/>
          <w:sz w:val="22"/>
          <w:szCs w:val="22"/>
          <w:lang w:eastAsia="ar-SA"/>
        </w:rPr>
        <w:t>Договор</w:t>
      </w:r>
      <w:r w:rsidRPr="00F343EE">
        <w:rPr>
          <w:color w:val="00000A"/>
          <w:sz w:val="22"/>
          <w:szCs w:val="22"/>
          <w:lang w:eastAsia="ar-SA"/>
        </w:rPr>
        <w:t xml:space="preserve">а в связи с односторонним отказом Заказчика от исполнения </w:t>
      </w:r>
      <w:r w:rsidR="00F45A52" w:rsidRPr="00F343EE">
        <w:rPr>
          <w:color w:val="00000A"/>
          <w:sz w:val="22"/>
          <w:szCs w:val="22"/>
          <w:lang w:eastAsia="ar-SA"/>
        </w:rPr>
        <w:t>Договор</w:t>
      </w:r>
      <w:r w:rsidRPr="00F343EE">
        <w:rPr>
          <w:color w:val="00000A"/>
          <w:sz w:val="22"/>
          <w:szCs w:val="22"/>
          <w:lang w:eastAsia="ar-SA"/>
        </w:rPr>
        <w:t xml:space="preserve">а Заказчик вправе осуществить закупку товара, работы, услуги, поставка, выполнение, оказание которых являлись предметом расторгнутого </w:t>
      </w:r>
      <w:r w:rsidR="00F45A52" w:rsidRPr="00F343EE">
        <w:rPr>
          <w:color w:val="00000A"/>
          <w:sz w:val="22"/>
          <w:szCs w:val="22"/>
          <w:lang w:eastAsia="ar-SA"/>
        </w:rPr>
        <w:t>Договор</w:t>
      </w:r>
      <w:r w:rsidRPr="00F343EE">
        <w:rPr>
          <w:color w:val="00000A"/>
          <w:sz w:val="22"/>
          <w:szCs w:val="22"/>
          <w:lang w:eastAsia="ar-SA"/>
        </w:rPr>
        <w:t xml:space="preserve">а, в соответствии с положениями пункта 6 части 2 статьи 83, пункта 2 части 2 статьи 83.1 Федерального закона №44-ФЗ «О </w:t>
      </w:r>
      <w:r w:rsidR="00F45A52" w:rsidRPr="00F343EE">
        <w:rPr>
          <w:color w:val="00000A"/>
          <w:sz w:val="22"/>
          <w:szCs w:val="22"/>
          <w:lang w:eastAsia="ar-SA"/>
        </w:rPr>
        <w:t>Договор</w:t>
      </w:r>
      <w:r w:rsidRPr="00F343EE">
        <w:rPr>
          <w:color w:val="00000A"/>
          <w:sz w:val="22"/>
          <w:szCs w:val="22"/>
          <w:lang w:eastAsia="ar-SA"/>
        </w:rPr>
        <w:t>ной системе в сфере закупок товаров, работ, услуг для обеспечения государственных и</w:t>
      </w:r>
      <w:proofErr w:type="gramEnd"/>
      <w:r w:rsidRPr="00F343EE">
        <w:rPr>
          <w:color w:val="00000A"/>
          <w:sz w:val="22"/>
          <w:szCs w:val="22"/>
          <w:lang w:eastAsia="ar-SA"/>
        </w:rPr>
        <w:t xml:space="preserve"> муниципальных нужд».</w:t>
      </w:r>
    </w:p>
    <w:p w:rsidR="00677641" w:rsidRPr="00F343EE" w:rsidRDefault="00677641">
      <w:pPr>
        <w:pStyle w:val="afff1"/>
        <w:spacing w:after="0"/>
        <w:ind w:left="0" w:firstLine="567"/>
        <w:jc w:val="both"/>
        <w:rPr>
          <w:sz w:val="22"/>
          <w:szCs w:val="22"/>
        </w:rPr>
      </w:pPr>
      <w:r w:rsidRPr="00F343EE">
        <w:rPr>
          <w:sz w:val="22"/>
          <w:szCs w:val="22"/>
        </w:rPr>
        <w:t xml:space="preserve">11.6. Стороны признают все условия настоящего </w:t>
      </w:r>
      <w:r w:rsidR="00F45A52" w:rsidRPr="00F343EE">
        <w:rPr>
          <w:sz w:val="22"/>
          <w:szCs w:val="22"/>
        </w:rPr>
        <w:t>Договор</w:t>
      </w:r>
      <w:r w:rsidRPr="00F343EE">
        <w:rPr>
          <w:sz w:val="22"/>
          <w:szCs w:val="22"/>
        </w:rPr>
        <w:t xml:space="preserve">а существенными и при нарушении любого из условий одной стороной другая вправе требовать расторжения </w:t>
      </w:r>
      <w:r w:rsidR="00F45A52" w:rsidRPr="00F343EE">
        <w:rPr>
          <w:sz w:val="22"/>
          <w:szCs w:val="22"/>
        </w:rPr>
        <w:t>Договор</w:t>
      </w:r>
      <w:r w:rsidRPr="00F343EE">
        <w:rPr>
          <w:sz w:val="22"/>
          <w:szCs w:val="22"/>
        </w:rPr>
        <w:t>а.</w:t>
      </w:r>
    </w:p>
    <w:p w:rsidR="00677641" w:rsidRPr="00F343EE" w:rsidRDefault="00677641">
      <w:pPr>
        <w:pStyle w:val="afff1"/>
        <w:spacing w:after="0"/>
        <w:ind w:left="0" w:firstLine="567"/>
        <w:jc w:val="both"/>
        <w:rPr>
          <w:sz w:val="22"/>
          <w:szCs w:val="22"/>
        </w:rPr>
      </w:pPr>
    </w:p>
    <w:p w:rsidR="00677641" w:rsidRPr="00F343EE" w:rsidRDefault="00677641" w:rsidP="007D7F63">
      <w:pPr>
        <w:pStyle w:val="afff1"/>
        <w:spacing w:after="0"/>
        <w:ind w:left="0" w:firstLine="567"/>
        <w:jc w:val="center"/>
        <w:rPr>
          <w:sz w:val="22"/>
          <w:szCs w:val="22"/>
        </w:rPr>
      </w:pPr>
      <w:r w:rsidRPr="00F343EE">
        <w:rPr>
          <w:b/>
          <w:sz w:val="22"/>
          <w:szCs w:val="22"/>
        </w:rPr>
        <w:t xml:space="preserve">12. Прочие условия </w:t>
      </w:r>
      <w:r w:rsidR="00F45A52" w:rsidRPr="00F343EE">
        <w:rPr>
          <w:b/>
          <w:sz w:val="22"/>
          <w:szCs w:val="22"/>
        </w:rPr>
        <w:t>Договор</w:t>
      </w:r>
      <w:r w:rsidRPr="00F343EE">
        <w:rPr>
          <w:b/>
          <w:sz w:val="22"/>
          <w:szCs w:val="22"/>
        </w:rPr>
        <w:t>а</w:t>
      </w:r>
    </w:p>
    <w:p w:rsidR="00677641" w:rsidRPr="00F343EE" w:rsidRDefault="00677641">
      <w:pPr>
        <w:pStyle w:val="afff1"/>
        <w:spacing w:after="0"/>
        <w:ind w:left="0" w:firstLine="567"/>
        <w:jc w:val="both"/>
        <w:rPr>
          <w:sz w:val="22"/>
          <w:szCs w:val="22"/>
        </w:rPr>
      </w:pPr>
      <w:r w:rsidRPr="00F343EE">
        <w:rPr>
          <w:sz w:val="22"/>
          <w:szCs w:val="22"/>
        </w:rPr>
        <w:t xml:space="preserve">12.1. Настоящий </w:t>
      </w:r>
      <w:r w:rsidR="00F45A52" w:rsidRPr="00F343EE">
        <w:rPr>
          <w:sz w:val="22"/>
          <w:szCs w:val="22"/>
        </w:rPr>
        <w:t>Договор</w:t>
      </w:r>
      <w:r w:rsidRPr="00F343EE">
        <w:rPr>
          <w:sz w:val="22"/>
          <w:szCs w:val="22"/>
        </w:rPr>
        <w:t xml:space="preserve"> составлен на русском языке в форме электронного документа и подписан Сторонами с использованием ЭП.</w:t>
      </w:r>
    </w:p>
    <w:p w:rsidR="00677641" w:rsidRPr="00F343EE" w:rsidRDefault="00677641">
      <w:pPr>
        <w:pStyle w:val="afff1"/>
        <w:spacing w:after="0"/>
        <w:ind w:left="0" w:firstLine="567"/>
        <w:jc w:val="both"/>
        <w:rPr>
          <w:sz w:val="22"/>
          <w:szCs w:val="22"/>
        </w:rPr>
      </w:pPr>
      <w:r w:rsidRPr="00F343EE">
        <w:rPr>
          <w:sz w:val="22"/>
          <w:szCs w:val="22"/>
        </w:rPr>
        <w:t xml:space="preserve">12.2. По согласованию Сторон в ходе исполнения </w:t>
      </w:r>
      <w:r w:rsidR="00F45A52" w:rsidRPr="00F343EE">
        <w:rPr>
          <w:sz w:val="22"/>
          <w:szCs w:val="22"/>
        </w:rPr>
        <w:t>Договор</w:t>
      </w:r>
      <w:r w:rsidRPr="00F343EE">
        <w:rPr>
          <w:sz w:val="22"/>
          <w:szCs w:val="22"/>
        </w:rPr>
        <w:t xml:space="preserve">а допускается снижение цены </w:t>
      </w:r>
      <w:r w:rsidR="00F45A52" w:rsidRPr="00F343EE">
        <w:rPr>
          <w:sz w:val="22"/>
          <w:szCs w:val="22"/>
        </w:rPr>
        <w:t>Договор</w:t>
      </w:r>
      <w:r w:rsidRPr="00F343EE">
        <w:rPr>
          <w:sz w:val="22"/>
          <w:szCs w:val="22"/>
        </w:rPr>
        <w:t xml:space="preserve">а без изменения предусмотренных </w:t>
      </w:r>
      <w:r w:rsidR="00F45A52" w:rsidRPr="00F343EE">
        <w:rPr>
          <w:sz w:val="22"/>
          <w:szCs w:val="22"/>
        </w:rPr>
        <w:t>Договор</w:t>
      </w:r>
      <w:r w:rsidRPr="00F343EE">
        <w:rPr>
          <w:sz w:val="22"/>
          <w:szCs w:val="22"/>
        </w:rPr>
        <w:t xml:space="preserve">ом объема, качества оказываемых услуг и иных условий </w:t>
      </w:r>
      <w:r w:rsidR="00F45A52" w:rsidRPr="00F343EE">
        <w:rPr>
          <w:sz w:val="22"/>
          <w:szCs w:val="22"/>
        </w:rPr>
        <w:t>Договор</w:t>
      </w:r>
      <w:r w:rsidRPr="00F343EE">
        <w:rPr>
          <w:sz w:val="22"/>
          <w:szCs w:val="22"/>
        </w:rPr>
        <w:t>а.</w:t>
      </w:r>
    </w:p>
    <w:p w:rsidR="00677641" w:rsidRPr="00F343EE" w:rsidRDefault="00677641">
      <w:pPr>
        <w:pStyle w:val="afff1"/>
        <w:spacing w:after="0"/>
        <w:ind w:left="0" w:firstLine="567"/>
        <w:jc w:val="both"/>
        <w:rPr>
          <w:sz w:val="22"/>
          <w:szCs w:val="22"/>
        </w:rPr>
      </w:pPr>
      <w:r w:rsidRPr="00F343EE">
        <w:rPr>
          <w:sz w:val="22"/>
          <w:szCs w:val="22"/>
        </w:rPr>
        <w:t xml:space="preserve">12.3. Изменение существенных условий </w:t>
      </w:r>
      <w:r w:rsidR="00F45A52" w:rsidRPr="00F343EE">
        <w:rPr>
          <w:sz w:val="22"/>
          <w:szCs w:val="22"/>
        </w:rPr>
        <w:t>Договор</w:t>
      </w:r>
      <w:r w:rsidRPr="00F343EE">
        <w:rPr>
          <w:sz w:val="22"/>
          <w:szCs w:val="22"/>
        </w:rPr>
        <w:t>а при его исполнении не допускается, за исключением случаев, предусмотренных Законом №44-ФЗ.</w:t>
      </w:r>
    </w:p>
    <w:p w:rsidR="00677641" w:rsidRPr="00F343EE" w:rsidRDefault="00677641">
      <w:pPr>
        <w:pStyle w:val="afff1"/>
        <w:spacing w:after="0"/>
        <w:ind w:left="0" w:firstLine="567"/>
        <w:jc w:val="both"/>
        <w:rPr>
          <w:sz w:val="22"/>
          <w:szCs w:val="22"/>
        </w:rPr>
      </w:pPr>
      <w:r w:rsidRPr="00F343EE">
        <w:rPr>
          <w:sz w:val="22"/>
          <w:szCs w:val="22"/>
        </w:rPr>
        <w:t xml:space="preserve">12.4. Любые изменения и дополнения к настоящему </w:t>
      </w:r>
      <w:r w:rsidR="00F45A52" w:rsidRPr="00F343EE">
        <w:rPr>
          <w:sz w:val="22"/>
          <w:szCs w:val="22"/>
        </w:rPr>
        <w:t>Договор</w:t>
      </w:r>
      <w:r w:rsidRPr="00F343EE">
        <w:rPr>
          <w:sz w:val="22"/>
          <w:szCs w:val="22"/>
        </w:rPr>
        <w:t>у, не противоречащие законодательству Российской Федерации, оформляются дополнительными соглашениями Сторон в письменной форме.</w:t>
      </w:r>
    </w:p>
    <w:p w:rsidR="00677641" w:rsidRPr="00F343EE" w:rsidRDefault="00677641">
      <w:pPr>
        <w:pStyle w:val="afff1"/>
        <w:spacing w:after="0"/>
        <w:ind w:left="0" w:firstLine="567"/>
        <w:jc w:val="both"/>
        <w:rPr>
          <w:sz w:val="22"/>
          <w:szCs w:val="22"/>
        </w:rPr>
      </w:pPr>
      <w:r w:rsidRPr="00F343EE">
        <w:rPr>
          <w:sz w:val="22"/>
          <w:szCs w:val="22"/>
        </w:rPr>
        <w:t xml:space="preserve">12.5. Любое уведомление по </w:t>
      </w:r>
      <w:r w:rsidR="00F45A52" w:rsidRPr="00F343EE">
        <w:rPr>
          <w:sz w:val="22"/>
          <w:szCs w:val="22"/>
        </w:rPr>
        <w:t>Договор</w:t>
      </w:r>
      <w:r w:rsidRPr="00F343EE">
        <w:rPr>
          <w:sz w:val="22"/>
          <w:szCs w:val="22"/>
        </w:rPr>
        <w:t xml:space="preserve">у направляется в соответствии с Федеральным законом от 5 апреля 2013г. № 44-ФЗ «О </w:t>
      </w:r>
      <w:r w:rsidR="00F45A52" w:rsidRPr="00F343EE">
        <w:rPr>
          <w:sz w:val="22"/>
          <w:szCs w:val="22"/>
        </w:rPr>
        <w:t>Договор</w:t>
      </w:r>
      <w:r w:rsidRPr="00F343EE">
        <w:rPr>
          <w:sz w:val="22"/>
          <w:szCs w:val="22"/>
        </w:rPr>
        <w:t>ной системе в сфере закупок товаров, работ, услуг для обеспечения государственных и муниципальных нужд». Момент получения Стороной уведомления определяется в соответствии с гражданским законодательством РФ.</w:t>
      </w:r>
    </w:p>
    <w:p w:rsidR="007D7F63" w:rsidRPr="00F343EE" w:rsidRDefault="007D7F63">
      <w:pPr>
        <w:pStyle w:val="afff1"/>
        <w:spacing w:after="0"/>
        <w:ind w:left="0" w:firstLine="567"/>
        <w:jc w:val="both"/>
        <w:rPr>
          <w:sz w:val="22"/>
          <w:szCs w:val="22"/>
        </w:rPr>
      </w:pPr>
    </w:p>
    <w:p w:rsidR="00677641" w:rsidRPr="00F343EE" w:rsidRDefault="00677641" w:rsidP="007D7F63">
      <w:pPr>
        <w:pStyle w:val="afff1"/>
        <w:spacing w:after="0"/>
        <w:ind w:left="0" w:firstLine="567"/>
        <w:jc w:val="center"/>
        <w:rPr>
          <w:sz w:val="22"/>
          <w:szCs w:val="22"/>
        </w:rPr>
      </w:pPr>
      <w:r w:rsidRPr="00F343EE">
        <w:rPr>
          <w:b/>
          <w:sz w:val="22"/>
          <w:szCs w:val="22"/>
        </w:rPr>
        <w:t xml:space="preserve">13. Приложения к </w:t>
      </w:r>
      <w:r w:rsidR="00F45A52" w:rsidRPr="00F343EE">
        <w:rPr>
          <w:b/>
          <w:sz w:val="22"/>
          <w:szCs w:val="22"/>
        </w:rPr>
        <w:t>Договор</w:t>
      </w:r>
      <w:r w:rsidRPr="00F343EE">
        <w:rPr>
          <w:b/>
          <w:sz w:val="22"/>
          <w:szCs w:val="22"/>
        </w:rPr>
        <w:t>у</w:t>
      </w:r>
    </w:p>
    <w:p w:rsidR="00677641" w:rsidRPr="00F343EE" w:rsidRDefault="00677641">
      <w:pPr>
        <w:pStyle w:val="afff1"/>
        <w:spacing w:after="0"/>
        <w:ind w:left="0" w:firstLine="567"/>
        <w:jc w:val="both"/>
        <w:rPr>
          <w:sz w:val="22"/>
          <w:szCs w:val="22"/>
        </w:rPr>
      </w:pPr>
      <w:r w:rsidRPr="00F343EE">
        <w:rPr>
          <w:sz w:val="22"/>
          <w:szCs w:val="22"/>
        </w:rPr>
        <w:t xml:space="preserve">13.1. Нижеперечисленные документы образуют приложения к настоящему </w:t>
      </w:r>
      <w:r w:rsidR="00F45A52" w:rsidRPr="00F343EE">
        <w:rPr>
          <w:sz w:val="22"/>
          <w:szCs w:val="22"/>
        </w:rPr>
        <w:t>Договор</w:t>
      </w:r>
      <w:r w:rsidRPr="00F343EE">
        <w:rPr>
          <w:sz w:val="22"/>
          <w:szCs w:val="22"/>
        </w:rPr>
        <w:t xml:space="preserve">у и являются его неотъемлемой частью: </w:t>
      </w:r>
    </w:p>
    <w:p w:rsidR="00677641" w:rsidRPr="00F343EE" w:rsidRDefault="00677641">
      <w:pPr>
        <w:pStyle w:val="afff1"/>
        <w:spacing w:after="0"/>
        <w:ind w:left="0" w:firstLine="567"/>
        <w:jc w:val="both"/>
        <w:rPr>
          <w:sz w:val="22"/>
          <w:szCs w:val="22"/>
        </w:rPr>
      </w:pPr>
      <w:r w:rsidRPr="00F343EE">
        <w:rPr>
          <w:sz w:val="22"/>
          <w:szCs w:val="22"/>
        </w:rPr>
        <w:t>Приложение №1 Техническое задание;</w:t>
      </w:r>
    </w:p>
    <w:p w:rsidR="00677641" w:rsidRPr="00F343EE" w:rsidRDefault="00677641">
      <w:pPr>
        <w:pStyle w:val="afff1"/>
        <w:spacing w:after="0"/>
        <w:ind w:left="0" w:firstLine="567"/>
        <w:jc w:val="both"/>
        <w:rPr>
          <w:sz w:val="22"/>
          <w:szCs w:val="22"/>
        </w:rPr>
      </w:pPr>
      <w:r w:rsidRPr="00F343EE">
        <w:rPr>
          <w:sz w:val="22"/>
          <w:szCs w:val="22"/>
        </w:rPr>
        <w:t>Приложение №2 Спецификация.</w:t>
      </w:r>
    </w:p>
    <w:p w:rsidR="00677641" w:rsidRPr="00F343EE" w:rsidRDefault="00677641">
      <w:pPr>
        <w:pStyle w:val="afff1"/>
        <w:spacing w:after="0"/>
        <w:ind w:left="0" w:firstLine="567"/>
        <w:jc w:val="both"/>
        <w:rPr>
          <w:sz w:val="22"/>
          <w:szCs w:val="22"/>
        </w:rPr>
      </w:pPr>
    </w:p>
    <w:p w:rsidR="00677641" w:rsidRPr="00F343EE" w:rsidRDefault="00677641">
      <w:pPr>
        <w:pStyle w:val="afff1"/>
        <w:spacing w:after="0"/>
        <w:ind w:left="0" w:firstLine="567"/>
        <w:jc w:val="center"/>
        <w:rPr>
          <w:b/>
          <w:sz w:val="22"/>
          <w:szCs w:val="22"/>
        </w:rPr>
      </w:pPr>
    </w:p>
    <w:p w:rsidR="00677641" w:rsidRPr="00F343EE" w:rsidRDefault="00677641">
      <w:pPr>
        <w:pStyle w:val="afff1"/>
        <w:spacing w:after="0"/>
        <w:ind w:left="0" w:firstLine="567"/>
        <w:jc w:val="center"/>
        <w:rPr>
          <w:sz w:val="22"/>
          <w:szCs w:val="22"/>
        </w:rPr>
      </w:pPr>
      <w:r w:rsidRPr="00F343EE">
        <w:rPr>
          <w:b/>
          <w:sz w:val="22"/>
          <w:szCs w:val="22"/>
        </w:rPr>
        <w:t>15</w:t>
      </w:r>
      <w:r w:rsidRPr="00F343EE">
        <w:rPr>
          <w:sz w:val="22"/>
          <w:szCs w:val="22"/>
        </w:rPr>
        <w:t xml:space="preserve">. </w:t>
      </w:r>
      <w:r w:rsidRPr="00F343EE">
        <w:rPr>
          <w:b/>
          <w:bCs/>
          <w:sz w:val="22"/>
          <w:szCs w:val="22"/>
        </w:rPr>
        <w:t>Адреса и банковские реквизиты сторон</w:t>
      </w:r>
    </w:p>
    <w:p w:rsidR="00677641" w:rsidRPr="00F343EE" w:rsidRDefault="00677641">
      <w:pPr>
        <w:pStyle w:val="afff1"/>
        <w:spacing w:after="0"/>
        <w:ind w:left="0" w:firstLine="567"/>
        <w:jc w:val="center"/>
        <w:rPr>
          <w:sz w:val="22"/>
          <w:szCs w:val="22"/>
        </w:rPr>
      </w:pPr>
    </w:p>
    <w:tbl>
      <w:tblPr>
        <w:tblW w:w="5000" w:type="pct"/>
        <w:jc w:val="center"/>
        <w:tblLayout w:type="fixed"/>
        <w:tblLook w:val="0000" w:firstRow="0" w:lastRow="0" w:firstColumn="0" w:lastColumn="0" w:noHBand="0" w:noVBand="0"/>
      </w:tblPr>
      <w:tblGrid>
        <w:gridCol w:w="5588"/>
        <w:gridCol w:w="5258"/>
      </w:tblGrid>
      <w:tr w:rsidR="00677641" w:rsidRPr="00F343EE">
        <w:trPr>
          <w:jc w:val="center"/>
        </w:trPr>
        <w:tc>
          <w:tcPr>
            <w:tcW w:w="5550" w:type="dxa"/>
            <w:shd w:val="clear" w:color="auto" w:fill="auto"/>
          </w:tcPr>
          <w:p w:rsidR="00677641" w:rsidRPr="00F343EE" w:rsidRDefault="00677641">
            <w:pPr>
              <w:pStyle w:val="Iiiaeuiue"/>
              <w:widowControl/>
              <w:jc w:val="center"/>
              <w:rPr>
                <w:sz w:val="22"/>
                <w:szCs w:val="22"/>
              </w:rPr>
            </w:pPr>
            <w:r w:rsidRPr="00F343EE">
              <w:rPr>
                <w:b/>
                <w:sz w:val="22"/>
                <w:szCs w:val="22"/>
              </w:rPr>
              <w:t>ЗАКАЗЧИК:</w:t>
            </w:r>
          </w:p>
        </w:tc>
        <w:tc>
          <w:tcPr>
            <w:tcW w:w="5222" w:type="dxa"/>
            <w:shd w:val="clear" w:color="auto" w:fill="auto"/>
          </w:tcPr>
          <w:p w:rsidR="00677641" w:rsidRPr="00F343EE" w:rsidRDefault="00677641">
            <w:pPr>
              <w:pStyle w:val="Iiiaeuiue"/>
              <w:widowControl/>
              <w:ind w:firstLine="34"/>
              <w:jc w:val="center"/>
              <w:rPr>
                <w:sz w:val="22"/>
                <w:szCs w:val="22"/>
              </w:rPr>
            </w:pPr>
            <w:r w:rsidRPr="00F343EE">
              <w:rPr>
                <w:b/>
                <w:sz w:val="22"/>
                <w:szCs w:val="22"/>
              </w:rPr>
              <w:t>ИСПОЛНИТЕЛЬ:</w:t>
            </w:r>
          </w:p>
        </w:tc>
      </w:tr>
      <w:tr w:rsidR="00677641" w:rsidRPr="00F343EE">
        <w:tblPrEx>
          <w:tblCellMar>
            <w:left w:w="70" w:type="dxa"/>
            <w:right w:w="70" w:type="dxa"/>
          </w:tblCellMar>
        </w:tblPrEx>
        <w:trPr>
          <w:jc w:val="center"/>
        </w:trPr>
        <w:tc>
          <w:tcPr>
            <w:tcW w:w="5550" w:type="dxa"/>
            <w:shd w:val="clear" w:color="auto" w:fill="auto"/>
          </w:tcPr>
          <w:p w:rsidR="00677641" w:rsidRPr="00F343EE" w:rsidRDefault="00677641">
            <w:pPr>
              <w:widowControl w:val="0"/>
              <w:snapToGrid w:val="0"/>
              <w:spacing w:line="200" w:lineRule="atLeast"/>
              <w:rPr>
                <w:sz w:val="22"/>
                <w:szCs w:val="22"/>
              </w:rPr>
            </w:pPr>
          </w:p>
        </w:tc>
        <w:tc>
          <w:tcPr>
            <w:tcW w:w="5222" w:type="dxa"/>
            <w:shd w:val="clear" w:color="auto" w:fill="auto"/>
          </w:tcPr>
          <w:p w:rsidR="00677641" w:rsidRPr="00F343EE" w:rsidRDefault="00677641">
            <w:pPr>
              <w:pStyle w:val="Iiiaeuiue"/>
              <w:widowControl/>
              <w:snapToGrid w:val="0"/>
              <w:jc w:val="center"/>
              <w:rPr>
                <w:sz w:val="22"/>
                <w:szCs w:val="22"/>
              </w:rPr>
            </w:pPr>
          </w:p>
        </w:tc>
      </w:tr>
      <w:tr w:rsidR="00677641" w:rsidRPr="00F343EE">
        <w:tblPrEx>
          <w:tblCellMar>
            <w:left w:w="70" w:type="dxa"/>
            <w:right w:w="70" w:type="dxa"/>
          </w:tblCellMar>
        </w:tblPrEx>
        <w:trPr>
          <w:jc w:val="center"/>
        </w:trPr>
        <w:tc>
          <w:tcPr>
            <w:tcW w:w="5550" w:type="dxa"/>
            <w:shd w:val="clear" w:color="auto" w:fill="auto"/>
          </w:tcPr>
          <w:p w:rsidR="00677641" w:rsidRPr="00F343EE" w:rsidRDefault="00677641">
            <w:pPr>
              <w:widowControl w:val="0"/>
              <w:jc w:val="both"/>
              <w:rPr>
                <w:sz w:val="22"/>
                <w:szCs w:val="22"/>
              </w:rPr>
            </w:pPr>
          </w:p>
        </w:tc>
        <w:tc>
          <w:tcPr>
            <w:tcW w:w="5222" w:type="dxa"/>
            <w:shd w:val="clear" w:color="auto" w:fill="auto"/>
          </w:tcPr>
          <w:p w:rsidR="00677641" w:rsidRPr="00F343EE" w:rsidRDefault="00677641">
            <w:pPr>
              <w:pStyle w:val="affe"/>
              <w:widowControl/>
              <w:snapToGrid w:val="0"/>
              <w:jc w:val="center"/>
              <w:rPr>
                <w:sz w:val="22"/>
                <w:szCs w:val="22"/>
              </w:rPr>
            </w:pPr>
          </w:p>
        </w:tc>
      </w:tr>
    </w:tbl>
    <w:p w:rsidR="00677641" w:rsidRPr="00F343EE" w:rsidRDefault="00677641">
      <w:pPr>
        <w:pageBreakBefore/>
        <w:ind w:left="6521"/>
        <w:jc w:val="right"/>
        <w:rPr>
          <w:sz w:val="16"/>
          <w:szCs w:val="16"/>
        </w:rPr>
      </w:pPr>
      <w:r w:rsidRPr="00F343EE">
        <w:rPr>
          <w:color w:val="000000"/>
          <w:sz w:val="16"/>
          <w:szCs w:val="16"/>
        </w:rPr>
        <w:lastRenderedPageBreak/>
        <w:t>Приложение №1</w:t>
      </w:r>
      <w:r w:rsidRPr="00F343EE">
        <w:rPr>
          <w:color w:val="000000"/>
          <w:sz w:val="16"/>
          <w:szCs w:val="16"/>
        </w:rPr>
        <w:br/>
        <w:t xml:space="preserve">к </w:t>
      </w:r>
      <w:r w:rsidR="00F45A52" w:rsidRPr="00F343EE">
        <w:rPr>
          <w:color w:val="000000"/>
          <w:sz w:val="16"/>
          <w:szCs w:val="16"/>
        </w:rPr>
        <w:t>Договор</w:t>
      </w:r>
      <w:r w:rsidRPr="00F343EE">
        <w:rPr>
          <w:color w:val="000000"/>
          <w:sz w:val="16"/>
          <w:szCs w:val="16"/>
        </w:rPr>
        <w:t>у</w:t>
      </w:r>
    </w:p>
    <w:p w:rsidR="00677641" w:rsidRPr="00F343EE" w:rsidRDefault="00677641">
      <w:pPr>
        <w:shd w:val="clear" w:color="auto" w:fill="FFFFFF"/>
        <w:jc w:val="right"/>
        <w:rPr>
          <w:sz w:val="16"/>
          <w:szCs w:val="16"/>
        </w:rPr>
      </w:pPr>
      <w:r w:rsidRPr="00F343EE">
        <w:rPr>
          <w:color w:val="000000"/>
          <w:sz w:val="16"/>
          <w:szCs w:val="16"/>
        </w:rPr>
        <w:t>от «___» _____________ 202</w:t>
      </w:r>
      <w:r w:rsidR="007D7F63" w:rsidRPr="00F343EE">
        <w:rPr>
          <w:color w:val="000000"/>
          <w:sz w:val="16"/>
          <w:szCs w:val="16"/>
        </w:rPr>
        <w:t>6</w:t>
      </w:r>
      <w:r w:rsidRPr="00F343EE">
        <w:rPr>
          <w:color w:val="000000"/>
          <w:sz w:val="16"/>
          <w:szCs w:val="16"/>
        </w:rPr>
        <w:t>г.</w:t>
      </w:r>
    </w:p>
    <w:p w:rsidR="00677641" w:rsidRPr="00F343EE" w:rsidRDefault="00677641">
      <w:pPr>
        <w:shd w:val="clear" w:color="auto" w:fill="FFFFFF"/>
        <w:jc w:val="right"/>
        <w:rPr>
          <w:sz w:val="16"/>
          <w:szCs w:val="16"/>
        </w:rPr>
      </w:pPr>
      <w:r w:rsidRPr="00F343EE">
        <w:rPr>
          <w:color w:val="000000"/>
          <w:sz w:val="16"/>
          <w:szCs w:val="16"/>
        </w:rPr>
        <w:t>№ ______</w:t>
      </w:r>
    </w:p>
    <w:p w:rsidR="00677641" w:rsidRPr="00F343EE" w:rsidRDefault="00677641">
      <w:pPr>
        <w:pStyle w:val="afff1"/>
        <w:spacing w:after="0"/>
        <w:ind w:left="0"/>
        <w:jc w:val="both"/>
        <w:rPr>
          <w:bCs/>
          <w:sz w:val="22"/>
          <w:szCs w:val="22"/>
        </w:rPr>
      </w:pPr>
    </w:p>
    <w:p w:rsidR="00677641" w:rsidRPr="00F343EE" w:rsidRDefault="00F343EE" w:rsidP="00F343EE">
      <w:pPr>
        <w:jc w:val="center"/>
        <w:rPr>
          <w:b/>
          <w:color w:val="000000"/>
          <w:sz w:val="24"/>
          <w:szCs w:val="24"/>
        </w:rPr>
      </w:pPr>
      <w:r w:rsidRPr="00F343EE">
        <w:rPr>
          <w:b/>
          <w:color w:val="000000"/>
          <w:sz w:val="24"/>
          <w:szCs w:val="24"/>
        </w:rPr>
        <w:t>Техническое задание</w:t>
      </w:r>
    </w:p>
    <w:p w:rsidR="00F343EE" w:rsidRDefault="00F343EE" w:rsidP="00F343EE">
      <w:pPr>
        <w:jc w:val="center"/>
        <w:rPr>
          <w:color w:val="000000"/>
          <w:sz w:val="22"/>
          <w:szCs w:val="22"/>
        </w:rPr>
      </w:pPr>
    </w:p>
    <w:p w:rsidR="00F343EE" w:rsidRPr="00F343EE" w:rsidRDefault="00F343EE" w:rsidP="00F343EE">
      <w:pPr>
        <w:pStyle w:val="affff2"/>
        <w:ind w:left="0" w:firstLine="720"/>
        <w:rPr>
          <w:b/>
          <w:color w:val="383838"/>
          <w:sz w:val="22"/>
          <w:szCs w:val="22"/>
        </w:rPr>
      </w:pPr>
      <w:r w:rsidRPr="00F343EE">
        <w:rPr>
          <w:b/>
          <w:sz w:val="22"/>
          <w:szCs w:val="22"/>
        </w:rPr>
        <w:t>1. Описание объекта закупки</w:t>
      </w:r>
    </w:p>
    <w:p w:rsidR="00F343EE" w:rsidRPr="00F343EE" w:rsidRDefault="00F343EE" w:rsidP="00F343EE">
      <w:pPr>
        <w:pStyle w:val="affff2"/>
        <w:ind w:left="0" w:firstLine="720"/>
        <w:rPr>
          <w:sz w:val="22"/>
          <w:szCs w:val="22"/>
        </w:rPr>
      </w:pPr>
      <w:r w:rsidRPr="00F343EE">
        <w:rPr>
          <w:color w:val="000000"/>
          <w:sz w:val="22"/>
          <w:szCs w:val="22"/>
        </w:rPr>
        <w:t>1.1. Наименование объекта закупки — выполнение работ по п</w:t>
      </w:r>
      <w:r w:rsidRPr="00F343EE">
        <w:rPr>
          <w:sz w:val="22"/>
          <w:szCs w:val="22"/>
        </w:rPr>
        <w:t>роектированию системы пожарной сигнализации, оповещения и управления эвакуацией.</w:t>
      </w:r>
    </w:p>
    <w:p w:rsidR="00F343EE" w:rsidRPr="00F343EE" w:rsidRDefault="00F343EE" w:rsidP="00F343EE">
      <w:pPr>
        <w:pStyle w:val="affff2"/>
        <w:ind w:left="0" w:firstLine="720"/>
        <w:rPr>
          <w:sz w:val="22"/>
          <w:szCs w:val="22"/>
        </w:rPr>
      </w:pPr>
      <w:r w:rsidRPr="00F343EE">
        <w:rPr>
          <w:sz w:val="22"/>
          <w:szCs w:val="22"/>
        </w:rPr>
        <w:t>1.2. Функциональное назначение объекта - Здания (помещения) общественного и административно-бытового назначения.</w:t>
      </w:r>
    </w:p>
    <w:p w:rsidR="00F343EE" w:rsidRPr="00F343EE" w:rsidRDefault="00F343EE" w:rsidP="00F343EE">
      <w:pPr>
        <w:pStyle w:val="affff2"/>
        <w:ind w:left="0" w:firstLine="720"/>
        <w:rPr>
          <w:color w:val="000000"/>
          <w:sz w:val="22"/>
          <w:szCs w:val="22"/>
        </w:rPr>
      </w:pPr>
    </w:p>
    <w:p w:rsidR="00F343EE" w:rsidRPr="00F343EE" w:rsidRDefault="00F343EE" w:rsidP="00F343EE">
      <w:pPr>
        <w:pStyle w:val="affff2"/>
        <w:ind w:left="0" w:firstLine="720"/>
        <w:rPr>
          <w:b/>
          <w:color w:val="000000"/>
          <w:sz w:val="22"/>
          <w:szCs w:val="22"/>
        </w:rPr>
      </w:pPr>
      <w:r w:rsidRPr="00F343EE">
        <w:rPr>
          <w:b/>
          <w:color w:val="000000"/>
          <w:sz w:val="22"/>
          <w:szCs w:val="22"/>
        </w:rPr>
        <w:t>2. Общие требования к выполнению работ</w:t>
      </w:r>
    </w:p>
    <w:p w:rsidR="00F343EE" w:rsidRPr="00F343EE" w:rsidRDefault="00F343EE" w:rsidP="00F343EE">
      <w:pPr>
        <w:pStyle w:val="affff2"/>
        <w:ind w:left="0" w:firstLine="720"/>
        <w:rPr>
          <w:sz w:val="22"/>
          <w:szCs w:val="22"/>
        </w:rPr>
      </w:pPr>
      <w:r w:rsidRPr="00F343EE">
        <w:rPr>
          <w:spacing w:val="-3"/>
          <w:sz w:val="22"/>
          <w:szCs w:val="22"/>
        </w:rPr>
        <w:t xml:space="preserve">2.1. </w:t>
      </w:r>
      <w:r w:rsidRPr="00F343EE">
        <w:rPr>
          <w:sz w:val="22"/>
          <w:szCs w:val="22"/>
        </w:rPr>
        <w:t xml:space="preserve">Подрядчик </w:t>
      </w:r>
      <w:r w:rsidRPr="00F343EE">
        <w:rPr>
          <w:rFonts w:eastAsia="Calibri"/>
          <w:spacing w:val="-3"/>
          <w:sz w:val="22"/>
          <w:szCs w:val="22"/>
          <w:lang w:eastAsia="en-US"/>
        </w:rPr>
        <w:t>должен</w:t>
      </w:r>
      <w:r w:rsidRPr="00F343EE">
        <w:rPr>
          <w:sz w:val="22"/>
          <w:szCs w:val="22"/>
        </w:rPr>
        <w:t xml:space="preserve"> иметь квалифицированных специалистов, аттестованных в порядке, установленном постановлением Правительства РФ от 30.11.2021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 которые числятся в соответствующем реестре МЧС.</w:t>
      </w:r>
    </w:p>
    <w:p w:rsidR="00F343EE" w:rsidRPr="00F343EE" w:rsidRDefault="00F343EE" w:rsidP="00F343EE">
      <w:pPr>
        <w:pStyle w:val="affff2"/>
        <w:ind w:left="0" w:firstLine="720"/>
        <w:rPr>
          <w:rFonts w:eastAsia="Calibri"/>
          <w:spacing w:val="-3"/>
          <w:sz w:val="22"/>
          <w:szCs w:val="22"/>
          <w:lang w:eastAsia="en-US"/>
        </w:rPr>
      </w:pPr>
      <w:r w:rsidRPr="00F343EE">
        <w:rPr>
          <w:spacing w:val="-3"/>
          <w:sz w:val="22"/>
          <w:szCs w:val="22"/>
        </w:rPr>
        <w:t xml:space="preserve">2.2.  </w:t>
      </w:r>
      <w:r w:rsidRPr="00F343EE">
        <w:rPr>
          <w:rFonts w:eastAsia="Calibri"/>
          <w:spacing w:val="-3"/>
          <w:sz w:val="22"/>
          <w:szCs w:val="22"/>
          <w:lang w:eastAsia="en-US"/>
        </w:rPr>
        <w:t>Сметная документация разрабатывается как часть проектной документации, то работы должны выполнять юридические лица или индивидуальные предприниматели, являющиеся членами саморегулируемой организации (СРО) в области архитектурно-строительного проектирования. Это требование установлено частью 4 статьи 48 Градостроительного кодекса РФ. </w:t>
      </w:r>
    </w:p>
    <w:p w:rsidR="00F343EE" w:rsidRPr="00F343EE" w:rsidRDefault="00F343EE" w:rsidP="00F343EE">
      <w:pPr>
        <w:pStyle w:val="affff2"/>
        <w:ind w:left="0" w:firstLine="720"/>
        <w:rPr>
          <w:color w:val="000000"/>
          <w:sz w:val="22"/>
          <w:szCs w:val="22"/>
        </w:rPr>
      </w:pPr>
      <w:r w:rsidRPr="00F343EE">
        <w:rPr>
          <w:color w:val="000000"/>
          <w:spacing w:val="-3"/>
          <w:sz w:val="22"/>
          <w:szCs w:val="22"/>
        </w:rPr>
        <w:t xml:space="preserve">2.3. </w:t>
      </w:r>
      <w:r w:rsidRPr="00F343EE">
        <w:rPr>
          <w:color w:val="000000"/>
          <w:sz w:val="22"/>
          <w:szCs w:val="22"/>
        </w:rPr>
        <w:t>Частичное выполнение работ не допускается. Досрочное выполнение работ допускается.</w:t>
      </w:r>
    </w:p>
    <w:p w:rsidR="00F343EE" w:rsidRPr="00F343EE" w:rsidRDefault="00F343EE" w:rsidP="00F343EE">
      <w:pPr>
        <w:pStyle w:val="affff2"/>
        <w:ind w:left="0" w:firstLine="720"/>
        <w:rPr>
          <w:color w:val="000000"/>
          <w:sz w:val="22"/>
          <w:szCs w:val="22"/>
        </w:rPr>
      </w:pPr>
    </w:p>
    <w:p w:rsidR="00F343EE" w:rsidRPr="00F343EE" w:rsidRDefault="00F343EE" w:rsidP="00F343EE">
      <w:pPr>
        <w:pStyle w:val="affff2"/>
        <w:ind w:left="0" w:firstLine="720"/>
        <w:rPr>
          <w:b/>
          <w:color w:val="000000"/>
          <w:sz w:val="22"/>
          <w:szCs w:val="22"/>
        </w:rPr>
      </w:pPr>
      <w:r w:rsidRPr="00F343EE">
        <w:rPr>
          <w:b/>
          <w:color w:val="000000"/>
          <w:sz w:val="22"/>
          <w:szCs w:val="22"/>
        </w:rPr>
        <w:t>3. Объем работ</w:t>
      </w:r>
    </w:p>
    <w:p w:rsidR="00F343EE" w:rsidRPr="00F343EE" w:rsidRDefault="00F343EE" w:rsidP="00F343EE">
      <w:pPr>
        <w:pStyle w:val="affff2"/>
        <w:ind w:left="0" w:firstLine="720"/>
        <w:rPr>
          <w:color w:val="000000"/>
          <w:sz w:val="22"/>
          <w:szCs w:val="22"/>
        </w:rPr>
      </w:pPr>
      <w:r w:rsidRPr="00F343EE">
        <w:rPr>
          <w:color w:val="000000"/>
          <w:sz w:val="22"/>
          <w:szCs w:val="22"/>
        </w:rPr>
        <w:t xml:space="preserve">3.1. </w:t>
      </w:r>
      <w:r w:rsidRPr="00F343EE">
        <w:rPr>
          <w:rStyle w:val="FontStyle39"/>
          <w:b w:val="0"/>
          <w:bCs w:val="0"/>
          <w:color w:val="000000"/>
          <w:spacing w:val="3"/>
          <w:sz w:val="22"/>
          <w:szCs w:val="22"/>
        </w:rPr>
        <w:t>В</w:t>
      </w:r>
      <w:r w:rsidRPr="00F343EE">
        <w:rPr>
          <w:rStyle w:val="FontStyle39"/>
          <w:b w:val="0"/>
          <w:bCs w:val="0"/>
          <w:color w:val="000000"/>
          <w:sz w:val="22"/>
          <w:szCs w:val="22"/>
        </w:rPr>
        <w:t>ыполнение работ по п</w:t>
      </w:r>
      <w:r w:rsidRPr="00F343EE">
        <w:rPr>
          <w:rStyle w:val="FontStyle39"/>
          <w:b w:val="0"/>
          <w:bCs w:val="0"/>
          <w:color w:val="000000"/>
          <w:spacing w:val="3"/>
          <w:sz w:val="22"/>
          <w:szCs w:val="22"/>
        </w:rPr>
        <w:t>роектированию системы пожарной сигнализации, оповещения и управления эвакуацией.</w:t>
      </w:r>
    </w:p>
    <w:p w:rsidR="00F343EE" w:rsidRPr="00F343EE" w:rsidRDefault="00F343EE" w:rsidP="00F343EE">
      <w:pPr>
        <w:pStyle w:val="affff2"/>
        <w:ind w:left="0" w:firstLine="720"/>
        <w:rPr>
          <w:sz w:val="22"/>
          <w:szCs w:val="22"/>
        </w:rPr>
      </w:pPr>
      <w:r w:rsidRPr="00F343EE">
        <w:rPr>
          <w:color w:val="000000"/>
          <w:sz w:val="22"/>
          <w:szCs w:val="22"/>
        </w:rPr>
        <w:t>3.1.1. При разработке проектной документации следует руководствоваться актами законодательства Российской Федерации, действующими нормативно-техническими документами и правилами:</w:t>
      </w:r>
    </w:p>
    <w:p w:rsidR="00F343EE" w:rsidRPr="00F343EE" w:rsidRDefault="00F343EE" w:rsidP="00F343EE">
      <w:pPr>
        <w:pStyle w:val="affff2"/>
        <w:ind w:left="0" w:firstLine="720"/>
        <w:rPr>
          <w:sz w:val="22"/>
          <w:szCs w:val="22"/>
        </w:rPr>
      </w:pPr>
      <w:r>
        <w:rPr>
          <w:sz w:val="22"/>
          <w:szCs w:val="22"/>
        </w:rPr>
        <w:t xml:space="preserve">- </w:t>
      </w:r>
      <w:r w:rsidRPr="00F343EE">
        <w:rPr>
          <w:sz w:val="22"/>
          <w:szCs w:val="22"/>
        </w:rPr>
        <w:t>Градостроительный кодекс Российской Федерации от 29.12.2004г. № 190-ФЗ;</w:t>
      </w:r>
    </w:p>
    <w:p w:rsidR="00F343EE" w:rsidRPr="00F343EE" w:rsidRDefault="00F343EE" w:rsidP="00F343EE">
      <w:pPr>
        <w:pStyle w:val="affff2"/>
        <w:ind w:left="0" w:firstLine="720"/>
        <w:rPr>
          <w:sz w:val="22"/>
          <w:szCs w:val="22"/>
        </w:rPr>
      </w:pPr>
      <w:r>
        <w:rPr>
          <w:sz w:val="22"/>
          <w:szCs w:val="22"/>
        </w:rPr>
        <w:t xml:space="preserve">- </w:t>
      </w:r>
      <w:r w:rsidRPr="00F343EE">
        <w:rPr>
          <w:sz w:val="22"/>
          <w:szCs w:val="22"/>
        </w:rPr>
        <w:t>«Технический регламент о требованиях пожарной безопасности» Федеральный закон РФ от 22.07.2008г. №123-ФЗ;</w:t>
      </w:r>
    </w:p>
    <w:p w:rsidR="00F343EE" w:rsidRPr="00F343EE" w:rsidRDefault="00F343EE" w:rsidP="00F343EE">
      <w:pPr>
        <w:pStyle w:val="affff2"/>
        <w:ind w:left="0" w:firstLine="720"/>
        <w:rPr>
          <w:sz w:val="22"/>
          <w:szCs w:val="22"/>
        </w:rPr>
      </w:pPr>
      <w:r>
        <w:rPr>
          <w:sz w:val="22"/>
          <w:szCs w:val="22"/>
        </w:rPr>
        <w:t xml:space="preserve">- </w:t>
      </w:r>
      <w:r w:rsidRPr="00F343EE">
        <w:rPr>
          <w:sz w:val="22"/>
          <w:szCs w:val="22"/>
        </w:rPr>
        <w:t>«О санитарно-эпидемиологическом благополучии населения» Федеральный закон от 30.03.1999г. № 52-ФЗ;</w:t>
      </w:r>
    </w:p>
    <w:p w:rsidR="00F343EE" w:rsidRPr="00F343EE" w:rsidRDefault="00F343EE" w:rsidP="00F343EE">
      <w:pPr>
        <w:pStyle w:val="affff2"/>
        <w:ind w:left="0" w:firstLine="720"/>
        <w:rPr>
          <w:sz w:val="22"/>
          <w:szCs w:val="22"/>
        </w:rPr>
      </w:pPr>
      <w:r>
        <w:rPr>
          <w:sz w:val="22"/>
          <w:szCs w:val="22"/>
        </w:rPr>
        <w:t xml:space="preserve">- </w:t>
      </w:r>
      <w:r w:rsidRPr="00F343EE">
        <w:rPr>
          <w:sz w:val="22"/>
          <w:szCs w:val="22"/>
        </w:rPr>
        <w:t>Постановление Правительства РФ от 16.02.2008 №87 «О составе разделов проектной организации и требованиях к их содержанию»;</w:t>
      </w:r>
    </w:p>
    <w:p w:rsidR="00F343EE" w:rsidRPr="00F343EE" w:rsidRDefault="00F343EE" w:rsidP="00F343EE">
      <w:pPr>
        <w:pStyle w:val="affff2"/>
        <w:ind w:left="0" w:firstLine="720"/>
        <w:rPr>
          <w:sz w:val="22"/>
          <w:szCs w:val="22"/>
        </w:rPr>
      </w:pPr>
      <w:r w:rsidRPr="00F343EE">
        <w:rPr>
          <w:sz w:val="22"/>
          <w:szCs w:val="22"/>
        </w:rPr>
        <w:t>- 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F343EE" w:rsidRPr="00F343EE" w:rsidRDefault="00F343EE" w:rsidP="00F343EE">
      <w:pPr>
        <w:pStyle w:val="affff2"/>
        <w:ind w:left="0" w:firstLine="720"/>
        <w:rPr>
          <w:color w:val="000000"/>
          <w:sz w:val="22"/>
          <w:szCs w:val="22"/>
        </w:rPr>
      </w:pPr>
      <w:r w:rsidRPr="00F343EE">
        <w:rPr>
          <w:sz w:val="22"/>
          <w:szCs w:val="22"/>
        </w:rPr>
        <w:t>- СП 485.1311500.2020 «Системы противопожарной защиты. Установки пожаротушения автоматические. Нормы и правила проектирования»;</w:t>
      </w:r>
    </w:p>
    <w:p w:rsidR="00F343EE" w:rsidRPr="00F343EE" w:rsidRDefault="00F343EE" w:rsidP="00F343EE">
      <w:pPr>
        <w:pStyle w:val="affff2"/>
        <w:ind w:left="0" w:firstLine="720"/>
        <w:rPr>
          <w:sz w:val="22"/>
          <w:szCs w:val="22"/>
        </w:rPr>
      </w:pPr>
      <w:r w:rsidRPr="00F343EE">
        <w:rPr>
          <w:color w:val="000000"/>
          <w:sz w:val="22"/>
          <w:szCs w:val="22"/>
        </w:rPr>
        <w:t>- 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Требований пожарной безопасности»;</w:t>
      </w:r>
    </w:p>
    <w:p w:rsidR="00F343EE" w:rsidRPr="00F343EE" w:rsidRDefault="00F343EE" w:rsidP="00F343EE">
      <w:pPr>
        <w:pStyle w:val="affff2"/>
        <w:ind w:left="0" w:firstLine="720"/>
        <w:rPr>
          <w:sz w:val="22"/>
          <w:szCs w:val="22"/>
        </w:rPr>
      </w:pPr>
      <w:r>
        <w:rPr>
          <w:sz w:val="22"/>
          <w:szCs w:val="22"/>
        </w:rPr>
        <w:t xml:space="preserve">- </w:t>
      </w:r>
      <w:r w:rsidRPr="00F343EE">
        <w:rPr>
          <w:sz w:val="22"/>
          <w:szCs w:val="22"/>
        </w:rPr>
        <w:t>СП 3.13130.2009 «Системы противопожарной защиты. Системы оповещения и управления эвакуацией людей при пожаре. Требования пожарной безопасности»;</w:t>
      </w:r>
    </w:p>
    <w:p w:rsidR="00F343EE" w:rsidRPr="00F343EE" w:rsidRDefault="00F343EE" w:rsidP="00F343EE">
      <w:pPr>
        <w:pStyle w:val="affff2"/>
        <w:ind w:left="0" w:firstLine="720"/>
        <w:rPr>
          <w:color w:val="000000"/>
          <w:sz w:val="22"/>
          <w:szCs w:val="22"/>
        </w:rPr>
      </w:pPr>
      <w:r>
        <w:rPr>
          <w:sz w:val="22"/>
          <w:szCs w:val="22"/>
        </w:rPr>
        <w:t xml:space="preserve">- </w:t>
      </w:r>
      <w:r w:rsidRPr="00F343EE">
        <w:rPr>
          <w:sz w:val="22"/>
          <w:szCs w:val="22"/>
        </w:rPr>
        <w:t>СП 6.13130.2021 «Системы противопожарной защиты. Электроустановки низковольтные»;</w:t>
      </w:r>
    </w:p>
    <w:p w:rsidR="00F343EE" w:rsidRPr="00F343EE" w:rsidRDefault="00F343EE" w:rsidP="00F343EE">
      <w:pPr>
        <w:pStyle w:val="affff2"/>
        <w:ind w:left="0" w:firstLine="720"/>
        <w:rPr>
          <w:sz w:val="22"/>
          <w:szCs w:val="22"/>
        </w:rPr>
      </w:pPr>
      <w:r>
        <w:rPr>
          <w:color w:val="000000"/>
          <w:sz w:val="22"/>
          <w:szCs w:val="22"/>
        </w:rPr>
        <w:t xml:space="preserve">- </w:t>
      </w:r>
      <w:r w:rsidRPr="00F343EE">
        <w:rPr>
          <w:color w:val="000000"/>
          <w:sz w:val="22"/>
          <w:szCs w:val="22"/>
        </w:rPr>
        <w:t xml:space="preserve">ГОСТ </w:t>
      </w:r>
      <w:proofErr w:type="gramStart"/>
      <w:r w:rsidRPr="00F343EE">
        <w:rPr>
          <w:color w:val="000000"/>
          <w:sz w:val="22"/>
          <w:szCs w:val="22"/>
        </w:rPr>
        <w:t>Р</w:t>
      </w:r>
      <w:proofErr w:type="gramEnd"/>
      <w:r w:rsidRPr="00F343EE">
        <w:rPr>
          <w:color w:val="000000"/>
          <w:sz w:val="22"/>
          <w:szCs w:val="22"/>
        </w:rPr>
        <w:t xml:space="preserve"> 21.101-2026. Национальный стандарт Российской Федерации. Система проектной документации для строительства. Основные требования к проектной и рабочей документации"</w:t>
      </w:r>
      <w:r w:rsidRPr="00F343EE">
        <w:rPr>
          <w:sz w:val="22"/>
          <w:szCs w:val="22"/>
        </w:rPr>
        <w:t>;</w:t>
      </w:r>
    </w:p>
    <w:p w:rsidR="00F343EE" w:rsidRPr="00F343EE" w:rsidRDefault="00F343EE" w:rsidP="00F343EE">
      <w:pPr>
        <w:pStyle w:val="affff2"/>
        <w:ind w:left="0" w:firstLine="720"/>
        <w:rPr>
          <w:sz w:val="22"/>
          <w:szCs w:val="22"/>
        </w:rPr>
      </w:pPr>
      <w:r>
        <w:rPr>
          <w:sz w:val="22"/>
          <w:szCs w:val="22"/>
        </w:rPr>
        <w:t xml:space="preserve">- </w:t>
      </w:r>
      <w:r w:rsidRPr="00F343EE">
        <w:rPr>
          <w:sz w:val="22"/>
          <w:szCs w:val="22"/>
        </w:rPr>
        <w:t xml:space="preserve">ГОСТ </w:t>
      </w:r>
      <w:proofErr w:type="gramStart"/>
      <w:r w:rsidRPr="00F343EE">
        <w:rPr>
          <w:sz w:val="22"/>
          <w:szCs w:val="22"/>
        </w:rPr>
        <w:t>Р</w:t>
      </w:r>
      <w:proofErr w:type="gramEnd"/>
      <w:r w:rsidRPr="00F343EE">
        <w:rPr>
          <w:sz w:val="22"/>
          <w:szCs w:val="22"/>
        </w:rPr>
        <w:t xml:space="preserve"> 21.703-2020 «СПДС. Правила выполнения рабочей документации проводных сре</w:t>
      </w:r>
      <w:proofErr w:type="gramStart"/>
      <w:r w:rsidRPr="00F343EE">
        <w:rPr>
          <w:sz w:val="22"/>
          <w:szCs w:val="22"/>
        </w:rPr>
        <w:t>дств св</w:t>
      </w:r>
      <w:proofErr w:type="gramEnd"/>
      <w:r w:rsidRPr="00F343EE">
        <w:rPr>
          <w:sz w:val="22"/>
          <w:szCs w:val="22"/>
        </w:rPr>
        <w:t>язи»;</w:t>
      </w:r>
    </w:p>
    <w:p w:rsidR="00F343EE" w:rsidRPr="00F343EE" w:rsidRDefault="00F343EE" w:rsidP="00F343EE">
      <w:pPr>
        <w:pStyle w:val="affff2"/>
        <w:ind w:left="0" w:firstLine="720"/>
        <w:rPr>
          <w:sz w:val="22"/>
          <w:szCs w:val="22"/>
        </w:rPr>
      </w:pPr>
      <w:r>
        <w:rPr>
          <w:sz w:val="22"/>
          <w:szCs w:val="22"/>
        </w:rPr>
        <w:t xml:space="preserve">- </w:t>
      </w:r>
      <w:r w:rsidRPr="00F343EE">
        <w:rPr>
          <w:sz w:val="22"/>
          <w:szCs w:val="22"/>
        </w:rPr>
        <w:t xml:space="preserve">ГОСТ </w:t>
      </w:r>
      <w:proofErr w:type="gramStart"/>
      <w:r w:rsidRPr="00F343EE">
        <w:rPr>
          <w:sz w:val="22"/>
          <w:szCs w:val="22"/>
        </w:rPr>
        <w:t>Р</w:t>
      </w:r>
      <w:proofErr w:type="gramEnd"/>
      <w:r w:rsidRPr="00F343EE">
        <w:rPr>
          <w:sz w:val="22"/>
          <w:szCs w:val="22"/>
        </w:rPr>
        <w:t xml:space="preserve">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rsidR="00F343EE" w:rsidRPr="00F343EE" w:rsidRDefault="00F343EE" w:rsidP="00F343EE">
      <w:pPr>
        <w:pStyle w:val="affff2"/>
        <w:ind w:left="0" w:firstLine="720"/>
        <w:rPr>
          <w:color w:val="000000"/>
          <w:sz w:val="22"/>
          <w:szCs w:val="22"/>
        </w:rPr>
      </w:pPr>
      <w:r>
        <w:rPr>
          <w:sz w:val="22"/>
          <w:szCs w:val="22"/>
        </w:rPr>
        <w:t xml:space="preserve">- </w:t>
      </w:r>
      <w:r w:rsidRPr="00F343EE">
        <w:rPr>
          <w:sz w:val="22"/>
          <w:szCs w:val="22"/>
        </w:rPr>
        <w:t>Правила устройства электроустановок;</w:t>
      </w:r>
    </w:p>
    <w:p w:rsidR="00F343EE" w:rsidRPr="00F343EE" w:rsidRDefault="00F343EE" w:rsidP="00F343EE">
      <w:pPr>
        <w:pStyle w:val="affff2"/>
        <w:ind w:left="0" w:firstLine="720"/>
        <w:rPr>
          <w:color w:val="000000"/>
          <w:sz w:val="22"/>
          <w:szCs w:val="22"/>
        </w:rPr>
      </w:pPr>
      <w:r w:rsidRPr="00F343EE">
        <w:rPr>
          <w:color w:val="000000"/>
          <w:sz w:val="22"/>
          <w:szCs w:val="22"/>
        </w:rPr>
        <w:t>и другими регламентирующими документами, необходимыми для проектирования.</w:t>
      </w:r>
    </w:p>
    <w:p w:rsidR="00F343EE" w:rsidRPr="00F343EE" w:rsidRDefault="00F343EE" w:rsidP="00F343EE">
      <w:pPr>
        <w:pStyle w:val="affff2"/>
        <w:ind w:left="0" w:firstLine="720"/>
        <w:rPr>
          <w:rFonts w:eastAsia="MS Mincho"/>
          <w:sz w:val="22"/>
          <w:szCs w:val="22"/>
        </w:rPr>
      </w:pPr>
      <w:r w:rsidRPr="00F343EE">
        <w:rPr>
          <w:color w:val="000000"/>
          <w:sz w:val="22"/>
          <w:szCs w:val="22"/>
        </w:rPr>
        <w:t>3.1.2. Состав проектной документации:</w:t>
      </w:r>
    </w:p>
    <w:p w:rsidR="00F343EE" w:rsidRPr="00F343EE" w:rsidRDefault="00F343EE" w:rsidP="00F343EE">
      <w:pPr>
        <w:pStyle w:val="affff2"/>
        <w:ind w:left="0" w:firstLine="720"/>
        <w:rPr>
          <w:rFonts w:eastAsia="MS Mincho"/>
          <w:sz w:val="22"/>
          <w:szCs w:val="22"/>
        </w:rPr>
      </w:pPr>
      <w:r w:rsidRPr="00F343EE">
        <w:rPr>
          <w:rFonts w:eastAsia="MS Mincho"/>
          <w:sz w:val="22"/>
          <w:szCs w:val="22"/>
        </w:rPr>
        <w:t xml:space="preserve">- описание технических решений; </w:t>
      </w:r>
    </w:p>
    <w:p w:rsidR="00F343EE" w:rsidRPr="00F343EE" w:rsidRDefault="00F343EE" w:rsidP="00F343EE">
      <w:pPr>
        <w:pStyle w:val="affff2"/>
        <w:ind w:left="0" w:firstLine="720"/>
        <w:rPr>
          <w:rFonts w:eastAsia="MS Mincho"/>
          <w:sz w:val="22"/>
          <w:szCs w:val="22"/>
        </w:rPr>
      </w:pPr>
      <w:r w:rsidRPr="00F343EE">
        <w:rPr>
          <w:rFonts w:eastAsia="MS Mincho"/>
          <w:sz w:val="22"/>
          <w:szCs w:val="22"/>
        </w:rPr>
        <w:t>- описание схем проектируемых систем;</w:t>
      </w:r>
    </w:p>
    <w:p w:rsidR="00F343EE" w:rsidRPr="00F343EE" w:rsidRDefault="00F343EE" w:rsidP="00F343EE">
      <w:pPr>
        <w:pStyle w:val="affff2"/>
        <w:ind w:left="0" w:firstLine="720"/>
        <w:rPr>
          <w:rFonts w:eastAsia="MS Mincho"/>
          <w:sz w:val="22"/>
          <w:szCs w:val="22"/>
        </w:rPr>
      </w:pPr>
      <w:r w:rsidRPr="00F343EE">
        <w:rPr>
          <w:rFonts w:eastAsia="MS Mincho"/>
          <w:sz w:val="22"/>
          <w:szCs w:val="22"/>
        </w:rPr>
        <w:t>- схемы прокладки кабелей и электропитания оборудования;</w:t>
      </w:r>
    </w:p>
    <w:p w:rsidR="00F343EE" w:rsidRPr="00F343EE" w:rsidRDefault="00F343EE" w:rsidP="00F343EE">
      <w:pPr>
        <w:pStyle w:val="affff2"/>
        <w:ind w:left="0" w:firstLine="720"/>
        <w:rPr>
          <w:rFonts w:eastAsia="MS Mincho"/>
          <w:sz w:val="22"/>
          <w:szCs w:val="22"/>
        </w:rPr>
      </w:pPr>
      <w:r w:rsidRPr="00F343EE">
        <w:rPr>
          <w:rFonts w:eastAsia="MS Mincho"/>
          <w:sz w:val="22"/>
          <w:szCs w:val="22"/>
        </w:rPr>
        <w:t xml:space="preserve">- планы размещения оборудования; </w:t>
      </w:r>
    </w:p>
    <w:p w:rsidR="00F343EE" w:rsidRPr="00F343EE" w:rsidRDefault="00F343EE" w:rsidP="00F343EE">
      <w:pPr>
        <w:pStyle w:val="affff2"/>
        <w:ind w:left="0" w:firstLine="720"/>
        <w:rPr>
          <w:rFonts w:eastAsia="MS Mincho"/>
          <w:sz w:val="22"/>
          <w:szCs w:val="22"/>
        </w:rPr>
      </w:pPr>
      <w:r w:rsidRPr="00F343EE">
        <w:rPr>
          <w:rFonts w:eastAsia="MS Mincho"/>
          <w:sz w:val="22"/>
          <w:szCs w:val="22"/>
        </w:rPr>
        <w:t>- монтажные чертежи и схемы оборудования;</w:t>
      </w:r>
    </w:p>
    <w:p w:rsidR="00F343EE" w:rsidRPr="00F343EE" w:rsidRDefault="00F343EE" w:rsidP="00F343EE">
      <w:pPr>
        <w:pStyle w:val="affff2"/>
        <w:ind w:left="0" w:firstLine="720"/>
        <w:rPr>
          <w:color w:val="000000"/>
          <w:sz w:val="22"/>
          <w:szCs w:val="22"/>
        </w:rPr>
      </w:pPr>
      <w:r w:rsidRPr="00F343EE">
        <w:rPr>
          <w:rFonts w:eastAsia="MS Mincho"/>
          <w:sz w:val="22"/>
          <w:szCs w:val="22"/>
        </w:rPr>
        <w:t>- сводная спецификация по оборудованию и     материалам.</w:t>
      </w:r>
    </w:p>
    <w:p w:rsidR="00F343EE" w:rsidRPr="00F343EE" w:rsidRDefault="00F343EE" w:rsidP="00F343EE">
      <w:pPr>
        <w:pStyle w:val="affff2"/>
        <w:ind w:left="0" w:firstLine="720"/>
        <w:rPr>
          <w:color w:val="000000"/>
          <w:sz w:val="22"/>
          <w:szCs w:val="22"/>
        </w:rPr>
      </w:pPr>
      <w:r w:rsidRPr="00F343EE">
        <w:rPr>
          <w:color w:val="000000"/>
          <w:sz w:val="22"/>
          <w:szCs w:val="22"/>
        </w:rPr>
        <w:lastRenderedPageBreak/>
        <w:t xml:space="preserve">Настоящее задание на проектирование может дополняться и изменяться по согласованию сторон, в том числе по результатам </w:t>
      </w:r>
      <w:proofErr w:type="spellStart"/>
      <w:r w:rsidRPr="00F343EE">
        <w:rPr>
          <w:color w:val="000000"/>
          <w:sz w:val="22"/>
          <w:szCs w:val="22"/>
        </w:rPr>
        <w:t>предпроектных</w:t>
      </w:r>
      <w:proofErr w:type="spellEnd"/>
      <w:r w:rsidRPr="00F343EE">
        <w:rPr>
          <w:color w:val="000000"/>
          <w:sz w:val="22"/>
          <w:szCs w:val="22"/>
        </w:rPr>
        <w:t xml:space="preserve"> изысканий и проектирования.</w:t>
      </w:r>
    </w:p>
    <w:p w:rsidR="00F343EE" w:rsidRPr="00F343EE" w:rsidRDefault="00F343EE" w:rsidP="00F343EE">
      <w:pPr>
        <w:pStyle w:val="affff2"/>
        <w:ind w:left="0" w:firstLine="720"/>
        <w:rPr>
          <w:rFonts w:eastAsia="Calibri"/>
          <w:color w:val="000000"/>
          <w:sz w:val="22"/>
          <w:szCs w:val="22"/>
        </w:rPr>
      </w:pPr>
      <w:r w:rsidRPr="00F343EE">
        <w:rPr>
          <w:color w:val="000000"/>
          <w:sz w:val="22"/>
          <w:szCs w:val="22"/>
        </w:rPr>
        <w:t xml:space="preserve">3.1.3. </w:t>
      </w:r>
      <w:r w:rsidRPr="00F343EE">
        <w:rPr>
          <w:rFonts w:eastAsia="Calibri"/>
          <w:color w:val="000000"/>
          <w:sz w:val="22"/>
          <w:szCs w:val="22"/>
        </w:rPr>
        <w:t>Методика составления сметной документации: Ресурсно-индексный метод</w:t>
      </w:r>
    </w:p>
    <w:p w:rsidR="00F343EE" w:rsidRPr="00F343EE" w:rsidRDefault="00F343EE" w:rsidP="00F343EE">
      <w:pPr>
        <w:pStyle w:val="affff2"/>
        <w:ind w:left="0" w:firstLine="720"/>
        <w:rPr>
          <w:rFonts w:eastAsia="Calibri"/>
          <w:color w:val="000000"/>
          <w:sz w:val="22"/>
          <w:szCs w:val="22"/>
        </w:rPr>
      </w:pPr>
      <w:r w:rsidRPr="00F343EE">
        <w:rPr>
          <w:rFonts w:eastAsia="Calibri"/>
          <w:color w:val="000000"/>
          <w:sz w:val="22"/>
          <w:szCs w:val="22"/>
        </w:rPr>
        <w:t>Расчет сметной стоимости выполнить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РФ от 04.08.2020 № 421/</w:t>
      </w:r>
      <w:proofErr w:type="spellStart"/>
      <w:proofErr w:type="gramStart"/>
      <w:r w:rsidRPr="00F343EE">
        <w:rPr>
          <w:rFonts w:eastAsia="Calibri"/>
          <w:color w:val="000000"/>
          <w:sz w:val="22"/>
          <w:szCs w:val="22"/>
        </w:rPr>
        <w:t>пр</w:t>
      </w:r>
      <w:proofErr w:type="spellEnd"/>
      <w:proofErr w:type="gramEnd"/>
      <w:r w:rsidRPr="00F343EE">
        <w:rPr>
          <w:rFonts w:eastAsia="Calibri"/>
          <w:color w:val="000000"/>
          <w:sz w:val="22"/>
          <w:szCs w:val="22"/>
        </w:rPr>
        <w:t xml:space="preserve"> и раздела 11 Положения «О составе разделов проектной документации и требованиях к их содержанию», утвержденного Постановлением Правительства РФ от 16.02.2008 №87.</w:t>
      </w:r>
    </w:p>
    <w:p w:rsidR="00F343EE" w:rsidRPr="00F343EE" w:rsidRDefault="00F343EE" w:rsidP="00F343EE">
      <w:pPr>
        <w:pStyle w:val="affff2"/>
        <w:ind w:left="0" w:firstLine="720"/>
        <w:rPr>
          <w:rFonts w:eastAsia="Calibri"/>
          <w:color w:val="000000"/>
          <w:sz w:val="22"/>
          <w:szCs w:val="22"/>
        </w:rPr>
      </w:pPr>
      <w:r w:rsidRPr="00F343EE">
        <w:rPr>
          <w:rFonts w:eastAsia="Calibri"/>
          <w:color w:val="000000"/>
          <w:sz w:val="22"/>
          <w:szCs w:val="22"/>
        </w:rPr>
        <w:t xml:space="preserve">3.1.4. </w:t>
      </w:r>
      <w:proofErr w:type="gramStart"/>
      <w:r w:rsidRPr="00F343EE">
        <w:rPr>
          <w:rFonts w:eastAsia="Calibri"/>
          <w:color w:val="000000"/>
          <w:sz w:val="22"/>
          <w:szCs w:val="22"/>
        </w:rPr>
        <w:t>Сметную документацию определить исходя из данных о сметных ценах строительных ресурсов в текущем уровне цен из ФГИС ЦС и сметных цен  в базисном уровне цен по состоянию на 1 января 2022 года из ФСНБ2022 с индексами изменения сметной стоимости строительства по группам однородных строительных ресурсов, информация о сметных ценах которых в текущем уровне цен будет отсутствовать в ФГИС ЦС.</w:t>
      </w:r>
      <w:proofErr w:type="gramEnd"/>
    </w:p>
    <w:p w:rsidR="00F343EE" w:rsidRPr="00F343EE" w:rsidRDefault="00F343EE" w:rsidP="00F343EE">
      <w:pPr>
        <w:pStyle w:val="affff2"/>
        <w:ind w:left="0" w:firstLine="720"/>
        <w:rPr>
          <w:sz w:val="22"/>
          <w:szCs w:val="22"/>
        </w:rPr>
      </w:pPr>
      <w:r w:rsidRPr="00F343EE">
        <w:rPr>
          <w:rFonts w:eastAsia="Calibri"/>
          <w:color w:val="000000"/>
          <w:sz w:val="22"/>
          <w:szCs w:val="22"/>
        </w:rPr>
        <w:t>3.1.5. Порядок применения сметных нормативов при разработке сметной документации:</w:t>
      </w:r>
    </w:p>
    <w:p w:rsidR="00F343EE" w:rsidRPr="00F343EE" w:rsidRDefault="00F343EE" w:rsidP="00F343EE">
      <w:pPr>
        <w:pStyle w:val="affff2"/>
        <w:ind w:left="0" w:firstLine="720"/>
        <w:rPr>
          <w:sz w:val="22"/>
          <w:szCs w:val="22"/>
        </w:rPr>
      </w:pPr>
      <w:r w:rsidRPr="00F343EE">
        <w:rPr>
          <w:sz w:val="22"/>
          <w:szCs w:val="22"/>
        </w:rPr>
        <w:t>- федеральная государственная информационная система ценообразования в строительстве (ФГИС ЦС):</w:t>
      </w:r>
    </w:p>
    <w:p w:rsidR="00F343EE" w:rsidRPr="00F343EE" w:rsidRDefault="00F343EE" w:rsidP="00F343EE">
      <w:pPr>
        <w:pStyle w:val="affff2"/>
        <w:ind w:left="0" w:firstLine="720"/>
        <w:rPr>
          <w:sz w:val="22"/>
          <w:szCs w:val="22"/>
        </w:rPr>
      </w:pPr>
      <w:r w:rsidRPr="00F343EE">
        <w:rPr>
          <w:sz w:val="22"/>
          <w:szCs w:val="22"/>
        </w:rPr>
        <w:t>- федеральный реестр сметных нормативов ФСНБ-2022;</w:t>
      </w:r>
    </w:p>
    <w:p w:rsidR="00F343EE" w:rsidRPr="00F343EE" w:rsidRDefault="00F343EE" w:rsidP="00F343EE">
      <w:pPr>
        <w:pStyle w:val="affff2"/>
        <w:ind w:left="0" w:firstLine="720"/>
        <w:rPr>
          <w:sz w:val="22"/>
          <w:szCs w:val="22"/>
        </w:rPr>
      </w:pPr>
      <w:r w:rsidRPr="00F343EE">
        <w:rPr>
          <w:sz w:val="22"/>
          <w:szCs w:val="22"/>
        </w:rPr>
        <w:t>- приказ Минстроя России от 30 декабря 2021г. №1046/</w:t>
      </w:r>
      <w:proofErr w:type="spellStart"/>
      <w:proofErr w:type="gramStart"/>
      <w:r w:rsidRPr="00F343EE">
        <w:rPr>
          <w:sz w:val="22"/>
          <w:szCs w:val="22"/>
        </w:rPr>
        <w:t>пр</w:t>
      </w:r>
      <w:proofErr w:type="spellEnd"/>
      <w:proofErr w:type="gramEnd"/>
      <w:r w:rsidRPr="00F343EE">
        <w:rPr>
          <w:sz w:val="22"/>
          <w:szCs w:val="22"/>
        </w:rPr>
        <w:t xml:space="preserve"> «Об утверждении сметных нормативов»</w:t>
      </w:r>
    </w:p>
    <w:p w:rsidR="00F343EE" w:rsidRPr="00F343EE" w:rsidRDefault="00F343EE" w:rsidP="00F343EE">
      <w:pPr>
        <w:pStyle w:val="affff2"/>
        <w:ind w:left="0" w:firstLine="720"/>
        <w:rPr>
          <w:rFonts w:eastAsia="Calibri"/>
          <w:color w:val="000000"/>
          <w:sz w:val="22"/>
          <w:szCs w:val="22"/>
        </w:rPr>
      </w:pPr>
      <w:r w:rsidRPr="00F343EE">
        <w:rPr>
          <w:sz w:val="22"/>
          <w:szCs w:val="22"/>
        </w:rPr>
        <w:t>- 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утвержденная приказом Министерства строительства и жилищно-коммунального хозяйства РФ от 04.08.2020 №421/пр.</w:t>
      </w:r>
    </w:p>
    <w:p w:rsidR="00F343EE" w:rsidRPr="00F343EE" w:rsidRDefault="00F343EE" w:rsidP="00F343EE">
      <w:pPr>
        <w:pStyle w:val="affff2"/>
        <w:ind w:left="0" w:firstLine="720"/>
        <w:rPr>
          <w:rFonts w:eastAsia="Calibri"/>
          <w:color w:val="000000"/>
          <w:sz w:val="22"/>
          <w:szCs w:val="22"/>
        </w:rPr>
      </w:pPr>
      <w:r w:rsidRPr="00F343EE">
        <w:rPr>
          <w:rFonts w:eastAsia="Calibri"/>
          <w:color w:val="000000"/>
          <w:sz w:val="22"/>
          <w:szCs w:val="22"/>
        </w:rPr>
        <w:t>- приказ Министерства строительства и жилищно-коммунального хозяйства РФ от 21.12.2020 №812/пр. «Об утверждении Методики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w:t>
      </w:r>
    </w:p>
    <w:p w:rsidR="00F343EE" w:rsidRPr="00F343EE" w:rsidRDefault="00F343EE" w:rsidP="00F343EE">
      <w:pPr>
        <w:pStyle w:val="affff2"/>
        <w:ind w:left="0" w:firstLine="720"/>
        <w:rPr>
          <w:rFonts w:eastAsia="Calibri"/>
          <w:color w:val="000000"/>
          <w:sz w:val="22"/>
          <w:szCs w:val="22"/>
        </w:rPr>
      </w:pPr>
      <w:r w:rsidRPr="00F343EE">
        <w:rPr>
          <w:rFonts w:eastAsia="Calibri"/>
          <w:color w:val="000000"/>
          <w:sz w:val="22"/>
          <w:szCs w:val="22"/>
        </w:rPr>
        <w:t xml:space="preserve">- </w:t>
      </w:r>
      <w:proofErr w:type="gramStart"/>
      <w:r w:rsidRPr="00F343EE">
        <w:rPr>
          <w:rFonts w:eastAsia="Calibri"/>
          <w:color w:val="000000"/>
          <w:sz w:val="22"/>
          <w:szCs w:val="22"/>
        </w:rPr>
        <w:t>п</w:t>
      </w:r>
      <w:proofErr w:type="gramEnd"/>
      <w:r w:rsidRPr="00F343EE">
        <w:rPr>
          <w:rFonts w:eastAsia="Calibri"/>
          <w:color w:val="000000"/>
          <w:sz w:val="22"/>
          <w:szCs w:val="22"/>
        </w:rPr>
        <w:t>риказ Министерства строительства и жилищно-коммунального хозяйства РФ от 11.12.2020 № 774/пр. «Об утверждении Методики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w:t>
      </w:r>
    </w:p>
    <w:p w:rsidR="00F343EE" w:rsidRPr="00F343EE" w:rsidRDefault="00F343EE" w:rsidP="00F343EE">
      <w:pPr>
        <w:pStyle w:val="affff2"/>
        <w:ind w:left="0" w:firstLine="720"/>
        <w:rPr>
          <w:color w:val="000000"/>
          <w:sz w:val="22"/>
          <w:szCs w:val="22"/>
        </w:rPr>
      </w:pPr>
      <w:r w:rsidRPr="00F343EE">
        <w:rPr>
          <w:rFonts w:eastAsia="Calibri"/>
          <w:color w:val="000000"/>
          <w:sz w:val="22"/>
          <w:szCs w:val="22"/>
        </w:rPr>
        <w:t xml:space="preserve">3.1.6. Сметные цены на материалы, оборудование: ФССЦ, ФСЭМ, Федеральная государственная информационная система ценообразования в строительстве, в случая отсутствия стоимости материалов, оборудования в нормативной базе провести </w:t>
      </w:r>
      <w:proofErr w:type="spellStart"/>
      <w:r w:rsidRPr="00F343EE">
        <w:rPr>
          <w:rFonts w:eastAsia="Calibri"/>
          <w:color w:val="000000"/>
          <w:sz w:val="22"/>
          <w:szCs w:val="22"/>
        </w:rPr>
        <w:t>коньюктурный</w:t>
      </w:r>
      <w:proofErr w:type="spellEnd"/>
      <w:r w:rsidRPr="00F343EE">
        <w:rPr>
          <w:rFonts w:eastAsia="Calibri"/>
          <w:color w:val="000000"/>
          <w:sz w:val="22"/>
          <w:szCs w:val="22"/>
        </w:rPr>
        <w:t xml:space="preserve"> анализ на строительные материалы, стоимость которых определяется по прайс-листам.</w:t>
      </w:r>
    </w:p>
    <w:p w:rsidR="00F343EE" w:rsidRPr="00F343EE" w:rsidRDefault="00F343EE" w:rsidP="00F343EE">
      <w:pPr>
        <w:pStyle w:val="affff2"/>
        <w:ind w:left="0" w:firstLine="720"/>
        <w:rPr>
          <w:color w:val="000000"/>
          <w:sz w:val="22"/>
          <w:szCs w:val="22"/>
        </w:rPr>
      </w:pPr>
      <w:r w:rsidRPr="00F343EE">
        <w:rPr>
          <w:color w:val="000000"/>
          <w:sz w:val="22"/>
          <w:szCs w:val="22"/>
        </w:rPr>
        <w:t>3.1.7. По результатам выполненных работ по Проектированию Подрядчик предоставляет по адресу: Республика Калмыкия, г. Элиста, ул. Герасименко, 61</w:t>
      </w:r>
    </w:p>
    <w:p w:rsidR="00F343EE" w:rsidRPr="00F343EE" w:rsidRDefault="00F343EE" w:rsidP="00F343EE">
      <w:pPr>
        <w:pStyle w:val="affff2"/>
        <w:ind w:left="0" w:firstLine="720"/>
        <w:rPr>
          <w:sz w:val="22"/>
          <w:szCs w:val="22"/>
        </w:rPr>
      </w:pPr>
      <w:r>
        <w:rPr>
          <w:color w:val="000000"/>
          <w:sz w:val="22"/>
          <w:szCs w:val="22"/>
        </w:rPr>
        <w:t xml:space="preserve"> </w:t>
      </w:r>
      <w:r w:rsidRPr="00F343EE">
        <w:rPr>
          <w:sz w:val="22"/>
          <w:szCs w:val="22"/>
        </w:rPr>
        <w:t>Проектно-сметная документация;</w:t>
      </w:r>
    </w:p>
    <w:p w:rsidR="00F343EE" w:rsidRPr="00F343EE" w:rsidRDefault="00F343EE" w:rsidP="00F343EE">
      <w:pPr>
        <w:pStyle w:val="affff2"/>
        <w:ind w:left="0" w:firstLine="720"/>
        <w:rPr>
          <w:sz w:val="22"/>
          <w:szCs w:val="22"/>
        </w:rPr>
      </w:pPr>
      <w:r w:rsidRPr="00F343EE">
        <w:rPr>
          <w:sz w:val="22"/>
          <w:szCs w:val="22"/>
        </w:rPr>
        <w:t>Акт приема-передачи документации;</w:t>
      </w:r>
    </w:p>
    <w:p w:rsidR="00F343EE" w:rsidRPr="00F343EE" w:rsidRDefault="00F343EE" w:rsidP="00F343EE">
      <w:pPr>
        <w:pStyle w:val="affff2"/>
        <w:ind w:left="0" w:firstLine="720"/>
        <w:rPr>
          <w:sz w:val="22"/>
          <w:szCs w:val="22"/>
        </w:rPr>
      </w:pPr>
      <w:r w:rsidRPr="00F343EE">
        <w:rPr>
          <w:sz w:val="22"/>
          <w:szCs w:val="22"/>
        </w:rPr>
        <w:t>Акт приемки выполненных работ;</w:t>
      </w:r>
    </w:p>
    <w:p w:rsidR="00F343EE" w:rsidRPr="00F343EE" w:rsidRDefault="00F343EE" w:rsidP="00F343EE">
      <w:pPr>
        <w:pStyle w:val="affff2"/>
        <w:ind w:left="0" w:firstLine="720"/>
        <w:rPr>
          <w:sz w:val="22"/>
          <w:szCs w:val="22"/>
        </w:rPr>
      </w:pPr>
      <w:r w:rsidRPr="00F343EE">
        <w:rPr>
          <w:sz w:val="22"/>
          <w:szCs w:val="22"/>
        </w:rPr>
        <w:t>Акт передачи исключительных прав на результат интеллектуальной деятельности.</w:t>
      </w:r>
    </w:p>
    <w:p w:rsidR="00F343EE" w:rsidRPr="00F343EE" w:rsidRDefault="00F343EE" w:rsidP="00F343EE">
      <w:pPr>
        <w:pStyle w:val="affff2"/>
        <w:ind w:left="0" w:firstLine="720"/>
        <w:rPr>
          <w:sz w:val="22"/>
          <w:szCs w:val="22"/>
        </w:rPr>
      </w:pPr>
      <w:r w:rsidRPr="00F343EE">
        <w:rPr>
          <w:sz w:val="22"/>
          <w:szCs w:val="22"/>
        </w:rPr>
        <w:t>Количество экземпляров выдаваемой документации:</w:t>
      </w:r>
    </w:p>
    <w:p w:rsidR="00F343EE" w:rsidRPr="00F343EE" w:rsidRDefault="00F343EE" w:rsidP="00F343EE">
      <w:pPr>
        <w:pStyle w:val="affff2"/>
        <w:ind w:left="0" w:firstLine="720"/>
        <w:rPr>
          <w:sz w:val="22"/>
          <w:szCs w:val="22"/>
        </w:rPr>
      </w:pPr>
      <w:r w:rsidRPr="00F343EE">
        <w:rPr>
          <w:sz w:val="22"/>
          <w:szCs w:val="22"/>
        </w:rPr>
        <w:t>Проектная документация должна быть оформлена в надлежащем виде и соответствовать действующим нормами и правилами РФ.</w:t>
      </w:r>
    </w:p>
    <w:p w:rsidR="00F343EE" w:rsidRPr="00F343EE" w:rsidRDefault="00F343EE" w:rsidP="00F343EE">
      <w:pPr>
        <w:pStyle w:val="affff2"/>
        <w:ind w:left="0" w:firstLine="720"/>
        <w:rPr>
          <w:sz w:val="22"/>
          <w:szCs w:val="22"/>
        </w:rPr>
      </w:pPr>
      <w:r w:rsidRPr="00F343EE">
        <w:rPr>
          <w:sz w:val="22"/>
          <w:szCs w:val="22"/>
        </w:rPr>
        <w:t>Проектная документация стадия «Р» в 3 (трех) экземплярах в бумажном виде (в оригинале) и в электронном виде в формате *.</w:t>
      </w:r>
      <w:proofErr w:type="spellStart"/>
      <w:r w:rsidRPr="00F343EE">
        <w:rPr>
          <w:sz w:val="22"/>
          <w:szCs w:val="22"/>
        </w:rPr>
        <w:t>pdf</w:t>
      </w:r>
      <w:proofErr w:type="spellEnd"/>
      <w:r w:rsidRPr="00F343EE">
        <w:rPr>
          <w:sz w:val="22"/>
          <w:szCs w:val="22"/>
        </w:rPr>
        <w:t xml:space="preserve"> в 1 (одном) экземпляре.</w:t>
      </w:r>
    </w:p>
    <w:p w:rsidR="00F343EE" w:rsidRPr="00F343EE" w:rsidRDefault="00F343EE" w:rsidP="00F343EE">
      <w:pPr>
        <w:pStyle w:val="affff2"/>
        <w:ind w:left="0" w:firstLine="720"/>
        <w:rPr>
          <w:sz w:val="22"/>
          <w:szCs w:val="22"/>
        </w:rPr>
      </w:pPr>
      <w:r w:rsidRPr="00F343EE">
        <w:rPr>
          <w:sz w:val="22"/>
          <w:szCs w:val="22"/>
        </w:rPr>
        <w:t>Сметный расчет, объектные и локальные сметы в 3 (трех) экземплярах в бумажном виде (в оригинале) и в электронном виде в формате * PDF в 1 (одном) экземпляре.</w:t>
      </w:r>
    </w:p>
    <w:p w:rsidR="00F343EE" w:rsidRPr="00F343EE" w:rsidRDefault="00F343EE" w:rsidP="00F343EE">
      <w:pPr>
        <w:pStyle w:val="affff2"/>
        <w:ind w:left="0" w:firstLine="720"/>
        <w:rPr>
          <w:sz w:val="22"/>
          <w:szCs w:val="22"/>
        </w:rPr>
      </w:pPr>
      <w:r w:rsidRPr="00F343EE">
        <w:rPr>
          <w:sz w:val="22"/>
          <w:szCs w:val="22"/>
        </w:rPr>
        <w:t>Акт приема-передачи документации – 2 экз.</w:t>
      </w:r>
    </w:p>
    <w:p w:rsidR="00F343EE" w:rsidRPr="00F343EE" w:rsidRDefault="00F343EE" w:rsidP="00F343EE">
      <w:pPr>
        <w:pStyle w:val="affff2"/>
        <w:ind w:left="0" w:firstLine="720"/>
        <w:rPr>
          <w:sz w:val="22"/>
          <w:szCs w:val="22"/>
        </w:rPr>
      </w:pPr>
      <w:r w:rsidRPr="00F343EE">
        <w:rPr>
          <w:sz w:val="22"/>
          <w:szCs w:val="22"/>
        </w:rPr>
        <w:t xml:space="preserve">Акт о приемке выполненных работ – 2 </w:t>
      </w:r>
      <w:proofErr w:type="spellStart"/>
      <w:proofErr w:type="gramStart"/>
      <w:r w:rsidRPr="00F343EE">
        <w:rPr>
          <w:sz w:val="22"/>
          <w:szCs w:val="22"/>
        </w:rPr>
        <w:t>экз</w:t>
      </w:r>
      <w:proofErr w:type="spellEnd"/>
      <w:proofErr w:type="gramEnd"/>
      <w:r w:rsidRPr="00F343EE">
        <w:rPr>
          <w:sz w:val="22"/>
          <w:szCs w:val="22"/>
        </w:rPr>
        <w:t>;</w:t>
      </w:r>
    </w:p>
    <w:p w:rsidR="00F343EE" w:rsidRPr="00F343EE" w:rsidRDefault="00F343EE" w:rsidP="00F343EE">
      <w:pPr>
        <w:pStyle w:val="affff2"/>
        <w:ind w:left="0" w:firstLine="720"/>
        <w:rPr>
          <w:sz w:val="22"/>
          <w:szCs w:val="22"/>
        </w:rPr>
      </w:pPr>
      <w:r w:rsidRPr="00F343EE">
        <w:rPr>
          <w:sz w:val="22"/>
          <w:szCs w:val="22"/>
        </w:rPr>
        <w:t>Акт передачи исключительных прав на результат интеллектуальной деятельности – 2 экз.</w:t>
      </w:r>
    </w:p>
    <w:p w:rsidR="00F343EE" w:rsidRPr="00F343EE" w:rsidRDefault="00F343EE" w:rsidP="00F343EE">
      <w:pPr>
        <w:pStyle w:val="affff2"/>
        <w:ind w:left="0" w:firstLine="720"/>
        <w:rPr>
          <w:sz w:val="22"/>
          <w:szCs w:val="22"/>
        </w:rPr>
      </w:pPr>
      <w:r w:rsidRPr="00F343EE">
        <w:rPr>
          <w:sz w:val="22"/>
          <w:szCs w:val="22"/>
        </w:rPr>
        <w:t>Подрядчик обеспечивает согласование проектной документации со Службами Заказчика.</w:t>
      </w:r>
    </w:p>
    <w:p w:rsidR="00F343EE" w:rsidRPr="00F343EE" w:rsidRDefault="00F343EE" w:rsidP="00F343EE">
      <w:pPr>
        <w:pStyle w:val="affff2"/>
        <w:ind w:left="0" w:firstLine="720"/>
        <w:rPr>
          <w:sz w:val="22"/>
          <w:szCs w:val="22"/>
        </w:rPr>
      </w:pPr>
      <w:r w:rsidRPr="00F343EE">
        <w:rPr>
          <w:sz w:val="22"/>
          <w:szCs w:val="22"/>
        </w:rPr>
        <w:t>3.1.8. Сроки выполнения работ: в течени</w:t>
      </w:r>
      <w:proofErr w:type="gramStart"/>
      <w:r w:rsidRPr="00F343EE">
        <w:rPr>
          <w:sz w:val="22"/>
          <w:szCs w:val="22"/>
        </w:rPr>
        <w:t>и</w:t>
      </w:r>
      <w:proofErr w:type="gramEnd"/>
      <w:r w:rsidRPr="00F343EE">
        <w:rPr>
          <w:sz w:val="22"/>
          <w:szCs w:val="22"/>
        </w:rPr>
        <w:t xml:space="preserve"> 45 рабочих дней с момента заключения контракта.</w:t>
      </w:r>
    </w:p>
    <w:p w:rsidR="00F343EE" w:rsidRPr="00F343EE" w:rsidRDefault="00F343EE" w:rsidP="00F343EE">
      <w:pPr>
        <w:pStyle w:val="affff2"/>
        <w:ind w:left="0" w:firstLine="720"/>
        <w:rPr>
          <w:sz w:val="22"/>
          <w:szCs w:val="22"/>
        </w:rPr>
      </w:pPr>
      <w:r w:rsidRPr="00F343EE">
        <w:rPr>
          <w:sz w:val="22"/>
          <w:szCs w:val="22"/>
        </w:rPr>
        <w:t>3.1.9. Подрядчик самостоятельно проводить обследование с выездом на объекты, расположенные по следующим адресам:</w:t>
      </w:r>
      <w:r>
        <w:rPr>
          <w:sz w:val="22"/>
          <w:szCs w:val="22"/>
        </w:rPr>
        <w:t xml:space="preserve"> </w:t>
      </w:r>
      <w:r w:rsidRPr="00F343EE">
        <w:rPr>
          <w:color w:val="000000"/>
          <w:sz w:val="22"/>
          <w:szCs w:val="22"/>
        </w:rPr>
        <w:t>Республика Калмыкия, г. Элиста, ул. Герасименко, 61</w:t>
      </w:r>
      <w:r>
        <w:rPr>
          <w:color w:val="000000"/>
          <w:sz w:val="22"/>
          <w:szCs w:val="22"/>
        </w:rPr>
        <w:t>.</w:t>
      </w:r>
    </w:p>
    <w:p w:rsidR="00F343EE" w:rsidRPr="00F343EE" w:rsidRDefault="00F343EE" w:rsidP="00F343EE">
      <w:pPr>
        <w:rPr>
          <w:color w:val="000000"/>
          <w:sz w:val="22"/>
          <w:szCs w:val="22"/>
        </w:rPr>
      </w:pPr>
    </w:p>
    <w:p w:rsidR="00677641" w:rsidRPr="00FC4084" w:rsidRDefault="00677641">
      <w:pPr>
        <w:pageBreakBefore/>
        <w:ind w:left="6521"/>
        <w:jc w:val="right"/>
        <w:rPr>
          <w:sz w:val="16"/>
          <w:szCs w:val="16"/>
        </w:rPr>
      </w:pPr>
      <w:r w:rsidRPr="00FC4084">
        <w:rPr>
          <w:color w:val="000000"/>
          <w:sz w:val="16"/>
          <w:szCs w:val="16"/>
        </w:rPr>
        <w:lastRenderedPageBreak/>
        <w:t>Приложение №2</w:t>
      </w:r>
      <w:r w:rsidRPr="00FC4084">
        <w:rPr>
          <w:color w:val="000000"/>
          <w:sz w:val="16"/>
          <w:szCs w:val="16"/>
        </w:rPr>
        <w:br/>
        <w:t xml:space="preserve">к </w:t>
      </w:r>
      <w:r w:rsidR="00F45A52" w:rsidRPr="00FC4084">
        <w:rPr>
          <w:color w:val="000000"/>
          <w:sz w:val="16"/>
          <w:szCs w:val="16"/>
        </w:rPr>
        <w:t>Договор</w:t>
      </w:r>
      <w:r w:rsidRPr="00FC4084">
        <w:rPr>
          <w:color w:val="000000"/>
          <w:sz w:val="16"/>
          <w:szCs w:val="16"/>
        </w:rPr>
        <w:t>у</w:t>
      </w:r>
    </w:p>
    <w:p w:rsidR="00677641" w:rsidRPr="00FC4084" w:rsidRDefault="00677641">
      <w:pPr>
        <w:shd w:val="clear" w:color="auto" w:fill="FFFFFF"/>
        <w:jc w:val="right"/>
        <w:rPr>
          <w:sz w:val="16"/>
          <w:szCs w:val="16"/>
        </w:rPr>
      </w:pPr>
      <w:r w:rsidRPr="00FC4084">
        <w:rPr>
          <w:color w:val="000000"/>
          <w:sz w:val="16"/>
          <w:szCs w:val="16"/>
        </w:rPr>
        <w:t>от «___» _____________ 202</w:t>
      </w:r>
      <w:r w:rsidR="00FC4084">
        <w:rPr>
          <w:color w:val="000000"/>
          <w:sz w:val="16"/>
          <w:szCs w:val="16"/>
        </w:rPr>
        <w:t>6</w:t>
      </w:r>
      <w:r w:rsidRPr="00FC4084">
        <w:rPr>
          <w:color w:val="000000"/>
          <w:sz w:val="16"/>
          <w:szCs w:val="16"/>
        </w:rPr>
        <w:t xml:space="preserve"> г.</w:t>
      </w:r>
    </w:p>
    <w:p w:rsidR="00677641" w:rsidRPr="00FC4084" w:rsidRDefault="00677641">
      <w:pPr>
        <w:shd w:val="clear" w:color="auto" w:fill="FFFFFF"/>
        <w:jc w:val="right"/>
        <w:rPr>
          <w:sz w:val="16"/>
          <w:szCs w:val="16"/>
        </w:rPr>
      </w:pPr>
      <w:r w:rsidRPr="00FC4084">
        <w:rPr>
          <w:color w:val="000000"/>
          <w:sz w:val="16"/>
          <w:szCs w:val="16"/>
        </w:rPr>
        <w:t>№ ______</w:t>
      </w:r>
    </w:p>
    <w:p w:rsidR="00677641" w:rsidRPr="00F343EE" w:rsidRDefault="00677641">
      <w:pPr>
        <w:pStyle w:val="afff1"/>
        <w:spacing w:after="0"/>
        <w:ind w:left="0"/>
        <w:jc w:val="center"/>
        <w:rPr>
          <w:b/>
          <w:bCs/>
          <w:color w:val="000000"/>
          <w:sz w:val="22"/>
          <w:szCs w:val="22"/>
        </w:rPr>
      </w:pPr>
    </w:p>
    <w:p w:rsidR="00677641" w:rsidRPr="00F343EE" w:rsidRDefault="00677641">
      <w:pPr>
        <w:pStyle w:val="afff1"/>
        <w:spacing w:after="0"/>
        <w:ind w:left="0"/>
        <w:jc w:val="center"/>
        <w:rPr>
          <w:b/>
          <w:bCs/>
          <w:color w:val="000000"/>
          <w:sz w:val="22"/>
          <w:szCs w:val="22"/>
        </w:rPr>
      </w:pPr>
    </w:p>
    <w:p w:rsidR="00FC4084" w:rsidRDefault="00FC4084">
      <w:pPr>
        <w:jc w:val="center"/>
        <w:rPr>
          <w:b/>
          <w:bCs/>
          <w:color w:val="000000"/>
          <w:sz w:val="22"/>
          <w:szCs w:val="22"/>
        </w:rPr>
      </w:pPr>
    </w:p>
    <w:p w:rsidR="00677641" w:rsidRDefault="00677641">
      <w:pPr>
        <w:jc w:val="center"/>
        <w:rPr>
          <w:b/>
          <w:bCs/>
          <w:color w:val="000000"/>
          <w:sz w:val="22"/>
          <w:szCs w:val="22"/>
        </w:rPr>
      </w:pPr>
      <w:r w:rsidRPr="00F343EE">
        <w:rPr>
          <w:b/>
          <w:bCs/>
          <w:color w:val="000000"/>
          <w:sz w:val="22"/>
          <w:szCs w:val="22"/>
        </w:rPr>
        <w:t>СПЕЦИФИКАЦИЯ</w:t>
      </w:r>
    </w:p>
    <w:p w:rsidR="00FC4084" w:rsidRDefault="00FC4084">
      <w:pPr>
        <w:jc w:val="center"/>
        <w:rPr>
          <w:b/>
          <w:bCs/>
          <w:color w:val="000000"/>
          <w:sz w:val="22"/>
          <w:szCs w:val="22"/>
        </w:rPr>
      </w:pPr>
    </w:p>
    <w:p w:rsidR="00FC4084" w:rsidRDefault="00FC4084">
      <w:pPr>
        <w:jc w:val="center"/>
        <w:rPr>
          <w:b/>
          <w:bCs/>
          <w:color w:val="000000"/>
          <w:sz w:val="22"/>
          <w:szCs w:val="22"/>
        </w:rPr>
      </w:pPr>
    </w:p>
    <w:tbl>
      <w:tblPr>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3653"/>
        <w:gridCol w:w="1276"/>
        <w:gridCol w:w="1275"/>
        <w:gridCol w:w="1843"/>
        <w:gridCol w:w="1899"/>
      </w:tblGrid>
      <w:tr w:rsidR="00FC4084" w:rsidRPr="00FC4084" w:rsidTr="00FC4084">
        <w:tc>
          <w:tcPr>
            <w:tcW w:w="708" w:type="dxa"/>
            <w:vAlign w:val="center"/>
          </w:tcPr>
          <w:p w:rsidR="00FC4084" w:rsidRPr="00FC4084" w:rsidRDefault="00FC4084" w:rsidP="00FC4084">
            <w:pPr>
              <w:pStyle w:val="affff9"/>
              <w:jc w:val="center"/>
              <w:rPr>
                <w:rFonts w:ascii="Times New Roman" w:hAnsi="Times New Roman" w:cs="Times New Roman"/>
                <w:b/>
                <w:sz w:val="22"/>
                <w:szCs w:val="22"/>
              </w:rPr>
            </w:pPr>
            <w:r w:rsidRPr="00FC4084">
              <w:rPr>
                <w:rFonts w:ascii="Times New Roman" w:hAnsi="Times New Roman" w:cs="Times New Roman"/>
                <w:sz w:val="22"/>
                <w:szCs w:val="22"/>
              </w:rPr>
              <w:t>№ п/п</w:t>
            </w:r>
          </w:p>
        </w:tc>
        <w:tc>
          <w:tcPr>
            <w:tcW w:w="3653" w:type="dxa"/>
            <w:vAlign w:val="center"/>
          </w:tcPr>
          <w:p w:rsidR="00FC4084" w:rsidRPr="00FC4084" w:rsidRDefault="00FC4084" w:rsidP="00FC4084">
            <w:pPr>
              <w:pStyle w:val="affff9"/>
              <w:jc w:val="center"/>
              <w:rPr>
                <w:rFonts w:ascii="Times New Roman" w:hAnsi="Times New Roman" w:cs="Times New Roman"/>
                <w:b/>
                <w:sz w:val="22"/>
                <w:szCs w:val="22"/>
              </w:rPr>
            </w:pPr>
            <w:proofErr w:type="spellStart"/>
            <w:r w:rsidRPr="00FC4084">
              <w:rPr>
                <w:rFonts w:ascii="Times New Roman" w:hAnsi="Times New Roman" w:cs="Times New Roman"/>
                <w:sz w:val="22"/>
                <w:szCs w:val="22"/>
              </w:rPr>
              <w:t>Наименование</w:t>
            </w:r>
            <w:proofErr w:type="spellEnd"/>
          </w:p>
        </w:tc>
        <w:tc>
          <w:tcPr>
            <w:tcW w:w="1276" w:type="dxa"/>
            <w:vAlign w:val="center"/>
          </w:tcPr>
          <w:p w:rsidR="00FC4084" w:rsidRPr="00FC4084" w:rsidRDefault="00FC4084" w:rsidP="00FC4084">
            <w:pPr>
              <w:pStyle w:val="affff9"/>
              <w:jc w:val="center"/>
              <w:rPr>
                <w:rFonts w:ascii="Times New Roman" w:hAnsi="Times New Roman" w:cs="Times New Roman"/>
                <w:b/>
                <w:sz w:val="22"/>
                <w:szCs w:val="22"/>
                <w:lang w:val="ru-RU"/>
              </w:rPr>
            </w:pPr>
            <w:proofErr w:type="spellStart"/>
            <w:r w:rsidRPr="00FC4084">
              <w:rPr>
                <w:rFonts w:ascii="Times New Roman" w:hAnsi="Times New Roman" w:cs="Times New Roman"/>
                <w:sz w:val="22"/>
                <w:szCs w:val="22"/>
              </w:rPr>
              <w:t>Ед</w:t>
            </w:r>
            <w:proofErr w:type="spellEnd"/>
            <w:r w:rsidRPr="00FC4084">
              <w:rPr>
                <w:rFonts w:ascii="Times New Roman" w:hAnsi="Times New Roman" w:cs="Times New Roman"/>
                <w:sz w:val="22"/>
                <w:szCs w:val="22"/>
              </w:rPr>
              <w:t xml:space="preserve">. </w:t>
            </w:r>
            <w:r>
              <w:rPr>
                <w:rFonts w:ascii="Times New Roman" w:hAnsi="Times New Roman" w:cs="Times New Roman"/>
                <w:sz w:val="22"/>
                <w:szCs w:val="22"/>
                <w:lang w:val="ru-RU"/>
              </w:rPr>
              <w:t>и</w:t>
            </w:r>
            <w:proofErr w:type="spellStart"/>
            <w:r w:rsidRPr="00FC4084">
              <w:rPr>
                <w:rFonts w:ascii="Times New Roman" w:hAnsi="Times New Roman" w:cs="Times New Roman"/>
                <w:sz w:val="22"/>
                <w:szCs w:val="22"/>
              </w:rPr>
              <w:t>з</w:t>
            </w:r>
            <w:r w:rsidRPr="00FC4084">
              <w:rPr>
                <w:rFonts w:ascii="Times New Roman" w:hAnsi="Times New Roman" w:cs="Times New Roman"/>
                <w:sz w:val="22"/>
                <w:szCs w:val="22"/>
              </w:rPr>
              <w:t>м</w:t>
            </w:r>
            <w:proofErr w:type="spellEnd"/>
            <w:r>
              <w:rPr>
                <w:rFonts w:ascii="Times New Roman" w:hAnsi="Times New Roman" w:cs="Times New Roman"/>
                <w:sz w:val="22"/>
                <w:szCs w:val="22"/>
                <w:lang w:val="ru-RU"/>
              </w:rPr>
              <w:t>.</w:t>
            </w:r>
          </w:p>
        </w:tc>
        <w:tc>
          <w:tcPr>
            <w:tcW w:w="1275" w:type="dxa"/>
            <w:vAlign w:val="center"/>
          </w:tcPr>
          <w:p w:rsidR="00FC4084" w:rsidRPr="00FC4084" w:rsidRDefault="00FC4084" w:rsidP="00FC4084">
            <w:pPr>
              <w:pStyle w:val="affff9"/>
              <w:jc w:val="center"/>
              <w:rPr>
                <w:rFonts w:ascii="Times New Roman" w:hAnsi="Times New Roman" w:cs="Times New Roman"/>
                <w:b/>
                <w:sz w:val="22"/>
                <w:szCs w:val="22"/>
              </w:rPr>
            </w:pPr>
            <w:proofErr w:type="spellStart"/>
            <w:r w:rsidRPr="00FC4084">
              <w:rPr>
                <w:rFonts w:ascii="Times New Roman" w:hAnsi="Times New Roman" w:cs="Times New Roman"/>
                <w:sz w:val="22"/>
                <w:szCs w:val="22"/>
              </w:rPr>
              <w:t>Кол-во</w:t>
            </w:r>
            <w:proofErr w:type="spellEnd"/>
          </w:p>
        </w:tc>
        <w:tc>
          <w:tcPr>
            <w:tcW w:w="1843" w:type="dxa"/>
            <w:vAlign w:val="center"/>
          </w:tcPr>
          <w:p w:rsidR="00FC4084" w:rsidRPr="00FC4084" w:rsidRDefault="00FC4084" w:rsidP="00FC4084">
            <w:pPr>
              <w:pStyle w:val="affff9"/>
              <w:jc w:val="center"/>
              <w:rPr>
                <w:rFonts w:ascii="Times New Roman" w:hAnsi="Times New Roman" w:cs="Times New Roman"/>
                <w:b/>
                <w:sz w:val="22"/>
                <w:szCs w:val="22"/>
              </w:rPr>
            </w:pPr>
            <w:proofErr w:type="spellStart"/>
            <w:r w:rsidRPr="00FC4084">
              <w:rPr>
                <w:rFonts w:ascii="Times New Roman" w:hAnsi="Times New Roman" w:cs="Times New Roman"/>
                <w:sz w:val="22"/>
                <w:szCs w:val="22"/>
              </w:rPr>
              <w:t>Цена</w:t>
            </w:r>
            <w:proofErr w:type="spellEnd"/>
            <w:r w:rsidRPr="00FC4084">
              <w:rPr>
                <w:rFonts w:ascii="Times New Roman" w:hAnsi="Times New Roman" w:cs="Times New Roman"/>
                <w:sz w:val="22"/>
                <w:szCs w:val="22"/>
              </w:rPr>
              <w:t xml:space="preserve">, </w:t>
            </w:r>
            <w:proofErr w:type="spellStart"/>
            <w:r w:rsidRPr="00FC4084">
              <w:rPr>
                <w:rFonts w:ascii="Times New Roman" w:hAnsi="Times New Roman" w:cs="Times New Roman"/>
                <w:sz w:val="22"/>
                <w:szCs w:val="22"/>
              </w:rPr>
              <w:t>руб</w:t>
            </w:r>
            <w:proofErr w:type="spellEnd"/>
            <w:r w:rsidRPr="00FC4084">
              <w:rPr>
                <w:rFonts w:ascii="Times New Roman" w:hAnsi="Times New Roman" w:cs="Times New Roman"/>
                <w:sz w:val="22"/>
                <w:szCs w:val="22"/>
              </w:rPr>
              <w:t>.</w:t>
            </w:r>
          </w:p>
        </w:tc>
        <w:tc>
          <w:tcPr>
            <w:tcW w:w="1899" w:type="dxa"/>
            <w:vAlign w:val="center"/>
          </w:tcPr>
          <w:p w:rsidR="00FC4084" w:rsidRPr="00FC4084" w:rsidRDefault="00FC4084" w:rsidP="00FC4084">
            <w:pPr>
              <w:pStyle w:val="affff9"/>
              <w:jc w:val="center"/>
              <w:rPr>
                <w:rFonts w:ascii="Times New Roman" w:hAnsi="Times New Roman" w:cs="Times New Roman"/>
                <w:b/>
                <w:sz w:val="22"/>
                <w:szCs w:val="22"/>
              </w:rPr>
            </w:pPr>
            <w:proofErr w:type="spellStart"/>
            <w:r w:rsidRPr="00FC4084">
              <w:rPr>
                <w:rFonts w:ascii="Times New Roman" w:hAnsi="Times New Roman" w:cs="Times New Roman"/>
                <w:sz w:val="22"/>
                <w:szCs w:val="22"/>
              </w:rPr>
              <w:t>Сумма</w:t>
            </w:r>
            <w:proofErr w:type="spellEnd"/>
            <w:r w:rsidRPr="00FC4084">
              <w:rPr>
                <w:rFonts w:ascii="Times New Roman" w:hAnsi="Times New Roman" w:cs="Times New Roman"/>
                <w:sz w:val="22"/>
                <w:szCs w:val="22"/>
              </w:rPr>
              <w:t xml:space="preserve">, </w:t>
            </w:r>
            <w:proofErr w:type="spellStart"/>
            <w:r w:rsidRPr="00FC4084">
              <w:rPr>
                <w:rFonts w:ascii="Times New Roman" w:hAnsi="Times New Roman" w:cs="Times New Roman"/>
                <w:sz w:val="22"/>
                <w:szCs w:val="22"/>
              </w:rPr>
              <w:t>руб</w:t>
            </w:r>
            <w:proofErr w:type="spellEnd"/>
            <w:r w:rsidRPr="00FC4084">
              <w:rPr>
                <w:rFonts w:ascii="Times New Roman" w:hAnsi="Times New Roman" w:cs="Times New Roman"/>
                <w:sz w:val="22"/>
                <w:szCs w:val="22"/>
              </w:rPr>
              <w:t>.</w:t>
            </w:r>
          </w:p>
        </w:tc>
      </w:tr>
      <w:tr w:rsidR="00FC4084" w:rsidRPr="00FC4084" w:rsidTr="00FC4084">
        <w:tc>
          <w:tcPr>
            <w:tcW w:w="708" w:type="dxa"/>
            <w:vAlign w:val="center"/>
          </w:tcPr>
          <w:p w:rsidR="00FC4084" w:rsidRPr="00FC4084" w:rsidRDefault="00FC4084" w:rsidP="00FC4084">
            <w:pPr>
              <w:pStyle w:val="affff9"/>
              <w:jc w:val="center"/>
              <w:rPr>
                <w:rFonts w:ascii="Times New Roman" w:hAnsi="Times New Roman" w:cs="Times New Roman"/>
                <w:b/>
                <w:sz w:val="22"/>
                <w:szCs w:val="22"/>
              </w:rPr>
            </w:pPr>
            <w:r w:rsidRPr="00FC4084">
              <w:rPr>
                <w:rFonts w:ascii="Times New Roman" w:hAnsi="Times New Roman" w:cs="Times New Roman"/>
                <w:sz w:val="22"/>
                <w:szCs w:val="22"/>
              </w:rPr>
              <w:t>1</w:t>
            </w:r>
          </w:p>
        </w:tc>
        <w:tc>
          <w:tcPr>
            <w:tcW w:w="3653" w:type="dxa"/>
            <w:vAlign w:val="center"/>
          </w:tcPr>
          <w:p w:rsidR="00FC4084" w:rsidRPr="00FC4084" w:rsidRDefault="00FC4084" w:rsidP="00FC4084">
            <w:pPr>
              <w:pStyle w:val="affff9"/>
              <w:jc w:val="center"/>
              <w:rPr>
                <w:rFonts w:ascii="Times New Roman" w:hAnsi="Times New Roman" w:cs="Times New Roman"/>
                <w:b/>
                <w:sz w:val="22"/>
                <w:szCs w:val="22"/>
              </w:rPr>
            </w:pPr>
            <w:proofErr w:type="spellStart"/>
            <w:r w:rsidRPr="00FC4084">
              <w:rPr>
                <w:rFonts w:ascii="Times New Roman" w:hAnsi="Times New Roman" w:cs="Times New Roman"/>
                <w:sz w:val="22"/>
                <w:szCs w:val="22"/>
              </w:rPr>
              <w:t>Услуга</w:t>
            </w:r>
            <w:proofErr w:type="spellEnd"/>
            <w:r w:rsidRPr="00FC4084">
              <w:rPr>
                <w:rFonts w:ascii="Times New Roman" w:hAnsi="Times New Roman" w:cs="Times New Roman"/>
                <w:sz w:val="22"/>
                <w:szCs w:val="22"/>
              </w:rPr>
              <w:t xml:space="preserve"> </w:t>
            </w:r>
            <w:proofErr w:type="spellStart"/>
            <w:r w:rsidRPr="00FC4084">
              <w:rPr>
                <w:rFonts w:ascii="Times New Roman" w:hAnsi="Times New Roman" w:cs="Times New Roman"/>
                <w:sz w:val="22"/>
                <w:szCs w:val="22"/>
              </w:rPr>
              <w:t>по</w:t>
            </w:r>
            <w:proofErr w:type="spellEnd"/>
            <w:r w:rsidRPr="00FC4084">
              <w:rPr>
                <w:rFonts w:ascii="Times New Roman" w:hAnsi="Times New Roman" w:cs="Times New Roman"/>
                <w:sz w:val="22"/>
                <w:szCs w:val="22"/>
              </w:rPr>
              <w:t xml:space="preserve"> </w:t>
            </w:r>
            <w:proofErr w:type="spellStart"/>
            <w:r w:rsidRPr="00FC4084">
              <w:rPr>
                <w:rFonts w:ascii="Times New Roman" w:hAnsi="Times New Roman" w:cs="Times New Roman"/>
                <w:color w:val="000000"/>
                <w:sz w:val="22"/>
                <w:szCs w:val="22"/>
              </w:rPr>
              <w:t>выполнени</w:t>
            </w:r>
            <w:proofErr w:type="spellEnd"/>
            <w:r w:rsidRPr="00FC4084">
              <w:rPr>
                <w:rFonts w:ascii="Times New Roman" w:hAnsi="Times New Roman" w:cs="Times New Roman"/>
                <w:color w:val="000000"/>
                <w:sz w:val="22"/>
                <w:szCs w:val="22"/>
                <w:lang w:val="ru-RU"/>
              </w:rPr>
              <w:t>ю</w:t>
            </w:r>
            <w:r w:rsidRPr="00FC4084">
              <w:rPr>
                <w:rFonts w:ascii="Times New Roman" w:hAnsi="Times New Roman" w:cs="Times New Roman"/>
                <w:color w:val="000000"/>
                <w:sz w:val="22"/>
                <w:szCs w:val="22"/>
              </w:rPr>
              <w:t xml:space="preserve"> </w:t>
            </w:r>
            <w:proofErr w:type="spellStart"/>
            <w:r w:rsidRPr="00FC4084">
              <w:rPr>
                <w:rFonts w:ascii="Times New Roman" w:hAnsi="Times New Roman" w:cs="Times New Roman"/>
                <w:color w:val="000000"/>
                <w:sz w:val="22"/>
                <w:szCs w:val="22"/>
              </w:rPr>
              <w:t>работ</w:t>
            </w:r>
            <w:proofErr w:type="spellEnd"/>
            <w:r w:rsidRPr="00FC4084">
              <w:rPr>
                <w:rFonts w:ascii="Times New Roman" w:hAnsi="Times New Roman" w:cs="Times New Roman"/>
                <w:color w:val="000000"/>
                <w:sz w:val="22"/>
                <w:szCs w:val="22"/>
              </w:rPr>
              <w:t xml:space="preserve"> </w:t>
            </w:r>
            <w:proofErr w:type="spellStart"/>
            <w:r w:rsidRPr="00FC4084">
              <w:rPr>
                <w:rFonts w:ascii="Times New Roman" w:hAnsi="Times New Roman" w:cs="Times New Roman"/>
                <w:color w:val="000000"/>
                <w:sz w:val="22"/>
                <w:szCs w:val="22"/>
              </w:rPr>
              <w:t>по</w:t>
            </w:r>
            <w:proofErr w:type="spellEnd"/>
            <w:r w:rsidRPr="00FC4084">
              <w:rPr>
                <w:rFonts w:ascii="Times New Roman" w:hAnsi="Times New Roman" w:cs="Times New Roman"/>
                <w:color w:val="000000"/>
                <w:sz w:val="22"/>
                <w:szCs w:val="22"/>
              </w:rPr>
              <w:t xml:space="preserve"> </w:t>
            </w:r>
            <w:proofErr w:type="spellStart"/>
            <w:r w:rsidRPr="00FC4084">
              <w:rPr>
                <w:rFonts w:ascii="Times New Roman" w:hAnsi="Times New Roman" w:cs="Times New Roman"/>
                <w:color w:val="000000"/>
                <w:sz w:val="22"/>
                <w:szCs w:val="22"/>
              </w:rPr>
              <w:t>п</w:t>
            </w:r>
            <w:r w:rsidRPr="00FC4084">
              <w:rPr>
                <w:rFonts w:ascii="Times New Roman" w:hAnsi="Times New Roman" w:cs="Times New Roman"/>
                <w:sz w:val="22"/>
                <w:szCs w:val="22"/>
              </w:rPr>
              <w:t>роектированию</w:t>
            </w:r>
            <w:proofErr w:type="spellEnd"/>
            <w:r w:rsidRPr="00FC4084">
              <w:rPr>
                <w:rFonts w:ascii="Times New Roman" w:hAnsi="Times New Roman" w:cs="Times New Roman"/>
                <w:sz w:val="22"/>
                <w:szCs w:val="22"/>
              </w:rPr>
              <w:t xml:space="preserve"> </w:t>
            </w:r>
            <w:proofErr w:type="spellStart"/>
            <w:r w:rsidRPr="00FC4084">
              <w:rPr>
                <w:rFonts w:ascii="Times New Roman" w:hAnsi="Times New Roman" w:cs="Times New Roman"/>
                <w:sz w:val="22"/>
                <w:szCs w:val="22"/>
              </w:rPr>
              <w:t>системы</w:t>
            </w:r>
            <w:proofErr w:type="spellEnd"/>
            <w:r w:rsidRPr="00FC4084">
              <w:rPr>
                <w:rFonts w:ascii="Times New Roman" w:hAnsi="Times New Roman" w:cs="Times New Roman"/>
                <w:sz w:val="22"/>
                <w:szCs w:val="22"/>
              </w:rPr>
              <w:t xml:space="preserve"> </w:t>
            </w:r>
            <w:proofErr w:type="spellStart"/>
            <w:r w:rsidRPr="00FC4084">
              <w:rPr>
                <w:rFonts w:ascii="Times New Roman" w:hAnsi="Times New Roman" w:cs="Times New Roman"/>
                <w:sz w:val="22"/>
                <w:szCs w:val="22"/>
              </w:rPr>
              <w:t>пожарной</w:t>
            </w:r>
            <w:proofErr w:type="spellEnd"/>
            <w:r w:rsidRPr="00FC4084">
              <w:rPr>
                <w:rFonts w:ascii="Times New Roman" w:hAnsi="Times New Roman" w:cs="Times New Roman"/>
                <w:sz w:val="22"/>
                <w:szCs w:val="22"/>
              </w:rPr>
              <w:t xml:space="preserve"> </w:t>
            </w:r>
            <w:proofErr w:type="spellStart"/>
            <w:r w:rsidRPr="00FC4084">
              <w:rPr>
                <w:rFonts w:ascii="Times New Roman" w:hAnsi="Times New Roman" w:cs="Times New Roman"/>
                <w:sz w:val="22"/>
                <w:szCs w:val="22"/>
              </w:rPr>
              <w:t>сигнализации</w:t>
            </w:r>
            <w:proofErr w:type="spellEnd"/>
            <w:r w:rsidRPr="00FC4084">
              <w:rPr>
                <w:rFonts w:ascii="Times New Roman" w:hAnsi="Times New Roman" w:cs="Times New Roman"/>
                <w:sz w:val="22"/>
                <w:szCs w:val="22"/>
              </w:rPr>
              <w:t xml:space="preserve">, </w:t>
            </w:r>
            <w:proofErr w:type="spellStart"/>
            <w:r w:rsidRPr="00FC4084">
              <w:rPr>
                <w:rFonts w:ascii="Times New Roman" w:hAnsi="Times New Roman" w:cs="Times New Roman"/>
                <w:sz w:val="22"/>
                <w:szCs w:val="22"/>
              </w:rPr>
              <w:t>оповещения</w:t>
            </w:r>
            <w:proofErr w:type="spellEnd"/>
            <w:r w:rsidRPr="00FC4084">
              <w:rPr>
                <w:rFonts w:ascii="Times New Roman" w:hAnsi="Times New Roman" w:cs="Times New Roman"/>
                <w:sz w:val="22"/>
                <w:szCs w:val="22"/>
              </w:rPr>
              <w:t xml:space="preserve"> и </w:t>
            </w:r>
            <w:proofErr w:type="spellStart"/>
            <w:r w:rsidRPr="00FC4084">
              <w:rPr>
                <w:rFonts w:ascii="Times New Roman" w:hAnsi="Times New Roman" w:cs="Times New Roman"/>
                <w:sz w:val="22"/>
                <w:szCs w:val="22"/>
              </w:rPr>
              <w:t>управления</w:t>
            </w:r>
            <w:proofErr w:type="spellEnd"/>
            <w:r w:rsidRPr="00FC4084">
              <w:rPr>
                <w:rFonts w:ascii="Times New Roman" w:hAnsi="Times New Roman" w:cs="Times New Roman"/>
                <w:sz w:val="22"/>
                <w:szCs w:val="22"/>
              </w:rPr>
              <w:t xml:space="preserve"> </w:t>
            </w:r>
            <w:proofErr w:type="spellStart"/>
            <w:r w:rsidRPr="00FC4084">
              <w:rPr>
                <w:rFonts w:ascii="Times New Roman" w:hAnsi="Times New Roman" w:cs="Times New Roman"/>
                <w:sz w:val="22"/>
                <w:szCs w:val="22"/>
              </w:rPr>
              <w:t>эвакуацией</w:t>
            </w:r>
            <w:proofErr w:type="spellEnd"/>
          </w:p>
        </w:tc>
        <w:tc>
          <w:tcPr>
            <w:tcW w:w="1276" w:type="dxa"/>
            <w:vAlign w:val="center"/>
          </w:tcPr>
          <w:p w:rsidR="00FC4084" w:rsidRPr="00FC4084" w:rsidRDefault="00FC4084" w:rsidP="00FC4084">
            <w:pPr>
              <w:pStyle w:val="affff9"/>
              <w:jc w:val="center"/>
              <w:rPr>
                <w:rFonts w:ascii="Times New Roman" w:hAnsi="Times New Roman" w:cs="Times New Roman"/>
                <w:b/>
                <w:sz w:val="22"/>
                <w:szCs w:val="22"/>
              </w:rPr>
            </w:pPr>
            <w:proofErr w:type="spellStart"/>
            <w:r w:rsidRPr="00FC4084">
              <w:rPr>
                <w:rFonts w:ascii="Times New Roman" w:hAnsi="Times New Roman" w:cs="Times New Roman"/>
                <w:sz w:val="22"/>
                <w:szCs w:val="22"/>
              </w:rPr>
              <w:t>Усл.ед</w:t>
            </w:r>
            <w:proofErr w:type="spellEnd"/>
            <w:r w:rsidRPr="00FC4084">
              <w:rPr>
                <w:rFonts w:ascii="Times New Roman" w:hAnsi="Times New Roman" w:cs="Times New Roman"/>
                <w:sz w:val="22"/>
                <w:szCs w:val="22"/>
              </w:rPr>
              <w:t>.</w:t>
            </w:r>
          </w:p>
        </w:tc>
        <w:tc>
          <w:tcPr>
            <w:tcW w:w="1275" w:type="dxa"/>
            <w:vAlign w:val="center"/>
          </w:tcPr>
          <w:p w:rsidR="00FC4084" w:rsidRPr="00FC4084" w:rsidRDefault="00FC4084" w:rsidP="00FC4084">
            <w:pPr>
              <w:pStyle w:val="affff9"/>
              <w:jc w:val="center"/>
              <w:rPr>
                <w:rFonts w:ascii="Times New Roman" w:hAnsi="Times New Roman" w:cs="Times New Roman"/>
                <w:b/>
                <w:sz w:val="22"/>
                <w:szCs w:val="22"/>
              </w:rPr>
            </w:pPr>
            <w:r w:rsidRPr="00FC4084">
              <w:rPr>
                <w:rFonts w:ascii="Times New Roman" w:hAnsi="Times New Roman" w:cs="Times New Roman"/>
                <w:sz w:val="22"/>
                <w:szCs w:val="22"/>
              </w:rPr>
              <w:t>1</w:t>
            </w:r>
          </w:p>
        </w:tc>
        <w:tc>
          <w:tcPr>
            <w:tcW w:w="1843" w:type="dxa"/>
            <w:vAlign w:val="center"/>
          </w:tcPr>
          <w:p w:rsidR="00FC4084" w:rsidRPr="00FC4084" w:rsidRDefault="00FC4084" w:rsidP="00FC4084">
            <w:pPr>
              <w:pStyle w:val="affff9"/>
              <w:jc w:val="center"/>
              <w:rPr>
                <w:rFonts w:ascii="Times New Roman" w:hAnsi="Times New Roman" w:cs="Times New Roman"/>
                <w:b/>
                <w:sz w:val="22"/>
                <w:szCs w:val="22"/>
              </w:rPr>
            </w:pPr>
          </w:p>
        </w:tc>
        <w:tc>
          <w:tcPr>
            <w:tcW w:w="1899" w:type="dxa"/>
            <w:vAlign w:val="center"/>
          </w:tcPr>
          <w:p w:rsidR="00FC4084" w:rsidRPr="00FC4084" w:rsidRDefault="00FC4084" w:rsidP="00FC4084">
            <w:pPr>
              <w:pStyle w:val="affff9"/>
              <w:jc w:val="center"/>
              <w:rPr>
                <w:rFonts w:ascii="Times New Roman" w:hAnsi="Times New Roman" w:cs="Times New Roman"/>
                <w:b/>
                <w:sz w:val="22"/>
                <w:szCs w:val="22"/>
              </w:rPr>
            </w:pPr>
          </w:p>
        </w:tc>
      </w:tr>
      <w:tr w:rsidR="00FC4084" w:rsidRPr="00FC4084" w:rsidTr="00FC4084">
        <w:tc>
          <w:tcPr>
            <w:tcW w:w="708" w:type="dxa"/>
            <w:vAlign w:val="center"/>
          </w:tcPr>
          <w:p w:rsidR="00FC4084" w:rsidRPr="00FC4084" w:rsidRDefault="00FC4084" w:rsidP="00FC4084">
            <w:pPr>
              <w:pStyle w:val="affff9"/>
              <w:jc w:val="center"/>
              <w:rPr>
                <w:rFonts w:ascii="Times New Roman" w:hAnsi="Times New Roman" w:cs="Times New Roman"/>
                <w:b/>
                <w:sz w:val="22"/>
                <w:szCs w:val="22"/>
              </w:rPr>
            </w:pPr>
          </w:p>
        </w:tc>
        <w:tc>
          <w:tcPr>
            <w:tcW w:w="4929" w:type="dxa"/>
            <w:gridSpan w:val="2"/>
            <w:vAlign w:val="center"/>
          </w:tcPr>
          <w:p w:rsidR="00FC4084" w:rsidRPr="00FC4084" w:rsidRDefault="00FC4084" w:rsidP="00FC4084">
            <w:pPr>
              <w:pStyle w:val="affff9"/>
              <w:jc w:val="center"/>
              <w:rPr>
                <w:rFonts w:ascii="Times New Roman" w:hAnsi="Times New Roman" w:cs="Times New Roman"/>
                <w:b/>
                <w:sz w:val="22"/>
                <w:szCs w:val="22"/>
              </w:rPr>
            </w:pPr>
            <w:r w:rsidRPr="00FC4084">
              <w:rPr>
                <w:rFonts w:ascii="Times New Roman" w:hAnsi="Times New Roman" w:cs="Times New Roman"/>
                <w:sz w:val="22"/>
                <w:szCs w:val="22"/>
              </w:rPr>
              <w:t>ИТОГО</w:t>
            </w:r>
          </w:p>
        </w:tc>
        <w:tc>
          <w:tcPr>
            <w:tcW w:w="1275" w:type="dxa"/>
            <w:vAlign w:val="center"/>
          </w:tcPr>
          <w:p w:rsidR="00FC4084" w:rsidRPr="00FC4084" w:rsidRDefault="00FC4084" w:rsidP="00FC4084">
            <w:pPr>
              <w:pStyle w:val="affff9"/>
              <w:jc w:val="center"/>
              <w:rPr>
                <w:rFonts w:ascii="Times New Roman" w:hAnsi="Times New Roman" w:cs="Times New Roman"/>
                <w:b/>
                <w:sz w:val="22"/>
                <w:szCs w:val="22"/>
              </w:rPr>
            </w:pPr>
          </w:p>
        </w:tc>
        <w:tc>
          <w:tcPr>
            <w:tcW w:w="1843" w:type="dxa"/>
            <w:vAlign w:val="center"/>
          </w:tcPr>
          <w:p w:rsidR="00FC4084" w:rsidRPr="00FC4084" w:rsidRDefault="00FC4084" w:rsidP="00FC4084">
            <w:pPr>
              <w:pStyle w:val="affff9"/>
              <w:jc w:val="center"/>
              <w:rPr>
                <w:rFonts w:ascii="Times New Roman" w:hAnsi="Times New Roman" w:cs="Times New Roman"/>
                <w:b/>
                <w:sz w:val="22"/>
                <w:szCs w:val="22"/>
              </w:rPr>
            </w:pPr>
          </w:p>
        </w:tc>
        <w:tc>
          <w:tcPr>
            <w:tcW w:w="1899" w:type="dxa"/>
            <w:vAlign w:val="center"/>
          </w:tcPr>
          <w:p w:rsidR="00FC4084" w:rsidRPr="00FC4084" w:rsidRDefault="00FC4084" w:rsidP="00FC4084">
            <w:pPr>
              <w:pStyle w:val="affff9"/>
              <w:jc w:val="center"/>
              <w:rPr>
                <w:rFonts w:ascii="Times New Roman" w:hAnsi="Times New Roman" w:cs="Times New Roman"/>
                <w:b/>
                <w:sz w:val="22"/>
                <w:szCs w:val="22"/>
              </w:rPr>
            </w:pPr>
          </w:p>
        </w:tc>
      </w:tr>
    </w:tbl>
    <w:p w:rsidR="00FC4084" w:rsidRPr="00F343EE" w:rsidRDefault="00FC4084">
      <w:pPr>
        <w:jc w:val="center"/>
        <w:rPr>
          <w:sz w:val="22"/>
          <w:szCs w:val="22"/>
        </w:rPr>
      </w:pPr>
    </w:p>
    <w:p w:rsidR="00677641" w:rsidRPr="00F343EE" w:rsidRDefault="00677641">
      <w:pPr>
        <w:jc w:val="center"/>
        <w:rPr>
          <w:b/>
          <w:bCs/>
          <w:sz w:val="22"/>
          <w:szCs w:val="22"/>
        </w:rPr>
      </w:pPr>
    </w:p>
    <w:p w:rsidR="00677641" w:rsidRPr="00F343EE" w:rsidRDefault="00677641">
      <w:pPr>
        <w:jc w:val="center"/>
        <w:rPr>
          <w:b/>
          <w:bCs/>
          <w:sz w:val="22"/>
          <w:szCs w:val="22"/>
        </w:rPr>
      </w:pPr>
    </w:p>
    <w:p w:rsidR="00677641" w:rsidRPr="00F343EE" w:rsidRDefault="00677641">
      <w:pPr>
        <w:jc w:val="center"/>
        <w:rPr>
          <w:b/>
          <w:bCs/>
          <w:sz w:val="22"/>
          <w:szCs w:val="22"/>
        </w:rPr>
      </w:pPr>
    </w:p>
    <w:p w:rsidR="00677641" w:rsidRPr="00F343EE" w:rsidRDefault="00677641">
      <w:pPr>
        <w:pStyle w:val="afff1"/>
        <w:spacing w:after="0"/>
        <w:ind w:left="0" w:firstLine="567"/>
        <w:jc w:val="both"/>
        <w:rPr>
          <w:b/>
          <w:bCs/>
          <w:sz w:val="22"/>
          <w:szCs w:val="22"/>
        </w:rPr>
      </w:pPr>
    </w:p>
    <w:p w:rsidR="00677641" w:rsidRPr="00F343EE" w:rsidRDefault="00677641">
      <w:pPr>
        <w:ind w:left="6521"/>
        <w:jc w:val="right"/>
        <w:rPr>
          <w:b/>
          <w:bCs/>
          <w:color w:val="000000"/>
          <w:sz w:val="22"/>
          <w:szCs w:val="22"/>
        </w:rPr>
      </w:pPr>
    </w:p>
    <w:p w:rsidR="00677641" w:rsidRPr="00F343EE" w:rsidRDefault="00677641">
      <w:pPr>
        <w:pStyle w:val="afff1"/>
        <w:spacing w:after="0"/>
        <w:ind w:left="0"/>
        <w:jc w:val="center"/>
        <w:rPr>
          <w:b/>
          <w:bCs/>
          <w:color w:val="000000"/>
          <w:sz w:val="22"/>
          <w:szCs w:val="22"/>
        </w:rPr>
      </w:pPr>
    </w:p>
    <w:p w:rsidR="00677641" w:rsidRPr="00F343EE" w:rsidRDefault="00677641">
      <w:pPr>
        <w:pStyle w:val="afff1"/>
        <w:spacing w:after="0"/>
        <w:ind w:left="0"/>
        <w:jc w:val="center"/>
        <w:rPr>
          <w:sz w:val="22"/>
          <w:szCs w:val="22"/>
        </w:rPr>
      </w:pPr>
    </w:p>
    <w:sectPr w:rsidR="00677641" w:rsidRPr="00F343EE" w:rsidSect="007D7F63">
      <w:footerReference w:type="default" r:id="rId9"/>
      <w:footerReference w:type="first" r:id="rId10"/>
      <w:footnotePr>
        <w:numRestart w:val="eachSect"/>
      </w:footnotePr>
      <w:pgSz w:w="11906" w:h="16838"/>
      <w:pgMar w:top="709" w:right="425" w:bottom="709" w:left="851" w:header="720" w:footer="28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53F" w:rsidRDefault="00B6453F">
      <w:r>
        <w:separator/>
      </w:r>
    </w:p>
  </w:endnote>
  <w:endnote w:type="continuationSeparator" w:id="0">
    <w:p w:rsidR="00B6453F" w:rsidRDefault="00B64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l?r ???"/>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tarSymbol">
    <w:altName w:val="Arial Unicode MS"/>
    <w:charset w:val="CC"/>
    <w:family w:val="roman"/>
    <w:pitch w:val="variable"/>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AngsanaUPC">
    <w:charset w:val="00"/>
    <w:family w:val="roman"/>
    <w:pitch w:val="variable"/>
  </w:font>
  <w:font w:name="Andale Sans UI">
    <w:altName w:val="Arial Unicode MS"/>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imesDL">
    <w:altName w:val="Arial"/>
    <w:charset w:val="00"/>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GaramondNarrowC">
    <w:charset w:val="01"/>
    <w:family w:val="roman"/>
    <w:pitch w:val="variable"/>
  </w:font>
  <w:font w:name="Liberation Serif">
    <w:altName w:val="Times New Roman"/>
    <w:charset w:val="CC"/>
    <w:family w:val="roman"/>
    <w:pitch w:val="variable"/>
    <w:sig w:usb0="A00002AF" w:usb1="500078FB" w:usb2="00000000" w:usb3="00000000" w:csb0="0000009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641" w:rsidRDefault="00677641">
    <w:pPr>
      <w:pStyle w:val="aff8"/>
      <w:jc w:val="right"/>
    </w:pPr>
    <w:r>
      <w:fldChar w:fldCharType="begin"/>
    </w:r>
    <w:r>
      <w:instrText xml:space="preserve"> PAGE </w:instrText>
    </w:r>
    <w:r>
      <w:fldChar w:fldCharType="separate"/>
    </w:r>
    <w:r w:rsidR="009A317A">
      <w:rPr>
        <w:noProof/>
      </w:rPr>
      <w:t>8</w:t>
    </w:r>
    <w:r>
      <w:fldChar w:fldCharType="end"/>
    </w:r>
  </w:p>
  <w:p w:rsidR="00677641" w:rsidRDefault="00677641">
    <w:pPr>
      <w:pStyle w:val="af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641" w:rsidRDefault="00677641">
    <w:pPr>
      <w:pStyle w:val="a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53F" w:rsidRDefault="00B6453F">
      <w:r>
        <w:separator/>
      </w:r>
    </w:p>
  </w:footnote>
  <w:footnote w:type="continuationSeparator" w:id="0">
    <w:p w:rsidR="00B6453F" w:rsidRDefault="00B645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1209"/>
        </w:tabs>
        <w:ind w:left="1209" w:hanging="360"/>
      </w:pPr>
    </w:lvl>
  </w:abstractNum>
  <w:abstractNum w:abstractNumId="3">
    <w:nsid w:val="00000004"/>
    <w:multiLevelType w:val="singleLevel"/>
    <w:tmpl w:val="00000004"/>
    <w:name w:val="WW8Num4"/>
    <w:lvl w:ilvl="0">
      <w:start w:val="1"/>
      <w:numFmt w:val="decimal"/>
      <w:lvlText w:val="%1."/>
      <w:lvlJc w:val="left"/>
      <w:pPr>
        <w:tabs>
          <w:tab w:val="num" w:pos="926"/>
        </w:tabs>
        <w:ind w:left="926" w:hanging="360"/>
      </w:pPr>
    </w:lvl>
  </w:abstractNum>
  <w:abstractNum w:abstractNumId="4">
    <w:nsid w:val="00000005"/>
    <w:multiLevelType w:val="singleLevel"/>
    <w:tmpl w:val="00000005"/>
    <w:name w:val="WW8Num5"/>
    <w:lvl w:ilvl="0">
      <w:start w:val="1"/>
      <w:numFmt w:val="bullet"/>
      <w:lvlText w:val=""/>
      <w:lvlJc w:val="left"/>
      <w:pPr>
        <w:tabs>
          <w:tab w:val="num" w:pos="1492"/>
        </w:tabs>
        <w:ind w:left="1492" w:hanging="360"/>
      </w:pPr>
      <w:rPr>
        <w:rFonts w:ascii="Symbol" w:hAnsi="Symbol" w:cs="Symbol" w:hint="default"/>
      </w:rPr>
    </w:lvl>
  </w:abstractNum>
  <w:abstractNum w:abstractNumId="5">
    <w:nsid w:val="00000006"/>
    <w:multiLevelType w:val="singleLevel"/>
    <w:tmpl w:val="00000006"/>
    <w:name w:val="WW8Num6"/>
    <w:lvl w:ilvl="0">
      <w:start w:val="1"/>
      <w:numFmt w:val="bullet"/>
      <w:lvlText w:val=""/>
      <w:lvlJc w:val="left"/>
      <w:pPr>
        <w:tabs>
          <w:tab w:val="num" w:pos="1209"/>
        </w:tabs>
        <w:ind w:left="1209" w:hanging="360"/>
      </w:pPr>
      <w:rPr>
        <w:rFonts w:ascii="Symbol" w:hAnsi="Symbol" w:cs="Symbol" w:hint="default"/>
      </w:rPr>
    </w:lvl>
  </w:abstractNum>
  <w:abstractNum w:abstractNumId="6">
    <w:nsid w:val="00000007"/>
    <w:multiLevelType w:val="singleLevel"/>
    <w:tmpl w:val="00000007"/>
    <w:name w:val="WW8Num7"/>
    <w:lvl w:ilvl="0">
      <w:start w:val="1"/>
      <w:numFmt w:val="bullet"/>
      <w:lvlText w:val=""/>
      <w:lvlJc w:val="left"/>
      <w:pPr>
        <w:tabs>
          <w:tab w:val="num" w:pos="926"/>
        </w:tabs>
        <w:ind w:left="926" w:hanging="360"/>
      </w:pPr>
      <w:rPr>
        <w:rFonts w:ascii="Symbol" w:hAnsi="Symbol" w:cs="Symbol" w:hint="default"/>
      </w:rPr>
    </w:lvl>
  </w:abstractNum>
  <w:abstractNum w:abstractNumId="7">
    <w:nsid w:val="00000008"/>
    <w:multiLevelType w:val="singleLevel"/>
    <w:tmpl w:val="00000008"/>
    <w:name w:val="WW8Num8"/>
    <w:lvl w:ilvl="0">
      <w:start w:val="1"/>
      <w:numFmt w:val="bullet"/>
      <w:lvlText w:val=""/>
      <w:lvlJc w:val="left"/>
      <w:pPr>
        <w:tabs>
          <w:tab w:val="num" w:pos="643"/>
        </w:tabs>
        <w:ind w:left="643" w:hanging="360"/>
      </w:pPr>
      <w:rPr>
        <w:rFonts w:ascii="Symbol" w:hAnsi="Symbol" w:cs="Symbol" w:hint="default"/>
      </w:rPr>
    </w:lvl>
  </w:abstractNum>
  <w:abstractNum w:abstractNumId="8">
    <w:nsid w:val="00000009"/>
    <w:multiLevelType w:val="singleLevel"/>
    <w:tmpl w:val="00000009"/>
    <w:name w:val="WW8Num9"/>
    <w:lvl w:ilvl="0">
      <w:start w:val="1"/>
      <w:numFmt w:val="decimal"/>
      <w:lvlText w:val="%1."/>
      <w:lvlJc w:val="left"/>
      <w:pPr>
        <w:tabs>
          <w:tab w:val="num" w:pos="360"/>
        </w:tabs>
        <w:ind w:left="360" w:hanging="360"/>
      </w:pPr>
    </w:lvl>
  </w:abstractNum>
  <w:abstractNum w:abstractNumId="9">
    <w:nsid w:val="0000000A"/>
    <w:multiLevelType w:val="multilevel"/>
    <w:tmpl w:val="0000000A"/>
    <w:name w:val="WW8Num1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0000000B"/>
    <w:multiLevelType w:val="multilevel"/>
    <w:tmpl w:val="0000000B"/>
    <w:name w:val="WW8Num11"/>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0000000C"/>
    <w:multiLevelType w:val="singleLevel"/>
    <w:tmpl w:val="0000000C"/>
    <w:name w:val="WW8Num12"/>
    <w:lvl w:ilvl="0">
      <w:start w:val="1"/>
      <w:numFmt w:val="decimal"/>
      <w:lvlText w:val="%1."/>
      <w:lvlJc w:val="left"/>
      <w:pPr>
        <w:tabs>
          <w:tab w:val="num" w:pos="360"/>
        </w:tabs>
        <w:ind w:left="360" w:hanging="360"/>
      </w:pPr>
    </w:lvl>
  </w:abstractNum>
  <w:abstractNum w:abstractNumId="12">
    <w:nsid w:val="0000000D"/>
    <w:multiLevelType w:val="singleLevel"/>
    <w:tmpl w:val="0000000D"/>
    <w:name w:val="WW8Num13"/>
    <w:lvl w:ilvl="0">
      <w:start w:val="4"/>
      <w:numFmt w:val="decimal"/>
      <w:lvlText w:val="%1."/>
      <w:lvlJc w:val="left"/>
      <w:pPr>
        <w:tabs>
          <w:tab w:val="num" w:pos="927"/>
        </w:tabs>
        <w:ind w:left="927" w:hanging="360"/>
      </w:pPr>
      <w:rPr>
        <w:rFonts w:hint="default"/>
      </w:rPr>
    </w:lvl>
  </w:abstractNum>
  <w:abstractNum w:abstractNumId="13">
    <w:nsid w:val="0000000E"/>
    <w:multiLevelType w:val="multilevel"/>
    <w:tmpl w:val="0000000E"/>
    <w:name w:val="WW8Num1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0000000F"/>
    <w:multiLevelType w:val="multilevel"/>
    <w:tmpl w:val="0000000F"/>
    <w:name w:val="WW8Num1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00000010"/>
    <w:multiLevelType w:val="multilevel"/>
    <w:tmpl w:val="00000010"/>
    <w:name w:val="WW8Num16"/>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00000011"/>
    <w:multiLevelType w:val="singleLevel"/>
    <w:tmpl w:val="00000011"/>
    <w:name w:val="WW8Num17"/>
    <w:lvl w:ilvl="0">
      <w:start w:val="1"/>
      <w:numFmt w:val="bullet"/>
      <w:lvlText w:val=""/>
      <w:lvlJc w:val="left"/>
      <w:pPr>
        <w:tabs>
          <w:tab w:val="num" w:pos="1704"/>
        </w:tabs>
        <w:ind w:left="1704"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7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sDel="0" w:formatting="0" w:inkAnnotation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A54"/>
    <w:rsid w:val="000929AB"/>
    <w:rsid w:val="00221A54"/>
    <w:rsid w:val="004A1ADA"/>
    <w:rsid w:val="00677641"/>
    <w:rsid w:val="00691805"/>
    <w:rsid w:val="00766F84"/>
    <w:rsid w:val="007D7F63"/>
    <w:rsid w:val="009A317A"/>
    <w:rsid w:val="00A347CB"/>
    <w:rsid w:val="00B6453F"/>
    <w:rsid w:val="00D51077"/>
    <w:rsid w:val="00D5119F"/>
    <w:rsid w:val="00F343EE"/>
    <w:rsid w:val="00F45A52"/>
    <w:rsid w:val="00FC163F"/>
    <w:rsid w:val="00FC4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zh-CN"/>
    </w:rPr>
  </w:style>
  <w:style w:type="paragraph" w:styleId="1">
    <w:name w:val="heading 1"/>
    <w:basedOn w:val="a"/>
    <w:next w:val="a"/>
    <w:qFormat/>
    <w:pPr>
      <w:keepNext/>
      <w:numPr>
        <w:numId w:val="1"/>
      </w:numPr>
      <w:spacing w:before="80"/>
      <w:jc w:val="center"/>
      <w:outlineLvl w:val="0"/>
    </w:pPr>
    <w:rPr>
      <w:b/>
      <w:spacing w:val="20"/>
      <w:sz w:val="24"/>
    </w:rPr>
  </w:style>
  <w:style w:type="paragraph" w:styleId="2">
    <w:name w:val="heading 2"/>
    <w:basedOn w:val="a"/>
    <w:next w:val="a"/>
    <w:qFormat/>
    <w:pPr>
      <w:keepNext/>
      <w:numPr>
        <w:ilvl w:val="1"/>
        <w:numId w:val="1"/>
      </w:numPr>
      <w:tabs>
        <w:tab w:val="left" w:pos="6237"/>
      </w:tabs>
      <w:spacing w:before="120" w:after="120"/>
      <w:jc w:val="center"/>
      <w:outlineLvl w:val="1"/>
    </w:pPr>
    <w:rPr>
      <w:sz w:val="18"/>
    </w:rPr>
  </w:style>
  <w:style w:type="paragraph" w:styleId="3">
    <w:name w:val="heading 3"/>
    <w:basedOn w:val="a"/>
    <w:next w:val="a"/>
    <w:qFormat/>
    <w:pPr>
      <w:keepNext/>
      <w:numPr>
        <w:ilvl w:val="2"/>
        <w:numId w:val="1"/>
      </w:numPr>
      <w:tabs>
        <w:tab w:val="left" w:pos="1276"/>
      </w:tabs>
      <w:ind w:firstLine="291"/>
      <w:jc w:val="both"/>
      <w:outlineLvl w:val="2"/>
    </w:pPr>
    <w:rPr>
      <w:bCs/>
      <w:sz w:val="24"/>
      <w:szCs w:val="24"/>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keepNext/>
      <w:numPr>
        <w:ilvl w:val="5"/>
        <w:numId w:val="1"/>
      </w:numPr>
      <w:autoSpaceDE w:val="0"/>
      <w:spacing w:line="360" w:lineRule="auto"/>
      <w:jc w:val="both"/>
      <w:outlineLvl w:val="5"/>
    </w:pPr>
    <w:rPr>
      <w:b/>
      <w:bCs/>
      <w:i/>
      <w:sz w:val="26"/>
      <w:szCs w:val="26"/>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keepNext/>
      <w:numPr>
        <w:ilvl w:val="7"/>
        <w:numId w:val="1"/>
      </w:numPr>
      <w:spacing w:line="360" w:lineRule="auto"/>
      <w:ind w:firstLine="709"/>
      <w:jc w:val="right"/>
      <w:outlineLvl w:val="7"/>
    </w:pPr>
    <w:rPr>
      <w:b/>
      <w:sz w:val="28"/>
      <w:szCs w:val="28"/>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10z0">
    <w:name w:val="WW8Num10z0"/>
    <w:rPr>
      <w:rFonts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hint="default"/>
      <w:sz w:val="40"/>
      <w:szCs w:val="40"/>
    </w:rPr>
  </w:style>
  <w:style w:type="character" w:customStyle="1" w:styleId="WW8Num16z1">
    <w:name w:val="WW8Num16z1"/>
    <w:rPr>
      <w:rFonts w:hint="default"/>
    </w:rPr>
  </w:style>
  <w:style w:type="character" w:customStyle="1" w:styleId="WW8Num17z0">
    <w:name w:val="WW8Num17z0"/>
    <w:rPr>
      <w:rFonts w:ascii="Symbol" w:hAnsi="Symbol" w:cs="Symbol" w:hint="default"/>
    </w:rPr>
  </w:style>
  <w:style w:type="character" w:customStyle="1" w:styleId="WW8Num4z0">
    <w:name w:val="WW8Num4z0"/>
    <w:rPr>
      <w:rFonts w:ascii="Symbol" w:hAnsi="Symbol" w:cs="Symbol" w:hint="default"/>
    </w:rPr>
  </w:style>
  <w:style w:type="character" w:customStyle="1" w:styleId="WW8Num9z0">
    <w:name w:val="WW8Num9z0"/>
    <w:rPr>
      <w:rFonts w:ascii="Symbol" w:hAnsi="Symbol" w:cs="Symbol" w:hint="default"/>
      <w:sz w:val="24"/>
      <w:szCs w:val="24"/>
      <w:lang w:eastAsia="ru-RU"/>
    </w:rPr>
  </w:style>
  <w:style w:type="character" w:customStyle="1" w:styleId="WW8Num11z0">
    <w:name w:val="WW8Num11z0"/>
    <w:rPr>
      <w:rFonts w:ascii="Symbol" w:hAnsi="Symbol" w:cs="Symbol" w:hint="default"/>
      <w:sz w:val="24"/>
      <w:szCs w:val="24"/>
      <w:lang w:eastAsia="ru-RU"/>
    </w:rPr>
  </w:style>
  <w:style w:type="character" w:customStyle="1" w:styleId="WW8Num12z0">
    <w:name w:val="WW8Num12z0"/>
    <w:rPr>
      <w:rFonts w:ascii="Symbol" w:hAnsi="Symbol" w:cs="Symbol"/>
    </w:rPr>
  </w:style>
  <w:style w:type="character" w:customStyle="1" w:styleId="WW8Num15z1">
    <w:name w:val="WW8Num15z1"/>
    <w:rPr>
      <w:rFonts w:ascii="OpenSymbol" w:hAnsi="OpenSymbol" w:cs="Courier New"/>
    </w:rPr>
  </w:style>
  <w:style w:type="character" w:customStyle="1" w:styleId="WW8Num18z0">
    <w:name w:val="WW8Num18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19z0">
    <w:name w:val="WW8Num19z0"/>
    <w:rPr>
      <w:rFonts w:ascii="Symbol" w:hAnsi="Symbol" w:cs="Times New Roman"/>
      <w:sz w:val="24"/>
      <w:szCs w:val="24"/>
    </w:rPr>
  </w:style>
  <w:style w:type="character" w:customStyle="1" w:styleId="WW8Num22z0">
    <w:name w:val="WW8Num22z0"/>
    <w:rPr>
      <w:rFonts w:ascii="Times New Roman" w:hAnsi="Times New Roman" w:cs="Times New Roman"/>
    </w:rPr>
  </w:style>
  <w:style w:type="character" w:customStyle="1" w:styleId="WW8Num23z0">
    <w:name w:val="WW8Num23z0"/>
    <w:rPr>
      <w:rFonts w:hint="default"/>
    </w:rPr>
  </w:style>
  <w:style w:type="character" w:customStyle="1" w:styleId="WW8Num23z2">
    <w:name w:val="WW8Num23z2"/>
    <w:rPr>
      <w:rFonts w:hint="default"/>
      <w:sz w:val="20"/>
      <w:szCs w:val="20"/>
    </w:rPr>
  </w:style>
  <w:style w:type="character" w:customStyle="1" w:styleId="WW8Num24z0">
    <w:name w:val="WW8Num24z0"/>
    <w:rPr>
      <w:rFonts w:hint="default"/>
    </w:rPr>
  </w:style>
  <w:style w:type="character" w:customStyle="1" w:styleId="WW8Num25z0">
    <w:name w:val="WW8Num25z0"/>
    <w:rPr>
      <w:rFonts w:ascii="Symbol" w:hAnsi="Symbol" w:cs="Times New Roman"/>
      <w:sz w:val="24"/>
      <w:szCs w:val="24"/>
    </w:rPr>
  </w:style>
  <w:style w:type="character" w:customStyle="1" w:styleId="WW8Num26z0">
    <w:name w:val="WW8Num26z0"/>
    <w:rPr>
      <w:rFonts w:hint="default"/>
    </w:rPr>
  </w:style>
  <w:style w:type="character" w:customStyle="1" w:styleId="WW8Num27z0">
    <w:name w:val="WW8Num27z0"/>
    <w:rPr>
      <w:sz w:val="24"/>
      <w:szCs w:val="24"/>
    </w:rPr>
  </w:style>
  <w:style w:type="character" w:customStyle="1" w:styleId="WW8Num28z0">
    <w:name w:val="WW8Num28z0"/>
    <w:rPr>
      <w:rFonts w:ascii="Times New Roman" w:hAnsi="Times New Roman" w:cs="Times New Roman"/>
    </w:rPr>
  </w:style>
  <w:style w:type="character" w:customStyle="1" w:styleId="WW8Num29z0">
    <w:name w:val="WW8Num29z0"/>
    <w:rPr>
      <w:rFonts w:hint="default"/>
    </w:rPr>
  </w:style>
  <w:style w:type="character" w:customStyle="1" w:styleId="WW8Num30z0">
    <w:name w:val="WW8Num30z0"/>
    <w:rPr>
      <w:rFonts w:hint="default"/>
    </w:rPr>
  </w:style>
  <w:style w:type="character" w:customStyle="1" w:styleId="WW8Num31z0">
    <w:name w:val="WW8Num31z0"/>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31z1">
    <w:name w:val="WW8Num31z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32z0">
    <w:name w:val="WW8Num32z0"/>
    <w:rPr>
      <w:rFonts w:hint="default"/>
    </w:rPr>
  </w:style>
  <w:style w:type="character" w:customStyle="1" w:styleId="WW8Num33z0">
    <w:name w:val="WW8Num33z0"/>
    <w:rPr>
      <w:rFonts w:hint="default"/>
      <w:sz w:val="40"/>
      <w:szCs w:val="40"/>
    </w:rPr>
  </w:style>
  <w:style w:type="character" w:customStyle="1" w:styleId="WW8Num33z1">
    <w:name w:val="WW8Num33z1"/>
    <w:rPr>
      <w:rFonts w:hint="default"/>
    </w:rPr>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Times New Roman" w:hAnsi="Times New Roman" w:cs="Times New Roman" w:hint="default"/>
    </w:rPr>
  </w:style>
  <w:style w:type="character" w:customStyle="1" w:styleId="WW8Num36z0">
    <w:name w:val="WW8Num36z0"/>
    <w:rPr>
      <w:rFonts w:ascii="Symbol" w:hAnsi="Symbol" w:cs="Times New Roman"/>
      <w:sz w:val="24"/>
      <w:szCs w:val="24"/>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20">
    <w:name w:val="Основной шрифт абзаца2"/>
  </w:style>
  <w:style w:type="character" w:styleId="a3">
    <w:name w:val="page number"/>
    <w:basedOn w:val="20"/>
  </w:style>
  <w:style w:type="character" w:customStyle="1" w:styleId="a4">
    <w:name w:val="Символ сноски"/>
    <w:rPr>
      <w:vertAlign w:val="superscript"/>
    </w:rPr>
  </w:style>
  <w:style w:type="character" w:styleId="a5">
    <w:name w:val="Hyperlink"/>
    <w:rPr>
      <w:color w:val="0000FF"/>
      <w:u w:val="single"/>
    </w:rPr>
  </w:style>
  <w:style w:type="character" w:customStyle="1" w:styleId="a6">
    <w:name w:val=" Знак Знак"/>
    <w:rPr>
      <w:rFonts w:ascii="Arial" w:hAnsi="Arial" w:cs="Arial"/>
      <w:sz w:val="24"/>
      <w:lang w:val="ru-RU" w:bidi="ar-SA"/>
    </w:rPr>
  </w:style>
  <w:style w:type="character" w:customStyle="1" w:styleId="a7">
    <w:name w:val="Основной шрифт"/>
  </w:style>
  <w:style w:type="character" w:customStyle="1" w:styleId="10">
    <w:name w:val=" Знак Знак1"/>
    <w:rPr>
      <w:sz w:val="24"/>
      <w:lang w:val="ru-RU" w:bidi="ar-SA"/>
    </w:rPr>
  </w:style>
  <w:style w:type="character" w:customStyle="1" w:styleId="30">
    <w:name w:val="Стиль3 Знак Знак Знак"/>
    <w:basedOn w:val="10"/>
    <w:rPr>
      <w:sz w:val="24"/>
      <w:lang w:val="ru-RU" w:bidi="ar-SA"/>
    </w:rPr>
  </w:style>
  <w:style w:type="character" w:customStyle="1" w:styleId="31">
    <w:name w:val="Стиль3 Знак Знак1"/>
    <w:rPr>
      <w:sz w:val="24"/>
      <w:lang w:val="ru-RU" w:bidi="ar-SA"/>
    </w:rPr>
  </w:style>
  <w:style w:type="character" w:styleId="a8">
    <w:name w:val="Strong"/>
    <w:qFormat/>
    <w:rPr>
      <w:b/>
    </w:rPr>
  </w:style>
  <w:style w:type="character" w:customStyle="1" w:styleId="a9">
    <w:name w:val="Символ концевой сноски"/>
    <w:rPr>
      <w:vertAlign w:val="superscript"/>
    </w:rPr>
  </w:style>
  <w:style w:type="character" w:customStyle="1" w:styleId="13">
    <w:name w:val=" Знак Знак13"/>
    <w:rPr>
      <w:rFonts w:ascii="Arial" w:hAnsi="Arial" w:cs="Arial"/>
      <w:sz w:val="16"/>
      <w:szCs w:val="16"/>
    </w:rPr>
  </w:style>
  <w:style w:type="character" w:customStyle="1" w:styleId="apple-style-span">
    <w:name w:val="apple-style-span"/>
    <w:basedOn w:val="20"/>
  </w:style>
  <w:style w:type="character" w:customStyle="1" w:styleId="apple-converted-space">
    <w:name w:val="apple-converted-space"/>
    <w:basedOn w:val="20"/>
  </w:style>
  <w:style w:type="character" w:customStyle="1" w:styleId="aa">
    <w:name w:val="Верхний колонтитул Знак"/>
  </w:style>
  <w:style w:type="character" w:customStyle="1" w:styleId="21">
    <w:name w:val="Основной текст с отступом Знак2 Знак Знак1"/>
  </w:style>
  <w:style w:type="character" w:customStyle="1" w:styleId="11">
    <w:name w:val="Основной текст Знак1"/>
    <w:rPr>
      <w:sz w:val="28"/>
    </w:rPr>
  </w:style>
  <w:style w:type="character" w:customStyle="1" w:styleId="ab">
    <w:name w:val="Текст сноски Знак"/>
  </w:style>
  <w:style w:type="character" w:customStyle="1" w:styleId="32">
    <w:name w:val="Заголовок 3 Знак"/>
    <w:rPr>
      <w:bCs/>
      <w:sz w:val="24"/>
      <w:szCs w:val="24"/>
    </w:rPr>
  </w:style>
  <w:style w:type="character" w:customStyle="1" w:styleId="12">
    <w:name w:val="Просмотренная гиперссылка1"/>
    <w:rPr>
      <w:color w:val="800080"/>
      <w:u w:val="single"/>
    </w:rPr>
  </w:style>
  <w:style w:type="character" w:customStyle="1" w:styleId="14">
    <w:name w:val="Верхний колонтитул Знак1"/>
    <w:rPr>
      <w:sz w:val="24"/>
      <w:szCs w:val="24"/>
    </w:rPr>
  </w:style>
  <w:style w:type="character" w:customStyle="1" w:styleId="ac">
    <w:name w:val="Нижний колонтитул Знак"/>
  </w:style>
  <w:style w:type="character" w:customStyle="1" w:styleId="ad">
    <w:name w:val="Название Знак"/>
    <w:qFormat/>
    <w:rPr>
      <w:rFonts w:ascii="Arial" w:hAnsi="Arial" w:cs="Arial"/>
      <w:b/>
      <w:color w:val="333333"/>
      <w:kern w:val="2"/>
      <w:sz w:val="32"/>
    </w:rPr>
  </w:style>
  <w:style w:type="character" w:customStyle="1" w:styleId="ae">
    <w:name w:val="Основной текст Знак"/>
    <w:rPr>
      <w:sz w:val="24"/>
      <w:szCs w:val="24"/>
    </w:rPr>
  </w:style>
  <w:style w:type="character" w:customStyle="1" w:styleId="af">
    <w:name w:val="Подзаголовок Знак"/>
    <w:rPr>
      <w:rFonts w:ascii="Arial" w:hAnsi="Arial" w:cs="Arial"/>
      <w:color w:val="333333"/>
    </w:rPr>
  </w:style>
  <w:style w:type="character" w:customStyle="1" w:styleId="22">
    <w:name w:val="Основной текст 2 Знак"/>
  </w:style>
  <w:style w:type="character" w:customStyle="1" w:styleId="23">
    <w:name w:val="Основной текст с отступом 2 Знак"/>
  </w:style>
  <w:style w:type="character" w:customStyle="1" w:styleId="33">
    <w:name w:val="Основной текст с отступом 3 Знак"/>
    <w:rPr>
      <w:sz w:val="16"/>
      <w:szCs w:val="16"/>
    </w:rPr>
  </w:style>
  <w:style w:type="character" w:customStyle="1" w:styleId="af0">
    <w:name w:val="Текст выноски Знак"/>
    <w:rPr>
      <w:rFonts w:ascii="Tahoma" w:hAnsi="Tahoma" w:cs="Tahoma"/>
      <w:sz w:val="16"/>
      <w:szCs w:val="16"/>
    </w:rPr>
  </w:style>
  <w:style w:type="character" w:customStyle="1" w:styleId="ConsPlusNormal">
    <w:name w:val="ConsPlusNormal Знак"/>
    <w:rPr>
      <w:rFonts w:ascii="Arial" w:hAnsi="Arial" w:cs="Arial"/>
    </w:rPr>
  </w:style>
  <w:style w:type="character" w:customStyle="1" w:styleId="34">
    <w:name w:val="Основной текст3 Знак"/>
    <w:rPr>
      <w:sz w:val="23"/>
      <w:szCs w:val="23"/>
      <w:shd w:val="clear" w:color="auto" w:fill="FFFFFF"/>
    </w:rPr>
  </w:style>
  <w:style w:type="character" w:customStyle="1" w:styleId="BodyText21Char">
    <w:name w:val="Body Text 21 Char"/>
    <w:rPr>
      <w:sz w:val="24"/>
    </w:rPr>
  </w:style>
  <w:style w:type="character" w:styleId="af1">
    <w:name w:val="Placeholder Text"/>
    <w:rPr>
      <w:color w:val="808080"/>
    </w:rPr>
  </w:style>
  <w:style w:type="character" w:customStyle="1" w:styleId="label">
    <w:name w:val="label"/>
  </w:style>
  <w:style w:type="character" w:customStyle="1" w:styleId="postbody">
    <w:name w:val="postbody"/>
  </w:style>
  <w:style w:type="character" w:customStyle="1" w:styleId="WW-">
    <w:name w:val="WW-Символ сноски"/>
    <w:rPr>
      <w:vertAlign w:val="superscript"/>
    </w:rPr>
  </w:style>
  <w:style w:type="character" w:customStyle="1" w:styleId="15">
    <w:name w:val="Знак сноски1"/>
    <w:rPr>
      <w:vertAlign w:val="superscript"/>
    </w:rPr>
  </w:style>
  <w:style w:type="character" w:customStyle="1" w:styleId="FontStyle16">
    <w:name w:val="Font Style16"/>
    <w:rPr>
      <w:rFonts w:ascii="Times New Roman" w:hAnsi="Times New Roman" w:cs="Times New Roman" w:hint="default"/>
      <w:sz w:val="22"/>
      <w:szCs w:val="22"/>
    </w:rPr>
  </w:style>
  <w:style w:type="character" w:customStyle="1" w:styleId="16">
    <w:name w:val="Основной шрифт абзаца1"/>
  </w:style>
  <w:style w:type="character" w:styleId="af2">
    <w:name w:val="FollowedHyperlink"/>
    <w:rPr>
      <w:color w:val="800080"/>
      <w:u w:val="single"/>
    </w:rPr>
  </w:style>
  <w:style w:type="character" w:styleId="af3">
    <w:name w:val="Emphasis"/>
    <w:qFormat/>
    <w:rPr>
      <w:i/>
      <w:iCs/>
    </w:rPr>
  </w:style>
  <w:style w:type="character" w:customStyle="1" w:styleId="af4">
    <w:name w:val="Абзац списка Знак"/>
    <w:rPr>
      <w:sz w:val="24"/>
      <w:szCs w:val="24"/>
    </w:rPr>
  </w:style>
  <w:style w:type="character" w:customStyle="1" w:styleId="WW8Num2z0">
    <w:name w:val="WW8Num2z0"/>
    <w:rPr>
      <w:rFonts w:ascii="Symbol" w:eastAsia="Times New Roman" w:hAnsi="Symbol" w:cs="Symbol"/>
      <w:color w:val="000000"/>
      <w:lang w:val="ru-RU"/>
    </w:rPr>
  </w:style>
  <w:style w:type="character" w:customStyle="1" w:styleId="WW8Num2z2">
    <w:name w:val="WW8Num2z2"/>
    <w:rPr>
      <w:rFonts w:ascii="Times New Roman" w:hAnsi="Times New Roman" w:cs="Times New Roman"/>
      <w:b w:val="0"/>
      <w:bCs w:val="0"/>
      <w:i w:val="0"/>
      <w:iCs w:val="0"/>
      <w:sz w:val="26"/>
      <w:szCs w:val="26"/>
    </w:rPr>
  </w:style>
  <w:style w:type="character" w:customStyle="1" w:styleId="WW8Num2z3">
    <w:name w:val="WW8Num2z3"/>
    <w:rPr>
      <w:b w:val="0"/>
      <w:sz w:val="22"/>
      <w:szCs w:val="22"/>
    </w:rPr>
  </w:style>
  <w:style w:type="character" w:customStyle="1" w:styleId="WW8Num2z4">
    <w:name w:val="WW8Num2z4"/>
    <w:rPr>
      <w:sz w:val="26"/>
      <w:szCs w:val="26"/>
    </w:rPr>
  </w:style>
  <w:style w:type="character" w:customStyle="1" w:styleId="ListLabel1">
    <w:name w:val="ListLabel 1"/>
    <w:rPr>
      <w:rFonts w:eastAsia="Times New Roman" w:cs="Symbol"/>
      <w:color w:val="000000"/>
      <w:lang w:val="ru-RU"/>
    </w:rPr>
  </w:style>
  <w:style w:type="character" w:customStyle="1" w:styleId="ListLabel2">
    <w:name w:val="ListLabel 2"/>
    <w:rPr>
      <w:rFonts w:cs="Times New Roman"/>
      <w:b w:val="0"/>
      <w:bCs w:val="0"/>
      <w:i w:val="0"/>
      <w:iCs w:val="0"/>
      <w:sz w:val="26"/>
      <w:szCs w:val="26"/>
    </w:rPr>
  </w:style>
  <w:style w:type="character" w:customStyle="1" w:styleId="ListLabel3">
    <w:name w:val="ListLabel 3"/>
    <w:rPr>
      <w:b w:val="0"/>
      <w:sz w:val="22"/>
      <w:szCs w:val="22"/>
    </w:rPr>
  </w:style>
  <w:style w:type="character" w:customStyle="1" w:styleId="ListLabel4">
    <w:name w:val="ListLabel 4"/>
    <w:rPr>
      <w:sz w:val="26"/>
      <w:szCs w:val="26"/>
    </w:rPr>
  </w:style>
  <w:style w:type="character" w:customStyle="1" w:styleId="ListLabel5">
    <w:name w:val="ListLabel 5"/>
    <w:rPr>
      <w:rFonts w:eastAsia="Times New Roman" w:cs="Symbol"/>
      <w:color w:val="000000"/>
      <w:lang w:val="ru-RU"/>
    </w:rPr>
  </w:style>
  <w:style w:type="character" w:customStyle="1" w:styleId="ListLabel6">
    <w:name w:val="ListLabel 6"/>
    <w:rPr>
      <w:rFonts w:cs="Times New Roman"/>
      <w:b w:val="0"/>
      <w:bCs w:val="0"/>
      <w:i w:val="0"/>
      <w:iCs w:val="0"/>
      <w:sz w:val="26"/>
      <w:szCs w:val="26"/>
    </w:rPr>
  </w:style>
  <w:style w:type="character" w:customStyle="1" w:styleId="ListLabel7">
    <w:name w:val="ListLabel 7"/>
    <w:rPr>
      <w:b w:val="0"/>
      <w:sz w:val="22"/>
      <w:szCs w:val="22"/>
    </w:rPr>
  </w:style>
  <w:style w:type="character" w:customStyle="1" w:styleId="ListLabel8">
    <w:name w:val="ListLabel 8"/>
    <w:rPr>
      <w:sz w:val="26"/>
      <w:szCs w:val="26"/>
    </w:rPr>
  </w:style>
  <w:style w:type="character" w:customStyle="1" w:styleId="ListLabel9">
    <w:name w:val="ListLabel 9"/>
    <w:rPr>
      <w:rFonts w:eastAsia="Times New Roman" w:cs="Symbol"/>
      <w:color w:val="000000"/>
      <w:lang w:val="ru-RU"/>
    </w:rPr>
  </w:style>
  <w:style w:type="character" w:customStyle="1" w:styleId="ListLabel10">
    <w:name w:val="ListLabel 10"/>
    <w:rPr>
      <w:rFonts w:cs="Times New Roman"/>
      <w:b w:val="0"/>
      <w:bCs w:val="0"/>
      <w:i w:val="0"/>
      <w:iCs w:val="0"/>
      <w:sz w:val="26"/>
      <w:szCs w:val="26"/>
    </w:rPr>
  </w:style>
  <w:style w:type="character" w:customStyle="1" w:styleId="ListLabel11">
    <w:name w:val="ListLabel 11"/>
    <w:rPr>
      <w:b w:val="0"/>
      <w:sz w:val="22"/>
      <w:szCs w:val="22"/>
    </w:rPr>
  </w:style>
  <w:style w:type="character" w:customStyle="1" w:styleId="ListLabel12">
    <w:name w:val="ListLabel 12"/>
    <w:rPr>
      <w:sz w:val="26"/>
      <w:szCs w:val="26"/>
    </w:rPr>
  </w:style>
  <w:style w:type="character" w:customStyle="1" w:styleId="ListLabel13">
    <w:name w:val="ListLabel 13"/>
    <w:rPr>
      <w:rFonts w:eastAsia="Times New Roman" w:cs="Symbol"/>
      <w:color w:val="000000"/>
      <w:lang w:val="ru-RU"/>
    </w:rPr>
  </w:style>
  <w:style w:type="character" w:customStyle="1" w:styleId="ListLabel14">
    <w:name w:val="ListLabel 14"/>
    <w:rPr>
      <w:rFonts w:cs="Times New Roman"/>
      <w:b w:val="0"/>
      <w:bCs w:val="0"/>
      <w:i w:val="0"/>
      <w:iCs w:val="0"/>
      <w:sz w:val="26"/>
      <w:szCs w:val="26"/>
    </w:rPr>
  </w:style>
  <w:style w:type="character" w:customStyle="1" w:styleId="ListLabel15">
    <w:name w:val="ListLabel 15"/>
    <w:rPr>
      <w:b w:val="0"/>
      <w:sz w:val="22"/>
      <w:szCs w:val="22"/>
    </w:rPr>
  </w:style>
  <w:style w:type="character" w:customStyle="1" w:styleId="ListLabel16">
    <w:name w:val="ListLabel 16"/>
    <w:rPr>
      <w:sz w:val="26"/>
      <w:szCs w:val="26"/>
    </w:rPr>
  </w:style>
  <w:style w:type="character" w:customStyle="1" w:styleId="ListLabel17">
    <w:name w:val="ListLabel 17"/>
    <w:rPr>
      <w:rFonts w:eastAsia="Times New Roman" w:cs="Symbol"/>
      <w:color w:val="000000"/>
      <w:lang w:val="ru-RU"/>
    </w:rPr>
  </w:style>
  <w:style w:type="character" w:customStyle="1" w:styleId="ListLabel18">
    <w:name w:val="ListLabel 18"/>
    <w:rPr>
      <w:rFonts w:cs="Times New Roman"/>
      <w:b w:val="0"/>
      <w:bCs w:val="0"/>
      <w:i w:val="0"/>
      <w:iCs w:val="0"/>
      <w:sz w:val="26"/>
      <w:szCs w:val="26"/>
    </w:rPr>
  </w:style>
  <w:style w:type="character" w:customStyle="1" w:styleId="ListLabel19">
    <w:name w:val="ListLabel 19"/>
    <w:rPr>
      <w:b w:val="0"/>
      <w:sz w:val="22"/>
      <w:szCs w:val="22"/>
    </w:rPr>
  </w:style>
  <w:style w:type="character" w:customStyle="1" w:styleId="ListLabel20">
    <w:name w:val="ListLabel 20"/>
    <w:rPr>
      <w:sz w:val="26"/>
      <w:szCs w:val="26"/>
    </w:rPr>
  </w:style>
  <w:style w:type="character" w:customStyle="1" w:styleId="ListLabel21">
    <w:name w:val="ListLabel 21"/>
    <w:rPr>
      <w:rFonts w:eastAsia="Times New Roman" w:cs="Symbol"/>
      <w:color w:val="000000"/>
      <w:lang w:val="ru-RU"/>
    </w:rPr>
  </w:style>
  <w:style w:type="character" w:customStyle="1" w:styleId="ListLabel22">
    <w:name w:val="ListLabel 22"/>
    <w:rPr>
      <w:rFonts w:cs="Times New Roman"/>
      <w:b w:val="0"/>
      <w:bCs w:val="0"/>
      <w:i w:val="0"/>
      <w:iCs w:val="0"/>
      <w:sz w:val="26"/>
      <w:szCs w:val="26"/>
    </w:rPr>
  </w:style>
  <w:style w:type="character" w:customStyle="1" w:styleId="ListLabel23">
    <w:name w:val="ListLabel 23"/>
    <w:rPr>
      <w:b w:val="0"/>
      <w:sz w:val="22"/>
      <w:szCs w:val="22"/>
    </w:rPr>
  </w:style>
  <w:style w:type="character" w:customStyle="1" w:styleId="ListLabel24">
    <w:name w:val="ListLabel 24"/>
    <w:rPr>
      <w:sz w:val="26"/>
      <w:szCs w:val="26"/>
    </w:rPr>
  </w:style>
  <w:style w:type="character" w:customStyle="1" w:styleId="ListLabel25">
    <w:name w:val="ListLabel 25"/>
    <w:rPr>
      <w:rFonts w:eastAsia="Times New Roman" w:cs="Symbol"/>
      <w:color w:val="000000"/>
      <w:lang w:val="ru-RU"/>
    </w:rPr>
  </w:style>
  <w:style w:type="character" w:customStyle="1" w:styleId="ListLabel26">
    <w:name w:val="ListLabel 26"/>
    <w:rPr>
      <w:rFonts w:cs="Times New Roman"/>
      <w:b w:val="0"/>
      <w:bCs w:val="0"/>
      <w:i w:val="0"/>
      <w:iCs w:val="0"/>
      <w:sz w:val="26"/>
      <w:szCs w:val="26"/>
    </w:rPr>
  </w:style>
  <w:style w:type="character" w:customStyle="1" w:styleId="ListLabel27">
    <w:name w:val="ListLabel 27"/>
    <w:rPr>
      <w:b w:val="0"/>
      <w:sz w:val="22"/>
      <w:szCs w:val="22"/>
    </w:rPr>
  </w:style>
  <w:style w:type="character" w:customStyle="1" w:styleId="ListLabel28">
    <w:name w:val="ListLabel 28"/>
    <w:rPr>
      <w:sz w:val="26"/>
      <w:szCs w:val="26"/>
    </w:rPr>
  </w:style>
  <w:style w:type="character" w:customStyle="1" w:styleId="ListLabel29">
    <w:name w:val="ListLabel 29"/>
    <w:rPr>
      <w:rFonts w:eastAsia="Times New Roman" w:cs="Symbol"/>
      <w:color w:val="000000"/>
      <w:lang w:val="ru-RU"/>
    </w:rPr>
  </w:style>
  <w:style w:type="character" w:customStyle="1" w:styleId="ListLabel30">
    <w:name w:val="ListLabel 30"/>
    <w:rPr>
      <w:rFonts w:cs="Times New Roman"/>
      <w:b w:val="0"/>
      <w:bCs w:val="0"/>
      <w:i w:val="0"/>
      <w:iCs w:val="0"/>
      <w:sz w:val="26"/>
      <w:szCs w:val="26"/>
    </w:rPr>
  </w:style>
  <w:style w:type="character" w:customStyle="1" w:styleId="ListLabel31">
    <w:name w:val="ListLabel 31"/>
    <w:rPr>
      <w:b w:val="0"/>
      <w:sz w:val="22"/>
      <w:szCs w:val="22"/>
    </w:rPr>
  </w:style>
  <w:style w:type="character" w:customStyle="1" w:styleId="ListLabel32">
    <w:name w:val="ListLabel 32"/>
    <w:rPr>
      <w:sz w:val="26"/>
      <w:szCs w:val="26"/>
    </w:rPr>
  </w:style>
  <w:style w:type="character" w:customStyle="1" w:styleId="40">
    <w:name w:val="Заголовок 4 Знак"/>
    <w:rPr>
      <w:b/>
      <w:bCs/>
      <w:sz w:val="28"/>
      <w:szCs w:val="28"/>
    </w:rPr>
  </w:style>
  <w:style w:type="character" w:customStyle="1" w:styleId="60">
    <w:name w:val="Заголовок 6 Знак"/>
    <w:rPr>
      <w:b/>
      <w:bCs/>
      <w:i/>
      <w:sz w:val="26"/>
      <w:szCs w:val="26"/>
    </w:rPr>
  </w:style>
  <w:style w:type="character" w:customStyle="1" w:styleId="80">
    <w:name w:val="Заголовок 8 Знак"/>
    <w:rPr>
      <w:b/>
      <w:sz w:val="28"/>
      <w:szCs w:val="28"/>
    </w:rPr>
  </w:style>
  <w:style w:type="character" w:customStyle="1" w:styleId="90">
    <w:name w:val="Заголовок 9 Знак"/>
    <w:rPr>
      <w:rFonts w:ascii="Arial" w:hAnsi="Arial" w:cs="Arial"/>
      <w:sz w:val="22"/>
      <w:szCs w:val="22"/>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rPr>
      <w:rFonts w:ascii="Times New Roman" w:hAnsi="Times New Roman" w:cs="Times New Roman" w:hint="default"/>
    </w:rPr>
  </w:style>
  <w:style w:type="character" w:customStyle="1" w:styleId="WW8Num5z2">
    <w:name w:val="WW8Num5z2"/>
    <w:rPr>
      <w:strike w:val="0"/>
      <w:dstrike w:val="0"/>
      <w:u w:val="none"/>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1">
    <w:name w:val="WW8Num10z1"/>
    <w:rPr>
      <w:rFonts w:ascii="Times New Roman"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5z4">
    <w:name w:val="WW8Num15z4"/>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FontStyle15">
    <w:name w:val="Font Style15"/>
    <w:rPr>
      <w:rFonts w:ascii="Times New Roman" w:hAnsi="Times New Roman" w:cs="Times New Roman" w:hint="default"/>
      <w:sz w:val="20"/>
      <w:szCs w:val="20"/>
    </w:rPr>
  </w:style>
  <w:style w:type="character" w:customStyle="1" w:styleId="Absatz-Standardschriftart">
    <w:name w:val="Absatz-Standardschriftart"/>
  </w:style>
  <w:style w:type="character" w:customStyle="1" w:styleId="35">
    <w:name w:val="Основной текст 3 Знак"/>
    <w:rPr>
      <w:sz w:val="16"/>
      <w:szCs w:val="16"/>
    </w:rPr>
  </w:style>
  <w:style w:type="character" w:customStyle="1" w:styleId="company-bold">
    <w:name w:val="company-bold"/>
  </w:style>
  <w:style w:type="character" w:customStyle="1" w:styleId="111">
    <w:name w:val="Заголовок 1 Знак1 Знак1"/>
    <w:rPr>
      <w:b/>
      <w:spacing w:val="20"/>
      <w:sz w:val="24"/>
    </w:rPr>
  </w:style>
  <w:style w:type="character" w:customStyle="1" w:styleId="50">
    <w:name w:val="Заголовок 5 Знак"/>
    <w:rPr>
      <w:b/>
      <w:bCs/>
      <w:i/>
      <w:iCs/>
      <w:sz w:val="26"/>
      <w:szCs w:val="26"/>
    </w:rPr>
  </w:style>
  <w:style w:type="character" w:customStyle="1" w:styleId="70">
    <w:name w:val="Заголовок 7 Знак"/>
    <w:rPr>
      <w:sz w:val="24"/>
      <w:szCs w:val="24"/>
    </w:rPr>
  </w:style>
  <w:style w:type="character" w:customStyle="1" w:styleId="130">
    <w:name w:val="Заголовок 1 Знак3"/>
    <w:rPr>
      <w:sz w:val="24"/>
      <w:lang w:val="ru-RU" w:bidi="ar-SA"/>
    </w:rPr>
  </w:style>
  <w:style w:type="character" w:customStyle="1" w:styleId="91">
    <w:name w:val="Заголовок 9 Знак1"/>
    <w:rPr>
      <w:rFonts w:ascii="Cambria" w:eastAsia="Times New Roman" w:hAnsi="Cambria" w:cs="Times New Roman" w:hint="default"/>
      <w:i/>
      <w:iCs/>
      <w:color w:val="404040"/>
    </w:rPr>
  </w:style>
  <w:style w:type="character" w:customStyle="1" w:styleId="af5">
    <w:name w:val="Текст концевой сноски Знак"/>
  </w:style>
  <w:style w:type="character" w:customStyle="1" w:styleId="24">
    <w:name w:val="Основной текст с отступом Знак2 Знак Знак"/>
    <w:rPr>
      <w:sz w:val="24"/>
      <w:szCs w:val="24"/>
    </w:rPr>
  </w:style>
  <w:style w:type="character" w:customStyle="1" w:styleId="af6">
    <w:name w:val="Текст Знак"/>
    <w:rPr>
      <w:rFonts w:ascii="Courier New" w:hAnsi="Courier New" w:cs="Courier New"/>
    </w:rPr>
  </w:style>
  <w:style w:type="character" w:customStyle="1" w:styleId="FontStyle13">
    <w:name w:val="Font Style13"/>
    <w:rPr>
      <w:rFonts w:ascii="Times New Roman" w:hAnsi="Times New Roman" w:cs="Times New Roman" w:hint="default"/>
      <w:i/>
      <w:iCs/>
      <w:spacing w:val="-20"/>
      <w:sz w:val="24"/>
      <w:szCs w:val="24"/>
    </w:rPr>
  </w:style>
  <w:style w:type="character" w:customStyle="1" w:styleId="131">
    <w:name w:val="Знак Знак13"/>
    <w:rPr>
      <w:rFonts w:ascii="Arial" w:hAnsi="Arial" w:cs="Arial" w:hint="default"/>
      <w:sz w:val="16"/>
      <w:szCs w:val="16"/>
    </w:rPr>
  </w:style>
  <w:style w:type="character" w:customStyle="1" w:styleId="9pt">
    <w:name w:val="Основной текст + 9 pt"/>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shd w:val="clear" w:color="auto" w:fill="FFFFFF"/>
      <w:vertAlign w:val="baseline"/>
      <w:lang w:val="ru-RU"/>
    </w:rPr>
  </w:style>
  <w:style w:type="character" w:customStyle="1" w:styleId="commontext">
    <w:name w:val="commontext"/>
  </w:style>
  <w:style w:type="character" w:customStyle="1" w:styleId="WW8Num4z1">
    <w:name w:val="WW8Num4z1"/>
    <w:rPr>
      <w:b w:val="0"/>
    </w:rPr>
  </w:style>
  <w:style w:type="character" w:customStyle="1" w:styleId="WW8Num5z1">
    <w:name w:val="WW8Num5z1"/>
    <w:rPr>
      <w:b w:val="0"/>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4z2">
    <w:name w:val="WW8Num4z2"/>
    <w:rPr>
      <w:rFonts w:ascii="Symbol" w:hAnsi="Symbol" w:cs="Symbol"/>
    </w:rPr>
  </w:style>
  <w:style w:type="character" w:customStyle="1" w:styleId="WW-Absatz-Standardschriftart111111111111">
    <w:name w:val="WW-Absatz-Standardschriftart111111111111"/>
  </w:style>
  <w:style w:type="character" w:customStyle="1" w:styleId="WW8Num10z2">
    <w:name w:val="WW8Num10z2"/>
    <w:rPr>
      <w:rFonts w:ascii="Symbol" w:hAnsi="Symbol" w:cs="Symbol"/>
    </w:rPr>
  </w:style>
  <w:style w:type="character" w:customStyle="1" w:styleId="WW8Num11z1">
    <w:name w:val="WW8Num11z1"/>
    <w:rPr>
      <w:b w:val="0"/>
    </w:rPr>
  </w:style>
  <w:style w:type="character" w:customStyle="1" w:styleId="WW8Num11z2">
    <w:name w:val="WW8Num11z2"/>
    <w:rPr>
      <w:rFonts w:ascii="Symbol" w:hAnsi="Symbol" w:cs="Symbol"/>
    </w:rPr>
  </w:style>
  <w:style w:type="character" w:customStyle="1" w:styleId="WW8Num17z1">
    <w:name w:val="WW8Num17z1"/>
    <w:rPr>
      <w:b w:val="0"/>
    </w:rPr>
  </w:style>
  <w:style w:type="character" w:customStyle="1" w:styleId="WW8Num18z1">
    <w:name w:val="WW8Num18z1"/>
    <w:rPr>
      <w:b w:val="0"/>
    </w:rPr>
  </w:style>
  <w:style w:type="character" w:customStyle="1" w:styleId="WW--">
    <w:name w:val="WW-Интернет-ссылка"/>
    <w:rPr>
      <w:color w:val="0000FF"/>
      <w:u w:val="single"/>
    </w:rPr>
  </w:style>
  <w:style w:type="character" w:customStyle="1" w:styleId="af7">
    <w:name w:val="Не вступил в силу"/>
    <w:rPr>
      <w:rFonts w:cs="Times New Roman"/>
      <w:color w:val="008080"/>
      <w:sz w:val="20"/>
      <w:szCs w:val="20"/>
    </w:rPr>
  </w:style>
  <w:style w:type="character" w:customStyle="1" w:styleId="17">
    <w:name w:val="ГОСТ Заг1 Знак"/>
    <w:rPr>
      <w:b/>
      <w:caps/>
      <w:sz w:val="28"/>
      <w:lang w:val="ru-RU" w:bidi="ar-SA"/>
    </w:rPr>
  </w:style>
  <w:style w:type="character" w:customStyle="1" w:styleId="af8">
    <w:name w:val="Символ нумерации"/>
  </w:style>
  <w:style w:type="character" w:customStyle="1" w:styleId="af9">
    <w:name w:val="Маркеры списка"/>
    <w:rPr>
      <w:rFonts w:ascii="StarSymbol" w:eastAsia="StarSymbol" w:hAnsi="StarSymbol" w:cs="StarSymbol"/>
      <w:sz w:val="18"/>
      <w:szCs w:val="18"/>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afa">
    <w:name w:val="Символы концевой сноски"/>
    <w:rPr>
      <w:vertAlign w:val="superscript"/>
    </w:rPr>
  </w:style>
  <w:style w:type="character" w:customStyle="1" w:styleId="WW-0">
    <w:name w:val="WW-Символы концевой сноски"/>
  </w:style>
  <w:style w:type="character" w:customStyle="1" w:styleId="ListLabel33">
    <w:name w:val="ListLabel 33"/>
    <w:rPr>
      <w:rFonts w:ascii="Calibri" w:hAnsi="Calibri" w:cs="Calibri"/>
      <w:b/>
      <w:sz w:val="28"/>
    </w:rPr>
  </w:style>
  <w:style w:type="character" w:customStyle="1" w:styleId="ListLabel34">
    <w:name w:val="ListLabel 34"/>
    <w:rPr>
      <w:rFonts w:cs="Symbol"/>
      <w:b/>
      <w:sz w:val="28"/>
    </w:rPr>
  </w:style>
  <w:style w:type="character" w:customStyle="1" w:styleId="ListLabel35">
    <w:name w:val="ListLabel 35"/>
    <w:rPr>
      <w:rFonts w:cs="StarSymbol"/>
      <w:b w:val="0"/>
      <w:sz w:val="28"/>
      <w:szCs w:val="18"/>
    </w:rPr>
  </w:style>
  <w:style w:type="character" w:customStyle="1" w:styleId="ListLabel36">
    <w:name w:val="ListLabel 36"/>
    <w:rPr>
      <w:rFonts w:eastAsia="Times New Roman"/>
      <w:b/>
      <w:sz w:val="28"/>
    </w:rPr>
  </w:style>
  <w:style w:type="character" w:customStyle="1" w:styleId="ListLabel37">
    <w:name w:val="ListLabel 37"/>
    <w:rPr>
      <w:rFonts w:ascii="Calibri" w:hAnsi="Calibri" w:cs="Calibri"/>
      <w:b/>
      <w:sz w:val="28"/>
    </w:rPr>
  </w:style>
  <w:style w:type="character" w:customStyle="1" w:styleId="ListLabel38">
    <w:name w:val="ListLabel 38"/>
    <w:rPr>
      <w:rFonts w:cs="Symbol"/>
      <w:b/>
      <w:sz w:val="28"/>
    </w:rPr>
  </w:style>
  <w:style w:type="character" w:customStyle="1" w:styleId="ListLabel39">
    <w:name w:val="ListLabel 39"/>
    <w:rPr>
      <w:rFonts w:cs="StarSymbol"/>
      <w:b w:val="0"/>
      <w:sz w:val="28"/>
      <w:szCs w:val="18"/>
    </w:rPr>
  </w:style>
  <w:style w:type="character" w:customStyle="1" w:styleId="ListLabel40">
    <w:name w:val="ListLabel 40"/>
    <w:rPr>
      <w:rFonts w:eastAsia="Times New Roman"/>
      <w:b/>
      <w:sz w:val="28"/>
    </w:rPr>
  </w:style>
  <w:style w:type="character" w:customStyle="1" w:styleId="ListLabel41">
    <w:name w:val="ListLabel 41"/>
    <w:rPr>
      <w:rFonts w:ascii="Calibri" w:hAnsi="Calibri" w:cs="Calibri"/>
      <w:b/>
      <w:sz w:val="28"/>
    </w:rPr>
  </w:style>
  <w:style w:type="character" w:customStyle="1" w:styleId="ListLabel42">
    <w:name w:val="ListLabel 42"/>
    <w:rPr>
      <w:rFonts w:cs="Symbol"/>
      <w:b/>
      <w:sz w:val="28"/>
    </w:rPr>
  </w:style>
  <w:style w:type="character" w:customStyle="1" w:styleId="ListLabel43">
    <w:name w:val="ListLabel 43"/>
    <w:rPr>
      <w:rFonts w:cs="StarSymbol"/>
      <w:b w:val="0"/>
      <w:sz w:val="28"/>
      <w:szCs w:val="18"/>
    </w:rPr>
  </w:style>
  <w:style w:type="character" w:customStyle="1" w:styleId="ListLabel44">
    <w:name w:val="ListLabel 44"/>
    <w:rPr>
      <w:rFonts w:eastAsia="Times New Roman"/>
      <w:b/>
      <w:sz w:val="28"/>
    </w:rPr>
  </w:style>
  <w:style w:type="character" w:customStyle="1" w:styleId="ListLabel45">
    <w:name w:val="ListLabel 45"/>
    <w:rPr>
      <w:rFonts w:ascii="Calibri" w:hAnsi="Calibri" w:cs="Calibri"/>
      <w:b/>
      <w:sz w:val="28"/>
    </w:rPr>
  </w:style>
  <w:style w:type="character" w:customStyle="1" w:styleId="ListLabel46">
    <w:name w:val="ListLabel 46"/>
    <w:rPr>
      <w:rFonts w:cs="Symbol"/>
      <w:b/>
      <w:sz w:val="28"/>
    </w:rPr>
  </w:style>
  <w:style w:type="character" w:customStyle="1" w:styleId="ListLabel47">
    <w:name w:val="ListLabel 47"/>
    <w:rPr>
      <w:rFonts w:cs="StarSymbol"/>
      <w:b w:val="0"/>
      <w:sz w:val="28"/>
      <w:szCs w:val="18"/>
    </w:rPr>
  </w:style>
  <w:style w:type="character" w:customStyle="1" w:styleId="ListLabel48">
    <w:name w:val="ListLabel 48"/>
    <w:rPr>
      <w:rFonts w:eastAsia="Times New Roman"/>
      <w:b/>
      <w:sz w:val="28"/>
    </w:rPr>
  </w:style>
  <w:style w:type="character" w:customStyle="1" w:styleId="ListLabel49">
    <w:name w:val="ListLabel 49"/>
    <w:rPr>
      <w:rFonts w:ascii="Calibri" w:hAnsi="Calibri" w:cs="Calibri"/>
      <w:b/>
      <w:sz w:val="28"/>
    </w:rPr>
  </w:style>
  <w:style w:type="character" w:customStyle="1" w:styleId="ListLabel50">
    <w:name w:val="ListLabel 50"/>
    <w:rPr>
      <w:rFonts w:cs="Symbol"/>
      <w:b/>
      <w:sz w:val="28"/>
    </w:rPr>
  </w:style>
  <w:style w:type="character" w:customStyle="1" w:styleId="ListLabel51">
    <w:name w:val="ListLabel 51"/>
    <w:rPr>
      <w:rFonts w:cs="StarSymbol"/>
      <w:b w:val="0"/>
      <w:sz w:val="28"/>
      <w:szCs w:val="18"/>
    </w:rPr>
  </w:style>
  <w:style w:type="character" w:customStyle="1" w:styleId="ListLabel52">
    <w:name w:val="ListLabel 52"/>
    <w:rPr>
      <w:rFonts w:eastAsia="Times New Roman"/>
      <w:b/>
      <w:sz w:val="28"/>
    </w:rPr>
  </w:style>
  <w:style w:type="character" w:customStyle="1" w:styleId="ListLabel53">
    <w:name w:val="ListLabel 53"/>
    <w:rPr>
      <w:rFonts w:ascii="Calibri" w:hAnsi="Calibri" w:cs="Calibri"/>
      <w:b/>
      <w:sz w:val="28"/>
    </w:rPr>
  </w:style>
  <w:style w:type="character" w:customStyle="1" w:styleId="ListLabel54">
    <w:name w:val="ListLabel 54"/>
    <w:rPr>
      <w:rFonts w:cs="Symbol"/>
      <w:b/>
      <w:sz w:val="28"/>
    </w:rPr>
  </w:style>
  <w:style w:type="character" w:customStyle="1" w:styleId="ListLabel55">
    <w:name w:val="ListLabel 55"/>
    <w:rPr>
      <w:rFonts w:cs="StarSymbol"/>
      <w:b w:val="0"/>
      <w:sz w:val="28"/>
      <w:szCs w:val="18"/>
    </w:rPr>
  </w:style>
  <w:style w:type="character" w:customStyle="1" w:styleId="ListLabel56">
    <w:name w:val="ListLabel 56"/>
    <w:rPr>
      <w:rFonts w:eastAsia="Times New Roman"/>
      <w:b/>
      <w:sz w:val="28"/>
    </w:rPr>
  </w:style>
  <w:style w:type="character" w:customStyle="1" w:styleId="ListLabel57">
    <w:name w:val="ListLabel 57"/>
    <w:rPr>
      <w:rFonts w:ascii="Calibri" w:hAnsi="Calibri" w:cs="Calibri"/>
      <w:b/>
      <w:sz w:val="28"/>
    </w:rPr>
  </w:style>
  <w:style w:type="character" w:customStyle="1" w:styleId="ListLabel58">
    <w:name w:val="ListLabel 58"/>
    <w:rPr>
      <w:rFonts w:cs="Symbol"/>
      <w:b/>
      <w:sz w:val="28"/>
    </w:rPr>
  </w:style>
  <w:style w:type="character" w:customStyle="1" w:styleId="ListLabel59">
    <w:name w:val="ListLabel 59"/>
    <w:rPr>
      <w:rFonts w:cs="StarSymbol"/>
      <w:b w:val="0"/>
      <w:sz w:val="28"/>
      <w:szCs w:val="18"/>
    </w:rPr>
  </w:style>
  <w:style w:type="character" w:customStyle="1" w:styleId="ListLabel60">
    <w:name w:val="ListLabel 60"/>
    <w:rPr>
      <w:rFonts w:eastAsia="Times New Roman"/>
      <w:b/>
      <w:sz w:val="28"/>
    </w:rPr>
  </w:style>
  <w:style w:type="character" w:customStyle="1" w:styleId="ListLabel61">
    <w:name w:val="ListLabel 61"/>
    <w:rPr>
      <w:rFonts w:ascii="Calibri" w:hAnsi="Calibri" w:cs="Calibri"/>
      <w:b/>
      <w:sz w:val="28"/>
    </w:rPr>
  </w:style>
  <w:style w:type="character" w:customStyle="1" w:styleId="ListLabel62">
    <w:name w:val="ListLabel 62"/>
    <w:rPr>
      <w:rFonts w:cs="Symbol"/>
      <w:b/>
      <w:sz w:val="28"/>
    </w:rPr>
  </w:style>
  <w:style w:type="character" w:customStyle="1" w:styleId="ListLabel63">
    <w:name w:val="ListLabel 63"/>
    <w:rPr>
      <w:rFonts w:cs="StarSymbol"/>
      <w:b w:val="0"/>
      <w:sz w:val="28"/>
      <w:szCs w:val="18"/>
    </w:rPr>
  </w:style>
  <w:style w:type="character" w:customStyle="1" w:styleId="ListLabel64">
    <w:name w:val="ListLabel 64"/>
    <w:rPr>
      <w:rFonts w:eastAsia="Times New Roman"/>
      <w:b/>
      <w:sz w:val="28"/>
    </w:rPr>
  </w:style>
  <w:style w:type="character" w:customStyle="1" w:styleId="ListLabel65">
    <w:name w:val="ListLabel 65"/>
    <w:rPr>
      <w:rFonts w:ascii="Calibri" w:hAnsi="Calibri" w:cs="Calibri"/>
      <w:b/>
      <w:sz w:val="28"/>
    </w:rPr>
  </w:style>
  <w:style w:type="character" w:customStyle="1" w:styleId="ListLabel66">
    <w:name w:val="ListLabel 66"/>
    <w:rPr>
      <w:rFonts w:cs="Symbol"/>
      <w:b/>
      <w:sz w:val="28"/>
    </w:rPr>
  </w:style>
  <w:style w:type="character" w:customStyle="1" w:styleId="ListLabel67">
    <w:name w:val="ListLabel 67"/>
    <w:rPr>
      <w:rFonts w:cs="StarSymbol"/>
      <w:b w:val="0"/>
      <w:sz w:val="28"/>
      <w:szCs w:val="18"/>
    </w:rPr>
  </w:style>
  <w:style w:type="character" w:customStyle="1" w:styleId="ListLabel68">
    <w:name w:val="ListLabel 68"/>
    <w:rPr>
      <w:rFonts w:eastAsia="Times New Roman"/>
      <w:b/>
      <w:sz w:val="28"/>
    </w:rPr>
  </w:style>
  <w:style w:type="character" w:customStyle="1" w:styleId="ListLabel69">
    <w:name w:val="ListLabel 69"/>
    <w:rPr>
      <w:rFonts w:ascii="Calibri" w:hAnsi="Calibri" w:cs="Calibri"/>
      <w:b/>
      <w:sz w:val="28"/>
    </w:rPr>
  </w:style>
  <w:style w:type="character" w:customStyle="1" w:styleId="ListLabel70">
    <w:name w:val="ListLabel 70"/>
    <w:rPr>
      <w:rFonts w:cs="Symbol"/>
      <w:b/>
      <w:sz w:val="28"/>
    </w:rPr>
  </w:style>
  <w:style w:type="character" w:customStyle="1" w:styleId="ListLabel71">
    <w:name w:val="ListLabel 71"/>
    <w:rPr>
      <w:rFonts w:cs="StarSymbol"/>
      <w:b w:val="0"/>
      <w:sz w:val="28"/>
      <w:szCs w:val="18"/>
    </w:rPr>
  </w:style>
  <w:style w:type="character" w:customStyle="1" w:styleId="ListLabel72">
    <w:name w:val="ListLabel 72"/>
    <w:rPr>
      <w:rFonts w:eastAsia="Times New Roman"/>
      <w:b/>
      <w:sz w:val="28"/>
    </w:rPr>
  </w:style>
  <w:style w:type="character" w:customStyle="1" w:styleId="ListLabel73">
    <w:name w:val="ListLabel 73"/>
    <w:rPr>
      <w:rFonts w:ascii="Calibri" w:hAnsi="Calibri" w:cs="Calibri"/>
      <w:b/>
      <w:sz w:val="28"/>
    </w:rPr>
  </w:style>
  <w:style w:type="character" w:customStyle="1" w:styleId="ListLabel74">
    <w:name w:val="ListLabel 74"/>
    <w:rPr>
      <w:rFonts w:cs="Symbol"/>
      <w:b/>
      <w:sz w:val="28"/>
    </w:rPr>
  </w:style>
  <w:style w:type="character" w:customStyle="1" w:styleId="ListLabel75">
    <w:name w:val="ListLabel 75"/>
    <w:rPr>
      <w:rFonts w:cs="StarSymbol"/>
      <w:b w:val="0"/>
      <w:sz w:val="28"/>
      <w:szCs w:val="18"/>
    </w:rPr>
  </w:style>
  <w:style w:type="character" w:customStyle="1" w:styleId="ListLabel76">
    <w:name w:val="ListLabel 76"/>
    <w:rPr>
      <w:rFonts w:eastAsia="Times New Roman"/>
      <w:b/>
      <w:sz w:val="28"/>
    </w:rPr>
  </w:style>
  <w:style w:type="character" w:customStyle="1" w:styleId="ListLabel77">
    <w:name w:val="ListLabel 77"/>
    <w:rPr>
      <w:rFonts w:ascii="Calibri" w:hAnsi="Calibri" w:cs="Calibri"/>
      <w:b/>
      <w:sz w:val="28"/>
    </w:rPr>
  </w:style>
  <w:style w:type="character" w:customStyle="1" w:styleId="ListLabel78">
    <w:name w:val="ListLabel 78"/>
    <w:rPr>
      <w:rFonts w:cs="Symbol"/>
      <w:b/>
      <w:sz w:val="28"/>
    </w:rPr>
  </w:style>
  <w:style w:type="character" w:customStyle="1" w:styleId="ListLabel79">
    <w:name w:val="ListLabel 79"/>
    <w:rPr>
      <w:rFonts w:cs="StarSymbol"/>
      <w:b w:val="0"/>
      <w:sz w:val="28"/>
      <w:szCs w:val="18"/>
    </w:rPr>
  </w:style>
  <w:style w:type="character" w:customStyle="1" w:styleId="ListLabel80">
    <w:name w:val="ListLabel 80"/>
    <w:rPr>
      <w:rFonts w:eastAsia="Times New Roman"/>
      <w:b/>
      <w:sz w:val="28"/>
    </w:rPr>
  </w:style>
  <w:style w:type="character" w:customStyle="1" w:styleId="ListLabel81">
    <w:name w:val="ListLabel 81"/>
    <w:rPr>
      <w:rFonts w:ascii="Calibri" w:hAnsi="Calibri" w:cs="Calibri"/>
      <w:b/>
      <w:sz w:val="28"/>
    </w:rPr>
  </w:style>
  <w:style w:type="character" w:customStyle="1" w:styleId="ListLabel82">
    <w:name w:val="ListLabel 82"/>
    <w:rPr>
      <w:rFonts w:cs="Symbol"/>
      <w:b/>
      <w:sz w:val="28"/>
    </w:rPr>
  </w:style>
  <w:style w:type="character" w:customStyle="1" w:styleId="ListLabel83">
    <w:name w:val="ListLabel 83"/>
    <w:rPr>
      <w:rFonts w:cs="StarSymbol"/>
      <w:b w:val="0"/>
      <w:sz w:val="28"/>
      <w:szCs w:val="18"/>
    </w:rPr>
  </w:style>
  <w:style w:type="character" w:customStyle="1" w:styleId="ListLabel84">
    <w:name w:val="ListLabel 84"/>
    <w:rPr>
      <w:rFonts w:eastAsia="Times New Roman"/>
      <w:b/>
      <w:sz w:val="28"/>
    </w:rPr>
  </w:style>
  <w:style w:type="character" w:customStyle="1" w:styleId="ListLabel85">
    <w:name w:val="ListLabel 85"/>
    <w:rPr>
      <w:rFonts w:ascii="Calibri" w:hAnsi="Calibri" w:cs="Calibri"/>
      <w:b/>
      <w:sz w:val="28"/>
    </w:rPr>
  </w:style>
  <w:style w:type="character" w:customStyle="1" w:styleId="ListLabel86">
    <w:name w:val="ListLabel 86"/>
    <w:rPr>
      <w:rFonts w:cs="Symbol"/>
      <w:b/>
      <w:sz w:val="28"/>
    </w:rPr>
  </w:style>
  <w:style w:type="character" w:customStyle="1" w:styleId="ListLabel87">
    <w:name w:val="ListLabel 87"/>
    <w:rPr>
      <w:rFonts w:cs="StarSymbol"/>
      <w:b w:val="0"/>
      <w:sz w:val="28"/>
      <w:szCs w:val="18"/>
    </w:rPr>
  </w:style>
  <w:style w:type="character" w:customStyle="1" w:styleId="ListLabel88">
    <w:name w:val="ListLabel 88"/>
    <w:rPr>
      <w:rFonts w:eastAsia="Times New Roman"/>
      <w:b/>
      <w:sz w:val="28"/>
    </w:rPr>
  </w:style>
  <w:style w:type="character" w:customStyle="1" w:styleId="ListLabel89">
    <w:name w:val="ListLabel 89"/>
    <w:rPr>
      <w:rFonts w:ascii="Calibri" w:hAnsi="Calibri" w:cs="Calibri"/>
      <w:b/>
      <w:sz w:val="28"/>
    </w:rPr>
  </w:style>
  <w:style w:type="character" w:customStyle="1" w:styleId="ListLabel90">
    <w:name w:val="ListLabel 90"/>
    <w:rPr>
      <w:rFonts w:cs="Symbol"/>
      <w:b/>
      <w:sz w:val="28"/>
    </w:rPr>
  </w:style>
  <w:style w:type="character" w:customStyle="1" w:styleId="ListLabel91">
    <w:name w:val="ListLabel 91"/>
    <w:rPr>
      <w:rFonts w:cs="StarSymbol"/>
      <w:b w:val="0"/>
      <w:sz w:val="28"/>
      <w:szCs w:val="18"/>
    </w:rPr>
  </w:style>
  <w:style w:type="character" w:customStyle="1" w:styleId="ListLabel92">
    <w:name w:val="ListLabel 92"/>
    <w:rPr>
      <w:rFonts w:eastAsia="Times New Roman"/>
      <w:b/>
      <w:sz w:val="28"/>
    </w:rPr>
  </w:style>
  <w:style w:type="character" w:customStyle="1" w:styleId="ListLabel93">
    <w:name w:val="ListLabel 93"/>
    <w:rPr>
      <w:rFonts w:ascii="Calibri" w:hAnsi="Calibri" w:cs="Calibri"/>
      <w:b/>
      <w:sz w:val="28"/>
    </w:rPr>
  </w:style>
  <w:style w:type="character" w:customStyle="1" w:styleId="ListLabel94">
    <w:name w:val="ListLabel 94"/>
    <w:rPr>
      <w:rFonts w:cs="Symbol"/>
      <w:b/>
      <w:sz w:val="28"/>
    </w:rPr>
  </w:style>
  <w:style w:type="character" w:customStyle="1" w:styleId="ListLabel95">
    <w:name w:val="ListLabel 95"/>
    <w:rPr>
      <w:rFonts w:cs="StarSymbol"/>
      <w:b w:val="0"/>
      <w:sz w:val="28"/>
      <w:szCs w:val="18"/>
    </w:rPr>
  </w:style>
  <w:style w:type="character" w:customStyle="1" w:styleId="ListLabel96">
    <w:name w:val="ListLabel 96"/>
    <w:rPr>
      <w:rFonts w:eastAsia="Times New Roman"/>
      <w:b/>
      <w:sz w:val="28"/>
    </w:rPr>
  </w:style>
  <w:style w:type="character" w:customStyle="1" w:styleId="ListLabel97">
    <w:name w:val="ListLabel 97"/>
    <w:rPr>
      <w:rFonts w:ascii="Calibri" w:hAnsi="Calibri" w:cs="Calibri"/>
      <w:b/>
      <w:sz w:val="28"/>
    </w:rPr>
  </w:style>
  <w:style w:type="character" w:customStyle="1" w:styleId="ListLabel98">
    <w:name w:val="ListLabel 98"/>
    <w:rPr>
      <w:rFonts w:cs="Symbol"/>
      <w:b/>
      <w:sz w:val="28"/>
    </w:rPr>
  </w:style>
  <w:style w:type="character" w:customStyle="1" w:styleId="ListLabel99">
    <w:name w:val="ListLabel 99"/>
    <w:rPr>
      <w:rFonts w:cs="StarSymbol"/>
      <w:b w:val="0"/>
      <w:sz w:val="28"/>
      <w:szCs w:val="18"/>
    </w:rPr>
  </w:style>
  <w:style w:type="character" w:customStyle="1" w:styleId="ListLabel100">
    <w:name w:val="ListLabel 100"/>
    <w:rPr>
      <w:rFonts w:eastAsia="Times New Roman"/>
      <w:b/>
      <w:sz w:val="28"/>
    </w:rPr>
  </w:style>
  <w:style w:type="character" w:customStyle="1" w:styleId="ListLabel101">
    <w:name w:val="ListLabel 101"/>
    <w:rPr>
      <w:rFonts w:ascii="Calibri" w:hAnsi="Calibri" w:cs="Calibri"/>
      <w:b/>
      <w:sz w:val="28"/>
    </w:rPr>
  </w:style>
  <w:style w:type="character" w:customStyle="1" w:styleId="ListLabel102">
    <w:name w:val="ListLabel 102"/>
    <w:rPr>
      <w:rFonts w:cs="Symbol"/>
      <w:b/>
      <w:sz w:val="28"/>
    </w:rPr>
  </w:style>
  <w:style w:type="character" w:customStyle="1" w:styleId="ListLabel103">
    <w:name w:val="ListLabel 103"/>
    <w:rPr>
      <w:rFonts w:cs="StarSymbol"/>
      <w:b w:val="0"/>
      <w:sz w:val="28"/>
      <w:szCs w:val="18"/>
    </w:rPr>
  </w:style>
  <w:style w:type="character" w:customStyle="1" w:styleId="ListLabel104">
    <w:name w:val="ListLabel 104"/>
    <w:rPr>
      <w:rFonts w:eastAsia="Times New Roman"/>
      <w:b/>
      <w:sz w:val="28"/>
    </w:rPr>
  </w:style>
  <w:style w:type="character" w:customStyle="1" w:styleId="ListLabel105">
    <w:name w:val="ListLabel 105"/>
    <w:rPr>
      <w:rFonts w:ascii="Calibri" w:hAnsi="Calibri" w:cs="Calibri"/>
      <w:b/>
      <w:sz w:val="28"/>
    </w:rPr>
  </w:style>
  <w:style w:type="character" w:customStyle="1" w:styleId="ListLabel106">
    <w:name w:val="ListLabel 106"/>
    <w:rPr>
      <w:rFonts w:cs="Symbol"/>
      <w:b/>
      <w:sz w:val="28"/>
    </w:rPr>
  </w:style>
  <w:style w:type="character" w:customStyle="1" w:styleId="ListLabel107">
    <w:name w:val="ListLabel 107"/>
    <w:rPr>
      <w:rFonts w:cs="StarSymbol"/>
      <w:b w:val="0"/>
      <w:sz w:val="28"/>
      <w:szCs w:val="18"/>
    </w:rPr>
  </w:style>
  <w:style w:type="character" w:customStyle="1" w:styleId="ListLabel108">
    <w:name w:val="ListLabel 108"/>
    <w:rPr>
      <w:rFonts w:eastAsia="Times New Roman"/>
      <w:b/>
      <w:sz w:val="28"/>
    </w:rPr>
  </w:style>
  <w:style w:type="character" w:customStyle="1" w:styleId="ListLabel109">
    <w:name w:val="ListLabel 109"/>
    <w:rPr>
      <w:rFonts w:ascii="Calibri" w:hAnsi="Calibri" w:cs="Calibri"/>
      <w:b/>
      <w:sz w:val="28"/>
    </w:rPr>
  </w:style>
  <w:style w:type="character" w:customStyle="1" w:styleId="ListLabel110">
    <w:name w:val="ListLabel 110"/>
    <w:rPr>
      <w:rFonts w:cs="Symbol"/>
      <w:b/>
      <w:sz w:val="28"/>
    </w:rPr>
  </w:style>
  <w:style w:type="character" w:customStyle="1" w:styleId="ListLabel111">
    <w:name w:val="ListLabel 111"/>
    <w:rPr>
      <w:rFonts w:cs="StarSymbol"/>
      <w:b w:val="0"/>
      <w:sz w:val="28"/>
      <w:szCs w:val="18"/>
    </w:rPr>
  </w:style>
  <w:style w:type="character" w:customStyle="1" w:styleId="ListLabel112">
    <w:name w:val="ListLabel 112"/>
    <w:rPr>
      <w:rFonts w:eastAsia="Times New Roman"/>
      <w:b/>
      <w:sz w:val="28"/>
    </w:rPr>
  </w:style>
  <w:style w:type="character" w:customStyle="1" w:styleId="ListLabel113">
    <w:name w:val="ListLabel 113"/>
    <w:rPr>
      <w:rFonts w:ascii="Calibri" w:hAnsi="Calibri" w:cs="Calibri"/>
      <w:b/>
      <w:sz w:val="28"/>
    </w:rPr>
  </w:style>
  <w:style w:type="character" w:customStyle="1" w:styleId="ListLabel114">
    <w:name w:val="ListLabel 114"/>
    <w:rPr>
      <w:rFonts w:cs="Symbol"/>
      <w:b/>
      <w:sz w:val="28"/>
    </w:rPr>
  </w:style>
  <w:style w:type="character" w:customStyle="1" w:styleId="ListLabel115">
    <w:name w:val="ListLabel 115"/>
    <w:rPr>
      <w:rFonts w:cs="StarSymbol"/>
      <w:b w:val="0"/>
      <w:sz w:val="28"/>
      <w:szCs w:val="18"/>
    </w:rPr>
  </w:style>
  <w:style w:type="character" w:customStyle="1" w:styleId="ListLabel116">
    <w:name w:val="ListLabel 116"/>
    <w:rPr>
      <w:rFonts w:ascii="Calibri" w:hAnsi="Calibri" w:cs="Calibri"/>
      <w:b/>
      <w:sz w:val="28"/>
    </w:rPr>
  </w:style>
  <w:style w:type="character" w:customStyle="1" w:styleId="ListLabel117">
    <w:name w:val="ListLabel 117"/>
    <w:rPr>
      <w:rFonts w:cs="Symbol"/>
      <w:b/>
      <w:sz w:val="28"/>
    </w:rPr>
  </w:style>
  <w:style w:type="character" w:customStyle="1" w:styleId="ListLabel118">
    <w:name w:val="ListLabel 118"/>
    <w:rPr>
      <w:rFonts w:cs="StarSymbol"/>
      <w:b w:val="0"/>
      <w:sz w:val="28"/>
      <w:szCs w:val="18"/>
    </w:rPr>
  </w:style>
  <w:style w:type="character" w:customStyle="1" w:styleId="ListLabel119">
    <w:name w:val="ListLabel 119"/>
    <w:rPr>
      <w:rFonts w:ascii="Calibri" w:hAnsi="Calibri" w:cs="Calibri"/>
      <w:b/>
      <w:sz w:val="28"/>
    </w:rPr>
  </w:style>
  <w:style w:type="character" w:customStyle="1" w:styleId="ListLabel120">
    <w:name w:val="ListLabel 120"/>
    <w:rPr>
      <w:rFonts w:cs="Symbol"/>
      <w:b/>
      <w:sz w:val="28"/>
    </w:rPr>
  </w:style>
  <w:style w:type="character" w:customStyle="1" w:styleId="ListLabel121">
    <w:name w:val="ListLabel 121"/>
    <w:rPr>
      <w:rFonts w:cs="StarSymbol"/>
      <w:b w:val="0"/>
      <w:sz w:val="28"/>
      <w:szCs w:val="18"/>
    </w:rPr>
  </w:style>
  <w:style w:type="character" w:customStyle="1" w:styleId="ListLabel122">
    <w:name w:val="ListLabel 122"/>
    <w:rPr>
      <w:rFonts w:ascii="Calibri" w:hAnsi="Calibri" w:cs="Calibri"/>
      <w:b/>
      <w:sz w:val="28"/>
    </w:rPr>
  </w:style>
  <w:style w:type="character" w:customStyle="1" w:styleId="ListLabel123">
    <w:name w:val="ListLabel 123"/>
    <w:rPr>
      <w:rFonts w:cs="Symbol"/>
      <w:b/>
      <w:sz w:val="28"/>
    </w:rPr>
  </w:style>
  <w:style w:type="character" w:customStyle="1" w:styleId="ListLabel124">
    <w:name w:val="ListLabel 124"/>
    <w:rPr>
      <w:rFonts w:cs="StarSymbol"/>
      <w:b w:val="0"/>
      <w:sz w:val="28"/>
      <w:szCs w:val="18"/>
    </w:rPr>
  </w:style>
  <w:style w:type="character" w:customStyle="1" w:styleId="ListLabel125">
    <w:name w:val="ListLabel 125"/>
    <w:rPr>
      <w:rFonts w:ascii="Calibri" w:hAnsi="Calibri" w:cs="Calibri"/>
      <w:b/>
      <w:sz w:val="28"/>
    </w:rPr>
  </w:style>
  <w:style w:type="character" w:customStyle="1" w:styleId="ListLabel126">
    <w:name w:val="ListLabel 126"/>
    <w:rPr>
      <w:rFonts w:cs="Symbol"/>
      <w:b/>
      <w:sz w:val="28"/>
    </w:rPr>
  </w:style>
  <w:style w:type="character" w:customStyle="1" w:styleId="ListLabel127">
    <w:name w:val="ListLabel 127"/>
    <w:rPr>
      <w:rFonts w:cs="StarSymbol"/>
      <w:b w:val="0"/>
      <w:sz w:val="28"/>
      <w:szCs w:val="18"/>
    </w:rPr>
  </w:style>
  <w:style w:type="character" w:customStyle="1" w:styleId="ListLabel128">
    <w:name w:val="ListLabel 128"/>
    <w:rPr>
      <w:rFonts w:ascii="Calibri" w:hAnsi="Calibri" w:cs="Calibri"/>
      <w:b/>
      <w:sz w:val="28"/>
    </w:rPr>
  </w:style>
  <w:style w:type="character" w:customStyle="1" w:styleId="ListLabel129">
    <w:name w:val="ListLabel 129"/>
    <w:rPr>
      <w:rFonts w:cs="Symbol"/>
      <w:b/>
      <w:sz w:val="28"/>
    </w:rPr>
  </w:style>
  <w:style w:type="character" w:customStyle="1" w:styleId="ListLabel130">
    <w:name w:val="ListLabel 130"/>
    <w:rPr>
      <w:rFonts w:cs="StarSymbol"/>
      <w:b w:val="0"/>
      <w:sz w:val="28"/>
      <w:szCs w:val="18"/>
    </w:rPr>
  </w:style>
  <w:style w:type="character" w:customStyle="1" w:styleId="afb">
    <w:name w:val="Текст примечания Знак"/>
    <w:basedOn w:val="20"/>
  </w:style>
  <w:style w:type="character" w:customStyle="1" w:styleId="210">
    <w:name w:val="Основной текст с отступом 2 Знак1"/>
    <w:rPr>
      <w:color w:val="00000A"/>
      <w:sz w:val="24"/>
      <w:szCs w:val="24"/>
      <w:lang w:eastAsia="zh-CN"/>
    </w:rPr>
  </w:style>
  <w:style w:type="character" w:customStyle="1" w:styleId="310">
    <w:name w:val="Основной текст с отступом 3 Знак1"/>
    <w:rPr>
      <w:color w:val="00000A"/>
      <w:sz w:val="16"/>
      <w:szCs w:val="16"/>
      <w:lang w:eastAsia="zh-CN"/>
    </w:rPr>
  </w:style>
  <w:style w:type="character" w:customStyle="1" w:styleId="ConsNormal">
    <w:name w:val="ConsNormal Знак"/>
    <w:rPr>
      <w:rFonts w:ascii="Arial" w:hAnsi="Arial" w:cs="Arial"/>
    </w:rPr>
  </w:style>
  <w:style w:type="character" w:customStyle="1" w:styleId="18">
    <w:name w:val="Название Знак1"/>
    <w:rPr>
      <w:rFonts w:ascii="Mangal" w:hAnsi="Mangal" w:cs="Mangal" w:hint="default"/>
      <w:i/>
      <w:iCs/>
      <w:color w:val="00000A"/>
      <w:sz w:val="24"/>
      <w:szCs w:val="24"/>
      <w:lang w:eastAsia="zh-CN"/>
    </w:rPr>
  </w:style>
  <w:style w:type="character" w:customStyle="1" w:styleId="19">
    <w:name w:val="Текст сноски Знак1"/>
    <w:rPr>
      <w:color w:val="00000A"/>
      <w:lang w:eastAsia="zh-CN"/>
    </w:rPr>
  </w:style>
  <w:style w:type="character" w:customStyle="1" w:styleId="1a">
    <w:name w:val="Текст выноски Знак1"/>
    <w:rPr>
      <w:rFonts w:ascii="Tahoma" w:hAnsi="Tahoma" w:cs="Tahoma" w:hint="default"/>
      <w:color w:val="00000A"/>
      <w:sz w:val="16"/>
      <w:szCs w:val="16"/>
      <w:lang w:eastAsia="zh-CN"/>
    </w:rPr>
  </w:style>
  <w:style w:type="character" w:customStyle="1" w:styleId="1b">
    <w:name w:val="Нижний колонтитул Знак1"/>
    <w:rPr>
      <w:color w:val="00000A"/>
      <w:sz w:val="24"/>
      <w:szCs w:val="24"/>
      <w:lang w:eastAsia="zh-CN"/>
    </w:rPr>
  </w:style>
  <w:style w:type="character" w:customStyle="1" w:styleId="FontStyle14">
    <w:name w:val="Font Style14"/>
    <w:rPr>
      <w:rFonts w:ascii="Times New Roman" w:hAnsi="Times New Roman" w:cs="Times New Roman" w:hint="default"/>
      <w:sz w:val="26"/>
      <w:szCs w:val="26"/>
    </w:rPr>
  </w:style>
  <w:style w:type="character" w:customStyle="1" w:styleId="41">
    <w:name w:val="Знак сноски4"/>
    <w:rPr>
      <w:vertAlign w:val="superscript"/>
    </w:rPr>
  </w:style>
  <w:style w:type="character" w:customStyle="1" w:styleId="311">
    <w:name w:val="Заголовок 3 Знак1"/>
    <w:rPr>
      <w:b/>
      <w:color w:val="00000A"/>
      <w:sz w:val="28"/>
      <w:szCs w:val="24"/>
      <w:lang w:eastAsia="zh-CN"/>
    </w:rPr>
  </w:style>
  <w:style w:type="character" w:customStyle="1" w:styleId="410">
    <w:name w:val="Заголовок 4 Знак1"/>
    <w:rPr>
      <w:color w:val="00000A"/>
      <w:sz w:val="28"/>
      <w:szCs w:val="24"/>
      <w:lang w:eastAsia="zh-CN"/>
    </w:rPr>
  </w:style>
  <w:style w:type="character" w:customStyle="1" w:styleId="51">
    <w:name w:val="Заголовок 5 Знак1"/>
    <w:rPr>
      <w:b/>
      <w:color w:val="00000A"/>
      <w:sz w:val="28"/>
      <w:szCs w:val="28"/>
      <w:lang w:eastAsia="zh-CN"/>
    </w:rPr>
  </w:style>
  <w:style w:type="character" w:customStyle="1" w:styleId="61">
    <w:name w:val="Заголовок 6 Знак1"/>
    <w:rPr>
      <w:rFonts w:ascii="Calibri" w:hAnsi="Calibri" w:cs="Calibri"/>
      <w:b/>
      <w:bCs/>
      <w:color w:val="00000A"/>
      <w:sz w:val="22"/>
      <w:szCs w:val="22"/>
      <w:lang w:eastAsia="zh-CN"/>
    </w:rPr>
  </w:style>
  <w:style w:type="character" w:customStyle="1" w:styleId="71">
    <w:name w:val="Заголовок 7 Знак1"/>
    <w:rPr>
      <w:rFonts w:ascii="Calibri" w:hAnsi="Calibri" w:cs="Calibri"/>
      <w:color w:val="00000A"/>
      <w:sz w:val="24"/>
      <w:szCs w:val="24"/>
      <w:lang w:eastAsia="zh-CN"/>
    </w:rPr>
  </w:style>
  <w:style w:type="character" w:customStyle="1" w:styleId="81">
    <w:name w:val="Заголовок 8 Знак1"/>
    <w:rPr>
      <w:b/>
      <w:bCs/>
      <w:color w:val="00000A"/>
      <w:sz w:val="28"/>
      <w:szCs w:val="24"/>
      <w:u w:val="single"/>
      <w:lang w:eastAsia="zh-CN"/>
    </w:rPr>
  </w:style>
  <w:style w:type="character" w:customStyle="1" w:styleId="62">
    <w:name w:val="Основной текст (6)_"/>
    <w:rPr>
      <w:shd w:val="clear" w:color="auto" w:fill="FFFFFF"/>
    </w:rPr>
  </w:style>
  <w:style w:type="character" w:customStyle="1" w:styleId="42">
    <w:name w:val="Заголовок №4_"/>
    <w:rPr>
      <w:b/>
      <w:bCs/>
      <w:shd w:val="clear" w:color="auto" w:fill="FFFFFF"/>
    </w:rPr>
  </w:style>
  <w:style w:type="character" w:customStyle="1" w:styleId="25">
    <w:name w:val="Основной текст (2)_"/>
    <w:rPr>
      <w:sz w:val="26"/>
      <w:szCs w:val="26"/>
      <w:shd w:val="clear" w:color="auto" w:fill="FFFFFF"/>
    </w:rPr>
  </w:style>
  <w:style w:type="character" w:customStyle="1" w:styleId="212pt">
    <w:name w:val="Основной текст (2) + 12 pt"/>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7Exact">
    <w:name w:val="Основной текст (7) Exact"/>
    <w:rPr>
      <w:rFonts w:ascii="Arial" w:eastAsia="Arial" w:hAnsi="Arial" w:cs="Arial"/>
      <w:shd w:val="clear" w:color="auto" w:fill="FFFFFF"/>
    </w:rPr>
  </w:style>
  <w:style w:type="character" w:customStyle="1" w:styleId="6Exact">
    <w:name w:val="Основной текст (6) Exact"/>
    <w:rPr>
      <w:rFonts w:ascii="Times New Roman" w:eastAsia="Times New Roman" w:hAnsi="Times New Roman" w:cs="Times New Roman"/>
      <w:b w:val="0"/>
      <w:bCs w:val="0"/>
      <w:i w:val="0"/>
      <w:iCs w:val="0"/>
      <w:caps w:val="0"/>
      <w:smallCaps w:val="0"/>
      <w:strike w:val="0"/>
      <w:dstrike w:val="0"/>
      <w:u w:val="none"/>
    </w:rPr>
  </w:style>
  <w:style w:type="character" w:customStyle="1" w:styleId="8Exact">
    <w:name w:val="Основной текст (8) Exact"/>
    <w:rPr>
      <w:rFonts w:ascii="Times New Roman" w:eastAsia="Times New Roman" w:hAnsi="Times New Roman" w:cs="Times New Roman"/>
      <w:b/>
      <w:bCs/>
      <w:i w:val="0"/>
      <w:iCs w:val="0"/>
      <w:caps w:val="0"/>
      <w:smallCaps w:val="0"/>
      <w:strike w:val="0"/>
      <w:dstrike w:val="0"/>
      <w:u w:val="none"/>
    </w:rPr>
  </w:style>
  <w:style w:type="character" w:customStyle="1" w:styleId="Exact">
    <w:name w:val="Подпись к картинке Exact"/>
    <w:rPr>
      <w:shd w:val="clear" w:color="auto" w:fill="FFFFFF"/>
    </w:rPr>
  </w:style>
  <w:style w:type="character" w:customStyle="1" w:styleId="6Exact0">
    <w:name w:val="Основной текст (6) + Курсив Exact"/>
    <w:rPr>
      <w:rFonts w:ascii="Times New Roman" w:eastAsia="Times New Roman" w:hAnsi="Times New Roman" w:cs="Times New Roman"/>
      <w:i/>
      <w:iCs/>
      <w:shd w:val="clear" w:color="auto" w:fill="FFFFFF"/>
    </w:rPr>
  </w:style>
  <w:style w:type="character" w:customStyle="1" w:styleId="63">
    <w:name w:val="Основной текст (6) + Курсив"/>
    <w:rPr>
      <w:rFonts w:ascii="Times New Roman" w:eastAsia="Times New Roman" w:hAnsi="Times New Roman" w:cs="Times New Roman"/>
      <w:i/>
      <w:iCs/>
      <w:color w:val="000000"/>
      <w:spacing w:val="0"/>
      <w:w w:val="100"/>
      <w:position w:val="0"/>
      <w:sz w:val="24"/>
      <w:szCs w:val="24"/>
      <w:u w:val="single"/>
      <w:shd w:val="clear" w:color="auto" w:fill="FFFFFF"/>
      <w:vertAlign w:val="baseline"/>
      <w:lang w:val="ru-RU" w:bidi="ru-RU"/>
    </w:rPr>
  </w:style>
  <w:style w:type="character" w:customStyle="1" w:styleId="afc">
    <w:name w:val="Колонтитул_"/>
    <w:rPr>
      <w:sz w:val="19"/>
      <w:szCs w:val="19"/>
      <w:shd w:val="clear" w:color="auto" w:fill="FFFFFF"/>
    </w:rPr>
  </w:style>
  <w:style w:type="character" w:customStyle="1" w:styleId="afd">
    <w:name w:val="Подпись к таблице_"/>
    <w:rPr>
      <w:shd w:val="clear" w:color="auto" w:fill="FFFFFF"/>
    </w:rPr>
  </w:style>
  <w:style w:type="character" w:customStyle="1" w:styleId="64">
    <w:name w:val="Основной текст (6) + Полужирный"/>
    <w:rPr>
      <w:rFonts w:ascii="Times New Roman" w:eastAsia="Times New Roman" w:hAnsi="Times New Roman" w:cs="Times New Roman"/>
      <w:b/>
      <w:bCs/>
      <w:color w:val="000000"/>
      <w:spacing w:val="0"/>
      <w:w w:val="100"/>
      <w:position w:val="0"/>
      <w:sz w:val="24"/>
      <w:szCs w:val="24"/>
      <w:shd w:val="clear" w:color="auto" w:fill="FFFFFF"/>
      <w:vertAlign w:val="baseline"/>
      <w:lang w:val="ru-RU" w:bidi="ru-RU"/>
    </w:rPr>
  </w:style>
  <w:style w:type="character" w:customStyle="1" w:styleId="4Exact">
    <w:name w:val="Заголовок №4 Exact"/>
    <w:rPr>
      <w:rFonts w:ascii="Times New Roman" w:eastAsia="Times New Roman" w:hAnsi="Times New Roman" w:cs="Times New Roman"/>
      <w:b/>
      <w:bCs/>
      <w:i w:val="0"/>
      <w:iCs w:val="0"/>
      <w:caps w:val="0"/>
      <w:smallCaps w:val="0"/>
      <w:strike w:val="0"/>
      <w:dstrike w:val="0"/>
      <w:u w:val="none"/>
    </w:rPr>
  </w:style>
  <w:style w:type="character" w:customStyle="1" w:styleId="9Exact">
    <w:name w:val="Основной текст (9) Exact"/>
    <w:rPr>
      <w:rFonts w:ascii="Impact" w:eastAsia="Impact" w:hAnsi="Impact" w:cs="Impact"/>
      <w:sz w:val="11"/>
      <w:szCs w:val="11"/>
      <w:shd w:val="clear" w:color="auto" w:fill="FFFFFF"/>
    </w:rPr>
  </w:style>
  <w:style w:type="character" w:customStyle="1" w:styleId="99ptExact">
    <w:name w:val="Основной текст (9) + 9 pt;Курсив Exact"/>
    <w:rPr>
      <w:rFonts w:ascii="Impact" w:eastAsia="Impact" w:hAnsi="Impact" w:cs="Impact"/>
      <w:i/>
      <w:iCs/>
      <w:color w:val="000000"/>
      <w:spacing w:val="0"/>
      <w:w w:val="100"/>
      <w:position w:val="0"/>
      <w:sz w:val="18"/>
      <w:szCs w:val="18"/>
      <w:shd w:val="clear" w:color="auto" w:fill="FFFFFF"/>
      <w:vertAlign w:val="baseline"/>
      <w:lang w:val="ru-RU" w:bidi="ru-RU"/>
    </w:rPr>
  </w:style>
  <w:style w:type="character" w:customStyle="1" w:styleId="10Exact">
    <w:name w:val="Основной текст (10) Exact"/>
    <w:rPr>
      <w:rFonts w:ascii="Impact" w:eastAsia="Impact" w:hAnsi="Impact" w:cs="Impact"/>
      <w:b w:val="0"/>
      <w:bCs w:val="0"/>
      <w:i w:val="0"/>
      <w:iCs w:val="0"/>
      <w:caps w:val="0"/>
      <w:smallCaps w:val="0"/>
      <w:strike w:val="0"/>
      <w:dstrike w:val="0"/>
      <w:spacing w:val="10"/>
      <w:sz w:val="10"/>
      <w:szCs w:val="10"/>
      <w:u w:val="none"/>
    </w:rPr>
  </w:style>
  <w:style w:type="character" w:customStyle="1" w:styleId="100">
    <w:name w:val="Основной текст (10)_"/>
    <w:rPr>
      <w:rFonts w:ascii="Impact" w:eastAsia="Impact" w:hAnsi="Impact" w:cs="Impact"/>
      <w:spacing w:val="10"/>
      <w:sz w:val="10"/>
      <w:szCs w:val="10"/>
      <w:shd w:val="clear" w:color="auto" w:fill="FFFFFF"/>
      <w:lang w:val="en-US" w:bidi="en-US"/>
    </w:rPr>
  </w:style>
  <w:style w:type="character" w:customStyle="1" w:styleId="11Exact">
    <w:name w:val="Основной текст (11) Exact"/>
    <w:rPr>
      <w:i/>
      <w:iCs/>
      <w:shd w:val="clear" w:color="auto" w:fill="FFFFFF"/>
      <w:lang w:val="en-US" w:bidi="en-US"/>
    </w:rPr>
  </w:style>
  <w:style w:type="character" w:customStyle="1" w:styleId="11Exact0">
    <w:name w:val="Основной текст (11) + Не курсив Exact"/>
    <w:rPr>
      <w:rFonts w:ascii="Times New Roman" w:eastAsia="Times New Roman" w:hAnsi="Times New Roman" w:cs="Times New Roman"/>
      <w:i/>
      <w:iCs/>
      <w:color w:val="000000"/>
      <w:spacing w:val="0"/>
      <w:w w:val="100"/>
      <w:position w:val="0"/>
      <w:sz w:val="24"/>
      <w:szCs w:val="24"/>
      <w:shd w:val="clear" w:color="auto" w:fill="FFFFFF"/>
      <w:vertAlign w:val="baseline"/>
      <w:lang w:val="ru-RU" w:bidi="ru-RU"/>
    </w:rPr>
  </w:style>
  <w:style w:type="character" w:customStyle="1" w:styleId="11Exact1">
    <w:name w:val="Основной текст (11) + Малые прописные Exact"/>
    <w:rPr>
      <w:rFonts w:ascii="Times New Roman" w:eastAsia="Times New Roman" w:hAnsi="Times New Roman" w:cs="Times New Roman"/>
      <w:i/>
      <w:iCs/>
      <w:smallCaps/>
      <w:color w:val="000000"/>
      <w:spacing w:val="0"/>
      <w:w w:val="100"/>
      <w:position w:val="0"/>
      <w:sz w:val="24"/>
      <w:szCs w:val="24"/>
      <w:u w:val="single"/>
      <w:shd w:val="clear" w:color="auto" w:fill="FFFFFF"/>
      <w:vertAlign w:val="baseline"/>
      <w:lang w:val="en-US" w:bidi="en-US"/>
    </w:rPr>
  </w:style>
  <w:style w:type="character" w:customStyle="1" w:styleId="3Exact">
    <w:name w:val="Заголовок №3 Exact"/>
    <w:rPr>
      <w:shd w:val="clear" w:color="auto" w:fill="FFFFFF"/>
    </w:rPr>
  </w:style>
  <w:style w:type="character" w:customStyle="1" w:styleId="2Exact">
    <w:name w:val="Подпись к картинке (2) Exact"/>
    <w:rPr>
      <w:i/>
      <w:iCs/>
      <w:sz w:val="19"/>
      <w:szCs w:val="19"/>
      <w:shd w:val="clear" w:color="auto" w:fill="FFFFFF"/>
    </w:rPr>
  </w:style>
  <w:style w:type="character" w:customStyle="1" w:styleId="212ptExact">
    <w:name w:val="Подпись к картинке (2) + 12 pt;Полужирный;Не курсив Exact"/>
    <w:rPr>
      <w:rFonts w:ascii="Times New Roman" w:eastAsia="Times New Roman" w:hAnsi="Times New Roman" w:cs="Times New Roman"/>
      <w:b/>
      <w:bCs/>
      <w:i/>
      <w:iCs/>
      <w:color w:val="000000"/>
      <w:spacing w:val="0"/>
      <w:w w:val="100"/>
      <w:position w:val="0"/>
      <w:sz w:val="24"/>
      <w:szCs w:val="24"/>
      <w:shd w:val="clear" w:color="auto" w:fill="FFFFFF"/>
      <w:vertAlign w:val="baseline"/>
      <w:lang w:val="ru-RU" w:bidi="ru-RU"/>
    </w:rPr>
  </w:style>
  <w:style w:type="character" w:customStyle="1" w:styleId="afe">
    <w:name w:val="Колонтитул + Курсив"/>
    <w:rPr>
      <w:rFonts w:ascii="Times New Roman" w:eastAsia="Times New Roman" w:hAnsi="Times New Roman" w:cs="Times New Roman"/>
      <w:i/>
      <w:iCs/>
      <w:color w:val="000000"/>
      <w:spacing w:val="0"/>
      <w:w w:val="100"/>
      <w:position w:val="0"/>
      <w:sz w:val="19"/>
      <w:szCs w:val="19"/>
      <w:shd w:val="clear" w:color="auto" w:fill="FFFFFF"/>
      <w:vertAlign w:val="baseline"/>
      <w:lang w:val="en-US" w:bidi="en-US"/>
    </w:rPr>
  </w:style>
  <w:style w:type="character" w:customStyle="1" w:styleId="AngsanaUPC38pt">
    <w:name w:val="Колонтитул + AngsanaUPC;38 pt;Полужирный"/>
    <w:rPr>
      <w:rFonts w:ascii="AngsanaUPC" w:eastAsia="AngsanaUPC" w:hAnsi="AngsanaUPC" w:cs="AngsanaUPC"/>
      <w:b/>
      <w:bCs/>
      <w:color w:val="000000"/>
      <w:spacing w:val="0"/>
      <w:w w:val="100"/>
      <w:position w:val="0"/>
      <w:sz w:val="76"/>
      <w:szCs w:val="76"/>
      <w:shd w:val="clear" w:color="auto" w:fill="FFFFFF"/>
      <w:vertAlign w:val="baseline"/>
      <w:lang w:val="ru-RU" w:bidi="ru-RU"/>
    </w:rPr>
  </w:style>
  <w:style w:type="character" w:customStyle="1" w:styleId="212pt0">
    <w:name w:val="Основной текст (2) + 12 pt;Полужирный"/>
    <w:rPr>
      <w:rFonts w:ascii="Times New Roman" w:eastAsia="Times New Roman" w:hAnsi="Times New Roman" w:cs="Times New Roman"/>
      <w:b/>
      <w:bCs/>
      <w:color w:val="000000"/>
      <w:spacing w:val="0"/>
      <w:w w:val="100"/>
      <w:position w:val="0"/>
      <w:sz w:val="24"/>
      <w:szCs w:val="24"/>
      <w:shd w:val="clear" w:color="auto" w:fill="FFFFFF"/>
      <w:vertAlign w:val="baseline"/>
      <w:lang w:val="ru-RU" w:bidi="ru-RU"/>
    </w:rPr>
  </w:style>
  <w:style w:type="character" w:customStyle="1" w:styleId="10TimesNewRoman12pt0ptExact">
    <w:name w:val="Основной текст (10) + Times New Roman;12 pt;Интервал 0 pt Exact"/>
    <w:rPr>
      <w:rFonts w:ascii="Times New Roman" w:eastAsia="Times New Roman" w:hAnsi="Times New Roman" w:cs="Times New Roman"/>
      <w:spacing w:val="0"/>
      <w:sz w:val="24"/>
      <w:szCs w:val="24"/>
      <w:shd w:val="clear" w:color="auto" w:fill="FFFFFF"/>
      <w:lang w:val="en-US" w:bidi="en-US"/>
    </w:rPr>
  </w:style>
  <w:style w:type="character" w:customStyle="1" w:styleId="26">
    <w:name w:val="Заголовок №2_"/>
    <w:rPr>
      <w:shd w:val="clear" w:color="auto" w:fill="FFFFFF"/>
    </w:rPr>
  </w:style>
  <w:style w:type="character" w:customStyle="1" w:styleId="27">
    <w:name w:val="Подпись к таблице (2)_"/>
    <w:rPr>
      <w:b/>
      <w:bCs/>
      <w:shd w:val="clear" w:color="auto" w:fill="FFFFFF"/>
    </w:rPr>
  </w:style>
  <w:style w:type="character" w:customStyle="1" w:styleId="65">
    <w:name w:val="Основной текст (6) + Курсив;Малые прописные"/>
    <w:rPr>
      <w:rFonts w:ascii="Times New Roman" w:eastAsia="Times New Roman" w:hAnsi="Times New Roman" w:cs="Times New Roman"/>
      <w:i/>
      <w:iCs/>
      <w:smallCaps/>
      <w:color w:val="000000"/>
      <w:spacing w:val="0"/>
      <w:w w:val="100"/>
      <w:position w:val="0"/>
      <w:sz w:val="24"/>
      <w:szCs w:val="24"/>
      <w:shd w:val="clear" w:color="auto" w:fill="FFFFFF"/>
      <w:vertAlign w:val="baseline"/>
      <w:lang w:val="ru-RU" w:bidi="ru-RU"/>
    </w:rPr>
  </w:style>
  <w:style w:type="character" w:customStyle="1" w:styleId="100pt">
    <w:name w:val="Основной текст (10) + Курсив;Интервал 0 pt"/>
    <w:rPr>
      <w:rFonts w:ascii="Impact" w:eastAsia="Impact" w:hAnsi="Impact" w:cs="Impact"/>
      <w:i/>
      <w:iCs/>
      <w:color w:val="000000"/>
      <w:spacing w:val="0"/>
      <w:w w:val="100"/>
      <w:position w:val="0"/>
      <w:sz w:val="10"/>
      <w:szCs w:val="10"/>
      <w:shd w:val="clear" w:color="auto" w:fill="FFFFFF"/>
      <w:vertAlign w:val="baseline"/>
      <w:lang w:val="ru-RU" w:bidi="ru-RU"/>
    </w:rPr>
  </w:style>
  <w:style w:type="character" w:customStyle="1" w:styleId="120">
    <w:name w:val="Основной текст (12)_"/>
    <w:rPr>
      <w:w w:val="50"/>
      <w:sz w:val="14"/>
      <w:szCs w:val="14"/>
      <w:shd w:val="clear" w:color="auto" w:fill="FFFFFF"/>
    </w:rPr>
  </w:style>
  <w:style w:type="character" w:customStyle="1" w:styleId="121">
    <w:name w:val="Заголовок №1 (2)_"/>
    <w:rPr>
      <w:rFonts w:ascii="Arial" w:eastAsia="Arial" w:hAnsi="Arial" w:cs="Arial"/>
      <w:b/>
      <w:bCs/>
      <w:i/>
      <w:iCs/>
      <w:spacing w:val="-10"/>
      <w:shd w:val="clear" w:color="auto" w:fill="FFFFFF"/>
    </w:rPr>
  </w:style>
  <w:style w:type="character" w:customStyle="1" w:styleId="1211pt0pt">
    <w:name w:val="Заголовок №1 (2) + 11 pt;Не полужирный;Не курсив;Интервал 0 pt"/>
    <w:rPr>
      <w:rFonts w:ascii="Arial" w:eastAsia="Arial" w:hAnsi="Arial" w:cs="Arial"/>
      <w:b/>
      <w:bCs/>
      <w:i/>
      <w:iCs/>
      <w:color w:val="000000"/>
      <w:spacing w:val="0"/>
      <w:w w:val="100"/>
      <w:position w:val="0"/>
      <w:sz w:val="22"/>
      <w:szCs w:val="22"/>
      <w:shd w:val="clear" w:color="auto" w:fill="FFFFFF"/>
      <w:vertAlign w:val="baseline"/>
      <w:lang w:val="ru-RU" w:bidi="ru-RU"/>
    </w:rPr>
  </w:style>
  <w:style w:type="character" w:customStyle="1" w:styleId="12Impact10pt0pt">
    <w:name w:val="Заголовок №1 (2) + Impact;10 pt;Не полужирный;Интервал 0 pt"/>
    <w:rPr>
      <w:rFonts w:ascii="Impact" w:eastAsia="Impact" w:hAnsi="Impact" w:cs="Impact"/>
      <w:b/>
      <w:bCs/>
      <w:i/>
      <w:iCs/>
      <w:color w:val="000000"/>
      <w:spacing w:val="0"/>
      <w:w w:val="100"/>
      <w:position w:val="0"/>
      <w:sz w:val="20"/>
      <w:szCs w:val="20"/>
      <w:shd w:val="clear" w:color="auto" w:fill="FFFFFF"/>
      <w:vertAlign w:val="baseline"/>
      <w:lang w:val="ru-RU" w:bidi="ru-RU"/>
    </w:rPr>
  </w:style>
  <w:style w:type="character" w:customStyle="1" w:styleId="82">
    <w:name w:val="Основной текст (8)_"/>
    <w:rPr>
      <w:b/>
      <w:bCs/>
      <w:shd w:val="clear" w:color="auto" w:fill="FFFFFF"/>
    </w:rPr>
  </w:style>
  <w:style w:type="character" w:customStyle="1" w:styleId="aff">
    <w:name w:val="Оглавление_"/>
    <w:rPr>
      <w:shd w:val="clear" w:color="auto" w:fill="FFFFFF"/>
    </w:rPr>
  </w:style>
  <w:style w:type="character" w:customStyle="1" w:styleId="aff0">
    <w:name w:val="Подпись к таблице + Курсив"/>
    <w:rPr>
      <w:rFonts w:ascii="Times New Roman" w:eastAsia="Times New Roman" w:hAnsi="Times New Roman" w:cs="Times New Roman"/>
      <w:i/>
      <w:iCs/>
      <w:color w:val="000000"/>
      <w:spacing w:val="0"/>
      <w:w w:val="100"/>
      <w:position w:val="0"/>
      <w:sz w:val="24"/>
      <w:szCs w:val="24"/>
      <w:shd w:val="clear" w:color="auto" w:fill="FFFFFF"/>
      <w:vertAlign w:val="baseline"/>
      <w:lang w:val="ru-RU" w:bidi="ru-RU"/>
    </w:rPr>
  </w:style>
  <w:style w:type="character" w:customStyle="1" w:styleId="132">
    <w:name w:val="Основной текст (13)_"/>
    <w:rPr>
      <w:shd w:val="clear" w:color="auto" w:fill="FFFFFF"/>
    </w:rPr>
  </w:style>
  <w:style w:type="character" w:customStyle="1" w:styleId="13Impact5pt0pt">
    <w:name w:val="Основной текст (13) + Impact;5 pt;Интервал 0 pt"/>
    <w:rPr>
      <w:rFonts w:ascii="Impact" w:eastAsia="Impact" w:hAnsi="Impact" w:cs="Impact"/>
      <w:color w:val="000000"/>
      <w:spacing w:val="10"/>
      <w:w w:val="100"/>
      <w:position w:val="0"/>
      <w:sz w:val="10"/>
      <w:szCs w:val="10"/>
      <w:shd w:val="clear" w:color="auto" w:fill="FFFFFF"/>
      <w:vertAlign w:val="baseline"/>
    </w:rPr>
  </w:style>
  <w:style w:type="character" w:customStyle="1" w:styleId="13Arial11pt">
    <w:name w:val="Основной текст (13) + Arial;11 pt"/>
    <w:rPr>
      <w:rFonts w:ascii="Arial" w:eastAsia="Arial" w:hAnsi="Arial" w:cs="Arial"/>
      <w:color w:val="000000"/>
      <w:spacing w:val="0"/>
      <w:w w:val="100"/>
      <w:position w:val="0"/>
      <w:sz w:val="22"/>
      <w:szCs w:val="22"/>
      <w:shd w:val="clear" w:color="auto" w:fill="FFFFFF"/>
      <w:vertAlign w:val="baseline"/>
      <w:lang w:val="ru-RU" w:bidi="ru-RU"/>
    </w:rPr>
  </w:style>
  <w:style w:type="character" w:customStyle="1" w:styleId="312">
    <w:name w:val="Основной текст 3 Знак1"/>
    <w:rPr>
      <w:sz w:val="16"/>
      <w:szCs w:val="16"/>
    </w:rPr>
  </w:style>
  <w:style w:type="character" w:customStyle="1" w:styleId="copytarget">
    <w:name w:val="copy_target"/>
  </w:style>
  <w:style w:type="character" w:styleId="aff1">
    <w:name w:val="footnote reference"/>
    <w:rPr>
      <w:vertAlign w:val="superscript"/>
    </w:rPr>
  </w:style>
  <w:style w:type="character" w:styleId="aff2">
    <w:name w:val="endnote reference"/>
    <w:rPr>
      <w:vertAlign w:val="superscript"/>
    </w:rPr>
  </w:style>
  <w:style w:type="character" w:customStyle="1" w:styleId="s1">
    <w:name w:val="s1"/>
  </w:style>
  <w:style w:type="paragraph" w:customStyle="1" w:styleId="aff3">
    <w:name w:val="Заголовок"/>
    <w:basedOn w:val="a"/>
    <w:next w:val="aff4"/>
    <w:pPr>
      <w:spacing w:before="240" w:after="60"/>
      <w:jc w:val="center"/>
      <w:outlineLvl w:val="0"/>
    </w:pPr>
    <w:rPr>
      <w:rFonts w:ascii="Arial" w:hAnsi="Arial" w:cs="Arial"/>
      <w:b/>
      <w:color w:val="333333"/>
      <w:kern w:val="2"/>
      <w:sz w:val="32"/>
    </w:rPr>
  </w:style>
  <w:style w:type="paragraph" w:styleId="aff4">
    <w:name w:val="Body Text"/>
    <w:basedOn w:val="a"/>
    <w:pPr>
      <w:tabs>
        <w:tab w:val="center" w:pos="1985"/>
        <w:tab w:val="center" w:pos="2127"/>
        <w:tab w:val="left" w:pos="6096"/>
      </w:tabs>
      <w:jc w:val="both"/>
    </w:pPr>
    <w:rPr>
      <w:sz w:val="28"/>
    </w:rPr>
  </w:style>
  <w:style w:type="paragraph" w:styleId="aff5">
    <w:name w:val="List"/>
    <w:basedOn w:val="aff4"/>
    <w:pPr>
      <w:widowControl w:val="0"/>
      <w:tabs>
        <w:tab w:val="clear" w:pos="1985"/>
        <w:tab w:val="clear" w:pos="2127"/>
        <w:tab w:val="clear" w:pos="6096"/>
      </w:tabs>
      <w:spacing w:after="140" w:line="288" w:lineRule="auto"/>
      <w:jc w:val="left"/>
      <w:textAlignment w:val="baseline"/>
    </w:pPr>
    <w:rPr>
      <w:rFonts w:eastAsia="Andale Sans UI" w:cs="Tahoma"/>
      <w:color w:val="00000A"/>
      <w:sz w:val="24"/>
      <w:szCs w:val="24"/>
      <w:lang w:val="de-DE" w:eastAsia="ja-JP" w:bidi="fa-IR"/>
    </w:rPr>
  </w:style>
  <w:style w:type="paragraph" w:styleId="aff6">
    <w:name w:val="caption"/>
    <w:basedOn w:val="a"/>
    <w:qFormat/>
    <w:pPr>
      <w:suppressLineNumbers/>
      <w:spacing w:before="120" w:after="120"/>
    </w:pPr>
    <w:rPr>
      <w:rFonts w:cs="Arial"/>
      <w:i/>
      <w:iCs/>
      <w:sz w:val="24"/>
      <w:szCs w:val="24"/>
    </w:rPr>
  </w:style>
  <w:style w:type="paragraph" w:customStyle="1" w:styleId="28">
    <w:name w:val="Указатель2"/>
    <w:basedOn w:val="a"/>
    <w:pPr>
      <w:suppressLineNumbers/>
    </w:pPr>
    <w:rPr>
      <w:lang/>
    </w:rPr>
  </w:style>
  <w:style w:type="paragraph" w:customStyle="1" w:styleId="aff7">
    <w:name w:val="Колонтитул"/>
    <w:basedOn w:val="a"/>
    <w:pPr>
      <w:widowControl w:val="0"/>
      <w:shd w:val="clear" w:color="auto" w:fill="FFFFFF"/>
      <w:spacing w:line="0" w:lineRule="atLeast"/>
    </w:pPr>
    <w:rPr>
      <w:sz w:val="19"/>
      <w:szCs w:val="19"/>
    </w:rPr>
  </w:style>
  <w:style w:type="paragraph" w:styleId="aff8">
    <w:name w:val="footer"/>
    <w:basedOn w:val="a"/>
    <w:pPr>
      <w:tabs>
        <w:tab w:val="center" w:pos="4153"/>
        <w:tab w:val="right" w:pos="8306"/>
      </w:tabs>
    </w:pPr>
  </w:style>
  <w:style w:type="paragraph" w:styleId="aff9">
    <w:name w:val="header"/>
    <w:basedOn w:val="a"/>
    <w:pPr>
      <w:tabs>
        <w:tab w:val="center" w:pos="4153"/>
        <w:tab w:val="right" w:pos="8306"/>
      </w:tabs>
    </w:pPr>
  </w:style>
  <w:style w:type="paragraph" w:customStyle="1" w:styleId="1c">
    <w:name w:val="Обычный отступ1"/>
    <w:basedOn w:val="a"/>
    <w:pPr>
      <w:spacing w:line="360" w:lineRule="auto"/>
      <w:ind w:firstLine="624"/>
      <w:jc w:val="both"/>
    </w:pPr>
    <w:rPr>
      <w:sz w:val="26"/>
    </w:rPr>
  </w:style>
  <w:style w:type="paragraph" w:styleId="affa">
    <w:name w:val="Normal (Web)"/>
    <w:basedOn w:val="a"/>
    <w:pPr>
      <w:spacing w:before="100" w:after="100"/>
    </w:pPr>
    <w:rPr>
      <w:rFonts w:ascii="Arial Unicode MS" w:eastAsia="Arial Unicode MS" w:hAnsi="Arial Unicode MS" w:cs="Arial Unicode MS"/>
      <w:sz w:val="24"/>
      <w:szCs w:val="24"/>
    </w:rPr>
  </w:style>
  <w:style w:type="paragraph" w:styleId="affb">
    <w:name w:val="footnote text"/>
    <w:basedOn w:val="a"/>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ConsNonformat">
    <w:name w:val="ConsNonformat"/>
    <w:pPr>
      <w:widowControl w:val="0"/>
      <w:suppressAutoHyphens/>
      <w:autoSpaceDE w:val="0"/>
      <w:ind w:right="19772"/>
    </w:pPr>
    <w:rPr>
      <w:rFonts w:ascii="Courier New" w:hAnsi="Courier New" w:cs="Courier New"/>
      <w:lang w:eastAsia="zh-CN"/>
    </w:rPr>
  </w:style>
  <w:style w:type="paragraph" w:customStyle="1" w:styleId="affc">
    <w:name w:val="Стиль"/>
    <w:pPr>
      <w:widowControl w:val="0"/>
      <w:suppressAutoHyphens/>
      <w:snapToGrid w:val="0"/>
      <w:ind w:firstLine="720"/>
      <w:jc w:val="both"/>
    </w:pPr>
    <w:rPr>
      <w:rFonts w:ascii="Arial" w:hAnsi="Arial" w:cs="Arial"/>
      <w:lang w:eastAsia="zh-CN"/>
    </w:rPr>
  </w:style>
  <w:style w:type="paragraph" w:customStyle="1" w:styleId="ConsNormal0">
    <w:name w:val="ConsNormal"/>
    <w:pPr>
      <w:suppressAutoHyphens/>
      <w:autoSpaceDE w:val="0"/>
      <w:ind w:right="19772" w:firstLine="720"/>
    </w:pPr>
    <w:rPr>
      <w:rFonts w:ascii="Arial" w:hAnsi="Arial" w:cs="Arial"/>
      <w:lang w:eastAsia="zh-CN"/>
    </w:rPr>
  </w:style>
  <w:style w:type="paragraph" w:customStyle="1" w:styleId="affd">
    <w:name w:val="Таблицы (моноширинный)"/>
    <w:basedOn w:val="affc"/>
    <w:next w:val="affc"/>
    <w:pPr>
      <w:ind w:firstLine="0"/>
    </w:pPr>
    <w:rPr>
      <w:rFonts w:ascii="Courier New" w:hAnsi="Courier New" w:cs="Courier New"/>
    </w:rPr>
  </w:style>
  <w:style w:type="paragraph" w:customStyle="1" w:styleId="ConsCell">
    <w:name w:val="ConsCell"/>
    <w:pPr>
      <w:widowControl w:val="0"/>
      <w:suppressAutoHyphens/>
      <w:autoSpaceDE w:val="0"/>
      <w:ind w:right="19772"/>
    </w:pPr>
    <w:rPr>
      <w:rFonts w:ascii="Arial" w:hAnsi="Arial" w:cs="Arial"/>
      <w:lang w:eastAsia="zh-CN"/>
    </w:rPr>
  </w:style>
  <w:style w:type="paragraph" w:customStyle="1" w:styleId="Noeeu">
    <w:name w:val="Noeeu"/>
    <w:pPr>
      <w:widowControl w:val="0"/>
      <w:suppressAutoHyphens/>
      <w:overflowPunct w:val="0"/>
      <w:autoSpaceDE w:val="0"/>
      <w:textAlignment w:val="baseline"/>
    </w:pPr>
    <w:rPr>
      <w:spacing w:val="-1"/>
      <w:kern w:val="2"/>
      <w:sz w:val="24"/>
      <w:vertAlign w:val="superscript"/>
      <w:lang w:val="en-US" w:eastAsia="zh-CN"/>
    </w:rPr>
  </w:style>
  <w:style w:type="paragraph" w:customStyle="1" w:styleId="caaieiaie4">
    <w:name w:val="caaieiaie 4"/>
    <w:basedOn w:val="Noeeu"/>
    <w:next w:val="Noeeu"/>
    <w:pPr>
      <w:jc w:val="center"/>
    </w:pPr>
    <w:rPr>
      <w:b/>
      <w:spacing w:val="0"/>
      <w:vertAlign w:val="baseline"/>
      <w:lang w:val="ru-RU"/>
    </w:rPr>
  </w:style>
  <w:style w:type="paragraph" w:customStyle="1" w:styleId="caaieiaie1">
    <w:name w:val="caaieiaie 1"/>
    <w:basedOn w:val="a"/>
    <w:next w:val="a"/>
    <w:pPr>
      <w:keepNext/>
      <w:widowControl w:val="0"/>
      <w:overflowPunct w:val="0"/>
      <w:autoSpaceDE w:val="0"/>
      <w:textAlignment w:val="baseline"/>
    </w:pPr>
    <w:rPr>
      <w:sz w:val="24"/>
    </w:rPr>
  </w:style>
  <w:style w:type="paragraph" w:customStyle="1" w:styleId="affe">
    <w:name w:val="Нормальный"/>
    <w:pPr>
      <w:widowControl w:val="0"/>
      <w:suppressAutoHyphens/>
    </w:pPr>
    <w:rPr>
      <w:lang w:eastAsia="zh-CN"/>
    </w:rPr>
  </w:style>
  <w:style w:type="paragraph" w:customStyle="1" w:styleId="1d">
    <w:name w:val="Стиль1"/>
    <w:basedOn w:val="a"/>
    <w:pPr>
      <w:keepNext/>
      <w:keepLines/>
      <w:widowControl w:val="0"/>
      <w:numPr>
        <w:numId w:val="15"/>
      </w:numPr>
      <w:suppressLineNumbers/>
      <w:spacing w:after="60"/>
    </w:pPr>
    <w:rPr>
      <w:b/>
      <w:sz w:val="28"/>
      <w:szCs w:val="24"/>
    </w:rPr>
  </w:style>
  <w:style w:type="paragraph" w:styleId="29">
    <w:name w:val="List Number 2"/>
    <w:basedOn w:val="a"/>
    <w:pPr>
      <w:numPr>
        <w:numId w:val="13"/>
      </w:numPr>
    </w:pPr>
  </w:style>
  <w:style w:type="paragraph" w:customStyle="1" w:styleId="2a">
    <w:name w:val="Стиль2"/>
    <w:basedOn w:val="29"/>
    <w:pPr>
      <w:keepNext/>
      <w:keepLines/>
      <w:widowControl w:val="0"/>
      <w:numPr>
        <w:numId w:val="15"/>
      </w:numPr>
      <w:suppressLineNumbers/>
      <w:spacing w:after="60"/>
      <w:jc w:val="both"/>
    </w:pPr>
    <w:rPr>
      <w:b/>
      <w:sz w:val="24"/>
    </w:rPr>
  </w:style>
  <w:style w:type="paragraph" w:customStyle="1" w:styleId="230">
    <w:name w:val="Основной текст с отступом 23"/>
    <w:basedOn w:val="a"/>
    <w:pPr>
      <w:spacing w:after="120" w:line="480" w:lineRule="auto"/>
      <w:ind w:left="283"/>
    </w:pPr>
  </w:style>
  <w:style w:type="paragraph" w:customStyle="1" w:styleId="36">
    <w:name w:val="Стиль3"/>
    <w:basedOn w:val="230"/>
    <w:pPr>
      <w:widowControl w:val="0"/>
      <w:numPr>
        <w:numId w:val="15"/>
      </w:numPr>
      <w:spacing w:after="0" w:line="240" w:lineRule="auto"/>
      <w:jc w:val="both"/>
      <w:textAlignment w:val="baseline"/>
    </w:pPr>
    <w:rPr>
      <w:sz w:val="24"/>
    </w:rPr>
  </w:style>
  <w:style w:type="paragraph" w:customStyle="1" w:styleId="Iiiaeuiue">
    <w:name w:val="Ii?iaeuiue"/>
    <w:pPr>
      <w:widowControl w:val="0"/>
      <w:suppressAutoHyphens/>
      <w:overflowPunct w:val="0"/>
      <w:autoSpaceDE w:val="0"/>
      <w:textAlignment w:val="baseline"/>
    </w:pPr>
    <w:rPr>
      <w:lang w:eastAsia="zh-CN"/>
    </w:rPr>
  </w:style>
  <w:style w:type="paragraph" w:customStyle="1" w:styleId="afff">
    <w:name w:val="Íîðìàëüíûé"/>
    <w:pPr>
      <w:widowControl w:val="0"/>
      <w:suppressAutoHyphens/>
      <w:overflowPunct w:val="0"/>
      <w:autoSpaceDE w:val="0"/>
      <w:textAlignment w:val="baseline"/>
    </w:pPr>
    <w:rPr>
      <w:lang w:eastAsia="zh-CN"/>
    </w:rPr>
  </w:style>
  <w:style w:type="paragraph" w:customStyle="1" w:styleId="Heading">
    <w:name w:val="Heading"/>
    <w:basedOn w:val="1"/>
    <w:pPr>
      <w:numPr>
        <w:numId w:val="0"/>
      </w:numPr>
      <w:spacing w:before="240" w:after="120"/>
      <w:outlineLvl w:val="9"/>
    </w:pPr>
    <w:rPr>
      <w:rFonts w:ascii="Arial" w:hAnsi="Arial" w:cs="Arial"/>
      <w:spacing w:val="0"/>
      <w:kern w:val="2"/>
      <w:sz w:val="32"/>
    </w:rPr>
  </w:style>
  <w:style w:type="paragraph" w:customStyle="1" w:styleId="110">
    <w:name w:val="заголовок 11"/>
    <w:basedOn w:val="a"/>
    <w:next w:val="a"/>
    <w:pPr>
      <w:keepNext/>
      <w:jc w:val="center"/>
    </w:pPr>
    <w:rPr>
      <w:sz w:val="24"/>
    </w:rPr>
  </w:style>
  <w:style w:type="paragraph" w:customStyle="1" w:styleId="afff0">
    <w:name w:val="Краткий обратный адрес"/>
    <w:basedOn w:val="a"/>
    <w:rPr>
      <w:sz w:val="24"/>
      <w:szCs w:val="24"/>
    </w:rPr>
  </w:style>
  <w:style w:type="paragraph" w:customStyle="1" w:styleId="LO-Normal">
    <w:name w:val="LO-Normal"/>
    <w:pPr>
      <w:widowControl w:val="0"/>
      <w:suppressAutoHyphens/>
    </w:pPr>
    <w:rPr>
      <w:lang w:eastAsia="zh-CN"/>
    </w:rPr>
  </w:style>
  <w:style w:type="paragraph" w:customStyle="1" w:styleId="FR1">
    <w:name w:val="FR1"/>
    <w:pPr>
      <w:widowControl w:val="0"/>
      <w:suppressAutoHyphens/>
      <w:jc w:val="center"/>
    </w:pPr>
    <w:rPr>
      <w:rFonts w:ascii="Arial" w:hAnsi="Arial" w:cs="Arial"/>
      <w:sz w:val="18"/>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1e">
    <w:name w:val="Маркер1"/>
    <w:basedOn w:val="a"/>
    <w:pPr>
      <w:tabs>
        <w:tab w:val="left" w:pos="360"/>
      </w:tabs>
      <w:spacing w:before="120" w:line="300" w:lineRule="atLeast"/>
      <w:jc w:val="both"/>
    </w:pPr>
    <w:rPr>
      <w:sz w:val="24"/>
    </w:rPr>
  </w:style>
  <w:style w:type="paragraph" w:customStyle="1" w:styleId="330">
    <w:name w:val="Основной текст с отступом 33"/>
    <w:basedOn w:val="a"/>
    <w:pPr>
      <w:spacing w:after="120"/>
      <w:ind w:left="283"/>
    </w:pPr>
    <w:rPr>
      <w:sz w:val="16"/>
      <w:szCs w:val="16"/>
    </w:rPr>
  </w:style>
  <w:style w:type="paragraph" w:styleId="37">
    <w:name w:val="List Bullet 3"/>
    <w:basedOn w:val="a"/>
    <w:pPr>
      <w:ind w:left="849" w:hanging="283"/>
    </w:pPr>
    <w:rPr>
      <w:sz w:val="24"/>
      <w:szCs w:val="24"/>
    </w:rPr>
  </w:style>
  <w:style w:type="paragraph" w:customStyle="1" w:styleId="270">
    <w:name w:val="Основной текст 27"/>
    <w:basedOn w:val="a"/>
    <w:pPr>
      <w:spacing w:after="120" w:line="480" w:lineRule="auto"/>
    </w:pPr>
  </w:style>
  <w:style w:type="paragraph" w:customStyle="1" w:styleId="211">
    <w:name w:val="Продолжение списка 21"/>
    <w:basedOn w:val="a"/>
    <w:pPr>
      <w:spacing w:after="120"/>
      <w:ind w:left="566"/>
    </w:pPr>
    <w:rPr>
      <w:sz w:val="24"/>
      <w:szCs w:val="24"/>
    </w:rPr>
  </w:style>
  <w:style w:type="paragraph" w:customStyle="1" w:styleId="1f">
    <w:name w:val="Продолжение списка1"/>
    <w:basedOn w:val="a"/>
    <w:pPr>
      <w:spacing w:after="120"/>
      <w:ind w:left="283"/>
    </w:pPr>
    <w:rPr>
      <w:sz w:val="24"/>
      <w:szCs w:val="24"/>
    </w:rPr>
  </w:style>
  <w:style w:type="paragraph" w:styleId="2b">
    <w:name w:val="List Bullet 2"/>
    <w:basedOn w:val="a"/>
    <w:pPr>
      <w:ind w:left="566" w:hanging="283"/>
    </w:pPr>
    <w:rPr>
      <w:sz w:val="24"/>
      <w:szCs w:val="24"/>
    </w:rPr>
  </w:style>
  <w:style w:type="paragraph" w:styleId="afff1">
    <w:name w:val="Body Text Indent"/>
    <w:basedOn w:val="a"/>
    <w:pPr>
      <w:spacing w:after="120"/>
      <w:ind w:left="283"/>
    </w:pPr>
  </w:style>
  <w:style w:type="paragraph" w:customStyle="1" w:styleId="320">
    <w:name w:val="Основной текст 32"/>
    <w:basedOn w:val="a"/>
    <w:pPr>
      <w:spacing w:after="120"/>
    </w:pPr>
    <w:rPr>
      <w:sz w:val="16"/>
      <w:szCs w:val="16"/>
    </w:rPr>
  </w:style>
  <w:style w:type="paragraph" w:styleId="52">
    <w:name w:val="toc 5"/>
    <w:basedOn w:val="a"/>
    <w:next w:val="a"/>
    <w:pPr>
      <w:ind w:left="2092" w:hanging="1134"/>
      <w:jc w:val="both"/>
    </w:pPr>
    <w:rPr>
      <w:rFonts w:ascii="Arial" w:hAnsi="Arial" w:cs="Arial"/>
      <w:sz w:val="24"/>
      <w:lang w:val="ru-RU" w:eastAsia="ru-RU"/>
    </w:rPr>
  </w:style>
  <w:style w:type="paragraph" w:customStyle="1" w:styleId="2c">
    <w:name w:val="Цитата2"/>
    <w:basedOn w:val="a"/>
    <w:pPr>
      <w:shd w:val="clear" w:color="auto" w:fill="FFFFFF"/>
      <w:ind w:left="7" w:right="7" w:firstLine="533"/>
      <w:jc w:val="both"/>
    </w:pPr>
    <w:rPr>
      <w:color w:val="000000"/>
      <w:spacing w:val="-6"/>
      <w:sz w:val="28"/>
      <w:szCs w:val="24"/>
    </w:rPr>
  </w:style>
  <w:style w:type="paragraph" w:styleId="2d">
    <w:name w:val="envelope return"/>
    <w:basedOn w:val="a"/>
    <w:pPr>
      <w:spacing w:after="60"/>
      <w:jc w:val="both"/>
    </w:pPr>
    <w:rPr>
      <w:rFonts w:ascii="Arial" w:hAnsi="Arial" w:cs="Arial"/>
    </w:rPr>
  </w:style>
  <w:style w:type="paragraph" w:customStyle="1" w:styleId="2-11">
    <w:name w:val="содержание2-11"/>
    <w:basedOn w:val="a"/>
    <w:pPr>
      <w:spacing w:after="60"/>
      <w:jc w:val="both"/>
    </w:pPr>
    <w:rPr>
      <w:sz w:val="24"/>
      <w:szCs w:val="24"/>
    </w:rPr>
  </w:style>
  <w:style w:type="paragraph" w:styleId="afff2">
    <w:name w:val="Balloon Text"/>
    <w:basedOn w:val="a"/>
    <w:rPr>
      <w:rFonts w:ascii="Tahoma" w:hAnsi="Tahoma" w:cs="Tahoma"/>
      <w:sz w:val="16"/>
      <w:szCs w:val="16"/>
    </w:rPr>
  </w:style>
  <w:style w:type="paragraph" w:customStyle="1" w:styleId="212">
    <w:name w:val="Маркированный список 21"/>
    <w:basedOn w:val="a"/>
    <w:pPr>
      <w:numPr>
        <w:numId w:val="8"/>
      </w:numPr>
      <w:spacing w:after="60"/>
      <w:jc w:val="both"/>
    </w:pPr>
    <w:rPr>
      <w:sz w:val="24"/>
    </w:rPr>
  </w:style>
  <w:style w:type="paragraph" w:customStyle="1" w:styleId="313">
    <w:name w:val="Маркированный список 31"/>
    <w:basedOn w:val="a"/>
    <w:pPr>
      <w:numPr>
        <w:numId w:val="7"/>
      </w:numPr>
      <w:spacing w:after="60"/>
      <w:jc w:val="both"/>
    </w:pPr>
    <w:rPr>
      <w:sz w:val="24"/>
    </w:rPr>
  </w:style>
  <w:style w:type="paragraph" w:customStyle="1" w:styleId="411">
    <w:name w:val="Маркированный список 41"/>
    <w:basedOn w:val="a"/>
    <w:pPr>
      <w:numPr>
        <w:numId w:val="6"/>
      </w:numPr>
      <w:spacing w:after="60"/>
      <w:jc w:val="both"/>
    </w:pPr>
    <w:rPr>
      <w:sz w:val="24"/>
    </w:rPr>
  </w:style>
  <w:style w:type="paragraph" w:customStyle="1" w:styleId="510">
    <w:name w:val="Маркированный список 51"/>
    <w:basedOn w:val="a"/>
    <w:pPr>
      <w:numPr>
        <w:numId w:val="5"/>
      </w:numPr>
      <w:spacing w:after="60"/>
      <w:jc w:val="both"/>
    </w:pPr>
    <w:rPr>
      <w:sz w:val="24"/>
    </w:rPr>
  </w:style>
  <w:style w:type="paragraph" w:customStyle="1" w:styleId="1f0">
    <w:name w:val="Нумерованный список1"/>
    <w:basedOn w:val="a"/>
    <w:pPr>
      <w:numPr>
        <w:numId w:val="9"/>
      </w:numPr>
      <w:spacing w:after="60"/>
      <w:jc w:val="both"/>
    </w:pPr>
    <w:rPr>
      <w:sz w:val="24"/>
    </w:rPr>
  </w:style>
  <w:style w:type="paragraph" w:styleId="38">
    <w:name w:val="List Number 3"/>
    <w:basedOn w:val="a"/>
    <w:pPr>
      <w:numPr>
        <w:numId w:val="4"/>
      </w:numPr>
      <w:spacing w:after="60"/>
      <w:jc w:val="both"/>
    </w:pPr>
    <w:rPr>
      <w:sz w:val="24"/>
    </w:rPr>
  </w:style>
  <w:style w:type="paragraph" w:styleId="43">
    <w:name w:val="List Number 4"/>
    <w:basedOn w:val="a"/>
    <w:pPr>
      <w:numPr>
        <w:numId w:val="3"/>
      </w:numPr>
      <w:spacing w:after="60"/>
      <w:jc w:val="both"/>
    </w:pPr>
    <w:rPr>
      <w:sz w:val="24"/>
    </w:rPr>
  </w:style>
  <w:style w:type="paragraph" w:styleId="53">
    <w:name w:val="List Number 5"/>
    <w:basedOn w:val="a"/>
    <w:pPr>
      <w:numPr>
        <w:numId w:val="2"/>
      </w:numPr>
      <w:spacing w:after="60"/>
      <w:jc w:val="both"/>
    </w:pPr>
    <w:rPr>
      <w:sz w:val="24"/>
    </w:rPr>
  </w:style>
  <w:style w:type="paragraph" w:customStyle="1" w:styleId="afff3">
    <w:name w:val="Раздел"/>
    <w:basedOn w:val="a"/>
    <w:pPr>
      <w:numPr>
        <w:numId w:val="16"/>
      </w:numPr>
      <w:spacing w:before="120" w:after="120"/>
      <w:jc w:val="center"/>
    </w:pPr>
    <w:rPr>
      <w:rFonts w:ascii="Arial Narrow" w:hAnsi="Arial Narrow" w:cs="Arial Narrow"/>
      <w:b/>
      <w:sz w:val="28"/>
    </w:rPr>
  </w:style>
  <w:style w:type="paragraph" w:customStyle="1" w:styleId="39">
    <w:name w:val="Раздел 3"/>
    <w:basedOn w:val="a"/>
    <w:pPr>
      <w:numPr>
        <w:numId w:val="12"/>
      </w:numPr>
      <w:spacing w:before="120" w:after="120"/>
      <w:jc w:val="center"/>
    </w:pPr>
    <w:rPr>
      <w:b/>
      <w:sz w:val="24"/>
    </w:rPr>
  </w:style>
  <w:style w:type="paragraph" w:customStyle="1" w:styleId="1f1">
    <w:name w:val="Пункт1"/>
    <w:basedOn w:val="a"/>
    <w:pPr>
      <w:numPr>
        <w:numId w:val="10"/>
      </w:numPr>
      <w:spacing w:before="480" w:line="360" w:lineRule="auto"/>
      <w:ind w:left="431" w:hanging="431"/>
      <w:jc w:val="both"/>
    </w:pPr>
    <w:rPr>
      <w:sz w:val="28"/>
      <w:szCs w:val="28"/>
    </w:rPr>
  </w:style>
  <w:style w:type="paragraph" w:customStyle="1" w:styleId="2e">
    <w:name w:val="Пункт2"/>
    <w:basedOn w:val="a"/>
    <w:pPr>
      <w:numPr>
        <w:numId w:val="10"/>
      </w:numPr>
      <w:spacing w:line="360" w:lineRule="auto"/>
      <w:jc w:val="both"/>
    </w:pPr>
    <w:rPr>
      <w:sz w:val="28"/>
      <w:szCs w:val="28"/>
    </w:rPr>
  </w:style>
  <w:style w:type="paragraph" w:customStyle="1" w:styleId="3a">
    <w:name w:val="Пункт3"/>
    <w:basedOn w:val="2e"/>
    <w:pPr>
      <w:tabs>
        <w:tab w:val="left" w:pos="643"/>
        <w:tab w:val="left" w:pos="1209"/>
        <w:tab w:val="left" w:pos="2508"/>
      </w:tabs>
      <w:ind w:left="2508" w:hanging="360"/>
    </w:pPr>
  </w:style>
  <w:style w:type="paragraph" w:customStyle="1" w:styleId="afff4">
    <w:name w:val="Часть"/>
    <w:basedOn w:val="a"/>
    <w:pPr>
      <w:spacing w:after="60"/>
      <w:jc w:val="center"/>
    </w:pPr>
    <w:rPr>
      <w:rFonts w:ascii="Arial" w:hAnsi="Arial" w:cs="Arial"/>
      <w:b/>
      <w:caps/>
      <w:sz w:val="32"/>
    </w:rPr>
  </w:style>
  <w:style w:type="paragraph" w:customStyle="1" w:styleId="afff5">
    <w:name w:val="Условия контракта"/>
    <w:basedOn w:val="a"/>
    <w:pPr>
      <w:numPr>
        <w:numId w:val="11"/>
      </w:numPr>
      <w:spacing w:before="240" w:after="120"/>
      <w:jc w:val="both"/>
    </w:pPr>
    <w:rPr>
      <w:b/>
      <w:sz w:val="24"/>
    </w:rPr>
  </w:style>
  <w:style w:type="paragraph" w:customStyle="1" w:styleId="Instruction">
    <w:name w:val="Instruction"/>
    <w:basedOn w:val="270"/>
    <w:pPr>
      <w:tabs>
        <w:tab w:val="left" w:pos="360"/>
      </w:tabs>
      <w:spacing w:before="180" w:after="60" w:line="240" w:lineRule="auto"/>
      <w:ind w:left="360" w:hanging="360"/>
      <w:jc w:val="both"/>
    </w:pPr>
    <w:rPr>
      <w:b/>
      <w:sz w:val="24"/>
    </w:rPr>
  </w:style>
  <w:style w:type="paragraph" w:customStyle="1" w:styleId="afff6">
    <w:name w:val="Тендерные данные"/>
    <w:basedOn w:val="a"/>
    <w:pPr>
      <w:tabs>
        <w:tab w:val="left" w:pos="1985"/>
      </w:tabs>
      <w:spacing w:before="120" w:after="60"/>
      <w:jc w:val="both"/>
    </w:pPr>
    <w:rPr>
      <w:b/>
      <w:sz w:val="24"/>
    </w:rPr>
  </w:style>
  <w:style w:type="paragraph" w:customStyle="1" w:styleId="afff7">
    <w:name w:val="Îáû÷íûé"/>
    <w:pPr>
      <w:suppressAutoHyphens/>
    </w:pPr>
    <w:rPr>
      <w:lang w:eastAsia="zh-CN"/>
    </w:rPr>
  </w:style>
  <w:style w:type="paragraph" w:customStyle="1" w:styleId="afff8">
    <w:name w:val="Подраздел"/>
    <w:basedOn w:val="a"/>
    <w:pPr>
      <w:spacing w:before="240" w:after="120"/>
      <w:jc w:val="center"/>
    </w:pPr>
    <w:rPr>
      <w:rFonts w:ascii="TimesDL" w:hAnsi="TimesDL" w:cs="TimesDL"/>
      <w:b/>
      <w:smallCaps/>
      <w:spacing w:val="-2"/>
      <w:sz w:val="24"/>
    </w:rPr>
  </w:style>
  <w:style w:type="paragraph" w:customStyle="1" w:styleId="2-1">
    <w:name w:val="содержание2-1"/>
    <w:basedOn w:val="3"/>
    <w:next w:val="a"/>
    <w:pPr>
      <w:numPr>
        <w:ilvl w:val="0"/>
        <w:numId w:val="14"/>
      </w:numPr>
      <w:tabs>
        <w:tab w:val="clear" w:pos="1276"/>
      </w:tabs>
      <w:spacing w:before="240" w:after="60"/>
      <w:outlineLvl w:val="9"/>
    </w:pPr>
    <w:rPr>
      <w:rFonts w:ascii="Arial" w:hAnsi="Arial" w:cs="Arial"/>
      <w:b/>
      <w:bCs w:val="0"/>
      <w:szCs w:val="20"/>
    </w:rPr>
  </w:style>
  <w:style w:type="paragraph" w:customStyle="1" w:styleId="213">
    <w:name w:val="Заголовок 2.1"/>
    <w:basedOn w:val="1"/>
    <w:pPr>
      <w:keepLines/>
      <w:widowControl w:val="0"/>
      <w:numPr>
        <w:numId w:val="0"/>
      </w:numPr>
      <w:suppressLineNumbers/>
      <w:spacing w:before="240" w:after="60"/>
      <w:outlineLvl w:val="9"/>
    </w:pPr>
    <w:rPr>
      <w:caps/>
      <w:spacing w:val="0"/>
      <w:kern w:val="2"/>
      <w:sz w:val="36"/>
      <w:szCs w:val="28"/>
    </w:rPr>
  </w:style>
  <w:style w:type="paragraph" w:customStyle="1" w:styleId="3b">
    <w:name w:val="Стиль3 Знак Знак"/>
    <w:basedOn w:val="230"/>
    <w:pPr>
      <w:widowControl w:val="0"/>
      <w:tabs>
        <w:tab w:val="left" w:pos="767"/>
      </w:tabs>
      <w:spacing w:after="0" w:line="240" w:lineRule="auto"/>
      <w:ind w:left="540"/>
      <w:jc w:val="both"/>
      <w:textAlignment w:val="baseline"/>
    </w:pPr>
    <w:rPr>
      <w:sz w:val="24"/>
    </w:rPr>
  </w:style>
  <w:style w:type="paragraph" w:customStyle="1" w:styleId="44">
    <w:name w:val="Стиль4"/>
    <w:basedOn w:val="2"/>
    <w:next w:val="a"/>
    <w:pPr>
      <w:keepLines/>
      <w:widowControl w:val="0"/>
      <w:numPr>
        <w:ilvl w:val="0"/>
        <w:numId w:val="0"/>
      </w:numPr>
      <w:suppressLineNumbers/>
      <w:tabs>
        <w:tab w:val="clear" w:pos="6237"/>
      </w:tabs>
      <w:spacing w:before="0" w:after="60"/>
      <w:ind w:firstLine="567"/>
      <w:outlineLvl w:val="9"/>
    </w:pPr>
    <w:rPr>
      <w:b/>
      <w:sz w:val="30"/>
    </w:rPr>
  </w:style>
  <w:style w:type="paragraph" w:customStyle="1" w:styleId="afff9">
    <w:name w:val="Таблица заголовок"/>
    <w:basedOn w:val="a"/>
    <w:pPr>
      <w:spacing w:before="120" w:after="120" w:line="360" w:lineRule="auto"/>
      <w:jc w:val="right"/>
    </w:pPr>
    <w:rPr>
      <w:b/>
      <w:sz w:val="28"/>
      <w:szCs w:val="28"/>
    </w:rPr>
  </w:style>
  <w:style w:type="paragraph" w:customStyle="1" w:styleId="afffa">
    <w:name w:val="текст таблицы"/>
    <w:basedOn w:val="a"/>
    <w:pPr>
      <w:spacing w:before="120"/>
      <w:ind w:right="-102"/>
    </w:pPr>
    <w:rPr>
      <w:sz w:val="24"/>
      <w:szCs w:val="24"/>
    </w:rPr>
  </w:style>
  <w:style w:type="paragraph" w:customStyle="1" w:styleId="afffb">
    <w:name w:val="Пункт Знак"/>
    <w:basedOn w:val="a"/>
    <w:pPr>
      <w:tabs>
        <w:tab w:val="left" w:pos="1134"/>
        <w:tab w:val="left" w:pos="1701"/>
      </w:tabs>
      <w:snapToGrid w:val="0"/>
      <w:spacing w:line="360" w:lineRule="auto"/>
      <w:ind w:left="1134" w:hanging="567"/>
      <w:jc w:val="both"/>
    </w:pPr>
    <w:rPr>
      <w:sz w:val="28"/>
    </w:rPr>
  </w:style>
  <w:style w:type="paragraph" w:customStyle="1" w:styleId="3c">
    <w:name w:val="Стиль3 Знак"/>
    <w:basedOn w:val="230"/>
    <w:pPr>
      <w:widowControl w:val="0"/>
      <w:tabs>
        <w:tab w:val="left" w:pos="1307"/>
      </w:tabs>
      <w:spacing w:after="0" w:line="240" w:lineRule="auto"/>
      <w:ind w:left="1080"/>
      <w:jc w:val="both"/>
      <w:textAlignment w:val="baseline"/>
    </w:pPr>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after="100"/>
    </w:pPr>
    <w:rPr>
      <w:rFonts w:ascii="Tahoma" w:hAnsi="Tahoma" w:cs="Tahoma"/>
      <w:lang w:val="en-US"/>
    </w:rPr>
  </w:style>
  <w:style w:type="paragraph" w:customStyle="1" w:styleId="2f">
    <w:name w:val="Маркер2"/>
    <w:basedOn w:val="a"/>
    <w:pPr>
      <w:numPr>
        <w:numId w:val="17"/>
      </w:numPr>
      <w:spacing w:before="60" w:after="60"/>
      <w:ind w:left="1701" w:hanging="357"/>
      <w:jc w:val="both"/>
    </w:pPr>
    <w:rPr>
      <w:sz w:val="28"/>
      <w:szCs w:val="28"/>
    </w:rPr>
  </w:style>
  <w:style w:type="paragraph" w:customStyle="1" w:styleId="afffc">
    <w:name w:val="Центровка"/>
    <w:basedOn w:val="a"/>
    <w:pPr>
      <w:spacing w:before="60" w:after="60"/>
      <w:jc w:val="center"/>
    </w:pPr>
    <w:rPr>
      <w:sz w:val="28"/>
      <w:szCs w:val="28"/>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pPr>
      <w:spacing w:before="100" w:after="100"/>
    </w:pPr>
    <w:rPr>
      <w:rFonts w:ascii="Tahoma" w:hAnsi="Tahoma" w:cs="Tahoma"/>
      <w:lang w:val="en-US"/>
    </w:rPr>
  </w:style>
  <w:style w:type="paragraph" w:customStyle="1" w:styleId="2f0">
    <w:name w:val="Текст2"/>
    <w:basedOn w:val="a"/>
    <w:rPr>
      <w:rFonts w:ascii="Courier New" w:hAnsi="Courier New" w:cs="Courier New"/>
    </w:rPr>
  </w:style>
  <w:style w:type="paragraph" w:customStyle="1" w:styleId="BodyText2">
    <w:name w:val="Body Text 2"/>
    <w:basedOn w:val="a"/>
    <w:pPr>
      <w:widowControl w:val="0"/>
      <w:overflowPunct w:val="0"/>
      <w:autoSpaceDE w:val="0"/>
      <w:spacing w:line="360" w:lineRule="auto"/>
      <w:ind w:firstLine="720"/>
      <w:jc w:val="both"/>
      <w:textAlignment w:val="baseline"/>
    </w:pPr>
    <w:rPr>
      <w:sz w:val="26"/>
    </w:rPr>
  </w:style>
  <w:style w:type="paragraph" w:styleId="afffd">
    <w:name w:val="endnote text"/>
    <w:basedOn w:val="a"/>
  </w:style>
  <w:style w:type="paragraph" w:customStyle="1" w:styleId="afffe">
    <w:name w:val=" Знак Знак Знак Знак Знак Знак"/>
    <w:basedOn w:val="a"/>
    <w:pPr>
      <w:spacing w:after="160" w:line="240" w:lineRule="exact"/>
    </w:pPr>
    <w:rPr>
      <w:rFonts w:ascii="Tahoma" w:hAnsi="Tahoma" w:cs="Tahoma"/>
      <w:lang w:val="en-US"/>
    </w:rPr>
  </w:style>
  <w:style w:type="paragraph" w:customStyle="1" w:styleId="2Char">
    <w:name w:val=" Знак2 Знак Знак Знак Знак Знак Знак Знак Знак Знак Знак Знак Знак Знак Знак Знак Char"/>
    <w:basedOn w:val="a"/>
    <w:pPr>
      <w:spacing w:after="160" w:line="240" w:lineRule="exact"/>
    </w:pPr>
    <w:rPr>
      <w:rFonts w:ascii="Tahoma" w:hAnsi="Tahoma" w:cs="Tahoma"/>
      <w:lang w:val="en-US"/>
    </w:rPr>
  </w:style>
  <w:style w:type="paragraph" w:customStyle="1" w:styleId="Normal1">
    <w:name w:val="Normal1"/>
    <w:pPr>
      <w:widowControl w:val="0"/>
      <w:suppressAutoHyphens/>
    </w:pPr>
    <w:rPr>
      <w:rFonts w:eastAsia="Arial"/>
      <w:lang w:eastAsia="zh-CN"/>
    </w:rPr>
  </w:style>
  <w:style w:type="paragraph" w:customStyle="1" w:styleId="314">
    <w:name w:val="Основной текст 31"/>
    <w:basedOn w:val="a"/>
    <w:pPr>
      <w:spacing w:after="120"/>
    </w:pPr>
    <w:rPr>
      <w:sz w:val="16"/>
      <w:szCs w:val="16"/>
    </w:rPr>
  </w:style>
  <w:style w:type="paragraph" w:customStyle="1" w:styleId="Standard">
    <w:name w:val="Standard"/>
    <w:pPr>
      <w:suppressAutoHyphens/>
      <w:textAlignment w:val="baseline"/>
    </w:pPr>
    <w:rPr>
      <w:kern w:val="2"/>
      <w:lang w:eastAsia="zh-CN"/>
    </w:rPr>
  </w:style>
  <w:style w:type="paragraph" w:customStyle="1" w:styleId="ConsTitle">
    <w:name w:val="ConsTitle"/>
    <w:pPr>
      <w:widowControl w:val="0"/>
      <w:suppressAutoHyphens/>
      <w:autoSpaceDE w:val="0"/>
    </w:pPr>
    <w:rPr>
      <w:rFonts w:ascii="Arial" w:eastAsia="MS Mincho" w:hAnsi="Arial" w:cs="Arial"/>
      <w:b/>
      <w:bCs/>
      <w:sz w:val="18"/>
      <w:szCs w:val="18"/>
      <w:lang w:eastAsia="zh-CN"/>
    </w:rPr>
  </w:style>
  <w:style w:type="paragraph" w:customStyle="1" w:styleId="Textbodyindent">
    <w:name w:val="Text body indent"/>
    <w:basedOn w:val="a"/>
    <w:pPr>
      <w:spacing w:after="120"/>
      <w:ind w:left="283"/>
      <w:textAlignment w:val="baseline"/>
    </w:pPr>
    <w:rPr>
      <w:kern w:val="2"/>
    </w:rPr>
  </w:style>
  <w:style w:type="paragraph" w:customStyle="1" w:styleId="western">
    <w:name w:val="western"/>
    <w:basedOn w:val="a"/>
    <w:pPr>
      <w:spacing w:before="100" w:after="119"/>
    </w:pPr>
    <w:rPr>
      <w:color w:val="000000"/>
    </w:rPr>
  </w:style>
  <w:style w:type="paragraph" w:customStyle="1" w:styleId="1f2">
    <w:name w:val="Обычный1"/>
    <w:pPr>
      <w:suppressAutoHyphens/>
    </w:pPr>
    <w:rPr>
      <w:sz w:val="28"/>
      <w:lang w:eastAsia="zh-CN"/>
    </w:rPr>
  </w:style>
  <w:style w:type="paragraph" w:customStyle="1" w:styleId="TableParagraph">
    <w:name w:val="Table Paragraph"/>
    <w:basedOn w:val="a"/>
    <w:pPr>
      <w:widowControl w:val="0"/>
    </w:pPr>
    <w:rPr>
      <w:rFonts w:ascii="Calibri" w:eastAsia="Calibri" w:hAnsi="Calibri"/>
      <w:sz w:val="22"/>
      <w:szCs w:val="22"/>
      <w:lang w:val="en-US"/>
    </w:rPr>
  </w:style>
  <w:style w:type="paragraph" w:customStyle="1" w:styleId="affff">
    <w:name w:val="Содержимое таблицы"/>
    <w:basedOn w:val="a"/>
    <w:pPr>
      <w:widowControl w:val="0"/>
    </w:pPr>
    <w:rPr>
      <w:color w:val="00000A"/>
    </w:rPr>
  </w:style>
  <w:style w:type="paragraph" w:styleId="1f3">
    <w:name w:val="toc 1"/>
    <w:basedOn w:val="a"/>
    <w:next w:val="a"/>
    <w:pPr>
      <w:widowControl w:val="0"/>
    </w:pPr>
  </w:style>
  <w:style w:type="paragraph" w:styleId="2f1">
    <w:name w:val="toc 2"/>
    <w:basedOn w:val="a"/>
    <w:next w:val="a"/>
    <w:pPr>
      <w:widowControl w:val="0"/>
      <w:ind w:left="200"/>
    </w:pPr>
  </w:style>
  <w:style w:type="paragraph" w:styleId="83">
    <w:name w:val="toc 8"/>
    <w:basedOn w:val="a"/>
    <w:next w:val="a"/>
    <w:pPr>
      <w:tabs>
        <w:tab w:val="left" w:pos="1992"/>
      </w:tabs>
      <w:ind w:left="1680"/>
    </w:pPr>
    <w:rPr>
      <w:rFonts w:ascii="Arial" w:hAnsi="Arial" w:cs="Arial"/>
      <w:color w:val="333333"/>
      <w:sz w:val="18"/>
      <w:szCs w:val="18"/>
    </w:rPr>
  </w:style>
  <w:style w:type="paragraph" w:styleId="affff0">
    <w:name w:val="Subtitle"/>
    <w:basedOn w:val="a"/>
    <w:next w:val="aff4"/>
    <w:qFormat/>
    <w:pPr>
      <w:spacing w:after="60"/>
      <w:jc w:val="center"/>
      <w:outlineLvl w:val="1"/>
    </w:pPr>
    <w:rPr>
      <w:rFonts w:ascii="Arial" w:hAnsi="Arial" w:cs="Arial"/>
      <w:color w:val="333333"/>
    </w:rPr>
  </w:style>
  <w:style w:type="paragraph" w:styleId="affff1">
    <w:name w:val="No Spacing"/>
    <w:uiPriority w:val="1"/>
    <w:qFormat/>
    <w:pPr>
      <w:keepNext/>
      <w:suppressAutoHyphens/>
      <w:spacing w:after="200" w:line="100" w:lineRule="atLeast"/>
    </w:pPr>
    <w:rPr>
      <w:rFonts w:ascii="Calibri" w:hAnsi="Calibri" w:cs="Calibri"/>
      <w:sz w:val="22"/>
      <w:szCs w:val="22"/>
      <w:lang w:eastAsia="zh-CN"/>
    </w:rPr>
  </w:style>
  <w:style w:type="paragraph" w:styleId="affff2">
    <w:name w:val="List Paragraph"/>
    <w:basedOn w:val="a"/>
    <w:qFormat/>
    <w:pPr>
      <w:ind w:left="720"/>
      <w:contextualSpacing/>
    </w:pPr>
    <w:rPr>
      <w:sz w:val="24"/>
      <w:szCs w:val="24"/>
    </w:rPr>
  </w:style>
  <w:style w:type="paragraph" w:customStyle="1" w:styleId="1f4">
    <w:name w:val="Заголовок оглавления1"/>
    <w:basedOn w:val="1"/>
    <w:next w:val="a"/>
    <w:pPr>
      <w:keepLines/>
      <w:numPr>
        <w:numId w:val="0"/>
      </w:numPr>
      <w:spacing w:before="480"/>
      <w:jc w:val="left"/>
      <w:outlineLvl w:val="9"/>
    </w:pPr>
    <w:rPr>
      <w:rFonts w:ascii="Cambria" w:hAnsi="Cambria" w:cs="Cambria"/>
      <w:bCs/>
      <w:color w:val="365F91"/>
      <w:spacing w:val="0"/>
      <w:sz w:val="28"/>
      <w:szCs w:val="28"/>
    </w:rPr>
  </w:style>
  <w:style w:type="paragraph" w:customStyle="1" w:styleId="affff3">
    <w:name w:val="Словарная статья"/>
    <w:basedOn w:val="a"/>
    <w:next w:val="a"/>
    <w:pPr>
      <w:autoSpaceDE w:val="0"/>
      <w:ind w:right="118"/>
      <w:jc w:val="both"/>
    </w:pPr>
    <w:rPr>
      <w:rFonts w:ascii="Arial" w:hAnsi="Arial" w:cs="Arial"/>
      <w:color w:val="333333"/>
    </w:rPr>
  </w:style>
  <w:style w:type="paragraph" w:customStyle="1" w:styleId="consplusnormal1">
    <w:name w:val="consplusnormal"/>
    <w:basedOn w:val="a"/>
    <w:pPr>
      <w:widowControl w:val="0"/>
      <w:spacing w:before="150" w:after="150" w:line="100" w:lineRule="atLeast"/>
      <w:ind w:left="150" w:right="150"/>
    </w:pPr>
    <w:rPr>
      <w:kern w:val="2"/>
      <w:sz w:val="24"/>
    </w:rPr>
  </w:style>
  <w:style w:type="paragraph" w:customStyle="1" w:styleId="3d">
    <w:name w:val="Основной текст3"/>
    <w:basedOn w:val="a"/>
    <w:pPr>
      <w:widowControl w:val="0"/>
      <w:shd w:val="clear" w:color="auto" w:fill="FFFFFF"/>
      <w:spacing w:before="360" w:after="240" w:line="269" w:lineRule="exact"/>
      <w:ind w:hanging="340"/>
    </w:pPr>
    <w:rPr>
      <w:sz w:val="23"/>
      <w:szCs w:val="23"/>
    </w:rPr>
  </w:style>
  <w:style w:type="paragraph" w:customStyle="1" w:styleId="affff4">
    <w:name w:val="Знак Знак Знак Знак"/>
    <w:basedOn w:val="a"/>
    <w:pPr>
      <w:spacing w:after="160" w:line="240" w:lineRule="exact"/>
    </w:pPr>
    <w:rPr>
      <w:rFonts w:ascii="Verdana" w:hAnsi="Verdana" w:cs="Verdana"/>
      <w:sz w:val="24"/>
      <w:szCs w:val="24"/>
      <w:lang w:val="en-US"/>
    </w:rPr>
  </w:style>
  <w:style w:type="paragraph" w:customStyle="1" w:styleId="2f2">
    <w:name w:val="Обычный2"/>
    <w:pPr>
      <w:widowControl w:val="0"/>
      <w:suppressAutoHyphens/>
    </w:pPr>
    <w:rPr>
      <w:lang w:eastAsia="zh-CN"/>
    </w:rPr>
  </w:style>
  <w:style w:type="paragraph" w:customStyle="1" w:styleId="84">
    <w:name w:val="Знак Знак8 Знак Знак Знак Знак Знак Знак Знак Знак"/>
    <w:basedOn w:val="a"/>
    <w:pPr>
      <w:spacing w:before="100" w:after="100"/>
    </w:pPr>
    <w:rPr>
      <w:rFonts w:ascii="Tahoma" w:hAnsi="Tahoma" w:cs="Tahoma"/>
      <w:lang w:val="en-US"/>
    </w:rPr>
  </w:style>
  <w:style w:type="paragraph" w:customStyle="1" w:styleId="BodyText21">
    <w:name w:val="Body Text 21"/>
    <w:basedOn w:val="a"/>
    <w:pPr>
      <w:overflowPunct w:val="0"/>
      <w:autoSpaceDE w:val="0"/>
      <w:jc w:val="both"/>
    </w:pPr>
    <w:rPr>
      <w:sz w:val="24"/>
    </w:rPr>
  </w:style>
  <w:style w:type="paragraph" w:customStyle="1" w:styleId="1f5">
    <w:name w:val="Основной текст с отступом1"/>
    <w:basedOn w:val="a"/>
    <w:pPr>
      <w:ind w:firstLine="708"/>
      <w:jc w:val="both"/>
    </w:pPr>
    <w:rPr>
      <w:rFonts w:ascii="Arial" w:eastAsia="Arial Unicode MS" w:hAnsi="Arial" w:cs="Arial"/>
      <w:sz w:val="24"/>
      <w:szCs w:val="24"/>
    </w:rPr>
  </w:style>
  <w:style w:type="paragraph" w:customStyle="1" w:styleId="parameter">
    <w:name w:val="parameter"/>
    <w:basedOn w:val="a"/>
    <w:pPr>
      <w:spacing w:before="100" w:after="100"/>
    </w:pPr>
    <w:rPr>
      <w:sz w:val="24"/>
      <w:szCs w:val="24"/>
    </w:rPr>
  </w:style>
  <w:style w:type="paragraph" w:customStyle="1" w:styleId="1f6">
    <w:name w:val="Название объекта1"/>
    <w:basedOn w:val="a"/>
    <w:pPr>
      <w:spacing w:before="100" w:after="100"/>
    </w:pPr>
    <w:rPr>
      <w:sz w:val="24"/>
      <w:szCs w:val="24"/>
    </w:rPr>
  </w:style>
  <w:style w:type="paragraph" w:customStyle="1" w:styleId="14pt">
    <w:name w:val="Обычный + 14 pt"/>
    <w:basedOn w:val="330"/>
    <w:pPr>
      <w:spacing w:after="0" w:line="360" w:lineRule="auto"/>
      <w:ind w:left="0" w:firstLine="709"/>
      <w:jc w:val="both"/>
    </w:pPr>
    <w:rPr>
      <w:bCs/>
      <w:sz w:val="28"/>
      <w:szCs w:val="28"/>
    </w:rPr>
  </w:style>
  <w:style w:type="paragraph" w:customStyle="1" w:styleId="1f7">
    <w:name w:val="_Титульный 1"/>
    <w:pPr>
      <w:tabs>
        <w:tab w:val="left" w:pos="720"/>
      </w:tabs>
      <w:suppressAutoHyphens/>
      <w:jc w:val="center"/>
    </w:pPr>
    <w:rPr>
      <w:b/>
      <w:kern w:val="2"/>
      <w:sz w:val="28"/>
      <w:szCs w:val="28"/>
      <w:lang w:eastAsia="zh-CN"/>
    </w:rPr>
  </w:style>
  <w:style w:type="paragraph" w:customStyle="1" w:styleId="affff5">
    <w:name w:val="АД_Заголовки таблиц"/>
    <w:basedOn w:val="a"/>
    <w:pPr>
      <w:jc w:val="center"/>
    </w:pPr>
    <w:rPr>
      <w:b/>
      <w:bCs/>
      <w:sz w:val="24"/>
      <w:szCs w:val="24"/>
    </w:rPr>
  </w:style>
  <w:style w:type="paragraph" w:customStyle="1" w:styleId="WW-1">
    <w:name w:val="WW-Базовый"/>
    <w:pPr>
      <w:widowControl w:val="0"/>
      <w:tabs>
        <w:tab w:val="left" w:pos="708"/>
      </w:tabs>
      <w:suppressAutoHyphens/>
      <w:spacing w:after="200" w:line="276" w:lineRule="auto"/>
    </w:pPr>
    <w:rPr>
      <w:rFonts w:eastAsia="Andale Sans UI" w:cs="Tahoma"/>
      <w:color w:val="00000A"/>
      <w:sz w:val="24"/>
      <w:szCs w:val="24"/>
      <w:lang w:val="de-DE" w:eastAsia="ja-JP" w:bidi="fa-IR"/>
    </w:rPr>
  </w:style>
  <w:style w:type="paragraph" w:customStyle="1" w:styleId="affff6">
    <w:name w:val="Таблица шапка"/>
    <w:basedOn w:val="a"/>
    <w:pPr>
      <w:keepNext/>
      <w:spacing w:before="40" w:after="40"/>
      <w:ind w:left="57" w:right="57"/>
    </w:pPr>
    <w:rPr>
      <w:sz w:val="18"/>
      <w:szCs w:val="18"/>
    </w:rPr>
  </w:style>
  <w:style w:type="paragraph" w:customStyle="1" w:styleId="affff7">
    <w:name w:val="Таблица текст"/>
    <w:basedOn w:val="a"/>
    <w:pPr>
      <w:spacing w:before="40" w:after="40"/>
      <w:ind w:left="57" w:right="57"/>
    </w:pPr>
    <w:rPr>
      <w:sz w:val="22"/>
      <w:szCs w:val="22"/>
    </w:rPr>
  </w:style>
  <w:style w:type="paragraph" w:customStyle="1" w:styleId="WW-2">
    <w:name w:val="WW-Название"/>
    <w:basedOn w:val="a"/>
    <w:next w:val="aff4"/>
    <w:pPr>
      <w:keepNext/>
      <w:spacing w:before="240" w:after="120"/>
    </w:pPr>
    <w:rPr>
      <w:rFonts w:ascii="Arial" w:hAnsi="Arial" w:cs="Arial"/>
      <w:sz w:val="28"/>
      <w:szCs w:val="28"/>
    </w:rPr>
  </w:style>
  <w:style w:type="paragraph" w:customStyle="1" w:styleId="Style5">
    <w:name w:val="Style5"/>
    <w:basedOn w:val="a"/>
    <w:pPr>
      <w:widowControl w:val="0"/>
      <w:autoSpaceDE w:val="0"/>
    </w:pPr>
    <w:rPr>
      <w:sz w:val="24"/>
      <w:szCs w:val="24"/>
    </w:rPr>
  </w:style>
  <w:style w:type="paragraph" w:customStyle="1" w:styleId="Style6">
    <w:name w:val="Style6"/>
    <w:basedOn w:val="a"/>
    <w:pPr>
      <w:widowControl w:val="0"/>
      <w:autoSpaceDE w:val="0"/>
      <w:spacing w:line="278" w:lineRule="exact"/>
      <w:ind w:firstLine="701"/>
      <w:jc w:val="both"/>
    </w:pPr>
    <w:rPr>
      <w:sz w:val="24"/>
      <w:szCs w:val="24"/>
    </w:rPr>
  </w:style>
  <w:style w:type="paragraph" w:customStyle="1" w:styleId="Style7">
    <w:name w:val="Style7"/>
    <w:basedOn w:val="a"/>
    <w:pPr>
      <w:widowControl w:val="0"/>
      <w:autoSpaceDE w:val="0"/>
      <w:spacing w:line="278" w:lineRule="exact"/>
      <w:ind w:firstLine="701"/>
      <w:jc w:val="both"/>
    </w:pPr>
    <w:rPr>
      <w:sz w:val="24"/>
      <w:szCs w:val="24"/>
    </w:rPr>
  </w:style>
  <w:style w:type="paragraph" w:customStyle="1" w:styleId="Textbody">
    <w:name w:val="Text body"/>
    <w:basedOn w:val="Standard"/>
    <w:pPr>
      <w:widowControl w:val="0"/>
      <w:spacing w:after="120"/>
      <w:textAlignment w:val="auto"/>
    </w:pPr>
    <w:rPr>
      <w:rFonts w:eastAsia="Lucida Sans Unicode" w:cs="Mangal"/>
      <w:sz w:val="24"/>
      <w:szCs w:val="24"/>
      <w:lang w:bidi="hi-IN"/>
    </w:rPr>
  </w:style>
  <w:style w:type="paragraph" w:customStyle="1" w:styleId="Standarduser">
    <w:name w:val="Standard (user)"/>
    <w:pPr>
      <w:suppressAutoHyphens/>
    </w:pPr>
    <w:rPr>
      <w:kern w:val="2"/>
      <w:lang w:eastAsia="zh-CN"/>
    </w:rPr>
  </w:style>
  <w:style w:type="paragraph" w:customStyle="1" w:styleId="1f8">
    <w:name w:val="Без интервала1"/>
    <w:pPr>
      <w:keepNext/>
      <w:suppressAutoHyphens/>
      <w:spacing w:after="200" w:line="100" w:lineRule="atLeast"/>
    </w:pPr>
    <w:rPr>
      <w:rFonts w:ascii="Calibri" w:hAnsi="Calibri" w:cs="Calibri"/>
      <w:color w:val="00000A"/>
      <w:kern w:val="2"/>
      <w:sz w:val="24"/>
      <w:szCs w:val="22"/>
      <w:lang w:eastAsia="zh-CN"/>
    </w:rPr>
  </w:style>
  <w:style w:type="paragraph" w:customStyle="1" w:styleId="1f9">
    <w:name w:val="Обычный (веб)1"/>
    <w:basedOn w:val="a"/>
    <w:pPr>
      <w:keepNext/>
      <w:widowControl w:val="0"/>
      <w:spacing w:before="280" w:after="119" w:line="102" w:lineRule="atLeast"/>
    </w:pPr>
    <w:rPr>
      <w:color w:val="00000A"/>
      <w:kern w:val="2"/>
      <w:sz w:val="24"/>
      <w:szCs w:val="24"/>
      <w:lang w:bidi="hi-IN"/>
    </w:rPr>
  </w:style>
  <w:style w:type="paragraph" w:customStyle="1" w:styleId="2f3">
    <w:name w:val="Обычный (веб)2"/>
    <w:basedOn w:val="a"/>
    <w:pPr>
      <w:shd w:val="clear" w:color="auto" w:fill="FFFFFF"/>
      <w:overflowPunct w:val="0"/>
      <w:spacing w:before="280" w:after="119"/>
    </w:pPr>
    <w:rPr>
      <w:color w:val="00000A"/>
      <w:sz w:val="24"/>
      <w:szCs w:val="24"/>
    </w:rPr>
  </w:style>
  <w:style w:type="paragraph" w:customStyle="1" w:styleId="2f4">
    <w:name w:val="Заголовок оглавления2"/>
    <w:basedOn w:val="1"/>
    <w:next w:val="a"/>
    <w:pPr>
      <w:keepLines/>
      <w:numPr>
        <w:numId w:val="0"/>
      </w:numPr>
      <w:spacing w:before="480"/>
      <w:jc w:val="left"/>
      <w:outlineLvl w:val="9"/>
    </w:pPr>
    <w:rPr>
      <w:rFonts w:ascii="Cambria" w:hAnsi="Cambria"/>
      <w:bCs/>
      <w:color w:val="365F91"/>
      <w:spacing w:val="0"/>
      <w:sz w:val="28"/>
      <w:szCs w:val="28"/>
    </w:rPr>
  </w:style>
  <w:style w:type="paragraph" w:customStyle="1" w:styleId="3e">
    <w:name w:val="Знак Знак Знак Знак3"/>
    <w:basedOn w:val="a"/>
    <w:pPr>
      <w:spacing w:after="160" w:line="240" w:lineRule="exact"/>
    </w:pPr>
    <w:rPr>
      <w:rFonts w:ascii="Verdana" w:hAnsi="Verdana" w:cs="Verdana"/>
      <w:sz w:val="24"/>
      <w:szCs w:val="24"/>
      <w:lang w:val="en-US"/>
    </w:rPr>
  </w:style>
  <w:style w:type="paragraph" w:customStyle="1" w:styleId="2f5">
    <w:name w:val="Знак Знак Знак Знак2"/>
    <w:basedOn w:val="a"/>
    <w:pPr>
      <w:spacing w:after="160" w:line="240" w:lineRule="exact"/>
    </w:pPr>
    <w:rPr>
      <w:rFonts w:ascii="Verdana" w:hAnsi="Verdana" w:cs="Verdana"/>
      <w:sz w:val="24"/>
      <w:szCs w:val="24"/>
      <w:lang w:val="en-US"/>
    </w:rPr>
  </w:style>
  <w:style w:type="paragraph" w:customStyle="1" w:styleId="1fa">
    <w:name w:val="Знак Знак Знак Знак1"/>
    <w:basedOn w:val="a"/>
    <w:pPr>
      <w:spacing w:after="160" w:line="240" w:lineRule="exact"/>
    </w:pPr>
    <w:rPr>
      <w:rFonts w:ascii="Verdana" w:hAnsi="Verdana" w:cs="Verdana"/>
      <w:sz w:val="24"/>
      <w:szCs w:val="24"/>
      <w:lang w:val="en-US"/>
    </w:rPr>
  </w:style>
  <w:style w:type="paragraph" w:customStyle="1" w:styleId="3f">
    <w:name w:val="Заголовок оглавления3"/>
    <w:basedOn w:val="1"/>
    <w:next w:val="a"/>
    <w:pPr>
      <w:keepLines/>
      <w:numPr>
        <w:numId w:val="0"/>
      </w:numPr>
      <w:spacing w:before="480"/>
      <w:jc w:val="left"/>
      <w:outlineLvl w:val="9"/>
    </w:pPr>
    <w:rPr>
      <w:rFonts w:ascii="Cambria" w:hAnsi="Cambria"/>
      <w:bCs/>
      <w:color w:val="365F91"/>
      <w:spacing w:val="0"/>
      <w:sz w:val="28"/>
      <w:szCs w:val="28"/>
    </w:rPr>
  </w:style>
  <w:style w:type="paragraph" w:styleId="1fb">
    <w:name w:val="index 1"/>
    <w:basedOn w:val="a"/>
    <w:next w:val="a"/>
    <w:pPr>
      <w:ind w:left="240" w:hanging="240"/>
    </w:pPr>
    <w:rPr>
      <w:sz w:val="24"/>
      <w:szCs w:val="24"/>
    </w:rPr>
  </w:style>
  <w:style w:type="paragraph" w:styleId="affff8">
    <w:name w:val="index heading"/>
    <w:basedOn w:val="a"/>
    <w:pPr>
      <w:suppressLineNumbers/>
      <w:textAlignment w:val="baseline"/>
    </w:pPr>
    <w:rPr>
      <w:rFonts w:eastAsia="Andale Sans UI" w:cs="Mangal"/>
      <w:color w:val="00000A"/>
      <w:sz w:val="24"/>
      <w:szCs w:val="24"/>
      <w:lang w:val="de-DE" w:eastAsia="ja-JP" w:bidi="fa-IR"/>
    </w:rPr>
  </w:style>
  <w:style w:type="paragraph" w:styleId="affff9">
    <w:name w:val="Title"/>
    <w:basedOn w:val="WW-2"/>
    <w:next w:val="aff4"/>
    <w:qFormat/>
    <w:pPr>
      <w:widowControl w:val="0"/>
      <w:textAlignment w:val="baseline"/>
    </w:pPr>
    <w:rPr>
      <w:rFonts w:eastAsia="Andale Sans UI" w:cs="Tahoma"/>
      <w:color w:val="00000A"/>
      <w:lang w:val="de-DE" w:eastAsia="ja-JP" w:bidi="fa-IR"/>
    </w:rPr>
  </w:style>
  <w:style w:type="paragraph" w:customStyle="1" w:styleId="1fc">
    <w:name w:val="Указатель1"/>
    <w:basedOn w:val="a"/>
    <w:pPr>
      <w:widowControl w:val="0"/>
      <w:suppressLineNumbers/>
      <w:textAlignment w:val="baseline"/>
    </w:pPr>
    <w:rPr>
      <w:rFonts w:eastAsia="Andale Sans UI" w:cs="Tahoma"/>
      <w:color w:val="00000A"/>
      <w:sz w:val="24"/>
      <w:szCs w:val="24"/>
      <w:lang w:val="de-DE" w:eastAsia="ja-JP" w:bidi="fa-IR"/>
    </w:rPr>
  </w:style>
  <w:style w:type="paragraph" w:customStyle="1" w:styleId="2f6">
    <w:name w:val="Название объекта2"/>
    <w:basedOn w:val="Standard"/>
    <w:pPr>
      <w:suppressLineNumbers/>
      <w:spacing w:before="120" w:after="120"/>
    </w:pPr>
    <w:rPr>
      <w:rFonts w:eastAsia="Andale Sans UI" w:cs="Tahoma"/>
      <w:i/>
      <w:iCs/>
      <w:color w:val="00000A"/>
      <w:kern w:val="0"/>
      <w:sz w:val="24"/>
      <w:szCs w:val="24"/>
      <w:lang w:val="de-DE" w:eastAsia="ja-JP" w:bidi="fa-IR"/>
    </w:rPr>
  </w:style>
  <w:style w:type="paragraph" w:customStyle="1" w:styleId="affffa">
    <w:name w:val="Заголовок таблицы"/>
    <w:basedOn w:val="affff"/>
    <w:pPr>
      <w:widowControl/>
      <w:suppressLineNumbers/>
      <w:jc w:val="center"/>
      <w:textAlignment w:val="baseline"/>
    </w:pPr>
    <w:rPr>
      <w:rFonts w:eastAsia="Andale Sans UI" w:cs="Tahoma"/>
      <w:b/>
      <w:bCs/>
      <w:sz w:val="24"/>
      <w:szCs w:val="24"/>
      <w:lang w:val="de-DE" w:eastAsia="ja-JP" w:bidi="fa-IR"/>
    </w:rPr>
  </w:style>
  <w:style w:type="paragraph" w:customStyle="1" w:styleId="affffb">
    <w:name w:val="Блочная цитата"/>
    <w:basedOn w:val="a"/>
    <w:pPr>
      <w:textAlignment w:val="baseline"/>
    </w:pPr>
    <w:rPr>
      <w:rFonts w:eastAsia="Andale Sans UI" w:cs="Tahoma"/>
      <w:color w:val="00000A"/>
      <w:sz w:val="24"/>
      <w:szCs w:val="24"/>
      <w:lang w:val="de-DE" w:eastAsia="ja-JP" w:bidi="fa-IR"/>
    </w:rPr>
  </w:style>
  <w:style w:type="paragraph" w:customStyle="1" w:styleId="1fd">
    <w:name w:val="Цитата1"/>
    <w:basedOn w:val="a"/>
    <w:pPr>
      <w:shd w:val="clear" w:color="auto" w:fill="FFFFFF"/>
      <w:ind w:left="11" w:right="28" w:firstLine="697"/>
      <w:jc w:val="both"/>
    </w:pPr>
    <w:rPr>
      <w:color w:val="000000"/>
      <w:sz w:val="27"/>
      <w:szCs w:val="24"/>
    </w:rPr>
  </w:style>
  <w:style w:type="paragraph" w:customStyle="1" w:styleId="214">
    <w:name w:val="Основной текст 21"/>
    <w:basedOn w:val="a"/>
    <w:pPr>
      <w:shd w:val="clear" w:color="auto" w:fill="FFFFFF"/>
    </w:pPr>
    <w:rPr>
      <w:b/>
      <w:bCs/>
      <w:sz w:val="27"/>
      <w:szCs w:val="28"/>
    </w:rPr>
  </w:style>
  <w:style w:type="paragraph" w:customStyle="1" w:styleId="Style10">
    <w:name w:val="Style10"/>
    <w:basedOn w:val="a"/>
    <w:pPr>
      <w:widowControl w:val="0"/>
      <w:autoSpaceDE w:val="0"/>
      <w:spacing w:line="254" w:lineRule="exact"/>
      <w:jc w:val="both"/>
    </w:pPr>
    <w:rPr>
      <w:sz w:val="24"/>
      <w:szCs w:val="24"/>
    </w:rPr>
  </w:style>
  <w:style w:type="paragraph" w:customStyle="1" w:styleId="315">
    <w:name w:val="Основной текст с отступом 31"/>
    <w:basedOn w:val="a"/>
    <w:pPr>
      <w:shd w:val="clear" w:color="auto" w:fill="FFFFFF"/>
      <w:ind w:right="29" w:firstLine="708"/>
      <w:jc w:val="both"/>
    </w:pPr>
    <w:rPr>
      <w:color w:val="000000"/>
      <w:sz w:val="27"/>
      <w:szCs w:val="24"/>
    </w:rPr>
  </w:style>
  <w:style w:type="paragraph" w:customStyle="1" w:styleId="220">
    <w:name w:val="Основной текст с отступом 22"/>
    <w:basedOn w:val="a"/>
    <w:pPr>
      <w:spacing w:after="120" w:line="480" w:lineRule="auto"/>
      <w:ind w:left="283"/>
    </w:pPr>
    <w:rPr>
      <w:sz w:val="24"/>
      <w:szCs w:val="24"/>
    </w:rPr>
  </w:style>
  <w:style w:type="paragraph" w:customStyle="1" w:styleId="ListParagraph">
    <w:name w:val="List Paragraph"/>
    <w:basedOn w:val="a"/>
    <w:pPr>
      <w:ind w:left="720"/>
    </w:pPr>
  </w:style>
  <w:style w:type="paragraph" w:customStyle="1" w:styleId="215">
    <w:name w:val="Основной текст с отступом 21"/>
    <w:basedOn w:val="a"/>
    <w:pPr>
      <w:ind w:left="540" w:hanging="540"/>
      <w:jc w:val="both"/>
    </w:pPr>
    <w:rPr>
      <w:sz w:val="22"/>
      <w:szCs w:val="24"/>
    </w:rPr>
  </w:style>
  <w:style w:type="paragraph" w:customStyle="1" w:styleId="45">
    <w:name w:val="Заголовок оглавления4"/>
    <w:basedOn w:val="1"/>
    <w:next w:val="a"/>
    <w:pPr>
      <w:keepLines/>
      <w:numPr>
        <w:numId w:val="0"/>
      </w:numPr>
      <w:spacing w:before="480"/>
      <w:jc w:val="left"/>
      <w:outlineLvl w:val="9"/>
    </w:pPr>
    <w:rPr>
      <w:rFonts w:ascii="Cambria" w:hAnsi="Cambria" w:cs="Cambria"/>
      <w:bCs/>
      <w:color w:val="365F91"/>
      <w:spacing w:val="0"/>
      <w:sz w:val="28"/>
      <w:szCs w:val="28"/>
    </w:rPr>
  </w:style>
  <w:style w:type="paragraph" w:customStyle="1" w:styleId="1fe">
    <w:name w:val="Заголовок1"/>
    <w:basedOn w:val="a"/>
    <w:next w:val="aff4"/>
    <w:pPr>
      <w:keepNext/>
      <w:spacing w:before="240" w:after="120"/>
    </w:pPr>
    <w:rPr>
      <w:rFonts w:ascii="Arial" w:hAnsi="Arial" w:cs="Arial"/>
      <w:sz w:val="28"/>
      <w:szCs w:val="28"/>
    </w:rPr>
  </w:style>
  <w:style w:type="paragraph" w:customStyle="1" w:styleId="3f0">
    <w:name w:val="Обычный3"/>
    <w:pPr>
      <w:widowControl w:val="0"/>
      <w:suppressAutoHyphens/>
    </w:pPr>
    <w:rPr>
      <w:lang w:eastAsia="zh-CN"/>
    </w:rPr>
  </w:style>
  <w:style w:type="paragraph" w:customStyle="1" w:styleId="affffc">
    <w:name w:val="Знак Знак Знак Знак Знак Знак"/>
    <w:basedOn w:val="a"/>
    <w:pPr>
      <w:spacing w:after="160" w:line="240" w:lineRule="exact"/>
    </w:pPr>
    <w:rPr>
      <w:rFonts w:ascii="Tahoma" w:hAnsi="Tahoma" w:cs="Tahoma"/>
      <w:lang w:val="en-US"/>
    </w:rPr>
  </w:style>
  <w:style w:type="paragraph" w:customStyle="1" w:styleId="2Char0">
    <w:name w:val="Знак2 Знак Знак Знак Знак Знак Знак Знак Знак Знак Знак Знак Знак Знак Знак Знак Char"/>
    <w:basedOn w:val="a"/>
    <w:pPr>
      <w:spacing w:after="160" w:line="240" w:lineRule="exact"/>
    </w:pPr>
    <w:rPr>
      <w:rFonts w:ascii="Tahoma" w:hAnsi="Tahoma" w:cs="Tahoma"/>
      <w:lang w:val="en-US"/>
    </w:rPr>
  </w:style>
  <w:style w:type="paragraph" w:customStyle="1" w:styleId="46">
    <w:name w:val="Обычный4"/>
    <w:pPr>
      <w:widowControl w:val="0"/>
      <w:suppressAutoHyphens/>
    </w:pPr>
    <w:rPr>
      <w:lang w:eastAsia="zh-CN"/>
    </w:rPr>
  </w:style>
  <w:style w:type="paragraph" w:customStyle="1" w:styleId="221">
    <w:name w:val="Основной текст 22"/>
    <w:basedOn w:val="a"/>
    <w:pPr>
      <w:widowControl w:val="0"/>
      <w:overflowPunct w:val="0"/>
      <w:autoSpaceDE w:val="0"/>
      <w:spacing w:line="360" w:lineRule="auto"/>
      <w:ind w:firstLine="720"/>
      <w:jc w:val="both"/>
    </w:pPr>
    <w:rPr>
      <w:sz w:val="26"/>
    </w:rPr>
  </w:style>
  <w:style w:type="paragraph" w:customStyle="1" w:styleId="1ff">
    <w:name w:val="Абзац списка1"/>
    <w:basedOn w:val="a"/>
    <w:pPr>
      <w:ind w:left="720"/>
    </w:pPr>
  </w:style>
  <w:style w:type="paragraph" w:customStyle="1" w:styleId="xl65">
    <w:name w:val="xl65"/>
    <w:basedOn w:val="a"/>
    <w:pPr>
      <w:spacing w:before="100" w:after="100"/>
    </w:pPr>
    <w:rPr>
      <w:sz w:val="24"/>
      <w:szCs w:val="24"/>
    </w:rPr>
  </w:style>
  <w:style w:type="paragraph" w:customStyle="1" w:styleId="xl66">
    <w:name w:val="xl66"/>
    <w:basedOn w:val="a"/>
    <w:pPr>
      <w:pBdr>
        <w:top w:val="single" w:sz="4" w:space="0" w:color="000000"/>
        <w:left w:val="single" w:sz="4" w:space="0" w:color="000000"/>
        <w:bottom w:val="single" w:sz="4" w:space="0" w:color="000000"/>
        <w:right w:val="none" w:sz="0" w:space="0" w:color="000000"/>
      </w:pBdr>
      <w:spacing w:before="100" w:after="100"/>
    </w:pPr>
    <w:rPr>
      <w:sz w:val="24"/>
      <w:szCs w:val="24"/>
    </w:rPr>
  </w:style>
  <w:style w:type="paragraph" w:customStyle="1" w:styleId="xl67">
    <w:name w:val="xl67"/>
    <w:basedOn w:val="a"/>
    <w:pPr>
      <w:pBdr>
        <w:top w:val="single" w:sz="4" w:space="0" w:color="000000"/>
        <w:left w:val="none" w:sz="0" w:space="0" w:color="000000"/>
        <w:bottom w:val="single" w:sz="4" w:space="0" w:color="000000"/>
        <w:right w:val="none" w:sz="0" w:space="0" w:color="000000"/>
      </w:pBdr>
      <w:spacing w:before="100" w:after="100"/>
    </w:pPr>
    <w:rPr>
      <w:sz w:val="24"/>
      <w:szCs w:val="24"/>
    </w:rPr>
  </w:style>
  <w:style w:type="paragraph" w:customStyle="1" w:styleId="xl68">
    <w:name w:val="xl68"/>
    <w:basedOn w:val="a"/>
    <w:pPr>
      <w:pBdr>
        <w:top w:val="none" w:sz="0" w:space="0" w:color="000000"/>
        <w:left w:val="single" w:sz="4" w:space="0" w:color="000000"/>
        <w:bottom w:val="single" w:sz="4" w:space="0" w:color="000000"/>
        <w:right w:val="none" w:sz="0" w:space="0" w:color="000000"/>
      </w:pBdr>
      <w:spacing w:before="100" w:after="100"/>
    </w:pPr>
    <w:rPr>
      <w:sz w:val="24"/>
      <w:szCs w:val="24"/>
    </w:rPr>
  </w:style>
  <w:style w:type="paragraph" w:customStyle="1" w:styleId="xl69">
    <w:name w:val="xl69"/>
    <w:basedOn w:val="a"/>
    <w:pPr>
      <w:pBdr>
        <w:top w:val="none" w:sz="0" w:space="0" w:color="000000"/>
        <w:left w:val="none" w:sz="0" w:space="0" w:color="000000"/>
        <w:bottom w:val="single" w:sz="4" w:space="0" w:color="000000"/>
        <w:right w:val="none" w:sz="0" w:space="0" w:color="000000"/>
      </w:pBdr>
      <w:spacing w:before="100" w:after="100"/>
    </w:pPr>
    <w:rPr>
      <w:sz w:val="24"/>
      <w:szCs w:val="24"/>
    </w:rPr>
  </w:style>
  <w:style w:type="paragraph" w:customStyle="1" w:styleId="xl70">
    <w:name w:val="xl70"/>
    <w:basedOn w:val="a"/>
    <w:pPr>
      <w:pBdr>
        <w:top w:val="none" w:sz="0" w:space="0" w:color="000000"/>
        <w:left w:val="none" w:sz="0" w:space="0" w:color="000000"/>
        <w:bottom w:val="single" w:sz="4" w:space="0" w:color="000000"/>
        <w:right w:val="none" w:sz="0" w:space="0" w:color="000000"/>
      </w:pBdr>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74">
    <w:name w:val="xl74"/>
    <w:basedOn w:val="a"/>
    <w:pPr>
      <w:pBdr>
        <w:top w:val="single" w:sz="4" w:space="0" w:color="000000"/>
        <w:left w:val="none" w:sz="0" w:space="0" w:color="000000"/>
        <w:bottom w:val="single" w:sz="4" w:space="0" w:color="000000"/>
        <w:right w:val="single" w:sz="4" w:space="0" w:color="000000"/>
      </w:pBdr>
      <w:spacing w:before="100" w:after="100"/>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77">
    <w:name w:val="xl77"/>
    <w:basedOn w:val="a"/>
    <w:pPr>
      <w:pBdr>
        <w:top w:val="single" w:sz="4" w:space="0" w:color="000000"/>
        <w:left w:val="none" w:sz="0" w:space="0" w:color="000000"/>
        <w:bottom w:val="single" w:sz="4" w:space="0" w:color="000000"/>
        <w:right w:val="single" w:sz="4" w:space="0" w:color="000000"/>
      </w:pBdr>
      <w:spacing w:before="100" w:after="100"/>
    </w:pPr>
    <w:rPr>
      <w:sz w:val="24"/>
      <w:szCs w:val="24"/>
    </w:rPr>
  </w:style>
  <w:style w:type="paragraph" w:customStyle="1" w:styleId="xl78">
    <w:name w:val="xl78"/>
    <w:basedOn w:val="a"/>
    <w:pPr>
      <w:pBdr>
        <w:top w:val="single" w:sz="4" w:space="0" w:color="000000"/>
        <w:left w:val="single" w:sz="4" w:space="0" w:color="000000"/>
        <w:bottom w:val="single" w:sz="4" w:space="0" w:color="000000"/>
        <w:right w:val="none" w:sz="0" w:space="0" w:color="000000"/>
      </w:pBdr>
      <w:spacing w:before="100" w:after="100"/>
      <w:jc w:val="center"/>
    </w:pPr>
    <w:rPr>
      <w:sz w:val="24"/>
      <w:szCs w:val="24"/>
    </w:rPr>
  </w:style>
  <w:style w:type="paragraph" w:customStyle="1" w:styleId="xl79">
    <w:name w:val="xl79"/>
    <w:basedOn w:val="a"/>
    <w:pPr>
      <w:pBdr>
        <w:top w:val="single" w:sz="4" w:space="0" w:color="000000"/>
        <w:left w:val="none" w:sz="0" w:space="0" w:color="000000"/>
        <w:bottom w:val="single" w:sz="4" w:space="0" w:color="000000"/>
        <w:right w:val="none" w:sz="0" w:space="0" w:color="000000"/>
      </w:pBdr>
      <w:spacing w:before="100" w:after="100"/>
    </w:pPr>
    <w:rPr>
      <w:sz w:val="24"/>
      <w:szCs w:val="24"/>
    </w:rPr>
  </w:style>
  <w:style w:type="paragraph" w:customStyle="1" w:styleId="xl80">
    <w:name w:val="xl80"/>
    <w:basedOn w:val="a"/>
    <w:pPr>
      <w:pBdr>
        <w:top w:val="single" w:sz="4" w:space="0" w:color="000000"/>
        <w:left w:val="none" w:sz="0" w:space="0" w:color="000000"/>
        <w:bottom w:val="single" w:sz="4" w:space="0" w:color="000000"/>
        <w:right w:val="single" w:sz="4" w:space="0" w:color="000000"/>
      </w:pBdr>
      <w:spacing w:before="100" w:after="100"/>
    </w:pPr>
    <w:rPr>
      <w:sz w:val="24"/>
      <w:szCs w:val="24"/>
    </w:rPr>
  </w:style>
  <w:style w:type="paragraph" w:customStyle="1" w:styleId="xl81">
    <w:name w:val="xl81"/>
    <w:basedOn w:val="a"/>
    <w:pPr>
      <w:pBdr>
        <w:top w:val="single" w:sz="4" w:space="0" w:color="000000"/>
        <w:left w:val="single" w:sz="4" w:space="0" w:color="000000"/>
        <w:bottom w:val="single" w:sz="4" w:space="0" w:color="000000"/>
        <w:right w:val="none" w:sz="0" w:space="0" w:color="000000"/>
      </w:pBdr>
      <w:spacing w:before="100" w:after="100"/>
      <w:jc w:val="center"/>
    </w:pPr>
    <w:rPr>
      <w:sz w:val="24"/>
      <w:szCs w:val="24"/>
    </w:rPr>
  </w:style>
  <w:style w:type="paragraph" w:customStyle="1" w:styleId="xl82">
    <w:name w:val="xl82"/>
    <w:basedOn w:val="a"/>
    <w:pPr>
      <w:pBdr>
        <w:top w:val="single" w:sz="4" w:space="0" w:color="000000"/>
        <w:left w:val="none" w:sz="0" w:space="0" w:color="000000"/>
        <w:bottom w:val="single" w:sz="4" w:space="0" w:color="000000"/>
        <w:right w:val="none" w:sz="0" w:space="0" w:color="000000"/>
      </w:pBdr>
      <w:spacing w:before="100" w:after="100"/>
      <w:jc w:val="center"/>
    </w:pPr>
    <w:rPr>
      <w:sz w:val="24"/>
      <w:szCs w:val="24"/>
    </w:rPr>
  </w:style>
  <w:style w:type="paragraph" w:customStyle="1" w:styleId="xl83">
    <w:name w:val="xl83"/>
    <w:basedOn w:val="a"/>
    <w:pPr>
      <w:pBdr>
        <w:top w:val="single" w:sz="4" w:space="0" w:color="000000"/>
        <w:left w:val="none" w:sz="0" w:space="0" w:color="000000"/>
        <w:bottom w:val="single" w:sz="4" w:space="0" w:color="000000"/>
        <w:right w:val="single" w:sz="4" w:space="0" w:color="000000"/>
      </w:pBdr>
      <w:spacing w:before="100" w:after="100"/>
      <w:jc w:val="center"/>
    </w:pPr>
    <w:rPr>
      <w:sz w:val="24"/>
      <w:szCs w:val="24"/>
    </w:rPr>
  </w:style>
  <w:style w:type="paragraph" w:customStyle="1" w:styleId="xl84">
    <w:name w:val="xl84"/>
    <w:basedOn w:val="a"/>
    <w:pPr>
      <w:pBdr>
        <w:top w:val="single" w:sz="4" w:space="0" w:color="000000"/>
        <w:left w:val="none" w:sz="0" w:space="0" w:color="000000"/>
        <w:bottom w:val="single" w:sz="4" w:space="0" w:color="000000"/>
        <w:right w:val="none" w:sz="0" w:space="0" w:color="000000"/>
      </w:pBdr>
      <w:spacing w:before="100" w:after="100"/>
      <w:jc w:val="center"/>
    </w:pPr>
    <w:rPr>
      <w:i/>
      <w:iCs/>
      <w:sz w:val="16"/>
      <w:szCs w:val="16"/>
    </w:rPr>
  </w:style>
  <w:style w:type="paragraph" w:customStyle="1" w:styleId="xl85">
    <w:name w:val="xl85"/>
    <w:basedOn w:val="a"/>
    <w:pPr>
      <w:pBdr>
        <w:top w:val="single" w:sz="4" w:space="0" w:color="000000"/>
        <w:left w:val="single" w:sz="4" w:space="0" w:color="000000"/>
        <w:bottom w:val="single" w:sz="4" w:space="0" w:color="000000"/>
        <w:right w:val="none" w:sz="0" w:space="0" w:color="000000"/>
      </w:pBdr>
      <w:spacing w:before="100" w:after="100"/>
      <w:jc w:val="center"/>
    </w:pPr>
    <w:rPr>
      <w:i/>
      <w:iCs/>
      <w:sz w:val="24"/>
      <w:szCs w:val="24"/>
    </w:rPr>
  </w:style>
  <w:style w:type="paragraph" w:customStyle="1" w:styleId="xl86">
    <w:name w:val="xl86"/>
    <w:basedOn w:val="a"/>
    <w:pPr>
      <w:pBdr>
        <w:top w:val="single" w:sz="4" w:space="0" w:color="000000"/>
        <w:left w:val="none" w:sz="0" w:space="0" w:color="000000"/>
        <w:bottom w:val="single" w:sz="4" w:space="0" w:color="000000"/>
        <w:right w:val="single" w:sz="4" w:space="0" w:color="000000"/>
      </w:pBdr>
      <w:spacing w:before="100" w:after="100"/>
      <w:jc w:val="center"/>
    </w:pPr>
    <w:rPr>
      <w:i/>
      <w:iCs/>
      <w:sz w:val="24"/>
      <w:szCs w:val="24"/>
    </w:rPr>
  </w:style>
  <w:style w:type="paragraph" w:customStyle="1" w:styleId="xl87">
    <w:name w:val="xl87"/>
    <w:basedOn w:val="a"/>
    <w:pPr>
      <w:pBdr>
        <w:top w:val="single" w:sz="4" w:space="0" w:color="000000"/>
        <w:left w:val="single" w:sz="4" w:space="0" w:color="000000"/>
        <w:bottom w:val="none" w:sz="0" w:space="0" w:color="000000"/>
        <w:right w:val="none" w:sz="0" w:space="0" w:color="000000"/>
      </w:pBdr>
      <w:shd w:val="clear" w:color="auto" w:fill="FFFFFF"/>
      <w:spacing w:before="100" w:after="100"/>
      <w:jc w:val="center"/>
    </w:pPr>
    <w:rPr>
      <w:color w:val="000000"/>
      <w:sz w:val="24"/>
      <w:szCs w:val="24"/>
    </w:rPr>
  </w:style>
  <w:style w:type="paragraph" w:customStyle="1" w:styleId="xl88">
    <w:name w:val="xl88"/>
    <w:basedOn w:val="a"/>
    <w:pPr>
      <w:pBdr>
        <w:top w:val="single" w:sz="4" w:space="0" w:color="000000"/>
        <w:left w:val="single" w:sz="4" w:space="0" w:color="000000"/>
        <w:bottom w:val="single" w:sz="4" w:space="0" w:color="000000"/>
        <w:right w:val="none" w:sz="0" w:space="0" w:color="000000"/>
      </w:pBdr>
      <w:spacing w:before="100" w:after="100"/>
      <w:jc w:val="right"/>
    </w:pPr>
    <w:rPr>
      <w:b/>
      <w:bCs/>
      <w:sz w:val="24"/>
      <w:szCs w:val="24"/>
    </w:rPr>
  </w:style>
  <w:style w:type="paragraph" w:customStyle="1" w:styleId="xl89">
    <w:name w:val="xl89"/>
    <w:basedOn w:val="a"/>
    <w:pPr>
      <w:pBdr>
        <w:top w:val="single" w:sz="4" w:space="0" w:color="000000"/>
        <w:left w:val="none" w:sz="0" w:space="0" w:color="000000"/>
        <w:bottom w:val="single" w:sz="4" w:space="0" w:color="000000"/>
        <w:right w:val="none" w:sz="0" w:space="0" w:color="000000"/>
      </w:pBdr>
      <w:spacing w:before="100" w:after="100"/>
      <w:jc w:val="right"/>
    </w:pPr>
    <w:rPr>
      <w:b/>
      <w:bCs/>
      <w:sz w:val="24"/>
      <w:szCs w:val="24"/>
    </w:rPr>
  </w:style>
  <w:style w:type="paragraph" w:customStyle="1" w:styleId="xl90">
    <w:name w:val="xl90"/>
    <w:basedOn w:val="a"/>
    <w:pPr>
      <w:pBdr>
        <w:top w:val="single" w:sz="4" w:space="0" w:color="000000"/>
        <w:left w:val="single" w:sz="4" w:space="0" w:color="000000"/>
        <w:bottom w:val="none" w:sz="0" w:space="0" w:color="000000"/>
        <w:right w:val="none" w:sz="0" w:space="0" w:color="000000"/>
      </w:pBdr>
      <w:spacing w:before="100" w:after="100"/>
      <w:jc w:val="center"/>
    </w:pPr>
    <w:rPr>
      <w:sz w:val="24"/>
      <w:szCs w:val="24"/>
    </w:rPr>
  </w:style>
  <w:style w:type="paragraph" w:customStyle="1" w:styleId="xl91">
    <w:name w:val="xl91"/>
    <w:basedOn w:val="a"/>
    <w:pPr>
      <w:pBdr>
        <w:top w:val="single" w:sz="4" w:space="0" w:color="000000"/>
        <w:left w:val="none" w:sz="0" w:space="0" w:color="000000"/>
        <w:bottom w:val="none" w:sz="0" w:space="0" w:color="000000"/>
        <w:right w:val="none" w:sz="0" w:space="0" w:color="000000"/>
      </w:pBdr>
      <w:spacing w:before="100" w:after="100"/>
      <w:jc w:val="center"/>
    </w:pPr>
    <w:rPr>
      <w:sz w:val="24"/>
      <w:szCs w:val="24"/>
    </w:rPr>
  </w:style>
  <w:style w:type="paragraph" w:customStyle="1" w:styleId="xl92">
    <w:name w:val="xl92"/>
    <w:basedOn w:val="a"/>
    <w:pPr>
      <w:pBdr>
        <w:top w:val="single" w:sz="4" w:space="0" w:color="000000"/>
        <w:left w:val="none" w:sz="0" w:space="0" w:color="000000"/>
        <w:bottom w:val="none" w:sz="0" w:space="0" w:color="000000"/>
        <w:right w:val="none" w:sz="0" w:space="0" w:color="000000"/>
      </w:pBdr>
      <w:spacing w:before="100" w:after="100"/>
      <w:jc w:val="center"/>
    </w:pPr>
    <w:rPr>
      <w:sz w:val="24"/>
      <w:szCs w:val="24"/>
    </w:rPr>
  </w:style>
  <w:style w:type="paragraph" w:customStyle="1" w:styleId="xl93">
    <w:name w:val="xl93"/>
    <w:basedOn w:val="a"/>
    <w:pPr>
      <w:pBdr>
        <w:top w:val="single" w:sz="4" w:space="0" w:color="000000"/>
        <w:left w:val="none" w:sz="0" w:space="0" w:color="000000"/>
        <w:bottom w:val="none" w:sz="0" w:space="0" w:color="000000"/>
        <w:right w:val="single" w:sz="4" w:space="0" w:color="000000"/>
      </w:pBdr>
      <w:spacing w:before="100" w:after="100"/>
      <w:jc w:val="center"/>
    </w:pPr>
    <w:rPr>
      <w:sz w:val="24"/>
      <w:szCs w:val="24"/>
    </w:rPr>
  </w:style>
  <w:style w:type="paragraph" w:customStyle="1" w:styleId="xl94">
    <w:name w:val="xl94"/>
    <w:basedOn w:val="a"/>
    <w:pPr>
      <w:pBdr>
        <w:top w:val="none" w:sz="0" w:space="0" w:color="000000"/>
        <w:left w:val="single" w:sz="4" w:space="0" w:color="000000"/>
        <w:bottom w:val="single" w:sz="4" w:space="0" w:color="000000"/>
        <w:right w:val="none" w:sz="0" w:space="0" w:color="000000"/>
      </w:pBdr>
      <w:spacing w:before="100" w:after="100"/>
      <w:jc w:val="center"/>
    </w:pPr>
    <w:rPr>
      <w:sz w:val="24"/>
      <w:szCs w:val="24"/>
    </w:rPr>
  </w:style>
  <w:style w:type="paragraph" w:customStyle="1" w:styleId="xl95">
    <w:name w:val="xl95"/>
    <w:basedOn w:val="a"/>
    <w:pPr>
      <w:pBdr>
        <w:top w:val="none" w:sz="0" w:space="0" w:color="000000"/>
        <w:left w:val="none" w:sz="0" w:space="0" w:color="000000"/>
        <w:bottom w:val="single" w:sz="4" w:space="0" w:color="000000"/>
        <w:right w:val="none" w:sz="0" w:space="0" w:color="000000"/>
      </w:pBdr>
      <w:spacing w:before="100" w:after="100"/>
      <w:jc w:val="center"/>
    </w:pPr>
    <w:rPr>
      <w:sz w:val="24"/>
      <w:szCs w:val="24"/>
    </w:rPr>
  </w:style>
  <w:style w:type="paragraph" w:customStyle="1" w:styleId="xl96">
    <w:name w:val="xl96"/>
    <w:basedOn w:val="a"/>
    <w:pPr>
      <w:pBdr>
        <w:top w:val="none" w:sz="0" w:space="0" w:color="000000"/>
        <w:left w:val="none" w:sz="0" w:space="0" w:color="000000"/>
        <w:bottom w:val="single" w:sz="4" w:space="0" w:color="000000"/>
        <w:right w:val="single" w:sz="4" w:space="0" w:color="000000"/>
      </w:pBdr>
      <w:spacing w:before="100" w:after="100"/>
      <w:jc w:val="center"/>
    </w:pPr>
    <w:rPr>
      <w:sz w:val="24"/>
      <w:szCs w:val="24"/>
    </w:rPr>
  </w:style>
  <w:style w:type="paragraph" w:customStyle="1" w:styleId="xl97">
    <w:name w:val="xl97"/>
    <w:basedOn w:val="a"/>
    <w:pPr>
      <w:pBdr>
        <w:top w:val="single" w:sz="4" w:space="0" w:color="000000"/>
        <w:left w:val="single" w:sz="4" w:space="0" w:color="000000"/>
        <w:bottom w:val="none" w:sz="0" w:space="0" w:color="000000"/>
        <w:right w:val="single" w:sz="4" w:space="0" w:color="000000"/>
      </w:pBdr>
      <w:spacing w:before="100" w:after="100"/>
      <w:jc w:val="center"/>
    </w:pPr>
    <w:rPr>
      <w:sz w:val="24"/>
      <w:szCs w:val="24"/>
    </w:rPr>
  </w:style>
  <w:style w:type="paragraph" w:customStyle="1" w:styleId="xl98">
    <w:name w:val="xl98"/>
    <w:basedOn w:val="a"/>
    <w:pPr>
      <w:pBdr>
        <w:top w:val="none" w:sz="0"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99">
    <w:name w:val="xl99"/>
    <w:basedOn w:val="a"/>
    <w:pPr>
      <w:pBdr>
        <w:top w:val="single" w:sz="4" w:space="0" w:color="000000"/>
        <w:left w:val="single" w:sz="4" w:space="0" w:color="000000"/>
        <w:bottom w:val="none" w:sz="0" w:space="0" w:color="000000"/>
        <w:right w:val="single" w:sz="4" w:space="0" w:color="000000"/>
      </w:pBdr>
      <w:spacing w:before="100" w:after="100"/>
      <w:jc w:val="center"/>
    </w:pPr>
    <w:rPr>
      <w:sz w:val="24"/>
      <w:szCs w:val="24"/>
    </w:rPr>
  </w:style>
  <w:style w:type="paragraph" w:customStyle="1" w:styleId="xl100">
    <w:name w:val="xl100"/>
    <w:basedOn w:val="a"/>
    <w:pPr>
      <w:pBdr>
        <w:top w:val="none" w:sz="0"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101">
    <w:name w:val="xl101"/>
    <w:basedOn w:val="a"/>
    <w:pPr>
      <w:pBdr>
        <w:top w:val="single" w:sz="4" w:space="0" w:color="000000"/>
        <w:left w:val="single" w:sz="4" w:space="0" w:color="000000"/>
        <w:bottom w:val="none" w:sz="0" w:space="0" w:color="000000"/>
        <w:right w:val="none" w:sz="0" w:space="0" w:color="000000"/>
      </w:pBdr>
      <w:spacing w:before="100" w:after="100"/>
      <w:jc w:val="center"/>
    </w:pPr>
    <w:rPr>
      <w:sz w:val="24"/>
      <w:szCs w:val="24"/>
    </w:rPr>
  </w:style>
  <w:style w:type="paragraph" w:customStyle="1" w:styleId="xl102">
    <w:name w:val="xl102"/>
    <w:basedOn w:val="a"/>
    <w:pPr>
      <w:pBdr>
        <w:top w:val="single" w:sz="4" w:space="0" w:color="000000"/>
        <w:left w:val="none" w:sz="0" w:space="0" w:color="000000"/>
        <w:bottom w:val="none" w:sz="0" w:space="0" w:color="000000"/>
        <w:right w:val="single" w:sz="4" w:space="0" w:color="000000"/>
      </w:pBdr>
      <w:spacing w:before="100" w:after="100"/>
      <w:jc w:val="center"/>
    </w:pPr>
    <w:rPr>
      <w:sz w:val="24"/>
      <w:szCs w:val="24"/>
    </w:rPr>
  </w:style>
  <w:style w:type="paragraph" w:customStyle="1" w:styleId="xl103">
    <w:name w:val="xl103"/>
    <w:basedOn w:val="a"/>
    <w:pPr>
      <w:pBdr>
        <w:top w:val="none" w:sz="0" w:space="0" w:color="000000"/>
        <w:left w:val="single" w:sz="4" w:space="0" w:color="000000"/>
        <w:bottom w:val="single" w:sz="4" w:space="0" w:color="000000"/>
        <w:right w:val="none" w:sz="0" w:space="0" w:color="000000"/>
      </w:pBdr>
      <w:spacing w:before="100" w:after="100"/>
      <w:jc w:val="center"/>
    </w:pPr>
    <w:rPr>
      <w:sz w:val="24"/>
      <w:szCs w:val="24"/>
    </w:rPr>
  </w:style>
  <w:style w:type="paragraph" w:customStyle="1" w:styleId="xl104">
    <w:name w:val="xl104"/>
    <w:basedOn w:val="a"/>
    <w:pPr>
      <w:pBdr>
        <w:top w:val="none" w:sz="0" w:space="0" w:color="000000"/>
        <w:left w:val="none" w:sz="0" w:space="0" w:color="000000"/>
        <w:bottom w:val="single" w:sz="4" w:space="0" w:color="000000"/>
        <w:right w:val="single" w:sz="4" w:space="0" w:color="000000"/>
      </w:pBdr>
      <w:spacing w:before="100" w:after="100"/>
      <w:jc w:val="center"/>
    </w:pPr>
    <w:rPr>
      <w:sz w:val="24"/>
      <w:szCs w:val="24"/>
    </w:rPr>
  </w:style>
  <w:style w:type="paragraph" w:customStyle="1" w:styleId="xl105">
    <w:name w:val="xl105"/>
    <w:basedOn w:val="a"/>
    <w:pPr>
      <w:pBdr>
        <w:top w:val="single" w:sz="4" w:space="0" w:color="000000"/>
        <w:left w:val="single" w:sz="4" w:space="0" w:color="000000"/>
        <w:bottom w:val="none" w:sz="0" w:space="0" w:color="000000"/>
        <w:right w:val="single" w:sz="4" w:space="0" w:color="000000"/>
      </w:pBdr>
      <w:shd w:val="clear" w:color="auto" w:fill="FFFFFF"/>
      <w:spacing w:before="100" w:after="100"/>
      <w:jc w:val="center"/>
    </w:pPr>
    <w:rPr>
      <w:color w:val="000000"/>
      <w:sz w:val="24"/>
      <w:szCs w:val="24"/>
    </w:rPr>
  </w:style>
  <w:style w:type="paragraph" w:customStyle="1" w:styleId="xl106">
    <w:name w:val="xl106"/>
    <w:basedOn w:val="a"/>
    <w:pPr>
      <w:pBdr>
        <w:top w:val="none" w:sz="0" w:space="0" w:color="000000"/>
        <w:left w:val="single" w:sz="4" w:space="0" w:color="000000"/>
        <w:bottom w:val="single" w:sz="4" w:space="0" w:color="000000"/>
        <w:right w:val="single" w:sz="4" w:space="0" w:color="000000"/>
      </w:pBdr>
      <w:shd w:val="clear" w:color="auto" w:fill="FFFFFF"/>
      <w:spacing w:before="100" w:after="100"/>
      <w:jc w:val="center"/>
    </w:pPr>
    <w:rPr>
      <w:color w:val="000000"/>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color w:val="000000"/>
      <w:sz w:val="24"/>
      <w:szCs w:val="24"/>
    </w:rPr>
  </w:style>
  <w:style w:type="paragraph" w:customStyle="1" w:styleId="xl109">
    <w:name w:val="xl109"/>
    <w:basedOn w:val="a"/>
    <w:pPr>
      <w:pBdr>
        <w:top w:val="none" w:sz="0" w:space="0" w:color="000000"/>
        <w:left w:val="single" w:sz="4" w:space="0" w:color="000000"/>
        <w:bottom w:val="none" w:sz="0" w:space="0" w:color="000000"/>
        <w:right w:val="single" w:sz="4" w:space="0" w:color="000000"/>
      </w:pBdr>
      <w:spacing w:before="100" w:after="100"/>
      <w:jc w:val="center"/>
    </w:pPr>
    <w:rPr>
      <w:sz w:val="24"/>
      <w:szCs w:val="24"/>
    </w:rPr>
  </w:style>
  <w:style w:type="paragraph" w:customStyle="1" w:styleId="xl110">
    <w:name w:val="xl110"/>
    <w:basedOn w:val="a"/>
    <w:pPr>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sz w:val="24"/>
      <w:szCs w:val="24"/>
    </w:rPr>
  </w:style>
  <w:style w:type="paragraph" w:customStyle="1" w:styleId="xl111">
    <w:name w:val="xl111"/>
    <w:basedOn w:val="a"/>
    <w:pPr>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color w:val="000000"/>
      <w:sz w:val="24"/>
      <w:szCs w:val="24"/>
    </w:rPr>
  </w:style>
  <w:style w:type="paragraph" w:customStyle="1" w:styleId="xl112">
    <w:name w:val="xl112"/>
    <w:basedOn w:val="a"/>
    <w:pPr>
      <w:pBdr>
        <w:top w:val="single" w:sz="4" w:space="0" w:color="000000"/>
        <w:left w:val="single" w:sz="4" w:space="0" w:color="000000"/>
        <w:bottom w:val="none" w:sz="0" w:space="0" w:color="000000"/>
        <w:right w:val="single" w:sz="4" w:space="0" w:color="000000"/>
      </w:pBdr>
      <w:shd w:val="clear" w:color="auto" w:fill="FFFFFF"/>
      <w:spacing w:before="100" w:after="100"/>
      <w:jc w:val="center"/>
    </w:pPr>
    <w:rPr>
      <w:color w:val="000000"/>
      <w:sz w:val="24"/>
      <w:szCs w:val="24"/>
    </w:rPr>
  </w:style>
  <w:style w:type="paragraph" w:customStyle="1" w:styleId="xl113">
    <w:name w:val="xl113"/>
    <w:basedOn w:val="a"/>
    <w:pPr>
      <w:pBdr>
        <w:top w:val="none" w:sz="0" w:space="0" w:color="000000"/>
        <w:left w:val="single" w:sz="4" w:space="0" w:color="000000"/>
        <w:bottom w:val="none" w:sz="0" w:space="0" w:color="000000"/>
        <w:right w:val="single" w:sz="4" w:space="0" w:color="000000"/>
      </w:pBdr>
      <w:shd w:val="clear" w:color="auto" w:fill="FFFFFF"/>
      <w:spacing w:before="100" w:after="100"/>
      <w:jc w:val="center"/>
    </w:pPr>
    <w:rPr>
      <w:color w:val="000000"/>
      <w:sz w:val="24"/>
      <w:szCs w:val="24"/>
    </w:rPr>
  </w:style>
  <w:style w:type="paragraph" w:customStyle="1" w:styleId="xl114">
    <w:name w:val="xl114"/>
    <w:basedOn w:val="a"/>
    <w:pPr>
      <w:pBdr>
        <w:top w:val="none" w:sz="0" w:space="0" w:color="000000"/>
        <w:left w:val="single" w:sz="4" w:space="0" w:color="000000"/>
        <w:bottom w:val="single" w:sz="4" w:space="0" w:color="000000"/>
        <w:right w:val="single" w:sz="4" w:space="0" w:color="000000"/>
      </w:pBdr>
      <w:shd w:val="clear" w:color="auto" w:fill="FFFFFF"/>
      <w:spacing w:before="100" w:after="100"/>
      <w:jc w:val="center"/>
    </w:pPr>
    <w:rPr>
      <w:color w:val="000000"/>
      <w:sz w:val="24"/>
      <w:szCs w:val="24"/>
    </w:rPr>
  </w:style>
  <w:style w:type="paragraph" w:customStyle="1" w:styleId="xl115">
    <w:name w:val="xl115"/>
    <w:basedOn w:val="a"/>
    <w:pPr>
      <w:pBdr>
        <w:top w:val="single" w:sz="4" w:space="0" w:color="000000"/>
        <w:left w:val="single" w:sz="4" w:space="0" w:color="000000"/>
        <w:bottom w:val="single" w:sz="4" w:space="0" w:color="000000"/>
        <w:right w:val="none" w:sz="0" w:space="0" w:color="000000"/>
      </w:pBdr>
      <w:spacing w:before="100" w:after="100"/>
      <w:jc w:val="right"/>
    </w:pPr>
    <w:rPr>
      <w:b/>
      <w:bCs/>
      <w:sz w:val="24"/>
      <w:szCs w:val="24"/>
    </w:rPr>
  </w:style>
  <w:style w:type="paragraph" w:customStyle="1" w:styleId="xl116">
    <w:name w:val="xl116"/>
    <w:basedOn w:val="a"/>
    <w:pPr>
      <w:pBdr>
        <w:top w:val="single" w:sz="4" w:space="0" w:color="000000"/>
        <w:left w:val="none" w:sz="0" w:space="0" w:color="000000"/>
        <w:bottom w:val="single" w:sz="4" w:space="0" w:color="000000"/>
        <w:right w:val="none" w:sz="0" w:space="0" w:color="000000"/>
      </w:pBdr>
      <w:spacing w:before="100" w:after="100"/>
      <w:jc w:val="right"/>
    </w:pPr>
    <w:rPr>
      <w:b/>
      <w:bCs/>
      <w:sz w:val="24"/>
      <w:szCs w:val="24"/>
    </w:rPr>
  </w:style>
  <w:style w:type="paragraph" w:styleId="72">
    <w:name w:val="toc 7"/>
    <w:basedOn w:val="a"/>
    <w:next w:val="a"/>
    <w:pPr>
      <w:ind w:left="1200"/>
    </w:pPr>
  </w:style>
  <w:style w:type="paragraph" w:customStyle="1" w:styleId="WW-10">
    <w:name w:val="WW-Базовый1"/>
    <w:pPr>
      <w:widowControl w:val="0"/>
      <w:tabs>
        <w:tab w:val="left" w:pos="720"/>
      </w:tabs>
      <w:suppressAutoHyphens/>
    </w:pPr>
    <w:rPr>
      <w:rFonts w:ascii="Arial" w:eastAsia="Arial" w:hAnsi="Arial" w:cs="Arial"/>
      <w:sz w:val="24"/>
      <w:szCs w:val="24"/>
      <w:lang w:eastAsia="zh-CN"/>
    </w:rPr>
  </w:style>
  <w:style w:type="paragraph" w:customStyle="1" w:styleId="font5">
    <w:name w:val="font5"/>
    <w:basedOn w:val="a"/>
    <w:pPr>
      <w:spacing w:before="100" w:after="100"/>
    </w:pPr>
    <w:rPr>
      <w:rFonts w:ascii="Calibri" w:hAnsi="Calibri" w:cs="Calibri"/>
      <w:sz w:val="24"/>
      <w:szCs w:val="24"/>
    </w:rPr>
  </w:style>
  <w:style w:type="paragraph" w:customStyle="1" w:styleId="font6">
    <w:name w:val="font6"/>
    <w:basedOn w:val="a"/>
    <w:pPr>
      <w:spacing w:before="100" w:after="100"/>
    </w:pPr>
    <w:rPr>
      <w:b/>
      <w:bCs/>
      <w:color w:val="000000"/>
      <w:sz w:val="22"/>
      <w:szCs w:val="22"/>
    </w:rPr>
  </w:style>
  <w:style w:type="paragraph" w:customStyle="1" w:styleId="font7">
    <w:name w:val="font7"/>
    <w:basedOn w:val="a"/>
    <w:pPr>
      <w:spacing w:before="100" w:after="100"/>
    </w:pPr>
    <w:rPr>
      <w:color w:val="000000"/>
      <w:sz w:val="22"/>
      <w:szCs w:val="22"/>
    </w:rPr>
  </w:style>
  <w:style w:type="paragraph" w:customStyle="1" w:styleId="xl63">
    <w:name w:val="xl63"/>
    <w:basedOn w:val="a"/>
    <w:pPr>
      <w:spacing w:before="100" w:after="100"/>
    </w:pPr>
    <w:rPr>
      <w:sz w:val="24"/>
      <w:szCs w:val="24"/>
    </w:rPr>
  </w:style>
  <w:style w:type="paragraph" w:customStyle="1" w:styleId="xl64">
    <w:name w:val="xl64"/>
    <w:basedOn w:val="a"/>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54">
    <w:name w:val="Заголовок оглавления5"/>
    <w:basedOn w:val="1"/>
    <w:next w:val="a"/>
    <w:pPr>
      <w:keepLines/>
      <w:numPr>
        <w:numId w:val="0"/>
      </w:numPr>
      <w:spacing w:before="480"/>
      <w:jc w:val="left"/>
      <w:outlineLvl w:val="9"/>
    </w:pPr>
    <w:rPr>
      <w:rFonts w:ascii="Cambria" w:hAnsi="Cambria" w:cs="Cambria"/>
      <w:bCs/>
      <w:color w:val="365F91"/>
      <w:spacing w:val="0"/>
      <w:sz w:val="28"/>
      <w:szCs w:val="28"/>
    </w:rPr>
  </w:style>
  <w:style w:type="paragraph" w:customStyle="1" w:styleId="02statia2">
    <w:name w:val="02statia2"/>
    <w:basedOn w:val="a"/>
    <w:pPr>
      <w:spacing w:before="120" w:line="320" w:lineRule="atLeast"/>
      <w:ind w:left="2020" w:hanging="880"/>
      <w:jc w:val="both"/>
    </w:pPr>
    <w:rPr>
      <w:rFonts w:ascii="GaramondNarrowC" w:hAnsi="GaramondNarrowC" w:cs="GaramondNarrowC"/>
      <w:color w:val="000000"/>
      <w:sz w:val="21"/>
      <w:szCs w:val="21"/>
    </w:rPr>
  </w:style>
  <w:style w:type="paragraph" w:customStyle="1" w:styleId="1ff0">
    <w:name w:val="ГОСТ Заг1"/>
    <w:basedOn w:val="a"/>
    <w:pPr>
      <w:tabs>
        <w:tab w:val="left" w:pos="0"/>
      </w:tabs>
      <w:ind w:left="5040"/>
      <w:jc w:val="center"/>
      <w:outlineLvl w:val="0"/>
    </w:pPr>
    <w:rPr>
      <w:b/>
      <w:caps/>
      <w:color w:val="00000A"/>
      <w:sz w:val="28"/>
    </w:rPr>
  </w:style>
  <w:style w:type="paragraph" w:customStyle="1" w:styleId="2f7">
    <w:name w:val="ГОСТ Заг2"/>
    <w:basedOn w:val="a"/>
    <w:pPr>
      <w:tabs>
        <w:tab w:val="left" w:pos="0"/>
      </w:tabs>
      <w:ind w:left="3366" w:firstLine="414"/>
      <w:jc w:val="both"/>
      <w:outlineLvl w:val="1"/>
    </w:pPr>
    <w:rPr>
      <w:color w:val="00000A"/>
      <w:sz w:val="28"/>
    </w:rPr>
  </w:style>
  <w:style w:type="paragraph" w:customStyle="1" w:styleId="3f1">
    <w:name w:val="ГОСТ Заг3"/>
    <w:basedOn w:val="2f7"/>
    <w:pPr>
      <w:tabs>
        <w:tab w:val="left" w:pos="360"/>
        <w:tab w:val="left" w:pos="643"/>
      </w:tabs>
      <w:ind w:left="643" w:hanging="360"/>
      <w:outlineLvl w:val="2"/>
    </w:pPr>
  </w:style>
  <w:style w:type="paragraph" w:customStyle="1" w:styleId="47">
    <w:name w:val="ГОСТ Заг4"/>
    <w:basedOn w:val="3f1"/>
    <w:pPr>
      <w:outlineLvl w:val="3"/>
    </w:pPr>
  </w:style>
  <w:style w:type="paragraph" w:customStyle="1" w:styleId="55">
    <w:name w:val="ГОСТ Заг5"/>
    <w:basedOn w:val="47"/>
    <w:pPr>
      <w:outlineLvl w:val="4"/>
    </w:pPr>
  </w:style>
  <w:style w:type="paragraph" w:customStyle="1" w:styleId="66">
    <w:name w:val="ГОСТ Заг6"/>
    <w:basedOn w:val="55"/>
    <w:pPr>
      <w:outlineLvl w:val="5"/>
    </w:pPr>
  </w:style>
  <w:style w:type="paragraph" w:customStyle="1" w:styleId="73">
    <w:name w:val="ГОСТ Заг7"/>
    <w:basedOn w:val="66"/>
    <w:pPr>
      <w:outlineLvl w:val="6"/>
    </w:pPr>
  </w:style>
  <w:style w:type="paragraph" w:customStyle="1" w:styleId="85">
    <w:name w:val="ГОСТ Заг8"/>
    <w:basedOn w:val="73"/>
    <w:pPr>
      <w:outlineLvl w:val="7"/>
    </w:pPr>
  </w:style>
  <w:style w:type="paragraph" w:customStyle="1" w:styleId="92">
    <w:name w:val="ГОСТ Заг9"/>
    <w:basedOn w:val="85"/>
    <w:pPr>
      <w:outlineLvl w:val="8"/>
    </w:pPr>
  </w:style>
  <w:style w:type="paragraph" w:customStyle="1" w:styleId="CharChar">
    <w:name w:val="Char Char"/>
    <w:basedOn w:val="a"/>
    <w:pPr>
      <w:spacing w:after="160" w:line="240" w:lineRule="exact"/>
    </w:pPr>
    <w:rPr>
      <w:color w:val="00000A"/>
      <w:sz w:val="24"/>
      <w:szCs w:val="24"/>
    </w:rPr>
  </w:style>
  <w:style w:type="paragraph" w:customStyle="1" w:styleId="Normal2">
    <w:name w:val="Normal2"/>
    <w:pPr>
      <w:widowControl w:val="0"/>
      <w:suppressAutoHyphens/>
    </w:pPr>
    <w:rPr>
      <w:color w:val="00000A"/>
      <w:sz w:val="24"/>
      <w:lang w:eastAsia="zh-CN"/>
    </w:rPr>
  </w:style>
  <w:style w:type="paragraph" w:customStyle="1" w:styleId="1ff1">
    <w:name w:val="Текст1"/>
    <w:basedOn w:val="a"/>
    <w:rPr>
      <w:rFonts w:ascii="Courier New" w:hAnsi="Courier New" w:cs="Courier New"/>
      <w:color w:val="00000A"/>
    </w:rPr>
  </w:style>
  <w:style w:type="paragraph" w:customStyle="1" w:styleId="WW-Normal">
    <w:name w:val="WW-Normal"/>
    <w:pPr>
      <w:widowControl w:val="0"/>
      <w:suppressAutoHyphens/>
    </w:pPr>
    <w:rPr>
      <w:color w:val="00000A"/>
      <w:sz w:val="24"/>
      <w:lang w:eastAsia="zh-CN"/>
    </w:rPr>
  </w:style>
  <w:style w:type="paragraph" w:customStyle="1" w:styleId="xl19">
    <w:name w:val="xl19"/>
    <w:basedOn w:val="a"/>
    <w:pPr>
      <w:pBdr>
        <w:top w:val="none" w:sz="0" w:space="0" w:color="000000"/>
        <w:left w:val="none" w:sz="0" w:space="0" w:color="000000"/>
        <w:bottom w:val="single" w:sz="4" w:space="0" w:color="000001"/>
        <w:right w:val="none" w:sz="0" w:space="0" w:color="000000"/>
      </w:pBdr>
      <w:spacing w:before="280" w:after="280"/>
      <w:textAlignment w:val="center"/>
    </w:pPr>
    <w:rPr>
      <w:rFonts w:ascii="Arial Unicode MS" w:eastAsia="Arial Unicode MS" w:hAnsi="Arial Unicode MS" w:cs="Arial Unicode MS"/>
      <w:color w:val="00000A"/>
      <w:sz w:val="22"/>
      <w:szCs w:val="22"/>
    </w:rPr>
  </w:style>
  <w:style w:type="paragraph" w:customStyle="1" w:styleId="affffd">
    <w:name w:val="Стиль ЮЖ Список"/>
    <w:basedOn w:val="a"/>
    <w:pPr>
      <w:tabs>
        <w:tab w:val="left" w:pos="0"/>
        <w:tab w:val="left" w:pos="720"/>
      </w:tabs>
      <w:spacing w:after="200" w:line="276" w:lineRule="auto"/>
      <w:ind w:left="720"/>
    </w:pPr>
    <w:rPr>
      <w:rFonts w:ascii="Calibri" w:eastAsia="Calibri" w:hAnsi="Calibri" w:cs="Calibri"/>
      <w:color w:val="00000A"/>
      <w:sz w:val="22"/>
      <w:szCs w:val="22"/>
    </w:rPr>
  </w:style>
  <w:style w:type="paragraph" w:customStyle="1" w:styleId="1ff2">
    <w:name w:val="Текст примечания1"/>
    <w:basedOn w:val="a"/>
  </w:style>
  <w:style w:type="paragraph" w:customStyle="1" w:styleId="ConsPlusTitle">
    <w:name w:val="ConsPlusTitle"/>
    <w:pPr>
      <w:widowControl w:val="0"/>
      <w:suppressAutoHyphens/>
      <w:autoSpaceDE w:val="0"/>
    </w:pPr>
    <w:rPr>
      <w:b/>
      <w:bCs/>
      <w:sz w:val="24"/>
      <w:szCs w:val="24"/>
      <w:lang w:eastAsia="zh-CN"/>
    </w:rPr>
  </w:style>
  <w:style w:type="paragraph" w:customStyle="1" w:styleId="2f8">
    <w:name w:val="Текст_начало_2"/>
    <w:basedOn w:val="a"/>
    <w:pPr>
      <w:spacing w:line="360" w:lineRule="exact"/>
      <w:jc w:val="both"/>
    </w:pPr>
    <w:rPr>
      <w:rFonts w:ascii="Arial" w:hAnsi="Arial" w:cs="Arial"/>
      <w:sz w:val="24"/>
      <w:lang w:val="en-GB"/>
    </w:rPr>
  </w:style>
  <w:style w:type="paragraph" w:customStyle="1" w:styleId="affffe">
    <w:name w:val="Обычный.Нормальный абзац Знак"/>
    <w:pPr>
      <w:widowControl w:val="0"/>
      <w:suppressAutoHyphens/>
      <w:snapToGrid w:val="0"/>
      <w:ind w:firstLine="709"/>
      <w:jc w:val="both"/>
    </w:pPr>
    <w:rPr>
      <w:sz w:val="24"/>
      <w:lang w:eastAsia="zh-CN"/>
    </w:rPr>
  </w:style>
  <w:style w:type="paragraph" w:customStyle="1" w:styleId="112">
    <w:name w:val="Обычный11"/>
    <w:pPr>
      <w:widowControl w:val="0"/>
      <w:suppressAutoHyphens/>
      <w:snapToGrid w:val="0"/>
      <w:spacing w:before="100" w:after="100"/>
    </w:pPr>
    <w:rPr>
      <w:sz w:val="24"/>
      <w:lang w:eastAsia="zh-CN"/>
    </w:rPr>
  </w:style>
  <w:style w:type="paragraph" w:customStyle="1" w:styleId="3f2">
    <w:name w:val="Знак3"/>
    <w:basedOn w:val="a"/>
    <w:pPr>
      <w:spacing w:after="160" w:line="240" w:lineRule="exact"/>
    </w:pPr>
    <w:rPr>
      <w:rFonts w:ascii="Verdana" w:hAnsi="Verdana" w:cs="Verdana"/>
      <w:sz w:val="24"/>
      <w:szCs w:val="24"/>
      <w:lang w:val="en-US"/>
    </w:rPr>
  </w:style>
  <w:style w:type="paragraph" w:customStyle="1" w:styleId="321">
    <w:name w:val="Основной текст с отступом 32"/>
    <w:basedOn w:val="3f0"/>
    <w:pPr>
      <w:spacing w:line="360" w:lineRule="auto"/>
      <w:ind w:firstLine="709"/>
      <w:jc w:val="both"/>
    </w:pPr>
    <w:rPr>
      <w:rFonts w:ascii="Arial" w:hAnsi="Arial" w:cs="Arial"/>
      <w:sz w:val="24"/>
    </w:rPr>
  </w:style>
  <w:style w:type="paragraph" w:customStyle="1" w:styleId="xl58">
    <w:name w:val="xl58"/>
    <w:basedOn w:val="a"/>
    <w:pPr>
      <w:pBdr>
        <w:top w:val="single" w:sz="4" w:space="0" w:color="000000"/>
        <w:left w:val="single" w:sz="4" w:space="0" w:color="000000"/>
        <w:bottom w:val="single" w:sz="4" w:space="0" w:color="000000"/>
        <w:right w:val="none" w:sz="0" w:space="0" w:color="000000"/>
      </w:pBdr>
      <w:spacing w:before="100" w:after="100"/>
      <w:textAlignment w:val="top"/>
    </w:pPr>
  </w:style>
  <w:style w:type="paragraph" w:customStyle="1" w:styleId="xl59">
    <w:name w:val="xl59"/>
    <w:basedOn w:val="a"/>
    <w:pPr>
      <w:pBdr>
        <w:top w:val="single" w:sz="4" w:space="0" w:color="000000"/>
        <w:left w:val="single" w:sz="8" w:space="0" w:color="000000"/>
        <w:bottom w:val="single" w:sz="4" w:space="0" w:color="000000"/>
        <w:right w:val="single" w:sz="8" w:space="0" w:color="000000"/>
      </w:pBdr>
      <w:spacing w:before="100" w:after="100"/>
      <w:jc w:val="right"/>
      <w:textAlignment w:val="top"/>
    </w:pPr>
    <w:rPr>
      <w:sz w:val="24"/>
      <w:szCs w:val="24"/>
    </w:rPr>
  </w:style>
  <w:style w:type="paragraph" w:customStyle="1" w:styleId="xl60">
    <w:name w:val="xl60"/>
    <w:basedOn w:val="a"/>
    <w:pPr>
      <w:pBdr>
        <w:top w:val="single" w:sz="4" w:space="0" w:color="000000"/>
        <w:left w:val="single" w:sz="8" w:space="0" w:color="000000"/>
        <w:bottom w:val="single" w:sz="4" w:space="0" w:color="000000"/>
        <w:right w:val="single" w:sz="8" w:space="0" w:color="000000"/>
      </w:pBdr>
      <w:spacing w:before="100" w:after="100"/>
      <w:jc w:val="right"/>
      <w:textAlignment w:val="top"/>
    </w:pPr>
    <w:rPr>
      <w:sz w:val="24"/>
      <w:szCs w:val="24"/>
    </w:rPr>
  </w:style>
  <w:style w:type="paragraph" w:customStyle="1" w:styleId="xl61">
    <w:name w:val="xl61"/>
    <w:basedOn w:val="a"/>
    <w:pPr>
      <w:pBdr>
        <w:top w:val="single" w:sz="4" w:space="0" w:color="000000"/>
        <w:left w:val="single" w:sz="8" w:space="0" w:color="000000"/>
        <w:bottom w:val="single" w:sz="4" w:space="0" w:color="000000"/>
        <w:right w:val="single" w:sz="8" w:space="0" w:color="000000"/>
      </w:pBdr>
      <w:spacing w:before="100" w:after="100"/>
      <w:jc w:val="right"/>
      <w:textAlignment w:val="top"/>
    </w:pPr>
    <w:rPr>
      <w:sz w:val="24"/>
      <w:szCs w:val="24"/>
    </w:rPr>
  </w:style>
  <w:style w:type="paragraph" w:customStyle="1" w:styleId="font8">
    <w:name w:val="font8"/>
    <w:basedOn w:val="a"/>
    <w:pPr>
      <w:spacing w:before="100" w:after="100"/>
    </w:pPr>
    <w:rPr>
      <w:sz w:val="24"/>
      <w:szCs w:val="24"/>
    </w:rPr>
  </w:style>
  <w:style w:type="paragraph" w:customStyle="1" w:styleId="font9">
    <w:name w:val="font9"/>
    <w:basedOn w:val="a"/>
    <w:pPr>
      <w:spacing w:before="100" w:after="100"/>
    </w:pPr>
    <w:rPr>
      <w:b/>
      <w:bCs/>
      <w:sz w:val="24"/>
      <w:szCs w:val="24"/>
    </w:rPr>
  </w:style>
  <w:style w:type="paragraph" w:customStyle="1" w:styleId="xl117">
    <w:name w:val="xl117"/>
    <w:basedOn w:val="a"/>
    <w:pPr>
      <w:pBdr>
        <w:top w:val="none" w:sz="0" w:space="0" w:color="000000"/>
        <w:left w:val="none" w:sz="0"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118">
    <w:name w:val="xl118"/>
    <w:basedOn w:val="a"/>
    <w:pPr>
      <w:pBdr>
        <w:top w:val="single" w:sz="4" w:space="0" w:color="000000"/>
        <w:left w:val="single" w:sz="4" w:space="0" w:color="000000"/>
        <w:bottom w:val="single" w:sz="4" w:space="0" w:color="000000"/>
        <w:right w:val="none" w:sz="0" w:space="0" w:color="000000"/>
      </w:pBdr>
      <w:spacing w:before="100" w:after="100"/>
      <w:jc w:val="center"/>
      <w:textAlignment w:val="center"/>
    </w:pPr>
    <w:rPr>
      <w:sz w:val="24"/>
      <w:szCs w:val="24"/>
    </w:rPr>
  </w:style>
  <w:style w:type="paragraph" w:customStyle="1" w:styleId="xl119">
    <w:name w:val="xl119"/>
    <w:basedOn w:val="a"/>
    <w:pPr>
      <w:pBdr>
        <w:top w:val="single" w:sz="4" w:space="0" w:color="000000"/>
        <w:left w:val="none" w:sz="0" w:space="0" w:color="000000"/>
        <w:bottom w:val="single" w:sz="4" w:space="0" w:color="000000"/>
        <w:right w:val="none" w:sz="0" w:space="0" w:color="000000"/>
      </w:pBdr>
      <w:spacing w:before="100" w:after="100"/>
      <w:jc w:val="center"/>
      <w:textAlignment w:val="center"/>
    </w:pPr>
    <w:rPr>
      <w:sz w:val="24"/>
      <w:szCs w:val="24"/>
    </w:rPr>
  </w:style>
  <w:style w:type="paragraph" w:customStyle="1" w:styleId="xl120">
    <w:name w:val="xl120"/>
    <w:basedOn w:val="a"/>
    <w:pPr>
      <w:pBdr>
        <w:top w:val="single" w:sz="4" w:space="0" w:color="000000"/>
        <w:left w:val="none" w:sz="0"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121">
    <w:name w:val="xl121"/>
    <w:basedOn w:val="a"/>
    <w:pPr>
      <w:pBdr>
        <w:top w:val="single" w:sz="4" w:space="0" w:color="000000"/>
        <w:left w:val="single" w:sz="4" w:space="0" w:color="000000"/>
        <w:bottom w:val="single" w:sz="4" w:space="0" w:color="000000"/>
        <w:right w:val="none" w:sz="0" w:space="0" w:color="000000"/>
      </w:pBdr>
      <w:spacing w:before="100" w:after="100"/>
      <w:jc w:val="center"/>
    </w:pPr>
    <w:rPr>
      <w:b/>
      <w:bCs/>
      <w:sz w:val="24"/>
      <w:szCs w:val="24"/>
    </w:rPr>
  </w:style>
  <w:style w:type="paragraph" w:customStyle="1" w:styleId="xl122">
    <w:name w:val="xl122"/>
    <w:basedOn w:val="a"/>
    <w:pPr>
      <w:pBdr>
        <w:top w:val="single" w:sz="4" w:space="0" w:color="000000"/>
        <w:left w:val="none" w:sz="0" w:space="0" w:color="000000"/>
        <w:bottom w:val="single" w:sz="4" w:space="0" w:color="000000"/>
        <w:right w:val="single" w:sz="4" w:space="0" w:color="000000"/>
      </w:pBdr>
      <w:spacing w:before="100" w:after="100"/>
      <w:jc w:val="center"/>
    </w:pPr>
    <w:rPr>
      <w:b/>
      <w:bCs/>
      <w:sz w:val="24"/>
      <w:szCs w:val="24"/>
    </w:rPr>
  </w:style>
  <w:style w:type="paragraph" w:customStyle="1" w:styleId="xl123">
    <w:name w:val="xl123"/>
    <w:basedOn w:val="a"/>
    <w:pPr>
      <w:pBdr>
        <w:top w:val="single" w:sz="4" w:space="0" w:color="000000"/>
        <w:left w:val="single" w:sz="4" w:space="0" w:color="000000"/>
        <w:bottom w:val="none" w:sz="0" w:space="0" w:color="000000"/>
        <w:right w:val="single" w:sz="4" w:space="0" w:color="000000"/>
      </w:pBdr>
      <w:spacing w:before="100" w:after="100"/>
      <w:jc w:val="center"/>
      <w:textAlignment w:val="center"/>
    </w:pPr>
    <w:rPr>
      <w:sz w:val="24"/>
      <w:szCs w:val="24"/>
    </w:rPr>
  </w:style>
  <w:style w:type="paragraph" w:customStyle="1" w:styleId="xl124">
    <w:name w:val="xl124"/>
    <w:basedOn w:val="a"/>
    <w:pPr>
      <w:pBdr>
        <w:top w:val="none" w:sz="0" w:space="0" w:color="000000"/>
        <w:left w:val="single" w:sz="4" w:space="0" w:color="000000"/>
        <w:bottom w:val="none" w:sz="0" w:space="0" w:color="000000"/>
        <w:right w:val="single" w:sz="4" w:space="0" w:color="000000"/>
      </w:pBdr>
      <w:spacing w:before="100" w:after="100"/>
      <w:jc w:val="center"/>
      <w:textAlignment w:val="center"/>
    </w:pPr>
    <w:rPr>
      <w:sz w:val="24"/>
      <w:szCs w:val="24"/>
    </w:rPr>
  </w:style>
  <w:style w:type="paragraph" w:customStyle="1" w:styleId="xl125">
    <w:name w:val="xl125"/>
    <w:basedOn w:val="a"/>
    <w:pPr>
      <w:pBdr>
        <w:top w:val="none" w:sz="0" w:space="0" w:color="000000"/>
        <w:left w:val="single" w:sz="4" w:space="0" w:color="000000"/>
        <w:bottom w:val="none" w:sz="0" w:space="0" w:color="000000"/>
        <w:right w:val="none" w:sz="0" w:space="0" w:color="000000"/>
      </w:pBdr>
      <w:spacing w:before="100" w:after="100"/>
      <w:jc w:val="center"/>
      <w:textAlignment w:val="center"/>
    </w:pPr>
    <w:rPr>
      <w:sz w:val="24"/>
      <w:szCs w:val="24"/>
    </w:rPr>
  </w:style>
  <w:style w:type="paragraph" w:customStyle="1" w:styleId="xl126">
    <w:name w:val="xl126"/>
    <w:basedOn w:val="a"/>
    <w:pPr>
      <w:pBdr>
        <w:top w:val="none" w:sz="0"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127">
    <w:name w:val="xl127"/>
    <w:basedOn w:val="a"/>
    <w:pPr>
      <w:pBdr>
        <w:top w:val="single" w:sz="4" w:space="0" w:color="000000"/>
        <w:left w:val="single" w:sz="4" w:space="0" w:color="000000"/>
        <w:bottom w:val="none" w:sz="0" w:space="0" w:color="000000"/>
        <w:right w:val="single" w:sz="4" w:space="0" w:color="000000"/>
      </w:pBdr>
      <w:spacing w:before="100" w:after="100"/>
      <w:jc w:val="center"/>
      <w:textAlignment w:val="center"/>
    </w:pPr>
    <w:rPr>
      <w:sz w:val="24"/>
      <w:szCs w:val="24"/>
    </w:rPr>
  </w:style>
  <w:style w:type="paragraph" w:customStyle="1" w:styleId="xl128">
    <w:name w:val="xl128"/>
    <w:basedOn w:val="a"/>
    <w:pPr>
      <w:pBdr>
        <w:top w:val="none" w:sz="0"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129">
    <w:name w:val="xl129"/>
    <w:basedOn w:val="a"/>
    <w:pPr>
      <w:spacing w:before="100" w:after="100"/>
      <w:jc w:val="center"/>
    </w:pPr>
    <w:rPr>
      <w:sz w:val="28"/>
      <w:szCs w:val="28"/>
    </w:rPr>
  </w:style>
  <w:style w:type="paragraph" w:customStyle="1" w:styleId="xl130">
    <w:name w:val="xl130"/>
    <w:basedOn w:val="a"/>
    <w:pPr>
      <w:pBdr>
        <w:top w:val="none" w:sz="0" w:space="0" w:color="000000"/>
        <w:left w:val="none" w:sz="0" w:space="0" w:color="000000"/>
        <w:bottom w:val="single" w:sz="4" w:space="0" w:color="000000"/>
        <w:right w:val="none" w:sz="0" w:space="0" w:color="000000"/>
      </w:pBdr>
      <w:spacing w:before="100" w:after="100"/>
      <w:jc w:val="center"/>
    </w:pPr>
    <w:rPr>
      <w:sz w:val="28"/>
      <w:szCs w:val="28"/>
    </w:rPr>
  </w:style>
  <w:style w:type="paragraph" w:customStyle="1" w:styleId="xl131">
    <w:name w:val="xl131"/>
    <w:basedOn w:val="a"/>
    <w:pPr>
      <w:pBdr>
        <w:top w:val="single" w:sz="4" w:space="0" w:color="000000"/>
        <w:left w:val="none" w:sz="0" w:space="0" w:color="000000"/>
        <w:bottom w:val="single" w:sz="4" w:space="0" w:color="000000"/>
        <w:right w:val="none" w:sz="0" w:space="0" w:color="000000"/>
      </w:pBdr>
      <w:spacing w:before="100" w:after="100"/>
      <w:jc w:val="center"/>
      <w:textAlignment w:val="center"/>
    </w:pPr>
    <w:rPr>
      <w:sz w:val="24"/>
      <w:szCs w:val="24"/>
    </w:rPr>
  </w:style>
  <w:style w:type="paragraph" w:customStyle="1" w:styleId="xl132">
    <w:name w:val="xl132"/>
    <w:basedOn w:val="a"/>
    <w:pPr>
      <w:pBdr>
        <w:top w:val="single" w:sz="4" w:space="0" w:color="000000"/>
        <w:left w:val="none" w:sz="0"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133">
    <w:name w:val="xl133"/>
    <w:basedOn w:val="a"/>
    <w:pPr>
      <w:pBdr>
        <w:top w:val="single" w:sz="4" w:space="0" w:color="000000"/>
        <w:left w:val="none" w:sz="0" w:space="0" w:color="000000"/>
        <w:bottom w:val="single" w:sz="4" w:space="0" w:color="000000"/>
        <w:right w:val="none" w:sz="0" w:space="0" w:color="000000"/>
      </w:pBdr>
      <w:spacing w:before="100" w:after="100"/>
      <w:jc w:val="center"/>
      <w:textAlignment w:val="top"/>
    </w:pPr>
    <w:rPr>
      <w:i/>
      <w:iCs/>
      <w:sz w:val="16"/>
      <w:szCs w:val="16"/>
    </w:rPr>
  </w:style>
  <w:style w:type="paragraph" w:styleId="afffff">
    <w:name w:val="toa heading"/>
    <w:basedOn w:val="1"/>
    <w:next w:val="a"/>
    <w:pPr>
      <w:keepLines/>
      <w:numPr>
        <w:numId w:val="0"/>
      </w:numPr>
      <w:spacing w:before="480"/>
      <w:jc w:val="left"/>
      <w:outlineLvl w:val="9"/>
    </w:pPr>
    <w:rPr>
      <w:rFonts w:ascii="Cambria" w:hAnsi="Cambria" w:cs="Cambria"/>
      <w:bCs/>
      <w:color w:val="365F91"/>
      <w:spacing w:val="0"/>
      <w:sz w:val="28"/>
      <w:szCs w:val="28"/>
    </w:rPr>
  </w:style>
  <w:style w:type="paragraph" w:customStyle="1" w:styleId="67">
    <w:name w:val="Основной текст (6)"/>
    <w:basedOn w:val="a"/>
    <w:pPr>
      <w:widowControl w:val="0"/>
      <w:shd w:val="clear" w:color="auto" w:fill="FFFFFF"/>
      <w:spacing w:line="264" w:lineRule="exact"/>
      <w:ind w:hanging="1740"/>
      <w:jc w:val="right"/>
    </w:pPr>
  </w:style>
  <w:style w:type="paragraph" w:customStyle="1" w:styleId="48">
    <w:name w:val="Заголовок №4"/>
    <w:basedOn w:val="a"/>
    <w:pPr>
      <w:widowControl w:val="0"/>
      <w:shd w:val="clear" w:color="auto" w:fill="FFFFFF"/>
      <w:spacing w:before="300" w:line="250" w:lineRule="exact"/>
      <w:outlineLvl w:val="3"/>
    </w:pPr>
    <w:rPr>
      <w:b/>
      <w:bCs/>
    </w:rPr>
  </w:style>
  <w:style w:type="paragraph" w:customStyle="1" w:styleId="2f9">
    <w:name w:val="Основной текст (2)"/>
    <w:basedOn w:val="a"/>
    <w:pPr>
      <w:widowControl w:val="0"/>
      <w:shd w:val="clear" w:color="auto" w:fill="FFFFFF"/>
      <w:spacing w:before="840" w:after="720" w:line="0" w:lineRule="atLeast"/>
    </w:pPr>
    <w:rPr>
      <w:sz w:val="26"/>
      <w:szCs w:val="26"/>
    </w:rPr>
  </w:style>
  <w:style w:type="paragraph" w:customStyle="1" w:styleId="74">
    <w:name w:val="Основной текст (7)"/>
    <w:basedOn w:val="a"/>
    <w:pPr>
      <w:widowControl w:val="0"/>
      <w:shd w:val="clear" w:color="auto" w:fill="FFFFFF"/>
      <w:spacing w:after="60" w:line="0" w:lineRule="atLeast"/>
    </w:pPr>
    <w:rPr>
      <w:rFonts w:ascii="Arial" w:eastAsia="Arial" w:hAnsi="Arial" w:cs="Arial"/>
    </w:rPr>
  </w:style>
  <w:style w:type="paragraph" w:customStyle="1" w:styleId="afffff0">
    <w:name w:val="Подпись к картинке"/>
    <w:basedOn w:val="a"/>
    <w:pPr>
      <w:widowControl w:val="0"/>
      <w:shd w:val="clear" w:color="auto" w:fill="FFFFFF"/>
      <w:spacing w:line="278" w:lineRule="exact"/>
      <w:ind w:hanging="860"/>
    </w:pPr>
  </w:style>
  <w:style w:type="paragraph" w:customStyle="1" w:styleId="afffff1">
    <w:name w:val="Подпись к таблице"/>
    <w:basedOn w:val="a"/>
    <w:pPr>
      <w:widowControl w:val="0"/>
      <w:shd w:val="clear" w:color="auto" w:fill="FFFFFF"/>
      <w:spacing w:line="0" w:lineRule="atLeast"/>
      <w:ind w:hanging="820"/>
    </w:pPr>
  </w:style>
  <w:style w:type="paragraph" w:customStyle="1" w:styleId="93">
    <w:name w:val="Основной текст (9)"/>
    <w:basedOn w:val="a"/>
    <w:pPr>
      <w:widowControl w:val="0"/>
      <w:shd w:val="clear" w:color="auto" w:fill="FFFFFF"/>
      <w:spacing w:line="0" w:lineRule="atLeast"/>
    </w:pPr>
    <w:rPr>
      <w:rFonts w:ascii="Impact" w:eastAsia="Impact" w:hAnsi="Impact" w:cs="Impact"/>
      <w:sz w:val="11"/>
      <w:szCs w:val="11"/>
    </w:rPr>
  </w:style>
  <w:style w:type="paragraph" w:customStyle="1" w:styleId="101">
    <w:name w:val="Основной текст (10)"/>
    <w:basedOn w:val="a"/>
    <w:pPr>
      <w:widowControl w:val="0"/>
      <w:shd w:val="clear" w:color="auto" w:fill="FFFFFF"/>
      <w:spacing w:after="300" w:line="0" w:lineRule="atLeast"/>
      <w:jc w:val="right"/>
    </w:pPr>
    <w:rPr>
      <w:rFonts w:ascii="Impact" w:eastAsia="Impact" w:hAnsi="Impact" w:cs="Impact"/>
      <w:spacing w:val="10"/>
      <w:sz w:val="10"/>
      <w:szCs w:val="10"/>
      <w:lang w:val="en-US" w:bidi="en-US"/>
    </w:rPr>
  </w:style>
  <w:style w:type="paragraph" w:customStyle="1" w:styleId="113">
    <w:name w:val="Основной текст (11)"/>
    <w:basedOn w:val="a"/>
    <w:pPr>
      <w:widowControl w:val="0"/>
      <w:shd w:val="clear" w:color="auto" w:fill="FFFFFF"/>
      <w:spacing w:before="300" w:line="0" w:lineRule="atLeast"/>
      <w:jc w:val="center"/>
    </w:pPr>
    <w:rPr>
      <w:i/>
      <w:iCs/>
      <w:lang w:val="en-US" w:bidi="en-US"/>
    </w:rPr>
  </w:style>
  <w:style w:type="paragraph" w:customStyle="1" w:styleId="3f3">
    <w:name w:val="Заголовок №3"/>
    <w:basedOn w:val="a"/>
    <w:pPr>
      <w:widowControl w:val="0"/>
      <w:shd w:val="clear" w:color="auto" w:fill="FFFFFF"/>
      <w:spacing w:line="0" w:lineRule="atLeast"/>
      <w:outlineLvl w:val="2"/>
    </w:pPr>
  </w:style>
  <w:style w:type="paragraph" w:customStyle="1" w:styleId="2fa">
    <w:name w:val="Подпись к картинке (2)"/>
    <w:basedOn w:val="a"/>
    <w:pPr>
      <w:widowControl w:val="0"/>
      <w:shd w:val="clear" w:color="auto" w:fill="FFFFFF"/>
      <w:spacing w:line="0" w:lineRule="atLeast"/>
    </w:pPr>
    <w:rPr>
      <w:i/>
      <w:iCs/>
      <w:sz w:val="19"/>
      <w:szCs w:val="19"/>
    </w:rPr>
  </w:style>
  <w:style w:type="paragraph" w:customStyle="1" w:styleId="2fb">
    <w:name w:val="Заголовок №2"/>
    <w:basedOn w:val="a"/>
    <w:pPr>
      <w:widowControl w:val="0"/>
      <w:shd w:val="clear" w:color="auto" w:fill="FFFFFF"/>
      <w:spacing w:line="0" w:lineRule="atLeast"/>
      <w:jc w:val="right"/>
      <w:outlineLvl w:val="1"/>
    </w:pPr>
  </w:style>
  <w:style w:type="paragraph" w:customStyle="1" w:styleId="2fc">
    <w:name w:val="Подпись к таблице (2)"/>
    <w:basedOn w:val="a"/>
    <w:pPr>
      <w:widowControl w:val="0"/>
      <w:shd w:val="clear" w:color="auto" w:fill="FFFFFF"/>
      <w:spacing w:line="0" w:lineRule="atLeast"/>
    </w:pPr>
    <w:rPr>
      <w:b/>
      <w:bCs/>
    </w:rPr>
  </w:style>
  <w:style w:type="paragraph" w:customStyle="1" w:styleId="122">
    <w:name w:val="Основной текст (12)"/>
    <w:basedOn w:val="a"/>
    <w:pPr>
      <w:widowControl w:val="0"/>
      <w:shd w:val="clear" w:color="auto" w:fill="FFFFFF"/>
      <w:spacing w:line="0" w:lineRule="atLeast"/>
    </w:pPr>
    <w:rPr>
      <w:w w:val="50"/>
      <w:sz w:val="14"/>
      <w:szCs w:val="14"/>
    </w:rPr>
  </w:style>
  <w:style w:type="paragraph" w:customStyle="1" w:styleId="123">
    <w:name w:val="Заголовок №1 (2)"/>
    <w:basedOn w:val="a"/>
    <w:pPr>
      <w:widowControl w:val="0"/>
      <w:shd w:val="clear" w:color="auto" w:fill="FFFFFF"/>
      <w:spacing w:line="264" w:lineRule="exact"/>
      <w:jc w:val="right"/>
      <w:outlineLvl w:val="0"/>
    </w:pPr>
    <w:rPr>
      <w:rFonts w:ascii="Arial" w:eastAsia="Arial" w:hAnsi="Arial" w:cs="Arial"/>
      <w:b/>
      <w:bCs/>
      <w:i/>
      <w:iCs/>
      <w:spacing w:val="-10"/>
    </w:rPr>
  </w:style>
  <w:style w:type="paragraph" w:customStyle="1" w:styleId="86">
    <w:name w:val="Основной текст (8)"/>
    <w:basedOn w:val="a"/>
    <w:pPr>
      <w:widowControl w:val="0"/>
      <w:shd w:val="clear" w:color="auto" w:fill="FFFFFF"/>
      <w:spacing w:line="0" w:lineRule="atLeast"/>
    </w:pPr>
    <w:rPr>
      <w:b/>
      <w:bCs/>
    </w:rPr>
  </w:style>
  <w:style w:type="paragraph" w:customStyle="1" w:styleId="afffff2">
    <w:name w:val="Оглавление"/>
    <w:basedOn w:val="a"/>
    <w:pPr>
      <w:widowControl w:val="0"/>
      <w:shd w:val="clear" w:color="auto" w:fill="FFFFFF"/>
      <w:spacing w:before="240" w:line="264" w:lineRule="exact"/>
      <w:jc w:val="both"/>
    </w:pPr>
  </w:style>
  <w:style w:type="paragraph" w:customStyle="1" w:styleId="133">
    <w:name w:val="Основной текст (13)"/>
    <w:basedOn w:val="a"/>
    <w:pPr>
      <w:widowControl w:val="0"/>
      <w:shd w:val="clear" w:color="auto" w:fill="FFFFFF"/>
      <w:spacing w:before="540" w:line="264" w:lineRule="exact"/>
      <w:jc w:val="both"/>
    </w:pPr>
  </w:style>
  <w:style w:type="paragraph" w:customStyle="1" w:styleId="56">
    <w:name w:val="Обычный5"/>
    <w:pPr>
      <w:widowControl w:val="0"/>
      <w:suppressAutoHyphens/>
    </w:pPr>
    <w:rPr>
      <w:lang w:eastAsia="zh-CN"/>
    </w:rPr>
  </w:style>
  <w:style w:type="paragraph" w:customStyle="1" w:styleId="231">
    <w:name w:val="Основной текст 23"/>
    <w:basedOn w:val="a"/>
    <w:pPr>
      <w:widowControl w:val="0"/>
      <w:overflowPunct w:val="0"/>
      <w:autoSpaceDE w:val="0"/>
      <w:spacing w:line="360" w:lineRule="auto"/>
      <w:ind w:firstLine="720"/>
      <w:jc w:val="both"/>
      <w:textAlignment w:val="baseline"/>
    </w:pPr>
    <w:rPr>
      <w:sz w:val="26"/>
    </w:rPr>
  </w:style>
  <w:style w:type="paragraph" w:customStyle="1" w:styleId="2fd">
    <w:name w:val="Абзац списка2"/>
    <w:basedOn w:val="a"/>
    <w:pPr>
      <w:ind w:left="720"/>
    </w:pPr>
  </w:style>
  <w:style w:type="paragraph" w:customStyle="1" w:styleId="ConsPlusCell">
    <w:name w:val="ConsPlusCell"/>
    <w:pPr>
      <w:suppressAutoHyphens/>
      <w:autoSpaceDE w:val="0"/>
    </w:pPr>
    <w:rPr>
      <w:rFonts w:eastAsia="Calibri"/>
      <w:sz w:val="24"/>
      <w:szCs w:val="24"/>
      <w:lang w:eastAsia="zh-CN"/>
    </w:rPr>
  </w:style>
  <w:style w:type="paragraph" w:customStyle="1" w:styleId="68">
    <w:name w:val="Обычный6"/>
    <w:pPr>
      <w:widowControl w:val="0"/>
      <w:suppressAutoHyphens/>
    </w:pPr>
    <w:rPr>
      <w:lang w:eastAsia="zh-CN"/>
    </w:rPr>
  </w:style>
  <w:style w:type="paragraph" w:customStyle="1" w:styleId="240">
    <w:name w:val="Основной текст 24"/>
    <w:basedOn w:val="a"/>
    <w:pPr>
      <w:widowControl w:val="0"/>
      <w:overflowPunct w:val="0"/>
      <w:autoSpaceDE w:val="0"/>
      <w:spacing w:line="360" w:lineRule="auto"/>
      <w:ind w:firstLine="720"/>
      <w:jc w:val="both"/>
      <w:textAlignment w:val="baseline"/>
    </w:pPr>
    <w:rPr>
      <w:sz w:val="26"/>
    </w:rPr>
  </w:style>
  <w:style w:type="paragraph" w:customStyle="1" w:styleId="3f4">
    <w:name w:val="Абзац списка3"/>
    <w:basedOn w:val="a"/>
    <w:pPr>
      <w:ind w:left="720"/>
    </w:pPr>
  </w:style>
  <w:style w:type="paragraph" w:customStyle="1" w:styleId="75">
    <w:name w:val="Обычный7"/>
    <w:pPr>
      <w:widowControl w:val="0"/>
      <w:suppressAutoHyphens/>
    </w:pPr>
    <w:rPr>
      <w:lang w:eastAsia="zh-CN"/>
    </w:rPr>
  </w:style>
  <w:style w:type="paragraph" w:customStyle="1" w:styleId="250">
    <w:name w:val="Основной текст 25"/>
    <w:basedOn w:val="a"/>
    <w:pPr>
      <w:widowControl w:val="0"/>
      <w:overflowPunct w:val="0"/>
      <w:autoSpaceDE w:val="0"/>
      <w:spacing w:line="360" w:lineRule="auto"/>
      <w:ind w:firstLine="720"/>
      <w:jc w:val="both"/>
      <w:textAlignment w:val="baseline"/>
    </w:pPr>
    <w:rPr>
      <w:sz w:val="26"/>
    </w:rPr>
  </w:style>
  <w:style w:type="paragraph" w:customStyle="1" w:styleId="49">
    <w:name w:val="Абзац списка4"/>
    <w:basedOn w:val="a"/>
    <w:pPr>
      <w:ind w:left="720"/>
    </w:pPr>
  </w:style>
  <w:style w:type="paragraph" w:customStyle="1" w:styleId="57">
    <w:name w:val="Абзац списка5"/>
    <w:basedOn w:val="a"/>
    <w:pPr>
      <w:ind w:left="720"/>
    </w:pPr>
  </w:style>
  <w:style w:type="paragraph" w:customStyle="1" w:styleId="87">
    <w:name w:val="Обычный8"/>
    <w:pPr>
      <w:widowControl w:val="0"/>
      <w:suppressAutoHyphens/>
    </w:pPr>
    <w:rPr>
      <w:lang w:eastAsia="zh-CN"/>
    </w:rPr>
  </w:style>
  <w:style w:type="paragraph" w:customStyle="1" w:styleId="260">
    <w:name w:val="Основной текст 26"/>
    <w:basedOn w:val="a"/>
    <w:pPr>
      <w:widowControl w:val="0"/>
      <w:overflowPunct w:val="0"/>
      <w:autoSpaceDE w:val="0"/>
      <w:spacing w:line="360" w:lineRule="auto"/>
      <w:ind w:firstLine="720"/>
      <w:jc w:val="both"/>
      <w:textAlignment w:val="baseline"/>
    </w:pPr>
    <w:rPr>
      <w:sz w:val="26"/>
    </w:rPr>
  </w:style>
  <w:style w:type="paragraph" w:customStyle="1" w:styleId="p7">
    <w:name w:val="p7"/>
    <w:basedOn w:val="a"/>
    <w:pPr>
      <w:spacing w:before="280" w:after="280"/>
    </w:pPr>
    <w:rPr>
      <w:sz w:val="24"/>
      <w:szCs w:val="24"/>
    </w:rPr>
  </w:style>
  <w:style w:type="paragraph" w:customStyle="1" w:styleId="p6">
    <w:name w:val="p6"/>
    <w:basedOn w:val="a"/>
    <w:pPr>
      <w:spacing w:before="280" w:after="280"/>
    </w:pPr>
    <w:rPr>
      <w:sz w:val="24"/>
      <w:szCs w:val="24"/>
    </w:rPr>
  </w:style>
  <w:style w:type="paragraph" w:customStyle="1" w:styleId="p12">
    <w:name w:val="p12"/>
    <w:basedOn w:val="a"/>
    <w:pPr>
      <w:spacing w:before="280" w:after="280"/>
    </w:pPr>
    <w:rPr>
      <w:sz w:val="24"/>
      <w:szCs w:val="24"/>
    </w:rPr>
  </w:style>
  <w:style w:type="paragraph" w:customStyle="1" w:styleId="p13">
    <w:name w:val="p13"/>
    <w:basedOn w:val="a"/>
    <w:pPr>
      <w:spacing w:before="280" w:after="280"/>
    </w:pPr>
    <w:rPr>
      <w:sz w:val="24"/>
      <w:szCs w:val="24"/>
    </w:rPr>
  </w:style>
  <w:style w:type="paragraph" w:styleId="2fe">
    <w:name w:val="Quote"/>
    <w:basedOn w:val="a"/>
    <w:next w:val="a"/>
    <w:link w:val="2ff"/>
    <w:uiPriority w:val="29"/>
    <w:qFormat/>
    <w:rsid w:val="004A1ADA"/>
    <w:rPr>
      <w:i/>
      <w:iCs/>
      <w:color w:val="000000"/>
    </w:rPr>
  </w:style>
  <w:style w:type="character" w:customStyle="1" w:styleId="2ff">
    <w:name w:val="Цитата 2 Знак"/>
    <w:link w:val="2fe"/>
    <w:uiPriority w:val="29"/>
    <w:rsid w:val="004A1ADA"/>
    <w:rPr>
      <w:i/>
      <w:iCs/>
      <w:color w:val="000000"/>
      <w:lang w:eastAsia="zh-CN"/>
    </w:rPr>
  </w:style>
  <w:style w:type="character" w:customStyle="1" w:styleId="FontStyle39">
    <w:name w:val="Font Style39"/>
    <w:rsid w:val="00F343EE"/>
    <w:rPr>
      <w:rFonts w:ascii="Times New Roman" w:hAnsi="Times New Roman" w:cs="Times New Roman"/>
      <w:b/>
      <w:bCs/>
      <w:sz w:val="28"/>
      <w:szCs w:val="28"/>
    </w:rPr>
  </w:style>
  <w:style w:type="paragraph" w:customStyle="1" w:styleId="Style3">
    <w:name w:val="Style3"/>
    <w:basedOn w:val="a"/>
    <w:rsid w:val="00F343EE"/>
    <w:pPr>
      <w:widowControl w:val="0"/>
      <w:autoSpaceDE w:val="0"/>
    </w:pPr>
    <w:rPr>
      <w:rFonts w:ascii="Liberation Serif" w:eastAsia="NSimSun" w:hAnsi="Liberation Serif" w:cs="Lucida Sans"/>
      <w:kern w:val="2"/>
      <w:sz w:val="24"/>
      <w:szCs w:val="2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zh-CN"/>
    </w:rPr>
  </w:style>
  <w:style w:type="paragraph" w:styleId="1">
    <w:name w:val="heading 1"/>
    <w:basedOn w:val="a"/>
    <w:next w:val="a"/>
    <w:qFormat/>
    <w:pPr>
      <w:keepNext/>
      <w:numPr>
        <w:numId w:val="1"/>
      </w:numPr>
      <w:spacing w:before="80"/>
      <w:jc w:val="center"/>
      <w:outlineLvl w:val="0"/>
    </w:pPr>
    <w:rPr>
      <w:b/>
      <w:spacing w:val="20"/>
      <w:sz w:val="24"/>
    </w:rPr>
  </w:style>
  <w:style w:type="paragraph" w:styleId="2">
    <w:name w:val="heading 2"/>
    <w:basedOn w:val="a"/>
    <w:next w:val="a"/>
    <w:qFormat/>
    <w:pPr>
      <w:keepNext/>
      <w:numPr>
        <w:ilvl w:val="1"/>
        <w:numId w:val="1"/>
      </w:numPr>
      <w:tabs>
        <w:tab w:val="left" w:pos="6237"/>
      </w:tabs>
      <w:spacing w:before="120" w:after="120"/>
      <w:jc w:val="center"/>
      <w:outlineLvl w:val="1"/>
    </w:pPr>
    <w:rPr>
      <w:sz w:val="18"/>
    </w:rPr>
  </w:style>
  <w:style w:type="paragraph" w:styleId="3">
    <w:name w:val="heading 3"/>
    <w:basedOn w:val="a"/>
    <w:next w:val="a"/>
    <w:qFormat/>
    <w:pPr>
      <w:keepNext/>
      <w:numPr>
        <w:ilvl w:val="2"/>
        <w:numId w:val="1"/>
      </w:numPr>
      <w:tabs>
        <w:tab w:val="left" w:pos="1276"/>
      </w:tabs>
      <w:ind w:firstLine="291"/>
      <w:jc w:val="both"/>
      <w:outlineLvl w:val="2"/>
    </w:pPr>
    <w:rPr>
      <w:bCs/>
      <w:sz w:val="24"/>
      <w:szCs w:val="24"/>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keepNext/>
      <w:numPr>
        <w:ilvl w:val="5"/>
        <w:numId w:val="1"/>
      </w:numPr>
      <w:autoSpaceDE w:val="0"/>
      <w:spacing w:line="360" w:lineRule="auto"/>
      <w:jc w:val="both"/>
      <w:outlineLvl w:val="5"/>
    </w:pPr>
    <w:rPr>
      <w:b/>
      <w:bCs/>
      <w:i/>
      <w:sz w:val="26"/>
      <w:szCs w:val="26"/>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keepNext/>
      <w:numPr>
        <w:ilvl w:val="7"/>
        <w:numId w:val="1"/>
      </w:numPr>
      <w:spacing w:line="360" w:lineRule="auto"/>
      <w:ind w:firstLine="709"/>
      <w:jc w:val="right"/>
      <w:outlineLvl w:val="7"/>
    </w:pPr>
    <w:rPr>
      <w:b/>
      <w:sz w:val="28"/>
      <w:szCs w:val="28"/>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10z0">
    <w:name w:val="WW8Num10z0"/>
    <w:rPr>
      <w:rFonts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hint="default"/>
      <w:sz w:val="40"/>
      <w:szCs w:val="40"/>
    </w:rPr>
  </w:style>
  <w:style w:type="character" w:customStyle="1" w:styleId="WW8Num16z1">
    <w:name w:val="WW8Num16z1"/>
    <w:rPr>
      <w:rFonts w:hint="default"/>
    </w:rPr>
  </w:style>
  <w:style w:type="character" w:customStyle="1" w:styleId="WW8Num17z0">
    <w:name w:val="WW8Num17z0"/>
    <w:rPr>
      <w:rFonts w:ascii="Symbol" w:hAnsi="Symbol" w:cs="Symbol" w:hint="default"/>
    </w:rPr>
  </w:style>
  <w:style w:type="character" w:customStyle="1" w:styleId="WW8Num4z0">
    <w:name w:val="WW8Num4z0"/>
    <w:rPr>
      <w:rFonts w:ascii="Symbol" w:hAnsi="Symbol" w:cs="Symbol" w:hint="default"/>
    </w:rPr>
  </w:style>
  <w:style w:type="character" w:customStyle="1" w:styleId="WW8Num9z0">
    <w:name w:val="WW8Num9z0"/>
    <w:rPr>
      <w:rFonts w:ascii="Symbol" w:hAnsi="Symbol" w:cs="Symbol" w:hint="default"/>
      <w:sz w:val="24"/>
      <w:szCs w:val="24"/>
      <w:lang w:eastAsia="ru-RU"/>
    </w:rPr>
  </w:style>
  <w:style w:type="character" w:customStyle="1" w:styleId="WW8Num11z0">
    <w:name w:val="WW8Num11z0"/>
    <w:rPr>
      <w:rFonts w:ascii="Symbol" w:hAnsi="Symbol" w:cs="Symbol" w:hint="default"/>
      <w:sz w:val="24"/>
      <w:szCs w:val="24"/>
      <w:lang w:eastAsia="ru-RU"/>
    </w:rPr>
  </w:style>
  <w:style w:type="character" w:customStyle="1" w:styleId="WW8Num12z0">
    <w:name w:val="WW8Num12z0"/>
    <w:rPr>
      <w:rFonts w:ascii="Symbol" w:hAnsi="Symbol" w:cs="Symbol"/>
    </w:rPr>
  </w:style>
  <w:style w:type="character" w:customStyle="1" w:styleId="WW8Num15z1">
    <w:name w:val="WW8Num15z1"/>
    <w:rPr>
      <w:rFonts w:ascii="OpenSymbol" w:hAnsi="OpenSymbol" w:cs="Courier New"/>
    </w:rPr>
  </w:style>
  <w:style w:type="character" w:customStyle="1" w:styleId="WW8Num18z0">
    <w:name w:val="WW8Num18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19z0">
    <w:name w:val="WW8Num19z0"/>
    <w:rPr>
      <w:rFonts w:ascii="Symbol" w:hAnsi="Symbol" w:cs="Times New Roman"/>
      <w:sz w:val="24"/>
      <w:szCs w:val="24"/>
    </w:rPr>
  </w:style>
  <w:style w:type="character" w:customStyle="1" w:styleId="WW8Num22z0">
    <w:name w:val="WW8Num22z0"/>
    <w:rPr>
      <w:rFonts w:ascii="Times New Roman" w:hAnsi="Times New Roman" w:cs="Times New Roman"/>
    </w:rPr>
  </w:style>
  <w:style w:type="character" w:customStyle="1" w:styleId="WW8Num23z0">
    <w:name w:val="WW8Num23z0"/>
    <w:rPr>
      <w:rFonts w:hint="default"/>
    </w:rPr>
  </w:style>
  <w:style w:type="character" w:customStyle="1" w:styleId="WW8Num23z2">
    <w:name w:val="WW8Num23z2"/>
    <w:rPr>
      <w:rFonts w:hint="default"/>
      <w:sz w:val="20"/>
      <w:szCs w:val="20"/>
    </w:rPr>
  </w:style>
  <w:style w:type="character" w:customStyle="1" w:styleId="WW8Num24z0">
    <w:name w:val="WW8Num24z0"/>
    <w:rPr>
      <w:rFonts w:hint="default"/>
    </w:rPr>
  </w:style>
  <w:style w:type="character" w:customStyle="1" w:styleId="WW8Num25z0">
    <w:name w:val="WW8Num25z0"/>
    <w:rPr>
      <w:rFonts w:ascii="Symbol" w:hAnsi="Symbol" w:cs="Times New Roman"/>
      <w:sz w:val="24"/>
      <w:szCs w:val="24"/>
    </w:rPr>
  </w:style>
  <w:style w:type="character" w:customStyle="1" w:styleId="WW8Num26z0">
    <w:name w:val="WW8Num26z0"/>
    <w:rPr>
      <w:rFonts w:hint="default"/>
    </w:rPr>
  </w:style>
  <w:style w:type="character" w:customStyle="1" w:styleId="WW8Num27z0">
    <w:name w:val="WW8Num27z0"/>
    <w:rPr>
      <w:sz w:val="24"/>
      <w:szCs w:val="24"/>
    </w:rPr>
  </w:style>
  <w:style w:type="character" w:customStyle="1" w:styleId="WW8Num28z0">
    <w:name w:val="WW8Num28z0"/>
    <w:rPr>
      <w:rFonts w:ascii="Times New Roman" w:hAnsi="Times New Roman" w:cs="Times New Roman"/>
    </w:rPr>
  </w:style>
  <w:style w:type="character" w:customStyle="1" w:styleId="WW8Num29z0">
    <w:name w:val="WW8Num29z0"/>
    <w:rPr>
      <w:rFonts w:hint="default"/>
    </w:rPr>
  </w:style>
  <w:style w:type="character" w:customStyle="1" w:styleId="WW8Num30z0">
    <w:name w:val="WW8Num30z0"/>
    <w:rPr>
      <w:rFonts w:hint="default"/>
    </w:rPr>
  </w:style>
  <w:style w:type="character" w:customStyle="1" w:styleId="WW8Num31z0">
    <w:name w:val="WW8Num31z0"/>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31z1">
    <w:name w:val="WW8Num31z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32z0">
    <w:name w:val="WW8Num32z0"/>
    <w:rPr>
      <w:rFonts w:hint="default"/>
    </w:rPr>
  </w:style>
  <w:style w:type="character" w:customStyle="1" w:styleId="WW8Num33z0">
    <w:name w:val="WW8Num33z0"/>
    <w:rPr>
      <w:rFonts w:hint="default"/>
      <w:sz w:val="40"/>
      <w:szCs w:val="40"/>
    </w:rPr>
  </w:style>
  <w:style w:type="character" w:customStyle="1" w:styleId="WW8Num33z1">
    <w:name w:val="WW8Num33z1"/>
    <w:rPr>
      <w:rFonts w:hint="default"/>
    </w:rPr>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Times New Roman" w:hAnsi="Times New Roman" w:cs="Times New Roman" w:hint="default"/>
    </w:rPr>
  </w:style>
  <w:style w:type="character" w:customStyle="1" w:styleId="WW8Num36z0">
    <w:name w:val="WW8Num36z0"/>
    <w:rPr>
      <w:rFonts w:ascii="Symbol" w:hAnsi="Symbol" w:cs="Times New Roman"/>
      <w:sz w:val="24"/>
      <w:szCs w:val="24"/>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20">
    <w:name w:val="Основной шрифт абзаца2"/>
  </w:style>
  <w:style w:type="character" w:styleId="a3">
    <w:name w:val="page number"/>
    <w:basedOn w:val="20"/>
  </w:style>
  <w:style w:type="character" w:customStyle="1" w:styleId="a4">
    <w:name w:val="Символ сноски"/>
    <w:rPr>
      <w:vertAlign w:val="superscript"/>
    </w:rPr>
  </w:style>
  <w:style w:type="character" w:styleId="a5">
    <w:name w:val="Hyperlink"/>
    <w:rPr>
      <w:color w:val="0000FF"/>
      <w:u w:val="single"/>
    </w:rPr>
  </w:style>
  <w:style w:type="character" w:customStyle="1" w:styleId="a6">
    <w:name w:val=" Знак Знак"/>
    <w:rPr>
      <w:rFonts w:ascii="Arial" w:hAnsi="Arial" w:cs="Arial"/>
      <w:sz w:val="24"/>
      <w:lang w:val="ru-RU" w:bidi="ar-SA"/>
    </w:rPr>
  </w:style>
  <w:style w:type="character" w:customStyle="1" w:styleId="a7">
    <w:name w:val="Основной шрифт"/>
  </w:style>
  <w:style w:type="character" w:customStyle="1" w:styleId="10">
    <w:name w:val=" Знак Знак1"/>
    <w:rPr>
      <w:sz w:val="24"/>
      <w:lang w:val="ru-RU" w:bidi="ar-SA"/>
    </w:rPr>
  </w:style>
  <w:style w:type="character" w:customStyle="1" w:styleId="30">
    <w:name w:val="Стиль3 Знак Знак Знак"/>
    <w:basedOn w:val="10"/>
    <w:rPr>
      <w:sz w:val="24"/>
      <w:lang w:val="ru-RU" w:bidi="ar-SA"/>
    </w:rPr>
  </w:style>
  <w:style w:type="character" w:customStyle="1" w:styleId="31">
    <w:name w:val="Стиль3 Знак Знак1"/>
    <w:rPr>
      <w:sz w:val="24"/>
      <w:lang w:val="ru-RU" w:bidi="ar-SA"/>
    </w:rPr>
  </w:style>
  <w:style w:type="character" w:styleId="a8">
    <w:name w:val="Strong"/>
    <w:qFormat/>
    <w:rPr>
      <w:b/>
    </w:rPr>
  </w:style>
  <w:style w:type="character" w:customStyle="1" w:styleId="a9">
    <w:name w:val="Символ концевой сноски"/>
    <w:rPr>
      <w:vertAlign w:val="superscript"/>
    </w:rPr>
  </w:style>
  <w:style w:type="character" w:customStyle="1" w:styleId="13">
    <w:name w:val=" Знак Знак13"/>
    <w:rPr>
      <w:rFonts w:ascii="Arial" w:hAnsi="Arial" w:cs="Arial"/>
      <w:sz w:val="16"/>
      <w:szCs w:val="16"/>
    </w:rPr>
  </w:style>
  <w:style w:type="character" w:customStyle="1" w:styleId="apple-style-span">
    <w:name w:val="apple-style-span"/>
    <w:basedOn w:val="20"/>
  </w:style>
  <w:style w:type="character" w:customStyle="1" w:styleId="apple-converted-space">
    <w:name w:val="apple-converted-space"/>
    <w:basedOn w:val="20"/>
  </w:style>
  <w:style w:type="character" w:customStyle="1" w:styleId="aa">
    <w:name w:val="Верхний колонтитул Знак"/>
  </w:style>
  <w:style w:type="character" w:customStyle="1" w:styleId="21">
    <w:name w:val="Основной текст с отступом Знак2 Знак Знак1"/>
  </w:style>
  <w:style w:type="character" w:customStyle="1" w:styleId="11">
    <w:name w:val="Основной текст Знак1"/>
    <w:rPr>
      <w:sz w:val="28"/>
    </w:rPr>
  </w:style>
  <w:style w:type="character" w:customStyle="1" w:styleId="ab">
    <w:name w:val="Текст сноски Знак"/>
  </w:style>
  <w:style w:type="character" w:customStyle="1" w:styleId="32">
    <w:name w:val="Заголовок 3 Знак"/>
    <w:rPr>
      <w:bCs/>
      <w:sz w:val="24"/>
      <w:szCs w:val="24"/>
    </w:rPr>
  </w:style>
  <w:style w:type="character" w:customStyle="1" w:styleId="12">
    <w:name w:val="Просмотренная гиперссылка1"/>
    <w:rPr>
      <w:color w:val="800080"/>
      <w:u w:val="single"/>
    </w:rPr>
  </w:style>
  <w:style w:type="character" w:customStyle="1" w:styleId="14">
    <w:name w:val="Верхний колонтитул Знак1"/>
    <w:rPr>
      <w:sz w:val="24"/>
      <w:szCs w:val="24"/>
    </w:rPr>
  </w:style>
  <w:style w:type="character" w:customStyle="1" w:styleId="ac">
    <w:name w:val="Нижний колонтитул Знак"/>
  </w:style>
  <w:style w:type="character" w:customStyle="1" w:styleId="ad">
    <w:name w:val="Название Знак"/>
    <w:qFormat/>
    <w:rPr>
      <w:rFonts w:ascii="Arial" w:hAnsi="Arial" w:cs="Arial"/>
      <w:b/>
      <w:color w:val="333333"/>
      <w:kern w:val="2"/>
      <w:sz w:val="32"/>
    </w:rPr>
  </w:style>
  <w:style w:type="character" w:customStyle="1" w:styleId="ae">
    <w:name w:val="Основной текст Знак"/>
    <w:rPr>
      <w:sz w:val="24"/>
      <w:szCs w:val="24"/>
    </w:rPr>
  </w:style>
  <w:style w:type="character" w:customStyle="1" w:styleId="af">
    <w:name w:val="Подзаголовок Знак"/>
    <w:rPr>
      <w:rFonts w:ascii="Arial" w:hAnsi="Arial" w:cs="Arial"/>
      <w:color w:val="333333"/>
    </w:rPr>
  </w:style>
  <w:style w:type="character" w:customStyle="1" w:styleId="22">
    <w:name w:val="Основной текст 2 Знак"/>
  </w:style>
  <w:style w:type="character" w:customStyle="1" w:styleId="23">
    <w:name w:val="Основной текст с отступом 2 Знак"/>
  </w:style>
  <w:style w:type="character" w:customStyle="1" w:styleId="33">
    <w:name w:val="Основной текст с отступом 3 Знак"/>
    <w:rPr>
      <w:sz w:val="16"/>
      <w:szCs w:val="16"/>
    </w:rPr>
  </w:style>
  <w:style w:type="character" w:customStyle="1" w:styleId="af0">
    <w:name w:val="Текст выноски Знак"/>
    <w:rPr>
      <w:rFonts w:ascii="Tahoma" w:hAnsi="Tahoma" w:cs="Tahoma"/>
      <w:sz w:val="16"/>
      <w:szCs w:val="16"/>
    </w:rPr>
  </w:style>
  <w:style w:type="character" w:customStyle="1" w:styleId="ConsPlusNormal">
    <w:name w:val="ConsPlusNormal Знак"/>
    <w:rPr>
      <w:rFonts w:ascii="Arial" w:hAnsi="Arial" w:cs="Arial"/>
    </w:rPr>
  </w:style>
  <w:style w:type="character" w:customStyle="1" w:styleId="34">
    <w:name w:val="Основной текст3 Знак"/>
    <w:rPr>
      <w:sz w:val="23"/>
      <w:szCs w:val="23"/>
      <w:shd w:val="clear" w:color="auto" w:fill="FFFFFF"/>
    </w:rPr>
  </w:style>
  <w:style w:type="character" w:customStyle="1" w:styleId="BodyText21Char">
    <w:name w:val="Body Text 21 Char"/>
    <w:rPr>
      <w:sz w:val="24"/>
    </w:rPr>
  </w:style>
  <w:style w:type="character" w:styleId="af1">
    <w:name w:val="Placeholder Text"/>
    <w:rPr>
      <w:color w:val="808080"/>
    </w:rPr>
  </w:style>
  <w:style w:type="character" w:customStyle="1" w:styleId="label">
    <w:name w:val="label"/>
  </w:style>
  <w:style w:type="character" w:customStyle="1" w:styleId="postbody">
    <w:name w:val="postbody"/>
  </w:style>
  <w:style w:type="character" w:customStyle="1" w:styleId="WW-">
    <w:name w:val="WW-Символ сноски"/>
    <w:rPr>
      <w:vertAlign w:val="superscript"/>
    </w:rPr>
  </w:style>
  <w:style w:type="character" w:customStyle="1" w:styleId="15">
    <w:name w:val="Знак сноски1"/>
    <w:rPr>
      <w:vertAlign w:val="superscript"/>
    </w:rPr>
  </w:style>
  <w:style w:type="character" w:customStyle="1" w:styleId="FontStyle16">
    <w:name w:val="Font Style16"/>
    <w:rPr>
      <w:rFonts w:ascii="Times New Roman" w:hAnsi="Times New Roman" w:cs="Times New Roman" w:hint="default"/>
      <w:sz w:val="22"/>
      <w:szCs w:val="22"/>
    </w:rPr>
  </w:style>
  <w:style w:type="character" w:customStyle="1" w:styleId="16">
    <w:name w:val="Основной шрифт абзаца1"/>
  </w:style>
  <w:style w:type="character" w:styleId="af2">
    <w:name w:val="FollowedHyperlink"/>
    <w:rPr>
      <w:color w:val="800080"/>
      <w:u w:val="single"/>
    </w:rPr>
  </w:style>
  <w:style w:type="character" w:styleId="af3">
    <w:name w:val="Emphasis"/>
    <w:qFormat/>
    <w:rPr>
      <w:i/>
      <w:iCs/>
    </w:rPr>
  </w:style>
  <w:style w:type="character" w:customStyle="1" w:styleId="af4">
    <w:name w:val="Абзац списка Знак"/>
    <w:rPr>
      <w:sz w:val="24"/>
      <w:szCs w:val="24"/>
    </w:rPr>
  </w:style>
  <w:style w:type="character" w:customStyle="1" w:styleId="WW8Num2z0">
    <w:name w:val="WW8Num2z0"/>
    <w:rPr>
      <w:rFonts w:ascii="Symbol" w:eastAsia="Times New Roman" w:hAnsi="Symbol" w:cs="Symbol"/>
      <w:color w:val="000000"/>
      <w:lang w:val="ru-RU"/>
    </w:rPr>
  </w:style>
  <w:style w:type="character" w:customStyle="1" w:styleId="WW8Num2z2">
    <w:name w:val="WW8Num2z2"/>
    <w:rPr>
      <w:rFonts w:ascii="Times New Roman" w:hAnsi="Times New Roman" w:cs="Times New Roman"/>
      <w:b w:val="0"/>
      <w:bCs w:val="0"/>
      <w:i w:val="0"/>
      <w:iCs w:val="0"/>
      <w:sz w:val="26"/>
      <w:szCs w:val="26"/>
    </w:rPr>
  </w:style>
  <w:style w:type="character" w:customStyle="1" w:styleId="WW8Num2z3">
    <w:name w:val="WW8Num2z3"/>
    <w:rPr>
      <w:b w:val="0"/>
      <w:sz w:val="22"/>
      <w:szCs w:val="22"/>
    </w:rPr>
  </w:style>
  <w:style w:type="character" w:customStyle="1" w:styleId="WW8Num2z4">
    <w:name w:val="WW8Num2z4"/>
    <w:rPr>
      <w:sz w:val="26"/>
      <w:szCs w:val="26"/>
    </w:rPr>
  </w:style>
  <w:style w:type="character" w:customStyle="1" w:styleId="ListLabel1">
    <w:name w:val="ListLabel 1"/>
    <w:rPr>
      <w:rFonts w:eastAsia="Times New Roman" w:cs="Symbol"/>
      <w:color w:val="000000"/>
      <w:lang w:val="ru-RU"/>
    </w:rPr>
  </w:style>
  <w:style w:type="character" w:customStyle="1" w:styleId="ListLabel2">
    <w:name w:val="ListLabel 2"/>
    <w:rPr>
      <w:rFonts w:cs="Times New Roman"/>
      <w:b w:val="0"/>
      <w:bCs w:val="0"/>
      <w:i w:val="0"/>
      <w:iCs w:val="0"/>
      <w:sz w:val="26"/>
      <w:szCs w:val="26"/>
    </w:rPr>
  </w:style>
  <w:style w:type="character" w:customStyle="1" w:styleId="ListLabel3">
    <w:name w:val="ListLabel 3"/>
    <w:rPr>
      <w:b w:val="0"/>
      <w:sz w:val="22"/>
      <w:szCs w:val="22"/>
    </w:rPr>
  </w:style>
  <w:style w:type="character" w:customStyle="1" w:styleId="ListLabel4">
    <w:name w:val="ListLabel 4"/>
    <w:rPr>
      <w:sz w:val="26"/>
      <w:szCs w:val="26"/>
    </w:rPr>
  </w:style>
  <w:style w:type="character" w:customStyle="1" w:styleId="ListLabel5">
    <w:name w:val="ListLabel 5"/>
    <w:rPr>
      <w:rFonts w:eastAsia="Times New Roman" w:cs="Symbol"/>
      <w:color w:val="000000"/>
      <w:lang w:val="ru-RU"/>
    </w:rPr>
  </w:style>
  <w:style w:type="character" w:customStyle="1" w:styleId="ListLabel6">
    <w:name w:val="ListLabel 6"/>
    <w:rPr>
      <w:rFonts w:cs="Times New Roman"/>
      <w:b w:val="0"/>
      <w:bCs w:val="0"/>
      <w:i w:val="0"/>
      <w:iCs w:val="0"/>
      <w:sz w:val="26"/>
      <w:szCs w:val="26"/>
    </w:rPr>
  </w:style>
  <w:style w:type="character" w:customStyle="1" w:styleId="ListLabel7">
    <w:name w:val="ListLabel 7"/>
    <w:rPr>
      <w:b w:val="0"/>
      <w:sz w:val="22"/>
      <w:szCs w:val="22"/>
    </w:rPr>
  </w:style>
  <w:style w:type="character" w:customStyle="1" w:styleId="ListLabel8">
    <w:name w:val="ListLabel 8"/>
    <w:rPr>
      <w:sz w:val="26"/>
      <w:szCs w:val="26"/>
    </w:rPr>
  </w:style>
  <w:style w:type="character" w:customStyle="1" w:styleId="ListLabel9">
    <w:name w:val="ListLabel 9"/>
    <w:rPr>
      <w:rFonts w:eastAsia="Times New Roman" w:cs="Symbol"/>
      <w:color w:val="000000"/>
      <w:lang w:val="ru-RU"/>
    </w:rPr>
  </w:style>
  <w:style w:type="character" w:customStyle="1" w:styleId="ListLabel10">
    <w:name w:val="ListLabel 10"/>
    <w:rPr>
      <w:rFonts w:cs="Times New Roman"/>
      <w:b w:val="0"/>
      <w:bCs w:val="0"/>
      <w:i w:val="0"/>
      <w:iCs w:val="0"/>
      <w:sz w:val="26"/>
      <w:szCs w:val="26"/>
    </w:rPr>
  </w:style>
  <w:style w:type="character" w:customStyle="1" w:styleId="ListLabel11">
    <w:name w:val="ListLabel 11"/>
    <w:rPr>
      <w:b w:val="0"/>
      <w:sz w:val="22"/>
      <w:szCs w:val="22"/>
    </w:rPr>
  </w:style>
  <w:style w:type="character" w:customStyle="1" w:styleId="ListLabel12">
    <w:name w:val="ListLabel 12"/>
    <w:rPr>
      <w:sz w:val="26"/>
      <w:szCs w:val="26"/>
    </w:rPr>
  </w:style>
  <w:style w:type="character" w:customStyle="1" w:styleId="ListLabel13">
    <w:name w:val="ListLabel 13"/>
    <w:rPr>
      <w:rFonts w:eastAsia="Times New Roman" w:cs="Symbol"/>
      <w:color w:val="000000"/>
      <w:lang w:val="ru-RU"/>
    </w:rPr>
  </w:style>
  <w:style w:type="character" w:customStyle="1" w:styleId="ListLabel14">
    <w:name w:val="ListLabel 14"/>
    <w:rPr>
      <w:rFonts w:cs="Times New Roman"/>
      <w:b w:val="0"/>
      <w:bCs w:val="0"/>
      <w:i w:val="0"/>
      <w:iCs w:val="0"/>
      <w:sz w:val="26"/>
      <w:szCs w:val="26"/>
    </w:rPr>
  </w:style>
  <w:style w:type="character" w:customStyle="1" w:styleId="ListLabel15">
    <w:name w:val="ListLabel 15"/>
    <w:rPr>
      <w:b w:val="0"/>
      <w:sz w:val="22"/>
      <w:szCs w:val="22"/>
    </w:rPr>
  </w:style>
  <w:style w:type="character" w:customStyle="1" w:styleId="ListLabel16">
    <w:name w:val="ListLabel 16"/>
    <w:rPr>
      <w:sz w:val="26"/>
      <w:szCs w:val="26"/>
    </w:rPr>
  </w:style>
  <w:style w:type="character" w:customStyle="1" w:styleId="ListLabel17">
    <w:name w:val="ListLabel 17"/>
    <w:rPr>
      <w:rFonts w:eastAsia="Times New Roman" w:cs="Symbol"/>
      <w:color w:val="000000"/>
      <w:lang w:val="ru-RU"/>
    </w:rPr>
  </w:style>
  <w:style w:type="character" w:customStyle="1" w:styleId="ListLabel18">
    <w:name w:val="ListLabel 18"/>
    <w:rPr>
      <w:rFonts w:cs="Times New Roman"/>
      <w:b w:val="0"/>
      <w:bCs w:val="0"/>
      <w:i w:val="0"/>
      <w:iCs w:val="0"/>
      <w:sz w:val="26"/>
      <w:szCs w:val="26"/>
    </w:rPr>
  </w:style>
  <w:style w:type="character" w:customStyle="1" w:styleId="ListLabel19">
    <w:name w:val="ListLabel 19"/>
    <w:rPr>
      <w:b w:val="0"/>
      <w:sz w:val="22"/>
      <w:szCs w:val="22"/>
    </w:rPr>
  </w:style>
  <w:style w:type="character" w:customStyle="1" w:styleId="ListLabel20">
    <w:name w:val="ListLabel 20"/>
    <w:rPr>
      <w:sz w:val="26"/>
      <w:szCs w:val="26"/>
    </w:rPr>
  </w:style>
  <w:style w:type="character" w:customStyle="1" w:styleId="ListLabel21">
    <w:name w:val="ListLabel 21"/>
    <w:rPr>
      <w:rFonts w:eastAsia="Times New Roman" w:cs="Symbol"/>
      <w:color w:val="000000"/>
      <w:lang w:val="ru-RU"/>
    </w:rPr>
  </w:style>
  <w:style w:type="character" w:customStyle="1" w:styleId="ListLabel22">
    <w:name w:val="ListLabel 22"/>
    <w:rPr>
      <w:rFonts w:cs="Times New Roman"/>
      <w:b w:val="0"/>
      <w:bCs w:val="0"/>
      <w:i w:val="0"/>
      <w:iCs w:val="0"/>
      <w:sz w:val="26"/>
      <w:szCs w:val="26"/>
    </w:rPr>
  </w:style>
  <w:style w:type="character" w:customStyle="1" w:styleId="ListLabel23">
    <w:name w:val="ListLabel 23"/>
    <w:rPr>
      <w:b w:val="0"/>
      <w:sz w:val="22"/>
      <w:szCs w:val="22"/>
    </w:rPr>
  </w:style>
  <w:style w:type="character" w:customStyle="1" w:styleId="ListLabel24">
    <w:name w:val="ListLabel 24"/>
    <w:rPr>
      <w:sz w:val="26"/>
      <w:szCs w:val="26"/>
    </w:rPr>
  </w:style>
  <w:style w:type="character" w:customStyle="1" w:styleId="ListLabel25">
    <w:name w:val="ListLabel 25"/>
    <w:rPr>
      <w:rFonts w:eastAsia="Times New Roman" w:cs="Symbol"/>
      <w:color w:val="000000"/>
      <w:lang w:val="ru-RU"/>
    </w:rPr>
  </w:style>
  <w:style w:type="character" w:customStyle="1" w:styleId="ListLabel26">
    <w:name w:val="ListLabel 26"/>
    <w:rPr>
      <w:rFonts w:cs="Times New Roman"/>
      <w:b w:val="0"/>
      <w:bCs w:val="0"/>
      <w:i w:val="0"/>
      <w:iCs w:val="0"/>
      <w:sz w:val="26"/>
      <w:szCs w:val="26"/>
    </w:rPr>
  </w:style>
  <w:style w:type="character" w:customStyle="1" w:styleId="ListLabel27">
    <w:name w:val="ListLabel 27"/>
    <w:rPr>
      <w:b w:val="0"/>
      <w:sz w:val="22"/>
      <w:szCs w:val="22"/>
    </w:rPr>
  </w:style>
  <w:style w:type="character" w:customStyle="1" w:styleId="ListLabel28">
    <w:name w:val="ListLabel 28"/>
    <w:rPr>
      <w:sz w:val="26"/>
      <w:szCs w:val="26"/>
    </w:rPr>
  </w:style>
  <w:style w:type="character" w:customStyle="1" w:styleId="ListLabel29">
    <w:name w:val="ListLabel 29"/>
    <w:rPr>
      <w:rFonts w:eastAsia="Times New Roman" w:cs="Symbol"/>
      <w:color w:val="000000"/>
      <w:lang w:val="ru-RU"/>
    </w:rPr>
  </w:style>
  <w:style w:type="character" w:customStyle="1" w:styleId="ListLabel30">
    <w:name w:val="ListLabel 30"/>
    <w:rPr>
      <w:rFonts w:cs="Times New Roman"/>
      <w:b w:val="0"/>
      <w:bCs w:val="0"/>
      <w:i w:val="0"/>
      <w:iCs w:val="0"/>
      <w:sz w:val="26"/>
      <w:szCs w:val="26"/>
    </w:rPr>
  </w:style>
  <w:style w:type="character" w:customStyle="1" w:styleId="ListLabel31">
    <w:name w:val="ListLabel 31"/>
    <w:rPr>
      <w:b w:val="0"/>
      <w:sz w:val="22"/>
      <w:szCs w:val="22"/>
    </w:rPr>
  </w:style>
  <w:style w:type="character" w:customStyle="1" w:styleId="ListLabel32">
    <w:name w:val="ListLabel 32"/>
    <w:rPr>
      <w:sz w:val="26"/>
      <w:szCs w:val="26"/>
    </w:rPr>
  </w:style>
  <w:style w:type="character" w:customStyle="1" w:styleId="40">
    <w:name w:val="Заголовок 4 Знак"/>
    <w:rPr>
      <w:b/>
      <w:bCs/>
      <w:sz w:val="28"/>
      <w:szCs w:val="28"/>
    </w:rPr>
  </w:style>
  <w:style w:type="character" w:customStyle="1" w:styleId="60">
    <w:name w:val="Заголовок 6 Знак"/>
    <w:rPr>
      <w:b/>
      <w:bCs/>
      <w:i/>
      <w:sz w:val="26"/>
      <w:szCs w:val="26"/>
    </w:rPr>
  </w:style>
  <w:style w:type="character" w:customStyle="1" w:styleId="80">
    <w:name w:val="Заголовок 8 Знак"/>
    <w:rPr>
      <w:b/>
      <w:sz w:val="28"/>
      <w:szCs w:val="28"/>
    </w:rPr>
  </w:style>
  <w:style w:type="character" w:customStyle="1" w:styleId="90">
    <w:name w:val="Заголовок 9 Знак"/>
    <w:rPr>
      <w:rFonts w:ascii="Arial" w:hAnsi="Arial" w:cs="Arial"/>
      <w:sz w:val="22"/>
      <w:szCs w:val="22"/>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rPr>
      <w:rFonts w:ascii="Times New Roman" w:hAnsi="Times New Roman" w:cs="Times New Roman" w:hint="default"/>
    </w:rPr>
  </w:style>
  <w:style w:type="character" w:customStyle="1" w:styleId="WW8Num5z2">
    <w:name w:val="WW8Num5z2"/>
    <w:rPr>
      <w:strike w:val="0"/>
      <w:dstrike w:val="0"/>
      <w:u w:val="none"/>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1">
    <w:name w:val="WW8Num10z1"/>
    <w:rPr>
      <w:rFonts w:ascii="Times New Roman"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5z4">
    <w:name w:val="WW8Num15z4"/>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FontStyle15">
    <w:name w:val="Font Style15"/>
    <w:rPr>
      <w:rFonts w:ascii="Times New Roman" w:hAnsi="Times New Roman" w:cs="Times New Roman" w:hint="default"/>
      <w:sz w:val="20"/>
      <w:szCs w:val="20"/>
    </w:rPr>
  </w:style>
  <w:style w:type="character" w:customStyle="1" w:styleId="Absatz-Standardschriftart">
    <w:name w:val="Absatz-Standardschriftart"/>
  </w:style>
  <w:style w:type="character" w:customStyle="1" w:styleId="35">
    <w:name w:val="Основной текст 3 Знак"/>
    <w:rPr>
      <w:sz w:val="16"/>
      <w:szCs w:val="16"/>
    </w:rPr>
  </w:style>
  <w:style w:type="character" w:customStyle="1" w:styleId="company-bold">
    <w:name w:val="company-bold"/>
  </w:style>
  <w:style w:type="character" w:customStyle="1" w:styleId="111">
    <w:name w:val="Заголовок 1 Знак1 Знак1"/>
    <w:rPr>
      <w:b/>
      <w:spacing w:val="20"/>
      <w:sz w:val="24"/>
    </w:rPr>
  </w:style>
  <w:style w:type="character" w:customStyle="1" w:styleId="50">
    <w:name w:val="Заголовок 5 Знак"/>
    <w:rPr>
      <w:b/>
      <w:bCs/>
      <w:i/>
      <w:iCs/>
      <w:sz w:val="26"/>
      <w:szCs w:val="26"/>
    </w:rPr>
  </w:style>
  <w:style w:type="character" w:customStyle="1" w:styleId="70">
    <w:name w:val="Заголовок 7 Знак"/>
    <w:rPr>
      <w:sz w:val="24"/>
      <w:szCs w:val="24"/>
    </w:rPr>
  </w:style>
  <w:style w:type="character" w:customStyle="1" w:styleId="130">
    <w:name w:val="Заголовок 1 Знак3"/>
    <w:rPr>
      <w:sz w:val="24"/>
      <w:lang w:val="ru-RU" w:bidi="ar-SA"/>
    </w:rPr>
  </w:style>
  <w:style w:type="character" w:customStyle="1" w:styleId="91">
    <w:name w:val="Заголовок 9 Знак1"/>
    <w:rPr>
      <w:rFonts w:ascii="Cambria" w:eastAsia="Times New Roman" w:hAnsi="Cambria" w:cs="Times New Roman" w:hint="default"/>
      <w:i/>
      <w:iCs/>
      <w:color w:val="404040"/>
    </w:rPr>
  </w:style>
  <w:style w:type="character" w:customStyle="1" w:styleId="af5">
    <w:name w:val="Текст концевой сноски Знак"/>
  </w:style>
  <w:style w:type="character" w:customStyle="1" w:styleId="24">
    <w:name w:val="Основной текст с отступом Знак2 Знак Знак"/>
    <w:rPr>
      <w:sz w:val="24"/>
      <w:szCs w:val="24"/>
    </w:rPr>
  </w:style>
  <w:style w:type="character" w:customStyle="1" w:styleId="af6">
    <w:name w:val="Текст Знак"/>
    <w:rPr>
      <w:rFonts w:ascii="Courier New" w:hAnsi="Courier New" w:cs="Courier New"/>
    </w:rPr>
  </w:style>
  <w:style w:type="character" w:customStyle="1" w:styleId="FontStyle13">
    <w:name w:val="Font Style13"/>
    <w:rPr>
      <w:rFonts w:ascii="Times New Roman" w:hAnsi="Times New Roman" w:cs="Times New Roman" w:hint="default"/>
      <w:i/>
      <w:iCs/>
      <w:spacing w:val="-20"/>
      <w:sz w:val="24"/>
      <w:szCs w:val="24"/>
    </w:rPr>
  </w:style>
  <w:style w:type="character" w:customStyle="1" w:styleId="131">
    <w:name w:val="Знак Знак13"/>
    <w:rPr>
      <w:rFonts w:ascii="Arial" w:hAnsi="Arial" w:cs="Arial" w:hint="default"/>
      <w:sz w:val="16"/>
      <w:szCs w:val="16"/>
    </w:rPr>
  </w:style>
  <w:style w:type="character" w:customStyle="1" w:styleId="9pt">
    <w:name w:val="Основной текст + 9 pt"/>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shd w:val="clear" w:color="auto" w:fill="FFFFFF"/>
      <w:vertAlign w:val="baseline"/>
      <w:lang w:val="ru-RU"/>
    </w:rPr>
  </w:style>
  <w:style w:type="character" w:customStyle="1" w:styleId="commontext">
    <w:name w:val="commontext"/>
  </w:style>
  <w:style w:type="character" w:customStyle="1" w:styleId="WW8Num4z1">
    <w:name w:val="WW8Num4z1"/>
    <w:rPr>
      <w:b w:val="0"/>
    </w:rPr>
  </w:style>
  <w:style w:type="character" w:customStyle="1" w:styleId="WW8Num5z1">
    <w:name w:val="WW8Num5z1"/>
    <w:rPr>
      <w:b w:val="0"/>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4z2">
    <w:name w:val="WW8Num4z2"/>
    <w:rPr>
      <w:rFonts w:ascii="Symbol" w:hAnsi="Symbol" w:cs="Symbol"/>
    </w:rPr>
  </w:style>
  <w:style w:type="character" w:customStyle="1" w:styleId="WW-Absatz-Standardschriftart111111111111">
    <w:name w:val="WW-Absatz-Standardschriftart111111111111"/>
  </w:style>
  <w:style w:type="character" w:customStyle="1" w:styleId="WW8Num10z2">
    <w:name w:val="WW8Num10z2"/>
    <w:rPr>
      <w:rFonts w:ascii="Symbol" w:hAnsi="Symbol" w:cs="Symbol"/>
    </w:rPr>
  </w:style>
  <w:style w:type="character" w:customStyle="1" w:styleId="WW8Num11z1">
    <w:name w:val="WW8Num11z1"/>
    <w:rPr>
      <w:b w:val="0"/>
    </w:rPr>
  </w:style>
  <w:style w:type="character" w:customStyle="1" w:styleId="WW8Num11z2">
    <w:name w:val="WW8Num11z2"/>
    <w:rPr>
      <w:rFonts w:ascii="Symbol" w:hAnsi="Symbol" w:cs="Symbol"/>
    </w:rPr>
  </w:style>
  <w:style w:type="character" w:customStyle="1" w:styleId="WW8Num17z1">
    <w:name w:val="WW8Num17z1"/>
    <w:rPr>
      <w:b w:val="0"/>
    </w:rPr>
  </w:style>
  <w:style w:type="character" w:customStyle="1" w:styleId="WW8Num18z1">
    <w:name w:val="WW8Num18z1"/>
    <w:rPr>
      <w:b w:val="0"/>
    </w:rPr>
  </w:style>
  <w:style w:type="character" w:customStyle="1" w:styleId="WW--">
    <w:name w:val="WW-Интернет-ссылка"/>
    <w:rPr>
      <w:color w:val="0000FF"/>
      <w:u w:val="single"/>
    </w:rPr>
  </w:style>
  <w:style w:type="character" w:customStyle="1" w:styleId="af7">
    <w:name w:val="Не вступил в силу"/>
    <w:rPr>
      <w:rFonts w:cs="Times New Roman"/>
      <w:color w:val="008080"/>
      <w:sz w:val="20"/>
      <w:szCs w:val="20"/>
    </w:rPr>
  </w:style>
  <w:style w:type="character" w:customStyle="1" w:styleId="17">
    <w:name w:val="ГОСТ Заг1 Знак"/>
    <w:rPr>
      <w:b/>
      <w:caps/>
      <w:sz w:val="28"/>
      <w:lang w:val="ru-RU" w:bidi="ar-SA"/>
    </w:rPr>
  </w:style>
  <w:style w:type="character" w:customStyle="1" w:styleId="af8">
    <w:name w:val="Символ нумерации"/>
  </w:style>
  <w:style w:type="character" w:customStyle="1" w:styleId="af9">
    <w:name w:val="Маркеры списка"/>
    <w:rPr>
      <w:rFonts w:ascii="StarSymbol" w:eastAsia="StarSymbol" w:hAnsi="StarSymbol" w:cs="StarSymbol"/>
      <w:sz w:val="18"/>
      <w:szCs w:val="18"/>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afa">
    <w:name w:val="Символы концевой сноски"/>
    <w:rPr>
      <w:vertAlign w:val="superscript"/>
    </w:rPr>
  </w:style>
  <w:style w:type="character" w:customStyle="1" w:styleId="WW-0">
    <w:name w:val="WW-Символы концевой сноски"/>
  </w:style>
  <w:style w:type="character" w:customStyle="1" w:styleId="ListLabel33">
    <w:name w:val="ListLabel 33"/>
    <w:rPr>
      <w:rFonts w:ascii="Calibri" w:hAnsi="Calibri" w:cs="Calibri"/>
      <w:b/>
      <w:sz w:val="28"/>
    </w:rPr>
  </w:style>
  <w:style w:type="character" w:customStyle="1" w:styleId="ListLabel34">
    <w:name w:val="ListLabel 34"/>
    <w:rPr>
      <w:rFonts w:cs="Symbol"/>
      <w:b/>
      <w:sz w:val="28"/>
    </w:rPr>
  </w:style>
  <w:style w:type="character" w:customStyle="1" w:styleId="ListLabel35">
    <w:name w:val="ListLabel 35"/>
    <w:rPr>
      <w:rFonts w:cs="StarSymbol"/>
      <w:b w:val="0"/>
      <w:sz w:val="28"/>
      <w:szCs w:val="18"/>
    </w:rPr>
  </w:style>
  <w:style w:type="character" w:customStyle="1" w:styleId="ListLabel36">
    <w:name w:val="ListLabel 36"/>
    <w:rPr>
      <w:rFonts w:eastAsia="Times New Roman"/>
      <w:b/>
      <w:sz w:val="28"/>
    </w:rPr>
  </w:style>
  <w:style w:type="character" w:customStyle="1" w:styleId="ListLabel37">
    <w:name w:val="ListLabel 37"/>
    <w:rPr>
      <w:rFonts w:ascii="Calibri" w:hAnsi="Calibri" w:cs="Calibri"/>
      <w:b/>
      <w:sz w:val="28"/>
    </w:rPr>
  </w:style>
  <w:style w:type="character" w:customStyle="1" w:styleId="ListLabel38">
    <w:name w:val="ListLabel 38"/>
    <w:rPr>
      <w:rFonts w:cs="Symbol"/>
      <w:b/>
      <w:sz w:val="28"/>
    </w:rPr>
  </w:style>
  <w:style w:type="character" w:customStyle="1" w:styleId="ListLabel39">
    <w:name w:val="ListLabel 39"/>
    <w:rPr>
      <w:rFonts w:cs="StarSymbol"/>
      <w:b w:val="0"/>
      <w:sz w:val="28"/>
      <w:szCs w:val="18"/>
    </w:rPr>
  </w:style>
  <w:style w:type="character" w:customStyle="1" w:styleId="ListLabel40">
    <w:name w:val="ListLabel 40"/>
    <w:rPr>
      <w:rFonts w:eastAsia="Times New Roman"/>
      <w:b/>
      <w:sz w:val="28"/>
    </w:rPr>
  </w:style>
  <w:style w:type="character" w:customStyle="1" w:styleId="ListLabel41">
    <w:name w:val="ListLabel 41"/>
    <w:rPr>
      <w:rFonts w:ascii="Calibri" w:hAnsi="Calibri" w:cs="Calibri"/>
      <w:b/>
      <w:sz w:val="28"/>
    </w:rPr>
  </w:style>
  <w:style w:type="character" w:customStyle="1" w:styleId="ListLabel42">
    <w:name w:val="ListLabel 42"/>
    <w:rPr>
      <w:rFonts w:cs="Symbol"/>
      <w:b/>
      <w:sz w:val="28"/>
    </w:rPr>
  </w:style>
  <w:style w:type="character" w:customStyle="1" w:styleId="ListLabel43">
    <w:name w:val="ListLabel 43"/>
    <w:rPr>
      <w:rFonts w:cs="StarSymbol"/>
      <w:b w:val="0"/>
      <w:sz w:val="28"/>
      <w:szCs w:val="18"/>
    </w:rPr>
  </w:style>
  <w:style w:type="character" w:customStyle="1" w:styleId="ListLabel44">
    <w:name w:val="ListLabel 44"/>
    <w:rPr>
      <w:rFonts w:eastAsia="Times New Roman"/>
      <w:b/>
      <w:sz w:val="28"/>
    </w:rPr>
  </w:style>
  <w:style w:type="character" w:customStyle="1" w:styleId="ListLabel45">
    <w:name w:val="ListLabel 45"/>
    <w:rPr>
      <w:rFonts w:ascii="Calibri" w:hAnsi="Calibri" w:cs="Calibri"/>
      <w:b/>
      <w:sz w:val="28"/>
    </w:rPr>
  </w:style>
  <w:style w:type="character" w:customStyle="1" w:styleId="ListLabel46">
    <w:name w:val="ListLabel 46"/>
    <w:rPr>
      <w:rFonts w:cs="Symbol"/>
      <w:b/>
      <w:sz w:val="28"/>
    </w:rPr>
  </w:style>
  <w:style w:type="character" w:customStyle="1" w:styleId="ListLabel47">
    <w:name w:val="ListLabel 47"/>
    <w:rPr>
      <w:rFonts w:cs="StarSymbol"/>
      <w:b w:val="0"/>
      <w:sz w:val="28"/>
      <w:szCs w:val="18"/>
    </w:rPr>
  </w:style>
  <w:style w:type="character" w:customStyle="1" w:styleId="ListLabel48">
    <w:name w:val="ListLabel 48"/>
    <w:rPr>
      <w:rFonts w:eastAsia="Times New Roman"/>
      <w:b/>
      <w:sz w:val="28"/>
    </w:rPr>
  </w:style>
  <w:style w:type="character" w:customStyle="1" w:styleId="ListLabel49">
    <w:name w:val="ListLabel 49"/>
    <w:rPr>
      <w:rFonts w:ascii="Calibri" w:hAnsi="Calibri" w:cs="Calibri"/>
      <w:b/>
      <w:sz w:val="28"/>
    </w:rPr>
  </w:style>
  <w:style w:type="character" w:customStyle="1" w:styleId="ListLabel50">
    <w:name w:val="ListLabel 50"/>
    <w:rPr>
      <w:rFonts w:cs="Symbol"/>
      <w:b/>
      <w:sz w:val="28"/>
    </w:rPr>
  </w:style>
  <w:style w:type="character" w:customStyle="1" w:styleId="ListLabel51">
    <w:name w:val="ListLabel 51"/>
    <w:rPr>
      <w:rFonts w:cs="StarSymbol"/>
      <w:b w:val="0"/>
      <w:sz w:val="28"/>
      <w:szCs w:val="18"/>
    </w:rPr>
  </w:style>
  <w:style w:type="character" w:customStyle="1" w:styleId="ListLabel52">
    <w:name w:val="ListLabel 52"/>
    <w:rPr>
      <w:rFonts w:eastAsia="Times New Roman"/>
      <w:b/>
      <w:sz w:val="28"/>
    </w:rPr>
  </w:style>
  <w:style w:type="character" w:customStyle="1" w:styleId="ListLabel53">
    <w:name w:val="ListLabel 53"/>
    <w:rPr>
      <w:rFonts w:ascii="Calibri" w:hAnsi="Calibri" w:cs="Calibri"/>
      <w:b/>
      <w:sz w:val="28"/>
    </w:rPr>
  </w:style>
  <w:style w:type="character" w:customStyle="1" w:styleId="ListLabel54">
    <w:name w:val="ListLabel 54"/>
    <w:rPr>
      <w:rFonts w:cs="Symbol"/>
      <w:b/>
      <w:sz w:val="28"/>
    </w:rPr>
  </w:style>
  <w:style w:type="character" w:customStyle="1" w:styleId="ListLabel55">
    <w:name w:val="ListLabel 55"/>
    <w:rPr>
      <w:rFonts w:cs="StarSymbol"/>
      <w:b w:val="0"/>
      <w:sz w:val="28"/>
      <w:szCs w:val="18"/>
    </w:rPr>
  </w:style>
  <w:style w:type="character" w:customStyle="1" w:styleId="ListLabel56">
    <w:name w:val="ListLabel 56"/>
    <w:rPr>
      <w:rFonts w:eastAsia="Times New Roman"/>
      <w:b/>
      <w:sz w:val="28"/>
    </w:rPr>
  </w:style>
  <w:style w:type="character" w:customStyle="1" w:styleId="ListLabel57">
    <w:name w:val="ListLabel 57"/>
    <w:rPr>
      <w:rFonts w:ascii="Calibri" w:hAnsi="Calibri" w:cs="Calibri"/>
      <w:b/>
      <w:sz w:val="28"/>
    </w:rPr>
  </w:style>
  <w:style w:type="character" w:customStyle="1" w:styleId="ListLabel58">
    <w:name w:val="ListLabel 58"/>
    <w:rPr>
      <w:rFonts w:cs="Symbol"/>
      <w:b/>
      <w:sz w:val="28"/>
    </w:rPr>
  </w:style>
  <w:style w:type="character" w:customStyle="1" w:styleId="ListLabel59">
    <w:name w:val="ListLabel 59"/>
    <w:rPr>
      <w:rFonts w:cs="StarSymbol"/>
      <w:b w:val="0"/>
      <w:sz w:val="28"/>
      <w:szCs w:val="18"/>
    </w:rPr>
  </w:style>
  <w:style w:type="character" w:customStyle="1" w:styleId="ListLabel60">
    <w:name w:val="ListLabel 60"/>
    <w:rPr>
      <w:rFonts w:eastAsia="Times New Roman"/>
      <w:b/>
      <w:sz w:val="28"/>
    </w:rPr>
  </w:style>
  <w:style w:type="character" w:customStyle="1" w:styleId="ListLabel61">
    <w:name w:val="ListLabel 61"/>
    <w:rPr>
      <w:rFonts w:ascii="Calibri" w:hAnsi="Calibri" w:cs="Calibri"/>
      <w:b/>
      <w:sz w:val="28"/>
    </w:rPr>
  </w:style>
  <w:style w:type="character" w:customStyle="1" w:styleId="ListLabel62">
    <w:name w:val="ListLabel 62"/>
    <w:rPr>
      <w:rFonts w:cs="Symbol"/>
      <w:b/>
      <w:sz w:val="28"/>
    </w:rPr>
  </w:style>
  <w:style w:type="character" w:customStyle="1" w:styleId="ListLabel63">
    <w:name w:val="ListLabel 63"/>
    <w:rPr>
      <w:rFonts w:cs="StarSymbol"/>
      <w:b w:val="0"/>
      <w:sz w:val="28"/>
      <w:szCs w:val="18"/>
    </w:rPr>
  </w:style>
  <w:style w:type="character" w:customStyle="1" w:styleId="ListLabel64">
    <w:name w:val="ListLabel 64"/>
    <w:rPr>
      <w:rFonts w:eastAsia="Times New Roman"/>
      <w:b/>
      <w:sz w:val="28"/>
    </w:rPr>
  </w:style>
  <w:style w:type="character" w:customStyle="1" w:styleId="ListLabel65">
    <w:name w:val="ListLabel 65"/>
    <w:rPr>
      <w:rFonts w:ascii="Calibri" w:hAnsi="Calibri" w:cs="Calibri"/>
      <w:b/>
      <w:sz w:val="28"/>
    </w:rPr>
  </w:style>
  <w:style w:type="character" w:customStyle="1" w:styleId="ListLabel66">
    <w:name w:val="ListLabel 66"/>
    <w:rPr>
      <w:rFonts w:cs="Symbol"/>
      <w:b/>
      <w:sz w:val="28"/>
    </w:rPr>
  </w:style>
  <w:style w:type="character" w:customStyle="1" w:styleId="ListLabel67">
    <w:name w:val="ListLabel 67"/>
    <w:rPr>
      <w:rFonts w:cs="StarSymbol"/>
      <w:b w:val="0"/>
      <w:sz w:val="28"/>
      <w:szCs w:val="18"/>
    </w:rPr>
  </w:style>
  <w:style w:type="character" w:customStyle="1" w:styleId="ListLabel68">
    <w:name w:val="ListLabel 68"/>
    <w:rPr>
      <w:rFonts w:eastAsia="Times New Roman"/>
      <w:b/>
      <w:sz w:val="28"/>
    </w:rPr>
  </w:style>
  <w:style w:type="character" w:customStyle="1" w:styleId="ListLabel69">
    <w:name w:val="ListLabel 69"/>
    <w:rPr>
      <w:rFonts w:ascii="Calibri" w:hAnsi="Calibri" w:cs="Calibri"/>
      <w:b/>
      <w:sz w:val="28"/>
    </w:rPr>
  </w:style>
  <w:style w:type="character" w:customStyle="1" w:styleId="ListLabel70">
    <w:name w:val="ListLabel 70"/>
    <w:rPr>
      <w:rFonts w:cs="Symbol"/>
      <w:b/>
      <w:sz w:val="28"/>
    </w:rPr>
  </w:style>
  <w:style w:type="character" w:customStyle="1" w:styleId="ListLabel71">
    <w:name w:val="ListLabel 71"/>
    <w:rPr>
      <w:rFonts w:cs="StarSymbol"/>
      <w:b w:val="0"/>
      <w:sz w:val="28"/>
      <w:szCs w:val="18"/>
    </w:rPr>
  </w:style>
  <w:style w:type="character" w:customStyle="1" w:styleId="ListLabel72">
    <w:name w:val="ListLabel 72"/>
    <w:rPr>
      <w:rFonts w:eastAsia="Times New Roman"/>
      <w:b/>
      <w:sz w:val="28"/>
    </w:rPr>
  </w:style>
  <w:style w:type="character" w:customStyle="1" w:styleId="ListLabel73">
    <w:name w:val="ListLabel 73"/>
    <w:rPr>
      <w:rFonts w:ascii="Calibri" w:hAnsi="Calibri" w:cs="Calibri"/>
      <w:b/>
      <w:sz w:val="28"/>
    </w:rPr>
  </w:style>
  <w:style w:type="character" w:customStyle="1" w:styleId="ListLabel74">
    <w:name w:val="ListLabel 74"/>
    <w:rPr>
      <w:rFonts w:cs="Symbol"/>
      <w:b/>
      <w:sz w:val="28"/>
    </w:rPr>
  </w:style>
  <w:style w:type="character" w:customStyle="1" w:styleId="ListLabel75">
    <w:name w:val="ListLabel 75"/>
    <w:rPr>
      <w:rFonts w:cs="StarSymbol"/>
      <w:b w:val="0"/>
      <w:sz w:val="28"/>
      <w:szCs w:val="18"/>
    </w:rPr>
  </w:style>
  <w:style w:type="character" w:customStyle="1" w:styleId="ListLabel76">
    <w:name w:val="ListLabel 76"/>
    <w:rPr>
      <w:rFonts w:eastAsia="Times New Roman"/>
      <w:b/>
      <w:sz w:val="28"/>
    </w:rPr>
  </w:style>
  <w:style w:type="character" w:customStyle="1" w:styleId="ListLabel77">
    <w:name w:val="ListLabel 77"/>
    <w:rPr>
      <w:rFonts w:ascii="Calibri" w:hAnsi="Calibri" w:cs="Calibri"/>
      <w:b/>
      <w:sz w:val="28"/>
    </w:rPr>
  </w:style>
  <w:style w:type="character" w:customStyle="1" w:styleId="ListLabel78">
    <w:name w:val="ListLabel 78"/>
    <w:rPr>
      <w:rFonts w:cs="Symbol"/>
      <w:b/>
      <w:sz w:val="28"/>
    </w:rPr>
  </w:style>
  <w:style w:type="character" w:customStyle="1" w:styleId="ListLabel79">
    <w:name w:val="ListLabel 79"/>
    <w:rPr>
      <w:rFonts w:cs="StarSymbol"/>
      <w:b w:val="0"/>
      <w:sz w:val="28"/>
      <w:szCs w:val="18"/>
    </w:rPr>
  </w:style>
  <w:style w:type="character" w:customStyle="1" w:styleId="ListLabel80">
    <w:name w:val="ListLabel 80"/>
    <w:rPr>
      <w:rFonts w:eastAsia="Times New Roman"/>
      <w:b/>
      <w:sz w:val="28"/>
    </w:rPr>
  </w:style>
  <w:style w:type="character" w:customStyle="1" w:styleId="ListLabel81">
    <w:name w:val="ListLabel 81"/>
    <w:rPr>
      <w:rFonts w:ascii="Calibri" w:hAnsi="Calibri" w:cs="Calibri"/>
      <w:b/>
      <w:sz w:val="28"/>
    </w:rPr>
  </w:style>
  <w:style w:type="character" w:customStyle="1" w:styleId="ListLabel82">
    <w:name w:val="ListLabel 82"/>
    <w:rPr>
      <w:rFonts w:cs="Symbol"/>
      <w:b/>
      <w:sz w:val="28"/>
    </w:rPr>
  </w:style>
  <w:style w:type="character" w:customStyle="1" w:styleId="ListLabel83">
    <w:name w:val="ListLabel 83"/>
    <w:rPr>
      <w:rFonts w:cs="StarSymbol"/>
      <w:b w:val="0"/>
      <w:sz w:val="28"/>
      <w:szCs w:val="18"/>
    </w:rPr>
  </w:style>
  <w:style w:type="character" w:customStyle="1" w:styleId="ListLabel84">
    <w:name w:val="ListLabel 84"/>
    <w:rPr>
      <w:rFonts w:eastAsia="Times New Roman"/>
      <w:b/>
      <w:sz w:val="28"/>
    </w:rPr>
  </w:style>
  <w:style w:type="character" w:customStyle="1" w:styleId="ListLabel85">
    <w:name w:val="ListLabel 85"/>
    <w:rPr>
      <w:rFonts w:ascii="Calibri" w:hAnsi="Calibri" w:cs="Calibri"/>
      <w:b/>
      <w:sz w:val="28"/>
    </w:rPr>
  </w:style>
  <w:style w:type="character" w:customStyle="1" w:styleId="ListLabel86">
    <w:name w:val="ListLabel 86"/>
    <w:rPr>
      <w:rFonts w:cs="Symbol"/>
      <w:b/>
      <w:sz w:val="28"/>
    </w:rPr>
  </w:style>
  <w:style w:type="character" w:customStyle="1" w:styleId="ListLabel87">
    <w:name w:val="ListLabel 87"/>
    <w:rPr>
      <w:rFonts w:cs="StarSymbol"/>
      <w:b w:val="0"/>
      <w:sz w:val="28"/>
      <w:szCs w:val="18"/>
    </w:rPr>
  </w:style>
  <w:style w:type="character" w:customStyle="1" w:styleId="ListLabel88">
    <w:name w:val="ListLabel 88"/>
    <w:rPr>
      <w:rFonts w:eastAsia="Times New Roman"/>
      <w:b/>
      <w:sz w:val="28"/>
    </w:rPr>
  </w:style>
  <w:style w:type="character" w:customStyle="1" w:styleId="ListLabel89">
    <w:name w:val="ListLabel 89"/>
    <w:rPr>
      <w:rFonts w:ascii="Calibri" w:hAnsi="Calibri" w:cs="Calibri"/>
      <w:b/>
      <w:sz w:val="28"/>
    </w:rPr>
  </w:style>
  <w:style w:type="character" w:customStyle="1" w:styleId="ListLabel90">
    <w:name w:val="ListLabel 90"/>
    <w:rPr>
      <w:rFonts w:cs="Symbol"/>
      <w:b/>
      <w:sz w:val="28"/>
    </w:rPr>
  </w:style>
  <w:style w:type="character" w:customStyle="1" w:styleId="ListLabel91">
    <w:name w:val="ListLabel 91"/>
    <w:rPr>
      <w:rFonts w:cs="StarSymbol"/>
      <w:b w:val="0"/>
      <w:sz w:val="28"/>
      <w:szCs w:val="18"/>
    </w:rPr>
  </w:style>
  <w:style w:type="character" w:customStyle="1" w:styleId="ListLabel92">
    <w:name w:val="ListLabel 92"/>
    <w:rPr>
      <w:rFonts w:eastAsia="Times New Roman"/>
      <w:b/>
      <w:sz w:val="28"/>
    </w:rPr>
  </w:style>
  <w:style w:type="character" w:customStyle="1" w:styleId="ListLabel93">
    <w:name w:val="ListLabel 93"/>
    <w:rPr>
      <w:rFonts w:ascii="Calibri" w:hAnsi="Calibri" w:cs="Calibri"/>
      <w:b/>
      <w:sz w:val="28"/>
    </w:rPr>
  </w:style>
  <w:style w:type="character" w:customStyle="1" w:styleId="ListLabel94">
    <w:name w:val="ListLabel 94"/>
    <w:rPr>
      <w:rFonts w:cs="Symbol"/>
      <w:b/>
      <w:sz w:val="28"/>
    </w:rPr>
  </w:style>
  <w:style w:type="character" w:customStyle="1" w:styleId="ListLabel95">
    <w:name w:val="ListLabel 95"/>
    <w:rPr>
      <w:rFonts w:cs="StarSymbol"/>
      <w:b w:val="0"/>
      <w:sz w:val="28"/>
      <w:szCs w:val="18"/>
    </w:rPr>
  </w:style>
  <w:style w:type="character" w:customStyle="1" w:styleId="ListLabel96">
    <w:name w:val="ListLabel 96"/>
    <w:rPr>
      <w:rFonts w:eastAsia="Times New Roman"/>
      <w:b/>
      <w:sz w:val="28"/>
    </w:rPr>
  </w:style>
  <w:style w:type="character" w:customStyle="1" w:styleId="ListLabel97">
    <w:name w:val="ListLabel 97"/>
    <w:rPr>
      <w:rFonts w:ascii="Calibri" w:hAnsi="Calibri" w:cs="Calibri"/>
      <w:b/>
      <w:sz w:val="28"/>
    </w:rPr>
  </w:style>
  <w:style w:type="character" w:customStyle="1" w:styleId="ListLabel98">
    <w:name w:val="ListLabel 98"/>
    <w:rPr>
      <w:rFonts w:cs="Symbol"/>
      <w:b/>
      <w:sz w:val="28"/>
    </w:rPr>
  </w:style>
  <w:style w:type="character" w:customStyle="1" w:styleId="ListLabel99">
    <w:name w:val="ListLabel 99"/>
    <w:rPr>
      <w:rFonts w:cs="StarSymbol"/>
      <w:b w:val="0"/>
      <w:sz w:val="28"/>
      <w:szCs w:val="18"/>
    </w:rPr>
  </w:style>
  <w:style w:type="character" w:customStyle="1" w:styleId="ListLabel100">
    <w:name w:val="ListLabel 100"/>
    <w:rPr>
      <w:rFonts w:eastAsia="Times New Roman"/>
      <w:b/>
      <w:sz w:val="28"/>
    </w:rPr>
  </w:style>
  <w:style w:type="character" w:customStyle="1" w:styleId="ListLabel101">
    <w:name w:val="ListLabel 101"/>
    <w:rPr>
      <w:rFonts w:ascii="Calibri" w:hAnsi="Calibri" w:cs="Calibri"/>
      <w:b/>
      <w:sz w:val="28"/>
    </w:rPr>
  </w:style>
  <w:style w:type="character" w:customStyle="1" w:styleId="ListLabel102">
    <w:name w:val="ListLabel 102"/>
    <w:rPr>
      <w:rFonts w:cs="Symbol"/>
      <w:b/>
      <w:sz w:val="28"/>
    </w:rPr>
  </w:style>
  <w:style w:type="character" w:customStyle="1" w:styleId="ListLabel103">
    <w:name w:val="ListLabel 103"/>
    <w:rPr>
      <w:rFonts w:cs="StarSymbol"/>
      <w:b w:val="0"/>
      <w:sz w:val="28"/>
      <w:szCs w:val="18"/>
    </w:rPr>
  </w:style>
  <w:style w:type="character" w:customStyle="1" w:styleId="ListLabel104">
    <w:name w:val="ListLabel 104"/>
    <w:rPr>
      <w:rFonts w:eastAsia="Times New Roman"/>
      <w:b/>
      <w:sz w:val="28"/>
    </w:rPr>
  </w:style>
  <w:style w:type="character" w:customStyle="1" w:styleId="ListLabel105">
    <w:name w:val="ListLabel 105"/>
    <w:rPr>
      <w:rFonts w:ascii="Calibri" w:hAnsi="Calibri" w:cs="Calibri"/>
      <w:b/>
      <w:sz w:val="28"/>
    </w:rPr>
  </w:style>
  <w:style w:type="character" w:customStyle="1" w:styleId="ListLabel106">
    <w:name w:val="ListLabel 106"/>
    <w:rPr>
      <w:rFonts w:cs="Symbol"/>
      <w:b/>
      <w:sz w:val="28"/>
    </w:rPr>
  </w:style>
  <w:style w:type="character" w:customStyle="1" w:styleId="ListLabel107">
    <w:name w:val="ListLabel 107"/>
    <w:rPr>
      <w:rFonts w:cs="StarSymbol"/>
      <w:b w:val="0"/>
      <w:sz w:val="28"/>
      <w:szCs w:val="18"/>
    </w:rPr>
  </w:style>
  <w:style w:type="character" w:customStyle="1" w:styleId="ListLabel108">
    <w:name w:val="ListLabel 108"/>
    <w:rPr>
      <w:rFonts w:eastAsia="Times New Roman"/>
      <w:b/>
      <w:sz w:val="28"/>
    </w:rPr>
  </w:style>
  <w:style w:type="character" w:customStyle="1" w:styleId="ListLabel109">
    <w:name w:val="ListLabel 109"/>
    <w:rPr>
      <w:rFonts w:ascii="Calibri" w:hAnsi="Calibri" w:cs="Calibri"/>
      <w:b/>
      <w:sz w:val="28"/>
    </w:rPr>
  </w:style>
  <w:style w:type="character" w:customStyle="1" w:styleId="ListLabel110">
    <w:name w:val="ListLabel 110"/>
    <w:rPr>
      <w:rFonts w:cs="Symbol"/>
      <w:b/>
      <w:sz w:val="28"/>
    </w:rPr>
  </w:style>
  <w:style w:type="character" w:customStyle="1" w:styleId="ListLabel111">
    <w:name w:val="ListLabel 111"/>
    <w:rPr>
      <w:rFonts w:cs="StarSymbol"/>
      <w:b w:val="0"/>
      <w:sz w:val="28"/>
      <w:szCs w:val="18"/>
    </w:rPr>
  </w:style>
  <w:style w:type="character" w:customStyle="1" w:styleId="ListLabel112">
    <w:name w:val="ListLabel 112"/>
    <w:rPr>
      <w:rFonts w:eastAsia="Times New Roman"/>
      <w:b/>
      <w:sz w:val="28"/>
    </w:rPr>
  </w:style>
  <w:style w:type="character" w:customStyle="1" w:styleId="ListLabel113">
    <w:name w:val="ListLabel 113"/>
    <w:rPr>
      <w:rFonts w:ascii="Calibri" w:hAnsi="Calibri" w:cs="Calibri"/>
      <w:b/>
      <w:sz w:val="28"/>
    </w:rPr>
  </w:style>
  <w:style w:type="character" w:customStyle="1" w:styleId="ListLabel114">
    <w:name w:val="ListLabel 114"/>
    <w:rPr>
      <w:rFonts w:cs="Symbol"/>
      <w:b/>
      <w:sz w:val="28"/>
    </w:rPr>
  </w:style>
  <w:style w:type="character" w:customStyle="1" w:styleId="ListLabel115">
    <w:name w:val="ListLabel 115"/>
    <w:rPr>
      <w:rFonts w:cs="StarSymbol"/>
      <w:b w:val="0"/>
      <w:sz w:val="28"/>
      <w:szCs w:val="18"/>
    </w:rPr>
  </w:style>
  <w:style w:type="character" w:customStyle="1" w:styleId="ListLabel116">
    <w:name w:val="ListLabel 116"/>
    <w:rPr>
      <w:rFonts w:ascii="Calibri" w:hAnsi="Calibri" w:cs="Calibri"/>
      <w:b/>
      <w:sz w:val="28"/>
    </w:rPr>
  </w:style>
  <w:style w:type="character" w:customStyle="1" w:styleId="ListLabel117">
    <w:name w:val="ListLabel 117"/>
    <w:rPr>
      <w:rFonts w:cs="Symbol"/>
      <w:b/>
      <w:sz w:val="28"/>
    </w:rPr>
  </w:style>
  <w:style w:type="character" w:customStyle="1" w:styleId="ListLabel118">
    <w:name w:val="ListLabel 118"/>
    <w:rPr>
      <w:rFonts w:cs="StarSymbol"/>
      <w:b w:val="0"/>
      <w:sz w:val="28"/>
      <w:szCs w:val="18"/>
    </w:rPr>
  </w:style>
  <w:style w:type="character" w:customStyle="1" w:styleId="ListLabel119">
    <w:name w:val="ListLabel 119"/>
    <w:rPr>
      <w:rFonts w:ascii="Calibri" w:hAnsi="Calibri" w:cs="Calibri"/>
      <w:b/>
      <w:sz w:val="28"/>
    </w:rPr>
  </w:style>
  <w:style w:type="character" w:customStyle="1" w:styleId="ListLabel120">
    <w:name w:val="ListLabel 120"/>
    <w:rPr>
      <w:rFonts w:cs="Symbol"/>
      <w:b/>
      <w:sz w:val="28"/>
    </w:rPr>
  </w:style>
  <w:style w:type="character" w:customStyle="1" w:styleId="ListLabel121">
    <w:name w:val="ListLabel 121"/>
    <w:rPr>
      <w:rFonts w:cs="StarSymbol"/>
      <w:b w:val="0"/>
      <w:sz w:val="28"/>
      <w:szCs w:val="18"/>
    </w:rPr>
  </w:style>
  <w:style w:type="character" w:customStyle="1" w:styleId="ListLabel122">
    <w:name w:val="ListLabel 122"/>
    <w:rPr>
      <w:rFonts w:ascii="Calibri" w:hAnsi="Calibri" w:cs="Calibri"/>
      <w:b/>
      <w:sz w:val="28"/>
    </w:rPr>
  </w:style>
  <w:style w:type="character" w:customStyle="1" w:styleId="ListLabel123">
    <w:name w:val="ListLabel 123"/>
    <w:rPr>
      <w:rFonts w:cs="Symbol"/>
      <w:b/>
      <w:sz w:val="28"/>
    </w:rPr>
  </w:style>
  <w:style w:type="character" w:customStyle="1" w:styleId="ListLabel124">
    <w:name w:val="ListLabel 124"/>
    <w:rPr>
      <w:rFonts w:cs="StarSymbol"/>
      <w:b w:val="0"/>
      <w:sz w:val="28"/>
      <w:szCs w:val="18"/>
    </w:rPr>
  </w:style>
  <w:style w:type="character" w:customStyle="1" w:styleId="ListLabel125">
    <w:name w:val="ListLabel 125"/>
    <w:rPr>
      <w:rFonts w:ascii="Calibri" w:hAnsi="Calibri" w:cs="Calibri"/>
      <w:b/>
      <w:sz w:val="28"/>
    </w:rPr>
  </w:style>
  <w:style w:type="character" w:customStyle="1" w:styleId="ListLabel126">
    <w:name w:val="ListLabel 126"/>
    <w:rPr>
      <w:rFonts w:cs="Symbol"/>
      <w:b/>
      <w:sz w:val="28"/>
    </w:rPr>
  </w:style>
  <w:style w:type="character" w:customStyle="1" w:styleId="ListLabel127">
    <w:name w:val="ListLabel 127"/>
    <w:rPr>
      <w:rFonts w:cs="StarSymbol"/>
      <w:b w:val="0"/>
      <w:sz w:val="28"/>
      <w:szCs w:val="18"/>
    </w:rPr>
  </w:style>
  <w:style w:type="character" w:customStyle="1" w:styleId="ListLabel128">
    <w:name w:val="ListLabel 128"/>
    <w:rPr>
      <w:rFonts w:ascii="Calibri" w:hAnsi="Calibri" w:cs="Calibri"/>
      <w:b/>
      <w:sz w:val="28"/>
    </w:rPr>
  </w:style>
  <w:style w:type="character" w:customStyle="1" w:styleId="ListLabel129">
    <w:name w:val="ListLabel 129"/>
    <w:rPr>
      <w:rFonts w:cs="Symbol"/>
      <w:b/>
      <w:sz w:val="28"/>
    </w:rPr>
  </w:style>
  <w:style w:type="character" w:customStyle="1" w:styleId="ListLabel130">
    <w:name w:val="ListLabel 130"/>
    <w:rPr>
      <w:rFonts w:cs="StarSymbol"/>
      <w:b w:val="0"/>
      <w:sz w:val="28"/>
      <w:szCs w:val="18"/>
    </w:rPr>
  </w:style>
  <w:style w:type="character" w:customStyle="1" w:styleId="afb">
    <w:name w:val="Текст примечания Знак"/>
    <w:basedOn w:val="20"/>
  </w:style>
  <w:style w:type="character" w:customStyle="1" w:styleId="210">
    <w:name w:val="Основной текст с отступом 2 Знак1"/>
    <w:rPr>
      <w:color w:val="00000A"/>
      <w:sz w:val="24"/>
      <w:szCs w:val="24"/>
      <w:lang w:eastAsia="zh-CN"/>
    </w:rPr>
  </w:style>
  <w:style w:type="character" w:customStyle="1" w:styleId="310">
    <w:name w:val="Основной текст с отступом 3 Знак1"/>
    <w:rPr>
      <w:color w:val="00000A"/>
      <w:sz w:val="16"/>
      <w:szCs w:val="16"/>
      <w:lang w:eastAsia="zh-CN"/>
    </w:rPr>
  </w:style>
  <w:style w:type="character" w:customStyle="1" w:styleId="ConsNormal">
    <w:name w:val="ConsNormal Знак"/>
    <w:rPr>
      <w:rFonts w:ascii="Arial" w:hAnsi="Arial" w:cs="Arial"/>
    </w:rPr>
  </w:style>
  <w:style w:type="character" w:customStyle="1" w:styleId="18">
    <w:name w:val="Название Знак1"/>
    <w:rPr>
      <w:rFonts w:ascii="Mangal" w:hAnsi="Mangal" w:cs="Mangal" w:hint="default"/>
      <w:i/>
      <w:iCs/>
      <w:color w:val="00000A"/>
      <w:sz w:val="24"/>
      <w:szCs w:val="24"/>
      <w:lang w:eastAsia="zh-CN"/>
    </w:rPr>
  </w:style>
  <w:style w:type="character" w:customStyle="1" w:styleId="19">
    <w:name w:val="Текст сноски Знак1"/>
    <w:rPr>
      <w:color w:val="00000A"/>
      <w:lang w:eastAsia="zh-CN"/>
    </w:rPr>
  </w:style>
  <w:style w:type="character" w:customStyle="1" w:styleId="1a">
    <w:name w:val="Текст выноски Знак1"/>
    <w:rPr>
      <w:rFonts w:ascii="Tahoma" w:hAnsi="Tahoma" w:cs="Tahoma" w:hint="default"/>
      <w:color w:val="00000A"/>
      <w:sz w:val="16"/>
      <w:szCs w:val="16"/>
      <w:lang w:eastAsia="zh-CN"/>
    </w:rPr>
  </w:style>
  <w:style w:type="character" w:customStyle="1" w:styleId="1b">
    <w:name w:val="Нижний колонтитул Знак1"/>
    <w:rPr>
      <w:color w:val="00000A"/>
      <w:sz w:val="24"/>
      <w:szCs w:val="24"/>
      <w:lang w:eastAsia="zh-CN"/>
    </w:rPr>
  </w:style>
  <w:style w:type="character" w:customStyle="1" w:styleId="FontStyle14">
    <w:name w:val="Font Style14"/>
    <w:rPr>
      <w:rFonts w:ascii="Times New Roman" w:hAnsi="Times New Roman" w:cs="Times New Roman" w:hint="default"/>
      <w:sz w:val="26"/>
      <w:szCs w:val="26"/>
    </w:rPr>
  </w:style>
  <w:style w:type="character" w:customStyle="1" w:styleId="41">
    <w:name w:val="Знак сноски4"/>
    <w:rPr>
      <w:vertAlign w:val="superscript"/>
    </w:rPr>
  </w:style>
  <w:style w:type="character" w:customStyle="1" w:styleId="311">
    <w:name w:val="Заголовок 3 Знак1"/>
    <w:rPr>
      <w:b/>
      <w:color w:val="00000A"/>
      <w:sz w:val="28"/>
      <w:szCs w:val="24"/>
      <w:lang w:eastAsia="zh-CN"/>
    </w:rPr>
  </w:style>
  <w:style w:type="character" w:customStyle="1" w:styleId="410">
    <w:name w:val="Заголовок 4 Знак1"/>
    <w:rPr>
      <w:color w:val="00000A"/>
      <w:sz w:val="28"/>
      <w:szCs w:val="24"/>
      <w:lang w:eastAsia="zh-CN"/>
    </w:rPr>
  </w:style>
  <w:style w:type="character" w:customStyle="1" w:styleId="51">
    <w:name w:val="Заголовок 5 Знак1"/>
    <w:rPr>
      <w:b/>
      <w:color w:val="00000A"/>
      <w:sz w:val="28"/>
      <w:szCs w:val="28"/>
      <w:lang w:eastAsia="zh-CN"/>
    </w:rPr>
  </w:style>
  <w:style w:type="character" w:customStyle="1" w:styleId="61">
    <w:name w:val="Заголовок 6 Знак1"/>
    <w:rPr>
      <w:rFonts w:ascii="Calibri" w:hAnsi="Calibri" w:cs="Calibri"/>
      <w:b/>
      <w:bCs/>
      <w:color w:val="00000A"/>
      <w:sz w:val="22"/>
      <w:szCs w:val="22"/>
      <w:lang w:eastAsia="zh-CN"/>
    </w:rPr>
  </w:style>
  <w:style w:type="character" w:customStyle="1" w:styleId="71">
    <w:name w:val="Заголовок 7 Знак1"/>
    <w:rPr>
      <w:rFonts w:ascii="Calibri" w:hAnsi="Calibri" w:cs="Calibri"/>
      <w:color w:val="00000A"/>
      <w:sz w:val="24"/>
      <w:szCs w:val="24"/>
      <w:lang w:eastAsia="zh-CN"/>
    </w:rPr>
  </w:style>
  <w:style w:type="character" w:customStyle="1" w:styleId="81">
    <w:name w:val="Заголовок 8 Знак1"/>
    <w:rPr>
      <w:b/>
      <w:bCs/>
      <w:color w:val="00000A"/>
      <w:sz w:val="28"/>
      <w:szCs w:val="24"/>
      <w:u w:val="single"/>
      <w:lang w:eastAsia="zh-CN"/>
    </w:rPr>
  </w:style>
  <w:style w:type="character" w:customStyle="1" w:styleId="62">
    <w:name w:val="Основной текст (6)_"/>
    <w:rPr>
      <w:shd w:val="clear" w:color="auto" w:fill="FFFFFF"/>
    </w:rPr>
  </w:style>
  <w:style w:type="character" w:customStyle="1" w:styleId="42">
    <w:name w:val="Заголовок №4_"/>
    <w:rPr>
      <w:b/>
      <w:bCs/>
      <w:shd w:val="clear" w:color="auto" w:fill="FFFFFF"/>
    </w:rPr>
  </w:style>
  <w:style w:type="character" w:customStyle="1" w:styleId="25">
    <w:name w:val="Основной текст (2)_"/>
    <w:rPr>
      <w:sz w:val="26"/>
      <w:szCs w:val="26"/>
      <w:shd w:val="clear" w:color="auto" w:fill="FFFFFF"/>
    </w:rPr>
  </w:style>
  <w:style w:type="character" w:customStyle="1" w:styleId="212pt">
    <w:name w:val="Основной текст (2) + 12 pt"/>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7Exact">
    <w:name w:val="Основной текст (7) Exact"/>
    <w:rPr>
      <w:rFonts w:ascii="Arial" w:eastAsia="Arial" w:hAnsi="Arial" w:cs="Arial"/>
      <w:shd w:val="clear" w:color="auto" w:fill="FFFFFF"/>
    </w:rPr>
  </w:style>
  <w:style w:type="character" w:customStyle="1" w:styleId="6Exact">
    <w:name w:val="Основной текст (6) Exact"/>
    <w:rPr>
      <w:rFonts w:ascii="Times New Roman" w:eastAsia="Times New Roman" w:hAnsi="Times New Roman" w:cs="Times New Roman"/>
      <w:b w:val="0"/>
      <w:bCs w:val="0"/>
      <w:i w:val="0"/>
      <w:iCs w:val="0"/>
      <w:caps w:val="0"/>
      <w:smallCaps w:val="0"/>
      <w:strike w:val="0"/>
      <w:dstrike w:val="0"/>
      <w:u w:val="none"/>
    </w:rPr>
  </w:style>
  <w:style w:type="character" w:customStyle="1" w:styleId="8Exact">
    <w:name w:val="Основной текст (8) Exact"/>
    <w:rPr>
      <w:rFonts w:ascii="Times New Roman" w:eastAsia="Times New Roman" w:hAnsi="Times New Roman" w:cs="Times New Roman"/>
      <w:b/>
      <w:bCs/>
      <w:i w:val="0"/>
      <w:iCs w:val="0"/>
      <w:caps w:val="0"/>
      <w:smallCaps w:val="0"/>
      <w:strike w:val="0"/>
      <w:dstrike w:val="0"/>
      <w:u w:val="none"/>
    </w:rPr>
  </w:style>
  <w:style w:type="character" w:customStyle="1" w:styleId="Exact">
    <w:name w:val="Подпись к картинке Exact"/>
    <w:rPr>
      <w:shd w:val="clear" w:color="auto" w:fill="FFFFFF"/>
    </w:rPr>
  </w:style>
  <w:style w:type="character" w:customStyle="1" w:styleId="6Exact0">
    <w:name w:val="Основной текст (6) + Курсив Exact"/>
    <w:rPr>
      <w:rFonts w:ascii="Times New Roman" w:eastAsia="Times New Roman" w:hAnsi="Times New Roman" w:cs="Times New Roman"/>
      <w:i/>
      <w:iCs/>
      <w:shd w:val="clear" w:color="auto" w:fill="FFFFFF"/>
    </w:rPr>
  </w:style>
  <w:style w:type="character" w:customStyle="1" w:styleId="63">
    <w:name w:val="Основной текст (6) + Курсив"/>
    <w:rPr>
      <w:rFonts w:ascii="Times New Roman" w:eastAsia="Times New Roman" w:hAnsi="Times New Roman" w:cs="Times New Roman"/>
      <w:i/>
      <w:iCs/>
      <w:color w:val="000000"/>
      <w:spacing w:val="0"/>
      <w:w w:val="100"/>
      <w:position w:val="0"/>
      <w:sz w:val="24"/>
      <w:szCs w:val="24"/>
      <w:u w:val="single"/>
      <w:shd w:val="clear" w:color="auto" w:fill="FFFFFF"/>
      <w:vertAlign w:val="baseline"/>
      <w:lang w:val="ru-RU" w:bidi="ru-RU"/>
    </w:rPr>
  </w:style>
  <w:style w:type="character" w:customStyle="1" w:styleId="afc">
    <w:name w:val="Колонтитул_"/>
    <w:rPr>
      <w:sz w:val="19"/>
      <w:szCs w:val="19"/>
      <w:shd w:val="clear" w:color="auto" w:fill="FFFFFF"/>
    </w:rPr>
  </w:style>
  <w:style w:type="character" w:customStyle="1" w:styleId="afd">
    <w:name w:val="Подпись к таблице_"/>
    <w:rPr>
      <w:shd w:val="clear" w:color="auto" w:fill="FFFFFF"/>
    </w:rPr>
  </w:style>
  <w:style w:type="character" w:customStyle="1" w:styleId="64">
    <w:name w:val="Основной текст (6) + Полужирный"/>
    <w:rPr>
      <w:rFonts w:ascii="Times New Roman" w:eastAsia="Times New Roman" w:hAnsi="Times New Roman" w:cs="Times New Roman"/>
      <w:b/>
      <w:bCs/>
      <w:color w:val="000000"/>
      <w:spacing w:val="0"/>
      <w:w w:val="100"/>
      <w:position w:val="0"/>
      <w:sz w:val="24"/>
      <w:szCs w:val="24"/>
      <w:shd w:val="clear" w:color="auto" w:fill="FFFFFF"/>
      <w:vertAlign w:val="baseline"/>
      <w:lang w:val="ru-RU" w:bidi="ru-RU"/>
    </w:rPr>
  </w:style>
  <w:style w:type="character" w:customStyle="1" w:styleId="4Exact">
    <w:name w:val="Заголовок №4 Exact"/>
    <w:rPr>
      <w:rFonts w:ascii="Times New Roman" w:eastAsia="Times New Roman" w:hAnsi="Times New Roman" w:cs="Times New Roman"/>
      <w:b/>
      <w:bCs/>
      <w:i w:val="0"/>
      <w:iCs w:val="0"/>
      <w:caps w:val="0"/>
      <w:smallCaps w:val="0"/>
      <w:strike w:val="0"/>
      <w:dstrike w:val="0"/>
      <w:u w:val="none"/>
    </w:rPr>
  </w:style>
  <w:style w:type="character" w:customStyle="1" w:styleId="9Exact">
    <w:name w:val="Основной текст (9) Exact"/>
    <w:rPr>
      <w:rFonts w:ascii="Impact" w:eastAsia="Impact" w:hAnsi="Impact" w:cs="Impact"/>
      <w:sz w:val="11"/>
      <w:szCs w:val="11"/>
      <w:shd w:val="clear" w:color="auto" w:fill="FFFFFF"/>
    </w:rPr>
  </w:style>
  <w:style w:type="character" w:customStyle="1" w:styleId="99ptExact">
    <w:name w:val="Основной текст (9) + 9 pt;Курсив Exact"/>
    <w:rPr>
      <w:rFonts w:ascii="Impact" w:eastAsia="Impact" w:hAnsi="Impact" w:cs="Impact"/>
      <w:i/>
      <w:iCs/>
      <w:color w:val="000000"/>
      <w:spacing w:val="0"/>
      <w:w w:val="100"/>
      <w:position w:val="0"/>
      <w:sz w:val="18"/>
      <w:szCs w:val="18"/>
      <w:shd w:val="clear" w:color="auto" w:fill="FFFFFF"/>
      <w:vertAlign w:val="baseline"/>
      <w:lang w:val="ru-RU" w:bidi="ru-RU"/>
    </w:rPr>
  </w:style>
  <w:style w:type="character" w:customStyle="1" w:styleId="10Exact">
    <w:name w:val="Основной текст (10) Exact"/>
    <w:rPr>
      <w:rFonts w:ascii="Impact" w:eastAsia="Impact" w:hAnsi="Impact" w:cs="Impact"/>
      <w:b w:val="0"/>
      <w:bCs w:val="0"/>
      <w:i w:val="0"/>
      <w:iCs w:val="0"/>
      <w:caps w:val="0"/>
      <w:smallCaps w:val="0"/>
      <w:strike w:val="0"/>
      <w:dstrike w:val="0"/>
      <w:spacing w:val="10"/>
      <w:sz w:val="10"/>
      <w:szCs w:val="10"/>
      <w:u w:val="none"/>
    </w:rPr>
  </w:style>
  <w:style w:type="character" w:customStyle="1" w:styleId="100">
    <w:name w:val="Основной текст (10)_"/>
    <w:rPr>
      <w:rFonts w:ascii="Impact" w:eastAsia="Impact" w:hAnsi="Impact" w:cs="Impact"/>
      <w:spacing w:val="10"/>
      <w:sz w:val="10"/>
      <w:szCs w:val="10"/>
      <w:shd w:val="clear" w:color="auto" w:fill="FFFFFF"/>
      <w:lang w:val="en-US" w:bidi="en-US"/>
    </w:rPr>
  </w:style>
  <w:style w:type="character" w:customStyle="1" w:styleId="11Exact">
    <w:name w:val="Основной текст (11) Exact"/>
    <w:rPr>
      <w:i/>
      <w:iCs/>
      <w:shd w:val="clear" w:color="auto" w:fill="FFFFFF"/>
      <w:lang w:val="en-US" w:bidi="en-US"/>
    </w:rPr>
  </w:style>
  <w:style w:type="character" w:customStyle="1" w:styleId="11Exact0">
    <w:name w:val="Основной текст (11) + Не курсив Exact"/>
    <w:rPr>
      <w:rFonts w:ascii="Times New Roman" w:eastAsia="Times New Roman" w:hAnsi="Times New Roman" w:cs="Times New Roman"/>
      <w:i/>
      <w:iCs/>
      <w:color w:val="000000"/>
      <w:spacing w:val="0"/>
      <w:w w:val="100"/>
      <w:position w:val="0"/>
      <w:sz w:val="24"/>
      <w:szCs w:val="24"/>
      <w:shd w:val="clear" w:color="auto" w:fill="FFFFFF"/>
      <w:vertAlign w:val="baseline"/>
      <w:lang w:val="ru-RU" w:bidi="ru-RU"/>
    </w:rPr>
  </w:style>
  <w:style w:type="character" w:customStyle="1" w:styleId="11Exact1">
    <w:name w:val="Основной текст (11) + Малые прописные Exact"/>
    <w:rPr>
      <w:rFonts w:ascii="Times New Roman" w:eastAsia="Times New Roman" w:hAnsi="Times New Roman" w:cs="Times New Roman"/>
      <w:i/>
      <w:iCs/>
      <w:smallCaps/>
      <w:color w:val="000000"/>
      <w:spacing w:val="0"/>
      <w:w w:val="100"/>
      <w:position w:val="0"/>
      <w:sz w:val="24"/>
      <w:szCs w:val="24"/>
      <w:u w:val="single"/>
      <w:shd w:val="clear" w:color="auto" w:fill="FFFFFF"/>
      <w:vertAlign w:val="baseline"/>
      <w:lang w:val="en-US" w:bidi="en-US"/>
    </w:rPr>
  </w:style>
  <w:style w:type="character" w:customStyle="1" w:styleId="3Exact">
    <w:name w:val="Заголовок №3 Exact"/>
    <w:rPr>
      <w:shd w:val="clear" w:color="auto" w:fill="FFFFFF"/>
    </w:rPr>
  </w:style>
  <w:style w:type="character" w:customStyle="1" w:styleId="2Exact">
    <w:name w:val="Подпись к картинке (2) Exact"/>
    <w:rPr>
      <w:i/>
      <w:iCs/>
      <w:sz w:val="19"/>
      <w:szCs w:val="19"/>
      <w:shd w:val="clear" w:color="auto" w:fill="FFFFFF"/>
    </w:rPr>
  </w:style>
  <w:style w:type="character" w:customStyle="1" w:styleId="212ptExact">
    <w:name w:val="Подпись к картинке (2) + 12 pt;Полужирный;Не курсив Exact"/>
    <w:rPr>
      <w:rFonts w:ascii="Times New Roman" w:eastAsia="Times New Roman" w:hAnsi="Times New Roman" w:cs="Times New Roman"/>
      <w:b/>
      <w:bCs/>
      <w:i/>
      <w:iCs/>
      <w:color w:val="000000"/>
      <w:spacing w:val="0"/>
      <w:w w:val="100"/>
      <w:position w:val="0"/>
      <w:sz w:val="24"/>
      <w:szCs w:val="24"/>
      <w:shd w:val="clear" w:color="auto" w:fill="FFFFFF"/>
      <w:vertAlign w:val="baseline"/>
      <w:lang w:val="ru-RU" w:bidi="ru-RU"/>
    </w:rPr>
  </w:style>
  <w:style w:type="character" w:customStyle="1" w:styleId="afe">
    <w:name w:val="Колонтитул + Курсив"/>
    <w:rPr>
      <w:rFonts w:ascii="Times New Roman" w:eastAsia="Times New Roman" w:hAnsi="Times New Roman" w:cs="Times New Roman"/>
      <w:i/>
      <w:iCs/>
      <w:color w:val="000000"/>
      <w:spacing w:val="0"/>
      <w:w w:val="100"/>
      <w:position w:val="0"/>
      <w:sz w:val="19"/>
      <w:szCs w:val="19"/>
      <w:shd w:val="clear" w:color="auto" w:fill="FFFFFF"/>
      <w:vertAlign w:val="baseline"/>
      <w:lang w:val="en-US" w:bidi="en-US"/>
    </w:rPr>
  </w:style>
  <w:style w:type="character" w:customStyle="1" w:styleId="AngsanaUPC38pt">
    <w:name w:val="Колонтитул + AngsanaUPC;38 pt;Полужирный"/>
    <w:rPr>
      <w:rFonts w:ascii="AngsanaUPC" w:eastAsia="AngsanaUPC" w:hAnsi="AngsanaUPC" w:cs="AngsanaUPC"/>
      <w:b/>
      <w:bCs/>
      <w:color w:val="000000"/>
      <w:spacing w:val="0"/>
      <w:w w:val="100"/>
      <w:position w:val="0"/>
      <w:sz w:val="76"/>
      <w:szCs w:val="76"/>
      <w:shd w:val="clear" w:color="auto" w:fill="FFFFFF"/>
      <w:vertAlign w:val="baseline"/>
      <w:lang w:val="ru-RU" w:bidi="ru-RU"/>
    </w:rPr>
  </w:style>
  <w:style w:type="character" w:customStyle="1" w:styleId="212pt0">
    <w:name w:val="Основной текст (2) + 12 pt;Полужирный"/>
    <w:rPr>
      <w:rFonts w:ascii="Times New Roman" w:eastAsia="Times New Roman" w:hAnsi="Times New Roman" w:cs="Times New Roman"/>
      <w:b/>
      <w:bCs/>
      <w:color w:val="000000"/>
      <w:spacing w:val="0"/>
      <w:w w:val="100"/>
      <w:position w:val="0"/>
      <w:sz w:val="24"/>
      <w:szCs w:val="24"/>
      <w:shd w:val="clear" w:color="auto" w:fill="FFFFFF"/>
      <w:vertAlign w:val="baseline"/>
      <w:lang w:val="ru-RU" w:bidi="ru-RU"/>
    </w:rPr>
  </w:style>
  <w:style w:type="character" w:customStyle="1" w:styleId="10TimesNewRoman12pt0ptExact">
    <w:name w:val="Основной текст (10) + Times New Roman;12 pt;Интервал 0 pt Exact"/>
    <w:rPr>
      <w:rFonts w:ascii="Times New Roman" w:eastAsia="Times New Roman" w:hAnsi="Times New Roman" w:cs="Times New Roman"/>
      <w:spacing w:val="0"/>
      <w:sz w:val="24"/>
      <w:szCs w:val="24"/>
      <w:shd w:val="clear" w:color="auto" w:fill="FFFFFF"/>
      <w:lang w:val="en-US" w:bidi="en-US"/>
    </w:rPr>
  </w:style>
  <w:style w:type="character" w:customStyle="1" w:styleId="26">
    <w:name w:val="Заголовок №2_"/>
    <w:rPr>
      <w:shd w:val="clear" w:color="auto" w:fill="FFFFFF"/>
    </w:rPr>
  </w:style>
  <w:style w:type="character" w:customStyle="1" w:styleId="27">
    <w:name w:val="Подпись к таблице (2)_"/>
    <w:rPr>
      <w:b/>
      <w:bCs/>
      <w:shd w:val="clear" w:color="auto" w:fill="FFFFFF"/>
    </w:rPr>
  </w:style>
  <w:style w:type="character" w:customStyle="1" w:styleId="65">
    <w:name w:val="Основной текст (6) + Курсив;Малые прописные"/>
    <w:rPr>
      <w:rFonts w:ascii="Times New Roman" w:eastAsia="Times New Roman" w:hAnsi="Times New Roman" w:cs="Times New Roman"/>
      <w:i/>
      <w:iCs/>
      <w:smallCaps/>
      <w:color w:val="000000"/>
      <w:spacing w:val="0"/>
      <w:w w:val="100"/>
      <w:position w:val="0"/>
      <w:sz w:val="24"/>
      <w:szCs w:val="24"/>
      <w:shd w:val="clear" w:color="auto" w:fill="FFFFFF"/>
      <w:vertAlign w:val="baseline"/>
      <w:lang w:val="ru-RU" w:bidi="ru-RU"/>
    </w:rPr>
  </w:style>
  <w:style w:type="character" w:customStyle="1" w:styleId="100pt">
    <w:name w:val="Основной текст (10) + Курсив;Интервал 0 pt"/>
    <w:rPr>
      <w:rFonts w:ascii="Impact" w:eastAsia="Impact" w:hAnsi="Impact" w:cs="Impact"/>
      <w:i/>
      <w:iCs/>
      <w:color w:val="000000"/>
      <w:spacing w:val="0"/>
      <w:w w:val="100"/>
      <w:position w:val="0"/>
      <w:sz w:val="10"/>
      <w:szCs w:val="10"/>
      <w:shd w:val="clear" w:color="auto" w:fill="FFFFFF"/>
      <w:vertAlign w:val="baseline"/>
      <w:lang w:val="ru-RU" w:bidi="ru-RU"/>
    </w:rPr>
  </w:style>
  <w:style w:type="character" w:customStyle="1" w:styleId="120">
    <w:name w:val="Основной текст (12)_"/>
    <w:rPr>
      <w:w w:val="50"/>
      <w:sz w:val="14"/>
      <w:szCs w:val="14"/>
      <w:shd w:val="clear" w:color="auto" w:fill="FFFFFF"/>
    </w:rPr>
  </w:style>
  <w:style w:type="character" w:customStyle="1" w:styleId="121">
    <w:name w:val="Заголовок №1 (2)_"/>
    <w:rPr>
      <w:rFonts w:ascii="Arial" w:eastAsia="Arial" w:hAnsi="Arial" w:cs="Arial"/>
      <w:b/>
      <w:bCs/>
      <w:i/>
      <w:iCs/>
      <w:spacing w:val="-10"/>
      <w:shd w:val="clear" w:color="auto" w:fill="FFFFFF"/>
    </w:rPr>
  </w:style>
  <w:style w:type="character" w:customStyle="1" w:styleId="1211pt0pt">
    <w:name w:val="Заголовок №1 (2) + 11 pt;Не полужирный;Не курсив;Интервал 0 pt"/>
    <w:rPr>
      <w:rFonts w:ascii="Arial" w:eastAsia="Arial" w:hAnsi="Arial" w:cs="Arial"/>
      <w:b/>
      <w:bCs/>
      <w:i/>
      <w:iCs/>
      <w:color w:val="000000"/>
      <w:spacing w:val="0"/>
      <w:w w:val="100"/>
      <w:position w:val="0"/>
      <w:sz w:val="22"/>
      <w:szCs w:val="22"/>
      <w:shd w:val="clear" w:color="auto" w:fill="FFFFFF"/>
      <w:vertAlign w:val="baseline"/>
      <w:lang w:val="ru-RU" w:bidi="ru-RU"/>
    </w:rPr>
  </w:style>
  <w:style w:type="character" w:customStyle="1" w:styleId="12Impact10pt0pt">
    <w:name w:val="Заголовок №1 (2) + Impact;10 pt;Не полужирный;Интервал 0 pt"/>
    <w:rPr>
      <w:rFonts w:ascii="Impact" w:eastAsia="Impact" w:hAnsi="Impact" w:cs="Impact"/>
      <w:b/>
      <w:bCs/>
      <w:i/>
      <w:iCs/>
      <w:color w:val="000000"/>
      <w:spacing w:val="0"/>
      <w:w w:val="100"/>
      <w:position w:val="0"/>
      <w:sz w:val="20"/>
      <w:szCs w:val="20"/>
      <w:shd w:val="clear" w:color="auto" w:fill="FFFFFF"/>
      <w:vertAlign w:val="baseline"/>
      <w:lang w:val="ru-RU" w:bidi="ru-RU"/>
    </w:rPr>
  </w:style>
  <w:style w:type="character" w:customStyle="1" w:styleId="82">
    <w:name w:val="Основной текст (8)_"/>
    <w:rPr>
      <w:b/>
      <w:bCs/>
      <w:shd w:val="clear" w:color="auto" w:fill="FFFFFF"/>
    </w:rPr>
  </w:style>
  <w:style w:type="character" w:customStyle="1" w:styleId="aff">
    <w:name w:val="Оглавление_"/>
    <w:rPr>
      <w:shd w:val="clear" w:color="auto" w:fill="FFFFFF"/>
    </w:rPr>
  </w:style>
  <w:style w:type="character" w:customStyle="1" w:styleId="aff0">
    <w:name w:val="Подпись к таблице + Курсив"/>
    <w:rPr>
      <w:rFonts w:ascii="Times New Roman" w:eastAsia="Times New Roman" w:hAnsi="Times New Roman" w:cs="Times New Roman"/>
      <w:i/>
      <w:iCs/>
      <w:color w:val="000000"/>
      <w:spacing w:val="0"/>
      <w:w w:val="100"/>
      <w:position w:val="0"/>
      <w:sz w:val="24"/>
      <w:szCs w:val="24"/>
      <w:shd w:val="clear" w:color="auto" w:fill="FFFFFF"/>
      <w:vertAlign w:val="baseline"/>
      <w:lang w:val="ru-RU" w:bidi="ru-RU"/>
    </w:rPr>
  </w:style>
  <w:style w:type="character" w:customStyle="1" w:styleId="132">
    <w:name w:val="Основной текст (13)_"/>
    <w:rPr>
      <w:shd w:val="clear" w:color="auto" w:fill="FFFFFF"/>
    </w:rPr>
  </w:style>
  <w:style w:type="character" w:customStyle="1" w:styleId="13Impact5pt0pt">
    <w:name w:val="Основной текст (13) + Impact;5 pt;Интервал 0 pt"/>
    <w:rPr>
      <w:rFonts w:ascii="Impact" w:eastAsia="Impact" w:hAnsi="Impact" w:cs="Impact"/>
      <w:color w:val="000000"/>
      <w:spacing w:val="10"/>
      <w:w w:val="100"/>
      <w:position w:val="0"/>
      <w:sz w:val="10"/>
      <w:szCs w:val="10"/>
      <w:shd w:val="clear" w:color="auto" w:fill="FFFFFF"/>
      <w:vertAlign w:val="baseline"/>
    </w:rPr>
  </w:style>
  <w:style w:type="character" w:customStyle="1" w:styleId="13Arial11pt">
    <w:name w:val="Основной текст (13) + Arial;11 pt"/>
    <w:rPr>
      <w:rFonts w:ascii="Arial" w:eastAsia="Arial" w:hAnsi="Arial" w:cs="Arial"/>
      <w:color w:val="000000"/>
      <w:spacing w:val="0"/>
      <w:w w:val="100"/>
      <w:position w:val="0"/>
      <w:sz w:val="22"/>
      <w:szCs w:val="22"/>
      <w:shd w:val="clear" w:color="auto" w:fill="FFFFFF"/>
      <w:vertAlign w:val="baseline"/>
      <w:lang w:val="ru-RU" w:bidi="ru-RU"/>
    </w:rPr>
  </w:style>
  <w:style w:type="character" w:customStyle="1" w:styleId="312">
    <w:name w:val="Основной текст 3 Знак1"/>
    <w:rPr>
      <w:sz w:val="16"/>
      <w:szCs w:val="16"/>
    </w:rPr>
  </w:style>
  <w:style w:type="character" w:customStyle="1" w:styleId="copytarget">
    <w:name w:val="copy_target"/>
  </w:style>
  <w:style w:type="character" w:styleId="aff1">
    <w:name w:val="footnote reference"/>
    <w:rPr>
      <w:vertAlign w:val="superscript"/>
    </w:rPr>
  </w:style>
  <w:style w:type="character" w:styleId="aff2">
    <w:name w:val="endnote reference"/>
    <w:rPr>
      <w:vertAlign w:val="superscript"/>
    </w:rPr>
  </w:style>
  <w:style w:type="character" w:customStyle="1" w:styleId="s1">
    <w:name w:val="s1"/>
  </w:style>
  <w:style w:type="paragraph" w:customStyle="1" w:styleId="aff3">
    <w:name w:val="Заголовок"/>
    <w:basedOn w:val="a"/>
    <w:next w:val="aff4"/>
    <w:pPr>
      <w:spacing w:before="240" w:after="60"/>
      <w:jc w:val="center"/>
      <w:outlineLvl w:val="0"/>
    </w:pPr>
    <w:rPr>
      <w:rFonts w:ascii="Arial" w:hAnsi="Arial" w:cs="Arial"/>
      <w:b/>
      <w:color w:val="333333"/>
      <w:kern w:val="2"/>
      <w:sz w:val="32"/>
    </w:rPr>
  </w:style>
  <w:style w:type="paragraph" w:styleId="aff4">
    <w:name w:val="Body Text"/>
    <w:basedOn w:val="a"/>
    <w:pPr>
      <w:tabs>
        <w:tab w:val="center" w:pos="1985"/>
        <w:tab w:val="center" w:pos="2127"/>
        <w:tab w:val="left" w:pos="6096"/>
      </w:tabs>
      <w:jc w:val="both"/>
    </w:pPr>
    <w:rPr>
      <w:sz w:val="28"/>
    </w:rPr>
  </w:style>
  <w:style w:type="paragraph" w:styleId="aff5">
    <w:name w:val="List"/>
    <w:basedOn w:val="aff4"/>
    <w:pPr>
      <w:widowControl w:val="0"/>
      <w:tabs>
        <w:tab w:val="clear" w:pos="1985"/>
        <w:tab w:val="clear" w:pos="2127"/>
        <w:tab w:val="clear" w:pos="6096"/>
      </w:tabs>
      <w:spacing w:after="140" w:line="288" w:lineRule="auto"/>
      <w:jc w:val="left"/>
      <w:textAlignment w:val="baseline"/>
    </w:pPr>
    <w:rPr>
      <w:rFonts w:eastAsia="Andale Sans UI" w:cs="Tahoma"/>
      <w:color w:val="00000A"/>
      <w:sz w:val="24"/>
      <w:szCs w:val="24"/>
      <w:lang w:val="de-DE" w:eastAsia="ja-JP" w:bidi="fa-IR"/>
    </w:rPr>
  </w:style>
  <w:style w:type="paragraph" w:styleId="aff6">
    <w:name w:val="caption"/>
    <w:basedOn w:val="a"/>
    <w:qFormat/>
    <w:pPr>
      <w:suppressLineNumbers/>
      <w:spacing w:before="120" w:after="120"/>
    </w:pPr>
    <w:rPr>
      <w:rFonts w:cs="Arial"/>
      <w:i/>
      <w:iCs/>
      <w:sz w:val="24"/>
      <w:szCs w:val="24"/>
    </w:rPr>
  </w:style>
  <w:style w:type="paragraph" w:customStyle="1" w:styleId="28">
    <w:name w:val="Указатель2"/>
    <w:basedOn w:val="a"/>
    <w:pPr>
      <w:suppressLineNumbers/>
    </w:pPr>
    <w:rPr>
      <w:lang/>
    </w:rPr>
  </w:style>
  <w:style w:type="paragraph" w:customStyle="1" w:styleId="aff7">
    <w:name w:val="Колонтитул"/>
    <w:basedOn w:val="a"/>
    <w:pPr>
      <w:widowControl w:val="0"/>
      <w:shd w:val="clear" w:color="auto" w:fill="FFFFFF"/>
      <w:spacing w:line="0" w:lineRule="atLeast"/>
    </w:pPr>
    <w:rPr>
      <w:sz w:val="19"/>
      <w:szCs w:val="19"/>
    </w:rPr>
  </w:style>
  <w:style w:type="paragraph" w:styleId="aff8">
    <w:name w:val="footer"/>
    <w:basedOn w:val="a"/>
    <w:pPr>
      <w:tabs>
        <w:tab w:val="center" w:pos="4153"/>
        <w:tab w:val="right" w:pos="8306"/>
      </w:tabs>
    </w:pPr>
  </w:style>
  <w:style w:type="paragraph" w:styleId="aff9">
    <w:name w:val="header"/>
    <w:basedOn w:val="a"/>
    <w:pPr>
      <w:tabs>
        <w:tab w:val="center" w:pos="4153"/>
        <w:tab w:val="right" w:pos="8306"/>
      </w:tabs>
    </w:pPr>
  </w:style>
  <w:style w:type="paragraph" w:customStyle="1" w:styleId="1c">
    <w:name w:val="Обычный отступ1"/>
    <w:basedOn w:val="a"/>
    <w:pPr>
      <w:spacing w:line="360" w:lineRule="auto"/>
      <w:ind w:firstLine="624"/>
      <w:jc w:val="both"/>
    </w:pPr>
    <w:rPr>
      <w:sz w:val="26"/>
    </w:rPr>
  </w:style>
  <w:style w:type="paragraph" w:styleId="affa">
    <w:name w:val="Normal (Web)"/>
    <w:basedOn w:val="a"/>
    <w:pPr>
      <w:spacing w:before="100" w:after="100"/>
    </w:pPr>
    <w:rPr>
      <w:rFonts w:ascii="Arial Unicode MS" w:eastAsia="Arial Unicode MS" w:hAnsi="Arial Unicode MS" w:cs="Arial Unicode MS"/>
      <w:sz w:val="24"/>
      <w:szCs w:val="24"/>
    </w:rPr>
  </w:style>
  <w:style w:type="paragraph" w:styleId="affb">
    <w:name w:val="footnote text"/>
    <w:basedOn w:val="a"/>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ConsNonformat">
    <w:name w:val="ConsNonformat"/>
    <w:pPr>
      <w:widowControl w:val="0"/>
      <w:suppressAutoHyphens/>
      <w:autoSpaceDE w:val="0"/>
      <w:ind w:right="19772"/>
    </w:pPr>
    <w:rPr>
      <w:rFonts w:ascii="Courier New" w:hAnsi="Courier New" w:cs="Courier New"/>
      <w:lang w:eastAsia="zh-CN"/>
    </w:rPr>
  </w:style>
  <w:style w:type="paragraph" w:customStyle="1" w:styleId="affc">
    <w:name w:val="Стиль"/>
    <w:pPr>
      <w:widowControl w:val="0"/>
      <w:suppressAutoHyphens/>
      <w:snapToGrid w:val="0"/>
      <w:ind w:firstLine="720"/>
      <w:jc w:val="both"/>
    </w:pPr>
    <w:rPr>
      <w:rFonts w:ascii="Arial" w:hAnsi="Arial" w:cs="Arial"/>
      <w:lang w:eastAsia="zh-CN"/>
    </w:rPr>
  </w:style>
  <w:style w:type="paragraph" w:customStyle="1" w:styleId="ConsNormal0">
    <w:name w:val="ConsNormal"/>
    <w:pPr>
      <w:suppressAutoHyphens/>
      <w:autoSpaceDE w:val="0"/>
      <w:ind w:right="19772" w:firstLine="720"/>
    </w:pPr>
    <w:rPr>
      <w:rFonts w:ascii="Arial" w:hAnsi="Arial" w:cs="Arial"/>
      <w:lang w:eastAsia="zh-CN"/>
    </w:rPr>
  </w:style>
  <w:style w:type="paragraph" w:customStyle="1" w:styleId="affd">
    <w:name w:val="Таблицы (моноширинный)"/>
    <w:basedOn w:val="affc"/>
    <w:next w:val="affc"/>
    <w:pPr>
      <w:ind w:firstLine="0"/>
    </w:pPr>
    <w:rPr>
      <w:rFonts w:ascii="Courier New" w:hAnsi="Courier New" w:cs="Courier New"/>
    </w:rPr>
  </w:style>
  <w:style w:type="paragraph" w:customStyle="1" w:styleId="ConsCell">
    <w:name w:val="ConsCell"/>
    <w:pPr>
      <w:widowControl w:val="0"/>
      <w:suppressAutoHyphens/>
      <w:autoSpaceDE w:val="0"/>
      <w:ind w:right="19772"/>
    </w:pPr>
    <w:rPr>
      <w:rFonts w:ascii="Arial" w:hAnsi="Arial" w:cs="Arial"/>
      <w:lang w:eastAsia="zh-CN"/>
    </w:rPr>
  </w:style>
  <w:style w:type="paragraph" w:customStyle="1" w:styleId="Noeeu">
    <w:name w:val="Noeeu"/>
    <w:pPr>
      <w:widowControl w:val="0"/>
      <w:suppressAutoHyphens/>
      <w:overflowPunct w:val="0"/>
      <w:autoSpaceDE w:val="0"/>
      <w:textAlignment w:val="baseline"/>
    </w:pPr>
    <w:rPr>
      <w:spacing w:val="-1"/>
      <w:kern w:val="2"/>
      <w:sz w:val="24"/>
      <w:vertAlign w:val="superscript"/>
      <w:lang w:val="en-US" w:eastAsia="zh-CN"/>
    </w:rPr>
  </w:style>
  <w:style w:type="paragraph" w:customStyle="1" w:styleId="caaieiaie4">
    <w:name w:val="caaieiaie 4"/>
    <w:basedOn w:val="Noeeu"/>
    <w:next w:val="Noeeu"/>
    <w:pPr>
      <w:jc w:val="center"/>
    </w:pPr>
    <w:rPr>
      <w:b/>
      <w:spacing w:val="0"/>
      <w:vertAlign w:val="baseline"/>
      <w:lang w:val="ru-RU"/>
    </w:rPr>
  </w:style>
  <w:style w:type="paragraph" w:customStyle="1" w:styleId="caaieiaie1">
    <w:name w:val="caaieiaie 1"/>
    <w:basedOn w:val="a"/>
    <w:next w:val="a"/>
    <w:pPr>
      <w:keepNext/>
      <w:widowControl w:val="0"/>
      <w:overflowPunct w:val="0"/>
      <w:autoSpaceDE w:val="0"/>
      <w:textAlignment w:val="baseline"/>
    </w:pPr>
    <w:rPr>
      <w:sz w:val="24"/>
    </w:rPr>
  </w:style>
  <w:style w:type="paragraph" w:customStyle="1" w:styleId="affe">
    <w:name w:val="Нормальный"/>
    <w:pPr>
      <w:widowControl w:val="0"/>
      <w:suppressAutoHyphens/>
    </w:pPr>
    <w:rPr>
      <w:lang w:eastAsia="zh-CN"/>
    </w:rPr>
  </w:style>
  <w:style w:type="paragraph" w:customStyle="1" w:styleId="1d">
    <w:name w:val="Стиль1"/>
    <w:basedOn w:val="a"/>
    <w:pPr>
      <w:keepNext/>
      <w:keepLines/>
      <w:widowControl w:val="0"/>
      <w:numPr>
        <w:numId w:val="15"/>
      </w:numPr>
      <w:suppressLineNumbers/>
      <w:spacing w:after="60"/>
    </w:pPr>
    <w:rPr>
      <w:b/>
      <w:sz w:val="28"/>
      <w:szCs w:val="24"/>
    </w:rPr>
  </w:style>
  <w:style w:type="paragraph" w:styleId="29">
    <w:name w:val="List Number 2"/>
    <w:basedOn w:val="a"/>
    <w:pPr>
      <w:numPr>
        <w:numId w:val="13"/>
      </w:numPr>
    </w:pPr>
  </w:style>
  <w:style w:type="paragraph" w:customStyle="1" w:styleId="2a">
    <w:name w:val="Стиль2"/>
    <w:basedOn w:val="29"/>
    <w:pPr>
      <w:keepNext/>
      <w:keepLines/>
      <w:widowControl w:val="0"/>
      <w:numPr>
        <w:numId w:val="15"/>
      </w:numPr>
      <w:suppressLineNumbers/>
      <w:spacing w:after="60"/>
      <w:jc w:val="both"/>
    </w:pPr>
    <w:rPr>
      <w:b/>
      <w:sz w:val="24"/>
    </w:rPr>
  </w:style>
  <w:style w:type="paragraph" w:customStyle="1" w:styleId="230">
    <w:name w:val="Основной текст с отступом 23"/>
    <w:basedOn w:val="a"/>
    <w:pPr>
      <w:spacing w:after="120" w:line="480" w:lineRule="auto"/>
      <w:ind w:left="283"/>
    </w:pPr>
  </w:style>
  <w:style w:type="paragraph" w:customStyle="1" w:styleId="36">
    <w:name w:val="Стиль3"/>
    <w:basedOn w:val="230"/>
    <w:pPr>
      <w:widowControl w:val="0"/>
      <w:numPr>
        <w:numId w:val="15"/>
      </w:numPr>
      <w:spacing w:after="0" w:line="240" w:lineRule="auto"/>
      <w:jc w:val="both"/>
      <w:textAlignment w:val="baseline"/>
    </w:pPr>
    <w:rPr>
      <w:sz w:val="24"/>
    </w:rPr>
  </w:style>
  <w:style w:type="paragraph" w:customStyle="1" w:styleId="Iiiaeuiue">
    <w:name w:val="Ii?iaeuiue"/>
    <w:pPr>
      <w:widowControl w:val="0"/>
      <w:suppressAutoHyphens/>
      <w:overflowPunct w:val="0"/>
      <w:autoSpaceDE w:val="0"/>
      <w:textAlignment w:val="baseline"/>
    </w:pPr>
    <w:rPr>
      <w:lang w:eastAsia="zh-CN"/>
    </w:rPr>
  </w:style>
  <w:style w:type="paragraph" w:customStyle="1" w:styleId="afff">
    <w:name w:val="Íîðìàëüíûé"/>
    <w:pPr>
      <w:widowControl w:val="0"/>
      <w:suppressAutoHyphens/>
      <w:overflowPunct w:val="0"/>
      <w:autoSpaceDE w:val="0"/>
      <w:textAlignment w:val="baseline"/>
    </w:pPr>
    <w:rPr>
      <w:lang w:eastAsia="zh-CN"/>
    </w:rPr>
  </w:style>
  <w:style w:type="paragraph" w:customStyle="1" w:styleId="Heading">
    <w:name w:val="Heading"/>
    <w:basedOn w:val="1"/>
    <w:pPr>
      <w:numPr>
        <w:numId w:val="0"/>
      </w:numPr>
      <w:spacing w:before="240" w:after="120"/>
      <w:outlineLvl w:val="9"/>
    </w:pPr>
    <w:rPr>
      <w:rFonts w:ascii="Arial" w:hAnsi="Arial" w:cs="Arial"/>
      <w:spacing w:val="0"/>
      <w:kern w:val="2"/>
      <w:sz w:val="32"/>
    </w:rPr>
  </w:style>
  <w:style w:type="paragraph" w:customStyle="1" w:styleId="110">
    <w:name w:val="заголовок 11"/>
    <w:basedOn w:val="a"/>
    <w:next w:val="a"/>
    <w:pPr>
      <w:keepNext/>
      <w:jc w:val="center"/>
    </w:pPr>
    <w:rPr>
      <w:sz w:val="24"/>
    </w:rPr>
  </w:style>
  <w:style w:type="paragraph" w:customStyle="1" w:styleId="afff0">
    <w:name w:val="Краткий обратный адрес"/>
    <w:basedOn w:val="a"/>
    <w:rPr>
      <w:sz w:val="24"/>
      <w:szCs w:val="24"/>
    </w:rPr>
  </w:style>
  <w:style w:type="paragraph" w:customStyle="1" w:styleId="LO-Normal">
    <w:name w:val="LO-Normal"/>
    <w:pPr>
      <w:widowControl w:val="0"/>
      <w:suppressAutoHyphens/>
    </w:pPr>
    <w:rPr>
      <w:lang w:eastAsia="zh-CN"/>
    </w:rPr>
  </w:style>
  <w:style w:type="paragraph" w:customStyle="1" w:styleId="FR1">
    <w:name w:val="FR1"/>
    <w:pPr>
      <w:widowControl w:val="0"/>
      <w:suppressAutoHyphens/>
      <w:jc w:val="center"/>
    </w:pPr>
    <w:rPr>
      <w:rFonts w:ascii="Arial" w:hAnsi="Arial" w:cs="Arial"/>
      <w:sz w:val="18"/>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1e">
    <w:name w:val="Маркер1"/>
    <w:basedOn w:val="a"/>
    <w:pPr>
      <w:tabs>
        <w:tab w:val="left" w:pos="360"/>
      </w:tabs>
      <w:spacing w:before="120" w:line="300" w:lineRule="atLeast"/>
      <w:jc w:val="both"/>
    </w:pPr>
    <w:rPr>
      <w:sz w:val="24"/>
    </w:rPr>
  </w:style>
  <w:style w:type="paragraph" w:customStyle="1" w:styleId="330">
    <w:name w:val="Основной текст с отступом 33"/>
    <w:basedOn w:val="a"/>
    <w:pPr>
      <w:spacing w:after="120"/>
      <w:ind w:left="283"/>
    </w:pPr>
    <w:rPr>
      <w:sz w:val="16"/>
      <w:szCs w:val="16"/>
    </w:rPr>
  </w:style>
  <w:style w:type="paragraph" w:styleId="37">
    <w:name w:val="List Bullet 3"/>
    <w:basedOn w:val="a"/>
    <w:pPr>
      <w:ind w:left="849" w:hanging="283"/>
    </w:pPr>
    <w:rPr>
      <w:sz w:val="24"/>
      <w:szCs w:val="24"/>
    </w:rPr>
  </w:style>
  <w:style w:type="paragraph" w:customStyle="1" w:styleId="270">
    <w:name w:val="Основной текст 27"/>
    <w:basedOn w:val="a"/>
    <w:pPr>
      <w:spacing w:after="120" w:line="480" w:lineRule="auto"/>
    </w:pPr>
  </w:style>
  <w:style w:type="paragraph" w:customStyle="1" w:styleId="211">
    <w:name w:val="Продолжение списка 21"/>
    <w:basedOn w:val="a"/>
    <w:pPr>
      <w:spacing w:after="120"/>
      <w:ind w:left="566"/>
    </w:pPr>
    <w:rPr>
      <w:sz w:val="24"/>
      <w:szCs w:val="24"/>
    </w:rPr>
  </w:style>
  <w:style w:type="paragraph" w:customStyle="1" w:styleId="1f">
    <w:name w:val="Продолжение списка1"/>
    <w:basedOn w:val="a"/>
    <w:pPr>
      <w:spacing w:after="120"/>
      <w:ind w:left="283"/>
    </w:pPr>
    <w:rPr>
      <w:sz w:val="24"/>
      <w:szCs w:val="24"/>
    </w:rPr>
  </w:style>
  <w:style w:type="paragraph" w:styleId="2b">
    <w:name w:val="List Bullet 2"/>
    <w:basedOn w:val="a"/>
    <w:pPr>
      <w:ind w:left="566" w:hanging="283"/>
    </w:pPr>
    <w:rPr>
      <w:sz w:val="24"/>
      <w:szCs w:val="24"/>
    </w:rPr>
  </w:style>
  <w:style w:type="paragraph" w:styleId="afff1">
    <w:name w:val="Body Text Indent"/>
    <w:basedOn w:val="a"/>
    <w:pPr>
      <w:spacing w:after="120"/>
      <w:ind w:left="283"/>
    </w:pPr>
  </w:style>
  <w:style w:type="paragraph" w:customStyle="1" w:styleId="320">
    <w:name w:val="Основной текст 32"/>
    <w:basedOn w:val="a"/>
    <w:pPr>
      <w:spacing w:after="120"/>
    </w:pPr>
    <w:rPr>
      <w:sz w:val="16"/>
      <w:szCs w:val="16"/>
    </w:rPr>
  </w:style>
  <w:style w:type="paragraph" w:styleId="52">
    <w:name w:val="toc 5"/>
    <w:basedOn w:val="a"/>
    <w:next w:val="a"/>
    <w:pPr>
      <w:ind w:left="2092" w:hanging="1134"/>
      <w:jc w:val="both"/>
    </w:pPr>
    <w:rPr>
      <w:rFonts w:ascii="Arial" w:hAnsi="Arial" w:cs="Arial"/>
      <w:sz w:val="24"/>
      <w:lang w:val="ru-RU" w:eastAsia="ru-RU"/>
    </w:rPr>
  </w:style>
  <w:style w:type="paragraph" w:customStyle="1" w:styleId="2c">
    <w:name w:val="Цитата2"/>
    <w:basedOn w:val="a"/>
    <w:pPr>
      <w:shd w:val="clear" w:color="auto" w:fill="FFFFFF"/>
      <w:ind w:left="7" w:right="7" w:firstLine="533"/>
      <w:jc w:val="both"/>
    </w:pPr>
    <w:rPr>
      <w:color w:val="000000"/>
      <w:spacing w:val="-6"/>
      <w:sz w:val="28"/>
      <w:szCs w:val="24"/>
    </w:rPr>
  </w:style>
  <w:style w:type="paragraph" w:styleId="2d">
    <w:name w:val="envelope return"/>
    <w:basedOn w:val="a"/>
    <w:pPr>
      <w:spacing w:after="60"/>
      <w:jc w:val="both"/>
    </w:pPr>
    <w:rPr>
      <w:rFonts w:ascii="Arial" w:hAnsi="Arial" w:cs="Arial"/>
    </w:rPr>
  </w:style>
  <w:style w:type="paragraph" w:customStyle="1" w:styleId="2-11">
    <w:name w:val="содержание2-11"/>
    <w:basedOn w:val="a"/>
    <w:pPr>
      <w:spacing w:after="60"/>
      <w:jc w:val="both"/>
    </w:pPr>
    <w:rPr>
      <w:sz w:val="24"/>
      <w:szCs w:val="24"/>
    </w:rPr>
  </w:style>
  <w:style w:type="paragraph" w:styleId="afff2">
    <w:name w:val="Balloon Text"/>
    <w:basedOn w:val="a"/>
    <w:rPr>
      <w:rFonts w:ascii="Tahoma" w:hAnsi="Tahoma" w:cs="Tahoma"/>
      <w:sz w:val="16"/>
      <w:szCs w:val="16"/>
    </w:rPr>
  </w:style>
  <w:style w:type="paragraph" w:customStyle="1" w:styleId="212">
    <w:name w:val="Маркированный список 21"/>
    <w:basedOn w:val="a"/>
    <w:pPr>
      <w:numPr>
        <w:numId w:val="8"/>
      </w:numPr>
      <w:spacing w:after="60"/>
      <w:jc w:val="both"/>
    </w:pPr>
    <w:rPr>
      <w:sz w:val="24"/>
    </w:rPr>
  </w:style>
  <w:style w:type="paragraph" w:customStyle="1" w:styleId="313">
    <w:name w:val="Маркированный список 31"/>
    <w:basedOn w:val="a"/>
    <w:pPr>
      <w:numPr>
        <w:numId w:val="7"/>
      </w:numPr>
      <w:spacing w:after="60"/>
      <w:jc w:val="both"/>
    </w:pPr>
    <w:rPr>
      <w:sz w:val="24"/>
    </w:rPr>
  </w:style>
  <w:style w:type="paragraph" w:customStyle="1" w:styleId="411">
    <w:name w:val="Маркированный список 41"/>
    <w:basedOn w:val="a"/>
    <w:pPr>
      <w:numPr>
        <w:numId w:val="6"/>
      </w:numPr>
      <w:spacing w:after="60"/>
      <w:jc w:val="both"/>
    </w:pPr>
    <w:rPr>
      <w:sz w:val="24"/>
    </w:rPr>
  </w:style>
  <w:style w:type="paragraph" w:customStyle="1" w:styleId="510">
    <w:name w:val="Маркированный список 51"/>
    <w:basedOn w:val="a"/>
    <w:pPr>
      <w:numPr>
        <w:numId w:val="5"/>
      </w:numPr>
      <w:spacing w:after="60"/>
      <w:jc w:val="both"/>
    </w:pPr>
    <w:rPr>
      <w:sz w:val="24"/>
    </w:rPr>
  </w:style>
  <w:style w:type="paragraph" w:customStyle="1" w:styleId="1f0">
    <w:name w:val="Нумерованный список1"/>
    <w:basedOn w:val="a"/>
    <w:pPr>
      <w:numPr>
        <w:numId w:val="9"/>
      </w:numPr>
      <w:spacing w:after="60"/>
      <w:jc w:val="both"/>
    </w:pPr>
    <w:rPr>
      <w:sz w:val="24"/>
    </w:rPr>
  </w:style>
  <w:style w:type="paragraph" w:styleId="38">
    <w:name w:val="List Number 3"/>
    <w:basedOn w:val="a"/>
    <w:pPr>
      <w:numPr>
        <w:numId w:val="4"/>
      </w:numPr>
      <w:spacing w:after="60"/>
      <w:jc w:val="both"/>
    </w:pPr>
    <w:rPr>
      <w:sz w:val="24"/>
    </w:rPr>
  </w:style>
  <w:style w:type="paragraph" w:styleId="43">
    <w:name w:val="List Number 4"/>
    <w:basedOn w:val="a"/>
    <w:pPr>
      <w:numPr>
        <w:numId w:val="3"/>
      </w:numPr>
      <w:spacing w:after="60"/>
      <w:jc w:val="both"/>
    </w:pPr>
    <w:rPr>
      <w:sz w:val="24"/>
    </w:rPr>
  </w:style>
  <w:style w:type="paragraph" w:styleId="53">
    <w:name w:val="List Number 5"/>
    <w:basedOn w:val="a"/>
    <w:pPr>
      <w:numPr>
        <w:numId w:val="2"/>
      </w:numPr>
      <w:spacing w:after="60"/>
      <w:jc w:val="both"/>
    </w:pPr>
    <w:rPr>
      <w:sz w:val="24"/>
    </w:rPr>
  </w:style>
  <w:style w:type="paragraph" w:customStyle="1" w:styleId="afff3">
    <w:name w:val="Раздел"/>
    <w:basedOn w:val="a"/>
    <w:pPr>
      <w:numPr>
        <w:numId w:val="16"/>
      </w:numPr>
      <w:spacing w:before="120" w:after="120"/>
      <w:jc w:val="center"/>
    </w:pPr>
    <w:rPr>
      <w:rFonts w:ascii="Arial Narrow" w:hAnsi="Arial Narrow" w:cs="Arial Narrow"/>
      <w:b/>
      <w:sz w:val="28"/>
    </w:rPr>
  </w:style>
  <w:style w:type="paragraph" w:customStyle="1" w:styleId="39">
    <w:name w:val="Раздел 3"/>
    <w:basedOn w:val="a"/>
    <w:pPr>
      <w:numPr>
        <w:numId w:val="12"/>
      </w:numPr>
      <w:spacing w:before="120" w:after="120"/>
      <w:jc w:val="center"/>
    </w:pPr>
    <w:rPr>
      <w:b/>
      <w:sz w:val="24"/>
    </w:rPr>
  </w:style>
  <w:style w:type="paragraph" w:customStyle="1" w:styleId="1f1">
    <w:name w:val="Пункт1"/>
    <w:basedOn w:val="a"/>
    <w:pPr>
      <w:numPr>
        <w:numId w:val="10"/>
      </w:numPr>
      <w:spacing w:before="480" w:line="360" w:lineRule="auto"/>
      <w:ind w:left="431" w:hanging="431"/>
      <w:jc w:val="both"/>
    </w:pPr>
    <w:rPr>
      <w:sz w:val="28"/>
      <w:szCs w:val="28"/>
    </w:rPr>
  </w:style>
  <w:style w:type="paragraph" w:customStyle="1" w:styleId="2e">
    <w:name w:val="Пункт2"/>
    <w:basedOn w:val="a"/>
    <w:pPr>
      <w:numPr>
        <w:numId w:val="10"/>
      </w:numPr>
      <w:spacing w:line="360" w:lineRule="auto"/>
      <w:jc w:val="both"/>
    </w:pPr>
    <w:rPr>
      <w:sz w:val="28"/>
      <w:szCs w:val="28"/>
    </w:rPr>
  </w:style>
  <w:style w:type="paragraph" w:customStyle="1" w:styleId="3a">
    <w:name w:val="Пункт3"/>
    <w:basedOn w:val="2e"/>
    <w:pPr>
      <w:tabs>
        <w:tab w:val="left" w:pos="643"/>
        <w:tab w:val="left" w:pos="1209"/>
        <w:tab w:val="left" w:pos="2508"/>
      </w:tabs>
      <w:ind w:left="2508" w:hanging="360"/>
    </w:pPr>
  </w:style>
  <w:style w:type="paragraph" w:customStyle="1" w:styleId="afff4">
    <w:name w:val="Часть"/>
    <w:basedOn w:val="a"/>
    <w:pPr>
      <w:spacing w:after="60"/>
      <w:jc w:val="center"/>
    </w:pPr>
    <w:rPr>
      <w:rFonts w:ascii="Arial" w:hAnsi="Arial" w:cs="Arial"/>
      <w:b/>
      <w:caps/>
      <w:sz w:val="32"/>
    </w:rPr>
  </w:style>
  <w:style w:type="paragraph" w:customStyle="1" w:styleId="afff5">
    <w:name w:val="Условия контракта"/>
    <w:basedOn w:val="a"/>
    <w:pPr>
      <w:numPr>
        <w:numId w:val="11"/>
      </w:numPr>
      <w:spacing w:before="240" w:after="120"/>
      <w:jc w:val="both"/>
    </w:pPr>
    <w:rPr>
      <w:b/>
      <w:sz w:val="24"/>
    </w:rPr>
  </w:style>
  <w:style w:type="paragraph" w:customStyle="1" w:styleId="Instruction">
    <w:name w:val="Instruction"/>
    <w:basedOn w:val="270"/>
    <w:pPr>
      <w:tabs>
        <w:tab w:val="left" w:pos="360"/>
      </w:tabs>
      <w:spacing w:before="180" w:after="60" w:line="240" w:lineRule="auto"/>
      <w:ind w:left="360" w:hanging="360"/>
      <w:jc w:val="both"/>
    </w:pPr>
    <w:rPr>
      <w:b/>
      <w:sz w:val="24"/>
    </w:rPr>
  </w:style>
  <w:style w:type="paragraph" w:customStyle="1" w:styleId="afff6">
    <w:name w:val="Тендерные данные"/>
    <w:basedOn w:val="a"/>
    <w:pPr>
      <w:tabs>
        <w:tab w:val="left" w:pos="1985"/>
      </w:tabs>
      <w:spacing w:before="120" w:after="60"/>
      <w:jc w:val="both"/>
    </w:pPr>
    <w:rPr>
      <w:b/>
      <w:sz w:val="24"/>
    </w:rPr>
  </w:style>
  <w:style w:type="paragraph" w:customStyle="1" w:styleId="afff7">
    <w:name w:val="Îáû÷íûé"/>
    <w:pPr>
      <w:suppressAutoHyphens/>
    </w:pPr>
    <w:rPr>
      <w:lang w:eastAsia="zh-CN"/>
    </w:rPr>
  </w:style>
  <w:style w:type="paragraph" w:customStyle="1" w:styleId="afff8">
    <w:name w:val="Подраздел"/>
    <w:basedOn w:val="a"/>
    <w:pPr>
      <w:spacing w:before="240" w:after="120"/>
      <w:jc w:val="center"/>
    </w:pPr>
    <w:rPr>
      <w:rFonts w:ascii="TimesDL" w:hAnsi="TimesDL" w:cs="TimesDL"/>
      <w:b/>
      <w:smallCaps/>
      <w:spacing w:val="-2"/>
      <w:sz w:val="24"/>
    </w:rPr>
  </w:style>
  <w:style w:type="paragraph" w:customStyle="1" w:styleId="2-1">
    <w:name w:val="содержание2-1"/>
    <w:basedOn w:val="3"/>
    <w:next w:val="a"/>
    <w:pPr>
      <w:numPr>
        <w:ilvl w:val="0"/>
        <w:numId w:val="14"/>
      </w:numPr>
      <w:tabs>
        <w:tab w:val="clear" w:pos="1276"/>
      </w:tabs>
      <w:spacing w:before="240" w:after="60"/>
      <w:outlineLvl w:val="9"/>
    </w:pPr>
    <w:rPr>
      <w:rFonts w:ascii="Arial" w:hAnsi="Arial" w:cs="Arial"/>
      <w:b/>
      <w:bCs w:val="0"/>
      <w:szCs w:val="20"/>
    </w:rPr>
  </w:style>
  <w:style w:type="paragraph" w:customStyle="1" w:styleId="213">
    <w:name w:val="Заголовок 2.1"/>
    <w:basedOn w:val="1"/>
    <w:pPr>
      <w:keepLines/>
      <w:widowControl w:val="0"/>
      <w:numPr>
        <w:numId w:val="0"/>
      </w:numPr>
      <w:suppressLineNumbers/>
      <w:spacing w:before="240" w:after="60"/>
      <w:outlineLvl w:val="9"/>
    </w:pPr>
    <w:rPr>
      <w:caps/>
      <w:spacing w:val="0"/>
      <w:kern w:val="2"/>
      <w:sz w:val="36"/>
      <w:szCs w:val="28"/>
    </w:rPr>
  </w:style>
  <w:style w:type="paragraph" w:customStyle="1" w:styleId="3b">
    <w:name w:val="Стиль3 Знак Знак"/>
    <w:basedOn w:val="230"/>
    <w:pPr>
      <w:widowControl w:val="0"/>
      <w:tabs>
        <w:tab w:val="left" w:pos="767"/>
      </w:tabs>
      <w:spacing w:after="0" w:line="240" w:lineRule="auto"/>
      <w:ind w:left="540"/>
      <w:jc w:val="both"/>
      <w:textAlignment w:val="baseline"/>
    </w:pPr>
    <w:rPr>
      <w:sz w:val="24"/>
    </w:rPr>
  </w:style>
  <w:style w:type="paragraph" w:customStyle="1" w:styleId="44">
    <w:name w:val="Стиль4"/>
    <w:basedOn w:val="2"/>
    <w:next w:val="a"/>
    <w:pPr>
      <w:keepLines/>
      <w:widowControl w:val="0"/>
      <w:numPr>
        <w:ilvl w:val="0"/>
        <w:numId w:val="0"/>
      </w:numPr>
      <w:suppressLineNumbers/>
      <w:tabs>
        <w:tab w:val="clear" w:pos="6237"/>
      </w:tabs>
      <w:spacing w:before="0" w:after="60"/>
      <w:ind w:firstLine="567"/>
      <w:outlineLvl w:val="9"/>
    </w:pPr>
    <w:rPr>
      <w:b/>
      <w:sz w:val="30"/>
    </w:rPr>
  </w:style>
  <w:style w:type="paragraph" w:customStyle="1" w:styleId="afff9">
    <w:name w:val="Таблица заголовок"/>
    <w:basedOn w:val="a"/>
    <w:pPr>
      <w:spacing w:before="120" w:after="120" w:line="360" w:lineRule="auto"/>
      <w:jc w:val="right"/>
    </w:pPr>
    <w:rPr>
      <w:b/>
      <w:sz w:val="28"/>
      <w:szCs w:val="28"/>
    </w:rPr>
  </w:style>
  <w:style w:type="paragraph" w:customStyle="1" w:styleId="afffa">
    <w:name w:val="текст таблицы"/>
    <w:basedOn w:val="a"/>
    <w:pPr>
      <w:spacing w:before="120"/>
      <w:ind w:right="-102"/>
    </w:pPr>
    <w:rPr>
      <w:sz w:val="24"/>
      <w:szCs w:val="24"/>
    </w:rPr>
  </w:style>
  <w:style w:type="paragraph" w:customStyle="1" w:styleId="afffb">
    <w:name w:val="Пункт Знак"/>
    <w:basedOn w:val="a"/>
    <w:pPr>
      <w:tabs>
        <w:tab w:val="left" w:pos="1134"/>
        <w:tab w:val="left" w:pos="1701"/>
      </w:tabs>
      <w:snapToGrid w:val="0"/>
      <w:spacing w:line="360" w:lineRule="auto"/>
      <w:ind w:left="1134" w:hanging="567"/>
      <w:jc w:val="both"/>
    </w:pPr>
    <w:rPr>
      <w:sz w:val="28"/>
    </w:rPr>
  </w:style>
  <w:style w:type="paragraph" w:customStyle="1" w:styleId="3c">
    <w:name w:val="Стиль3 Знак"/>
    <w:basedOn w:val="230"/>
    <w:pPr>
      <w:widowControl w:val="0"/>
      <w:tabs>
        <w:tab w:val="left" w:pos="1307"/>
      </w:tabs>
      <w:spacing w:after="0" w:line="240" w:lineRule="auto"/>
      <w:ind w:left="1080"/>
      <w:jc w:val="both"/>
      <w:textAlignment w:val="baseline"/>
    </w:pPr>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after="100"/>
    </w:pPr>
    <w:rPr>
      <w:rFonts w:ascii="Tahoma" w:hAnsi="Tahoma" w:cs="Tahoma"/>
      <w:lang w:val="en-US"/>
    </w:rPr>
  </w:style>
  <w:style w:type="paragraph" w:customStyle="1" w:styleId="2f">
    <w:name w:val="Маркер2"/>
    <w:basedOn w:val="a"/>
    <w:pPr>
      <w:numPr>
        <w:numId w:val="17"/>
      </w:numPr>
      <w:spacing w:before="60" w:after="60"/>
      <w:ind w:left="1701" w:hanging="357"/>
      <w:jc w:val="both"/>
    </w:pPr>
    <w:rPr>
      <w:sz w:val="28"/>
      <w:szCs w:val="28"/>
    </w:rPr>
  </w:style>
  <w:style w:type="paragraph" w:customStyle="1" w:styleId="afffc">
    <w:name w:val="Центровка"/>
    <w:basedOn w:val="a"/>
    <w:pPr>
      <w:spacing w:before="60" w:after="60"/>
      <w:jc w:val="center"/>
    </w:pPr>
    <w:rPr>
      <w:sz w:val="28"/>
      <w:szCs w:val="28"/>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pPr>
      <w:spacing w:before="100" w:after="100"/>
    </w:pPr>
    <w:rPr>
      <w:rFonts w:ascii="Tahoma" w:hAnsi="Tahoma" w:cs="Tahoma"/>
      <w:lang w:val="en-US"/>
    </w:rPr>
  </w:style>
  <w:style w:type="paragraph" w:customStyle="1" w:styleId="2f0">
    <w:name w:val="Текст2"/>
    <w:basedOn w:val="a"/>
    <w:rPr>
      <w:rFonts w:ascii="Courier New" w:hAnsi="Courier New" w:cs="Courier New"/>
    </w:rPr>
  </w:style>
  <w:style w:type="paragraph" w:customStyle="1" w:styleId="BodyText2">
    <w:name w:val="Body Text 2"/>
    <w:basedOn w:val="a"/>
    <w:pPr>
      <w:widowControl w:val="0"/>
      <w:overflowPunct w:val="0"/>
      <w:autoSpaceDE w:val="0"/>
      <w:spacing w:line="360" w:lineRule="auto"/>
      <w:ind w:firstLine="720"/>
      <w:jc w:val="both"/>
      <w:textAlignment w:val="baseline"/>
    </w:pPr>
    <w:rPr>
      <w:sz w:val="26"/>
    </w:rPr>
  </w:style>
  <w:style w:type="paragraph" w:styleId="afffd">
    <w:name w:val="endnote text"/>
    <w:basedOn w:val="a"/>
  </w:style>
  <w:style w:type="paragraph" w:customStyle="1" w:styleId="afffe">
    <w:name w:val=" Знак Знак Знак Знак Знак Знак"/>
    <w:basedOn w:val="a"/>
    <w:pPr>
      <w:spacing w:after="160" w:line="240" w:lineRule="exact"/>
    </w:pPr>
    <w:rPr>
      <w:rFonts w:ascii="Tahoma" w:hAnsi="Tahoma" w:cs="Tahoma"/>
      <w:lang w:val="en-US"/>
    </w:rPr>
  </w:style>
  <w:style w:type="paragraph" w:customStyle="1" w:styleId="2Char">
    <w:name w:val=" Знак2 Знак Знак Знак Знак Знак Знак Знак Знак Знак Знак Знак Знак Знак Знак Знак Char"/>
    <w:basedOn w:val="a"/>
    <w:pPr>
      <w:spacing w:after="160" w:line="240" w:lineRule="exact"/>
    </w:pPr>
    <w:rPr>
      <w:rFonts w:ascii="Tahoma" w:hAnsi="Tahoma" w:cs="Tahoma"/>
      <w:lang w:val="en-US"/>
    </w:rPr>
  </w:style>
  <w:style w:type="paragraph" w:customStyle="1" w:styleId="Normal1">
    <w:name w:val="Normal1"/>
    <w:pPr>
      <w:widowControl w:val="0"/>
      <w:suppressAutoHyphens/>
    </w:pPr>
    <w:rPr>
      <w:rFonts w:eastAsia="Arial"/>
      <w:lang w:eastAsia="zh-CN"/>
    </w:rPr>
  </w:style>
  <w:style w:type="paragraph" w:customStyle="1" w:styleId="314">
    <w:name w:val="Основной текст 31"/>
    <w:basedOn w:val="a"/>
    <w:pPr>
      <w:spacing w:after="120"/>
    </w:pPr>
    <w:rPr>
      <w:sz w:val="16"/>
      <w:szCs w:val="16"/>
    </w:rPr>
  </w:style>
  <w:style w:type="paragraph" w:customStyle="1" w:styleId="Standard">
    <w:name w:val="Standard"/>
    <w:pPr>
      <w:suppressAutoHyphens/>
      <w:textAlignment w:val="baseline"/>
    </w:pPr>
    <w:rPr>
      <w:kern w:val="2"/>
      <w:lang w:eastAsia="zh-CN"/>
    </w:rPr>
  </w:style>
  <w:style w:type="paragraph" w:customStyle="1" w:styleId="ConsTitle">
    <w:name w:val="ConsTitle"/>
    <w:pPr>
      <w:widowControl w:val="0"/>
      <w:suppressAutoHyphens/>
      <w:autoSpaceDE w:val="0"/>
    </w:pPr>
    <w:rPr>
      <w:rFonts w:ascii="Arial" w:eastAsia="MS Mincho" w:hAnsi="Arial" w:cs="Arial"/>
      <w:b/>
      <w:bCs/>
      <w:sz w:val="18"/>
      <w:szCs w:val="18"/>
      <w:lang w:eastAsia="zh-CN"/>
    </w:rPr>
  </w:style>
  <w:style w:type="paragraph" w:customStyle="1" w:styleId="Textbodyindent">
    <w:name w:val="Text body indent"/>
    <w:basedOn w:val="a"/>
    <w:pPr>
      <w:spacing w:after="120"/>
      <w:ind w:left="283"/>
      <w:textAlignment w:val="baseline"/>
    </w:pPr>
    <w:rPr>
      <w:kern w:val="2"/>
    </w:rPr>
  </w:style>
  <w:style w:type="paragraph" w:customStyle="1" w:styleId="western">
    <w:name w:val="western"/>
    <w:basedOn w:val="a"/>
    <w:pPr>
      <w:spacing w:before="100" w:after="119"/>
    </w:pPr>
    <w:rPr>
      <w:color w:val="000000"/>
    </w:rPr>
  </w:style>
  <w:style w:type="paragraph" w:customStyle="1" w:styleId="1f2">
    <w:name w:val="Обычный1"/>
    <w:pPr>
      <w:suppressAutoHyphens/>
    </w:pPr>
    <w:rPr>
      <w:sz w:val="28"/>
      <w:lang w:eastAsia="zh-CN"/>
    </w:rPr>
  </w:style>
  <w:style w:type="paragraph" w:customStyle="1" w:styleId="TableParagraph">
    <w:name w:val="Table Paragraph"/>
    <w:basedOn w:val="a"/>
    <w:pPr>
      <w:widowControl w:val="0"/>
    </w:pPr>
    <w:rPr>
      <w:rFonts w:ascii="Calibri" w:eastAsia="Calibri" w:hAnsi="Calibri"/>
      <w:sz w:val="22"/>
      <w:szCs w:val="22"/>
      <w:lang w:val="en-US"/>
    </w:rPr>
  </w:style>
  <w:style w:type="paragraph" w:customStyle="1" w:styleId="affff">
    <w:name w:val="Содержимое таблицы"/>
    <w:basedOn w:val="a"/>
    <w:pPr>
      <w:widowControl w:val="0"/>
    </w:pPr>
    <w:rPr>
      <w:color w:val="00000A"/>
    </w:rPr>
  </w:style>
  <w:style w:type="paragraph" w:styleId="1f3">
    <w:name w:val="toc 1"/>
    <w:basedOn w:val="a"/>
    <w:next w:val="a"/>
    <w:pPr>
      <w:widowControl w:val="0"/>
    </w:pPr>
  </w:style>
  <w:style w:type="paragraph" w:styleId="2f1">
    <w:name w:val="toc 2"/>
    <w:basedOn w:val="a"/>
    <w:next w:val="a"/>
    <w:pPr>
      <w:widowControl w:val="0"/>
      <w:ind w:left="200"/>
    </w:pPr>
  </w:style>
  <w:style w:type="paragraph" w:styleId="83">
    <w:name w:val="toc 8"/>
    <w:basedOn w:val="a"/>
    <w:next w:val="a"/>
    <w:pPr>
      <w:tabs>
        <w:tab w:val="left" w:pos="1992"/>
      </w:tabs>
      <w:ind w:left="1680"/>
    </w:pPr>
    <w:rPr>
      <w:rFonts w:ascii="Arial" w:hAnsi="Arial" w:cs="Arial"/>
      <w:color w:val="333333"/>
      <w:sz w:val="18"/>
      <w:szCs w:val="18"/>
    </w:rPr>
  </w:style>
  <w:style w:type="paragraph" w:styleId="affff0">
    <w:name w:val="Subtitle"/>
    <w:basedOn w:val="a"/>
    <w:next w:val="aff4"/>
    <w:qFormat/>
    <w:pPr>
      <w:spacing w:after="60"/>
      <w:jc w:val="center"/>
      <w:outlineLvl w:val="1"/>
    </w:pPr>
    <w:rPr>
      <w:rFonts w:ascii="Arial" w:hAnsi="Arial" w:cs="Arial"/>
      <w:color w:val="333333"/>
    </w:rPr>
  </w:style>
  <w:style w:type="paragraph" w:styleId="affff1">
    <w:name w:val="No Spacing"/>
    <w:uiPriority w:val="1"/>
    <w:qFormat/>
    <w:pPr>
      <w:keepNext/>
      <w:suppressAutoHyphens/>
      <w:spacing w:after="200" w:line="100" w:lineRule="atLeast"/>
    </w:pPr>
    <w:rPr>
      <w:rFonts w:ascii="Calibri" w:hAnsi="Calibri" w:cs="Calibri"/>
      <w:sz w:val="22"/>
      <w:szCs w:val="22"/>
      <w:lang w:eastAsia="zh-CN"/>
    </w:rPr>
  </w:style>
  <w:style w:type="paragraph" w:styleId="affff2">
    <w:name w:val="List Paragraph"/>
    <w:basedOn w:val="a"/>
    <w:qFormat/>
    <w:pPr>
      <w:ind w:left="720"/>
      <w:contextualSpacing/>
    </w:pPr>
    <w:rPr>
      <w:sz w:val="24"/>
      <w:szCs w:val="24"/>
    </w:rPr>
  </w:style>
  <w:style w:type="paragraph" w:customStyle="1" w:styleId="1f4">
    <w:name w:val="Заголовок оглавления1"/>
    <w:basedOn w:val="1"/>
    <w:next w:val="a"/>
    <w:pPr>
      <w:keepLines/>
      <w:numPr>
        <w:numId w:val="0"/>
      </w:numPr>
      <w:spacing w:before="480"/>
      <w:jc w:val="left"/>
      <w:outlineLvl w:val="9"/>
    </w:pPr>
    <w:rPr>
      <w:rFonts w:ascii="Cambria" w:hAnsi="Cambria" w:cs="Cambria"/>
      <w:bCs/>
      <w:color w:val="365F91"/>
      <w:spacing w:val="0"/>
      <w:sz w:val="28"/>
      <w:szCs w:val="28"/>
    </w:rPr>
  </w:style>
  <w:style w:type="paragraph" w:customStyle="1" w:styleId="affff3">
    <w:name w:val="Словарная статья"/>
    <w:basedOn w:val="a"/>
    <w:next w:val="a"/>
    <w:pPr>
      <w:autoSpaceDE w:val="0"/>
      <w:ind w:right="118"/>
      <w:jc w:val="both"/>
    </w:pPr>
    <w:rPr>
      <w:rFonts w:ascii="Arial" w:hAnsi="Arial" w:cs="Arial"/>
      <w:color w:val="333333"/>
    </w:rPr>
  </w:style>
  <w:style w:type="paragraph" w:customStyle="1" w:styleId="consplusnormal1">
    <w:name w:val="consplusnormal"/>
    <w:basedOn w:val="a"/>
    <w:pPr>
      <w:widowControl w:val="0"/>
      <w:spacing w:before="150" w:after="150" w:line="100" w:lineRule="atLeast"/>
      <w:ind w:left="150" w:right="150"/>
    </w:pPr>
    <w:rPr>
      <w:kern w:val="2"/>
      <w:sz w:val="24"/>
    </w:rPr>
  </w:style>
  <w:style w:type="paragraph" w:customStyle="1" w:styleId="3d">
    <w:name w:val="Основной текст3"/>
    <w:basedOn w:val="a"/>
    <w:pPr>
      <w:widowControl w:val="0"/>
      <w:shd w:val="clear" w:color="auto" w:fill="FFFFFF"/>
      <w:spacing w:before="360" w:after="240" w:line="269" w:lineRule="exact"/>
      <w:ind w:hanging="340"/>
    </w:pPr>
    <w:rPr>
      <w:sz w:val="23"/>
      <w:szCs w:val="23"/>
    </w:rPr>
  </w:style>
  <w:style w:type="paragraph" w:customStyle="1" w:styleId="affff4">
    <w:name w:val="Знак Знак Знак Знак"/>
    <w:basedOn w:val="a"/>
    <w:pPr>
      <w:spacing w:after="160" w:line="240" w:lineRule="exact"/>
    </w:pPr>
    <w:rPr>
      <w:rFonts w:ascii="Verdana" w:hAnsi="Verdana" w:cs="Verdana"/>
      <w:sz w:val="24"/>
      <w:szCs w:val="24"/>
      <w:lang w:val="en-US"/>
    </w:rPr>
  </w:style>
  <w:style w:type="paragraph" w:customStyle="1" w:styleId="2f2">
    <w:name w:val="Обычный2"/>
    <w:pPr>
      <w:widowControl w:val="0"/>
      <w:suppressAutoHyphens/>
    </w:pPr>
    <w:rPr>
      <w:lang w:eastAsia="zh-CN"/>
    </w:rPr>
  </w:style>
  <w:style w:type="paragraph" w:customStyle="1" w:styleId="84">
    <w:name w:val="Знак Знак8 Знак Знак Знак Знак Знак Знак Знак Знак"/>
    <w:basedOn w:val="a"/>
    <w:pPr>
      <w:spacing w:before="100" w:after="100"/>
    </w:pPr>
    <w:rPr>
      <w:rFonts w:ascii="Tahoma" w:hAnsi="Tahoma" w:cs="Tahoma"/>
      <w:lang w:val="en-US"/>
    </w:rPr>
  </w:style>
  <w:style w:type="paragraph" w:customStyle="1" w:styleId="BodyText21">
    <w:name w:val="Body Text 21"/>
    <w:basedOn w:val="a"/>
    <w:pPr>
      <w:overflowPunct w:val="0"/>
      <w:autoSpaceDE w:val="0"/>
      <w:jc w:val="both"/>
    </w:pPr>
    <w:rPr>
      <w:sz w:val="24"/>
    </w:rPr>
  </w:style>
  <w:style w:type="paragraph" w:customStyle="1" w:styleId="1f5">
    <w:name w:val="Основной текст с отступом1"/>
    <w:basedOn w:val="a"/>
    <w:pPr>
      <w:ind w:firstLine="708"/>
      <w:jc w:val="both"/>
    </w:pPr>
    <w:rPr>
      <w:rFonts w:ascii="Arial" w:eastAsia="Arial Unicode MS" w:hAnsi="Arial" w:cs="Arial"/>
      <w:sz w:val="24"/>
      <w:szCs w:val="24"/>
    </w:rPr>
  </w:style>
  <w:style w:type="paragraph" w:customStyle="1" w:styleId="parameter">
    <w:name w:val="parameter"/>
    <w:basedOn w:val="a"/>
    <w:pPr>
      <w:spacing w:before="100" w:after="100"/>
    </w:pPr>
    <w:rPr>
      <w:sz w:val="24"/>
      <w:szCs w:val="24"/>
    </w:rPr>
  </w:style>
  <w:style w:type="paragraph" w:customStyle="1" w:styleId="1f6">
    <w:name w:val="Название объекта1"/>
    <w:basedOn w:val="a"/>
    <w:pPr>
      <w:spacing w:before="100" w:after="100"/>
    </w:pPr>
    <w:rPr>
      <w:sz w:val="24"/>
      <w:szCs w:val="24"/>
    </w:rPr>
  </w:style>
  <w:style w:type="paragraph" w:customStyle="1" w:styleId="14pt">
    <w:name w:val="Обычный + 14 pt"/>
    <w:basedOn w:val="330"/>
    <w:pPr>
      <w:spacing w:after="0" w:line="360" w:lineRule="auto"/>
      <w:ind w:left="0" w:firstLine="709"/>
      <w:jc w:val="both"/>
    </w:pPr>
    <w:rPr>
      <w:bCs/>
      <w:sz w:val="28"/>
      <w:szCs w:val="28"/>
    </w:rPr>
  </w:style>
  <w:style w:type="paragraph" w:customStyle="1" w:styleId="1f7">
    <w:name w:val="_Титульный 1"/>
    <w:pPr>
      <w:tabs>
        <w:tab w:val="left" w:pos="720"/>
      </w:tabs>
      <w:suppressAutoHyphens/>
      <w:jc w:val="center"/>
    </w:pPr>
    <w:rPr>
      <w:b/>
      <w:kern w:val="2"/>
      <w:sz w:val="28"/>
      <w:szCs w:val="28"/>
      <w:lang w:eastAsia="zh-CN"/>
    </w:rPr>
  </w:style>
  <w:style w:type="paragraph" w:customStyle="1" w:styleId="affff5">
    <w:name w:val="АД_Заголовки таблиц"/>
    <w:basedOn w:val="a"/>
    <w:pPr>
      <w:jc w:val="center"/>
    </w:pPr>
    <w:rPr>
      <w:b/>
      <w:bCs/>
      <w:sz w:val="24"/>
      <w:szCs w:val="24"/>
    </w:rPr>
  </w:style>
  <w:style w:type="paragraph" w:customStyle="1" w:styleId="WW-1">
    <w:name w:val="WW-Базовый"/>
    <w:pPr>
      <w:widowControl w:val="0"/>
      <w:tabs>
        <w:tab w:val="left" w:pos="708"/>
      </w:tabs>
      <w:suppressAutoHyphens/>
      <w:spacing w:after="200" w:line="276" w:lineRule="auto"/>
    </w:pPr>
    <w:rPr>
      <w:rFonts w:eastAsia="Andale Sans UI" w:cs="Tahoma"/>
      <w:color w:val="00000A"/>
      <w:sz w:val="24"/>
      <w:szCs w:val="24"/>
      <w:lang w:val="de-DE" w:eastAsia="ja-JP" w:bidi="fa-IR"/>
    </w:rPr>
  </w:style>
  <w:style w:type="paragraph" w:customStyle="1" w:styleId="affff6">
    <w:name w:val="Таблица шапка"/>
    <w:basedOn w:val="a"/>
    <w:pPr>
      <w:keepNext/>
      <w:spacing w:before="40" w:after="40"/>
      <w:ind w:left="57" w:right="57"/>
    </w:pPr>
    <w:rPr>
      <w:sz w:val="18"/>
      <w:szCs w:val="18"/>
    </w:rPr>
  </w:style>
  <w:style w:type="paragraph" w:customStyle="1" w:styleId="affff7">
    <w:name w:val="Таблица текст"/>
    <w:basedOn w:val="a"/>
    <w:pPr>
      <w:spacing w:before="40" w:after="40"/>
      <w:ind w:left="57" w:right="57"/>
    </w:pPr>
    <w:rPr>
      <w:sz w:val="22"/>
      <w:szCs w:val="22"/>
    </w:rPr>
  </w:style>
  <w:style w:type="paragraph" w:customStyle="1" w:styleId="WW-2">
    <w:name w:val="WW-Название"/>
    <w:basedOn w:val="a"/>
    <w:next w:val="aff4"/>
    <w:pPr>
      <w:keepNext/>
      <w:spacing w:before="240" w:after="120"/>
    </w:pPr>
    <w:rPr>
      <w:rFonts w:ascii="Arial" w:hAnsi="Arial" w:cs="Arial"/>
      <w:sz w:val="28"/>
      <w:szCs w:val="28"/>
    </w:rPr>
  </w:style>
  <w:style w:type="paragraph" w:customStyle="1" w:styleId="Style5">
    <w:name w:val="Style5"/>
    <w:basedOn w:val="a"/>
    <w:pPr>
      <w:widowControl w:val="0"/>
      <w:autoSpaceDE w:val="0"/>
    </w:pPr>
    <w:rPr>
      <w:sz w:val="24"/>
      <w:szCs w:val="24"/>
    </w:rPr>
  </w:style>
  <w:style w:type="paragraph" w:customStyle="1" w:styleId="Style6">
    <w:name w:val="Style6"/>
    <w:basedOn w:val="a"/>
    <w:pPr>
      <w:widowControl w:val="0"/>
      <w:autoSpaceDE w:val="0"/>
      <w:spacing w:line="278" w:lineRule="exact"/>
      <w:ind w:firstLine="701"/>
      <w:jc w:val="both"/>
    </w:pPr>
    <w:rPr>
      <w:sz w:val="24"/>
      <w:szCs w:val="24"/>
    </w:rPr>
  </w:style>
  <w:style w:type="paragraph" w:customStyle="1" w:styleId="Style7">
    <w:name w:val="Style7"/>
    <w:basedOn w:val="a"/>
    <w:pPr>
      <w:widowControl w:val="0"/>
      <w:autoSpaceDE w:val="0"/>
      <w:spacing w:line="278" w:lineRule="exact"/>
      <w:ind w:firstLine="701"/>
      <w:jc w:val="both"/>
    </w:pPr>
    <w:rPr>
      <w:sz w:val="24"/>
      <w:szCs w:val="24"/>
    </w:rPr>
  </w:style>
  <w:style w:type="paragraph" w:customStyle="1" w:styleId="Textbody">
    <w:name w:val="Text body"/>
    <w:basedOn w:val="Standard"/>
    <w:pPr>
      <w:widowControl w:val="0"/>
      <w:spacing w:after="120"/>
      <w:textAlignment w:val="auto"/>
    </w:pPr>
    <w:rPr>
      <w:rFonts w:eastAsia="Lucida Sans Unicode" w:cs="Mangal"/>
      <w:sz w:val="24"/>
      <w:szCs w:val="24"/>
      <w:lang w:bidi="hi-IN"/>
    </w:rPr>
  </w:style>
  <w:style w:type="paragraph" w:customStyle="1" w:styleId="Standarduser">
    <w:name w:val="Standard (user)"/>
    <w:pPr>
      <w:suppressAutoHyphens/>
    </w:pPr>
    <w:rPr>
      <w:kern w:val="2"/>
      <w:lang w:eastAsia="zh-CN"/>
    </w:rPr>
  </w:style>
  <w:style w:type="paragraph" w:customStyle="1" w:styleId="1f8">
    <w:name w:val="Без интервала1"/>
    <w:pPr>
      <w:keepNext/>
      <w:suppressAutoHyphens/>
      <w:spacing w:after="200" w:line="100" w:lineRule="atLeast"/>
    </w:pPr>
    <w:rPr>
      <w:rFonts w:ascii="Calibri" w:hAnsi="Calibri" w:cs="Calibri"/>
      <w:color w:val="00000A"/>
      <w:kern w:val="2"/>
      <w:sz w:val="24"/>
      <w:szCs w:val="22"/>
      <w:lang w:eastAsia="zh-CN"/>
    </w:rPr>
  </w:style>
  <w:style w:type="paragraph" w:customStyle="1" w:styleId="1f9">
    <w:name w:val="Обычный (веб)1"/>
    <w:basedOn w:val="a"/>
    <w:pPr>
      <w:keepNext/>
      <w:widowControl w:val="0"/>
      <w:spacing w:before="280" w:after="119" w:line="102" w:lineRule="atLeast"/>
    </w:pPr>
    <w:rPr>
      <w:color w:val="00000A"/>
      <w:kern w:val="2"/>
      <w:sz w:val="24"/>
      <w:szCs w:val="24"/>
      <w:lang w:bidi="hi-IN"/>
    </w:rPr>
  </w:style>
  <w:style w:type="paragraph" w:customStyle="1" w:styleId="2f3">
    <w:name w:val="Обычный (веб)2"/>
    <w:basedOn w:val="a"/>
    <w:pPr>
      <w:shd w:val="clear" w:color="auto" w:fill="FFFFFF"/>
      <w:overflowPunct w:val="0"/>
      <w:spacing w:before="280" w:after="119"/>
    </w:pPr>
    <w:rPr>
      <w:color w:val="00000A"/>
      <w:sz w:val="24"/>
      <w:szCs w:val="24"/>
    </w:rPr>
  </w:style>
  <w:style w:type="paragraph" w:customStyle="1" w:styleId="2f4">
    <w:name w:val="Заголовок оглавления2"/>
    <w:basedOn w:val="1"/>
    <w:next w:val="a"/>
    <w:pPr>
      <w:keepLines/>
      <w:numPr>
        <w:numId w:val="0"/>
      </w:numPr>
      <w:spacing w:before="480"/>
      <w:jc w:val="left"/>
      <w:outlineLvl w:val="9"/>
    </w:pPr>
    <w:rPr>
      <w:rFonts w:ascii="Cambria" w:hAnsi="Cambria"/>
      <w:bCs/>
      <w:color w:val="365F91"/>
      <w:spacing w:val="0"/>
      <w:sz w:val="28"/>
      <w:szCs w:val="28"/>
    </w:rPr>
  </w:style>
  <w:style w:type="paragraph" w:customStyle="1" w:styleId="3e">
    <w:name w:val="Знак Знак Знак Знак3"/>
    <w:basedOn w:val="a"/>
    <w:pPr>
      <w:spacing w:after="160" w:line="240" w:lineRule="exact"/>
    </w:pPr>
    <w:rPr>
      <w:rFonts w:ascii="Verdana" w:hAnsi="Verdana" w:cs="Verdana"/>
      <w:sz w:val="24"/>
      <w:szCs w:val="24"/>
      <w:lang w:val="en-US"/>
    </w:rPr>
  </w:style>
  <w:style w:type="paragraph" w:customStyle="1" w:styleId="2f5">
    <w:name w:val="Знак Знак Знак Знак2"/>
    <w:basedOn w:val="a"/>
    <w:pPr>
      <w:spacing w:after="160" w:line="240" w:lineRule="exact"/>
    </w:pPr>
    <w:rPr>
      <w:rFonts w:ascii="Verdana" w:hAnsi="Verdana" w:cs="Verdana"/>
      <w:sz w:val="24"/>
      <w:szCs w:val="24"/>
      <w:lang w:val="en-US"/>
    </w:rPr>
  </w:style>
  <w:style w:type="paragraph" w:customStyle="1" w:styleId="1fa">
    <w:name w:val="Знак Знак Знак Знак1"/>
    <w:basedOn w:val="a"/>
    <w:pPr>
      <w:spacing w:after="160" w:line="240" w:lineRule="exact"/>
    </w:pPr>
    <w:rPr>
      <w:rFonts w:ascii="Verdana" w:hAnsi="Verdana" w:cs="Verdana"/>
      <w:sz w:val="24"/>
      <w:szCs w:val="24"/>
      <w:lang w:val="en-US"/>
    </w:rPr>
  </w:style>
  <w:style w:type="paragraph" w:customStyle="1" w:styleId="3f">
    <w:name w:val="Заголовок оглавления3"/>
    <w:basedOn w:val="1"/>
    <w:next w:val="a"/>
    <w:pPr>
      <w:keepLines/>
      <w:numPr>
        <w:numId w:val="0"/>
      </w:numPr>
      <w:spacing w:before="480"/>
      <w:jc w:val="left"/>
      <w:outlineLvl w:val="9"/>
    </w:pPr>
    <w:rPr>
      <w:rFonts w:ascii="Cambria" w:hAnsi="Cambria"/>
      <w:bCs/>
      <w:color w:val="365F91"/>
      <w:spacing w:val="0"/>
      <w:sz w:val="28"/>
      <w:szCs w:val="28"/>
    </w:rPr>
  </w:style>
  <w:style w:type="paragraph" w:styleId="1fb">
    <w:name w:val="index 1"/>
    <w:basedOn w:val="a"/>
    <w:next w:val="a"/>
    <w:pPr>
      <w:ind w:left="240" w:hanging="240"/>
    </w:pPr>
    <w:rPr>
      <w:sz w:val="24"/>
      <w:szCs w:val="24"/>
    </w:rPr>
  </w:style>
  <w:style w:type="paragraph" w:styleId="affff8">
    <w:name w:val="index heading"/>
    <w:basedOn w:val="a"/>
    <w:pPr>
      <w:suppressLineNumbers/>
      <w:textAlignment w:val="baseline"/>
    </w:pPr>
    <w:rPr>
      <w:rFonts w:eastAsia="Andale Sans UI" w:cs="Mangal"/>
      <w:color w:val="00000A"/>
      <w:sz w:val="24"/>
      <w:szCs w:val="24"/>
      <w:lang w:val="de-DE" w:eastAsia="ja-JP" w:bidi="fa-IR"/>
    </w:rPr>
  </w:style>
  <w:style w:type="paragraph" w:styleId="affff9">
    <w:name w:val="Title"/>
    <w:basedOn w:val="WW-2"/>
    <w:next w:val="aff4"/>
    <w:qFormat/>
    <w:pPr>
      <w:widowControl w:val="0"/>
      <w:textAlignment w:val="baseline"/>
    </w:pPr>
    <w:rPr>
      <w:rFonts w:eastAsia="Andale Sans UI" w:cs="Tahoma"/>
      <w:color w:val="00000A"/>
      <w:lang w:val="de-DE" w:eastAsia="ja-JP" w:bidi="fa-IR"/>
    </w:rPr>
  </w:style>
  <w:style w:type="paragraph" w:customStyle="1" w:styleId="1fc">
    <w:name w:val="Указатель1"/>
    <w:basedOn w:val="a"/>
    <w:pPr>
      <w:widowControl w:val="0"/>
      <w:suppressLineNumbers/>
      <w:textAlignment w:val="baseline"/>
    </w:pPr>
    <w:rPr>
      <w:rFonts w:eastAsia="Andale Sans UI" w:cs="Tahoma"/>
      <w:color w:val="00000A"/>
      <w:sz w:val="24"/>
      <w:szCs w:val="24"/>
      <w:lang w:val="de-DE" w:eastAsia="ja-JP" w:bidi="fa-IR"/>
    </w:rPr>
  </w:style>
  <w:style w:type="paragraph" w:customStyle="1" w:styleId="2f6">
    <w:name w:val="Название объекта2"/>
    <w:basedOn w:val="Standard"/>
    <w:pPr>
      <w:suppressLineNumbers/>
      <w:spacing w:before="120" w:after="120"/>
    </w:pPr>
    <w:rPr>
      <w:rFonts w:eastAsia="Andale Sans UI" w:cs="Tahoma"/>
      <w:i/>
      <w:iCs/>
      <w:color w:val="00000A"/>
      <w:kern w:val="0"/>
      <w:sz w:val="24"/>
      <w:szCs w:val="24"/>
      <w:lang w:val="de-DE" w:eastAsia="ja-JP" w:bidi="fa-IR"/>
    </w:rPr>
  </w:style>
  <w:style w:type="paragraph" w:customStyle="1" w:styleId="affffa">
    <w:name w:val="Заголовок таблицы"/>
    <w:basedOn w:val="affff"/>
    <w:pPr>
      <w:widowControl/>
      <w:suppressLineNumbers/>
      <w:jc w:val="center"/>
      <w:textAlignment w:val="baseline"/>
    </w:pPr>
    <w:rPr>
      <w:rFonts w:eastAsia="Andale Sans UI" w:cs="Tahoma"/>
      <w:b/>
      <w:bCs/>
      <w:sz w:val="24"/>
      <w:szCs w:val="24"/>
      <w:lang w:val="de-DE" w:eastAsia="ja-JP" w:bidi="fa-IR"/>
    </w:rPr>
  </w:style>
  <w:style w:type="paragraph" w:customStyle="1" w:styleId="affffb">
    <w:name w:val="Блочная цитата"/>
    <w:basedOn w:val="a"/>
    <w:pPr>
      <w:textAlignment w:val="baseline"/>
    </w:pPr>
    <w:rPr>
      <w:rFonts w:eastAsia="Andale Sans UI" w:cs="Tahoma"/>
      <w:color w:val="00000A"/>
      <w:sz w:val="24"/>
      <w:szCs w:val="24"/>
      <w:lang w:val="de-DE" w:eastAsia="ja-JP" w:bidi="fa-IR"/>
    </w:rPr>
  </w:style>
  <w:style w:type="paragraph" w:customStyle="1" w:styleId="1fd">
    <w:name w:val="Цитата1"/>
    <w:basedOn w:val="a"/>
    <w:pPr>
      <w:shd w:val="clear" w:color="auto" w:fill="FFFFFF"/>
      <w:ind w:left="11" w:right="28" w:firstLine="697"/>
      <w:jc w:val="both"/>
    </w:pPr>
    <w:rPr>
      <w:color w:val="000000"/>
      <w:sz w:val="27"/>
      <w:szCs w:val="24"/>
    </w:rPr>
  </w:style>
  <w:style w:type="paragraph" w:customStyle="1" w:styleId="214">
    <w:name w:val="Основной текст 21"/>
    <w:basedOn w:val="a"/>
    <w:pPr>
      <w:shd w:val="clear" w:color="auto" w:fill="FFFFFF"/>
    </w:pPr>
    <w:rPr>
      <w:b/>
      <w:bCs/>
      <w:sz w:val="27"/>
      <w:szCs w:val="28"/>
    </w:rPr>
  </w:style>
  <w:style w:type="paragraph" w:customStyle="1" w:styleId="Style10">
    <w:name w:val="Style10"/>
    <w:basedOn w:val="a"/>
    <w:pPr>
      <w:widowControl w:val="0"/>
      <w:autoSpaceDE w:val="0"/>
      <w:spacing w:line="254" w:lineRule="exact"/>
      <w:jc w:val="both"/>
    </w:pPr>
    <w:rPr>
      <w:sz w:val="24"/>
      <w:szCs w:val="24"/>
    </w:rPr>
  </w:style>
  <w:style w:type="paragraph" w:customStyle="1" w:styleId="315">
    <w:name w:val="Основной текст с отступом 31"/>
    <w:basedOn w:val="a"/>
    <w:pPr>
      <w:shd w:val="clear" w:color="auto" w:fill="FFFFFF"/>
      <w:ind w:right="29" w:firstLine="708"/>
      <w:jc w:val="both"/>
    </w:pPr>
    <w:rPr>
      <w:color w:val="000000"/>
      <w:sz w:val="27"/>
      <w:szCs w:val="24"/>
    </w:rPr>
  </w:style>
  <w:style w:type="paragraph" w:customStyle="1" w:styleId="220">
    <w:name w:val="Основной текст с отступом 22"/>
    <w:basedOn w:val="a"/>
    <w:pPr>
      <w:spacing w:after="120" w:line="480" w:lineRule="auto"/>
      <w:ind w:left="283"/>
    </w:pPr>
    <w:rPr>
      <w:sz w:val="24"/>
      <w:szCs w:val="24"/>
    </w:rPr>
  </w:style>
  <w:style w:type="paragraph" w:customStyle="1" w:styleId="ListParagraph">
    <w:name w:val="List Paragraph"/>
    <w:basedOn w:val="a"/>
    <w:pPr>
      <w:ind w:left="720"/>
    </w:pPr>
  </w:style>
  <w:style w:type="paragraph" w:customStyle="1" w:styleId="215">
    <w:name w:val="Основной текст с отступом 21"/>
    <w:basedOn w:val="a"/>
    <w:pPr>
      <w:ind w:left="540" w:hanging="540"/>
      <w:jc w:val="both"/>
    </w:pPr>
    <w:rPr>
      <w:sz w:val="22"/>
      <w:szCs w:val="24"/>
    </w:rPr>
  </w:style>
  <w:style w:type="paragraph" w:customStyle="1" w:styleId="45">
    <w:name w:val="Заголовок оглавления4"/>
    <w:basedOn w:val="1"/>
    <w:next w:val="a"/>
    <w:pPr>
      <w:keepLines/>
      <w:numPr>
        <w:numId w:val="0"/>
      </w:numPr>
      <w:spacing w:before="480"/>
      <w:jc w:val="left"/>
      <w:outlineLvl w:val="9"/>
    </w:pPr>
    <w:rPr>
      <w:rFonts w:ascii="Cambria" w:hAnsi="Cambria" w:cs="Cambria"/>
      <w:bCs/>
      <w:color w:val="365F91"/>
      <w:spacing w:val="0"/>
      <w:sz w:val="28"/>
      <w:szCs w:val="28"/>
    </w:rPr>
  </w:style>
  <w:style w:type="paragraph" w:customStyle="1" w:styleId="1fe">
    <w:name w:val="Заголовок1"/>
    <w:basedOn w:val="a"/>
    <w:next w:val="aff4"/>
    <w:pPr>
      <w:keepNext/>
      <w:spacing w:before="240" w:after="120"/>
    </w:pPr>
    <w:rPr>
      <w:rFonts w:ascii="Arial" w:hAnsi="Arial" w:cs="Arial"/>
      <w:sz w:val="28"/>
      <w:szCs w:val="28"/>
    </w:rPr>
  </w:style>
  <w:style w:type="paragraph" w:customStyle="1" w:styleId="3f0">
    <w:name w:val="Обычный3"/>
    <w:pPr>
      <w:widowControl w:val="0"/>
      <w:suppressAutoHyphens/>
    </w:pPr>
    <w:rPr>
      <w:lang w:eastAsia="zh-CN"/>
    </w:rPr>
  </w:style>
  <w:style w:type="paragraph" w:customStyle="1" w:styleId="affffc">
    <w:name w:val="Знак Знак Знак Знак Знак Знак"/>
    <w:basedOn w:val="a"/>
    <w:pPr>
      <w:spacing w:after="160" w:line="240" w:lineRule="exact"/>
    </w:pPr>
    <w:rPr>
      <w:rFonts w:ascii="Tahoma" w:hAnsi="Tahoma" w:cs="Tahoma"/>
      <w:lang w:val="en-US"/>
    </w:rPr>
  </w:style>
  <w:style w:type="paragraph" w:customStyle="1" w:styleId="2Char0">
    <w:name w:val="Знак2 Знак Знак Знак Знак Знак Знак Знак Знак Знак Знак Знак Знак Знак Знак Знак Char"/>
    <w:basedOn w:val="a"/>
    <w:pPr>
      <w:spacing w:after="160" w:line="240" w:lineRule="exact"/>
    </w:pPr>
    <w:rPr>
      <w:rFonts w:ascii="Tahoma" w:hAnsi="Tahoma" w:cs="Tahoma"/>
      <w:lang w:val="en-US"/>
    </w:rPr>
  </w:style>
  <w:style w:type="paragraph" w:customStyle="1" w:styleId="46">
    <w:name w:val="Обычный4"/>
    <w:pPr>
      <w:widowControl w:val="0"/>
      <w:suppressAutoHyphens/>
    </w:pPr>
    <w:rPr>
      <w:lang w:eastAsia="zh-CN"/>
    </w:rPr>
  </w:style>
  <w:style w:type="paragraph" w:customStyle="1" w:styleId="221">
    <w:name w:val="Основной текст 22"/>
    <w:basedOn w:val="a"/>
    <w:pPr>
      <w:widowControl w:val="0"/>
      <w:overflowPunct w:val="0"/>
      <w:autoSpaceDE w:val="0"/>
      <w:spacing w:line="360" w:lineRule="auto"/>
      <w:ind w:firstLine="720"/>
      <w:jc w:val="both"/>
    </w:pPr>
    <w:rPr>
      <w:sz w:val="26"/>
    </w:rPr>
  </w:style>
  <w:style w:type="paragraph" w:customStyle="1" w:styleId="1ff">
    <w:name w:val="Абзац списка1"/>
    <w:basedOn w:val="a"/>
    <w:pPr>
      <w:ind w:left="720"/>
    </w:pPr>
  </w:style>
  <w:style w:type="paragraph" w:customStyle="1" w:styleId="xl65">
    <w:name w:val="xl65"/>
    <w:basedOn w:val="a"/>
    <w:pPr>
      <w:spacing w:before="100" w:after="100"/>
    </w:pPr>
    <w:rPr>
      <w:sz w:val="24"/>
      <w:szCs w:val="24"/>
    </w:rPr>
  </w:style>
  <w:style w:type="paragraph" w:customStyle="1" w:styleId="xl66">
    <w:name w:val="xl66"/>
    <w:basedOn w:val="a"/>
    <w:pPr>
      <w:pBdr>
        <w:top w:val="single" w:sz="4" w:space="0" w:color="000000"/>
        <w:left w:val="single" w:sz="4" w:space="0" w:color="000000"/>
        <w:bottom w:val="single" w:sz="4" w:space="0" w:color="000000"/>
        <w:right w:val="none" w:sz="0" w:space="0" w:color="000000"/>
      </w:pBdr>
      <w:spacing w:before="100" w:after="100"/>
    </w:pPr>
    <w:rPr>
      <w:sz w:val="24"/>
      <w:szCs w:val="24"/>
    </w:rPr>
  </w:style>
  <w:style w:type="paragraph" w:customStyle="1" w:styleId="xl67">
    <w:name w:val="xl67"/>
    <w:basedOn w:val="a"/>
    <w:pPr>
      <w:pBdr>
        <w:top w:val="single" w:sz="4" w:space="0" w:color="000000"/>
        <w:left w:val="none" w:sz="0" w:space="0" w:color="000000"/>
        <w:bottom w:val="single" w:sz="4" w:space="0" w:color="000000"/>
        <w:right w:val="none" w:sz="0" w:space="0" w:color="000000"/>
      </w:pBdr>
      <w:spacing w:before="100" w:after="100"/>
    </w:pPr>
    <w:rPr>
      <w:sz w:val="24"/>
      <w:szCs w:val="24"/>
    </w:rPr>
  </w:style>
  <w:style w:type="paragraph" w:customStyle="1" w:styleId="xl68">
    <w:name w:val="xl68"/>
    <w:basedOn w:val="a"/>
    <w:pPr>
      <w:pBdr>
        <w:top w:val="none" w:sz="0" w:space="0" w:color="000000"/>
        <w:left w:val="single" w:sz="4" w:space="0" w:color="000000"/>
        <w:bottom w:val="single" w:sz="4" w:space="0" w:color="000000"/>
        <w:right w:val="none" w:sz="0" w:space="0" w:color="000000"/>
      </w:pBdr>
      <w:spacing w:before="100" w:after="100"/>
    </w:pPr>
    <w:rPr>
      <w:sz w:val="24"/>
      <w:szCs w:val="24"/>
    </w:rPr>
  </w:style>
  <w:style w:type="paragraph" w:customStyle="1" w:styleId="xl69">
    <w:name w:val="xl69"/>
    <w:basedOn w:val="a"/>
    <w:pPr>
      <w:pBdr>
        <w:top w:val="none" w:sz="0" w:space="0" w:color="000000"/>
        <w:left w:val="none" w:sz="0" w:space="0" w:color="000000"/>
        <w:bottom w:val="single" w:sz="4" w:space="0" w:color="000000"/>
        <w:right w:val="none" w:sz="0" w:space="0" w:color="000000"/>
      </w:pBdr>
      <w:spacing w:before="100" w:after="100"/>
    </w:pPr>
    <w:rPr>
      <w:sz w:val="24"/>
      <w:szCs w:val="24"/>
    </w:rPr>
  </w:style>
  <w:style w:type="paragraph" w:customStyle="1" w:styleId="xl70">
    <w:name w:val="xl70"/>
    <w:basedOn w:val="a"/>
    <w:pPr>
      <w:pBdr>
        <w:top w:val="none" w:sz="0" w:space="0" w:color="000000"/>
        <w:left w:val="none" w:sz="0" w:space="0" w:color="000000"/>
        <w:bottom w:val="single" w:sz="4" w:space="0" w:color="000000"/>
        <w:right w:val="none" w:sz="0" w:space="0" w:color="000000"/>
      </w:pBdr>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74">
    <w:name w:val="xl74"/>
    <w:basedOn w:val="a"/>
    <w:pPr>
      <w:pBdr>
        <w:top w:val="single" w:sz="4" w:space="0" w:color="000000"/>
        <w:left w:val="none" w:sz="0" w:space="0" w:color="000000"/>
        <w:bottom w:val="single" w:sz="4" w:space="0" w:color="000000"/>
        <w:right w:val="single" w:sz="4" w:space="0" w:color="000000"/>
      </w:pBdr>
      <w:spacing w:before="100" w:after="100"/>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77">
    <w:name w:val="xl77"/>
    <w:basedOn w:val="a"/>
    <w:pPr>
      <w:pBdr>
        <w:top w:val="single" w:sz="4" w:space="0" w:color="000000"/>
        <w:left w:val="none" w:sz="0" w:space="0" w:color="000000"/>
        <w:bottom w:val="single" w:sz="4" w:space="0" w:color="000000"/>
        <w:right w:val="single" w:sz="4" w:space="0" w:color="000000"/>
      </w:pBdr>
      <w:spacing w:before="100" w:after="100"/>
    </w:pPr>
    <w:rPr>
      <w:sz w:val="24"/>
      <w:szCs w:val="24"/>
    </w:rPr>
  </w:style>
  <w:style w:type="paragraph" w:customStyle="1" w:styleId="xl78">
    <w:name w:val="xl78"/>
    <w:basedOn w:val="a"/>
    <w:pPr>
      <w:pBdr>
        <w:top w:val="single" w:sz="4" w:space="0" w:color="000000"/>
        <w:left w:val="single" w:sz="4" w:space="0" w:color="000000"/>
        <w:bottom w:val="single" w:sz="4" w:space="0" w:color="000000"/>
        <w:right w:val="none" w:sz="0" w:space="0" w:color="000000"/>
      </w:pBdr>
      <w:spacing w:before="100" w:after="100"/>
      <w:jc w:val="center"/>
    </w:pPr>
    <w:rPr>
      <w:sz w:val="24"/>
      <w:szCs w:val="24"/>
    </w:rPr>
  </w:style>
  <w:style w:type="paragraph" w:customStyle="1" w:styleId="xl79">
    <w:name w:val="xl79"/>
    <w:basedOn w:val="a"/>
    <w:pPr>
      <w:pBdr>
        <w:top w:val="single" w:sz="4" w:space="0" w:color="000000"/>
        <w:left w:val="none" w:sz="0" w:space="0" w:color="000000"/>
        <w:bottom w:val="single" w:sz="4" w:space="0" w:color="000000"/>
        <w:right w:val="none" w:sz="0" w:space="0" w:color="000000"/>
      </w:pBdr>
      <w:spacing w:before="100" w:after="100"/>
    </w:pPr>
    <w:rPr>
      <w:sz w:val="24"/>
      <w:szCs w:val="24"/>
    </w:rPr>
  </w:style>
  <w:style w:type="paragraph" w:customStyle="1" w:styleId="xl80">
    <w:name w:val="xl80"/>
    <w:basedOn w:val="a"/>
    <w:pPr>
      <w:pBdr>
        <w:top w:val="single" w:sz="4" w:space="0" w:color="000000"/>
        <w:left w:val="none" w:sz="0" w:space="0" w:color="000000"/>
        <w:bottom w:val="single" w:sz="4" w:space="0" w:color="000000"/>
        <w:right w:val="single" w:sz="4" w:space="0" w:color="000000"/>
      </w:pBdr>
      <w:spacing w:before="100" w:after="100"/>
    </w:pPr>
    <w:rPr>
      <w:sz w:val="24"/>
      <w:szCs w:val="24"/>
    </w:rPr>
  </w:style>
  <w:style w:type="paragraph" w:customStyle="1" w:styleId="xl81">
    <w:name w:val="xl81"/>
    <w:basedOn w:val="a"/>
    <w:pPr>
      <w:pBdr>
        <w:top w:val="single" w:sz="4" w:space="0" w:color="000000"/>
        <w:left w:val="single" w:sz="4" w:space="0" w:color="000000"/>
        <w:bottom w:val="single" w:sz="4" w:space="0" w:color="000000"/>
        <w:right w:val="none" w:sz="0" w:space="0" w:color="000000"/>
      </w:pBdr>
      <w:spacing w:before="100" w:after="100"/>
      <w:jc w:val="center"/>
    </w:pPr>
    <w:rPr>
      <w:sz w:val="24"/>
      <w:szCs w:val="24"/>
    </w:rPr>
  </w:style>
  <w:style w:type="paragraph" w:customStyle="1" w:styleId="xl82">
    <w:name w:val="xl82"/>
    <w:basedOn w:val="a"/>
    <w:pPr>
      <w:pBdr>
        <w:top w:val="single" w:sz="4" w:space="0" w:color="000000"/>
        <w:left w:val="none" w:sz="0" w:space="0" w:color="000000"/>
        <w:bottom w:val="single" w:sz="4" w:space="0" w:color="000000"/>
        <w:right w:val="none" w:sz="0" w:space="0" w:color="000000"/>
      </w:pBdr>
      <w:spacing w:before="100" w:after="100"/>
      <w:jc w:val="center"/>
    </w:pPr>
    <w:rPr>
      <w:sz w:val="24"/>
      <w:szCs w:val="24"/>
    </w:rPr>
  </w:style>
  <w:style w:type="paragraph" w:customStyle="1" w:styleId="xl83">
    <w:name w:val="xl83"/>
    <w:basedOn w:val="a"/>
    <w:pPr>
      <w:pBdr>
        <w:top w:val="single" w:sz="4" w:space="0" w:color="000000"/>
        <w:left w:val="none" w:sz="0" w:space="0" w:color="000000"/>
        <w:bottom w:val="single" w:sz="4" w:space="0" w:color="000000"/>
        <w:right w:val="single" w:sz="4" w:space="0" w:color="000000"/>
      </w:pBdr>
      <w:spacing w:before="100" w:after="100"/>
      <w:jc w:val="center"/>
    </w:pPr>
    <w:rPr>
      <w:sz w:val="24"/>
      <w:szCs w:val="24"/>
    </w:rPr>
  </w:style>
  <w:style w:type="paragraph" w:customStyle="1" w:styleId="xl84">
    <w:name w:val="xl84"/>
    <w:basedOn w:val="a"/>
    <w:pPr>
      <w:pBdr>
        <w:top w:val="single" w:sz="4" w:space="0" w:color="000000"/>
        <w:left w:val="none" w:sz="0" w:space="0" w:color="000000"/>
        <w:bottom w:val="single" w:sz="4" w:space="0" w:color="000000"/>
        <w:right w:val="none" w:sz="0" w:space="0" w:color="000000"/>
      </w:pBdr>
      <w:spacing w:before="100" w:after="100"/>
      <w:jc w:val="center"/>
    </w:pPr>
    <w:rPr>
      <w:i/>
      <w:iCs/>
      <w:sz w:val="16"/>
      <w:szCs w:val="16"/>
    </w:rPr>
  </w:style>
  <w:style w:type="paragraph" w:customStyle="1" w:styleId="xl85">
    <w:name w:val="xl85"/>
    <w:basedOn w:val="a"/>
    <w:pPr>
      <w:pBdr>
        <w:top w:val="single" w:sz="4" w:space="0" w:color="000000"/>
        <w:left w:val="single" w:sz="4" w:space="0" w:color="000000"/>
        <w:bottom w:val="single" w:sz="4" w:space="0" w:color="000000"/>
        <w:right w:val="none" w:sz="0" w:space="0" w:color="000000"/>
      </w:pBdr>
      <w:spacing w:before="100" w:after="100"/>
      <w:jc w:val="center"/>
    </w:pPr>
    <w:rPr>
      <w:i/>
      <w:iCs/>
      <w:sz w:val="24"/>
      <w:szCs w:val="24"/>
    </w:rPr>
  </w:style>
  <w:style w:type="paragraph" w:customStyle="1" w:styleId="xl86">
    <w:name w:val="xl86"/>
    <w:basedOn w:val="a"/>
    <w:pPr>
      <w:pBdr>
        <w:top w:val="single" w:sz="4" w:space="0" w:color="000000"/>
        <w:left w:val="none" w:sz="0" w:space="0" w:color="000000"/>
        <w:bottom w:val="single" w:sz="4" w:space="0" w:color="000000"/>
        <w:right w:val="single" w:sz="4" w:space="0" w:color="000000"/>
      </w:pBdr>
      <w:spacing w:before="100" w:after="100"/>
      <w:jc w:val="center"/>
    </w:pPr>
    <w:rPr>
      <w:i/>
      <w:iCs/>
      <w:sz w:val="24"/>
      <w:szCs w:val="24"/>
    </w:rPr>
  </w:style>
  <w:style w:type="paragraph" w:customStyle="1" w:styleId="xl87">
    <w:name w:val="xl87"/>
    <w:basedOn w:val="a"/>
    <w:pPr>
      <w:pBdr>
        <w:top w:val="single" w:sz="4" w:space="0" w:color="000000"/>
        <w:left w:val="single" w:sz="4" w:space="0" w:color="000000"/>
        <w:bottom w:val="none" w:sz="0" w:space="0" w:color="000000"/>
        <w:right w:val="none" w:sz="0" w:space="0" w:color="000000"/>
      </w:pBdr>
      <w:shd w:val="clear" w:color="auto" w:fill="FFFFFF"/>
      <w:spacing w:before="100" w:after="100"/>
      <w:jc w:val="center"/>
    </w:pPr>
    <w:rPr>
      <w:color w:val="000000"/>
      <w:sz w:val="24"/>
      <w:szCs w:val="24"/>
    </w:rPr>
  </w:style>
  <w:style w:type="paragraph" w:customStyle="1" w:styleId="xl88">
    <w:name w:val="xl88"/>
    <w:basedOn w:val="a"/>
    <w:pPr>
      <w:pBdr>
        <w:top w:val="single" w:sz="4" w:space="0" w:color="000000"/>
        <w:left w:val="single" w:sz="4" w:space="0" w:color="000000"/>
        <w:bottom w:val="single" w:sz="4" w:space="0" w:color="000000"/>
        <w:right w:val="none" w:sz="0" w:space="0" w:color="000000"/>
      </w:pBdr>
      <w:spacing w:before="100" w:after="100"/>
      <w:jc w:val="right"/>
    </w:pPr>
    <w:rPr>
      <w:b/>
      <w:bCs/>
      <w:sz w:val="24"/>
      <w:szCs w:val="24"/>
    </w:rPr>
  </w:style>
  <w:style w:type="paragraph" w:customStyle="1" w:styleId="xl89">
    <w:name w:val="xl89"/>
    <w:basedOn w:val="a"/>
    <w:pPr>
      <w:pBdr>
        <w:top w:val="single" w:sz="4" w:space="0" w:color="000000"/>
        <w:left w:val="none" w:sz="0" w:space="0" w:color="000000"/>
        <w:bottom w:val="single" w:sz="4" w:space="0" w:color="000000"/>
        <w:right w:val="none" w:sz="0" w:space="0" w:color="000000"/>
      </w:pBdr>
      <w:spacing w:before="100" w:after="100"/>
      <w:jc w:val="right"/>
    </w:pPr>
    <w:rPr>
      <w:b/>
      <w:bCs/>
      <w:sz w:val="24"/>
      <w:szCs w:val="24"/>
    </w:rPr>
  </w:style>
  <w:style w:type="paragraph" w:customStyle="1" w:styleId="xl90">
    <w:name w:val="xl90"/>
    <w:basedOn w:val="a"/>
    <w:pPr>
      <w:pBdr>
        <w:top w:val="single" w:sz="4" w:space="0" w:color="000000"/>
        <w:left w:val="single" w:sz="4" w:space="0" w:color="000000"/>
        <w:bottom w:val="none" w:sz="0" w:space="0" w:color="000000"/>
        <w:right w:val="none" w:sz="0" w:space="0" w:color="000000"/>
      </w:pBdr>
      <w:spacing w:before="100" w:after="100"/>
      <w:jc w:val="center"/>
    </w:pPr>
    <w:rPr>
      <w:sz w:val="24"/>
      <w:szCs w:val="24"/>
    </w:rPr>
  </w:style>
  <w:style w:type="paragraph" w:customStyle="1" w:styleId="xl91">
    <w:name w:val="xl91"/>
    <w:basedOn w:val="a"/>
    <w:pPr>
      <w:pBdr>
        <w:top w:val="single" w:sz="4" w:space="0" w:color="000000"/>
        <w:left w:val="none" w:sz="0" w:space="0" w:color="000000"/>
        <w:bottom w:val="none" w:sz="0" w:space="0" w:color="000000"/>
        <w:right w:val="none" w:sz="0" w:space="0" w:color="000000"/>
      </w:pBdr>
      <w:spacing w:before="100" w:after="100"/>
      <w:jc w:val="center"/>
    </w:pPr>
    <w:rPr>
      <w:sz w:val="24"/>
      <w:szCs w:val="24"/>
    </w:rPr>
  </w:style>
  <w:style w:type="paragraph" w:customStyle="1" w:styleId="xl92">
    <w:name w:val="xl92"/>
    <w:basedOn w:val="a"/>
    <w:pPr>
      <w:pBdr>
        <w:top w:val="single" w:sz="4" w:space="0" w:color="000000"/>
        <w:left w:val="none" w:sz="0" w:space="0" w:color="000000"/>
        <w:bottom w:val="none" w:sz="0" w:space="0" w:color="000000"/>
        <w:right w:val="none" w:sz="0" w:space="0" w:color="000000"/>
      </w:pBdr>
      <w:spacing w:before="100" w:after="100"/>
      <w:jc w:val="center"/>
    </w:pPr>
    <w:rPr>
      <w:sz w:val="24"/>
      <w:szCs w:val="24"/>
    </w:rPr>
  </w:style>
  <w:style w:type="paragraph" w:customStyle="1" w:styleId="xl93">
    <w:name w:val="xl93"/>
    <w:basedOn w:val="a"/>
    <w:pPr>
      <w:pBdr>
        <w:top w:val="single" w:sz="4" w:space="0" w:color="000000"/>
        <w:left w:val="none" w:sz="0" w:space="0" w:color="000000"/>
        <w:bottom w:val="none" w:sz="0" w:space="0" w:color="000000"/>
        <w:right w:val="single" w:sz="4" w:space="0" w:color="000000"/>
      </w:pBdr>
      <w:spacing w:before="100" w:after="100"/>
      <w:jc w:val="center"/>
    </w:pPr>
    <w:rPr>
      <w:sz w:val="24"/>
      <w:szCs w:val="24"/>
    </w:rPr>
  </w:style>
  <w:style w:type="paragraph" w:customStyle="1" w:styleId="xl94">
    <w:name w:val="xl94"/>
    <w:basedOn w:val="a"/>
    <w:pPr>
      <w:pBdr>
        <w:top w:val="none" w:sz="0" w:space="0" w:color="000000"/>
        <w:left w:val="single" w:sz="4" w:space="0" w:color="000000"/>
        <w:bottom w:val="single" w:sz="4" w:space="0" w:color="000000"/>
        <w:right w:val="none" w:sz="0" w:space="0" w:color="000000"/>
      </w:pBdr>
      <w:spacing w:before="100" w:after="100"/>
      <w:jc w:val="center"/>
    </w:pPr>
    <w:rPr>
      <w:sz w:val="24"/>
      <w:szCs w:val="24"/>
    </w:rPr>
  </w:style>
  <w:style w:type="paragraph" w:customStyle="1" w:styleId="xl95">
    <w:name w:val="xl95"/>
    <w:basedOn w:val="a"/>
    <w:pPr>
      <w:pBdr>
        <w:top w:val="none" w:sz="0" w:space="0" w:color="000000"/>
        <w:left w:val="none" w:sz="0" w:space="0" w:color="000000"/>
        <w:bottom w:val="single" w:sz="4" w:space="0" w:color="000000"/>
        <w:right w:val="none" w:sz="0" w:space="0" w:color="000000"/>
      </w:pBdr>
      <w:spacing w:before="100" w:after="100"/>
      <w:jc w:val="center"/>
    </w:pPr>
    <w:rPr>
      <w:sz w:val="24"/>
      <w:szCs w:val="24"/>
    </w:rPr>
  </w:style>
  <w:style w:type="paragraph" w:customStyle="1" w:styleId="xl96">
    <w:name w:val="xl96"/>
    <w:basedOn w:val="a"/>
    <w:pPr>
      <w:pBdr>
        <w:top w:val="none" w:sz="0" w:space="0" w:color="000000"/>
        <w:left w:val="none" w:sz="0" w:space="0" w:color="000000"/>
        <w:bottom w:val="single" w:sz="4" w:space="0" w:color="000000"/>
        <w:right w:val="single" w:sz="4" w:space="0" w:color="000000"/>
      </w:pBdr>
      <w:spacing w:before="100" w:after="100"/>
      <w:jc w:val="center"/>
    </w:pPr>
    <w:rPr>
      <w:sz w:val="24"/>
      <w:szCs w:val="24"/>
    </w:rPr>
  </w:style>
  <w:style w:type="paragraph" w:customStyle="1" w:styleId="xl97">
    <w:name w:val="xl97"/>
    <w:basedOn w:val="a"/>
    <w:pPr>
      <w:pBdr>
        <w:top w:val="single" w:sz="4" w:space="0" w:color="000000"/>
        <w:left w:val="single" w:sz="4" w:space="0" w:color="000000"/>
        <w:bottom w:val="none" w:sz="0" w:space="0" w:color="000000"/>
        <w:right w:val="single" w:sz="4" w:space="0" w:color="000000"/>
      </w:pBdr>
      <w:spacing w:before="100" w:after="100"/>
      <w:jc w:val="center"/>
    </w:pPr>
    <w:rPr>
      <w:sz w:val="24"/>
      <w:szCs w:val="24"/>
    </w:rPr>
  </w:style>
  <w:style w:type="paragraph" w:customStyle="1" w:styleId="xl98">
    <w:name w:val="xl98"/>
    <w:basedOn w:val="a"/>
    <w:pPr>
      <w:pBdr>
        <w:top w:val="none" w:sz="0"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99">
    <w:name w:val="xl99"/>
    <w:basedOn w:val="a"/>
    <w:pPr>
      <w:pBdr>
        <w:top w:val="single" w:sz="4" w:space="0" w:color="000000"/>
        <w:left w:val="single" w:sz="4" w:space="0" w:color="000000"/>
        <w:bottom w:val="none" w:sz="0" w:space="0" w:color="000000"/>
        <w:right w:val="single" w:sz="4" w:space="0" w:color="000000"/>
      </w:pBdr>
      <w:spacing w:before="100" w:after="100"/>
      <w:jc w:val="center"/>
    </w:pPr>
    <w:rPr>
      <w:sz w:val="24"/>
      <w:szCs w:val="24"/>
    </w:rPr>
  </w:style>
  <w:style w:type="paragraph" w:customStyle="1" w:styleId="xl100">
    <w:name w:val="xl100"/>
    <w:basedOn w:val="a"/>
    <w:pPr>
      <w:pBdr>
        <w:top w:val="none" w:sz="0"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101">
    <w:name w:val="xl101"/>
    <w:basedOn w:val="a"/>
    <w:pPr>
      <w:pBdr>
        <w:top w:val="single" w:sz="4" w:space="0" w:color="000000"/>
        <w:left w:val="single" w:sz="4" w:space="0" w:color="000000"/>
        <w:bottom w:val="none" w:sz="0" w:space="0" w:color="000000"/>
        <w:right w:val="none" w:sz="0" w:space="0" w:color="000000"/>
      </w:pBdr>
      <w:spacing w:before="100" w:after="100"/>
      <w:jc w:val="center"/>
    </w:pPr>
    <w:rPr>
      <w:sz w:val="24"/>
      <w:szCs w:val="24"/>
    </w:rPr>
  </w:style>
  <w:style w:type="paragraph" w:customStyle="1" w:styleId="xl102">
    <w:name w:val="xl102"/>
    <w:basedOn w:val="a"/>
    <w:pPr>
      <w:pBdr>
        <w:top w:val="single" w:sz="4" w:space="0" w:color="000000"/>
        <w:left w:val="none" w:sz="0" w:space="0" w:color="000000"/>
        <w:bottom w:val="none" w:sz="0" w:space="0" w:color="000000"/>
        <w:right w:val="single" w:sz="4" w:space="0" w:color="000000"/>
      </w:pBdr>
      <w:spacing w:before="100" w:after="100"/>
      <w:jc w:val="center"/>
    </w:pPr>
    <w:rPr>
      <w:sz w:val="24"/>
      <w:szCs w:val="24"/>
    </w:rPr>
  </w:style>
  <w:style w:type="paragraph" w:customStyle="1" w:styleId="xl103">
    <w:name w:val="xl103"/>
    <w:basedOn w:val="a"/>
    <w:pPr>
      <w:pBdr>
        <w:top w:val="none" w:sz="0" w:space="0" w:color="000000"/>
        <w:left w:val="single" w:sz="4" w:space="0" w:color="000000"/>
        <w:bottom w:val="single" w:sz="4" w:space="0" w:color="000000"/>
        <w:right w:val="none" w:sz="0" w:space="0" w:color="000000"/>
      </w:pBdr>
      <w:spacing w:before="100" w:after="100"/>
      <w:jc w:val="center"/>
    </w:pPr>
    <w:rPr>
      <w:sz w:val="24"/>
      <w:szCs w:val="24"/>
    </w:rPr>
  </w:style>
  <w:style w:type="paragraph" w:customStyle="1" w:styleId="xl104">
    <w:name w:val="xl104"/>
    <w:basedOn w:val="a"/>
    <w:pPr>
      <w:pBdr>
        <w:top w:val="none" w:sz="0" w:space="0" w:color="000000"/>
        <w:left w:val="none" w:sz="0" w:space="0" w:color="000000"/>
        <w:bottom w:val="single" w:sz="4" w:space="0" w:color="000000"/>
        <w:right w:val="single" w:sz="4" w:space="0" w:color="000000"/>
      </w:pBdr>
      <w:spacing w:before="100" w:after="100"/>
      <w:jc w:val="center"/>
    </w:pPr>
    <w:rPr>
      <w:sz w:val="24"/>
      <w:szCs w:val="24"/>
    </w:rPr>
  </w:style>
  <w:style w:type="paragraph" w:customStyle="1" w:styleId="xl105">
    <w:name w:val="xl105"/>
    <w:basedOn w:val="a"/>
    <w:pPr>
      <w:pBdr>
        <w:top w:val="single" w:sz="4" w:space="0" w:color="000000"/>
        <w:left w:val="single" w:sz="4" w:space="0" w:color="000000"/>
        <w:bottom w:val="none" w:sz="0" w:space="0" w:color="000000"/>
        <w:right w:val="single" w:sz="4" w:space="0" w:color="000000"/>
      </w:pBdr>
      <w:shd w:val="clear" w:color="auto" w:fill="FFFFFF"/>
      <w:spacing w:before="100" w:after="100"/>
      <w:jc w:val="center"/>
    </w:pPr>
    <w:rPr>
      <w:color w:val="000000"/>
      <w:sz w:val="24"/>
      <w:szCs w:val="24"/>
    </w:rPr>
  </w:style>
  <w:style w:type="paragraph" w:customStyle="1" w:styleId="xl106">
    <w:name w:val="xl106"/>
    <w:basedOn w:val="a"/>
    <w:pPr>
      <w:pBdr>
        <w:top w:val="none" w:sz="0" w:space="0" w:color="000000"/>
        <w:left w:val="single" w:sz="4" w:space="0" w:color="000000"/>
        <w:bottom w:val="single" w:sz="4" w:space="0" w:color="000000"/>
        <w:right w:val="single" w:sz="4" w:space="0" w:color="000000"/>
      </w:pBdr>
      <w:shd w:val="clear" w:color="auto" w:fill="FFFFFF"/>
      <w:spacing w:before="100" w:after="100"/>
      <w:jc w:val="center"/>
    </w:pPr>
    <w:rPr>
      <w:color w:val="000000"/>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color w:val="000000"/>
      <w:sz w:val="24"/>
      <w:szCs w:val="24"/>
    </w:rPr>
  </w:style>
  <w:style w:type="paragraph" w:customStyle="1" w:styleId="xl109">
    <w:name w:val="xl109"/>
    <w:basedOn w:val="a"/>
    <w:pPr>
      <w:pBdr>
        <w:top w:val="none" w:sz="0" w:space="0" w:color="000000"/>
        <w:left w:val="single" w:sz="4" w:space="0" w:color="000000"/>
        <w:bottom w:val="none" w:sz="0" w:space="0" w:color="000000"/>
        <w:right w:val="single" w:sz="4" w:space="0" w:color="000000"/>
      </w:pBdr>
      <w:spacing w:before="100" w:after="100"/>
      <w:jc w:val="center"/>
    </w:pPr>
    <w:rPr>
      <w:sz w:val="24"/>
      <w:szCs w:val="24"/>
    </w:rPr>
  </w:style>
  <w:style w:type="paragraph" w:customStyle="1" w:styleId="xl110">
    <w:name w:val="xl110"/>
    <w:basedOn w:val="a"/>
    <w:pPr>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sz w:val="24"/>
      <w:szCs w:val="24"/>
    </w:rPr>
  </w:style>
  <w:style w:type="paragraph" w:customStyle="1" w:styleId="xl111">
    <w:name w:val="xl111"/>
    <w:basedOn w:val="a"/>
    <w:pPr>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color w:val="000000"/>
      <w:sz w:val="24"/>
      <w:szCs w:val="24"/>
    </w:rPr>
  </w:style>
  <w:style w:type="paragraph" w:customStyle="1" w:styleId="xl112">
    <w:name w:val="xl112"/>
    <w:basedOn w:val="a"/>
    <w:pPr>
      <w:pBdr>
        <w:top w:val="single" w:sz="4" w:space="0" w:color="000000"/>
        <w:left w:val="single" w:sz="4" w:space="0" w:color="000000"/>
        <w:bottom w:val="none" w:sz="0" w:space="0" w:color="000000"/>
        <w:right w:val="single" w:sz="4" w:space="0" w:color="000000"/>
      </w:pBdr>
      <w:shd w:val="clear" w:color="auto" w:fill="FFFFFF"/>
      <w:spacing w:before="100" w:after="100"/>
      <w:jc w:val="center"/>
    </w:pPr>
    <w:rPr>
      <w:color w:val="000000"/>
      <w:sz w:val="24"/>
      <w:szCs w:val="24"/>
    </w:rPr>
  </w:style>
  <w:style w:type="paragraph" w:customStyle="1" w:styleId="xl113">
    <w:name w:val="xl113"/>
    <w:basedOn w:val="a"/>
    <w:pPr>
      <w:pBdr>
        <w:top w:val="none" w:sz="0" w:space="0" w:color="000000"/>
        <w:left w:val="single" w:sz="4" w:space="0" w:color="000000"/>
        <w:bottom w:val="none" w:sz="0" w:space="0" w:color="000000"/>
        <w:right w:val="single" w:sz="4" w:space="0" w:color="000000"/>
      </w:pBdr>
      <w:shd w:val="clear" w:color="auto" w:fill="FFFFFF"/>
      <w:spacing w:before="100" w:after="100"/>
      <w:jc w:val="center"/>
    </w:pPr>
    <w:rPr>
      <w:color w:val="000000"/>
      <w:sz w:val="24"/>
      <w:szCs w:val="24"/>
    </w:rPr>
  </w:style>
  <w:style w:type="paragraph" w:customStyle="1" w:styleId="xl114">
    <w:name w:val="xl114"/>
    <w:basedOn w:val="a"/>
    <w:pPr>
      <w:pBdr>
        <w:top w:val="none" w:sz="0" w:space="0" w:color="000000"/>
        <w:left w:val="single" w:sz="4" w:space="0" w:color="000000"/>
        <w:bottom w:val="single" w:sz="4" w:space="0" w:color="000000"/>
        <w:right w:val="single" w:sz="4" w:space="0" w:color="000000"/>
      </w:pBdr>
      <w:shd w:val="clear" w:color="auto" w:fill="FFFFFF"/>
      <w:spacing w:before="100" w:after="100"/>
      <w:jc w:val="center"/>
    </w:pPr>
    <w:rPr>
      <w:color w:val="000000"/>
      <w:sz w:val="24"/>
      <w:szCs w:val="24"/>
    </w:rPr>
  </w:style>
  <w:style w:type="paragraph" w:customStyle="1" w:styleId="xl115">
    <w:name w:val="xl115"/>
    <w:basedOn w:val="a"/>
    <w:pPr>
      <w:pBdr>
        <w:top w:val="single" w:sz="4" w:space="0" w:color="000000"/>
        <w:left w:val="single" w:sz="4" w:space="0" w:color="000000"/>
        <w:bottom w:val="single" w:sz="4" w:space="0" w:color="000000"/>
        <w:right w:val="none" w:sz="0" w:space="0" w:color="000000"/>
      </w:pBdr>
      <w:spacing w:before="100" w:after="100"/>
      <w:jc w:val="right"/>
    </w:pPr>
    <w:rPr>
      <w:b/>
      <w:bCs/>
      <w:sz w:val="24"/>
      <w:szCs w:val="24"/>
    </w:rPr>
  </w:style>
  <w:style w:type="paragraph" w:customStyle="1" w:styleId="xl116">
    <w:name w:val="xl116"/>
    <w:basedOn w:val="a"/>
    <w:pPr>
      <w:pBdr>
        <w:top w:val="single" w:sz="4" w:space="0" w:color="000000"/>
        <w:left w:val="none" w:sz="0" w:space="0" w:color="000000"/>
        <w:bottom w:val="single" w:sz="4" w:space="0" w:color="000000"/>
        <w:right w:val="none" w:sz="0" w:space="0" w:color="000000"/>
      </w:pBdr>
      <w:spacing w:before="100" w:after="100"/>
      <w:jc w:val="right"/>
    </w:pPr>
    <w:rPr>
      <w:b/>
      <w:bCs/>
      <w:sz w:val="24"/>
      <w:szCs w:val="24"/>
    </w:rPr>
  </w:style>
  <w:style w:type="paragraph" w:styleId="72">
    <w:name w:val="toc 7"/>
    <w:basedOn w:val="a"/>
    <w:next w:val="a"/>
    <w:pPr>
      <w:ind w:left="1200"/>
    </w:pPr>
  </w:style>
  <w:style w:type="paragraph" w:customStyle="1" w:styleId="WW-10">
    <w:name w:val="WW-Базовый1"/>
    <w:pPr>
      <w:widowControl w:val="0"/>
      <w:tabs>
        <w:tab w:val="left" w:pos="720"/>
      </w:tabs>
      <w:suppressAutoHyphens/>
    </w:pPr>
    <w:rPr>
      <w:rFonts w:ascii="Arial" w:eastAsia="Arial" w:hAnsi="Arial" w:cs="Arial"/>
      <w:sz w:val="24"/>
      <w:szCs w:val="24"/>
      <w:lang w:eastAsia="zh-CN"/>
    </w:rPr>
  </w:style>
  <w:style w:type="paragraph" w:customStyle="1" w:styleId="font5">
    <w:name w:val="font5"/>
    <w:basedOn w:val="a"/>
    <w:pPr>
      <w:spacing w:before="100" w:after="100"/>
    </w:pPr>
    <w:rPr>
      <w:rFonts w:ascii="Calibri" w:hAnsi="Calibri" w:cs="Calibri"/>
      <w:sz w:val="24"/>
      <w:szCs w:val="24"/>
    </w:rPr>
  </w:style>
  <w:style w:type="paragraph" w:customStyle="1" w:styleId="font6">
    <w:name w:val="font6"/>
    <w:basedOn w:val="a"/>
    <w:pPr>
      <w:spacing w:before="100" w:after="100"/>
    </w:pPr>
    <w:rPr>
      <w:b/>
      <w:bCs/>
      <w:color w:val="000000"/>
      <w:sz w:val="22"/>
      <w:szCs w:val="22"/>
    </w:rPr>
  </w:style>
  <w:style w:type="paragraph" w:customStyle="1" w:styleId="font7">
    <w:name w:val="font7"/>
    <w:basedOn w:val="a"/>
    <w:pPr>
      <w:spacing w:before="100" w:after="100"/>
    </w:pPr>
    <w:rPr>
      <w:color w:val="000000"/>
      <w:sz w:val="22"/>
      <w:szCs w:val="22"/>
    </w:rPr>
  </w:style>
  <w:style w:type="paragraph" w:customStyle="1" w:styleId="xl63">
    <w:name w:val="xl63"/>
    <w:basedOn w:val="a"/>
    <w:pPr>
      <w:spacing w:before="100" w:after="100"/>
    </w:pPr>
    <w:rPr>
      <w:sz w:val="24"/>
      <w:szCs w:val="24"/>
    </w:rPr>
  </w:style>
  <w:style w:type="paragraph" w:customStyle="1" w:styleId="xl64">
    <w:name w:val="xl64"/>
    <w:basedOn w:val="a"/>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54">
    <w:name w:val="Заголовок оглавления5"/>
    <w:basedOn w:val="1"/>
    <w:next w:val="a"/>
    <w:pPr>
      <w:keepLines/>
      <w:numPr>
        <w:numId w:val="0"/>
      </w:numPr>
      <w:spacing w:before="480"/>
      <w:jc w:val="left"/>
      <w:outlineLvl w:val="9"/>
    </w:pPr>
    <w:rPr>
      <w:rFonts w:ascii="Cambria" w:hAnsi="Cambria" w:cs="Cambria"/>
      <w:bCs/>
      <w:color w:val="365F91"/>
      <w:spacing w:val="0"/>
      <w:sz w:val="28"/>
      <w:szCs w:val="28"/>
    </w:rPr>
  </w:style>
  <w:style w:type="paragraph" w:customStyle="1" w:styleId="02statia2">
    <w:name w:val="02statia2"/>
    <w:basedOn w:val="a"/>
    <w:pPr>
      <w:spacing w:before="120" w:line="320" w:lineRule="atLeast"/>
      <w:ind w:left="2020" w:hanging="880"/>
      <w:jc w:val="both"/>
    </w:pPr>
    <w:rPr>
      <w:rFonts w:ascii="GaramondNarrowC" w:hAnsi="GaramondNarrowC" w:cs="GaramondNarrowC"/>
      <w:color w:val="000000"/>
      <w:sz w:val="21"/>
      <w:szCs w:val="21"/>
    </w:rPr>
  </w:style>
  <w:style w:type="paragraph" w:customStyle="1" w:styleId="1ff0">
    <w:name w:val="ГОСТ Заг1"/>
    <w:basedOn w:val="a"/>
    <w:pPr>
      <w:tabs>
        <w:tab w:val="left" w:pos="0"/>
      </w:tabs>
      <w:ind w:left="5040"/>
      <w:jc w:val="center"/>
      <w:outlineLvl w:val="0"/>
    </w:pPr>
    <w:rPr>
      <w:b/>
      <w:caps/>
      <w:color w:val="00000A"/>
      <w:sz w:val="28"/>
    </w:rPr>
  </w:style>
  <w:style w:type="paragraph" w:customStyle="1" w:styleId="2f7">
    <w:name w:val="ГОСТ Заг2"/>
    <w:basedOn w:val="a"/>
    <w:pPr>
      <w:tabs>
        <w:tab w:val="left" w:pos="0"/>
      </w:tabs>
      <w:ind w:left="3366" w:firstLine="414"/>
      <w:jc w:val="both"/>
      <w:outlineLvl w:val="1"/>
    </w:pPr>
    <w:rPr>
      <w:color w:val="00000A"/>
      <w:sz w:val="28"/>
    </w:rPr>
  </w:style>
  <w:style w:type="paragraph" w:customStyle="1" w:styleId="3f1">
    <w:name w:val="ГОСТ Заг3"/>
    <w:basedOn w:val="2f7"/>
    <w:pPr>
      <w:tabs>
        <w:tab w:val="left" w:pos="360"/>
        <w:tab w:val="left" w:pos="643"/>
      </w:tabs>
      <w:ind w:left="643" w:hanging="360"/>
      <w:outlineLvl w:val="2"/>
    </w:pPr>
  </w:style>
  <w:style w:type="paragraph" w:customStyle="1" w:styleId="47">
    <w:name w:val="ГОСТ Заг4"/>
    <w:basedOn w:val="3f1"/>
    <w:pPr>
      <w:outlineLvl w:val="3"/>
    </w:pPr>
  </w:style>
  <w:style w:type="paragraph" w:customStyle="1" w:styleId="55">
    <w:name w:val="ГОСТ Заг5"/>
    <w:basedOn w:val="47"/>
    <w:pPr>
      <w:outlineLvl w:val="4"/>
    </w:pPr>
  </w:style>
  <w:style w:type="paragraph" w:customStyle="1" w:styleId="66">
    <w:name w:val="ГОСТ Заг6"/>
    <w:basedOn w:val="55"/>
    <w:pPr>
      <w:outlineLvl w:val="5"/>
    </w:pPr>
  </w:style>
  <w:style w:type="paragraph" w:customStyle="1" w:styleId="73">
    <w:name w:val="ГОСТ Заг7"/>
    <w:basedOn w:val="66"/>
    <w:pPr>
      <w:outlineLvl w:val="6"/>
    </w:pPr>
  </w:style>
  <w:style w:type="paragraph" w:customStyle="1" w:styleId="85">
    <w:name w:val="ГОСТ Заг8"/>
    <w:basedOn w:val="73"/>
    <w:pPr>
      <w:outlineLvl w:val="7"/>
    </w:pPr>
  </w:style>
  <w:style w:type="paragraph" w:customStyle="1" w:styleId="92">
    <w:name w:val="ГОСТ Заг9"/>
    <w:basedOn w:val="85"/>
    <w:pPr>
      <w:outlineLvl w:val="8"/>
    </w:pPr>
  </w:style>
  <w:style w:type="paragraph" w:customStyle="1" w:styleId="CharChar">
    <w:name w:val="Char Char"/>
    <w:basedOn w:val="a"/>
    <w:pPr>
      <w:spacing w:after="160" w:line="240" w:lineRule="exact"/>
    </w:pPr>
    <w:rPr>
      <w:color w:val="00000A"/>
      <w:sz w:val="24"/>
      <w:szCs w:val="24"/>
    </w:rPr>
  </w:style>
  <w:style w:type="paragraph" w:customStyle="1" w:styleId="Normal2">
    <w:name w:val="Normal2"/>
    <w:pPr>
      <w:widowControl w:val="0"/>
      <w:suppressAutoHyphens/>
    </w:pPr>
    <w:rPr>
      <w:color w:val="00000A"/>
      <w:sz w:val="24"/>
      <w:lang w:eastAsia="zh-CN"/>
    </w:rPr>
  </w:style>
  <w:style w:type="paragraph" w:customStyle="1" w:styleId="1ff1">
    <w:name w:val="Текст1"/>
    <w:basedOn w:val="a"/>
    <w:rPr>
      <w:rFonts w:ascii="Courier New" w:hAnsi="Courier New" w:cs="Courier New"/>
      <w:color w:val="00000A"/>
    </w:rPr>
  </w:style>
  <w:style w:type="paragraph" w:customStyle="1" w:styleId="WW-Normal">
    <w:name w:val="WW-Normal"/>
    <w:pPr>
      <w:widowControl w:val="0"/>
      <w:suppressAutoHyphens/>
    </w:pPr>
    <w:rPr>
      <w:color w:val="00000A"/>
      <w:sz w:val="24"/>
      <w:lang w:eastAsia="zh-CN"/>
    </w:rPr>
  </w:style>
  <w:style w:type="paragraph" w:customStyle="1" w:styleId="xl19">
    <w:name w:val="xl19"/>
    <w:basedOn w:val="a"/>
    <w:pPr>
      <w:pBdr>
        <w:top w:val="none" w:sz="0" w:space="0" w:color="000000"/>
        <w:left w:val="none" w:sz="0" w:space="0" w:color="000000"/>
        <w:bottom w:val="single" w:sz="4" w:space="0" w:color="000001"/>
        <w:right w:val="none" w:sz="0" w:space="0" w:color="000000"/>
      </w:pBdr>
      <w:spacing w:before="280" w:after="280"/>
      <w:textAlignment w:val="center"/>
    </w:pPr>
    <w:rPr>
      <w:rFonts w:ascii="Arial Unicode MS" w:eastAsia="Arial Unicode MS" w:hAnsi="Arial Unicode MS" w:cs="Arial Unicode MS"/>
      <w:color w:val="00000A"/>
      <w:sz w:val="22"/>
      <w:szCs w:val="22"/>
    </w:rPr>
  </w:style>
  <w:style w:type="paragraph" w:customStyle="1" w:styleId="affffd">
    <w:name w:val="Стиль ЮЖ Список"/>
    <w:basedOn w:val="a"/>
    <w:pPr>
      <w:tabs>
        <w:tab w:val="left" w:pos="0"/>
        <w:tab w:val="left" w:pos="720"/>
      </w:tabs>
      <w:spacing w:after="200" w:line="276" w:lineRule="auto"/>
      <w:ind w:left="720"/>
    </w:pPr>
    <w:rPr>
      <w:rFonts w:ascii="Calibri" w:eastAsia="Calibri" w:hAnsi="Calibri" w:cs="Calibri"/>
      <w:color w:val="00000A"/>
      <w:sz w:val="22"/>
      <w:szCs w:val="22"/>
    </w:rPr>
  </w:style>
  <w:style w:type="paragraph" w:customStyle="1" w:styleId="1ff2">
    <w:name w:val="Текст примечания1"/>
    <w:basedOn w:val="a"/>
  </w:style>
  <w:style w:type="paragraph" w:customStyle="1" w:styleId="ConsPlusTitle">
    <w:name w:val="ConsPlusTitle"/>
    <w:pPr>
      <w:widowControl w:val="0"/>
      <w:suppressAutoHyphens/>
      <w:autoSpaceDE w:val="0"/>
    </w:pPr>
    <w:rPr>
      <w:b/>
      <w:bCs/>
      <w:sz w:val="24"/>
      <w:szCs w:val="24"/>
      <w:lang w:eastAsia="zh-CN"/>
    </w:rPr>
  </w:style>
  <w:style w:type="paragraph" w:customStyle="1" w:styleId="2f8">
    <w:name w:val="Текст_начало_2"/>
    <w:basedOn w:val="a"/>
    <w:pPr>
      <w:spacing w:line="360" w:lineRule="exact"/>
      <w:jc w:val="both"/>
    </w:pPr>
    <w:rPr>
      <w:rFonts w:ascii="Arial" w:hAnsi="Arial" w:cs="Arial"/>
      <w:sz w:val="24"/>
      <w:lang w:val="en-GB"/>
    </w:rPr>
  </w:style>
  <w:style w:type="paragraph" w:customStyle="1" w:styleId="affffe">
    <w:name w:val="Обычный.Нормальный абзац Знак"/>
    <w:pPr>
      <w:widowControl w:val="0"/>
      <w:suppressAutoHyphens/>
      <w:snapToGrid w:val="0"/>
      <w:ind w:firstLine="709"/>
      <w:jc w:val="both"/>
    </w:pPr>
    <w:rPr>
      <w:sz w:val="24"/>
      <w:lang w:eastAsia="zh-CN"/>
    </w:rPr>
  </w:style>
  <w:style w:type="paragraph" w:customStyle="1" w:styleId="112">
    <w:name w:val="Обычный11"/>
    <w:pPr>
      <w:widowControl w:val="0"/>
      <w:suppressAutoHyphens/>
      <w:snapToGrid w:val="0"/>
      <w:spacing w:before="100" w:after="100"/>
    </w:pPr>
    <w:rPr>
      <w:sz w:val="24"/>
      <w:lang w:eastAsia="zh-CN"/>
    </w:rPr>
  </w:style>
  <w:style w:type="paragraph" w:customStyle="1" w:styleId="3f2">
    <w:name w:val="Знак3"/>
    <w:basedOn w:val="a"/>
    <w:pPr>
      <w:spacing w:after="160" w:line="240" w:lineRule="exact"/>
    </w:pPr>
    <w:rPr>
      <w:rFonts w:ascii="Verdana" w:hAnsi="Verdana" w:cs="Verdana"/>
      <w:sz w:val="24"/>
      <w:szCs w:val="24"/>
      <w:lang w:val="en-US"/>
    </w:rPr>
  </w:style>
  <w:style w:type="paragraph" w:customStyle="1" w:styleId="321">
    <w:name w:val="Основной текст с отступом 32"/>
    <w:basedOn w:val="3f0"/>
    <w:pPr>
      <w:spacing w:line="360" w:lineRule="auto"/>
      <w:ind w:firstLine="709"/>
      <w:jc w:val="both"/>
    </w:pPr>
    <w:rPr>
      <w:rFonts w:ascii="Arial" w:hAnsi="Arial" w:cs="Arial"/>
      <w:sz w:val="24"/>
    </w:rPr>
  </w:style>
  <w:style w:type="paragraph" w:customStyle="1" w:styleId="xl58">
    <w:name w:val="xl58"/>
    <w:basedOn w:val="a"/>
    <w:pPr>
      <w:pBdr>
        <w:top w:val="single" w:sz="4" w:space="0" w:color="000000"/>
        <w:left w:val="single" w:sz="4" w:space="0" w:color="000000"/>
        <w:bottom w:val="single" w:sz="4" w:space="0" w:color="000000"/>
        <w:right w:val="none" w:sz="0" w:space="0" w:color="000000"/>
      </w:pBdr>
      <w:spacing w:before="100" w:after="100"/>
      <w:textAlignment w:val="top"/>
    </w:pPr>
  </w:style>
  <w:style w:type="paragraph" w:customStyle="1" w:styleId="xl59">
    <w:name w:val="xl59"/>
    <w:basedOn w:val="a"/>
    <w:pPr>
      <w:pBdr>
        <w:top w:val="single" w:sz="4" w:space="0" w:color="000000"/>
        <w:left w:val="single" w:sz="8" w:space="0" w:color="000000"/>
        <w:bottom w:val="single" w:sz="4" w:space="0" w:color="000000"/>
        <w:right w:val="single" w:sz="8" w:space="0" w:color="000000"/>
      </w:pBdr>
      <w:spacing w:before="100" w:after="100"/>
      <w:jc w:val="right"/>
      <w:textAlignment w:val="top"/>
    </w:pPr>
    <w:rPr>
      <w:sz w:val="24"/>
      <w:szCs w:val="24"/>
    </w:rPr>
  </w:style>
  <w:style w:type="paragraph" w:customStyle="1" w:styleId="xl60">
    <w:name w:val="xl60"/>
    <w:basedOn w:val="a"/>
    <w:pPr>
      <w:pBdr>
        <w:top w:val="single" w:sz="4" w:space="0" w:color="000000"/>
        <w:left w:val="single" w:sz="8" w:space="0" w:color="000000"/>
        <w:bottom w:val="single" w:sz="4" w:space="0" w:color="000000"/>
        <w:right w:val="single" w:sz="8" w:space="0" w:color="000000"/>
      </w:pBdr>
      <w:spacing w:before="100" w:after="100"/>
      <w:jc w:val="right"/>
      <w:textAlignment w:val="top"/>
    </w:pPr>
    <w:rPr>
      <w:sz w:val="24"/>
      <w:szCs w:val="24"/>
    </w:rPr>
  </w:style>
  <w:style w:type="paragraph" w:customStyle="1" w:styleId="xl61">
    <w:name w:val="xl61"/>
    <w:basedOn w:val="a"/>
    <w:pPr>
      <w:pBdr>
        <w:top w:val="single" w:sz="4" w:space="0" w:color="000000"/>
        <w:left w:val="single" w:sz="8" w:space="0" w:color="000000"/>
        <w:bottom w:val="single" w:sz="4" w:space="0" w:color="000000"/>
        <w:right w:val="single" w:sz="8" w:space="0" w:color="000000"/>
      </w:pBdr>
      <w:spacing w:before="100" w:after="100"/>
      <w:jc w:val="right"/>
      <w:textAlignment w:val="top"/>
    </w:pPr>
    <w:rPr>
      <w:sz w:val="24"/>
      <w:szCs w:val="24"/>
    </w:rPr>
  </w:style>
  <w:style w:type="paragraph" w:customStyle="1" w:styleId="font8">
    <w:name w:val="font8"/>
    <w:basedOn w:val="a"/>
    <w:pPr>
      <w:spacing w:before="100" w:after="100"/>
    </w:pPr>
    <w:rPr>
      <w:sz w:val="24"/>
      <w:szCs w:val="24"/>
    </w:rPr>
  </w:style>
  <w:style w:type="paragraph" w:customStyle="1" w:styleId="font9">
    <w:name w:val="font9"/>
    <w:basedOn w:val="a"/>
    <w:pPr>
      <w:spacing w:before="100" w:after="100"/>
    </w:pPr>
    <w:rPr>
      <w:b/>
      <w:bCs/>
      <w:sz w:val="24"/>
      <w:szCs w:val="24"/>
    </w:rPr>
  </w:style>
  <w:style w:type="paragraph" w:customStyle="1" w:styleId="xl117">
    <w:name w:val="xl117"/>
    <w:basedOn w:val="a"/>
    <w:pPr>
      <w:pBdr>
        <w:top w:val="none" w:sz="0" w:space="0" w:color="000000"/>
        <w:left w:val="none" w:sz="0"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118">
    <w:name w:val="xl118"/>
    <w:basedOn w:val="a"/>
    <w:pPr>
      <w:pBdr>
        <w:top w:val="single" w:sz="4" w:space="0" w:color="000000"/>
        <w:left w:val="single" w:sz="4" w:space="0" w:color="000000"/>
        <w:bottom w:val="single" w:sz="4" w:space="0" w:color="000000"/>
        <w:right w:val="none" w:sz="0" w:space="0" w:color="000000"/>
      </w:pBdr>
      <w:spacing w:before="100" w:after="100"/>
      <w:jc w:val="center"/>
      <w:textAlignment w:val="center"/>
    </w:pPr>
    <w:rPr>
      <w:sz w:val="24"/>
      <w:szCs w:val="24"/>
    </w:rPr>
  </w:style>
  <w:style w:type="paragraph" w:customStyle="1" w:styleId="xl119">
    <w:name w:val="xl119"/>
    <w:basedOn w:val="a"/>
    <w:pPr>
      <w:pBdr>
        <w:top w:val="single" w:sz="4" w:space="0" w:color="000000"/>
        <w:left w:val="none" w:sz="0" w:space="0" w:color="000000"/>
        <w:bottom w:val="single" w:sz="4" w:space="0" w:color="000000"/>
        <w:right w:val="none" w:sz="0" w:space="0" w:color="000000"/>
      </w:pBdr>
      <w:spacing w:before="100" w:after="100"/>
      <w:jc w:val="center"/>
      <w:textAlignment w:val="center"/>
    </w:pPr>
    <w:rPr>
      <w:sz w:val="24"/>
      <w:szCs w:val="24"/>
    </w:rPr>
  </w:style>
  <w:style w:type="paragraph" w:customStyle="1" w:styleId="xl120">
    <w:name w:val="xl120"/>
    <w:basedOn w:val="a"/>
    <w:pPr>
      <w:pBdr>
        <w:top w:val="single" w:sz="4" w:space="0" w:color="000000"/>
        <w:left w:val="none" w:sz="0"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121">
    <w:name w:val="xl121"/>
    <w:basedOn w:val="a"/>
    <w:pPr>
      <w:pBdr>
        <w:top w:val="single" w:sz="4" w:space="0" w:color="000000"/>
        <w:left w:val="single" w:sz="4" w:space="0" w:color="000000"/>
        <w:bottom w:val="single" w:sz="4" w:space="0" w:color="000000"/>
        <w:right w:val="none" w:sz="0" w:space="0" w:color="000000"/>
      </w:pBdr>
      <w:spacing w:before="100" w:after="100"/>
      <w:jc w:val="center"/>
    </w:pPr>
    <w:rPr>
      <w:b/>
      <w:bCs/>
      <w:sz w:val="24"/>
      <w:szCs w:val="24"/>
    </w:rPr>
  </w:style>
  <w:style w:type="paragraph" w:customStyle="1" w:styleId="xl122">
    <w:name w:val="xl122"/>
    <w:basedOn w:val="a"/>
    <w:pPr>
      <w:pBdr>
        <w:top w:val="single" w:sz="4" w:space="0" w:color="000000"/>
        <w:left w:val="none" w:sz="0" w:space="0" w:color="000000"/>
        <w:bottom w:val="single" w:sz="4" w:space="0" w:color="000000"/>
        <w:right w:val="single" w:sz="4" w:space="0" w:color="000000"/>
      </w:pBdr>
      <w:spacing w:before="100" w:after="100"/>
      <w:jc w:val="center"/>
    </w:pPr>
    <w:rPr>
      <w:b/>
      <w:bCs/>
      <w:sz w:val="24"/>
      <w:szCs w:val="24"/>
    </w:rPr>
  </w:style>
  <w:style w:type="paragraph" w:customStyle="1" w:styleId="xl123">
    <w:name w:val="xl123"/>
    <w:basedOn w:val="a"/>
    <w:pPr>
      <w:pBdr>
        <w:top w:val="single" w:sz="4" w:space="0" w:color="000000"/>
        <w:left w:val="single" w:sz="4" w:space="0" w:color="000000"/>
        <w:bottom w:val="none" w:sz="0" w:space="0" w:color="000000"/>
        <w:right w:val="single" w:sz="4" w:space="0" w:color="000000"/>
      </w:pBdr>
      <w:spacing w:before="100" w:after="100"/>
      <w:jc w:val="center"/>
      <w:textAlignment w:val="center"/>
    </w:pPr>
    <w:rPr>
      <w:sz w:val="24"/>
      <w:szCs w:val="24"/>
    </w:rPr>
  </w:style>
  <w:style w:type="paragraph" w:customStyle="1" w:styleId="xl124">
    <w:name w:val="xl124"/>
    <w:basedOn w:val="a"/>
    <w:pPr>
      <w:pBdr>
        <w:top w:val="none" w:sz="0" w:space="0" w:color="000000"/>
        <w:left w:val="single" w:sz="4" w:space="0" w:color="000000"/>
        <w:bottom w:val="none" w:sz="0" w:space="0" w:color="000000"/>
        <w:right w:val="single" w:sz="4" w:space="0" w:color="000000"/>
      </w:pBdr>
      <w:spacing w:before="100" w:after="100"/>
      <w:jc w:val="center"/>
      <w:textAlignment w:val="center"/>
    </w:pPr>
    <w:rPr>
      <w:sz w:val="24"/>
      <w:szCs w:val="24"/>
    </w:rPr>
  </w:style>
  <w:style w:type="paragraph" w:customStyle="1" w:styleId="xl125">
    <w:name w:val="xl125"/>
    <w:basedOn w:val="a"/>
    <w:pPr>
      <w:pBdr>
        <w:top w:val="none" w:sz="0" w:space="0" w:color="000000"/>
        <w:left w:val="single" w:sz="4" w:space="0" w:color="000000"/>
        <w:bottom w:val="none" w:sz="0" w:space="0" w:color="000000"/>
        <w:right w:val="none" w:sz="0" w:space="0" w:color="000000"/>
      </w:pBdr>
      <w:spacing w:before="100" w:after="100"/>
      <w:jc w:val="center"/>
      <w:textAlignment w:val="center"/>
    </w:pPr>
    <w:rPr>
      <w:sz w:val="24"/>
      <w:szCs w:val="24"/>
    </w:rPr>
  </w:style>
  <w:style w:type="paragraph" w:customStyle="1" w:styleId="xl126">
    <w:name w:val="xl126"/>
    <w:basedOn w:val="a"/>
    <w:pPr>
      <w:pBdr>
        <w:top w:val="none" w:sz="0"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127">
    <w:name w:val="xl127"/>
    <w:basedOn w:val="a"/>
    <w:pPr>
      <w:pBdr>
        <w:top w:val="single" w:sz="4" w:space="0" w:color="000000"/>
        <w:left w:val="single" w:sz="4" w:space="0" w:color="000000"/>
        <w:bottom w:val="none" w:sz="0" w:space="0" w:color="000000"/>
        <w:right w:val="single" w:sz="4" w:space="0" w:color="000000"/>
      </w:pBdr>
      <w:spacing w:before="100" w:after="100"/>
      <w:jc w:val="center"/>
      <w:textAlignment w:val="center"/>
    </w:pPr>
    <w:rPr>
      <w:sz w:val="24"/>
      <w:szCs w:val="24"/>
    </w:rPr>
  </w:style>
  <w:style w:type="paragraph" w:customStyle="1" w:styleId="xl128">
    <w:name w:val="xl128"/>
    <w:basedOn w:val="a"/>
    <w:pPr>
      <w:pBdr>
        <w:top w:val="none" w:sz="0"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129">
    <w:name w:val="xl129"/>
    <w:basedOn w:val="a"/>
    <w:pPr>
      <w:spacing w:before="100" w:after="100"/>
      <w:jc w:val="center"/>
    </w:pPr>
    <w:rPr>
      <w:sz w:val="28"/>
      <w:szCs w:val="28"/>
    </w:rPr>
  </w:style>
  <w:style w:type="paragraph" w:customStyle="1" w:styleId="xl130">
    <w:name w:val="xl130"/>
    <w:basedOn w:val="a"/>
    <w:pPr>
      <w:pBdr>
        <w:top w:val="none" w:sz="0" w:space="0" w:color="000000"/>
        <w:left w:val="none" w:sz="0" w:space="0" w:color="000000"/>
        <w:bottom w:val="single" w:sz="4" w:space="0" w:color="000000"/>
        <w:right w:val="none" w:sz="0" w:space="0" w:color="000000"/>
      </w:pBdr>
      <w:spacing w:before="100" w:after="100"/>
      <w:jc w:val="center"/>
    </w:pPr>
    <w:rPr>
      <w:sz w:val="28"/>
      <w:szCs w:val="28"/>
    </w:rPr>
  </w:style>
  <w:style w:type="paragraph" w:customStyle="1" w:styleId="xl131">
    <w:name w:val="xl131"/>
    <w:basedOn w:val="a"/>
    <w:pPr>
      <w:pBdr>
        <w:top w:val="single" w:sz="4" w:space="0" w:color="000000"/>
        <w:left w:val="none" w:sz="0" w:space="0" w:color="000000"/>
        <w:bottom w:val="single" w:sz="4" w:space="0" w:color="000000"/>
        <w:right w:val="none" w:sz="0" w:space="0" w:color="000000"/>
      </w:pBdr>
      <w:spacing w:before="100" w:after="100"/>
      <w:jc w:val="center"/>
      <w:textAlignment w:val="center"/>
    </w:pPr>
    <w:rPr>
      <w:sz w:val="24"/>
      <w:szCs w:val="24"/>
    </w:rPr>
  </w:style>
  <w:style w:type="paragraph" w:customStyle="1" w:styleId="xl132">
    <w:name w:val="xl132"/>
    <w:basedOn w:val="a"/>
    <w:pPr>
      <w:pBdr>
        <w:top w:val="single" w:sz="4" w:space="0" w:color="000000"/>
        <w:left w:val="none" w:sz="0"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133">
    <w:name w:val="xl133"/>
    <w:basedOn w:val="a"/>
    <w:pPr>
      <w:pBdr>
        <w:top w:val="single" w:sz="4" w:space="0" w:color="000000"/>
        <w:left w:val="none" w:sz="0" w:space="0" w:color="000000"/>
        <w:bottom w:val="single" w:sz="4" w:space="0" w:color="000000"/>
        <w:right w:val="none" w:sz="0" w:space="0" w:color="000000"/>
      </w:pBdr>
      <w:spacing w:before="100" w:after="100"/>
      <w:jc w:val="center"/>
      <w:textAlignment w:val="top"/>
    </w:pPr>
    <w:rPr>
      <w:i/>
      <w:iCs/>
      <w:sz w:val="16"/>
      <w:szCs w:val="16"/>
    </w:rPr>
  </w:style>
  <w:style w:type="paragraph" w:styleId="afffff">
    <w:name w:val="toa heading"/>
    <w:basedOn w:val="1"/>
    <w:next w:val="a"/>
    <w:pPr>
      <w:keepLines/>
      <w:numPr>
        <w:numId w:val="0"/>
      </w:numPr>
      <w:spacing w:before="480"/>
      <w:jc w:val="left"/>
      <w:outlineLvl w:val="9"/>
    </w:pPr>
    <w:rPr>
      <w:rFonts w:ascii="Cambria" w:hAnsi="Cambria" w:cs="Cambria"/>
      <w:bCs/>
      <w:color w:val="365F91"/>
      <w:spacing w:val="0"/>
      <w:sz w:val="28"/>
      <w:szCs w:val="28"/>
    </w:rPr>
  </w:style>
  <w:style w:type="paragraph" w:customStyle="1" w:styleId="67">
    <w:name w:val="Основной текст (6)"/>
    <w:basedOn w:val="a"/>
    <w:pPr>
      <w:widowControl w:val="0"/>
      <w:shd w:val="clear" w:color="auto" w:fill="FFFFFF"/>
      <w:spacing w:line="264" w:lineRule="exact"/>
      <w:ind w:hanging="1740"/>
      <w:jc w:val="right"/>
    </w:pPr>
  </w:style>
  <w:style w:type="paragraph" w:customStyle="1" w:styleId="48">
    <w:name w:val="Заголовок №4"/>
    <w:basedOn w:val="a"/>
    <w:pPr>
      <w:widowControl w:val="0"/>
      <w:shd w:val="clear" w:color="auto" w:fill="FFFFFF"/>
      <w:spacing w:before="300" w:line="250" w:lineRule="exact"/>
      <w:outlineLvl w:val="3"/>
    </w:pPr>
    <w:rPr>
      <w:b/>
      <w:bCs/>
    </w:rPr>
  </w:style>
  <w:style w:type="paragraph" w:customStyle="1" w:styleId="2f9">
    <w:name w:val="Основной текст (2)"/>
    <w:basedOn w:val="a"/>
    <w:pPr>
      <w:widowControl w:val="0"/>
      <w:shd w:val="clear" w:color="auto" w:fill="FFFFFF"/>
      <w:spacing w:before="840" w:after="720" w:line="0" w:lineRule="atLeast"/>
    </w:pPr>
    <w:rPr>
      <w:sz w:val="26"/>
      <w:szCs w:val="26"/>
    </w:rPr>
  </w:style>
  <w:style w:type="paragraph" w:customStyle="1" w:styleId="74">
    <w:name w:val="Основной текст (7)"/>
    <w:basedOn w:val="a"/>
    <w:pPr>
      <w:widowControl w:val="0"/>
      <w:shd w:val="clear" w:color="auto" w:fill="FFFFFF"/>
      <w:spacing w:after="60" w:line="0" w:lineRule="atLeast"/>
    </w:pPr>
    <w:rPr>
      <w:rFonts w:ascii="Arial" w:eastAsia="Arial" w:hAnsi="Arial" w:cs="Arial"/>
    </w:rPr>
  </w:style>
  <w:style w:type="paragraph" w:customStyle="1" w:styleId="afffff0">
    <w:name w:val="Подпись к картинке"/>
    <w:basedOn w:val="a"/>
    <w:pPr>
      <w:widowControl w:val="0"/>
      <w:shd w:val="clear" w:color="auto" w:fill="FFFFFF"/>
      <w:spacing w:line="278" w:lineRule="exact"/>
      <w:ind w:hanging="860"/>
    </w:pPr>
  </w:style>
  <w:style w:type="paragraph" w:customStyle="1" w:styleId="afffff1">
    <w:name w:val="Подпись к таблице"/>
    <w:basedOn w:val="a"/>
    <w:pPr>
      <w:widowControl w:val="0"/>
      <w:shd w:val="clear" w:color="auto" w:fill="FFFFFF"/>
      <w:spacing w:line="0" w:lineRule="atLeast"/>
      <w:ind w:hanging="820"/>
    </w:pPr>
  </w:style>
  <w:style w:type="paragraph" w:customStyle="1" w:styleId="93">
    <w:name w:val="Основной текст (9)"/>
    <w:basedOn w:val="a"/>
    <w:pPr>
      <w:widowControl w:val="0"/>
      <w:shd w:val="clear" w:color="auto" w:fill="FFFFFF"/>
      <w:spacing w:line="0" w:lineRule="atLeast"/>
    </w:pPr>
    <w:rPr>
      <w:rFonts w:ascii="Impact" w:eastAsia="Impact" w:hAnsi="Impact" w:cs="Impact"/>
      <w:sz w:val="11"/>
      <w:szCs w:val="11"/>
    </w:rPr>
  </w:style>
  <w:style w:type="paragraph" w:customStyle="1" w:styleId="101">
    <w:name w:val="Основной текст (10)"/>
    <w:basedOn w:val="a"/>
    <w:pPr>
      <w:widowControl w:val="0"/>
      <w:shd w:val="clear" w:color="auto" w:fill="FFFFFF"/>
      <w:spacing w:after="300" w:line="0" w:lineRule="atLeast"/>
      <w:jc w:val="right"/>
    </w:pPr>
    <w:rPr>
      <w:rFonts w:ascii="Impact" w:eastAsia="Impact" w:hAnsi="Impact" w:cs="Impact"/>
      <w:spacing w:val="10"/>
      <w:sz w:val="10"/>
      <w:szCs w:val="10"/>
      <w:lang w:val="en-US" w:bidi="en-US"/>
    </w:rPr>
  </w:style>
  <w:style w:type="paragraph" w:customStyle="1" w:styleId="113">
    <w:name w:val="Основной текст (11)"/>
    <w:basedOn w:val="a"/>
    <w:pPr>
      <w:widowControl w:val="0"/>
      <w:shd w:val="clear" w:color="auto" w:fill="FFFFFF"/>
      <w:spacing w:before="300" w:line="0" w:lineRule="atLeast"/>
      <w:jc w:val="center"/>
    </w:pPr>
    <w:rPr>
      <w:i/>
      <w:iCs/>
      <w:lang w:val="en-US" w:bidi="en-US"/>
    </w:rPr>
  </w:style>
  <w:style w:type="paragraph" w:customStyle="1" w:styleId="3f3">
    <w:name w:val="Заголовок №3"/>
    <w:basedOn w:val="a"/>
    <w:pPr>
      <w:widowControl w:val="0"/>
      <w:shd w:val="clear" w:color="auto" w:fill="FFFFFF"/>
      <w:spacing w:line="0" w:lineRule="atLeast"/>
      <w:outlineLvl w:val="2"/>
    </w:pPr>
  </w:style>
  <w:style w:type="paragraph" w:customStyle="1" w:styleId="2fa">
    <w:name w:val="Подпись к картинке (2)"/>
    <w:basedOn w:val="a"/>
    <w:pPr>
      <w:widowControl w:val="0"/>
      <w:shd w:val="clear" w:color="auto" w:fill="FFFFFF"/>
      <w:spacing w:line="0" w:lineRule="atLeast"/>
    </w:pPr>
    <w:rPr>
      <w:i/>
      <w:iCs/>
      <w:sz w:val="19"/>
      <w:szCs w:val="19"/>
    </w:rPr>
  </w:style>
  <w:style w:type="paragraph" w:customStyle="1" w:styleId="2fb">
    <w:name w:val="Заголовок №2"/>
    <w:basedOn w:val="a"/>
    <w:pPr>
      <w:widowControl w:val="0"/>
      <w:shd w:val="clear" w:color="auto" w:fill="FFFFFF"/>
      <w:spacing w:line="0" w:lineRule="atLeast"/>
      <w:jc w:val="right"/>
      <w:outlineLvl w:val="1"/>
    </w:pPr>
  </w:style>
  <w:style w:type="paragraph" w:customStyle="1" w:styleId="2fc">
    <w:name w:val="Подпись к таблице (2)"/>
    <w:basedOn w:val="a"/>
    <w:pPr>
      <w:widowControl w:val="0"/>
      <w:shd w:val="clear" w:color="auto" w:fill="FFFFFF"/>
      <w:spacing w:line="0" w:lineRule="atLeast"/>
    </w:pPr>
    <w:rPr>
      <w:b/>
      <w:bCs/>
    </w:rPr>
  </w:style>
  <w:style w:type="paragraph" w:customStyle="1" w:styleId="122">
    <w:name w:val="Основной текст (12)"/>
    <w:basedOn w:val="a"/>
    <w:pPr>
      <w:widowControl w:val="0"/>
      <w:shd w:val="clear" w:color="auto" w:fill="FFFFFF"/>
      <w:spacing w:line="0" w:lineRule="atLeast"/>
    </w:pPr>
    <w:rPr>
      <w:w w:val="50"/>
      <w:sz w:val="14"/>
      <w:szCs w:val="14"/>
    </w:rPr>
  </w:style>
  <w:style w:type="paragraph" w:customStyle="1" w:styleId="123">
    <w:name w:val="Заголовок №1 (2)"/>
    <w:basedOn w:val="a"/>
    <w:pPr>
      <w:widowControl w:val="0"/>
      <w:shd w:val="clear" w:color="auto" w:fill="FFFFFF"/>
      <w:spacing w:line="264" w:lineRule="exact"/>
      <w:jc w:val="right"/>
      <w:outlineLvl w:val="0"/>
    </w:pPr>
    <w:rPr>
      <w:rFonts w:ascii="Arial" w:eastAsia="Arial" w:hAnsi="Arial" w:cs="Arial"/>
      <w:b/>
      <w:bCs/>
      <w:i/>
      <w:iCs/>
      <w:spacing w:val="-10"/>
    </w:rPr>
  </w:style>
  <w:style w:type="paragraph" w:customStyle="1" w:styleId="86">
    <w:name w:val="Основной текст (8)"/>
    <w:basedOn w:val="a"/>
    <w:pPr>
      <w:widowControl w:val="0"/>
      <w:shd w:val="clear" w:color="auto" w:fill="FFFFFF"/>
      <w:spacing w:line="0" w:lineRule="atLeast"/>
    </w:pPr>
    <w:rPr>
      <w:b/>
      <w:bCs/>
    </w:rPr>
  </w:style>
  <w:style w:type="paragraph" w:customStyle="1" w:styleId="afffff2">
    <w:name w:val="Оглавление"/>
    <w:basedOn w:val="a"/>
    <w:pPr>
      <w:widowControl w:val="0"/>
      <w:shd w:val="clear" w:color="auto" w:fill="FFFFFF"/>
      <w:spacing w:before="240" w:line="264" w:lineRule="exact"/>
      <w:jc w:val="both"/>
    </w:pPr>
  </w:style>
  <w:style w:type="paragraph" w:customStyle="1" w:styleId="133">
    <w:name w:val="Основной текст (13)"/>
    <w:basedOn w:val="a"/>
    <w:pPr>
      <w:widowControl w:val="0"/>
      <w:shd w:val="clear" w:color="auto" w:fill="FFFFFF"/>
      <w:spacing w:before="540" w:line="264" w:lineRule="exact"/>
      <w:jc w:val="both"/>
    </w:pPr>
  </w:style>
  <w:style w:type="paragraph" w:customStyle="1" w:styleId="56">
    <w:name w:val="Обычный5"/>
    <w:pPr>
      <w:widowControl w:val="0"/>
      <w:suppressAutoHyphens/>
    </w:pPr>
    <w:rPr>
      <w:lang w:eastAsia="zh-CN"/>
    </w:rPr>
  </w:style>
  <w:style w:type="paragraph" w:customStyle="1" w:styleId="231">
    <w:name w:val="Основной текст 23"/>
    <w:basedOn w:val="a"/>
    <w:pPr>
      <w:widowControl w:val="0"/>
      <w:overflowPunct w:val="0"/>
      <w:autoSpaceDE w:val="0"/>
      <w:spacing w:line="360" w:lineRule="auto"/>
      <w:ind w:firstLine="720"/>
      <w:jc w:val="both"/>
      <w:textAlignment w:val="baseline"/>
    </w:pPr>
    <w:rPr>
      <w:sz w:val="26"/>
    </w:rPr>
  </w:style>
  <w:style w:type="paragraph" w:customStyle="1" w:styleId="2fd">
    <w:name w:val="Абзац списка2"/>
    <w:basedOn w:val="a"/>
    <w:pPr>
      <w:ind w:left="720"/>
    </w:pPr>
  </w:style>
  <w:style w:type="paragraph" w:customStyle="1" w:styleId="ConsPlusCell">
    <w:name w:val="ConsPlusCell"/>
    <w:pPr>
      <w:suppressAutoHyphens/>
      <w:autoSpaceDE w:val="0"/>
    </w:pPr>
    <w:rPr>
      <w:rFonts w:eastAsia="Calibri"/>
      <w:sz w:val="24"/>
      <w:szCs w:val="24"/>
      <w:lang w:eastAsia="zh-CN"/>
    </w:rPr>
  </w:style>
  <w:style w:type="paragraph" w:customStyle="1" w:styleId="68">
    <w:name w:val="Обычный6"/>
    <w:pPr>
      <w:widowControl w:val="0"/>
      <w:suppressAutoHyphens/>
    </w:pPr>
    <w:rPr>
      <w:lang w:eastAsia="zh-CN"/>
    </w:rPr>
  </w:style>
  <w:style w:type="paragraph" w:customStyle="1" w:styleId="240">
    <w:name w:val="Основной текст 24"/>
    <w:basedOn w:val="a"/>
    <w:pPr>
      <w:widowControl w:val="0"/>
      <w:overflowPunct w:val="0"/>
      <w:autoSpaceDE w:val="0"/>
      <w:spacing w:line="360" w:lineRule="auto"/>
      <w:ind w:firstLine="720"/>
      <w:jc w:val="both"/>
      <w:textAlignment w:val="baseline"/>
    </w:pPr>
    <w:rPr>
      <w:sz w:val="26"/>
    </w:rPr>
  </w:style>
  <w:style w:type="paragraph" w:customStyle="1" w:styleId="3f4">
    <w:name w:val="Абзац списка3"/>
    <w:basedOn w:val="a"/>
    <w:pPr>
      <w:ind w:left="720"/>
    </w:pPr>
  </w:style>
  <w:style w:type="paragraph" w:customStyle="1" w:styleId="75">
    <w:name w:val="Обычный7"/>
    <w:pPr>
      <w:widowControl w:val="0"/>
      <w:suppressAutoHyphens/>
    </w:pPr>
    <w:rPr>
      <w:lang w:eastAsia="zh-CN"/>
    </w:rPr>
  </w:style>
  <w:style w:type="paragraph" w:customStyle="1" w:styleId="250">
    <w:name w:val="Основной текст 25"/>
    <w:basedOn w:val="a"/>
    <w:pPr>
      <w:widowControl w:val="0"/>
      <w:overflowPunct w:val="0"/>
      <w:autoSpaceDE w:val="0"/>
      <w:spacing w:line="360" w:lineRule="auto"/>
      <w:ind w:firstLine="720"/>
      <w:jc w:val="both"/>
      <w:textAlignment w:val="baseline"/>
    </w:pPr>
    <w:rPr>
      <w:sz w:val="26"/>
    </w:rPr>
  </w:style>
  <w:style w:type="paragraph" w:customStyle="1" w:styleId="49">
    <w:name w:val="Абзац списка4"/>
    <w:basedOn w:val="a"/>
    <w:pPr>
      <w:ind w:left="720"/>
    </w:pPr>
  </w:style>
  <w:style w:type="paragraph" w:customStyle="1" w:styleId="57">
    <w:name w:val="Абзац списка5"/>
    <w:basedOn w:val="a"/>
    <w:pPr>
      <w:ind w:left="720"/>
    </w:pPr>
  </w:style>
  <w:style w:type="paragraph" w:customStyle="1" w:styleId="87">
    <w:name w:val="Обычный8"/>
    <w:pPr>
      <w:widowControl w:val="0"/>
      <w:suppressAutoHyphens/>
    </w:pPr>
    <w:rPr>
      <w:lang w:eastAsia="zh-CN"/>
    </w:rPr>
  </w:style>
  <w:style w:type="paragraph" w:customStyle="1" w:styleId="260">
    <w:name w:val="Основной текст 26"/>
    <w:basedOn w:val="a"/>
    <w:pPr>
      <w:widowControl w:val="0"/>
      <w:overflowPunct w:val="0"/>
      <w:autoSpaceDE w:val="0"/>
      <w:spacing w:line="360" w:lineRule="auto"/>
      <w:ind w:firstLine="720"/>
      <w:jc w:val="both"/>
      <w:textAlignment w:val="baseline"/>
    </w:pPr>
    <w:rPr>
      <w:sz w:val="26"/>
    </w:rPr>
  </w:style>
  <w:style w:type="paragraph" w:customStyle="1" w:styleId="p7">
    <w:name w:val="p7"/>
    <w:basedOn w:val="a"/>
    <w:pPr>
      <w:spacing w:before="280" w:after="280"/>
    </w:pPr>
    <w:rPr>
      <w:sz w:val="24"/>
      <w:szCs w:val="24"/>
    </w:rPr>
  </w:style>
  <w:style w:type="paragraph" w:customStyle="1" w:styleId="p6">
    <w:name w:val="p6"/>
    <w:basedOn w:val="a"/>
    <w:pPr>
      <w:spacing w:before="280" w:after="280"/>
    </w:pPr>
    <w:rPr>
      <w:sz w:val="24"/>
      <w:szCs w:val="24"/>
    </w:rPr>
  </w:style>
  <w:style w:type="paragraph" w:customStyle="1" w:styleId="p12">
    <w:name w:val="p12"/>
    <w:basedOn w:val="a"/>
    <w:pPr>
      <w:spacing w:before="280" w:after="280"/>
    </w:pPr>
    <w:rPr>
      <w:sz w:val="24"/>
      <w:szCs w:val="24"/>
    </w:rPr>
  </w:style>
  <w:style w:type="paragraph" w:customStyle="1" w:styleId="p13">
    <w:name w:val="p13"/>
    <w:basedOn w:val="a"/>
    <w:pPr>
      <w:spacing w:before="280" w:after="280"/>
    </w:pPr>
    <w:rPr>
      <w:sz w:val="24"/>
      <w:szCs w:val="24"/>
    </w:rPr>
  </w:style>
  <w:style w:type="paragraph" w:styleId="2fe">
    <w:name w:val="Quote"/>
    <w:basedOn w:val="a"/>
    <w:next w:val="a"/>
    <w:link w:val="2ff"/>
    <w:uiPriority w:val="29"/>
    <w:qFormat/>
    <w:rsid w:val="004A1ADA"/>
    <w:rPr>
      <w:i/>
      <w:iCs/>
      <w:color w:val="000000"/>
    </w:rPr>
  </w:style>
  <w:style w:type="character" w:customStyle="1" w:styleId="2ff">
    <w:name w:val="Цитата 2 Знак"/>
    <w:link w:val="2fe"/>
    <w:uiPriority w:val="29"/>
    <w:rsid w:val="004A1ADA"/>
    <w:rPr>
      <w:i/>
      <w:iCs/>
      <w:color w:val="000000"/>
      <w:lang w:eastAsia="zh-CN"/>
    </w:rPr>
  </w:style>
  <w:style w:type="character" w:customStyle="1" w:styleId="FontStyle39">
    <w:name w:val="Font Style39"/>
    <w:rsid w:val="00F343EE"/>
    <w:rPr>
      <w:rFonts w:ascii="Times New Roman" w:hAnsi="Times New Roman" w:cs="Times New Roman"/>
      <w:b/>
      <w:bCs/>
      <w:sz w:val="28"/>
      <w:szCs w:val="28"/>
    </w:rPr>
  </w:style>
  <w:style w:type="paragraph" w:customStyle="1" w:styleId="Style3">
    <w:name w:val="Style3"/>
    <w:basedOn w:val="a"/>
    <w:rsid w:val="00F343EE"/>
    <w:pPr>
      <w:widowControl w:val="0"/>
      <w:autoSpaceDE w:val="0"/>
    </w:pPr>
    <w:rPr>
      <w:rFonts w:ascii="Liberation Serif" w:eastAsia="NSimSun" w:hAnsi="Liberation Serif" w:cs="Lucida Sans"/>
      <w:kern w:val="2"/>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1096;&#1072;&#1073;&#1083;&#1086;&#1085;&#1099;\&#1057;&#1083;&#1091;&#1078;_&#1076;&#1086;&#1082;\sh_poPfr.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B3CC6-92BF-4080-9985-8D19BA5D7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sh_poPfr</Template>
  <TotalTime>1</TotalTime>
  <Pages>8</Pages>
  <Words>4408</Words>
  <Characters>25132</Characters>
  <Application>Microsoft Office Word</Application>
  <DocSecurity>6</DocSecurity>
  <Lines>209</Lines>
  <Paragraphs>58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Шаблон Постановления ПФР</dc:subject>
  <dc:creator>Заторяева Анна Александровна</dc:creator>
  <cp:lastModifiedBy>User</cp:lastModifiedBy>
  <cp:revision>2</cp:revision>
  <cp:lastPrinted>2023-06-29T08:30:00Z</cp:lastPrinted>
  <dcterms:created xsi:type="dcterms:W3CDTF">2026-07-02T12:08:00Z</dcterms:created>
  <dcterms:modified xsi:type="dcterms:W3CDTF">2026-07-02T12:08:00Z</dcterms:modified>
</cp:coreProperties>
</file>