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0C08" w:rsidRDefault="004A1706">
      <w:pPr>
        <w:widowControl w:val="0"/>
        <w:jc w:val="center"/>
        <w:rPr>
          <w:b/>
          <w:bCs/>
        </w:rPr>
      </w:pPr>
      <w:r>
        <w:rPr>
          <w:rFonts w:eastAsia="Arial Unicode MS"/>
          <w:b/>
          <w:bCs/>
          <w:kern w:val="2"/>
        </w:rPr>
        <w:t>ПРОЕКТ ГОСУДАРСТВЕННОГО</w:t>
      </w:r>
      <w:r w:rsidR="001944EC">
        <w:rPr>
          <w:rFonts w:eastAsia="Arial Unicode MS"/>
          <w:b/>
          <w:bCs/>
          <w:kern w:val="2"/>
        </w:rPr>
        <w:t xml:space="preserve"> </w:t>
      </w:r>
      <w:r w:rsidR="006B0C08">
        <w:rPr>
          <w:rFonts w:eastAsia="Arial Unicode MS"/>
          <w:b/>
          <w:bCs/>
          <w:kern w:val="2"/>
        </w:rPr>
        <w:t>КОНТРАКТ</w:t>
      </w:r>
      <w:r>
        <w:rPr>
          <w:rFonts w:eastAsia="Arial Unicode MS"/>
          <w:b/>
          <w:bCs/>
          <w:kern w:val="2"/>
        </w:rPr>
        <w:t>А</w:t>
      </w:r>
      <w:r w:rsidR="006B0C08">
        <w:rPr>
          <w:rFonts w:eastAsia="Arial Unicode MS"/>
          <w:b/>
          <w:bCs/>
          <w:kern w:val="2"/>
        </w:rPr>
        <w:t xml:space="preserve"> № _____</w:t>
      </w:r>
    </w:p>
    <w:p w:rsidR="006B0C08" w:rsidRPr="004A1706" w:rsidRDefault="006B0C08">
      <w:pPr>
        <w:jc w:val="center"/>
        <w:rPr>
          <w:rFonts w:eastAsia="Arial Unicode MS"/>
          <w:b/>
          <w:bCs/>
        </w:rPr>
      </w:pPr>
      <w:r w:rsidRPr="004A1706">
        <w:rPr>
          <w:b/>
          <w:bCs/>
        </w:rPr>
        <w:t xml:space="preserve"> </w:t>
      </w:r>
      <w:r w:rsidR="009732BC">
        <w:rPr>
          <w:b/>
          <w:szCs w:val="28"/>
        </w:rPr>
        <w:t>н</w:t>
      </w:r>
      <w:r w:rsidR="004A1706" w:rsidRPr="004A1706">
        <w:rPr>
          <w:b/>
          <w:szCs w:val="28"/>
        </w:rPr>
        <w:t>а</w:t>
      </w:r>
      <w:r w:rsidR="009732BC">
        <w:rPr>
          <w:b/>
          <w:szCs w:val="28"/>
        </w:rPr>
        <w:t xml:space="preserve"> поставку</w:t>
      </w:r>
      <w:r w:rsidR="004A1706" w:rsidRPr="004A1706">
        <w:rPr>
          <w:b/>
          <w:szCs w:val="28"/>
        </w:rPr>
        <w:t xml:space="preserve"> </w:t>
      </w:r>
      <w:r w:rsidR="00984113">
        <w:rPr>
          <w:b/>
          <w:szCs w:val="28"/>
        </w:rPr>
        <w:t>кабеля</w:t>
      </w:r>
      <w:r w:rsidR="004A1706">
        <w:rPr>
          <w:b/>
          <w:szCs w:val="28"/>
        </w:rPr>
        <w:t>.</w:t>
      </w:r>
    </w:p>
    <w:p w:rsidR="006B0C08" w:rsidRDefault="006B0C08">
      <w:pPr>
        <w:jc w:val="center"/>
        <w:rPr>
          <w:rFonts w:eastAsia="Arial Unicode MS"/>
          <w:b/>
          <w:bCs/>
          <w:sz w:val="22"/>
          <w:szCs w:val="22"/>
        </w:rPr>
      </w:pPr>
      <w:r>
        <w:rPr>
          <w:rFonts w:eastAsia="Arial Unicode MS"/>
          <w:b/>
          <w:bCs/>
        </w:rPr>
        <w:t xml:space="preserve">ИКЗ: </w:t>
      </w:r>
      <w:r>
        <w:rPr>
          <w:rFonts w:eastAsia="Arial Unicode MS"/>
          <w:b/>
          <w:bCs/>
          <w:sz w:val="22"/>
          <w:szCs w:val="22"/>
        </w:rPr>
        <w:t>________________________________________</w:t>
      </w:r>
    </w:p>
    <w:p w:rsidR="006B0C08" w:rsidRDefault="006B0C08">
      <w:pPr>
        <w:jc w:val="center"/>
        <w:rPr>
          <w:rFonts w:eastAsia="Arial Unicode MS"/>
          <w:b/>
          <w:bCs/>
          <w:sz w:val="22"/>
          <w:szCs w:val="22"/>
        </w:rPr>
      </w:pPr>
    </w:p>
    <w:tbl>
      <w:tblPr>
        <w:tblW w:w="0" w:type="auto"/>
        <w:tblLayout w:type="fixed"/>
        <w:tblLook w:val="0000"/>
      </w:tblPr>
      <w:tblGrid>
        <w:gridCol w:w="5436"/>
        <w:gridCol w:w="5436"/>
      </w:tblGrid>
      <w:tr w:rsidR="006B0C08">
        <w:trPr>
          <w:trHeight w:val="382"/>
        </w:trPr>
        <w:tc>
          <w:tcPr>
            <w:tcW w:w="5436" w:type="dxa"/>
            <w:shd w:val="clear" w:color="auto" w:fill="auto"/>
          </w:tcPr>
          <w:p w:rsidR="006B0C08" w:rsidRDefault="006B0C08">
            <w:r>
              <w:t>г. Воронеж</w:t>
            </w:r>
          </w:p>
        </w:tc>
        <w:tc>
          <w:tcPr>
            <w:tcW w:w="5436" w:type="dxa"/>
            <w:shd w:val="clear" w:color="auto" w:fill="auto"/>
          </w:tcPr>
          <w:p w:rsidR="006B0C08" w:rsidRDefault="006B0C08">
            <w:r>
              <w:t xml:space="preserve">                                        «__» ______ 2026 г.</w:t>
            </w:r>
          </w:p>
        </w:tc>
      </w:tr>
    </w:tbl>
    <w:p w:rsidR="006B0C08" w:rsidRDefault="006B0C08">
      <w:pPr>
        <w:ind w:firstLine="709"/>
        <w:rPr>
          <w:rFonts w:eastAsia="Arial Unicode MS"/>
          <w:color w:val="000000"/>
        </w:rPr>
      </w:pPr>
    </w:p>
    <w:p w:rsidR="006B0C08" w:rsidRDefault="006B0C08">
      <w:pPr>
        <w:ind w:firstLine="709"/>
        <w:rPr>
          <w:rFonts w:eastAsia="Arial Unicode MS"/>
          <w:b/>
          <w:bCs/>
          <w:color w:val="000000"/>
        </w:rPr>
      </w:pPr>
      <w:proofErr w:type="gramStart"/>
      <w:r>
        <w:rPr>
          <w:rFonts w:eastAsia="Arial Unicode M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Воронежской области</w:t>
      </w:r>
      <w:r>
        <w:rPr>
          <w:rFonts w:eastAsia="Arial Unicode MS"/>
          <w:b/>
        </w:rPr>
        <w:t xml:space="preserve"> </w:t>
      </w:r>
      <w:r>
        <w:rPr>
          <w:rFonts w:eastAsia="Arial Unicode MS"/>
          <w:color w:val="000000"/>
        </w:rPr>
        <w:t xml:space="preserve">(Главное управление МЧС России по Воронежской области), именуемое в дальнейшем  «Заказчик», в лице _______________, действующего на основании _________, с одной стороны, и __________________________________________, именуемый в дальнейшем «Поставщик», в лице __________________________________________, действующего на основании  ____________, с другой стороны, именуемые в дальнейшем «Стороны», </w:t>
      </w:r>
      <w:r>
        <w:t>в соответствии с п. 4</w:t>
      </w:r>
      <w:proofErr w:type="gramEnd"/>
      <w:r>
        <w:t xml:space="preserve"> ч.1 ст. 93 Федерального </w:t>
      </w:r>
      <w:hyperlink r:id="rId8" w:history="1">
        <w:proofErr w:type="gramStart"/>
        <w:r w:rsidRPr="00012A4F">
          <w:rPr>
            <w:rStyle w:val="a4"/>
            <w:color w:val="auto"/>
            <w:u w:val="none"/>
          </w:rPr>
          <w:t>закон</w:t>
        </w:r>
        <w:proofErr w:type="gramEnd"/>
      </w:hyperlink>
      <w:r w:rsidR="00012A4F" w:rsidRPr="00012A4F">
        <w:t>а</w:t>
      </w:r>
      <w:r w:rsidRPr="00012A4F">
        <w:t xml:space="preserve"> от</w:t>
      </w:r>
      <w:r>
        <w:t xml:space="preserve"> 5 апреля 2013 г. № 44-ФЗ «О контрактной системе в сфере закупок товаров, работ, услуг для обеспечения государственных и муниципальных нужд», </w:t>
      </w:r>
      <w:r>
        <w:rPr>
          <w:rFonts w:eastAsia="Arial Unicode MS"/>
          <w:color w:val="000000"/>
        </w:rPr>
        <w:t xml:space="preserve">заключили настоящий Контракт о нижеследующем: </w:t>
      </w:r>
    </w:p>
    <w:p w:rsidR="006B0C08" w:rsidRDefault="006B0C08">
      <w:pPr>
        <w:ind w:firstLine="709"/>
        <w:rPr>
          <w:rFonts w:eastAsia="Arial Unicode MS"/>
          <w:b/>
          <w:bCs/>
          <w:color w:val="000000"/>
        </w:rPr>
      </w:pPr>
    </w:p>
    <w:p w:rsidR="006B0C08" w:rsidRDefault="006B0C08">
      <w:pPr>
        <w:numPr>
          <w:ilvl w:val="0"/>
          <w:numId w:val="2"/>
        </w:numPr>
        <w:jc w:val="center"/>
        <w:rPr>
          <w:rFonts w:eastAsia="Arial Unicode MS"/>
        </w:rPr>
      </w:pPr>
      <w:r>
        <w:rPr>
          <w:rFonts w:eastAsia="Arial Unicode MS"/>
          <w:b/>
          <w:bCs/>
          <w:color w:val="000000"/>
        </w:rPr>
        <w:t>ПРЕДМЕТ КОНТРАКТА</w:t>
      </w:r>
    </w:p>
    <w:p w:rsidR="006B0C08" w:rsidRDefault="006B0C08">
      <w:pPr>
        <w:ind w:firstLine="708"/>
        <w:rPr>
          <w:rFonts w:eastAsia="Arial Unicode MS"/>
          <w:color w:val="000000"/>
        </w:rPr>
      </w:pPr>
      <w:r>
        <w:rPr>
          <w:rFonts w:eastAsia="Arial Unicode MS"/>
        </w:rPr>
        <w:t>1.1. Поставщик обязуется поставить Заказчику</w:t>
      </w:r>
      <w:r>
        <w:rPr>
          <w:rFonts w:eastAsia="Arial Unicode MS"/>
          <w:color w:val="000000"/>
        </w:rPr>
        <w:t xml:space="preserve"> </w:t>
      </w:r>
      <w:r w:rsidR="00126D6F">
        <w:rPr>
          <w:b/>
          <w:szCs w:val="28"/>
        </w:rPr>
        <w:t>к</w:t>
      </w:r>
      <w:r w:rsidR="00984113">
        <w:rPr>
          <w:b/>
          <w:szCs w:val="28"/>
        </w:rPr>
        <w:t>абель</w:t>
      </w:r>
      <w:r>
        <w:rPr>
          <w:rFonts w:eastAsia="Arial Unicode MS"/>
          <w:bCs/>
          <w:color w:val="000000"/>
        </w:rPr>
        <w:t xml:space="preserve"> </w:t>
      </w:r>
      <w:r>
        <w:rPr>
          <w:rFonts w:eastAsia="Arial Unicode MS"/>
          <w:bCs/>
        </w:rPr>
        <w:t>(далее – товар)</w:t>
      </w:r>
      <w:r>
        <w:rPr>
          <w:rFonts w:eastAsia="Arial Unicode MS"/>
        </w:rPr>
        <w:t xml:space="preserve">, а Заказчик обязуется принять и оплатить товар, поставленный в соответствии с условиями </w:t>
      </w:r>
      <w:r>
        <w:rPr>
          <w:rFonts w:eastAsia="Arial Unicode MS"/>
          <w:color w:val="000000"/>
        </w:rPr>
        <w:t xml:space="preserve">Контракта </w:t>
      </w:r>
      <w:r>
        <w:rPr>
          <w:rFonts w:eastAsia="Arial Unicode MS"/>
        </w:rPr>
        <w:t xml:space="preserve">и приложениями к нему. </w:t>
      </w:r>
    </w:p>
    <w:p w:rsidR="006B0C08" w:rsidRDefault="006B0C08">
      <w:pPr>
        <w:ind w:firstLine="709"/>
        <w:rPr>
          <w:rFonts w:eastAsia="Arial Unicode MS"/>
          <w:color w:val="000000"/>
        </w:rPr>
      </w:pPr>
      <w:r>
        <w:rPr>
          <w:rFonts w:eastAsia="Arial Unicode MS"/>
          <w:color w:val="000000"/>
        </w:rPr>
        <w:t xml:space="preserve">1.2. </w:t>
      </w:r>
      <w:proofErr w:type="gramStart"/>
      <w:r>
        <w:rPr>
          <w:rFonts w:eastAsia="Arial Unicode MS"/>
          <w:color w:val="000000"/>
        </w:rPr>
        <w:t xml:space="preserve">Ассортимент, количество, цена, место поставки и сроки, согласно которым Поставщик обязуется поставить товар в рамках Контракта, определенны в Описание объекта закупки (Приложение № 1 к Контракту) и Спецификации (Приложение № 2 к Контракту) являющимися неотъемлемой частью Контракта. </w:t>
      </w:r>
      <w:proofErr w:type="gramEnd"/>
    </w:p>
    <w:p w:rsidR="006B0C08" w:rsidRDefault="006B0C08">
      <w:pPr>
        <w:tabs>
          <w:tab w:val="left" w:pos="1276"/>
        </w:tabs>
        <w:ind w:firstLine="709"/>
        <w:rPr>
          <w:rFonts w:eastAsia="Arial Unicode MS"/>
          <w:b/>
          <w:bCs/>
          <w:color w:val="000000"/>
        </w:rPr>
      </w:pPr>
      <w:r>
        <w:rPr>
          <w:rFonts w:eastAsia="Arial Unicode MS"/>
          <w:color w:val="000000"/>
        </w:rPr>
        <w:t>1.3</w:t>
      </w:r>
      <w:r>
        <w:rPr>
          <w:rFonts w:eastAsia="Arial Unicode MS"/>
        </w:rPr>
        <w:t xml:space="preserve"> Поставщик гарантирует, что </w:t>
      </w:r>
      <w:proofErr w:type="gramStart"/>
      <w:r>
        <w:rPr>
          <w:rFonts w:eastAsia="Arial Unicode MS"/>
        </w:rPr>
        <w:t xml:space="preserve">товар, поставляемый </w:t>
      </w:r>
      <w:r>
        <w:rPr>
          <w:rFonts w:eastAsia="Arial Unicode MS"/>
          <w:color w:val="000000"/>
        </w:rPr>
        <w:t>по Контракту является</w:t>
      </w:r>
      <w:proofErr w:type="gramEnd"/>
      <w:r>
        <w:rPr>
          <w:rFonts w:eastAsia="Arial Unicode MS"/>
          <w:color w:val="000000"/>
        </w:rPr>
        <w:t xml:space="preserve"> новым, ранее не использованным, в споре и под арестом не состоит, не является предметом залога и не обременен правами третьих лиц.</w:t>
      </w:r>
    </w:p>
    <w:p w:rsidR="006B0C08" w:rsidRDefault="006B0C08">
      <w:pPr>
        <w:tabs>
          <w:tab w:val="left" w:pos="1276"/>
        </w:tabs>
        <w:ind w:firstLine="709"/>
        <w:rPr>
          <w:rFonts w:eastAsia="Arial Unicode MS"/>
          <w:b/>
          <w:bCs/>
          <w:color w:val="000000"/>
        </w:rPr>
      </w:pPr>
    </w:p>
    <w:p w:rsidR="006B0C08" w:rsidRDefault="006B0C08">
      <w:pPr>
        <w:shd w:val="clear" w:color="auto" w:fill="FFFFFF"/>
        <w:tabs>
          <w:tab w:val="left" w:pos="709"/>
        </w:tabs>
        <w:ind w:right="58" w:firstLine="709"/>
        <w:jc w:val="center"/>
        <w:rPr>
          <w:rFonts w:eastAsia="Arial Unicode MS"/>
          <w:color w:val="000000"/>
        </w:rPr>
      </w:pPr>
      <w:r>
        <w:rPr>
          <w:rFonts w:eastAsia="Arial Unicode MS"/>
          <w:b/>
          <w:bCs/>
          <w:color w:val="000000"/>
        </w:rPr>
        <w:t>2. ЦЕНА КОНТРАКТА И ПОРЯДОК ОПЛАТЫ</w:t>
      </w:r>
    </w:p>
    <w:p w:rsidR="006B0C08" w:rsidRDefault="006B0C08">
      <w:pPr>
        <w:ind w:firstLine="709"/>
        <w:rPr>
          <w:szCs w:val="22"/>
        </w:rPr>
      </w:pPr>
      <w:r>
        <w:rPr>
          <w:rFonts w:eastAsia="Arial Unicode MS"/>
          <w:color w:val="000000"/>
        </w:rPr>
        <w:t xml:space="preserve">2.1. Цена </w:t>
      </w:r>
      <w:r>
        <w:rPr>
          <w:rFonts w:eastAsia="Arial Unicode MS"/>
        </w:rPr>
        <w:t xml:space="preserve">настоящего Контракта составляет _____________ рублей </w:t>
      </w:r>
      <w:r>
        <w:rPr>
          <w:rFonts w:eastAsia="Arial Unicode MS"/>
          <w:bCs/>
        </w:rPr>
        <w:t>_________</w:t>
      </w:r>
      <w:r>
        <w:rPr>
          <w:rFonts w:eastAsia="Arial Unicode MS"/>
        </w:rPr>
        <w:t xml:space="preserve"> копейки, в том числе НДС__________% / без НДС.</w:t>
      </w:r>
    </w:p>
    <w:p w:rsidR="006B0C08" w:rsidRDefault="006B0C08">
      <w:pPr>
        <w:ind w:firstLine="709"/>
        <w:rPr>
          <w:rFonts w:eastAsia="Arial Unicode MS"/>
          <w:color w:val="000000"/>
        </w:rPr>
      </w:pPr>
      <w:proofErr w:type="gramStart"/>
      <w:r>
        <w:rPr>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szCs w:val="22"/>
        </w:rPr>
        <w:t xml:space="preserve"> Российской Федерации Заказчиком.  </w:t>
      </w:r>
    </w:p>
    <w:p w:rsidR="006B0C08" w:rsidRDefault="006B0C08">
      <w:pPr>
        <w:ind w:firstLine="709"/>
        <w:rPr>
          <w:rFonts w:eastAsia="Arial Unicode MS"/>
        </w:rPr>
      </w:pPr>
      <w:r>
        <w:rPr>
          <w:rFonts w:eastAsia="Arial Unicode MS"/>
          <w:color w:val="000000"/>
        </w:rPr>
        <w:t xml:space="preserve">2.2. Источник финансирования </w:t>
      </w:r>
      <w:r>
        <w:rPr>
          <w:rFonts w:eastAsia="Arial Unicode MS"/>
        </w:rPr>
        <w:t xml:space="preserve">платежей по </w:t>
      </w:r>
      <w:r>
        <w:rPr>
          <w:rFonts w:eastAsia="Arial Unicode MS"/>
          <w:color w:val="000000"/>
        </w:rPr>
        <w:t>Контракт</w:t>
      </w:r>
      <w:r>
        <w:rPr>
          <w:rFonts w:eastAsia="Arial Unicode MS"/>
        </w:rPr>
        <w:t xml:space="preserve">у </w:t>
      </w:r>
      <w:r>
        <w:rPr>
          <w:rFonts w:eastAsia="Arial Unicode MS"/>
          <w:color w:val="000000"/>
        </w:rPr>
        <w:t xml:space="preserve">– </w:t>
      </w:r>
      <w:r>
        <w:rPr>
          <w:rFonts w:eastAsia="Arial Unicode MS"/>
          <w:b/>
          <w:color w:val="000000"/>
        </w:rPr>
        <w:t>федеральный бюджет</w:t>
      </w:r>
      <w:r>
        <w:rPr>
          <w:rFonts w:eastAsia="Arial Unicode MS"/>
          <w:b/>
        </w:rPr>
        <w:t>.</w:t>
      </w:r>
    </w:p>
    <w:p w:rsidR="006B0C08" w:rsidRDefault="006B0C08">
      <w:pPr>
        <w:ind w:firstLine="709"/>
        <w:rPr>
          <w:rFonts w:eastAsia="Arial Unicode MS"/>
        </w:rPr>
      </w:pPr>
      <w:r>
        <w:rPr>
          <w:rFonts w:eastAsia="Arial Unicode MS"/>
        </w:rPr>
        <w:t xml:space="preserve">2.3. Оплата по настоящему </w:t>
      </w:r>
      <w:r>
        <w:rPr>
          <w:rFonts w:eastAsia="Arial Unicode MS"/>
          <w:color w:val="000000"/>
        </w:rPr>
        <w:t>Контракт</w:t>
      </w:r>
      <w:r>
        <w:rPr>
          <w:rFonts w:eastAsia="Arial Unicode MS"/>
        </w:rPr>
        <w:t>у осуществляется в рублях Российской Федерации.</w:t>
      </w:r>
    </w:p>
    <w:p w:rsidR="006B0C08" w:rsidRDefault="006B0C08">
      <w:pPr>
        <w:ind w:firstLine="709"/>
        <w:rPr>
          <w:rFonts w:eastAsia="Arial Unicode MS"/>
          <w:color w:val="000000"/>
        </w:rPr>
      </w:pPr>
      <w:r>
        <w:rPr>
          <w:rFonts w:eastAsia="Arial Unicode MS"/>
        </w:rPr>
        <w:t xml:space="preserve">2.4. В цену настоящего </w:t>
      </w:r>
      <w:r>
        <w:rPr>
          <w:rFonts w:eastAsia="Arial Unicode MS"/>
          <w:color w:val="000000"/>
        </w:rPr>
        <w:t>Контракт</w:t>
      </w:r>
      <w:r>
        <w:rPr>
          <w:rFonts w:eastAsia="Arial Unicode MS"/>
        </w:rPr>
        <w:t xml:space="preserve">а включены все расходы Поставщика, производимые им в процессе поставки товара, в том числе расходы на страхование, уплату налогов, сборов и других обязательных платежей, расходы на доставку, на погрузочно-разгрузочные работы и иные расходы Поставщика, связанные с исполнением настоящего </w:t>
      </w:r>
      <w:r>
        <w:rPr>
          <w:rFonts w:eastAsia="Arial Unicode MS"/>
          <w:color w:val="000000"/>
        </w:rPr>
        <w:t>Контракт</w:t>
      </w:r>
      <w:r>
        <w:rPr>
          <w:rFonts w:eastAsia="Arial Unicode MS"/>
        </w:rPr>
        <w:t>а.</w:t>
      </w:r>
    </w:p>
    <w:p w:rsidR="006B0C08" w:rsidRDefault="006B0C08">
      <w:pPr>
        <w:ind w:firstLine="709"/>
        <w:rPr>
          <w:rFonts w:eastAsia="Arial Unicode MS"/>
        </w:rPr>
      </w:pPr>
      <w:r>
        <w:rPr>
          <w:rFonts w:eastAsia="Arial Unicode MS"/>
          <w:color w:val="000000"/>
        </w:rPr>
        <w:t xml:space="preserve">2.5. Оплата производится </w:t>
      </w:r>
      <w:r>
        <w:rPr>
          <w:rFonts w:eastAsia="Arial Unicode MS"/>
        </w:rPr>
        <w:t xml:space="preserve">по факту поставки товара на основании счета, универсального передаточного документа (далее - УПД) или счет фактуры (при необходимости) и товарной накладной, и после подписания Заказчиком УПД или товарной накладной, </w:t>
      </w:r>
      <w:r>
        <w:rPr>
          <w:rFonts w:eastAsia="Arial Unicode MS"/>
          <w:color w:val="000000"/>
        </w:rPr>
        <w:t xml:space="preserve">путем безналичного перечисления на банковский счет </w:t>
      </w:r>
      <w:r>
        <w:rPr>
          <w:rFonts w:eastAsia="Arial Unicode MS"/>
        </w:rPr>
        <w:t xml:space="preserve">Поставщика </w:t>
      </w:r>
      <w:r>
        <w:rPr>
          <w:rFonts w:eastAsia="Arial Unicode MS"/>
          <w:color w:val="000000"/>
        </w:rPr>
        <w:t>денежных сре</w:t>
      </w:r>
      <w:proofErr w:type="gramStart"/>
      <w:r>
        <w:rPr>
          <w:rFonts w:eastAsia="Arial Unicode MS"/>
          <w:color w:val="000000"/>
        </w:rPr>
        <w:t>дств в т</w:t>
      </w:r>
      <w:proofErr w:type="gramEnd"/>
      <w:r>
        <w:rPr>
          <w:rFonts w:eastAsia="Arial Unicode MS"/>
          <w:color w:val="000000"/>
        </w:rPr>
        <w:t xml:space="preserve">ечение 7 рабочих дней. </w:t>
      </w:r>
    </w:p>
    <w:p w:rsidR="006B0C08" w:rsidRDefault="006B0C08">
      <w:pPr>
        <w:ind w:firstLine="709"/>
        <w:rPr>
          <w:rFonts w:eastAsia="Arial Unicode MS"/>
        </w:rPr>
      </w:pPr>
      <w:r>
        <w:rPr>
          <w:rFonts w:eastAsia="Arial Unicode MS"/>
        </w:rPr>
        <w:t xml:space="preserve">2.6. Обязательства Заказчика по оплате суммы, подлежащей оплате по настоящему </w:t>
      </w:r>
      <w:r>
        <w:rPr>
          <w:rFonts w:eastAsia="Arial Unicode MS"/>
          <w:color w:val="000000"/>
        </w:rPr>
        <w:t>Контракт</w:t>
      </w:r>
      <w:r>
        <w:rPr>
          <w:rFonts w:eastAsia="Arial Unicode MS"/>
        </w:rPr>
        <w:t>у, считаются исполненными с момента списания денежных сре</w:t>
      </w:r>
      <w:proofErr w:type="gramStart"/>
      <w:r>
        <w:rPr>
          <w:rFonts w:eastAsia="Arial Unicode MS"/>
        </w:rPr>
        <w:t>дств с б</w:t>
      </w:r>
      <w:proofErr w:type="gramEnd"/>
      <w:r>
        <w:rPr>
          <w:rFonts w:eastAsia="Arial Unicode MS"/>
        </w:rPr>
        <w:t xml:space="preserve">анковского счета Заказчика в пользу Поставщика. </w:t>
      </w:r>
    </w:p>
    <w:p w:rsidR="006B0C08" w:rsidRDefault="006B0C08">
      <w:pPr>
        <w:ind w:firstLine="709"/>
        <w:rPr>
          <w:rFonts w:eastAsia="Arial Unicode MS"/>
        </w:rPr>
      </w:pPr>
      <w:r>
        <w:rPr>
          <w:rFonts w:eastAsia="Arial Unicode MS"/>
        </w:rPr>
        <w:t xml:space="preserve">2.7. Цена настоящего </w:t>
      </w:r>
      <w:r>
        <w:rPr>
          <w:rFonts w:eastAsia="Arial Unicode MS"/>
          <w:color w:val="000000"/>
        </w:rPr>
        <w:t>Контракт</w:t>
      </w:r>
      <w:r>
        <w:rPr>
          <w:rFonts w:eastAsia="Arial Unicode MS"/>
        </w:rPr>
        <w:t xml:space="preserve">а, которая определена на весь срок исполнения настоящего </w:t>
      </w:r>
      <w:r>
        <w:rPr>
          <w:rFonts w:eastAsia="Arial Unicode MS"/>
          <w:color w:val="000000"/>
        </w:rPr>
        <w:t>Контракт</w:t>
      </w:r>
      <w:r>
        <w:rPr>
          <w:rFonts w:eastAsia="Arial Unicode MS"/>
        </w:rPr>
        <w:t xml:space="preserve">а, является твердой и не может изменяться в ходе его исполнения, за </w:t>
      </w:r>
      <w:r>
        <w:rPr>
          <w:rFonts w:eastAsia="Arial Unicode MS"/>
        </w:rPr>
        <w:lastRenderedPageBreak/>
        <w:t>исключением случаев, предусмотренных законодательством Российской Федерации о контрактной системе в сфере закупок.</w:t>
      </w:r>
    </w:p>
    <w:p w:rsidR="006B0C08" w:rsidRDefault="006B0C08">
      <w:pPr>
        <w:ind w:firstLine="709"/>
        <w:rPr>
          <w:rFonts w:eastAsia="Arial Unicode MS"/>
        </w:rPr>
      </w:pPr>
      <w:r>
        <w:rPr>
          <w:rFonts w:eastAsia="Arial Unicode MS"/>
        </w:rPr>
        <w:t>2.8. Авансирование не предусмотрено.</w:t>
      </w:r>
    </w:p>
    <w:p w:rsidR="006B0C08" w:rsidRDefault="00C84FC4">
      <w:pPr>
        <w:ind w:firstLine="709"/>
        <w:rPr>
          <w:rFonts w:eastAsia="Arial Unicode MS" w:cs="Arial Unicode MS"/>
          <w:color w:val="000000"/>
        </w:rPr>
      </w:pPr>
      <w:r>
        <w:rPr>
          <w:rFonts w:eastAsia="Arial Unicode MS"/>
        </w:rPr>
        <w:t>2.9. КБК: 17703101040190049242</w:t>
      </w:r>
    </w:p>
    <w:p w:rsidR="006B0C08" w:rsidRDefault="006B0C08">
      <w:pPr>
        <w:ind w:firstLine="709"/>
        <w:rPr>
          <w:rFonts w:eastAsia="Arial Unicode MS" w:cs="Arial Unicode MS"/>
          <w:color w:val="000000"/>
        </w:rPr>
      </w:pPr>
    </w:p>
    <w:p w:rsidR="006B0C08" w:rsidRDefault="006B0C08">
      <w:pPr>
        <w:widowControl w:val="0"/>
        <w:shd w:val="clear" w:color="auto" w:fill="FFFFFF"/>
        <w:tabs>
          <w:tab w:val="left" w:pos="709"/>
        </w:tabs>
        <w:autoSpaceDE w:val="0"/>
        <w:ind w:firstLine="709"/>
        <w:jc w:val="center"/>
        <w:rPr>
          <w:rFonts w:eastAsia="Arial Unicode MS"/>
          <w:b/>
          <w:bCs/>
          <w:color w:val="000000"/>
        </w:rPr>
      </w:pPr>
      <w:r>
        <w:rPr>
          <w:rFonts w:eastAsia="Arial Unicode MS"/>
          <w:b/>
          <w:bCs/>
          <w:color w:val="000000"/>
        </w:rPr>
        <w:t>3. ПРАВА И ОБЯЗАННОСТИ СТОРОН</w:t>
      </w:r>
    </w:p>
    <w:p w:rsidR="006B0C08" w:rsidRDefault="006B0C08">
      <w:pPr>
        <w:widowControl w:val="0"/>
        <w:shd w:val="clear" w:color="auto" w:fill="FFFFFF"/>
        <w:tabs>
          <w:tab w:val="left" w:pos="709"/>
        </w:tabs>
        <w:ind w:firstLine="709"/>
        <w:rPr>
          <w:rFonts w:eastAsia="Arial Unicode MS"/>
          <w:color w:val="000000"/>
        </w:rPr>
      </w:pPr>
      <w:r>
        <w:rPr>
          <w:rFonts w:eastAsia="Arial Unicode MS"/>
          <w:b/>
          <w:bCs/>
          <w:color w:val="000000"/>
        </w:rPr>
        <w:t xml:space="preserve">3.1. Заказчик обязан: </w:t>
      </w:r>
    </w:p>
    <w:p w:rsidR="006B0C08" w:rsidRDefault="006B0C08">
      <w:pPr>
        <w:widowControl w:val="0"/>
        <w:shd w:val="clear" w:color="auto" w:fill="FFFFFF"/>
        <w:tabs>
          <w:tab w:val="left" w:pos="709"/>
        </w:tabs>
        <w:ind w:firstLine="709"/>
        <w:rPr>
          <w:rFonts w:eastAsia="Arial Unicode MS"/>
          <w:b/>
          <w:bCs/>
          <w:color w:val="000000"/>
        </w:rPr>
      </w:pPr>
      <w:r>
        <w:rPr>
          <w:rFonts w:eastAsia="Arial Unicode MS"/>
          <w:color w:val="000000"/>
        </w:rPr>
        <w:t>3.1.1. Принять и о</w:t>
      </w:r>
      <w:r>
        <w:rPr>
          <w:rFonts w:eastAsia="Arial Unicode MS"/>
        </w:rPr>
        <w:t xml:space="preserve">платить товар </w:t>
      </w:r>
      <w:r>
        <w:rPr>
          <w:rFonts w:eastAsia="Arial Unicode MS"/>
          <w:color w:val="000000"/>
        </w:rPr>
        <w:t>в порядке и сроки, предусмотренные в Описание объекта закупки (Приложение № 1) Контракт</w:t>
      </w:r>
      <w:r>
        <w:rPr>
          <w:rFonts w:eastAsia="Arial Unicode MS"/>
        </w:rPr>
        <w:t>а;</w:t>
      </w:r>
    </w:p>
    <w:p w:rsidR="006B0C08" w:rsidRDefault="006B0C08">
      <w:pPr>
        <w:widowControl w:val="0"/>
        <w:shd w:val="clear" w:color="auto" w:fill="FFFFFF"/>
        <w:tabs>
          <w:tab w:val="left" w:pos="709"/>
        </w:tabs>
        <w:ind w:firstLine="709"/>
        <w:rPr>
          <w:rFonts w:eastAsia="Arial Unicode MS"/>
          <w:color w:val="000000"/>
        </w:rPr>
      </w:pPr>
      <w:r>
        <w:rPr>
          <w:rFonts w:eastAsia="Arial Unicode MS"/>
          <w:b/>
          <w:bCs/>
          <w:color w:val="000000"/>
        </w:rPr>
        <w:t>3.2. Заказчик имеет право:</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3.2.1. Контролировать качество товара, поставляемого Поставщиком;</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3.2.2. 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 xml:space="preserve">3.2.3. Осуществить выплату Поставщику суммы, уменьшенной на сумму неустоек (пени и/или штрафов) в порядке, предусмотренном Разделом 5 настоящего Контракта. </w:t>
      </w:r>
    </w:p>
    <w:p w:rsidR="006B0C08" w:rsidRDefault="006B0C08">
      <w:pPr>
        <w:widowControl w:val="0"/>
        <w:shd w:val="clear" w:color="auto" w:fill="FFFFFF"/>
        <w:tabs>
          <w:tab w:val="left" w:pos="709"/>
        </w:tabs>
        <w:ind w:firstLine="709"/>
        <w:rPr>
          <w:rFonts w:eastAsia="Arial Unicode MS"/>
        </w:rPr>
      </w:pPr>
      <w:r>
        <w:rPr>
          <w:rFonts w:eastAsia="Arial Unicode MS"/>
          <w:color w:val="000000"/>
        </w:rPr>
        <w:t>3.2.4. Совершать иные действия, предусмотренные Контрактом.</w:t>
      </w:r>
    </w:p>
    <w:p w:rsidR="006B0C08" w:rsidRDefault="006B0C08">
      <w:pPr>
        <w:shd w:val="clear" w:color="auto" w:fill="FFFFFF"/>
        <w:ind w:firstLine="709"/>
        <w:rPr>
          <w:rFonts w:eastAsia="Arial Unicode MS"/>
          <w:b/>
          <w:bCs/>
          <w:color w:val="000000"/>
        </w:rPr>
      </w:pPr>
      <w:r>
        <w:rPr>
          <w:rFonts w:eastAsia="Arial Unicode MS"/>
        </w:rPr>
        <w:t xml:space="preserve">3.2.5. Принять решение об одностороннем отказе от исполнения настоящего </w:t>
      </w:r>
      <w:r>
        <w:rPr>
          <w:rFonts w:eastAsia="Arial Unicode MS"/>
          <w:color w:val="000000"/>
        </w:rPr>
        <w:t>Контракт</w:t>
      </w:r>
      <w:r>
        <w:rPr>
          <w:rFonts w:eastAsia="Arial Unicode MS"/>
        </w:rPr>
        <w:t>а в соответствии с законодательством Российской Федерации.</w:t>
      </w:r>
    </w:p>
    <w:p w:rsidR="006B0C08" w:rsidRDefault="006B0C08">
      <w:pPr>
        <w:widowControl w:val="0"/>
        <w:shd w:val="clear" w:color="auto" w:fill="FFFFFF"/>
        <w:tabs>
          <w:tab w:val="left" w:pos="709"/>
        </w:tabs>
        <w:ind w:firstLine="709"/>
        <w:rPr>
          <w:rFonts w:eastAsia="Arial Unicode MS"/>
          <w:color w:val="000000"/>
        </w:rPr>
      </w:pPr>
      <w:r>
        <w:rPr>
          <w:rFonts w:eastAsia="Arial Unicode MS"/>
          <w:b/>
          <w:bCs/>
          <w:color w:val="000000"/>
        </w:rPr>
        <w:t>3.3. Поставщик обязан:</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3.3</w:t>
      </w:r>
      <w:r>
        <w:rPr>
          <w:rFonts w:eastAsia="Arial Unicode MS"/>
        </w:rPr>
        <w:t xml:space="preserve">.1. Своевременно поставить товар надлежащего качества в соответствии с условиями настоящего </w:t>
      </w:r>
      <w:r>
        <w:rPr>
          <w:rFonts w:eastAsia="Arial Unicode MS"/>
          <w:color w:val="000000"/>
        </w:rPr>
        <w:t>Контракт</w:t>
      </w:r>
      <w:r>
        <w:rPr>
          <w:rFonts w:eastAsia="Arial Unicode MS"/>
        </w:rPr>
        <w:t xml:space="preserve">а, а также Описанием закупки (Приложения № 1 к </w:t>
      </w:r>
      <w:r>
        <w:rPr>
          <w:rFonts w:eastAsia="Arial Unicode MS"/>
          <w:color w:val="000000"/>
        </w:rPr>
        <w:t>настоящему Контракту);</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3.3.2. Осуществлять погрузочно-разгрузочные работы Товара собственными силами Поставщика.</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3.3.3. Оплатить Заказчику неустойки (пени и/или штрафы) в случае, если Заказчик выставил Поставщику требование об их уплате, в порядке и сроки, предусмотренные Разделом 5 настоящего Контракта.</w:t>
      </w:r>
    </w:p>
    <w:p w:rsidR="006B0C08" w:rsidRDefault="006B0C08">
      <w:pPr>
        <w:widowControl w:val="0"/>
        <w:shd w:val="clear" w:color="auto" w:fill="FFFFFF"/>
        <w:tabs>
          <w:tab w:val="left" w:pos="709"/>
        </w:tabs>
        <w:ind w:firstLine="709"/>
        <w:rPr>
          <w:rFonts w:eastAsia="Arial Unicode MS"/>
        </w:rPr>
      </w:pPr>
      <w:r>
        <w:rPr>
          <w:rFonts w:eastAsia="Arial Unicode MS"/>
          <w:color w:val="000000"/>
        </w:rPr>
        <w:t xml:space="preserve">3.3.4. </w:t>
      </w:r>
      <w:r>
        <w:rPr>
          <w:rFonts w:eastAsia="Arial Unicode MS"/>
        </w:rPr>
        <w:t>В случае наличия законодательных требований Поставщик обязуется представить дополнительные документы – акты по установленным формам, справки, счета фактуры и иные документы.</w:t>
      </w:r>
    </w:p>
    <w:p w:rsidR="006B0C08" w:rsidRDefault="006B0C08">
      <w:pPr>
        <w:widowControl w:val="0"/>
        <w:shd w:val="clear" w:color="auto" w:fill="FFFFFF"/>
        <w:tabs>
          <w:tab w:val="left" w:pos="709"/>
        </w:tabs>
        <w:ind w:firstLine="709"/>
        <w:rPr>
          <w:b/>
          <w:bCs/>
        </w:rPr>
      </w:pPr>
      <w:r>
        <w:rPr>
          <w:rFonts w:eastAsia="Arial Unicode MS"/>
        </w:rPr>
        <w:t xml:space="preserve">3.3.5. Предоставить гарантии качества и (или) гарантийное обслуживание поставленного товара на срок и в объеме, установленном в Описание объекта закупки (Приложение № 1 к </w:t>
      </w:r>
      <w:r>
        <w:rPr>
          <w:rFonts w:eastAsia="Arial Unicode MS"/>
          <w:color w:val="000000"/>
        </w:rPr>
        <w:t>Контракт</w:t>
      </w:r>
      <w:r>
        <w:rPr>
          <w:rFonts w:eastAsia="Arial Unicode MS"/>
        </w:rPr>
        <w:t>у).</w:t>
      </w:r>
    </w:p>
    <w:p w:rsidR="006B0C08" w:rsidRDefault="006B0C08">
      <w:pPr>
        <w:ind w:firstLine="709"/>
        <w:rPr>
          <w:rFonts w:eastAsia="Arial Unicode MS"/>
        </w:rPr>
      </w:pPr>
      <w:r>
        <w:rPr>
          <w:b/>
          <w:bCs/>
        </w:rPr>
        <w:t>3.4. Поставщик вправе:</w:t>
      </w:r>
    </w:p>
    <w:p w:rsidR="006B0C08" w:rsidRDefault="006B0C08">
      <w:pPr>
        <w:ind w:firstLine="709"/>
        <w:rPr>
          <w:rFonts w:eastAsia="Arial Unicode MS"/>
        </w:rPr>
      </w:pPr>
      <w:r>
        <w:rPr>
          <w:rFonts w:eastAsia="Arial Unicode MS"/>
        </w:rPr>
        <w:t xml:space="preserve">3.4.1. Требовать оплаты по настоящему </w:t>
      </w:r>
      <w:r>
        <w:rPr>
          <w:rFonts w:eastAsia="Arial Unicode MS"/>
          <w:color w:val="000000"/>
        </w:rPr>
        <w:t>Контракт</w:t>
      </w:r>
      <w:r>
        <w:rPr>
          <w:rFonts w:eastAsia="Arial Unicode MS"/>
        </w:rPr>
        <w:t>у в случае надлежащего исполнения своих обязательств;</w:t>
      </w:r>
    </w:p>
    <w:p w:rsidR="006B0C08" w:rsidRDefault="006B0C08">
      <w:pPr>
        <w:shd w:val="clear" w:color="auto" w:fill="FFFFFF"/>
        <w:ind w:firstLine="709"/>
        <w:rPr>
          <w:rFonts w:eastAsia="Arial Unicode MS"/>
          <w:b/>
          <w:bCs/>
          <w:color w:val="000000"/>
        </w:rPr>
      </w:pPr>
      <w:r>
        <w:rPr>
          <w:rFonts w:eastAsia="Arial Unicode MS"/>
        </w:rPr>
        <w:t xml:space="preserve">3.4.2. Принять решение об одностороннем отказе от исполнения настоящего </w:t>
      </w:r>
      <w:r>
        <w:rPr>
          <w:rFonts w:eastAsia="Arial Unicode MS"/>
          <w:color w:val="000000"/>
        </w:rPr>
        <w:t>Контракт</w:t>
      </w:r>
      <w:r>
        <w:rPr>
          <w:rFonts w:eastAsia="Arial Unicode MS"/>
        </w:rPr>
        <w:t>а в соответствии с законодательством Российской Федерации.</w:t>
      </w:r>
    </w:p>
    <w:p w:rsidR="006B0C08" w:rsidRDefault="006B0C08">
      <w:pPr>
        <w:shd w:val="clear" w:color="auto" w:fill="FFFFFF"/>
        <w:ind w:firstLine="709"/>
        <w:rPr>
          <w:rFonts w:eastAsia="Arial Unicode MS"/>
          <w:b/>
          <w:bCs/>
          <w:color w:val="000000"/>
        </w:rPr>
      </w:pPr>
    </w:p>
    <w:p w:rsidR="006B0C08" w:rsidRDefault="006B0C08">
      <w:pPr>
        <w:shd w:val="clear" w:color="auto" w:fill="FFFFFF"/>
        <w:tabs>
          <w:tab w:val="left" w:pos="709"/>
        </w:tabs>
        <w:ind w:right="62" w:firstLine="709"/>
        <w:jc w:val="center"/>
        <w:rPr>
          <w:rFonts w:eastAsia="Arial Unicode MS"/>
          <w:b/>
          <w:bCs/>
          <w:color w:val="000000"/>
        </w:rPr>
      </w:pPr>
      <w:r>
        <w:rPr>
          <w:rFonts w:eastAsia="Arial Unicode MS"/>
          <w:b/>
          <w:bCs/>
          <w:color w:val="000000"/>
        </w:rPr>
        <w:t>4. ПОРЯДОК ПРИЕМА-ПЕРЕДАЧИ ТОВАРА</w:t>
      </w:r>
    </w:p>
    <w:p w:rsidR="006B0C08" w:rsidRDefault="006B0C08">
      <w:pPr>
        <w:shd w:val="clear" w:color="auto" w:fill="FFFFFF"/>
        <w:tabs>
          <w:tab w:val="left" w:pos="709"/>
        </w:tabs>
        <w:ind w:right="62" w:firstLine="709"/>
        <w:jc w:val="center"/>
        <w:rPr>
          <w:rFonts w:eastAsia="Arial Unicode MS"/>
          <w:b/>
          <w:bCs/>
          <w:color w:val="000000"/>
        </w:rPr>
      </w:pPr>
    </w:p>
    <w:p w:rsidR="006B0C08" w:rsidRDefault="006B0C08">
      <w:pPr>
        <w:tabs>
          <w:tab w:val="left" w:pos="930"/>
        </w:tabs>
        <w:autoSpaceDE w:val="0"/>
        <w:ind w:firstLine="709"/>
        <w:rPr>
          <w:rFonts w:eastAsia="Arial Unicode MS"/>
          <w:color w:val="000000"/>
        </w:rPr>
      </w:pPr>
      <w:r>
        <w:rPr>
          <w:rFonts w:eastAsia="Arial Unicode MS"/>
          <w:color w:val="000000"/>
        </w:rPr>
        <w:t>4.1. Товар, поставленный Поставщиком, но имеющий отклонения от требований, установленных в Описание объекта закупки (Приложение № 1 к Контракту) Заказчиком не принимается.</w:t>
      </w:r>
    </w:p>
    <w:p w:rsidR="006B0C08" w:rsidRDefault="006B0C08">
      <w:pPr>
        <w:tabs>
          <w:tab w:val="left" w:pos="930"/>
        </w:tabs>
        <w:autoSpaceDE w:val="0"/>
        <w:ind w:firstLine="709"/>
        <w:rPr>
          <w:rFonts w:eastAsia="Arial Unicode MS"/>
          <w:color w:val="000000"/>
        </w:rPr>
      </w:pPr>
      <w:r>
        <w:rPr>
          <w:rFonts w:eastAsia="Arial Unicode MS"/>
          <w:color w:val="000000"/>
        </w:rPr>
        <w:t>4.2. В случае поставки товара ненадлежащего качества или товара, не соответствующего характеристикам, указанным в Описание объекта закупки (Приложение № 1 к Контракту) Поставщик за свой счет производит замену товара в течение 1 (одного) рабочего дня с момента предъявления требований.</w:t>
      </w:r>
    </w:p>
    <w:p w:rsidR="006B0C08" w:rsidRDefault="006B0C08">
      <w:pPr>
        <w:tabs>
          <w:tab w:val="left" w:pos="930"/>
        </w:tabs>
        <w:autoSpaceDE w:val="0"/>
        <w:ind w:firstLine="709"/>
        <w:rPr>
          <w:rFonts w:eastAsia="Arial Unicode MS"/>
          <w:color w:val="000000"/>
        </w:rPr>
      </w:pPr>
      <w:r>
        <w:rPr>
          <w:rFonts w:eastAsia="Arial Unicode MS"/>
          <w:color w:val="000000"/>
        </w:rPr>
        <w:t xml:space="preserve">4.3. Товар передается и принимается полномочными представителями сторон с подписанием товарных накладных (УПД). </w:t>
      </w:r>
    </w:p>
    <w:p w:rsidR="006B0C08" w:rsidRDefault="006B0C08">
      <w:pPr>
        <w:tabs>
          <w:tab w:val="left" w:pos="930"/>
        </w:tabs>
        <w:autoSpaceDE w:val="0"/>
        <w:ind w:firstLine="709"/>
        <w:rPr>
          <w:rFonts w:eastAsia="Arial Unicode MS"/>
          <w:color w:val="000000"/>
        </w:rPr>
      </w:pPr>
      <w:r>
        <w:rPr>
          <w:rFonts w:eastAsia="Arial Unicode MS"/>
          <w:color w:val="000000"/>
        </w:rPr>
        <w:t xml:space="preserve">4.4. При приемке товара Заказчик проверяет соответствие его количества, качества и иных характеристик товара требованиям, установленным в Контракте. </w:t>
      </w:r>
    </w:p>
    <w:p w:rsidR="006B0C08" w:rsidRDefault="006B0C08">
      <w:pPr>
        <w:tabs>
          <w:tab w:val="left" w:pos="930"/>
        </w:tabs>
        <w:autoSpaceDE w:val="0"/>
        <w:ind w:firstLine="709"/>
        <w:rPr>
          <w:rFonts w:eastAsia="Arial Unicode MS"/>
          <w:color w:val="000000"/>
        </w:rPr>
      </w:pPr>
      <w:r>
        <w:rPr>
          <w:rFonts w:eastAsia="Arial Unicode MS"/>
          <w:color w:val="000000"/>
        </w:rPr>
        <w:lastRenderedPageBreak/>
        <w:t xml:space="preserve">4.5. Для проверки соответствия поставленного товара условиям Контракта Заказчик в течение 5 (пяти) рабочих дней с момента поставки товара и документов, проводит экспертизу. </w:t>
      </w:r>
    </w:p>
    <w:p w:rsidR="006B0C08" w:rsidRDefault="006B0C08">
      <w:pPr>
        <w:tabs>
          <w:tab w:val="left" w:pos="930"/>
        </w:tabs>
        <w:autoSpaceDE w:val="0"/>
        <w:ind w:firstLine="709"/>
        <w:rPr>
          <w:rFonts w:eastAsia="Arial Unicode MS"/>
          <w:color w:val="000000"/>
        </w:rPr>
      </w:pPr>
      <w:r>
        <w:rPr>
          <w:rFonts w:eastAsia="Arial Unicode MS"/>
          <w:color w:val="000000"/>
        </w:rPr>
        <w:t>Экспертиза результатов, предусмотренных Контрактом, может проводиться Заказчиком своими силами. Также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Заказчик производит экспертизу своими силами в течение 5 (пяти) рабочих дней. В случае привлечения экспертов, экспертных организаций, срок проведения экспертизы определяется спецификой проводимых испытаний и временем предоставления заключения Заказчику.</w:t>
      </w:r>
    </w:p>
    <w:p w:rsidR="006B0C08" w:rsidRDefault="006B0C08">
      <w:pPr>
        <w:tabs>
          <w:tab w:val="left" w:pos="930"/>
        </w:tabs>
        <w:autoSpaceDE w:val="0"/>
        <w:ind w:firstLine="709"/>
        <w:rPr>
          <w:rFonts w:eastAsia="Arial Unicode MS"/>
          <w:b/>
          <w:bCs/>
          <w:color w:val="000000"/>
        </w:rPr>
      </w:pPr>
      <w:r>
        <w:rPr>
          <w:rFonts w:eastAsia="Arial Unicode MS"/>
          <w:color w:val="000000"/>
        </w:rPr>
        <w:t>4.6. Расходы, связанные с обратной транспортировкой некачественного товара, не соответствующего Описанию объекта закупки и иным требованиям, указанным в настоящем Контракте либо несвоевременно поставленного товара, несет Поставщик.</w:t>
      </w:r>
    </w:p>
    <w:p w:rsidR="006B0C08" w:rsidRDefault="006B0C08">
      <w:pPr>
        <w:tabs>
          <w:tab w:val="left" w:pos="930"/>
        </w:tabs>
        <w:autoSpaceDE w:val="0"/>
        <w:ind w:firstLine="709"/>
        <w:rPr>
          <w:rFonts w:eastAsia="Arial Unicode MS"/>
          <w:b/>
          <w:bCs/>
          <w:color w:val="000000"/>
        </w:rPr>
      </w:pPr>
    </w:p>
    <w:p w:rsidR="006B0C08" w:rsidRDefault="006B0C08">
      <w:pPr>
        <w:autoSpaceDE w:val="0"/>
        <w:ind w:firstLine="709"/>
        <w:jc w:val="center"/>
      </w:pPr>
      <w:r>
        <w:rPr>
          <w:rFonts w:eastAsia="Arial Unicode MS"/>
          <w:b/>
          <w:bCs/>
          <w:color w:val="000000"/>
        </w:rPr>
        <w:t xml:space="preserve">5. </w:t>
      </w:r>
      <w:r>
        <w:rPr>
          <w:rFonts w:eastAsia="Arial Unicode MS"/>
          <w:b/>
          <w:bCs/>
        </w:rPr>
        <w:t>ОТВЕТСТВЕННОСТЬ</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B0C08" w:rsidRDefault="006B0C08">
      <w:pPr>
        <w:pStyle w:val="ConsPlusNormal0"/>
        <w:ind w:firstLine="709"/>
        <w:jc w:val="both"/>
      </w:pPr>
      <w:bookmarkStart w:id="0" w:name="P1554"/>
      <w:bookmarkEnd w:id="0"/>
      <w:r>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B0C08" w:rsidRDefault="006B0C08">
      <w:pPr>
        <w:ind w:firstLine="709"/>
      </w:pPr>
      <w:bookmarkStart w:id="1" w:name="P1556"/>
      <w:bookmarkEnd w:id="1"/>
      <w:r>
        <w:t xml:space="preserve">5.4. </w:t>
      </w:r>
      <w:bookmarkStart w:id="2" w:name="P1557"/>
      <w:bookmarkEnd w:id="2"/>
      <w: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Поставщик выплачивает Заказчику штраф в размере 10 процентов цены контракта (этапа), что составляет __________ рублей.</w:t>
      </w:r>
    </w:p>
    <w:p w:rsidR="006B0C08" w:rsidRDefault="006B0C08">
      <w:pPr>
        <w:ind w:firstLine="709"/>
      </w:pPr>
      <w:r>
        <w:t xml:space="preserve">5.5.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w:t>
      </w:r>
      <w:r>
        <w:rPr>
          <w:b/>
        </w:rPr>
        <w:t>1000, 00 рублей</w:t>
      </w:r>
      <w:r>
        <w:t>.</w:t>
      </w:r>
    </w:p>
    <w:p w:rsidR="006B0C08" w:rsidRDefault="006B0C08">
      <w:pPr>
        <w:pStyle w:val="ConsPlusNormal0"/>
        <w:ind w:firstLine="709"/>
        <w:jc w:val="both"/>
      </w:pPr>
      <w:bookmarkStart w:id="3" w:name="P1558"/>
      <w:bookmarkEnd w:id="3"/>
      <w:r>
        <w:rPr>
          <w:rFonts w:ascii="Times New Roman" w:hAnsi="Times New Roman" w:cs="Times New Roman"/>
          <w:sz w:val="24"/>
          <w:szCs w:val="24"/>
        </w:rPr>
        <w:t>5.6.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B0C08" w:rsidRDefault="006B0C08">
      <w:pPr>
        <w:ind w:firstLine="709"/>
      </w:pPr>
      <w:r>
        <w:t xml:space="preserve">5.7. </w:t>
      </w:r>
      <w:bookmarkStart w:id="4" w:name="P1561"/>
      <w:bookmarkEnd w:id="4"/>
      <w: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w:t>
      </w:r>
      <w:r>
        <w:rPr>
          <w:b/>
        </w:rPr>
        <w:t>1000,00 рублей</w:t>
      </w:r>
      <w:r>
        <w:t>.</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5.8. Применение неустойки (штрафа, пени) не освобождает Стороны от исполнения обязательств по Контракту.</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lastRenderedPageBreak/>
        <w:t>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5.12.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rsidR="006B0C08" w:rsidRDefault="006B0C08">
      <w:pPr>
        <w:pStyle w:val="ConsPlusNormal0"/>
        <w:ind w:firstLine="709"/>
        <w:jc w:val="both"/>
        <w:rPr>
          <w:rFonts w:ascii="Times New Roman" w:hAnsi="Times New Roman" w:cs="Times New Roman"/>
          <w:sz w:val="24"/>
          <w:szCs w:val="24"/>
        </w:rPr>
      </w:pPr>
    </w:p>
    <w:p w:rsidR="006B0C08" w:rsidRDefault="006B0C08">
      <w:pPr>
        <w:shd w:val="clear" w:color="auto" w:fill="FFFFFF"/>
        <w:tabs>
          <w:tab w:val="left" w:pos="709"/>
        </w:tabs>
        <w:ind w:right="38" w:firstLine="709"/>
        <w:jc w:val="center"/>
        <w:rPr>
          <w:rFonts w:eastAsia="Arial Unicode MS"/>
          <w:color w:val="000000"/>
        </w:rPr>
      </w:pPr>
      <w:r>
        <w:rPr>
          <w:rFonts w:eastAsia="Arial Unicode MS"/>
          <w:b/>
          <w:bCs/>
          <w:color w:val="000000"/>
        </w:rPr>
        <w:t>6. ПОРЯДОК УРЕГУЛИРОВАНИЯ СПОРОВ</w:t>
      </w:r>
    </w:p>
    <w:p w:rsidR="006B0C08" w:rsidRDefault="006B0C08">
      <w:pPr>
        <w:shd w:val="clear" w:color="auto" w:fill="FFFFFF"/>
        <w:ind w:firstLine="709"/>
        <w:rPr>
          <w:rFonts w:eastAsia="Arial Unicode MS"/>
          <w:color w:val="000000"/>
        </w:rPr>
      </w:pPr>
      <w:r>
        <w:rPr>
          <w:rFonts w:eastAsia="Arial Unicode MS"/>
          <w:color w:val="000000"/>
        </w:rPr>
        <w:t>6.1. Все споры или разногласия, возникающие между Сторонами по настоящему Контракту или в связи с его исполнением, разрешаются путем переговоров между ними.</w:t>
      </w:r>
    </w:p>
    <w:p w:rsidR="006B0C08" w:rsidRDefault="006B0C08">
      <w:pPr>
        <w:ind w:firstLine="709"/>
        <w:rPr>
          <w:rFonts w:eastAsia="Arial Unicode MS"/>
          <w:b/>
          <w:bCs/>
          <w:color w:val="000000"/>
        </w:rPr>
      </w:pPr>
      <w:r>
        <w:rPr>
          <w:rFonts w:eastAsia="Arial Unicode MS"/>
          <w:color w:val="000000"/>
        </w:rPr>
        <w:t>6.2. В случае невозможности разрешения споров или разногласий путем переговоров они подлежат разрешению Арбитражным судом по месту нахождения Заказчика в порядке, установленном законодательством Российской Федерации.</w:t>
      </w:r>
    </w:p>
    <w:p w:rsidR="006B0C08" w:rsidRDefault="006B0C08">
      <w:pPr>
        <w:ind w:firstLine="709"/>
        <w:rPr>
          <w:rFonts w:eastAsia="Arial Unicode MS"/>
          <w:b/>
          <w:bCs/>
          <w:color w:val="000000"/>
        </w:rPr>
      </w:pPr>
    </w:p>
    <w:p w:rsidR="006B0C08" w:rsidRDefault="006B0C08">
      <w:pPr>
        <w:shd w:val="clear" w:color="auto" w:fill="FFFFFF"/>
        <w:tabs>
          <w:tab w:val="left" w:pos="709"/>
        </w:tabs>
        <w:ind w:firstLine="709"/>
        <w:jc w:val="center"/>
        <w:rPr>
          <w:rFonts w:eastAsia="Arial Unicode MS"/>
        </w:rPr>
      </w:pPr>
      <w:r>
        <w:rPr>
          <w:rFonts w:eastAsia="Arial Unicode MS"/>
          <w:b/>
          <w:bCs/>
          <w:color w:val="000000"/>
        </w:rPr>
        <w:t>7. ЗАКЛЮЧИТЕЛЬНЫЕ ПОЛОЖЕНИЯ</w:t>
      </w:r>
    </w:p>
    <w:p w:rsidR="006B0C08" w:rsidRDefault="006B0C08">
      <w:pPr>
        <w:shd w:val="clear" w:color="auto" w:fill="FFFFFF"/>
        <w:tabs>
          <w:tab w:val="left" w:pos="709"/>
        </w:tabs>
        <w:ind w:firstLine="709"/>
        <w:rPr>
          <w:rFonts w:eastAsia="Arial Unicode MS"/>
        </w:rPr>
      </w:pPr>
      <w:r>
        <w:rPr>
          <w:rFonts w:eastAsia="Arial Unicode MS"/>
        </w:rPr>
        <w:t xml:space="preserve">7.1. Срок действия настоящего </w:t>
      </w:r>
      <w:r>
        <w:rPr>
          <w:rFonts w:eastAsia="Arial Unicode MS"/>
          <w:color w:val="000000"/>
        </w:rPr>
        <w:t>Контракт</w:t>
      </w:r>
      <w:r>
        <w:rPr>
          <w:rFonts w:eastAsia="Arial Unicode MS"/>
        </w:rPr>
        <w:t xml:space="preserve">а – </w:t>
      </w:r>
      <w:proofErr w:type="gramStart"/>
      <w:r>
        <w:rPr>
          <w:rFonts w:eastAsia="Arial Unicode MS"/>
        </w:rPr>
        <w:t>с даты подписания</w:t>
      </w:r>
      <w:proofErr w:type="gramEnd"/>
      <w:r>
        <w:rPr>
          <w:rFonts w:eastAsia="Arial Unicode MS"/>
        </w:rPr>
        <w:t xml:space="preserve"> его Сторонами до 31.12.2026.</w:t>
      </w:r>
    </w:p>
    <w:p w:rsidR="006B0C08" w:rsidRDefault="006B0C08">
      <w:pPr>
        <w:shd w:val="clear" w:color="auto" w:fill="FFFFFF"/>
        <w:tabs>
          <w:tab w:val="left" w:pos="709"/>
        </w:tabs>
        <w:ind w:firstLine="709"/>
        <w:rPr>
          <w:rFonts w:eastAsia="Arial Unicode MS"/>
        </w:rPr>
      </w:pPr>
      <w:r>
        <w:rPr>
          <w:rFonts w:eastAsia="Arial Unicode MS"/>
        </w:rPr>
        <w:t xml:space="preserve">7.2. Все приложения к настоящему </w:t>
      </w:r>
      <w:r>
        <w:rPr>
          <w:rFonts w:eastAsia="Arial Unicode MS"/>
          <w:color w:val="000000"/>
        </w:rPr>
        <w:t>Контракту</w:t>
      </w:r>
      <w:r>
        <w:rPr>
          <w:rFonts w:eastAsia="Arial Unicode MS"/>
        </w:rPr>
        <w:t xml:space="preserve"> являются его неотъемлемой частью.</w:t>
      </w:r>
    </w:p>
    <w:p w:rsidR="006B0C08" w:rsidRDefault="006B0C08">
      <w:pPr>
        <w:ind w:firstLine="709"/>
        <w:rPr>
          <w:rFonts w:eastAsia="Arial Unicode MS"/>
        </w:rPr>
      </w:pPr>
      <w:r>
        <w:rPr>
          <w:rFonts w:eastAsia="Arial Unicode MS"/>
        </w:rPr>
        <w:t>7.3. К настоящему Контракту прилагаются:</w:t>
      </w:r>
    </w:p>
    <w:p w:rsidR="006B0C08" w:rsidRDefault="006B0C08">
      <w:pPr>
        <w:ind w:firstLine="709"/>
        <w:rPr>
          <w:rFonts w:eastAsia="Arial Unicode MS"/>
        </w:rPr>
      </w:pPr>
      <w:r>
        <w:rPr>
          <w:rFonts w:eastAsia="Arial Unicode MS"/>
        </w:rPr>
        <w:t>- Описание объекта закупки (Приложение № 1);</w:t>
      </w:r>
    </w:p>
    <w:p w:rsidR="006B0C08" w:rsidRDefault="006B0C08">
      <w:pPr>
        <w:ind w:firstLine="709"/>
        <w:rPr>
          <w:rFonts w:eastAsia="Arial Unicode MS"/>
          <w:b/>
          <w:bCs/>
          <w:sz w:val="22"/>
          <w:szCs w:val="22"/>
        </w:rPr>
      </w:pPr>
      <w:r>
        <w:rPr>
          <w:rFonts w:eastAsia="Arial Unicode MS"/>
        </w:rPr>
        <w:t>- Спецификация (Приложение № 2).</w:t>
      </w:r>
    </w:p>
    <w:p w:rsidR="006B0C08" w:rsidRDefault="006B0C08">
      <w:pPr>
        <w:ind w:firstLine="709"/>
        <w:rPr>
          <w:rFonts w:eastAsia="Arial Unicode MS"/>
          <w:b/>
          <w:bCs/>
          <w:sz w:val="22"/>
          <w:szCs w:val="22"/>
        </w:rPr>
      </w:pPr>
    </w:p>
    <w:p w:rsidR="006B0C08" w:rsidRDefault="006B0C08">
      <w:pPr>
        <w:ind w:firstLine="709"/>
        <w:jc w:val="center"/>
        <w:rPr>
          <w:b/>
          <w:bCs/>
          <w:sz w:val="22"/>
          <w:szCs w:val="22"/>
        </w:rPr>
      </w:pPr>
      <w:r>
        <w:rPr>
          <w:b/>
          <w:bCs/>
          <w:sz w:val="22"/>
          <w:szCs w:val="22"/>
        </w:rPr>
        <w:t>8. АДРЕСА, РЕКВИЗИТЫ И ПОДПИСИ СТОРОН</w:t>
      </w:r>
    </w:p>
    <w:p w:rsidR="006B0C08" w:rsidRDefault="006B0C08">
      <w:pPr>
        <w:ind w:firstLine="709"/>
        <w:jc w:val="center"/>
        <w:rPr>
          <w:b/>
          <w:bCs/>
          <w:sz w:val="22"/>
          <w:szCs w:val="22"/>
        </w:rPr>
      </w:pPr>
    </w:p>
    <w:tbl>
      <w:tblPr>
        <w:tblW w:w="0" w:type="auto"/>
        <w:tblLayout w:type="fixed"/>
        <w:tblCellMar>
          <w:left w:w="0" w:type="dxa"/>
          <w:right w:w="0" w:type="dxa"/>
        </w:tblCellMar>
        <w:tblLook w:val="0000"/>
      </w:tblPr>
      <w:tblGrid>
        <w:gridCol w:w="5083"/>
        <w:gridCol w:w="4979"/>
      </w:tblGrid>
      <w:tr w:rsidR="006B0C08" w:rsidTr="005F3F7E">
        <w:trPr>
          <w:trHeight w:val="5335"/>
        </w:trPr>
        <w:tc>
          <w:tcPr>
            <w:tcW w:w="5083" w:type="dxa"/>
            <w:shd w:val="clear" w:color="auto" w:fill="auto"/>
            <w:vAlign w:val="center"/>
          </w:tcPr>
          <w:tbl>
            <w:tblPr>
              <w:tblW w:w="0" w:type="auto"/>
              <w:tblLayout w:type="fixed"/>
              <w:tblCellMar>
                <w:left w:w="0" w:type="dxa"/>
                <w:right w:w="0" w:type="dxa"/>
              </w:tblCellMar>
              <w:tblLook w:val="0000"/>
            </w:tblPr>
            <w:tblGrid>
              <w:gridCol w:w="5063"/>
            </w:tblGrid>
            <w:tr w:rsidR="006B0C08">
              <w:trPr>
                <w:trHeight w:val="4387"/>
              </w:trPr>
              <w:tc>
                <w:tcPr>
                  <w:tcW w:w="5063" w:type="dxa"/>
                  <w:shd w:val="clear" w:color="auto" w:fill="auto"/>
                </w:tcPr>
                <w:p w:rsidR="006B0C08" w:rsidRDefault="006B0C08">
                  <w:pPr>
                    <w:pStyle w:val="ConsPlusNormal0"/>
                    <w:ind w:firstLine="0"/>
                    <w:jc w:val="center"/>
                    <w:rPr>
                      <w:rFonts w:ascii="Times New Roman" w:hAnsi="Times New Roman" w:cs="Times New Roman"/>
                      <w:b/>
                      <w:sz w:val="22"/>
                      <w:szCs w:val="22"/>
                      <w:lang/>
                    </w:rPr>
                  </w:pPr>
                  <w:r>
                    <w:rPr>
                      <w:rFonts w:ascii="Times New Roman" w:hAnsi="Times New Roman" w:cs="Times New Roman"/>
                      <w:b/>
                      <w:bCs/>
                      <w:sz w:val="22"/>
                      <w:szCs w:val="22"/>
                    </w:rPr>
                    <w:t>Заказчик:</w:t>
                  </w:r>
                </w:p>
                <w:p w:rsidR="006B0C08" w:rsidRDefault="006B0C08">
                  <w:pPr>
                    <w:pStyle w:val="ConsPlusNormal0"/>
                    <w:ind w:firstLine="0"/>
                    <w:jc w:val="center"/>
                    <w:rPr>
                      <w:rFonts w:ascii="Times New Roman" w:hAnsi="Times New Roman" w:cs="Times New Roman"/>
                      <w:b/>
                      <w:sz w:val="22"/>
                      <w:szCs w:val="22"/>
                      <w:lang/>
                    </w:rPr>
                  </w:pPr>
                </w:p>
                <w:p w:rsidR="006B0C08" w:rsidRDefault="006B0C08">
                  <w:pPr>
                    <w:pStyle w:val="ConsPlusNormal0"/>
                    <w:ind w:firstLine="0"/>
                    <w:rPr>
                      <w:rFonts w:ascii="Times New Roman" w:hAnsi="Times New Roman" w:cs="Times New Roman"/>
                      <w:sz w:val="22"/>
                      <w:szCs w:val="22"/>
                      <w:lang/>
                    </w:rPr>
                  </w:pPr>
                  <w:r>
                    <w:rPr>
                      <w:rFonts w:ascii="Times New Roman" w:hAnsi="Times New Roman" w:cs="Times New Roman"/>
                      <w:sz w:val="22"/>
                      <w:szCs w:val="22"/>
                      <w:lang/>
                    </w:rPr>
                    <w:t>Главное управление МЧС России</w:t>
                  </w:r>
                </w:p>
                <w:p w:rsidR="006B0C08" w:rsidRDefault="006B0C08">
                  <w:pPr>
                    <w:pStyle w:val="ConsPlusNormal0"/>
                    <w:ind w:firstLine="0"/>
                    <w:rPr>
                      <w:rFonts w:ascii="Times New Roman" w:hAnsi="Times New Roman" w:cs="Times New Roman"/>
                      <w:sz w:val="22"/>
                      <w:szCs w:val="22"/>
                      <w:lang/>
                    </w:rPr>
                  </w:pPr>
                  <w:r>
                    <w:rPr>
                      <w:rFonts w:ascii="Times New Roman" w:hAnsi="Times New Roman" w:cs="Times New Roman"/>
                      <w:sz w:val="22"/>
                      <w:szCs w:val="22"/>
                      <w:lang/>
                    </w:rPr>
                    <w:t>по Воронежской области</w:t>
                  </w:r>
                </w:p>
                <w:p w:rsidR="006B0C08" w:rsidRDefault="006B0C08">
                  <w:pPr>
                    <w:pStyle w:val="ConsPlusNormal0"/>
                    <w:ind w:firstLine="0"/>
                    <w:rPr>
                      <w:rFonts w:ascii="Times New Roman" w:hAnsi="Times New Roman" w:cs="Times New Roman"/>
                      <w:sz w:val="22"/>
                      <w:szCs w:val="22"/>
                      <w:lang/>
                    </w:rPr>
                  </w:pPr>
                  <w:r>
                    <w:rPr>
                      <w:rFonts w:ascii="Times New Roman" w:hAnsi="Times New Roman" w:cs="Times New Roman"/>
                      <w:sz w:val="22"/>
                      <w:szCs w:val="22"/>
                      <w:lang/>
                    </w:rPr>
                    <w:t>394006 г.</w:t>
                  </w:r>
                  <w:r w:rsidR="00C705FB">
                    <w:rPr>
                      <w:rFonts w:ascii="Times New Roman" w:hAnsi="Times New Roman" w:cs="Times New Roman"/>
                      <w:sz w:val="22"/>
                      <w:szCs w:val="22"/>
                    </w:rPr>
                    <w:t xml:space="preserve"> </w:t>
                  </w:r>
                  <w:r>
                    <w:rPr>
                      <w:rFonts w:ascii="Times New Roman" w:hAnsi="Times New Roman" w:cs="Times New Roman"/>
                      <w:sz w:val="22"/>
                      <w:szCs w:val="22"/>
                      <w:lang/>
                    </w:rPr>
                    <w:t xml:space="preserve">Воронеж, ул. Куцыгина, д.28 </w:t>
                  </w:r>
                </w:p>
                <w:p w:rsidR="006B0C08" w:rsidRPr="001944EC"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lang/>
                    </w:rPr>
                    <w:t>тел. (4732) 96</w:t>
                  </w:r>
                  <w:r>
                    <w:rPr>
                      <w:rFonts w:ascii="Times New Roman" w:hAnsi="Times New Roman" w:cs="Times New Roman"/>
                      <w:sz w:val="22"/>
                      <w:szCs w:val="22"/>
                    </w:rPr>
                    <w:t>-</w:t>
                  </w:r>
                  <w:r>
                    <w:rPr>
                      <w:rFonts w:ascii="Times New Roman" w:hAnsi="Times New Roman" w:cs="Times New Roman"/>
                      <w:sz w:val="22"/>
                      <w:szCs w:val="22"/>
                      <w:lang/>
                    </w:rPr>
                    <w:t>93</w:t>
                  </w:r>
                  <w:r>
                    <w:rPr>
                      <w:rFonts w:ascii="Times New Roman" w:hAnsi="Times New Roman" w:cs="Times New Roman"/>
                      <w:sz w:val="22"/>
                      <w:szCs w:val="22"/>
                    </w:rPr>
                    <w:t>-</w:t>
                  </w:r>
                  <w:r>
                    <w:rPr>
                      <w:rFonts w:ascii="Times New Roman" w:hAnsi="Times New Roman" w:cs="Times New Roman"/>
                      <w:sz w:val="22"/>
                      <w:szCs w:val="22"/>
                      <w:lang/>
                    </w:rPr>
                    <w:t>83</w:t>
                  </w:r>
                  <w:r>
                    <w:rPr>
                      <w:rFonts w:ascii="Times New Roman" w:hAnsi="Times New Roman" w:cs="Times New Roman"/>
                      <w:sz w:val="22"/>
                      <w:szCs w:val="22"/>
                    </w:rPr>
                    <w:t xml:space="preserve">, </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lang w:val="en-US"/>
                    </w:rPr>
                    <w:t>gumchs</w:t>
                  </w:r>
                  <w:r>
                    <w:rPr>
                      <w:rFonts w:ascii="Times New Roman" w:hAnsi="Times New Roman" w:cs="Times New Roman"/>
                      <w:sz w:val="22"/>
                      <w:szCs w:val="22"/>
                    </w:rPr>
                    <w:t>1@36.</w:t>
                  </w:r>
                  <w:r>
                    <w:rPr>
                      <w:rFonts w:ascii="Times New Roman" w:hAnsi="Times New Roman" w:cs="Times New Roman"/>
                      <w:sz w:val="22"/>
                      <w:szCs w:val="22"/>
                      <w:lang w:val="en-US"/>
                    </w:rPr>
                    <w:t>mchs</w:t>
                  </w:r>
                  <w:r>
                    <w:rPr>
                      <w:rFonts w:ascii="Times New Roman" w:hAnsi="Times New Roman" w:cs="Times New Roman"/>
                      <w:sz w:val="22"/>
                      <w:szCs w:val="22"/>
                    </w:rPr>
                    <w:t>.</w:t>
                  </w:r>
                  <w:r>
                    <w:rPr>
                      <w:rFonts w:ascii="Times New Roman" w:hAnsi="Times New Roman" w:cs="Times New Roman"/>
                      <w:sz w:val="22"/>
                      <w:szCs w:val="22"/>
                      <w:lang w:val="en-US"/>
                    </w:rPr>
                    <w:t>gov</w:t>
                  </w:r>
                  <w:r>
                    <w:rPr>
                      <w:rFonts w:ascii="Times New Roman" w:hAnsi="Times New Roman" w:cs="Times New Roman"/>
                      <w:sz w:val="22"/>
                      <w:szCs w:val="22"/>
                    </w:rPr>
                    <w:t>.</w:t>
                  </w:r>
                  <w:r>
                    <w:rPr>
                      <w:rFonts w:ascii="Times New Roman" w:hAnsi="Times New Roman" w:cs="Times New Roman"/>
                      <w:sz w:val="22"/>
                      <w:szCs w:val="22"/>
                      <w:lang w:val="en-US"/>
                    </w:rPr>
                    <w:t>ru</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ИНН 3664061454 КПП 366401001</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ОГРН 1043600098530</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ОКПО 08928569 ОКТМО 20701000001</w:t>
                  </w:r>
                </w:p>
                <w:p w:rsidR="006B0C08" w:rsidRDefault="006B0C08">
                  <w:pPr>
                    <w:pStyle w:val="ConsPlusNormal0"/>
                    <w:ind w:firstLine="0"/>
                    <w:rPr>
                      <w:rFonts w:ascii="Times New Roman" w:hAnsi="Times New Roman" w:cs="Times New Roman"/>
                      <w:sz w:val="22"/>
                      <w:szCs w:val="22"/>
                    </w:rPr>
                  </w:pPr>
                  <w:proofErr w:type="gramStart"/>
                  <w:r>
                    <w:rPr>
                      <w:rFonts w:ascii="Times New Roman" w:hAnsi="Times New Roman" w:cs="Times New Roman"/>
                      <w:sz w:val="22"/>
                      <w:szCs w:val="22"/>
                    </w:rPr>
                    <w:t>л</w:t>
                  </w:r>
                  <w:proofErr w:type="gramEnd"/>
                  <w:r>
                    <w:rPr>
                      <w:rFonts w:ascii="Times New Roman" w:hAnsi="Times New Roman" w:cs="Times New Roman"/>
                      <w:sz w:val="22"/>
                      <w:szCs w:val="22"/>
                    </w:rPr>
                    <w:t>/с 03311783970</w:t>
                  </w:r>
                </w:p>
                <w:p w:rsidR="006B0C08" w:rsidRDefault="006B0C08">
                  <w:pPr>
                    <w:pStyle w:val="ConsPlusNormal0"/>
                    <w:ind w:firstLine="0"/>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/с 03211643000000013228</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 xml:space="preserve">ОКЦ № 1 ВВГУ Банка России//УФК </w:t>
                  </w:r>
                  <w:proofErr w:type="gramStart"/>
                  <w:r>
                    <w:rPr>
                      <w:rFonts w:ascii="Times New Roman" w:hAnsi="Times New Roman" w:cs="Times New Roman"/>
                      <w:sz w:val="22"/>
                      <w:szCs w:val="22"/>
                    </w:rPr>
                    <w:t>по</w:t>
                  </w:r>
                  <w:proofErr w:type="gramEnd"/>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 xml:space="preserve">Нижегородской области г. </w:t>
                  </w:r>
                  <w:proofErr w:type="gramStart"/>
                  <w:r>
                    <w:rPr>
                      <w:rFonts w:ascii="Times New Roman" w:hAnsi="Times New Roman" w:cs="Times New Roman"/>
                      <w:sz w:val="22"/>
                      <w:szCs w:val="22"/>
                    </w:rPr>
                    <w:t>Нижний</w:t>
                  </w:r>
                  <w:proofErr w:type="gramEnd"/>
                  <w:r>
                    <w:rPr>
                      <w:rFonts w:ascii="Times New Roman" w:hAnsi="Times New Roman" w:cs="Times New Roman"/>
                      <w:sz w:val="22"/>
                      <w:szCs w:val="22"/>
                    </w:rPr>
                    <w:t xml:space="preserve"> </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Новгород</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БИК 012202102</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ЕКС 40102810745370000024</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ОКТМО 20701000001</w:t>
                  </w:r>
                </w:p>
                <w:p w:rsidR="006B0C08" w:rsidRDefault="006B0C08">
                  <w:pPr>
                    <w:pStyle w:val="ConsPlusNormal0"/>
                    <w:rPr>
                      <w:rFonts w:ascii="Times New Roman" w:hAnsi="Times New Roman" w:cs="Times New Roman"/>
                      <w:sz w:val="22"/>
                      <w:szCs w:val="22"/>
                    </w:rPr>
                  </w:pPr>
                </w:p>
                <w:p w:rsidR="006B0C08" w:rsidRDefault="006B0C08">
                  <w:pPr>
                    <w:pStyle w:val="ConsPlusNormal0"/>
                    <w:ind w:firstLine="0"/>
                    <w:rPr>
                      <w:rFonts w:ascii="Times New Roman" w:hAnsi="Times New Roman" w:cs="Times New Roman"/>
                      <w:sz w:val="22"/>
                      <w:szCs w:val="22"/>
                    </w:rPr>
                  </w:pPr>
                </w:p>
                <w:p w:rsidR="006B0C08" w:rsidRDefault="006B0C08">
                  <w:pPr>
                    <w:pStyle w:val="ConsPlusNormal0"/>
                    <w:ind w:firstLine="0"/>
                  </w:pPr>
                  <w:r>
                    <w:rPr>
                      <w:rFonts w:ascii="Times New Roman" w:hAnsi="Times New Roman" w:cs="Times New Roman"/>
                      <w:sz w:val="22"/>
                      <w:szCs w:val="22"/>
                    </w:rPr>
                    <w:t>____________________</w:t>
                  </w:r>
                  <w:r>
                    <w:rPr>
                      <w:rFonts w:ascii="Times New Roman" w:hAnsi="Times New Roman" w:cs="Times New Roman"/>
                      <w:b/>
                      <w:sz w:val="22"/>
                      <w:szCs w:val="22"/>
                    </w:rPr>
                    <w:t xml:space="preserve"> </w:t>
                  </w:r>
                </w:p>
              </w:tc>
            </w:tr>
          </w:tbl>
          <w:p w:rsidR="006B0C08" w:rsidRDefault="006B0C08">
            <w:pPr>
              <w:autoSpaceDE w:val="0"/>
              <w:ind w:firstLine="40"/>
              <w:rPr>
                <w:rFonts w:eastAsia="Arial Unicode MS"/>
                <w:bCs/>
                <w:color w:val="000000"/>
                <w:sz w:val="22"/>
                <w:szCs w:val="22"/>
              </w:rPr>
            </w:pPr>
          </w:p>
        </w:tc>
        <w:tc>
          <w:tcPr>
            <w:tcW w:w="4979" w:type="dxa"/>
            <w:shd w:val="clear" w:color="auto" w:fill="auto"/>
            <w:vAlign w:val="center"/>
          </w:tcPr>
          <w:p w:rsidR="006B0C08" w:rsidRDefault="006B0C08">
            <w:pPr>
              <w:jc w:val="left"/>
              <w:rPr>
                <w:sz w:val="22"/>
                <w:szCs w:val="22"/>
              </w:rPr>
            </w:pPr>
            <w:r>
              <w:rPr>
                <w:b/>
                <w:bCs/>
                <w:color w:val="000000"/>
                <w:sz w:val="22"/>
                <w:szCs w:val="22"/>
              </w:rPr>
              <w:t xml:space="preserve">                                   </w:t>
            </w:r>
            <w:r>
              <w:rPr>
                <w:rFonts w:eastAsia="Arial Unicode MS"/>
                <w:b/>
                <w:bCs/>
                <w:color w:val="000000"/>
                <w:sz w:val="22"/>
                <w:szCs w:val="22"/>
              </w:rPr>
              <w:t>Поставщик:</w:t>
            </w:r>
          </w:p>
          <w:p w:rsidR="006B0C08" w:rsidRDefault="006B0C08">
            <w:pPr>
              <w:autoSpaceDE w:val="0"/>
              <w:ind w:firstLine="40"/>
              <w:rPr>
                <w:sz w:val="22"/>
                <w:szCs w:val="22"/>
              </w:rPr>
            </w:pPr>
          </w:p>
          <w:p w:rsidR="006B0C08" w:rsidRDefault="006B0C08">
            <w:pPr>
              <w:autoSpaceDE w:val="0"/>
              <w:ind w:firstLine="40"/>
              <w:rPr>
                <w:sz w:val="22"/>
                <w:szCs w:val="22"/>
              </w:rPr>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 w:rsidR="006B0C08" w:rsidRDefault="006B0C08"/>
          <w:p w:rsidR="006B0C08" w:rsidRDefault="006B0C08"/>
          <w:p w:rsidR="005F3F7E" w:rsidRDefault="005F3F7E"/>
          <w:p w:rsidR="005F3F7E" w:rsidRDefault="005F3F7E"/>
          <w:p w:rsidR="006B0C08" w:rsidRDefault="006B0C08">
            <w:r>
              <w:t>________________________</w:t>
            </w:r>
          </w:p>
        </w:tc>
      </w:tr>
    </w:tbl>
    <w:p w:rsidR="006B0C08" w:rsidRDefault="006B0C08">
      <w:pPr>
        <w:pStyle w:val="af6"/>
        <w:ind w:firstLine="851"/>
        <w:jc w:val="right"/>
        <w:rPr>
          <w:rFonts w:ascii="Times New Roman" w:hAnsi="Times New Roman" w:cs="Times New Roman"/>
        </w:rPr>
      </w:pPr>
    </w:p>
    <w:p w:rsidR="001944EC" w:rsidRDefault="001944EC" w:rsidP="00450108">
      <w:pPr>
        <w:pStyle w:val="af6"/>
        <w:rPr>
          <w:rFonts w:ascii="Times New Roman" w:hAnsi="Times New Roman" w:cs="Times New Roman"/>
        </w:rPr>
      </w:pPr>
    </w:p>
    <w:p w:rsidR="00450108" w:rsidRDefault="00450108" w:rsidP="00450108">
      <w:pPr>
        <w:pStyle w:val="af6"/>
        <w:rPr>
          <w:rFonts w:ascii="Times New Roman" w:hAnsi="Times New Roman" w:cs="Times New Roman"/>
        </w:rPr>
      </w:pPr>
    </w:p>
    <w:p w:rsidR="00984113" w:rsidRDefault="00984113" w:rsidP="00450108">
      <w:pPr>
        <w:pStyle w:val="af6"/>
        <w:rPr>
          <w:rFonts w:ascii="Times New Roman" w:hAnsi="Times New Roman" w:cs="Times New Roman"/>
        </w:rPr>
      </w:pPr>
    </w:p>
    <w:p w:rsidR="00984113" w:rsidRDefault="00984113" w:rsidP="00450108">
      <w:pPr>
        <w:pStyle w:val="af6"/>
        <w:rPr>
          <w:rFonts w:ascii="Times New Roman" w:hAnsi="Times New Roman" w:cs="Times New Roman"/>
        </w:rPr>
      </w:pPr>
    </w:p>
    <w:p w:rsidR="001944EC" w:rsidRDefault="001944EC">
      <w:pPr>
        <w:pStyle w:val="af6"/>
        <w:ind w:firstLine="851"/>
        <w:jc w:val="right"/>
        <w:rPr>
          <w:rFonts w:ascii="Times New Roman" w:hAnsi="Times New Roman" w:cs="Times New Roman"/>
        </w:rPr>
      </w:pPr>
    </w:p>
    <w:p w:rsidR="006B0C08" w:rsidRPr="00ED6159" w:rsidRDefault="006B0C08">
      <w:pPr>
        <w:jc w:val="right"/>
        <w:rPr>
          <w:sz w:val="22"/>
          <w:szCs w:val="22"/>
        </w:rPr>
      </w:pPr>
      <w:r w:rsidRPr="00ED6159">
        <w:rPr>
          <w:sz w:val="22"/>
          <w:szCs w:val="22"/>
        </w:rPr>
        <w:lastRenderedPageBreak/>
        <w:t>Приложение № 1</w:t>
      </w:r>
    </w:p>
    <w:p w:rsidR="006B0C08" w:rsidRPr="00ED6159" w:rsidRDefault="006B0C08">
      <w:pPr>
        <w:ind w:firstLine="5220"/>
        <w:jc w:val="right"/>
        <w:rPr>
          <w:sz w:val="22"/>
          <w:szCs w:val="22"/>
        </w:rPr>
      </w:pPr>
      <w:r w:rsidRPr="00ED6159">
        <w:rPr>
          <w:sz w:val="22"/>
          <w:szCs w:val="22"/>
        </w:rPr>
        <w:t xml:space="preserve">к контракту </w:t>
      </w:r>
    </w:p>
    <w:p w:rsidR="006B0C08" w:rsidRPr="00ED6159" w:rsidRDefault="006B0C08">
      <w:pPr>
        <w:ind w:firstLine="5220"/>
        <w:jc w:val="right"/>
        <w:rPr>
          <w:b/>
          <w:bCs/>
          <w:sz w:val="22"/>
          <w:szCs w:val="22"/>
        </w:rPr>
      </w:pPr>
      <w:r w:rsidRPr="00ED6159">
        <w:rPr>
          <w:sz w:val="22"/>
          <w:szCs w:val="22"/>
        </w:rPr>
        <w:t>№_____ от ___________________</w:t>
      </w:r>
    </w:p>
    <w:p w:rsidR="006B0C08" w:rsidRPr="00ED6159" w:rsidRDefault="006B0C08">
      <w:pPr>
        <w:rPr>
          <w:b/>
          <w:bCs/>
          <w:sz w:val="22"/>
          <w:szCs w:val="22"/>
        </w:rPr>
      </w:pPr>
    </w:p>
    <w:p w:rsidR="006B0C08" w:rsidRPr="00ED6159" w:rsidRDefault="006B0C08">
      <w:pPr>
        <w:rPr>
          <w:b/>
          <w:bCs/>
          <w:sz w:val="22"/>
          <w:szCs w:val="22"/>
        </w:rPr>
      </w:pPr>
    </w:p>
    <w:p w:rsidR="002D3323" w:rsidRPr="00ED6159" w:rsidRDefault="002D3323" w:rsidP="002D3323">
      <w:pPr>
        <w:keepNext/>
        <w:keepLines/>
        <w:widowControl w:val="0"/>
        <w:contextualSpacing/>
        <w:jc w:val="center"/>
        <w:rPr>
          <w:sz w:val="22"/>
          <w:szCs w:val="22"/>
        </w:rPr>
      </w:pPr>
      <w:r w:rsidRPr="00ED6159">
        <w:rPr>
          <w:rFonts w:eastAsia="Arial Unicode MS"/>
          <w:b/>
          <w:bCs/>
          <w:sz w:val="22"/>
          <w:szCs w:val="22"/>
        </w:rPr>
        <w:t xml:space="preserve">Техническое задание </w:t>
      </w:r>
    </w:p>
    <w:p w:rsidR="002D3323" w:rsidRPr="00ED6159" w:rsidRDefault="002D3323" w:rsidP="002D3323">
      <w:pPr>
        <w:contextualSpacing/>
        <w:jc w:val="center"/>
        <w:rPr>
          <w:b/>
          <w:sz w:val="22"/>
          <w:szCs w:val="22"/>
        </w:rPr>
      </w:pPr>
      <w:r w:rsidRPr="00ED6159">
        <w:rPr>
          <w:rFonts w:eastAsia="Arial Unicode MS"/>
          <w:b/>
          <w:bCs/>
          <w:color w:val="000000"/>
          <w:sz w:val="22"/>
          <w:szCs w:val="22"/>
        </w:rPr>
        <w:t xml:space="preserve">на поставку </w:t>
      </w:r>
      <w:r w:rsidRPr="00ED6159">
        <w:rPr>
          <w:b/>
          <w:sz w:val="22"/>
          <w:szCs w:val="22"/>
        </w:rPr>
        <w:t>кабеля</w:t>
      </w:r>
    </w:p>
    <w:p w:rsidR="002D3323" w:rsidRPr="00ED6159" w:rsidRDefault="002D3323" w:rsidP="002D3323">
      <w:pPr>
        <w:contextualSpacing/>
        <w:jc w:val="center"/>
        <w:rPr>
          <w:sz w:val="22"/>
          <w:szCs w:val="22"/>
        </w:rPr>
      </w:pPr>
      <w:r w:rsidRPr="00ED6159">
        <w:rPr>
          <w:sz w:val="22"/>
          <w:szCs w:val="22"/>
        </w:rPr>
        <w:t>ОКПД 27.32.13.150</w:t>
      </w:r>
    </w:p>
    <w:p w:rsidR="00D23E2B" w:rsidRPr="00ED6159" w:rsidRDefault="00D23E2B" w:rsidP="00D23E2B">
      <w:pPr>
        <w:contextualSpacing/>
        <w:jc w:val="center"/>
        <w:rPr>
          <w:rFonts w:eastAsia="Arial Unicode MS"/>
          <w:b/>
          <w:bCs/>
          <w:color w:val="000000"/>
          <w:sz w:val="22"/>
          <w:szCs w:val="22"/>
        </w:rPr>
      </w:pPr>
    </w:p>
    <w:p w:rsidR="00D23E2B" w:rsidRPr="00ED6159" w:rsidRDefault="00D23E2B" w:rsidP="00D23E2B">
      <w:pPr>
        <w:widowControl w:val="0"/>
        <w:numPr>
          <w:ilvl w:val="0"/>
          <w:numId w:val="5"/>
        </w:numPr>
        <w:tabs>
          <w:tab w:val="left" w:pos="0"/>
          <w:tab w:val="left" w:pos="284"/>
          <w:tab w:val="left" w:pos="567"/>
        </w:tabs>
        <w:autoSpaceDE w:val="0"/>
        <w:ind w:left="0" w:firstLine="0"/>
        <w:contextualSpacing/>
        <w:rPr>
          <w:sz w:val="22"/>
          <w:szCs w:val="22"/>
        </w:rPr>
      </w:pPr>
      <w:r w:rsidRPr="00ED6159">
        <w:rPr>
          <w:rFonts w:eastAsia="Arial Unicode MS"/>
          <w:bCs/>
          <w:sz w:val="22"/>
          <w:szCs w:val="22"/>
        </w:rPr>
        <w:t>Поставщик во исполнение условий контракта обязуется передать, а Заказчик принять и оплатить следующий товар:</w:t>
      </w:r>
    </w:p>
    <w:p w:rsidR="002D3323" w:rsidRPr="00ED6159" w:rsidRDefault="002D3323" w:rsidP="002D3323">
      <w:pPr>
        <w:contextualSpacing/>
        <w:rPr>
          <w:rFonts w:eastAsia="Arial Unicode MS"/>
          <w:b/>
          <w:bCs/>
          <w:color w:val="000000"/>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7"/>
        <w:gridCol w:w="5557"/>
        <w:gridCol w:w="822"/>
      </w:tblGrid>
      <w:tr w:rsidR="002D3323" w:rsidRPr="00ED6159" w:rsidTr="0063614B">
        <w:tc>
          <w:tcPr>
            <w:tcW w:w="567" w:type="dxa"/>
            <w:shd w:val="clear" w:color="auto" w:fill="auto"/>
            <w:vAlign w:val="center"/>
          </w:tcPr>
          <w:p w:rsidR="002D3323" w:rsidRPr="00ED6159" w:rsidRDefault="002D3323" w:rsidP="0063614B">
            <w:pPr>
              <w:jc w:val="center"/>
              <w:rPr>
                <w:sz w:val="22"/>
                <w:szCs w:val="22"/>
              </w:rPr>
            </w:pPr>
            <w:r w:rsidRPr="00ED6159">
              <w:rPr>
                <w:kern w:val="28"/>
                <w:sz w:val="22"/>
                <w:szCs w:val="22"/>
                <w:lang/>
              </w:rPr>
              <w:t>№ п\п</w:t>
            </w:r>
          </w:p>
        </w:tc>
        <w:tc>
          <w:tcPr>
            <w:tcW w:w="2977" w:type="dxa"/>
            <w:shd w:val="clear" w:color="auto" w:fill="auto"/>
            <w:vAlign w:val="center"/>
          </w:tcPr>
          <w:p w:rsidR="002D3323" w:rsidRPr="00ED6159" w:rsidRDefault="002D3323" w:rsidP="0063614B">
            <w:pPr>
              <w:keepNext/>
              <w:spacing w:line="336" w:lineRule="atLeast"/>
              <w:jc w:val="center"/>
              <w:textAlignment w:val="center"/>
              <w:outlineLvl w:val="0"/>
              <w:rPr>
                <w:kern w:val="28"/>
                <w:sz w:val="22"/>
                <w:szCs w:val="22"/>
                <w:lang/>
              </w:rPr>
            </w:pPr>
            <w:r w:rsidRPr="00ED6159">
              <w:rPr>
                <w:kern w:val="28"/>
                <w:sz w:val="22"/>
                <w:szCs w:val="22"/>
                <w:lang/>
              </w:rPr>
              <w:t>Наименование</w:t>
            </w:r>
          </w:p>
          <w:p w:rsidR="002D3323" w:rsidRPr="00ED6159" w:rsidRDefault="002D3323" w:rsidP="0063614B">
            <w:pPr>
              <w:jc w:val="center"/>
              <w:rPr>
                <w:kern w:val="28"/>
                <w:sz w:val="22"/>
                <w:szCs w:val="22"/>
              </w:rPr>
            </w:pPr>
            <w:r w:rsidRPr="00ED6159">
              <w:rPr>
                <w:kern w:val="28"/>
                <w:sz w:val="22"/>
                <w:szCs w:val="22"/>
              </w:rPr>
              <w:t>товара</w:t>
            </w:r>
          </w:p>
          <w:p w:rsidR="002D3323" w:rsidRPr="00ED6159" w:rsidRDefault="002D3323" w:rsidP="0063614B">
            <w:pPr>
              <w:jc w:val="center"/>
              <w:rPr>
                <w:sz w:val="22"/>
                <w:szCs w:val="22"/>
              </w:rPr>
            </w:pPr>
          </w:p>
        </w:tc>
        <w:tc>
          <w:tcPr>
            <w:tcW w:w="5557" w:type="dxa"/>
            <w:shd w:val="clear" w:color="auto" w:fill="auto"/>
            <w:vAlign w:val="center"/>
          </w:tcPr>
          <w:p w:rsidR="002D3323" w:rsidRPr="00ED6159" w:rsidRDefault="002D3323" w:rsidP="0063614B">
            <w:pPr>
              <w:keepNext/>
              <w:spacing w:line="336" w:lineRule="atLeast"/>
              <w:jc w:val="center"/>
              <w:textAlignment w:val="center"/>
              <w:outlineLvl w:val="0"/>
              <w:rPr>
                <w:sz w:val="22"/>
                <w:szCs w:val="22"/>
              </w:rPr>
            </w:pPr>
            <w:r w:rsidRPr="00ED6159">
              <w:rPr>
                <w:kern w:val="28"/>
                <w:sz w:val="22"/>
                <w:szCs w:val="22"/>
                <w:lang/>
              </w:rPr>
              <w:t>Характеристики</w:t>
            </w:r>
            <w:r w:rsidRPr="00ED6159">
              <w:rPr>
                <w:kern w:val="28"/>
                <w:sz w:val="22"/>
                <w:szCs w:val="22"/>
              </w:rPr>
              <w:t xml:space="preserve"> товара в соответствие с КТРУ</w:t>
            </w:r>
          </w:p>
        </w:tc>
        <w:tc>
          <w:tcPr>
            <w:tcW w:w="822" w:type="dxa"/>
            <w:shd w:val="clear" w:color="auto" w:fill="auto"/>
            <w:vAlign w:val="center"/>
          </w:tcPr>
          <w:p w:rsidR="002D3323" w:rsidRPr="00ED6159" w:rsidRDefault="002D3323" w:rsidP="0063614B">
            <w:pPr>
              <w:keepNext/>
              <w:spacing w:line="336" w:lineRule="atLeast"/>
              <w:jc w:val="center"/>
              <w:textAlignment w:val="center"/>
              <w:outlineLvl w:val="0"/>
              <w:rPr>
                <w:bCs/>
                <w:kern w:val="28"/>
                <w:sz w:val="22"/>
                <w:szCs w:val="22"/>
                <w:lang/>
              </w:rPr>
            </w:pPr>
            <w:r w:rsidRPr="00ED6159">
              <w:rPr>
                <w:kern w:val="28"/>
                <w:sz w:val="22"/>
                <w:szCs w:val="22"/>
                <w:lang/>
              </w:rPr>
              <w:t>Кол-</w:t>
            </w:r>
          </w:p>
          <w:p w:rsidR="002D3323" w:rsidRPr="00ED6159" w:rsidRDefault="002D3323" w:rsidP="0063614B">
            <w:pPr>
              <w:jc w:val="center"/>
              <w:rPr>
                <w:sz w:val="22"/>
                <w:szCs w:val="22"/>
              </w:rPr>
            </w:pPr>
            <w:r w:rsidRPr="00ED6159">
              <w:rPr>
                <w:kern w:val="28"/>
                <w:sz w:val="22"/>
                <w:szCs w:val="22"/>
                <w:lang/>
              </w:rPr>
              <w:t>во</w:t>
            </w:r>
          </w:p>
        </w:tc>
      </w:tr>
      <w:tr w:rsidR="002D3323" w:rsidRPr="00ED6159" w:rsidTr="0063614B">
        <w:tc>
          <w:tcPr>
            <w:tcW w:w="567" w:type="dxa"/>
            <w:shd w:val="clear" w:color="auto" w:fill="auto"/>
            <w:vAlign w:val="center"/>
          </w:tcPr>
          <w:p w:rsidR="002D3323" w:rsidRPr="00ED6159" w:rsidRDefault="002D3323" w:rsidP="0063614B">
            <w:pPr>
              <w:jc w:val="center"/>
              <w:rPr>
                <w:sz w:val="22"/>
                <w:szCs w:val="22"/>
              </w:rPr>
            </w:pPr>
            <w:r w:rsidRPr="00ED6159">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63614B">
            <w:pPr>
              <w:shd w:val="clear" w:color="auto" w:fill="FFFFFF"/>
              <w:jc w:val="center"/>
              <w:textAlignment w:val="top"/>
              <w:rPr>
                <w:sz w:val="22"/>
                <w:szCs w:val="22"/>
              </w:rPr>
            </w:pPr>
            <w:r w:rsidRPr="00ED6159">
              <w:rPr>
                <w:sz w:val="22"/>
                <w:szCs w:val="22"/>
              </w:rPr>
              <w:t xml:space="preserve">Кабель </w:t>
            </w:r>
            <w:r w:rsidRPr="00ED6159">
              <w:rPr>
                <w:sz w:val="22"/>
                <w:szCs w:val="22"/>
                <w:lang w:val="en-US"/>
              </w:rPr>
              <w:t>UTP</w:t>
            </w:r>
            <w:r w:rsidRPr="00ED6159">
              <w:rPr>
                <w:sz w:val="22"/>
                <w:szCs w:val="22"/>
              </w:rPr>
              <w:t xml:space="preserve"> (витая пара), бухта 305 метров, КТРУ не применяется.</w:t>
            </w:r>
          </w:p>
        </w:tc>
        <w:tc>
          <w:tcPr>
            <w:tcW w:w="5557" w:type="dxa"/>
            <w:shd w:val="clear" w:color="auto" w:fill="auto"/>
            <w:vAlign w:val="center"/>
          </w:tcPr>
          <w:p w:rsidR="002D3323" w:rsidRPr="00ED6159" w:rsidRDefault="002D3323" w:rsidP="0063614B">
            <w:pPr>
              <w:shd w:val="clear" w:color="auto" w:fill="FFFFFF"/>
              <w:ind w:right="34"/>
              <w:textAlignment w:val="baseline"/>
              <w:rPr>
                <w:sz w:val="22"/>
                <w:szCs w:val="22"/>
              </w:rPr>
            </w:pPr>
            <w:r w:rsidRPr="00ED6159">
              <w:rPr>
                <w:sz w:val="22"/>
                <w:szCs w:val="22"/>
              </w:rPr>
              <w:t>Категория 5Е, 2 пары, медь.</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D3323" w:rsidRPr="00ED6159" w:rsidRDefault="002D3323" w:rsidP="0063614B">
            <w:pPr>
              <w:jc w:val="center"/>
              <w:rPr>
                <w:bCs/>
                <w:sz w:val="22"/>
                <w:szCs w:val="22"/>
              </w:rPr>
            </w:pPr>
            <w:r w:rsidRPr="00ED6159">
              <w:rPr>
                <w:bCs/>
                <w:sz w:val="22"/>
                <w:szCs w:val="22"/>
              </w:rPr>
              <w:t>9</w:t>
            </w:r>
          </w:p>
        </w:tc>
      </w:tr>
      <w:tr w:rsidR="002D3323" w:rsidRPr="00ED6159" w:rsidTr="0063614B">
        <w:tc>
          <w:tcPr>
            <w:tcW w:w="567" w:type="dxa"/>
            <w:shd w:val="clear" w:color="auto" w:fill="auto"/>
            <w:vAlign w:val="center"/>
          </w:tcPr>
          <w:p w:rsidR="002D3323" w:rsidRPr="00ED6159" w:rsidRDefault="002D3323" w:rsidP="0063614B">
            <w:pPr>
              <w:jc w:val="center"/>
              <w:rPr>
                <w:sz w:val="22"/>
                <w:szCs w:val="22"/>
              </w:rPr>
            </w:pPr>
            <w:r w:rsidRPr="00ED6159">
              <w:rPr>
                <w:sz w:val="22"/>
                <w:szCs w:val="22"/>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63614B">
            <w:pPr>
              <w:shd w:val="clear" w:color="auto" w:fill="FFFFFF"/>
              <w:jc w:val="center"/>
              <w:textAlignment w:val="top"/>
              <w:rPr>
                <w:sz w:val="22"/>
                <w:szCs w:val="22"/>
              </w:rPr>
            </w:pPr>
            <w:r w:rsidRPr="00ED6159">
              <w:rPr>
                <w:sz w:val="22"/>
                <w:szCs w:val="22"/>
              </w:rPr>
              <w:t xml:space="preserve">Кабель </w:t>
            </w:r>
            <w:r w:rsidRPr="00ED6159">
              <w:rPr>
                <w:sz w:val="22"/>
                <w:szCs w:val="22"/>
                <w:lang w:val="en-US"/>
              </w:rPr>
              <w:t>UTP</w:t>
            </w:r>
            <w:r w:rsidRPr="00ED6159">
              <w:rPr>
                <w:sz w:val="22"/>
                <w:szCs w:val="22"/>
              </w:rPr>
              <w:t xml:space="preserve"> (витая пара), бухта 305 метров, КТРУ не применяется.</w:t>
            </w:r>
          </w:p>
        </w:tc>
        <w:tc>
          <w:tcPr>
            <w:tcW w:w="5557" w:type="dxa"/>
            <w:shd w:val="clear" w:color="auto" w:fill="auto"/>
            <w:vAlign w:val="center"/>
          </w:tcPr>
          <w:p w:rsidR="002D3323" w:rsidRPr="00ED6159" w:rsidRDefault="002D3323" w:rsidP="0063614B">
            <w:pPr>
              <w:shd w:val="clear" w:color="auto" w:fill="FFFFFF"/>
              <w:ind w:right="34"/>
              <w:textAlignment w:val="baseline"/>
              <w:rPr>
                <w:sz w:val="22"/>
                <w:szCs w:val="22"/>
              </w:rPr>
            </w:pPr>
            <w:r w:rsidRPr="00ED6159">
              <w:rPr>
                <w:sz w:val="22"/>
                <w:szCs w:val="22"/>
              </w:rPr>
              <w:t>Категория 5Е, 4 пары, медь.</w:t>
            </w:r>
          </w:p>
        </w:tc>
        <w:tc>
          <w:tcPr>
            <w:tcW w:w="822" w:type="dxa"/>
            <w:tcBorders>
              <w:top w:val="nil"/>
              <w:left w:val="single" w:sz="4" w:space="0" w:color="auto"/>
              <w:bottom w:val="single" w:sz="4" w:space="0" w:color="auto"/>
              <w:right w:val="single" w:sz="4" w:space="0" w:color="auto"/>
            </w:tcBorders>
            <w:shd w:val="clear" w:color="auto" w:fill="auto"/>
            <w:vAlign w:val="center"/>
          </w:tcPr>
          <w:p w:rsidR="002D3323" w:rsidRPr="00ED6159" w:rsidRDefault="002D3323" w:rsidP="0063614B">
            <w:pPr>
              <w:jc w:val="center"/>
              <w:rPr>
                <w:bCs/>
                <w:sz w:val="22"/>
                <w:szCs w:val="22"/>
              </w:rPr>
            </w:pPr>
            <w:r w:rsidRPr="00ED6159">
              <w:rPr>
                <w:bCs/>
                <w:sz w:val="22"/>
                <w:szCs w:val="22"/>
              </w:rPr>
              <w:t>1</w:t>
            </w:r>
          </w:p>
        </w:tc>
      </w:tr>
      <w:tr w:rsidR="002D3323" w:rsidRPr="00ED6159" w:rsidTr="0063614B">
        <w:tc>
          <w:tcPr>
            <w:tcW w:w="567" w:type="dxa"/>
            <w:shd w:val="clear" w:color="auto" w:fill="auto"/>
            <w:vAlign w:val="center"/>
          </w:tcPr>
          <w:p w:rsidR="002D3323" w:rsidRPr="00ED6159" w:rsidRDefault="002D3323" w:rsidP="0063614B">
            <w:pPr>
              <w:jc w:val="center"/>
              <w:rPr>
                <w:sz w:val="22"/>
                <w:szCs w:val="22"/>
              </w:rPr>
            </w:pPr>
            <w:r w:rsidRPr="00ED6159">
              <w:rPr>
                <w:sz w:val="22"/>
                <w:szCs w:val="22"/>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130" w:rsidRPr="00ED6159" w:rsidRDefault="002D3323" w:rsidP="0063614B">
            <w:pPr>
              <w:shd w:val="clear" w:color="auto" w:fill="FFFFFF"/>
              <w:jc w:val="center"/>
              <w:textAlignment w:val="top"/>
              <w:rPr>
                <w:sz w:val="22"/>
                <w:szCs w:val="22"/>
              </w:rPr>
            </w:pPr>
            <w:r w:rsidRPr="00ED6159">
              <w:rPr>
                <w:sz w:val="22"/>
                <w:szCs w:val="22"/>
              </w:rPr>
              <w:t>Кабель патч-корд</w:t>
            </w:r>
            <w:r w:rsidR="00C15130" w:rsidRPr="00ED6159">
              <w:rPr>
                <w:sz w:val="22"/>
                <w:szCs w:val="22"/>
              </w:rPr>
              <w:t xml:space="preserve"> телефонный</w:t>
            </w:r>
          </w:p>
          <w:p w:rsidR="002D3323" w:rsidRPr="00ED6159" w:rsidRDefault="002D3323" w:rsidP="0063614B">
            <w:pPr>
              <w:shd w:val="clear" w:color="auto" w:fill="FFFFFF"/>
              <w:jc w:val="center"/>
              <w:textAlignment w:val="top"/>
              <w:rPr>
                <w:sz w:val="22"/>
                <w:szCs w:val="22"/>
              </w:rPr>
            </w:pPr>
            <w:r w:rsidRPr="00ED6159">
              <w:rPr>
                <w:sz w:val="22"/>
                <w:szCs w:val="22"/>
              </w:rPr>
              <w:t xml:space="preserve"> 2 м., КТРУ не применяется.</w:t>
            </w:r>
          </w:p>
        </w:tc>
        <w:tc>
          <w:tcPr>
            <w:tcW w:w="5557" w:type="dxa"/>
            <w:shd w:val="clear" w:color="auto" w:fill="auto"/>
            <w:vAlign w:val="center"/>
          </w:tcPr>
          <w:p w:rsidR="002D3323" w:rsidRPr="00ED6159" w:rsidRDefault="002D3323" w:rsidP="0063614B">
            <w:pPr>
              <w:shd w:val="clear" w:color="auto" w:fill="FFFFFF"/>
              <w:ind w:right="34"/>
              <w:textAlignment w:val="baseline"/>
              <w:rPr>
                <w:sz w:val="22"/>
                <w:szCs w:val="22"/>
              </w:rPr>
            </w:pPr>
            <w:r w:rsidRPr="00ED6159">
              <w:rPr>
                <w:sz w:val="22"/>
                <w:szCs w:val="22"/>
              </w:rPr>
              <w:t xml:space="preserve">Для телефонной трубки, 2 пары, медь, </w:t>
            </w:r>
            <w:r w:rsidRPr="00ED6159">
              <w:rPr>
                <w:sz w:val="22"/>
                <w:szCs w:val="22"/>
                <w:shd w:val="clear" w:color="auto" w:fill="FFFFFF"/>
              </w:rPr>
              <w:t xml:space="preserve">тип разъема </w:t>
            </w:r>
            <w:r w:rsidRPr="00ED6159">
              <w:rPr>
                <w:sz w:val="22"/>
                <w:szCs w:val="22"/>
              </w:rPr>
              <w:t>RJ9- RJ9.</w:t>
            </w:r>
          </w:p>
        </w:tc>
        <w:tc>
          <w:tcPr>
            <w:tcW w:w="822" w:type="dxa"/>
            <w:tcBorders>
              <w:top w:val="nil"/>
              <w:left w:val="single" w:sz="4" w:space="0" w:color="auto"/>
              <w:bottom w:val="single" w:sz="4" w:space="0" w:color="auto"/>
              <w:right w:val="single" w:sz="4" w:space="0" w:color="auto"/>
            </w:tcBorders>
            <w:shd w:val="clear" w:color="auto" w:fill="auto"/>
            <w:vAlign w:val="center"/>
          </w:tcPr>
          <w:p w:rsidR="002D3323" w:rsidRPr="00ED6159" w:rsidRDefault="002D3323" w:rsidP="0063614B">
            <w:pPr>
              <w:jc w:val="center"/>
              <w:rPr>
                <w:bCs/>
                <w:sz w:val="22"/>
                <w:szCs w:val="22"/>
              </w:rPr>
            </w:pPr>
            <w:r w:rsidRPr="00ED6159">
              <w:rPr>
                <w:bCs/>
                <w:sz w:val="22"/>
                <w:szCs w:val="22"/>
              </w:rPr>
              <w:t>100</w:t>
            </w:r>
          </w:p>
        </w:tc>
      </w:tr>
      <w:tr w:rsidR="002D3323" w:rsidRPr="00ED6159" w:rsidTr="0063614B">
        <w:tc>
          <w:tcPr>
            <w:tcW w:w="567" w:type="dxa"/>
            <w:shd w:val="clear" w:color="auto" w:fill="auto"/>
            <w:vAlign w:val="center"/>
          </w:tcPr>
          <w:p w:rsidR="002D3323" w:rsidRPr="00ED6159" w:rsidRDefault="002D3323" w:rsidP="0063614B">
            <w:pPr>
              <w:jc w:val="center"/>
              <w:rPr>
                <w:sz w:val="22"/>
                <w:szCs w:val="22"/>
              </w:rPr>
            </w:pPr>
            <w:r w:rsidRPr="00ED6159">
              <w:rPr>
                <w:sz w:val="22"/>
                <w:szCs w:val="22"/>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63614B">
            <w:pPr>
              <w:shd w:val="clear" w:color="auto" w:fill="FFFFFF"/>
              <w:jc w:val="center"/>
              <w:textAlignment w:val="top"/>
              <w:rPr>
                <w:sz w:val="22"/>
                <w:szCs w:val="22"/>
              </w:rPr>
            </w:pPr>
            <w:r w:rsidRPr="00ED6159">
              <w:rPr>
                <w:sz w:val="22"/>
                <w:szCs w:val="22"/>
              </w:rPr>
              <w:t>Кабель патч-корд 0,5 м., категории 5Е, КТРУ не применяется.</w:t>
            </w:r>
          </w:p>
        </w:tc>
        <w:tc>
          <w:tcPr>
            <w:tcW w:w="5557" w:type="dxa"/>
            <w:shd w:val="clear" w:color="auto" w:fill="auto"/>
            <w:vAlign w:val="center"/>
          </w:tcPr>
          <w:p w:rsidR="002D3323" w:rsidRPr="00ED6159" w:rsidRDefault="002D3323" w:rsidP="0063614B">
            <w:pPr>
              <w:shd w:val="clear" w:color="auto" w:fill="FFFFFF"/>
              <w:ind w:right="34"/>
              <w:textAlignment w:val="baseline"/>
              <w:rPr>
                <w:sz w:val="22"/>
                <w:szCs w:val="22"/>
              </w:rPr>
            </w:pPr>
            <w:r w:rsidRPr="00ED6159">
              <w:rPr>
                <w:sz w:val="22"/>
                <w:szCs w:val="22"/>
              </w:rPr>
              <w:t xml:space="preserve">Категория 5Е, медь, 0,5 метра, </w:t>
            </w:r>
            <w:r w:rsidRPr="00ED6159">
              <w:rPr>
                <w:sz w:val="22"/>
                <w:szCs w:val="22"/>
                <w:shd w:val="clear" w:color="auto" w:fill="FFFFFF"/>
              </w:rPr>
              <w:t xml:space="preserve">тип разъема </w:t>
            </w:r>
            <w:r w:rsidRPr="00ED6159">
              <w:rPr>
                <w:sz w:val="22"/>
                <w:szCs w:val="22"/>
              </w:rPr>
              <w:t>RJ45- RJ45, желтый.</w:t>
            </w:r>
          </w:p>
        </w:tc>
        <w:tc>
          <w:tcPr>
            <w:tcW w:w="822" w:type="dxa"/>
            <w:tcBorders>
              <w:top w:val="nil"/>
              <w:left w:val="single" w:sz="4" w:space="0" w:color="auto"/>
              <w:bottom w:val="single" w:sz="4" w:space="0" w:color="auto"/>
              <w:right w:val="single" w:sz="4" w:space="0" w:color="auto"/>
            </w:tcBorders>
            <w:shd w:val="clear" w:color="auto" w:fill="auto"/>
            <w:vAlign w:val="center"/>
          </w:tcPr>
          <w:p w:rsidR="002D3323" w:rsidRPr="00ED6159" w:rsidRDefault="002D3323" w:rsidP="0063614B">
            <w:pPr>
              <w:jc w:val="center"/>
              <w:rPr>
                <w:bCs/>
                <w:sz w:val="22"/>
                <w:szCs w:val="22"/>
              </w:rPr>
            </w:pPr>
            <w:r w:rsidRPr="00ED6159">
              <w:rPr>
                <w:bCs/>
                <w:sz w:val="22"/>
                <w:szCs w:val="22"/>
              </w:rPr>
              <w:t>100</w:t>
            </w:r>
          </w:p>
        </w:tc>
      </w:tr>
      <w:tr w:rsidR="002D3323" w:rsidRPr="00ED6159" w:rsidTr="0063614B">
        <w:tc>
          <w:tcPr>
            <w:tcW w:w="567" w:type="dxa"/>
            <w:shd w:val="clear" w:color="auto" w:fill="auto"/>
            <w:vAlign w:val="center"/>
          </w:tcPr>
          <w:p w:rsidR="002D3323" w:rsidRPr="00ED6159" w:rsidRDefault="002D3323" w:rsidP="0063614B">
            <w:pPr>
              <w:jc w:val="center"/>
              <w:rPr>
                <w:sz w:val="22"/>
                <w:szCs w:val="22"/>
              </w:rPr>
            </w:pPr>
            <w:r w:rsidRPr="00ED6159">
              <w:rPr>
                <w:sz w:val="22"/>
                <w:szCs w:val="22"/>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63614B">
            <w:pPr>
              <w:shd w:val="clear" w:color="auto" w:fill="FFFFFF"/>
              <w:jc w:val="center"/>
              <w:textAlignment w:val="top"/>
              <w:rPr>
                <w:sz w:val="22"/>
                <w:szCs w:val="22"/>
              </w:rPr>
            </w:pPr>
            <w:r w:rsidRPr="00ED6159">
              <w:rPr>
                <w:sz w:val="22"/>
                <w:szCs w:val="22"/>
              </w:rPr>
              <w:t>Кабель патч-корд 1,5 м., категории 5Е, КТРУ не применяется.</w:t>
            </w:r>
          </w:p>
        </w:tc>
        <w:tc>
          <w:tcPr>
            <w:tcW w:w="5557" w:type="dxa"/>
            <w:shd w:val="clear" w:color="auto" w:fill="auto"/>
            <w:vAlign w:val="center"/>
          </w:tcPr>
          <w:p w:rsidR="002D3323" w:rsidRPr="00ED6159" w:rsidRDefault="002D3323" w:rsidP="0063614B">
            <w:pPr>
              <w:shd w:val="clear" w:color="auto" w:fill="FFFFFF"/>
              <w:ind w:right="34"/>
              <w:textAlignment w:val="baseline"/>
              <w:rPr>
                <w:sz w:val="22"/>
                <w:szCs w:val="22"/>
              </w:rPr>
            </w:pPr>
            <w:r w:rsidRPr="00ED6159">
              <w:rPr>
                <w:sz w:val="22"/>
                <w:szCs w:val="22"/>
              </w:rPr>
              <w:t xml:space="preserve">Категория 5Е, медь, 1,5 метра, </w:t>
            </w:r>
            <w:r w:rsidRPr="00ED6159">
              <w:rPr>
                <w:sz w:val="22"/>
                <w:szCs w:val="22"/>
                <w:shd w:val="clear" w:color="auto" w:fill="FFFFFF"/>
              </w:rPr>
              <w:t xml:space="preserve">тип разъема </w:t>
            </w:r>
            <w:r w:rsidRPr="00ED6159">
              <w:rPr>
                <w:sz w:val="22"/>
                <w:szCs w:val="22"/>
              </w:rPr>
              <w:t>RJ45- RJ45, желтый.</w:t>
            </w:r>
          </w:p>
        </w:tc>
        <w:tc>
          <w:tcPr>
            <w:tcW w:w="822" w:type="dxa"/>
            <w:tcBorders>
              <w:top w:val="nil"/>
              <w:left w:val="single" w:sz="4" w:space="0" w:color="auto"/>
              <w:bottom w:val="single" w:sz="4" w:space="0" w:color="auto"/>
              <w:right w:val="single" w:sz="4" w:space="0" w:color="auto"/>
            </w:tcBorders>
            <w:shd w:val="clear" w:color="auto" w:fill="auto"/>
            <w:vAlign w:val="center"/>
          </w:tcPr>
          <w:p w:rsidR="002D3323" w:rsidRPr="00ED6159" w:rsidRDefault="002D3323" w:rsidP="0063614B">
            <w:pPr>
              <w:jc w:val="center"/>
              <w:rPr>
                <w:bCs/>
                <w:sz w:val="22"/>
                <w:szCs w:val="22"/>
              </w:rPr>
            </w:pPr>
            <w:r w:rsidRPr="00ED6159">
              <w:rPr>
                <w:bCs/>
                <w:sz w:val="22"/>
                <w:szCs w:val="22"/>
              </w:rPr>
              <w:t>70</w:t>
            </w:r>
          </w:p>
        </w:tc>
      </w:tr>
      <w:tr w:rsidR="002D3323" w:rsidRPr="00ED6159" w:rsidTr="0063614B">
        <w:tc>
          <w:tcPr>
            <w:tcW w:w="567" w:type="dxa"/>
            <w:shd w:val="clear" w:color="auto" w:fill="auto"/>
            <w:vAlign w:val="center"/>
          </w:tcPr>
          <w:p w:rsidR="002D3323" w:rsidRPr="00ED6159" w:rsidRDefault="002D3323" w:rsidP="0063614B">
            <w:pPr>
              <w:jc w:val="center"/>
              <w:rPr>
                <w:sz w:val="22"/>
                <w:szCs w:val="22"/>
              </w:rPr>
            </w:pPr>
            <w:r w:rsidRPr="00ED6159">
              <w:rPr>
                <w:sz w:val="22"/>
                <w:szCs w:val="22"/>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63614B">
            <w:pPr>
              <w:shd w:val="clear" w:color="auto" w:fill="FFFFFF"/>
              <w:jc w:val="center"/>
              <w:textAlignment w:val="top"/>
              <w:rPr>
                <w:sz w:val="22"/>
                <w:szCs w:val="22"/>
              </w:rPr>
            </w:pPr>
            <w:r w:rsidRPr="00ED6159">
              <w:rPr>
                <w:sz w:val="22"/>
                <w:szCs w:val="22"/>
              </w:rPr>
              <w:t>Коннектор RJ45, КТРУ не применяется.</w:t>
            </w:r>
          </w:p>
        </w:tc>
        <w:tc>
          <w:tcPr>
            <w:tcW w:w="5557" w:type="dxa"/>
            <w:shd w:val="clear" w:color="auto" w:fill="auto"/>
            <w:vAlign w:val="center"/>
          </w:tcPr>
          <w:p w:rsidR="002D3323" w:rsidRPr="00ED6159" w:rsidRDefault="002D3323" w:rsidP="0063614B">
            <w:pPr>
              <w:shd w:val="clear" w:color="auto" w:fill="FFFFFF"/>
              <w:ind w:right="34"/>
              <w:textAlignment w:val="baseline"/>
              <w:rPr>
                <w:sz w:val="22"/>
                <w:szCs w:val="22"/>
              </w:rPr>
            </w:pPr>
            <w:r w:rsidRPr="00ED6159">
              <w:rPr>
                <w:sz w:val="22"/>
                <w:szCs w:val="22"/>
              </w:rPr>
              <w:t xml:space="preserve">Категория 5Е, </w:t>
            </w:r>
            <w:proofErr w:type="gramStart"/>
            <w:r w:rsidRPr="00ED6159">
              <w:rPr>
                <w:sz w:val="22"/>
                <w:szCs w:val="22"/>
              </w:rPr>
              <w:t>обжимной</w:t>
            </w:r>
            <w:proofErr w:type="gramEnd"/>
            <w:r w:rsidRPr="00ED6159">
              <w:rPr>
                <w:sz w:val="22"/>
                <w:szCs w:val="22"/>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D3323" w:rsidRPr="00ED6159" w:rsidRDefault="002D3323" w:rsidP="0063614B">
            <w:pPr>
              <w:jc w:val="center"/>
              <w:rPr>
                <w:bCs/>
                <w:sz w:val="22"/>
                <w:szCs w:val="22"/>
              </w:rPr>
            </w:pPr>
            <w:r w:rsidRPr="00ED6159">
              <w:rPr>
                <w:bCs/>
                <w:sz w:val="22"/>
                <w:szCs w:val="22"/>
              </w:rPr>
              <w:t>100</w:t>
            </w:r>
          </w:p>
        </w:tc>
      </w:tr>
      <w:tr w:rsidR="002D3323" w:rsidRPr="00ED6159" w:rsidTr="0063614B">
        <w:tc>
          <w:tcPr>
            <w:tcW w:w="567" w:type="dxa"/>
            <w:shd w:val="clear" w:color="auto" w:fill="auto"/>
            <w:vAlign w:val="center"/>
          </w:tcPr>
          <w:p w:rsidR="002D3323" w:rsidRPr="00ED6159" w:rsidRDefault="002D3323" w:rsidP="0063614B">
            <w:pPr>
              <w:jc w:val="center"/>
              <w:rPr>
                <w:sz w:val="22"/>
                <w:szCs w:val="22"/>
              </w:rPr>
            </w:pPr>
            <w:r w:rsidRPr="00ED6159">
              <w:rPr>
                <w:sz w:val="22"/>
                <w:szCs w:val="22"/>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63614B">
            <w:pPr>
              <w:shd w:val="clear" w:color="auto" w:fill="FFFFFF"/>
              <w:jc w:val="center"/>
              <w:textAlignment w:val="top"/>
              <w:rPr>
                <w:sz w:val="22"/>
                <w:szCs w:val="22"/>
              </w:rPr>
            </w:pPr>
            <w:r w:rsidRPr="00ED6159">
              <w:rPr>
                <w:sz w:val="22"/>
                <w:szCs w:val="22"/>
              </w:rPr>
              <w:t>Коннектор RJ9 (4р4с), КТРУ не применяется.</w:t>
            </w:r>
          </w:p>
        </w:tc>
        <w:tc>
          <w:tcPr>
            <w:tcW w:w="5557" w:type="dxa"/>
            <w:shd w:val="clear" w:color="auto" w:fill="auto"/>
            <w:vAlign w:val="center"/>
          </w:tcPr>
          <w:p w:rsidR="002D3323" w:rsidRPr="00ED6159" w:rsidRDefault="002D3323" w:rsidP="0063614B">
            <w:pPr>
              <w:shd w:val="clear" w:color="auto" w:fill="FFFFFF"/>
              <w:ind w:right="34"/>
              <w:textAlignment w:val="baseline"/>
              <w:rPr>
                <w:sz w:val="22"/>
                <w:szCs w:val="22"/>
              </w:rPr>
            </w:pPr>
            <w:r w:rsidRPr="00ED6159">
              <w:rPr>
                <w:sz w:val="22"/>
                <w:szCs w:val="22"/>
              </w:rPr>
              <w:t>Для обжима провода для телефонной трубки.</w:t>
            </w:r>
          </w:p>
        </w:tc>
        <w:tc>
          <w:tcPr>
            <w:tcW w:w="822" w:type="dxa"/>
            <w:tcBorders>
              <w:top w:val="nil"/>
              <w:left w:val="single" w:sz="4" w:space="0" w:color="auto"/>
              <w:bottom w:val="single" w:sz="4" w:space="0" w:color="auto"/>
              <w:right w:val="single" w:sz="4" w:space="0" w:color="auto"/>
            </w:tcBorders>
            <w:shd w:val="clear" w:color="auto" w:fill="auto"/>
            <w:vAlign w:val="center"/>
          </w:tcPr>
          <w:p w:rsidR="002D3323" w:rsidRPr="00ED6159" w:rsidRDefault="002D3323" w:rsidP="0063614B">
            <w:pPr>
              <w:jc w:val="center"/>
              <w:rPr>
                <w:bCs/>
                <w:sz w:val="22"/>
                <w:szCs w:val="22"/>
              </w:rPr>
            </w:pPr>
            <w:r w:rsidRPr="00ED6159">
              <w:rPr>
                <w:bCs/>
                <w:sz w:val="22"/>
                <w:szCs w:val="22"/>
              </w:rPr>
              <w:t>100</w:t>
            </w:r>
          </w:p>
        </w:tc>
      </w:tr>
    </w:tbl>
    <w:p w:rsidR="00D23E2B" w:rsidRPr="00ED6159" w:rsidRDefault="00D23E2B" w:rsidP="002D3323">
      <w:pPr>
        <w:pStyle w:val="Firstlineindent"/>
        <w:widowControl/>
        <w:ind w:firstLine="0"/>
        <w:jc w:val="left"/>
        <w:rPr>
          <w:rFonts w:ascii="Times New Roman" w:hAnsi="Times New Roman" w:cs="Times New Roman"/>
          <w:sz w:val="22"/>
          <w:szCs w:val="22"/>
        </w:rPr>
      </w:pPr>
    </w:p>
    <w:p w:rsidR="00D23E2B" w:rsidRPr="00ED6159" w:rsidRDefault="00D23E2B" w:rsidP="00D23E2B">
      <w:pPr>
        <w:widowControl w:val="0"/>
        <w:numPr>
          <w:ilvl w:val="0"/>
          <w:numId w:val="5"/>
        </w:numPr>
        <w:autoSpaceDE w:val="0"/>
        <w:ind w:left="284" w:hanging="284"/>
        <w:contextualSpacing/>
        <w:rPr>
          <w:sz w:val="22"/>
          <w:szCs w:val="22"/>
        </w:rPr>
      </w:pPr>
      <w:r w:rsidRPr="00ED6159">
        <w:rPr>
          <w:rFonts w:eastAsia="Arial Unicode MS"/>
          <w:sz w:val="22"/>
          <w:szCs w:val="22"/>
        </w:rPr>
        <w:t xml:space="preserve">Общая стоимость товара составляет: _______ рублей </w:t>
      </w:r>
      <w:r w:rsidRPr="00ED6159">
        <w:rPr>
          <w:rFonts w:eastAsia="Arial Unicode MS"/>
          <w:bCs/>
          <w:sz w:val="22"/>
          <w:szCs w:val="22"/>
        </w:rPr>
        <w:t>___</w:t>
      </w:r>
      <w:r w:rsidRPr="00ED6159">
        <w:rPr>
          <w:rFonts w:eastAsia="Arial Unicode MS"/>
          <w:sz w:val="22"/>
          <w:szCs w:val="22"/>
        </w:rPr>
        <w:t xml:space="preserve"> копеек, в том числе НДС (без НДС) - ______ рублей</w:t>
      </w:r>
      <w:r w:rsidRPr="00ED6159">
        <w:rPr>
          <w:rFonts w:eastAsia="Arial Unicode MS"/>
          <w:iCs/>
          <w:sz w:val="22"/>
          <w:szCs w:val="22"/>
        </w:rPr>
        <w:t>.</w:t>
      </w:r>
    </w:p>
    <w:p w:rsidR="00450108" w:rsidRPr="00ED6159" w:rsidRDefault="00D23E2B" w:rsidP="002E4E68">
      <w:pPr>
        <w:widowControl w:val="0"/>
        <w:numPr>
          <w:ilvl w:val="0"/>
          <w:numId w:val="5"/>
        </w:numPr>
        <w:tabs>
          <w:tab w:val="num" w:pos="0"/>
        </w:tabs>
        <w:autoSpaceDE w:val="0"/>
        <w:ind w:left="284" w:hanging="284"/>
        <w:contextualSpacing/>
        <w:rPr>
          <w:rFonts w:eastAsia="Arial Unicode MS"/>
          <w:sz w:val="22"/>
          <w:szCs w:val="22"/>
        </w:rPr>
      </w:pPr>
      <w:r w:rsidRPr="00ED6159">
        <w:rPr>
          <w:rFonts w:eastAsia="Arial Unicode MS"/>
          <w:sz w:val="22"/>
          <w:szCs w:val="22"/>
        </w:rPr>
        <w:t xml:space="preserve">Срок поставки товара: </w:t>
      </w:r>
      <w:r w:rsidR="00450108" w:rsidRPr="00ED6159">
        <w:rPr>
          <w:rFonts w:eastAsia="Arial Unicode MS"/>
          <w:sz w:val="22"/>
          <w:szCs w:val="22"/>
        </w:rPr>
        <w:t>10 (десять) рабочих дней</w:t>
      </w:r>
      <w:r w:rsidR="00450108" w:rsidRPr="00ED6159">
        <w:rPr>
          <w:rFonts w:eastAsia="Arial Unicode MS"/>
          <w:color w:val="000000"/>
          <w:sz w:val="22"/>
          <w:szCs w:val="22"/>
        </w:rPr>
        <w:t xml:space="preserve"> с момента заключения Контракта.</w:t>
      </w:r>
    </w:p>
    <w:p w:rsidR="006B0C08" w:rsidRPr="00ED6159" w:rsidRDefault="00D23E2B" w:rsidP="002E4E68">
      <w:pPr>
        <w:widowControl w:val="0"/>
        <w:numPr>
          <w:ilvl w:val="0"/>
          <w:numId w:val="5"/>
        </w:numPr>
        <w:tabs>
          <w:tab w:val="num" w:pos="0"/>
        </w:tabs>
        <w:autoSpaceDE w:val="0"/>
        <w:ind w:left="284" w:hanging="284"/>
        <w:contextualSpacing/>
        <w:rPr>
          <w:rFonts w:eastAsia="Arial Unicode MS"/>
          <w:sz w:val="22"/>
          <w:szCs w:val="22"/>
        </w:rPr>
      </w:pPr>
      <w:r w:rsidRPr="00ED6159">
        <w:rPr>
          <w:rFonts w:eastAsia="Arial Unicode MS"/>
          <w:sz w:val="22"/>
          <w:szCs w:val="22"/>
        </w:rPr>
        <w:t xml:space="preserve">Адрес поставки товара: </w:t>
      </w:r>
      <w:proofErr w:type="gramStart"/>
      <w:r w:rsidRPr="00ED6159">
        <w:rPr>
          <w:rFonts w:eastAsia="Arial Unicode MS"/>
          <w:sz w:val="22"/>
          <w:szCs w:val="22"/>
        </w:rPr>
        <w:t>г</w:t>
      </w:r>
      <w:proofErr w:type="gramEnd"/>
      <w:r w:rsidRPr="00ED6159">
        <w:rPr>
          <w:rFonts w:eastAsia="Arial Unicode MS"/>
          <w:sz w:val="22"/>
          <w:szCs w:val="22"/>
        </w:rPr>
        <w:t>. Воронеж, ул. Куцыгина, 28.</w:t>
      </w:r>
    </w:p>
    <w:p w:rsidR="00D23E2B" w:rsidRPr="00ED6159" w:rsidRDefault="00D23E2B" w:rsidP="00D23E2B">
      <w:pPr>
        <w:rPr>
          <w:rFonts w:eastAsia="Arial Unicode MS"/>
          <w:sz w:val="22"/>
          <w:szCs w:val="22"/>
        </w:rPr>
      </w:pPr>
    </w:p>
    <w:p w:rsidR="00D23E2B" w:rsidRPr="00ED6159" w:rsidRDefault="00D23E2B" w:rsidP="00D23E2B">
      <w:pPr>
        <w:rPr>
          <w:rFonts w:eastAsia="Arial Unicode MS"/>
          <w:sz w:val="22"/>
          <w:szCs w:val="22"/>
        </w:rPr>
      </w:pPr>
    </w:p>
    <w:p w:rsidR="00D23E2B" w:rsidRPr="00ED6159" w:rsidRDefault="00D23E2B" w:rsidP="00D23E2B">
      <w:pPr>
        <w:rPr>
          <w:b/>
          <w:sz w:val="22"/>
          <w:szCs w:val="22"/>
        </w:rPr>
      </w:pPr>
    </w:p>
    <w:tbl>
      <w:tblPr>
        <w:tblW w:w="0" w:type="auto"/>
        <w:tblInd w:w="109" w:type="dxa"/>
        <w:tblLayout w:type="fixed"/>
        <w:tblLook w:val="0000"/>
      </w:tblPr>
      <w:tblGrid>
        <w:gridCol w:w="4782"/>
        <w:gridCol w:w="4704"/>
      </w:tblGrid>
      <w:tr w:rsidR="006B0C08" w:rsidRPr="00ED6159">
        <w:tc>
          <w:tcPr>
            <w:tcW w:w="4782" w:type="dxa"/>
            <w:shd w:val="clear" w:color="auto" w:fill="auto"/>
          </w:tcPr>
          <w:p w:rsidR="006B0C08" w:rsidRPr="00ED6159" w:rsidRDefault="006B0C08">
            <w:pPr>
              <w:shd w:val="clear" w:color="auto" w:fill="FFFFFF"/>
              <w:rPr>
                <w:b/>
                <w:bCs/>
                <w:sz w:val="22"/>
                <w:szCs w:val="22"/>
                <w:lang w:eastAsia="ru-RU"/>
              </w:rPr>
            </w:pPr>
            <w:r w:rsidRPr="00ED6159">
              <w:rPr>
                <w:b/>
                <w:bCs/>
                <w:sz w:val="22"/>
                <w:szCs w:val="22"/>
                <w:lang w:eastAsia="ru-RU"/>
              </w:rPr>
              <w:t>Заказчик:</w:t>
            </w:r>
          </w:p>
          <w:p w:rsidR="006B0C08" w:rsidRPr="00ED6159" w:rsidRDefault="006B0C08">
            <w:pPr>
              <w:shd w:val="clear" w:color="auto" w:fill="FFFFFF"/>
              <w:rPr>
                <w:b/>
                <w:bCs/>
                <w:sz w:val="22"/>
                <w:szCs w:val="22"/>
                <w:lang w:eastAsia="ru-RU"/>
              </w:rPr>
            </w:pPr>
          </w:p>
        </w:tc>
        <w:tc>
          <w:tcPr>
            <w:tcW w:w="4704" w:type="dxa"/>
            <w:shd w:val="clear" w:color="auto" w:fill="auto"/>
          </w:tcPr>
          <w:p w:rsidR="006B0C08" w:rsidRPr="00ED6159" w:rsidRDefault="006B0C08">
            <w:pPr>
              <w:shd w:val="clear" w:color="auto" w:fill="FFFFFF"/>
              <w:rPr>
                <w:b/>
                <w:bCs/>
                <w:sz w:val="22"/>
                <w:szCs w:val="22"/>
                <w:lang w:eastAsia="ru-RU"/>
              </w:rPr>
            </w:pPr>
            <w:r w:rsidRPr="00ED6159">
              <w:rPr>
                <w:b/>
                <w:bCs/>
                <w:sz w:val="22"/>
                <w:szCs w:val="22"/>
                <w:lang w:eastAsia="ru-RU"/>
              </w:rPr>
              <w:t>Поставщик:</w:t>
            </w:r>
          </w:p>
          <w:p w:rsidR="006B0C08" w:rsidRPr="00ED6159" w:rsidRDefault="006B0C08">
            <w:pPr>
              <w:shd w:val="clear" w:color="auto" w:fill="FFFFFF"/>
              <w:rPr>
                <w:b/>
                <w:bCs/>
                <w:sz w:val="22"/>
                <w:szCs w:val="22"/>
                <w:lang w:eastAsia="ru-RU"/>
              </w:rPr>
            </w:pPr>
          </w:p>
        </w:tc>
      </w:tr>
      <w:tr w:rsidR="006B0C08" w:rsidRPr="00ED6159">
        <w:tc>
          <w:tcPr>
            <w:tcW w:w="4782" w:type="dxa"/>
            <w:shd w:val="clear" w:color="auto" w:fill="auto"/>
          </w:tcPr>
          <w:p w:rsidR="006B0C08" w:rsidRPr="00ED6159" w:rsidRDefault="006B0C08">
            <w:pPr>
              <w:shd w:val="clear" w:color="auto" w:fill="FFFFFF"/>
              <w:rPr>
                <w:i/>
                <w:iCs/>
                <w:sz w:val="22"/>
                <w:szCs w:val="22"/>
                <w:lang w:eastAsia="ru-RU"/>
              </w:rPr>
            </w:pPr>
            <w:r w:rsidRPr="00ED6159">
              <w:rPr>
                <w:sz w:val="22"/>
                <w:szCs w:val="22"/>
                <w:lang w:eastAsia="ru-RU"/>
              </w:rPr>
              <w:t xml:space="preserve">  _________________</w:t>
            </w:r>
          </w:p>
          <w:p w:rsidR="006B0C08" w:rsidRPr="00ED6159" w:rsidRDefault="006B0C08">
            <w:pPr>
              <w:shd w:val="clear" w:color="auto" w:fill="FFFFFF"/>
              <w:rPr>
                <w:sz w:val="22"/>
                <w:szCs w:val="22"/>
                <w:lang w:eastAsia="ru-RU"/>
              </w:rPr>
            </w:pPr>
            <w:r w:rsidRPr="00ED6159">
              <w:rPr>
                <w:i/>
                <w:iCs/>
                <w:sz w:val="22"/>
                <w:szCs w:val="22"/>
                <w:lang w:eastAsia="ru-RU"/>
              </w:rPr>
              <w:t>(должность)</w:t>
            </w:r>
          </w:p>
          <w:p w:rsidR="006B0C08" w:rsidRPr="00ED6159" w:rsidRDefault="006B0C08">
            <w:pPr>
              <w:shd w:val="clear" w:color="auto" w:fill="FFFFFF"/>
              <w:rPr>
                <w:sz w:val="22"/>
                <w:szCs w:val="22"/>
                <w:lang w:eastAsia="ru-RU"/>
              </w:rPr>
            </w:pPr>
            <w:r w:rsidRPr="00ED6159">
              <w:rPr>
                <w:sz w:val="22"/>
                <w:szCs w:val="22"/>
                <w:lang w:eastAsia="ru-RU"/>
              </w:rPr>
              <w:t>_________________/_____________/</w:t>
            </w:r>
          </w:p>
          <w:p w:rsidR="006B0C08" w:rsidRPr="00ED6159" w:rsidRDefault="006B0C08">
            <w:pPr>
              <w:shd w:val="clear" w:color="auto" w:fill="FFFFFF"/>
              <w:rPr>
                <w:i/>
                <w:sz w:val="22"/>
                <w:szCs w:val="22"/>
                <w:lang w:eastAsia="ru-RU"/>
              </w:rPr>
            </w:pPr>
            <w:r w:rsidRPr="00ED6159">
              <w:rPr>
                <w:sz w:val="22"/>
                <w:szCs w:val="22"/>
                <w:lang w:eastAsia="ru-RU"/>
              </w:rPr>
              <w:t xml:space="preserve">                                          (ФИО)</w:t>
            </w:r>
          </w:p>
          <w:p w:rsidR="006B0C08" w:rsidRPr="00ED6159" w:rsidRDefault="006B0C08">
            <w:pPr>
              <w:shd w:val="clear" w:color="auto" w:fill="FFFFFF"/>
              <w:rPr>
                <w:i/>
                <w:sz w:val="22"/>
                <w:szCs w:val="22"/>
                <w:lang w:eastAsia="ru-RU"/>
              </w:rPr>
            </w:pPr>
          </w:p>
          <w:p w:rsidR="006B0C08" w:rsidRPr="00ED6159" w:rsidRDefault="006B0C08">
            <w:pPr>
              <w:shd w:val="clear" w:color="auto" w:fill="FFFFFF"/>
              <w:rPr>
                <w:i/>
                <w:sz w:val="22"/>
                <w:szCs w:val="22"/>
                <w:lang w:eastAsia="ru-RU"/>
              </w:rPr>
            </w:pPr>
          </w:p>
        </w:tc>
        <w:tc>
          <w:tcPr>
            <w:tcW w:w="4704" w:type="dxa"/>
            <w:shd w:val="clear" w:color="auto" w:fill="auto"/>
          </w:tcPr>
          <w:p w:rsidR="006B0C08" w:rsidRPr="00ED6159" w:rsidRDefault="006B0C08">
            <w:pPr>
              <w:shd w:val="clear" w:color="auto" w:fill="FFFFFF"/>
              <w:rPr>
                <w:i/>
                <w:iCs/>
                <w:sz w:val="22"/>
                <w:szCs w:val="22"/>
                <w:lang w:eastAsia="ru-RU"/>
              </w:rPr>
            </w:pPr>
            <w:r w:rsidRPr="00ED6159">
              <w:rPr>
                <w:sz w:val="22"/>
                <w:szCs w:val="22"/>
                <w:lang w:eastAsia="ru-RU"/>
              </w:rPr>
              <w:t>_________________</w:t>
            </w:r>
          </w:p>
          <w:p w:rsidR="006B0C08" w:rsidRPr="00ED6159" w:rsidRDefault="006B0C08">
            <w:pPr>
              <w:shd w:val="clear" w:color="auto" w:fill="FFFFFF"/>
              <w:rPr>
                <w:sz w:val="22"/>
                <w:szCs w:val="22"/>
                <w:lang w:eastAsia="ru-RU"/>
              </w:rPr>
            </w:pPr>
            <w:r w:rsidRPr="00ED6159">
              <w:rPr>
                <w:i/>
                <w:iCs/>
                <w:sz w:val="22"/>
                <w:szCs w:val="22"/>
                <w:lang w:eastAsia="ru-RU"/>
              </w:rPr>
              <w:t>(должность)</w:t>
            </w:r>
          </w:p>
          <w:p w:rsidR="006B0C08" w:rsidRPr="00ED6159" w:rsidRDefault="006B0C08">
            <w:pPr>
              <w:shd w:val="clear" w:color="auto" w:fill="FFFFFF"/>
              <w:rPr>
                <w:sz w:val="22"/>
                <w:szCs w:val="22"/>
                <w:lang w:eastAsia="ru-RU"/>
              </w:rPr>
            </w:pPr>
            <w:r w:rsidRPr="00ED6159">
              <w:rPr>
                <w:sz w:val="22"/>
                <w:szCs w:val="22"/>
                <w:lang w:eastAsia="ru-RU"/>
              </w:rPr>
              <w:t>_________________/_____________/</w:t>
            </w:r>
          </w:p>
          <w:p w:rsidR="006B0C08" w:rsidRPr="00ED6159" w:rsidRDefault="006B0C08">
            <w:pPr>
              <w:shd w:val="clear" w:color="auto" w:fill="FFFFFF"/>
              <w:rPr>
                <w:sz w:val="22"/>
                <w:szCs w:val="22"/>
              </w:rPr>
            </w:pPr>
            <w:r w:rsidRPr="00ED6159">
              <w:rPr>
                <w:sz w:val="22"/>
                <w:szCs w:val="22"/>
                <w:lang w:eastAsia="ru-RU"/>
              </w:rPr>
              <w:t xml:space="preserve">                                          (ФИО)</w:t>
            </w:r>
          </w:p>
        </w:tc>
      </w:tr>
    </w:tbl>
    <w:p w:rsidR="006B0C08" w:rsidRPr="00ED6159" w:rsidRDefault="006B0C08">
      <w:pPr>
        <w:rPr>
          <w:b/>
          <w:sz w:val="22"/>
          <w:szCs w:val="22"/>
        </w:rPr>
      </w:pPr>
    </w:p>
    <w:p w:rsidR="006B0C08" w:rsidRDefault="006B0C08">
      <w:pPr>
        <w:rPr>
          <w:b/>
          <w:sz w:val="22"/>
          <w:szCs w:val="22"/>
        </w:rPr>
      </w:pPr>
    </w:p>
    <w:p w:rsidR="00ED6159" w:rsidRDefault="00ED6159">
      <w:pPr>
        <w:rPr>
          <w:b/>
          <w:sz w:val="22"/>
          <w:szCs w:val="22"/>
        </w:rPr>
      </w:pPr>
    </w:p>
    <w:p w:rsidR="00ED6159" w:rsidRDefault="00ED6159">
      <w:pPr>
        <w:rPr>
          <w:b/>
          <w:sz w:val="22"/>
          <w:szCs w:val="22"/>
        </w:rPr>
      </w:pPr>
    </w:p>
    <w:p w:rsidR="00ED6159" w:rsidRDefault="00ED6159">
      <w:pPr>
        <w:rPr>
          <w:b/>
          <w:sz w:val="22"/>
          <w:szCs w:val="22"/>
        </w:rPr>
      </w:pPr>
    </w:p>
    <w:p w:rsidR="00ED6159" w:rsidRDefault="00ED6159">
      <w:pPr>
        <w:rPr>
          <w:b/>
          <w:sz w:val="22"/>
          <w:szCs w:val="22"/>
        </w:rPr>
      </w:pPr>
    </w:p>
    <w:p w:rsidR="00ED6159" w:rsidRDefault="00ED6159">
      <w:pPr>
        <w:rPr>
          <w:b/>
          <w:sz w:val="22"/>
          <w:szCs w:val="22"/>
        </w:rPr>
      </w:pPr>
    </w:p>
    <w:p w:rsidR="00ED6159" w:rsidRPr="00ED6159" w:rsidRDefault="00ED6159">
      <w:pPr>
        <w:rPr>
          <w:b/>
          <w:sz w:val="22"/>
          <w:szCs w:val="22"/>
        </w:rPr>
      </w:pPr>
    </w:p>
    <w:p w:rsidR="006B0C08" w:rsidRPr="00ED6159" w:rsidRDefault="006B0C08">
      <w:pPr>
        <w:jc w:val="right"/>
        <w:rPr>
          <w:sz w:val="22"/>
          <w:szCs w:val="22"/>
        </w:rPr>
      </w:pPr>
      <w:r w:rsidRPr="00ED6159">
        <w:rPr>
          <w:sz w:val="22"/>
          <w:szCs w:val="22"/>
        </w:rPr>
        <w:lastRenderedPageBreak/>
        <w:t>Приложение №2</w:t>
      </w:r>
    </w:p>
    <w:p w:rsidR="006B0C08" w:rsidRPr="00ED6159" w:rsidRDefault="006B0C08">
      <w:pPr>
        <w:ind w:firstLine="5220"/>
        <w:jc w:val="right"/>
        <w:rPr>
          <w:sz w:val="22"/>
          <w:szCs w:val="22"/>
        </w:rPr>
      </w:pPr>
      <w:r w:rsidRPr="00ED6159">
        <w:rPr>
          <w:sz w:val="22"/>
          <w:szCs w:val="22"/>
        </w:rPr>
        <w:t xml:space="preserve">к контракту </w:t>
      </w:r>
    </w:p>
    <w:p w:rsidR="006B0C08" w:rsidRPr="00ED6159" w:rsidRDefault="006B0C08">
      <w:pPr>
        <w:ind w:firstLine="5220"/>
        <w:jc w:val="right"/>
        <w:rPr>
          <w:b/>
          <w:bCs/>
          <w:sz w:val="22"/>
          <w:szCs w:val="22"/>
        </w:rPr>
      </w:pPr>
      <w:r w:rsidRPr="00ED6159">
        <w:rPr>
          <w:sz w:val="22"/>
          <w:szCs w:val="22"/>
        </w:rPr>
        <w:t>№_____ от ___________________</w:t>
      </w:r>
    </w:p>
    <w:p w:rsidR="006B0C08" w:rsidRPr="00ED6159" w:rsidRDefault="006B0C08">
      <w:pPr>
        <w:widowControl w:val="0"/>
        <w:jc w:val="center"/>
        <w:rPr>
          <w:b/>
          <w:bCs/>
          <w:sz w:val="22"/>
          <w:szCs w:val="22"/>
        </w:rPr>
      </w:pPr>
    </w:p>
    <w:p w:rsidR="006B0C08" w:rsidRPr="00ED6159" w:rsidRDefault="006B0C08">
      <w:pPr>
        <w:rPr>
          <w:b/>
          <w:bCs/>
          <w:sz w:val="22"/>
          <w:szCs w:val="22"/>
        </w:rPr>
      </w:pPr>
    </w:p>
    <w:p w:rsidR="006B0C08" w:rsidRPr="00ED6159" w:rsidRDefault="006B0C08">
      <w:pPr>
        <w:jc w:val="center"/>
        <w:rPr>
          <w:b/>
          <w:sz w:val="22"/>
          <w:szCs w:val="22"/>
        </w:rPr>
      </w:pPr>
      <w:r w:rsidRPr="00ED6159">
        <w:rPr>
          <w:b/>
          <w:sz w:val="22"/>
          <w:szCs w:val="22"/>
        </w:rPr>
        <w:t>Спецификация</w:t>
      </w:r>
    </w:p>
    <w:p w:rsidR="006B0C08" w:rsidRPr="00ED6159" w:rsidRDefault="006B0C08">
      <w:pPr>
        <w:rPr>
          <w:b/>
          <w:sz w:val="22"/>
          <w:szCs w:val="22"/>
        </w:rPr>
      </w:pPr>
    </w:p>
    <w:p w:rsidR="006B0C08" w:rsidRPr="00ED6159" w:rsidRDefault="006B0C08">
      <w:pPr>
        <w:widowControl w:val="0"/>
        <w:autoSpaceDE w:val="0"/>
        <w:ind w:firstLine="840"/>
        <w:rPr>
          <w:rFonts w:eastAsia="Arial Unicode MS"/>
          <w:sz w:val="22"/>
          <w:szCs w:val="22"/>
        </w:rPr>
      </w:pPr>
      <w:proofErr w:type="gramStart"/>
      <w:r w:rsidRPr="00ED6159">
        <w:rPr>
          <w:rFonts w:eastAsia="Arial Unicode MS"/>
          <w:b/>
          <w:bCs/>
          <w:sz w:val="22"/>
          <w:szCs w:val="22"/>
        </w:rPr>
        <w:t>Главное управление МЧС России по Воронежской области</w:t>
      </w:r>
      <w:r w:rsidRPr="00ED6159">
        <w:rPr>
          <w:rFonts w:eastAsia="Arial Unicode MS"/>
          <w:sz w:val="22"/>
          <w:szCs w:val="22"/>
        </w:rPr>
        <w:t>, именуемое в дальнейшем Заказчик, в лице ______________, действующего на основании _____________, с одной стороны, и ____________________, именуемое в дальнейшем Поставщик, в лице ____________, действующего на основании ______________, с другой стороны, вместе именуемые Стороны, подписали настоящее приложение к Контракту:</w:t>
      </w:r>
      <w:proofErr w:type="gramEnd"/>
    </w:p>
    <w:p w:rsidR="00450108" w:rsidRPr="00ED6159" w:rsidRDefault="006B0C08" w:rsidP="00450108">
      <w:pPr>
        <w:widowControl w:val="0"/>
        <w:numPr>
          <w:ilvl w:val="0"/>
          <w:numId w:val="3"/>
        </w:numPr>
        <w:tabs>
          <w:tab w:val="left" w:pos="142"/>
          <w:tab w:val="left" w:pos="567"/>
          <w:tab w:val="left" w:pos="1134"/>
        </w:tabs>
        <w:autoSpaceDE w:val="0"/>
        <w:ind w:left="0" w:firstLine="840"/>
        <w:jc w:val="left"/>
        <w:rPr>
          <w:rFonts w:eastAsia="Arial Unicode MS"/>
          <w:bCs/>
          <w:sz w:val="22"/>
          <w:szCs w:val="22"/>
        </w:rPr>
      </w:pPr>
      <w:r w:rsidRPr="00ED6159">
        <w:rPr>
          <w:rFonts w:eastAsia="Arial Unicode MS"/>
          <w:spacing w:val="-16"/>
          <w:sz w:val="22"/>
          <w:szCs w:val="22"/>
          <w:lang w:val="ru-RU" w:eastAsia="ru-RU"/>
        </w:rPr>
        <w:t>Поставщик во исполнение условий Контракта обязуется передать, а Заказчик принять и оплатить следующий товар:</w:t>
      </w:r>
    </w:p>
    <w:p w:rsidR="00450108" w:rsidRPr="00ED6159" w:rsidRDefault="00450108" w:rsidP="00450108">
      <w:pPr>
        <w:widowControl w:val="0"/>
        <w:tabs>
          <w:tab w:val="left" w:pos="142"/>
          <w:tab w:val="left" w:pos="567"/>
          <w:tab w:val="left" w:pos="1134"/>
        </w:tabs>
        <w:autoSpaceDE w:val="0"/>
        <w:ind w:left="840"/>
        <w:jc w:val="left"/>
        <w:rPr>
          <w:rFonts w:eastAsia="Arial Unicode MS"/>
          <w:bCs/>
          <w:sz w:val="22"/>
          <w:szCs w:val="22"/>
        </w:rPr>
      </w:pPr>
    </w:p>
    <w:tbl>
      <w:tblPr>
        <w:tblW w:w="0" w:type="auto"/>
        <w:jc w:val="center"/>
        <w:tblLayout w:type="fixed"/>
        <w:tblLook w:val="0000"/>
      </w:tblPr>
      <w:tblGrid>
        <w:gridCol w:w="673"/>
        <w:gridCol w:w="2613"/>
        <w:gridCol w:w="1725"/>
        <w:gridCol w:w="1126"/>
        <w:gridCol w:w="771"/>
        <w:gridCol w:w="1480"/>
        <w:gridCol w:w="1333"/>
      </w:tblGrid>
      <w:tr w:rsidR="006B0C08" w:rsidRPr="00ED6159" w:rsidTr="002D3323">
        <w:trPr>
          <w:trHeight w:val="1002"/>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Pr="00ED6159" w:rsidRDefault="006B0C08">
            <w:pPr>
              <w:tabs>
                <w:tab w:val="left" w:pos="142"/>
                <w:tab w:val="left" w:pos="567"/>
              </w:tabs>
              <w:ind w:firstLine="10"/>
              <w:jc w:val="center"/>
              <w:rPr>
                <w:sz w:val="22"/>
                <w:szCs w:val="22"/>
              </w:rPr>
            </w:pPr>
            <w:r w:rsidRPr="00ED6159">
              <w:rPr>
                <w:rFonts w:eastAsia="Arial Unicode MS"/>
                <w:bCs/>
                <w:sz w:val="22"/>
                <w:szCs w:val="22"/>
              </w:rPr>
              <w:t>№</w:t>
            </w:r>
            <w:r w:rsidRPr="00ED6159">
              <w:rPr>
                <w:bCs/>
                <w:sz w:val="22"/>
                <w:szCs w:val="22"/>
              </w:rPr>
              <w:t xml:space="preserve"> </w:t>
            </w:r>
            <w:proofErr w:type="gramStart"/>
            <w:r w:rsidRPr="00ED6159">
              <w:rPr>
                <w:rFonts w:eastAsia="Arial Unicode MS"/>
                <w:bCs/>
                <w:sz w:val="22"/>
                <w:szCs w:val="22"/>
              </w:rPr>
              <w:t>п</w:t>
            </w:r>
            <w:proofErr w:type="gramEnd"/>
            <w:r w:rsidRPr="00ED6159">
              <w:rPr>
                <w:rFonts w:eastAsia="Arial Unicode MS"/>
                <w:bCs/>
                <w:sz w:val="22"/>
                <w:szCs w:val="22"/>
              </w:rPr>
              <w:t>/п</w:t>
            </w:r>
          </w:p>
        </w:tc>
        <w:tc>
          <w:tcPr>
            <w:tcW w:w="2613" w:type="dxa"/>
            <w:tcBorders>
              <w:top w:val="single" w:sz="4" w:space="0" w:color="000000"/>
              <w:bottom w:val="single" w:sz="4" w:space="0" w:color="000000"/>
              <w:right w:val="single" w:sz="4" w:space="0" w:color="000000"/>
            </w:tcBorders>
            <w:shd w:val="clear" w:color="auto" w:fill="auto"/>
            <w:vAlign w:val="center"/>
          </w:tcPr>
          <w:p w:rsidR="006B0C08" w:rsidRPr="00ED6159" w:rsidRDefault="006B0C08">
            <w:pPr>
              <w:tabs>
                <w:tab w:val="left" w:pos="142"/>
                <w:tab w:val="left" w:pos="567"/>
              </w:tabs>
              <w:jc w:val="center"/>
              <w:rPr>
                <w:sz w:val="22"/>
                <w:szCs w:val="22"/>
              </w:rPr>
            </w:pPr>
            <w:r w:rsidRPr="00ED6159">
              <w:rPr>
                <w:rFonts w:eastAsia="Arial Unicode MS"/>
                <w:bCs/>
                <w:sz w:val="22"/>
                <w:szCs w:val="22"/>
              </w:rPr>
              <w:t>Наименование товара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6B0C08" w:rsidRPr="00ED6159" w:rsidRDefault="006B0C08">
            <w:pPr>
              <w:tabs>
                <w:tab w:val="left" w:pos="142"/>
                <w:tab w:val="left" w:pos="567"/>
              </w:tabs>
              <w:jc w:val="center"/>
              <w:rPr>
                <w:sz w:val="22"/>
                <w:szCs w:val="22"/>
              </w:rPr>
            </w:pPr>
            <w:r w:rsidRPr="00ED6159">
              <w:rPr>
                <w:rFonts w:eastAsia="Arial Unicode MS"/>
                <w:bCs/>
                <w:sz w:val="22"/>
                <w:szCs w:val="22"/>
              </w:rPr>
              <w:t>Страна происхождения товара</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Pr="00ED6159" w:rsidRDefault="006B0C08">
            <w:pPr>
              <w:tabs>
                <w:tab w:val="left" w:pos="142"/>
                <w:tab w:val="left" w:pos="567"/>
              </w:tabs>
              <w:jc w:val="center"/>
              <w:rPr>
                <w:sz w:val="22"/>
                <w:szCs w:val="22"/>
              </w:rPr>
            </w:pPr>
            <w:r w:rsidRPr="00ED6159">
              <w:rPr>
                <w:rFonts w:eastAsia="Arial Unicode MS"/>
                <w:bCs/>
                <w:sz w:val="22"/>
                <w:szCs w:val="22"/>
              </w:rPr>
              <w:t>Ед. изм.</w:t>
            </w:r>
          </w:p>
        </w:tc>
        <w:tc>
          <w:tcPr>
            <w:tcW w:w="771" w:type="dxa"/>
            <w:tcBorders>
              <w:top w:val="single" w:sz="4" w:space="0" w:color="000000"/>
              <w:bottom w:val="single" w:sz="4" w:space="0" w:color="000000"/>
              <w:right w:val="single" w:sz="4" w:space="0" w:color="000000"/>
            </w:tcBorders>
            <w:shd w:val="clear" w:color="auto" w:fill="auto"/>
            <w:vAlign w:val="center"/>
          </w:tcPr>
          <w:p w:rsidR="006B0C08" w:rsidRPr="00ED6159" w:rsidRDefault="006B0C08">
            <w:pPr>
              <w:tabs>
                <w:tab w:val="left" w:pos="142"/>
                <w:tab w:val="left" w:pos="567"/>
              </w:tabs>
              <w:jc w:val="center"/>
              <w:rPr>
                <w:sz w:val="22"/>
                <w:szCs w:val="22"/>
              </w:rPr>
            </w:pPr>
            <w:r w:rsidRPr="00ED6159">
              <w:rPr>
                <w:rFonts w:eastAsia="Arial Unicode MS"/>
                <w:bCs/>
                <w:sz w:val="22"/>
                <w:szCs w:val="22"/>
              </w:rPr>
              <w:t>Кол-во</w:t>
            </w:r>
          </w:p>
        </w:tc>
        <w:tc>
          <w:tcPr>
            <w:tcW w:w="1480" w:type="dxa"/>
            <w:tcBorders>
              <w:top w:val="single" w:sz="4" w:space="0" w:color="000000"/>
              <w:bottom w:val="single" w:sz="4" w:space="0" w:color="000000"/>
              <w:right w:val="single" w:sz="4" w:space="0" w:color="000000"/>
            </w:tcBorders>
            <w:shd w:val="clear" w:color="auto" w:fill="auto"/>
            <w:vAlign w:val="center"/>
          </w:tcPr>
          <w:p w:rsidR="006B0C08" w:rsidRPr="00ED6159" w:rsidRDefault="006B0C08">
            <w:pPr>
              <w:tabs>
                <w:tab w:val="left" w:pos="142"/>
                <w:tab w:val="left" w:pos="567"/>
              </w:tabs>
              <w:jc w:val="center"/>
              <w:rPr>
                <w:rFonts w:eastAsia="Arial Unicode MS"/>
                <w:bCs/>
                <w:sz w:val="22"/>
                <w:szCs w:val="22"/>
              </w:rPr>
            </w:pPr>
            <w:r w:rsidRPr="00ED6159">
              <w:rPr>
                <w:rFonts w:eastAsia="Arial Unicode MS"/>
                <w:bCs/>
                <w:sz w:val="22"/>
                <w:szCs w:val="22"/>
              </w:rPr>
              <w:t xml:space="preserve">Цена за ед. </w:t>
            </w:r>
          </w:p>
          <w:p w:rsidR="006B0C08" w:rsidRPr="00ED6159" w:rsidRDefault="006B0C08">
            <w:pPr>
              <w:tabs>
                <w:tab w:val="left" w:pos="142"/>
                <w:tab w:val="left" w:pos="567"/>
              </w:tabs>
              <w:jc w:val="center"/>
              <w:rPr>
                <w:sz w:val="22"/>
                <w:szCs w:val="22"/>
              </w:rPr>
            </w:pPr>
            <w:r w:rsidRPr="00ED6159">
              <w:rPr>
                <w:rFonts w:eastAsia="Arial Unicode MS"/>
                <w:bCs/>
                <w:sz w:val="22"/>
                <w:szCs w:val="22"/>
              </w:rPr>
              <w:t>с НДС/без НДС (руб.)</w:t>
            </w:r>
          </w:p>
        </w:tc>
        <w:tc>
          <w:tcPr>
            <w:tcW w:w="1333" w:type="dxa"/>
            <w:tcBorders>
              <w:top w:val="single" w:sz="4" w:space="0" w:color="000000"/>
              <w:bottom w:val="single" w:sz="4" w:space="0" w:color="000000"/>
              <w:right w:val="single" w:sz="4" w:space="0" w:color="000000"/>
            </w:tcBorders>
            <w:shd w:val="clear" w:color="auto" w:fill="auto"/>
            <w:vAlign w:val="center"/>
          </w:tcPr>
          <w:p w:rsidR="006B0C08" w:rsidRPr="00ED6159" w:rsidRDefault="006B0C08">
            <w:pPr>
              <w:tabs>
                <w:tab w:val="left" w:pos="142"/>
                <w:tab w:val="left" w:pos="567"/>
              </w:tabs>
              <w:jc w:val="center"/>
              <w:rPr>
                <w:rFonts w:eastAsia="Arial Unicode MS"/>
                <w:bCs/>
                <w:sz w:val="22"/>
                <w:szCs w:val="22"/>
              </w:rPr>
            </w:pPr>
            <w:r w:rsidRPr="00ED6159">
              <w:rPr>
                <w:rFonts w:eastAsia="Arial Unicode MS"/>
                <w:bCs/>
                <w:sz w:val="22"/>
                <w:szCs w:val="22"/>
              </w:rPr>
              <w:t>Стоимость</w:t>
            </w:r>
          </w:p>
          <w:p w:rsidR="006B0C08" w:rsidRPr="00ED6159" w:rsidRDefault="006B0C08">
            <w:pPr>
              <w:tabs>
                <w:tab w:val="left" w:pos="142"/>
                <w:tab w:val="left" w:pos="567"/>
              </w:tabs>
              <w:jc w:val="center"/>
              <w:rPr>
                <w:sz w:val="22"/>
                <w:szCs w:val="22"/>
              </w:rPr>
            </w:pPr>
            <w:r w:rsidRPr="00ED6159">
              <w:rPr>
                <w:rFonts w:eastAsia="Arial Unicode MS"/>
                <w:bCs/>
                <w:sz w:val="22"/>
                <w:szCs w:val="22"/>
              </w:rPr>
              <w:t>с НДС/без НДС (руб.)</w:t>
            </w:r>
          </w:p>
        </w:tc>
      </w:tr>
      <w:tr w:rsidR="002D3323" w:rsidRPr="00ED6159" w:rsidTr="002D3323">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1.</w:t>
            </w:r>
          </w:p>
        </w:tc>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shd w:val="clear" w:color="auto" w:fill="FFFFFF"/>
              <w:jc w:val="center"/>
              <w:textAlignment w:val="top"/>
              <w:rPr>
                <w:sz w:val="22"/>
                <w:szCs w:val="22"/>
              </w:rPr>
            </w:pPr>
            <w:r w:rsidRPr="00ED6159">
              <w:rPr>
                <w:sz w:val="22"/>
                <w:szCs w:val="22"/>
              </w:rPr>
              <w:t xml:space="preserve">Кабель </w:t>
            </w:r>
            <w:r w:rsidRPr="00ED6159">
              <w:rPr>
                <w:sz w:val="22"/>
                <w:szCs w:val="22"/>
                <w:lang w:val="en-US"/>
              </w:rPr>
              <w:t>UTP</w:t>
            </w:r>
            <w:r w:rsidRPr="00ED6159">
              <w:rPr>
                <w:sz w:val="22"/>
                <w:szCs w:val="22"/>
              </w:rPr>
              <w:t xml:space="preserve"> (витая пара), бухта 305 метров, КТРУ не применяется.</w:t>
            </w:r>
          </w:p>
        </w:tc>
        <w:tc>
          <w:tcPr>
            <w:tcW w:w="1725" w:type="dxa"/>
            <w:tcBorders>
              <w:top w:val="single" w:sz="4" w:space="0" w:color="000000"/>
              <w:bottom w:val="single" w:sz="4" w:space="0" w:color="000000"/>
              <w:right w:val="single" w:sz="4" w:space="0" w:color="000000"/>
            </w:tcBorders>
            <w:shd w:val="clear" w:color="auto" w:fill="auto"/>
          </w:tcPr>
          <w:p w:rsidR="002D3323" w:rsidRPr="00ED6159" w:rsidRDefault="002D3323" w:rsidP="002D3323">
            <w:pPr>
              <w:tabs>
                <w:tab w:val="left" w:pos="142"/>
              </w:tabs>
              <w:snapToGrid w:val="0"/>
              <w:ind w:right="57" w:firstLine="840"/>
              <w:jc w:val="center"/>
              <w:rPr>
                <w:rFonts w:eastAsia="Arial Unicode MS"/>
                <w:bCs/>
                <w:sz w:val="22"/>
                <w:szCs w:val="22"/>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шт.</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bCs/>
                <w:sz w:val="22"/>
                <w:szCs w:val="22"/>
              </w:rPr>
            </w:pPr>
            <w:r w:rsidRPr="00ED6159">
              <w:rPr>
                <w:bCs/>
                <w:sz w:val="22"/>
                <w:szCs w:val="22"/>
              </w:rPr>
              <w:t>9</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2D3323" w:rsidRPr="00ED6159" w:rsidRDefault="002D3323" w:rsidP="002D3323">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2D3323" w:rsidRPr="00ED6159" w:rsidRDefault="002D3323" w:rsidP="002D3323">
            <w:pPr>
              <w:widowControl w:val="0"/>
              <w:tabs>
                <w:tab w:val="left" w:pos="142"/>
                <w:tab w:val="left" w:pos="567"/>
              </w:tabs>
              <w:autoSpaceDE w:val="0"/>
              <w:snapToGrid w:val="0"/>
              <w:ind w:firstLine="840"/>
              <w:jc w:val="center"/>
              <w:rPr>
                <w:rFonts w:eastAsia="Arial Unicode MS"/>
                <w:bCs/>
                <w:sz w:val="22"/>
                <w:szCs w:val="22"/>
              </w:rPr>
            </w:pPr>
          </w:p>
        </w:tc>
      </w:tr>
      <w:tr w:rsidR="002D3323" w:rsidRPr="00ED6159" w:rsidTr="002D3323">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2.</w:t>
            </w:r>
          </w:p>
        </w:tc>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shd w:val="clear" w:color="auto" w:fill="FFFFFF"/>
              <w:jc w:val="center"/>
              <w:textAlignment w:val="top"/>
              <w:rPr>
                <w:sz w:val="22"/>
                <w:szCs w:val="22"/>
              </w:rPr>
            </w:pPr>
            <w:r w:rsidRPr="00ED6159">
              <w:rPr>
                <w:sz w:val="22"/>
                <w:szCs w:val="22"/>
              </w:rPr>
              <w:t xml:space="preserve">Кабель </w:t>
            </w:r>
            <w:r w:rsidRPr="00ED6159">
              <w:rPr>
                <w:sz w:val="22"/>
                <w:szCs w:val="22"/>
                <w:lang w:val="en-US"/>
              </w:rPr>
              <w:t>UTP</w:t>
            </w:r>
            <w:r w:rsidRPr="00ED6159">
              <w:rPr>
                <w:sz w:val="22"/>
                <w:szCs w:val="22"/>
              </w:rPr>
              <w:t xml:space="preserve"> (витая пара), бухта 305 метров, КТРУ не применяется.</w:t>
            </w:r>
          </w:p>
        </w:tc>
        <w:tc>
          <w:tcPr>
            <w:tcW w:w="1725" w:type="dxa"/>
            <w:tcBorders>
              <w:top w:val="single" w:sz="4" w:space="0" w:color="000000"/>
              <w:bottom w:val="single" w:sz="4" w:space="0" w:color="000000"/>
              <w:right w:val="single" w:sz="4" w:space="0" w:color="000000"/>
            </w:tcBorders>
            <w:shd w:val="clear" w:color="auto" w:fill="auto"/>
          </w:tcPr>
          <w:p w:rsidR="002D3323" w:rsidRPr="00ED6159" w:rsidRDefault="002D3323" w:rsidP="002D3323">
            <w:pPr>
              <w:tabs>
                <w:tab w:val="left" w:pos="142"/>
              </w:tabs>
              <w:snapToGrid w:val="0"/>
              <w:ind w:right="57" w:firstLine="840"/>
              <w:jc w:val="center"/>
              <w:rPr>
                <w:rFonts w:eastAsia="Arial Unicode MS"/>
                <w:bCs/>
                <w:sz w:val="22"/>
                <w:szCs w:val="22"/>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шт.</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bCs/>
                <w:sz w:val="22"/>
                <w:szCs w:val="22"/>
              </w:rPr>
            </w:pPr>
            <w:r w:rsidRPr="00ED6159">
              <w:rPr>
                <w:bCs/>
                <w:sz w:val="22"/>
                <w:szCs w:val="22"/>
              </w:rPr>
              <w:t>1</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2D3323" w:rsidRPr="00ED6159" w:rsidRDefault="002D3323" w:rsidP="002D3323">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2D3323" w:rsidRPr="00ED6159" w:rsidRDefault="002D3323" w:rsidP="002D3323">
            <w:pPr>
              <w:widowControl w:val="0"/>
              <w:tabs>
                <w:tab w:val="left" w:pos="142"/>
                <w:tab w:val="left" w:pos="567"/>
              </w:tabs>
              <w:autoSpaceDE w:val="0"/>
              <w:snapToGrid w:val="0"/>
              <w:ind w:firstLine="840"/>
              <w:jc w:val="center"/>
              <w:rPr>
                <w:rFonts w:eastAsia="Arial Unicode MS"/>
                <w:bCs/>
                <w:sz w:val="22"/>
                <w:szCs w:val="22"/>
              </w:rPr>
            </w:pPr>
          </w:p>
        </w:tc>
      </w:tr>
      <w:tr w:rsidR="002D3323" w:rsidRPr="00ED6159" w:rsidTr="002D3323">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3.</w:t>
            </w:r>
          </w:p>
        </w:tc>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C15130">
            <w:pPr>
              <w:shd w:val="clear" w:color="auto" w:fill="FFFFFF"/>
              <w:jc w:val="center"/>
              <w:textAlignment w:val="top"/>
              <w:rPr>
                <w:sz w:val="22"/>
                <w:szCs w:val="22"/>
              </w:rPr>
            </w:pPr>
            <w:r w:rsidRPr="00ED6159">
              <w:rPr>
                <w:sz w:val="22"/>
                <w:szCs w:val="22"/>
              </w:rPr>
              <w:t xml:space="preserve">Кабель патч-корд </w:t>
            </w:r>
            <w:r w:rsidR="00C15130" w:rsidRPr="00ED6159">
              <w:rPr>
                <w:sz w:val="22"/>
                <w:szCs w:val="22"/>
              </w:rPr>
              <w:t xml:space="preserve">телефонный </w:t>
            </w:r>
            <w:r w:rsidRPr="00ED6159">
              <w:rPr>
                <w:sz w:val="22"/>
                <w:szCs w:val="22"/>
              </w:rPr>
              <w:t>2 м., КТРУ не применяется.</w:t>
            </w:r>
          </w:p>
        </w:tc>
        <w:tc>
          <w:tcPr>
            <w:tcW w:w="1725" w:type="dxa"/>
            <w:tcBorders>
              <w:top w:val="single" w:sz="4" w:space="0" w:color="000000"/>
              <w:bottom w:val="single" w:sz="4" w:space="0" w:color="000000"/>
              <w:right w:val="single" w:sz="4" w:space="0" w:color="000000"/>
            </w:tcBorders>
            <w:shd w:val="clear" w:color="auto" w:fill="auto"/>
          </w:tcPr>
          <w:p w:rsidR="002D3323" w:rsidRPr="00ED6159" w:rsidRDefault="002D3323" w:rsidP="002D3323">
            <w:pPr>
              <w:tabs>
                <w:tab w:val="left" w:pos="142"/>
              </w:tabs>
              <w:snapToGrid w:val="0"/>
              <w:ind w:right="57" w:firstLine="840"/>
              <w:jc w:val="center"/>
              <w:rPr>
                <w:rFonts w:eastAsia="Arial Unicode MS"/>
                <w:bCs/>
                <w:sz w:val="22"/>
                <w:szCs w:val="22"/>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шт.</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bCs/>
                <w:sz w:val="22"/>
                <w:szCs w:val="22"/>
              </w:rPr>
            </w:pPr>
            <w:r w:rsidRPr="00ED6159">
              <w:rPr>
                <w:bCs/>
                <w:sz w:val="22"/>
                <w:szCs w:val="22"/>
              </w:rPr>
              <w:t>100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2D3323" w:rsidRPr="00ED6159" w:rsidRDefault="002D3323" w:rsidP="002D3323">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2D3323" w:rsidRPr="00ED6159" w:rsidRDefault="002D3323" w:rsidP="002D3323">
            <w:pPr>
              <w:widowControl w:val="0"/>
              <w:tabs>
                <w:tab w:val="left" w:pos="142"/>
                <w:tab w:val="left" w:pos="567"/>
              </w:tabs>
              <w:autoSpaceDE w:val="0"/>
              <w:snapToGrid w:val="0"/>
              <w:ind w:firstLine="840"/>
              <w:jc w:val="center"/>
              <w:rPr>
                <w:rFonts w:eastAsia="Arial Unicode MS"/>
                <w:bCs/>
                <w:sz w:val="22"/>
                <w:szCs w:val="22"/>
              </w:rPr>
            </w:pPr>
          </w:p>
        </w:tc>
      </w:tr>
      <w:tr w:rsidR="002D3323" w:rsidRPr="00ED6159" w:rsidTr="002D3323">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4.</w:t>
            </w:r>
          </w:p>
        </w:tc>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shd w:val="clear" w:color="auto" w:fill="FFFFFF"/>
              <w:jc w:val="center"/>
              <w:textAlignment w:val="top"/>
              <w:rPr>
                <w:sz w:val="22"/>
                <w:szCs w:val="22"/>
              </w:rPr>
            </w:pPr>
            <w:r w:rsidRPr="00ED6159">
              <w:rPr>
                <w:sz w:val="22"/>
                <w:szCs w:val="22"/>
              </w:rPr>
              <w:t>Кабель патч-корд 0,5 м., категории 5Е, КТРУ не применяется.</w:t>
            </w:r>
          </w:p>
        </w:tc>
        <w:tc>
          <w:tcPr>
            <w:tcW w:w="1725" w:type="dxa"/>
            <w:tcBorders>
              <w:top w:val="single" w:sz="4" w:space="0" w:color="000000"/>
              <w:bottom w:val="single" w:sz="4" w:space="0" w:color="000000"/>
              <w:right w:val="single" w:sz="4" w:space="0" w:color="000000"/>
            </w:tcBorders>
            <w:shd w:val="clear" w:color="auto" w:fill="auto"/>
          </w:tcPr>
          <w:p w:rsidR="002D3323" w:rsidRPr="00ED6159" w:rsidRDefault="002D3323" w:rsidP="002D3323">
            <w:pPr>
              <w:tabs>
                <w:tab w:val="left" w:pos="142"/>
              </w:tabs>
              <w:snapToGrid w:val="0"/>
              <w:ind w:right="57" w:firstLine="840"/>
              <w:jc w:val="center"/>
              <w:rPr>
                <w:rFonts w:eastAsia="Arial Unicode MS"/>
                <w:bCs/>
                <w:sz w:val="22"/>
                <w:szCs w:val="22"/>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шт.</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bCs/>
                <w:sz w:val="22"/>
                <w:szCs w:val="22"/>
              </w:rPr>
            </w:pPr>
            <w:r w:rsidRPr="00ED6159">
              <w:rPr>
                <w:bCs/>
                <w:sz w:val="22"/>
                <w:szCs w:val="22"/>
              </w:rPr>
              <w:t>100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2D3323" w:rsidRPr="00ED6159" w:rsidRDefault="002D3323" w:rsidP="002D3323">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2D3323" w:rsidRPr="00ED6159" w:rsidRDefault="002D3323" w:rsidP="002D3323">
            <w:pPr>
              <w:widowControl w:val="0"/>
              <w:tabs>
                <w:tab w:val="left" w:pos="142"/>
                <w:tab w:val="left" w:pos="567"/>
              </w:tabs>
              <w:autoSpaceDE w:val="0"/>
              <w:snapToGrid w:val="0"/>
              <w:ind w:firstLine="840"/>
              <w:jc w:val="center"/>
              <w:rPr>
                <w:rFonts w:eastAsia="Arial Unicode MS"/>
                <w:bCs/>
                <w:sz w:val="22"/>
                <w:szCs w:val="22"/>
              </w:rPr>
            </w:pPr>
          </w:p>
        </w:tc>
      </w:tr>
      <w:tr w:rsidR="002D3323" w:rsidRPr="00ED6159" w:rsidTr="002D3323">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5.</w:t>
            </w:r>
          </w:p>
        </w:tc>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shd w:val="clear" w:color="auto" w:fill="FFFFFF"/>
              <w:jc w:val="center"/>
              <w:textAlignment w:val="top"/>
              <w:rPr>
                <w:sz w:val="22"/>
                <w:szCs w:val="22"/>
              </w:rPr>
            </w:pPr>
            <w:r w:rsidRPr="00ED6159">
              <w:rPr>
                <w:sz w:val="22"/>
                <w:szCs w:val="22"/>
              </w:rPr>
              <w:t>Кабель патч-корд 1,5 м., категории 5Е, КТРУ не применяется.</w:t>
            </w:r>
          </w:p>
        </w:tc>
        <w:tc>
          <w:tcPr>
            <w:tcW w:w="1725" w:type="dxa"/>
            <w:tcBorders>
              <w:top w:val="single" w:sz="4" w:space="0" w:color="000000"/>
              <w:bottom w:val="single" w:sz="4" w:space="0" w:color="000000"/>
              <w:right w:val="single" w:sz="4" w:space="0" w:color="000000"/>
            </w:tcBorders>
            <w:shd w:val="clear" w:color="auto" w:fill="auto"/>
          </w:tcPr>
          <w:p w:rsidR="002D3323" w:rsidRPr="00ED6159" w:rsidRDefault="002D3323" w:rsidP="002D3323">
            <w:pPr>
              <w:tabs>
                <w:tab w:val="left" w:pos="142"/>
              </w:tabs>
              <w:snapToGrid w:val="0"/>
              <w:ind w:right="57" w:firstLine="840"/>
              <w:jc w:val="center"/>
              <w:rPr>
                <w:rFonts w:eastAsia="Arial Unicode MS"/>
                <w:bCs/>
                <w:sz w:val="22"/>
                <w:szCs w:val="22"/>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шт.</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bCs/>
                <w:sz w:val="22"/>
                <w:szCs w:val="22"/>
              </w:rPr>
            </w:pPr>
            <w:r w:rsidRPr="00ED6159">
              <w:rPr>
                <w:bCs/>
                <w:sz w:val="22"/>
                <w:szCs w:val="22"/>
              </w:rPr>
              <w:t>70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2D3323" w:rsidRPr="00ED6159" w:rsidRDefault="002D3323" w:rsidP="002D3323">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2D3323" w:rsidRPr="00ED6159" w:rsidRDefault="002D3323" w:rsidP="002D3323">
            <w:pPr>
              <w:widowControl w:val="0"/>
              <w:tabs>
                <w:tab w:val="left" w:pos="142"/>
                <w:tab w:val="left" w:pos="567"/>
              </w:tabs>
              <w:autoSpaceDE w:val="0"/>
              <w:snapToGrid w:val="0"/>
              <w:ind w:firstLine="840"/>
              <w:jc w:val="center"/>
              <w:rPr>
                <w:rFonts w:eastAsia="Arial Unicode MS"/>
                <w:bCs/>
                <w:sz w:val="22"/>
                <w:szCs w:val="22"/>
              </w:rPr>
            </w:pPr>
          </w:p>
        </w:tc>
      </w:tr>
      <w:tr w:rsidR="002D3323" w:rsidRPr="00ED6159" w:rsidTr="002D3323">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6.</w:t>
            </w:r>
          </w:p>
        </w:tc>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shd w:val="clear" w:color="auto" w:fill="FFFFFF"/>
              <w:jc w:val="center"/>
              <w:textAlignment w:val="top"/>
              <w:rPr>
                <w:sz w:val="22"/>
                <w:szCs w:val="22"/>
              </w:rPr>
            </w:pPr>
            <w:r w:rsidRPr="00ED6159">
              <w:rPr>
                <w:sz w:val="22"/>
                <w:szCs w:val="22"/>
              </w:rPr>
              <w:t>Коннектор RJ -45, КТРУ не применяется.</w:t>
            </w:r>
          </w:p>
        </w:tc>
        <w:tc>
          <w:tcPr>
            <w:tcW w:w="1725" w:type="dxa"/>
            <w:tcBorders>
              <w:top w:val="single" w:sz="4" w:space="0" w:color="000000"/>
              <w:bottom w:val="single" w:sz="4" w:space="0" w:color="000000"/>
              <w:right w:val="single" w:sz="4" w:space="0" w:color="000000"/>
            </w:tcBorders>
            <w:shd w:val="clear" w:color="auto" w:fill="auto"/>
          </w:tcPr>
          <w:p w:rsidR="002D3323" w:rsidRPr="00ED6159" w:rsidRDefault="002D3323" w:rsidP="002D3323">
            <w:pPr>
              <w:tabs>
                <w:tab w:val="left" w:pos="142"/>
              </w:tabs>
              <w:snapToGrid w:val="0"/>
              <w:ind w:right="57" w:firstLine="840"/>
              <w:jc w:val="center"/>
              <w:rPr>
                <w:rFonts w:eastAsia="Arial Unicode MS"/>
                <w:bCs/>
                <w:sz w:val="22"/>
                <w:szCs w:val="22"/>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шт.</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bCs/>
                <w:sz w:val="22"/>
                <w:szCs w:val="22"/>
              </w:rPr>
            </w:pPr>
            <w:r w:rsidRPr="00ED6159">
              <w:rPr>
                <w:bCs/>
                <w:sz w:val="22"/>
                <w:szCs w:val="22"/>
              </w:rPr>
              <w:t>100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2D3323" w:rsidRPr="00ED6159" w:rsidRDefault="002D3323" w:rsidP="002D3323">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2D3323" w:rsidRPr="00ED6159" w:rsidRDefault="002D3323" w:rsidP="002D3323">
            <w:pPr>
              <w:widowControl w:val="0"/>
              <w:tabs>
                <w:tab w:val="left" w:pos="142"/>
                <w:tab w:val="left" w:pos="567"/>
              </w:tabs>
              <w:autoSpaceDE w:val="0"/>
              <w:snapToGrid w:val="0"/>
              <w:ind w:firstLine="840"/>
              <w:jc w:val="center"/>
              <w:rPr>
                <w:rFonts w:eastAsia="Arial Unicode MS"/>
                <w:bCs/>
                <w:sz w:val="22"/>
                <w:szCs w:val="22"/>
              </w:rPr>
            </w:pPr>
          </w:p>
        </w:tc>
      </w:tr>
      <w:tr w:rsidR="002D3323" w:rsidRPr="00ED6159" w:rsidTr="002D3323">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7.</w:t>
            </w:r>
          </w:p>
        </w:tc>
        <w:tc>
          <w:tcPr>
            <w:tcW w:w="2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shd w:val="clear" w:color="auto" w:fill="FFFFFF"/>
              <w:jc w:val="center"/>
              <w:textAlignment w:val="top"/>
              <w:rPr>
                <w:sz w:val="22"/>
                <w:szCs w:val="22"/>
              </w:rPr>
            </w:pPr>
            <w:r w:rsidRPr="00ED6159">
              <w:rPr>
                <w:sz w:val="22"/>
                <w:szCs w:val="22"/>
              </w:rPr>
              <w:t>Коннектор RJ-9 (4р4с), КТРУ не применяется.</w:t>
            </w:r>
          </w:p>
        </w:tc>
        <w:tc>
          <w:tcPr>
            <w:tcW w:w="1725" w:type="dxa"/>
            <w:tcBorders>
              <w:top w:val="single" w:sz="4" w:space="0" w:color="000000"/>
              <w:bottom w:val="single" w:sz="4" w:space="0" w:color="000000"/>
              <w:right w:val="single" w:sz="4" w:space="0" w:color="000000"/>
            </w:tcBorders>
            <w:shd w:val="clear" w:color="auto" w:fill="auto"/>
          </w:tcPr>
          <w:p w:rsidR="002D3323" w:rsidRPr="00ED6159" w:rsidRDefault="002D3323" w:rsidP="002D3323">
            <w:pPr>
              <w:tabs>
                <w:tab w:val="left" w:pos="142"/>
              </w:tabs>
              <w:snapToGrid w:val="0"/>
              <w:ind w:right="57" w:firstLine="840"/>
              <w:jc w:val="center"/>
              <w:rPr>
                <w:rFonts w:eastAsia="Arial Unicode MS"/>
                <w:bCs/>
                <w:sz w:val="22"/>
                <w:szCs w:val="22"/>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sz w:val="22"/>
                <w:szCs w:val="22"/>
              </w:rPr>
            </w:pPr>
            <w:r w:rsidRPr="00ED6159">
              <w:rPr>
                <w:sz w:val="22"/>
                <w:szCs w:val="22"/>
              </w:rPr>
              <w:t>шт.</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23" w:rsidRPr="00ED6159" w:rsidRDefault="002D3323" w:rsidP="002D3323">
            <w:pPr>
              <w:jc w:val="center"/>
              <w:rPr>
                <w:bCs/>
                <w:sz w:val="22"/>
                <w:szCs w:val="22"/>
              </w:rPr>
            </w:pPr>
            <w:r w:rsidRPr="00ED6159">
              <w:rPr>
                <w:bCs/>
                <w:sz w:val="22"/>
                <w:szCs w:val="22"/>
              </w:rPr>
              <w:t>100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2D3323" w:rsidRPr="00ED6159" w:rsidRDefault="002D3323" w:rsidP="002D3323">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2D3323" w:rsidRPr="00ED6159" w:rsidRDefault="002D3323" w:rsidP="002D3323">
            <w:pPr>
              <w:widowControl w:val="0"/>
              <w:tabs>
                <w:tab w:val="left" w:pos="142"/>
                <w:tab w:val="left" w:pos="567"/>
              </w:tabs>
              <w:autoSpaceDE w:val="0"/>
              <w:snapToGrid w:val="0"/>
              <w:ind w:firstLine="840"/>
              <w:jc w:val="center"/>
              <w:rPr>
                <w:rFonts w:eastAsia="Arial Unicode MS"/>
                <w:bCs/>
                <w:sz w:val="22"/>
                <w:szCs w:val="22"/>
              </w:rPr>
            </w:pPr>
          </w:p>
        </w:tc>
      </w:tr>
      <w:tr w:rsidR="002D3323" w:rsidRPr="00ED6159" w:rsidTr="002E4E68">
        <w:trPr>
          <w:trHeight w:val="297"/>
          <w:jc w:val="center"/>
        </w:trPr>
        <w:tc>
          <w:tcPr>
            <w:tcW w:w="8388" w:type="dxa"/>
            <w:gridSpan w:val="6"/>
            <w:tcBorders>
              <w:top w:val="single" w:sz="4" w:space="0" w:color="000000"/>
              <w:left w:val="single" w:sz="4" w:space="0" w:color="000000"/>
              <w:bottom w:val="single" w:sz="4" w:space="0" w:color="000000"/>
              <w:right w:val="single" w:sz="4" w:space="0" w:color="000000"/>
            </w:tcBorders>
            <w:shd w:val="clear" w:color="auto" w:fill="auto"/>
          </w:tcPr>
          <w:p w:rsidR="002D3323" w:rsidRPr="00ED6159" w:rsidRDefault="002D3323" w:rsidP="002D3323">
            <w:pPr>
              <w:widowControl w:val="0"/>
              <w:tabs>
                <w:tab w:val="left" w:pos="142"/>
                <w:tab w:val="left" w:pos="567"/>
              </w:tabs>
              <w:autoSpaceDE w:val="0"/>
              <w:ind w:firstLine="840"/>
              <w:jc w:val="right"/>
              <w:rPr>
                <w:sz w:val="22"/>
                <w:szCs w:val="22"/>
              </w:rPr>
            </w:pPr>
            <w:r w:rsidRPr="00ED6159">
              <w:rPr>
                <w:rFonts w:eastAsia="Arial Unicode MS"/>
                <w:bCs/>
                <w:sz w:val="22"/>
                <w:szCs w:val="22"/>
              </w:rPr>
              <w:t>Итого:</w:t>
            </w:r>
          </w:p>
        </w:tc>
        <w:tc>
          <w:tcPr>
            <w:tcW w:w="1333" w:type="dxa"/>
            <w:tcBorders>
              <w:top w:val="single" w:sz="4" w:space="0" w:color="000000"/>
              <w:bottom w:val="single" w:sz="4" w:space="0" w:color="000000"/>
              <w:right w:val="single" w:sz="4" w:space="0" w:color="000000"/>
            </w:tcBorders>
            <w:shd w:val="clear" w:color="auto" w:fill="auto"/>
            <w:vAlign w:val="center"/>
          </w:tcPr>
          <w:p w:rsidR="002D3323" w:rsidRPr="00ED6159" w:rsidRDefault="002D3323" w:rsidP="002D3323">
            <w:pPr>
              <w:widowControl w:val="0"/>
              <w:tabs>
                <w:tab w:val="left" w:pos="142"/>
                <w:tab w:val="left" w:pos="567"/>
              </w:tabs>
              <w:autoSpaceDE w:val="0"/>
              <w:snapToGrid w:val="0"/>
              <w:ind w:firstLine="840"/>
              <w:jc w:val="center"/>
              <w:rPr>
                <w:rFonts w:eastAsia="Arial Unicode MS"/>
                <w:bCs/>
                <w:sz w:val="22"/>
                <w:szCs w:val="22"/>
              </w:rPr>
            </w:pPr>
          </w:p>
        </w:tc>
      </w:tr>
      <w:tr w:rsidR="002D3323" w:rsidRPr="00ED6159" w:rsidTr="002E4E68">
        <w:trPr>
          <w:trHeight w:val="297"/>
          <w:jc w:val="center"/>
        </w:trPr>
        <w:tc>
          <w:tcPr>
            <w:tcW w:w="8388" w:type="dxa"/>
            <w:gridSpan w:val="6"/>
            <w:tcBorders>
              <w:top w:val="single" w:sz="4" w:space="0" w:color="000000"/>
              <w:left w:val="single" w:sz="4" w:space="0" w:color="000000"/>
              <w:bottom w:val="single" w:sz="4" w:space="0" w:color="000000"/>
              <w:right w:val="single" w:sz="4" w:space="0" w:color="000000"/>
            </w:tcBorders>
            <w:shd w:val="clear" w:color="auto" w:fill="auto"/>
          </w:tcPr>
          <w:p w:rsidR="002D3323" w:rsidRPr="00ED6159" w:rsidRDefault="002D3323" w:rsidP="002D3323">
            <w:pPr>
              <w:widowControl w:val="0"/>
              <w:tabs>
                <w:tab w:val="left" w:pos="142"/>
                <w:tab w:val="left" w:pos="567"/>
              </w:tabs>
              <w:autoSpaceDE w:val="0"/>
              <w:ind w:firstLine="840"/>
              <w:jc w:val="right"/>
              <w:rPr>
                <w:sz w:val="22"/>
                <w:szCs w:val="22"/>
              </w:rPr>
            </w:pPr>
            <w:r w:rsidRPr="00ED6159">
              <w:rPr>
                <w:rFonts w:eastAsia="Arial Unicode MS"/>
                <w:bCs/>
                <w:sz w:val="22"/>
                <w:szCs w:val="22"/>
              </w:rPr>
              <w:t>В том числе НДС____%/без НДС</w:t>
            </w:r>
          </w:p>
        </w:tc>
        <w:tc>
          <w:tcPr>
            <w:tcW w:w="1333" w:type="dxa"/>
            <w:tcBorders>
              <w:top w:val="single" w:sz="4" w:space="0" w:color="000000"/>
              <w:bottom w:val="single" w:sz="4" w:space="0" w:color="000000"/>
              <w:right w:val="single" w:sz="4" w:space="0" w:color="000000"/>
            </w:tcBorders>
            <w:shd w:val="clear" w:color="auto" w:fill="auto"/>
            <w:vAlign w:val="center"/>
          </w:tcPr>
          <w:p w:rsidR="002D3323" w:rsidRPr="00ED6159" w:rsidRDefault="002D3323" w:rsidP="002D3323">
            <w:pPr>
              <w:widowControl w:val="0"/>
              <w:tabs>
                <w:tab w:val="left" w:pos="142"/>
                <w:tab w:val="left" w:pos="567"/>
              </w:tabs>
              <w:autoSpaceDE w:val="0"/>
              <w:snapToGrid w:val="0"/>
              <w:ind w:firstLine="840"/>
              <w:jc w:val="center"/>
              <w:rPr>
                <w:rFonts w:eastAsia="Arial Unicode MS"/>
                <w:bCs/>
                <w:sz w:val="22"/>
                <w:szCs w:val="22"/>
              </w:rPr>
            </w:pPr>
          </w:p>
        </w:tc>
      </w:tr>
    </w:tbl>
    <w:p w:rsidR="00450108" w:rsidRPr="00ED6159" w:rsidRDefault="00450108" w:rsidP="00450108">
      <w:pPr>
        <w:widowControl w:val="0"/>
        <w:tabs>
          <w:tab w:val="left" w:pos="142"/>
          <w:tab w:val="left" w:pos="1134"/>
        </w:tabs>
        <w:autoSpaceDE w:val="0"/>
        <w:ind w:left="840"/>
        <w:rPr>
          <w:rFonts w:eastAsia="Arial Unicode MS"/>
          <w:sz w:val="22"/>
          <w:szCs w:val="22"/>
          <w:lang w:val="ru-RU" w:eastAsia="ru-RU"/>
        </w:rPr>
      </w:pPr>
    </w:p>
    <w:p w:rsidR="004008B1" w:rsidRPr="00ED6159" w:rsidRDefault="006B0C08" w:rsidP="004008B1">
      <w:pPr>
        <w:widowControl w:val="0"/>
        <w:numPr>
          <w:ilvl w:val="0"/>
          <w:numId w:val="3"/>
        </w:numPr>
        <w:tabs>
          <w:tab w:val="left" w:pos="142"/>
          <w:tab w:val="left" w:pos="1134"/>
        </w:tabs>
        <w:autoSpaceDE w:val="0"/>
        <w:ind w:left="0" w:firstLine="840"/>
        <w:rPr>
          <w:rFonts w:eastAsia="Arial Unicode MS"/>
          <w:sz w:val="22"/>
          <w:szCs w:val="22"/>
          <w:lang w:val="ru-RU" w:eastAsia="ru-RU"/>
        </w:rPr>
      </w:pPr>
      <w:r w:rsidRPr="00ED6159">
        <w:rPr>
          <w:rFonts w:eastAsia="Arial Unicode MS"/>
          <w:sz w:val="22"/>
          <w:szCs w:val="22"/>
        </w:rPr>
        <w:t xml:space="preserve">Общая стоимость товара составляет: </w:t>
      </w:r>
      <w:r w:rsidRPr="00ED6159">
        <w:rPr>
          <w:rFonts w:eastAsia="Arial Unicode MS"/>
          <w:b/>
          <w:sz w:val="22"/>
          <w:szCs w:val="22"/>
        </w:rPr>
        <w:t>________________, в том числе НДС/без НДС __% - ___________.</w:t>
      </w:r>
    </w:p>
    <w:p w:rsidR="003260EE" w:rsidRPr="00ED6159" w:rsidRDefault="006B0C08" w:rsidP="004008B1">
      <w:pPr>
        <w:widowControl w:val="0"/>
        <w:numPr>
          <w:ilvl w:val="0"/>
          <w:numId w:val="3"/>
        </w:numPr>
        <w:tabs>
          <w:tab w:val="left" w:pos="142"/>
          <w:tab w:val="left" w:pos="1134"/>
        </w:tabs>
        <w:autoSpaceDE w:val="0"/>
        <w:ind w:left="0" w:firstLine="840"/>
        <w:rPr>
          <w:rFonts w:eastAsia="Arial Unicode MS"/>
          <w:sz w:val="22"/>
          <w:szCs w:val="22"/>
          <w:lang w:val="ru-RU" w:eastAsia="ru-RU"/>
        </w:rPr>
      </w:pPr>
      <w:r w:rsidRPr="00ED6159">
        <w:rPr>
          <w:rFonts w:eastAsia="Arial Unicode MS"/>
          <w:sz w:val="22"/>
          <w:szCs w:val="22"/>
          <w:lang w:val="ru-RU" w:eastAsia="ru-RU"/>
        </w:rPr>
        <w:t xml:space="preserve">Срок поставки товара: </w:t>
      </w:r>
      <w:r w:rsidR="003260EE" w:rsidRPr="00ED6159">
        <w:rPr>
          <w:rFonts w:eastAsia="Arial Unicode MS"/>
          <w:sz w:val="22"/>
          <w:szCs w:val="22"/>
        </w:rPr>
        <w:t>10 (десять) рабочих дней</w:t>
      </w:r>
      <w:r w:rsidR="003260EE" w:rsidRPr="00ED6159">
        <w:rPr>
          <w:rFonts w:eastAsia="Arial Unicode MS"/>
          <w:color w:val="000000"/>
          <w:sz w:val="22"/>
          <w:szCs w:val="22"/>
        </w:rPr>
        <w:t xml:space="preserve"> с момента заключения Контракта.</w:t>
      </w:r>
    </w:p>
    <w:p w:rsidR="006B0C08" w:rsidRPr="00ED6159" w:rsidRDefault="006B0C08" w:rsidP="002E4E68">
      <w:pPr>
        <w:widowControl w:val="0"/>
        <w:numPr>
          <w:ilvl w:val="0"/>
          <w:numId w:val="3"/>
        </w:numPr>
        <w:tabs>
          <w:tab w:val="left" w:pos="142"/>
          <w:tab w:val="left" w:pos="1134"/>
        </w:tabs>
        <w:autoSpaceDE w:val="0"/>
        <w:ind w:left="0" w:firstLine="840"/>
        <w:rPr>
          <w:rFonts w:eastAsia="Calibri"/>
          <w:sz w:val="22"/>
          <w:szCs w:val="22"/>
          <w:lang w:eastAsia="ru-RU"/>
        </w:rPr>
      </w:pPr>
      <w:r w:rsidRPr="00ED6159">
        <w:rPr>
          <w:rFonts w:eastAsia="Arial Unicode MS"/>
          <w:sz w:val="22"/>
          <w:szCs w:val="22"/>
          <w:lang w:val="ru-RU" w:eastAsia="ru-RU"/>
        </w:rPr>
        <w:t>Адрес поставки товара: г. Воронеж, ул. Куцыгина, 28.</w:t>
      </w:r>
    </w:p>
    <w:p w:rsidR="006B0C08" w:rsidRPr="00ED6159" w:rsidRDefault="006B0C08">
      <w:pPr>
        <w:numPr>
          <w:ilvl w:val="0"/>
          <w:numId w:val="3"/>
        </w:numPr>
        <w:tabs>
          <w:tab w:val="left" w:pos="142"/>
          <w:tab w:val="left" w:pos="1134"/>
          <w:tab w:val="left" w:pos="1276"/>
        </w:tabs>
        <w:suppressAutoHyphens w:val="0"/>
        <w:ind w:left="0" w:firstLine="840"/>
        <w:rPr>
          <w:sz w:val="22"/>
          <w:szCs w:val="22"/>
          <w:lang w:eastAsia="ru-RU"/>
        </w:rPr>
      </w:pPr>
      <w:r w:rsidRPr="00ED6159">
        <w:rPr>
          <w:rFonts w:eastAsia="Calibri"/>
          <w:sz w:val="22"/>
          <w:szCs w:val="22"/>
          <w:lang w:eastAsia="ru-RU"/>
        </w:rPr>
        <w:t xml:space="preserve">Гарантийный срок на поставленный товар составляет </w:t>
      </w:r>
      <w:r w:rsidRPr="00ED6159">
        <w:rPr>
          <w:rFonts w:eastAsia="Calibri"/>
          <w:sz w:val="22"/>
          <w:szCs w:val="22"/>
          <w:u w:val="single"/>
          <w:lang w:eastAsia="ru-RU"/>
        </w:rPr>
        <w:t>не менее</w:t>
      </w:r>
      <w:r w:rsidRPr="00ED6159">
        <w:rPr>
          <w:rFonts w:eastAsia="Calibri"/>
          <w:sz w:val="22"/>
          <w:szCs w:val="22"/>
          <w:lang w:eastAsia="ru-RU"/>
        </w:rPr>
        <w:t xml:space="preserve"> 12 месяцев. Гарантийный срок на товар исчисляется с даты, следующей за датой подписания заказчиком документа о приемке. </w:t>
      </w:r>
    </w:p>
    <w:p w:rsidR="006B0C08" w:rsidRPr="00ED6159" w:rsidRDefault="006B0C08">
      <w:pPr>
        <w:ind w:firstLine="993"/>
        <w:rPr>
          <w:sz w:val="22"/>
          <w:szCs w:val="22"/>
          <w:lang w:eastAsia="ru-RU"/>
        </w:rPr>
      </w:pPr>
    </w:p>
    <w:p w:rsidR="006B0C08" w:rsidRPr="00ED6159" w:rsidRDefault="006B0C08">
      <w:pPr>
        <w:rPr>
          <w:sz w:val="22"/>
          <w:szCs w:val="22"/>
          <w:lang w:eastAsia="ru-RU"/>
        </w:rPr>
      </w:pPr>
    </w:p>
    <w:tbl>
      <w:tblPr>
        <w:tblW w:w="0" w:type="auto"/>
        <w:tblInd w:w="108" w:type="dxa"/>
        <w:tblLayout w:type="fixed"/>
        <w:tblLook w:val="0000"/>
      </w:tblPr>
      <w:tblGrid>
        <w:gridCol w:w="4783"/>
        <w:gridCol w:w="4703"/>
      </w:tblGrid>
      <w:tr w:rsidR="006B0C08" w:rsidRPr="00ED6159">
        <w:tc>
          <w:tcPr>
            <w:tcW w:w="4783" w:type="dxa"/>
            <w:shd w:val="clear" w:color="auto" w:fill="auto"/>
          </w:tcPr>
          <w:p w:rsidR="006B0C08" w:rsidRPr="00ED6159" w:rsidRDefault="006B0C08">
            <w:pPr>
              <w:shd w:val="clear" w:color="auto" w:fill="FFFFFF"/>
              <w:rPr>
                <w:b/>
                <w:bCs/>
                <w:sz w:val="22"/>
                <w:szCs w:val="22"/>
                <w:lang w:eastAsia="ru-RU"/>
              </w:rPr>
            </w:pPr>
            <w:r w:rsidRPr="00ED6159">
              <w:rPr>
                <w:b/>
                <w:bCs/>
                <w:sz w:val="22"/>
                <w:szCs w:val="22"/>
                <w:lang w:eastAsia="ru-RU"/>
              </w:rPr>
              <w:t>Заказчик:</w:t>
            </w:r>
          </w:p>
          <w:p w:rsidR="006B0C08" w:rsidRPr="00ED6159" w:rsidRDefault="006B0C08">
            <w:pPr>
              <w:shd w:val="clear" w:color="auto" w:fill="FFFFFF"/>
              <w:rPr>
                <w:b/>
                <w:bCs/>
                <w:sz w:val="22"/>
                <w:szCs w:val="22"/>
                <w:lang w:eastAsia="ru-RU"/>
              </w:rPr>
            </w:pPr>
          </w:p>
        </w:tc>
        <w:tc>
          <w:tcPr>
            <w:tcW w:w="4703" w:type="dxa"/>
            <w:shd w:val="clear" w:color="auto" w:fill="auto"/>
          </w:tcPr>
          <w:p w:rsidR="006B0C08" w:rsidRPr="00ED6159" w:rsidRDefault="006B0C08">
            <w:pPr>
              <w:shd w:val="clear" w:color="auto" w:fill="FFFFFF"/>
              <w:rPr>
                <w:b/>
                <w:bCs/>
                <w:sz w:val="22"/>
                <w:szCs w:val="22"/>
                <w:lang w:eastAsia="ru-RU"/>
              </w:rPr>
            </w:pPr>
            <w:r w:rsidRPr="00ED6159">
              <w:rPr>
                <w:b/>
                <w:bCs/>
                <w:sz w:val="22"/>
                <w:szCs w:val="22"/>
                <w:lang w:eastAsia="ru-RU"/>
              </w:rPr>
              <w:t>Поставщик:</w:t>
            </w:r>
          </w:p>
          <w:p w:rsidR="006B0C08" w:rsidRPr="00ED6159" w:rsidRDefault="006B0C08">
            <w:pPr>
              <w:shd w:val="clear" w:color="auto" w:fill="FFFFFF"/>
              <w:rPr>
                <w:b/>
                <w:bCs/>
                <w:sz w:val="22"/>
                <w:szCs w:val="22"/>
                <w:lang w:eastAsia="ru-RU"/>
              </w:rPr>
            </w:pPr>
          </w:p>
        </w:tc>
      </w:tr>
      <w:tr w:rsidR="006B0C08" w:rsidRPr="00ED6159">
        <w:tc>
          <w:tcPr>
            <w:tcW w:w="4783" w:type="dxa"/>
            <w:shd w:val="clear" w:color="auto" w:fill="auto"/>
          </w:tcPr>
          <w:p w:rsidR="006B0C08" w:rsidRPr="00ED6159" w:rsidRDefault="006B0C08">
            <w:pPr>
              <w:shd w:val="clear" w:color="auto" w:fill="FFFFFF"/>
              <w:rPr>
                <w:i/>
                <w:iCs/>
                <w:sz w:val="22"/>
                <w:szCs w:val="22"/>
                <w:lang w:eastAsia="ru-RU"/>
              </w:rPr>
            </w:pPr>
            <w:r w:rsidRPr="00ED6159">
              <w:rPr>
                <w:sz w:val="22"/>
                <w:szCs w:val="22"/>
                <w:lang w:eastAsia="ru-RU"/>
              </w:rPr>
              <w:t xml:space="preserve">  _________________</w:t>
            </w:r>
          </w:p>
          <w:p w:rsidR="006B0C08" w:rsidRPr="00ED6159" w:rsidRDefault="006B0C08">
            <w:pPr>
              <w:shd w:val="clear" w:color="auto" w:fill="FFFFFF"/>
              <w:rPr>
                <w:sz w:val="22"/>
                <w:szCs w:val="22"/>
                <w:lang w:eastAsia="ru-RU"/>
              </w:rPr>
            </w:pPr>
            <w:r w:rsidRPr="00ED6159">
              <w:rPr>
                <w:i/>
                <w:iCs/>
                <w:sz w:val="22"/>
                <w:szCs w:val="22"/>
                <w:lang w:eastAsia="ru-RU"/>
              </w:rPr>
              <w:t>(должность)</w:t>
            </w:r>
          </w:p>
          <w:p w:rsidR="006B0C08" w:rsidRPr="00ED6159" w:rsidRDefault="006B0C08">
            <w:pPr>
              <w:shd w:val="clear" w:color="auto" w:fill="FFFFFF"/>
              <w:rPr>
                <w:sz w:val="22"/>
                <w:szCs w:val="22"/>
                <w:lang w:eastAsia="ru-RU"/>
              </w:rPr>
            </w:pPr>
            <w:r w:rsidRPr="00ED6159">
              <w:rPr>
                <w:sz w:val="22"/>
                <w:szCs w:val="22"/>
                <w:lang w:eastAsia="ru-RU"/>
              </w:rPr>
              <w:t>_________________/_____________/</w:t>
            </w:r>
          </w:p>
          <w:p w:rsidR="006B0C08" w:rsidRPr="00ED6159" w:rsidRDefault="006B0C08">
            <w:pPr>
              <w:shd w:val="clear" w:color="auto" w:fill="FFFFFF"/>
              <w:rPr>
                <w:i/>
                <w:sz w:val="22"/>
                <w:szCs w:val="22"/>
                <w:lang w:eastAsia="ru-RU"/>
              </w:rPr>
            </w:pPr>
            <w:r w:rsidRPr="00ED6159">
              <w:rPr>
                <w:sz w:val="22"/>
                <w:szCs w:val="22"/>
                <w:lang w:eastAsia="ru-RU"/>
              </w:rPr>
              <w:t xml:space="preserve">                                          (ФИО)</w:t>
            </w:r>
          </w:p>
          <w:p w:rsidR="006B0C08" w:rsidRPr="00ED6159" w:rsidRDefault="006B0C08">
            <w:pPr>
              <w:shd w:val="clear" w:color="auto" w:fill="FFFFFF"/>
              <w:rPr>
                <w:i/>
                <w:sz w:val="22"/>
                <w:szCs w:val="22"/>
                <w:lang w:eastAsia="ru-RU"/>
              </w:rPr>
            </w:pPr>
          </w:p>
          <w:p w:rsidR="006B0C08" w:rsidRPr="00ED6159" w:rsidRDefault="006B0C08">
            <w:pPr>
              <w:shd w:val="clear" w:color="auto" w:fill="FFFFFF"/>
              <w:rPr>
                <w:i/>
                <w:sz w:val="22"/>
                <w:szCs w:val="22"/>
                <w:lang w:eastAsia="ru-RU"/>
              </w:rPr>
            </w:pPr>
          </w:p>
        </w:tc>
        <w:tc>
          <w:tcPr>
            <w:tcW w:w="4703" w:type="dxa"/>
            <w:shd w:val="clear" w:color="auto" w:fill="auto"/>
          </w:tcPr>
          <w:p w:rsidR="006B0C08" w:rsidRPr="00ED6159" w:rsidRDefault="006B0C08">
            <w:pPr>
              <w:shd w:val="clear" w:color="auto" w:fill="FFFFFF"/>
              <w:rPr>
                <w:i/>
                <w:iCs/>
                <w:sz w:val="22"/>
                <w:szCs w:val="22"/>
                <w:lang w:eastAsia="ru-RU"/>
              </w:rPr>
            </w:pPr>
            <w:r w:rsidRPr="00ED6159">
              <w:rPr>
                <w:sz w:val="22"/>
                <w:szCs w:val="22"/>
                <w:lang w:eastAsia="ru-RU"/>
              </w:rPr>
              <w:t>_________________</w:t>
            </w:r>
          </w:p>
          <w:p w:rsidR="006B0C08" w:rsidRPr="00ED6159" w:rsidRDefault="006B0C08">
            <w:pPr>
              <w:shd w:val="clear" w:color="auto" w:fill="FFFFFF"/>
              <w:rPr>
                <w:sz w:val="22"/>
                <w:szCs w:val="22"/>
                <w:lang w:eastAsia="ru-RU"/>
              </w:rPr>
            </w:pPr>
            <w:r w:rsidRPr="00ED6159">
              <w:rPr>
                <w:i/>
                <w:iCs/>
                <w:sz w:val="22"/>
                <w:szCs w:val="22"/>
                <w:lang w:eastAsia="ru-RU"/>
              </w:rPr>
              <w:t>(должность)</w:t>
            </w:r>
          </w:p>
          <w:p w:rsidR="006B0C08" w:rsidRPr="00ED6159" w:rsidRDefault="006B0C08">
            <w:pPr>
              <w:shd w:val="clear" w:color="auto" w:fill="FFFFFF"/>
              <w:rPr>
                <w:sz w:val="22"/>
                <w:szCs w:val="22"/>
                <w:lang w:eastAsia="ru-RU"/>
              </w:rPr>
            </w:pPr>
            <w:r w:rsidRPr="00ED6159">
              <w:rPr>
                <w:sz w:val="22"/>
                <w:szCs w:val="22"/>
                <w:lang w:eastAsia="ru-RU"/>
              </w:rPr>
              <w:t>_________________/_____________/</w:t>
            </w:r>
          </w:p>
          <w:p w:rsidR="006B0C08" w:rsidRPr="00ED6159" w:rsidRDefault="006B0C08">
            <w:pPr>
              <w:shd w:val="clear" w:color="auto" w:fill="FFFFFF"/>
              <w:rPr>
                <w:sz w:val="22"/>
                <w:szCs w:val="22"/>
              </w:rPr>
            </w:pPr>
            <w:r w:rsidRPr="00ED6159">
              <w:rPr>
                <w:sz w:val="22"/>
                <w:szCs w:val="22"/>
                <w:lang w:eastAsia="ru-RU"/>
              </w:rPr>
              <w:t xml:space="preserve">                                          (ФИО)</w:t>
            </w:r>
          </w:p>
        </w:tc>
      </w:tr>
    </w:tbl>
    <w:p w:rsidR="006B0C08" w:rsidRDefault="006B0C08" w:rsidP="00C15130">
      <w:pPr>
        <w:tabs>
          <w:tab w:val="left" w:pos="3741"/>
        </w:tabs>
      </w:pPr>
    </w:p>
    <w:sectPr w:rsidR="006B0C08">
      <w:headerReference w:type="default" r:id="rId9"/>
      <w:footerReference w:type="default" r:id="rId10"/>
      <w:headerReference w:type="first" r:id="rId11"/>
      <w:footerReference w:type="first" r:id="rId12"/>
      <w:pgSz w:w="11906" w:h="16838"/>
      <w:pgMar w:top="481" w:right="567" w:bottom="776" w:left="1418" w:header="425"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14B" w:rsidRDefault="0063614B">
      <w:r>
        <w:separator/>
      </w:r>
    </w:p>
  </w:endnote>
  <w:endnote w:type="continuationSeparator" w:id="1">
    <w:p w:rsidR="0063614B" w:rsidRDefault="006361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wis721 Lt BT">
    <w:charset w:val="00"/>
    <w:family w:val="swiss"/>
    <w:pitch w:val="variable"/>
    <w:sig w:usb0="800000AF" w:usb1="1000204A" w:usb2="00000000" w:usb3="00000000" w:csb0="000000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PT Astra Serif">
    <w:altName w:val="Times New Roman"/>
    <w:panose1 w:val="00000000000000000000"/>
    <w:charset w:val="CC"/>
    <w:family w:val="roman"/>
    <w:notTrueType/>
    <w:pitch w:val="default"/>
    <w:sig w:usb0="00000203" w:usb1="00000000" w:usb2="00000000" w:usb3="00000000" w:csb0="00000005"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08" w:rsidRDefault="006B0C08">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08" w:rsidRDefault="006B0C08">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14B" w:rsidRDefault="0063614B">
      <w:r>
        <w:separator/>
      </w:r>
    </w:p>
  </w:footnote>
  <w:footnote w:type="continuationSeparator" w:id="1">
    <w:p w:rsidR="0063614B" w:rsidRDefault="006361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08" w:rsidRDefault="006B0C08">
    <w:pPr>
      <w:pStyle w:val="af9"/>
      <w:jc w:val="center"/>
    </w:pPr>
    <w:fldSimple w:instr=" PAGE ">
      <w:r w:rsidR="00650578">
        <w:rPr>
          <w:noProof/>
        </w:rPr>
        <w:t>7</w:t>
      </w:r>
    </w:fldSimple>
  </w:p>
  <w:p w:rsidR="006B0C08" w:rsidRDefault="006B0C08">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08" w:rsidRDefault="006B0C08">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cs="Times New Roman" w:hint="default"/>
        <w:b/>
        <w:spacing w:val="2"/>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0"/>
        </w:tabs>
        <w:ind w:left="786" w:hanging="360"/>
      </w:pPr>
      <w:rPr>
        <w:rFonts w:cs="Times New Roman" w:hint="default"/>
      </w:rPr>
    </w:lvl>
    <w:lvl w:ilvl="2">
      <w:start w:val="1"/>
      <w:numFmt w:val="decimal"/>
      <w:isLgl/>
      <w:lvlText w:val="%1.%2.%3."/>
      <w:lvlJc w:val="left"/>
      <w:pPr>
        <w:tabs>
          <w:tab w:val="num" w:pos="0"/>
        </w:tabs>
        <w:ind w:left="1212" w:hanging="720"/>
      </w:pPr>
      <w:rPr>
        <w:rFonts w:cs="Times New Roman" w:hint="default"/>
      </w:rPr>
    </w:lvl>
    <w:lvl w:ilvl="3">
      <w:start w:val="1"/>
      <w:numFmt w:val="decimal"/>
      <w:isLgl/>
      <w:lvlText w:val="%1.%2.%3.%4."/>
      <w:lvlJc w:val="left"/>
      <w:pPr>
        <w:tabs>
          <w:tab w:val="num" w:pos="0"/>
        </w:tabs>
        <w:ind w:left="1278" w:hanging="720"/>
      </w:pPr>
      <w:rPr>
        <w:rFonts w:cs="Times New Roman" w:hint="default"/>
      </w:rPr>
    </w:lvl>
    <w:lvl w:ilvl="4">
      <w:start w:val="1"/>
      <w:numFmt w:val="decimal"/>
      <w:isLgl/>
      <w:lvlText w:val="%1.%2.%3.%4.%5."/>
      <w:lvlJc w:val="left"/>
      <w:pPr>
        <w:tabs>
          <w:tab w:val="num" w:pos="0"/>
        </w:tabs>
        <w:ind w:left="1704" w:hanging="1080"/>
      </w:pPr>
      <w:rPr>
        <w:rFonts w:cs="Times New Roman" w:hint="default"/>
      </w:rPr>
    </w:lvl>
    <w:lvl w:ilvl="5">
      <w:start w:val="1"/>
      <w:numFmt w:val="decimal"/>
      <w:isLgl/>
      <w:lvlText w:val="%1.%2.%3.%4.%5.%6."/>
      <w:lvlJc w:val="left"/>
      <w:pPr>
        <w:tabs>
          <w:tab w:val="num" w:pos="0"/>
        </w:tabs>
        <w:ind w:left="1770" w:hanging="1080"/>
      </w:pPr>
      <w:rPr>
        <w:rFonts w:cs="Times New Roman" w:hint="default"/>
      </w:rPr>
    </w:lvl>
    <w:lvl w:ilvl="6">
      <w:start w:val="1"/>
      <w:numFmt w:val="decimal"/>
      <w:isLgl/>
      <w:lvlText w:val="%1.%2.%3.%4.%5.%6.%7."/>
      <w:lvlJc w:val="left"/>
      <w:pPr>
        <w:tabs>
          <w:tab w:val="num" w:pos="0"/>
        </w:tabs>
        <w:ind w:left="2196" w:hanging="1440"/>
      </w:pPr>
      <w:rPr>
        <w:rFonts w:cs="Times New Roman" w:hint="default"/>
      </w:rPr>
    </w:lvl>
    <w:lvl w:ilvl="7">
      <w:start w:val="1"/>
      <w:numFmt w:val="decimal"/>
      <w:isLgl/>
      <w:lvlText w:val="%1.%2.%3.%4.%5.%6.%7.%8."/>
      <w:lvlJc w:val="left"/>
      <w:pPr>
        <w:tabs>
          <w:tab w:val="num" w:pos="0"/>
        </w:tabs>
        <w:ind w:left="2262" w:hanging="1440"/>
      </w:pPr>
      <w:rPr>
        <w:rFonts w:cs="Times New Roman" w:hint="default"/>
      </w:rPr>
    </w:lvl>
    <w:lvl w:ilvl="8">
      <w:start w:val="1"/>
      <w:numFmt w:val="decimal"/>
      <w:isLgl/>
      <w:lvlText w:val="%1.%2.%3.%4.%5.%6.%7.%8.%9."/>
      <w:lvlJc w:val="left"/>
      <w:pPr>
        <w:tabs>
          <w:tab w:val="num" w:pos="0"/>
        </w:tabs>
        <w:ind w:left="2688" w:hanging="1800"/>
      </w:pPr>
      <w:rPr>
        <w:rFonts w:cs="Times New Roman" w:hint="default"/>
      </w:rPr>
    </w:lvl>
  </w:abstractNum>
  <w:abstractNum w:abstractNumId="3">
    <w:nsid w:val="00000004"/>
    <w:multiLevelType w:val="singleLevel"/>
    <w:tmpl w:val="00000004"/>
    <w:name w:val="WW8Num4"/>
    <w:lvl w:ilvl="0">
      <w:start w:val="1"/>
      <w:numFmt w:val="decimal"/>
      <w:lvlText w:val="%1."/>
      <w:lvlJc w:val="left"/>
      <w:pPr>
        <w:tabs>
          <w:tab w:val="num" w:pos="0"/>
        </w:tabs>
        <w:ind w:left="360" w:hanging="360"/>
      </w:pPr>
    </w:lvl>
  </w:abstractNum>
  <w:abstractNum w:abstractNumId="4">
    <w:nsid w:val="13E32033"/>
    <w:multiLevelType w:val="hybridMultilevel"/>
    <w:tmpl w:val="D6FC1940"/>
    <w:lvl w:ilvl="0" w:tplc="EA08E446">
      <w:start w:val="1"/>
      <w:numFmt w:val="decimal"/>
      <w:lvlText w:val="%1."/>
      <w:lvlJc w:val="left"/>
      <w:pPr>
        <w:ind w:left="1040" w:hanging="360"/>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FB3B6F"/>
    <w:rsid w:val="00012A4F"/>
    <w:rsid w:val="00126D6F"/>
    <w:rsid w:val="001944EC"/>
    <w:rsid w:val="0022174C"/>
    <w:rsid w:val="0025363C"/>
    <w:rsid w:val="002D3323"/>
    <w:rsid w:val="002E4E68"/>
    <w:rsid w:val="003260EE"/>
    <w:rsid w:val="004008B1"/>
    <w:rsid w:val="00450108"/>
    <w:rsid w:val="00462526"/>
    <w:rsid w:val="004A1706"/>
    <w:rsid w:val="005C2930"/>
    <w:rsid w:val="005F3F7E"/>
    <w:rsid w:val="0063614B"/>
    <w:rsid w:val="00650578"/>
    <w:rsid w:val="006B0C08"/>
    <w:rsid w:val="00837980"/>
    <w:rsid w:val="008A7E23"/>
    <w:rsid w:val="009301C3"/>
    <w:rsid w:val="009732BC"/>
    <w:rsid w:val="00984113"/>
    <w:rsid w:val="00B81A32"/>
    <w:rsid w:val="00C15130"/>
    <w:rsid w:val="00C705FB"/>
    <w:rsid w:val="00C84FC4"/>
    <w:rsid w:val="00C949EE"/>
    <w:rsid w:val="00CA3582"/>
    <w:rsid w:val="00D23E2B"/>
    <w:rsid w:val="00D8691C"/>
    <w:rsid w:val="00ED6159"/>
    <w:rsid w:val="00FB3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jc w:val="both"/>
    </w:pPr>
    <w:rPr>
      <w:sz w:val="24"/>
      <w:szCs w:val="24"/>
      <w:lang w:eastAsia="zh-CN"/>
    </w:rPr>
  </w:style>
  <w:style w:type="paragraph" w:styleId="1">
    <w:name w:val="heading 1"/>
    <w:basedOn w:val="a"/>
    <w:next w:val="a"/>
    <w:qFormat/>
    <w:pPr>
      <w:keepNext/>
      <w:numPr>
        <w:numId w:val="1"/>
      </w:numPr>
      <w:suppressAutoHyphens w:val="0"/>
      <w:spacing w:before="240" w:after="60"/>
      <w:jc w:val="center"/>
      <w:outlineLvl w:val="0"/>
    </w:pPr>
    <w:rPr>
      <w:b/>
      <w:kern w:val="2"/>
      <w:sz w:val="36"/>
      <w:szCs w:val="20"/>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cs="Times New Roman" w:hint="default"/>
      <w:b/>
      <w:spacing w:val="2"/>
    </w:rPr>
  </w:style>
  <w:style w:type="character" w:customStyle="1" w:styleId="WW8Num2z1">
    <w:name w:val="WW8Num2z1"/>
    <w:rPr>
      <w:rFonts w:cs="Times New Roman"/>
    </w:rPr>
  </w:style>
  <w:style w:type="character" w:customStyle="1" w:styleId="WW8Num3z0">
    <w:name w:val="WW8Num3z0"/>
    <w:rPr>
      <w:rFonts w:cs="Times New Roman" w:hint="default"/>
      <w:b/>
    </w:rPr>
  </w:style>
  <w:style w:type="character" w:customStyle="1" w:styleId="WW8Num3z1">
    <w:name w:val="WW8Num3z1"/>
    <w:rPr>
      <w:rFonts w:cs="Times New Roman" w:hint="default"/>
    </w:rPr>
  </w:style>
  <w:style w:type="character" w:customStyle="1" w:styleId="WW8Num1z0">
    <w:name w:val="WW8Num1z0"/>
    <w:rPr>
      <w:rFonts w:ascii="Swis721 Lt BT" w:hAnsi="Swis721 Lt BT" w:cs="Swis721 Lt BT" w:hint="default"/>
      <w:b w:val="0"/>
      <w:sz w:val="22"/>
      <w:szCs w:val="22"/>
    </w:rPr>
  </w:style>
  <w:style w:type="character" w:customStyle="1" w:styleId="WW8Num5z0">
    <w:name w:val="WW8Num5z0"/>
    <w:rPr>
      <w:rFonts w:hint="default"/>
      <w:sz w:val="20"/>
    </w:rPr>
  </w:style>
  <w:style w:type="character" w:customStyle="1" w:styleId="WW8Num6z0">
    <w:name w:val="WW8Num6z0"/>
    <w:rPr>
      <w:rFont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cs="Times New Roman" w:hint="default"/>
      <w:b/>
    </w:rPr>
  </w:style>
  <w:style w:type="character" w:customStyle="1" w:styleId="WW8Num8z1">
    <w:name w:val="WW8Num8z1"/>
    <w:rPr>
      <w:rFonts w:cs="Times New Roman" w:hint="default"/>
    </w:rPr>
  </w:style>
  <w:style w:type="character" w:customStyle="1" w:styleId="WW8Num10z0">
    <w:name w:val="WW8Num10z0"/>
    <w:rPr>
      <w:rFonts w:cs="Times New Roman"/>
      <w:b/>
      <w:spacing w:val="2"/>
    </w:rPr>
  </w:style>
  <w:style w:type="character" w:customStyle="1" w:styleId="WW8Num10z1">
    <w:name w:val="WW8Num10z1"/>
    <w:rPr>
      <w:rFonts w:cs="Times New Roman"/>
    </w:rPr>
  </w:style>
  <w:style w:type="character" w:customStyle="1" w:styleId="WW8Num11z0">
    <w:name w:val="WW8Num11z0"/>
    <w:rPr>
      <w:rFonts w:cs="Times New Roman" w:hint="default"/>
      <w:b/>
      <w:spacing w:val="2"/>
    </w:rPr>
  </w:style>
  <w:style w:type="character" w:customStyle="1" w:styleId="WW8Num11z1">
    <w:name w:val="WW8Num11z1"/>
    <w:rPr>
      <w:rFonts w:cs="Times New Roman"/>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6z0">
    <w:name w:val="WW8Num16z0"/>
    <w:rPr>
      <w:rFonts w:hint="default"/>
      <w:b w:val="0"/>
      <w:color w:val="000000"/>
      <w:sz w:val="20"/>
    </w:rPr>
  </w:style>
  <w:style w:type="character" w:customStyle="1" w:styleId="3">
    <w:name w:val="Основной шрифт абзаца3"/>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10">
    <w:name w:val="Основной шрифт абзаца1"/>
  </w:style>
  <w:style w:type="character" w:styleId="a3">
    <w:name w:val="Strong"/>
    <w:qFormat/>
    <w:rPr>
      <w:b/>
      <w:bCs/>
    </w:rPr>
  </w:style>
  <w:style w:type="character" w:styleId="a4">
    <w:name w:val="Hyperlink"/>
    <w:rPr>
      <w:color w:val="000080"/>
      <w:u w:val="single"/>
      <w:lang/>
    </w:rPr>
  </w:style>
  <w:style w:type="character" w:customStyle="1" w:styleId="a5">
    <w:name w:val="Символ нумерации"/>
  </w:style>
  <w:style w:type="character" w:customStyle="1" w:styleId="ConsPlusNormal">
    <w:name w:val="ConsPlusNormal Знак"/>
    <w:rPr>
      <w:rFonts w:ascii="Arial" w:hAnsi="Arial" w:cs="Arial"/>
      <w:lang w:val="ru-RU" w:bidi="ar-SA"/>
    </w:rPr>
  </w:style>
  <w:style w:type="character" w:customStyle="1" w:styleId="text">
    <w:name w:val="text"/>
    <w:basedOn w:val="3"/>
  </w:style>
  <w:style w:type="character" w:customStyle="1" w:styleId="value">
    <w:name w:val="value"/>
    <w:basedOn w:val="3"/>
  </w:style>
  <w:style w:type="character" w:customStyle="1" w:styleId="a6">
    <w:name w:val="Верхний колонтитул Знак"/>
    <w:rPr>
      <w:sz w:val="24"/>
      <w:szCs w:val="24"/>
    </w:rPr>
  </w:style>
  <w:style w:type="character" w:customStyle="1" w:styleId="a7">
    <w:name w:val="Нижний колонтитул Знак"/>
    <w:rPr>
      <w:sz w:val="24"/>
      <w:szCs w:val="24"/>
    </w:rPr>
  </w:style>
  <w:style w:type="character" w:customStyle="1" w:styleId="2">
    <w:name w:val="Основной текст (2)_"/>
    <w:rPr>
      <w:rFonts w:ascii="Segoe UI" w:eastAsia="Segoe UI" w:hAnsi="Segoe UI" w:cs="Segoe UI"/>
      <w:sz w:val="17"/>
      <w:szCs w:val="17"/>
      <w:shd w:val="clear" w:color="auto" w:fill="FFFFFF"/>
    </w:rPr>
  </w:style>
  <w:style w:type="character" w:customStyle="1" w:styleId="2Arial65pt">
    <w:name w:val="Основной текст (2) + Arial;6;5 pt"/>
    <w:rPr>
      <w:rFonts w:ascii="Arial" w:eastAsia="Arial" w:hAnsi="Arial" w:cs="Arial"/>
      <w:color w:val="000000"/>
      <w:spacing w:val="0"/>
      <w:w w:val="100"/>
      <w:position w:val="0"/>
      <w:sz w:val="13"/>
      <w:szCs w:val="13"/>
      <w:shd w:val="clear" w:color="auto" w:fill="FFFFFF"/>
      <w:vertAlign w:val="baseline"/>
      <w:lang w:val="ru-RU" w:bidi="ru-RU"/>
    </w:rPr>
  </w:style>
  <w:style w:type="character" w:customStyle="1" w:styleId="2Sylfaen6pt">
    <w:name w:val="Основной текст (2) + Sylfaen;6 pt"/>
    <w:rPr>
      <w:rFonts w:ascii="Sylfaen" w:eastAsia="Sylfaen" w:hAnsi="Sylfaen" w:cs="Sylfaen"/>
      <w:b w:val="0"/>
      <w:bCs w:val="0"/>
      <w:i w:val="0"/>
      <w:iCs w:val="0"/>
      <w:caps w:val="0"/>
      <w:smallCaps w:val="0"/>
      <w:strike w:val="0"/>
      <w:dstrike w:val="0"/>
      <w:color w:val="000000"/>
      <w:spacing w:val="0"/>
      <w:w w:val="100"/>
      <w:position w:val="0"/>
      <w:sz w:val="12"/>
      <w:szCs w:val="12"/>
      <w:u w:val="none"/>
      <w:shd w:val="clear" w:color="auto" w:fill="FFFFFF"/>
      <w:vertAlign w:val="baseline"/>
      <w:lang w:val="ru-RU" w:bidi="ru-RU"/>
    </w:rPr>
  </w:style>
  <w:style w:type="character" w:customStyle="1" w:styleId="link1">
    <w:name w:val="link1"/>
    <w:rPr>
      <w:color w:val="00AE76"/>
      <w:bdr w:val="none" w:sz="0" w:space="0" w:color="000000"/>
    </w:rPr>
  </w:style>
  <w:style w:type="character" w:customStyle="1" w:styleId="ly3">
    <w:name w:val="ly3"/>
    <w:basedOn w:val="3"/>
  </w:style>
  <w:style w:type="character" w:customStyle="1" w:styleId="11">
    <w:name w:val="Заголовок 1 Знак"/>
    <w:rPr>
      <w:b/>
      <w:kern w:val="2"/>
      <w:sz w:val="36"/>
    </w:rPr>
  </w:style>
  <w:style w:type="character" w:customStyle="1" w:styleId="1urdgd4wts">
    <w:name w:val="_1urdgd4wts"/>
    <w:basedOn w:val="3"/>
  </w:style>
  <w:style w:type="character" w:customStyle="1" w:styleId="a8">
    <w:name w:val="Текст выноски Знак"/>
    <w:rPr>
      <w:rFonts w:ascii="Segoe UI" w:hAnsi="Segoe UI" w:cs="Segoe UI"/>
      <w:sz w:val="18"/>
      <w:szCs w:val="18"/>
    </w:rPr>
  </w:style>
  <w:style w:type="character" w:customStyle="1" w:styleId="js-prop-value">
    <w:name w:val="js-prop-value"/>
    <w:basedOn w:val="3"/>
  </w:style>
  <w:style w:type="character" w:customStyle="1" w:styleId="ds-text">
    <w:name w:val="ds-text"/>
    <w:basedOn w:val="3"/>
  </w:style>
  <w:style w:type="character" w:customStyle="1" w:styleId="1ebon">
    <w:name w:val="_1ebon"/>
    <w:basedOn w:val="3"/>
  </w:style>
  <w:style w:type="character" w:customStyle="1" w:styleId="ywvl7">
    <w:name w:val="ywvl7"/>
    <w:basedOn w:val="3"/>
  </w:style>
  <w:style w:type="character" w:customStyle="1" w:styleId="a9">
    <w:name w:val="Основной текст с отступом Знак"/>
    <w:rPr>
      <w:sz w:val="24"/>
      <w:szCs w:val="24"/>
    </w:rPr>
  </w:style>
  <w:style w:type="character" w:customStyle="1" w:styleId="aa">
    <w:name w:val="Основной текст_"/>
    <w:rPr>
      <w:spacing w:val="2"/>
      <w:sz w:val="23"/>
      <w:szCs w:val="23"/>
      <w:shd w:val="clear" w:color="auto" w:fill="FFFFFF"/>
    </w:rPr>
  </w:style>
  <w:style w:type="character" w:customStyle="1" w:styleId="FontStyle17">
    <w:name w:val="Font Style17"/>
    <w:rPr>
      <w:rFonts w:ascii="Times New Roman" w:hAnsi="Times New Roman"/>
      <w:b/>
      <w:i/>
      <w:sz w:val="20"/>
    </w:rPr>
  </w:style>
  <w:style w:type="character" w:customStyle="1" w:styleId="FontStyle18">
    <w:name w:val="Font Style18"/>
    <w:rPr>
      <w:rFonts w:ascii="Times New Roman" w:hAnsi="Times New Roman"/>
      <w:b/>
      <w:sz w:val="20"/>
    </w:rPr>
  </w:style>
  <w:style w:type="character" w:customStyle="1" w:styleId="FontStyle15">
    <w:name w:val="Font Style15"/>
    <w:rPr>
      <w:rFonts w:ascii="Times New Roman" w:hAnsi="Times New Roman"/>
      <w:sz w:val="20"/>
    </w:rPr>
  </w:style>
  <w:style w:type="character" w:customStyle="1" w:styleId="ab">
    <w:name w:val="Абзац списка Знак"/>
  </w:style>
  <w:style w:type="character" w:customStyle="1" w:styleId="20">
    <w:name w:val="Основной шрифт абзаца2"/>
  </w:style>
  <w:style w:type="character" w:customStyle="1" w:styleId="ac">
    <w:name w:val="Текст концевой сноски Знак"/>
    <w:rPr>
      <w:sz w:val="20"/>
    </w:rPr>
  </w:style>
  <w:style w:type="character" w:customStyle="1" w:styleId="ad">
    <w:name w:val="Текст сноски Знак"/>
    <w:rPr>
      <w:sz w:val="18"/>
    </w:rPr>
  </w:style>
  <w:style w:type="character" w:customStyle="1" w:styleId="ae">
    <w:name w:val="Название объекта Знак"/>
    <w:rPr>
      <w:rFonts w:ascii="Times New Roman" w:eastAsia="Times New Roman" w:hAnsi="Times New Roman" w:cs="Times New Roman"/>
      <w:b/>
      <w:bCs/>
      <w:color w:val="4F81BD"/>
      <w:sz w:val="18"/>
      <w:szCs w:val="18"/>
    </w:rPr>
  </w:style>
  <w:style w:type="character" w:customStyle="1" w:styleId="12">
    <w:name w:val="Нижний колонтитул Знак1"/>
    <w:rPr>
      <w:rFonts w:ascii="Times New Roman" w:eastAsia="Times New Roman" w:hAnsi="Times New Roman" w:cs="Times New Roman"/>
      <w:color w:val="000000"/>
      <w:sz w:val="24"/>
      <w:szCs w:val="24"/>
    </w:rPr>
  </w:style>
  <w:style w:type="character" w:customStyle="1" w:styleId="13">
    <w:name w:val="Верхний колонтитул Знак1"/>
    <w:rPr>
      <w:rFonts w:ascii="Times New Roman" w:eastAsia="Times New Roman" w:hAnsi="Times New Roman" w:cs="Times New Roman"/>
      <w:color w:val="000000"/>
      <w:sz w:val="24"/>
      <w:szCs w:val="24"/>
    </w:rPr>
  </w:style>
  <w:style w:type="character" w:customStyle="1" w:styleId="af">
    <w:name w:val="Выделенная цитата Знак"/>
    <w:rPr>
      <w:i/>
    </w:rPr>
  </w:style>
  <w:style w:type="character" w:customStyle="1" w:styleId="21">
    <w:name w:val="Цитата 2 Знак"/>
    <w:rPr>
      <w:i/>
    </w:rPr>
  </w:style>
  <w:style w:type="character" w:customStyle="1" w:styleId="af0">
    <w:name w:val="Подзаголовок Знак"/>
    <w:rPr>
      <w:rFonts w:ascii="Times New Roman" w:eastAsia="Times New Roman" w:hAnsi="Times New Roman" w:cs="Times New Roman"/>
      <w:color w:val="000000"/>
    </w:rPr>
  </w:style>
  <w:style w:type="character" w:customStyle="1" w:styleId="af1">
    <w:name w:val="Заголовок Знак"/>
    <w:rPr>
      <w:rFonts w:ascii="Times New Roman" w:eastAsia="Times New Roman" w:hAnsi="Times New Roman" w:cs="Times New Roman"/>
      <w:color w:val="000000"/>
      <w:sz w:val="48"/>
      <w:szCs w:val="48"/>
    </w:rPr>
  </w:style>
  <w:style w:type="character" w:customStyle="1" w:styleId="9">
    <w:name w:val="Заголовок 9 Знак"/>
    <w:rPr>
      <w:rFonts w:ascii="Arial" w:eastAsia="Arial" w:hAnsi="Arial" w:cs="Arial"/>
      <w:i/>
      <w:iCs/>
      <w:color w:val="000000"/>
      <w:sz w:val="21"/>
      <w:szCs w:val="21"/>
    </w:rPr>
  </w:style>
  <w:style w:type="character" w:customStyle="1" w:styleId="8">
    <w:name w:val="Заголовок 8 Знак"/>
    <w:rPr>
      <w:rFonts w:ascii="Arial" w:eastAsia="Arial" w:hAnsi="Arial" w:cs="Arial"/>
      <w:i/>
      <w:iCs/>
      <w:color w:val="000000"/>
      <w:sz w:val="22"/>
      <w:szCs w:val="22"/>
    </w:rPr>
  </w:style>
  <w:style w:type="character" w:customStyle="1" w:styleId="7">
    <w:name w:val="Заголовок 7 Знак"/>
    <w:rPr>
      <w:rFonts w:ascii="Arial" w:eastAsia="Arial" w:hAnsi="Arial" w:cs="Arial"/>
      <w:b/>
      <w:bCs/>
      <w:i/>
      <w:iCs/>
      <w:color w:val="000000"/>
      <w:sz w:val="22"/>
      <w:szCs w:val="22"/>
    </w:rPr>
  </w:style>
  <w:style w:type="character" w:customStyle="1" w:styleId="6">
    <w:name w:val="Заголовок 6 Знак"/>
    <w:rPr>
      <w:rFonts w:ascii="Arial" w:eastAsia="Arial" w:hAnsi="Arial" w:cs="Arial"/>
      <w:b/>
      <w:bCs/>
      <w:color w:val="000000"/>
      <w:sz w:val="22"/>
      <w:szCs w:val="22"/>
    </w:rPr>
  </w:style>
  <w:style w:type="character" w:customStyle="1" w:styleId="5">
    <w:name w:val="Заголовок 5 Знак"/>
    <w:rPr>
      <w:rFonts w:ascii="Arial" w:eastAsia="Arial" w:hAnsi="Arial" w:cs="Arial"/>
      <w:b/>
      <w:bCs/>
      <w:color w:val="000000"/>
    </w:rPr>
  </w:style>
  <w:style w:type="character" w:customStyle="1" w:styleId="4">
    <w:name w:val="Заголовок 4 Знак"/>
    <w:rPr>
      <w:rFonts w:ascii="Arial" w:eastAsia="Arial" w:hAnsi="Arial" w:cs="Arial"/>
      <w:b/>
      <w:bCs/>
      <w:color w:val="000000"/>
      <w:sz w:val="26"/>
      <w:szCs w:val="26"/>
    </w:rPr>
  </w:style>
  <w:style w:type="character" w:customStyle="1" w:styleId="30">
    <w:name w:val="Заголовок 3 Знак"/>
    <w:rPr>
      <w:rFonts w:ascii="Arial" w:eastAsia="Arial" w:hAnsi="Arial" w:cs="Arial"/>
      <w:color w:val="000000"/>
      <w:sz w:val="30"/>
      <w:szCs w:val="30"/>
    </w:rPr>
  </w:style>
  <w:style w:type="character" w:customStyle="1" w:styleId="22">
    <w:name w:val="Заголовок 2 Знак"/>
    <w:rPr>
      <w:rFonts w:ascii="Arial" w:eastAsia="Arial" w:hAnsi="Arial" w:cs="Arial"/>
      <w:color w:val="000000"/>
      <w:sz w:val="34"/>
      <w:szCs w:val="24"/>
    </w:rPr>
  </w:style>
  <w:style w:type="character" w:customStyle="1" w:styleId="Heading1Char">
    <w:name w:val="Heading 1 Char"/>
    <w:rPr>
      <w:rFonts w:ascii="Arial" w:eastAsia="Arial" w:hAnsi="Arial" w:cs="Arial"/>
      <w:color w:val="000000"/>
      <w:sz w:val="40"/>
      <w:szCs w:val="40"/>
    </w:rPr>
  </w:style>
  <w:style w:type="character" w:customStyle="1" w:styleId="DefaultParagraphFont">
    <w:name w:val="Default Paragraph Font"/>
  </w:style>
  <w:style w:type="paragraph" w:styleId="af2">
    <w:name w:val="Заголовок"/>
    <w:basedOn w:val="a"/>
    <w:next w:val="af3"/>
    <w:pPr>
      <w:keepNext/>
      <w:spacing w:before="240" w:after="120"/>
    </w:pPr>
    <w:rPr>
      <w:rFonts w:ascii="Arial" w:eastAsia="Microsoft YaHei" w:hAnsi="Arial" w:cs="Arial"/>
      <w:sz w:val="28"/>
      <w:szCs w:val="28"/>
    </w:rPr>
  </w:style>
  <w:style w:type="paragraph" w:styleId="af3">
    <w:name w:val="Body Text"/>
    <w:basedOn w:val="a"/>
    <w:pPr>
      <w:spacing w:after="120"/>
    </w:pPr>
  </w:style>
  <w:style w:type="paragraph" w:styleId="af4">
    <w:name w:val="List"/>
    <w:basedOn w:val="af3"/>
    <w:rPr>
      <w:rFonts w:cs="Arial"/>
    </w:rPr>
  </w:style>
  <w:style w:type="paragraph" w:styleId="af5">
    <w:name w:val="caption"/>
    <w:basedOn w:val="a"/>
    <w:qFormat/>
    <w:pPr>
      <w:suppressLineNumbers/>
      <w:spacing w:before="120" w:after="120"/>
    </w:pPr>
    <w:rPr>
      <w:rFonts w:ascii="PT Astra Serif" w:hAnsi="PT Astra Serif" w:cs="Noto Sans Devanagari"/>
      <w:i/>
      <w:iCs/>
    </w:rPr>
  </w:style>
  <w:style w:type="paragraph" w:customStyle="1" w:styleId="23">
    <w:name w:val="Указатель2"/>
    <w:basedOn w:val="a"/>
    <w:pPr>
      <w:suppressLineNumbers/>
    </w:pPr>
    <w:rPr>
      <w:rFonts w:ascii="PT Astra Serif" w:hAnsi="PT Astra Serif" w:cs="Noto Sans Devanagari"/>
    </w:rPr>
  </w:style>
  <w:style w:type="paragraph" w:customStyle="1" w:styleId="caption1">
    <w:name w:val="caption1"/>
    <w:basedOn w:val="a"/>
    <w:pPr>
      <w:suppressLineNumbers/>
      <w:spacing w:before="120" w:after="120"/>
    </w:pPr>
    <w:rPr>
      <w:rFonts w:ascii="PT Astra Serif" w:hAnsi="PT Astra Serif" w:cs="Noto Sans Devanagari"/>
      <w:i/>
      <w:iCs/>
    </w:rPr>
  </w:style>
  <w:style w:type="paragraph" w:customStyle="1" w:styleId="14">
    <w:name w:val="Название1"/>
    <w:basedOn w:val="a"/>
    <w:pPr>
      <w:suppressLineNumbers/>
      <w:spacing w:before="120" w:after="120"/>
    </w:pPr>
    <w:rPr>
      <w:rFonts w:cs="Arial"/>
      <w:i/>
      <w:iCs/>
    </w:rPr>
  </w:style>
  <w:style w:type="paragraph" w:customStyle="1" w:styleId="15">
    <w:name w:val="Указатель1"/>
    <w:basedOn w:val="a"/>
    <w:pPr>
      <w:suppressLineNumbers/>
    </w:pPr>
    <w:rPr>
      <w:rFonts w:cs="Arial"/>
    </w:rPr>
  </w:style>
  <w:style w:type="paragraph" w:styleId="af6">
    <w:name w:val="No Spacing"/>
    <w:qFormat/>
    <w:pPr>
      <w:suppressAutoHyphens/>
    </w:pPr>
    <w:rPr>
      <w:rFonts w:ascii="Calibri" w:eastAsia="Calibri" w:hAnsi="Calibri" w:cs="Calibri"/>
      <w:sz w:val="22"/>
      <w:szCs w:val="22"/>
      <w:lang w:eastAsia="zh-CN"/>
    </w:rPr>
  </w:style>
  <w:style w:type="paragraph" w:customStyle="1" w:styleId="parametervalue">
    <w:name w:val="parametervalue"/>
    <w:basedOn w:val="a"/>
    <w:pPr>
      <w:spacing w:before="280" w:after="280"/>
      <w:jc w:val="left"/>
    </w:pPr>
  </w:style>
  <w:style w:type="paragraph" w:customStyle="1" w:styleId="16">
    <w:name w:val="Без интервала1"/>
    <w:pPr>
      <w:suppressAutoHyphens/>
      <w:spacing w:line="100" w:lineRule="atLeast"/>
    </w:pPr>
    <w:rPr>
      <w:rFonts w:ascii="Calibri" w:eastAsia="Lucida Sans Unicode" w:hAnsi="Calibri" w:cs="Tahoma"/>
      <w:kern w:val="2"/>
      <w:sz w:val="24"/>
      <w:szCs w:val="24"/>
      <w:lang w:eastAsia="zh-CN" w:bidi="hi-IN"/>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HeaderandFooter">
    <w:name w:val="Header and Footer"/>
    <w:basedOn w:val="a"/>
    <w:pPr>
      <w:suppressLineNumbers/>
      <w:tabs>
        <w:tab w:val="center" w:pos="4819"/>
        <w:tab w:val="right" w:pos="9638"/>
      </w:tabs>
    </w:pPr>
  </w:style>
  <w:style w:type="paragraph" w:styleId="af9">
    <w:name w:val="header"/>
    <w:basedOn w:val="a"/>
    <w:pPr>
      <w:tabs>
        <w:tab w:val="center" w:pos="4677"/>
        <w:tab w:val="right" w:pos="9355"/>
      </w:tabs>
    </w:pPr>
    <w:rPr>
      <w:lang/>
    </w:rPr>
  </w:style>
  <w:style w:type="paragraph" w:styleId="afa">
    <w:name w:val="footer"/>
    <w:basedOn w:val="a"/>
    <w:pPr>
      <w:tabs>
        <w:tab w:val="center" w:pos="4677"/>
        <w:tab w:val="right" w:pos="9355"/>
      </w:tabs>
    </w:pPr>
    <w:rPr>
      <w:lang/>
    </w:rPr>
  </w:style>
  <w:style w:type="paragraph" w:customStyle="1" w:styleId="24">
    <w:name w:val="Основной текст (2)"/>
    <w:basedOn w:val="a"/>
    <w:pPr>
      <w:widowControl w:val="0"/>
      <w:shd w:val="clear" w:color="auto" w:fill="FFFFFF"/>
      <w:suppressAutoHyphens w:val="0"/>
      <w:spacing w:before="120" w:after="1080" w:line="0" w:lineRule="atLeast"/>
      <w:jc w:val="left"/>
    </w:pPr>
    <w:rPr>
      <w:rFonts w:ascii="Segoe UI" w:eastAsia="Segoe UI" w:hAnsi="Segoe UI" w:cs="Segoe UI"/>
      <w:sz w:val="17"/>
      <w:szCs w:val="17"/>
      <w:lang/>
    </w:rPr>
  </w:style>
  <w:style w:type="paragraph" w:styleId="afb">
    <w:name w:val="Normal (Web)"/>
    <w:basedOn w:val="a"/>
    <w:pPr>
      <w:suppressAutoHyphens w:val="0"/>
      <w:spacing w:before="280" w:after="280"/>
      <w:jc w:val="left"/>
    </w:pPr>
  </w:style>
  <w:style w:type="paragraph" w:styleId="afc">
    <w:name w:val="List Paragraph"/>
    <w:basedOn w:val="a"/>
    <w:qFormat/>
    <w:pPr>
      <w:ind w:left="708"/>
    </w:pPr>
  </w:style>
  <w:style w:type="paragraph" w:styleId="afd">
    <w:name w:val="Balloon Text"/>
    <w:basedOn w:val="a"/>
    <w:rPr>
      <w:rFonts w:ascii="Segoe UI" w:hAnsi="Segoe UI" w:cs="Segoe UI"/>
      <w:sz w:val="18"/>
      <w:szCs w:val="18"/>
      <w:lang/>
    </w:rPr>
  </w:style>
  <w:style w:type="paragraph" w:styleId="afe">
    <w:name w:val="Body Text Indent"/>
    <w:basedOn w:val="a"/>
    <w:pPr>
      <w:spacing w:after="120"/>
      <w:ind w:left="283"/>
    </w:pPr>
    <w:rPr>
      <w:lang/>
    </w:rPr>
  </w:style>
  <w:style w:type="paragraph" w:customStyle="1" w:styleId="aff">
    <w:name w:val="Содержимое врезки"/>
    <w:basedOn w:val="a"/>
  </w:style>
  <w:style w:type="paragraph" w:customStyle="1" w:styleId="Firstlineindent">
    <w:name w:val="First line indent"/>
    <w:basedOn w:val="a"/>
    <w:rsid w:val="00D23E2B"/>
    <w:pPr>
      <w:widowControl w:val="0"/>
      <w:autoSpaceDN w:val="0"/>
      <w:ind w:firstLine="709"/>
      <w:textAlignment w:val="baseline"/>
    </w:pPr>
    <w:rPr>
      <w:rFonts w:ascii="PT Astra Serif" w:eastAsia="PT Astra Serif" w:hAnsi="PT Astra Serif" w:cs="PT Astra Serif"/>
      <w:kern w:val="3"/>
      <w:sz w:val="21"/>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989A41D77224A380F2F32A6E773B4AECEA385067C05EE74B1A52CB6D3FB7A584F06A569E90577FCD0DA75040p2u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39409-E118-49E0-9BEE-382C8D52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2340</Words>
  <Characters>13342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15651</CharactersWithSpaces>
  <SharedDoc>false</SharedDoc>
  <HLinks>
    <vt:vector size="6" baseType="variant">
      <vt:variant>
        <vt:i4>1572867</vt:i4>
      </vt:variant>
      <vt:variant>
        <vt:i4>0</vt:i4>
      </vt:variant>
      <vt:variant>
        <vt:i4>0</vt:i4>
      </vt:variant>
      <vt:variant>
        <vt:i4>5</vt:i4>
      </vt:variant>
      <vt:variant>
        <vt:lpwstr>consultantplus://offline/ref=04989A41D77224A380F2F32A6E773B4AECEA385067C05EE74B1A52CB6D3FB7A584F06A569E90577FCD0DA75040p2uCK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ФЗ-44</cp:lastModifiedBy>
  <cp:revision>2</cp:revision>
  <cp:lastPrinted>2026-06-09T09:01:00Z</cp:lastPrinted>
  <dcterms:created xsi:type="dcterms:W3CDTF">2026-06-16T10:59:00Z</dcterms:created>
  <dcterms:modified xsi:type="dcterms:W3CDTF">2026-06-16T10:59:00Z</dcterms:modified>
</cp:coreProperties>
</file>