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AC8E0" w14:textId="77777777" w:rsidR="00FA6A80" w:rsidRPr="00E261F4" w:rsidRDefault="00FA6A80" w:rsidP="00516B2C">
      <w:pPr>
        <w:widowControl w:val="0"/>
        <w:suppressAutoHyphens w:val="0"/>
        <w:ind w:right="-1"/>
        <w:jc w:val="right"/>
        <w:rPr>
          <w:rFonts w:ascii="Times New Roman" w:hAnsi="Times New Roman" w:cs="Times New Roman"/>
          <w:bCs/>
          <w:i/>
          <w:sz w:val="22"/>
          <w:szCs w:val="22"/>
        </w:rPr>
      </w:pPr>
      <w:bookmarkStart w:id="0" w:name="_Toc120629086"/>
    </w:p>
    <w:p w14:paraId="35790B6C" w14:textId="33119F3F" w:rsidR="00C1155A" w:rsidRPr="00E261F4" w:rsidRDefault="00516B2C" w:rsidP="00516B2C">
      <w:pPr>
        <w:widowControl w:val="0"/>
        <w:suppressAutoHyphens w:val="0"/>
        <w:ind w:firstLine="567"/>
        <w:contextualSpacing/>
        <w:jc w:val="center"/>
        <w:rPr>
          <w:rFonts w:ascii="Times New Roman" w:hAnsi="Times New Roman" w:cs="Times New Roman"/>
          <w:b/>
          <w:sz w:val="22"/>
          <w:szCs w:val="22"/>
        </w:rPr>
      </w:pPr>
      <w:r w:rsidRPr="00E261F4">
        <w:rPr>
          <w:rFonts w:ascii="Times New Roman" w:hAnsi="Times New Roman" w:cs="Times New Roman"/>
          <w:b/>
          <w:sz w:val="22"/>
          <w:szCs w:val="22"/>
        </w:rPr>
        <w:t>КОНТРАКТ</w:t>
      </w:r>
      <w:r w:rsidR="00C214C9" w:rsidRPr="00E261F4">
        <w:rPr>
          <w:rFonts w:ascii="Times New Roman" w:hAnsi="Times New Roman" w:cs="Times New Roman"/>
          <w:b/>
          <w:sz w:val="22"/>
          <w:szCs w:val="22"/>
        </w:rPr>
        <w:t xml:space="preserve"> № </w:t>
      </w:r>
    </w:p>
    <w:p w14:paraId="5182396D" w14:textId="7937F6C2" w:rsidR="00785602" w:rsidRPr="00E261F4" w:rsidRDefault="0018790C" w:rsidP="00785602">
      <w:pPr>
        <w:widowControl w:val="0"/>
        <w:suppressAutoHyphens w:val="0"/>
        <w:ind w:firstLine="567"/>
        <w:contextualSpacing/>
        <w:jc w:val="center"/>
        <w:rPr>
          <w:rFonts w:ascii="Times New Roman" w:hAnsi="Times New Roman" w:cs="Times New Roman"/>
          <w:b/>
          <w:sz w:val="22"/>
          <w:szCs w:val="22"/>
        </w:rPr>
      </w:pPr>
      <w:r w:rsidRPr="00E261F4">
        <w:rPr>
          <w:rFonts w:ascii="Times New Roman" w:hAnsi="Times New Roman" w:cs="Times New Roman"/>
          <w:sz w:val="22"/>
          <w:szCs w:val="22"/>
        </w:rPr>
        <w:t>Идентификационный код закупки</w:t>
      </w:r>
    </w:p>
    <w:p w14:paraId="0BE1FEAA" w14:textId="77777777" w:rsidR="00C1155A" w:rsidRPr="00E261F4" w:rsidRDefault="00C1155A" w:rsidP="00516B2C">
      <w:pPr>
        <w:widowControl w:val="0"/>
        <w:suppressAutoHyphens w:val="0"/>
        <w:contextualSpacing/>
        <w:rPr>
          <w:rFonts w:ascii="Times New Roman" w:hAnsi="Times New Roman" w:cs="Times New Roman"/>
          <w:sz w:val="22"/>
          <w:szCs w:val="22"/>
        </w:rPr>
      </w:pPr>
      <w:r w:rsidRPr="00E261F4">
        <w:rPr>
          <w:rFonts w:ascii="Times New Roman" w:hAnsi="Times New Roman" w:cs="Times New Roman"/>
          <w:sz w:val="22"/>
          <w:szCs w:val="22"/>
        </w:rPr>
        <w:t xml:space="preserve">г. Благовещенск                                                 </w:t>
      </w:r>
      <w:r w:rsidR="001F2816" w:rsidRPr="00E261F4">
        <w:rPr>
          <w:rFonts w:ascii="Times New Roman" w:hAnsi="Times New Roman" w:cs="Times New Roman"/>
          <w:sz w:val="22"/>
          <w:szCs w:val="22"/>
        </w:rPr>
        <w:t xml:space="preserve">                    </w:t>
      </w:r>
      <w:r w:rsidR="003B55D0" w:rsidRPr="00E261F4">
        <w:rPr>
          <w:rFonts w:ascii="Times New Roman" w:hAnsi="Times New Roman" w:cs="Times New Roman"/>
          <w:sz w:val="22"/>
          <w:szCs w:val="22"/>
        </w:rPr>
        <w:t xml:space="preserve">  </w:t>
      </w:r>
      <w:r w:rsidR="001F2816" w:rsidRPr="00E261F4">
        <w:rPr>
          <w:rFonts w:ascii="Times New Roman" w:hAnsi="Times New Roman" w:cs="Times New Roman"/>
          <w:sz w:val="22"/>
          <w:szCs w:val="22"/>
        </w:rPr>
        <w:t xml:space="preserve">  </w:t>
      </w:r>
      <w:r w:rsidR="00DB6889" w:rsidRPr="00E261F4">
        <w:rPr>
          <w:rFonts w:ascii="Times New Roman" w:hAnsi="Times New Roman" w:cs="Times New Roman"/>
          <w:sz w:val="22"/>
          <w:szCs w:val="22"/>
        </w:rPr>
        <w:t xml:space="preserve">                   </w:t>
      </w:r>
      <w:r w:rsidR="001F2816" w:rsidRPr="00E261F4">
        <w:rPr>
          <w:rFonts w:ascii="Times New Roman" w:hAnsi="Times New Roman" w:cs="Times New Roman"/>
          <w:sz w:val="22"/>
          <w:szCs w:val="22"/>
        </w:rPr>
        <w:t xml:space="preserve">       </w:t>
      </w:r>
      <w:proofErr w:type="gramStart"/>
      <w:r w:rsidR="00F37447" w:rsidRPr="00E261F4">
        <w:rPr>
          <w:rFonts w:ascii="Times New Roman" w:hAnsi="Times New Roman" w:cs="Times New Roman"/>
          <w:sz w:val="22"/>
          <w:szCs w:val="22"/>
        </w:rPr>
        <w:t xml:space="preserve"> </w:t>
      </w:r>
      <w:r w:rsidR="00FA6A80" w:rsidRPr="00E261F4">
        <w:rPr>
          <w:rFonts w:ascii="Times New Roman" w:hAnsi="Times New Roman" w:cs="Times New Roman"/>
          <w:sz w:val="22"/>
          <w:szCs w:val="22"/>
        </w:rPr>
        <w:t xml:space="preserve">  </w:t>
      </w:r>
      <w:r w:rsidR="009D688A" w:rsidRPr="00E261F4">
        <w:rPr>
          <w:rFonts w:ascii="Times New Roman" w:hAnsi="Times New Roman" w:cs="Times New Roman"/>
          <w:sz w:val="22"/>
          <w:szCs w:val="22"/>
        </w:rPr>
        <w:t>«</w:t>
      </w:r>
      <w:proofErr w:type="gramEnd"/>
      <w:r w:rsidR="009D688A" w:rsidRPr="00E261F4">
        <w:rPr>
          <w:rFonts w:ascii="Times New Roman" w:hAnsi="Times New Roman" w:cs="Times New Roman"/>
          <w:sz w:val="22"/>
          <w:szCs w:val="22"/>
        </w:rPr>
        <w:t>__</w:t>
      </w:r>
      <w:r w:rsidR="00E74758" w:rsidRPr="00E261F4">
        <w:rPr>
          <w:rFonts w:ascii="Times New Roman" w:hAnsi="Times New Roman" w:cs="Times New Roman"/>
          <w:sz w:val="22"/>
          <w:szCs w:val="22"/>
        </w:rPr>
        <w:t>» _</w:t>
      </w:r>
      <w:r w:rsidRPr="00E261F4">
        <w:rPr>
          <w:rFonts w:ascii="Times New Roman" w:hAnsi="Times New Roman" w:cs="Times New Roman"/>
          <w:sz w:val="22"/>
          <w:szCs w:val="22"/>
        </w:rPr>
        <w:t>______</w:t>
      </w:r>
      <w:r w:rsidR="00FA6A80" w:rsidRPr="00E261F4">
        <w:rPr>
          <w:rFonts w:ascii="Times New Roman" w:hAnsi="Times New Roman" w:cs="Times New Roman"/>
          <w:sz w:val="22"/>
          <w:szCs w:val="22"/>
        </w:rPr>
        <w:t>__</w:t>
      </w:r>
      <w:r w:rsidR="00A846C2" w:rsidRPr="00E261F4">
        <w:rPr>
          <w:rFonts w:ascii="Times New Roman" w:hAnsi="Times New Roman" w:cs="Times New Roman"/>
          <w:color w:val="000000"/>
          <w:sz w:val="22"/>
          <w:szCs w:val="22"/>
        </w:rPr>
        <w:t>202</w:t>
      </w:r>
      <w:r w:rsidR="00B62800" w:rsidRPr="00E261F4">
        <w:rPr>
          <w:rFonts w:ascii="Times New Roman" w:hAnsi="Times New Roman" w:cs="Times New Roman"/>
          <w:color w:val="000000"/>
          <w:sz w:val="22"/>
          <w:szCs w:val="22"/>
        </w:rPr>
        <w:t>6</w:t>
      </w:r>
      <w:r w:rsidR="00A846C2" w:rsidRPr="00E261F4">
        <w:rPr>
          <w:rFonts w:ascii="Times New Roman" w:hAnsi="Times New Roman" w:cs="Times New Roman"/>
          <w:sz w:val="22"/>
          <w:szCs w:val="22"/>
        </w:rPr>
        <w:t xml:space="preserve"> </w:t>
      </w:r>
      <w:r w:rsidR="00E74758" w:rsidRPr="00E261F4">
        <w:rPr>
          <w:rFonts w:ascii="Times New Roman" w:hAnsi="Times New Roman" w:cs="Times New Roman"/>
          <w:sz w:val="22"/>
          <w:szCs w:val="22"/>
        </w:rPr>
        <w:t>г</w:t>
      </w:r>
      <w:r w:rsidR="00C214C9" w:rsidRPr="00E261F4">
        <w:rPr>
          <w:rFonts w:ascii="Times New Roman" w:hAnsi="Times New Roman" w:cs="Times New Roman"/>
          <w:sz w:val="22"/>
          <w:szCs w:val="22"/>
        </w:rPr>
        <w:t>.</w:t>
      </w:r>
    </w:p>
    <w:p w14:paraId="77F38118" w14:textId="77777777" w:rsidR="00C1155A" w:rsidRPr="00E261F4" w:rsidRDefault="00C1155A" w:rsidP="00516B2C">
      <w:pPr>
        <w:pStyle w:val="a9"/>
        <w:widowControl w:val="0"/>
        <w:spacing w:after="0"/>
        <w:ind w:left="0" w:firstLine="567"/>
        <w:contextualSpacing/>
        <w:rPr>
          <w:rFonts w:ascii="Times New Roman" w:hAnsi="Times New Roman" w:cs="Times New Roman"/>
          <w:sz w:val="22"/>
          <w:szCs w:val="22"/>
        </w:rPr>
      </w:pPr>
    </w:p>
    <w:p w14:paraId="65F11F04" w14:textId="77777777" w:rsidR="0018790C" w:rsidRPr="0018790C" w:rsidRDefault="0018790C" w:rsidP="0018790C">
      <w:pPr>
        <w:suppressAutoHyphens w:val="0"/>
        <w:jc w:val="both"/>
        <w:rPr>
          <w:rFonts w:ascii="Times New Roman" w:hAnsi="Times New Roman" w:cs="Times New Roman"/>
          <w:b/>
          <w:bCs/>
          <w:sz w:val="22"/>
          <w:szCs w:val="22"/>
          <w:lang w:eastAsia="ru-RU"/>
        </w:rPr>
      </w:pPr>
      <w:r w:rsidRPr="0018790C">
        <w:rPr>
          <w:rFonts w:ascii="Times New Roman" w:eastAsia="Calibri" w:hAnsi="Times New Roman" w:cs="Times New Roman"/>
          <w:color w:val="000000"/>
          <w:sz w:val="22"/>
          <w:szCs w:val="22"/>
          <w:lang w:eastAsia="hi-IN" w:bidi="hi-IN"/>
        </w:rPr>
        <w:t xml:space="preserve">Федеральное государственное бюджетное образовательное учреждение высшего образования «Благовещенский государственный педагогический университет», именуемое в дальнейшем «Заказчик», в лице ректора </w:t>
      </w:r>
      <w:proofErr w:type="spellStart"/>
      <w:r w:rsidRPr="0018790C">
        <w:rPr>
          <w:rFonts w:ascii="Times New Roman" w:eastAsia="Calibri" w:hAnsi="Times New Roman" w:cs="Times New Roman"/>
          <w:color w:val="000000"/>
          <w:sz w:val="22"/>
          <w:szCs w:val="22"/>
          <w:lang w:eastAsia="hi-IN" w:bidi="hi-IN"/>
        </w:rPr>
        <w:t>Щёкиной</w:t>
      </w:r>
      <w:proofErr w:type="spellEnd"/>
      <w:r w:rsidRPr="0018790C">
        <w:rPr>
          <w:rFonts w:ascii="Times New Roman" w:eastAsia="Calibri" w:hAnsi="Times New Roman" w:cs="Times New Roman"/>
          <w:color w:val="000000"/>
          <w:sz w:val="22"/>
          <w:szCs w:val="22"/>
          <w:lang w:eastAsia="hi-IN" w:bidi="hi-IN"/>
        </w:rPr>
        <w:t xml:space="preserve"> Веры Витальевны, действующего на основании Устава, с одной стороны, и </w:t>
      </w:r>
      <w:r w:rsidRPr="0018790C">
        <w:rPr>
          <w:rFonts w:ascii="Times New Roman" w:eastAsia="Calibri" w:hAnsi="Times New Roman" w:cs="Times New Roman"/>
          <w:b/>
          <w:i/>
          <w:color w:val="000000"/>
          <w:sz w:val="22"/>
          <w:szCs w:val="22"/>
          <w:highlight w:val="yellow"/>
          <w:lang w:eastAsia="hi-IN" w:bidi="hi-IN"/>
        </w:rPr>
        <w:t>(наименование организации или ФИО индивидуального предпринимателя)</w:t>
      </w:r>
      <w:r w:rsidRPr="0018790C">
        <w:rPr>
          <w:rFonts w:ascii="Times New Roman" w:eastAsia="Calibri" w:hAnsi="Times New Roman" w:cs="Times New Roman"/>
          <w:color w:val="000000"/>
          <w:sz w:val="22"/>
          <w:szCs w:val="22"/>
          <w:highlight w:val="yellow"/>
          <w:lang w:eastAsia="hi-IN" w:bidi="hi-IN"/>
        </w:rPr>
        <w:t>, именуем</w:t>
      </w:r>
      <w:r w:rsidRPr="0018790C">
        <w:rPr>
          <w:rFonts w:ascii="Times New Roman" w:eastAsia="Calibri" w:hAnsi="Times New Roman" w:cs="Times New Roman"/>
          <w:b/>
          <w:i/>
          <w:color w:val="000000"/>
          <w:sz w:val="22"/>
          <w:szCs w:val="22"/>
          <w:highlight w:val="yellow"/>
          <w:lang w:eastAsia="hi-IN" w:bidi="hi-IN"/>
        </w:rPr>
        <w:t>ое(</w:t>
      </w:r>
      <w:proofErr w:type="spellStart"/>
      <w:r w:rsidRPr="0018790C">
        <w:rPr>
          <w:rFonts w:ascii="Times New Roman" w:eastAsia="Calibri" w:hAnsi="Times New Roman" w:cs="Times New Roman"/>
          <w:b/>
          <w:i/>
          <w:color w:val="000000"/>
          <w:sz w:val="22"/>
          <w:szCs w:val="22"/>
          <w:highlight w:val="yellow"/>
          <w:lang w:eastAsia="hi-IN" w:bidi="hi-IN"/>
        </w:rPr>
        <w:t>ый</w:t>
      </w:r>
      <w:proofErr w:type="spellEnd"/>
      <w:r w:rsidRPr="0018790C">
        <w:rPr>
          <w:rFonts w:ascii="Times New Roman" w:eastAsia="Calibri" w:hAnsi="Times New Roman" w:cs="Times New Roman"/>
          <w:b/>
          <w:i/>
          <w:color w:val="000000"/>
          <w:sz w:val="22"/>
          <w:szCs w:val="22"/>
          <w:highlight w:val="yellow"/>
          <w:lang w:eastAsia="hi-IN" w:bidi="hi-IN"/>
        </w:rPr>
        <w:t>)</w:t>
      </w:r>
      <w:r w:rsidRPr="0018790C">
        <w:rPr>
          <w:rFonts w:ascii="Times New Roman" w:eastAsia="Calibri" w:hAnsi="Times New Roman" w:cs="Times New Roman"/>
          <w:color w:val="000000"/>
          <w:sz w:val="22"/>
          <w:szCs w:val="22"/>
          <w:highlight w:val="yellow"/>
          <w:lang w:eastAsia="hi-IN" w:bidi="hi-IN"/>
        </w:rPr>
        <w:t xml:space="preserve"> в дальнейшем «Поставщик», </w:t>
      </w:r>
      <w:r w:rsidRPr="0018790C">
        <w:rPr>
          <w:rFonts w:ascii="Times New Roman" w:eastAsia="Calibri" w:hAnsi="Times New Roman" w:cs="Times New Roman"/>
          <w:b/>
          <w:i/>
          <w:color w:val="000000"/>
          <w:sz w:val="22"/>
          <w:szCs w:val="22"/>
          <w:highlight w:val="yellow"/>
          <w:lang w:eastAsia="hi-IN" w:bidi="hi-IN"/>
        </w:rPr>
        <w:t xml:space="preserve">в лице </w:t>
      </w:r>
      <w:r w:rsidRPr="0018790C">
        <w:rPr>
          <w:rFonts w:ascii="Times New Roman" w:eastAsia="Calibri" w:hAnsi="Times New Roman" w:cs="Times New Roman"/>
          <w:b/>
          <w:color w:val="000000"/>
          <w:sz w:val="22"/>
          <w:szCs w:val="22"/>
          <w:highlight w:val="yellow"/>
          <w:lang w:eastAsia="hi-IN" w:bidi="hi-IN"/>
        </w:rPr>
        <w:t>(должность и ФИО)</w:t>
      </w:r>
      <w:r w:rsidRPr="0018790C">
        <w:rPr>
          <w:rFonts w:ascii="Times New Roman" w:eastAsia="Calibri" w:hAnsi="Times New Roman" w:cs="Times New Roman"/>
          <w:color w:val="000000"/>
          <w:sz w:val="22"/>
          <w:szCs w:val="22"/>
          <w:highlight w:val="yellow"/>
          <w:lang w:eastAsia="hi-IN" w:bidi="hi-IN"/>
        </w:rPr>
        <w:t xml:space="preserve">, действующего </w:t>
      </w:r>
      <w:r w:rsidRPr="0018790C">
        <w:rPr>
          <w:rFonts w:ascii="Times New Roman" w:eastAsia="Calibri" w:hAnsi="Times New Roman" w:cs="Times New Roman"/>
          <w:b/>
          <w:i/>
          <w:color w:val="000000"/>
          <w:sz w:val="22"/>
          <w:szCs w:val="22"/>
          <w:highlight w:val="yellow"/>
          <w:lang w:eastAsia="hi-IN" w:bidi="hi-IN"/>
        </w:rPr>
        <w:t xml:space="preserve">на основании </w:t>
      </w:r>
      <w:r w:rsidRPr="0018790C">
        <w:rPr>
          <w:rFonts w:ascii="Times New Roman" w:eastAsia="Calibri" w:hAnsi="Times New Roman" w:cs="Times New Roman"/>
          <w:b/>
          <w:color w:val="000000"/>
          <w:sz w:val="22"/>
          <w:szCs w:val="22"/>
          <w:highlight w:val="yellow"/>
          <w:lang w:eastAsia="hi-IN" w:bidi="hi-IN"/>
        </w:rPr>
        <w:t>(Устава, Свидетельства о регистрации ИП)</w:t>
      </w:r>
      <w:r w:rsidRPr="0018790C">
        <w:rPr>
          <w:rFonts w:ascii="Times New Roman" w:eastAsia="Calibri" w:hAnsi="Times New Roman" w:cs="Times New Roman"/>
          <w:color w:val="000000"/>
          <w:sz w:val="22"/>
          <w:szCs w:val="22"/>
          <w:highlight w:val="yellow"/>
          <w:lang w:eastAsia="hi-IN" w:bidi="hi-IN"/>
        </w:rPr>
        <w:t>, с другой стороны</w:t>
      </w:r>
      <w:r w:rsidRPr="0018790C">
        <w:rPr>
          <w:rFonts w:ascii="Times New Roman" w:eastAsia="Calibri" w:hAnsi="Times New Roman" w:cs="Times New Roman"/>
          <w:color w:val="000000"/>
          <w:sz w:val="22"/>
          <w:szCs w:val="22"/>
          <w:lang w:eastAsia="hi-IN" w:bidi="hi-IN"/>
        </w:rPr>
        <w:t>, вместе именуемые Стороны и каждый в отдельности Сторона, в соответствии с Гражданским Кодексом Российской Федерации, Федеральным законом от 05.04.2013 г. N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16B3D8D5" w14:textId="77777777" w:rsidR="009542DB" w:rsidRPr="00E261F4" w:rsidRDefault="009542DB" w:rsidP="00DC56E7">
      <w:pPr>
        <w:widowControl w:val="0"/>
        <w:autoSpaceDE w:val="0"/>
        <w:ind w:firstLine="567"/>
        <w:jc w:val="both"/>
        <w:rPr>
          <w:rFonts w:ascii="Times New Roman" w:hAnsi="Times New Roman" w:cs="Times New Roman"/>
          <w:sz w:val="22"/>
          <w:szCs w:val="22"/>
        </w:rPr>
      </w:pPr>
    </w:p>
    <w:p w14:paraId="0C923128" w14:textId="77777777" w:rsidR="00C1155A" w:rsidRPr="00E261F4" w:rsidRDefault="00E83054" w:rsidP="00516B2C">
      <w:pPr>
        <w:widowControl w:val="0"/>
        <w:tabs>
          <w:tab w:val="left" w:pos="851"/>
        </w:tabs>
        <w:suppressAutoHyphens w:val="0"/>
        <w:ind w:left="567"/>
        <w:contextualSpacing/>
        <w:jc w:val="center"/>
        <w:rPr>
          <w:rFonts w:ascii="Times New Roman" w:hAnsi="Times New Roman" w:cs="Times New Roman"/>
          <w:b/>
          <w:sz w:val="22"/>
          <w:szCs w:val="22"/>
        </w:rPr>
      </w:pPr>
      <w:r w:rsidRPr="00E261F4">
        <w:rPr>
          <w:rFonts w:ascii="Times New Roman" w:hAnsi="Times New Roman" w:cs="Times New Roman"/>
          <w:b/>
          <w:bCs/>
          <w:sz w:val="22"/>
          <w:szCs w:val="22"/>
          <w:lang w:eastAsia="en-US"/>
        </w:rPr>
        <w:t>I</w:t>
      </w:r>
      <w:r w:rsidR="00894FB8" w:rsidRPr="00E261F4">
        <w:rPr>
          <w:rFonts w:ascii="Times New Roman" w:hAnsi="Times New Roman" w:cs="Times New Roman"/>
          <w:b/>
          <w:sz w:val="22"/>
          <w:szCs w:val="22"/>
        </w:rPr>
        <w:t xml:space="preserve">. </w:t>
      </w:r>
      <w:r w:rsidR="00C1155A" w:rsidRPr="00E261F4">
        <w:rPr>
          <w:rFonts w:ascii="Times New Roman" w:hAnsi="Times New Roman" w:cs="Times New Roman"/>
          <w:b/>
          <w:sz w:val="22"/>
          <w:szCs w:val="22"/>
        </w:rPr>
        <w:t xml:space="preserve">Предмет </w:t>
      </w:r>
      <w:r w:rsidRPr="00E261F4">
        <w:rPr>
          <w:rFonts w:ascii="Times New Roman" w:hAnsi="Times New Roman" w:cs="Times New Roman"/>
          <w:b/>
          <w:sz w:val="22"/>
          <w:szCs w:val="22"/>
        </w:rPr>
        <w:t>К</w:t>
      </w:r>
      <w:r w:rsidR="00516B2C" w:rsidRPr="00E261F4">
        <w:rPr>
          <w:rFonts w:ascii="Times New Roman" w:hAnsi="Times New Roman" w:cs="Times New Roman"/>
          <w:b/>
          <w:sz w:val="22"/>
          <w:szCs w:val="22"/>
        </w:rPr>
        <w:t>онтракта</w:t>
      </w:r>
    </w:p>
    <w:p w14:paraId="5F7493D6" w14:textId="77777777" w:rsidR="00E83054" w:rsidRPr="00E261F4" w:rsidRDefault="00C1155A" w:rsidP="00E83054">
      <w:pPr>
        <w:ind w:firstLine="567"/>
        <w:jc w:val="both"/>
        <w:rPr>
          <w:rFonts w:ascii="Times New Roman" w:hAnsi="Times New Roman" w:cs="Times New Roman"/>
          <w:sz w:val="22"/>
          <w:szCs w:val="22"/>
        </w:rPr>
      </w:pPr>
      <w:r w:rsidRPr="00E261F4">
        <w:rPr>
          <w:rFonts w:ascii="Times New Roman" w:hAnsi="Times New Roman" w:cs="Times New Roman"/>
          <w:sz w:val="22"/>
          <w:szCs w:val="22"/>
        </w:rPr>
        <w:t xml:space="preserve">1.1. Поставщик обязуется поставить </w:t>
      </w:r>
      <w:r w:rsidR="005806F4" w:rsidRPr="00E261F4">
        <w:rPr>
          <w:rFonts w:ascii="Times New Roman" w:hAnsi="Times New Roman" w:cs="Times New Roman"/>
          <w:b/>
          <w:sz w:val="22"/>
          <w:szCs w:val="22"/>
        </w:rPr>
        <w:t xml:space="preserve">воду питьевую упакованную </w:t>
      </w:r>
      <w:r w:rsidR="00E83054" w:rsidRPr="00E261F4">
        <w:rPr>
          <w:rFonts w:ascii="Times New Roman" w:hAnsi="Times New Roman" w:cs="Times New Roman"/>
          <w:kern w:val="36"/>
          <w:sz w:val="22"/>
          <w:szCs w:val="22"/>
          <w:lang w:eastAsia="ru-RU"/>
        </w:rPr>
        <w:t>(</w:t>
      </w:r>
      <w:r w:rsidR="00E83054" w:rsidRPr="00E261F4">
        <w:rPr>
          <w:rFonts w:ascii="Times New Roman" w:hAnsi="Times New Roman" w:cs="Times New Roman"/>
          <w:kern w:val="28"/>
          <w:sz w:val="22"/>
          <w:szCs w:val="22"/>
          <w:lang w:eastAsia="ru-RU"/>
        </w:rPr>
        <w:t>далее - Товар), а Заказчик обязуется принять и оплатить Товар в порядке и на условиях, предусмотренных Контрактом.</w:t>
      </w:r>
      <w:r w:rsidR="00E83054" w:rsidRPr="00E261F4">
        <w:rPr>
          <w:rFonts w:ascii="Times New Roman" w:hAnsi="Times New Roman" w:cs="Times New Roman"/>
          <w:sz w:val="22"/>
          <w:szCs w:val="22"/>
        </w:rPr>
        <w:t xml:space="preserve"> </w:t>
      </w:r>
    </w:p>
    <w:p w14:paraId="16585D73" w14:textId="5778C765" w:rsidR="00381CD0" w:rsidRPr="00E261F4" w:rsidRDefault="00E83054" w:rsidP="00381CD0">
      <w:pPr>
        <w:ind w:right="-1" w:firstLine="567"/>
        <w:jc w:val="both"/>
        <w:rPr>
          <w:rFonts w:ascii="Times New Roman" w:hAnsi="Times New Roman" w:cs="Times New Roman"/>
          <w:i/>
          <w:sz w:val="22"/>
          <w:szCs w:val="22"/>
        </w:rPr>
      </w:pPr>
      <w:r w:rsidRPr="00E261F4">
        <w:rPr>
          <w:rFonts w:ascii="Times New Roman" w:hAnsi="Times New Roman" w:cs="Times New Roman"/>
          <w:sz w:val="22"/>
          <w:szCs w:val="22"/>
          <w:lang w:eastAsia="ru-RU"/>
        </w:rPr>
        <w:t xml:space="preserve">1.2. </w:t>
      </w:r>
      <w:r w:rsidR="00381CD0" w:rsidRPr="00E261F4">
        <w:rPr>
          <w:rFonts w:ascii="Times New Roman" w:hAnsi="Times New Roman" w:cs="Times New Roman"/>
          <w:sz w:val="22"/>
          <w:szCs w:val="22"/>
        </w:rPr>
        <w:t xml:space="preserve">Наименование Товара, наименование страны происхождения, характеристики Товара, количество и цена за единицу Товара </w:t>
      </w:r>
      <w:r w:rsidR="00381CD0" w:rsidRPr="00E261F4">
        <w:rPr>
          <w:rFonts w:ascii="Times New Roman" w:hAnsi="Times New Roman" w:cs="Times New Roman"/>
          <w:iCs/>
          <w:sz w:val="22"/>
          <w:szCs w:val="22"/>
        </w:rPr>
        <w:t xml:space="preserve">указаны в </w:t>
      </w:r>
      <w:r w:rsidR="0018790C" w:rsidRPr="00E261F4">
        <w:rPr>
          <w:rFonts w:ascii="Times New Roman" w:hAnsi="Times New Roman" w:cs="Times New Roman"/>
          <w:iCs/>
          <w:sz w:val="22"/>
          <w:szCs w:val="22"/>
        </w:rPr>
        <w:t>спецификации</w:t>
      </w:r>
      <w:r w:rsidR="00381CD0" w:rsidRPr="00E261F4">
        <w:rPr>
          <w:rFonts w:ascii="Times New Roman" w:hAnsi="Times New Roman" w:cs="Times New Roman"/>
          <w:iCs/>
          <w:sz w:val="22"/>
          <w:szCs w:val="22"/>
        </w:rPr>
        <w:t xml:space="preserve"> (</w:t>
      </w:r>
      <w:r w:rsidR="0018790C" w:rsidRPr="00E261F4">
        <w:rPr>
          <w:rFonts w:ascii="Times New Roman" w:hAnsi="Times New Roman" w:cs="Times New Roman"/>
          <w:iCs/>
          <w:sz w:val="22"/>
          <w:szCs w:val="22"/>
        </w:rPr>
        <w:t>Приложение № 1</w:t>
      </w:r>
      <w:r w:rsidR="00381CD0" w:rsidRPr="00E261F4">
        <w:rPr>
          <w:rFonts w:ascii="Times New Roman" w:hAnsi="Times New Roman" w:cs="Times New Roman"/>
          <w:iCs/>
          <w:sz w:val="22"/>
          <w:szCs w:val="22"/>
        </w:rPr>
        <w:t>)</w:t>
      </w:r>
      <w:r w:rsidR="0018790C" w:rsidRPr="00E261F4">
        <w:rPr>
          <w:rFonts w:ascii="Times New Roman" w:hAnsi="Times New Roman" w:cs="Times New Roman"/>
          <w:iCs/>
          <w:sz w:val="22"/>
          <w:szCs w:val="22"/>
        </w:rPr>
        <w:t>, которое является неотъемлемой частью Контракта</w:t>
      </w:r>
      <w:r w:rsidR="00381CD0" w:rsidRPr="00E261F4">
        <w:rPr>
          <w:rFonts w:ascii="Times New Roman" w:hAnsi="Times New Roman" w:cs="Times New Roman"/>
          <w:iCs/>
          <w:sz w:val="22"/>
          <w:szCs w:val="22"/>
        </w:rPr>
        <w:t>.</w:t>
      </w:r>
    </w:p>
    <w:p w14:paraId="12325F03" w14:textId="77777777" w:rsidR="00E83054" w:rsidRPr="00E261F4" w:rsidRDefault="00E83054" w:rsidP="00E83054">
      <w:pPr>
        <w:widowControl w:val="0"/>
        <w:suppressAutoHyphens w:val="0"/>
        <w:autoSpaceDE w:val="0"/>
        <w:autoSpaceDN w:val="0"/>
        <w:ind w:firstLine="567"/>
        <w:contextualSpacing/>
        <w:jc w:val="both"/>
        <w:rPr>
          <w:rFonts w:ascii="Times New Roman" w:hAnsi="Times New Roman" w:cs="Times New Roman"/>
          <w:sz w:val="22"/>
          <w:szCs w:val="22"/>
          <w:lang w:eastAsia="ru-RU"/>
        </w:rPr>
      </w:pPr>
    </w:p>
    <w:p w14:paraId="3173ADEA" w14:textId="77777777" w:rsidR="00E83054" w:rsidRPr="00E261F4" w:rsidRDefault="00E83054" w:rsidP="00E83054">
      <w:pPr>
        <w:keepNext/>
        <w:suppressAutoHyphens w:val="0"/>
        <w:ind w:firstLine="567"/>
        <w:contextualSpacing/>
        <w:jc w:val="center"/>
        <w:outlineLvl w:val="0"/>
        <w:rPr>
          <w:rFonts w:ascii="Times New Roman" w:hAnsi="Times New Roman" w:cs="Times New Roman"/>
          <w:b/>
          <w:bCs/>
          <w:sz w:val="22"/>
          <w:szCs w:val="22"/>
          <w:lang w:eastAsia="en-US"/>
        </w:rPr>
      </w:pPr>
      <w:r w:rsidRPr="00E261F4">
        <w:rPr>
          <w:rFonts w:ascii="Times New Roman" w:hAnsi="Times New Roman" w:cs="Times New Roman"/>
          <w:b/>
          <w:bCs/>
          <w:sz w:val="22"/>
          <w:szCs w:val="22"/>
          <w:lang w:eastAsia="en-US"/>
        </w:rPr>
        <w:t>II. Цена Контракта и порядок расчетов</w:t>
      </w:r>
    </w:p>
    <w:p w14:paraId="3399E9CB" w14:textId="77777777" w:rsidR="0018790C" w:rsidRPr="0018790C" w:rsidRDefault="0018790C" w:rsidP="0018790C">
      <w:pPr>
        <w:suppressAutoHyphens w:val="0"/>
        <w:ind w:right="-1" w:firstLine="709"/>
        <w:jc w:val="both"/>
        <w:rPr>
          <w:rFonts w:ascii="Times New Roman" w:eastAsia="Arial Unicode MS" w:hAnsi="Times New Roman" w:cs="Times New Roman"/>
          <w:color w:val="000000"/>
          <w:sz w:val="22"/>
          <w:szCs w:val="22"/>
          <w:lang w:eastAsia="ru-RU"/>
        </w:rPr>
      </w:pPr>
      <w:r w:rsidRPr="0018790C">
        <w:rPr>
          <w:rFonts w:ascii="Times New Roman" w:hAnsi="Times New Roman" w:cs="Times New Roman"/>
          <w:sz w:val="22"/>
          <w:szCs w:val="22"/>
          <w:lang w:eastAsia="ru-RU"/>
        </w:rPr>
        <w:t xml:space="preserve">2.1. </w:t>
      </w:r>
      <w:r w:rsidRPr="0018790C">
        <w:rPr>
          <w:rFonts w:ascii="Times New Roman" w:eastAsia="Arial Unicode MS" w:hAnsi="Times New Roman" w:cs="Times New Roman"/>
          <w:color w:val="000000"/>
          <w:sz w:val="22"/>
          <w:szCs w:val="22"/>
          <w:lang w:eastAsia="ru-RU"/>
        </w:rPr>
        <w:t>Цена Контракта составляет</w:t>
      </w:r>
      <w:r w:rsidRPr="0018790C">
        <w:rPr>
          <w:rFonts w:ascii="Times New Roman" w:eastAsia="Arial Unicode MS" w:hAnsi="Times New Roman" w:cs="Times New Roman"/>
          <w:color w:val="000000"/>
          <w:sz w:val="22"/>
          <w:szCs w:val="22"/>
          <w:highlight w:val="yellow"/>
          <w:lang w:eastAsia="ru-RU"/>
        </w:rPr>
        <w:t xml:space="preserve"> _____ (__________) рублей (</w:t>
      </w:r>
      <w:r w:rsidRPr="0018790C">
        <w:rPr>
          <w:rFonts w:ascii="Times New Roman" w:eastAsia="Arial Unicode MS" w:hAnsi="Times New Roman" w:cs="Times New Roman"/>
          <w:i/>
          <w:iCs/>
          <w:color w:val="000000"/>
          <w:sz w:val="22"/>
          <w:szCs w:val="22"/>
          <w:highlight w:val="yellow"/>
          <w:lang w:eastAsia="ru-RU"/>
        </w:rPr>
        <w:t>вариант:</w:t>
      </w:r>
      <w:r w:rsidRPr="0018790C">
        <w:rPr>
          <w:rFonts w:ascii="Times New Roman" w:eastAsia="Arial Unicode MS" w:hAnsi="Times New Roman" w:cs="Times New Roman"/>
          <w:color w:val="000000"/>
          <w:sz w:val="22"/>
          <w:szCs w:val="22"/>
          <w:highlight w:val="yellow"/>
          <w:lang w:eastAsia="ru-RU"/>
        </w:rPr>
        <w:t xml:space="preserve"> в том числе НДС _____% в размере _____ (__________) рублей / НДС не облагается на основании _________)</w:t>
      </w:r>
      <w:r w:rsidRPr="0018790C">
        <w:rPr>
          <w:rFonts w:ascii="Times New Roman" w:eastAsia="Arial Unicode MS" w:hAnsi="Times New Roman" w:cs="Times New Roman"/>
          <w:color w:val="000000"/>
          <w:sz w:val="22"/>
          <w:szCs w:val="22"/>
          <w:lang w:eastAsia="ru-RU"/>
        </w:rPr>
        <w:t>.</w:t>
      </w:r>
    </w:p>
    <w:p w14:paraId="32AAD90E" w14:textId="77777777" w:rsidR="0018790C" w:rsidRPr="0018790C" w:rsidRDefault="0018790C" w:rsidP="0018790C">
      <w:pPr>
        <w:suppressAutoHyphens w:val="0"/>
        <w:ind w:right="-1" w:firstLine="709"/>
        <w:jc w:val="both"/>
        <w:rPr>
          <w:rFonts w:ascii="Times New Roman" w:eastAsia="Calibri" w:hAnsi="Times New Roman" w:cs="Times New Roman"/>
          <w:sz w:val="22"/>
          <w:szCs w:val="22"/>
          <w:lang w:eastAsia="ru-RU"/>
        </w:rPr>
      </w:pPr>
      <w:r w:rsidRPr="0018790C">
        <w:rPr>
          <w:rFonts w:ascii="Times New Roman" w:eastAsia="Calibri" w:hAnsi="Times New Roman" w:cs="Times New Roman"/>
          <w:sz w:val="22"/>
          <w:szCs w:val="22"/>
          <w:lang w:eastAsia="ru-RU"/>
        </w:rPr>
        <w:t>2.2. Цена Контракта фиксирована и не подлежит изменению в период исполнения Контракта, за исключением случаев, установленных законодательством РФ.</w:t>
      </w:r>
    </w:p>
    <w:p w14:paraId="5F55AC6D" w14:textId="0958B112" w:rsidR="0018790C" w:rsidRPr="00E261F4" w:rsidRDefault="0018790C" w:rsidP="0018790C">
      <w:pPr>
        <w:widowControl w:val="0"/>
        <w:tabs>
          <w:tab w:val="left" w:pos="1020"/>
        </w:tabs>
        <w:suppressAutoHyphens w:val="0"/>
        <w:autoSpaceDE w:val="0"/>
        <w:autoSpaceDN w:val="0"/>
        <w:adjustRightInd w:val="0"/>
        <w:ind w:right="-1" w:firstLine="709"/>
        <w:jc w:val="both"/>
        <w:rPr>
          <w:rFonts w:ascii="Times New Roman" w:eastAsia="Calibri" w:hAnsi="Times New Roman" w:cs="Times New Roman"/>
          <w:sz w:val="22"/>
          <w:szCs w:val="22"/>
          <w:lang w:eastAsia="ru-RU"/>
        </w:rPr>
      </w:pPr>
      <w:r w:rsidRPr="0018790C">
        <w:rPr>
          <w:rFonts w:ascii="Times New Roman" w:eastAsia="Calibri" w:hAnsi="Times New Roman" w:cs="Times New Roman"/>
          <w:sz w:val="22"/>
          <w:szCs w:val="22"/>
          <w:lang w:eastAsia="ru-RU"/>
        </w:rPr>
        <w:t xml:space="preserve">2.3. Цена Контракта, указанная в пункте 2.1. включает в себя: </w:t>
      </w:r>
      <w:r w:rsidRPr="0018790C">
        <w:rPr>
          <w:rFonts w:ascii="Times New Roman" w:eastAsia="Calibri" w:hAnsi="Times New Roman" w:cs="Times New Roman"/>
          <w:color w:val="000000"/>
          <w:sz w:val="22"/>
          <w:szCs w:val="22"/>
          <w:lang w:eastAsia="ru-RU"/>
        </w:rPr>
        <w:t xml:space="preserve">все расходы Поставщика по поставке товара на условиях настоящего Контракта, </w:t>
      </w:r>
      <w:r w:rsidRPr="0018790C">
        <w:rPr>
          <w:rFonts w:ascii="Times New Roman" w:eastAsia="Calibri" w:hAnsi="Times New Roman" w:cs="Times New Roman"/>
          <w:sz w:val="22"/>
          <w:szCs w:val="22"/>
          <w:lang w:eastAsia="ru-RU"/>
        </w:rPr>
        <w:t>в т.ч. общую стоимость товара, стоимость упаковки (тары), маркировки, расходы на страхование, уплату таможенных пошлин, расходы на доставку, погрузочно-разгрузочные работы, расходы связанные с поставкой товара ненадлежащего качества (замена его на качественный товар), расходы на проведение независимой экспертизы, без возмещения расходов Заказчиком вне зависимости от результатов экспертизы, а также все налоговые платежи, сборы, отчисления и иные платежи, которые подлежат уплате Поставщиком в соответствии с действующим законодательством РФ. Неучтенные затраты Поставщика, связанные с исполнением Контракта и не включенные в предлагаемую цену Контракта, не подлежат оплате Заказчиком.</w:t>
      </w:r>
    </w:p>
    <w:p w14:paraId="294D31F7" w14:textId="623D94C9" w:rsidR="0018790C" w:rsidRPr="0018790C" w:rsidRDefault="0018790C" w:rsidP="0018790C">
      <w:pPr>
        <w:widowControl w:val="0"/>
        <w:tabs>
          <w:tab w:val="left" w:pos="1020"/>
        </w:tabs>
        <w:suppressAutoHyphens w:val="0"/>
        <w:autoSpaceDE w:val="0"/>
        <w:autoSpaceDN w:val="0"/>
        <w:adjustRightInd w:val="0"/>
        <w:ind w:right="-1" w:firstLine="709"/>
        <w:jc w:val="both"/>
        <w:rPr>
          <w:rFonts w:ascii="Times New Roman" w:eastAsia="Calibri" w:hAnsi="Times New Roman" w:cs="Times New Roman"/>
          <w:sz w:val="22"/>
          <w:szCs w:val="22"/>
          <w:lang w:eastAsia="ru-RU"/>
        </w:rPr>
      </w:pPr>
      <w:r w:rsidRPr="00E261F4">
        <w:rPr>
          <w:rFonts w:ascii="Times New Roman" w:eastAsia="Calibri" w:hAnsi="Times New Roman" w:cs="Times New Roman"/>
          <w:sz w:val="22"/>
          <w:szCs w:val="22"/>
          <w:lang w:eastAsia="ru-RU"/>
        </w:rPr>
        <w:t>2.4</w:t>
      </w:r>
      <w:r w:rsidRPr="0018790C">
        <w:rPr>
          <w:rFonts w:ascii="Times New Roman" w:eastAsia="Calibri" w:hAnsi="Times New Roman" w:cs="Times New Roman"/>
          <w:sz w:val="22"/>
          <w:szCs w:val="22"/>
          <w:lang w:eastAsia="ru-RU"/>
        </w:rPr>
        <w:t>. Источник финансирования Контракта – средства бюджетного учреждения (субсидии на иные цели).</w:t>
      </w:r>
    </w:p>
    <w:p w14:paraId="1182A9F9" w14:textId="381288FC" w:rsidR="0018790C" w:rsidRPr="0018790C" w:rsidRDefault="0018790C" w:rsidP="0018790C">
      <w:pPr>
        <w:widowControl w:val="0"/>
        <w:tabs>
          <w:tab w:val="left" w:pos="1020"/>
        </w:tabs>
        <w:suppressAutoHyphens w:val="0"/>
        <w:autoSpaceDE w:val="0"/>
        <w:autoSpaceDN w:val="0"/>
        <w:adjustRightInd w:val="0"/>
        <w:ind w:right="-1" w:firstLine="709"/>
        <w:jc w:val="both"/>
        <w:rPr>
          <w:rFonts w:ascii="Times New Roman" w:eastAsia="Calibri" w:hAnsi="Times New Roman" w:cs="Times New Roman"/>
          <w:sz w:val="22"/>
          <w:szCs w:val="22"/>
          <w:lang w:eastAsia="ru-RU"/>
        </w:rPr>
      </w:pPr>
      <w:r w:rsidRPr="00E261F4">
        <w:rPr>
          <w:rFonts w:ascii="Times New Roman" w:eastAsia="Calibri" w:hAnsi="Times New Roman" w:cs="Times New Roman"/>
          <w:sz w:val="22"/>
          <w:szCs w:val="22"/>
          <w:lang w:eastAsia="ru-RU"/>
        </w:rPr>
        <w:t>2.5</w:t>
      </w:r>
      <w:r w:rsidRPr="0018790C">
        <w:rPr>
          <w:rFonts w:ascii="Times New Roman" w:eastAsia="Calibri" w:hAnsi="Times New Roman" w:cs="Times New Roman"/>
          <w:sz w:val="22"/>
          <w:szCs w:val="22"/>
          <w:lang w:eastAsia="ru-RU"/>
        </w:rPr>
        <w:t xml:space="preserve">.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следующем порядке: </w:t>
      </w:r>
    </w:p>
    <w:p w14:paraId="5CBF75BE" w14:textId="5DEA7436" w:rsidR="0018790C" w:rsidRPr="0018790C" w:rsidRDefault="0018790C" w:rsidP="0018790C">
      <w:pPr>
        <w:widowControl w:val="0"/>
        <w:tabs>
          <w:tab w:val="left" w:pos="1020"/>
        </w:tabs>
        <w:suppressAutoHyphens w:val="0"/>
        <w:autoSpaceDE w:val="0"/>
        <w:autoSpaceDN w:val="0"/>
        <w:adjustRightInd w:val="0"/>
        <w:ind w:right="-1" w:firstLine="709"/>
        <w:jc w:val="both"/>
        <w:rPr>
          <w:rFonts w:ascii="Times New Roman" w:eastAsia="Calibri" w:hAnsi="Times New Roman" w:cs="Times New Roman"/>
          <w:i/>
          <w:iCs/>
          <w:sz w:val="22"/>
          <w:szCs w:val="22"/>
          <w:lang w:eastAsia="ru-RU"/>
        </w:rPr>
      </w:pPr>
      <w:r w:rsidRPr="00E261F4">
        <w:rPr>
          <w:rFonts w:ascii="Times New Roman" w:eastAsia="Calibri" w:hAnsi="Times New Roman" w:cs="Times New Roman"/>
          <w:i/>
          <w:iCs/>
          <w:sz w:val="22"/>
          <w:szCs w:val="22"/>
          <w:lang w:eastAsia="ru-RU"/>
        </w:rPr>
        <w:t>2.5</w:t>
      </w:r>
      <w:r w:rsidRPr="0018790C">
        <w:rPr>
          <w:rFonts w:ascii="Times New Roman" w:eastAsia="Calibri" w:hAnsi="Times New Roman" w:cs="Times New Roman"/>
          <w:i/>
          <w:iCs/>
          <w:sz w:val="22"/>
          <w:szCs w:val="22"/>
          <w:lang w:eastAsia="ru-RU"/>
        </w:rPr>
        <w:t>.1. - оплата за поставленный товар производится после получения Заказчиком товара, не позднее 7 (семи) рабочих дней с момента универсального передаточного документа (УПД), согласно выставленным счетам.</w:t>
      </w:r>
    </w:p>
    <w:p w14:paraId="3814F462" w14:textId="24471573" w:rsidR="0018790C" w:rsidRPr="0018790C" w:rsidRDefault="0018790C" w:rsidP="0018790C">
      <w:pPr>
        <w:widowControl w:val="0"/>
        <w:tabs>
          <w:tab w:val="left" w:pos="1020"/>
        </w:tabs>
        <w:suppressAutoHyphens w:val="0"/>
        <w:autoSpaceDE w:val="0"/>
        <w:autoSpaceDN w:val="0"/>
        <w:adjustRightInd w:val="0"/>
        <w:ind w:right="-1" w:firstLine="709"/>
        <w:jc w:val="both"/>
        <w:rPr>
          <w:rFonts w:ascii="Times New Roman" w:eastAsia="Calibri" w:hAnsi="Times New Roman" w:cs="Times New Roman"/>
          <w:sz w:val="22"/>
          <w:szCs w:val="22"/>
          <w:lang w:eastAsia="ru-RU"/>
        </w:rPr>
      </w:pPr>
      <w:r w:rsidRPr="00E261F4">
        <w:rPr>
          <w:rFonts w:ascii="Times New Roman" w:eastAsia="Calibri" w:hAnsi="Times New Roman" w:cs="Times New Roman"/>
          <w:sz w:val="22"/>
          <w:szCs w:val="22"/>
          <w:lang w:eastAsia="ru-RU"/>
        </w:rPr>
        <w:t>2.6</w:t>
      </w:r>
      <w:r w:rsidRPr="0018790C">
        <w:rPr>
          <w:rFonts w:ascii="Times New Roman" w:eastAsia="Calibri" w:hAnsi="Times New Roman" w:cs="Times New Roman"/>
          <w:sz w:val="22"/>
          <w:szCs w:val="22"/>
          <w:lang w:eastAsia="ru-RU"/>
        </w:rPr>
        <w:t>. 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банковских реквизитов. В противном случае все риски, связанные с перечислением Заказчиком денежных средств на указанные в Контракте банковские реквизиты Поставщика, несет Поставщик.</w:t>
      </w:r>
    </w:p>
    <w:p w14:paraId="16F01ED5" w14:textId="1F947FEA" w:rsidR="0018790C" w:rsidRPr="0018790C" w:rsidRDefault="0018790C" w:rsidP="0018790C">
      <w:pPr>
        <w:widowControl w:val="0"/>
        <w:tabs>
          <w:tab w:val="left" w:pos="1020"/>
        </w:tabs>
        <w:suppressAutoHyphens w:val="0"/>
        <w:autoSpaceDE w:val="0"/>
        <w:autoSpaceDN w:val="0"/>
        <w:adjustRightInd w:val="0"/>
        <w:ind w:right="-1" w:firstLine="709"/>
        <w:jc w:val="both"/>
        <w:rPr>
          <w:rFonts w:ascii="Times New Roman" w:eastAsia="Calibri" w:hAnsi="Times New Roman" w:cs="Times New Roman"/>
          <w:sz w:val="22"/>
          <w:szCs w:val="22"/>
          <w:lang w:eastAsia="ru-RU"/>
        </w:rPr>
      </w:pPr>
      <w:r w:rsidRPr="00E261F4">
        <w:rPr>
          <w:rFonts w:ascii="Times New Roman" w:eastAsia="Calibri" w:hAnsi="Times New Roman" w:cs="Times New Roman"/>
          <w:sz w:val="22"/>
          <w:szCs w:val="22"/>
          <w:lang w:eastAsia="ru-RU"/>
        </w:rPr>
        <w:t>2.7</w:t>
      </w:r>
      <w:r w:rsidRPr="0018790C">
        <w:rPr>
          <w:rFonts w:ascii="Times New Roman" w:eastAsia="Calibri" w:hAnsi="Times New Roman" w:cs="Times New Roman"/>
          <w:sz w:val="22"/>
          <w:szCs w:val="22"/>
          <w:lang w:eastAsia="ru-RU"/>
        </w:rPr>
        <w:t>. 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w:t>
      </w:r>
    </w:p>
    <w:p w14:paraId="14DB92F2" w14:textId="77777777" w:rsidR="0018790C" w:rsidRPr="0018790C" w:rsidRDefault="0018790C" w:rsidP="0018790C">
      <w:pPr>
        <w:widowControl w:val="0"/>
        <w:tabs>
          <w:tab w:val="left" w:pos="1020"/>
        </w:tabs>
        <w:suppressAutoHyphens w:val="0"/>
        <w:autoSpaceDE w:val="0"/>
        <w:autoSpaceDN w:val="0"/>
        <w:adjustRightInd w:val="0"/>
        <w:ind w:right="-1" w:firstLine="709"/>
        <w:jc w:val="both"/>
        <w:rPr>
          <w:rFonts w:ascii="Times New Roman" w:eastAsia="Calibri" w:hAnsi="Times New Roman" w:cs="Times New Roman"/>
          <w:sz w:val="22"/>
          <w:szCs w:val="22"/>
          <w:lang w:eastAsia="ru-RU"/>
        </w:rPr>
      </w:pPr>
    </w:p>
    <w:p w14:paraId="65AE6EEB" w14:textId="6737D85C" w:rsidR="00E83054" w:rsidRPr="00E261F4" w:rsidRDefault="00E83054" w:rsidP="0018790C">
      <w:pPr>
        <w:suppressAutoHyphens w:val="0"/>
        <w:autoSpaceDE w:val="0"/>
        <w:autoSpaceDN w:val="0"/>
        <w:adjustRightInd w:val="0"/>
        <w:ind w:firstLine="567"/>
        <w:contextualSpacing/>
        <w:jc w:val="center"/>
        <w:outlineLvl w:val="0"/>
        <w:rPr>
          <w:rFonts w:ascii="Times New Roman" w:hAnsi="Times New Roman" w:cs="Times New Roman"/>
          <w:b/>
          <w:bCs/>
          <w:sz w:val="22"/>
          <w:szCs w:val="22"/>
          <w:lang w:eastAsia="en-US"/>
        </w:rPr>
      </w:pPr>
      <w:r w:rsidRPr="00E261F4">
        <w:rPr>
          <w:rFonts w:ascii="Times New Roman" w:hAnsi="Times New Roman" w:cs="Times New Roman"/>
          <w:b/>
          <w:bCs/>
          <w:sz w:val="22"/>
          <w:szCs w:val="22"/>
          <w:lang w:eastAsia="en-US"/>
        </w:rPr>
        <w:t>III. Порядок, сроки и условия поставки и приемки Товара</w:t>
      </w:r>
    </w:p>
    <w:p w14:paraId="6FE223B8" w14:textId="57424DB8" w:rsidR="00381CD0" w:rsidRPr="00E261F4" w:rsidRDefault="00E83054" w:rsidP="00381CD0">
      <w:pPr>
        <w:ind w:firstLine="709"/>
        <w:jc w:val="both"/>
        <w:rPr>
          <w:rFonts w:ascii="Times New Roman" w:hAnsi="Times New Roman" w:cs="Times New Roman"/>
          <w:color w:val="000000"/>
          <w:sz w:val="22"/>
          <w:szCs w:val="22"/>
        </w:rPr>
      </w:pPr>
      <w:r w:rsidRPr="00E261F4">
        <w:rPr>
          <w:rFonts w:ascii="Times New Roman" w:eastAsia="Calibri" w:hAnsi="Times New Roman" w:cs="Times New Roman"/>
          <w:sz w:val="22"/>
          <w:szCs w:val="22"/>
          <w:lang w:eastAsia="en-US"/>
        </w:rPr>
        <w:t xml:space="preserve">3.1. </w:t>
      </w:r>
      <w:r w:rsidRPr="00E261F4">
        <w:rPr>
          <w:rFonts w:ascii="Times New Roman" w:hAnsi="Times New Roman" w:cs="Times New Roman"/>
          <w:color w:val="000000"/>
          <w:sz w:val="22"/>
          <w:szCs w:val="22"/>
        </w:rPr>
        <w:t xml:space="preserve">Поставщик самостоятельно доставляет Товар Заказчику по адресу: </w:t>
      </w:r>
      <w:r w:rsidR="00381CD0" w:rsidRPr="00E261F4">
        <w:rPr>
          <w:rFonts w:ascii="Times New Roman" w:hAnsi="Times New Roman" w:cs="Times New Roman"/>
          <w:b/>
          <w:color w:val="000000"/>
          <w:sz w:val="22"/>
          <w:szCs w:val="22"/>
        </w:rPr>
        <w:t>Российская Федерация, Амурская</w:t>
      </w:r>
      <w:r w:rsidR="0018790C" w:rsidRPr="00E261F4">
        <w:rPr>
          <w:rFonts w:ascii="Times New Roman" w:hAnsi="Times New Roman" w:cs="Times New Roman"/>
          <w:b/>
          <w:color w:val="000000"/>
          <w:sz w:val="22"/>
          <w:szCs w:val="22"/>
        </w:rPr>
        <w:t xml:space="preserve"> </w:t>
      </w:r>
      <w:r w:rsidR="0018790C" w:rsidRPr="00E261F4">
        <w:rPr>
          <w:rFonts w:ascii="Times New Roman" w:hAnsi="Times New Roman" w:cs="Times New Roman"/>
          <w:b/>
          <w:color w:val="000000"/>
          <w:sz w:val="22"/>
          <w:szCs w:val="22"/>
        </w:rPr>
        <w:t>обл</w:t>
      </w:r>
      <w:r w:rsidR="0018790C" w:rsidRPr="00E261F4">
        <w:rPr>
          <w:rFonts w:ascii="Times New Roman" w:hAnsi="Times New Roman" w:cs="Times New Roman"/>
          <w:b/>
          <w:color w:val="000000"/>
          <w:sz w:val="22"/>
          <w:szCs w:val="22"/>
        </w:rPr>
        <w:t>.</w:t>
      </w:r>
      <w:r w:rsidR="00381CD0" w:rsidRPr="00E261F4">
        <w:rPr>
          <w:rFonts w:ascii="Times New Roman" w:hAnsi="Times New Roman" w:cs="Times New Roman"/>
          <w:b/>
          <w:color w:val="000000"/>
          <w:sz w:val="22"/>
          <w:szCs w:val="22"/>
        </w:rPr>
        <w:t>, г</w:t>
      </w:r>
      <w:r w:rsidR="0018790C" w:rsidRPr="00E261F4">
        <w:rPr>
          <w:rFonts w:ascii="Times New Roman" w:hAnsi="Times New Roman" w:cs="Times New Roman"/>
          <w:b/>
          <w:color w:val="000000"/>
          <w:sz w:val="22"/>
          <w:szCs w:val="22"/>
        </w:rPr>
        <w:t>.</w:t>
      </w:r>
      <w:r w:rsidR="00381CD0" w:rsidRPr="00E261F4">
        <w:rPr>
          <w:rFonts w:ascii="Times New Roman" w:hAnsi="Times New Roman" w:cs="Times New Roman"/>
          <w:b/>
          <w:color w:val="000000"/>
          <w:sz w:val="22"/>
          <w:szCs w:val="22"/>
        </w:rPr>
        <w:t xml:space="preserve"> Благовещенск, ул</w:t>
      </w:r>
      <w:r w:rsidR="0018790C" w:rsidRPr="00E261F4">
        <w:rPr>
          <w:rFonts w:ascii="Times New Roman" w:hAnsi="Times New Roman" w:cs="Times New Roman"/>
          <w:b/>
          <w:color w:val="000000"/>
          <w:sz w:val="22"/>
          <w:szCs w:val="22"/>
        </w:rPr>
        <w:t>.</w:t>
      </w:r>
      <w:r w:rsidR="00381CD0" w:rsidRPr="00E261F4">
        <w:rPr>
          <w:rFonts w:ascii="Times New Roman" w:hAnsi="Times New Roman" w:cs="Times New Roman"/>
          <w:b/>
          <w:color w:val="000000"/>
          <w:sz w:val="22"/>
          <w:szCs w:val="22"/>
        </w:rPr>
        <w:t xml:space="preserve"> Ленина, д. </w:t>
      </w:r>
      <w:r w:rsidR="0018790C" w:rsidRPr="00E261F4">
        <w:rPr>
          <w:rFonts w:ascii="Times New Roman" w:hAnsi="Times New Roman" w:cs="Times New Roman"/>
          <w:b/>
          <w:color w:val="000000"/>
          <w:sz w:val="22"/>
          <w:szCs w:val="22"/>
        </w:rPr>
        <w:t>104</w:t>
      </w:r>
      <w:r w:rsidRPr="00E261F4">
        <w:rPr>
          <w:rFonts w:ascii="Times New Roman" w:hAnsi="Times New Roman" w:cs="Times New Roman"/>
          <w:color w:val="000000"/>
          <w:sz w:val="22"/>
          <w:szCs w:val="22"/>
        </w:rPr>
        <w:t>, в рабочие часы заказчика (</w:t>
      </w:r>
      <w:proofErr w:type="spellStart"/>
      <w:r w:rsidRPr="00E261F4">
        <w:rPr>
          <w:rFonts w:ascii="Times New Roman" w:hAnsi="Times New Roman" w:cs="Times New Roman"/>
          <w:color w:val="000000"/>
          <w:sz w:val="22"/>
          <w:szCs w:val="22"/>
        </w:rPr>
        <w:t>Пн-Пт</w:t>
      </w:r>
      <w:proofErr w:type="spellEnd"/>
      <w:r w:rsidRPr="00E261F4">
        <w:rPr>
          <w:rFonts w:ascii="Times New Roman" w:hAnsi="Times New Roman" w:cs="Times New Roman"/>
          <w:color w:val="000000"/>
          <w:sz w:val="22"/>
          <w:szCs w:val="22"/>
        </w:rPr>
        <w:t xml:space="preserve">: с </w:t>
      </w:r>
      <w:r w:rsidR="0018790C" w:rsidRPr="00E261F4">
        <w:rPr>
          <w:rFonts w:ascii="Times New Roman" w:hAnsi="Times New Roman" w:cs="Times New Roman"/>
          <w:color w:val="000000"/>
          <w:sz w:val="22"/>
          <w:szCs w:val="22"/>
        </w:rPr>
        <w:t>8</w:t>
      </w:r>
      <w:r w:rsidRPr="00E261F4">
        <w:rPr>
          <w:rFonts w:ascii="Times New Roman" w:hAnsi="Times New Roman" w:cs="Times New Roman"/>
          <w:color w:val="000000"/>
          <w:sz w:val="22"/>
          <w:szCs w:val="22"/>
        </w:rPr>
        <w:t xml:space="preserve">-00 до </w:t>
      </w:r>
      <w:r w:rsidR="0018790C" w:rsidRPr="00E261F4">
        <w:rPr>
          <w:rFonts w:ascii="Times New Roman" w:hAnsi="Times New Roman" w:cs="Times New Roman"/>
          <w:color w:val="000000"/>
          <w:sz w:val="22"/>
          <w:szCs w:val="22"/>
        </w:rPr>
        <w:t>17</w:t>
      </w:r>
      <w:r w:rsidRPr="00E261F4">
        <w:rPr>
          <w:rFonts w:ascii="Times New Roman" w:hAnsi="Times New Roman" w:cs="Times New Roman"/>
          <w:color w:val="000000"/>
          <w:sz w:val="22"/>
          <w:szCs w:val="22"/>
        </w:rPr>
        <w:t xml:space="preserve">-00 часов; </w:t>
      </w:r>
      <w:proofErr w:type="spellStart"/>
      <w:r w:rsidRPr="00E261F4">
        <w:rPr>
          <w:rFonts w:ascii="Times New Roman" w:hAnsi="Times New Roman" w:cs="Times New Roman"/>
          <w:color w:val="000000"/>
          <w:sz w:val="22"/>
          <w:szCs w:val="22"/>
        </w:rPr>
        <w:t>Сб</w:t>
      </w:r>
      <w:proofErr w:type="spellEnd"/>
      <w:r w:rsidRPr="00E261F4">
        <w:rPr>
          <w:rFonts w:ascii="Times New Roman" w:hAnsi="Times New Roman" w:cs="Times New Roman"/>
          <w:color w:val="000000"/>
          <w:sz w:val="22"/>
          <w:szCs w:val="22"/>
        </w:rPr>
        <w:t xml:space="preserve">, </w:t>
      </w:r>
      <w:proofErr w:type="spellStart"/>
      <w:r w:rsidRPr="00E261F4">
        <w:rPr>
          <w:rFonts w:ascii="Times New Roman" w:hAnsi="Times New Roman" w:cs="Times New Roman"/>
          <w:color w:val="000000"/>
          <w:sz w:val="22"/>
          <w:szCs w:val="22"/>
        </w:rPr>
        <w:t>Вс</w:t>
      </w:r>
      <w:proofErr w:type="spellEnd"/>
      <w:r w:rsidRPr="00E261F4">
        <w:rPr>
          <w:rFonts w:ascii="Times New Roman" w:hAnsi="Times New Roman" w:cs="Times New Roman"/>
          <w:color w:val="000000"/>
          <w:sz w:val="22"/>
          <w:szCs w:val="22"/>
        </w:rPr>
        <w:t>: выходные)</w:t>
      </w:r>
      <w:r w:rsidR="00381CD0" w:rsidRPr="00E261F4">
        <w:rPr>
          <w:rFonts w:ascii="Times New Roman" w:hAnsi="Times New Roman" w:cs="Times New Roman"/>
          <w:color w:val="000000"/>
          <w:sz w:val="22"/>
          <w:szCs w:val="22"/>
        </w:rPr>
        <w:t>.</w:t>
      </w:r>
    </w:p>
    <w:p w14:paraId="21030E05" w14:textId="77777777" w:rsidR="004E7930" w:rsidRPr="00E261F4" w:rsidRDefault="001F350F" w:rsidP="004E7930">
      <w:pPr>
        <w:ind w:firstLine="709"/>
        <w:jc w:val="both"/>
        <w:rPr>
          <w:rFonts w:ascii="Times New Roman" w:hAnsi="Times New Roman" w:cs="Times New Roman"/>
          <w:sz w:val="22"/>
          <w:szCs w:val="22"/>
        </w:rPr>
      </w:pPr>
      <w:r w:rsidRPr="00E261F4">
        <w:rPr>
          <w:rFonts w:ascii="Times New Roman" w:hAnsi="Times New Roman" w:cs="Times New Roman"/>
          <w:b/>
          <w:color w:val="000000"/>
          <w:sz w:val="22"/>
          <w:szCs w:val="22"/>
        </w:rPr>
        <w:t xml:space="preserve">Срок поставки Товара: в срок до </w:t>
      </w:r>
      <w:r w:rsidR="0018790C" w:rsidRPr="00E261F4">
        <w:rPr>
          <w:rFonts w:ascii="Times New Roman" w:hAnsi="Times New Roman" w:cs="Times New Roman"/>
          <w:b/>
          <w:color w:val="000000"/>
          <w:sz w:val="22"/>
          <w:szCs w:val="22"/>
          <w:lang w:eastAsia="x-none"/>
        </w:rPr>
        <w:t xml:space="preserve">10.06.2026 г. </w:t>
      </w:r>
      <w:r w:rsidR="004E7930" w:rsidRPr="00E261F4">
        <w:rPr>
          <w:rFonts w:ascii="Times New Roman" w:hAnsi="Times New Roman" w:cs="Times New Roman"/>
          <w:sz w:val="22"/>
          <w:szCs w:val="22"/>
        </w:rPr>
        <w:t>Поставщик гарантирует соблюдение надлежащих условий хранения, доставки товара до его передачи Заказчику.</w:t>
      </w:r>
    </w:p>
    <w:p w14:paraId="0D3DA385" w14:textId="77777777" w:rsidR="004E7930" w:rsidRPr="004E7930" w:rsidRDefault="004E7930" w:rsidP="004E7930">
      <w:pPr>
        <w:ind w:firstLine="709"/>
        <w:jc w:val="both"/>
        <w:rPr>
          <w:rFonts w:ascii="Times New Roman" w:hAnsi="Times New Roman" w:cs="Times New Roman"/>
          <w:sz w:val="22"/>
          <w:szCs w:val="22"/>
        </w:rPr>
      </w:pPr>
      <w:r w:rsidRPr="004E7930">
        <w:rPr>
          <w:rFonts w:ascii="Times New Roman" w:hAnsi="Times New Roman" w:cs="Times New Roman"/>
          <w:sz w:val="22"/>
          <w:szCs w:val="22"/>
        </w:rPr>
        <w:t>Не позднее, чем за два рабочих дня до дня доставки Товара, Поставщик обязан согласовать с представителем Заказчика дату и время доставки Товара.</w:t>
      </w:r>
    </w:p>
    <w:p w14:paraId="10B6E6A8" w14:textId="715E2FCF" w:rsidR="004E7930" w:rsidRPr="00E261F4" w:rsidRDefault="004E7930" w:rsidP="004E7930">
      <w:pPr>
        <w:ind w:firstLine="709"/>
        <w:jc w:val="both"/>
        <w:rPr>
          <w:rFonts w:ascii="Times New Roman" w:hAnsi="Times New Roman" w:cs="Times New Roman"/>
          <w:sz w:val="22"/>
          <w:szCs w:val="22"/>
        </w:rPr>
      </w:pPr>
      <w:r w:rsidRPr="00E261F4">
        <w:rPr>
          <w:rFonts w:ascii="Times New Roman" w:hAnsi="Times New Roman" w:cs="Times New Roman"/>
          <w:sz w:val="22"/>
          <w:szCs w:val="22"/>
        </w:rPr>
        <w:t>3</w:t>
      </w:r>
      <w:r w:rsidRPr="004E7930">
        <w:rPr>
          <w:rFonts w:ascii="Times New Roman" w:hAnsi="Times New Roman" w:cs="Times New Roman"/>
          <w:sz w:val="22"/>
          <w:szCs w:val="22"/>
        </w:rPr>
        <w:t>.2. С согласия Заказчика Поставщик вправе досрочно поставить Товар в установленном Контрактом порядке.</w:t>
      </w:r>
    </w:p>
    <w:p w14:paraId="150D3FD2" w14:textId="1E0B29ED" w:rsidR="004E7930" w:rsidRPr="00E261F4" w:rsidRDefault="004E7930" w:rsidP="004E7930">
      <w:pPr>
        <w:suppressAutoHyphens w:val="0"/>
        <w:ind w:firstLine="709"/>
        <w:jc w:val="both"/>
        <w:rPr>
          <w:rFonts w:ascii="Times New Roman" w:eastAsia="Calibri" w:hAnsi="Times New Roman" w:cs="Times New Roman"/>
          <w:sz w:val="22"/>
          <w:szCs w:val="22"/>
          <w:lang w:eastAsia="en-US"/>
        </w:rPr>
      </w:pPr>
      <w:r w:rsidRPr="00E261F4">
        <w:rPr>
          <w:rFonts w:ascii="Times New Roman" w:hAnsi="Times New Roman" w:cs="Times New Roman"/>
          <w:sz w:val="22"/>
          <w:szCs w:val="22"/>
        </w:rPr>
        <w:lastRenderedPageBreak/>
        <w:t xml:space="preserve">3.3. </w:t>
      </w:r>
      <w:r w:rsidRPr="00E261F4">
        <w:rPr>
          <w:rFonts w:ascii="Times New Roman" w:eastAsia="Calibri" w:hAnsi="Times New Roman" w:cs="Times New Roman"/>
          <w:sz w:val="22"/>
          <w:szCs w:val="22"/>
          <w:lang w:eastAsia="en-US"/>
        </w:rPr>
        <w:t xml:space="preserve">К документу о приемке прилагаются, документы, подтверждающие качество Товара, в соответствии с действующим законодательством Российской Федерации, которые считаются его неотъемлемой частью. </w:t>
      </w:r>
    </w:p>
    <w:p w14:paraId="3856192E" w14:textId="77777777" w:rsidR="004E7930" w:rsidRPr="00E261F4" w:rsidRDefault="004E7930" w:rsidP="004E7930">
      <w:pPr>
        <w:ind w:right="-1" w:firstLine="720"/>
        <w:jc w:val="both"/>
        <w:rPr>
          <w:rFonts w:ascii="Times New Roman" w:eastAsia="Calibri" w:hAnsi="Times New Roman" w:cs="Times New Roman"/>
          <w:sz w:val="22"/>
          <w:szCs w:val="22"/>
        </w:rPr>
      </w:pPr>
      <w:r w:rsidRPr="00E261F4">
        <w:rPr>
          <w:rFonts w:ascii="Times New Roman" w:hAnsi="Times New Roman" w:cs="Times New Roman"/>
          <w:sz w:val="22"/>
          <w:szCs w:val="22"/>
          <w:shd w:val="clear" w:color="auto" w:fill="FFFFFF"/>
        </w:rPr>
        <w:t>В случае, если товар подлежит маркировке, Поставщик указывает в документе о приемке обозначения и сведения, позволяющие идентифицировать Товар в</w:t>
      </w:r>
      <w:r w:rsidRPr="00E261F4">
        <w:rPr>
          <w:rFonts w:ascii="Times New Roman" w:hAnsi="Times New Roman" w:cs="Times New Roman"/>
          <w:b/>
          <w:sz w:val="22"/>
          <w:szCs w:val="22"/>
          <w:shd w:val="clear" w:color="auto" w:fill="FFFFFF"/>
        </w:rPr>
        <w:t xml:space="preserve"> </w:t>
      </w:r>
      <w:r w:rsidRPr="00E261F4">
        <w:rPr>
          <w:rStyle w:val="af9"/>
          <w:rFonts w:ascii="Times New Roman" w:hAnsi="Times New Roman" w:cs="Times New Roman"/>
          <w:sz w:val="22"/>
          <w:szCs w:val="22"/>
          <w:shd w:val="clear" w:color="auto" w:fill="FFFFFF"/>
        </w:rPr>
        <w:t xml:space="preserve">государственной системе цифровой маркировки и прослеживаемости Товаров (далее – система маркировки </w:t>
      </w:r>
      <w:r w:rsidRPr="00E261F4">
        <w:rPr>
          <w:rFonts w:ascii="Times New Roman" w:hAnsi="Times New Roman" w:cs="Times New Roman"/>
          <w:sz w:val="22"/>
          <w:szCs w:val="22"/>
          <w:shd w:val="clear" w:color="auto" w:fill="FFFFFF"/>
        </w:rPr>
        <w:t>ГИС МТ «Честный знак»).</w:t>
      </w:r>
    </w:p>
    <w:p w14:paraId="53BB7D7E" w14:textId="4133282B" w:rsidR="004E7930" w:rsidRPr="004E7930" w:rsidRDefault="004E7930" w:rsidP="004E7930">
      <w:pPr>
        <w:ind w:firstLine="709"/>
        <w:jc w:val="both"/>
        <w:rPr>
          <w:rFonts w:ascii="Times New Roman" w:hAnsi="Times New Roman" w:cs="Times New Roman"/>
          <w:sz w:val="22"/>
          <w:szCs w:val="22"/>
        </w:rPr>
      </w:pPr>
      <w:r w:rsidRPr="00E261F4">
        <w:rPr>
          <w:rFonts w:ascii="Times New Roman" w:hAnsi="Times New Roman" w:cs="Times New Roman"/>
          <w:sz w:val="22"/>
          <w:szCs w:val="22"/>
        </w:rPr>
        <w:t>3</w:t>
      </w:r>
      <w:r w:rsidRPr="004E7930">
        <w:rPr>
          <w:rFonts w:ascii="Times New Roman" w:hAnsi="Times New Roman" w:cs="Times New Roman"/>
          <w:sz w:val="22"/>
          <w:szCs w:val="22"/>
        </w:rPr>
        <w:t>.</w:t>
      </w:r>
      <w:r w:rsidRPr="00E261F4">
        <w:rPr>
          <w:rFonts w:ascii="Times New Roman" w:hAnsi="Times New Roman" w:cs="Times New Roman"/>
          <w:sz w:val="22"/>
          <w:szCs w:val="22"/>
        </w:rPr>
        <w:t>4</w:t>
      </w:r>
      <w:r w:rsidRPr="004E7930">
        <w:rPr>
          <w:rFonts w:ascii="Times New Roman" w:hAnsi="Times New Roman" w:cs="Times New Roman"/>
          <w:sz w:val="22"/>
          <w:szCs w:val="22"/>
        </w:rPr>
        <w:t xml:space="preserve">. Приемка товара производится в течение 10 (десяти) рабочих дней с момента передачи товара. </w:t>
      </w:r>
    </w:p>
    <w:p w14:paraId="5ACA2908" w14:textId="77777777" w:rsidR="004E7930" w:rsidRPr="004E7930" w:rsidRDefault="004E7930" w:rsidP="004E7930">
      <w:pPr>
        <w:ind w:firstLine="709"/>
        <w:jc w:val="both"/>
        <w:rPr>
          <w:rFonts w:ascii="Times New Roman" w:hAnsi="Times New Roman" w:cs="Times New Roman"/>
          <w:sz w:val="22"/>
          <w:szCs w:val="22"/>
        </w:rPr>
      </w:pPr>
      <w:r w:rsidRPr="004E7930">
        <w:rPr>
          <w:rFonts w:ascii="Times New Roman" w:hAnsi="Times New Roman" w:cs="Times New Roman"/>
          <w:sz w:val="22"/>
          <w:szCs w:val="22"/>
        </w:rPr>
        <w:t>Приемка поставленного товара включает в себя следующие этапы:</w:t>
      </w:r>
    </w:p>
    <w:p w14:paraId="18950514" w14:textId="77777777" w:rsidR="004E7930" w:rsidRPr="004E7930" w:rsidRDefault="004E7930" w:rsidP="004E7930">
      <w:pPr>
        <w:ind w:firstLine="709"/>
        <w:jc w:val="both"/>
        <w:rPr>
          <w:rFonts w:ascii="Times New Roman" w:hAnsi="Times New Roman" w:cs="Times New Roman"/>
          <w:sz w:val="22"/>
          <w:szCs w:val="22"/>
        </w:rPr>
      </w:pPr>
      <w:r w:rsidRPr="004E7930">
        <w:rPr>
          <w:rFonts w:ascii="Times New Roman" w:hAnsi="Times New Roman" w:cs="Times New Roman"/>
          <w:sz w:val="22"/>
          <w:szCs w:val="22"/>
        </w:rPr>
        <w:t>- проверка по товарной накладной или универсальному передаточному документу (товарно-транспортной накладной) номенклатуры поставленного товара на соответствие наименования, количества, комплектности и иных характеристик поставляемого товара, указанных в Спецификации (приложение №1 к настоящему Контракту);</w:t>
      </w:r>
    </w:p>
    <w:p w14:paraId="27F09CB2" w14:textId="77777777" w:rsidR="004E7930" w:rsidRPr="004E7930" w:rsidRDefault="004E7930" w:rsidP="004E7930">
      <w:pPr>
        <w:ind w:firstLine="709"/>
        <w:jc w:val="both"/>
        <w:rPr>
          <w:rFonts w:ascii="Times New Roman" w:hAnsi="Times New Roman" w:cs="Times New Roman"/>
          <w:sz w:val="22"/>
          <w:szCs w:val="22"/>
        </w:rPr>
      </w:pPr>
      <w:r w:rsidRPr="004E7930">
        <w:rPr>
          <w:rFonts w:ascii="Times New Roman" w:hAnsi="Times New Roman" w:cs="Times New Roman"/>
          <w:sz w:val="22"/>
          <w:szCs w:val="22"/>
        </w:rPr>
        <w:t>- проверка полноты и правильности оформления комплекта сопроводительной документации в соответствии с условиями настоящего Контракта;</w:t>
      </w:r>
    </w:p>
    <w:p w14:paraId="54B816A1" w14:textId="77777777" w:rsidR="004E7930" w:rsidRPr="004E7930" w:rsidRDefault="004E7930" w:rsidP="004E7930">
      <w:pPr>
        <w:ind w:firstLine="709"/>
        <w:jc w:val="both"/>
        <w:rPr>
          <w:rFonts w:ascii="Times New Roman" w:hAnsi="Times New Roman" w:cs="Times New Roman"/>
          <w:sz w:val="22"/>
          <w:szCs w:val="22"/>
        </w:rPr>
      </w:pPr>
      <w:r w:rsidRPr="004E7930">
        <w:rPr>
          <w:rFonts w:ascii="Times New Roman" w:hAnsi="Times New Roman" w:cs="Times New Roman"/>
          <w:sz w:val="22"/>
          <w:szCs w:val="22"/>
        </w:rPr>
        <w:t>- проверка наличия необходимых документов, подтверждающих качество товара, оформленные в соответствии с законодательством Российской Федерации;</w:t>
      </w:r>
    </w:p>
    <w:p w14:paraId="354900A5" w14:textId="77777777" w:rsidR="004E7930" w:rsidRPr="004E7930" w:rsidRDefault="004E7930" w:rsidP="004E7930">
      <w:pPr>
        <w:ind w:firstLine="709"/>
        <w:jc w:val="both"/>
        <w:rPr>
          <w:rFonts w:ascii="Times New Roman" w:hAnsi="Times New Roman" w:cs="Times New Roman"/>
          <w:sz w:val="22"/>
          <w:szCs w:val="22"/>
        </w:rPr>
      </w:pPr>
      <w:r w:rsidRPr="004E7930">
        <w:rPr>
          <w:rFonts w:ascii="Times New Roman" w:hAnsi="Times New Roman" w:cs="Times New Roman"/>
          <w:sz w:val="22"/>
          <w:szCs w:val="22"/>
        </w:rPr>
        <w:t>- проверка наличия технической документации в соответствии с условиями Контракта.</w:t>
      </w:r>
    </w:p>
    <w:p w14:paraId="4CAA91D5" w14:textId="3AB5293D" w:rsidR="004E7930" w:rsidRPr="004E7930" w:rsidRDefault="004E7930" w:rsidP="004E7930">
      <w:pPr>
        <w:ind w:firstLine="709"/>
        <w:jc w:val="both"/>
        <w:rPr>
          <w:rFonts w:ascii="Times New Roman" w:hAnsi="Times New Roman" w:cs="Times New Roman"/>
          <w:sz w:val="22"/>
          <w:szCs w:val="22"/>
        </w:rPr>
      </w:pPr>
      <w:r w:rsidRPr="00E261F4">
        <w:rPr>
          <w:rFonts w:ascii="Times New Roman" w:hAnsi="Times New Roman" w:cs="Times New Roman"/>
          <w:sz w:val="22"/>
          <w:szCs w:val="22"/>
        </w:rPr>
        <w:t>3.5</w:t>
      </w:r>
      <w:r w:rsidRPr="004E7930">
        <w:rPr>
          <w:rFonts w:ascii="Times New Roman" w:hAnsi="Times New Roman" w:cs="Times New Roman"/>
          <w:sz w:val="22"/>
          <w:szCs w:val="22"/>
        </w:rPr>
        <w:t>. Приемка товара по количеству и качеству производится согласно инструкциям Госарбитража СССР № П-6 от 15.06.1965 г., № П-7 от 25.04.1966 г. (с последующими изменениями), в части не противоречащей Гражданскому кодексу Российской Федерации.</w:t>
      </w:r>
    </w:p>
    <w:p w14:paraId="46A974B1" w14:textId="49CA6A8B" w:rsidR="004E7930" w:rsidRPr="004E7930" w:rsidRDefault="004E7930" w:rsidP="004E7930">
      <w:pPr>
        <w:ind w:firstLine="709"/>
        <w:jc w:val="both"/>
        <w:rPr>
          <w:rFonts w:ascii="Times New Roman" w:hAnsi="Times New Roman" w:cs="Times New Roman"/>
          <w:sz w:val="22"/>
          <w:szCs w:val="22"/>
        </w:rPr>
      </w:pPr>
      <w:r w:rsidRPr="00E261F4">
        <w:rPr>
          <w:rFonts w:ascii="Times New Roman" w:hAnsi="Times New Roman" w:cs="Times New Roman"/>
          <w:sz w:val="22"/>
          <w:szCs w:val="22"/>
        </w:rPr>
        <w:t>3.6</w:t>
      </w:r>
      <w:r w:rsidRPr="004E7930">
        <w:rPr>
          <w:rFonts w:ascii="Times New Roman" w:hAnsi="Times New Roman" w:cs="Times New Roman"/>
          <w:sz w:val="22"/>
          <w:szCs w:val="22"/>
        </w:rPr>
        <w:t>. По факту приемки поставленного товара при отсутствии претензий к поставленному товару уполномоченными на это лицами Заказчика в течение 5 (пяти) рабочих дней с момента получения товара, подписывается товарная накладная или универсальный передаточный документ (УПД).</w:t>
      </w:r>
    </w:p>
    <w:p w14:paraId="6DEE7BBF" w14:textId="77777777" w:rsidR="004E7930" w:rsidRPr="004E7930" w:rsidRDefault="004E7930" w:rsidP="004E7930">
      <w:pPr>
        <w:ind w:firstLine="709"/>
        <w:jc w:val="both"/>
        <w:rPr>
          <w:rFonts w:ascii="Times New Roman" w:hAnsi="Times New Roman" w:cs="Times New Roman"/>
          <w:sz w:val="22"/>
          <w:szCs w:val="22"/>
        </w:rPr>
      </w:pPr>
      <w:r w:rsidRPr="004E7930">
        <w:rPr>
          <w:rFonts w:ascii="Times New Roman" w:hAnsi="Times New Roman" w:cs="Times New Roman"/>
          <w:sz w:val="22"/>
          <w:szCs w:val="22"/>
        </w:rPr>
        <w:t>При выявлении несоответствий в поставленном Товаре, препятствующих его приемке, в т.ч. несоответствия поставленного товара по количеству, комплектности и качеству Спецификации (приложение №1 к Контракту), Заказчик оформляет мотивированный письменный отказ от приемки товара, который подписывается уполномоченными представителями Заказчика с указанием выявленных недостатков (дефектов) и сроков их устранения. Поставщик обязан устранить выявленные недостатки (дефекты) Товара без дополнительной платы.</w:t>
      </w:r>
    </w:p>
    <w:p w14:paraId="710E393B" w14:textId="77777777" w:rsidR="004E7930" w:rsidRPr="004E7930" w:rsidRDefault="004E7930" w:rsidP="004E7930">
      <w:pPr>
        <w:ind w:firstLine="709"/>
        <w:jc w:val="both"/>
        <w:rPr>
          <w:rFonts w:ascii="Times New Roman" w:hAnsi="Times New Roman" w:cs="Times New Roman"/>
          <w:sz w:val="22"/>
          <w:szCs w:val="22"/>
        </w:rPr>
      </w:pPr>
      <w:r w:rsidRPr="004E7930">
        <w:rPr>
          <w:rFonts w:ascii="Times New Roman" w:hAnsi="Times New Roman" w:cs="Times New Roman"/>
          <w:sz w:val="22"/>
          <w:szCs w:val="22"/>
        </w:rPr>
        <w:t>После устранения выявленных недостатков (дефектов) проводится повторная приемка товара. При повторном обнаружении отступлений от условий Контракта, ухудшающих качество товара или иных недостатков в товаре, а также в случае нарушения сроков устранения недостатков, заказчик составляет заключение, являющееся мотивированным отказом от принятия товара, которое подписывается уполномоченными представителями Заказчика.</w:t>
      </w:r>
    </w:p>
    <w:p w14:paraId="49B68D89" w14:textId="77777777" w:rsidR="004E7930" w:rsidRPr="004E7930" w:rsidRDefault="004E7930" w:rsidP="004E7930">
      <w:pPr>
        <w:ind w:firstLine="709"/>
        <w:jc w:val="both"/>
        <w:rPr>
          <w:rFonts w:ascii="Times New Roman" w:hAnsi="Times New Roman" w:cs="Times New Roman"/>
          <w:sz w:val="22"/>
          <w:szCs w:val="22"/>
        </w:rPr>
      </w:pPr>
      <w:r w:rsidRPr="004E7930">
        <w:rPr>
          <w:rFonts w:ascii="Times New Roman" w:hAnsi="Times New Roman" w:cs="Times New Roman"/>
          <w:sz w:val="22"/>
          <w:szCs w:val="22"/>
        </w:rPr>
        <w:t>Под существенными нарушениями Контракта,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14:paraId="7B609968" w14:textId="77777777" w:rsidR="004E7930" w:rsidRPr="004E7930" w:rsidRDefault="004E7930" w:rsidP="004E7930">
      <w:pPr>
        <w:ind w:firstLine="709"/>
        <w:jc w:val="both"/>
        <w:rPr>
          <w:rFonts w:ascii="Times New Roman" w:hAnsi="Times New Roman" w:cs="Times New Roman"/>
          <w:sz w:val="22"/>
          <w:szCs w:val="22"/>
        </w:rPr>
      </w:pPr>
      <w:r w:rsidRPr="004E7930">
        <w:rPr>
          <w:rFonts w:ascii="Times New Roman" w:hAnsi="Times New Roman" w:cs="Times New Roman"/>
          <w:sz w:val="22"/>
          <w:szCs w:val="22"/>
        </w:rPr>
        <w:t>- нарушение установленных сроков поставки Товара;</w:t>
      </w:r>
    </w:p>
    <w:p w14:paraId="43EA266A" w14:textId="77777777" w:rsidR="004E7930" w:rsidRPr="004E7930" w:rsidRDefault="004E7930" w:rsidP="004E7930">
      <w:pPr>
        <w:ind w:firstLine="709"/>
        <w:jc w:val="both"/>
        <w:rPr>
          <w:rFonts w:ascii="Times New Roman" w:hAnsi="Times New Roman" w:cs="Times New Roman"/>
          <w:sz w:val="22"/>
          <w:szCs w:val="22"/>
        </w:rPr>
      </w:pPr>
      <w:r w:rsidRPr="004E7930">
        <w:rPr>
          <w:rFonts w:ascii="Times New Roman" w:hAnsi="Times New Roman" w:cs="Times New Roman"/>
          <w:sz w:val="22"/>
          <w:szCs w:val="22"/>
        </w:rPr>
        <w:t>- обнаружение отступлений от условий Контракта при повторной приемке Товара либо нарушение сроков устранения недостатков (дефектов).</w:t>
      </w:r>
    </w:p>
    <w:p w14:paraId="08D07F43" w14:textId="66269593" w:rsidR="004E7930" w:rsidRPr="004E7930" w:rsidRDefault="004E7930" w:rsidP="004E7930">
      <w:pPr>
        <w:ind w:firstLine="709"/>
        <w:jc w:val="both"/>
        <w:rPr>
          <w:rFonts w:ascii="Times New Roman" w:hAnsi="Times New Roman" w:cs="Times New Roman"/>
          <w:sz w:val="22"/>
          <w:szCs w:val="22"/>
        </w:rPr>
      </w:pPr>
      <w:r w:rsidRPr="00E261F4">
        <w:rPr>
          <w:rFonts w:ascii="Times New Roman" w:hAnsi="Times New Roman" w:cs="Times New Roman"/>
          <w:sz w:val="22"/>
          <w:szCs w:val="22"/>
        </w:rPr>
        <w:t>3.7</w:t>
      </w:r>
      <w:r w:rsidRPr="004E7930">
        <w:rPr>
          <w:rFonts w:ascii="Times New Roman" w:hAnsi="Times New Roman" w:cs="Times New Roman"/>
          <w:sz w:val="22"/>
          <w:szCs w:val="22"/>
        </w:rPr>
        <w:t>. Моментом исполнения обязательств Поставщика по Контракту считается факт передачи товара Поставщиком, что подтверждается товарной накладной или универсальным передаточным документом (без претензий).</w:t>
      </w:r>
    </w:p>
    <w:p w14:paraId="41AEDD25" w14:textId="20BF84A4" w:rsidR="004E7930" w:rsidRPr="004E7930" w:rsidRDefault="004E7930" w:rsidP="004E7930">
      <w:pPr>
        <w:ind w:firstLine="709"/>
        <w:jc w:val="both"/>
        <w:rPr>
          <w:rFonts w:ascii="Times New Roman" w:hAnsi="Times New Roman" w:cs="Times New Roman"/>
          <w:b/>
          <w:sz w:val="22"/>
          <w:szCs w:val="22"/>
          <w:u w:val="single"/>
        </w:rPr>
      </w:pPr>
      <w:bookmarkStart w:id="1" w:name="_Hlk67309915"/>
      <w:r w:rsidRPr="00E261F4">
        <w:rPr>
          <w:rFonts w:ascii="Times New Roman" w:hAnsi="Times New Roman" w:cs="Times New Roman"/>
          <w:sz w:val="22"/>
          <w:szCs w:val="22"/>
        </w:rPr>
        <w:t>3.8</w:t>
      </w:r>
      <w:r w:rsidRPr="004E7930">
        <w:rPr>
          <w:rFonts w:ascii="Times New Roman" w:hAnsi="Times New Roman" w:cs="Times New Roman"/>
          <w:sz w:val="22"/>
          <w:szCs w:val="22"/>
        </w:rPr>
        <w:t xml:space="preserve">. </w:t>
      </w:r>
      <w:bookmarkEnd w:id="1"/>
      <w:r w:rsidRPr="004E7930">
        <w:rPr>
          <w:rFonts w:ascii="Times New Roman" w:hAnsi="Times New Roman" w:cs="Times New Roman"/>
          <w:sz w:val="22"/>
          <w:szCs w:val="22"/>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или универсального передаточного документа (без претензий).</w:t>
      </w:r>
    </w:p>
    <w:p w14:paraId="6C66A9EF" w14:textId="38F1A591" w:rsidR="004E7930" w:rsidRPr="004E7930" w:rsidRDefault="004E7930" w:rsidP="004E7930">
      <w:pPr>
        <w:ind w:firstLine="709"/>
        <w:jc w:val="both"/>
        <w:rPr>
          <w:rFonts w:ascii="Times New Roman" w:hAnsi="Times New Roman" w:cs="Times New Roman"/>
          <w:sz w:val="22"/>
          <w:szCs w:val="22"/>
        </w:rPr>
      </w:pPr>
      <w:r w:rsidRPr="00E261F4">
        <w:rPr>
          <w:rFonts w:ascii="Times New Roman" w:hAnsi="Times New Roman" w:cs="Times New Roman"/>
          <w:sz w:val="22"/>
          <w:szCs w:val="22"/>
        </w:rPr>
        <w:t>3.9</w:t>
      </w:r>
      <w:r w:rsidRPr="004E7930">
        <w:rPr>
          <w:rFonts w:ascii="Times New Roman" w:hAnsi="Times New Roman" w:cs="Times New Roman"/>
          <w:sz w:val="22"/>
          <w:szCs w:val="22"/>
        </w:rPr>
        <w:t xml:space="preserve">. При недопоставке Товара Поставщик обязан в течение согласованного периода поставки произвести Заказчику допоставку Товара в необходимом объеме. </w:t>
      </w:r>
    </w:p>
    <w:p w14:paraId="39921954" w14:textId="77777777" w:rsidR="004E7930" w:rsidRPr="004E7930" w:rsidRDefault="004E7930" w:rsidP="004E7930">
      <w:pPr>
        <w:ind w:firstLine="709"/>
        <w:jc w:val="both"/>
        <w:rPr>
          <w:rFonts w:ascii="Times New Roman" w:hAnsi="Times New Roman" w:cs="Times New Roman"/>
          <w:sz w:val="22"/>
          <w:szCs w:val="22"/>
        </w:rPr>
      </w:pPr>
      <w:r w:rsidRPr="004E7930">
        <w:rPr>
          <w:rFonts w:ascii="Times New Roman" w:hAnsi="Times New Roman" w:cs="Times New Roman"/>
          <w:sz w:val="22"/>
          <w:szCs w:val="22"/>
        </w:rPr>
        <w:t>В случае обнаружения некачественных (не соответствующих требованиям Заказчика) товаров, Заказчик имеет право по своему выбору:</w:t>
      </w:r>
    </w:p>
    <w:p w14:paraId="34E28DBF" w14:textId="77777777" w:rsidR="004E7930" w:rsidRPr="004E7930" w:rsidRDefault="004E7930" w:rsidP="004E7930">
      <w:pPr>
        <w:ind w:firstLine="709"/>
        <w:jc w:val="both"/>
        <w:rPr>
          <w:rFonts w:ascii="Times New Roman" w:hAnsi="Times New Roman" w:cs="Times New Roman"/>
          <w:sz w:val="22"/>
          <w:szCs w:val="22"/>
        </w:rPr>
      </w:pPr>
      <w:r w:rsidRPr="004E7930">
        <w:rPr>
          <w:rFonts w:ascii="Times New Roman" w:hAnsi="Times New Roman" w:cs="Times New Roman"/>
          <w:sz w:val="22"/>
          <w:szCs w:val="22"/>
        </w:rPr>
        <w:t>- вернуть весь поставленный товар, при этом все расходы по возврату товара относятся в полном объеме на счет Поставщика. В случае если Поставщик в определенный Сторонами срок не вывез товар, не соответствующий условиям настоящего Контракта, то Заказчик не несет ответственность за сохранность товара;</w:t>
      </w:r>
    </w:p>
    <w:p w14:paraId="7264B73E" w14:textId="77777777" w:rsidR="004E7930" w:rsidRPr="004E7930" w:rsidRDefault="004E7930" w:rsidP="004E7930">
      <w:pPr>
        <w:ind w:firstLine="709"/>
        <w:jc w:val="both"/>
        <w:rPr>
          <w:rFonts w:ascii="Times New Roman" w:hAnsi="Times New Roman" w:cs="Times New Roman"/>
          <w:sz w:val="22"/>
          <w:szCs w:val="22"/>
        </w:rPr>
      </w:pPr>
      <w:r w:rsidRPr="004E7930">
        <w:rPr>
          <w:rFonts w:ascii="Times New Roman" w:hAnsi="Times New Roman" w:cs="Times New Roman"/>
          <w:sz w:val="22"/>
          <w:szCs w:val="22"/>
        </w:rPr>
        <w:t xml:space="preserve">- потребовать замены товара ненадлежащего качества товаром, соответствующим условиям настоящего Контракта. </w:t>
      </w:r>
    </w:p>
    <w:p w14:paraId="1CD6C414" w14:textId="1E0EB91E" w:rsidR="004E7930" w:rsidRPr="004E7930" w:rsidRDefault="004E7930" w:rsidP="004E7930">
      <w:pPr>
        <w:ind w:firstLine="709"/>
        <w:jc w:val="both"/>
        <w:rPr>
          <w:rFonts w:ascii="Times New Roman" w:hAnsi="Times New Roman" w:cs="Times New Roman"/>
          <w:sz w:val="22"/>
          <w:szCs w:val="22"/>
        </w:rPr>
      </w:pPr>
      <w:r w:rsidRPr="00E261F4">
        <w:rPr>
          <w:rFonts w:ascii="Times New Roman" w:hAnsi="Times New Roman" w:cs="Times New Roman"/>
          <w:sz w:val="22"/>
          <w:szCs w:val="22"/>
        </w:rPr>
        <w:t>3.10</w:t>
      </w:r>
      <w:r w:rsidRPr="004E7930">
        <w:rPr>
          <w:rFonts w:ascii="Times New Roman" w:hAnsi="Times New Roman" w:cs="Times New Roman"/>
          <w:sz w:val="22"/>
          <w:szCs w:val="22"/>
        </w:rPr>
        <w:t xml:space="preserve">. При возникновении между Заказчиком и Поставщиком спора по поводу недостатков (дефектов) в товаре или причин их возникновения по требованию любой из Сторон должна быть назначена экспертиза. Выбор эксперта осуществляется по обоюдному согласию Сторон. В случае подтверждения не качественности товара Расходы по проведению экспертизы несет Поставщик. </w:t>
      </w:r>
    </w:p>
    <w:p w14:paraId="762D0529" w14:textId="568906FB" w:rsidR="004E7930" w:rsidRPr="004E7930" w:rsidRDefault="004E7930" w:rsidP="004E7930">
      <w:pPr>
        <w:ind w:firstLine="709"/>
        <w:jc w:val="both"/>
        <w:rPr>
          <w:rFonts w:ascii="Times New Roman" w:hAnsi="Times New Roman" w:cs="Times New Roman"/>
          <w:sz w:val="22"/>
          <w:szCs w:val="22"/>
        </w:rPr>
      </w:pPr>
      <w:r w:rsidRPr="00E261F4">
        <w:rPr>
          <w:rFonts w:ascii="Times New Roman" w:hAnsi="Times New Roman" w:cs="Times New Roman"/>
          <w:sz w:val="22"/>
          <w:szCs w:val="22"/>
        </w:rPr>
        <w:t>3</w:t>
      </w:r>
      <w:r w:rsidRPr="004E7930">
        <w:rPr>
          <w:rFonts w:ascii="Times New Roman" w:hAnsi="Times New Roman" w:cs="Times New Roman"/>
          <w:sz w:val="22"/>
          <w:szCs w:val="22"/>
        </w:rPr>
        <w:t>.1</w:t>
      </w:r>
      <w:r w:rsidRPr="00E261F4">
        <w:rPr>
          <w:rFonts w:ascii="Times New Roman" w:hAnsi="Times New Roman" w:cs="Times New Roman"/>
          <w:sz w:val="22"/>
          <w:szCs w:val="22"/>
        </w:rPr>
        <w:t>1</w:t>
      </w:r>
      <w:r w:rsidRPr="004E7930">
        <w:rPr>
          <w:rFonts w:ascii="Times New Roman" w:hAnsi="Times New Roman" w:cs="Times New Roman"/>
          <w:sz w:val="22"/>
          <w:szCs w:val="22"/>
        </w:rPr>
        <w:t>. Заказчик вправе не подписывать товарную накладную или УПД и не оплачивать поставленный товар до полного устранения Поставщиком выявленных недостатков.</w:t>
      </w:r>
    </w:p>
    <w:p w14:paraId="382BE431" w14:textId="210B42BF" w:rsidR="004E7930" w:rsidRPr="004E7930" w:rsidRDefault="004E7930" w:rsidP="004E7930">
      <w:pPr>
        <w:ind w:firstLine="709"/>
        <w:jc w:val="both"/>
        <w:rPr>
          <w:rFonts w:ascii="Times New Roman" w:hAnsi="Times New Roman" w:cs="Times New Roman"/>
          <w:sz w:val="22"/>
          <w:szCs w:val="22"/>
        </w:rPr>
      </w:pPr>
      <w:r w:rsidRPr="00E261F4">
        <w:rPr>
          <w:rFonts w:ascii="Times New Roman" w:hAnsi="Times New Roman" w:cs="Times New Roman"/>
          <w:sz w:val="22"/>
          <w:szCs w:val="22"/>
        </w:rPr>
        <w:lastRenderedPageBreak/>
        <w:t>3</w:t>
      </w:r>
      <w:r w:rsidRPr="004E7930">
        <w:rPr>
          <w:rFonts w:ascii="Times New Roman" w:hAnsi="Times New Roman" w:cs="Times New Roman"/>
          <w:sz w:val="22"/>
          <w:szCs w:val="22"/>
        </w:rPr>
        <w:t>.1</w:t>
      </w:r>
      <w:r w:rsidRPr="00E261F4">
        <w:rPr>
          <w:rFonts w:ascii="Times New Roman" w:hAnsi="Times New Roman" w:cs="Times New Roman"/>
          <w:sz w:val="22"/>
          <w:szCs w:val="22"/>
        </w:rPr>
        <w:t>2</w:t>
      </w:r>
      <w:r w:rsidRPr="004E7930">
        <w:rPr>
          <w:rFonts w:ascii="Times New Roman" w:hAnsi="Times New Roman" w:cs="Times New Roman"/>
          <w:sz w:val="22"/>
          <w:szCs w:val="22"/>
        </w:rPr>
        <w:t>. По итогам приемки товара Заказчик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Поставщиком и подтверждающих поставку товара.</w:t>
      </w:r>
    </w:p>
    <w:p w14:paraId="21246696" w14:textId="4EF1E671" w:rsidR="00AC418B" w:rsidRPr="00E261F4" w:rsidRDefault="004E7930" w:rsidP="004E7930">
      <w:pPr>
        <w:ind w:firstLine="709"/>
        <w:jc w:val="both"/>
        <w:rPr>
          <w:rFonts w:ascii="Times New Roman" w:hAnsi="Times New Roman" w:cs="Times New Roman"/>
          <w:sz w:val="22"/>
          <w:szCs w:val="22"/>
        </w:rPr>
      </w:pPr>
      <w:r w:rsidRPr="00E261F4">
        <w:rPr>
          <w:rFonts w:ascii="Times New Roman" w:hAnsi="Times New Roman" w:cs="Times New Roman"/>
          <w:sz w:val="22"/>
          <w:szCs w:val="22"/>
        </w:rPr>
        <w:t>3</w:t>
      </w:r>
      <w:r w:rsidRPr="004E7930">
        <w:rPr>
          <w:rFonts w:ascii="Times New Roman" w:hAnsi="Times New Roman" w:cs="Times New Roman"/>
          <w:sz w:val="22"/>
          <w:szCs w:val="22"/>
        </w:rPr>
        <w:t>.1</w:t>
      </w:r>
      <w:r w:rsidRPr="00E261F4">
        <w:rPr>
          <w:rFonts w:ascii="Times New Roman" w:hAnsi="Times New Roman" w:cs="Times New Roman"/>
          <w:sz w:val="22"/>
          <w:szCs w:val="22"/>
        </w:rPr>
        <w:t>3</w:t>
      </w:r>
      <w:r w:rsidRPr="004E7930">
        <w:rPr>
          <w:rFonts w:ascii="Times New Roman" w:hAnsi="Times New Roman" w:cs="Times New Roman"/>
          <w:sz w:val="22"/>
          <w:szCs w:val="22"/>
        </w:rPr>
        <w:t>. 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допустимо, участие поставщика (подрядчика, исполнителя) при оформление Акта приемки (ф. 0510452) путем направления в целях уведомления о результатах приемки на электронный адрес поставщика (подрядчика, исполнителя) электронного Акта приемки (ф. 0510452) (скан копии Акта приемки (ф. 0510452), оформленного заказчиком на бумажном носителе).</w:t>
      </w:r>
    </w:p>
    <w:p w14:paraId="501AE08E"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p>
    <w:p w14:paraId="32257FA1" w14:textId="77777777" w:rsidR="00E83054" w:rsidRPr="00E261F4" w:rsidRDefault="00E83054" w:rsidP="00E83054">
      <w:pPr>
        <w:suppressAutoHyphens w:val="0"/>
        <w:autoSpaceDE w:val="0"/>
        <w:autoSpaceDN w:val="0"/>
        <w:adjustRightInd w:val="0"/>
        <w:ind w:firstLine="567"/>
        <w:contextualSpacing/>
        <w:jc w:val="center"/>
        <w:outlineLvl w:val="0"/>
        <w:rPr>
          <w:rFonts w:ascii="Times New Roman" w:hAnsi="Times New Roman" w:cs="Times New Roman"/>
          <w:b/>
          <w:bCs/>
          <w:sz w:val="22"/>
          <w:szCs w:val="22"/>
          <w:lang w:eastAsia="en-US"/>
        </w:rPr>
      </w:pPr>
      <w:r w:rsidRPr="00E261F4">
        <w:rPr>
          <w:rFonts w:ascii="Times New Roman" w:hAnsi="Times New Roman" w:cs="Times New Roman"/>
          <w:b/>
          <w:bCs/>
          <w:sz w:val="22"/>
          <w:szCs w:val="22"/>
          <w:lang w:eastAsia="en-US"/>
        </w:rPr>
        <w:t>IV. Взаимодействие Сторон</w:t>
      </w:r>
    </w:p>
    <w:p w14:paraId="639E075F"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 xml:space="preserve">4.1. Поставщик обязан: </w:t>
      </w:r>
    </w:p>
    <w:p w14:paraId="408DB715"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4.1.1. поставить Товар в порядке, количестве, в срок и на условиях, предусмотренных Контрактом;</w:t>
      </w:r>
    </w:p>
    <w:p w14:paraId="17B565DE"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511A2D5"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0A08D29" w14:textId="4A9D6306" w:rsidR="00E83054" w:rsidRPr="00E261F4" w:rsidRDefault="00E83054" w:rsidP="00E83054">
      <w:pPr>
        <w:suppressAutoHyphens w:val="0"/>
        <w:autoSpaceDE w:val="0"/>
        <w:autoSpaceDN w:val="0"/>
        <w:adjustRightInd w:val="0"/>
        <w:ind w:firstLine="567"/>
        <w:contextualSpacing/>
        <w:jc w:val="both"/>
        <w:rPr>
          <w:rFonts w:ascii="Times New Roman" w:eastAsia="Calibri" w:hAnsi="Times New Roman" w:cs="Times New Roman"/>
          <w:sz w:val="22"/>
          <w:szCs w:val="22"/>
          <w:lang w:eastAsia="en-US"/>
        </w:rPr>
      </w:pPr>
      <w:r w:rsidRPr="00E261F4">
        <w:rPr>
          <w:rFonts w:ascii="Times New Roman" w:hAnsi="Times New Roman" w:cs="Times New Roman"/>
          <w:sz w:val="22"/>
          <w:szCs w:val="22"/>
          <w:lang w:eastAsia="en-US"/>
        </w:rPr>
        <w:t xml:space="preserve">4.1.4 </w:t>
      </w:r>
      <w:r w:rsidRPr="003A2FCD">
        <w:rPr>
          <w:rFonts w:ascii="Times New Roman" w:hAnsi="Times New Roman" w:cs="Times New Roman"/>
          <w:sz w:val="22"/>
          <w:szCs w:val="22"/>
          <w:highlight w:val="yellow"/>
          <w:lang w:eastAsia="en-US"/>
        </w:rPr>
        <w:t>в</w:t>
      </w:r>
      <w:r w:rsidRPr="003A2FCD">
        <w:rPr>
          <w:rFonts w:ascii="Times New Roman" w:eastAsia="Calibri" w:hAnsi="Times New Roman" w:cs="Times New Roman"/>
          <w:sz w:val="22"/>
          <w:szCs w:val="22"/>
          <w:highlight w:val="yellow"/>
          <w:lang w:eastAsia="en-US"/>
        </w:rPr>
        <w:t xml:space="preserve"> случае принятия решения об одностороннем отказе от исполнения Контракта, сформировать и направить Заказчику </w:t>
      </w:r>
      <w:bookmarkStart w:id="2" w:name="Par1"/>
      <w:bookmarkEnd w:id="2"/>
      <w:r w:rsidRPr="003A2FCD">
        <w:rPr>
          <w:rFonts w:ascii="Times New Roman" w:eastAsia="Calibri" w:hAnsi="Times New Roman" w:cs="Times New Roman"/>
          <w:sz w:val="22"/>
          <w:szCs w:val="22"/>
          <w:highlight w:val="yellow"/>
          <w:lang w:eastAsia="en-US"/>
        </w:rPr>
        <w:t xml:space="preserve">с использованием </w:t>
      </w:r>
      <w:r w:rsidR="004E7930" w:rsidRPr="003A2FCD">
        <w:rPr>
          <w:rFonts w:ascii="Times New Roman" w:eastAsia="Calibri" w:hAnsi="Times New Roman" w:cs="Times New Roman"/>
          <w:sz w:val="22"/>
          <w:szCs w:val="22"/>
          <w:highlight w:val="yellow"/>
          <w:lang w:eastAsia="en-US"/>
        </w:rPr>
        <w:t>ЕАТ</w:t>
      </w:r>
      <w:r w:rsidRPr="003A2FCD">
        <w:rPr>
          <w:rFonts w:ascii="Times New Roman" w:eastAsia="Calibri" w:hAnsi="Times New Roman" w:cs="Times New Roman"/>
          <w:sz w:val="22"/>
          <w:szCs w:val="22"/>
          <w:highlight w:val="yellow"/>
          <w:lang w:eastAsia="en-US"/>
        </w:rPr>
        <w:t xml:space="preserve"> решение</w:t>
      </w:r>
      <w:r w:rsidRPr="003A2FCD">
        <w:rPr>
          <w:rFonts w:ascii="Times New Roman" w:hAnsi="Times New Roman" w:cs="Times New Roman"/>
          <w:sz w:val="22"/>
          <w:szCs w:val="22"/>
          <w:highlight w:val="yellow"/>
        </w:rPr>
        <w:t xml:space="preserve"> </w:t>
      </w:r>
      <w:r w:rsidRPr="003A2FCD">
        <w:rPr>
          <w:rFonts w:ascii="Times New Roman" w:eastAsia="Calibri" w:hAnsi="Times New Roman" w:cs="Times New Roman"/>
          <w:sz w:val="22"/>
          <w:szCs w:val="22"/>
          <w:highlight w:val="yellow"/>
          <w:lang w:eastAsia="en-US"/>
        </w:rPr>
        <w:t xml:space="preserve">об одностороннем отказе от исполнения Контракта, подписать его усиленной электронной подписью лица, имеющего право действовать от имени Поставщика, и разместить такое решение в </w:t>
      </w:r>
      <w:r w:rsidR="004E7930" w:rsidRPr="003A2FCD">
        <w:rPr>
          <w:rFonts w:ascii="Times New Roman" w:eastAsia="Calibri" w:hAnsi="Times New Roman" w:cs="Times New Roman"/>
          <w:sz w:val="22"/>
          <w:szCs w:val="22"/>
          <w:highlight w:val="yellow"/>
          <w:lang w:eastAsia="en-US"/>
        </w:rPr>
        <w:t>ЕАТ</w:t>
      </w:r>
      <w:r w:rsidRPr="003A2FCD">
        <w:rPr>
          <w:rFonts w:ascii="Times New Roman" w:eastAsia="Calibri" w:hAnsi="Times New Roman" w:cs="Times New Roman"/>
          <w:sz w:val="22"/>
          <w:szCs w:val="22"/>
          <w:highlight w:val="yellow"/>
          <w:lang w:eastAsia="en-US"/>
        </w:rPr>
        <w:t>.</w:t>
      </w:r>
      <w:bookmarkStart w:id="3" w:name="Par2"/>
      <w:bookmarkEnd w:id="3"/>
      <w:r w:rsidRPr="00E261F4">
        <w:rPr>
          <w:rFonts w:ascii="Times New Roman" w:eastAsia="Calibri" w:hAnsi="Times New Roman" w:cs="Times New Roman"/>
          <w:sz w:val="22"/>
          <w:szCs w:val="22"/>
          <w:lang w:eastAsia="en-US"/>
        </w:rPr>
        <w:t xml:space="preserve"> </w:t>
      </w:r>
      <w:r w:rsidRPr="003A2FCD">
        <w:rPr>
          <w:rFonts w:ascii="Times New Roman" w:eastAsia="Calibri" w:hAnsi="Times New Roman" w:cs="Times New Roman"/>
          <w:sz w:val="22"/>
          <w:szCs w:val="22"/>
          <w:highlight w:val="yellow"/>
          <w:lang w:eastAsia="en-US"/>
        </w:rPr>
        <w:t xml:space="preserve">Датой поступления Заказчику решения об одностороннем отказе от исполнения Контракта считается дата размещения такого решения в </w:t>
      </w:r>
      <w:r w:rsidR="004E7930" w:rsidRPr="003A2FCD">
        <w:rPr>
          <w:rFonts w:ascii="Times New Roman" w:eastAsia="Calibri" w:hAnsi="Times New Roman" w:cs="Times New Roman"/>
          <w:sz w:val="22"/>
          <w:szCs w:val="22"/>
          <w:highlight w:val="yellow"/>
          <w:lang w:eastAsia="en-US"/>
        </w:rPr>
        <w:t>ЕАТ</w:t>
      </w:r>
      <w:r w:rsidRPr="003A2FCD">
        <w:rPr>
          <w:rFonts w:ascii="Times New Roman" w:eastAsia="Calibri" w:hAnsi="Times New Roman" w:cs="Times New Roman"/>
          <w:sz w:val="22"/>
          <w:szCs w:val="22"/>
          <w:highlight w:val="yellow"/>
          <w:lang w:eastAsia="en-US"/>
        </w:rPr>
        <w:t xml:space="preserve"> в соответствии с часовой зоной, в которой расположен Заказчик. Поступление решения об одностороннем отказе от исполнения Контракта в соответствии с настоящим пунктом считается надлежащим уведомлением Заказчика об одностороннем отказе от исполнения Контракта.</w:t>
      </w:r>
    </w:p>
    <w:p w14:paraId="1A543830"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BFC3832"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4.2. Поставщик вправе:</w:t>
      </w:r>
    </w:p>
    <w:p w14:paraId="060496D5"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4.2.1. требовать от Заказчика произвести приемку Товара в порядке и в сроки, предусмотренные Контрактом;</w:t>
      </w:r>
    </w:p>
    <w:p w14:paraId="791B137C"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1EC77F66"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 xml:space="preserve">4.2.3. принять решение об одностороннем отказе от исполнения Контракта в соответствии с гражданским законодательством; </w:t>
      </w:r>
    </w:p>
    <w:p w14:paraId="666F2F90"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 xml:space="preserve">4.2.4. требовать возмещения убытков, уплаты неустоек (штрафов, пеней) в соответствии с </w:t>
      </w:r>
      <w:hyperlink w:anchor="Par132" w:history="1">
        <w:r w:rsidRPr="00E261F4">
          <w:rPr>
            <w:rFonts w:ascii="Times New Roman" w:hAnsi="Times New Roman" w:cs="Times New Roman"/>
            <w:sz w:val="22"/>
            <w:szCs w:val="22"/>
            <w:lang w:eastAsia="en-US"/>
          </w:rPr>
          <w:t>разделом VI</w:t>
        </w:r>
      </w:hyperlink>
      <w:r w:rsidRPr="00E261F4">
        <w:rPr>
          <w:rFonts w:ascii="Times New Roman" w:hAnsi="Times New Roman" w:cs="Times New Roman"/>
          <w:sz w:val="22"/>
          <w:szCs w:val="22"/>
          <w:lang w:eastAsia="en-US"/>
        </w:rPr>
        <w:t xml:space="preserve"> Контракта;</w:t>
      </w:r>
    </w:p>
    <w:p w14:paraId="52809A67"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A25003" w:rsidRPr="00E261F4">
        <w:rPr>
          <w:rFonts w:ascii="Times New Roman" w:hAnsi="Times New Roman" w:cs="Times New Roman"/>
          <w:color w:val="000000"/>
          <w:sz w:val="22"/>
          <w:szCs w:val="22"/>
        </w:rPr>
        <w:t xml:space="preserve">(за исключением случаев, предусмотренных </w:t>
      </w:r>
      <w:hyperlink r:id="rId8" w:anchor="dst12383" w:history="1">
        <w:r w:rsidR="00A25003" w:rsidRPr="00E261F4">
          <w:rPr>
            <w:rFonts w:ascii="Times New Roman" w:eastAsia="Calibri" w:hAnsi="Times New Roman" w:cs="Times New Roman"/>
            <w:color w:val="000000"/>
            <w:sz w:val="22"/>
            <w:szCs w:val="22"/>
            <w:shd w:val="clear" w:color="auto" w:fill="FFFFFF"/>
            <w:lang w:eastAsia="en-US"/>
          </w:rPr>
          <w:t>подпунктом «в» пункта 1</w:t>
        </w:r>
      </w:hyperlink>
      <w:r w:rsidR="00A25003" w:rsidRPr="00E261F4">
        <w:rPr>
          <w:rFonts w:ascii="Times New Roman" w:eastAsia="Calibri" w:hAnsi="Times New Roman" w:cs="Times New Roman"/>
          <w:color w:val="000000"/>
          <w:sz w:val="22"/>
          <w:szCs w:val="22"/>
          <w:lang w:eastAsia="en-US"/>
        </w:rPr>
        <w:t xml:space="preserve">, подпунктом </w:t>
      </w:r>
      <w:r w:rsidR="00A25003" w:rsidRPr="00E261F4">
        <w:rPr>
          <w:rFonts w:ascii="Times New Roman" w:hAnsi="Times New Roman" w:cs="Times New Roman"/>
          <w:color w:val="000000"/>
          <w:sz w:val="22"/>
          <w:szCs w:val="22"/>
        </w:rPr>
        <w:t>«б» пункта 2, подпунктом «в» пункта 3 части 4 статьи 14 Закона о контрактной системе)</w:t>
      </w:r>
      <w:r w:rsidRPr="00E261F4">
        <w:rPr>
          <w:rFonts w:ascii="Times New Roman" w:hAnsi="Times New Roman" w:cs="Times New Roman"/>
          <w:sz w:val="22"/>
          <w:szCs w:val="22"/>
          <w:lang w:eastAsia="en-US"/>
        </w:rPr>
        <w:t>.</w:t>
      </w:r>
    </w:p>
    <w:p w14:paraId="2AB03B42"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rPr>
        <w:t xml:space="preserve">4.2.6. При исполнении Контракта допускается замена Товара (с учетом </w:t>
      </w:r>
      <w:r w:rsidR="00E33051" w:rsidRPr="00E261F4">
        <w:rPr>
          <w:rFonts w:ascii="Times New Roman" w:hAnsi="Times New Roman" w:cs="Times New Roman"/>
          <w:sz w:val="22"/>
          <w:szCs w:val="22"/>
        </w:rPr>
        <w:t>особенностей, предусмотренных частью 7 статьи</w:t>
      </w:r>
      <w:r w:rsidRPr="00E261F4">
        <w:rPr>
          <w:rFonts w:ascii="Times New Roman" w:hAnsi="Times New Roman" w:cs="Times New Roman"/>
          <w:sz w:val="22"/>
          <w:szCs w:val="22"/>
        </w:rPr>
        <w:t xml:space="preserve"> 95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w:t>
      </w:r>
    </w:p>
    <w:p w14:paraId="45DE24A6"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4.3. Заказчик обязуется:</w:t>
      </w:r>
    </w:p>
    <w:p w14:paraId="7630CDB1"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494FF3E4"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4C3D95" w14:textId="0610E3C6" w:rsidR="00E83054" w:rsidRPr="00E261F4" w:rsidRDefault="00E83054" w:rsidP="00E83054">
      <w:pPr>
        <w:suppressAutoHyphens w:val="0"/>
        <w:autoSpaceDE w:val="0"/>
        <w:autoSpaceDN w:val="0"/>
        <w:adjustRightInd w:val="0"/>
        <w:ind w:firstLine="540"/>
        <w:contextualSpacing/>
        <w:jc w:val="both"/>
        <w:rPr>
          <w:rFonts w:ascii="Times New Roman" w:eastAsia="Calibri" w:hAnsi="Times New Roman" w:cs="Times New Roman"/>
          <w:sz w:val="22"/>
          <w:szCs w:val="22"/>
          <w:lang w:eastAsia="en-US"/>
        </w:rPr>
      </w:pPr>
      <w:r w:rsidRPr="003A2FCD">
        <w:rPr>
          <w:rFonts w:ascii="Times New Roman" w:hAnsi="Times New Roman" w:cs="Times New Roman"/>
          <w:sz w:val="22"/>
          <w:szCs w:val="22"/>
          <w:highlight w:val="yellow"/>
          <w:lang w:eastAsia="en-US"/>
        </w:rPr>
        <w:t>4.3.3. в</w:t>
      </w:r>
      <w:r w:rsidRPr="003A2FCD">
        <w:rPr>
          <w:rFonts w:ascii="Times New Roman" w:eastAsia="Calibri" w:hAnsi="Times New Roman" w:cs="Times New Roman"/>
          <w:sz w:val="22"/>
          <w:szCs w:val="22"/>
          <w:highlight w:val="yellow"/>
          <w:lang w:eastAsia="en-US"/>
        </w:rPr>
        <w:t xml:space="preserve"> случае принятия решения об одностороннем отказе от исполнения Контракта, с использованием </w:t>
      </w:r>
      <w:bookmarkStart w:id="4" w:name="_Hlk231299186"/>
      <w:r w:rsidR="004E7930" w:rsidRPr="003A2FCD">
        <w:rPr>
          <w:rFonts w:ascii="Times New Roman" w:eastAsia="Calibri" w:hAnsi="Times New Roman" w:cs="Times New Roman"/>
          <w:sz w:val="22"/>
          <w:szCs w:val="22"/>
          <w:highlight w:val="yellow"/>
          <w:lang w:eastAsia="en-US"/>
        </w:rPr>
        <w:t>ЕАТ</w:t>
      </w:r>
      <w:r w:rsidRPr="003A2FCD">
        <w:rPr>
          <w:rFonts w:ascii="Times New Roman" w:eastAsia="Calibri" w:hAnsi="Times New Roman" w:cs="Times New Roman"/>
          <w:sz w:val="22"/>
          <w:szCs w:val="22"/>
          <w:highlight w:val="yellow"/>
          <w:lang w:eastAsia="en-US"/>
        </w:rPr>
        <w:t xml:space="preserve"> </w:t>
      </w:r>
      <w:bookmarkEnd w:id="4"/>
      <w:r w:rsidRPr="003A2FCD">
        <w:rPr>
          <w:rFonts w:ascii="Times New Roman" w:eastAsia="Calibri" w:hAnsi="Times New Roman" w:cs="Times New Roman"/>
          <w:sz w:val="22"/>
          <w:szCs w:val="22"/>
          <w:highlight w:val="yellow"/>
          <w:lang w:eastAsia="en-US"/>
        </w:rPr>
        <w:t xml:space="preserve">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решение в </w:t>
      </w:r>
      <w:r w:rsidR="004E7930" w:rsidRPr="003A2FCD">
        <w:rPr>
          <w:rFonts w:ascii="Times New Roman" w:eastAsia="Calibri" w:hAnsi="Times New Roman" w:cs="Times New Roman"/>
          <w:sz w:val="22"/>
          <w:szCs w:val="22"/>
          <w:highlight w:val="yellow"/>
          <w:lang w:eastAsia="en-US"/>
        </w:rPr>
        <w:t>ЕАТ</w:t>
      </w:r>
      <w:r w:rsidRPr="003A2FCD">
        <w:rPr>
          <w:rFonts w:ascii="Times New Roman" w:eastAsia="Calibri" w:hAnsi="Times New Roman" w:cs="Times New Roman"/>
          <w:sz w:val="22"/>
          <w:szCs w:val="22"/>
          <w:highlight w:val="yellow"/>
          <w:lang w:eastAsia="en-US"/>
        </w:rPr>
        <w:t xml:space="preserve">.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w:t>
      </w:r>
      <w:r w:rsidR="004E7930" w:rsidRPr="003A2FCD">
        <w:rPr>
          <w:rFonts w:ascii="Times New Roman" w:eastAsia="Calibri" w:hAnsi="Times New Roman" w:cs="Times New Roman"/>
          <w:sz w:val="22"/>
          <w:szCs w:val="22"/>
          <w:highlight w:val="yellow"/>
          <w:lang w:eastAsia="en-US"/>
        </w:rPr>
        <w:lastRenderedPageBreak/>
        <w:t xml:space="preserve">ЕАТ </w:t>
      </w:r>
      <w:r w:rsidRPr="003A2FCD">
        <w:rPr>
          <w:rFonts w:ascii="Times New Roman" w:eastAsia="Calibri" w:hAnsi="Times New Roman" w:cs="Times New Roman"/>
          <w:sz w:val="22"/>
          <w:szCs w:val="22"/>
          <w:highlight w:val="yellow"/>
          <w:lang w:eastAsia="en-US"/>
        </w:rPr>
        <w:t>в соответствии с часовой зоной, в которой расположен Поставщик. Поступление решения об одностороннем отказе от исполнения Контракта в соответствии с настоящим пунктом считается надлежащим уведомлением Поставщика об одностороннем отказе от исполнения Контракта.</w:t>
      </w:r>
    </w:p>
    <w:p w14:paraId="56E3491B"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 xml:space="preserve">4.3.4. требовать уплаты неустоек (штрафов, пеней) в соответствии с </w:t>
      </w:r>
      <w:hyperlink w:anchor="Par132" w:history="1">
        <w:r w:rsidRPr="00E261F4">
          <w:rPr>
            <w:rFonts w:ascii="Times New Roman" w:hAnsi="Times New Roman" w:cs="Times New Roman"/>
            <w:sz w:val="22"/>
            <w:szCs w:val="22"/>
            <w:lang w:eastAsia="en-US"/>
          </w:rPr>
          <w:t>разделом VI</w:t>
        </w:r>
      </w:hyperlink>
      <w:r w:rsidRPr="00E261F4">
        <w:rPr>
          <w:rFonts w:ascii="Times New Roman" w:hAnsi="Times New Roman" w:cs="Times New Roman"/>
          <w:sz w:val="22"/>
          <w:szCs w:val="22"/>
          <w:lang w:eastAsia="en-US"/>
        </w:rPr>
        <w:t xml:space="preserve"> Контракта;</w:t>
      </w:r>
    </w:p>
    <w:p w14:paraId="687871B0"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14:paraId="6FAE67D1"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4.4. Заказчик вправе:</w:t>
      </w:r>
    </w:p>
    <w:p w14:paraId="10D1B8EF"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4.4.1. требовать от Поставщика надлежащего исполнения обязательств по Контракту;</w:t>
      </w:r>
    </w:p>
    <w:p w14:paraId="58B073FA"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 xml:space="preserve">4.4.2. требовать от Поставщика своевременного устранения недостатков, выявленных в ходе приемки; </w:t>
      </w:r>
    </w:p>
    <w:p w14:paraId="045E1EC8"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CF93C8"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 xml:space="preserve">4.4.4. требовать возмещения убытков в соответствии с </w:t>
      </w:r>
      <w:hyperlink w:anchor="Par132" w:history="1">
        <w:r w:rsidRPr="00E261F4">
          <w:rPr>
            <w:rFonts w:ascii="Times New Roman" w:hAnsi="Times New Roman" w:cs="Times New Roman"/>
            <w:sz w:val="22"/>
            <w:szCs w:val="22"/>
            <w:lang w:eastAsia="en-US"/>
          </w:rPr>
          <w:t>разделом VI</w:t>
        </w:r>
      </w:hyperlink>
      <w:r w:rsidRPr="00E261F4">
        <w:rPr>
          <w:rFonts w:ascii="Times New Roman" w:hAnsi="Times New Roman" w:cs="Times New Roman"/>
          <w:sz w:val="22"/>
          <w:szCs w:val="22"/>
          <w:lang w:eastAsia="en-US"/>
        </w:rPr>
        <w:t xml:space="preserve"> Контракта, причиненных по вине Поставщика;</w:t>
      </w:r>
    </w:p>
    <w:p w14:paraId="1B65312E"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о контрактной системе; </w:t>
      </w:r>
    </w:p>
    <w:p w14:paraId="141C7D2B"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4.4.6. отказаться от приемки и оплаты Товара, не соответствующего условиям Контракта;</w:t>
      </w:r>
    </w:p>
    <w:p w14:paraId="23FA8ABA"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 xml:space="preserve">4.4.7. принять решение об одностороннем отказе от исполнения Контракта в соответствии с гражданским законодательством; </w:t>
      </w:r>
    </w:p>
    <w:p w14:paraId="5DA8CC92"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2FBCF66D"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p>
    <w:p w14:paraId="7F4670F6" w14:textId="77777777" w:rsidR="00E83054" w:rsidRPr="00E261F4" w:rsidRDefault="00E83054" w:rsidP="00E83054">
      <w:pPr>
        <w:suppressAutoHyphens w:val="0"/>
        <w:autoSpaceDE w:val="0"/>
        <w:autoSpaceDN w:val="0"/>
        <w:adjustRightInd w:val="0"/>
        <w:ind w:firstLine="567"/>
        <w:contextualSpacing/>
        <w:jc w:val="center"/>
        <w:outlineLvl w:val="0"/>
        <w:rPr>
          <w:rFonts w:ascii="Times New Roman" w:hAnsi="Times New Roman" w:cs="Times New Roman"/>
          <w:b/>
          <w:bCs/>
          <w:sz w:val="22"/>
          <w:szCs w:val="22"/>
          <w:lang w:eastAsia="en-US"/>
        </w:rPr>
      </w:pPr>
      <w:r w:rsidRPr="00E261F4">
        <w:rPr>
          <w:rFonts w:ascii="Times New Roman" w:hAnsi="Times New Roman" w:cs="Times New Roman"/>
          <w:b/>
          <w:bCs/>
          <w:sz w:val="22"/>
          <w:szCs w:val="22"/>
          <w:lang w:eastAsia="en-US"/>
        </w:rPr>
        <w:t>V. Качество Товара</w:t>
      </w:r>
    </w:p>
    <w:p w14:paraId="4C688481" w14:textId="77777777" w:rsidR="00E83054" w:rsidRPr="00E261F4" w:rsidRDefault="00E83054" w:rsidP="00E83054">
      <w:pPr>
        <w:autoSpaceDE w:val="0"/>
        <w:autoSpaceDN w:val="0"/>
        <w:adjustRightInd w:val="0"/>
        <w:ind w:firstLine="708"/>
        <w:jc w:val="both"/>
        <w:rPr>
          <w:rFonts w:ascii="Times New Roman" w:hAnsi="Times New Roman" w:cs="Times New Roman"/>
          <w:sz w:val="22"/>
          <w:szCs w:val="22"/>
          <w:lang w:eastAsia="ru-RU"/>
        </w:rPr>
      </w:pPr>
      <w:r w:rsidRPr="00E261F4">
        <w:rPr>
          <w:rFonts w:ascii="Times New Roman" w:hAnsi="Times New Roman" w:cs="Times New Roman"/>
          <w:sz w:val="22"/>
          <w:szCs w:val="22"/>
          <w:lang w:eastAsia="ru-RU"/>
        </w:rPr>
        <w:t>5.1.</w:t>
      </w:r>
      <w:r w:rsidRPr="00E261F4">
        <w:rPr>
          <w:rFonts w:ascii="Times New Roman" w:eastAsia="Calibri" w:hAnsi="Times New Roman" w:cs="Times New Roman"/>
          <w:sz w:val="22"/>
          <w:szCs w:val="22"/>
          <w:lang w:eastAsia="en-US"/>
        </w:rPr>
        <w:t xml:space="preserve"> </w:t>
      </w:r>
      <w:r w:rsidR="00EF422F" w:rsidRPr="00E261F4">
        <w:rPr>
          <w:rFonts w:ascii="Times New Roman" w:hAnsi="Times New Roman" w:cs="Times New Roman"/>
          <w:sz w:val="22"/>
          <w:szCs w:val="22"/>
        </w:rPr>
        <w:t>Поставщик гарантирует качество и безопасность поставляемого Товара в соответствии с условиями Контракта, стандартами,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санитарными и фитосанитарными нормами в том числе:</w:t>
      </w:r>
    </w:p>
    <w:p w14:paraId="60B01B82" w14:textId="77777777" w:rsidR="003966F0" w:rsidRPr="00E261F4" w:rsidRDefault="00F55F8E" w:rsidP="003966F0">
      <w:pPr>
        <w:suppressAutoHyphens w:val="0"/>
        <w:ind w:firstLine="709"/>
        <w:jc w:val="both"/>
        <w:rPr>
          <w:rFonts w:ascii="Times New Roman" w:hAnsi="Times New Roman" w:cs="Times New Roman"/>
          <w:sz w:val="22"/>
          <w:szCs w:val="22"/>
          <w:lang w:eastAsia="ru-RU"/>
        </w:rPr>
      </w:pPr>
      <w:r w:rsidRPr="00E261F4">
        <w:rPr>
          <w:rFonts w:ascii="Times New Roman" w:hAnsi="Times New Roman" w:cs="Times New Roman"/>
          <w:sz w:val="22"/>
          <w:szCs w:val="22"/>
          <w:lang w:eastAsia="ru-RU"/>
        </w:rPr>
        <w:t xml:space="preserve">- ГОСТ 32220-2013 </w:t>
      </w:r>
      <w:r w:rsidR="003966F0" w:rsidRPr="00E261F4">
        <w:rPr>
          <w:rFonts w:ascii="Times New Roman" w:hAnsi="Times New Roman" w:cs="Times New Roman"/>
          <w:sz w:val="22"/>
          <w:szCs w:val="22"/>
          <w:lang w:eastAsia="ru-RU"/>
        </w:rPr>
        <w:t xml:space="preserve">Межгосударственный стандарт </w:t>
      </w:r>
      <w:r w:rsidRPr="00E261F4">
        <w:rPr>
          <w:rFonts w:ascii="Times New Roman" w:hAnsi="Times New Roman" w:cs="Times New Roman"/>
          <w:sz w:val="22"/>
          <w:szCs w:val="22"/>
          <w:lang w:eastAsia="ru-RU"/>
        </w:rPr>
        <w:t>«</w:t>
      </w:r>
      <w:r w:rsidR="003966F0" w:rsidRPr="00E261F4">
        <w:rPr>
          <w:rFonts w:ascii="Times New Roman" w:hAnsi="Times New Roman" w:cs="Times New Roman"/>
          <w:sz w:val="22"/>
          <w:szCs w:val="22"/>
          <w:lang w:eastAsia="ru-RU"/>
        </w:rPr>
        <w:t>Вода питьевая, расфасованная в емкости. Общие технические условия»;</w:t>
      </w:r>
    </w:p>
    <w:p w14:paraId="5F1C317A" w14:textId="77777777" w:rsidR="003966F0" w:rsidRPr="00E261F4" w:rsidRDefault="003966F0" w:rsidP="003966F0">
      <w:pPr>
        <w:suppressAutoHyphens w:val="0"/>
        <w:ind w:firstLine="709"/>
        <w:jc w:val="both"/>
        <w:rPr>
          <w:rFonts w:ascii="Times New Roman" w:hAnsi="Times New Roman" w:cs="Times New Roman"/>
          <w:sz w:val="22"/>
          <w:szCs w:val="22"/>
          <w:lang w:eastAsia="ru-RU"/>
        </w:rPr>
      </w:pPr>
      <w:r w:rsidRPr="00E261F4">
        <w:rPr>
          <w:rFonts w:ascii="Times New Roman" w:hAnsi="Times New Roman" w:cs="Times New Roman"/>
          <w:sz w:val="22"/>
          <w:szCs w:val="22"/>
          <w:lang w:eastAsia="ru-RU"/>
        </w:rPr>
        <w:t>- Решение Комиссии Таможенного союза от 09.12.2011№ 880 «О принятии технического регламента Таможенного союза «О безопасности пищевой продукции» (вместе с «ТР ТС 021/2011. Технический регламент Таможенного союза. О безопасности пищевой продукции»);</w:t>
      </w:r>
    </w:p>
    <w:p w14:paraId="57A2FAB2" w14:textId="77777777" w:rsidR="003966F0" w:rsidRPr="00E261F4" w:rsidRDefault="003966F0" w:rsidP="003966F0">
      <w:pPr>
        <w:widowControl w:val="0"/>
        <w:autoSpaceDE w:val="0"/>
        <w:autoSpaceDN w:val="0"/>
        <w:adjustRightInd w:val="0"/>
        <w:ind w:firstLine="709"/>
        <w:jc w:val="both"/>
        <w:rPr>
          <w:rFonts w:ascii="Times New Roman" w:hAnsi="Times New Roman" w:cs="Times New Roman"/>
          <w:sz w:val="22"/>
          <w:szCs w:val="22"/>
          <w:lang w:eastAsia="ru-RU"/>
        </w:rPr>
      </w:pPr>
      <w:r w:rsidRPr="00E261F4">
        <w:rPr>
          <w:rFonts w:ascii="Times New Roman" w:hAnsi="Times New Roman" w:cs="Times New Roman"/>
          <w:sz w:val="22"/>
          <w:szCs w:val="22"/>
          <w:lang w:eastAsia="ru-RU"/>
        </w:rPr>
        <w:t>- Решение Совета Евразийской экономической комиссии от 23.06.2017 № 45 «О техническом регламенте Евразийского экономического союза «О безопасности упакованной питьевой воды, включая природную минеральную воду» (ТР ЕАЭС 044/2017).</w:t>
      </w:r>
    </w:p>
    <w:p w14:paraId="227875A7" w14:textId="77777777" w:rsidR="00C06342" w:rsidRPr="00E261F4" w:rsidRDefault="00C06342" w:rsidP="003966F0">
      <w:pPr>
        <w:widowControl w:val="0"/>
        <w:autoSpaceDE w:val="0"/>
        <w:autoSpaceDN w:val="0"/>
        <w:adjustRightInd w:val="0"/>
        <w:ind w:firstLine="709"/>
        <w:jc w:val="both"/>
        <w:rPr>
          <w:rFonts w:ascii="Times New Roman" w:hAnsi="Times New Roman" w:cs="Times New Roman"/>
          <w:sz w:val="22"/>
          <w:szCs w:val="22"/>
          <w:lang w:eastAsia="ru-RU"/>
        </w:rPr>
      </w:pPr>
      <w:r w:rsidRPr="00E261F4">
        <w:rPr>
          <w:rFonts w:ascii="Times New Roman" w:hAnsi="Times New Roman" w:cs="Times New Roman"/>
          <w:sz w:val="22"/>
          <w:szCs w:val="22"/>
        </w:rPr>
        <w:t>- Постановление Правительства РФ от 31.05.2021 № 841 «Об утверждении Правил маркировки упакованной воды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упакованной воды».</w:t>
      </w:r>
    </w:p>
    <w:p w14:paraId="02464C3B" w14:textId="77777777" w:rsidR="00E83054" w:rsidRPr="00E261F4" w:rsidRDefault="005A5F87" w:rsidP="00E83054">
      <w:pPr>
        <w:widowControl w:val="0"/>
        <w:autoSpaceDE w:val="0"/>
        <w:autoSpaceDN w:val="0"/>
        <w:adjustRightInd w:val="0"/>
        <w:ind w:firstLine="709"/>
        <w:jc w:val="both"/>
        <w:rPr>
          <w:rFonts w:ascii="Times New Roman" w:hAnsi="Times New Roman" w:cs="Times New Roman"/>
          <w:sz w:val="22"/>
          <w:szCs w:val="22"/>
        </w:rPr>
      </w:pPr>
      <w:r w:rsidRPr="00E261F4">
        <w:rPr>
          <w:rFonts w:ascii="Times New Roman" w:hAnsi="Times New Roman" w:cs="Times New Roman"/>
          <w:sz w:val="22"/>
          <w:szCs w:val="22"/>
        </w:rPr>
        <w:t>5.</w:t>
      </w:r>
      <w:r w:rsidR="00EF422F" w:rsidRPr="00E261F4">
        <w:rPr>
          <w:rFonts w:ascii="Times New Roman" w:hAnsi="Times New Roman" w:cs="Times New Roman"/>
          <w:sz w:val="22"/>
          <w:szCs w:val="22"/>
        </w:rPr>
        <w:t>2</w:t>
      </w:r>
      <w:r w:rsidRPr="00E261F4">
        <w:rPr>
          <w:rFonts w:ascii="Times New Roman" w:hAnsi="Times New Roman" w:cs="Times New Roman"/>
          <w:sz w:val="22"/>
          <w:szCs w:val="22"/>
        </w:rPr>
        <w:t xml:space="preserve">. </w:t>
      </w:r>
      <w:r w:rsidR="00E83054" w:rsidRPr="00E261F4">
        <w:rPr>
          <w:rFonts w:ascii="Times New Roman" w:hAnsi="Times New Roman" w:cs="Times New Roman"/>
          <w:sz w:val="22"/>
          <w:szCs w:val="22"/>
        </w:rPr>
        <w:t xml:space="preserve">Поставщик гарантирует, что поставляемый Товар является новым (Товаром, который не был в употреблении, в том числе, у которого не были восстановлены потребительские свойства), свободен от прав третьих лиц, не является предметом спора, не находится в залоге, под арестом или иным обременением, не  имеет дефектов, связанных с материалами и/или работой по его изготовлению, либо проявляющихся в результате действия или упущения производителя и/или упущения Поставщика, при соблюдении Заказчиком правил хранения и/или использования поставляемого Товара. Поставляемый Товар пригоден для целей, для которых Товар такого рода обычно используется. </w:t>
      </w:r>
    </w:p>
    <w:p w14:paraId="5DE72EA0" w14:textId="14310506" w:rsidR="00221B89" w:rsidRPr="00E261F4" w:rsidRDefault="00221B89" w:rsidP="00E83054">
      <w:pPr>
        <w:widowControl w:val="0"/>
        <w:autoSpaceDE w:val="0"/>
        <w:autoSpaceDN w:val="0"/>
        <w:adjustRightInd w:val="0"/>
        <w:ind w:firstLine="709"/>
        <w:jc w:val="both"/>
        <w:rPr>
          <w:rFonts w:ascii="Times New Roman" w:hAnsi="Times New Roman" w:cs="Times New Roman"/>
          <w:sz w:val="22"/>
          <w:szCs w:val="22"/>
        </w:rPr>
      </w:pPr>
      <w:r w:rsidRPr="00E261F4">
        <w:rPr>
          <w:rFonts w:ascii="Times New Roman" w:hAnsi="Times New Roman" w:cs="Times New Roman"/>
          <w:sz w:val="22"/>
          <w:szCs w:val="22"/>
        </w:rPr>
        <w:t xml:space="preserve">5.2.1. Остаточный срок годности товара на момент поставки должен составлять не менее 9 (девяти) месяцев от срока </w:t>
      </w:r>
      <w:r w:rsidR="004E7930" w:rsidRPr="00E261F4">
        <w:rPr>
          <w:rFonts w:ascii="Times New Roman" w:hAnsi="Times New Roman" w:cs="Times New Roman"/>
          <w:sz w:val="22"/>
          <w:szCs w:val="22"/>
        </w:rPr>
        <w:t>годности,</w:t>
      </w:r>
      <w:r w:rsidRPr="00E261F4">
        <w:rPr>
          <w:rFonts w:ascii="Times New Roman" w:hAnsi="Times New Roman" w:cs="Times New Roman"/>
          <w:sz w:val="22"/>
          <w:szCs w:val="22"/>
        </w:rPr>
        <w:t xml:space="preserve"> установленного производителем (изготовителем).</w:t>
      </w:r>
    </w:p>
    <w:p w14:paraId="08F49D00" w14:textId="77777777" w:rsidR="00E83054" w:rsidRPr="00E261F4" w:rsidRDefault="00E83054" w:rsidP="00E83054">
      <w:pPr>
        <w:widowControl w:val="0"/>
        <w:suppressAutoHyphens w:val="0"/>
        <w:autoSpaceDE w:val="0"/>
        <w:autoSpaceDN w:val="0"/>
        <w:ind w:firstLine="709"/>
        <w:contextualSpacing/>
        <w:jc w:val="both"/>
        <w:rPr>
          <w:rFonts w:ascii="Times New Roman" w:hAnsi="Times New Roman" w:cs="Times New Roman"/>
          <w:sz w:val="22"/>
          <w:szCs w:val="22"/>
          <w:lang w:eastAsia="ru-RU"/>
        </w:rPr>
      </w:pPr>
      <w:r w:rsidRPr="00E261F4">
        <w:rPr>
          <w:rFonts w:ascii="Times New Roman" w:hAnsi="Times New Roman" w:cs="Times New Roman"/>
          <w:sz w:val="22"/>
          <w:szCs w:val="22"/>
          <w:lang w:eastAsia="ru-RU"/>
        </w:rPr>
        <w:t>5.</w:t>
      </w:r>
      <w:r w:rsidR="00EF422F" w:rsidRPr="00E261F4">
        <w:rPr>
          <w:rFonts w:ascii="Times New Roman" w:hAnsi="Times New Roman" w:cs="Times New Roman"/>
          <w:sz w:val="22"/>
          <w:szCs w:val="22"/>
          <w:lang w:eastAsia="ru-RU"/>
        </w:rPr>
        <w:t>3</w:t>
      </w:r>
      <w:r w:rsidRPr="00E261F4">
        <w:rPr>
          <w:rFonts w:ascii="Times New Roman" w:hAnsi="Times New Roman" w:cs="Times New Roman"/>
          <w:sz w:val="22"/>
          <w:szCs w:val="22"/>
          <w:lang w:eastAsia="ru-RU"/>
        </w:rPr>
        <w:t>. Поставщик несет ответственность за поставку Товара ненадлежащего качества. Качество Товара должно соответствовать требованиям, установленным Контрактом.</w:t>
      </w:r>
    </w:p>
    <w:p w14:paraId="2B37D08F" w14:textId="77777777" w:rsidR="00E83054" w:rsidRPr="00E261F4" w:rsidRDefault="005A5F87" w:rsidP="00E83054">
      <w:pPr>
        <w:tabs>
          <w:tab w:val="left" w:pos="993"/>
        </w:tabs>
        <w:ind w:firstLine="709"/>
        <w:jc w:val="both"/>
        <w:rPr>
          <w:rFonts w:ascii="Times New Roman" w:eastAsia="Calibri" w:hAnsi="Times New Roman" w:cs="Times New Roman"/>
          <w:i/>
          <w:sz w:val="22"/>
          <w:szCs w:val="22"/>
          <w:lang w:eastAsia="en-US"/>
        </w:rPr>
      </w:pPr>
      <w:r w:rsidRPr="00E261F4">
        <w:rPr>
          <w:rFonts w:ascii="Times New Roman" w:eastAsia="Calibri" w:hAnsi="Times New Roman" w:cs="Times New Roman"/>
          <w:sz w:val="22"/>
          <w:szCs w:val="22"/>
          <w:shd w:val="clear" w:color="auto" w:fill="FFFFFF"/>
          <w:lang w:eastAsia="en-US"/>
        </w:rPr>
        <w:t>5.</w:t>
      </w:r>
      <w:r w:rsidR="00EF422F" w:rsidRPr="00E261F4">
        <w:rPr>
          <w:rFonts w:ascii="Times New Roman" w:eastAsia="Calibri" w:hAnsi="Times New Roman" w:cs="Times New Roman"/>
          <w:sz w:val="22"/>
          <w:szCs w:val="22"/>
          <w:shd w:val="clear" w:color="auto" w:fill="FFFFFF"/>
          <w:lang w:eastAsia="en-US"/>
        </w:rPr>
        <w:t>4</w:t>
      </w:r>
      <w:r w:rsidRPr="00E261F4">
        <w:rPr>
          <w:rFonts w:ascii="Times New Roman" w:eastAsia="Calibri" w:hAnsi="Times New Roman" w:cs="Times New Roman"/>
          <w:sz w:val="22"/>
          <w:szCs w:val="22"/>
          <w:shd w:val="clear" w:color="auto" w:fill="FFFFFF"/>
          <w:lang w:eastAsia="en-US"/>
        </w:rPr>
        <w:t xml:space="preserve">. </w:t>
      </w:r>
      <w:r w:rsidR="00E83054" w:rsidRPr="00E261F4">
        <w:rPr>
          <w:rFonts w:ascii="Times New Roman" w:eastAsia="Calibri" w:hAnsi="Times New Roman" w:cs="Times New Roman"/>
          <w:sz w:val="22"/>
          <w:szCs w:val="22"/>
          <w:shd w:val="clear" w:color="auto" w:fill="FFFFFF"/>
          <w:lang w:eastAsia="en-US"/>
        </w:rPr>
        <w:t>Документом, которым подтверждается соблюдение требований безопасности к продукции, попадающей под действие технических регламентов, является сертификат соответствия или декларация о соответствии профильному техническому регламенту.</w:t>
      </w:r>
    </w:p>
    <w:p w14:paraId="1748C356" w14:textId="77777777" w:rsidR="004D539F" w:rsidRPr="00E261F4" w:rsidRDefault="00E83054" w:rsidP="004D539F">
      <w:pPr>
        <w:autoSpaceDE w:val="0"/>
        <w:adjustRightInd w:val="0"/>
        <w:ind w:right="-1" w:firstLine="720"/>
        <w:jc w:val="both"/>
        <w:rPr>
          <w:rFonts w:ascii="Times New Roman" w:hAnsi="Times New Roman" w:cs="Times New Roman"/>
          <w:sz w:val="22"/>
          <w:szCs w:val="22"/>
        </w:rPr>
      </w:pPr>
      <w:r w:rsidRPr="00E261F4">
        <w:rPr>
          <w:rFonts w:ascii="Times New Roman" w:hAnsi="Times New Roman" w:cs="Times New Roman"/>
          <w:sz w:val="22"/>
          <w:szCs w:val="22"/>
          <w:lang w:eastAsia="ru-RU"/>
        </w:rPr>
        <w:t>5.</w:t>
      </w:r>
      <w:r w:rsidR="00EF422F" w:rsidRPr="00E261F4">
        <w:rPr>
          <w:rFonts w:ascii="Times New Roman" w:hAnsi="Times New Roman" w:cs="Times New Roman"/>
          <w:sz w:val="22"/>
          <w:szCs w:val="22"/>
          <w:lang w:eastAsia="ru-RU"/>
        </w:rPr>
        <w:t>5</w:t>
      </w:r>
      <w:r w:rsidRPr="00E261F4">
        <w:rPr>
          <w:rFonts w:ascii="Times New Roman" w:hAnsi="Times New Roman" w:cs="Times New Roman"/>
          <w:sz w:val="22"/>
          <w:szCs w:val="22"/>
          <w:lang w:eastAsia="ru-RU"/>
        </w:rPr>
        <w:t xml:space="preserve">. </w:t>
      </w:r>
      <w:r w:rsidR="004D539F" w:rsidRPr="00E261F4">
        <w:rPr>
          <w:rFonts w:ascii="Times New Roman" w:hAnsi="Times New Roman" w:cs="Times New Roman"/>
          <w:sz w:val="22"/>
          <w:szCs w:val="22"/>
        </w:rPr>
        <w:t>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w:t>
      </w:r>
    </w:p>
    <w:p w14:paraId="5D7A755C" w14:textId="77777777" w:rsidR="004D539F" w:rsidRPr="00E261F4" w:rsidRDefault="004D539F" w:rsidP="004D539F">
      <w:pPr>
        <w:widowControl w:val="0"/>
        <w:suppressAutoHyphens w:val="0"/>
        <w:autoSpaceDE w:val="0"/>
        <w:autoSpaceDN w:val="0"/>
        <w:ind w:firstLine="709"/>
        <w:contextualSpacing/>
        <w:jc w:val="both"/>
        <w:rPr>
          <w:rFonts w:ascii="Times New Roman" w:hAnsi="Times New Roman" w:cs="Times New Roman"/>
          <w:sz w:val="22"/>
          <w:szCs w:val="22"/>
        </w:rPr>
      </w:pPr>
      <w:r w:rsidRPr="00E261F4">
        <w:rPr>
          <w:rFonts w:ascii="Times New Roman" w:hAnsi="Times New Roman" w:cs="Times New Roman"/>
          <w:sz w:val="22"/>
          <w:szCs w:val="22"/>
        </w:rPr>
        <w:t>Товар, подлежащий маркировке, должен иметь уникальный код, позволяющий идентифицировать товар в государственной системе цифровой маркировки и прослеживаемости товаров (далее – система маркировки ГИС МТ «Честный знак»).</w:t>
      </w:r>
    </w:p>
    <w:p w14:paraId="3DF53053" w14:textId="77777777" w:rsidR="00E83054" w:rsidRPr="00E261F4" w:rsidRDefault="00E83054" w:rsidP="004D539F">
      <w:pPr>
        <w:widowControl w:val="0"/>
        <w:suppressAutoHyphens w:val="0"/>
        <w:autoSpaceDE w:val="0"/>
        <w:autoSpaceDN w:val="0"/>
        <w:ind w:firstLine="709"/>
        <w:contextualSpacing/>
        <w:jc w:val="both"/>
        <w:rPr>
          <w:rFonts w:ascii="Times New Roman" w:eastAsia="Calibri" w:hAnsi="Times New Roman" w:cs="Times New Roman"/>
          <w:sz w:val="22"/>
          <w:szCs w:val="22"/>
          <w:lang w:eastAsia="en-US"/>
        </w:rPr>
      </w:pPr>
      <w:r w:rsidRPr="00E261F4">
        <w:rPr>
          <w:rFonts w:ascii="Times New Roman" w:eastAsia="Calibri" w:hAnsi="Times New Roman" w:cs="Times New Roman"/>
          <w:sz w:val="22"/>
          <w:szCs w:val="22"/>
          <w:lang w:eastAsia="en-US"/>
        </w:rPr>
        <w:t xml:space="preserve">Маркировка должна содержать сведения о Товаре: его наименование, дата производства, сведения о </w:t>
      </w:r>
      <w:r w:rsidRPr="00E261F4">
        <w:rPr>
          <w:rFonts w:ascii="Times New Roman" w:eastAsia="Calibri" w:hAnsi="Times New Roman" w:cs="Times New Roman"/>
          <w:sz w:val="22"/>
          <w:szCs w:val="22"/>
          <w:lang w:eastAsia="en-US"/>
        </w:rPr>
        <w:lastRenderedPageBreak/>
        <w:t>производителе, а также иные обозначения в соответствии с действующими стандартами.</w:t>
      </w:r>
    </w:p>
    <w:p w14:paraId="024BBB32" w14:textId="77777777" w:rsidR="004D539F" w:rsidRPr="00E261F4" w:rsidRDefault="005A5F87" w:rsidP="00E83054">
      <w:pPr>
        <w:snapToGrid w:val="0"/>
        <w:ind w:firstLine="709"/>
        <w:jc w:val="both"/>
        <w:rPr>
          <w:rFonts w:ascii="Times New Roman" w:hAnsi="Times New Roman" w:cs="Times New Roman"/>
          <w:color w:val="000000"/>
          <w:sz w:val="22"/>
          <w:szCs w:val="22"/>
        </w:rPr>
      </w:pPr>
      <w:r w:rsidRPr="00E261F4">
        <w:rPr>
          <w:rFonts w:ascii="Times New Roman" w:hAnsi="Times New Roman" w:cs="Times New Roman"/>
          <w:sz w:val="22"/>
          <w:szCs w:val="22"/>
          <w:lang w:eastAsia="ru-RU"/>
        </w:rPr>
        <w:t>5.</w:t>
      </w:r>
      <w:r w:rsidR="00EF422F" w:rsidRPr="00E261F4">
        <w:rPr>
          <w:rFonts w:ascii="Times New Roman" w:hAnsi="Times New Roman" w:cs="Times New Roman"/>
          <w:sz w:val="22"/>
          <w:szCs w:val="22"/>
          <w:lang w:eastAsia="ru-RU"/>
        </w:rPr>
        <w:t>6</w:t>
      </w:r>
      <w:r w:rsidRPr="00E261F4">
        <w:rPr>
          <w:rFonts w:ascii="Times New Roman" w:hAnsi="Times New Roman" w:cs="Times New Roman"/>
          <w:sz w:val="22"/>
          <w:szCs w:val="22"/>
          <w:lang w:eastAsia="ru-RU"/>
        </w:rPr>
        <w:t xml:space="preserve">. </w:t>
      </w:r>
      <w:r w:rsidR="006A30F9" w:rsidRPr="00E261F4">
        <w:rPr>
          <w:rFonts w:ascii="Times New Roman" w:hAnsi="Times New Roman" w:cs="Times New Roman"/>
          <w:sz w:val="22"/>
          <w:szCs w:val="22"/>
          <w:lang w:eastAsia="ru-RU"/>
        </w:rPr>
        <w:t xml:space="preserve">Товар должен быть упакован в соответствии с действующими стандартами, </w:t>
      </w:r>
      <w:r w:rsidR="006A30F9" w:rsidRPr="00E261F4">
        <w:rPr>
          <w:rFonts w:ascii="Times New Roman" w:hAnsi="Times New Roman" w:cs="Times New Roman"/>
          <w:color w:val="000000"/>
          <w:sz w:val="22"/>
          <w:szCs w:val="22"/>
        </w:rPr>
        <w:t>упаковка товара (тара</w:t>
      </w:r>
      <w:r w:rsidR="004D539F" w:rsidRPr="00E261F4">
        <w:rPr>
          <w:rFonts w:ascii="Times New Roman" w:hAnsi="Times New Roman" w:cs="Times New Roman"/>
          <w:color w:val="000000"/>
          <w:sz w:val="22"/>
          <w:szCs w:val="22"/>
        </w:rPr>
        <w:t>) не должна иметь внутренних и внешних повреждений и дефектов, в том числе влияющих на возможность использования товара по назначению.</w:t>
      </w:r>
    </w:p>
    <w:p w14:paraId="2E5914E1" w14:textId="77777777" w:rsidR="00E83054" w:rsidRPr="00E261F4" w:rsidRDefault="00E83054" w:rsidP="00E83054">
      <w:pPr>
        <w:snapToGrid w:val="0"/>
        <w:ind w:firstLine="709"/>
        <w:jc w:val="both"/>
        <w:rPr>
          <w:rFonts w:ascii="Times New Roman" w:hAnsi="Times New Roman" w:cs="Times New Roman"/>
          <w:sz w:val="22"/>
          <w:szCs w:val="22"/>
          <w:lang w:eastAsia="ru-RU"/>
        </w:rPr>
      </w:pPr>
      <w:r w:rsidRPr="00E261F4">
        <w:rPr>
          <w:rFonts w:ascii="Times New Roman" w:hAnsi="Times New Roman" w:cs="Times New Roman"/>
          <w:sz w:val="22"/>
          <w:szCs w:val="22"/>
          <w:lang w:eastAsia="ru-RU"/>
        </w:rPr>
        <w:t xml:space="preserve">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w:t>
      </w:r>
    </w:p>
    <w:p w14:paraId="2A82B98F" w14:textId="77777777" w:rsidR="00EF422F" w:rsidRPr="00E261F4" w:rsidRDefault="00EF422F" w:rsidP="00E83054">
      <w:pPr>
        <w:snapToGrid w:val="0"/>
        <w:ind w:firstLine="709"/>
        <w:jc w:val="both"/>
        <w:rPr>
          <w:rFonts w:ascii="Times New Roman" w:hAnsi="Times New Roman" w:cs="Times New Roman"/>
          <w:sz w:val="22"/>
          <w:szCs w:val="22"/>
          <w:lang w:eastAsia="ru-RU"/>
        </w:rPr>
      </w:pPr>
      <w:r w:rsidRPr="00E261F4">
        <w:rPr>
          <w:rFonts w:ascii="Times New Roman" w:hAnsi="Times New Roman" w:cs="Times New Roman"/>
          <w:sz w:val="22"/>
          <w:szCs w:val="22"/>
          <w:lang w:eastAsia="ru-RU"/>
        </w:rPr>
        <w:t>5.7. Риск случайной гибели или случайного повреждения Товара до его передачи Заказчику лежит на Поставщике.</w:t>
      </w:r>
    </w:p>
    <w:p w14:paraId="741567CE" w14:textId="77777777" w:rsidR="00E83054" w:rsidRPr="00E261F4" w:rsidRDefault="00E83054" w:rsidP="00E83054">
      <w:pPr>
        <w:suppressAutoHyphens w:val="0"/>
        <w:ind w:firstLine="709"/>
        <w:contextualSpacing/>
        <w:jc w:val="both"/>
        <w:rPr>
          <w:rFonts w:ascii="Times New Roman" w:eastAsia="Calibri" w:hAnsi="Times New Roman" w:cs="Times New Roman"/>
          <w:sz w:val="22"/>
          <w:szCs w:val="22"/>
          <w:lang w:eastAsia="en-US"/>
        </w:rPr>
      </w:pPr>
      <w:r w:rsidRPr="00E261F4">
        <w:rPr>
          <w:rFonts w:ascii="Times New Roman" w:eastAsia="Calibri" w:hAnsi="Times New Roman" w:cs="Times New Roman"/>
          <w:sz w:val="22"/>
          <w:szCs w:val="22"/>
          <w:lang w:eastAsia="en-US"/>
        </w:rPr>
        <w:t>5.</w:t>
      </w:r>
      <w:r w:rsidR="00EF422F" w:rsidRPr="00E261F4">
        <w:rPr>
          <w:rFonts w:ascii="Times New Roman" w:eastAsia="Calibri" w:hAnsi="Times New Roman" w:cs="Times New Roman"/>
          <w:sz w:val="22"/>
          <w:szCs w:val="22"/>
          <w:lang w:eastAsia="en-US"/>
        </w:rPr>
        <w:t>8</w:t>
      </w:r>
      <w:r w:rsidRPr="00E261F4">
        <w:rPr>
          <w:rFonts w:ascii="Times New Roman" w:eastAsia="Calibri" w:hAnsi="Times New Roman" w:cs="Times New Roman"/>
          <w:sz w:val="22"/>
          <w:szCs w:val="22"/>
          <w:lang w:eastAsia="en-US"/>
        </w:rPr>
        <w:t xml:space="preserve">. </w:t>
      </w:r>
      <w:r w:rsidRPr="00E261F4">
        <w:rPr>
          <w:rFonts w:ascii="Times New Roman" w:hAnsi="Times New Roman" w:cs="Times New Roman"/>
          <w:sz w:val="22"/>
          <w:szCs w:val="22"/>
          <w:lang w:eastAsia="ru-RU"/>
        </w:rPr>
        <w:t>Все виды погрузочно-разгрузочных работ осуществляются Поставщиком собственными силами и/или техническими средствами за свой счет.</w:t>
      </w:r>
    </w:p>
    <w:p w14:paraId="743C4743" w14:textId="77777777" w:rsidR="00E83054" w:rsidRPr="00E261F4" w:rsidRDefault="005A5F87" w:rsidP="00E83054">
      <w:pPr>
        <w:widowControl w:val="0"/>
        <w:suppressAutoHyphens w:val="0"/>
        <w:autoSpaceDE w:val="0"/>
        <w:autoSpaceDN w:val="0"/>
        <w:adjustRightInd w:val="0"/>
        <w:snapToGrid w:val="0"/>
        <w:ind w:firstLine="709"/>
        <w:jc w:val="both"/>
        <w:rPr>
          <w:rFonts w:ascii="Times New Roman" w:hAnsi="Times New Roman" w:cs="Times New Roman"/>
          <w:sz w:val="22"/>
          <w:szCs w:val="22"/>
          <w:lang w:eastAsia="ru-RU"/>
        </w:rPr>
      </w:pPr>
      <w:r w:rsidRPr="00E261F4">
        <w:rPr>
          <w:rFonts w:ascii="Times New Roman" w:hAnsi="Times New Roman" w:cs="Times New Roman"/>
          <w:sz w:val="22"/>
          <w:szCs w:val="22"/>
          <w:lang w:eastAsia="ru-RU"/>
        </w:rPr>
        <w:t>5.</w:t>
      </w:r>
      <w:r w:rsidR="00EF422F" w:rsidRPr="00E261F4">
        <w:rPr>
          <w:rFonts w:ascii="Times New Roman" w:hAnsi="Times New Roman" w:cs="Times New Roman"/>
          <w:sz w:val="22"/>
          <w:szCs w:val="22"/>
          <w:lang w:eastAsia="ru-RU"/>
        </w:rPr>
        <w:t>9</w:t>
      </w:r>
      <w:r w:rsidRPr="00E261F4">
        <w:rPr>
          <w:rFonts w:ascii="Times New Roman" w:hAnsi="Times New Roman" w:cs="Times New Roman"/>
          <w:sz w:val="22"/>
          <w:szCs w:val="22"/>
          <w:lang w:eastAsia="ru-RU"/>
        </w:rPr>
        <w:t xml:space="preserve">. </w:t>
      </w:r>
      <w:r w:rsidR="00E83054" w:rsidRPr="00E261F4">
        <w:rPr>
          <w:rFonts w:ascii="Times New Roman" w:hAnsi="Times New Roman" w:cs="Times New Roman"/>
          <w:sz w:val="22"/>
          <w:szCs w:val="22"/>
          <w:lang w:eastAsia="ru-RU"/>
        </w:rPr>
        <w:t>В случае подтверждения экспертной организацией факта поставки Товара ненадлежащего качества, Поставщик возмещает Заказчику причиненный ущерб, и затраты по проведению независимой экспертизы. Размер ущерба и стоимость затрат по проведению независимой экспертизы должны быть документально подтвержденными.</w:t>
      </w:r>
    </w:p>
    <w:p w14:paraId="4786D83D" w14:textId="77777777" w:rsidR="00E83054" w:rsidRPr="00E261F4" w:rsidRDefault="00E83054" w:rsidP="00E83054">
      <w:pPr>
        <w:widowControl w:val="0"/>
        <w:autoSpaceDE w:val="0"/>
        <w:autoSpaceDN w:val="0"/>
        <w:adjustRightInd w:val="0"/>
        <w:snapToGrid w:val="0"/>
        <w:ind w:firstLine="709"/>
        <w:jc w:val="both"/>
        <w:rPr>
          <w:rFonts w:ascii="Times New Roman" w:hAnsi="Times New Roman" w:cs="Times New Roman"/>
          <w:sz w:val="22"/>
          <w:szCs w:val="22"/>
        </w:rPr>
      </w:pPr>
      <w:r w:rsidRPr="00E261F4">
        <w:rPr>
          <w:rFonts w:ascii="Times New Roman" w:hAnsi="Times New Roman" w:cs="Times New Roman"/>
          <w:sz w:val="22"/>
          <w:szCs w:val="22"/>
        </w:rPr>
        <w:t>5.</w:t>
      </w:r>
      <w:r w:rsidR="00EF422F" w:rsidRPr="00E261F4">
        <w:rPr>
          <w:rFonts w:ascii="Times New Roman" w:hAnsi="Times New Roman" w:cs="Times New Roman"/>
          <w:sz w:val="22"/>
          <w:szCs w:val="22"/>
        </w:rPr>
        <w:t>10</w:t>
      </w:r>
      <w:r w:rsidRPr="00E261F4">
        <w:rPr>
          <w:rFonts w:ascii="Times New Roman" w:hAnsi="Times New Roman" w:cs="Times New Roman"/>
          <w:sz w:val="22"/>
          <w:szCs w:val="22"/>
        </w:rPr>
        <w:t xml:space="preserve">. При обнаружении дефектов (недостатков) Товара по независящим от Заказчика причинам, Поставщик осуществляет замену некачественного Товара на Товар, соответствующий требованиям Контракта (устранение недостатков в Товаре) в течение 10 (десяти) рабочих дней со дня получения от Заказчика соответствующего уведомления. Замена Товара (устранение недостатков в Товаре) производятся Поставщиком без дополнительной оплаты. </w:t>
      </w:r>
    </w:p>
    <w:p w14:paraId="1B228297" w14:textId="77777777" w:rsidR="00E83054" w:rsidRPr="00E261F4" w:rsidRDefault="00E83054" w:rsidP="00E83054">
      <w:pPr>
        <w:suppressAutoHyphens w:val="0"/>
        <w:ind w:firstLine="709"/>
        <w:contextualSpacing/>
        <w:jc w:val="both"/>
        <w:rPr>
          <w:rFonts w:ascii="Times New Roman" w:eastAsia="Calibri" w:hAnsi="Times New Roman" w:cs="Times New Roman"/>
          <w:sz w:val="22"/>
          <w:szCs w:val="22"/>
          <w:lang w:eastAsia="ru-RU"/>
        </w:rPr>
      </w:pPr>
    </w:p>
    <w:p w14:paraId="15F899F3" w14:textId="77777777" w:rsidR="00E83054" w:rsidRPr="00E261F4" w:rsidRDefault="00E83054" w:rsidP="00E83054">
      <w:pPr>
        <w:suppressAutoHyphens w:val="0"/>
        <w:autoSpaceDE w:val="0"/>
        <w:autoSpaceDN w:val="0"/>
        <w:adjustRightInd w:val="0"/>
        <w:ind w:firstLine="567"/>
        <w:contextualSpacing/>
        <w:jc w:val="center"/>
        <w:outlineLvl w:val="0"/>
        <w:rPr>
          <w:rFonts w:ascii="Times New Roman" w:hAnsi="Times New Roman" w:cs="Times New Roman"/>
          <w:b/>
          <w:bCs/>
          <w:sz w:val="22"/>
          <w:szCs w:val="22"/>
          <w:lang w:eastAsia="en-US"/>
        </w:rPr>
      </w:pPr>
      <w:r w:rsidRPr="00E261F4">
        <w:rPr>
          <w:rFonts w:ascii="Times New Roman" w:hAnsi="Times New Roman" w:cs="Times New Roman"/>
          <w:b/>
          <w:bCs/>
          <w:sz w:val="22"/>
          <w:szCs w:val="22"/>
          <w:lang w:eastAsia="en-US"/>
        </w:rPr>
        <w:t xml:space="preserve">VI. Ответственность Сторон </w:t>
      </w:r>
    </w:p>
    <w:p w14:paraId="7D36B080" w14:textId="77777777" w:rsidR="00AC418B" w:rsidRPr="00E261F4" w:rsidRDefault="00AC418B" w:rsidP="00AC418B">
      <w:pPr>
        <w:pStyle w:val="ConsPlusNormal"/>
        <w:ind w:firstLine="709"/>
        <w:jc w:val="both"/>
        <w:outlineLvl w:val="1"/>
        <w:rPr>
          <w:rFonts w:ascii="Times New Roman" w:hAnsi="Times New Roman" w:cs="Times New Roman"/>
          <w:sz w:val="22"/>
          <w:szCs w:val="22"/>
        </w:rPr>
      </w:pPr>
      <w:r w:rsidRPr="00E261F4">
        <w:rPr>
          <w:rFonts w:ascii="Times New Roman" w:hAnsi="Times New Roman" w:cs="Times New Roman"/>
          <w:sz w:val="22"/>
          <w:szCs w:val="22"/>
        </w:rPr>
        <w:t xml:space="preserve">6.1. За неисполнение или ненадлежащее исполнение Контракта Стороны несут ответственность в соответствии с законодательством Российской Федерации, в том числе с </w:t>
      </w:r>
      <w:r w:rsidRPr="00E261F4">
        <w:rPr>
          <w:rFonts w:ascii="Times New Roman" w:hAnsi="Times New Roman" w:cs="Times New Roman"/>
          <w:sz w:val="22"/>
          <w:szCs w:val="22"/>
          <w:lang w:eastAsia="en-US"/>
        </w:rPr>
        <w:t>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r w:rsidRPr="00E261F4">
        <w:rPr>
          <w:rFonts w:ascii="Times New Roman" w:hAnsi="Times New Roman" w:cs="Times New Roman"/>
          <w:sz w:val="22"/>
          <w:szCs w:val="22"/>
        </w:rPr>
        <w:t xml:space="preserve"> и условиями Контракта.</w:t>
      </w:r>
    </w:p>
    <w:p w14:paraId="361E2BAA" w14:textId="77777777" w:rsidR="00AC418B" w:rsidRPr="00E261F4" w:rsidRDefault="00AC418B" w:rsidP="00AC418B">
      <w:pPr>
        <w:pStyle w:val="ConsPlusNormal"/>
        <w:ind w:firstLine="709"/>
        <w:jc w:val="both"/>
        <w:outlineLvl w:val="1"/>
        <w:rPr>
          <w:rFonts w:ascii="Times New Roman" w:hAnsi="Times New Roman" w:cs="Times New Roman"/>
          <w:sz w:val="22"/>
          <w:szCs w:val="22"/>
        </w:rPr>
      </w:pPr>
      <w:r w:rsidRPr="00E261F4">
        <w:rPr>
          <w:rFonts w:ascii="Times New Roman" w:hAnsi="Times New Roman" w:cs="Times New Roman"/>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E7DFAB1" w14:textId="77777777" w:rsidR="00AC418B" w:rsidRPr="00E261F4" w:rsidRDefault="00AC418B" w:rsidP="00AC418B">
      <w:pPr>
        <w:autoSpaceDE w:val="0"/>
        <w:autoSpaceDN w:val="0"/>
        <w:adjustRightInd w:val="0"/>
        <w:ind w:firstLine="708"/>
        <w:jc w:val="both"/>
        <w:rPr>
          <w:rFonts w:ascii="Times New Roman" w:eastAsia="Calibri" w:hAnsi="Times New Roman" w:cs="Times New Roman"/>
          <w:color w:val="000000"/>
          <w:sz w:val="22"/>
          <w:szCs w:val="22"/>
        </w:rPr>
      </w:pPr>
      <w:r w:rsidRPr="00E261F4">
        <w:rPr>
          <w:rFonts w:ascii="Times New Roman" w:hAnsi="Times New Roman" w:cs="Times New Roman"/>
          <w:sz w:val="22"/>
          <w:szCs w:val="22"/>
        </w:rPr>
        <w:t xml:space="preserve">6.2.1. </w:t>
      </w:r>
      <w:r w:rsidRPr="00E261F4">
        <w:rPr>
          <w:rFonts w:ascii="Times New Roman" w:eastAsia="Calibri" w:hAnsi="Times New Roman" w:cs="Times New Roman"/>
          <w:sz w:val="22"/>
          <w:szCs w:val="22"/>
        </w:rPr>
        <w:t xml:space="preserve">В случае просрочки исполнения Поставщиком обязательств, предусмотренных Контрактом, а также </w:t>
      </w:r>
      <w:r w:rsidRPr="00E261F4">
        <w:rPr>
          <w:rFonts w:ascii="Times New Roman" w:eastAsia="Calibri" w:hAnsi="Times New Roman" w:cs="Times New Roman"/>
          <w:color w:val="000000"/>
          <w:sz w:val="22"/>
          <w:szCs w:val="22"/>
        </w:rPr>
        <w:t>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2071B4A" w14:textId="77777777" w:rsidR="00AC418B" w:rsidRPr="00E261F4" w:rsidRDefault="00AC418B" w:rsidP="00AC418B">
      <w:pPr>
        <w:pStyle w:val="ConsPlusNormal"/>
        <w:ind w:firstLine="709"/>
        <w:jc w:val="both"/>
        <w:outlineLvl w:val="1"/>
        <w:rPr>
          <w:rFonts w:ascii="Times New Roman" w:hAnsi="Times New Roman" w:cs="Times New Roman"/>
          <w:color w:val="000000"/>
          <w:sz w:val="22"/>
          <w:szCs w:val="22"/>
        </w:rPr>
      </w:pPr>
      <w:r w:rsidRPr="00E261F4">
        <w:rPr>
          <w:rFonts w:ascii="Times New Roman" w:hAnsi="Times New Roman" w:cs="Times New Roman"/>
          <w:color w:val="000000"/>
          <w:sz w:val="22"/>
          <w:szCs w:val="22"/>
        </w:rPr>
        <w:t>6.3.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5AEA831" w14:textId="77777777" w:rsidR="00AC418B" w:rsidRPr="00E261F4" w:rsidRDefault="00AC418B" w:rsidP="00AC418B">
      <w:pPr>
        <w:pStyle w:val="ConsPlusNormal"/>
        <w:ind w:firstLine="709"/>
        <w:jc w:val="both"/>
        <w:rPr>
          <w:rFonts w:ascii="Times New Roman" w:hAnsi="Times New Roman" w:cs="Times New Roman"/>
          <w:color w:val="000000"/>
          <w:sz w:val="22"/>
          <w:szCs w:val="22"/>
        </w:rPr>
      </w:pPr>
      <w:r w:rsidRPr="00E261F4">
        <w:rPr>
          <w:rFonts w:ascii="Times New Roman" w:hAnsi="Times New Roman" w:cs="Times New Roman"/>
          <w:color w:val="000000"/>
          <w:sz w:val="22"/>
          <w:szCs w:val="22"/>
        </w:rPr>
        <w:t>6.3.1. За каждый факт неисполнения или ненадлежащего исполнения Поставщиком обязательств, предусмотренных Контрактом, за исключением просро</w:t>
      </w:r>
      <w:r w:rsidR="00C66417" w:rsidRPr="00E261F4">
        <w:rPr>
          <w:rFonts w:ascii="Times New Roman" w:hAnsi="Times New Roman" w:cs="Times New Roman"/>
          <w:color w:val="000000"/>
          <w:sz w:val="22"/>
          <w:szCs w:val="22"/>
        </w:rPr>
        <w:t xml:space="preserve">чки исполнения обязательств, </w:t>
      </w:r>
      <w:r w:rsidRPr="00E261F4">
        <w:rPr>
          <w:rFonts w:ascii="Times New Roman" w:hAnsi="Times New Roman" w:cs="Times New Roman"/>
          <w:color w:val="000000"/>
          <w:sz w:val="22"/>
          <w:szCs w:val="22"/>
        </w:rPr>
        <w:t>предусмотренных Контрактом, размер штрафа устанавливается в следующем порядке:</w:t>
      </w:r>
    </w:p>
    <w:p w14:paraId="7877567D" w14:textId="77777777" w:rsidR="00AC418B" w:rsidRPr="00E261F4" w:rsidRDefault="00AC418B" w:rsidP="00AC418B">
      <w:pPr>
        <w:pStyle w:val="ConsPlusNormal"/>
        <w:ind w:firstLine="709"/>
        <w:jc w:val="both"/>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а) 10 процентов цены Контракта в случае, если цена Контракта не превышает 3 млн. рублей;</w:t>
      </w:r>
    </w:p>
    <w:p w14:paraId="153DDF77" w14:textId="77777777" w:rsidR="00AC418B" w:rsidRPr="00E261F4" w:rsidRDefault="00AC418B" w:rsidP="00AC418B">
      <w:pPr>
        <w:pStyle w:val="ConsPlusNormal"/>
        <w:ind w:firstLine="709"/>
        <w:jc w:val="both"/>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б) 5 процентов цены Контракта в случае, если цена Контракта составляет от 3 млн. рублей до 50 млн. рублей (включительно);</w:t>
      </w:r>
    </w:p>
    <w:p w14:paraId="01B29AFF" w14:textId="77777777" w:rsidR="00AC418B" w:rsidRPr="00E261F4" w:rsidRDefault="00AC418B" w:rsidP="00AC418B">
      <w:pPr>
        <w:pStyle w:val="ConsPlusNormal"/>
        <w:ind w:firstLine="709"/>
        <w:jc w:val="both"/>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в) 1 процент цены Контракта в случае, если цена Контракта составляет от 50 млн. рублей до 100 млн. рублей (включительно);</w:t>
      </w:r>
    </w:p>
    <w:p w14:paraId="3BF0D60B" w14:textId="77777777" w:rsidR="00AC418B" w:rsidRPr="00E261F4" w:rsidRDefault="00AC418B" w:rsidP="00AC418B">
      <w:pPr>
        <w:pStyle w:val="ConsPlusNormal"/>
        <w:ind w:firstLine="709"/>
        <w:jc w:val="both"/>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г) 0,5 процента цены Контракта в случае, если цена Контракта составляет от 100 млн. рублей до 500 млн. рублей (включительно);</w:t>
      </w:r>
    </w:p>
    <w:p w14:paraId="215040B0" w14:textId="77777777" w:rsidR="00AC418B" w:rsidRPr="00E261F4" w:rsidRDefault="00AC418B" w:rsidP="00AC418B">
      <w:pPr>
        <w:pStyle w:val="ConsPlusNormal"/>
        <w:ind w:firstLine="709"/>
        <w:jc w:val="both"/>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д) 0,4 процента цены Контракта в случае, если цена Контракта составляет от 500 млн. рублей до 1 млрд. рублей (включительно);</w:t>
      </w:r>
    </w:p>
    <w:p w14:paraId="1ECE5E81" w14:textId="77777777" w:rsidR="00AC418B" w:rsidRPr="00E261F4" w:rsidRDefault="00AC418B" w:rsidP="00AC418B">
      <w:pPr>
        <w:pStyle w:val="ConsPlusNormal"/>
        <w:ind w:firstLine="709"/>
        <w:jc w:val="both"/>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е) 0,3 процента цены Контракта в случае, если цена Контракта составляет от 1 млрд. рублей до 2 млрд. рублей (включительно);</w:t>
      </w:r>
    </w:p>
    <w:p w14:paraId="6E0C4809" w14:textId="77777777" w:rsidR="00AC418B" w:rsidRPr="00E261F4" w:rsidRDefault="00AC418B" w:rsidP="00AC418B">
      <w:pPr>
        <w:pStyle w:val="ConsPlusNormal"/>
        <w:ind w:firstLine="709"/>
        <w:jc w:val="both"/>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ж) 0,25 процента цены Контракта в случае, если цена Контракта составляет от 2 млрд. рублей до 5 млрд. рублей (включительно);</w:t>
      </w:r>
    </w:p>
    <w:p w14:paraId="683484EB" w14:textId="77777777" w:rsidR="00AC418B" w:rsidRPr="00E261F4" w:rsidRDefault="00AC418B" w:rsidP="00AC418B">
      <w:pPr>
        <w:pStyle w:val="ConsPlusNormal"/>
        <w:ind w:firstLine="709"/>
        <w:jc w:val="both"/>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 xml:space="preserve">з) 0,2 процента цены Контракта в случае, если цена Контракта составляет от 5 млрд. рублей до </w:t>
      </w:r>
      <w:r w:rsidRPr="00E261F4">
        <w:rPr>
          <w:rFonts w:ascii="Times New Roman" w:hAnsi="Times New Roman" w:cs="Times New Roman"/>
          <w:i/>
          <w:color w:val="000000"/>
          <w:sz w:val="22"/>
          <w:szCs w:val="22"/>
        </w:rPr>
        <w:lastRenderedPageBreak/>
        <w:t>10 млрд. рублей (включительно);</w:t>
      </w:r>
    </w:p>
    <w:p w14:paraId="41DC0AC1" w14:textId="77777777" w:rsidR="00AC418B" w:rsidRPr="00E261F4" w:rsidRDefault="00AC418B" w:rsidP="00AC418B">
      <w:pPr>
        <w:pStyle w:val="ConsPlusNormal"/>
        <w:ind w:firstLine="709"/>
        <w:jc w:val="both"/>
        <w:outlineLvl w:val="1"/>
        <w:rPr>
          <w:rFonts w:ascii="Times New Roman" w:hAnsi="Times New Roman" w:cs="Times New Roman"/>
          <w:color w:val="000000"/>
          <w:sz w:val="22"/>
          <w:szCs w:val="22"/>
        </w:rPr>
      </w:pPr>
      <w:r w:rsidRPr="00E261F4">
        <w:rPr>
          <w:rFonts w:ascii="Times New Roman" w:hAnsi="Times New Roman" w:cs="Times New Roman"/>
          <w:i/>
          <w:color w:val="000000"/>
          <w:sz w:val="22"/>
          <w:szCs w:val="22"/>
        </w:rPr>
        <w:t>и) 0,1 процента цены Контракта в случае, если цена Контракта превышает 10 млрд. рублей.</w:t>
      </w:r>
    </w:p>
    <w:p w14:paraId="319570B8" w14:textId="77777777" w:rsidR="00AC418B" w:rsidRPr="00E261F4" w:rsidRDefault="00AC418B" w:rsidP="00AC418B">
      <w:pPr>
        <w:pStyle w:val="ConsPlusNormal"/>
        <w:ind w:firstLine="709"/>
        <w:jc w:val="both"/>
        <w:outlineLvl w:val="1"/>
        <w:rPr>
          <w:rFonts w:ascii="Times New Roman" w:hAnsi="Times New Roman" w:cs="Times New Roman"/>
          <w:color w:val="000000"/>
          <w:sz w:val="22"/>
          <w:szCs w:val="22"/>
        </w:rPr>
      </w:pPr>
      <w:r w:rsidRPr="00E261F4">
        <w:rPr>
          <w:rFonts w:ascii="Times New Roman" w:hAnsi="Times New Roman" w:cs="Times New Roman"/>
          <w:color w:val="000000"/>
          <w:sz w:val="22"/>
          <w:szCs w:val="22"/>
        </w:rPr>
        <w:t xml:space="preserve">6.4. </w:t>
      </w:r>
      <w:r w:rsidRPr="00E261F4">
        <w:rPr>
          <w:rFonts w:ascii="Times New Roman" w:hAnsi="Times New Roman" w:cs="Times New Roman"/>
          <w:b/>
          <w:color w:val="000000"/>
          <w:sz w:val="22"/>
          <w:szCs w:val="22"/>
        </w:rPr>
        <w:t>За каждый факт неисполнения или ненадлежащего исполнения Поставщиком обязательств</w:t>
      </w:r>
      <w:r w:rsidRPr="00E261F4">
        <w:rPr>
          <w:rFonts w:ascii="Times New Roman" w:hAnsi="Times New Roman" w:cs="Times New Roman"/>
          <w:color w:val="000000"/>
          <w:sz w:val="22"/>
          <w:szCs w:val="22"/>
        </w:rPr>
        <w:t xml:space="preserve">, предусмотренных настоящим Контрактом, заключенным с победителем закупки (или с иным участником закупки в случаях, установленных Законом о контрактной системе), </w:t>
      </w:r>
      <w:r w:rsidRPr="00E261F4">
        <w:rPr>
          <w:rFonts w:ascii="Times New Roman" w:hAnsi="Times New Roman" w:cs="Times New Roman"/>
          <w:b/>
          <w:color w:val="000000"/>
          <w:sz w:val="22"/>
          <w:szCs w:val="22"/>
        </w:rPr>
        <w:t>предложившим наиболее высокую цену за право заключения Контракта</w:t>
      </w:r>
      <w:r w:rsidRPr="00E261F4">
        <w:rPr>
          <w:rFonts w:ascii="Times New Roman" w:hAnsi="Times New Roman" w:cs="Times New Roman"/>
          <w:color w:val="000000"/>
          <w:sz w:val="22"/>
          <w:szCs w:val="22"/>
        </w:rPr>
        <w:t xml:space="preserve">, размер штрафа, за исключением </w:t>
      </w:r>
      <w:r w:rsidRPr="00E261F4">
        <w:rPr>
          <w:rFonts w:ascii="Times New Roman" w:hAnsi="Times New Roman" w:cs="Times New Roman"/>
          <w:b/>
          <w:color w:val="000000"/>
          <w:sz w:val="22"/>
          <w:szCs w:val="22"/>
        </w:rPr>
        <w:t>просрочки исполнения обязательств</w:t>
      </w:r>
      <w:r w:rsidRPr="00E261F4">
        <w:rPr>
          <w:rFonts w:ascii="Times New Roman" w:hAnsi="Times New Roman" w:cs="Times New Roman"/>
          <w:color w:val="000000"/>
          <w:sz w:val="22"/>
          <w:szCs w:val="22"/>
        </w:rPr>
        <w:t xml:space="preserve">, предусмотренных Контрактом, устанавливается в следующем порядке: </w:t>
      </w:r>
    </w:p>
    <w:p w14:paraId="4D121E2E" w14:textId="77777777" w:rsidR="00AC418B" w:rsidRPr="00E261F4" w:rsidRDefault="00AC418B" w:rsidP="00AC418B">
      <w:pPr>
        <w:pStyle w:val="ConsPlusNormal"/>
        <w:ind w:firstLine="709"/>
        <w:jc w:val="both"/>
        <w:outlineLvl w:val="1"/>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 xml:space="preserve">а) в случае, если цена Контракта не превышает начальную (максимальную) цену Контракта: </w:t>
      </w:r>
    </w:p>
    <w:p w14:paraId="4B1CB4A9" w14:textId="77777777" w:rsidR="00AC418B" w:rsidRPr="00E261F4" w:rsidRDefault="00AC418B" w:rsidP="00AC418B">
      <w:pPr>
        <w:pStyle w:val="ConsPlusNormal"/>
        <w:ind w:firstLine="709"/>
        <w:jc w:val="both"/>
        <w:outlineLvl w:val="1"/>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- 10 процентов начальной (максимальной) цены Контракта, если цена Контракта не превышает 3 млн. рублей;</w:t>
      </w:r>
    </w:p>
    <w:p w14:paraId="274B8B17" w14:textId="77777777" w:rsidR="00AC418B" w:rsidRPr="00E261F4" w:rsidRDefault="00AC418B" w:rsidP="00AC418B">
      <w:pPr>
        <w:pStyle w:val="ConsPlusNormal"/>
        <w:ind w:firstLine="709"/>
        <w:jc w:val="both"/>
        <w:outlineLvl w:val="1"/>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- 5 процентов начальной (максимальной) цены Контракта, если цена Контракта составляет от 3 млн. рублей до 50 млн. рублей (включительно);</w:t>
      </w:r>
    </w:p>
    <w:p w14:paraId="1823C714" w14:textId="77777777" w:rsidR="00AC418B" w:rsidRPr="00E261F4" w:rsidRDefault="00AC418B" w:rsidP="00AC418B">
      <w:pPr>
        <w:pStyle w:val="ConsPlusNormal"/>
        <w:ind w:firstLine="709"/>
        <w:jc w:val="both"/>
        <w:outlineLvl w:val="1"/>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- 1 процент начальной (максимальной) цены Контракта, если цена Контракта составляет от 50 млн. рублей до 100 млн. рублей (включительно);</w:t>
      </w:r>
    </w:p>
    <w:p w14:paraId="2F98F5F3" w14:textId="77777777" w:rsidR="00AC418B" w:rsidRPr="00E261F4" w:rsidRDefault="00AC418B" w:rsidP="00AC418B">
      <w:pPr>
        <w:pStyle w:val="ConsPlusNormal"/>
        <w:ind w:firstLine="709"/>
        <w:jc w:val="both"/>
        <w:outlineLvl w:val="1"/>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б) в случае, если цена Контракта превышает начальную (максимальную) цену Контракта:</w:t>
      </w:r>
    </w:p>
    <w:p w14:paraId="1A204126" w14:textId="77777777" w:rsidR="00AC418B" w:rsidRPr="00E261F4" w:rsidRDefault="00AC418B" w:rsidP="00AC418B">
      <w:pPr>
        <w:pStyle w:val="ConsPlusNormal"/>
        <w:ind w:firstLine="709"/>
        <w:jc w:val="both"/>
        <w:outlineLvl w:val="1"/>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- 10 процентов цены Контракта, если цена Контракта не превышает 3 млн. рублей;</w:t>
      </w:r>
    </w:p>
    <w:p w14:paraId="6270086C" w14:textId="77777777" w:rsidR="00AC418B" w:rsidRPr="00E261F4" w:rsidRDefault="00AC418B" w:rsidP="00AC418B">
      <w:pPr>
        <w:pStyle w:val="ConsPlusNormal"/>
        <w:ind w:firstLine="709"/>
        <w:jc w:val="both"/>
        <w:outlineLvl w:val="1"/>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- 5 процентов цены Контракта, если цена Контракта составляет от 3 млн. рублей до 50 млн. рублей (включительно);</w:t>
      </w:r>
    </w:p>
    <w:p w14:paraId="7F000B38" w14:textId="77777777" w:rsidR="00AC418B" w:rsidRPr="00E261F4" w:rsidRDefault="00AC418B" w:rsidP="00AC418B">
      <w:pPr>
        <w:pStyle w:val="ConsPlusNormal"/>
        <w:ind w:firstLine="709"/>
        <w:jc w:val="both"/>
        <w:outlineLvl w:val="1"/>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- 1 процент цены Контракта, если цена Контракта составляет от 50 млн. рублей до 100 млн. рублей (включительно).</w:t>
      </w:r>
    </w:p>
    <w:p w14:paraId="3FBB6A71" w14:textId="77777777" w:rsidR="00AC418B" w:rsidRPr="00E261F4" w:rsidRDefault="00AC418B" w:rsidP="00AC418B">
      <w:pPr>
        <w:pStyle w:val="ConsPlusNormal"/>
        <w:ind w:firstLine="709"/>
        <w:jc w:val="both"/>
        <w:outlineLvl w:val="1"/>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*Настоящий пункт применяется Заказчиком в случае, если указанное в нем условие наступило.</w:t>
      </w:r>
    </w:p>
    <w:p w14:paraId="13EF37B6" w14:textId="77777777" w:rsidR="00AC418B" w:rsidRPr="00E261F4" w:rsidRDefault="00AC418B" w:rsidP="00AC418B">
      <w:pPr>
        <w:pStyle w:val="ConsPlusNormal"/>
        <w:ind w:firstLine="709"/>
        <w:jc w:val="both"/>
        <w:outlineLvl w:val="1"/>
        <w:rPr>
          <w:rFonts w:ascii="Times New Roman" w:hAnsi="Times New Roman" w:cs="Times New Roman"/>
          <w:color w:val="000000"/>
          <w:sz w:val="22"/>
          <w:szCs w:val="22"/>
        </w:rPr>
      </w:pPr>
      <w:r w:rsidRPr="00E261F4">
        <w:rPr>
          <w:rFonts w:ascii="Times New Roman" w:hAnsi="Times New Roman" w:cs="Times New Roman"/>
          <w:color w:val="000000"/>
          <w:sz w:val="22"/>
          <w:szCs w:val="22"/>
        </w:rPr>
        <w:t xml:space="preserve">6.5. </w:t>
      </w:r>
      <w:r w:rsidRPr="00E261F4">
        <w:rPr>
          <w:rFonts w:ascii="Times New Roman" w:hAnsi="Times New Roman" w:cs="Times New Roman"/>
          <w:b/>
          <w:color w:val="000000"/>
          <w:sz w:val="22"/>
          <w:szCs w:val="22"/>
        </w:rPr>
        <w:t>За каждый факт неисполнения или ненадлежащего исполнения Поставщиком обязательства,</w:t>
      </w:r>
      <w:r w:rsidRPr="00E261F4">
        <w:rPr>
          <w:rFonts w:ascii="Times New Roman" w:hAnsi="Times New Roman" w:cs="Times New Roman"/>
          <w:color w:val="000000"/>
          <w:sz w:val="22"/>
          <w:szCs w:val="22"/>
        </w:rPr>
        <w:t xml:space="preserve"> предусмотренного Контрактом, </w:t>
      </w:r>
      <w:r w:rsidRPr="00E261F4">
        <w:rPr>
          <w:rFonts w:ascii="Times New Roman" w:hAnsi="Times New Roman" w:cs="Times New Roman"/>
          <w:b/>
          <w:color w:val="000000"/>
          <w:sz w:val="22"/>
          <w:szCs w:val="22"/>
        </w:rPr>
        <w:t>которое не имеет стоимостного выражения</w:t>
      </w:r>
      <w:r w:rsidRPr="00E261F4">
        <w:rPr>
          <w:rFonts w:ascii="Times New Roman" w:hAnsi="Times New Roman" w:cs="Times New Roman"/>
          <w:color w:val="000000"/>
          <w:sz w:val="22"/>
          <w:szCs w:val="22"/>
        </w:rPr>
        <w:t xml:space="preserve">, Поставщик уплачивает Заказчику штраф. Размер штрафа определяется в соответствии с Правилами и составляет </w:t>
      </w:r>
      <w:r w:rsidRPr="00E261F4">
        <w:rPr>
          <w:rFonts w:ascii="Times New Roman" w:hAnsi="Times New Roman" w:cs="Times New Roman"/>
          <w:i/>
          <w:color w:val="000000"/>
          <w:sz w:val="22"/>
          <w:szCs w:val="22"/>
        </w:rPr>
        <w:t>1000 (одна тысяча) рублей.</w:t>
      </w:r>
    </w:p>
    <w:p w14:paraId="5B38FF9B" w14:textId="77777777" w:rsidR="00AC418B" w:rsidRPr="00E261F4" w:rsidRDefault="00AC418B" w:rsidP="00AC418B">
      <w:pPr>
        <w:pStyle w:val="ConsPlusNormal"/>
        <w:ind w:firstLine="709"/>
        <w:jc w:val="both"/>
        <w:outlineLvl w:val="1"/>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Размер штрафа устанавливается в соответствии с пунктом 6 Правил:</w:t>
      </w:r>
    </w:p>
    <w:p w14:paraId="34B2C9E1" w14:textId="77777777" w:rsidR="00AC418B" w:rsidRPr="00E261F4" w:rsidRDefault="00AC418B" w:rsidP="00AC418B">
      <w:pPr>
        <w:pStyle w:val="ConsPlusNormal"/>
        <w:ind w:firstLine="709"/>
        <w:jc w:val="both"/>
        <w:outlineLvl w:val="1"/>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1000 рублей, если цена Контракта не превышает 3 млн рублей;</w:t>
      </w:r>
    </w:p>
    <w:p w14:paraId="49F79E25" w14:textId="77777777" w:rsidR="00AC418B" w:rsidRPr="00E261F4" w:rsidRDefault="00AC418B" w:rsidP="00AC418B">
      <w:pPr>
        <w:pStyle w:val="ConsPlusNormal"/>
        <w:ind w:firstLine="709"/>
        <w:jc w:val="both"/>
        <w:outlineLvl w:val="1"/>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5000 рублей, если цена Контракта составляет от 3 млн рублей до 50 млн рублей (включительно);</w:t>
      </w:r>
    </w:p>
    <w:p w14:paraId="3B7AD060" w14:textId="77777777" w:rsidR="00AC418B" w:rsidRPr="00E261F4" w:rsidRDefault="00AC418B" w:rsidP="00AC418B">
      <w:pPr>
        <w:pStyle w:val="ConsPlusNormal"/>
        <w:ind w:firstLine="709"/>
        <w:jc w:val="both"/>
        <w:outlineLvl w:val="1"/>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10000 рублей, если цена Контракта составляет от 50 млн рублей до 100 млн рублей (включительно);</w:t>
      </w:r>
    </w:p>
    <w:p w14:paraId="7198D208" w14:textId="77777777" w:rsidR="00AC418B" w:rsidRPr="00E261F4" w:rsidRDefault="00AC418B" w:rsidP="00AC418B">
      <w:pPr>
        <w:pStyle w:val="ConsPlusNormal"/>
        <w:ind w:firstLine="709"/>
        <w:jc w:val="both"/>
        <w:outlineLvl w:val="1"/>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100000 рублей, если цена Контракта превышает 100 млн рублей.</w:t>
      </w:r>
    </w:p>
    <w:p w14:paraId="0EBE70F9" w14:textId="77777777" w:rsidR="00AC418B" w:rsidRPr="00E261F4" w:rsidRDefault="00AC418B" w:rsidP="00AC418B">
      <w:pPr>
        <w:pStyle w:val="ConsPlusNormal"/>
        <w:ind w:firstLine="709"/>
        <w:jc w:val="both"/>
        <w:outlineLvl w:val="1"/>
        <w:rPr>
          <w:rFonts w:ascii="Times New Roman" w:hAnsi="Times New Roman" w:cs="Times New Roman"/>
          <w:color w:val="000000"/>
          <w:sz w:val="22"/>
          <w:szCs w:val="22"/>
        </w:rPr>
      </w:pPr>
      <w:r w:rsidRPr="00E261F4">
        <w:rPr>
          <w:rFonts w:ascii="Times New Roman" w:hAnsi="Times New Roman" w:cs="Times New Roman"/>
          <w:color w:val="000000"/>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B00C1DF" w14:textId="77777777" w:rsidR="00AC418B" w:rsidRPr="00E261F4" w:rsidRDefault="00AC418B" w:rsidP="00AC418B">
      <w:pPr>
        <w:pStyle w:val="ConsPlusNormal"/>
        <w:ind w:firstLine="709"/>
        <w:jc w:val="both"/>
        <w:outlineLvl w:val="1"/>
        <w:rPr>
          <w:rFonts w:ascii="Times New Roman" w:hAnsi="Times New Roman" w:cs="Times New Roman"/>
          <w:color w:val="000000"/>
          <w:sz w:val="22"/>
          <w:szCs w:val="22"/>
        </w:rPr>
      </w:pPr>
      <w:r w:rsidRPr="00E261F4">
        <w:rPr>
          <w:rFonts w:ascii="Times New Roman" w:hAnsi="Times New Roman" w:cs="Times New Roman"/>
          <w:color w:val="000000"/>
          <w:sz w:val="22"/>
          <w:szCs w:val="22"/>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составляет </w:t>
      </w:r>
      <w:r w:rsidRPr="00E261F4">
        <w:rPr>
          <w:rFonts w:ascii="Times New Roman" w:hAnsi="Times New Roman" w:cs="Times New Roman"/>
          <w:i/>
          <w:color w:val="000000"/>
          <w:sz w:val="22"/>
          <w:szCs w:val="22"/>
        </w:rPr>
        <w:t>1000 (одна тысяча) рублей.</w:t>
      </w:r>
    </w:p>
    <w:p w14:paraId="271A5171" w14:textId="77777777" w:rsidR="00AC418B" w:rsidRPr="00E261F4" w:rsidRDefault="00AC418B" w:rsidP="00AC418B">
      <w:pPr>
        <w:pStyle w:val="ConsPlusNormal"/>
        <w:ind w:firstLine="709"/>
        <w:jc w:val="both"/>
        <w:outlineLvl w:val="1"/>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Размер штрафа устанавливается в соответствии с пунктом 9 Правил:</w:t>
      </w:r>
    </w:p>
    <w:p w14:paraId="37B33631" w14:textId="77777777" w:rsidR="00AC418B" w:rsidRPr="00E261F4" w:rsidRDefault="00AC418B" w:rsidP="00AC418B">
      <w:pPr>
        <w:pStyle w:val="ConsPlusNormal"/>
        <w:ind w:firstLine="709"/>
        <w:jc w:val="both"/>
        <w:outlineLvl w:val="1"/>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1000 рублей, если цена Контракта не превышает 3 млн рублей (включительно);</w:t>
      </w:r>
    </w:p>
    <w:p w14:paraId="7132BCFB" w14:textId="77777777" w:rsidR="00AC418B" w:rsidRPr="00E261F4" w:rsidRDefault="00AC418B" w:rsidP="00AC418B">
      <w:pPr>
        <w:pStyle w:val="ConsPlusNormal"/>
        <w:ind w:firstLine="709"/>
        <w:jc w:val="both"/>
        <w:outlineLvl w:val="1"/>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5000 рублей, если цена Контракта составляет от 3 млн рублей до 50 млн рублей (включительно);</w:t>
      </w:r>
    </w:p>
    <w:p w14:paraId="4288D874" w14:textId="77777777" w:rsidR="00AC418B" w:rsidRPr="00E261F4" w:rsidRDefault="00AC418B" w:rsidP="00AC418B">
      <w:pPr>
        <w:pStyle w:val="ConsPlusNormal"/>
        <w:ind w:firstLine="709"/>
        <w:jc w:val="both"/>
        <w:outlineLvl w:val="1"/>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10000 рублей, если цена Контракта составляет от 50 млн рублей до 100 млн рублей (включительно);</w:t>
      </w:r>
    </w:p>
    <w:p w14:paraId="16E4A9F1" w14:textId="77777777" w:rsidR="00AC418B" w:rsidRPr="00E261F4" w:rsidRDefault="00AC418B" w:rsidP="00AC418B">
      <w:pPr>
        <w:pStyle w:val="ConsPlusNormal"/>
        <w:ind w:firstLine="709"/>
        <w:jc w:val="both"/>
        <w:outlineLvl w:val="1"/>
        <w:rPr>
          <w:rFonts w:ascii="Times New Roman" w:hAnsi="Times New Roman" w:cs="Times New Roman"/>
          <w:i/>
          <w:color w:val="000000"/>
          <w:sz w:val="22"/>
          <w:szCs w:val="22"/>
        </w:rPr>
      </w:pPr>
      <w:r w:rsidRPr="00E261F4">
        <w:rPr>
          <w:rFonts w:ascii="Times New Roman" w:hAnsi="Times New Roman" w:cs="Times New Roman"/>
          <w:i/>
          <w:color w:val="000000"/>
          <w:sz w:val="22"/>
          <w:szCs w:val="22"/>
        </w:rPr>
        <w:t>100000 рублей, если цена Контракта превышает 100 млн рублей.</w:t>
      </w:r>
    </w:p>
    <w:p w14:paraId="5D58472F" w14:textId="77777777" w:rsidR="00AC418B" w:rsidRPr="00E261F4" w:rsidRDefault="00AC418B" w:rsidP="00AC418B">
      <w:pPr>
        <w:pStyle w:val="ConsPlusNormal"/>
        <w:ind w:firstLine="709"/>
        <w:jc w:val="both"/>
        <w:outlineLvl w:val="1"/>
        <w:rPr>
          <w:rFonts w:ascii="Times New Roman" w:hAnsi="Times New Roman" w:cs="Times New Roman"/>
          <w:color w:val="000000"/>
          <w:sz w:val="22"/>
          <w:szCs w:val="22"/>
        </w:rPr>
      </w:pPr>
      <w:r w:rsidRPr="00E261F4">
        <w:rPr>
          <w:rFonts w:ascii="Times New Roman" w:hAnsi="Times New Roman" w:cs="Times New Roman"/>
          <w:color w:val="000000"/>
          <w:sz w:val="22"/>
          <w:szCs w:val="22"/>
        </w:rPr>
        <w:t>6.8. Применение неустойки (штрафа, пени) не освобождает Стороны от исполнения обязательств по Контракту.</w:t>
      </w:r>
    </w:p>
    <w:p w14:paraId="1EAFBE9A" w14:textId="77777777" w:rsidR="00AC418B" w:rsidRPr="00E261F4" w:rsidRDefault="00AC418B" w:rsidP="00AC418B">
      <w:pPr>
        <w:widowControl w:val="0"/>
        <w:suppressAutoHyphens w:val="0"/>
        <w:autoSpaceDE w:val="0"/>
        <w:ind w:firstLine="709"/>
        <w:jc w:val="both"/>
        <w:rPr>
          <w:rFonts w:ascii="Times New Roman" w:hAnsi="Times New Roman" w:cs="Times New Roman"/>
          <w:sz w:val="22"/>
          <w:szCs w:val="22"/>
        </w:rPr>
      </w:pPr>
      <w:r w:rsidRPr="00E261F4">
        <w:rPr>
          <w:rFonts w:ascii="Times New Roman" w:hAnsi="Times New Roman" w:cs="Times New Roman"/>
          <w:color w:val="000000"/>
          <w:sz w:val="22"/>
          <w:szCs w:val="22"/>
        </w:rPr>
        <w:t xml:space="preserve">6.9. </w:t>
      </w:r>
      <w:r w:rsidRPr="00E261F4">
        <w:rPr>
          <w:rFonts w:ascii="Times New Roman" w:hAnsi="Times New Roman" w:cs="Times New Roman"/>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72FDC55" w14:textId="77777777" w:rsidR="00AC418B" w:rsidRPr="00E261F4" w:rsidRDefault="00AC418B" w:rsidP="00AC418B">
      <w:pPr>
        <w:widowControl w:val="0"/>
        <w:suppressAutoHyphens w:val="0"/>
        <w:autoSpaceDE w:val="0"/>
        <w:ind w:firstLine="709"/>
        <w:jc w:val="both"/>
        <w:rPr>
          <w:rFonts w:ascii="Times New Roman" w:eastAsia="Calibri" w:hAnsi="Times New Roman" w:cs="Times New Roman"/>
          <w:sz w:val="22"/>
          <w:szCs w:val="22"/>
          <w:lang w:eastAsia="en-US"/>
        </w:rPr>
      </w:pPr>
      <w:r w:rsidRPr="00E261F4">
        <w:rPr>
          <w:rFonts w:ascii="Times New Roman" w:hAnsi="Times New Roman" w:cs="Times New Roman"/>
          <w:sz w:val="22"/>
          <w:szCs w:val="22"/>
        </w:rPr>
        <w:t xml:space="preserve">6.10. </w:t>
      </w:r>
      <w:r w:rsidRPr="00E261F4">
        <w:rPr>
          <w:rFonts w:ascii="Times New Roman" w:eastAsia="Calibri" w:hAnsi="Times New Roman" w:cs="Times New Roman"/>
          <w:sz w:val="22"/>
          <w:szCs w:val="22"/>
          <w:lang w:eastAsia="en-US"/>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224802B" w14:textId="77777777" w:rsidR="00AC418B" w:rsidRPr="00E261F4" w:rsidRDefault="00AC418B" w:rsidP="00AC418B">
      <w:pPr>
        <w:widowControl w:val="0"/>
        <w:suppressAutoHyphens w:val="0"/>
        <w:autoSpaceDE w:val="0"/>
        <w:ind w:firstLine="709"/>
        <w:jc w:val="both"/>
        <w:rPr>
          <w:rFonts w:ascii="Times New Roman" w:hAnsi="Times New Roman" w:cs="Times New Roman"/>
          <w:sz w:val="22"/>
          <w:szCs w:val="22"/>
        </w:rPr>
      </w:pPr>
      <w:r w:rsidRPr="00E261F4">
        <w:rPr>
          <w:rFonts w:ascii="Times New Roman" w:hAnsi="Times New Roman" w:cs="Times New Roman"/>
          <w:sz w:val="22"/>
          <w:szCs w:val="22"/>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D55E2EA" w14:textId="77777777" w:rsidR="00AC418B" w:rsidRPr="00E261F4" w:rsidRDefault="00AC418B" w:rsidP="00AC418B">
      <w:pPr>
        <w:widowControl w:val="0"/>
        <w:autoSpaceDE w:val="0"/>
        <w:autoSpaceDN w:val="0"/>
        <w:adjustRightInd w:val="0"/>
        <w:ind w:firstLine="709"/>
        <w:jc w:val="both"/>
        <w:rPr>
          <w:rFonts w:ascii="Times New Roman" w:hAnsi="Times New Roman" w:cs="Times New Roman"/>
          <w:b/>
          <w:sz w:val="22"/>
          <w:szCs w:val="22"/>
          <w:lang w:eastAsia="ru-RU"/>
        </w:rPr>
      </w:pPr>
      <w:r w:rsidRPr="00E261F4">
        <w:rPr>
          <w:rFonts w:ascii="Times New Roman" w:hAnsi="Times New Roman" w:cs="Times New Roman"/>
          <w:sz w:val="22"/>
          <w:szCs w:val="22"/>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E261F4">
        <w:rPr>
          <w:rFonts w:ascii="Times New Roman" w:hAnsi="Times New Roman" w:cs="Times New Roman"/>
          <w:b/>
          <w:sz w:val="22"/>
          <w:szCs w:val="22"/>
          <w:lang w:eastAsia="ru-RU"/>
        </w:rPr>
        <w:t>.</w:t>
      </w:r>
    </w:p>
    <w:p w14:paraId="52EEF70F" w14:textId="77777777" w:rsidR="00E83054" w:rsidRPr="00E261F4" w:rsidRDefault="00E83054" w:rsidP="00C06342">
      <w:pPr>
        <w:suppressAutoHyphens w:val="0"/>
        <w:autoSpaceDE w:val="0"/>
        <w:autoSpaceDN w:val="0"/>
        <w:adjustRightInd w:val="0"/>
        <w:ind w:firstLine="709"/>
        <w:contextualSpacing/>
        <w:jc w:val="both"/>
        <w:rPr>
          <w:rFonts w:ascii="Times New Roman" w:hAnsi="Times New Roman" w:cs="Times New Roman"/>
          <w:sz w:val="22"/>
          <w:szCs w:val="22"/>
          <w:lang w:eastAsia="en-US"/>
        </w:rPr>
      </w:pPr>
    </w:p>
    <w:p w14:paraId="3488E24D" w14:textId="77777777" w:rsidR="00E83054" w:rsidRPr="00E261F4" w:rsidRDefault="00E83054" w:rsidP="00E83054">
      <w:pPr>
        <w:suppressAutoHyphens w:val="0"/>
        <w:autoSpaceDE w:val="0"/>
        <w:autoSpaceDN w:val="0"/>
        <w:adjustRightInd w:val="0"/>
        <w:ind w:firstLine="567"/>
        <w:contextualSpacing/>
        <w:jc w:val="center"/>
        <w:outlineLvl w:val="0"/>
        <w:rPr>
          <w:rFonts w:ascii="Times New Roman" w:hAnsi="Times New Roman" w:cs="Times New Roman"/>
          <w:b/>
          <w:bCs/>
          <w:sz w:val="22"/>
          <w:szCs w:val="22"/>
          <w:lang w:eastAsia="en-US"/>
        </w:rPr>
      </w:pPr>
      <w:r w:rsidRPr="00E261F4">
        <w:rPr>
          <w:rFonts w:ascii="Times New Roman" w:hAnsi="Times New Roman" w:cs="Times New Roman"/>
          <w:b/>
          <w:bCs/>
          <w:sz w:val="22"/>
          <w:szCs w:val="22"/>
          <w:lang w:eastAsia="en-US"/>
        </w:rPr>
        <w:t>VII.</w:t>
      </w:r>
      <w:r w:rsidRPr="00E261F4">
        <w:rPr>
          <w:rFonts w:ascii="Times New Roman" w:hAnsi="Times New Roman" w:cs="Times New Roman"/>
          <w:b/>
          <w:sz w:val="22"/>
          <w:szCs w:val="22"/>
          <w:lang w:eastAsia="en-US"/>
        </w:rPr>
        <w:t xml:space="preserve"> </w:t>
      </w:r>
      <w:r w:rsidRPr="00E261F4">
        <w:rPr>
          <w:rFonts w:ascii="Times New Roman" w:hAnsi="Times New Roman" w:cs="Times New Roman"/>
          <w:b/>
          <w:bCs/>
          <w:sz w:val="22"/>
          <w:szCs w:val="22"/>
          <w:lang w:eastAsia="en-US"/>
        </w:rPr>
        <w:t>Обстоятельства непреодолимой силы</w:t>
      </w:r>
    </w:p>
    <w:p w14:paraId="025E7460"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lastRenderedPageBreak/>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CA33687"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C6FC6F8"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730CE1F"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6602D50"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p>
    <w:p w14:paraId="62B73CCA" w14:textId="77777777" w:rsidR="00E83054" w:rsidRPr="00E261F4" w:rsidRDefault="00E83054" w:rsidP="00E83054">
      <w:pPr>
        <w:suppressAutoHyphens w:val="0"/>
        <w:autoSpaceDE w:val="0"/>
        <w:autoSpaceDN w:val="0"/>
        <w:adjustRightInd w:val="0"/>
        <w:ind w:firstLine="567"/>
        <w:contextualSpacing/>
        <w:jc w:val="center"/>
        <w:outlineLvl w:val="0"/>
        <w:rPr>
          <w:rFonts w:ascii="Times New Roman" w:hAnsi="Times New Roman" w:cs="Times New Roman"/>
          <w:b/>
          <w:bCs/>
          <w:sz w:val="22"/>
          <w:szCs w:val="22"/>
          <w:lang w:eastAsia="en-US"/>
        </w:rPr>
      </w:pPr>
      <w:r w:rsidRPr="00E261F4">
        <w:rPr>
          <w:rFonts w:ascii="Times New Roman" w:hAnsi="Times New Roman" w:cs="Times New Roman"/>
          <w:b/>
          <w:sz w:val="22"/>
          <w:szCs w:val="22"/>
        </w:rPr>
        <w:t>VIII.</w:t>
      </w:r>
      <w:r w:rsidRPr="00E261F4">
        <w:rPr>
          <w:rFonts w:ascii="Times New Roman" w:hAnsi="Times New Roman" w:cs="Times New Roman"/>
          <w:b/>
          <w:bCs/>
          <w:sz w:val="22"/>
          <w:szCs w:val="22"/>
          <w:lang w:eastAsia="en-US"/>
        </w:rPr>
        <w:t xml:space="preserve"> Рассмотрение и разрешение споров</w:t>
      </w:r>
    </w:p>
    <w:p w14:paraId="2AA3EC6C" w14:textId="77777777" w:rsidR="00E83054" w:rsidRPr="00E261F4" w:rsidRDefault="00E83054" w:rsidP="00E261F4">
      <w:pPr>
        <w:suppressAutoHyphens w:val="0"/>
        <w:autoSpaceDE w:val="0"/>
        <w:autoSpaceDN w:val="0"/>
        <w:adjustRightInd w:val="0"/>
        <w:ind w:firstLine="709"/>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DB1B94F" w14:textId="22FB9CAA" w:rsidR="00E83054" w:rsidRPr="00E261F4" w:rsidRDefault="00E83054" w:rsidP="00E261F4">
      <w:pPr>
        <w:suppressAutoHyphens w:val="0"/>
        <w:autoSpaceDE w:val="0"/>
        <w:autoSpaceDN w:val="0"/>
        <w:adjustRightInd w:val="0"/>
        <w:ind w:firstLine="709"/>
        <w:contextualSpacing/>
        <w:jc w:val="both"/>
        <w:rPr>
          <w:rFonts w:ascii="Times New Roman" w:hAnsi="Times New Roman" w:cs="Times New Roman"/>
          <w:sz w:val="22"/>
          <w:szCs w:val="22"/>
          <w:lang w:eastAsia="ru-RU"/>
        </w:rPr>
      </w:pPr>
      <w:r w:rsidRPr="00E261F4">
        <w:rPr>
          <w:rFonts w:ascii="Times New Roman" w:hAnsi="Times New Roman" w:cs="Times New Roman"/>
          <w:sz w:val="22"/>
          <w:szCs w:val="22"/>
          <w:lang w:eastAsia="en-US"/>
        </w:rPr>
        <w:t>8.2. Претензия оформляется в форме уведомления</w:t>
      </w:r>
      <w:r w:rsidR="003A2FCD">
        <w:rPr>
          <w:rFonts w:ascii="Times New Roman" w:hAnsi="Times New Roman" w:cs="Times New Roman"/>
          <w:sz w:val="22"/>
          <w:szCs w:val="22"/>
          <w:lang w:eastAsia="en-US"/>
        </w:rPr>
        <w:t xml:space="preserve"> (отказ от приемки)</w:t>
      </w:r>
      <w:r w:rsidRPr="00E261F4">
        <w:rPr>
          <w:rFonts w:ascii="Times New Roman" w:hAnsi="Times New Roman" w:cs="Times New Roman"/>
          <w:sz w:val="22"/>
          <w:szCs w:val="22"/>
          <w:lang w:eastAsia="en-US"/>
        </w:rPr>
        <w:t>.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61EEFE1" w14:textId="47049C62" w:rsidR="00475970" w:rsidRPr="00E261F4" w:rsidRDefault="00E83054" w:rsidP="00E261F4">
      <w:pPr>
        <w:widowControl w:val="0"/>
        <w:autoSpaceDE w:val="0"/>
        <w:autoSpaceDN w:val="0"/>
        <w:adjustRightInd w:val="0"/>
        <w:ind w:firstLine="709"/>
        <w:jc w:val="both"/>
        <w:rPr>
          <w:rFonts w:ascii="Times New Roman" w:hAnsi="Times New Roman" w:cs="Times New Roman"/>
          <w:color w:val="000000"/>
          <w:sz w:val="22"/>
          <w:szCs w:val="22"/>
          <w:lang w:eastAsia="ru-RU"/>
        </w:rPr>
      </w:pPr>
      <w:r w:rsidRPr="00E261F4">
        <w:rPr>
          <w:rFonts w:ascii="Times New Roman" w:hAnsi="Times New Roman" w:cs="Times New Roman"/>
          <w:sz w:val="22"/>
          <w:szCs w:val="22"/>
          <w:lang w:eastAsia="en-US"/>
        </w:rPr>
        <w:t xml:space="preserve">8.3. </w:t>
      </w:r>
      <w:r w:rsidR="00475970" w:rsidRPr="00E261F4">
        <w:rPr>
          <w:rFonts w:ascii="Times New Roman" w:hAnsi="Times New Roman" w:cs="Times New Roman"/>
          <w:color w:val="000000"/>
          <w:sz w:val="22"/>
          <w:szCs w:val="22"/>
        </w:rPr>
        <w:t xml:space="preserve">Срок рассмотрения претензии не может превышать 3 (три) рабочих дня.  </w:t>
      </w:r>
    </w:p>
    <w:p w14:paraId="7BE55F07" w14:textId="77777777" w:rsidR="00475970" w:rsidRPr="00E261F4" w:rsidRDefault="00E83054" w:rsidP="00E261F4">
      <w:pPr>
        <w:pStyle w:val="ConsPlusNormal"/>
        <w:ind w:firstLine="709"/>
        <w:jc w:val="both"/>
        <w:rPr>
          <w:rFonts w:ascii="Times New Roman" w:hAnsi="Times New Roman" w:cs="Times New Roman"/>
          <w:color w:val="000000"/>
          <w:sz w:val="22"/>
          <w:szCs w:val="22"/>
        </w:rPr>
      </w:pPr>
      <w:r w:rsidRPr="00E261F4">
        <w:rPr>
          <w:rFonts w:ascii="Times New Roman" w:hAnsi="Times New Roman" w:cs="Times New Roman"/>
          <w:sz w:val="22"/>
          <w:szCs w:val="22"/>
          <w:lang w:eastAsia="en-US"/>
        </w:rPr>
        <w:t xml:space="preserve">8.4. </w:t>
      </w:r>
      <w:r w:rsidR="00475970" w:rsidRPr="00E261F4">
        <w:rPr>
          <w:rFonts w:ascii="Times New Roman" w:hAnsi="Times New Roman" w:cs="Times New Roman"/>
          <w:color w:val="000000"/>
          <w:sz w:val="22"/>
          <w:szCs w:val="22"/>
        </w:rPr>
        <w:t>При неурегулировании Сторонами спора в досудебном порядке спор передается на разрешение в Арбитражный суд Амурской области.</w:t>
      </w:r>
    </w:p>
    <w:p w14:paraId="297B9D02"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p>
    <w:p w14:paraId="06432D2C" w14:textId="77777777" w:rsidR="00E83054" w:rsidRPr="00E261F4" w:rsidRDefault="00E83054" w:rsidP="00E83054">
      <w:pPr>
        <w:suppressAutoHyphens w:val="0"/>
        <w:autoSpaceDE w:val="0"/>
        <w:autoSpaceDN w:val="0"/>
        <w:adjustRightInd w:val="0"/>
        <w:ind w:firstLine="567"/>
        <w:contextualSpacing/>
        <w:jc w:val="center"/>
        <w:outlineLvl w:val="0"/>
        <w:rPr>
          <w:rFonts w:ascii="Times New Roman" w:hAnsi="Times New Roman" w:cs="Times New Roman"/>
          <w:b/>
          <w:bCs/>
          <w:sz w:val="22"/>
          <w:szCs w:val="22"/>
          <w:lang w:eastAsia="en-US"/>
        </w:rPr>
      </w:pPr>
      <w:r w:rsidRPr="00E261F4">
        <w:rPr>
          <w:rFonts w:ascii="Times New Roman" w:hAnsi="Times New Roman" w:cs="Times New Roman"/>
          <w:b/>
          <w:sz w:val="22"/>
          <w:szCs w:val="22"/>
          <w:lang w:val="en-US" w:eastAsia="en-US"/>
        </w:rPr>
        <w:t>I</w:t>
      </w:r>
      <w:r w:rsidRPr="00E261F4">
        <w:rPr>
          <w:rFonts w:ascii="Times New Roman" w:hAnsi="Times New Roman" w:cs="Times New Roman"/>
          <w:b/>
          <w:sz w:val="22"/>
          <w:szCs w:val="22"/>
          <w:lang w:eastAsia="en-US"/>
        </w:rPr>
        <w:t>X</w:t>
      </w:r>
      <w:r w:rsidRPr="00E261F4">
        <w:rPr>
          <w:rFonts w:ascii="Times New Roman" w:hAnsi="Times New Roman" w:cs="Times New Roman"/>
          <w:sz w:val="22"/>
          <w:szCs w:val="22"/>
          <w:lang w:eastAsia="en-US"/>
        </w:rPr>
        <w:t>.</w:t>
      </w:r>
      <w:r w:rsidRPr="00E261F4">
        <w:rPr>
          <w:rFonts w:ascii="Times New Roman" w:hAnsi="Times New Roman" w:cs="Times New Roman"/>
          <w:b/>
          <w:bCs/>
          <w:sz w:val="22"/>
          <w:szCs w:val="22"/>
          <w:lang w:eastAsia="en-US"/>
        </w:rPr>
        <w:t xml:space="preserve"> Срок действия и порядок расторжения Контракта</w:t>
      </w:r>
    </w:p>
    <w:p w14:paraId="5A28A37C" w14:textId="77777777" w:rsidR="00E83054" w:rsidRPr="00E261F4" w:rsidRDefault="00E83054" w:rsidP="00E261F4">
      <w:pPr>
        <w:suppressAutoHyphens w:val="0"/>
        <w:autoSpaceDE w:val="0"/>
        <w:autoSpaceDN w:val="0"/>
        <w:adjustRightInd w:val="0"/>
        <w:ind w:firstLine="709"/>
        <w:jc w:val="both"/>
        <w:rPr>
          <w:rFonts w:ascii="Times New Roman" w:hAnsi="Times New Roman" w:cs="Times New Roman"/>
          <w:sz w:val="22"/>
          <w:szCs w:val="22"/>
        </w:rPr>
      </w:pPr>
      <w:r w:rsidRPr="00E261F4">
        <w:rPr>
          <w:rFonts w:ascii="Times New Roman" w:eastAsia="Calibri" w:hAnsi="Times New Roman" w:cs="Times New Roman"/>
          <w:sz w:val="22"/>
          <w:szCs w:val="22"/>
          <w:lang w:eastAsia="ru-RU"/>
        </w:rPr>
        <w:t xml:space="preserve">9.1. </w:t>
      </w:r>
      <w:r w:rsidRPr="00E261F4">
        <w:rPr>
          <w:rFonts w:ascii="Times New Roman" w:hAnsi="Times New Roman" w:cs="Times New Roman"/>
          <w:sz w:val="22"/>
          <w:szCs w:val="22"/>
          <w:lang w:eastAsia="ru-RU"/>
        </w:rPr>
        <w:t>Контракт вступает в силу с даты его подписания обеими Сторонами и действует до полного исполнения обязательств Сторон по Контракту.</w:t>
      </w:r>
    </w:p>
    <w:p w14:paraId="6414B638" w14:textId="7EBBDFA6" w:rsidR="00AC418B" w:rsidRPr="00E261F4" w:rsidRDefault="00E83054" w:rsidP="00E261F4">
      <w:pPr>
        <w:widowControl w:val="0"/>
        <w:autoSpaceDE w:val="0"/>
        <w:autoSpaceDN w:val="0"/>
        <w:adjustRightInd w:val="0"/>
        <w:ind w:firstLine="709"/>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 xml:space="preserve">9.2. </w:t>
      </w:r>
      <w:r w:rsidR="00AC418B" w:rsidRPr="00E261F4">
        <w:rPr>
          <w:rFonts w:ascii="Times New Roman" w:hAnsi="Times New Roman" w:cs="Times New Roman"/>
          <w:b/>
          <w:kern w:val="28"/>
          <w:sz w:val="22"/>
          <w:szCs w:val="22"/>
        </w:rPr>
        <w:t xml:space="preserve">Срок исполнения Контракта: </w:t>
      </w:r>
      <w:r w:rsidR="00E261F4" w:rsidRPr="00E261F4">
        <w:rPr>
          <w:rFonts w:ascii="Times New Roman" w:hAnsi="Times New Roman" w:cs="Times New Roman"/>
          <w:kern w:val="28"/>
          <w:sz w:val="22"/>
          <w:szCs w:val="22"/>
        </w:rPr>
        <w:t xml:space="preserve">с момента подписания до </w:t>
      </w:r>
      <w:r w:rsidR="00E261F4" w:rsidRPr="00E261F4">
        <w:rPr>
          <w:rFonts w:ascii="Times New Roman" w:hAnsi="Times New Roman" w:cs="Times New Roman"/>
          <w:sz w:val="22"/>
          <w:szCs w:val="22"/>
          <w:lang w:eastAsia="en-US"/>
        </w:rPr>
        <w:t xml:space="preserve">30.07.026 г. </w:t>
      </w:r>
    </w:p>
    <w:p w14:paraId="099F6AF3" w14:textId="77777777" w:rsidR="00E83054" w:rsidRPr="00E261F4" w:rsidRDefault="00E83054" w:rsidP="00E261F4">
      <w:pPr>
        <w:ind w:firstLine="709"/>
        <w:jc w:val="both"/>
        <w:rPr>
          <w:rFonts w:ascii="Times New Roman" w:hAnsi="Times New Roman" w:cs="Times New Roman"/>
          <w:sz w:val="22"/>
          <w:szCs w:val="22"/>
        </w:rPr>
      </w:pPr>
      <w:r w:rsidRPr="00E261F4">
        <w:rPr>
          <w:rFonts w:ascii="Times New Roman" w:hAnsi="Times New Roman" w:cs="Times New Roman"/>
          <w:sz w:val="22"/>
          <w:szCs w:val="22"/>
          <w:lang w:eastAsia="en-US"/>
        </w:rPr>
        <w:t>9.</w:t>
      </w:r>
      <w:r w:rsidR="00AC418B" w:rsidRPr="00E261F4">
        <w:rPr>
          <w:rFonts w:ascii="Times New Roman" w:hAnsi="Times New Roman" w:cs="Times New Roman"/>
          <w:sz w:val="22"/>
          <w:szCs w:val="22"/>
          <w:lang w:eastAsia="en-US"/>
        </w:rPr>
        <w:t>3</w:t>
      </w:r>
      <w:r w:rsidRPr="00E261F4">
        <w:rPr>
          <w:rFonts w:ascii="Times New Roman" w:hAnsi="Times New Roman" w:cs="Times New Roman"/>
          <w:sz w:val="22"/>
          <w:szCs w:val="22"/>
          <w:lang w:eastAsia="en-US"/>
        </w:rPr>
        <w:t xml:space="preserve">. </w:t>
      </w:r>
      <w:r w:rsidRPr="00E261F4">
        <w:rPr>
          <w:rFonts w:ascii="Times New Roman" w:hAnsi="Times New Roman" w:cs="Times New Roman"/>
          <w:kern w:val="28"/>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43D68F45"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p>
    <w:p w14:paraId="19431D3D" w14:textId="77777777" w:rsidR="00E83054" w:rsidRPr="00E261F4" w:rsidRDefault="00E83054" w:rsidP="00E83054">
      <w:pPr>
        <w:suppressAutoHyphens w:val="0"/>
        <w:autoSpaceDE w:val="0"/>
        <w:autoSpaceDN w:val="0"/>
        <w:adjustRightInd w:val="0"/>
        <w:ind w:firstLine="567"/>
        <w:contextualSpacing/>
        <w:jc w:val="center"/>
        <w:outlineLvl w:val="0"/>
        <w:rPr>
          <w:rFonts w:ascii="Times New Roman" w:hAnsi="Times New Roman" w:cs="Times New Roman"/>
          <w:b/>
          <w:bCs/>
          <w:sz w:val="22"/>
          <w:szCs w:val="22"/>
          <w:lang w:eastAsia="en-US"/>
        </w:rPr>
      </w:pPr>
      <w:r w:rsidRPr="00E261F4">
        <w:rPr>
          <w:rFonts w:ascii="Times New Roman" w:hAnsi="Times New Roman" w:cs="Times New Roman"/>
          <w:b/>
          <w:bCs/>
          <w:sz w:val="22"/>
          <w:szCs w:val="22"/>
          <w:lang w:eastAsia="en-US"/>
        </w:rPr>
        <w:t xml:space="preserve">X. Прочие положения </w:t>
      </w:r>
    </w:p>
    <w:p w14:paraId="3EC57877"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10.1. Во всем, что не предусмотрено Контрактом, Стороны руководствуются законодательством Российской Федерации.</w:t>
      </w:r>
    </w:p>
    <w:p w14:paraId="38AB35C3"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B3A4D16" w14:textId="3B97BB98" w:rsidR="00AC418B" w:rsidRPr="00E261F4" w:rsidRDefault="00E83054" w:rsidP="00AC418B">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10</w:t>
      </w:r>
      <w:r w:rsidRPr="003A2FCD">
        <w:rPr>
          <w:rFonts w:ascii="Times New Roman" w:hAnsi="Times New Roman" w:cs="Times New Roman"/>
          <w:sz w:val="22"/>
          <w:szCs w:val="22"/>
          <w:highlight w:val="yellow"/>
          <w:lang w:eastAsia="en-US"/>
        </w:rPr>
        <w:t xml:space="preserve">.3. </w:t>
      </w:r>
      <w:r w:rsidR="00AC418B" w:rsidRPr="003A2FCD">
        <w:rPr>
          <w:rFonts w:ascii="Times New Roman" w:hAnsi="Times New Roman" w:cs="Times New Roman"/>
          <w:color w:val="000000"/>
          <w:sz w:val="22"/>
          <w:szCs w:val="22"/>
          <w:highlight w:val="yellow"/>
        </w:rPr>
        <w:t xml:space="preserve">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 </w:t>
      </w:r>
      <w:r w:rsidR="00AC418B" w:rsidRPr="003A2FCD">
        <w:rPr>
          <w:rFonts w:ascii="Times New Roman" w:eastAsia="Calibri" w:hAnsi="Times New Roman" w:cs="Times New Roman"/>
          <w:sz w:val="22"/>
          <w:szCs w:val="22"/>
          <w:highlight w:val="yellow"/>
        </w:rPr>
        <w:t xml:space="preserve">Все соглашения об изменении условий либо о расторжении Контракта заключаются с использованием </w:t>
      </w:r>
      <w:r w:rsidR="00E261F4" w:rsidRPr="003A2FCD">
        <w:rPr>
          <w:rFonts w:ascii="Times New Roman" w:eastAsia="Calibri" w:hAnsi="Times New Roman" w:cs="Times New Roman"/>
          <w:sz w:val="22"/>
          <w:szCs w:val="22"/>
          <w:highlight w:val="yellow"/>
        </w:rPr>
        <w:t>ЕАТ</w:t>
      </w:r>
      <w:r w:rsidR="00AC418B" w:rsidRPr="003A2FCD">
        <w:rPr>
          <w:rFonts w:ascii="Times New Roman" w:eastAsia="Calibri" w:hAnsi="Times New Roman" w:cs="Times New Roman"/>
          <w:sz w:val="22"/>
          <w:szCs w:val="22"/>
          <w:highlight w:val="yellow"/>
        </w:rPr>
        <w:t>, в соответствии с частью 1.7 и частью 8.1 статьи 95 Закона о контрактной системе.</w:t>
      </w:r>
    </w:p>
    <w:p w14:paraId="26AC1744"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 xml:space="preserve">10.4. Изменение условий Контракта при его исполнении не допускается, за исключением случаев, предусмотренных </w:t>
      </w:r>
      <w:hyperlink r:id="rId9" w:history="1">
        <w:r w:rsidR="007A5C2E" w:rsidRPr="00E261F4">
          <w:rPr>
            <w:rFonts w:ascii="Times New Roman" w:hAnsi="Times New Roman" w:cs="Times New Roman"/>
            <w:sz w:val="22"/>
            <w:szCs w:val="22"/>
            <w:lang w:eastAsia="en-US"/>
          </w:rPr>
          <w:t>статьей</w:t>
        </w:r>
        <w:r w:rsidRPr="00E261F4">
          <w:rPr>
            <w:rFonts w:ascii="Times New Roman" w:hAnsi="Times New Roman" w:cs="Times New Roman"/>
            <w:sz w:val="22"/>
            <w:szCs w:val="22"/>
            <w:lang w:eastAsia="en-US"/>
          </w:rPr>
          <w:t xml:space="preserve"> 95</w:t>
        </w:r>
      </w:hyperlink>
      <w:r w:rsidRPr="00E261F4">
        <w:rPr>
          <w:rFonts w:ascii="Times New Roman" w:hAnsi="Times New Roman" w:cs="Times New Roman"/>
          <w:sz w:val="22"/>
          <w:szCs w:val="22"/>
          <w:lang w:eastAsia="en-US"/>
        </w:rPr>
        <w:t xml:space="preserve"> Закона о контрактной системе.</w:t>
      </w:r>
    </w:p>
    <w:p w14:paraId="3305501D"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6DDF3C27"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28139948" w14:textId="77777777" w:rsidR="00E83054" w:rsidRPr="00E261F4" w:rsidRDefault="00E83054" w:rsidP="00E83054">
      <w:pPr>
        <w:suppressAutoHyphens w:val="0"/>
        <w:autoSpaceDE w:val="0"/>
        <w:autoSpaceDN w:val="0"/>
        <w:adjustRightInd w:val="0"/>
        <w:ind w:firstLine="567"/>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2EC3567" w14:textId="4999846F" w:rsidR="00AC418B" w:rsidRPr="003A2FCD" w:rsidRDefault="00E83054" w:rsidP="00AC418B">
      <w:pPr>
        <w:widowControl w:val="0"/>
        <w:suppressAutoHyphens w:val="0"/>
        <w:overflowPunct w:val="0"/>
        <w:adjustRightInd w:val="0"/>
        <w:ind w:firstLine="567"/>
        <w:jc w:val="both"/>
        <w:rPr>
          <w:rFonts w:ascii="Times New Roman" w:eastAsia="Calibri" w:hAnsi="Times New Roman" w:cs="Times New Roman"/>
          <w:sz w:val="22"/>
          <w:szCs w:val="22"/>
          <w:highlight w:val="yellow"/>
        </w:rPr>
      </w:pPr>
      <w:r w:rsidRPr="003A2FCD">
        <w:rPr>
          <w:rFonts w:ascii="Times New Roman" w:hAnsi="Times New Roman" w:cs="Times New Roman"/>
          <w:sz w:val="22"/>
          <w:szCs w:val="22"/>
          <w:highlight w:val="yellow"/>
          <w:lang w:eastAsia="en-US"/>
        </w:rPr>
        <w:t xml:space="preserve">10.7. </w:t>
      </w:r>
      <w:r w:rsidR="00AC418B" w:rsidRPr="003A2FCD">
        <w:rPr>
          <w:rFonts w:ascii="Times New Roman" w:eastAsia="Calibri" w:hAnsi="Times New Roman" w:cs="Times New Roman"/>
          <w:sz w:val="22"/>
          <w:szCs w:val="22"/>
          <w:highlight w:val="yellow"/>
        </w:rPr>
        <w:t>Ответственное должностное лицо Заказчика указано в электронно</w:t>
      </w:r>
      <w:r w:rsidR="003A2FCD" w:rsidRPr="003A2FCD">
        <w:rPr>
          <w:rFonts w:ascii="Times New Roman" w:eastAsia="Calibri" w:hAnsi="Times New Roman" w:cs="Times New Roman"/>
          <w:sz w:val="22"/>
          <w:szCs w:val="22"/>
          <w:highlight w:val="yellow"/>
        </w:rPr>
        <w:t>й</w:t>
      </w:r>
      <w:r w:rsidR="00AC418B" w:rsidRPr="003A2FCD">
        <w:rPr>
          <w:rFonts w:ascii="Times New Roman" w:eastAsia="Calibri" w:hAnsi="Times New Roman" w:cs="Times New Roman"/>
          <w:sz w:val="22"/>
          <w:szCs w:val="22"/>
          <w:highlight w:val="yellow"/>
        </w:rPr>
        <w:t xml:space="preserve"> </w:t>
      </w:r>
      <w:r w:rsidR="00E261F4" w:rsidRPr="003A2FCD">
        <w:rPr>
          <w:rFonts w:ascii="Times New Roman" w:eastAsia="Calibri" w:hAnsi="Times New Roman" w:cs="Times New Roman"/>
          <w:sz w:val="22"/>
          <w:szCs w:val="22"/>
          <w:highlight w:val="yellow"/>
        </w:rPr>
        <w:t>части закуп</w:t>
      </w:r>
      <w:r w:rsidR="003A2FCD" w:rsidRPr="003A2FCD">
        <w:rPr>
          <w:rFonts w:ascii="Times New Roman" w:eastAsia="Calibri" w:hAnsi="Times New Roman" w:cs="Times New Roman"/>
          <w:sz w:val="22"/>
          <w:szCs w:val="22"/>
          <w:highlight w:val="yellow"/>
        </w:rPr>
        <w:t>очной процедуры</w:t>
      </w:r>
      <w:r w:rsidR="00AC418B" w:rsidRPr="003A2FCD">
        <w:rPr>
          <w:rFonts w:ascii="Times New Roman" w:eastAsia="Calibri" w:hAnsi="Times New Roman" w:cs="Times New Roman"/>
          <w:sz w:val="22"/>
          <w:szCs w:val="22"/>
          <w:highlight w:val="yellow"/>
        </w:rPr>
        <w:t xml:space="preserve">, сформированном с использованием </w:t>
      </w:r>
      <w:r w:rsidR="00E261F4" w:rsidRPr="003A2FCD">
        <w:rPr>
          <w:rFonts w:ascii="Times New Roman" w:eastAsia="Calibri" w:hAnsi="Times New Roman" w:cs="Times New Roman"/>
          <w:sz w:val="22"/>
          <w:szCs w:val="22"/>
          <w:highlight w:val="yellow"/>
        </w:rPr>
        <w:t>ЕАТ</w:t>
      </w:r>
      <w:r w:rsidR="00E261F4" w:rsidRPr="003A2FCD">
        <w:rPr>
          <w:rFonts w:ascii="Times New Roman" w:eastAsia="Calibri" w:hAnsi="Times New Roman" w:cs="Times New Roman"/>
          <w:sz w:val="22"/>
          <w:szCs w:val="22"/>
          <w:highlight w:val="yellow"/>
        </w:rPr>
        <w:t>.</w:t>
      </w:r>
    </w:p>
    <w:p w14:paraId="0AC96685" w14:textId="77777777" w:rsidR="00AC418B" w:rsidRPr="00E261F4" w:rsidRDefault="00E83054" w:rsidP="00AC418B">
      <w:pPr>
        <w:widowControl w:val="0"/>
        <w:autoSpaceDE w:val="0"/>
        <w:autoSpaceDN w:val="0"/>
        <w:adjustRightInd w:val="0"/>
        <w:ind w:firstLine="567"/>
        <w:jc w:val="both"/>
        <w:rPr>
          <w:rFonts w:ascii="Times New Roman" w:eastAsia="Calibri" w:hAnsi="Times New Roman" w:cs="Times New Roman"/>
          <w:sz w:val="22"/>
          <w:szCs w:val="22"/>
        </w:rPr>
      </w:pPr>
      <w:r w:rsidRPr="003A2FCD">
        <w:rPr>
          <w:rFonts w:ascii="Times New Roman" w:hAnsi="Times New Roman" w:cs="Times New Roman"/>
          <w:sz w:val="22"/>
          <w:szCs w:val="22"/>
          <w:highlight w:val="yellow"/>
          <w:lang w:eastAsia="en-US"/>
        </w:rPr>
        <w:t xml:space="preserve">10.8. </w:t>
      </w:r>
      <w:r w:rsidR="00AC418B" w:rsidRPr="003A2FCD">
        <w:rPr>
          <w:rFonts w:ascii="Times New Roman" w:hAnsi="Times New Roman" w:cs="Times New Roman"/>
          <w:kern w:val="28"/>
          <w:sz w:val="22"/>
          <w:szCs w:val="22"/>
          <w:highlight w:val="yellow"/>
          <w:lang w:eastAsia="ru-RU"/>
        </w:rPr>
        <w:t xml:space="preserve">Настоящий Контракт заключен в электронной форме, в порядке, предусмотренном действующим законодательством Российской Федерации. Контракт подписан усиленной квалифицированной электронной подписью и имеет юридическую силу. В иных случаях </w:t>
      </w:r>
      <w:r w:rsidR="007A5C2E" w:rsidRPr="003A2FCD">
        <w:rPr>
          <w:rFonts w:ascii="Times New Roman" w:hAnsi="Times New Roman" w:cs="Times New Roman"/>
          <w:kern w:val="28"/>
          <w:sz w:val="22"/>
          <w:szCs w:val="22"/>
          <w:highlight w:val="yellow"/>
          <w:lang w:eastAsia="ru-RU"/>
        </w:rPr>
        <w:t>К</w:t>
      </w:r>
      <w:r w:rsidR="00AC418B" w:rsidRPr="003A2FCD">
        <w:rPr>
          <w:rFonts w:ascii="Times New Roman" w:hAnsi="Times New Roman" w:cs="Times New Roman"/>
          <w:kern w:val="28"/>
          <w:sz w:val="22"/>
          <w:szCs w:val="22"/>
          <w:highlight w:val="yellow"/>
          <w:lang w:eastAsia="ru-RU"/>
        </w:rPr>
        <w:t xml:space="preserve">онтракт заключается </w:t>
      </w:r>
      <w:r w:rsidR="00AC418B" w:rsidRPr="003A2FCD">
        <w:rPr>
          <w:rFonts w:ascii="Times New Roman" w:eastAsia="Calibri" w:hAnsi="Times New Roman" w:cs="Times New Roman"/>
          <w:sz w:val="22"/>
          <w:szCs w:val="22"/>
          <w:highlight w:val="yellow"/>
        </w:rPr>
        <w:t>в порядке, установленном Законом о контрактной системе.</w:t>
      </w:r>
    </w:p>
    <w:p w14:paraId="6B6EB556" w14:textId="77777777" w:rsidR="00AC418B" w:rsidRPr="00E261F4" w:rsidRDefault="00AC418B" w:rsidP="00AC418B">
      <w:pPr>
        <w:widowControl w:val="0"/>
        <w:suppressAutoHyphens w:val="0"/>
        <w:overflowPunct w:val="0"/>
        <w:adjustRightInd w:val="0"/>
        <w:ind w:firstLine="567"/>
        <w:jc w:val="both"/>
        <w:rPr>
          <w:rFonts w:ascii="Times New Roman" w:hAnsi="Times New Roman" w:cs="Times New Roman"/>
          <w:b/>
          <w:sz w:val="22"/>
          <w:szCs w:val="22"/>
          <w:lang w:eastAsia="en-US"/>
        </w:rPr>
      </w:pPr>
    </w:p>
    <w:p w14:paraId="112F86DA" w14:textId="77777777" w:rsidR="00E83054" w:rsidRPr="00E261F4" w:rsidRDefault="00E83054" w:rsidP="00E83054">
      <w:pPr>
        <w:suppressAutoHyphens w:val="0"/>
        <w:autoSpaceDE w:val="0"/>
        <w:autoSpaceDN w:val="0"/>
        <w:adjustRightInd w:val="0"/>
        <w:ind w:firstLine="567"/>
        <w:contextualSpacing/>
        <w:jc w:val="center"/>
        <w:outlineLvl w:val="0"/>
        <w:rPr>
          <w:rFonts w:ascii="Times New Roman" w:hAnsi="Times New Roman" w:cs="Times New Roman"/>
          <w:b/>
          <w:bCs/>
          <w:sz w:val="22"/>
          <w:szCs w:val="22"/>
          <w:lang w:eastAsia="en-US"/>
        </w:rPr>
      </w:pPr>
      <w:r w:rsidRPr="00E261F4">
        <w:rPr>
          <w:rFonts w:ascii="Times New Roman" w:hAnsi="Times New Roman" w:cs="Times New Roman"/>
          <w:b/>
          <w:sz w:val="22"/>
          <w:szCs w:val="22"/>
          <w:lang w:eastAsia="en-US"/>
        </w:rPr>
        <w:t>XI.</w:t>
      </w:r>
      <w:r w:rsidRPr="00E261F4">
        <w:rPr>
          <w:rFonts w:ascii="Times New Roman" w:hAnsi="Times New Roman" w:cs="Times New Roman"/>
          <w:b/>
          <w:bCs/>
          <w:sz w:val="22"/>
          <w:szCs w:val="22"/>
          <w:lang w:eastAsia="en-US"/>
        </w:rPr>
        <w:t xml:space="preserve"> Перечень приложений</w:t>
      </w:r>
    </w:p>
    <w:bookmarkEnd w:id="0"/>
    <w:p w14:paraId="67550E2B" w14:textId="77777777" w:rsidR="00AC418B" w:rsidRPr="00E261F4" w:rsidRDefault="00AC418B" w:rsidP="00AC418B">
      <w:pPr>
        <w:widowControl w:val="0"/>
        <w:autoSpaceDE w:val="0"/>
        <w:ind w:right="-1" w:firstLine="709"/>
        <w:jc w:val="both"/>
        <w:rPr>
          <w:rFonts w:ascii="Times New Roman" w:hAnsi="Times New Roman" w:cs="Times New Roman"/>
          <w:sz w:val="22"/>
          <w:szCs w:val="22"/>
          <w:lang w:eastAsia="ru-RU"/>
        </w:rPr>
      </w:pPr>
      <w:r w:rsidRPr="00E261F4">
        <w:rPr>
          <w:rFonts w:ascii="Times New Roman" w:hAnsi="Times New Roman" w:cs="Times New Roman"/>
          <w:sz w:val="22"/>
          <w:szCs w:val="22"/>
          <w:lang w:eastAsia="en-US"/>
        </w:rPr>
        <w:t xml:space="preserve">11.1. </w:t>
      </w:r>
      <w:r w:rsidRPr="00E261F4">
        <w:rPr>
          <w:rFonts w:ascii="Times New Roman" w:hAnsi="Times New Roman" w:cs="Times New Roman"/>
          <w:sz w:val="22"/>
          <w:szCs w:val="22"/>
          <w:lang w:eastAsia="ru-RU"/>
        </w:rPr>
        <w:t>Неотъемлемой частью настоящего Контракта является: Приложение – «Спецификация».</w:t>
      </w:r>
    </w:p>
    <w:p w14:paraId="450D7192" w14:textId="77777777" w:rsidR="00AC418B" w:rsidRPr="00E261F4" w:rsidRDefault="00AC418B" w:rsidP="00AC418B">
      <w:pPr>
        <w:suppressAutoHyphens w:val="0"/>
        <w:autoSpaceDE w:val="0"/>
        <w:autoSpaceDN w:val="0"/>
        <w:adjustRightInd w:val="0"/>
        <w:ind w:firstLine="567"/>
        <w:contextualSpacing/>
        <w:jc w:val="both"/>
        <w:rPr>
          <w:rFonts w:ascii="Times New Roman" w:hAnsi="Times New Roman" w:cs="Times New Roman"/>
          <w:sz w:val="22"/>
          <w:szCs w:val="22"/>
          <w:lang w:eastAsia="en-US"/>
        </w:rPr>
      </w:pPr>
    </w:p>
    <w:p w14:paraId="2FCAC1BC" w14:textId="77777777" w:rsidR="00AC418B" w:rsidRPr="00E261F4" w:rsidRDefault="00AC418B" w:rsidP="00AC418B">
      <w:pPr>
        <w:suppressAutoHyphens w:val="0"/>
        <w:autoSpaceDE w:val="0"/>
        <w:autoSpaceDN w:val="0"/>
        <w:adjustRightInd w:val="0"/>
        <w:ind w:firstLine="426"/>
        <w:contextualSpacing/>
        <w:jc w:val="center"/>
        <w:outlineLvl w:val="0"/>
        <w:rPr>
          <w:rFonts w:ascii="Times New Roman" w:hAnsi="Times New Roman" w:cs="Times New Roman"/>
          <w:b/>
          <w:bCs/>
          <w:sz w:val="22"/>
          <w:szCs w:val="22"/>
          <w:lang w:eastAsia="en-US"/>
        </w:rPr>
      </w:pPr>
      <w:r w:rsidRPr="00E261F4">
        <w:rPr>
          <w:rFonts w:ascii="Times New Roman" w:hAnsi="Times New Roman" w:cs="Times New Roman"/>
          <w:b/>
          <w:sz w:val="22"/>
          <w:szCs w:val="22"/>
          <w:lang w:eastAsia="en-US"/>
        </w:rPr>
        <w:t>X</w:t>
      </w:r>
      <w:r w:rsidRPr="00E261F4">
        <w:rPr>
          <w:rFonts w:ascii="Times New Roman" w:hAnsi="Times New Roman" w:cs="Times New Roman"/>
          <w:b/>
          <w:sz w:val="22"/>
          <w:szCs w:val="22"/>
          <w:lang w:val="en-US" w:eastAsia="en-US"/>
        </w:rPr>
        <w:t>II</w:t>
      </w:r>
      <w:r w:rsidRPr="00E261F4">
        <w:rPr>
          <w:rFonts w:ascii="Times New Roman" w:hAnsi="Times New Roman" w:cs="Times New Roman"/>
          <w:b/>
          <w:sz w:val="22"/>
          <w:szCs w:val="22"/>
          <w:lang w:eastAsia="en-US"/>
        </w:rPr>
        <w:t>.</w:t>
      </w:r>
      <w:r w:rsidRPr="00E261F4">
        <w:rPr>
          <w:rFonts w:ascii="Times New Roman" w:hAnsi="Times New Roman" w:cs="Times New Roman"/>
          <w:b/>
          <w:bCs/>
          <w:sz w:val="22"/>
          <w:szCs w:val="22"/>
          <w:lang w:eastAsia="en-US"/>
        </w:rPr>
        <w:t xml:space="preserve"> Адреса и банковские реквизиты Сторон</w:t>
      </w:r>
    </w:p>
    <w:p w14:paraId="10771F05" w14:textId="77777777" w:rsidR="00AC418B" w:rsidRPr="00E261F4" w:rsidRDefault="00AC418B" w:rsidP="00AC418B">
      <w:pPr>
        <w:rPr>
          <w:rFonts w:ascii="Times New Roman" w:hAnsi="Times New Roman" w:cs="Times New Roman"/>
          <w:sz w:val="22"/>
          <w:szCs w:val="22"/>
          <w:lang w:eastAsia="en-US"/>
        </w:rPr>
      </w:pPr>
    </w:p>
    <w:p w14:paraId="7DE7C4E1" w14:textId="77777777" w:rsidR="00AC418B" w:rsidRPr="00E261F4" w:rsidRDefault="00AC418B" w:rsidP="00AC418B">
      <w:pPr>
        <w:rPr>
          <w:rFonts w:ascii="Times New Roman" w:hAnsi="Times New Roman" w:cs="Times New Roman"/>
          <w:sz w:val="22"/>
          <w:szCs w:val="22"/>
          <w:lang w:eastAsia="en-US"/>
        </w:rPr>
      </w:pPr>
    </w:p>
    <w:tbl>
      <w:tblPr>
        <w:tblW w:w="9781" w:type="dxa"/>
        <w:tblLayout w:type="fixed"/>
        <w:tblLook w:val="0000" w:firstRow="0" w:lastRow="0" w:firstColumn="0" w:lastColumn="0" w:noHBand="0" w:noVBand="0"/>
      </w:tblPr>
      <w:tblGrid>
        <w:gridCol w:w="5220"/>
        <w:gridCol w:w="4561"/>
      </w:tblGrid>
      <w:tr w:rsidR="00E261F4" w:rsidRPr="00E261F4" w14:paraId="64B1DE14" w14:textId="77777777" w:rsidTr="003463F0">
        <w:tc>
          <w:tcPr>
            <w:tcW w:w="5220" w:type="dxa"/>
          </w:tcPr>
          <w:p w14:paraId="55F55DB6" w14:textId="77777777" w:rsidR="00E261F4" w:rsidRPr="00E261F4" w:rsidRDefault="00E261F4" w:rsidP="00E261F4">
            <w:pPr>
              <w:suppressAutoHyphens w:val="0"/>
              <w:snapToGrid w:val="0"/>
              <w:rPr>
                <w:rFonts w:ascii="Times New Roman" w:hAnsi="Times New Roman" w:cs="Times New Roman"/>
                <w:sz w:val="22"/>
                <w:szCs w:val="22"/>
                <w:lang w:eastAsia="ru-RU"/>
              </w:rPr>
            </w:pPr>
            <w:bookmarkStart w:id="5" w:name="_Hlk137738468"/>
            <w:r w:rsidRPr="00E261F4">
              <w:rPr>
                <w:rFonts w:ascii="Times New Roman" w:hAnsi="Times New Roman" w:cs="Times New Roman"/>
                <w:b/>
                <w:bCs/>
                <w:sz w:val="22"/>
                <w:szCs w:val="22"/>
                <w:lang w:eastAsia="ru-RU"/>
              </w:rPr>
              <w:lastRenderedPageBreak/>
              <w:t>Заказчик</w:t>
            </w:r>
            <w:r w:rsidRPr="00E261F4">
              <w:rPr>
                <w:rFonts w:ascii="Times New Roman" w:hAnsi="Times New Roman" w:cs="Times New Roman"/>
                <w:b/>
                <w:sz w:val="22"/>
                <w:szCs w:val="22"/>
                <w:lang w:eastAsia="ru-RU"/>
              </w:rPr>
              <w:t>:</w:t>
            </w:r>
          </w:p>
          <w:p w14:paraId="4118F58B" w14:textId="77777777" w:rsidR="00E261F4" w:rsidRPr="00E261F4" w:rsidRDefault="00E261F4" w:rsidP="00E261F4">
            <w:pPr>
              <w:spacing w:line="276" w:lineRule="auto"/>
              <w:ind w:firstLine="22"/>
              <w:rPr>
                <w:rFonts w:ascii="Times New Roman" w:eastAsia="Calibri" w:hAnsi="Times New Roman" w:cs="Times New Roman"/>
                <w:sz w:val="22"/>
                <w:szCs w:val="22"/>
              </w:rPr>
            </w:pPr>
            <w:r w:rsidRPr="00E261F4">
              <w:rPr>
                <w:rFonts w:ascii="Times New Roman" w:eastAsia="Calibri" w:hAnsi="Times New Roman" w:cs="Times New Roman"/>
                <w:sz w:val="22"/>
                <w:szCs w:val="22"/>
              </w:rPr>
              <w:t>Федеральное государственное бюджетное образовательное учреждение высшего образования «Благовещенский государственный педагогический университет» (ФГБОУ ВО «БГПУ»)</w:t>
            </w:r>
          </w:p>
          <w:p w14:paraId="7590BAF2" w14:textId="77777777" w:rsidR="00E261F4" w:rsidRPr="00E261F4" w:rsidRDefault="00E261F4" w:rsidP="00E261F4">
            <w:pPr>
              <w:spacing w:line="276" w:lineRule="auto"/>
              <w:ind w:firstLine="22"/>
              <w:rPr>
                <w:rFonts w:ascii="Times New Roman" w:eastAsia="Calibri" w:hAnsi="Times New Roman" w:cs="Times New Roman"/>
                <w:sz w:val="22"/>
                <w:szCs w:val="22"/>
              </w:rPr>
            </w:pPr>
            <w:r w:rsidRPr="00E261F4">
              <w:rPr>
                <w:rFonts w:ascii="Times New Roman" w:eastAsia="Calibri" w:hAnsi="Times New Roman" w:cs="Times New Roman"/>
                <w:sz w:val="22"/>
                <w:szCs w:val="22"/>
              </w:rPr>
              <w:t>675004 Амурская обл., г. Благовещенск, ул. Ленина, 104</w:t>
            </w:r>
          </w:p>
          <w:p w14:paraId="4C60D3DE" w14:textId="77777777" w:rsidR="00E261F4" w:rsidRPr="00E261F4" w:rsidRDefault="00E261F4" w:rsidP="00E261F4">
            <w:pPr>
              <w:spacing w:line="276" w:lineRule="auto"/>
              <w:ind w:firstLine="22"/>
              <w:rPr>
                <w:rFonts w:ascii="Times New Roman" w:eastAsia="Calibri" w:hAnsi="Times New Roman" w:cs="Times New Roman"/>
                <w:sz w:val="22"/>
                <w:szCs w:val="22"/>
              </w:rPr>
            </w:pPr>
            <w:r w:rsidRPr="00E261F4">
              <w:rPr>
                <w:rFonts w:ascii="Times New Roman" w:eastAsia="Calibri" w:hAnsi="Times New Roman" w:cs="Times New Roman"/>
                <w:sz w:val="22"/>
                <w:szCs w:val="22"/>
              </w:rPr>
              <w:t>ИНН 2801027713, КПП 280101001</w:t>
            </w:r>
          </w:p>
          <w:p w14:paraId="39ACD287" w14:textId="77777777" w:rsidR="00E261F4" w:rsidRPr="00E261F4" w:rsidRDefault="00E261F4" w:rsidP="00E261F4">
            <w:pPr>
              <w:spacing w:line="276" w:lineRule="auto"/>
              <w:ind w:firstLine="22"/>
              <w:rPr>
                <w:rFonts w:ascii="Times New Roman" w:eastAsia="Calibri" w:hAnsi="Times New Roman" w:cs="Times New Roman"/>
                <w:sz w:val="22"/>
                <w:szCs w:val="22"/>
              </w:rPr>
            </w:pPr>
            <w:r w:rsidRPr="00E261F4">
              <w:rPr>
                <w:rFonts w:ascii="Times New Roman" w:eastAsia="Calibri" w:hAnsi="Times New Roman" w:cs="Times New Roman"/>
                <w:sz w:val="22"/>
                <w:szCs w:val="22"/>
              </w:rPr>
              <w:t>Операционно-кассовый центр № 1 Дальневосточного главного управления Центрального банка Российской Федерации (ОКЦ № 1 ДГУ Банка России) //УФК по Приморскому краю, г. Владивосток</w:t>
            </w:r>
          </w:p>
          <w:p w14:paraId="36154795" w14:textId="77777777" w:rsidR="00E261F4" w:rsidRPr="00E261F4" w:rsidRDefault="00E261F4" w:rsidP="00E261F4">
            <w:pPr>
              <w:spacing w:line="276" w:lineRule="auto"/>
              <w:ind w:firstLine="22"/>
              <w:rPr>
                <w:rFonts w:ascii="Times New Roman" w:eastAsia="Calibri" w:hAnsi="Times New Roman" w:cs="Times New Roman"/>
                <w:sz w:val="22"/>
                <w:szCs w:val="22"/>
              </w:rPr>
            </w:pPr>
            <w:r w:rsidRPr="00E261F4">
              <w:rPr>
                <w:rFonts w:ascii="Times New Roman" w:eastAsia="Calibri" w:hAnsi="Times New Roman" w:cs="Times New Roman"/>
                <w:sz w:val="22"/>
                <w:szCs w:val="22"/>
              </w:rPr>
              <w:t>Л/С 21236X50620</w:t>
            </w:r>
          </w:p>
          <w:p w14:paraId="6967DDFE" w14:textId="77777777" w:rsidR="00E261F4" w:rsidRPr="00E261F4" w:rsidRDefault="00E261F4" w:rsidP="00E261F4">
            <w:pPr>
              <w:spacing w:line="276" w:lineRule="auto"/>
              <w:ind w:firstLine="22"/>
              <w:rPr>
                <w:rFonts w:ascii="Times New Roman" w:eastAsia="Calibri" w:hAnsi="Times New Roman" w:cs="Times New Roman"/>
                <w:sz w:val="22"/>
                <w:szCs w:val="22"/>
              </w:rPr>
            </w:pPr>
            <w:r w:rsidRPr="00E261F4">
              <w:rPr>
                <w:rFonts w:ascii="Times New Roman" w:eastAsia="Calibri" w:hAnsi="Times New Roman" w:cs="Times New Roman"/>
                <w:sz w:val="22"/>
                <w:szCs w:val="22"/>
              </w:rPr>
              <w:t>БИК 010507002</w:t>
            </w:r>
          </w:p>
          <w:p w14:paraId="50BC4252" w14:textId="77777777" w:rsidR="00E261F4" w:rsidRPr="00E261F4" w:rsidRDefault="00E261F4" w:rsidP="00E261F4">
            <w:pPr>
              <w:spacing w:line="276" w:lineRule="auto"/>
              <w:ind w:firstLine="22"/>
              <w:rPr>
                <w:rFonts w:ascii="Times New Roman" w:eastAsia="Calibri" w:hAnsi="Times New Roman" w:cs="Times New Roman"/>
                <w:sz w:val="22"/>
                <w:szCs w:val="22"/>
              </w:rPr>
            </w:pPr>
            <w:r w:rsidRPr="00E261F4">
              <w:rPr>
                <w:rFonts w:ascii="Times New Roman" w:eastAsia="Calibri" w:hAnsi="Times New Roman" w:cs="Times New Roman"/>
                <w:sz w:val="22"/>
                <w:szCs w:val="22"/>
              </w:rPr>
              <w:t xml:space="preserve">Единый казначейский счет (к/с) 40102810545370000012 </w:t>
            </w:r>
          </w:p>
          <w:p w14:paraId="614936F4" w14:textId="77777777" w:rsidR="00E261F4" w:rsidRPr="00E261F4" w:rsidRDefault="00E261F4" w:rsidP="00E261F4">
            <w:pPr>
              <w:spacing w:line="276" w:lineRule="auto"/>
              <w:ind w:firstLine="22"/>
              <w:rPr>
                <w:rFonts w:ascii="Times New Roman" w:eastAsia="Calibri" w:hAnsi="Times New Roman" w:cs="Times New Roman"/>
                <w:sz w:val="22"/>
                <w:szCs w:val="22"/>
              </w:rPr>
            </w:pPr>
            <w:r w:rsidRPr="00E261F4">
              <w:rPr>
                <w:rFonts w:ascii="Times New Roman" w:eastAsia="Calibri" w:hAnsi="Times New Roman" w:cs="Times New Roman"/>
                <w:sz w:val="22"/>
                <w:szCs w:val="22"/>
              </w:rPr>
              <w:t>Казначейский счет (р/с) 03214643000000012007</w:t>
            </w:r>
            <w:r w:rsidRPr="00E261F4">
              <w:rPr>
                <w:rFonts w:ascii="Times New Roman" w:eastAsia="Calibri" w:hAnsi="Times New Roman" w:cs="Times New Roman"/>
                <w:sz w:val="22"/>
                <w:szCs w:val="22"/>
              </w:rPr>
              <w:br/>
              <w:t xml:space="preserve">Эл. почта: </w:t>
            </w:r>
            <w:hyperlink r:id="rId10" w:history="1">
              <w:r w:rsidRPr="00E261F4">
                <w:rPr>
                  <w:rFonts w:ascii="Times New Roman" w:eastAsia="Calibri" w:hAnsi="Times New Roman" w:cs="Times New Roman"/>
                  <w:color w:val="0000FF"/>
                  <w:sz w:val="22"/>
                  <w:szCs w:val="22"/>
                  <w:u w:val="single"/>
                </w:rPr>
                <w:t>ahch@bgpu.ru</w:t>
              </w:r>
            </w:hyperlink>
            <w:r w:rsidRPr="00E261F4">
              <w:rPr>
                <w:rFonts w:ascii="Times New Roman" w:eastAsia="Calibri" w:hAnsi="Times New Roman" w:cs="Times New Roman"/>
                <w:sz w:val="22"/>
                <w:szCs w:val="22"/>
              </w:rPr>
              <w:t xml:space="preserve">   </w:t>
            </w:r>
            <w:hyperlink r:id="rId11" w:history="1">
              <w:r w:rsidRPr="00E261F4">
                <w:rPr>
                  <w:rFonts w:ascii="Times New Roman" w:eastAsia="Calibri" w:hAnsi="Times New Roman" w:cs="Times New Roman"/>
                  <w:color w:val="0000FF"/>
                  <w:sz w:val="22"/>
                  <w:szCs w:val="22"/>
                  <w:u w:val="single"/>
                </w:rPr>
                <w:t>rektorat@bgpu.ru</w:t>
              </w:r>
            </w:hyperlink>
          </w:p>
          <w:p w14:paraId="50CE0F73" w14:textId="77777777" w:rsidR="00E261F4" w:rsidRPr="00E261F4" w:rsidRDefault="00E261F4" w:rsidP="00E261F4">
            <w:pPr>
              <w:spacing w:line="276" w:lineRule="auto"/>
              <w:ind w:firstLine="22"/>
              <w:rPr>
                <w:rFonts w:ascii="Times New Roman" w:eastAsia="Calibri" w:hAnsi="Times New Roman" w:cs="Times New Roman"/>
                <w:sz w:val="22"/>
                <w:szCs w:val="22"/>
              </w:rPr>
            </w:pPr>
            <w:r w:rsidRPr="00E261F4">
              <w:rPr>
                <w:rFonts w:ascii="Times New Roman" w:eastAsia="Calibri" w:hAnsi="Times New Roman" w:cs="Times New Roman"/>
                <w:sz w:val="22"/>
                <w:szCs w:val="22"/>
              </w:rPr>
              <w:t>Тел. контактного лица: (4162) /99-16-50///99-16-03/</w:t>
            </w:r>
          </w:p>
          <w:p w14:paraId="0C337C55" w14:textId="77777777" w:rsidR="00E261F4" w:rsidRPr="00E261F4" w:rsidRDefault="00E261F4" w:rsidP="00E261F4">
            <w:pPr>
              <w:suppressAutoHyphens w:val="0"/>
              <w:snapToGrid w:val="0"/>
              <w:rPr>
                <w:rFonts w:ascii="Times New Roman" w:hAnsi="Times New Roman" w:cs="Times New Roman"/>
                <w:b/>
                <w:bCs/>
                <w:sz w:val="22"/>
                <w:szCs w:val="22"/>
                <w:lang w:eastAsia="ru-RU"/>
              </w:rPr>
            </w:pPr>
          </w:p>
        </w:tc>
        <w:tc>
          <w:tcPr>
            <w:tcW w:w="4561" w:type="dxa"/>
          </w:tcPr>
          <w:p w14:paraId="2E357C48" w14:textId="77777777" w:rsidR="00E261F4" w:rsidRPr="00E261F4" w:rsidRDefault="00E261F4" w:rsidP="00E261F4">
            <w:pPr>
              <w:suppressAutoHyphens w:val="0"/>
              <w:snapToGrid w:val="0"/>
              <w:rPr>
                <w:rFonts w:ascii="Times New Roman" w:hAnsi="Times New Roman" w:cs="Times New Roman"/>
                <w:b/>
                <w:bCs/>
                <w:sz w:val="22"/>
                <w:szCs w:val="22"/>
                <w:highlight w:val="yellow"/>
                <w:lang w:eastAsia="ru-RU"/>
              </w:rPr>
            </w:pPr>
            <w:r w:rsidRPr="00E261F4">
              <w:rPr>
                <w:rFonts w:ascii="Times New Roman" w:hAnsi="Times New Roman" w:cs="Times New Roman"/>
                <w:b/>
                <w:bCs/>
                <w:sz w:val="22"/>
                <w:szCs w:val="22"/>
                <w:highlight w:val="yellow"/>
                <w:lang w:eastAsia="ru-RU"/>
              </w:rPr>
              <w:t>Поставщик:</w:t>
            </w:r>
          </w:p>
          <w:p w14:paraId="415E961E" w14:textId="77777777" w:rsidR="00E261F4" w:rsidRPr="00E261F4" w:rsidRDefault="00E261F4" w:rsidP="00E261F4">
            <w:pPr>
              <w:suppressAutoHyphens w:val="0"/>
              <w:rPr>
                <w:rFonts w:ascii="Times New Roman" w:hAnsi="Times New Roman" w:cs="Times New Roman"/>
                <w:b/>
                <w:bCs/>
                <w:sz w:val="22"/>
                <w:szCs w:val="22"/>
                <w:highlight w:val="yellow"/>
                <w:lang w:eastAsia="ru-RU"/>
              </w:rPr>
            </w:pPr>
          </w:p>
        </w:tc>
      </w:tr>
      <w:tr w:rsidR="00E261F4" w:rsidRPr="00E261F4" w14:paraId="7C995FBF" w14:textId="77777777" w:rsidTr="003463F0">
        <w:tc>
          <w:tcPr>
            <w:tcW w:w="5220" w:type="dxa"/>
          </w:tcPr>
          <w:p w14:paraId="16A195A9" w14:textId="77777777" w:rsidR="00E261F4" w:rsidRPr="00E261F4" w:rsidRDefault="00E261F4" w:rsidP="00E261F4">
            <w:pPr>
              <w:spacing w:line="276" w:lineRule="auto"/>
              <w:ind w:firstLine="22"/>
              <w:rPr>
                <w:rFonts w:ascii="Times New Roman" w:hAnsi="Times New Roman" w:cs="Times New Roman"/>
                <w:b/>
                <w:bCs/>
                <w:sz w:val="22"/>
                <w:szCs w:val="22"/>
                <w:lang w:eastAsia="ru-RU"/>
              </w:rPr>
            </w:pPr>
            <w:r w:rsidRPr="00E261F4">
              <w:rPr>
                <w:rFonts w:ascii="Times New Roman" w:eastAsia="Calibri" w:hAnsi="Times New Roman" w:cs="Times New Roman"/>
                <w:b/>
                <w:bCs/>
                <w:sz w:val="22"/>
                <w:szCs w:val="22"/>
              </w:rPr>
              <w:t>Ректор</w:t>
            </w:r>
          </w:p>
          <w:p w14:paraId="4FF7398D" w14:textId="77777777" w:rsidR="00E261F4" w:rsidRPr="00E261F4" w:rsidRDefault="00E261F4" w:rsidP="00E261F4">
            <w:pPr>
              <w:suppressAutoHyphens w:val="0"/>
              <w:rPr>
                <w:rFonts w:ascii="Times New Roman" w:hAnsi="Times New Roman" w:cs="Times New Roman"/>
                <w:sz w:val="22"/>
                <w:szCs w:val="22"/>
                <w:lang w:eastAsia="ru-RU"/>
              </w:rPr>
            </w:pPr>
          </w:p>
          <w:p w14:paraId="5A67C929" w14:textId="77777777" w:rsidR="00E261F4" w:rsidRPr="00E261F4" w:rsidRDefault="00E261F4" w:rsidP="00E261F4">
            <w:pPr>
              <w:suppressAutoHyphens w:val="0"/>
              <w:rPr>
                <w:rFonts w:ascii="Times New Roman" w:hAnsi="Times New Roman" w:cs="Times New Roman"/>
                <w:sz w:val="22"/>
                <w:szCs w:val="22"/>
                <w:lang w:eastAsia="ru-RU"/>
              </w:rPr>
            </w:pPr>
          </w:p>
          <w:p w14:paraId="5A9D1C29" w14:textId="77777777" w:rsidR="00E261F4" w:rsidRPr="00E261F4" w:rsidRDefault="00E261F4" w:rsidP="00E261F4">
            <w:pPr>
              <w:suppressAutoHyphens w:val="0"/>
              <w:rPr>
                <w:rFonts w:ascii="Times New Roman" w:hAnsi="Times New Roman" w:cs="Times New Roman"/>
                <w:sz w:val="22"/>
                <w:szCs w:val="22"/>
                <w:lang w:eastAsia="ru-RU"/>
              </w:rPr>
            </w:pPr>
            <w:r w:rsidRPr="00E261F4">
              <w:rPr>
                <w:rFonts w:ascii="Times New Roman" w:hAnsi="Times New Roman" w:cs="Times New Roman"/>
                <w:sz w:val="22"/>
                <w:szCs w:val="22"/>
                <w:lang w:eastAsia="ru-RU"/>
              </w:rPr>
              <w:t>________________________/</w:t>
            </w:r>
            <w:r w:rsidRPr="00E261F4">
              <w:rPr>
                <w:rFonts w:ascii="Times New Roman" w:eastAsia="Calibri" w:hAnsi="Times New Roman" w:cs="Times New Roman"/>
                <w:sz w:val="22"/>
                <w:szCs w:val="22"/>
              </w:rPr>
              <w:t>В.В. Щёкина/</w:t>
            </w:r>
          </w:p>
          <w:p w14:paraId="584E2ACF" w14:textId="77777777" w:rsidR="00E261F4" w:rsidRPr="00E261F4" w:rsidRDefault="00E261F4" w:rsidP="00E261F4">
            <w:pPr>
              <w:suppressAutoHyphens w:val="0"/>
              <w:snapToGrid w:val="0"/>
              <w:rPr>
                <w:rFonts w:ascii="Times New Roman" w:hAnsi="Times New Roman" w:cs="Times New Roman"/>
                <w:sz w:val="22"/>
                <w:szCs w:val="22"/>
                <w:lang w:eastAsia="ru-RU"/>
              </w:rPr>
            </w:pPr>
            <w:r w:rsidRPr="00E261F4">
              <w:rPr>
                <w:rFonts w:ascii="Times New Roman" w:hAnsi="Times New Roman" w:cs="Times New Roman"/>
                <w:sz w:val="22"/>
                <w:szCs w:val="22"/>
                <w:lang w:eastAsia="ru-RU"/>
              </w:rPr>
              <w:t>М.П.</w:t>
            </w:r>
          </w:p>
          <w:p w14:paraId="49CD1FD7" w14:textId="77777777" w:rsidR="00E261F4" w:rsidRPr="00E261F4" w:rsidRDefault="00E261F4" w:rsidP="00E261F4">
            <w:pPr>
              <w:suppressAutoHyphens w:val="0"/>
              <w:snapToGrid w:val="0"/>
              <w:rPr>
                <w:rFonts w:ascii="Times New Roman" w:hAnsi="Times New Roman" w:cs="Times New Roman"/>
                <w:b/>
                <w:bCs/>
                <w:sz w:val="22"/>
                <w:szCs w:val="22"/>
                <w:lang w:eastAsia="ru-RU"/>
              </w:rPr>
            </w:pPr>
          </w:p>
        </w:tc>
        <w:tc>
          <w:tcPr>
            <w:tcW w:w="4561" w:type="dxa"/>
          </w:tcPr>
          <w:p w14:paraId="2D57417A" w14:textId="77777777" w:rsidR="00E261F4" w:rsidRPr="00E261F4" w:rsidRDefault="00E261F4" w:rsidP="00E261F4">
            <w:pPr>
              <w:suppressAutoHyphens w:val="0"/>
              <w:snapToGrid w:val="0"/>
              <w:rPr>
                <w:rFonts w:ascii="Times New Roman" w:hAnsi="Times New Roman" w:cs="Times New Roman"/>
                <w:b/>
                <w:bCs/>
                <w:sz w:val="22"/>
                <w:szCs w:val="22"/>
                <w:highlight w:val="yellow"/>
                <w:lang w:eastAsia="ru-RU"/>
              </w:rPr>
            </w:pPr>
          </w:p>
          <w:p w14:paraId="0777AD8E" w14:textId="77777777" w:rsidR="00E261F4" w:rsidRPr="00E261F4" w:rsidRDefault="00E261F4" w:rsidP="00E261F4">
            <w:pPr>
              <w:suppressAutoHyphens w:val="0"/>
              <w:snapToGrid w:val="0"/>
              <w:rPr>
                <w:rFonts w:ascii="Times New Roman" w:hAnsi="Times New Roman" w:cs="Times New Roman"/>
                <w:b/>
                <w:bCs/>
                <w:sz w:val="22"/>
                <w:szCs w:val="22"/>
                <w:highlight w:val="yellow"/>
                <w:lang w:eastAsia="ru-RU"/>
              </w:rPr>
            </w:pPr>
          </w:p>
          <w:p w14:paraId="1549D7F6" w14:textId="2BF7FAC6" w:rsidR="00E261F4" w:rsidRPr="00E261F4" w:rsidRDefault="00E261F4" w:rsidP="00E261F4">
            <w:pPr>
              <w:suppressAutoHyphens w:val="0"/>
              <w:snapToGrid w:val="0"/>
              <w:rPr>
                <w:rFonts w:ascii="Times New Roman" w:hAnsi="Times New Roman" w:cs="Times New Roman"/>
                <w:b/>
                <w:bCs/>
                <w:sz w:val="22"/>
                <w:szCs w:val="22"/>
                <w:highlight w:val="yellow"/>
                <w:lang w:eastAsia="ru-RU"/>
              </w:rPr>
            </w:pPr>
            <w:r w:rsidRPr="00E261F4">
              <w:rPr>
                <w:rFonts w:ascii="Times New Roman" w:hAnsi="Times New Roman" w:cs="Times New Roman"/>
                <w:b/>
                <w:bCs/>
                <w:sz w:val="22"/>
                <w:szCs w:val="22"/>
                <w:highlight w:val="yellow"/>
                <w:lang w:eastAsia="ru-RU"/>
              </w:rPr>
              <w:t>_______________________/</w:t>
            </w:r>
            <w:r w:rsidRPr="00E261F4">
              <w:rPr>
                <w:rFonts w:ascii="Times New Roman" w:hAnsi="Times New Roman" w:cs="Times New Roman"/>
                <w:b/>
                <w:bCs/>
                <w:sz w:val="22"/>
                <w:szCs w:val="22"/>
                <w:highlight w:val="yellow"/>
                <w:lang w:eastAsia="ru-RU"/>
              </w:rPr>
              <w:t xml:space="preserve"> </w:t>
            </w:r>
            <w:r w:rsidRPr="00E261F4">
              <w:rPr>
                <w:rFonts w:ascii="Times New Roman" w:hAnsi="Times New Roman" w:cs="Times New Roman"/>
                <w:b/>
                <w:bCs/>
                <w:sz w:val="22"/>
                <w:szCs w:val="22"/>
                <w:highlight w:val="yellow"/>
                <w:lang w:eastAsia="ru-RU"/>
              </w:rPr>
              <w:t>/</w:t>
            </w:r>
          </w:p>
          <w:p w14:paraId="4CEEB4C2" w14:textId="77777777" w:rsidR="00E261F4" w:rsidRPr="00E261F4" w:rsidRDefault="00E261F4" w:rsidP="00E261F4">
            <w:pPr>
              <w:suppressAutoHyphens w:val="0"/>
              <w:snapToGrid w:val="0"/>
              <w:rPr>
                <w:rFonts w:ascii="Times New Roman" w:hAnsi="Times New Roman" w:cs="Times New Roman"/>
                <w:b/>
                <w:bCs/>
                <w:sz w:val="22"/>
                <w:szCs w:val="22"/>
                <w:highlight w:val="yellow"/>
                <w:lang w:eastAsia="ru-RU"/>
              </w:rPr>
            </w:pPr>
            <w:r w:rsidRPr="00E261F4">
              <w:rPr>
                <w:rFonts w:ascii="Times New Roman" w:hAnsi="Times New Roman" w:cs="Times New Roman"/>
                <w:sz w:val="22"/>
                <w:szCs w:val="22"/>
                <w:highlight w:val="yellow"/>
                <w:lang w:eastAsia="ru-RU"/>
              </w:rPr>
              <w:t>М.П.</w:t>
            </w:r>
          </w:p>
        </w:tc>
      </w:tr>
      <w:bookmarkEnd w:id="5"/>
    </w:tbl>
    <w:p w14:paraId="3F78E9FE" w14:textId="77777777" w:rsidR="00AC418B" w:rsidRPr="00E261F4" w:rsidRDefault="00AC418B" w:rsidP="00AC418B">
      <w:pPr>
        <w:suppressAutoHyphens w:val="0"/>
        <w:autoSpaceDE w:val="0"/>
        <w:autoSpaceDN w:val="0"/>
        <w:adjustRightInd w:val="0"/>
        <w:ind w:left="6372"/>
        <w:contextualSpacing/>
        <w:jc w:val="both"/>
        <w:outlineLvl w:val="0"/>
        <w:rPr>
          <w:rFonts w:ascii="Times New Roman" w:hAnsi="Times New Roman" w:cs="Times New Roman"/>
          <w:sz w:val="22"/>
          <w:szCs w:val="22"/>
          <w:lang w:eastAsia="en-US"/>
        </w:rPr>
        <w:sectPr w:rsidR="00AC418B" w:rsidRPr="00E261F4" w:rsidSect="00CC4DEB">
          <w:pgSz w:w="11906" w:h="16838"/>
          <w:pgMar w:top="568" w:right="566" w:bottom="426" w:left="1134" w:header="708" w:footer="708" w:gutter="0"/>
          <w:cols w:space="708"/>
          <w:docGrid w:linePitch="360"/>
        </w:sectPr>
      </w:pPr>
    </w:p>
    <w:p w14:paraId="1CB591AA" w14:textId="02B3F59D" w:rsidR="00AC418B" w:rsidRPr="00E261F4" w:rsidRDefault="00AC418B" w:rsidP="00AC418B">
      <w:pPr>
        <w:suppressAutoHyphens w:val="0"/>
        <w:autoSpaceDE w:val="0"/>
        <w:autoSpaceDN w:val="0"/>
        <w:adjustRightInd w:val="0"/>
        <w:ind w:left="6372"/>
        <w:contextualSpacing/>
        <w:jc w:val="both"/>
        <w:outlineLvl w:val="0"/>
        <w:rPr>
          <w:rFonts w:ascii="Times New Roman" w:hAnsi="Times New Roman" w:cs="Times New Roman"/>
          <w:sz w:val="22"/>
          <w:szCs w:val="22"/>
          <w:lang w:eastAsia="en-US"/>
        </w:rPr>
      </w:pPr>
      <w:r w:rsidRPr="00E261F4">
        <w:rPr>
          <w:rFonts w:ascii="Times New Roman" w:hAnsi="Times New Roman" w:cs="Times New Roman"/>
          <w:sz w:val="22"/>
          <w:szCs w:val="22"/>
          <w:lang w:eastAsia="en-US"/>
        </w:rPr>
        <w:lastRenderedPageBreak/>
        <w:t>Приложение</w:t>
      </w:r>
      <w:r w:rsidR="003A2FCD">
        <w:rPr>
          <w:rFonts w:ascii="Times New Roman" w:hAnsi="Times New Roman" w:cs="Times New Roman"/>
          <w:sz w:val="22"/>
          <w:szCs w:val="22"/>
          <w:lang w:eastAsia="en-US"/>
        </w:rPr>
        <w:t xml:space="preserve"> № 1</w:t>
      </w:r>
      <w:r w:rsidRPr="00E261F4">
        <w:rPr>
          <w:rFonts w:ascii="Times New Roman" w:hAnsi="Times New Roman" w:cs="Times New Roman"/>
          <w:sz w:val="22"/>
          <w:szCs w:val="22"/>
          <w:lang w:eastAsia="en-US"/>
        </w:rPr>
        <w:t xml:space="preserve"> к Контракту </w:t>
      </w:r>
      <w:r w:rsidR="003A2FCD">
        <w:rPr>
          <w:rFonts w:ascii="Times New Roman" w:hAnsi="Times New Roman" w:cs="Times New Roman"/>
          <w:sz w:val="22"/>
          <w:szCs w:val="22"/>
          <w:lang w:eastAsia="en-US"/>
        </w:rPr>
        <w:t>№</w:t>
      </w:r>
    </w:p>
    <w:p w14:paraId="7CA1D8CE" w14:textId="03B0B5D7" w:rsidR="00AC418B" w:rsidRPr="00E261F4" w:rsidRDefault="00AC418B" w:rsidP="00AC418B">
      <w:pPr>
        <w:suppressAutoHyphens w:val="0"/>
        <w:autoSpaceDE w:val="0"/>
        <w:autoSpaceDN w:val="0"/>
        <w:adjustRightInd w:val="0"/>
        <w:ind w:left="6372"/>
        <w:contextualSpacing/>
        <w:jc w:val="both"/>
        <w:rPr>
          <w:rFonts w:ascii="Times New Roman" w:hAnsi="Times New Roman" w:cs="Times New Roman"/>
          <w:sz w:val="22"/>
          <w:szCs w:val="22"/>
          <w:lang w:eastAsia="en-US"/>
        </w:rPr>
      </w:pPr>
      <w:r w:rsidRPr="00E261F4">
        <w:rPr>
          <w:rFonts w:ascii="Times New Roman" w:hAnsi="Times New Roman" w:cs="Times New Roman"/>
          <w:sz w:val="22"/>
          <w:szCs w:val="22"/>
          <w:lang w:eastAsia="en-US"/>
        </w:rPr>
        <w:t xml:space="preserve">от ________ 20___ г. </w:t>
      </w:r>
    </w:p>
    <w:p w14:paraId="680763EC" w14:textId="77777777" w:rsidR="00AC418B" w:rsidRPr="00E261F4" w:rsidRDefault="00AC418B" w:rsidP="00AC418B">
      <w:pPr>
        <w:suppressAutoHyphens w:val="0"/>
        <w:autoSpaceDE w:val="0"/>
        <w:autoSpaceDN w:val="0"/>
        <w:adjustRightInd w:val="0"/>
        <w:contextualSpacing/>
        <w:jc w:val="center"/>
        <w:rPr>
          <w:rFonts w:ascii="Times New Roman" w:hAnsi="Times New Roman" w:cs="Times New Roman"/>
          <w:sz w:val="22"/>
          <w:szCs w:val="22"/>
          <w:lang w:eastAsia="en-US"/>
        </w:rPr>
      </w:pPr>
    </w:p>
    <w:p w14:paraId="7E915622" w14:textId="77777777" w:rsidR="00AC418B" w:rsidRPr="00E261F4" w:rsidRDefault="00AC418B" w:rsidP="00AC418B">
      <w:pPr>
        <w:suppressAutoHyphens w:val="0"/>
        <w:autoSpaceDE w:val="0"/>
        <w:autoSpaceDN w:val="0"/>
        <w:adjustRightInd w:val="0"/>
        <w:contextualSpacing/>
        <w:jc w:val="center"/>
        <w:rPr>
          <w:rFonts w:ascii="Times New Roman" w:hAnsi="Times New Roman" w:cs="Times New Roman"/>
          <w:sz w:val="22"/>
          <w:szCs w:val="22"/>
          <w:lang w:eastAsia="en-US"/>
        </w:rPr>
      </w:pPr>
    </w:p>
    <w:p w14:paraId="28A24ACB" w14:textId="15951F8D" w:rsidR="003966F0" w:rsidRDefault="003966F0" w:rsidP="003966F0">
      <w:pPr>
        <w:suppressAutoHyphens w:val="0"/>
        <w:jc w:val="center"/>
        <w:rPr>
          <w:rFonts w:ascii="Times New Roman" w:hAnsi="Times New Roman" w:cs="Times New Roman"/>
          <w:b/>
          <w:sz w:val="22"/>
          <w:szCs w:val="22"/>
        </w:rPr>
      </w:pPr>
      <w:r w:rsidRPr="00E261F4">
        <w:rPr>
          <w:rFonts w:ascii="Times New Roman" w:hAnsi="Times New Roman" w:cs="Times New Roman"/>
          <w:b/>
          <w:sz w:val="22"/>
          <w:szCs w:val="22"/>
        </w:rPr>
        <w:t>Спецификация</w:t>
      </w:r>
    </w:p>
    <w:p w14:paraId="14E81561" w14:textId="2688E3B6" w:rsidR="003A2FCD" w:rsidRDefault="003A2FCD" w:rsidP="003966F0">
      <w:pPr>
        <w:suppressAutoHyphens w:val="0"/>
        <w:jc w:val="center"/>
        <w:rPr>
          <w:rFonts w:ascii="Times New Roman" w:hAnsi="Times New Roman" w:cs="Times New Roman"/>
          <w:b/>
          <w:sz w:val="22"/>
          <w:szCs w:val="22"/>
        </w:rPr>
      </w:pPr>
    </w:p>
    <w:tbl>
      <w:tblPr>
        <w:tblW w:w="1147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
        <w:gridCol w:w="50"/>
        <w:gridCol w:w="4650"/>
        <w:gridCol w:w="993"/>
        <w:gridCol w:w="1134"/>
        <w:gridCol w:w="1559"/>
        <w:gridCol w:w="1134"/>
        <w:gridCol w:w="24"/>
        <w:gridCol w:w="1393"/>
        <w:gridCol w:w="24"/>
      </w:tblGrid>
      <w:tr w:rsidR="003A2FCD" w:rsidRPr="00FD3998" w14:paraId="04C5356D" w14:textId="77777777" w:rsidTr="003A2FCD">
        <w:trPr>
          <w:gridAfter w:val="1"/>
          <w:wAfter w:w="24" w:type="dxa"/>
          <w:trHeight w:val="1078"/>
        </w:trPr>
        <w:tc>
          <w:tcPr>
            <w:tcW w:w="517" w:type="dxa"/>
            <w:tcBorders>
              <w:top w:val="single" w:sz="4" w:space="0" w:color="000000"/>
              <w:left w:val="single" w:sz="4" w:space="0" w:color="000000"/>
              <w:bottom w:val="single" w:sz="4" w:space="0" w:color="000000"/>
              <w:right w:val="single" w:sz="4" w:space="0" w:color="000000"/>
            </w:tcBorders>
            <w:shd w:val="clear" w:color="auto" w:fill="auto"/>
            <w:hideMark/>
          </w:tcPr>
          <w:p w14:paraId="1784D3D0" w14:textId="77777777" w:rsidR="003A2FCD" w:rsidRPr="00FD3998" w:rsidRDefault="003A2FCD" w:rsidP="003463F0">
            <w:pPr>
              <w:jc w:val="both"/>
              <w:rPr>
                <w:rFonts w:ascii="Times New Roman" w:hAnsi="Times New Roman"/>
                <w:lang w:eastAsia="en-US"/>
              </w:rPr>
            </w:pPr>
            <w:r w:rsidRPr="00FD3998">
              <w:rPr>
                <w:rFonts w:ascii="Times New Roman" w:hAnsi="Times New Roman"/>
                <w:lang w:eastAsia="en-US"/>
              </w:rPr>
              <w:t>№ п</w:t>
            </w:r>
            <w:r w:rsidRPr="00FD3998">
              <w:rPr>
                <w:rFonts w:ascii="Times New Roman" w:hAnsi="Times New Roman"/>
                <w:lang w:val="en-US" w:eastAsia="en-US"/>
              </w:rPr>
              <w:t>/</w:t>
            </w:r>
            <w:r w:rsidRPr="00FD3998">
              <w:rPr>
                <w:rFonts w:ascii="Times New Roman" w:hAnsi="Times New Roman"/>
                <w:lang w:eastAsia="en-US"/>
              </w:rPr>
              <w:t>п</w:t>
            </w:r>
          </w:p>
        </w:tc>
        <w:tc>
          <w:tcPr>
            <w:tcW w:w="470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DBE9878" w14:textId="77777777" w:rsidR="003A2FCD" w:rsidRPr="00FD3998" w:rsidRDefault="003A2FCD" w:rsidP="003463F0">
            <w:pPr>
              <w:jc w:val="center"/>
              <w:rPr>
                <w:rFonts w:ascii="Times New Roman" w:hAnsi="Times New Roman"/>
                <w:lang w:eastAsia="en-US"/>
              </w:rPr>
            </w:pPr>
            <w:r w:rsidRPr="00FD3998">
              <w:rPr>
                <w:rFonts w:ascii="Times New Roman" w:hAnsi="Times New Roman"/>
              </w:rPr>
              <w:t xml:space="preserve">Наименование, </w:t>
            </w:r>
            <w:r w:rsidRPr="00FD3998">
              <w:rPr>
                <w:rFonts w:ascii="Times New Roman" w:hAnsi="Times New Roman"/>
                <w:lang w:eastAsia="en-US"/>
              </w:rPr>
              <w:t xml:space="preserve">товарный знак (при наличии) </w:t>
            </w:r>
          </w:p>
        </w:tc>
        <w:tc>
          <w:tcPr>
            <w:tcW w:w="993" w:type="dxa"/>
            <w:tcBorders>
              <w:top w:val="single" w:sz="4" w:space="0" w:color="000000"/>
              <w:left w:val="single" w:sz="4" w:space="0" w:color="000000"/>
              <w:bottom w:val="single" w:sz="4" w:space="0" w:color="000000"/>
              <w:right w:val="single" w:sz="4" w:space="0" w:color="000000"/>
            </w:tcBorders>
          </w:tcPr>
          <w:p w14:paraId="73EC1F7D" w14:textId="77777777" w:rsidR="003A2FCD" w:rsidRPr="00FD3998" w:rsidRDefault="003A2FCD" w:rsidP="003463F0">
            <w:pPr>
              <w:jc w:val="center"/>
              <w:rPr>
                <w:rFonts w:ascii="Times New Roman" w:eastAsia="Calibri" w:hAnsi="Times New Roman"/>
                <w:lang w:eastAsia="en-US"/>
              </w:rPr>
            </w:pPr>
            <w:r w:rsidRPr="00FD3998">
              <w:rPr>
                <w:rFonts w:ascii="Times New Roman" w:hAnsi="Times New Roman"/>
                <w:lang w:eastAsia="en-US"/>
              </w:rPr>
              <w:t>Ед. изм.</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480EDD4" w14:textId="77777777" w:rsidR="003A2FCD" w:rsidRPr="00FD3998" w:rsidRDefault="003A2FCD" w:rsidP="003463F0">
            <w:pPr>
              <w:jc w:val="center"/>
              <w:rPr>
                <w:rFonts w:ascii="Times New Roman" w:hAnsi="Times New Roman"/>
                <w:lang w:eastAsia="en-US"/>
              </w:rPr>
            </w:pPr>
            <w:r w:rsidRPr="00FD3998">
              <w:rPr>
                <w:rFonts w:ascii="Times New Roman" w:hAnsi="Times New Roman"/>
                <w:lang w:eastAsia="en-US"/>
              </w:rPr>
              <w:t>Количество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2130BBC1" w14:textId="52FA9F69" w:rsidR="003A2FCD" w:rsidRPr="00FD3998" w:rsidRDefault="003A2FCD" w:rsidP="003463F0">
            <w:pPr>
              <w:jc w:val="center"/>
              <w:rPr>
                <w:rFonts w:ascii="Times New Roman" w:hAnsi="Times New Roman"/>
                <w:lang w:eastAsia="en-US"/>
              </w:rPr>
            </w:pPr>
            <w:r w:rsidRPr="00FD3998">
              <w:rPr>
                <w:rFonts w:ascii="Times New Roman" w:hAnsi="Times New Roman"/>
                <w:lang w:eastAsia="en-US"/>
              </w:rPr>
              <w:t>Цена за ед. товара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59F9781" w14:textId="440C2BB1" w:rsidR="003A2FCD" w:rsidRPr="00FD3998" w:rsidRDefault="003A2FCD" w:rsidP="003463F0">
            <w:pPr>
              <w:jc w:val="center"/>
              <w:rPr>
                <w:rFonts w:ascii="Times New Roman" w:hAnsi="Times New Roman"/>
                <w:lang w:eastAsia="en-US"/>
              </w:rPr>
            </w:pPr>
            <w:r>
              <w:rPr>
                <w:rFonts w:ascii="Times New Roman" w:hAnsi="Times New Roman"/>
                <w:lang w:eastAsia="en-US"/>
              </w:rPr>
              <w:t>НДС</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6841923" w14:textId="77777777" w:rsidR="003A2FCD" w:rsidRPr="00FD3998" w:rsidRDefault="003A2FCD" w:rsidP="003463F0">
            <w:pPr>
              <w:jc w:val="center"/>
              <w:rPr>
                <w:rFonts w:ascii="Times New Roman" w:hAnsi="Times New Roman"/>
                <w:lang w:eastAsia="en-US"/>
              </w:rPr>
            </w:pPr>
            <w:r w:rsidRPr="00FD3998">
              <w:rPr>
                <w:rFonts w:ascii="Times New Roman" w:hAnsi="Times New Roman"/>
                <w:lang w:eastAsia="en-US"/>
              </w:rPr>
              <w:t xml:space="preserve">Сумма </w:t>
            </w:r>
            <w:r>
              <w:rPr>
                <w:rFonts w:ascii="Times New Roman" w:hAnsi="Times New Roman"/>
                <w:lang w:eastAsia="en-US"/>
              </w:rPr>
              <w:t xml:space="preserve">с НДС </w:t>
            </w:r>
            <w:r w:rsidRPr="00FD3998">
              <w:rPr>
                <w:rFonts w:ascii="Times New Roman" w:hAnsi="Times New Roman"/>
                <w:lang w:eastAsia="en-US"/>
              </w:rPr>
              <w:t>(руб.)</w:t>
            </w:r>
          </w:p>
        </w:tc>
      </w:tr>
      <w:tr w:rsidR="003A2FCD" w:rsidRPr="00FD3998" w14:paraId="3A22593F" w14:textId="77777777" w:rsidTr="003A2FCD">
        <w:trPr>
          <w:gridAfter w:val="1"/>
          <w:wAfter w:w="24" w:type="dxa"/>
          <w:trHeight w:val="336"/>
        </w:trPr>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1C9F44AE" w14:textId="77777777" w:rsidR="003A2FCD" w:rsidRPr="00FD3998" w:rsidRDefault="003A2FCD" w:rsidP="003463F0">
            <w:pPr>
              <w:jc w:val="both"/>
              <w:rPr>
                <w:rFonts w:ascii="Times New Roman" w:hAnsi="Times New Roman"/>
                <w:lang w:eastAsia="en-US"/>
              </w:rPr>
            </w:pPr>
            <w:r w:rsidRPr="00FD3998">
              <w:rPr>
                <w:rFonts w:ascii="Times New Roman" w:hAnsi="Times New Roman"/>
              </w:rPr>
              <w:t>1</w:t>
            </w:r>
          </w:p>
        </w:tc>
        <w:tc>
          <w:tcPr>
            <w:tcW w:w="4700" w:type="dxa"/>
            <w:gridSpan w:val="2"/>
            <w:tcBorders>
              <w:top w:val="single" w:sz="4" w:space="0" w:color="000000"/>
              <w:left w:val="single" w:sz="4" w:space="0" w:color="000000"/>
              <w:bottom w:val="single" w:sz="4" w:space="0" w:color="000000"/>
              <w:right w:val="single" w:sz="4" w:space="0" w:color="000000"/>
            </w:tcBorders>
            <w:shd w:val="clear" w:color="auto" w:fill="auto"/>
          </w:tcPr>
          <w:p w14:paraId="15FD1AE6" w14:textId="5946442A" w:rsidR="003A2FCD" w:rsidRDefault="003A2FCD" w:rsidP="003463F0">
            <w:pPr>
              <w:rPr>
                <w:rFonts w:ascii="Times New Roman" w:hAnsi="Times New Roman"/>
                <w:highlight w:val="yellow"/>
                <w:lang w:eastAsia="en-US"/>
              </w:rPr>
            </w:pPr>
            <w:r w:rsidRPr="003A2FCD">
              <w:rPr>
                <w:rFonts w:ascii="Times New Roman" w:hAnsi="Times New Roman"/>
                <w:lang w:eastAsia="en-US"/>
              </w:rPr>
              <w:t>Вода бутилированная негазированная 0,5 л.</w:t>
            </w:r>
            <w:r w:rsidRPr="003A2FCD">
              <w:rPr>
                <w:rFonts w:ascii="Times New Roman" w:hAnsi="Times New Roman"/>
                <w:lang w:eastAsia="en-US"/>
              </w:rPr>
              <w:t xml:space="preserve"> </w:t>
            </w:r>
            <w:r>
              <w:rPr>
                <w:rFonts w:ascii="Times New Roman" w:hAnsi="Times New Roman"/>
                <w:lang w:eastAsia="en-US"/>
              </w:rPr>
              <w:t xml:space="preserve">(ОКПД2 </w:t>
            </w:r>
            <w:r>
              <w:rPr>
                <w:rFonts w:ascii="Times New Roman" w:hAnsi="Times New Roman"/>
                <w:lang w:eastAsia="en-US"/>
              </w:rPr>
              <w:t>–</w:t>
            </w:r>
            <w:r>
              <w:rPr>
                <w:rFonts w:ascii="Times New Roman" w:hAnsi="Times New Roman"/>
                <w:lang w:eastAsia="en-US"/>
              </w:rPr>
              <w:t xml:space="preserve"> </w:t>
            </w:r>
            <w:r w:rsidRPr="003A2FCD">
              <w:rPr>
                <w:rFonts w:ascii="Times New Roman" w:hAnsi="Times New Roman"/>
                <w:lang w:eastAsia="en-US"/>
              </w:rPr>
              <w:t>11.07.11.120</w:t>
            </w:r>
            <w:r>
              <w:rPr>
                <w:rFonts w:ascii="Times New Roman" w:hAnsi="Times New Roman"/>
                <w:lang w:eastAsia="en-US"/>
              </w:rPr>
              <w:t>)</w:t>
            </w:r>
          </w:p>
        </w:tc>
        <w:tc>
          <w:tcPr>
            <w:tcW w:w="993" w:type="dxa"/>
            <w:tcBorders>
              <w:top w:val="single" w:sz="4" w:space="0" w:color="000000"/>
              <w:left w:val="single" w:sz="4" w:space="0" w:color="000000"/>
              <w:bottom w:val="single" w:sz="4" w:space="0" w:color="000000"/>
              <w:right w:val="single" w:sz="4" w:space="0" w:color="000000"/>
            </w:tcBorders>
          </w:tcPr>
          <w:p w14:paraId="29FD9FCE" w14:textId="77777777" w:rsidR="003A2FCD" w:rsidRPr="008805AE" w:rsidRDefault="003A2FCD" w:rsidP="003463F0">
            <w:pPr>
              <w:jc w:val="center"/>
              <w:rPr>
                <w:rFonts w:ascii="Times New Roman" w:hAnsi="Times New Roman"/>
                <w:lang w:eastAsia="en-US"/>
              </w:rPr>
            </w:pPr>
            <w:r w:rsidRPr="008805AE">
              <w:rPr>
                <w:rFonts w:ascii="Times New Roman" w:hAnsi="Times New Roman"/>
                <w:lang w:eastAsia="en-US"/>
              </w:rPr>
              <w:t xml:space="preserve">Шт.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E868CC" w14:textId="6F48B2A7" w:rsidR="003A2FCD" w:rsidRPr="008805AE" w:rsidRDefault="003A2FCD" w:rsidP="003463F0">
            <w:pPr>
              <w:jc w:val="center"/>
              <w:rPr>
                <w:rFonts w:ascii="Times New Roman" w:hAnsi="Times New Roman"/>
                <w:lang w:eastAsia="en-US"/>
              </w:rPr>
            </w:pPr>
            <w:r>
              <w:rPr>
                <w:rFonts w:ascii="Times New Roman" w:hAnsi="Times New Roman"/>
                <w:lang w:eastAsia="en-US"/>
              </w:rPr>
              <w:t>625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C090E1C" w14:textId="77777777" w:rsidR="003A2FCD" w:rsidRPr="00FD3998" w:rsidRDefault="003A2FCD" w:rsidP="003463F0">
            <w:pPr>
              <w:jc w:val="center"/>
              <w:rPr>
                <w:rFonts w:ascii="Times New Roman" w:hAnsi="Times New Roman"/>
                <w:highlight w:val="yellow"/>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F2444" w14:textId="77777777" w:rsidR="003A2FCD" w:rsidRPr="00FD3998" w:rsidRDefault="003A2FCD" w:rsidP="003463F0">
            <w:pPr>
              <w:jc w:val="center"/>
              <w:rPr>
                <w:rFonts w:ascii="Times New Roman" w:hAnsi="Times New Roman"/>
                <w:highlight w:val="yellow"/>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14:paraId="4CCEF1E2" w14:textId="77777777" w:rsidR="003A2FCD" w:rsidRPr="00FD3998" w:rsidRDefault="003A2FCD" w:rsidP="003463F0">
            <w:pPr>
              <w:jc w:val="center"/>
              <w:rPr>
                <w:rFonts w:ascii="Times New Roman" w:hAnsi="Times New Roman"/>
                <w:highlight w:val="yellow"/>
                <w:lang w:eastAsia="en-US"/>
              </w:rPr>
            </w:pPr>
          </w:p>
        </w:tc>
      </w:tr>
      <w:tr w:rsidR="003A2FCD" w:rsidRPr="00FD3998" w14:paraId="12EF8B74" w14:textId="77777777" w:rsidTr="003A2FCD">
        <w:trPr>
          <w:trHeight w:val="305"/>
        </w:trPr>
        <w:tc>
          <w:tcPr>
            <w:tcW w:w="567" w:type="dxa"/>
            <w:gridSpan w:val="2"/>
            <w:tcBorders>
              <w:top w:val="single" w:sz="4" w:space="0" w:color="000000"/>
              <w:left w:val="single" w:sz="4" w:space="0" w:color="000000"/>
              <w:bottom w:val="single" w:sz="4" w:space="0" w:color="000000"/>
              <w:right w:val="single" w:sz="4" w:space="0" w:color="000000"/>
            </w:tcBorders>
          </w:tcPr>
          <w:p w14:paraId="52C6A02D" w14:textId="77777777" w:rsidR="003A2FCD" w:rsidRPr="00F21B15" w:rsidRDefault="003A2FCD" w:rsidP="003463F0">
            <w:pPr>
              <w:jc w:val="right"/>
              <w:rPr>
                <w:rFonts w:ascii="Times New Roman" w:hAnsi="Times New Roman"/>
                <w:b/>
                <w:bCs/>
                <w:lang w:eastAsia="en-US"/>
              </w:rPr>
            </w:pPr>
          </w:p>
        </w:tc>
        <w:tc>
          <w:tcPr>
            <w:tcW w:w="9494" w:type="dxa"/>
            <w:gridSpan w:val="6"/>
            <w:tcBorders>
              <w:top w:val="single" w:sz="4" w:space="0" w:color="000000"/>
              <w:left w:val="single" w:sz="4" w:space="0" w:color="000000"/>
              <w:bottom w:val="single" w:sz="4" w:space="0" w:color="000000"/>
              <w:right w:val="single" w:sz="4" w:space="0" w:color="000000"/>
            </w:tcBorders>
            <w:shd w:val="clear" w:color="auto" w:fill="auto"/>
          </w:tcPr>
          <w:p w14:paraId="28FBB378" w14:textId="77777777" w:rsidR="003A2FCD" w:rsidRPr="00F21B15" w:rsidRDefault="003A2FCD" w:rsidP="003463F0">
            <w:pPr>
              <w:jc w:val="right"/>
              <w:rPr>
                <w:rFonts w:ascii="Times New Roman" w:hAnsi="Times New Roman"/>
                <w:lang w:eastAsia="en-US"/>
              </w:rPr>
            </w:pPr>
            <w:r w:rsidRPr="00F21B15">
              <w:rPr>
                <w:rFonts w:ascii="Times New Roman" w:hAnsi="Times New Roman"/>
                <w:b/>
                <w:bCs/>
                <w:lang w:eastAsia="en-US"/>
              </w:rPr>
              <w:t>Итого</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14:paraId="5B20C341" w14:textId="77777777" w:rsidR="003A2FCD" w:rsidRPr="00F21B15" w:rsidRDefault="003A2FCD" w:rsidP="003463F0">
            <w:pPr>
              <w:jc w:val="both"/>
              <w:rPr>
                <w:rFonts w:ascii="Times New Roman" w:hAnsi="Times New Roman"/>
                <w:lang w:eastAsia="en-US"/>
              </w:rPr>
            </w:pPr>
          </w:p>
        </w:tc>
      </w:tr>
      <w:tr w:rsidR="003A2FCD" w:rsidRPr="00FD3998" w14:paraId="58E3BB33" w14:textId="77777777" w:rsidTr="003A2FCD">
        <w:trPr>
          <w:trHeight w:val="282"/>
        </w:trPr>
        <w:tc>
          <w:tcPr>
            <w:tcW w:w="567" w:type="dxa"/>
            <w:gridSpan w:val="2"/>
            <w:tcBorders>
              <w:top w:val="single" w:sz="4" w:space="0" w:color="000000"/>
              <w:left w:val="single" w:sz="4" w:space="0" w:color="000000"/>
              <w:bottom w:val="single" w:sz="4" w:space="0" w:color="000000"/>
              <w:right w:val="single" w:sz="4" w:space="0" w:color="000000"/>
            </w:tcBorders>
          </w:tcPr>
          <w:p w14:paraId="0AC597C4" w14:textId="77777777" w:rsidR="003A2FCD" w:rsidRPr="00F21B15" w:rsidRDefault="003A2FCD" w:rsidP="003463F0">
            <w:pPr>
              <w:jc w:val="right"/>
              <w:rPr>
                <w:rFonts w:ascii="Times New Roman" w:hAnsi="Times New Roman"/>
                <w:b/>
                <w:bCs/>
                <w:lang w:eastAsia="en-US"/>
              </w:rPr>
            </w:pPr>
          </w:p>
        </w:tc>
        <w:tc>
          <w:tcPr>
            <w:tcW w:w="9494" w:type="dxa"/>
            <w:gridSpan w:val="6"/>
            <w:tcBorders>
              <w:top w:val="single" w:sz="4" w:space="0" w:color="000000"/>
              <w:left w:val="single" w:sz="4" w:space="0" w:color="000000"/>
              <w:bottom w:val="single" w:sz="4" w:space="0" w:color="000000"/>
              <w:right w:val="single" w:sz="4" w:space="0" w:color="000000"/>
            </w:tcBorders>
            <w:shd w:val="clear" w:color="auto" w:fill="auto"/>
          </w:tcPr>
          <w:p w14:paraId="595BFDA3" w14:textId="77777777" w:rsidR="003A2FCD" w:rsidRPr="00F21B15" w:rsidRDefault="003A2FCD" w:rsidP="003463F0">
            <w:pPr>
              <w:jc w:val="right"/>
              <w:rPr>
                <w:rFonts w:ascii="Times New Roman" w:hAnsi="Times New Roman"/>
                <w:lang w:eastAsia="en-US"/>
              </w:rPr>
            </w:pPr>
            <w:r w:rsidRPr="00F21B15">
              <w:rPr>
                <w:rFonts w:ascii="Times New Roman" w:hAnsi="Times New Roman"/>
                <w:b/>
                <w:bCs/>
                <w:lang w:eastAsia="en-US"/>
              </w:rPr>
              <w:t>НДС</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14:paraId="391E4256" w14:textId="77777777" w:rsidR="003A2FCD" w:rsidRPr="00F21B15" w:rsidRDefault="003A2FCD" w:rsidP="003463F0">
            <w:pPr>
              <w:jc w:val="both"/>
              <w:rPr>
                <w:rFonts w:ascii="Times New Roman" w:hAnsi="Times New Roman"/>
                <w:lang w:eastAsia="en-US"/>
              </w:rPr>
            </w:pPr>
          </w:p>
        </w:tc>
      </w:tr>
      <w:tr w:rsidR="003A2FCD" w:rsidRPr="00FD3998" w14:paraId="22947F37" w14:textId="77777777" w:rsidTr="003A2FCD">
        <w:trPr>
          <w:trHeight w:val="273"/>
        </w:trPr>
        <w:tc>
          <w:tcPr>
            <w:tcW w:w="567" w:type="dxa"/>
            <w:gridSpan w:val="2"/>
            <w:tcBorders>
              <w:top w:val="single" w:sz="4" w:space="0" w:color="000000"/>
              <w:left w:val="single" w:sz="4" w:space="0" w:color="000000"/>
              <w:bottom w:val="single" w:sz="4" w:space="0" w:color="000000"/>
              <w:right w:val="single" w:sz="4" w:space="0" w:color="000000"/>
            </w:tcBorders>
          </w:tcPr>
          <w:p w14:paraId="33918B30" w14:textId="77777777" w:rsidR="003A2FCD" w:rsidRPr="00F21B15" w:rsidRDefault="003A2FCD" w:rsidP="003463F0">
            <w:pPr>
              <w:jc w:val="right"/>
              <w:rPr>
                <w:rFonts w:ascii="Times New Roman" w:hAnsi="Times New Roman"/>
                <w:b/>
                <w:bCs/>
                <w:lang w:eastAsia="en-US"/>
              </w:rPr>
            </w:pPr>
          </w:p>
        </w:tc>
        <w:tc>
          <w:tcPr>
            <w:tcW w:w="9494" w:type="dxa"/>
            <w:gridSpan w:val="6"/>
            <w:tcBorders>
              <w:top w:val="single" w:sz="4" w:space="0" w:color="000000"/>
              <w:left w:val="single" w:sz="4" w:space="0" w:color="000000"/>
              <w:bottom w:val="single" w:sz="4" w:space="0" w:color="000000"/>
              <w:right w:val="single" w:sz="4" w:space="0" w:color="000000"/>
            </w:tcBorders>
            <w:shd w:val="clear" w:color="auto" w:fill="auto"/>
          </w:tcPr>
          <w:p w14:paraId="71958D59" w14:textId="77777777" w:rsidR="003A2FCD" w:rsidRPr="00F21B15" w:rsidRDefault="003A2FCD" w:rsidP="003463F0">
            <w:pPr>
              <w:jc w:val="right"/>
              <w:rPr>
                <w:rFonts w:ascii="Times New Roman" w:hAnsi="Times New Roman"/>
                <w:lang w:eastAsia="en-US"/>
              </w:rPr>
            </w:pPr>
            <w:r w:rsidRPr="00F21B15">
              <w:rPr>
                <w:rFonts w:ascii="Times New Roman" w:hAnsi="Times New Roman"/>
                <w:b/>
                <w:bCs/>
                <w:lang w:eastAsia="en-US"/>
              </w:rPr>
              <w:t>Всего с НДС</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14:paraId="115C722A" w14:textId="77777777" w:rsidR="003A2FCD" w:rsidRPr="00F21B15" w:rsidRDefault="003A2FCD" w:rsidP="003463F0">
            <w:pPr>
              <w:jc w:val="both"/>
              <w:rPr>
                <w:rFonts w:ascii="Times New Roman" w:hAnsi="Times New Roman"/>
                <w:b/>
                <w:bCs/>
                <w:lang w:eastAsia="en-US"/>
              </w:rPr>
            </w:pPr>
          </w:p>
        </w:tc>
      </w:tr>
    </w:tbl>
    <w:p w14:paraId="6C947CCE" w14:textId="1DB2E29B" w:rsidR="003A2FCD" w:rsidRDefault="003A2FCD" w:rsidP="003966F0">
      <w:pPr>
        <w:suppressAutoHyphens w:val="0"/>
        <w:jc w:val="center"/>
        <w:rPr>
          <w:rFonts w:ascii="Times New Roman" w:hAnsi="Times New Roman" w:cs="Times New Roman"/>
          <w:b/>
          <w:sz w:val="22"/>
          <w:szCs w:val="22"/>
        </w:rPr>
      </w:pPr>
    </w:p>
    <w:p w14:paraId="72AC1737" w14:textId="77B1F44B" w:rsidR="003A2FCD" w:rsidRDefault="003A2FCD" w:rsidP="003966F0">
      <w:pPr>
        <w:suppressAutoHyphens w:val="0"/>
        <w:jc w:val="center"/>
        <w:rPr>
          <w:rFonts w:ascii="Times New Roman" w:hAnsi="Times New Roman" w:cs="Times New Roman"/>
          <w:b/>
          <w:sz w:val="22"/>
          <w:szCs w:val="22"/>
        </w:rPr>
      </w:pPr>
    </w:p>
    <w:tbl>
      <w:tblPr>
        <w:tblW w:w="9781" w:type="dxa"/>
        <w:tblLayout w:type="fixed"/>
        <w:tblLook w:val="0000" w:firstRow="0" w:lastRow="0" w:firstColumn="0" w:lastColumn="0" w:noHBand="0" w:noVBand="0"/>
      </w:tblPr>
      <w:tblGrid>
        <w:gridCol w:w="5220"/>
        <w:gridCol w:w="4561"/>
      </w:tblGrid>
      <w:tr w:rsidR="003A2FCD" w:rsidRPr="00E261F4" w14:paraId="720F6B87" w14:textId="77777777" w:rsidTr="003463F0">
        <w:tc>
          <w:tcPr>
            <w:tcW w:w="5220" w:type="dxa"/>
          </w:tcPr>
          <w:p w14:paraId="723E9CE3" w14:textId="77777777" w:rsidR="003A2FCD" w:rsidRPr="00E261F4" w:rsidRDefault="003A2FCD" w:rsidP="003463F0">
            <w:pPr>
              <w:spacing w:line="276" w:lineRule="auto"/>
              <w:ind w:firstLine="22"/>
              <w:rPr>
                <w:rFonts w:ascii="Times New Roman" w:hAnsi="Times New Roman" w:cs="Times New Roman"/>
                <w:b/>
                <w:bCs/>
                <w:sz w:val="22"/>
                <w:szCs w:val="22"/>
                <w:lang w:eastAsia="ru-RU"/>
              </w:rPr>
            </w:pPr>
            <w:r w:rsidRPr="00E261F4">
              <w:rPr>
                <w:rFonts w:ascii="Times New Roman" w:eastAsia="Calibri" w:hAnsi="Times New Roman" w:cs="Times New Roman"/>
                <w:b/>
                <w:bCs/>
                <w:sz w:val="22"/>
                <w:szCs w:val="22"/>
              </w:rPr>
              <w:t>Ректор</w:t>
            </w:r>
          </w:p>
          <w:p w14:paraId="67159A90" w14:textId="77777777" w:rsidR="003A2FCD" w:rsidRPr="00E261F4" w:rsidRDefault="003A2FCD" w:rsidP="003463F0">
            <w:pPr>
              <w:suppressAutoHyphens w:val="0"/>
              <w:rPr>
                <w:rFonts w:ascii="Times New Roman" w:hAnsi="Times New Roman" w:cs="Times New Roman"/>
                <w:sz w:val="22"/>
                <w:szCs w:val="22"/>
                <w:lang w:eastAsia="ru-RU"/>
              </w:rPr>
            </w:pPr>
          </w:p>
          <w:p w14:paraId="42D7737C" w14:textId="77777777" w:rsidR="003A2FCD" w:rsidRPr="00E261F4" w:rsidRDefault="003A2FCD" w:rsidP="003463F0">
            <w:pPr>
              <w:suppressAutoHyphens w:val="0"/>
              <w:rPr>
                <w:rFonts w:ascii="Times New Roman" w:hAnsi="Times New Roman" w:cs="Times New Roman"/>
                <w:sz w:val="22"/>
                <w:szCs w:val="22"/>
                <w:lang w:eastAsia="ru-RU"/>
              </w:rPr>
            </w:pPr>
          </w:p>
          <w:p w14:paraId="5E762879" w14:textId="77777777" w:rsidR="003A2FCD" w:rsidRPr="00E261F4" w:rsidRDefault="003A2FCD" w:rsidP="003463F0">
            <w:pPr>
              <w:suppressAutoHyphens w:val="0"/>
              <w:rPr>
                <w:rFonts w:ascii="Times New Roman" w:hAnsi="Times New Roman" w:cs="Times New Roman"/>
                <w:sz w:val="22"/>
                <w:szCs w:val="22"/>
                <w:lang w:eastAsia="ru-RU"/>
              </w:rPr>
            </w:pPr>
            <w:r w:rsidRPr="00E261F4">
              <w:rPr>
                <w:rFonts w:ascii="Times New Roman" w:hAnsi="Times New Roman" w:cs="Times New Roman"/>
                <w:sz w:val="22"/>
                <w:szCs w:val="22"/>
                <w:lang w:eastAsia="ru-RU"/>
              </w:rPr>
              <w:t>________________________/</w:t>
            </w:r>
            <w:r w:rsidRPr="00E261F4">
              <w:rPr>
                <w:rFonts w:ascii="Times New Roman" w:eastAsia="Calibri" w:hAnsi="Times New Roman" w:cs="Times New Roman"/>
                <w:sz w:val="22"/>
                <w:szCs w:val="22"/>
              </w:rPr>
              <w:t>В.В. Щёкина/</w:t>
            </w:r>
          </w:p>
          <w:p w14:paraId="75FB8E48" w14:textId="77777777" w:rsidR="003A2FCD" w:rsidRPr="00E261F4" w:rsidRDefault="003A2FCD" w:rsidP="003463F0">
            <w:pPr>
              <w:suppressAutoHyphens w:val="0"/>
              <w:snapToGrid w:val="0"/>
              <w:rPr>
                <w:rFonts w:ascii="Times New Roman" w:hAnsi="Times New Roman" w:cs="Times New Roman"/>
                <w:sz w:val="22"/>
                <w:szCs w:val="22"/>
                <w:lang w:eastAsia="ru-RU"/>
              </w:rPr>
            </w:pPr>
            <w:r w:rsidRPr="00E261F4">
              <w:rPr>
                <w:rFonts w:ascii="Times New Roman" w:hAnsi="Times New Roman" w:cs="Times New Roman"/>
                <w:sz w:val="22"/>
                <w:szCs w:val="22"/>
                <w:lang w:eastAsia="ru-RU"/>
              </w:rPr>
              <w:t>М.П.</w:t>
            </w:r>
          </w:p>
          <w:p w14:paraId="4E8E68AD" w14:textId="77777777" w:rsidR="003A2FCD" w:rsidRPr="00E261F4" w:rsidRDefault="003A2FCD" w:rsidP="003463F0">
            <w:pPr>
              <w:suppressAutoHyphens w:val="0"/>
              <w:snapToGrid w:val="0"/>
              <w:rPr>
                <w:rFonts w:ascii="Times New Roman" w:hAnsi="Times New Roman" w:cs="Times New Roman"/>
                <w:b/>
                <w:bCs/>
                <w:sz w:val="22"/>
                <w:szCs w:val="22"/>
                <w:lang w:eastAsia="ru-RU"/>
              </w:rPr>
            </w:pPr>
          </w:p>
        </w:tc>
        <w:tc>
          <w:tcPr>
            <w:tcW w:w="4561" w:type="dxa"/>
          </w:tcPr>
          <w:p w14:paraId="48528CE3" w14:textId="77777777" w:rsidR="003A2FCD" w:rsidRPr="00E261F4" w:rsidRDefault="003A2FCD" w:rsidP="003463F0">
            <w:pPr>
              <w:suppressAutoHyphens w:val="0"/>
              <w:snapToGrid w:val="0"/>
              <w:rPr>
                <w:rFonts w:ascii="Times New Roman" w:hAnsi="Times New Roman" w:cs="Times New Roman"/>
                <w:b/>
                <w:bCs/>
                <w:sz w:val="22"/>
                <w:szCs w:val="22"/>
                <w:highlight w:val="yellow"/>
                <w:lang w:eastAsia="ru-RU"/>
              </w:rPr>
            </w:pPr>
          </w:p>
          <w:p w14:paraId="21F3CAB7" w14:textId="77777777" w:rsidR="003A2FCD" w:rsidRPr="00E261F4" w:rsidRDefault="003A2FCD" w:rsidP="003463F0">
            <w:pPr>
              <w:suppressAutoHyphens w:val="0"/>
              <w:snapToGrid w:val="0"/>
              <w:rPr>
                <w:rFonts w:ascii="Times New Roman" w:hAnsi="Times New Roman" w:cs="Times New Roman"/>
                <w:b/>
                <w:bCs/>
                <w:sz w:val="22"/>
                <w:szCs w:val="22"/>
                <w:highlight w:val="yellow"/>
                <w:lang w:eastAsia="ru-RU"/>
              </w:rPr>
            </w:pPr>
          </w:p>
          <w:p w14:paraId="20B497B0" w14:textId="77777777" w:rsidR="003A2FCD" w:rsidRPr="00E261F4" w:rsidRDefault="003A2FCD" w:rsidP="003463F0">
            <w:pPr>
              <w:suppressAutoHyphens w:val="0"/>
              <w:snapToGrid w:val="0"/>
              <w:rPr>
                <w:rFonts w:ascii="Times New Roman" w:hAnsi="Times New Roman" w:cs="Times New Roman"/>
                <w:b/>
                <w:bCs/>
                <w:sz w:val="22"/>
                <w:szCs w:val="22"/>
                <w:highlight w:val="yellow"/>
                <w:lang w:eastAsia="ru-RU"/>
              </w:rPr>
            </w:pPr>
            <w:r w:rsidRPr="00E261F4">
              <w:rPr>
                <w:rFonts w:ascii="Times New Roman" w:hAnsi="Times New Roman" w:cs="Times New Roman"/>
                <w:b/>
                <w:bCs/>
                <w:sz w:val="22"/>
                <w:szCs w:val="22"/>
                <w:highlight w:val="yellow"/>
                <w:lang w:eastAsia="ru-RU"/>
              </w:rPr>
              <w:t>_______________________/ /</w:t>
            </w:r>
          </w:p>
          <w:p w14:paraId="4B2C002C" w14:textId="77777777" w:rsidR="003A2FCD" w:rsidRPr="00E261F4" w:rsidRDefault="003A2FCD" w:rsidP="003463F0">
            <w:pPr>
              <w:suppressAutoHyphens w:val="0"/>
              <w:snapToGrid w:val="0"/>
              <w:rPr>
                <w:rFonts w:ascii="Times New Roman" w:hAnsi="Times New Roman" w:cs="Times New Roman"/>
                <w:b/>
                <w:bCs/>
                <w:sz w:val="22"/>
                <w:szCs w:val="22"/>
                <w:highlight w:val="yellow"/>
                <w:lang w:eastAsia="ru-RU"/>
              </w:rPr>
            </w:pPr>
            <w:r w:rsidRPr="00E261F4">
              <w:rPr>
                <w:rFonts w:ascii="Times New Roman" w:hAnsi="Times New Roman" w:cs="Times New Roman"/>
                <w:sz w:val="22"/>
                <w:szCs w:val="22"/>
                <w:highlight w:val="yellow"/>
                <w:lang w:eastAsia="ru-RU"/>
              </w:rPr>
              <w:t>М.П.</w:t>
            </w:r>
          </w:p>
        </w:tc>
      </w:tr>
    </w:tbl>
    <w:p w14:paraId="00F5D6D0" w14:textId="77777777" w:rsidR="003A2FCD" w:rsidRPr="00E261F4" w:rsidRDefault="003A2FCD" w:rsidP="003966F0">
      <w:pPr>
        <w:suppressAutoHyphens w:val="0"/>
        <w:jc w:val="center"/>
        <w:rPr>
          <w:rFonts w:ascii="Times New Roman" w:hAnsi="Times New Roman" w:cs="Times New Roman"/>
          <w:b/>
          <w:sz w:val="22"/>
          <w:szCs w:val="22"/>
        </w:rPr>
      </w:pPr>
    </w:p>
    <w:sectPr w:rsidR="003A2FCD" w:rsidRPr="00E261F4" w:rsidSect="00305623">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143F9" w14:textId="77777777" w:rsidR="00C5743E" w:rsidRDefault="00C5743E">
      <w:r>
        <w:separator/>
      </w:r>
    </w:p>
  </w:endnote>
  <w:endnote w:type="continuationSeparator" w:id="0">
    <w:p w14:paraId="19BCF007" w14:textId="77777777" w:rsidR="00C5743E" w:rsidRDefault="00C57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Helvetica_Condenced-Normal">
    <w:altName w:val="Arial"/>
    <w:charset w:val="CC"/>
    <w:family w:val="swiss"/>
    <w:pitch w:val="variable"/>
  </w:font>
  <w:font w:name="SchoolBookC">
    <w:altName w:val="Courier New"/>
    <w:panose1 w:val="00000000000000000000"/>
    <w:charset w:val="CC"/>
    <w:family w:val="decorative"/>
    <w:notTrueType/>
    <w:pitch w:val="variable"/>
    <w:sig w:usb0="00000201" w:usb1="00000000" w:usb2="00000000" w:usb3="00000000" w:csb0="00000004" w:csb1="00000000"/>
  </w:font>
  <w:font w:name="MS Sans Serif">
    <w:altName w:val="Arial"/>
    <w:charset w:val="CC"/>
    <w:family w:val="swiss"/>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14DC3" w14:textId="77777777" w:rsidR="00C5743E" w:rsidRDefault="00C5743E">
      <w:r>
        <w:separator/>
      </w:r>
    </w:p>
  </w:footnote>
  <w:footnote w:type="continuationSeparator" w:id="0">
    <w:p w14:paraId="5A9D252D" w14:textId="77777777" w:rsidR="00C5743E" w:rsidRDefault="00C57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0C49E86"/>
    <w:lvl w:ilvl="0">
      <w:start w:val="1"/>
      <w:numFmt w:val="bullet"/>
      <w:pStyle w:val="4"/>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F0A5938"/>
    <w:lvl w:ilvl="0">
      <w:start w:val="1"/>
      <w:numFmt w:val="bullet"/>
      <w:pStyle w:val="3"/>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B4C33A2"/>
    <w:lvl w:ilvl="0">
      <w:start w:val="1"/>
      <w:numFmt w:val="bullet"/>
      <w:pStyle w:val="a"/>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EF16C78C"/>
    <w:lvl w:ilvl="0">
      <w:start w:val="1"/>
      <w:numFmt w:val="decimal"/>
      <w:pStyle w:val="5"/>
      <w:lvlText w:val="%1."/>
      <w:lvlJc w:val="left"/>
      <w:pPr>
        <w:tabs>
          <w:tab w:val="num" w:pos="360"/>
        </w:tabs>
        <w:ind w:left="360" w:hanging="360"/>
      </w:pPr>
    </w:lvl>
  </w:abstractNum>
  <w:abstractNum w:abstractNumId="5"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390"/>
        </w:tabs>
        <w:ind w:left="390" w:hanging="360"/>
      </w:pPr>
      <w:rPr>
        <w:rFonts w:ascii="Symbol" w:hAnsi="Symbol" w:cs="StarSymbol"/>
        <w:sz w:val="18"/>
        <w:szCs w:val="18"/>
      </w:rPr>
    </w:lvl>
    <w:lvl w:ilvl="2">
      <w:start w:val="1"/>
      <w:numFmt w:val="bullet"/>
      <w:lvlText w:val=""/>
      <w:lvlJc w:val="left"/>
      <w:pPr>
        <w:tabs>
          <w:tab w:val="num" w:pos="420"/>
        </w:tabs>
        <w:ind w:left="420" w:hanging="360"/>
      </w:pPr>
      <w:rPr>
        <w:rFonts w:ascii="Symbol" w:hAnsi="Symbol" w:cs="StarSymbol"/>
        <w:sz w:val="18"/>
        <w:szCs w:val="18"/>
      </w:rPr>
    </w:lvl>
    <w:lvl w:ilvl="3">
      <w:start w:val="1"/>
      <w:numFmt w:val="bullet"/>
      <w:lvlText w:val=""/>
      <w:lvlJc w:val="left"/>
      <w:pPr>
        <w:tabs>
          <w:tab w:val="num" w:pos="450"/>
        </w:tabs>
        <w:ind w:left="450" w:hanging="360"/>
      </w:pPr>
      <w:rPr>
        <w:rFonts w:ascii="Symbol" w:hAnsi="Symbol" w:cs="StarSymbol"/>
        <w:sz w:val="18"/>
        <w:szCs w:val="18"/>
      </w:rPr>
    </w:lvl>
    <w:lvl w:ilvl="4">
      <w:start w:val="1"/>
      <w:numFmt w:val="bullet"/>
      <w:lvlText w:val=""/>
      <w:lvlJc w:val="left"/>
      <w:pPr>
        <w:tabs>
          <w:tab w:val="num" w:pos="480"/>
        </w:tabs>
        <w:ind w:left="480" w:hanging="360"/>
      </w:pPr>
      <w:rPr>
        <w:rFonts w:ascii="Symbol" w:hAnsi="Symbol" w:cs="StarSymbol"/>
        <w:sz w:val="18"/>
        <w:szCs w:val="18"/>
      </w:rPr>
    </w:lvl>
    <w:lvl w:ilvl="5">
      <w:start w:val="1"/>
      <w:numFmt w:val="bullet"/>
      <w:lvlText w:val=""/>
      <w:lvlJc w:val="left"/>
      <w:pPr>
        <w:tabs>
          <w:tab w:val="num" w:pos="510"/>
        </w:tabs>
        <w:ind w:left="510" w:hanging="360"/>
      </w:pPr>
      <w:rPr>
        <w:rFonts w:ascii="Symbol" w:hAnsi="Symbol" w:cs="StarSymbol"/>
        <w:sz w:val="18"/>
        <w:szCs w:val="18"/>
      </w:rPr>
    </w:lvl>
    <w:lvl w:ilvl="6">
      <w:start w:val="1"/>
      <w:numFmt w:val="bullet"/>
      <w:lvlText w:val=""/>
      <w:lvlJc w:val="left"/>
      <w:pPr>
        <w:tabs>
          <w:tab w:val="num" w:pos="540"/>
        </w:tabs>
        <w:ind w:left="540" w:hanging="360"/>
      </w:pPr>
      <w:rPr>
        <w:rFonts w:ascii="Symbol" w:hAnsi="Symbol" w:cs="StarSymbol"/>
        <w:sz w:val="18"/>
        <w:szCs w:val="18"/>
      </w:rPr>
    </w:lvl>
    <w:lvl w:ilvl="7">
      <w:start w:val="1"/>
      <w:numFmt w:val="bullet"/>
      <w:lvlText w:val=""/>
      <w:lvlJc w:val="left"/>
      <w:pPr>
        <w:tabs>
          <w:tab w:val="num" w:pos="570"/>
        </w:tabs>
        <w:ind w:left="570" w:hanging="360"/>
      </w:pPr>
      <w:rPr>
        <w:rFonts w:ascii="Symbol" w:hAnsi="Symbol" w:cs="StarSymbol"/>
        <w:sz w:val="18"/>
        <w:szCs w:val="18"/>
      </w:rPr>
    </w:lvl>
    <w:lvl w:ilvl="8">
      <w:start w:val="1"/>
      <w:numFmt w:val="bullet"/>
      <w:lvlText w:val=""/>
      <w:lvlJc w:val="left"/>
      <w:pPr>
        <w:tabs>
          <w:tab w:val="num" w:pos="600"/>
        </w:tabs>
        <w:ind w:left="600" w:hanging="360"/>
      </w:pPr>
      <w:rPr>
        <w:rFonts w:ascii="Symbol" w:hAnsi="Symbol" w:cs="StarSymbol"/>
        <w:sz w:val="18"/>
        <w:szCs w:val="18"/>
      </w:rPr>
    </w:lvl>
  </w:abstractNum>
  <w:abstractNum w:abstractNumId="6" w15:restartNumberingAfterBreak="0">
    <w:nsid w:val="00000002"/>
    <w:multiLevelType w:val="multilevel"/>
    <w:tmpl w:val="00000002"/>
    <w:name w:val="WW8Num1"/>
    <w:lvl w:ilvl="0">
      <w:start w:val="6"/>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3"/>
    <w:multiLevelType w:val="multilevel"/>
    <w:tmpl w:val="00000003"/>
    <w:name w:val="WW8Num2"/>
    <w:lvl w:ilvl="0">
      <w:start w:val="1"/>
      <w:numFmt w:val="decimal"/>
      <w:lvlText w:val="%1."/>
      <w:lvlJc w:val="left"/>
      <w:pPr>
        <w:tabs>
          <w:tab w:val="num" w:pos="720"/>
        </w:tabs>
        <w:ind w:left="720" w:hanging="360"/>
      </w:pPr>
      <w:rPr>
        <w:sz w:val="24"/>
        <w:szCs w:val="29"/>
      </w:rPr>
    </w:lvl>
    <w:lvl w:ilvl="1">
      <w:start w:val="2"/>
      <w:numFmt w:val="decimal"/>
      <w:lvlText w:val="%1.%2."/>
      <w:lvlJc w:val="left"/>
      <w:pPr>
        <w:tabs>
          <w:tab w:val="num" w:pos="1080"/>
        </w:tabs>
        <w:ind w:left="1080" w:hanging="360"/>
      </w:pPr>
      <w:rPr>
        <w:sz w:val="24"/>
        <w:szCs w:val="29"/>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4"/>
    <w:multiLevelType w:val="multilevel"/>
    <w:tmpl w:val="00000004"/>
    <w:name w:val="WW8Num3"/>
    <w:lvl w:ilvl="0">
      <w:start w:val="2"/>
      <w:numFmt w:val="decimal"/>
      <w:lvlText w:val="%1."/>
      <w:lvlJc w:val="left"/>
      <w:pPr>
        <w:tabs>
          <w:tab w:val="num" w:pos="720"/>
        </w:tabs>
        <w:ind w:left="720" w:hanging="360"/>
      </w:pPr>
      <w:rPr>
        <w:sz w:val="24"/>
        <w:szCs w:val="29"/>
      </w:rPr>
    </w:lvl>
    <w:lvl w:ilvl="1">
      <w:start w:val="4"/>
      <w:numFmt w:val="decimal"/>
      <w:lvlText w:val="%1.%2."/>
      <w:lvlJc w:val="left"/>
      <w:pPr>
        <w:tabs>
          <w:tab w:val="num" w:pos="1080"/>
        </w:tabs>
        <w:ind w:left="1080" w:hanging="360"/>
      </w:pPr>
      <w:rPr>
        <w:sz w:val="24"/>
        <w:szCs w:val="29"/>
      </w:rPr>
    </w:lvl>
    <w:lvl w:ilvl="2">
      <w:start w:val="2"/>
      <w:numFmt w:val="decimal"/>
      <w:lvlText w:val="%1.%2.%3."/>
      <w:lvlJc w:val="left"/>
      <w:pPr>
        <w:tabs>
          <w:tab w:val="num" w:pos="1440"/>
        </w:tabs>
        <w:ind w:left="1440" w:hanging="360"/>
      </w:pPr>
      <w:rPr>
        <w:sz w:val="24"/>
        <w:szCs w:val="29"/>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5"/>
    <w:multiLevelType w:val="multilevel"/>
    <w:tmpl w:val="00000005"/>
    <w:name w:val="WW8Num4"/>
    <w:lvl w:ilvl="0">
      <w:start w:val="4"/>
      <w:numFmt w:val="decimal"/>
      <w:lvlText w:val="%1."/>
      <w:lvlJc w:val="left"/>
      <w:pPr>
        <w:tabs>
          <w:tab w:val="num" w:pos="720"/>
        </w:tabs>
        <w:ind w:left="720" w:hanging="360"/>
      </w:pPr>
      <w:rPr>
        <w:sz w:val="24"/>
        <w:szCs w:val="29"/>
      </w:rPr>
    </w:lvl>
    <w:lvl w:ilvl="1">
      <w:start w:val="2"/>
      <w:numFmt w:val="decimal"/>
      <w:lvlText w:val="%1.%2."/>
      <w:lvlJc w:val="left"/>
      <w:pPr>
        <w:tabs>
          <w:tab w:val="num" w:pos="1080"/>
        </w:tabs>
        <w:ind w:left="1080" w:hanging="360"/>
      </w:pPr>
      <w:rPr>
        <w:sz w:val="24"/>
        <w:szCs w:val="29"/>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6"/>
    <w:multiLevelType w:val="multilevel"/>
    <w:tmpl w:val="00000006"/>
    <w:name w:val="WW8Num5"/>
    <w:lvl w:ilvl="0">
      <w:start w:val="5"/>
      <w:numFmt w:val="decimal"/>
      <w:lvlText w:val="%1."/>
      <w:lvlJc w:val="left"/>
      <w:pPr>
        <w:tabs>
          <w:tab w:val="num" w:pos="720"/>
        </w:tabs>
        <w:ind w:left="720" w:hanging="360"/>
      </w:pPr>
      <w:rPr>
        <w:sz w:val="24"/>
        <w:szCs w:val="29"/>
      </w:rPr>
    </w:lvl>
    <w:lvl w:ilvl="1">
      <w:start w:val="1"/>
      <w:numFmt w:val="decimal"/>
      <w:lvlText w:val="%1.%2."/>
      <w:lvlJc w:val="left"/>
      <w:pPr>
        <w:tabs>
          <w:tab w:val="num" w:pos="1080"/>
        </w:tabs>
        <w:ind w:left="1080" w:hanging="360"/>
      </w:pPr>
      <w:rPr>
        <w:sz w:val="24"/>
        <w:szCs w:val="29"/>
      </w:rPr>
    </w:lvl>
    <w:lvl w:ilvl="2">
      <w:start w:val="4"/>
      <w:numFmt w:val="decimal"/>
      <w:lvlText w:val="%1.%2.%3."/>
      <w:lvlJc w:val="left"/>
      <w:pPr>
        <w:tabs>
          <w:tab w:val="num" w:pos="1440"/>
        </w:tabs>
        <w:ind w:left="1440" w:hanging="360"/>
      </w:pPr>
      <w:rPr>
        <w:sz w:val="24"/>
        <w:szCs w:val="29"/>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7"/>
    <w:multiLevelType w:val="multilevel"/>
    <w:tmpl w:val="00000007"/>
    <w:name w:val="WW8Num6"/>
    <w:lvl w:ilvl="0">
      <w:start w:val="5"/>
      <w:numFmt w:val="decimal"/>
      <w:lvlText w:val="%1."/>
      <w:lvlJc w:val="left"/>
      <w:pPr>
        <w:tabs>
          <w:tab w:val="num" w:pos="720"/>
        </w:tabs>
        <w:ind w:left="720" w:hanging="360"/>
      </w:pPr>
      <w:rPr>
        <w:sz w:val="24"/>
        <w:szCs w:val="29"/>
      </w:rPr>
    </w:lvl>
    <w:lvl w:ilvl="1">
      <w:start w:val="2"/>
      <w:numFmt w:val="decimal"/>
      <w:lvlText w:val="%1.%2."/>
      <w:lvlJc w:val="left"/>
      <w:pPr>
        <w:tabs>
          <w:tab w:val="num" w:pos="1080"/>
        </w:tabs>
        <w:ind w:left="1080" w:hanging="360"/>
      </w:pPr>
      <w:rPr>
        <w:sz w:val="24"/>
        <w:szCs w:val="29"/>
      </w:rPr>
    </w:lvl>
    <w:lvl w:ilvl="2">
      <w:start w:val="3"/>
      <w:numFmt w:val="decimal"/>
      <w:lvlText w:val="%1.%2.%3."/>
      <w:lvlJc w:val="left"/>
      <w:pPr>
        <w:tabs>
          <w:tab w:val="num" w:pos="1440"/>
        </w:tabs>
        <w:ind w:left="1440" w:hanging="360"/>
      </w:pPr>
      <w:rPr>
        <w:sz w:val="24"/>
        <w:szCs w:val="29"/>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08"/>
    <w:multiLevelType w:val="multilevel"/>
    <w:tmpl w:val="00000008"/>
    <w:name w:val="WW8Num7"/>
    <w:lvl w:ilvl="0">
      <w:start w:val="7"/>
      <w:numFmt w:val="decimal"/>
      <w:lvlText w:val="%1."/>
      <w:lvlJc w:val="left"/>
      <w:pPr>
        <w:tabs>
          <w:tab w:val="num" w:pos="720"/>
        </w:tabs>
        <w:ind w:left="720" w:hanging="360"/>
      </w:pPr>
      <w:rPr>
        <w:rFonts w:ascii="Times New Roman" w:hAnsi="Times New Roman"/>
        <w:sz w:val="24"/>
        <w:szCs w:val="29"/>
      </w:rPr>
    </w:lvl>
    <w:lvl w:ilvl="1">
      <w:start w:val="2"/>
      <w:numFmt w:val="decimal"/>
      <w:lvlText w:val="%1.%2."/>
      <w:lvlJc w:val="left"/>
      <w:pPr>
        <w:tabs>
          <w:tab w:val="num" w:pos="1080"/>
        </w:tabs>
        <w:ind w:left="1080" w:hanging="360"/>
      </w:pPr>
      <w:rPr>
        <w:rFonts w:ascii="Times New Roman" w:hAnsi="Times New Roman"/>
        <w:sz w:val="24"/>
        <w:szCs w:val="29"/>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0000009"/>
    <w:multiLevelType w:val="multilevel"/>
    <w:tmpl w:val="00000009"/>
    <w:name w:val="WW8Num8"/>
    <w:lvl w:ilvl="0">
      <w:start w:val="7"/>
      <w:numFmt w:val="decimal"/>
      <w:lvlText w:val="%1."/>
      <w:lvlJc w:val="left"/>
      <w:pPr>
        <w:tabs>
          <w:tab w:val="num" w:pos="720"/>
        </w:tabs>
        <w:ind w:left="720" w:hanging="360"/>
      </w:pPr>
      <w:rPr>
        <w:sz w:val="24"/>
        <w:szCs w:val="29"/>
      </w:rPr>
    </w:lvl>
    <w:lvl w:ilvl="1">
      <w:start w:val="6"/>
      <w:numFmt w:val="decimal"/>
      <w:lvlText w:val="%1.%2."/>
      <w:lvlJc w:val="left"/>
      <w:pPr>
        <w:tabs>
          <w:tab w:val="num" w:pos="1080"/>
        </w:tabs>
        <w:ind w:left="1080" w:hanging="360"/>
      </w:pPr>
      <w:rPr>
        <w:sz w:val="24"/>
        <w:szCs w:val="29"/>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000000A"/>
    <w:multiLevelType w:val="multilevel"/>
    <w:tmpl w:val="0000000A"/>
    <w:name w:val="WW8Num9"/>
    <w:lvl w:ilvl="0">
      <w:start w:val="10"/>
      <w:numFmt w:val="decimal"/>
      <w:lvlText w:val="%1."/>
      <w:lvlJc w:val="left"/>
      <w:pPr>
        <w:tabs>
          <w:tab w:val="num" w:pos="720"/>
        </w:tabs>
        <w:ind w:left="720" w:hanging="360"/>
      </w:pPr>
      <w:rPr>
        <w:sz w:val="24"/>
        <w:szCs w:val="29"/>
      </w:rPr>
    </w:lvl>
    <w:lvl w:ilvl="1">
      <w:start w:val="2"/>
      <w:numFmt w:val="decimal"/>
      <w:lvlText w:val="%1.%2."/>
      <w:lvlJc w:val="left"/>
      <w:pPr>
        <w:tabs>
          <w:tab w:val="num" w:pos="1080"/>
        </w:tabs>
        <w:ind w:left="1080" w:hanging="360"/>
      </w:pPr>
      <w:rPr>
        <w:sz w:val="24"/>
        <w:szCs w:val="29"/>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0000000B"/>
    <w:multiLevelType w:val="multilevel"/>
    <w:tmpl w:val="0000000B"/>
    <w:name w:val="WW8Num10"/>
    <w:lvl w:ilvl="0">
      <w:start w:val="7"/>
      <w:numFmt w:val="decimal"/>
      <w:lvlText w:val="%1."/>
      <w:lvlJc w:val="left"/>
      <w:pPr>
        <w:tabs>
          <w:tab w:val="num" w:pos="720"/>
        </w:tabs>
        <w:ind w:left="720" w:hanging="360"/>
      </w:pPr>
      <w:rPr>
        <w:sz w:val="24"/>
        <w:szCs w:val="29"/>
      </w:rPr>
    </w:lvl>
    <w:lvl w:ilvl="1">
      <w:start w:val="2"/>
      <w:numFmt w:val="decimal"/>
      <w:lvlText w:val="%1.%2."/>
      <w:lvlJc w:val="left"/>
      <w:pPr>
        <w:tabs>
          <w:tab w:val="num" w:pos="1080"/>
        </w:tabs>
        <w:ind w:left="1080" w:hanging="360"/>
      </w:pPr>
      <w:rPr>
        <w:sz w:val="24"/>
        <w:szCs w:val="29"/>
      </w:rPr>
    </w:lvl>
    <w:lvl w:ilvl="2">
      <w:start w:val="1"/>
      <w:numFmt w:val="decimal"/>
      <w:lvlText w:val="%1.%2.%3."/>
      <w:lvlJc w:val="left"/>
      <w:pPr>
        <w:tabs>
          <w:tab w:val="num" w:pos="1440"/>
        </w:tabs>
        <w:ind w:left="1440" w:hanging="360"/>
      </w:pPr>
      <w:rPr>
        <w:sz w:val="24"/>
        <w:szCs w:val="29"/>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15:restartNumberingAfterBreak="0">
    <w:nsid w:val="0000000F"/>
    <w:multiLevelType w:val="multilevel"/>
    <w:tmpl w:val="0000000F"/>
    <w:name w:val="WW8Num11"/>
    <w:lvl w:ilvl="0">
      <w:start w:val="1"/>
      <w:numFmt w:val="decimal"/>
      <w:lvlText w:val="%1."/>
      <w:lvlJc w:val="center"/>
      <w:pPr>
        <w:tabs>
          <w:tab w:val="num" w:pos="2853"/>
        </w:tabs>
        <w:ind w:left="2853" w:firstLine="567"/>
      </w:pPr>
      <w:rPr>
        <w:b w:val="0"/>
        <w:i w:val="0"/>
      </w:rPr>
    </w:lvl>
    <w:lvl w:ilvl="1">
      <w:start w:val="1"/>
      <w:numFmt w:val="decimal"/>
      <w:lvlText w:val="%1.%2"/>
      <w:lvlJc w:val="left"/>
      <w:pPr>
        <w:tabs>
          <w:tab w:val="num" w:pos="1211"/>
        </w:tabs>
        <w:ind w:left="207" w:firstLine="567"/>
      </w:pPr>
      <w:rPr>
        <w:rFonts w:cs="Times New Roman"/>
        <w:b w:val="0"/>
        <w:bCs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1418"/>
        </w:tabs>
        <w:ind w:left="0" w:firstLine="567"/>
      </w:pPr>
      <w:rPr>
        <w:b w:val="0"/>
        <w:bCs w:val="0"/>
        <w:iCs w:val="0"/>
        <w:sz w:val="28"/>
        <w:szCs w:val="28"/>
      </w:rPr>
    </w:lvl>
    <w:lvl w:ilvl="3">
      <w:start w:val="1"/>
      <w:numFmt w:val="decimal"/>
      <w:lvlText w:val="%4)"/>
      <w:lvlJc w:val="left"/>
      <w:pPr>
        <w:tabs>
          <w:tab w:val="num" w:pos="2291"/>
        </w:tabs>
        <w:ind w:left="873" w:firstLine="567"/>
      </w:pPr>
      <w:rPr>
        <w:rFonts w:cs="Times New Roman"/>
        <w:bCs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Roman"/>
      <w:lvlText w:val="%5)"/>
      <w:lvlJc w:val="left"/>
      <w:pPr>
        <w:tabs>
          <w:tab w:val="num" w:pos="1985"/>
        </w:tabs>
        <w:ind w:left="1985" w:hanging="567"/>
      </w:pPr>
    </w:lvl>
    <w:lvl w:ilvl="5">
      <w:start w:val="1"/>
      <w:numFmt w:val="bullet"/>
      <w:lvlText w:val=""/>
      <w:lvlJc w:val="left"/>
      <w:pPr>
        <w:tabs>
          <w:tab w:val="num" w:pos="3762"/>
        </w:tabs>
        <w:ind w:left="3762" w:hanging="567"/>
      </w:pPr>
      <w:rPr>
        <w:rFonts w:ascii="Symbol" w:hAnsi="Symbol"/>
      </w:rPr>
    </w:lvl>
    <w:lvl w:ilvl="6">
      <w:start w:val="1"/>
      <w:numFmt w:val="lowerLetter"/>
      <w:lvlText w:val="%5.%6.%7)"/>
      <w:lvlJc w:val="left"/>
      <w:pPr>
        <w:tabs>
          <w:tab w:val="num" w:pos="4329"/>
        </w:tabs>
        <w:ind w:left="4329" w:hanging="567"/>
      </w:pPr>
    </w:lvl>
    <w:lvl w:ilvl="7">
      <w:start w:val="1"/>
      <w:numFmt w:val="decimal"/>
      <w:lvlText w:val="%1.%2.%3.%4.%5.%6.%7.%8."/>
      <w:lvlJc w:val="left"/>
      <w:pPr>
        <w:tabs>
          <w:tab w:val="num" w:pos="6039"/>
        </w:tabs>
        <w:ind w:left="4383" w:hanging="1224"/>
      </w:pPr>
    </w:lvl>
    <w:lvl w:ilvl="8">
      <w:start w:val="1"/>
      <w:numFmt w:val="decimal"/>
      <w:lvlText w:val="%1.%2.%3.%4.%5.%6.%7.%8.%9."/>
      <w:lvlJc w:val="left"/>
      <w:pPr>
        <w:tabs>
          <w:tab w:val="num" w:pos="6759"/>
        </w:tabs>
        <w:ind w:left="4959" w:hanging="1440"/>
      </w:pPr>
    </w:lvl>
  </w:abstractNum>
  <w:abstractNum w:abstractNumId="17" w15:restartNumberingAfterBreak="0">
    <w:nsid w:val="00000015"/>
    <w:multiLevelType w:val="multilevel"/>
    <w:tmpl w:val="00000015"/>
    <w:name w:val="WW8Num15"/>
    <w:lvl w:ilvl="0">
      <w:start w:val="3"/>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15:restartNumberingAfterBreak="0">
    <w:nsid w:val="00000016"/>
    <w:multiLevelType w:val="multilevel"/>
    <w:tmpl w:val="00000016"/>
    <w:name w:val="WW8Num21"/>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7"/>
    <w:multiLevelType w:val="multilevel"/>
    <w:tmpl w:val="00000017"/>
    <w:name w:val="WW8Num22"/>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00000018"/>
    <w:multiLevelType w:val="multilevel"/>
    <w:tmpl w:val="00000018"/>
    <w:name w:val="WW8Num23"/>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0000019"/>
    <w:multiLevelType w:val="multilevel"/>
    <w:tmpl w:val="00000019"/>
    <w:name w:val="WW8Num24"/>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15:restartNumberingAfterBreak="0">
    <w:nsid w:val="0000001A"/>
    <w:multiLevelType w:val="multilevel"/>
    <w:tmpl w:val="0000001A"/>
    <w:name w:val="WW8Num25"/>
    <w:lvl w:ilvl="0">
      <w:start w:val="10"/>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15:restartNumberingAfterBreak="0">
    <w:nsid w:val="0000001B"/>
    <w:multiLevelType w:val="multilevel"/>
    <w:tmpl w:val="0000001B"/>
    <w:name w:val="WW8Num26"/>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15:restartNumberingAfterBreak="0">
    <w:nsid w:val="0000001C"/>
    <w:multiLevelType w:val="multilevel"/>
    <w:tmpl w:val="0000001C"/>
    <w:name w:val="WW8Num27"/>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006969DD"/>
    <w:multiLevelType w:val="multilevel"/>
    <w:tmpl w:val="2EDAC836"/>
    <w:name w:val="WW8Num28"/>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427239"/>
    <w:multiLevelType w:val="hybridMultilevel"/>
    <w:tmpl w:val="773244DE"/>
    <w:lvl w:ilvl="0" w:tplc="43F455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E738C8"/>
    <w:multiLevelType w:val="hybridMultilevel"/>
    <w:tmpl w:val="AF0A8A46"/>
    <w:lvl w:ilvl="0" w:tplc="BA6C5638">
      <w:start w:val="1"/>
      <w:numFmt w:val="russianLower"/>
      <w:pStyle w:val="a0"/>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6EC4094"/>
    <w:multiLevelType w:val="singleLevel"/>
    <w:tmpl w:val="1A42A242"/>
    <w:lvl w:ilvl="0">
      <w:start w:val="1"/>
      <w:numFmt w:val="decimal"/>
      <w:pStyle w:val="a1"/>
      <w:lvlText w:val="%1)"/>
      <w:lvlJc w:val="left"/>
      <w:pPr>
        <w:tabs>
          <w:tab w:val="num" w:pos="360"/>
        </w:tabs>
        <w:ind w:left="360" w:hanging="360"/>
      </w:pPr>
    </w:lvl>
  </w:abstractNum>
  <w:abstractNum w:abstractNumId="29" w15:restartNumberingAfterBreak="0">
    <w:nsid w:val="6CF70BC1"/>
    <w:multiLevelType w:val="multilevel"/>
    <w:tmpl w:val="BA1C539E"/>
    <w:lvl w:ilvl="0">
      <w:start w:val="1"/>
      <w:numFmt w:val="decimal"/>
      <w:pStyle w:val="2CharCharCharCharCharCharCharCharCharCharCharCharCharCharCharChar"/>
      <w:lvlText w:val="%1."/>
      <w:lvlJc w:val="left"/>
      <w:pPr>
        <w:tabs>
          <w:tab w:val="num" w:pos="432"/>
        </w:tabs>
        <w:ind w:left="432" w:hanging="432"/>
      </w:pPr>
    </w:lvl>
    <w:lvl w:ilvl="1">
      <w:start w:val="1"/>
      <w:numFmt w:val="decimal"/>
      <w:pStyle w:val="1"/>
      <w:lvlText w:val="%1.%2"/>
      <w:lvlJc w:val="left"/>
      <w:pPr>
        <w:tabs>
          <w:tab w:val="num" w:pos="576"/>
        </w:tabs>
        <w:ind w:left="576" w:hanging="576"/>
      </w:pPr>
    </w:lvl>
    <w:lvl w:ilvl="2">
      <w:start w:val="1"/>
      <w:numFmt w:val="decimal"/>
      <w:pStyle w:val="20"/>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3"/>
  </w:num>
  <w:num w:numId="5">
    <w:abstractNumId w:val="2"/>
  </w:num>
  <w:num w:numId="6">
    <w:abstractNumId w:val="1"/>
  </w:num>
  <w:num w:numId="7">
    <w:abstractNumId w:val="0"/>
  </w:num>
  <w:num w:numId="8">
    <w:abstractNumId w:val="4"/>
  </w:num>
  <w:num w:numId="9">
    <w:abstractNumId w:val="27"/>
  </w:num>
  <w:num w:numId="10">
    <w:abstractNumId w:val="28"/>
  </w:num>
  <w:num w:numId="11">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3C"/>
    <w:rsid w:val="00000E2B"/>
    <w:rsid w:val="000012D1"/>
    <w:rsid w:val="000018A5"/>
    <w:rsid w:val="00001C48"/>
    <w:rsid w:val="00002813"/>
    <w:rsid w:val="0000384B"/>
    <w:rsid w:val="00006490"/>
    <w:rsid w:val="000066AC"/>
    <w:rsid w:val="000078B1"/>
    <w:rsid w:val="000078CF"/>
    <w:rsid w:val="000101AE"/>
    <w:rsid w:val="00012291"/>
    <w:rsid w:val="0001238A"/>
    <w:rsid w:val="000123C9"/>
    <w:rsid w:val="00012EE9"/>
    <w:rsid w:val="000136DF"/>
    <w:rsid w:val="00014667"/>
    <w:rsid w:val="000151C0"/>
    <w:rsid w:val="0001524F"/>
    <w:rsid w:val="000154B0"/>
    <w:rsid w:val="000170C6"/>
    <w:rsid w:val="00017DEE"/>
    <w:rsid w:val="000202AB"/>
    <w:rsid w:val="00020C57"/>
    <w:rsid w:val="000216EC"/>
    <w:rsid w:val="00021DFD"/>
    <w:rsid w:val="00022624"/>
    <w:rsid w:val="00022CDA"/>
    <w:rsid w:val="00026142"/>
    <w:rsid w:val="000263C6"/>
    <w:rsid w:val="00026A08"/>
    <w:rsid w:val="00026CFB"/>
    <w:rsid w:val="00026E4F"/>
    <w:rsid w:val="00030431"/>
    <w:rsid w:val="00030435"/>
    <w:rsid w:val="000319EF"/>
    <w:rsid w:val="00031BB3"/>
    <w:rsid w:val="0003326C"/>
    <w:rsid w:val="00035FA1"/>
    <w:rsid w:val="000363B3"/>
    <w:rsid w:val="00037001"/>
    <w:rsid w:val="000371DB"/>
    <w:rsid w:val="000378D7"/>
    <w:rsid w:val="00037FA0"/>
    <w:rsid w:val="00040748"/>
    <w:rsid w:val="00040E9A"/>
    <w:rsid w:val="00041372"/>
    <w:rsid w:val="0004316F"/>
    <w:rsid w:val="0004399C"/>
    <w:rsid w:val="0004399D"/>
    <w:rsid w:val="0004486F"/>
    <w:rsid w:val="0004492F"/>
    <w:rsid w:val="000466F9"/>
    <w:rsid w:val="000467D2"/>
    <w:rsid w:val="0004752E"/>
    <w:rsid w:val="00051C2B"/>
    <w:rsid w:val="000524C8"/>
    <w:rsid w:val="00052A5F"/>
    <w:rsid w:val="00052EF2"/>
    <w:rsid w:val="0005349C"/>
    <w:rsid w:val="000538C0"/>
    <w:rsid w:val="00053EAE"/>
    <w:rsid w:val="000545CC"/>
    <w:rsid w:val="000548E5"/>
    <w:rsid w:val="00054E80"/>
    <w:rsid w:val="0005552A"/>
    <w:rsid w:val="00055B12"/>
    <w:rsid w:val="00057448"/>
    <w:rsid w:val="00057816"/>
    <w:rsid w:val="00057C31"/>
    <w:rsid w:val="00057D03"/>
    <w:rsid w:val="00061F58"/>
    <w:rsid w:val="00061F9D"/>
    <w:rsid w:val="00061FFF"/>
    <w:rsid w:val="0006248F"/>
    <w:rsid w:val="00062684"/>
    <w:rsid w:val="000629C7"/>
    <w:rsid w:val="000639A2"/>
    <w:rsid w:val="00063D00"/>
    <w:rsid w:val="00064370"/>
    <w:rsid w:val="0006480E"/>
    <w:rsid w:val="000648F6"/>
    <w:rsid w:val="0006796C"/>
    <w:rsid w:val="0007157F"/>
    <w:rsid w:val="00072AA2"/>
    <w:rsid w:val="00073521"/>
    <w:rsid w:val="00074273"/>
    <w:rsid w:val="00074C3E"/>
    <w:rsid w:val="000753D2"/>
    <w:rsid w:val="0007548B"/>
    <w:rsid w:val="00075710"/>
    <w:rsid w:val="00076540"/>
    <w:rsid w:val="000776D7"/>
    <w:rsid w:val="00081AB9"/>
    <w:rsid w:val="00082331"/>
    <w:rsid w:val="000831E2"/>
    <w:rsid w:val="00083ED4"/>
    <w:rsid w:val="000845CE"/>
    <w:rsid w:val="000848E2"/>
    <w:rsid w:val="00084D9F"/>
    <w:rsid w:val="00084E20"/>
    <w:rsid w:val="00085143"/>
    <w:rsid w:val="00085E5B"/>
    <w:rsid w:val="00086B47"/>
    <w:rsid w:val="00086B77"/>
    <w:rsid w:val="00087CC0"/>
    <w:rsid w:val="00091A7E"/>
    <w:rsid w:val="00091B6C"/>
    <w:rsid w:val="0009287F"/>
    <w:rsid w:val="0009313A"/>
    <w:rsid w:val="000931F8"/>
    <w:rsid w:val="000932D9"/>
    <w:rsid w:val="00093336"/>
    <w:rsid w:val="0009351E"/>
    <w:rsid w:val="00094950"/>
    <w:rsid w:val="00095613"/>
    <w:rsid w:val="00095F62"/>
    <w:rsid w:val="00096944"/>
    <w:rsid w:val="000A0597"/>
    <w:rsid w:val="000A0971"/>
    <w:rsid w:val="000A21B4"/>
    <w:rsid w:val="000A3011"/>
    <w:rsid w:val="000A31F8"/>
    <w:rsid w:val="000A452E"/>
    <w:rsid w:val="000A45F1"/>
    <w:rsid w:val="000A4BB6"/>
    <w:rsid w:val="000A59FE"/>
    <w:rsid w:val="000A61F7"/>
    <w:rsid w:val="000A7E6A"/>
    <w:rsid w:val="000B06F7"/>
    <w:rsid w:val="000B0D91"/>
    <w:rsid w:val="000B1777"/>
    <w:rsid w:val="000B1A7F"/>
    <w:rsid w:val="000B2336"/>
    <w:rsid w:val="000B3E27"/>
    <w:rsid w:val="000B4A99"/>
    <w:rsid w:val="000B4D49"/>
    <w:rsid w:val="000B4E0E"/>
    <w:rsid w:val="000B62D2"/>
    <w:rsid w:val="000B6EAE"/>
    <w:rsid w:val="000B7545"/>
    <w:rsid w:val="000C03E4"/>
    <w:rsid w:val="000C0A87"/>
    <w:rsid w:val="000C134E"/>
    <w:rsid w:val="000C2466"/>
    <w:rsid w:val="000C3616"/>
    <w:rsid w:val="000C4FF0"/>
    <w:rsid w:val="000C60E0"/>
    <w:rsid w:val="000C6A70"/>
    <w:rsid w:val="000C746C"/>
    <w:rsid w:val="000C7A81"/>
    <w:rsid w:val="000D06E4"/>
    <w:rsid w:val="000D09A5"/>
    <w:rsid w:val="000D179A"/>
    <w:rsid w:val="000D17CE"/>
    <w:rsid w:val="000D1858"/>
    <w:rsid w:val="000D1C8C"/>
    <w:rsid w:val="000D2A1A"/>
    <w:rsid w:val="000D40D0"/>
    <w:rsid w:val="000D5052"/>
    <w:rsid w:val="000D6FDE"/>
    <w:rsid w:val="000D73F1"/>
    <w:rsid w:val="000D7AC3"/>
    <w:rsid w:val="000E058D"/>
    <w:rsid w:val="000E073F"/>
    <w:rsid w:val="000E15B4"/>
    <w:rsid w:val="000E18D7"/>
    <w:rsid w:val="000E2DBF"/>
    <w:rsid w:val="000E3579"/>
    <w:rsid w:val="000E4986"/>
    <w:rsid w:val="000E4CD1"/>
    <w:rsid w:val="000E51B7"/>
    <w:rsid w:val="000E550C"/>
    <w:rsid w:val="000E56F6"/>
    <w:rsid w:val="000E5B2F"/>
    <w:rsid w:val="000E64BE"/>
    <w:rsid w:val="000E6BF3"/>
    <w:rsid w:val="000F0B62"/>
    <w:rsid w:val="000F0B88"/>
    <w:rsid w:val="000F143A"/>
    <w:rsid w:val="000F1C6F"/>
    <w:rsid w:val="000F1D33"/>
    <w:rsid w:val="000F3C8F"/>
    <w:rsid w:val="000F3EF9"/>
    <w:rsid w:val="000F3F69"/>
    <w:rsid w:val="000F53EF"/>
    <w:rsid w:val="000F55E7"/>
    <w:rsid w:val="000F5DFE"/>
    <w:rsid w:val="000F664C"/>
    <w:rsid w:val="000F74F5"/>
    <w:rsid w:val="000F7AB4"/>
    <w:rsid w:val="00100EA5"/>
    <w:rsid w:val="00101BC8"/>
    <w:rsid w:val="0010230D"/>
    <w:rsid w:val="0010247C"/>
    <w:rsid w:val="00102DE1"/>
    <w:rsid w:val="001039C4"/>
    <w:rsid w:val="00103C1A"/>
    <w:rsid w:val="00103C4D"/>
    <w:rsid w:val="00103D67"/>
    <w:rsid w:val="0010408D"/>
    <w:rsid w:val="001042F5"/>
    <w:rsid w:val="001044E5"/>
    <w:rsid w:val="0010521E"/>
    <w:rsid w:val="00105B73"/>
    <w:rsid w:val="00105C7C"/>
    <w:rsid w:val="001069DD"/>
    <w:rsid w:val="00106A55"/>
    <w:rsid w:val="00106F0B"/>
    <w:rsid w:val="00107126"/>
    <w:rsid w:val="00107EDF"/>
    <w:rsid w:val="00110243"/>
    <w:rsid w:val="00110455"/>
    <w:rsid w:val="001107DF"/>
    <w:rsid w:val="00111B26"/>
    <w:rsid w:val="00112721"/>
    <w:rsid w:val="00112A41"/>
    <w:rsid w:val="00112E74"/>
    <w:rsid w:val="0011375D"/>
    <w:rsid w:val="0011435F"/>
    <w:rsid w:val="00114EED"/>
    <w:rsid w:val="00115071"/>
    <w:rsid w:val="001151FB"/>
    <w:rsid w:val="001166FD"/>
    <w:rsid w:val="00120590"/>
    <w:rsid w:val="00120B90"/>
    <w:rsid w:val="0012183F"/>
    <w:rsid w:val="001250DF"/>
    <w:rsid w:val="00125B90"/>
    <w:rsid w:val="001269BB"/>
    <w:rsid w:val="00130E05"/>
    <w:rsid w:val="00132D39"/>
    <w:rsid w:val="001343C2"/>
    <w:rsid w:val="0013512F"/>
    <w:rsid w:val="001357C0"/>
    <w:rsid w:val="00135947"/>
    <w:rsid w:val="00135981"/>
    <w:rsid w:val="00135E53"/>
    <w:rsid w:val="00137500"/>
    <w:rsid w:val="0014065C"/>
    <w:rsid w:val="00142DF7"/>
    <w:rsid w:val="001437CA"/>
    <w:rsid w:val="001444DC"/>
    <w:rsid w:val="00144D00"/>
    <w:rsid w:val="00144F40"/>
    <w:rsid w:val="00145E85"/>
    <w:rsid w:val="00146994"/>
    <w:rsid w:val="00146AA3"/>
    <w:rsid w:val="00147BCF"/>
    <w:rsid w:val="00150364"/>
    <w:rsid w:val="00150903"/>
    <w:rsid w:val="00151C10"/>
    <w:rsid w:val="0015298B"/>
    <w:rsid w:val="00152F4F"/>
    <w:rsid w:val="00152FB5"/>
    <w:rsid w:val="001538A8"/>
    <w:rsid w:val="0015447A"/>
    <w:rsid w:val="001544D6"/>
    <w:rsid w:val="00154AA2"/>
    <w:rsid w:val="001553A6"/>
    <w:rsid w:val="00156523"/>
    <w:rsid w:val="001565B8"/>
    <w:rsid w:val="001575A1"/>
    <w:rsid w:val="0016017E"/>
    <w:rsid w:val="001618B8"/>
    <w:rsid w:val="00161A2E"/>
    <w:rsid w:val="00161AD5"/>
    <w:rsid w:val="00162D48"/>
    <w:rsid w:val="00162E83"/>
    <w:rsid w:val="001630D1"/>
    <w:rsid w:val="00163ABB"/>
    <w:rsid w:val="00164252"/>
    <w:rsid w:val="0016536C"/>
    <w:rsid w:val="00165707"/>
    <w:rsid w:val="00165AB7"/>
    <w:rsid w:val="00165FA7"/>
    <w:rsid w:val="00166126"/>
    <w:rsid w:val="00166B11"/>
    <w:rsid w:val="00167A53"/>
    <w:rsid w:val="001710F1"/>
    <w:rsid w:val="00173195"/>
    <w:rsid w:val="001737BB"/>
    <w:rsid w:val="00173865"/>
    <w:rsid w:val="00173F87"/>
    <w:rsid w:val="00174A0E"/>
    <w:rsid w:val="001762B1"/>
    <w:rsid w:val="00177B3D"/>
    <w:rsid w:val="0018074C"/>
    <w:rsid w:val="00180770"/>
    <w:rsid w:val="001809D5"/>
    <w:rsid w:val="00180A1D"/>
    <w:rsid w:val="00180A29"/>
    <w:rsid w:val="00180DF0"/>
    <w:rsid w:val="00180F94"/>
    <w:rsid w:val="00181CD2"/>
    <w:rsid w:val="00182647"/>
    <w:rsid w:val="0018401F"/>
    <w:rsid w:val="001841F4"/>
    <w:rsid w:val="00184240"/>
    <w:rsid w:val="001842A5"/>
    <w:rsid w:val="00185849"/>
    <w:rsid w:val="0018584D"/>
    <w:rsid w:val="0018699E"/>
    <w:rsid w:val="001869E9"/>
    <w:rsid w:val="00186E5C"/>
    <w:rsid w:val="00187900"/>
    <w:rsid w:val="0018790C"/>
    <w:rsid w:val="00187BB3"/>
    <w:rsid w:val="001906BD"/>
    <w:rsid w:val="00190C66"/>
    <w:rsid w:val="00191DA7"/>
    <w:rsid w:val="00192DD2"/>
    <w:rsid w:val="0019541B"/>
    <w:rsid w:val="001955E4"/>
    <w:rsid w:val="00195BF9"/>
    <w:rsid w:val="00196285"/>
    <w:rsid w:val="001965F4"/>
    <w:rsid w:val="0019759B"/>
    <w:rsid w:val="00197F5F"/>
    <w:rsid w:val="001A0092"/>
    <w:rsid w:val="001A0E7B"/>
    <w:rsid w:val="001A11D3"/>
    <w:rsid w:val="001A11DA"/>
    <w:rsid w:val="001A12F3"/>
    <w:rsid w:val="001A137B"/>
    <w:rsid w:val="001A3161"/>
    <w:rsid w:val="001A3E7D"/>
    <w:rsid w:val="001A40D8"/>
    <w:rsid w:val="001A48B3"/>
    <w:rsid w:val="001A7090"/>
    <w:rsid w:val="001A7C20"/>
    <w:rsid w:val="001B05BE"/>
    <w:rsid w:val="001B0706"/>
    <w:rsid w:val="001B0C5D"/>
    <w:rsid w:val="001B100A"/>
    <w:rsid w:val="001B1185"/>
    <w:rsid w:val="001B1406"/>
    <w:rsid w:val="001B1634"/>
    <w:rsid w:val="001B1835"/>
    <w:rsid w:val="001B2D34"/>
    <w:rsid w:val="001B321F"/>
    <w:rsid w:val="001B341D"/>
    <w:rsid w:val="001B401C"/>
    <w:rsid w:val="001B5655"/>
    <w:rsid w:val="001B5771"/>
    <w:rsid w:val="001B5A4B"/>
    <w:rsid w:val="001B5E82"/>
    <w:rsid w:val="001B5F54"/>
    <w:rsid w:val="001B6B48"/>
    <w:rsid w:val="001B7ACC"/>
    <w:rsid w:val="001C0A32"/>
    <w:rsid w:val="001C0CCF"/>
    <w:rsid w:val="001C199B"/>
    <w:rsid w:val="001C1BD9"/>
    <w:rsid w:val="001C1F2D"/>
    <w:rsid w:val="001C21B3"/>
    <w:rsid w:val="001C2CBC"/>
    <w:rsid w:val="001C4991"/>
    <w:rsid w:val="001C4C97"/>
    <w:rsid w:val="001C4F11"/>
    <w:rsid w:val="001C712D"/>
    <w:rsid w:val="001C7695"/>
    <w:rsid w:val="001D1170"/>
    <w:rsid w:val="001D2027"/>
    <w:rsid w:val="001D21C3"/>
    <w:rsid w:val="001D2394"/>
    <w:rsid w:val="001D3808"/>
    <w:rsid w:val="001D3AD3"/>
    <w:rsid w:val="001D4184"/>
    <w:rsid w:val="001D4549"/>
    <w:rsid w:val="001D52EE"/>
    <w:rsid w:val="001D5CB1"/>
    <w:rsid w:val="001D717B"/>
    <w:rsid w:val="001E05CF"/>
    <w:rsid w:val="001E09B1"/>
    <w:rsid w:val="001E0F47"/>
    <w:rsid w:val="001E14E6"/>
    <w:rsid w:val="001E1709"/>
    <w:rsid w:val="001E1BB1"/>
    <w:rsid w:val="001E1D7D"/>
    <w:rsid w:val="001E2953"/>
    <w:rsid w:val="001E2A7C"/>
    <w:rsid w:val="001E2CFD"/>
    <w:rsid w:val="001E2FA7"/>
    <w:rsid w:val="001E3FCD"/>
    <w:rsid w:val="001E4694"/>
    <w:rsid w:val="001E5231"/>
    <w:rsid w:val="001E5CEF"/>
    <w:rsid w:val="001E5FE2"/>
    <w:rsid w:val="001E70D8"/>
    <w:rsid w:val="001F24ED"/>
    <w:rsid w:val="001F26E4"/>
    <w:rsid w:val="001F2816"/>
    <w:rsid w:val="001F3055"/>
    <w:rsid w:val="001F3198"/>
    <w:rsid w:val="001F350F"/>
    <w:rsid w:val="001F3AB2"/>
    <w:rsid w:val="001F41AB"/>
    <w:rsid w:val="001F41C0"/>
    <w:rsid w:val="001F42D1"/>
    <w:rsid w:val="001F5A08"/>
    <w:rsid w:val="001F722B"/>
    <w:rsid w:val="00200898"/>
    <w:rsid w:val="002008B7"/>
    <w:rsid w:val="00201F08"/>
    <w:rsid w:val="00202152"/>
    <w:rsid w:val="0020236C"/>
    <w:rsid w:val="002034A4"/>
    <w:rsid w:val="00203646"/>
    <w:rsid w:val="0020410E"/>
    <w:rsid w:val="002042F6"/>
    <w:rsid w:val="00204A60"/>
    <w:rsid w:val="00205227"/>
    <w:rsid w:val="002052F6"/>
    <w:rsid w:val="00205892"/>
    <w:rsid w:val="002071D6"/>
    <w:rsid w:val="002078BE"/>
    <w:rsid w:val="00207AC0"/>
    <w:rsid w:val="00207AF4"/>
    <w:rsid w:val="00207B56"/>
    <w:rsid w:val="0021260C"/>
    <w:rsid w:val="00212948"/>
    <w:rsid w:val="00212CFA"/>
    <w:rsid w:val="002135D6"/>
    <w:rsid w:val="00214213"/>
    <w:rsid w:val="00215CBE"/>
    <w:rsid w:val="00216F49"/>
    <w:rsid w:val="00217310"/>
    <w:rsid w:val="00217F42"/>
    <w:rsid w:val="00220388"/>
    <w:rsid w:val="002217A3"/>
    <w:rsid w:val="00221B89"/>
    <w:rsid w:val="00222975"/>
    <w:rsid w:val="00223196"/>
    <w:rsid w:val="002235B6"/>
    <w:rsid w:val="002238B2"/>
    <w:rsid w:val="00223CBE"/>
    <w:rsid w:val="0022607A"/>
    <w:rsid w:val="00226F2B"/>
    <w:rsid w:val="0022750B"/>
    <w:rsid w:val="0022792D"/>
    <w:rsid w:val="00230250"/>
    <w:rsid w:val="00230453"/>
    <w:rsid w:val="0023099B"/>
    <w:rsid w:val="00230BAE"/>
    <w:rsid w:val="0023176A"/>
    <w:rsid w:val="0023208C"/>
    <w:rsid w:val="00233137"/>
    <w:rsid w:val="002339EB"/>
    <w:rsid w:val="0023448A"/>
    <w:rsid w:val="00234EEA"/>
    <w:rsid w:val="002352CA"/>
    <w:rsid w:val="00235515"/>
    <w:rsid w:val="00235574"/>
    <w:rsid w:val="00235B8D"/>
    <w:rsid w:val="00235FB8"/>
    <w:rsid w:val="002366AA"/>
    <w:rsid w:val="002368B3"/>
    <w:rsid w:val="00237394"/>
    <w:rsid w:val="00240F00"/>
    <w:rsid w:val="00241AD7"/>
    <w:rsid w:val="0024223F"/>
    <w:rsid w:val="0024287D"/>
    <w:rsid w:val="00243158"/>
    <w:rsid w:val="002431ED"/>
    <w:rsid w:val="0024423D"/>
    <w:rsid w:val="00244F63"/>
    <w:rsid w:val="00247F1B"/>
    <w:rsid w:val="0025007B"/>
    <w:rsid w:val="00250D1A"/>
    <w:rsid w:val="0025144F"/>
    <w:rsid w:val="00253E71"/>
    <w:rsid w:val="002540F8"/>
    <w:rsid w:val="00254E31"/>
    <w:rsid w:val="00255BF7"/>
    <w:rsid w:val="002563AC"/>
    <w:rsid w:val="00256766"/>
    <w:rsid w:val="002567B9"/>
    <w:rsid w:val="00256D50"/>
    <w:rsid w:val="00256EB8"/>
    <w:rsid w:val="00257530"/>
    <w:rsid w:val="00257DD8"/>
    <w:rsid w:val="0026024F"/>
    <w:rsid w:val="002602E7"/>
    <w:rsid w:val="00260696"/>
    <w:rsid w:val="002621CA"/>
    <w:rsid w:val="00262440"/>
    <w:rsid w:val="00262B50"/>
    <w:rsid w:val="0026378A"/>
    <w:rsid w:val="002656B9"/>
    <w:rsid w:val="002659B4"/>
    <w:rsid w:val="00265C79"/>
    <w:rsid w:val="00266465"/>
    <w:rsid w:val="002671E3"/>
    <w:rsid w:val="00270167"/>
    <w:rsid w:val="0027040B"/>
    <w:rsid w:val="002716EC"/>
    <w:rsid w:val="0027289B"/>
    <w:rsid w:val="002732BC"/>
    <w:rsid w:val="00273E48"/>
    <w:rsid w:val="002747A2"/>
    <w:rsid w:val="00274EB9"/>
    <w:rsid w:val="00276770"/>
    <w:rsid w:val="00280141"/>
    <w:rsid w:val="00280255"/>
    <w:rsid w:val="00280842"/>
    <w:rsid w:val="002810A1"/>
    <w:rsid w:val="00283C5B"/>
    <w:rsid w:val="00283F87"/>
    <w:rsid w:val="00285253"/>
    <w:rsid w:val="002853A2"/>
    <w:rsid w:val="00285AC8"/>
    <w:rsid w:val="00285DA2"/>
    <w:rsid w:val="00286B1D"/>
    <w:rsid w:val="00287290"/>
    <w:rsid w:val="002874AF"/>
    <w:rsid w:val="00287E36"/>
    <w:rsid w:val="0029044E"/>
    <w:rsid w:val="00292446"/>
    <w:rsid w:val="002926DF"/>
    <w:rsid w:val="00293240"/>
    <w:rsid w:val="00293AAC"/>
    <w:rsid w:val="00294D51"/>
    <w:rsid w:val="00294DD4"/>
    <w:rsid w:val="0029540A"/>
    <w:rsid w:val="00295C23"/>
    <w:rsid w:val="00296096"/>
    <w:rsid w:val="00296275"/>
    <w:rsid w:val="002965C3"/>
    <w:rsid w:val="002971DF"/>
    <w:rsid w:val="002A0888"/>
    <w:rsid w:val="002A11DD"/>
    <w:rsid w:val="002A1575"/>
    <w:rsid w:val="002A16B6"/>
    <w:rsid w:val="002A18A1"/>
    <w:rsid w:val="002A1E72"/>
    <w:rsid w:val="002A3356"/>
    <w:rsid w:val="002A47A6"/>
    <w:rsid w:val="002A59CA"/>
    <w:rsid w:val="002A602C"/>
    <w:rsid w:val="002A7ED5"/>
    <w:rsid w:val="002B0095"/>
    <w:rsid w:val="002B05A4"/>
    <w:rsid w:val="002B0732"/>
    <w:rsid w:val="002B0A14"/>
    <w:rsid w:val="002B1772"/>
    <w:rsid w:val="002B1E80"/>
    <w:rsid w:val="002B2380"/>
    <w:rsid w:val="002B2979"/>
    <w:rsid w:val="002B2D22"/>
    <w:rsid w:val="002B2E71"/>
    <w:rsid w:val="002B338F"/>
    <w:rsid w:val="002B470C"/>
    <w:rsid w:val="002B47D3"/>
    <w:rsid w:val="002B491D"/>
    <w:rsid w:val="002B5230"/>
    <w:rsid w:val="002B580F"/>
    <w:rsid w:val="002B5B5E"/>
    <w:rsid w:val="002B6206"/>
    <w:rsid w:val="002B670D"/>
    <w:rsid w:val="002B6A4A"/>
    <w:rsid w:val="002B730B"/>
    <w:rsid w:val="002B7366"/>
    <w:rsid w:val="002B7EB1"/>
    <w:rsid w:val="002C08E3"/>
    <w:rsid w:val="002C1807"/>
    <w:rsid w:val="002C1B97"/>
    <w:rsid w:val="002C2CFD"/>
    <w:rsid w:val="002C2ED4"/>
    <w:rsid w:val="002C2FB4"/>
    <w:rsid w:val="002C3EEC"/>
    <w:rsid w:val="002C568C"/>
    <w:rsid w:val="002C6107"/>
    <w:rsid w:val="002C6C6E"/>
    <w:rsid w:val="002C7755"/>
    <w:rsid w:val="002D3C1D"/>
    <w:rsid w:val="002D4123"/>
    <w:rsid w:val="002D4D21"/>
    <w:rsid w:val="002D60AF"/>
    <w:rsid w:val="002D6B8B"/>
    <w:rsid w:val="002D7763"/>
    <w:rsid w:val="002E1250"/>
    <w:rsid w:val="002E207E"/>
    <w:rsid w:val="002E2491"/>
    <w:rsid w:val="002E31C5"/>
    <w:rsid w:val="002E35C9"/>
    <w:rsid w:val="002E4710"/>
    <w:rsid w:val="002E4B9A"/>
    <w:rsid w:val="002E55B8"/>
    <w:rsid w:val="002E7F36"/>
    <w:rsid w:val="002F0088"/>
    <w:rsid w:val="002F00A6"/>
    <w:rsid w:val="002F00F8"/>
    <w:rsid w:val="002F01A3"/>
    <w:rsid w:val="002F0FC3"/>
    <w:rsid w:val="002F1A6B"/>
    <w:rsid w:val="002F23B9"/>
    <w:rsid w:val="002F498D"/>
    <w:rsid w:val="002F4DCA"/>
    <w:rsid w:val="002F5BEF"/>
    <w:rsid w:val="002F5D51"/>
    <w:rsid w:val="002F744A"/>
    <w:rsid w:val="00301B54"/>
    <w:rsid w:val="00301DF6"/>
    <w:rsid w:val="00301EE0"/>
    <w:rsid w:val="00301F35"/>
    <w:rsid w:val="00301FD0"/>
    <w:rsid w:val="00301FF8"/>
    <w:rsid w:val="0030257D"/>
    <w:rsid w:val="00303967"/>
    <w:rsid w:val="00303D5A"/>
    <w:rsid w:val="003046C8"/>
    <w:rsid w:val="00304CBB"/>
    <w:rsid w:val="00305409"/>
    <w:rsid w:val="00305623"/>
    <w:rsid w:val="0030581C"/>
    <w:rsid w:val="0030776A"/>
    <w:rsid w:val="003110C6"/>
    <w:rsid w:val="00311AB0"/>
    <w:rsid w:val="00312202"/>
    <w:rsid w:val="00312AA2"/>
    <w:rsid w:val="0031355F"/>
    <w:rsid w:val="00313863"/>
    <w:rsid w:val="00313CD7"/>
    <w:rsid w:val="00313D15"/>
    <w:rsid w:val="00313ED9"/>
    <w:rsid w:val="00314D8D"/>
    <w:rsid w:val="0031538B"/>
    <w:rsid w:val="00315ABE"/>
    <w:rsid w:val="00315BA3"/>
    <w:rsid w:val="00315DB3"/>
    <w:rsid w:val="003175A1"/>
    <w:rsid w:val="0032167D"/>
    <w:rsid w:val="003229D0"/>
    <w:rsid w:val="00322F41"/>
    <w:rsid w:val="00323AB8"/>
    <w:rsid w:val="003243D7"/>
    <w:rsid w:val="003254EE"/>
    <w:rsid w:val="003257A7"/>
    <w:rsid w:val="00326216"/>
    <w:rsid w:val="00326316"/>
    <w:rsid w:val="0032652E"/>
    <w:rsid w:val="00326A24"/>
    <w:rsid w:val="00326A31"/>
    <w:rsid w:val="0032788B"/>
    <w:rsid w:val="00327F18"/>
    <w:rsid w:val="003307D6"/>
    <w:rsid w:val="0033139C"/>
    <w:rsid w:val="00332769"/>
    <w:rsid w:val="003329EE"/>
    <w:rsid w:val="00333370"/>
    <w:rsid w:val="00333CAA"/>
    <w:rsid w:val="00334A84"/>
    <w:rsid w:val="00334B00"/>
    <w:rsid w:val="00335173"/>
    <w:rsid w:val="0033527B"/>
    <w:rsid w:val="0033597F"/>
    <w:rsid w:val="00335B8A"/>
    <w:rsid w:val="003364EB"/>
    <w:rsid w:val="00336A5D"/>
    <w:rsid w:val="00336EFE"/>
    <w:rsid w:val="003373A7"/>
    <w:rsid w:val="00337423"/>
    <w:rsid w:val="00340C81"/>
    <w:rsid w:val="00342F96"/>
    <w:rsid w:val="00342FF5"/>
    <w:rsid w:val="00343B0C"/>
    <w:rsid w:val="00343F9E"/>
    <w:rsid w:val="00345364"/>
    <w:rsid w:val="0034586E"/>
    <w:rsid w:val="00346F10"/>
    <w:rsid w:val="00347B2D"/>
    <w:rsid w:val="00350493"/>
    <w:rsid w:val="00350BE3"/>
    <w:rsid w:val="00351DFF"/>
    <w:rsid w:val="00352D1C"/>
    <w:rsid w:val="00354294"/>
    <w:rsid w:val="003549F1"/>
    <w:rsid w:val="003555E7"/>
    <w:rsid w:val="0035590E"/>
    <w:rsid w:val="00356355"/>
    <w:rsid w:val="00356991"/>
    <w:rsid w:val="00357015"/>
    <w:rsid w:val="00357465"/>
    <w:rsid w:val="00357D1D"/>
    <w:rsid w:val="00360842"/>
    <w:rsid w:val="00361203"/>
    <w:rsid w:val="00361798"/>
    <w:rsid w:val="003626F1"/>
    <w:rsid w:val="00362F3A"/>
    <w:rsid w:val="00363054"/>
    <w:rsid w:val="00363CAB"/>
    <w:rsid w:val="00364CEE"/>
    <w:rsid w:val="0036540E"/>
    <w:rsid w:val="0036723D"/>
    <w:rsid w:val="00367A5B"/>
    <w:rsid w:val="00370B60"/>
    <w:rsid w:val="00370DBA"/>
    <w:rsid w:val="00371050"/>
    <w:rsid w:val="00371DA3"/>
    <w:rsid w:val="0037235B"/>
    <w:rsid w:val="00372459"/>
    <w:rsid w:val="00372A38"/>
    <w:rsid w:val="00372CDC"/>
    <w:rsid w:val="00372E6F"/>
    <w:rsid w:val="00374A45"/>
    <w:rsid w:val="00374A53"/>
    <w:rsid w:val="00374B87"/>
    <w:rsid w:val="00375C91"/>
    <w:rsid w:val="003762EB"/>
    <w:rsid w:val="00376536"/>
    <w:rsid w:val="003802E5"/>
    <w:rsid w:val="00380C19"/>
    <w:rsid w:val="00381CD0"/>
    <w:rsid w:val="00381E4A"/>
    <w:rsid w:val="00381F2E"/>
    <w:rsid w:val="0038278C"/>
    <w:rsid w:val="00383BEC"/>
    <w:rsid w:val="00383DBC"/>
    <w:rsid w:val="00384038"/>
    <w:rsid w:val="0038493D"/>
    <w:rsid w:val="00384AC9"/>
    <w:rsid w:val="00385411"/>
    <w:rsid w:val="003857D8"/>
    <w:rsid w:val="00385925"/>
    <w:rsid w:val="003859AD"/>
    <w:rsid w:val="00385EB4"/>
    <w:rsid w:val="003869EA"/>
    <w:rsid w:val="00390404"/>
    <w:rsid w:val="00390BEA"/>
    <w:rsid w:val="003933D6"/>
    <w:rsid w:val="0039352D"/>
    <w:rsid w:val="00393D1A"/>
    <w:rsid w:val="0039496C"/>
    <w:rsid w:val="00394B20"/>
    <w:rsid w:val="00394F88"/>
    <w:rsid w:val="0039517A"/>
    <w:rsid w:val="00395CFA"/>
    <w:rsid w:val="003966F0"/>
    <w:rsid w:val="003973CD"/>
    <w:rsid w:val="00397668"/>
    <w:rsid w:val="00397931"/>
    <w:rsid w:val="00397A70"/>
    <w:rsid w:val="003A0438"/>
    <w:rsid w:val="003A08AA"/>
    <w:rsid w:val="003A1AC3"/>
    <w:rsid w:val="003A2D04"/>
    <w:rsid w:val="003A2DFE"/>
    <w:rsid w:val="003A2EA7"/>
    <w:rsid w:val="003A2FCD"/>
    <w:rsid w:val="003A3C0D"/>
    <w:rsid w:val="003A4B9F"/>
    <w:rsid w:val="003A56C0"/>
    <w:rsid w:val="003A57A0"/>
    <w:rsid w:val="003A73D8"/>
    <w:rsid w:val="003B0995"/>
    <w:rsid w:val="003B2C04"/>
    <w:rsid w:val="003B2CC0"/>
    <w:rsid w:val="003B3096"/>
    <w:rsid w:val="003B39A7"/>
    <w:rsid w:val="003B3F3E"/>
    <w:rsid w:val="003B4A89"/>
    <w:rsid w:val="003B5045"/>
    <w:rsid w:val="003B55D0"/>
    <w:rsid w:val="003B55DC"/>
    <w:rsid w:val="003B5B3A"/>
    <w:rsid w:val="003B5EF1"/>
    <w:rsid w:val="003B6D6C"/>
    <w:rsid w:val="003B6F7D"/>
    <w:rsid w:val="003B774E"/>
    <w:rsid w:val="003B7CCF"/>
    <w:rsid w:val="003C14A1"/>
    <w:rsid w:val="003C2209"/>
    <w:rsid w:val="003C244C"/>
    <w:rsid w:val="003C35DD"/>
    <w:rsid w:val="003C48B2"/>
    <w:rsid w:val="003C5969"/>
    <w:rsid w:val="003C6300"/>
    <w:rsid w:val="003C74CD"/>
    <w:rsid w:val="003C774F"/>
    <w:rsid w:val="003D0E02"/>
    <w:rsid w:val="003D1557"/>
    <w:rsid w:val="003D1645"/>
    <w:rsid w:val="003D2E0D"/>
    <w:rsid w:val="003D34ED"/>
    <w:rsid w:val="003D3F9C"/>
    <w:rsid w:val="003D4EEA"/>
    <w:rsid w:val="003D5EED"/>
    <w:rsid w:val="003D72CF"/>
    <w:rsid w:val="003D79EE"/>
    <w:rsid w:val="003D7D01"/>
    <w:rsid w:val="003E2104"/>
    <w:rsid w:val="003E2919"/>
    <w:rsid w:val="003E34E8"/>
    <w:rsid w:val="003E5122"/>
    <w:rsid w:val="003E5A91"/>
    <w:rsid w:val="003E5C3B"/>
    <w:rsid w:val="003E6886"/>
    <w:rsid w:val="003E6A6E"/>
    <w:rsid w:val="003E737A"/>
    <w:rsid w:val="003E7534"/>
    <w:rsid w:val="003F15C7"/>
    <w:rsid w:val="003F1B42"/>
    <w:rsid w:val="003F1DD0"/>
    <w:rsid w:val="003F2447"/>
    <w:rsid w:val="003F3B4B"/>
    <w:rsid w:val="003F4100"/>
    <w:rsid w:val="003F4686"/>
    <w:rsid w:val="003F4A78"/>
    <w:rsid w:val="003F50EC"/>
    <w:rsid w:val="003F5426"/>
    <w:rsid w:val="003F5D67"/>
    <w:rsid w:val="003F644F"/>
    <w:rsid w:val="003F667B"/>
    <w:rsid w:val="003F6D12"/>
    <w:rsid w:val="003F758A"/>
    <w:rsid w:val="003F77AC"/>
    <w:rsid w:val="003F7CD9"/>
    <w:rsid w:val="00400EE1"/>
    <w:rsid w:val="00402718"/>
    <w:rsid w:val="004029A3"/>
    <w:rsid w:val="00403472"/>
    <w:rsid w:val="00403A1E"/>
    <w:rsid w:val="00403E54"/>
    <w:rsid w:val="00404A99"/>
    <w:rsid w:val="004067CD"/>
    <w:rsid w:val="004074FD"/>
    <w:rsid w:val="00410874"/>
    <w:rsid w:val="004115F7"/>
    <w:rsid w:val="004119CE"/>
    <w:rsid w:val="00411FC4"/>
    <w:rsid w:val="004126B3"/>
    <w:rsid w:val="0041368A"/>
    <w:rsid w:val="004137EE"/>
    <w:rsid w:val="00414D65"/>
    <w:rsid w:val="00416D03"/>
    <w:rsid w:val="004171D8"/>
    <w:rsid w:val="00420094"/>
    <w:rsid w:val="0042017A"/>
    <w:rsid w:val="0042075C"/>
    <w:rsid w:val="00420BDC"/>
    <w:rsid w:val="004215B2"/>
    <w:rsid w:val="00421F4A"/>
    <w:rsid w:val="00422828"/>
    <w:rsid w:val="00424A4D"/>
    <w:rsid w:val="00425729"/>
    <w:rsid w:val="004259BD"/>
    <w:rsid w:val="0042630E"/>
    <w:rsid w:val="0042697C"/>
    <w:rsid w:val="00427707"/>
    <w:rsid w:val="004305F0"/>
    <w:rsid w:val="00430A54"/>
    <w:rsid w:val="004312FD"/>
    <w:rsid w:val="004326F4"/>
    <w:rsid w:val="004328FC"/>
    <w:rsid w:val="00433944"/>
    <w:rsid w:val="00433D4A"/>
    <w:rsid w:val="00433FF3"/>
    <w:rsid w:val="00434012"/>
    <w:rsid w:val="00434829"/>
    <w:rsid w:val="004373C3"/>
    <w:rsid w:val="00437982"/>
    <w:rsid w:val="00437A18"/>
    <w:rsid w:val="00437B1B"/>
    <w:rsid w:val="00440323"/>
    <w:rsid w:val="00440891"/>
    <w:rsid w:val="0044096F"/>
    <w:rsid w:val="00441670"/>
    <w:rsid w:val="00441832"/>
    <w:rsid w:val="00441ECA"/>
    <w:rsid w:val="00444961"/>
    <w:rsid w:val="004449AC"/>
    <w:rsid w:val="004468C7"/>
    <w:rsid w:val="0044744B"/>
    <w:rsid w:val="00447B9A"/>
    <w:rsid w:val="004502B7"/>
    <w:rsid w:val="00451DD4"/>
    <w:rsid w:val="00452044"/>
    <w:rsid w:val="004520C7"/>
    <w:rsid w:val="0045217A"/>
    <w:rsid w:val="004533CE"/>
    <w:rsid w:val="0045571A"/>
    <w:rsid w:val="0045656C"/>
    <w:rsid w:val="0045682D"/>
    <w:rsid w:val="00456B8A"/>
    <w:rsid w:val="0045770E"/>
    <w:rsid w:val="0045793A"/>
    <w:rsid w:val="00457A82"/>
    <w:rsid w:val="00457ADD"/>
    <w:rsid w:val="004609DC"/>
    <w:rsid w:val="0046178D"/>
    <w:rsid w:val="00462BB9"/>
    <w:rsid w:val="00463202"/>
    <w:rsid w:val="004632B2"/>
    <w:rsid w:val="004644B7"/>
    <w:rsid w:val="00464C5E"/>
    <w:rsid w:val="00464CBF"/>
    <w:rsid w:val="00465182"/>
    <w:rsid w:val="00465EB9"/>
    <w:rsid w:val="00466871"/>
    <w:rsid w:val="00466A3B"/>
    <w:rsid w:val="00467197"/>
    <w:rsid w:val="00467455"/>
    <w:rsid w:val="004708A0"/>
    <w:rsid w:val="0047112B"/>
    <w:rsid w:val="004714E5"/>
    <w:rsid w:val="00472BFE"/>
    <w:rsid w:val="00472D44"/>
    <w:rsid w:val="004733FA"/>
    <w:rsid w:val="004740C1"/>
    <w:rsid w:val="00474B72"/>
    <w:rsid w:val="00475970"/>
    <w:rsid w:val="00475E20"/>
    <w:rsid w:val="0047672C"/>
    <w:rsid w:val="00476B38"/>
    <w:rsid w:val="00480190"/>
    <w:rsid w:val="00480243"/>
    <w:rsid w:val="00480B41"/>
    <w:rsid w:val="004823C1"/>
    <w:rsid w:val="00482E6A"/>
    <w:rsid w:val="004834E6"/>
    <w:rsid w:val="00483C90"/>
    <w:rsid w:val="00483EC1"/>
    <w:rsid w:val="004845BE"/>
    <w:rsid w:val="00487512"/>
    <w:rsid w:val="004877B0"/>
    <w:rsid w:val="00487F56"/>
    <w:rsid w:val="00490406"/>
    <w:rsid w:val="0049056F"/>
    <w:rsid w:val="00491BF0"/>
    <w:rsid w:val="004922C4"/>
    <w:rsid w:val="004928E1"/>
    <w:rsid w:val="00494F55"/>
    <w:rsid w:val="0049518D"/>
    <w:rsid w:val="004951A9"/>
    <w:rsid w:val="0049558D"/>
    <w:rsid w:val="00496D43"/>
    <w:rsid w:val="0049718D"/>
    <w:rsid w:val="004974F1"/>
    <w:rsid w:val="004A0195"/>
    <w:rsid w:val="004A08C4"/>
    <w:rsid w:val="004A11D7"/>
    <w:rsid w:val="004A26C1"/>
    <w:rsid w:val="004A2C98"/>
    <w:rsid w:val="004A330C"/>
    <w:rsid w:val="004A36A8"/>
    <w:rsid w:val="004A397C"/>
    <w:rsid w:val="004A43BE"/>
    <w:rsid w:val="004A54A2"/>
    <w:rsid w:val="004B15C9"/>
    <w:rsid w:val="004B25C8"/>
    <w:rsid w:val="004B2815"/>
    <w:rsid w:val="004B38F8"/>
    <w:rsid w:val="004B3FC3"/>
    <w:rsid w:val="004B4DD1"/>
    <w:rsid w:val="004B70F8"/>
    <w:rsid w:val="004B73CD"/>
    <w:rsid w:val="004B78B2"/>
    <w:rsid w:val="004C2C10"/>
    <w:rsid w:val="004C4492"/>
    <w:rsid w:val="004C4EF5"/>
    <w:rsid w:val="004C5840"/>
    <w:rsid w:val="004C61FF"/>
    <w:rsid w:val="004C6AE4"/>
    <w:rsid w:val="004C6F58"/>
    <w:rsid w:val="004C712B"/>
    <w:rsid w:val="004D1B4B"/>
    <w:rsid w:val="004D2CF8"/>
    <w:rsid w:val="004D3191"/>
    <w:rsid w:val="004D4A31"/>
    <w:rsid w:val="004D539F"/>
    <w:rsid w:val="004D5A17"/>
    <w:rsid w:val="004D6290"/>
    <w:rsid w:val="004D7675"/>
    <w:rsid w:val="004D7A02"/>
    <w:rsid w:val="004E0C58"/>
    <w:rsid w:val="004E0F53"/>
    <w:rsid w:val="004E126B"/>
    <w:rsid w:val="004E15D4"/>
    <w:rsid w:val="004E20A6"/>
    <w:rsid w:val="004E3378"/>
    <w:rsid w:val="004E69DB"/>
    <w:rsid w:val="004E7930"/>
    <w:rsid w:val="004F054C"/>
    <w:rsid w:val="004F0992"/>
    <w:rsid w:val="004F0B7A"/>
    <w:rsid w:val="004F0CD1"/>
    <w:rsid w:val="004F2224"/>
    <w:rsid w:val="004F24EE"/>
    <w:rsid w:val="004F2B85"/>
    <w:rsid w:val="004F32EA"/>
    <w:rsid w:val="004F37CD"/>
    <w:rsid w:val="004F3D91"/>
    <w:rsid w:val="004F42F0"/>
    <w:rsid w:val="004F476B"/>
    <w:rsid w:val="004F4A8B"/>
    <w:rsid w:val="004F5E0E"/>
    <w:rsid w:val="004F5E4C"/>
    <w:rsid w:val="004F61E5"/>
    <w:rsid w:val="004F6FF6"/>
    <w:rsid w:val="004F73EC"/>
    <w:rsid w:val="0050082B"/>
    <w:rsid w:val="00501B7C"/>
    <w:rsid w:val="005024C6"/>
    <w:rsid w:val="00502698"/>
    <w:rsid w:val="00502B64"/>
    <w:rsid w:val="00502E53"/>
    <w:rsid w:val="00503996"/>
    <w:rsid w:val="00503EAF"/>
    <w:rsid w:val="0050443E"/>
    <w:rsid w:val="005044CC"/>
    <w:rsid w:val="00504CEE"/>
    <w:rsid w:val="00505217"/>
    <w:rsid w:val="00505F11"/>
    <w:rsid w:val="005069FD"/>
    <w:rsid w:val="00507591"/>
    <w:rsid w:val="00507637"/>
    <w:rsid w:val="00507AF1"/>
    <w:rsid w:val="00510906"/>
    <w:rsid w:val="00510E65"/>
    <w:rsid w:val="0051176E"/>
    <w:rsid w:val="00511C88"/>
    <w:rsid w:val="00511EEB"/>
    <w:rsid w:val="0051257C"/>
    <w:rsid w:val="00512701"/>
    <w:rsid w:val="00513291"/>
    <w:rsid w:val="00513348"/>
    <w:rsid w:val="00513949"/>
    <w:rsid w:val="00514164"/>
    <w:rsid w:val="00514823"/>
    <w:rsid w:val="0051491B"/>
    <w:rsid w:val="00515572"/>
    <w:rsid w:val="00516B2C"/>
    <w:rsid w:val="005176CC"/>
    <w:rsid w:val="005207CA"/>
    <w:rsid w:val="005209C3"/>
    <w:rsid w:val="00520FBA"/>
    <w:rsid w:val="00521079"/>
    <w:rsid w:val="0052170B"/>
    <w:rsid w:val="00521E1A"/>
    <w:rsid w:val="00521FAA"/>
    <w:rsid w:val="0052318B"/>
    <w:rsid w:val="005233A4"/>
    <w:rsid w:val="00523674"/>
    <w:rsid w:val="00523D9C"/>
    <w:rsid w:val="00524C4F"/>
    <w:rsid w:val="00524D7B"/>
    <w:rsid w:val="00524FA8"/>
    <w:rsid w:val="00525D06"/>
    <w:rsid w:val="00526026"/>
    <w:rsid w:val="005270CC"/>
    <w:rsid w:val="005309BB"/>
    <w:rsid w:val="00530B9C"/>
    <w:rsid w:val="00530FDF"/>
    <w:rsid w:val="00531289"/>
    <w:rsid w:val="005319A3"/>
    <w:rsid w:val="005319B7"/>
    <w:rsid w:val="00531BCF"/>
    <w:rsid w:val="005328F2"/>
    <w:rsid w:val="00532F66"/>
    <w:rsid w:val="00535A30"/>
    <w:rsid w:val="005369B8"/>
    <w:rsid w:val="00536B09"/>
    <w:rsid w:val="0053706B"/>
    <w:rsid w:val="0054013B"/>
    <w:rsid w:val="00540549"/>
    <w:rsid w:val="00540574"/>
    <w:rsid w:val="00542B08"/>
    <w:rsid w:val="00543772"/>
    <w:rsid w:val="0054381D"/>
    <w:rsid w:val="005438F3"/>
    <w:rsid w:val="00543991"/>
    <w:rsid w:val="005439D0"/>
    <w:rsid w:val="00544516"/>
    <w:rsid w:val="0054570C"/>
    <w:rsid w:val="00545DA5"/>
    <w:rsid w:val="005461A9"/>
    <w:rsid w:val="00546914"/>
    <w:rsid w:val="005469C4"/>
    <w:rsid w:val="00546EC9"/>
    <w:rsid w:val="005502E4"/>
    <w:rsid w:val="00550529"/>
    <w:rsid w:val="00550CB3"/>
    <w:rsid w:val="005512B1"/>
    <w:rsid w:val="00552BF4"/>
    <w:rsid w:val="00552FDA"/>
    <w:rsid w:val="005534EE"/>
    <w:rsid w:val="0055353D"/>
    <w:rsid w:val="00553B1F"/>
    <w:rsid w:val="0055465E"/>
    <w:rsid w:val="005548A4"/>
    <w:rsid w:val="00554BF9"/>
    <w:rsid w:val="00554CE4"/>
    <w:rsid w:val="00555044"/>
    <w:rsid w:val="005550A8"/>
    <w:rsid w:val="00555914"/>
    <w:rsid w:val="005569E2"/>
    <w:rsid w:val="00557CE0"/>
    <w:rsid w:val="00560CBB"/>
    <w:rsid w:val="00561060"/>
    <w:rsid w:val="005613D0"/>
    <w:rsid w:val="0056143B"/>
    <w:rsid w:val="005616EA"/>
    <w:rsid w:val="0056187A"/>
    <w:rsid w:val="00561BE0"/>
    <w:rsid w:val="00561C54"/>
    <w:rsid w:val="00562136"/>
    <w:rsid w:val="00562B2C"/>
    <w:rsid w:val="00562F3A"/>
    <w:rsid w:val="00563195"/>
    <w:rsid w:val="0056488C"/>
    <w:rsid w:val="00564B31"/>
    <w:rsid w:val="00565F91"/>
    <w:rsid w:val="00566550"/>
    <w:rsid w:val="00566D28"/>
    <w:rsid w:val="00567DE9"/>
    <w:rsid w:val="00570553"/>
    <w:rsid w:val="00570F36"/>
    <w:rsid w:val="00571130"/>
    <w:rsid w:val="0057118E"/>
    <w:rsid w:val="00571422"/>
    <w:rsid w:val="005716CF"/>
    <w:rsid w:val="005725A5"/>
    <w:rsid w:val="0057288F"/>
    <w:rsid w:val="00572E16"/>
    <w:rsid w:val="00573C86"/>
    <w:rsid w:val="00576261"/>
    <w:rsid w:val="00576A48"/>
    <w:rsid w:val="00577C07"/>
    <w:rsid w:val="005806F4"/>
    <w:rsid w:val="005807C5"/>
    <w:rsid w:val="0058092E"/>
    <w:rsid w:val="00580A1F"/>
    <w:rsid w:val="00580CA8"/>
    <w:rsid w:val="0058178F"/>
    <w:rsid w:val="0058237A"/>
    <w:rsid w:val="00582955"/>
    <w:rsid w:val="00582D46"/>
    <w:rsid w:val="00583CDA"/>
    <w:rsid w:val="00584668"/>
    <w:rsid w:val="00585720"/>
    <w:rsid w:val="005858D8"/>
    <w:rsid w:val="005860BA"/>
    <w:rsid w:val="00586790"/>
    <w:rsid w:val="00586DD7"/>
    <w:rsid w:val="005875ED"/>
    <w:rsid w:val="005879B0"/>
    <w:rsid w:val="00587E1E"/>
    <w:rsid w:val="005902E6"/>
    <w:rsid w:val="0059065F"/>
    <w:rsid w:val="005918AC"/>
    <w:rsid w:val="00591CB7"/>
    <w:rsid w:val="005927CC"/>
    <w:rsid w:val="00592FC6"/>
    <w:rsid w:val="005930DA"/>
    <w:rsid w:val="00593EFA"/>
    <w:rsid w:val="00594BCA"/>
    <w:rsid w:val="005953F7"/>
    <w:rsid w:val="00595A8E"/>
    <w:rsid w:val="00595CB7"/>
    <w:rsid w:val="00595FDA"/>
    <w:rsid w:val="00596788"/>
    <w:rsid w:val="00596E06"/>
    <w:rsid w:val="00596ECE"/>
    <w:rsid w:val="0059768A"/>
    <w:rsid w:val="00597C63"/>
    <w:rsid w:val="005A004E"/>
    <w:rsid w:val="005A14DB"/>
    <w:rsid w:val="005A2A0F"/>
    <w:rsid w:val="005A2C5E"/>
    <w:rsid w:val="005A2EC2"/>
    <w:rsid w:val="005A3941"/>
    <w:rsid w:val="005A39DA"/>
    <w:rsid w:val="005A4DF0"/>
    <w:rsid w:val="005A53B6"/>
    <w:rsid w:val="005A56FE"/>
    <w:rsid w:val="005A5F87"/>
    <w:rsid w:val="005A7574"/>
    <w:rsid w:val="005A7C4A"/>
    <w:rsid w:val="005A7ED2"/>
    <w:rsid w:val="005B01B5"/>
    <w:rsid w:val="005B0FEF"/>
    <w:rsid w:val="005B1D91"/>
    <w:rsid w:val="005B2550"/>
    <w:rsid w:val="005B30FE"/>
    <w:rsid w:val="005B322C"/>
    <w:rsid w:val="005B382B"/>
    <w:rsid w:val="005B3ACB"/>
    <w:rsid w:val="005B4997"/>
    <w:rsid w:val="005B5FA6"/>
    <w:rsid w:val="005B616D"/>
    <w:rsid w:val="005B6A13"/>
    <w:rsid w:val="005B6B21"/>
    <w:rsid w:val="005B7BA5"/>
    <w:rsid w:val="005B7CDD"/>
    <w:rsid w:val="005C1107"/>
    <w:rsid w:val="005C176E"/>
    <w:rsid w:val="005C230E"/>
    <w:rsid w:val="005C25CD"/>
    <w:rsid w:val="005C2C80"/>
    <w:rsid w:val="005C4153"/>
    <w:rsid w:val="005C41AF"/>
    <w:rsid w:val="005C58D9"/>
    <w:rsid w:val="005C5C1A"/>
    <w:rsid w:val="005C698A"/>
    <w:rsid w:val="005C77BC"/>
    <w:rsid w:val="005C7E19"/>
    <w:rsid w:val="005C7EFE"/>
    <w:rsid w:val="005D04BC"/>
    <w:rsid w:val="005D1359"/>
    <w:rsid w:val="005D13B8"/>
    <w:rsid w:val="005D1F9A"/>
    <w:rsid w:val="005D2E0F"/>
    <w:rsid w:val="005D4995"/>
    <w:rsid w:val="005D50AF"/>
    <w:rsid w:val="005D6485"/>
    <w:rsid w:val="005D6A27"/>
    <w:rsid w:val="005E0AD5"/>
    <w:rsid w:val="005E0C41"/>
    <w:rsid w:val="005E0D8B"/>
    <w:rsid w:val="005E16B4"/>
    <w:rsid w:val="005E1904"/>
    <w:rsid w:val="005E25D2"/>
    <w:rsid w:val="005E2E3E"/>
    <w:rsid w:val="005E46D1"/>
    <w:rsid w:val="005E494B"/>
    <w:rsid w:val="005E4C50"/>
    <w:rsid w:val="005E60C5"/>
    <w:rsid w:val="005E71DA"/>
    <w:rsid w:val="005F0394"/>
    <w:rsid w:val="005F03CC"/>
    <w:rsid w:val="005F0A2B"/>
    <w:rsid w:val="005F0F15"/>
    <w:rsid w:val="005F207D"/>
    <w:rsid w:val="005F2366"/>
    <w:rsid w:val="005F2399"/>
    <w:rsid w:val="005F2B5E"/>
    <w:rsid w:val="005F5171"/>
    <w:rsid w:val="005F61BB"/>
    <w:rsid w:val="005F626A"/>
    <w:rsid w:val="005F6EB6"/>
    <w:rsid w:val="005F743E"/>
    <w:rsid w:val="005F7604"/>
    <w:rsid w:val="006003A8"/>
    <w:rsid w:val="0060145F"/>
    <w:rsid w:val="0060156D"/>
    <w:rsid w:val="00601A6B"/>
    <w:rsid w:val="006028F1"/>
    <w:rsid w:val="00602AE5"/>
    <w:rsid w:val="00603CA1"/>
    <w:rsid w:val="00603E73"/>
    <w:rsid w:val="00604C49"/>
    <w:rsid w:val="00604CCD"/>
    <w:rsid w:val="00605007"/>
    <w:rsid w:val="00605B0F"/>
    <w:rsid w:val="00605DDC"/>
    <w:rsid w:val="006064FF"/>
    <w:rsid w:val="006069A2"/>
    <w:rsid w:val="00606B13"/>
    <w:rsid w:val="00607081"/>
    <w:rsid w:val="00607D8B"/>
    <w:rsid w:val="00610ABE"/>
    <w:rsid w:val="00610CA4"/>
    <w:rsid w:val="00611D7C"/>
    <w:rsid w:val="00611E40"/>
    <w:rsid w:val="006136F4"/>
    <w:rsid w:val="00613899"/>
    <w:rsid w:val="0061497F"/>
    <w:rsid w:val="0061570A"/>
    <w:rsid w:val="00615FC5"/>
    <w:rsid w:val="00616789"/>
    <w:rsid w:val="006210E2"/>
    <w:rsid w:val="006226AC"/>
    <w:rsid w:val="006233F7"/>
    <w:rsid w:val="00623E36"/>
    <w:rsid w:val="006246B5"/>
    <w:rsid w:val="00624CAB"/>
    <w:rsid w:val="006255A8"/>
    <w:rsid w:val="006261E8"/>
    <w:rsid w:val="0062626C"/>
    <w:rsid w:val="0062685E"/>
    <w:rsid w:val="00626918"/>
    <w:rsid w:val="0062757A"/>
    <w:rsid w:val="00627B63"/>
    <w:rsid w:val="00630585"/>
    <w:rsid w:val="006306F5"/>
    <w:rsid w:val="006322CC"/>
    <w:rsid w:val="0063570A"/>
    <w:rsid w:val="00635A06"/>
    <w:rsid w:val="00636250"/>
    <w:rsid w:val="00636EEC"/>
    <w:rsid w:val="00640CAB"/>
    <w:rsid w:val="0064178A"/>
    <w:rsid w:val="00642041"/>
    <w:rsid w:val="00642463"/>
    <w:rsid w:val="006427B2"/>
    <w:rsid w:val="00642CD3"/>
    <w:rsid w:val="006432AB"/>
    <w:rsid w:val="00643A2A"/>
    <w:rsid w:val="00643CCA"/>
    <w:rsid w:val="00644102"/>
    <w:rsid w:val="0064658D"/>
    <w:rsid w:val="006468A6"/>
    <w:rsid w:val="00646AD9"/>
    <w:rsid w:val="0064723F"/>
    <w:rsid w:val="006500F3"/>
    <w:rsid w:val="006512C0"/>
    <w:rsid w:val="006517E6"/>
    <w:rsid w:val="00651B35"/>
    <w:rsid w:val="00651DE4"/>
    <w:rsid w:val="0065252B"/>
    <w:rsid w:val="0065266D"/>
    <w:rsid w:val="00652AC3"/>
    <w:rsid w:val="00653528"/>
    <w:rsid w:val="006535F9"/>
    <w:rsid w:val="006538B6"/>
    <w:rsid w:val="00653E1E"/>
    <w:rsid w:val="006540BC"/>
    <w:rsid w:val="006551A5"/>
    <w:rsid w:val="0065587E"/>
    <w:rsid w:val="00655F4A"/>
    <w:rsid w:val="00656144"/>
    <w:rsid w:val="00656677"/>
    <w:rsid w:val="00657D7F"/>
    <w:rsid w:val="0066087D"/>
    <w:rsid w:val="00661126"/>
    <w:rsid w:val="00661385"/>
    <w:rsid w:val="00663D68"/>
    <w:rsid w:val="006650CE"/>
    <w:rsid w:val="00665563"/>
    <w:rsid w:val="006659AD"/>
    <w:rsid w:val="00666CAA"/>
    <w:rsid w:val="0066770B"/>
    <w:rsid w:val="00670046"/>
    <w:rsid w:val="006705F9"/>
    <w:rsid w:val="00670FBB"/>
    <w:rsid w:val="00670FF1"/>
    <w:rsid w:val="00671164"/>
    <w:rsid w:val="00672145"/>
    <w:rsid w:val="0067371F"/>
    <w:rsid w:val="00673D95"/>
    <w:rsid w:val="00673DB2"/>
    <w:rsid w:val="006748B5"/>
    <w:rsid w:val="00675CFA"/>
    <w:rsid w:val="00676719"/>
    <w:rsid w:val="0067689A"/>
    <w:rsid w:val="00676B5D"/>
    <w:rsid w:val="00677C40"/>
    <w:rsid w:val="00677F77"/>
    <w:rsid w:val="006803BA"/>
    <w:rsid w:val="0068047C"/>
    <w:rsid w:val="00680D20"/>
    <w:rsid w:val="0068104A"/>
    <w:rsid w:val="00681296"/>
    <w:rsid w:val="0068155B"/>
    <w:rsid w:val="006819C7"/>
    <w:rsid w:val="00681A00"/>
    <w:rsid w:val="00681B97"/>
    <w:rsid w:val="00681D6F"/>
    <w:rsid w:val="006821B5"/>
    <w:rsid w:val="00682C86"/>
    <w:rsid w:val="006834EF"/>
    <w:rsid w:val="00683854"/>
    <w:rsid w:val="0068388C"/>
    <w:rsid w:val="006838B6"/>
    <w:rsid w:val="006839F6"/>
    <w:rsid w:val="0068433B"/>
    <w:rsid w:val="00684817"/>
    <w:rsid w:val="00686C97"/>
    <w:rsid w:val="006922C3"/>
    <w:rsid w:val="0069269F"/>
    <w:rsid w:val="0069272E"/>
    <w:rsid w:val="00693291"/>
    <w:rsid w:val="00693451"/>
    <w:rsid w:val="00693B27"/>
    <w:rsid w:val="00693D33"/>
    <w:rsid w:val="00694D96"/>
    <w:rsid w:val="00695254"/>
    <w:rsid w:val="00697282"/>
    <w:rsid w:val="006A00CA"/>
    <w:rsid w:val="006A0B6E"/>
    <w:rsid w:val="006A0F2F"/>
    <w:rsid w:val="006A1373"/>
    <w:rsid w:val="006A1AC1"/>
    <w:rsid w:val="006A20E8"/>
    <w:rsid w:val="006A271C"/>
    <w:rsid w:val="006A30F9"/>
    <w:rsid w:val="006A3369"/>
    <w:rsid w:val="006A3695"/>
    <w:rsid w:val="006A45C9"/>
    <w:rsid w:val="006A5879"/>
    <w:rsid w:val="006A76BB"/>
    <w:rsid w:val="006A7798"/>
    <w:rsid w:val="006B3151"/>
    <w:rsid w:val="006B3762"/>
    <w:rsid w:val="006B38D9"/>
    <w:rsid w:val="006B430D"/>
    <w:rsid w:val="006B4903"/>
    <w:rsid w:val="006B4CFF"/>
    <w:rsid w:val="006B719A"/>
    <w:rsid w:val="006B74C9"/>
    <w:rsid w:val="006C027E"/>
    <w:rsid w:val="006C3AC1"/>
    <w:rsid w:val="006C3E9C"/>
    <w:rsid w:val="006C41B6"/>
    <w:rsid w:val="006C4827"/>
    <w:rsid w:val="006C59AC"/>
    <w:rsid w:val="006C5B9A"/>
    <w:rsid w:val="006C5FB2"/>
    <w:rsid w:val="006C606E"/>
    <w:rsid w:val="006C64BF"/>
    <w:rsid w:val="006C650C"/>
    <w:rsid w:val="006C77CA"/>
    <w:rsid w:val="006D0C67"/>
    <w:rsid w:val="006D37D4"/>
    <w:rsid w:val="006D3F7D"/>
    <w:rsid w:val="006D4165"/>
    <w:rsid w:val="006D5515"/>
    <w:rsid w:val="006D59C1"/>
    <w:rsid w:val="006D5F3F"/>
    <w:rsid w:val="006D60A9"/>
    <w:rsid w:val="006D7DA2"/>
    <w:rsid w:val="006E06C1"/>
    <w:rsid w:val="006E09A6"/>
    <w:rsid w:val="006E1D38"/>
    <w:rsid w:val="006E240B"/>
    <w:rsid w:val="006E3438"/>
    <w:rsid w:val="006E3BED"/>
    <w:rsid w:val="006E3BEE"/>
    <w:rsid w:val="006E491E"/>
    <w:rsid w:val="006E4D45"/>
    <w:rsid w:val="006E658A"/>
    <w:rsid w:val="006E6CCC"/>
    <w:rsid w:val="006E7228"/>
    <w:rsid w:val="006E78CE"/>
    <w:rsid w:val="006F13D7"/>
    <w:rsid w:val="006F1B5E"/>
    <w:rsid w:val="006F1C14"/>
    <w:rsid w:val="006F2211"/>
    <w:rsid w:val="006F2730"/>
    <w:rsid w:val="006F2AFF"/>
    <w:rsid w:val="006F32BA"/>
    <w:rsid w:val="006F402A"/>
    <w:rsid w:val="006F4652"/>
    <w:rsid w:val="006F4AE5"/>
    <w:rsid w:val="006F4CA9"/>
    <w:rsid w:val="006F5D39"/>
    <w:rsid w:val="006F5EA0"/>
    <w:rsid w:val="006F6169"/>
    <w:rsid w:val="006F651E"/>
    <w:rsid w:val="006F6930"/>
    <w:rsid w:val="006F7435"/>
    <w:rsid w:val="006F76A7"/>
    <w:rsid w:val="00700A79"/>
    <w:rsid w:val="007016A2"/>
    <w:rsid w:val="00701789"/>
    <w:rsid w:val="00701E56"/>
    <w:rsid w:val="0070229E"/>
    <w:rsid w:val="00702F0A"/>
    <w:rsid w:val="00702FFF"/>
    <w:rsid w:val="00703403"/>
    <w:rsid w:val="007037B4"/>
    <w:rsid w:val="007040C7"/>
    <w:rsid w:val="007041BD"/>
    <w:rsid w:val="0070449E"/>
    <w:rsid w:val="00704B03"/>
    <w:rsid w:val="00704D97"/>
    <w:rsid w:val="00705EEC"/>
    <w:rsid w:val="0070606B"/>
    <w:rsid w:val="00706341"/>
    <w:rsid w:val="00706731"/>
    <w:rsid w:val="0070678F"/>
    <w:rsid w:val="007067E0"/>
    <w:rsid w:val="00706B19"/>
    <w:rsid w:val="00706C31"/>
    <w:rsid w:val="0070783E"/>
    <w:rsid w:val="007079D4"/>
    <w:rsid w:val="00707AB1"/>
    <w:rsid w:val="007107F1"/>
    <w:rsid w:val="00711543"/>
    <w:rsid w:val="007130C1"/>
    <w:rsid w:val="00713314"/>
    <w:rsid w:val="007142F3"/>
    <w:rsid w:val="00714556"/>
    <w:rsid w:val="00715361"/>
    <w:rsid w:val="00715778"/>
    <w:rsid w:val="007158BA"/>
    <w:rsid w:val="00715AC3"/>
    <w:rsid w:val="00716C4D"/>
    <w:rsid w:val="00716DE5"/>
    <w:rsid w:val="00717DB2"/>
    <w:rsid w:val="00717E03"/>
    <w:rsid w:val="00717EE5"/>
    <w:rsid w:val="007218B0"/>
    <w:rsid w:val="0072199A"/>
    <w:rsid w:val="007220A6"/>
    <w:rsid w:val="0072248C"/>
    <w:rsid w:val="00722F62"/>
    <w:rsid w:val="0072368C"/>
    <w:rsid w:val="00723A3E"/>
    <w:rsid w:val="00723A4C"/>
    <w:rsid w:val="00723B5D"/>
    <w:rsid w:val="0072406C"/>
    <w:rsid w:val="00725012"/>
    <w:rsid w:val="00725BD3"/>
    <w:rsid w:val="00726322"/>
    <w:rsid w:val="007269DF"/>
    <w:rsid w:val="00726BB8"/>
    <w:rsid w:val="007279F1"/>
    <w:rsid w:val="007302F1"/>
    <w:rsid w:val="00730432"/>
    <w:rsid w:val="00731C78"/>
    <w:rsid w:val="0073313D"/>
    <w:rsid w:val="007335FA"/>
    <w:rsid w:val="00733A9D"/>
    <w:rsid w:val="00733E34"/>
    <w:rsid w:val="007348F1"/>
    <w:rsid w:val="007359CF"/>
    <w:rsid w:val="00735C00"/>
    <w:rsid w:val="00735D08"/>
    <w:rsid w:val="00736A5A"/>
    <w:rsid w:val="007374A8"/>
    <w:rsid w:val="0073753A"/>
    <w:rsid w:val="00740D6E"/>
    <w:rsid w:val="00741985"/>
    <w:rsid w:val="00741E8C"/>
    <w:rsid w:val="00742511"/>
    <w:rsid w:val="00742D58"/>
    <w:rsid w:val="007431D8"/>
    <w:rsid w:val="00744CA6"/>
    <w:rsid w:val="00745480"/>
    <w:rsid w:val="0074590D"/>
    <w:rsid w:val="0074593B"/>
    <w:rsid w:val="00745C65"/>
    <w:rsid w:val="00747050"/>
    <w:rsid w:val="00750480"/>
    <w:rsid w:val="00750594"/>
    <w:rsid w:val="007505DD"/>
    <w:rsid w:val="00750B0D"/>
    <w:rsid w:val="00750BF5"/>
    <w:rsid w:val="00751EBD"/>
    <w:rsid w:val="00751EC7"/>
    <w:rsid w:val="00752D0C"/>
    <w:rsid w:val="0075307E"/>
    <w:rsid w:val="007556FF"/>
    <w:rsid w:val="007559D3"/>
    <w:rsid w:val="00755BCB"/>
    <w:rsid w:val="0075622F"/>
    <w:rsid w:val="00757710"/>
    <w:rsid w:val="00760055"/>
    <w:rsid w:val="0076166E"/>
    <w:rsid w:val="00761B67"/>
    <w:rsid w:val="00761E4C"/>
    <w:rsid w:val="00761E65"/>
    <w:rsid w:val="00762368"/>
    <w:rsid w:val="00762BB0"/>
    <w:rsid w:val="00762CFC"/>
    <w:rsid w:val="00763734"/>
    <w:rsid w:val="00763AF6"/>
    <w:rsid w:val="00763DC6"/>
    <w:rsid w:val="007641B8"/>
    <w:rsid w:val="0076481E"/>
    <w:rsid w:val="00764E52"/>
    <w:rsid w:val="00765F26"/>
    <w:rsid w:val="007661EA"/>
    <w:rsid w:val="00766708"/>
    <w:rsid w:val="00766C0A"/>
    <w:rsid w:val="007670CF"/>
    <w:rsid w:val="007671A7"/>
    <w:rsid w:val="00767311"/>
    <w:rsid w:val="00767406"/>
    <w:rsid w:val="00767578"/>
    <w:rsid w:val="00767B02"/>
    <w:rsid w:val="00772C10"/>
    <w:rsid w:val="00772C5F"/>
    <w:rsid w:val="0077307E"/>
    <w:rsid w:val="00773907"/>
    <w:rsid w:val="00773E5E"/>
    <w:rsid w:val="00774754"/>
    <w:rsid w:val="00774755"/>
    <w:rsid w:val="00775B36"/>
    <w:rsid w:val="00777132"/>
    <w:rsid w:val="00777406"/>
    <w:rsid w:val="00780009"/>
    <w:rsid w:val="00780660"/>
    <w:rsid w:val="007816D9"/>
    <w:rsid w:val="0078196C"/>
    <w:rsid w:val="00781A58"/>
    <w:rsid w:val="00781BA7"/>
    <w:rsid w:val="00784B82"/>
    <w:rsid w:val="00784F13"/>
    <w:rsid w:val="00785602"/>
    <w:rsid w:val="0078586C"/>
    <w:rsid w:val="00785B9F"/>
    <w:rsid w:val="00785D15"/>
    <w:rsid w:val="007861AF"/>
    <w:rsid w:val="007861B6"/>
    <w:rsid w:val="00786D19"/>
    <w:rsid w:val="00787CA7"/>
    <w:rsid w:val="00790E27"/>
    <w:rsid w:val="00792874"/>
    <w:rsid w:val="00794438"/>
    <w:rsid w:val="00794E04"/>
    <w:rsid w:val="00795FAC"/>
    <w:rsid w:val="00796244"/>
    <w:rsid w:val="00796E60"/>
    <w:rsid w:val="007A0B11"/>
    <w:rsid w:val="007A0EB9"/>
    <w:rsid w:val="007A14E0"/>
    <w:rsid w:val="007A16EF"/>
    <w:rsid w:val="007A1BD0"/>
    <w:rsid w:val="007A2CA4"/>
    <w:rsid w:val="007A309C"/>
    <w:rsid w:val="007A31D5"/>
    <w:rsid w:val="007A353C"/>
    <w:rsid w:val="007A36FB"/>
    <w:rsid w:val="007A3956"/>
    <w:rsid w:val="007A3A1A"/>
    <w:rsid w:val="007A47B6"/>
    <w:rsid w:val="007A48E3"/>
    <w:rsid w:val="007A4B0D"/>
    <w:rsid w:val="007A5C2E"/>
    <w:rsid w:val="007A6D8F"/>
    <w:rsid w:val="007A7B3A"/>
    <w:rsid w:val="007A7D83"/>
    <w:rsid w:val="007B04E2"/>
    <w:rsid w:val="007B114C"/>
    <w:rsid w:val="007B1C44"/>
    <w:rsid w:val="007B1D63"/>
    <w:rsid w:val="007B2044"/>
    <w:rsid w:val="007B32D5"/>
    <w:rsid w:val="007B351F"/>
    <w:rsid w:val="007B35A5"/>
    <w:rsid w:val="007B405B"/>
    <w:rsid w:val="007B7CD9"/>
    <w:rsid w:val="007C1946"/>
    <w:rsid w:val="007C2521"/>
    <w:rsid w:val="007C2BB2"/>
    <w:rsid w:val="007C300E"/>
    <w:rsid w:val="007C322C"/>
    <w:rsid w:val="007C342F"/>
    <w:rsid w:val="007C3DA5"/>
    <w:rsid w:val="007C5009"/>
    <w:rsid w:val="007C6533"/>
    <w:rsid w:val="007C71C0"/>
    <w:rsid w:val="007C73AC"/>
    <w:rsid w:val="007C7451"/>
    <w:rsid w:val="007C7E06"/>
    <w:rsid w:val="007D2231"/>
    <w:rsid w:val="007D3265"/>
    <w:rsid w:val="007D3F97"/>
    <w:rsid w:val="007D41D6"/>
    <w:rsid w:val="007D4A50"/>
    <w:rsid w:val="007D4C41"/>
    <w:rsid w:val="007D52A0"/>
    <w:rsid w:val="007D5F58"/>
    <w:rsid w:val="007D6720"/>
    <w:rsid w:val="007D6A71"/>
    <w:rsid w:val="007D6D34"/>
    <w:rsid w:val="007D707E"/>
    <w:rsid w:val="007D7C0D"/>
    <w:rsid w:val="007D7CF3"/>
    <w:rsid w:val="007E0448"/>
    <w:rsid w:val="007E0CD1"/>
    <w:rsid w:val="007E10B3"/>
    <w:rsid w:val="007E16CA"/>
    <w:rsid w:val="007E274A"/>
    <w:rsid w:val="007E32B8"/>
    <w:rsid w:val="007E3D62"/>
    <w:rsid w:val="007E3EB3"/>
    <w:rsid w:val="007E4859"/>
    <w:rsid w:val="007E5AF1"/>
    <w:rsid w:val="007E609F"/>
    <w:rsid w:val="007E6CCD"/>
    <w:rsid w:val="007E6E82"/>
    <w:rsid w:val="007E77AB"/>
    <w:rsid w:val="007F0E0E"/>
    <w:rsid w:val="007F1BE7"/>
    <w:rsid w:val="007F3260"/>
    <w:rsid w:val="007F3299"/>
    <w:rsid w:val="007F3CCD"/>
    <w:rsid w:val="007F3EE5"/>
    <w:rsid w:val="007F3FCA"/>
    <w:rsid w:val="007F4F97"/>
    <w:rsid w:val="007F5789"/>
    <w:rsid w:val="007F6392"/>
    <w:rsid w:val="007F7387"/>
    <w:rsid w:val="007F738A"/>
    <w:rsid w:val="007F7447"/>
    <w:rsid w:val="007F7D5B"/>
    <w:rsid w:val="007F7F95"/>
    <w:rsid w:val="007F7FFD"/>
    <w:rsid w:val="00800D72"/>
    <w:rsid w:val="00801BC4"/>
    <w:rsid w:val="0080390E"/>
    <w:rsid w:val="0080421B"/>
    <w:rsid w:val="00804AD3"/>
    <w:rsid w:val="008052EC"/>
    <w:rsid w:val="008052F9"/>
    <w:rsid w:val="00806ED9"/>
    <w:rsid w:val="00807B55"/>
    <w:rsid w:val="0081043C"/>
    <w:rsid w:val="00810B6C"/>
    <w:rsid w:val="00811139"/>
    <w:rsid w:val="008112FE"/>
    <w:rsid w:val="0081136E"/>
    <w:rsid w:val="008115FC"/>
    <w:rsid w:val="00811E1B"/>
    <w:rsid w:val="008123F8"/>
    <w:rsid w:val="00812594"/>
    <w:rsid w:val="00812EAF"/>
    <w:rsid w:val="00814CB7"/>
    <w:rsid w:val="008230AE"/>
    <w:rsid w:val="00824694"/>
    <w:rsid w:val="00825649"/>
    <w:rsid w:val="00825A56"/>
    <w:rsid w:val="008276AB"/>
    <w:rsid w:val="008276E5"/>
    <w:rsid w:val="008300ED"/>
    <w:rsid w:val="008326F1"/>
    <w:rsid w:val="00832756"/>
    <w:rsid w:val="00832F70"/>
    <w:rsid w:val="00833497"/>
    <w:rsid w:val="00834DCA"/>
    <w:rsid w:val="00835EAC"/>
    <w:rsid w:val="00836F0F"/>
    <w:rsid w:val="00837EFF"/>
    <w:rsid w:val="0084150A"/>
    <w:rsid w:val="008421A8"/>
    <w:rsid w:val="00843E89"/>
    <w:rsid w:val="008445CA"/>
    <w:rsid w:val="008460E7"/>
    <w:rsid w:val="00846861"/>
    <w:rsid w:val="00846E74"/>
    <w:rsid w:val="00847871"/>
    <w:rsid w:val="0085012A"/>
    <w:rsid w:val="00850817"/>
    <w:rsid w:val="008515B6"/>
    <w:rsid w:val="00851CBD"/>
    <w:rsid w:val="00851F79"/>
    <w:rsid w:val="008520AE"/>
    <w:rsid w:val="0085231C"/>
    <w:rsid w:val="0085236E"/>
    <w:rsid w:val="008531E8"/>
    <w:rsid w:val="008533D1"/>
    <w:rsid w:val="00854102"/>
    <w:rsid w:val="00854151"/>
    <w:rsid w:val="008550AD"/>
    <w:rsid w:val="00857AEE"/>
    <w:rsid w:val="00860131"/>
    <w:rsid w:val="008605AB"/>
    <w:rsid w:val="008609EC"/>
    <w:rsid w:val="00860C83"/>
    <w:rsid w:val="00860FC0"/>
    <w:rsid w:val="00862235"/>
    <w:rsid w:val="00862CF3"/>
    <w:rsid w:val="00863222"/>
    <w:rsid w:val="00863452"/>
    <w:rsid w:val="00864148"/>
    <w:rsid w:val="00864FB6"/>
    <w:rsid w:val="008657F4"/>
    <w:rsid w:val="00865F8F"/>
    <w:rsid w:val="00866437"/>
    <w:rsid w:val="00866861"/>
    <w:rsid w:val="0087137C"/>
    <w:rsid w:val="008714F8"/>
    <w:rsid w:val="00872952"/>
    <w:rsid w:val="00873262"/>
    <w:rsid w:val="00874A1C"/>
    <w:rsid w:val="008752A1"/>
    <w:rsid w:val="008754F1"/>
    <w:rsid w:val="0087581E"/>
    <w:rsid w:val="008764AF"/>
    <w:rsid w:val="008766A7"/>
    <w:rsid w:val="008768C1"/>
    <w:rsid w:val="00876B58"/>
    <w:rsid w:val="00877E38"/>
    <w:rsid w:val="008806B7"/>
    <w:rsid w:val="008806EE"/>
    <w:rsid w:val="008815A9"/>
    <w:rsid w:val="0088166F"/>
    <w:rsid w:val="00881DB0"/>
    <w:rsid w:val="008824D2"/>
    <w:rsid w:val="00882D23"/>
    <w:rsid w:val="00884181"/>
    <w:rsid w:val="008847B6"/>
    <w:rsid w:val="00884D21"/>
    <w:rsid w:val="00885443"/>
    <w:rsid w:val="008860CF"/>
    <w:rsid w:val="00887D2E"/>
    <w:rsid w:val="00890DA2"/>
    <w:rsid w:val="008914B4"/>
    <w:rsid w:val="00892422"/>
    <w:rsid w:val="00894230"/>
    <w:rsid w:val="0089497B"/>
    <w:rsid w:val="00894FB8"/>
    <w:rsid w:val="0089528F"/>
    <w:rsid w:val="008953C6"/>
    <w:rsid w:val="00895E7E"/>
    <w:rsid w:val="00897477"/>
    <w:rsid w:val="00897F0A"/>
    <w:rsid w:val="008A03AC"/>
    <w:rsid w:val="008A155E"/>
    <w:rsid w:val="008A18C4"/>
    <w:rsid w:val="008A196F"/>
    <w:rsid w:val="008A1B5E"/>
    <w:rsid w:val="008A3348"/>
    <w:rsid w:val="008A371F"/>
    <w:rsid w:val="008A46D0"/>
    <w:rsid w:val="008A53F0"/>
    <w:rsid w:val="008A573B"/>
    <w:rsid w:val="008A7078"/>
    <w:rsid w:val="008A746E"/>
    <w:rsid w:val="008A74F8"/>
    <w:rsid w:val="008A7DAA"/>
    <w:rsid w:val="008B02CC"/>
    <w:rsid w:val="008B06CB"/>
    <w:rsid w:val="008B090A"/>
    <w:rsid w:val="008B0969"/>
    <w:rsid w:val="008B10C9"/>
    <w:rsid w:val="008B1A4F"/>
    <w:rsid w:val="008B1F24"/>
    <w:rsid w:val="008B217D"/>
    <w:rsid w:val="008B252A"/>
    <w:rsid w:val="008B30CC"/>
    <w:rsid w:val="008B336A"/>
    <w:rsid w:val="008B4961"/>
    <w:rsid w:val="008B4AA3"/>
    <w:rsid w:val="008B6CE9"/>
    <w:rsid w:val="008B7114"/>
    <w:rsid w:val="008C048F"/>
    <w:rsid w:val="008C0760"/>
    <w:rsid w:val="008C1E0F"/>
    <w:rsid w:val="008C233F"/>
    <w:rsid w:val="008C25E5"/>
    <w:rsid w:val="008C27E6"/>
    <w:rsid w:val="008C317F"/>
    <w:rsid w:val="008C319B"/>
    <w:rsid w:val="008C484C"/>
    <w:rsid w:val="008C5CDF"/>
    <w:rsid w:val="008C624E"/>
    <w:rsid w:val="008C67E2"/>
    <w:rsid w:val="008C69B4"/>
    <w:rsid w:val="008C6C6A"/>
    <w:rsid w:val="008C6CC3"/>
    <w:rsid w:val="008D1F87"/>
    <w:rsid w:val="008D2286"/>
    <w:rsid w:val="008D23A2"/>
    <w:rsid w:val="008D3126"/>
    <w:rsid w:val="008D31D0"/>
    <w:rsid w:val="008D3485"/>
    <w:rsid w:val="008D3546"/>
    <w:rsid w:val="008D523E"/>
    <w:rsid w:val="008D5377"/>
    <w:rsid w:val="008D5C4C"/>
    <w:rsid w:val="008D6BE0"/>
    <w:rsid w:val="008D6F5E"/>
    <w:rsid w:val="008D71F4"/>
    <w:rsid w:val="008D7595"/>
    <w:rsid w:val="008D77EA"/>
    <w:rsid w:val="008D7FB9"/>
    <w:rsid w:val="008E049E"/>
    <w:rsid w:val="008E1020"/>
    <w:rsid w:val="008E1394"/>
    <w:rsid w:val="008E1722"/>
    <w:rsid w:val="008E2E8E"/>
    <w:rsid w:val="008E4DE5"/>
    <w:rsid w:val="008E639C"/>
    <w:rsid w:val="008E66E3"/>
    <w:rsid w:val="008E6F39"/>
    <w:rsid w:val="008E7260"/>
    <w:rsid w:val="008E7377"/>
    <w:rsid w:val="008E763F"/>
    <w:rsid w:val="008E79B4"/>
    <w:rsid w:val="008E7E7C"/>
    <w:rsid w:val="008E7EF6"/>
    <w:rsid w:val="008F095E"/>
    <w:rsid w:val="008F1CF2"/>
    <w:rsid w:val="008F4B2E"/>
    <w:rsid w:val="008F6169"/>
    <w:rsid w:val="008F7553"/>
    <w:rsid w:val="008F7E6C"/>
    <w:rsid w:val="009008A1"/>
    <w:rsid w:val="00900C41"/>
    <w:rsid w:val="00902654"/>
    <w:rsid w:val="009027E1"/>
    <w:rsid w:val="00903455"/>
    <w:rsid w:val="00903D0E"/>
    <w:rsid w:val="00903EAB"/>
    <w:rsid w:val="00904838"/>
    <w:rsid w:val="00904909"/>
    <w:rsid w:val="00905443"/>
    <w:rsid w:val="00907292"/>
    <w:rsid w:val="0090738F"/>
    <w:rsid w:val="009074B2"/>
    <w:rsid w:val="0091078B"/>
    <w:rsid w:val="00910E50"/>
    <w:rsid w:val="00910FEB"/>
    <w:rsid w:val="009119DB"/>
    <w:rsid w:val="009136B0"/>
    <w:rsid w:val="0091484C"/>
    <w:rsid w:val="00914D3D"/>
    <w:rsid w:val="00915D69"/>
    <w:rsid w:val="0091670A"/>
    <w:rsid w:val="00916B43"/>
    <w:rsid w:val="00917F41"/>
    <w:rsid w:val="00920403"/>
    <w:rsid w:val="00920C26"/>
    <w:rsid w:val="009220E3"/>
    <w:rsid w:val="00922D80"/>
    <w:rsid w:val="00923B21"/>
    <w:rsid w:val="00924051"/>
    <w:rsid w:val="00924D7B"/>
    <w:rsid w:val="009256F7"/>
    <w:rsid w:val="00925720"/>
    <w:rsid w:val="00926156"/>
    <w:rsid w:val="00926CAC"/>
    <w:rsid w:val="00926FA4"/>
    <w:rsid w:val="009314C9"/>
    <w:rsid w:val="00931B24"/>
    <w:rsid w:val="00931BD2"/>
    <w:rsid w:val="00931DCE"/>
    <w:rsid w:val="00931FD3"/>
    <w:rsid w:val="009333FC"/>
    <w:rsid w:val="00934475"/>
    <w:rsid w:val="009345E4"/>
    <w:rsid w:val="009362E6"/>
    <w:rsid w:val="00936B7E"/>
    <w:rsid w:val="00936BB1"/>
    <w:rsid w:val="0093782F"/>
    <w:rsid w:val="00937D63"/>
    <w:rsid w:val="00940E0A"/>
    <w:rsid w:val="009413B5"/>
    <w:rsid w:val="00941DC5"/>
    <w:rsid w:val="009424AF"/>
    <w:rsid w:val="00942A14"/>
    <w:rsid w:val="00942C45"/>
    <w:rsid w:val="00943AFD"/>
    <w:rsid w:val="0094456E"/>
    <w:rsid w:val="00945A2F"/>
    <w:rsid w:val="0094640F"/>
    <w:rsid w:val="009472EA"/>
    <w:rsid w:val="0094758F"/>
    <w:rsid w:val="00947B86"/>
    <w:rsid w:val="00947D96"/>
    <w:rsid w:val="00950944"/>
    <w:rsid w:val="00951033"/>
    <w:rsid w:val="00951060"/>
    <w:rsid w:val="00951108"/>
    <w:rsid w:val="00951618"/>
    <w:rsid w:val="009516B7"/>
    <w:rsid w:val="00951A22"/>
    <w:rsid w:val="0095219C"/>
    <w:rsid w:val="00952FC0"/>
    <w:rsid w:val="00953083"/>
    <w:rsid w:val="00953314"/>
    <w:rsid w:val="009542DB"/>
    <w:rsid w:val="00955687"/>
    <w:rsid w:val="00955930"/>
    <w:rsid w:val="00955C12"/>
    <w:rsid w:val="00955E05"/>
    <w:rsid w:val="009567B4"/>
    <w:rsid w:val="0096085D"/>
    <w:rsid w:val="0096098C"/>
    <w:rsid w:val="00960E7C"/>
    <w:rsid w:val="00961036"/>
    <w:rsid w:val="00961208"/>
    <w:rsid w:val="00961E37"/>
    <w:rsid w:val="00962216"/>
    <w:rsid w:val="009630E9"/>
    <w:rsid w:val="00963FE3"/>
    <w:rsid w:val="009642A0"/>
    <w:rsid w:val="00964EB0"/>
    <w:rsid w:val="009660C1"/>
    <w:rsid w:val="009666E7"/>
    <w:rsid w:val="00966957"/>
    <w:rsid w:val="00970813"/>
    <w:rsid w:val="00970B2C"/>
    <w:rsid w:val="00971311"/>
    <w:rsid w:val="00972914"/>
    <w:rsid w:val="00972FE0"/>
    <w:rsid w:val="0097304A"/>
    <w:rsid w:val="00973362"/>
    <w:rsid w:val="00973F5E"/>
    <w:rsid w:val="009744C0"/>
    <w:rsid w:val="00975159"/>
    <w:rsid w:val="00975173"/>
    <w:rsid w:val="00975662"/>
    <w:rsid w:val="009764CC"/>
    <w:rsid w:val="00976629"/>
    <w:rsid w:val="00976791"/>
    <w:rsid w:val="009802EE"/>
    <w:rsid w:val="00980FEA"/>
    <w:rsid w:val="009818A7"/>
    <w:rsid w:val="00981DBD"/>
    <w:rsid w:val="00983B50"/>
    <w:rsid w:val="00984739"/>
    <w:rsid w:val="00985321"/>
    <w:rsid w:val="00985CCA"/>
    <w:rsid w:val="00987686"/>
    <w:rsid w:val="0098781C"/>
    <w:rsid w:val="009878D6"/>
    <w:rsid w:val="0098791A"/>
    <w:rsid w:val="00987E3C"/>
    <w:rsid w:val="0099047B"/>
    <w:rsid w:val="00990BCD"/>
    <w:rsid w:val="00991365"/>
    <w:rsid w:val="009918A2"/>
    <w:rsid w:val="0099194D"/>
    <w:rsid w:val="00993433"/>
    <w:rsid w:val="009939DD"/>
    <w:rsid w:val="009948F4"/>
    <w:rsid w:val="00994C8A"/>
    <w:rsid w:val="00994D5A"/>
    <w:rsid w:val="009951D5"/>
    <w:rsid w:val="00995E05"/>
    <w:rsid w:val="00996848"/>
    <w:rsid w:val="00997107"/>
    <w:rsid w:val="00997D66"/>
    <w:rsid w:val="009A0FE9"/>
    <w:rsid w:val="009A18B2"/>
    <w:rsid w:val="009A1E27"/>
    <w:rsid w:val="009A1F6A"/>
    <w:rsid w:val="009A2327"/>
    <w:rsid w:val="009A2CB7"/>
    <w:rsid w:val="009A3E35"/>
    <w:rsid w:val="009A435B"/>
    <w:rsid w:val="009A4985"/>
    <w:rsid w:val="009A6BC4"/>
    <w:rsid w:val="009A741B"/>
    <w:rsid w:val="009A7504"/>
    <w:rsid w:val="009A784E"/>
    <w:rsid w:val="009B078D"/>
    <w:rsid w:val="009B0846"/>
    <w:rsid w:val="009B0CF4"/>
    <w:rsid w:val="009B348B"/>
    <w:rsid w:val="009B3597"/>
    <w:rsid w:val="009B4215"/>
    <w:rsid w:val="009B4CF4"/>
    <w:rsid w:val="009B5D4E"/>
    <w:rsid w:val="009B66DF"/>
    <w:rsid w:val="009B78D7"/>
    <w:rsid w:val="009B7A45"/>
    <w:rsid w:val="009C0462"/>
    <w:rsid w:val="009C04A0"/>
    <w:rsid w:val="009C0812"/>
    <w:rsid w:val="009C0E76"/>
    <w:rsid w:val="009C1104"/>
    <w:rsid w:val="009C2450"/>
    <w:rsid w:val="009C26A1"/>
    <w:rsid w:val="009C3062"/>
    <w:rsid w:val="009C30F5"/>
    <w:rsid w:val="009C3EFC"/>
    <w:rsid w:val="009C43F1"/>
    <w:rsid w:val="009C52B3"/>
    <w:rsid w:val="009C5D63"/>
    <w:rsid w:val="009C5F0F"/>
    <w:rsid w:val="009C6380"/>
    <w:rsid w:val="009C783E"/>
    <w:rsid w:val="009D1250"/>
    <w:rsid w:val="009D21EE"/>
    <w:rsid w:val="009D2B6D"/>
    <w:rsid w:val="009D496A"/>
    <w:rsid w:val="009D4DA3"/>
    <w:rsid w:val="009D5699"/>
    <w:rsid w:val="009D56E2"/>
    <w:rsid w:val="009D688A"/>
    <w:rsid w:val="009D7979"/>
    <w:rsid w:val="009E00EE"/>
    <w:rsid w:val="009E0847"/>
    <w:rsid w:val="009E0CE6"/>
    <w:rsid w:val="009E108E"/>
    <w:rsid w:val="009E1227"/>
    <w:rsid w:val="009E14E0"/>
    <w:rsid w:val="009E14F3"/>
    <w:rsid w:val="009E1FE7"/>
    <w:rsid w:val="009E285D"/>
    <w:rsid w:val="009E3248"/>
    <w:rsid w:val="009E37A1"/>
    <w:rsid w:val="009E3E14"/>
    <w:rsid w:val="009E3F01"/>
    <w:rsid w:val="009E5C29"/>
    <w:rsid w:val="009E5D1E"/>
    <w:rsid w:val="009E5D1F"/>
    <w:rsid w:val="009E62F9"/>
    <w:rsid w:val="009E69E0"/>
    <w:rsid w:val="009E6D14"/>
    <w:rsid w:val="009E7397"/>
    <w:rsid w:val="009E74A9"/>
    <w:rsid w:val="009E7A23"/>
    <w:rsid w:val="009F0E04"/>
    <w:rsid w:val="009F11ED"/>
    <w:rsid w:val="009F13F5"/>
    <w:rsid w:val="009F1A6F"/>
    <w:rsid w:val="009F1F4D"/>
    <w:rsid w:val="009F29BD"/>
    <w:rsid w:val="009F3896"/>
    <w:rsid w:val="009F38F1"/>
    <w:rsid w:val="009F3AAC"/>
    <w:rsid w:val="009F3DE5"/>
    <w:rsid w:val="009F4533"/>
    <w:rsid w:val="009F5750"/>
    <w:rsid w:val="009F5756"/>
    <w:rsid w:val="009F5D3C"/>
    <w:rsid w:val="009F6171"/>
    <w:rsid w:val="009F7494"/>
    <w:rsid w:val="009F766C"/>
    <w:rsid w:val="00A00224"/>
    <w:rsid w:val="00A0062C"/>
    <w:rsid w:val="00A00B05"/>
    <w:rsid w:val="00A01143"/>
    <w:rsid w:val="00A020A6"/>
    <w:rsid w:val="00A0253F"/>
    <w:rsid w:val="00A026EE"/>
    <w:rsid w:val="00A02AC1"/>
    <w:rsid w:val="00A03013"/>
    <w:rsid w:val="00A03ABD"/>
    <w:rsid w:val="00A03CF3"/>
    <w:rsid w:val="00A03CF4"/>
    <w:rsid w:val="00A03F2F"/>
    <w:rsid w:val="00A04447"/>
    <w:rsid w:val="00A049CE"/>
    <w:rsid w:val="00A0573A"/>
    <w:rsid w:val="00A05954"/>
    <w:rsid w:val="00A05BC8"/>
    <w:rsid w:val="00A06FCF"/>
    <w:rsid w:val="00A07278"/>
    <w:rsid w:val="00A07D72"/>
    <w:rsid w:val="00A11347"/>
    <w:rsid w:val="00A13051"/>
    <w:rsid w:val="00A145D2"/>
    <w:rsid w:val="00A14E08"/>
    <w:rsid w:val="00A156E2"/>
    <w:rsid w:val="00A15EC1"/>
    <w:rsid w:val="00A15F5A"/>
    <w:rsid w:val="00A16107"/>
    <w:rsid w:val="00A16265"/>
    <w:rsid w:val="00A1657F"/>
    <w:rsid w:val="00A16684"/>
    <w:rsid w:val="00A17614"/>
    <w:rsid w:val="00A20F04"/>
    <w:rsid w:val="00A22AF5"/>
    <w:rsid w:val="00A230AC"/>
    <w:rsid w:val="00A23829"/>
    <w:rsid w:val="00A238AE"/>
    <w:rsid w:val="00A23E27"/>
    <w:rsid w:val="00A23F67"/>
    <w:rsid w:val="00A246F9"/>
    <w:rsid w:val="00A24FF6"/>
    <w:rsid w:val="00A25003"/>
    <w:rsid w:val="00A26909"/>
    <w:rsid w:val="00A269EC"/>
    <w:rsid w:val="00A27867"/>
    <w:rsid w:val="00A3015D"/>
    <w:rsid w:val="00A30A0E"/>
    <w:rsid w:val="00A31027"/>
    <w:rsid w:val="00A3244D"/>
    <w:rsid w:val="00A326DB"/>
    <w:rsid w:val="00A3327F"/>
    <w:rsid w:val="00A338A8"/>
    <w:rsid w:val="00A34037"/>
    <w:rsid w:val="00A34623"/>
    <w:rsid w:val="00A347B5"/>
    <w:rsid w:val="00A34CD3"/>
    <w:rsid w:val="00A34DC4"/>
    <w:rsid w:val="00A3553B"/>
    <w:rsid w:val="00A361B1"/>
    <w:rsid w:val="00A368FC"/>
    <w:rsid w:val="00A378B3"/>
    <w:rsid w:val="00A379C7"/>
    <w:rsid w:val="00A37D1F"/>
    <w:rsid w:val="00A40FA2"/>
    <w:rsid w:val="00A41A76"/>
    <w:rsid w:val="00A4221D"/>
    <w:rsid w:val="00A425B6"/>
    <w:rsid w:val="00A42C8F"/>
    <w:rsid w:val="00A43ACD"/>
    <w:rsid w:val="00A43D8F"/>
    <w:rsid w:val="00A44F3B"/>
    <w:rsid w:val="00A454F0"/>
    <w:rsid w:val="00A461BF"/>
    <w:rsid w:val="00A46336"/>
    <w:rsid w:val="00A46D93"/>
    <w:rsid w:val="00A470EC"/>
    <w:rsid w:val="00A47B1C"/>
    <w:rsid w:val="00A51B12"/>
    <w:rsid w:val="00A5212F"/>
    <w:rsid w:val="00A54351"/>
    <w:rsid w:val="00A54931"/>
    <w:rsid w:val="00A55149"/>
    <w:rsid w:val="00A555A4"/>
    <w:rsid w:val="00A556F3"/>
    <w:rsid w:val="00A5596C"/>
    <w:rsid w:val="00A55E01"/>
    <w:rsid w:val="00A56078"/>
    <w:rsid w:val="00A5697B"/>
    <w:rsid w:val="00A57633"/>
    <w:rsid w:val="00A57BEA"/>
    <w:rsid w:val="00A60131"/>
    <w:rsid w:val="00A61977"/>
    <w:rsid w:val="00A62019"/>
    <w:rsid w:val="00A6270D"/>
    <w:rsid w:val="00A62C1B"/>
    <w:rsid w:val="00A6304B"/>
    <w:rsid w:val="00A639C7"/>
    <w:rsid w:val="00A65066"/>
    <w:rsid w:val="00A674D7"/>
    <w:rsid w:val="00A67652"/>
    <w:rsid w:val="00A67E6B"/>
    <w:rsid w:val="00A724E1"/>
    <w:rsid w:val="00A72581"/>
    <w:rsid w:val="00A729A2"/>
    <w:rsid w:val="00A73D6B"/>
    <w:rsid w:val="00A74170"/>
    <w:rsid w:val="00A74ADE"/>
    <w:rsid w:val="00A74F1A"/>
    <w:rsid w:val="00A75214"/>
    <w:rsid w:val="00A759C0"/>
    <w:rsid w:val="00A770F8"/>
    <w:rsid w:val="00A77CF5"/>
    <w:rsid w:val="00A80951"/>
    <w:rsid w:val="00A812D0"/>
    <w:rsid w:val="00A81ED2"/>
    <w:rsid w:val="00A823EE"/>
    <w:rsid w:val="00A825BB"/>
    <w:rsid w:val="00A83365"/>
    <w:rsid w:val="00A834CA"/>
    <w:rsid w:val="00A83A9E"/>
    <w:rsid w:val="00A83FA4"/>
    <w:rsid w:val="00A845FB"/>
    <w:rsid w:val="00A846C2"/>
    <w:rsid w:val="00A85D47"/>
    <w:rsid w:val="00A86358"/>
    <w:rsid w:val="00A90CAE"/>
    <w:rsid w:val="00A90CB0"/>
    <w:rsid w:val="00A9142E"/>
    <w:rsid w:val="00A91CD8"/>
    <w:rsid w:val="00A92EBC"/>
    <w:rsid w:val="00A92FC4"/>
    <w:rsid w:val="00A93376"/>
    <w:rsid w:val="00A93885"/>
    <w:rsid w:val="00A941DC"/>
    <w:rsid w:val="00A94495"/>
    <w:rsid w:val="00A94576"/>
    <w:rsid w:val="00A94F03"/>
    <w:rsid w:val="00A95408"/>
    <w:rsid w:val="00A95E80"/>
    <w:rsid w:val="00A9685A"/>
    <w:rsid w:val="00A96D52"/>
    <w:rsid w:val="00A972F8"/>
    <w:rsid w:val="00A9779E"/>
    <w:rsid w:val="00AA1935"/>
    <w:rsid w:val="00AA225E"/>
    <w:rsid w:val="00AA2D46"/>
    <w:rsid w:val="00AA37AB"/>
    <w:rsid w:val="00AA3ABC"/>
    <w:rsid w:val="00AA3DF9"/>
    <w:rsid w:val="00AA48F5"/>
    <w:rsid w:val="00AA4A9E"/>
    <w:rsid w:val="00AA4D1F"/>
    <w:rsid w:val="00AA4D2E"/>
    <w:rsid w:val="00AA708A"/>
    <w:rsid w:val="00AA76B1"/>
    <w:rsid w:val="00AA7AB2"/>
    <w:rsid w:val="00AB0050"/>
    <w:rsid w:val="00AB072F"/>
    <w:rsid w:val="00AB07D0"/>
    <w:rsid w:val="00AB090E"/>
    <w:rsid w:val="00AB0C3C"/>
    <w:rsid w:val="00AB0CF2"/>
    <w:rsid w:val="00AB0EBC"/>
    <w:rsid w:val="00AB2903"/>
    <w:rsid w:val="00AB2936"/>
    <w:rsid w:val="00AB2DA2"/>
    <w:rsid w:val="00AB3288"/>
    <w:rsid w:val="00AB38C6"/>
    <w:rsid w:val="00AB3FCC"/>
    <w:rsid w:val="00AB57F2"/>
    <w:rsid w:val="00AB6E6E"/>
    <w:rsid w:val="00AB746D"/>
    <w:rsid w:val="00AB7536"/>
    <w:rsid w:val="00AB7641"/>
    <w:rsid w:val="00AB7906"/>
    <w:rsid w:val="00AC0429"/>
    <w:rsid w:val="00AC0DD2"/>
    <w:rsid w:val="00AC13BD"/>
    <w:rsid w:val="00AC27EC"/>
    <w:rsid w:val="00AC2C4D"/>
    <w:rsid w:val="00AC418B"/>
    <w:rsid w:val="00AC4606"/>
    <w:rsid w:val="00AC488E"/>
    <w:rsid w:val="00AC49C6"/>
    <w:rsid w:val="00AC530C"/>
    <w:rsid w:val="00AC5C3E"/>
    <w:rsid w:val="00AC5E28"/>
    <w:rsid w:val="00AC6278"/>
    <w:rsid w:val="00AC6B9D"/>
    <w:rsid w:val="00AC7C02"/>
    <w:rsid w:val="00AC7F6F"/>
    <w:rsid w:val="00AD0E86"/>
    <w:rsid w:val="00AD0F03"/>
    <w:rsid w:val="00AD1304"/>
    <w:rsid w:val="00AD19EE"/>
    <w:rsid w:val="00AD1D11"/>
    <w:rsid w:val="00AD3203"/>
    <w:rsid w:val="00AD36DD"/>
    <w:rsid w:val="00AD3A65"/>
    <w:rsid w:val="00AD45BA"/>
    <w:rsid w:val="00AD4AE5"/>
    <w:rsid w:val="00AD4C6F"/>
    <w:rsid w:val="00AD5D10"/>
    <w:rsid w:val="00AD70F6"/>
    <w:rsid w:val="00AD74E9"/>
    <w:rsid w:val="00AD7B29"/>
    <w:rsid w:val="00AD7D37"/>
    <w:rsid w:val="00AE0A82"/>
    <w:rsid w:val="00AE1FB4"/>
    <w:rsid w:val="00AE38B5"/>
    <w:rsid w:val="00AE3D65"/>
    <w:rsid w:val="00AE4495"/>
    <w:rsid w:val="00AE4517"/>
    <w:rsid w:val="00AE4CE9"/>
    <w:rsid w:val="00AE508F"/>
    <w:rsid w:val="00AE5273"/>
    <w:rsid w:val="00AE5749"/>
    <w:rsid w:val="00AE5CAD"/>
    <w:rsid w:val="00AE610C"/>
    <w:rsid w:val="00AE780E"/>
    <w:rsid w:val="00AE7884"/>
    <w:rsid w:val="00AE7F94"/>
    <w:rsid w:val="00AE7FF9"/>
    <w:rsid w:val="00AE7FFC"/>
    <w:rsid w:val="00AF1087"/>
    <w:rsid w:val="00AF254E"/>
    <w:rsid w:val="00AF2FDF"/>
    <w:rsid w:val="00AF3E7B"/>
    <w:rsid w:val="00AF3F84"/>
    <w:rsid w:val="00AF402D"/>
    <w:rsid w:val="00AF4A30"/>
    <w:rsid w:val="00AF4BF6"/>
    <w:rsid w:val="00AF6671"/>
    <w:rsid w:val="00AF7C00"/>
    <w:rsid w:val="00B00838"/>
    <w:rsid w:val="00B01CE8"/>
    <w:rsid w:val="00B02145"/>
    <w:rsid w:val="00B02B52"/>
    <w:rsid w:val="00B035CE"/>
    <w:rsid w:val="00B0396D"/>
    <w:rsid w:val="00B05796"/>
    <w:rsid w:val="00B06A73"/>
    <w:rsid w:val="00B0728F"/>
    <w:rsid w:val="00B1046E"/>
    <w:rsid w:val="00B109D0"/>
    <w:rsid w:val="00B11752"/>
    <w:rsid w:val="00B11FDB"/>
    <w:rsid w:val="00B124E2"/>
    <w:rsid w:val="00B12BA0"/>
    <w:rsid w:val="00B13BD8"/>
    <w:rsid w:val="00B13CFF"/>
    <w:rsid w:val="00B13D50"/>
    <w:rsid w:val="00B13F0E"/>
    <w:rsid w:val="00B14367"/>
    <w:rsid w:val="00B14846"/>
    <w:rsid w:val="00B148A5"/>
    <w:rsid w:val="00B156C0"/>
    <w:rsid w:val="00B158F5"/>
    <w:rsid w:val="00B15D4F"/>
    <w:rsid w:val="00B1602C"/>
    <w:rsid w:val="00B17DAB"/>
    <w:rsid w:val="00B2052A"/>
    <w:rsid w:val="00B21281"/>
    <w:rsid w:val="00B22730"/>
    <w:rsid w:val="00B23677"/>
    <w:rsid w:val="00B24B8F"/>
    <w:rsid w:val="00B25116"/>
    <w:rsid w:val="00B25222"/>
    <w:rsid w:val="00B254E2"/>
    <w:rsid w:val="00B26CAA"/>
    <w:rsid w:val="00B27984"/>
    <w:rsid w:val="00B30E15"/>
    <w:rsid w:val="00B3186C"/>
    <w:rsid w:val="00B31E87"/>
    <w:rsid w:val="00B32082"/>
    <w:rsid w:val="00B322E5"/>
    <w:rsid w:val="00B3400E"/>
    <w:rsid w:val="00B345F9"/>
    <w:rsid w:val="00B34A5D"/>
    <w:rsid w:val="00B35189"/>
    <w:rsid w:val="00B3577F"/>
    <w:rsid w:val="00B3583C"/>
    <w:rsid w:val="00B361F8"/>
    <w:rsid w:val="00B36B47"/>
    <w:rsid w:val="00B37327"/>
    <w:rsid w:val="00B37492"/>
    <w:rsid w:val="00B375D9"/>
    <w:rsid w:val="00B4001E"/>
    <w:rsid w:val="00B406FF"/>
    <w:rsid w:val="00B41DC2"/>
    <w:rsid w:val="00B42FAA"/>
    <w:rsid w:val="00B43227"/>
    <w:rsid w:val="00B4357D"/>
    <w:rsid w:val="00B4499F"/>
    <w:rsid w:val="00B44A58"/>
    <w:rsid w:val="00B44B61"/>
    <w:rsid w:val="00B44DE2"/>
    <w:rsid w:val="00B45119"/>
    <w:rsid w:val="00B45630"/>
    <w:rsid w:val="00B464B2"/>
    <w:rsid w:val="00B46C3F"/>
    <w:rsid w:val="00B471A6"/>
    <w:rsid w:val="00B474B9"/>
    <w:rsid w:val="00B475BA"/>
    <w:rsid w:val="00B475C3"/>
    <w:rsid w:val="00B47797"/>
    <w:rsid w:val="00B506FA"/>
    <w:rsid w:val="00B50818"/>
    <w:rsid w:val="00B513B1"/>
    <w:rsid w:val="00B526C9"/>
    <w:rsid w:val="00B531FB"/>
    <w:rsid w:val="00B536FE"/>
    <w:rsid w:val="00B54438"/>
    <w:rsid w:val="00B54BFD"/>
    <w:rsid w:val="00B558D9"/>
    <w:rsid w:val="00B55DD7"/>
    <w:rsid w:val="00B55F1F"/>
    <w:rsid w:val="00B56430"/>
    <w:rsid w:val="00B566B7"/>
    <w:rsid w:val="00B56AEF"/>
    <w:rsid w:val="00B56CCB"/>
    <w:rsid w:val="00B57023"/>
    <w:rsid w:val="00B57A7E"/>
    <w:rsid w:val="00B60331"/>
    <w:rsid w:val="00B60846"/>
    <w:rsid w:val="00B60917"/>
    <w:rsid w:val="00B622D6"/>
    <w:rsid w:val="00B62800"/>
    <w:rsid w:val="00B629C9"/>
    <w:rsid w:val="00B6589B"/>
    <w:rsid w:val="00B662F2"/>
    <w:rsid w:val="00B66364"/>
    <w:rsid w:val="00B669DA"/>
    <w:rsid w:val="00B66DF7"/>
    <w:rsid w:val="00B700B2"/>
    <w:rsid w:val="00B71416"/>
    <w:rsid w:val="00B71B1E"/>
    <w:rsid w:val="00B721F9"/>
    <w:rsid w:val="00B732DB"/>
    <w:rsid w:val="00B73498"/>
    <w:rsid w:val="00B735CE"/>
    <w:rsid w:val="00B73A70"/>
    <w:rsid w:val="00B748AA"/>
    <w:rsid w:val="00B74A7B"/>
    <w:rsid w:val="00B74D13"/>
    <w:rsid w:val="00B7597E"/>
    <w:rsid w:val="00B75ABA"/>
    <w:rsid w:val="00B75B17"/>
    <w:rsid w:val="00B76D60"/>
    <w:rsid w:val="00B7728E"/>
    <w:rsid w:val="00B77659"/>
    <w:rsid w:val="00B77A84"/>
    <w:rsid w:val="00B801D5"/>
    <w:rsid w:val="00B81056"/>
    <w:rsid w:val="00B810BF"/>
    <w:rsid w:val="00B81371"/>
    <w:rsid w:val="00B83E5F"/>
    <w:rsid w:val="00B84229"/>
    <w:rsid w:val="00B84B4D"/>
    <w:rsid w:val="00B85347"/>
    <w:rsid w:val="00B85369"/>
    <w:rsid w:val="00B8542E"/>
    <w:rsid w:val="00B87464"/>
    <w:rsid w:val="00B87D86"/>
    <w:rsid w:val="00B87F82"/>
    <w:rsid w:val="00B90298"/>
    <w:rsid w:val="00B9039D"/>
    <w:rsid w:val="00B91AC5"/>
    <w:rsid w:val="00B91DAC"/>
    <w:rsid w:val="00B92305"/>
    <w:rsid w:val="00B92B65"/>
    <w:rsid w:val="00B93369"/>
    <w:rsid w:val="00B93F6A"/>
    <w:rsid w:val="00B94347"/>
    <w:rsid w:val="00B94482"/>
    <w:rsid w:val="00B9469C"/>
    <w:rsid w:val="00B95C6C"/>
    <w:rsid w:val="00B97FAD"/>
    <w:rsid w:val="00BA0A10"/>
    <w:rsid w:val="00BA0C22"/>
    <w:rsid w:val="00BA0F5C"/>
    <w:rsid w:val="00BA48E6"/>
    <w:rsid w:val="00BA530B"/>
    <w:rsid w:val="00BA53B7"/>
    <w:rsid w:val="00BA5554"/>
    <w:rsid w:val="00BA5BA9"/>
    <w:rsid w:val="00BA6B86"/>
    <w:rsid w:val="00BA735E"/>
    <w:rsid w:val="00BA74CA"/>
    <w:rsid w:val="00BA79AF"/>
    <w:rsid w:val="00BB0406"/>
    <w:rsid w:val="00BB0CA9"/>
    <w:rsid w:val="00BB0F79"/>
    <w:rsid w:val="00BB150C"/>
    <w:rsid w:val="00BB2A7E"/>
    <w:rsid w:val="00BB2ED3"/>
    <w:rsid w:val="00BB3C20"/>
    <w:rsid w:val="00BB4760"/>
    <w:rsid w:val="00BB7157"/>
    <w:rsid w:val="00BB7600"/>
    <w:rsid w:val="00BB7FDA"/>
    <w:rsid w:val="00BC0654"/>
    <w:rsid w:val="00BC0F22"/>
    <w:rsid w:val="00BC1433"/>
    <w:rsid w:val="00BC2A71"/>
    <w:rsid w:val="00BC2B74"/>
    <w:rsid w:val="00BC2CD2"/>
    <w:rsid w:val="00BC2FCE"/>
    <w:rsid w:val="00BC593C"/>
    <w:rsid w:val="00BC5975"/>
    <w:rsid w:val="00BC6588"/>
    <w:rsid w:val="00BC7EC7"/>
    <w:rsid w:val="00BD00E7"/>
    <w:rsid w:val="00BD13D3"/>
    <w:rsid w:val="00BD17CB"/>
    <w:rsid w:val="00BD19A4"/>
    <w:rsid w:val="00BD225B"/>
    <w:rsid w:val="00BD287F"/>
    <w:rsid w:val="00BD2C59"/>
    <w:rsid w:val="00BD3544"/>
    <w:rsid w:val="00BD3F02"/>
    <w:rsid w:val="00BD5C44"/>
    <w:rsid w:val="00BD6821"/>
    <w:rsid w:val="00BD6B5E"/>
    <w:rsid w:val="00BD6C39"/>
    <w:rsid w:val="00BD6FDA"/>
    <w:rsid w:val="00BD705A"/>
    <w:rsid w:val="00BD7A87"/>
    <w:rsid w:val="00BE20F5"/>
    <w:rsid w:val="00BE2732"/>
    <w:rsid w:val="00BE2CDC"/>
    <w:rsid w:val="00BE36CF"/>
    <w:rsid w:val="00BE3A40"/>
    <w:rsid w:val="00BE3F07"/>
    <w:rsid w:val="00BE4121"/>
    <w:rsid w:val="00BE4359"/>
    <w:rsid w:val="00BE6363"/>
    <w:rsid w:val="00BE692B"/>
    <w:rsid w:val="00BE6AA9"/>
    <w:rsid w:val="00BE6DC6"/>
    <w:rsid w:val="00BE74C4"/>
    <w:rsid w:val="00BE7562"/>
    <w:rsid w:val="00BE7C25"/>
    <w:rsid w:val="00BF0AF7"/>
    <w:rsid w:val="00BF157A"/>
    <w:rsid w:val="00BF1DE9"/>
    <w:rsid w:val="00BF1F66"/>
    <w:rsid w:val="00BF224E"/>
    <w:rsid w:val="00BF25EF"/>
    <w:rsid w:val="00BF29DC"/>
    <w:rsid w:val="00BF3A62"/>
    <w:rsid w:val="00BF3F46"/>
    <w:rsid w:val="00BF4AF4"/>
    <w:rsid w:val="00BF5A60"/>
    <w:rsid w:val="00BF67C1"/>
    <w:rsid w:val="00BF7314"/>
    <w:rsid w:val="00C00BA9"/>
    <w:rsid w:val="00C01228"/>
    <w:rsid w:val="00C01A01"/>
    <w:rsid w:val="00C01F52"/>
    <w:rsid w:val="00C032D8"/>
    <w:rsid w:val="00C036D3"/>
    <w:rsid w:val="00C03812"/>
    <w:rsid w:val="00C044A5"/>
    <w:rsid w:val="00C04507"/>
    <w:rsid w:val="00C05A46"/>
    <w:rsid w:val="00C0601B"/>
    <w:rsid w:val="00C061A1"/>
    <w:rsid w:val="00C06342"/>
    <w:rsid w:val="00C06789"/>
    <w:rsid w:val="00C06FAD"/>
    <w:rsid w:val="00C072E4"/>
    <w:rsid w:val="00C0744B"/>
    <w:rsid w:val="00C07FC5"/>
    <w:rsid w:val="00C1155A"/>
    <w:rsid w:val="00C1174D"/>
    <w:rsid w:val="00C12707"/>
    <w:rsid w:val="00C12730"/>
    <w:rsid w:val="00C12F11"/>
    <w:rsid w:val="00C1335C"/>
    <w:rsid w:val="00C13E51"/>
    <w:rsid w:val="00C13E6B"/>
    <w:rsid w:val="00C142E2"/>
    <w:rsid w:val="00C14F38"/>
    <w:rsid w:val="00C153C4"/>
    <w:rsid w:val="00C15C54"/>
    <w:rsid w:val="00C164A1"/>
    <w:rsid w:val="00C179CC"/>
    <w:rsid w:val="00C214C9"/>
    <w:rsid w:val="00C216FF"/>
    <w:rsid w:val="00C22905"/>
    <w:rsid w:val="00C252E5"/>
    <w:rsid w:val="00C25977"/>
    <w:rsid w:val="00C267E0"/>
    <w:rsid w:val="00C26D66"/>
    <w:rsid w:val="00C273C6"/>
    <w:rsid w:val="00C276F1"/>
    <w:rsid w:val="00C307AB"/>
    <w:rsid w:val="00C313B8"/>
    <w:rsid w:val="00C31DA1"/>
    <w:rsid w:val="00C327F5"/>
    <w:rsid w:val="00C329F3"/>
    <w:rsid w:val="00C32D06"/>
    <w:rsid w:val="00C33174"/>
    <w:rsid w:val="00C33AC3"/>
    <w:rsid w:val="00C33D39"/>
    <w:rsid w:val="00C34828"/>
    <w:rsid w:val="00C35372"/>
    <w:rsid w:val="00C35FCF"/>
    <w:rsid w:val="00C36D09"/>
    <w:rsid w:val="00C36F57"/>
    <w:rsid w:val="00C40533"/>
    <w:rsid w:val="00C40FA0"/>
    <w:rsid w:val="00C43181"/>
    <w:rsid w:val="00C43674"/>
    <w:rsid w:val="00C43A5B"/>
    <w:rsid w:val="00C43FFE"/>
    <w:rsid w:val="00C44594"/>
    <w:rsid w:val="00C44B05"/>
    <w:rsid w:val="00C44DFD"/>
    <w:rsid w:val="00C47D87"/>
    <w:rsid w:val="00C5004C"/>
    <w:rsid w:val="00C5037A"/>
    <w:rsid w:val="00C50AAE"/>
    <w:rsid w:val="00C50CD5"/>
    <w:rsid w:val="00C51670"/>
    <w:rsid w:val="00C521AC"/>
    <w:rsid w:val="00C52ECF"/>
    <w:rsid w:val="00C540EE"/>
    <w:rsid w:val="00C54C68"/>
    <w:rsid w:val="00C55DD4"/>
    <w:rsid w:val="00C56CF1"/>
    <w:rsid w:val="00C56FD3"/>
    <w:rsid w:val="00C5743E"/>
    <w:rsid w:val="00C61A14"/>
    <w:rsid w:val="00C61A92"/>
    <w:rsid w:val="00C642B9"/>
    <w:rsid w:val="00C64813"/>
    <w:rsid w:val="00C649AB"/>
    <w:rsid w:val="00C64F73"/>
    <w:rsid w:val="00C657C7"/>
    <w:rsid w:val="00C663F0"/>
    <w:rsid w:val="00C66417"/>
    <w:rsid w:val="00C667D7"/>
    <w:rsid w:val="00C67023"/>
    <w:rsid w:val="00C6709E"/>
    <w:rsid w:val="00C67192"/>
    <w:rsid w:val="00C67AE3"/>
    <w:rsid w:val="00C67FE7"/>
    <w:rsid w:val="00C70F0B"/>
    <w:rsid w:val="00C70F88"/>
    <w:rsid w:val="00C713D8"/>
    <w:rsid w:val="00C73AE5"/>
    <w:rsid w:val="00C73D5B"/>
    <w:rsid w:val="00C7450A"/>
    <w:rsid w:val="00C74EA6"/>
    <w:rsid w:val="00C7617C"/>
    <w:rsid w:val="00C76485"/>
    <w:rsid w:val="00C7666B"/>
    <w:rsid w:val="00C773A2"/>
    <w:rsid w:val="00C77538"/>
    <w:rsid w:val="00C8065A"/>
    <w:rsid w:val="00C81869"/>
    <w:rsid w:val="00C81DCF"/>
    <w:rsid w:val="00C8346D"/>
    <w:rsid w:val="00C834C7"/>
    <w:rsid w:val="00C842F4"/>
    <w:rsid w:val="00C848EC"/>
    <w:rsid w:val="00C8510E"/>
    <w:rsid w:val="00C85325"/>
    <w:rsid w:val="00C856DA"/>
    <w:rsid w:val="00C85B00"/>
    <w:rsid w:val="00C86753"/>
    <w:rsid w:val="00C878E1"/>
    <w:rsid w:val="00C87BE9"/>
    <w:rsid w:val="00C9056B"/>
    <w:rsid w:val="00C90AF9"/>
    <w:rsid w:val="00C90C08"/>
    <w:rsid w:val="00C9198F"/>
    <w:rsid w:val="00C92331"/>
    <w:rsid w:val="00C9347D"/>
    <w:rsid w:val="00C937FB"/>
    <w:rsid w:val="00C94DF0"/>
    <w:rsid w:val="00C95A2D"/>
    <w:rsid w:val="00C95F76"/>
    <w:rsid w:val="00C9670D"/>
    <w:rsid w:val="00C968CD"/>
    <w:rsid w:val="00C96C1B"/>
    <w:rsid w:val="00CA0100"/>
    <w:rsid w:val="00CA0ECE"/>
    <w:rsid w:val="00CA125B"/>
    <w:rsid w:val="00CA24B2"/>
    <w:rsid w:val="00CA2C3C"/>
    <w:rsid w:val="00CA2FE7"/>
    <w:rsid w:val="00CA359F"/>
    <w:rsid w:val="00CA3D78"/>
    <w:rsid w:val="00CA45B1"/>
    <w:rsid w:val="00CA47BF"/>
    <w:rsid w:val="00CA54E6"/>
    <w:rsid w:val="00CA683D"/>
    <w:rsid w:val="00CA6FFB"/>
    <w:rsid w:val="00CA7D8A"/>
    <w:rsid w:val="00CB0B78"/>
    <w:rsid w:val="00CB160A"/>
    <w:rsid w:val="00CB1FF2"/>
    <w:rsid w:val="00CB34AD"/>
    <w:rsid w:val="00CB384C"/>
    <w:rsid w:val="00CB52D8"/>
    <w:rsid w:val="00CB5DD4"/>
    <w:rsid w:val="00CB5E63"/>
    <w:rsid w:val="00CB60A3"/>
    <w:rsid w:val="00CB70D8"/>
    <w:rsid w:val="00CB7753"/>
    <w:rsid w:val="00CB7D8F"/>
    <w:rsid w:val="00CB7EDD"/>
    <w:rsid w:val="00CC04CD"/>
    <w:rsid w:val="00CC0C8E"/>
    <w:rsid w:val="00CC0E4B"/>
    <w:rsid w:val="00CC130B"/>
    <w:rsid w:val="00CC1ADD"/>
    <w:rsid w:val="00CC2D75"/>
    <w:rsid w:val="00CC307A"/>
    <w:rsid w:val="00CC37B3"/>
    <w:rsid w:val="00CC3CD5"/>
    <w:rsid w:val="00CC4CB5"/>
    <w:rsid w:val="00CC4DEB"/>
    <w:rsid w:val="00CC52C5"/>
    <w:rsid w:val="00CC5793"/>
    <w:rsid w:val="00CC5818"/>
    <w:rsid w:val="00CC5E58"/>
    <w:rsid w:val="00CC5FE7"/>
    <w:rsid w:val="00CC623B"/>
    <w:rsid w:val="00CC6C1D"/>
    <w:rsid w:val="00CC74CE"/>
    <w:rsid w:val="00CD1D83"/>
    <w:rsid w:val="00CD1EBD"/>
    <w:rsid w:val="00CD24D8"/>
    <w:rsid w:val="00CD344E"/>
    <w:rsid w:val="00CD3502"/>
    <w:rsid w:val="00CD3D81"/>
    <w:rsid w:val="00CD42E1"/>
    <w:rsid w:val="00CD4AC6"/>
    <w:rsid w:val="00CD58FB"/>
    <w:rsid w:val="00CD599F"/>
    <w:rsid w:val="00CD5E53"/>
    <w:rsid w:val="00CD6154"/>
    <w:rsid w:val="00CD6296"/>
    <w:rsid w:val="00CD633D"/>
    <w:rsid w:val="00CD66BC"/>
    <w:rsid w:val="00CD6E69"/>
    <w:rsid w:val="00CD7843"/>
    <w:rsid w:val="00CE2272"/>
    <w:rsid w:val="00CE3BD9"/>
    <w:rsid w:val="00CE50E3"/>
    <w:rsid w:val="00CE5C79"/>
    <w:rsid w:val="00CE630D"/>
    <w:rsid w:val="00CE6FEA"/>
    <w:rsid w:val="00CF0194"/>
    <w:rsid w:val="00CF1223"/>
    <w:rsid w:val="00CF611A"/>
    <w:rsid w:val="00CF6492"/>
    <w:rsid w:val="00CF67D4"/>
    <w:rsid w:val="00CF7040"/>
    <w:rsid w:val="00D006B6"/>
    <w:rsid w:val="00D014DF"/>
    <w:rsid w:val="00D01B54"/>
    <w:rsid w:val="00D0214D"/>
    <w:rsid w:val="00D02493"/>
    <w:rsid w:val="00D02654"/>
    <w:rsid w:val="00D072F3"/>
    <w:rsid w:val="00D079E3"/>
    <w:rsid w:val="00D10176"/>
    <w:rsid w:val="00D10293"/>
    <w:rsid w:val="00D10F4E"/>
    <w:rsid w:val="00D127D3"/>
    <w:rsid w:val="00D12F2C"/>
    <w:rsid w:val="00D130C5"/>
    <w:rsid w:val="00D132FF"/>
    <w:rsid w:val="00D1370A"/>
    <w:rsid w:val="00D13C7A"/>
    <w:rsid w:val="00D14043"/>
    <w:rsid w:val="00D14253"/>
    <w:rsid w:val="00D14596"/>
    <w:rsid w:val="00D14B14"/>
    <w:rsid w:val="00D1694C"/>
    <w:rsid w:val="00D16D68"/>
    <w:rsid w:val="00D1735E"/>
    <w:rsid w:val="00D17CAA"/>
    <w:rsid w:val="00D20ABB"/>
    <w:rsid w:val="00D213E3"/>
    <w:rsid w:val="00D21462"/>
    <w:rsid w:val="00D21C32"/>
    <w:rsid w:val="00D2222F"/>
    <w:rsid w:val="00D22739"/>
    <w:rsid w:val="00D22F87"/>
    <w:rsid w:val="00D23115"/>
    <w:rsid w:val="00D2331C"/>
    <w:rsid w:val="00D23C23"/>
    <w:rsid w:val="00D25035"/>
    <w:rsid w:val="00D25947"/>
    <w:rsid w:val="00D27481"/>
    <w:rsid w:val="00D27E3C"/>
    <w:rsid w:val="00D30694"/>
    <w:rsid w:val="00D321B0"/>
    <w:rsid w:val="00D32B2E"/>
    <w:rsid w:val="00D33843"/>
    <w:rsid w:val="00D33DCE"/>
    <w:rsid w:val="00D358EB"/>
    <w:rsid w:val="00D362B0"/>
    <w:rsid w:val="00D367C4"/>
    <w:rsid w:val="00D36E11"/>
    <w:rsid w:val="00D37052"/>
    <w:rsid w:val="00D3708B"/>
    <w:rsid w:val="00D372D4"/>
    <w:rsid w:val="00D40438"/>
    <w:rsid w:val="00D42E7F"/>
    <w:rsid w:val="00D43DCA"/>
    <w:rsid w:val="00D45753"/>
    <w:rsid w:val="00D46842"/>
    <w:rsid w:val="00D475A9"/>
    <w:rsid w:val="00D4762E"/>
    <w:rsid w:val="00D47D03"/>
    <w:rsid w:val="00D52C5E"/>
    <w:rsid w:val="00D52E69"/>
    <w:rsid w:val="00D53287"/>
    <w:rsid w:val="00D53E59"/>
    <w:rsid w:val="00D545A5"/>
    <w:rsid w:val="00D5491F"/>
    <w:rsid w:val="00D54F91"/>
    <w:rsid w:val="00D55541"/>
    <w:rsid w:val="00D557F0"/>
    <w:rsid w:val="00D55A6F"/>
    <w:rsid w:val="00D5639F"/>
    <w:rsid w:val="00D5696A"/>
    <w:rsid w:val="00D57F01"/>
    <w:rsid w:val="00D60019"/>
    <w:rsid w:val="00D6087F"/>
    <w:rsid w:val="00D61679"/>
    <w:rsid w:val="00D61AD7"/>
    <w:rsid w:val="00D6301F"/>
    <w:rsid w:val="00D636EC"/>
    <w:rsid w:val="00D63736"/>
    <w:rsid w:val="00D6383B"/>
    <w:rsid w:val="00D63845"/>
    <w:rsid w:val="00D63E09"/>
    <w:rsid w:val="00D64BDF"/>
    <w:rsid w:val="00D659BB"/>
    <w:rsid w:val="00D66026"/>
    <w:rsid w:val="00D66451"/>
    <w:rsid w:val="00D66C96"/>
    <w:rsid w:val="00D67E93"/>
    <w:rsid w:val="00D70039"/>
    <w:rsid w:val="00D7011E"/>
    <w:rsid w:val="00D7102D"/>
    <w:rsid w:val="00D7236B"/>
    <w:rsid w:val="00D73028"/>
    <w:rsid w:val="00D74160"/>
    <w:rsid w:val="00D74F2C"/>
    <w:rsid w:val="00D7663D"/>
    <w:rsid w:val="00D76A82"/>
    <w:rsid w:val="00D76F41"/>
    <w:rsid w:val="00D77944"/>
    <w:rsid w:val="00D77E86"/>
    <w:rsid w:val="00D805AD"/>
    <w:rsid w:val="00D805C2"/>
    <w:rsid w:val="00D80ED8"/>
    <w:rsid w:val="00D815B7"/>
    <w:rsid w:val="00D8176A"/>
    <w:rsid w:val="00D8196A"/>
    <w:rsid w:val="00D819D6"/>
    <w:rsid w:val="00D81DB3"/>
    <w:rsid w:val="00D825CF"/>
    <w:rsid w:val="00D827A6"/>
    <w:rsid w:val="00D83F45"/>
    <w:rsid w:val="00D84560"/>
    <w:rsid w:val="00D85E3C"/>
    <w:rsid w:val="00D863BD"/>
    <w:rsid w:val="00D8740B"/>
    <w:rsid w:val="00D87B02"/>
    <w:rsid w:val="00D90F11"/>
    <w:rsid w:val="00D914CE"/>
    <w:rsid w:val="00D91682"/>
    <w:rsid w:val="00D93372"/>
    <w:rsid w:val="00D96119"/>
    <w:rsid w:val="00D96B6B"/>
    <w:rsid w:val="00D97D7D"/>
    <w:rsid w:val="00DA0572"/>
    <w:rsid w:val="00DA0E3B"/>
    <w:rsid w:val="00DA1130"/>
    <w:rsid w:val="00DA1424"/>
    <w:rsid w:val="00DA2115"/>
    <w:rsid w:val="00DA2698"/>
    <w:rsid w:val="00DA26E1"/>
    <w:rsid w:val="00DA277A"/>
    <w:rsid w:val="00DA3816"/>
    <w:rsid w:val="00DA3B73"/>
    <w:rsid w:val="00DA4280"/>
    <w:rsid w:val="00DA4FD4"/>
    <w:rsid w:val="00DA5223"/>
    <w:rsid w:val="00DA543B"/>
    <w:rsid w:val="00DA5A15"/>
    <w:rsid w:val="00DA5A19"/>
    <w:rsid w:val="00DA5E10"/>
    <w:rsid w:val="00DA75B7"/>
    <w:rsid w:val="00DB0F00"/>
    <w:rsid w:val="00DB1AB5"/>
    <w:rsid w:val="00DB31D1"/>
    <w:rsid w:val="00DB427C"/>
    <w:rsid w:val="00DB5679"/>
    <w:rsid w:val="00DB5B59"/>
    <w:rsid w:val="00DB6889"/>
    <w:rsid w:val="00DB6C3F"/>
    <w:rsid w:val="00DB7B4F"/>
    <w:rsid w:val="00DC05D1"/>
    <w:rsid w:val="00DC1566"/>
    <w:rsid w:val="00DC1A6E"/>
    <w:rsid w:val="00DC1E03"/>
    <w:rsid w:val="00DC372D"/>
    <w:rsid w:val="00DC3D67"/>
    <w:rsid w:val="00DC414F"/>
    <w:rsid w:val="00DC56E7"/>
    <w:rsid w:val="00DC595F"/>
    <w:rsid w:val="00DC63B5"/>
    <w:rsid w:val="00DC6657"/>
    <w:rsid w:val="00DC7AC5"/>
    <w:rsid w:val="00DD0255"/>
    <w:rsid w:val="00DD08D9"/>
    <w:rsid w:val="00DD2244"/>
    <w:rsid w:val="00DD28CF"/>
    <w:rsid w:val="00DD2DC1"/>
    <w:rsid w:val="00DD2DEC"/>
    <w:rsid w:val="00DD3072"/>
    <w:rsid w:val="00DD3E38"/>
    <w:rsid w:val="00DD3E77"/>
    <w:rsid w:val="00DD49A8"/>
    <w:rsid w:val="00DD4A7F"/>
    <w:rsid w:val="00DD5350"/>
    <w:rsid w:val="00DD54DA"/>
    <w:rsid w:val="00DD787B"/>
    <w:rsid w:val="00DE0222"/>
    <w:rsid w:val="00DE1849"/>
    <w:rsid w:val="00DE1E2F"/>
    <w:rsid w:val="00DE1EAE"/>
    <w:rsid w:val="00DE2149"/>
    <w:rsid w:val="00DE372F"/>
    <w:rsid w:val="00DE377F"/>
    <w:rsid w:val="00DE448D"/>
    <w:rsid w:val="00DE4C78"/>
    <w:rsid w:val="00DE4DA4"/>
    <w:rsid w:val="00DE4E72"/>
    <w:rsid w:val="00DE61B8"/>
    <w:rsid w:val="00DE665C"/>
    <w:rsid w:val="00DE7533"/>
    <w:rsid w:val="00DE7C29"/>
    <w:rsid w:val="00DF094F"/>
    <w:rsid w:val="00DF1B6B"/>
    <w:rsid w:val="00DF29C1"/>
    <w:rsid w:val="00DF2C51"/>
    <w:rsid w:val="00DF3CB1"/>
    <w:rsid w:val="00DF4599"/>
    <w:rsid w:val="00DF57DE"/>
    <w:rsid w:val="00DF695E"/>
    <w:rsid w:val="00DF7B0C"/>
    <w:rsid w:val="00E0062A"/>
    <w:rsid w:val="00E00AD9"/>
    <w:rsid w:val="00E00B3D"/>
    <w:rsid w:val="00E00C1D"/>
    <w:rsid w:val="00E00CB6"/>
    <w:rsid w:val="00E019F9"/>
    <w:rsid w:val="00E02192"/>
    <w:rsid w:val="00E02DCD"/>
    <w:rsid w:val="00E03050"/>
    <w:rsid w:val="00E03D9E"/>
    <w:rsid w:val="00E05218"/>
    <w:rsid w:val="00E055FB"/>
    <w:rsid w:val="00E059F7"/>
    <w:rsid w:val="00E06318"/>
    <w:rsid w:val="00E06453"/>
    <w:rsid w:val="00E07AD2"/>
    <w:rsid w:val="00E11657"/>
    <w:rsid w:val="00E11C03"/>
    <w:rsid w:val="00E11FE0"/>
    <w:rsid w:val="00E1230F"/>
    <w:rsid w:val="00E12E94"/>
    <w:rsid w:val="00E132BC"/>
    <w:rsid w:val="00E14BCB"/>
    <w:rsid w:val="00E15573"/>
    <w:rsid w:val="00E15EF1"/>
    <w:rsid w:val="00E160C9"/>
    <w:rsid w:val="00E175FE"/>
    <w:rsid w:val="00E201D5"/>
    <w:rsid w:val="00E207C3"/>
    <w:rsid w:val="00E20883"/>
    <w:rsid w:val="00E209A2"/>
    <w:rsid w:val="00E20F39"/>
    <w:rsid w:val="00E21B2C"/>
    <w:rsid w:val="00E222E2"/>
    <w:rsid w:val="00E23217"/>
    <w:rsid w:val="00E23501"/>
    <w:rsid w:val="00E238BB"/>
    <w:rsid w:val="00E238C3"/>
    <w:rsid w:val="00E23C4E"/>
    <w:rsid w:val="00E25147"/>
    <w:rsid w:val="00E2592D"/>
    <w:rsid w:val="00E25E83"/>
    <w:rsid w:val="00E261F4"/>
    <w:rsid w:val="00E26332"/>
    <w:rsid w:val="00E2652E"/>
    <w:rsid w:val="00E26B40"/>
    <w:rsid w:val="00E270E1"/>
    <w:rsid w:val="00E3145A"/>
    <w:rsid w:val="00E31A93"/>
    <w:rsid w:val="00E32734"/>
    <w:rsid w:val="00E3278E"/>
    <w:rsid w:val="00E33051"/>
    <w:rsid w:val="00E33110"/>
    <w:rsid w:val="00E33235"/>
    <w:rsid w:val="00E36EBB"/>
    <w:rsid w:val="00E4088C"/>
    <w:rsid w:val="00E40DA6"/>
    <w:rsid w:val="00E42273"/>
    <w:rsid w:val="00E42E98"/>
    <w:rsid w:val="00E432EC"/>
    <w:rsid w:val="00E44AC7"/>
    <w:rsid w:val="00E457C8"/>
    <w:rsid w:val="00E45A17"/>
    <w:rsid w:val="00E460B0"/>
    <w:rsid w:val="00E465AB"/>
    <w:rsid w:val="00E471A8"/>
    <w:rsid w:val="00E50195"/>
    <w:rsid w:val="00E52699"/>
    <w:rsid w:val="00E52817"/>
    <w:rsid w:val="00E53E4F"/>
    <w:rsid w:val="00E54742"/>
    <w:rsid w:val="00E549EC"/>
    <w:rsid w:val="00E55113"/>
    <w:rsid w:val="00E555EA"/>
    <w:rsid w:val="00E55E0C"/>
    <w:rsid w:val="00E57CE7"/>
    <w:rsid w:val="00E60B43"/>
    <w:rsid w:val="00E618E5"/>
    <w:rsid w:val="00E629C8"/>
    <w:rsid w:val="00E62CC1"/>
    <w:rsid w:val="00E63AA0"/>
    <w:rsid w:val="00E640E0"/>
    <w:rsid w:val="00E66A85"/>
    <w:rsid w:val="00E66F87"/>
    <w:rsid w:val="00E67079"/>
    <w:rsid w:val="00E670C3"/>
    <w:rsid w:val="00E67374"/>
    <w:rsid w:val="00E706BE"/>
    <w:rsid w:val="00E70DCD"/>
    <w:rsid w:val="00E7120C"/>
    <w:rsid w:val="00E72878"/>
    <w:rsid w:val="00E72B03"/>
    <w:rsid w:val="00E73713"/>
    <w:rsid w:val="00E73E91"/>
    <w:rsid w:val="00E744E3"/>
    <w:rsid w:val="00E74706"/>
    <w:rsid w:val="00E74758"/>
    <w:rsid w:val="00E7523C"/>
    <w:rsid w:val="00E764D8"/>
    <w:rsid w:val="00E76B53"/>
    <w:rsid w:val="00E772E2"/>
    <w:rsid w:val="00E77E3D"/>
    <w:rsid w:val="00E77FCC"/>
    <w:rsid w:val="00E808DF"/>
    <w:rsid w:val="00E80D7A"/>
    <w:rsid w:val="00E810BA"/>
    <w:rsid w:val="00E8266C"/>
    <w:rsid w:val="00E83054"/>
    <w:rsid w:val="00E83FCD"/>
    <w:rsid w:val="00E84760"/>
    <w:rsid w:val="00E8478F"/>
    <w:rsid w:val="00E85D9E"/>
    <w:rsid w:val="00E86522"/>
    <w:rsid w:val="00E86865"/>
    <w:rsid w:val="00E86AF9"/>
    <w:rsid w:val="00E86F85"/>
    <w:rsid w:val="00E87B4A"/>
    <w:rsid w:val="00E87D21"/>
    <w:rsid w:val="00E9148B"/>
    <w:rsid w:val="00E91D25"/>
    <w:rsid w:val="00E93413"/>
    <w:rsid w:val="00E93468"/>
    <w:rsid w:val="00E93A1B"/>
    <w:rsid w:val="00E93EE4"/>
    <w:rsid w:val="00E94540"/>
    <w:rsid w:val="00E94585"/>
    <w:rsid w:val="00E96FB7"/>
    <w:rsid w:val="00E97023"/>
    <w:rsid w:val="00E9765B"/>
    <w:rsid w:val="00E978D5"/>
    <w:rsid w:val="00E979C0"/>
    <w:rsid w:val="00E97D86"/>
    <w:rsid w:val="00EA0063"/>
    <w:rsid w:val="00EA085E"/>
    <w:rsid w:val="00EA0A7E"/>
    <w:rsid w:val="00EA1C70"/>
    <w:rsid w:val="00EA1DA5"/>
    <w:rsid w:val="00EA2E6B"/>
    <w:rsid w:val="00EA313B"/>
    <w:rsid w:val="00EA35F1"/>
    <w:rsid w:val="00EA3B03"/>
    <w:rsid w:val="00EA3F3F"/>
    <w:rsid w:val="00EA4ED4"/>
    <w:rsid w:val="00EA5230"/>
    <w:rsid w:val="00EA5C2E"/>
    <w:rsid w:val="00EA6127"/>
    <w:rsid w:val="00EA67C5"/>
    <w:rsid w:val="00EA6FA3"/>
    <w:rsid w:val="00EA7EC3"/>
    <w:rsid w:val="00EB0209"/>
    <w:rsid w:val="00EB03A4"/>
    <w:rsid w:val="00EB1B97"/>
    <w:rsid w:val="00EB2026"/>
    <w:rsid w:val="00EB2134"/>
    <w:rsid w:val="00EB2193"/>
    <w:rsid w:val="00EB2FBD"/>
    <w:rsid w:val="00EB46CE"/>
    <w:rsid w:val="00EB4EA9"/>
    <w:rsid w:val="00EB6A4F"/>
    <w:rsid w:val="00EB7C85"/>
    <w:rsid w:val="00EC005E"/>
    <w:rsid w:val="00EC0149"/>
    <w:rsid w:val="00EC02DC"/>
    <w:rsid w:val="00EC0314"/>
    <w:rsid w:val="00EC0367"/>
    <w:rsid w:val="00EC08A8"/>
    <w:rsid w:val="00EC0E0D"/>
    <w:rsid w:val="00EC10C0"/>
    <w:rsid w:val="00EC26A8"/>
    <w:rsid w:val="00EC2962"/>
    <w:rsid w:val="00EC31D3"/>
    <w:rsid w:val="00EC38E6"/>
    <w:rsid w:val="00EC577D"/>
    <w:rsid w:val="00EC68A2"/>
    <w:rsid w:val="00EC78A8"/>
    <w:rsid w:val="00ED062E"/>
    <w:rsid w:val="00ED0D51"/>
    <w:rsid w:val="00ED0EA2"/>
    <w:rsid w:val="00ED1B93"/>
    <w:rsid w:val="00ED2EE2"/>
    <w:rsid w:val="00ED3836"/>
    <w:rsid w:val="00ED4384"/>
    <w:rsid w:val="00ED46D5"/>
    <w:rsid w:val="00ED4736"/>
    <w:rsid w:val="00ED4816"/>
    <w:rsid w:val="00ED4BA0"/>
    <w:rsid w:val="00ED5156"/>
    <w:rsid w:val="00ED5328"/>
    <w:rsid w:val="00ED5ACF"/>
    <w:rsid w:val="00ED6BAA"/>
    <w:rsid w:val="00ED6F40"/>
    <w:rsid w:val="00ED715C"/>
    <w:rsid w:val="00EE0E17"/>
    <w:rsid w:val="00EE0E34"/>
    <w:rsid w:val="00EE158A"/>
    <w:rsid w:val="00EE32A2"/>
    <w:rsid w:val="00EE3E3F"/>
    <w:rsid w:val="00EE543E"/>
    <w:rsid w:val="00EE57B7"/>
    <w:rsid w:val="00EE5979"/>
    <w:rsid w:val="00EE755D"/>
    <w:rsid w:val="00EE7BE8"/>
    <w:rsid w:val="00EF0023"/>
    <w:rsid w:val="00EF07B4"/>
    <w:rsid w:val="00EF0961"/>
    <w:rsid w:val="00EF0B50"/>
    <w:rsid w:val="00EF10FF"/>
    <w:rsid w:val="00EF1BCC"/>
    <w:rsid w:val="00EF2959"/>
    <w:rsid w:val="00EF2F5A"/>
    <w:rsid w:val="00EF3982"/>
    <w:rsid w:val="00EF422F"/>
    <w:rsid w:val="00EF53B4"/>
    <w:rsid w:val="00EF5FE8"/>
    <w:rsid w:val="00EF6A7E"/>
    <w:rsid w:val="00EF709F"/>
    <w:rsid w:val="00EF7538"/>
    <w:rsid w:val="00F004D7"/>
    <w:rsid w:val="00F00BB0"/>
    <w:rsid w:val="00F012E1"/>
    <w:rsid w:val="00F013FB"/>
    <w:rsid w:val="00F01A11"/>
    <w:rsid w:val="00F02190"/>
    <w:rsid w:val="00F023DC"/>
    <w:rsid w:val="00F02B28"/>
    <w:rsid w:val="00F04B91"/>
    <w:rsid w:val="00F06B84"/>
    <w:rsid w:val="00F06B93"/>
    <w:rsid w:val="00F07806"/>
    <w:rsid w:val="00F10792"/>
    <w:rsid w:val="00F1091E"/>
    <w:rsid w:val="00F10C38"/>
    <w:rsid w:val="00F11C96"/>
    <w:rsid w:val="00F1315F"/>
    <w:rsid w:val="00F13460"/>
    <w:rsid w:val="00F13A1B"/>
    <w:rsid w:val="00F13DA5"/>
    <w:rsid w:val="00F1485F"/>
    <w:rsid w:val="00F153D4"/>
    <w:rsid w:val="00F16723"/>
    <w:rsid w:val="00F17B09"/>
    <w:rsid w:val="00F205A1"/>
    <w:rsid w:val="00F205C7"/>
    <w:rsid w:val="00F219DB"/>
    <w:rsid w:val="00F21B81"/>
    <w:rsid w:val="00F22DA8"/>
    <w:rsid w:val="00F2328C"/>
    <w:rsid w:val="00F23304"/>
    <w:rsid w:val="00F239AB"/>
    <w:rsid w:val="00F24739"/>
    <w:rsid w:val="00F248B5"/>
    <w:rsid w:val="00F24D22"/>
    <w:rsid w:val="00F2701D"/>
    <w:rsid w:val="00F31C7D"/>
    <w:rsid w:val="00F31FB6"/>
    <w:rsid w:val="00F326BD"/>
    <w:rsid w:val="00F3274E"/>
    <w:rsid w:val="00F327AB"/>
    <w:rsid w:val="00F32EF6"/>
    <w:rsid w:val="00F334CB"/>
    <w:rsid w:val="00F340F8"/>
    <w:rsid w:val="00F34340"/>
    <w:rsid w:val="00F34592"/>
    <w:rsid w:val="00F345F2"/>
    <w:rsid w:val="00F348F2"/>
    <w:rsid w:val="00F3515C"/>
    <w:rsid w:val="00F35BBC"/>
    <w:rsid w:val="00F3606B"/>
    <w:rsid w:val="00F36309"/>
    <w:rsid w:val="00F37447"/>
    <w:rsid w:val="00F410D8"/>
    <w:rsid w:val="00F42622"/>
    <w:rsid w:val="00F430A3"/>
    <w:rsid w:val="00F45374"/>
    <w:rsid w:val="00F45683"/>
    <w:rsid w:val="00F458A0"/>
    <w:rsid w:val="00F474B9"/>
    <w:rsid w:val="00F5047B"/>
    <w:rsid w:val="00F50DBA"/>
    <w:rsid w:val="00F50E9F"/>
    <w:rsid w:val="00F512C9"/>
    <w:rsid w:val="00F5165F"/>
    <w:rsid w:val="00F51B64"/>
    <w:rsid w:val="00F5357A"/>
    <w:rsid w:val="00F535D1"/>
    <w:rsid w:val="00F539EB"/>
    <w:rsid w:val="00F54884"/>
    <w:rsid w:val="00F5577A"/>
    <w:rsid w:val="00F55F76"/>
    <w:rsid w:val="00F55F8E"/>
    <w:rsid w:val="00F56B5C"/>
    <w:rsid w:val="00F5714B"/>
    <w:rsid w:val="00F57A07"/>
    <w:rsid w:val="00F619A2"/>
    <w:rsid w:val="00F634D1"/>
    <w:rsid w:val="00F634FB"/>
    <w:rsid w:val="00F63DA5"/>
    <w:rsid w:val="00F63F2F"/>
    <w:rsid w:val="00F6469D"/>
    <w:rsid w:val="00F648D7"/>
    <w:rsid w:val="00F649E5"/>
    <w:rsid w:val="00F65451"/>
    <w:rsid w:val="00F6572D"/>
    <w:rsid w:val="00F66488"/>
    <w:rsid w:val="00F664A1"/>
    <w:rsid w:val="00F66E5F"/>
    <w:rsid w:val="00F67729"/>
    <w:rsid w:val="00F67AC2"/>
    <w:rsid w:val="00F67F90"/>
    <w:rsid w:val="00F67FD9"/>
    <w:rsid w:val="00F709C6"/>
    <w:rsid w:val="00F72144"/>
    <w:rsid w:val="00F73241"/>
    <w:rsid w:val="00F7353D"/>
    <w:rsid w:val="00F742BF"/>
    <w:rsid w:val="00F74ED7"/>
    <w:rsid w:val="00F7679F"/>
    <w:rsid w:val="00F7740C"/>
    <w:rsid w:val="00F8062B"/>
    <w:rsid w:val="00F816F4"/>
    <w:rsid w:val="00F82FC6"/>
    <w:rsid w:val="00F83027"/>
    <w:rsid w:val="00F83039"/>
    <w:rsid w:val="00F858DC"/>
    <w:rsid w:val="00F85B0E"/>
    <w:rsid w:val="00F85FA8"/>
    <w:rsid w:val="00F8637A"/>
    <w:rsid w:val="00F8765A"/>
    <w:rsid w:val="00F8771F"/>
    <w:rsid w:val="00F90E0D"/>
    <w:rsid w:val="00F9120B"/>
    <w:rsid w:val="00F913B4"/>
    <w:rsid w:val="00F91813"/>
    <w:rsid w:val="00F91E4E"/>
    <w:rsid w:val="00F92ED3"/>
    <w:rsid w:val="00F9322C"/>
    <w:rsid w:val="00F9597B"/>
    <w:rsid w:val="00F9664F"/>
    <w:rsid w:val="00FA073D"/>
    <w:rsid w:val="00FA0A4B"/>
    <w:rsid w:val="00FA0E94"/>
    <w:rsid w:val="00FA13DF"/>
    <w:rsid w:val="00FA148E"/>
    <w:rsid w:val="00FA1AF8"/>
    <w:rsid w:val="00FA207E"/>
    <w:rsid w:val="00FA300E"/>
    <w:rsid w:val="00FA431C"/>
    <w:rsid w:val="00FA48E7"/>
    <w:rsid w:val="00FA4CF7"/>
    <w:rsid w:val="00FA5FCB"/>
    <w:rsid w:val="00FA6876"/>
    <w:rsid w:val="00FA6A80"/>
    <w:rsid w:val="00FA7590"/>
    <w:rsid w:val="00FA7C0E"/>
    <w:rsid w:val="00FB0F81"/>
    <w:rsid w:val="00FB39EB"/>
    <w:rsid w:val="00FB3F3D"/>
    <w:rsid w:val="00FB5469"/>
    <w:rsid w:val="00FB5AF1"/>
    <w:rsid w:val="00FB5EA8"/>
    <w:rsid w:val="00FB6D00"/>
    <w:rsid w:val="00FB7E09"/>
    <w:rsid w:val="00FC00CD"/>
    <w:rsid w:val="00FC012C"/>
    <w:rsid w:val="00FC1483"/>
    <w:rsid w:val="00FC1998"/>
    <w:rsid w:val="00FC1A90"/>
    <w:rsid w:val="00FC2108"/>
    <w:rsid w:val="00FC30C3"/>
    <w:rsid w:val="00FC3771"/>
    <w:rsid w:val="00FC41C3"/>
    <w:rsid w:val="00FC4C15"/>
    <w:rsid w:val="00FC4D18"/>
    <w:rsid w:val="00FC52D1"/>
    <w:rsid w:val="00FC5559"/>
    <w:rsid w:val="00FD06D2"/>
    <w:rsid w:val="00FD1557"/>
    <w:rsid w:val="00FD198A"/>
    <w:rsid w:val="00FD2523"/>
    <w:rsid w:val="00FD28C7"/>
    <w:rsid w:val="00FD290F"/>
    <w:rsid w:val="00FD2A76"/>
    <w:rsid w:val="00FD480D"/>
    <w:rsid w:val="00FD5828"/>
    <w:rsid w:val="00FD5A0B"/>
    <w:rsid w:val="00FD60DC"/>
    <w:rsid w:val="00FD6F24"/>
    <w:rsid w:val="00FD73B8"/>
    <w:rsid w:val="00FD78FD"/>
    <w:rsid w:val="00FD7DDC"/>
    <w:rsid w:val="00FE05F7"/>
    <w:rsid w:val="00FE11CF"/>
    <w:rsid w:val="00FE13B5"/>
    <w:rsid w:val="00FE15D0"/>
    <w:rsid w:val="00FE1789"/>
    <w:rsid w:val="00FE20BC"/>
    <w:rsid w:val="00FE2FF2"/>
    <w:rsid w:val="00FE3041"/>
    <w:rsid w:val="00FE3E6D"/>
    <w:rsid w:val="00FE4074"/>
    <w:rsid w:val="00FE41DD"/>
    <w:rsid w:val="00FE41EE"/>
    <w:rsid w:val="00FE4EE6"/>
    <w:rsid w:val="00FE502E"/>
    <w:rsid w:val="00FE55D8"/>
    <w:rsid w:val="00FE59D7"/>
    <w:rsid w:val="00FE70C6"/>
    <w:rsid w:val="00FF2A32"/>
    <w:rsid w:val="00FF3A5C"/>
    <w:rsid w:val="00FF4284"/>
    <w:rsid w:val="00FF50DD"/>
    <w:rsid w:val="00FF58C3"/>
    <w:rsid w:val="00FF5C63"/>
    <w:rsid w:val="00FF63BC"/>
    <w:rsid w:val="00FF6B52"/>
    <w:rsid w:val="00FF75CB"/>
    <w:rsid w:val="00FF7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882C6"/>
  <w15:chartTrackingRefBased/>
  <w15:docId w15:val="{E19392C9-B242-4B2A-A3D1-8B02C907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EA0A7E"/>
    <w:pPr>
      <w:suppressAutoHyphens/>
    </w:pPr>
    <w:rPr>
      <w:rFonts w:ascii="Calibri" w:hAnsi="Calibri" w:cs="Calibri"/>
      <w:lang w:eastAsia="ar-SA"/>
    </w:rPr>
  </w:style>
  <w:style w:type="paragraph" w:styleId="10">
    <w:name w:val="heading 1"/>
    <w:aliases w:val="H1,Аукцион: Заголовок 1"/>
    <w:basedOn w:val="a2"/>
    <w:next w:val="a2"/>
    <w:link w:val="11"/>
    <w:qFormat/>
    <w:rsid w:val="00AB0C3C"/>
    <w:pPr>
      <w:keepNext/>
      <w:suppressAutoHyphens w:val="0"/>
      <w:spacing w:before="240" w:after="60"/>
      <w:jc w:val="center"/>
      <w:outlineLvl w:val="0"/>
    </w:pPr>
    <w:rPr>
      <w:kern w:val="28"/>
      <w:sz w:val="36"/>
      <w:szCs w:val="36"/>
      <w:lang w:eastAsia="ru-RU"/>
    </w:rPr>
  </w:style>
  <w:style w:type="paragraph" w:styleId="21">
    <w:name w:val="heading 2"/>
    <w:aliases w:val="H2,h2 Знак,h2,Chapter Title,Sub Head,PullOut"/>
    <w:basedOn w:val="a2"/>
    <w:next w:val="a2"/>
    <w:link w:val="22"/>
    <w:qFormat/>
    <w:rsid w:val="00AB0C3C"/>
    <w:pPr>
      <w:keepNext/>
      <w:suppressAutoHyphens w:val="0"/>
      <w:jc w:val="center"/>
      <w:outlineLvl w:val="1"/>
    </w:pPr>
    <w:rPr>
      <w:sz w:val="24"/>
      <w:szCs w:val="24"/>
      <w:lang w:eastAsia="ru-RU"/>
    </w:rPr>
  </w:style>
  <w:style w:type="paragraph" w:styleId="30">
    <w:name w:val="heading 3"/>
    <w:aliases w:val="H3,h3,Çàãîëîâîê 3"/>
    <w:basedOn w:val="a2"/>
    <w:next w:val="a2"/>
    <w:link w:val="31"/>
    <w:qFormat/>
    <w:rsid w:val="00AB0C3C"/>
    <w:pPr>
      <w:keepNext/>
      <w:suppressAutoHyphens w:val="0"/>
      <w:spacing w:before="240" w:after="60"/>
      <w:outlineLvl w:val="2"/>
    </w:pPr>
    <w:rPr>
      <w:rFonts w:ascii="Arial" w:hAnsi="Arial" w:cs="Arial"/>
      <w:noProof/>
      <w:sz w:val="26"/>
      <w:szCs w:val="26"/>
      <w:lang w:eastAsia="ru-RU"/>
    </w:rPr>
  </w:style>
  <w:style w:type="paragraph" w:styleId="40">
    <w:name w:val="heading 4"/>
    <w:basedOn w:val="a2"/>
    <w:next w:val="a3"/>
    <w:link w:val="41"/>
    <w:qFormat/>
    <w:rsid w:val="003F50EC"/>
    <w:pPr>
      <w:keepNext/>
      <w:numPr>
        <w:ilvl w:val="3"/>
        <w:numId w:val="1"/>
      </w:numPr>
      <w:tabs>
        <w:tab w:val="left" w:pos="864"/>
      </w:tabs>
      <w:spacing w:before="240" w:after="60"/>
      <w:jc w:val="both"/>
      <w:outlineLvl w:val="3"/>
    </w:pPr>
    <w:rPr>
      <w:rFonts w:ascii="Arial" w:eastAsia="Arial" w:hAnsi="Arial" w:cs="Mangal"/>
      <w:kern w:val="1"/>
      <w:sz w:val="24"/>
      <w:lang w:val="x-none" w:eastAsia="hi-IN" w:bidi="hi-IN"/>
    </w:rPr>
  </w:style>
  <w:style w:type="paragraph" w:styleId="50">
    <w:name w:val="heading 5"/>
    <w:basedOn w:val="a2"/>
    <w:next w:val="a3"/>
    <w:link w:val="51"/>
    <w:qFormat/>
    <w:rsid w:val="003F50EC"/>
    <w:pPr>
      <w:numPr>
        <w:ilvl w:val="4"/>
        <w:numId w:val="1"/>
      </w:numPr>
      <w:tabs>
        <w:tab w:val="left" w:pos="1008"/>
      </w:tabs>
      <w:spacing w:before="240" w:after="60"/>
      <w:jc w:val="both"/>
      <w:outlineLvl w:val="4"/>
    </w:pPr>
    <w:rPr>
      <w:rFonts w:ascii="Arial" w:eastAsia="Arial" w:hAnsi="Arial" w:cs="Mangal"/>
      <w:kern w:val="1"/>
      <w:sz w:val="22"/>
      <w:lang w:val="x-none" w:eastAsia="hi-IN" w:bidi="hi-IN"/>
    </w:rPr>
  </w:style>
  <w:style w:type="paragraph" w:styleId="6">
    <w:name w:val="heading 6"/>
    <w:basedOn w:val="a2"/>
    <w:next w:val="a3"/>
    <w:link w:val="60"/>
    <w:qFormat/>
    <w:rsid w:val="003F50EC"/>
    <w:pPr>
      <w:numPr>
        <w:ilvl w:val="5"/>
        <w:numId w:val="1"/>
      </w:numPr>
      <w:tabs>
        <w:tab w:val="left" w:pos="1152"/>
      </w:tabs>
      <w:spacing w:before="240" w:after="60"/>
      <w:jc w:val="both"/>
      <w:outlineLvl w:val="5"/>
    </w:pPr>
    <w:rPr>
      <w:rFonts w:ascii="Arial" w:eastAsia="Arial" w:hAnsi="Arial" w:cs="Mangal"/>
      <w:i/>
      <w:kern w:val="1"/>
      <w:sz w:val="22"/>
      <w:lang w:val="x-none" w:eastAsia="hi-IN" w:bidi="hi-IN"/>
    </w:rPr>
  </w:style>
  <w:style w:type="paragraph" w:styleId="7">
    <w:name w:val="heading 7"/>
    <w:basedOn w:val="a2"/>
    <w:next w:val="a3"/>
    <w:link w:val="70"/>
    <w:qFormat/>
    <w:rsid w:val="003F50EC"/>
    <w:pPr>
      <w:numPr>
        <w:ilvl w:val="6"/>
        <w:numId w:val="1"/>
      </w:numPr>
      <w:tabs>
        <w:tab w:val="left" w:pos="1296"/>
      </w:tabs>
      <w:spacing w:before="240" w:after="60"/>
      <w:jc w:val="both"/>
      <w:outlineLvl w:val="6"/>
    </w:pPr>
    <w:rPr>
      <w:rFonts w:ascii="Arial" w:eastAsia="Arial" w:hAnsi="Arial" w:cs="Mangal"/>
      <w:kern w:val="1"/>
      <w:lang w:val="x-none" w:eastAsia="hi-IN" w:bidi="hi-IN"/>
    </w:rPr>
  </w:style>
  <w:style w:type="paragraph" w:styleId="8">
    <w:name w:val="heading 8"/>
    <w:basedOn w:val="a2"/>
    <w:next w:val="a3"/>
    <w:link w:val="80"/>
    <w:qFormat/>
    <w:rsid w:val="003F50EC"/>
    <w:pPr>
      <w:numPr>
        <w:ilvl w:val="7"/>
        <w:numId w:val="1"/>
      </w:numPr>
      <w:tabs>
        <w:tab w:val="left" w:pos="10440"/>
      </w:tabs>
      <w:spacing w:before="240" w:after="60"/>
      <w:ind w:left="10440"/>
      <w:jc w:val="both"/>
      <w:outlineLvl w:val="7"/>
    </w:pPr>
    <w:rPr>
      <w:rFonts w:ascii="Arial" w:eastAsia="Arial" w:hAnsi="Arial" w:cs="Mangal"/>
      <w:i/>
      <w:kern w:val="1"/>
      <w:lang w:val="x-none" w:eastAsia="hi-IN" w:bidi="hi-IN"/>
    </w:rPr>
  </w:style>
  <w:style w:type="paragraph" w:styleId="9">
    <w:name w:val="heading 9"/>
    <w:basedOn w:val="a2"/>
    <w:next w:val="a3"/>
    <w:link w:val="90"/>
    <w:qFormat/>
    <w:rsid w:val="003F50EC"/>
    <w:pPr>
      <w:numPr>
        <w:ilvl w:val="8"/>
        <w:numId w:val="1"/>
      </w:numPr>
      <w:tabs>
        <w:tab w:val="left" w:pos="1584"/>
      </w:tabs>
      <w:spacing w:before="240" w:after="60"/>
      <w:jc w:val="both"/>
      <w:outlineLvl w:val="8"/>
    </w:pPr>
    <w:rPr>
      <w:rFonts w:ascii="Arial" w:eastAsia="Arial" w:hAnsi="Arial" w:cs="Mangal"/>
      <w:b/>
      <w:i/>
      <w:kern w:val="1"/>
      <w:sz w:val="18"/>
      <w:lang w:val="x-none" w:eastAsia="hi-IN" w:bidi="hi-IN"/>
    </w:rPr>
  </w:style>
  <w:style w:type="character" w:default="1" w:styleId="a4">
    <w:name w:val="Default Paragraph Font"/>
    <w:aliases w:val=" Знак Знак2 Знак Знак Знак Знак Знак Знак"/>
    <w:semiHidden/>
  </w:style>
  <w:style w:type="table" w:default="1" w:styleId="a5">
    <w:name w:val="Normal Table"/>
    <w:semiHidden/>
    <w:tblPr>
      <w:tblInd w:w="0" w:type="dxa"/>
      <w:tblCellMar>
        <w:top w:w="0" w:type="dxa"/>
        <w:left w:w="108" w:type="dxa"/>
        <w:bottom w:w="0" w:type="dxa"/>
        <w:right w:w="108" w:type="dxa"/>
      </w:tblCellMar>
    </w:tblPr>
  </w:style>
  <w:style w:type="numbering" w:default="1" w:styleId="a6">
    <w:name w:val="No List"/>
    <w:semiHidden/>
  </w:style>
  <w:style w:type="character" w:customStyle="1" w:styleId="11">
    <w:name w:val="Заголовок 1 Знак1"/>
    <w:aliases w:val="H1 Знак,Аукцион: Заголовок 1 Знак"/>
    <w:link w:val="10"/>
    <w:locked/>
    <w:rsid w:val="00AB0C3C"/>
    <w:rPr>
      <w:rFonts w:ascii="Calibri" w:hAnsi="Calibri" w:cs="Calibri"/>
      <w:kern w:val="28"/>
      <w:sz w:val="36"/>
      <w:szCs w:val="36"/>
      <w:lang w:val="ru-RU" w:eastAsia="ru-RU" w:bidi="ar-SA"/>
    </w:rPr>
  </w:style>
  <w:style w:type="character" w:customStyle="1" w:styleId="22">
    <w:name w:val="Заголовок 2 Знак"/>
    <w:aliases w:val="H2 Знак,h2 Знак Знак,h2 Знак1,Chapter Title Знак,Sub Head Знак,PullOut Знак"/>
    <w:link w:val="21"/>
    <w:locked/>
    <w:rsid w:val="00AB0C3C"/>
    <w:rPr>
      <w:rFonts w:ascii="Calibri" w:hAnsi="Calibri" w:cs="Calibri"/>
      <w:sz w:val="24"/>
      <w:szCs w:val="24"/>
      <w:lang w:val="ru-RU" w:eastAsia="ru-RU" w:bidi="ar-SA"/>
    </w:rPr>
  </w:style>
  <w:style w:type="character" w:customStyle="1" w:styleId="31">
    <w:name w:val="Заголовок 3 Знак"/>
    <w:aliases w:val="H3 Знак,h3 Знак,Çàãîëîâîê 3 Знак"/>
    <w:link w:val="30"/>
    <w:locked/>
    <w:rsid w:val="00AB0C3C"/>
    <w:rPr>
      <w:rFonts w:ascii="Arial" w:hAnsi="Arial" w:cs="Arial"/>
      <w:noProof/>
      <w:sz w:val="26"/>
      <w:szCs w:val="26"/>
      <w:lang w:val="ru-RU" w:eastAsia="ru-RU" w:bidi="ar-SA"/>
    </w:rPr>
  </w:style>
  <w:style w:type="paragraph" w:styleId="a3">
    <w:name w:val="Body Text"/>
    <w:basedOn w:val="a2"/>
    <w:link w:val="12"/>
    <w:rsid w:val="00AB0C3C"/>
    <w:pPr>
      <w:suppressAutoHyphens w:val="0"/>
      <w:spacing w:after="120"/>
      <w:jc w:val="both"/>
    </w:pPr>
    <w:rPr>
      <w:sz w:val="24"/>
      <w:szCs w:val="24"/>
      <w:lang w:eastAsia="ru-RU"/>
    </w:rPr>
  </w:style>
  <w:style w:type="character" w:customStyle="1" w:styleId="12">
    <w:name w:val="Основной текст Знак1"/>
    <w:link w:val="a3"/>
    <w:locked/>
    <w:rsid w:val="00AB0C3C"/>
    <w:rPr>
      <w:rFonts w:ascii="Calibri" w:hAnsi="Calibri" w:cs="Calibri"/>
      <w:sz w:val="24"/>
      <w:szCs w:val="24"/>
      <w:lang w:val="ru-RU" w:eastAsia="ru-RU" w:bidi="ar-SA"/>
    </w:rPr>
  </w:style>
  <w:style w:type="paragraph" w:customStyle="1" w:styleId="23">
    <w:name w:val=" Знак Знак2 Знак Знак Знак Знак"/>
    <w:basedOn w:val="a2"/>
    <w:next w:val="21"/>
    <w:autoRedefine/>
    <w:rsid w:val="00C142E2"/>
    <w:pPr>
      <w:suppressAutoHyphens w:val="0"/>
      <w:spacing w:after="160" w:line="240" w:lineRule="exact"/>
    </w:pPr>
    <w:rPr>
      <w:sz w:val="24"/>
      <w:szCs w:val="24"/>
      <w:lang w:val="en-US" w:eastAsia="en-US"/>
    </w:rPr>
  </w:style>
  <w:style w:type="paragraph" w:customStyle="1" w:styleId="24">
    <w:name w:val=" Знак Знак2"/>
    <w:basedOn w:val="a2"/>
    <w:next w:val="21"/>
    <w:autoRedefine/>
    <w:rsid w:val="00AB0C3C"/>
    <w:pPr>
      <w:suppressAutoHyphens w:val="0"/>
      <w:spacing w:after="160" w:line="240" w:lineRule="exact"/>
    </w:pPr>
    <w:rPr>
      <w:sz w:val="24"/>
      <w:szCs w:val="24"/>
      <w:lang w:val="en-US" w:eastAsia="en-US"/>
    </w:rPr>
  </w:style>
  <w:style w:type="character" w:styleId="a7">
    <w:name w:val="Hyperlink"/>
    <w:uiPriority w:val="99"/>
    <w:rsid w:val="00AB0C3C"/>
    <w:rPr>
      <w:color w:val="0000FF"/>
      <w:u w:val="single"/>
    </w:rPr>
  </w:style>
  <w:style w:type="paragraph" w:styleId="32">
    <w:name w:val="toc 3"/>
    <w:basedOn w:val="a2"/>
    <w:next w:val="a2"/>
    <w:autoRedefine/>
    <w:uiPriority w:val="39"/>
    <w:rsid w:val="009C0462"/>
    <w:pPr>
      <w:suppressAutoHyphens w:val="0"/>
      <w:spacing w:after="100"/>
      <w:ind w:right="88"/>
      <w:jc w:val="both"/>
    </w:pPr>
    <w:rPr>
      <w:rFonts w:ascii="Times New Roman" w:hAnsi="Times New Roman"/>
      <w:b/>
      <w:bCs/>
      <w:noProof/>
      <w:color w:val="0000FF"/>
      <w:sz w:val="24"/>
      <w:szCs w:val="24"/>
      <w:lang w:eastAsia="ru-RU"/>
    </w:rPr>
  </w:style>
  <w:style w:type="paragraph" w:styleId="25">
    <w:name w:val="List Number 2"/>
    <w:basedOn w:val="a2"/>
    <w:rsid w:val="00AB0C3C"/>
    <w:pPr>
      <w:numPr>
        <w:numId w:val="1"/>
      </w:numPr>
    </w:pPr>
  </w:style>
  <w:style w:type="character" w:customStyle="1" w:styleId="a8">
    <w:name w:val="Основной текст с отступом Знак"/>
    <w:aliases w:val="текст Знак"/>
    <w:link w:val="a9"/>
    <w:locked/>
    <w:rsid w:val="00AB0C3C"/>
    <w:rPr>
      <w:rFonts w:ascii="Calibri" w:hAnsi="Calibri" w:cs="Calibri"/>
      <w:noProof/>
      <w:sz w:val="24"/>
      <w:szCs w:val="24"/>
      <w:lang w:val="ru-RU" w:eastAsia="ru-RU" w:bidi="ar-SA"/>
    </w:rPr>
  </w:style>
  <w:style w:type="paragraph" w:styleId="a9">
    <w:name w:val="Body Text Indent"/>
    <w:aliases w:val="текст"/>
    <w:basedOn w:val="a2"/>
    <w:link w:val="a8"/>
    <w:rsid w:val="00AB0C3C"/>
    <w:pPr>
      <w:suppressAutoHyphens w:val="0"/>
      <w:spacing w:after="120"/>
      <w:ind w:left="283"/>
    </w:pPr>
    <w:rPr>
      <w:noProof/>
      <w:sz w:val="24"/>
      <w:szCs w:val="24"/>
      <w:lang w:eastAsia="ru-RU"/>
    </w:rPr>
  </w:style>
  <w:style w:type="character" w:customStyle="1" w:styleId="26">
    <w:name w:val="Основной текст с отступом 2 Знак"/>
    <w:link w:val="27"/>
    <w:locked/>
    <w:rsid w:val="00AB0C3C"/>
    <w:rPr>
      <w:rFonts w:ascii="Calibri" w:hAnsi="Calibri" w:cs="Calibri"/>
      <w:sz w:val="24"/>
      <w:szCs w:val="24"/>
      <w:lang w:val="ru-RU" w:eastAsia="ru-RU" w:bidi="ar-SA"/>
    </w:rPr>
  </w:style>
  <w:style w:type="paragraph" w:styleId="27">
    <w:name w:val="Body Text Indent 2"/>
    <w:basedOn w:val="a2"/>
    <w:link w:val="26"/>
    <w:rsid w:val="00AB0C3C"/>
    <w:pPr>
      <w:suppressAutoHyphens w:val="0"/>
      <w:spacing w:after="120" w:line="480" w:lineRule="auto"/>
      <w:ind w:left="283"/>
      <w:jc w:val="both"/>
    </w:pPr>
    <w:rPr>
      <w:sz w:val="24"/>
      <w:szCs w:val="24"/>
      <w:lang w:eastAsia="ru-RU"/>
    </w:rPr>
  </w:style>
  <w:style w:type="paragraph" w:customStyle="1" w:styleId="ConsNonformat">
    <w:name w:val="ConsNonformat"/>
    <w:uiPriority w:val="99"/>
    <w:rsid w:val="00AB0C3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AB0C3C"/>
    <w:pPr>
      <w:numPr>
        <w:numId w:val="1"/>
      </w:numPr>
      <w:suppressAutoHyphens w:val="0"/>
      <w:spacing w:before="100" w:beforeAutospacing="1" w:after="100" w:afterAutospacing="1"/>
      <w:ind w:left="0" w:firstLine="0"/>
    </w:pPr>
    <w:rPr>
      <w:rFonts w:ascii="Tahoma" w:hAnsi="Tahoma" w:cs="Tahoma"/>
      <w:lang w:val="en-US" w:eastAsia="en-US"/>
    </w:rPr>
  </w:style>
  <w:style w:type="paragraph" w:customStyle="1" w:styleId="1">
    <w:name w:val="Стиль1"/>
    <w:basedOn w:val="a2"/>
    <w:rsid w:val="00AB0C3C"/>
    <w:pPr>
      <w:keepNext/>
      <w:keepLines/>
      <w:widowControl w:val="0"/>
      <w:numPr>
        <w:ilvl w:val="1"/>
        <w:numId w:val="1"/>
      </w:numPr>
      <w:suppressLineNumbers/>
      <w:tabs>
        <w:tab w:val="num" w:pos="432"/>
      </w:tabs>
      <w:spacing w:after="60"/>
      <w:ind w:left="432" w:hanging="432"/>
      <w:jc w:val="both"/>
    </w:pPr>
    <w:rPr>
      <w:b/>
      <w:bCs/>
      <w:sz w:val="28"/>
      <w:szCs w:val="28"/>
      <w:lang w:eastAsia="ru-RU"/>
    </w:rPr>
  </w:style>
  <w:style w:type="paragraph" w:customStyle="1" w:styleId="20">
    <w:name w:val="Стиль2"/>
    <w:basedOn w:val="25"/>
    <w:rsid w:val="00AB0C3C"/>
    <w:pPr>
      <w:keepNext/>
      <w:keepLines/>
      <w:widowControl w:val="0"/>
      <w:numPr>
        <w:ilvl w:val="2"/>
      </w:numPr>
      <w:suppressLineNumbers/>
      <w:tabs>
        <w:tab w:val="clear" w:pos="227"/>
        <w:tab w:val="num" w:pos="576"/>
      </w:tabs>
      <w:spacing w:after="60"/>
      <w:ind w:left="576" w:hanging="576"/>
      <w:jc w:val="both"/>
    </w:pPr>
    <w:rPr>
      <w:b/>
      <w:bCs/>
      <w:sz w:val="24"/>
      <w:szCs w:val="24"/>
      <w:lang w:eastAsia="ru-RU"/>
    </w:rPr>
  </w:style>
  <w:style w:type="character" w:customStyle="1" w:styleId="ConsNormal">
    <w:name w:val="ConsNormal Знак"/>
    <w:link w:val="ConsNormal0"/>
    <w:locked/>
    <w:rsid w:val="00AB0C3C"/>
    <w:rPr>
      <w:rFonts w:ascii="Arial" w:hAnsi="Arial" w:cs="Arial"/>
      <w:lang w:val="ru-RU" w:eastAsia="ru-RU" w:bidi="ar-SA"/>
    </w:rPr>
  </w:style>
  <w:style w:type="paragraph" w:customStyle="1" w:styleId="ConsNormal0">
    <w:name w:val="ConsNormal"/>
    <w:link w:val="ConsNormal"/>
    <w:rsid w:val="00AB0C3C"/>
    <w:pPr>
      <w:widowControl w:val="0"/>
      <w:autoSpaceDE w:val="0"/>
      <w:autoSpaceDN w:val="0"/>
      <w:adjustRightInd w:val="0"/>
      <w:ind w:left="709" w:right="19772" w:firstLine="720"/>
      <w:jc w:val="both"/>
    </w:pPr>
    <w:rPr>
      <w:rFonts w:ascii="Arial" w:hAnsi="Arial" w:cs="Arial"/>
    </w:rPr>
  </w:style>
  <w:style w:type="paragraph" w:customStyle="1" w:styleId="33">
    <w:name w:val="Стиль3"/>
    <w:basedOn w:val="27"/>
    <w:rsid w:val="00AB0C3C"/>
    <w:pPr>
      <w:widowControl w:val="0"/>
      <w:tabs>
        <w:tab w:val="num" w:pos="1307"/>
      </w:tabs>
      <w:adjustRightInd w:val="0"/>
      <w:spacing w:after="0" w:line="240" w:lineRule="auto"/>
      <w:ind w:left="1080"/>
    </w:pPr>
  </w:style>
  <w:style w:type="paragraph" w:customStyle="1" w:styleId="34">
    <w:name w:val="Стиль3 Знак Знак"/>
    <w:basedOn w:val="27"/>
    <w:rsid w:val="00AB0C3C"/>
    <w:pPr>
      <w:widowControl w:val="0"/>
      <w:tabs>
        <w:tab w:val="num" w:pos="227"/>
      </w:tabs>
      <w:adjustRightInd w:val="0"/>
      <w:spacing w:after="0" w:line="240" w:lineRule="auto"/>
      <w:ind w:left="0"/>
    </w:pPr>
  </w:style>
  <w:style w:type="paragraph" w:customStyle="1" w:styleId="13">
    <w:name w:val="Маркер1"/>
    <w:basedOn w:val="a2"/>
    <w:rsid w:val="00AB0C3C"/>
    <w:pPr>
      <w:tabs>
        <w:tab w:val="left" w:pos="360"/>
      </w:tabs>
      <w:spacing w:before="120" w:line="300" w:lineRule="atLeast"/>
      <w:jc w:val="both"/>
    </w:pPr>
    <w:rPr>
      <w:noProof/>
      <w:sz w:val="24"/>
      <w:szCs w:val="24"/>
    </w:rPr>
  </w:style>
  <w:style w:type="paragraph" w:customStyle="1" w:styleId="ConsPlusNormal">
    <w:name w:val="ConsPlusNormal"/>
    <w:link w:val="ConsPlusNormal0"/>
    <w:qFormat/>
    <w:rsid w:val="00AB0C3C"/>
    <w:pPr>
      <w:widowControl w:val="0"/>
      <w:suppressAutoHyphens/>
      <w:autoSpaceDE w:val="0"/>
      <w:ind w:firstLine="720"/>
    </w:pPr>
    <w:rPr>
      <w:rFonts w:ascii="Arial" w:hAnsi="Arial" w:cs="Arial"/>
      <w:lang w:eastAsia="ar-SA"/>
    </w:rPr>
  </w:style>
  <w:style w:type="paragraph" w:customStyle="1" w:styleId="-">
    <w:name w:val="Контракт-пункт"/>
    <w:basedOn w:val="a2"/>
    <w:rsid w:val="00AB0C3C"/>
    <w:pPr>
      <w:suppressAutoHyphens w:val="0"/>
      <w:jc w:val="center"/>
    </w:pPr>
    <w:rPr>
      <w:b/>
      <w:bCs/>
      <w:sz w:val="24"/>
      <w:szCs w:val="24"/>
      <w:lang w:eastAsia="ru-RU"/>
    </w:rPr>
  </w:style>
  <w:style w:type="paragraph" w:customStyle="1" w:styleId="aa">
    <w:name w:val="Содержимое таблицы"/>
    <w:basedOn w:val="a2"/>
    <w:rsid w:val="00AB0C3C"/>
    <w:pPr>
      <w:suppressLineNumbers/>
    </w:pPr>
    <w:rPr>
      <w:sz w:val="24"/>
      <w:szCs w:val="24"/>
    </w:rPr>
  </w:style>
  <w:style w:type="paragraph" w:customStyle="1" w:styleId="ListParagraph">
    <w:name w:val="List Paragraph"/>
    <w:basedOn w:val="a2"/>
    <w:rsid w:val="00AB0C3C"/>
    <w:pPr>
      <w:suppressAutoHyphens w:val="0"/>
      <w:ind w:left="708"/>
    </w:pPr>
    <w:rPr>
      <w:sz w:val="24"/>
      <w:szCs w:val="24"/>
      <w:lang w:eastAsia="ru-RU"/>
    </w:rPr>
  </w:style>
  <w:style w:type="paragraph" w:customStyle="1" w:styleId="ab">
    <w:name w:val="Заголовок статьи"/>
    <w:basedOn w:val="a2"/>
    <w:next w:val="a2"/>
    <w:rsid w:val="00AB0C3C"/>
    <w:pPr>
      <w:suppressAutoHyphens w:val="0"/>
      <w:autoSpaceDE w:val="0"/>
      <w:autoSpaceDN w:val="0"/>
      <w:adjustRightInd w:val="0"/>
      <w:ind w:left="1612" w:hanging="892"/>
      <w:jc w:val="both"/>
    </w:pPr>
    <w:rPr>
      <w:rFonts w:ascii="Arial" w:hAnsi="Arial" w:cs="Arial"/>
      <w:sz w:val="24"/>
      <w:szCs w:val="24"/>
      <w:lang w:eastAsia="ru-RU"/>
    </w:rPr>
  </w:style>
  <w:style w:type="paragraph" w:customStyle="1" w:styleId="14">
    <w:name w:val="1"/>
    <w:basedOn w:val="a2"/>
    <w:rsid w:val="00693451"/>
    <w:pPr>
      <w:spacing w:before="100" w:beforeAutospacing="1" w:after="100" w:afterAutospacing="1"/>
    </w:pPr>
    <w:rPr>
      <w:rFonts w:ascii="Tahoma" w:eastAsia="Calibri" w:hAnsi="Tahoma" w:cs="Times New Roman"/>
      <w:lang w:val="en-US" w:eastAsia="en-US"/>
    </w:rPr>
  </w:style>
  <w:style w:type="paragraph" w:customStyle="1" w:styleId="ac">
    <w:name w:val="Знак Знак Знак Знак"/>
    <w:basedOn w:val="a2"/>
    <w:rsid w:val="00A90CAE"/>
    <w:pPr>
      <w:suppressAutoHyphens w:val="0"/>
      <w:autoSpaceDN w:val="0"/>
      <w:spacing w:before="100" w:beforeAutospacing="1" w:after="100" w:afterAutospacing="1"/>
    </w:pPr>
    <w:rPr>
      <w:rFonts w:ascii="Tahoma" w:hAnsi="Tahoma" w:cs="Times New Roman"/>
      <w:lang w:val="en-US" w:eastAsia="en-US"/>
    </w:rPr>
  </w:style>
  <w:style w:type="paragraph" w:customStyle="1" w:styleId="28">
    <w:name w:val="2"/>
    <w:basedOn w:val="a2"/>
    <w:next w:val="21"/>
    <w:autoRedefine/>
    <w:rsid w:val="000E4CD1"/>
    <w:pPr>
      <w:suppressAutoHyphens w:val="0"/>
      <w:spacing w:after="160" w:line="240" w:lineRule="exact"/>
    </w:pPr>
    <w:rPr>
      <w:rFonts w:cs="Times New Roman"/>
      <w:sz w:val="24"/>
      <w:szCs w:val="24"/>
      <w:lang w:val="en-US" w:eastAsia="en-US"/>
    </w:rPr>
  </w:style>
  <w:style w:type="paragraph" w:customStyle="1" w:styleId="Iauiue1">
    <w:name w:val="Iau?iue1"/>
    <w:rsid w:val="00526026"/>
    <w:pPr>
      <w:widowControl w:val="0"/>
      <w:suppressAutoHyphens/>
    </w:pPr>
    <w:rPr>
      <w:rFonts w:eastAsia="Arial"/>
      <w:lang w:eastAsia="ar-SA"/>
    </w:rPr>
  </w:style>
  <w:style w:type="paragraph" w:customStyle="1" w:styleId="BodyText2">
    <w:name w:val="Body Text 2"/>
    <w:basedOn w:val="a2"/>
    <w:rsid w:val="00526026"/>
    <w:pPr>
      <w:tabs>
        <w:tab w:val="left" w:pos="-2410"/>
        <w:tab w:val="left" w:pos="9639"/>
      </w:tabs>
      <w:ind w:right="-29" w:firstLine="720"/>
    </w:pPr>
    <w:rPr>
      <w:rFonts w:ascii="Times New Roman" w:hAnsi="Times New Roman" w:cs="Times New Roman"/>
      <w:sz w:val="24"/>
    </w:rPr>
  </w:style>
  <w:style w:type="paragraph" w:styleId="ad">
    <w:name w:val="Обычный (веб)"/>
    <w:basedOn w:val="a2"/>
    <w:uiPriority w:val="99"/>
    <w:rsid w:val="00526026"/>
    <w:pPr>
      <w:spacing w:before="280" w:after="280"/>
    </w:pPr>
    <w:rPr>
      <w:rFonts w:ascii="Times New Roman" w:hAnsi="Times New Roman" w:cs="Times New Roman"/>
      <w:sz w:val="24"/>
      <w:szCs w:val="24"/>
    </w:rPr>
  </w:style>
  <w:style w:type="table" w:styleId="ae">
    <w:name w:val="Table Grid"/>
    <w:aliases w:val="Основной текст с отступом Знак1"/>
    <w:basedOn w:val="a5"/>
    <w:uiPriority w:val="59"/>
    <w:rsid w:val="00A03CF4"/>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 Знак"/>
    <w:locked/>
    <w:rsid w:val="00FA207E"/>
    <w:rPr>
      <w:rFonts w:ascii="Calibri" w:hAnsi="Calibri" w:cs="Calibri"/>
      <w:sz w:val="24"/>
      <w:szCs w:val="24"/>
      <w:lang w:val="ru-RU" w:eastAsia="ru-RU" w:bidi="ar-SA"/>
    </w:rPr>
  </w:style>
  <w:style w:type="paragraph" w:styleId="af0">
    <w:name w:val="Название"/>
    <w:basedOn w:val="a2"/>
    <w:link w:val="af1"/>
    <w:qFormat/>
    <w:rsid w:val="00D3708B"/>
    <w:pPr>
      <w:suppressAutoHyphens w:val="0"/>
      <w:spacing w:before="240" w:after="60"/>
      <w:jc w:val="center"/>
      <w:outlineLvl w:val="0"/>
    </w:pPr>
    <w:rPr>
      <w:rFonts w:ascii="Arial" w:eastAsia="Calibri" w:hAnsi="Arial" w:cs="Times New Roman"/>
      <w:b/>
      <w:bCs/>
      <w:kern w:val="28"/>
      <w:sz w:val="32"/>
      <w:szCs w:val="32"/>
      <w:lang w:val="x-none" w:eastAsia="x-none"/>
    </w:rPr>
  </w:style>
  <w:style w:type="character" w:styleId="af2">
    <w:name w:val="annotation reference"/>
    <w:semiHidden/>
    <w:rsid w:val="0030776A"/>
    <w:rPr>
      <w:sz w:val="16"/>
      <w:szCs w:val="16"/>
    </w:rPr>
  </w:style>
  <w:style w:type="paragraph" w:styleId="af3">
    <w:name w:val="annotation text"/>
    <w:basedOn w:val="a2"/>
    <w:link w:val="15"/>
    <w:semiHidden/>
    <w:rsid w:val="0030776A"/>
    <w:pPr>
      <w:widowControl w:val="0"/>
    </w:pPr>
    <w:rPr>
      <w:rFonts w:ascii="Times New Roman" w:eastAsia="Andale Sans UI" w:hAnsi="Times New Roman" w:cs="Times New Roman"/>
      <w:kern w:val="1"/>
      <w:lang/>
    </w:rPr>
  </w:style>
  <w:style w:type="paragraph" w:styleId="af4">
    <w:name w:val="Balloon Text"/>
    <w:basedOn w:val="a2"/>
    <w:link w:val="af5"/>
    <w:rsid w:val="0030776A"/>
    <w:rPr>
      <w:rFonts w:ascii="Tahoma" w:hAnsi="Tahoma" w:cs="Times New Roman"/>
      <w:sz w:val="16"/>
      <w:szCs w:val="16"/>
      <w:lang w:val="x-none"/>
    </w:rPr>
  </w:style>
  <w:style w:type="paragraph" w:customStyle="1" w:styleId="ConsPlusNonformat">
    <w:name w:val="ConsPlusNonformat"/>
    <w:rsid w:val="00B7728E"/>
    <w:pPr>
      <w:widowControl w:val="0"/>
      <w:suppressAutoHyphens/>
      <w:autoSpaceDE w:val="0"/>
    </w:pPr>
    <w:rPr>
      <w:rFonts w:ascii="Courier New" w:eastAsia="Arial" w:hAnsi="Courier New" w:cs="Courier New"/>
      <w:kern w:val="1"/>
      <w:lang w:eastAsia="ar-SA"/>
    </w:rPr>
  </w:style>
  <w:style w:type="character" w:customStyle="1" w:styleId="16">
    <w:name w:val="Заголовок 1 Знак"/>
    <w:rsid w:val="0025007B"/>
    <w:rPr>
      <w:b/>
      <w:bCs/>
      <w:kern w:val="1"/>
      <w:sz w:val="36"/>
      <w:szCs w:val="36"/>
      <w:lang w:val="ru-RU"/>
    </w:rPr>
  </w:style>
  <w:style w:type="character" w:styleId="af6">
    <w:name w:val="Emphasis"/>
    <w:qFormat/>
    <w:rsid w:val="0066770B"/>
    <w:rPr>
      <w:i/>
      <w:iCs/>
    </w:rPr>
  </w:style>
  <w:style w:type="character" w:customStyle="1" w:styleId="Absatz-Standardschriftart">
    <w:name w:val="Absatz-Standardschriftart"/>
    <w:rsid w:val="003F50EC"/>
  </w:style>
  <w:style w:type="character" w:customStyle="1" w:styleId="WW-Absatz-Standardschriftart">
    <w:name w:val="WW-Absatz-Standardschriftart"/>
    <w:rsid w:val="003F50EC"/>
  </w:style>
  <w:style w:type="character" w:customStyle="1" w:styleId="WW-Absatz-Standardschriftart1">
    <w:name w:val="WW-Absatz-Standardschriftart1"/>
    <w:rsid w:val="003F50EC"/>
  </w:style>
  <w:style w:type="character" w:customStyle="1" w:styleId="WW-Absatz-Standardschriftart11">
    <w:name w:val="WW-Absatz-Standardschriftart11"/>
    <w:rsid w:val="003F50EC"/>
  </w:style>
  <w:style w:type="character" w:customStyle="1" w:styleId="DefaultParagraphFont">
    <w:name w:val="Default Paragraph Font"/>
    <w:rsid w:val="003F50EC"/>
  </w:style>
  <w:style w:type="character" w:customStyle="1" w:styleId="WW8Num1z1">
    <w:name w:val="WW8Num1z1"/>
    <w:rsid w:val="003F50EC"/>
    <w:rPr>
      <w:b/>
    </w:rPr>
  </w:style>
  <w:style w:type="character" w:customStyle="1" w:styleId="WW8Num6z0">
    <w:name w:val="WW8Num6z0"/>
    <w:rsid w:val="003F50EC"/>
    <w:rPr>
      <w:rFonts w:ascii="Symbol" w:hAnsi="Symbol"/>
    </w:rPr>
  </w:style>
  <w:style w:type="character" w:customStyle="1" w:styleId="WW8Num7z0">
    <w:name w:val="WW8Num7z0"/>
    <w:rsid w:val="003F50EC"/>
    <w:rPr>
      <w:rFonts w:ascii="Symbol" w:hAnsi="Symbol"/>
    </w:rPr>
  </w:style>
  <w:style w:type="character" w:customStyle="1" w:styleId="WW8Num8z0">
    <w:name w:val="WW8Num8z0"/>
    <w:rsid w:val="003F50EC"/>
    <w:rPr>
      <w:rFonts w:ascii="Symbol" w:hAnsi="Symbol"/>
    </w:rPr>
  </w:style>
  <w:style w:type="character" w:customStyle="1" w:styleId="WW8Num9z0">
    <w:name w:val="WW8Num9z0"/>
    <w:rsid w:val="003F50EC"/>
    <w:rPr>
      <w:rFonts w:ascii="Symbol" w:hAnsi="Symbol"/>
    </w:rPr>
  </w:style>
  <w:style w:type="character" w:customStyle="1" w:styleId="WW8Num12z0">
    <w:name w:val="WW8Num12z0"/>
    <w:rsid w:val="003F50EC"/>
    <w:rPr>
      <w:rFonts w:ascii="Times New Roman" w:eastAsia="Times New Roman" w:hAnsi="Times New Roman" w:cs="Times New Roman"/>
    </w:rPr>
  </w:style>
  <w:style w:type="character" w:customStyle="1" w:styleId="WW8Num15z0">
    <w:name w:val="WW8Num15z0"/>
    <w:rsid w:val="003F50EC"/>
    <w:rPr>
      <w:b w:val="0"/>
      <w:i w:val="0"/>
    </w:rPr>
  </w:style>
  <w:style w:type="character" w:customStyle="1" w:styleId="WW8Num15z1">
    <w:name w:val="WW8Num15z1"/>
    <w:rsid w:val="003F50EC"/>
    <w:rPr>
      <w:rFonts w:cs="Times New Roman"/>
      <w:b w:val="0"/>
      <w:bCs w:val="0"/>
      <w:iCs w:val="0"/>
      <w:caps w:val="0"/>
      <w:smallCaps w:val="0"/>
      <w:dstrike/>
      <w:vanish w:val="0"/>
      <w:color w:val="00000A"/>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2">
    <w:name w:val="WW8Num15z2"/>
    <w:rsid w:val="003F50EC"/>
    <w:rPr>
      <w:b w:val="0"/>
      <w:bCs w:val="0"/>
      <w:iCs w:val="0"/>
      <w:sz w:val="28"/>
      <w:szCs w:val="28"/>
    </w:rPr>
  </w:style>
  <w:style w:type="character" w:customStyle="1" w:styleId="WW8Num15z3">
    <w:name w:val="WW8Num15z3"/>
    <w:rsid w:val="003F50EC"/>
    <w:rPr>
      <w:rFonts w:cs="Times New Roman"/>
      <w:bCs w:val="0"/>
      <w:iCs w:val="0"/>
      <w:caps w:val="0"/>
      <w:smallCaps w:val="0"/>
      <w:dstrike/>
      <w:vanish w:val="0"/>
      <w:color w:val="00000A"/>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5">
    <w:name w:val="WW8Num15z5"/>
    <w:rsid w:val="003F50EC"/>
    <w:rPr>
      <w:rFonts w:ascii="Symbol" w:hAnsi="Symbol"/>
    </w:rPr>
  </w:style>
  <w:style w:type="character" w:customStyle="1" w:styleId="WW8Num16z0">
    <w:name w:val="WW8Num16z0"/>
    <w:rsid w:val="003F50EC"/>
    <w:rPr>
      <w:rFonts w:ascii="Times New Roman" w:eastAsia="Times New Roman" w:hAnsi="Times New Roman" w:cs="Times New Roman"/>
      <w:b/>
      <w:bCs w:val="0"/>
      <w:i w:val="0"/>
      <w:iCs w:val="0"/>
      <w:caps w:val="0"/>
      <w:smallCaps w:val="0"/>
      <w:dstrike/>
      <w:vanish w:val="0"/>
      <w:spacing w:val="0"/>
      <w:kern w:val="1"/>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6z1">
    <w:name w:val="WW8Num16z1"/>
    <w:rsid w:val="003F50EC"/>
    <w:rPr>
      <w:rFonts w:cs="Times New Roman"/>
      <w:b w:val="0"/>
      <w:bCs w:val="0"/>
      <w:iCs w:val="0"/>
      <w:caps w:val="0"/>
      <w:smallCaps w:val="0"/>
      <w:dstrike/>
      <w:vanish w:val="0"/>
      <w:color w:val="00000A"/>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2">
    <w:name w:val="WW8Num16z2"/>
    <w:rsid w:val="003F50EC"/>
    <w:rPr>
      <w:b w:val="0"/>
      <w:bCs w:val="0"/>
      <w:iCs w:val="0"/>
      <w:sz w:val="28"/>
      <w:szCs w:val="28"/>
    </w:rPr>
  </w:style>
  <w:style w:type="character" w:customStyle="1" w:styleId="WW8Num16z3">
    <w:name w:val="WW8Num16z3"/>
    <w:rsid w:val="003F50EC"/>
    <w:rPr>
      <w:rFonts w:cs="Times New Roman"/>
      <w:bCs w:val="0"/>
      <w:iCs w:val="0"/>
      <w:caps w:val="0"/>
      <w:smallCaps w:val="0"/>
      <w:dstrike/>
      <w:vanish w:val="0"/>
      <w:color w:val="00000A"/>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1">
    <w:name w:val="WW8Num17z1"/>
    <w:rsid w:val="003F50EC"/>
    <w:rPr>
      <w:caps w:val="0"/>
      <w:smallCaps w:val="0"/>
      <w:dstrike/>
      <w:vanish w:val="0"/>
      <w:color w:val="00000A"/>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8z0">
    <w:name w:val="WW8Num18z0"/>
    <w:rsid w:val="003F50EC"/>
    <w:rPr>
      <w:sz w:val="40"/>
      <w:szCs w:val="40"/>
    </w:rPr>
  </w:style>
  <w:style w:type="character" w:customStyle="1" w:styleId="WW8Num19z0">
    <w:name w:val="WW8Num19z0"/>
    <w:rsid w:val="003F50EC"/>
    <w:rPr>
      <w:sz w:val="40"/>
      <w:szCs w:val="40"/>
    </w:rPr>
  </w:style>
  <w:style w:type="character" w:customStyle="1" w:styleId="WW-Absatz-Standardschriftart111">
    <w:name w:val="WW-Absatz-Standardschriftart111"/>
    <w:rsid w:val="003F50EC"/>
  </w:style>
  <w:style w:type="character" w:customStyle="1" w:styleId="WW-Absatz-Standardschriftart1111">
    <w:name w:val="WW-Absatz-Standardschriftart1111"/>
    <w:rsid w:val="003F50EC"/>
  </w:style>
  <w:style w:type="character" w:customStyle="1" w:styleId="WW-Absatz-Standardschriftart11111">
    <w:name w:val="WW-Absatz-Standardschriftart11111"/>
    <w:rsid w:val="003F50EC"/>
  </w:style>
  <w:style w:type="character" w:customStyle="1" w:styleId="WW-Absatz-Standardschriftart111111">
    <w:name w:val="WW-Absatz-Standardschriftart111111"/>
    <w:rsid w:val="003F50EC"/>
  </w:style>
  <w:style w:type="character" w:customStyle="1" w:styleId="WW-Absatz-Standardschriftart1111111">
    <w:name w:val="WW-Absatz-Standardschriftart1111111"/>
    <w:rsid w:val="003F50EC"/>
  </w:style>
  <w:style w:type="character" w:customStyle="1" w:styleId="WW-Absatz-Standardschriftart11111111">
    <w:name w:val="WW-Absatz-Standardschriftart11111111"/>
    <w:rsid w:val="003F50EC"/>
  </w:style>
  <w:style w:type="character" w:customStyle="1" w:styleId="WW-Absatz-Standardschriftart111111111">
    <w:name w:val="WW-Absatz-Standardschriftart111111111"/>
    <w:rsid w:val="003F50EC"/>
  </w:style>
  <w:style w:type="character" w:customStyle="1" w:styleId="WW-Absatz-Standardschriftart1111111111">
    <w:name w:val="WW-Absatz-Standardschriftart1111111111"/>
    <w:rsid w:val="003F50EC"/>
  </w:style>
  <w:style w:type="character" w:customStyle="1" w:styleId="WW-Absatz-Standardschriftart11111111111">
    <w:name w:val="WW-Absatz-Standardschriftart11111111111"/>
    <w:rsid w:val="003F50EC"/>
  </w:style>
  <w:style w:type="character" w:customStyle="1" w:styleId="WW-Absatz-Standardschriftart111111111111">
    <w:name w:val="WW-Absatz-Standardschriftart111111111111"/>
    <w:rsid w:val="003F50EC"/>
  </w:style>
  <w:style w:type="character" w:customStyle="1" w:styleId="WW-Absatz-Standardschriftart1111111111111">
    <w:name w:val="WW-Absatz-Standardschriftart1111111111111"/>
    <w:rsid w:val="003F50EC"/>
  </w:style>
  <w:style w:type="character" w:customStyle="1" w:styleId="WW-Absatz-Standardschriftart11111111111111">
    <w:name w:val="WW-Absatz-Standardschriftart11111111111111"/>
    <w:rsid w:val="003F50EC"/>
  </w:style>
  <w:style w:type="character" w:customStyle="1" w:styleId="WW-Absatz-Standardschriftart111111111111111">
    <w:name w:val="WW-Absatz-Standardschriftart111111111111111"/>
    <w:rsid w:val="003F50EC"/>
  </w:style>
  <w:style w:type="character" w:customStyle="1" w:styleId="WW-Absatz-Standardschriftart1111111111111111">
    <w:name w:val="WW-Absatz-Standardschriftart1111111111111111"/>
    <w:rsid w:val="003F50EC"/>
  </w:style>
  <w:style w:type="character" w:customStyle="1" w:styleId="WW-Absatz-Standardschriftart11111111111111111">
    <w:name w:val="WW-Absatz-Standardschriftart11111111111111111"/>
    <w:rsid w:val="003F50EC"/>
  </w:style>
  <w:style w:type="character" w:customStyle="1" w:styleId="WW-Absatz-Standardschriftart111111111111111111">
    <w:name w:val="WW-Absatz-Standardschriftart111111111111111111"/>
    <w:rsid w:val="003F50EC"/>
  </w:style>
  <w:style w:type="character" w:customStyle="1" w:styleId="WW-Absatz-Standardschriftart1111111111111111111">
    <w:name w:val="WW-Absatz-Standardschriftart1111111111111111111"/>
    <w:rsid w:val="003F50EC"/>
  </w:style>
  <w:style w:type="character" w:customStyle="1" w:styleId="WW-Absatz-Standardschriftart11111111111111111111">
    <w:name w:val="WW-Absatz-Standardschriftart11111111111111111111"/>
    <w:rsid w:val="003F50EC"/>
  </w:style>
  <w:style w:type="character" w:customStyle="1" w:styleId="35">
    <w:name w:val="Основной шрифт абзаца3"/>
    <w:rsid w:val="003F50EC"/>
  </w:style>
  <w:style w:type="character" w:customStyle="1" w:styleId="WW-Absatz-Standardschriftart111111111111111111111">
    <w:name w:val="WW-Absatz-Standardschriftart111111111111111111111"/>
    <w:rsid w:val="003F50EC"/>
  </w:style>
  <w:style w:type="character" w:customStyle="1" w:styleId="WW-Absatz-Standardschriftart1111111111111111111111">
    <w:name w:val="WW-Absatz-Standardschriftart1111111111111111111111"/>
    <w:rsid w:val="003F50EC"/>
  </w:style>
  <w:style w:type="character" w:customStyle="1" w:styleId="WW-Absatz-Standardschriftart11111111111111111111111">
    <w:name w:val="WW-Absatz-Standardschriftart11111111111111111111111"/>
    <w:rsid w:val="003F50EC"/>
  </w:style>
  <w:style w:type="character" w:customStyle="1" w:styleId="WW-Absatz-Standardschriftart111111111111111111111111">
    <w:name w:val="WW-Absatz-Standardschriftart111111111111111111111111"/>
    <w:rsid w:val="003F50EC"/>
  </w:style>
  <w:style w:type="character" w:customStyle="1" w:styleId="WW-Absatz-Standardschriftart1111111111111111111111111">
    <w:name w:val="WW-Absatz-Standardschriftart1111111111111111111111111"/>
    <w:rsid w:val="003F50EC"/>
  </w:style>
  <w:style w:type="character" w:customStyle="1" w:styleId="WW-Absatz-Standardschriftart11111111111111111111111111">
    <w:name w:val="WW-Absatz-Standardschriftart11111111111111111111111111"/>
    <w:rsid w:val="003F50EC"/>
  </w:style>
  <w:style w:type="character" w:customStyle="1" w:styleId="WW-Absatz-Standardschriftart111111111111111111111111111">
    <w:name w:val="WW-Absatz-Standardschriftart111111111111111111111111111"/>
    <w:rsid w:val="003F50EC"/>
  </w:style>
  <w:style w:type="character" w:customStyle="1" w:styleId="WW-Absatz-Standardschriftart1111111111111111111111111111">
    <w:name w:val="WW-Absatz-Standardschriftart1111111111111111111111111111"/>
    <w:rsid w:val="003F50EC"/>
  </w:style>
  <w:style w:type="character" w:customStyle="1" w:styleId="WW-Absatz-Standardschriftart11111111111111111111111111111">
    <w:name w:val="WW-Absatz-Standardschriftart11111111111111111111111111111"/>
    <w:rsid w:val="003F50EC"/>
  </w:style>
  <w:style w:type="character" w:customStyle="1" w:styleId="WW-Absatz-Standardschriftart111111111111111111111111111111">
    <w:name w:val="WW-Absatz-Standardschriftart111111111111111111111111111111"/>
    <w:rsid w:val="003F50EC"/>
  </w:style>
  <w:style w:type="character" w:customStyle="1" w:styleId="WW-Absatz-Standardschriftart1111111111111111111111111111111">
    <w:name w:val="WW-Absatz-Standardschriftart1111111111111111111111111111111"/>
    <w:rsid w:val="003F50EC"/>
  </w:style>
  <w:style w:type="character" w:customStyle="1" w:styleId="WW-Absatz-Standardschriftart11111111111111111111111111111111">
    <w:name w:val="WW-Absatz-Standardschriftart11111111111111111111111111111111"/>
    <w:rsid w:val="003F50EC"/>
  </w:style>
  <w:style w:type="character" w:customStyle="1" w:styleId="WW8Num13z0">
    <w:name w:val="WW8Num13z0"/>
    <w:rsid w:val="003F50EC"/>
    <w:rPr>
      <w:rFonts w:ascii="Times New Roman" w:hAnsi="Times New Roman" w:cs="Times New Roman"/>
    </w:rPr>
  </w:style>
  <w:style w:type="character" w:customStyle="1" w:styleId="WW8Num16z5">
    <w:name w:val="WW8Num16z5"/>
    <w:rsid w:val="003F50EC"/>
    <w:rPr>
      <w:rFonts w:ascii="Symbol" w:hAnsi="Symbol"/>
    </w:rPr>
  </w:style>
  <w:style w:type="character" w:customStyle="1" w:styleId="WW8Num17z0">
    <w:name w:val="WW8Num17z0"/>
    <w:rsid w:val="003F50EC"/>
    <w:rPr>
      <w:b/>
      <w:bCs/>
      <w:i w:val="0"/>
      <w:iCs w:val="0"/>
      <w:caps w:val="0"/>
      <w:smallCaps w:val="0"/>
      <w:dstrike/>
      <w:vanish w:val="0"/>
      <w:spacing w:val="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7z2">
    <w:name w:val="WW8Num17z2"/>
    <w:rsid w:val="003F50EC"/>
    <w:rPr>
      <w:b w:val="0"/>
      <w:bCs w:val="0"/>
      <w:i w:val="0"/>
      <w:iCs w:val="0"/>
    </w:rPr>
  </w:style>
  <w:style w:type="character" w:customStyle="1" w:styleId="WW8Num17z3">
    <w:name w:val="WW8Num17z3"/>
    <w:rsid w:val="003F50EC"/>
    <w:rPr>
      <w:b w:val="0"/>
      <w:bCs w:val="0"/>
      <w:i w:val="0"/>
      <w:iCs w:val="0"/>
      <w:caps w:val="0"/>
      <w:smallCaps w:val="0"/>
      <w:dstrike/>
      <w:vanish w:val="0"/>
      <w:color w:val="00000A"/>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8z1">
    <w:name w:val="WW8Num18z1"/>
    <w:rsid w:val="003F50EC"/>
    <w:rPr>
      <w:b/>
    </w:rPr>
  </w:style>
  <w:style w:type="character" w:customStyle="1" w:styleId="WW8Num20z0">
    <w:name w:val="WW8Num20z0"/>
    <w:rsid w:val="003F50EC"/>
    <w:rPr>
      <w:b w:val="0"/>
      <w:i w:val="0"/>
    </w:rPr>
  </w:style>
  <w:style w:type="character" w:customStyle="1" w:styleId="WW-Absatz-Standardschriftart111111111111111111111111111111111">
    <w:name w:val="WW-Absatz-Standardschriftart111111111111111111111111111111111"/>
    <w:rsid w:val="003F50EC"/>
  </w:style>
  <w:style w:type="character" w:customStyle="1" w:styleId="WW-Absatz-Standardschriftart1111111111111111111111111111111111">
    <w:name w:val="WW-Absatz-Standardschriftart1111111111111111111111111111111111"/>
    <w:rsid w:val="003F50EC"/>
  </w:style>
  <w:style w:type="character" w:customStyle="1" w:styleId="WW-Absatz-Standardschriftart11111111111111111111111111111111111">
    <w:name w:val="WW-Absatz-Standardschriftart11111111111111111111111111111111111"/>
    <w:rsid w:val="003F50EC"/>
  </w:style>
  <w:style w:type="character" w:customStyle="1" w:styleId="WW-Absatz-Standardschriftart111111111111111111111111111111111111">
    <w:name w:val="WW-Absatz-Standardschriftart111111111111111111111111111111111111"/>
    <w:rsid w:val="003F50EC"/>
  </w:style>
  <w:style w:type="character" w:customStyle="1" w:styleId="WW-Absatz-Standardschriftart1111111111111111111111111111111111111">
    <w:name w:val="WW-Absatz-Standardschriftart1111111111111111111111111111111111111"/>
    <w:rsid w:val="003F50EC"/>
  </w:style>
  <w:style w:type="character" w:customStyle="1" w:styleId="WW-Absatz-Standardschriftart11111111111111111111111111111111111111">
    <w:name w:val="WW-Absatz-Standardschriftart11111111111111111111111111111111111111"/>
    <w:rsid w:val="003F50EC"/>
  </w:style>
  <w:style w:type="character" w:customStyle="1" w:styleId="WW-Absatz-Standardschriftart111111111111111111111111111111111111111">
    <w:name w:val="WW-Absatz-Standardschriftart111111111111111111111111111111111111111"/>
    <w:rsid w:val="003F50EC"/>
  </w:style>
  <w:style w:type="character" w:customStyle="1" w:styleId="WW-Absatz-Standardschriftart1111111111111111111111111111111111111111">
    <w:name w:val="WW-Absatz-Standardschriftart1111111111111111111111111111111111111111"/>
    <w:rsid w:val="003F50EC"/>
  </w:style>
  <w:style w:type="character" w:customStyle="1" w:styleId="WW-Absatz-Standardschriftart11111111111111111111111111111111111111111">
    <w:name w:val="WW-Absatz-Standardschriftart11111111111111111111111111111111111111111"/>
    <w:rsid w:val="003F50EC"/>
  </w:style>
  <w:style w:type="character" w:customStyle="1" w:styleId="WW-Absatz-Standardschriftart111111111111111111111111111111111111111111">
    <w:name w:val="WW-Absatz-Standardschriftart111111111111111111111111111111111111111111"/>
    <w:rsid w:val="003F50EC"/>
  </w:style>
  <w:style w:type="character" w:customStyle="1" w:styleId="WW8Num5z0">
    <w:name w:val="WW8Num5z0"/>
    <w:rsid w:val="003F50EC"/>
    <w:rPr>
      <w:rFonts w:ascii="Symbol" w:hAnsi="Symbol"/>
    </w:rPr>
  </w:style>
  <w:style w:type="character" w:customStyle="1" w:styleId="WW8Num22z0">
    <w:name w:val="WW8Num22z0"/>
    <w:rsid w:val="003F50EC"/>
    <w:rPr>
      <w:rFonts w:ascii="Times New Roman" w:hAnsi="Times New Roman" w:cs="Times New Roman"/>
    </w:rPr>
  </w:style>
  <w:style w:type="character" w:customStyle="1" w:styleId="WW8Num25z0">
    <w:name w:val="WW8Num25z0"/>
    <w:rsid w:val="003F50EC"/>
    <w:rPr>
      <w:b/>
      <w:bCs/>
      <w:i w:val="0"/>
      <w:iCs w:val="0"/>
      <w:caps w:val="0"/>
      <w:smallCaps w:val="0"/>
      <w:dstrike/>
      <w:vanish w:val="0"/>
      <w:spacing w:val="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5z1">
    <w:name w:val="WW8Num25z1"/>
    <w:rsid w:val="003F50EC"/>
    <w:rPr>
      <w:caps w:val="0"/>
      <w:smallCaps w:val="0"/>
      <w:dstrike/>
      <w:vanish w:val="0"/>
      <w:color w:val="00000A"/>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2">
    <w:name w:val="WW8Num25z2"/>
    <w:rsid w:val="003F50EC"/>
    <w:rPr>
      <w:b w:val="0"/>
      <w:bCs w:val="0"/>
      <w:i w:val="0"/>
      <w:iCs w:val="0"/>
    </w:rPr>
  </w:style>
  <w:style w:type="character" w:customStyle="1" w:styleId="WW8Num25z3">
    <w:name w:val="WW8Num25z3"/>
    <w:rsid w:val="003F50EC"/>
    <w:rPr>
      <w:b w:val="0"/>
      <w:bCs w:val="0"/>
      <w:i w:val="0"/>
      <w:iCs w:val="0"/>
      <w:caps w:val="0"/>
      <w:smallCaps w:val="0"/>
      <w:dstrike/>
      <w:vanish w:val="0"/>
      <w:color w:val="00000A"/>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5">
    <w:name w:val="WW8Num25z5"/>
    <w:rsid w:val="003F50EC"/>
    <w:rPr>
      <w:rFonts w:ascii="Symbol" w:hAnsi="Symbol"/>
    </w:rPr>
  </w:style>
  <w:style w:type="character" w:customStyle="1" w:styleId="WW8Num26z0">
    <w:name w:val="WW8Num26z0"/>
    <w:rsid w:val="003F50EC"/>
    <w:rPr>
      <w:b/>
      <w:bCs/>
      <w:i w:val="0"/>
      <w:iCs w:val="0"/>
      <w:caps w:val="0"/>
      <w:smallCaps w:val="0"/>
      <w:dstrike/>
      <w:vanish w:val="0"/>
      <w:spacing w:val="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6z1">
    <w:name w:val="WW8Num26z1"/>
    <w:rsid w:val="003F50EC"/>
    <w:rPr>
      <w:b/>
    </w:rPr>
  </w:style>
  <w:style w:type="character" w:customStyle="1" w:styleId="WW8Num26z2">
    <w:name w:val="WW8Num26z2"/>
    <w:rsid w:val="003F50EC"/>
    <w:rPr>
      <w:b w:val="0"/>
      <w:bCs w:val="0"/>
      <w:i w:val="0"/>
      <w:iCs w:val="0"/>
    </w:rPr>
  </w:style>
  <w:style w:type="character" w:customStyle="1" w:styleId="WW8Num26z3">
    <w:name w:val="WW8Num26z3"/>
    <w:rsid w:val="003F50EC"/>
    <w:rPr>
      <w:b w:val="0"/>
      <w:bCs w:val="0"/>
      <w:i w:val="0"/>
      <w:iCs w:val="0"/>
      <w:caps w:val="0"/>
      <w:smallCaps w:val="0"/>
      <w:dstrike/>
      <w:vanish w:val="0"/>
      <w:color w:val="00000A"/>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7z0">
    <w:name w:val="WW8Num27z0"/>
    <w:rsid w:val="003F50EC"/>
    <w:rPr>
      <w:sz w:val="40"/>
      <w:szCs w:val="40"/>
    </w:rPr>
  </w:style>
  <w:style w:type="character" w:customStyle="1" w:styleId="WW8Num29z0">
    <w:name w:val="WW8Num29z0"/>
    <w:rsid w:val="003F50EC"/>
    <w:rPr>
      <w:rFonts w:ascii="Times New Roman" w:eastAsia="Times New Roman" w:hAnsi="Times New Roman" w:cs="Times New Roman"/>
    </w:rPr>
  </w:style>
  <w:style w:type="character" w:customStyle="1" w:styleId="WW8Num29z1">
    <w:name w:val="WW8Num29z1"/>
    <w:rsid w:val="003F50EC"/>
    <w:rPr>
      <w:rFonts w:ascii="Courier New" w:hAnsi="Courier New"/>
    </w:rPr>
  </w:style>
  <w:style w:type="character" w:customStyle="1" w:styleId="WW8Num29z2">
    <w:name w:val="WW8Num29z2"/>
    <w:rsid w:val="003F50EC"/>
    <w:rPr>
      <w:rFonts w:ascii="Wingdings" w:hAnsi="Wingdings"/>
    </w:rPr>
  </w:style>
  <w:style w:type="character" w:customStyle="1" w:styleId="WW8Num29z3">
    <w:name w:val="WW8Num29z3"/>
    <w:rsid w:val="003F50EC"/>
    <w:rPr>
      <w:rFonts w:ascii="Symbol" w:hAnsi="Symbol"/>
    </w:rPr>
  </w:style>
  <w:style w:type="character" w:customStyle="1" w:styleId="WW8Num32z0">
    <w:name w:val="WW8Num32z0"/>
    <w:rsid w:val="003F50EC"/>
    <w:rPr>
      <w:sz w:val="40"/>
      <w:szCs w:val="40"/>
    </w:rPr>
  </w:style>
  <w:style w:type="character" w:customStyle="1" w:styleId="WW8Num32z1">
    <w:name w:val="WW8Num32z1"/>
    <w:rsid w:val="003F50EC"/>
    <w:rPr>
      <w:rFonts w:cs="Times New Roman"/>
      <w:b w:val="0"/>
      <w:bCs w:val="0"/>
      <w:iCs w:val="0"/>
      <w:caps w:val="0"/>
      <w:smallCaps w:val="0"/>
      <w:dstrike/>
      <w:vanish w:val="0"/>
      <w:color w:val="00000A"/>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2">
    <w:name w:val="WW8Num32z2"/>
    <w:rsid w:val="003F50EC"/>
    <w:rPr>
      <w:b w:val="0"/>
      <w:bCs w:val="0"/>
      <w:iCs w:val="0"/>
      <w:sz w:val="28"/>
      <w:szCs w:val="28"/>
    </w:rPr>
  </w:style>
  <w:style w:type="character" w:customStyle="1" w:styleId="WW8Num32z3">
    <w:name w:val="WW8Num32z3"/>
    <w:rsid w:val="003F50EC"/>
    <w:rPr>
      <w:rFonts w:cs="Times New Roman"/>
      <w:bCs w:val="0"/>
      <w:iCs w:val="0"/>
      <w:caps w:val="0"/>
      <w:smallCaps w:val="0"/>
      <w:dstrike/>
      <w:vanish w:val="0"/>
      <w:color w:val="00000A"/>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5">
    <w:name w:val="WW8Num32z5"/>
    <w:rsid w:val="003F50EC"/>
    <w:rPr>
      <w:rFonts w:ascii="Symbol" w:hAnsi="Symbol"/>
    </w:rPr>
  </w:style>
  <w:style w:type="character" w:customStyle="1" w:styleId="WW8Num33z0">
    <w:name w:val="WW8Num33z0"/>
    <w:rsid w:val="003F50EC"/>
    <w:rPr>
      <w:rFonts w:ascii="Courier New" w:hAnsi="Courier New"/>
    </w:rPr>
  </w:style>
  <w:style w:type="character" w:customStyle="1" w:styleId="WW8Num33z1">
    <w:name w:val="WW8Num33z1"/>
    <w:rsid w:val="003F50EC"/>
    <w:rPr>
      <w:rFonts w:ascii="Courier New" w:hAnsi="Courier New" w:cs="Courier New"/>
    </w:rPr>
  </w:style>
  <w:style w:type="character" w:customStyle="1" w:styleId="WW8Num33z2">
    <w:name w:val="WW8Num33z2"/>
    <w:rsid w:val="003F50EC"/>
    <w:rPr>
      <w:rFonts w:ascii="Wingdings" w:hAnsi="Wingdings"/>
    </w:rPr>
  </w:style>
  <w:style w:type="character" w:customStyle="1" w:styleId="WW8Num33z3">
    <w:name w:val="WW8Num33z3"/>
    <w:rsid w:val="003F50EC"/>
    <w:rPr>
      <w:rFonts w:ascii="Symbol" w:hAnsi="Symbol"/>
    </w:rPr>
  </w:style>
  <w:style w:type="character" w:customStyle="1" w:styleId="WW8Num34z0">
    <w:name w:val="WW8Num34z0"/>
    <w:rsid w:val="003F50EC"/>
    <w:rPr>
      <w:b/>
      <w:bCs/>
      <w:i w:val="0"/>
      <w:iCs w:val="0"/>
      <w:caps w:val="0"/>
      <w:smallCaps w:val="0"/>
      <w:dstrike/>
      <w:vanish w:val="0"/>
      <w:spacing w:val="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34z1">
    <w:name w:val="WW8Num34z1"/>
    <w:rsid w:val="003F50EC"/>
    <w:rPr>
      <w:caps w:val="0"/>
      <w:smallCaps w:val="0"/>
      <w:dstrike/>
      <w:vanish w:val="0"/>
      <w:color w:val="00000A"/>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4z2">
    <w:name w:val="WW8Num34z2"/>
    <w:rsid w:val="003F50EC"/>
    <w:rPr>
      <w:b w:val="0"/>
      <w:bCs w:val="0"/>
      <w:i w:val="0"/>
      <w:iCs w:val="0"/>
    </w:rPr>
  </w:style>
  <w:style w:type="character" w:customStyle="1" w:styleId="WW8Num34z3">
    <w:name w:val="WW8Num34z3"/>
    <w:rsid w:val="003F50EC"/>
    <w:rPr>
      <w:b w:val="0"/>
      <w:bCs w:val="0"/>
      <w:i w:val="0"/>
      <w:iCs w:val="0"/>
      <w:caps w:val="0"/>
      <w:smallCaps w:val="0"/>
      <w:dstrike/>
      <w:vanish w:val="0"/>
      <w:color w:val="00000A"/>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5z1">
    <w:name w:val="WW8Num35z1"/>
    <w:rsid w:val="003F50EC"/>
    <w:rPr>
      <w:b/>
    </w:rPr>
  </w:style>
  <w:style w:type="character" w:customStyle="1" w:styleId="WW8Num37z0">
    <w:name w:val="WW8Num37z0"/>
    <w:rsid w:val="003F50EC"/>
    <w:rPr>
      <w:sz w:val="40"/>
      <w:szCs w:val="40"/>
    </w:rPr>
  </w:style>
  <w:style w:type="character" w:customStyle="1" w:styleId="WW8Num38z0">
    <w:name w:val="WW8Num38z0"/>
    <w:rsid w:val="003F50EC"/>
    <w:rPr>
      <w:b w:val="0"/>
      <w:i w:val="0"/>
    </w:rPr>
  </w:style>
  <w:style w:type="character" w:customStyle="1" w:styleId="29">
    <w:name w:val="Основной шрифт абзаца2"/>
    <w:rsid w:val="003F50EC"/>
  </w:style>
  <w:style w:type="character" w:customStyle="1" w:styleId="17">
    <w:name w:val="Основной текст Знак Знак Знак Знак1"/>
    <w:rsid w:val="003F50EC"/>
    <w:rPr>
      <w:sz w:val="24"/>
      <w:lang w:val="ru-RU" w:eastAsia="ar-SA" w:bidi="ar-SA"/>
    </w:rPr>
  </w:style>
  <w:style w:type="character" w:customStyle="1" w:styleId="af7">
    <w:name w:val="Символ сноски"/>
    <w:rsid w:val="003F50EC"/>
    <w:rPr>
      <w:rFonts w:ascii="Times New Roman" w:hAnsi="Times New Roman"/>
      <w:vertAlign w:val="superscript"/>
    </w:rPr>
  </w:style>
  <w:style w:type="character" w:customStyle="1" w:styleId="pagenumber">
    <w:name w:val="page number"/>
    <w:rsid w:val="003F50EC"/>
    <w:rPr>
      <w:rFonts w:ascii="Times New Roman" w:hAnsi="Times New Roman"/>
    </w:rPr>
  </w:style>
  <w:style w:type="character" w:customStyle="1" w:styleId="af8">
    <w:name w:val="Основной шрифт"/>
    <w:rsid w:val="003F50EC"/>
  </w:style>
  <w:style w:type="character" w:customStyle="1" w:styleId="HTMLAcronym">
    <w:name w:val="HTML Acronym"/>
    <w:basedOn w:val="29"/>
    <w:rsid w:val="003F50EC"/>
  </w:style>
  <w:style w:type="character" w:customStyle="1" w:styleId="HTMLKeyboard">
    <w:name w:val="HTML Keyboard"/>
    <w:rsid w:val="003F50EC"/>
    <w:rPr>
      <w:rFonts w:ascii="Courier New" w:hAnsi="Courier New" w:cs="Courier New"/>
      <w:sz w:val="20"/>
      <w:szCs w:val="20"/>
    </w:rPr>
  </w:style>
  <w:style w:type="character" w:customStyle="1" w:styleId="HTMLCode">
    <w:name w:val="HTML Code"/>
    <w:rsid w:val="003F50EC"/>
    <w:rPr>
      <w:rFonts w:ascii="Courier New" w:hAnsi="Courier New" w:cs="Courier New"/>
      <w:sz w:val="20"/>
      <w:szCs w:val="20"/>
    </w:rPr>
  </w:style>
  <w:style w:type="character" w:customStyle="1" w:styleId="linenumber">
    <w:name w:val="line number"/>
    <w:basedOn w:val="29"/>
    <w:rsid w:val="003F50EC"/>
  </w:style>
  <w:style w:type="character" w:customStyle="1" w:styleId="HTMLSample">
    <w:name w:val="HTML Sample"/>
    <w:rsid w:val="003F50EC"/>
    <w:rPr>
      <w:rFonts w:ascii="Courier New" w:hAnsi="Courier New" w:cs="Courier New"/>
    </w:rPr>
  </w:style>
  <w:style w:type="character" w:customStyle="1" w:styleId="HTMLDefinition">
    <w:name w:val="HTML Definition"/>
    <w:rsid w:val="003F50EC"/>
    <w:rPr>
      <w:i/>
      <w:iCs/>
    </w:rPr>
  </w:style>
  <w:style w:type="character" w:customStyle="1" w:styleId="HTMLVariable">
    <w:name w:val="HTML Variable"/>
    <w:rsid w:val="003F50EC"/>
    <w:rPr>
      <w:i/>
      <w:iCs/>
    </w:rPr>
  </w:style>
  <w:style w:type="character" w:customStyle="1" w:styleId="HTMLTypewriter">
    <w:name w:val="HTML Typewriter"/>
    <w:rsid w:val="003F50EC"/>
    <w:rPr>
      <w:rFonts w:ascii="Courier New" w:hAnsi="Courier New" w:cs="Courier New"/>
      <w:sz w:val="20"/>
      <w:szCs w:val="20"/>
    </w:rPr>
  </w:style>
  <w:style w:type="character" w:customStyle="1" w:styleId="FollowedHyperlink">
    <w:name w:val="FollowedHyperlink"/>
    <w:rsid w:val="003F50EC"/>
    <w:rPr>
      <w:color w:val="800080"/>
      <w:u w:val="single"/>
    </w:rPr>
  </w:style>
  <w:style w:type="character" w:styleId="af9">
    <w:name w:val="Strong"/>
    <w:uiPriority w:val="22"/>
    <w:qFormat/>
    <w:rsid w:val="003F50EC"/>
    <w:rPr>
      <w:b/>
      <w:bCs/>
    </w:rPr>
  </w:style>
  <w:style w:type="character" w:customStyle="1" w:styleId="HTMLCite">
    <w:name w:val="HTML Cite"/>
    <w:rsid w:val="003F50EC"/>
    <w:rPr>
      <w:i/>
      <w:iCs/>
    </w:rPr>
  </w:style>
  <w:style w:type="character" w:customStyle="1" w:styleId="36">
    <w:name w:val="Стиль3 Знак"/>
    <w:rsid w:val="003F50EC"/>
    <w:rPr>
      <w:rFonts w:ascii="Calibri" w:hAnsi="Calibri" w:cs="Calibri"/>
      <w:sz w:val="24"/>
      <w:szCs w:val="24"/>
      <w:lang w:val="ru-RU" w:eastAsia="ar-SA" w:bidi="ar-SA"/>
    </w:rPr>
  </w:style>
  <w:style w:type="character" w:customStyle="1" w:styleId="37">
    <w:name w:val="Стиль3 Знак Знак Знак"/>
    <w:rsid w:val="003F50EC"/>
    <w:rPr>
      <w:sz w:val="24"/>
      <w:lang w:val="ru-RU" w:eastAsia="ar-SA" w:bidi="ar-SA"/>
    </w:rPr>
  </w:style>
  <w:style w:type="character" w:customStyle="1" w:styleId="labelbodytext11">
    <w:name w:val="label_body_text_11"/>
    <w:rsid w:val="003F50EC"/>
    <w:rPr>
      <w:color w:val="0000FF"/>
      <w:sz w:val="20"/>
      <w:szCs w:val="20"/>
    </w:rPr>
  </w:style>
  <w:style w:type="character" w:customStyle="1" w:styleId="afa">
    <w:name w:val="Дефис_Текст_АМЕ Знак Знак"/>
    <w:rsid w:val="003F50EC"/>
    <w:rPr>
      <w:rFonts w:cs="Courier New"/>
      <w:sz w:val="28"/>
      <w:szCs w:val="28"/>
      <w:lang w:val="ru-RU" w:eastAsia="ar-SA" w:bidi="ar-SA"/>
    </w:rPr>
  </w:style>
  <w:style w:type="character" w:customStyle="1" w:styleId="afb">
    <w:name w:val="Текст_АМЕ Знак Знак Знак"/>
    <w:rsid w:val="003F50EC"/>
    <w:rPr>
      <w:rFonts w:cs="Courier New"/>
      <w:sz w:val="28"/>
      <w:szCs w:val="28"/>
      <w:lang w:val="en-US" w:eastAsia="ar-SA" w:bidi="ar-SA"/>
    </w:rPr>
  </w:style>
  <w:style w:type="character" w:customStyle="1" w:styleId="dspn1">
    <w:name w:val="dspn1"/>
    <w:rsid w:val="003F50EC"/>
    <w:rPr>
      <w:color w:val="000000"/>
    </w:rPr>
  </w:style>
  <w:style w:type="character" w:customStyle="1" w:styleId="Strong1">
    <w:name w:val="Strong1"/>
    <w:rsid w:val="003F50EC"/>
    <w:rPr>
      <w:b/>
    </w:rPr>
  </w:style>
  <w:style w:type="character" w:customStyle="1" w:styleId="item1">
    <w:name w:val="item1"/>
    <w:rsid w:val="003F50EC"/>
    <w:rPr>
      <w:rFonts w:ascii="Arial" w:hAnsi="Arial" w:cs="Arial"/>
      <w:color w:val="000000"/>
      <w:sz w:val="13"/>
      <w:szCs w:val="13"/>
    </w:rPr>
  </w:style>
  <w:style w:type="character" w:customStyle="1" w:styleId="afc">
    <w:name w:val="Знак Знак"/>
    <w:rsid w:val="003F50EC"/>
    <w:rPr>
      <w:rFonts w:ascii="Arial" w:hAnsi="Arial" w:cs="Arial"/>
      <w:sz w:val="24"/>
      <w:szCs w:val="24"/>
      <w:lang w:val="ru-RU"/>
    </w:rPr>
  </w:style>
  <w:style w:type="character" w:customStyle="1" w:styleId="18">
    <w:name w:val="Знак Знак1"/>
    <w:rsid w:val="003F50EC"/>
    <w:rPr>
      <w:sz w:val="24"/>
      <w:szCs w:val="24"/>
      <w:lang w:val="ru-RU"/>
    </w:rPr>
  </w:style>
  <w:style w:type="character" w:customStyle="1" w:styleId="labelbodytext1">
    <w:name w:val="label_body_text_1"/>
    <w:basedOn w:val="29"/>
    <w:rsid w:val="003F50EC"/>
  </w:style>
  <w:style w:type="character" w:customStyle="1" w:styleId="110">
    <w:name w:val="Знак Знак11"/>
    <w:rsid w:val="003F50EC"/>
    <w:rPr>
      <w:sz w:val="24"/>
      <w:szCs w:val="24"/>
      <w:lang w:val="ru-RU"/>
    </w:rPr>
  </w:style>
  <w:style w:type="character" w:customStyle="1" w:styleId="2a">
    <w:name w:val="Знак примечания2"/>
    <w:rsid w:val="003F50EC"/>
    <w:rPr>
      <w:sz w:val="16"/>
      <w:szCs w:val="16"/>
    </w:rPr>
  </w:style>
  <w:style w:type="character" w:customStyle="1" w:styleId="afd">
    <w:name w:val="Символы концевой сноски"/>
    <w:rsid w:val="003F50EC"/>
    <w:rPr>
      <w:vertAlign w:val="superscript"/>
    </w:rPr>
  </w:style>
  <w:style w:type="character" w:customStyle="1" w:styleId="2b">
    <w:name w:val="Знак Знак2"/>
    <w:rsid w:val="003F50EC"/>
    <w:rPr>
      <w:sz w:val="24"/>
      <w:lang w:val="ru-RU" w:eastAsia="ar-SA" w:bidi="ar-SA"/>
    </w:rPr>
  </w:style>
  <w:style w:type="character" w:customStyle="1" w:styleId="postbody">
    <w:name w:val="postbody"/>
    <w:basedOn w:val="29"/>
    <w:rsid w:val="003F50EC"/>
  </w:style>
  <w:style w:type="character" w:customStyle="1" w:styleId="afe">
    <w:name w:val="Основной текст Знак Знак"/>
    <w:rsid w:val="003F50EC"/>
    <w:rPr>
      <w:sz w:val="24"/>
      <w:szCs w:val="24"/>
      <w:lang w:val="ru-RU" w:eastAsia="ar-SA" w:bidi="ar-SA"/>
    </w:rPr>
  </w:style>
  <w:style w:type="character" w:customStyle="1" w:styleId="WW-Absatz-Standardschriftart1111111111111111111111111111111111111111111">
    <w:name w:val="WW-Absatz-Standardschriftart1111111111111111111111111111111111111111111"/>
    <w:rsid w:val="003F50EC"/>
  </w:style>
  <w:style w:type="character" w:customStyle="1" w:styleId="WW8Num12z1">
    <w:name w:val="WW8Num12z1"/>
    <w:rsid w:val="003F50EC"/>
    <w:rPr>
      <w:rFonts w:ascii="Courier New" w:hAnsi="Courier New"/>
    </w:rPr>
  </w:style>
  <w:style w:type="character" w:customStyle="1" w:styleId="WW8Num12z2">
    <w:name w:val="WW8Num12z2"/>
    <w:rsid w:val="003F50EC"/>
    <w:rPr>
      <w:rFonts w:ascii="Wingdings" w:hAnsi="Wingdings"/>
    </w:rPr>
  </w:style>
  <w:style w:type="character" w:customStyle="1" w:styleId="WW8Num12z3">
    <w:name w:val="WW8Num12z3"/>
    <w:rsid w:val="003F50EC"/>
    <w:rPr>
      <w:rFonts w:ascii="Symbol" w:hAnsi="Symbol"/>
    </w:rPr>
  </w:style>
  <w:style w:type="character" w:customStyle="1" w:styleId="WW8Num21z0">
    <w:name w:val="WW8Num21z0"/>
    <w:rsid w:val="003F50EC"/>
    <w:rPr>
      <w:rFonts w:ascii="Times New Roman" w:eastAsia="Times New Roman" w:hAnsi="Times New Roman" w:cs="Times New Roman"/>
      <w:b/>
      <w:bCs w:val="0"/>
      <w:i w:val="0"/>
      <w:iCs w:val="0"/>
      <w:caps w:val="0"/>
      <w:smallCaps w:val="0"/>
      <w:dstrike/>
      <w:vanish w:val="0"/>
      <w:spacing w:val="0"/>
      <w:kern w:val="1"/>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21z1">
    <w:name w:val="WW8Num21z1"/>
    <w:rsid w:val="003F50EC"/>
    <w:rPr>
      <w:rFonts w:cs="Times New Roman"/>
      <w:b w:val="0"/>
      <w:bCs w:val="0"/>
      <w:iCs w:val="0"/>
      <w:caps w:val="0"/>
      <w:smallCaps w:val="0"/>
      <w:dstrike/>
      <w:vanish w:val="0"/>
      <w:color w:val="00000A"/>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sid w:val="003F50EC"/>
    <w:rPr>
      <w:b w:val="0"/>
      <w:bCs w:val="0"/>
      <w:iCs w:val="0"/>
      <w:sz w:val="28"/>
      <w:szCs w:val="28"/>
    </w:rPr>
  </w:style>
  <w:style w:type="character" w:customStyle="1" w:styleId="WW8Num21z3">
    <w:name w:val="WW8Num21z3"/>
    <w:rsid w:val="003F50EC"/>
    <w:rPr>
      <w:rFonts w:cs="Times New Roman"/>
      <w:bCs w:val="0"/>
      <w:iCs w:val="0"/>
      <w:caps w:val="0"/>
      <w:smallCaps w:val="0"/>
      <w:dstrike/>
      <w:vanish w:val="0"/>
      <w:color w:val="00000A"/>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5">
    <w:name w:val="WW8Num21z5"/>
    <w:rsid w:val="003F50EC"/>
    <w:rPr>
      <w:rFonts w:ascii="Symbol" w:hAnsi="Symbol"/>
    </w:rPr>
  </w:style>
  <w:style w:type="character" w:customStyle="1" w:styleId="WW8Num23z0">
    <w:name w:val="WW8Num23z0"/>
    <w:rsid w:val="003F50EC"/>
    <w:rPr>
      <w:rFonts w:ascii="Courier New" w:hAnsi="Courier New"/>
    </w:rPr>
  </w:style>
  <w:style w:type="character" w:customStyle="1" w:styleId="WW8Num23z1">
    <w:name w:val="WW8Num23z1"/>
    <w:rsid w:val="003F50EC"/>
    <w:rPr>
      <w:rFonts w:ascii="Courier New" w:hAnsi="Courier New" w:cs="Courier New"/>
    </w:rPr>
  </w:style>
  <w:style w:type="character" w:customStyle="1" w:styleId="WW8Num23z2">
    <w:name w:val="WW8Num23z2"/>
    <w:rsid w:val="003F50EC"/>
    <w:rPr>
      <w:rFonts w:ascii="Wingdings" w:hAnsi="Wingdings"/>
    </w:rPr>
  </w:style>
  <w:style w:type="character" w:customStyle="1" w:styleId="WW8Num23z3">
    <w:name w:val="WW8Num23z3"/>
    <w:rsid w:val="003F50EC"/>
    <w:rPr>
      <w:rFonts w:ascii="Symbol" w:hAnsi="Symbol"/>
    </w:rPr>
  </w:style>
  <w:style w:type="character" w:customStyle="1" w:styleId="WW8Num35z0">
    <w:name w:val="WW8Num35z0"/>
    <w:rsid w:val="003F50EC"/>
    <w:rPr>
      <w:b w:val="0"/>
      <w:i w:val="0"/>
    </w:rPr>
  </w:style>
  <w:style w:type="character" w:customStyle="1" w:styleId="19">
    <w:name w:val="Основной шрифт абзаца1"/>
    <w:rsid w:val="003F50EC"/>
  </w:style>
  <w:style w:type="character" w:customStyle="1" w:styleId="WW-">
    <w:name w:val="WW-Символ сноски"/>
    <w:rsid w:val="003F50EC"/>
    <w:rPr>
      <w:rFonts w:ascii="Times New Roman" w:hAnsi="Times New Roman"/>
      <w:vertAlign w:val="superscript"/>
    </w:rPr>
  </w:style>
  <w:style w:type="character" w:customStyle="1" w:styleId="1a">
    <w:name w:val="Знак примечания1"/>
    <w:rsid w:val="003F50EC"/>
    <w:rPr>
      <w:sz w:val="16"/>
      <w:szCs w:val="16"/>
    </w:rPr>
  </w:style>
  <w:style w:type="character" w:customStyle="1" w:styleId="WW-0">
    <w:name w:val="WW-Символы концевой сноски"/>
    <w:rsid w:val="003F50EC"/>
    <w:rPr>
      <w:vertAlign w:val="superscript"/>
    </w:rPr>
  </w:style>
  <w:style w:type="character" w:customStyle="1" w:styleId="ListLabel1">
    <w:name w:val="ListLabel 1"/>
    <w:rsid w:val="003F50EC"/>
    <w:rPr>
      <w:b/>
    </w:rPr>
  </w:style>
  <w:style w:type="character" w:customStyle="1" w:styleId="ListLabel2">
    <w:name w:val="ListLabel 2"/>
    <w:rsid w:val="003F50EC"/>
    <w:rPr>
      <w:rFonts w:cs="Times New Roman"/>
    </w:rPr>
  </w:style>
  <w:style w:type="character" w:customStyle="1" w:styleId="ListLabel3">
    <w:name w:val="ListLabel 3"/>
    <w:rsid w:val="003F50EC"/>
    <w:rPr>
      <w:b w:val="0"/>
      <w:i w:val="0"/>
    </w:rPr>
  </w:style>
  <w:style w:type="character" w:customStyle="1" w:styleId="ListLabel4">
    <w:name w:val="ListLabel 4"/>
    <w:rsid w:val="003F50EC"/>
    <w:rPr>
      <w:rFonts w:cs="Times New Roman"/>
      <w:b w:val="0"/>
      <w:bCs w:val="0"/>
      <w:iCs w:val="0"/>
      <w:caps w:val="0"/>
      <w:smallCaps w:val="0"/>
      <w:dstrike/>
      <w:vanish w:val="0"/>
      <w:color w:val="00000A"/>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sid w:val="003F50EC"/>
    <w:rPr>
      <w:b w:val="0"/>
      <w:bCs w:val="0"/>
      <w:iCs w:val="0"/>
      <w:sz w:val="28"/>
      <w:szCs w:val="28"/>
    </w:rPr>
  </w:style>
  <w:style w:type="character" w:customStyle="1" w:styleId="ListLabel6">
    <w:name w:val="ListLabel 6"/>
    <w:rsid w:val="003F50EC"/>
    <w:rPr>
      <w:rFonts w:cs="Times New Roman"/>
      <w:bCs w:val="0"/>
      <w:iCs w:val="0"/>
      <w:caps w:val="0"/>
      <w:smallCaps w:val="0"/>
      <w:dstrike/>
      <w:vanish w:val="0"/>
      <w:color w:val="00000A"/>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rsid w:val="003F50EC"/>
    <w:rPr>
      <w:rFonts w:eastAsia="Times New Roman" w:cs="Times New Roman"/>
      <w:b/>
      <w:bCs w:val="0"/>
      <w:i w:val="0"/>
      <w:iCs w:val="0"/>
      <w:caps w:val="0"/>
      <w:smallCaps w:val="0"/>
      <w:dstrike/>
      <w:vanish w:val="0"/>
      <w:spacing w:val="0"/>
      <w:kern w:val="1"/>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ListLabel8">
    <w:name w:val="ListLabel 8"/>
    <w:rsid w:val="003F50EC"/>
    <w:rPr>
      <w:caps w:val="0"/>
      <w:smallCaps w:val="0"/>
      <w:dstrike/>
      <w:vanish w:val="0"/>
      <w:color w:val="00000A"/>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
    <w:name w:val="ListLabel 9"/>
    <w:rsid w:val="003F50EC"/>
    <w:rPr>
      <w:sz w:val="40"/>
      <w:szCs w:val="40"/>
    </w:rPr>
  </w:style>
  <w:style w:type="paragraph" w:styleId="aff">
    <w:name w:val="Title"/>
    <w:basedOn w:val="a2"/>
    <w:next w:val="a3"/>
    <w:rsid w:val="003F50EC"/>
    <w:pPr>
      <w:keepNext/>
      <w:spacing w:before="240" w:after="120"/>
      <w:jc w:val="center"/>
    </w:pPr>
    <w:rPr>
      <w:rFonts w:ascii="Arial" w:eastAsia="Arial" w:hAnsi="Arial" w:cs="Arial"/>
      <w:b/>
      <w:bCs/>
      <w:kern w:val="1"/>
      <w:sz w:val="22"/>
      <w:szCs w:val="22"/>
      <w:lang w:eastAsia="hi-IN" w:bidi="hi-IN"/>
    </w:rPr>
  </w:style>
  <w:style w:type="paragraph" w:styleId="aff0">
    <w:name w:val="List"/>
    <w:basedOn w:val="a2"/>
    <w:rsid w:val="003F50EC"/>
    <w:pPr>
      <w:spacing w:before="100" w:after="100"/>
      <w:ind w:left="283" w:hanging="283"/>
      <w:jc w:val="both"/>
    </w:pPr>
    <w:rPr>
      <w:rFonts w:ascii="Arial" w:eastAsia="Arial" w:hAnsi="Arial" w:cs="Mangal"/>
      <w:kern w:val="1"/>
      <w:sz w:val="24"/>
      <w:szCs w:val="24"/>
      <w:lang w:eastAsia="hi-IN" w:bidi="hi-IN"/>
    </w:rPr>
  </w:style>
  <w:style w:type="paragraph" w:customStyle="1" w:styleId="42">
    <w:name w:val="Название4"/>
    <w:basedOn w:val="a2"/>
    <w:rsid w:val="003F50EC"/>
    <w:pPr>
      <w:suppressLineNumbers/>
      <w:spacing w:before="120" w:after="120"/>
      <w:jc w:val="both"/>
    </w:pPr>
    <w:rPr>
      <w:rFonts w:ascii="Arial" w:eastAsia="Arial" w:hAnsi="Arial" w:cs="Mangal"/>
      <w:i/>
      <w:iCs/>
      <w:kern w:val="1"/>
      <w:szCs w:val="24"/>
      <w:lang w:eastAsia="hi-IN" w:bidi="hi-IN"/>
    </w:rPr>
  </w:style>
  <w:style w:type="paragraph" w:customStyle="1" w:styleId="43">
    <w:name w:val="Указатель4"/>
    <w:basedOn w:val="a2"/>
    <w:rsid w:val="003F50EC"/>
    <w:pPr>
      <w:suppressLineNumbers/>
      <w:spacing w:before="100" w:after="100"/>
      <w:jc w:val="both"/>
    </w:pPr>
    <w:rPr>
      <w:rFonts w:ascii="Arial" w:eastAsia="Arial" w:hAnsi="Arial" w:cs="Mangal"/>
      <w:kern w:val="1"/>
      <w:sz w:val="24"/>
      <w:szCs w:val="24"/>
      <w:lang w:eastAsia="hi-IN" w:bidi="hi-IN"/>
    </w:rPr>
  </w:style>
  <w:style w:type="paragraph" w:customStyle="1" w:styleId="38">
    <w:name w:val="Название3"/>
    <w:basedOn w:val="a2"/>
    <w:rsid w:val="003F50EC"/>
    <w:pPr>
      <w:suppressLineNumbers/>
      <w:spacing w:before="120" w:after="120"/>
      <w:jc w:val="both"/>
    </w:pPr>
    <w:rPr>
      <w:rFonts w:ascii="Arial" w:eastAsia="Arial" w:hAnsi="Arial" w:cs="Mangal"/>
      <w:i/>
      <w:iCs/>
      <w:kern w:val="1"/>
      <w:szCs w:val="24"/>
      <w:lang w:eastAsia="hi-IN" w:bidi="hi-IN"/>
    </w:rPr>
  </w:style>
  <w:style w:type="paragraph" w:customStyle="1" w:styleId="39">
    <w:name w:val="Указатель3"/>
    <w:basedOn w:val="a2"/>
    <w:rsid w:val="003F50EC"/>
    <w:pPr>
      <w:suppressLineNumbers/>
      <w:spacing w:before="100" w:after="100"/>
      <w:jc w:val="both"/>
    </w:pPr>
    <w:rPr>
      <w:rFonts w:ascii="Arial" w:eastAsia="Arial" w:hAnsi="Arial" w:cs="Mangal"/>
      <w:kern w:val="1"/>
      <w:sz w:val="24"/>
      <w:szCs w:val="24"/>
      <w:lang w:eastAsia="hi-IN" w:bidi="hi-IN"/>
    </w:rPr>
  </w:style>
  <w:style w:type="paragraph" w:customStyle="1" w:styleId="2c">
    <w:name w:val="Название2"/>
    <w:basedOn w:val="a2"/>
    <w:rsid w:val="003F50EC"/>
    <w:pPr>
      <w:suppressLineNumbers/>
      <w:spacing w:before="120" w:after="120"/>
      <w:jc w:val="both"/>
    </w:pPr>
    <w:rPr>
      <w:rFonts w:ascii="Arial" w:eastAsia="Arial" w:hAnsi="Arial" w:cs="Mangal"/>
      <w:i/>
      <w:iCs/>
      <w:kern w:val="1"/>
      <w:szCs w:val="24"/>
      <w:lang w:eastAsia="hi-IN" w:bidi="hi-IN"/>
    </w:rPr>
  </w:style>
  <w:style w:type="paragraph" w:customStyle="1" w:styleId="2d">
    <w:name w:val="Указатель2"/>
    <w:basedOn w:val="a2"/>
    <w:rsid w:val="003F50EC"/>
    <w:pPr>
      <w:suppressLineNumbers/>
      <w:spacing w:before="100" w:after="100"/>
      <w:jc w:val="both"/>
    </w:pPr>
    <w:rPr>
      <w:rFonts w:ascii="Arial" w:eastAsia="Arial" w:hAnsi="Arial" w:cs="Mangal"/>
      <w:kern w:val="1"/>
      <w:sz w:val="24"/>
      <w:szCs w:val="24"/>
      <w:lang w:eastAsia="hi-IN" w:bidi="hi-IN"/>
    </w:rPr>
  </w:style>
  <w:style w:type="paragraph" w:customStyle="1" w:styleId="230">
    <w:name w:val="Основной текст 23"/>
    <w:basedOn w:val="a2"/>
    <w:rsid w:val="003F50EC"/>
    <w:pPr>
      <w:tabs>
        <w:tab w:val="left" w:pos="567"/>
      </w:tabs>
      <w:spacing w:before="100" w:after="100"/>
      <w:ind w:left="567" w:hanging="567"/>
      <w:jc w:val="both"/>
    </w:pPr>
    <w:rPr>
      <w:rFonts w:ascii="Arial" w:eastAsia="Arial" w:hAnsi="Arial" w:cs="Mangal"/>
      <w:kern w:val="1"/>
      <w:sz w:val="24"/>
      <w:lang w:eastAsia="hi-IN" w:bidi="hi-IN"/>
    </w:rPr>
  </w:style>
  <w:style w:type="paragraph" w:customStyle="1" w:styleId="2e">
    <w:name w:val="Маркированный список2"/>
    <w:basedOn w:val="a2"/>
    <w:rsid w:val="003F50EC"/>
    <w:pPr>
      <w:widowControl w:val="0"/>
      <w:spacing w:before="100" w:after="100"/>
      <w:jc w:val="both"/>
    </w:pPr>
    <w:rPr>
      <w:rFonts w:ascii="Arial" w:eastAsia="Arial" w:hAnsi="Arial" w:cs="Mangal"/>
      <w:kern w:val="1"/>
      <w:sz w:val="24"/>
      <w:szCs w:val="24"/>
      <w:lang w:eastAsia="hi-IN" w:bidi="hi-IN"/>
    </w:rPr>
  </w:style>
  <w:style w:type="paragraph" w:customStyle="1" w:styleId="220">
    <w:name w:val="Маркированный список 22"/>
    <w:basedOn w:val="a2"/>
    <w:rsid w:val="003F50EC"/>
    <w:pPr>
      <w:tabs>
        <w:tab w:val="left" w:pos="643"/>
      </w:tabs>
      <w:spacing w:before="100" w:after="100"/>
      <w:ind w:left="643" w:hanging="360"/>
      <w:jc w:val="both"/>
    </w:pPr>
    <w:rPr>
      <w:rFonts w:ascii="Arial" w:eastAsia="Arial" w:hAnsi="Arial" w:cs="Mangal"/>
      <w:kern w:val="1"/>
      <w:sz w:val="24"/>
      <w:lang w:eastAsia="hi-IN" w:bidi="hi-IN"/>
    </w:rPr>
  </w:style>
  <w:style w:type="paragraph" w:customStyle="1" w:styleId="320">
    <w:name w:val="Маркированный список 32"/>
    <w:basedOn w:val="a2"/>
    <w:rsid w:val="003F50EC"/>
    <w:pPr>
      <w:tabs>
        <w:tab w:val="left" w:pos="926"/>
      </w:tabs>
      <w:spacing w:before="100" w:after="100"/>
      <w:ind w:left="926" w:hanging="360"/>
      <w:jc w:val="both"/>
    </w:pPr>
    <w:rPr>
      <w:rFonts w:ascii="Arial" w:eastAsia="Arial" w:hAnsi="Arial" w:cs="Mangal"/>
      <w:kern w:val="1"/>
      <w:sz w:val="24"/>
      <w:lang w:eastAsia="hi-IN" w:bidi="hi-IN"/>
    </w:rPr>
  </w:style>
  <w:style w:type="paragraph" w:customStyle="1" w:styleId="420">
    <w:name w:val="Маркированный список 42"/>
    <w:basedOn w:val="a2"/>
    <w:rsid w:val="003F50EC"/>
    <w:pPr>
      <w:tabs>
        <w:tab w:val="left" w:pos="1209"/>
      </w:tabs>
      <w:spacing w:before="100" w:after="100"/>
      <w:ind w:left="1209" w:hanging="360"/>
      <w:jc w:val="both"/>
    </w:pPr>
    <w:rPr>
      <w:rFonts w:ascii="Arial" w:eastAsia="Arial" w:hAnsi="Arial" w:cs="Mangal"/>
      <w:kern w:val="1"/>
      <w:sz w:val="24"/>
      <w:lang w:eastAsia="hi-IN" w:bidi="hi-IN"/>
    </w:rPr>
  </w:style>
  <w:style w:type="paragraph" w:customStyle="1" w:styleId="52">
    <w:name w:val="Маркированный список 52"/>
    <w:basedOn w:val="a2"/>
    <w:rsid w:val="003F50EC"/>
    <w:pPr>
      <w:tabs>
        <w:tab w:val="left" w:pos="1492"/>
      </w:tabs>
      <w:spacing w:before="100" w:after="100"/>
      <w:ind w:left="1492" w:hanging="360"/>
      <w:jc w:val="both"/>
    </w:pPr>
    <w:rPr>
      <w:rFonts w:ascii="Arial" w:eastAsia="Arial" w:hAnsi="Arial" w:cs="Mangal"/>
      <w:kern w:val="1"/>
      <w:sz w:val="24"/>
      <w:lang w:eastAsia="hi-IN" w:bidi="hi-IN"/>
    </w:rPr>
  </w:style>
  <w:style w:type="paragraph" w:customStyle="1" w:styleId="2f">
    <w:name w:val="Нумерованный список2"/>
    <w:basedOn w:val="a2"/>
    <w:rsid w:val="003F50EC"/>
    <w:pPr>
      <w:tabs>
        <w:tab w:val="left" w:pos="360"/>
      </w:tabs>
      <w:spacing w:before="100" w:after="100"/>
      <w:ind w:left="360" w:hanging="360"/>
      <w:jc w:val="both"/>
    </w:pPr>
    <w:rPr>
      <w:rFonts w:ascii="Arial" w:eastAsia="Arial" w:hAnsi="Arial" w:cs="Mangal"/>
      <w:kern w:val="1"/>
      <w:sz w:val="24"/>
      <w:lang w:eastAsia="hi-IN" w:bidi="hi-IN"/>
    </w:rPr>
  </w:style>
  <w:style w:type="paragraph" w:customStyle="1" w:styleId="221">
    <w:name w:val="Нумерованный список 22"/>
    <w:basedOn w:val="a2"/>
    <w:rsid w:val="003F50EC"/>
    <w:pPr>
      <w:tabs>
        <w:tab w:val="left" w:pos="643"/>
      </w:tabs>
      <w:spacing w:before="100" w:after="100"/>
      <w:ind w:left="643" w:hanging="360"/>
      <w:jc w:val="both"/>
    </w:pPr>
    <w:rPr>
      <w:rFonts w:ascii="Arial" w:eastAsia="Arial" w:hAnsi="Arial" w:cs="Mangal"/>
      <w:kern w:val="1"/>
      <w:sz w:val="24"/>
      <w:lang w:eastAsia="hi-IN" w:bidi="hi-IN"/>
    </w:rPr>
  </w:style>
  <w:style w:type="paragraph" w:customStyle="1" w:styleId="321">
    <w:name w:val="Нумерованный список 32"/>
    <w:basedOn w:val="a2"/>
    <w:rsid w:val="003F50EC"/>
    <w:pPr>
      <w:tabs>
        <w:tab w:val="left" w:pos="926"/>
      </w:tabs>
      <w:spacing w:before="100" w:after="100"/>
      <w:ind w:left="926" w:hanging="360"/>
      <w:jc w:val="both"/>
    </w:pPr>
    <w:rPr>
      <w:rFonts w:ascii="Arial" w:eastAsia="Arial" w:hAnsi="Arial" w:cs="Mangal"/>
      <w:kern w:val="1"/>
      <w:sz w:val="24"/>
      <w:lang w:eastAsia="hi-IN" w:bidi="hi-IN"/>
    </w:rPr>
  </w:style>
  <w:style w:type="paragraph" w:customStyle="1" w:styleId="421">
    <w:name w:val="Нумерованный список 42"/>
    <w:basedOn w:val="a2"/>
    <w:rsid w:val="003F50EC"/>
    <w:pPr>
      <w:tabs>
        <w:tab w:val="left" w:pos="1209"/>
      </w:tabs>
      <w:spacing w:before="100" w:after="100"/>
      <w:ind w:left="1209" w:hanging="360"/>
      <w:jc w:val="both"/>
    </w:pPr>
    <w:rPr>
      <w:rFonts w:ascii="Arial" w:eastAsia="Arial" w:hAnsi="Arial" w:cs="Mangal"/>
      <w:kern w:val="1"/>
      <w:sz w:val="24"/>
      <w:lang w:eastAsia="hi-IN" w:bidi="hi-IN"/>
    </w:rPr>
  </w:style>
  <w:style w:type="paragraph" w:customStyle="1" w:styleId="520">
    <w:name w:val="Нумерованный список 52"/>
    <w:basedOn w:val="a2"/>
    <w:rsid w:val="003F50EC"/>
    <w:pPr>
      <w:tabs>
        <w:tab w:val="left" w:pos="1492"/>
      </w:tabs>
      <w:spacing w:before="100" w:after="100"/>
      <w:ind w:left="1492" w:hanging="360"/>
      <w:jc w:val="both"/>
    </w:pPr>
    <w:rPr>
      <w:rFonts w:ascii="Arial" w:eastAsia="Arial" w:hAnsi="Arial" w:cs="Mangal"/>
      <w:kern w:val="1"/>
      <w:sz w:val="24"/>
      <w:lang w:eastAsia="hi-IN" w:bidi="hi-IN"/>
    </w:rPr>
  </w:style>
  <w:style w:type="paragraph" w:customStyle="1" w:styleId="aff1">
    <w:name w:val="Раздел"/>
    <w:basedOn w:val="a2"/>
    <w:rsid w:val="003F50EC"/>
    <w:pPr>
      <w:tabs>
        <w:tab w:val="left" w:pos="2160"/>
      </w:tabs>
      <w:spacing w:before="120" w:after="120"/>
      <w:ind w:left="720" w:hanging="720"/>
      <w:jc w:val="center"/>
    </w:pPr>
    <w:rPr>
      <w:rFonts w:ascii="Arial Narrow" w:eastAsia="Arial" w:hAnsi="Arial Narrow" w:cs="Mangal"/>
      <w:b/>
      <w:kern w:val="1"/>
      <w:sz w:val="28"/>
      <w:lang w:eastAsia="hi-IN" w:bidi="hi-IN"/>
    </w:rPr>
  </w:style>
  <w:style w:type="paragraph" w:customStyle="1" w:styleId="aff2">
    <w:name w:val="Часть"/>
    <w:basedOn w:val="a2"/>
    <w:rsid w:val="003F50EC"/>
    <w:pPr>
      <w:spacing w:before="100" w:after="100"/>
      <w:jc w:val="center"/>
    </w:pPr>
    <w:rPr>
      <w:rFonts w:ascii="Arial" w:eastAsia="Arial" w:hAnsi="Arial" w:cs="Mangal"/>
      <w:b/>
      <w:caps/>
      <w:kern w:val="1"/>
      <w:sz w:val="32"/>
      <w:lang w:eastAsia="hi-IN" w:bidi="hi-IN"/>
    </w:rPr>
  </w:style>
  <w:style w:type="paragraph" w:customStyle="1" w:styleId="3a">
    <w:name w:val="Раздел 3"/>
    <w:basedOn w:val="a2"/>
    <w:rsid w:val="003F50EC"/>
    <w:pPr>
      <w:tabs>
        <w:tab w:val="left" w:pos="360"/>
      </w:tabs>
      <w:spacing w:before="120" w:after="120"/>
      <w:ind w:left="360" w:hanging="360"/>
      <w:jc w:val="center"/>
    </w:pPr>
    <w:rPr>
      <w:rFonts w:ascii="Arial" w:eastAsia="Arial" w:hAnsi="Arial" w:cs="Mangal"/>
      <w:b/>
      <w:kern w:val="1"/>
      <w:sz w:val="24"/>
      <w:lang w:eastAsia="hi-IN" w:bidi="hi-IN"/>
    </w:rPr>
  </w:style>
  <w:style w:type="paragraph" w:customStyle="1" w:styleId="aff3">
    <w:name w:val="Условия контракта"/>
    <w:basedOn w:val="a2"/>
    <w:rsid w:val="003F50EC"/>
    <w:pPr>
      <w:tabs>
        <w:tab w:val="left" w:pos="567"/>
      </w:tabs>
      <w:spacing w:before="240" w:after="120"/>
      <w:ind w:left="567" w:hanging="567"/>
      <w:jc w:val="both"/>
    </w:pPr>
    <w:rPr>
      <w:rFonts w:ascii="Arial" w:eastAsia="Arial" w:hAnsi="Arial" w:cs="Mangal"/>
      <w:b/>
      <w:kern w:val="1"/>
      <w:sz w:val="24"/>
      <w:lang w:eastAsia="hi-IN" w:bidi="hi-IN"/>
    </w:rPr>
  </w:style>
  <w:style w:type="paragraph" w:customStyle="1" w:styleId="Instruction">
    <w:name w:val="Instruction"/>
    <w:basedOn w:val="230"/>
    <w:rsid w:val="003F50EC"/>
    <w:pPr>
      <w:tabs>
        <w:tab w:val="clear" w:pos="567"/>
        <w:tab w:val="left" w:pos="360"/>
      </w:tabs>
      <w:spacing w:before="180" w:after="60"/>
      <w:ind w:left="360" w:hanging="360"/>
    </w:pPr>
    <w:rPr>
      <w:b/>
    </w:rPr>
  </w:style>
  <w:style w:type="paragraph" w:styleId="aff4">
    <w:name w:val="Subtitle"/>
    <w:basedOn w:val="a2"/>
    <w:next w:val="a3"/>
    <w:qFormat/>
    <w:rsid w:val="003F50EC"/>
    <w:pPr>
      <w:spacing w:before="100" w:after="100"/>
      <w:jc w:val="center"/>
    </w:pPr>
    <w:rPr>
      <w:rFonts w:ascii="Arial" w:eastAsia="Arial" w:hAnsi="Arial" w:cs="Mangal"/>
      <w:i/>
      <w:iCs/>
      <w:kern w:val="1"/>
      <w:sz w:val="28"/>
      <w:lang w:eastAsia="hi-IN" w:bidi="hi-IN"/>
    </w:rPr>
  </w:style>
  <w:style w:type="paragraph" w:customStyle="1" w:styleId="aff5">
    <w:name w:val="Тендерные данные"/>
    <w:basedOn w:val="a2"/>
    <w:rsid w:val="003F50EC"/>
    <w:pPr>
      <w:tabs>
        <w:tab w:val="left" w:pos="1985"/>
      </w:tabs>
      <w:spacing w:before="120" w:after="60"/>
      <w:jc w:val="both"/>
    </w:pPr>
    <w:rPr>
      <w:rFonts w:ascii="Arial" w:eastAsia="Arial" w:hAnsi="Arial" w:cs="Mangal"/>
      <w:b/>
      <w:kern w:val="1"/>
      <w:sz w:val="24"/>
      <w:lang w:eastAsia="hi-IN" w:bidi="hi-IN"/>
    </w:rPr>
  </w:style>
  <w:style w:type="paragraph" w:styleId="1b">
    <w:name w:val="toc 1"/>
    <w:basedOn w:val="a2"/>
    <w:rsid w:val="003F50EC"/>
    <w:pPr>
      <w:tabs>
        <w:tab w:val="left" w:pos="1440"/>
        <w:tab w:val="right" w:leader="dot" w:pos="10148"/>
      </w:tabs>
      <w:spacing w:before="100"/>
    </w:pPr>
    <w:rPr>
      <w:rFonts w:ascii="Arial" w:eastAsia="Arial" w:hAnsi="Arial" w:cs="Arial"/>
      <w:b/>
      <w:bCs/>
      <w:caps/>
      <w:kern w:val="1"/>
      <w:sz w:val="24"/>
      <w:szCs w:val="24"/>
      <w:lang w:eastAsia="hi-IN" w:bidi="hi-IN"/>
    </w:rPr>
  </w:style>
  <w:style w:type="paragraph" w:styleId="2f0">
    <w:name w:val="toc 2"/>
    <w:basedOn w:val="a2"/>
    <w:uiPriority w:val="39"/>
    <w:rsid w:val="003F50EC"/>
    <w:pPr>
      <w:tabs>
        <w:tab w:val="right" w:leader="dot" w:pos="10148"/>
      </w:tabs>
      <w:spacing w:before="100"/>
      <w:ind w:left="360"/>
    </w:pPr>
    <w:rPr>
      <w:rFonts w:ascii="Arial" w:eastAsia="Arial" w:hAnsi="Arial" w:cs="Mangal"/>
      <w:b/>
      <w:bCs/>
      <w:kern w:val="1"/>
      <w:lang w:eastAsia="hi-IN" w:bidi="hi-IN"/>
    </w:rPr>
  </w:style>
  <w:style w:type="paragraph" w:customStyle="1" w:styleId="2f1">
    <w:name w:val="Дата2"/>
    <w:basedOn w:val="a2"/>
    <w:rsid w:val="003F50EC"/>
    <w:pPr>
      <w:spacing w:before="100" w:after="100"/>
      <w:jc w:val="both"/>
    </w:pPr>
    <w:rPr>
      <w:rFonts w:ascii="Arial" w:eastAsia="Arial" w:hAnsi="Arial" w:cs="Mangal"/>
      <w:kern w:val="1"/>
      <w:sz w:val="24"/>
      <w:lang w:eastAsia="hi-IN" w:bidi="hi-IN"/>
    </w:rPr>
  </w:style>
  <w:style w:type="paragraph" w:customStyle="1" w:styleId="aff6">
    <w:name w:val="Îáû÷íûé"/>
    <w:rsid w:val="003F50EC"/>
    <w:pPr>
      <w:suppressAutoHyphens/>
    </w:pPr>
    <w:rPr>
      <w:rFonts w:ascii="Arial" w:eastAsia="Arial" w:hAnsi="Arial" w:cs="Mangal"/>
      <w:kern w:val="1"/>
      <w:szCs w:val="24"/>
      <w:lang w:eastAsia="hi-IN" w:bidi="hi-IN"/>
    </w:rPr>
  </w:style>
  <w:style w:type="paragraph" w:customStyle="1" w:styleId="aff7">
    <w:name w:val="Íîðìàëüíûé"/>
    <w:rsid w:val="003F50EC"/>
    <w:pPr>
      <w:suppressAutoHyphens/>
    </w:pPr>
    <w:rPr>
      <w:rFonts w:ascii="Courier" w:eastAsia="Arial" w:hAnsi="Courier" w:cs="Mangal"/>
      <w:kern w:val="1"/>
      <w:sz w:val="24"/>
      <w:szCs w:val="24"/>
      <w:lang w:val="en-GB" w:eastAsia="hi-IN" w:bidi="hi-IN"/>
    </w:rPr>
  </w:style>
  <w:style w:type="paragraph" w:customStyle="1" w:styleId="aff8">
    <w:name w:val="Подраздел"/>
    <w:basedOn w:val="a2"/>
    <w:rsid w:val="003F50EC"/>
    <w:pPr>
      <w:spacing w:before="240" w:after="120"/>
      <w:jc w:val="center"/>
    </w:pPr>
    <w:rPr>
      <w:rFonts w:ascii="TimesDL" w:eastAsia="Arial" w:hAnsi="TimesDL" w:cs="Mangal"/>
      <w:b/>
      <w:smallCaps/>
      <w:spacing w:val="-2"/>
      <w:kern w:val="1"/>
      <w:sz w:val="24"/>
      <w:lang w:eastAsia="hi-IN" w:bidi="hi-IN"/>
    </w:rPr>
  </w:style>
  <w:style w:type="paragraph" w:customStyle="1" w:styleId="231">
    <w:name w:val="Основной текст с отступом 23"/>
    <w:basedOn w:val="a2"/>
    <w:rsid w:val="003F50EC"/>
    <w:pPr>
      <w:spacing w:after="120" w:line="480" w:lineRule="auto"/>
      <w:ind w:left="283"/>
      <w:jc w:val="both"/>
    </w:pPr>
    <w:rPr>
      <w:rFonts w:ascii="Arial" w:eastAsia="Arial" w:hAnsi="Arial" w:cs="Mangal"/>
      <w:kern w:val="1"/>
      <w:sz w:val="24"/>
      <w:lang w:eastAsia="hi-IN" w:bidi="hi-IN"/>
    </w:rPr>
  </w:style>
  <w:style w:type="paragraph" w:customStyle="1" w:styleId="322">
    <w:name w:val="Основной текст с отступом 32"/>
    <w:basedOn w:val="a2"/>
    <w:rsid w:val="003F50EC"/>
    <w:pPr>
      <w:spacing w:after="120"/>
      <w:ind w:left="283"/>
      <w:jc w:val="both"/>
    </w:pPr>
    <w:rPr>
      <w:rFonts w:ascii="Arial" w:eastAsia="Arial" w:hAnsi="Arial" w:cs="Mangal"/>
      <w:kern w:val="1"/>
      <w:sz w:val="16"/>
      <w:lang w:eastAsia="hi-IN" w:bidi="hi-IN"/>
    </w:rPr>
  </w:style>
  <w:style w:type="paragraph" w:styleId="aff9">
    <w:name w:val="header"/>
    <w:aliases w:val="Linie,header"/>
    <w:basedOn w:val="a2"/>
    <w:link w:val="affa"/>
    <w:rsid w:val="003F50EC"/>
    <w:pPr>
      <w:suppressLineNumbers/>
      <w:tabs>
        <w:tab w:val="center" w:pos="4153"/>
        <w:tab w:val="right" w:pos="8306"/>
      </w:tabs>
      <w:spacing w:before="120" w:after="120"/>
      <w:jc w:val="both"/>
    </w:pPr>
    <w:rPr>
      <w:rFonts w:ascii="Arial" w:eastAsia="Arial" w:hAnsi="Arial" w:cs="Mangal"/>
      <w:kern w:val="1"/>
      <w:sz w:val="24"/>
      <w:lang w:val="x-none" w:eastAsia="hi-IN" w:bidi="hi-IN"/>
    </w:rPr>
  </w:style>
  <w:style w:type="paragraph" w:customStyle="1" w:styleId="2f2">
    <w:name w:val="Цитата2"/>
    <w:basedOn w:val="a2"/>
    <w:rsid w:val="003F50EC"/>
    <w:pPr>
      <w:spacing w:after="120"/>
      <w:ind w:left="1440" w:right="1440"/>
      <w:jc w:val="both"/>
    </w:pPr>
    <w:rPr>
      <w:rFonts w:ascii="Arial" w:eastAsia="Arial" w:hAnsi="Arial" w:cs="Mangal"/>
      <w:kern w:val="1"/>
      <w:sz w:val="24"/>
      <w:lang w:eastAsia="hi-IN" w:bidi="hi-IN"/>
    </w:rPr>
  </w:style>
  <w:style w:type="paragraph" w:customStyle="1" w:styleId="footnotetext">
    <w:name w:val="footnote text"/>
    <w:basedOn w:val="a2"/>
    <w:rsid w:val="003F50EC"/>
    <w:pPr>
      <w:spacing w:before="100" w:after="100"/>
      <w:jc w:val="both"/>
    </w:pPr>
    <w:rPr>
      <w:rFonts w:ascii="Arial" w:eastAsia="Arial" w:hAnsi="Arial" w:cs="Mangal"/>
      <w:kern w:val="1"/>
      <w:lang w:eastAsia="hi-IN" w:bidi="hi-IN"/>
    </w:rPr>
  </w:style>
  <w:style w:type="paragraph" w:styleId="affb">
    <w:name w:val="footer"/>
    <w:basedOn w:val="a2"/>
    <w:link w:val="affc"/>
    <w:uiPriority w:val="99"/>
    <w:rsid w:val="003F50EC"/>
    <w:pPr>
      <w:suppressLineNumbers/>
      <w:tabs>
        <w:tab w:val="center" w:pos="4153"/>
        <w:tab w:val="right" w:pos="8306"/>
      </w:tabs>
      <w:spacing w:before="100" w:after="100"/>
      <w:jc w:val="both"/>
    </w:pPr>
    <w:rPr>
      <w:rFonts w:ascii="Arial" w:eastAsia="Arial" w:hAnsi="Arial" w:cs="Mangal"/>
      <w:kern w:val="1"/>
      <w:sz w:val="24"/>
      <w:lang w:val="x-none" w:eastAsia="hi-IN" w:bidi="hi-IN"/>
    </w:rPr>
  </w:style>
  <w:style w:type="paragraph" w:customStyle="1" w:styleId="323">
    <w:name w:val="Основной текст 32"/>
    <w:basedOn w:val="a2"/>
    <w:rsid w:val="003F50E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rFonts w:ascii="Arial" w:eastAsia="Arial" w:hAnsi="Arial" w:cs="Mangal"/>
      <w:b/>
      <w:i/>
      <w:kern w:val="1"/>
      <w:sz w:val="22"/>
      <w:szCs w:val="24"/>
      <w:lang w:eastAsia="hi-IN" w:bidi="hi-IN"/>
    </w:rPr>
  </w:style>
  <w:style w:type="paragraph" w:customStyle="1" w:styleId="2f3">
    <w:name w:val="Текст2"/>
    <w:basedOn w:val="a2"/>
    <w:rsid w:val="003F50EC"/>
    <w:rPr>
      <w:rFonts w:ascii="Courier New" w:eastAsia="Arial" w:hAnsi="Courier New" w:cs="Courier New"/>
      <w:kern w:val="1"/>
      <w:lang w:eastAsia="hi-IN" w:bidi="hi-IN"/>
    </w:rPr>
  </w:style>
  <w:style w:type="paragraph" w:customStyle="1" w:styleId="NormalWeb">
    <w:name w:val="Normal (Web)"/>
    <w:basedOn w:val="a2"/>
    <w:rsid w:val="003F50EC"/>
    <w:pPr>
      <w:spacing w:before="280" w:after="280"/>
    </w:pPr>
    <w:rPr>
      <w:rFonts w:ascii="Arial" w:eastAsia="Arial" w:hAnsi="Arial" w:cs="Mangal"/>
      <w:kern w:val="1"/>
      <w:sz w:val="24"/>
      <w:szCs w:val="24"/>
      <w:lang w:eastAsia="hi-IN" w:bidi="hi-IN"/>
    </w:rPr>
  </w:style>
  <w:style w:type="paragraph" w:customStyle="1" w:styleId="HTMLAddress">
    <w:name w:val="HTML Address"/>
    <w:basedOn w:val="a2"/>
    <w:rsid w:val="003F50EC"/>
    <w:pPr>
      <w:spacing w:before="100" w:after="100"/>
      <w:jc w:val="both"/>
    </w:pPr>
    <w:rPr>
      <w:rFonts w:ascii="Arial" w:eastAsia="Arial" w:hAnsi="Arial" w:cs="Mangal"/>
      <w:i/>
      <w:iCs/>
      <w:kern w:val="1"/>
      <w:sz w:val="24"/>
      <w:szCs w:val="24"/>
      <w:lang w:eastAsia="hi-IN" w:bidi="hi-IN"/>
    </w:rPr>
  </w:style>
  <w:style w:type="paragraph" w:customStyle="1" w:styleId="envelopeaddress">
    <w:name w:val="envelope address"/>
    <w:basedOn w:val="a2"/>
    <w:rsid w:val="003F50EC"/>
    <w:pPr>
      <w:spacing w:before="100" w:after="100"/>
      <w:ind w:left="2880"/>
      <w:jc w:val="both"/>
    </w:pPr>
    <w:rPr>
      <w:rFonts w:ascii="Arial" w:eastAsia="Arial" w:hAnsi="Arial" w:cs="Arial"/>
      <w:kern w:val="1"/>
      <w:sz w:val="24"/>
      <w:szCs w:val="24"/>
      <w:lang w:eastAsia="hi-IN" w:bidi="hi-IN"/>
    </w:rPr>
  </w:style>
  <w:style w:type="paragraph" w:customStyle="1" w:styleId="2f4">
    <w:name w:val="Заголовок записки2"/>
    <w:basedOn w:val="a2"/>
    <w:rsid w:val="003F50EC"/>
    <w:pPr>
      <w:spacing w:before="100" w:after="100"/>
      <w:jc w:val="both"/>
    </w:pPr>
    <w:rPr>
      <w:rFonts w:ascii="Arial" w:eastAsia="Arial" w:hAnsi="Arial" w:cs="Mangal"/>
      <w:kern w:val="1"/>
      <w:sz w:val="24"/>
      <w:szCs w:val="24"/>
      <w:lang w:eastAsia="hi-IN" w:bidi="hi-IN"/>
    </w:rPr>
  </w:style>
  <w:style w:type="paragraph" w:customStyle="1" w:styleId="2f5">
    <w:name w:val="Красная строка2"/>
    <w:basedOn w:val="a3"/>
    <w:rsid w:val="003F50EC"/>
    <w:pPr>
      <w:suppressAutoHyphens/>
      <w:ind w:firstLine="210"/>
    </w:pPr>
    <w:rPr>
      <w:rFonts w:ascii="Arial" w:eastAsia="Arial" w:hAnsi="Arial" w:cs="Mangal"/>
      <w:kern w:val="1"/>
      <w:lang w:eastAsia="hi-IN" w:bidi="hi-IN"/>
    </w:rPr>
  </w:style>
  <w:style w:type="paragraph" w:customStyle="1" w:styleId="222">
    <w:name w:val="Красная строка 22"/>
    <w:basedOn w:val="a9"/>
    <w:rsid w:val="003F50EC"/>
    <w:pPr>
      <w:suppressAutoHyphens/>
      <w:ind w:firstLine="210"/>
      <w:jc w:val="both"/>
    </w:pPr>
    <w:rPr>
      <w:rFonts w:ascii="Arial" w:eastAsia="Arial" w:hAnsi="Arial" w:cs="Mangal"/>
      <w:noProof w:val="0"/>
      <w:kern w:val="1"/>
      <w:lang w:eastAsia="hi-IN" w:bidi="hi-IN"/>
    </w:rPr>
  </w:style>
  <w:style w:type="paragraph" w:customStyle="1" w:styleId="envelopereturn">
    <w:name w:val="envelope return"/>
    <w:basedOn w:val="a2"/>
    <w:rsid w:val="003F50EC"/>
    <w:pPr>
      <w:spacing w:before="100" w:after="100"/>
      <w:jc w:val="both"/>
    </w:pPr>
    <w:rPr>
      <w:rFonts w:ascii="Arial" w:eastAsia="Arial" w:hAnsi="Arial" w:cs="Arial"/>
      <w:kern w:val="1"/>
      <w:lang w:eastAsia="hi-IN" w:bidi="hi-IN"/>
    </w:rPr>
  </w:style>
  <w:style w:type="paragraph" w:customStyle="1" w:styleId="2f6">
    <w:name w:val="Обычный отступ2"/>
    <w:basedOn w:val="a2"/>
    <w:rsid w:val="003F50EC"/>
    <w:pPr>
      <w:spacing w:before="100" w:after="100"/>
      <w:ind w:left="708"/>
      <w:jc w:val="both"/>
    </w:pPr>
    <w:rPr>
      <w:rFonts w:ascii="Arial" w:eastAsia="Arial" w:hAnsi="Arial" w:cs="Mangal"/>
      <w:kern w:val="1"/>
      <w:sz w:val="24"/>
      <w:szCs w:val="24"/>
      <w:lang w:eastAsia="hi-IN" w:bidi="hi-IN"/>
    </w:rPr>
  </w:style>
  <w:style w:type="paragraph" w:styleId="affd">
    <w:name w:val="Signature"/>
    <w:basedOn w:val="a2"/>
    <w:rsid w:val="003F50EC"/>
    <w:pPr>
      <w:suppressLineNumbers/>
      <w:spacing w:before="100" w:after="100"/>
      <w:ind w:left="4252"/>
      <w:jc w:val="both"/>
    </w:pPr>
    <w:rPr>
      <w:rFonts w:ascii="Arial" w:eastAsia="Arial" w:hAnsi="Arial" w:cs="Mangal"/>
      <w:kern w:val="1"/>
      <w:sz w:val="24"/>
      <w:szCs w:val="24"/>
      <w:lang w:eastAsia="hi-IN" w:bidi="hi-IN"/>
    </w:rPr>
  </w:style>
  <w:style w:type="paragraph" w:customStyle="1" w:styleId="2f7">
    <w:name w:val="Приветствие2"/>
    <w:basedOn w:val="a2"/>
    <w:rsid w:val="003F50EC"/>
    <w:pPr>
      <w:spacing w:before="100" w:after="100"/>
      <w:jc w:val="both"/>
    </w:pPr>
    <w:rPr>
      <w:rFonts w:ascii="Arial" w:eastAsia="Arial" w:hAnsi="Arial" w:cs="Mangal"/>
      <w:kern w:val="1"/>
      <w:sz w:val="24"/>
      <w:szCs w:val="24"/>
      <w:lang w:eastAsia="hi-IN" w:bidi="hi-IN"/>
    </w:rPr>
  </w:style>
  <w:style w:type="paragraph" w:customStyle="1" w:styleId="2f8">
    <w:name w:val="Продолжение списка2"/>
    <w:basedOn w:val="a2"/>
    <w:rsid w:val="003F50EC"/>
    <w:pPr>
      <w:spacing w:after="120"/>
      <w:ind w:left="283"/>
      <w:jc w:val="both"/>
    </w:pPr>
    <w:rPr>
      <w:rFonts w:ascii="Arial" w:eastAsia="Arial" w:hAnsi="Arial" w:cs="Mangal"/>
      <w:kern w:val="1"/>
      <w:sz w:val="24"/>
      <w:szCs w:val="24"/>
      <w:lang w:eastAsia="hi-IN" w:bidi="hi-IN"/>
    </w:rPr>
  </w:style>
  <w:style w:type="paragraph" w:customStyle="1" w:styleId="223">
    <w:name w:val="Продолжение списка 22"/>
    <w:basedOn w:val="a2"/>
    <w:rsid w:val="003F50EC"/>
    <w:pPr>
      <w:spacing w:after="120"/>
      <w:ind w:left="566"/>
      <w:jc w:val="both"/>
    </w:pPr>
    <w:rPr>
      <w:rFonts w:ascii="Arial" w:eastAsia="Arial" w:hAnsi="Arial" w:cs="Mangal"/>
      <w:kern w:val="1"/>
      <w:sz w:val="24"/>
      <w:szCs w:val="24"/>
      <w:lang w:eastAsia="hi-IN" w:bidi="hi-IN"/>
    </w:rPr>
  </w:style>
  <w:style w:type="paragraph" w:customStyle="1" w:styleId="324">
    <w:name w:val="Продолжение списка 32"/>
    <w:basedOn w:val="a2"/>
    <w:rsid w:val="003F50EC"/>
    <w:pPr>
      <w:spacing w:after="120"/>
      <w:ind w:left="849"/>
      <w:jc w:val="both"/>
    </w:pPr>
    <w:rPr>
      <w:rFonts w:ascii="Arial" w:eastAsia="Arial" w:hAnsi="Arial" w:cs="Mangal"/>
      <w:kern w:val="1"/>
      <w:sz w:val="24"/>
      <w:szCs w:val="24"/>
      <w:lang w:eastAsia="hi-IN" w:bidi="hi-IN"/>
    </w:rPr>
  </w:style>
  <w:style w:type="paragraph" w:customStyle="1" w:styleId="422">
    <w:name w:val="Продолжение списка 42"/>
    <w:basedOn w:val="a2"/>
    <w:rsid w:val="003F50EC"/>
    <w:pPr>
      <w:spacing w:after="120"/>
      <w:ind w:left="1132"/>
      <w:jc w:val="both"/>
    </w:pPr>
    <w:rPr>
      <w:rFonts w:ascii="Arial" w:eastAsia="Arial" w:hAnsi="Arial" w:cs="Mangal"/>
      <w:kern w:val="1"/>
      <w:sz w:val="24"/>
      <w:szCs w:val="24"/>
      <w:lang w:eastAsia="hi-IN" w:bidi="hi-IN"/>
    </w:rPr>
  </w:style>
  <w:style w:type="paragraph" w:customStyle="1" w:styleId="521">
    <w:name w:val="Продолжение списка 52"/>
    <w:basedOn w:val="a2"/>
    <w:rsid w:val="003F50EC"/>
    <w:pPr>
      <w:spacing w:after="120"/>
      <w:ind w:left="1415"/>
      <w:jc w:val="both"/>
    </w:pPr>
    <w:rPr>
      <w:rFonts w:ascii="Arial" w:eastAsia="Arial" w:hAnsi="Arial" w:cs="Mangal"/>
      <w:kern w:val="1"/>
      <w:sz w:val="24"/>
      <w:szCs w:val="24"/>
      <w:lang w:eastAsia="hi-IN" w:bidi="hi-IN"/>
    </w:rPr>
  </w:style>
  <w:style w:type="paragraph" w:customStyle="1" w:styleId="2f9">
    <w:name w:val="Прощание2"/>
    <w:basedOn w:val="a2"/>
    <w:rsid w:val="003F50EC"/>
    <w:pPr>
      <w:spacing w:before="100" w:after="100"/>
      <w:ind w:left="4252"/>
      <w:jc w:val="both"/>
    </w:pPr>
    <w:rPr>
      <w:rFonts w:ascii="Arial" w:eastAsia="Arial" w:hAnsi="Arial" w:cs="Mangal"/>
      <w:kern w:val="1"/>
      <w:sz w:val="24"/>
      <w:szCs w:val="24"/>
      <w:lang w:eastAsia="hi-IN" w:bidi="hi-IN"/>
    </w:rPr>
  </w:style>
  <w:style w:type="paragraph" w:customStyle="1" w:styleId="224">
    <w:name w:val="Список 22"/>
    <w:basedOn w:val="a2"/>
    <w:rsid w:val="003F50EC"/>
    <w:pPr>
      <w:spacing w:before="100" w:after="100"/>
      <w:ind w:left="566" w:hanging="283"/>
      <w:jc w:val="both"/>
    </w:pPr>
    <w:rPr>
      <w:rFonts w:ascii="Arial" w:eastAsia="Arial" w:hAnsi="Arial" w:cs="Mangal"/>
      <w:kern w:val="1"/>
      <w:sz w:val="24"/>
      <w:szCs w:val="24"/>
      <w:lang w:eastAsia="hi-IN" w:bidi="hi-IN"/>
    </w:rPr>
  </w:style>
  <w:style w:type="paragraph" w:customStyle="1" w:styleId="325">
    <w:name w:val="Список 32"/>
    <w:basedOn w:val="a2"/>
    <w:rsid w:val="003F50EC"/>
    <w:pPr>
      <w:spacing w:before="100" w:after="100"/>
      <w:ind w:left="849" w:hanging="283"/>
      <w:jc w:val="both"/>
    </w:pPr>
    <w:rPr>
      <w:rFonts w:ascii="Arial" w:eastAsia="Arial" w:hAnsi="Arial" w:cs="Mangal"/>
      <w:kern w:val="1"/>
      <w:sz w:val="24"/>
      <w:szCs w:val="24"/>
      <w:lang w:eastAsia="hi-IN" w:bidi="hi-IN"/>
    </w:rPr>
  </w:style>
  <w:style w:type="paragraph" w:customStyle="1" w:styleId="423">
    <w:name w:val="Список 42"/>
    <w:basedOn w:val="a2"/>
    <w:rsid w:val="003F50EC"/>
    <w:pPr>
      <w:spacing w:before="100" w:after="100"/>
      <w:ind w:left="1132" w:hanging="283"/>
      <w:jc w:val="both"/>
    </w:pPr>
    <w:rPr>
      <w:rFonts w:ascii="Arial" w:eastAsia="Arial" w:hAnsi="Arial" w:cs="Mangal"/>
      <w:kern w:val="1"/>
      <w:sz w:val="24"/>
      <w:szCs w:val="24"/>
      <w:lang w:eastAsia="hi-IN" w:bidi="hi-IN"/>
    </w:rPr>
  </w:style>
  <w:style w:type="paragraph" w:customStyle="1" w:styleId="522">
    <w:name w:val="Список 52"/>
    <w:basedOn w:val="a2"/>
    <w:rsid w:val="003F50EC"/>
    <w:pPr>
      <w:spacing w:before="100" w:after="100"/>
      <w:ind w:left="1415" w:hanging="283"/>
      <w:jc w:val="both"/>
    </w:pPr>
    <w:rPr>
      <w:rFonts w:ascii="Arial" w:eastAsia="Arial" w:hAnsi="Arial" w:cs="Mangal"/>
      <w:kern w:val="1"/>
      <w:sz w:val="24"/>
      <w:szCs w:val="24"/>
      <w:lang w:eastAsia="hi-IN" w:bidi="hi-IN"/>
    </w:rPr>
  </w:style>
  <w:style w:type="paragraph" w:customStyle="1" w:styleId="HTMLPreformatted">
    <w:name w:val="HTML Preformatted"/>
    <w:basedOn w:val="a2"/>
    <w:rsid w:val="003F50EC"/>
    <w:pPr>
      <w:spacing w:before="100" w:after="100"/>
      <w:jc w:val="both"/>
    </w:pPr>
    <w:rPr>
      <w:rFonts w:ascii="Courier New" w:eastAsia="Arial" w:hAnsi="Courier New" w:cs="Courier New"/>
      <w:kern w:val="1"/>
      <w:lang w:eastAsia="hi-IN" w:bidi="hi-IN"/>
    </w:rPr>
  </w:style>
  <w:style w:type="paragraph" w:customStyle="1" w:styleId="2fa">
    <w:name w:val="Шапка2"/>
    <w:basedOn w:val="a2"/>
    <w:rsid w:val="003F50EC"/>
    <w:pPr>
      <w:pBdr>
        <w:top w:val="single" w:sz="4" w:space="1" w:color="000000"/>
        <w:left w:val="single" w:sz="4" w:space="1" w:color="000000"/>
        <w:bottom w:val="single" w:sz="4" w:space="1" w:color="000000"/>
        <w:right w:val="single" w:sz="4" w:space="1" w:color="000000"/>
      </w:pBdr>
      <w:shd w:val="clear" w:color="auto" w:fill="CCCCCC"/>
      <w:spacing w:before="100" w:after="100"/>
      <w:ind w:left="1134" w:hanging="1134"/>
      <w:jc w:val="both"/>
    </w:pPr>
    <w:rPr>
      <w:rFonts w:ascii="Arial" w:eastAsia="Arial" w:hAnsi="Arial" w:cs="Arial"/>
      <w:kern w:val="1"/>
      <w:sz w:val="24"/>
      <w:szCs w:val="24"/>
      <w:lang w:eastAsia="hi-IN" w:bidi="hi-IN"/>
    </w:rPr>
  </w:style>
  <w:style w:type="paragraph" w:customStyle="1" w:styleId="E-mailSignature">
    <w:name w:val="E-mail Signature"/>
    <w:basedOn w:val="a2"/>
    <w:rsid w:val="003F50EC"/>
    <w:pPr>
      <w:spacing w:before="100" w:after="100"/>
      <w:jc w:val="both"/>
    </w:pPr>
    <w:rPr>
      <w:rFonts w:ascii="Arial" w:eastAsia="Arial" w:hAnsi="Arial" w:cs="Mangal"/>
      <w:kern w:val="1"/>
      <w:sz w:val="24"/>
      <w:szCs w:val="24"/>
      <w:lang w:eastAsia="hi-IN" w:bidi="hi-IN"/>
    </w:rPr>
  </w:style>
  <w:style w:type="paragraph" w:styleId="44">
    <w:name w:val="toc 4"/>
    <w:basedOn w:val="a2"/>
    <w:rsid w:val="003F50EC"/>
    <w:pPr>
      <w:tabs>
        <w:tab w:val="right" w:leader="dot" w:pos="8789"/>
      </w:tabs>
      <w:ind w:left="480"/>
    </w:pPr>
    <w:rPr>
      <w:rFonts w:ascii="Arial" w:eastAsia="Arial" w:hAnsi="Arial" w:cs="Mangal"/>
      <w:kern w:val="1"/>
      <w:lang w:eastAsia="hi-IN" w:bidi="hi-IN"/>
    </w:rPr>
  </w:style>
  <w:style w:type="paragraph" w:styleId="53">
    <w:name w:val="toc 5"/>
    <w:basedOn w:val="a2"/>
    <w:rsid w:val="003F50EC"/>
    <w:pPr>
      <w:tabs>
        <w:tab w:val="right" w:leader="dot" w:pos="8506"/>
      </w:tabs>
      <w:ind w:left="720"/>
    </w:pPr>
    <w:rPr>
      <w:rFonts w:ascii="Arial" w:eastAsia="Arial" w:hAnsi="Arial" w:cs="Mangal"/>
      <w:kern w:val="1"/>
      <w:lang w:eastAsia="hi-IN" w:bidi="hi-IN"/>
    </w:rPr>
  </w:style>
  <w:style w:type="paragraph" w:styleId="61">
    <w:name w:val="toc 6"/>
    <w:basedOn w:val="a2"/>
    <w:rsid w:val="003F50EC"/>
    <w:pPr>
      <w:tabs>
        <w:tab w:val="right" w:leader="dot" w:pos="8223"/>
      </w:tabs>
      <w:ind w:left="960"/>
    </w:pPr>
    <w:rPr>
      <w:rFonts w:ascii="Arial" w:eastAsia="Arial" w:hAnsi="Arial" w:cs="Mangal"/>
      <w:kern w:val="1"/>
      <w:lang w:eastAsia="hi-IN" w:bidi="hi-IN"/>
    </w:rPr>
  </w:style>
  <w:style w:type="paragraph" w:styleId="71">
    <w:name w:val="toc 7"/>
    <w:basedOn w:val="a2"/>
    <w:rsid w:val="003F50EC"/>
    <w:pPr>
      <w:tabs>
        <w:tab w:val="right" w:leader="dot" w:pos="7940"/>
      </w:tabs>
      <w:ind w:left="1200"/>
    </w:pPr>
    <w:rPr>
      <w:rFonts w:ascii="Arial" w:eastAsia="Arial" w:hAnsi="Arial" w:cs="Mangal"/>
      <w:kern w:val="1"/>
      <w:lang w:eastAsia="hi-IN" w:bidi="hi-IN"/>
    </w:rPr>
  </w:style>
  <w:style w:type="paragraph" w:styleId="81">
    <w:name w:val="toc 8"/>
    <w:basedOn w:val="a2"/>
    <w:rsid w:val="003F50EC"/>
    <w:pPr>
      <w:tabs>
        <w:tab w:val="right" w:leader="dot" w:pos="7657"/>
      </w:tabs>
      <w:ind w:left="1440"/>
    </w:pPr>
    <w:rPr>
      <w:rFonts w:ascii="Arial" w:eastAsia="Arial" w:hAnsi="Arial" w:cs="Mangal"/>
      <w:kern w:val="1"/>
      <w:lang w:eastAsia="hi-IN" w:bidi="hi-IN"/>
    </w:rPr>
  </w:style>
  <w:style w:type="paragraph" w:styleId="91">
    <w:name w:val="toc 9"/>
    <w:basedOn w:val="a2"/>
    <w:rsid w:val="003F50EC"/>
    <w:pPr>
      <w:tabs>
        <w:tab w:val="right" w:leader="dot" w:pos="7374"/>
      </w:tabs>
      <w:ind w:left="1680"/>
    </w:pPr>
    <w:rPr>
      <w:rFonts w:ascii="Arial" w:eastAsia="Arial" w:hAnsi="Arial" w:cs="Mangal"/>
      <w:kern w:val="1"/>
      <w:lang w:eastAsia="hi-IN" w:bidi="hi-IN"/>
    </w:rPr>
  </w:style>
  <w:style w:type="paragraph" w:customStyle="1" w:styleId="2-1">
    <w:name w:val="содержание2-1"/>
    <w:basedOn w:val="30"/>
    <w:rsid w:val="003F50EC"/>
    <w:pPr>
      <w:suppressAutoHyphens/>
      <w:jc w:val="both"/>
    </w:pPr>
    <w:rPr>
      <w:rFonts w:eastAsia="Arial" w:cs="Mangal"/>
      <w:b/>
      <w:noProof w:val="0"/>
      <w:kern w:val="1"/>
      <w:sz w:val="24"/>
      <w:szCs w:val="20"/>
      <w:lang w:eastAsia="hi-IN" w:bidi="hi-IN"/>
    </w:rPr>
  </w:style>
  <w:style w:type="paragraph" w:customStyle="1" w:styleId="210">
    <w:name w:val="Заголовок 2.1"/>
    <w:basedOn w:val="10"/>
    <w:rsid w:val="003F50EC"/>
    <w:pPr>
      <w:keepLines/>
      <w:widowControl w:val="0"/>
      <w:suppressLineNumbers/>
      <w:suppressAutoHyphens/>
    </w:pPr>
    <w:rPr>
      <w:rFonts w:ascii="Arial" w:eastAsia="Arial" w:hAnsi="Arial" w:cs="Mangal"/>
      <w:b/>
      <w:caps/>
      <w:kern w:val="1"/>
      <w:szCs w:val="28"/>
      <w:lang w:eastAsia="hi-IN" w:bidi="hi-IN"/>
    </w:rPr>
  </w:style>
  <w:style w:type="paragraph" w:customStyle="1" w:styleId="2-11">
    <w:name w:val="содержание2-11"/>
    <w:basedOn w:val="a2"/>
    <w:rsid w:val="003F50EC"/>
    <w:pPr>
      <w:spacing w:before="100" w:after="100"/>
      <w:jc w:val="both"/>
    </w:pPr>
    <w:rPr>
      <w:rFonts w:ascii="Arial" w:eastAsia="Arial" w:hAnsi="Arial" w:cs="Mangal"/>
      <w:kern w:val="1"/>
      <w:sz w:val="24"/>
      <w:szCs w:val="24"/>
      <w:lang w:eastAsia="hi-IN" w:bidi="hi-IN"/>
    </w:rPr>
  </w:style>
  <w:style w:type="paragraph" w:customStyle="1" w:styleId="45">
    <w:name w:val="Стиль4"/>
    <w:basedOn w:val="21"/>
    <w:rsid w:val="003F50EC"/>
    <w:pPr>
      <w:keepLines/>
      <w:widowControl w:val="0"/>
      <w:suppressLineNumbers/>
      <w:suppressAutoHyphens/>
      <w:spacing w:before="100" w:after="100"/>
      <w:ind w:firstLine="567"/>
    </w:pPr>
    <w:rPr>
      <w:rFonts w:ascii="Arial" w:eastAsia="Arial" w:hAnsi="Arial" w:cs="Mangal"/>
      <w:b/>
      <w:kern w:val="1"/>
      <w:sz w:val="30"/>
      <w:szCs w:val="20"/>
      <w:lang w:eastAsia="hi-IN" w:bidi="hi-IN"/>
    </w:rPr>
  </w:style>
  <w:style w:type="paragraph" w:customStyle="1" w:styleId="affe">
    <w:name w:val="Таблица заголовок"/>
    <w:basedOn w:val="a2"/>
    <w:rsid w:val="003F50EC"/>
    <w:pPr>
      <w:spacing w:before="120" w:after="120" w:line="360" w:lineRule="auto"/>
      <w:jc w:val="right"/>
    </w:pPr>
    <w:rPr>
      <w:rFonts w:ascii="Arial" w:eastAsia="Arial" w:hAnsi="Arial" w:cs="Mangal"/>
      <w:b/>
      <w:kern w:val="1"/>
      <w:sz w:val="28"/>
      <w:szCs w:val="28"/>
      <w:lang w:eastAsia="hi-IN" w:bidi="hi-IN"/>
    </w:rPr>
  </w:style>
  <w:style w:type="paragraph" w:customStyle="1" w:styleId="afff">
    <w:name w:val="текст таблицы"/>
    <w:basedOn w:val="a2"/>
    <w:rsid w:val="003F50EC"/>
    <w:pPr>
      <w:spacing w:before="120"/>
      <w:ind w:right="-102"/>
    </w:pPr>
    <w:rPr>
      <w:rFonts w:ascii="Arial" w:eastAsia="Arial" w:hAnsi="Arial" w:cs="Mangal"/>
      <w:kern w:val="1"/>
      <w:sz w:val="24"/>
      <w:szCs w:val="24"/>
      <w:lang w:eastAsia="hi-IN" w:bidi="hi-IN"/>
    </w:rPr>
  </w:style>
  <w:style w:type="paragraph" w:customStyle="1" w:styleId="afff0">
    <w:name w:val="Пункт Знак"/>
    <w:basedOn w:val="a2"/>
    <w:rsid w:val="003F50EC"/>
    <w:pPr>
      <w:tabs>
        <w:tab w:val="left" w:pos="1134"/>
        <w:tab w:val="left" w:pos="1701"/>
      </w:tabs>
      <w:spacing w:line="360" w:lineRule="auto"/>
      <w:ind w:left="1134" w:hanging="567"/>
      <w:jc w:val="both"/>
    </w:pPr>
    <w:rPr>
      <w:rFonts w:ascii="Arial" w:eastAsia="Arial" w:hAnsi="Arial" w:cs="Mangal"/>
      <w:kern w:val="1"/>
      <w:sz w:val="28"/>
      <w:lang w:eastAsia="hi-IN" w:bidi="hi-IN"/>
    </w:rPr>
  </w:style>
  <w:style w:type="paragraph" w:customStyle="1" w:styleId="afff1">
    <w:name w:val="a"/>
    <w:basedOn w:val="a2"/>
    <w:rsid w:val="003F50EC"/>
    <w:pPr>
      <w:spacing w:line="360" w:lineRule="auto"/>
      <w:ind w:left="1134" w:hanging="567"/>
      <w:jc w:val="both"/>
    </w:pPr>
    <w:rPr>
      <w:rFonts w:ascii="Arial" w:eastAsia="Arial" w:hAnsi="Arial" w:cs="Mangal"/>
      <w:kern w:val="1"/>
      <w:sz w:val="28"/>
      <w:szCs w:val="28"/>
      <w:lang w:eastAsia="hi-IN" w:bidi="hi-IN"/>
    </w:rPr>
  </w:style>
  <w:style w:type="paragraph" w:customStyle="1" w:styleId="afff2">
    <w:name w:val="Словарная статья"/>
    <w:basedOn w:val="a2"/>
    <w:rsid w:val="003F50EC"/>
    <w:pPr>
      <w:ind w:right="118"/>
      <w:jc w:val="both"/>
    </w:pPr>
    <w:rPr>
      <w:rFonts w:ascii="Arial" w:eastAsia="Arial" w:hAnsi="Arial" w:cs="Mangal"/>
      <w:kern w:val="1"/>
      <w:lang w:eastAsia="hi-IN" w:bidi="hi-IN"/>
    </w:rPr>
  </w:style>
  <w:style w:type="paragraph" w:customStyle="1" w:styleId="afff3">
    <w:name w:val="Комментарий пользователя"/>
    <w:basedOn w:val="a2"/>
    <w:rsid w:val="003F50EC"/>
    <w:pPr>
      <w:ind w:left="170"/>
    </w:pPr>
    <w:rPr>
      <w:rFonts w:ascii="Arial" w:eastAsia="Arial" w:hAnsi="Arial" w:cs="Mangal"/>
      <w:i/>
      <w:iCs/>
      <w:color w:val="000080"/>
      <w:kern w:val="1"/>
      <w:lang w:eastAsia="hi-IN" w:bidi="hi-IN"/>
    </w:rPr>
  </w:style>
  <w:style w:type="paragraph" w:customStyle="1" w:styleId="BalloonText">
    <w:name w:val="Balloon Text"/>
    <w:basedOn w:val="a2"/>
    <w:rsid w:val="003F50EC"/>
    <w:pPr>
      <w:spacing w:before="100" w:after="100"/>
      <w:jc w:val="both"/>
    </w:pPr>
    <w:rPr>
      <w:rFonts w:ascii="Tahoma" w:eastAsia="Arial" w:hAnsi="Tahoma" w:cs="Tahoma"/>
      <w:kern w:val="1"/>
      <w:sz w:val="16"/>
      <w:szCs w:val="16"/>
      <w:lang w:eastAsia="hi-IN" w:bidi="hi-IN"/>
    </w:rPr>
  </w:style>
  <w:style w:type="paragraph" w:customStyle="1" w:styleId="2fb">
    <w:name w:val="Название объекта2"/>
    <w:basedOn w:val="a2"/>
    <w:rsid w:val="003F50EC"/>
    <w:rPr>
      <w:rFonts w:ascii="Arial" w:eastAsia="Arial" w:hAnsi="Arial" w:cs="Mangal"/>
      <w:b/>
      <w:kern w:val="1"/>
      <w:sz w:val="24"/>
      <w:lang w:eastAsia="hi-IN" w:bidi="hi-IN"/>
    </w:rPr>
  </w:style>
  <w:style w:type="paragraph" w:customStyle="1" w:styleId="3b">
    <w:name w:val="3"/>
    <w:basedOn w:val="a2"/>
    <w:rsid w:val="003F50EC"/>
    <w:pPr>
      <w:spacing w:before="280" w:after="280"/>
    </w:pPr>
    <w:rPr>
      <w:rFonts w:ascii="Arial Unicode MS" w:eastAsia="Arial Unicode MS" w:hAnsi="Arial Unicode MS" w:cs="Arial Unicode MS"/>
      <w:kern w:val="1"/>
      <w:sz w:val="24"/>
      <w:szCs w:val="24"/>
      <w:lang w:eastAsia="hi-IN" w:bidi="hi-IN"/>
    </w:rPr>
  </w:style>
  <w:style w:type="paragraph" w:customStyle="1" w:styleId="ConsCell">
    <w:name w:val="ConsCell"/>
    <w:rsid w:val="003F50EC"/>
    <w:pPr>
      <w:widowControl w:val="0"/>
      <w:suppressAutoHyphens/>
    </w:pPr>
    <w:rPr>
      <w:rFonts w:ascii="Arial" w:eastAsia="Arial" w:hAnsi="Arial" w:cs="Arial"/>
      <w:kern w:val="1"/>
      <w:szCs w:val="24"/>
      <w:lang w:eastAsia="hi-IN" w:bidi="hi-IN"/>
    </w:rPr>
  </w:style>
  <w:style w:type="paragraph" w:customStyle="1" w:styleId="heading">
    <w:name w:val="heading"/>
    <w:basedOn w:val="a2"/>
    <w:rsid w:val="003F50EC"/>
    <w:pPr>
      <w:spacing w:before="150" w:after="150"/>
      <w:ind w:left="150" w:right="150"/>
    </w:pPr>
    <w:rPr>
      <w:rFonts w:ascii="Arial" w:eastAsia="Arial" w:hAnsi="Arial" w:cs="Mangal"/>
      <w:kern w:val="1"/>
      <w:sz w:val="24"/>
      <w:szCs w:val="24"/>
      <w:lang w:eastAsia="hi-IN" w:bidi="hi-IN"/>
    </w:rPr>
  </w:style>
  <w:style w:type="paragraph" w:customStyle="1" w:styleId="HTMLTopofForm">
    <w:name w:val="HTML Top of Form"/>
    <w:basedOn w:val="a2"/>
    <w:rsid w:val="003F50EC"/>
    <w:pPr>
      <w:pBdr>
        <w:bottom w:val="single" w:sz="4" w:space="1" w:color="000000"/>
      </w:pBdr>
      <w:jc w:val="center"/>
    </w:pPr>
    <w:rPr>
      <w:rFonts w:ascii="Arial" w:eastAsia="Arial" w:hAnsi="Arial" w:cs="Arial"/>
      <w:vanish/>
      <w:kern w:val="1"/>
      <w:sz w:val="16"/>
      <w:szCs w:val="16"/>
      <w:lang w:eastAsia="hi-IN" w:bidi="hi-IN"/>
    </w:rPr>
  </w:style>
  <w:style w:type="paragraph" w:customStyle="1" w:styleId="46">
    <w:name w:val="заголовок 4"/>
    <w:basedOn w:val="a2"/>
    <w:rsid w:val="003F50EC"/>
    <w:pPr>
      <w:keepNext/>
      <w:widowControl w:val="0"/>
      <w:spacing w:line="360" w:lineRule="auto"/>
      <w:ind w:firstLine="720"/>
      <w:jc w:val="center"/>
    </w:pPr>
    <w:rPr>
      <w:rFonts w:ascii="Arial" w:eastAsia="Arial" w:hAnsi="Arial" w:cs="Mangal"/>
      <w:b/>
      <w:kern w:val="1"/>
      <w:sz w:val="22"/>
      <w:lang w:eastAsia="hi-IN" w:bidi="hi-IN"/>
    </w:rPr>
  </w:style>
  <w:style w:type="paragraph" w:customStyle="1" w:styleId="afff4">
    <w:name w:val="РазделТ"/>
    <w:basedOn w:val="aff1"/>
    <w:rsid w:val="003F50EC"/>
    <w:pPr>
      <w:keepNext/>
      <w:keepLines/>
      <w:widowControl w:val="0"/>
      <w:tabs>
        <w:tab w:val="clear" w:pos="2160"/>
      </w:tabs>
      <w:spacing w:before="360" w:after="360" w:line="312" w:lineRule="auto"/>
      <w:ind w:left="0" w:firstLine="720"/>
      <w:jc w:val="both"/>
    </w:pPr>
    <w:rPr>
      <w:rFonts w:ascii="Times New Roman" w:hAnsi="Times New Roman"/>
      <w:sz w:val="36"/>
    </w:rPr>
  </w:style>
  <w:style w:type="paragraph" w:customStyle="1" w:styleId="afff5">
    <w:name w:val="ПодразделТ"/>
    <w:basedOn w:val="afff4"/>
    <w:rsid w:val="003F50EC"/>
    <w:rPr>
      <w:sz w:val="32"/>
    </w:rPr>
  </w:style>
  <w:style w:type="paragraph" w:customStyle="1" w:styleId="afff6">
    <w:name w:val="Подпункт"/>
    <w:basedOn w:val="50"/>
    <w:rsid w:val="003F50EC"/>
    <w:pPr>
      <w:keepNext/>
      <w:keepLines/>
      <w:widowControl w:val="0"/>
      <w:numPr>
        <w:ilvl w:val="0"/>
        <w:numId w:val="0"/>
      </w:numPr>
      <w:tabs>
        <w:tab w:val="clear" w:pos="1008"/>
      </w:tabs>
      <w:spacing w:after="240" w:line="312" w:lineRule="auto"/>
      <w:ind w:firstLine="720"/>
    </w:pPr>
    <w:rPr>
      <w:sz w:val="28"/>
    </w:rPr>
  </w:style>
  <w:style w:type="paragraph" w:customStyle="1" w:styleId="141">
    <w:name w:val="Табличный 14Ц1"/>
    <w:basedOn w:val="a2"/>
    <w:rsid w:val="003F50EC"/>
    <w:pPr>
      <w:widowControl w:val="0"/>
      <w:jc w:val="center"/>
    </w:pPr>
    <w:rPr>
      <w:rFonts w:ascii="Arial" w:eastAsia="Arial" w:hAnsi="Arial" w:cs="Mangal"/>
      <w:kern w:val="1"/>
      <w:sz w:val="28"/>
      <w:lang w:eastAsia="hi-IN" w:bidi="hi-IN"/>
    </w:rPr>
  </w:style>
  <w:style w:type="paragraph" w:customStyle="1" w:styleId="1410">
    <w:name w:val="Табличный 14Л1"/>
    <w:basedOn w:val="141"/>
    <w:rsid w:val="003F50EC"/>
    <w:pPr>
      <w:jc w:val="left"/>
    </w:pPr>
  </w:style>
  <w:style w:type="paragraph" w:customStyle="1" w:styleId="121">
    <w:name w:val="Табличный 12Л1"/>
    <w:basedOn w:val="1410"/>
    <w:rsid w:val="003F50EC"/>
    <w:rPr>
      <w:sz w:val="24"/>
    </w:rPr>
  </w:style>
  <w:style w:type="paragraph" w:customStyle="1" w:styleId="1213">
    <w:name w:val="Табличный 12Л1.3"/>
    <w:basedOn w:val="121"/>
    <w:rsid w:val="003F50EC"/>
    <w:pPr>
      <w:spacing w:line="312" w:lineRule="auto"/>
    </w:pPr>
  </w:style>
  <w:style w:type="paragraph" w:customStyle="1" w:styleId="1210">
    <w:name w:val="Табличный 12Ц1"/>
    <w:basedOn w:val="141"/>
    <w:rsid w:val="003F50EC"/>
    <w:rPr>
      <w:sz w:val="24"/>
    </w:rPr>
  </w:style>
  <w:style w:type="paragraph" w:customStyle="1" w:styleId="12130">
    <w:name w:val="Табличный 12Ц1.3"/>
    <w:basedOn w:val="1210"/>
    <w:rsid w:val="003F50EC"/>
    <w:pPr>
      <w:spacing w:line="312" w:lineRule="auto"/>
    </w:pPr>
  </w:style>
  <w:style w:type="paragraph" w:customStyle="1" w:styleId="1413">
    <w:name w:val="Табличный 14Л1.3"/>
    <w:basedOn w:val="1410"/>
    <w:rsid w:val="003F50EC"/>
    <w:pPr>
      <w:spacing w:line="312" w:lineRule="auto"/>
    </w:pPr>
  </w:style>
  <w:style w:type="paragraph" w:customStyle="1" w:styleId="14130">
    <w:name w:val="Табличный 14Ц1.3"/>
    <w:basedOn w:val="141"/>
    <w:rsid w:val="003F50EC"/>
    <w:pPr>
      <w:spacing w:line="312" w:lineRule="auto"/>
    </w:pPr>
  </w:style>
  <w:style w:type="paragraph" w:customStyle="1" w:styleId="1411">
    <w:name w:val="Табличный14Ц1"/>
    <w:basedOn w:val="a2"/>
    <w:rsid w:val="003F50EC"/>
    <w:pPr>
      <w:widowControl w:val="0"/>
      <w:jc w:val="center"/>
    </w:pPr>
    <w:rPr>
      <w:rFonts w:ascii="Arial" w:eastAsia="Arial" w:hAnsi="Arial" w:cs="Mangal"/>
      <w:kern w:val="1"/>
      <w:sz w:val="28"/>
      <w:lang w:eastAsia="hi-IN" w:bidi="hi-IN"/>
    </w:rPr>
  </w:style>
  <w:style w:type="paragraph" w:customStyle="1" w:styleId="1412">
    <w:name w:val="Табличный14Л1"/>
    <w:basedOn w:val="1411"/>
    <w:rsid w:val="003F50EC"/>
    <w:pPr>
      <w:jc w:val="left"/>
    </w:pPr>
  </w:style>
  <w:style w:type="paragraph" w:customStyle="1" w:styleId="1211">
    <w:name w:val="Табличный12Л1"/>
    <w:basedOn w:val="1412"/>
    <w:rsid w:val="003F50EC"/>
    <w:rPr>
      <w:sz w:val="24"/>
    </w:rPr>
  </w:style>
  <w:style w:type="paragraph" w:customStyle="1" w:styleId="xl48">
    <w:name w:val="xl48"/>
    <w:basedOn w:val="a2"/>
    <w:rsid w:val="003F50EC"/>
    <w:pPr>
      <w:spacing w:before="280" w:after="280"/>
    </w:pPr>
    <w:rPr>
      <w:rFonts w:ascii="Arial" w:eastAsia="Arial" w:hAnsi="Arial" w:cs="Mangal"/>
      <w:b/>
      <w:bCs/>
      <w:kern w:val="1"/>
      <w:sz w:val="24"/>
      <w:szCs w:val="24"/>
      <w:lang w:eastAsia="hi-IN" w:bidi="hi-IN"/>
    </w:rPr>
  </w:style>
  <w:style w:type="paragraph" w:customStyle="1" w:styleId="afff7">
    <w:name w:val="Список марк"/>
    <w:basedOn w:val="2f3"/>
    <w:rsid w:val="003F50EC"/>
    <w:pPr>
      <w:tabs>
        <w:tab w:val="left" w:pos="643"/>
      </w:tabs>
      <w:spacing w:line="360" w:lineRule="auto"/>
      <w:ind w:left="643"/>
      <w:jc w:val="both"/>
    </w:pPr>
    <w:rPr>
      <w:rFonts w:ascii="Arial" w:hAnsi="Arial" w:cs="Times New Roman"/>
      <w:sz w:val="24"/>
    </w:rPr>
  </w:style>
  <w:style w:type="paragraph" w:customStyle="1" w:styleId="afff8">
    <w:name w:val="табличный"/>
    <w:basedOn w:val="a2"/>
    <w:rsid w:val="003F50EC"/>
    <w:rPr>
      <w:rFonts w:ascii="Arial" w:eastAsia="Arial" w:hAnsi="Arial" w:cs="Mangal"/>
      <w:kern w:val="1"/>
      <w:sz w:val="24"/>
      <w:lang w:eastAsia="hi-IN" w:bidi="hi-IN"/>
    </w:rPr>
  </w:style>
  <w:style w:type="paragraph" w:customStyle="1" w:styleId="afff9">
    <w:name w:val="текстовой"/>
    <w:basedOn w:val="a2"/>
    <w:rsid w:val="003F50EC"/>
    <w:rPr>
      <w:rFonts w:ascii="Arial" w:eastAsia="Arial" w:hAnsi="Arial" w:cs="Mangal"/>
      <w:kern w:val="1"/>
      <w:sz w:val="24"/>
      <w:lang w:eastAsia="hi-IN" w:bidi="hi-IN"/>
    </w:rPr>
  </w:style>
  <w:style w:type="paragraph" w:customStyle="1" w:styleId="1c">
    <w:name w:val="заголовок 1"/>
    <w:basedOn w:val="a2"/>
    <w:rsid w:val="003F50EC"/>
    <w:pPr>
      <w:keepNext/>
      <w:spacing w:before="240" w:after="60"/>
    </w:pPr>
    <w:rPr>
      <w:rFonts w:ascii="Arial" w:eastAsia="Arial" w:hAnsi="Arial" w:cs="Mangal"/>
      <w:b/>
      <w:kern w:val="1"/>
      <w:sz w:val="28"/>
      <w:lang w:eastAsia="hi-IN" w:bidi="hi-IN"/>
    </w:rPr>
  </w:style>
  <w:style w:type="paragraph" w:customStyle="1" w:styleId="Hd2">
    <w:name w:val="МаркироваHdный список 2"/>
    <w:basedOn w:val="a2"/>
    <w:rsid w:val="003F50EC"/>
    <w:pPr>
      <w:tabs>
        <w:tab w:val="left" w:pos="0"/>
      </w:tabs>
      <w:ind w:left="566" w:hanging="283"/>
    </w:pPr>
    <w:rPr>
      <w:rFonts w:ascii="Arial" w:eastAsia="Arial" w:hAnsi="Arial" w:cs="Mangal"/>
      <w:kern w:val="1"/>
      <w:lang w:eastAsia="hi-IN" w:bidi="hi-IN"/>
    </w:rPr>
  </w:style>
  <w:style w:type="paragraph" w:customStyle="1" w:styleId="2fc">
    <w:name w:val="заголовок 2"/>
    <w:basedOn w:val="a2"/>
    <w:rsid w:val="003F50EC"/>
    <w:pPr>
      <w:keepNext/>
      <w:jc w:val="center"/>
    </w:pPr>
    <w:rPr>
      <w:rFonts w:ascii="Arial" w:eastAsia="Arial" w:hAnsi="Arial" w:cs="Mangal"/>
      <w:b/>
      <w:i/>
      <w:kern w:val="1"/>
      <w:sz w:val="24"/>
      <w:lang w:eastAsia="hi-IN" w:bidi="hi-IN"/>
    </w:rPr>
  </w:style>
  <w:style w:type="paragraph" w:customStyle="1" w:styleId="afffa">
    <w:name w:val="Стиль Обычный отступ + не полужирный"/>
    <w:basedOn w:val="a2"/>
    <w:rsid w:val="003F50EC"/>
    <w:pPr>
      <w:tabs>
        <w:tab w:val="left" w:pos="2160"/>
      </w:tabs>
      <w:spacing w:before="120"/>
      <w:ind w:left="2160" w:hanging="360"/>
    </w:pPr>
    <w:rPr>
      <w:rFonts w:ascii="Arial" w:eastAsia="Arial" w:hAnsi="Arial" w:cs="Arial"/>
      <w:kern w:val="1"/>
      <w:sz w:val="22"/>
      <w:szCs w:val="22"/>
      <w:lang w:eastAsia="hi-IN" w:bidi="hi-IN"/>
    </w:rPr>
  </w:style>
  <w:style w:type="paragraph" w:customStyle="1" w:styleId="afffb">
    <w:name w:val="Дефис_Текст_АМЕ Знак"/>
    <w:basedOn w:val="a2"/>
    <w:rsid w:val="003F50EC"/>
    <w:pPr>
      <w:tabs>
        <w:tab w:val="left" w:pos="360"/>
        <w:tab w:val="left" w:pos="1191"/>
      </w:tabs>
      <w:spacing w:line="360" w:lineRule="auto"/>
      <w:ind w:firstLine="851"/>
      <w:jc w:val="both"/>
    </w:pPr>
    <w:rPr>
      <w:rFonts w:ascii="Arial" w:eastAsia="Arial" w:hAnsi="Arial" w:cs="Courier New"/>
      <w:kern w:val="1"/>
      <w:sz w:val="28"/>
      <w:szCs w:val="28"/>
      <w:lang w:eastAsia="hi-IN" w:bidi="hi-IN"/>
    </w:rPr>
  </w:style>
  <w:style w:type="paragraph" w:customStyle="1" w:styleId="afffc">
    <w:name w:val="НКАтомЭкспортЦентр"/>
    <w:basedOn w:val="a2"/>
    <w:rsid w:val="003F50EC"/>
    <w:pPr>
      <w:ind w:left="-57" w:right="-57"/>
      <w:jc w:val="center"/>
    </w:pPr>
    <w:rPr>
      <w:rFonts w:ascii="Arial" w:eastAsia="Arial" w:hAnsi="Arial" w:cs="Mangal"/>
      <w:kern w:val="1"/>
      <w:sz w:val="16"/>
      <w:szCs w:val="16"/>
      <w:lang w:eastAsia="hi-IN" w:bidi="hi-IN"/>
    </w:rPr>
  </w:style>
  <w:style w:type="paragraph" w:customStyle="1" w:styleId="afffd">
    <w:name w:val="Текст_АМЕ Знак Знак"/>
    <w:basedOn w:val="a2"/>
    <w:rsid w:val="003F50EC"/>
    <w:pPr>
      <w:spacing w:line="360" w:lineRule="auto"/>
      <w:ind w:firstLine="851"/>
      <w:jc w:val="both"/>
    </w:pPr>
    <w:rPr>
      <w:rFonts w:ascii="Arial" w:eastAsia="Arial" w:hAnsi="Arial" w:cs="Courier New"/>
      <w:kern w:val="1"/>
      <w:sz w:val="28"/>
      <w:szCs w:val="28"/>
      <w:lang w:val="en-US" w:eastAsia="hi-IN" w:bidi="hi-IN"/>
    </w:rPr>
  </w:style>
  <w:style w:type="paragraph" w:customStyle="1" w:styleId="1212">
    <w:name w:val="Табличный12Ц1"/>
    <w:basedOn w:val="a2"/>
    <w:rsid w:val="003F50EC"/>
    <w:pPr>
      <w:jc w:val="center"/>
    </w:pPr>
    <w:rPr>
      <w:rFonts w:ascii="Arial" w:eastAsia="Arial" w:hAnsi="Arial" w:cs="Mangal"/>
      <w:kern w:val="1"/>
      <w:sz w:val="24"/>
      <w:lang w:eastAsia="hi-IN" w:bidi="hi-IN"/>
    </w:rPr>
  </w:style>
  <w:style w:type="paragraph" w:customStyle="1" w:styleId="afffe">
    <w:name w:val="Абзац Г"/>
    <w:basedOn w:val="a2"/>
    <w:rsid w:val="003F50EC"/>
    <w:pPr>
      <w:spacing w:after="120" w:line="300" w:lineRule="auto"/>
      <w:ind w:firstLine="709"/>
      <w:jc w:val="both"/>
    </w:pPr>
    <w:rPr>
      <w:rFonts w:ascii="Arial" w:eastAsia="Helvetica_Condenced-Normal" w:hAnsi="Arial" w:cs="Mangal"/>
      <w:kern w:val="1"/>
      <w:sz w:val="24"/>
      <w:lang w:eastAsia="hi-IN" w:bidi="hi-IN"/>
    </w:rPr>
  </w:style>
  <w:style w:type="paragraph" w:customStyle="1" w:styleId="ptk">
    <w:name w:val="ptk"/>
    <w:basedOn w:val="2f3"/>
    <w:rsid w:val="003F50EC"/>
    <w:rPr>
      <w:rFonts w:ascii="Times New Roman" w:hAnsi="Times New Roman" w:cs="Times New Roman"/>
      <w:sz w:val="14"/>
    </w:rPr>
  </w:style>
  <w:style w:type="paragraph" w:customStyle="1" w:styleId="affff">
    <w:name w:val="Раздел Знак"/>
    <w:basedOn w:val="a2"/>
    <w:rsid w:val="003F50EC"/>
    <w:pPr>
      <w:tabs>
        <w:tab w:val="left" w:pos="1418"/>
      </w:tabs>
      <w:spacing w:before="120" w:after="120"/>
      <w:ind w:left="680" w:hanging="680"/>
      <w:jc w:val="center"/>
    </w:pPr>
    <w:rPr>
      <w:rFonts w:ascii="Arial Narrow" w:eastAsia="Arial" w:hAnsi="Arial Narrow" w:cs="Mangal"/>
      <w:b/>
      <w:caps/>
      <w:kern w:val="1"/>
      <w:sz w:val="32"/>
      <w:szCs w:val="32"/>
      <w:lang w:eastAsia="hi-IN" w:bidi="hi-IN"/>
    </w:rPr>
  </w:style>
  <w:style w:type="paragraph" w:customStyle="1" w:styleId="affff0">
    <w:name w:val="Подраздел Знак"/>
    <w:basedOn w:val="a2"/>
    <w:rsid w:val="003F50EC"/>
    <w:pPr>
      <w:tabs>
        <w:tab w:val="left" w:pos="720"/>
      </w:tabs>
      <w:spacing w:before="240" w:after="120"/>
      <w:jc w:val="center"/>
    </w:pPr>
    <w:rPr>
      <w:rFonts w:ascii="Arial Narrow" w:eastAsia="Arial" w:hAnsi="Arial Narrow" w:cs="Mangal"/>
      <w:b/>
      <w:smallCaps/>
      <w:spacing w:val="-2"/>
      <w:kern w:val="1"/>
      <w:sz w:val="28"/>
      <w:szCs w:val="28"/>
      <w:lang w:eastAsia="hi-IN" w:bidi="hi-IN"/>
    </w:rPr>
  </w:style>
  <w:style w:type="paragraph" w:customStyle="1" w:styleId="xl22">
    <w:name w:val="xl22"/>
    <w:basedOn w:val="a2"/>
    <w:rsid w:val="003F50EC"/>
    <w:pPr>
      <w:spacing w:before="280" w:after="280"/>
    </w:pPr>
    <w:rPr>
      <w:rFonts w:ascii="Arial Unicode MS" w:eastAsia="Arial Unicode MS" w:hAnsi="Arial Unicode MS" w:cs="Arial Unicode MS"/>
      <w:kern w:val="1"/>
      <w:sz w:val="24"/>
      <w:szCs w:val="24"/>
      <w:lang w:eastAsia="hi-IN" w:bidi="hi-IN"/>
    </w:rPr>
  </w:style>
  <w:style w:type="paragraph" w:customStyle="1" w:styleId="xl19">
    <w:name w:val="xl19"/>
    <w:basedOn w:val="a2"/>
    <w:rsid w:val="003F50EC"/>
    <w:pPr>
      <w:pBdr>
        <w:left w:val="single" w:sz="4" w:space="0" w:color="000000"/>
        <w:bottom w:val="single" w:sz="4" w:space="0" w:color="000000"/>
        <w:right w:val="single" w:sz="4" w:space="0" w:color="000000"/>
      </w:pBdr>
      <w:spacing w:before="280" w:after="280"/>
      <w:jc w:val="right"/>
    </w:pPr>
    <w:rPr>
      <w:rFonts w:ascii="Arial Unicode MS" w:eastAsia="Arial Unicode MS" w:hAnsi="Arial Unicode MS" w:cs="Arial Unicode MS"/>
      <w:kern w:val="1"/>
      <w:sz w:val="24"/>
      <w:szCs w:val="24"/>
      <w:lang w:eastAsia="hi-IN" w:bidi="hi-IN"/>
    </w:rPr>
  </w:style>
  <w:style w:type="paragraph" w:customStyle="1" w:styleId="xl21">
    <w:name w:val="xl21"/>
    <w:basedOn w:val="a2"/>
    <w:rsid w:val="003F50EC"/>
    <w:pPr>
      <w:spacing w:before="280" w:after="280"/>
    </w:pPr>
    <w:rPr>
      <w:rFonts w:ascii="Arial Unicode MS" w:eastAsia="Arial Unicode MS" w:hAnsi="Arial Unicode MS" w:cs="Arial Unicode MS"/>
      <w:kern w:val="1"/>
      <w:sz w:val="24"/>
      <w:szCs w:val="24"/>
      <w:lang w:eastAsia="hi-IN" w:bidi="hi-IN"/>
    </w:rPr>
  </w:style>
  <w:style w:type="paragraph" w:customStyle="1" w:styleId="xl20">
    <w:name w:val="xl20"/>
    <w:basedOn w:val="a2"/>
    <w:rsid w:val="003F50EC"/>
    <w:pPr>
      <w:spacing w:before="280" w:after="280"/>
      <w:jc w:val="center"/>
    </w:pPr>
    <w:rPr>
      <w:rFonts w:ascii="Arial Unicode MS" w:eastAsia="Arial Unicode MS" w:hAnsi="Arial Unicode MS" w:cs="Arial Unicode MS"/>
      <w:kern w:val="1"/>
      <w:sz w:val="24"/>
      <w:szCs w:val="24"/>
      <w:lang w:eastAsia="hi-IN" w:bidi="hi-IN"/>
    </w:rPr>
  </w:style>
  <w:style w:type="paragraph" w:customStyle="1" w:styleId="xl17">
    <w:name w:val="xl17"/>
    <w:basedOn w:val="a2"/>
    <w:rsid w:val="003F50EC"/>
    <w:pPr>
      <w:pBdr>
        <w:top w:val="single" w:sz="8" w:space="0" w:color="000000"/>
        <w:left w:val="single" w:sz="8" w:space="0" w:color="000000"/>
        <w:bottom w:val="single" w:sz="8" w:space="0" w:color="000000"/>
      </w:pBdr>
      <w:spacing w:before="280" w:after="280"/>
      <w:jc w:val="center"/>
    </w:pPr>
    <w:rPr>
      <w:rFonts w:ascii="Arial Unicode MS" w:eastAsia="Arial Unicode MS" w:hAnsi="Arial Unicode MS" w:cs="Arial Unicode MS"/>
      <w:b/>
      <w:bCs/>
      <w:kern w:val="1"/>
      <w:lang w:eastAsia="hi-IN" w:bidi="hi-IN"/>
    </w:rPr>
  </w:style>
  <w:style w:type="paragraph" w:customStyle="1" w:styleId="xl18">
    <w:name w:val="xl18"/>
    <w:basedOn w:val="a2"/>
    <w:rsid w:val="003F50EC"/>
    <w:pPr>
      <w:pBdr>
        <w:top w:val="single" w:sz="8" w:space="0" w:color="000000"/>
        <w:left w:val="single" w:sz="8" w:space="0" w:color="000000"/>
        <w:bottom w:val="single" w:sz="8" w:space="0" w:color="000000"/>
        <w:right w:val="single" w:sz="8" w:space="0" w:color="000000"/>
      </w:pBdr>
      <w:spacing w:before="280" w:after="280"/>
      <w:jc w:val="center"/>
    </w:pPr>
    <w:rPr>
      <w:rFonts w:ascii="Arial Unicode MS" w:eastAsia="Arial Unicode MS" w:hAnsi="Arial Unicode MS" w:cs="Arial Unicode MS"/>
      <w:b/>
      <w:bCs/>
      <w:kern w:val="1"/>
      <w:lang w:eastAsia="hi-IN" w:bidi="hi-IN"/>
    </w:rPr>
  </w:style>
  <w:style w:type="paragraph" w:customStyle="1" w:styleId="font5">
    <w:name w:val="font5"/>
    <w:basedOn w:val="a2"/>
    <w:rsid w:val="003F50EC"/>
    <w:pPr>
      <w:spacing w:before="280" w:after="280"/>
    </w:pPr>
    <w:rPr>
      <w:rFonts w:ascii="Arial" w:eastAsia="Arial Unicode MS" w:hAnsi="Arial" w:cs="Mangal"/>
      <w:kern w:val="1"/>
      <w:sz w:val="24"/>
      <w:szCs w:val="24"/>
      <w:lang w:eastAsia="hi-IN" w:bidi="hi-IN"/>
    </w:rPr>
  </w:style>
  <w:style w:type="paragraph" w:customStyle="1" w:styleId="affff1">
    <w:name w:val="Обычный текст"/>
    <w:basedOn w:val="a2"/>
    <w:rsid w:val="003F50EC"/>
    <w:pPr>
      <w:spacing w:before="60" w:after="60" w:line="360" w:lineRule="auto"/>
      <w:ind w:left="567" w:right="425" w:firstLine="709"/>
      <w:jc w:val="both"/>
    </w:pPr>
    <w:rPr>
      <w:rFonts w:ascii="Arial" w:eastAsia="Arial" w:hAnsi="Arial" w:cs="Arial"/>
      <w:kern w:val="1"/>
      <w:sz w:val="24"/>
      <w:lang w:eastAsia="hi-IN" w:bidi="hi-IN"/>
    </w:rPr>
  </w:style>
  <w:style w:type="paragraph" w:customStyle="1" w:styleId="FR2">
    <w:name w:val="FR2"/>
    <w:rsid w:val="003F50EC"/>
    <w:pPr>
      <w:widowControl w:val="0"/>
      <w:suppressAutoHyphens/>
      <w:spacing w:line="300" w:lineRule="auto"/>
      <w:ind w:firstLine="720"/>
    </w:pPr>
    <w:rPr>
      <w:rFonts w:ascii="Arial" w:eastAsia="Arial" w:hAnsi="Arial" w:cs="Mangal"/>
      <w:kern w:val="1"/>
      <w:sz w:val="22"/>
      <w:szCs w:val="22"/>
      <w:lang w:eastAsia="hi-IN" w:bidi="hi-IN"/>
    </w:rPr>
  </w:style>
  <w:style w:type="paragraph" w:customStyle="1" w:styleId="FR1">
    <w:name w:val="FR1"/>
    <w:rsid w:val="003F50EC"/>
    <w:pPr>
      <w:widowControl w:val="0"/>
      <w:suppressAutoHyphens/>
      <w:ind w:left="3160"/>
    </w:pPr>
    <w:rPr>
      <w:rFonts w:ascii="Arial" w:eastAsia="Arial" w:hAnsi="Arial" w:cs="Mangal"/>
      <w:kern w:val="1"/>
      <w:szCs w:val="24"/>
      <w:lang w:eastAsia="hi-IN" w:bidi="hi-IN"/>
    </w:rPr>
  </w:style>
  <w:style w:type="paragraph" w:customStyle="1" w:styleId="xl30">
    <w:name w:val="xl30"/>
    <w:basedOn w:val="a2"/>
    <w:rsid w:val="003F50EC"/>
    <w:pPr>
      <w:spacing w:before="280" w:after="280"/>
    </w:pPr>
    <w:rPr>
      <w:rFonts w:ascii="Arial" w:eastAsia="Arial Unicode MS" w:hAnsi="Arial" w:cs="Mangal"/>
      <w:color w:val="000000"/>
      <w:kern w:val="1"/>
      <w:sz w:val="24"/>
      <w:szCs w:val="24"/>
      <w:lang w:eastAsia="hi-IN" w:bidi="hi-IN"/>
    </w:rPr>
  </w:style>
  <w:style w:type="paragraph" w:customStyle="1" w:styleId="xl24">
    <w:name w:val="xl24"/>
    <w:basedOn w:val="a2"/>
    <w:rsid w:val="003F50EC"/>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b/>
      <w:bCs/>
      <w:kern w:val="1"/>
      <w:sz w:val="24"/>
      <w:szCs w:val="24"/>
      <w:lang w:eastAsia="hi-IN" w:bidi="hi-IN"/>
    </w:rPr>
  </w:style>
  <w:style w:type="paragraph" w:customStyle="1" w:styleId="xl25">
    <w:name w:val="xl25"/>
    <w:basedOn w:val="a2"/>
    <w:rsid w:val="003F50EC"/>
    <w:pPr>
      <w:spacing w:before="280" w:after="280"/>
      <w:jc w:val="center"/>
    </w:pPr>
    <w:rPr>
      <w:rFonts w:ascii="Arial" w:eastAsia="Arial Unicode MS" w:hAnsi="Arial" w:cs="Arial Unicode MS"/>
      <w:b/>
      <w:bCs/>
      <w:kern w:val="1"/>
      <w:sz w:val="24"/>
      <w:szCs w:val="24"/>
      <w:lang w:eastAsia="hi-IN" w:bidi="hi-IN"/>
    </w:rPr>
  </w:style>
  <w:style w:type="paragraph" w:customStyle="1" w:styleId="xl26">
    <w:name w:val="xl26"/>
    <w:basedOn w:val="a2"/>
    <w:rsid w:val="003F50EC"/>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kern w:val="1"/>
      <w:sz w:val="24"/>
      <w:szCs w:val="24"/>
      <w:lang w:eastAsia="hi-IN" w:bidi="hi-IN"/>
    </w:rPr>
  </w:style>
  <w:style w:type="paragraph" w:customStyle="1" w:styleId="xl27">
    <w:name w:val="xl27"/>
    <w:basedOn w:val="a2"/>
    <w:rsid w:val="003F50EC"/>
    <w:pPr>
      <w:spacing w:before="280" w:after="280"/>
      <w:jc w:val="center"/>
    </w:pPr>
    <w:rPr>
      <w:rFonts w:ascii="Arial" w:eastAsia="Arial Unicode MS" w:hAnsi="Arial" w:cs="Arial Unicode MS"/>
      <w:kern w:val="1"/>
      <w:sz w:val="24"/>
      <w:szCs w:val="24"/>
      <w:lang w:eastAsia="hi-IN" w:bidi="hi-IN"/>
    </w:rPr>
  </w:style>
  <w:style w:type="paragraph" w:customStyle="1" w:styleId="xl28">
    <w:name w:val="xl28"/>
    <w:basedOn w:val="a2"/>
    <w:rsid w:val="003F50EC"/>
    <w:pPr>
      <w:spacing w:before="280" w:after="280"/>
      <w:jc w:val="both"/>
    </w:pPr>
    <w:rPr>
      <w:rFonts w:ascii="Arial Unicode MS" w:eastAsia="Arial Unicode MS" w:hAnsi="Arial Unicode MS" w:cs="Arial Unicode MS"/>
      <w:kern w:val="1"/>
      <w:sz w:val="24"/>
      <w:szCs w:val="24"/>
      <w:lang w:eastAsia="hi-IN" w:bidi="hi-IN"/>
    </w:rPr>
  </w:style>
  <w:style w:type="paragraph" w:customStyle="1" w:styleId="xl29">
    <w:name w:val="xl29"/>
    <w:basedOn w:val="a2"/>
    <w:rsid w:val="003F50EC"/>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b/>
      <w:bCs/>
      <w:kern w:val="1"/>
      <w:sz w:val="24"/>
      <w:szCs w:val="24"/>
      <w:lang w:eastAsia="hi-IN" w:bidi="hi-IN"/>
    </w:rPr>
  </w:style>
  <w:style w:type="paragraph" w:customStyle="1" w:styleId="xl31">
    <w:name w:val="xl31"/>
    <w:basedOn w:val="a2"/>
    <w:rsid w:val="003F50EC"/>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kern w:val="1"/>
      <w:sz w:val="24"/>
      <w:szCs w:val="24"/>
      <w:lang w:eastAsia="hi-IN" w:bidi="hi-IN"/>
    </w:rPr>
  </w:style>
  <w:style w:type="paragraph" w:customStyle="1" w:styleId="xl32">
    <w:name w:val="xl32"/>
    <w:basedOn w:val="a2"/>
    <w:rsid w:val="003F50EC"/>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i/>
      <w:iCs/>
      <w:kern w:val="1"/>
      <w:sz w:val="24"/>
      <w:szCs w:val="24"/>
      <w:lang w:eastAsia="hi-IN" w:bidi="hi-IN"/>
    </w:rPr>
  </w:style>
  <w:style w:type="paragraph" w:customStyle="1" w:styleId="xl33">
    <w:name w:val="xl33"/>
    <w:basedOn w:val="a2"/>
    <w:rsid w:val="003F50EC"/>
    <w:pPr>
      <w:pBdr>
        <w:top w:val="single" w:sz="4" w:space="0" w:color="000000"/>
        <w:left w:val="single" w:sz="4" w:space="0" w:color="000000"/>
        <w:bottom w:val="single" w:sz="4" w:space="0" w:color="000000"/>
        <w:right w:val="single" w:sz="4" w:space="0" w:color="000000"/>
      </w:pBdr>
      <w:spacing w:before="280" w:after="280"/>
      <w:jc w:val="both"/>
    </w:pPr>
    <w:rPr>
      <w:rFonts w:ascii="Arial" w:eastAsia="Arial Unicode MS" w:hAnsi="Arial" w:cs="Arial Unicode MS"/>
      <w:kern w:val="1"/>
      <w:sz w:val="24"/>
      <w:szCs w:val="24"/>
      <w:lang w:eastAsia="hi-IN" w:bidi="hi-IN"/>
    </w:rPr>
  </w:style>
  <w:style w:type="paragraph" w:customStyle="1" w:styleId="xl34">
    <w:name w:val="xl34"/>
    <w:basedOn w:val="a2"/>
    <w:rsid w:val="003F50EC"/>
    <w:pPr>
      <w:pBdr>
        <w:top w:val="single" w:sz="4" w:space="0" w:color="000000"/>
        <w:left w:val="single" w:sz="4" w:space="0" w:color="000000"/>
        <w:bottom w:val="single" w:sz="4" w:space="0" w:color="000000"/>
        <w:right w:val="single" w:sz="4" w:space="0" w:color="000000"/>
      </w:pBdr>
      <w:spacing w:before="280" w:after="280"/>
      <w:jc w:val="both"/>
    </w:pPr>
    <w:rPr>
      <w:rFonts w:ascii="Arial" w:eastAsia="Arial Unicode MS" w:hAnsi="Arial" w:cs="Arial Unicode MS"/>
      <w:kern w:val="1"/>
      <w:sz w:val="24"/>
      <w:szCs w:val="24"/>
      <w:lang w:eastAsia="hi-IN" w:bidi="hi-IN"/>
    </w:rPr>
  </w:style>
  <w:style w:type="paragraph" w:customStyle="1" w:styleId="xl35">
    <w:name w:val="xl35"/>
    <w:basedOn w:val="a2"/>
    <w:rsid w:val="003F50EC"/>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kern w:val="1"/>
      <w:sz w:val="24"/>
      <w:szCs w:val="24"/>
      <w:lang w:eastAsia="hi-IN" w:bidi="hi-IN"/>
    </w:rPr>
  </w:style>
  <w:style w:type="paragraph" w:customStyle="1" w:styleId="xl36">
    <w:name w:val="xl36"/>
    <w:basedOn w:val="a2"/>
    <w:rsid w:val="003F50EC"/>
    <w:pPr>
      <w:spacing w:before="280" w:after="280"/>
      <w:jc w:val="right"/>
    </w:pPr>
    <w:rPr>
      <w:rFonts w:ascii="Arial" w:eastAsia="Arial Unicode MS" w:hAnsi="Arial" w:cs="Arial Unicode MS"/>
      <w:kern w:val="1"/>
      <w:sz w:val="24"/>
      <w:szCs w:val="24"/>
      <w:lang w:eastAsia="hi-IN" w:bidi="hi-IN"/>
    </w:rPr>
  </w:style>
  <w:style w:type="paragraph" w:customStyle="1" w:styleId="xl37">
    <w:name w:val="xl37"/>
    <w:basedOn w:val="a2"/>
    <w:rsid w:val="003F50EC"/>
    <w:pPr>
      <w:pBdr>
        <w:top w:val="single" w:sz="4" w:space="0" w:color="000000"/>
        <w:left w:val="single" w:sz="4" w:space="0" w:color="000000"/>
        <w:bottom w:val="single" w:sz="4" w:space="0" w:color="000000"/>
        <w:right w:val="single" w:sz="4" w:space="0" w:color="000000"/>
      </w:pBdr>
      <w:spacing w:before="280" w:after="280"/>
      <w:jc w:val="right"/>
    </w:pPr>
    <w:rPr>
      <w:rFonts w:ascii="Arial" w:eastAsia="Arial Unicode MS" w:hAnsi="Arial" w:cs="Arial Unicode MS"/>
      <w:kern w:val="1"/>
      <w:sz w:val="24"/>
      <w:szCs w:val="24"/>
      <w:lang w:eastAsia="hi-IN" w:bidi="hi-IN"/>
    </w:rPr>
  </w:style>
  <w:style w:type="paragraph" w:customStyle="1" w:styleId="xl38">
    <w:name w:val="xl38"/>
    <w:basedOn w:val="a2"/>
    <w:rsid w:val="003F50EC"/>
    <w:pPr>
      <w:pBdr>
        <w:top w:val="single" w:sz="4" w:space="0" w:color="000000"/>
        <w:left w:val="single" w:sz="4" w:space="0" w:color="000000"/>
        <w:bottom w:val="single" w:sz="4" w:space="0" w:color="000000"/>
        <w:right w:val="single" w:sz="4" w:space="0" w:color="000000"/>
      </w:pBdr>
      <w:spacing w:before="280" w:after="280"/>
      <w:jc w:val="right"/>
    </w:pPr>
    <w:rPr>
      <w:rFonts w:ascii="Arial" w:eastAsia="Arial Unicode MS" w:hAnsi="Arial" w:cs="Arial Unicode MS"/>
      <w:kern w:val="1"/>
      <w:sz w:val="24"/>
      <w:szCs w:val="24"/>
      <w:lang w:eastAsia="hi-IN" w:bidi="hi-IN"/>
    </w:rPr>
  </w:style>
  <w:style w:type="paragraph" w:customStyle="1" w:styleId="xl39">
    <w:name w:val="xl39"/>
    <w:basedOn w:val="a2"/>
    <w:rsid w:val="003F50EC"/>
    <w:pPr>
      <w:spacing w:before="280" w:after="280"/>
      <w:jc w:val="right"/>
    </w:pPr>
    <w:rPr>
      <w:rFonts w:ascii="Arial" w:eastAsia="Arial Unicode MS" w:hAnsi="Arial" w:cs="Arial Unicode MS"/>
      <w:kern w:val="1"/>
      <w:sz w:val="22"/>
      <w:szCs w:val="22"/>
      <w:lang w:eastAsia="hi-IN" w:bidi="hi-IN"/>
    </w:rPr>
  </w:style>
  <w:style w:type="paragraph" w:customStyle="1" w:styleId="xl40">
    <w:name w:val="xl40"/>
    <w:basedOn w:val="a2"/>
    <w:rsid w:val="003F50EC"/>
    <w:pPr>
      <w:spacing w:before="280" w:after="280"/>
      <w:jc w:val="center"/>
    </w:pPr>
    <w:rPr>
      <w:rFonts w:ascii="Arial" w:eastAsia="Arial Unicode MS" w:hAnsi="Arial" w:cs="Arial Unicode MS"/>
      <w:b/>
      <w:bCs/>
      <w:kern w:val="1"/>
      <w:sz w:val="24"/>
      <w:szCs w:val="24"/>
      <w:lang w:eastAsia="hi-IN" w:bidi="hi-IN"/>
    </w:rPr>
  </w:style>
  <w:style w:type="paragraph" w:customStyle="1" w:styleId="xl41">
    <w:name w:val="xl41"/>
    <w:basedOn w:val="a2"/>
    <w:rsid w:val="003F50EC"/>
    <w:pPr>
      <w:spacing w:before="280" w:after="280"/>
      <w:jc w:val="center"/>
    </w:pPr>
    <w:rPr>
      <w:rFonts w:ascii="Arial" w:eastAsia="Arial Unicode MS" w:hAnsi="Arial" w:cs="Arial Unicode MS"/>
      <w:kern w:val="1"/>
      <w:sz w:val="24"/>
      <w:szCs w:val="24"/>
      <w:lang w:eastAsia="hi-IN" w:bidi="hi-IN"/>
    </w:rPr>
  </w:style>
  <w:style w:type="paragraph" w:customStyle="1" w:styleId="xl23">
    <w:name w:val="xl23"/>
    <w:basedOn w:val="a2"/>
    <w:rsid w:val="003F50EC"/>
    <w:pPr>
      <w:spacing w:before="280" w:after="280"/>
    </w:pPr>
    <w:rPr>
      <w:rFonts w:ascii="Arial Unicode MS" w:eastAsia="Arial Unicode MS" w:hAnsi="Arial Unicode MS" w:cs="Arial Unicode MS"/>
      <w:kern w:val="1"/>
      <w:sz w:val="24"/>
      <w:szCs w:val="24"/>
      <w:lang w:eastAsia="hi-IN" w:bidi="hi-IN"/>
    </w:rPr>
  </w:style>
  <w:style w:type="paragraph" w:customStyle="1" w:styleId="statusline">
    <w:name w:val="status_line"/>
    <w:basedOn w:val="a2"/>
    <w:rsid w:val="003F50EC"/>
    <w:pPr>
      <w:spacing w:before="280" w:after="280"/>
    </w:pPr>
    <w:rPr>
      <w:rFonts w:ascii="Arial" w:eastAsia="Arial" w:hAnsi="Arial" w:cs="Arial"/>
      <w:color w:val="000000"/>
      <w:kern w:val="1"/>
      <w:sz w:val="16"/>
      <w:szCs w:val="16"/>
      <w:lang w:eastAsia="hi-IN" w:bidi="hi-IN"/>
    </w:rPr>
  </w:style>
  <w:style w:type="paragraph" w:customStyle="1" w:styleId="xl63">
    <w:name w:val="xl63"/>
    <w:basedOn w:val="a2"/>
    <w:rsid w:val="003F50EC"/>
    <w:pPr>
      <w:pBdr>
        <w:left w:val="single" w:sz="4" w:space="0" w:color="000000"/>
        <w:right w:val="single" w:sz="4" w:space="0" w:color="000000"/>
      </w:pBdr>
      <w:spacing w:before="280" w:after="280"/>
    </w:pPr>
    <w:rPr>
      <w:rFonts w:ascii="Arial" w:eastAsia="Arial Unicode MS" w:hAnsi="Arial" w:cs="Mangal"/>
      <w:kern w:val="1"/>
      <w:sz w:val="16"/>
      <w:szCs w:val="16"/>
      <w:lang w:eastAsia="hi-IN" w:bidi="hi-IN"/>
    </w:rPr>
  </w:style>
  <w:style w:type="paragraph" w:customStyle="1" w:styleId="normal">
    <w:name w:val="normal"/>
    <w:basedOn w:val="a2"/>
    <w:rsid w:val="003F50EC"/>
    <w:pPr>
      <w:spacing w:before="60" w:after="100"/>
      <w:ind w:left="60" w:right="60" w:firstLine="225"/>
      <w:jc w:val="both"/>
    </w:pPr>
    <w:rPr>
      <w:rFonts w:ascii="Arial" w:eastAsia="Arial" w:hAnsi="Arial" w:cs="Arial"/>
      <w:color w:val="000000"/>
      <w:kern w:val="1"/>
      <w:sz w:val="18"/>
      <w:szCs w:val="18"/>
      <w:lang w:eastAsia="hi-IN" w:bidi="hi-IN"/>
    </w:rPr>
  </w:style>
  <w:style w:type="paragraph" w:customStyle="1" w:styleId="111">
    <w:name w:val="Обычный + 11 пт"/>
    <w:basedOn w:val="a2"/>
    <w:rsid w:val="003F50EC"/>
    <w:pPr>
      <w:tabs>
        <w:tab w:val="left" w:pos="720"/>
      </w:tabs>
      <w:spacing w:before="100"/>
      <w:ind w:left="720" w:hanging="360"/>
      <w:jc w:val="both"/>
    </w:pPr>
    <w:rPr>
      <w:rFonts w:ascii="Arial" w:eastAsia="Arial" w:hAnsi="Arial" w:cs="Mangal"/>
      <w:kern w:val="1"/>
      <w:sz w:val="22"/>
      <w:szCs w:val="22"/>
      <w:lang w:eastAsia="hi-IN" w:bidi="hi-IN"/>
    </w:rPr>
  </w:style>
  <w:style w:type="paragraph" w:customStyle="1" w:styleId="BodyBullet">
    <w:name w:val="Body Bullet"/>
    <w:basedOn w:val="a3"/>
    <w:rsid w:val="003F50EC"/>
    <w:pPr>
      <w:tabs>
        <w:tab w:val="left" w:pos="0"/>
      </w:tabs>
      <w:suppressAutoHyphens/>
      <w:ind w:left="360" w:hanging="360"/>
    </w:pPr>
    <w:rPr>
      <w:rFonts w:ascii="Arial" w:eastAsia="Arial" w:hAnsi="Arial" w:cs="Mangal"/>
      <w:kern w:val="1"/>
      <w:lang w:eastAsia="hi-IN" w:bidi="hi-IN"/>
    </w:rPr>
  </w:style>
  <w:style w:type="paragraph" w:customStyle="1" w:styleId="HTMLBottomofForm">
    <w:name w:val="HTML Bottom of Form"/>
    <w:basedOn w:val="a2"/>
    <w:rsid w:val="003F50EC"/>
    <w:pPr>
      <w:pBdr>
        <w:top w:val="single" w:sz="4" w:space="1" w:color="000000"/>
      </w:pBdr>
      <w:spacing w:before="100"/>
      <w:jc w:val="center"/>
    </w:pPr>
    <w:rPr>
      <w:rFonts w:ascii="Arial" w:eastAsia="Arial" w:hAnsi="Arial" w:cs="Arial"/>
      <w:vanish/>
      <w:kern w:val="1"/>
      <w:sz w:val="16"/>
      <w:szCs w:val="16"/>
      <w:lang w:eastAsia="hi-IN" w:bidi="hi-IN"/>
    </w:rPr>
  </w:style>
  <w:style w:type="paragraph" w:customStyle="1" w:styleId="1DocumentHeader1">
    <w:name w:val="Заголовок 1.Document Header1"/>
    <w:basedOn w:val="a2"/>
    <w:rsid w:val="003F50EC"/>
    <w:pPr>
      <w:keepNext/>
      <w:spacing w:before="240" w:after="100"/>
      <w:jc w:val="center"/>
    </w:pPr>
    <w:rPr>
      <w:rFonts w:ascii="Arial" w:eastAsia="Arial" w:hAnsi="Arial" w:cs="Mangal"/>
      <w:kern w:val="1"/>
      <w:sz w:val="36"/>
      <w:szCs w:val="36"/>
      <w:lang w:eastAsia="hi-IN" w:bidi="hi-IN"/>
    </w:rPr>
  </w:style>
  <w:style w:type="paragraph" w:customStyle="1" w:styleId="2fd">
    <w:name w:val="Текст примечания2"/>
    <w:basedOn w:val="a2"/>
    <w:rsid w:val="003F50EC"/>
    <w:pPr>
      <w:spacing w:before="100" w:after="100"/>
      <w:jc w:val="both"/>
    </w:pPr>
    <w:rPr>
      <w:rFonts w:ascii="Arial" w:eastAsia="Arial" w:hAnsi="Arial" w:cs="Mangal"/>
      <w:kern w:val="1"/>
      <w:lang w:eastAsia="hi-IN" w:bidi="hi-IN"/>
    </w:rPr>
  </w:style>
  <w:style w:type="paragraph" w:customStyle="1" w:styleId="annotationsubject">
    <w:name w:val="annotation subject"/>
    <w:basedOn w:val="2fd"/>
    <w:rsid w:val="003F50EC"/>
    <w:rPr>
      <w:b/>
      <w:bCs/>
    </w:rPr>
  </w:style>
  <w:style w:type="paragraph" w:customStyle="1" w:styleId="200">
    <w:name w:val="20"/>
    <w:basedOn w:val="a2"/>
    <w:rsid w:val="003F50EC"/>
    <w:pPr>
      <w:spacing w:before="104" w:after="104"/>
      <w:ind w:left="104" w:right="104"/>
    </w:pPr>
    <w:rPr>
      <w:rFonts w:ascii="Arial" w:eastAsia="Arial" w:hAnsi="Arial" w:cs="Mangal"/>
      <w:kern w:val="1"/>
      <w:sz w:val="24"/>
      <w:szCs w:val="24"/>
      <w:lang w:eastAsia="hi-IN" w:bidi="hi-IN"/>
    </w:rPr>
  </w:style>
  <w:style w:type="paragraph" w:customStyle="1" w:styleId="2fe">
    <w:name w:val="Схема документа2"/>
    <w:basedOn w:val="a2"/>
    <w:rsid w:val="003F50EC"/>
    <w:pPr>
      <w:shd w:val="clear" w:color="auto" w:fill="000080"/>
      <w:spacing w:before="100" w:after="100"/>
      <w:jc w:val="both"/>
    </w:pPr>
    <w:rPr>
      <w:rFonts w:ascii="Tahoma" w:eastAsia="Arial" w:hAnsi="Tahoma" w:cs="Tahoma"/>
      <w:kern w:val="1"/>
      <w:lang w:eastAsia="hi-IN" w:bidi="hi-IN"/>
    </w:rPr>
  </w:style>
  <w:style w:type="paragraph" w:customStyle="1" w:styleId="affff2">
    <w:name w:val="Таблица шапка"/>
    <w:basedOn w:val="a2"/>
    <w:rsid w:val="003F50EC"/>
    <w:pPr>
      <w:keepNext/>
      <w:spacing w:before="40" w:after="40"/>
      <w:ind w:left="57" w:right="57"/>
    </w:pPr>
    <w:rPr>
      <w:rFonts w:ascii="Arial" w:eastAsia="Arial" w:hAnsi="Arial" w:cs="Mangal"/>
      <w:kern w:val="1"/>
      <w:sz w:val="18"/>
      <w:szCs w:val="18"/>
      <w:lang w:eastAsia="hi-IN" w:bidi="hi-IN"/>
    </w:rPr>
  </w:style>
  <w:style w:type="paragraph" w:customStyle="1" w:styleId="affff3">
    <w:name w:val="Таблица текст"/>
    <w:basedOn w:val="a2"/>
    <w:rsid w:val="003F50EC"/>
    <w:pPr>
      <w:spacing w:before="40" w:after="40"/>
      <w:ind w:left="57" w:right="57"/>
    </w:pPr>
    <w:rPr>
      <w:rFonts w:ascii="Arial" w:eastAsia="Arial" w:hAnsi="Arial" w:cs="Mangal"/>
      <w:kern w:val="1"/>
      <w:sz w:val="22"/>
      <w:szCs w:val="22"/>
      <w:lang w:eastAsia="hi-IN" w:bidi="hi-IN"/>
    </w:rPr>
  </w:style>
  <w:style w:type="paragraph" w:customStyle="1" w:styleId="affff4">
    <w:name w:val="пункт"/>
    <w:basedOn w:val="a2"/>
    <w:rsid w:val="003F50EC"/>
    <w:pPr>
      <w:tabs>
        <w:tab w:val="left" w:pos="0"/>
      </w:tabs>
      <w:spacing w:before="60" w:after="100"/>
    </w:pPr>
    <w:rPr>
      <w:rFonts w:ascii="Arial" w:eastAsia="Arial" w:hAnsi="Arial" w:cs="Mangal"/>
      <w:kern w:val="1"/>
      <w:sz w:val="24"/>
      <w:szCs w:val="24"/>
      <w:lang w:eastAsia="hi-IN" w:bidi="hi-IN"/>
    </w:rPr>
  </w:style>
  <w:style w:type="paragraph" w:customStyle="1" w:styleId="1CharChar">
    <w:name w:val="1 Знак Char Знак Char Знак"/>
    <w:basedOn w:val="a2"/>
    <w:rsid w:val="003F50EC"/>
    <w:pPr>
      <w:spacing w:before="100" w:after="160" w:line="240" w:lineRule="exact"/>
    </w:pPr>
    <w:rPr>
      <w:rFonts w:ascii="Arial" w:eastAsia="Calibri" w:hAnsi="Arial" w:cs="Mangal"/>
      <w:kern w:val="1"/>
      <w:lang w:eastAsia="hi-IN" w:bidi="hi-IN"/>
    </w:rPr>
  </w:style>
  <w:style w:type="paragraph" w:customStyle="1" w:styleId="1d">
    <w:name w:val="Знак1 Знак Знак Знак Знак Знак Знак Знак Знак Знак Знак Знак"/>
    <w:basedOn w:val="a2"/>
    <w:rsid w:val="003F50EC"/>
    <w:pPr>
      <w:spacing w:before="100" w:after="160" w:line="240" w:lineRule="exact"/>
    </w:pPr>
    <w:rPr>
      <w:rFonts w:ascii="Arial" w:eastAsia="Arial" w:hAnsi="Arial" w:cs="Mangal"/>
      <w:kern w:val="1"/>
      <w:sz w:val="24"/>
      <w:lang w:val="en-US" w:eastAsia="hi-IN" w:bidi="hi-IN"/>
    </w:rPr>
  </w:style>
  <w:style w:type="paragraph" w:customStyle="1" w:styleId="endnotetext">
    <w:name w:val="endnote text"/>
    <w:basedOn w:val="a2"/>
    <w:rsid w:val="003F50EC"/>
    <w:pPr>
      <w:spacing w:before="100" w:after="100"/>
      <w:jc w:val="both"/>
    </w:pPr>
    <w:rPr>
      <w:rFonts w:ascii="Arial" w:eastAsia="Arial" w:hAnsi="Arial" w:cs="Mangal"/>
      <w:kern w:val="1"/>
      <w:lang w:eastAsia="hi-IN" w:bidi="hi-IN"/>
    </w:rPr>
  </w:style>
  <w:style w:type="paragraph" w:customStyle="1" w:styleId="3c">
    <w:name w:val="заголовок 3"/>
    <w:basedOn w:val="a2"/>
    <w:rsid w:val="003F50EC"/>
    <w:pPr>
      <w:keepNext/>
      <w:spacing w:before="100"/>
    </w:pPr>
    <w:rPr>
      <w:rFonts w:ascii="Arial" w:eastAsia="Arial" w:hAnsi="Arial" w:cs="Mangal"/>
      <w:kern w:val="1"/>
      <w:sz w:val="24"/>
      <w:lang w:val="en-US" w:eastAsia="hi-IN" w:bidi="hi-IN"/>
    </w:rPr>
  </w:style>
  <w:style w:type="paragraph" w:customStyle="1" w:styleId="2ff">
    <w:name w:val=" Знак Знак2 Знак"/>
    <w:basedOn w:val="a2"/>
    <w:rsid w:val="003F50EC"/>
    <w:pPr>
      <w:spacing w:before="100" w:after="160" w:line="240" w:lineRule="exact"/>
    </w:pPr>
    <w:rPr>
      <w:rFonts w:ascii="Arial" w:eastAsia="Arial" w:hAnsi="Arial" w:cs="Mangal"/>
      <w:kern w:val="1"/>
      <w:sz w:val="24"/>
      <w:lang w:val="en-US" w:eastAsia="hi-IN" w:bidi="hi-IN"/>
    </w:rPr>
  </w:style>
  <w:style w:type="paragraph" w:customStyle="1" w:styleId="1e">
    <w:name w:val="Обычный1"/>
    <w:rsid w:val="003F50EC"/>
    <w:pPr>
      <w:tabs>
        <w:tab w:val="left" w:pos="360"/>
      </w:tabs>
      <w:suppressAutoHyphens/>
      <w:ind w:left="360" w:hanging="360"/>
      <w:jc w:val="both"/>
    </w:pPr>
    <w:rPr>
      <w:rFonts w:ascii="Arial" w:eastAsia="Arial" w:hAnsi="Arial" w:cs="Mangal"/>
      <w:kern w:val="1"/>
      <w:sz w:val="24"/>
      <w:szCs w:val="24"/>
      <w:lang w:eastAsia="hi-IN" w:bidi="hi-IN"/>
    </w:rPr>
  </w:style>
  <w:style w:type="paragraph" w:customStyle="1" w:styleId="2ff0">
    <w:name w:val="Знак Знак2 Знак"/>
    <w:basedOn w:val="a2"/>
    <w:rsid w:val="003F50EC"/>
    <w:pPr>
      <w:spacing w:before="100" w:after="160" w:line="240" w:lineRule="exact"/>
    </w:pPr>
    <w:rPr>
      <w:rFonts w:ascii="Arial" w:eastAsia="Arial" w:hAnsi="Arial" w:cs="Mangal"/>
      <w:kern w:val="1"/>
      <w:sz w:val="24"/>
      <w:lang w:val="en-US" w:eastAsia="hi-IN" w:bidi="hi-IN"/>
    </w:rPr>
  </w:style>
  <w:style w:type="paragraph" w:customStyle="1" w:styleId="NoSpacing">
    <w:name w:val="No Spacing"/>
    <w:rsid w:val="003F50EC"/>
    <w:pPr>
      <w:suppressAutoHyphens/>
    </w:pPr>
    <w:rPr>
      <w:rFonts w:ascii="Calibri" w:eastAsia="Calibri" w:hAnsi="Calibri" w:cs="Mangal"/>
      <w:kern w:val="1"/>
      <w:sz w:val="22"/>
      <w:szCs w:val="22"/>
      <w:lang w:eastAsia="hi-IN" w:bidi="hi-IN"/>
    </w:rPr>
  </w:style>
  <w:style w:type="paragraph" w:customStyle="1" w:styleId="112">
    <w:name w:val="заголовок 11"/>
    <w:basedOn w:val="a2"/>
    <w:rsid w:val="003F50EC"/>
    <w:pPr>
      <w:keepNext/>
      <w:spacing w:before="100"/>
      <w:jc w:val="center"/>
    </w:pPr>
    <w:rPr>
      <w:rFonts w:ascii="Arial" w:eastAsia="Arial" w:hAnsi="Arial" w:cs="Mangal"/>
      <w:kern w:val="1"/>
      <w:sz w:val="24"/>
      <w:lang w:eastAsia="hi-IN" w:bidi="hi-IN"/>
    </w:rPr>
  </w:style>
  <w:style w:type="paragraph" w:customStyle="1" w:styleId="affff5">
    <w:name w:val="Готовый"/>
    <w:basedOn w:val="a2"/>
    <w:rsid w:val="003F50E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100"/>
    </w:pPr>
    <w:rPr>
      <w:rFonts w:ascii="Courier New" w:eastAsia="Arial" w:hAnsi="Courier New" w:cs="Mangal"/>
      <w:kern w:val="1"/>
      <w:lang w:eastAsia="hi-IN" w:bidi="hi-IN"/>
    </w:rPr>
  </w:style>
  <w:style w:type="paragraph" w:customStyle="1" w:styleId="BodyText3">
    <w:name w:val="Body Text 3"/>
    <w:basedOn w:val="a2"/>
    <w:rsid w:val="003F50EC"/>
    <w:pPr>
      <w:spacing w:before="100" w:line="240" w:lineRule="atLeast"/>
      <w:jc w:val="both"/>
    </w:pPr>
    <w:rPr>
      <w:rFonts w:ascii="Arial" w:eastAsia="Arial" w:hAnsi="Arial" w:cs="Mangal"/>
      <w:kern w:val="1"/>
      <w:lang w:eastAsia="hi-IN" w:bidi="hi-IN"/>
    </w:rPr>
  </w:style>
  <w:style w:type="paragraph" w:customStyle="1" w:styleId="1f">
    <w:name w:val="текст1"/>
    <w:rsid w:val="003F50EC"/>
    <w:pPr>
      <w:suppressAutoHyphens/>
      <w:ind w:firstLine="397"/>
      <w:jc w:val="both"/>
    </w:pPr>
    <w:rPr>
      <w:rFonts w:ascii="SchoolBookC" w:eastAsia="Arial" w:hAnsi="SchoolBookC" w:cs="Mangal"/>
      <w:kern w:val="1"/>
      <w:sz w:val="24"/>
      <w:szCs w:val="24"/>
      <w:lang w:eastAsia="hi-IN" w:bidi="hi-IN"/>
    </w:rPr>
  </w:style>
  <w:style w:type="paragraph" w:customStyle="1" w:styleId="211">
    <w:name w:val="Основной текст 21"/>
    <w:basedOn w:val="a2"/>
    <w:rsid w:val="003F50EC"/>
    <w:pPr>
      <w:widowControl w:val="0"/>
      <w:spacing w:before="100"/>
      <w:jc w:val="both"/>
    </w:pPr>
    <w:rPr>
      <w:rFonts w:ascii="Arial" w:eastAsia="Arial" w:hAnsi="Arial" w:cs="Arial"/>
      <w:kern w:val="1"/>
      <w:sz w:val="24"/>
      <w:szCs w:val="18"/>
      <w:lang w:eastAsia="hi-IN" w:bidi="hi-IN"/>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2"/>
    <w:rsid w:val="003F50EC"/>
    <w:pPr>
      <w:keepNext/>
      <w:widowControl w:val="0"/>
      <w:spacing w:before="60"/>
      <w:jc w:val="center"/>
    </w:pPr>
    <w:rPr>
      <w:rFonts w:ascii="Arial" w:eastAsia="Arial" w:hAnsi="Arial" w:cs="Arial"/>
      <w:b/>
      <w:kern w:val="1"/>
      <w:sz w:val="28"/>
      <w:szCs w:val="18"/>
      <w:lang w:eastAsia="hi-IN" w:bidi="hi-IN"/>
    </w:rPr>
  </w:style>
  <w:style w:type="paragraph" w:customStyle="1" w:styleId="Head93">
    <w:name w:val="Head 9.3"/>
    <w:basedOn w:val="a2"/>
    <w:rsid w:val="003F50EC"/>
    <w:pPr>
      <w:widowControl w:val="0"/>
      <w:spacing w:before="120" w:after="100"/>
    </w:pPr>
    <w:rPr>
      <w:rFonts w:ascii="Arial" w:eastAsia="Arial" w:hAnsi="Arial" w:cs="Mangal"/>
      <w:b/>
      <w:kern w:val="1"/>
      <w:sz w:val="24"/>
      <w:lang w:val="en-US" w:eastAsia="hi-IN" w:bidi="hi-IN"/>
    </w:rPr>
  </w:style>
  <w:style w:type="paragraph" w:customStyle="1" w:styleId="PlainText">
    <w:name w:val="Plain Text"/>
    <w:basedOn w:val="a2"/>
    <w:rsid w:val="003F50EC"/>
    <w:pPr>
      <w:spacing w:before="100"/>
    </w:pPr>
    <w:rPr>
      <w:rFonts w:ascii="Courier New" w:eastAsia="Arial" w:hAnsi="Courier New" w:cs="Mangal"/>
      <w:kern w:val="1"/>
      <w:lang w:eastAsia="hi-IN" w:bidi="hi-IN"/>
    </w:rPr>
  </w:style>
  <w:style w:type="paragraph" w:customStyle="1" w:styleId="ConsTitle">
    <w:name w:val="ConsTitle"/>
    <w:rsid w:val="003F50EC"/>
    <w:pPr>
      <w:widowControl w:val="0"/>
      <w:suppressAutoHyphens/>
    </w:pPr>
    <w:rPr>
      <w:rFonts w:ascii="Arial" w:eastAsia="Arial" w:hAnsi="Arial" w:cs="Mangal"/>
      <w:b/>
      <w:kern w:val="1"/>
      <w:sz w:val="16"/>
      <w:szCs w:val="24"/>
      <w:lang w:eastAsia="hi-IN" w:bidi="hi-IN"/>
    </w:rPr>
  </w:style>
  <w:style w:type="paragraph" w:customStyle="1" w:styleId="affff6">
    <w:name w:val="Стиль"/>
    <w:rsid w:val="003F50EC"/>
    <w:pPr>
      <w:suppressAutoHyphens/>
    </w:pPr>
    <w:rPr>
      <w:rFonts w:ascii="MS Sans Serif" w:eastAsia="Arial" w:hAnsi="MS Sans Serif" w:cs="Mangal"/>
      <w:kern w:val="1"/>
      <w:szCs w:val="24"/>
      <w:lang w:val="en-US" w:eastAsia="hi-IN" w:bidi="hi-IN"/>
    </w:rPr>
  </w:style>
  <w:style w:type="paragraph" w:customStyle="1" w:styleId="affff7">
    <w:name w:val=" Знак Знак Знак Знак Знак Знак Знак Знак Знак Знак"/>
    <w:basedOn w:val="a2"/>
    <w:rsid w:val="003F50EC"/>
    <w:pPr>
      <w:spacing w:before="280" w:after="280"/>
    </w:pPr>
    <w:rPr>
      <w:rFonts w:ascii="Tahoma" w:eastAsia="Arial" w:hAnsi="Tahoma" w:cs="Mangal"/>
      <w:kern w:val="1"/>
      <w:lang w:val="en-US" w:eastAsia="hi-IN" w:bidi="hi-IN"/>
    </w:rPr>
  </w:style>
  <w:style w:type="paragraph" w:customStyle="1" w:styleId="affff8">
    <w:name w:val="Знак Знак Знак Знак Знак Знак Знак Знак Знак Знак"/>
    <w:basedOn w:val="a2"/>
    <w:rsid w:val="003F50EC"/>
    <w:pPr>
      <w:spacing w:before="280" w:after="280"/>
    </w:pPr>
    <w:rPr>
      <w:rFonts w:ascii="Tahoma" w:eastAsia="Arial" w:hAnsi="Tahoma" w:cs="Mangal"/>
      <w:kern w:val="1"/>
      <w:lang w:val="en-US" w:eastAsia="hi-IN" w:bidi="hi-IN"/>
    </w:rPr>
  </w:style>
  <w:style w:type="paragraph" w:customStyle="1" w:styleId="affff9">
    <w:name w:val=" Знак Знак Знак"/>
    <w:basedOn w:val="a2"/>
    <w:rsid w:val="003F50EC"/>
    <w:pPr>
      <w:tabs>
        <w:tab w:val="left" w:pos="2160"/>
      </w:tabs>
      <w:spacing w:before="120" w:line="240" w:lineRule="exact"/>
      <w:jc w:val="both"/>
    </w:pPr>
    <w:rPr>
      <w:rFonts w:ascii="Arial" w:eastAsia="Arial" w:hAnsi="Arial" w:cs="Mangal"/>
      <w:kern w:val="1"/>
      <w:sz w:val="24"/>
      <w:szCs w:val="24"/>
      <w:lang w:val="en-US" w:eastAsia="hi-IN" w:bidi="hi-IN"/>
    </w:rPr>
  </w:style>
  <w:style w:type="paragraph" w:customStyle="1" w:styleId="1f0">
    <w:name w:val="çàãîëîâîê 1"/>
    <w:basedOn w:val="a2"/>
    <w:rsid w:val="003F50EC"/>
    <w:pPr>
      <w:keepNext/>
      <w:spacing w:before="100"/>
      <w:ind w:firstLine="567"/>
      <w:jc w:val="both"/>
    </w:pPr>
    <w:rPr>
      <w:rFonts w:ascii="Arial" w:eastAsia="Arial" w:hAnsi="Arial" w:cs="Mangal"/>
      <w:kern w:val="1"/>
      <w:sz w:val="24"/>
      <w:lang w:eastAsia="hi-IN" w:bidi="hi-IN"/>
    </w:rPr>
  </w:style>
  <w:style w:type="paragraph" w:customStyle="1" w:styleId="2ff1">
    <w:name w:val="çàãîëîâîê 2"/>
    <w:basedOn w:val="a2"/>
    <w:rsid w:val="003F50EC"/>
    <w:pPr>
      <w:keepNext/>
      <w:spacing w:before="100"/>
      <w:ind w:firstLine="567"/>
    </w:pPr>
    <w:rPr>
      <w:rFonts w:ascii="Arial" w:eastAsia="Arial" w:hAnsi="Arial" w:cs="Mangal"/>
      <w:kern w:val="1"/>
      <w:sz w:val="24"/>
      <w:lang w:eastAsia="hi-IN" w:bidi="hi-IN"/>
    </w:rPr>
  </w:style>
  <w:style w:type="paragraph" w:customStyle="1" w:styleId="BodyTextIndent2">
    <w:name w:val="Body Text Indent 2"/>
    <w:basedOn w:val="a2"/>
    <w:rsid w:val="003F50EC"/>
    <w:pPr>
      <w:spacing w:before="100"/>
      <w:ind w:left="5103"/>
    </w:pPr>
    <w:rPr>
      <w:rFonts w:ascii="Arial" w:eastAsia="Arial" w:hAnsi="Arial" w:cs="Mangal"/>
      <w:kern w:val="1"/>
      <w:lang w:eastAsia="hi-IN" w:bidi="hi-IN"/>
    </w:rPr>
  </w:style>
  <w:style w:type="paragraph" w:customStyle="1" w:styleId="1f1">
    <w:name w:val=" Знак Знак Знак Знак Знак Знак Знак Знак Знак Знак Знак Знак Знак Знак Знак Знак1 Знак Знак"/>
    <w:basedOn w:val="a2"/>
    <w:rsid w:val="003F50EC"/>
    <w:pPr>
      <w:tabs>
        <w:tab w:val="left" w:pos="2160"/>
      </w:tabs>
      <w:spacing w:before="120" w:line="240" w:lineRule="exact"/>
      <w:jc w:val="both"/>
    </w:pPr>
    <w:rPr>
      <w:rFonts w:ascii="Arial" w:eastAsia="Arial" w:hAnsi="Arial" w:cs="Mangal"/>
      <w:kern w:val="1"/>
      <w:sz w:val="24"/>
      <w:szCs w:val="24"/>
      <w:lang w:val="en-US" w:eastAsia="hi-IN" w:bidi="hi-IN"/>
    </w:rPr>
  </w:style>
  <w:style w:type="paragraph" w:customStyle="1" w:styleId="affffa">
    <w:name w:val=" Знак Знак Знак Знак"/>
    <w:basedOn w:val="a2"/>
    <w:rsid w:val="003F50EC"/>
    <w:pPr>
      <w:spacing w:before="280" w:after="280"/>
    </w:pPr>
    <w:rPr>
      <w:rFonts w:ascii="Tahoma" w:eastAsia="Arial" w:hAnsi="Tahoma" w:cs="Mangal"/>
      <w:kern w:val="1"/>
      <w:lang w:val="en-US" w:eastAsia="hi-IN" w:bidi="hi-IN"/>
    </w:rPr>
  </w:style>
  <w:style w:type="paragraph" w:customStyle="1" w:styleId="affffb">
    <w:name w:val=" Знак Знак Знак Знак Знак Знак"/>
    <w:basedOn w:val="a2"/>
    <w:rsid w:val="003F50EC"/>
    <w:pPr>
      <w:tabs>
        <w:tab w:val="left" w:pos="2160"/>
      </w:tabs>
      <w:spacing w:before="120" w:line="240" w:lineRule="exact"/>
      <w:jc w:val="both"/>
    </w:pPr>
    <w:rPr>
      <w:rFonts w:ascii="Arial" w:eastAsia="Arial" w:hAnsi="Arial" w:cs="Mangal"/>
      <w:kern w:val="1"/>
      <w:sz w:val="24"/>
      <w:szCs w:val="24"/>
      <w:lang w:val="en-US" w:eastAsia="hi-IN" w:bidi="hi-IN"/>
    </w:rPr>
  </w:style>
  <w:style w:type="paragraph" w:customStyle="1" w:styleId="ConsPlusTitle">
    <w:name w:val="ConsPlusTitle"/>
    <w:rsid w:val="003F50EC"/>
    <w:pPr>
      <w:widowControl w:val="0"/>
      <w:suppressAutoHyphens/>
    </w:pPr>
    <w:rPr>
      <w:rFonts w:ascii="Arial" w:eastAsia="Arial" w:hAnsi="Arial" w:cs="Mangal"/>
      <w:b/>
      <w:bCs/>
      <w:kern w:val="1"/>
      <w:sz w:val="24"/>
      <w:szCs w:val="24"/>
      <w:lang w:eastAsia="hi-IN" w:bidi="hi-IN"/>
    </w:rPr>
  </w:style>
  <w:style w:type="paragraph" w:customStyle="1" w:styleId="3d">
    <w:name w:val=" Знак Знак3"/>
    <w:basedOn w:val="a2"/>
    <w:rsid w:val="003F50EC"/>
    <w:pPr>
      <w:spacing w:before="100" w:after="160" w:line="240" w:lineRule="exact"/>
    </w:pPr>
    <w:rPr>
      <w:rFonts w:ascii="Arial" w:eastAsia="Arial" w:hAnsi="Arial" w:cs="Mangal"/>
      <w:kern w:val="1"/>
      <w:sz w:val="24"/>
      <w:lang w:val="en-US" w:eastAsia="hi-IN" w:bidi="hi-IN"/>
    </w:rPr>
  </w:style>
  <w:style w:type="paragraph" w:customStyle="1" w:styleId="3e">
    <w:name w:val=" Знак Знак3 Знак"/>
    <w:basedOn w:val="a2"/>
    <w:rsid w:val="003F50EC"/>
    <w:pPr>
      <w:spacing w:before="100" w:after="160" w:line="240" w:lineRule="exact"/>
    </w:pPr>
    <w:rPr>
      <w:rFonts w:ascii="Arial" w:eastAsia="Arial" w:hAnsi="Arial" w:cs="Mangal"/>
      <w:kern w:val="1"/>
      <w:sz w:val="24"/>
      <w:lang w:val="en-US" w:eastAsia="hi-IN" w:bidi="hi-IN"/>
    </w:rPr>
  </w:style>
  <w:style w:type="paragraph" w:customStyle="1" w:styleId="affffc">
    <w:name w:val="Знак Знак Знак Знак Знак Знак Знак"/>
    <w:basedOn w:val="a2"/>
    <w:rsid w:val="003F50EC"/>
    <w:pPr>
      <w:spacing w:before="100" w:after="160" w:line="240" w:lineRule="exact"/>
      <w:ind w:firstLine="709"/>
    </w:pPr>
    <w:rPr>
      <w:rFonts w:ascii="Verdana" w:eastAsia="Arial" w:hAnsi="Verdana" w:cs="Mangal"/>
      <w:kern w:val="1"/>
      <w:sz w:val="16"/>
      <w:lang w:eastAsia="hi-IN" w:bidi="hi-IN"/>
    </w:rPr>
  </w:style>
  <w:style w:type="paragraph" w:customStyle="1" w:styleId="-0">
    <w:name w:val="Контракт-подподпункт"/>
    <w:basedOn w:val="a2"/>
    <w:rsid w:val="003F50EC"/>
    <w:pPr>
      <w:tabs>
        <w:tab w:val="left" w:pos="2853"/>
      </w:tabs>
      <w:spacing w:before="100"/>
      <w:ind w:left="2853" w:firstLine="567"/>
      <w:jc w:val="both"/>
    </w:pPr>
    <w:rPr>
      <w:rFonts w:ascii="Arial" w:eastAsia="Arial" w:hAnsi="Arial" w:cs="Mangal"/>
      <w:kern w:val="1"/>
      <w:sz w:val="28"/>
      <w:szCs w:val="28"/>
      <w:lang w:eastAsia="hi-IN" w:bidi="hi-IN"/>
    </w:rPr>
  </w:style>
  <w:style w:type="paragraph" w:customStyle="1" w:styleId="-1">
    <w:name w:val="Контракт-подпункт"/>
    <w:basedOn w:val="a2"/>
    <w:rsid w:val="003F50EC"/>
    <w:pPr>
      <w:tabs>
        <w:tab w:val="left" w:pos="2853"/>
      </w:tabs>
      <w:spacing w:before="100"/>
      <w:ind w:left="2853" w:firstLine="567"/>
      <w:jc w:val="both"/>
    </w:pPr>
    <w:rPr>
      <w:rFonts w:ascii="Arial" w:eastAsia="Arial" w:hAnsi="Arial" w:cs="Mangal"/>
      <w:kern w:val="1"/>
      <w:sz w:val="28"/>
      <w:szCs w:val="28"/>
      <w:lang w:eastAsia="hi-IN" w:bidi="hi-IN"/>
    </w:rPr>
  </w:style>
  <w:style w:type="paragraph" w:customStyle="1" w:styleId="-2">
    <w:name w:val="Контракт-раздел"/>
    <w:basedOn w:val="a2"/>
    <w:rsid w:val="003F50EC"/>
    <w:pPr>
      <w:keepNext/>
      <w:keepLines/>
      <w:tabs>
        <w:tab w:val="left" w:pos="900"/>
        <w:tab w:val="left" w:pos="2853"/>
      </w:tabs>
      <w:spacing w:before="360" w:after="120"/>
      <w:jc w:val="center"/>
    </w:pPr>
    <w:rPr>
      <w:rFonts w:ascii="Arial" w:eastAsia="Arial" w:hAnsi="Arial" w:cs="Mangal"/>
      <w:b/>
      <w:bCs/>
      <w:caps/>
      <w:kern w:val="1"/>
      <w:sz w:val="28"/>
      <w:szCs w:val="28"/>
      <w:lang w:eastAsia="hi-IN" w:bidi="hi-IN"/>
    </w:rPr>
  </w:style>
  <w:style w:type="paragraph" w:customStyle="1" w:styleId="225">
    <w:name w:val="Основной текст с отступом 22"/>
    <w:basedOn w:val="a2"/>
    <w:rsid w:val="003F50EC"/>
    <w:pPr>
      <w:widowControl w:val="0"/>
      <w:spacing w:before="100" w:after="120" w:line="480" w:lineRule="auto"/>
      <w:ind w:left="283"/>
    </w:pPr>
    <w:rPr>
      <w:rFonts w:ascii="Arial" w:eastAsia="Lucida Sans Unicode" w:hAnsi="Arial" w:cs="Tahoma"/>
      <w:color w:val="000000"/>
      <w:kern w:val="1"/>
      <w:sz w:val="24"/>
      <w:szCs w:val="24"/>
      <w:lang w:val="en-US" w:eastAsia="en-US" w:bidi="en-US"/>
    </w:rPr>
  </w:style>
  <w:style w:type="paragraph" w:customStyle="1" w:styleId="1f2">
    <w:name w:val="Название1"/>
    <w:basedOn w:val="a2"/>
    <w:rsid w:val="003F50EC"/>
    <w:pPr>
      <w:suppressLineNumbers/>
      <w:spacing w:before="120" w:after="120"/>
      <w:jc w:val="both"/>
    </w:pPr>
    <w:rPr>
      <w:rFonts w:ascii="Arial" w:eastAsia="Arial" w:hAnsi="Arial" w:cs="Mangal"/>
      <w:i/>
      <w:iCs/>
      <w:kern w:val="1"/>
      <w:szCs w:val="24"/>
      <w:lang w:eastAsia="hi-IN" w:bidi="hi-IN"/>
    </w:rPr>
  </w:style>
  <w:style w:type="paragraph" w:customStyle="1" w:styleId="1f3">
    <w:name w:val="Указатель1"/>
    <w:basedOn w:val="a2"/>
    <w:rsid w:val="003F50EC"/>
    <w:pPr>
      <w:suppressLineNumbers/>
      <w:spacing w:before="100" w:after="100"/>
      <w:jc w:val="both"/>
    </w:pPr>
    <w:rPr>
      <w:rFonts w:ascii="Arial" w:eastAsia="Arial" w:hAnsi="Arial" w:cs="Mangal"/>
      <w:kern w:val="1"/>
      <w:sz w:val="24"/>
      <w:szCs w:val="24"/>
      <w:lang w:eastAsia="hi-IN" w:bidi="hi-IN"/>
    </w:rPr>
  </w:style>
  <w:style w:type="paragraph" w:customStyle="1" w:styleId="226">
    <w:name w:val="Основной текст 22"/>
    <w:basedOn w:val="a2"/>
    <w:rsid w:val="003F50EC"/>
    <w:pPr>
      <w:tabs>
        <w:tab w:val="left" w:pos="1069"/>
      </w:tabs>
      <w:spacing w:before="100" w:after="100"/>
      <w:ind w:left="1069" w:hanging="360"/>
      <w:jc w:val="both"/>
    </w:pPr>
    <w:rPr>
      <w:rFonts w:ascii="Arial" w:eastAsia="Arial" w:hAnsi="Arial" w:cs="Mangal"/>
      <w:kern w:val="1"/>
      <w:sz w:val="24"/>
      <w:lang w:eastAsia="hi-IN" w:bidi="hi-IN"/>
    </w:rPr>
  </w:style>
  <w:style w:type="paragraph" w:customStyle="1" w:styleId="1f4">
    <w:name w:val="Маркированный список1"/>
    <w:basedOn w:val="a2"/>
    <w:rsid w:val="003F50EC"/>
    <w:pPr>
      <w:widowControl w:val="0"/>
      <w:spacing w:before="100" w:after="100"/>
      <w:jc w:val="both"/>
    </w:pPr>
    <w:rPr>
      <w:rFonts w:ascii="Arial" w:eastAsia="Arial" w:hAnsi="Arial" w:cs="Mangal"/>
      <w:kern w:val="1"/>
      <w:sz w:val="24"/>
      <w:szCs w:val="24"/>
      <w:lang w:eastAsia="hi-IN" w:bidi="hi-IN"/>
    </w:rPr>
  </w:style>
  <w:style w:type="paragraph" w:customStyle="1" w:styleId="212">
    <w:name w:val="Маркированный список 21"/>
    <w:basedOn w:val="a2"/>
    <w:rsid w:val="003F50EC"/>
    <w:pPr>
      <w:tabs>
        <w:tab w:val="left" w:pos="1492"/>
      </w:tabs>
      <w:spacing w:before="100" w:after="100"/>
      <w:ind w:left="1492" w:hanging="360"/>
      <w:jc w:val="both"/>
    </w:pPr>
    <w:rPr>
      <w:rFonts w:ascii="Arial" w:eastAsia="Arial" w:hAnsi="Arial" w:cs="Mangal"/>
      <w:kern w:val="1"/>
      <w:sz w:val="24"/>
      <w:lang w:eastAsia="hi-IN" w:bidi="hi-IN"/>
    </w:rPr>
  </w:style>
  <w:style w:type="paragraph" w:customStyle="1" w:styleId="310">
    <w:name w:val="Маркированный список 31"/>
    <w:basedOn w:val="a2"/>
    <w:rsid w:val="003F50EC"/>
    <w:pPr>
      <w:tabs>
        <w:tab w:val="left" w:pos="1209"/>
      </w:tabs>
      <w:spacing w:before="100" w:after="100"/>
      <w:ind w:left="1209" w:hanging="360"/>
      <w:jc w:val="both"/>
    </w:pPr>
    <w:rPr>
      <w:rFonts w:ascii="Arial" w:eastAsia="Arial" w:hAnsi="Arial" w:cs="Mangal"/>
      <w:kern w:val="1"/>
      <w:sz w:val="24"/>
      <w:lang w:eastAsia="hi-IN" w:bidi="hi-IN"/>
    </w:rPr>
  </w:style>
  <w:style w:type="paragraph" w:customStyle="1" w:styleId="410">
    <w:name w:val="Маркированный список 41"/>
    <w:basedOn w:val="a2"/>
    <w:rsid w:val="003F50EC"/>
    <w:pPr>
      <w:tabs>
        <w:tab w:val="left" w:pos="926"/>
      </w:tabs>
      <w:spacing w:before="100" w:after="100"/>
      <w:ind w:left="926" w:hanging="360"/>
      <w:jc w:val="both"/>
    </w:pPr>
    <w:rPr>
      <w:rFonts w:ascii="Arial" w:eastAsia="Arial" w:hAnsi="Arial" w:cs="Mangal"/>
      <w:kern w:val="1"/>
      <w:sz w:val="24"/>
      <w:lang w:eastAsia="hi-IN" w:bidi="hi-IN"/>
    </w:rPr>
  </w:style>
  <w:style w:type="paragraph" w:customStyle="1" w:styleId="510">
    <w:name w:val="Маркированный список 51"/>
    <w:basedOn w:val="a2"/>
    <w:rsid w:val="003F50EC"/>
    <w:pPr>
      <w:tabs>
        <w:tab w:val="left" w:pos="643"/>
      </w:tabs>
      <w:spacing w:before="100" w:after="100"/>
      <w:ind w:left="643" w:hanging="360"/>
      <w:jc w:val="both"/>
    </w:pPr>
    <w:rPr>
      <w:rFonts w:ascii="Arial" w:eastAsia="Arial" w:hAnsi="Arial" w:cs="Mangal"/>
      <w:kern w:val="1"/>
      <w:sz w:val="24"/>
      <w:lang w:eastAsia="hi-IN" w:bidi="hi-IN"/>
    </w:rPr>
  </w:style>
  <w:style w:type="paragraph" w:customStyle="1" w:styleId="1f5">
    <w:name w:val="Нумерованный список1"/>
    <w:basedOn w:val="a2"/>
    <w:rsid w:val="003F50EC"/>
    <w:pPr>
      <w:tabs>
        <w:tab w:val="left" w:pos="432"/>
      </w:tabs>
      <w:spacing w:before="100" w:after="100"/>
      <w:ind w:left="432" w:hanging="432"/>
      <w:jc w:val="both"/>
    </w:pPr>
    <w:rPr>
      <w:rFonts w:ascii="Arial" w:eastAsia="Arial" w:hAnsi="Arial" w:cs="Mangal"/>
      <w:kern w:val="1"/>
      <w:sz w:val="24"/>
      <w:lang w:eastAsia="hi-IN" w:bidi="hi-IN"/>
    </w:rPr>
  </w:style>
  <w:style w:type="paragraph" w:customStyle="1" w:styleId="213">
    <w:name w:val="Нумерованный список 21"/>
    <w:basedOn w:val="a2"/>
    <w:rsid w:val="003F50EC"/>
    <w:pPr>
      <w:tabs>
        <w:tab w:val="left" w:pos="360"/>
      </w:tabs>
      <w:spacing w:before="100" w:after="100"/>
      <w:ind w:left="360" w:hanging="360"/>
      <w:jc w:val="both"/>
    </w:pPr>
    <w:rPr>
      <w:rFonts w:ascii="Arial" w:eastAsia="Arial" w:hAnsi="Arial" w:cs="Mangal"/>
      <w:kern w:val="1"/>
      <w:sz w:val="24"/>
      <w:lang w:eastAsia="hi-IN" w:bidi="hi-IN"/>
    </w:rPr>
  </w:style>
  <w:style w:type="paragraph" w:customStyle="1" w:styleId="311">
    <w:name w:val="Нумерованный список 31"/>
    <w:basedOn w:val="a2"/>
    <w:rsid w:val="003F50EC"/>
    <w:pPr>
      <w:tabs>
        <w:tab w:val="left" w:pos="1492"/>
      </w:tabs>
      <w:spacing w:before="100" w:after="100"/>
      <w:ind w:left="1492" w:hanging="360"/>
      <w:jc w:val="both"/>
    </w:pPr>
    <w:rPr>
      <w:rFonts w:ascii="Arial" w:eastAsia="Arial" w:hAnsi="Arial" w:cs="Mangal"/>
      <w:kern w:val="1"/>
      <w:sz w:val="24"/>
      <w:lang w:eastAsia="hi-IN" w:bidi="hi-IN"/>
    </w:rPr>
  </w:style>
  <w:style w:type="paragraph" w:customStyle="1" w:styleId="411">
    <w:name w:val="Нумерованный список 41"/>
    <w:basedOn w:val="a2"/>
    <w:rsid w:val="003F50EC"/>
    <w:pPr>
      <w:tabs>
        <w:tab w:val="left" w:pos="1209"/>
      </w:tabs>
      <w:spacing w:before="100" w:after="100"/>
      <w:ind w:left="1209" w:hanging="360"/>
      <w:jc w:val="both"/>
    </w:pPr>
    <w:rPr>
      <w:rFonts w:ascii="Arial" w:eastAsia="Arial" w:hAnsi="Arial" w:cs="Mangal"/>
      <w:kern w:val="1"/>
      <w:sz w:val="24"/>
      <w:lang w:eastAsia="hi-IN" w:bidi="hi-IN"/>
    </w:rPr>
  </w:style>
  <w:style w:type="paragraph" w:customStyle="1" w:styleId="511">
    <w:name w:val="Нумерованный список 51"/>
    <w:basedOn w:val="a2"/>
    <w:rsid w:val="003F50EC"/>
    <w:pPr>
      <w:tabs>
        <w:tab w:val="left" w:pos="926"/>
      </w:tabs>
      <w:spacing w:before="100" w:after="100"/>
      <w:ind w:left="926" w:hanging="360"/>
      <w:jc w:val="both"/>
    </w:pPr>
    <w:rPr>
      <w:rFonts w:ascii="Arial" w:eastAsia="Arial" w:hAnsi="Arial" w:cs="Mangal"/>
      <w:kern w:val="1"/>
      <w:sz w:val="24"/>
      <w:lang w:eastAsia="hi-IN" w:bidi="hi-IN"/>
    </w:rPr>
  </w:style>
  <w:style w:type="paragraph" w:customStyle="1" w:styleId="1f6">
    <w:name w:val="Дата1"/>
    <w:basedOn w:val="a2"/>
    <w:rsid w:val="003F50EC"/>
    <w:pPr>
      <w:spacing w:before="100" w:after="100"/>
      <w:jc w:val="both"/>
    </w:pPr>
    <w:rPr>
      <w:rFonts w:ascii="Arial" w:eastAsia="Arial" w:hAnsi="Arial" w:cs="Mangal"/>
      <w:kern w:val="1"/>
      <w:sz w:val="24"/>
      <w:lang w:eastAsia="hi-IN" w:bidi="hi-IN"/>
    </w:rPr>
  </w:style>
  <w:style w:type="paragraph" w:customStyle="1" w:styleId="214">
    <w:name w:val="Основной текст с отступом 21"/>
    <w:basedOn w:val="a2"/>
    <w:rsid w:val="003F50EC"/>
    <w:pPr>
      <w:spacing w:before="100" w:after="120" w:line="480" w:lineRule="auto"/>
      <w:ind w:left="283"/>
      <w:jc w:val="both"/>
    </w:pPr>
    <w:rPr>
      <w:rFonts w:ascii="Arial" w:eastAsia="Arial" w:hAnsi="Arial" w:cs="Mangal"/>
      <w:kern w:val="1"/>
      <w:sz w:val="24"/>
      <w:lang w:eastAsia="hi-IN" w:bidi="hi-IN"/>
    </w:rPr>
  </w:style>
  <w:style w:type="paragraph" w:customStyle="1" w:styleId="312">
    <w:name w:val="Основной текст с отступом 31"/>
    <w:basedOn w:val="a2"/>
    <w:rsid w:val="003F50EC"/>
    <w:pPr>
      <w:spacing w:before="100" w:after="120"/>
      <w:ind w:left="283"/>
      <w:jc w:val="both"/>
    </w:pPr>
    <w:rPr>
      <w:rFonts w:ascii="Arial" w:eastAsia="Arial" w:hAnsi="Arial" w:cs="Mangal"/>
      <w:kern w:val="1"/>
      <w:sz w:val="16"/>
      <w:lang w:eastAsia="hi-IN" w:bidi="hi-IN"/>
    </w:rPr>
  </w:style>
  <w:style w:type="paragraph" w:customStyle="1" w:styleId="1f7">
    <w:name w:val="Цитата1"/>
    <w:basedOn w:val="a2"/>
    <w:rsid w:val="003F50EC"/>
    <w:pPr>
      <w:spacing w:before="100" w:after="120"/>
      <w:ind w:left="1440" w:right="1440"/>
      <w:jc w:val="both"/>
    </w:pPr>
    <w:rPr>
      <w:rFonts w:ascii="Arial" w:eastAsia="Arial" w:hAnsi="Arial" w:cs="Mangal"/>
      <w:kern w:val="1"/>
      <w:sz w:val="24"/>
      <w:lang w:eastAsia="hi-IN" w:bidi="hi-IN"/>
    </w:rPr>
  </w:style>
  <w:style w:type="paragraph" w:customStyle="1" w:styleId="313">
    <w:name w:val="Основной текст 31"/>
    <w:basedOn w:val="a2"/>
    <w:rsid w:val="003F50E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rFonts w:ascii="Arial" w:eastAsia="Arial" w:hAnsi="Arial" w:cs="Mangal"/>
      <w:b/>
      <w:i/>
      <w:kern w:val="1"/>
      <w:sz w:val="22"/>
      <w:szCs w:val="24"/>
      <w:lang w:eastAsia="hi-IN" w:bidi="hi-IN"/>
    </w:rPr>
  </w:style>
  <w:style w:type="paragraph" w:customStyle="1" w:styleId="1f8">
    <w:name w:val="Текст1"/>
    <w:basedOn w:val="a2"/>
    <w:rsid w:val="003F50EC"/>
    <w:pPr>
      <w:spacing w:before="100"/>
    </w:pPr>
    <w:rPr>
      <w:rFonts w:ascii="Courier New" w:eastAsia="Arial" w:hAnsi="Courier New" w:cs="Courier New"/>
      <w:kern w:val="1"/>
      <w:lang w:eastAsia="hi-IN" w:bidi="hi-IN"/>
    </w:rPr>
  </w:style>
  <w:style w:type="paragraph" w:customStyle="1" w:styleId="1f9">
    <w:name w:val="Заголовок записки1"/>
    <w:basedOn w:val="a2"/>
    <w:rsid w:val="003F50EC"/>
    <w:pPr>
      <w:spacing w:before="100" w:after="100"/>
      <w:jc w:val="both"/>
    </w:pPr>
    <w:rPr>
      <w:rFonts w:ascii="Arial" w:eastAsia="Arial" w:hAnsi="Arial" w:cs="Mangal"/>
      <w:kern w:val="1"/>
      <w:sz w:val="24"/>
      <w:szCs w:val="24"/>
      <w:lang w:eastAsia="hi-IN" w:bidi="hi-IN"/>
    </w:rPr>
  </w:style>
  <w:style w:type="paragraph" w:customStyle="1" w:styleId="1fa">
    <w:name w:val="Красная строка1"/>
    <w:basedOn w:val="a3"/>
    <w:rsid w:val="003F50EC"/>
    <w:pPr>
      <w:suppressAutoHyphens/>
      <w:ind w:firstLine="210"/>
    </w:pPr>
    <w:rPr>
      <w:rFonts w:ascii="Arial" w:eastAsia="Arial" w:hAnsi="Arial" w:cs="Mangal"/>
      <w:kern w:val="1"/>
      <w:lang w:eastAsia="hi-IN" w:bidi="hi-IN"/>
    </w:rPr>
  </w:style>
  <w:style w:type="paragraph" w:customStyle="1" w:styleId="215">
    <w:name w:val="Красная строка 21"/>
    <w:basedOn w:val="a9"/>
    <w:rsid w:val="003F50EC"/>
    <w:pPr>
      <w:suppressAutoHyphens/>
      <w:ind w:firstLine="210"/>
      <w:jc w:val="both"/>
    </w:pPr>
    <w:rPr>
      <w:rFonts w:ascii="Arial" w:eastAsia="Arial" w:hAnsi="Arial" w:cs="Mangal"/>
      <w:noProof w:val="0"/>
      <w:kern w:val="1"/>
      <w:lang w:eastAsia="hi-IN" w:bidi="hi-IN"/>
    </w:rPr>
  </w:style>
  <w:style w:type="paragraph" w:customStyle="1" w:styleId="1fb">
    <w:name w:val="Обычный отступ1"/>
    <w:basedOn w:val="a2"/>
    <w:rsid w:val="003F50EC"/>
    <w:pPr>
      <w:spacing w:before="100" w:after="100"/>
      <w:ind w:left="708"/>
      <w:jc w:val="both"/>
    </w:pPr>
    <w:rPr>
      <w:rFonts w:ascii="Arial" w:eastAsia="Arial" w:hAnsi="Arial" w:cs="Mangal"/>
      <w:kern w:val="1"/>
      <w:sz w:val="24"/>
      <w:szCs w:val="24"/>
      <w:lang w:eastAsia="hi-IN" w:bidi="hi-IN"/>
    </w:rPr>
  </w:style>
  <w:style w:type="paragraph" w:customStyle="1" w:styleId="1fc">
    <w:name w:val="Приветствие1"/>
    <w:basedOn w:val="a2"/>
    <w:rsid w:val="003F50EC"/>
    <w:pPr>
      <w:spacing w:before="100" w:after="100"/>
      <w:jc w:val="both"/>
    </w:pPr>
    <w:rPr>
      <w:rFonts w:ascii="Arial" w:eastAsia="Arial" w:hAnsi="Arial" w:cs="Mangal"/>
      <w:kern w:val="1"/>
      <w:sz w:val="24"/>
      <w:szCs w:val="24"/>
      <w:lang w:eastAsia="hi-IN" w:bidi="hi-IN"/>
    </w:rPr>
  </w:style>
  <w:style w:type="paragraph" w:customStyle="1" w:styleId="1fd">
    <w:name w:val="Продолжение списка1"/>
    <w:basedOn w:val="a2"/>
    <w:rsid w:val="003F50EC"/>
    <w:pPr>
      <w:spacing w:before="100" w:after="120"/>
      <w:ind w:left="283"/>
      <w:jc w:val="both"/>
    </w:pPr>
    <w:rPr>
      <w:rFonts w:ascii="Arial" w:eastAsia="Arial" w:hAnsi="Arial" w:cs="Mangal"/>
      <w:kern w:val="1"/>
      <w:sz w:val="24"/>
      <w:szCs w:val="24"/>
      <w:lang w:eastAsia="hi-IN" w:bidi="hi-IN"/>
    </w:rPr>
  </w:style>
  <w:style w:type="paragraph" w:customStyle="1" w:styleId="216">
    <w:name w:val="Продолжение списка 21"/>
    <w:basedOn w:val="a2"/>
    <w:rsid w:val="003F50EC"/>
    <w:pPr>
      <w:spacing w:before="100" w:after="120"/>
      <w:ind w:left="566"/>
      <w:jc w:val="both"/>
    </w:pPr>
    <w:rPr>
      <w:rFonts w:ascii="Arial" w:eastAsia="Arial" w:hAnsi="Arial" w:cs="Mangal"/>
      <w:kern w:val="1"/>
      <w:sz w:val="24"/>
      <w:szCs w:val="24"/>
      <w:lang w:eastAsia="hi-IN" w:bidi="hi-IN"/>
    </w:rPr>
  </w:style>
  <w:style w:type="paragraph" w:customStyle="1" w:styleId="314">
    <w:name w:val="Продолжение списка 31"/>
    <w:basedOn w:val="a2"/>
    <w:rsid w:val="003F50EC"/>
    <w:pPr>
      <w:spacing w:before="100" w:after="120"/>
      <w:ind w:left="849"/>
      <w:jc w:val="both"/>
    </w:pPr>
    <w:rPr>
      <w:rFonts w:ascii="Arial" w:eastAsia="Arial" w:hAnsi="Arial" w:cs="Mangal"/>
      <w:kern w:val="1"/>
      <w:sz w:val="24"/>
      <w:szCs w:val="24"/>
      <w:lang w:eastAsia="hi-IN" w:bidi="hi-IN"/>
    </w:rPr>
  </w:style>
  <w:style w:type="paragraph" w:customStyle="1" w:styleId="412">
    <w:name w:val="Продолжение списка 41"/>
    <w:basedOn w:val="a2"/>
    <w:rsid w:val="003F50EC"/>
    <w:pPr>
      <w:spacing w:before="100" w:after="120"/>
      <w:ind w:left="1132"/>
      <w:jc w:val="both"/>
    </w:pPr>
    <w:rPr>
      <w:rFonts w:ascii="Arial" w:eastAsia="Arial" w:hAnsi="Arial" w:cs="Mangal"/>
      <w:kern w:val="1"/>
      <w:sz w:val="24"/>
      <w:szCs w:val="24"/>
      <w:lang w:eastAsia="hi-IN" w:bidi="hi-IN"/>
    </w:rPr>
  </w:style>
  <w:style w:type="paragraph" w:customStyle="1" w:styleId="512">
    <w:name w:val="Продолжение списка 51"/>
    <w:basedOn w:val="a2"/>
    <w:rsid w:val="003F50EC"/>
    <w:pPr>
      <w:spacing w:before="100" w:after="120"/>
      <w:ind w:left="1415"/>
      <w:jc w:val="both"/>
    </w:pPr>
    <w:rPr>
      <w:rFonts w:ascii="Arial" w:eastAsia="Arial" w:hAnsi="Arial" w:cs="Mangal"/>
      <w:kern w:val="1"/>
      <w:sz w:val="24"/>
      <w:szCs w:val="24"/>
      <w:lang w:eastAsia="hi-IN" w:bidi="hi-IN"/>
    </w:rPr>
  </w:style>
  <w:style w:type="paragraph" w:customStyle="1" w:styleId="1fe">
    <w:name w:val="Прощание1"/>
    <w:basedOn w:val="a2"/>
    <w:rsid w:val="003F50EC"/>
    <w:pPr>
      <w:spacing w:before="100" w:after="100"/>
      <w:ind w:left="4252"/>
      <w:jc w:val="both"/>
    </w:pPr>
    <w:rPr>
      <w:rFonts w:ascii="Arial" w:eastAsia="Arial" w:hAnsi="Arial" w:cs="Mangal"/>
      <w:kern w:val="1"/>
      <w:sz w:val="24"/>
      <w:szCs w:val="24"/>
      <w:lang w:eastAsia="hi-IN" w:bidi="hi-IN"/>
    </w:rPr>
  </w:style>
  <w:style w:type="paragraph" w:customStyle="1" w:styleId="217">
    <w:name w:val="Список 21"/>
    <w:basedOn w:val="a2"/>
    <w:rsid w:val="003F50EC"/>
    <w:pPr>
      <w:spacing w:before="100" w:after="100"/>
      <w:ind w:left="566" w:hanging="283"/>
      <w:jc w:val="both"/>
    </w:pPr>
    <w:rPr>
      <w:rFonts w:ascii="Arial" w:eastAsia="Arial" w:hAnsi="Arial" w:cs="Mangal"/>
      <w:kern w:val="1"/>
      <w:sz w:val="24"/>
      <w:szCs w:val="24"/>
      <w:lang w:eastAsia="hi-IN" w:bidi="hi-IN"/>
    </w:rPr>
  </w:style>
  <w:style w:type="paragraph" w:customStyle="1" w:styleId="315">
    <w:name w:val="Список 31"/>
    <w:basedOn w:val="a2"/>
    <w:rsid w:val="003F50EC"/>
    <w:pPr>
      <w:spacing w:before="100" w:after="100"/>
      <w:ind w:left="849" w:hanging="283"/>
      <w:jc w:val="both"/>
    </w:pPr>
    <w:rPr>
      <w:rFonts w:ascii="Arial" w:eastAsia="Arial" w:hAnsi="Arial" w:cs="Mangal"/>
      <w:kern w:val="1"/>
      <w:sz w:val="24"/>
      <w:szCs w:val="24"/>
      <w:lang w:eastAsia="hi-IN" w:bidi="hi-IN"/>
    </w:rPr>
  </w:style>
  <w:style w:type="paragraph" w:customStyle="1" w:styleId="413">
    <w:name w:val="Список 41"/>
    <w:basedOn w:val="a2"/>
    <w:rsid w:val="003F50EC"/>
    <w:pPr>
      <w:spacing w:before="100" w:after="100"/>
      <w:ind w:left="1132" w:hanging="283"/>
      <w:jc w:val="both"/>
    </w:pPr>
    <w:rPr>
      <w:rFonts w:ascii="Arial" w:eastAsia="Arial" w:hAnsi="Arial" w:cs="Mangal"/>
      <w:kern w:val="1"/>
      <w:sz w:val="24"/>
      <w:szCs w:val="24"/>
      <w:lang w:eastAsia="hi-IN" w:bidi="hi-IN"/>
    </w:rPr>
  </w:style>
  <w:style w:type="paragraph" w:customStyle="1" w:styleId="513">
    <w:name w:val="Список 51"/>
    <w:basedOn w:val="a2"/>
    <w:rsid w:val="003F50EC"/>
    <w:pPr>
      <w:spacing w:before="100" w:after="100"/>
      <w:ind w:left="1415" w:hanging="283"/>
      <w:jc w:val="both"/>
    </w:pPr>
    <w:rPr>
      <w:rFonts w:ascii="Arial" w:eastAsia="Arial" w:hAnsi="Arial" w:cs="Mangal"/>
      <w:kern w:val="1"/>
      <w:sz w:val="24"/>
      <w:szCs w:val="24"/>
      <w:lang w:eastAsia="hi-IN" w:bidi="hi-IN"/>
    </w:rPr>
  </w:style>
  <w:style w:type="paragraph" w:customStyle="1" w:styleId="1ff">
    <w:name w:val="Шапка1"/>
    <w:basedOn w:val="a2"/>
    <w:rsid w:val="003F50EC"/>
    <w:pPr>
      <w:pBdr>
        <w:top w:val="single" w:sz="4" w:space="1" w:color="000000"/>
        <w:left w:val="single" w:sz="4" w:space="1" w:color="000000"/>
        <w:bottom w:val="single" w:sz="4" w:space="1" w:color="000000"/>
        <w:right w:val="single" w:sz="4" w:space="1" w:color="000000"/>
      </w:pBdr>
      <w:shd w:val="clear" w:color="auto" w:fill="CCCCCC"/>
      <w:spacing w:before="100" w:after="100"/>
      <w:ind w:left="1134" w:hanging="1134"/>
      <w:jc w:val="both"/>
    </w:pPr>
    <w:rPr>
      <w:rFonts w:ascii="Arial" w:eastAsia="Arial" w:hAnsi="Arial" w:cs="Arial"/>
      <w:kern w:val="1"/>
      <w:sz w:val="24"/>
      <w:szCs w:val="24"/>
      <w:lang w:eastAsia="hi-IN" w:bidi="hi-IN"/>
    </w:rPr>
  </w:style>
  <w:style w:type="paragraph" w:customStyle="1" w:styleId="1ff0">
    <w:name w:val="Название объекта1"/>
    <w:basedOn w:val="a2"/>
    <w:rsid w:val="003F50EC"/>
    <w:pPr>
      <w:spacing w:before="100"/>
    </w:pPr>
    <w:rPr>
      <w:rFonts w:ascii="Arial" w:eastAsia="Arial" w:hAnsi="Arial" w:cs="Mangal"/>
      <w:b/>
      <w:kern w:val="1"/>
      <w:sz w:val="24"/>
      <w:lang w:eastAsia="hi-IN" w:bidi="hi-IN"/>
    </w:rPr>
  </w:style>
  <w:style w:type="paragraph" w:customStyle="1" w:styleId="1ff1">
    <w:name w:val="Текст примечания1"/>
    <w:basedOn w:val="a2"/>
    <w:rsid w:val="003F50EC"/>
    <w:pPr>
      <w:spacing w:before="100" w:after="100"/>
      <w:jc w:val="both"/>
    </w:pPr>
    <w:rPr>
      <w:rFonts w:ascii="Arial" w:eastAsia="Arial" w:hAnsi="Arial" w:cs="Mangal"/>
      <w:kern w:val="1"/>
      <w:lang w:eastAsia="hi-IN" w:bidi="hi-IN"/>
    </w:rPr>
  </w:style>
  <w:style w:type="paragraph" w:customStyle="1" w:styleId="1ff2">
    <w:name w:val="Схема документа1"/>
    <w:basedOn w:val="a2"/>
    <w:rsid w:val="003F50EC"/>
    <w:pPr>
      <w:shd w:val="clear" w:color="auto" w:fill="000080"/>
      <w:spacing w:before="100" w:after="100"/>
      <w:jc w:val="both"/>
    </w:pPr>
    <w:rPr>
      <w:rFonts w:ascii="Tahoma" w:eastAsia="Arial" w:hAnsi="Tahoma" w:cs="Tahoma"/>
      <w:kern w:val="1"/>
      <w:lang w:eastAsia="hi-IN" w:bidi="hi-IN"/>
    </w:rPr>
  </w:style>
  <w:style w:type="paragraph" w:customStyle="1" w:styleId="affffd">
    <w:name w:val="Заголовок таблицы"/>
    <w:basedOn w:val="aa"/>
    <w:rsid w:val="003F50EC"/>
    <w:pPr>
      <w:spacing w:before="100"/>
      <w:jc w:val="center"/>
    </w:pPr>
    <w:rPr>
      <w:rFonts w:ascii="Arial" w:eastAsia="Arial" w:hAnsi="Arial" w:cs="Mangal"/>
      <w:b/>
      <w:bCs/>
      <w:kern w:val="1"/>
      <w:lang w:eastAsia="hi-IN" w:bidi="hi-IN"/>
    </w:rPr>
  </w:style>
  <w:style w:type="paragraph" w:customStyle="1" w:styleId="affffe">
    <w:name w:val="Содержимое врезки"/>
    <w:basedOn w:val="a3"/>
    <w:rsid w:val="003F50EC"/>
    <w:pPr>
      <w:suppressAutoHyphens/>
    </w:pPr>
    <w:rPr>
      <w:rFonts w:ascii="Arial" w:eastAsia="Arial" w:hAnsi="Arial" w:cs="Mangal"/>
      <w:kern w:val="1"/>
      <w:szCs w:val="20"/>
      <w:lang w:eastAsia="hi-IN" w:bidi="hi-IN"/>
    </w:rPr>
  </w:style>
  <w:style w:type="paragraph" w:customStyle="1" w:styleId="240">
    <w:name w:val="Основной текст с отступом 24"/>
    <w:basedOn w:val="a2"/>
    <w:rsid w:val="003F50EC"/>
    <w:pPr>
      <w:spacing w:before="100" w:after="120" w:line="480" w:lineRule="auto"/>
      <w:ind w:left="283"/>
      <w:jc w:val="both"/>
    </w:pPr>
    <w:rPr>
      <w:rFonts w:ascii="Arial" w:eastAsia="Arial" w:hAnsi="Arial" w:cs="Mangal"/>
      <w:kern w:val="1"/>
      <w:sz w:val="24"/>
      <w:szCs w:val="24"/>
      <w:lang w:eastAsia="hi-IN" w:bidi="hi-IN"/>
    </w:rPr>
  </w:style>
  <w:style w:type="paragraph" w:customStyle="1" w:styleId="1ff3">
    <w:name w:val="1 Знак Знак Знак Знак"/>
    <w:basedOn w:val="a2"/>
    <w:rsid w:val="003F50EC"/>
    <w:pPr>
      <w:suppressAutoHyphens w:val="0"/>
      <w:spacing w:before="280" w:after="280"/>
    </w:pPr>
    <w:rPr>
      <w:rFonts w:ascii="Tahoma" w:eastAsia="Arial" w:hAnsi="Tahoma" w:cs="Mangal"/>
      <w:kern w:val="1"/>
      <w:lang w:val="en-US" w:eastAsia="hi-IN" w:bidi="hi-IN"/>
    </w:rPr>
  </w:style>
  <w:style w:type="paragraph" w:customStyle="1" w:styleId="218">
    <w:name w:val="Знак Знак21"/>
    <w:basedOn w:val="a2"/>
    <w:next w:val="21"/>
    <w:autoRedefine/>
    <w:rsid w:val="000A452E"/>
    <w:pPr>
      <w:suppressAutoHyphens w:val="0"/>
      <w:spacing w:after="160" w:line="240" w:lineRule="exact"/>
    </w:pPr>
    <w:rPr>
      <w:sz w:val="24"/>
      <w:szCs w:val="24"/>
      <w:lang w:val="en-US" w:eastAsia="en-US"/>
    </w:rPr>
  </w:style>
  <w:style w:type="paragraph" w:styleId="afffff">
    <w:name w:val="TOC Heading"/>
    <w:basedOn w:val="10"/>
    <w:next w:val="a2"/>
    <w:uiPriority w:val="39"/>
    <w:qFormat/>
    <w:rsid w:val="00CA47BF"/>
    <w:pPr>
      <w:suppressAutoHyphens/>
      <w:jc w:val="left"/>
      <w:outlineLvl w:val="9"/>
    </w:pPr>
    <w:rPr>
      <w:rFonts w:ascii="Cambria" w:hAnsi="Cambria" w:cs="Times New Roman"/>
      <w:b/>
      <w:bCs/>
      <w:kern w:val="32"/>
      <w:sz w:val="32"/>
      <w:szCs w:val="32"/>
      <w:lang w:eastAsia="ar-SA"/>
    </w:rPr>
  </w:style>
  <w:style w:type="character" w:customStyle="1" w:styleId="316">
    <w:name w:val="Заголовок 3 Знак1"/>
    <w:rsid w:val="00CA47BF"/>
    <w:rPr>
      <w:rFonts w:ascii="Arial" w:eastAsia="Times New Roman" w:hAnsi="Arial"/>
      <w:b/>
      <w:sz w:val="24"/>
    </w:rPr>
  </w:style>
  <w:style w:type="character" w:customStyle="1" w:styleId="41">
    <w:name w:val="Заголовок 4 Знак"/>
    <w:link w:val="40"/>
    <w:rsid w:val="00CA47BF"/>
    <w:rPr>
      <w:rFonts w:ascii="Arial" w:eastAsia="Arial" w:hAnsi="Arial" w:cs="Mangal"/>
      <w:kern w:val="1"/>
      <w:sz w:val="24"/>
      <w:lang w:val="x-none" w:eastAsia="hi-IN" w:bidi="hi-IN"/>
    </w:rPr>
  </w:style>
  <w:style w:type="character" w:customStyle="1" w:styleId="51">
    <w:name w:val="Заголовок 5 Знак"/>
    <w:link w:val="50"/>
    <w:rsid w:val="00CA47BF"/>
    <w:rPr>
      <w:rFonts w:ascii="Arial" w:eastAsia="Arial" w:hAnsi="Arial" w:cs="Mangal"/>
      <w:kern w:val="1"/>
      <w:sz w:val="22"/>
      <w:lang w:val="x-none" w:eastAsia="hi-IN" w:bidi="hi-IN"/>
    </w:rPr>
  </w:style>
  <w:style w:type="character" w:customStyle="1" w:styleId="60">
    <w:name w:val="Заголовок 6 Знак"/>
    <w:link w:val="6"/>
    <w:rsid w:val="00CA47BF"/>
    <w:rPr>
      <w:rFonts w:ascii="Arial" w:eastAsia="Arial" w:hAnsi="Arial" w:cs="Mangal"/>
      <w:i/>
      <w:kern w:val="1"/>
      <w:sz w:val="22"/>
      <w:lang w:val="x-none" w:eastAsia="hi-IN" w:bidi="hi-IN"/>
    </w:rPr>
  </w:style>
  <w:style w:type="character" w:customStyle="1" w:styleId="70">
    <w:name w:val="Заголовок 7 Знак"/>
    <w:link w:val="7"/>
    <w:rsid w:val="00CA47BF"/>
    <w:rPr>
      <w:rFonts w:ascii="Arial" w:eastAsia="Arial" w:hAnsi="Arial" w:cs="Mangal"/>
      <w:kern w:val="1"/>
      <w:lang w:val="x-none" w:eastAsia="hi-IN" w:bidi="hi-IN"/>
    </w:rPr>
  </w:style>
  <w:style w:type="character" w:customStyle="1" w:styleId="80">
    <w:name w:val="Заголовок 8 Знак"/>
    <w:link w:val="8"/>
    <w:rsid w:val="00CA47BF"/>
    <w:rPr>
      <w:rFonts w:ascii="Arial" w:eastAsia="Arial" w:hAnsi="Arial" w:cs="Mangal"/>
      <w:i/>
      <w:kern w:val="1"/>
      <w:lang w:val="x-none" w:eastAsia="hi-IN" w:bidi="hi-IN"/>
    </w:rPr>
  </w:style>
  <w:style w:type="character" w:customStyle="1" w:styleId="90">
    <w:name w:val="Заголовок 9 Знак"/>
    <w:link w:val="9"/>
    <w:rsid w:val="00CA47BF"/>
    <w:rPr>
      <w:rFonts w:ascii="Arial" w:eastAsia="Arial" w:hAnsi="Arial" w:cs="Mangal"/>
      <w:b/>
      <w:i/>
      <w:kern w:val="1"/>
      <w:sz w:val="18"/>
      <w:lang w:val="x-none" w:eastAsia="hi-IN" w:bidi="hi-IN"/>
    </w:rPr>
  </w:style>
  <w:style w:type="character" w:customStyle="1" w:styleId="317">
    <w:name w:val="Стиль3 Знак Знак1"/>
    <w:rsid w:val="00CA47BF"/>
    <w:rPr>
      <w:rFonts w:ascii="Times New Roman" w:eastAsia="Times New Roman" w:hAnsi="Times New Roman"/>
      <w:sz w:val="24"/>
    </w:rPr>
  </w:style>
  <w:style w:type="paragraph" w:styleId="2">
    <w:name w:val="List Bullet 2"/>
    <w:basedOn w:val="a2"/>
    <w:autoRedefine/>
    <w:rsid w:val="00CA47BF"/>
    <w:pPr>
      <w:numPr>
        <w:numId w:val="4"/>
      </w:numPr>
      <w:suppressAutoHyphens w:val="0"/>
      <w:spacing w:after="60"/>
      <w:jc w:val="both"/>
    </w:pPr>
    <w:rPr>
      <w:rFonts w:ascii="Times New Roman" w:hAnsi="Times New Roman" w:cs="Times New Roman"/>
      <w:sz w:val="24"/>
      <w:lang w:eastAsia="ru-RU"/>
    </w:rPr>
  </w:style>
  <w:style w:type="character" w:customStyle="1" w:styleId="3f">
    <w:name w:val="Основной текст с отступом 3 Знак"/>
    <w:link w:val="3f0"/>
    <w:rsid w:val="00CA47BF"/>
    <w:rPr>
      <w:sz w:val="24"/>
      <w:szCs w:val="24"/>
    </w:rPr>
  </w:style>
  <w:style w:type="paragraph" w:styleId="3f0">
    <w:name w:val="Body Text Indent 3"/>
    <w:basedOn w:val="a2"/>
    <w:link w:val="3f"/>
    <w:rsid w:val="00CA47BF"/>
    <w:pPr>
      <w:keepNext/>
      <w:keepLines/>
      <w:widowControl w:val="0"/>
      <w:suppressLineNumbers/>
      <w:tabs>
        <w:tab w:val="num" w:pos="252"/>
      </w:tabs>
      <w:ind w:left="720"/>
      <w:jc w:val="both"/>
    </w:pPr>
    <w:rPr>
      <w:rFonts w:ascii="Times New Roman" w:hAnsi="Times New Roman" w:cs="Times New Roman"/>
      <w:sz w:val="24"/>
      <w:szCs w:val="24"/>
      <w:lang w:val="x-none" w:eastAsia="x-none"/>
    </w:rPr>
  </w:style>
  <w:style w:type="character" w:customStyle="1" w:styleId="318">
    <w:name w:val="Основной текст с отступом 3 Знак1"/>
    <w:rsid w:val="00CA47BF"/>
    <w:rPr>
      <w:rFonts w:ascii="Calibri" w:hAnsi="Calibri" w:cs="Calibri"/>
      <w:sz w:val="16"/>
      <w:szCs w:val="16"/>
      <w:lang w:eastAsia="ar-SA"/>
    </w:rPr>
  </w:style>
  <w:style w:type="character" w:customStyle="1" w:styleId="afffff0">
    <w:name w:val="Текст Знак"/>
    <w:link w:val="afffff1"/>
    <w:rsid w:val="00CA47BF"/>
    <w:rPr>
      <w:rFonts w:ascii="Courier New" w:hAnsi="Courier New" w:cs="Courier New"/>
    </w:rPr>
  </w:style>
  <w:style w:type="paragraph" w:styleId="afffff1">
    <w:name w:val="Plain Text"/>
    <w:basedOn w:val="a2"/>
    <w:link w:val="afffff0"/>
    <w:rsid w:val="00CA47BF"/>
    <w:pPr>
      <w:suppressAutoHyphens w:val="0"/>
      <w:jc w:val="both"/>
    </w:pPr>
    <w:rPr>
      <w:rFonts w:ascii="Courier New" w:hAnsi="Courier New" w:cs="Times New Roman"/>
      <w:lang w:val="x-none" w:eastAsia="x-none"/>
    </w:rPr>
  </w:style>
  <w:style w:type="character" w:customStyle="1" w:styleId="1ff4">
    <w:name w:val="Текст Знак1"/>
    <w:rsid w:val="00CA47BF"/>
    <w:rPr>
      <w:rFonts w:ascii="Courier New" w:hAnsi="Courier New" w:cs="Courier New"/>
      <w:lang w:eastAsia="ar-SA"/>
    </w:rPr>
  </w:style>
  <w:style w:type="character" w:customStyle="1" w:styleId="2ff2">
    <w:name w:val="Основной текст 2 Знак"/>
    <w:link w:val="2ff3"/>
    <w:rsid w:val="00CA47BF"/>
    <w:rPr>
      <w:sz w:val="24"/>
      <w:lang w:val="x-none" w:eastAsia="x-none"/>
    </w:rPr>
  </w:style>
  <w:style w:type="paragraph" w:styleId="2ff3">
    <w:name w:val="Body Text 2"/>
    <w:basedOn w:val="a2"/>
    <w:link w:val="2ff2"/>
    <w:rsid w:val="00CA47BF"/>
    <w:pPr>
      <w:numPr>
        <w:ilvl w:val="1"/>
        <w:numId w:val="2"/>
      </w:numPr>
      <w:suppressAutoHyphens w:val="0"/>
      <w:spacing w:after="60"/>
      <w:jc w:val="both"/>
    </w:pPr>
    <w:rPr>
      <w:rFonts w:ascii="Times New Roman" w:hAnsi="Times New Roman" w:cs="Times New Roman"/>
      <w:sz w:val="24"/>
      <w:lang w:val="x-none" w:eastAsia="x-none"/>
    </w:rPr>
  </w:style>
  <w:style w:type="character" w:customStyle="1" w:styleId="219">
    <w:name w:val="Основной текст 2 Знак1"/>
    <w:rsid w:val="00CA47BF"/>
    <w:rPr>
      <w:rFonts w:ascii="Calibri" w:hAnsi="Calibri" w:cs="Calibri"/>
      <w:lang w:eastAsia="ar-SA"/>
    </w:rPr>
  </w:style>
  <w:style w:type="paragraph" w:styleId="3f1">
    <w:name w:val="List Bullet 3"/>
    <w:basedOn w:val="a2"/>
    <w:autoRedefine/>
    <w:rsid w:val="00CA47BF"/>
    <w:pPr>
      <w:tabs>
        <w:tab w:val="num" w:pos="926"/>
        <w:tab w:val="num" w:pos="1418"/>
      </w:tabs>
      <w:suppressAutoHyphens w:val="0"/>
      <w:spacing w:after="60"/>
      <w:ind w:left="926" w:hanging="360"/>
      <w:jc w:val="both"/>
    </w:pPr>
    <w:rPr>
      <w:rFonts w:ascii="Times New Roman" w:hAnsi="Times New Roman" w:cs="Times New Roman"/>
      <w:sz w:val="24"/>
      <w:lang w:eastAsia="ru-RU"/>
    </w:rPr>
  </w:style>
  <w:style w:type="paragraph" w:styleId="a">
    <w:name w:val="List Number"/>
    <w:basedOn w:val="a2"/>
    <w:rsid w:val="00CA47BF"/>
    <w:pPr>
      <w:numPr>
        <w:numId w:val="5"/>
      </w:numPr>
      <w:tabs>
        <w:tab w:val="clear" w:pos="926"/>
        <w:tab w:val="num" w:pos="360"/>
      </w:tabs>
      <w:suppressAutoHyphens w:val="0"/>
      <w:spacing w:after="60"/>
      <w:ind w:left="360"/>
      <w:jc w:val="both"/>
    </w:pPr>
    <w:rPr>
      <w:rFonts w:ascii="Times New Roman" w:hAnsi="Times New Roman" w:cs="Times New Roman"/>
      <w:sz w:val="24"/>
      <w:lang w:eastAsia="ru-RU"/>
    </w:rPr>
  </w:style>
  <w:style w:type="paragraph" w:styleId="3">
    <w:name w:val="List Number 3"/>
    <w:basedOn w:val="a2"/>
    <w:rsid w:val="00CA47BF"/>
    <w:pPr>
      <w:numPr>
        <w:numId w:val="6"/>
      </w:numPr>
      <w:tabs>
        <w:tab w:val="clear" w:pos="1209"/>
        <w:tab w:val="num" w:pos="926"/>
      </w:tabs>
      <w:suppressAutoHyphens w:val="0"/>
      <w:spacing w:after="60"/>
      <w:ind w:left="926"/>
      <w:jc w:val="both"/>
    </w:pPr>
    <w:rPr>
      <w:rFonts w:ascii="Times New Roman" w:hAnsi="Times New Roman" w:cs="Times New Roman"/>
      <w:sz w:val="24"/>
      <w:lang w:eastAsia="ru-RU"/>
    </w:rPr>
  </w:style>
  <w:style w:type="paragraph" w:styleId="4">
    <w:name w:val="List Number 4"/>
    <w:basedOn w:val="a2"/>
    <w:rsid w:val="00CA47BF"/>
    <w:pPr>
      <w:numPr>
        <w:numId w:val="7"/>
      </w:numPr>
      <w:tabs>
        <w:tab w:val="clear" w:pos="1492"/>
        <w:tab w:val="num" w:pos="1209"/>
      </w:tabs>
      <w:suppressAutoHyphens w:val="0"/>
      <w:spacing w:after="60"/>
      <w:ind w:left="1209"/>
      <w:jc w:val="both"/>
    </w:pPr>
    <w:rPr>
      <w:rFonts w:ascii="Times New Roman" w:hAnsi="Times New Roman" w:cs="Times New Roman"/>
      <w:sz w:val="24"/>
      <w:lang w:eastAsia="ru-RU"/>
    </w:rPr>
  </w:style>
  <w:style w:type="paragraph" w:styleId="5">
    <w:name w:val="List Number 5"/>
    <w:basedOn w:val="a2"/>
    <w:rsid w:val="00CA47BF"/>
    <w:pPr>
      <w:numPr>
        <w:numId w:val="8"/>
      </w:numPr>
      <w:tabs>
        <w:tab w:val="clear" w:pos="360"/>
        <w:tab w:val="num" w:pos="1492"/>
      </w:tabs>
      <w:suppressAutoHyphens w:val="0"/>
      <w:spacing w:after="60"/>
      <w:ind w:left="1492"/>
      <w:jc w:val="both"/>
    </w:pPr>
    <w:rPr>
      <w:rFonts w:ascii="Times New Roman" w:hAnsi="Times New Roman" w:cs="Times New Roman"/>
      <w:sz w:val="24"/>
      <w:lang w:eastAsia="ru-RU"/>
    </w:rPr>
  </w:style>
  <w:style w:type="character" w:styleId="afffff2">
    <w:name w:val="page number"/>
    <w:rsid w:val="00CA47BF"/>
    <w:rPr>
      <w:rFonts w:ascii="Times New Roman" w:hAnsi="Times New Roman"/>
    </w:rPr>
  </w:style>
  <w:style w:type="paragraph" w:customStyle="1" w:styleId="2ff4">
    <w:name w:val="Заголовок 2 со списком"/>
    <w:basedOn w:val="21"/>
    <w:next w:val="a2"/>
    <w:link w:val="2ff5"/>
    <w:rsid w:val="00CA47BF"/>
    <w:pPr>
      <w:numPr>
        <w:numId w:val="3"/>
      </w:numPr>
      <w:spacing w:line="360" w:lineRule="auto"/>
    </w:pPr>
    <w:rPr>
      <w:rFonts w:cs="Times New Roman"/>
      <w:bCs/>
      <w:lang w:val="x-none" w:eastAsia="x-none"/>
    </w:rPr>
  </w:style>
  <w:style w:type="character" w:customStyle="1" w:styleId="2ff5">
    <w:name w:val="Заголовок 2 со списком Знак"/>
    <w:link w:val="2ff4"/>
    <w:rsid w:val="00CA47BF"/>
    <w:rPr>
      <w:rFonts w:ascii="Calibri" w:hAnsi="Calibri"/>
      <w:bCs/>
      <w:sz w:val="24"/>
      <w:szCs w:val="24"/>
      <w:lang w:val="x-none" w:eastAsia="x-none"/>
    </w:rPr>
  </w:style>
  <w:style w:type="paragraph" w:customStyle="1" w:styleId="3f2">
    <w:name w:val="Заголовок 3 со списком"/>
    <w:basedOn w:val="30"/>
    <w:link w:val="3f3"/>
    <w:rsid w:val="00CA47BF"/>
    <w:pPr>
      <w:numPr>
        <w:ilvl w:val="1"/>
        <w:numId w:val="3"/>
      </w:numPr>
      <w:jc w:val="both"/>
    </w:pPr>
    <w:rPr>
      <w:rFonts w:cs="Times New Roman"/>
      <w:b/>
      <w:noProof w:val="0"/>
      <w:sz w:val="24"/>
      <w:szCs w:val="20"/>
      <w:lang w:val="x-none" w:eastAsia="x-none"/>
    </w:rPr>
  </w:style>
  <w:style w:type="character" w:customStyle="1" w:styleId="3f3">
    <w:name w:val="Заголовок 3 со списком Знак"/>
    <w:link w:val="3f2"/>
    <w:rsid w:val="00CA47BF"/>
    <w:rPr>
      <w:rFonts w:ascii="Arial" w:hAnsi="Arial"/>
      <w:b/>
      <w:sz w:val="24"/>
      <w:lang w:val="x-none" w:eastAsia="x-none"/>
    </w:rPr>
  </w:style>
  <w:style w:type="character" w:customStyle="1" w:styleId="affc">
    <w:name w:val="Нижний колонтитул Знак"/>
    <w:link w:val="affb"/>
    <w:uiPriority w:val="99"/>
    <w:rsid w:val="00CA47BF"/>
    <w:rPr>
      <w:rFonts w:ascii="Arial" w:eastAsia="Arial" w:hAnsi="Arial" w:cs="Mangal"/>
      <w:kern w:val="1"/>
      <w:sz w:val="24"/>
      <w:lang w:eastAsia="hi-IN" w:bidi="hi-IN"/>
    </w:rPr>
  </w:style>
  <w:style w:type="character" w:customStyle="1" w:styleId="affa">
    <w:name w:val="Верхний колонтитул Знак"/>
    <w:aliases w:val="Linie Знак,header Знак"/>
    <w:link w:val="aff9"/>
    <w:rsid w:val="00CA47BF"/>
    <w:rPr>
      <w:rFonts w:ascii="Arial" w:eastAsia="Arial" w:hAnsi="Arial" w:cs="Mangal"/>
      <w:kern w:val="1"/>
      <w:sz w:val="24"/>
      <w:lang w:eastAsia="hi-IN" w:bidi="hi-IN"/>
    </w:rPr>
  </w:style>
  <w:style w:type="character" w:customStyle="1" w:styleId="3f4">
    <w:name w:val="Основной текст 3 Знак"/>
    <w:link w:val="3f5"/>
    <w:rsid w:val="00CA47BF"/>
    <w:rPr>
      <w:b/>
      <w:i/>
      <w:szCs w:val="24"/>
    </w:rPr>
  </w:style>
  <w:style w:type="paragraph" w:styleId="3f5">
    <w:name w:val="Body Text 3"/>
    <w:basedOn w:val="a2"/>
    <w:link w:val="3f4"/>
    <w:rsid w:val="00CA47B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rFonts w:ascii="Times New Roman" w:hAnsi="Times New Roman" w:cs="Times New Roman"/>
      <w:b/>
      <w:i/>
      <w:szCs w:val="24"/>
      <w:lang w:val="x-none" w:eastAsia="x-none"/>
    </w:rPr>
  </w:style>
  <w:style w:type="character" w:customStyle="1" w:styleId="319">
    <w:name w:val="Основной текст 3 Знак1"/>
    <w:rsid w:val="00CA47BF"/>
    <w:rPr>
      <w:rFonts w:ascii="Calibri" w:hAnsi="Calibri" w:cs="Calibri"/>
      <w:sz w:val="16"/>
      <w:szCs w:val="16"/>
      <w:lang w:eastAsia="ar-SA"/>
    </w:rPr>
  </w:style>
  <w:style w:type="paragraph" w:customStyle="1" w:styleId="afffff3">
    <w:name w:val="ТЛ_Заказчик"/>
    <w:basedOn w:val="a2"/>
    <w:link w:val="afffff4"/>
    <w:qFormat/>
    <w:rsid w:val="00CA47BF"/>
    <w:pPr>
      <w:suppressAutoHyphens w:val="0"/>
      <w:jc w:val="center"/>
    </w:pPr>
    <w:rPr>
      <w:rFonts w:ascii="Times New Roman" w:hAnsi="Times New Roman" w:cs="Times New Roman"/>
      <w:sz w:val="28"/>
      <w:szCs w:val="28"/>
      <w:lang w:val="x-none" w:eastAsia="x-none"/>
    </w:rPr>
  </w:style>
  <w:style w:type="character" w:customStyle="1" w:styleId="afffff4">
    <w:name w:val="ТЛ_Заказчик Знак"/>
    <w:link w:val="afffff3"/>
    <w:rsid w:val="00CA47BF"/>
    <w:rPr>
      <w:sz w:val="28"/>
      <w:szCs w:val="28"/>
    </w:rPr>
  </w:style>
  <w:style w:type="paragraph" w:customStyle="1" w:styleId="afffff5">
    <w:name w:val="ТЛ_Утверждаю"/>
    <w:basedOn w:val="a2"/>
    <w:link w:val="afffff6"/>
    <w:qFormat/>
    <w:rsid w:val="00CA47BF"/>
    <w:pPr>
      <w:suppressAutoHyphens w:val="0"/>
      <w:ind w:left="4860"/>
      <w:jc w:val="center"/>
    </w:pPr>
    <w:rPr>
      <w:rFonts w:ascii="Times New Roman" w:hAnsi="Times New Roman" w:cs="Times New Roman"/>
      <w:sz w:val="28"/>
      <w:szCs w:val="28"/>
      <w:lang w:val="x-none" w:eastAsia="x-none"/>
    </w:rPr>
  </w:style>
  <w:style w:type="character" w:customStyle="1" w:styleId="afffff6">
    <w:name w:val="ТЛ_Утверждаю Знак"/>
    <w:link w:val="afffff5"/>
    <w:rsid w:val="00CA47BF"/>
    <w:rPr>
      <w:sz w:val="28"/>
      <w:szCs w:val="28"/>
    </w:rPr>
  </w:style>
  <w:style w:type="paragraph" w:customStyle="1" w:styleId="afffff7">
    <w:name w:val="ТЛ_Название"/>
    <w:basedOn w:val="a2"/>
    <w:link w:val="afffff8"/>
    <w:qFormat/>
    <w:rsid w:val="00CA47BF"/>
    <w:pPr>
      <w:suppressAutoHyphens w:val="0"/>
      <w:jc w:val="center"/>
    </w:pPr>
    <w:rPr>
      <w:rFonts w:ascii="Times New Roman" w:hAnsi="Times New Roman" w:cs="Times New Roman"/>
      <w:b/>
      <w:sz w:val="28"/>
      <w:szCs w:val="28"/>
      <w:lang w:val="x-none" w:eastAsia="x-none"/>
    </w:rPr>
  </w:style>
  <w:style w:type="character" w:customStyle="1" w:styleId="afffff8">
    <w:name w:val="ТЛ_Название Знак"/>
    <w:link w:val="afffff7"/>
    <w:rsid w:val="00CA47BF"/>
    <w:rPr>
      <w:b/>
      <w:sz w:val="28"/>
      <w:szCs w:val="28"/>
    </w:rPr>
  </w:style>
  <w:style w:type="paragraph" w:customStyle="1" w:styleId="afffff9">
    <w:name w:val="ТЛ_Город и Дата"/>
    <w:basedOn w:val="a2"/>
    <w:link w:val="afffffa"/>
    <w:qFormat/>
    <w:rsid w:val="00CA47BF"/>
    <w:pPr>
      <w:suppressAutoHyphens w:val="0"/>
      <w:jc w:val="center"/>
    </w:pPr>
    <w:rPr>
      <w:rFonts w:ascii="Times New Roman" w:hAnsi="Times New Roman" w:cs="Times New Roman"/>
      <w:sz w:val="28"/>
      <w:szCs w:val="28"/>
      <w:lang w:val="x-none" w:eastAsia="x-none"/>
    </w:rPr>
  </w:style>
  <w:style w:type="character" w:customStyle="1" w:styleId="afffffa">
    <w:name w:val="ТЛ_Город и Дата Знак"/>
    <w:link w:val="afffff9"/>
    <w:rsid w:val="00CA47BF"/>
    <w:rPr>
      <w:sz w:val="28"/>
      <w:szCs w:val="28"/>
    </w:rPr>
  </w:style>
  <w:style w:type="paragraph" w:customStyle="1" w:styleId="afffffb">
    <w:name w:val="АД_Наименование Разделов"/>
    <w:basedOn w:val="10"/>
    <w:link w:val="afffffc"/>
    <w:qFormat/>
    <w:rsid w:val="00CA47BF"/>
    <w:pPr>
      <w:tabs>
        <w:tab w:val="num" w:pos="432"/>
      </w:tabs>
      <w:ind w:left="432" w:hanging="432"/>
    </w:pPr>
    <w:rPr>
      <w:rFonts w:ascii="Times New Roman" w:hAnsi="Times New Roman" w:cs="Times New Roman"/>
      <w:b/>
      <w:sz w:val="28"/>
      <w:lang w:eastAsia="x-none"/>
    </w:rPr>
  </w:style>
  <w:style w:type="character" w:customStyle="1" w:styleId="afffffc">
    <w:name w:val="АД_Наименование Разделов Знак"/>
    <w:link w:val="afffffb"/>
    <w:rsid w:val="00CA47BF"/>
    <w:rPr>
      <w:b/>
      <w:bCs w:val="0"/>
      <w:kern w:val="28"/>
      <w:sz w:val="28"/>
      <w:szCs w:val="36"/>
      <w:lang w:val="ru-RU"/>
    </w:rPr>
  </w:style>
  <w:style w:type="paragraph" w:customStyle="1" w:styleId="afffffd">
    <w:name w:val="АД_Наименование главы с нумерацией"/>
    <w:basedOn w:val="2ff4"/>
    <w:link w:val="afffffe"/>
    <w:qFormat/>
    <w:rsid w:val="00CA47BF"/>
    <w:rPr>
      <w:b/>
    </w:rPr>
  </w:style>
  <w:style w:type="character" w:customStyle="1" w:styleId="afffffe">
    <w:name w:val="АД_Глава Знак"/>
    <w:link w:val="afffffd"/>
    <w:rsid w:val="00CA47BF"/>
    <w:rPr>
      <w:rFonts w:ascii="Calibri" w:hAnsi="Calibri"/>
      <w:b/>
      <w:bCs/>
      <w:sz w:val="24"/>
      <w:szCs w:val="24"/>
      <w:lang w:val="x-none" w:eastAsia="x-none"/>
    </w:rPr>
  </w:style>
  <w:style w:type="paragraph" w:customStyle="1" w:styleId="affffff">
    <w:name w:val="АД_Наименование главы без нумерации"/>
    <w:basedOn w:val="21"/>
    <w:link w:val="affffff0"/>
    <w:qFormat/>
    <w:rsid w:val="00CA47BF"/>
    <w:pPr>
      <w:numPr>
        <w:ilvl w:val="1"/>
      </w:numPr>
      <w:tabs>
        <w:tab w:val="num" w:pos="360"/>
      </w:tabs>
      <w:ind w:left="360" w:hanging="360"/>
    </w:pPr>
    <w:rPr>
      <w:b/>
      <w:bCs/>
    </w:rPr>
  </w:style>
  <w:style w:type="character" w:customStyle="1" w:styleId="affffff0">
    <w:name w:val="АД_Наименование главы без нумерации Знак"/>
    <w:link w:val="affffff"/>
    <w:rsid w:val="00CA47BF"/>
    <w:rPr>
      <w:rFonts w:ascii="Calibri" w:hAnsi="Calibri" w:cs="Calibri"/>
      <w:b/>
      <w:bCs/>
      <w:sz w:val="24"/>
      <w:szCs w:val="24"/>
      <w:lang w:val="ru-RU" w:eastAsia="ru-RU" w:bidi="ar-SA"/>
    </w:rPr>
  </w:style>
  <w:style w:type="paragraph" w:customStyle="1" w:styleId="affffff1">
    <w:name w:val="АД_Нумерованный пункт"/>
    <w:basedOn w:val="3f2"/>
    <w:link w:val="affffff2"/>
    <w:qFormat/>
    <w:rsid w:val="00CA47BF"/>
    <w:pPr>
      <w:tabs>
        <w:tab w:val="num" w:pos="720"/>
      </w:tabs>
      <w:ind w:left="720" w:hanging="720"/>
    </w:pPr>
  </w:style>
  <w:style w:type="character" w:customStyle="1" w:styleId="affffff2">
    <w:name w:val="АД_Нумерованный пункт Знак"/>
    <w:link w:val="affffff1"/>
    <w:rsid w:val="00CA47BF"/>
    <w:rPr>
      <w:rFonts w:ascii="Arial" w:hAnsi="Arial"/>
      <w:b/>
      <w:sz w:val="24"/>
      <w:lang w:val="x-none" w:eastAsia="x-none"/>
    </w:rPr>
  </w:style>
  <w:style w:type="paragraph" w:customStyle="1" w:styleId="affffff3">
    <w:name w:val="АД_Нумерованный подпункт"/>
    <w:basedOn w:val="a2"/>
    <w:link w:val="affffff4"/>
    <w:qFormat/>
    <w:rsid w:val="00CA47BF"/>
    <w:pPr>
      <w:numPr>
        <w:ilvl w:val="2"/>
        <w:numId w:val="3"/>
      </w:numPr>
      <w:tabs>
        <w:tab w:val="clear" w:pos="1440"/>
        <w:tab w:val="left" w:pos="720"/>
      </w:tabs>
      <w:suppressAutoHyphens w:val="0"/>
      <w:ind w:left="720" w:hanging="720"/>
      <w:jc w:val="both"/>
    </w:pPr>
    <w:rPr>
      <w:rFonts w:ascii="Times New Roman" w:hAnsi="Times New Roman" w:cs="Times New Roman"/>
      <w:sz w:val="24"/>
      <w:szCs w:val="24"/>
      <w:lang w:val="x-none" w:eastAsia="x-none"/>
    </w:rPr>
  </w:style>
  <w:style w:type="character" w:customStyle="1" w:styleId="affffff4">
    <w:name w:val="АД_Нумерованный подпункт Знак"/>
    <w:link w:val="affffff3"/>
    <w:rsid w:val="00CA47BF"/>
    <w:rPr>
      <w:sz w:val="24"/>
      <w:szCs w:val="24"/>
      <w:lang w:val="x-none" w:eastAsia="x-none"/>
    </w:rPr>
  </w:style>
  <w:style w:type="paragraph" w:customStyle="1" w:styleId="affffff5">
    <w:name w:val="АД_Основной текст"/>
    <w:basedOn w:val="a2"/>
    <w:link w:val="affffff6"/>
    <w:qFormat/>
    <w:rsid w:val="00CA47BF"/>
    <w:pPr>
      <w:suppressAutoHyphens w:val="0"/>
      <w:ind w:firstLine="567"/>
      <w:jc w:val="both"/>
    </w:pPr>
    <w:rPr>
      <w:rFonts w:ascii="Times New Roman" w:hAnsi="Times New Roman" w:cs="Times New Roman"/>
      <w:sz w:val="24"/>
      <w:szCs w:val="24"/>
      <w:lang w:val="x-none" w:eastAsia="x-none"/>
    </w:rPr>
  </w:style>
  <w:style w:type="character" w:customStyle="1" w:styleId="affffff6">
    <w:name w:val="АД_Основной текст Знак"/>
    <w:link w:val="affffff5"/>
    <w:rsid w:val="00CA47BF"/>
    <w:rPr>
      <w:sz w:val="24"/>
      <w:szCs w:val="24"/>
    </w:rPr>
  </w:style>
  <w:style w:type="paragraph" w:customStyle="1" w:styleId="affffff7">
    <w:name w:val="АД_Заголовки таблиц"/>
    <w:basedOn w:val="a2"/>
    <w:qFormat/>
    <w:rsid w:val="00CA47BF"/>
    <w:pPr>
      <w:suppressAutoHyphens w:val="0"/>
      <w:jc w:val="center"/>
    </w:pPr>
    <w:rPr>
      <w:rFonts w:ascii="Times New Roman" w:hAnsi="Times New Roman" w:cs="Times New Roman"/>
      <w:b/>
      <w:bCs/>
      <w:sz w:val="24"/>
      <w:szCs w:val="24"/>
      <w:lang w:eastAsia="ru-RU"/>
    </w:rPr>
  </w:style>
  <w:style w:type="character" w:customStyle="1" w:styleId="af5">
    <w:name w:val="Текст выноски Знак"/>
    <w:link w:val="af4"/>
    <w:rsid w:val="00CA47BF"/>
    <w:rPr>
      <w:rFonts w:ascii="Tahoma" w:hAnsi="Tahoma" w:cs="Tahoma"/>
      <w:sz w:val="16"/>
      <w:szCs w:val="16"/>
      <w:lang w:eastAsia="ar-SA"/>
    </w:rPr>
  </w:style>
  <w:style w:type="paragraph" w:customStyle="1" w:styleId="affffff8">
    <w:name w:val="АД_Основной текст по центру полужирный"/>
    <w:basedOn w:val="a2"/>
    <w:link w:val="affffff9"/>
    <w:qFormat/>
    <w:rsid w:val="00CA47BF"/>
    <w:pPr>
      <w:suppressAutoHyphens w:val="0"/>
      <w:ind w:firstLine="567"/>
      <w:jc w:val="center"/>
    </w:pPr>
    <w:rPr>
      <w:rFonts w:ascii="Times New Roman" w:hAnsi="Times New Roman" w:cs="Times New Roman"/>
      <w:b/>
      <w:sz w:val="24"/>
      <w:szCs w:val="24"/>
      <w:lang w:val="x-none" w:eastAsia="x-none"/>
    </w:rPr>
  </w:style>
  <w:style w:type="character" w:customStyle="1" w:styleId="affffff9">
    <w:name w:val="АД_Основной текст по центру полужирный Знак"/>
    <w:link w:val="affffff8"/>
    <w:rsid w:val="00CA47BF"/>
    <w:rPr>
      <w:b/>
      <w:sz w:val="24"/>
      <w:szCs w:val="24"/>
    </w:rPr>
  </w:style>
  <w:style w:type="paragraph" w:customStyle="1" w:styleId="3f6">
    <w:name w:val="АД_Текст отступ 3"/>
    <w:aliases w:val="25"/>
    <w:basedOn w:val="a2"/>
    <w:link w:val="3f7"/>
    <w:qFormat/>
    <w:rsid w:val="00CA47BF"/>
    <w:pPr>
      <w:suppressAutoHyphens w:val="0"/>
      <w:ind w:left="1418"/>
      <w:jc w:val="both"/>
    </w:pPr>
    <w:rPr>
      <w:rFonts w:ascii="Times New Roman" w:hAnsi="Times New Roman" w:cs="Times New Roman"/>
      <w:sz w:val="24"/>
      <w:szCs w:val="24"/>
      <w:lang w:val="x-none" w:eastAsia="x-none"/>
    </w:rPr>
  </w:style>
  <w:style w:type="character" w:customStyle="1" w:styleId="3f7">
    <w:name w:val="АД_Текст отступ 3 Знак"/>
    <w:aliases w:val="25 Знак"/>
    <w:link w:val="3f6"/>
    <w:rsid w:val="00CA47BF"/>
    <w:rPr>
      <w:sz w:val="24"/>
      <w:szCs w:val="24"/>
    </w:rPr>
  </w:style>
  <w:style w:type="paragraph" w:customStyle="1" w:styleId="47">
    <w:name w:val="АД_Нумерованный подпункт 4 уровня"/>
    <w:basedOn w:val="affffff3"/>
    <w:link w:val="48"/>
    <w:qFormat/>
    <w:rsid w:val="00CA47BF"/>
    <w:pPr>
      <w:numPr>
        <w:ilvl w:val="0"/>
        <w:numId w:val="0"/>
      </w:numPr>
      <w:tabs>
        <w:tab w:val="num" w:pos="993"/>
      </w:tabs>
      <w:ind w:left="993" w:hanging="993"/>
    </w:pPr>
  </w:style>
  <w:style w:type="character" w:customStyle="1" w:styleId="48">
    <w:name w:val="АД_Нумерованный подпункт 4 уровня Знак"/>
    <w:link w:val="47"/>
    <w:rsid w:val="00CA47BF"/>
  </w:style>
  <w:style w:type="paragraph" w:customStyle="1" w:styleId="a0">
    <w:name w:val="АД_Список абв"/>
    <w:basedOn w:val="a2"/>
    <w:rsid w:val="00CA47BF"/>
    <w:pPr>
      <w:numPr>
        <w:numId w:val="9"/>
      </w:numPr>
      <w:suppressAutoHyphens w:val="0"/>
      <w:jc w:val="both"/>
    </w:pPr>
    <w:rPr>
      <w:rFonts w:ascii="Times New Roman" w:hAnsi="Times New Roman" w:cs="Times New Roman"/>
      <w:sz w:val="24"/>
      <w:szCs w:val="24"/>
      <w:lang w:eastAsia="ru-RU"/>
    </w:rPr>
  </w:style>
  <w:style w:type="paragraph" w:customStyle="1" w:styleId="Normal0">
    <w:name w:val="Normal"/>
    <w:link w:val="Normal1"/>
    <w:rsid w:val="00CA47BF"/>
    <w:pPr>
      <w:widowControl w:val="0"/>
      <w:snapToGrid w:val="0"/>
      <w:spacing w:line="300" w:lineRule="auto"/>
      <w:ind w:firstLine="720"/>
      <w:jc w:val="both"/>
    </w:pPr>
    <w:rPr>
      <w:sz w:val="24"/>
    </w:rPr>
  </w:style>
  <w:style w:type="character" w:customStyle="1" w:styleId="Normal1">
    <w:name w:val="Normal Знак"/>
    <w:link w:val="Normal0"/>
    <w:rsid w:val="00CA47BF"/>
    <w:rPr>
      <w:sz w:val="24"/>
      <w:lang w:bidi="ar-SA"/>
    </w:rPr>
  </w:style>
  <w:style w:type="paragraph" w:customStyle="1" w:styleId="Heading0">
    <w:name w:val="Heading"/>
    <w:rsid w:val="00CA47BF"/>
    <w:rPr>
      <w:rFonts w:ascii="Arial" w:hAnsi="Arial"/>
      <w:b/>
      <w:snapToGrid w:val="0"/>
      <w:sz w:val="22"/>
    </w:rPr>
  </w:style>
  <w:style w:type="paragraph" w:customStyle="1" w:styleId="a1">
    <w:name w:val="Список нум."/>
    <w:basedOn w:val="a2"/>
    <w:rsid w:val="00CA47BF"/>
    <w:pPr>
      <w:keepNext/>
      <w:numPr>
        <w:numId w:val="10"/>
      </w:numPr>
      <w:tabs>
        <w:tab w:val="left" w:pos="1701"/>
      </w:tabs>
      <w:suppressAutoHyphens w:val="0"/>
      <w:spacing w:before="120" w:after="120" w:line="360" w:lineRule="auto"/>
    </w:pPr>
    <w:rPr>
      <w:rFonts w:ascii="Arial" w:hAnsi="Arial" w:cs="Times New Roman"/>
      <w:sz w:val="24"/>
      <w:lang w:eastAsia="ru-RU"/>
    </w:rPr>
  </w:style>
  <w:style w:type="paragraph" w:styleId="affffffa">
    <w:name w:val="footnote text"/>
    <w:basedOn w:val="a2"/>
    <w:link w:val="affffffb"/>
    <w:rsid w:val="00CA47BF"/>
    <w:pPr>
      <w:suppressAutoHyphens w:val="0"/>
    </w:pPr>
    <w:rPr>
      <w:rFonts w:ascii="Times New Roman" w:hAnsi="Times New Roman" w:cs="Times New Roman"/>
      <w:lang w:eastAsia="ru-RU"/>
    </w:rPr>
  </w:style>
  <w:style w:type="character" w:customStyle="1" w:styleId="affffffb">
    <w:name w:val="Текст сноски Знак"/>
    <w:basedOn w:val="a4"/>
    <w:link w:val="affffffa"/>
    <w:rsid w:val="00CA47BF"/>
  </w:style>
  <w:style w:type="character" w:customStyle="1" w:styleId="af1">
    <w:name w:val="Название Знак"/>
    <w:link w:val="af0"/>
    <w:rsid w:val="00CA47BF"/>
    <w:rPr>
      <w:rFonts w:ascii="Arial" w:eastAsia="Calibri" w:hAnsi="Arial" w:cs="Arial"/>
      <w:b/>
      <w:bCs/>
      <w:kern w:val="28"/>
      <w:sz w:val="32"/>
      <w:szCs w:val="32"/>
    </w:rPr>
  </w:style>
  <w:style w:type="paragraph" w:customStyle="1" w:styleId="Document1">
    <w:name w:val="Document 1"/>
    <w:rsid w:val="00CA47BF"/>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customStyle="1" w:styleId="affffffc">
    <w:name w:val="Текст примечания Знак"/>
    <w:semiHidden/>
    <w:rsid w:val="00CA47BF"/>
    <w:rPr>
      <w:rFonts w:ascii="Times New Roman" w:eastAsia="Times New Roman" w:hAnsi="Times New Roman" w:cs="Times New Roman"/>
      <w:sz w:val="20"/>
      <w:szCs w:val="20"/>
      <w:lang w:eastAsia="ru-RU"/>
    </w:rPr>
  </w:style>
  <w:style w:type="character" w:customStyle="1" w:styleId="affffffd">
    <w:name w:val="Тема примечания Знак"/>
    <w:link w:val="affffffe"/>
    <w:rsid w:val="00CA47BF"/>
    <w:rPr>
      <w:rFonts w:ascii="Times New Roman" w:eastAsia="Times New Roman" w:hAnsi="Times New Roman" w:cs="Times New Roman"/>
      <w:b/>
      <w:bCs/>
      <w:sz w:val="20"/>
      <w:szCs w:val="20"/>
      <w:lang w:eastAsia="ru-RU"/>
    </w:rPr>
  </w:style>
  <w:style w:type="paragraph" w:styleId="affffffe">
    <w:name w:val="annotation subject"/>
    <w:basedOn w:val="af3"/>
    <w:next w:val="af3"/>
    <w:link w:val="affffffd"/>
    <w:rsid w:val="00CA47BF"/>
    <w:pPr>
      <w:widowControl/>
      <w:suppressAutoHyphens w:val="0"/>
      <w:jc w:val="both"/>
    </w:pPr>
    <w:rPr>
      <w:rFonts w:eastAsia="Times New Roman"/>
      <w:b/>
      <w:bCs/>
      <w:kern w:val="0"/>
      <w:lang w:val="x-none" w:eastAsia="ru-RU"/>
    </w:rPr>
  </w:style>
  <w:style w:type="character" w:customStyle="1" w:styleId="15">
    <w:name w:val="Текст примечания Знак1"/>
    <w:link w:val="af3"/>
    <w:semiHidden/>
    <w:rsid w:val="00CA47BF"/>
    <w:rPr>
      <w:rFonts w:eastAsia="Andale Sans UI"/>
      <w:kern w:val="1"/>
      <w:lang/>
    </w:rPr>
  </w:style>
  <w:style w:type="character" w:customStyle="1" w:styleId="1ff5">
    <w:name w:val="Тема примечания Знак1"/>
    <w:rsid w:val="00CA47BF"/>
    <w:rPr>
      <w:rFonts w:ascii="Calibri" w:eastAsia="Andale Sans UI" w:hAnsi="Calibri" w:cs="Calibri"/>
      <w:b/>
      <w:bCs/>
      <w:kern w:val="1"/>
      <w:lang w:eastAsia="ar-SA"/>
    </w:rPr>
  </w:style>
  <w:style w:type="paragraph" w:customStyle="1" w:styleId="Normal10">
    <w:name w:val="Normal1"/>
    <w:rsid w:val="00CA47BF"/>
    <w:pPr>
      <w:spacing w:before="100" w:after="100"/>
    </w:pPr>
    <w:rPr>
      <w:snapToGrid w:val="0"/>
      <w:sz w:val="24"/>
    </w:rPr>
  </w:style>
  <w:style w:type="paragraph" w:customStyle="1" w:styleId="1ff6">
    <w:name w:val="_Титульный 1"/>
    <w:qFormat/>
    <w:rsid w:val="00CA47BF"/>
    <w:pPr>
      <w:tabs>
        <w:tab w:val="left" w:pos="720"/>
      </w:tabs>
      <w:jc w:val="center"/>
    </w:pPr>
    <w:rPr>
      <w:b/>
      <w:kern w:val="32"/>
      <w:sz w:val="28"/>
      <w:szCs w:val="28"/>
    </w:rPr>
  </w:style>
  <w:style w:type="character" w:styleId="afffffff">
    <w:name w:val="footnote reference"/>
    <w:rsid w:val="00CA47BF"/>
    <w:rPr>
      <w:vertAlign w:val="superscript"/>
    </w:rPr>
  </w:style>
  <w:style w:type="paragraph" w:customStyle="1" w:styleId="1ff7">
    <w:name w:val="Абзац списка1"/>
    <w:basedOn w:val="a2"/>
    <w:rsid w:val="00A07278"/>
    <w:pPr>
      <w:suppressAutoHyphens w:val="0"/>
      <w:ind w:left="708"/>
    </w:pPr>
    <w:rPr>
      <w:rFonts w:eastAsia="Calibri"/>
      <w:sz w:val="24"/>
      <w:szCs w:val="24"/>
      <w:lang w:eastAsia="ru-RU"/>
    </w:rPr>
  </w:style>
  <w:style w:type="paragraph" w:customStyle="1" w:styleId="Style8">
    <w:name w:val="Style8"/>
    <w:basedOn w:val="a2"/>
    <w:rsid w:val="00C13E6B"/>
    <w:pPr>
      <w:widowControl w:val="0"/>
      <w:suppressAutoHyphens w:val="0"/>
      <w:autoSpaceDE w:val="0"/>
      <w:autoSpaceDN w:val="0"/>
      <w:adjustRightInd w:val="0"/>
    </w:pPr>
    <w:rPr>
      <w:rFonts w:ascii="Times New Roman" w:hAnsi="Times New Roman" w:cs="Times New Roman"/>
      <w:sz w:val="24"/>
      <w:szCs w:val="24"/>
      <w:lang w:eastAsia="ru-RU"/>
    </w:rPr>
  </w:style>
  <w:style w:type="paragraph" w:customStyle="1" w:styleId="caaieiaie11">
    <w:name w:val="caaieiaie 11"/>
    <w:basedOn w:val="a2"/>
    <w:next w:val="a2"/>
    <w:rsid w:val="0042630E"/>
    <w:pPr>
      <w:keepNext/>
      <w:suppressAutoHyphens w:val="0"/>
      <w:overflowPunct w:val="0"/>
      <w:autoSpaceDE w:val="0"/>
      <w:autoSpaceDN w:val="0"/>
      <w:adjustRightInd w:val="0"/>
      <w:jc w:val="center"/>
    </w:pPr>
    <w:rPr>
      <w:rFonts w:ascii="Times New Roman" w:hAnsi="Times New Roman" w:cs="Times New Roman"/>
      <w:sz w:val="24"/>
      <w:szCs w:val="24"/>
      <w:lang w:eastAsia="ru-RU"/>
    </w:rPr>
  </w:style>
  <w:style w:type="paragraph" w:customStyle="1" w:styleId="formattexttopleveltext">
    <w:name w:val="formattext topleveltext"/>
    <w:basedOn w:val="a2"/>
    <w:rsid w:val="0042630E"/>
    <w:pPr>
      <w:suppressAutoHyphens w:val="0"/>
      <w:spacing w:before="100" w:beforeAutospacing="1" w:after="100" w:afterAutospacing="1"/>
    </w:pPr>
    <w:rPr>
      <w:rFonts w:ascii="Times New Roman" w:hAnsi="Times New Roman" w:cs="Times New Roman"/>
      <w:sz w:val="24"/>
      <w:szCs w:val="24"/>
      <w:lang w:eastAsia="ru-RU"/>
    </w:rPr>
  </w:style>
  <w:style w:type="paragraph" w:styleId="afffffff0">
    <w:name w:val="No Spacing"/>
    <w:link w:val="afffffff1"/>
    <w:uiPriority w:val="1"/>
    <w:qFormat/>
    <w:rsid w:val="000C746C"/>
    <w:rPr>
      <w:sz w:val="24"/>
      <w:szCs w:val="24"/>
    </w:rPr>
  </w:style>
  <w:style w:type="paragraph" w:customStyle="1" w:styleId="1ff8">
    <w:name w:val=" Знак Знак Знак Знак Знак Знак Знак Знак Знак Знак Знак Знак Знак Знак Знак1 Знак Знак Знак Знак"/>
    <w:basedOn w:val="a2"/>
    <w:rsid w:val="001E1D7D"/>
    <w:pPr>
      <w:suppressAutoHyphens w:val="0"/>
    </w:pPr>
    <w:rPr>
      <w:rFonts w:ascii="Verdana" w:hAnsi="Verdana" w:cs="Verdana"/>
      <w:lang w:val="en-US" w:eastAsia="en-US"/>
    </w:rPr>
  </w:style>
  <w:style w:type="paragraph" w:customStyle="1" w:styleId="1ff9">
    <w:name w:val="Основной текст1"/>
    <w:basedOn w:val="a2"/>
    <w:link w:val="afffffff2"/>
    <w:rsid w:val="00F348F2"/>
    <w:pPr>
      <w:suppressAutoHyphens w:val="0"/>
      <w:jc w:val="both"/>
    </w:pPr>
    <w:rPr>
      <w:rFonts w:ascii="Times New Roman" w:hAnsi="Times New Roman" w:cs="Times New Roman"/>
      <w:sz w:val="24"/>
      <w:lang w:val="x-none" w:eastAsia="x-none"/>
    </w:rPr>
  </w:style>
  <w:style w:type="character" w:customStyle="1" w:styleId="ConsPlusNormal0">
    <w:name w:val="ConsPlusNormal Знак"/>
    <w:link w:val="ConsPlusNormal"/>
    <w:locked/>
    <w:rsid w:val="00F348F2"/>
    <w:rPr>
      <w:rFonts w:ascii="Arial" w:hAnsi="Arial" w:cs="Arial"/>
      <w:lang w:eastAsia="ar-SA" w:bidi="ar-SA"/>
    </w:rPr>
  </w:style>
  <w:style w:type="character" w:customStyle="1" w:styleId="Arial8">
    <w:name w:val="Стиль (латиница) Arial 8 пт Синий"/>
    <w:uiPriority w:val="99"/>
    <w:rsid w:val="00F348F2"/>
    <w:rPr>
      <w:rFonts w:ascii="Times New Roman" w:hAnsi="Times New Roman" w:cs="Times New Roman" w:hint="default"/>
      <w:color w:val="0000FF"/>
      <w:sz w:val="24"/>
    </w:rPr>
  </w:style>
  <w:style w:type="paragraph" w:customStyle="1" w:styleId="Standard">
    <w:name w:val="Standard"/>
    <w:rsid w:val="00945A2F"/>
    <w:pPr>
      <w:widowControl w:val="0"/>
      <w:suppressAutoHyphens/>
      <w:autoSpaceDN w:val="0"/>
      <w:textAlignment w:val="baseline"/>
    </w:pPr>
    <w:rPr>
      <w:rFonts w:eastAsia="Andale Sans UI" w:cs="Tahoma"/>
      <w:kern w:val="3"/>
      <w:sz w:val="24"/>
      <w:szCs w:val="24"/>
      <w:lang w:val="de-DE" w:eastAsia="ja-JP" w:bidi="fa-IR"/>
    </w:rPr>
  </w:style>
  <w:style w:type="paragraph" w:customStyle="1" w:styleId="2ff6">
    <w:name w:val="Абзац списка2"/>
    <w:basedOn w:val="a2"/>
    <w:rsid w:val="00945A2F"/>
    <w:pPr>
      <w:suppressAutoHyphens w:val="0"/>
      <w:ind w:left="720"/>
    </w:pPr>
    <w:rPr>
      <w:rFonts w:ascii="Times New Roman" w:hAnsi="Times New Roman" w:cs="Times New Roman"/>
      <w:sz w:val="24"/>
      <w:szCs w:val="24"/>
      <w:lang w:eastAsia="ru-RU"/>
    </w:rPr>
  </w:style>
  <w:style w:type="character" w:customStyle="1" w:styleId="bluebold1">
    <w:name w:val="bluebold1"/>
    <w:rsid w:val="00945A2F"/>
    <w:rPr>
      <w:b/>
      <w:bCs/>
      <w:color w:val="4878B2"/>
    </w:rPr>
  </w:style>
  <w:style w:type="character" w:customStyle="1" w:styleId="afffffff2">
    <w:name w:val="Основной текст_"/>
    <w:link w:val="1ff9"/>
    <w:rsid w:val="007302F1"/>
    <w:rPr>
      <w:sz w:val="24"/>
    </w:rPr>
  </w:style>
  <w:style w:type="character" w:customStyle="1" w:styleId="apple-converted-space">
    <w:name w:val="apple-converted-space"/>
    <w:rsid w:val="00910FEB"/>
  </w:style>
  <w:style w:type="paragraph" w:customStyle="1" w:styleId="ConsPlusCell">
    <w:name w:val="ConsPlusCell"/>
    <w:uiPriority w:val="99"/>
    <w:rsid w:val="00B7597E"/>
    <w:pPr>
      <w:widowControl w:val="0"/>
      <w:autoSpaceDE w:val="0"/>
      <w:autoSpaceDN w:val="0"/>
      <w:adjustRightInd w:val="0"/>
    </w:pPr>
    <w:rPr>
      <w:rFonts w:ascii="Arial" w:hAnsi="Arial" w:cs="Arial"/>
    </w:rPr>
  </w:style>
  <w:style w:type="paragraph" w:customStyle="1" w:styleId="afffffff3">
    <w:name w:val="Таблицы (моноширинный)"/>
    <w:basedOn w:val="a2"/>
    <w:next w:val="a2"/>
    <w:rsid w:val="00D362B0"/>
    <w:pPr>
      <w:widowControl w:val="0"/>
      <w:suppressAutoHyphens w:val="0"/>
      <w:autoSpaceDE w:val="0"/>
      <w:autoSpaceDN w:val="0"/>
      <w:adjustRightInd w:val="0"/>
      <w:jc w:val="both"/>
    </w:pPr>
    <w:rPr>
      <w:rFonts w:ascii="Courier New" w:hAnsi="Courier New" w:cs="Courier New"/>
      <w:sz w:val="24"/>
      <w:szCs w:val="24"/>
      <w:lang w:eastAsia="ru-RU"/>
    </w:rPr>
  </w:style>
  <w:style w:type="character" w:customStyle="1" w:styleId="afffffff1">
    <w:name w:val="Без интервала Знак"/>
    <w:link w:val="afffffff0"/>
    <w:uiPriority w:val="1"/>
    <w:rsid w:val="00F37447"/>
    <w:rPr>
      <w:sz w:val="24"/>
      <w:szCs w:val="24"/>
      <w:lang w:bidi="ar-SA"/>
    </w:rPr>
  </w:style>
  <w:style w:type="paragraph" w:styleId="afffffff4">
    <w:name w:val="Revision"/>
    <w:hidden/>
    <w:uiPriority w:val="99"/>
    <w:semiHidden/>
    <w:rsid w:val="00FC5559"/>
    <w:rPr>
      <w:rFonts w:ascii="Calibri" w:hAnsi="Calibri" w:cs="Calibri"/>
      <w:lang w:eastAsia="ar-SA"/>
    </w:rPr>
  </w:style>
  <w:style w:type="table" w:customStyle="1" w:styleId="1ffa">
    <w:name w:val="Сетка таблицы1"/>
    <w:basedOn w:val="a5"/>
    <w:next w:val="ae"/>
    <w:rsid w:val="00933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7">
    <w:name w:val="Сетка таблицы2"/>
    <w:basedOn w:val="a5"/>
    <w:next w:val="ae"/>
    <w:uiPriority w:val="59"/>
    <w:rsid w:val="00F32E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4105">
      <w:bodyDiv w:val="1"/>
      <w:marLeft w:val="0"/>
      <w:marRight w:val="0"/>
      <w:marTop w:val="0"/>
      <w:marBottom w:val="0"/>
      <w:divBdr>
        <w:top w:val="none" w:sz="0" w:space="0" w:color="auto"/>
        <w:left w:val="none" w:sz="0" w:space="0" w:color="auto"/>
        <w:bottom w:val="none" w:sz="0" w:space="0" w:color="auto"/>
        <w:right w:val="none" w:sz="0" w:space="0" w:color="auto"/>
      </w:divBdr>
    </w:div>
    <w:div w:id="15738522">
      <w:bodyDiv w:val="1"/>
      <w:marLeft w:val="0"/>
      <w:marRight w:val="0"/>
      <w:marTop w:val="0"/>
      <w:marBottom w:val="0"/>
      <w:divBdr>
        <w:top w:val="none" w:sz="0" w:space="0" w:color="auto"/>
        <w:left w:val="none" w:sz="0" w:space="0" w:color="auto"/>
        <w:bottom w:val="none" w:sz="0" w:space="0" w:color="auto"/>
        <w:right w:val="none" w:sz="0" w:space="0" w:color="auto"/>
      </w:divBdr>
    </w:div>
    <w:div w:id="16735933">
      <w:bodyDiv w:val="1"/>
      <w:marLeft w:val="0"/>
      <w:marRight w:val="0"/>
      <w:marTop w:val="0"/>
      <w:marBottom w:val="0"/>
      <w:divBdr>
        <w:top w:val="none" w:sz="0" w:space="0" w:color="auto"/>
        <w:left w:val="none" w:sz="0" w:space="0" w:color="auto"/>
        <w:bottom w:val="none" w:sz="0" w:space="0" w:color="auto"/>
        <w:right w:val="none" w:sz="0" w:space="0" w:color="auto"/>
      </w:divBdr>
    </w:div>
    <w:div w:id="17780983">
      <w:bodyDiv w:val="1"/>
      <w:marLeft w:val="0"/>
      <w:marRight w:val="0"/>
      <w:marTop w:val="0"/>
      <w:marBottom w:val="0"/>
      <w:divBdr>
        <w:top w:val="none" w:sz="0" w:space="0" w:color="auto"/>
        <w:left w:val="none" w:sz="0" w:space="0" w:color="auto"/>
        <w:bottom w:val="none" w:sz="0" w:space="0" w:color="auto"/>
        <w:right w:val="none" w:sz="0" w:space="0" w:color="auto"/>
      </w:divBdr>
    </w:div>
    <w:div w:id="48967208">
      <w:bodyDiv w:val="1"/>
      <w:marLeft w:val="0"/>
      <w:marRight w:val="0"/>
      <w:marTop w:val="0"/>
      <w:marBottom w:val="0"/>
      <w:divBdr>
        <w:top w:val="none" w:sz="0" w:space="0" w:color="auto"/>
        <w:left w:val="none" w:sz="0" w:space="0" w:color="auto"/>
        <w:bottom w:val="none" w:sz="0" w:space="0" w:color="auto"/>
        <w:right w:val="none" w:sz="0" w:space="0" w:color="auto"/>
      </w:divBdr>
    </w:div>
    <w:div w:id="59835402">
      <w:bodyDiv w:val="1"/>
      <w:marLeft w:val="0"/>
      <w:marRight w:val="0"/>
      <w:marTop w:val="0"/>
      <w:marBottom w:val="0"/>
      <w:divBdr>
        <w:top w:val="none" w:sz="0" w:space="0" w:color="auto"/>
        <w:left w:val="none" w:sz="0" w:space="0" w:color="auto"/>
        <w:bottom w:val="none" w:sz="0" w:space="0" w:color="auto"/>
        <w:right w:val="none" w:sz="0" w:space="0" w:color="auto"/>
      </w:divBdr>
    </w:div>
    <w:div w:id="70932726">
      <w:bodyDiv w:val="1"/>
      <w:marLeft w:val="0"/>
      <w:marRight w:val="0"/>
      <w:marTop w:val="0"/>
      <w:marBottom w:val="0"/>
      <w:divBdr>
        <w:top w:val="none" w:sz="0" w:space="0" w:color="auto"/>
        <w:left w:val="none" w:sz="0" w:space="0" w:color="auto"/>
        <w:bottom w:val="none" w:sz="0" w:space="0" w:color="auto"/>
        <w:right w:val="none" w:sz="0" w:space="0" w:color="auto"/>
      </w:divBdr>
    </w:div>
    <w:div w:id="72286286">
      <w:bodyDiv w:val="1"/>
      <w:marLeft w:val="0"/>
      <w:marRight w:val="0"/>
      <w:marTop w:val="0"/>
      <w:marBottom w:val="0"/>
      <w:divBdr>
        <w:top w:val="none" w:sz="0" w:space="0" w:color="auto"/>
        <w:left w:val="none" w:sz="0" w:space="0" w:color="auto"/>
        <w:bottom w:val="none" w:sz="0" w:space="0" w:color="auto"/>
        <w:right w:val="none" w:sz="0" w:space="0" w:color="auto"/>
      </w:divBdr>
    </w:div>
    <w:div w:id="79370534">
      <w:bodyDiv w:val="1"/>
      <w:marLeft w:val="0"/>
      <w:marRight w:val="0"/>
      <w:marTop w:val="0"/>
      <w:marBottom w:val="0"/>
      <w:divBdr>
        <w:top w:val="none" w:sz="0" w:space="0" w:color="auto"/>
        <w:left w:val="none" w:sz="0" w:space="0" w:color="auto"/>
        <w:bottom w:val="none" w:sz="0" w:space="0" w:color="auto"/>
        <w:right w:val="none" w:sz="0" w:space="0" w:color="auto"/>
      </w:divBdr>
    </w:div>
    <w:div w:id="100994366">
      <w:bodyDiv w:val="1"/>
      <w:marLeft w:val="0"/>
      <w:marRight w:val="0"/>
      <w:marTop w:val="0"/>
      <w:marBottom w:val="0"/>
      <w:divBdr>
        <w:top w:val="none" w:sz="0" w:space="0" w:color="auto"/>
        <w:left w:val="none" w:sz="0" w:space="0" w:color="auto"/>
        <w:bottom w:val="none" w:sz="0" w:space="0" w:color="auto"/>
        <w:right w:val="none" w:sz="0" w:space="0" w:color="auto"/>
      </w:divBdr>
    </w:div>
    <w:div w:id="113063608">
      <w:bodyDiv w:val="1"/>
      <w:marLeft w:val="0"/>
      <w:marRight w:val="0"/>
      <w:marTop w:val="0"/>
      <w:marBottom w:val="0"/>
      <w:divBdr>
        <w:top w:val="none" w:sz="0" w:space="0" w:color="auto"/>
        <w:left w:val="none" w:sz="0" w:space="0" w:color="auto"/>
        <w:bottom w:val="none" w:sz="0" w:space="0" w:color="auto"/>
        <w:right w:val="none" w:sz="0" w:space="0" w:color="auto"/>
      </w:divBdr>
    </w:div>
    <w:div w:id="113443879">
      <w:bodyDiv w:val="1"/>
      <w:marLeft w:val="0"/>
      <w:marRight w:val="0"/>
      <w:marTop w:val="0"/>
      <w:marBottom w:val="0"/>
      <w:divBdr>
        <w:top w:val="none" w:sz="0" w:space="0" w:color="auto"/>
        <w:left w:val="none" w:sz="0" w:space="0" w:color="auto"/>
        <w:bottom w:val="none" w:sz="0" w:space="0" w:color="auto"/>
        <w:right w:val="none" w:sz="0" w:space="0" w:color="auto"/>
      </w:divBdr>
    </w:div>
    <w:div w:id="135493177">
      <w:bodyDiv w:val="1"/>
      <w:marLeft w:val="0"/>
      <w:marRight w:val="0"/>
      <w:marTop w:val="0"/>
      <w:marBottom w:val="0"/>
      <w:divBdr>
        <w:top w:val="none" w:sz="0" w:space="0" w:color="auto"/>
        <w:left w:val="none" w:sz="0" w:space="0" w:color="auto"/>
        <w:bottom w:val="none" w:sz="0" w:space="0" w:color="auto"/>
        <w:right w:val="none" w:sz="0" w:space="0" w:color="auto"/>
      </w:divBdr>
    </w:div>
    <w:div w:id="171380916">
      <w:bodyDiv w:val="1"/>
      <w:marLeft w:val="0"/>
      <w:marRight w:val="0"/>
      <w:marTop w:val="0"/>
      <w:marBottom w:val="0"/>
      <w:divBdr>
        <w:top w:val="none" w:sz="0" w:space="0" w:color="auto"/>
        <w:left w:val="none" w:sz="0" w:space="0" w:color="auto"/>
        <w:bottom w:val="none" w:sz="0" w:space="0" w:color="auto"/>
        <w:right w:val="none" w:sz="0" w:space="0" w:color="auto"/>
      </w:divBdr>
    </w:div>
    <w:div w:id="189072393">
      <w:bodyDiv w:val="1"/>
      <w:marLeft w:val="0"/>
      <w:marRight w:val="0"/>
      <w:marTop w:val="0"/>
      <w:marBottom w:val="0"/>
      <w:divBdr>
        <w:top w:val="none" w:sz="0" w:space="0" w:color="auto"/>
        <w:left w:val="none" w:sz="0" w:space="0" w:color="auto"/>
        <w:bottom w:val="none" w:sz="0" w:space="0" w:color="auto"/>
        <w:right w:val="none" w:sz="0" w:space="0" w:color="auto"/>
      </w:divBdr>
    </w:div>
    <w:div w:id="204491495">
      <w:bodyDiv w:val="1"/>
      <w:marLeft w:val="0"/>
      <w:marRight w:val="0"/>
      <w:marTop w:val="0"/>
      <w:marBottom w:val="0"/>
      <w:divBdr>
        <w:top w:val="none" w:sz="0" w:space="0" w:color="auto"/>
        <w:left w:val="none" w:sz="0" w:space="0" w:color="auto"/>
        <w:bottom w:val="none" w:sz="0" w:space="0" w:color="auto"/>
        <w:right w:val="none" w:sz="0" w:space="0" w:color="auto"/>
      </w:divBdr>
    </w:div>
    <w:div w:id="251207820">
      <w:bodyDiv w:val="1"/>
      <w:marLeft w:val="0"/>
      <w:marRight w:val="0"/>
      <w:marTop w:val="0"/>
      <w:marBottom w:val="0"/>
      <w:divBdr>
        <w:top w:val="none" w:sz="0" w:space="0" w:color="auto"/>
        <w:left w:val="none" w:sz="0" w:space="0" w:color="auto"/>
        <w:bottom w:val="none" w:sz="0" w:space="0" w:color="auto"/>
        <w:right w:val="none" w:sz="0" w:space="0" w:color="auto"/>
      </w:divBdr>
    </w:div>
    <w:div w:id="259804694">
      <w:bodyDiv w:val="1"/>
      <w:marLeft w:val="0"/>
      <w:marRight w:val="0"/>
      <w:marTop w:val="0"/>
      <w:marBottom w:val="0"/>
      <w:divBdr>
        <w:top w:val="none" w:sz="0" w:space="0" w:color="auto"/>
        <w:left w:val="none" w:sz="0" w:space="0" w:color="auto"/>
        <w:bottom w:val="none" w:sz="0" w:space="0" w:color="auto"/>
        <w:right w:val="none" w:sz="0" w:space="0" w:color="auto"/>
      </w:divBdr>
    </w:div>
    <w:div w:id="275404072">
      <w:bodyDiv w:val="1"/>
      <w:marLeft w:val="0"/>
      <w:marRight w:val="0"/>
      <w:marTop w:val="0"/>
      <w:marBottom w:val="0"/>
      <w:divBdr>
        <w:top w:val="none" w:sz="0" w:space="0" w:color="auto"/>
        <w:left w:val="none" w:sz="0" w:space="0" w:color="auto"/>
        <w:bottom w:val="none" w:sz="0" w:space="0" w:color="auto"/>
        <w:right w:val="none" w:sz="0" w:space="0" w:color="auto"/>
      </w:divBdr>
    </w:div>
    <w:div w:id="283466388">
      <w:bodyDiv w:val="1"/>
      <w:marLeft w:val="0"/>
      <w:marRight w:val="0"/>
      <w:marTop w:val="0"/>
      <w:marBottom w:val="0"/>
      <w:divBdr>
        <w:top w:val="none" w:sz="0" w:space="0" w:color="auto"/>
        <w:left w:val="none" w:sz="0" w:space="0" w:color="auto"/>
        <w:bottom w:val="none" w:sz="0" w:space="0" w:color="auto"/>
        <w:right w:val="none" w:sz="0" w:space="0" w:color="auto"/>
      </w:divBdr>
    </w:div>
    <w:div w:id="293410760">
      <w:bodyDiv w:val="1"/>
      <w:marLeft w:val="0"/>
      <w:marRight w:val="0"/>
      <w:marTop w:val="0"/>
      <w:marBottom w:val="0"/>
      <w:divBdr>
        <w:top w:val="none" w:sz="0" w:space="0" w:color="auto"/>
        <w:left w:val="none" w:sz="0" w:space="0" w:color="auto"/>
        <w:bottom w:val="none" w:sz="0" w:space="0" w:color="auto"/>
        <w:right w:val="none" w:sz="0" w:space="0" w:color="auto"/>
      </w:divBdr>
    </w:div>
    <w:div w:id="318534584">
      <w:bodyDiv w:val="1"/>
      <w:marLeft w:val="0"/>
      <w:marRight w:val="0"/>
      <w:marTop w:val="0"/>
      <w:marBottom w:val="0"/>
      <w:divBdr>
        <w:top w:val="none" w:sz="0" w:space="0" w:color="auto"/>
        <w:left w:val="none" w:sz="0" w:space="0" w:color="auto"/>
        <w:bottom w:val="none" w:sz="0" w:space="0" w:color="auto"/>
        <w:right w:val="none" w:sz="0" w:space="0" w:color="auto"/>
      </w:divBdr>
    </w:div>
    <w:div w:id="324355587">
      <w:bodyDiv w:val="1"/>
      <w:marLeft w:val="0"/>
      <w:marRight w:val="0"/>
      <w:marTop w:val="0"/>
      <w:marBottom w:val="0"/>
      <w:divBdr>
        <w:top w:val="none" w:sz="0" w:space="0" w:color="auto"/>
        <w:left w:val="none" w:sz="0" w:space="0" w:color="auto"/>
        <w:bottom w:val="none" w:sz="0" w:space="0" w:color="auto"/>
        <w:right w:val="none" w:sz="0" w:space="0" w:color="auto"/>
      </w:divBdr>
    </w:div>
    <w:div w:id="374964011">
      <w:bodyDiv w:val="1"/>
      <w:marLeft w:val="0"/>
      <w:marRight w:val="0"/>
      <w:marTop w:val="0"/>
      <w:marBottom w:val="0"/>
      <w:divBdr>
        <w:top w:val="none" w:sz="0" w:space="0" w:color="auto"/>
        <w:left w:val="none" w:sz="0" w:space="0" w:color="auto"/>
        <w:bottom w:val="none" w:sz="0" w:space="0" w:color="auto"/>
        <w:right w:val="none" w:sz="0" w:space="0" w:color="auto"/>
      </w:divBdr>
    </w:div>
    <w:div w:id="394165120">
      <w:bodyDiv w:val="1"/>
      <w:marLeft w:val="0"/>
      <w:marRight w:val="0"/>
      <w:marTop w:val="0"/>
      <w:marBottom w:val="0"/>
      <w:divBdr>
        <w:top w:val="none" w:sz="0" w:space="0" w:color="auto"/>
        <w:left w:val="none" w:sz="0" w:space="0" w:color="auto"/>
        <w:bottom w:val="none" w:sz="0" w:space="0" w:color="auto"/>
        <w:right w:val="none" w:sz="0" w:space="0" w:color="auto"/>
      </w:divBdr>
    </w:div>
    <w:div w:id="401299338">
      <w:bodyDiv w:val="1"/>
      <w:marLeft w:val="0"/>
      <w:marRight w:val="0"/>
      <w:marTop w:val="0"/>
      <w:marBottom w:val="0"/>
      <w:divBdr>
        <w:top w:val="none" w:sz="0" w:space="0" w:color="auto"/>
        <w:left w:val="none" w:sz="0" w:space="0" w:color="auto"/>
        <w:bottom w:val="none" w:sz="0" w:space="0" w:color="auto"/>
        <w:right w:val="none" w:sz="0" w:space="0" w:color="auto"/>
      </w:divBdr>
    </w:div>
    <w:div w:id="406656548">
      <w:bodyDiv w:val="1"/>
      <w:marLeft w:val="0"/>
      <w:marRight w:val="0"/>
      <w:marTop w:val="0"/>
      <w:marBottom w:val="0"/>
      <w:divBdr>
        <w:top w:val="none" w:sz="0" w:space="0" w:color="auto"/>
        <w:left w:val="none" w:sz="0" w:space="0" w:color="auto"/>
        <w:bottom w:val="none" w:sz="0" w:space="0" w:color="auto"/>
        <w:right w:val="none" w:sz="0" w:space="0" w:color="auto"/>
      </w:divBdr>
    </w:div>
    <w:div w:id="440027227">
      <w:bodyDiv w:val="1"/>
      <w:marLeft w:val="0"/>
      <w:marRight w:val="0"/>
      <w:marTop w:val="0"/>
      <w:marBottom w:val="0"/>
      <w:divBdr>
        <w:top w:val="none" w:sz="0" w:space="0" w:color="auto"/>
        <w:left w:val="none" w:sz="0" w:space="0" w:color="auto"/>
        <w:bottom w:val="none" w:sz="0" w:space="0" w:color="auto"/>
        <w:right w:val="none" w:sz="0" w:space="0" w:color="auto"/>
      </w:divBdr>
    </w:div>
    <w:div w:id="457528175">
      <w:bodyDiv w:val="1"/>
      <w:marLeft w:val="0"/>
      <w:marRight w:val="0"/>
      <w:marTop w:val="0"/>
      <w:marBottom w:val="0"/>
      <w:divBdr>
        <w:top w:val="none" w:sz="0" w:space="0" w:color="auto"/>
        <w:left w:val="none" w:sz="0" w:space="0" w:color="auto"/>
        <w:bottom w:val="none" w:sz="0" w:space="0" w:color="auto"/>
        <w:right w:val="none" w:sz="0" w:space="0" w:color="auto"/>
      </w:divBdr>
    </w:div>
    <w:div w:id="460924198">
      <w:bodyDiv w:val="1"/>
      <w:marLeft w:val="0"/>
      <w:marRight w:val="0"/>
      <w:marTop w:val="0"/>
      <w:marBottom w:val="0"/>
      <w:divBdr>
        <w:top w:val="none" w:sz="0" w:space="0" w:color="auto"/>
        <w:left w:val="none" w:sz="0" w:space="0" w:color="auto"/>
        <w:bottom w:val="none" w:sz="0" w:space="0" w:color="auto"/>
        <w:right w:val="none" w:sz="0" w:space="0" w:color="auto"/>
      </w:divBdr>
    </w:div>
    <w:div w:id="468399833">
      <w:bodyDiv w:val="1"/>
      <w:marLeft w:val="0"/>
      <w:marRight w:val="0"/>
      <w:marTop w:val="0"/>
      <w:marBottom w:val="0"/>
      <w:divBdr>
        <w:top w:val="none" w:sz="0" w:space="0" w:color="auto"/>
        <w:left w:val="none" w:sz="0" w:space="0" w:color="auto"/>
        <w:bottom w:val="none" w:sz="0" w:space="0" w:color="auto"/>
        <w:right w:val="none" w:sz="0" w:space="0" w:color="auto"/>
      </w:divBdr>
    </w:div>
    <w:div w:id="478040873">
      <w:bodyDiv w:val="1"/>
      <w:marLeft w:val="0"/>
      <w:marRight w:val="0"/>
      <w:marTop w:val="0"/>
      <w:marBottom w:val="0"/>
      <w:divBdr>
        <w:top w:val="none" w:sz="0" w:space="0" w:color="auto"/>
        <w:left w:val="none" w:sz="0" w:space="0" w:color="auto"/>
        <w:bottom w:val="none" w:sz="0" w:space="0" w:color="auto"/>
        <w:right w:val="none" w:sz="0" w:space="0" w:color="auto"/>
      </w:divBdr>
    </w:div>
    <w:div w:id="508984266">
      <w:bodyDiv w:val="1"/>
      <w:marLeft w:val="0"/>
      <w:marRight w:val="0"/>
      <w:marTop w:val="0"/>
      <w:marBottom w:val="0"/>
      <w:divBdr>
        <w:top w:val="none" w:sz="0" w:space="0" w:color="auto"/>
        <w:left w:val="none" w:sz="0" w:space="0" w:color="auto"/>
        <w:bottom w:val="none" w:sz="0" w:space="0" w:color="auto"/>
        <w:right w:val="none" w:sz="0" w:space="0" w:color="auto"/>
      </w:divBdr>
    </w:div>
    <w:div w:id="547647924">
      <w:bodyDiv w:val="1"/>
      <w:marLeft w:val="0"/>
      <w:marRight w:val="0"/>
      <w:marTop w:val="0"/>
      <w:marBottom w:val="0"/>
      <w:divBdr>
        <w:top w:val="none" w:sz="0" w:space="0" w:color="auto"/>
        <w:left w:val="none" w:sz="0" w:space="0" w:color="auto"/>
        <w:bottom w:val="none" w:sz="0" w:space="0" w:color="auto"/>
        <w:right w:val="none" w:sz="0" w:space="0" w:color="auto"/>
      </w:divBdr>
    </w:div>
    <w:div w:id="551160981">
      <w:bodyDiv w:val="1"/>
      <w:marLeft w:val="0"/>
      <w:marRight w:val="0"/>
      <w:marTop w:val="0"/>
      <w:marBottom w:val="0"/>
      <w:divBdr>
        <w:top w:val="none" w:sz="0" w:space="0" w:color="auto"/>
        <w:left w:val="none" w:sz="0" w:space="0" w:color="auto"/>
        <w:bottom w:val="none" w:sz="0" w:space="0" w:color="auto"/>
        <w:right w:val="none" w:sz="0" w:space="0" w:color="auto"/>
      </w:divBdr>
    </w:div>
    <w:div w:id="559441831">
      <w:bodyDiv w:val="1"/>
      <w:marLeft w:val="0"/>
      <w:marRight w:val="0"/>
      <w:marTop w:val="0"/>
      <w:marBottom w:val="0"/>
      <w:divBdr>
        <w:top w:val="none" w:sz="0" w:space="0" w:color="auto"/>
        <w:left w:val="none" w:sz="0" w:space="0" w:color="auto"/>
        <w:bottom w:val="none" w:sz="0" w:space="0" w:color="auto"/>
        <w:right w:val="none" w:sz="0" w:space="0" w:color="auto"/>
      </w:divBdr>
    </w:div>
    <w:div w:id="565996829">
      <w:bodyDiv w:val="1"/>
      <w:marLeft w:val="0"/>
      <w:marRight w:val="0"/>
      <w:marTop w:val="0"/>
      <w:marBottom w:val="0"/>
      <w:divBdr>
        <w:top w:val="none" w:sz="0" w:space="0" w:color="auto"/>
        <w:left w:val="none" w:sz="0" w:space="0" w:color="auto"/>
        <w:bottom w:val="none" w:sz="0" w:space="0" w:color="auto"/>
        <w:right w:val="none" w:sz="0" w:space="0" w:color="auto"/>
      </w:divBdr>
    </w:div>
    <w:div w:id="581911263">
      <w:bodyDiv w:val="1"/>
      <w:marLeft w:val="0"/>
      <w:marRight w:val="0"/>
      <w:marTop w:val="0"/>
      <w:marBottom w:val="0"/>
      <w:divBdr>
        <w:top w:val="none" w:sz="0" w:space="0" w:color="auto"/>
        <w:left w:val="none" w:sz="0" w:space="0" w:color="auto"/>
        <w:bottom w:val="none" w:sz="0" w:space="0" w:color="auto"/>
        <w:right w:val="none" w:sz="0" w:space="0" w:color="auto"/>
      </w:divBdr>
    </w:div>
    <w:div w:id="598291631">
      <w:bodyDiv w:val="1"/>
      <w:marLeft w:val="0"/>
      <w:marRight w:val="0"/>
      <w:marTop w:val="0"/>
      <w:marBottom w:val="0"/>
      <w:divBdr>
        <w:top w:val="none" w:sz="0" w:space="0" w:color="auto"/>
        <w:left w:val="none" w:sz="0" w:space="0" w:color="auto"/>
        <w:bottom w:val="none" w:sz="0" w:space="0" w:color="auto"/>
        <w:right w:val="none" w:sz="0" w:space="0" w:color="auto"/>
      </w:divBdr>
    </w:div>
    <w:div w:id="599610116">
      <w:bodyDiv w:val="1"/>
      <w:marLeft w:val="0"/>
      <w:marRight w:val="0"/>
      <w:marTop w:val="0"/>
      <w:marBottom w:val="0"/>
      <w:divBdr>
        <w:top w:val="none" w:sz="0" w:space="0" w:color="auto"/>
        <w:left w:val="none" w:sz="0" w:space="0" w:color="auto"/>
        <w:bottom w:val="none" w:sz="0" w:space="0" w:color="auto"/>
        <w:right w:val="none" w:sz="0" w:space="0" w:color="auto"/>
      </w:divBdr>
    </w:div>
    <w:div w:id="604776567">
      <w:bodyDiv w:val="1"/>
      <w:marLeft w:val="0"/>
      <w:marRight w:val="0"/>
      <w:marTop w:val="0"/>
      <w:marBottom w:val="0"/>
      <w:divBdr>
        <w:top w:val="none" w:sz="0" w:space="0" w:color="auto"/>
        <w:left w:val="none" w:sz="0" w:space="0" w:color="auto"/>
        <w:bottom w:val="none" w:sz="0" w:space="0" w:color="auto"/>
        <w:right w:val="none" w:sz="0" w:space="0" w:color="auto"/>
      </w:divBdr>
    </w:div>
    <w:div w:id="619146347">
      <w:bodyDiv w:val="1"/>
      <w:marLeft w:val="0"/>
      <w:marRight w:val="0"/>
      <w:marTop w:val="0"/>
      <w:marBottom w:val="0"/>
      <w:divBdr>
        <w:top w:val="none" w:sz="0" w:space="0" w:color="auto"/>
        <w:left w:val="none" w:sz="0" w:space="0" w:color="auto"/>
        <w:bottom w:val="none" w:sz="0" w:space="0" w:color="auto"/>
        <w:right w:val="none" w:sz="0" w:space="0" w:color="auto"/>
      </w:divBdr>
    </w:div>
    <w:div w:id="636569591">
      <w:bodyDiv w:val="1"/>
      <w:marLeft w:val="0"/>
      <w:marRight w:val="0"/>
      <w:marTop w:val="0"/>
      <w:marBottom w:val="0"/>
      <w:divBdr>
        <w:top w:val="none" w:sz="0" w:space="0" w:color="auto"/>
        <w:left w:val="none" w:sz="0" w:space="0" w:color="auto"/>
        <w:bottom w:val="none" w:sz="0" w:space="0" w:color="auto"/>
        <w:right w:val="none" w:sz="0" w:space="0" w:color="auto"/>
      </w:divBdr>
    </w:div>
    <w:div w:id="698051229">
      <w:bodyDiv w:val="1"/>
      <w:marLeft w:val="0"/>
      <w:marRight w:val="0"/>
      <w:marTop w:val="0"/>
      <w:marBottom w:val="0"/>
      <w:divBdr>
        <w:top w:val="none" w:sz="0" w:space="0" w:color="auto"/>
        <w:left w:val="none" w:sz="0" w:space="0" w:color="auto"/>
        <w:bottom w:val="none" w:sz="0" w:space="0" w:color="auto"/>
        <w:right w:val="none" w:sz="0" w:space="0" w:color="auto"/>
      </w:divBdr>
    </w:div>
    <w:div w:id="698821311">
      <w:bodyDiv w:val="1"/>
      <w:marLeft w:val="0"/>
      <w:marRight w:val="0"/>
      <w:marTop w:val="0"/>
      <w:marBottom w:val="0"/>
      <w:divBdr>
        <w:top w:val="none" w:sz="0" w:space="0" w:color="auto"/>
        <w:left w:val="none" w:sz="0" w:space="0" w:color="auto"/>
        <w:bottom w:val="none" w:sz="0" w:space="0" w:color="auto"/>
        <w:right w:val="none" w:sz="0" w:space="0" w:color="auto"/>
      </w:divBdr>
    </w:div>
    <w:div w:id="710686046">
      <w:bodyDiv w:val="1"/>
      <w:marLeft w:val="0"/>
      <w:marRight w:val="0"/>
      <w:marTop w:val="0"/>
      <w:marBottom w:val="0"/>
      <w:divBdr>
        <w:top w:val="none" w:sz="0" w:space="0" w:color="auto"/>
        <w:left w:val="none" w:sz="0" w:space="0" w:color="auto"/>
        <w:bottom w:val="none" w:sz="0" w:space="0" w:color="auto"/>
        <w:right w:val="none" w:sz="0" w:space="0" w:color="auto"/>
      </w:divBdr>
    </w:div>
    <w:div w:id="719673268">
      <w:bodyDiv w:val="1"/>
      <w:marLeft w:val="0"/>
      <w:marRight w:val="0"/>
      <w:marTop w:val="0"/>
      <w:marBottom w:val="0"/>
      <w:divBdr>
        <w:top w:val="none" w:sz="0" w:space="0" w:color="auto"/>
        <w:left w:val="none" w:sz="0" w:space="0" w:color="auto"/>
        <w:bottom w:val="none" w:sz="0" w:space="0" w:color="auto"/>
        <w:right w:val="none" w:sz="0" w:space="0" w:color="auto"/>
      </w:divBdr>
    </w:div>
    <w:div w:id="781803963">
      <w:bodyDiv w:val="1"/>
      <w:marLeft w:val="0"/>
      <w:marRight w:val="0"/>
      <w:marTop w:val="0"/>
      <w:marBottom w:val="0"/>
      <w:divBdr>
        <w:top w:val="none" w:sz="0" w:space="0" w:color="auto"/>
        <w:left w:val="none" w:sz="0" w:space="0" w:color="auto"/>
        <w:bottom w:val="none" w:sz="0" w:space="0" w:color="auto"/>
        <w:right w:val="none" w:sz="0" w:space="0" w:color="auto"/>
      </w:divBdr>
    </w:div>
    <w:div w:id="792821264">
      <w:bodyDiv w:val="1"/>
      <w:marLeft w:val="0"/>
      <w:marRight w:val="0"/>
      <w:marTop w:val="0"/>
      <w:marBottom w:val="0"/>
      <w:divBdr>
        <w:top w:val="none" w:sz="0" w:space="0" w:color="auto"/>
        <w:left w:val="none" w:sz="0" w:space="0" w:color="auto"/>
        <w:bottom w:val="none" w:sz="0" w:space="0" w:color="auto"/>
        <w:right w:val="none" w:sz="0" w:space="0" w:color="auto"/>
      </w:divBdr>
    </w:div>
    <w:div w:id="815803783">
      <w:bodyDiv w:val="1"/>
      <w:marLeft w:val="0"/>
      <w:marRight w:val="0"/>
      <w:marTop w:val="0"/>
      <w:marBottom w:val="0"/>
      <w:divBdr>
        <w:top w:val="none" w:sz="0" w:space="0" w:color="auto"/>
        <w:left w:val="none" w:sz="0" w:space="0" w:color="auto"/>
        <w:bottom w:val="none" w:sz="0" w:space="0" w:color="auto"/>
        <w:right w:val="none" w:sz="0" w:space="0" w:color="auto"/>
      </w:divBdr>
    </w:div>
    <w:div w:id="819270476">
      <w:bodyDiv w:val="1"/>
      <w:marLeft w:val="0"/>
      <w:marRight w:val="0"/>
      <w:marTop w:val="0"/>
      <w:marBottom w:val="0"/>
      <w:divBdr>
        <w:top w:val="none" w:sz="0" w:space="0" w:color="auto"/>
        <w:left w:val="none" w:sz="0" w:space="0" w:color="auto"/>
        <w:bottom w:val="none" w:sz="0" w:space="0" w:color="auto"/>
        <w:right w:val="none" w:sz="0" w:space="0" w:color="auto"/>
      </w:divBdr>
    </w:div>
    <w:div w:id="835345126">
      <w:bodyDiv w:val="1"/>
      <w:marLeft w:val="0"/>
      <w:marRight w:val="0"/>
      <w:marTop w:val="0"/>
      <w:marBottom w:val="0"/>
      <w:divBdr>
        <w:top w:val="none" w:sz="0" w:space="0" w:color="auto"/>
        <w:left w:val="none" w:sz="0" w:space="0" w:color="auto"/>
        <w:bottom w:val="none" w:sz="0" w:space="0" w:color="auto"/>
        <w:right w:val="none" w:sz="0" w:space="0" w:color="auto"/>
      </w:divBdr>
    </w:div>
    <w:div w:id="903179587">
      <w:bodyDiv w:val="1"/>
      <w:marLeft w:val="0"/>
      <w:marRight w:val="0"/>
      <w:marTop w:val="0"/>
      <w:marBottom w:val="0"/>
      <w:divBdr>
        <w:top w:val="none" w:sz="0" w:space="0" w:color="auto"/>
        <w:left w:val="none" w:sz="0" w:space="0" w:color="auto"/>
        <w:bottom w:val="none" w:sz="0" w:space="0" w:color="auto"/>
        <w:right w:val="none" w:sz="0" w:space="0" w:color="auto"/>
      </w:divBdr>
    </w:div>
    <w:div w:id="916747515">
      <w:bodyDiv w:val="1"/>
      <w:marLeft w:val="0"/>
      <w:marRight w:val="0"/>
      <w:marTop w:val="0"/>
      <w:marBottom w:val="0"/>
      <w:divBdr>
        <w:top w:val="none" w:sz="0" w:space="0" w:color="auto"/>
        <w:left w:val="none" w:sz="0" w:space="0" w:color="auto"/>
        <w:bottom w:val="none" w:sz="0" w:space="0" w:color="auto"/>
        <w:right w:val="none" w:sz="0" w:space="0" w:color="auto"/>
      </w:divBdr>
    </w:div>
    <w:div w:id="952440393">
      <w:bodyDiv w:val="1"/>
      <w:marLeft w:val="0"/>
      <w:marRight w:val="0"/>
      <w:marTop w:val="0"/>
      <w:marBottom w:val="0"/>
      <w:divBdr>
        <w:top w:val="none" w:sz="0" w:space="0" w:color="auto"/>
        <w:left w:val="none" w:sz="0" w:space="0" w:color="auto"/>
        <w:bottom w:val="none" w:sz="0" w:space="0" w:color="auto"/>
        <w:right w:val="none" w:sz="0" w:space="0" w:color="auto"/>
      </w:divBdr>
    </w:div>
    <w:div w:id="955405300">
      <w:bodyDiv w:val="1"/>
      <w:marLeft w:val="0"/>
      <w:marRight w:val="0"/>
      <w:marTop w:val="0"/>
      <w:marBottom w:val="0"/>
      <w:divBdr>
        <w:top w:val="none" w:sz="0" w:space="0" w:color="auto"/>
        <w:left w:val="none" w:sz="0" w:space="0" w:color="auto"/>
        <w:bottom w:val="none" w:sz="0" w:space="0" w:color="auto"/>
        <w:right w:val="none" w:sz="0" w:space="0" w:color="auto"/>
      </w:divBdr>
    </w:div>
    <w:div w:id="958612427">
      <w:bodyDiv w:val="1"/>
      <w:marLeft w:val="0"/>
      <w:marRight w:val="0"/>
      <w:marTop w:val="0"/>
      <w:marBottom w:val="0"/>
      <w:divBdr>
        <w:top w:val="none" w:sz="0" w:space="0" w:color="auto"/>
        <w:left w:val="none" w:sz="0" w:space="0" w:color="auto"/>
        <w:bottom w:val="none" w:sz="0" w:space="0" w:color="auto"/>
        <w:right w:val="none" w:sz="0" w:space="0" w:color="auto"/>
      </w:divBdr>
    </w:div>
    <w:div w:id="1016662928">
      <w:bodyDiv w:val="1"/>
      <w:marLeft w:val="0"/>
      <w:marRight w:val="0"/>
      <w:marTop w:val="0"/>
      <w:marBottom w:val="0"/>
      <w:divBdr>
        <w:top w:val="none" w:sz="0" w:space="0" w:color="auto"/>
        <w:left w:val="none" w:sz="0" w:space="0" w:color="auto"/>
        <w:bottom w:val="none" w:sz="0" w:space="0" w:color="auto"/>
        <w:right w:val="none" w:sz="0" w:space="0" w:color="auto"/>
      </w:divBdr>
    </w:div>
    <w:div w:id="1069614859">
      <w:bodyDiv w:val="1"/>
      <w:marLeft w:val="0"/>
      <w:marRight w:val="0"/>
      <w:marTop w:val="0"/>
      <w:marBottom w:val="0"/>
      <w:divBdr>
        <w:top w:val="none" w:sz="0" w:space="0" w:color="auto"/>
        <w:left w:val="none" w:sz="0" w:space="0" w:color="auto"/>
        <w:bottom w:val="none" w:sz="0" w:space="0" w:color="auto"/>
        <w:right w:val="none" w:sz="0" w:space="0" w:color="auto"/>
      </w:divBdr>
    </w:div>
    <w:div w:id="1110472215">
      <w:bodyDiv w:val="1"/>
      <w:marLeft w:val="0"/>
      <w:marRight w:val="0"/>
      <w:marTop w:val="0"/>
      <w:marBottom w:val="0"/>
      <w:divBdr>
        <w:top w:val="none" w:sz="0" w:space="0" w:color="auto"/>
        <w:left w:val="none" w:sz="0" w:space="0" w:color="auto"/>
        <w:bottom w:val="none" w:sz="0" w:space="0" w:color="auto"/>
        <w:right w:val="none" w:sz="0" w:space="0" w:color="auto"/>
      </w:divBdr>
    </w:div>
    <w:div w:id="1123962620">
      <w:bodyDiv w:val="1"/>
      <w:marLeft w:val="0"/>
      <w:marRight w:val="0"/>
      <w:marTop w:val="0"/>
      <w:marBottom w:val="0"/>
      <w:divBdr>
        <w:top w:val="none" w:sz="0" w:space="0" w:color="auto"/>
        <w:left w:val="none" w:sz="0" w:space="0" w:color="auto"/>
        <w:bottom w:val="none" w:sz="0" w:space="0" w:color="auto"/>
        <w:right w:val="none" w:sz="0" w:space="0" w:color="auto"/>
      </w:divBdr>
    </w:div>
    <w:div w:id="1145587841">
      <w:bodyDiv w:val="1"/>
      <w:marLeft w:val="0"/>
      <w:marRight w:val="0"/>
      <w:marTop w:val="0"/>
      <w:marBottom w:val="0"/>
      <w:divBdr>
        <w:top w:val="none" w:sz="0" w:space="0" w:color="auto"/>
        <w:left w:val="none" w:sz="0" w:space="0" w:color="auto"/>
        <w:bottom w:val="none" w:sz="0" w:space="0" w:color="auto"/>
        <w:right w:val="none" w:sz="0" w:space="0" w:color="auto"/>
      </w:divBdr>
    </w:div>
    <w:div w:id="1195116079">
      <w:bodyDiv w:val="1"/>
      <w:marLeft w:val="0"/>
      <w:marRight w:val="0"/>
      <w:marTop w:val="0"/>
      <w:marBottom w:val="0"/>
      <w:divBdr>
        <w:top w:val="none" w:sz="0" w:space="0" w:color="auto"/>
        <w:left w:val="none" w:sz="0" w:space="0" w:color="auto"/>
        <w:bottom w:val="none" w:sz="0" w:space="0" w:color="auto"/>
        <w:right w:val="none" w:sz="0" w:space="0" w:color="auto"/>
      </w:divBdr>
    </w:div>
    <w:div w:id="1197429618">
      <w:bodyDiv w:val="1"/>
      <w:marLeft w:val="0"/>
      <w:marRight w:val="0"/>
      <w:marTop w:val="0"/>
      <w:marBottom w:val="0"/>
      <w:divBdr>
        <w:top w:val="none" w:sz="0" w:space="0" w:color="auto"/>
        <w:left w:val="none" w:sz="0" w:space="0" w:color="auto"/>
        <w:bottom w:val="none" w:sz="0" w:space="0" w:color="auto"/>
        <w:right w:val="none" w:sz="0" w:space="0" w:color="auto"/>
      </w:divBdr>
    </w:div>
    <w:div w:id="1215434095">
      <w:bodyDiv w:val="1"/>
      <w:marLeft w:val="0"/>
      <w:marRight w:val="0"/>
      <w:marTop w:val="0"/>
      <w:marBottom w:val="0"/>
      <w:divBdr>
        <w:top w:val="none" w:sz="0" w:space="0" w:color="auto"/>
        <w:left w:val="none" w:sz="0" w:space="0" w:color="auto"/>
        <w:bottom w:val="none" w:sz="0" w:space="0" w:color="auto"/>
        <w:right w:val="none" w:sz="0" w:space="0" w:color="auto"/>
      </w:divBdr>
    </w:div>
    <w:div w:id="1244025684">
      <w:bodyDiv w:val="1"/>
      <w:marLeft w:val="0"/>
      <w:marRight w:val="0"/>
      <w:marTop w:val="0"/>
      <w:marBottom w:val="0"/>
      <w:divBdr>
        <w:top w:val="none" w:sz="0" w:space="0" w:color="auto"/>
        <w:left w:val="none" w:sz="0" w:space="0" w:color="auto"/>
        <w:bottom w:val="none" w:sz="0" w:space="0" w:color="auto"/>
        <w:right w:val="none" w:sz="0" w:space="0" w:color="auto"/>
      </w:divBdr>
    </w:div>
    <w:div w:id="1271619914">
      <w:bodyDiv w:val="1"/>
      <w:marLeft w:val="0"/>
      <w:marRight w:val="0"/>
      <w:marTop w:val="0"/>
      <w:marBottom w:val="0"/>
      <w:divBdr>
        <w:top w:val="none" w:sz="0" w:space="0" w:color="auto"/>
        <w:left w:val="none" w:sz="0" w:space="0" w:color="auto"/>
        <w:bottom w:val="none" w:sz="0" w:space="0" w:color="auto"/>
        <w:right w:val="none" w:sz="0" w:space="0" w:color="auto"/>
      </w:divBdr>
    </w:div>
    <w:div w:id="1334531784">
      <w:bodyDiv w:val="1"/>
      <w:marLeft w:val="0"/>
      <w:marRight w:val="0"/>
      <w:marTop w:val="0"/>
      <w:marBottom w:val="0"/>
      <w:divBdr>
        <w:top w:val="none" w:sz="0" w:space="0" w:color="auto"/>
        <w:left w:val="none" w:sz="0" w:space="0" w:color="auto"/>
        <w:bottom w:val="none" w:sz="0" w:space="0" w:color="auto"/>
        <w:right w:val="none" w:sz="0" w:space="0" w:color="auto"/>
      </w:divBdr>
    </w:div>
    <w:div w:id="1351373880">
      <w:bodyDiv w:val="1"/>
      <w:marLeft w:val="0"/>
      <w:marRight w:val="0"/>
      <w:marTop w:val="0"/>
      <w:marBottom w:val="0"/>
      <w:divBdr>
        <w:top w:val="none" w:sz="0" w:space="0" w:color="auto"/>
        <w:left w:val="none" w:sz="0" w:space="0" w:color="auto"/>
        <w:bottom w:val="none" w:sz="0" w:space="0" w:color="auto"/>
        <w:right w:val="none" w:sz="0" w:space="0" w:color="auto"/>
      </w:divBdr>
    </w:div>
    <w:div w:id="1398161506">
      <w:bodyDiv w:val="1"/>
      <w:marLeft w:val="0"/>
      <w:marRight w:val="0"/>
      <w:marTop w:val="0"/>
      <w:marBottom w:val="0"/>
      <w:divBdr>
        <w:top w:val="none" w:sz="0" w:space="0" w:color="auto"/>
        <w:left w:val="none" w:sz="0" w:space="0" w:color="auto"/>
        <w:bottom w:val="none" w:sz="0" w:space="0" w:color="auto"/>
        <w:right w:val="none" w:sz="0" w:space="0" w:color="auto"/>
      </w:divBdr>
    </w:div>
    <w:div w:id="1399017053">
      <w:bodyDiv w:val="1"/>
      <w:marLeft w:val="0"/>
      <w:marRight w:val="0"/>
      <w:marTop w:val="0"/>
      <w:marBottom w:val="0"/>
      <w:divBdr>
        <w:top w:val="none" w:sz="0" w:space="0" w:color="auto"/>
        <w:left w:val="none" w:sz="0" w:space="0" w:color="auto"/>
        <w:bottom w:val="none" w:sz="0" w:space="0" w:color="auto"/>
        <w:right w:val="none" w:sz="0" w:space="0" w:color="auto"/>
      </w:divBdr>
    </w:div>
    <w:div w:id="1435443930">
      <w:bodyDiv w:val="1"/>
      <w:marLeft w:val="0"/>
      <w:marRight w:val="0"/>
      <w:marTop w:val="0"/>
      <w:marBottom w:val="0"/>
      <w:divBdr>
        <w:top w:val="none" w:sz="0" w:space="0" w:color="auto"/>
        <w:left w:val="none" w:sz="0" w:space="0" w:color="auto"/>
        <w:bottom w:val="none" w:sz="0" w:space="0" w:color="auto"/>
        <w:right w:val="none" w:sz="0" w:space="0" w:color="auto"/>
      </w:divBdr>
    </w:div>
    <w:div w:id="1551458671">
      <w:bodyDiv w:val="1"/>
      <w:marLeft w:val="0"/>
      <w:marRight w:val="0"/>
      <w:marTop w:val="0"/>
      <w:marBottom w:val="0"/>
      <w:divBdr>
        <w:top w:val="none" w:sz="0" w:space="0" w:color="auto"/>
        <w:left w:val="none" w:sz="0" w:space="0" w:color="auto"/>
        <w:bottom w:val="none" w:sz="0" w:space="0" w:color="auto"/>
        <w:right w:val="none" w:sz="0" w:space="0" w:color="auto"/>
      </w:divBdr>
    </w:div>
    <w:div w:id="1575777140">
      <w:bodyDiv w:val="1"/>
      <w:marLeft w:val="0"/>
      <w:marRight w:val="0"/>
      <w:marTop w:val="0"/>
      <w:marBottom w:val="0"/>
      <w:divBdr>
        <w:top w:val="none" w:sz="0" w:space="0" w:color="auto"/>
        <w:left w:val="none" w:sz="0" w:space="0" w:color="auto"/>
        <w:bottom w:val="none" w:sz="0" w:space="0" w:color="auto"/>
        <w:right w:val="none" w:sz="0" w:space="0" w:color="auto"/>
      </w:divBdr>
    </w:div>
    <w:div w:id="1619138142">
      <w:bodyDiv w:val="1"/>
      <w:marLeft w:val="0"/>
      <w:marRight w:val="0"/>
      <w:marTop w:val="0"/>
      <w:marBottom w:val="0"/>
      <w:divBdr>
        <w:top w:val="none" w:sz="0" w:space="0" w:color="auto"/>
        <w:left w:val="none" w:sz="0" w:space="0" w:color="auto"/>
        <w:bottom w:val="none" w:sz="0" w:space="0" w:color="auto"/>
        <w:right w:val="none" w:sz="0" w:space="0" w:color="auto"/>
      </w:divBdr>
    </w:div>
    <w:div w:id="1660301341">
      <w:bodyDiv w:val="1"/>
      <w:marLeft w:val="0"/>
      <w:marRight w:val="0"/>
      <w:marTop w:val="0"/>
      <w:marBottom w:val="0"/>
      <w:divBdr>
        <w:top w:val="none" w:sz="0" w:space="0" w:color="auto"/>
        <w:left w:val="none" w:sz="0" w:space="0" w:color="auto"/>
        <w:bottom w:val="none" w:sz="0" w:space="0" w:color="auto"/>
        <w:right w:val="none" w:sz="0" w:space="0" w:color="auto"/>
      </w:divBdr>
    </w:div>
    <w:div w:id="1705406731">
      <w:bodyDiv w:val="1"/>
      <w:marLeft w:val="0"/>
      <w:marRight w:val="0"/>
      <w:marTop w:val="0"/>
      <w:marBottom w:val="0"/>
      <w:divBdr>
        <w:top w:val="none" w:sz="0" w:space="0" w:color="auto"/>
        <w:left w:val="none" w:sz="0" w:space="0" w:color="auto"/>
        <w:bottom w:val="none" w:sz="0" w:space="0" w:color="auto"/>
        <w:right w:val="none" w:sz="0" w:space="0" w:color="auto"/>
      </w:divBdr>
    </w:div>
    <w:div w:id="1736855968">
      <w:bodyDiv w:val="1"/>
      <w:marLeft w:val="0"/>
      <w:marRight w:val="0"/>
      <w:marTop w:val="0"/>
      <w:marBottom w:val="0"/>
      <w:divBdr>
        <w:top w:val="none" w:sz="0" w:space="0" w:color="auto"/>
        <w:left w:val="none" w:sz="0" w:space="0" w:color="auto"/>
        <w:bottom w:val="none" w:sz="0" w:space="0" w:color="auto"/>
        <w:right w:val="none" w:sz="0" w:space="0" w:color="auto"/>
      </w:divBdr>
    </w:div>
    <w:div w:id="1741244517">
      <w:bodyDiv w:val="1"/>
      <w:marLeft w:val="0"/>
      <w:marRight w:val="0"/>
      <w:marTop w:val="0"/>
      <w:marBottom w:val="0"/>
      <w:divBdr>
        <w:top w:val="none" w:sz="0" w:space="0" w:color="auto"/>
        <w:left w:val="none" w:sz="0" w:space="0" w:color="auto"/>
        <w:bottom w:val="none" w:sz="0" w:space="0" w:color="auto"/>
        <w:right w:val="none" w:sz="0" w:space="0" w:color="auto"/>
      </w:divBdr>
    </w:div>
    <w:div w:id="1773208778">
      <w:bodyDiv w:val="1"/>
      <w:marLeft w:val="0"/>
      <w:marRight w:val="0"/>
      <w:marTop w:val="0"/>
      <w:marBottom w:val="0"/>
      <w:divBdr>
        <w:top w:val="none" w:sz="0" w:space="0" w:color="auto"/>
        <w:left w:val="none" w:sz="0" w:space="0" w:color="auto"/>
        <w:bottom w:val="none" w:sz="0" w:space="0" w:color="auto"/>
        <w:right w:val="none" w:sz="0" w:space="0" w:color="auto"/>
      </w:divBdr>
    </w:div>
    <w:div w:id="1774860115">
      <w:bodyDiv w:val="1"/>
      <w:marLeft w:val="0"/>
      <w:marRight w:val="0"/>
      <w:marTop w:val="0"/>
      <w:marBottom w:val="0"/>
      <w:divBdr>
        <w:top w:val="none" w:sz="0" w:space="0" w:color="auto"/>
        <w:left w:val="none" w:sz="0" w:space="0" w:color="auto"/>
        <w:bottom w:val="none" w:sz="0" w:space="0" w:color="auto"/>
        <w:right w:val="none" w:sz="0" w:space="0" w:color="auto"/>
      </w:divBdr>
    </w:div>
    <w:div w:id="1775128370">
      <w:bodyDiv w:val="1"/>
      <w:marLeft w:val="0"/>
      <w:marRight w:val="0"/>
      <w:marTop w:val="0"/>
      <w:marBottom w:val="0"/>
      <w:divBdr>
        <w:top w:val="none" w:sz="0" w:space="0" w:color="auto"/>
        <w:left w:val="none" w:sz="0" w:space="0" w:color="auto"/>
        <w:bottom w:val="none" w:sz="0" w:space="0" w:color="auto"/>
        <w:right w:val="none" w:sz="0" w:space="0" w:color="auto"/>
      </w:divBdr>
    </w:div>
    <w:div w:id="1851942754">
      <w:bodyDiv w:val="1"/>
      <w:marLeft w:val="0"/>
      <w:marRight w:val="0"/>
      <w:marTop w:val="0"/>
      <w:marBottom w:val="0"/>
      <w:divBdr>
        <w:top w:val="none" w:sz="0" w:space="0" w:color="auto"/>
        <w:left w:val="none" w:sz="0" w:space="0" w:color="auto"/>
        <w:bottom w:val="none" w:sz="0" w:space="0" w:color="auto"/>
        <w:right w:val="none" w:sz="0" w:space="0" w:color="auto"/>
      </w:divBdr>
    </w:div>
    <w:div w:id="1852840536">
      <w:bodyDiv w:val="1"/>
      <w:marLeft w:val="0"/>
      <w:marRight w:val="0"/>
      <w:marTop w:val="0"/>
      <w:marBottom w:val="0"/>
      <w:divBdr>
        <w:top w:val="none" w:sz="0" w:space="0" w:color="auto"/>
        <w:left w:val="none" w:sz="0" w:space="0" w:color="auto"/>
        <w:bottom w:val="none" w:sz="0" w:space="0" w:color="auto"/>
        <w:right w:val="none" w:sz="0" w:space="0" w:color="auto"/>
      </w:divBdr>
    </w:div>
    <w:div w:id="1859268132">
      <w:bodyDiv w:val="1"/>
      <w:marLeft w:val="0"/>
      <w:marRight w:val="0"/>
      <w:marTop w:val="0"/>
      <w:marBottom w:val="0"/>
      <w:divBdr>
        <w:top w:val="none" w:sz="0" w:space="0" w:color="auto"/>
        <w:left w:val="none" w:sz="0" w:space="0" w:color="auto"/>
        <w:bottom w:val="none" w:sz="0" w:space="0" w:color="auto"/>
        <w:right w:val="none" w:sz="0" w:space="0" w:color="auto"/>
      </w:divBdr>
    </w:div>
    <w:div w:id="1860579833">
      <w:bodyDiv w:val="1"/>
      <w:marLeft w:val="0"/>
      <w:marRight w:val="0"/>
      <w:marTop w:val="0"/>
      <w:marBottom w:val="0"/>
      <w:divBdr>
        <w:top w:val="none" w:sz="0" w:space="0" w:color="auto"/>
        <w:left w:val="none" w:sz="0" w:space="0" w:color="auto"/>
        <w:bottom w:val="none" w:sz="0" w:space="0" w:color="auto"/>
        <w:right w:val="none" w:sz="0" w:space="0" w:color="auto"/>
      </w:divBdr>
    </w:div>
    <w:div w:id="1899903635">
      <w:bodyDiv w:val="1"/>
      <w:marLeft w:val="0"/>
      <w:marRight w:val="0"/>
      <w:marTop w:val="0"/>
      <w:marBottom w:val="0"/>
      <w:divBdr>
        <w:top w:val="none" w:sz="0" w:space="0" w:color="auto"/>
        <w:left w:val="none" w:sz="0" w:space="0" w:color="auto"/>
        <w:bottom w:val="none" w:sz="0" w:space="0" w:color="auto"/>
        <w:right w:val="none" w:sz="0" w:space="0" w:color="auto"/>
      </w:divBdr>
    </w:div>
    <w:div w:id="1901552256">
      <w:bodyDiv w:val="1"/>
      <w:marLeft w:val="0"/>
      <w:marRight w:val="0"/>
      <w:marTop w:val="0"/>
      <w:marBottom w:val="0"/>
      <w:divBdr>
        <w:top w:val="none" w:sz="0" w:space="0" w:color="auto"/>
        <w:left w:val="none" w:sz="0" w:space="0" w:color="auto"/>
        <w:bottom w:val="none" w:sz="0" w:space="0" w:color="auto"/>
        <w:right w:val="none" w:sz="0" w:space="0" w:color="auto"/>
      </w:divBdr>
    </w:div>
    <w:div w:id="1905873230">
      <w:bodyDiv w:val="1"/>
      <w:marLeft w:val="0"/>
      <w:marRight w:val="0"/>
      <w:marTop w:val="0"/>
      <w:marBottom w:val="0"/>
      <w:divBdr>
        <w:top w:val="none" w:sz="0" w:space="0" w:color="auto"/>
        <w:left w:val="none" w:sz="0" w:space="0" w:color="auto"/>
        <w:bottom w:val="none" w:sz="0" w:space="0" w:color="auto"/>
        <w:right w:val="none" w:sz="0" w:space="0" w:color="auto"/>
      </w:divBdr>
    </w:div>
    <w:div w:id="1916162803">
      <w:bodyDiv w:val="1"/>
      <w:marLeft w:val="0"/>
      <w:marRight w:val="0"/>
      <w:marTop w:val="0"/>
      <w:marBottom w:val="0"/>
      <w:divBdr>
        <w:top w:val="none" w:sz="0" w:space="0" w:color="auto"/>
        <w:left w:val="none" w:sz="0" w:space="0" w:color="auto"/>
        <w:bottom w:val="none" w:sz="0" w:space="0" w:color="auto"/>
        <w:right w:val="none" w:sz="0" w:space="0" w:color="auto"/>
      </w:divBdr>
    </w:div>
    <w:div w:id="1980453033">
      <w:bodyDiv w:val="1"/>
      <w:marLeft w:val="0"/>
      <w:marRight w:val="0"/>
      <w:marTop w:val="0"/>
      <w:marBottom w:val="0"/>
      <w:divBdr>
        <w:top w:val="none" w:sz="0" w:space="0" w:color="auto"/>
        <w:left w:val="none" w:sz="0" w:space="0" w:color="auto"/>
        <w:bottom w:val="none" w:sz="0" w:space="0" w:color="auto"/>
        <w:right w:val="none" w:sz="0" w:space="0" w:color="auto"/>
      </w:divBdr>
    </w:div>
    <w:div w:id="2000962257">
      <w:bodyDiv w:val="1"/>
      <w:marLeft w:val="0"/>
      <w:marRight w:val="0"/>
      <w:marTop w:val="0"/>
      <w:marBottom w:val="0"/>
      <w:divBdr>
        <w:top w:val="none" w:sz="0" w:space="0" w:color="auto"/>
        <w:left w:val="none" w:sz="0" w:space="0" w:color="auto"/>
        <w:bottom w:val="none" w:sz="0" w:space="0" w:color="auto"/>
        <w:right w:val="none" w:sz="0" w:space="0" w:color="auto"/>
      </w:divBdr>
    </w:div>
    <w:div w:id="2015254070">
      <w:bodyDiv w:val="1"/>
      <w:marLeft w:val="0"/>
      <w:marRight w:val="0"/>
      <w:marTop w:val="0"/>
      <w:marBottom w:val="0"/>
      <w:divBdr>
        <w:top w:val="none" w:sz="0" w:space="0" w:color="auto"/>
        <w:left w:val="none" w:sz="0" w:space="0" w:color="auto"/>
        <w:bottom w:val="none" w:sz="0" w:space="0" w:color="auto"/>
        <w:right w:val="none" w:sz="0" w:space="0" w:color="auto"/>
      </w:divBdr>
    </w:div>
    <w:div w:id="2016497553">
      <w:bodyDiv w:val="1"/>
      <w:marLeft w:val="0"/>
      <w:marRight w:val="0"/>
      <w:marTop w:val="0"/>
      <w:marBottom w:val="0"/>
      <w:divBdr>
        <w:top w:val="none" w:sz="0" w:space="0" w:color="auto"/>
        <w:left w:val="none" w:sz="0" w:space="0" w:color="auto"/>
        <w:bottom w:val="none" w:sz="0" w:space="0" w:color="auto"/>
        <w:right w:val="none" w:sz="0" w:space="0" w:color="auto"/>
      </w:divBdr>
    </w:div>
    <w:div w:id="2020695507">
      <w:bodyDiv w:val="1"/>
      <w:marLeft w:val="0"/>
      <w:marRight w:val="0"/>
      <w:marTop w:val="0"/>
      <w:marBottom w:val="0"/>
      <w:divBdr>
        <w:top w:val="none" w:sz="0" w:space="0" w:color="auto"/>
        <w:left w:val="none" w:sz="0" w:space="0" w:color="auto"/>
        <w:bottom w:val="none" w:sz="0" w:space="0" w:color="auto"/>
        <w:right w:val="none" w:sz="0" w:space="0" w:color="auto"/>
      </w:divBdr>
    </w:div>
    <w:div w:id="2046785396">
      <w:bodyDiv w:val="1"/>
      <w:marLeft w:val="0"/>
      <w:marRight w:val="0"/>
      <w:marTop w:val="0"/>
      <w:marBottom w:val="0"/>
      <w:divBdr>
        <w:top w:val="none" w:sz="0" w:space="0" w:color="auto"/>
        <w:left w:val="none" w:sz="0" w:space="0" w:color="auto"/>
        <w:bottom w:val="none" w:sz="0" w:space="0" w:color="auto"/>
        <w:right w:val="none" w:sz="0" w:space="0" w:color="auto"/>
      </w:divBdr>
    </w:div>
    <w:div w:id="2083915358">
      <w:bodyDiv w:val="1"/>
      <w:marLeft w:val="0"/>
      <w:marRight w:val="0"/>
      <w:marTop w:val="0"/>
      <w:marBottom w:val="0"/>
      <w:divBdr>
        <w:top w:val="none" w:sz="0" w:space="0" w:color="auto"/>
        <w:left w:val="none" w:sz="0" w:space="0" w:color="auto"/>
        <w:bottom w:val="none" w:sz="0" w:space="0" w:color="auto"/>
        <w:right w:val="none" w:sz="0" w:space="0" w:color="auto"/>
      </w:divBdr>
    </w:div>
    <w:div w:id="2086340323">
      <w:bodyDiv w:val="1"/>
      <w:marLeft w:val="0"/>
      <w:marRight w:val="0"/>
      <w:marTop w:val="0"/>
      <w:marBottom w:val="0"/>
      <w:divBdr>
        <w:top w:val="none" w:sz="0" w:space="0" w:color="auto"/>
        <w:left w:val="none" w:sz="0" w:space="0" w:color="auto"/>
        <w:bottom w:val="none" w:sz="0" w:space="0" w:color="auto"/>
        <w:right w:val="none" w:sz="0" w:space="0" w:color="auto"/>
      </w:divBdr>
    </w:div>
    <w:div w:id="2087411827">
      <w:bodyDiv w:val="1"/>
      <w:marLeft w:val="0"/>
      <w:marRight w:val="0"/>
      <w:marTop w:val="0"/>
      <w:marBottom w:val="0"/>
      <w:divBdr>
        <w:top w:val="none" w:sz="0" w:space="0" w:color="auto"/>
        <w:left w:val="none" w:sz="0" w:space="0" w:color="auto"/>
        <w:bottom w:val="none" w:sz="0" w:space="0" w:color="auto"/>
        <w:right w:val="none" w:sz="0" w:space="0" w:color="auto"/>
      </w:divBdr>
    </w:div>
    <w:div w:id="2100592581">
      <w:bodyDiv w:val="1"/>
      <w:marLeft w:val="0"/>
      <w:marRight w:val="0"/>
      <w:marTop w:val="0"/>
      <w:marBottom w:val="0"/>
      <w:divBdr>
        <w:top w:val="none" w:sz="0" w:space="0" w:color="auto"/>
        <w:left w:val="none" w:sz="0" w:space="0" w:color="auto"/>
        <w:bottom w:val="none" w:sz="0" w:space="0" w:color="auto"/>
        <w:right w:val="none" w:sz="0" w:space="0" w:color="auto"/>
      </w:divBdr>
    </w:div>
    <w:div w:id="2107652940">
      <w:bodyDiv w:val="1"/>
      <w:marLeft w:val="0"/>
      <w:marRight w:val="0"/>
      <w:marTop w:val="0"/>
      <w:marBottom w:val="0"/>
      <w:divBdr>
        <w:top w:val="none" w:sz="0" w:space="0" w:color="auto"/>
        <w:left w:val="none" w:sz="0" w:space="0" w:color="auto"/>
        <w:bottom w:val="none" w:sz="0" w:space="0" w:color="auto"/>
        <w:right w:val="none" w:sz="0" w:space="0" w:color="auto"/>
      </w:divBdr>
    </w:div>
    <w:div w:id="214002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66154/c360930e35e7953c74744ed45738094d9503d7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ktorat@bgpu.ru" TargetMode="External"/><Relationship Id="rId5" Type="http://schemas.openxmlformats.org/officeDocument/2006/relationships/webSettings" Target="webSettings.xml"/><Relationship Id="rId10" Type="http://schemas.openxmlformats.org/officeDocument/2006/relationships/hyperlink" Target="mailto:ahch@bgpu.ru" TargetMode="External"/><Relationship Id="rId4" Type="http://schemas.openxmlformats.org/officeDocument/2006/relationships/settings" Target="settings.xml"/><Relationship Id="rId9" Type="http://schemas.openxmlformats.org/officeDocument/2006/relationships/hyperlink" Target="consultantplus://offline/ref=7B8CBD2548F560001F00CD84D5A1ACECDDAC836BE947577965AFC223CD40F791221CC4D569946930411409E0005D56AC0052158FFAC3A728g0X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4EF5A-A4E8-4D79-9440-D2E47A5C2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4962</Words>
  <Characters>28286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33182</CharactersWithSpaces>
  <SharedDoc>false</SharedDoc>
  <HLinks>
    <vt:vector size="66" baseType="variant">
      <vt:variant>
        <vt:i4>6881332</vt:i4>
      </vt:variant>
      <vt:variant>
        <vt:i4>30</vt:i4>
      </vt:variant>
      <vt:variant>
        <vt:i4>0</vt:i4>
      </vt:variant>
      <vt:variant>
        <vt:i4>5</vt:i4>
      </vt:variant>
      <vt:variant>
        <vt:lpwstr>consultantplus://offline/ref=7B8CBD2548F560001F00CD84D5A1ACECDDAC836BE947577965AFC223CD40F791221CC4D569946930411409E0005D56AC0052158FFAC3A728g0X9A</vt:lpwstr>
      </vt:variant>
      <vt:variant>
        <vt:lpwstr/>
      </vt:variant>
      <vt:variant>
        <vt:i4>6422577</vt:i4>
      </vt:variant>
      <vt:variant>
        <vt:i4>27</vt:i4>
      </vt:variant>
      <vt:variant>
        <vt:i4>0</vt:i4>
      </vt:variant>
      <vt:variant>
        <vt:i4>5</vt:i4>
      </vt:variant>
      <vt:variant>
        <vt:lpwstr/>
      </vt:variant>
      <vt:variant>
        <vt:lpwstr>Par132</vt:lpwstr>
      </vt:variant>
      <vt:variant>
        <vt:i4>6422577</vt:i4>
      </vt:variant>
      <vt:variant>
        <vt:i4>24</vt:i4>
      </vt:variant>
      <vt:variant>
        <vt:i4>0</vt:i4>
      </vt:variant>
      <vt:variant>
        <vt:i4>5</vt:i4>
      </vt:variant>
      <vt:variant>
        <vt:lpwstr/>
      </vt:variant>
      <vt:variant>
        <vt:lpwstr>Par132</vt:lpwstr>
      </vt:variant>
      <vt:variant>
        <vt:i4>7667793</vt:i4>
      </vt:variant>
      <vt:variant>
        <vt:i4>21</vt:i4>
      </vt:variant>
      <vt:variant>
        <vt:i4>0</vt:i4>
      </vt:variant>
      <vt:variant>
        <vt:i4>5</vt:i4>
      </vt:variant>
      <vt:variant>
        <vt:lpwstr>https://www.consultant.ru/document/cons_doc_LAW_466154/c360930e35e7953c74744ed45738094d9503d732/</vt:lpwstr>
      </vt:variant>
      <vt:variant>
        <vt:lpwstr>dst12383</vt:lpwstr>
      </vt:variant>
      <vt:variant>
        <vt:i4>6422577</vt:i4>
      </vt:variant>
      <vt:variant>
        <vt:i4>18</vt:i4>
      </vt:variant>
      <vt:variant>
        <vt:i4>0</vt:i4>
      </vt:variant>
      <vt:variant>
        <vt:i4>5</vt:i4>
      </vt:variant>
      <vt:variant>
        <vt:lpwstr/>
      </vt:variant>
      <vt:variant>
        <vt:lpwstr>Par132</vt:lpwstr>
      </vt:variant>
      <vt:variant>
        <vt:i4>4784141</vt:i4>
      </vt:variant>
      <vt:variant>
        <vt:i4>15</vt:i4>
      </vt:variant>
      <vt:variant>
        <vt:i4>0</vt:i4>
      </vt:variant>
      <vt:variant>
        <vt:i4>5</vt:i4>
      </vt:variant>
      <vt:variant>
        <vt:lpwstr>consultantplus://offline/ref=2E4C84F0BCB34E5BA82B2FF65A317529B3B1E2DFB9F6CEB8D7D40D3BF40A16A22F5FACE3988FC313BFD5A15DEA14EBB</vt:lpwstr>
      </vt:variant>
      <vt:variant>
        <vt:lpwstr/>
      </vt:variant>
      <vt:variant>
        <vt:i4>6357057</vt:i4>
      </vt:variant>
      <vt:variant>
        <vt:i4>12</vt:i4>
      </vt:variant>
      <vt:variant>
        <vt:i4>0</vt:i4>
      </vt:variant>
      <vt:variant>
        <vt:i4>5</vt:i4>
      </vt:variant>
      <vt:variant>
        <vt:lpwstr>mailto:SirenkoEV@admblag.ru</vt:lpwstr>
      </vt:variant>
      <vt:variant>
        <vt:lpwstr/>
      </vt:variant>
      <vt:variant>
        <vt:i4>65579</vt:i4>
      </vt:variant>
      <vt:variant>
        <vt:i4>9</vt:i4>
      </vt:variant>
      <vt:variant>
        <vt:i4>0</vt:i4>
      </vt:variant>
      <vt:variant>
        <vt:i4>5</vt:i4>
      </vt:variant>
      <vt:variant>
        <vt:lpwstr>mailto:ehs@admblag.ru</vt:lpwstr>
      </vt:variant>
      <vt:variant>
        <vt:lpwstr/>
      </vt:variant>
      <vt:variant>
        <vt:i4>4980828</vt:i4>
      </vt:variant>
      <vt:variant>
        <vt:i4>6</vt:i4>
      </vt:variant>
      <vt:variant>
        <vt:i4>0</vt:i4>
      </vt:variant>
      <vt:variant>
        <vt:i4>5</vt:i4>
      </vt:variant>
      <vt:variant>
        <vt:lpwstr>mailto:ahs_blag@mail.ru</vt:lpwstr>
      </vt:variant>
      <vt:variant>
        <vt:lpwstr/>
      </vt:variant>
      <vt:variant>
        <vt:i4>6357057</vt:i4>
      </vt:variant>
      <vt:variant>
        <vt:i4>3</vt:i4>
      </vt:variant>
      <vt:variant>
        <vt:i4>0</vt:i4>
      </vt:variant>
      <vt:variant>
        <vt:i4>5</vt:i4>
      </vt:variant>
      <vt:variant>
        <vt:lpwstr>mailto:SirenkoEV@admblag.ru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zvereva</dc:creator>
  <cp:keywords/>
  <cp:lastModifiedBy>BGPU</cp:lastModifiedBy>
  <cp:revision>2</cp:revision>
  <cp:lastPrinted>2021-12-21T01:29:00Z</cp:lastPrinted>
  <dcterms:created xsi:type="dcterms:W3CDTF">2026-06-02T04:40:00Z</dcterms:created>
  <dcterms:modified xsi:type="dcterms:W3CDTF">2026-06-02T04:40:00Z</dcterms:modified>
</cp:coreProperties>
</file>