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1149A" w14:textId="77777777" w:rsidR="005C71BC" w:rsidRPr="00074B41" w:rsidRDefault="005C71BC" w:rsidP="005C71BC">
      <w:pPr>
        <w:pStyle w:val="2"/>
        <w:spacing w:before="0" w:line="240" w:lineRule="auto"/>
        <w:jc w:val="center"/>
        <w:rPr>
          <w:rFonts w:ascii="Times New Roman" w:eastAsia="Times New Roman" w:hAnsi="Times New Roman" w:cs="Times New Roman"/>
          <w:b/>
          <w:color w:val="auto"/>
          <w:sz w:val="24"/>
          <w:szCs w:val="24"/>
          <w:lang w:eastAsia="ar-SA"/>
        </w:rPr>
      </w:pPr>
      <w:r w:rsidRPr="00074B41">
        <w:rPr>
          <w:rFonts w:ascii="Times New Roman" w:eastAsia="Times New Roman" w:hAnsi="Times New Roman" w:cs="Times New Roman"/>
          <w:b/>
          <w:color w:val="auto"/>
          <w:sz w:val="24"/>
          <w:szCs w:val="24"/>
          <w:lang w:eastAsia="ar-SA"/>
        </w:rPr>
        <w:t>Д</w:t>
      </w:r>
      <w:r>
        <w:rPr>
          <w:rFonts w:ascii="Times New Roman" w:eastAsia="Times New Roman" w:hAnsi="Times New Roman" w:cs="Times New Roman"/>
          <w:b/>
          <w:color w:val="auto"/>
          <w:sz w:val="24"/>
          <w:szCs w:val="24"/>
          <w:lang w:eastAsia="ar-SA"/>
        </w:rPr>
        <w:t>ОГОВОР</w:t>
      </w:r>
      <w:r w:rsidRPr="00074B41">
        <w:rPr>
          <w:rFonts w:ascii="Times New Roman" w:eastAsia="Times New Roman" w:hAnsi="Times New Roman" w:cs="Times New Roman"/>
          <w:b/>
          <w:color w:val="auto"/>
          <w:sz w:val="24"/>
          <w:szCs w:val="24"/>
          <w:lang w:eastAsia="ar-SA"/>
        </w:rPr>
        <w:t xml:space="preserve"> № __</w:t>
      </w:r>
    </w:p>
    <w:p w14:paraId="07904DA9" w14:textId="77777777" w:rsidR="005C71BC" w:rsidRPr="00074B41" w:rsidRDefault="005C71BC" w:rsidP="005C71BC">
      <w:pPr>
        <w:widowControl w:val="0"/>
        <w:tabs>
          <w:tab w:val="center" w:pos="4725"/>
        </w:tabs>
        <w:suppressAutoHyphens/>
        <w:autoSpaceDE w:val="0"/>
        <w:spacing w:after="0" w:line="240" w:lineRule="auto"/>
        <w:jc w:val="center"/>
        <w:rPr>
          <w:rFonts w:ascii="Times New Roman" w:eastAsia="Times New Roman" w:hAnsi="Times New Roman" w:cs="Times New Roman"/>
          <w:b/>
          <w:color w:val="3E0000"/>
          <w:sz w:val="24"/>
          <w:szCs w:val="24"/>
          <w:lang w:eastAsia="ru-RU"/>
        </w:rPr>
      </w:pPr>
      <w:r w:rsidRPr="00074B41">
        <w:rPr>
          <w:rFonts w:ascii="Times New Roman" w:eastAsia="Times New Roman" w:hAnsi="Times New Roman" w:cs="Times New Roman"/>
          <w:b/>
          <w:color w:val="000000"/>
          <w:sz w:val="24"/>
          <w:szCs w:val="24"/>
          <w:lang w:eastAsia="ar-SA"/>
        </w:rPr>
        <w:t xml:space="preserve">на </w:t>
      </w:r>
      <w:r w:rsidRPr="00074B41">
        <w:rPr>
          <w:rFonts w:ascii="Times New Roman" w:eastAsia="Times New Roman" w:hAnsi="Times New Roman" w:cs="Times New Roman"/>
          <w:b/>
          <w:sz w:val="24"/>
          <w:szCs w:val="24"/>
          <w:lang w:eastAsia="ru-RU"/>
        </w:rPr>
        <w:t xml:space="preserve">поставку </w:t>
      </w:r>
      <w:r>
        <w:rPr>
          <w:rFonts w:ascii="Times New Roman" w:eastAsia="Times New Roman" w:hAnsi="Times New Roman" w:cs="Times New Roman"/>
          <w:b/>
          <w:sz w:val="24"/>
          <w:szCs w:val="24"/>
          <w:lang w:eastAsia="ru-RU"/>
        </w:rPr>
        <w:t>товара</w:t>
      </w:r>
    </w:p>
    <w:p w14:paraId="46000DA8" w14:textId="77777777" w:rsidR="005C71BC" w:rsidRPr="00074B41" w:rsidRDefault="005C71BC" w:rsidP="005C71BC">
      <w:pPr>
        <w:widowControl w:val="0"/>
        <w:tabs>
          <w:tab w:val="center" w:pos="4725"/>
        </w:tabs>
        <w:suppressAutoHyphens/>
        <w:autoSpaceDE w:val="0"/>
        <w:spacing w:after="0" w:line="240" w:lineRule="auto"/>
        <w:jc w:val="center"/>
        <w:rPr>
          <w:rFonts w:ascii="Times New Roman" w:eastAsia="Times New Roman" w:hAnsi="Times New Roman" w:cs="Times New Roman"/>
          <w:b/>
          <w:color w:val="000000"/>
          <w:sz w:val="24"/>
          <w:szCs w:val="24"/>
          <w:lang w:eastAsia="ar-SA"/>
        </w:rPr>
      </w:pPr>
      <w:r w:rsidRPr="00074B41">
        <w:rPr>
          <w:rFonts w:ascii="Times New Roman" w:eastAsia="Times New Roman" w:hAnsi="Times New Roman" w:cs="Times New Roman"/>
          <w:b/>
          <w:color w:val="000000"/>
          <w:sz w:val="24"/>
          <w:szCs w:val="24"/>
          <w:lang w:eastAsia="ar-SA"/>
        </w:rPr>
        <w:t>ИКЗ: 261581000113958100100100100000000244</w:t>
      </w:r>
    </w:p>
    <w:p w14:paraId="0B18C7E4" w14:textId="77777777" w:rsidR="005C71BC" w:rsidRDefault="005C71BC" w:rsidP="005C71BC">
      <w:pPr>
        <w:widowControl w:val="0"/>
        <w:tabs>
          <w:tab w:val="center" w:pos="4725"/>
        </w:tabs>
        <w:suppressAutoHyphens/>
        <w:autoSpaceDE w:val="0"/>
        <w:spacing w:after="0" w:line="240" w:lineRule="auto"/>
        <w:rPr>
          <w:rFonts w:ascii="Times New Roman" w:eastAsia="Times New Roman" w:hAnsi="Times New Roman" w:cs="Times New Roman"/>
          <w:color w:val="000000"/>
          <w:sz w:val="24"/>
          <w:szCs w:val="24"/>
          <w:lang w:eastAsia="ar-SA"/>
        </w:rPr>
      </w:pPr>
      <w:r w:rsidRPr="00074B41">
        <w:rPr>
          <w:rFonts w:ascii="Times New Roman" w:eastAsia="Times New Roman" w:hAnsi="Times New Roman" w:cs="Times New Roman"/>
          <w:color w:val="000000"/>
          <w:sz w:val="24"/>
          <w:szCs w:val="24"/>
          <w:lang w:eastAsia="ar-SA"/>
        </w:rPr>
        <w:t>с. Лермонтово</w:t>
      </w:r>
      <w:r w:rsidRPr="00074B41">
        <w:rPr>
          <w:rFonts w:ascii="Times New Roman" w:eastAsia="Times New Roman" w:hAnsi="Times New Roman" w:cs="Times New Roman"/>
          <w:color w:val="000000"/>
          <w:sz w:val="24"/>
          <w:szCs w:val="24"/>
          <w:lang w:eastAsia="ar-SA"/>
        </w:rPr>
        <w:tab/>
      </w:r>
      <w:r w:rsidRPr="00074B41">
        <w:rPr>
          <w:rFonts w:ascii="Times New Roman" w:eastAsia="Times New Roman" w:hAnsi="Times New Roman" w:cs="Times New Roman"/>
          <w:color w:val="000000"/>
          <w:sz w:val="24"/>
          <w:szCs w:val="24"/>
          <w:lang w:eastAsia="ar-SA"/>
        </w:rPr>
        <w:tab/>
      </w:r>
      <w:r w:rsidRPr="00074B41">
        <w:rPr>
          <w:rFonts w:ascii="Times New Roman" w:eastAsia="Times New Roman" w:hAnsi="Times New Roman" w:cs="Times New Roman"/>
          <w:color w:val="000000"/>
          <w:sz w:val="24"/>
          <w:szCs w:val="24"/>
          <w:lang w:eastAsia="ar-SA"/>
        </w:rPr>
        <w:tab/>
        <w:t xml:space="preserve">                    </w:t>
      </w:r>
      <w:r>
        <w:rPr>
          <w:rFonts w:ascii="Times New Roman" w:eastAsia="Times New Roman" w:hAnsi="Times New Roman" w:cs="Times New Roman"/>
          <w:color w:val="000000"/>
          <w:sz w:val="24"/>
          <w:szCs w:val="24"/>
          <w:lang w:eastAsia="ar-SA"/>
        </w:rPr>
        <w:t xml:space="preserve">       </w:t>
      </w:r>
      <w:r w:rsidRPr="00074B41">
        <w:rPr>
          <w:rFonts w:ascii="Times New Roman" w:eastAsia="Times New Roman" w:hAnsi="Times New Roman" w:cs="Times New Roman"/>
          <w:color w:val="000000"/>
          <w:sz w:val="24"/>
          <w:szCs w:val="24"/>
          <w:lang w:eastAsia="ar-SA"/>
        </w:rPr>
        <w:t xml:space="preserve">  «____» _______ 2026 года</w:t>
      </w:r>
    </w:p>
    <w:p w14:paraId="50B931D8" w14:textId="77777777" w:rsidR="005C71BC" w:rsidRPr="00074B41" w:rsidRDefault="005C71BC" w:rsidP="005C71BC">
      <w:pPr>
        <w:widowControl w:val="0"/>
        <w:tabs>
          <w:tab w:val="center" w:pos="4725"/>
        </w:tabs>
        <w:suppressAutoHyphens/>
        <w:autoSpaceDE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Белинский р-он, Пензенская обл.</w:t>
      </w:r>
    </w:p>
    <w:p w14:paraId="6BBA1843" w14:textId="77777777" w:rsidR="005C71BC" w:rsidRPr="00074B41" w:rsidRDefault="005C71BC" w:rsidP="005C71BC">
      <w:pPr>
        <w:widowControl w:val="0"/>
        <w:tabs>
          <w:tab w:val="center" w:pos="4725"/>
        </w:tabs>
        <w:suppressAutoHyphens/>
        <w:autoSpaceDE w:val="0"/>
        <w:spacing w:after="0" w:line="240" w:lineRule="auto"/>
        <w:jc w:val="center"/>
        <w:rPr>
          <w:rFonts w:ascii="Times New Roman" w:eastAsia="Times New Roman" w:hAnsi="Times New Roman" w:cs="Times New Roman"/>
          <w:color w:val="000000"/>
          <w:sz w:val="24"/>
          <w:szCs w:val="24"/>
          <w:lang w:eastAsia="ar-SA"/>
        </w:rPr>
      </w:pPr>
    </w:p>
    <w:p w14:paraId="5D41B8A6" w14:textId="77777777" w:rsidR="005C71BC" w:rsidRPr="00074B41" w:rsidRDefault="005C71BC" w:rsidP="005C71BC">
      <w:pPr>
        <w:suppressAutoHyphens/>
        <w:ind w:firstLine="709"/>
        <w:jc w:val="both"/>
        <w:rPr>
          <w:rFonts w:ascii="Times New Roman" w:eastAsia="Times New Roman" w:hAnsi="Times New Roman" w:cs="Times New Roman"/>
          <w:color w:val="5F497A"/>
          <w:sz w:val="24"/>
          <w:szCs w:val="24"/>
          <w:shd w:val="clear" w:color="auto" w:fill="FFFFFF"/>
          <w:lang w:eastAsia="ru-RU"/>
        </w:rPr>
      </w:pPr>
      <w:r w:rsidRPr="00074B41">
        <w:rPr>
          <w:rFonts w:ascii="Times New Roman" w:hAnsi="Times New Roman" w:cs="Times New Roman"/>
          <w:b/>
          <w:sz w:val="24"/>
          <w:szCs w:val="24"/>
        </w:rPr>
        <w:t>Федеральное государственное бюджетное учреждение культуры «Государственный Лермонтовский музей-заповедник «Тарханы»</w:t>
      </w:r>
      <w:r w:rsidRPr="00074B41">
        <w:rPr>
          <w:rFonts w:ascii="Times New Roman" w:hAnsi="Times New Roman" w:cs="Times New Roman"/>
          <w:bCs/>
          <w:sz w:val="24"/>
          <w:szCs w:val="24"/>
        </w:rPr>
        <w:t>,</w:t>
      </w:r>
      <w:r w:rsidRPr="00074B41">
        <w:rPr>
          <w:rFonts w:ascii="Times New Roman" w:hAnsi="Times New Roman" w:cs="Times New Roman"/>
          <w:sz w:val="24"/>
          <w:szCs w:val="24"/>
        </w:rPr>
        <w:t xml:space="preserve"> именуемое в дальнейшем Заказчик, в лице директора </w:t>
      </w:r>
      <w:r w:rsidRPr="00074B41">
        <w:rPr>
          <w:rFonts w:ascii="Times New Roman" w:hAnsi="Times New Roman" w:cs="Times New Roman"/>
          <w:b/>
          <w:bCs/>
          <w:spacing w:val="4"/>
          <w:sz w:val="24"/>
          <w:szCs w:val="24"/>
        </w:rPr>
        <w:t>Печниковой Юлии Викторовны</w:t>
      </w:r>
      <w:r w:rsidRPr="00074B41">
        <w:rPr>
          <w:rFonts w:ascii="Times New Roman" w:hAnsi="Times New Roman" w:cs="Times New Roman"/>
          <w:b/>
          <w:bCs/>
          <w:sz w:val="24"/>
          <w:szCs w:val="24"/>
          <w:lang w:eastAsia="zh-CN"/>
        </w:rPr>
        <w:t xml:space="preserve">, </w:t>
      </w:r>
      <w:r w:rsidRPr="00074B41">
        <w:rPr>
          <w:rFonts w:ascii="Times New Roman" w:hAnsi="Times New Roman" w:cs="Times New Roman"/>
          <w:sz w:val="24"/>
          <w:szCs w:val="24"/>
          <w:lang w:eastAsia="zh-CN"/>
        </w:rPr>
        <w:t xml:space="preserve">действующего на основании </w:t>
      </w:r>
      <w:r w:rsidRPr="00074B41">
        <w:rPr>
          <w:rFonts w:ascii="Times New Roman" w:hAnsi="Times New Roman" w:cs="Times New Roman"/>
          <w:b/>
          <w:bCs/>
          <w:sz w:val="24"/>
          <w:szCs w:val="24"/>
          <w:lang w:eastAsia="zh-CN"/>
        </w:rPr>
        <w:t>Устава</w:t>
      </w:r>
      <w:r w:rsidRPr="00074B41">
        <w:rPr>
          <w:rFonts w:ascii="Times New Roman" w:hAnsi="Times New Roman" w:cs="Times New Roman"/>
          <w:b/>
          <w:bCs/>
          <w:color w:val="000000"/>
          <w:spacing w:val="1"/>
          <w:sz w:val="24"/>
          <w:szCs w:val="24"/>
          <w:lang w:eastAsia="zh-CN"/>
        </w:rPr>
        <w:t xml:space="preserve">, </w:t>
      </w:r>
      <w:r w:rsidRPr="00074B41">
        <w:rPr>
          <w:rFonts w:ascii="Times New Roman" w:hAnsi="Times New Roman" w:cs="Times New Roman"/>
          <w:bCs/>
          <w:color w:val="000000"/>
          <w:spacing w:val="1"/>
          <w:sz w:val="24"/>
          <w:szCs w:val="24"/>
          <w:lang w:eastAsia="zh-CN"/>
        </w:rPr>
        <w:t>с одной стороны, и</w:t>
      </w:r>
      <w:r w:rsidRPr="00074B41">
        <w:rPr>
          <w:rFonts w:ascii="Times New Roman" w:eastAsia="Times New Roman" w:hAnsi="Times New Roman" w:cs="Times New Roman"/>
          <w:b/>
          <w:sz w:val="24"/>
          <w:szCs w:val="24"/>
          <w:lang w:eastAsia="ru-RU"/>
        </w:rPr>
        <w:t>_________________________</w:t>
      </w:r>
      <w:r w:rsidRPr="00074B41">
        <w:rPr>
          <w:rFonts w:ascii="Times New Roman" w:eastAsia="Times New Roman" w:hAnsi="Times New Roman" w:cs="Times New Roman"/>
          <w:sz w:val="24"/>
          <w:szCs w:val="24"/>
          <w:lang w:eastAsia="ru-RU"/>
        </w:rPr>
        <w:t xml:space="preserve">", именуемое в дальнейшем Поставщик, в лице _______________________, действующего на основании ____________, с другой стороны, вместе именуемые Стороны, </w:t>
      </w:r>
      <w:r w:rsidRPr="00074B41">
        <w:rPr>
          <w:rFonts w:ascii="Times New Roman" w:eastAsia="Times New Roman" w:hAnsi="Times New Roman" w:cs="Times New Roman"/>
          <w:noProof/>
          <w:sz w:val="24"/>
          <w:szCs w:val="24"/>
          <w:lang w:eastAsia="ru-RU"/>
        </w:rPr>
        <w:t>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noProof/>
          <w:sz w:val="24"/>
          <w:szCs w:val="24"/>
          <w:lang w:eastAsia="ru-RU"/>
        </w:rPr>
        <w:t xml:space="preserve"> (далее – Закон № 44-ФЗ)</w:t>
      </w:r>
      <w:r w:rsidRPr="00074B41">
        <w:rPr>
          <w:rFonts w:ascii="Times New Roman" w:eastAsia="Times New Roman" w:hAnsi="Times New Roman" w:cs="Times New Roman"/>
          <w:noProof/>
          <w:spacing w:val="-4"/>
          <w:sz w:val="24"/>
          <w:szCs w:val="24"/>
          <w:lang w:eastAsia="ru-RU"/>
        </w:rPr>
        <w:t xml:space="preserve">, </w:t>
      </w:r>
      <w:r w:rsidRPr="00074B41">
        <w:rPr>
          <w:rFonts w:ascii="Times New Roman" w:eastAsia="Times New Roman" w:hAnsi="Times New Roman" w:cs="Times New Roman"/>
          <w:sz w:val="24"/>
          <w:szCs w:val="24"/>
          <w:lang w:eastAsia="ru-RU"/>
        </w:rPr>
        <w:t>на</w:t>
      </w:r>
      <w:r w:rsidRPr="00074B41">
        <w:rPr>
          <w:rFonts w:ascii="Times New Roman" w:eastAsia="Times New Roman" w:hAnsi="Times New Roman" w:cs="Times New Roman"/>
          <w:noProof/>
          <w:spacing w:val="-4"/>
          <w:sz w:val="24"/>
          <w:szCs w:val="24"/>
          <w:lang w:eastAsia="ru-RU"/>
        </w:rPr>
        <w:t xml:space="preserve"> основании закупочной сессии ЕАТ Березка № ____________, заключили настоящий Договор</w:t>
      </w:r>
      <w:r w:rsidRPr="00074B41">
        <w:rPr>
          <w:rFonts w:ascii="Times New Roman" w:eastAsia="Times New Roman" w:hAnsi="Times New Roman" w:cs="Times New Roman"/>
          <w:noProof/>
          <w:sz w:val="24"/>
          <w:szCs w:val="24"/>
          <w:lang w:eastAsia="ru-RU"/>
        </w:rPr>
        <w:t xml:space="preserve"> (далее – Договор) о нижеследующем:</w:t>
      </w:r>
    </w:p>
    <w:p w14:paraId="3D55B150" w14:textId="77777777" w:rsidR="005C71BC" w:rsidRPr="00074B41" w:rsidRDefault="005C71BC" w:rsidP="005C71BC">
      <w:pPr>
        <w:pStyle w:val="2"/>
        <w:spacing w:before="0" w:line="240" w:lineRule="auto"/>
        <w:jc w:val="center"/>
        <w:rPr>
          <w:rFonts w:ascii="Times New Roman" w:eastAsia="Times New Roman" w:hAnsi="Times New Roman" w:cs="Times New Roman"/>
          <w:b/>
          <w:color w:val="auto"/>
          <w:sz w:val="24"/>
          <w:szCs w:val="24"/>
          <w:lang w:eastAsia="ar-SA"/>
        </w:rPr>
      </w:pPr>
      <w:r w:rsidRPr="00074B41">
        <w:rPr>
          <w:rFonts w:ascii="Times New Roman" w:eastAsia="Times New Roman" w:hAnsi="Times New Roman" w:cs="Times New Roman"/>
          <w:b/>
          <w:color w:val="auto"/>
          <w:sz w:val="24"/>
          <w:szCs w:val="24"/>
          <w:lang w:eastAsia="ar-SA"/>
        </w:rPr>
        <w:t>1. Предмет Договора</w:t>
      </w:r>
    </w:p>
    <w:p w14:paraId="1B803151" w14:textId="77777777" w:rsidR="005C71BC" w:rsidRPr="00074B41" w:rsidRDefault="005C71BC" w:rsidP="005C71BC">
      <w:pPr>
        <w:spacing w:after="0" w:line="240" w:lineRule="auto"/>
        <w:ind w:firstLine="708"/>
        <w:jc w:val="both"/>
        <w:rPr>
          <w:rFonts w:ascii="Times New Roman" w:eastAsia="Times New Roman" w:hAnsi="Times New Roman" w:cs="Times New Roman"/>
          <w:sz w:val="24"/>
          <w:szCs w:val="24"/>
          <w:lang w:eastAsia="ar-SA"/>
        </w:rPr>
      </w:pPr>
      <w:r w:rsidRPr="00074B41">
        <w:rPr>
          <w:rFonts w:ascii="Times New Roman" w:eastAsia="Times New Roman" w:hAnsi="Times New Roman" w:cs="Times New Roman"/>
          <w:sz w:val="24"/>
          <w:szCs w:val="24"/>
          <w:lang w:eastAsia="ar-SA"/>
        </w:rPr>
        <w:t xml:space="preserve">1.1. По настоящему Договору Поставщик обязуется передать </w:t>
      </w:r>
      <w:r>
        <w:rPr>
          <w:rFonts w:ascii="Times New Roman" w:eastAsia="Times New Roman" w:hAnsi="Times New Roman" w:cs="Times New Roman"/>
          <w:sz w:val="24"/>
          <w:szCs w:val="24"/>
          <w:lang w:eastAsia="ar-SA"/>
        </w:rPr>
        <w:t>З</w:t>
      </w:r>
      <w:r w:rsidRPr="00074B41">
        <w:rPr>
          <w:rFonts w:ascii="Times New Roman" w:eastAsia="Times New Roman" w:hAnsi="Times New Roman" w:cs="Times New Roman"/>
          <w:sz w:val="24"/>
          <w:szCs w:val="24"/>
          <w:lang w:eastAsia="ar-SA"/>
        </w:rPr>
        <w:t xml:space="preserve">аказчику </w:t>
      </w:r>
      <w:r>
        <w:rPr>
          <w:rFonts w:ascii="Times New Roman" w:eastAsia="Times New Roman" w:hAnsi="Times New Roman" w:cs="Times New Roman"/>
          <w:b/>
          <w:sz w:val="24"/>
          <w:szCs w:val="24"/>
          <w:lang w:eastAsia="ru-RU"/>
        </w:rPr>
        <w:t>товар</w:t>
      </w:r>
      <w:r w:rsidRPr="00074B41">
        <w:rPr>
          <w:rFonts w:ascii="Times New Roman" w:eastAsia="Times New Roman" w:hAnsi="Times New Roman" w:cs="Times New Roman"/>
          <w:b/>
          <w:color w:val="3E0000"/>
          <w:sz w:val="24"/>
          <w:szCs w:val="24"/>
          <w:lang w:eastAsia="ru-RU"/>
        </w:rPr>
        <w:t xml:space="preserve"> </w:t>
      </w:r>
      <w:r w:rsidRPr="00074B41">
        <w:rPr>
          <w:rFonts w:ascii="Times New Roman" w:eastAsia="Times New Roman" w:hAnsi="Times New Roman" w:cs="Times New Roman"/>
          <w:sz w:val="24"/>
          <w:szCs w:val="24"/>
          <w:lang w:eastAsia="ar-SA"/>
        </w:rPr>
        <w:t>(далее – Товар)</w:t>
      </w:r>
      <w:r>
        <w:rPr>
          <w:rFonts w:ascii="Times New Roman" w:eastAsia="Times New Roman" w:hAnsi="Times New Roman" w:cs="Times New Roman"/>
          <w:sz w:val="24"/>
          <w:szCs w:val="24"/>
          <w:lang w:eastAsia="ar-SA"/>
        </w:rPr>
        <w:t>,</w:t>
      </w:r>
      <w:r w:rsidRPr="00074B41">
        <w:rPr>
          <w:rFonts w:ascii="Times New Roman" w:eastAsia="Times New Roman" w:hAnsi="Times New Roman" w:cs="Times New Roman"/>
          <w:sz w:val="24"/>
          <w:szCs w:val="24"/>
          <w:lang w:eastAsia="ar-SA"/>
        </w:rPr>
        <w:t xml:space="preserve"> наименование, количество и стоимость которого определены в Спецификации (Приложение №1), являющейся неотъемлемой частью настоящего Договора, а </w:t>
      </w:r>
      <w:r>
        <w:rPr>
          <w:rFonts w:ascii="Times New Roman" w:eastAsia="Times New Roman" w:hAnsi="Times New Roman" w:cs="Times New Roman"/>
          <w:sz w:val="24"/>
          <w:szCs w:val="24"/>
          <w:lang w:eastAsia="ar-SA"/>
        </w:rPr>
        <w:t>З</w:t>
      </w:r>
      <w:r w:rsidRPr="00074B41">
        <w:rPr>
          <w:rFonts w:ascii="Times New Roman" w:eastAsia="Times New Roman" w:hAnsi="Times New Roman" w:cs="Times New Roman"/>
          <w:sz w:val="24"/>
          <w:szCs w:val="24"/>
          <w:lang w:eastAsia="ar-SA"/>
        </w:rPr>
        <w:t>аказчик обязуется принять и оплатить поставленный Товар на условиях настоящего Договора.</w:t>
      </w:r>
    </w:p>
    <w:p w14:paraId="1FF0AF71" w14:textId="77777777" w:rsidR="005C71BC" w:rsidRPr="00074B41" w:rsidRDefault="005C71BC" w:rsidP="005C71BC">
      <w:pPr>
        <w:pStyle w:val="ConsPlusNormal"/>
        <w:rPr>
          <w:rFonts w:ascii="Times New Roman" w:hAnsi="Times New Roman" w:cs="Times New Roman"/>
          <w:sz w:val="24"/>
          <w:szCs w:val="24"/>
        </w:rPr>
      </w:pPr>
    </w:p>
    <w:p w14:paraId="6F8752AC" w14:textId="77777777" w:rsidR="005C71BC" w:rsidRPr="00074B41" w:rsidRDefault="005C71BC" w:rsidP="005C71BC">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2. Цена Товара и порядок оплаты</w:t>
      </w:r>
    </w:p>
    <w:p w14:paraId="357B7B68"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2.1. Цена Договора составляет </w:t>
      </w:r>
      <w:r w:rsidRPr="00074B41">
        <w:rPr>
          <w:rFonts w:ascii="Times New Roman" w:eastAsia="Times New Roman" w:hAnsi="Times New Roman" w:cs="Times New Roman"/>
          <w:b/>
          <w:sz w:val="24"/>
          <w:szCs w:val="24"/>
          <w:lang w:eastAsia="ru-RU"/>
        </w:rPr>
        <w:t>_________ (_________) рубл</w:t>
      </w:r>
      <w:r>
        <w:rPr>
          <w:rFonts w:ascii="Times New Roman" w:eastAsia="Times New Roman" w:hAnsi="Times New Roman" w:cs="Times New Roman"/>
          <w:b/>
          <w:sz w:val="24"/>
          <w:szCs w:val="24"/>
          <w:lang w:eastAsia="ru-RU"/>
        </w:rPr>
        <w:t>ей</w:t>
      </w:r>
      <w:r w:rsidRPr="00074B4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___</w:t>
      </w:r>
      <w:r w:rsidRPr="00074B41">
        <w:rPr>
          <w:rFonts w:ascii="Times New Roman" w:eastAsia="Times New Roman" w:hAnsi="Times New Roman" w:cs="Times New Roman"/>
          <w:b/>
          <w:sz w:val="24"/>
          <w:szCs w:val="24"/>
          <w:lang w:eastAsia="ru-RU"/>
        </w:rPr>
        <w:t xml:space="preserve"> копеек</w:t>
      </w:r>
      <w:r w:rsidRPr="00074B41">
        <w:rPr>
          <w:rFonts w:ascii="Times New Roman" w:eastAsia="Times New Roman" w:hAnsi="Times New Roman" w:cs="Times New Roman"/>
          <w:b/>
          <w:color w:val="632423"/>
          <w:sz w:val="24"/>
          <w:szCs w:val="24"/>
          <w:lang w:eastAsia="ru-RU"/>
        </w:rPr>
        <w:t xml:space="preserve">, </w:t>
      </w:r>
      <w:r w:rsidRPr="0032395D">
        <w:rPr>
          <w:rFonts w:ascii="Times New Roman" w:eastAsia="Times New Roman" w:hAnsi="Times New Roman" w:cs="Times New Roman"/>
          <w:b/>
          <w:color w:val="FF0000"/>
          <w:sz w:val="24"/>
          <w:szCs w:val="24"/>
          <w:lang w:eastAsia="ru-RU"/>
        </w:rPr>
        <w:t>в т.ч. НДС</w:t>
      </w:r>
      <w:r w:rsidRPr="0032395D">
        <w:rPr>
          <w:rFonts w:ascii="Times New Roman" w:eastAsia="Times New Roman" w:hAnsi="Times New Roman" w:cs="Times New Roman"/>
          <w:noProof/>
          <w:color w:val="FF0000"/>
          <w:sz w:val="24"/>
          <w:szCs w:val="24"/>
          <w:lang w:eastAsia="ru-RU"/>
        </w:rPr>
        <w:t xml:space="preserve"> ________ (без НДС)</w:t>
      </w:r>
      <w:r>
        <w:rPr>
          <w:rFonts w:ascii="Times New Roman" w:eastAsia="Times New Roman" w:hAnsi="Times New Roman" w:cs="Times New Roman"/>
          <w:noProof/>
          <w:sz w:val="24"/>
          <w:szCs w:val="24"/>
          <w:lang w:eastAsia="ru-RU"/>
        </w:rPr>
        <w:t>.</w:t>
      </w:r>
      <w:r w:rsidRPr="00074B41">
        <w:rPr>
          <w:rFonts w:ascii="Times New Roman" w:eastAsia="Times New Roman" w:hAnsi="Times New Roman" w:cs="Times New Roman"/>
          <w:b/>
          <w:sz w:val="24"/>
          <w:szCs w:val="24"/>
          <w:lang w:eastAsia="ru-RU"/>
        </w:rPr>
        <w:t xml:space="preserve"> </w:t>
      </w:r>
      <w:r w:rsidRPr="00074B41">
        <w:rPr>
          <w:rFonts w:ascii="Times New Roman" w:eastAsia="Times New Roman" w:hAnsi="Times New Roman" w:cs="Times New Roman"/>
          <w:sz w:val="24"/>
          <w:szCs w:val="24"/>
          <w:lang w:eastAsia="ru-RU"/>
        </w:rPr>
        <w:t xml:space="preserve">Цена единицы Товара установлена в </w:t>
      </w:r>
      <w:r w:rsidRPr="00C260FE">
        <w:rPr>
          <w:rFonts w:ascii="Times New Roman" w:eastAsia="Times New Roman" w:hAnsi="Times New Roman" w:cs="Times New Roman"/>
          <w:sz w:val="24"/>
          <w:szCs w:val="24"/>
          <w:lang w:eastAsia="ru-RU"/>
        </w:rPr>
        <w:t>Приложении № 1</w:t>
      </w:r>
      <w:r w:rsidRPr="00074B41">
        <w:rPr>
          <w:rFonts w:ascii="Times New Roman" w:eastAsia="Times New Roman" w:hAnsi="Times New Roman" w:cs="Times New Roman"/>
          <w:sz w:val="24"/>
          <w:szCs w:val="24"/>
          <w:lang w:eastAsia="ru-RU"/>
        </w:rPr>
        <w:t>.</w:t>
      </w:r>
    </w:p>
    <w:p w14:paraId="5D3A2669"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2.2. </w:t>
      </w:r>
      <w:r w:rsidRPr="00074B41">
        <w:rPr>
          <w:rFonts w:ascii="Times New Roman" w:eastAsia="Calibri" w:hAnsi="Times New Roman" w:cs="Times New Roman"/>
          <w:sz w:val="24"/>
          <w:szCs w:val="24"/>
          <w:lang w:eastAsia="ru-RU"/>
        </w:rPr>
        <w:t xml:space="preserve">Цена Договора </w:t>
      </w:r>
      <w:r w:rsidRPr="00074B41">
        <w:rPr>
          <w:rFonts w:ascii="Times New Roman" w:eastAsia="Calibri" w:hAnsi="Times New Roman" w:cs="Times New Roman"/>
          <w:sz w:val="24"/>
          <w:szCs w:val="24"/>
        </w:rPr>
        <w:t xml:space="preserve">(цена единицы Товара) </w:t>
      </w:r>
      <w:r w:rsidRPr="00074B41">
        <w:rPr>
          <w:rFonts w:ascii="Times New Roman" w:eastAsia="Calibri" w:hAnsi="Times New Roman" w:cs="Times New Roman"/>
          <w:sz w:val="24"/>
          <w:szCs w:val="24"/>
          <w:lang w:eastAsia="ru-RU"/>
        </w:rPr>
        <w:t xml:space="preserve">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Товара. </w:t>
      </w:r>
      <w:r w:rsidRPr="00074B41">
        <w:rPr>
          <w:rFonts w:ascii="Times New Roman" w:eastAsia="Times New Roman" w:hAnsi="Times New Roman" w:cs="Times New Roman"/>
          <w:sz w:val="24"/>
          <w:szCs w:val="24"/>
          <w:lang w:eastAsia="ru-RU"/>
        </w:rPr>
        <w:t xml:space="preserve">Цена Договора является твердой и определяется на весь срок исполнения Договора, за исключением случаев, установленных </w:t>
      </w:r>
      <w:hyperlink r:id="rId6" w:anchor="/document/70353464/entry/0" w:history="1">
        <w:r w:rsidRPr="0032395D">
          <w:rPr>
            <w:rFonts w:ascii="Times New Roman" w:eastAsia="Times New Roman" w:hAnsi="Times New Roman" w:cs="Times New Roman"/>
            <w:sz w:val="24"/>
            <w:szCs w:val="24"/>
            <w:lang w:eastAsia="ru-RU"/>
          </w:rPr>
          <w:t>Законом</w:t>
        </w:r>
      </w:hyperlink>
      <w:r w:rsidRPr="00074B41">
        <w:rPr>
          <w:rFonts w:ascii="Times New Roman" w:eastAsia="Times New Roman" w:hAnsi="Times New Roman" w:cs="Times New Roman"/>
          <w:sz w:val="24"/>
          <w:szCs w:val="24"/>
          <w:lang w:eastAsia="ru-RU"/>
        </w:rPr>
        <w:t xml:space="preserve"> N 44-ФЗ и настоящим Договором.</w:t>
      </w:r>
      <w:r w:rsidRPr="00074B41">
        <w:rPr>
          <w:rFonts w:ascii="Times New Roman" w:eastAsia="Times New Roman" w:hAnsi="Times New Roman" w:cs="Times New Roman"/>
          <w:sz w:val="24"/>
          <w:szCs w:val="24"/>
          <w:vertAlign w:val="superscript"/>
          <w:lang w:eastAsia="ru-RU"/>
        </w:rPr>
        <w:t> </w:t>
      </w:r>
    </w:p>
    <w:p w14:paraId="1AE07DFC" w14:textId="2C588D5C" w:rsidR="005C71BC" w:rsidRPr="0063394E" w:rsidRDefault="005C71BC" w:rsidP="005C71BC">
      <w:pPr>
        <w:spacing w:after="0" w:line="240" w:lineRule="auto"/>
        <w:ind w:firstLine="709"/>
        <w:jc w:val="both"/>
        <w:rPr>
          <w:rFonts w:ascii="Times New Roman" w:eastAsia="Calibri" w:hAnsi="Times New Roman" w:cs="Times New Roman"/>
          <w:color w:val="FF0000"/>
          <w:sz w:val="24"/>
          <w:szCs w:val="24"/>
          <w:lang w:eastAsia="ru-RU"/>
        </w:rPr>
      </w:pPr>
      <w:r w:rsidRPr="00074B41">
        <w:rPr>
          <w:rFonts w:ascii="Times New Roman" w:eastAsia="Times New Roman" w:hAnsi="Times New Roman" w:cs="Times New Roman"/>
          <w:sz w:val="24"/>
          <w:szCs w:val="24"/>
          <w:lang w:eastAsia="ru-RU"/>
        </w:rPr>
        <w:t xml:space="preserve">2.3. Источник финансирования: </w:t>
      </w:r>
      <w:r w:rsidR="00DC49C0">
        <w:rPr>
          <w:rFonts w:ascii="Times New Roman" w:hAnsi="Times New Roman" w:cs="Times New Roman"/>
          <w:sz w:val="24"/>
          <w:szCs w:val="24"/>
        </w:rPr>
        <w:t>федеральный бюджет</w:t>
      </w:r>
      <w:r w:rsidRPr="00902CB1">
        <w:rPr>
          <w:rFonts w:ascii="Times New Roman" w:eastAsia="Calibri" w:hAnsi="Times New Roman" w:cs="Times New Roman"/>
          <w:sz w:val="24"/>
          <w:szCs w:val="24"/>
          <w:lang w:eastAsia="ru-RU"/>
        </w:rPr>
        <w:t>.</w:t>
      </w:r>
    </w:p>
    <w:p w14:paraId="314DFF58" w14:textId="77777777" w:rsidR="005C71BC" w:rsidRPr="00074B41" w:rsidRDefault="005C71BC" w:rsidP="005C71BC">
      <w:pPr>
        <w:spacing w:after="0" w:line="240" w:lineRule="auto"/>
        <w:ind w:firstLine="709"/>
        <w:jc w:val="both"/>
        <w:rPr>
          <w:rFonts w:ascii="Times New Roman" w:eastAsia="Times New Roman" w:hAnsi="Times New Roman" w:cs="Times New Roman"/>
          <w:b/>
          <w:sz w:val="24"/>
          <w:szCs w:val="24"/>
          <w:lang w:eastAsia="ru-RU"/>
        </w:rPr>
      </w:pPr>
      <w:r w:rsidRPr="0063394E">
        <w:rPr>
          <w:rFonts w:ascii="Times New Roman" w:eastAsia="Calibri" w:hAnsi="Times New Roman" w:cs="Times New Roman"/>
          <w:sz w:val="24"/>
          <w:szCs w:val="24"/>
          <w:lang w:eastAsia="ru-RU"/>
        </w:rPr>
        <w:t>2.4. Оплата по настоящему Договору осуществляется в рублях Российской Федерации в безналичном порядке в форме платежных поручений путем перечисления Заказчиком денежных средств на</w:t>
      </w:r>
      <w:r w:rsidRPr="00074B41">
        <w:rPr>
          <w:rFonts w:ascii="Times New Roman" w:eastAsia="Times New Roman" w:hAnsi="Times New Roman" w:cs="Times New Roman"/>
          <w:sz w:val="24"/>
          <w:szCs w:val="24"/>
          <w:lang w:eastAsia="ru-RU"/>
        </w:rPr>
        <w:t xml:space="preserve"> расчетный счет Поставщика, указанный в настоящем Договоре </w:t>
      </w:r>
      <w:r w:rsidRPr="00C260FE">
        <w:rPr>
          <w:rFonts w:ascii="Times New Roman" w:eastAsia="Times New Roman" w:hAnsi="Times New Roman" w:cs="Times New Roman"/>
          <w:sz w:val="24"/>
          <w:szCs w:val="24"/>
          <w:lang w:eastAsia="ru-RU"/>
        </w:rPr>
        <w:t>в срок, не превышающий 7 (семь) рабочих дней</w:t>
      </w:r>
      <w:r w:rsidRPr="00074B41">
        <w:rPr>
          <w:rFonts w:ascii="Times New Roman" w:eastAsia="Times New Roman" w:hAnsi="Times New Roman" w:cs="Times New Roman"/>
          <w:color w:val="632423" w:themeColor="accent2" w:themeShade="80"/>
          <w:sz w:val="24"/>
          <w:szCs w:val="24"/>
          <w:lang w:eastAsia="ru-RU"/>
        </w:rPr>
        <w:t xml:space="preserve"> </w:t>
      </w:r>
      <w:r>
        <w:rPr>
          <w:rFonts w:ascii="Times New Roman" w:eastAsia="Times New Roman" w:hAnsi="Times New Roman" w:cs="Times New Roman"/>
          <w:sz w:val="24"/>
          <w:szCs w:val="24"/>
          <w:lang w:eastAsia="ru-RU"/>
        </w:rPr>
        <w:t>с даты подписания З</w:t>
      </w:r>
      <w:r w:rsidRPr="00074B41">
        <w:rPr>
          <w:rFonts w:ascii="Times New Roman" w:eastAsia="Times New Roman" w:hAnsi="Times New Roman" w:cs="Times New Roman"/>
          <w:sz w:val="24"/>
          <w:szCs w:val="24"/>
          <w:lang w:eastAsia="ru-RU"/>
        </w:rPr>
        <w:t xml:space="preserve">аказчиком документа о приемке, предусмотренного </w:t>
      </w:r>
      <w:hyperlink r:id="rId7" w:anchor="/document/70353464/entry/947" w:history="1">
        <w:r w:rsidRPr="00074B41">
          <w:rPr>
            <w:rFonts w:ascii="Times New Roman" w:eastAsia="Times New Roman" w:hAnsi="Times New Roman" w:cs="Times New Roman"/>
            <w:sz w:val="24"/>
            <w:szCs w:val="24"/>
            <w:lang w:eastAsia="ru-RU"/>
          </w:rPr>
          <w:t>частью 7 статьи 94</w:t>
        </w:r>
      </w:hyperlink>
      <w:r w:rsidRPr="00074B41">
        <w:rPr>
          <w:rFonts w:ascii="Times New Roman" w:eastAsia="Times New Roman" w:hAnsi="Times New Roman" w:cs="Times New Roman"/>
          <w:sz w:val="24"/>
          <w:szCs w:val="24"/>
          <w:lang w:eastAsia="ru-RU"/>
        </w:rPr>
        <w:t xml:space="preserve"> </w:t>
      </w:r>
      <w:hyperlink r:id="rId8" w:anchor="/document/70353464/entry/0" w:history="1">
        <w:r w:rsidRPr="00074B41">
          <w:rPr>
            <w:rFonts w:ascii="Times New Roman" w:eastAsia="Times New Roman" w:hAnsi="Times New Roman" w:cs="Times New Roman"/>
            <w:sz w:val="24"/>
            <w:szCs w:val="24"/>
            <w:lang w:eastAsia="ru-RU"/>
          </w:rPr>
          <w:t>Законом</w:t>
        </w:r>
      </w:hyperlink>
      <w:r w:rsidRPr="00074B41">
        <w:rPr>
          <w:rFonts w:ascii="Times New Roman" w:eastAsia="Times New Roman" w:hAnsi="Times New Roman" w:cs="Times New Roman"/>
          <w:sz w:val="24"/>
          <w:szCs w:val="24"/>
          <w:lang w:eastAsia="ru-RU"/>
        </w:rPr>
        <w:t xml:space="preserve"> N 44-ФЗ и настоящим Договором.</w:t>
      </w:r>
    </w:p>
    <w:p w14:paraId="1849A1CC" w14:textId="77777777" w:rsidR="005C71BC" w:rsidRPr="00074B41" w:rsidRDefault="005C71BC" w:rsidP="005C71BC">
      <w:pPr>
        <w:tabs>
          <w:tab w:val="left" w:pos="1440"/>
        </w:tabs>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2.5. Заказчик уменьшает суммы, </w:t>
      </w:r>
      <w:r w:rsidRPr="00074B41">
        <w:rPr>
          <w:rFonts w:ascii="Times New Roman" w:eastAsia="Times New Roman" w:hAnsi="Times New Roman" w:cs="Times New Roman"/>
          <w:sz w:val="24"/>
          <w:szCs w:val="24"/>
          <w:lang w:eastAsia="ar-SA"/>
        </w:rPr>
        <w:t xml:space="preserve">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anchor="/document/10900200/entry/1" w:history="1">
        <w:r w:rsidRPr="00C260FE">
          <w:rPr>
            <w:rFonts w:ascii="Times New Roman" w:eastAsia="Times New Roman" w:hAnsi="Times New Roman" w:cs="Times New Roman"/>
            <w:sz w:val="24"/>
            <w:szCs w:val="24"/>
            <w:lang w:eastAsia="ar-SA"/>
          </w:rPr>
          <w:t>законодательством</w:t>
        </w:r>
      </w:hyperlink>
      <w:r w:rsidRPr="00074B41">
        <w:rPr>
          <w:rFonts w:ascii="Times New Roman" w:eastAsia="Times New Roman" w:hAnsi="Times New Roman" w:cs="Times New Roman"/>
          <w:sz w:val="24"/>
          <w:szCs w:val="24"/>
          <w:lang w:eastAsia="ar-SA"/>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eastAsia="Times New Roman" w:hAnsi="Times New Roman" w:cs="Times New Roman"/>
          <w:sz w:val="24"/>
          <w:szCs w:val="24"/>
          <w:lang w:eastAsia="ar-SA"/>
        </w:rPr>
        <w:t>З</w:t>
      </w:r>
      <w:r w:rsidRPr="00074B41">
        <w:rPr>
          <w:rFonts w:ascii="Times New Roman" w:eastAsia="Times New Roman" w:hAnsi="Times New Roman" w:cs="Times New Roman"/>
          <w:sz w:val="24"/>
          <w:szCs w:val="24"/>
          <w:lang w:eastAsia="ar-SA"/>
        </w:rPr>
        <w:t>аказчиком.</w:t>
      </w:r>
    </w:p>
    <w:p w14:paraId="5BD0C5E1" w14:textId="77777777" w:rsidR="005C71BC" w:rsidRPr="00074B41" w:rsidRDefault="005C71BC" w:rsidP="005C71BC">
      <w:pPr>
        <w:tabs>
          <w:tab w:val="left" w:pos="1440"/>
        </w:tabs>
        <w:suppressAutoHyphens/>
        <w:spacing w:after="0" w:line="240" w:lineRule="auto"/>
        <w:ind w:left="66"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2.6. Датой исполнения </w:t>
      </w:r>
      <w:r>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 xml:space="preserve">аказчиком обязательств по оплате поставленного Товара считается </w:t>
      </w:r>
      <w:r w:rsidRPr="0021634D">
        <w:rPr>
          <w:rFonts w:ascii="Times New Roman" w:eastAsia="Times New Roman" w:hAnsi="Times New Roman" w:cs="Times New Roman"/>
          <w:sz w:val="24"/>
          <w:szCs w:val="24"/>
          <w:lang w:eastAsia="ru-RU"/>
        </w:rPr>
        <w:t>дата списания</w:t>
      </w:r>
      <w:r w:rsidRPr="00074B41">
        <w:rPr>
          <w:rFonts w:ascii="Times New Roman" w:eastAsia="Times New Roman" w:hAnsi="Times New Roman" w:cs="Times New Roman"/>
          <w:sz w:val="24"/>
          <w:szCs w:val="24"/>
          <w:lang w:eastAsia="ru-RU"/>
        </w:rPr>
        <w:t xml:space="preserve"> денежных средств с расчетного счета </w:t>
      </w:r>
      <w:r>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аказчика.</w:t>
      </w:r>
    </w:p>
    <w:p w14:paraId="73444079" w14:textId="77777777" w:rsidR="005C71BC" w:rsidRPr="00074B41" w:rsidRDefault="005C71BC" w:rsidP="005C71BC">
      <w:pPr>
        <w:tabs>
          <w:tab w:val="left" w:pos="1440"/>
        </w:tabs>
        <w:suppressAutoHyphens/>
        <w:spacing w:after="0" w:line="240" w:lineRule="auto"/>
        <w:ind w:left="66" w:firstLine="709"/>
        <w:jc w:val="both"/>
        <w:rPr>
          <w:rFonts w:ascii="Times New Roman" w:eastAsia="Times New Roman" w:hAnsi="Times New Roman" w:cs="Times New Roman"/>
          <w:sz w:val="24"/>
          <w:szCs w:val="24"/>
          <w:lang w:eastAsia="ru-RU"/>
        </w:rPr>
      </w:pPr>
    </w:p>
    <w:p w14:paraId="1C6A45D7" w14:textId="77777777" w:rsidR="005C71BC" w:rsidRPr="00074B41" w:rsidRDefault="005C71BC" w:rsidP="005C71BC">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3. Порядок, сроки и условия поставки и приемки Товара</w:t>
      </w:r>
    </w:p>
    <w:p w14:paraId="34060187" w14:textId="77777777" w:rsidR="005C71BC" w:rsidRPr="00074B41" w:rsidRDefault="005C71BC" w:rsidP="005C71BC">
      <w:pPr>
        <w:spacing w:after="0" w:line="240" w:lineRule="auto"/>
        <w:ind w:firstLine="709"/>
        <w:jc w:val="both"/>
        <w:rPr>
          <w:rFonts w:ascii="Times New Roman" w:hAnsi="Times New Roman" w:cs="Times New Roman"/>
          <w:sz w:val="24"/>
          <w:szCs w:val="24"/>
          <w:lang w:eastAsia="ru-RU"/>
        </w:rPr>
      </w:pPr>
      <w:r w:rsidRPr="00074B41">
        <w:rPr>
          <w:rFonts w:ascii="Times New Roman" w:hAnsi="Times New Roman" w:cs="Times New Roman"/>
          <w:sz w:val="24"/>
          <w:szCs w:val="24"/>
        </w:rPr>
        <w:t xml:space="preserve">3.1.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w:t>
      </w:r>
      <w:r>
        <w:rPr>
          <w:rFonts w:ascii="Times New Roman" w:hAnsi="Times New Roman" w:cs="Times New Roman"/>
          <w:sz w:val="24"/>
          <w:szCs w:val="24"/>
        </w:rPr>
        <w:t>З</w:t>
      </w:r>
      <w:r w:rsidRPr="00074B41">
        <w:rPr>
          <w:rFonts w:ascii="Times New Roman" w:hAnsi="Times New Roman" w:cs="Times New Roman"/>
          <w:sz w:val="24"/>
          <w:szCs w:val="24"/>
        </w:rPr>
        <w:t xml:space="preserve">аказчику результаты поставки Товара, предусмотренные договором, при этом </w:t>
      </w:r>
      <w:r>
        <w:rPr>
          <w:rFonts w:ascii="Times New Roman" w:hAnsi="Times New Roman" w:cs="Times New Roman"/>
          <w:sz w:val="24"/>
          <w:szCs w:val="24"/>
        </w:rPr>
        <w:t>З</w:t>
      </w:r>
      <w:r w:rsidRPr="00074B41">
        <w:rPr>
          <w:rFonts w:ascii="Times New Roman" w:hAnsi="Times New Roman" w:cs="Times New Roman"/>
          <w:sz w:val="24"/>
          <w:szCs w:val="24"/>
        </w:rPr>
        <w:t>аказчик обязан обеспечить приемку поставленного Товара, в соответствии с условиями Договора.</w:t>
      </w:r>
    </w:p>
    <w:p w14:paraId="65756943" w14:textId="77777777" w:rsidR="005C71BC" w:rsidRPr="0021634D" w:rsidRDefault="005C71BC" w:rsidP="005C71BC">
      <w:pPr>
        <w:spacing w:after="0" w:line="240" w:lineRule="auto"/>
        <w:ind w:firstLine="709"/>
        <w:jc w:val="both"/>
        <w:rPr>
          <w:rFonts w:ascii="Times New Roman" w:hAnsi="Times New Roman" w:cs="Times New Roman"/>
          <w:sz w:val="24"/>
          <w:szCs w:val="24"/>
        </w:rPr>
      </w:pPr>
      <w:r w:rsidRPr="00074B41">
        <w:rPr>
          <w:rFonts w:ascii="Times New Roman" w:eastAsia="Times New Roman" w:hAnsi="Times New Roman" w:cs="Times New Roman"/>
          <w:sz w:val="24"/>
          <w:szCs w:val="24"/>
          <w:lang w:eastAsia="ru-RU"/>
        </w:rPr>
        <w:t>3.2.</w:t>
      </w:r>
      <w:r>
        <w:rPr>
          <w:rFonts w:ascii="Times New Roman" w:eastAsia="Times New Roman" w:hAnsi="Times New Roman" w:cs="Times New Roman"/>
          <w:sz w:val="24"/>
          <w:szCs w:val="24"/>
          <w:lang w:eastAsia="ru-RU"/>
        </w:rPr>
        <w:t xml:space="preserve"> </w:t>
      </w:r>
      <w:r w:rsidRPr="00074B41">
        <w:rPr>
          <w:rFonts w:ascii="Times New Roman" w:hAnsi="Times New Roman" w:cs="Times New Roman"/>
          <w:sz w:val="24"/>
          <w:szCs w:val="24"/>
        </w:rPr>
        <w:t>Поставка Товара осуществляется силами и за счет средств Поставщика по адресу</w:t>
      </w:r>
      <w:r>
        <w:rPr>
          <w:rFonts w:ascii="Times New Roman" w:hAnsi="Times New Roman" w:cs="Times New Roman"/>
          <w:sz w:val="24"/>
          <w:szCs w:val="24"/>
        </w:rPr>
        <w:t>:</w:t>
      </w:r>
      <w:r w:rsidRPr="00074B41">
        <w:rPr>
          <w:rFonts w:ascii="Times New Roman" w:hAnsi="Times New Roman" w:cs="Times New Roman"/>
          <w:b/>
          <w:bCs/>
          <w:sz w:val="24"/>
          <w:szCs w:val="24"/>
        </w:rPr>
        <w:t xml:space="preserve"> </w:t>
      </w:r>
      <w:r w:rsidRPr="0021634D">
        <w:rPr>
          <w:rFonts w:ascii="Times New Roman" w:hAnsi="Times New Roman" w:cs="Times New Roman"/>
          <w:bCs/>
          <w:sz w:val="24"/>
          <w:szCs w:val="24"/>
        </w:rPr>
        <w:t>442280, Пензенская область, Белинский район, с. Лермонтово, ул. Бугор, д. 1/1.</w:t>
      </w:r>
    </w:p>
    <w:p w14:paraId="64542BA5" w14:textId="419EC88A" w:rsidR="005C71BC" w:rsidRPr="003432A0" w:rsidRDefault="005C71BC" w:rsidP="005C71BC">
      <w:pPr>
        <w:spacing w:after="0" w:line="240" w:lineRule="auto"/>
        <w:ind w:firstLine="709"/>
        <w:jc w:val="both"/>
        <w:rPr>
          <w:rFonts w:ascii="Times New Roman" w:eastAsia="Calibri" w:hAnsi="Times New Roman" w:cs="Times New Roman"/>
          <w:sz w:val="24"/>
          <w:szCs w:val="24"/>
          <w:shd w:val="clear" w:color="auto" w:fill="FFFFFF"/>
        </w:rPr>
      </w:pPr>
      <w:r w:rsidRPr="00074B41">
        <w:rPr>
          <w:rFonts w:ascii="Times New Roman" w:hAnsi="Times New Roman" w:cs="Times New Roman"/>
          <w:sz w:val="24"/>
          <w:szCs w:val="24"/>
        </w:rPr>
        <w:lastRenderedPageBreak/>
        <w:t xml:space="preserve">3.3. </w:t>
      </w:r>
      <w:r w:rsidRPr="003432A0">
        <w:rPr>
          <w:rFonts w:ascii="Times New Roman" w:eastAsia="Calibri" w:hAnsi="Times New Roman" w:cs="Times New Roman"/>
          <w:sz w:val="24"/>
          <w:szCs w:val="24"/>
          <w:shd w:val="clear" w:color="auto" w:fill="FFFFFF"/>
        </w:rPr>
        <w:t xml:space="preserve">Товар поставляется </w:t>
      </w:r>
      <w:r w:rsidRPr="00902CB1">
        <w:rPr>
          <w:rFonts w:ascii="Times New Roman" w:eastAsia="Calibri" w:hAnsi="Times New Roman" w:cs="Times New Roman"/>
          <w:sz w:val="24"/>
          <w:szCs w:val="24"/>
          <w:shd w:val="clear" w:color="auto" w:fill="FFFFFF"/>
        </w:rPr>
        <w:t xml:space="preserve">транспортом Поставщика, одной партией </w:t>
      </w:r>
      <w:r w:rsidRPr="003432A0">
        <w:rPr>
          <w:rFonts w:ascii="Times New Roman" w:eastAsia="Calibri" w:hAnsi="Times New Roman" w:cs="Times New Roman"/>
          <w:sz w:val="24"/>
          <w:szCs w:val="24"/>
          <w:shd w:val="clear" w:color="auto" w:fill="FFFFFF"/>
        </w:rPr>
        <w:t xml:space="preserve">в течение </w:t>
      </w:r>
      <w:r w:rsidR="00DC49C0">
        <w:rPr>
          <w:rFonts w:ascii="Times New Roman" w:eastAsia="Calibri" w:hAnsi="Times New Roman" w:cs="Times New Roman"/>
          <w:sz w:val="24"/>
          <w:szCs w:val="24"/>
          <w:shd w:val="clear" w:color="auto" w:fill="FFFFFF"/>
        </w:rPr>
        <w:t>5 (п</w:t>
      </w:r>
      <w:r w:rsidR="009A36E6">
        <w:rPr>
          <w:rFonts w:ascii="Times New Roman" w:eastAsia="Calibri" w:hAnsi="Times New Roman" w:cs="Times New Roman"/>
          <w:sz w:val="24"/>
          <w:szCs w:val="24"/>
          <w:shd w:val="clear" w:color="auto" w:fill="FFFFFF"/>
        </w:rPr>
        <w:t>я</w:t>
      </w:r>
      <w:r>
        <w:rPr>
          <w:rFonts w:ascii="Times New Roman" w:eastAsia="Calibri" w:hAnsi="Times New Roman" w:cs="Times New Roman"/>
          <w:sz w:val="24"/>
          <w:szCs w:val="24"/>
          <w:shd w:val="clear" w:color="auto" w:fill="FFFFFF"/>
        </w:rPr>
        <w:t>ти</w:t>
      </w:r>
      <w:r w:rsidRPr="00902CB1">
        <w:rPr>
          <w:rFonts w:ascii="Times New Roman" w:eastAsia="Calibri" w:hAnsi="Times New Roman" w:cs="Times New Roman"/>
          <w:sz w:val="24"/>
          <w:szCs w:val="24"/>
          <w:shd w:val="clear" w:color="auto" w:fill="FFFFFF"/>
        </w:rPr>
        <w:t xml:space="preserve">) </w:t>
      </w:r>
      <w:r w:rsidRPr="003432A0">
        <w:rPr>
          <w:rFonts w:ascii="Times New Roman" w:eastAsia="Calibri" w:hAnsi="Times New Roman" w:cs="Times New Roman"/>
          <w:sz w:val="24"/>
          <w:szCs w:val="24"/>
          <w:shd w:val="clear" w:color="auto" w:fill="FFFFFF"/>
        </w:rPr>
        <w:t>рабочих дней с момента подписания Договора.</w:t>
      </w:r>
    </w:p>
    <w:p w14:paraId="0C1B3FE5" w14:textId="77777777" w:rsidR="005C71BC" w:rsidRPr="00E209CA" w:rsidRDefault="005C71BC" w:rsidP="005C71BC">
      <w:pPr>
        <w:spacing w:after="0" w:line="240" w:lineRule="auto"/>
        <w:ind w:firstLine="709"/>
        <w:jc w:val="both"/>
        <w:rPr>
          <w:rFonts w:ascii="Times New Roman" w:eastAsia="Times New Roman" w:hAnsi="Times New Roman" w:cs="Times New Roman"/>
          <w:sz w:val="24"/>
          <w:szCs w:val="24"/>
          <w:lang w:eastAsia="ar-SA"/>
        </w:rPr>
      </w:pPr>
      <w:r w:rsidRPr="00074B41">
        <w:rPr>
          <w:rFonts w:ascii="Times New Roman" w:hAnsi="Times New Roman" w:cs="Times New Roman"/>
          <w:sz w:val="24"/>
          <w:szCs w:val="24"/>
        </w:rPr>
        <w:t xml:space="preserve"> 3.4. При поставке Товара Поставщик предоставляет</w:t>
      </w:r>
      <w:r>
        <w:rPr>
          <w:rFonts w:ascii="Times New Roman" w:hAnsi="Times New Roman" w:cs="Times New Roman"/>
          <w:sz w:val="24"/>
          <w:szCs w:val="24"/>
        </w:rPr>
        <w:t xml:space="preserve"> </w:t>
      </w:r>
      <w:r w:rsidRPr="00074B41">
        <w:rPr>
          <w:rFonts w:ascii="Times New Roman" w:eastAsia="Times New Roman" w:hAnsi="Times New Roman" w:cs="Times New Roman"/>
          <w:sz w:val="24"/>
          <w:szCs w:val="24"/>
          <w:lang w:eastAsia="ar-SA"/>
        </w:rPr>
        <w:t xml:space="preserve">документ, подтверждающий качество поставляемого Товара (удостоверение качества (о качестве), сертификат качества, паспорт качества (безопасности) декларация о соответствии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 </w:t>
      </w:r>
      <w:r w:rsidRPr="00E209CA">
        <w:rPr>
          <w:rFonts w:ascii="Times New Roman" w:eastAsia="Times New Roman" w:hAnsi="Times New Roman" w:cs="Times New Roman"/>
          <w:sz w:val="24"/>
          <w:szCs w:val="24"/>
          <w:lang w:eastAsia="ar-SA"/>
        </w:rPr>
        <w:t>(при их наличии в соответствии с требованиями законодательства Российской Федерации).</w:t>
      </w:r>
    </w:p>
    <w:p w14:paraId="0C6EFDB3" w14:textId="77777777" w:rsidR="005C71BC" w:rsidRPr="00074B41" w:rsidRDefault="005C71BC" w:rsidP="005C71BC">
      <w:pPr>
        <w:spacing w:after="0" w:line="240" w:lineRule="auto"/>
        <w:ind w:firstLine="709"/>
        <w:jc w:val="both"/>
        <w:rPr>
          <w:rFonts w:ascii="Times New Roman" w:hAnsi="Times New Roman" w:cs="Times New Roman"/>
          <w:sz w:val="24"/>
          <w:szCs w:val="24"/>
        </w:rPr>
      </w:pPr>
      <w:r w:rsidRPr="00074B41">
        <w:rPr>
          <w:rFonts w:ascii="Times New Roman" w:eastAsia="Calibri" w:hAnsi="Times New Roman" w:cs="Times New Roman"/>
          <w:sz w:val="24"/>
          <w:szCs w:val="24"/>
          <w:lang w:eastAsia="ar-SA"/>
        </w:rPr>
        <w:t xml:space="preserve">3.5. Поставщик не менее чем за </w:t>
      </w:r>
      <w:r w:rsidRPr="0021634D">
        <w:rPr>
          <w:rFonts w:ascii="Times New Roman" w:eastAsia="Calibri" w:hAnsi="Times New Roman" w:cs="Times New Roman"/>
          <w:sz w:val="24"/>
          <w:szCs w:val="24"/>
          <w:lang w:eastAsia="ar-SA"/>
        </w:rPr>
        <w:t>1 (один) день</w:t>
      </w:r>
      <w:r w:rsidRPr="00074B41">
        <w:rPr>
          <w:rFonts w:ascii="Times New Roman" w:eastAsia="Calibri" w:hAnsi="Times New Roman" w:cs="Times New Roman"/>
          <w:sz w:val="24"/>
          <w:szCs w:val="24"/>
          <w:lang w:eastAsia="ar-SA"/>
        </w:rPr>
        <w:t xml:space="preserve"> до осуществления поставки Товара направляет в адрес </w:t>
      </w:r>
      <w:r>
        <w:rPr>
          <w:rFonts w:ascii="Times New Roman" w:eastAsia="Calibri" w:hAnsi="Times New Roman" w:cs="Times New Roman"/>
          <w:sz w:val="24"/>
          <w:szCs w:val="24"/>
          <w:lang w:eastAsia="ar-SA"/>
        </w:rPr>
        <w:t>З</w:t>
      </w:r>
      <w:r w:rsidRPr="00E209CA">
        <w:rPr>
          <w:rFonts w:ascii="Times New Roman" w:eastAsia="Calibri" w:hAnsi="Times New Roman" w:cs="Times New Roman"/>
          <w:bCs/>
          <w:sz w:val="24"/>
          <w:szCs w:val="24"/>
          <w:lang w:eastAsia="ar-SA"/>
        </w:rPr>
        <w:t>аказчика</w:t>
      </w:r>
      <w:r w:rsidRPr="00074B41">
        <w:rPr>
          <w:rFonts w:ascii="Times New Roman" w:eastAsia="Calibri" w:hAnsi="Times New Roman" w:cs="Times New Roman"/>
          <w:sz w:val="24"/>
          <w:szCs w:val="24"/>
          <w:lang w:eastAsia="ar-SA"/>
        </w:rPr>
        <w:t xml:space="preserve"> уведомление о времени и дате </w:t>
      </w:r>
      <w:r w:rsidRPr="00902CB1">
        <w:rPr>
          <w:rFonts w:ascii="Times New Roman" w:eastAsia="Calibri" w:hAnsi="Times New Roman" w:cs="Times New Roman"/>
          <w:sz w:val="24"/>
          <w:szCs w:val="24"/>
          <w:lang w:eastAsia="ar-SA"/>
        </w:rPr>
        <w:t>доставки Товара в место доставки.</w:t>
      </w:r>
      <w:r w:rsidRPr="00902CB1">
        <w:rPr>
          <w:rFonts w:ascii="Times New Roman" w:hAnsi="Times New Roman" w:cs="Times New Roman"/>
          <w:sz w:val="24"/>
          <w:szCs w:val="24"/>
        </w:rPr>
        <w:t xml:space="preserve"> </w:t>
      </w:r>
    </w:p>
    <w:p w14:paraId="190776C6" w14:textId="77777777" w:rsidR="005C71BC" w:rsidRPr="00E209CA" w:rsidRDefault="005C71BC" w:rsidP="005C71BC">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3.6. </w:t>
      </w:r>
      <w:r w:rsidRPr="00E209CA">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срок не более 3 (трех) рабочих дней</w:t>
      </w:r>
      <w:r w:rsidRPr="00E209CA">
        <w:rPr>
          <w:rFonts w:ascii="Times New Roman" w:eastAsia="Times New Roman" w:hAnsi="Times New Roman" w:cs="Times New Roman"/>
          <w:sz w:val="24"/>
          <w:szCs w:val="24"/>
          <w:lang w:eastAsia="ru-RU"/>
        </w:rPr>
        <w:t xml:space="preserve"> Поставщик формирует</w:t>
      </w:r>
      <w:r>
        <w:rPr>
          <w:rFonts w:ascii="Times New Roman" w:eastAsia="Times New Roman" w:hAnsi="Times New Roman" w:cs="Times New Roman"/>
          <w:sz w:val="24"/>
          <w:szCs w:val="24"/>
          <w:lang w:eastAsia="ru-RU"/>
        </w:rPr>
        <w:t xml:space="preserve"> и направляет Заказчику</w:t>
      </w:r>
      <w:r w:rsidRPr="00E209CA">
        <w:rPr>
          <w:rFonts w:ascii="Times New Roman" w:eastAsia="Times New Roman" w:hAnsi="Times New Roman" w:cs="Times New Roman"/>
          <w:sz w:val="24"/>
          <w:szCs w:val="24"/>
          <w:lang w:eastAsia="ru-RU"/>
        </w:rPr>
        <w:t xml:space="preserve"> по адресу поставки Товара, указанному в соответствии с условиями настоящего Договора</w:t>
      </w:r>
      <w:r>
        <w:rPr>
          <w:rFonts w:ascii="Times New Roman" w:eastAsia="Times New Roman" w:hAnsi="Times New Roman" w:cs="Times New Roman"/>
          <w:sz w:val="24"/>
          <w:szCs w:val="24"/>
          <w:lang w:eastAsia="ru-RU"/>
        </w:rPr>
        <w:t xml:space="preserve">, </w:t>
      </w:r>
      <w:hyperlink r:id="rId10" w:anchor="/document/403147771/entry/1000" w:history="1">
        <w:r w:rsidRPr="0021634D">
          <w:rPr>
            <w:rFonts w:ascii="Times New Roman" w:eastAsia="Times New Roman" w:hAnsi="Times New Roman" w:cs="Times New Roman"/>
            <w:sz w:val="24"/>
            <w:szCs w:val="24"/>
            <w:lang w:eastAsia="ru-RU"/>
          </w:rPr>
          <w:t>документ</w:t>
        </w:r>
      </w:hyperlink>
      <w:r w:rsidRPr="00E209CA">
        <w:rPr>
          <w:rFonts w:ascii="Times New Roman" w:eastAsia="Times New Roman" w:hAnsi="Times New Roman" w:cs="Times New Roman"/>
          <w:sz w:val="24"/>
          <w:szCs w:val="24"/>
          <w:lang w:eastAsia="ru-RU"/>
        </w:rPr>
        <w:t xml:space="preserve"> о приемке, который должен содержать:</w:t>
      </w:r>
    </w:p>
    <w:p w14:paraId="4E644CFD" w14:textId="77777777" w:rsidR="005C71BC" w:rsidRPr="00074B41" w:rsidRDefault="005C71BC" w:rsidP="005C71BC">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 наименование, место нахождения Заказчика, наименование объекта закупки, место поставки Товара, информацию о Поставщике предусмотренную </w:t>
      </w:r>
      <w:hyperlink r:id="rId11" w:anchor="/document/70353464/entry/431101" w:history="1">
        <w:r w:rsidRPr="00E209CA">
          <w:rPr>
            <w:rFonts w:ascii="Times New Roman" w:eastAsia="Times New Roman" w:hAnsi="Times New Roman" w:cs="Times New Roman"/>
            <w:sz w:val="24"/>
            <w:szCs w:val="24"/>
            <w:lang w:eastAsia="ru-RU"/>
          </w:rPr>
          <w:t>подпунктами "а"</w:t>
        </w:r>
      </w:hyperlink>
      <w:r w:rsidRPr="00E209CA">
        <w:rPr>
          <w:rFonts w:ascii="Times New Roman" w:eastAsia="Times New Roman" w:hAnsi="Times New Roman" w:cs="Times New Roman"/>
          <w:sz w:val="24"/>
          <w:szCs w:val="24"/>
          <w:lang w:eastAsia="ru-RU"/>
        </w:rPr>
        <w:t xml:space="preserve">, </w:t>
      </w:r>
      <w:hyperlink r:id="rId12" w:anchor="/document/70353464/entry/431104" w:history="1">
        <w:r w:rsidRPr="00E209CA">
          <w:rPr>
            <w:rFonts w:ascii="Times New Roman" w:eastAsia="Times New Roman" w:hAnsi="Times New Roman" w:cs="Times New Roman"/>
            <w:sz w:val="24"/>
            <w:szCs w:val="24"/>
            <w:lang w:eastAsia="ru-RU"/>
          </w:rPr>
          <w:t>"г"</w:t>
        </w:r>
      </w:hyperlink>
      <w:r w:rsidRPr="00E209CA">
        <w:rPr>
          <w:rFonts w:ascii="Times New Roman" w:eastAsia="Times New Roman" w:hAnsi="Times New Roman" w:cs="Times New Roman"/>
          <w:sz w:val="24"/>
          <w:szCs w:val="24"/>
          <w:lang w:eastAsia="ru-RU"/>
        </w:rPr>
        <w:t xml:space="preserve"> и </w:t>
      </w:r>
      <w:hyperlink r:id="rId13" w:anchor="/document/70353464/entry/431106" w:history="1">
        <w:r w:rsidRPr="00E209CA">
          <w:rPr>
            <w:rFonts w:ascii="Times New Roman" w:eastAsia="Times New Roman" w:hAnsi="Times New Roman" w:cs="Times New Roman"/>
            <w:sz w:val="24"/>
            <w:szCs w:val="24"/>
            <w:lang w:eastAsia="ru-RU"/>
          </w:rPr>
          <w:t>"е" части 1 статьи 43</w:t>
        </w:r>
      </w:hyperlink>
      <w:r w:rsidRPr="00E209CA">
        <w:rPr>
          <w:rFonts w:ascii="Times New Roman" w:eastAsia="Times New Roman" w:hAnsi="Times New Roman" w:cs="Times New Roman"/>
          <w:sz w:val="24"/>
          <w:szCs w:val="24"/>
          <w:lang w:eastAsia="ru-RU"/>
        </w:rPr>
        <w:t xml:space="preserve"> Закона</w:t>
      </w:r>
      <w:r w:rsidRPr="00074B41">
        <w:rPr>
          <w:rFonts w:ascii="Times New Roman" w:eastAsia="Times New Roman" w:hAnsi="Times New Roman" w:cs="Times New Roman"/>
          <w:sz w:val="24"/>
          <w:szCs w:val="24"/>
          <w:lang w:eastAsia="ru-RU"/>
        </w:rPr>
        <w:t xml:space="preserve"> N 44-ФЗ, единицу измерения поставленного Товара;</w:t>
      </w:r>
    </w:p>
    <w:p w14:paraId="78EA758D" w14:textId="77777777" w:rsidR="005C71BC" w:rsidRPr="00074B41" w:rsidRDefault="005C71BC" w:rsidP="005C71BC">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2) наименование страны происхождения поставленного Товара;</w:t>
      </w:r>
    </w:p>
    <w:p w14:paraId="55AC94C9" w14:textId="77777777" w:rsidR="005C71BC" w:rsidRPr="00074B41" w:rsidRDefault="005C71BC" w:rsidP="005C71BC">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3) информацию о количестве поставленного Товара;</w:t>
      </w:r>
    </w:p>
    <w:p w14:paraId="58D4D8E1" w14:textId="77777777" w:rsidR="005C71BC" w:rsidRPr="00074B41" w:rsidRDefault="005C71BC" w:rsidP="005C71BC">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4) стоимость исполненных Поставщиком обязательств, предусмотренных Договором, с указанием цены за единицу поставленного Товара;</w:t>
      </w:r>
    </w:p>
    <w:p w14:paraId="78912539" w14:textId="77777777" w:rsidR="005C71BC" w:rsidRPr="00074B41" w:rsidRDefault="005C71BC" w:rsidP="005C71BC">
      <w:pPr>
        <w:suppressAutoHyphens/>
        <w:spacing w:after="0" w:line="240" w:lineRule="auto"/>
        <w:ind w:firstLine="709"/>
        <w:jc w:val="both"/>
        <w:rPr>
          <w:rFonts w:ascii="Times New Roman" w:hAnsi="Times New Roman" w:cs="Times New Roman"/>
          <w:color w:val="000000"/>
          <w:sz w:val="24"/>
          <w:szCs w:val="24"/>
        </w:rPr>
      </w:pPr>
      <w:r w:rsidRPr="00074B41">
        <w:rPr>
          <w:rFonts w:ascii="Times New Roman" w:hAnsi="Times New Roman" w:cs="Times New Roman"/>
          <w:color w:val="000000"/>
          <w:sz w:val="24"/>
          <w:szCs w:val="24"/>
        </w:rPr>
        <w:t xml:space="preserve">5) иную информацию с учетом требований, установленных в соответствии с </w:t>
      </w:r>
      <w:hyperlink r:id="rId14" w:history="1">
        <w:r w:rsidRPr="00074B41">
          <w:rPr>
            <w:rFonts w:ascii="Times New Roman" w:hAnsi="Times New Roman" w:cs="Times New Roman"/>
            <w:color w:val="000000"/>
            <w:sz w:val="24"/>
            <w:szCs w:val="24"/>
          </w:rPr>
          <w:t>частью 3 статьи 5</w:t>
        </w:r>
      </w:hyperlink>
      <w:r w:rsidRPr="00074B41">
        <w:rPr>
          <w:rFonts w:ascii="Times New Roman" w:hAnsi="Times New Roman" w:cs="Times New Roman"/>
          <w:color w:val="000000"/>
          <w:sz w:val="24"/>
          <w:szCs w:val="24"/>
        </w:rPr>
        <w:t xml:space="preserve"> </w:t>
      </w:r>
      <w:r w:rsidRPr="00E209CA">
        <w:rPr>
          <w:rFonts w:ascii="Times New Roman" w:eastAsia="Times New Roman" w:hAnsi="Times New Roman" w:cs="Times New Roman"/>
          <w:sz w:val="24"/>
          <w:szCs w:val="24"/>
          <w:lang w:eastAsia="ru-RU"/>
        </w:rPr>
        <w:t>Закона</w:t>
      </w:r>
      <w:r w:rsidRPr="00074B41">
        <w:rPr>
          <w:rFonts w:ascii="Times New Roman" w:eastAsia="Times New Roman" w:hAnsi="Times New Roman" w:cs="Times New Roman"/>
          <w:sz w:val="24"/>
          <w:szCs w:val="24"/>
          <w:lang w:eastAsia="ru-RU"/>
        </w:rPr>
        <w:t xml:space="preserve"> N 44-ФЗ</w:t>
      </w:r>
      <w:r w:rsidRPr="00074B41">
        <w:rPr>
          <w:rFonts w:ascii="Times New Roman" w:hAnsi="Times New Roman" w:cs="Times New Roman"/>
          <w:color w:val="000000"/>
          <w:sz w:val="24"/>
          <w:szCs w:val="24"/>
        </w:rPr>
        <w:t>.</w:t>
      </w:r>
    </w:p>
    <w:p w14:paraId="734DF4B7"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10B1F7CF"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iCs/>
          <w:sz w:val="24"/>
          <w:szCs w:val="24"/>
          <w:lang w:eastAsia="ru-RU"/>
        </w:rPr>
        <w:t xml:space="preserve">3.7. </w:t>
      </w:r>
      <w:r>
        <w:rPr>
          <w:rFonts w:ascii="Times New Roman" w:eastAsia="Times New Roman" w:hAnsi="Times New Roman" w:cs="Times New Roman"/>
          <w:sz w:val="24"/>
          <w:szCs w:val="24"/>
          <w:lang w:eastAsia="ru-RU"/>
        </w:rPr>
        <w:t>В течение 5 (пяти) рабочих дней со дня доставки Товара З</w:t>
      </w:r>
      <w:r w:rsidRPr="00074B41">
        <w:rPr>
          <w:rFonts w:ascii="Times New Roman" w:eastAsia="Times New Roman" w:hAnsi="Times New Roman" w:cs="Times New Roman"/>
          <w:sz w:val="24"/>
          <w:szCs w:val="24"/>
          <w:lang w:eastAsia="ru-RU"/>
        </w:rPr>
        <w:t>аказчик осуществляет приемку Товара по количеству упаковок Товара, комплекту, явным видимым повреждениям упаковки и качеству Товара</w:t>
      </w:r>
      <w:r w:rsidRPr="00B43FDE">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074B41">
        <w:rPr>
          <w:rFonts w:ascii="Times New Roman" w:hAnsi="Times New Roman" w:cs="Times New Roman"/>
          <w:sz w:val="24"/>
          <w:szCs w:val="24"/>
        </w:rPr>
        <w:t>проводит экспертизу предоставленных Поставщиком результатов, предусмотренных Договором, в части их соответствия условиям настоящего Договора</w:t>
      </w:r>
      <w:r w:rsidRPr="00074B41">
        <w:rPr>
          <w:rFonts w:ascii="Times New Roman" w:eastAsia="Times New Roman" w:hAnsi="Times New Roman" w:cs="Times New Roman"/>
          <w:sz w:val="24"/>
          <w:szCs w:val="24"/>
          <w:lang w:eastAsia="ru-RU"/>
        </w:rPr>
        <w:t>.</w:t>
      </w:r>
    </w:p>
    <w:p w14:paraId="167C8643" w14:textId="77777777" w:rsidR="005C71BC" w:rsidRPr="00074B41" w:rsidRDefault="005C71BC" w:rsidP="005C71BC">
      <w:pPr>
        <w:spacing w:after="0" w:line="240" w:lineRule="auto"/>
        <w:ind w:firstLine="709"/>
        <w:jc w:val="both"/>
        <w:rPr>
          <w:rFonts w:ascii="Times New Roman" w:hAnsi="Times New Roman" w:cs="Times New Roman"/>
          <w:sz w:val="24"/>
          <w:szCs w:val="24"/>
        </w:rPr>
      </w:pPr>
      <w:r w:rsidRPr="00074B41">
        <w:rPr>
          <w:rFonts w:ascii="Times New Roman" w:hAnsi="Times New Roman" w:cs="Times New Roman"/>
          <w:sz w:val="24"/>
          <w:szCs w:val="24"/>
        </w:rPr>
        <w:t xml:space="preserve">3.8. </w:t>
      </w:r>
      <w:r>
        <w:rPr>
          <w:rFonts w:ascii="Times New Roman" w:hAnsi="Times New Roman" w:cs="Times New Roman"/>
          <w:sz w:val="24"/>
          <w:szCs w:val="24"/>
        </w:rPr>
        <w:t>Срок проведения экспертизы включен в срок приемки товара согласно п. 3.7 Договора</w:t>
      </w:r>
      <w:r w:rsidRPr="00074B41">
        <w:rPr>
          <w:rFonts w:ascii="Times New Roman" w:hAnsi="Times New Roman" w:cs="Times New Roman"/>
          <w:sz w:val="24"/>
          <w:szCs w:val="24"/>
        </w:rPr>
        <w:t>.</w:t>
      </w:r>
    </w:p>
    <w:p w14:paraId="42376572" w14:textId="77777777" w:rsidR="005C71BC" w:rsidRPr="00E209CA"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E209CA">
        <w:rPr>
          <w:rFonts w:ascii="Times New Roman" w:eastAsia="Times New Roman" w:hAnsi="Times New Roman" w:cs="Times New Roman"/>
          <w:sz w:val="24"/>
          <w:szCs w:val="24"/>
          <w:lang w:eastAsia="ru-RU"/>
        </w:rPr>
        <w:t>3.9. Для проверки поставленного Товара в части соответствия Товара условиям настоящего Договор</w:t>
      </w:r>
      <w:r>
        <w:rPr>
          <w:rFonts w:ascii="Times New Roman" w:eastAsia="Times New Roman" w:hAnsi="Times New Roman" w:cs="Times New Roman"/>
          <w:sz w:val="24"/>
          <w:szCs w:val="24"/>
          <w:lang w:eastAsia="ru-RU"/>
        </w:rPr>
        <w:t>а З</w:t>
      </w:r>
      <w:r w:rsidRPr="00E209CA">
        <w:rPr>
          <w:rFonts w:ascii="Times New Roman" w:eastAsia="Times New Roman" w:hAnsi="Times New Roman" w:cs="Times New Roman"/>
          <w:sz w:val="24"/>
          <w:szCs w:val="24"/>
          <w:lang w:eastAsia="ru-RU"/>
        </w:rPr>
        <w:t xml:space="preserve">аказчик проводит экспертизу. Экспертиза поставленного Товара может проводиться </w:t>
      </w:r>
      <w:r>
        <w:rPr>
          <w:rFonts w:ascii="Times New Roman" w:eastAsia="Times New Roman" w:hAnsi="Times New Roman" w:cs="Times New Roman"/>
          <w:sz w:val="24"/>
          <w:szCs w:val="24"/>
          <w:lang w:eastAsia="ru-RU"/>
        </w:rPr>
        <w:t>З</w:t>
      </w:r>
      <w:r w:rsidRPr="00E209CA">
        <w:rPr>
          <w:rFonts w:ascii="Times New Roman" w:eastAsia="Times New Roman" w:hAnsi="Times New Roman" w:cs="Times New Roman"/>
          <w:sz w:val="24"/>
          <w:szCs w:val="24"/>
          <w:lang w:eastAsia="ru-RU"/>
        </w:rPr>
        <w:t xml:space="preserve">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5" w:anchor="/document/70353464/entry/0" w:history="1">
        <w:r w:rsidRPr="00E209CA">
          <w:rPr>
            <w:rFonts w:ascii="Times New Roman" w:eastAsia="Times New Roman" w:hAnsi="Times New Roman" w:cs="Times New Roman"/>
            <w:sz w:val="24"/>
            <w:szCs w:val="24"/>
            <w:lang w:eastAsia="ru-RU"/>
          </w:rPr>
          <w:t>Законом</w:t>
        </w:r>
      </w:hyperlink>
      <w:r w:rsidRPr="00E209CA">
        <w:rPr>
          <w:rFonts w:ascii="Times New Roman" w:eastAsia="Times New Roman" w:hAnsi="Times New Roman" w:cs="Times New Roman"/>
          <w:sz w:val="24"/>
          <w:szCs w:val="24"/>
          <w:lang w:eastAsia="ru-RU"/>
        </w:rPr>
        <w:t xml:space="preserve"> N 44-ФЗ.</w:t>
      </w:r>
    </w:p>
    <w:p w14:paraId="623BAD97"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Товар на период проведения экспертизы находится у </w:t>
      </w:r>
      <w:r>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аказчика.</w:t>
      </w:r>
    </w:p>
    <w:p w14:paraId="267F5844"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3.10. </w:t>
      </w:r>
      <w:r w:rsidRPr="00074B41">
        <w:rPr>
          <w:rFonts w:ascii="Times New Roman" w:eastAsia="Times New Roman" w:hAnsi="Times New Roman" w:cs="Times New Roman"/>
          <w:sz w:val="24"/>
          <w:szCs w:val="24"/>
          <w:lang w:eastAsia="ru-RU"/>
        </w:rPr>
        <w:t>По результатам проведенной экспертизы Товара, в том числе выборочной проверки качества и безопаснос</w:t>
      </w:r>
      <w:r>
        <w:rPr>
          <w:rFonts w:ascii="Times New Roman" w:eastAsia="Times New Roman" w:hAnsi="Times New Roman" w:cs="Times New Roman"/>
          <w:sz w:val="24"/>
          <w:szCs w:val="24"/>
          <w:lang w:eastAsia="ru-RU"/>
        </w:rPr>
        <w:t>ти Товара, З</w:t>
      </w:r>
      <w:r w:rsidRPr="00074B41">
        <w:rPr>
          <w:rFonts w:ascii="Times New Roman" w:eastAsia="Times New Roman" w:hAnsi="Times New Roman" w:cs="Times New Roman"/>
          <w:sz w:val="24"/>
          <w:szCs w:val="24"/>
          <w:lang w:eastAsia="ru-RU"/>
        </w:rPr>
        <w:t>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14:paraId="7E69FD72"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3.11. 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32CE8F6"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3.12. 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2CF20A99"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 В случае привлечения З</w:t>
      </w:r>
      <w:r w:rsidRPr="00074B41">
        <w:rPr>
          <w:rFonts w:ascii="Times New Roman" w:eastAsia="Times New Roman" w:hAnsi="Times New Roman" w:cs="Times New Roman"/>
          <w:sz w:val="24"/>
          <w:szCs w:val="24"/>
          <w:lang w:eastAsia="ru-RU"/>
        </w:rPr>
        <w:t>аказчиком для проведения указанной экспертизы экспертов, экспертных организаций при принятии решения о приемке или об отказе в приемке рез</w:t>
      </w:r>
      <w:r>
        <w:rPr>
          <w:rFonts w:ascii="Times New Roman" w:eastAsia="Times New Roman" w:hAnsi="Times New Roman" w:cs="Times New Roman"/>
          <w:sz w:val="24"/>
          <w:szCs w:val="24"/>
          <w:lang w:eastAsia="ru-RU"/>
        </w:rPr>
        <w:t>ультатов поставленного Товара, З</w:t>
      </w:r>
      <w:r w:rsidRPr="00074B41">
        <w:rPr>
          <w:rFonts w:ascii="Times New Roman" w:eastAsia="Times New Roman" w:hAnsi="Times New Roman" w:cs="Times New Roman"/>
          <w:sz w:val="24"/>
          <w:szCs w:val="24"/>
          <w:lang w:eastAsia="ru-RU"/>
        </w:rPr>
        <w:t>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C8D5244" w14:textId="77777777" w:rsidR="005C71BC" w:rsidRPr="00142FFB" w:rsidRDefault="005C71BC" w:rsidP="005C71BC">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42FFB">
        <w:rPr>
          <w:rFonts w:ascii="Times New Roman" w:hAnsi="Times New Roman" w:cs="Times New Roman"/>
          <w:color w:val="000000" w:themeColor="text1"/>
          <w:sz w:val="24"/>
          <w:szCs w:val="24"/>
        </w:rPr>
        <w:lastRenderedPageBreak/>
        <w:t xml:space="preserve">3.14. По решению </w:t>
      </w:r>
      <w:r>
        <w:rPr>
          <w:rFonts w:ascii="Times New Roman" w:hAnsi="Times New Roman" w:cs="Times New Roman"/>
          <w:color w:val="000000" w:themeColor="text1"/>
          <w:sz w:val="24"/>
          <w:szCs w:val="24"/>
        </w:rPr>
        <w:t>З</w:t>
      </w:r>
      <w:r w:rsidRPr="00142FFB">
        <w:rPr>
          <w:rFonts w:ascii="Times New Roman" w:hAnsi="Times New Roman" w:cs="Times New Roman"/>
          <w:color w:val="000000" w:themeColor="text1"/>
          <w:sz w:val="24"/>
          <w:szCs w:val="24"/>
        </w:rPr>
        <w:t xml:space="preserve">аказчика для приемки поставленного Товара, может создаваться </w:t>
      </w:r>
      <w:hyperlink r:id="rId16" w:anchor="/multilink/70353464/paragraph/1326/number/0" w:history="1">
        <w:r w:rsidRPr="0021634D">
          <w:rPr>
            <w:rFonts w:ascii="Times New Roman" w:hAnsi="Times New Roman" w:cs="Times New Roman"/>
            <w:color w:val="000000" w:themeColor="text1"/>
            <w:sz w:val="24"/>
            <w:szCs w:val="24"/>
          </w:rPr>
          <w:t>приемочная комиссия</w:t>
        </w:r>
      </w:hyperlink>
      <w:r w:rsidRPr="00142FFB">
        <w:rPr>
          <w:rFonts w:ascii="Times New Roman" w:hAnsi="Times New Roman" w:cs="Times New Roman"/>
          <w:color w:val="000000" w:themeColor="text1"/>
          <w:sz w:val="24"/>
          <w:szCs w:val="24"/>
        </w:rPr>
        <w:t>, которая состоит не менее чем из пяти человек.</w:t>
      </w:r>
    </w:p>
    <w:p w14:paraId="3499EDDE" w14:textId="77777777" w:rsidR="005C71BC" w:rsidRPr="00074B41" w:rsidRDefault="005C71BC" w:rsidP="005C71B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74B41">
        <w:rPr>
          <w:rFonts w:ascii="Times New Roman" w:eastAsia="Times New Roman" w:hAnsi="Times New Roman" w:cs="Times New Roman"/>
          <w:color w:val="000000"/>
          <w:sz w:val="24"/>
          <w:szCs w:val="24"/>
          <w:lang w:eastAsia="ru-RU"/>
        </w:rPr>
        <w:t>3.15. В случае получения мотивированного отказа от подписания документа о приемке Поставщик вправе устранить причины, указанные в таком моти</w:t>
      </w:r>
      <w:r>
        <w:rPr>
          <w:rFonts w:ascii="Times New Roman" w:eastAsia="Times New Roman" w:hAnsi="Times New Roman" w:cs="Times New Roman"/>
          <w:color w:val="000000"/>
          <w:sz w:val="24"/>
          <w:szCs w:val="24"/>
          <w:lang w:eastAsia="ru-RU"/>
        </w:rPr>
        <w:t>вированном отказе, и направить З</w:t>
      </w:r>
      <w:r w:rsidRPr="00074B41">
        <w:rPr>
          <w:rFonts w:ascii="Times New Roman" w:eastAsia="Times New Roman" w:hAnsi="Times New Roman" w:cs="Times New Roman"/>
          <w:color w:val="000000"/>
          <w:sz w:val="24"/>
          <w:szCs w:val="24"/>
          <w:lang w:eastAsia="ru-RU"/>
        </w:rPr>
        <w:t>аказчику документ о приемке в порядке, предусмотренном настоящим разделом Договора.</w:t>
      </w:r>
    </w:p>
    <w:p w14:paraId="10473E76" w14:textId="77777777" w:rsidR="005C71BC" w:rsidRPr="00142FFB" w:rsidRDefault="005C71BC" w:rsidP="005C71BC">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42FFB">
        <w:rPr>
          <w:rFonts w:ascii="Times New Roman" w:eastAsia="Times New Roman" w:hAnsi="Times New Roman" w:cs="Times New Roman"/>
          <w:color w:val="000000"/>
          <w:sz w:val="24"/>
          <w:szCs w:val="24"/>
          <w:lang w:eastAsia="ru-RU"/>
        </w:rPr>
        <w:t>3.1</w:t>
      </w:r>
      <w:r>
        <w:rPr>
          <w:rFonts w:ascii="Times New Roman" w:eastAsia="Times New Roman" w:hAnsi="Times New Roman" w:cs="Times New Roman"/>
          <w:color w:val="000000"/>
          <w:sz w:val="24"/>
          <w:szCs w:val="24"/>
          <w:lang w:eastAsia="ru-RU"/>
        </w:rPr>
        <w:t>6</w:t>
      </w:r>
      <w:r w:rsidRPr="00142FFB">
        <w:rPr>
          <w:rFonts w:ascii="Times New Roman" w:eastAsia="Times New Roman" w:hAnsi="Times New Roman" w:cs="Times New Roman"/>
          <w:color w:val="000000"/>
          <w:sz w:val="24"/>
          <w:szCs w:val="24"/>
          <w:lang w:eastAsia="ru-RU"/>
        </w:rPr>
        <w:t xml:space="preserve">. Датой приемки поставленного Товара по договору считается дата подписания документа о приемке, подписанного </w:t>
      </w:r>
      <w:r>
        <w:rPr>
          <w:rFonts w:ascii="Times New Roman" w:eastAsia="Times New Roman" w:hAnsi="Times New Roman" w:cs="Times New Roman"/>
          <w:color w:val="000000"/>
          <w:sz w:val="24"/>
          <w:szCs w:val="24"/>
          <w:lang w:eastAsia="ru-RU"/>
        </w:rPr>
        <w:t>З</w:t>
      </w:r>
      <w:r w:rsidRPr="00142FFB">
        <w:rPr>
          <w:rFonts w:ascii="Times New Roman" w:eastAsia="Times New Roman" w:hAnsi="Times New Roman" w:cs="Times New Roman"/>
          <w:color w:val="000000"/>
          <w:sz w:val="24"/>
          <w:szCs w:val="24"/>
          <w:lang w:eastAsia="ru-RU"/>
        </w:rPr>
        <w:t>аказчиком.</w:t>
      </w:r>
    </w:p>
    <w:p w14:paraId="1833DC0F" w14:textId="77777777" w:rsidR="005C71BC" w:rsidRPr="00074B41" w:rsidRDefault="005C71BC" w:rsidP="005C71B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0" w:name="sub_3309"/>
      <w:r w:rsidRPr="00074B41">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7</w:t>
      </w:r>
      <w:r w:rsidRPr="00074B41">
        <w:rPr>
          <w:rFonts w:ascii="Times New Roman" w:eastAsia="Times New Roman" w:hAnsi="Times New Roman" w:cs="Times New Roman"/>
          <w:sz w:val="24"/>
          <w:szCs w:val="24"/>
          <w:lang w:eastAsia="ru-RU"/>
        </w:rPr>
        <w:t xml:space="preserve">. Право собственности на Товар, риск утраты, случайной гибели или повреждения Товара переходят от Поставщика к </w:t>
      </w:r>
      <w:r>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аказчику с мом</w:t>
      </w:r>
      <w:r>
        <w:rPr>
          <w:rFonts w:ascii="Times New Roman" w:eastAsia="Times New Roman" w:hAnsi="Times New Roman" w:cs="Times New Roman"/>
          <w:sz w:val="24"/>
          <w:szCs w:val="24"/>
          <w:lang w:eastAsia="ru-RU"/>
        </w:rPr>
        <w:t>ента приемки Товара З</w:t>
      </w:r>
      <w:r w:rsidRPr="00074B41">
        <w:rPr>
          <w:rFonts w:ascii="Times New Roman" w:eastAsia="Times New Roman" w:hAnsi="Times New Roman" w:cs="Times New Roman"/>
          <w:sz w:val="24"/>
          <w:szCs w:val="24"/>
          <w:lang w:eastAsia="ru-RU"/>
        </w:rPr>
        <w:t>аказчиком в порядке, предусмотренном настоящим Договором.</w:t>
      </w:r>
    </w:p>
    <w:bookmarkEnd w:id="0"/>
    <w:p w14:paraId="188DDEDA" w14:textId="77777777" w:rsidR="005C71BC" w:rsidRPr="00074B41" w:rsidRDefault="005C71BC" w:rsidP="005C71BC">
      <w:pPr>
        <w:spacing w:after="0" w:line="240" w:lineRule="auto"/>
        <w:jc w:val="center"/>
        <w:rPr>
          <w:rFonts w:ascii="Times New Roman" w:eastAsia="Times New Roman" w:hAnsi="Times New Roman" w:cs="Times New Roman"/>
          <w:b/>
          <w:iCs/>
          <w:sz w:val="24"/>
          <w:szCs w:val="24"/>
          <w:lang w:eastAsia="ru-RU"/>
        </w:rPr>
      </w:pPr>
    </w:p>
    <w:p w14:paraId="15AB1BE7" w14:textId="77777777" w:rsidR="005C71BC" w:rsidRPr="00074B41" w:rsidRDefault="005C71BC" w:rsidP="005C71BC">
      <w:pPr>
        <w:keepNext/>
        <w:keepLines/>
        <w:spacing w:after="0" w:line="240" w:lineRule="auto"/>
        <w:jc w:val="center"/>
        <w:outlineLvl w:val="1"/>
        <w:rPr>
          <w:rFonts w:ascii="Times New Roman" w:eastAsia="Times New Roman" w:hAnsi="Times New Roman" w:cs="Times New Roman"/>
          <w:b/>
          <w:sz w:val="24"/>
          <w:szCs w:val="24"/>
        </w:rPr>
      </w:pPr>
      <w:r w:rsidRPr="00074B41">
        <w:rPr>
          <w:rFonts w:ascii="Times New Roman" w:eastAsia="Times New Roman" w:hAnsi="Times New Roman" w:cs="Times New Roman"/>
          <w:b/>
          <w:sz w:val="24"/>
          <w:szCs w:val="24"/>
        </w:rPr>
        <w:t>4. Гарантийные обязательства, упаковка, маркировка</w:t>
      </w:r>
    </w:p>
    <w:p w14:paraId="605A2410"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4.1. Поставщик гарантирует, что поставляемый Товар по своим качественным характеристикам соответствует требованиям </w:t>
      </w:r>
      <w:r w:rsidRPr="00142FFB">
        <w:rPr>
          <w:rFonts w:ascii="Times New Roman" w:eastAsia="Times New Roman" w:hAnsi="Times New Roman" w:cs="Times New Roman"/>
          <w:sz w:val="24"/>
          <w:szCs w:val="24"/>
          <w:lang w:eastAsia="ru-RU"/>
        </w:rPr>
        <w:t>Приложения № 1</w:t>
      </w:r>
      <w:r w:rsidRPr="00074B41">
        <w:rPr>
          <w:rFonts w:ascii="Times New Roman" w:eastAsia="Times New Roman" w:hAnsi="Times New Roman" w:cs="Times New Roman"/>
          <w:sz w:val="24"/>
          <w:szCs w:val="24"/>
          <w:lang w:eastAsia="ru-RU"/>
        </w:rPr>
        <w:t>, являющимся неотъемлемой частью Договора.</w:t>
      </w:r>
    </w:p>
    <w:p w14:paraId="7D266E06" w14:textId="77777777" w:rsidR="005C71BC" w:rsidRPr="00074B41" w:rsidRDefault="005C71BC" w:rsidP="005C71BC">
      <w:pPr>
        <w:spacing w:after="0" w:line="240" w:lineRule="auto"/>
        <w:ind w:firstLine="709"/>
        <w:jc w:val="both"/>
        <w:rPr>
          <w:rFonts w:ascii="Times New Roman" w:eastAsia="Calibri" w:hAnsi="Times New Roman" w:cs="Times New Roman"/>
          <w:color w:val="44546A"/>
          <w:sz w:val="24"/>
          <w:szCs w:val="24"/>
          <w14:textFill>
            <w14:solidFill>
              <w14:srgbClr w14:val="44546A">
                <w14:lumMod w14:val="75000"/>
              </w14:srgbClr>
            </w14:solidFill>
          </w14:textFill>
        </w:rPr>
      </w:pPr>
      <w:r w:rsidRPr="00074B41">
        <w:rPr>
          <w:rFonts w:ascii="Times New Roman" w:hAnsi="Times New Roman" w:cs="Times New Roman"/>
          <w:sz w:val="24"/>
          <w:szCs w:val="24"/>
        </w:rPr>
        <w:t xml:space="preserve">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r w:rsidRPr="00074B41">
        <w:rPr>
          <w:rFonts w:ascii="Times New Roman" w:eastAsia="Calibri" w:hAnsi="Times New Roman" w:cs="Times New Roman"/>
          <w:sz w:val="24"/>
          <w:szCs w:val="24"/>
        </w:rPr>
        <w:t>Поставляемый Товар соответствует действующим в Российской Федерации стандартам, техническим регламентам.</w:t>
      </w:r>
    </w:p>
    <w:p w14:paraId="4657D1D1" w14:textId="77777777" w:rsidR="005C71BC" w:rsidRPr="00074B41" w:rsidRDefault="005C71BC" w:rsidP="005C71BC">
      <w:pPr>
        <w:spacing w:after="0" w:line="240" w:lineRule="auto"/>
        <w:ind w:firstLine="709"/>
        <w:jc w:val="both"/>
        <w:rPr>
          <w:rFonts w:ascii="Times New Roman" w:eastAsia="Calibri" w:hAnsi="Times New Roman" w:cs="Times New Roman"/>
          <w:sz w:val="24"/>
          <w:szCs w:val="24"/>
        </w:rPr>
      </w:pPr>
      <w:r w:rsidRPr="00074B41">
        <w:rPr>
          <w:rFonts w:ascii="Times New Roman" w:hAnsi="Times New Roman" w:cs="Times New Roman"/>
          <w:sz w:val="24"/>
          <w:szCs w:val="24"/>
        </w:rPr>
        <w:t xml:space="preserve">4.3. </w:t>
      </w:r>
      <w:r w:rsidRPr="00074B41">
        <w:rPr>
          <w:rFonts w:ascii="Times New Roman" w:eastAsia="Times New Roman" w:hAnsi="Times New Roman" w:cs="Times New Roman"/>
          <w:sz w:val="24"/>
          <w:szCs w:val="24"/>
          <w:lang w:eastAsia="ru-RU"/>
        </w:rPr>
        <w:t>Поставляемый товар новый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не имеет потертостей, царапин, сколов, следов вскрытия и других повреждений</w:t>
      </w:r>
      <w:r w:rsidRPr="00074B41">
        <w:rPr>
          <w:rFonts w:ascii="Times New Roman" w:eastAsia="Calibri" w:hAnsi="Times New Roman" w:cs="Times New Roman"/>
          <w:b/>
          <w:color w:val="192C4F"/>
          <w:sz w:val="24"/>
          <w:szCs w:val="24"/>
        </w:rPr>
        <w:t xml:space="preserve">. </w:t>
      </w:r>
    </w:p>
    <w:p w14:paraId="32191FA9" w14:textId="77777777" w:rsidR="005C71BC" w:rsidRPr="00022A48" w:rsidRDefault="005C71BC" w:rsidP="005C71BC">
      <w:pPr>
        <w:spacing w:after="0" w:line="240" w:lineRule="auto"/>
        <w:ind w:firstLine="567"/>
        <w:jc w:val="both"/>
        <w:rPr>
          <w:rFonts w:ascii="Times New Roman" w:eastAsia="Times New Roman" w:hAnsi="Times New Roman" w:cs="Times New Roman"/>
          <w:sz w:val="24"/>
          <w:szCs w:val="24"/>
          <w:lang w:eastAsia="zh-CN"/>
        </w:rPr>
      </w:pPr>
      <w:r w:rsidRPr="00022A48">
        <w:rPr>
          <w:rFonts w:ascii="Times New Roman" w:eastAsia="Times New Roman" w:hAnsi="Times New Roman" w:cs="Times New Roman"/>
          <w:color w:val="0F243E" w:themeColor="text2" w:themeShade="80"/>
          <w:sz w:val="24"/>
          <w:szCs w:val="24"/>
          <w:lang w:eastAsia="zh-CN"/>
        </w:rPr>
        <w:t xml:space="preserve">4.4. </w:t>
      </w:r>
      <w:r w:rsidRPr="00022A48">
        <w:rPr>
          <w:rFonts w:ascii="Times New Roman" w:eastAsia="Times New Roman" w:hAnsi="Times New Roman" w:cs="Times New Roman"/>
          <w:sz w:val="24"/>
          <w:szCs w:val="24"/>
          <w:lang w:eastAsia="ru-RU"/>
        </w:rPr>
        <w:t>Гарантийный срок эксплуатации – в соответствии со сроком, установленным производителем Товара.</w:t>
      </w:r>
    </w:p>
    <w:p w14:paraId="08E05CFB"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4.5. Поставляемый Товар </w:t>
      </w:r>
      <w:r w:rsidRPr="00022A48">
        <w:rPr>
          <w:rFonts w:ascii="Times New Roman" w:eastAsia="Times New Roman" w:hAnsi="Times New Roman" w:cs="Times New Roman"/>
          <w:sz w:val="24"/>
          <w:szCs w:val="24"/>
          <w:lang w:eastAsia="ru-RU"/>
        </w:rPr>
        <w:t>упакован и замаркирован</w:t>
      </w:r>
      <w:r w:rsidRPr="00074B41">
        <w:rPr>
          <w:rFonts w:ascii="Times New Roman" w:eastAsia="Times New Roman" w:hAnsi="Times New Roman" w:cs="Times New Roman"/>
          <w:sz w:val="24"/>
          <w:szCs w:val="24"/>
          <w:lang w:eastAsia="ru-RU"/>
        </w:rPr>
        <w:t xml:space="preserve"> в соответствии с действующими стандартами и техническими условиями</w:t>
      </w:r>
      <w:r w:rsidRPr="00074B41">
        <w:rPr>
          <w:rFonts w:ascii="Times New Roman" w:eastAsia="Times New Roman" w:hAnsi="Times New Roman" w:cs="Times New Roman"/>
          <w:bCs/>
          <w:sz w:val="24"/>
          <w:szCs w:val="24"/>
          <w:lang w:eastAsia="ru-RU"/>
        </w:rPr>
        <w:t xml:space="preserve">. </w:t>
      </w:r>
      <w:r w:rsidRPr="00022A48">
        <w:rPr>
          <w:rFonts w:ascii="Times New Roman" w:eastAsia="Times New Roman" w:hAnsi="Times New Roman" w:cs="Times New Roman"/>
          <w:sz w:val="24"/>
          <w:szCs w:val="24"/>
          <w:lang w:eastAsia="ru-RU"/>
        </w:rPr>
        <w:t>Тара и упаковка гарантируют целостность и сохранность Товара при перевозке и хранении.</w:t>
      </w:r>
      <w:r w:rsidRPr="00074B41">
        <w:rPr>
          <w:rFonts w:ascii="Times New Roman" w:eastAsia="Times New Roman" w:hAnsi="Times New Roman" w:cs="Times New Roman"/>
          <w:sz w:val="24"/>
          <w:szCs w:val="24"/>
          <w:lang w:eastAsia="ru-RU"/>
        </w:rPr>
        <w:t xml:space="preserve"> Стоимость за тару и упаковочные материалы не взыскивается; упаковочные материалы и тара возврату не подлежат.</w:t>
      </w:r>
    </w:p>
    <w:p w14:paraId="225BC0B5" w14:textId="77777777" w:rsidR="005C71BC" w:rsidRPr="00074B41" w:rsidRDefault="005C71BC" w:rsidP="005C71BC">
      <w:pPr>
        <w:spacing w:after="0" w:line="240" w:lineRule="auto"/>
        <w:ind w:firstLine="708"/>
        <w:jc w:val="both"/>
        <w:rPr>
          <w:rFonts w:ascii="Times New Roman" w:eastAsia="Times New Roman" w:hAnsi="Times New Roman" w:cs="Times New Roman"/>
          <w:sz w:val="24"/>
          <w:szCs w:val="24"/>
        </w:rPr>
      </w:pPr>
      <w:r w:rsidRPr="00074B41">
        <w:rPr>
          <w:rFonts w:ascii="Times New Roman" w:eastAsia="Times New Roman" w:hAnsi="Times New Roman" w:cs="Times New Roman"/>
          <w:sz w:val="24"/>
          <w:szCs w:val="24"/>
        </w:rPr>
        <w:t>4.6. Упаковка - упаковочный материал, обеспечивающий количественную и качественную сохранност</w:t>
      </w:r>
      <w:r>
        <w:rPr>
          <w:rFonts w:ascii="Times New Roman" w:eastAsia="Times New Roman" w:hAnsi="Times New Roman" w:cs="Times New Roman"/>
          <w:sz w:val="24"/>
          <w:szCs w:val="24"/>
        </w:rPr>
        <w:t>ь при транспортировке на склад З</w:t>
      </w:r>
      <w:r w:rsidRPr="00074B41">
        <w:rPr>
          <w:rFonts w:ascii="Times New Roman" w:eastAsia="Times New Roman" w:hAnsi="Times New Roman" w:cs="Times New Roman"/>
          <w:sz w:val="24"/>
          <w:szCs w:val="24"/>
        </w:rPr>
        <w:t>аказчика</w:t>
      </w:r>
      <w:r>
        <w:rPr>
          <w:rFonts w:ascii="Times New Roman" w:eastAsia="Times New Roman" w:hAnsi="Times New Roman" w:cs="Times New Roman"/>
          <w:sz w:val="24"/>
          <w:szCs w:val="24"/>
        </w:rPr>
        <w:t>.</w:t>
      </w:r>
    </w:p>
    <w:p w14:paraId="34FCAA15" w14:textId="77777777" w:rsidR="005C71BC" w:rsidRPr="00074B41" w:rsidRDefault="005C71BC" w:rsidP="005C71BC">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4.7. Маркировка Товара содержит комплекс необходимой информации, идентифицирующей Товар (текст на русском языке, рисунок и / или информационные знаки)</w:t>
      </w:r>
    </w:p>
    <w:p w14:paraId="5C15C8A9"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4.8. Поставщик гарантирует, что Товар передается свободным от прав третьих лиц и не является предметом залога, ареста или иного обременения.</w:t>
      </w:r>
    </w:p>
    <w:p w14:paraId="4ABFDDDA"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4.9. При исполнении обязательств по настоящему Договору Поставщик обязуется не нарушать имущественные и неимущественные права </w:t>
      </w:r>
      <w:r>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аказчика и других лиц.</w:t>
      </w:r>
    </w:p>
    <w:p w14:paraId="3DAEC199"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p>
    <w:p w14:paraId="7445D668" w14:textId="77777777" w:rsidR="005C71BC" w:rsidRPr="00074B41" w:rsidRDefault="005C71BC" w:rsidP="005C71BC">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5. Обеспечение гарантийных обязательств</w:t>
      </w:r>
    </w:p>
    <w:p w14:paraId="363F4D17" w14:textId="77777777" w:rsidR="005C71BC" w:rsidRPr="00074B41" w:rsidRDefault="005C71BC" w:rsidP="005C71BC">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5.1</w:t>
      </w:r>
      <w:r w:rsidRPr="00074B41">
        <w:rPr>
          <w:rFonts w:ascii="Times New Roman" w:eastAsia="Times New Roman" w:hAnsi="Times New Roman" w:cs="Times New Roman"/>
          <w:b/>
          <w:sz w:val="24"/>
          <w:szCs w:val="24"/>
          <w:lang w:eastAsia="ru-RU"/>
        </w:rPr>
        <w:t>.</w:t>
      </w:r>
      <w:r w:rsidRPr="00074B41">
        <w:rPr>
          <w:rFonts w:ascii="Times New Roman" w:eastAsia="Times New Roman" w:hAnsi="Times New Roman" w:cs="Times New Roman"/>
          <w:sz w:val="24"/>
          <w:szCs w:val="24"/>
          <w:lang w:eastAsia="ru-RU"/>
        </w:rPr>
        <w:t xml:space="preserve"> Обеспечение исполнение гарантийных обязательств - не установлено.</w:t>
      </w:r>
    </w:p>
    <w:p w14:paraId="357D4831" w14:textId="77777777" w:rsidR="005C71BC" w:rsidRPr="00074B41" w:rsidRDefault="005C71BC" w:rsidP="005C71BC">
      <w:pPr>
        <w:widowControl w:val="0"/>
        <w:autoSpaceDE w:val="0"/>
        <w:autoSpaceDN w:val="0"/>
        <w:spacing w:after="0" w:line="240" w:lineRule="auto"/>
        <w:ind w:firstLine="539"/>
        <w:jc w:val="both"/>
        <w:rPr>
          <w:rFonts w:ascii="Times New Roman" w:eastAsia="Times New Roman" w:hAnsi="Times New Roman" w:cs="Times New Roman"/>
          <w:sz w:val="24"/>
          <w:szCs w:val="24"/>
          <w:vertAlign w:val="superscript"/>
          <w:lang w:eastAsia="ru-RU"/>
        </w:rPr>
      </w:pPr>
      <w:r w:rsidRPr="00074B41">
        <w:rPr>
          <w:rFonts w:ascii="Times New Roman" w:eastAsia="Times New Roman" w:hAnsi="Times New Roman" w:cs="Times New Roman"/>
          <w:sz w:val="24"/>
          <w:szCs w:val="24"/>
          <w:vertAlign w:val="superscript"/>
          <w:lang w:eastAsia="ru-RU"/>
        </w:rPr>
        <w:t> </w:t>
      </w:r>
    </w:p>
    <w:p w14:paraId="22475BAA" w14:textId="77777777" w:rsidR="005C71BC" w:rsidRPr="00074B41" w:rsidRDefault="005C71BC" w:rsidP="005C71BC">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6. Права и обязанности Сторон</w:t>
      </w:r>
    </w:p>
    <w:p w14:paraId="269456C3" w14:textId="77777777" w:rsidR="005C71BC" w:rsidRPr="00074B41" w:rsidRDefault="005C71BC" w:rsidP="005C71BC">
      <w:pPr>
        <w:keepNext/>
        <w:keepLines/>
        <w:spacing w:after="0" w:line="240" w:lineRule="auto"/>
        <w:ind w:firstLine="709"/>
        <w:jc w:val="both"/>
        <w:outlineLvl w:val="3"/>
        <w:rPr>
          <w:rFonts w:ascii="Times New Roman" w:eastAsiaTheme="majorEastAsia" w:hAnsi="Times New Roman" w:cs="Times New Roman"/>
          <w:b/>
          <w:i/>
          <w:iCs/>
          <w:sz w:val="24"/>
          <w:szCs w:val="24"/>
          <w:u w:val="single"/>
        </w:rPr>
      </w:pPr>
      <w:r w:rsidRPr="00074B41">
        <w:rPr>
          <w:rFonts w:ascii="Times New Roman" w:eastAsiaTheme="majorEastAsia" w:hAnsi="Times New Roman" w:cs="Times New Roman"/>
          <w:b/>
          <w:i/>
          <w:iCs/>
          <w:sz w:val="24"/>
          <w:szCs w:val="24"/>
          <w:u w:val="single"/>
        </w:rPr>
        <w:t>6.1. Заказчик обязан:</w:t>
      </w:r>
    </w:p>
    <w:p w14:paraId="23D12DB0"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6.1.1. Обеспечивать своевременную оплату Товара в соответствии с условиями настоящего Договора.</w:t>
      </w:r>
    </w:p>
    <w:p w14:paraId="2AD29148" w14:textId="77777777" w:rsidR="005C71BC" w:rsidRPr="00074B41" w:rsidRDefault="005C71BC" w:rsidP="005C71BC">
      <w:pPr>
        <w:spacing w:after="0" w:line="240" w:lineRule="auto"/>
        <w:ind w:firstLine="709"/>
        <w:jc w:val="both"/>
        <w:rPr>
          <w:rFonts w:ascii="Times New Roman" w:eastAsia="Times New Roman" w:hAnsi="Times New Roman" w:cs="Times New Roman"/>
          <w:color w:val="000000"/>
          <w:sz w:val="24"/>
          <w:szCs w:val="24"/>
          <w:lang w:eastAsia="ru-RU"/>
        </w:rPr>
      </w:pPr>
      <w:r w:rsidRPr="00074B41">
        <w:rPr>
          <w:rFonts w:ascii="Times New Roman" w:eastAsia="Times New Roman" w:hAnsi="Times New Roman" w:cs="Times New Roman"/>
          <w:color w:val="000000"/>
          <w:sz w:val="24"/>
          <w:szCs w:val="24"/>
          <w:lang w:eastAsia="ru-RU"/>
        </w:rPr>
        <w:t>6.1.2. Обеспечивать своевременную приемку исполнения обязательств Поставщика по выполненным им обязательствам.</w:t>
      </w:r>
    </w:p>
    <w:p w14:paraId="6B1C308D" w14:textId="77777777" w:rsidR="005C71BC" w:rsidRPr="00074B41" w:rsidRDefault="005C71BC" w:rsidP="005C71BC">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noProof/>
          <w:color w:val="000000"/>
          <w:sz w:val="24"/>
          <w:szCs w:val="24"/>
          <w:lang w:eastAsia="ru-RU"/>
        </w:rPr>
        <w:t xml:space="preserve">6.1.3. </w:t>
      </w:r>
      <w:r w:rsidRPr="00074B41">
        <w:rPr>
          <w:rFonts w:ascii="Times New Roman" w:eastAsia="Times New Roman" w:hAnsi="Times New Roman" w:cs="Times New Roman"/>
          <w:sz w:val="24"/>
          <w:szCs w:val="24"/>
          <w:lang w:eastAsia="ru-RU"/>
        </w:rPr>
        <w:t xml:space="preserve">Требовать уплаты неустоек (штрафов, пеней) в соответствии с </w:t>
      </w:r>
      <w:hyperlink r:id="rId17" w:anchor="/document/74033644/entry/1700" w:history="1">
        <w:r w:rsidRPr="00022A48">
          <w:rPr>
            <w:rFonts w:ascii="Times New Roman" w:eastAsia="Times New Roman" w:hAnsi="Times New Roman" w:cs="Times New Roman"/>
            <w:sz w:val="24"/>
            <w:szCs w:val="24"/>
            <w:lang w:eastAsia="ru-RU"/>
          </w:rPr>
          <w:t>разделом 7</w:t>
        </w:r>
      </w:hyperlink>
      <w:r w:rsidRPr="00074B41">
        <w:rPr>
          <w:rFonts w:ascii="Times New Roman" w:eastAsia="Times New Roman" w:hAnsi="Times New Roman" w:cs="Times New Roman"/>
          <w:sz w:val="24"/>
          <w:szCs w:val="24"/>
          <w:lang w:eastAsia="ru-RU"/>
        </w:rPr>
        <w:t xml:space="preserve"> настоящего Договора.</w:t>
      </w:r>
    </w:p>
    <w:p w14:paraId="337F704F"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6.1.4. Провести экспертизу для проверки соответствия качества поставленного Товара требованиям, установленным Договором.</w:t>
      </w:r>
    </w:p>
    <w:p w14:paraId="3B044D82"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sz w:val="24"/>
          <w:szCs w:val="24"/>
          <w:lang w:eastAsia="ru-RU"/>
        </w:rPr>
        <w:t xml:space="preserve">6.1.5. </w:t>
      </w:r>
      <w:r w:rsidRPr="003460DF">
        <w:rPr>
          <w:rFonts w:ascii="Times New Roman" w:eastAsia="Times New Roman" w:hAnsi="Times New Roman" w:cs="Times New Roman"/>
          <w:sz w:val="24"/>
          <w:szCs w:val="24"/>
          <w:lang w:eastAsia="ru-RU"/>
        </w:rPr>
        <w:t>Принять решение об одностороннем отказе от исполнения Договора в случаях:</w:t>
      </w:r>
    </w:p>
    <w:p w14:paraId="2F1E40A8"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а) Поставщик и (или) поставляемый Товар перестали соответствовать требованиям к участникам закупки (за исключением требования, предусмотренного </w:t>
      </w:r>
      <w:hyperlink r:id="rId18" w:anchor="/document/70353464/entry/310011" w:history="1">
        <w:r w:rsidRPr="00022A48">
          <w:rPr>
            <w:rFonts w:ascii="Times New Roman" w:eastAsia="Times New Roman" w:hAnsi="Times New Roman" w:cs="Times New Roman"/>
            <w:sz w:val="24"/>
            <w:szCs w:val="24"/>
            <w:lang w:eastAsia="ru-RU"/>
          </w:rPr>
          <w:t>частью 1.1</w:t>
        </w:r>
      </w:hyperlink>
      <w:r w:rsidRPr="00074B41">
        <w:rPr>
          <w:rFonts w:ascii="Times New Roman" w:eastAsia="Times New Roman" w:hAnsi="Times New Roman" w:cs="Times New Roman"/>
          <w:sz w:val="24"/>
          <w:szCs w:val="24"/>
          <w:lang w:eastAsia="ru-RU"/>
        </w:rPr>
        <w:t xml:space="preserve"> статьи 31 Закона N 44-ФЗ и (или) поставляемому Товару;</w:t>
      </w:r>
    </w:p>
    <w:p w14:paraId="36A32AFF"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lastRenderedPageBreak/>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r:id="rId19" w:anchor="/document/70353464/entry/951511" w:history="1">
        <w:r w:rsidRPr="00583DD8">
          <w:rPr>
            <w:rFonts w:ascii="Times New Roman" w:eastAsia="Times New Roman" w:hAnsi="Times New Roman" w:cs="Times New Roman"/>
            <w:sz w:val="24"/>
            <w:szCs w:val="24"/>
            <w:lang w:eastAsia="ru-RU"/>
          </w:rPr>
          <w:t>подпункте "а"</w:t>
        </w:r>
      </w:hyperlink>
      <w:r w:rsidRPr="00074B41">
        <w:rPr>
          <w:rFonts w:ascii="Times New Roman" w:eastAsia="Times New Roman" w:hAnsi="Times New Roman" w:cs="Times New Roman"/>
          <w:sz w:val="24"/>
          <w:szCs w:val="24"/>
          <w:lang w:eastAsia="ru-RU"/>
        </w:rPr>
        <w:t xml:space="preserve"> настоящего пункта, что позволило ему стать победителем определения Поставщика.</w:t>
      </w:r>
    </w:p>
    <w:p w14:paraId="2CB55ACB"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sz w:val="24"/>
          <w:szCs w:val="24"/>
          <w:lang w:eastAsia="ru-RU"/>
        </w:rPr>
        <w:t xml:space="preserve">6.1.6. </w:t>
      </w:r>
      <w:r w:rsidRPr="00074B41">
        <w:rPr>
          <w:rFonts w:ascii="Times New Roman" w:eastAsia="Times New Roman" w:hAnsi="Times New Roman" w:cs="Times New Roman"/>
          <w:noProof/>
          <w:sz w:val="24"/>
          <w:szCs w:val="24"/>
          <w:lang w:eastAsia="ru-RU"/>
        </w:rPr>
        <w:t xml:space="preserve">В случае принятия решения об одностороннем отказе от исполнения Договора осуществлять действия, указанные в статье 95 </w:t>
      </w:r>
      <w:r w:rsidRPr="00074B41">
        <w:rPr>
          <w:rFonts w:ascii="Times New Roman" w:eastAsia="Times New Roman" w:hAnsi="Times New Roman" w:cs="Times New Roman"/>
          <w:sz w:val="24"/>
          <w:szCs w:val="24"/>
          <w:lang w:eastAsia="ru-RU"/>
        </w:rPr>
        <w:t>Закона N 44-ФЗ</w:t>
      </w:r>
      <w:r w:rsidRPr="00074B41">
        <w:rPr>
          <w:rFonts w:ascii="Times New Roman" w:eastAsia="Times New Roman" w:hAnsi="Times New Roman" w:cs="Times New Roman"/>
          <w:noProof/>
          <w:sz w:val="24"/>
          <w:szCs w:val="24"/>
          <w:lang w:eastAsia="ru-RU"/>
        </w:rPr>
        <w:t>.</w:t>
      </w:r>
    </w:p>
    <w:p w14:paraId="4468F5A3"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bCs/>
          <w:spacing w:val="13"/>
          <w:sz w:val="24"/>
          <w:szCs w:val="24"/>
          <w:lang w:eastAsia="ru-RU"/>
        </w:rPr>
        <w:t xml:space="preserve">6.1.7. </w:t>
      </w:r>
      <w:r w:rsidRPr="00583DD8">
        <w:rPr>
          <w:rFonts w:ascii="Times New Roman" w:eastAsia="Times New Roman" w:hAnsi="Times New Roman" w:cs="Times New Roman"/>
          <w:sz w:val="24"/>
          <w:szCs w:val="24"/>
          <w:lang w:eastAsia="ru-RU"/>
        </w:rPr>
        <w:t>Выполнять иные обязанности, предусмотренные действующим законодательством.</w:t>
      </w:r>
    </w:p>
    <w:p w14:paraId="09A44A88" w14:textId="77777777" w:rsidR="005C71BC" w:rsidRPr="00074B41" w:rsidRDefault="005C71BC" w:rsidP="005C71BC">
      <w:pPr>
        <w:keepNext/>
        <w:keepLines/>
        <w:spacing w:after="0" w:line="240" w:lineRule="auto"/>
        <w:ind w:firstLine="709"/>
        <w:jc w:val="both"/>
        <w:outlineLvl w:val="3"/>
        <w:rPr>
          <w:rFonts w:ascii="Times New Roman" w:eastAsia="Times New Roman" w:hAnsi="Times New Roman" w:cs="Times New Roman"/>
          <w:b/>
          <w:i/>
          <w:iCs/>
          <w:sz w:val="24"/>
          <w:szCs w:val="24"/>
          <w:u w:val="single"/>
          <w:lang w:eastAsia="ru-RU"/>
        </w:rPr>
      </w:pPr>
      <w:r w:rsidRPr="00074B41">
        <w:rPr>
          <w:rFonts w:ascii="Times New Roman" w:eastAsia="Times New Roman" w:hAnsi="Times New Roman" w:cs="Times New Roman"/>
          <w:b/>
          <w:i/>
          <w:iCs/>
          <w:sz w:val="24"/>
          <w:szCs w:val="24"/>
          <w:u w:val="single"/>
          <w:lang w:eastAsia="ru-RU"/>
        </w:rPr>
        <w:t>6.2. Заказчик вправе:</w:t>
      </w:r>
    </w:p>
    <w:p w14:paraId="7ECBEE7D" w14:textId="77777777" w:rsidR="005C71BC" w:rsidRPr="00074B41" w:rsidRDefault="005C71BC" w:rsidP="005C71BC">
      <w:pPr>
        <w:spacing w:after="0" w:line="240" w:lineRule="auto"/>
        <w:ind w:firstLine="709"/>
        <w:jc w:val="both"/>
        <w:rPr>
          <w:rFonts w:ascii="Times New Roman" w:eastAsia="Times New Roman" w:hAnsi="Times New Roman" w:cs="Times New Roman"/>
          <w:color w:val="000000"/>
          <w:sz w:val="24"/>
          <w:szCs w:val="24"/>
          <w:lang w:eastAsia="ru-RU"/>
        </w:rPr>
      </w:pPr>
      <w:r w:rsidRPr="00074B41">
        <w:rPr>
          <w:rFonts w:ascii="Times New Roman" w:eastAsia="Times New Roman" w:hAnsi="Times New Roman" w:cs="Times New Roman"/>
          <w:color w:val="000000"/>
          <w:sz w:val="24"/>
          <w:szCs w:val="24"/>
          <w:lang w:eastAsia="ru-RU"/>
        </w:rPr>
        <w:t>6.2.1. 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Договором.</w:t>
      </w:r>
    </w:p>
    <w:p w14:paraId="70891C41" w14:textId="77777777" w:rsidR="005C71BC" w:rsidRPr="00074B41" w:rsidRDefault="005C71BC" w:rsidP="005C71BC">
      <w:pPr>
        <w:spacing w:after="0" w:line="240" w:lineRule="auto"/>
        <w:ind w:firstLine="709"/>
        <w:jc w:val="both"/>
        <w:rPr>
          <w:rFonts w:ascii="Times New Roman" w:eastAsia="Times New Roman" w:hAnsi="Times New Roman" w:cs="Times New Roman"/>
          <w:color w:val="000000"/>
          <w:sz w:val="24"/>
          <w:szCs w:val="24"/>
          <w:lang w:eastAsia="ru-RU"/>
        </w:rPr>
      </w:pPr>
      <w:r w:rsidRPr="00074B41">
        <w:rPr>
          <w:rFonts w:ascii="Times New Roman" w:eastAsia="Times New Roman" w:hAnsi="Times New Roman" w:cs="Times New Roman"/>
          <w:color w:val="000000"/>
          <w:sz w:val="24"/>
          <w:szCs w:val="24"/>
          <w:lang w:eastAsia="ru-RU"/>
        </w:rPr>
        <w:t>6.2.2. Т</w:t>
      </w:r>
      <w:r w:rsidRPr="00074B41">
        <w:rPr>
          <w:rFonts w:ascii="Times New Roman" w:eastAsia="Times New Roman" w:hAnsi="Times New Roman" w:cs="Times New Roman"/>
          <w:sz w:val="24"/>
          <w:szCs w:val="24"/>
          <w:lang w:eastAsia="ru-RU"/>
        </w:rPr>
        <w:t>ребовать от Поставщика своевременного устранения недостатков, выявленных в ходе приемки</w:t>
      </w:r>
      <w:r w:rsidRPr="00074B41">
        <w:rPr>
          <w:rFonts w:ascii="Times New Roman" w:eastAsia="Times New Roman" w:hAnsi="Times New Roman" w:cs="Times New Roman"/>
          <w:color w:val="000000"/>
          <w:sz w:val="24"/>
          <w:szCs w:val="24"/>
          <w:lang w:eastAsia="ru-RU"/>
        </w:rPr>
        <w:t>.</w:t>
      </w:r>
    </w:p>
    <w:p w14:paraId="570DEAB7" w14:textId="77777777" w:rsidR="005C71BC" w:rsidRPr="00074B41" w:rsidRDefault="005C71BC" w:rsidP="005C71BC">
      <w:pPr>
        <w:suppressAutoHyphens/>
        <w:spacing w:after="0" w:line="240" w:lineRule="auto"/>
        <w:ind w:firstLine="709"/>
        <w:jc w:val="both"/>
        <w:rPr>
          <w:rFonts w:ascii="Times New Roman" w:eastAsia="Times New Roman" w:hAnsi="Times New Roman" w:cs="Times New Roman"/>
          <w:noProof/>
          <w:color w:val="000000"/>
          <w:sz w:val="24"/>
          <w:szCs w:val="24"/>
          <w:lang w:eastAsia="ru-RU"/>
        </w:rPr>
      </w:pPr>
      <w:r w:rsidRPr="00074B41">
        <w:rPr>
          <w:rFonts w:ascii="Times New Roman" w:eastAsia="Times New Roman" w:hAnsi="Times New Roman" w:cs="Times New Roman"/>
          <w:color w:val="000000"/>
          <w:sz w:val="24"/>
          <w:szCs w:val="24"/>
          <w:lang w:eastAsia="ru-RU"/>
        </w:rPr>
        <w:t xml:space="preserve">6.2.3. </w:t>
      </w:r>
      <w:r w:rsidRPr="00074B41">
        <w:rPr>
          <w:rFonts w:ascii="Times New Roman" w:eastAsia="Times New Roman" w:hAnsi="Times New Roman" w:cs="Times New Roman"/>
          <w:noProof/>
          <w:color w:val="000000"/>
          <w:sz w:val="24"/>
          <w:szCs w:val="24"/>
          <w:lang w:eastAsia="ru-RU"/>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Договоре.</w:t>
      </w:r>
    </w:p>
    <w:p w14:paraId="4BF2471F"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6.2.4. Отказаться от приемки и оплаты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289F4588"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sz w:val="24"/>
          <w:szCs w:val="24"/>
          <w:vertAlign w:val="superscript"/>
          <w:lang w:eastAsia="ru-RU"/>
        </w:rPr>
      </w:pPr>
      <w:r w:rsidRPr="00074B41">
        <w:rPr>
          <w:rFonts w:ascii="Times New Roman" w:eastAsia="Times New Roman" w:hAnsi="Times New Roman" w:cs="Times New Roman"/>
          <w:sz w:val="24"/>
          <w:szCs w:val="24"/>
          <w:lang w:eastAsia="ru-RU"/>
        </w:rPr>
        <w:t>6.2.5. Предложить увеличить или уменьшить в процессе исполнения Договора количество Товара, предусмотренного Договором, не более чем на десять процентов в порядке и на условиях, установленных Законом N 44-ФЗ;</w:t>
      </w:r>
      <w:r w:rsidRPr="00074B41">
        <w:rPr>
          <w:rFonts w:ascii="Times New Roman" w:eastAsia="Times New Roman" w:hAnsi="Times New Roman" w:cs="Times New Roman"/>
          <w:sz w:val="24"/>
          <w:szCs w:val="24"/>
          <w:vertAlign w:val="superscript"/>
          <w:lang w:eastAsia="ru-RU"/>
        </w:rPr>
        <w:t> </w:t>
      </w:r>
    </w:p>
    <w:p w14:paraId="013B4103" w14:textId="77777777" w:rsidR="005C71BC" w:rsidRPr="00074B41" w:rsidRDefault="005C71BC" w:rsidP="005C71BC">
      <w:pPr>
        <w:suppressAutoHyphens/>
        <w:spacing w:after="0" w:line="240" w:lineRule="auto"/>
        <w:ind w:firstLine="709"/>
        <w:jc w:val="both"/>
        <w:rPr>
          <w:rFonts w:ascii="Times New Roman" w:eastAsia="Times New Roman" w:hAnsi="Times New Roman" w:cs="Times New Roman"/>
          <w:noProof/>
          <w:color w:val="000000"/>
          <w:sz w:val="24"/>
          <w:szCs w:val="24"/>
          <w:lang w:eastAsia="ru-RU"/>
        </w:rPr>
      </w:pPr>
      <w:r w:rsidRPr="00074B41">
        <w:rPr>
          <w:rFonts w:ascii="Times New Roman" w:eastAsia="Times New Roman" w:hAnsi="Times New Roman" w:cs="Times New Roman"/>
          <w:noProof/>
          <w:color w:val="000000"/>
          <w:sz w:val="24"/>
          <w:szCs w:val="24"/>
          <w:lang w:eastAsia="ru-RU"/>
        </w:rPr>
        <w:t xml:space="preserve">6.2.6. </w:t>
      </w:r>
      <w:r w:rsidRPr="00EF4F19">
        <w:rPr>
          <w:rFonts w:ascii="Times New Roman" w:eastAsia="Times New Roman" w:hAnsi="Times New Roman" w:cs="Times New Roman"/>
          <w:noProof/>
          <w:color w:val="000000"/>
          <w:sz w:val="24"/>
          <w:szCs w:val="24"/>
          <w:lang w:eastAsia="ru-RU"/>
        </w:rPr>
        <w:t>Принять решение об одностороннем отказе</w:t>
      </w:r>
      <w:r w:rsidRPr="00074B41">
        <w:rPr>
          <w:rFonts w:ascii="Times New Roman" w:eastAsia="Times New Roman" w:hAnsi="Times New Roman" w:cs="Times New Roman"/>
          <w:noProof/>
          <w:color w:val="000000"/>
          <w:sz w:val="24"/>
          <w:szCs w:val="24"/>
          <w:lang w:eastAsia="ru-RU"/>
        </w:rPr>
        <w:t xml:space="preserve"> от исполнения Договора по основаниям, предусмотренным </w:t>
      </w:r>
      <w:hyperlink r:id="rId20" w:anchor="/multilink/70353464/paragraph/3862/number/0" w:history="1">
        <w:r w:rsidRPr="00EF4F19">
          <w:rPr>
            <w:rFonts w:ascii="Times New Roman" w:eastAsia="Times New Roman" w:hAnsi="Times New Roman" w:cs="Times New Roman"/>
            <w:noProof/>
            <w:sz w:val="24"/>
            <w:szCs w:val="24"/>
            <w:lang w:eastAsia="ru-RU"/>
          </w:rPr>
          <w:t>Гражданским кодексом</w:t>
        </w:r>
      </w:hyperlink>
      <w:r w:rsidRPr="00074B41">
        <w:rPr>
          <w:rFonts w:ascii="Times New Roman" w:eastAsia="Times New Roman" w:hAnsi="Times New Roman" w:cs="Times New Roman"/>
          <w:noProof/>
          <w:color w:val="000000"/>
          <w:sz w:val="24"/>
          <w:szCs w:val="24"/>
          <w:lang w:eastAsia="ru-RU"/>
        </w:rPr>
        <w:t xml:space="preserve"> Российской Федерации для одностороннего отказа от исполнения отдельных видов обязательств.</w:t>
      </w:r>
    </w:p>
    <w:p w14:paraId="5939B1F5" w14:textId="77777777" w:rsidR="005C71BC" w:rsidRPr="00074B41" w:rsidRDefault="005C71BC" w:rsidP="005C71BC">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noProof/>
          <w:color w:val="000000"/>
          <w:sz w:val="24"/>
          <w:szCs w:val="24"/>
          <w:lang w:eastAsia="ru-RU"/>
        </w:rPr>
        <w:t xml:space="preserve">6.2.7.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 в соответствии с </w:t>
      </w:r>
      <w:hyperlink r:id="rId21" w:anchor="/document/70353464/entry/958" w:history="1">
        <w:r w:rsidRPr="00EF4F19">
          <w:rPr>
            <w:rFonts w:ascii="Times New Roman" w:eastAsia="Times New Roman" w:hAnsi="Times New Roman" w:cs="Times New Roman"/>
            <w:noProof/>
            <w:sz w:val="24"/>
            <w:szCs w:val="24"/>
            <w:lang w:eastAsia="ru-RU"/>
          </w:rPr>
          <w:t>частью 8</w:t>
        </w:r>
      </w:hyperlink>
      <w:r w:rsidRPr="00EF4F19">
        <w:rPr>
          <w:rFonts w:ascii="Times New Roman" w:eastAsia="Times New Roman" w:hAnsi="Times New Roman" w:cs="Times New Roman"/>
          <w:noProof/>
          <w:sz w:val="24"/>
          <w:szCs w:val="24"/>
          <w:lang w:eastAsia="ru-RU"/>
        </w:rPr>
        <w:t xml:space="preserve"> </w:t>
      </w:r>
      <w:r w:rsidRPr="00074B41">
        <w:rPr>
          <w:rFonts w:ascii="Times New Roman" w:eastAsia="Times New Roman" w:hAnsi="Times New Roman" w:cs="Times New Roman"/>
          <w:noProof/>
          <w:color w:val="000000"/>
          <w:sz w:val="24"/>
          <w:szCs w:val="24"/>
          <w:lang w:eastAsia="ru-RU"/>
        </w:rPr>
        <w:t>ст.</w:t>
      </w:r>
      <w:r>
        <w:rPr>
          <w:rFonts w:ascii="Times New Roman" w:eastAsia="Times New Roman" w:hAnsi="Times New Roman" w:cs="Times New Roman"/>
          <w:noProof/>
          <w:color w:val="000000"/>
          <w:sz w:val="24"/>
          <w:szCs w:val="24"/>
          <w:lang w:eastAsia="ru-RU"/>
        </w:rPr>
        <w:t xml:space="preserve"> </w:t>
      </w:r>
      <w:r w:rsidRPr="00074B41">
        <w:rPr>
          <w:rFonts w:ascii="Times New Roman" w:eastAsia="Times New Roman" w:hAnsi="Times New Roman" w:cs="Times New Roman"/>
          <w:noProof/>
          <w:color w:val="000000"/>
          <w:sz w:val="24"/>
          <w:szCs w:val="24"/>
          <w:lang w:eastAsia="ru-RU"/>
        </w:rPr>
        <w:t xml:space="preserve">95 </w:t>
      </w:r>
      <w:r w:rsidRPr="00074B41">
        <w:rPr>
          <w:rFonts w:ascii="Times New Roman" w:eastAsia="Times New Roman" w:hAnsi="Times New Roman" w:cs="Times New Roman"/>
          <w:sz w:val="24"/>
          <w:szCs w:val="24"/>
          <w:lang w:eastAsia="ru-RU"/>
        </w:rPr>
        <w:t>Закона N 44-ФЗ.</w:t>
      </w:r>
    </w:p>
    <w:p w14:paraId="156CE1BE"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6.2.8. Пользоваться иными правами, установленными Договором и законодательством Российской Федерации.</w:t>
      </w:r>
    </w:p>
    <w:p w14:paraId="0D1CFDE2" w14:textId="77777777" w:rsidR="005C71BC" w:rsidRPr="00074B41" w:rsidRDefault="005C71BC" w:rsidP="005C71BC">
      <w:pPr>
        <w:keepNext/>
        <w:keepLines/>
        <w:spacing w:after="0" w:line="240" w:lineRule="auto"/>
        <w:ind w:firstLine="709"/>
        <w:jc w:val="both"/>
        <w:outlineLvl w:val="3"/>
        <w:rPr>
          <w:rFonts w:ascii="Times New Roman" w:eastAsia="Times New Roman" w:hAnsi="Times New Roman" w:cs="Times New Roman"/>
          <w:b/>
          <w:i/>
          <w:iCs/>
          <w:sz w:val="24"/>
          <w:szCs w:val="24"/>
          <w:u w:val="single"/>
          <w:lang w:eastAsia="ru-RU"/>
        </w:rPr>
      </w:pPr>
      <w:r w:rsidRPr="00074B41">
        <w:rPr>
          <w:rFonts w:ascii="Times New Roman" w:eastAsia="Times New Roman" w:hAnsi="Times New Roman" w:cs="Times New Roman"/>
          <w:b/>
          <w:i/>
          <w:iCs/>
          <w:sz w:val="24"/>
          <w:szCs w:val="24"/>
          <w:u w:val="single"/>
          <w:lang w:eastAsia="ru-RU"/>
        </w:rPr>
        <w:t>6.3. Поставщик обязан:</w:t>
      </w:r>
    </w:p>
    <w:p w14:paraId="2C4481FF"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noProof/>
          <w:sz w:val="24"/>
          <w:szCs w:val="24"/>
          <w:lang w:eastAsia="ru-RU"/>
        </w:rPr>
        <w:t>6.3.1. П</w:t>
      </w:r>
      <w:r w:rsidRPr="00074B41">
        <w:rPr>
          <w:rFonts w:ascii="Times New Roman" w:eastAsia="Times New Roman" w:hAnsi="Times New Roman" w:cs="Times New Roman"/>
          <w:sz w:val="24"/>
          <w:szCs w:val="24"/>
          <w:lang w:eastAsia="ru-RU"/>
        </w:rPr>
        <w:t>оставить Товар в порядке, количестве, в срок и на условиях, предусмотренных Договором и спецификацией</w:t>
      </w:r>
      <w:r w:rsidRPr="00074B41">
        <w:rPr>
          <w:rFonts w:ascii="Times New Roman" w:eastAsia="Times New Roman" w:hAnsi="Times New Roman" w:cs="Times New Roman"/>
          <w:noProof/>
          <w:sz w:val="24"/>
          <w:szCs w:val="24"/>
          <w:lang w:eastAsia="ru-RU"/>
        </w:rPr>
        <w:t>.</w:t>
      </w:r>
    </w:p>
    <w:p w14:paraId="5B3BE4A2" w14:textId="77777777" w:rsidR="005C71BC" w:rsidRPr="00074B41" w:rsidRDefault="005C71BC" w:rsidP="005C71BC">
      <w:pPr>
        <w:widowControl w:val="0"/>
        <w:snapToGrid w:val="0"/>
        <w:spacing w:after="0" w:line="240" w:lineRule="auto"/>
        <w:ind w:right="-71"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noProof/>
          <w:sz w:val="24"/>
          <w:szCs w:val="24"/>
          <w:lang w:eastAsia="ru-RU"/>
        </w:rPr>
        <w:t>6.3.2. Обеспечить соответствие поставляемого Товара требованиям качества, безопасности жизни и здоровья, а также иным требованиям безопасности, установленным законодательством Российской Федерации и Договором, не обремененный правами третьих лиц.</w:t>
      </w:r>
    </w:p>
    <w:p w14:paraId="23BF0241" w14:textId="77777777" w:rsidR="005C71BC" w:rsidRPr="00074B41" w:rsidRDefault="005C71BC" w:rsidP="005C71BC">
      <w:pPr>
        <w:widowControl w:val="0"/>
        <w:snapToGrid w:val="0"/>
        <w:spacing w:after="0" w:line="240" w:lineRule="auto"/>
        <w:ind w:right="-71"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noProof/>
          <w:sz w:val="24"/>
          <w:szCs w:val="24"/>
          <w:lang w:eastAsia="ru-RU"/>
        </w:rPr>
        <w:t>6.3.3. Передать Товар в порядке и в сроки, в соответствии с условиями настоящего Договора.</w:t>
      </w:r>
    </w:p>
    <w:p w14:paraId="71C64490"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6.3.4.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E41370E" w14:textId="77777777" w:rsidR="005C71BC" w:rsidRPr="00074B41" w:rsidRDefault="005C71BC" w:rsidP="005C71BC">
      <w:pPr>
        <w:widowControl w:val="0"/>
        <w:snapToGrid w:val="0"/>
        <w:spacing w:after="0" w:line="240" w:lineRule="auto"/>
        <w:ind w:right="-71"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sz w:val="24"/>
          <w:szCs w:val="24"/>
          <w:lang w:eastAsia="ru-RU"/>
        </w:rPr>
        <w:t>6.3.5. В случае нарушения условий Договора о сроках поставки и качестве Товара уплатить пени и штрафы, в порядке и на условиях, предусмотренных настоящим Договором.</w:t>
      </w:r>
    </w:p>
    <w:p w14:paraId="06E9FFE9" w14:textId="77777777" w:rsidR="005C71BC" w:rsidRPr="00074B41" w:rsidRDefault="005C71BC" w:rsidP="005C71BC">
      <w:pPr>
        <w:widowControl w:val="0"/>
        <w:shd w:val="clear" w:color="auto" w:fill="FFFFFF"/>
        <w:snapToGrid w:val="0"/>
        <w:spacing w:after="0" w:line="240" w:lineRule="auto"/>
        <w:ind w:right="-71"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noProof/>
          <w:color w:val="403152"/>
          <w:sz w:val="24"/>
          <w:szCs w:val="24"/>
          <w:lang w:eastAsia="ru-RU"/>
        </w:rPr>
        <w:t>6.3.6.</w:t>
      </w:r>
      <w:r w:rsidRPr="00074B41">
        <w:rPr>
          <w:rFonts w:ascii="Times New Roman" w:eastAsia="Times New Roman" w:hAnsi="Times New Roman" w:cs="Times New Roman"/>
          <w:noProof/>
          <w:sz w:val="24"/>
          <w:szCs w:val="24"/>
          <w:lang w:eastAsia="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p>
    <w:p w14:paraId="5A0B4FBB" w14:textId="77777777" w:rsidR="005C71BC" w:rsidRPr="00074B41" w:rsidRDefault="005C71BC" w:rsidP="005C71BC">
      <w:pPr>
        <w:widowControl w:val="0"/>
        <w:shd w:val="clear" w:color="auto" w:fill="FFFFFF"/>
        <w:snapToGrid w:val="0"/>
        <w:spacing w:after="0" w:line="240" w:lineRule="auto"/>
        <w:ind w:right="-71" w:firstLine="709"/>
        <w:jc w:val="both"/>
        <w:rPr>
          <w:rFonts w:ascii="Times New Roman" w:eastAsia="Times New Roman" w:hAnsi="Times New Roman" w:cs="Times New Roman"/>
          <w:noProof/>
          <w:sz w:val="24"/>
          <w:szCs w:val="24"/>
          <w:lang w:eastAsia="ru-RU"/>
        </w:rPr>
      </w:pPr>
      <w:r w:rsidRPr="00074B41">
        <w:rPr>
          <w:rFonts w:ascii="Times New Roman" w:eastAsia="Times New Roman" w:hAnsi="Times New Roman" w:cs="Times New Roman"/>
          <w:noProof/>
          <w:sz w:val="24"/>
          <w:szCs w:val="24"/>
          <w:lang w:eastAsia="ru-RU"/>
        </w:rPr>
        <w:t xml:space="preserve">6.3.7. В случае принятия решения об одностороннем отказе от исполнения Договора осуществлять действия, указанные в статье 95 </w:t>
      </w:r>
      <w:r w:rsidRPr="00074B41">
        <w:rPr>
          <w:rFonts w:ascii="Times New Roman" w:eastAsia="Times New Roman" w:hAnsi="Times New Roman" w:cs="Times New Roman"/>
          <w:sz w:val="24"/>
          <w:szCs w:val="24"/>
          <w:lang w:eastAsia="ru-RU"/>
        </w:rPr>
        <w:t>Закона N 44-ФЗ</w:t>
      </w:r>
      <w:r w:rsidRPr="00074B41">
        <w:rPr>
          <w:rFonts w:ascii="Times New Roman" w:eastAsia="Times New Roman" w:hAnsi="Times New Roman" w:cs="Times New Roman"/>
          <w:noProof/>
          <w:sz w:val="24"/>
          <w:szCs w:val="24"/>
          <w:lang w:eastAsia="ru-RU"/>
        </w:rPr>
        <w:t>.</w:t>
      </w:r>
    </w:p>
    <w:p w14:paraId="7EFE9AB6" w14:textId="77777777" w:rsidR="005C71BC" w:rsidRPr="00074B41" w:rsidRDefault="005C71BC" w:rsidP="005C71BC">
      <w:pPr>
        <w:widowControl w:val="0"/>
        <w:snapToGrid w:val="0"/>
        <w:spacing w:after="0" w:line="240" w:lineRule="auto"/>
        <w:ind w:right="-71" w:firstLine="709"/>
        <w:jc w:val="both"/>
        <w:rPr>
          <w:rFonts w:ascii="Times New Roman" w:eastAsia="Times New Roman" w:hAnsi="Times New Roman" w:cs="Times New Roman"/>
          <w:noProof/>
          <w:color w:val="000000"/>
          <w:sz w:val="24"/>
          <w:szCs w:val="24"/>
          <w:lang w:eastAsia="ru-RU"/>
        </w:rPr>
      </w:pPr>
      <w:r w:rsidRPr="00074B41">
        <w:rPr>
          <w:rFonts w:ascii="Times New Roman" w:eastAsia="Times New Roman" w:hAnsi="Times New Roman" w:cs="Times New Roman"/>
          <w:noProof/>
          <w:color w:val="000000"/>
          <w:sz w:val="24"/>
          <w:szCs w:val="24"/>
          <w:lang w:eastAsia="ru-RU"/>
        </w:rPr>
        <w:t>6.3.8. Выполнять иные обязанности, предусмотренные законодательством Российской Федерации и Договором.</w:t>
      </w:r>
    </w:p>
    <w:p w14:paraId="088239E6" w14:textId="77777777" w:rsidR="005C71BC" w:rsidRPr="00074B41" w:rsidRDefault="005C71BC" w:rsidP="005C71BC">
      <w:pPr>
        <w:keepNext/>
        <w:keepLines/>
        <w:spacing w:after="0" w:line="240" w:lineRule="auto"/>
        <w:ind w:firstLine="709"/>
        <w:jc w:val="both"/>
        <w:outlineLvl w:val="3"/>
        <w:rPr>
          <w:rFonts w:ascii="Times New Roman" w:eastAsia="Times New Roman" w:hAnsi="Times New Roman" w:cs="Times New Roman"/>
          <w:b/>
          <w:i/>
          <w:iCs/>
          <w:sz w:val="24"/>
          <w:szCs w:val="24"/>
          <w:u w:val="single"/>
          <w:lang w:eastAsia="ru-RU"/>
        </w:rPr>
      </w:pPr>
      <w:r w:rsidRPr="00074B41">
        <w:rPr>
          <w:rFonts w:ascii="Times New Roman" w:eastAsia="Times New Roman" w:hAnsi="Times New Roman" w:cs="Times New Roman"/>
          <w:b/>
          <w:i/>
          <w:iCs/>
          <w:sz w:val="24"/>
          <w:szCs w:val="24"/>
          <w:u w:val="single"/>
          <w:lang w:eastAsia="ru-RU"/>
        </w:rPr>
        <w:t>6.4. Поставщик вправе:</w:t>
      </w:r>
    </w:p>
    <w:p w14:paraId="06F3D0C0" w14:textId="77777777" w:rsidR="005C71BC" w:rsidRPr="00074B41" w:rsidRDefault="005C71BC" w:rsidP="005C71BC">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1" w:name="sub_3421"/>
      <w:r w:rsidRPr="00074B41">
        <w:rPr>
          <w:rFonts w:ascii="Times New Roman" w:hAnsi="Times New Roman" w:cs="Times New Roman"/>
          <w:sz w:val="24"/>
          <w:szCs w:val="24"/>
        </w:rPr>
        <w:t>6.4.1. Требовать от заказчика произвести приемку Товара в порядке и в сроки, предусмотренные Договором;</w:t>
      </w:r>
    </w:p>
    <w:p w14:paraId="529BFEF6" w14:textId="77777777" w:rsidR="005C71BC" w:rsidRPr="00074B41" w:rsidRDefault="005C71BC" w:rsidP="005C71BC">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2" w:name="sub_3422"/>
      <w:bookmarkEnd w:id="1"/>
      <w:r w:rsidRPr="00074B41">
        <w:rPr>
          <w:rFonts w:ascii="Times New Roman" w:hAnsi="Times New Roman" w:cs="Times New Roman"/>
          <w:sz w:val="24"/>
          <w:szCs w:val="24"/>
        </w:rPr>
        <w:t>6.4.2. Требовать своевременной оплаты на условиях, установленных Договором, надлежащим образом поставленного и принятого Государственным заказчиком Товара;</w:t>
      </w:r>
      <w:r w:rsidRPr="00074B41">
        <w:rPr>
          <w:rFonts w:ascii="Times New Roman" w:hAnsi="Times New Roman" w:cs="Times New Roman"/>
          <w:sz w:val="24"/>
          <w:szCs w:val="24"/>
          <w:vertAlign w:val="superscript"/>
        </w:rPr>
        <w:t> </w:t>
      </w:r>
    </w:p>
    <w:p w14:paraId="4590F976" w14:textId="77777777" w:rsidR="005C71BC" w:rsidRPr="00074B41" w:rsidRDefault="005C71BC" w:rsidP="005C71BC">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bookmarkStart w:id="3" w:name="sub_3423"/>
      <w:bookmarkEnd w:id="2"/>
      <w:r w:rsidRPr="00074B41">
        <w:rPr>
          <w:rFonts w:ascii="Times New Roman" w:hAnsi="Times New Roman" w:cs="Times New Roman"/>
          <w:sz w:val="24"/>
          <w:szCs w:val="24"/>
        </w:rPr>
        <w:t xml:space="preserve">6.4.3. </w:t>
      </w:r>
      <w:r w:rsidRPr="00EF4F19">
        <w:rPr>
          <w:rFonts w:ascii="Times New Roman" w:hAnsi="Times New Roman" w:cs="Times New Roman"/>
          <w:sz w:val="24"/>
          <w:szCs w:val="24"/>
        </w:rPr>
        <w:t>Принять решение об одностороннем отказе</w:t>
      </w:r>
      <w:r w:rsidRPr="00074B41">
        <w:rPr>
          <w:rFonts w:ascii="Times New Roman" w:hAnsi="Times New Roman" w:cs="Times New Roman"/>
          <w:sz w:val="24"/>
          <w:szCs w:val="24"/>
        </w:rPr>
        <w:t xml:space="preserve"> от исполнения Договора по основаниям, предусмотренным </w:t>
      </w:r>
      <w:hyperlink r:id="rId22" w:anchor="/document/10164072/entry/45011" w:history="1">
        <w:r w:rsidRPr="00EF4F19">
          <w:rPr>
            <w:rFonts w:ascii="Times New Roman" w:hAnsi="Times New Roman" w:cs="Times New Roman"/>
            <w:sz w:val="24"/>
            <w:szCs w:val="24"/>
          </w:rPr>
          <w:t>Гражданским кодексом</w:t>
        </w:r>
      </w:hyperlink>
      <w:r w:rsidRPr="00074B41">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w:t>
      </w:r>
      <w:r w:rsidRPr="00074B41">
        <w:rPr>
          <w:rFonts w:ascii="Times New Roman" w:hAnsi="Times New Roman" w:cs="Times New Roman"/>
          <w:color w:val="000000"/>
          <w:sz w:val="24"/>
          <w:szCs w:val="24"/>
          <w:vertAlign w:val="superscript"/>
        </w:rPr>
        <w:t> </w:t>
      </w:r>
    </w:p>
    <w:p w14:paraId="65BEF264" w14:textId="77777777" w:rsidR="005C71BC" w:rsidRPr="00074B41" w:rsidRDefault="005C71BC" w:rsidP="005C71BC">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4" w:name="sub_3424"/>
      <w:bookmarkEnd w:id="3"/>
      <w:r w:rsidRPr="00074B41">
        <w:rPr>
          <w:rFonts w:ascii="Times New Roman" w:hAnsi="Times New Roman" w:cs="Times New Roman"/>
          <w:sz w:val="24"/>
          <w:szCs w:val="24"/>
        </w:rPr>
        <w:t xml:space="preserve">6.4.4. </w:t>
      </w:r>
      <w:r w:rsidRPr="00074B41">
        <w:rPr>
          <w:rFonts w:ascii="Times New Roman" w:eastAsia="Times New Roman" w:hAnsi="Times New Roman" w:cs="Times New Roman"/>
          <w:sz w:val="24"/>
          <w:szCs w:val="24"/>
          <w:lang w:eastAsia="ru-RU"/>
        </w:rPr>
        <w:t xml:space="preserve">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w:t>
      </w:r>
      <w:r w:rsidRPr="00074B41">
        <w:rPr>
          <w:rFonts w:ascii="Times New Roman" w:eastAsia="Times New Roman" w:hAnsi="Times New Roman" w:cs="Times New Roman"/>
          <w:sz w:val="24"/>
          <w:szCs w:val="24"/>
          <w:lang w:eastAsia="ru-RU"/>
        </w:rPr>
        <w:lastRenderedPageBreak/>
        <w:t>заказчиком обязательств, предусмотренных Договором</w:t>
      </w:r>
      <w:r w:rsidRPr="00074B41">
        <w:rPr>
          <w:rFonts w:ascii="Times New Roman" w:hAnsi="Times New Roman" w:cs="Times New Roman"/>
          <w:sz w:val="24"/>
          <w:szCs w:val="24"/>
        </w:rPr>
        <w:t>;</w:t>
      </w:r>
    </w:p>
    <w:bookmarkEnd w:id="4"/>
    <w:p w14:paraId="6965CDF4" w14:textId="77777777" w:rsidR="005C71BC" w:rsidRPr="00074B41" w:rsidRDefault="005C71BC" w:rsidP="005C71B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6.4.5. Пользоваться иными правами, установленными Договором и законодательством Российской Федерации.</w:t>
      </w:r>
    </w:p>
    <w:p w14:paraId="019AEB80"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p>
    <w:p w14:paraId="2F494985" w14:textId="77777777" w:rsidR="005C71BC" w:rsidRPr="00074B41" w:rsidRDefault="005C71BC" w:rsidP="005C71BC">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7. Ответственность Сторон</w:t>
      </w:r>
    </w:p>
    <w:p w14:paraId="299639C0" w14:textId="77777777" w:rsidR="005C71BC" w:rsidRPr="00074B41" w:rsidRDefault="005C71BC" w:rsidP="005C71BC">
      <w:pPr>
        <w:tabs>
          <w:tab w:val="left" w:pos="0"/>
        </w:tabs>
        <w:spacing w:after="0" w:line="240" w:lineRule="auto"/>
        <w:ind w:firstLine="709"/>
        <w:jc w:val="both"/>
        <w:rPr>
          <w:rFonts w:ascii="Times New Roman" w:eastAsia="Times New Roman" w:hAnsi="Times New Roman" w:cs="Times New Roman"/>
          <w:sz w:val="24"/>
          <w:szCs w:val="24"/>
          <w:lang w:eastAsia="ar-SA"/>
        </w:rPr>
      </w:pPr>
      <w:r w:rsidRPr="00074B41">
        <w:rPr>
          <w:rFonts w:ascii="Times New Roman" w:eastAsia="Times New Roman" w:hAnsi="Times New Roman" w:cs="Times New Roman"/>
          <w:sz w:val="24"/>
          <w:szCs w:val="24"/>
          <w:lang w:eastAsia="ru-RU"/>
        </w:rPr>
        <w:t xml:space="preserve">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 </w:t>
      </w:r>
      <w:r w:rsidRPr="00074B41">
        <w:rPr>
          <w:rFonts w:ascii="Times New Roman" w:eastAsia="Times New Roman" w:hAnsi="Times New Roman" w:cs="Times New Roman"/>
          <w:sz w:val="24"/>
          <w:szCs w:val="24"/>
          <w:lang w:eastAsia="ar-SA"/>
        </w:rPr>
        <w:t>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14:paraId="03325634" w14:textId="77777777" w:rsidR="005C71BC" w:rsidRPr="00074B41" w:rsidRDefault="005C71BC" w:rsidP="005C71BC">
      <w:pPr>
        <w:tabs>
          <w:tab w:val="left" w:pos="0"/>
        </w:tabs>
        <w:spacing w:after="0" w:line="240" w:lineRule="auto"/>
        <w:ind w:firstLine="709"/>
        <w:jc w:val="both"/>
        <w:rPr>
          <w:rFonts w:ascii="Times New Roman" w:eastAsia="Times New Roman" w:hAnsi="Times New Roman" w:cs="Times New Roman"/>
          <w:sz w:val="24"/>
          <w:szCs w:val="24"/>
          <w:lang w:eastAsia="ar-SA"/>
        </w:rPr>
      </w:pPr>
      <w:r w:rsidRPr="00074B41">
        <w:rPr>
          <w:rFonts w:ascii="Times New Roman" w:eastAsia="Times New Roman" w:hAnsi="Times New Roman" w:cs="Times New Roman"/>
          <w:sz w:val="24"/>
          <w:szCs w:val="24"/>
          <w:lang w:eastAsia="ru-RU"/>
        </w:rPr>
        <w:t xml:space="preserve">7.2. </w:t>
      </w:r>
      <w:r w:rsidRPr="00074B41">
        <w:rPr>
          <w:rFonts w:ascii="Times New Roman" w:eastAsia="Times New Roman" w:hAnsi="Times New Roman" w:cs="Times New Roman"/>
          <w:sz w:val="24"/>
          <w:szCs w:val="24"/>
          <w:lang w:eastAsia="ar-SA"/>
        </w:rPr>
        <w:t xml:space="preserve">В случае просрочки исполнения </w:t>
      </w:r>
      <w:r w:rsidRPr="00074B41">
        <w:rPr>
          <w:rFonts w:ascii="Times New Roman" w:eastAsia="Times New Roman" w:hAnsi="Times New Roman" w:cs="Times New Roman"/>
          <w:b/>
          <w:sz w:val="24"/>
          <w:szCs w:val="24"/>
          <w:lang w:eastAsia="ar-SA"/>
        </w:rPr>
        <w:t>Поставщиком</w:t>
      </w:r>
      <w:r w:rsidRPr="00074B41">
        <w:rPr>
          <w:rFonts w:ascii="Times New Roman" w:eastAsia="Times New Roman" w:hAnsi="Times New Roman" w:cs="Times New Roman"/>
          <w:sz w:val="24"/>
          <w:szCs w:val="24"/>
          <w:lang w:eastAsia="ar-SA"/>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r w:rsidRPr="00074B41">
        <w:rPr>
          <w:rFonts w:ascii="Times New Roman" w:eastAsia="Times New Roman" w:hAnsi="Times New Roman" w:cs="Times New Roman"/>
          <w:b/>
          <w:sz w:val="24"/>
          <w:szCs w:val="24"/>
          <w:lang w:eastAsia="ru-RU"/>
        </w:rPr>
        <w:t>Пеня</w:t>
      </w:r>
      <w:r w:rsidRPr="00074B41">
        <w:rPr>
          <w:rFonts w:ascii="Times New Roman" w:eastAsia="Times New Roman" w:hAnsi="Times New Roman" w:cs="Times New Roman"/>
          <w:sz w:val="24"/>
          <w:szCs w:val="24"/>
          <w:lang w:eastAsia="ru-RU"/>
        </w:rPr>
        <w:t xml:space="preserve">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hyperlink r:id="rId23" w:anchor="/document/10180094/entry/100" w:history="1">
        <w:r w:rsidRPr="00217796">
          <w:rPr>
            <w:rFonts w:ascii="Times New Roman" w:eastAsia="Times New Roman" w:hAnsi="Times New Roman" w:cs="Times New Roman"/>
            <w:sz w:val="24"/>
            <w:szCs w:val="24"/>
            <w:lang w:eastAsia="ru-RU"/>
          </w:rPr>
          <w:t>ключевой ставки</w:t>
        </w:r>
      </w:hyperlink>
      <w:r w:rsidRPr="00074B41">
        <w:rPr>
          <w:rFonts w:ascii="Times New Roman" w:eastAsia="Times New Roman" w:hAnsi="Times New Roman" w:cs="Times New Roman"/>
          <w:sz w:val="24"/>
          <w:szCs w:val="24"/>
          <w:lang w:eastAsia="ru-RU"/>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3D21C3BF" w14:textId="77777777" w:rsidR="005C71BC" w:rsidRPr="00074B41" w:rsidRDefault="005C71BC" w:rsidP="005C71BC">
      <w:pPr>
        <w:tabs>
          <w:tab w:val="left" w:pos="0"/>
        </w:tab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7.3. В случае просрочки исполнения </w:t>
      </w:r>
      <w:r>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b/>
          <w:sz w:val="24"/>
          <w:szCs w:val="24"/>
          <w:lang w:eastAsia="ru-RU"/>
        </w:rPr>
        <w:t>аказчиком</w:t>
      </w:r>
      <w:r w:rsidRPr="00074B41">
        <w:rPr>
          <w:rFonts w:ascii="Times New Roman" w:eastAsia="Times New Roman" w:hAnsi="Times New Roman" w:cs="Times New Roman"/>
          <w:sz w:val="24"/>
          <w:szCs w:val="24"/>
          <w:lang w:eastAsia="ru-RU"/>
        </w:rPr>
        <w:t xml:space="preserve"> обязательств, предусмотренных настоящим Договором, а также в иных случаях неисполнени</w:t>
      </w:r>
      <w:r>
        <w:rPr>
          <w:rFonts w:ascii="Times New Roman" w:eastAsia="Times New Roman" w:hAnsi="Times New Roman" w:cs="Times New Roman"/>
          <w:sz w:val="24"/>
          <w:szCs w:val="24"/>
          <w:lang w:eastAsia="ru-RU"/>
        </w:rPr>
        <w:t>я или ненадлежащего исполнения З</w:t>
      </w:r>
      <w:r w:rsidRPr="00074B41">
        <w:rPr>
          <w:rFonts w:ascii="Times New Roman" w:eastAsia="Times New Roman" w:hAnsi="Times New Roman" w:cs="Times New Roman"/>
          <w:sz w:val="24"/>
          <w:szCs w:val="24"/>
          <w:lang w:eastAsia="ru-RU"/>
        </w:rPr>
        <w:t xml:space="preserve">аказчиком обязательств, предусмотренных настоящим Договором, Поставщик вправе потребовать уплаты неустоек (штрафов, пеней). </w:t>
      </w:r>
      <w:r w:rsidRPr="00074B41">
        <w:rPr>
          <w:rFonts w:ascii="Times New Roman" w:eastAsia="Times New Roman" w:hAnsi="Times New Roman" w:cs="Times New Roman"/>
          <w:b/>
          <w:sz w:val="24"/>
          <w:szCs w:val="24"/>
          <w:lang w:eastAsia="ar-SA"/>
        </w:rPr>
        <w:t>Пеня</w:t>
      </w:r>
      <w:r w:rsidRPr="00074B41">
        <w:rPr>
          <w:rFonts w:ascii="Times New Roman" w:eastAsia="Times New Roman" w:hAnsi="Times New Roman" w:cs="Times New Roman"/>
          <w:sz w:val="24"/>
          <w:szCs w:val="24"/>
          <w:lang w:eastAsia="ar-SA"/>
        </w:rPr>
        <w:t xml:space="preserve">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24" w:anchor="/document/10180094/entry/100" w:history="1">
        <w:r w:rsidRPr="00217796">
          <w:rPr>
            <w:rFonts w:ascii="Times New Roman" w:eastAsia="Times New Roman" w:hAnsi="Times New Roman" w:cs="Times New Roman"/>
            <w:sz w:val="24"/>
            <w:szCs w:val="24"/>
            <w:lang w:eastAsia="ar-SA"/>
          </w:rPr>
          <w:t>ключевой ставки</w:t>
        </w:r>
      </w:hyperlink>
      <w:r w:rsidRPr="00074B41">
        <w:rPr>
          <w:rFonts w:ascii="Times New Roman" w:eastAsia="Times New Roman" w:hAnsi="Times New Roman" w:cs="Times New Roman"/>
          <w:sz w:val="24"/>
          <w:szCs w:val="24"/>
          <w:lang w:eastAsia="ar-SA"/>
        </w:rPr>
        <w:t xml:space="preserve"> Центрального банка Российской Федерации от не уплаченной в срок суммы</w:t>
      </w:r>
      <w:r w:rsidRPr="00074B41">
        <w:rPr>
          <w:rFonts w:ascii="Times New Roman" w:eastAsia="Times New Roman" w:hAnsi="Times New Roman" w:cs="Times New Roman"/>
          <w:sz w:val="24"/>
          <w:szCs w:val="24"/>
          <w:lang w:eastAsia="ru-RU"/>
        </w:rPr>
        <w:t xml:space="preserve">. </w:t>
      </w:r>
    </w:p>
    <w:p w14:paraId="535F5715" w14:textId="77777777" w:rsidR="005C71BC" w:rsidRPr="00074B41" w:rsidRDefault="005C71BC" w:rsidP="005C71BC">
      <w:pPr>
        <w:spacing w:after="0" w:line="240" w:lineRule="auto"/>
        <w:ind w:firstLine="709"/>
        <w:jc w:val="both"/>
        <w:rPr>
          <w:rFonts w:ascii="Times New Roman" w:eastAsia="Calibri" w:hAnsi="Times New Roman" w:cs="Times New Roman"/>
          <w:sz w:val="24"/>
          <w:szCs w:val="24"/>
        </w:rPr>
      </w:pPr>
      <w:r w:rsidRPr="00074B41">
        <w:rPr>
          <w:rFonts w:ascii="Times New Roman" w:eastAsia="Times New Roman" w:hAnsi="Times New Roman" w:cs="Times New Roman"/>
          <w:sz w:val="24"/>
          <w:szCs w:val="24"/>
          <w:lang w:eastAsia="ru-RU"/>
        </w:rPr>
        <w:t xml:space="preserve">7.4. </w:t>
      </w:r>
      <w:r w:rsidRPr="00074B41">
        <w:rPr>
          <w:rFonts w:ascii="Times New Roman" w:eastAsia="Calibri" w:hAnsi="Times New Roman" w:cs="Times New Roman"/>
          <w:sz w:val="24"/>
          <w:szCs w:val="24"/>
        </w:rPr>
        <w:t xml:space="preserve">За каждый факт неисполнения или ненадлежащего исполнения </w:t>
      </w:r>
      <w:r w:rsidRPr="00074B41">
        <w:rPr>
          <w:rFonts w:ascii="Times New Roman" w:eastAsia="Calibri" w:hAnsi="Times New Roman" w:cs="Times New Roman"/>
          <w:b/>
          <w:sz w:val="24"/>
          <w:szCs w:val="24"/>
        </w:rPr>
        <w:t>Поставщиком</w:t>
      </w:r>
      <w:r w:rsidRPr="00074B41">
        <w:rPr>
          <w:rFonts w:ascii="Times New Roman" w:eastAsia="Calibri" w:hAnsi="Times New Roman" w:cs="Times New Roman"/>
          <w:sz w:val="24"/>
          <w:szCs w:val="24"/>
        </w:rPr>
        <w:t xml:space="preserve"> обязательств, предусмотренных Договором, за исключением просрочки исполнения обязательств </w:t>
      </w:r>
      <w:r w:rsidRPr="00074B41">
        <w:rPr>
          <w:rFonts w:ascii="Times New Roman" w:eastAsia="Times New Roman" w:hAnsi="Times New Roman" w:cs="Times New Roman"/>
          <w:color w:val="000000"/>
          <w:sz w:val="24"/>
          <w:szCs w:val="24"/>
          <w:lang w:eastAsia="ru-RU"/>
        </w:rPr>
        <w:t>(в том числе гарантийного обязательства),</w:t>
      </w:r>
      <w:r w:rsidRPr="00074B41">
        <w:rPr>
          <w:rFonts w:ascii="Times New Roman" w:eastAsia="Calibri" w:hAnsi="Times New Roman" w:cs="Times New Roman"/>
          <w:sz w:val="24"/>
          <w:szCs w:val="24"/>
        </w:rPr>
        <w:t xml:space="preserve"> предусмотренных Договором, Поставщик выплачивает заказчику штраф, размер штрафа устанавливается в </w:t>
      </w:r>
      <w:r w:rsidRPr="00074B41">
        <w:rPr>
          <w:rFonts w:ascii="Times New Roman" w:eastAsia="Times New Roman" w:hAnsi="Times New Roman" w:cs="Times New Roman"/>
          <w:b/>
          <w:iCs/>
          <w:sz w:val="24"/>
          <w:szCs w:val="24"/>
          <w:lang w:eastAsia="ru-RU"/>
        </w:rPr>
        <w:t xml:space="preserve">размере </w:t>
      </w:r>
      <w:r w:rsidRPr="00074B41">
        <w:rPr>
          <w:rFonts w:ascii="Times New Roman" w:eastAsia="Times New Roman" w:hAnsi="Times New Roman" w:cs="Times New Roman"/>
          <w:b/>
          <w:sz w:val="24"/>
          <w:szCs w:val="24"/>
          <w:lang w:eastAsia="ru-RU"/>
        </w:rPr>
        <w:t xml:space="preserve">10 процентов цены Договора и составляет </w:t>
      </w:r>
      <w:r w:rsidRPr="00590D2B">
        <w:rPr>
          <w:rFonts w:ascii="Times New Roman" w:eastAsia="Times New Roman" w:hAnsi="Times New Roman" w:cs="Times New Roman"/>
          <w:sz w:val="24"/>
          <w:szCs w:val="24"/>
          <w:lang w:eastAsia="ru-RU"/>
        </w:rPr>
        <w:t>______________ (___________) рублей, _____ копеек</w:t>
      </w:r>
      <w:r w:rsidRPr="00590D2B">
        <w:rPr>
          <w:rFonts w:ascii="Times New Roman" w:hAnsi="Times New Roman" w:cs="Times New Roman"/>
          <w:sz w:val="24"/>
          <w:szCs w:val="24"/>
        </w:rPr>
        <w:t>.</w:t>
      </w:r>
      <w:r w:rsidRPr="00074B41">
        <w:rPr>
          <w:rFonts w:ascii="Times New Roman" w:hAnsi="Times New Roman" w:cs="Times New Roman"/>
          <w:b/>
          <w:color w:val="5C0000"/>
          <w:sz w:val="24"/>
          <w:szCs w:val="24"/>
        </w:rPr>
        <w:t xml:space="preserve"> </w:t>
      </w:r>
      <w:r w:rsidRPr="00074B41">
        <w:rPr>
          <w:rFonts w:ascii="Times New Roman" w:eastAsia="Calibri" w:hAnsi="Times New Roman" w:cs="Times New Roman"/>
          <w:sz w:val="24"/>
          <w:szCs w:val="24"/>
        </w:rPr>
        <w:t>Размер штрафа устанавливается как процент цены Договора, определяемой в соответствии с постановлением Правительства РФ от 30.08.2017 № 1042.</w:t>
      </w:r>
    </w:p>
    <w:p w14:paraId="0B9CADE1" w14:textId="77777777" w:rsidR="005C71BC" w:rsidRPr="00074B41" w:rsidRDefault="005C71BC" w:rsidP="005C71BC">
      <w:pPr>
        <w:spacing w:after="0" w:line="240" w:lineRule="auto"/>
        <w:ind w:firstLine="709"/>
        <w:jc w:val="both"/>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sz w:val="24"/>
          <w:szCs w:val="24"/>
          <w:lang w:eastAsia="ru-RU"/>
        </w:rPr>
        <w:t xml:space="preserve">7.5. За каждый факт неисполнения или ненадлежащего исполнения </w:t>
      </w:r>
      <w:r w:rsidRPr="00074B41">
        <w:rPr>
          <w:rFonts w:ascii="Times New Roman" w:eastAsia="Times New Roman" w:hAnsi="Times New Roman" w:cs="Times New Roman"/>
          <w:b/>
          <w:sz w:val="24"/>
          <w:szCs w:val="24"/>
          <w:lang w:eastAsia="ru-RU"/>
        </w:rPr>
        <w:t>Поставщиком</w:t>
      </w:r>
      <w:r w:rsidRPr="00074B41">
        <w:rPr>
          <w:rFonts w:ascii="Times New Roman" w:eastAsia="Times New Roman" w:hAnsi="Times New Roman" w:cs="Times New Roman"/>
          <w:sz w:val="24"/>
          <w:szCs w:val="24"/>
          <w:lang w:eastAsia="ru-RU"/>
        </w:rPr>
        <w:t xml:space="preserve"> обязательства, предусмотренного Договором, которое </w:t>
      </w:r>
      <w:r w:rsidRPr="00074B41">
        <w:rPr>
          <w:rFonts w:ascii="Times New Roman" w:eastAsia="Times New Roman" w:hAnsi="Times New Roman" w:cs="Times New Roman"/>
          <w:b/>
          <w:sz w:val="24"/>
          <w:szCs w:val="24"/>
          <w:lang w:eastAsia="ru-RU"/>
        </w:rPr>
        <w:t>не имеет стоимостного выражения</w:t>
      </w:r>
      <w:r w:rsidRPr="00074B41">
        <w:rPr>
          <w:rFonts w:ascii="Times New Roman" w:eastAsia="Times New Roman" w:hAnsi="Times New Roman" w:cs="Times New Roman"/>
          <w:sz w:val="24"/>
          <w:szCs w:val="24"/>
          <w:lang w:eastAsia="ru-RU"/>
        </w:rPr>
        <w:t xml:space="preserve">, размер </w:t>
      </w:r>
      <w:r w:rsidRPr="00074B41">
        <w:rPr>
          <w:rFonts w:ascii="Times New Roman" w:eastAsia="Times New Roman" w:hAnsi="Times New Roman" w:cs="Times New Roman"/>
          <w:b/>
          <w:sz w:val="24"/>
          <w:szCs w:val="24"/>
          <w:lang w:eastAsia="ru-RU"/>
        </w:rPr>
        <w:t xml:space="preserve">штрафа </w:t>
      </w:r>
      <w:r w:rsidRPr="00074B41">
        <w:rPr>
          <w:rFonts w:ascii="Times New Roman" w:eastAsia="Times New Roman" w:hAnsi="Times New Roman" w:cs="Times New Roman"/>
          <w:sz w:val="24"/>
          <w:szCs w:val="24"/>
          <w:lang w:eastAsia="ru-RU"/>
        </w:rPr>
        <w:t xml:space="preserve">устанавливается (при наличии в Договоре таких обязательств) в размере </w:t>
      </w:r>
      <w:r w:rsidRPr="00074B41">
        <w:rPr>
          <w:rFonts w:ascii="Times New Roman" w:eastAsia="Times New Roman" w:hAnsi="Times New Roman" w:cs="Times New Roman"/>
          <w:b/>
          <w:sz w:val="24"/>
          <w:szCs w:val="24"/>
          <w:lang w:eastAsia="ru-RU"/>
        </w:rPr>
        <w:t>1 000 (одна тысяча) рублей 00 копеек.</w:t>
      </w:r>
    </w:p>
    <w:p w14:paraId="14C73DC6" w14:textId="77777777" w:rsidR="005C71BC" w:rsidRPr="00074B41" w:rsidRDefault="005C71BC" w:rsidP="005C71BC">
      <w:pPr>
        <w:spacing w:after="0" w:line="240" w:lineRule="auto"/>
        <w:ind w:firstLine="708"/>
        <w:jc w:val="both"/>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sz w:val="24"/>
          <w:szCs w:val="24"/>
          <w:lang w:eastAsia="ru-RU"/>
        </w:rPr>
        <w:t xml:space="preserve">7.6. За каждый факт неисполнения </w:t>
      </w:r>
      <w:r w:rsidRPr="00074B41">
        <w:rPr>
          <w:rFonts w:ascii="Times New Roman" w:eastAsia="Times New Roman" w:hAnsi="Times New Roman" w:cs="Times New Roman"/>
          <w:b/>
          <w:sz w:val="24"/>
          <w:szCs w:val="24"/>
          <w:lang w:eastAsia="ru-RU"/>
        </w:rPr>
        <w:t>заказчиком</w:t>
      </w:r>
      <w:r w:rsidRPr="00074B41">
        <w:rPr>
          <w:rFonts w:ascii="Times New Roman" w:eastAsia="Times New Roman" w:hAnsi="Times New Roman" w:cs="Times New Roman"/>
          <w:sz w:val="24"/>
          <w:szCs w:val="24"/>
          <w:lang w:eastAsia="ru-RU"/>
        </w:rPr>
        <w:t xml:space="preserve"> обязательств, предусмотренных Договором, за исключением просрочки исполнения обязательств, предусмотренных Договором, размер </w:t>
      </w:r>
      <w:r w:rsidRPr="00074B41">
        <w:rPr>
          <w:rFonts w:ascii="Times New Roman" w:eastAsia="Times New Roman" w:hAnsi="Times New Roman" w:cs="Times New Roman"/>
          <w:b/>
          <w:sz w:val="24"/>
          <w:szCs w:val="24"/>
          <w:lang w:eastAsia="ru-RU"/>
        </w:rPr>
        <w:t>штрафа</w:t>
      </w:r>
      <w:r w:rsidRPr="00074B41">
        <w:rPr>
          <w:rFonts w:ascii="Times New Roman" w:eastAsia="Times New Roman" w:hAnsi="Times New Roman" w:cs="Times New Roman"/>
          <w:sz w:val="24"/>
          <w:szCs w:val="24"/>
          <w:lang w:eastAsia="ru-RU"/>
        </w:rPr>
        <w:t xml:space="preserve"> устанавливается в размере </w:t>
      </w:r>
      <w:r w:rsidRPr="00074B41">
        <w:rPr>
          <w:rFonts w:ascii="Times New Roman" w:eastAsia="Times New Roman" w:hAnsi="Times New Roman" w:cs="Times New Roman"/>
          <w:b/>
          <w:sz w:val="24"/>
          <w:szCs w:val="24"/>
          <w:lang w:eastAsia="ru-RU"/>
        </w:rPr>
        <w:t>1 000 (одна тысяча) рублей 00 копеек.</w:t>
      </w:r>
    </w:p>
    <w:p w14:paraId="3A998EC6" w14:textId="77777777" w:rsidR="005C71BC" w:rsidRPr="00074B41" w:rsidRDefault="005C71BC" w:rsidP="005C71BC">
      <w:pPr>
        <w:spacing w:after="0" w:line="240" w:lineRule="auto"/>
        <w:ind w:firstLine="708"/>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7.7. Общая сумма начисленных штрафов за неисполнение или ненадлежащее исполнение </w:t>
      </w:r>
      <w:r w:rsidRPr="00074B41">
        <w:rPr>
          <w:rFonts w:ascii="Times New Roman" w:eastAsia="Times New Roman" w:hAnsi="Times New Roman" w:cs="Times New Roman"/>
          <w:b/>
          <w:sz w:val="24"/>
          <w:szCs w:val="24"/>
          <w:lang w:eastAsia="ru-RU"/>
        </w:rPr>
        <w:t>Поставщиком</w:t>
      </w:r>
      <w:r w:rsidRPr="00074B41">
        <w:rPr>
          <w:rFonts w:ascii="Times New Roman" w:eastAsia="Times New Roman" w:hAnsi="Times New Roman" w:cs="Times New Roman"/>
          <w:sz w:val="24"/>
          <w:szCs w:val="24"/>
          <w:lang w:eastAsia="ru-RU"/>
        </w:rPr>
        <w:t xml:space="preserve"> обязательств, предусмотренных Договором, не может превышать цену Договора.</w:t>
      </w:r>
    </w:p>
    <w:p w14:paraId="30072476" w14:textId="77777777" w:rsidR="005C71BC" w:rsidRPr="00074B41" w:rsidRDefault="005C71BC" w:rsidP="005C71BC">
      <w:pPr>
        <w:spacing w:after="0" w:line="240" w:lineRule="auto"/>
        <w:ind w:firstLine="708"/>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7.8. Общая сумма начисленных штрафов за неисполнение или ненадлежащее исполнение </w:t>
      </w:r>
      <w:r w:rsidRPr="00074B41">
        <w:rPr>
          <w:rFonts w:ascii="Times New Roman" w:eastAsia="Times New Roman" w:hAnsi="Times New Roman" w:cs="Times New Roman"/>
          <w:b/>
          <w:sz w:val="24"/>
          <w:szCs w:val="24"/>
          <w:lang w:eastAsia="ru-RU"/>
        </w:rPr>
        <w:t>Заказчиком</w:t>
      </w:r>
      <w:r w:rsidRPr="00074B41">
        <w:rPr>
          <w:rFonts w:ascii="Times New Roman" w:eastAsia="Times New Roman" w:hAnsi="Times New Roman" w:cs="Times New Roman"/>
          <w:sz w:val="24"/>
          <w:szCs w:val="24"/>
          <w:lang w:eastAsia="ru-RU"/>
        </w:rPr>
        <w:t xml:space="preserve"> обязательств, предусмотренных Договором, не может превышать цену Договора.</w:t>
      </w:r>
    </w:p>
    <w:p w14:paraId="1D0E973D" w14:textId="77777777" w:rsidR="005C71BC" w:rsidRPr="00074B41" w:rsidRDefault="005C71BC" w:rsidP="005C71BC">
      <w:pPr>
        <w:tabs>
          <w:tab w:val="left" w:pos="0"/>
        </w:tab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7.9. </w:t>
      </w:r>
      <w:r w:rsidRPr="00074B41">
        <w:rPr>
          <w:rFonts w:ascii="Times New Roman" w:eastAsia="Times New Roman" w:hAnsi="Times New Roman" w:cs="Times New Roman"/>
          <w:sz w:val="24"/>
          <w:szCs w:val="24"/>
          <w:lang w:eastAsia="ar-SA"/>
        </w:rPr>
        <w:t>Уплата неустойки (штрафа, пени) не освобождает Стороны от исполнения обязательств по договору</w:t>
      </w:r>
      <w:r w:rsidRPr="00074B41">
        <w:rPr>
          <w:rFonts w:ascii="Times New Roman" w:eastAsia="Times New Roman" w:hAnsi="Times New Roman" w:cs="Times New Roman"/>
          <w:sz w:val="24"/>
          <w:szCs w:val="24"/>
          <w:lang w:eastAsia="ru-RU"/>
        </w:rPr>
        <w:t>.</w:t>
      </w:r>
    </w:p>
    <w:p w14:paraId="53CCC6DE" w14:textId="77777777" w:rsidR="005C71BC" w:rsidRPr="00074B41" w:rsidRDefault="005C71BC" w:rsidP="005C71BC">
      <w:pPr>
        <w:tabs>
          <w:tab w:val="left" w:pos="0"/>
        </w:tabs>
        <w:spacing w:after="0" w:line="240" w:lineRule="auto"/>
        <w:ind w:firstLine="709"/>
        <w:jc w:val="both"/>
        <w:rPr>
          <w:rFonts w:ascii="Times New Roman" w:eastAsia="Times New Roman" w:hAnsi="Times New Roman" w:cs="Times New Roman"/>
          <w:sz w:val="24"/>
          <w:szCs w:val="24"/>
          <w:lang w:eastAsia="ar-SA"/>
        </w:rPr>
      </w:pPr>
      <w:r w:rsidRPr="00074B41">
        <w:rPr>
          <w:rFonts w:ascii="Times New Roman" w:eastAsia="Times New Roman" w:hAnsi="Times New Roman" w:cs="Times New Roman"/>
          <w:sz w:val="24"/>
          <w:szCs w:val="24"/>
          <w:lang w:eastAsia="ar-SA"/>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1F605F7" w14:textId="77777777" w:rsidR="005C71BC" w:rsidRPr="00074B41" w:rsidRDefault="005C71BC" w:rsidP="005C71BC">
      <w:pPr>
        <w:spacing w:after="0" w:line="240" w:lineRule="auto"/>
        <w:ind w:firstLine="709"/>
        <w:jc w:val="both"/>
        <w:rPr>
          <w:rFonts w:ascii="Times New Roman" w:eastAsia="Times New Roman" w:hAnsi="Times New Roman" w:cs="Times New Roman"/>
          <w:b/>
          <w:sz w:val="24"/>
          <w:szCs w:val="24"/>
        </w:rPr>
      </w:pPr>
      <w:r w:rsidRPr="00074B41">
        <w:rPr>
          <w:rFonts w:ascii="Times New Roman" w:eastAsia="Times New Roman" w:hAnsi="Times New Roman" w:cs="Times New Roman"/>
          <w:b/>
          <w:sz w:val="24"/>
          <w:szCs w:val="24"/>
        </w:rPr>
        <w:t xml:space="preserve">                                    </w:t>
      </w:r>
    </w:p>
    <w:p w14:paraId="064FD456" w14:textId="77777777" w:rsidR="005C71BC" w:rsidRPr="00074B41" w:rsidRDefault="005C71BC" w:rsidP="005C71BC">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8. Обстоятельства непреодолимой силы</w:t>
      </w:r>
    </w:p>
    <w:p w14:paraId="3F91A79B"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8.1. Сторона освобождается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w:t>
      </w:r>
      <w:r w:rsidRPr="00074B41">
        <w:rPr>
          <w:rFonts w:ascii="Times New Roman" w:eastAsia="Times New Roman" w:hAnsi="Times New Roman" w:cs="Times New Roman"/>
          <w:sz w:val="24"/>
          <w:szCs w:val="24"/>
          <w:lang w:eastAsia="ru-RU"/>
        </w:rPr>
        <w:lastRenderedPageBreak/>
        <w:t>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Договора.</w:t>
      </w:r>
    </w:p>
    <w:p w14:paraId="51D7C045"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8.2.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Договору и сроки их исполнения.</w:t>
      </w:r>
    </w:p>
    <w:p w14:paraId="5CF80489"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8.3. Факт возникновения обстоятельства непреодолимой силы должен быть документально удостоверен</w:t>
      </w:r>
      <w:r w:rsidRPr="00074B41">
        <w:rPr>
          <w:rFonts w:ascii="Times New Roman" w:eastAsia="Times New Roman" w:hAnsi="Times New Roman" w:cs="Times New Roman"/>
          <w:sz w:val="24"/>
          <w:szCs w:val="24"/>
          <w:lang w:eastAsia="ar-SA"/>
        </w:rPr>
        <w:t xml:space="preserve"> уполномоченными на то органами или организациями.</w:t>
      </w:r>
    </w:p>
    <w:p w14:paraId="31D2E412"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8.4. В случае наступления обстоятельств непреодолимой силы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14:paraId="02845A63"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8.5.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Договору.</w:t>
      </w:r>
    </w:p>
    <w:p w14:paraId="2A8C4542"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8.6. В случае, если обстоятельства непреодолимой силы и их последствия будут сохраняться более </w:t>
      </w:r>
      <w:r w:rsidRPr="008C65F0">
        <w:rPr>
          <w:rFonts w:ascii="Times New Roman" w:eastAsia="Times New Roman" w:hAnsi="Times New Roman" w:cs="Times New Roman"/>
          <w:sz w:val="24"/>
          <w:szCs w:val="24"/>
          <w:lang w:eastAsia="ru-RU"/>
        </w:rPr>
        <w:t>30 (тридцати) дней</w:t>
      </w:r>
      <w:r w:rsidRPr="00074B41">
        <w:rPr>
          <w:rFonts w:ascii="Times New Roman" w:eastAsia="Times New Roman" w:hAnsi="Times New Roman" w:cs="Times New Roman"/>
          <w:b/>
          <w:sz w:val="24"/>
          <w:szCs w:val="24"/>
          <w:lang w:eastAsia="ru-RU"/>
        </w:rPr>
        <w:t xml:space="preserve"> </w:t>
      </w:r>
      <w:r w:rsidRPr="00074B41">
        <w:rPr>
          <w:rFonts w:ascii="Times New Roman" w:eastAsia="Times New Roman" w:hAnsi="Times New Roman" w:cs="Times New Roman"/>
          <w:sz w:val="24"/>
          <w:szCs w:val="24"/>
          <w:lang w:eastAsia="ru-RU"/>
        </w:rPr>
        <w:t>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Договора и достижения соответствующей договоренности, либо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6249BEC8"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p>
    <w:p w14:paraId="4228EC47" w14:textId="77777777" w:rsidR="005C71BC" w:rsidRPr="00074B41" w:rsidRDefault="005C71BC" w:rsidP="005C71BC">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9. Разрешение споров</w:t>
      </w:r>
    </w:p>
    <w:p w14:paraId="36FD2FAB" w14:textId="77777777" w:rsidR="005C71BC" w:rsidRPr="00074B41" w:rsidRDefault="005C71BC" w:rsidP="005C71BC">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sz w:val="24"/>
          <w:szCs w:val="24"/>
          <w:lang w:eastAsia="ru-RU"/>
        </w:rPr>
        <w:t xml:space="preserve">9.1.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w:t>
      </w:r>
      <w:r w:rsidRPr="00074B41">
        <w:rPr>
          <w:rFonts w:ascii="Times New Roman" w:eastAsia="Times New Roman" w:hAnsi="Times New Roman" w:cs="Times New Roman"/>
          <w:noProof/>
          <w:snapToGrid w:val="0"/>
          <w:sz w:val="24"/>
          <w:szCs w:val="24"/>
          <w:lang w:eastAsia="ru-RU"/>
        </w:rPr>
        <w:t>путем переговоров.</w:t>
      </w:r>
    </w:p>
    <w:p w14:paraId="2A1A7EBA" w14:textId="77777777" w:rsidR="005C71BC" w:rsidRPr="00074B41" w:rsidRDefault="005C71BC" w:rsidP="005C71BC">
      <w:pPr>
        <w:suppressAutoHyphens/>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9.2. Досудебный порядок урегулирования споров, предусматривающий направление претензии контрагенту, является обязательным.</w:t>
      </w:r>
    </w:p>
    <w:p w14:paraId="557C639C" w14:textId="77777777" w:rsidR="005C71BC" w:rsidRPr="00142FFB" w:rsidRDefault="005C71BC" w:rsidP="005C71BC">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 xml:space="preserve">9.3. </w:t>
      </w:r>
      <w:r w:rsidRPr="00142FFB">
        <w:rPr>
          <w:rFonts w:ascii="Times New Roman" w:eastAsia="Times New Roman" w:hAnsi="Times New Roman" w:cs="Times New Roman"/>
          <w:noProof/>
          <w:snapToGrid w:val="0"/>
          <w:sz w:val="24"/>
          <w:szCs w:val="24"/>
          <w:lang w:eastAsia="ru-RU"/>
        </w:rPr>
        <w:t>Претензия должна быть составлена в письменной форме и направлен</w:t>
      </w:r>
      <w:r>
        <w:rPr>
          <w:rFonts w:ascii="Times New Roman" w:eastAsia="Times New Roman" w:hAnsi="Times New Roman" w:cs="Times New Roman"/>
          <w:noProof/>
          <w:snapToGrid w:val="0"/>
          <w:sz w:val="24"/>
          <w:szCs w:val="24"/>
          <w:lang w:eastAsia="ru-RU"/>
        </w:rPr>
        <w:t>а одной Стороной другой Стороне.</w:t>
      </w:r>
    </w:p>
    <w:p w14:paraId="200640CC" w14:textId="77777777" w:rsidR="005C71BC" w:rsidRPr="00142FFB" w:rsidRDefault="005C71BC" w:rsidP="005C71BC">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142FFB">
        <w:rPr>
          <w:rFonts w:ascii="Times New Roman" w:eastAsia="Times New Roman" w:hAnsi="Times New Roman" w:cs="Times New Roman"/>
          <w:noProof/>
          <w:snapToGrid w:val="0"/>
          <w:sz w:val="24"/>
          <w:szCs w:val="24"/>
          <w:lang w:eastAsia="ru-RU"/>
        </w:rPr>
        <w:t>9.4. Сторона должна дать ответ на претензию по существу в срок не позднее 10 (десяти) рабочих дней с даты получения претензии.</w:t>
      </w:r>
    </w:p>
    <w:p w14:paraId="2AF0A5E1" w14:textId="77777777" w:rsidR="005C71BC" w:rsidRPr="00074B41" w:rsidRDefault="005C71BC" w:rsidP="005C71BC">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9.5.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6D18856C" w14:textId="77777777" w:rsidR="005C71BC" w:rsidRPr="00074B41" w:rsidRDefault="005C71BC" w:rsidP="005C71BC">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9.6. Если требования в претензии подлежат денежной оценке, в претензии указывается истребуемая денежная сумма и ее полный и обоснованный расчет.</w:t>
      </w:r>
    </w:p>
    <w:p w14:paraId="60C37485" w14:textId="77777777" w:rsidR="005C71BC" w:rsidRPr="00074B41" w:rsidRDefault="005C71BC" w:rsidP="005C71BC">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9.7.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455A0EEC" w14:textId="77777777" w:rsidR="005C71BC" w:rsidRPr="00074B41" w:rsidRDefault="005C71BC" w:rsidP="005C71BC">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9.8.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AFB5033" w14:textId="77777777" w:rsidR="005C71BC" w:rsidRPr="00142FFB"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noProof/>
          <w:snapToGrid w:val="0"/>
          <w:sz w:val="24"/>
          <w:szCs w:val="24"/>
          <w:lang w:eastAsia="ru-RU"/>
        </w:rPr>
        <w:t xml:space="preserve">9.9.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w:t>
      </w:r>
      <w:r w:rsidRPr="00074B41">
        <w:rPr>
          <w:rFonts w:ascii="Times New Roman" w:eastAsia="Times New Roman" w:hAnsi="Times New Roman" w:cs="Times New Roman"/>
          <w:noProof/>
          <w:snapToGrid w:val="0"/>
          <w:sz w:val="24"/>
          <w:szCs w:val="24"/>
          <w:lang w:eastAsia="ru-RU"/>
        </w:rPr>
        <w:lastRenderedPageBreak/>
        <w:t xml:space="preserve">наступления любого из указанных событий передать спор на разрешение в </w:t>
      </w:r>
      <w:r w:rsidRPr="00142FFB">
        <w:rPr>
          <w:rFonts w:ascii="Times New Roman" w:eastAsia="Times New Roman" w:hAnsi="Times New Roman" w:cs="Times New Roman"/>
          <w:noProof/>
          <w:snapToGrid w:val="0"/>
          <w:sz w:val="24"/>
          <w:szCs w:val="24"/>
          <w:lang w:eastAsia="ru-RU"/>
        </w:rPr>
        <w:t>Арбитражный суд Пензенской области</w:t>
      </w:r>
      <w:r w:rsidRPr="00142FFB">
        <w:rPr>
          <w:rFonts w:ascii="Times New Roman" w:eastAsia="Times New Roman" w:hAnsi="Times New Roman" w:cs="Times New Roman"/>
          <w:sz w:val="24"/>
          <w:szCs w:val="24"/>
          <w:lang w:eastAsia="ru-RU"/>
        </w:rPr>
        <w:t>.</w:t>
      </w:r>
    </w:p>
    <w:p w14:paraId="06406D8D" w14:textId="77777777" w:rsidR="005C71BC" w:rsidRPr="00074B41" w:rsidRDefault="005C71BC" w:rsidP="005C71BC">
      <w:pPr>
        <w:spacing w:after="0" w:line="240" w:lineRule="auto"/>
        <w:jc w:val="center"/>
        <w:rPr>
          <w:rFonts w:ascii="Times New Roman" w:eastAsia="Times New Roman" w:hAnsi="Times New Roman" w:cs="Times New Roman"/>
          <w:b/>
          <w:iCs/>
          <w:sz w:val="24"/>
          <w:szCs w:val="24"/>
          <w:lang w:eastAsia="ru-RU"/>
        </w:rPr>
      </w:pPr>
    </w:p>
    <w:p w14:paraId="70B77676" w14:textId="77777777" w:rsidR="005C71BC" w:rsidRPr="00074B41" w:rsidRDefault="005C71BC" w:rsidP="005C71BC">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10. Срок действия, порядок изменения и расторжения Договора</w:t>
      </w:r>
    </w:p>
    <w:p w14:paraId="49488E91" w14:textId="71E073F4" w:rsidR="005C71BC" w:rsidRPr="00074B41" w:rsidRDefault="005C71BC" w:rsidP="005C71BC">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noProof/>
          <w:snapToGrid w:val="0"/>
          <w:sz w:val="24"/>
          <w:szCs w:val="24"/>
          <w:lang w:eastAsia="ru-RU"/>
        </w:rPr>
        <w:t>10.1. Настоящий Договор вступает в силу с даты его заключения обеими Сторонами</w:t>
      </w:r>
      <w:r>
        <w:rPr>
          <w:rFonts w:ascii="Times New Roman" w:eastAsia="Times New Roman" w:hAnsi="Times New Roman" w:cs="Times New Roman"/>
          <w:noProof/>
          <w:snapToGrid w:val="0"/>
          <w:sz w:val="24"/>
          <w:szCs w:val="24"/>
          <w:lang w:eastAsia="ru-RU"/>
        </w:rPr>
        <w:t>, дата окончания исполнения договора</w:t>
      </w:r>
      <w:r w:rsidRPr="00074B41">
        <w:rPr>
          <w:rFonts w:ascii="Times New Roman" w:eastAsia="Calibri" w:hAnsi="Times New Roman" w:cs="Times New Roman"/>
          <w:noProof/>
          <w:snapToGrid w:val="0"/>
          <w:sz w:val="24"/>
          <w:szCs w:val="24"/>
        </w:rPr>
        <w:t xml:space="preserve"> </w:t>
      </w:r>
      <w:r w:rsidR="00522F67">
        <w:rPr>
          <w:rFonts w:ascii="Times New Roman" w:eastAsia="Calibri" w:hAnsi="Times New Roman" w:cs="Times New Roman"/>
          <w:b/>
          <w:noProof/>
          <w:snapToGrid w:val="0"/>
          <w:sz w:val="24"/>
          <w:szCs w:val="24"/>
        </w:rPr>
        <w:t>31</w:t>
      </w:r>
      <w:r w:rsidRPr="00902CB1">
        <w:rPr>
          <w:rFonts w:ascii="Times New Roman" w:eastAsia="Calibri" w:hAnsi="Times New Roman" w:cs="Times New Roman"/>
          <w:b/>
          <w:noProof/>
          <w:snapToGrid w:val="0"/>
          <w:sz w:val="24"/>
          <w:szCs w:val="24"/>
        </w:rPr>
        <w:t>.0</w:t>
      </w:r>
      <w:r>
        <w:rPr>
          <w:rFonts w:ascii="Times New Roman" w:eastAsia="Calibri" w:hAnsi="Times New Roman" w:cs="Times New Roman"/>
          <w:b/>
          <w:noProof/>
          <w:snapToGrid w:val="0"/>
          <w:sz w:val="24"/>
          <w:szCs w:val="24"/>
        </w:rPr>
        <w:t>7</w:t>
      </w:r>
      <w:r w:rsidRPr="00902CB1">
        <w:rPr>
          <w:rFonts w:ascii="Times New Roman" w:eastAsia="Calibri" w:hAnsi="Times New Roman" w:cs="Times New Roman"/>
          <w:b/>
          <w:noProof/>
          <w:snapToGrid w:val="0"/>
          <w:sz w:val="24"/>
          <w:szCs w:val="24"/>
        </w:rPr>
        <w:t>. 2026 г</w:t>
      </w:r>
      <w:r w:rsidRPr="00902CB1">
        <w:rPr>
          <w:rFonts w:ascii="Times New Roman" w:eastAsia="Times New Roman" w:hAnsi="Times New Roman" w:cs="Times New Roman"/>
          <w:b/>
          <w:noProof/>
          <w:snapToGrid w:val="0"/>
          <w:sz w:val="24"/>
          <w:szCs w:val="24"/>
          <w:lang w:eastAsia="ru-RU"/>
        </w:rPr>
        <w:t>.</w:t>
      </w:r>
      <w:r w:rsidRPr="00902CB1">
        <w:rPr>
          <w:rFonts w:ascii="Times New Roman" w:eastAsia="Times New Roman" w:hAnsi="Times New Roman" w:cs="Times New Roman"/>
          <w:noProof/>
          <w:snapToGrid w:val="0"/>
          <w:sz w:val="24"/>
          <w:szCs w:val="24"/>
          <w:lang w:eastAsia="ru-RU"/>
        </w:rPr>
        <w:t xml:space="preserve"> </w:t>
      </w:r>
      <w:r w:rsidRPr="00074B41">
        <w:rPr>
          <w:rFonts w:ascii="Times New Roman" w:eastAsia="Times New Roman" w:hAnsi="Times New Roman" w:cs="Times New Roman"/>
          <w:noProof/>
          <w:snapToGrid w:val="0"/>
          <w:sz w:val="24"/>
          <w:szCs w:val="24"/>
          <w:lang w:eastAsia="ru-RU"/>
        </w:rPr>
        <w:t xml:space="preserve">(включительно), </w:t>
      </w:r>
      <w:r w:rsidRPr="00074B41">
        <w:rPr>
          <w:rFonts w:ascii="Times New Roman" w:eastAsia="Times New Roman" w:hAnsi="Times New Roman" w:cs="Times New Roman"/>
          <w:sz w:val="24"/>
          <w:szCs w:val="24"/>
          <w:lang w:eastAsia="ar-SA"/>
        </w:rPr>
        <w:t>а в части осуществления оплаты и гарантийных обязательств – до их полного исполнения.</w:t>
      </w:r>
    </w:p>
    <w:p w14:paraId="7F923AB2" w14:textId="77777777" w:rsidR="005C71BC" w:rsidRPr="00142FFB" w:rsidRDefault="005C71BC" w:rsidP="005C71BC">
      <w:pPr>
        <w:spacing w:after="0" w:line="240" w:lineRule="auto"/>
        <w:ind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sz w:val="24"/>
          <w:szCs w:val="24"/>
          <w:lang w:eastAsia="ar-SA"/>
        </w:rPr>
        <w:t xml:space="preserve">10.2. </w:t>
      </w:r>
      <w:r w:rsidRPr="00246ECD">
        <w:rPr>
          <w:rFonts w:ascii="Times New Roman" w:eastAsia="Times New Roman" w:hAnsi="Times New Roman" w:cs="Times New Roman"/>
          <w:sz w:val="24"/>
          <w:szCs w:val="24"/>
          <w:lang w:eastAsia="ar-SA"/>
        </w:rPr>
        <w:t xml:space="preserve">Изменение существенных условий Договора при его исполнении не допускается, </w:t>
      </w:r>
      <w:r w:rsidRPr="00246ECD">
        <w:rPr>
          <w:rFonts w:ascii="Times New Roman" w:eastAsia="Times New Roman" w:hAnsi="Times New Roman" w:cs="Times New Roman"/>
          <w:noProof/>
          <w:snapToGrid w:val="0"/>
          <w:sz w:val="24"/>
          <w:szCs w:val="24"/>
          <w:lang w:eastAsia="ru-RU"/>
        </w:rPr>
        <w:t>за исключением случаев, предусмотренных Законом № 44-ФЗ.</w:t>
      </w:r>
    </w:p>
    <w:p w14:paraId="27E2BFB1"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10.3. При исполнении Договора </w:t>
      </w:r>
      <w:r w:rsidRPr="00BC7EB8">
        <w:rPr>
          <w:rFonts w:ascii="Times New Roman" w:eastAsia="Times New Roman" w:hAnsi="Times New Roman" w:cs="Times New Roman"/>
          <w:sz w:val="24"/>
          <w:szCs w:val="24"/>
          <w:lang w:eastAsia="ru-RU"/>
        </w:rPr>
        <w:t>не допускается перемена Поставщика</w:t>
      </w:r>
      <w:r w:rsidRPr="00074B41">
        <w:rPr>
          <w:rFonts w:ascii="Times New Roman" w:eastAsia="Times New Roman" w:hAnsi="Times New Roman" w:cs="Times New Roman"/>
          <w:sz w:val="24"/>
          <w:szCs w:val="24"/>
          <w:lang w:eastAsia="ru-RU"/>
        </w:rPr>
        <w:t>,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0E0BB0C"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10.4. В случае перемены заказчика права и обязанности заказчика, предусмотренные Договором, переходят к новому заказчику.</w:t>
      </w:r>
    </w:p>
    <w:p w14:paraId="08749BB9"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10.5. </w:t>
      </w:r>
      <w:r w:rsidRPr="00BC7EB8">
        <w:rPr>
          <w:rFonts w:ascii="Times New Roman" w:eastAsia="Times New Roman" w:hAnsi="Times New Roman" w:cs="Times New Roman"/>
          <w:sz w:val="24"/>
          <w:szCs w:val="24"/>
          <w:lang w:eastAsia="ar-SA"/>
        </w:rPr>
        <w:t xml:space="preserve">При исполнении Договора (за исключением случаев, предусмотренных </w:t>
      </w:r>
      <w:hyperlink r:id="rId25" w:history="1">
        <w:r w:rsidRPr="00BC7EB8">
          <w:rPr>
            <w:rFonts w:ascii="Times New Roman" w:eastAsia="Times New Roman" w:hAnsi="Times New Roman" w:cs="Times New Roman"/>
            <w:sz w:val="24"/>
            <w:szCs w:val="24"/>
            <w:lang w:eastAsia="ar-SA"/>
          </w:rPr>
          <w:t>подпунктом "в" пункта 1</w:t>
        </w:r>
      </w:hyperlink>
      <w:r w:rsidRPr="00BC7EB8">
        <w:rPr>
          <w:rFonts w:ascii="Times New Roman" w:eastAsia="Times New Roman" w:hAnsi="Times New Roman" w:cs="Times New Roman"/>
          <w:sz w:val="24"/>
          <w:szCs w:val="24"/>
          <w:lang w:eastAsia="ar-SA"/>
        </w:rPr>
        <w:t xml:space="preserve">, </w:t>
      </w:r>
      <w:hyperlink r:id="rId26" w:history="1">
        <w:r w:rsidRPr="00BC7EB8">
          <w:rPr>
            <w:rFonts w:ascii="Times New Roman" w:eastAsia="Times New Roman" w:hAnsi="Times New Roman" w:cs="Times New Roman"/>
            <w:sz w:val="24"/>
            <w:szCs w:val="24"/>
            <w:lang w:eastAsia="ar-SA"/>
          </w:rPr>
          <w:t>подпунктом "б" пункта 2</w:t>
        </w:r>
      </w:hyperlink>
      <w:r w:rsidRPr="00BC7EB8">
        <w:rPr>
          <w:rFonts w:ascii="Times New Roman" w:eastAsia="Times New Roman" w:hAnsi="Times New Roman" w:cs="Times New Roman"/>
          <w:sz w:val="24"/>
          <w:szCs w:val="24"/>
          <w:lang w:eastAsia="ar-SA"/>
        </w:rPr>
        <w:t xml:space="preserve">, </w:t>
      </w:r>
      <w:hyperlink r:id="rId27" w:history="1">
        <w:r w:rsidRPr="00BC7EB8">
          <w:rPr>
            <w:rFonts w:ascii="Times New Roman" w:eastAsia="Times New Roman" w:hAnsi="Times New Roman" w:cs="Times New Roman"/>
            <w:sz w:val="24"/>
            <w:szCs w:val="24"/>
            <w:lang w:eastAsia="ar-SA"/>
          </w:rPr>
          <w:t>подпунктом "в" пункта 3 части 4 статьи 14</w:t>
        </w:r>
      </w:hyperlink>
      <w:r w:rsidRPr="00BC7EB8">
        <w:rPr>
          <w:rFonts w:ascii="Times New Roman" w:eastAsia="Times New Roman" w:hAnsi="Times New Roman" w:cs="Times New Roman"/>
          <w:sz w:val="24"/>
          <w:szCs w:val="24"/>
          <w:lang w:eastAsia="ar-SA"/>
        </w:rPr>
        <w:t xml:space="preserve"> </w:t>
      </w:r>
      <w:r w:rsidRPr="00BC7EB8">
        <w:rPr>
          <w:rFonts w:ascii="Times New Roman" w:eastAsia="Times New Roman" w:hAnsi="Times New Roman" w:cs="Times New Roman"/>
          <w:noProof/>
          <w:snapToGrid w:val="0"/>
          <w:sz w:val="24"/>
          <w:szCs w:val="24"/>
          <w:lang w:eastAsia="ru-RU"/>
        </w:rPr>
        <w:t>Закона № 44-ФЗ)</w:t>
      </w:r>
      <w:r w:rsidRPr="00BC7EB8">
        <w:rPr>
          <w:rFonts w:ascii="Times New Roman" w:eastAsia="Times New Roman" w:hAnsi="Times New Roman" w:cs="Times New Roman"/>
          <w:sz w:val="24"/>
          <w:szCs w:val="24"/>
          <w:lang w:eastAsia="ar-SA"/>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r w:rsidRPr="00074B41">
        <w:rPr>
          <w:rFonts w:ascii="Times New Roman" w:eastAsia="Times New Roman" w:hAnsi="Times New Roman" w:cs="Times New Roman"/>
          <w:sz w:val="24"/>
          <w:szCs w:val="24"/>
          <w:lang w:eastAsia="ar-SA"/>
        </w:rPr>
        <w:t>.</w:t>
      </w:r>
    </w:p>
    <w:p w14:paraId="7C86ABF2"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10.6. </w:t>
      </w:r>
      <w:r w:rsidRPr="00BC7EB8">
        <w:rPr>
          <w:rFonts w:ascii="Times New Roman" w:eastAsia="Times New Roman" w:hAnsi="Times New Roman" w:cs="Times New Roman"/>
          <w:sz w:val="24"/>
          <w:szCs w:val="24"/>
          <w:lang w:eastAsia="ru-RU"/>
        </w:rPr>
        <w:t>Расторжение Договора допускается</w:t>
      </w:r>
      <w:r w:rsidRPr="00074B41">
        <w:rPr>
          <w:rFonts w:ascii="Times New Roman" w:eastAsia="Times New Roman" w:hAnsi="Times New Roman" w:cs="Times New Roman"/>
          <w:sz w:val="24"/>
          <w:szCs w:val="24"/>
          <w:lang w:eastAsia="ru-RU"/>
        </w:rPr>
        <w:t xml:space="preserve"> по соглашению Сторон, по решению суда, в случае одностороннего отказа Стороны Договора от исполнения Договора в соответствии с </w:t>
      </w:r>
      <w:hyperlink r:id="rId28" w:anchor="/document/10164072/entry/450" w:history="1">
        <w:r w:rsidRPr="00BC7EB8">
          <w:rPr>
            <w:rFonts w:ascii="Times New Roman" w:eastAsia="Times New Roman" w:hAnsi="Times New Roman" w:cs="Times New Roman"/>
            <w:sz w:val="24"/>
            <w:szCs w:val="24"/>
            <w:lang w:eastAsia="ru-RU"/>
          </w:rPr>
          <w:t>гражданским законодательством</w:t>
        </w:r>
      </w:hyperlink>
      <w:r w:rsidRPr="00074B41">
        <w:rPr>
          <w:rFonts w:ascii="Times New Roman" w:eastAsia="Times New Roman" w:hAnsi="Times New Roman" w:cs="Times New Roman"/>
          <w:sz w:val="24"/>
          <w:szCs w:val="24"/>
          <w:lang w:eastAsia="ru-RU"/>
        </w:rPr>
        <w:t>.</w:t>
      </w:r>
    </w:p>
    <w:p w14:paraId="557F5567"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 xml:space="preserve">10.7. Если </w:t>
      </w:r>
      <w:r>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 xml:space="preserve">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w:t>
      </w:r>
      <w:r>
        <w:rPr>
          <w:rFonts w:ascii="Times New Roman" w:eastAsia="Times New Roman" w:hAnsi="Times New Roman" w:cs="Times New Roman"/>
          <w:sz w:val="24"/>
          <w:szCs w:val="24"/>
          <w:lang w:eastAsia="ru-RU"/>
        </w:rPr>
        <w:t>З</w:t>
      </w:r>
      <w:r w:rsidRPr="00074B41">
        <w:rPr>
          <w:rFonts w:ascii="Times New Roman" w:eastAsia="Times New Roman" w:hAnsi="Times New Roman" w:cs="Times New Roman"/>
          <w:sz w:val="24"/>
          <w:szCs w:val="24"/>
          <w:lang w:eastAsia="ru-RU"/>
        </w:rPr>
        <w:t>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0FC3F3D"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ar-SA"/>
        </w:rPr>
        <w:t>10.8.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812D370" w14:textId="77777777" w:rsidR="005C71BC" w:rsidRPr="00074B41" w:rsidRDefault="005C71BC" w:rsidP="005C71BC">
      <w:pPr>
        <w:widowControl w:val="0"/>
        <w:spacing w:after="0" w:line="240" w:lineRule="auto"/>
        <w:ind w:right="-74" w:firstLine="709"/>
        <w:jc w:val="both"/>
        <w:rPr>
          <w:rFonts w:ascii="Times New Roman" w:eastAsia="Times New Roman" w:hAnsi="Times New Roman" w:cs="Times New Roman"/>
          <w:noProof/>
          <w:snapToGrid w:val="0"/>
          <w:sz w:val="24"/>
          <w:szCs w:val="24"/>
          <w:lang w:eastAsia="ru-RU"/>
        </w:rPr>
      </w:pPr>
      <w:r w:rsidRPr="00074B41">
        <w:rPr>
          <w:rFonts w:ascii="Times New Roman" w:eastAsia="Times New Roman" w:hAnsi="Times New Roman" w:cs="Times New Roman"/>
          <w:noProof/>
          <w:snapToGrid w:val="0"/>
          <w:sz w:val="24"/>
          <w:szCs w:val="24"/>
          <w:lang w:eastAsia="ru-RU"/>
        </w:rPr>
        <w:t xml:space="preserve">10.9. </w:t>
      </w:r>
      <w:r w:rsidRPr="00BC7EB8">
        <w:rPr>
          <w:rFonts w:ascii="Times New Roman" w:eastAsia="Times New Roman" w:hAnsi="Times New Roman" w:cs="Times New Roman"/>
          <w:noProof/>
          <w:snapToGrid w:val="0"/>
          <w:sz w:val="24"/>
          <w:szCs w:val="24"/>
          <w:lang w:eastAsia="ru-RU"/>
        </w:rPr>
        <w:t>Изменения и дополнения</w:t>
      </w:r>
      <w:r w:rsidRPr="00074B41">
        <w:rPr>
          <w:rFonts w:ascii="Times New Roman" w:eastAsia="Times New Roman" w:hAnsi="Times New Roman" w:cs="Times New Roman"/>
          <w:noProof/>
          <w:snapToGrid w:val="0"/>
          <w:sz w:val="24"/>
          <w:szCs w:val="24"/>
          <w:lang w:eastAsia="ru-RU"/>
        </w:rPr>
        <w:t xml:space="preserve"> по основаниям, предусмотренным настоящим Договором</w:t>
      </w:r>
      <w:r>
        <w:rPr>
          <w:rFonts w:ascii="Times New Roman" w:eastAsia="Times New Roman" w:hAnsi="Times New Roman" w:cs="Times New Roman"/>
          <w:noProof/>
          <w:snapToGrid w:val="0"/>
          <w:sz w:val="24"/>
          <w:szCs w:val="24"/>
          <w:lang w:eastAsia="ru-RU"/>
        </w:rPr>
        <w:t xml:space="preserve"> </w:t>
      </w:r>
      <w:r w:rsidRPr="00074B41">
        <w:rPr>
          <w:rFonts w:ascii="Times New Roman" w:hAnsi="Times New Roman" w:cs="Times New Roman"/>
          <w:sz w:val="24"/>
          <w:szCs w:val="24"/>
        </w:rPr>
        <w:t>и законодательством Российской Федерации</w:t>
      </w:r>
      <w:r w:rsidRPr="00074B41">
        <w:rPr>
          <w:rFonts w:ascii="Times New Roman" w:eastAsia="Times New Roman" w:hAnsi="Times New Roman" w:cs="Times New Roman"/>
          <w:noProof/>
          <w:snapToGrid w:val="0"/>
          <w:sz w:val="24"/>
          <w:szCs w:val="24"/>
          <w:lang w:eastAsia="ru-RU"/>
        </w:rPr>
        <w:t xml:space="preserve">, </w:t>
      </w:r>
      <w:r w:rsidRPr="00BC7EB8">
        <w:rPr>
          <w:rFonts w:ascii="Times New Roman" w:eastAsia="Times New Roman" w:hAnsi="Times New Roman" w:cs="Times New Roman"/>
          <w:noProof/>
          <w:snapToGrid w:val="0"/>
          <w:sz w:val="24"/>
          <w:szCs w:val="24"/>
          <w:lang w:eastAsia="ru-RU"/>
        </w:rPr>
        <w:t>оформляются соответствующими дополнительными Соглашениями</w:t>
      </w:r>
      <w:r w:rsidRPr="00074B41">
        <w:rPr>
          <w:rFonts w:ascii="Times New Roman" w:eastAsia="Times New Roman" w:hAnsi="Times New Roman" w:cs="Times New Roman"/>
          <w:noProof/>
          <w:snapToGrid w:val="0"/>
          <w:sz w:val="24"/>
          <w:szCs w:val="24"/>
          <w:lang w:eastAsia="ru-RU"/>
        </w:rPr>
        <w:t xml:space="preserve"> являющимися неотъемлемой частью настоящего Договора.</w:t>
      </w:r>
    </w:p>
    <w:p w14:paraId="45464614" w14:textId="77777777" w:rsidR="005C71BC" w:rsidRPr="00074B41" w:rsidRDefault="005C71BC" w:rsidP="005C71BC">
      <w:pPr>
        <w:spacing w:after="0" w:line="240" w:lineRule="auto"/>
        <w:jc w:val="center"/>
        <w:rPr>
          <w:rFonts w:ascii="Times New Roman" w:eastAsia="Times New Roman" w:hAnsi="Times New Roman" w:cs="Times New Roman"/>
          <w:b/>
          <w:bCs/>
          <w:iCs/>
          <w:sz w:val="24"/>
          <w:szCs w:val="24"/>
          <w:lang w:eastAsia="ru-RU"/>
        </w:rPr>
      </w:pPr>
    </w:p>
    <w:p w14:paraId="33FB57AA" w14:textId="77777777" w:rsidR="005C71BC" w:rsidRPr="00074B41" w:rsidRDefault="005C71BC" w:rsidP="005C71BC">
      <w:pPr>
        <w:keepNext/>
        <w:keepLines/>
        <w:spacing w:after="0" w:line="240" w:lineRule="auto"/>
        <w:jc w:val="center"/>
        <w:outlineLvl w:val="1"/>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Pr="00074B41">
        <w:rPr>
          <w:rFonts w:ascii="Times New Roman" w:eastAsia="Times New Roman" w:hAnsi="Times New Roman" w:cs="Times New Roman"/>
          <w:b/>
          <w:sz w:val="24"/>
          <w:szCs w:val="24"/>
          <w:lang w:eastAsia="ru-RU"/>
        </w:rPr>
        <w:t>. Прочие условия</w:t>
      </w:r>
    </w:p>
    <w:p w14:paraId="4C5EEBE6"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074B41">
        <w:rPr>
          <w:rFonts w:ascii="Times New Roman" w:eastAsia="Times New Roman" w:hAnsi="Times New Roman" w:cs="Times New Roman"/>
          <w:sz w:val="24"/>
          <w:szCs w:val="24"/>
          <w:lang w:eastAsia="ru-RU"/>
        </w:rPr>
        <w:t xml:space="preserve">.1. Договор составлен </w:t>
      </w:r>
      <w:r w:rsidRPr="00074B41">
        <w:rPr>
          <w:rFonts w:ascii="Times New Roman" w:eastAsia="Times New Roman" w:hAnsi="Times New Roman" w:cs="Times New Roman"/>
          <w:b/>
          <w:i/>
          <w:sz w:val="24"/>
          <w:szCs w:val="24"/>
          <w:lang w:eastAsia="ru-RU"/>
        </w:rPr>
        <w:t>в форме электронного документа</w:t>
      </w:r>
      <w:r w:rsidRPr="00074B41">
        <w:rPr>
          <w:rFonts w:ascii="Times New Roman" w:eastAsia="Times New Roman" w:hAnsi="Times New Roman" w:cs="Times New Roman"/>
          <w:sz w:val="24"/>
          <w:szCs w:val="24"/>
          <w:lang w:eastAsia="ru-RU"/>
        </w:rPr>
        <w:t>, подписанного усиленными электронными подписями Сторон.</w:t>
      </w:r>
      <w:r w:rsidRPr="00074B41">
        <w:rPr>
          <w:rFonts w:ascii="Times New Roman" w:eastAsia="Times New Roman" w:hAnsi="Times New Roman" w:cs="Times New Roman"/>
          <w:sz w:val="24"/>
          <w:szCs w:val="24"/>
          <w:vertAlign w:val="superscript"/>
          <w:lang w:eastAsia="ru-RU"/>
        </w:rPr>
        <w:t> </w:t>
      </w:r>
    </w:p>
    <w:p w14:paraId="708CB9E8"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1C4F3F0"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noProof/>
          <w:snapToGrid w:val="0"/>
          <w:sz w:val="24"/>
          <w:szCs w:val="24"/>
          <w:lang w:eastAsia="ru-RU"/>
        </w:rPr>
        <w:t>11.3.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5BCF255D"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11.4. Во всем остальном, что не предусмотрено Договором, Стороны руководствуются законодательством Российской Федерации.</w:t>
      </w:r>
    </w:p>
    <w:p w14:paraId="34D93F32" w14:textId="77777777" w:rsidR="005C71BC" w:rsidRPr="00074B41"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074B41">
        <w:rPr>
          <w:rFonts w:ascii="Times New Roman" w:eastAsia="Times New Roman" w:hAnsi="Times New Roman" w:cs="Times New Roman"/>
          <w:sz w:val="24"/>
          <w:szCs w:val="24"/>
          <w:lang w:eastAsia="ru-RU"/>
        </w:rPr>
        <w:t>11.5.  Приложения к Договору, являющиеся его неотъемлемой частью:</w:t>
      </w:r>
    </w:p>
    <w:p w14:paraId="0D5A35E9" w14:textId="77777777" w:rsidR="005C71BC" w:rsidRPr="00D74BAB" w:rsidRDefault="005C71BC" w:rsidP="005C71BC">
      <w:pPr>
        <w:spacing w:after="0" w:line="240" w:lineRule="auto"/>
        <w:jc w:val="both"/>
        <w:rPr>
          <w:rFonts w:ascii="Times New Roman" w:eastAsia="Times New Roman" w:hAnsi="Times New Roman" w:cs="Times New Roman"/>
          <w:sz w:val="24"/>
          <w:szCs w:val="24"/>
          <w:lang w:eastAsia="ru-RU"/>
        </w:rPr>
      </w:pPr>
      <w:r w:rsidRPr="00D74BAB">
        <w:rPr>
          <w:rFonts w:ascii="Times New Roman" w:eastAsia="Times New Roman" w:hAnsi="Times New Roman" w:cs="Times New Roman"/>
          <w:sz w:val="24"/>
          <w:szCs w:val="24"/>
          <w:lang w:eastAsia="ru-RU"/>
        </w:rPr>
        <w:t>Приложение № 1 – Спецификация.</w:t>
      </w:r>
    </w:p>
    <w:p w14:paraId="58D2EFD4" w14:textId="77777777" w:rsidR="005C71BC" w:rsidRDefault="005C71BC" w:rsidP="005C71BC">
      <w:pPr>
        <w:spacing w:after="0" w:line="240" w:lineRule="auto"/>
        <w:ind w:firstLine="709"/>
        <w:jc w:val="both"/>
        <w:rPr>
          <w:rFonts w:ascii="Times New Roman" w:eastAsia="Times New Roman" w:hAnsi="Times New Roman" w:cs="Times New Roman"/>
          <w:b/>
          <w:sz w:val="24"/>
          <w:szCs w:val="24"/>
          <w:lang w:eastAsia="ru-RU"/>
        </w:rPr>
      </w:pPr>
    </w:p>
    <w:p w14:paraId="2F477D18" w14:textId="77777777" w:rsidR="005C71BC" w:rsidRPr="0050363F" w:rsidRDefault="005C71BC" w:rsidP="005C71BC">
      <w:pPr>
        <w:pStyle w:val="a9"/>
        <w:widowControl w:val="0"/>
        <w:numPr>
          <w:ilvl w:val="0"/>
          <w:numId w:val="15"/>
        </w:numPr>
        <w:spacing w:after="0" w:line="240" w:lineRule="auto"/>
        <w:jc w:val="center"/>
        <w:rPr>
          <w:rFonts w:ascii="Times New Roman" w:eastAsia="Times New Roman" w:hAnsi="Times New Roman" w:cs="Times New Roman"/>
          <w:b/>
          <w:sz w:val="24"/>
          <w:szCs w:val="24"/>
          <w:lang w:eastAsia="ru-RU"/>
        </w:rPr>
      </w:pPr>
      <w:r w:rsidRPr="0050363F">
        <w:rPr>
          <w:rFonts w:ascii="Times New Roman" w:eastAsia="Times New Roman" w:hAnsi="Times New Roman" w:cs="Times New Roman"/>
          <w:b/>
          <w:sz w:val="24"/>
          <w:szCs w:val="24"/>
          <w:lang w:eastAsia="ru-RU"/>
        </w:rPr>
        <w:t>Антикоррупционная оговорка</w:t>
      </w:r>
    </w:p>
    <w:p w14:paraId="6496DCD4" w14:textId="77777777" w:rsidR="005C71BC" w:rsidRPr="0050363F" w:rsidRDefault="005C71BC" w:rsidP="005C71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 xml:space="preserve">.1.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w:t>
      </w:r>
      <w:r w:rsidRPr="0050363F">
        <w:rPr>
          <w:rFonts w:ascii="Times New Roman" w:eastAsia="Times New Roman" w:hAnsi="Times New Roman" w:cs="Times New Roman"/>
          <w:sz w:val="24"/>
          <w:szCs w:val="24"/>
          <w:lang w:eastAsia="ru-RU"/>
        </w:rPr>
        <w:lastRenderedPageBreak/>
        <w:t>решения с целью получить какие-либо неправомерные преимущества или с иными противоправными целями.</w:t>
      </w:r>
    </w:p>
    <w:p w14:paraId="0AA2AC6D" w14:textId="77777777" w:rsidR="005C71BC" w:rsidRPr="0050363F" w:rsidRDefault="005C71BC" w:rsidP="005C71BC">
      <w:pPr>
        <w:spacing w:after="0" w:line="240" w:lineRule="auto"/>
        <w:ind w:firstLine="709"/>
        <w:jc w:val="both"/>
        <w:rPr>
          <w:rFonts w:ascii="Times New Roman" w:eastAsia="Times New Roman" w:hAnsi="Times New Roman" w:cs="Times New Roman"/>
          <w:sz w:val="24"/>
          <w:szCs w:val="24"/>
          <w:lang w:eastAsia="ru-RU"/>
        </w:rPr>
      </w:pPr>
      <w:r w:rsidRPr="0050363F">
        <w:rPr>
          <w:rFonts w:ascii="Times New Roman" w:eastAsia="Times New Roman" w:hAnsi="Times New Roman" w:cs="Times New Roman"/>
          <w:sz w:val="24"/>
          <w:szCs w:val="24"/>
          <w:lang w:eastAsia="ru-RU"/>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1DBD8B4B" w14:textId="77777777" w:rsidR="005C71BC" w:rsidRPr="0050363F" w:rsidRDefault="005C71BC" w:rsidP="005C71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 xml:space="preserve">.2. В случае возникновения у стороны подозрений, что произошло или может произойти нарушение п. </w:t>
      </w: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.1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0B9590D8" w14:textId="77777777" w:rsidR="005C71BC" w:rsidRPr="0050363F" w:rsidRDefault="005C71BC" w:rsidP="005C71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 xml:space="preserve">.3. Исполнение обязательств по Договору приостанавливается с момента направления стороной уведомления, указанного в п. </w:t>
      </w: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.2 Договора, до момента получения ею ответа.</w:t>
      </w:r>
    </w:p>
    <w:p w14:paraId="03E264B9" w14:textId="77777777" w:rsidR="005C71BC" w:rsidRPr="0050363F" w:rsidRDefault="005C71BC" w:rsidP="005C71B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 xml:space="preserve">.4. Если подтвердилось нарушение другой стороной обязательств, указанных в п. </w:t>
      </w:r>
      <w:r>
        <w:rPr>
          <w:rFonts w:ascii="Times New Roman" w:eastAsia="Times New Roman" w:hAnsi="Times New Roman" w:cs="Times New Roman"/>
          <w:sz w:val="24"/>
          <w:szCs w:val="24"/>
          <w:lang w:eastAsia="ru-RU"/>
        </w:rPr>
        <w:t>12</w:t>
      </w:r>
      <w:r w:rsidRPr="0050363F">
        <w:rPr>
          <w:rFonts w:ascii="Times New Roman" w:eastAsia="Times New Roman" w:hAnsi="Times New Roman" w:cs="Times New Roman"/>
          <w:sz w:val="24"/>
          <w:szCs w:val="24"/>
          <w:lang w:eastAsia="ru-RU"/>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1F3EADCE" w14:textId="77777777" w:rsidR="005C71BC" w:rsidRPr="00074B41" w:rsidRDefault="005C71BC" w:rsidP="005C71BC">
      <w:pPr>
        <w:keepNext/>
        <w:keepLines/>
        <w:spacing w:after="0" w:line="240" w:lineRule="auto"/>
        <w:jc w:val="center"/>
        <w:outlineLvl w:val="1"/>
        <w:rPr>
          <w:rFonts w:ascii="Times New Roman" w:eastAsia="Times New Roman" w:hAnsi="Times New Roman" w:cs="Times New Roman"/>
          <w:b/>
          <w:sz w:val="24"/>
          <w:szCs w:val="24"/>
          <w:lang w:eastAsia="ar-SA"/>
        </w:rPr>
      </w:pPr>
    </w:p>
    <w:p w14:paraId="429E6BD6" w14:textId="77777777" w:rsidR="005C71BC" w:rsidRPr="00074B41" w:rsidRDefault="005C71BC" w:rsidP="005C71BC">
      <w:pPr>
        <w:keepNext/>
        <w:keepLines/>
        <w:spacing w:after="0" w:line="240" w:lineRule="auto"/>
        <w:jc w:val="center"/>
        <w:outlineLvl w:val="1"/>
        <w:rPr>
          <w:rFonts w:ascii="Times New Roman" w:eastAsia="Times New Roman" w:hAnsi="Times New Roman" w:cs="Times New Roman"/>
          <w:b/>
          <w:sz w:val="24"/>
          <w:szCs w:val="24"/>
          <w:lang w:eastAsia="ar-SA"/>
        </w:rPr>
      </w:pPr>
      <w:r w:rsidRPr="00074B41">
        <w:rPr>
          <w:rFonts w:ascii="Times New Roman" w:eastAsia="Times New Roman" w:hAnsi="Times New Roman" w:cs="Times New Roman"/>
          <w:b/>
          <w:sz w:val="24"/>
          <w:szCs w:val="24"/>
          <w:lang w:eastAsia="ar-SA"/>
        </w:rPr>
        <w:t>13. Юридические адреса и платежные реквизиты Сторон</w:t>
      </w:r>
    </w:p>
    <w:tbl>
      <w:tblPr>
        <w:tblpPr w:leftFromText="180" w:rightFromText="180" w:vertAnchor="text" w:horzAnchor="page" w:tblpX="1186" w:tblpY="421"/>
        <w:tblW w:w="9786" w:type="dxa"/>
        <w:tblLayout w:type="fixed"/>
        <w:tblLook w:val="01E0" w:firstRow="1" w:lastRow="1" w:firstColumn="1" w:lastColumn="1" w:noHBand="0" w:noVBand="0"/>
      </w:tblPr>
      <w:tblGrid>
        <w:gridCol w:w="5103"/>
        <w:gridCol w:w="4683"/>
      </w:tblGrid>
      <w:tr w:rsidR="005C71BC" w:rsidRPr="00074B41" w14:paraId="1A0695F5" w14:textId="77777777" w:rsidTr="00E4284F">
        <w:trPr>
          <w:trHeight w:val="74"/>
        </w:trPr>
        <w:tc>
          <w:tcPr>
            <w:tcW w:w="5103" w:type="dxa"/>
          </w:tcPr>
          <w:p w14:paraId="529BCCD4" w14:textId="77777777" w:rsidR="005C71BC" w:rsidRPr="00074B41" w:rsidRDefault="005C71BC" w:rsidP="00E4284F">
            <w:pPr>
              <w:spacing w:after="0" w:line="240" w:lineRule="auto"/>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Заказчик:</w:t>
            </w:r>
          </w:p>
          <w:p w14:paraId="3E0DC3EC" w14:textId="77777777" w:rsidR="005C71BC" w:rsidRPr="00B76667"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b/>
                <w:lang w:eastAsia="ru-RU"/>
              </w:rPr>
            </w:pPr>
            <w:r w:rsidRPr="00B76667">
              <w:rPr>
                <w:rFonts w:ascii="Times New Roman" w:eastAsia="Times New Roman" w:hAnsi="Times New Roman" w:cs="Times New Roman"/>
                <w:b/>
                <w:lang w:eastAsia="ru-RU"/>
              </w:rPr>
              <w:t xml:space="preserve">Федеральное государственное бюджетное </w:t>
            </w:r>
          </w:p>
          <w:p w14:paraId="31220595" w14:textId="77777777" w:rsidR="005C71BC" w:rsidRPr="00B76667"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b/>
                <w:lang w:eastAsia="ru-RU"/>
              </w:rPr>
            </w:pPr>
            <w:r w:rsidRPr="00B76667">
              <w:rPr>
                <w:rFonts w:ascii="Times New Roman" w:eastAsia="Times New Roman" w:hAnsi="Times New Roman" w:cs="Times New Roman"/>
                <w:b/>
                <w:lang w:eastAsia="ru-RU"/>
              </w:rPr>
              <w:t xml:space="preserve">учреждение культуры «Государственный </w:t>
            </w:r>
          </w:p>
          <w:p w14:paraId="013CFE99" w14:textId="77777777" w:rsidR="005C71BC" w:rsidRPr="00B76667"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b/>
                <w:lang w:eastAsia="ru-RU"/>
              </w:rPr>
            </w:pPr>
            <w:r w:rsidRPr="00B76667">
              <w:rPr>
                <w:rFonts w:ascii="Times New Roman" w:eastAsia="Times New Roman" w:hAnsi="Times New Roman" w:cs="Times New Roman"/>
                <w:b/>
                <w:lang w:eastAsia="ru-RU"/>
              </w:rPr>
              <w:t>Лермонтовский музей-заповедник "Тарханы"»</w:t>
            </w:r>
          </w:p>
          <w:p w14:paraId="1BFFE26A" w14:textId="77777777" w:rsidR="005C71BC" w:rsidRPr="00B76667"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lang w:eastAsia="ru-RU"/>
              </w:rPr>
            </w:pPr>
            <w:r w:rsidRPr="00B76667">
              <w:rPr>
                <w:rFonts w:ascii="Times New Roman" w:eastAsia="Times New Roman" w:hAnsi="Times New Roman" w:cs="Times New Roman"/>
                <w:lang w:eastAsia="ru-RU"/>
              </w:rPr>
              <w:t>Юридический и фактический адрес:</w:t>
            </w:r>
          </w:p>
          <w:p w14:paraId="429DC424" w14:textId="77777777" w:rsidR="005C71BC" w:rsidRPr="00B76667"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lang w:eastAsia="ru-RU"/>
              </w:rPr>
            </w:pPr>
            <w:r w:rsidRPr="00B76667">
              <w:rPr>
                <w:rFonts w:ascii="Times New Roman" w:eastAsia="Times New Roman" w:hAnsi="Times New Roman" w:cs="Times New Roman"/>
                <w:lang w:eastAsia="ru-RU"/>
              </w:rPr>
              <w:t xml:space="preserve">442280, Пензенская область, </w:t>
            </w:r>
          </w:p>
          <w:p w14:paraId="397A70EF" w14:textId="77777777" w:rsidR="005C71BC" w:rsidRPr="00B76667"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lang w:eastAsia="ru-RU"/>
              </w:rPr>
            </w:pPr>
            <w:r w:rsidRPr="00B76667">
              <w:rPr>
                <w:rFonts w:ascii="Times New Roman" w:eastAsia="Times New Roman" w:hAnsi="Times New Roman" w:cs="Times New Roman"/>
                <w:lang w:eastAsia="ru-RU"/>
              </w:rPr>
              <w:t>Белинский р-он, с. Лермонтово, ул. Бугор, д.1/1</w:t>
            </w:r>
          </w:p>
          <w:p w14:paraId="294B4682" w14:textId="77777777" w:rsidR="005C71BC" w:rsidRPr="00B76667"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lang w:eastAsia="ru-RU"/>
              </w:rPr>
            </w:pPr>
            <w:r w:rsidRPr="00B76667">
              <w:rPr>
                <w:rFonts w:ascii="Times New Roman" w:eastAsia="Times New Roman" w:hAnsi="Times New Roman" w:cs="Times New Roman"/>
                <w:lang w:eastAsia="ru-RU"/>
              </w:rPr>
              <w:t>ИНН 5810001139, КПП 581001001</w:t>
            </w:r>
          </w:p>
          <w:p w14:paraId="47DCC038" w14:textId="77777777" w:rsidR="005C71BC" w:rsidRPr="00B76667"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lang w:eastAsia="ru-RU"/>
              </w:rPr>
            </w:pPr>
            <w:r w:rsidRPr="00B76667">
              <w:rPr>
                <w:rFonts w:ascii="Times New Roman" w:eastAsia="Times New Roman" w:hAnsi="Times New Roman" w:cs="Times New Roman"/>
                <w:lang w:eastAsia="ru-RU"/>
              </w:rPr>
              <w:t xml:space="preserve">Номер казначейского счета </w:t>
            </w:r>
          </w:p>
          <w:p w14:paraId="7AC6F9C2" w14:textId="77777777" w:rsidR="005C71BC" w:rsidRPr="00B76667"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lang w:eastAsia="ru-RU"/>
              </w:rPr>
            </w:pPr>
            <w:r w:rsidRPr="00B76667">
              <w:rPr>
                <w:rFonts w:ascii="Times New Roman" w:eastAsia="Times New Roman" w:hAnsi="Times New Roman" w:cs="Times New Roman"/>
                <w:lang w:eastAsia="ru-RU"/>
              </w:rPr>
              <w:t>03214643000000013238</w:t>
            </w:r>
          </w:p>
          <w:p w14:paraId="3E688A60" w14:textId="77777777" w:rsidR="005C71BC" w:rsidRPr="00B76667"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lang w:eastAsia="ru-RU"/>
              </w:rPr>
            </w:pPr>
            <w:r w:rsidRPr="00B76667">
              <w:rPr>
                <w:rFonts w:ascii="Times New Roman" w:eastAsia="Times New Roman" w:hAnsi="Times New Roman" w:cs="Times New Roman"/>
                <w:lang w:eastAsia="ru-RU"/>
              </w:rPr>
              <w:t xml:space="preserve">Номер банковского счета, открытый в ОКЦ № 1 Волго-Вятского ГУ Банка России//УФК по Нижегородской области, г. Нижний Новгород 40102810745370000024, </w:t>
            </w:r>
          </w:p>
          <w:p w14:paraId="4B916B4D" w14:textId="77777777" w:rsidR="005C71BC" w:rsidRPr="00B76667"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lang w:eastAsia="ru-RU"/>
              </w:rPr>
            </w:pPr>
            <w:r w:rsidRPr="00B76667">
              <w:rPr>
                <w:rFonts w:ascii="Times New Roman" w:eastAsia="Times New Roman" w:hAnsi="Times New Roman" w:cs="Times New Roman"/>
                <w:lang w:eastAsia="ru-RU"/>
              </w:rPr>
              <w:t>БИК 012202102, л/с 20556X19110</w:t>
            </w:r>
          </w:p>
          <w:p w14:paraId="24CE4E6D" w14:textId="77777777" w:rsidR="005C71BC" w:rsidRPr="009A36E6" w:rsidRDefault="005C71BC" w:rsidP="00E4284F">
            <w:pPr>
              <w:widowControl w:val="0"/>
              <w:tabs>
                <w:tab w:val="left" w:pos="3852"/>
              </w:tabs>
              <w:autoSpaceDE w:val="0"/>
              <w:autoSpaceDN w:val="0"/>
              <w:adjustRightInd w:val="0"/>
              <w:snapToGrid w:val="0"/>
              <w:spacing w:after="0" w:line="240" w:lineRule="auto"/>
              <w:ind w:right="175"/>
              <w:rPr>
                <w:rFonts w:ascii="Times New Roman" w:eastAsia="Times New Roman" w:hAnsi="Times New Roman" w:cs="Times New Roman"/>
                <w:lang w:eastAsia="ru-RU"/>
              </w:rPr>
            </w:pPr>
            <w:r w:rsidRPr="00B76667">
              <w:rPr>
                <w:rFonts w:ascii="Times New Roman" w:eastAsia="Times New Roman" w:hAnsi="Times New Roman" w:cs="Times New Roman"/>
                <w:lang w:eastAsia="ru-RU"/>
              </w:rPr>
              <w:t>Тел</w:t>
            </w:r>
            <w:r w:rsidRPr="009A36E6">
              <w:rPr>
                <w:rFonts w:ascii="Times New Roman" w:eastAsia="Times New Roman" w:hAnsi="Times New Roman" w:cs="Times New Roman"/>
                <w:lang w:eastAsia="ru-RU"/>
              </w:rPr>
              <w:t>.: (84153)20799/(84153)20790</w:t>
            </w:r>
          </w:p>
          <w:p w14:paraId="19A38331" w14:textId="77777777" w:rsidR="005C71BC" w:rsidRPr="009A36E6" w:rsidRDefault="005C71BC" w:rsidP="00E4284F">
            <w:pPr>
              <w:rPr>
                <w:rFonts w:ascii="Times New Roman" w:hAnsi="Times New Roman" w:cs="Times New Roman"/>
              </w:rPr>
            </w:pPr>
            <w:r w:rsidRPr="006235CC">
              <w:rPr>
                <w:rFonts w:ascii="Times New Roman" w:hAnsi="Times New Roman" w:cs="Times New Roman"/>
                <w:lang w:val="en-US"/>
              </w:rPr>
              <w:t>E</w:t>
            </w:r>
            <w:r w:rsidRPr="009A36E6">
              <w:rPr>
                <w:rFonts w:ascii="Times New Roman" w:hAnsi="Times New Roman" w:cs="Times New Roman"/>
              </w:rPr>
              <w:t>-</w:t>
            </w:r>
            <w:r w:rsidRPr="006235CC">
              <w:rPr>
                <w:rFonts w:ascii="Times New Roman" w:hAnsi="Times New Roman" w:cs="Times New Roman"/>
                <w:lang w:val="en-US"/>
              </w:rPr>
              <w:t>mail</w:t>
            </w:r>
            <w:r w:rsidRPr="009A36E6">
              <w:rPr>
                <w:rFonts w:ascii="Times New Roman" w:hAnsi="Times New Roman" w:cs="Times New Roman"/>
              </w:rPr>
              <w:t xml:space="preserve">: </w:t>
            </w:r>
            <w:r w:rsidRPr="006235CC">
              <w:rPr>
                <w:rFonts w:ascii="Times New Roman" w:hAnsi="Times New Roman" w:cs="Times New Roman"/>
                <w:lang w:val="en-US"/>
              </w:rPr>
              <w:t>mustarhany</w:t>
            </w:r>
            <w:r w:rsidRPr="009A36E6">
              <w:rPr>
                <w:rFonts w:ascii="Times New Roman" w:hAnsi="Times New Roman" w:cs="Times New Roman"/>
              </w:rPr>
              <w:t>@</w:t>
            </w:r>
            <w:r w:rsidRPr="006235CC">
              <w:rPr>
                <w:rFonts w:ascii="Times New Roman" w:hAnsi="Times New Roman" w:cs="Times New Roman"/>
                <w:lang w:val="en-US"/>
              </w:rPr>
              <w:t>mail</w:t>
            </w:r>
            <w:r w:rsidRPr="009A36E6">
              <w:rPr>
                <w:rFonts w:ascii="Times New Roman" w:hAnsi="Times New Roman" w:cs="Times New Roman"/>
              </w:rPr>
              <w:t>.</w:t>
            </w:r>
            <w:r w:rsidRPr="006235CC">
              <w:rPr>
                <w:rFonts w:ascii="Times New Roman" w:hAnsi="Times New Roman" w:cs="Times New Roman"/>
                <w:lang w:val="en-US"/>
              </w:rPr>
              <w:t>ru</w:t>
            </w:r>
          </w:p>
          <w:p w14:paraId="30ECAF3E" w14:textId="77777777" w:rsidR="005C71BC" w:rsidRPr="009A36E6" w:rsidRDefault="005C71BC" w:rsidP="00E4284F">
            <w:pPr>
              <w:spacing w:after="0" w:line="240" w:lineRule="auto"/>
              <w:rPr>
                <w:rFonts w:ascii="Times New Roman" w:hAnsi="Times New Roman" w:cs="Times New Roman"/>
                <w:color w:val="0000FF"/>
                <w:sz w:val="24"/>
                <w:szCs w:val="24"/>
                <w:u w:val="single"/>
              </w:rPr>
            </w:pPr>
          </w:p>
          <w:p w14:paraId="030B9918" w14:textId="77777777" w:rsidR="005C71BC" w:rsidRPr="00074B41" w:rsidRDefault="005C71BC" w:rsidP="00E4284F">
            <w:pPr>
              <w:spacing w:after="0" w:line="240" w:lineRule="auto"/>
              <w:rPr>
                <w:rFonts w:ascii="Times New Roman" w:eastAsia="Calibri" w:hAnsi="Times New Roman" w:cs="Times New Roman"/>
                <w:sz w:val="24"/>
                <w:szCs w:val="24"/>
              </w:rPr>
            </w:pPr>
            <w:r w:rsidRPr="00074B41">
              <w:rPr>
                <w:rFonts w:ascii="Times New Roman" w:eastAsia="Calibri" w:hAnsi="Times New Roman" w:cs="Times New Roman"/>
                <w:sz w:val="24"/>
                <w:szCs w:val="24"/>
              </w:rPr>
              <w:t>Директор</w:t>
            </w:r>
          </w:p>
          <w:p w14:paraId="6EFCF0B4" w14:textId="77777777" w:rsidR="005C71BC" w:rsidRPr="00074B41" w:rsidRDefault="005C71BC" w:rsidP="00E4284F">
            <w:pPr>
              <w:spacing w:after="0" w:line="240" w:lineRule="auto"/>
              <w:rPr>
                <w:rFonts w:ascii="Times New Roman" w:eastAsia="Calibri" w:hAnsi="Times New Roman" w:cs="Times New Roman"/>
                <w:sz w:val="24"/>
                <w:szCs w:val="24"/>
              </w:rPr>
            </w:pPr>
          </w:p>
          <w:p w14:paraId="78AB1211" w14:textId="77777777" w:rsidR="005C71BC" w:rsidRPr="00074B41" w:rsidRDefault="005C71BC" w:rsidP="00E4284F">
            <w:pPr>
              <w:spacing w:after="0" w:line="240" w:lineRule="auto"/>
              <w:rPr>
                <w:rFonts w:ascii="Times New Roman" w:eastAsia="Calibri" w:hAnsi="Times New Roman" w:cs="Times New Roman"/>
                <w:sz w:val="24"/>
                <w:szCs w:val="24"/>
              </w:rPr>
            </w:pPr>
            <w:r w:rsidRPr="00074B41">
              <w:rPr>
                <w:rFonts w:ascii="Times New Roman" w:eastAsia="Calibri" w:hAnsi="Times New Roman" w:cs="Times New Roman"/>
                <w:sz w:val="24"/>
                <w:szCs w:val="24"/>
              </w:rPr>
              <w:t xml:space="preserve">____________________Ю.В. Печникова </w:t>
            </w:r>
          </w:p>
          <w:p w14:paraId="55E0FD80" w14:textId="77777777" w:rsidR="005C71BC" w:rsidRPr="00074B41" w:rsidRDefault="005C71BC" w:rsidP="00E4284F">
            <w:pPr>
              <w:spacing w:after="0" w:line="240" w:lineRule="auto"/>
              <w:ind w:right="530"/>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Э</w:t>
            </w:r>
            <w:r w:rsidRPr="00074B41">
              <w:rPr>
                <w:rFonts w:ascii="Times New Roman" w:eastAsia="Calibri" w:hAnsi="Times New Roman" w:cs="Times New Roman"/>
                <w:sz w:val="24"/>
                <w:szCs w:val="24"/>
              </w:rPr>
              <w:t>.П.</w:t>
            </w:r>
          </w:p>
        </w:tc>
        <w:tc>
          <w:tcPr>
            <w:tcW w:w="4683" w:type="dxa"/>
          </w:tcPr>
          <w:p w14:paraId="336A03EC" w14:textId="77777777" w:rsidR="005C71BC" w:rsidRPr="00074B41" w:rsidRDefault="005C71BC" w:rsidP="00E4284F">
            <w:pPr>
              <w:suppressAutoHyphens/>
              <w:spacing w:after="0" w:line="240" w:lineRule="auto"/>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Поставщик</w:t>
            </w:r>
          </w:p>
          <w:p w14:paraId="05254835" w14:textId="77777777" w:rsidR="005C71BC" w:rsidRPr="00074B41" w:rsidRDefault="005C71BC" w:rsidP="00E4284F">
            <w:pPr>
              <w:suppressAutoHyphens/>
              <w:spacing w:after="0" w:line="240" w:lineRule="auto"/>
              <w:rPr>
                <w:rFonts w:ascii="Times New Roman" w:eastAsia="Times New Roman" w:hAnsi="Times New Roman" w:cs="Times New Roman"/>
                <w:sz w:val="24"/>
                <w:szCs w:val="24"/>
                <w:lang w:eastAsia="ru-RU"/>
              </w:rPr>
            </w:pPr>
          </w:p>
          <w:p w14:paraId="024FDA12" w14:textId="77777777" w:rsidR="005C71BC" w:rsidRPr="00074B41" w:rsidRDefault="005C71BC" w:rsidP="00E4284F">
            <w:pPr>
              <w:suppressAutoHyphens/>
              <w:spacing w:after="0" w:line="240" w:lineRule="auto"/>
              <w:rPr>
                <w:rFonts w:ascii="Times New Roman" w:eastAsia="Times New Roman" w:hAnsi="Times New Roman" w:cs="Times New Roman"/>
                <w:sz w:val="24"/>
                <w:szCs w:val="24"/>
                <w:lang w:eastAsia="ru-RU"/>
              </w:rPr>
            </w:pPr>
          </w:p>
          <w:p w14:paraId="4C6D9C96"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241CFB3E"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06DF2E5A"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3B01E858"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533B53E8"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260EC040"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1EF23058"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4C355252"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34A3F007"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103C0706"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69E639C8"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4043AE3C"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7F8001F2"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6CD78C0F"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24251210"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3D32B7F8"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5DC87BDC" w14:textId="77777777" w:rsidR="005C71BC" w:rsidRDefault="005C71BC" w:rsidP="00E4284F">
            <w:pPr>
              <w:suppressAutoHyphens/>
              <w:spacing w:after="0" w:line="240" w:lineRule="auto"/>
              <w:rPr>
                <w:rFonts w:ascii="Times New Roman" w:eastAsia="Times New Roman" w:hAnsi="Times New Roman" w:cs="Times New Roman"/>
                <w:sz w:val="24"/>
                <w:szCs w:val="24"/>
                <w:lang w:eastAsia="ar-SA"/>
              </w:rPr>
            </w:pPr>
          </w:p>
          <w:p w14:paraId="6F448DCC" w14:textId="77777777" w:rsidR="005C71BC" w:rsidRDefault="005C71BC" w:rsidP="00E4284F">
            <w:pPr>
              <w:suppressAutoHyphens/>
              <w:spacing w:after="0" w:line="240" w:lineRule="auto"/>
              <w:rPr>
                <w:rFonts w:ascii="Times New Roman" w:eastAsia="Times New Roman" w:hAnsi="Times New Roman" w:cs="Times New Roman"/>
                <w:b/>
                <w:bCs/>
                <w:iCs/>
                <w:sz w:val="24"/>
                <w:szCs w:val="24"/>
                <w:lang w:eastAsia="ar-SA"/>
              </w:rPr>
            </w:pPr>
            <w:r w:rsidRPr="00074B41">
              <w:rPr>
                <w:rFonts w:ascii="Times New Roman" w:eastAsia="Times New Roman" w:hAnsi="Times New Roman" w:cs="Times New Roman"/>
                <w:sz w:val="24"/>
                <w:szCs w:val="24"/>
                <w:lang w:eastAsia="ar-SA"/>
              </w:rPr>
              <w:t xml:space="preserve">_________________/ </w:t>
            </w:r>
            <w:r w:rsidRPr="00074B41">
              <w:rPr>
                <w:rFonts w:ascii="Times New Roman" w:eastAsia="Times New Roman" w:hAnsi="Times New Roman" w:cs="Times New Roman"/>
                <w:b/>
                <w:bCs/>
                <w:iCs/>
                <w:sz w:val="24"/>
                <w:szCs w:val="24"/>
                <w:lang w:eastAsia="ar-SA"/>
              </w:rPr>
              <w:t xml:space="preserve">                                /</w:t>
            </w:r>
          </w:p>
          <w:p w14:paraId="3400B403" w14:textId="77777777" w:rsidR="005C71BC" w:rsidRPr="00B76667" w:rsidRDefault="005C71BC" w:rsidP="00E4284F">
            <w:pPr>
              <w:suppressAutoHyphens/>
              <w:spacing w:after="0" w:line="240" w:lineRule="auto"/>
              <w:rPr>
                <w:rFonts w:ascii="Times New Roman" w:eastAsia="Times New Roman" w:hAnsi="Times New Roman" w:cs="Times New Roman"/>
                <w:sz w:val="24"/>
                <w:szCs w:val="24"/>
                <w:lang w:eastAsia="ru-RU"/>
              </w:rPr>
            </w:pPr>
            <w:r w:rsidRPr="00B76667">
              <w:rPr>
                <w:rFonts w:ascii="Times New Roman" w:eastAsia="Times New Roman" w:hAnsi="Times New Roman" w:cs="Times New Roman"/>
                <w:bCs/>
                <w:iCs/>
                <w:sz w:val="24"/>
                <w:szCs w:val="24"/>
                <w:lang w:eastAsia="ar-SA"/>
              </w:rPr>
              <w:t>Э.П.</w:t>
            </w:r>
          </w:p>
        </w:tc>
      </w:tr>
    </w:tbl>
    <w:p w14:paraId="09B39AB2" w14:textId="77777777" w:rsidR="005C71BC" w:rsidRPr="00074B41" w:rsidRDefault="005C71BC" w:rsidP="005C71BC">
      <w:pPr>
        <w:widowControl w:val="0"/>
        <w:autoSpaceDE w:val="0"/>
        <w:autoSpaceDN w:val="0"/>
        <w:spacing w:after="0" w:line="240" w:lineRule="auto"/>
        <w:rPr>
          <w:rFonts w:ascii="Times New Roman" w:eastAsia="Times New Roman" w:hAnsi="Times New Roman" w:cs="Times New Roman"/>
          <w:sz w:val="24"/>
          <w:szCs w:val="24"/>
          <w:lang w:eastAsia="ru-RU"/>
        </w:rPr>
      </w:pPr>
    </w:p>
    <w:p w14:paraId="1620EB83" w14:textId="77777777" w:rsidR="00AF5220" w:rsidRPr="000F05BA" w:rsidRDefault="00AF5220" w:rsidP="00E17E1A">
      <w:pPr>
        <w:pStyle w:val="ConsPlusNormal"/>
        <w:rPr>
          <w:rFonts w:ascii="Times New Roman" w:hAnsi="Times New Roman" w:cs="Times New Roman"/>
          <w:sz w:val="24"/>
          <w:szCs w:val="24"/>
        </w:rPr>
        <w:sectPr w:rsidR="00AF5220" w:rsidRPr="000F05BA" w:rsidSect="00E470E1">
          <w:pgSz w:w="11906" w:h="16838"/>
          <w:pgMar w:top="720" w:right="720" w:bottom="720" w:left="720" w:header="708" w:footer="708" w:gutter="0"/>
          <w:cols w:space="708"/>
          <w:docGrid w:linePitch="360"/>
        </w:sectPr>
      </w:pPr>
    </w:p>
    <w:p w14:paraId="07F7B425" w14:textId="77777777" w:rsidR="00C64E44" w:rsidRPr="000F05BA" w:rsidRDefault="00C64E44" w:rsidP="000F05BA">
      <w:pPr>
        <w:pStyle w:val="2"/>
        <w:spacing w:before="0" w:line="240" w:lineRule="auto"/>
        <w:rPr>
          <w:rFonts w:ascii="Times New Roman" w:eastAsia="Times New Roman" w:hAnsi="Times New Roman" w:cs="Times New Roman"/>
          <w:color w:val="auto"/>
          <w:sz w:val="24"/>
          <w:szCs w:val="24"/>
        </w:rPr>
      </w:pPr>
    </w:p>
    <w:p w14:paraId="44C6A1B8" w14:textId="77777777" w:rsidR="00C64E44" w:rsidRPr="000F05BA" w:rsidRDefault="00C64E44" w:rsidP="00E17E1A">
      <w:pPr>
        <w:pStyle w:val="2"/>
        <w:spacing w:before="0" w:line="240" w:lineRule="auto"/>
        <w:jc w:val="right"/>
        <w:rPr>
          <w:rFonts w:ascii="Times New Roman" w:eastAsia="Times New Roman" w:hAnsi="Times New Roman" w:cs="Times New Roman"/>
          <w:color w:val="auto"/>
          <w:sz w:val="24"/>
          <w:szCs w:val="24"/>
        </w:rPr>
      </w:pPr>
    </w:p>
    <w:p w14:paraId="1336E51D" w14:textId="77777777" w:rsidR="00C64E44" w:rsidRPr="000F05BA" w:rsidRDefault="00EB154A" w:rsidP="000F05BA">
      <w:pPr>
        <w:pStyle w:val="2"/>
        <w:spacing w:before="0" w:line="240" w:lineRule="auto"/>
        <w:jc w:val="right"/>
        <w:rPr>
          <w:rFonts w:ascii="Times New Roman" w:eastAsia="Times New Roman" w:hAnsi="Times New Roman" w:cs="Times New Roman"/>
          <w:color w:val="auto"/>
          <w:sz w:val="24"/>
          <w:szCs w:val="24"/>
        </w:rPr>
      </w:pPr>
      <w:r w:rsidRPr="000F05BA">
        <w:rPr>
          <w:rFonts w:ascii="Times New Roman" w:eastAsia="Times New Roman" w:hAnsi="Times New Roman" w:cs="Times New Roman"/>
          <w:color w:val="auto"/>
          <w:sz w:val="24"/>
          <w:szCs w:val="24"/>
        </w:rPr>
        <w:t xml:space="preserve">Приложение № 1 </w:t>
      </w:r>
    </w:p>
    <w:p w14:paraId="3C005823" w14:textId="77777777" w:rsidR="00EB154A" w:rsidRPr="000F05BA" w:rsidRDefault="00426AC2" w:rsidP="00E17E1A">
      <w:pPr>
        <w:pStyle w:val="2"/>
        <w:spacing w:before="0" w:line="240" w:lineRule="auto"/>
        <w:jc w:val="right"/>
        <w:rPr>
          <w:rFonts w:ascii="Times New Roman" w:eastAsia="Times New Roman" w:hAnsi="Times New Roman" w:cs="Times New Roman"/>
          <w:color w:val="auto"/>
          <w:sz w:val="24"/>
          <w:szCs w:val="24"/>
        </w:rPr>
      </w:pPr>
      <w:r w:rsidRPr="000F05BA">
        <w:rPr>
          <w:rFonts w:ascii="Times New Roman" w:eastAsia="Times New Roman" w:hAnsi="Times New Roman" w:cs="Times New Roman"/>
          <w:color w:val="auto"/>
          <w:sz w:val="24"/>
          <w:szCs w:val="24"/>
        </w:rPr>
        <w:t xml:space="preserve">к </w:t>
      </w:r>
      <w:r w:rsidR="00452195" w:rsidRPr="000F05BA">
        <w:rPr>
          <w:rFonts w:ascii="Times New Roman" w:eastAsia="Times New Roman" w:hAnsi="Times New Roman" w:cs="Times New Roman"/>
          <w:color w:val="auto"/>
          <w:sz w:val="24"/>
          <w:szCs w:val="24"/>
        </w:rPr>
        <w:t>Договор</w:t>
      </w:r>
      <w:r w:rsidRPr="000F05BA">
        <w:rPr>
          <w:rFonts w:ascii="Times New Roman" w:eastAsia="Times New Roman" w:hAnsi="Times New Roman" w:cs="Times New Roman"/>
          <w:color w:val="auto"/>
          <w:sz w:val="24"/>
          <w:szCs w:val="24"/>
        </w:rPr>
        <w:t xml:space="preserve">у № ___ </w:t>
      </w:r>
      <w:r w:rsidR="00462355" w:rsidRPr="000F05BA">
        <w:rPr>
          <w:rFonts w:ascii="Times New Roman" w:eastAsia="Times New Roman" w:hAnsi="Times New Roman" w:cs="Times New Roman"/>
          <w:color w:val="auto"/>
          <w:sz w:val="24"/>
          <w:szCs w:val="24"/>
        </w:rPr>
        <w:t>от «__»_____ 202</w:t>
      </w:r>
      <w:r w:rsidR="004265B8" w:rsidRPr="000F05BA">
        <w:rPr>
          <w:rFonts w:ascii="Times New Roman" w:eastAsia="Times New Roman" w:hAnsi="Times New Roman" w:cs="Times New Roman"/>
          <w:color w:val="auto"/>
          <w:sz w:val="24"/>
          <w:szCs w:val="24"/>
        </w:rPr>
        <w:t>6</w:t>
      </w:r>
      <w:r w:rsidR="00EB154A" w:rsidRPr="000F05BA">
        <w:rPr>
          <w:rFonts w:ascii="Times New Roman" w:eastAsia="Times New Roman" w:hAnsi="Times New Roman" w:cs="Times New Roman"/>
          <w:color w:val="auto"/>
          <w:sz w:val="24"/>
          <w:szCs w:val="24"/>
        </w:rPr>
        <w:t xml:space="preserve"> г. </w:t>
      </w:r>
    </w:p>
    <w:p w14:paraId="7441FEF1" w14:textId="77777777" w:rsidR="00EB154A" w:rsidRPr="000F05BA" w:rsidRDefault="00EB154A" w:rsidP="000F05BA">
      <w:pPr>
        <w:widowControl w:val="0"/>
        <w:shd w:val="clear" w:color="auto" w:fill="FFFFFF"/>
        <w:autoSpaceDE w:val="0"/>
        <w:autoSpaceDN w:val="0"/>
        <w:adjustRightInd w:val="0"/>
        <w:spacing w:after="0" w:line="240" w:lineRule="auto"/>
        <w:rPr>
          <w:rFonts w:ascii="Times New Roman" w:eastAsia="Times New Roman" w:hAnsi="Times New Roman" w:cs="Times New Roman"/>
          <w:bCs/>
          <w:spacing w:val="13"/>
          <w:sz w:val="24"/>
          <w:szCs w:val="24"/>
          <w:lang w:eastAsia="ru-RU"/>
        </w:rPr>
      </w:pPr>
    </w:p>
    <w:p w14:paraId="22DE67A7" w14:textId="77777777" w:rsidR="00C64E44" w:rsidRPr="000F05BA" w:rsidRDefault="00EB154A" w:rsidP="00BC32E1">
      <w:pPr>
        <w:spacing w:after="0" w:line="240" w:lineRule="auto"/>
        <w:jc w:val="center"/>
        <w:rPr>
          <w:rFonts w:ascii="Times New Roman" w:eastAsia="Times New Roman" w:hAnsi="Times New Roman" w:cs="Times New Roman"/>
          <w:bCs/>
          <w:sz w:val="24"/>
          <w:szCs w:val="24"/>
          <w:lang w:eastAsia="ru-RU"/>
        </w:rPr>
      </w:pPr>
      <w:r w:rsidRPr="000F05BA">
        <w:rPr>
          <w:rFonts w:ascii="Times New Roman" w:eastAsia="Times New Roman" w:hAnsi="Times New Roman" w:cs="Times New Roman"/>
          <w:bCs/>
          <w:sz w:val="24"/>
          <w:szCs w:val="24"/>
          <w:lang w:eastAsia="ru-RU"/>
        </w:rPr>
        <w:t>СПЕЦИФИКАЦИЯ</w:t>
      </w:r>
    </w:p>
    <w:tbl>
      <w:tblPr>
        <w:tblW w:w="141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966"/>
        <w:gridCol w:w="1134"/>
        <w:gridCol w:w="1276"/>
        <w:gridCol w:w="1842"/>
        <w:gridCol w:w="1701"/>
        <w:gridCol w:w="2694"/>
      </w:tblGrid>
      <w:tr w:rsidR="00522F67" w:rsidRPr="000F05BA" w14:paraId="7E6E7BCD" w14:textId="77777777" w:rsidTr="00522F67">
        <w:trPr>
          <w:trHeight w:val="1151"/>
        </w:trPr>
        <w:tc>
          <w:tcPr>
            <w:tcW w:w="568" w:type="dxa"/>
            <w:vAlign w:val="center"/>
            <w:hideMark/>
          </w:tcPr>
          <w:p w14:paraId="493B2E23" w14:textId="77777777" w:rsidR="00522F67" w:rsidRPr="000F05BA" w:rsidRDefault="00522F67" w:rsidP="00BC32E1">
            <w:pPr>
              <w:spacing w:after="0" w:line="240" w:lineRule="auto"/>
              <w:ind w:left="-12"/>
              <w:rPr>
                <w:rFonts w:ascii="Times New Roman" w:eastAsia="Times New Roman" w:hAnsi="Times New Roman" w:cs="Times New Roman"/>
                <w:sz w:val="24"/>
                <w:szCs w:val="24"/>
                <w:lang w:eastAsia="ru-RU"/>
              </w:rPr>
            </w:pPr>
            <w:r w:rsidRPr="000F05BA">
              <w:rPr>
                <w:rFonts w:ascii="Times New Roman" w:eastAsia="Times New Roman" w:hAnsi="Times New Roman" w:cs="Times New Roman"/>
                <w:sz w:val="24"/>
                <w:szCs w:val="24"/>
                <w:lang w:eastAsia="ru-RU"/>
              </w:rPr>
              <w:t>№</w:t>
            </w:r>
          </w:p>
        </w:tc>
        <w:tc>
          <w:tcPr>
            <w:tcW w:w="4966" w:type="dxa"/>
            <w:vAlign w:val="center"/>
            <w:hideMark/>
          </w:tcPr>
          <w:p w14:paraId="7E65BE97" w14:textId="77777777" w:rsidR="00522F67" w:rsidRPr="000F05BA" w:rsidRDefault="00522F67" w:rsidP="00E17E1A">
            <w:pPr>
              <w:spacing w:after="0" w:line="240" w:lineRule="auto"/>
              <w:jc w:val="center"/>
              <w:rPr>
                <w:rFonts w:ascii="Times New Roman" w:eastAsia="Times New Roman" w:hAnsi="Times New Roman" w:cs="Times New Roman"/>
                <w:sz w:val="24"/>
                <w:szCs w:val="24"/>
                <w:lang w:eastAsia="ru-RU"/>
              </w:rPr>
            </w:pPr>
            <w:r w:rsidRPr="000F05BA">
              <w:rPr>
                <w:rFonts w:ascii="Times New Roman" w:eastAsia="Times New Roman" w:hAnsi="Times New Roman" w:cs="Times New Roman"/>
                <w:sz w:val="24"/>
                <w:szCs w:val="24"/>
                <w:lang w:eastAsia="ru-RU"/>
              </w:rPr>
              <w:t>Наименование объекта закупки и его характеристики</w:t>
            </w:r>
          </w:p>
        </w:tc>
        <w:tc>
          <w:tcPr>
            <w:tcW w:w="1134" w:type="dxa"/>
            <w:vAlign w:val="center"/>
            <w:hideMark/>
          </w:tcPr>
          <w:p w14:paraId="5E9E75BA" w14:textId="77777777" w:rsidR="00522F67" w:rsidRPr="000F05BA" w:rsidRDefault="00522F67" w:rsidP="00E17E1A">
            <w:pPr>
              <w:spacing w:after="0" w:line="240" w:lineRule="auto"/>
              <w:jc w:val="center"/>
              <w:rPr>
                <w:rFonts w:ascii="Times New Roman" w:eastAsia="Times New Roman" w:hAnsi="Times New Roman" w:cs="Times New Roman"/>
                <w:sz w:val="24"/>
                <w:szCs w:val="24"/>
                <w:lang w:eastAsia="ru-RU"/>
              </w:rPr>
            </w:pPr>
            <w:r w:rsidRPr="000F05BA">
              <w:rPr>
                <w:rFonts w:ascii="Times New Roman" w:eastAsia="Times New Roman" w:hAnsi="Times New Roman" w:cs="Times New Roman"/>
                <w:sz w:val="24"/>
                <w:szCs w:val="24"/>
                <w:lang w:eastAsia="ru-RU"/>
              </w:rPr>
              <w:t>ед. изм.</w:t>
            </w:r>
          </w:p>
        </w:tc>
        <w:tc>
          <w:tcPr>
            <w:tcW w:w="1276" w:type="dxa"/>
            <w:vAlign w:val="center"/>
            <w:hideMark/>
          </w:tcPr>
          <w:p w14:paraId="0017590F" w14:textId="77777777" w:rsidR="00522F67" w:rsidRPr="000F05BA" w:rsidRDefault="00522F67" w:rsidP="00E17E1A">
            <w:pPr>
              <w:spacing w:after="0" w:line="240" w:lineRule="auto"/>
              <w:jc w:val="center"/>
              <w:rPr>
                <w:rFonts w:ascii="Times New Roman" w:eastAsia="Times New Roman" w:hAnsi="Times New Roman" w:cs="Times New Roman"/>
                <w:sz w:val="24"/>
                <w:szCs w:val="24"/>
                <w:lang w:eastAsia="ru-RU"/>
              </w:rPr>
            </w:pPr>
            <w:r w:rsidRPr="000F05BA">
              <w:rPr>
                <w:rFonts w:ascii="Times New Roman" w:eastAsia="Times New Roman" w:hAnsi="Times New Roman" w:cs="Times New Roman"/>
                <w:sz w:val="24"/>
                <w:szCs w:val="24"/>
                <w:lang w:eastAsia="ru-RU"/>
              </w:rPr>
              <w:t>Кол-во</w:t>
            </w:r>
          </w:p>
        </w:tc>
        <w:tc>
          <w:tcPr>
            <w:tcW w:w="1842" w:type="dxa"/>
            <w:vAlign w:val="center"/>
            <w:hideMark/>
          </w:tcPr>
          <w:p w14:paraId="1AC04AED" w14:textId="77777777" w:rsidR="00522F67" w:rsidRPr="000F05BA" w:rsidRDefault="00522F67" w:rsidP="00E17E1A">
            <w:pPr>
              <w:spacing w:after="0" w:line="240" w:lineRule="auto"/>
              <w:jc w:val="center"/>
              <w:rPr>
                <w:rFonts w:ascii="Times New Roman" w:eastAsia="Times New Roman" w:hAnsi="Times New Roman" w:cs="Times New Roman"/>
                <w:sz w:val="24"/>
                <w:szCs w:val="24"/>
                <w:lang w:eastAsia="ru-RU"/>
              </w:rPr>
            </w:pPr>
            <w:r w:rsidRPr="000F05BA">
              <w:rPr>
                <w:rFonts w:ascii="Times New Roman" w:eastAsia="Times New Roman" w:hAnsi="Times New Roman" w:cs="Times New Roman"/>
                <w:sz w:val="24"/>
                <w:szCs w:val="24"/>
                <w:lang w:eastAsia="ru-RU"/>
              </w:rPr>
              <w:t>Цена единицы</w:t>
            </w:r>
          </w:p>
        </w:tc>
        <w:tc>
          <w:tcPr>
            <w:tcW w:w="1701" w:type="dxa"/>
            <w:vAlign w:val="center"/>
            <w:hideMark/>
          </w:tcPr>
          <w:p w14:paraId="5E071B99" w14:textId="77777777" w:rsidR="00522F67" w:rsidRPr="000F05BA" w:rsidRDefault="00522F67" w:rsidP="00E17E1A">
            <w:pPr>
              <w:spacing w:after="0" w:line="240" w:lineRule="auto"/>
              <w:jc w:val="center"/>
              <w:rPr>
                <w:rFonts w:ascii="Times New Roman" w:eastAsia="Times New Roman" w:hAnsi="Times New Roman" w:cs="Times New Roman"/>
                <w:sz w:val="24"/>
                <w:szCs w:val="24"/>
                <w:lang w:eastAsia="ru-RU"/>
              </w:rPr>
            </w:pPr>
            <w:r w:rsidRPr="000F05BA">
              <w:rPr>
                <w:rFonts w:ascii="Times New Roman" w:eastAsia="Times New Roman" w:hAnsi="Times New Roman" w:cs="Times New Roman"/>
                <w:sz w:val="24"/>
                <w:szCs w:val="24"/>
                <w:lang w:eastAsia="ru-RU"/>
              </w:rPr>
              <w:t>Сумма</w:t>
            </w:r>
          </w:p>
        </w:tc>
        <w:tc>
          <w:tcPr>
            <w:tcW w:w="2694" w:type="dxa"/>
            <w:vAlign w:val="center"/>
            <w:hideMark/>
          </w:tcPr>
          <w:p w14:paraId="51BA9838" w14:textId="77777777" w:rsidR="00522F67" w:rsidRPr="000F05BA" w:rsidRDefault="00522F67" w:rsidP="00E17E1A">
            <w:pPr>
              <w:spacing w:after="0" w:line="240" w:lineRule="auto"/>
              <w:jc w:val="center"/>
              <w:rPr>
                <w:rFonts w:ascii="Times New Roman" w:eastAsia="Times New Roman" w:hAnsi="Times New Roman" w:cs="Times New Roman"/>
                <w:sz w:val="24"/>
                <w:szCs w:val="24"/>
                <w:lang w:eastAsia="ru-RU"/>
              </w:rPr>
            </w:pPr>
            <w:r w:rsidRPr="000F05BA">
              <w:rPr>
                <w:rFonts w:ascii="Times New Roman" w:eastAsia="Times New Roman" w:hAnsi="Times New Roman" w:cs="Times New Roman"/>
                <w:sz w:val="24"/>
                <w:szCs w:val="24"/>
                <w:lang w:eastAsia="ru-RU"/>
              </w:rPr>
              <w:t>Страна происхождения товара</w:t>
            </w:r>
          </w:p>
        </w:tc>
      </w:tr>
      <w:tr w:rsidR="00522F67" w:rsidRPr="000F05BA" w14:paraId="679B0073" w14:textId="77777777" w:rsidTr="00522F67">
        <w:trPr>
          <w:trHeight w:val="492"/>
        </w:trPr>
        <w:tc>
          <w:tcPr>
            <w:tcW w:w="568" w:type="dxa"/>
            <w:vAlign w:val="center"/>
            <w:hideMark/>
          </w:tcPr>
          <w:p w14:paraId="6F90510B" w14:textId="77777777" w:rsidR="00522F67" w:rsidRPr="000F05BA" w:rsidRDefault="00522F67" w:rsidP="006B5A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66" w:type="dxa"/>
            <w:tcBorders>
              <w:top w:val="nil"/>
              <w:left w:val="single" w:sz="4" w:space="0" w:color="auto"/>
              <w:bottom w:val="single" w:sz="4" w:space="0" w:color="auto"/>
              <w:right w:val="single" w:sz="4" w:space="0" w:color="auto"/>
            </w:tcBorders>
          </w:tcPr>
          <w:p w14:paraId="3759C5E9" w14:textId="77777777" w:rsidR="00522F67" w:rsidRDefault="00522F67" w:rsidP="00522F6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Ступица передняя на Фольксваген-Каравелла 2015 г. </w:t>
            </w:r>
          </w:p>
          <w:p w14:paraId="0E8210A7" w14:textId="0A0A4D05" w:rsidR="00522F67" w:rsidRPr="000F05BA" w:rsidRDefault="00522F67" w:rsidP="00522F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rPr>
              <w:t>(</w:t>
            </w:r>
            <w:r>
              <w:rPr>
                <w:rFonts w:ascii="Times New Roman" w:eastAsia="Times New Roman" w:hAnsi="Times New Roman"/>
                <w:sz w:val="24"/>
                <w:szCs w:val="24"/>
                <w:lang w:val="en-US"/>
              </w:rPr>
              <w:t>VIN</w:t>
            </w:r>
            <w:r>
              <w:rPr>
                <w:rFonts w:ascii="Times New Roman" w:eastAsia="Times New Roman" w:hAnsi="Times New Roman"/>
                <w:sz w:val="24"/>
                <w:szCs w:val="24"/>
              </w:rPr>
              <w:t xml:space="preserve"> – </w:t>
            </w:r>
            <w:r>
              <w:rPr>
                <w:rFonts w:ascii="Times New Roman" w:eastAsia="Times New Roman" w:hAnsi="Times New Roman"/>
                <w:sz w:val="24"/>
                <w:szCs w:val="24"/>
                <w:lang w:val="en-US"/>
              </w:rPr>
              <w:t>WV</w:t>
            </w:r>
            <w:r>
              <w:rPr>
                <w:rFonts w:ascii="Times New Roman" w:eastAsia="Times New Roman" w:hAnsi="Times New Roman"/>
                <w:sz w:val="24"/>
                <w:szCs w:val="24"/>
              </w:rPr>
              <w:t>2</w:t>
            </w:r>
            <w:r>
              <w:rPr>
                <w:rFonts w:ascii="Times New Roman" w:eastAsia="Times New Roman" w:hAnsi="Times New Roman"/>
                <w:sz w:val="24"/>
                <w:szCs w:val="24"/>
                <w:lang w:val="en-US"/>
              </w:rPr>
              <w:t>ZZZZHZFH</w:t>
            </w:r>
            <w:r>
              <w:rPr>
                <w:rFonts w:ascii="Times New Roman" w:eastAsia="Times New Roman" w:hAnsi="Times New Roman"/>
                <w:sz w:val="24"/>
                <w:szCs w:val="24"/>
              </w:rPr>
              <w:t>160960)</w:t>
            </w:r>
          </w:p>
        </w:tc>
        <w:tc>
          <w:tcPr>
            <w:tcW w:w="1134" w:type="dxa"/>
            <w:tcBorders>
              <w:top w:val="nil"/>
              <w:left w:val="nil"/>
              <w:bottom w:val="single" w:sz="4" w:space="0" w:color="auto"/>
              <w:right w:val="single" w:sz="4" w:space="0" w:color="auto"/>
            </w:tcBorders>
            <w:vAlign w:val="center"/>
          </w:tcPr>
          <w:p w14:paraId="6ED81681" w14:textId="0CB0F783" w:rsidR="00522F67" w:rsidRPr="000F05BA" w:rsidRDefault="00522F67" w:rsidP="006B5A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1276" w:type="dxa"/>
            <w:tcBorders>
              <w:top w:val="nil"/>
              <w:left w:val="nil"/>
              <w:bottom w:val="single" w:sz="4" w:space="0" w:color="auto"/>
              <w:right w:val="single" w:sz="4" w:space="0" w:color="auto"/>
            </w:tcBorders>
            <w:vAlign w:val="center"/>
          </w:tcPr>
          <w:p w14:paraId="72E43697" w14:textId="7C141C47" w:rsidR="00522F67" w:rsidRPr="000F05BA" w:rsidRDefault="00522F67" w:rsidP="006B5A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380F3611" w14:textId="77777777" w:rsidR="00522F67" w:rsidRPr="000F05BA" w:rsidRDefault="00522F67" w:rsidP="006B5ABF">
            <w:pPr>
              <w:spacing w:after="0" w:line="240" w:lineRule="auto"/>
              <w:jc w:val="right"/>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vAlign w:val="center"/>
          </w:tcPr>
          <w:p w14:paraId="3A9A03B7" w14:textId="77777777" w:rsidR="00522F67" w:rsidRPr="000F05BA" w:rsidRDefault="00522F67" w:rsidP="006B5ABF">
            <w:pPr>
              <w:spacing w:after="0" w:line="240" w:lineRule="auto"/>
              <w:jc w:val="center"/>
              <w:rPr>
                <w:rFonts w:ascii="Times New Roman" w:hAnsi="Times New Roman" w:cs="Times New Roman"/>
                <w:bCs/>
                <w:sz w:val="24"/>
                <w:szCs w:val="24"/>
              </w:rPr>
            </w:pPr>
          </w:p>
        </w:tc>
        <w:tc>
          <w:tcPr>
            <w:tcW w:w="2694" w:type="dxa"/>
            <w:vAlign w:val="center"/>
          </w:tcPr>
          <w:p w14:paraId="418D5FA4" w14:textId="77777777" w:rsidR="00522F67" w:rsidRPr="000F05BA" w:rsidRDefault="00522F67" w:rsidP="006B5ABF">
            <w:pPr>
              <w:spacing w:after="0" w:line="240" w:lineRule="auto"/>
              <w:jc w:val="center"/>
              <w:rPr>
                <w:rFonts w:ascii="Times New Roman" w:eastAsia="Times New Roman" w:hAnsi="Times New Roman" w:cs="Times New Roman"/>
                <w:sz w:val="24"/>
                <w:szCs w:val="24"/>
                <w:lang w:eastAsia="ru-RU"/>
              </w:rPr>
            </w:pPr>
          </w:p>
        </w:tc>
      </w:tr>
      <w:tr w:rsidR="00522F67" w:rsidRPr="000F05BA" w14:paraId="351B2EA9" w14:textId="77777777" w:rsidTr="00522F67">
        <w:trPr>
          <w:trHeight w:val="408"/>
        </w:trPr>
        <w:tc>
          <w:tcPr>
            <w:tcW w:w="568" w:type="dxa"/>
            <w:tcBorders>
              <w:top w:val="single" w:sz="4" w:space="0" w:color="auto"/>
            </w:tcBorders>
            <w:vAlign w:val="center"/>
            <w:hideMark/>
          </w:tcPr>
          <w:p w14:paraId="406D2EDE" w14:textId="77777777" w:rsidR="00522F67" w:rsidRPr="000F05BA" w:rsidRDefault="00522F67" w:rsidP="006B5A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66" w:type="dxa"/>
            <w:tcBorders>
              <w:top w:val="nil"/>
              <w:left w:val="single" w:sz="4" w:space="0" w:color="auto"/>
              <w:bottom w:val="single" w:sz="4" w:space="0" w:color="auto"/>
              <w:right w:val="single" w:sz="4" w:space="0" w:color="auto"/>
            </w:tcBorders>
          </w:tcPr>
          <w:p w14:paraId="567EFF1C" w14:textId="3C6E10A4" w:rsidR="00522F67" w:rsidRDefault="00522F67" w:rsidP="00522F67">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Ступица за</w:t>
            </w:r>
            <w:bookmarkStart w:id="5" w:name="_GoBack"/>
            <w:bookmarkEnd w:id="5"/>
            <w:r>
              <w:rPr>
                <w:rFonts w:ascii="Times New Roman" w:eastAsia="Times New Roman" w:hAnsi="Times New Roman"/>
                <w:sz w:val="24"/>
                <w:szCs w:val="24"/>
              </w:rPr>
              <w:t xml:space="preserve">дняя на Фольксваген-Каравелла 2015 г. </w:t>
            </w:r>
          </w:p>
          <w:p w14:paraId="37ABD47D" w14:textId="610DB4B4" w:rsidR="00522F67" w:rsidRPr="000F05BA" w:rsidRDefault="00522F67" w:rsidP="00522F67">
            <w:pPr>
              <w:spacing w:after="0" w:line="240" w:lineRule="auto"/>
              <w:rPr>
                <w:rFonts w:ascii="Times New Roman" w:hAnsi="Times New Roman" w:cs="Times New Roman"/>
                <w:bCs/>
                <w:iCs/>
                <w:sz w:val="24"/>
                <w:szCs w:val="24"/>
              </w:rPr>
            </w:pPr>
            <w:r>
              <w:rPr>
                <w:rFonts w:ascii="Times New Roman" w:eastAsia="Times New Roman" w:hAnsi="Times New Roman"/>
                <w:sz w:val="24"/>
                <w:szCs w:val="24"/>
              </w:rPr>
              <w:t>(</w:t>
            </w:r>
            <w:r>
              <w:rPr>
                <w:rFonts w:ascii="Times New Roman" w:eastAsia="Times New Roman" w:hAnsi="Times New Roman"/>
                <w:sz w:val="24"/>
                <w:szCs w:val="24"/>
                <w:lang w:val="en-US"/>
              </w:rPr>
              <w:t>VIN</w:t>
            </w:r>
            <w:r>
              <w:rPr>
                <w:rFonts w:ascii="Times New Roman" w:eastAsia="Times New Roman" w:hAnsi="Times New Roman"/>
                <w:sz w:val="24"/>
                <w:szCs w:val="24"/>
              </w:rPr>
              <w:t xml:space="preserve"> – </w:t>
            </w:r>
            <w:r>
              <w:rPr>
                <w:rFonts w:ascii="Times New Roman" w:eastAsia="Times New Roman" w:hAnsi="Times New Roman"/>
                <w:sz w:val="24"/>
                <w:szCs w:val="24"/>
                <w:lang w:val="en-US"/>
              </w:rPr>
              <w:t>WV</w:t>
            </w:r>
            <w:r>
              <w:rPr>
                <w:rFonts w:ascii="Times New Roman" w:eastAsia="Times New Roman" w:hAnsi="Times New Roman"/>
                <w:sz w:val="24"/>
                <w:szCs w:val="24"/>
              </w:rPr>
              <w:t>2</w:t>
            </w:r>
            <w:r>
              <w:rPr>
                <w:rFonts w:ascii="Times New Roman" w:eastAsia="Times New Roman" w:hAnsi="Times New Roman"/>
                <w:sz w:val="24"/>
                <w:szCs w:val="24"/>
                <w:lang w:val="en-US"/>
              </w:rPr>
              <w:t>ZZZZHZFH</w:t>
            </w:r>
            <w:r>
              <w:rPr>
                <w:rFonts w:ascii="Times New Roman" w:eastAsia="Times New Roman" w:hAnsi="Times New Roman"/>
                <w:sz w:val="24"/>
                <w:szCs w:val="24"/>
              </w:rPr>
              <w:t>160960)</w:t>
            </w:r>
          </w:p>
        </w:tc>
        <w:tc>
          <w:tcPr>
            <w:tcW w:w="1134" w:type="dxa"/>
            <w:tcBorders>
              <w:top w:val="nil"/>
              <w:left w:val="nil"/>
              <w:bottom w:val="single" w:sz="4" w:space="0" w:color="auto"/>
              <w:right w:val="single" w:sz="4" w:space="0" w:color="auto"/>
            </w:tcBorders>
            <w:vAlign w:val="center"/>
          </w:tcPr>
          <w:p w14:paraId="61E1AC04" w14:textId="690B8CBD" w:rsidR="00522F67" w:rsidRPr="000F05BA" w:rsidRDefault="00522F67" w:rsidP="006B5A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1276" w:type="dxa"/>
            <w:tcBorders>
              <w:top w:val="nil"/>
              <w:left w:val="nil"/>
              <w:bottom w:val="single" w:sz="4" w:space="0" w:color="auto"/>
              <w:right w:val="single" w:sz="4" w:space="0" w:color="auto"/>
            </w:tcBorders>
            <w:vAlign w:val="center"/>
          </w:tcPr>
          <w:p w14:paraId="29910A0B" w14:textId="7B2322A5" w:rsidR="00522F67" w:rsidRPr="000F05BA" w:rsidRDefault="00522F67" w:rsidP="006B5AB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842" w:type="dxa"/>
            <w:tcBorders>
              <w:top w:val="single" w:sz="4" w:space="0" w:color="auto"/>
              <w:left w:val="single" w:sz="4" w:space="0" w:color="auto"/>
              <w:bottom w:val="single" w:sz="4" w:space="0" w:color="auto"/>
              <w:right w:val="single" w:sz="4" w:space="0" w:color="auto"/>
            </w:tcBorders>
            <w:vAlign w:val="center"/>
          </w:tcPr>
          <w:p w14:paraId="3C3B13C0" w14:textId="77777777" w:rsidR="00522F67" w:rsidRPr="000F05BA" w:rsidRDefault="00522F67" w:rsidP="006B5ABF">
            <w:pPr>
              <w:spacing w:after="0" w:line="240" w:lineRule="auto"/>
              <w:jc w:val="right"/>
              <w:rPr>
                <w:rFonts w:ascii="Times New Roman" w:hAnsi="Times New Roman" w:cs="Times New Roman"/>
                <w:bCs/>
                <w:sz w:val="24"/>
                <w:szCs w:val="24"/>
              </w:rPr>
            </w:pPr>
          </w:p>
        </w:tc>
        <w:tc>
          <w:tcPr>
            <w:tcW w:w="1701" w:type="dxa"/>
            <w:tcBorders>
              <w:top w:val="single" w:sz="4" w:space="0" w:color="auto"/>
              <w:left w:val="nil"/>
              <w:bottom w:val="single" w:sz="4" w:space="0" w:color="auto"/>
              <w:right w:val="single" w:sz="4" w:space="0" w:color="auto"/>
            </w:tcBorders>
            <w:vAlign w:val="center"/>
          </w:tcPr>
          <w:p w14:paraId="417178BA" w14:textId="77777777" w:rsidR="00522F67" w:rsidRPr="000F05BA" w:rsidRDefault="00522F67" w:rsidP="006B5ABF">
            <w:pPr>
              <w:spacing w:after="0" w:line="240" w:lineRule="auto"/>
              <w:jc w:val="center"/>
              <w:rPr>
                <w:rFonts w:ascii="Times New Roman" w:hAnsi="Times New Roman" w:cs="Times New Roman"/>
                <w:bCs/>
                <w:sz w:val="24"/>
                <w:szCs w:val="24"/>
              </w:rPr>
            </w:pPr>
          </w:p>
        </w:tc>
        <w:tc>
          <w:tcPr>
            <w:tcW w:w="2694" w:type="dxa"/>
            <w:tcBorders>
              <w:top w:val="single" w:sz="4" w:space="0" w:color="auto"/>
            </w:tcBorders>
            <w:vAlign w:val="center"/>
          </w:tcPr>
          <w:p w14:paraId="39315874" w14:textId="77777777" w:rsidR="00522F67" w:rsidRPr="000F05BA" w:rsidRDefault="00522F67" w:rsidP="006B5ABF">
            <w:pPr>
              <w:spacing w:after="0" w:line="240" w:lineRule="auto"/>
              <w:jc w:val="center"/>
              <w:rPr>
                <w:rFonts w:ascii="Times New Roman" w:eastAsia="Times New Roman" w:hAnsi="Times New Roman" w:cs="Times New Roman"/>
                <w:sz w:val="24"/>
                <w:szCs w:val="24"/>
                <w:lang w:eastAsia="ru-RU"/>
              </w:rPr>
            </w:pPr>
          </w:p>
        </w:tc>
      </w:tr>
    </w:tbl>
    <w:p w14:paraId="736E537C" w14:textId="77777777" w:rsidR="00BC32E1" w:rsidRDefault="00BC32E1" w:rsidP="00E17E1A">
      <w:pPr>
        <w:spacing w:after="0" w:line="240" w:lineRule="auto"/>
        <w:ind w:firstLine="709"/>
        <w:jc w:val="both"/>
        <w:rPr>
          <w:rFonts w:ascii="Times New Roman" w:eastAsia="Times New Roman" w:hAnsi="Times New Roman" w:cs="Times New Roman"/>
          <w:sz w:val="24"/>
          <w:szCs w:val="24"/>
          <w:lang w:eastAsia="ru-RU"/>
        </w:rPr>
      </w:pPr>
    </w:p>
    <w:p w14:paraId="6A859FD9" w14:textId="77777777" w:rsidR="0018435A" w:rsidRPr="00BC32E1" w:rsidRDefault="00B433E3" w:rsidP="00BC32E1">
      <w:pPr>
        <w:spacing w:after="0" w:line="240" w:lineRule="auto"/>
        <w:ind w:firstLine="709"/>
        <w:jc w:val="both"/>
        <w:rPr>
          <w:rFonts w:ascii="Times New Roman" w:eastAsia="Times New Roman" w:hAnsi="Times New Roman" w:cs="Times New Roman"/>
          <w:b/>
          <w:sz w:val="24"/>
          <w:szCs w:val="24"/>
          <w:lang w:eastAsia="ru-RU"/>
        </w:rPr>
      </w:pPr>
      <w:r w:rsidRPr="000F05BA">
        <w:rPr>
          <w:rFonts w:ascii="Times New Roman" w:eastAsia="Times New Roman" w:hAnsi="Times New Roman" w:cs="Times New Roman"/>
          <w:sz w:val="24"/>
          <w:szCs w:val="24"/>
          <w:lang w:eastAsia="ru-RU"/>
        </w:rPr>
        <w:t xml:space="preserve">Цена </w:t>
      </w:r>
      <w:r w:rsidR="00452195" w:rsidRPr="000F05BA">
        <w:rPr>
          <w:rFonts w:ascii="Times New Roman" w:eastAsia="Times New Roman" w:hAnsi="Times New Roman" w:cs="Times New Roman"/>
          <w:sz w:val="24"/>
          <w:szCs w:val="24"/>
          <w:lang w:eastAsia="ru-RU"/>
        </w:rPr>
        <w:t>Договор</w:t>
      </w:r>
      <w:r w:rsidRPr="000F05BA">
        <w:rPr>
          <w:rFonts w:ascii="Times New Roman" w:eastAsia="Times New Roman" w:hAnsi="Times New Roman" w:cs="Times New Roman"/>
          <w:sz w:val="24"/>
          <w:szCs w:val="24"/>
          <w:lang w:eastAsia="ru-RU"/>
        </w:rPr>
        <w:t>а составляет</w:t>
      </w:r>
      <w:r w:rsidR="001E1BFD" w:rsidRPr="000F05BA">
        <w:rPr>
          <w:rFonts w:ascii="Times New Roman" w:eastAsia="Times New Roman" w:hAnsi="Times New Roman" w:cs="Times New Roman"/>
          <w:sz w:val="24"/>
          <w:szCs w:val="24"/>
          <w:lang w:eastAsia="ru-RU"/>
        </w:rPr>
        <w:t xml:space="preserve"> </w:t>
      </w:r>
      <w:r w:rsidR="00AE666D" w:rsidRPr="000F05BA">
        <w:rPr>
          <w:rFonts w:ascii="Times New Roman" w:eastAsia="Times New Roman" w:hAnsi="Times New Roman" w:cs="Times New Roman"/>
          <w:b/>
          <w:sz w:val="24"/>
          <w:szCs w:val="24"/>
          <w:lang w:eastAsia="ru-RU"/>
        </w:rPr>
        <w:t>_________</w:t>
      </w:r>
      <w:r w:rsidR="001E1BFD" w:rsidRPr="000F05BA">
        <w:rPr>
          <w:rFonts w:ascii="Times New Roman" w:eastAsia="Times New Roman" w:hAnsi="Times New Roman" w:cs="Times New Roman"/>
          <w:b/>
          <w:sz w:val="24"/>
          <w:szCs w:val="24"/>
          <w:lang w:eastAsia="ru-RU"/>
        </w:rPr>
        <w:t>(</w:t>
      </w:r>
      <w:r w:rsidR="00AE666D" w:rsidRPr="000F05BA">
        <w:rPr>
          <w:rFonts w:ascii="Times New Roman" w:eastAsia="Times New Roman" w:hAnsi="Times New Roman" w:cs="Times New Roman"/>
          <w:b/>
          <w:sz w:val="24"/>
          <w:szCs w:val="24"/>
          <w:lang w:eastAsia="ru-RU"/>
        </w:rPr>
        <w:t>____________________________________________</w:t>
      </w:r>
      <w:r w:rsidR="001E1BFD" w:rsidRPr="000F05BA">
        <w:rPr>
          <w:rFonts w:ascii="Times New Roman" w:eastAsia="Times New Roman" w:hAnsi="Times New Roman" w:cs="Times New Roman"/>
          <w:b/>
          <w:sz w:val="24"/>
          <w:szCs w:val="24"/>
          <w:lang w:eastAsia="ru-RU"/>
        </w:rPr>
        <w:t>) руб</w:t>
      </w:r>
      <w:r w:rsidR="00AE666D" w:rsidRPr="000F05BA">
        <w:rPr>
          <w:rFonts w:ascii="Times New Roman" w:eastAsia="Times New Roman" w:hAnsi="Times New Roman" w:cs="Times New Roman"/>
          <w:b/>
          <w:sz w:val="24"/>
          <w:szCs w:val="24"/>
          <w:lang w:eastAsia="ru-RU"/>
        </w:rPr>
        <w:t>.</w:t>
      </w:r>
      <w:r w:rsidR="001E1BFD" w:rsidRPr="000F05BA">
        <w:rPr>
          <w:rFonts w:ascii="Times New Roman" w:eastAsia="Times New Roman" w:hAnsi="Times New Roman" w:cs="Times New Roman"/>
          <w:b/>
          <w:sz w:val="24"/>
          <w:szCs w:val="24"/>
          <w:lang w:eastAsia="ru-RU"/>
        </w:rPr>
        <w:t xml:space="preserve"> </w:t>
      </w:r>
      <w:r w:rsidR="00AE666D" w:rsidRPr="000F05BA">
        <w:rPr>
          <w:rFonts w:ascii="Times New Roman" w:eastAsia="Times New Roman" w:hAnsi="Times New Roman" w:cs="Times New Roman"/>
          <w:b/>
          <w:sz w:val="24"/>
          <w:szCs w:val="24"/>
          <w:lang w:eastAsia="ru-RU"/>
        </w:rPr>
        <w:t>__</w:t>
      </w:r>
      <w:r w:rsidR="001E1BFD" w:rsidRPr="000F05BA">
        <w:rPr>
          <w:rFonts w:ascii="Times New Roman" w:eastAsia="Times New Roman" w:hAnsi="Times New Roman" w:cs="Times New Roman"/>
          <w:b/>
          <w:sz w:val="24"/>
          <w:szCs w:val="24"/>
          <w:lang w:eastAsia="ru-RU"/>
        </w:rPr>
        <w:t xml:space="preserve"> копеек,</w:t>
      </w:r>
      <w:r w:rsidR="00AE666D" w:rsidRPr="000F05BA">
        <w:rPr>
          <w:rFonts w:ascii="Times New Roman" w:eastAsia="Times New Roman" w:hAnsi="Times New Roman" w:cs="Times New Roman"/>
          <w:b/>
          <w:sz w:val="24"/>
          <w:szCs w:val="24"/>
          <w:lang w:eastAsia="ru-RU"/>
        </w:rPr>
        <w:t xml:space="preserve"> в т.ч. НДС (без</w:t>
      </w:r>
      <w:r w:rsidR="00AE666D">
        <w:rPr>
          <w:rFonts w:ascii="Times New Roman" w:eastAsia="Times New Roman" w:hAnsi="Times New Roman" w:cs="Times New Roman"/>
          <w:b/>
          <w:sz w:val="24"/>
          <w:szCs w:val="24"/>
          <w:lang w:eastAsia="ru-RU"/>
        </w:rPr>
        <w:t xml:space="preserve"> НДС)</w:t>
      </w:r>
    </w:p>
    <w:tbl>
      <w:tblPr>
        <w:tblpPr w:leftFromText="180" w:rightFromText="180" w:vertAnchor="text" w:horzAnchor="page" w:tblpX="1186" w:tblpY="421"/>
        <w:tblW w:w="10489" w:type="dxa"/>
        <w:tblLayout w:type="fixed"/>
        <w:tblLook w:val="01E0" w:firstRow="1" w:lastRow="1" w:firstColumn="1" w:lastColumn="1" w:noHBand="0" w:noVBand="0"/>
      </w:tblPr>
      <w:tblGrid>
        <w:gridCol w:w="4678"/>
        <w:gridCol w:w="5811"/>
      </w:tblGrid>
      <w:tr w:rsidR="00EB154A" w:rsidRPr="00074B41" w14:paraId="515DEFF5" w14:textId="77777777" w:rsidTr="00674F7E">
        <w:trPr>
          <w:trHeight w:val="80"/>
        </w:trPr>
        <w:tc>
          <w:tcPr>
            <w:tcW w:w="4678" w:type="dxa"/>
          </w:tcPr>
          <w:p w14:paraId="235245F0" w14:textId="77777777" w:rsidR="00E87094" w:rsidRPr="00074B41" w:rsidRDefault="00BC32E1" w:rsidP="00E8709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Директор</w:t>
            </w:r>
          </w:p>
          <w:p w14:paraId="2651D690" w14:textId="77777777" w:rsidR="00E87094" w:rsidRPr="00074B41" w:rsidRDefault="00E87094" w:rsidP="00E87094">
            <w:pPr>
              <w:spacing w:after="0" w:line="240" w:lineRule="auto"/>
              <w:rPr>
                <w:rFonts w:ascii="Times New Roman" w:eastAsia="Times New Roman" w:hAnsi="Times New Roman" w:cs="Times New Roman"/>
                <w:b/>
                <w:sz w:val="24"/>
                <w:szCs w:val="24"/>
                <w:lang w:eastAsia="ru-RU"/>
              </w:rPr>
            </w:pPr>
          </w:p>
          <w:p w14:paraId="2CA12C01" w14:textId="77777777" w:rsidR="00E87094" w:rsidRPr="00074B41" w:rsidRDefault="00E87094" w:rsidP="00E87094">
            <w:pPr>
              <w:spacing w:after="0" w:line="240" w:lineRule="auto"/>
              <w:rPr>
                <w:rFonts w:ascii="Times New Roman" w:eastAsia="Times New Roman" w:hAnsi="Times New Roman" w:cs="Times New Roman"/>
                <w:b/>
                <w:sz w:val="24"/>
                <w:szCs w:val="24"/>
                <w:lang w:eastAsia="ru-RU"/>
              </w:rPr>
            </w:pPr>
            <w:r w:rsidRPr="00074B41">
              <w:rPr>
                <w:rFonts w:ascii="Times New Roman" w:eastAsia="Times New Roman" w:hAnsi="Times New Roman" w:cs="Times New Roman"/>
                <w:b/>
                <w:sz w:val="24"/>
                <w:szCs w:val="24"/>
                <w:lang w:eastAsia="ru-RU"/>
              </w:rPr>
              <w:t xml:space="preserve">____________________Ю.В. Печникова </w:t>
            </w:r>
          </w:p>
          <w:p w14:paraId="3E21E619" w14:textId="77777777" w:rsidR="00EB154A" w:rsidRPr="00074B41" w:rsidRDefault="00BC32E1" w:rsidP="00E87094">
            <w:pPr>
              <w:spacing w:after="0" w:line="240" w:lineRule="auto"/>
              <w:ind w:right="53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w:t>
            </w:r>
            <w:r w:rsidR="00E87094" w:rsidRPr="00074B41">
              <w:rPr>
                <w:rFonts w:ascii="Times New Roman" w:eastAsia="Times New Roman" w:hAnsi="Times New Roman" w:cs="Times New Roman"/>
                <w:b/>
                <w:sz w:val="24"/>
                <w:szCs w:val="24"/>
                <w:lang w:eastAsia="ru-RU"/>
              </w:rPr>
              <w:t>.П.</w:t>
            </w:r>
          </w:p>
        </w:tc>
        <w:tc>
          <w:tcPr>
            <w:tcW w:w="5811" w:type="dxa"/>
          </w:tcPr>
          <w:p w14:paraId="35852EB7" w14:textId="77777777" w:rsidR="00EB154A" w:rsidRPr="00074B41" w:rsidRDefault="00EB154A" w:rsidP="00674F7E">
            <w:pPr>
              <w:suppressAutoHyphens/>
              <w:spacing w:after="0" w:line="240" w:lineRule="auto"/>
              <w:ind w:left="522" w:firstLine="2313"/>
              <w:rPr>
                <w:rFonts w:ascii="Times New Roman" w:eastAsia="Times New Roman" w:hAnsi="Times New Roman" w:cs="Times New Roman"/>
                <w:sz w:val="24"/>
                <w:szCs w:val="24"/>
                <w:lang w:eastAsia="ru-RU"/>
              </w:rPr>
            </w:pPr>
          </w:p>
        </w:tc>
      </w:tr>
    </w:tbl>
    <w:p w14:paraId="1BCB5CCD" w14:textId="77777777" w:rsidR="00674F7E" w:rsidRPr="00074B41" w:rsidRDefault="00674F7E" w:rsidP="00E17E1A">
      <w:pPr>
        <w:pStyle w:val="ConsPlusNormal"/>
        <w:rPr>
          <w:rFonts w:ascii="Times New Roman" w:hAnsi="Times New Roman" w:cs="Times New Roman"/>
          <w:b/>
          <w:sz w:val="24"/>
          <w:szCs w:val="24"/>
        </w:rPr>
      </w:pPr>
    </w:p>
    <w:p w14:paraId="63B3F34C" w14:textId="77777777" w:rsidR="00EB154A" w:rsidRPr="00074B41" w:rsidRDefault="00674F7E" w:rsidP="00674F7E">
      <w:pPr>
        <w:rPr>
          <w:rFonts w:ascii="Times New Roman" w:hAnsi="Times New Roman" w:cs="Times New Roman"/>
          <w:b/>
          <w:sz w:val="24"/>
          <w:szCs w:val="24"/>
          <w:lang w:eastAsia="ru-RU"/>
        </w:rPr>
      </w:pPr>
      <w:r w:rsidRPr="00074B41">
        <w:rPr>
          <w:rFonts w:ascii="Times New Roman" w:hAnsi="Times New Roman" w:cs="Times New Roman"/>
          <w:b/>
          <w:sz w:val="24"/>
          <w:szCs w:val="24"/>
          <w:lang w:eastAsia="ru-RU"/>
        </w:rPr>
        <w:t>Поставщик</w:t>
      </w:r>
    </w:p>
    <w:p w14:paraId="098987C0" w14:textId="77777777" w:rsidR="00674F7E" w:rsidRPr="00074B41" w:rsidRDefault="00674F7E" w:rsidP="00674F7E">
      <w:pPr>
        <w:rPr>
          <w:rFonts w:ascii="Times New Roman" w:hAnsi="Times New Roman" w:cs="Times New Roman"/>
          <w:b/>
          <w:sz w:val="24"/>
          <w:szCs w:val="24"/>
          <w:lang w:eastAsia="ru-RU"/>
        </w:rPr>
      </w:pPr>
    </w:p>
    <w:p w14:paraId="7C297BC1" w14:textId="77777777" w:rsidR="00674F7E" w:rsidRPr="00074B41" w:rsidRDefault="00674F7E" w:rsidP="00674F7E">
      <w:pPr>
        <w:rPr>
          <w:rFonts w:ascii="Times New Roman" w:hAnsi="Times New Roman" w:cs="Times New Roman"/>
          <w:b/>
          <w:sz w:val="24"/>
          <w:szCs w:val="24"/>
          <w:lang w:eastAsia="ru-RU"/>
        </w:rPr>
      </w:pPr>
    </w:p>
    <w:p w14:paraId="5E7DA55B" w14:textId="77777777" w:rsidR="00674F7E" w:rsidRPr="00074B41" w:rsidRDefault="00674F7E" w:rsidP="00674F7E">
      <w:pPr>
        <w:rPr>
          <w:rFonts w:ascii="Times New Roman" w:hAnsi="Times New Roman" w:cs="Times New Roman"/>
          <w:b/>
          <w:sz w:val="24"/>
          <w:szCs w:val="24"/>
          <w:lang w:eastAsia="ru-RU"/>
        </w:rPr>
      </w:pPr>
    </w:p>
    <w:sectPr w:rsidR="00674F7E" w:rsidRPr="00074B41" w:rsidSect="00F30031">
      <w:pgSz w:w="16838" w:h="11906" w:orient="landscape"/>
      <w:pgMar w:top="568"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multilevel"/>
    <w:tmpl w:val="00000002"/>
    <w:name w:val="WW8Num3"/>
    <w:lvl w:ilvl="0">
      <w:start w:val="9"/>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928" w:hanging="36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2847" w:hanging="720"/>
      </w:pPr>
      <w:rPr>
        <w:rFonts w:cs="Times New Roman"/>
      </w:rPr>
    </w:lvl>
    <w:lvl w:ilvl="4">
      <w:start w:val="1"/>
      <w:numFmt w:val="decimal"/>
      <w:lvlText w:val="%1.%2.%3.%4.%5."/>
      <w:lvlJc w:val="left"/>
      <w:pPr>
        <w:tabs>
          <w:tab w:val="num" w:pos="0"/>
        </w:tabs>
        <w:ind w:left="3916" w:hanging="1080"/>
      </w:pPr>
      <w:rPr>
        <w:rFonts w:cs="Times New Roman"/>
      </w:rPr>
    </w:lvl>
    <w:lvl w:ilvl="5">
      <w:start w:val="1"/>
      <w:numFmt w:val="decimal"/>
      <w:lvlText w:val="%1.%2.%3.%4.%5.%6."/>
      <w:lvlJc w:val="left"/>
      <w:pPr>
        <w:tabs>
          <w:tab w:val="num" w:pos="0"/>
        </w:tabs>
        <w:ind w:left="4625" w:hanging="1080"/>
      </w:pPr>
      <w:rPr>
        <w:rFonts w:cs="Times New Roman"/>
      </w:rPr>
    </w:lvl>
    <w:lvl w:ilvl="6">
      <w:start w:val="1"/>
      <w:numFmt w:val="decimal"/>
      <w:lvlText w:val="%1.%2.%3.%4.%5.%6.%7."/>
      <w:lvlJc w:val="left"/>
      <w:pPr>
        <w:tabs>
          <w:tab w:val="num" w:pos="0"/>
        </w:tabs>
        <w:ind w:left="5334" w:hanging="1080"/>
      </w:pPr>
      <w:rPr>
        <w:rFonts w:cs="Times New Roman"/>
      </w:rPr>
    </w:lvl>
    <w:lvl w:ilvl="7">
      <w:start w:val="1"/>
      <w:numFmt w:val="decimal"/>
      <w:lvlText w:val="%1.%2.%3.%4.%5.%6.%7.%8."/>
      <w:lvlJc w:val="left"/>
      <w:pPr>
        <w:tabs>
          <w:tab w:val="num" w:pos="0"/>
        </w:tabs>
        <w:ind w:left="6403" w:hanging="1440"/>
      </w:pPr>
      <w:rPr>
        <w:rFonts w:cs="Times New Roman"/>
      </w:rPr>
    </w:lvl>
    <w:lvl w:ilvl="8">
      <w:start w:val="1"/>
      <w:numFmt w:val="decimal"/>
      <w:lvlText w:val="%1.%2.%3.%4.%5.%6.%7.%8.%9."/>
      <w:lvlJc w:val="left"/>
      <w:pPr>
        <w:tabs>
          <w:tab w:val="num" w:pos="0"/>
        </w:tabs>
        <w:ind w:left="7112" w:hanging="1440"/>
      </w:pPr>
      <w:rPr>
        <w:rFonts w:cs="Times New Roman"/>
      </w:rPr>
    </w:lvl>
  </w:abstractNum>
  <w:abstractNum w:abstractNumId="2">
    <w:nsid w:val="00000003"/>
    <w:multiLevelType w:val="multilevel"/>
    <w:tmpl w:val="6E10D9E4"/>
    <w:name w:val="WW8Num7"/>
    <w:lvl w:ilvl="0">
      <w:start w:val="3"/>
      <w:numFmt w:val="decimal"/>
      <w:lvlText w:val="%1."/>
      <w:lvlJc w:val="left"/>
      <w:pPr>
        <w:tabs>
          <w:tab w:val="num" w:pos="0"/>
        </w:tabs>
        <w:ind w:left="960" w:hanging="360"/>
      </w:pPr>
      <w:rPr>
        <w:rFonts w:cs="Times New Roman"/>
        <w:b/>
      </w:rPr>
    </w:lvl>
    <w:lvl w:ilvl="1">
      <w:start w:val="1"/>
      <w:numFmt w:val="decimal"/>
      <w:lvlText w:val="%1.%2."/>
      <w:lvlJc w:val="left"/>
      <w:pPr>
        <w:tabs>
          <w:tab w:val="num" w:pos="141"/>
        </w:tabs>
        <w:ind w:left="1211" w:hanging="360"/>
      </w:pPr>
      <w:rPr>
        <w:rFonts w:cs="Times New Roman"/>
        <w:sz w:val="22"/>
        <w:szCs w:val="22"/>
      </w:rPr>
    </w:lvl>
    <w:lvl w:ilvl="2">
      <w:start w:val="1"/>
      <w:numFmt w:val="decimal"/>
      <w:lvlText w:val="%1.%2.%3."/>
      <w:lvlJc w:val="left"/>
      <w:pPr>
        <w:tabs>
          <w:tab w:val="num" w:pos="0"/>
        </w:tabs>
        <w:ind w:left="1260" w:hanging="720"/>
      </w:pPr>
      <w:rPr>
        <w:rFonts w:cs="Times New Roman"/>
        <w:sz w:val="20"/>
        <w:szCs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nsid w:val="00000004"/>
    <w:multiLevelType w:val="singleLevel"/>
    <w:tmpl w:val="00000004"/>
    <w:name w:val="WW8Num12"/>
    <w:lvl w:ilvl="0">
      <w:start w:val="9"/>
      <w:numFmt w:val="decimal"/>
      <w:lvlText w:val="%1."/>
      <w:lvlJc w:val="left"/>
      <w:pPr>
        <w:tabs>
          <w:tab w:val="num" w:pos="0"/>
        </w:tabs>
        <w:ind w:left="1320" w:hanging="360"/>
      </w:pPr>
      <w:rPr>
        <w:rFonts w:cs="Times New Roman"/>
      </w:rPr>
    </w:lvl>
  </w:abstractNum>
  <w:abstractNum w:abstractNumId="4">
    <w:nsid w:val="00000005"/>
    <w:multiLevelType w:val="singleLevel"/>
    <w:tmpl w:val="00000005"/>
    <w:name w:val="WW8Num15"/>
    <w:lvl w:ilvl="0">
      <w:start w:val="1"/>
      <w:numFmt w:val="decimal"/>
      <w:lvlText w:val="%1."/>
      <w:lvlJc w:val="left"/>
      <w:pPr>
        <w:tabs>
          <w:tab w:val="num" w:pos="0"/>
        </w:tabs>
        <w:ind w:left="4212" w:hanging="360"/>
      </w:pPr>
      <w:rPr>
        <w:rFonts w:cs="Times New Roman"/>
      </w:rPr>
    </w:lvl>
  </w:abstractNum>
  <w:abstractNum w:abstractNumId="5">
    <w:nsid w:val="00000006"/>
    <w:multiLevelType w:val="multilevel"/>
    <w:tmpl w:val="7C903A32"/>
    <w:name w:val="WW8Num1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062"/>
        </w:tabs>
        <w:ind w:left="2062" w:hanging="36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11C445F"/>
    <w:multiLevelType w:val="hybridMultilevel"/>
    <w:tmpl w:val="9E98A126"/>
    <w:lvl w:ilvl="0" w:tplc="0419000F">
      <w:start w:val="1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9047593"/>
    <w:multiLevelType w:val="singleLevel"/>
    <w:tmpl w:val="B51A5F54"/>
    <w:lvl w:ilvl="0">
      <w:start w:val="1"/>
      <w:numFmt w:val="decimal"/>
      <w:lvlText w:val="4.%1"/>
      <w:legacy w:legacy="1" w:legacySpace="0" w:legacyIndent="369"/>
      <w:lvlJc w:val="left"/>
      <w:rPr>
        <w:rFonts w:ascii="Times New Roman" w:hAnsi="Times New Roman" w:cs="Times New Roman" w:hint="default"/>
      </w:rPr>
    </w:lvl>
  </w:abstractNum>
  <w:abstractNum w:abstractNumId="8">
    <w:nsid w:val="1E5C6359"/>
    <w:multiLevelType w:val="multilevel"/>
    <w:tmpl w:val="0D48D7A8"/>
    <w:lvl w:ilvl="0">
      <w:start w:val="6"/>
      <w:numFmt w:val="decimal"/>
      <w:lvlText w:val="%1."/>
      <w:lvlJc w:val="left"/>
      <w:pPr>
        <w:ind w:left="2940" w:hanging="360"/>
      </w:pPr>
      <w:rPr>
        <w:rFonts w:hint="default"/>
      </w:rPr>
    </w:lvl>
    <w:lvl w:ilvl="1">
      <w:start w:val="1"/>
      <w:numFmt w:val="decimal"/>
      <w:isLgl/>
      <w:lvlText w:val="%1.%2"/>
      <w:lvlJc w:val="left"/>
      <w:pPr>
        <w:ind w:left="2940" w:hanging="360"/>
      </w:pPr>
      <w:rPr>
        <w:rFonts w:hint="default"/>
      </w:rPr>
    </w:lvl>
    <w:lvl w:ilvl="2">
      <w:start w:val="1"/>
      <w:numFmt w:val="decimal"/>
      <w:isLgl/>
      <w:lvlText w:val="%1.%2.%3"/>
      <w:lvlJc w:val="left"/>
      <w:pPr>
        <w:ind w:left="3300" w:hanging="720"/>
      </w:pPr>
      <w:rPr>
        <w:rFonts w:hint="default"/>
      </w:rPr>
    </w:lvl>
    <w:lvl w:ilvl="3">
      <w:start w:val="1"/>
      <w:numFmt w:val="decimal"/>
      <w:isLgl/>
      <w:lvlText w:val="%1.%2.%3.%4"/>
      <w:lvlJc w:val="left"/>
      <w:pPr>
        <w:ind w:left="3300"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380" w:hanging="1800"/>
      </w:pPr>
      <w:rPr>
        <w:rFonts w:hint="default"/>
      </w:rPr>
    </w:lvl>
  </w:abstractNum>
  <w:abstractNum w:abstractNumId="9">
    <w:nsid w:val="31E56B87"/>
    <w:multiLevelType w:val="multilevel"/>
    <w:tmpl w:val="DEE0BA34"/>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6F92611"/>
    <w:multiLevelType w:val="multilevel"/>
    <w:tmpl w:val="C21AFCE4"/>
    <w:lvl w:ilvl="0">
      <w:start w:val="4"/>
      <w:numFmt w:val="decimal"/>
      <w:lvlText w:val="%1."/>
      <w:lvlJc w:val="left"/>
      <w:pPr>
        <w:ind w:left="4472" w:hanging="360"/>
      </w:pPr>
      <w:rPr>
        <w:rFonts w:cs="Times New Roman" w:hint="default"/>
      </w:rPr>
    </w:lvl>
    <w:lvl w:ilvl="1">
      <w:start w:val="3"/>
      <w:numFmt w:val="decimal"/>
      <w:lvlText w:val="%1.%2."/>
      <w:lvlJc w:val="left"/>
      <w:pPr>
        <w:ind w:left="1070" w:hanging="360"/>
      </w:pPr>
      <w:rPr>
        <w:rFonts w:cs="Times New Roman" w:hint="default"/>
        <w:b w:val="0"/>
        <w:sz w:val="22"/>
        <w:szCs w:val="22"/>
      </w:rPr>
    </w:lvl>
    <w:lvl w:ilvl="2">
      <w:start w:val="1"/>
      <w:numFmt w:val="decimal"/>
      <w:lvlText w:val="%1.%2.%3."/>
      <w:lvlJc w:val="left"/>
      <w:pPr>
        <w:ind w:left="1260" w:hanging="720"/>
      </w:pPr>
      <w:rPr>
        <w:rFonts w:cs="Times New Roman" w:hint="default"/>
        <w:sz w:val="22"/>
        <w:szCs w:val="22"/>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5CA6161E"/>
    <w:multiLevelType w:val="multilevel"/>
    <w:tmpl w:val="7FBE3F94"/>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5F8D653A"/>
    <w:multiLevelType w:val="multilevel"/>
    <w:tmpl w:val="59C2F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F3E7FC3"/>
    <w:multiLevelType w:val="multilevel"/>
    <w:tmpl w:val="6874BB80"/>
    <w:lvl w:ilvl="0">
      <w:start w:val="10"/>
      <w:numFmt w:val="decimal"/>
      <w:lvlText w:val="%1."/>
      <w:lvlJc w:val="left"/>
      <w:pPr>
        <w:ind w:left="405" w:hanging="405"/>
      </w:pPr>
      <w:rPr>
        <w:rFonts w:cs="Times New Roman" w:hint="default"/>
      </w:rPr>
    </w:lvl>
    <w:lvl w:ilvl="1">
      <w:start w:val="2"/>
      <w:numFmt w:val="decimal"/>
      <w:lvlText w:val="%1.%2."/>
      <w:lvlJc w:val="left"/>
      <w:pPr>
        <w:ind w:left="1245" w:hanging="405"/>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488" w:hanging="108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5984" w:hanging="1440"/>
      </w:pPr>
      <w:rPr>
        <w:rFonts w:cs="Times New Roman" w:hint="default"/>
      </w:rPr>
    </w:lvl>
  </w:abstractNum>
  <w:abstractNum w:abstractNumId="14">
    <w:nsid w:val="7F204ED9"/>
    <w:multiLevelType w:val="hybridMultilevel"/>
    <w:tmpl w:val="C20CE22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3"/>
  </w:num>
  <w:num w:numId="8">
    <w:abstractNumId w:val="10"/>
  </w:num>
  <w:num w:numId="9">
    <w:abstractNumId w:val="7"/>
  </w:num>
  <w:num w:numId="10">
    <w:abstractNumId w:val="9"/>
  </w:num>
  <w:num w:numId="11">
    <w:abstractNumId w:val="6"/>
  </w:num>
  <w:num w:numId="12">
    <w:abstractNumId w:val="11"/>
  </w:num>
  <w:num w:numId="13">
    <w:abstractNumId w:val="12"/>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DB"/>
    <w:rsid w:val="0000445E"/>
    <w:rsid w:val="00004FAE"/>
    <w:rsid w:val="00007D54"/>
    <w:rsid w:val="00012B79"/>
    <w:rsid w:val="00014A28"/>
    <w:rsid w:val="000150CE"/>
    <w:rsid w:val="00016E39"/>
    <w:rsid w:val="00021856"/>
    <w:rsid w:val="00022A48"/>
    <w:rsid w:val="000239F7"/>
    <w:rsid w:val="00030F9A"/>
    <w:rsid w:val="00032CA3"/>
    <w:rsid w:val="00034BF7"/>
    <w:rsid w:val="00035169"/>
    <w:rsid w:val="00035925"/>
    <w:rsid w:val="000374E0"/>
    <w:rsid w:val="00037505"/>
    <w:rsid w:val="00042AD8"/>
    <w:rsid w:val="00043A2F"/>
    <w:rsid w:val="00044297"/>
    <w:rsid w:val="000460B6"/>
    <w:rsid w:val="00047828"/>
    <w:rsid w:val="000505F8"/>
    <w:rsid w:val="000512F3"/>
    <w:rsid w:val="0005475F"/>
    <w:rsid w:val="00054EB8"/>
    <w:rsid w:val="000551C7"/>
    <w:rsid w:val="00056548"/>
    <w:rsid w:val="00060144"/>
    <w:rsid w:val="00063938"/>
    <w:rsid w:val="00063DC3"/>
    <w:rsid w:val="0006627C"/>
    <w:rsid w:val="000735C6"/>
    <w:rsid w:val="0007474B"/>
    <w:rsid w:val="00074B41"/>
    <w:rsid w:val="0008698B"/>
    <w:rsid w:val="00087CA3"/>
    <w:rsid w:val="0009229D"/>
    <w:rsid w:val="000968F2"/>
    <w:rsid w:val="000A0C46"/>
    <w:rsid w:val="000A418F"/>
    <w:rsid w:val="000B0FE6"/>
    <w:rsid w:val="000B43EB"/>
    <w:rsid w:val="000B5690"/>
    <w:rsid w:val="000B5B03"/>
    <w:rsid w:val="000B79D5"/>
    <w:rsid w:val="000C0B94"/>
    <w:rsid w:val="000C5EBB"/>
    <w:rsid w:val="000D076D"/>
    <w:rsid w:val="000D49C9"/>
    <w:rsid w:val="000D60A4"/>
    <w:rsid w:val="000D664E"/>
    <w:rsid w:val="000E0188"/>
    <w:rsid w:val="000E169E"/>
    <w:rsid w:val="000E1D39"/>
    <w:rsid w:val="000E1D7C"/>
    <w:rsid w:val="000F05BA"/>
    <w:rsid w:val="00100612"/>
    <w:rsid w:val="001009F5"/>
    <w:rsid w:val="00100EBF"/>
    <w:rsid w:val="001026A3"/>
    <w:rsid w:val="00103FBC"/>
    <w:rsid w:val="00104249"/>
    <w:rsid w:val="0010434E"/>
    <w:rsid w:val="0010645E"/>
    <w:rsid w:val="00106960"/>
    <w:rsid w:val="00110FF8"/>
    <w:rsid w:val="00115F7E"/>
    <w:rsid w:val="0011791C"/>
    <w:rsid w:val="00127606"/>
    <w:rsid w:val="00132122"/>
    <w:rsid w:val="00134FFF"/>
    <w:rsid w:val="0013639C"/>
    <w:rsid w:val="00142B78"/>
    <w:rsid w:val="00142FFB"/>
    <w:rsid w:val="00143751"/>
    <w:rsid w:val="00146FEE"/>
    <w:rsid w:val="00151C61"/>
    <w:rsid w:val="00154B5F"/>
    <w:rsid w:val="00154FBB"/>
    <w:rsid w:val="00155D26"/>
    <w:rsid w:val="00160EA4"/>
    <w:rsid w:val="0016162F"/>
    <w:rsid w:val="001618BB"/>
    <w:rsid w:val="00161E17"/>
    <w:rsid w:val="00162358"/>
    <w:rsid w:val="00162EE6"/>
    <w:rsid w:val="001635C5"/>
    <w:rsid w:val="00166AB8"/>
    <w:rsid w:val="00166D0A"/>
    <w:rsid w:val="00176AF7"/>
    <w:rsid w:val="00177EB7"/>
    <w:rsid w:val="00181651"/>
    <w:rsid w:val="0018177B"/>
    <w:rsid w:val="001819E2"/>
    <w:rsid w:val="0018435A"/>
    <w:rsid w:val="00186B78"/>
    <w:rsid w:val="001877D6"/>
    <w:rsid w:val="00192726"/>
    <w:rsid w:val="001928E2"/>
    <w:rsid w:val="00193500"/>
    <w:rsid w:val="001939E5"/>
    <w:rsid w:val="00193E49"/>
    <w:rsid w:val="0019589E"/>
    <w:rsid w:val="001A11D2"/>
    <w:rsid w:val="001A3E0F"/>
    <w:rsid w:val="001A4482"/>
    <w:rsid w:val="001A7799"/>
    <w:rsid w:val="001B108D"/>
    <w:rsid w:val="001B1452"/>
    <w:rsid w:val="001B195D"/>
    <w:rsid w:val="001B6FE1"/>
    <w:rsid w:val="001C161F"/>
    <w:rsid w:val="001C1966"/>
    <w:rsid w:val="001C5E7E"/>
    <w:rsid w:val="001C772F"/>
    <w:rsid w:val="001D0602"/>
    <w:rsid w:val="001D08DC"/>
    <w:rsid w:val="001D1DFF"/>
    <w:rsid w:val="001D1F98"/>
    <w:rsid w:val="001D41DF"/>
    <w:rsid w:val="001D5184"/>
    <w:rsid w:val="001D5EB9"/>
    <w:rsid w:val="001D685B"/>
    <w:rsid w:val="001E1BFD"/>
    <w:rsid w:val="001E389F"/>
    <w:rsid w:val="001E3BCB"/>
    <w:rsid w:val="001E567E"/>
    <w:rsid w:val="001E78CA"/>
    <w:rsid w:val="001E78EB"/>
    <w:rsid w:val="001F1DD5"/>
    <w:rsid w:val="001F2741"/>
    <w:rsid w:val="001F4228"/>
    <w:rsid w:val="001F4599"/>
    <w:rsid w:val="001F6EDD"/>
    <w:rsid w:val="001F6FB0"/>
    <w:rsid w:val="001F7C12"/>
    <w:rsid w:val="00204EDA"/>
    <w:rsid w:val="002066C1"/>
    <w:rsid w:val="002113AC"/>
    <w:rsid w:val="0021634D"/>
    <w:rsid w:val="00217796"/>
    <w:rsid w:val="00220AED"/>
    <w:rsid w:val="0022546F"/>
    <w:rsid w:val="00231736"/>
    <w:rsid w:val="00232098"/>
    <w:rsid w:val="00232DF6"/>
    <w:rsid w:val="00233EBC"/>
    <w:rsid w:val="00236828"/>
    <w:rsid w:val="002368EE"/>
    <w:rsid w:val="002373F1"/>
    <w:rsid w:val="00243F64"/>
    <w:rsid w:val="00244845"/>
    <w:rsid w:val="002466B9"/>
    <w:rsid w:val="00246E27"/>
    <w:rsid w:val="00246ECD"/>
    <w:rsid w:val="00250651"/>
    <w:rsid w:val="00252D4F"/>
    <w:rsid w:val="0025452F"/>
    <w:rsid w:val="002564F1"/>
    <w:rsid w:val="002572A9"/>
    <w:rsid w:val="00263741"/>
    <w:rsid w:val="00272A7D"/>
    <w:rsid w:val="00274AF7"/>
    <w:rsid w:val="00274D8C"/>
    <w:rsid w:val="00276BB3"/>
    <w:rsid w:val="00283201"/>
    <w:rsid w:val="00284B7D"/>
    <w:rsid w:val="0028505F"/>
    <w:rsid w:val="002905A2"/>
    <w:rsid w:val="0029756F"/>
    <w:rsid w:val="002A085C"/>
    <w:rsid w:val="002A11E4"/>
    <w:rsid w:val="002A20B8"/>
    <w:rsid w:val="002A2D33"/>
    <w:rsid w:val="002A35DC"/>
    <w:rsid w:val="002A39E8"/>
    <w:rsid w:val="002A406C"/>
    <w:rsid w:val="002A6AFA"/>
    <w:rsid w:val="002A6EC5"/>
    <w:rsid w:val="002A7637"/>
    <w:rsid w:val="002B12A6"/>
    <w:rsid w:val="002B4EAB"/>
    <w:rsid w:val="002B55E2"/>
    <w:rsid w:val="002C0887"/>
    <w:rsid w:val="002C166E"/>
    <w:rsid w:val="002C70DA"/>
    <w:rsid w:val="002D0A23"/>
    <w:rsid w:val="002D17FD"/>
    <w:rsid w:val="002D381C"/>
    <w:rsid w:val="002E1D18"/>
    <w:rsid w:val="002E7309"/>
    <w:rsid w:val="002F05E4"/>
    <w:rsid w:val="002F1F1C"/>
    <w:rsid w:val="002F202D"/>
    <w:rsid w:val="002F3418"/>
    <w:rsid w:val="002F381B"/>
    <w:rsid w:val="002F41CB"/>
    <w:rsid w:val="002F50D5"/>
    <w:rsid w:val="002F7FCC"/>
    <w:rsid w:val="00310B08"/>
    <w:rsid w:val="00310D1C"/>
    <w:rsid w:val="0031245B"/>
    <w:rsid w:val="003129C4"/>
    <w:rsid w:val="00313652"/>
    <w:rsid w:val="00313EDB"/>
    <w:rsid w:val="00314077"/>
    <w:rsid w:val="0031621A"/>
    <w:rsid w:val="00320175"/>
    <w:rsid w:val="003202F2"/>
    <w:rsid w:val="00321FDB"/>
    <w:rsid w:val="0032395D"/>
    <w:rsid w:val="00323E41"/>
    <w:rsid w:val="00326112"/>
    <w:rsid w:val="00334EDC"/>
    <w:rsid w:val="00335948"/>
    <w:rsid w:val="003365EF"/>
    <w:rsid w:val="003379EB"/>
    <w:rsid w:val="00340E08"/>
    <w:rsid w:val="00341C9F"/>
    <w:rsid w:val="003432A0"/>
    <w:rsid w:val="003457C3"/>
    <w:rsid w:val="003500ED"/>
    <w:rsid w:val="003501F8"/>
    <w:rsid w:val="00352871"/>
    <w:rsid w:val="00357347"/>
    <w:rsid w:val="00357998"/>
    <w:rsid w:val="00360731"/>
    <w:rsid w:val="00362A1A"/>
    <w:rsid w:val="00366A8B"/>
    <w:rsid w:val="00370EA2"/>
    <w:rsid w:val="0037438E"/>
    <w:rsid w:val="003744D9"/>
    <w:rsid w:val="00377BFE"/>
    <w:rsid w:val="003805D6"/>
    <w:rsid w:val="003810E5"/>
    <w:rsid w:val="00381C8A"/>
    <w:rsid w:val="00382BEA"/>
    <w:rsid w:val="00382E47"/>
    <w:rsid w:val="00385E90"/>
    <w:rsid w:val="00386BAF"/>
    <w:rsid w:val="003935F7"/>
    <w:rsid w:val="00397D0A"/>
    <w:rsid w:val="00397F5E"/>
    <w:rsid w:val="003A0B57"/>
    <w:rsid w:val="003A2604"/>
    <w:rsid w:val="003A460F"/>
    <w:rsid w:val="003A50EF"/>
    <w:rsid w:val="003B0EF4"/>
    <w:rsid w:val="003B55BB"/>
    <w:rsid w:val="003C34F3"/>
    <w:rsid w:val="003C3504"/>
    <w:rsid w:val="003C6ECC"/>
    <w:rsid w:val="003D2811"/>
    <w:rsid w:val="003D3382"/>
    <w:rsid w:val="003E1F8A"/>
    <w:rsid w:val="003E50B6"/>
    <w:rsid w:val="003E5803"/>
    <w:rsid w:val="003E5896"/>
    <w:rsid w:val="003E6F5F"/>
    <w:rsid w:val="003F0EB3"/>
    <w:rsid w:val="003F680D"/>
    <w:rsid w:val="00402450"/>
    <w:rsid w:val="00402E8E"/>
    <w:rsid w:val="00403E89"/>
    <w:rsid w:val="0040410D"/>
    <w:rsid w:val="00406A96"/>
    <w:rsid w:val="004139D5"/>
    <w:rsid w:val="00416DC8"/>
    <w:rsid w:val="00422540"/>
    <w:rsid w:val="00422F47"/>
    <w:rsid w:val="00423CE8"/>
    <w:rsid w:val="00425813"/>
    <w:rsid w:val="00426042"/>
    <w:rsid w:val="004265B8"/>
    <w:rsid w:val="00426AC2"/>
    <w:rsid w:val="00427A06"/>
    <w:rsid w:val="004301FE"/>
    <w:rsid w:val="0043238B"/>
    <w:rsid w:val="00432A1F"/>
    <w:rsid w:val="00432D6D"/>
    <w:rsid w:val="00434989"/>
    <w:rsid w:val="004350A3"/>
    <w:rsid w:val="00435ABD"/>
    <w:rsid w:val="00435F28"/>
    <w:rsid w:val="00440372"/>
    <w:rsid w:val="0044096F"/>
    <w:rsid w:val="004437AA"/>
    <w:rsid w:val="00443E93"/>
    <w:rsid w:val="00446A5C"/>
    <w:rsid w:val="00447A0E"/>
    <w:rsid w:val="0045070C"/>
    <w:rsid w:val="004515E1"/>
    <w:rsid w:val="00452195"/>
    <w:rsid w:val="0045419D"/>
    <w:rsid w:val="00454CA3"/>
    <w:rsid w:val="00457D1B"/>
    <w:rsid w:val="00462355"/>
    <w:rsid w:val="0046573B"/>
    <w:rsid w:val="00467689"/>
    <w:rsid w:val="00470E69"/>
    <w:rsid w:val="00471769"/>
    <w:rsid w:val="004729A9"/>
    <w:rsid w:val="00476EAC"/>
    <w:rsid w:val="00482C5C"/>
    <w:rsid w:val="00487A80"/>
    <w:rsid w:val="00492BF8"/>
    <w:rsid w:val="004950EA"/>
    <w:rsid w:val="004A3A04"/>
    <w:rsid w:val="004A477B"/>
    <w:rsid w:val="004A607A"/>
    <w:rsid w:val="004B3B42"/>
    <w:rsid w:val="004C0490"/>
    <w:rsid w:val="004C120F"/>
    <w:rsid w:val="004C547C"/>
    <w:rsid w:val="004C72F6"/>
    <w:rsid w:val="004D04B0"/>
    <w:rsid w:val="004D2376"/>
    <w:rsid w:val="004D242D"/>
    <w:rsid w:val="004D2E3B"/>
    <w:rsid w:val="004E0DB0"/>
    <w:rsid w:val="004E3B36"/>
    <w:rsid w:val="004E6852"/>
    <w:rsid w:val="004F122A"/>
    <w:rsid w:val="004F2D5F"/>
    <w:rsid w:val="004F3C4F"/>
    <w:rsid w:val="004F5780"/>
    <w:rsid w:val="004F639D"/>
    <w:rsid w:val="00501391"/>
    <w:rsid w:val="0050363F"/>
    <w:rsid w:val="00504A2D"/>
    <w:rsid w:val="00506E01"/>
    <w:rsid w:val="00507891"/>
    <w:rsid w:val="00510B8A"/>
    <w:rsid w:val="00515204"/>
    <w:rsid w:val="005160AB"/>
    <w:rsid w:val="00516496"/>
    <w:rsid w:val="005164C4"/>
    <w:rsid w:val="005173CB"/>
    <w:rsid w:val="0051746C"/>
    <w:rsid w:val="00520D45"/>
    <w:rsid w:val="00522F67"/>
    <w:rsid w:val="00526591"/>
    <w:rsid w:val="00526904"/>
    <w:rsid w:val="00526DDC"/>
    <w:rsid w:val="0052746B"/>
    <w:rsid w:val="00531832"/>
    <w:rsid w:val="00541815"/>
    <w:rsid w:val="00542AC5"/>
    <w:rsid w:val="0054448F"/>
    <w:rsid w:val="005447C4"/>
    <w:rsid w:val="005525EC"/>
    <w:rsid w:val="00552979"/>
    <w:rsid w:val="005566FC"/>
    <w:rsid w:val="0055697D"/>
    <w:rsid w:val="00556D87"/>
    <w:rsid w:val="005576C4"/>
    <w:rsid w:val="0056149F"/>
    <w:rsid w:val="005649E7"/>
    <w:rsid w:val="00575699"/>
    <w:rsid w:val="00577311"/>
    <w:rsid w:val="005817B7"/>
    <w:rsid w:val="00581AE8"/>
    <w:rsid w:val="00583DD8"/>
    <w:rsid w:val="00586D13"/>
    <w:rsid w:val="00590B1B"/>
    <w:rsid w:val="00590D2B"/>
    <w:rsid w:val="005917C1"/>
    <w:rsid w:val="00591D73"/>
    <w:rsid w:val="00593013"/>
    <w:rsid w:val="00593B5D"/>
    <w:rsid w:val="00594305"/>
    <w:rsid w:val="00595C30"/>
    <w:rsid w:val="00597CF9"/>
    <w:rsid w:val="00597FB9"/>
    <w:rsid w:val="005A0177"/>
    <w:rsid w:val="005A475C"/>
    <w:rsid w:val="005A567A"/>
    <w:rsid w:val="005A6ACF"/>
    <w:rsid w:val="005A7FB2"/>
    <w:rsid w:val="005B0062"/>
    <w:rsid w:val="005B155E"/>
    <w:rsid w:val="005B1827"/>
    <w:rsid w:val="005B24BF"/>
    <w:rsid w:val="005C04CF"/>
    <w:rsid w:val="005C11FA"/>
    <w:rsid w:val="005C2403"/>
    <w:rsid w:val="005C44B7"/>
    <w:rsid w:val="005C49AC"/>
    <w:rsid w:val="005C580C"/>
    <w:rsid w:val="005C71BC"/>
    <w:rsid w:val="005D0870"/>
    <w:rsid w:val="005D2159"/>
    <w:rsid w:val="005D3DE0"/>
    <w:rsid w:val="005D4C3C"/>
    <w:rsid w:val="005D6AF2"/>
    <w:rsid w:val="005E084F"/>
    <w:rsid w:val="005E0933"/>
    <w:rsid w:val="005E14DC"/>
    <w:rsid w:val="005E3387"/>
    <w:rsid w:val="005E4D41"/>
    <w:rsid w:val="005E7E86"/>
    <w:rsid w:val="005E7F44"/>
    <w:rsid w:val="006026D4"/>
    <w:rsid w:val="00615756"/>
    <w:rsid w:val="006160D8"/>
    <w:rsid w:val="006174AA"/>
    <w:rsid w:val="00625236"/>
    <w:rsid w:val="006303A0"/>
    <w:rsid w:val="006307B0"/>
    <w:rsid w:val="00630BFC"/>
    <w:rsid w:val="0063394E"/>
    <w:rsid w:val="0063591E"/>
    <w:rsid w:val="0063631D"/>
    <w:rsid w:val="006443CD"/>
    <w:rsid w:val="00650068"/>
    <w:rsid w:val="00650D3C"/>
    <w:rsid w:val="00650DC1"/>
    <w:rsid w:val="006510F3"/>
    <w:rsid w:val="00652CF2"/>
    <w:rsid w:val="00653221"/>
    <w:rsid w:val="006609BE"/>
    <w:rsid w:val="00660ADE"/>
    <w:rsid w:val="00667E41"/>
    <w:rsid w:val="006739BE"/>
    <w:rsid w:val="00674F7E"/>
    <w:rsid w:val="00674FD9"/>
    <w:rsid w:val="00676867"/>
    <w:rsid w:val="006777AB"/>
    <w:rsid w:val="00680966"/>
    <w:rsid w:val="00684C84"/>
    <w:rsid w:val="006909B5"/>
    <w:rsid w:val="00690AED"/>
    <w:rsid w:val="00694E91"/>
    <w:rsid w:val="00696A28"/>
    <w:rsid w:val="006A61DE"/>
    <w:rsid w:val="006B0B72"/>
    <w:rsid w:val="006B5ABF"/>
    <w:rsid w:val="006C084D"/>
    <w:rsid w:val="006C1BAC"/>
    <w:rsid w:val="006C3EA2"/>
    <w:rsid w:val="006C4422"/>
    <w:rsid w:val="006C7B6C"/>
    <w:rsid w:val="006D1446"/>
    <w:rsid w:val="006D1485"/>
    <w:rsid w:val="006D2156"/>
    <w:rsid w:val="006D3F53"/>
    <w:rsid w:val="006D48DA"/>
    <w:rsid w:val="006D596E"/>
    <w:rsid w:val="006D666E"/>
    <w:rsid w:val="006D71B7"/>
    <w:rsid w:val="006D7985"/>
    <w:rsid w:val="006E427E"/>
    <w:rsid w:val="006E65AE"/>
    <w:rsid w:val="006E79F0"/>
    <w:rsid w:val="006F0FE2"/>
    <w:rsid w:val="006F5A50"/>
    <w:rsid w:val="006F6F2E"/>
    <w:rsid w:val="006F79CE"/>
    <w:rsid w:val="006F7C0A"/>
    <w:rsid w:val="00703525"/>
    <w:rsid w:val="00704178"/>
    <w:rsid w:val="007042EA"/>
    <w:rsid w:val="00704BE8"/>
    <w:rsid w:val="007061D9"/>
    <w:rsid w:val="00706257"/>
    <w:rsid w:val="007112AA"/>
    <w:rsid w:val="00711DDB"/>
    <w:rsid w:val="00713220"/>
    <w:rsid w:val="00716AC5"/>
    <w:rsid w:val="00717A40"/>
    <w:rsid w:val="00722657"/>
    <w:rsid w:val="00731457"/>
    <w:rsid w:val="007423B2"/>
    <w:rsid w:val="00742945"/>
    <w:rsid w:val="007436F2"/>
    <w:rsid w:val="00746838"/>
    <w:rsid w:val="00751675"/>
    <w:rsid w:val="0075260C"/>
    <w:rsid w:val="00757B2F"/>
    <w:rsid w:val="00760F41"/>
    <w:rsid w:val="00762142"/>
    <w:rsid w:val="007672E1"/>
    <w:rsid w:val="00771091"/>
    <w:rsid w:val="007713A0"/>
    <w:rsid w:val="00771BED"/>
    <w:rsid w:val="0077430E"/>
    <w:rsid w:val="00775B31"/>
    <w:rsid w:val="00775D17"/>
    <w:rsid w:val="0078030A"/>
    <w:rsid w:val="00781D3F"/>
    <w:rsid w:val="0078229A"/>
    <w:rsid w:val="007823FE"/>
    <w:rsid w:val="00785976"/>
    <w:rsid w:val="00785CC7"/>
    <w:rsid w:val="00792580"/>
    <w:rsid w:val="0079303B"/>
    <w:rsid w:val="00793FC7"/>
    <w:rsid w:val="00794684"/>
    <w:rsid w:val="007A03A9"/>
    <w:rsid w:val="007A71DF"/>
    <w:rsid w:val="007A75E6"/>
    <w:rsid w:val="007B1B2F"/>
    <w:rsid w:val="007B51BD"/>
    <w:rsid w:val="007B5F70"/>
    <w:rsid w:val="007B6856"/>
    <w:rsid w:val="007C1B4F"/>
    <w:rsid w:val="007C4274"/>
    <w:rsid w:val="007C5546"/>
    <w:rsid w:val="007C7D74"/>
    <w:rsid w:val="007D01ED"/>
    <w:rsid w:val="007D0AD3"/>
    <w:rsid w:val="007D1481"/>
    <w:rsid w:val="007D43CC"/>
    <w:rsid w:val="007D5DA3"/>
    <w:rsid w:val="007D6DE9"/>
    <w:rsid w:val="007E0F85"/>
    <w:rsid w:val="007E493D"/>
    <w:rsid w:val="007E515F"/>
    <w:rsid w:val="007E7D7A"/>
    <w:rsid w:val="007F05F0"/>
    <w:rsid w:val="007F1DF8"/>
    <w:rsid w:val="007F28F0"/>
    <w:rsid w:val="007F2D69"/>
    <w:rsid w:val="007F3BA2"/>
    <w:rsid w:val="007F5EFB"/>
    <w:rsid w:val="00804676"/>
    <w:rsid w:val="00806E0B"/>
    <w:rsid w:val="00811C6A"/>
    <w:rsid w:val="008164A4"/>
    <w:rsid w:val="00824247"/>
    <w:rsid w:val="00824461"/>
    <w:rsid w:val="00825FEE"/>
    <w:rsid w:val="00827DFA"/>
    <w:rsid w:val="008312BD"/>
    <w:rsid w:val="008322FD"/>
    <w:rsid w:val="00834A60"/>
    <w:rsid w:val="00836529"/>
    <w:rsid w:val="008401CE"/>
    <w:rsid w:val="00851FC0"/>
    <w:rsid w:val="00855D9D"/>
    <w:rsid w:val="0085784F"/>
    <w:rsid w:val="00857E06"/>
    <w:rsid w:val="00860C25"/>
    <w:rsid w:val="0086319D"/>
    <w:rsid w:val="00864765"/>
    <w:rsid w:val="00864E13"/>
    <w:rsid w:val="00870BA4"/>
    <w:rsid w:val="00870BC9"/>
    <w:rsid w:val="00871A93"/>
    <w:rsid w:val="00874D5A"/>
    <w:rsid w:val="0087588D"/>
    <w:rsid w:val="00877079"/>
    <w:rsid w:val="00877FF8"/>
    <w:rsid w:val="008807C5"/>
    <w:rsid w:val="00880AEE"/>
    <w:rsid w:val="00885D88"/>
    <w:rsid w:val="008904BE"/>
    <w:rsid w:val="0089115A"/>
    <w:rsid w:val="00894B4C"/>
    <w:rsid w:val="008A12DB"/>
    <w:rsid w:val="008A1C60"/>
    <w:rsid w:val="008A5492"/>
    <w:rsid w:val="008A65F2"/>
    <w:rsid w:val="008A6BA4"/>
    <w:rsid w:val="008B1064"/>
    <w:rsid w:val="008B4229"/>
    <w:rsid w:val="008B7FC5"/>
    <w:rsid w:val="008C5ADA"/>
    <w:rsid w:val="008C639F"/>
    <w:rsid w:val="008C65F0"/>
    <w:rsid w:val="008D0226"/>
    <w:rsid w:val="008D084F"/>
    <w:rsid w:val="008D171D"/>
    <w:rsid w:val="008D2609"/>
    <w:rsid w:val="008D3A4B"/>
    <w:rsid w:val="008D4267"/>
    <w:rsid w:val="008D51AD"/>
    <w:rsid w:val="008E028D"/>
    <w:rsid w:val="008E0B88"/>
    <w:rsid w:val="008E2F93"/>
    <w:rsid w:val="008E4456"/>
    <w:rsid w:val="008E5C53"/>
    <w:rsid w:val="008E68FC"/>
    <w:rsid w:val="008F0077"/>
    <w:rsid w:val="008F157B"/>
    <w:rsid w:val="008F34FA"/>
    <w:rsid w:val="009001A7"/>
    <w:rsid w:val="0090544D"/>
    <w:rsid w:val="00906B2D"/>
    <w:rsid w:val="00910A09"/>
    <w:rsid w:val="009126C9"/>
    <w:rsid w:val="00916C36"/>
    <w:rsid w:val="009201C0"/>
    <w:rsid w:val="009209AA"/>
    <w:rsid w:val="00920B25"/>
    <w:rsid w:val="00921325"/>
    <w:rsid w:val="009214AD"/>
    <w:rsid w:val="00921D95"/>
    <w:rsid w:val="0092388C"/>
    <w:rsid w:val="0093022B"/>
    <w:rsid w:val="009308B3"/>
    <w:rsid w:val="00935524"/>
    <w:rsid w:val="00943A92"/>
    <w:rsid w:val="00944ADB"/>
    <w:rsid w:val="00950812"/>
    <w:rsid w:val="00951C8E"/>
    <w:rsid w:val="00960B14"/>
    <w:rsid w:val="00960C12"/>
    <w:rsid w:val="00962051"/>
    <w:rsid w:val="00965CC3"/>
    <w:rsid w:val="009675EA"/>
    <w:rsid w:val="00971621"/>
    <w:rsid w:val="009726BE"/>
    <w:rsid w:val="00974F3F"/>
    <w:rsid w:val="00975FC6"/>
    <w:rsid w:val="00977931"/>
    <w:rsid w:val="00982C1E"/>
    <w:rsid w:val="0098479C"/>
    <w:rsid w:val="00986D16"/>
    <w:rsid w:val="009904F0"/>
    <w:rsid w:val="00993D2F"/>
    <w:rsid w:val="009A144C"/>
    <w:rsid w:val="009A36E6"/>
    <w:rsid w:val="009A3FD9"/>
    <w:rsid w:val="009A5351"/>
    <w:rsid w:val="009A66B2"/>
    <w:rsid w:val="009A673D"/>
    <w:rsid w:val="009B2314"/>
    <w:rsid w:val="009B6439"/>
    <w:rsid w:val="009C29BC"/>
    <w:rsid w:val="009C5318"/>
    <w:rsid w:val="009C6C2C"/>
    <w:rsid w:val="009C6DE1"/>
    <w:rsid w:val="009D12D7"/>
    <w:rsid w:val="009D5687"/>
    <w:rsid w:val="009D5A06"/>
    <w:rsid w:val="009D658E"/>
    <w:rsid w:val="009D7BE2"/>
    <w:rsid w:val="009D7F9E"/>
    <w:rsid w:val="009E3EDC"/>
    <w:rsid w:val="009E4C9B"/>
    <w:rsid w:val="009E5B51"/>
    <w:rsid w:val="009E6037"/>
    <w:rsid w:val="009E6CDF"/>
    <w:rsid w:val="009E7D32"/>
    <w:rsid w:val="009F10C8"/>
    <w:rsid w:val="009F154B"/>
    <w:rsid w:val="009F2566"/>
    <w:rsid w:val="009F472B"/>
    <w:rsid w:val="009F7968"/>
    <w:rsid w:val="00A02FF3"/>
    <w:rsid w:val="00A03AE8"/>
    <w:rsid w:val="00A0428A"/>
    <w:rsid w:val="00A04BF2"/>
    <w:rsid w:val="00A04D25"/>
    <w:rsid w:val="00A145C7"/>
    <w:rsid w:val="00A1480F"/>
    <w:rsid w:val="00A14DCA"/>
    <w:rsid w:val="00A17173"/>
    <w:rsid w:val="00A1794F"/>
    <w:rsid w:val="00A20E3F"/>
    <w:rsid w:val="00A2374D"/>
    <w:rsid w:val="00A3038E"/>
    <w:rsid w:val="00A4306F"/>
    <w:rsid w:val="00A45523"/>
    <w:rsid w:val="00A52D41"/>
    <w:rsid w:val="00A55141"/>
    <w:rsid w:val="00A57563"/>
    <w:rsid w:val="00A61B1F"/>
    <w:rsid w:val="00A62F36"/>
    <w:rsid w:val="00A63944"/>
    <w:rsid w:val="00A649D3"/>
    <w:rsid w:val="00A65565"/>
    <w:rsid w:val="00A65E8F"/>
    <w:rsid w:val="00A7008C"/>
    <w:rsid w:val="00A70814"/>
    <w:rsid w:val="00A7298B"/>
    <w:rsid w:val="00A74C47"/>
    <w:rsid w:val="00A76CBC"/>
    <w:rsid w:val="00A84758"/>
    <w:rsid w:val="00A847A5"/>
    <w:rsid w:val="00A8623F"/>
    <w:rsid w:val="00A86B8D"/>
    <w:rsid w:val="00A87025"/>
    <w:rsid w:val="00A93098"/>
    <w:rsid w:val="00A96425"/>
    <w:rsid w:val="00A97D3D"/>
    <w:rsid w:val="00AA31B5"/>
    <w:rsid w:val="00AA3228"/>
    <w:rsid w:val="00AA3C68"/>
    <w:rsid w:val="00AA4691"/>
    <w:rsid w:val="00AA7D7D"/>
    <w:rsid w:val="00AB23B8"/>
    <w:rsid w:val="00AB3788"/>
    <w:rsid w:val="00AB6A6D"/>
    <w:rsid w:val="00AB7E92"/>
    <w:rsid w:val="00AC0E6D"/>
    <w:rsid w:val="00AC2FB6"/>
    <w:rsid w:val="00AD025E"/>
    <w:rsid w:val="00AD03F4"/>
    <w:rsid w:val="00AD1483"/>
    <w:rsid w:val="00AD1C8F"/>
    <w:rsid w:val="00AD34EB"/>
    <w:rsid w:val="00AD3B94"/>
    <w:rsid w:val="00AD6376"/>
    <w:rsid w:val="00AD76EA"/>
    <w:rsid w:val="00AD7CA2"/>
    <w:rsid w:val="00AE666D"/>
    <w:rsid w:val="00AF0212"/>
    <w:rsid w:val="00AF47B5"/>
    <w:rsid w:val="00AF5220"/>
    <w:rsid w:val="00B044DA"/>
    <w:rsid w:val="00B04604"/>
    <w:rsid w:val="00B053DB"/>
    <w:rsid w:val="00B07537"/>
    <w:rsid w:val="00B16FB2"/>
    <w:rsid w:val="00B17BD5"/>
    <w:rsid w:val="00B215FC"/>
    <w:rsid w:val="00B24C58"/>
    <w:rsid w:val="00B2738B"/>
    <w:rsid w:val="00B30E43"/>
    <w:rsid w:val="00B4094C"/>
    <w:rsid w:val="00B4269A"/>
    <w:rsid w:val="00B432CB"/>
    <w:rsid w:val="00B433E3"/>
    <w:rsid w:val="00B43FDE"/>
    <w:rsid w:val="00B44099"/>
    <w:rsid w:val="00B503BF"/>
    <w:rsid w:val="00B52E2B"/>
    <w:rsid w:val="00B56CFA"/>
    <w:rsid w:val="00B61549"/>
    <w:rsid w:val="00B67C70"/>
    <w:rsid w:val="00B7105C"/>
    <w:rsid w:val="00B75939"/>
    <w:rsid w:val="00B77F40"/>
    <w:rsid w:val="00B82A0C"/>
    <w:rsid w:val="00B83F31"/>
    <w:rsid w:val="00B86771"/>
    <w:rsid w:val="00B8682D"/>
    <w:rsid w:val="00B87753"/>
    <w:rsid w:val="00B91073"/>
    <w:rsid w:val="00B9224A"/>
    <w:rsid w:val="00B95487"/>
    <w:rsid w:val="00B97285"/>
    <w:rsid w:val="00B973F9"/>
    <w:rsid w:val="00BA2E8E"/>
    <w:rsid w:val="00BA32D4"/>
    <w:rsid w:val="00BA64CA"/>
    <w:rsid w:val="00BA762F"/>
    <w:rsid w:val="00BA786C"/>
    <w:rsid w:val="00BB0C34"/>
    <w:rsid w:val="00BB733D"/>
    <w:rsid w:val="00BC32E1"/>
    <w:rsid w:val="00BC380C"/>
    <w:rsid w:val="00BC4345"/>
    <w:rsid w:val="00BC4701"/>
    <w:rsid w:val="00BC63A5"/>
    <w:rsid w:val="00BC6620"/>
    <w:rsid w:val="00BC7EB8"/>
    <w:rsid w:val="00BD01A4"/>
    <w:rsid w:val="00BD0209"/>
    <w:rsid w:val="00BD0394"/>
    <w:rsid w:val="00BD0E10"/>
    <w:rsid w:val="00BD2096"/>
    <w:rsid w:val="00BD59BD"/>
    <w:rsid w:val="00BD6714"/>
    <w:rsid w:val="00BE3196"/>
    <w:rsid w:val="00BE3ACA"/>
    <w:rsid w:val="00BE6FD8"/>
    <w:rsid w:val="00BE735F"/>
    <w:rsid w:val="00BE7BA4"/>
    <w:rsid w:val="00BF2A5F"/>
    <w:rsid w:val="00BF5422"/>
    <w:rsid w:val="00BF72DD"/>
    <w:rsid w:val="00C01BFA"/>
    <w:rsid w:val="00C118E4"/>
    <w:rsid w:val="00C11E73"/>
    <w:rsid w:val="00C1229C"/>
    <w:rsid w:val="00C1245A"/>
    <w:rsid w:val="00C13A78"/>
    <w:rsid w:val="00C15FB9"/>
    <w:rsid w:val="00C21C86"/>
    <w:rsid w:val="00C22D5C"/>
    <w:rsid w:val="00C2405F"/>
    <w:rsid w:val="00C260FE"/>
    <w:rsid w:val="00C27FD3"/>
    <w:rsid w:val="00C30350"/>
    <w:rsid w:val="00C40670"/>
    <w:rsid w:val="00C413E5"/>
    <w:rsid w:val="00C4717C"/>
    <w:rsid w:val="00C51C74"/>
    <w:rsid w:val="00C545AD"/>
    <w:rsid w:val="00C5610D"/>
    <w:rsid w:val="00C57439"/>
    <w:rsid w:val="00C6014B"/>
    <w:rsid w:val="00C61366"/>
    <w:rsid w:val="00C63F3D"/>
    <w:rsid w:val="00C64357"/>
    <w:rsid w:val="00C64E44"/>
    <w:rsid w:val="00C72CFF"/>
    <w:rsid w:val="00C72FAE"/>
    <w:rsid w:val="00C81249"/>
    <w:rsid w:val="00C8129A"/>
    <w:rsid w:val="00C8232A"/>
    <w:rsid w:val="00C8260E"/>
    <w:rsid w:val="00C839A3"/>
    <w:rsid w:val="00C83E9D"/>
    <w:rsid w:val="00C844D2"/>
    <w:rsid w:val="00C93B98"/>
    <w:rsid w:val="00CA4448"/>
    <w:rsid w:val="00CA5606"/>
    <w:rsid w:val="00CA72E4"/>
    <w:rsid w:val="00CB15E3"/>
    <w:rsid w:val="00CB16FA"/>
    <w:rsid w:val="00CB4CFF"/>
    <w:rsid w:val="00CB6945"/>
    <w:rsid w:val="00CB7947"/>
    <w:rsid w:val="00CB7CBA"/>
    <w:rsid w:val="00CC28EC"/>
    <w:rsid w:val="00CC6AB8"/>
    <w:rsid w:val="00CC792F"/>
    <w:rsid w:val="00CD25B1"/>
    <w:rsid w:val="00CE3602"/>
    <w:rsid w:val="00CE4333"/>
    <w:rsid w:val="00CE6691"/>
    <w:rsid w:val="00CE7067"/>
    <w:rsid w:val="00CF2AA6"/>
    <w:rsid w:val="00CF4F5D"/>
    <w:rsid w:val="00CF6A48"/>
    <w:rsid w:val="00CF7519"/>
    <w:rsid w:val="00CF7F56"/>
    <w:rsid w:val="00D040A9"/>
    <w:rsid w:val="00D06105"/>
    <w:rsid w:val="00D07F53"/>
    <w:rsid w:val="00D10993"/>
    <w:rsid w:val="00D1202C"/>
    <w:rsid w:val="00D12A93"/>
    <w:rsid w:val="00D1327F"/>
    <w:rsid w:val="00D16073"/>
    <w:rsid w:val="00D1693F"/>
    <w:rsid w:val="00D1741A"/>
    <w:rsid w:val="00D20C9B"/>
    <w:rsid w:val="00D2143F"/>
    <w:rsid w:val="00D217E5"/>
    <w:rsid w:val="00D304F4"/>
    <w:rsid w:val="00D319B7"/>
    <w:rsid w:val="00D342AC"/>
    <w:rsid w:val="00D34805"/>
    <w:rsid w:val="00D35A1A"/>
    <w:rsid w:val="00D35B74"/>
    <w:rsid w:val="00D37FAF"/>
    <w:rsid w:val="00D533C7"/>
    <w:rsid w:val="00D53A27"/>
    <w:rsid w:val="00D570D0"/>
    <w:rsid w:val="00D57134"/>
    <w:rsid w:val="00D57533"/>
    <w:rsid w:val="00D6107A"/>
    <w:rsid w:val="00D6179E"/>
    <w:rsid w:val="00D65655"/>
    <w:rsid w:val="00D65E67"/>
    <w:rsid w:val="00D70E83"/>
    <w:rsid w:val="00D74BAB"/>
    <w:rsid w:val="00D76187"/>
    <w:rsid w:val="00D7639D"/>
    <w:rsid w:val="00D81750"/>
    <w:rsid w:val="00D824AF"/>
    <w:rsid w:val="00D829DB"/>
    <w:rsid w:val="00D83D3A"/>
    <w:rsid w:val="00D877D3"/>
    <w:rsid w:val="00D90C31"/>
    <w:rsid w:val="00D9205D"/>
    <w:rsid w:val="00D9266C"/>
    <w:rsid w:val="00D93FAE"/>
    <w:rsid w:val="00D9507D"/>
    <w:rsid w:val="00D9740F"/>
    <w:rsid w:val="00DA2145"/>
    <w:rsid w:val="00DA46DE"/>
    <w:rsid w:val="00DA7B7A"/>
    <w:rsid w:val="00DB0083"/>
    <w:rsid w:val="00DB1609"/>
    <w:rsid w:val="00DB226F"/>
    <w:rsid w:val="00DB491F"/>
    <w:rsid w:val="00DB4C3B"/>
    <w:rsid w:val="00DB6812"/>
    <w:rsid w:val="00DB6B97"/>
    <w:rsid w:val="00DB7596"/>
    <w:rsid w:val="00DC026B"/>
    <w:rsid w:val="00DC21FC"/>
    <w:rsid w:val="00DC24C0"/>
    <w:rsid w:val="00DC43FD"/>
    <w:rsid w:val="00DC488C"/>
    <w:rsid w:val="00DC49C0"/>
    <w:rsid w:val="00DC4AAB"/>
    <w:rsid w:val="00DC64F1"/>
    <w:rsid w:val="00DC6602"/>
    <w:rsid w:val="00DC73B2"/>
    <w:rsid w:val="00DD0E9A"/>
    <w:rsid w:val="00DD22B9"/>
    <w:rsid w:val="00DE021F"/>
    <w:rsid w:val="00DE0B3E"/>
    <w:rsid w:val="00DE376B"/>
    <w:rsid w:val="00DF0C05"/>
    <w:rsid w:val="00DF4CBC"/>
    <w:rsid w:val="00DF65D6"/>
    <w:rsid w:val="00DF67A8"/>
    <w:rsid w:val="00DF6BA2"/>
    <w:rsid w:val="00E00FCC"/>
    <w:rsid w:val="00E0111A"/>
    <w:rsid w:val="00E01EF4"/>
    <w:rsid w:val="00E02A1E"/>
    <w:rsid w:val="00E03964"/>
    <w:rsid w:val="00E049B1"/>
    <w:rsid w:val="00E04F27"/>
    <w:rsid w:val="00E06116"/>
    <w:rsid w:val="00E0674E"/>
    <w:rsid w:val="00E07174"/>
    <w:rsid w:val="00E12EDE"/>
    <w:rsid w:val="00E156E6"/>
    <w:rsid w:val="00E172D8"/>
    <w:rsid w:val="00E17B9A"/>
    <w:rsid w:val="00E17E1A"/>
    <w:rsid w:val="00E209CA"/>
    <w:rsid w:val="00E20D31"/>
    <w:rsid w:val="00E21478"/>
    <w:rsid w:val="00E21D23"/>
    <w:rsid w:val="00E22F18"/>
    <w:rsid w:val="00E37626"/>
    <w:rsid w:val="00E428E4"/>
    <w:rsid w:val="00E431CD"/>
    <w:rsid w:val="00E436F6"/>
    <w:rsid w:val="00E442E9"/>
    <w:rsid w:val="00E44575"/>
    <w:rsid w:val="00E44675"/>
    <w:rsid w:val="00E470E1"/>
    <w:rsid w:val="00E53CD0"/>
    <w:rsid w:val="00E5442C"/>
    <w:rsid w:val="00E56671"/>
    <w:rsid w:val="00E572A6"/>
    <w:rsid w:val="00E621ED"/>
    <w:rsid w:val="00E63D54"/>
    <w:rsid w:val="00E70920"/>
    <w:rsid w:val="00E739CF"/>
    <w:rsid w:val="00E74880"/>
    <w:rsid w:val="00E75A80"/>
    <w:rsid w:val="00E81ABE"/>
    <w:rsid w:val="00E84C0C"/>
    <w:rsid w:val="00E84DAD"/>
    <w:rsid w:val="00E87094"/>
    <w:rsid w:val="00E90299"/>
    <w:rsid w:val="00E90B5B"/>
    <w:rsid w:val="00E9211D"/>
    <w:rsid w:val="00E95DC6"/>
    <w:rsid w:val="00E962D4"/>
    <w:rsid w:val="00E96532"/>
    <w:rsid w:val="00E969E4"/>
    <w:rsid w:val="00E9735A"/>
    <w:rsid w:val="00E9744E"/>
    <w:rsid w:val="00EA0D39"/>
    <w:rsid w:val="00EA3CF8"/>
    <w:rsid w:val="00EB006D"/>
    <w:rsid w:val="00EB154A"/>
    <w:rsid w:val="00EB1727"/>
    <w:rsid w:val="00EB44FF"/>
    <w:rsid w:val="00EB59AC"/>
    <w:rsid w:val="00EB664E"/>
    <w:rsid w:val="00EC2BFF"/>
    <w:rsid w:val="00EC2D8F"/>
    <w:rsid w:val="00EC3149"/>
    <w:rsid w:val="00EC52AD"/>
    <w:rsid w:val="00EC59D3"/>
    <w:rsid w:val="00EC5CD1"/>
    <w:rsid w:val="00EC6D64"/>
    <w:rsid w:val="00EC77E7"/>
    <w:rsid w:val="00ED098E"/>
    <w:rsid w:val="00ED3D7A"/>
    <w:rsid w:val="00ED4E34"/>
    <w:rsid w:val="00ED661F"/>
    <w:rsid w:val="00EE035F"/>
    <w:rsid w:val="00EE0703"/>
    <w:rsid w:val="00EE0BD5"/>
    <w:rsid w:val="00EE10AD"/>
    <w:rsid w:val="00EE6FBE"/>
    <w:rsid w:val="00EF2F92"/>
    <w:rsid w:val="00EF4F19"/>
    <w:rsid w:val="00EF64B3"/>
    <w:rsid w:val="00F03E62"/>
    <w:rsid w:val="00F0453C"/>
    <w:rsid w:val="00F05B11"/>
    <w:rsid w:val="00F05D47"/>
    <w:rsid w:val="00F16F39"/>
    <w:rsid w:val="00F1749C"/>
    <w:rsid w:val="00F17BA3"/>
    <w:rsid w:val="00F17FA2"/>
    <w:rsid w:val="00F27014"/>
    <w:rsid w:val="00F30031"/>
    <w:rsid w:val="00F33D3C"/>
    <w:rsid w:val="00F3468A"/>
    <w:rsid w:val="00F35D66"/>
    <w:rsid w:val="00F40EF7"/>
    <w:rsid w:val="00F41E35"/>
    <w:rsid w:val="00F44916"/>
    <w:rsid w:val="00F46782"/>
    <w:rsid w:val="00F50B3F"/>
    <w:rsid w:val="00F56AAF"/>
    <w:rsid w:val="00F61677"/>
    <w:rsid w:val="00F61881"/>
    <w:rsid w:val="00F6555D"/>
    <w:rsid w:val="00F65C5A"/>
    <w:rsid w:val="00F65E10"/>
    <w:rsid w:val="00F66123"/>
    <w:rsid w:val="00F66D5A"/>
    <w:rsid w:val="00F67745"/>
    <w:rsid w:val="00F704C6"/>
    <w:rsid w:val="00F76135"/>
    <w:rsid w:val="00F766BA"/>
    <w:rsid w:val="00F813E4"/>
    <w:rsid w:val="00F84174"/>
    <w:rsid w:val="00F8438A"/>
    <w:rsid w:val="00F874D3"/>
    <w:rsid w:val="00F87C64"/>
    <w:rsid w:val="00F929A4"/>
    <w:rsid w:val="00F93AFF"/>
    <w:rsid w:val="00F93DC9"/>
    <w:rsid w:val="00F963F6"/>
    <w:rsid w:val="00F96689"/>
    <w:rsid w:val="00F97566"/>
    <w:rsid w:val="00FA11D9"/>
    <w:rsid w:val="00FA155E"/>
    <w:rsid w:val="00FA231C"/>
    <w:rsid w:val="00FA2753"/>
    <w:rsid w:val="00FA2781"/>
    <w:rsid w:val="00FA2CF1"/>
    <w:rsid w:val="00FA3EF4"/>
    <w:rsid w:val="00FA54DE"/>
    <w:rsid w:val="00FA65B0"/>
    <w:rsid w:val="00FA78F1"/>
    <w:rsid w:val="00FA7CC6"/>
    <w:rsid w:val="00FB009C"/>
    <w:rsid w:val="00FB31B2"/>
    <w:rsid w:val="00FB4749"/>
    <w:rsid w:val="00FB5433"/>
    <w:rsid w:val="00FB6335"/>
    <w:rsid w:val="00FC17AC"/>
    <w:rsid w:val="00FC1A39"/>
    <w:rsid w:val="00FC1B81"/>
    <w:rsid w:val="00FC3476"/>
    <w:rsid w:val="00FD240F"/>
    <w:rsid w:val="00FD2D2B"/>
    <w:rsid w:val="00FD641E"/>
    <w:rsid w:val="00FD68F1"/>
    <w:rsid w:val="00FE1BA9"/>
    <w:rsid w:val="00FE1EB0"/>
    <w:rsid w:val="00FE270C"/>
    <w:rsid w:val="00FE309D"/>
    <w:rsid w:val="00FE4FCD"/>
    <w:rsid w:val="00FE5331"/>
    <w:rsid w:val="00FE5578"/>
    <w:rsid w:val="00FE6A28"/>
    <w:rsid w:val="00FE7981"/>
    <w:rsid w:val="00FF04A2"/>
    <w:rsid w:val="00FF0E87"/>
    <w:rsid w:val="00FF17DB"/>
    <w:rsid w:val="00FF4635"/>
    <w:rsid w:val="00FF4A5B"/>
    <w:rsid w:val="00FF4A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99B0"/>
  <w15:docId w15:val="{6A0EEF00-D304-4B01-BBBF-1E24A26B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06"/>
  </w:style>
  <w:style w:type="paragraph" w:styleId="1">
    <w:name w:val="heading 1"/>
    <w:basedOn w:val="a"/>
    <w:next w:val="a"/>
    <w:link w:val="10"/>
    <w:uiPriority w:val="99"/>
    <w:qFormat/>
    <w:rsid w:val="00D319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2C16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unhideWhenUsed/>
    <w:qFormat/>
    <w:rsid w:val="002C166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FE270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1D5EB9"/>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1"/>
    <w:uiPriority w:val="99"/>
    <w:qFormat/>
    <w:rsid w:val="00EB154A"/>
    <w:pPr>
      <w:tabs>
        <w:tab w:val="num" w:pos="1152"/>
      </w:tabs>
      <w:suppressAutoHyphens/>
      <w:spacing w:before="240" w:after="60" w:line="240" w:lineRule="auto"/>
      <w:ind w:left="1152" w:hanging="1152"/>
      <w:outlineLvl w:val="5"/>
    </w:pPr>
    <w:rPr>
      <w:rFonts w:ascii="Calibri" w:eastAsia="Times New Roman" w:hAnsi="Calibri" w:cs="Times New Roman"/>
      <w:b/>
      <w:bCs/>
      <w:lang w:eastAsia="ar-SA"/>
    </w:rPr>
  </w:style>
  <w:style w:type="paragraph" w:styleId="7">
    <w:name w:val="heading 7"/>
    <w:basedOn w:val="a"/>
    <w:next w:val="a"/>
    <w:link w:val="70"/>
    <w:uiPriority w:val="9"/>
    <w:unhideWhenUsed/>
    <w:qFormat/>
    <w:rsid w:val="001D5EB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unhideWhenUsed/>
    <w:qFormat/>
    <w:rsid w:val="001D5EB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1675"/>
    <w:rPr>
      <w:color w:val="0000FF"/>
      <w:u w:val="single"/>
    </w:rPr>
  </w:style>
  <w:style w:type="paragraph" w:styleId="a4">
    <w:name w:val="Body Text"/>
    <w:aliases w:val="Основной текст Знак Знак"/>
    <w:basedOn w:val="a"/>
    <w:link w:val="11"/>
    <w:uiPriority w:val="99"/>
    <w:rsid w:val="00751675"/>
    <w:pPr>
      <w:spacing w:after="0" w:line="240" w:lineRule="auto"/>
      <w:jc w:val="center"/>
    </w:pPr>
    <w:rPr>
      <w:rFonts w:ascii="Times New Roman" w:eastAsia="Times New Roman" w:hAnsi="Times New Roman" w:cs="Times New Roman"/>
      <w:sz w:val="24"/>
      <w:szCs w:val="24"/>
      <w:lang w:eastAsia="ru-RU"/>
    </w:rPr>
  </w:style>
  <w:style w:type="character" w:customStyle="1" w:styleId="a5">
    <w:name w:val="Основной текст Знак"/>
    <w:basedOn w:val="a0"/>
    <w:uiPriority w:val="99"/>
    <w:rsid w:val="00751675"/>
  </w:style>
  <w:style w:type="character" w:customStyle="1" w:styleId="11">
    <w:name w:val="Основной текст Знак1"/>
    <w:aliases w:val="Основной текст Знак Знак Знак"/>
    <w:link w:val="a4"/>
    <w:uiPriority w:val="99"/>
    <w:rsid w:val="00751675"/>
    <w:rPr>
      <w:rFonts w:ascii="Times New Roman" w:eastAsia="Times New Roman" w:hAnsi="Times New Roman" w:cs="Times New Roman"/>
      <w:sz w:val="24"/>
      <w:szCs w:val="24"/>
      <w:lang w:eastAsia="ru-RU"/>
    </w:rPr>
  </w:style>
  <w:style w:type="paragraph" w:styleId="a6">
    <w:name w:val="Balloon Text"/>
    <w:basedOn w:val="a"/>
    <w:link w:val="a7"/>
    <w:uiPriority w:val="99"/>
    <w:unhideWhenUsed/>
    <w:rsid w:val="007516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751675"/>
    <w:rPr>
      <w:rFonts w:ascii="Segoe UI" w:hAnsi="Segoe UI" w:cs="Segoe UI"/>
      <w:sz w:val="18"/>
      <w:szCs w:val="18"/>
    </w:rPr>
  </w:style>
  <w:style w:type="paragraph" w:customStyle="1" w:styleId="a8">
    <w:name w:val="Мой"/>
    <w:basedOn w:val="a"/>
    <w:rsid w:val="000D076D"/>
    <w:pPr>
      <w:spacing w:after="0" w:line="240" w:lineRule="auto"/>
      <w:ind w:firstLine="720"/>
      <w:jc w:val="both"/>
    </w:pPr>
    <w:rPr>
      <w:rFonts w:ascii="CG Times (W1)" w:eastAsia="Times New Roman" w:hAnsi="CG Times (W1)" w:cs="Times New Roman"/>
      <w:sz w:val="28"/>
      <w:szCs w:val="20"/>
      <w:lang w:eastAsia="ru-RU"/>
    </w:rPr>
  </w:style>
  <w:style w:type="paragraph" w:styleId="a9">
    <w:name w:val="List Paragraph"/>
    <w:basedOn w:val="a"/>
    <w:uiPriority w:val="99"/>
    <w:qFormat/>
    <w:rsid w:val="00D12A93"/>
    <w:pPr>
      <w:ind w:left="720"/>
      <w:contextualSpacing/>
    </w:pPr>
  </w:style>
  <w:style w:type="character" w:customStyle="1" w:styleId="sfwc">
    <w:name w:val="sfwc"/>
    <w:basedOn w:val="a0"/>
    <w:rsid w:val="00FC1A39"/>
  </w:style>
  <w:style w:type="paragraph" w:styleId="aa">
    <w:name w:val="Normal (Web)"/>
    <w:basedOn w:val="a"/>
    <w:uiPriority w:val="99"/>
    <w:unhideWhenUsed/>
    <w:rsid w:val="002B4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520D45"/>
    <w:rPr>
      <w:i/>
      <w:iCs/>
    </w:rPr>
  </w:style>
  <w:style w:type="character" w:styleId="ac">
    <w:name w:val="Strong"/>
    <w:basedOn w:val="a0"/>
    <w:uiPriority w:val="22"/>
    <w:qFormat/>
    <w:rsid w:val="00F56AAF"/>
    <w:rPr>
      <w:b/>
      <w:bCs/>
    </w:rPr>
  </w:style>
  <w:style w:type="paragraph" w:customStyle="1" w:styleId="s1">
    <w:name w:val="s_1"/>
    <w:basedOn w:val="a"/>
    <w:rsid w:val="00447A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D57533"/>
  </w:style>
  <w:style w:type="character" w:customStyle="1" w:styleId="highlightsearch">
    <w:name w:val="highlightsearch"/>
    <w:basedOn w:val="a0"/>
    <w:rsid w:val="00D35A1A"/>
  </w:style>
  <w:style w:type="character" w:customStyle="1" w:styleId="10">
    <w:name w:val="Заголовок 1 Знак"/>
    <w:basedOn w:val="a0"/>
    <w:link w:val="1"/>
    <w:uiPriority w:val="99"/>
    <w:rsid w:val="00D319B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2C166E"/>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9"/>
    <w:rsid w:val="002C166E"/>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uiPriority w:val="99"/>
    <w:rsid w:val="00EB154A"/>
    <w:rPr>
      <w:rFonts w:asciiTheme="majorHAnsi" w:eastAsiaTheme="majorEastAsia" w:hAnsiTheme="majorHAnsi" w:cstheme="majorBidi"/>
      <w:color w:val="243F60" w:themeColor="accent1" w:themeShade="7F"/>
    </w:rPr>
  </w:style>
  <w:style w:type="numbering" w:customStyle="1" w:styleId="12">
    <w:name w:val="Нет списка1"/>
    <w:next w:val="a2"/>
    <w:uiPriority w:val="99"/>
    <w:semiHidden/>
    <w:unhideWhenUsed/>
    <w:rsid w:val="00EB154A"/>
  </w:style>
  <w:style w:type="character" w:customStyle="1" w:styleId="61">
    <w:name w:val="Заголовок 6 Знак1"/>
    <w:basedOn w:val="a0"/>
    <w:link w:val="6"/>
    <w:uiPriority w:val="99"/>
    <w:locked/>
    <w:rsid w:val="00EB154A"/>
    <w:rPr>
      <w:rFonts w:ascii="Calibri" w:eastAsia="Times New Roman" w:hAnsi="Calibri" w:cs="Times New Roman"/>
      <w:b/>
      <w:bCs/>
      <w:lang w:eastAsia="ar-SA"/>
    </w:rPr>
  </w:style>
  <w:style w:type="character" w:customStyle="1" w:styleId="WW8Num5z0">
    <w:name w:val="WW8Num5z0"/>
    <w:uiPriority w:val="99"/>
    <w:rsid w:val="00EB154A"/>
    <w:rPr>
      <w:rFonts w:ascii="Times New Roman" w:hAnsi="Times New Roman"/>
      <w:sz w:val="20"/>
    </w:rPr>
  </w:style>
  <w:style w:type="character" w:customStyle="1" w:styleId="WW8Num6z0">
    <w:name w:val="WW8Num6z0"/>
    <w:uiPriority w:val="99"/>
    <w:rsid w:val="00EB154A"/>
    <w:rPr>
      <w:rFonts w:ascii="Times New Roman" w:hAnsi="Times New Roman"/>
      <w:sz w:val="20"/>
    </w:rPr>
  </w:style>
  <w:style w:type="character" w:customStyle="1" w:styleId="WW8Num7z1">
    <w:name w:val="WW8Num7z1"/>
    <w:uiPriority w:val="99"/>
    <w:rsid w:val="00EB154A"/>
    <w:rPr>
      <w:sz w:val="20"/>
    </w:rPr>
  </w:style>
  <w:style w:type="character" w:customStyle="1" w:styleId="WW8Num8z1">
    <w:name w:val="WW8Num8z1"/>
    <w:uiPriority w:val="99"/>
    <w:rsid w:val="00EB154A"/>
    <w:rPr>
      <w:sz w:val="20"/>
    </w:rPr>
  </w:style>
  <w:style w:type="character" w:customStyle="1" w:styleId="WW8Num10z0">
    <w:name w:val="WW8Num10z0"/>
    <w:uiPriority w:val="99"/>
    <w:rsid w:val="00EB154A"/>
    <w:rPr>
      <w:rFonts w:ascii="Symbol" w:hAnsi="Symbol"/>
    </w:rPr>
  </w:style>
  <w:style w:type="character" w:customStyle="1" w:styleId="WW8Num10z1">
    <w:name w:val="WW8Num10z1"/>
    <w:uiPriority w:val="99"/>
    <w:rsid w:val="00EB154A"/>
    <w:rPr>
      <w:rFonts w:ascii="Courier New" w:hAnsi="Courier New"/>
    </w:rPr>
  </w:style>
  <w:style w:type="character" w:customStyle="1" w:styleId="WW8Num10z2">
    <w:name w:val="WW8Num10z2"/>
    <w:uiPriority w:val="99"/>
    <w:rsid w:val="00EB154A"/>
    <w:rPr>
      <w:rFonts w:ascii="Wingdings" w:hAnsi="Wingdings"/>
    </w:rPr>
  </w:style>
  <w:style w:type="character" w:customStyle="1" w:styleId="WW8Num11z1">
    <w:name w:val="WW8Num11z1"/>
    <w:uiPriority w:val="99"/>
    <w:rsid w:val="00EB154A"/>
    <w:rPr>
      <w:sz w:val="20"/>
    </w:rPr>
  </w:style>
  <w:style w:type="character" w:customStyle="1" w:styleId="WW8Num14z0">
    <w:name w:val="WW8Num14z0"/>
    <w:uiPriority w:val="99"/>
    <w:rsid w:val="00EB154A"/>
    <w:rPr>
      <w:color w:val="auto"/>
    </w:rPr>
  </w:style>
  <w:style w:type="character" w:customStyle="1" w:styleId="WW8Num17z0">
    <w:name w:val="WW8Num17z0"/>
    <w:uiPriority w:val="99"/>
    <w:rsid w:val="00EB154A"/>
    <w:rPr>
      <w:rFonts w:ascii="Times New Roman" w:hAnsi="Times New Roman"/>
      <w:sz w:val="20"/>
    </w:rPr>
  </w:style>
  <w:style w:type="character" w:customStyle="1" w:styleId="13">
    <w:name w:val="Основной шрифт абзаца1"/>
    <w:uiPriority w:val="99"/>
    <w:rsid w:val="00EB154A"/>
  </w:style>
  <w:style w:type="character" w:customStyle="1" w:styleId="label">
    <w:name w:val="label"/>
    <w:basedOn w:val="13"/>
    <w:uiPriority w:val="99"/>
    <w:rsid w:val="00EB154A"/>
    <w:rPr>
      <w:rFonts w:cs="Times New Roman"/>
    </w:rPr>
  </w:style>
  <w:style w:type="character" w:customStyle="1" w:styleId="ad">
    <w:name w:val="Текст сноски Знак"/>
    <w:basedOn w:val="13"/>
    <w:rsid w:val="00EB154A"/>
    <w:rPr>
      <w:rFonts w:cs="Times New Roman"/>
    </w:rPr>
  </w:style>
  <w:style w:type="character" w:customStyle="1" w:styleId="ae">
    <w:name w:val="Символ сноски"/>
    <w:uiPriority w:val="99"/>
    <w:rsid w:val="00EB154A"/>
    <w:rPr>
      <w:vertAlign w:val="superscript"/>
    </w:rPr>
  </w:style>
  <w:style w:type="character" w:customStyle="1" w:styleId="af">
    <w:name w:val="Основной текст с отступом Знак"/>
    <w:uiPriority w:val="99"/>
    <w:rsid w:val="00EB154A"/>
    <w:rPr>
      <w:sz w:val="24"/>
    </w:rPr>
  </w:style>
  <w:style w:type="character" w:customStyle="1" w:styleId="31">
    <w:name w:val="Основной текст 3 Знак"/>
    <w:uiPriority w:val="99"/>
    <w:rsid w:val="00EB154A"/>
    <w:rPr>
      <w:sz w:val="16"/>
    </w:rPr>
  </w:style>
  <w:style w:type="character" w:customStyle="1" w:styleId="21">
    <w:name w:val="Основной текст 2 Знак"/>
    <w:uiPriority w:val="99"/>
    <w:rsid w:val="00EB154A"/>
    <w:rPr>
      <w:sz w:val="24"/>
    </w:rPr>
  </w:style>
  <w:style w:type="character" w:customStyle="1" w:styleId="apple-converted-space">
    <w:name w:val="apple-converted-space"/>
    <w:basedOn w:val="13"/>
    <w:rsid w:val="00EB154A"/>
    <w:rPr>
      <w:rFonts w:cs="Times New Roman"/>
    </w:rPr>
  </w:style>
  <w:style w:type="character" w:customStyle="1" w:styleId="region">
    <w:name w:val="region"/>
    <w:basedOn w:val="13"/>
    <w:uiPriority w:val="99"/>
    <w:rsid w:val="00EB154A"/>
    <w:rPr>
      <w:rFonts w:cs="Times New Roman"/>
    </w:rPr>
  </w:style>
  <w:style w:type="character" w:customStyle="1" w:styleId="street-address">
    <w:name w:val="street-address"/>
    <w:basedOn w:val="13"/>
    <w:uiPriority w:val="99"/>
    <w:rsid w:val="00EB154A"/>
    <w:rPr>
      <w:rFonts w:cs="Times New Roman"/>
    </w:rPr>
  </w:style>
  <w:style w:type="character" w:customStyle="1" w:styleId="postal-code">
    <w:name w:val="postal-code"/>
    <w:basedOn w:val="13"/>
    <w:uiPriority w:val="99"/>
    <w:rsid w:val="00EB154A"/>
    <w:rPr>
      <w:rFonts w:cs="Times New Roman"/>
    </w:rPr>
  </w:style>
  <w:style w:type="character" w:customStyle="1" w:styleId="country-name">
    <w:name w:val="country-name"/>
    <w:basedOn w:val="13"/>
    <w:uiPriority w:val="99"/>
    <w:rsid w:val="00EB154A"/>
    <w:rPr>
      <w:rFonts w:cs="Times New Roman"/>
    </w:rPr>
  </w:style>
  <w:style w:type="character" w:customStyle="1" w:styleId="locality">
    <w:name w:val="locality"/>
    <w:basedOn w:val="13"/>
    <w:uiPriority w:val="99"/>
    <w:rsid w:val="00EB154A"/>
    <w:rPr>
      <w:rFonts w:cs="Times New Roman"/>
    </w:rPr>
  </w:style>
  <w:style w:type="character" w:customStyle="1" w:styleId="b-company-infonumber">
    <w:name w:val="b-company-info__number"/>
    <w:basedOn w:val="13"/>
    <w:uiPriority w:val="99"/>
    <w:rsid w:val="00EB154A"/>
    <w:rPr>
      <w:rFonts w:cs="Times New Roman"/>
    </w:rPr>
  </w:style>
  <w:style w:type="character" w:customStyle="1" w:styleId="af0">
    <w:name w:val="Верхний колонтитул Знак"/>
    <w:uiPriority w:val="99"/>
    <w:rsid w:val="00EB154A"/>
    <w:rPr>
      <w:sz w:val="24"/>
    </w:rPr>
  </w:style>
  <w:style w:type="character" w:customStyle="1" w:styleId="af1">
    <w:name w:val="Нижний колонтитул Знак"/>
    <w:uiPriority w:val="99"/>
    <w:rsid w:val="00EB154A"/>
    <w:rPr>
      <w:sz w:val="24"/>
    </w:rPr>
  </w:style>
  <w:style w:type="paragraph" w:customStyle="1" w:styleId="14">
    <w:name w:val="Заголовок1"/>
    <w:basedOn w:val="a"/>
    <w:next w:val="a4"/>
    <w:uiPriority w:val="99"/>
    <w:rsid w:val="00EB154A"/>
    <w:pPr>
      <w:keepNext/>
      <w:suppressAutoHyphens/>
      <w:spacing w:before="240" w:after="120" w:line="240" w:lineRule="auto"/>
    </w:pPr>
    <w:rPr>
      <w:rFonts w:ascii="Arial" w:eastAsia="MS Mincho" w:hAnsi="Arial" w:cs="Tahoma"/>
      <w:sz w:val="28"/>
      <w:szCs w:val="28"/>
      <w:lang w:eastAsia="ar-SA"/>
    </w:rPr>
  </w:style>
  <w:style w:type="paragraph" w:styleId="af2">
    <w:name w:val="List"/>
    <w:basedOn w:val="a4"/>
    <w:uiPriority w:val="99"/>
    <w:semiHidden/>
    <w:rsid w:val="00EB154A"/>
    <w:pPr>
      <w:suppressAutoHyphens/>
      <w:jc w:val="left"/>
    </w:pPr>
    <w:rPr>
      <w:rFonts w:cs="Tahoma"/>
      <w:i/>
      <w:iCs/>
      <w:sz w:val="20"/>
      <w:szCs w:val="20"/>
      <w:lang w:eastAsia="ar-SA"/>
    </w:rPr>
  </w:style>
  <w:style w:type="paragraph" w:customStyle="1" w:styleId="15">
    <w:name w:val="Название1"/>
    <w:basedOn w:val="a"/>
    <w:uiPriority w:val="99"/>
    <w:rsid w:val="00EB154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
    <w:uiPriority w:val="99"/>
    <w:rsid w:val="00EB154A"/>
    <w:pPr>
      <w:suppressLineNumbers/>
      <w:suppressAutoHyphens/>
      <w:spacing w:after="0" w:line="240" w:lineRule="auto"/>
    </w:pPr>
    <w:rPr>
      <w:rFonts w:ascii="Times New Roman" w:eastAsia="Times New Roman" w:hAnsi="Times New Roman" w:cs="Tahoma"/>
      <w:sz w:val="24"/>
      <w:szCs w:val="24"/>
      <w:lang w:eastAsia="ar-SA"/>
    </w:rPr>
  </w:style>
  <w:style w:type="paragraph" w:styleId="z-">
    <w:name w:val="HTML Top of Form"/>
    <w:basedOn w:val="a"/>
    <w:next w:val="a"/>
    <w:link w:val="z-0"/>
    <w:uiPriority w:val="99"/>
    <w:rsid w:val="00EB154A"/>
    <w:pPr>
      <w:suppressAutoHyphens/>
      <w:spacing w:after="0" w:line="240" w:lineRule="auto"/>
      <w:jc w:val="center"/>
    </w:pPr>
    <w:rPr>
      <w:rFonts w:ascii="Arial" w:eastAsia="Times New Roman" w:hAnsi="Arial" w:cs="Arial"/>
      <w:vanish/>
      <w:sz w:val="16"/>
      <w:szCs w:val="16"/>
      <w:lang w:eastAsia="ar-SA"/>
    </w:rPr>
  </w:style>
  <w:style w:type="character" w:customStyle="1" w:styleId="z-0">
    <w:name w:val="z-Начало формы Знак"/>
    <w:basedOn w:val="a0"/>
    <w:link w:val="z-"/>
    <w:uiPriority w:val="99"/>
    <w:rsid w:val="00EB154A"/>
    <w:rPr>
      <w:rFonts w:ascii="Arial" w:eastAsia="Times New Roman" w:hAnsi="Arial" w:cs="Arial"/>
      <w:vanish/>
      <w:sz w:val="16"/>
      <w:szCs w:val="16"/>
      <w:lang w:eastAsia="ar-SA"/>
    </w:rPr>
  </w:style>
  <w:style w:type="paragraph" w:styleId="z-1">
    <w:name w:val="HTML Bottom of Form"/>
    <w:basedOn w:val="a"/>
    <w:next w:val="a"/>
    <w:link w:val="z-2"/>
    <w:uiPriority w:val="99"/>
    <w:rsid w:val="00EB154A"/>
    <w:pPr>
      <w:suppressAutoHyphens/>
      <w:spacing w:after="0" w:line="240" w:lineRule="auto"/>
      <w:jc w:val="center"/>
    </w:pPr>
    <w:rPr>
      <w:rFonts w:ascii="Arial" w:eastAsia="Times New Roman" w:hAnsi="Arial" w:cs="Arial"/>
      <w:vanish/>
      <w:sz w:val="16"/>
      <w:szCs w:val="16"/>
      <w:lang w:eastAsia="ar-SA"/>
    </w:rPr>
  </w:style>
  <w:style w:type="character" w:customStyle="1" w:styleId="z-2">
    <w:name w:val="z-Конец формы Знак"/>
    <w:basedOn w:val="a0"/>
    <w:link w:val="z-1"/>
    <w:uiPriority w:val="99"/>
    <w:rsid w:val="00EB154A"/>
    <w:rPr>
      <w:rFonts w:ascii="Arial" w:eastAsia="Times New Roman" w:hAnsi="Arial" w:cs="Arial"/>
      <w:vanish/>
      <w:sz w:val="16"/>
      <w:szCs w:val="16"/>
      <w:lang w:eastAsia="ar-SA"/>
    </w:rPr>
  </w:style>
  <w:style w:type="paragraph" w:customStyle="1" w:styleId="ConsNormal">
    <w:name w:val="ConsNormal"/>
    <w:uiPriority w:val="99"/>
    <w:rsid w:val="00EB154A"/>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styleId="af3">
    <w:name w:val="footnote text"/>
    <w:basedOn w:val="a"/>
    <w:link w:val="17"/>
    <w:semiHidden/>
    <w:rsid w:val="00EB154A"/>
    <w:pPr>
      <w:suppressAutoHyphens/>
      <w:spacing w:after="0" w:line="240" w:lineRule="auto"/>
    </w:pPr>
    <w:rPr>
      <w:rFonts w:ascii="Times New Roman" w:eastAsia="Times New Roman" w:hAnsi="Times New Roman" w:cs="Times New Roman"/>
      <w:sz w:val="20"/>
      <w:szCs w:val="20"/>
      <w:lang w:eastAsia="ar-SA"/>
    </w:rPr>
  </w:style>
  <w:style w:type="character" w:customStyle="1" w:styleId="17">
    <w:name w:val="Текст сноски Знак1"/>
    <w:basedOn w:val="a0"/>
    <w:link w:val="af3"/>
    <w:semiHidden/>
    <w:rsid w:val="00EB154A"/>
    <w:rPr>
      <w:rFonts w:ascii="Times New Roman" w:eastAsia="Times New Roman" w:hAnsi="Times New Roman" w:cs="Times New Roman"/>
      <w:sz w:val="20"/>
      <w:szCs w:val="20"/>
      <w:lang w:eastAsia="ar-SA"/>
    </w:rPr>
  </w:style>
  <w:style w:type="paragraph" w:customStyle="1" w:styleId="18">
    <w:name w:val="1 Знак"/>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customStyle="1" w:styleId="310">
    <w:name w:val="Основной текст с отступом 31"/>
    <w:basedOn w:val="a"/>
    <w:uiPriority w:val="99"/>
    <w:rsid w:val="00EB154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9">
    <w:name w:val="Знак1"/>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customStyle="1" w:styleId="af4">
    <w:name w:val="Знак"/>
    <w:basedOn w:val="a"/>
    <w:uiPriority w:val="99"/>
    <w:rsid w:val="00EB154A"/>
    <w:pPr>
      <w:suppressAutoHyphens/>
      <w:spacing w:after="160" w:line="240" w:lineRule="exact"/>
    </w:pPr>
    <w:rPr>
      <w:rFonts w:ascii="Verdana" w:eastAsia="Times New Roman" w:hAnsi="Verdana" w:cs="Verdana"/>
      <w:sz w:val="20"/>
      <w:szCs w:val="20"/>
      <w:lang w:val="en-US" w:eastAsia="ar-SA"/>
    </w:rPr>
  </w:style>
  <w:style w:type="paragraph" w:styleId="af5">
    <w:name w:val="Body Text Indent"/>
    <w:basedOn w:val="a"/>
    <w:link w:val="1a"/>
    <w:uiPriority w:val="99"/>
    <w:semiHidden/>
    <w:rsid w:val="00EB154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1a">
    <w:name w:val="Основной текст с отступом Знак1"/>
    <w:basedOn w:val="a0"/>
    <w:link w:val="af5"/>
    <w:uiPriority w:val="99"/>
    <w:semiHidden/>
    <w:rsid w:val="00EB154A"/>
    <w:rPr>
      <w:rFonts w:ascii="Times New Roman" w:eastAsia="Times New Roman" w:hAnsi="Times New Roman" w:cs="Times New Roman"/>
      <w:sz w:val="24"/>
      <w:szCs w:val="24"/>
      <w:lang w:eastAsia="ar-SA"/>
    </w:rPr>
  </w:style>
  <w:style w:type="paragraph" w:customStyle="1" w:styleId="311">
    <w:name w:val="Основной текст 31"/>
    <w:basedOn w:val="a"/>
    <w:uiPriority w:val="99"/>
    <w:rsid w:val="00EB154A"/>
    <w:pPr>
      <w:suppressAutoHyphens/>
      <w:spacing w:after="120" w:line="240" w:lineRule="auto"/>
    </w:pPr>
    <w:rPr>
      <w:rFonts w:ascii="Times New Roman" w:eastAsia="Times New Roman" w:hAnsi="Times New Roman" w:cs="Times New Roman"/>
      <w:sz w:val="16"/>
      <w:szCs w:val="16"/>
      <w:lang w:eastAsia="ar-SA"/>
    </w:rPr>
  </w:style>
  <w:style w:type="paragraph" w:customStyle="1" w:styleId="ConsPlusNonformat">
    <w:name w:val="ConsPlusNonformat"/>
    <w:uiPriority w:val="99"/>
    <w:rsid w:val="00EB154A"/>
    <w:pPr>
      <w:suppressAutoHyphens/>
      <w:autoSpaceDE w:val="0"/>
      <w:spacing w:after="0" w:line="240" w:lineRule="auto"/>
    </w:pPr>
    <w:rPr>
      <w:rFonts w:ascii="Courier New" w:eastAsia="Times New Roman" w:hAnsi="Courier New" w:cs="Courier New"/>
      <w:sz w:val="24"/>
      <w:szCs w:val="24"/>
      <w:lang w:eastAsia="ar-SA"/>
    </w:rPr>
  </w:style>
  <w:style w:type="paragraph" w:customStyle="1" w:styleId="210">
    <w:name w:val="Основной текст 21"/>
    <w:basedOn w:val="a"/>
    <w:uiPriority w:val="99"/>
    <w:rsid w:val="00EB154A"/>
    <w:pPr>
      <w:suppressAutoHyphens/>
      <w:spacing w:after="120" w:line="480" w:lineRule="auto"/>
    </w:pPr>
    <w:rPr>
      <w:rFonts w:ascii="Times New Roman" w:eastAsia="Times New Roman" w:hAnsi="Times New Roman" w:cs="Times New Roman"/>
      <w:sz w:val="24"/>
      <w:szCs w:val="24"/>
      <w:lang w:eastAsia="ar-SA"/>
    </w:rPr>
  </w:style>
  <w:style w:type="paragraph" w:styleId="af6">
    <w:name w:val="header"/>
    <w:basedOn w:val="a"/>
    <w:link w:val="1b"/>
    <w:uiPriority w:val="99"/>
    <w:semiHidden/>
    <w:rsid w:val="00EB154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Верхний колонтитул Знак1"/>
    <w:basedOn w:val="a0"/>
    <w:link w:val="af6"/>
    <w:uiPriority w:val="99"/>
    <w:semiHidden/>
    <w:rsid w:val="00EB154A"/>
    <w:rPr>
      <w:rFonts w:ascii="Times New Roman" w:eastAsia="Times New Roman" w:hAnsi="Times New Roman" w:cs="Times New Roman"/>
      <w:sz w:val="24"/>
      <w:szCs w:val="24"/>
      <w:lang w:eastAsia="ar-SA"/>
    </w:rPr>
  </w:style>
  <w:style w:type="paragraph" w:styleId="af7">
    <w:name w:val="footer"/>
    <w:basedOn w:val="a"/>
    <w:link w:val="1c"/>
    <w:uiPriority w:val="99"/>
    <w:semiHidden/>
    <w:rsid w:val="00EB154A"/>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Нижний колонтитул Знак1"/>
    <w:basedOn w:val="a0"/>
    <w:link w:val="af7"/>
    <w:uiPriority w:val="99"/>
    <w:semiHidden/>
    <w:rsid w:val="00EB154A"/>
    <w:rPr>
      <w:rFonts w:ascii="Times New Roman" w:eastAsia="Times New Roman" w:hAnsi="Times New Roman" w:cs="Times New Roman"/>
      <w:sz w:val="24"/>
      <w:szCs w:val="24"/>
      <w:lang w:eastAsia="ar-SA"/>
    </w:rPr>
  </w:style>
  <w:style w:type="character" w:customStyle="1" w:styleId="1d">
    <w:name w:val="Текст выноски Знак1"/>
    <w:basedOn w:val="a0"/>
    <w:uiPriority w:val="99"/>
    <w:semiHidden/>
    <w:locked/>
    <w:rsid w:val="00EB154A"/>
    <w:rPr>
      <w:rFonts w:cs="Times New Roman"/>
      <w:sz w:val="2"/>
      <w:lang w:eastAsia="ar-SA" w:bidi="ar-SA"/>
    </w:rPr>
  </w:style>
  <w:style w:type="paragraph" w:customStyle="1" w:styleId="32">
    <w:name w:val="Обычный3"/>
    <w:uiPriority w:val="99"/>
    <w:rsid w:val="00EB154A"/>
    <w:pPr>
      <w:widowControl w:val="0"/>
      <w:suppressAutoHyphens/>
      <w:spacing w:after="0" w:line="300" w:lineRule="auto"/>
      <w:ind w:firstLine="720"/>
      <w:jc w:val="both"/>
    </w:pPr>
    <w:rPr>
      <w:rFonts w:ascii="Times New Roman" w:eastAsia="Times New Roman" w:hAnsi="Times New Roman" w:cs="Times New Roman"/>
      <w:sz w:val="24"/>
      <w:szCs w:val="20"/>
      <w:lang w:eastAsia="ar-SA"/>
    </w:rPr>
  </w:style>
  <w:style w:type="paragraph" w:customStyle="1" w:styleId="af8">
    <w:name w:val="Содержимое врезки"/>
    <w:basedOn w:val="a4"/>
    <w:uiPriority w:val="99"/>
    <w:rsid w:val="00EB154A"/>
    <w:pPr>
      <w:suppressAutoHyphens/>
      <w:jc w:val="left"/>
    </w:pPr>
    <w:rPr>
      <w:i/>
      <w:iCs/>
      <w:sz w:val="20"/>
      <w:szCs w:val="20"/>
      <w:lang w:eastAsia="ar-SA"/>
    </w:rPr>
  </w:style>
  <w:style w:type="paragraph" w:customStyle="1" w:styleId="af9">
    <w:name w:val="Содержимое таблицы"/>
    <w:basedOn w:val="a"/>
    <w:uiPriority w:val="99"/>
    <w:rsid w:val="00EB15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uiPriority w:val="99"/>
    <w:rsid w:val="00EB154A"/>
    <w:pPr>
      <w:jc w:val="center"/>
    </w:pPr>
    <w:rPr>
      <w:b/>
      <w:bCs/>
    </w:rPr>
  </w:style>
  <w:style w:type="paragraph" w:styleId="afb">
    <w:name w:val="Title"/>
    <w:aliases w:val="Title Char"/>
    <w:basedOn w:val="a"/>
    <w:link w:val="afc"/>
    <w:qFormat/>
    <w:rsid w:val="00EB154A"/>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cs="Times New Roman"/>
      <w:bCs/>
      <w:color w:val="000000"/>
      <w:spacing w:val="13"/>
      <w:sz w:val="24"/>
      <w:lang w:eastAsia="ru-RU"/>
    </w:rPr>
  </w:style>
  <w:style w:type="character" w:customStyle="1" w:styleId="afc">
    <w:name w:val="Название Знак"/>
    <w:aliases w:val="Title Char Знак"/>
    <w:basedOn w:val="a0"/>
    <w:link w:val="afb"/>
    <w:rsid w:val="00EB154A"/>
    <w:rPr>
      <w:rFonts w:ascii="Times New Roman" w:eastAsia="Times New Roman" w:hAnsi="Times New Roman" w:cs="Times New Roman"/>
      <w:bCs/>
      <w:color w:val="000000"/>
      <w:spacing w:val="13"/>
      <w:sz w:val="24"/>
      <w:shd w:val="clear" w:color="auto" w:fill="FFFFFF"/>
      <w:lang w:eastAsia="ru-RU"/>
    </w:rPr>
  </w:style>
  <w:style w:type="paragraph" w:customStyle="1" w:styleId="1e">
    <w:name w:val="Без интервала1"/>
    <w:next w:val="afd"/>
    <w:link w:val="afe"/>
    <w:uiPriority w:val="99"/>
    <w:qFormat/>
    <w:rsid w:val="00EB154A"/>
    <w:pPr>
      <w:spacing w:after="0" w:line="240" w:lineRule="auto"/>
    </w:pPr>
    <w:rPr>
      <w:rFonts w:eastAsia="Times New Roman"/>
      <w:lang w:eastAsia="ru-RU"/>
    </w:rPr>
  </w:style>
  <w:style w:type="character" w:customStyle="1" w:styleId="afe">
    <w:name w:val="Без интервала Знак"/>
    <w:link w:val="1e"/>
    <w:uiPriority w:val="99"/>
    <w:locked/>
    <w:rsid w:val="00EB154A"/>
    <w:rPr>
      <w:rFonts w:ascii="Calibri" w:eastAsia="Times New Roman" w:hAnsi="Calibri" w:cs="Times New Roman"/>
    </w:rPr>
  </w:style>
  <w:style w:type="character" w:customStyle="1" w:styleId="cardmaininfopurchaselink">
    <w:name w:val="cardmaininfo__purchaselink"/>
    <w:basedOn w:val="a0"/>
    <w:rsid w:val="00EB154A"/>
  </w:style>
  <w:style w:type="character" w:customStyle="1" w:styleId="sectioninfo">
    <w:name w:val="section__info"/>
    <w:basedOn w:val="a0"/>
    <w:rsid w:val="00EB154A"/>
  </w:style>
  <w:style w:type="character" w:customStyle="1" w:styleId="copytitle">
    <w:name w:val="copy_title"/>
    <w:basedOn w:val="a0"/>
    <w:rsid w:val="00EB154A"/>
  </w:style>
  <w:style w:type="character" w:customStyle="1" w:styleId="copytarget">
    <w:name w:val="copy_target"/>
    <w:basedOn w:val="a0"/>
    <w:rsid w:val="00EB154A"/>
  </w:style>
  <w:style w:type="character" w:customStyle="1" w:styleId="copy-string">
    <w:name w:val="copy-string"/>
    <w:basedOn w:val="a0"/>
    <w:rsid w:val="00EB154A"/>
  </w:style>
  <w:style w:type="character" w:styleId="aff">
    <w:name w:val="footnote reference"/>
    <w:semiHidden/>
    <w:rsid w:val="00EB154A"/>
    <w:rPr>
      <w:vertAlign w:val="superscript"/>
    </w:rPr>
  </w:style>
  <w:style w:type="paragraph" w:customStyle="1" w:styleId="ConsPlusNormal">
    <w:name w:val="ConsPlusNormal"/>
    <w:link w:val="ConsPlusNormal0"/>
    <w:qFormat/>
    <w:rsid w:val="00EB154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EB154A"/>
    <w:rPr>
      <w:rFonts w:ascii="Calibri" w:eastAsia="Times New Roman" w:hAnsi="Calibri" w:cs="Calibri"/>
      <w:szCs w:val="20"/>
      <w:lang w:eastAsia="ru-RU"/>
    </w:rPr>
  </w:style>
  <w:style w:type="paragraph" w:styleId="afd">
    <w:name w:val="No Spacing"/>
    <w:uiPriority w:val="1"/>
    <w:qFormat/>
    <w:rsid w:val="00EB154A"/>
    <w:pPr>
      <w:spacing w:after="0" w:line="240" w:lineRule="auto"/>
    </w:pPr>
  </w:style>
  <w:style w:type="character" w:customStyle="1" w:styleId="40">
    <w:name w:val="Заголовок 4 Знак"/>
    <w:basedOn w:val="a0"/>
    <w:link w:val="4"/>
    <w:uiPriority w:val="9"/>
    <w:rsid w:val="00FE270C"/>
    <w:rPr>
      <w:rFonts w:asciiTheme="majorHAnsi" w:eastAsiaTheme="majorEastAsia" w:hAnsiTheme="majorHAnsi" w:cstheme="majorBidi"/>
      <w:i/>
      <w:iCs/>
      <w:color w:val="365F91" w:themeColor="accent1" w:themeShade="BF"/>
    </w:rPr>
  </w:style>
  <w:style w:type="paragraph" w:customStyle="1" w:styleId="copyright-info">
    <w:name w:val="copyright-info"/>
    <w:basedOn w:val="a"/>
    <w:rsid w:val="00782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1D5EB9"/>
    <w:rPr>
      <w:rFonts w:asciiTheme="majorHAnsi" w:eastAsiaTheme="majorEastAsia" w:hAnsiTheme="majorHAnsi" w:cstheme="majorBidi"/>
      <w:color w:val="365F91" w:themeColor="accent1" w:themeShade="BF"/>
    </w:rPr>
  </w:style>
  <w:style w:type="character" w:customStyle="1" w:styleId="70">
    <w:name w:val="Заголовок 7 Знак"/>
    <w:basedOn w:val="a0"/>
    <w:link w:val="7"/>
    <w:uiPriority w:val="9"/>
    <w:rsid w:val="001D5EB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rsid w:val="001D5EB9"/>
    <w:rPr>
      <w:rFonts w:asciiTheme="majorHAnsi" w:eastAsiaTheme="majorEastAsia" w:hAnsiTheme="majorHAnsi" w:cstheme="majorBidi"/>
      <w:color w:val="272727" w:themeColor="text1" w:themeTint="D8"/>
      <w:sz w:val="21"/>
      <w:szCs w:val="21"/>
    </w:rPr>
  </w:style>
  <w:style w:type="paragraph" w:customStyle="1" w:styleId="aff0">
    <w:name w:val="АД_Основной текст"/>
    <w:basedOn w:val="a"/>
    <w:link w:val="aff1"/>
    <w:qFormat/>
    <w:rsid w:val="00AD1483"/>
    <w:pPr>
      <w:spacing w:after="0" w:line="240" w:lineRule="auto"/>
      <w:ind w:firstLine="567"/>
      <w:jc w:val="both"/>
    </w:pPr>
    <w:rPr>
      <w:rFonts w:ascii="Times New Roman" w:eastAsia="Times New Roman" w:hAnsi="Times New Roman" w:cs="Times New Roman"/>
      <w:sz w:val="24"/>
      <w:szCs w:val="24"/>
    </w:rPr>
  </w:style>
  <w:style w:type="character" w:customStyle="1" w:styleId="aff1">
    <w:name w:val="АД_Основной текст Знак"/>
    <w:link w:val="aff0"/>
    <w:rsid w:val="00AD1483"/>
    <w:rPr>
      <w:rFonts w:ascii="Times New Roman" w:eastAsia="Times New Roman" w:hAnsi="Times New Roman" w:cs="Times New Roman"/>
      <w:sz w:val="24"/>
      <w:szCs w:val="24"/>
    </w:rPr>
  </w:style>
  <w:style w:type="character" w:customStyle="1" w:styleId="zakonspanusual11">
    <w:name w:val="zakon_spanusual11"/>
    <w:rsid w:val="00B4094C"/>
    <w:rPr>
      <w:rFonts w:ascii="Courier New" w:hAnsi="Courier New" w:cs="Arial Unicode MS" w:hint="default"/>
      <w:color w:val="000000"/>
      <w:sz w:val="18"/>
      <w:szCs w:val="18"/>
    </w:rPr>
  </w:style>
  <w:style w:type="numbering" w:customStyle="1" w:styleId="22">
    <w:name w:val="Нет списка2"/>
    <w:next w:val="a2"/>
    <w:uiPriority w:val="99"/>
    <w:semiHidden/>
    <w:unhideWhenUsed/>
    <w:rsid w:val="00446A5C"/>
  </w:style>
  <w:style w:type="paragraph" w:styleId="aff2">
    <w:name w:val="Document Map"/>
    <w:basedOn w:val="a"/>
    <w:link w:val="aff3"/>
    <w:uiPriority w:val="99"/>
    <w:semiHidden/>
    <w:unhideWhenUsed/>
    <w:rsid w:val="003501F8"/>
    <w:pPr>
      <w:spacing w:after="0" w:line="240" w:lineRule="auto"/>
    </w:pPr>
    <w:rPr>
      <w:rFonts w:ascii="Tahoma" w:hAnsi="Tahoma" w:cs="Tahoma"/>
      <w:sz w:val="16"/>
      <w:szCs w:val="16"/>
    </w:rPr>
  </w:style>
  <w:style w:type="character" w:customStyle="1" w:styleId="aff3">
    <w:name w:val="Схема документа Знак"/>
    <w:basedOn w:val="a0"/>
    <w:link w:val="aff2"/>
    <w:uiPriority w:val="99"/>
    <w:semiHidden/>
    <w:rsid w:val="00350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342">
      <w:bodyDiv w:val="1"/>
      <w:marLeft w:val="0"/>
      <w:marRight w:val="0"/>
      <w:marTop w:val="0"/>
      <w:marBottom w:val="0"/>
      <w:divBdr>
        <w:top w:val="none" w:sz="0" w:space="0" w:color="auto"/>
        <w:left w:val="none" w:sz="0" w:space="0" w:color="auto"/>
        <w:bottom w:val="none" w:sz="0" w:space="0" w:color="auto"/>
        <w:right w:val="none" w:sz="0" w:space="0" w:color="auto"/>
      </w:divBdr>
    </w:div>
    <w:div w:id="46497584">
      <w:bodyDiv w:val="1"/>
      <w:marLeft w:val="0"/>
      <w:marRight w:val="0"/>
      <w:marTop w:val="0"/>
      <w:marBottom w:val="0"/>
      <w:divBdr>
        <w:top w:val="none" w:sz="0" w:space="0" w:color="auto"/>
        <w:left w:val="none" w:sz="0" w:space="0" w:color="auto"/>
        <w:bottom w:val="none" w:sz="0" w:space="0" w:color="auto"/>
        <w:right w:val="none" w:sz="0" w:space="0" w:color="auto"/>
      </w:divBdr>
      <w:divsChild>
        <w:div w:id="506287777">
          <w:marLeft w:val="0"/>
          <w:marRight w:val="0"/>
          <w:marTop w:val="0"/>
          <w:marBottom w:val="0"/>
          <w:divBdr>
            <w:top w:val="none" w:sz="0" w:space="0" w:color="auto"/>
            <w:left w:val="none" w:sz="0" w:space="0" w:color="auto"/>
            <w:bottom w:val="none" w:sz="0" w:space="0" w:color="auto"/>
            <w:right w:val="none" w:sz="0" w:space="0" w:color="auto"/>
          </w:divBdr>
        </w:div>
      </w:divsChild>
    </w:div>
    <w:div w:id="81293983">
      <w:bodyDiv w:val="1"/>
      <w:marLeft w:val="0"/>
      <w:marRight w:val="0"/>
      <w:marTop w:val="0"/>
      <w:marBottom w:val="0"/>
      <w:divBdr>
        <w:top w:val="none" w:sz="0" w:space="0" w:color="auto"/>
        <w:left w:val="none" w:sz="0" w:space="0" w:color="auto"/>
        <w:bottom w:val="none" w:sz="0" w:space="0" w:color="auto"/>
        <w:right w:val="none" w:sz="0" w:space="0" w:color="auto"/>
      </w:divBdr>
      <w:divsChild>
        <w:div w:id="28914431">
          <w:marLeft w:val="0"/>
          <w:marRight w:val="0"/>
          <w:marTop w:val="0"/>
          <w:marBottom w:val="0"/>
          <w:divBdr>
            <w:top w:val="none" w:sz="0" w:space="0" w:color="auto"/>
            <w:left w:val="none" w:sz="0" w:space="0" w:color="auto"/>
            <w:bottom w:val="none" w:sz="0" w:space="0" w:color="auto"/>
            <w:right w:val="none" w:sz="0" w:space="0" w:color="auto"/>
          </w:divBdr>
        </w:div>
      </w:divsChild>
    </w:div>
    <w:div w:id="84307914">
      <w:bodyDiv w:val="1"/>
      <w:marLeft w:val="0"/>
      <w:marRight w:val="0"/>
      <w:marTop w:val="0"/>
      <w:marBottom w:val="0"/>
      <w:divBdr>
        <w:top w:val="none" w:sz="0" w:space="0" w:color="auto"/>
        <w:left w:val="none" w:sz="0" w:space="0" w:color="auto"/>
        <w:bottom w:val="none" w:sz="0" w:space="0" w:color="auto"/>
        <w:right w:val="none" w:sz="0" w:space="0" w:color="auto"/>
      </w:divBdr>
      <w:divsChild>
        <w:div w:id="28454365">
          <w:marLeft w:val="0"/>
          <w:marRight w:val="0"/>
          <w:marTop w:val="0"/>
          <w:marBottom w:val="0"/>
          <w:divBdr>
            <w:top w:val="none" w:sz="0" w:space="0" w:color="auto"/>
            <w:left w:val="none" w:sz="0" w:space="0" w:color="auto"/>
            <w:bottom w:val="none" w:sz="0" w:space="0" w:color="auto"/>
            <w:right w:val="none" w:sz="0" w:space="0" w:color="auto"/>
          </w:divBdr>
        </w:div>
      </w:divsChild>
    </w:div>
    <w:div w:id="124469130">
      <w:bodyDiv w:val="1"/>
      <w:marLeft w:val="0"/>
      <w:marRight w:val="0"/>
      <w:marTop w:val="0"/>
      <w:marBottom w:val="0"/>
      <w:divBdr>
        <w:top w:val="none" w:sz="0" w:space="0" w:color="auto"/>
        <w:left w:val="none" w:sz="0" w:space="0" w:color="auto"/>
        <w:bottom w:val="none" w:sz="0" w:space="0" w:color="auto"/>
        <w:right w:val="none" w:sz="0" w:space="0" w:color="auto"/>
      </w:divBdr>
      <w:divsChild>
        <w:div w:id="117527923">
          <w:marLeft w:val="0"/>
          <w:marRight w:val="0"/>
          <w:marTop w:val="0"/>
          <w:marBottom w:val="0"/>
          <w:divBdr>
            <w:top w:val="none" w:sz="0" w:space="0" w:color="auto"/>
            <w:left w:val="none" w:sz="0" w:space="0" w:color="auto"/>
            <w:bottom w:val="none" w:sz="0" w:space="0" w:color="auto"/>
            <w:right w:val="none" w:sz="0" w:space="0" w:color="auto"/>
          </w:divBdr>
        </w:div>
        <w:div w:id="1048527642">
          <w:marLeft w:val="0"/>
          <w:marRight w:val="0"/>
          <w:marTop w:val="0"/>
          <w:marBottom w:val="0"/>
          <w:divBdr>
            <w:top w:val="none" w:sz="0" w:space="0" w:color="auto"/>
            <w:left w:val="none" w:sz="0" w:space="0" w:color="auto"/>
            <w:bottom w:val="none" w:sz="0" w:space="0" w:color="auto"/>
            <w:right w:val="none" w:sz="0" w:space="0" w:color="auto"/>
          </w:divBdr>
        </w:div>
        <w:div w:id="1187017910">
          <w:marLeft w:val="0"/>
          <w:marRight w:val="0"/>
          <w:marTop w:val="0"/>
          <w:marBottom w:val="0"/>
          <w:divBdr>
            <w:top w:val="none" w:sz="0" w:space="0" w:color="auto"/>
            <w:left w:val="none" w:sz="0" w:space="0" w:color="auto"/>
            <w:bottom w:val="none" w:sz="0" w:space="0" w:color="auto"/>
            <w:right w:val="none" w:sz="0" w:space="0" w:color="auto"/>
          </w:divBdr>
        </w:div>
        <w:div w:id="247009668">
          <w:marLeft w:val="0"/>
          <w:marRight w:val="0"/>
          <w:marTop w:val="0"/>
          <w:marBottom w:val="0"/>
          <w:divBdr>
            <w:top w:val="none" w:sz="0" w:space="0" w:color="auto"/>
            <w:left w:val="none" w:sz="0" w:space="0" w:color="auto"/>
            <w:bottom w:val="none" w:sz="0" w:space="0" w:color="auto"/>
            <w:right w:val="none" w:sz="0" w:space="0" w:color="auto"/>
          </w:divBdr>
        </w:div>
        <w:div w:id="147719605">
          <w:marLeft w:val="0"/>
          <w:marRight w:val="0"/>
          <w:marTop w:val="0"/>
          <w:marBottom w:val="0"/>
          <w:divBdr>
            <w:top w:val="none" w:sz="0" w:space="0" w:color="auto"/>
            <w:left w:val="none" w:sz="0" w:space="0" w:color="auto"/>
            <w:bottom w:val="none" w:sz="0" w:space="0" w:color="auto"/>
            <w:right w:val="none" w:sz="0" w:space="0" w:color="auto"/>
          </w:divBdr>
        </w:div>
      </w:divsChild>
    </w:div>
    <w:div w:id="151414314">
      <w:bodyDiv w:val="1"/>
      <w:marLeft w:val="0"/>
      <w:marRight w:val="0"/>
      <w:marTop w:val="0"/>
      <w:marBottom w:val="0"/>
      <w:divBdr>
        <w:top w:val="none" w:sz="0" w:space="0" w:color="auto"/>
        <w:left w:val="none" w:sz="0" w:space="0" w:color="auto"/>
        <w:bottom w:val="none" w:sz="0" w:space="0" w:color="auto"/>
        <w:right w:val="none" w:sz="0" w:space="0" w:color="auto"/>
      </w:divBdr>
      <w:divsChild>
        <w:div w:id="1097947172">
          <w:marLeft w:val="0"/>
          <w:marRight w:val="0"/>
          <w:marTop w:val="0"/>
          <w:marBottom w:val="0"/>
          <w:divBdr>
            <w:top w:val="none" w:sz="0" w:space="0" w:color="auto"/>
            <w:left w:val="none" w:sz="0" w:space="0" w:color="auto"/>
            <w:bottom w:val="none" w:sz="0" w:space="0" w:color="auto"/>
            <w:right w:val="none" w:sz="0" w:space="0" w:color="auto"/>
          </w:divBdr>
        </w:div>
      </w:divsChild>
    </w:div>
    <w:div w:id="221789891">
      <w:bodyDiv w:val="1"/>
      <w:marLeft w:val="0"/>
      <w:marRight w:val="0"/>
      <w:marTop w:val="0"/>
      <w:marBottom w:val="0"/>
      <w:divBdr>
        <w:top w:val="none" w:sz="0" w:space="0" w:color="auto"/>
        <w:left w:val="none" w:sz="0" w:space="0" w:color="auto"/>
        <w:bottom w:val="none" w:sz="0" w:space="0" w:color="auto"/>
        <w:right w:val="none" w:sz="0" w:space="0" w:color="auto"/>
      </w:divBdr>
      <w:divsChild>
        <w:div w:id="1234660667">
          <w:marLeft w:val="0"/>
          <w:marRight w:val="0"/>
          <w:marTop w:val="0"/>
          <w:marBottom w:val="0"/>
          <w:divBdr>
            <w:top w:val="none" w:sz="0" w:space="0" w:color="auto"/>
            <w:left w:val="none" w:sz="0" w:space="0" w:color="auto"/>
            <w:bottom w:val="none" w:sz="0" w:space="0" w:color="auto"/>
            <w:right w:val="none" w:sz="0" w:space="0" w:color="auto"/>
          </w:divBdr>
        </w:div>
      </w:divsChild>
    </w:div>
    <w:div w:id="402607613">
      <w:bodyDiv w:val="1"/>
      <w:marLeft w:val="0"/>
      <w:marRight w:val="0"/>
      <w:marTop w:val="0"/>
      <w:marBottom w:val="0"/>
      <w:divBdr>
        <w:top w:val="none" w:sz="0" w:space="0" w:color="auto"/>
        <w:left w:val="none" w:sz="0" w:space="0" w:color="auto"/>
        <w:bottom w:val="none" w:sz="0" w:space="0" w:color="auto"/>
        <w:right w:val="none" w:sz="0" w:space="0" w:color="auto"/>
      </w:divBdr>
    </w:div>
    <w:div w:id="490558443">
      <w:bodyDiv w:val="1"/>
      <w:marLeft w:val="0"/>
      <w:marRight w:val="0"/>
      <w:marTop w:val="0"/>
      <w:marBottom w:val="0"/>
      <w:divBdr>
        <w:top w:val="none" w:sz="0" w:space="0" w:color="auto"/>
        <w:left w:val="none" w:sz="0" w:space="0" w:color="auto"/>
        <w:bottom w:val="none" w:sz="0" w:space="0" w:color="auto"/>
        <w:right w:val="none" w:sz="0" w:space="0" w:color="auto"/>
      </w:divBdr>
      <w:divsChild>
        <w:div w:id="600449687">
          <w:marLeft w:val="0"/>
          <w:marRight w:val="0"/>
          <w:marTop w:val="0"/>
          <w:marBottom w:val="0"/>
          <w:divBdr>
            <w:top w:val="none" w:sz="0" w:space="0" w:color="auto"/>
            <w:left w:val="none" w:sz="0" w:space="0" w:color="auto"/>
            <w:bottom w:val="none" w:sz="0" w:space="0" w:color="auto"/>
            <w:right w:val="none" w:sz="0" w:space="0" w:color="auto"/>
          </w:divBdr>
        </w:div>
      </w:divsChild>
    </w:div>
    <w:div w:id="529222916">
      <w:bodyDiv w:val="1"/>
      <w:marLeft w:val="0"/>
      <w:marRight w:val="0"/>
      <w:marTop w:val="0"/>
      <w:marBottom w:val="0"/>
      <w:divBdr>
        <w:top w:val="none" w:sz="0" w:space="0" w:color="auto"/>
        <w:left w:val="none" w:sz="0" w:space="0" w:color="auto"/>
        <w:bottom w:val="none" w:sz="0" w:space="0" w:color="auto"/>
        <w:right w:val="none" w:sz="0" w:space="0" w:color="auto"/>
      </w:divBdr>
      <w:divsChild>
        <w:div w:id="1024213010">
          <w:marLeft w:val="0"/>
          <w:marRight w:val="0"/>
          <w:marTop w:val="0"/>
          <w:marBottom w:val="0"/>
          <w:divBdr>
            <w:top w:val="none" w:sz="0" w:space="0" w:color="auto"/>
            <w:left w:val="none" w:sz="0" w:space="0" w:color="auto"/>
            <w:bottom w:val="none" w:sz="0" w:space="0" w:color="auto"/>
            <w:right w:val="none" w:sz="0" w:space="0" w:color="auto"/>
          </w:divBdr>
          <w:divsChild>
            <w:div w:id="174157006">
              <w:marLeft w:val="0"/>
              <w:marRight w:val="0"/>
              <w:marTop w:val="0"/>
              <w:marBottom w:val="0"/>
              <w:divBdr>
                <w:top w:val="none" w:sz="0" w:space="0" w:color="auto"/>
                <w:left w:val="none" w:sz="0" w:space="0" w:color="auto"/>
                <w:bottom w:val="none" w:sz="0" w:space="0" w:color="auto"/>
                <w:right w:val="none" w:sz="0" w:space="0" w:color="auto"/>
              </w:divBdr>
              <w:divsChild>
                <w:div w:id="38405200">
                  <w:marLeft w:val="0"/>
                  <w:marRight w:val="0"/>
                  <w:marTop w:val="0"/>
                  <w:marBottom w:val="0"/>
                  <w:divBdr>
                    <w:top w:val="none" w:sz="0" w:space="0" w:color="auto"/>
                    <w:left w:val="none" w:sz="0" w:space="0" w:color="auto"/>
                    <w:bottom w:val="none" w:sz="0" w:space="0" w:color="auto"/>
                    <w:right w:val="none" w:sz="0" w:space="0" w:color="auto"/>
                  </w:divBdr>
                  <w:divsChild>
                    <w:div w:id="543256947">
                      <w:marLeft w:val="0"/>
                      <w:marRight w:val="0"/>
                      <w:marTop w:val="0"/>
                      <w:marBottom w:val="0"/>
                      <w:divBdr>
                        <w:top w:val="none" w:sz="0" w:space="0" w:color="auto"/>
                        <w:left w:val="none" w:sz="0" w:space="0" w:color="auto"/>
                        <w:bottom w:val="none" w:sz="0" w:space="0" w:color="auto"/>
                        <w:right w:val="none" w:sz="0" w:space="0" w:color="auto"/>
                      </w:divBdr>
                      <w:divsChild>
                        <w:div w:id="2084063535">
                          <w:marLeft w:val="0"/>
                          <w:marRight w:val="0"/>
                          <w:marTop w:val="0"/>
                          <w:marBottom w:val="0"/>
                          <w:divBdr>
                            <w:top w:val="none" w:sz="0" w:space="0" w:color="auto"/>
                            <w:left w:val="none" w:sz="0" w:space="0" w:color="auto"/>
                            <w:bottom w:val="none" w:sz="0" w:space="0" w:color="auto"/>
                            <w:right w:val="none" w:sz="0" w:space="0" w:color="auto"/>
                          </w:divBdr>
                          <w:divsChild>
                            <w:div w:id="585774013">
                              <w:marLeft w:val="0"/>
                              <w:marRight w:val="0"/>
                              <w:marTop w:val="0"/>
                              <w:marBottom w:val="0"/>
                              <w:divBdr>
                                <w:top w:val="none" w:sz="0" w:space="0" w:color="auto"/>
                                <w:left w:val="none" w:sz="0" w:space="0" w:color="auto"/>
                                <w:bottom w:val="none" w:sz="0" w:space="0" w:color="auto"/>
                                <w:right w:val="none" w:sz="0" w:space="0" w:color="auto"/>
                              </w:divBdr>
                              <w:divsChild>
                                <w:div w:id="860046540">
                                  <w:marLeft w:val="0"/>
                                  <w:marRight w:val="0"/>
                                  <w:marTop w:val="0"/>
                                  <w:marBottom w:val="0"/>
                                  <w:divBdr>
                                    <w:top w:val="none" w:sz="0" w:space="0" w:color="auto"/>
                                    <w:left w:val="none" w:sz="0" w:space="0" w:color="auto"/>
                                    <w:bottom w:val="none" w:sz="0" w:space="0" w:color="auto"/>
                                    <w:right w:val="none" w:sz="0" w:space="0" w:color="auto"/>
                                  </w:divBdr>
                                </w:div>
                                <w:div w:id="1740518824">
                                  <w:marLeft w:val="0"/>
                                  <w:marRight w:val="0"/>
                                  <w:marTop w:val="0"/>
                                  <w:marBottom w:val="0"/>
                                  <w:divBdr>
                                    <w:top w:val="none" w:sz="0" w:space="0" w:color="auto"/>
                                    <w:left w:val="none" w:sz="0" w:space="0" w:color="auto"/>
                                    <w:bottom w:val="none" w:sz="0" w:space="0" w:color="auto"/>
                                    <w:right w:val="none" w:sz="0" w:space="0" w:color="auto"/>
                                  </w:divBdr>
                                </w:div>
                                <w:div w:id="219949975">
                                  <w:marLeft w:val="0"/>
                                  <w:marRight w:val="0"/>
                                  <w:marTop w:val="0"/>
                                  <w:marBottom w:val="0"/>
                                  <w:divBdr>
                                    <w:top w:val="none" w:sz="0" w:space="0" w:color="auto"/>
                                    <w:left w:val="none" w:sz="0" w:space="0" w:color="auto"/>
                                    <w:bottom w:val="none" w:sz="0" w:space="0" w:color="auto"/>
                                    <w:right w:val="none" w:sz="0" w:space="0" w:color="auto"/>
                                  </w:divBdr>
                                </w:div>
                                <w:div w:id="11586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952811">
          <w:marLeft w:val="0"/>
          <w:marRight w:val="0"/>
          <w:marTop w:val="0"/>
          <w:marBottom w:val="0"/>
          <w:divBdr>
            <w:top w:val="none" w:sz="0" w:space="0" w:color="auto"/>
            <w:left w:val="none" w:sz="0" w:space="0" w:color="auto"/>
            <w:bottom w:val="none" w:sz="0" w:space="0" w:color="auto"/>
            <w:right w:val="none" w:sz="0" w:space="0" w:color="auto"/>
          </w:divBdr>
          <w:divsChild>
            <w:div w:id="1047607926">
              <w:marLeft w:val="0"/>
              <w:marRight w:val="0"/>
              <w:marTop w:val="0"/>
              <w:marBottom w:val="0"/>
              <w:divBdr>
                <w:top w:val="none" w:sz="0" w:space="0" w:color="auto"/>
                <w:left w:val="none" w:sz="0" w:space="0" w:color="auto"/>
                <w:bottom w:val="none" w:sz="0" w:space="0" w:color="auto"/>
                <w:right w:val="none" w:sz="0" w:space="0" w:color="auto"/>
              </w:divBdr>
              <w:divsChild>
                <w:div w:id="1767573473">
                  <w:marLeft w:val="0"/>
                  <w:marRight w:val="0"/>
                  <w:marTop w:val="0"/>
                  <w:marBottom w:val="0"/>
                  <w:divBdr>
                    <w:top w:val="none" w:sz="0" w:space="0" w:color="auto"/>
                    <w:left w:val="none" w:sz="0" w:space="0" w:color="auto"/>
                    <w:bottom w:val="none" w:sz="0" w:space="0" w:color="auto"/>
                    <w:right w:val="none" w:sz="0" w:space="0" w:color="auto"/>
                  </w:divBdr>
                  <w:divsChild>
                    <w:div w:id="181552766">
                      <w:marLeft w:val="0"/>
                      <w:marRight w:val="0"/>
                      <w:marTop w:val="0"/>
                      <w:marBottom w:val="0"/>
                      <w:divBdr>
                        <w:top w:val="none" w:sz="0" w:space="0" w:color="auto"/>
                        <w:left w:val="none" w:sz="0" w:space="0" w:color="auto"/>
                        <w:bottom w:val="none" w:sz="0" w:space="0" w:color="auto"/>
                        <w:right w:val="none" w:sz="0" w:space="0" w:color="auto"/>
                      </w:divBdr>
                      <w:divsChild>
                        <w:div w:id="2132552490">
                          <w:marLeft w:val="0"/>
                          <w:marRight w:val="0"/>
                          <w:marTop w:val="0"/>
                          <w:marBottom w:val="0"/>
                          <w:divBdr>
                            <w:top w:val="none" w:sz="0" w:space="0" w:color="auto"/>
                            <w:left w:val="none" w:sz="0" w:space="0" w:color="auto"/>
                            <w:bottom w:val="none" w:sz="0" w:space="0" w:color="auto"/>
                            <w:right w:val="none" w:sz="0" w:space="0" w:color="auto"/>
                          </w:divBdr>
                          <w:divsChild>
                            <w:div w:id="1381436667">
                              <w:marLeft w:val="0"/>
                              <w:marRight w:val="0"/>
                              <w:marTop w:val="0"/>
                              <w:marBottom w:val="0"/>
                              <w:divBdr>
                                <w:top w:val="none" w:sz="0" w:space="0" w:color="auto"/>
                                <w:left w:val="none" w:sz="0" w:space="0" w:color="auto"/>
                                <w:bottom w:val="none" w:sz="0" w:space="0" w:color="auto"/>
                                <w:right w:val="none" w:sz="0" w:space="0" w:color="auto"/>
                              </w:divBdr>
                              <w:divsChild>
                                <w:div w:id="258484751">
                                  <w:marLeft w:val="0"/>
                                  <w:marRight w:val="0"/>
                                  <w:marTop w:val="0"/>
                                  <w:marBottom w:val="0"/>
                                  <w:divBdr>
                                    <w:top w:val="none" w:sz="0" w:space="0" w:color="auto"/>
                                    <w:left w:val="none" w:sz="0" w:space="0" w:color="auto"/>
                                    <w:bottom w:val="none" w:sz="0" w:space="0" w:color="auto"/>
                                    <w:right w:val="none" w:sz="0" w:space="0" w:color="auto"/>
                                  </w:divBdr>
                                </w:div>
                                <w:div w:id="394400235">
                                  <w:marLeft w:val="0"/>
                                  <w:marRight w:val="0"/>
                                  <w:marTop w:val="0"/>
                                  <w:marBottom w:val="0"/>
                                  <w:divBdr>
                                    <w:top w:val="none" w:sz="0" w:space="0" w:color="auto"/>
                                    <w:left w:val="none" w:sz="0" w:space="0" w:color="auto"/>
                                    <w:bottom w:val="none" w:sz="0" w:space="0" w:color="auto"/>
                                    <w:right w:val="none" w:sz="0" w:space="0" w:color="auto"/>
                                  </w:divBdr>
                                </w:div>
                                <w:div w:id="2035615057">
                                  <w:marLeft w:val="0"/>
                                  <w:marRight w:val="0"/>
                                  <w:marTop w:val="0"/>
                                  <w:marBottom w:val="0"/>
                                  <w:divBdr>
                                    <w:top w:val="none" w:sz="0" w:space="0" w:color="auto"/>
                                    <w:left w:val="none" w:sz="0" w:space="0" w:color="auto"/>
                                    <w:bottom w:val="none" w:sz="0" w:space="0" w:color="auto"/>
                                    <w:right w:val="none" w:sz="0" w:space="0" w:color="auto"/>
                                  </w:divBdr>
                                </w:div>
                                <w:div w:id="2103139889">
                                  <w:marLeft w:val="0"/>
                                  <w:marRight w:val="0"/>
                                  <w:marTop w:val="0"/>
                                  <w:marBottom w:val="0"/>
                                  <w:divBdr>
                                    <w:top w:val="none" w:sz="0" w:space="0" w:color="auto"/>
                                    <w:left w:val="none" w:sz="0" w:space="0" w:color="auto"/>
                                    <w:bottom w:val="none" w:sz="0" w:space="0" w:color="auto"/>
                                    <w:right w:val="none" w:sz="0" w:space="0" w:color="auto"/>
                                  </w:divBdr>
                                </w:div>
                                <w:div w:id="595136712">
                                  <w:marLeft w:val="0"/>
                                  <w:marRight w:val="0"/>
                                  <w:marTop w:val="0"/>
                                  <w:marBottom w:val="0"/>
                                  <w:divBdr>
                                    <w:top w:val="none" w:sz="0" w:space="0" w:color="auto"/>
                                    <w:left w:val="none" w:sz="0" w:space="0" w:color="auto"/>
                                    <w:bottom w:val="none" w:sz="0" w:space="0" w:color="auto"/>
                                    <w:right w:val="none" w:sz="0" w:space="0" w:color="auto"/>
                                  </w:divBdr>
                                </w:div>
                                <w:div w:id="1246182326">
                                  <w:marLeft w:val="0"/>
                                  <w:marRight w:val="0"/>
                                  <w:marTop w:val="0"/>
                                  <w:marBottom w:val="0"/>
                                  <w:divBdr>
                                    <w:top w:val="none" w:sz="0" w:space="0" w:color="auto"/>
                                    <w:left w:val="none" w:sz="0" w:space="0" w:color="auto"/>
                                    <w:bottom w:val="none" w:sz="0" w:space="0" w:color="auto"/>
                                    <w:right w:val="none" w:sz="0" w:space="0" w:color="auto"/>
                                  </w:divBdr>
                                </w:div>
                                <w:div w:id="15918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240690">
      <w:bodyDiv w:val="1"/>
      <w:marLeft w:val="0"/>
      <w:marRight w:val="0"/>
      <w:marTop w:val="0"/>
      <w:marBottom w:val="0"/>
      <w:divBdr>
        <w:top w:val="none" w:sz="0" w:space="0" w:color="auto"/>
        <w:left w:val="none" w:sz="0" w:space="0" w:color="auto"/>
        <w:bottom w:val="none" w:sz="0" w:space="0" w:color="auto"/>
        <w:right w:val="none" w:sz="0" w:space="0" w:color="auto"/>
      </w:divBdr>
      <w:divsChild>
        <w:div w:id="1363089198">
          <w:marLeft w:val="0"/>
          <w:marRight w:val="0"/>
          <w:marTop w:val="0"/>
          <w:marBottom w:val="0"/>
          <w:divBdr>
            <w:top w:val="none" w:sz="0" w:space="0" w:color="auto"/>
            <w:left w:val="none" w:sz="0" w:space="0" w:color="auto"/>
            <w:bottom w:val="none" w:sz="0" w:space="0" w:color="auto"/>
            <w:right w:val="none" w:sz="0" w:space="0" w:color="auto"/>
          </w:divBdr>
        </w:div>
        <w:div w:id="1452743739">
          <w:marLeft w:val="0"/>
          <w:marRight w:val="0"/>
          <w:marTop w:val="0"/>
          <w:marBottom w:val="0"/>
          <w:divBdr>
            <w:top w:val="none" w:sz="0" w:space="0" w:color="auto"/>
            <w:left w:val="none" w:sz="0" w:space="0" w:color="auto"/>
            <w:bottom w:val="none" w:sz="0" w:space="0" w:color="auto"/>
            <w:right w:val="none" w:sz="0" w:space="0" w:color="auto"/>
          </w:divBdr>
        </w:div>
        <w:div w:id="386926350">
          <w:marLeft w:val="0"/>
          <w:marRight w:val="0"/>
          <w:marTop w:val="0"/>
          <w:marBottom w:val="0"/>
          <w:divBdr>
            <w:top w:val="none" w:sz="0" w:space="0" w:color="auto"/>
            <w:left w:val="none" w:sz="0" w:space="0" w:color="auto"/>
            <w:bottom w:val="none" w:sz="0" w:space="0" w:color="auto"/>
            <w:right w:val="none" w:sz="0" w:space="0" w:color="auto"/>
          </w:divBdr>
        </w:div>
      </w:divsChild>
    </w:div>
    <w:div w:id="556010352">
      <w:bodyDiv w:val="1"/>
      <w:marLeft w:val="0"/>
      <w:marRight w:val="0"/>
      <w:marTop w:val="0"/>
      <w:marBottom w:val="0"/>
      <w:divBdr>
        <w:top w:val="none" w:sz="0" w:space="0" w:color="auto"/>
        <w:left w:val="none" w:sz="0" w:space="0" w:color="auto"/>
        <w:bottom w:val="none" w:sz="0" w:space="0" w:color="auto"/>
        <w:right w:val="none" w:sz="0" w:space="0" w:color="auto"/>
      </w:divBdr>
      <w:divsChild>
        <w:div w:id="91322134">
          <w:marLeft w:val="0"/>
          <w:marRight w:val="0"/>
          <w:marTop w:val="0"/>
          <w:marBottom w:val="0"/>
          <w:divBdr>
            <w:top w:val="none" w:sz="0" w:space="0" w:color="auto"/>
            <w:left w:val="none" w:sz="0" w:space="0" w:color="auto"/>
            <w:bottom w:val="none" w:sz="0" w:space="0" w:color="auto"/>
            <w:right w:val="none" w:sz="0" w:space="0" w:color="auto"/>
          </w:divBdr>
        </w:div>
      </w:divsChild>
    </w:div>
    <w:div w:id="591007245">
      <w:bodyDiv w:val="1"/>
      <w:marLeft w:val="0"/>
      <w:marRight w:val="0"/>
      <w:marTop w:val="0"/>
      <w:marBottom w:val="0"/>
      <w:divBdr>
        <w:top w:val="none" w:sz="0" w:space="0" w:color="auto"/>
        <w:left w:val="none" w:sz="0" w:space="0" w:color="auto"/>
        <w:bottom w:val="none" w:sz="0" w:space="0" w:color="auto"/>
        <w:right w:val="none" w:sz="0" w:space="0" w:color="auto"/>
      </w:divBdr>
      <w:divsChild>
        <w:div w:id="1859931416">
          <w:marLeft w:val="0"/>
          <w:marRight w:val="0"/>
          <w:marTop w:val="0"/>
          <w:marBottom w:val="0"/>
          <w:divBdr>
            <w:top w:val="none" w:sz="0" w:space="0" w:color="auto"/>
            <w:left w:val="none" w:sz="0" w:space="0" w:color="auto"/>
            <w:bottom w:val="none" w:sz="0" w:space="0" w:color="auto"/>
            <w:right w:val="none" w:sz="0" w:space="0" w:color="auto"/>
          </w:divBdr>
        </w:div>
      </w:divsChild>
    </w:div>
    <w:div w:id="603415940">
      <w:bodyDiv w:val="1"/>
      <w:marLeft w:val="0"/>
      <w:marRight w:val="0"/>
      <w:marTop w:val="0"/>
      <w:marBottom w:val="0"/>
      <w:divBdr>
        <w:top w:val="none" w:sz="0" w:space="0" w:color="auto"/>
        <w:left w:val="none" w:sz="0" w:space="0" w:color="auto"/>
        <w:bottom w:val="none" w:sz="0" w:space="0" w:color="auto"/>
        <w:right w:val="none" w:sz="0" w:space="0" w:color="auto"/>
      </w:divBdr>
      <w:divsChild>
        <w:div w:id="1192305454">
          <w:marLeft w:val="0"/>
          <w:marRight w:val="0"/>
          <w:marTop w:val="0"/>
          <w:marBottom w:val="0"/>
          <w:divBdr>
            <w:top w:val="none" w:sz="0" w:space="0" w:color="auto"/>
            <w:left w:val="none" w:sz="0" w:space="0" w:color="auto"/>
            <w:bottom w:val="none" w:sz="0" w:space="0" w:color="auto"/>
            <w:right w:val="none" w:sz="0" w:space="0" w:color="auto"/>
          </w:divBdr>
        </w:div>
      </w:divsChild>
    </w:div>
    <w:div w:id="719943987">
      <w:bodyDiv w:val="1"/>
      <w:marLeft w:val="0"/>
      <w:marRight w:val="0"/>
      <w:marTop w:val="0"/>
      <w:marBottom w:val="0"/>
      <w:divBdr>
        <w:top w:val="none" w:sz="0" w:space="0" w:color="auto"/>
        <w:left w:val="none" w:sz="0" w:space="0" w:color="auto"/>
        <w:bottom w:val="none" w:sz="0" w:space="0" w:color="auto"/>
        <w:right w:val="none" w:sz="0" w:space="0" w:color="auto"/>
      </w:divBdr>
    </w:div>
    <w:div w:id="800535318">
      <w:bodyDiv w:val="1"/>
      <w:marLeft w:val="0"/>
      <w:marRight w:val="0"/>
      <w:marTop w:val="0"/>
      <w:marBottom w:val="0"/>
      <w:divBdr>
        <w:top w:val="none" w:sz="0" w:space="0" w:color="auto"/>
        <w:left w:val="none" w:sz="0" w:space="0" w:color="auto"/>
        <w:bottom w:val="none" w:sz="0" w:space="0" w:color="auto"/>
        <w:right w:val="none" w:sz="0" w:space="0" w:color="auto"/>
      </w:divBdr>
      <w:divsChild>
        <w:div w:id="816340249">
          <w:marLeft w:val="0"/>
          <w:marRight w:val="0"/>
          <w:marTop w:val="0"/>
          <w:marBottom w:val="0"/>
          <w:divBdr>
            <w:top w:val="none" w:sz="0" w:space="0" w:color="auto"/>
            <w:left w:val="none" w:sz="0" w:space="0" w:color="auto"/>
            <w:bottom w:val="none" w:sz="0" w:space="0" w:color="auto"/>
            <w:right w:val="none" w:sz="0" w:space="0" w:color="auto"/>
          </w:divBdr>
        </w:div>
      </w:divsChild>
    </w:div>
    <w:div w:id="814108646">
      <w:bodyDiv w:val="1"/>
      <w:marLeft w:val="0"/>
      <w:marRight w:val="0"/>
      <w:marTop w:val="0"/>
      <w:marBottom w:val="0"/>
      <w:divBdr>
        <w:top w:val="none" w:sz="0" w:space="0" w:color="auto"/>
        <w:left w:val="none" w:sz="0" w:space="0" w:color="auto"/>
        <w:bottom w:val="none" w:sz="0" w:space="0" w:color="auto"/>
        <w:right w:val="none" w:sz="0" w:space="0" w:color="auto"/>
      </w:divBdr>
    </w:div>
    <w:div w:id="832111729">
      <w:bodyDiv w:val="1"/>
      <w:marLeft w:val="0"/>
      <w:marRight w:val="0"/>
      <w:marTop w:val="0"/>
      <w:marBottom w:val="0"/>
      <w:divBdr>
        <w:top w:val="none" w:sz="0" w:space="0" w:color="auto"/>
        <w:left w:val="none" w:sz="0" w:space="0" w:color="auto"/>
        <w:bottom w:val="none" w:sz="0" w:space="0" w:color="auto"/>
        <w:right w:val="none" w:sz="0" w:space="0" w:color="auto"/>
      </w:divBdr>
      <w:divsChild>
        <w:div w:id="223835959">
          <w:marLeft w:val="0"/>
          <w:marRight w:val="0"/>
          <w:marTop w:val="0"/>
          <w:marBottom w:val="0"/>
          <w:divBdr>
            <w:top w:val="none" w:sz="0" w:space="0" w:color="auto"/>
            <w:left w:val="none" w:sz="0" w:space="0" w:color="auto"/>
            <w:bottom w:val="none" w:sz="0" w:space="0" w:color="auto"/>
            <w:right w:val="none" w:sz="0" w:space="0" w:color="auto"/>
          </w:divBdr>
        </w:div>
      </w:divsChild>
    </w:div>
    <w:div w:id="867527850">
      <w:bodyDiv w:val="1"/>
      <w:marLeft w:val="0"/>
      <w:marRight w:val="0"/>
      <w:marTop w:val="0"/>
      <w:marBottom w:val="0"/>
      <w:divBdr>
        <w:top w:val="none" w:sz="0" w:space="0" w:color="auto"/>
        <w:left w:val="none" w:sz="0" w:space="0" w:color="auto"/>
        <w:bottom w:val="none" w:sz="0" w:space="0" w:color="auto"/>
        <w:right w:val="none" w:sz="0" w:space="0" w:color="auto"/>
      </w:divBdr>
      <w:divsChild>
        <w:div w:id="1084450347">
          <w:marLeft w:val="0"/>
          <w:marRight w:val="0"/>
          <w:marTop w:val="0"/>
          <w:marBottom w:val="0"/>
          <w:divBdr>
            <w:top w:val="none" w:sz="0" w:space="0" w:color="auto"/>
            <w:left w:val="none" w:sz="0" w:space="0" w:color="auto"/>
            <w:bottom w:val="none" w:sz="0" w:space="0" w:color="auto"/>
            <w:right w:val="none" w:sz="0" w:space="0" w:color="auto"/>
          </w:divBdr>
        </w:div>
      </w:divsChild>
    </w:div>
    <w:div w:id="894199079">
      <w:bodyDiv w:val="1"/>
      <w:marLeft w:val="0"/>
      <w:marRight w:val="0"/>
      <w:marTop w:val="0"/>
      <w:marBottom w:val="0"/>
      <w:divBdr>
        <w:top w:val="none" w:sz="0" w:space="0" w:color="auto"/>
        <w:left w:val="none" w:sz="0" w:space="0" w:color="auto"/>
        <w:bottom w:val="none" w:sz="0" w:space="0" w:color="auto"/>
        <w:right w:val="none" w:sz="0" w:space="0" w:color="auto"/>
      </w:divBdr>
      <w:divsChild>
        <w:div w:id="1520850061">
          <w:marLeft w:val="0"/>
          <w:marRight w:val="0"/>
          <w:marTop w:val="0"/>
          <w:marBottom w:val="0"/>
          <w:divBdr>
            <w:top w:val="none" w:sz="0" w:space="0" w:color="auto"/>
            <w:left w:val="none" w:sz="0" w:space="0" w:color="auto"/>
            <w:bottom w:val="none" w:sz="0" w:space="0" w:color="auto"/>
            <w:right w:val="none" w:sz="0" w:space="0" w:color="auto"/>
          </w:divBdr>
        </w:div>
        <w:div w:id="946161024">
          <w:marLeft w:val="0"/>
          <w:marRight w:val="0"/>
          <w:marTop w:val="0"/>
          <w:marBottom w:val="0"/>
          <w:divBdr>
            <w:top w:val="none" w:sz="0" w:space="0" w:color="auto"/>
            <w:left w:val="none" w:sz="0" w:space="0" w:color="auto"/>
            <w:bottom w:val="none" w:sz="0" w:space="0" w:color="auto"/>
            <w:right w:val="none" w:sz="0" w:space="0" w:color="auto"/>
          </w:divBdr>
          <w:divsChild>
            <w:div w:id="1240024539">
              <w:marLeft w:val="0"/>
              <w:marRight w:val="0"/>
              <w:marTop w:val="0"/>
              <w:marBottom w:val="0"/>
              <w:divBdr>
                <w:top w:val="none" w:sz="0" w:space="0" w:color="auto"/>
                <w:left w:val="none" w:sz="0" w:space="0" w:color="auto"/>
                <w:bottom w:val="none" w:sz="0" w:space="0" w:color="auto"/>
                <w:right w:val="none" w:sz="0" w:space="0" w:color="auto"/>
              </w:divBdr>
            </w:div>
            <w:div w:id="1815021179">
              <w:marLeft w:val="0"/>
              <w:marRight w:val="0"/>
              <w:marTop w:val="0"/>
              <w:marBottom w:val="0"/>
              <w:divBdr>
                <w:top w:val="none" w:sz="0" w:space="0" w:color="auto"/>
                <w:left w:val="none" w:sz="0" w:space="0" w:color="auto"/>
                <w:bottom w:val="none" w:sz="0" w:space="0" w:color="auto"/>
                <w:right w:val="none" w:sz="0" w:space="0" w:color="auto"/>
              </w:divBdr>
            </w:div>
          </w:divsChild>
        </w:div>
        <w:div w:id="1371766482">
          <w:marLeft w:val="0"/>
          <w:marRight w:val="0"/>
          <w:marTop w:val="0"/>
          <w:marBottom w:val="0"/>
          <w:divBdr>
            <w:top w:val="none" w:sz="0" w:space="0" w:color="auto"/>
            <w:left w:val="none" w:sz="0" w:space="0" w:color="auto"/>
            <w:bottom w:val="none" w:sz="0" w:space="0" w:color="auto"/>
            <w:right w:val="none" w:sz="0" w:space="0" w:color="auto"/>
          </w:divBdr>
        </w:div>
        <w:div w:id="1023171641">
          <w:marLeft w:val="0"/>
          <w:marRight w:val="0"/>
          <w:marTop w:val="0"/>
          <w:marBottom w:val="0"/>
          <w:divBdr>
            <w:top w:val="none" w:sz="0" w:space="0" w:color="auto"/>
            <w:left w:val="none" w:sz="0" w:space="0" w:color="auto"/>
            <w:bottom w:val="none" w:sz="0" w:space="0" w:color="auto"/>
            <w:right w:val="none" w:sz="0" w:space="0" w:color="auto"/>
          </w:divBdr>
          <w:divsChild>
            <w:div w:id="1541355848">
              <w:marLeft w:val="0"/>
              <w:marRight w:val="0"/>
              <w:marTop w:val="0"/>
              <w:marBottom w:val="0"/>
              <w:divBdr>
                <w:top w:val="none" w:sz="0" w:space="0" w:color="auto"/>
                <w:left w:val="none" w:sz="0" w:space="0" w:color="auto"/>
                <w:bottom w:val="none" w:sz="0" w:space="0" w:color="auto"/>
                <w:right w:val="none" w:sz="0" w:space="0" w:color="auto"/>
              </w:divBdr>
            </w:div>
            <w:div w:id="464549084">
              <w:marLeft w:val="0"/>
              <w:marRight w:val="0"/>
              <w:marTop w:val="0"/>
              <w:marBottom w:val="0"/>
              <w:divBdr>
                <w:top w:val="none" w:sz="0" w:space="0" w:color="auto"/>
                <w:left w:val="none" w:sz="0" w:space="0" w:color="auto"/>
                <w:bottom w:val="none" w:sz="0" w:space="0" w:color="auto"/>
                <w:right w:val="none" w:sz="0" w:space="0" w:color="auto"/>
              </w:divBdr>
            </w:div>
          </w:divsChild>
        </w:div>
        <w:div w:id="747076921">
          <w:marLeft w:val="0"/>
          <w:marRight w:val="0"/>
          <w:marTop w:val="0"/>
          <w:marBottom w:val="0"/>
          <w:divBdr>
            <w:top w:val="none" w:sz="0" w:space="0" w:color="auto"/>
            <w:left w:val="none" w:sz="0" w:space="0" w:color="auto"/>
            <w:bottom w:val="none" w:sz="0" w:space="0" w:color="auto"/>
            <w:right w:val="none" w:sz="0" w:space="0" w:color="auto"/>
          </w:divBdr>
          <w:divsChild>
            <w:div w:id="586495835">
              <w:marLeft w:val="0"/>
              <w:marRight w:val="0"/>
              <w:marTop w:val="0"/>
              <w:marBottom w:val="0"/>
              <w:divBdr>
                <w:top w:val="none" w:sz="0" w:space="0" w:color="auto"/>
                <w:left w:val="none" w:sz="0" w:space="0" w:color="auto"/>
                <w:bottom w:val="none" w:sz="0" w:space="0" w:color="auto"/>
                <w:right w:val="none" w:sz="0" w:space="0" w:color="auto"/>
              </w:divBdr>
            </w:div>
          </w:divsChild>
        </w:div>
        <w:div w:id="638464502">
          <w:marLeft w:val="0"/>
          <w:marRight w:val="0"/>
          <w:marTop w:val="0"/>
          <w:marBottom w:val="0"/>
          <w:divBdr>
            <w:top w:val="none" w:sz="0" w:space="0" w:color="auto"/>
            <w:left w:val="none" w:sz="0" w:space="0" w:color="auto"/>
            <w:bottom w:val="none" w:sz="0" w:space="0" w:color="auto"/>
            <w:right w:val="none" w:sz="0" w:space="0" w:color="auto"/>
          </w:divBdr>
          <w:divsChild>
            <w:div w:id="8771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83640">
      <w:bodyDiv w:val="1"/>
      <w:marLeft w:val="0"/>
      <w:marRight w:val="0"/>
      <w:marTop w:val="0"/>
      <w:marBottom w:val="0"/>
      <w:divBdr>
        <w:top w:val="none" w:sz="0" w:space="0" w:color="auto"/>
        <w:left w:val="none" w:sz="0" w:space="0" w:color="auto"/>
        <w:bottom w:val="none" w:sz="0" w:space="0" w:color="auto"/>
        <w:right w:val="none" w:sz="0" w:space="0" w:color="auto"/>
      </w:divBdr>
      <w:divsChild>
        <w:div w:id="1377857048">
          <w:marLeft w:val="0"/>
          <w:marRight w:val="0"/>
          <w:marTop w:val="0"/>
          <w:marBottom w:val="0"/>
          <w:divBdr>
            <w:top w:val="none" w:sz="0" w:space="0" w:color="auto"/>
            <w:left w:val="none" w:sz="0" w:space="0" w:color="auto"/>
            <w:bottom w:val="none" w:sz="0" w:space="0" w:color="auto"/>
            <w:right w:val="none" w:sz="0" w:space="0" w:color="auto"/>
          </w:divBdr>
        </w:div>
      </w:divsChild>
    </w:div>
    <w:div w:id="981272564">
      <w:bodyDiv w:val="1"/>
      <w:marLeft w:val="0"/>
      <w:marRight w:val="0"/>
      <w:marTop w:val="0"/>
      <w:marBottom w:val="0"/>
      <w:divBdr>
        <w:top w:val="none" w:sz="0" w:space="0" w:color="auto"/>
        <w:left w:val="none" w:sz="0" w:space="0" w:color="auto"/>
        <w:bottom w:val="none" w:sz="0" w:space="0" w:color="auto"/>
        <w:right w:val="none" w:sz="0" w:space="0" w:color="auto"/>
      </w:divBdr>
    </w:div>
    <w:div w:id="1147892258">
      <w:bodyDiv w:val="1"/>
      <w:marLeft w:val="0"/>
      <w:marRight w:val="0"/>
      <w:marTop w:val="0"/>
      <w:marBottom w:val="0"/>
      <w:divBdr>
        <w:top w:val="none" w:sz="0" w:space="0" w:color="auto"/>
        <w:left w:val="none" w:sz="0" w:space="0" w:color="auto"/>
        <w:bottom w:val="none" w:sz="0" w:space="0" w:color="auto"/>
        <w:right w:val="none" w:sz="0" w:space="0" w:color="auto"/>
      </w:divBdr>
      <w:divsChild>
        <w:div w:id="1954240443">
          <w:marLeft w:val="0"/>
          <w:marRight w:val="0"/>
          <w:marTop w:val="0"/>
          <w:marBottom w:val="0"/>
          <w:divBdr>
            <w:top w:val="none" w:sz="0" w:space="0" w:color="auto"/>
            <w:left w:val="none" w:sz="0" w:space="0" w:color="auto"/>
            <w:bottom w:val="none" w:sz="0" w:space="0" w:color="auto"/>
            <w:right w:val="none" w:sz="0" w:space="0" w:color="auto"/>
          </w:divBdr>
        </w:div>
      </w:divsChild>
    </w:div>
    <w:div w:id="1184780521">
      <w:bodyDiv w:val="1"/>
      <w:marLeft w:val="0"/>
      <w:marRight w:val="0"/>
      <w:marTop w:val="0"/>
      <w:marBottom w:val="0"/>
      <w:divBdr>
        <w:top w:val="none" w:sz="0" w:space="0" w:color="auto"/>
        <w:left w:val="none" w:sz="0" w:space="0" w:color="auto"/>
        <w:bottom w:val="none" w:sz="0" w:space="0" w:color="auto"/>
        <w:right w:val="none" w:sz="0" w:space="0" w:color="auto"/>
      </w:divBdr>
      <w:divsChild>
        <w:div w:id="839002921">
          <w:marLeft w:val="0"/>
          <w:marRight w:val="0"/>
          <w:marTop w:val="0"/>
          <w:marBottom w:val="0"/>
          <w:divBdr>
            <w:top w:val="none" w:sz="0" w:space="0" w:color="auto"/>
            <w:left w:val="none" w:sz="0" w:space="0" w:color="auto"/>
            <w:bottom w:val="none" w:sz="0" w:space="0" w:color="auto"/>
            <w:right w:val="none" w:sz="0" w:space="0" w:color="auto"/>
          </w:divBdr>
        </w:div>
      </w:divsChild>
    </w:div>
    <w:div w:id="1197305709">
      <w:bodyDiv w:val="1"/>
      <w:marLeft w:val="0"/>
      <w:marRight w:val="0"/>
      <w:marTop w:val="0"/>
      <w:marBottom w:val="0"/>
      <w:divBdr>
        <w:top w:val="none" w:sz="0" w:space="0" w:color="auto"/>
        <w:left w:val="none" w:sz="0" w:space="0" w:color="auto"/>
        <w:bottom w:val="none" w:sz="0" w:space="0" w:color="auto"/>
        <w:right w:val="none" w:sz="0" w:space="0" w:color="auto"/>
      </w:divBdr>
      <w:divsChild>
        <w:div w:id="1102720428">
          <w:marLeft w:val="0"/>
          <w:marRight w:val="0"/>
          <w:marTop w:val="0"/>
          <w:marBottom w:val="0"/>
          <w:divBdr>
            <w:top w:val="none" w:sz="0" w:space="0" w:color="auto"/>
            <w:left w:val="none" w:sz="0" w:space="0" w:color="auto"/>
            <w:bottom w:val="none" w:sz="0" w:space="0" w:color="auto"/>
            <w:right w:val="none" w:sz="0" w:space="0" w:color="auto"/>
          </w:divBdr>
        </w:div>
      </w:divsChild>
    </w:div>
    <w:div w:id="1278607576">
      <w:bodyDiv w:val="1"/>
      <w:marLeft w:val="0"/>
      <w:marRight w:val="0"/>
      <w:marTop w:val="0"/>
      <w:marBottom w:val="0"/>
      <w:divBdr>
        <w:top w:val="none" w:sz="0" w:space="0" w:color="auto"/>
        <w:left w:val="none" w:sz="0" w:space="0" w:color="auto"/>
        <w:bottom w:val="none" w:sz="0" w:space="0" w:color="auto"/>
        <w:right w:val="none" w:sz="0" w:space="0" w:color="auto"/>
      </w:divBdr>
    </w:div>
    <w:div w:id="1320773492">
      <w:bodyDiv w:val="1"/>
      <w:marLeft w:val="0"/>
      <w:marRight w:val="0"/>
      <w:marTop w:val="0"/>
      <w:marBottom w:val="0"/>
      <w:divBdr>
        <w:top w:val="none" w:sz="0" w:space="0" w:color="auto"/>
        <w:left w:val="none" w:sz="0" w:space="0" w:color="auto"/>
        <w:bottom w:val="none" w:sz="0" w:space="0" w:color="auto"/>
        <w:right w:val="none" w:sz="0" w:space="0" w:color="auto"/>
      </w:divBdr>
      <w:divsChild>
        <w:div w:id="308825449">
          <w:marLeft w:val="0"/>
          <w:marRight w:val="0"/>
          <w:marTop w:val="0"/>
          <w:marBottom w:val="0"/>
          <w:divBdr>
            <w:top w:val="none" w:sz="0" w:space="0" w:color="auto"/>
            <w:left w:val="none" w:sz="0" w:space="0" w:color="auto"/>
            <w:bottom w:val="none" w:sz="0" w:space="0" w:color="auto"/>
            <w:right w:val="none" w:sz="0" w:space="0" w:color="auto"/>
          </w:divBdr>
        </w:div>
      </w:divsChild>
    </w:div>
    <w:div w:id="1417630452">
      <w:bodyDiv w:val="1"/>
      <w:marLeft w:val="0"/>
      <w:marRight w:val="0"/>
      <w:marTop w:val="0"/>
      <w:marBottom w:val="0"/>
      <w:divBdr>
        <w:top w:val="none" w:sz="0" w:space="0" w:color="auto"/>
        <w:left w:val="none" w:sz="0" w:space="0" w:color="auto"/>
        <w:bottom w:val="none" w:sz="0" w:space="0" w:color="auto"/>
        <w:right w:val="none" w:sz="0" w:space="0" w:color="auto"/>
      </w:divBdr>
      <w:divsChild>
        <w:div w:id="1988239605">
          <w:marLeft w:val="0"/>
          <w:marRight w:val="0"/>
          <w:marTop w:val="0"/>
          <w:marBottom w:val="0"/>
          <w:divBdr>
            <w:top w:val="none" w:sz="0" w:space="0" w:color="auto"/>
            <w:left w:val="none" w:sz="0" w:space="0" w:color="auto"/>
            <w:bottom w:val="none" w:sz="0" w:space="0" w:color="auto"/>
            <w:right w:val="none" w:sz="0" w:space="0" w:color="auto"/>
          </w:divBdr>
        </w:div>
        <w:div w:id="1887252882">
          <w:marLeft w:val="0"/>
          <w:marRight w:val="0"/>
          <w:marTop w:val="0"/>
          <w:marBottom w:val="0"/>
          <w:divBdr>
            <w:top w:val="none" w:sz="0" w:space="0" w:color="auto"/>
            <w:left w:val="none" w:sz="0" w:space="0" w:color="auto"/>
            <w:bottom w:val="none" w:sz="0" w:space="0" w:color="auto"/>
            <w:right w:val="none" w:sz="0" w:space="0" w:color="auto"/>
          </w:divBdr>
        </w:div>
      </w:divsChild>
    </w:div>
    <w:div w:id="1472015569">
      <w:bodyDiv w:val="1"/>
      <w:marLeft w:val="0"/>
      <w:marRight w:val="0"/>
      <w:marTop w:val="0"/>
      <w:marBottom w:val="0"/>
      <w:divBdr>
        <w:top w:val="none" w:sz="0" w:space="0" w:color="auto"/>
        <w:left w:val="none" w:sz="0" w:space="0" w:color="auto"/>
        <w:bottom w:val="none" w:sz="0" w:space="0" w:color="auto"/>
        <w:right w:val="none" w:sz="0" w:space="0" w:color="auto"/>
      </w:divBdr>
      <w:divsChild>
        <w:div w:id="830950761">
          <w:marLeft w:val="0"/>
          <w:marRight w:val="0"/>
          <w:marTop w:val="0"/>
          <w:marBottom w:val="0"/>
          <w:divBdr>
            <w:top w:val="none" w:sz="0" w:space="0" w:color="auto"/>
            <w:left w:val="none" w:sz="0" w:space="0" w:color="auto"/>
            <w:bottom w:val="none" w:sz="0" w:space="0" w:color="auto"/>
            <w:right w:val="none" w:sz="0" w:space="0" w:color="auto"/>
          </w:divBdr>
        </w:div>
      </w:divsChild>
    </w:div>
    <w:div w:id="1489590148">
      <w:bodyDiv w:val="1"/>
      <w:marLeft w:val="0"/>
      <w:marRight w:val="0"/>
      <w:marTop w:val="0"/>
      <w:marBottom w:val="0"/>
      <w:divBdr>
        <w:top w:val="none" w:sz="0" w:space="0" w:color="auto"/>
        <w:left w:val="none" w:sz="0" w:space="0" w:color="auto"/>
        <w:bottom w:val="none" w:sz="0" w:space="0" w:color="auto"/>
        <w:right w:val="none" w:sz="0" w:space="0" w:color="auto"/>
      </w:divBdr>
      <w:divsChild>
        <w:div w:id="1278178388">
          <w:marLeft w:val="0"/>
          <w:marRight w:val="0"/>
          <w:marTop w:val="0"/>
          <w:marBottom w:val="0"/>
          <w:divBdr>
            <w:top w:val="none" w:sz="0" w:space="0" w:color="auto"/>
            <w:left w:val="none" w:sz="0" w:space="0" w:color="auto"/>
            <w:bottom w:val="none" w:sz="0" w:space="0" w:color="auto"/>
            <w:right w:val="none" w:sz="0" w:space="0" w:color="auto"/>
          </w:divBdr>
        </w:div>
      </w:divsChild>
    </w:div>
    <w:div w:id="1520393488">
      <w:bodyDiv w:val="1"/>
      <w:marLeft w:val="0"/>
      <w:marRight w:val="0"/>
      <w:marTop w:val="0"/>
      <w:marBottom w:val="0"/>
      <w:divBdr>
        <w:top w:val="none" w:sz="0" w:space="0" w:color="auto"/>
        <w:left w:val="none" w:sz="0" w:space="0" w:color="auto"/>
        <w:bottom w:val="none" w:sz="0" w:space="0" w:color="auto"/>
        <w:right w:val="none" w:sz="0" w:space="0" w:color="auto"/>
      </w:divBdr>
      <w:divsChild>
        <w:div w:id="471287445">
          <w:marLeft w:val="0"/>
          <w:marRight w:val="0"/>
          <w:marTop w:val="0"/>
          <w:marBottom w:val="0"/>
          <w:divBdr>
            <w:top w:val="none" w:sz="0" w:space="0" w:color="auto"/>
            <w:left w:val="none" w:sz="0" w:space="0" w:color="auto"/>
            <w:bottom w:val="none" w:sz="0" w:space="0" w:color="auto"/>
            <w:right w:val="none" w:sz="0" w:space="0" w:color="auto"/>
          </w:divBdr>
        </w:div>
      </w:divsChild>
    </w:div>
    <w:div w:id="1530408331">
      <w:bodyDiv w:val="1"/>
      <w:marLeft w:val="0"/>
      <w:marRight w:val="0"/>
      <w:marTop w:val="0"/>
      <w:marBottom w:val="0"/>
      <w:divBdr>
        <w:top w:val="none" w:sz="0" w:space="0" w:color="auto"/>
        <w:left w:val="none" w:sz="0" w:space="0" w:color="auto"/>
        <w:bottom w:val="none" w:sz="0" w:space="0" w:color="auto"/>
        <w:right w:val="none" w:sz="0" w:space="0" w:color="auto"/>
      </w:divBdr>
      <w:divsChild>
        <w:div w:id="76024051">
          <w:marLeft w:val="0"/>
          <w:marRight w:val="0"/>
          <w:marTop w:val="0"/>
          <w:marBottom w:val="0"/>
          <w:divBdr>
            <w:top w:val="none" w:sz="0" w:space="0" w:color="auto"/>
            <w:left w:val="none" w:sz="0" w:space="0" w:color="auto"/>
            <w:bottom w:val="none" w:sz="0" w:space="0" w:color="auto"/>
            <w:right w:val="none" w:sz="0" w:space="0" w:color="auto"/>
          </w:divBdr>
        </w:div>
      </w:divsChild>
    </w:div>
    <w:div w:id="1541867869">
      <w:bodyDiv w:val="1"/>
      <w:marLeft w:val="0"/>
      <w:marRight w:val="0"/>
      <w:marTop w:val="0"/>
      <w:marBottom w:val="0"/>
      <w:divBdr>
        <w:top w:val="none" w:sz="0" w:space="0" w:color="auto"/>
        <w:left w:val="none" w:sz="0" w:space="0" w:color="auto"/>
        <w:bottom w:val="none" w:sz="0" w:space="0" w:color="auto"/>
        <w:right w:val="none" w:sz="0" w:space="0" w:color="auto"/>
      </w:divBdr>
      <w:divsChild>
        <w:div w:id="1121800086">
          <w:marLeft w:val="0"/>
          <w:marRight w:val="0"/>
          <w:marTop w:val="0"/>
          <w:marBottom w:val="0"/>
          <w:divBdr>
            <w:top w:val="none" w:sz="0" w:space="0" w:color="auto"/>
            <w:left w:val="none" w:sz="0" w:space="0" w:color="auto"/>
            <w:bottom w:val="none" w:sz="0" w:space="0" w:color="auto"/>
            <w:right w:val="none" w:sz="0" w:space="0" w:color="auto"/>
          </w:divBdr>
          <w:divsChild>
            <w:div w:id="1532957568">
              <w:marLeft w:val="0"/>
              <w:marRight w:val="0"/>
              <w:marTop w:val="0"/>
              <w:marBottom w:val="0"/>
              <w:divBdr>
                <w:top w:val="none" w:sz="0" w:space="0" w:color="auto"/>
                <w:left w:val="none" w:sz="0" w:space="0" w:color="auto"/>
                <w:bottom w:val="none" w:sz="0" w:space="0" w:color="auto"/>
                <w:right w:val="none" w:sz="0" w:space="0" w:color="auto"/>
              </w:divBdr>
            </w:div>
            <w:div w:id="660818198">
              <w:marLeft w:val="0"/>
              <w:marRight w:val="0"/>
              <w:marTop w:val="0"/>
              <w:marBottom w:val="0"/>
              <w:divBdr>
                <w:top w:val="none" w:sz="0" w:space="0" w:color="auto"/>
                <w:left w:val="none" w:sz="0" w:space="0" w:color="auto"/>
                <w:bottom w:val="none" w:sz="0" w:space="0" w:color="auto"/>
                <w:right w:val="none" w:sz="0" w:space="0" w:color="auto"/>
              </w:divBdr>
            </w:div>
            <w:div w:id="2066904119">
              <w:marLeft w:val="0"/>
              <w:marRight w:val="0"/>
              <w:marTop w:val="0"/>
              <w:marBottom w:val="0"/>
              <w:divBdr>
                <w:top w:val="none" w:sz="0" w:space="0" w:color="auto"/>
                <w:left w:val="none" w:sz="0" w:space="0" w:color="auto"/>
                <w:bottom w:val="none" w:sz="0" w:space="0" w:color="auto"/>
                <w:right w:val="none" w:sz="0" w:space="0" w:color="auto"/>
              </w:divBdr>
            </w:div>
            <w:div w:id="511576332">
              <w:marLeft w:val="0"/>
              <w:marRight w:val="0"/>
              <w:marTop w:val="0"/>
              <w:marBottom w:val="0"/>
              <w:divBdr>
                <w:top w:val="none" w:sz="0" w:space="0" w:color="auto"/>
                <w:left w:val="none" w:sz="0" w:space="0" w:color="auto"/>
                <w:bottom w:val="none" w:sz="0" w:space="0" w:color="auto"/>
                <w:right w:val="none" w:sz="0" w:space="0" w:color="auto"/>
              </w:divBdr>
            </w:div>
            <w:div w:id="756369515">
              <w:marLeft w:val="0"/>
              <w:marRight w:val="0"/>
              <w:marTop w:val="0"/>
              <w:marBottom w:val="0"/>
              <w:divBdr>
                <w:top w:val="none" w:sz="0" w:space="0" w:color="auto"/>
                <w:left w:val="none" w:sz="0" w:space="0" w:color="auto"/>
                <w:bottom w:val="none" w:sz="0" w:space="0" w:color="auto"/>
                <w:right w:val="none" w:sz="0" w:space="0" w:color="auto"/>
              </w:divBdr>
            </w:div>
          </w:divsChild>
        </w:div>
        <w:div w:id="1581476460">
          <w:marLeft w:val="0"/>
          <w:marRight w:val="0"/>
          <w:marTop w:val="0"/>
          <w:marBottom w:val="0"/>
          <w:divBdr>
            <w:top w:val="none" w:sz="0" w:space="0" w:color="auto"/>
            <w:left w:val="none" w:sz="0" w:space="0" w:color="auto"/>
            <w:bottom w:val="none" w:sz="0" w:space="0" w:color="auto"/>
            <w:right w:val="none" w:sz="0" w:space="0" w:color="auto"/>
          </w:divBdr>
          <w:divsChild>
            <w:div w:id="1088379786">
              <w:marLeft w:val="0"/>
              <w:marRight w:val="0"/>
              <w:marTop w:val="0"/>
              <w:marBottom w:val="0"/>
              <w:divBdr>
                <w:top w:val="none" w:sz="0" w:space="0" w:color="auto"/>
                <w:left w:val="none" w:sz="0" w:space="0" w:color="auto"/>
                <w:bottom w:val="none" w:sz="0" w:space="0" w:color="auto"/>
                <w:right w:val="none" w:sz="0" w:space="0" w:color="auto"/>
              </w:divBdr>
            </w:div>
            <w:div w:id="1560751830">
              <w:marLeft w:val="0"/>
              <w:marRight w:val="0"/>
              <w:marTop w:val="0"/>
              <w:marBottom w:val="0"/>
              <w:divBdr>
                <w:top w:val="none" w:sz="0" w:space="0" w:color="auto"/>
                <w:left w:val="none" w:sz="0" w:space="0" w:color="auto"/>
                <w:bottom w:val="none" w:sz="0" w:space="0" w:color="auto"/>
                <w:right w:val="none" w:sz="0" w:space="0" w:color="auto"/>
              </w:divBdr>
            </w:div>
            <w:div w:id="1627391353">
              <w:marLeft w:val="0"/>
              <w:marRight w:val="0"/>
              <w:marTop w:val="0"/>
              <w:marBottom w:val="0"/>
              <w:divBdr>
                <w:top w:val="none" w:sz="0" w:space="0" w:color="auto"/>
                <w:left w:val="none" w:sz="0" w:space="0" w:color="auto"/>
                <w:bottom w:val="none" w:sz="0" w:space="0" w:color="auto"/>
                <w:right w:val="none" w:sz="0" w:space="0" w:color="auto"/>
              </w:divBdr>
            </w:div>
            <w:div w:id="187522272">
              <w:marLeft w:val="0"/>
              <w:marRight w:val="0"/>
              <w:marTop w:val="0"/>
              <w:marBottom w:val="0"/>
              <w:divBdr>
                <w:top w:val="none" w:sz="0" w:space="0" w:color="auto"/>
                <w:left w:val="none" w:sz="0" w:space="0" w:color="auto"/>
                <w:bottom w:val="none" w:sz="0" w:space="0" w:color="auto"/>
                <w:right w:val="none" w:sz="0" w:space="0" w:color="auto"/>
              </w:divBdr>
            </w:div>
            <w:div w:id="817184545">
              <w:marLeft w:val="0"/>
              <w:marRight w:val="0"/>
              <w:marTop w:val="0"/>
              <w:marBottom w:val="0"/>
              <w:divBdr>
                <w:top w:val="none" w:sz="0" w:space="0" w:color="auto"/>
                <w:left w:val="none" w:sz="0" w:space="0" w:color="auto"/>
                <w:bottom w:val="none" w:sz="0" w:space="0" w:color="auto"/>
                <w:right w:val="none" w:sz="0" w:space="0" w:color="auto"/>
              </w:divBdr>
            </w:div>
          </w:divsChild>
        </w:div>
        <w:div w:id="1663653055">
          <w:marLeft w:val="0"/>
          <w:marRight w:val="0"/>
          <w:marTop w:val="0"/>
          <w:marBottom w:val="0"/>
          <w:divBdr>
            <w:top w:val="none" w:sz="0" w:space="0" w:color="auto"/>
            <w:left w:val="none" w:sz="0" w:space="0" w:color="auto"/>
            <w:bottom w:val="none" w:sz="0" w:space="0" w:color="auto"/>
            <w:right w:val="none" w:sz="0" w:space="0" w:color="auto"/>
          </w:divBdr>
        </w:div>
        <w:div w:id="1027221236">
          <w:marLeft w:val="0"/>
          <w:marRight w:val="0"/>
          <w:marTop w:val="0"/>
          <w:marBottom w:val="0"/>
          <w:divBdr>
            <w:top w:val="none" w:sz="0" w:space="0" w:color="auto"/>
            <w:left w:val="none" w:sz="0" w:space="0" w:color="auto"/>
            <w:bottom w:val="none" w:sz="0" w:space="0" w:color="auto"/>
            <w:right w:val="none" w:sz="0" w:space="0" w:color="auto"/>
          </w:divBdr>
        </w:div>
        <w:div w:id="1593973838">
          <w:marLeft w:val="0"/>
          <w:marRight w:val="0"/>
          <w:marTop w:val="0"/>
          <w:marBottom w:val="0"/>
          <w:divBdr>
            <w:top w:val="none" w:sz="0" w:space="0" w:color="auto"/>
            <w:left w:val="none" w:sz="0" w:space="0" w:color="auto"/>
            <w:bottom w:val="none" w:sz="0" w:space="0" w:color="auto"/>
            <w:right w:val="none" w:sz="0" w:space="0" w:color="auto"/>
          </w:divBdr>
        </w:div>
      </w:divsChild>
    </w:div>
    <w:div w:id="1550342250">
      <w:bodyDiv w:val="1"/>
      <w:marLeft w:val="0"/>
      <w:marRight w:val="0"/>
      <w:marTop w:val="0"/>
      <w:marBottom w:val="0"/>
      <w:divBdr>
        <w:top w:val="none" w:sz="0" w:space="0" w:color="auto"/>
        <w:left w:val="none" w:sz="0" w:space="0" w:color="auto"/>
        <w:bottom w:val="none" w:sz="0" w:space="0" w:color="auto"/>
        <w:right w:val="none" w:sz="0" w:space="0" w:color="auto"/>
      </w:divBdr>
      <w:divsChild>
        <w:div w:id="509376219">
          <w:marLeft w:val="0"/>
          <w:marRight w:val="0"/>
          <w:marTop w:val="0"/>
          <w:marBottom w:val="0"/>
          <w:divBdr>
            <w:top w:val="none" w:sz="0" w:space="0" w:color="auto"/>
            <w:left w:val="none" w:sz="0" w:space="0" w:color="auto"/>
            <w:bottom w:val="none" w:sz="0" w:space="0" w:color="auto"/>
            <w:right w:val="none" w:sz="0" w:space="0" w:color="auto"/>
          </w:divBdr>
        </w:div>
      </w:divsChild>
    </w:div>
    <w:div w:id="1578981878">
      <w:bodyDiv w:val="1"/>
      <w:marLeft w:val="0"/>
      <w:marRight w:val="0"/>
      <w:marTop w:val="0"/>
      <w:marBottom w:val="0"/>
      <w:divBdr>
        <w:top w:val="none" w:sz="0" w:space="0" w:color="auto"/>
        <w:left w:val="none" w:sz="0" w:space="0" w:color="auto"/>
        <w:bottom w:val="none" w:sz="0" w:space="0" w:color="auto"/>
        <w:right w:val="none" w:sz="0" w:space="0" w:color="auto"/>
      </w:divBdr>
      <w:divsChild>
        <w:div w:id="2042047400">
          <w:marLeft w:val="0"/>
          <w:marRight w:val="0"/>
          <w:marTop w:val="0"/>
          <w:marBottom w:val="0"/>
          <w:divBdr>
            <w:top w:val="none" w:sz="0" w:space="0" w:color="auto"/>
            <w:left w:val="none" w:sz="0" w:space="0" w:color="auto"/>
            <w:bottom w:val="none" w:sz="0" w:space="0" w:color="auto"/>
            <w:right w:val="none" w:sz="0" w:space="0" w:color="auto"/>
          </w:divBdr>
        </w:div>
        <w:div w:id="1865172959">
          <w:marLeft w:val="0"/>
          <w:marRight w:val="0"/>
          <w:marTop w:val="0"/>
          <w:marBottom w:val="0"/>
          <w:divBdr>
            <w:top w:val="none" w:sz="0" w:space="0" w:color="auto"/>
            <w:left w:val="none" w:sz="0" w:space="0" w:color="auto"/>
            <w:bottom w:val="none" w:sz="0" w:space="0" w:color="auto"/>
            <w:right w:val="none" w:sz="0" w:space="0" w:color="auto"/>
          </w:divBdr>
        </w:div>
        <w:div w:id="1433667839">
          <w:marLeft w:val="0"/>
          <w:marRight w:val="0"/>
          <w:marTop w:val="0"/>
          <w:marBottom w:val="0"/>
          <w:divBdr>
            <w:top w:val="none" w:sz="0" w:space="0" w:color="auto"/>
            <w:left w:val="none" w:sz="0" w:space="0" w:color="auto"/>
            <w:bottom w:val="none" w:sz="0" w:space="0" w:color="auto"/>
            <w:right w:val="none" w:sz="0" w:space="0" w:color="auto"/>
          </w:divBdr>
        </w:div>
        <w:div w:id="432630413">
          <w:marLeft w:val="0"/>
          <w:marRight w:val="0"/>
          <w:marTop w:val="0"/>
          <w:marBottom w:val="0"/>
          <w:divBdr>
            <w:top w:val="none" w:sz="0" w:space="0" w:color="auto"/>
            <w:left w:val="none" w:sz="0" w:space="0" w:color="auto"/>
            <w:bottom w:val="none" w:sz="0" w:space="0" w:color="auto"/>
            <w:right w:val="none" w:sz="0" w:space="0" w:color="auto"/>
          </w:divBdr>
        </w:div>
      </w:divsChild>
    </w:div>
    <w:div w:id="1584990069">
      <w:bodyDiv w:val="1"/>
      <w:marLeft w:val="0"/>
      <w:marRight w:val="0"/>
      <w:marTop w:val="0"/>
      <w:marBottom w:val="0"/>
      <w:divBdr>
        <w:top w:val="none" w:sz="0" w:space="0" w:color="auto"/>
        <w:left w:val="none" w:sz="0" w:space="0" w:color="auto"/>
        <w:bottom w:val="none" w:sz="0" w:space="0" w:color="auto"/>
        <w:right w:val="none" w:sz="0" w:space="0" w:color="auto"/>
      </w:divBdr>
      <w:divsChild>
        <w:div w:id="448401808">
          <w:marLeft w:val="0"/>
          <w:marRight w:val="0"/>
          <w:marTop w:val="0"/>
          <w:marBottom w:val="0"/>
          <w:divBdr>
            <w:top w:val="none" w:sz="0" w:space="0" w:color="auto"/>
            <w:left w:val="none" w:sz="0" w:space="0" w:color="auto"/>
            <w:bottom w:val="none" w:sz="0" w:space="0" w:color="auto"/>
            <w:right w:val="none" w:sz="0" w:space="0" w:color="auto"/>
          </w:divBdr>
        </w:div>
      </w:divsChild>
    </w:div>
    <w:div w:id="1612854137">
      <w:bodyDiv w:val="1"/>
      <w:marLeft w:val="0"/>
      <w:marRight w:val="0"/>
      <w:marTop w:val="0"/>
      <w:marBottom w:val="0"/>
      <w:divBdr>
        <w:top w:val="none" w:sz="0" w:space="0" w:color="auto"/>
        <w:left w:val="none" w:sz="0" w:space="0" w:color="auto"/>
        <w:bottom w:val="none" w:sz="0" w:space="0" w:color="auto"/>
        <w:right w:val="none" w:sz="0" w:space="0" w:color="auto"/>
      </w:divBdr>
      <w:divsChild>
        <w:div w:id="183516457">
          <w:marLeft w:val="0"/>
          <w:marRight w:val="0"/>
          <w:marTop w:val="0"/>
          <w:marBottom w:val="0"/>
          <w:divBdr>
            <w:top w:val="none" w:sz="0" w:space="0" w:color="auto"/>
            <w:left w:val="none" w:sz="0" w:space="0" w:color="auto"/>
            <w:bottom w:val="none" w:sz="0" w:space="0" w:color="auto"/>
            <w:right w:val="none" w:sz="0" w:space="0" w:color="auto"/>
          </w:divBdr>
        </w:div>
      </w:divsChild>
    </w:div>
    <w:div w:id="1625381882">
      <w:bodyDiv w:val="1"/>
      <w:marLeft w:val="0"/>
      <w:marRight w:val="0"/>
      <w:marTop w:val="0"/>
      <w:marBottom w:val="0"/>
      <w:divBdr>
        <w:top w:val="none" w:sz="0" w:space="0" w:color="auto"/>
        <w:left w:val="none" w:sz="0" w:space="0" w:color="auto"/>
        <w:bottom w:val="none" w:sz="0" w:space="0" w:color="auto"/>
        <w:right w:val="none" w:sz="0" w:space="0" w:color="auto"/>
      </w:divBdr>
    </w:div>
    <w:div w:id="1632899076">
      <w:bodyDiv w:val="1"/>
      <w:marLeft w:val="0"/>
      <w:marRight w:val="0"/>
      <w:marTop w:val="0"/>
      <w:marBottom w:val="0"/>
      <w:divBdr>
        <w:top w:val="none" w:sz="0" w:space="0" w:color="auto"/>
        <w:left w:val="none" w:sz="0" w:space="0" w:color="auto"/>
        <w:bottom w:val="none" w:sz="0" w:space="0" w:color="auto"/>
        <w:right w:val="none" w:sz="0" w:space="0" w:color="auto"/>
      </w:divBdr>
      <w:divsChild>
        <w:div w:id="954947229">
          <w:marLeft w:val="0"/>
          <w:marRight w:val="0"/>
          <w:marTop w:val="0"/>
          <w:marBottom w:val="0"/>
          <w:divBdr>
            <w:top w:val="none" w:sz="0" w:space="0" w:color="auto"/>
            <w:left w:val="none" w:sz="0" w:space="0" w:color="auto"/>
            <w:bottom w:val="none" w:sz="0" w:space="0" w:color="auto"/>
            <w:right w:val="none" w:sz="0" w:space="0" w:color="auto"/>
          </w:divBdr>
        </w:div>
      </w:divsChild>
    </w:div>
    <w:div w:id="1763141316">
      <w:bodyDiv w:val="1"/>
      <w:marLeft w:val="0"/>
      <w:marRight w:val="0"/>
      <w:marTop w:val="0"/>
      <w:marBottom w:val="0"/>
      <w:divBdr>
        <w:top w:val="none" w:sz="0" w:space="0" w:color="auto"/>
        <w:left w:val="none" w:sz="0" w:space="0" w:color="auto"/>
        <w:bottom w:val="none" w:sz="0" w:space="0" w:color="auto"/>
        <w:right w:val="none" w:sz="0" w:space="0" w:color="auto"/>
      </w:divBdr>
      <w:divsChild>
        <w:div w:id="1789279419">
          <w:marLeft w:val="0"/>
          <w:marRight w:val="0"/>
          <w:marTop w:val="0"/>
          <w:marBottom w:val="0"/>
          <w:divBdr>
            <w:top w:val="none" w:sz="0" w:space="0" w:color="auto"/>
            <w:left w:val="none" w:sz="0" w:space="0" w:color="auto"/>
            <w:bottom w:val="none" w:sz="0" w:space="0" w:color="auto"/>
            <w:right w:val="none" w:sz="0" w:space="0" w:color="auto"/>
          </w:divBdr>
        </w:div>
      </w:divsChild>
    </w:div>
    <w:div w:id="1777097813">
      <w:bodyDiv w:val="1"/>
      <w:marLeft w:val="0"/>
      <w:marRight w:val="0"/>
      <w:marTop w:val="0"/>
      <w:marBottom w:val="0"/>
      <w:divBdr>
        <w:top w:val="none" w:sz="0" w:space="0" w:color="auto"/>
        <w:left w:val="none" w:sz="0" w:space="0" w:color="auto"/>
        <w:bottom w:val="none" w:sz="0" w:space="0" w:color="auto"/>
        <w:right w:val="none" w:sz="0" w:space="0" w:color="auto"/>
      </w:divBdr>
    </w:div>
    <w:div w:id="1806506922">
      <w:bodyDiv w:val="1"/>
      <w:marLeft w:val="0"/>
      <w:marRight w:val="0"/>
      <w:marTop w:val="0"/>
      <w:marBottom w:val="0"/>
      <w:divBdr>
        <w:top w:val="none" w:sz="0" w:space="0" w:color="auto"/>
        <w:left w:val="none" w:sz="0" w:space="0" w:color="auto"/>
        <w:bottom w:val="none" w:sz="0" w:space="0" w:color="auto"/>
        <w:right w:val="none" w:sz="0" w:space="0" w:color="auto"/>
      </w:divBdr>
    </w:div>
    <w:div w:id="1816145306">
      <w:bodyDiv w:val="1"/>
      <w:marLeft w:val="0"/>
      <w:marRight w:val="0"/>
      <w:marTop w:val="0"/>
      <w:marBottom w:val="0"/>
      <w:divBdr>
        <w:top w:val="none" w:sz="0" w:space="0" w:color="auto"/>
        <w:left w:val="none" w:sz="0" w:space="0" w:color="auto"/>
        <w:bottom w:val="none" w:sz="0" w:space="0" w:color="auto"/>
        <w:right w:val="none" w:sz="0" w:space="0" w:color="auto"/>
      </w:divBdr>
    </w:div>
    <w:div w:id="1833255665">
      <w:bodyDiv w:val="1"/>
      <w:marLeft w:val="0"/>
      <w:marRight w:val="0"/>
      <w:marTop w:val="0"/>
      <w:marBottom w:val="0"/>
      <w:divBdr>
        <w:top w:val="none" w:sz="0" w:space="0" w:color="auto"/>
        <w:left w:val="none" w:sz="0" w:space="0" w:color="auto"/>
        <w:bottom w:val="none" w:sz="0" w:space="0" w:color="auto"/>
        <w:right w:val="none" w:sz="0" w:space="0" w:color="auto"/>
      </w:divBdr>
    </w:div>
    <w:div w:id="1864518746">
      <w:bodyDiv w:val="1"/>
      <w:marLeft w:val="0"/>
      <w:marRight w:val="0"/>
      <w:marTop w:val="0"/>
      <w:marBottom w:val="0"/>
      <w:divBdr>
        <w:top w:val="none" w:sz="0" w:space="0" w:color="auto"/>
        <w:left w:val="none" w:sz="0" w:space="0" w:color="auto"/>
        <w:bottom w:val="none" w:sz="0" w:space="0" w:color="auto"/>
        <w:right w:val="none" w:sz="0" w:space="0" w:color="auto"/>
      </w:divBdr>
    </w:div>
    <w:div w:id="1905093685">
      <w:bodyDiv w:val="1"/>
      <w:marLeft w:val="0"/>
      <w:marRight w:val="0"/>
      <w:marTop w:val="0"/>
      <w:marBottom w:val="0"/>
      <w:divBdr>
        <w:top w:val="none" w:sz="0" w:space="0" w:color="auto"/>
        <w:left w:val="none" w:sz="0" w:space="0" w:color="auto"/>
        <w:bottom w:val="none" w:sz="0" w:space="0" w:color="auto"/>
        <w:right w:val="none" w:sz="0" w:space="0" w:color="auto"/>
      </w:divBdr>
      <w:divsChild>
        <w:div w:id="35786713">
          <w:marLeft w:val="0"/>
          <w:marRight w:val="0"/>
          <w:marTop w:val="0"/>
          <w:marBottom w:val="0"/>
          <w:divBdr>
            <w:top w:val="none" w:sz="0" w:space="0" w:color="auto"/>
            <w:left w:val="none" w:sz="0" w:space="0" w:color="auto"/>
            <w:bottom w:val="none" w:sz="0" w:space="0" w:color="auto"/>
            <w:right w:val="none" w:sz="0" w:space="0" w:color="auto"/>
          </w:divBdr>
        </w:div>
      </w:divsChild>
    </w:div>
    <w:div w:id="1926955416">
      <w:bodyDiv w:val="1"/>
      <w:marLeft w:val="0"/>
      <w:marRight w:val="0"/>
      <w:marTop w:val="0"/>
      <w:marBottom w:val="0"/>
      <w:divBdr>
        <w:top w:val="none" w:sz="0" w:space="0" w:color="auto"/>
        <w:left w:val="none" w:sz="0" w:space="0" w:color="auto"/>
        <w:bottom w:val="none" w:sz="0" w:space="0" w:color="auto"/>
        <w:right w:val="none" w:sz="0" w:space="0" w:color="auto"/>
      </w:divBdr>
    </w:div>
    <w:div w:id="2013948902">
      <w:bodyDiv w:val="1"/>
      <w:marLeft w:val="0"/>
      <w:marRight w:val="0"/>
      <w:marTop w:val="0"/>
      <w:marBottom w:val="0"/>
      <w:divBdr>
        <w:top w:val="none" w:sz="0" w:space="0" w:color="auto"/>
        <w:left w:val="none" w:sz="0" w:space="0" w:color="auto"/>
        <w:bottom w:val="none" w:sz="0" w:space="0" w:color="auto"/>
        <w:right w:val="none" w:sz="0" w:space="0" w:color="auto"/>
      </w:divBdr>
    </w:div>
    <w:div w:id="2049185886">
      <w:bodyDiv w:val="1"/>
      <w:marLeft w:val="0"/>
      <w:marRight w:val="0"/>
      <w:marTop w:val="0"/>
      <w:marBottom w:val="0"/>
      <w:divBdr>
        <w:top w:val="none" w:sz="0" w:space="0" w:color="auto"/>
        <w:left w:val="none" w:sz="0" w:space="0" w:color="auto"/>
        <w:bottom w:val="none" w:sz="0" w:space="0" w:color="auto"/>
        <w:right w:val="none" w:sz="0" w:space="0" w:color="auto"/>
      </w:divBdr>
    </w:div>
    <w:div w:id="2073262048">
      <w:bodyDiv w:val="1"/>
      <w:marLeft w:val="0"/>
      <w:marRight w:val="0"/>
      <w:marTop w:val="0"/>
      <w:marBottom w:val="0"/>
      <w:divBdr>
        <w:top w:val="none" w:sz="0" w:space="0" w:color="auto"/>
        <w:left w:val="none" w:sz="0" w:space="0" w:color="auto"/>
        <w:bottom w:val="none" w:sz="0" w:space="0" w:color="auto"/>
        <w:right w:val="none" w:sz="0" w:space="0" w:color="auto"/>
      </w:divBdr>
      <w:divsChild>
        <w:div w:id="183246993">
          <w:marLeft w:val="0"/>
          <w:marRight w:val="0"/>
          <w:marTop w:val="0"/>
          <w:marBottom w:val="0"/>
          <w:divBdr>
            <w:top w:val="none" w:sz="0" w:space="0" w:color="auto"/>
            <w:left w:val="none" w:sz="0" w:space="0" w:color="auto"/>
            <w:bottom w:val="none" w:sz="0" w:space="0" w:color="auto"/>
            <w:right w:val="none" w:sz="0" w:space="0" w:color="auto"/>
          </w:divBdr>
        </w:div>
      </w:divsChild>
    </w:div>
    <w:div w:id="2085645900">
      <w:bodyDiv w:val="1"/>
      <w:marLeft w:val="0"/>
      <w:marRight w:val="0"/>
      <w:marTop w:val="0"/>
      <w:marBottom w:val="0"/>
      <w:divBdr>
        <w:top w:val="none" w:sz="0" w:space="0" w:color="auto"/>
        <w:left w:val="none" w:sz="0" w:space="0" w:color="auto"/>
        <w:bottom w:val="none" w:sz="0" w:space="0" w:color="auto"/>
        <w:right w:val="none" w:sz="0" w:space="0" w:color="auto"/>
      </w:divBdr>
    </w:div>
    <w:div w:id="2125883697">
      <w:bodyDiv w:val="1"/>
      <w:marLeft w:val="0"/>
      <w:marRight w:val="0"/>
      <w:marTop w:val="0"/>
      <w:marBottom w:val="0"/>
      <w:divBdr>
        <w:top w:val="none" w:sz="0" w:space="0" w:color="auto"/>
        <w:left w:val="none" w:sz="0" w:space="0" w:color="auto"/>
        <w:bottom w:val="none" w:sz="0" w:space="0" w:color="auto"/>
        <w:right w:val="none" w:sz="0" w:space="0" w:color="auto"/>
      </w:divBdr>
    </w:div>
    <w:div w:id="213817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 TargetMode="External"/><Relationship Id="rId13" Type="http://schemas.openxmlformats.org/officeDocument/2006/relationships/hyperlink" Target="http://10.24.0.7/" TargetMode="External"/><Relationship Id="rId18" Type="http://schemas.openxmlformats.org/officeDocument/2006/relationships/hyperlink" Target="http://10.24.0.7/" TargetMode="External"/><Relationship Id="rId26" Type="http://schemas.openxmlformats.org/officeDocument/2006/relationships/hyperlink" Target="https://login.consultant.ru/link/?req=doc&amp;base=LAW&amp;n=466154&amp;dst=12386" TargetMode="External"/><Relationship Id="rId3" Type="http://schemas.openxmlformats.org/officeDocument/2006/relationships/styles" Target="styles.xml"/><Relationship Id="rId21" Type="http://schemas.openxmlformats.org/officeDocument/2006/relationships/hyperlink" Target="http://10.24.0.7/" TargetMode="External"/><Relationship Id="rId7" Type="http://schemas.openxmlformats.org/officeDocument/2006/relationships/hyperlink" Target="http://10.24.0.7/" TargetMode="External"/><Relationship Id="rId12" Type="http://schemas.openxmlformats.org/officeDocument/2006/relationships/hyperlink" Target="http://10.24.0.7/" TargetMode="External"/><Relationship Id="rId17" Type="http://schemas.openxmlformats.org/officeDocument/2006/relationships/hyperlink" Target="http://10.24.0.7/" TargetMode="External"/><Relationship Id="rId25" Type="http://schemas.openxmlformats.org/officeDocument/2006/relationships/hyperlink" Target="https://login.consultant.ru/link/?req=doc&amp;base=LAW&amp;n=466154&amp;dst=12383" TargetMode="External"/><Relationship Id="rId2" Type="http://schemas.openxmlformats.org/officeDocument/2006/relationships/numbering" Target="numbering.xml"/><Relationship Id="rId16" Type="http://schemas.openxmlformats.org/officeDocument/2006/relationships/hyperlink" Target="http://10.24.0.7/" TargetMode="External"/><Relationship Id="rId20" Type="http://schemas.openxmlformats.org/officeDocument/2006/relationships/hyperlink" Target="http://10.24.0.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10.24.0.7/" TargetMode="External"/><Relationship Id="rId11" Type="http://schemas.openxmlformats.org/officeDocument/2006/relationships/hyperlink" Target="http://10.24.0.7/" TargetMode="External"/><Relationship Id="rId24" Type="http://schemas.openxmlformats.org/officeDocument/2006/relationships/hyperlink" Target="http://10.24.0.7/" TargetMode="External"/><Relationship Id="rId5" Type="http://schemas.openxmlformats.org/officeDocument/2006/relationships/webSettings" Target="webSettings.xml"/><Relationship Id="rId15" Type="http://schemas.openxmlformats.org/officeDocument/2006/relationships/hyperlink" Target="http://10.24.0.7/" TargetMode="External"/><Relationship Id="rId23" Type="http://schemas.openxmlformats.org/officeDocument/2006/relationships/hyperlink" Target="http://10.24.0.7/" TargetMode="External"/><Relationship Id="rId28" Type="http://schemas.openxmlformats.org/officeDocument/2006/relationships/hyperlink" Target="http://10.24.0.7/" TargetMode="External"/><Relationship Id="rId10" Type="http://schemas.openxmlformats.org/officeDocument/2006/relationships/hyperlink" Target="http://10.24.0.7/" TargetMode="External"/><Relationship Id="rId19"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10.24.0.7/" TargetMode="External"/><Relationship Id="rId14" Type="http://schemas.openxmlformats.org/officeDocument/2006/relationships/hyperlink" Target="https://login.consultant.ru/link/?req=doc&amp;demo=2&amp;base=LAW&amp;n=388926&amp;dst=2087&amp;field=134&amp;date=07.02.2022" TargetMode="External"/><Relationship Id="rId22" Type="http://schemas.openxmlformats.org/officeDocument/2006/relationships/hyperlink" Target="http://10.24.0.7/" TargetMode="External"/><Relationship Id="rId27" Type="http://schemas.openxmlformats.org/officeDocument/2006/relationships/hyperlink" Target="https://login.consultant.ru/link/?req=doc&amp;base=LAW&amp;n=466154&amp;dst=1239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98CBA-0026-4AD5-868D-20AA359F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4717</Words>
  <Characters>26889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MSM</cp:lastModifiedBy>
  <cp:revision>7</cp:revision>
  <cp:lastPrinted>2025-06-09T04:55:00Z</cp:lastPrinted>
  <dcterms:created xsi:type="dcterms:W3CDTF">2026-06-16T18:45:00Z</dcterms:created>
  <dcterms:modified xsi:type="dcterms:W3CDTF">2026-06-26T08:11:00Z</dcterms:modified>
</cp:coreProperties>
</file>