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935" w:rsidRPr="00BE3299" w:rsidRDefault="00107935" w:rsidP="00107935">
      <w:pPr>
        <w:keepNext/>
        <w:tabs>
          <w:tab w:val="left" w:pos="284"/>
        </w:tabs>
        <w:jc w:val="right"/>
        <w:outlineLvl w:val="1"/>
        <w:rPr>
          <w:rFonts w:ascii="Times New Roman" w:hAnsi="Times New Roman"/>
          <w:b/>
          <w:bCs/>
          <w:lang w:val="ru-RU"/>
        </w:rPr>
      </w:pPr>
      <w:r w:rsidRPr="00BE3299">
        <w:rPr>
          <w:rFonts w:ascii="Times New Roman" w:hAnsi="Times New Roman"/>
          <w:b/>
          <w:bCs/>
          <w:lang w:val="ru-RU"/>
        </w:rPr>
        <w:t>ПРОЕКТ</w:t>
      </w:r>
    </w:p>
    <w:p w:rsidR="00FC6BDB" w:rsidRPr="00BE3299" w:rsidRDefault="005E58C7" w:rsidP="00FC6BDB">
      <w:pPr>
        <w:keepNext/>
        <w:tabs>
          <w:tab w:val="left" w:pos="284"/>
        </w:tabs>
        <w:jc w:val="center"/>
        <w:outlineLvl w:val="1"/>
        <w:rPr>
          <w:rFonts w:ascii="Times New Roman" w:hAnsi="Times New Roman"/>
          <w:b/>
          <w:bCs/>
          <w:caps/>
          <w:lang w:val="ru-RU"/>
        </w:rPr>
      </w:pPr>
      <w:r w:rsidRPr="00BE3299">
        <w:rPr>
          <w:rFonts w:ascii="Times New Roman" w:hAnsi="Times New Roman"/>
          <w:b/>
          <w:bCs/>
          <w:lang w:val="ru-RU"/>
        </w:rPr>
        <w:t>Контракт</w:t>
      </w:r>
      <w:r w:rsidR="00FC6BDB" w:rsidRPr="00BE3299">
        <w:rPr>
          <w:rFonts w:ascii="Times New Roman" w:hAnsi="Times New Roman"/>
          <w:b/>
          <w:bCs/>
          <w:lang w:val="ru-RU"/>
        </w:rPr>
        <w:t xml:space="preserve"> </w:t>
      </w:r>
      <w:r w:rsidR="00FC6BDB" w:rsidRPr="00BE3299">
        <w:rPr>
          <w:rFonts w:ascii="Times New Roman" w:hAnsi="Times New Roman"/>
          <w:b/>
          <w:bCs/>
          <w:caps/>
          <w:lang w:val="ru-RU"/>
        </w:rPr>
        <w:t xml:space="preserve">№ </w:t>
      </w:r>
      <w:r w:rsidR="00107935" w:rsidRPr="00BE3299">
        <w:rPr>
          <w:rFonts w:ascii="Times New Roman" w:hAnsi="Times New Roman"/>
          <w:b/>
          <w:bCs/>
          <w:caps/>
          <w:lang w:val="ru-RU"/>
        </w:rPr>
        <w:t>___________________</w:t>
      </w:r>
    </w:p>
    <w:p w:rsidR="00272382" w:rsidRPr="00BE3299" w:rsidRDefault="00272382" w:rsidP="00FC6BDB">
      <w:pPr>
        <w:keepNext/>
        <w:tabs>
          <w:tab w:val="left" w:pos="284"/>
        </w:tabs>
        <w:jc w:val="center"/>
        <w:outlineLvl w:val="1"/>
        <w:rPr>
          <w:rFonts w:ascii="Times New Roman" w:hAnsi="Times New Roman"/>
          <w:b/>
          <w:bCs/>
          <w:caps/>
          <w:lang w:val="ru-RU"/>
        </w:rPr>
      </w:pPr>
    </w:p>
    <w:p w:rsidR="00925F67" w:rsidRPr="00BE3299" w:rsidRDefault="00C933F2" w:rsidP="00CB5F26">
      <w:pPr>
        <w:spacing w:line="276" w:lineRule="auto"/>
        <w:jc w:val="center"/>
        <w:rPr>
          <w:rFonts w:ascii="Times New Roman" w:hAnsi="Times New Roman"/>
          <w:b/>
          <w:lang w:val="ru-RU"/>
        </w:rPr>
      </w:pPr>
      <w:bookmarkStart w:id="0" w:name="_GoBack"/>
      <w:bookmarkEnd w:id="0"/>
      <w:r w:rsidRPr="00BE3299">
        <w:rPr>
          <w:rFonts w:ascii="Times New Roman" w:hAnsi="Times New Roman"/>
          <w:b/>
          <w:lang w:val="ru-RU"/>
        </w:rPr>
        <w:t xml:space="preserve">на </w:t>
      </w:r>
      <w:r w:rsidR="00925F67" w:rsidRPr="00BE3299">
        <w:rPr>
          <w:rFonts w:ascii="Times New Roman" w:hAnsi="Times New Roman"/>
          <w:b/>
          <w:lang w:val="ru-RU"/>
        </w:rPr>
        <w:t xml:space="preserve">поставку </w:t>
      </w:r>
      <w:r w:rsidR="00550AC4" w:rsidRPr="00D4309B">
        <w:rPr>
          <w:rFonts w:ascii="Times New Roman" w:hAnsi="Times New Roman"/>
          <w:b/>
          <w:lang w:val="ru-RU"/>
        </w:rPr>
        <w:t>мячей</w:t>
      </w:r>
      <w:r w:rsidR="00B334BC" w:rsidRPr="00D4309B">
        <w:rPr>
          <w:rFonts w:ascii="Times New Roman" w:hAnsi="Times New Roman"/>
          <w:b/>
          <w:lang w:val="ru-RU"/>
        </w:rPr>
        <w:t xml:space="preserve"> волейбольных</w:t>
      </w:r>
    </w:p>
    <w:p w:rsidR="000525D7" w:rsidRPr="00BE3299" w:rsidRDefault="000525D7" w:rsidP="001D43E3">
      <w:pPr>
        <w:jc w:val="center"/>
        <w:rPr>
          <w:rFonts w:ascii="Times New Roman" w:hAnsi="Times New Roman"/>
          <w:lang w:val="ru-RU"/>
        </w:rPr>
      </w:pPr>
    </w:p>
    <w:p w:rsidR="0088120F" w:rsidRPr="007B591C" w:rsidRDefault="0088120F" w:rsidP="0088120F">
      <w:pPr>
        <w:pStyle w:val="a8"/>
        <w:tabs>
          <w:tab w:val="left" w:pos="7663"/>
        </w:tabs>
        <w:ind w:left="14"/>
        <w:jc w:val="center"/>
      </w:pPr>
      <w:r w:rsidRPr="007B591C">
        <w:rPr>
          <w:color w:val="030303"/>
        </w:rPr>
        <w:t>г.</w:t>
      </w:r>
      <w:r w:rsidRPr="007B591C">
        <w:rPr>
          <w:color w:val="030303"/>
          <w:spacing w:val="-3"/>
        </w:rPr>
        <w:t xml:space="preserve"> </w:t>
      </w:r>
      <w:r w:rsidRPr="007B591C">
        <w:rPr>
          <w:color w:val="030303"/>
          <w:spacing w:val="-2"/>
        </w:rPr>
        <w:t>Котлас</w:t>
      </w:r>
      <w:r w:rsidRPr="007B591C">
        <w:rPr>
          <w:color w:val="030303"/>
        </w:rPr>
        <w:t xml:space="preserve">                                                   </w:t>
      </w:r>
      <w:r>
        <w:rPr>
          <w:color w:val="030303"/>
        </w:rPr>
        <w:t xml:space="preserve">                        </w:t>
      </w:r>
      <w:r w:rsidRPr="007B591C">
        <w:rPr>
          <w:color w:val="030303"/>
        </w:rPr>
        <w:t xml:space="preserve">            «____» </w:t>
      </w:r>
      <w:r>
        <w:rPr>
          <w:color w:val="030303"/>
        </w:rPr>
        <w:t>__________</w:t>
      </w:r>
      <w:r w:rsidRPr="007B591C">
        <w:rPr>
          <w:color w:val="030303"/>
        </w:rPr>
        <w:t xml:space="preserve"> 2026 года</w:t>
      </w:r>
    </w:p>
    <w:p w:rsidR="0088120F" w:rsidRPr="007B591C" w:rsidRDefault="0088120F" w:rsidP="0088120F">
      <w:pPr>
        <w:pStyle w:val="a8"/>
        <w:spacing w:before="15"/>
        <w:jc w:val="left"/>
      </w:pPr>
    </w:p>
    <w:p w:rsidR="0088120F" w:rsidRPr="007B591C" w:rsidRDefault="0088120F" w:rsidP="0088120F">
      <w:pPr>
        <w:pStyle w:val="a8"/>
        <w:spacing w:line="242" w:lineRule="auto"/>
        <w:ind w:right="3" w:firstLine="720"/>
      </w:pPr>
      <w:proofErr w:type="gramStart"/>
      <w:r w:rsidRPr="00327E7F">
        <w:t>Котласский филиал Федерального государственного бюджетного образовательного учреждения высшего образования «Государственный университет морского и речного флота имени адмирала С.О.Макарова» (сокращенное наименование - Котласский филиал ФГБОУ ВО «ГУМРФ имени адмирала С.О.Макарова»), именуемый в дальнейшем «Заказчик», в лице директора Шергиной Ольги Витальевны, действующей  на основании доверенности № 323 от 22.12.2025 г., от имени ФГБОУ ВО «ГУМРФ имени адмирала С.О.Макарова</w:t>
      </w:r>
      <w:proofErr w:type="gramEnd"/>
      <w:r w:rsidRPr="00327E7F">
        <w:t xml:space="preserve">»,  </w:t>
      </w:r>
      <w:proofErr w:type="gramStart"/>
      <w:r w:rsidRPr="007B591C">
        <w:rPr>
          <w:color w:val="030303"/>
        </w:rPr>
        <w:t>с одной стороны, и _________________________________, именуемый в дальнейшем «Исполнитель», в лице                   _____________________________, действую</w:t>
      </w:r>
      <w:r>
        <w:rPr>
          <w:color w:val="030303"/>
        </w:rPr>
        <w:t>щего на основании _____________</w:t>
      </w:r>
      <w:r w:rsidRPr="007B591C">
        <w:rPr>
          <w:color w:val="030303"/>
        </w:rPr>
        <w:t>, с другой стороны,  вместе именуемые «Стороны»,  в соответствии с п. 4 ч.1 ст. 93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roofErr w:type="gramEnd"/>
    </w:p>
    <w:p w:rsidR="00FC6BDB" w:rsidRPr="00BE3299" w:rsidRDefault="00FC6BDB" w:rsidP="006D7F7D">
      <w:pPr>
        <w:tabs>
          <w:tab w:val="left" w:pos="284"/>
        </w:tabs>
        <w:ind w:firstLine="709"/>
        <w:jc w:val="both"/>
        <w:rPr>
          <w:rFonts w:ascii="Times New Roman" w:eastAsia="Calibri" w:hAnsi="Times New Roman"/>
          <w:sz w:val="16"/>
          <w:szCs w:val="16"/>
          <w:lang w:val="ru-RU"/>
        </w:rPr>
      </w:pPr>
    </w:p>
    <w:p w:rsidR="00FC6BDB" w:rsidRPr="00794D00" w:rsidRDefault="00FC6BDB" w:rsidP="00F376D5">
      <w:pPr>
        <w:widowControl w:val="0"/>
        <w:numPr>
          <w:ilvl w:val="0"/>
          <w:numId w:val="23"/>
        </w:numPr>
        <w:tabs>
          <w:tab w:val="left" w:pos="284"/>
          <w:tab w:val="left" w:pos="567"/>
        </w:tabs>
        <w:autoSpaceDE w:val="0"/>
        <w:autoSpaceDN w:val="0"/>
        <w:ind w:left="0" w:firstLine="0"/>
        <w:contextualSpacing/>
        <w:jc w:val="center"/>
        <w:rPr>
          <w:rFonts w:ascii="Times New Roman" w:hAnsi="Times New Roman"/>
          <w:b/>
          <w:sz w:val="23"/>
          <w:szCs w:val="23"/>
        </w:rPr>
      </w:pPr>
      <w:r w:rsidRPr="00794D00">
        <w:rPr>
          <w:rFonts w:ascii="Times New Roman" w:hAnsi="Times New Roman"/>
          <w:b/>
          <w:sz w:val="23"/>
          <w:szCs w:val="23"/>
        </w:rPr>
        <w:t>ПРЕДМЕТ КОНТРАКТА</w:t>
      </w:r>
    </w:p>
    <w:p w:rsidR="002279FA" w:rsidRPr="00794D00" w:rsidRDefault="002279FA" w:rsidP="002279FA">
      <w:pPr>
        <w:widowControl w:val="0"/>
        <w:tabs>
          <w:tab w:val="left" w:pos="284"/>
          <w:tab w:val="left" w:pos="567"/>
        </w:tabs>
        <w:autoSpaceDE w:val="0"/>
        <w:autoSpaceDN w:val="0"/>
        <w:contextualSpacing/>
        <w:rPr>
          <w:rFonts w:ascii="Times New Roman" w:hAnsi="Times New Roman"/>
          <w:b/>
          <w:sz w:val="16"/>
          <w:szCs w:val="16"/>
        </w:rPr>
      </w:pPr>
    </w:p>
    <w:p w:rsidR="00FC6BDB" w:rsidRPr="00BE3299" w:rsidRDefault="00FC6BDB" w:rsidP="00AB0AA6">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Поставщик обязуется в установленный Контрактом срок поставить Заказчику </w:t>
      </w:r>
      <w:r w:rsidR="00550AC4" w:rsidRPr="00D4309B">
        <w:rPr>
          <w:rFonts w:ascii="Times New Roman" w:hAnsi="Times New Roman"/>
          <w:sz w:val="23"/>
          <w:szCs w:val="23"/>
          <w:lang w:val="ru-RU"/>
        </w:rPr>
        <w:t xml:space="preserve">мячи </w:t>
      </w:r>
      <w:r w:rsidR="00B334BC" w:rsidRPr="00D4309B">
        <w:rPr>
          <w:rFonts w:ascii="Times New Roman" w:hAnsi="Times New Roman"/>
          <w:sz w:val="23"/>
          <w:szCs w:val="23"/>
          <w:lang w:val="ru-RU"/>
        </w:rPr>
        <w:t xml:space="preserve">волейбольные </w:t>
      </w:r>
      <w:r w:rsidRPr="00D4309B">
        <w:rPr>
          <w:rFonts w:ascii="Times New Roman" w:hAnsi="Times New Roman"/>
          <w:sz w:val="23"/>
          <w:szCs w:val="23"/>
          <w:lang w:val="ru-RU"/>
        </w:rPr>
        <w:t>(</w:t>
      </w:r>
      <w:r w:rsidRPr="00BE3299">
        <w:rPr>
          <w:rFonts w:ascii="Times New Roman" w:hAnsi="Times New Roman"/>
          <w:sz w:val="23"/>
          <w:szCs w:val="23"/>
          <w:lang w:val="ru-RU"/>
        </w:rPr>
        <w:t>далее – Товар) в комплектности, соответствующий качеств</w:t>
      </w:r>
      <w:r w:rsidR="00C933F2" w:rsidRPr="00BE3299">
        <w:rPr>
          <w:rFonts w:ascii="Times New Roman" w:hAnsi="Times New Roman"/>
          <w:sz w:val="23"/>
          <w:szCs w:val="23"/>
          <w:lang w:val="ru-RU"/>
        </w:rPr>
        <w:t xml:space="preserve">у </w:t>
      </w:r>
      <w:r w:rsidR="000525D7" w:rsidRPr="00BE3299">
        <w:rPr>
          <w:rFonts w:ascii="Times New Roman" w:hAnsi="Times New Roman"/>
          <w:sz w:val="23"/>
          <w:szCs w:val="23"/>
          <w:lang w:val="ru-RU"/>
        </w:rPr>
        <w:t xml:space="preserve">и </w:t>
      </w:r>
      <w:r w:rsidRPr="00BE3299">
        <w:rPr>
          <w:rFonts w:ascii="Times New Roman" w:hAnsi="Times New Roman"/>
          <w:sz w:val="23"/>
          <w:szCs w:val="23"/>
          <w:lang w:val="ru-RU"/>
        </w:rPr>
        <w:t>иным требованиям,</w:t>
      </w:r>
      <w:r w:rsidR="00EC74F1" w:rsidRPr="00BE3299">
        <w:rPr>
          <w:rFonts w:ascii="Times New Roman" w:hAnsi="Times New Roman"/>
          <w:sz w:val="23"/>
          <w:szCs w:val="23"/>
          <w:lang w:val="ru-RU"/>
        </w:rPr>
        <w:t xml:space="preserve"> </w:t>
      </w:r>
      <w:r w:rsidRPr="00BE3299">
        <w:rPr>
          <w:rFonts w:ascii="Times New Roman" w:hAnsi="Times New Roman"/>
          <w:sz w:val="23"/>
          <w:szCs w:val="23"/>
          <w:lang w:val="ru-RU"/>
        </w:rPr>
        <w:t>установленным в Техническом задании (Приложение № 1 к Контракту), путем его передачи Заказчику на условиях, установленных Контрактом.</w:t>
      </w:r>
    </w:p>
    <w:p w:rsidR="00E628E1" w:rsidRPr="00BE3299" w:rsidRDefault="00FC6BDB" w:rsidP="00AB0AA6">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Заказчик обязуется принять и оплатить поставленный Товар, соответствующий требованиям, установленным Контрактом.</w:t>
      </w:r>
    </w:p>
    <w:p w:rsidR="00E628E1" w:rsidRPr="00BE3299" w:rsidRDefault="00FC6BDB" w:rsidP="00AB0AA6">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Срок поставки Товара</w:t>
      </w:r>
      <w:r w:rsidR="00E628E1" w:rsidRPr="00BE3299">
        <w:rPr>
          <w:rFonts w:ascii="Times New Roman" w:hAnsi="Times New Roman"/>
          <w:sz w:val="23"/>
          <w:szCs w:val="23"/>
          <w:lang w:val="ru-RU"/>
        </w:rPr>
        <w:t>: в течение</w:t>
      </w:r>
      <w:r w:rsidR="00B3542F" w:rsidRPr="00BE3299">
        <w:rPr>
          <w:rFonts w:ascii="Times New Roman" w:hAnsi="Times New Roman"/>
          <w:sz w:val="23"/>
          <w:szCs w:val="23"/>
          <w:lang w:val="ru-RU"/>
        </w:rPr>
        <w:t xml:space="preserve"> </w:t>
      </w:r>
      <w:r w:rsidR="00C933F2" w:rsidRPr="00BE3299">
        <w:rPr>
          <w:rFonts w:ascii="Times New Roman" w:hAnsi="Times New Roman"/>
          <w:sz w:val="23"/>
          <w:szCs w:val="23"/>
          <w:lang w:val="ru-RU"/>
        </w:rPr>
        <w:t>30</w:t>
      </w:r>
      <w:r w:rsidR="008641E3" w:rsidRPr="00BE3299">
        <w:rPr>
          <w:rFonts w:ascii="Times New Roman" w:hAnsi="Times New Roman"/>
          <w:sz w:val="23"/>
          <w:szCs w:val="23"/>
          <w:lang w:val="ru-RU"/>
        </w:rPr>
        <w:t xml:space="preserve"> </w:t>
      </w:r>
      <w:r w:rsidR="00E628E1" w:rsidRPr="00BE3299">
        <w:rPr>
          <w:rFonts w:ascii="Times New Roman" w:hAnsi="Times New Roman"/>
          <w:sz w:val="23"/>
          <w:szCs w:val="23"/>
          <w:lang w:val="ru-RU"/>
        </w:rPr>
        <w:t>(</w:t>
      </w:r>
      <w:r w:rsidR="00C933F2" w:rsidRPr="00BE3299">
        <w:rPr>
          <w:rFonts w:ascii="Times New Roman" w:hAnsi="Times New Roman"/>
          <w:sz w:val="23"/>
          <w:szCs w:val="23"/>
          <w:lang w:val="ru-RU"/>
        </w:rPr>
        <w:t>тридцати</w:t>
      </w:r>
      <w:r w:rsidR="00E628E1" w:rsidRPr="00BE3299">
        <w:rPr>
          <w:rFonts w:ascii="Times New Roman" w:hAnsi="Times New Roman"/>
          <w:sz w:val="23"/>
          <w:szCs w:val="23"/>
          <w:lang w:val="ru-RU"/>
        </w:rPr>
        <w:t xml:space="preserve">) </w:t>
      </w:r>
      <w:r w:rsidR="00C933F2" w:rsidRPr="00BE3299">
        <w:rPr>
          <w:rFonts w:ascii="Times New Roman" w:hAnsi="Times New Roman"/>
          <w:sz w:val="23"/>
          <w:szCs w:val="23"/>
          <w:lang w:val="ru-RU"/>
        </w:rPr>
        <w:t xml:space="preserve">календарных </w:t>
      </w:r>
      <w:r w:rsidR="00E628E1" w:rsidRPr="00BE3299">
        <w:rPr>
          <w:rFonts w:ascii="Times New Roman" w:hAnsi="Times New Roman"/>
          <w:sz w:val="23"/>
          <w:szCs w:val="23"/>
          <w:lang w:val="ru-RU"/>
        </w:rPr>
        <w:t xml:space="preserve">дней </w:t>
      </w:r>
      <w:proofErr w:type="gramStart"/>
      <w:r w:rsidR="00E628E1" w:rsidRPr="00BE3299">
        <w:rPr>
          <w:rFonts w:ascii="Times New Roman" w:hAnsi="Times New Roman"/>
          <w:sz w:val="23"/>
          <w:szCs w:val="23"/>
          <w:lang w:val="ru-RU"/>
        </w:rPr>
        <w:t xml:space="preserve">с </w:t>
      </w:r>
      <w:r w:rsidR="005D4B1B" w:rsidRPr="00BE3299">
        <w:rPr>
          <w:rFonts w:ascii="Times New Roman" w:hAnsi="Times New Roman"/>
          <w:sz w:val="23"/>
          <w:szCs w:val="23"/>
          <w:lang w:val="ru-RU"/>
        </w:rPr>
        <w:t>даты</w:t>
      </w:r>
      <w:r w:rsidR="00E628E1" w:rsidRPr="00BE3299">
        <w:rPr>
          <w:rFonts w:ascii="Times New Roman" w:hAnsi="Times New Roman"/>
          <w:sz w:val="23"/>
          <w:szCs w:val="23"/>
          <w:lang w:val="ru-RU"/>
        </w:rPr>
        <w:t xml:space="preserve"> </w:t>
      </w:r>
      <w:r w:rsidR="005D4B1B" w:rsidRPr="00BE3299">
        <w:rPr>
          <w:rFonts w:ascii="Times New Roman" w:hAnsi="Times New Roman"/>
          <w:sz w:val="23"/>
          <w:szCs w:val="23"/>
          <w:lang w:val="ru-RU"/>
        </w:rPr>
        <w:t>заключения</w:t>
      </w:r>
      <w:proofErr w:type="gramEnd"/>
      <w:r w:rsidR="00E628E1" w:rsidRPr="00BE3299">
        <w:rPr>
          <w:rFonts w:ascii="Times New Roman" w:hAnsi="Times New Roman"/>
          <w:sz w:val="23"/>
          <w:szCs w:val="23"/>
          <w:lang w:val="ru-RU"/>
        </w:rPr>
        <w:t xml:space="preserve"> Контракта.</w:t>
      </w:r>
    </w:p>
    <w:p w:rsidR="00FC6BDB" w:rsidRPr="00BE3299" w:rsidRDefault="00FC6BDB" w:rsidP="00AB0AA6">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Срок действия Контракта: </w:t>
      </w:r>
      <w:r w:rsidR="00001FEB" w:rsidRPr="00BE3299">
        <w:rPr>
          <w:rFonts w:ascii="Times New Roman" w:hAnsi="Times New Roman"/>
          <w:sz w:val="23"/>
          <w:szCs w:val="23"/>
          <w:lang w:val="ru-RU"/>
        </w:rPr>
        <w:t xml:space="preserve">до </w:t>
      </w:r>
      <w:r w:rsidR="00EC74F1" w:rsidRPr="00BE3299">
        <w:rPr>
          <w:rFonts w:ascii="Times New Roman" w:hAnsi="Times New Roman"/>
          <w:sz w:val="23"/>
          <w:szCs w:val="23"/>
          <w:lang w:val="ru-RU"/>
        </w:rPr>
        <w:t xml:space="preserve">30 </w:t>
      </w:r>
      <w:r w:rsidR="0088120F">
        <w:rPr>
          <w:rFonts w:ascii="Times New Roman" w:hAnsi="Times New Roman"/>
          <w:sz w:val="23"/>
          <w:szCs w:val="23"/>
          <w:lang w:val="ru-RU"/>
        </w:rPr>
        <w:t>июля</w:t>
      </w:r>
      <w:r w:rsidR="00E628E1" w:rsidRPr="00BE3299">
        <w:rPr>
          <w:rFonts w:ascii="Times New Roman" w:hAnsi="Times New Roman"/>
          <w:sz w:val="23"/>
          <w:szCs w:val="23"/>
          <w:lang w:val="ru-RU"/>
        </w:rPr>
        <w:t xml:space="preserve"> 202</w:t>
      </w:r>
      <w:r w:rsidR="0088120F">
        <w:rPr>
          <w:rFonts w:ascii="Times New Roman" w:hAnsi="Times New Roman"/>
          <w:sz w:val="23"/>
          <w:szCs w:val="23"/>
          <w:lang w:val="ru-RU"/>
        </w:rPr>
        <w:t>6</w:t>
      </w:r>
      <w:r w:rsidR="00E628E1" w:rsidRPr="00BE3299">
        <w:rPr>
          <w:rFonts w:ascii="Times New Roman" w:hAnsi="Times New Roman"/>
          <w:sz w:val="23"/>
          <w:szCs w:val="23"/>
          <w:lang w:val="ru-RU"/>
        </w:rPr>
        <w:t xml:space="preserve"> года</w:t>
      </w:r>
      <w:r w:rsidRPr="00BE3299">
        <w:rPr>
          <w:rFonts w:ascii="Times New Roman" w:hAnsi="Times New Roman"/>
          <w:sz w:val="23"/>
          <w:szCs w:val="23"/>
          <w:lang w:val="ru-RU"/>
        </w:rPr>
        <w:t>. Окончание срока действия Контракта не влечет прекращение неисполненных обязатель</w:t>
      </w:r>
      <w:proofErr w:type="gramStart"/>
      <w:r w:rsidRPr="00BE3299">
        <w:rPr>
          <w:rFonts w:ascii="Times New Roman" w:hAnsi="Times New Roman"/>
          <w:sz w:val="23"/>
          <w:szCs w:val="23"/>
          <w:lang w:val="ru-RU"/>
        </w:rPr>
        <w:t>ств Ст</w:t>
      </w:r>
      <w:proofErr w:type="gramEnd"/>
      <w:r w:rsidRPr="00BE3299">
        <w:rPr>
          <w:rFonts w:ascii="Times New Roman" w:hAnsi="Times New Roman"/>
          <w:sz w:val="23"/>
          <w:szCs w:val="23"/>
          <w:lang w:val="ru-RU"/>
        </w:rPr>
        <w:t>орон по Контракту, в том числе гарантийных обязательств Поставщика.</w:t>
      </w:r>
    </w:p>
    <w:p w:rsidR="00A87313" w:rsidRPr="0088120F" w:rsidRDefault="00FC6BDB" w:rsidP="00AB0AA6">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Место поставки Товара:</w:t>
      </w:r>
      <w:r w:rsidR="000525D7" w:rsidRPr="00BE3299">
        <w:rPr>
          <w:rFonts w:ascii="Times New Roman" w:hAnsi="Times New Roman"/>
          <w:sz w:val="23"/>
          <w:szCs w:val="23"/>
          <w:lang w:val="ru-RU"/>
        </w:rPr>
        <w:t xml:space="preserve"> </w:t>
      </w:r>
      <w:proofErr w:type="gramStart"/>
      <w:r w:rsidR="00EC74F1" w:rsidRPr="00BE3299">
        <w:rPr>
          <w:rFonts w:ascii="Times New Roman" w:hAnsi="Times New Roman"/>
          <w:sz w:val="23"/>
          <w:szCs w:val="23"/>
          <w:lang w:val="ru-RU"/>
        </w:rPr>
        <w:t>Ар</w:t>
      </w:r>
      <w:r w:rsidR="00867D34" w:rsidRPr="00BE3299">
        <w:rPr>
          <w:rFonts w:ascii="Times New Roman" w:hAnsi="Times New Roman"/>
          <w:sz w:val="23"/>
          <w:szCs w:val="23"/>
          <w:lang w:val="ru-RU"/>
        </w:rPr>
        <w:t>хангельская область, г.о</w:t>
      </w:r>
      <w:r w:rsidR="00C933F2" w:rsidRPr="00BE3299">
        <w:rPr>
          <w:rFonts w:ascii="Times New Roman" w:hAnsi="Times New Roman"/>
          <w:sz w:val="23"/>
          <w:szCs w:val="23"/>
          <w:lang w:val="ru-RU"/>
        </w:rPr>
        <w:t>.</w:t>
      </w:r>
      <w:r w:rsidR="00867D34" w:rsidRPr="00BE3299">
        <w:rPr>
          <w:rFonts w:ascii="Times New Roman" w:hAnsi="Times New Roman"/>
          <w:sz w:val="23"/>
          <w:szCs w:val="23"/>
          <w:lang w:val="ru-RU"/>
        </w:rPr>
        <w:t xml:space="preserve"> Котлас, г. Котлас, ул. </w:t>
      </w:r>
      <w:proofErr w:type="spellStart"/>
      <w:r w:rsidR="00867D34" w:rsidRPr="00794D00">
        <w:rPr>
          <w:rFonts w:ascii="Times New Roman" w:hAnsi="Times New Roman"/>
          <w:sz w:val="23"/>
          <w:szCs w:val="23"/>
        </w:rPr>
        <w:t>Заполярная</w:t>
      </w:r>
      <w:proofErr w:type="spellEnd"/>
      <w:r w:rsidR="00867D34" w:rsidRPr="00794D00">
        <w:rPr>
          <w:rFonts w:ascii="Times New Roman" w:hAnsi="Times New Roman"/>
          <w:sz w:val="23"/>
          <w:szCs w:val="23"/>
        </w:rPr>
        <w:t>, д. 19.</w:t>
      </w:r>
      <w:proofErr w:type="gramEnd"/>
    </w:p>
    <w:p w:rsidR="0088120F" w:rsidRPr="0088120F" w:rsidRDefault="0088120F" w:rsidP="00AB0AA6">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rPr>
      </w:pPr>
      <w:r w:rsidRPr="0088120F">
        <w:rPr>
          <w:rFonts w:ascii="Times New Roman" w:hAnsi="Times New Roman"/>
          <w:color w:val="030303"/>
          <w:sz w:val="23"/>
          <w:szCs w:val="23"/>
        </w:rPr>
        <w:t>ИКЗ:</w:t>
      </w:r>
      <w:r w:rsidRPr="0088120F">
        <w:rPr>
          <w:rFonts w:ascii="Times New Roman" w:hAnsi="Times New Roman"/>
          <w:color w:val="030303"/>
          <w:spacing w:val="-1"/>
          <w:sz w:val="23"/>
          <w:szCs w:val="23"/>
        </w:rPr>
        <w:t xml:space="preserve"> </w:t>
      </w:r>
      <w:r w:rsidRPr="0088120F">
        <w:rPr>
          <w:rFonts w:ascii="Times New Roman" w:hAnsi="Times New Roman"/>
          <w:color w:val="030303"/>
          <w:spacing w:val="-2"/>
          <w:sz w:val="23"/>
          <w:szCs w:val="23"/>
        </w:rPr>
        <w:t>261780502901229044300100180000000244</w:t>
      </w:r>
      <w:r>
        <w:rPr>
          <w:rFonts w:ascii="Times New Roman" w:hAnsi="Times New Roman"/>
          <w:color w:val="030303"/>
          <w:spacing w:val="-2"/>
          <w:sz w:val="23"/>
          <w:szCs w:val="23"/>
          <w:lang w:val="ru-RU"/>
        </w:rPr>
        <w:t>.</w:t>
      </w:r>
    </w:p>
    <w:p w:rsidR="00AB0AA6" w:rsidRPr="00794D00" w:rsidRDefault="00AB0AA6" w:rsidP="00AB0AA6">
      <w:pPr>
        <w:widowControl w:val="0"/>
        <w:tabs>
          <w:tab w:val="left" w:pos="0"/>
          <w:tab w:val="left" w:pos="284"/>
          <w:tab w:val="left" w:pos="567"/>
          <w:tab w:val="left" w:pos="993"/>
        </w:tabs>
        <w:autoSpaceDE w:val="0"/>
        <w:autoSpaceDN w:val="0"/>
        <w:ind w:left="567"/>
        <w:jc w:val="both"/>
        <w:rPr>
          <w:rFonts w:ascii="Times New Roman" w:hAnsi="Times New Roman"/>
          <w:sz w:val="16"/>
          <w:szCs w:val="16"/>
        </w:rPr>
      </w:pPr>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ЦЕНА КОНТРАКТА</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0525D7" w:rsidRPr="00794D00" w:rsidRDefault="000525D7"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Цена Контракта составляет </w:t>
      </w:r>
      <w:r w:rsidRPr="00BE3299">
        <w:rPr>
          <w:rFonts w:ascii="Times New Roman" w:hAnsi="Times New Roman"/>
          <w:color w:val="000000"/>
          <w:sz w:val="23"/>
          <w:szCs w:val="23"/>
          <w:lang w:val="ru-RU"/>
        </w:rPr>
        <w:t>___________руб. _____коп</w:t>
      </w:r>
      <w:proofErr w:type="gramStart"/>
      <w:r w:rsidRPr="00BE3299">
        <w:rPr>
          <w:rFonts w:ascii="Times New Roman" w:hAnsi="Times New Roman"/>
          <w:color w:val="000000"/>
          <w:sz w:val="23"/>
          <w:szCs w:val="23"/>
          <w:lang w:val="ru-RU"/>
        </w:rPr>
        <w:t>.</w:t>
      </w:r>
      <w:proofErr w:type="gramEnd"/>
      <w:r w:rsidRPr="00BE3299">
        <w:rPr>
          <w:rFonts w:ascii="Times New Roman" w:hAnsi="Times New Roman"/>
          <w:color w:val="000000"/>
          <w:sz w:val="23"/>
          <w:szCs w:val="23"/>
          <w:lang w:val="ru-RU"/>
        </w:rPr>
        <w:t xml:space="preserve"> (_______________ </w:t>
      </w:r>
      <w:proofErr w:type="gramStart"/>
      <w:r w:rsidRPr="00BE3299">
        <w:rPr>
          <w:rFonts w:ascii="Times New Roman" w:hAnsi="Times New Roman"/>
          <w:color w:val="000000"/>
          <w:sz w:val="23"/>
          <w:szCs w:val="23"/>
          <w:lang w:val="ru-RU"/>
        </w:rPr>
        <w:t>р</w:t>
      </w:r>
      <w:proofErr w:type="gramEnd"/>
      <w:r w:rsidRPr="00BE3299">
        <w:rPr>
          <w:rFonts w:ascii="Times New Roman" w:hAnsi="Times New Roman"/>
          <w:color w:val="000000"/>
          <w:sz w:val="23"/>
          <w:szCs w:val="23"/>
          <w:lang w:val="ru-RU"/>
        </w:rPr>
        <w:t xml:space="preserve">ублей ___ копеек), </w:t>
      </w:r>
      <w:r w:rsidRPr="00BE3299">
        <w:rPr>
          <w:rFonts w:ascii="Times New Roman" w:hAnsi="Times New Roman"/>
          <w:sz w:val="23"/>
          <w:szCs w:val="23"/>
          <w:lang w:val="ru-RU"/>
        </w:rPr>
        <w:t>в том числе НДС</w:t>
      </w:r>
      <w:r w:rsidRPr="00794D00">
        <w:rPr>
          <w:rFonts w:ascii="Times New Roman" w:hAnsi="Times New Roman"/>
          <w:color w:val="000000"/>
          <w:sz w:val="23"/>
          <w:szCs w:val="23"/>
          <w:vertAlign w:val="superscript"/>
        </w:rPr>
        <w:footnoteReference w:id="1"/>
      </w:r>
      <w:r w:rsidRPr="00BE3299">
        <w:rPr>
          <w:rFonts w:ascii="Times New Roman" w:hAnsi="Times New Roman"/>
          <w:color w:val="000000"/>
          <w:sz w:val="23"/>
          <w:szCs w:val="23"/>
          <w:lang w:val="ru-RU"/>
        </w:rPr>
        <w:t xml:space="preserve"> ___% - ___________руб. </w:t>
      </w:r>
      <w:r w:rsidRPr="00794D00">
        <w:rPr>
          <w:rFonts w:ascii="Times New Roman" w:hAnsi="Times New Roman"/>
          <w:color w:val="000000"/>
          <w:sz w:val="23"/>
          <w:szCs w:val="23"/>
        </w:rPr>
        <w:t>_____</w:t>
      </w:r>
      <w:proofErr w:type="spellStart"/>
      <w:r w:rsidRPr="00794D00">
        <w:rPr>
          <w:rFonts w:ascii="Times New Roman" w:hAnsi="Times New Roman"/>
          <w:color w:val="000000"/>
          <w:sz w:val="23"/>
          <w:szCs w:val="23"/>
        </w:rPr>
        <w:t>коп</w:t>
      </w:r>
      <w:proofErr w:type="spellEnd"/>
      <w:r w:rsidRPr="00794D00">
        <w:rPr>
          <w:rFonts w:ascii="Times New Roman" w:hAnsi="Times New Roman"/>
          <w:sz w:val="23"/>
          <w:szCs w:val="23"/>
        </w:rPr>
        <w:t>.).</w:t>
      </w:r>
    </w:p>
    <w:p w:rsidR="000525D7"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Источник финансирования: </w:t>
      </w:r>
      <w:r w:rsidR="00FA4B8A" w:rsidRPr="00BE3299">
        <w:rPr>
          <w:rFonts w:ascii="Times New Roman" w:hAnsi="Times New Roman"/>
          <w:sz w:val="23"/>
          <w:szCs w:val="23"/>
          <w:lang w:val="ru-RU"/>
        </w:rPr>
        <w:t>средства бюджетного учреждения</w:t>
      </w:r>
      <w:r w:rsidR="000525D7" w:rsidRPr="00BE3299">
        <w:rPr>
          <w:rFonts w:ascii="Times New Roman" w:hAnsi="Times New Roman"/>
          <w:sz w:val="23"/>
          <w:szCs w:val="23"/>
          <w:lang w:val="ru-RU"/>
        </w:rPr>
        <w:t>.</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Цена единицы Товара установлена в Расчете цены Контракта (Приложение </w:t>
      </w:r>
      <w:r w:rsidR="00C95AE0" w:rsidRPr="00BE3299">
        <w:rPr>
          <w:rFonts w:ascii="Times New Roman" w:hAnsi="Times New Roman"/>
          <w:sz w:val="23"/>
          <w:szCs w:val="23"/>
          <w:lang w:val="ru-RU"/>
        </w:rPr>
        <w:br/>
      </w:r>
      <w:r w:rsidRPr="00BE3299">
        <w:rPr>
          <w:rFonts w:ascii="Times New Roman" w:hAnsi="Times New Roman"/>
          <w:sz w:val="23"/>
          <w:szCs w:val="23"/>
          <w:lang w:val="ru-RU"/>
        </w:rPr>
        <w:t>№2 к Контракту).</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Ценой Контракта учтены все расходы на поставку товара, материальные ресурсы, необходимые для выполнения Поставщиком обязательств, в том числе расходы </w:t>
      </w:r>
      <w:r w:rsidR="00C95AE0" w:rsidRPr="00BE3299">
        <w:rPr>
          <w:rFonts w:ascii="Times New Roman" w:hAnsi="Times New Roman"/>
          <w:sz w:val="23"/>
          <w:szCs w:val="23"/>
          <w:lang w:val="ru-RU"/>
        </w:rPr>
        <w:br/>
      </w:r>
      <w:r w:rsidRPr="00BE3299">
        <w:rPr>
          <w:rFonts w:ascii="Times New Roman" w:hAnsi="Times New Roman"/>
          <w:sz w:val="23"/>
          <w:szCs w:val="23"/>
          <w:lang w:val="ru-RU"/>
        </w:rPr>
        <w:t>на перевозку, погрузку, разгрузку, а также страхование, уплату таможенных пошлин, налогов и других обязательных платежей, и расходов, необходимых для выполнения Поставщиком, принятых по Контракту обязательств.</w:t>
      </w:r>
    </w:p>
    <w:p w:rsidR="00FC6BDB" w:rsidRPr="00BE3299" w:rsidRDefault="00FC6BDB"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lastRenderedPageBreak/>
        <w:t xml:space="preserve">Цена Контракта, цена единицы Товара являются твердыми, определяются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на весь срок выполнения Контракта и не могут изменяться в ходе исполнения Контракта,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за исключением случаев установленных законодательством Российской Федерации </w:t>
      </w:r>
      <w:r w:rsidR="00C95AE0" w:rsidRPr="00BE3299">
        <w:rPr>
          <w:rFonts w:ascii="Times New Roman" w:hAnsi="Times New Roman"/>
          <w:sz w:val="23"/>
          <w:szCs w:val="23"/>
          <w:lang w:val="ru-RU"/>
        </w:rPr>
        <w:br/>
      </w:r>
      <w:r w:rsidRPr="00BE3299">
        <w:rPr>
          <w:rFonts w:ascii="Times New Roman" w:hAnsi="Times New Roman"/>
          <w:sz w:val="23"/>
          <w:szCs w:val="23"/>
          <w:lang w:val="ru-RU"/>
        </w:rPr>
        <w:t>и настоящим Контрактом</w:t>
      </w:r>
      <w:r w:rsidRPr="00794D00">
        <w:rPr>
          <w:rFonts w:ascii="Times New Roman" w:hAnsi="Times New Roman"/>
          <w:sz w:val="23"/>
          <w:szCs w:val="23"/>
          <w:vertAlign w:val="superscript"/>
        </w:rPr>
        <w:footnoteReference w:id="2"/>
      </w:r>
      <w:r w:rsidRPr="00BE3299">
        <w:rPr>
          <w:rFonts w:ascii="Times New Roman" w:hAnsi="Times New Roman"/>
          <w:sz w:val="23"/>
          <w:szCs w:val="23"/>
          <w:lang w:val="ru-RU"/>
        </w:rPr>
        <w:t>.</w:t>
      </w:r>
    </w:p>
    <w:p w:rsidR="00FC6BDB" w:rsidRPr="00BE3299" w:rsidRDefault="00FC6BDB"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color w:val="000000"/>
          <w:sz w:val="23"/>
          <w:szCs w:val="23"/>
          <w:lang w:val="ru-RU"/>
        </w:rPr>
      </w:pPr>
      <w:r w:rsidRPr="00BE3299">
        <w:rPr>
          <w:rFonts w:ascii="Times New Roman" w:hAnsi="Times New Roman"/>
          <w:sz w:val="23"/>
          <w:szCs w:val="23"/>
          <w:lang w:val="ru-RU"/>
        </w:rPr>
        <w:t xml:space="preserve">Цена Контракта может быть снижена по соглашению Сторон без изменения предусмотренных Контрактом количества, качества Товара и иных </w:t>
      </w:r>
      <w:r w:rsidRPr="00BE3299">
        <w:rPr>
          <w:rFonts w:ascii="Times New Roman" w:hAnsi="Times New Roman"/>
          <w:color w:val="000000"/>
          <w:sz w:val="23"/>
          <w:szCs w:val="23"/>
          <w:lang w:val="ru-RU"/>
        </w:rPr>
        <w:t>условий исполнения Контракта.</w:t>
      </w:r>
    </w:p>
    <w:p w:rsidR="00FC6BDB" w:rsidRPr="00BE3299" w:rsidRDefault="00FC6BDB"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color w:val="000000"/>
          <w:sz w:val="23"/>
          <w:szCs w:val="23"/>
          <w:lang w:val="ru-RU"/>
        </w:rPr>
      </w:pPr>
      <w:r w:rsidRPr="00BE3299">
        <w:rPr>
          <w:rFonts w:ascii="Times New Roman" w:hAnsi="Times New Roman"/>
          <w:sz w:val="23"/>
          <w:szCs w:val="23"/>
          <w:lang w:val="ru-RU"/>
        </w:rPr>
        <w:t>При исполнении Контракта по предложению Заказчика допускается увеличение или уменьшение предусмотренного Контрактом количества поставляемого Товара, но не более чем на 10</w:t>
      </w:r>
      <w:r w:rsidRPr="00794D00">
        <w:rPr>
          <w:rFonts w:ascii="Times New Roman" w:hAnsi="Times New Roman"/>
          <w:sz w:val="23"/>
          <w:szCs w:val="23"/>
        </w:rPr>
        <w:t> </w:t>
      </w:r>
      <w:r w:rsidRPr="00BE3299">
        <w:rPr>
          <w:rFonts w:ascii="Times New Roman" w:hAnsi="Times New Roman"/>
          <w:sz w:val="23"/>
          <w:szCs w:val="23"/>
          <w:lang w:val="ru-RU"/>
        </w:rPr>
        <w:t>% (десять процентов). При этом Стороны вправе при увеличении количества поставляемого Товара, изменить цену Контракта пропорционально объему дополнительно поставляемого Товара, исходя из установленной в Контракте цены единицы Товара, но не более чем на 10</w:t>
      </w:r>
      <w:r w:rsidRPr="00794D00">
        <w:rPr>
          <w:rFonts w:ascii="Times New Roman" w:hAnsi="Times New Roman"/>
          <w:sz w:val="23"/>
          <w:szCs w:val="23"/>
        </w:rPr>
        <w:t> </w:t>
      </w:r>
      <w:r w:rsidRPr="00BE3299">
        <w:rPr>
          <w:rFonts w:ascii="Times New Roman" w:hAnsi="Times New Roman"/>
          <w:sz w:val="23"/>
          <w:szCs w:val="23"/>
          <w:lang w:val="ru-RU"/>
        </w:rPr>
        <w:t>% (десять процентов) цены Контракта. При уменьшении количества поставляемого Товара Стороны обязаны уменьшить цену Контракта исходя из цены единицы Товара.</w:t>
      </w:r>
    </w:p>
    <w:p w:rsidR="00FC6BDB" w:rsidRPr="00794D00" w:rsidRDefault="00FC6BDB" w:rsidP="00CB72C1">
      <w:pPr>
        <w:pStyle w:val="afb"/>
        <w:widowControl w:val="0"/>
        <w:numPr>
          <w:ilvl w:val="1"/>
          <w:numId w:val="23"/>
        </w:numPr>
        <w:tabs>
          <w:tab w:val="left" w:pos="284"/>
          <w:tab w:val="left" w:pos="567"/>
          <w:tab w:val="left" w:pos="993"/>
          <w:tab w:val="left" w:pos="1134"/>
        </w:tabs>
        <w:autoSpaceDE w:val="0"/>
        <w:autoSpaceDN w:val="0"/>
        <w:ind w:left="0" w:firstLine="567"/>
        <w:contextualSpacing/>
        <w:jc w:val="both"/>
        <w:rPr>
          <w:sz w:val="23"/>
          <w:szCs w:val="23"/>
        </w:rPr>
      </w:pPr>
      <w:proofErr w:type="gramStart"/>
      <w:r w:rsidRPr="00794D00">
        <w:rPr>
          <w:sz w:val="23"/>
          <w:szCs w:val="23"/>
        </w:rPr>
        <w:t xml:space="preserve">Допускается изменение размера и (или) сроков оплаты и (или) количества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w:t>
      </w:r>
      <w:r w:rsidR="00C95AE0" w:rsidRPr="00794D00">
        <w:rPr>
          <w:sz w:val="23"/>
          <w:szCs w:val="23"/>
        </w:rPr>
        <w:br/>
      </w:r>
      <w:r w:rsidRPr="00794D00">
        <w:rPr>
          <w:sz w:val="23"/>
          <w:szCs w:val="23"/>
        </w:rPr>
        <w:t xml:space="preserve">в установленном порядке лимитов бюджетных обязательств на предоставление субсидии </w:t>
      </w:r>
      <w:r w:rsidR="00C95AE0" w:rsidRPr="00794D00">
        <w:rPr>
          <w:sz w:val="23"/>
          <w:szCs w:val="23"/>
        </w:rPr>
        <w:br/>
      </w:r>
      <w:r w:rsidRPr="00794D00">
        <w:rPr>
          <w:sz w:val="23"/>
          <w:szCs w:val="23"/>
        </w:rPr>
        <w:t>(</w:t>
      </w:r>
      <w:r w:rsidRPr="00794D00">
        <w:rPr>
          <w:i/>
          <w:sz w:val="23"/>
          <w:szCs w:val="23"/>
        </w:rPr>
        <w:t>в случае если источник финансирования установлен в Контракте: за счет средств субсидий на финансовое обеспечение выполнения государственного задания или целевая субсидия</w:t>
      </w:r>
      <w:r w:rsidRPr="00794D00">
        <w:rPr>
          <w:sz w:val="23"/>
          <w:szCs w:val="23"/>
        </w:rPr>
        <w:t>).</w:t>
      </w:r>
      <w:proofErr w:type="gramEnd"/>
    </w:p>
    <w:p w:rsidR="00FC6BDB" w:rsidRPr="00BE3299" w:rsidRDefault="00FC6BDB"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w:t>
      </w:r>
      <w:r w:rsidR="00C95AE0" w:rsidRPr="00BE3299">
        <w:rPr>
          <w:rFonts w:ascii="Times New Roman" w:hAnsi="Times New Roman"/>
          <w:sz w:val="23"/>
          <w:szCs w:val="23"/>
          <w:lang w:val="ru-RU"/>
        </w:rPr>
        <w:br/>
      </w:r>
      <w:r w:rsidRPr="00BE3299">
        <w:rPr>
          <w:rFonts w:ascii="Times New Roman" w:hAnsi="Times New Roman"/>
          <w:sz w:val="23"/>
          <w:szCs w:val="23"/>
          <w:lang w:val="ru-RU"/>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r w:rsidR="007A784B" w:rsidRPr="00BE3299">
        <w:rPr>
          <w:rFonts w:ascii="Times New Roman" w:hAnsi="Times New Roman"/>
          <w:sz w:val="23"/>
          <w:szCs w:val="23"/>
          <w:lang w:val="ru-RU"/>
        </w:rPr>
        <w:t xml:space="preserve"> </w:t>
      </w:r>
      <w:r w:rsidRPr="00BE3299">
        <w:rPr>
          <w:rFonts w:ascii="Times New Roman" w:hAnsi="Times New Roman"/>
          <w:sz w:val="23"/>
          <w:szCs w:val="23"/>
          <w:lang w:val="ru-RU"/>
        </w:rPr>
        <w:t xml:space="preserve">и функциональными характеристиками, указанными в Контракте. </w:t>
      </w:r>
      <w:proofErr w:type="gramEnd"/>
    </w:p>
    <w:p w:rsidR="00C95AE0" w:rsidRPr="00BE3299" w:rsidRDefault="00C95AE0" w:rsidP="00533882">
      <w:pPr>
        <w:widowControl w:val="0"/>
        <w:tabs>
          <w:tab w:val="left" w:pos="0"/>
          <w:tab w:val="left" w:pos="284"/>
          <w:tab w:val="left" w:pos="567"/>
          <w:tab w:val="left" w:pos="1134"/>
        </w:tabs>
        <w:autoSpaceDE w:val="0"/>
        <w:autoSpaceDN w:val="0"/>
        <w:ind w:left="709"/>
        <w:jc w:val="both"/>
        <w:rPr>
          <w:rFonts w:ascii="Times New Roman" w:hAnsi="Times New Roman"/>
          <w:sz w:val="16"/>
          <w:szCs w:val="16"/>
          <w:lang w:val="ru-RU"/>
        </w:rPr>
      </w:pPr>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ПОРЯДОК РАСЧЕТОВ</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Оплата по Контракту осуществляется в российских рублях.</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Оплата по Контракту осуществляется с лицевого счета Заказчика на расчетный счет Поставщика. Датой оплаты считается дата списания денежных сре</w:t>
      </w:r>
      <w:proofErr w:type="gramStart"/>
      <w:r w:rsidRPr="00BE3299">
        <w:rPr>
          <w:rFonts w:ascii="Times New Roman" w:hAnsi="Times New Roman"/>
          <w:sz w:val="23"/>
          <w:szCs w:val="23"/>
          <w:lang w:val="ru-RU"/>
        </w:rPr>
        <w:t>дств с л</w:t>
      </w:r>
      <w:proofErr w:type="gramEnd"/>
      <w:r w:rsidRPr="00BE3299">
        <w:rPr>
          <w:rFonts w:ascii="Times New Roman" w:hAnsi="Times New Roman"/>
          <w:sz w:val="23"/>
          <w:szCs w:val="23"/>
          <w:lang w:val="ru-RU"/>
        </w:rPr>
        <w:t xml:space="preserve">ицевого счета Заказчика. </w:t>
      </w:r>
    </w:p>
    <w:p w:rsidR="00FA10F3" w:rsidRPr="00BE3299"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Оплата по Контракту осуществляется Заказчиком в безналичной форме путем перечисления денежных средств на расчетный счет Поставщика, за фактически поставленный Товар в течение 7 (семи) рабочих дней с момента подписания Товарной накладной</w:t>
      </w:r>
      <w:r w:rsidR="00C95AE0" w:rsidRPr="00BE3299">
        <w:rPr>
          <w:rFonts w:ascii="Times New Roman" w:hAnsi="Times New Roman"/>
          <w:sz w:val="23"/>
          <w:szCs w:val="23"/>
          <w:lang w:val="ru-RU"/>
        </w:rPr>
        <w:t>, акта приемки товаров, работ, услуг, (ф. 0510452)</w:t>
      </w:r>
      <w:r w:rsidRPr="00BE3299">
        <w:rPr>
          <w:rFonts w:ascii="Times New Roman" w:hAnsi="Times New Roman"/>
          <w:sz w:val="23"/>
          <w:szCs w:val="23"/>
          <w:lang w:val="ru-RU"/>
        </w:rPr>
        <w:t xml:space="preserve"> после предоставления счета на Товар, </w:t>
      </w:r>
      <w:proofErr w:type="gramStart"/>
      <w:r w:rsidRPr="00BE3299">
        <w:rPr>
          <w:rFonts w:ascii="Times New Roman" w:hAnsi="Times New Roman"/>
          <w:sz w:val="23"/>
          <w:szCs w:val="23"/>
          <w:lang w:val="ru-RU"/>
        </w:rPr>
        <w:t>счет</w:t>
      </w:r>
      <w:r w:rsidR="000525D7" w:rsidRPr="00BE3299">
        <w:rPr>
          <w:rFonts w:ascii="Times New Roman" w:hAnsi="Times New Roman"/>
          <w:sz w:val="23"/>
          <w:szCs w:val="23"/>
          <w:lang w:val="ru-RU"/>
        </w:rPr>
        <w:t>-фактуры</w:t>
      </w:r>
      <w:proofErr w:type="gramEnd"/>
      <w:r w:rsidR="000525D7" w:rsidRPr="00BE3299">
        <w:rPr>
          <w:rFonts w:ascii="Times New Roman" w:hAnsi="Times New Roman"/>
          <w:sz w:val="23"/>
          <w:szCs w:val="23"/>
          <w:lang w:val="ru-RU"/>
        </w:rPr>
        <w:t xml:space="preserve"> на Товар (при наличии)</w:t>
      </w:r>
      <w:r w:rsidRPr="00BE3299">
        <w:rPr>
          <w:rFonts w:ascii="Times New Roman" w:hAnsi="Times New Roman"/>
          <w:sz w:val="23"/>
          <w:szCs w:val="23"/>
          <w:lang w:val="ru-RU"/>
        </w:rPr>
        <w:t>.</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На всех документах, указанных в настоящем разделе Контракта, обязательно должны быть указаны наименования Заказчика, Поставщика, номер и дата Контракта, даты оформления и подписания документов.</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При необходимости, по окончании исполнения обязательств по Контракту, Поставщик, в течение 10 (десяти) дней, представляет Заказчику Акт сверки взаимных расчетов по Контракту.</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Документы на оплату поставленного Товара передаются Поставщиком Заказчику по реестру сдачи документов под роспись</w:t>
      </w:r>
      <w:r w:rsidRPr="00BE3299">
        <w:rPr>
          <w:rFonts w:ascii="Times New Roman" w:hAnsi="Times New Roman"/>
          <w:i/>
          <w:sz w:val="23"/>
          <w:szCs w:val="23"/>
          <w:lang w:val="ru-RU"/>
        </w:rPr>
        <w:t>.</w:t>
      </w:r>
    </w:p>
    <w:p w:rsidR="00FC6BDB" w:rsidRPr="00BE3299" w:rsidRDefault="00FC6BDB"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 неполучения Заказчиком каких-либо из перечисленных в настоящем разделе Контракта документов или представления документов, оформленных с нарушением требований, установленных законодательством Российской Федерации и Контрактом, Товар не оплачивается до устранения причин.</w:t>
      </w:r>
    </w:p>
    <w:p w:rsidR="00FC6BDB" w:rsidRPr="00BE3299" w:rsidRDefault="00FC6BDB" w:rsidP="00FC6BDB">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8F6336" w:rsidRPr="00BE3299" w:rsidRDefault="008F6336" w:rsidP="00FC6BDB">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8F6336" w:rsidRPr="00BE3299" w:rsidRDefault="008F6336" w:rsidP="00FC6BDB">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8F6336" w:rsidRPr="00BE3299" w:rsidRDefault="008F6336" w:rsidP="00FC6BDB">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8F6336" w:rsidRPr="00BE3299" w:rsidRDefault="008F6336" w:rsidP="00FC6BDB">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lastRenderedPageBreak/>
        <w:t>ПРАВА И ОБЯЗАННОСТИ СТОРОН</w:t>
      </w:r>
    </w:p>
    <w:p w:rsidR="008F6336" w:rsidRPr="00794D00" w:rsidRDefault="008F6336" w:rsidP="008F6336">
      <w:pPr>
        <w:pStyle w:val="afb"/>
        <w:widowControl w:val="0"/>
        <w:tabs>
          <w:tab w:val="left" w:pos="284"/>
          <w:tab w:val="left" w:pos="567"/>
        </w:tabs>
        <w:autoSpaceDE w:val="0"/>
        <w:autoSpaceDN w:val="0"/>
        <w:ind w:left="0"/>
        <w:contextualSpacing/>
        <w:rPr>
          <w:b/>
          <w:sz w:val="16"/>
          <w:szCs w:val="16"/>
        </w:rPr>
      </w:pPr>
    </w:p>
    <w:p w:rsidR="00FA10F3" w:rsidRPr="00794D00" w:rsidRDefault="00FA10F3" w:rsidP="00CB72C1">
      <w:pPr>
        <w:widowControl w:val="0"/>
        <w:numPr>
          <w:ilvl w:val="1"/>
          <w:numId w:val="23"/>
        </w:numPr>
        <w:tabs>
          <w:tab w:val="left" w:pos="0"/>
          <w:tab w:val="left" w:pos="284"/>
          <w:tab w:val="left" w:pos="567"/>
          <w:tab w:val="left" w:pos="1190"/>
        </w:tabs>
        <w:autoSpaceDE w:val="0"/>
        <w:autoSpaceDN w:val="0"/>
        <w:ind w:left="0" w:firstLine="567"/>
        <w:jc w:val="both"/>
        <w:rPr>
          <w:rFonts w:ascii="Times New Roman" w:hAnsi="Times New Roman"/>
          <w:b/>
        </w:rPr>
      </w:pPr>
      <w:r w:rsidRPr="00794D00">
        <w:rPr>
          <w:rFonts w:ascii="Times New Roman" w:hAnsi="Times New Roman"/>
          <w:b/>
        </w:rPr>
        <w:t>Поставщик имеет право:</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Требовать своевременной оплаты надлежащим образом поставленного </w:t>
      </w:r>
      <w:r w:rsidR="00C95AE0" w:rsidRPr="00BE3299">
        <w:rPr>
          <w:rFonts w:ascii="Times New Roman" w:hAnsi="Times New Roman"/>
          <w:sz w:val="23"/>
          <w:szCs w:val="23"/>
          <w:lang w:val="ru-RU"/>
        </w:rPr>
        <w:br/>
      </w:r>
      <w:r w:rsidRPr="00BE3299">
        <w:rPr>
          <w:rFonts w:ascii="Times New Roman" w:hAnsi="Times New Roman"/>
          <w:sz w:val="23"/>
          <w:szCs w:val="23"/>
          <w:lang w:val="ru-RU"/>
        </w:rPr>
        <w:t>и принятого Заказчиком Товара на условиях, установленных Контрактом;</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По согласованию с Заказчиком досрочно исполнить обязательства </w:t>
      </w:r>
      <w:r w:rsidR="00925F67" w:rsidRPr="00BE3299">
        <w:rPr>
          <w:rFonts w:ascii="Times New Roman" w:hAnsi="Times New Roman"/>
          <w:sz w:val="23"/>
          <w:szCs w:val="23"/>
          <w:lang w:val="ru-RU"/>
        </w:rPr>
        <w:br/>
      </w:r>
      <w:r w:rsidRPr="00BE3299">
        <w:rPr>
          <w:rFonts w:ascii="Times New Roman" w:hAnsi="Times New Roman"/>
          <w:sz w:val="23"/>
          <w:szCs w:val="23"/>
          <w:lang w:val="ru-RU"/>
        </w:rPr>
        <w:t xml:space="preserve">по Контракту, при этом досрочное исполнение обязательств по Контракту не является основанием для досрочной оплаты Заказчиком поставленного Товара; </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Привлекать к выполнению Контракта соисполнителей (третьих лиц).  Невыполнение соисполнителем (третьим лицом) обязательств перед Поставщиком </w:t>
      </w:r>
      <w:r w:rsidR="00C95AE0" w:rsidRPr="00BE3299">
        <w:rPr>
          <w:rFonts w:ascii="Times New Roman" w:hAnsi="Times New Roman"/>
          <w:sz w:val="23"/>
          <w:szCs w:val="23"/>
          <w:lang w:val="ru-RU"/>
        </w:rPr>
        <w:br/>
      </w:r>
      <w:r w:rsidRPr="00BE3299">
        <w:rPr>
          <w:rFonts w:ascii="Times New Roman" w:hAnsi="Times New Roman"/>
          <w:sz w:val="23"/>
          <w:szCs w:val="23"/>
          <w:lang w:val="ru-RU"/>
        </w:rPr>
        <w:t>не освобождает Поставщика от выполнения Контракта;</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Осуществлять иные права, предусмотренные Контрактом.</w:t>
      </w:r>
    </w:p>
    <w:p w:rsidR="00FA10F3" w:rsidRPr="00794D00" w:rsidRDefault="00FA10F3" w:rsidP="00CB72C1">
      <w:pPr>
        <w:widowControl w:val="0"/>
        <w:numPr>
          <w:ilvl w:val="1"/>
          <w:numId w:val="23"/>
        </w:numPr>
        <w:tabs>
          <w:tab w:val="left" w:pos="0"/>
          <w:tab w:val="left" w:pos="284"/>
          <w:tab w:val="left" w:pos="567"/>
          <w:tab w:val="left" w:pos="1190"/>
        </w:tabs>
        <w:autoSpaceDE w:val="0"/>
        <w:autoSpaceDN w:val="0"/>
        <w:ind w:left="0" w:firstLine="567"/>
        <w:jc w:val="both"/>
        <w:rPr>
          <w:rFonts w:ascii="Times New Roman" w:hAnsi="Times New Roman"/>
          <w:b/>
          <w:sz w:val="23"/>
          <w:szCs w:val="23"/>
        </w:rPr>
      </w:pPr>
      <w:proofErr w:type="spellStart"/>
      <w:r w:rsidRPr="00794D00">
        <w:rPr>
          <w:rFonts w:ascii="Times New Roman" w:hAnsi="Times New Roman"/>
          <w:b/>
          <w:sz w:val="23"/>
          <w:szCs w:val="23"/>
        </w:rPr>
        <w:t>Поставщик</w:t>
      </w:r>
      <w:proofErr w:type="spellEnd"/>
      <w:r w:rsidRPr="00794D00">
        <w:rPr>
          <w:rFonts w:ascii="Times New Roman" w:hAnsi="Times New Roman"/>
          <w:b/>
          <w:sz w:val="23"/>
          <w:szCs w:val="23"/>
        </w:rPr>
        <w:t xml:space="preserve"> </w:t>
      </w:r>
      <w:proofErr w:type="spellStart"/>
      <w:r w:rsidRPr="00794D00">
        <w:rPr>
          <w:rFonts w:ascii="Times New Roman" w:hAnsi="Times New Roman"/>
          <w:b/>
          <w:sz w:val="23"/>
          <w:szCs w:val="23"/>
        </w:rPr>
        <w:t>обязан</w:t>
      </w:r>
      <w:proofErr w:type="spellEnd"/>
      <w:r w:rsidRPr="00794D00">
        <w:rPr>
          <w:rFonts w:ascii="Times New Roman" w:hAnsi="Times New Roman"/>
          <w:b/>
          <w:sz w:val="23"/>
          <w:szCs w:val="23"/>
        </w:rPr>
        <w:t>:</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Поставить Заказчику Товар, путем его передачи Заказчику на условиях, установленных Контрактом, соответствующий требованиям Контракта и нормативно-технической документации на Товар;</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Осуществить доставку Товара по адресу, указанному в Техническом задании (Приложение № 1 к Контракту). Доставка, погрузка, разгрузка, подъем на этаж Товара, </w:t>
      </w:r>
      <w:r w:rsidR="00C95AE0" w:rsidRPr="00BE3299">
        <w:rPr>
          <w:rFonts w:ascii="Times New Roman" w:hAnsi="Times New Roman"/>
          <w:sz w:val="23"/>
          <w:szCs w:val="23"/>
          <w:lang w:val="ru-RU"/>
        </w:rPr>
        <w:br/>
      </w:r>
      <w:r w:rsidRPr="00BE3299">
        <w:rPr>
          <w:rFonts w:ascii="Times New Roman" w:hAnsi="Times New Roman"/>
          <w:sz w:val="23"/>
          <w:szCs w:val="23"/>
          <w:lang w:val="ru-RU"/>
        </w:rPr>
        <w:t>в помещения Заказчика осуществляется силами Поставщика и за его счет.</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Соответствовать требованиям, </w:t>
      </w:r>
      <w:proofErr w:type="gramStart"/>
      <w:r w:rsidRPr="00BE3299">
        <w:rPr>
          <w:rFonts w:ascii="Times New Roman" w:hAnsi="Times New Roman"/>
          <w:sz w:val="23"/>
          <w:szCs w:val="23"/>
          <w:lang w:val="ru-RU"/>
        </w:rPr>
        <w:t>предусмотренными</w:t>
      </w:r>
      <w:proofErr w:type="gramEnd"/>
      <w:r w:rsidRPr="00BE3299">
        <w:rPr>
          <w:rFonts w:ascii="Times New Roman" w:hAnsi="Times New Roman"/>
          <w:sz w:val="23"/>
          <w:szCs w:val="23"/>
          <w:lang w:val="ru-RU"/>
        </w:rPr>
        <w:t xml:space="preserve"> ч.1 ст. 31 Закона. </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Обеспечить соответствие Товара требованиям качества, безопасности жизни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и здоровья, а также иным требованиям сертификации, безопасности (санитарным нормам </w:t>
      </w:r>
      <w:r w:rsidR="00C95AE0" w:rsidRPr="00BE3299">
        <w:rPr>
          <w:rFonts w:ascii="Times New Roman" w:hAnsi="Times New Roman"/>
          <w:sz w:val="23"/>
          <w:szCs w:val="23"/>
          <w:lang w:val="ru-RU"/>
        </w:rPr>
        <w:br/>
      </w:r>
      <w:r w:rsidRPr="00BE3299">
        <w:rPr>
          <w:rFonts w:ascii="Times New Roman" w:hAnsi="Times New Roman"/>
          <w:sz w:val="23"/>
          <w:szCs w:val="23"/>
          <w:lang w:val="ru-RU"/>
        </w:rPr>
        <w:t>и правилам, государственным стандартам и т.п.);</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Обеспечить устранение недостатков и дефектов, выявленных при сдаче-приемке Товара и в течение гарантийного срока, за свой счет;</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Предоставлять по требованию Заказчика отчетную документацию и материалы, подтверждающие исполнение обязательств в соответствии с Контрактом, а также иную информацию о ходе поставки Товара;</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Исполнять иные обязательства, предусмотренные Контрактом </w:t>
      </w:r>
      <w:r w:rsidR="00C95AE0" w:rsidRPr="00BE3299">
        <w:rPr>
          <w:rFonts w:ascii="Times New Roman" w:hAnsi="Times New Roman"/>
          <w:sz w:val="23"/>
          <w:szCs w:val="23"/>
          <w:lang w:val="ru-RU"/>
        </w:rPr>
        <w:br/>
      </w:r>
      <w:r w:rsidRPr="00BE3299">
        <w:rPr>
          <w:rFonts w:ascii="Times New Roman" w:hAnsi="Times New Roman"/>
          <w:sz w:val="23"/>
          <w:szCs w:val="23"/>
          <w:lang w:val="ru-RU"/>
        </w:rPr>
        <w:t>и законодательством Российской Федерации.</w:t>
      </w:r>
    </w:p>
    <w:p w:rsidR="00FA10F3" w:rsidRPr="00794D00" w:rsidRDefault="00FA10F3" w:rsidP="00CB72C1">
      <w:pPr>
        <w:widowControl w:val="0"/>
        <w:numPr>
          <w:ilvl w:val="1"/>
          <w:numId w:val="23"/>
        </w:numPr>
        <w:tabs>
          <w:tab w:val="left" w:pos="0"/>
          <w:tab w:val="left" w:pos="284"/>
          <w:tab w:val="left" w:pos="567"/>
          <w:tab w:val="left" w:pos="1190"/>
        </w:tabs>
        <w:autoSpaceDE w:val="0"/>
        <w:autoSpaceDN w:val="0"/>
        <w:ind w:left="0" w:firstLine="567"/>
        <w:jc w:val="both"/>
        <w:rPr>
          <w:rFonts w:ascii="Times New Roman" w:hAnsi="Times New Roman"/>
          <w:b/>
          <w:sz w:val="23"/>
          <w:szCs w:val="23"/>
        </w:rPr>
      </w:pPr>
      <w:proofErr w:type="spellStart"/>
      <w:r w:rsidRPr="00794D00">
        <w:rPr>
          <w:rFonts w:ascii="Times New Roman" w:hAnsi="Times New Roman"/>
          <w:b/>
          <w:sz w:val="23"/>
          <w:szCs w:val="23"/>
        </w:rPr>
        <w:t>Заказчик</w:t>
      </w:r>
      <w:proofErr w:type="spellEnd"/>
      <w:r w:rsidRPr="00794D00">
        <w:rPr>
          <w:rFonts w:ascii="Times New Roman" w:hAnsi="Times New Roman"/>
          <w:b/>
          <w:sz w:val="23"/>
          <w:szCs w:val="23"/>
        </w:rPr>
        <w:t xml:space="preserve"> </w:t>
      </w:r>
      <w:proofErr w:type="spellStart"/>
      <w:r w:rsidRPr="00794D00">
        <w:rPr>
          <w:rFonts w:ascii="Times New Roman" w:hAnsi="Times New Roman"/>
          <w:b/>
          <w:sz w:val="23"/>
          <w:szCs w:val="23"/>
        </w:rPr>
        <w:t>имеет</w:t>
      </w:r>
      <w:proofErr w:type="spellEnd"/>
      <w:r w:rsidRPr="00794D00">
        <w:rPr>
          <w:rFonts w:ascii="Times New Roman" w:hAnsi="Times New Roman"/>
          <w:b/>
          <w:sz w:val="23"/>
          <w:szCs w:val="23"/>
        </w:rPr>
        <w:t xml:space="preserve"> </w:t>
      </w:r>
      <w:proofErr w:type="spellStart"/>
      <w:r w:rsidRPr="00794D00">
        <w:rPr>
          <w:rFonts w:ascii="Times New Roman" w:hAnsi="Times New Roman"/>
          <w:b/>
          <w:sz w:val="23"/>
          <w:szCs w:val="23"/>
        </w:rPr>
        <w:t>право</w:t>
      </w:r>
      <w:proofErr w:type="spellEnd"/>
      <w:r w:rsidRPr="00794D00">
        <w:rPr>
          <w:rFonts w:ascii="Times New Roman" w:hAnsi="Times New Roman"/>
          <w:b/>
          <w:sz w:val="23"/>
          <w:szCs w:val="23"/>
        </w:rPr>
        <w:t>:</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Требовать от Поставщика надлежащего исполнения обязательств, установленных Контрактом, а также требовать своевременного устранения выявленных недостатков Товара;</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Требовать от Поставщика представления надлежащим образом оформленной отчетной документации и материалов, подтверждающих исполнение обязательств </w:t>
      </w:r>
      <w:r w:rsidR="00C95AE0" w:rsidRPr="00BE3299">
        <w:rPr>
          <w:rFonts w:ascii="Times New Roman" w:hAnsi="Times New Roman"/>
          <w:sz w:val="23"/>
          <w:szCs w:val="23"/>
          <w:lang w:val="ru-RU"/>
        </w:rPr>
        <w:br/>
      </w:r>
      <w:r w:rsidRPr="00BE3299">
        <w:rPr>
          <w:rFonts w:ascii="Times New Roman" w:hAnsi="Times New Roman"/>
          <w:sz w:val="23"/>
          <w:szCs w:val="23"/>
          <w:lang w:val="ru-RU"/>
        </w:rPr>
        <w:t>в соответствии с условиями Контракта;</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В случае досрочного исполнения Поставщиком обязательств по Контракту, после согласования с Заказчиком, принять и оплатить Товар в соответствии с установленным Контракте порядком;</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Контролировать исполнение Поставщиком Контракта, в том числе </w:t>
      </w:r>
      <w:r w:rsidR="00C95AE0" w:rsidRPr="00BE3299">
        <w:rPr>
          <w:rFonts w:ascii="Times New Roman" w:hAnsi="Times New Roman"/>
          <w:sz w:val="23"/>
          <w:szCs w:val="23"/>
          <w:lang w:val="ru-RU"/>
        </w:rPr>
        <w:br/>
      </w:r>
      <w:r w:rsidRPr="00BE3299">
        <w:rPr>
          <w:rFonts w:ascii="Times New Roman" w:hAnsi="Times New Roman"/>
          <w:sz w:val="23"/>
          <w:szCs w:val="23"/>
          <w:lang w:val="ru-RU"/>
        </w:rPr>
        <w:t>на отдельных этапах его исполнения, оказывать консультативную и иную помощь Поставщику без вмешательства в оперативную хозяйственную деятельность последнего;</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Осуществлять иные права, установленные Контрактом и законодательством Российской Федерации.</w:t>
      </w:r>
    </w:p>
    <w:p w:rsidR="00FA10F3" w:rsidRPr="00794D00" w:rsidRDefault="00FA10F3" w:rsidP="00CB72C1">
      <w:pPr>
        <w:widowControl w:val="0"/>
        <w:numPr>
          <w:ilvl w:val="1"/>
          <w:numId w:val="23"/>
        </w:numPr>
        <w:tabs>
          <w:tab w:val="left" w:pos="0"/>
          <w:tab w:val="left" w:pos="284"/>
          <w:tab w:val="left" w:pos="567"/>
          <w:tab w:val="left" w:pos="1190"/>
        </w:tabs>
        <w:autoSpaceDE w:val="0"/>
        <w:autoSpaceDN w:val="0"/>
        <w:ind w:left="0" w:firstLine="567"/>
        <w:jc w:val="both"/>
        <w:rPr>
          <w:rFonts w:ascii="Times New Roman" w:hAnsi="Times New Roman"/>
          <w:b/>
          <w:sz w:val="23"/>
          <w:szCs w:val="23"/>
        </w:rPr>
      </w:pPr>
      <w:proofErr w:type="spellStart"/>
      <w:r w:rsidRPr="00794D00">
        <w:rPr>
          <w:rFonts w:ascii="Times New Roman" w:hAnsi="Times New Roman"/>
          <w:b/>
          <w:sz w:val="23"/>
          <w:szCs w:val="23"/>
        </w:rPr>
        <w:t>Заказчик</w:t>
      </w:r>
      <w:proofErr w:type="spellEnd"/>
      <w:r w:rsidRPr="00794D00">
        <w:rPr>
          <w:rFonts w:ascii="Times New Roman" w:hAnsi="Times New Roman"/>
          <w:b/>
          <w:sz w:val="23"/>
          <w:szCs w:val="23"/>
        </w:rPr>
        <w:t xml:space="preserve"> </w:t>
      </w:r>
      <w:proofErr w:type="spellStart"/>
      <w:r w:rsidRPr="00794D00">
        <w:rPr>
          <w:rFonts w:ascii="Times New Roman" w:hAnsi="Times New Roman"/>
          <w:b/>
          <w:sz w:val="23"/>
          <w:szCs w:val="23"/>
        </w:rPr>
        <w:t>обязан</w:t>
      </w:r>
      <w:proofErr w:type="spellEnd"/>
      <w:r w:rsidRPr="00794D00">
        <w:rPr>
          <w:rFonts w:ascii="Times New Roman" w:hAnsi="Times New Roman"/>
          <w:b/>
          <w:sz w:val="23"/>
          <w:szCs w:val="23"/>
        </w:rPr>
        <w:t xml:space="preserve">: </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Принять Товар и оплатить поставленный Товар, соответствующий требованиям и на условиях, установленных Контрактом;</w:t>
      </w:r>
    </w:p>
    <w:p w:rsidR="00FA10F3" w:rsidRPr="00BE3299" w:rsidRDefault="00FA10F3" w:rsidP="00CB72C1">
      <w:pPr>
        <w:widowControl w:val="0"/>
        <w:numPr>
          <w:ilvl w:val="2"/>
          <w:numId w:val="23"/>
        </w:numPr>
        <w:tabs>
          <w:tab w:val="left" w:pos="0"/>
          <w:tab w:val="left" w:pos="284"/>
          <w:tab w:val="left" w:pos="567"/>
          <w:tab w:val="left" w:pos="119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Контролировать исполнение Поставщиком Контракта, в том числе </w:t>
      </w:r>
      <w:r w:rsidR="00C95AE0" w:rsidRPr="00BE3299">
        <w:rPr>
          <w:rFonts w:ascii="Times New Roman" w:hAnsi="Times New Roman"/>
          <w:sz w:val="23"/>
          <w:szCs w:val="23"/>
          <w:lang w:val="ru-RU"/>
        </w:rPr>
        <w:br/>
      </w:r>
      <w:r w:rsidRPr="00BE3299">
        <w:rPr>
          <w:rFonts w:ascii="Times New Roman" w:hAnsi="Times New Roman"/>
          <w:sz w:val="23"/>
          <w:szCs w:val="23"/>
          <w:lang w:val="ru-RU"/>
        </w:rPr>
        <w:t>на отдельных этапах его исполнения, без вмешательства в оперативную хозяйственную деятельность последнего;</w:t>
      </w:r>
    </w:p>
    <w:p w:rsidR="00FA10F3" w:rsidRPr="00BE3299" w:rsidRDefault="00FA10F3" w:rsidP="00CB72C1">
      <w:pPr>
        <w:widowControl w:val="0"/>
        <w:numPr>
          <w:ilvl w:val="2"/>
          <w:numId w:val="23"/>
        </w:numPr>
        <w:tabs>
          <w:tab w:val="left" w:pos="0"/>
          <w:tab w:val="left" w:pos="284"/>
          <w:tab w:val="left" w:pos="567"/>
          <w:tab w:val="left" w:pos="1276"/>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Расторгнуть Контракт в одностороннем порядке в случае,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w:t>
      </w:r>
    </w:p>
    <w:p w:rsidR="00FA10F3" w:rsidRPr="00BE3299" w:rsidRDefault="00FA10F3" w:rsidP="00CB72C1">
      <w:pPr>
        <w:widowControl w:val="0"/>
        <w:numPr>
          <w:ilvl w:val="2"/>
          <w:numId w:val="23"/>
        </w:numPr>
        <w:tabs>
          <w:tab w:val="left" w:pos="0"/>
          <w:tab w:val="left" w:pos="284"/>
          <w:tab w:val="left" w:pos="567"/>
          <w:tab w:val="left" w:pos="1276"/>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В ходе исполнения Контракта Стороны обязаны соблюдать требования нормативных правовых актов Российской Федерации о защите государственной тайны и иной </w:t>
      </w:r>
      <w:r w:rsidRPr="00BE3299">
        <w:rPr>
          <w:rFonts w:ascii="Times New Roman" w:hAnsi="Times New Roman"/>
          <w:sz w:val="23"/>
          <w:szCs w:val="23"/>
          <w:lang w:val="ru-RU"/>
        </w:rPr>
        <w:lastRenderedPageBreak/>
        <w:t>конфиденциальной информации.</w:t>
      </w:r>
    </w:p>
    <w:p w:rsidR="00FA10F3" w:rsidRPr="00BE3299" w:rsidRDefault="00FA10F3" w:rsidP="00FA10F3">
      <w:pPr>
        <w:widowControl w:val="0"/>
        <w:tabs>
          <w:tab w:val="left" w:pos="0"/>
          <w:tab w:val="left" w:pos="284"/>
          <w:tab w:val="left" w:pos="567"/>
        </w:tabs>
        <w:autoSpaceDE w:val="0"/>
        <w:autoSpaceDN w:val="0"/>
        <w:ind w:left="709"/>
        <w:jc w:val="both"/>
        <w:rPr>
          <w:rFonts w:ascii="Times New Roman" w:hAnsi="Times New Roman"/>
          <w:sz w:val="16"/>
          <w:szCs w:val="16"/>
          <w:lang w:val="ru-RU"/>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ТРЕБОВАНИЯ К ТОВАРУ</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FA10F3" w:rsidRPr="00794D00"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Поставляемый Товар по своим функциональным, техническим, качественным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и эксплуатационным характеристикам и иным требованиям, предъявляемым Заказчиком </w:t>
      </w:r>
      <w:r w:rsidR="00C95AE0" w:rsidRPr="00BE3299">
        <w:rPr>
          <w:rFonts w:ascii="Times New Roman" w:hAnsi="Times New Roman"/>
          <w:sz w:val="23"/>
          <w:szCs w:val="23"/>
          <w:lang w:val="ru-RU"/>
        </w:rPr>
        <w:br/>
      </w:r>
      <w:r w:rsidRPr="00BE3299">
        <w:rPr>
          <w:rFonts w:ascii="Times New Roman" w:hAnsi="Times New Roman"/>
          <w:sz w:val="23"/>
          <w:szCs w:val="23"/>
          <w:lang w:val="ru-RU"/>
        </w:rPr>
        <w:t xml:space="preserve">к Товару, должен соответствовать требованиям Контракта, нормативно-технической документации на Товар, ГОСТ, ТУ и Техническому заданию </w:t>
      </w:r>
      <w:r w:rsidRPr="00794D00">
        <w:rPr>
          <w:rFonts w:ascii="Times New Roman" w:hAnsi="Times New Roman"/>
          <w:sz w:val="23"/>
          <w:szCs w:val="23"/>
        </w:rPr>
        <w:t>(</w:t>
      </w:r>
      <w:proofErr w:type="spellStart"/>
      <w:r w:rsidRPr="00794D00">
        <w:rPr>
          <w:rFonts w:ascii="Times New Roman" w:hAnsi="Times New Roman"/>
          <w:sz w:val="23"/>
          <w:szCs w:val="23"/>
        </w:rPr>
        <w:t>Приложение</w:t>
      </w:r>
      <w:proofErr w:type="spellEnd"/>
      <w:r w:rsidRPr="00794D00">
        <w:rPr>
          <w:rFonts w:ascii="Times New Roman" w:hAnsi="Times New Roman"/>
          <w:sz w:val="23"/>
          <w:szCs w:val="23"/>
        </w:rPr>
        <w:t xml:space="preserve"> № 1 к Контракту).</w:t>
      </w:r>
    </w:p>
    <w:p w:rsidR="00FA10F3" w:rsidRPr="00BE3299"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Товар, на момент его приемки Заказчиком, должен принадлежать Поставщику на праве собственности, не быть заложенным или арестованным, не являться предметом для спора и быть свободным от любых прав третьих лиц или иного обременения. </w:t>
      </w:r>
    </w:p>
    <w:p w:rsidR="00FA10F3" w:rsidRPr="00BE3299"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Поставляемый Товар должен быть новым, не бывшим в эксплуатации, </w:t>
      </w:r>
      <w:r w:rsidR="00C95AE0" w:rsidRPr="00BE3299">
        <w:rPr>
          <w:rFonts w:ascii="Times New Roman" w:hAnsi="Times New Roman"/>
          <w:sz w:val="23"/>
          <w:szCs w:val="23"/>
          <w:lang w:val="ru-RU"/>
        </w:rPr>
        <w:br/>
      </w:r>
      <w:r w:rsidRPr="00BE3299">
        <w:rPr>
          <w:rFonts w:ascii="Times New Roman" w:hAnsi="Times New Roman"/>
          <w:sz w:val="23"/>
          <w:szCs w:val="23"/>
          <w:lang w:val="ru-RU"/>
        </w:rPr>
        <w:t>не восстановленным и не собранным из восстановленных компонентов, серийный и свободно поставляемый в Российскую Федерацию, а также не должен иметь видимых следов повреждения и брака.</w:t>
      </w:r>
    </w:p>
    <w:p w:rsidR="00FA10F3" w:rsidRPr="00BE3299"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Товар должен быть упакован в оригинальную, недеформированную упаковку.</w:t>
      </w:r>
    </w:p>
    <w:p w:rsidR="00FA10F3" w:rsidRPr="00BE3299"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Тара и упаковка должна дополнительно иметь следующую маркировку с 2 (двух) сторон:</w:t>
      </w:r>
    </w:p>
    <w:p w:rsidR="00FA10F3" w:rsidRPr="00BE3299" w:rsidRDefault="00FA10F3" w:rsidP="00CB72C1">
      <w:pPr>
        <w:widowControl w:val="0"/>
        <w:tabs>
          <w:tab w:val="left" w:pos="0"/>
          <w:tab w:val="left" w:pos="284"/>
          <w:tab w:val="left" w:pos="567"/>
          <w:tab w:val="left" w:pos="993"/>
        </w:tabs>
        <w:autoSpaceDE w:val="0"/>
        <w:autoSpaceDN w:val="0"/>
        <w:ind w:firstLine="567"/>
        <w:jc w:val="both"/>
        <w:rPr>
          <w:rFonts w:ascii="Times New Roman" w:hAnsi="Times New Roman"/>
          <w:sz w:val="23"/>
          <w:szCs w:val="23"/>
          <w:lang w:val="ru-RU"/>
        </w:rPr>
      </w:pPr>
      <w:r w:rsidRPr="00BE3299">
        <w:rPr>
          <w:rFonts w:ascii="Times New Roman" w:hAnsi="Times New Roman"/>
          <w:sz w:val="23"/>
          <w:szCs w:val="23"/>
          <w:lang w:val="ru-RU"/>
        </w:rPr>
        <w:t>«Контракт №_______________</w:t>
      </w:r>
    </w:p>
    <w:p w:rsidR="00FA10F3" w:rsidRPr="00BE3299" w:rsidRDefault="00FA10F3" w:rsidP="00CB72C1">
      <w:pPr>
        <w:widowControl w:val="0"/>
        <w:tabs>
          <w:tab w:val="left" w:pos="0"/>
          <w:tab w:val="left" w:pos="284"/>
          <w:tab w:val="left" w:pos="567"/>
          <w:tab w:val="left" w:pos="993"/>
        </w:tabs>
        <w:autoSpaceDE w:val="0"/>
        <w:autoSpaceDN w:val="0"/>
        <w:ind w:firstLine="567"/>
        <w:jc w:val="both"/>
        <w:rPr>
          <w:rFonts w:ascii="Times New Roman" w:hAnsi="Times New Roman"/>
          <w:sz w:val="23"/>
          <w:szCs w:val="23"/>
          <w:lang w:val="ru-RU"/>
        </w:rPr>
      </w:pPr>
      <w:r w:rsidRPr="00BE3299">
        <w:rPr>
          <w:rFonts w:ascii="Times New Roman" w:hAnsi="Times New Roman"/>
          <w:sz w:val="23"/>
          <w:szCs w:val="23"/>
          <w:lang w:val="ru-RU"/>
        </w:rPr>
        <w:t>Заказчик (название, адрес):________</w:t>
      </w:r>
    </w:p>
    <w:p w:rsidR="00FA10F3" w:rsidRPr="00BE3299" w:rsidRDefault="00FA10F3" w:rsidP="00CB72C1">
      <w:pPr>
        <w:widowControl w:val="0"/>
        <w:tabs>
          <w:tab w:val="left" w:pos="0"/>
          <w:tab w:val="left" w:pos="284"/>
          <w:tab w:val="left" w:pos="567"/>
          <w:tab w:val="left" w:pos="993"/>
        </w:tabs>
        <w:autoSpaceDE w:val="0"/>
        <w:autoSpaceDN w:val="0"/>
        <w:ind w:firstLine="567"/>
        <w:jc w:val="both"/>
        <w:rPr>
          <w:rFonts w:ascii="Times New Roman" w:hAnsi="Times New Roman"/>
          <w:sz w:val="23"/>
          <w:szCs w:val="23"/>
          <w:lang w:val="ru-RU"/>
        </w:rPr>
      </w:pPr>
      <w:r w:rsidRPr="00BE3299">
        <w:rPr>
          <w:rFonts w:ascii="Times New Roman" w:hAnsi="Times New Roman"/>
          <w:sz w:val="23"/>
          <w:szCs w:val="23"/>
          <w:lang w:val="ru-RU"/>
        </w:rPr>
        <w:t>Место поставки (адрес):__________</w:t>
      </w:r>
    </w:p>
    <w:p w:rsidR="00FA10F3" w:rsidRPr="00BE3299" w:rsidRDefault="00FA10F3" w:rsidP="00CB72C1">
      <w:pPr>
        <w:widowControl w:val="0"/>
        <w:tabs>
          <w:tab w:val="left" w:pos="0"/>
          <w:tab w:val="left" w:pos="284"/>
          <w:tab w:val="left" w:pos="567"/>
          <w:tab w:val="left" w:pos="993"/>
        </w:tabs>
        <w:autoSpaceDE w:val="0"/>
        <w:autoSpaceDN w:val="0"/>
        <w:ind w:firstLine="567"/>
        <w:jc w:val="both"/>
        <w:rPr>
          <w:rFonts w:ascii="Times New Roman" w:hAnsi="Times New Roman"/>
          <w:sz w:val="23"/>
          <w:szCs w:val="23"/>
          <w:lang w:val="ru-RU"/>
        </w:rPr>
      </w:pPr>
      <w:r w:rsidRPr="00BE3299">
        <w:rPr>
          <w:rFonts w:ascii="Times New Roman" w:hAnsi="Times New Roman"/>
          <w:sz w:val="23"/>
          <w:szCs w:val="23"/>
          <w:lang w:val="ru-RU"/>
        </w:rPr>
        <w:t>Поставщик (фирменное наименование (название), адрес):______</w:t>
      </w:r>
    </w:p>
    <w:p w:rsidR="00FA10F3" w:rsidRPr="00BE3299" w:rsidRDefault="00FA10F3" w:rsidP="00CB72C1">
      <w:pPr>
        <w:widowControl w:val="0"/>
        <w:tabs>
          <w:tab w:val="left" w:pos="0"/>
          <w:tab w:val="left" w:pos="284"/>
          <w:tab w:val="left" w:pos="567"/>
          <w:tab w:val="left" w:pos="993"/>
        </w:tabs>
        <w:autoSpaceDE w:val="0"/>
        <w:autoSpaceDN w:val="0"/>
        <w:ind w:firstLine="567"/>
        <w:jc w:val="both"/>
        <w:rPr>
          <w:rFonts w:ascii="Times New Roman" w:hAnsi="Times New Roman"/>
          <w:sz w:val="23"/>
          <w:szCs w:val="23"/>
          <w:lang w:val="ru-RU"/>
        </w:rPr>
      </w:pPr>
      <w:r w:rsidRPr="00BE3299">
        <w:rPr>
          <w:rFonts w:ascii="Times New Roman" w:hAnsi="Times New Roman"/>
          <w:sz w:val="23"/>
          <w:szCs w:val="23"/>
          <w:lang w:val="ru-RU"/>
        </w:rPr>
        <w:t>Грузоотправитель (фирменное наименование (название), адрес):_____.</w:t>
      </w:r>
    </w:p>
    <w:p w:rsidR="00FA10F3" w:rsidRPr="00BE3299" w:rsidRDefault="00FA10F3" w:rsidP="00FA10F3">
      <w:pPr>
        <w:widowControl w:val="0"/>
        <w:tabs>
          <w:tab w:val="left" w:pos="0"/>
          <w:tab w:val="left" w:pos="284"/>
          <w:tab w:val="left" w:pos="567"/>
        </w:tabs>
        <w:autoSpaceDE w:val="0"/>
        <w:autoSpaceDN w:val="0"/>
        <w:ind w:firstLine="709"/>
        <w:jc w:val="both"/>
        <w:rPr>
          <w:rFonts w:ascii="Times New Roman" w:hAnsi="Times New Roman"/>
          <w:sz w:val="16"/>
          <w:szCs w:val="16"/>
          <w:lang w:val="ru-RU"/>
        </w:rPr>
      </w:pPr>
    </w:p>
    <w:p w:rsidR="00FA10F3" w:rsidRPr="00794D00" w:rsidRDefault="00C95AE0"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УПАКОВКА</w:t>
      </w:r>
      <w:r w:rsidR="00FA10F3" w:rsidRPr="00794D00">
        <w:rPr>
          <w:b/>
          <w:sz w:val="23"/>
          <w:szCs w:val="23"/>
        </w:rPr>
        <w:t xml:space="preserve"> ТОВАРА</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C95AE0" w:rsidRPr="00BE3299" w:rsidRDefault="00C95AE0" w:rsidP="00CB72C1">
      <w:pPr>
        <w:widowControl w:val="0"/>
        <w:numPr>
          <w:ilvl w:val="1"/>
          <w:numId w:val="23"/>
        </w:numPr>
        <w:tabs>
          <w:tab w:val="left" w:pos="0"/>
          <w:tab w:val="left" w:pos="567"/>
          <w:tab w:val="left" w:pos="709"/>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8120F" w:rsidRDefault="00C95AE0" w:rsidP="00CB72C1">
      <w:pPr>
        <w:widowControl w:val="0"/>
        <w:numPr>
          <w:ilvl w:val="1"/>
          <w:numId w:val="23"/>
        </w:numPr>
        <w:tabs>
          <w:tab w:val="left" w:pos="0"/>
          <w:tab w:val="left" w:pos="567"/>
          <w:tab w:val="left" w:pos="709"/>
          <w:tab w:val="left" w:pos="993"/>
        </w:tabs>
        <w:autoSpaceDE w:val="0"/>
        <w:autoSpaceDN w:val="0"/>
        <w:ind w:left="0" w:firstLine="567"/>
        <w:jc w:val="both"/>
        <w:rPr>
          <w:rFonts w:ascii="Times New Roman" w:hAnsi="Times New Roman"/>
          <w:sz w:val="23"/>
          <w:szCs w:val="23"/>
          <w:lang w:val="ru-RU"/>
        </w:rPr>
      </w:pPr>
      <w:r w:rsidRPr="0088120F">
        <w:rPr>
          <w:rFonts w:ascii="Times New Roman" w:hAnsi="Times New Roman"/>
          <w:sz w:val="23"/>
          <w:szCs w:val="23"/>
          <w:lang w:val="ru-RU"/>
        </w:rPr>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w:t>
      </w:r>
      <w:r w:rsidR="0088120F" w:rsidRPr="0088120F">
        <w:rPr>
          <w:rFonts w:ascii="Times New Roman" w:hAnsi="Times New Roman"/>
          <w:sz w:val="23"/>
          <w:szCs w:val="23"/>
          <w:lang w:val="ru-RU"/>
        </w:rPr>
        <w:t xml:space="preserve"> </w:t>
      </w:r>
      <w:r w:rsidRPr="0088120F">
        <w:rPr>
          <w:rFonts w:ascii="Times New Roman" w:hAnsi="Times New Roman"/>
          <w:sz w:val="23"/>
          <w:szCs w:val="23"/>
          <w:lang w:val="ru-RU"/>
        </w:rPr>
        <w:t>вмес</w:t>
      </w:r>
      <w:r w:rsidR="001F5BB5" w:rsidRPr="0088120F">
        <w:rPr>
          <w:rFonts w:ascii="Times New Roman" w:hAnsi="Times New Roman"/>
          <w:sz w:val="23"/>
          <w:szCs w:val="23"/>
          <w:lang w:val="ru-RU"/>
        </w:rPr>
        <w:t>те с Товаром, находящимся в ней</w:t>
      </w:r>
      <w:r w:rsidRPr="0088120F">
        <w:rPr>
          <w:rFonts w:ascii="Times New Roman" w:hAnsi="Times New Roman"/>
          <w:sz w:val="23"/>
          <w:szCs w:val="23"/>
          <w:lang w:val="ru-RU"/>
        </w:rPr>
        <w:t xml:space="preserve">. Такой Товар </w:t>
      </w:r>
      <w:r w:rsidR="001F5BB5" w:rsidRPr="0088120F">
        <w:rPr>
          <w:rFonts w:ascii="Times New Roman" w:hAnsi="Times New Roman"/>
          <w:sz w:val="23"/>
          <w:szCs w:val="23"/>
          <w:lang w:val="ru-RU"/>
        </w:rPr>
        <w:br/>
      </w:r>
      <w:r w:rsidRPr="0088120F">
        <w:rPr>
          <w:rFonts w:ascii="Times New Roman" w:hAnsi="Times New Roman"/>
          <w:sz w:val="23"/>
          <w:szCs w:val="23"/>
          <w:lang w:val="ru-RU"/>
        </w:rPr>
        <w:t>не засчитывается в счет исполнения обязательств по настоящему Контракту.</w:t>
      </w:r>
    </w:p>
    <w:p w:rsidR="00C95AE0" w:rsidRPr="0088120F" w:rsidRDefault="00C95AE0" w:rsidP="00CB72C1">
      <w:pPr>
        <w:widowControl w:val="0"/>
        <w:numPr>
          <w:ilvl w:val="1"/>
          <w:numId w:val="23"/>
        </w:numPr>
        <w:tabs>
          <w:tab w:val="left" w:pos="0"/>
          <w:tab w:val="left" w:pos="567"/>
          <w:tab w:val="left" w:pos="709"/>
          <w:tab w:val="left" w:pos="993"/>
        </w:tabs>
        <w:autoSpaceDE w:val="0"/>
        <w:autoSpaceDN w:val="0"/>
        <w:ind w:left="0" w:firstLine="567"/>
        <w:jc w:val="both"/>
        <w:rPr>
          <w:rFonts w:ascii="Times New Roman" w:hAnsi="Times New Roman"/>
          <w:sz w:val="23"/>
          <w:szCs w:val="23"/>
          <w:lang w:val="ru-RU"/>
        </w:rPr>
      </w:pPr>
      <w:r w:rsidRPr="0088120F">
        <w:rPr>
          <w:rFonts w:ascii="Times New Roman" w:hAnsi="Times New Roman"/>
          <w:sz w:val="23"/>
          <w:szCs w:val="23"/>
          <w:lang w:val="ru-RU"/>
        </w:rPr>
        <w:t>Поставщик несет ответственность перед Заказчиком за повреждение Товара вследствие его ненадлежащей упаковки.</w:t>
      </w:r>
    </w:p>
    <w:p w:rsidR="00C95AE0" w:rsidRPr="00BE3299" w:rsidRDefault="00C95AE0" w:rsidP="00CB72C1">
      <w:pPr>
        <w:widowControl w:val="0"/>
        <w:numPr>
          <w:ilvl w:val="1"/>
          <w:numId w:val="23"/>
        </w:numPr>
        <w:tabs>
          <w:tab w:val="left" w:pos="0"/>
          <w:tab w:val="left" w:pos="567"/>
          <w:tab w:val="left" w:pos="709"/>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A10F3" w:rsidRPr="00BE3299" w:rsidRDefault="00FA10F3" w:rsidP="00FA10F3">
      <w:pPr>
        <w:widowControl w:val="0"/>
        <w:tabs>
          <w:tab w:val="left" w:pos="0"/>
          <w:tab w:val="left" w:pos="284"/>
          <w:tab w:val="left" w:pos="567"/>
        </w:tabs>
        <w:autoSpaceDE w:val="0"/>
        <w:autoSpaceDN w:val="0"/>
        <w:ind w:left="709"/>
        <w:jc w:val="both"/>
        <w:rPr>
          <w:rFonts w:ascii="Times New Roman" w:hAnsi="Times New Roman"/>
          <w:sz w:val="16"/>
          <w:szCs w:val="16"/>
          <w:lang w:val="ru-RU"/>
        </w:rPr>
      </w:pPr>
    </w:p>
    <w:p w:rsidR="002279FA" w:rsidRPr="00794D00" w:rsidRDefault="002279FA" w:rsidP="002279FA">
      <w:pPr>
        <w:pStyle w:val="ConsPlusNormal"/>
        <w:numPr>
          <w:ilvl w:val="0"/>
          <w:numId w:val="23"/>
        </w:numPr>
        <w:suppressAutoHyphens w:val="0"/>
        <w:autoSpaceDN w:val="0"/>
        <w:ind w:firstLine="0"/>
        <w:jc w:val="center"/>
        <w:outlineLvl w:val="1"/>
        <w:rPr>
          <w:rFonts w:ascii="Times New Roman" w:hAnsi="Times New Roman" w:cs="Times New Roman"/>
          <w:b/>
          <w:sz w:val="23"/>
          <w:szCs w:val="23"/>
        </w:rPr>
      </w:pPr>
      <w:r w:rsidRPr="00794D00">
        <w:rPr>
          <w:rFonts w:ascii="Times New Roman" w:hAnsi="Times New Roman" w:cs="Times New Roman"/>
          <w:b/>
          <w:sz w:val="23"/>
          <w:szCs w:val="23"/>
        </w:rPr>
        <w:t xml:space="preserve">ПОРЯДОК, СРОКИ И УСЛОВИЯ ПРИЕМКИ </w:t>
      </w:r>
    </w:p>
    <w:p w:rsidR="002279FA" w:rsidRPr="00794D00" w:rsidRDefault="002279FA" w:rsidP="002279FA">
      <w:pPr>
        <w:pStyle w:val="ConsPlusNormal"/>
        <w:suppressAutoHyphens w:val="0"/>
        <w:autoSpaceDN w:val="0"/>
        <w:ind w:left="450" w:firstLine="0"/>
        <w:outlineLvl w:val="1"/>
        <w:rPr>
          <w:rFonts w:ascii="Times New Roman" w:hAnsi="Times New Roman" w:cs="Times New Roman"/>
          <w:b/>
          <w:sz w:val="16"/>
          <w:szCs w:val="16"/>
        </w:rPr>
      </w:pPr>
    </w:p>
    <w:p w:rsidR="00C95AE0" w:rsidRPr="00BE3299" w:rsidRDefault="00C95AE0"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Товар поставляется Заказчику единовременно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rsidR="00C95AE0" w:rsidRPr="00BE3299" w:rsidRDefault="00C95AE0"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Приемка поставляемого Товара по количеству, комплектности, ассортименту, качеству и на соответствие Товара иным условиям Контракта осуществляется Заказчиком </w:t>
      </w:r>
      <w:r w:rsidRPr="00BE3299">
        <w:rPr>
          <w:rFonts w:ascii="Times New Roman" w:hAnsi="Times New Roman"/>
          <w:sz w:val="23"/>
          <w:szCs w:val="23"/>
          <w:lang w:val="ru-RU"/>
        </w:rPr>
        <w:br/>
        <w:t>с оформлением «Акта приемки товаров, работ, услуг» (по форме ф.0510452)</w:t>
      </w:r>
      <w:r w:rsidRPr="00BE3299">
        <w:rPr>
          <w:rFonts w:ascii="Times New Roman" w:hAnsi="Times New Roman"/>
          <w:b/>
          <w:sz w:val="23"/>
          <w:szCs w:val="23"/>
          <w:vertAlign w:val="superscript"/>
          <w:lang w:val="ru-RU"/>
        </w:rPr>
        <w:t xml:space="preserve"> </w:t>
      </w:r>
      <w:r w:rsidR="00083FE4" w:rsidRPr="00BE3299">
        <w:rPr>
          <w:rFonts w:ascii="Times New Roman" w:hAnsi="Times New Roman"/>
          <w:sz w:val="23"/>
          <w:szCs w:val="23"/>
          <w:lang w:val="ru-RU"/>
        </w:rPr>
        <w:t>на основании</w:t>
      </w:r>
      <w:r w:rsidRPr="00BE3299">
        <w:rPr>
          <w:rFonts w:ascii="Times New Roman" w:hAnsi="Times New Roman"/>
          <w:sz w:val="23"/>
          <w:szCs w:val="23"/>
          <w:lang w:val="ru-RU"/>
        </w:rPr>
        <w:t xml:space="preserve"> Товарной накладной по факту поставки Товара и подписания их Сторонами. Отказ представителя Поставщика в подписания «Акта приемки товаров, работ, услуг» (по форме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ф. 0510452) не может служить препятствием приемки Товара по настоящему Контракту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и оформлению ее результатов. Иные документы и акты, оформляемые и подписываемые, </w:t>
      </w:r>
      <w:r w:rsidR="00083FE4" w:rsidRPr="00BE3299">
        <w:rPr>
          <w:rFonts w:ascii="Times New Roman" w:hAnsi="Times New Roman"/>
          <w:sz w:val="23"/>
          <w:szCs w:val="23"/>
          <w:lang w:val="ru-RU"/>
        </w:rPr>
        <w:br/>
      </w:r>
      <w:r w:rsidRPr="00BE3299">
        <w:rPr>
          <w:rFonts w:ascii="Times New Roman" w:hAnsi="Times New Roman"/>
          <w:sz w:val="23"/>
          <w:szCs w:val="23"/>
          <w:lang w:val="ru-RU"/>
        </w:rPr>
        <w:t>в целях проверки качества Товара (составных частей Товара), приемкой Товара не являются.</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Товарная накладная, содержащая информацию о поставляемом Товаре и иную информацию в соответствии с условиями Контракта, составляется Поставщиком, подписывается Поставщиком, скрепляется печатью Поставщика (при наличии) в 2 (двух) экземплярах (1 (один) экземпляр для Заказчика и 1 (один) экземпляр для Поставщика) </w:t>
      </w:r>
      <w:r w:rsidRPr="00BE3299">
        <w:rPr>
          <w:rFonts w:ascii="Times New Roman" w:hAnsi="Times New Roman"/>
          <w:sz w:val="23"/>
          <w:szCs w:val="23"/>
          <w:lang w:val="ru-RU"/>
        </w:rPr>
        <w:br/>
        <w:t xml:space="preserve">и представляется Заказчику вместе с Товаром. Уполномоченный представитель Заказчика </w:t>
      </w:r>
      <w:r w:rsidRPr="00BE3299">
        <w:rPr>
          <w:rFonts w:ascii="Times New Roman" w:hAnsi="Times New Roman"/>
          <w:sz w:val="23"/>
          <w:szCs w:val="23"/>
          <w:lang w:val="ru-RU"/>
        </w:rPr>
        <w:br/>
        <w:t>в течение срока, установленного для приемки Товара (при отсутствии возражений) подписывает, скрепляет печатью и 1 (</w:t>
      </w:r>
      <w:proofErr w:type="gramStart"/>
      <w:r w:rsidRPr="00BE3299">
        <w:rPr>
          <w:rFonts w:ascii="Times New Roman" w:hAnsi="Times New Roman"/>
          <w:sz w:val="23"/>
          <w:szCs w:val="23"/>
          <w:lang w:val="ru-RU"/>
        </w:rPr>
        <w:t xml:space="preserve">один) </w:t>
      </w:r>
      <w:proofErr w:type="gramEnd"/>
      <w:r w:rsidRPr="00BE3299">
        <w:rPr>
          <w:rFonts w:ascii="Times New Roman" w:hAnsi="Times New Roman"/>
          <w:sz w:val="23"/>
          <w:szCs w:val="23"/>
          <w:lang w:val="ru-RU"/>
        </w:rPr>
        <w:t>экземпляр Товарной накладной возвращает Поставщику.</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eastAsiaTheme="minorHAnsi" w:hAnsi="Times New Roman"/>
          <w:sz w:val="23"/>
          <w:szCs w:val="23"/>
          <w:lang w:val="ru-RU"/>
        </w:rPr>
        <w:lastRenderedPageBreak/>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BE3299">
          <w:rPr>
            <w:rFonts w:ascii="Times New Roman" w:eastAsiaTheme="minorHAnsi" w:hAnsi="Times New Roman"/>
            <w:color w:val="0000FF"/>
            <w:sz w:val="23"/>
            <w:szCs w:val="23"/>
            <w:lang w:val="ru-RU"/>
          </w:rPr>
          <w:t>законом</w:t>
        </w:r>
      </w:hyperlink>
      <w:r w:rsidRPr="00BE3299">
        <w:rPr>
          <w:rFonts w:ascii="Times New Roman" w:eastAsiaTheme="minorHAnsi" w:hAnsi="Times New Roman"/>
          <w:sz w:val="23"/>
          <w:szCs w:val="23"/>
          <w:lang w:val="ru-RU"/>
        </w:rPr>
        <w:t xml:space="preserve"> от 5 апреля 2013 г. </w:t>
      </w:r>
      <w:r w:rsidRPr="00794D00">
        <w:rPr>
          <w:rFonts w:ascii="Times New Roman" w:eastAsiaTheme="minorHAnsi" w:hAnsi="Times New Roman"/>
          <w:sz w:val="23"/>
          <w:szCs w:val="23"/>
        </w:rPr>
        <w:t>N</w:t>
      </w:r>
      <w:r w:rsidRPr="00BE3299">
        <w:rPr>
          <w:rFonts w:ascii="Times New Roman" w:eastAsiaTheme="minorHAnsi" w:hAnsi="Times New Roman"/>
          <w:sz w:val="23"/>
          <w:szCs w:val="23"/>
          <w:lang w:val="ru-RU"/>
        </w:rPr>
        <w:t xml:space="preserve"> 44-ФЗ "О контрактной системе в сфере закупок товаров, работ, услуг для обеспечения государственных и муниципальных нужд".</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Приемка Заказчиком поставляемого Товара осуществляется в месте поставки Товара в течение 7 (семи) рабочих дней с момента получения товара, и включает в себя следующие этапы:</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проверка Товара по сопроводительным документам на соответствие требованиям Контракта;</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проверка полноты и правильности оформления комплекта сопроводительных документов, в соответствии с условиями Контракта;</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приемка Товара по количеству, комплектности, качеству и иным условиям Контракта. </w:t>
      </w:r>
      <w:proofErr w:type="gramStart"/>
      <w:r w:rsidRPr="00BE3299">
        <w:rPr>
          <w:rFonts w:ascii="Times New Roman" w:hAnsi="Times New Roman"/>
          <w:sz w:val="23"/>
          <w:szCs w:val="23"/>
          <w:lang w:val="ru-RU"/>
        </w:rPr>
        <w:t xml:space="preserve">Приемка Товара по количеству и качеству, в части не противоречащей условиям Контракта, осуществляется в порядке, установленном Инструкциями о порядке приемки продукции производственно-технического назначения и товаров народного потребления </w:t>
      </w:r>
      <w:r w:rsidRPr="00BE3299">
        <w:rPr>
          <w:rFonts w:ascii="Times New Roman" w:hAnsi="Times New Roman"/>
          <w:sz w:val="23"/>
          <w:szCs w:val="23"/>
          <w:lang w:val="ru-RU"/>
        </w:rPr>
        <w:br/>
        <w:t>по количеству и качеству (утвержденными постановлениями Госарбитража СССР от 15 июня 1965 г. № П-6 и от 25 апреля 1966 г. № П-7 соответственно, с последующими дополнениями</w:t>
      </w:r>
      <w:r w:rsidRPr="00BE3299">
        <w:rPr>
          <w:rFonts w:ascii="Times New Roman" w:hAnsi="Times New Roman"/>
          <w:sz w:val="23"/>
          <w:szCs w:val="23"/>
          <w:lang w:val="ru-RU"/>
        </w:rPr>
        <w:br/>
        <w:t>и изменениями).</w:t>
      </w:r>
      <w:proofErr w:type="gramEnd"/>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формирование «Акта приемки товаров, работ, услуг» (по форме ф.0510452)  </w:t>
      </w:r>
      <w:r w:rsidRPr="00BE3299">
        <w:rPr>
          <w:rFonts w:ascii="Times New Roman" w:hAnsi="Times New Roman"/>
          <w:sz w:val="23"/>
          <w:szCs w:val="23"/>
          <w:lang w:val="ru-RU"/>
        </w:rPr>
        <w:br/>
        <w:t xml:space="preserve">на основании документов, подтверждающих поставку Товара ответственным исполнителем Заказчика. </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w:t>
      </w:r>
      <w:proofErr w:type="gramStart"/>
      <w:r w:rsidRPr="00BE3299">
        <w:rPr>
          <w:rFonts w:ascii="Times New Roman" w:hAnsi="Times New Roman"/>
          <w:sz w:val="23"/>
          <w:szCs w:val="23"/>
          <w:lang w:val="ru-RU"/>
        </w:rPr>
        <w:t>,</w:t>
      </w:r>
      <w:proofErr w:type="gramEnd"/>
      <w:r w:rsidRPr="00BE3299">
        <w:rPr>
          <w:rFonts w:ascii="Times New Roman" w:hAnsi="Times New Roman"/>
          <w:sz w:val="23"/>
          <w:szCs w:val="23"/>
          <w:lang w:val="ru-RU"/>
        </w:rPr>
        <w:t xml:space="preserve"> если при приемке Товара обнаружится его несоответствие условиям Контракта,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расхождения отражаются в «Акте приемки товаров, работ, услуг» (по форме ф.0510452). Поставщик с момента получения данного «Акта приемки товаров, работ, услуг» (по форме ф.0510452) с расхождениями, обязан за свой счет, </w:t>
      </w:r>
      <w:r w:rsidRPr="00BE3299">
        <w:rPr>
          <w:rFonts w:ascii="Times New Roman" w:hAnsi="Times New Roman"/>
          <w:sz w:val="23"/>
          <w:szCs w:val="23"/>
          <w:lang w:val="ru-RU"/>
        </w:rPr>
        <w:br/>
        <w:t>в согласованные сроки с Заказчиком:</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осуществить доведение Товара до соответствия требованиям, установленным Контрактом, в том числе до надлежащего качества, в месте поставки Товара, без передачи Товара Заказчику на ответственное хранение;</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организовать возврат Товара для его доведения до соответствия требованиям, установленным Контрактом, в том числе до надлежащего качества, в случае невозможности такого доведения в месте поставки Товара;</w:t>
      </w:r>
    </w:p>
    <w:p w:rsidR="00C95AE0" w:rsidRPr="00BE3299" w:rsidRDefault="00C95AE0" w:rsidP="00CB72C1">
      <w:pPr>
        <w:widowControl w:val="0"/>
        <w:numPr>
          <w:ilvl w:val="2"/>
          <w:numId w:val="23"/>
        </w:numPr>
        <w:tabs>
          <w:tab w:val="left" w:pos="851"/>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произвести замену Товара в случае невозможности доведения Товара </w:t>
      </w:r>
      <w:r w:rsidRPr="00BE3299">
        <w:rPr>
          <w:rFonts w:ascii="Times New Roman" w:hAnsi="Times New Roman"/>
          <w:sz w:val="23"/>
          <w:szCs w:val="23"/>
          <w:lang w:val="ru-RU"/>
        </w:rPr>
        <w:br/>
        <w:t>до соответствия требованиям, установленным Контрактом, в том числе до надлежащего качества.</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w:t>
      </w:r>
      <w:proofErr w:type="gramStart"/>
      <w:r w:rsidRPr="00BE3299">
        <w:rPr>
          <w:rFonts w:ascii="Times New Roman" w:hAnsi="Times New Roman"/>
          <w:sz w:val="23"/>
          <w:szCs w:val="23"/>
          <w:lang w:val="ru-RU"/>
        </w:rPr>
        <w:t>,</w:t>
      </w:r>
      <w:proofErr w:type="gramEnd"/>
      <w:r w:rsidRPr="00BE3299">
        <w:rPr>
          <w:rFonts w:ascii="Times New Roman" w:hAnsi="Times New Roman"/>
          <w:sz w:val="23"/>
          <w:szCs w:val="23"/>
          <w:lang w:val="ru-RU"/>
        </w:rPr>
        <w:t xml:space="preserve"> если в ходе приемки Товара обнаружится его несоответствие условиям Договора, Товар считается не поставленным, не принимается Заказчиком и оплате </w:t>
      </w:r>
      <w:r w:rsidRPr="00BE3299">
        <w:rPr>
          <w:rFonts w:ascii="Times New Roman" w:hAnsi="Times New Roman"/>
          <w:sz w:val="23"/>
          <w:szCs w:val="23"/>
          <w:lang w:val="ru-RU"/>
        </w:rPr>
        <w:br/>
        <w:t xml:space="preserve">не подлежит. </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Возврат, замена и (или) доведение Товара до соответствия требованиям, установленным Договором, в том числе до надлежащего качества, не освобождает Поставщика от ответственности за несвоевременное исполнение обязательств по поставке Товара в сроки, предусмотренные Договором. </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В случае привлечения Заказчиком независимых экспертов к проверке соответствия качества поставляемого Товара, такая проверка осуществляется в течение времени, необходимого для проведения проверки поставляемого Товара в объеме требований, предусмотренных Договором и технической и (или) эксплуатационной документации производителя (изготовителя) Товара. Результаты экспертизы оформляются заключением о соответствии (не соответствии) Товара по качеству требованиям, установленным Контрактом, но не более 20 (двадцати) календарных дней с момента доставки Товара </w:t>
      </w:r>
      <w:proofErr w:type="gramStart"/>
      <w:r w:rsidRPr="00BE3299">
        <w:rPr>
          <w:rFonts w:ascii="Times New Roman" w:hAnsi="Times New Roman"/>
          <w:sz w:val="23"/>
          <w:szCs w:val="23"/>
          <w:lang w:val="ru-RU"/>
        </w:rPr>
        <w:t>в место поставки</w:t>
      </w:r>
      <w:proofErr w:type="gramEnd"/>
      <w:r w:rsidRPr="00BE3299">
        <w:rPr>
          <w:rFonts w:ascii="Times New Roman" w:hAnsi="Times New Roman"/>
          <w:sz w:val="23"/>
          <w:szCs w:val="23"/>
          <w:lang w:val="ru-RU"/>
        </w:rPr>
        <w:t>, с подробным описанием выявленных недостатков. Заключение оформляется в 3 (трех) экземплярах: 1 (</w:t>
      </w:r>
      <w:proofErr w:type="gramStart"/>
      <w:r w:rsidRPr="00BE3299">
        <w:rPr>
          <w:rFonts w:ascii="Times New Roman" w:hAnsi="Times New Roman"/>
          <w:sz w:val="23"/>
          <w:szCs w:val="23"/>
          <w:lang w:val="ru-RU"/>
        </w:rPr>
        <w:t xml:space="preserve">один) </w:t>
      </w:r>
      <w:proofErr w:type="gramEnd"/>
      <w:r w:rsidRPr="00BE3299">
        <w:rPr>
          <w:rFonts w:ascii="Times New Roman" w:hAnsi="Times New Roman"/>
          <w:sz w:val="23"/>
          <w:szCs w:val="23"/>
          <w:lang w:val="ru-RU"/>
        </w:rPr>
        <w:t>экземпляр остается у эксперта, а остальные в течение 1 одного рабочего дня по завершении экспертизы направляются Заказчику и Поставщику, с приложением копий материалов проверки.</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Право собственности на Товар, все риски случайной гибели, утраты или повреждения </w:t>
      </w:r>
      <w:r w:rsidRPr="00BE3299">
        <w:rPr>
          <w:rFonts w:ascii="Times New Roman" w:hAnsi="Times New Roman"/>
          <w:sz w:val="23"/>
          <w:szCs w:val="23"/>
          <w:lang w:val="ru-RU"/>
        </w:rPr>
        <w:lastRenderedPageBreak/>
        <w:t>Товара переходят к Заказчику с момента подписания Сторонами Товарной накладной и «Акта приемки товаров, работ, услуг» (по форме ф.0510452).</w:t>
      </w:r>
    </w:p>
    <w:p w:rsidR="00C95AE0" w:rsidRPr="00BE3299" w:rsidRDefault="00C95AE0"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Заказчик, принявший Товары без проверки, не лишается права ссылаться на недостатки Товаров, которые могли быть установлены при обычном способе их приемки (явные недостатки).</w:t>
      </w:r>
    </w:p>
    <w:p w:rsidR="00FA10F3" w:rsidRPr="00BE3299" w:rsidRDefault="00FA10F3" w:rsidP="00FA10F3">
      <w:pPr>
        <w:widowControl w:val="0"/>
        <w:tabs>
          <w:tab w:val="left" w:pos="284"/>
        </w:tabs>
        <w:autoSpaceDE w:val="0"/>
        <w:autoSpaceDN w:val="0"/>
        <w:ind w:firstLine="709"/>
        <w:jc w:val="both"/>
        <w:rPr>
          <w:rFonts w:ascii="Times New Roman" w:hAnsi="Times New Roman"/>
          <w:sz w:val="16"/>
          <w:szCs w:val="16"/>
          <w:lang w:val="ru-RU"/>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ГАРАНТИЯ НА ТОВАР</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FA10F3" w:rsidRPr="00BE3299" w:rsidRDefault="00FA10F3"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Поставщик гарантирует, что Товар, поставленный в рамках Контракта, является новым, не бывшим в употреблении, не прошедшим ремонт (в том числе восстановление, замену составных частей, восстановление потребительских свойств). Поставщик гарантирует, что Товар, поставленный по данному Контракту, не</w:t>
      </w:r>
      <w:r w:rsidRPr="00794D00">
        <w:rPr>
          <w:rFonts w:ascii="Times New Roman" w:hAnsi="Times New Roman"/>
          <w:sz w:val="23"/>
          <w:szCs w:val="23"/>
        </w:rPr>
        <w:t> </w:t>
      </w:r>
      <w:r w:rsidRPr="00BE3299">
        <w:rPr>
          <w:rFonts w:ascii="Times New Roman" w:hAnsi="Times New Roman"/>
          <w:sz w:val="23"/>
          <w:szCs w:val="23"/>
          <w:lang w:val="ru-RU"/>
        </w:rPr>
        <w:t>будет иметь дефектов, связанных с конструкцией, материалами или функционированием, при штатном использовании Товара в соответствии с условиями Контракта.</w:t>
      </w:r>
    </w:p>
    <w:p w:rsidR="00FA10F3" w:rsidRPr="00BE3299" w:rsidRDefault="00FA10F3"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Поставщик гарантирует полное соответствие поставляемого Товара условиям Контракта.</w:t>
      </w:r>
    </w:p>
    <w:p w:rsidR="00FA10F3" w:rsidRPr="00BE3299" w:rsidRDefault="00FA10F3"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Неисправный или дефектный Товар подлежит возврату Поставщику (замене) или доведению Поставщиком до соответствия требованиям, установленным Контрактом,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в том числе до надлежащего качества, за его счет в сроки, согласованные Сторонами. Все расходы, связанные с возвратом (заменой) или доведением Товара до соответствия требованиям, установленным Контрактом, в том числе до надлежащего качества, оплачиваются Поставщиком. </w:t>
      </w:r>
      <w:proofErr w:type="gramStart"/>
      <w:r w:rsidRPr="00BE3299">
        <w:rPr>
          <w:rFonts w:ascii="Times New Roman" w:hAnsi="Times New Roman"/>
          <w:sz w:val="23"/>
          <w:szCs w:val="23"/>
          <w:lang w:val="ru-RU"/>
        </w:rPr>
        <w:t xml:space="preserve">В случае возврата (замены) или доведения неисправного или дефектного Товара до соответствия требованиям, установленным Контрактом, в том числе </w:t>
      </w:r>
      <w:r w:rsidR="00A87313" w:rsidRPr="00BE3299">
        <w:rPr>
          <w:rFonts w:ascii="Times New Roman" w:hAnsi="Times New Roman"/>
          <w:sz w:val="23"/>
          <w:szCs w:val="23"/>
          <w:lang w:val="ru-RU"/>
        </w:rPr>
        <w:br/>
      </w:r>
      <w:r w:rsidRPr="00BE3299">
        <w:rPr>
          <w:rFonts w:ascii="Times New Roman" w:hAnsi="Times New Roman"/>
          <w:sz w:val="23"/>
          <w:szCs w:val="23"/>
          <w:lang w:val="ru-RU"/>
        </w:rPr>
        <w:t>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roofErr w:type="gramEnd"/>
    </w:p>
    <w:p w:rsidR="00FA10F3" w:rsidRPr="00BE3299" w:rsidRDefault="00FA10F3" w:rsidP="00CB72C1">
      <w:pPr>
        <w:widowControl w:val="0"/>
        <w:numPr>
          <w:ilvl w:val="1"/>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Поставщик не несет гарантийной ответственности за неисправности и дефекты Товара, если они произошли:</w:t>
      </w:r>
    </w:p>
    <w:p w:rsidR="00FA10F3" w:rsidRPr="00BE3299" w:rsidRDefault="00FA10F3" w:rsidP="00CB72C1">
      <w:pPr>
        <w:widowControl w:val="0"/>
        <w:numPr>
          <w:ilvl w:val="2"/>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результате внесения Заказчиком или третьей стороной модификаций или изменений в Товар без письменного согласия Поставщика;</w:t>
      </w:r>
    </w:p>
    <w:p w:rsidR="00FA10F3" w:rsidRPr="00BE3299" w:rsidRDefault="00FA10F3" w:rsidP="00CB72C1">
      <w:pPr>
        <w:widowControl w:val="0"/>
        <w:numPr>
          <w:ilvl w:val="2"/>
          <w:numId w:val="23"/>
        </w:numPr>
        <w:tabs>
          <w:tab w:val="left" w:pos="0"/>
          <w:tab w:val="left" w:pos="284"/>
          <w:tab w:val="left" w:pos="567"/>
          <w:tab w:val="left" w:pos="993"/>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В результате нарушения правил эксплуатации и обслуживания Товара, если такие правила содержатся в нормативно-технической документации на Товар, приложены </w:t>
      </w:r>
      <w:r w:rsidR="00083FE4" w:rsidRPr="00BE3299">
        <w:rPr>
          <w:rFonts w:ascii="Times New Roman" w:hAnsi="Times New Roman"/>
          <w:sz w:val="23"/>
          <w:szCs w:val="23"/>
          <w:lang w:val="ru-RU"/>
        </w:rPr>
        <w:br/>
      </w:r>
      <w:r w:rsidRPr="00BE3299">
        <w:rPr>
          <w:rFonts w:ascii="Times New Roman" w:hAnsi="Times New Roman"/>
          <w:sz w:val="23"/>
          <w:szCs w:val="23"/>
          <w:lang w:val="ru-RU"/>
        </w:rPr>
        <w:t>к Товару или доведены Поставщиком до Заказчика в письменном виде.</w:t>
      </w:r>
    </w:p>
    <w:p w:rsidR="00FA10F3" w:rsidRPr="00BE3299" w:rsidRDefault="00FA10F3" w:rsidP="00FA10F3">
      <w:pPr>
        <w:widowControl w:val="0"/>
        <w:tabs>
          <w:tab w:val="left" w:pos="0"/>
          <w:tab w:val="left" w:pos="284"/>
          <w:tab w:val="left" w:pos="567"/>
        </w:tabs>
        <w:autoSpaceDE w:val="0"/>
        <w:autoSpaceDN w:val="0"/>
        <w:jc w:val="both"/>
        <w:rPr>
          <w:rFonts w:ascii="Times New Roman" w:hAnsi="Times New Roman"/>
          <w:sz w:val="23"/>
          <w:szCs w:val="23"/>
          <w:lang w:val="ru-RU"/>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ОТВЕТСТВЕННОСТЬ СТОРОН</w:t>
      </w:r>
    </w:p>
    <w:p w:rsidR="002279FA" w:rsidRPr="00794D00" w:rsidRDefault="002279FA" w:rsidP="002279FA">
      <w:pPr>
        <w:pStyle w:val="afb"/>
        <w:widowControl w:val="0"/>
        <w:tabs>
          <w:tab w:val="left" w:pos="284"/>
          <w:tab w:val="left" w:pos="567"/>
        </w:tabs>
        <w:autoSpaceDE w:val="0"/>
        <w:autoSpaceDN w:val="0"/>
        <w:ind w:left="0"/>
        <w:contextualSpacing/>
        <w:rPr>
          <w:b/>
          <w:sz w:val="16"/>
          <w:szCs w:val="16"/>
        </w:rPr>
      </w:pPr>
    </w:p>
    <w:p w:rsidR="00FA10F3" w:rsidRPr="00BE3299" w:rsidRDefault="00FA10F3" w:rsidP="00CB72C1">
      <w:pPr>
        <w:widowControl w:val="0"/>
        <w:numPr>
          <w:ilvl w:val="1"/>
          <w:numId w:val="23"/>
        </w:numPr>
        <w:tabs>
          <w:tab w:val="left" w:pos="0"/>
          <w:tab w:val="left" w:pos="284"/>
          <w:tab w:val="left" w:pos="567"/>
          <w:tab w:val="left" w:pos="993"/>
        </w:tabs>
        <w:autoSpaceDE w:val="0"/>
        <w:autoSpaceDN w:val="0"/>
        <w:ind w:left="0" w:firstLine="567"/>
        <w:jc w:val="both"/>
        <w:rPr>
          <w:rFonts w:ascii="Times New Roman" w:hAnsi="Times New Roman"/>
          <w:b/>
          <w:bCs/>
          <w:sz w:val="23"/>
          <w:szCs w:val="23"/>
          <w:lang w:val="ru-RU"/>
        </w:rPr>
      </w:pPr>
      <w:r w:rsidRPr="00BE3299">
        <w:rPr>
          <w:rFonts w:ascii="Times New Roman" w:hAnsi="Times New Roman"/>
          <w:sz w:val="23"/>
          <w:szCs w:val="23"/>
          <w:lang w:val="ru-RU"/>
        </w:rPr>
        <w:t xml:space="preserve">Стороны несут ответственность за неисполнение или ненадлежащее исполнение своих обязательств по Контракту, в том числе в случае просрочки исполнения обязательств, </w:t>
      </w:r>
      <w:r w:rsidR="00083FE4" w:rsidRPr="00BE3299">
        <w:rPr>
          <w:rFonts w:ascii="Times New Roman" w:hAnsi="Times New Roman"/>
          <w:sz w:val="23"/>
          <w:szCs w:val="23"/>
          <w:lang w:val="ru-RU"/>
        </w:rPr>
        <w:br/>
      </w:r>
      <w:r w:rsidRPr="00BE3299">
        <w:rPr>
          <w:rFonts w:ascii="Times New Roman" w:hAnsi="Times New Roman"/>
          <w:sz w:val="23"/>
          <w:szCs w:val="23"/>
          <w:lang w:val="ru-RU"/>
        </w:rPr>
        <w:t>в соответствии с законодательством Российской Федерации</w:t>
      </w:r>
      <w:r w:rsidRPr="00794D00">
        <w:rPr>
          <w:rStyle w:val="afffff6"/>
          <w:rFonts w:ascii="Times New Roman" w:hAnsi="Times New Roman"/>
          <w:sz w:val="23"/>
          <w:szCs w:val="23"/>
        </w:rPr>
        <w:footnoteReference w:id="3"/>
      </w:r>
      <w:r w:rsidRPr="00BE3299">
        <w:rPr>
          <w:rFonts w:ascii="Times New Roman" w:hAnsi="Times New Roman"/>
          <w:sz w:val="23"/>
          <w:szCs w:val="23"/>
          <w:lang w:val="ru-RU"/>
        </w:rPr>
        <w:t xml:space="preserve"> и Контрактом.</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proofErr w:type="gramStart"/>
      <w:r w:rsidRPr="00BE3299">
        <w:rPr>
          <w:rFonts w:ascii="Times New Roman" w:hAnsi="Times New Roman"/>
          <w:sz w:val="23"/>
          <w:szCs w:val="23"/>
          <w:lang w:val="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w:t>
      </w:r>
      <w:proofErr w:type="gramEnd"/>
      <w:r w:rsidRPr="00BE3299">
        <w:rPr>
          <w:rFonts w:ascii="Times New Roman" w:hAnsi="Times New Roman"/>
          <w:sz w:val="23"/>
          <w:szCs w:val="23"/>
          <w:lang w:val="ru-RU"/>
        </w:rPr>
        <w:t xml:space="preserve"> случаев, если законодательством Российской Федерации установлен иной порядок начисления пени. </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w:t>
      </w:r>
      <w:r w:rsidRPr="00BE3299">
        <w:rPr>
          <w:rFonts w:ascii="Times New Roman" w:hAnsi="Times New Roman"/>
          <w:sz w:val="23"/>
          <w:szCs w:val="23"/>
          <w:lang w:val="ru-RU"/>
        </w:rPr>
        <w:lastRenderedPageBreak/>
        <w:t xml:space="preserve">Поставщиком обязательств (в том числе гарантийного обязательства), предусмотренных настоящим Контрактом. </w:t>
      </w:r>
    </w:p>
    <w:p w:rsidR="00FA10F3" w:rsidRPr="00794D00"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Pr="00BE3299">
        <w:rPr>
          <w:rFonts w:ascii="Times New Roman" w:hAnsi="Times New Roman"/>
          <w:lang w:val="ru-RU"/>
        </w:rPr>
        <w:t xml:space="preserve"> Поставщик уплачивает </w:t>
      </w:r>
      <w:r w:rsidRPr="00BE3299">
        <w:rPr>
          <w:rFonts w:ascii="Times New Roman" w:hAnsi="Times New Roman"/>
          <w:sz w:val="23"/>
          <w:szCs w:val="23"/>
          <w:lang w:val="ru-RU"/>
        </w:rPr>
        <w:t xml:space="preserve">штраф в размере </w:t>
      </w:r>
      <w:r w:rsidR="00B268D9" w:rsidRPr="00BE3299">
        <w:rPr>
          <w:rFonts w:ascii="Times New Roman" w:hAnsi="Times New Roman"/>
          <w:sz w:val="23"/>
          <w:szCs w:val="23"/>
          <w:lang w:val="ru-RU"/>
        </w:rPr>
        <w:t>_______</w:t>
      </w:r>
      <w:r w:rsidRPr="00BE3299">
        <w:rPr>
          <w:rFonts w:ascii="Times New Roman" w:hAnsi="Times New Roman"/>
          <w:sz w:val="23"/>
          <w:szCs w:val="23"/>
          <w:lang w:val="ru-RU"/>
        </w:rPr>
        <w:t xml:space="preserve">руб. </w:t>
      </w:r>
      <w:r w:rsidR="00B268D9" w:rsidRPr="00794D00">
        <w:rPr>
          <w:rFonts w:ascii="Times New Roman" w:hAnsi="Times New Roman"/>
          <w:sz w:val="23"/>
          <w:szCs w:val="23"/>
        </w:rPr>
        <w:t>___</w:t>
      </w:r>
      <w:proofErr w:type="spellStart"/>
      <w:r w:rsidRPr="00794D00">
        <w:rPr>
          <w:rFonts w:ascii="Times New Roman" w:hAnsi="Times New Roman"/>
          <w:sz w:val="23"/>
          <w:szCs w:val="23"/>
        </w:rPr>
        <w:t>коп</w:t>
      </w:r>
      <w:proofErr w:type="spellEnd"/>
      <w:proofErr w:type="gramStart"/>
      <w:r w:rsidRPr="00794D00">
        <w:rPr>
          <w:rFonts w:ascii="Times New Roman" w:hAnsi="Times New Roman"/>
          <w:sz w:val="23"/>
          <w:szCs w:val="23"/>
        </w:rPr>
        <w:t>.</w:t>
      </w:r>
      <w:proofErr w:type="gramEnd"/>
      <w:r w:rsidRPr="00794D00">
        <w:rPr>
          <w:rFonts w:ascii="Times New Roman" w:hAnsi="Times New Roman"/>
          <w:sz w:val="23"/>
          <w:szCs w:val="23"/>
        </w:rPr>
        <w:t xml:space="preserve"> (</w:t>
      </w:r>
      <w:r w:rsidR="00B268D9" w:rsidRPr="00794D00">
        <w:rPr>
          <w:rFonts w:ascii="Times New Roman" w:hAnsi="Times New Roman"/>
          <w:sz w:val="23"/>
          <w:szCs w:val="23"/>
        </w:rPr>
        <w:t xml:space="preserve">_________ </w:t>
      </w:r>
      <w:proofErr w:type="gramStart"/>
      <w:r w:rsidR="00B268D9" w:rsidRPr="00794D00">
        <w:rPr>
          <w:rFonts w:ascii="Times New Roman" w:hAnsi="Times New Roman"/>
          <w:sz w:val="23"/>
          <w:szCs w:val="23"/>
        </w:rPr>
        <w:t>р</w:t>
      </w:r>
      <w:proofErr w:type="gramEnd"/>
      <w:r w:rsidR="00B268D9" w:rsidRPr="00794D00">
        <w:rPr>
          <w:rFonts w:ascii="Times New Roman" w:hAnsi="Times New Roman"/>
          <w:sz w:val="23"/>
          <w:szCs w:val="23"/>
        </w:rPr>
        <w:t>ублей ___</w:t>
      </w:r>
      <w:r w:rsidRPr="00794D00">
        <w:rPr>
          <w:rFonts w:ascii="Times New Roman" w:hAnsi="Times New Roman"/>
          <w:sz w:val="23"/>
          <w:szCs w:val="23"/>
        </w:rPr>
        <w:t xml:space="preserve"> копеек), что составляет 10 % цены Контракта.</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w:t>
      </w:r>
      <w:r w:rsidRPr="00794D00">
        <w:rPr>
          <w:rFonts w:ascii="Times New Roman" w:hAnsi="Times New Roman"/>
          <w:sz w:val="23"/>
          <w:szCs w:val="23"/>
          <w:vertAlign w:val="superscript"/>
        </w:rPr>
        <w:footnoteReference w:id="4"/>
      </w:r>
      <w:r w:rsidRPr="00BE3299">
        <w:rPr>
          <w:rFonts w:ascii="Times New Roman" w:hAnsi="Times New Roman"/>
          <w:sz w:val="23"/>
          <w:szCs w:val="23"/>
          <w:lang w:val="ru-RU"/>
        </w:rPr>
        <w:t>), размер штрафа</w:t>
      </w:r>
      <w:r w:rsidRPr="00BE3299">
        <w:rPr>
          <w:rFonts w:ascii="Times New Roman" w:eastAsia="Calibri" w:hAnsi="Times New Roman"/>
          <w:sz w:val="23"/>
          <w:szCs w:val="23"/>
          <w:lang w:val="ru-RU"/>
        </w:rPr>
        <w:t xml:space="preserve"> </w:t>
      </w:r>
      <w:r w:rsidRPr="00BE3299">
        <w:rPr>
          <w:rFonts w:ascii="Times New Roman" w:hAnsi="Times New Roman"/>
          <w:sz w:val="23"/>
          <w:szCs w:val="23"/>
          <w:lang w:val="ru-RU"/>
        </w:rPr>
        <w:t>составляет 1</w:t>
      </w:r>
      <w:r w:rsidRPr="00794D00">
        <w:rPr>
          <w:rFonts w:ascii="Times New Roman" w:hAnsi="Times New Roman"/>
          <w:sz w:val="23"/>
          <w:szCs w:val="23"/>
        </w:rPr>
        <w:t> </w:t>
      </w:r>
      <w:r w:rsidRPr="00BE3299">
        <w:rPr>
          <w:rFonts w:ascii="Times New Roman" w:hAnsi="Times New Roman"/>
          <w:sz w:val="23"/>
          <w:szCs w:val="23"/>
          <w:lang w:val="ru-RU"/>
        </w:rPr>
        <w:t>000,00 рублей (Одну тысячу рублей 00 копеек).</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eastAsia="Calibri" w:hAnsi="Times New Roman"/>
          <w:sz w:val="23"/>
          <w:szCs w:val="23"/>
          <w:lang w:val="ru-RU"/>
        </w:rPr>
        <w:t>Заказчик</w:t>
      </w:r>
      <w:r w:rsidRPr="00BE3299">
        <w:rPr>
          <w:rFonts w:ascii="Times New Roman" w:hAnsi="Times New Roman"/>
          <w:sz w:val="23"/>
          <w:szCs w:val="23"/>
          <w:lang w:val="ru-RU"/>
        </w:rPr>
        <w:t xml:space="preserve"> имеет право взыскать неустойку (пеню, штраф) путем бесспорного одностороннего удержания соответствующей суммы штрафной санкции из стоимости оплаты поставленного Товара, уменьшив сумму оплаты по выставленному счету, либо из денежных средств, внесенных в качестве обеспечения выполнения обязательств по Контракту.</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За </w:t>
      </w:r>
      <w:r w:rsidRPr="00BE3299">
        <w:rPr>
          <w:rFonts w:ascii="Times New Roman" w:eastAsia="Calibri" w:hAnsi="Times New Roman"/>
          <w:sz w:val="23"/>
          <w:szCs w:val="23"/>
          <w:lang w:val="ru-RU"/>
        </w:rPr>
        <w:t>каждый</w:t>
      </w:r>
      <w:r w:rsidRPr="00BE3299">
        <w:rPr>
          <w:rFonts w:ascii="Times New Roman" w:hAnsi="Times New Roman"/>
          <w:sz w:val="23"/>
          <w:szCs w:val="23"/>
          <w:lang w:val="ru-RU"/>
        </w:rPr>
        <w:t xml:space="preserve">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w:t>
      </w:r>
      <w:r w:rsidRPr="00794D00">
        <w:rPr>
          <w:rFonts w:ascii="Times New Roman" w:hAnsi="Times New Roman"/>
          <w:sz w:val="23"/>
          <w:szCs w:val="23"/>
        </w:rPr>
        <w:t> </w:t>
      </w:r>
      <w:r w:rsidRPr="00BE3299">
        <w:rPr>
          <w:rFonts w:ascii="Times New Roman" w:hAnsi="Times New Roman"/>
          <w:sz w:val="23"/>
          <w:szCs w:val="23"/>
          <w:lang w:val="ru-RU"/>
        </w:rPr>
        <w:t>000,00 рублей (Одной тысячи рублей 00 копеек).</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 просрочки исполнения Заказчиком обязательств, предусмотренных Контрактом, а также в</w:t>
      </w:r>
      <w:r w:rsidRPr="00BE3299">
        <w:rPr>
          <w:rFonts w:ascii="Times New Roman" w:hAnsi="Times New Roman"/>
          <w:color w:val="0070C0"/>
          <w:sz w:val="23"/>
          <w:szCs w:val="23"/>
          <w:lang w:val="ru-RU"/>
        </w:rPr>
        <w:t xml:space="preserve"> </w:t>
      </w:r>
      <w:r w:rsidRPr="00BE3299">
        <w:rPr>
          <w:rFonts w:ascii="Times New Roman" w:hAnsi="Times New Roman"/>
          <w:sz w:val="23"/>
          <w:szCs w:val="23"/>
          <w:lang w:val="ru-RU"/>
        </w:rPr>
        <w:t xml:space="preserve">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BE3299">
          <w:rPr>
            <w:rFonts w:ascii="Times New Roman" w:hAnsi="Times New Roman"/>
            <w:sz w:val="23"/>
            <w:szCs w:val="23"/>
            <w:lang w:val="ru-RU"/>
          </w:rPr>
          <w:t>порядке</w:t>
        </w:r>
      </w:hyperlink>
      <w:r w:rsidRPr="00BE3299">
        <w:rPr>
          <w:rFonts w:ascii="Times New Roman" w:hAnsi="Times New Roman"/>
          <w:sz w:val="23"/>
          <w:szCs w:val="23"/>
          <w:lang w:val="ru-RU"/>
        </w:rPr>
        <w:t xml:space="preserve">, установленном Правительством Российской Федерации. </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FA10F3" w:rsidRPr="00BE3299" w:rsidRDefault="00FA10F3" w:rsidP="00CB72C1">
      <w:pPr>
        <w:widowControl w:val="0"/>
        <w:numPr>
          <w:ilvl w:val="1"/>
          <w:numId w:val="23"/>
        </w:numPr>
        <w:tabs>
          <w:tab w:val="left" w:pos="0"/>
          <w:tab w:val="left" w:pos="284"/>
          <w:tab w:val="left" w:pos="567"/>
          <w:tab w:val="left" w:pos="1134"/>
          <w:tab w:val="left" w:pos="1276"/>
        </w:tabs>
        <w:autoSpaceDE w:val="0"/>
        <w:autoSpaceDN w:val="0"/>
        <w:ind w:left="0" w:firstLine="567"/>
        <w:jc w:val="both"/>
        <w:rPr>
          <w:rFonts w:ascii="Times New Roman" w:eastAsia="Calibri" w:hAnsi="Times New Roman"/>
          <w:sz w:val="23"/>
          <w:szCs w:val="23"/>
          <w:lang w:val="ru-RU"/>
        </w:rPr>
      </w:pPr>
      <w:r w:rsidRPr="00BE3299">
        <w:rPr>
          <w:rFonts w:ascii="Times New Roman" w:eastAsia="Calibri" w:hAnsi="Times New Roman"/>
          <w:sz w:val="23"/>
          <w:szCs w:val="23"/>
          <w:lang w:val="ru-RU"/>
        </w:rPr>
        <w:t>Стороны</w:t>
      </w:r>
      <w:r w:rsidRPr="00BE3299">
        <w:rPr>
          <w:rFonts w:ascii="Times New Roman" w:hAnsi="Times New Roman"/>
          <w:sz w:val="23"/>
          <w:szCs w:val="23"/>
          <w:lang w:val="ru-RU"/>
        </w:rPr>
        <w:t xml:space="preserve"> освобождаются от уплаты неустойки (пени, штрафа), если докажут, что </w:t>
      </w:r>
      <w:r w:rsidRPr="00BE3299">
        <w:rPr>
          <w:rFonts w:ascii="Times New Roman" w:eastAsia="Calibri" w:hAnsi="Times New Roman"/>
          <w:sz w:val="23"/>
          <w:szCs w:val="23"/>
          <w:lang w:val="ru-RU"/>
        </w:rPr>
        <w:t>просрочка исполнения и (</w:t>
      </w:r>
      <w:proofErr w:type="gramStart"/>
      <w:r w:rsidRPr="00BE3299">
        <w:rPr>
          <w:rFonts w:ascii="Times New Roman" w:eastAsia="Calibri" w:hAnsi="Times New Roman"/>
          <w:sz w:val="23"/>
          <w:szCs w:val="23"/>
          <w:lang w:val="ru-RU"/>
        </w:rPr>
        <w:t xml:space="preserve">или) </w:t>
      </w:r>
      <w:proofErr w:type="gramEnd"/>
      <w:r w:rsidRPr="00BE3299">
        <w:rPr>
          <w:rFonts w:ascii="Times New Roman" w:eastAsia="Calibri" w:hAnsi="Times New Roman"/>
          <w:sz w:val="23"/>
          <w:szCs w:val="23"/>
          <w:lang w:val="ru-RU"/>
        </w:rPr>
        <w:t>неисполнения обязательств произошла вследствие непреодолимой силы или по вине другой Стороны.</w:t>
      </w:r>
    </w:p>
    <w:p w:rsidR="00FA10F3" w:rsidRPr="00BE3299" w:rsidRDefault="00FA10F3" w:rsidP="00CB72C1">
      <w:pPr>
        <w:widowControl w:val="0"/>
        <w:numPr>
          <w:ilvl w:val="1"/>
          <w:numId w:val="23"/>
        </w:numPr>
        <w:tabs>
          <w:tab w:val="left" w:pos="0"/>
          <w:tab w:val="left" w:pos="284"/>
          <w:tab w:val="left" w:pos="567"/>
          <w:tab w:val="left" w:pos="1134"/>
          <w:tab w:val="left" w:pos="1276"/>
        </w:tabs>
        <w:autoSpaceDE w:val="0"/>
        <w:autoSpaceDN w:val="0"/>
        <w:ind w:left="0" w:firstLine="567"/>
        <w:jc w:val="both"/>
        <w:rPr>
          <w:rFonts w:ascii="Times New Roman" w:eastAsia="Calibri" w:hAnsi="Times New Roman"/>
          <w:sz w:val="23"/>
          <w:szCs w:val="23"/>
          <w:lang w:val="ru-RU"/>
        </w:rPr>
      </w:pPr>
      <w:r w:rsidRPr="00BE3299">
        <w:rPr>
          <w:rFonts w:ascii="Times New Roman" w:eastAsia="Calibri" w:hAnsi="Times New Roman"/>
          <w:sz w:val="23"/>
          <w:szCs w:val="23"/>
          <w:lang w:val="ru-RU"/>
        </w:rPr>
        <w:t>Уплата неустойки (пени, штрафа) не освобождает Стороны от исполнения принятых по Контракту обязательств.</w:t>
      </w:r>
    </w:p>
    <w:p w:rsidR="00FA10F3" w:rsidRPr="00794D00" w:rsidRDefault="00FA10F3" w:rsidP="00CB72C1">
      <w:pPr>
        <w:widowControl w:val="0"/>
        <w:numPr>
          <w:ilvl w:val="1"/>
          <w:numId w:val="23"/>
        </w:numPr>
        <w:tabs>
          <w:tab w:val="left" w:pos="0"/>
          <w:tab w:val="left" w:pos="284"/>
          <w:tab w:val="left" w:pos="567"/>
          <w:tab w:val="left" w:pos="1134"/>
          <w:tab w:val="left" w:pos="1276"/>
        </w:tabs>
        <w:autoSpaceDE w:val="0"/>
        <w:autoSpaceDN w:val="0"/>
        <w:ind w:left="0" w:firstLine="567"/>
        <w:jc w:val="both"/>
        <w:rPr>
          <w:rFonts w:ascii="Times New Roman" w:eastAsia="Calibri" w:hAnsi="Times New Roman"/>
          <w:sz w:val="23"/>
          <w:szCs w:val="23"/>
        </w:rPr>
      </w:pPr>
      <w:r w:rsidRPr="00BE3299">
        <w:rPr>
          <w:rFonts w:ascii="Times New Roman" w:hAnsi="Times New Roman"/>
          <w:sz w:val="23"/>
          <w:szCs w:val="23"/>
          <w:lang w:val="ru-RU"/>
        </w:rPr>
        <w:t xml:space="preserve">Общий размер возмещаемых убытков за нарушение настоящего Контракта Поставщиком не может превышать цену Контракта. </w:t>
      </w:r>
      <w:proofErr w:type="spellStart"/>
      <w:r w:rsidRPr="00794D00">
        <w:rPr>
          <w:rFonts w:ascii="Times New Roman" w:hAnsi="Times New Roman"/>
          <w:sz w:val="23"/>
          <w:szCs w:val="23"/>
        </w:rPr>
        <w:t>Упущенная</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выгода</w:t>
      </w:r>
      <w:proofErr w:type="spellEnd"/>
      <w:r w:rsidRPr="00794D00">
        <w:rPr>
          <w:rFonts w:ascii="Times New Roman" w:hAnsi="Times New Roman"/>
          <w:sz w:val="23"/>
          <w:szCs w:val="23"/>
        </w:rPr>
        <w:t xml:space="preserve"> и </w:t>
      </w:r>
      <w:proofErr w:type="spellStart"/>
      <w:r w:rsidRPr="00794D00">
        <w:rPr>
          <w:rFonts w:ascii="Times New Roman" w:hAnsi="Times New Roman"/>
          <w:sz w:val="23"/>
          <w:szCs w:val="23"/>
        </w:rPr>
        <w:t>косвенные</w:t>
      </w:r>
      <w:proofErr w:type="spellEnd"/>
      <w:r w:rsidRPr="00794D00">
        <w:rPr>
          <w:rFonts w:ascii="Times New Roman" w:hAnsi="Times New Roman"/>
          <w:sz w:val="23"/>
          <w:szCs w:val="23"/>
        </w:rPr>
        <w:t xml:space="preserve"> убытки сторонами возмещению не подлежат.</w:t>
      </w:r>
    </w:p>
    <w:p w:rsidR="00FA10F3" w:rsidRPr="00794D00" w:rsidRDefault="00FA10F3" w:rsidP="00FA10F3">
      <w:pPr>
        <w:widowControl w:val="0"/>
        <w:tabs>
          <w:tab w:val="left" w:pos="0"/>
          <w:tab w:val="left" w:pos="284"/>
          <w:tab w:val="left" w:pos="567"/>
        </w:tabs>
        <w:autoSpaceDE w:val="0"/>
        <w:autoSpaceDN w:val="0"/>
        <w:ind w:left="709"/>
        <w:jc w:val="both"/>
        <w:rPr>
          <w:rFonts w:ascii="Times New Roman" w:eastAsia="Calibri" w:hAnsi="Times New Roman"/>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rPr>
      </w:pPr>
      <w:r w:rsidRPr="00794D00">
        <w:rPr>
          <w:b/>
        </w:rPr>
        <w:t>ПОРЯДОК УРЕГУЛИРОВАНИЯ СПОРОВ</w:t>
      </w:r>
    </w:p>
    <w:p w:rsidR="008F6336" w:rsidRPr="00794D00" w:rsidRDefault="008F6336" w:rsidP="008F6336">
      <w:pPr>
        <w:pStyle w:val="afb"/>
        <w:widowControl w:val="0"/>
        <w:tabs>
          <w:tab w:val="left" w:pos="284"/>
          <w:tab w:val="left" w:pos="567"/>
        </w:tabs>
        <w:autoSpaceDE w:val="0"/>
        <w:autoSpaceDN w:val="0"/>
        <w:ind w:left="0"/>
        <w:contextualSpacing/>
        <w:rPr>
          <w:b/>
          <w:sz w:val="16"/>
          <w:szCs w:val="16"/>
        </w:rPr>
      </w:pP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Все споры и разногласия, возникшие в связи с исполнением Контракта, его изменением, расторжением,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 и скрепленных печатями (при наличии).</w:t>
      </w:r>
    </w:p>
    <w:p w:rsidR="00FA10F3" w:rsidRPr="00BE3299" w:rsidRDefault="00FA10F3" w:rsidP="00DC4DDD">
      <w:pPr>
        <w:tabs>
          <w:tab w:val="left" w:pos="567"/>
          <w:tab w:val="left" w:pos="709"/>
          <w:tab w:val="left" w:pos="1080"/>
          <w:tab w:val="left" w:pos="1276"/>
        </w:tabs>
        <w:ind w:firstLine="709"/>
        <w:jc w:val="both"/>
        <w:rPr>
          <w:rFonts w:ascii="Times New Roman" w:hAnsi="Times New Roman"/>
          <w:sz w:val="23"/>
          <w:szCs w:val="23"/>
          <w:lang w:val="ru-RU"/>
        </w:rPr>
      </w:pPr>
      <w:r w:rsidRPr="00BE3299">
        <w:rPr>
          <w:rFonts w:ascii="Times New Roman" w:hAnsi="Times New Roman"/>
          <w:sz w:val="23"/>
          <w:szCs w:val="23"/>
          <w:lang w:val="ru-RU"/>
        </w:rPr>
        <w:t xml:space="preserve">Если по результатам переговоров Стороны не приходят к согласию, споры </w:t>
      </w:r>
      <w:r w:rsidR="00083FE4" w:rsidRPr="00BE3299">
        <w:rPr>
          <w:rFonts w:ascii="Times New Roman" w:hAnsi="Times New Roman"/>
          <w:sz w:val="23"/>
          <w:szCs w:val="23"/>
          <w:lang w:val="ru-RU"/>
        </w:rPr>
        <w:br/>
      </w:r>
      <w:r w:rsidRPr="00BE3299">
        <w:rPr>
          <w:rFonts w:ascii="Times New Roman" w:hAnsi="Times New Roman"/>
          <w:sz w:val="23"/>
          <w:szCs w:val="23"/>
          <w:lang w:val="ru-RU"/>
        </w:rPr>
        <w:t>по Контракту разрешаются в Арбитражном суде.</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lastRenderedPageBreak/>
        <w:t>До передачи спора на разрешение Арбитражного суда Стороны примут меры к его урегулированию в претензионном порядке.</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 xml:space="preserve">Претензия направляется в письменном виде за подписью уполномоченного лица Заказчика (Поставщика). Подписанная уполномоченным лицом претензия (ответ </w:t>
      </w:r>
      <w:r w:rsidR="00A87313" w:rsidRPr="00BE3299">
        <w:rPr>
          <w:rFonts w:ascii="Times New Roman" w:hAnsi="Times New Roman"/>
          <w:sz w:val="23"/>
          <w:szCs w:val="23"/>
          <w:lang w:val="ru-RU"/>
        </w:rPr>
        <w:br/>
      </w:r>
      <w:r w:rsidRPr="00BE3299">
        <w:rPr>
          <w:rFonts w:ascii="Times New Roman" w:hAnsi="Times New Roman"/>
          <w:sz w:val="23"/>
          <w:szCs w:val="23"/>
          <w:lang w:val="ru-RU"/>
        </w:rPr>
        <w:t>на претензию) может быть передана по факсу, электронной почте, с обязательным отправлением оригинала претензии (ответа на претензию) в адрес другой Стороны заказным письмом с уведомлением.</w:t>
      </w:r>
    </w:p>
    <w:p w:rsidR="00FA10F3" w:rsidRPr="00BE3299" w:rsidRDefault="00FA10F3" w:rsidP="00DC4DDD">
      <w:pPr>
        <w:widowControl w:val="0"/>
        <w:tabs>
          <w:tab w:val="left" w:pos="0"/>
          <w:tab w:val="left" w:pos="567"/>
          <w:tab w:val="left" w:pos="709"/>
          <w:tab w:val="left" w:pos="1276"/>
        </w:tabs>
        <w:autoSpaceDE w:val="0"/>
        <w:autoSpaceDN w:val="0"/>
        <w:ind w:firstLine="709"/>
        <w:jc w:val="both"/>
        <w:rPr>
          <w:rFonts w:ascii="Times New Roman" w:hAnsi="Times New Roman"/>
          <w:sz w:val="23"/>
          <w:szCs w:val="23"/>
          <w:lang w:val="ru-RU"/>
        </w:rPr>
      </w:pPr>
      <w:r w:rsidRPr="00BE3299">
        <w:rPr>
          <w:rFonts w:ascii="Times New Roman" w:hAnsi="Times New Roman"/>
          <w:sz w:val="23"/>
          <w:szCs w:val="23"/>
          <w:lang w:val="ru-RU"/>
        </w:rPr>
        <w:t>К претензии должны быть приложены копии документов, подтверждающих обоснованность претензии, при их отсутствии у другой Стороны.</w:t>
      </w:r>
    </w:p>
    <w:p w:rsidR="00FA10F3" w:rsidRPr="00BE3299" w:rsidRDefault="00FA10F3" w:rsidP="00DC4DDD">
      <w:pPr>
        <w:widowControl w:val="0"/>
        <w:tabs>
          <w:tab w:val="left" w:pos="0"/>
          <w:tab w:val="left" w:pos="567"/>
          <w:tab w:val="left" w:pos="709"/>
          <w:tab w:val="left" w:pos="1276"/>
        </w:tabs>
        <w:autoSpaceDE w:val="0"/>
        <w:autoSpaceDN w:val="0"/>
        <w:ind w:firstLine="709"/>
        <w:jc w:val="both"/>
        <w:rPr>
          <w:rFonts w:ascii="Times New Roman" w:hAnsi="Times New Roman"/>
          <w:sz w:val="23"/>
          <w:szCs w:val="23"/>
          <w:lang w:val="ru-RU"/>
        </w:rPr>
      </w:pPr>
      <w:r w:rsidRPr="00BE3299">
        <w:rPr>
          <w:rFonts w:ascii="Times New Roman" w:hAnsi="Times New Roman"/>
          <w:sz w:val="23"/>
          <w:szCs w:val="23"/>
          <w:lang w:val="ru-RU"/>
        </w:rPr>
        <w:t>Претензия, оформленная с нарушением требований, установленных Контрактом или направленная без приложения перечисленных в ней документов, возвращается заявителю вместе с приложенными документами и с указанием причин возвращения в срок 15</w:t>
      </w:r>
      <w:r w:rsidRPr="00794D00">
        <w:rPr>
          <w:rFonts w:ascii="Times New Roman" w:hAnsi="Times New Roman"/>
          <w:sz w:val="23"/>
          <w:szCs w:val="23"/>
        </w:rPr>
        <w:t> </w:t>
      </w:r>
      <w:r w:rsidRPr="00BE3299">
        <w:rPr>
          <w:rFonts w:ascii="Times New Roman" w:hAnsi="Times New Roman"/>
          <w:sz w:val="23"/>
          <w:szCs w:val="23"/>
          <w:lang w:val="ru-RU"/>
        </w:rPr>
        <w:t>(пятнадцати) рабочих дней со дня ее получения.</w:t>
      </w:r>
    </w:p>
    <w:p w:rsidR="00FA10F3" w:rsidRPr="00BE3299" w:rsidRDefault="00FA10F3" w:rsidP="00DC4DDD">
      <w:pPr>
        <w:widowControl w:val="0"/>
        <w:tabs>
          <w:tab w:val="left" w:pos="0"/>
          <w:tab w:val="left" w:pos="567"/>
          <w:tab w:val="left" w:pos="709"/>
          <w:tab w:val="left" w:pos="1276"/>
        </w:tabs>
        <w:autoSpaceDE w:val="0"/>
        <w:autoSpaceDN w:val="0"/>
        <w:ind w:firstLine="709"/>
        <w:jc w:val="both"/>
        <w:rPr>
          <w:rFonts w:ascii="Times New Roman" w:hAnsi="Times New Roman"/>
          <w:sz w:val="23"/>
          <w:szCs w:val="23"/>
          <w:lang w:val="ru-RU"/>
        </w:rPr>
      </w:pPr>
      <w:r w:rsidRPr="00BE3299">
        <w:rPr>
          <w:rFonts w:ascii="Times New Roman" w:hAnsi="Times New Roman"/>
          <w:sz w:val="23"/>
          <w:szCs w:val="23"/>
          <w:lang w:val="ru-RU"/>
        </w:rPr>
        <w:t>При невозвращении в срок 15</w:t>
      </w:r>
      <w:r w:rsidRPr="00794D00">
        <w:rPr>
          <w:rFonts w:ascii="Times New Roman" w:hAnsi="Times New Roman"/>
          <w:sz w:val="23"/>
          <w:szCs w:val="23"/>
        </w:rPr>
        <w:t> </w:t>
      </w:r>
      <w:r w:rsidRPr="00BE3299">
        <w:rPr>
          <w:rFonts w:ascii="Times New Roman" w:hAnsi="Times New Roman"/>
          <w:sz w:val="23"/>
          <w:szCs w:val="23"/>
          <w:lang w:val="ru-RU"/>
        </w:rPr>
        <w:t xml:space="preserve">(пятнадцати) рабочих дней претензии, оформленной (направленной) с нарушением порядка, установленного Контрактом, она считается принятой к рассмотрению. Подача претензии, оформленной (направленной) с нарушением порядка, установленного Контрактом, не прерывает течения срока, установленного для </w:t>
      </w:r>
      <w:r w:rsidR="00083FE4" w:rsidRPr="00BE3299">
        <w:rPr>
          <w:rFonts w:ascii="Times New Roman" w:hAnsi="Times New Roman"/>
          <w:sz w:val="23"/>
          <w:szCs w:val="23"/>
          <w:lang w:val="ru-RU"/>
        </w:rPr>
        <w:br/>
      </w:r>
      <w:r w:rsidRPr="00BE3299">
        <w:rPr>
          <w:rFonts w:ascii="Times New Roman" w:hAnsi="Times New Roman"/>
          <w:sz w:val="23"/>
          <w:szCs w:val="23"/>
          <w:lang w:val="ru-RU"/>
        </w:rPr>
        <w:t>ее предъявления.</w:t>
      </w:r>
    </w:p>
    <w:p w:rsidR="00FA10F3" w:rsidRPr="00BE3299" w:rsidRDefault="00FA10F3" w:rsidP="00DC4DDD">
      <w:pPr>
        <w:widowControl w:val="0"/>
        <w:tabs>
          <w:tab w:val="left" w:pos="0"/>
          <w:tab w:val="left" w:pos="567"/>
          <w:tab w:val="left" w:pos="709"/>
          <w:tab w:val="left" w:pos="1276"/>
        </w:tabs>
        <w:autoSpaceDE w:val="0"/>
        <w:autoSpaceDN w:val="0"/>
        <w:ind w:firstLine="709"/>
        <w:jc w:val="both"/>
        <w:rPr>
          <w:rFonts w:ascii="Times New Roman" w:hAnsi="Times New Roman"/>
          <w:sz w:val="23"/>
          <w:szCs w:val="23"/>
          <w:lang w:val="ru-RU"/>
        </w:rPr>
      </w:pPr>
      <w:r w:rsidRPr="00BE3299">
        <w:rPr>
          <w:rFonts w:ascii="Times New Roman" w:hAnsi="Times New Roman"/>
          <w:sz w:val="23"/>
          <w:szCs w:val="23"/>
          <w:lang w:val="ru-RU"/>
        </w:rPr>
        <w:t>Дата передачи претензии (ответа на претензию) по факсу считается датой получения претензии. Срок претензионного урегулирования споров – 30</w:t>
      </w:r>
      <w:r w:rsidRPr="00794D00">
        <w:rPr>
          <w:rFonts w:ascii="Times New Roman" w:hAnsi="Times New Roman"/>
          <w:sz w:val="23"/>
          <w:szCs w:val="23"/>
        </w:rPr>
        <w:t> </w:t>
      </w:r>
      <w:r w:rsidRPr="00BE3299">
        <w:rPr>
          <w:rFonts w:ascii="Times New Roman" w:hAnsi="Times New Roman"/>
          <w:sz w:val="23"/>
          <w:szCs w:val="23"/>
          <w:lang w:val="ru-RU"/>
        </w:rPr>
        <w:t xml:space="preserve">(тридцать) календарных дней </w:t>
      </w:r>
      <w:r w:rsidR="00083FE4" w:rsidRPr="00BE3299">
        <w:rPr>
          <w:rFonts w:ascii="Times New Roman" w:hAnsi="Times New Roman"/>
          <w:sz w:val="23"/>
          <w:szCs w:val="23"/>
          <w:lang w:val="ru-RU"/>
        </w:rPr>
        <w:br/>
      </w:r>
      <w:r w:rsidRPr="00BE3299">
        <w:rPr>
          <w:rFonts w:ascii="Times New Roman" w:hAnsi="Times New Roman"/>
          <w:sz w:val="23"/>
          <w:szCs w:val="23"/>
          <w:lang w:val="ru-RU"/>
        </w:rPr>
        <w:t>с момента получения претензии Стороной.</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Неразрешенные споры рассматриваются в Арбитражном суде при обязательном соблюдении претензионного порядка, установленного Контрактом, в случае отказа или частичного отказа от удовлетворения претензии, а так же в случае неполучения ответа на претензию</w:t>
      </w:r>
      <w:r w:rsidR="00D87FD0" w:rsidRPr="00BE3299">
        <w:rPr>
          <w:rFonts w:ascii="Times New Roman" w:hAnsi="Times New Roman"/>
          <w:sz w:val="23"/>
          <w:szCs w:val="23"/>
          <w:lang w:val="ru-RU"/>
        </w:rPr>
        <w:t xml:space="preserve"> </w:t>
      </w:r>
      <w:r w:rsidRPr="00BE3299">
        <w:rPr>
          <w:rFonts w:ascii="Times New Roman" w:hAnsi="Times New Roman"/>
          <w:sz w:val="23"/>
          <w:szCs w:val="23"/>
          <w:lang w:val="ru-RU"/>
        </w:rPr>
        <w:t>в установленный Контрактом срок.</w:t>
      </w:r>
    </w:p>
    <w:p w:rsidR="00FA10F3" w:rsidRPr="00BE3299" w:rsidRDefault="00FA10F3" w:rsidP="00FA10F3">
      <w:pPr>
        <w:widowControl w:val="0"/>
        <w:tabs>
          <w:tab w:val="left" w:pos="0"/>
          <w:tab w:val="left" w:pos="284"/>
          <w:tab w:val="left" w:pos="567"/>
        </w:tabs>
        <w:autoSpaceDE w:val="0"/>
        <w:autoSpaceDN w:val="0"/>
        <w:ind w:left="709"/>
        <w:jc w:val="both"/>
        <w:rPr>
          <w:rFonts w:ascii="Times New Roman" w:hAnsi="Times New Roman"/>
          <w:sz w:val="16"/>
          <w:szCs w:val="16"/>
          <w:lang w:val="ru-RU"/>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rPr>
      </w:pPr>
      <w:r w:rsidRPr="00794D00">
        <w:rPr>
          <w:b/>
        </w:rPr>
        <w:t>ОБСТОЯТЕЛЬСТВА НЕПРЕОДОЛИМОЙ СИЛЫ</w:t>
      </w:r>
    </w:p>
    <w:p w:rsidR="008F6336" w:rsidRPr="00794D00" w:rsidRDefault="008F6336" w:rsidP="008F6336">
      <w:pPr>
        <w:pStyle w:val="afb"/>
        <w:widowControl w:val="0"/>
        <w:tabs>
          <w:tab w:val="left" w:pos="284"/>
          <w:tab w:val="left" w:pos="567"/>
        </w:tabs>
        <w:autoSpaceDE w:val="0"/>
        <w:autoSpaceDN w:val="0"/>
        <w:ind w:left="0"/>
        <w:contextualSpacing/>
        <w:rPr>
          <w:b/>
          <w:sz w:val="16"/>
          <w:szCs w:val="16"/>
        </w:rPr>
      </w:pP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Стороны освобождаются от ответственности за частичное или полное неисполнение обязательств по Контракту в случаях, установленных законодательством Российской Федерации, в том числе при возникновении обстоятельств непреодолимой силы (форс-мажора).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О возникновении и прекращении действия обстоятельств непреодолимой силы Стороны уведомляют друг друга письменно в течение 3</w:t>
      </w:r>
      <w:r w:rsidRPr="00794D00">
        <w:rPr>
          <w:rFonts w:ascii="Times New Roman" w:hAnsi="Times New Roman"/>
          <w:sz w:val="23"/>
          <w:szCs w:val="23"/>
        </w:rPr>
        <w:t> </w:t>
      </w:r>
      <w:r w:rsidRPr="00BE3299">
        <w:rPr>
          <w:rFonts w:ascii="Times New Roman" w:hAnsi="Times New Roman"/>
          <w:sz w:val="23"/>
          <w:szCs w:val="23"/>
          <w:lang w:val="ru-RU"/>
        </w:rPr>
        <w:t xml:space="preserve">(трех) рабочих дней с момента </w:t>
      </w:r>
      <w:r w:rsidR="001F5BB5" w:rsidRPr="00BE3299">
        <w:rPr>
          <w:rFonts w:ascii="Times New Roman" w:hAnsi="Times New Roman"/>
          <w:sz w:val="23"/>
          <w:szCs w:val="23"/>
          <w:lang w:val="ru-RU"/>
        </w:rPr>
        <w:br/>
      </w:r>
      <w:r w:rsidRPr="00BE3299">
        <w:rPr>
          <w:rFonts w:ascii="Times New Roman" w:hAnsi="Times New Roman"/>
          <w:sz w:val="23"/>
          <w:szCs w:val="23"/>
          <w:lang w:val="ru-RU"/>
        </w:rPr>
        <w:t>их возникновения или прекращения. После прекращения действия обстоятельств непреодолимой силы, Сторона, прекратившая исполнение обязательств по Контракту, незамедлительно возобновляет их исполнение.</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Если одна из Сторон не направит или несвоевременно направит документы, указанные в настоящем разделе Контракта, то такая Сторона не вправе ссылаться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на возникновение обстоятельств непреодолимой силы, в обоснование неисполнения и (или) ненадлежащего исполнения условий Контракта, а вторая Сторона вправе не принимать </w:t>
      </w:r>
      <w:r w:rsidR="001F5BB5" w:rsidRPr="00BE3299">
        <w:rPr>
          <w:rFonts w:ascii="Times New Roman" w:hAnsi="Times New Roman"/>
          <w:sz w:val="23"/>
          <w:szCs w:val="23"/>
          <w:lang w:val="ru-RU"/>
        </w:rPr>
        <w:br/>
      </w:r>
      <w:r w:rsidRPr="00BE3299">
        <w:rPr>
          <w:rFonts w:ascii="Times New Roman" w:hAnsi="Times New Roman"/>
          <w:sz w:val="23"/>
          <w:szCs w:val="23"/>
          <w:lang w:val="ru-RU"/>
        </w:rPr>
        <w:t xml:space="preserve">во внимание наступление обстоятельств непреодолимой силы при предъявлении претензий </w:t>
      </w:r>
      <w:r w:rsidR="001F5BB5" w:rsidRPr="00BE3299">
        <w:rPr>
          <w:rFonts w:ascii="Times New Roman" w:hAnsi="Times New Roman"/>
          <w:sz w:val="23"/>
          <w:szCs w:val="23"/>
          <w:lang w:val="ru-RU"/>
        </w:rPr>
        <w:br/>
      </w:r>
      <w:r w:rsidRPr="00BE3299">
        <w:rPr>
          <w:rFonts w:ascii="Times New Roman" w:hAnsi="Times New Roman"/>
          <w:sz w:val="23"/>
          <w:szCs w:val="23"/>
          <w:lang w:val="ru-RU"/>
        </w:rPr>
        <w:t>и исковых заявлений в связи с неисполнением и (или) ненадлежащим</w:t>
      </w:r>
      <w:proofErr w:type="gramEnd"/>
      <w:r w:rsidRPr="00BE3299">
        <w:rPr>
          <w:rFonts w:ascii="Times New Roman" w:hAnsi="Times New Roman"/>
          <w:sz w:val="23"/>
          <w:szCs w:val="23"/>
          <w:lang w:val="ru-RU"/>
        </w:rPr>
        <w:t xml:space="preserve"> исполнением условий Контракта.</w:t>
      </w:r>
    </w:p>
    <w:p w:rsidR="00FA10F3" w:rsidRPr="00BE3299" w:rsidRDefault="00FA10F3" w:rsidP="00DC4DDD">
      <w:pPr>
        <w:widowControl w:val="0"/>
        <w:numPr>
          <w:ilvl w:val="1"/>
          <w:numId w:val="23"/>
        </w:numPr>
        <w:tabs>
          <w:tab w:val="left" w:pos="0"/>
          <w:tab w:val="left" w:pos="284"/>
          <w:tab w:val="left" w:pos="567"/>
          <w:tab w:val="left" w:pos="1276"/>
        </w:tabs>
        <w:autoSpaceDE w:val="0"/>
        <w:autoSpaceDN w:val="0"/>
        <w:ind w:left="0" w:firstLine="709"/>
        <w:jc w:val="both"/>
        <w:rPr>
          <w:rFonts w:ascii="Times New Roman" w:hAnsi="Times New Roman"/>
          <w:sz w:val="23"/>
          <w:szCs w:val="23"/>
          <w:lang w:val="ru-RU"/>
        </w:rPr>
      </w:pPr>
      <w:r w:rsidRPr="00BE3299">
        <w:rPr>
          <w:rFonts w:ascii="Times New Roman" w:hAnsi="Times New Roman"/>
          <w:sz w:val="23"/>
          <w:szCs w:val="23"/>
          <w:lang w:val="ru-RU"/>
        </w:rPr>
        <w:t>В случае если действие обстоятельств непреодолимой силы продолжается более 30 (тридцати) календарных дней, любая из Сторон вправе инициировать расторжение Контракта.</w:t>
      </w:r>
    </w:p>
    <w:p w:rsidR="00B268D9" w:rsidRPr="00BE3299" w:rsidRDefault="00B268D9" w:rsidP="00DC4DDD">
      <w:pPr>
        <w:widowControl w:val="0"/>
        <w:tabs>
          <w:tab w:val="left" w:pos="0"/>
          <w:tab w:val="left" w:pos="284"/>
          <w:tab w:val="left" w:pos="567"/>
          <w:tab w:val="left" w:pos="1276"/>
        </w:tabs>
        <w:autoSpaceDE w:val="0"/>
        <w:autoSpaceDN w:val="0"/>
        <w:ind w:left="709"/>
        <w:jc w:val="both"/>
        <w:rPr>
          <w:rFonts w:ascii="Times New Roman" w:hAnsi="Times New Roman"/>
          <w:sz w:val="23"/>
          <w:szCs w:val="23"/>
          <w:lang w:val="ru-RU"/>
        </w:rPr>
      </w:pPr>
    </w:p>
    <w:p w:rsidR="00FA10F3" w:rsidRPr="00794D00" w:rsidRDefault="00FA10F3" w:rsidP="00FA10F3">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 xml:space="preserve"> ПОРЯДОК РАСТОРЖЕНИЯ КОНТРАКТА</w:t>
      </w:r>
    </w:p>
    <w:p w:rsidR="008F6336" w:rsidRPr="00794D00" w:rsidRDefault="008F6336" w:rsidP="008F6336">
      <w:pPr>
        <w:pStyle w:val="afb"/>
        <w:widowControl w:val="0"/>
        <w:tabs>
          <w:tab w:val="left" w:pos="284"/>
          <w:tab w:val="left" w:pos="567"/>
        </w:tabs>
        <w:autoSpaceDE w:val="0"/>
        <w:autoSpaceDN w:val="0"/>
        <w:ind w:left="0"/>
        <w:contextualSpacing/>
        <w:rPr>
          <w:b/>
          <w:sz w:val="16"/>
          <w:szCs w:val="16"/>
        </w:rPr>
      </w:pP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Расторжение Контракта допускается по соглашению Сторон, по решению суда или в связи с отказом Стороны Контракта от исполнения Контракта по основаниям, предусмотренным </w:t>
      </w:r>
      <w:r w:rsidRPr="00BE3299">
        <w:rPr>
          <w:rFonts w:ascii="Times New Roman" w:hAnsi="Times New Roman"/>
          <w:sz w:val="23"/>
          <w:szCs w:val="23"/>
          <w:lang w:val="ru-RU"/>
        </w:rPr>
        <w:lastRenderedPageBreak/>
        <w:t>Гражданским кодексом Российской Федерации для одностороннего отказа от исполнения отдельных видов обязательств.</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w:t>
      </w:r>
      <w:r w:rsidR="00083FE4" w:rsidRPr="00BE3299">
        <w:rPr>
          <w:rFonts w:ascii="Times New Roman" w:hAnsi="Times New Roman"/>
          <w:sz w:val="23"/>
          <w:szCs w:val="23"/>
          <w:lang w:val="ru-RU"/>
        </w:rPr>
        <w:br/>
      </w:r>
      <w:r w:rsidRPr="00BE3299">
        <w:rPr>
          <w:rFonts w:ascii="Times New Roman" w:hAnsi="Times New Roman"/>
          <w:sz w:val="23"/>
          <w:szCs w:val="23"/>
          <w:lang w:val="ru-RU"/>
        </w:rPr>
        <w:t>от исполнения Контракта.</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E3299">
        <w:rPr>
          <w:rFonts w:ascii="Times New Roman" w:hAnsi="Times New Roman"/>
          <w:sz w:val="23"/>
          <w:szCs w:val="23"/>
          <w:lang w:val="ru-RU"/>
        </w:rPr>
        <w:t>и</w:t>
      </w:r>
      <w:proofErr w:type="gramEnd"/>
      <w:r w:rsidRPr="00BE3299">
        <w:rPr>
          <w:rFonts w:ascii="Times New Roman" w:hAnsi="Times New Roman"/>
          <w:sz w:val="23"/>
          <w:szCs w:val="23"/>
          <w:lang w:val="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Решение Заказчика об одностороннем отказе от исполнения Контракта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не позднее чем в течение 5 (пяти)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w:t>
      </w:r>
      <w:r w:rsidR="00083FE4" w:rsidRPr="00BE3299">
        <w:rPr>
          <w:rFonts w:ascii="Times New Roman" w:hAnsi="Times New Roman"/>
          <w:sz w:val="23"/>
          <w:szCs w:val="23"/>
          <w:lang w:val="ru-RU"/>
        </w:rPr>
        <w:br/>
      </w:r>
      <w:r w:rsidRPr="00BE3299">
        <w:rPr>
          <w:rFonts w:ascii="Times New Roman" w:hAnsi="Times New Roman"/>
          <w:sz w:val="23"/>
          <w:szCs w:val="23"/>
          <w:lang w:val="ru-RU"/>
        </w:rPr>
        <w:t>и доставки, обеспечивающих фиксирование</w:t>
      </w:r>
      <w:proofErr w:type="gramEnd"/>
      <w:r w:rsidRPr="00BE3299">
        <w:rPr>
          <w:rFonts w:ascii="Times New Roman" w:hAnsi="Times New Roman"/>
          <w:sz w:val="23"/>
          <w:szCs w:val="23"/>
          <w:lang w:val="ru-RU"/>
        </w:rPr>
        <w:t xml:space="preserve"> такого уведомления и получение Заказчиком подтверждения о его вручении Поставщику. Выполнение Заказчиком настоящих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sidRPr="00BE3299">
        <w:rPr>
          <w:rFonts w:ascii="Times New Roman" w:hAnsi="Times New Roman"/>
          <w:sz w:val="23"/>
          <w:szCs w:val="23"/>
          <w:lang w:val="ru-RU"/>
        </w:rPr>
        <w:t>с даты размещения</w:t>
      </w:r>
      <w:proofErr w:type="gramEnd"/>
      <w:r w:rsidRPr="00BE3299">
        <w:rPr>
          <w:rFonts w:ascii="Times New Roman" w:hAnsi="Times New Roman"/>
          <w:sz w:val="23"/>
          <w:szCs w:val="23"/>
          <w:lang w:val="ru-RU"/>
        </w:rPr>
        <w:t xml:space="preserve"> решения Заказчика об одностороннем отказе от исполнения Контракта в единой информационной системе.</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Решение Заказчика об одностороннем отказе от исполнения Контракта вступает в </w:t>
      </w:r>
      <w:proofErr w:type="gramStart"/>
      <w:r w:rsidRPr="00BE3299">
        <w:rPr>
          <w:rFonts w:ascii="Times New Roman" w:hAnsi="Times New Roman"/>
          <w:sz w:val="23"/>
          <w:szCs w:val="23"/>
          <w:lang w:val="ru-RU"/>
        </w:rPr>
        <w:t>силу</w:t>
      </w:r>
      <w:proofErr w:type="gramEnd"/>
      <w:r w:rsidRPr="00BE3299">
        <w:rPr>
          <w:rFonts w:ascii="Times New Roman" w:hAnsi="Times New Roman"/>
          <w:sz w:val="23"/>
          <w:szCs w:val="23"/>
          <w:lang w:val="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FA10F3" w:rsidRPr="00BE3299"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Заказчик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о принятом решении об одностороннем отказе </w:t>
      </w:r>
      <w:r w:rsidR="001F5BB5" w:rsidRPr="00BE3299">
        <w:rPr>
          <w:rFonts w:ascii="Times New Roman" w:hAnsi="Times New Roman"/>
          <w:sz w:val="23"/>
          <w:szCs w:val="23"/>
          <w:lang w:val="ru-RU"/>
        </w:rPr>
        <w:br/>
      </w:r>
      <w:r w:rsidRPr="00BE3299">
        <w:rPr>
          <w:rFonts w:ascii="Times New Roman" w:hAnsi="Times New Roman"/>
          <w:sz w:val="23"/>
          <w:szCs w:val="23"/>
          <w:lang w:val="ru-RU"/>
        </w:rPr>
        <w:t>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12.3 Контракта.</w:t>
      </w:r>
      <w:proofErr w:type="gramEnd"/>
      <w:r w:rsidRPr="00BE3299">
        <w:rPr>
          <w:rFonts w:ascii="Times New Roman" w:hAnsi="Times New Roman"/>
          <w:sz w:val="23"/>
          <w:szCs w:val="23"/>
          <w:lang w:val="ru-RU"/>
        </w:rPr>
        <w:t xml:space="preserve"> Данное правило не применяется в случае повторного нарушения Поставщиком условий Контракта, которые в соответствии </w:t>
      </w:r>
      <w:r w:rsidR="00083FE4" w:rsidRPr="00BE3299">
        <w:rPr>
          <w:rFonts w:ascii="Times New Roman" w:hAnsi="Times New Roman"/>
          <w:sz w:val="23"/>
          <w:szCs w:val="23"/>
          <w:lang w:val="ru-RU"/>
        </w:rPr>
        <w:br/>
      </w:r>
      <w:r w:rsidRPr="00BE3299">
        <w:rPr>
          <w:rFonts w:ascii="Times New Roman" w:hAnsi="Times New Roman"/>
          <w:sz w:val="23"/>
          <w:szCs w:val="23"/>
          <w:lang w:val="ru-RU"/>
        </w:rPr>
        <w:t>с гражданским законодательством являются основанием для одностороннего отказа Заказчика от исполнения Контракта.</w:t>
      </w:r>
    </w:p>
    <w:p w:rsidR="00FA10F3" w:rsidRPr="00794D00" w:rsidRDefault="00FA10F3"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Заказчик обязан принять решение об одностороннем отказе от исполнения Контракта в случаях, установленных частью </w:t>
      </w:r>
      <w:r w:rsidRPr="00794D00">
        <w:rPr>
          <w:rFonts w:ascii="Times New Roman" w:hAnsi="Times New Roman"/>
          <w:sz w:val="23"/>
          <w:szCs w:val="23"/>
        </w:rPr>
        <w:t xml:space="preserve">15 </w:t>
      </w:r>
      <w:proofErr w:type="spellStart"/>
      <w:r w:rsidRPr="00794D00">
        <w:rPr>
          <w:rFonts w:ascii="Times New Roman" w:hAnsi="Times New Roman"/>
          <w:sz w:val="23"/>
          <w:szCs w:val="23"/>
        </w:rPr>
        <w:t>статьи</w:t>
      </w:r>
      <w:proofErr w:type="spellEnd"/>
      <w:r w:rsidRPr="00794D00">
        <w:rPr>
          <w:rFonts w:ascii="Times New Roman" w:hAnsi="Times New Roman"/>
          <w:sz w:val="23"/>
          <w:szCs w:val="23"/>
        </w:rPr>
        <w:t xml:space="preserve"> 95 </w:t>
      </w:r>
      <w:proofErr w:type="spellStart"/>
      <w:r w:rsidRPr="00794D00">
        <w:rPr>
          <w:rFonts w:ascii="Times New Roman" w:hAnsi="Times New Roman"/>
          <w:sz w:val="23"/>
          <w:szCs w:val="23"/>
        </w:rPr>
        <w:t>Закона</w:t>
      </w:r>
      <w:proofErr w:type="spellEnd"/>
      <w:r w:rsidRPr="00794D00">
        <w:rPr>
          <w:rFonts w:ascii="Times New Roman" w:hAnsi="Times New Roman"/>
          <w:sz w:val="23"/>
          <w:szCs w:val="23"/>
        </w:rPr>
        <w:t>.</w:t>
      </w:r>
    </w:p>
    <w:p w:rsidR="00FA10F3" w:rsidRPr="00BE3299" w:rsidRDefault="00FA10F3"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A10F3" w:rsidRPr="00BE3299" w:rsidRDefault="00FA10F3" w:rsidP="00CB72C1">
      <w:pPr>
        <w:widowControl w:val="0"/>
        <w:numPr>
          <w:ilvl w:val="1"/>
          <w:numId w:val="23"/>
        </w:numPr>
        <w:tabs>
          <w:tab w:val="left" w:pos="0"/>
          <w:tab w:val="left" w:pos="284"/>
          <w:tab w:val="left" w:pos="567"/>
          <w:tab w:val="left" w:pos="1134"/>
          <w:tab w:val="left" w:pos="1276"/>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 Расторжение Контракта не освобождает Стороны от ответственности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за неисполнение или ненадлежащее исполнение обязательств по нему, имевшее место </w:t>
      </w:r>
      <w:r w:rsidR="00083FE4" w:rsidRPr="00BE3299">
        <w:rPr>
          <w:rFonts w:ascii="Times New Roman" w:hAnsi="Times New Roman"/>
          <w:sz w:val="23"/>
          <w:szCs w:val="23"/>
          <w:lang w:val="ru-RU"/>
        </w:rPr>
        <w:br/>
      </w:r>
      <w:r w:rsidRPr="00BE3299">
        <w:rPr>
          <w:rFonts w:ascii="Times New Roman" w:hAnsi="Times New Roman"/>
          <w:sz w:val="23"/>
          <w:szCs w:val="23"/>
          <w:lang w:val="ru-RU"/>
        </w:rPr>
        <w:t>до расторжения Контракта.</w:t>
      </w:r>
    </w:p>
    <w:p w:rsidR="00FC6BDB" w:rsidRPr="00BE3299" w:rsidRDefault="00FC6BDB" w:rsidP="00A9406E">
      <w:pPr>
        <w:widowControl w:val="0"/>
        <w:tabs>
          <w:tab w:val="left" w:pos="0"/>
          <w:tab w:val="left" w:pos="284"/>
          <w:tab w:val="left" w:pos="567"/>
        </w:tabs>
        <w:autoSpaceDE w:val="0"/>
        <w:autoSpaceDN w:val="0"/>
        <w:ind w:firstLine="709"/>
        <w:jc w:val="both"/>
        <w:rPr>
          <w:rFonts w:ascii="Times New Roman" w:hAnsi="Times New Roman"/>
          <w:sz w:val="23"/>
          <w:szCs w:val="23"/>
          <w:lang w:val="ru-RU"/>
        </w:rPr>
      </w:pPr>
    </w:p>
    <w:p w:rsidR="00FC6BDB" w:rsidRPr="00794D00" w:rsidRDefault="00FC6BDB" w:rsidP="00F376D5">
      <w:pPr>
        <w:pStyle w:val="afb"/>
        <w:widowControl w:val="0"/>
        <w:numPr>
          <w:ilvl w:val="0"/>
          <w:numId w:val="23"/>
        </w:numPr>
        <w:tabs>
          <w:tab w:val="left" w:pos="284"/>
          <w:tab w:val="left" w:pos="567"/>
        </w:tabs>
        <w:autoSpaceDE w:val="0"/>
        <w:autoSpaceDN w:val="0"/>
        <w:ind w:left="0" w:firstLine="0"/>
        <w:contextualSpacing/>
        <w:jc w:val="center"/>
        <w:rPr>
          <w:b/>
          <w:sz w:val="23"/>
          <w:szCs w:val="23"/>
        </w:rPr>
      </w:pPr>
      <w:r w:rsidRPr="00794D00">
        <w:rPr>
          <w:b/>
          <w:sz w:val="23"/>
          <w:szCs w:val="23"/>
        </w:rPr>
        <w:t>ПОРЯДОК ВЗАИМОДЕЙСТВИЯ СТОРОН</w:t>
      </w:r>
    </w:p>
    <w:p w:rsidR="007A784B" w:rsidRPr="00794D00" w:rsidRDefault="007A784B" w:rsidP="007A784B">
      <w:pPr>
        <w:pStyle w:val="afb"/>
        <w:widowControl w:val="0"/>
        <w:tabs>
          <w:tab w:val="left" w:pos="284"/>
          <w:tab w:val="left" w:pos="567"/>
        </w:tabs>
        <w:autoSpaceDE w:val="0"/>
        <w:autoSpaceDN w:val="0"/>
        <w:ind w:left="0"/>
        <w:contextualSpacing/>
        <w:rPr>
          <w:b/>
          <w:sz w:val="16"/>
          <w:szCs w:val="16"/>
        </w:rPr>
      </w:pPr>
    </w:p>
    <w:p w:rsidR="00FC6BDB" w:rsidRPr="00794D00" w:rsidRDefault="00FC6BDB"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Взаимодействие между Сторонами осуществляется через ответственных лиц Заказчика и Поставщика. </w:t>
      </w:r>
      <w:proofErr w:type="spellStart"/>
      <w:r w:rsidRPr="00794D00">
        <w:rPr>
          <w:rFonts w:ascii="Times New Roman" w:hAnsi="Times New Roman"/>
          <w:sz w:val="23"/>
          <w:szCs w:val="23"/>
        </w:rPr>
        <w:t>Эти</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лица</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несут</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полную</w:t>
      </w:r>
      <w:proofErr w:type="spellEnd"/>
      <w:r w:rsidRPr="00794D00">
        <w:rPr>
          <w:rFonts w:ascii="Times New Roman" w:hAnsi="Times New Roman"/>
          <w:sz w:val="23"/>
          <w:szCs w:val="23"/>
        </w:rPr>
        <w:t xml:space="preserve"> ответственность за совершенные ими действия.</w:t>
      </w:r>
    </w:p>
    <w:p w:rsidR="00FC6BDB" w:rsidRPr="00BE3299" w:rsidRDefault="00FC6BDB"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Документы, связанные с исполнением настоящего Контракта, направляются сторонами </w:t>
      </w:r>
      <w:r w:rsidRPr="00BE3299">
        <w:rPr>
          <w:rFonts w:ascii="Times New Roman" w:hAnsi="Times New Roman"/>
          <w:sz w:val="23"/>
          <w:szCs w:val="23"/>
          <w:lang w:val="ru-RU"/>
        </w:rPr>
        <w:lastRenderedPageBreak/>
        <w:t>друг другу заказным письмом с уведомлением о вручении либо путем вручения уполномоченным представителем одной Стороны соответствующего документа уполномоченному представителю другой Стороны.</w:t>
      </w:r>
    </w:p>
    <w:p w:rsidR="001545E1" w:rsidRPr="00BE3299" w:rsidRDefault="00FC6BDB" w:rsidP="00CB72C1">
      <w:pPr>
        <w:widowControl w:val="0"/>
        <w:numPr>
          <w:ilvl w:val="1"/>
          <w:numId w:val="23"/>
        </w:numPr>
        <w:tabs>
          <w:tab w:val="left" w:pos="0"/>
          <w:tab w:val="left" w:pos="284"/>
          <w:tab w:val="left" w:pos="567"/>
          <w:tab w:val="left" w:pos="1134"/>
          <w:tab w:val="num" w:pos="1560"/>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При необходимости решения срочных вопросов Стороны направляют друг другу документы:</w:t>
      </w:r>
    </w:p>
    <w:p w:rsidR="00FC6BDB" w:rsidRPr="00BE3299" w:rsidRDefault="00FC6BDB" w:rsidP="00CB72C1">
      <w:pPr>
        <w:widowControl w:val="0"/>
        <w:tabs>
          <w:tab w:val="left" w:pos="567"/>
          <w:tab w:val="left" w:pos="1134"/>
        </w:tabs>
        <w:autoSpaceDE w:val="0"/>
        <w:autoSpaceDN w:val="0"/>
        <w:ind w:firstLine="567"/>
        <w:jc w:val="both"/>
        <w:rPr>
          <w:rFonts w:ascii="Times New Roman" w:eastAsia="Calibri" w:hAnsi="Times New Roman"/>
          <w:sz w:val="23"/>
          <w:szCs w:val="23"/>
          <w:lang w:val="ru-RU"/>
        </w:rPr>
      </w:pPr>
      <w:r w:rsidRPr="00BE3299">
        <w:rPr>
          <w:rFonts w:ascii="Times New Roman" w:hAnsi="Times New Roman"/>
          <w:sz w:val="23"/>
          <w:szCs w:val="23"/>
          <w:lang w:val="ru-RU"/>
        </w:rPr>
        <w:t xml:space="preserve">на электронный адрес Заказчика </w:t>
      </w:r>
      <w:proofErr w:type="spellStart"/>
      <w:r w:rsidR="00491111" w:rsidRPr="00794D00">
        <w:rPr>
          <w:rFonts w:ascii="Times New Roman" w:hAnsi="Times New Roman"/>
          <w:sz w:val="23"/>
          <w:szCs w:val="23"/>
        </w:rPr>
        <w:t>buh</w:t>
      </w:r>
      <w:proofErr w:type="spellEnd"/>
      <w:r w:rsidR="00491111" w:rsidRPr="00BE3299">
        <w:rPr>
          <w:rFonts w:ascii="Times New Roman" w:hAnsi="Times New Roman"/>
          <w:sz w:val="23"/>
          <w:szCs w:val="23"/>
          <w:lang w:val="ru-RU"/>
        </w:rPr>
        <w:t>@</w:t>
      </w:r>
      <w:proofErr w:type="spellStart"/>
      <w:r w:rsidR="00491111" w:rsidRPr="00794D00">
        <w:rPr>
          <w:rFonts w:ascii="Times New Roman" w:hAnsi="Times New Roman"/>
          <w:sz w:val="23"/>
          <w:szCs w:val="23"/>
        </w:rPr>
        <w:t>kfspbuwc</w:t>
      </w:r>
      <w:proofErr w:type="spellEnd"/>
      <w:r w:rsidR="00491111" w:rsidRPr="00BE3299">
        <w:rPr>
          <w:rFonts w:ascii="Times New Roman" w:hAnsi="Times New Roman"/>
          <w:sz w:val="23"/>
          <w:szCs w:val="23"/>
          <w:lang w:val="ru-RU"/>
        </w:rPr>
        <w:t>.</w:t>
      </w:r>
      <w:proofErr w:type="spellStart"/>
      <w:r w:rsidR="00491111" w:rsidRPr="00794D00">
        <w:rPr>
          <w:rFonts w:ascii="Times New Roman" w:hAnsi="Times New Roman"/>
          <w:sz w:val="23"/>
          <w:szCs w:val="23"/>
        </w:rPr>
        <w:t>ru</w:t>
      </w:r>
      <w:proofErr w:type="spellEnd"/>
      <w:r w:rsidRPr="00BE3299">
        <w:rPr>
          <w:rFonts w:ascii="Times New Roman" w:hAnsi="Times New Roman"/>
          <w:sz w:val="23"/>
          <w:szCs w:val="23"/>
          <w:lang w:val="ru-RU"/>
        </w:rPr>
        <w:t>;</w:t>
      </w:r>
    </w:p>
    <w:p w:rsidR="004E1F7B" w:rsidRPr="00BE3299" w:rsidRDefault="00FC6BDB" w:rsidP="00CB72C1">
      <w:pPr>
        <w:tabs>
          <w:tab w:val="left" w:pos="1134"/>
        </w:tabs>
        <w:ind w:firstLine="567"/>
        <w:rPr>
          <w:rFonts w:ascii="Times New Roman" w:hAnsi="Times New Roman"/>
          <w:sz w:val="23"/>
          <w:szCs w:val="23"/>
          <w:lang w:val="ru-RU"/>
        </w:rPr>
      </w:pPr>
      <w:r w:rsidRPr="00BE3299">
        <w:rPr>
          <w:rFonts w:ascii="Times New Roman" w:hAnsi="Times New Roman"/>
          <w:sz w:val="23"/>
          <w:szCs w:val="23"/>
          <w:lang w:val="ru-RU"/>
        </w:rPr>
        <w:t xml:space="preserve">на электронный адрес Поставщика </w:t>
      </w:r>
      <w:hyperlink r:id="rId11" w:history="1">
        <w:r w:rsidR="00DA5190" w:rsidRPr="00BE3299">
          <w:rPr>
            <w:rStyle w:val="ae"/>
            <w:rFonts w:ascii="Times New Roman" w:hAnsi="Times New Roman"/>
            <w:sz w:val="23"/>
            <w:szCs w:val="23"/>
            <w:u w:val="none"/>
            <w:lang w:val="ru-RU"/>
          </w:rPr>
          <w:t>___________________</w:t>
        </w:r>
      </w:hyperlink>
      <w:r w:rsidR="00DA5190" w:rsidRPr="00BE3299">
        <w:rPr>
          <w:rStyle w:val="ae"/>
          <w:rFonts w:ascii="Times New Roman" w:hAnsi="Times New Roman"/>
          <w:sz w:val="23"/>
          <w:szCs w:val="23"/>
          <w:u w:val="none"/>
          <w:lang w:val="ru-RU"/>
        </w:rPr>
        <w:t>;</w:t>
      </w:r>
    </w:p>
    <w:p w:rsidR="00FC6BDB" w:rsidRPr="00794D00" w:rsidRDefault="00FC6BDB" w:rsidP="00CB72C1">
      <w:pPr>
        <w:pStyle w:val="afffff5"/>
        <w:tabs>
          <w:tab w:val="left" w:pos="1134"/>
        </w:tabs>
        <w:ind w:firstLine="567"/>
        <w:rPr>
          <w:sz w:val="23"/>
          <w:szCs w:val="23"/>
          <w:lang w:eastAsia="en-US"/>
        </w:rPr>
      </w:pPr>
      <w:r w:rsidRPr="00794D00">
        <w:rPr>
          <w:sz w:val="23"/>
          <w:szCs w:val="23"/>
          <w:lang w:eastAsia="en-US"/>
        </w:rPr>
        <w:t>Подлинники документов, направленных на адрес электронной почты или по факсу, должны быть направлены Сторонами незамедлительно в порядке, установленном п. 13.</w:t>
      </w:r>
      <w:r w:rsidR="00C73D86" w:rsidRPr="00794D00">
        <w:rPr>
          <w:sz w:val="23"/>
          <w:szCs w:val="23"/>
          <w:lang w:eastAsia="en-US"/>
        </w:rPr>
        <w:t>2</w:t>
      </w:r>
      <w:r w:rsidRPr="00794D00">
        <w:rPr>
          <w:sz w:val="23"/>
          <w:szCs w:val="23"/>
          <w:lang w:eastAsia="en-US"/>
        </w:rPr>
        <w:t xml:space="preserve">. настоящего Контракта. </w:t>
      </w:r>
    </w:p>
    <w:p w:rsidR="00FC6BDB" w:rsidRPr="00BE3299" w:rsidRDefault="00FC6BDB" w:rsidP="00FC6BDB">
      <w:pPr>
        <w:widowControl w:val="0"/>
        <w:tabs>
          <w:tab w:val="left" w:pos="0"/>
          <w:tab w:val="left" w:pos="284"/>
          <w:tab w:val="left" w:pos="567"/>
        </w:tabs>
        <w:autoSpaceDE w:val="0"/>
        <w:autoSpaceDN w:val="0"/>
        <w:jc w:val="both"/>
        <w:rPr>
          <w:rFonts w:ascii="Times New Roman" w:hAnsi="Times New Roman"/>
          <w:sz w:val="16"/>
          <w:szCs w:val="16"/>
          <w:lang w:val="ru-RU"/>
        </w:rPr>
      </w:pPr>
    </w:p>
    <w:p w:rsidR="00FC6BDB" w:rsidRPr="00794D00" w:rsidRDefault="00FC6BDB" w:rsidP="00C73D86">
      <w:pPr>
        <w:pStyle w:val="afb"/>
        <w:widowControl w:val="0"/>
        <w:numPr>
          <w:ilvl w:val="0"/>
          <w:numId w:val="23"/>
        </w:numPr>
        <w:tabs>
          <w:tab w:val="left" w:pos="0"/>
          <w:tab w:val="left" w:pos="284"/>
          <w:tab w:val="left" w:pos="567"/>
        </w:tabs>
        <w:autoSpaceDE w:val="0"/>
        <w:autoSpaceDN w:val="0"/>
        <w:ind w:left="0" w:firstLine="0"/>
        <w:contextualSpacing/>
        <w:jc w:val="center"/>
        <w:rPr>
          <w:sz w:val="23"/>
          <w:szCs w:val="23"/>
        </w:rPr>
      </w:pPr>
      <w:r w:rsidRPr="00794D00">
        <w:rPr>
          <w:b/>
          <w:sz w:val="23"/>
          <w:szCs w:val="23"/>
        </w:rPr>
        <w:t>ПРОЧИЕ ПОЛОЖЕНИЯ</w:t>
      </w:r>
    </w:p>
    <w:p w:rsidR="007A784B" w:rsidRPr="00794D00" w:rsidRDefault="007A784B" w:rsidP="007A784B">
      <w:pPr>
        <w:pStyle w:val="afb"/>
        <w:widowControl w:val="0"/>
        <w:tabs>
          <w:tab w:val="left" w:pos="0"/>
          <w:tab w:val="left" w:pos="284"/>
          <w:tab w:val="left" w:pos="567"/>
        </w:tabs>
        <w:autoSpaceDE w:val="0"/>
        <w:autoSpaceDN w:val="0"/>
        <w:ind w:left="0"/>
        <w:contextualSpacing/>
        <w:rPr>
          <w:sz w:val="16"/>
          <w:szCs w:val="16"/>
        </w:rPr>
      </w:pPr>
    </w:p>
    <w:p w:rsidR="00FC6BDB" w:rsidRPr="00794D00"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с момента вышеуказанных изменений письменно известить об этом другую </w:t>
      </w:r>
      <w:proofErr w:type="spellStart"/>
      <w:r w:rsidRPr="00794D00">
        <w:rPr>
          <w:rFonts w:ascii="Times New Roman" w:hAnsi="Times New Roman"/>
          <w:sz w:val="23"/>
          <w:szCs w:val="23"/>
        </w:rPr>
        <w:t>Сторону</w:t>
      </w:r>
      <w:proofErr w:type="spellEnd"/>
      <w:r w:rsidRPr="00794D00">
        <w:rPr>
          <w:rFonts w:ascii="Times New Roman" w:hAnsi="Times New Roman"/>
          <w:sz w:val="23"/>
          <w:szCs w:val="23"/>
        </w:rPr>
        <w:t>.</w:t>
      </w:r>
    </w:p>
    <w:p w:rsidR="00FC6BDB" w:rsidRPr="00794D00"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Внесение изменений в условия Контракта (в том числе в банковские реквизиты Сторон), не противоречащих законодательству Российской Федерации, осуществляется путем заключения Сторонами в письменной форме дополнительных соглашений к Контракту, которые являются неотъемлемой частью </w:t>
      </w:r>
      <w:proofErr w:type="spellStart"/>
      <w:r w:rsidRPr="00794D00">
        <w:rPr>
          <w:rFonts w:ascii="Times New Roman" w:hAnsi="Times New Roman"/>
          <w:sz w:val="23"/>
          <w:szCs w:val="23"/>
        </w:rPr>
        <w:t>Контракта</w:t>
      </w:r>
      <w:proofErr w:type="spellEnd"/>
      <w:r w:rsidRPr="00794D00">
        <w:rPr>
          <w:rFonts w:ascii="Times New Roman" w:hAnsi="Times New Roman"/>
          <w:sz w:val="23"/>
          <w:szCs w:val="23"/>
        </w:rPr>
        <w:t>.</w:t>
      </w:r>
    </w:p>
    <w:p w:rsidR="00FC6BDB" w:rsidRPr="00BE3299"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 xml:space="preserve">При исполнении Контракта не допускается перемена Поставщика, </w:t>
      </w:r>
      <w:r w:rsidR="00083FE4" w:rsidRPr="00BE3299">
        <w:rPr>
          <w:rFonts w:ascii="Times New Roman" w:hAnsi="Times New Roman"/>
          <w:sz w:val="23"/>
          <w:szCs w:val="23"/>
          <w:lang w:val="ru-RU"/>
        </w:rPr>
        <w:br/>
      </w:r>
      <w:r w:rsidRPr="00BE3299">
        <w:rPr>
          <w:rFonts w:ascii="Times New Roman" w:hAnsi="Times New Roman"/>
          <w:sz w:val="23"/>
          <w:szCs w:val="23"/>
          <w:lang w:val="ru-RU"/>
        </w:rPr>
        <w:t xml:space="preserve">за исключением случаев, если новый Поставщик является правопреемником Поставщика </w:t>
      </w:r>
      <w:r w:rsidR="00083FE4" w:rsidRPr="00BE3299">
        <w:rPr>
          <w:rFonts w:ascii="Times New Roman" w:hAnsi="Times New Roman"/>
          <w:sz w:val="23"/>
          <w:szCs w:val="23"/>
          <w:lang w:val="ru-RU"/>
        </w:rPr>
        <w:br/>
      </w:r>
      <w:r w:rsidRPr="00BE3299">
        <w:rPr>
          <w:rFonts w:ascii="Times New Roman" w:hAnsi="Times New Roman"/>
          <w:sz w:val="23"/>
          <w:szCs w:val="23"/>
          <w:lang w:val="ru-RU"/>
        </w:rPr>
        <w:t>по Контракту вследствие реорганизации юридического лица в форме преобразования, слияния или присоединения.</w:t>
      </w:r>
    </w:p>
    <w:p w:rsidR="00FC6BDB" w:rsidRPr="00BE3299"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Стороны обязуются соблюдать условия, обеспечивающие неразглашение касающейся их конфиденциальной информации, связанной с исполнением Контракта.</w:t>
      </w:r>
    </w:p>
    <w:p w:rsidR="00FC6BDB" w:rsidRPr="00BE3299"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В случае перемены Заказчика права и обязанности Заказчика, предусмотренные Контрактом, переходят к новому Заказчику.</w:t>
      </w:r>
    </w:p>
    <w:p w:rsidR="00FC6BDB" w:rsidRPr="00BE3299"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proofErr w:type="gramStart"/>
      <w:r w:rsidRPr="00BE3299">
        <w:rPr>
          <w:rFonts w:ascii="Times New Roman" w:hAnsi="Times New Roman"/>
          <w:sz w:val="23"/>
          <w:szCs w:val="23"/>
          <w:lang w:val="ru-RU"/>
        </w:rPr>
        <w:t xml:space="preserve">Поставщик подтверждает, что на дату подписания Контракта ознакомлен </w:t>
      </w:r>
      <w:r w:rsidR="00083FE4" w:rsidRPr="00BE3299">
        <w:rPr>
          <w:rFonts w:ascii="Times New Roman" w:hAnsi="Times New Roman"/>
          <w:sz w:val="23"/>
          <w:szCs w:val="23"/>
          <w:lang w:val="ru-RU"/>
        </w:rPr>
        <w:br/>
      </w:r>
      <w:r w:rsidRPr="00BE3299">
        <w:rPr>
          <w:rFonts w:ascii="Times New Roman" w:hAnsi="Times New Roman"/>
          <w:sz w:val="23"/>
          <w:szCs w:val="23"/>
          <w:lang w:val="ru-RU"/>
        </w:rPr>
        <w:t>с условиями Контракта, в том числе и с Техническим заданием (Приложение № 1 к Контракту) по выполнению своих обязательств, получил и изучил всю необходимую документацию, владеет исчерпывающей информацией в отношении рисков, непредвиденных и всех прочих обстоятельств, которые могут повлиять на исполнение его обязательств по Контракту, срок поставки Товара и Цену Контракта и не</w:t>
      </w:r>
      <w:proofErr w:type="gramEnd"/>
      <w:r w:rsidRPr="00BE3299">
        <w:rPr>
          <w:rFonts w:ascii="Times New Roman" w:hAnsi="Times New Roman"/>
          <w:sz w:val="23"/>
          <w:szCs w:val="23"/>
          <w:lang w:val="ru-RU"/>
        </w:rPr>
        <w:t xml:space="preserve"> имеет замечаний, увеличивающих цену Контракта и увеличивающих сроки поставки Товара по Контракту или изменений обязательств по Контракту.</w:t>
      </w:r>
    </w:p>
    <w:p w:rsidR="00FC6BDB" w:rsidRPr="00BE3299"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lang w:val="ru-RU"/>
        </w:rPr>
      </w:pPr>
      <w:r w:rsidRPr="00BE3299">
        <w:rPr>
          <w:rFonts w:ascii="Times New Roman" w:hAnsi="Times New Roman"/>
          <w:sz w:val="23"/>
          <w:szCs w:val="23"/>
          <w:lang w:val="ru-RU"/>
        </w:rPr>
        <w:t>Отношения Сторон, не урегулированные настоящим Контрактом, регулируются действующим законодательством Российской Федерации.</w:t>
      </w:r>
    </w:p>
    <w:p w:rsidR="00FC6BDB" w:rsidRPr="00794D00"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BE3299">
        <w:rPr>
          <w:rFonts w:ascii="Times New Roman" w:hAnsi="Times New Roman"/>
          <w:sz w:val="23"/>
          <w:szCs w:val="23"/>
          <w:lang w:val="ru-RU"/>
        </w:rPr>
        <w:t xml:space="preserve">Все приложения, указанные в Контракте, являются его неотъемлемой частью. </w:t>
      </w:r>
      <w:proofErr w:type="spellStart"/>
      <w:r w:rsidRPr="00794D00">
        <w:rPr>
          <w:rFonts w:ascii="Times New Roman" w:hAnsi="Times New Roman"/>
          <w:sz w:val="23"/>
          <w:szCs w:val="23"/>
        </w:rPr>
        <w:t>Содержание</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приложений</w:t>
      </w:r>
      <w:proofErr w:type="spellEnd"/>
      <w:r w:rsidRPr="00794D00">
        <w:rPr>
          <w:rFonts w:ascii="Times New Roman" w:hAnsi="Times New Roman"/>
          <w:sz w:val="23"/>
          <w:szCs w:val="23"/>
        </w:rPr>
        <w:t xml:space="preserve"> </w:t>
      </w:r>
      <w:proofErr w:type="spellStart"/>
      <w:r w:rsidRPr="00794D00">
        <w:rPr>
          <w:rFonts w:ascii="Times New Roman" w:hAnsi="Times New Roman"/>
          <w:sz w:val="23"/>
          <w:szCs w:val="23"/>
        </w:rPr>
        <w:t>применяется</w:t>
      </w:r>
      <w:proofErr w:type="spellEnd"/>
      <w:r w:rsidRPr="00794D00">
        <w:rPr>
          <w:rFonts w:ascii="Times New Roman" w:hAnsi="Times New Roman"/>
          <w:sz w:val="23"/>
          <w:szCs w:val="23"/>
        </w:rPr>
        <w:t xml:space="preserve"> в части, не противоречащей условиям Контракта.</w:t>
      </w:r>
    </w:p>
    <w:p w:rsidR="00FC6BDB" w:rsidRPr="00794D00" w:rsidRDefault="00FC6BDB" w:rsidP="00CB72C1">
      <w:pPr>
        <w:widowControl w:val="0"/>
        <w:numPr>
          <w:ilvl w:val="1"/>
          <w:numId w:val="23"/>
        </w:numPr>
        <w:tabs>
          <w:tab w:val="left" w:pos="0"/>
          <w:tab w:val="left" w:pos="284"/>
          <w:tab w:val="left" w:pos="567"/>
          <w:tab w:val="left" w:pos="1134"/>
        </w:tabs>
        <w:autoSpaceDE w:val="0"/>
        <w:autoSpaceDN w:val="0"/>
        <w:ind w:left="0" w:firstLine="567"/>
        <w:jc w:val="both"/>
        <w:rPr>
          <w:rFonts w:ascii="Times New Roman" w:hAnsi="Times New Roman"/>
          <w:sz w:val="23"/>
          <w:szCs w:val="23"/>
        </w:rPr>
      </w:pPr>
      <w:r w:rsidRPr="00794D00">
        <w:rPr>
          <w:rFonts w:ascii="Times New Roman" w:hAnsi="Times New Roman"/>
          <w:sz w:val="23"/>
          <w:szCs w:val="23"/>
        </w:rPr>
        <w:t>Приложения к Контракту:</w:t>
      </w:r>
    </w:p>
    <w:p w:rsidR="00FC6BDB" w:rsidRPr="00794D00" w:rsidRDefault="00FC6BDB" w:rsidP="00CB72C1">
      <w:pPr>
        <w:pStyle w:val="afb"/>
        <w:widowControl w:val="0"/>
        <w:tabs>
          <w:tab w:val="left" w:pos="0"/>
          <w:tab w:val="left" w:pos="284"/>
          <w:tab w:val="left" w:pos="567"/>
          <w:tab w:val="left" w:pos="1134"/>
          <w:tab w:val="left" w:pos="1701"/>
        </w:tabs>
        <w:autoSpaceDE w:val="0"/>
        <w:autoSpaceDN w:val="0"/>
        <w:ind w:left="0" w:firstLine="567"/>
        <w:contextualSpacing/>
        <w:jc w:val="both"/>
        <w:rPr>
          <w:sz w:val="23"/>
          <w:szCs w:val="23"/>
        </w:rPr>
      </w:pPr>
      <w:r w:rsidRPr="00794D00">
        <w:rPr>
          <w:sz w:val="23"/>
          <w:szCs w:val="23"/>
        </w:rPr>
        <w:t>14</w:t>
      </w:r>
      <w:r w:rsidR="001A6718" w:rsidRPr="00794D00">
        <w:rPr>
          <w:sz w:val="23"/>
          <w:szCs w:val="23"/>
        </w:rPr>
        <w:t>.9</w:t>
      </w:r>
      <w:r w:rsidRPr="00794D00">
        <w:rPr>
          <w:sz w:val="23"/>
          <w:szCs w:val="23"/>
        </w:rPr>
        <w:t>.1. Приложение № 1 - Техническое задание.</w:t>
      </w:r>
    </w:p>
    <w:p w:rsidR="00E628E1" w:rsidRPr="00794D00" w:rsidRDefault="00FC6BDB" w:rsidP="00CB72C1">
      <w:pPr>
        <w:pStyle w:val="afb"/>
        <w:widowControl w:val="0"/>
        <w:tabs>
          <w:tab w:val="left" w:pos="0"/>
          <w:tab w:val="left" w:pos="284"/>
          <w:tab w:val="left" w:pos="567"/>
          <w:tab w:val="left" w:pos="1134"/>
          <w:tab w:val="left" w:pos="1701"/>
        </w:tabs>
        <w:autoSpaceDE w:val="0"/>
        <w:autoSpaceDN w:val="0"/>
        <w:ind w:left="0" w:firstLine="567"/>
        <w:contextualSpacing/>
        <w:jc w:val="both"/>
        <w:rPr>
          <w:sz w:val="23"/>
          <w:szCs w:val="23"/>
        </w:rPr>
      </w:pPr>
      <w:r w:rsidRPr="00794D00">
        <w:rPr>
          <w:sz w:val="23"/>
          <w:szCs w:val="23"/>
        </w:rPr>
        <w:t>14</w:t>
      </w:r>
      <w:r w:rsidR="004756BA" w:rsidRPr="00794D00">
        <w:rPr>
          <w:sz w:val="23"/>
          <w:szCs w:val="23"/>
        </w:rPr>
        <w:t>.</w:t>
      </w:r>
      <w:r w:rsidR="001A6718" w:rsidRPr="00794D00">
        <w:rPr>
          <w:sz w:val="23"/>
          <w:szCs w:val="23"/>
        </w:rPr>
        <w:t>9</w:t>
      </w:r>
      <w:r w:rsidR="004756BA" w:rsidRPr="00794D00">
        <w:rPr>
          <w:sz w:val="23"/>
          <w:szCs w:val="23"/>
        </w:rPr>
        <w:t xml:space="preserve">.2. Приложение № 2 - </w:t>
      </w:r>
      <w:r w:rsidRPr="00794D00">
        <w:rPr>
          <w:sz w:val="23"/>
          <w:szCs w:val="23"/>
        </w:rPr>
        <w:t>Расчет цены Контракта.</w:t>
      </w:r>
    </w:p>
    <w:p w:rsidR="00FC6BDB" w:rsidRPr="00794D00" w:rsidRDefault="00FC6BDB" w:rsidP="00FC6BDB">
      <w:pPr>
        <w:pStyle w:val="afb"/>
        <w:widowControl w:val="0"/>
        <w:tabs>
          <w:tab w:val="left" w:pos="0"/>
          <w:tab w:val="left" w:pos="284"/>
          <w:tab w:val="left" w:pos="567"/>
          <w:tab w:val="left" w:pos="1276"/>
          <w:tab w:val="left" w:pos="1701"/>
        </w:tabs>
        <w:autoSpaceDE w:val="0"/>
        <w:autoSpaceDN w:val="0"/>
        <w:ind w:left="0" w:firstLine="709"/>
        <w:contextualSpacing/>
        <w:jc w:val="both"/>
        <w:rPr>
          <w:sz w:val="16"/>
          <w:szCs w:val="16"/>
        </w:rPr>
      </w:pPr>
    </w:p>
    <w:p w:rsidR="00FC6BDB" w:rsidRPr="00794D00" w:rsidRDefault="00FC6BDB" w:rsidP="00FC6BDB">
      <w:pPr>
        <w:widowControl w:val="0"/>
        <w:numPr>
          <w:ilvl w:val="0"/>
          <w:numId w:val="23"/>
        </w:numPr>
        <w:tabs>
          <w:tab w:val="left" w:pos="284"/>
          <w:tab w:val="left" w:pos="567"/>
        </w:tabs>
        <w:autoSpaceDE w:val="0"/>
        <w:autoSpaceDN w:val="0"/>
        <w:ind w:left="0" w:firstLine="0"/>
        <w:contextualSpacing/>
        <w:jc w:val="center"/>
        <w:rPr>
          <w:rFonts w:ascii="Times New Roman" w:hAnsi="Times New Roman"/>
          <w:b/>
          <w:sz w:val="23"/>
          <w:szCs w:val="23"/>
        </w:rPr>
      </w:pPr>
      <w:r w:rsidRPr="00794D00">
        <w:rPr>
          <w:rFonts w:ascii="Times New Roman" w:hAnsi="Times New Roman"/>
          <w:b/>
          <w:sz w:val="23"/>
          <w:szCs w:val="23"/>
        </w:rPr>
        <w:t xml:space="preserve"> АДРЕСА И БАНКОВСКИЕ РЕКВИЗИТЫ СТОРОН</w:t>
      </w:r>
    </w:p>
    <w:p w:rsidR="00FC6BDB" w:rsidRPr="00794D00" w:rsidRDefault="00FC6BDB" w:rsidP="00FC6BDB">
      <w:pPr>
        <w:widowControl w:val="0"/>
        <w:tabs>
          <w:tab w:val="left" w:pos="284"/>
          <w:tab w:val="left" w:pos="567"/>
        </w:tabs>
        <w:autoSpaceDE w:val="0"/>
        <w:autoSpaceDN w:val="0"/>
        <w:contextualSpacing/>
        <w:rPr>
          <w:rFonts w:ascii="Times New Roman" w:hAnsi="Times New Roman"/>
          <w:b/>
          <w:sz w:val="23"/>
          <w:szCs w:val="23"/>
        </w:rPr>
      </w:pPr>
    </w:p>
    <w:tbl>
      <w:tblPr>
        <w:tblW w:w="5138" w:type="pct"/>
        <w:tblLook w:val="01E0" w:firstRow="1" w:lastRow="1" w:firstColumn="1" w:lastColumn="1" w:noHBand="0" w:noVBand="0"/>
      </w:tblPr>
      <w:tblGrid>
        <w:gridCol w:w="5299"/>
        <w:gridCol w:w="293"/>
        <w:gridCol w:w="4417"/>
        <w:gridCol w:w="16"/>
        <w:gridCol w:w="276"/>
      </w:tblGrid>
      <w:tr w:rsidR="00FC6BDB" w:rsidRPr="00794D00" w:rsidTr="00DC4DDD">
        <w:trPr>
          <w:gridAfter w:val="2"/>
          <w:wAfter w:w="142" w:type="pct"/>
          <w:trHeight w:val="199"/>
        </w:trPr>
        <w:tc>
          <w:tcPr>
            <w:tcW w:w="2572" w:type="pct"/>
          </w:tcPr>
          <w:p w:rsidR="00FC6BDB" w:rsidRPr="00794D00" w:rsidRDefault="008F6336" w:rsidP="00E628E1">
            <w:pPr>
              <w:tabs>
                <w:tab w:val="left" w:pos="284"/>
              </w:tabs>
              <w:autoSpaceDE w:val="0"/>
              <w:autoSpaceDN w:val="0"/>
              <w:adjustRightInd w:val="0"/>
              <w:jc w:val="center"/>
              <w:rPr>
                <w:rFonts w:ascii="Times New Roman" w:hAnsi="Times New Roman"/>
                <w:b/>
                <w:sz w:val="23"/>
                <w:szCs w:val="23"/>
              </w:rPr>
            </w:pPr>
            <w:r w:rsidRPr="00794D00">
              <w:rPr>
                <w:rFonts w:ascii="Times New Roman" w:hAnsi="Times New Roman"/>
                <w:b/>
                <w:sz w:val="23"/>
                <w:szCs w:val="23"/>
              </w:rPr>
              <w:t>ЗАКАЗЧИК</w:t>
            </w:r>
            <w:r w:rsidR="00FC6BDB" w:rsidRPr="00794D00">
              <w:rPr>
                <w:rFonts w:ascii="Times New Roman" w:hAnsi="Times New Roman"/>
                <w:b/>
                <w:sz w:val="23"/>
                <w:szCs w:val="23"/>
              </w:rPr>
              <w:t>:</w:t>
            </w:r>
          </w:p>
        </w:tc>
        <w:tc>
          <w:tcPr>
            <w:tcW w:w="2286" w:type="pct"/>
            <w:gridSpan w:val="2"/>
          </w:tcPr>
          <w:p w:rsidR="00FC6BDB" w:rsidRPr="00794D00" w:rsidRDefault="008F6336" w:rsidP="00E628E1">
            <w:pPr>
              <w:tabs>
                <w:tab w:val="left" w:pos="284"/>
              </w:tabs>
              <w:autoSpaceDE w:val="0"/>
              <w:autoSpaceDN w:val="0"/>
              <w:adjustRightInd w:val="0"/>
              <w:ind w:firstLine="34"/>
              <w:jc w:val="center"/>
              <w:rPr>
                <w:rFonts w:ascii="Times New Roman" w:hAnsi="Times New Roman"/>
                <w:b/>
                <w:sz w:val="23"/>
                <w:szCs w:val="23"/>
              </w:rPr>
            </w:pPr>
            <w:r w:rsidRPr="00794D00">
              <w:rPr>
                <w:rFonts w:ascii="Times New Roman" w:hAnsi="Times New Roman"/>
                <w:b/>
                <w:sz w:val="23"/>
                <w:szCs w:val="23"/>
              </w:rPr>
              <w:t>ПОСТАВЩИК</w:t>
            </w:r>
            <w:r w:rsidR="00FC6BDB" w:rsidRPr="00794D00">
              <w:rPr>
                <w:rFonts w:ascii="Times New Roman" w:hAnsi="Times New Roman"/>
                <w:b/>
                <w:sz w:val="23"/>
                <w:szCs w:val="23"/>
              </w:rPr>
              <w:t>:</w:t>
            </w:r>
          </w:p>
          <w:p w:rsidR="008F6336" w:rsidRPr="00794D00" w:rsidRDefault="008F6336" w:rsidP="00E628E1">
            <w:pPr>
              <w:tabs>
                <w:tab w:val="left" w:pos="284"/>
              </w:tabs>
              <w:autoSpaceDE w:val="0"/>
              <w:autoSpaceDN w:val="0"/>
              <w:adjustRightInd w:val="0"/>
              <w:ind w:firstLine="34"/>
              <w:jc w:val="center"/>
              <w:rPr>
                <w:rFonts w:ascii="Times New Roman" w:hAnsi="Times New Roman"/>
                <w:b/>
                <w:sz w:val="23"/>
                <w:szCs w:val="23"/>
              </w:rPr>
            </w:pPr>
          </w:p>
        </w:tc>
      </w:tr>
      <w:tr w:rsidR="00FC6BDB" w:rsidRPr="00BA58FA" w:rsidTr="00DC4DDD">
        <w:trPr>
          <w:trHeight w:val="1408"/>
        </w:trPr>
        <w:tc>
          <w:tcPr>
            <w:tcW w:w="2714" w:type="pct"/>
            <w:gridSpan w:val="2"/>
            <w:shd w:val="clear" w:color="auto" w:fill="auto"/>
          </w:tcPr>
          <w:p w:rsidR="00533882" w:rsidRPr="00794D00" w:rsidRDefault="00533882" w:rsidP="00533882">
            <w:pPr>
              <w:pStyle w:val="af9"/>
              <w:rPr>
                <w:rFonts w:ascii="Times New Roman" w:hAnsi="Times New Roman"/>
                <w:b/>
                <w:sz w:val="23"/>
                <w:szCs w:val="23"/>
              </w:rPr>
            </w:pPr>
            <w:r w:rsidRPr="00794D00">
              <w:rPr>
                <w:rFonts w:ascii="Times New Roman" w:hAnsi="Times New Roman"/>
                <w:b/>
                <w:sz w:val="23"/>
                <w:szCs w:val="23"/>
              </w:rPr>
              <w:t>Котласский филиал ФГБОУ ВО «ГУМРФ имени адмирала С.О. Макарова»</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  </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ИНН 7805029012  КПП 290443001</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ОКПО 83967194  </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ОГРН 1037811048989</w:t>
            </w:r>
          </w:p>
          <w:p w:rsidR="00533882" w:rsidRPr="00794D00" w:rsidRDefault="00533882" w:rsidP="00533882">
            <w:pPr>
              <w:pStyle w:val="af9"/>
              <w:rPr>
                <w:rFonts w:ascii="Times New Roman" w:hAnsi="Times New Roman"/>
                <w:sz w:val="23"/>
                <w:szCs w:val="23"/>
              </w:rPr>
            </w:pP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Юридический (почтовый) адрес: 165311 Архангельская область, г.о. Котлас, </w:t>
            </w: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г. Котлас, ул. Заполярная, д. 19</w:t>
            </w:r>
          </w:p>
          <w:p w:rsidR="00533882" w:rsidRPr="00794D00" w:rsidRDefault="00533882" w:rsidP="00533882">
            <w:pPr>
              <w:pStyle w:val="af9"/>
              <w:rPr>
                <w:rFonts w:ascii="Times New Roman" w:hAnsi="Times New Roman"/>
                <w:sz w:val="23"/>
                <w:szCs w:val="23"/>
              </w:rPr>
            </w:pP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 xml:space="preserve">Банковские реквизиты: </w:t>
            </w:r>
          </w:p>
          <w:p w:rsidR="0088120F" w:rsidRPr="0088120F" w:rsidRDefault="0088120F" w:rsidP="0088120F">
            <w:pPr>
              <w:spacing w:line="276" w:lineRule="auto"/>
              <w:rPr>
                <w:rFonts w:ascii="Times New Roman" w:hAnsi="Times New Roman"/>
                <w:sz w:val="23"/>
                <w:szCs w:val="23"/>
                <w:lang w:val="ru-RU"/>
              </w:rPr>
            </w:pPr>
            <w:r w:rsidRPr="0088120F">
              <w:rPr>
                <w:rFonts w:ascii="Times New Roman" w:hAnsi="Times New Roman"/>
                <w:sz w:val="23"/>
                <w:szCs w:val="23"/>
                <w:lang w:val="ru-RU"/>
              </w:rPr>
              <w:t>УФК по Архангельской области и Ненецкому автономному округу (Котласский филиал ФГБОУ ВО «ГУМРФ имени адмирала С.О. Макарова», л/с 20246У48280)</w:t>
            </w:r>
          </w:p>
          <w:p w:rsidR="0088120F" w:rsidRPr="0088120F" w:rsidRDefault="0088120F" w:rsidP="0088120F">
            <w:pPr>
              <w:spacing w:line="276" w:lineRule="auto"/>
              <w:rPr>
                <w:rFonts w:ascii="Times New Roman" w:hAnsi="Times New Roman"/>
                <w:sz w:val="23"/>
                <w:szCs w:val="23"/>
                <w:lang w:val="ru-RU"/>
              </w:rPr>
            </w:pPr>
            <w:r w:rsidRPr="0088120F">
              <w:rPr>
                <w:rFonts w:ascii="Times New Roman" w:hAnsi="Times New Roman"/>
                <w:sz w:val="23"/>
                <w:szCs w:val="23"/>
                <w:lang w:val="ru-RU"/>
              </w:rPr>
              <w:t>Банк: ОКЦ № 2 СЗГУ Банка России//УФК по Архангельской области и Ненецкому автономному округу г. Архангельск 40102810045370000016</w:t>
            </w:r>
          </w:p>
          <w:p w:rsidR="0088120F" w:rsidRPr="0088120F" w:rsidRDefault="0088120F" w:rsidP="0088120F">
            <w:pPr>
              <w:spacing w:line="276" w:lineRule="auto"/>
              <w:rPr>
                <w:rFonts w:ascii="Times New Roman" w:hAnsi="Times New Roman"/>
                <w:sz w:val="23"/>
                <w:szCs w:val="23"/>
                <w:lang w:val="ru-RU"/>
              </w:rPr>
            </w:pPr>
            <w:r w:rsidRPr="0088120F">
              <w:rPr>
                <w:rFonts w:ascii="Times New Roman" w:hAnsi="Times New Roman"/>
                <w:sz w:val="23"/>
                <w:szCs w:val="23"/>
                <w:shd w:val="clear" w:color="auto" w:fill="FFFFFF"/>
                <w:lang w:val="ru-RU"/>
              </w:rPr>
              <w:t>Номер счета плательщика</w:t>
            </w:r>
            <w:r w:rsidRPr="0088120F">
              <w:rPr>
                <w:rFonts w:ascii="Times New Roman" w:hAnsi="Times New Roman"/>
                <w:sz w:val="23"/>
                <w:szCs w:val="23"/>
                <w:lang w:val="ru-RU"/>
              </w:rPr>
              <w:t>: 03214643000000012400</w:t>
            </w:r>
          </w:p>
          <w:p w:rsidR="0088120F" w:rsidRPr="0088120F" w:rsidRDefault="0088120F" w:rsidP="0088120F">
            <w:pPr>
              <w:spacing w:line="276" w:lineRule="auto"/>
              <w:rPr>
                <w:rFonts w:ascii="Times New Roman" w:hAnsi="Times New Roman"/>
                <w:sz w:val="23"/>
                <w:szCs w:val="23"/>
                <w:lang w:val="ru-RU"/>
              </w:rPr>
            </w:pPr>
            <w:r w:rsidRPr="0088120F">
              <w:rPr>
                <w:rFonts w:ascii="Times New Roman" w:hAnsi="Times New Roman"/>
                <w:bCs/>
                <w:sz w:val="23"/>
                <w:szCs w:val="23"/>
                <w:lang w:val="ru-RU"/>
              </w:rPr>
              <w:t xml:space="preserve">БИК </w:t>
            </w:r>
            <w:r w:rsidRPr="0088120F">
              <w:rPr>
                <w:rFonts w:ascii="Times New Roman" w:hAnsi="Times New Roman"/>
                <w:sz w:val="23"/>
                <w:szCs w:val="23"/>
                <w:lang w:val="ru-RU"/>
              </w:rPr>
              <w:t>011117401</w:t>
            </w:r>
          </w:p>
          <w:p w:rsidR="0088120F" w:rsidRPr="0088120F" w:rsidRDefault="0088120F" w:rsidP="0088120F">
            <w:pPr>
              <w:spacing w:line="276" w:lineRule="auto"/>
              <w:rPr>
                <w:rFonts w:ascii="Times New Roman" w:hAnsi="Times New Roman"/>
                <w:sz w:val="23"/>
                <w:szCs w:val="23"/>
                <w:shd w:val="clear" w:color="auto" w:fill="FFFFFF"/>
                <w:lang w:val="ru-RU"/>
              </w:rPr>
            </w:pPr>
            <w:r w:rsidRPr="0088120F">
              <w:rPr>
                <w:rFonts w:ascii="Times New Roman" w:hAnsi="Times New Roman"/>
                <w:sz w:val="23"/>
                <w:szCs w:val="23"/>
                <w:shd w:val="clear" w:color="auto" w:fill="FFFFFF"/>
                <w:lang w:val="ru-RU"/>
              </w:rPr>
              <w:t>Корреспондентский номер счета банка:</w:t>
            </w:r>
          </w:p>
          <w:p w:rsidR="0088120F" w:rsidRPr="0088120F" w:rsidRDefault="0088120F" w:rsidP="0088120F">
            <w:pPr>
              <w:spacing w:line="276" w:lineRule="auto"/>
              <w:rPr>
                <w:rFonts w:ascii="Times New Roman" w:hAnsi="Times New Roman"/>
                <w:sz w:val="23"/>
                <w:szCs w:val="23"/>
              </w:rPr>
            </w:pPr>
            <w:r w:rsidRPr="0088120F">
              <w:rPr>
                <w:rFonts w:ascii="Times New Roman" w:hAnsi="Times New Roman"/>
                <w:sz w:val="23"/>
                <w:szCs w:val="23"/>
              </w:rPr>
              <w:t>40102810045370000016</w:t>
            </w:r>
          </w:p>
          <w:p w:rsidR="00533882" w:rsidRPr="00794D00" w:rsidRDefault="00533882" w:rsidP="00A87313">
            <w:pPr>
              <w:jc w:val="both"/>
              <w:rPr>
                <w:rFonts w:ascii="Times New Roman" w:hAnsi="Times New Roman"/>
                <w:color w:val="000000"/>
                <w:sz w:val="23"/>
                <w:szCs w:val="23"/>
              </w:rPr>
            </w:pPr>
          </w:p>
          <w:p w:rsidR="00533882" w:rsidRPr="00794D00" w:rsidRDefault="00533882" w:rsidP="00533882">
            <w:pPr>
              <w:pStyle w:val="af9"/>
              <w:rPr>
                <w:rFonts w:ascii="Times New Roman" w:hAnsi="Times New Roman"/>
                <w:sz w:val="23"/>
                <w:szCs w:val="23"/>
              </w:rPr>
            </w:pPr>
            <w:r w:rsidRPr="00794D00">
              <w:rPr>
                <w:rFonts w:ascii="Times New Roman" w:hAnsi="Times New Roman"/>
                <w:sz w:val="23"/>
                <w:szCs w:val="23"/>
              </w:rPr>
              <w:t>Тел.: (81837) 3-83-71 (общий отдел), 3-67-17 (бухгалтерия)</w:t>
            </w:r>
          </w:p>
          <w:p w:rsidR="00533882" w:rsidRPr="00794D00" w:rsidRDefault="00533882" w:rsidP="00A87313">
            <w:pPr>
              <w:jc w:val="both"/>
              <w:rPr>
                <w:rFonts w:ascii="Times New Roman" w:hAnsi="Times New Roman"/>
                <w:color w:val="000000" w:themeColor="text1"/>
                <w:sz w:val="23"/>
                <w:szCs w:val="23"/>
              </w:rPr>
            </w:pPr>
          </w:p>
        </w:tc>
        <w:tc>
          <w:tcPr>
            <w:tcW w:w="2286" w:type="pct"/>
            <w:gridSpan w:val="3"/>
          </w:tcPr>
          <w:p w:rsidR="007813FB" w:rsidRPr="00BE3299" w:rsidRDefault="007813FB" w:rsidP="007813FB">
            <w:pPr>
              <w:rPr>
                <w:rFonts w:ascii="Times New Roman" w:hAnsi="Times New Roman"/>
                <w:sz w:val="23"/>
                <w:szCs w:val="23"/>
                <w:lang w:val="ru-RU"/>
              </w:rPr>
            </w:pPr>
          </w:p>
          <w:p w:rsidR="00C73D86" w:rsidRPr="00BE3299" w:rsidRDefault="00C73D86" w:rsidP="007813FB">
            <w:pPr>
              <w:rPr>
                <w:rFonts w:ascii="Times New Roman" w:hAnsi="Times New Roman"/>
                <w:sz w:val="23"/>
                <w:szCs w:val="23"/>
                <w:lang w:val="ru-RU"/>
              </w:rPr>
            </w:pPr>
          </w:p>
          <w:p w:rsidR="00C73D86" w:rsidRPr="00BE3299" w:rsidRDefault="00C73D86" w:rsidP="007813FB">
            <w:pPr>
              <w:rPr>
                <w:rFonts w:ascii="Times New Roman" w:hAnsi="Times New Roman"/>
                <w:sz w:val="23"/>
                <w:szCs w:val="23"/>
                <w:lang w:val="ru-RU"/>
              </w:rPr>
            </w:pP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Юридический (почтовый) адрес:</w:t>
            </w: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 xml:space="preserve">Тел.: </w:t>
            </w: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ИНН</w:t>
            </w: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 xml:space="preserve">КПП </w:t>
            </w: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 xml:space="preserve">ОГРН </w:t>
            </w:r>
          </w:p>
          <w:p w:rsidR="00DA5190"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ОКПО</w:t>
            </w:r>
            <w:r w:rsidRPr="00BE3299">
              <w:rPr>
                <w:rFonts w:ascii="Times New Roman" w:hAnsi="Times New Roman"/>
                <w:sz w:val="23"/>
                <w:szCs w:val="23"/>
                <w:lang w:val="ru-RU"/>
              </w:rPr>
              <w:tab/>
              <w:t xml:space="preserve"> </w:t>
            </w:r>
          </w:p>
          <w:p w:rsidR="007813FB" w:rsidRPr="00BE3299" w:rsidRDefault="007813FB" w:rsidP="007813FB">
            <w:pPr>
              <w:rPr>
                <w:rFonts w:ascii="Times New Roman" w:hAnsi="Times New Roman"/>
                <w:sz w:val="23"/>
                <w:szCs w:val="23"/>
                <w:lang w:val="ru-RU"/>
              </w:rPr>
            </w:pPr>
            <w:r w:rsidRPr="00BE3299">
              <w:rPr>
                <w:rFonts w:ascii="Times New Roman" w:hAnsi="Times New Roman"/>
                <w:sz w:val="23"/>
                <w:szCs w:val="23"/>
                <w:lang w:val="ru-RU"/>
              </w:rPr>
              <w:t xml:space="preserve">ОКТМО </w:t>
            </w:r>
          </w:p>
          <w:p w:rsidR="00AB185D" w:rsidRPr="00BE3299" w:rsidRDefault="00DA5190" w:rsidP="00DA5190">
            <w:pPr>
              <w:rPr>
                <w:rFonts w:ascii="Times New Roman" w:hAnsi="Times New Roman"/>
                <w:sz w:val="23"/>
                <w:szCs w:val="23"/>
                <w:lang w:val="ru-RU"/>
              </w:rPr>
            </w:pPr>
            <w:r w:rsidRPr="00BE3299">
              <w:rPr>
                <w:rFonts w:ascii="Times New Roman" w:hAnsi="Times New Roman"/>
                <w:sz w:val="23"/>
                <w:szCs w:val="23"/>
                <w:lang w:val="ru-RU"/>
              </w:rPr>
              <w:lastRenderedPageBreak/>
              <w:t xml:space="preserve">Банковские реквизиты: </w:t>
            </w:r>
          </w:p>
        </w:tc>
      </w:tr>
      <w:tr w:rsidR="00ED1505" w:rsidRPr="00794D00" w:rsidTr="00DC4DDD">
        <w:trPr>
          <w:gridAfter w:val="2"/>
          <w:wAfter w:w="142" w:type="pct"/>
          <w:trHeight w:val="299"/>
        </w:trPr>
        <w:tc>
          <w:tcPr>
            <w:tcW w:w="4858" w:type="pct"/>
            <w:gridSpan w:val="3"/>
            <w:shd w:val="clear" w:color="auto" w:fill="auto"/>
          </w:tcPr>
          <w:p w:rsidR="00ED1505" w:rsidRPr="00794D00" w:rsidRDefault="00ED1505" w:rsidP="00ED1505">
            <w:pPr>
              <w:jc w:val="center"/>
              <w:rPr>
                <w:rFonts w:ascii="Times New Roman" w:hAnsi="Times New Roman"/>
                <w:b/>
                <w:sz w:val="23"/>
                <w:szCs w:val="23"/>
              </w:rPr>
            </w:pPr>
            <w:r w:rsidRPr="00794D00">
              <w:rPr>
                <w:rFonts w:ascii="Times New Roman" w:hAnsi="Times New Roman"/>
                <w:b/>
                <w:sz w:val="23"/>
                <w:szCs w:val="23"/>
              </w:rPr>
              <w:lastRenderedPageBreak/>
              <w:t>ПОДПИСИ СТОРОН:</w:t>
            </w:r>
          </w:p>
          <w:p w:rsidR="008F6336" w:rsidRPr="00794D00" w:rsidRDefault="008F6336" w:rsidP="00ED1505">
            <w:pPr>
              <w:jc w:val="center"/>
              <w:rPr>
                <w:rFonts w:ascii="Times New Roman" w:hAnsi="Times New Roman"/>
                <w:b/>
                <w:sz w:val="16"/>
                <w:szCs w:val="16"/>
              </w:rPr>
            </w:pPr>
          </w:p>
        </w:tc>
      </w:tr>
      <w:tr w:rsidR="00585C62" w:rsidRPr="00794D00" w:rsidTr="00DC4DDD">
        <w:tblPrEx>
          <w:jc w:val="center"/>
          <w:tblLook w:val="04A0" w:firstRow="1" w:lastRow="0" w:firstColumn="1" w:lastColumn="0" w:noHBand="0" w:noVBand="1"/>
        </w:tblPrEx>
        <w:trPr>
          <w:gridAfter w:val="1"/>
          <w:wAfter w:w="134" w:type="pct"/>
          <w:trHeight w:val="1247"/>
          <w:jc w:val="center"/>
        </w:trPr>
        <w:tc>
          <w:tcPr>
            <w:tcW w:w="2572" w:type="pct"/>
          </w:tcPr>
          <w:p w:rsidR="00585C62" w:rsidRPr="00794D00" w:rsidRDefault="00585C62" w:rsidP="00F376D5">
            <w:pPr>
              <w:pStyle w:val="ConsPlusNonformat"/>
              <w:ind w:firstLine="709"/>
              <w:jc w:val="both"/>
              <w:rPr>
                <w:rFonts w:ascii="Times New Roman" w:hAnsi="Times New Roman" w:cs="Times New Roman"/>
                <w:b/>
                <w:sz w:val="23"/>
                <w:szCs w:val="23"/>
                <w:lang w:eastAsia="en-US"/>
              </w:rPr>
            </w:pPr>
            <w:r w:rsidRPr="00794D00">
              <w:rPr>
                <w:rFonts w:ascii="Times New Roman" w:hAnsi="Times New Roman" w:cs="Times New Roman"/>
                <w:b/>
                <w:sz w:val="23"/>
                <w:szCs w:val="23"/>
                <w:lang w:eastAsia="en-US"/>
              </w:rPr>
              <w:t>«ЗАКАЗЧИК»</w:t>
            </w:r>
          </w:p>
          <w:p w:rsidR="00585C62" w:rsidRPr="00794D00" w:rsidRDefault="005D44B3" w:rsidP="00F376D5">
            <w:pPr>
              <w:pStyle w:val="ConsPlusNonformat"/>
              <w:rPr>
                <w:rFonts w:ascii="Times New Roman" w:hAnsi="Times New Roman" w:cs="Times New Roman"/>
                <w:sz w:val="24"/>
                <w:szCs w:val="24"/>
                <w:lang w:eastAsia="en-US"/>
              </w:rPr>
            </w:pPr>
            <w:r w:rsidRPr="00794D00">
              <w:rPr>
                <w:rFonts w:ascii="Times New Roman" w:hAnsi="Times New Roman" w:cs="Times New Roman"/>
                <w:sz w:val="24"/>
                <w:szCs w:val="24"/>
                <w:lang w:eastAsia="en-US"/>
              </w:rPr>
              <w:t>Директор Котласского филиала ФГБОУ ВО «ГУМРФ имени адмирала С.О. Макарова</w:t>
            </w:r>
          </w:p>
          <w:p w:rsidR="00C933F2" w:rsidRPr="00794D00" w:rsidRDefault="00C933F2" w:rsidP="00F376D5">
            <w:pPr>
              <w:pStyle w:val="ConsPlusNonformat"/>
              <w:rPr>
                <w:rFonts w:ascii="Times New Roman" w:hAnsi="Times New Roman" w:cs="Times New Roman"/>
                <w:sz w:val="24"/>
                <w:szCs w:val="24"/>
                <w:lang w:eastAsia="en-US"/>
              </w:rPr>
            </w:pPr>
          </w:p>
          <w:p w:rsidR="00585C62" w:rsidRPr="00794D00" w:rsidRDefault="00585C62" w:rsidP="005D44B3">
            <w:pPr>
              <w:ind w:firstLine="709"/>
              <w:jc w:val="both"/>
              <w:rPr>
                <w:rFonts w:ascii="Times New Roman" w:hAnsi="Times New Roman"/>
                <w:b/>
                <w:bCs/>
              </w:rPr>
            </w:pPr>
            <w:r w:rsidRPr="00BE3299">
              <w:rPr>
                <w:rFonts w:ascii="Times New Roman" w:hAnsi="Times New Roman"/>
                <w:lang w:val="ru-RU"/>
              </w:rPr>
              <w:t xml:space="preserve">                               </w:t>
            </w:r>
            <w:r w:rsidRPr="00794D00">
              <w:rPr>
                <w:rFonts w:ascii="Times New Roman" w:hAnsi="Times New Roman"/>
              </w:rPr>
              <w:t>/</w:t>
            </w:r>
            <w:r w:rsidR="005D44B3" w:rsidRPr="00794D00">
              <w:rPr>
                <w:rFonts w:ascii="Times New Roman" w:hAnsi="Times New Roman"/>
              </w:rPr>
              <w:t>О.В. Шергина</w:t>
            </w:r>
            <w:r w:rsidRPr="00794D00">
              <w:rPr>
                <w:rFonts w:ascii="Times New Roman" w:hAnsi="Times New Roman"/>
              </w:rPr>
              <w:t>/</w:t>
            </w:r>
          </w:p>
        </w:tc>
        <w:tc>
          <w:tcPr>
            <w:tcW w:w="2294" w:type="pct"/>
            <w:gridSpan w:val="3"/>
          </w:tcPr>
          <w:p w:rsidR="00585C62" w:rsidRPr="00794D00" w:rsidRDefault="00585C62" w:rsidP="00F376D5">
            <w:pPr>
              <w:ind w:firstLine="709"/>
              <w:jc w:val="both"/>
              <w:rPr>
                <w:rFonts w:ascii="Times New Roman" w:hAnsi="Times New Roman"/>
                <w:sz w:val="23"/>
                <w:szCs w:val="23"/>
              </w:rPr>
            </w:pPr>
            <w:r w:rsidRPr="00794D00">
              <w:rPr>
                <w:rFonts w:ascii="Times New Roman" w:hAnsi="Times New Roman"/>
                <w:b/>
                <w:sz w:val="23"/>
                <w:szCs w:val="23"/>
              </w:rPr>
              <w:t>«ПОСТАВЩИК»</w:t>
            </w:r>
          </w:p>
          <w:p w:rsidR="00585C62" w:rsidRPr="00794D00" w:rsidRDefault="00585C62" w:rsidP="00F376D5">
            <w:pPr>
              <w:ind w:firstLine="709"/>
              <w:jc w:val="both"/>
              <w:rPr>
                <w:rFonts w:ascii="Times New Roman" w:hAnsi="Times New Roman"/>
              </w:rPr>
            </w:pPr>
          </w:p>
          <w:p w:rsidR="00C933F2" w:rsidRPr="00794D00" w:rsidRDefault="00C933F2" w:rsidP="00F376D5">
            <w:pPr>
              <w:ind w:firstLine="709"/>
              <w:jc w:val="both"/>
              <w:rPr>
                <w:rFonts w:ascii="Times New Roman" w:hAnsi="Times New Roman"/>
              </w:rPr>
            </w:pPr>
          </w:p>
          <w:p w:rsidR="008F6336" w:rsidRPr="00794D00" w:rsidRDefault="008F6336" w:rsidP="00F376D5">
            <w:pPr>
              <w:ind w:firstLine="709"/>
              <w:jc w:val="both"/>
              <w:rPr>
                <w:rFonts w:ascii="Times New Roman" w:hAnsi="Times New Roman"/>
              </w:rPr>
            </w:pPr>
          </w:p>
          <w:p w:rsidR="00585C62" w:rsidRPr="00794D00" w:rsidRDefault="00585C62" w:rsidP="00F376D5">
            <w:pPr>
              <w:ind w:firstLine="709"/>
              <w:jc w:val="both"/>
              <w:rPr>
                <w:rFonts w:ascii="Times New Roman" w:hAnsi="Times New Roman"/>
              </w:rPr>
            </w:pPr>
            <w:r w:rsidRPr="00794D00">
              <w:rPr>
                <w:rFonts w:ascii="Times New Roman" w:hAnsi="Times New Roman"/>
              </w:rPr>
              <w:t>/____________________/</w:t>
            </w:r>
          </w:p>
        </w:tc>
      </w:tr>
      <w:tr w:rsidR="00585C62" w:rsidRPr="00BA58FA" w:rsidTr="00DC4DDD">
        <w:tblPrEx>
          <w:jc w:val="center"/>
          <w:tblLook w:val="04A0" w:firstRow="1" w:lastRow="0" w:firstColumn="1" w:lastColumn="0" w:noHBand="0" w:noVBand="1"/>
        </w:tblPrEx>
        <w:trPr>
          <w:gridAfter w:val="1"/>
          <w:wAfter w:w="134" w:type="pct"/>
          <w:trHeight w:val="299"/>
          <w:jc w:val="center"/>
        </w:trPr>
        <w:tc>
          <w:tcPr>
            <w:tcW w:w="4866" w:type="pct"/>
            <w:gridSpan w:val="4"/>
            <w:hideMark/>
          </w:tcPr>
          <w:p w:rsidR="008F6336" w:rsidRPr="00BE3299" w:rsidRDefault="008F6336" w:rsidP="00F376D5">
            <w:pPr>
              <w:suppressAutoHyphens/>
              <w:rPr>
                <w:rFonts w:ascii="Times New Roman" w:hAnsi="Times New Roman"/>
                <w:i/>
                <w:lang w:val="ru-RU"/>
              </w:rPr>
            </w:pPr>
          </w:p>
          <w:p w:rsidR="00585C62" w:rsidRPr="00BE3299" w:rsidRDefault="00585C62" w:rsidP="00F376D5">
            <w:pPr>
              <w:suppressAutoHyphens/>
              <w:rPr>
                <w:rFonts w:ascii="Times New Roman" w:hAnsi="Times New Roman"/>
                <w:bCs/>
                <w:lang w:val="ru-RU"/>
              </w:rPr>
            </w:pPr>
            <w:r w:rsidRPr="00BE3299">
              <w:rPr>
                <w:rFonts w:ascii="Times New Roman" w:hAnsi="Times New Roman"/>
                <w:i/>
                <w:sz w:val="22"/>
                <w:szCs w:val="22"/>
                <w:lang w:val="ru-RU"/>
              </w:rPr>
              <w:t>Контракт подписывается усиленными квалифицированными электронными подписями лиц, имеющих право действовать от имени Заказчика и Поставщика.</w:t>
            </w:r>
          </w:p>
        </w:tc>
      </w:tr>
    </w:tbl>
    <w:p w:rsidR="004678ED" w:rsidRPr="00BE3299" w:rsidRDefault="004678ED" w:rsidP="001A6718">
      <w:pPr>
        <w:ind w:left="6521"/>
        <w:jc w:val="right"/>
        <w:rPr>
          <w:rFonts w:ascii="Times New Roman" w:hAnsi="Times New Roman"/>
          <w:lang w:val="ru-RU"/>
        </w:rPr>
        <w:sectPr w:rsidR="004678ED" w:rsidRPr="00BE3299" w:rsidSect="007A784B">
          <w:footerReference w:type="default" r:id="rId12"/>
          <w:pgSz w:w="11906" w:h="16838"/>
          <w:pgMar w:top="567" w:right="851" w:bottom="170" w:left="1247" w:header="709" w:footer="709" w:gutter="0"/>
          <w:cols w:space="708"/>
          <w:docGrid w:linePitch="360"/>
        </w:sectPr>
      </w:pPr>
    </w:p>
    <w:p w:rsidR="004678ED" w:rsidRPr="006E1BA3" w:rsidRDefault="003513AC" w:rsidP="006E1BA3">
      <w:pPr>
        <w:ind w:firstLine="426"/>
        <w:jc w:val="right"/>
        <w:rPr>
          <w:rFonts w:ascii="Times New Roman" w:eastAsia="Calibri" w:hAnsi="Times New Roman"/>
          <w:sz w:val="23"/>
          <w:szCs w:val="23"/>
          <w:lang w:val="ru-RU"/>
        </w:rPr>
      </w:pPr>
      <w:r w:rsidRPr="006E1BA3">
        <w:rPr>
          <w:rFonts w:ascii="Times New Roman" w:eastAsia="Calibri" w:hAnsi="Times New Roman"/>
          <w:sz w:val="23"/>
          <w:szCs w:val="23"/>
          <w:lang w:val="ru-RU"/>
        </w:rPr>
        <w:lastRenderedPageBreak/>
        <w:t xml:space="preserve">Приложение </w:t>
      </w:r>
      <w:r w:rsidR="00685835" w:rsidRPr="006E1BA3">
        <w:rPr>
          <w:rFonts w:ascii="Times New Roman" w:eastAsia="Calibri" w:hAnsi="Times New Roman"/>
          <w:sz w:val="23"/>
          <w:szCs w:val="23"/>
          <w:lang w:val="ru-RU"/>
        </w:rPr>
        <w:t xml:space="preserve">№1 </w:t>
      </w:r>
      <w:r w:rsidRPr="006E1BA3">
        <w:rPr>
          <w:rFonts w:ascii="Times New Roman" w:eastAsia="Calibri" w:hAnsi="Times New Roman"/>
          <w:sz w:val="23"/>
          <w:szCs w:val="23"/>
          <w:lang w:val="ru-RU"/>
        </w:rPr>
        <w:t>к Контракту</w:t>
      </w:r>
    </w:p>
    <w:p w:rsidR="003513AC" w:rsidRPr="006E1BA3" w:rsidRDefault="003513AC" w:rsidP="006E1BA3">
      <w:pPr>
        <w:ind w:firstLine="426"/>
        <w:jc w:val="right"/>
        <w:rPr>
          <w:rFonts w:ascii="Times New Roman" w:eastAsia="Calibri" w:hAnsi="Times New Roman"/>
          <w:sz w:val="23"/>
          <w:szCs w:val="23"/>
          <w:lang w:val="ru-RU"/>
        </w:rPr>
      </w:pPr>
      <w:r w:rsidRPr="006E1BA3">
        <w:rPr>
          <w:rFonts w:ascii="Times New Roman" w:eastAsia="Calibri" w:hAnsi="Times New Roman"/>
          <w:sz w:val="23"/>
          <w:szCs w:val="23"/>
          <w:lang w:val="ru-RU"/>
        </w:rPr>
        <w:t xml:space="preserve">от </w:t>
      </w:r>
      <w:r w:rsidR="00DA5190" w:rsidRPr="006E1BA3">
        <w:rPr>
          <w:rFonts w:ascii="Times New Roman" w:eastAsia="Calibri" w:hAnsi="Times New Roman"/>
          <w:sz w:val="23"/>
          <w:szCs w:val="23"/>
          <w:lang w:val="ru-RU"/>
        </w:rPr>
        <w:t>___. ___.</w:t>
      </w:r>
      <w:r w:rsidRPr="006E1BA3">
        <w:rPr>
          <w:rFonts w:ascii="Times New Roman" w:eastAsia="Calibri" w:hAnsi="Times New Roman"/>
          <w:sz w:val="23"/>
          <w:szCs w:val="23"/>
          <w:lang w:val="ru-RU"/>
        </w:rPr>
        <w:t xml:space="preserve"> 202</w:t>
      </w:r>
      <w:r w:rsidR="006E1BA3" w:rsidRPr="006E1BA3">
        <w:rPr>
          <w:rFonts w:ascii="Times New Roman" w:eastAsia="Calibri" w:hAnsi="Times New Roman"/>
          <w:sz w:val="23"/>
          <w:szCs w:val="23"/>
          <w:lang w:val="ru-RU"/>
        </w:rPr>
        <w:t>6</w:t>
      </w:r>
      <w:r w:rsidRPr="006E1BA3">
        <w:rPr>
          <w:rFonts w:ascii="Times New Roman" w:eastAsia="Calibri" w:hAnsi="Times New Roman"/>
          <w:sz w:val="23"/>
          <w:szCs w:val="23"/>
          <w:lang w:val="ru-RU"/>
        </w:rPr>
        <w:t xml:space="preserve">г. № </w:t>
      </w:r>
      <w:r w:rsidR="00DA5190" w:rsidRPr="006E1BA3">
        <w:rPr>
          <w:rFonts w:ascii="Times New Roman" w:eastAsia="Calibri" w:hAnsi="Times New Roman"/>
          <w:sz w:val="23"/>
          <w:szCs w:val="23"/>
          <w:lang w:val="ru-RU"/>
        </w:rPr>
        <w:t>______</w:t>
      </w:r>
    </w:p>
    <w:p w:rsidR="00925F67" w:rsidRPr="006E1BA3" w:rsidRDefault="00925F67" w:rsidP="006E1BA3">
      <w:pPr>
        <w:tabs>
          <w:tab w:val="left" w:pos="7095"/>
          <w:tab w:val="right" w:pos="10064"/>
        </w:tabs>
        <w:ind w:right="397" w:firstLine="426"/>
        <w:rPr>
          <w:rFonts w:ascii="Times New Roman" w:hAnsi="Times New Roman"/>
          <w:b/>
          <w:sz w:val="23"/>
          <w:szCs w:val="23"/>
          <w:lang w:val="ru-RU"/>
        </w:rPr>
      </w:pPr>
      <w:r w:rsidRPr="006E1BA3">
        <w:rPr>
          <w:rFonts w:ascii="Times New Roman" w:hAnsi="Times New Roman"/>
          <w:b/>
          <w:sz w:val="23"/>
          <w:szCs w:val="23"/>
          <w:lang w:val="ru-RU"/>
        </w:rPr>
        <w:t xml:space="preserve">                                   </w:t>
      </w:r>
      <w:r w:rsidRPr="006E1BA3">
        <w:rPr>
          <w:rFonts w:ascii="Times New Roman" w:hAnsi="Times New Roman"/>
          <w:sz w:val="23"/>
          <w:szCs w:val="23"/>
          <w:lang w:val="ru-RU"/>
        </w:rPr>
        <w:t xml:space="preserve">                                                                                                                               </w:t>
      </w:r>
    </w:p>
    <w:p w:rsidR="00925F67" w:rsidRPr="006E1BA3" w:rsidRDefault="00925F67" w:rsidP="006E1BA3">
      <w:pPr>
        <w:tabs>
          <w:tab w:val="left" w:pos="7095"/>
          <w:tab w:val="right" w:pos="10064"/>
        </w:tabs>
        <w:ind w:right="397" w:firstLine="426"/>
        <w:jc w:val="center"/>
        <w:rPr>
          <w:rFonts w:ascii="Times New Roman" w:hAnsi="Times New Roman"/>
          <w:b/>
          <w:sz w:val="23"/>
          <w:szCs w:val="23"/>
          <w:lang w:val="ru-RU"/>
        </w:rPr>
      </w:pPr>
      <w:r w:rsidRPr="006E1BA3">
        <w:rPr>
          <w:rFonts w:ascii="Times New Roman" w:hAnsi="Times New Roman"/>
          <w:b/>
          <w:sz w:val="23"/>
          <w:szCs w:val="23"/>
          <w:lang w:val="ru-RU"/>
        </w:rPr>
        <w:t xml:space="preserve">                                                                         </w:t>
      </w:r>
    </w:p>
    <w:p w:rsidR="00925F67" w:rsidRPr="006E1BA3" w:rsidRDefault="00925F67" w:rsidP="006E1BA3">
      <w:pPr>
        <w:tabs>
          <w:tab w:val="left" w:pos="7095"/>
          <w:tab w:val="right" w:pos="10064"/>
        </w:tabs>
        <w:ind w:right="397" w:firstLine="426"/>
        <w:jc w:val="right"/>
        <w:rPr>
          <w:rFonts w:ascii="Times New Roman" w:hAnsi="Times New Roman"/>
          <w:b/>
          <w:sz w:val="23"/>
          <w:szCs w:val="23"/>
          <w:lang w:val="ru-RU"/>
        </w:rPr>
      </w:pPr>
    </w:p>
    <w:p w:rsidR="00925F67" w:rsidRPr="006E1BA3" w:rsidRDefault="00925F67" w:rsidP="006E1BA3">
      <w:pPr>
        <w:tabs>
          <w:tab w:val="left" w:pos="7095"/>
          <w:tab w:val="right" w:pos="10064"/>
        </w:tabs>
        <w:ind w:right="397" w:firstLine="426"/>
        <w:jc w:val="center"/>
        <w:rPr>
          <w:rFonts w:ascii="Times New Roman" w:hAnsi="Times New Roman"/>
          <w:b/>
          <w:sz w:val="23"/>
          <w:szCs w:val="23"/>
          <w:lang w:val="ru-RU"/>
        </w:rPr>
      </w:pPr>
      <w:r w:rsidRPr="006E1BA3">
        <w:rPr>
          <w:rFonts w:ascii="Times New Roman" w:hAnsi="Times New Roman"/>
          <w:b/>
          <w:sz w:val="23"/>
          <w:szCs w:val="23"/>
          <w:lang w:val="ru-RU"/>
        </w:rPr>
        <w:t>ОПИСАНИЕ ОБЪЕКТА ЗАКУПКИ (ТЕХНИЧЕСКОЕ ЗАДАНИЕ)</w:t>
      </w:r>
    </w:p>
    <w:p w:rsidR="00925F67" w:rsidRPr="006E1BA3" w:rsidRDefault="00925F67" w:rsidP="006E1BA3">
      <w:pPr>
        <w:tabs>
          <w:tab w:val="left" w:pos="7095"/>
          <w:tab w:val="right" w:pos="10064"/>
        </w:tabs>
        <w:ind w:right="397" w:firstLine="426"/>
        <w:jc w:val="center"/>
        <w:rPr>
          <w:rFonts w:ascii="Times New Roman" w:hAnsi="Times New Roman"/>
          <w:b/>
          <w:sz w:val="23"/>
          <w:szCs w:val="23"/>
          <w:lang w:val="ru-RU"/>
        </w:rPr>
      </w:pPr>
      <w:r w:rsidRPr="006E1BA3">
        <w:rPr>
          <w:rFonts w:ascii="Times New Roman" w:hAnsi="Times New Roman"/>
          <w:b/>
          <w:sz w:val="23"/>
          <w:szCs w:val="23"/>
          <w:lang w:val="ru-RU"/>
        </w:rPr>
        <w:t xml:space="preserve">                                                          </w:t>
      </w:r>
    </w:p>
    <w:p w:rsidR="00925F67" w:rsidRPr="006E1BA3" w:rsidRDefault="00925F67" w:rsidP="006E1BA3">
      <w:pPr>
        <w:spacing w:line="276" w:lineRule="auto"/>
        <w:ind w:firstLine="426"/>
        <w:jc w:val="center"/>
        <w:rPr>
          <w:rFonts w:ascii="Times New Roman" w:hAnsi="Times New Roman"/>
          <w:b/>
          <w:sz w:val="23"/>
          <w:szCs w:val="23"/>
          <w:lang w:val="ru-RU"/>
        </w:rPr>
      </w:pPr>
      <w:r w:rsidRPr="006E1BA3">
        <w:rPr>
          <w:rFonts w:ascii="Times New Roman" w:hAnsi="Times New Roman"/>
          <w:b/>
          <w:sz w:val="23"/>
          <w:szCs w:val="23"/>
          <w:lang w:val="ru-RU"/>
        </w:rPr>
        <w:t xml:space="preserve">на поставку </w:t>
      </w:r>
      <w:r w:rsidR="00550AC4" w:rsidRPr="00D4309B">
        <w:rPr>
          <w:rFonts w:ascii="Times New Roman" w:hAnsi="Times New Roman"/>
          <w:b/>
          <w:sz w:val="23"/>
          <w:szCs w:val="23"/>
          <w:lang w:val="ru-RU"/>
        </w:rPr>
        <w:t>мячей</w:t>
      </w:r>
      <w:r w:rsidR="00B334BC" w:rsidRPr="00D4309B">
        <w:rPr>
          <w:rFonts w:ascii="Times New Roman" w:hAnsi="Times New Roman"/>
          <w:b/>
          <w:sz w:val="23"/>
          <w:szCs w:val="23"/>
          <w:lang w:val="ru-RU"/>
        </w:rPr>
        <w:t xml:space="preserve"> волейбольных</w:t>
      </w:r>
    </w:p>
    <w:p w:rsidR="00925F67" w:rsidRPr="006E1BA3" w:rsidRDefault="00925F67" w:rsidP="006E1BA3">
      <w:pPr>
        <w:spacing w:line="276" w:lineRule="auto"/>
        <w:ind w:firstLine="426"/>
        <w:jc w:val="center"/>
        <w:rPr>
          <w:rFonts w:ascii="Times New Roman" w:hAnsi="Times New Roman"/>
          <w:b/>
          <w:sz w:val="23"/>
          <w:szCs w:val="23"/>
          <w:lang w:val="ru-RU"/>
        </w:rPr>
      </w:pPr>
    </w:p>
    <w:p w:rsidR="00925F67" w:rsidRPr="006E1BA3" w:rsidRDefault="00925F67" w:rsidP="006E1BA3">
      <w:pPr>
        <w:pStyle w:val="1fd"/>
        <w:numPr>
          <w:ilvl w:val="0"/>
          <w:numId w:val="25"/>
        </w:numPr>
        <w:tabs>
          <w:tab w:val="left" w:pos="851"/>
        </w:tabs>
        <w:ind w:left="0" w:firstLine="426"/>
        <w:contextualSpacing/>
        <w:jc w:val="both"/>
        <w:rPr>
          <w:sz w:val="23"/>
          <w:szCs w:val="23"/>
        </w:rPr>
      </w:pPr>
      <w:r w:rsidRPr="006E1BA3">
        <w:rPr>
          <w:b/>
          <w:sz w:val="23"/>
          <w:szCs w:val="23"/>
        </w:rPr>
        <w:t>Заказчик:</w:t>
      </w:r>
      <w:r w:rsidRPr="006E1BA3">
        <w:rPr>
          <w:sz w:val="23"/>
          <w:szCs w:val="23"/>
        </w:rPr>
        <w:t xml:space="preserve"> </w:t>
      </w:r>
      <w:proofErr w:type="spellStart"/>
      <w:r w:rsidR="00F870A6">
        <w:rPr>
          <w:sz w:val="23"/>
          <w:szCs w:val="23"/>
        </w:rPr>
        <w:t>Котласский</w:t>
      </w:r>
      <w:proofErr w:type="spellEnd"/>
      <w:r w:rsidR="00F870A6">
        <w:rPr>
          <w:sz w:val="23"/>
          <w:szCs w:val="23"/>
        </w:rPr>
        <w:t xml:space="preserve"> </w:t>
      </w:r>
      <w:r w:rsidR="00BA58FA">
        <w:rPr>
          <w:sz w:val="23"/>
          <w:szCs w:val="23"/>
        </w:rPr>
        <w:t xml:space="preserve">филиал </w:t>
      </w:r>
      <w:r w:rsidRPr="006E1BA3">
        <w:rPr>
          <w:sz w:val="23"/>
          <w:szCs w:val="23"/>
        </w:rPr>
        <w:t>ФГБОУ ВО «ГУМРФ имени адмирала С.О. Макарова».</w:t>
      </w:r>
    </w:p>
    <w:p w:rsidR="00925F67" w:rsidRPr="006E1BA3" w:rsidRDefault="00925F67" w:rsidP="006E1BA3">
      <w:pPr>
        <w:pStyle w:val="1fd"/>
        <w:numPr>
          <w:ilvl w:val="0"/>
          <w:numId w:val="25"/>
        </w:numPr>
        <w:tabs>
          <w:tab w:val="left" w:pos="851"/>
        </w:tabs>
        <w:ind w:left="0" w:firstLine="426"/>
        <w:contextualSpacing/>
        <w:jc w:val="both"/>
        <w:rPr>
          <w:sz w:val="23"/>
          <w:szCs w:val="23"/>
        </w:rPr>
      </w:pPr>
      <w:r w:rsidRPr="006E1BA3">
        <w:rPr>
          <w:b/>
          <w:sz w:val="23"/>
          <w:szCs w:val="23"/>
        </w:rPr>
        <w:t>Предмет закупки:</w:t>
      </w:r>
      <w:r w:rsidRPr="006E1BA3">
        <w:rPr>
          <w:sz w:val="23"/>
          <w:szCs w:val="23"/>
        </w:rPr>
        <w:t xml:space="preserve"> Поставка </w:t>
      </w:r>
      <w:r w:rsidR="00550AC4" w:rsidRPr="00D4309B">
        <w:rPr>
          <w:sz w:val="23"/>
          <w:szCs w:val="23"/>
        </w:rPr>
        <w:t xml:space="preserve">мячей </w:t>
      </w:r>
      <w:r w:rsidR="00B334BC" w:rsidRPr="00D4309B">
        <w:rPr>
          <w:sz w:val="23"/>
          <w:szCs w:val="23"/>
        </w:rPr>
        <w:t>волейбольных</w:t>
      </w:r>
      <w:r w:rsidR="00B334BC" w:rsidRPr="006E1BA3">
        <w:rPr>
          <w:sz w:val="23"/>
          <w:szCs w:val="23"/>
        </w:rPr>
        <w:t xml:space="preserve"> </w:t>
      </w:r>
      <w:r w:rsidRPr="006E1BA3">
        <w:rPr>
          <w:sz w:val="23"/>
          <w:szCs w:val="23"/>
        </w:rPr>
        <w:t xml:space="preserve">(далее </w:t>
      </w:r>
      <w:r w:rsidR="0088120F" w:rsidRPr="006E1BA3">
        <w:rPr>
          <w:sz w:val="23"/>
          <w:szCs w:val="23"/>
        </w:rPr>
        <w:t xml:space="preserve">- </w:t>
      </w:r>
      <w:r w:rsidRPr="006E1BA3">
        <w:rPr>
          <w:sz w:val="23"/>
          <w:szCs w:val="23"/>
        </w:rPr>
        <w:t>Товар).</w:t>
      </w:r>
    </w:p>
    <w:p w:rsidR="00925F67" w:rsidRPr="006E1BA3" w:rsidRDefault="00925F67" w:rsidP="006E1BA3">
      <w:pPr>
        <w:pStyle w:val="1fd"/>
        <w:numPr>
          <w:ilvl w:val="0"/>
          <w:numId w:val="25"/>
        </w:numPr>
        <w:tabs>
          <w:tab w:val="left" w:pos="851"/>
        </w:tabs>
        <w:ind w:left="0" w:firstLine="426"/>
        <w:contextualSpacing/>
        <w:jc w:val="both"/>
        <w:rPr>
          <w:sz w:val="23"/>
          <w:szCs w:val="23"/>
        </w:rPr>
      </w:pPr>
      <w:r w:rsidRPr="006E1BA3">
        <w:rPr>
          <w:b/>
          <w:sz w:val="23"/>
          <w:szCs w:val="23"/>
        </w:rPr>
        <w:t>Место поставки Товара:</w:t>
      </w:r>
      <w:r w:rsidRPr="006E1BA3">
        <w:rPr>
          <w:sz w:val="23"/>
          <w:szCs w:val="23"/>
        </w:rPr>
        <w:t xml:space="preserve"> </w:t>
      </w:r>
      <w:proofErr w:type="gramStart"/>
      <w:r w:rsidR="00707274" w:rsidRPr="006E1BA3">
        <w:rPr>
          <w:sz w:val="23"/>
          <w:szCs w:val="23"/>
        </w:rPr>
        <w:t xml:space="preserve">Архангельская область, г.о. Котлас, г. Котлас, ул. Заполярная, д. 19 </w:t>
      </w:r>
      <w:r w:rsidRPr="006E1BA3">
        <w:rPr>
          <w:sz w:val="23"/>
          <w:szCs w:val="23"/>
        </w:rPr>
        <w:t xml:space="preserve">(склад). </w:t>
      </w:r>
      <w:proofErr w:type="gramEnd"/>
    </w:p>
    <w:p w:rsidR="00925F67" w:rsidRPr="006E1BA3" w:rsidRDefault="00925F67" w:rsidP="006E1BA3">
      <w:pPr>
        <w:pStyle w:val="1fd"/>
        <w:numPr>
          <w:ilvl w:val="0"/>
          <w:numId w:val="25"/>
        </w:numPr>
        <w:tabs>
          <w:tab w:val="left" w:pos="851"/>
        </w:tabs>
        <w:ind w:left="0" w:firstLine="426"/>
        <w:contextualSpacing/>
        <w:jc w:val="both"/>
        <w:rPr>
          <w:sz w:val="23"/>
          <w:szCs w:val="23"/>
        </w:rPr>
      </w:pPr>
      <w:r w:rsidRPr="006E1BA3">
        <w:rPr>
          <w:b/>
          <w:sz w:val="23"/>
          <w:szCs w:val="23"/>
        </w:rPr>
        <w:t>Сроки поставки Товара:</w:t>
      </w:r>
      <w:r w:rsidRPr="006E1BA3">
        <w:rPr>
          <w:sz w:val="23"/>
          <w:szCs w:val="23"/>
        </w:rPr>
        <w:t xml:space="preserve"> Поставка товара в течение </w:t>
      </w:r>
      <w:r w:rsidR="00D4309B" w:rsidRPr="00D4309B">
        <w:rPr>
          <w:sz w:val="23"/>
          <w:szCs w:val="23"/>
        </w:rPr>
        <w:t>14</w:t>
      </w:r>
      <w:r w:rsidRPr="00D4309B">
        <w:rPr>
          <w:sz w:val="23"/>
          <w:szCs w:val="23"/>
        </w:rPr>
        <w:t xml:space="preserve"> (</w:t>
      </w:r>
      <w:r w:rsidR="00D4309B" w:rsidRPr="00D4309B">
        <w:rPr>
          <w:sz w:val="23"/>
          <w:szCs w:val="23"/>
        </w:rPr>
        <w:t>четырнадцати</w:t>
      </w:r>
      <w:r w:rsidRPr="00D4309B">
        <w:rPr>
          <w:sz w:val="23"/>
          <w:szCs w:val="23"/>
        </w:rPr>
        <w:t xml:space="preserve">) календарных дней </w:t>
      </w:r>
      <w:proofErr w:type="gramStart"/>
      <w:r w:rsidRPr="00D4309B">
        <w:rPr>
          <w:sz w:val="23"/>
          <w:szCs w:val="23"/>
        </w:rPr>
        <w:t>с</w:t>
      </w:r>
      <w:r w:rsidRPr="006E1BA3">
        <w:rPr>
          <w:sz w:val="23"/>
          <w:szCs w:val="23"/>
        </w:rPr>
        <w:t xml:space="preserve"> даты заключения</w:t>
      </w:r>
      <w:proofErr w:type="gramEnd"/>
      <w:r w:rsidRPr="006E1BA3">
        <w:rPr>
          <w:sz w:val="23"/>
          <w:szCs w:val="23"/>
        </w:rPr>
        <w:t xml:space="preserve"> Контракта.</w:t>
      </w:r>
    </w:p>
    <w:p w:rsidR="00925F67" w:rsidRPr="006E1BA3" w:rsidRDefault="00925F67" w:rsidP="006E1BA3">
      <w:pPr>
        <w:pStyle w:val="1fd"/>
        <w:numPr>
          <w:ilvl w:val="0"/>
          <w:numId w:val="25"/>
        </w:numPr>
        <w:tabs>
          <w:tab w:val="left" w:pos="851"/>
        </w:tabs>
        <w:ind w:left="0" w:firstLine="426"/>
        <w:contextualSpacing/>
        <w:jc w:val="both"/>
        <w:rPr>
          <w:b/>
          <w:sz w:val="23"/>
          <w:szCs w:val="23"/>
        </w:rPr>
      </w:pPr>
      <w:r w:rsidRPr="006E1BA3">
        <w:rPr>
          <w:b/>
          <w:sz w:val="23"/>
          <w:szCs w:val="23"/>
        </w:rPr>
        <w:t>Требования к качественным и количе</w:t>
      </w:r>
      <w:r w:rsidR="0088120F" w:rsidRPr="006E1BA3">
        <w:rPr>
          <w:b/>
          <w:sz w:val="23"/>
          <w:szCs w:val="23"/>
        </w:rPr>
        <w:t>ственным характеристикам Товара</w:t>
      </w:r>
      <w:r w:rsidR="00F870A6">
        <w:rPr>
          <w:b/>
          <w:sz w:val="23"/>
          <w:szCs w:val="23"/>
        </w:rPr>
        <w:t>:</w:t>
      </w:r>
      <w:r w:rsidRPr="006E1BA3">
        <w:rPr>
          <w:b/>
          <w:sz w:val="23"/>
          <w:szCs w:val="23"/>
        </w:rPr>
        <w:t xml:space="preserve"> </w:t>
      </w:r>
    </w:p>
    <w:tbl>
      <w:tblPr>
        <w:tblStyle w:val="af1"/>
        <w:tblW w:w="0" w:type="auto"/>
        <w:tblLook w:val="04A0" w:firstRow="1" w:lastRow="0" w:firstColumn="1" w:lastColumn="0" w:noHBand="0" w:noVBand="1"/>
      </w:tblPr>
      <w:tblGrid>
        <w:gridCol w:w="517"/>
        <w:gridCol w:w="1835"/>
        <w:gridCol w:w="5334"/>
        <w:gridCol w:w="1430"/>
        <w:gridCol w:w="1446"/>
      </w:tblGrid>
      <w:tr w:rsidR="00F64C7F" w:rsidRPr="00B334BC" w:rsidTr="006149DC">
        <w:tc>
          <w:tcPr>
            <w:tcW w:w="517" w:type="dxa"/>
          </w:tcPr>
          <w:p w:rsidR="00F64C7F" w:rsidRPr="00D4309B" w:rsidRDefault="00F64C7F" w:rsidP="006E1BA3">
            <w:pPr>
              <w:pStyle w:val="1fd"/>
              <w:tabs>
                <w:tab w:val="left" w:pos="851"/>
              </w:tabs>
              <w:ind w:left="0"/>
              <w:contextualSpacing/>
              <w:jc w:val="both"/>
              <w:rPr>
                <w:b/>
                <w:sz w:val="23"/>
                <w:szCs w:val="23"/>
              </w:rPr>
            </w:pPr>
          </w:p>
        </w:tc>
        <w:tc>
          <w:tcPr>
            <w:tcW w:w="1835" w:type="dxa"/>
          </w:tcPr>
          <w:p w:rsidR="00F64C7F" w:rsidRPr="00D4309B" w:rsidRDefault="00F64C7F" w:rsidP="00F64C7F">
            <w:pPr>
              <w:pStyle w:val="1fd"/>
              <w:tabs>
                <w:tab w:val="left" w:pos="851"/>
              </w:tabs>
              <w:ind w:left="0"/>
              <w:contextualSpacing/>
              <w:jc w:val="center"/>
              <w:rPr>
                <w:b/>
                <w:sz w:val="23"/>
                <w:szCs w:val="23"/>
              </w:rPr>
            </w:pPr>
            <w:r w:rsidRPr="00D4309B">
              <w:rPr>
                <w:b/>
                <w:sz w:val="23"/>
                <w:szCs w:val="23"/>
              </w:rPr>
              <w:t>Наименование товара</w:t>
            </w:r>
          </w:p>
        </w:tc>
        <w:tc>
          <w:tcPr>
            <w:tcW w:w="5334" w:type="dxa"/>
          </w:tcPr>
          <w:p w:rsidR="00F64C7F" w:rsidRPr="00D4309B" w:rsidRDefault="00F64C7F" w:rsidP="00F64C7F">
            <w:pPr>
              <w:pStyle w:val="1fd"/>
              <w:tabs>
                <w:tab w:val="left" w:pos="851"/>
              </w:tabs>
              <w:ind w:left="0"/>
              <w:contextualSpacing/>
              <w:jc w:val="center"/>
              <w:rPr>
                <w:b/>
                <w:sz w:val="23"/>
                <w:szCs w:val="23"/>
              </w:rPr>
            </w:pPr>
            <w:r w:rsidRPr="00D4309B">
              <w:rPr>
                <w:b/>
                <w:sz w:val="23"/>
                <w:szCs w:val="23"/>
              </w:rPr>
              <w:t>Технические характеристики товара</w:t>
            </w:r>
          </w:p>
        </w:tc>
        <w:tc>
          <w:tcPr>
            <w:tcW w:w="1430" w:type="dxa"/>
          </w:tcPr>
          <w:p w:rsidR="00F64C7F" w:rsidRPr="00D4309B" w:rsidRDefault="00F64C7F" w:rsidP="00F64C7F">
            <w:pPr>
              <w:pStyle w:val="1fd"/>
              <w:tabs>
                <w:tab w:val="left" w:pos="851"/>
              </w:tabs>
              <w:ind w:left="0"/>
              <w:contextualSpacing/>
              <w:jc w:val="center"/>
              <w:rPr>
                <w:b/>
                <w:sz w:val="23"/>
                <w:szCs w:val="23"/>
              </w:rPr>
            </w:pPr>
            <w:r w:rsidRPr="00D4309B">
              <w:rPr>
                <w:b/>
                <w:sz w:val="23"/>
                <w:szCs w:val="23"/>
              </w:rPr>
              <w:t>Единица измерения</w:t>
            </w:r>
          </w:p>
        </w:tc>
        <w:tc>
          <w:tcPr>
            <w:tcW w:w="1446" w:type="dxa"/>
          </w:tcPr>
          <w:p w:rsidR="00F64C7F" w:rsidRPr="00D4309B" w:rsidRDefault="00F64C7F" w:rsidP="00F64C7F">
            <w:pPr>
              <w:pStyle w:val="1fd"/>
              <w:tabs>
                <w:tab w:val="left" w:pos="851"/>
              </w:tabs>
              <w:ind w:left="0"/>
              <w:contextualSpacing/>
              <w:jc w:val="center"/>
              <w:rPr>
                <w:b/>
                <w:sz w:val="23"/>
                <w:szCs w:val="23"/>
              </w:rPr>
            </w:pPr>
            <w:r w:rsidRPr="00D4309B">
              <w:rPr>
                <w:b/>
                <w:sz w:val="23"/>
                <w:szCs w:val="23"/>
              </w:rPr>
              <w:t>Количество</w:t>
            </w:r>
          </w:p>
        </w:tc>
      </w:tr>
      <w:tr w:rsidR="006149DC" w:rsidTr="00B334BC">
        <w:trPr>
          <w:trHeight w:val="2812"/>
        </w:trPr>
        <w:tc>
          <w:tcPr>
            <w:tcW w:w="517" w:type="dxa"/>
          </w:tcPr>
          <w:p w:rsidR="006149DC" w:rsidRPr="00D4309B" w:rsidRDefault="006149DC" w:rsidP="006E1BA3">
            <w:pPr>
              <w:pStyle w:val="1fd"/>
              <w:tabs>
                <w:tab w:val="left" w:pos="851"/>
              </w:tabs>
              <w:ind w:left="0"/>
              <w:contextualSpacing/>
              <w:jc w:val="both"/>
              <w:rPr>
                <w:b/>
                <w:sz w:val="23"/>
                <w:szCs w:val="23"/>
              </w:rPr>
            </w:pPr>
            <w:r w:rsidRPr="00D4309B">
              <w:rPr>
                <w:b/>
                <w:sz w:val="23"/>
                <w:szCs w:val="23"/>
              </w:rPr>
              <w:t>1</w:t>
            </w:r>
          </w:p>
        </w:tc>
        <w:tc>
          <w:tcPr>
            <w:tcW w:w="1835" w:type="dxa"/>
          </w:tcPr>
          <w:p w:rsidR="006149DC" w:rsidRPr="00D4309B" w:rsidRDefault="006149DC" w:rsidP="006E1BA3">
            <w:pPr>
              <w:pStyle w:val="1fd"/>
              <w:tabs>
                <w:tab w:val="left" w:pos="851"/>
              </w:tabs>
              <w:ind w:left="0"/>
              <w:contextualSpacing/>
              <w:jc w:val="both"/>
              <w:rPr>
                <w:rStyle w:val="afd"/>
                <w:b w:val="0"/>
                <w:sz w:val="22"/>
                <w:szCs w:val="22"/>
                <w:shd w:val="clear" w:color="auto" w:fill="FFFFFF"/>
              </w:rPr>
            </w:pPr>
            <w:r w:rsidRPr="00D4309B">
              <w:rPr>
                <w:sz w:val="22"/>
                <w:szCs w:val="22"/>
              </w:rPr>
              <w:t>Мяч волейбольный</w:t>
            </w:r>
            <w:r w:rsidRPr="00D4309B">
              <w:rPr>
                <w:b/>
                <w:sz w:val="22"/>
                <w:szCs w:val="22"/>
              </w:rPr>
              <w:t xml:space="preserve"> </w:t>
            </w:r>
            <w:r w:rsidRPr="00D4309B">
              <w:rPr>
                <w:rStyle w:val="afd"/>
                <w:b w:val="0"/>
                <w:sz w:val="22"/>
                <w:szCs w:val="22"/>
                <w:shd w:val="clear" w:color="auto" w:fill="FFFFFF"/>
              </w:rPr>
              <w:t>J</w:t>
            </w:r>
            <w:r w:rsidRPr="00D4309B">
              <w:rPr>
                <w:rStyle w:val="afd"/>
                <w:b w:val="0"/>
                <w:sz w:val="22"/>
                <w:szCs w:val="22"/>
                <w:shd w:val="clear" w:color="auto" w:fill="FFFFFF"/>
                <w:lang w:val="en-US"/>
              </w:rPr>
              <w:t>o</w:t>
            </w:r>
            <w:proofErr w:type="spellStart"/>
            <w:r w:rsidRPr="00D4309B">
              <w:rPr>
                <w:rStyle w:val="afd"/>
                <w:b w:val="0"/>
                <w:sz w:val="22"/>
                <w:szCs w:val="22"/>
                <w:shd w:val="clear" w:color="auto" w:fill="FFFFFF"/>
              </w:rPr>
              <w:t>gel</w:t>
            </w:r>
            <w:proofErr w:type="spellEnd"/>
            <w:r w:rsidRPr="00D4309B">
              <w:rPr>
                <w:rStyle w:val="afd"/>
                <w:b w:val="0"/>
                <w:sz w:val="22"/>
                <w:szCs w:val="22"/>
                <w:shd w:val="clear" w:color="auto" w:fill="FFFFFF"/>
              </w:rPr>
              <w:t xml:space="preserve"> JV-550</w:t>
            </w:r>
            <w:r w:rsidR="00BA58FA" w:rsidRPr="00D4309B">
              <w:rPr>
                <w:rStyle w:val="afd"/>
                <w:b w:val="0"/>
                <w:sz w:val="22"/>
                <w:szCs w:val="22"/>
                <w:shd w:val="clear" w:color="auto" w:fill="FFFFFF"/>
              </w:rPr>
              <w:t xml:space="preserve"> или эквивалент</w:t>
            </w:r>
          </w:p>
          <w:p w:rsidR="006149DC" w:rsidRPr="00D4309B" w:rsidRDefault="006149DC" w:rsidP="006E1BA3">
            <w:pPr>
              <w:pStyle w:val="1fd"/>
              <w:tabs>
                <w:tab w:val="left" w:pos="851"/>
              </w:tabs>
              <w:ind w:left="0"/>
              <w:contextualSpacing/>
              <w:jc w:val="both"/>
              <w:rPr>
                <w:b/>
                <w:sz w:val="23"/>
                <w:szCs w:val="23"/>
              </w:rPr>
            </w:pPr>
          </w:p>
        </w:tc>
        <w:tc>
          <w:tcPr>
            <w:tcW w:w="5334" w:type="dxa"/>
          </w:tcPr>
          <w:p w:rsidR="006149DC" w:rsidRPr="00D4309B" w:rsidRDefault="006149DC" w:rsidP="006149DC">
            <w:pPr>
              <w:pStyle w:val="af9"/>
              <w:rPr>
                <w:rFonts w:ascii="Times New Roman" w:hAnsi="Times New Roman"/>
              </w:rPr>
            </w:pPr>
            <w:r w:rsidRPr="00D4309B">
              <w:rPr>
                <w:rFonts w:ascii="Times New Roman" w:hAnsi="Times New Roman"/>
              </w:rPr>
              <w:t>Уровень: Тренировочный мяч</w:t>
            </w:r>
          </w:p>
          <w:p w:rsidR="006149DC" w:rsidRPr="00D4309B" w:rsidRDefault="006149DC" w:rsidP="006149DC">
            <w:pPr>
              <w:pStyle w:val="af9"/>
              <w:rPr>
                <w:rFonts w:ascii="Times New Roman" w:hAnsi="Times New Roman"/>
              </w:rPr>
            </w:pPr>
            <w:r w:rsidRPr="00D4309B">
              <w:rPr>
                <w:rFonts w:ascii="Times New Roman" w:hAnsi="Times New Roman"/>
              </w:rPr>
              <w:t>Серия: TRAINING</w:t>
            </w:r>
          </w:p>
          <w:p w:rsidR="0013600E" w:rsidRPr="00D4309B" w:rsidRDefault="006149DC" w:rsidP="006149DC">
            <w:pPr>
              <w:pStyle w:val="af9"/>
              <w:rPr>
                <w:rFonts w:ascii="Times New Roman" w:hAnsi="Times New Roman"/>
              </w:rPr>
            </w:pPr>
            <w:r w:rsidRPr="00D4309B">
              <w:rPr>
                <w:rFonts w:ascii="Times New Roman" w:hAnsi="Times New Roman"/>
              </w:rPr>
              <w:t xml:space="preserve">Описание: Мяч состоит из 12-ти панелей, оснащен бутиловой камерой и армирован подкладочным слоем из ткани. </w:t>
            </w:r>
          </w:p>
          <w:p w:rsidR="006149DC" w:rsidRPr="00D4309B" w:rsidRDefault="006149DC" w:rsidP="006149DC">
            <w:pPr>
              <w:pStyle w:val="af9"/>
              <w:rPr>
                <w:rFonts w:ascii="Times New Roman" w:hAnsi="Times New Roman"/>
              </w:rPr>
            </w:pPr>
            <w:r w:rsidRPr="00D4309B">
              <w:rPr>
                <w:rFonts w:ascii="Times New Roman" w:hAnsi="Times New Roman"/>
              </w:rPr>
              <w:t>Материал покрышки (поверхность мяча): синтетическая кожа (полиуретан)</w:t>
            </w:r>
          </w:p>
          <w:p w:rsidR="006149DC" w:rsidRPr="00D4309B" w:rsidRDefault="006149DC" w:rsidP="006149DC">
            <w:pPr>
              <w:pStyle w:val="af9"/>
              <w:rPr>
                <w:rFonts w:ascii="Times New Roman" w:hAnsi="Times New Roman"/>
              </w:rPr>
            </w:pPr>
            <w:r w:rsidRPr="00D4309B">
              <w:rPr>
                <w:rFonts w:ascii="Times New Roman" w:hAnsi="Times New Roman"/>
              </w:rPr>
              <w:t>Материал камеры: Бутил</w:t>
            </w:r>
          </w:p>
          <w:p w:rsidR="006149DC" w:rsidRPr="00D4309B" w:rsidRDefault="006149DC" w:rsidP="006149DC">
            <w:pPr>
              <w:pStyle w:val="af9"/>
              <w:rPr>
                <w:rFonts w:ascii="Times New Roman" w:hAnsi="Times New Roman"/>
              </w:rPr>
            </w:pPr>
            <w:r w:rsidRPr="00D4309B">
              <w:rPr>
                <w:rFonts w:ascii="Times New Roman" w:hAnsi="Times New Roman"/>
              </w:rPr>
              <w:t>Тип соединения панелей: Клееный </w:t>
            </w:r>
          </w:p>
          <w:p w:rsidR="006149DC" w:rsidRPr="00D4309B" w:rsidRDefault="006149DC" w:rsidP="006149DC">
            <w:pPr>
              <w:pStyle w:val="af9"/>
              <w:rPr>
                <w:rFonts w:ascii="Times New Roman" w:hAnsi="Times New Roman"/>
              </w:rPr>
            </w:pPr>
            <w:r w:rsidRPr="00D4309B">
              <w:rPr>
                <w:rFonts w:ascii="Times New Roman" w:hAnsi="Times New Roman"/>
              </w:rPr>
              <w:t>Количество панелей: 12</w:t>
            </w:r>
          </w:p>
          <w:p w:rsidR="006149DC" w:rsidRPr="00D4309B" w:rsidRDefault="006149DC" w:rsidP="006149DC">
            <w:pPr>
              <w:pStyle w:val="af9"/>
              <w:rPr>
                <w:rFonts w:ascii="Times New Roman" w:hAnsi="Times New Roman"/>
              </w:rPr>
            </w:pPr>
            <w:r w:rsidRPr="00D4309B">
              <w:rPr>
                <w:rFonts w:ascii="Times New Roman" w:hAnsi="Times New Roman"/>
              </w:rPr>
              <w:t>Размер: 5</w:t>
            </w:r>
          </w:p>
          <w:p w:rsidR="00D4309B" w:rsidRPr="00D4309B" w:rsidRDefault="006149DC" w:rsidP="00C709CE">
            <w:pPr>
              <w:pStyle w:val="af9"/>
              <w:rPr>
                <w:rFonts w:ascii="Times New Roman" w:hAnsi="Times New Roman"/>
              </w:rPr>
            </w:pPr>
            <w:r w:rsidRPr="00D4309B">
              <w:rPr>
                <w:rFonts w:ascii="Times New Roman" w:hAnsi="Times New Roman"/>
              </w:rPr>
              <w:t>Вес: 260-280 гр.</w:t>
            </w:r>
          </w:p>
          <w:p w:rsidR="006149DC" w:rsidRPr="00D4309B" w:rsidRDefault="00C709CE" w:rsidP="00C709CE">
            <w:pPr>
              <w:pStyle w:val="af9"/>
              <w:rPr>
                <w:rFonts w:ascii="Times New Roman" w:hAnsi="Times New Roman"/>
                <w:b/>
              </w:rPr>
            </w:pPr>
            <w:r w:rsidRPr="00D4309B">
              <w:rPr>
                <w:rFonts w:ascii="Times New Roman" w:hAnsi="Times New Roman"/>
              </w:rPr>
              <w:t>Официальный</w:t>
            </w:r>
            <w:r w:rsidRPr="00D4309B">
              <w:rPr>
                <w:rFonts w:ascii="Times New Roman" w:hAnsi="Times New Roman"/>
              </w:rPr>
              <w:t xml:space="preserve"> </w:t>
            </w:r>
            <w:r w:rsidRPr="00D4309B">
              <w:rPr>
                <w:rFonts w:ascii="Times New Roman" w:hAnsi="Times New Roman"/>
              </w:rPr>
              <w:t>размер и вес FIVB</w:t>
            </w:r>
          </w:p>
        </w:tc>
        <w:tc>
          <w:tcPr>
            <w:tcW w:w="1430" w:type="dxa"/>
          </w:tcPr>
          <w:p w:rsidR="006149DC" w:rsidRPr="00D4309B" w:rsidRDefault="0013600E" w:rsidP="00F64C7F">
            <w:pPr>
              <w:pStyle w:val="1fd"/>
              <w:tabs>
                <w:tab w:val="left" w:pos="851"/>
              </w:tabs>
              <w:ind w:left="0"/>
              <w:contextualSpacing/>
              <w:jc w:val="center"/>
              <w:rPr>
                <w:sz w:val="23"/>
                <w:szCs w:val="23"/>
              </w:rPr>
            </w:pPr>
            <w:r w:rsidRPr="00D4309B">
              <w:rPr>
                <w:sz w:val="23"/>
                <w:szCs w:val="23"/>
              </w:rPr>
              <w:t>ш</w:t>
            </w:r>
            <w:r w:rsidR="006149DC" w:rsidRPr="00D4309B">
              <w:rPr>
                <w:sz w:val="23"/>
                <w:szCs w:val="23"/>
              </w:rPr>
              <w:t>т.</w:t>
            </w:r>
          </w:p>
        </w:tc>
        <w:tc>
          <w:tcPr>
            <w:tcW w:w="1446" w:type="dxa"/>
          </w:tcPr>
          <w:p w:rsidR="006149DC" w:rsidRPr="00D4309B" w:rsidRDefault="006149DC" w:rsidP="00F64C7F">
            <w:pPr>
              <w:pStyle w:val="1fd"/>
              <w:tabs>
                <w:tab w:val="left" w:pos="851"/>
              </w:tabs>
              <w:ind w:left="0"/>
              <w:contextualSpacing/>
              <w:jc w:val="center"/>
              <w:rPr>
                <w:sz w:val="23"/>
                <w:szCs w:val="23"/>
              </w:rPr>
            </w:pPr>
            <w:r w:rsidRPr="00D4309B">
              <w:rPr>
                <w:sz w:val="23"/>
                <w:szCs w:val="23"/>
              </w:rPr>
              <w:t>10</w:t>
            </w:r>
          </w:p>
        </w:tc>
      </w:tr>
    </w:tbl>
    <w:p w:rsidR="00707274" w:rsidRPr="006E1BA3" w:rsidRDefault="0088120F" w:rsidP="00951EC1">
      <w:pPr>
        <w:ind w:firstLine="426"/>
        <w:jc w:val="both"/>
        <w:rPr>
          <w:rFonts w:ascii="Times New Roman" w:hAnsi="Times New Roman"/>
          <w:b/>
          <w:sz w:val="23"/>
          <w:szCs w:val="23"/>
          <w:lang w:val="ru-RU"/>
        </w:rPr>
      </w:pPr>
      <w:r w:rsidRPr="006E1BA3">
        <w:rPr>
          <w:rFonts w:ascii="Times New Roman" w:hAnsi="Times New Roman"/>
          <w:b/>
          <w:sz w:val="23"/>
          <w:szCs w:val="23"/>
          <w:lang w:val="ru-RU"/>
        </w:rPr>
        <w:t xml:space="preserve">6. </w:t>
      </w:r>
      <w:r w:rsidR="00707274" w:rsidRPr="006E1BA3">
        <w:rPr>
          <w:rFonts w:ascii="Times New Roman" w:hAnsi="Times New Roman"/>
          <w:b/>
          <w:sz w:val="23"/>
          <w:szCs w:val="23"/>
          <w:lang w:val="ru-RU"/>
        </w:rPr>
        <w:t>Основные требования к поставке товара, требования по объему гарантий качества, требования к упаковке, требование по сроку гарантии качества на результат закупки:</w:t>
      </w:r>
    </w:p>
    <w:p w:rsidR="00707274" w:rsidRPr="006E1BA3" w:rsidRDefault="00707274" w:rsidP="006E1BA3">
      <w:pPr>
        <w:ind w:firstLine="426"/>
        <w:jc w:val="both"/>
        <w:rPr>
          <w:rFonts w:ascii="Times New Roman" w:hAnsi="Times New Roman"/>
          <w:sz w:val="23"/>
          <w:szCs w:val="23"/>
          <w:lang w:val="ru-RU"/>
        </w:rPr>
      </w:pPr>
      <w:r w:rsidRPr="006E1BA3">
        <w:rPr>
          <w:rFonts w:ascii="Times New Roman" w:hAnsi="Times New Roman"/>
          <w:sz w:val="23"/>
          <w:szCs w:val="23"/>
          <w:lang w:val="ru-RU"/>
        </w:rPr>
        <w:t xml:space="preserve">- доставка Товара, погрузочно-разгрузочные работы осуществляются силами, транспортом и за счет </w:t>
      </w:r>
      <w:r w:rsidR="00951EC1">
        <w:rPr>
          <w:rFonts w:ascii="Times New Roman" w:hAnsi="Times New Roman"/>
          <w:sz w:val="23"/>
          <w:szCs w:val="23"/>
          <w:lang w:val="ru-RU"/>
        </w:rPr>
        <w:t>П</w:t>
      </w:r>
      <w:r w:rsidRPr="006E1BA3">
        <w:rPr>
          <w:rFonts w:ascii="Times New Roman" w:hAnsi="Times New Roman"/>
          <w:sz w:val="23"/>
          <w:szCs w:val="23"/>
          <w:lang w:val="ru-RU"/>
        </w:rPr>
        <w:t>оставщика и осуществляется в период с 9-00 до 16-00 в будние дни;</w:t>
      </w:r>
    </w:p>
    <w:p w:rsidR="00707274" w:rsidRPr="00951EC1" w:rsidRDefault="00707274" w:rsidP="006E1BA3">
      <w:pPr>
        <w:ind w:firstLine="426"/>
        <w:jc w:val="both"/>
        <w:rPr>
          <w:rFonts w:ascii="Times New Roman" w:hAnsi="Times New Roman"/>
          <w:sz w:val="23"/>
          <w:szCs w:val="23"/>
          <w:lang w:val="ru-RU"/>
        </w:rPr>
      </w:pPr>
      <w:r w:rsidRPr="006E1BA3">
        <w:rPr>
          <w:rFonts w:ascii="Times New Roman" w:hAnsi="Times New Roman"/>
          <w:sz w:val="23"/>
          <w:szCs w:val="23"/>
          <w:lang w:val="ru-RU"/>
        </w:rPr>
        <w:t xml:space="preserve"> </w:t>
      </w:r>
      <w:r w:rsidRPr="00951EC1">
        <w:rPr>
          <w:rFonts w:ascii="Times New Roman" w:hAnsi="Times New Roman"/>
          <w:sz w:val="23"/>
          <w:szCs w:val="23"/>
          <w:lang w:val="ru-RU"/>
        </w:rPr>
        <w:t xml:space="preserve">- </w:t>
      </w:r>
      <w:r w:rsidR="00951EC1" w:rsidRPr="00951EC1">
        <w:rPr>
          <w:rFonts w:ascii="Times New Roman" w:hAnsi="Times New Roman"/>
          <w:sz w:val="23"/>
          <w:szCs w:val="23"/>
          <w:lang w:val="ru-RU"/>
        </w:rPr>
        <w:t>п</w:t>
      </w:r>
      <w:r w:rsidRPr="00951EC1">
        <w:rPr>
          <w:rFonts w:ascii="Times New Roman" w:hAnsi="Times New Roman"/>
          <w:sz w:val="23"/>
          <w:szCs w:val="23"/>
          <w:lang w:val="ru-RU"/>
        </w:rPr>
        <w:t>оставляемый Товар должен соответствовать требованиям, установленным законодательством Российской Федерации ГОСТам, ТУ действующим на момент</w:t>
      </w:r>
      <w:r w:rsidR="00F870A6" w:rsidRPr="00951EC1">
        <w:rPr>
          <w:rFonts w:ascii="Times New Roman" w:hAnsi="Times New Roman"/>
          <w:sz w:val="23"/>
          <w:szCs w:val="23"/>
          <w:lang w:val="ru-RU"/>
        </w:rPr>
        <w:t xml:space="preserve"> поставки в Российскую Федерацию</w:t>
      </w:r>
      <w:r w:rsidRPr="00951EC1">
        <w:rPr>
          <w:rFonts w:ascii="Times New Roman" w:hAnsi="Times New Roman"/>
          <w:sz w:val="23"/>
          <w:szCs w:val="23"/>
          <w:lang w:val="ru-RU"/>
        </w:rPr>
        <w:t>, иметь торговую марку и товарный знак при наличии;</w:t>
      </w:r>
    </w:p>
    <w:p w:rsidR="00707274" w:rsidRPr="00951EC1" w:rsidRDefault="00707274" w:rsidP="006E1BA3">
      <w:pPr>
        <w:ind w:firstLine="426"/>
        <w:jc w:val="both"/>
        <w:rPr>
          <w:rFonts w:ascii="Times New Roman" w:hAnsi="Times New Roman"/>
          <w:sz w:val="23"/>
          <w:szCs w:val="23"/>
          <w:lang w:val="ru-RU"/>
        </w:rPr>
      </w:pPr>
      <w:r w:rsidRPr="00951EC1">
        <w:rPr>
          <w:rFonts w:ascii="Times New Roman" w:hAnsi="Times New Roman"/>
          <w:sz w:val="23"/>
          <w:szCs w:val="23"/>
          <w:lang w:val="ru-RU"/>
        </w:rPr>
        <w:t xml:space="preserve">- </w:t>
      </w:r>
      <w:r w:rsidR="00951EC1" w:rsidRPr="00951EC1">
        <w:rPr>
          <w:rFonts w:ascii="Times New Roman" w:hAnsi="Times New Roman"/>
          <w:sz w:val="23"/>
          <w:szCs w:val="23"/>
          <w:lang w:val="ru-RU"/>
        </w:rPr>
        <w:t>п</w:t>
      </w:r>
      <w:r w:rsidRPr="00951EC1">
        <w:rPr>
          <w:rFonts w:ascii="Times New Roman" w:hAnsi="Times New Roman"/>
          <w:sz w:val="23"/>
          <w:szCs w:val="23"/>
          <w:lang w:val="ru-RU"/>
        </w:rPr>
        <w:t xml:space="preserve">оставляемый Товар должен быть новым, не бывшим в эксплуатации, </w:t>
      </w:r>
      <w:r w:rsidR="00951EC1" w:rsidRPr="00951EC1">
        <w:rPr>
          <w:rFonts w:ascii="Times New Roman" w:hAnsi="Times New Roman"/>
          <w:sz w:val="23"/>
          <w:szCs w:val="23"/>
          <w:lang w:val="ru-RU"/>
        </w:rPr>
        <w:t xml:space="preserve">в ремонте, в том </w:t>
      </w:r>
      <w:proofErr w:type="gramStart"/>
      <w:r w:rsidR="00951EC1" w:rsidRPr="00951EC1">
        <w:rPr>
          <w:rFonts w:ascii="Times New Roman" w:hAnsi="Times New Roman"/>
          <w:sz w:val="23"/>
          <w:szCs w:val="23"/>
          <w:lang w:val="ru-RU"/>
        </w:rPr>
        <w:t>числе</w:t>
      </w:r>
      <w:proofErr w:type="gramEnd"/>
      <w:r w:rsidRPr="00951EC1">
        <w:rPr>
          <w:rFonts w:ascii="Times New Roman" w:hAnsi="Times New Roman"/>
          <w:sz w:val="23"/>
          <w:szCs w:val="23"/>
          <w:lang w:val="ru-RU"/>
        </w:rPr>
        <w:t xml:space="preserve"> </w:t>
      </w:r>
      <w:r w:rsidR="00951EC1" w:rsidRPr="00951EC1">
        <w:rPr>
          <w:rFonts w:ascii="Times New Roman" w:hAnsi="Times New Roman"/>
          <w:sz w:val="23"/>
          <w:szCs w:val="23"/>
          <w:lang w:val="ru-RU"/>
        </w:rPr>
        <w:t>который не был восстановлен,</w:t>
      </w:r>
      <w:r w:rsidRPr="00951EC1">
        <w:rPr>
          <w:rFonts w:ascii="Times New Roman" w:hAnsi="Times New Roman"/>
          <w:sz w:val="23"/>
          <w:szCs w:val="23"/>
          <w:lang w:val="ru-RU"/>
        </w:rPr>
        <w:t xml:space="preserve"> </w:t>
      </w:r>
      <w:r w:rsidR="00951EC1" w:rsidRPr="00951EC1">
        <w:rPr>
          <w:rFonts w:ascii="Times New Roman" w:hAnsi="Times New Roman"/>
          <w:sz w:val="23"/>
          <w:szCs w:val="23"/>
          <w:lang w:val="ru-RU"/>
        </w:rPr>
        <w:t>у которого не была осуществлена замена составных частей, не были восстановлены потребительские свойства</w:t>
      </w:r>
      <w:r w:rsidR="00951EC1">
        <w:rPr>
          <w:rFonts w:ascii="Times New Roman" w:hAnsi="Times New Roman"/>
          <w:sz w:val="23"/>
          <w:szCs w:val="23"/>
          <w:lang w:val="ru-RU"/>
        </w:rPr>
        <w:t>,</w:t>
      </w:r>
      <w:r w:rsidR="00951EC1" w:rsidRPr="00951EC1">
        <w:rPr>
          <w:rFonts w:ascii="Times New Roman" w:hAnsi="Times New Roman"/>
          <w:sz w:val="23"/>
          <w:szCs w:val="23"/>
          <w:lang w:val="ru-RU"/>
        </w:rPr>
        <w:t xml:space="preserve"> </w:t>
      </w:r>
      <w:r w:rsidRPr="00951EC1">
        <w:rPr>
          <w:rFonts w:ascii="Times New Roman" w:hAnsi="Times New Roman"/>
          <w:sz w:val="23"/>
          <w:szCs w:val="23"/>
          <w:lang w:val="ru-RU"/>
        </w:rPr>
        <w:t>и не собранным из восстановленных компонентов, серийным и свободно поставляемый в Российскую Федерацию;</w:t>
      </w:r>
    </w:p>
    <w:p w:rsidR="00707274" w:rsidRPr="00951EC1" w:rsidRDefault="00707274" w:rsidP="006E1BA3">
      <w:pPr>
        <w:ind w:firstLine="426"/>
        <w:jc w:val="both"/>
        <w:rPr>
          <w:rFonts w:ascii="Times New Roman" w:hAnsi="Times New Roman"/>
          <w:sz w:val="23"/>
          <w:szCs w:val="23"/>
          <w:lang w:val="ru-RU"/>
        </w:rPr>
      </w:pPr>
      <w:r w:rsidRPr="00951EC1">
        <w:rPr>
          <w:rFonts w:ascii="Times New Roman" w:hAnsi="Times New Roman"/>
          <w:sz w:val="23"/>
          <w:szCs w:val="23"/>
          <w:lang w:val="ru-RU"/>
        </w:rPr>
        <w:t xml:space="preserve">- </w:t>
      </w:r>
      <w:r w:rsidR="00951EC1" w:rsidRPr="00951EC1">
        <w:rPr>
          <w:rFonts w:ascii="Times New Roman" w:hAnsi="Times New Roman"/>
          <w:sz w:val="23"/>
          <w:szCs w:val="23"/>
          <w:lang w:val="ru-RU"/>
        </w:rPr>
        <w:t>п</w:t>
      </w:r>
      <w:r w:rsidRPr="00951EC1">
        <w:rPr>
          <w:rFonts w:ascii="Times New Roman" w:hAnsi="Times New Roman"/>
          <w:sz w:val="23"/>
          <w:szCs w:val="23"/>
          <w:lang w:val="ru-RU"/>
        </w:rPr>
        <w:t>оставляемый Товар не должен иметь видимых следов повреждения и брака;</w:t>
      </w:r>
    </w:p>
    <w:p w:rsidR="00707274" w:rsidRPr="00951EC1" w:rsidRDefault="00707274" w:rsidP="006E1BA3">
      <w:pPr>
        <w:ind w:firstLine="426"/>
        <w:jc w:val="both"/>
        <w:rPr>
          <w:rFonts w:ascii="Times New Roman" w:hAnsi="Times New Roman"/>
          <w:sz w:val="23"/>
          <w:szCs w:val="23"/>
          <w:lang w:val="ru-RU"/>
        </w:rPr>
      </w:pPr>
      <w:r w:rsidRPr="00951EC1">
        <w:rPr>
          <w:rFonts w:ascii="Times New Roman" w:hAnsi="Times New Roman"/>
          <w:sz w:val="23"/>
          <w:szCs w:val="23"/>
          <w:lang w:val="ru-RU"/>
        </w:rPr>
        <w:t xml:space="preserve">- </w:t>
      </w:r>
      <w:r w:rsidR="00951EC1" w:rsidRPr="00951EC1">
        <w:rPr>
          <w:rFonts w:ascii="Times New Roman" w:hAnsi="Times New Roman"/>
          <w:sz w:val="23"/>
          <w:szCs w:val="23"/>
          <w:lang w:val="ru-RU"/>
        </w:rPr>
        <w:t>п</w:t>
      </w:r>
      <w:r w:rsidRPr="00951EC1">
        <w:rPr>
          <w:rFonts w:ascii="Times New Roman" w:hAnsi="Times New Roman"/>
          <w:sz w:val="23"/>
          <w:szCs w:val="23"/>
          <w:lang w:val="ru-RU"/>
        </w:rPr>
        <w:t>оставляемый Товар должен быть свободным от любых прав третьих лиц и не являющимся предметом залога, ареста или иного обременения;</w:t>
      </w:r>
    </w:p>
    <w:p w:rsidR="00707274" w:rsidRPr="00951EC1" w:rsidRDefault="00707274" w:rsidP="006E1BA3">
      <w:pPr>
        <w:ind w:firstLine="426"/>
        <w:jc w:val="both"/>
        <w:rPr>
          <w:rFonts w:ascii="Times New Roman" w:hAnsi="Times New Roman"/>
          <w:sz w:val="23"/>
          <w:szCs w:val="23"/>
          <w:lang w:val="ru-RU"/>
        </w:rPr>
      </w:pPr>
      <w:r w:rsidRPr="00951EC1">
        <w:rPr>
          <w:rFonts w:ascii="Times New Roman" w:hAnsi="Times New Roman"/>
          <w:sz w:val="23"/>
          <w:szCs w:val="23"/>
          <w:lang w:val="ru-RU"/>
        </w:rPr>
        <w:t xml:space="preserve">- </w:t>
      </w:r>
      <w:r w:rsidR="00BA58FA">
        <w:rPr>
          <w:rFonts w:ascii="Times New Roman" w:hAnsi="Times New Roman"/>
          <w:sz w:val="23"/>
          <w:szCs w:val="23"/>
          <w:lang w:val="ru-RU"/>
        </w:rPr>
        <w:t>и</w:t>
      </w:r>
      <w:r w:rsidR="00BA58FA" w:rsidRPr="00BA58FA">
        <w:rPr>
          <w:rFonts w:ascii="Times New Roman" w:hAnsi="Times New Roman"/>
          <w:sz w:val="23"/>
          <w:szCs w:val="23"/>
          <w:lang w:val="ru-RU"/>
        </w:rPr>
        <w:t>зделия должны иметь упаковку и маркировку в соответствии с требованиями законодательства Российской Федерации для данного вида Товара. Требования к маркировке товара обусловлены необходимостью производить немедленную и безошибочную идентификацию товара в соответствии с наименованием товара при приёмке товара, оптимизации рабочего времени. Федеральным законом от 28.12.2009 № 381-ФЗ «Об основах государственного регулирования торговой деятельности в Российской Федерации» установлена обязанность осуществления маркировки отдельных товаров средствами идентификации. Перечень отдельных товаров, подлежащих обязательной маркировке средствами идентификации утвержден Распоряжением Правительства Российской Федерации от 28.04.2018 № 792-р.</w:t>
      </w:r>
    </w:p>
    <w:p w:rsidR="00707274" w:rsidRPr="006E1BA3" w:rsidRDefault="00F870A6" w:rsidP="006E1BA3">
      <w:pPr>
        <w:ind w:firstLine="426"/>
        <w:jc w:val="both"/>
        <w:rPr>
          <w:rFonts w:ascii="Times New Roman" w:hAnsi="Times New Roman"/>
          <w:b/>
          <w:sz w:val="23"/>
          <w:szCs w:val="23"/>
          <w:lang w:val="ru-RU"/>
        </w:rPr>
      </w:pPr>
      <w:r>
        <w:rPr>
          <w:rFonts w:ascii="Times New Roman" w:hAnsi="Times New Roman"/>
          <w:b/>
          <w:sz w:val="23"/>
          <w:szCs w:val="23"/>
          <w:lang w:val="ru-RU"/>
        </w:rPr>
        <w:t>7</w:t>
      </w:r>
      <w:r w:rsidR="00707274" w:rsidRPr="006E1BA3">
        <w:rPr>
          <w:rFonts w:ascii="Times New Roman" w:hAnsi="Times New Roman"/>
          <w:b/>
          <w:sz w:val="23"/>
          <w:szCs w:val="23"/>
          <w:lang w:val="ru-RU"/>
        </w:rPr>
        <w:t xml:space="preserve">. Требования к гарантийному сроку Товара: </w:t>
      </w:r>
    </w:p>
    <w:p w:rsidR="00707274" w:rsidRPr="006E1BA3" w:rsidRDefault="00707274" w:rsidP="006E1BA3">
      <w:pPr>
        <w:ind w:firstLine="426"/>
        <w:jc w:val="both"/>
        <w:rPr>
          <w:rFonts w:ascii="Times New Roman" w:hAnsi="Times New Roman"/>
          <w:sz w:val="23"/>
          <w:szCs w:val="23"/>
          <w:lang w:val="ru-RU"/>
        </w:rPr>
      </w:pPr>
      <w:r w:rsidRPr="006E1BA3">
        <w:rPr>
          <w:rFonts w:ascii="Times New Roman" w:hAnsi="Times New Roman"/>
          <w:sz w:val="23"/>
          <w:szCs w:val="23"/>
          <w:lang w:val="ru-RU"/>
        </w:rPr>
        <w:lastRenderedPageBreak/>
        <w:t>- На Товар должна быть предоставлена гарантия сроком не менее 12 (двенадцати) месяцев</w:t>
      </w:r>
      <w:r w:rsidR="00F870A6">
        <w:rPr>
          <w:rFonts w:ascii="Times New Roman" w:hAnsi="Times New Roman"/>
          <w:sz w:val="23"/>
          <w:szCs w:val="23"/>
          <w:lang w:val="ru-RU"/>
        </w:rPr>
        <w:t xml:space="preserve"> </w:t>
      </w:r>
      <w:proofErr w:type="gramStart"/>
      <w:r w:rsidR="00F870A6">
        <w:rPr>
          <w:rFonts w:ascii="Times New Roman" w:hAnsi="Times New Roman"/>
          <w:sz w:val="23"/>
          <w:szCs w:val="23"/>
          <w:lang w:val="ru-RU"/>
        </w:rPr>
        <w:t>с даты подписания</w:t>
      </w:r>
      <w:proofErr w:type="gramEnd"/>
      <w:r w:rsidR="00F870A6">
        <w:rPr>
          <w:rFonts w:ascii="Times New Roman" w:hAnsi="Times New Roman"/>
          <w:sz w:val="23"/>
          <w:szCs w:val="23"/>
          <w:lang w:val="ru-RU"/>
        </w:rPr>
        <w:t xml:space="preserve"> Заказчиком документов о приемке Товара</w:t>
      </w:r>
      <w:r w:rsidRPr="006E1BA3">
        <w:rPr>
          <w:rFonts w:ascii="Times New Roman" w:hAnsi="Times New Roman"/>
          <w:sz w:val="23"/>
          <w:szCs w:val="23"/>
          <w:lang w:val="ru-RU"/>
        </w:rPr>
        <w:t xml:space="preserve"> (далее – гарантийный период). </w:t>
      </w:r>
    </w:p>
    <w:p w:rsidR="00707274" w:rsidRPr="006E1BA3" w:rsidRDefault="00707274" w:rsidP="006E1BA3">
      <w:pPr>
        <w:ind w:firstLine="426"/>
        <w:jc w:val="both"/>
        <w:rPr>
          <w:rFonts w:ascii="Times New Roman" w:hAnsi="Times New Roman"/>
          <w:sz w:val="23"/>
          <w:szCs w:val="23"/>
          <w:lang w:val="ru-RU"/>
        </w:rPr>
      </w:pPr>
      <w:r w:rsidRPr="006E1BA3">
        <w:rPr>
          <w:rFonts w:ascii="Times New Roman" w:hAnsi="Times New Roman"/>
          <w:sz w:val="23"/>
          <w:szCs w:val="23"/>
          <w:lang w:val="ru-RU"/>
        </w:rPr>
        <w:t>- Исчисление гарантийного периода эксплуатации и хранения Товара начинается с момента подписания документов о приемке Сторонами;</w:t>
      </w:r>
    </w:p>
    <w:p w:rsidR="00707274" w:rsidRPr="006E1BA3" w:rsidRDefault="00707274" w:rsidP="006E1BA3">
      <w:pPr>
        <w:ind w:firstLine="426"/>
        <w:jc w:val="both"/>
        <w:rPr>
          <w:rFonts w:ascii="Times New Roman" w:hAnsi="Times New Roman"/>
          <w:sz w:val="23"/>
          <w:szCs w:val="23"/>
          <w:lang w:val="ru-RU"/>
        </w:rPr>
      </w:pPr>
      <w:r w:rsidRPr="006E1BA3">
        <w:rPr>
          <w:rFonts w:ascii="Times New Roman" w:hAnsi="Times New Roman"/>
          <w:sz w:val="23"/>
          <w:szCs w:val="23"/>
          <w:lang w:val="ru-RU"/>
        </w:rPr>
        <w:t>- Если в течение гарантийного периода обнаружатся дефекты, препятствующие нормальной эксплуатации Товара, то Поставщик обязан устранить их за свой счет в течение 10 (десяти) дней с момента заявления о них Заказчиком, и зафиксировать их в акте (2 экз. - по одному экземпляру каждой Стороне), подписанном Поставщиком и Заказчиком;</w:t>
      </w:r>
    </w:p>
    <w:p w:rsidR="00925F67" w:rsidRPr="006E1BA3" w:rsidRDefault="00707274" w:rsidP="006E1BA3">
      <w:pPr>
        <w:ind w:firstLine="426"/>
        <w:jc w:val="both"/>
        <w:rPr>
          <w:rFonts w:ascii="Times New Roman" w:hAnsi="Times New Roman"/>
          <w:sz w:val="23"/>
          <w:szCs w:val="23"/>
          <w:lang w:val="ru-RU"/>
        </w:rPr>
      </w:pPr>
      <w:r w:rsidRPr="006E1BA3">
        <w:rPr>
          <w:rFonts w:ascii="Times New Roman" w:hAnsi="Times New Roman"/>
          <w:sz w:val="23"/>
          <w:szCs w:val="23"/>
          <w:lang w:val="ru-RU"/>
        </w:rPr>
        <w:t>- Допоставка или замена Товара ввиду его ненадлежащего качества должна быть осуществлена Поставщиком не позднее 7 (семи) рабочих дней с момента уведомления его об этом со стороны Заказчика.</w:t>
      </w:r>
      <w:r w:rsidR="00925F67" w:rsidRPr="006E1BA3">
        <w:rPr>
          <w:rFonts w:ascii="Times New Roman" w:hAnsi="Times New Roman"/>
          <w:sz w:val="23"/>
          <w:szCs w:val="23"/>
          <w:lang w:val="ru-RU"/>
        </w:rPr>
        <w:br w:type="page"/>
      </w:r>
    </w:p>
    <w:p w:rsidR="00925F67" w:rsidRPr="00BE3299" w:rsidRDefault="00925F67" w:rsidP="00925F67">
      <w:pPr>
        <w:jc w:val="right"/>
        <w:rPr>
          <w:lang w:val="ru-RU"/>
        </w:rPr>
        <w:sectPr w:rsidR="00925F67" w:rsidRPr="00BE3299" w:rsidSect="0088120F">
          <w:pgSz w:w="11906" w:h="16838"/>
          <w:pgMar w:top="1134" w:right="851" w:bottom="1134" w:left="709" w:header="709" w:footer="709" w:gutter="0"/>
          <w:cols w:space="708"/>
          <w:docGrid w:linePitch="360"/>
        </w:sectPr>
      </w:pPr>
    </w:p>
    <w:p w:rsidR="00FC6BDB" w:rsidRPr="00BE3299" w:rsidRDefault="007F16C3" w:rsidP="00435E0E">
      <w:pPr>
        <w:jc w:val="right"/>
        <w:rPr>
          <w:rFonts w:ascii="Times New Roman" w:hAnsi="Times New Roman"/>
          <w:lang w:val="ru-RU"/>
        </w:rPr>
      </w:pPr>
      <w:r w:rsidRPr="00BE3299">
        <w:rPr>
          <w:rFonts w:ascii="Times New Roman" w:hAnsi="Times New Roman"/>
          <w:lang w:val="ru-RU"/>
        </w:rPr>
        <w:lastRenderedPageBreak/>
        <w:t xml:space="preserve">Приложение № </w:t>
      </w:r>
      <w:r w:rsidR="00FC6BDB" w:rsidRPr="00BE3299">
        <w:rPr>
          <w:rFonts w:ascii="Times New Roman" w:hAnsi="Times New Roman"/>
          <w:lang w:val="ru-RU"/>
        </w:rPr>
        <w:t>2</w:t>
      </w:r>
      <w:r w:rsidRPr="00BE3299">
        <w:rPr>
          <w:rFonts w:ascii="Times New Roman" w:hAnsi="Times New Roman"/>
          <w:lang w:val="ru-RU"/>
        </w:rPr>
        <w:t xml:space="preserve"> к Контракту </w:t>
      </w:r>
    </w:p>
    <w:p w:rsidR="007F16C3" w:rsidRPr="00BE3299" w:rsidRDefault="002B3158" w:rsidP="00435E0E">
      <w:pPr>
        <w:jc w:val="right"/>
        <w:rPr>
          <w:rFonts w:ascii="Times New Roman" w:hAnsi="Times New Roman"/>
          <w:lang w:val="ru-RU"/>
        </w:rPr>
      </w:pPr>
      <w:r w:rsidRPr="00BE3299">
        <w:rPr>
          <w:rFonts w:ascii="Times New Roman" w:hAnsi="Times New Roman"/>
          <w:lang w:val="ru-RU"/>
        </w:rPr>
        <w:t xml:space="preserve">от </w:t>
      </w:r>
      <w:r w:rsidR="00CA2684" w:rsidRPr="00BE3299">
        <w:rPr>
          <w:rFonts w:ascii="Times New Roman" w:hAnsi="Times New Roman"/>
          <w:lang w:val="ru-RU"/>
        </w:rPr>
        <w:t>___. ___</w:t>
      </w:r>
      <w:r w:rsidR="003513AC" w:rsidRPr="00BE3299">
        <w:rPr>
          <w:rFonts w:ascii="Times New Roman" w:hAnsi="Times New Roman"/>
          <w:lang w:val="ru-RU"/>
        </w:rPr>
        <w:t>.202</w:t>
      </w:r>
      <w:r w:rsidR="006E1BA3">
        <w:rPr>
          <w:rFonts w:ascii="Times New Roman" w:hAnsi="Times New Roman"/>
          <w:lang w:val="ru-RU"/>
        </w:rPr>
        <w:t>6</w:t>
      </w:r>
      <w:r w:rsidR="003513AC" w:rsidRPr="00BE3299">
        <w:rPr>
          <w:rFonts w:ascii="Times New Roman" w:hAnsi="Times New Roman"/>
          <w:lang w:val="ru-RU"/>
        </w:rPr>
        <w:t xml:space="preserve">г. </w:t>
      </w:r>
      <w:r w:rsidR="007F16C3" w:rsidRPr="00BE3299">
        <w:rPr>
          <w:rFonts w:ascii="Times New Roman" w:hAnsi="Times New Roman"/>
          <w:lang w:val="ru-RU"/>
        </w:rPr>
        <w:t xml:space="preserve">№ </w:t>
      </w:r>
      <w:r w:rsidR="00CA2684" w:rsidRPr="00BE3299">
        <w:rPr>
          <w:rFonts w:ascii="Times New Roman" w:hAnsi="Times New Roman"/>
          <w:lang w:val="ru-RU"/>
        </w:rPr>
        <w:t>_______</w:t>
      </w:r>
    </w:p>
    <w:p w:rsidR="00C76900" w:rsidRPr="00BE3299" w:rsidRDefault="00C76900" w:rsidP="00CA2684">
      <w:pPr>
        <w:jc w:val="center"/>
        <w:rPr>
          <w:rFonts w:ascii="Times New Roman" w:hAnsi="Times New Roman"/>
          <w:b/>
          <w:lang w:val="ru-RU" w:eastAsia="ar-SA"/>
        </w:rPr>
      </w:pPr>
    </w:p>
    <w:p w:rsidR="003354DF" w:rsidRPr="00BE3299" w:rsidRDefault="00FC6BDB" w:rsidP="00CA2684">
      <w:pPr>
        <w:jc w:val="center"/>
        <w:rPr>
          <w:rFonts w:ascii="Times New Roman" w:hAnsi="Times New Roman"/>
          <w:b/>
          <w:lang w:val="ru-RU" w:eastAsia="ar-SA"/>
        </w:rPr>
      </w:pPr>
      <w:r w:rsidRPr="00BE3299">
        <w:rPr>
          <w:rFonts w:ascii="Times New Roman" w:hAnsi="Times New Roman"/>
          <w:b/>
          <w:lang w:val="ru-RU" w:eastAsia="ar-SA"/>
        </w:rPr>
        <w:t>Расчет цены Контракта</w:t>
      </w:r>
    </w:p>
    <w:p w:rsidR="00A87313" w:rsidRPr="00BE3299" w:rsidRDefault="00A87313" w:rsidP="00CA2684">
      <w:pPr>
        <w:jc w:val="center"/>
        <w:rPr>
          <w:rFonts w:ascii="Times New Roman" w:hAnsi="Times New Roman"/>
          <w:b/>
          <w:lang w:val="ru-RU" w:eastAsia="ar-SA"/>
        </w:rPr>
      </w:pPr>
    </w:p>
    <w:p w:rsidR="00A87313" w:rsidRPr="00BE3299" w:rsidRDefault="00A87313" w:rsidP="006E1BA3">
      <w:pPr>
        <w:jc w:val="center"/>
        <w:rPr>
          <w:rFonts w:ascii="Times New Roman" w:hAnsi="Times New Roman"/>
          <w:b/>
          <w:lang w:val="ru-RU"/>
        </w:rPr>
      </w:pPr>
      <w:r w:rsidRPr="00794D00">
        <w:rPr>
          <w:rFonts w:ascii="Times New Roman" w:hAnsi="Times New Roman"/>
          <w:b/>
          <w:lang w:val="ru-RU"/>
        </w:rPr>
        <w:t xml:space="preserve">на поставку </w:t>
      </w:r>
      <w:r w:rsidR="009A08CF" w:rsidRPr="00D4309B">
        <w:rPr>
          <w:rFonts w:ascii="Times New Roman" w:hAnsi="Times New Roman"/>
          <w:b/>
          <w:lang w:val="ru-RU"/>
        </w:rPr>
        <w:t>мячей волейбольных</w:t>
      </w:r>
    </w:p>
    <w:p w:rsidR="003513AC" w:rsidRPr="00BE3299" w:rsidRDefault="003513AC" w:rsidP="00083FE4">
      <w:pPr>
        <w:jc w:val="center"/>
        <w:rPr>
          <w:rFonts w:ascii="Times New Roman" w:eastAsia="Calibri" w:hAnsi="Times New Roman"/>
          <w:b/>
          <w:lang w:val="ru-RU"/>
        </w:rPr>
      </w:pPr>
    </w:p>
    <w:p w:rsidR="00E26BA0" w:rsidRPr="00BE3299" w:rsidRDefault="00E26BA0" w:rsidP="003513AC">
      <w:pPr>
        <w:jc w:val="center"/>
        <w:rPr>
          <w:rFonts w:ascii="Times New Roman" w:eastAsia="Calibri" w:hAnsi="Times New Roman"/>
          <w:b/>
          <w:lang w:val="ru-RU"/>
        </w:rPr>
      </w:pP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2598"/>
        <w:gridCol w:w="1140"/>
        <w:gridCol w:w="975"/>
        <w:gridCol w:w="855"/>
        <w:gridCol w:w="1441"/>
        <w:gridCol w:w="1597"/>
      </w:tblGrid>
      <w:tr w:rsidR="00F376D5" w:rsidRPr="00794D00" w:rsidTr="00925F67">
        <w:trPr>
          <w:trHeight w:val="53"/>
          <w:jc w:val="center"/>
        </w:trPr>
        <w:tc>
          <w:tcPr>
            <w:tcW w:w="1085" w:type="dxa"/>
            <w:shd w:val="clear" w:color="auto" w:fill="auto"/>
            <w:noWrap/>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 п/п</w:t>
            </w:r>
          </w:p>
        </w:tc>
        <w:tc>
          <w:tcPr>
            <w:tcW w:w="2598" w:type="dxa"/>
            <w:shd w:val="clear" w:color="auto" w:fill="auto"/>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Наименование поставляемого товара</w:t>
            </w:r>
          </w:p>
        </w:tc>
        <w:tc>
          <w:tcPr>
            <w:tcW w:w="1140" w:type="dxa"/>
            <w:shd w:val="clear" w:color="auto" w:fill="auto"/>
            <w:noWrap/>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Страна происхождения товара</w:t>
            </w:r>
          </w:p>
          <w:p w:rsidR="00F376D5" w:rsidRPr="00794D00" w:rsidRDefault="00F376D5" w:rsidP="00F376D5">
            <w:pPr>
              <w:jc w:val="center"/>
              <w:rPr>
                <w:rFonts w:ascii="Times New Roman" w:hAnsi="Times New Roman"/>
                <w:b/>
                <w:sz w:val="20"/>
                <w:szCs w:val="20"/>
              </w:rPr>
            </w:pPr>
          </w:p>
        </w:tc>
        <w:tc>
          <w:tcPr>
            <w:tcW w:w="975" w:type="dxa"/>
            <w:shd w:val="clear" w:color="auto" w:fill="auto"/>
            <w:noWrap/>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Ед. измерения</w:t>
            </w:r>
          </w:p>
        </w:tc>
        <w:tc>
          <w:tcPr>
            <w:tcW w:w="855" w:type="dxa"/>
            <w:shd w:val="clear" w:color="auto" w:fill="auto"/>
            <w:noWrap/>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Кол-во</w:t>
            </w:r>
          </w:p>
        </w:tc>
        <w:tc>
          <w:tcPr>
            <w:tcW w:w="1441" w:type="dxa"/>
            <w:shd w:val="clear" w:color="auto" w:fill="auto"/>
            <w:noWrap/>
            <w:vAlign w:val="center"/>
          </w:tcPr>
          <w:p w:rsidR="00F376D5" w:rsidRPr="00BE3299" w:rsidRDefault="00F376D5" w:rsidP="00F376D5">
            <w:pPr>
              <w:jc w:val="center"/>
              <w:rPr>
                <w:rFonts w:ascii="Times New Roman" w:hAnsi="Times New Roman"/>
                <w:b/>
                <w:sz w:val="20"/>
                <w:szCs w:val="20"/>
                <w:lang w:val="ru-RU"/>
              </w:rPr>
            </w:pPr>
            <w:r w:rsidRPr="00BE3299">
              <w:rPr>
                <w:rFonts w:ascii="Times New Roman" w:hAnsi="Times New Roman"/>
                <w:b/>
                <w:sz w:val="20"/>
                <w:szCs w:val="20"/>
                <w:lang w:val="ru-RU"/>
              </w:rPr>
              <w:t xml:space="preserve">Цена </w:t>
            </w:r>
          </w:p>
          <w:p w:rsidR="00F376D5" w:rsidRPr="00BE3299" w:rsidRDefault="00F376D5" w:rsidP="00F376D5">
            <w:pPr>
              <w:jc w:val="center"/>
              <w:rPr>
                <w:rFonts w:ascii="Times New Roman" w:hAnsi="Times New Roman"/>
                <w:b/>
                <w:sz w:val="20"/>
                <w:szCs w:val="20"/>
                <w:lang w:val="ru-RU"/>
              </w:rPr>
            </w:pPr>
            <w:r w:rsidRPr="00BE3299">
              <w:rPr>
                <w:rFonts w:ascii="Times New Roman" w:hAnsi="Times New Roman"/>
                <w:b/>
                <w:sz w:val="20"/>
                <w:szCs w:val="20"/>
                <w:lang w:val="ru-RU"/>
              </w:rPr>
              <w:t>за единицу,</w:t>
            </w:r>
          </w:p>
          <w:p w:rsidR="00F376D5" w:rsidRPr="00BE3299" w:rsidRDefault="00F376D5" w:rsidP="00F376D5">
            <w:pPr>
              <w:jc w:val="center"/>
              <w:rPr>
                <w:rFonts w:ascii="Times New Roman" w:hAnsi="Times New Roman"/>
                <w:b/>
                <w:sz w:val="20"/>
                <w:szCs w:val="20"/>
                <w:lang w:val="ru-RU"/>
              </w:rPr>
            </w:pPr>
            <w:r w:rsidRPr="00BE3299">
              <w:rPr>
                <w:rFonts w:ascii="Times New Roman" w:hAnsi="Times New Roman"/>
                <w:b/>
                <w:sz w:val="20"/>
                <w:szCs w:val="20"/>
                <w:lang w:val="ru-RU"/>
              </w:rPr>
              <w:t>с учетом НДС,</w:t>
            </w:r>
          </w:p>
          <w:p w:rsidR="00F376D5" w:rsidRPr="00794D00" w:rsidRDefault="00F376D5" w:rsidP="00F376D5">
            <w:pPr>
              <w:jc w:val="center"/>
              <w:rPr>
                <w:rFonts w:ascii="Times New Roman" w:hAnsi="Times New Roman"/>
                <w:b/>
                <w:sz w:val="20"/>
                <w:szCs w:val="20"/>
              </w:rPr>
            </w:pPr>
            <w:r w:rsidRPr="00BE3299">
              <w:rPr>
                <w:rFonts w:ascii="Times New Roman" w:hAnsi="Times New Roman"/>
                <w:b/>
                <w:sz w:val="20"/>
                <w:szCs w:val="20"/>
                <w:lang w:val="ru-RU"/>
              </w:rPr>
              <w:t xml:space="preserve"> </w:t>
            </w:r>
            <w:proofErr w:type="spellStart"/>
            <w:proofErr w:type="gramStart"/>
            <w:r w:rsidRPr="00794D00">
              <w:rPr>
                <w:rFonts w:ascii="Times New Roman" w:hAnsi="Times New Roman"/>
                <w:b/>
                <w:sz w:val="20"/>
                <w:szCs w:val="20"/>
              </w:rPr>
              <w:t>руб</w:t>
            </w:r>
            <w:proofErr w:type="spellEnd"/>
            <w:proofErr w:type="gramEnd"/>
            <w:r w:rsidRPr="00794D00">
              <w:rPr>
                <w:rFonts w:ascii="Times New Roman" w:hAnsi="Times New Roman"/>
                <w:b/>
                <w:sz w:val="20"/>
                <w:szCs w:val="20"/>
              </w:rPr>
              <w:t>.</w:t>
            </w:r>
          </w:p>
        </w:tc>
        <w:tc>
          <w:tcPr>
            <w:tcW w:w="1597" w:type="dxa"/>
            <w:shd w:val="clear" w:color="auto" w:fill="auto"/>
            <w:vAlign w:val="center"/>
          </w:tcPr>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Сумма,</w:t>
            </w:r>
          </w:p>
          <w:p w:rsidR="00F376D5" w:rsidRPr="00794D00" w:rsidRDefault="00F376D5" w:rsidP="00F376D5">
            <w:pPr>
              <w:jc w:val="center"/>
              <w:rPr>
                <w:rFonts w:ascii="Times New Roman" w:hAnsi="Times New Roman"/>
                <w:b/>
                <w:sz w:val="20"/>
                <w:szCs w:val="20"/>
              </w:rPr>
            </w:pPr>
            <w:r w:rsidRPr="00794D00">
              <w:rPr>
                <w:rFonts w:ascii="Times New Roman" w:hAnsi="Times New Roman"/>
                <w:b/>
                <w:sz w:val="20"/>
                <w:szCs w:val="20"/>
              </w:rPr>
              <w:t xml:space="preserve">с учетом НДС, </w:t>
            </w:r>
          </w:p>
          <w:p w:rsidR="00F376D5" w:rsidRPr="00794D00" w:rsidRDefault="00F376D5" w:rsidP="00F376D5">
            <w:pPr>
              <w:jc w:val="center"/>
              <w:rPr>
                <w:rFonts w:ascii="Times New Roman" w:hAnsi="Times New Roman"/>
                <w:b/>
                <w:sz w:val="20"/>
                <w:szCs w:val="20"/>
              </w:rPr>
            </w:pPr>
            <w:proofErr w:type="gramStart"/>
            <w:r w:rsidRPr="00794D00">
              <w:rPr>
                <w:rFonts w:ascii="Times New Roman" w:hAnsi="Times New Roman"/>
                <w:b/>
                <w:sz w:val="20"/>
                <w:szCs w:val="20"/>
              </w:rPr>
              <w:t>руб</w:t>
            </w:r>
            <w:proofErr w:type="gramEnd"/>
            <w:r w:rsidRPr="00794D00">
              <w:rPr>
                <w:rFonts w:ascii="Times New Roman" w:hAnsi="Times New Roman"/>
                <w:b/>
                <w:sz w:val="20"/>
                <w:szCs w:val="20"/>
              </w:rPr>
              <w:t>.</w:t>
            </w:r>
          </w:p>
        </w:tc>
      </w:tr>
      <w:tr w:rsidR="00F376D5" w:rsidRPr="00794D00" w:rsidTr="00A87313">
        <w:trPr>
          <w:trHeight w:val="279"/>
          <w:jc w:val="center"/>
        </w:trPr>
        <w:tc>
          <w:tcPr>
            <w:tcW w:w="1085" w:type="dxa"/>
            <w:shd w:val="clear" w:color="auto" w:fill="auto"/>
            <w:noWrap/>
            <w:vAlign w:val="center"/>
          </w:tcPr>
          <w:p w:rsidR="00F376D5" w:rsidRPr="00794D00" w:rsidRDefault="00F376D5" w:rsidP="00476B2E">
            <w:pPr>
              <w:widowControl w:val="0"/>
              <w:numPr>
                <w:ilvl w:val="0"/>
                <w:numId w:val="28"/>
              </w:numPr>
              <w:ind w:left="0" w:firstLine="0"/>
              <w:jc w:val="center"/>
              <w:rPr>
                <w:rFonts w:ascii="Times New Roman" w:hAnsi="Times New Roman"/>
              </w:rPr>
            </w:pPr>
          </w:p>
        </w:tc>
        <w:tc>
          <w:tcPr>
            <w:tcW w:w="2598" w:type="dxa"/>
            <w:shd w:val="clear" w:color="auto" w:fill="auto"/>
            <w:vAlign w:val="center"/>
          </w:tcPr>
          <w:p w:rsidR="00F376D5" w:rsidRPr="00794D00" w:rsidRDefault="00F376D5" w:rsidP="00F376D5">
            <w:pPr>
              <w:jc w:val="center"/>
              <w:rPr>
                <w:rFonts w:ascii="Times New Roman" w:hAnsi="Times New Roman"/>
              </w:rPr>
            </w:pPr>
          </w:p>
        </w:tc>
        <w:tc>
          <w:tcPr>
            <w:tcW w:w="1140" w:type="dxa"/>
            <w:shd w:val="clear" w:color="auto" w:fill="auto"/>
            <w:vAlign w:val="center"/>
          </w:tcPr>
          <w:p w:rsidR="00F376D5" w:rsidRPr="00794D00" w:rsidRDefault="00F376D5" w:rsidP="00F376D5">
            <w:pPr>
              <w:jc w:val="center"/>
              <w:rPr>
                <w:rFonts w:ascii="Times New Roman" w:hAnsi="Times New Roman"/>
                <w:b/>
              </w:rPr>
            </w:pPr>
          </w:p>
        </w:tc>
        <w:tc>
          <w:tcPr>
            <w:tcW w:w="975" w:type="dxa"/>
            <w:shd w:val="clear" w:color="auto" w:fill="auto"/>
            <w:noWrap/>
            <w:vAlign w:val="center"/>
          </w:tcPr>
          <w:p w:rsidR="00F376D5" w:rsidRPr="00794D00" w:rsidRDefault="00F376D5" w:rsidP="00F376D5">
            <w:pPr>
              <w:jc w:val="center"/>
              <w:rPr>
                <w:rFonts w:ascii="Times New Roman" w:hAnsi="Times New Roman"/>
                <w:b/>
              </w:rPr>
            </w:pPr>
          </w:p>
        </w:tc>
        <w:tc>
          <w:tcPr>
            <w:tcW w:w="855" w:type="dxa"/>
            <w:shd w:val="clear" w:color="auto" w:fill="auto"/>
            <w:noWrap/>
            <w:vAlign w:val="center"/>
          </w:tcPr>
          <w:p w:rsidR="00F376D5" w:rsidRPr="00794D00" w:rsidRDefault="00F376D5" w:rsidP="00F376D5">
            <w:pPr>
              <w:jc w:val="center"/>
              <w:rPr>
                <w:rFonts w:ascii="Times New Roman" w:hAnsi="Times New Roman"/>
                <w:b/>
              </w:rPr>
            </w:pPr>
          </w:p>
        </w:tc>
        <w:tc>
          <w:tcPr>
            <w:tcW w:w="1441" w:type="dxa"/>
            <w:shd w:val="clear" w:color="auto" w:fill="auto"/>
            <w:vAlign w:val="center"/>
          </w:tcPr>
          <w:p w:rsidR="00F376D5" w:rsidRPr="00794D00" w:rsidRDefault="00F376D5" w:rsidP="00F376D5">
            <w:pPr>
              <w:jc w:val="center"/>
              <w:rPr>
                <w:rFonts w:ascii="Times New Roman" w:hAnsi="Times New Roman"/>
              </w:rPr>
            </w:pPr>
          </w:p>
        </w:tc>
        <w:tc>
          <w:tcPr>
            <w:tcW w:w="1597" w:type="dxa"/>
            <w:shd w:val="clear" w:color="auto" w:fill="auto"/>
            <w:noWrap/>
            <w:vAlign w:val="center"/>
          </w:tcPr>
          <w:p w:rsidR="00F376D5" w:rsidRPr="00794D00" w:rsidRDefault="00F376D5" w:rsidP="00F376D5">
            <w:pPr>
              <w:jc w:val="center"/>
              <w:rPr>
                <w:rFonts w:ascii="Times New Roman" w:hAnsi="Times New Roman"/>
              </w:rPr>
            </w:pPr>
          </w:p>
        </w:tc>
      </w:tr>
      <w:tr w:rsidR="00F376D5" w:rsidRPr="00794D00" w:rsidTr="00A87313">
        <w:trPr>
          <w:trHeight w:val="196"/>
          <w:jc w:val="center"/>
        </w:trPr>
        <w:tc>
          <w:tcPr>
            <w:tcW w:w="1085" w:type="dxa"/>
            <w:shd w:val="clear" w:color="auto" w:fill="auto"/>
            <w:noWrap/>
            <w:vAlign w:val="center"/>
          </w:tcPr>
          <w:p w:rsidR="00F376D5" w:rsidRPr="00794D00" w:rsidRDefault="00F376D5" w:rsidP="00F376D5">
            <w:pPr>
              <w:jc w:val="center"/>
              <w:rPr>
                <w:rFonts w:ascii="Times New Roman" w:hAnsi="Times New Roman"/>
              </w:rPr>
            </w:pPr>
          </w:p>
        </w:tc>
        <w:tc>
          <w:tcPr>
            <w:tcW w:w="2598" w:type="dxa"/>
            <w:shd w:val="clear" w:color="auto" w:fill="auto"/>
            <w:vAlign w:val="center"/>
          </w:tcPr>
          <w:p w:rsidR="00F376D5" w:rsidRPr="00794D00" w:rsidRDefault="00F376D5" w:rsidP="00F376D5">
            <w:pPr>
              <w:jc w:val="center"/>
              <w:rPr>
                <w:rFonts w:ascii="Times New Roman" w:hAnsi="Times New Roman"/>
              </w:rPr>
            </w:pPr>
            <w:r w:rsidRPr="00794D00">
              <w:rPr>
                <w:rFonts w:ascii="Times New Roman" w:hAnsi="Times New Roman"/>
              </w:rPr>
              <w:t>ИТОГО:</w:t>
            </w:r>
          </w:p>
        </w:tc>
        <w:tc>
          <w:tcPr>
            <w:tcW w:w="1140" w:type="dxa"/>
            <w:shd w:val="clear" w:color="auto" w:fill="auto"/>
            <w:vAlign w:val="center"/>
          </w:tcPr>
          <w:p w:rsidR="00F376D5" w:rsidRPr="00794D00" w:rsidRDefault="00F376D5" w:rsidP="00F376D5">
            <w:pPr>
              <w:snapToGrid w:val="0"/>
              <w:jc w:val="center"/>
              <w:rPr>
                <w:rFonts w:ascii="Times New Roman" w:hAnsi="Times New Roman"/>
              </w:rPr>
            </w:pPr>
          </w:p>
        </w:tc>
        <w:tc>
          <w:tcPr>
            <w:tcW w:w="975" w:type="dxa"/>
            <w:shd w:val="clear" w:color="auto" w:fill="auto"/>
            <w:noWrap/>
            <w:vAlign w:val="center"/>
          </w:tcPr>
          <w:p w:rsidR="00F376D5" w:rsidRPr="00794D00" w:rsidRDefault="00F376D5" w:rsidP="00F376D5">
            <w:pPr>
              <w:snapToGrid w:val="0"/>
              <w:jc w:val="center"/>
              <w:rPr>
                <w:rFonts w:ascii="Times New Roman" w:hAnsi="Times New Roman"/>
              </w:rPr>
            </w:pPr>
          </w:p>
        </w:tc>
        <w:tc>
          <w:tcPr>
            <w:tcW w:w="855" w:type="dxa"/>
            <w:shd w:val="clear" w:color="auto" w:fill="auto"/>
            <w:noWrap/>
            <w:vAlign w:val="center"/>
          </w:tcPr>
          <w:p w:rsidR="00F376D5" w:rsidRPr="00794D00" w:rsidRDefault="00F376D5" w:rsidP="00F376D5">
            <w:pPr>
              <w:jc w:val="center"/>
              <w:rPr>
                <w:rFonts w:ascii="Times New Roman" w:hAnsi="Times New Roman"/>
              </w:rPr>
            </w:pPr>
          </w:p>
        </w:tc>
        <w:tc>
          <w:tcPr>
            <w:tcW w:w="1441" w:type="dxa"/>
            <w:shd w:val="clear" w:color="auto" w:fill="auto"/>
            <w:vAlign w:val="center"/>
          </w:tcPr>
          <w:p w:rsidR="00F376D5" w:rsidRPr="00794D00" w:rsidRDefault="00F376D5" w:rsidP="00F376D5">
            <w:pPr>
              <w:jc w:val="right"/>
              <w:rPr>
                <w:rFonts w:ascii="Times New Roman" w:hAnsi="Times New Roman"/>
              </w:rPr>
            </w:pPr>
          </w:p>
        </w:tc>
        <w:tc>
          <w:tcPr>
            <w:tcW w:w="1597" w:type="dxa"/>
            <w:shd w:val="clear" w:color="auto" w:fill="auto"/>
            <w:noWrap/>
            <w:vAlign w:val="center"/>
          </w:tcPr>
          <w:p w:rsidR="00F376D5" w:rsidRPr="00794D00" w:rsidRDefault="00F376D5" w:rsidP="00F376D5">
            <w:pPr>
              <w:jc w:val="center"/>
              <w:rPr>
                <w:rFonts w:ascii="Times New Roman" w:hAnsi="Times New Roman"/>
                <w:b/>
                <w:bCs/>
              </w:rPr>
            </w:pPr>
          </w:p>
        </w:tc>
      </w:tr>
    </w:tbl>
    <w:p w:rsidR="00585C62" w:rsidRPr="00794D00" w:rsidRDefault="00585C62" w:rsidP="00585C62">
      <w:pPr>
        <w:jc w:val="both"/>
        <w:rPr>
          <w:rFonts w:ascii="Times New Roman" w:hAnsi="Times New Roman"/>
        </w:rPr>
      </w:pPr>
    </w:p>
    <w:p w:rsidR="00585C62" w:rsidRPr="00BE3299" w:rsidRDefault="00585C62" w:rsidP="00F376D5">
      <w:pPr>
        <w:tabs>
          <w:tab w:val="left" w:pos="284"/>
          <w:tab w:val="left" w:pos="993"/>
          <w:tab w:val="left" w:pos="1276"/>
          <w:tab w:val="left" w:pos="3544"/>
        </w:tabs>
        <w:suppressAutoHyphens/>
        <w:spacing w:line="360" w:lineRule="auto"/>
        <w:ind w:firstLine="709"/>
        <w:jc w:val="both"/>
        <w:rPr>
          <w:rFonts w:ascii="Times New Roman" w:hAnsi="Times New Roman"/>
          <w:lang w:val="ru-RU"/>
        </w:rPr>
      </w:pPr>
      <w:r w:rsidRPr="00BE3299">
        <w:rPr>
          <w:rFonts w:ascii="Times New Roman" w:hAnsi="Times New Roman"/>
          <w:lang w:val="ru-RU"/>
        </w:rPr>
        <w:t xml:space="preserve">Цена Контракта составляет _______ рублей (_________________ рублей ____ копеек), </w:t>
      </w:r>
      <w:r w:rsidR="00F376D5" w:rsidRPr="00BE3299">
        <w:rPr>
          <w:rFonts w:ascii="Times New Roman" w:hAnsi="Times New Roman"/>
          <w:lang w:val="ru-RU"/>
        </w:rPr>
        <w:t xml:space="preserve">в т.ч. </w:t>
      </w:r>
      <w:r w:rsidRPr="00BE3299">
        <w:rPr>
          <w:rFonts w:ascii="Times New Roman" w:hAnsi="Times New Roman"/>
          <w:lang w:val="ru-RU"/>
        </w:rPr>
        <w:t xml:space="preserve">НДС </w:t>
      </w:r>
      <w:r w:rsidR="00F376D5" w:rsidRPr="00BE3299">
        <w:rPr>
          <w:rFonts w:ascii="Times New Roman" w:hAnsi="Times New Roman"/>
          <w:lang w:val="ru-RU"/>
        </w:rPr>
        <w:t>___% -</w:t>
      </w:r>
      <w:proofErr w:type="gramStart"/>
      <w:r w:rsidR="00F376D5" w:rsidRPr="00BE3299">
        <w:rPr>
          <w:rFonts w:ascii="Times New Roman" w:hAnsi="Times New Roman"/>
          <w:lang w:val="ru-RU"/>
        </w:rPr>
        <w:t xml:space="preserve"> </w:t>
      </w:r>
      <w:r w:rsidRPr="00BE3299">
        <w:rPr>
          <w:rFonts w:ascii="Times New Roman" w:hAnsi="Times New Roman"/>
          <w:lang w:val="ru-RU"/>
        </w:rPr>
        <w:t>.</w:t>
      </w:r>
      <w:proofErr w:type="gramEnd"/>
      <w:r w:rsidR="00F376D5" w:rsidRPr="00BE3299">
        <w:rPr>
          <w:rFonts w:ascii="Times New Roman" w:hAnsi="Times New Roman"/>
          <w:lang w:val="ru-RU"/>
        </w:rPr>
        <w:t>____________рублей (______</w:t>
      </w:r>
      <w:r w:rsidR="00A87313" w:rsidRPr="00BE3299">
        <w:rPr>
          <w:rFonts w:ascii="Times New Roman" w:hAnsi="Times New Roman"/>
          <w:lang w:val="ru-RU"/>
        </w:rPr>
        <w:t>___________ рублей ____ копеек).</w:t>
      </w:r>
    </w:p>
    <w:p w:rsidR="00585C62" w:rsidRPr="00BE3299" w:rsidRDefault="00585C62" w:rsidP="00585C62">
      <w:pPr>
        <w:spacing w:line="360" w:lineRule="auto"/>
        <w:ind w:firstLine="709"/>
        <w:jc w:val="both"/>
        <w:rPr>
          <w:rFonts w:ascii="Times New Roman" w:hAnsi="Times New Roman"/>
          <w:lang w:val="ru-RU"/>
        </w:rPr>
      </w:pPr>
    </w:p>
    <w:sectPr w:rsidR="00585C62" w:rsidRPr="00BE3299" w:rsidSect="003513AC">
      <w:footerReference w:type="default" r:id="rId13"/>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D28" w:rsidRDefault="002E7D28" w:rsidP="00AF1C7F">
      <w:r>
        <w:separator/>
      </w:r>
    </w:p>
  </w:endnote>
  <w:endnote w:type="continuationSeparator" w:id="0">
    <w:p w:rsidR="002E7D28" w:rsidRDefault="002E7D28" w:rsidP="00AF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Liberation Sans">
    <w:altName w:val="Arial"/>
    <w:charset w:val="01"/>
    <w:family w:val="swiss"/>
    <w:pitch w:val="variable"/>
  </w:font>
  <w:font w:name="AR PL SungtiL GB">
    <w:charset w:val="01"/>
    <w:family w:val="auto"/>
    <w:pitch w:val="variable"/>
  </w:font>
  <w:font w:name="FreeSans">
    <w:altName w:val="Times New Roman"/>
    <w:charset w:val="01"/>
    <w:family w:val="auto"/>
    <w:pitch w:val="variable"/>
  </w:font>
  <w:font w:name="font358">
    <w:altName w:val="Times New Roman"/>
    <w:charset w:val="01"/>
    <w:family w:val="auto"/>
    <w:pitch w:val="variable"/>
  </w:font>
  <w:font w:name="font359">
    <w:altName w:val="Times New Roman"/>
    <w:charset w:val="01"/>
    <w:family w:val="auto"/>
    <w:pitch w:val="variable"/>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museo_sans_cyrl500">
    <w:altName w:val="Times New Roman"/>
    <w:charset w:val="00"/>
    <w:family w:val="auto"/>
    <w:pitch w:val="default"/>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865687"/>
      <w:docPartObj>
        <w:docPartGallery w:val="Page Numbers (Bottom of Page)"/>
        <w:docPartUnique/>
      </w:docPartObj>
    </w:sdtPr>
    <w:sdtEndPr>
      <w:rPr>
        <w:sz w:val="22"/>
      </w:rPr>
    </w:sdtEndPr>
    <w:sdtContent>
      <w:p w:rsidR="006149DC" w:rsidRPr="00A379B3" w:rsidRDefault="00352B0E">
        <w:pPr>
          <w:pStyle w:val="af2"/>
          <w:jc w:val="right"/>
          <w:rPr>
            <w:sz w:val="22"/>
          </w:rPr>
        </w:pPr>
        <w:r w:rsidRPr="00A379B3">
          <w:rPr>
            <w:sz w:val="22"/>
          </w:rPr>
          <w:fldChar w:fldCharType="begin"/>
        </w:r>
        <w:r w:rsidR="006149DC" w:rsidRPr="00A379B3">
          <w:rPr>
            <w:sz w:val="22"/>
          </w:rPr>
          <w:instrText>PAGE   \* MERGEFORMAT</w:instrText>
        </w:r>
        <w:r w:rsidRPr="00A379B3">
          <w:rPr>
            <w:sz w:val="22"/>
          </w:rPr>
          <w:fldChar w:fldCharType="separate"/>
        </w:r>
        <w:r w:rsidR="00CB5F26">
          <w:rPr>
            <w:noProof/>
            <w:sz w:val="22"/>
          </w:rPr>
          <w:t>1</w:t>
        </w:r>
        <w:r w:rsidRPr="00A379B3">
          <w:rPr>
            <w:sz w:val="22"/>
          </w:rPr>
          <w:fldChar w:fldCharType="end"/>
        </w:r>
      </w:p>
    </w:sdtContent>
  </w:sdt>
  <w:p w:rsidR="006149DC" w:rsidRDefault="006149D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040317"/>
      <w:docPartObj>
        <w:docPartGallery w:val="Page Numbers (Bottom of Page)"/>
        <w:docPartUnique/>
      </w:docPartObj>
    </w:sdtPr>
    <w:sdtEndPr>
      <w:rPr>
        <w:sz w:val="22"/>
      </w:rPr>
    </w:sdtEndPr>
    <w:sdtContent>
      <w:p w:rsidR="006149DC" w:rsidRPr="00A379B3" w:rsidRDefault="00352B0E">
        <w:pPr>
          <w:pStyle w:val="af2"/>
          <w:jc w:val="right"/>
          <w:rPr>
            <w:sz w:val="22"/>
          </w:rPr>
        </w:pPr>
        <w:r w:rsidRPr="00A379B3">
          <w:rPr>
            <w:sz w:val="22"/>
          </w:rPr>
          <w:fldChar w:fldCharType="begin"/>
        </w:r>
        <w:r w:rsidR="006149DC" w:rsidRPr="00A379B3">
          <w:rPr>
            <w:sz w:val="22"/>
          </w:rPr>
          <w:instrText>PAGE   \* MERGEFORMAT</w:instrText>
        </w:r>
        <w:r w:rsidRPr="00A379B3">
          <w:rPr>
            <w:sz w:val="22"/>
          </w:rPr>
          <w:fldChar w:fldCharType="separate"/>
        </w:r>
        <w:r w:rsidR="00D4309B">
          <w:rPr>
            <w:noProof/>
            <w:sz w:val="22"/>
          </w:rPr>
          <w:t>14</w:t>
        </w:r>
        <w:r w:rsidRPr="00A379B3">
          <w:rPr>
            <w:sz w:val="22"/>
          </w:rPr>
          <w:fldChar w:fldCharType="end"/>
        </w:r>
      </w:p>
    </w:sdtContent>
  </w:sdt>
  <w:p w:rsidR="006149DC" w:rsidRDefault="006149DC">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D28" w:rsidRDefault="002E7D28" w:rsidP="00AF1C7F">
      <w:r>
        <w:separator/>
      </w:r>
    </w:p>
  </w:footnote>
  <w:footnote w:type="continuationSeparator" w:id="0">
    <w:p w:rsidR="002E7D28" w:rsidRDefault="002E7D28" w:rsidP="00AF1C7F">
      <w:r>
        <w:continuationSeparator/>
      </w:r>
    </w:p>
  </w:footnote>
  <w:footnote w:id="1">
    <w:p w:rsidR="006149DC" w:rsidRPr="00B268D9" w:rsidRDefault="006149DC" w:rsidP="000525D7">
      <w:pPr>
        <w:pStyle w:val="aff0"/>
        <w:ind w:firstLine="142"/>
        <w:rPr>
          <w:rFonts w:eastAsia="Calibri"/>
          <w:sz w:val="18"/>
          <w:szCs w:val="18"/>
        </w:rPr>
      </w:pPr>
      <w:r w:rsidRPr="00B268D9">
        <w:rPr>
          <w:rStyle w:val="afffff6"/>
          <w:rFonts w:eastAsia="Calibri"/>
          <w:sz w:val="18"/>
          <w:szCs w:val="18"/>
        </w:rPr>
        <w:footnoteRef/>
      </w:r>
      <w:r w:rsidRPr="00B268D9">
        <w:rPr>
          <w:sz w:val="18"/>
          <w:szCs w:val="18"/>
        </w:rPr>
        <w:t xml:space="preserve"> </w:t>
      </w:r>
      <w:r w:rsidRPr="00B268D9">
        <w:rPr>
          <w:rFonts w:eastAsia="Calibri"/>
          <w:sz w:val="18"/>
          <w:szCs w:val="18"/>
        </w:rPr>
        <w:t>(В случае</w:t>
      </w:r>
      <w:proofErr w:type="gramStart"/>
      <w:r w:rsidRPr="00B268D9">
        <w:rPr>
          <w:rFonts w:eastAsia="Calibri"/>
          <w:sz w:val="18"/>
          <w:szCs w:val="18"/>
        </w:rPr>
        <w:t>,</w:t>
      </w:r>
      <w:proofErr w:type="gramEnd"/>
      <w:r w:rsidRPr="00B268D9">
        <w:rPr>
          <w:rFonts w:eastAsia="Calibri"/>
          <w:sz w:val="18"/>
          <w:szCs w:val="18"/>
        </w:rPr>
        <w:t xml:space="preserve"> если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Российской Федерации, в обязательном порядке представляет Заказчику копию документа, подтверждающую освобождение от НДС). </w:t>
      </w:r>
    </w:p>
    <w:p w:rsidR="006149DC" w:rsidRPr="00B268D9" w:rsidRDefault="006149DC" w:rsidP="000525D7">
      <w:pPr>
        <w:pStyle w:val="aff0"/>
        <w:ind w:firstLine="142"/>
        <w:rPr>
          <w:sz w:val="18"/>
          <w:szCs w:val="18"/>
        </w:rPr>
      </w:pPr>
      <w:r w:rsidRPr="00B268D9">
        <w:rPr>
          <w:rFonts w:eastAsia="Calibri"/>
          <w:sz w:val="18"/>
          <w:szCs w:val="18"/>
        </w:rPr>
        <w:t>В случае, если услуга НДС не облагается, то слова «, включая НДС по ставке ____% – ________ (прописью) рублей ___ копеек» или «с учетом НДС» заменяются словами «. НДС не облагается.» по всему тексту Контракта в соответствующем падеже.</w:t>
      </w:r>
    </w:p>
  </w:footnote>
  <w:footnote w:id="2">
    <w:p w:rsidR="006149DC" w:rsidRPr="00B268D9" w:rsidRDefault="006149DC" w:rsidP="00B268D9">
      <w:pPr>
        <w:pStyle w:val="aff0"/>
        <w:ind w:firstLine="142"/>
        <w:rPr>
          <w:sz w:val="18"/>
          <w:szCs w:val="18"/>
        </w:rPr>
      </w:pPr>
      <w:r w:rsidRPr="00B268D9">
        <w:rPr>
          <w:rStyle w:val="afffff6"/>
          <w:sz w:val="18"/>
          <w:szCs w:val="18"/>
        </w:rPr>
        <w:footnoteRef/>
      </w:r>
      <w:r w:rsidRPr="00B268D9">
        <w:rPr>
          <w:sz w:val="18"/>
          <w:szCs w:val="18"/>
        </w:rPr>
        <w:t>В случае, если в соответствии с законодательством Российской Федерации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footnote>
  <w:footnote w:id="3">
    <w:p w:rsidR="006149DC" w:rsidRPr="00B268D9" w:rsidRDefault="006149DC" w:rsidP="00B268D9">
      <w:pPr>
        <w:pStyle w:val="aff0"/>
        <w:ind w:firstLine="142"/>
        <w:rPr>
          <w:sz w:val="18"/>
          <w:szCs w:val="18"/>
        </w:rPr>
      </w:pPr>
      <w:r w:rsidRPr="00B268D9">
        <w:rPr>
          <w:rStyle w:val="afffff6"/>
          <w:sz w:val="18"/>
          <w:szCs w:val="18"/>
        </w:rPr>
        <w:footnoteRef/>
      </w:r>
      <w:r w:rsidRPr="00B268D9">
        <w:rPr>
          <w:sz w:val="18"/>
          <w:szCs w:val="18"/>
        </w:rPr>
        <w:t>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утверждены постановлением Правительства Российской Федерации от 30.08.2017 № 1042 (далее - Правила)</w:t>
      </w:r>
    </w:p>
  </w:footnote>
  <w:footnote w:id="4">
    <w:p w:rsidR="006149DC" w:rsidRPr="00B268D9" w:rsidRDefault="006149DC" w:rsidP="00B268D9">
      <w:pPr>
        <w:pStyle w:val="aff0"/>
        <w:ind w:firstLine="142"/>
        <w:rPr>
          <w:sz w:val="18"/>
          <w:szCs w:val="18"/>
        </w:rPr>
      </w:pPr>
      <w:r w:rsidRPr="00B268D9">
        <w:rPr>
          <w:rStyle w:val="afffff6"/>
          <w:sz w:val="18"/>
          <w:szCs w:val="18"/>
        </w:rPr>
        <w:footnoteRef/>
      </w:r>
      <w:r w:rsidRPr="00B268D9">
        <w:rPr>
          <w:sz w:val="18"/>
          <w:szCs w:val="18"/>
        </w:rPr>
        <w:t>Такие обязательства могут выражаться в непредставлении необходимых документов, уведомлений об изменении сведений, иных сведений и документов, предусмотренных условиями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74C7F2"/>
    <w:lvl w:ilvl="0">
      <w:start w:val="1"/>
      <w:numFmt w:val="decimal"/>
      <w:pStyle w:val="5"/>
      <w:lvlText w:val="%1."/>
      <w:lvlJc w:val="left"/>
      <w:pPr>
        <w:tabs>
          <w:tab w:val="num" w:pos="1492"/>
        </w:tabs>
        <w:ind w:left="1492" w:hanging="360"/>
      </w:pPr>
    </w:lvl>
  </w:abstractNum>
  <w:abstractNum w:abstractNumId="1">
    <w:nsid w:val="FFFFFF7D"/>
    <w:multiLevelType w:val="singleLevel"/>
    <w:tmpl w:val="50F8892A"/>
    <w:lvl w:ilvl="0">
      <w:start w:val="1"/>
      <w:numFmt w:val="decimal"/>
      <w:pStyle w:val="4"/>
      <w:lvlText w:val="%1."/>
      <w:lvlJc w:val="left"/>
      <w:pPr>
        <w:tabs>
          <w:tab w:val="num" w:pos="1209"/>
        </w:tabs>
        <w:ind w:left="1209" w:hanging="360"/>
      </w:pPr>
    </w:lvl>
  </w:abstractNum>
  <w:abstractNum w:abstractNumId="2">
    <w:nsid w:val="FFFFFF7E"/>
    <w:multiLevelType w:val="singleLevel"/>
    <w:tmpl w:val="DCF8D446"/>
    <w:lvl w:ilvl="0">
      <w:start w:val="1"/>
      <w:numFmt w:val="decimal"/>
      <w:pStyle w:val="3"/>
      <w:lvlText w:val="%1."/>
      <w:lvlJc w:val="left"/>
      <w:pPr>
        <w:tabs>
          <w:tab w:val="num" w:pos="926"/>
        </w:tabs>
        <w:ind w:left="926" w:hanging="360"/>
      </w:pPr>
    </w:lvl>
  </w:abstractNum>
  <w:abstractNum w:abstractNumId="3">
    <w:nsid w:val="FFFFFF7F"/>
    <w:multiLevelType w:val="singleLevel"/>
    <w:tmpl w:val="38DE0696"/>
    <w:lvl w:ilvl="0">
      <w:start w:val="1"/>
      <w:numFmt w:val="decimal"/>
      <w:pStyle w:val="2"/>
      <w:lvlText w:val="%1."/>
      <w:lvlJc w:val="left"/>
      <w:pPr>
        <w:tabs>
          <w:tab w:val="num" w:pos="643"/>
        </w:tabs>
        <w:ind w:left="643" w:hanging="360"/>
      </w:pPr>
    </w:lvl>
  </w:abstractNum>
  <w:abstractNum w:abstractNumId="4">
    <w:nsid w:val="FFFFFF80"/>
    <w:multiLevelType w:val="singleLevel"/>
    <w:tmpl w:val="47F26F52"/>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6481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7EA6121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1860BC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0046090"/>
    <w:lvl w:ilvl="0">
      <w:start w:val="1"/>
      <w:numFmt w:val="decimal"/>
      <w:pStyle w:val="a"/>
      <w:lvlText w:val="%1."/>
      <w:lvlJc w:val="left"/>
      <w:pPr>
        <w:tabs>
          <w:tab w:val="num" w:pos="360"/>
        </w:tabs>
        <w:ind w:left="360" w:hanging="360"/>
      </w:pPr>
    </w:lvl>
  </w:abstractNum>
  <w:abstractNum w:abstractNumId="9">
    <w:nsid w:val="FFFFFF89"/>
    <w:multiLevelType w:val="singleLevel"/>
    <w:tmpl w:val="AF748814"/>
    <w:lvl w:ilvl="0">
      <w:start w:val="1"/>
      <w:numFmt w:val="bullet"/>
      <w:pStyle w:val="a0"/>
      <w:lvlText w:val=""/>
      <w:lvlJc w:val="left"/>
      <w:pPr>
        <w:tabs>
          <w:tab w:val="num" w:pos="360"/>
        </w:tabs>
        <w:ind w:left="360" w:hanging="360"/>
      </w:pPr>
      <w:rPr>
        <w:rFonts w:ascii="Symbol" w:hAnsi="Symbol" w:cs="Symbol" w:hint="default"/>
      </w:rPr>
    </w:lvl>
  </w:abstractNum>
  <w:abstractNum w:abstractNumId="10">
    <w:nsid w:val="00000002"/>
    <w:multiLevelType w:val="multilevel"/>
    <w:tmpl w:val="00000002"/>
    <w:name w:val="WW8Num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1">
    <w:nsid w:val="00000004"/>
    <w:multiLevelType w:val="singleLevel"/>
    <w:tmpl w:val="00000004"/>
    <w:name w:val="WW8Num4"/>
    <w:lvl w:ilvl="0">
      <w:start w:val="1"/>
      <w:numFmt w:val="decimal"/>
      <w:lvlText w:val="%1."/>
      <w:lvlJc w:val="left"/>
      <w:pPr>
        <w:tabs>
          <w:tab w:val="num" w:pos="0"/>
        </w:tabs>
        <w:ind w:left="360" w:hanging="360"/>
      </w:pPr>
    </w:lvl>
  </w:abstractNum>
  <w:abstractNum w:abstractNumId="12">
    <w:nsid w:val="00000006"/>
    <w:multiLevelType w:val="singleLevel"/>
    <w:tmpl w:val="00000006"/>
    <w:name w:val="WW8Num7"/>
    <w:lvl w:ilvl="0">
      <w:start w:val="1"/>
      <w:numFmt w:val="decimal"/>
      <w:lvlText w:val="%1."/>
      <w:lvlJc w:val="left"/>
      <w:pPr>
        <w:tabs>
          <w:tab w:val="num" w:pos="0"/>
        </w:tabs>
        <w:ind w:left="360" w:hanging="360"/>
      </w:pPr>
      <w:rPr>
        <w:rFonts w:ascii="Times New Roman" w:hAnsi="Times New Roman" w:cs="Times New Roman" w:hint="default"/>
        <w:b/>
        <w:i w:val="0"/>
        <w:sz w:val="22"/>
        <w:szCs w:val="22"/>
        <w:lang w:eastAsia="ru-RU"/>
      </w:rPr>
    </w:lvl>
  </w:abstractNum>
  <w:abstractNum w:abstractNumId="13">
    <w:nsid w:val="115F241C"/>
    <w:multiLevelType w:val="multilevel"/>
    <w:tmpl w:val="7B723738"/>
    <w:lvl w:ilvl="0">
      <w:start w:val="1"/>
      <w:numFmt w:val="decimal"/>
      <w:pStyle w:val="51"/>
      <w:suff w:val="nothing"/>
      <w:lvlText w:val="Таблица %1"/>
      <w:lvlJc w:val="center"/>
      <w:rPr>
        <w:rFonts w:ascii="Times New Roman" w:hAnsi="Times New Roman" w:cs="Times New Roman" w:hint="default"/>
        <w:b/>
        <w:bCs/>
        <w:i w:val="0"/>
        <w:iCs w:val="0"/>
        <w:spacing w:val="0"/>
        <w:w w:val="100"/>
        <w:position w:val="0"/>
        <w:sz w:val="28"/>
        <w:szCs w:val="28"/>
      </w:rPr>
    </w:lvl>
    <w:lvl w:ilvl="1">
      <w:start w:val="1"/>
      <w:numFmt w:val="decimalZero"/>
      <w:isLgl/>
      <w:lvlText w:val="%1.%2"/>
      <w:lvlJc w:val="left"/>
      <w:pPr>
        <w:tabs>
          <w:tab w:val="num" w:pos="144"/>
        </w:tabs>
        <w:ind w:left="-576"/>
      </w:pPr>
      <w:rPr>
        <w:rFonts w:hint="default"/>
      </w:rPr>
    </w:lvl>
    <w:lvl w:ilvl="2">
      <w:start w:val="1"/>
      <w:numFmt w:val="lowerLetter"/>
      <w:lvlText w:val="(%3)"/>
      <w:lvlJc w:val="left"/>
      <w:pPr>
        <w:tabs>
          <w:tab w:val="num" w:pos="144"/>
        </w:tabs>
        <w:ind w:left="144" w:hanging="432"/>
      </w:pPr>
      <w:rPr>
        <w:rFonts w:hint="default"/>
      </w:rPr>
    </w:lvl>
    <w:lvl w:ilvl="3">
      <w:start w:val="1"/>
      <w:numFmt w:val="lowerRoman"/>
      <w:lvlText w:val="(%4)"/>
      <w:lvlJc w:val="right"/>
      <w:pPr>
        <w:tabs>
          <w:tab w:val="num" w:pos="288"/>
        </w:tabs>
        <w:ind w:left="288" w:hanging="144"/>
      </w:pPr>
      <w:rPr>
        <w:rFonts w:hint="default"/>
      </w:rPr>
    </w:lvl>
    <w:lvl w:ilvl="4">
      <w:start w:val="1"/>
      <w:numFmt w:val="decimal"/>
      <w:lvlRestart w:val="0"/>
      <w:pStyle w:val="51"/>
      <w:suff w:val="nothing"/>
      <w:lvlText w:val="Таблица %5"/>
      <w:lvlJc w:val="left"/>
      <w:rPr>
        <w:rFonts w:hint="default"/>
      </w:rPr>
    </w:lvl>
    <w:lvl w:ilvl="5">
      <w:start w:val="1"/>
      <w:numFmt w:val="lowerLetter"/>
      <w:lvlText w:val="%6)"/>
      <w:lvlJc w:val="left"/>
      <w:pPr>
        <w:tabs>
          <w:tab w:val="num" w:pos="576"/>
        </w:tabs>
        <w:ind w:left="576" w:hanging="432"/>
      </w:pPr>
      <w:rPr>
        <w:rFonts w:hint="default"/>
      </w:rPr>
    </w:lvl>
    <w:lvl w:ilvl="6">
      <w:start w:val="1"/>
      <w:numFmt w:val="lowerRoman"/>
      <w:lvlText w:val="%7)"/>
      <w:lvlJc w:val="right"/>
      <w:pPr>
        <w:tabs>
          <w:tab w:val="num" w:pos="720"/>
        </w:tabs>
        <w:ind w:left="720" w:hanging="288"/>
      </w:pPr>
      <w:rPr>
        <w:rFonts w:hint="default"/>
      </w:rPr>
    </w:lvl>
    <w:lvl w:ilvl="7">
      <w:start w:val="1"/>
      <w:numFmt w:val="lowerLetter"/>
      <w:lvlText w:val="%8."/>
      <w:lvlJc w:val="left"/>
      <w:pPr>
        <w:tabs>
          <w:tab w:val="num" w:pos="864"/>
        </w:tabs>
        <w:ind w:left="864" w:hanging="432"/>
      </w:pPr>
      <w:rPr>
        <w:rFonts w:hint="default"/>
      </w:rPr>
    </w:lvl>
    <w:lvl w:ilvl="8">
      <w:start w:val="1"/>
      <w:numFmt w:val="lowerRoman"/>
      <w:lvlText w:val="%9."/>
      <w:lvlJc w:val="right"/>
      <w:pPr>
        <w:tabs>
          <w:tab w:val="num" w:pos="1008"/>
        </w:tabs>
        <w:ind w:left="1008" w:hanging="144"/>
      </w:pPr>
      <w:rPr>
        <w:rFonts w:hint="default"/>
      </w:rPr>
    </w:lvl>
  </w:abstractNum>
  <w:abstractNum w:abstractNumId="14">
    <w:nsid w:val="158D042E"/>
    <w:multiLevelType w:val="singleLevel"/>
    <w:tmpl w:val="19F4F50A"/>
    <w:lvl w:ilvl="0">
      <w:start w:val="1"/>
      <w:numFmt w:val="bullet"/>
      <w:pStyle w:val="Description"/>
      <w:lvlText w:val=""/>
      <w:lvlJc w:val="left"/>
      <w:pPr>
        <w:tabs>
          <w:tab w:val="num" w:pos="360"/>
        </w:tabs>
        <w:ind w:left="360" w:hanging="360"/>
      </w:pPr>
      <w:rPr>
        <w:rFonts w:ascii="Wingdings" w:hAnsi="Wingdings" w:hint="default"/>
        <w:lang w:val="en-US"/>
      </w:rPr>
    </w:lvl>
  </w:abstractNum>
  <w:abstractNum w:abstractNumId="15">
    <w:nsid w:val="169D4B2C"/>
    <w:multiLevelType w:val="multilevel"/>
    <w:tmpl w:val="96CE0792"/>
    <w:lvl w:ilvl="0">
      <w:start w:val="1"/>
      <w:numFmt w:val="decimal"/>
      <w:lvlText w:val="%1."/>
      <w:lvlJc w:val="left"/>
      <w:pPr>
        <w:ind w:left="1070" w:hanging="360"/>
      </w:pPr>
      <w:rPr>
        <w:rFonts w:ascii="Times New Roman" w:eastAsia="Times New Roman" w:hAnsi="Times New Roman" w:cs="Times New Roman"/>
        <w:b/>
        <w:i w:val="0"/>
      </w:rPr>
    </w:lvl>
    <w:lvl w:ilvl="1">
      <w:start w:val="1"/>
      <w:numFmt w:val="decimal"/>
      <w:isLgl/>
      <w:lvlText w:val="%1.%2."/>
      <w:lvlJc w:val="left"/>
      <w:pPr>
        <w:ind w:left="1070" w:hanging="360"/>
      </w:pPr>
      <w:rPr>
        <w:rFonts w:cs="Times New Roman" w:hint="default"/>
        <w:i w:val="0"/>
        <w:u w:val="none"/>
      </w:rPr>
    </w:lvl>
    <w:lvl w:ilvl="2">
      <w:start w:val="1"/>
      <w:numFmt w:val="decimal"/>
      <w:isLgl/>
      <w:lvlText w:val="%1.%2.%3."/>
      <w:lvlJc w:val="left"/>
      <w:pPr>
        <w:ind w:left="1430" w:hanging="720"/>
      </w:pPr>
      <w:rPr>
        <w:rFonts w:cs="Times New Roman" w:hint="default"/>
        <w:i w:val="0"/>
        <w:u w:val="none"/>
      </w:rPr>
    </w:lvl>
    <w:lvl w:ilvl="3">
      <w:start w:val="1"/>
      <w:numFmt w:val="decimal"/>
      <w:isLgl/>
      <w:lvlText w:val="%1.%2.%3.%4."/>
      <w:lvlJc w:val="left"/>
      <w:pPr>
        <w:ind w:left="1430" w:hanging="720"/>
      </w:pPr>
      <w:rPr>
        <w:rFonts w:cs="Times New Roman" w:hint="default"/>
        <w:i w:val="0"/>
        <w:u w:val="none"/>
      </w:rPr>
    </w:lvl>
    <w:lvl w:ilvl="4">
      <w:start w:val="1"/>
      <w:numFmt w:val="decimal"/>
      <w:isLgl/>
      <w:lvlText w:val="%1.%2.%3.%4.%5."/>
      <w:lvlJc w:val="left"/>
      <w:pPr>
        <w:ind w:left="1790" w:hanging="1080"/>
      </w:pPr>
      <w:rPr>
        <w:rFonts w:cs="Times New Roman" w:hint="default"/>
        <w:i w:val="0"/>
        <w:u w:val="none"/>
      </w:rPr>
    </w:lvl>
    <w:lvl w:ilvl="5">
      <w:start w:val="1"/>
      <w:numFmt w:val="decimal"/>
      <w:isLgl/>
      <w:lvlText w:val="%1.%2.%3.%4.%5.%6."/>
      <w:lvlJc w:val="left"/>
      <w:pPr>
        <w:ind w:left="1790" w:hanging="1080"/>
      </w:pPr>
      <w:rPr>
        <w:rFonts w:cs="Times New Roman" w:hint="default"/>
        <w:i w:val="0"/>
        <w:u w:val="none"/>
      </w:rPr>
    </w:lvl>
    <w:lvl w:ilvl="6">
      <w:start w:val="1"/>
      <w:numFmt w:val="decimal"/>
      <w:isLgl/>
      <w:lvlText w:val="%1.%2.%3.%4.%5.%6.%7."/>
      <w:lvlJc w:val="left"/>
      <w:pPr>
        <w:ind w:left="2150" w:hanging="1440"/>
      </w:pPr>
      <w:rPr>
        <w:rFonts w:cs="Times New Roman" w:hint="default"/>
        <w:i w:val="0"/>
        <w:u w:val="none"/>
      </w:rPr>
    </w:lvl>
    <w:lvl w:ilvl="7">
      <w:start w:val="1"/>
      <w:numFmt w:val="decimal"/>
      <w:isLgl/>
      <w:lvlText w:val="%1.%2.%3.%4.%5.%6.%7.%8."/>
      <w:lvlJc w:val="left"/>
      <w:pPr>
        <w:ind w:left="2150" w:hanging="1440"/>
      </w:pPr>
      <w:rPr>
        <w:rFonts w:cs="Times New Roman" w:hint="default"/>
        <w:i w:val="0"/>
        <w:u w:val="none"/>
      </w:rPr>
    </w:lvl>
    <w:lvl w:ilvl="8">
      <w:start w:val="1"/>
      <w:numFmt w:val="decimal"/>
      <w:isLgl/>
      <w:lvlText w:val="%1.%2.%3.%4.%5.%6.%7.%8.%9."/>
      <w:lvlJc w:val="left"/>
      <w:pPr>
        <w:ind w:left="2510" w:hanging="1800"/>
      </w:pPr>
      <w:rPr>
        <w:rFonts w:cs="Times New Roman" w:hint="default"/>
        <w:i w:val="0"/>
        <w:u w:val="none"/>
      </w:rPr>
    </w:lvl>
  </w:abstractNum>
  <w:abstractNum w:abstractNumId="16">
    <w:nsid w:val="1C145842"/>
    <w:multiLevelType w:val="hybridMultilevel"/>
    <w:tmpl w:val="59AEE498"/>
    <w:lvl w:ilvl="0" w:tplc="0419000F">
      <w:start w:val="1"/>
      <w:numFmt w:val="decimal"/>
      <w:pStyle w:val="1"/>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11D0DAE"/>
    <w:multiLevelType w:val="singleLevel"/>
    <w:tmpl w:val="458EAF62"/>
    <w:lvl w:ilvl="0">
      <w:start w:val="1"/>
      <w:numFmt w:val="bullet"/>
      <w:pStyle w:val="HDD3"/>
      <w:lvlText w:val=""/>
      <w:lvlJc w:val="left"/>
      <w:pPr>
        <w:tabs>
          <w:tab w:val="num" w:pos="360"/>
        </w:tabs>
        <w:ind w:left="360" w:hanging="360"/>
      </w:pPr>
      <w:rPr>
        <w:rFonts w:ascii="Wingdings" w:hAnsi="Wingdings" w:hint="default"/>
        <w:sz w:val="20"/>
      </w:rPr>
    </w:lvl>
  </w:abstractNum>
  <w:abstractNum w:abstractNumId="18">
    <w:nsid w:val="234F4E8D"/>
    <w:multiLevelType w:val="multilevel"/>
    <w:tmpl w:val="0CBE2954"/>
    <w:lvl w:ilvl="0">
      <w:start w:val="1"/>
      <w:numFmt w:val="decimal"/>
      <w:lvlText w:val="%1."/>
      <w:lvlJc w:val="left"/>
      <w:pPr>
        <w:ind w:left="360" w:hanging="360"/>
      </w:pPr>
      <w:rPr>
        <w:rFonts w:cs="Times New Roman"/>
      </w:rPr>
    </w:lvl>
    <w:lvl w:ilvl="1">
      <w:start w:val="1"/>
      <w:numFmt w:val="decimal"/>
      <w:pStyle w:val="a1"/>
      <w:lvlText w:val="%1.%2."/>
      <w:lvlJc w:val="left"/>
      <w:pPr>
        <w:ind w:left="1000" w:hanging="432"/>
      </w:pPr>
      <w:rPr>
        <w:rFonts w:cs="Times New Roman"/>
        <w:b w:val="0"/>
        <w:color w:val="auto"/>
      </w:rPr>
    </w:lvl>
    <w:lvl w:ilvl="2">
      <w:start w:val="1"/>
      <w:numFmt w:val="decimal"/>
      <w:lvlText w:val="%1.%2.%3."/>
      <w:lvlJc w:val="left"/>
      <w:pPr>
        <w:ind w:left="135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916474E"/>
    <w:multiLevelType w:val="multilevel"/>
    <w:tmpl w:val="6C9888B0"/>
    <w:lvl w:ilvl="0">
      <w:start w:val="1"/>
      <w:numFmt w:val="decimal"/>
      <w:lvlText w:val="%1."/>
      <w:lvlJc w:val="left"/>
      <w:pPr>
        <w:ind w:left="450" w:hanging="450"/>
      </w:pPr>
      <w:rPr>
        <w:rFonts w:hint="default"/>
        <w:b/>
      </w:rPr>
    </w:lvl>
    <w:lvl w:ilvl="1">
      <w:start w:val="1"/>
      <w:numFmt w:val="decimal"/>
      <w:lvlText w:val="%1.%2."/>
      <w:lvlJc w:val="left"/>
      <w:pPr>
        <w:ind w:left="1288" w:hanging="720"/>
      </w:pPr>
      <w:rPr>
        <w:rFonts w:hint="default"/>
        <w:b w:val="0"/>
        <w:i w:val="0"/>
        <w:sz w:val="24"/>
        <w:szCs w:val="24"/>
      </w:rPr>
    </w:lvl>
    <w:lvl w:ilvl="2">
      <w:start w:val="1"/>
      <w:numFmt w:val="decimal"/>
      <w:lvlText w:val="%1.%2.%3."/>
      <w:lvlJc w:val="left"/>
      <w:pPr>
        <w:ind w:left="1571" w:hanging="720"/>
      </w:pPr>
      <w:rPr>
        <w:rFonts w:ascii="Times New Roman" w:hAnsi="Times New Roman" w:cs="Times New Roman"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3CE738C8"/>
    <w:multiLevelType w:val="hybridMultilevel"/>
    <w:tmpl w:val="AF0A8A46"/>
    <w:lvl w:ilvl="0" w:tplc="1B4A28F0">
      <w:start w:val="1"/>
      <w:numFmt w:val="russianLower"/>
      <w:pStyle w:val="a2"/>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0A53A3E"/>
    <w:multiLevelType w:val="multilevel"/>
    <w:tmpl w:val="ACB29534"/>
    <w:styleLink w:val="10"/>
    <w:lvl w:ilvl="0">
      <w:start w:val="1"/>
      <w:numFmt w:val="decimal"/>
      <w:pStyle w:val="11"/>
      <w:suff w:val="space"/>
      <w:lvlText w:val="%1."/>
      <w:lvlJc w:val="left"/>
      <w:pPr>
        <w:ind w:left="863" w:firstLine="567"/>
      </w:pPr>
      <w:rPr>
        <w:rFonts w:ascii="Times New Roman" w:hAnsi="Times New Roman" w:cs="Times New Roman" w:hint="default"/>
        <w:b/>
        <w:i w:val="0"/>
        <w:caps w:val="0"/>
        <w:strike w:val="0"/>
        <w:dstrike w:val="0"/>
        <w:vanish w:val="0"/>
        <w:color w:val="000000"/>
        <w:sz w:val="24"/>
        <w:vertAlign w:val="baseline"/>
      </w:rPr>
    </w:lvl>
    <w:lvl w:ilvl="1">
      <w:start w:val="1"/>
      <w:numFmt w:val="decimal"/>
      <w:pStyle w:val="21"/>
      <w:suff w:val="space"/>
      <w:lvlText w:val="%1.%2."/>
      <w:lvlJc w:val="left"/>
      <w:pPr>
        <w:ind w:left="-17" w:firstLine="567"/>
      </w:pPr>
      <w:rPr>
        <w:rFonts w:ascii="Times New Roman" w:hAnsi="Times New Roman" w:cs="Times New Roman" w:hint="default"/>
        <w:b w:val="0"/>
        <w:i w:val="0"/>
        <w:caps w:val="0"/>
        <w:strike w:val="0"/>
        <w:dstrike w:val="0"/>
        <w:vanish w:val="0"/>
        <w:color w:val="000000"/>
        <w:sz w:val="24"/>
        <w:vertAlign w:val="baseline"/>
      </w:rPr>
    </w:lvl>
    <w:lvl w:ilvl="2">
      <w:start w:val="1"/>
      <w:numFmt w:val="decimal"/>
      <w:suff w:val="space"/>
      <w:lvlText w:val="%1.%2.%3."/>
      <w:lvlJc w:val="left"/>
      <w:pPr>
        <w:ind w:left="-127" w:firstLine="567"/>
      </w:pPr>
      <w:rPr>
        <w:rFonts w:ascii="Times New Roman" w:hAnsi="Times New Roman" w:cs="Times New Roman" w:hint="default"/>
        <w:b w:val="0"/>
        <w:i w:val="0"/>
        <w:caps w:val="0"/>
        <w:strike w:val="0"/>
        <w:dstrike w:val="0"/>
        <w:vanish w:val="0"/>
        <w:color w:val="00000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3">
    <w:nsid w:val="4B7B0230"/>
    <w:multiLevelType w:val="hybridMultilevel"/>
    <w:tmpl w:val="226AAE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F357BCF"/>
    <w:multiLevelType w:val="multilevel"/>
    <w:tmpl w:val="8550E2A2"/>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b w:val="0"/>
        <w:i w:val="0"/>
        <w:color w:val="808080"/>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5">
    <w:nsid w:val="520C6915"/>
    <w:multiLevelType w:val="hybridMultilevel"/>
    <w:tmpl w:val="4E22D7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AC579E9"/>
    <w:multiLevelType w:val="multilevel"/>
    <w:tmpl w:val="6ADA845E"/>
    <w:lvl w:ilvl="0">
      <w:start w:val="1"/>
      <w:numFmt w:val="decimal"/>
      <w:pStyle w:val="a3"/>
      <w:suff w:val="space"/>
      <w:lvlText w:val="Часть %1."/>
      <w:lvlJc w:val="left"/>
      <w:pPr>
        <w:ind w:left="0" w:firstLine="0"/>
      </w:pPr>
      <w:rPr>
        <w:rFonts w:ascii="Times New Roman" w:hAnsi="Times New Roman" w:cs="Times New Roman" w:hint="default"/>
        <w:b/>
        <w:bCs w:val="0"/>
        <w:i w:val="0"/>
        <w:iCs w:val="0"/>
        <w:caps/>
        <w:smallCaps w:val="0"/>
        <w:strike w:val="0"/>
        <w:dstrike w:val="0"/>
        <w:noProof w:val="0"/>
        <w:snapToGrid w:val="0"/>
        <w:vanish w:val="0"/>
        <w:color w:val="000000"/>
        <w:spacing w:val="0"/>
        <w:w w:val="0"/>
        <w:kern w:val="0"/>
        <w:position w:val="0"/>
        <w:sz w:val="28"/>
        <w:szCs w:val="28"/>
        <w:u w:val="none"/>
        <w:vertAlign w:val="baseline"/>
        <w:em w:val="none"/>
      </w:rPr>
    </w:lvl>
    <w:lvl w:ilvl="1">
      <w:start w:val="1"/>
      <w:numFmt w:val="decimal"/>
      <w:pStyle w:val="a4"/>
      <w:lvlText w:val="%2."/>
      <w:lvlJc w:val="left"/>
      <w:pPr>
        <w:tabs>
          <w:tab w:val="num" w:pos="907"/>
        </w:tabs>
        <w:ind w:left="907" w:hanging="907"/>
      </w:pPr>
      <w:rPr>
        <w:rFonts w:hint="default"/>
        <w:b/>
      </w:rPr>
    </w:lvl>
    <w:lvl w:ilvl="2">
      <w:start w:val="1"/>
      <w:numFmt w:val="decimal"/>
      <w:pStyle w:val="a5"/>
      <w:lvlText w:val="%2.%3."/>
      <w:lvlJc w:val="left"/>
      <w:pPr>
        <w:tabs>
          <w:tab w:val="num" w:pos="907"/>
        </w:tabs>
        <w:ind w:left="907" w:hanging="907"/>
      </w:pPr>
      <w:rPr>
        <w:rFonts w:hint="default"/>
        <w:b w:val="0"/>
        <w:color w:val="auto"/>
      </w:rPr>
    </w:lvl>
    <w:lvl w:ilvl="3">
      <w:start w:val="1"/>
      <w:numFmt w:val="decimal"/>
      <w:lvlText w:val="%2.%3.%4."/>
      <w:lvlJc w:val="left"/>
      <w:pPr>
        <w:tabs>
          <w:tab w:val="num" w:pos="907"/>
        </w:tabs>
        <w:ind w:left="907" w:hanging="907"/>
      </w:pPr>
      <w:rPr>
        <w:rFonts w:hint="default"/>
        <w:b w:val="0"/>
      </w:rPr>
    </w:lvl>
    <w:lvl w:ilvl="4">
      <w:start w:val="1"/>
      <w:numFmt w:val="russianLower"/>
      <w:lvlText w:val="%5)"/>
      <w:lvlJc w:val="left"/>
      <w:pPr>
        <w:tabs>
          <w:tab w:val="num" w:pos="1361"/>
        </w:tabs>
        <w:ind w:left="1361" w:hanging="45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3034120"/>
    <w:multiLevelType w:val="hybridMultilevel"/>
    <w:tmpl w:val="503A1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6EC4094"/>
    <w:multiLevelType w:val="singleLevel"/>
    <w:tmpl w:val="1A42A242"/>
    <w:lvl w:ilvl="0">
      <w:start w:val="1"/>
      <w:numFmt w:val="decimal"/>
      <w:pStyle w:val="a6"/>
      <w:lvlText w:val="%1)"/>
      <w:lvlJc w:val="left"/>
      <w:pPr>
        <w:tabs>
          <w:tab w:val="num" w:pos="360"/>
        </w:tabs>
        <w:ind w:left="360" w:hanging="360"/>
      </w:pPr>
    </w:lvl>
  </w:abstractNum>
  <w:abstractNum w:abstractNumId="29">
    <w:nsid w:val="6B2E1A99"/>
    <w:multiLevelType w:val="hybridMultilevel"/>
    <w:tmpl w:val="00A038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1576B0C"/>
    <w:multiLevelType w:val="hybridMultilevel"/>
    <w:tmpl w:val="86340A08"/>
    <w:lvl w:ilvl="0" w:tplc="B3D8DDF0">
      <w:start w:val="1"/>
      <w:numFmt w:val="decimal"/>
      <w:lvlText w:val="%1."/>
      <w:lvlJc w:val="left"/>
      <w:pPr>
        <w:ind w:left="644" w:hanging="360"/>
      </w:pPr>
    </w:lvl>
    <w:lvl w:ilvl="1" w:tplc="D7381D2C" w:tentative="1">
      <w:start w:val="1"/>
      <w:numFmt w:val="lowerLetter"/>
      <w:lvlText w:val="%2."/>
      <w:lvlJc w:val="left"/>
      <w:pPr>
        <w:ind w:left="1440" w:hanging="360"/>
      </w:pPr>
    </w:lvl>
    <w:lvl w:ilvl="2" w:tplc="8F20596C" w:tentative="1">
      <w:start w:val="1"/>
      <w:numFmt w:val="lowerRoman"/>
      <w:lvlText w:val="%3."/>
      <w:lvlJc w:val="right"/>
      <w:pPr>
        <w:ind w:left="2160" w:hanging="180"/>
      </w:pPr>
    </w:lvl>
    <w:lvl w:ilvl="3" w:tplc="1CC867C4" w:tentative="1">
      <w:start w:val="1"/>
      <w:numFmt w:val="decimal"/>
      <w:lvlText w:val="%4."/>
      <w:lvlJc w:val="left"/>
      <w:pPr>
        <w:ind w:left="2880" w:hanging="360"/>
      </w:pPr>
    </w:lvl>
    <w:lvl w:ilvl="4" w:tplc="64487748" w:tentative="1">
      <w:start w:val="1"/>
      <w:numFmt w:val="lowerLetter"/>
      <w:lvlText w:val="%5."/>
      <w:lvlJc w:val="left"/>
      <w:pPr>
        <w:ind w:left="3600" w:hanging="360"/>
      </w:pPr>
    </w:lvl>
    <w:lvl w:ilvl="5" w:tplc="9C226782" w:tentative="1">
      <w:start w:val="1"/>
      <w:numFmt w:val="lowerRoman"/>
      <w:lvlText w:val="%6."/>
      <w:lvlJc w:val="right"/>
      <w:pPr>
        <w:ind w:left="4320" w:hanging="180"/>
      </w:pPr>
    </w:lvl>
    <w:lvl w:ilvl="6" w:tplc="47E0D2E2" w:tentative="1">
      <w:start w:val="1"/>
      <w:numFmt w:val="decimal"/>
      <w:lvlText w:val="%7."/>
      <w:lvlJc w:val="left"/>
      <w:pPr>
        <w:ind w:left="5040" w:hanging="360"/>
      </w:pPr>
    </w:lvl>
    <w:lvl w:ilvl="7" w:tplc="A8508536" w:tentative="1">
      <w:start w:val="1"/>
      <w:numFmt w:val="lowerLetter"/>
      <w:lvlText w:val="%8."/>
      <w:lvlJc w:val="left"/>
      <w:pPr>
        <w:ind w:left="5760" w:hanging="360"/>
      </w:pPr>
    </w:lvl>
    <w:lvl w:ilvl="8" w:tplc="0A8CD8FC" w:tentative="1">
      <w:start w:val="1"/>
      <w:numFmt w:val="lowerRoman"/>
      <w:lvlText w:val="%9."/>
      <w:lvlJc w:val="right"/>
      <w:pPr>
        <w:ind w:left="6480" w:hanging="180"/>
      </w:pPr>
    </w:lvl>
  </w:abstractNum>
  <w:abstractNum w:abstractNumId="31">
    <w:nsid w:val="729D3F63"/>
    <w:multiLevelType w:val="hybridMultilevel"/>
    <w:tmpl w:val="E766D20E"/>
    <w:lvl w:ilvl="0" w:tplc="2D9E5B66">
      <w:start w:val="1"/>
      <w:numFmt w:val="bullet"/>
      <w:pStyle w:val="42"/>
      <w:suff w:val="space"/>
      <w:lvlText w:val=""/>
      <w:lvlJc w:val="left"/>
      <w:pPr>
        <w:ind w:left="1853" w:firstLine="567"/>
      </w:pPr>
      <w:rPr>
        <w:rFonts w:ascii="Symbol" w:hAnsi="Symbol" w:hint="default"/>
      </w:rPr>
    </w:lvl>
    <w:lvl w:ilvl="1" w:tplc="CAFEE656" w:tentative="1">
      <w:start w:val="1"/>
      <w:numFmt w:val="bullet"/>
      <w:lvlText w:val="o"/>
      <w:lvlJc w:val="left"/>
      <w:pPr>
        <w:ind w:left="2007" w:hanging="360"/>
      </w:pPr>
      <w:rPr>
        <w:rFonts w:ascii="Courier New" w:hAnsi="Courier New" w:hint="default"/>
      </w:rPr>
    </w:lvl>
    <w:lvl w:ilvl="2" w:tplc="3898A9D2" w:tentative="1">
      <w:start w:val="1"/>
      <w:numFmt w:val="bullet"/>
      <w:lvlText w:val=""/>
      <w:lvlJc w:val="left"/>
      <w:pPr>
        <w:ind w:left="2727" w:hanging="360"/>
      </w:pPr>
      <w:rPr>
        <w:rFonts w:ascii="Wingdings" w:hAnsi="Wingdings" w:hint="default"/>
      </w:rPr>
    </w:lvl>
    <w:lvl w:ilvl="3" w:tplc="4D7C1F7C" w:tentative="1">
      <w:start w:val="1"/>
      <w:numFmt w:val="bullet"/>
      <w:lvlText w:val=""/>
      <w:lvlJc w:val="left"/>
      <w:pPr>
        <w:ind w:left="3447" w:hanging="360"/>
      </w:pPr>
      <w:rPr>
        <w:rFonts w:ascii="Symbol" w:hAnsi="Symbol" w:hint="default"/>
      </w:rPr>
    </w:lvl>
    <w:lvl w:ilvl="4" w:tplc="55A61592" w:tentative="1">
      <w:start w:val="1"/>
      <w:numFmt w:val="bullet"/>
      <w:lvlText w:val="o"/>
      <w:lvlJc w:val="left"/>
      <w:pPr>
        <w:ind w:left="4167" w:hanging="360"/>
      </w:pPr>
      <w:rPr>
        <w:rFonts w:ascii="Courier New" w:hAnsi="Courier New" w:hint="default"/>
      </w:rPr>
    </w:lvl>
    <w:lvl w:ilvl="5" w:tplc="CB54CDD6" w:tentative="1">
      <w:start w:val="1"/>
      <w:numFmt w:val="bullet"/>
      <w:lvlText w:val=""/>
      <w:lvlJc w:val="left"/>
      <w:pPr>
        <w:ind w:left="4887" w:hanging="360"/>
      </w:pPr>
      <w:rPr>
        <w:rFonts w:ascii="Wingdings" w:hAnsi="Wingdings" w:hint="default"/>
      </w:rPr>
    </w:lvl>
    <w:lvl w:ilvl="6" w:tplc="305CC172" w:tentative="1">
      <w:start w:val="1"/>
      <w:numFmt w:val="bullet"/>
      <w:lvlText w:val=""/>
      <w:lvlJc w:val="left"/>
      <w:pPr>
        <w:ind w:left="5607" w:hanging="360"/>
      </w:pPr>
      <w:rPr>
        <w:rFonts w:ascii="Symbol" w:hAnsi="Symbol" w:hint="default"/>
      </w:rPr>
    </w:lvl>
    <w:lvl w:ilvl="7" w:tplc="B8203C50" w:tentative="1">
      <w:start w:val="1"/>
      <w:numFmt w:val="bullet"/>
      <w:lvlText w:val="o"/>
      <w:lvlJc w:val="left"/>
      <w:pPr>
        <w:ind w:left="6327" w:hanging="360"/>
      </w:pPr>
      <w:rPr>
        <w:rFonts w:ascii="Courier New" w:hAnsi="Courier New" w:hint="default"/>
      </w:rPr>
    </w:lvl>
    <w:lvl w:ilvl="8" w:tplc="1C2643EC" w:tentative="1">
      <w:start w:val="1"/>
      <w:numFmt w:val="bullet"/>
      <w:lvlText w:val=""/>
      <w:lvlJc w:val="left"/>
      <w:pPr>
        <w:ind w:left="7047" w:hanging="360"/>
      </w:pPr>
      <w:rPr>
        <w:rFonts w:ascii="Wingdings" w:hAnsi="Wingdings" w:hint="default"/>
      </w:rPr>
    </w:lvl>
  </w:abstractNum>
  <w:abstractNum w:abstractNumId="32">
    <w:nsid w:val="73A96BA9"/>
    <w:multiLevelType w:val="hybridMultilevel"/>
    <w:tmpl w:val="00C031E2"/>
    <w:lvl w:ilvl="0" w:tplc="04348F38">
      <w:start w:val="1"/>
      <w:numFmt w:val="decimal"/>
      <w:lvlText w:val="%1."/>
      <w:lvlJc w:val="left"/>
      <w:pPr>
        <w:ind w:left="540" w:hanging="360"/>
      </w:pPr>
      <w:rPr>
        <w:rFonts w:cs="Times New Roman" w:hint="default"/>
        <w:b/>
        <w:i w:val="0"/>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33">
    <w:nsid w:val="73FA0025"/>
    <w:multiLevelType w:val="hybridMultilevel"/>
    <w:tmpl w:val="6944E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9E19CF"/>
    <w:multiLevelType w:val="multilevel"/>
    <w:tmpl w:val="9FE8F92A"/>
    <w:styleLink w:val="WWNum16"/>
    <w:lvl w:ilvl="0">
      <w:numFmt w:val="bullet"/>
      <w:lvlText w:val="–"/>
      <w:lvlJc w:val="left"/>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
    <w:nsid w:val="7A2C3ACD"/>
    <w:multiLevelType w:val="hybridMultilevel"/>
    <w:tmpl w:val="7D2EE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E20DC0"/>
    <w:multiLevelType w:val="hybridMultilevel"/>
    <w:tmpl w:val="49C8FA8C"/>
    <w:lvl w:ilvl="0" w:tplc="1BE6C1F2">
      <w:start w:val="1"/>
      <w:numFmt w:val="bullet"/>
      <w:pStyle w:val="ListBul2"/>
      <w:lvlText w:val=""/>
      <w:lvlJc w:val="left"/>
      <w:pPr>
        <w:ind w:left="720" w:hanging="360"/>
      </w:pPr>
      <w:rPr>
        <w:rFonts w:ascii="Symbol" w:hAnsi="Symbol" w:hint="default"/>
      </w:rPr>
    </w:lvl>
    <w:lvl w:ilvl="1" w:tplc="D2909496" w:tentative="1">
      <w:start w:val="1"/>
      <w:numFmt w:val="bullet"/>
      <w:lvlText w:val="o"/>
      <w:lvlJc w:val="left"/>
      <w:pPr>
        <w:ind w:left="1440" w:hanging="360"/>
      </w:pPr>
      <w:rPr>
        <w:rFonts w:ascii="Courier New" w:hAnsi="Courier New" w:cs="Courier New" w:hint="default"/>
      </w:rPr>
    </w:lvl>
    <w:lvl w:ilvl="2" w:tplc="C68A25E0" w:tentative="1">
      <w:start w:val="1"/>
      <w:numFmt w:val="bullet"/>
      <w:lvlText w:val=""/>
      <w:lvlJc w:val="left"/>
      <w:pPr>
        <w:ind w:left="2160" w:hanging="360"/>
      </w:pPr>
      <w:rPr>
        <w:rFonts w:ascii="Wingdings" w:hAnsi="Wingdings" w:hint="default"/>
      </w:rPr>
    </w:lvl>
    <w:lvl w:ilvl="3" w:tplc="5680FD3C" w:tentative="1">
      <w:start w:val="1"/>
      <w:numFmt w:val="bullet"/>
      <w:lvlText w:val=""/>
      <w:lvlJc w:val="left"/>
      <w:pPr>
        <w:ind w:left="2880" w:hanging="360"/>
      </w:pPr>
      <w:rPr>
        <w:rFonts w:ascii="Symbol" w:hAnsi="Symbol" w:hint="default"/>
      </w:rPr>
    </w:lvl>
    <w:lvl w:ilvl="4" w:tplc="B268E740" w:tentative="1">
      <w:start w:val="1"/>
      <w:numFmt w:val="bullet"/>
      <w:lvlText w:val="o"/>
      <w:lvlJc w:val="left"/>
      <w:pPr>
        <w:ind w:left="3600" w:hanging="360"/>
      </w:pPr>
      <w:rPr>
        <w:rFonts w:ascii="Courier New" w:hAnsi="Courier New" w:cs="Courier New" w:hint="default"/>
      </w:rPr>
    </w:lvl>
    <w:lvl w:ilvl="5" w:tplc="43A69876" w:tentative="1">
      <w:start w:val="1"/>
      <w:numFmt w:val="bullet"/>
      <w:lvlText w:val=""/>
      <w:lvlJc w:val="left"/>
      <w:pPr>
        <w:ind w:left="4320" w:hanging="360"/>
      </w:pPr>
      <w:rPr>
        <w:rFonts w:ascii="Wingdings" w:hAnsi="Wingdings" w:hint="default"/>
      </w:rPr>
    </w:lvl>
    <w:lvl w:ilvl="6" w:tplc="584CD076" w:tentative="1">
      <w:start w:val="1"/>
      <w:numFmt w:val="bullet"/>
      <w:lvlText w:val=""/>
      <w:lvlJc w:val="left"/>
      <w:pPr>
        <w:ind w:left="5040" w:hanging="360"/>
      </w:pPr>
      <w:rPr>
        <w:rFonts w:ascii="Symbol" w:hAnsi="Symbol" w:hint="default"/>
      </w:rPr>
    </w:lvl>
    <w:lvl w:ilvl="7" w:tplc="CAB663AC" w:tentative="1">
      <w:start w:val="1"/>
      <w:numFmt w:val="bullet"/>
      <w:lvlText w:val="o"/>
      <w:lvlJc w:val="left"/>
      <w:pPr>
        <w:ind w:left="5760" w:hanging="360"/>
      </w:pPr>
      <w:rPr>
        <w:rFonts w:ascii="Courier New" w:hAnsi="Courier New" w:cs="Courier New" w:hint="default"/>
      </w:rPr>
    </w:lvl>
    <w:lvl w:ilvl="8" w:tplc="284C6C82" w:tentative="1">
      <w:start w:val="1"/>
      <w:numFmt w:val="bullet"/>
      <w:lvlText w:val=""/>
      <w:lvlJc w:val="left"/>
      <w:pPr>
        <w:ind w:left="6480" w:hanging="360"/>
      </w:pPr>
      <w:rPr>
        <w:rFonts w:ascii="Wingdings" w:hAnsi="Wingdings" w:hint="default"/>
      </w:rPr>
    </w:lvl>
  </w:abstractNum>
  <w:abstractNum w:abstractNumId="37">
    <w:nsid w:val="7ED5078B"/>
    <w:multiLevelType w:val="hybridMultilevel"/>
    <w:tmpl w:val="270C5D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34"/>
  </w:num>
  <w:num w:numId="4">
    <w:abstractNumId w:val="9"/>
  </w:num>
  <w:num w:numId="5">
    <w:abstractNumId w:val="16"/>
  </w:num>
  <w:num w:numId="6">
    <w:abstractNumId w:val="14"/>
  </w:num>
  <w:num w:numId="7">
    <w:abstractNumId w:val="36"/>
  </w:num>
  <w:num w:numId="8">
    <w:abstractNumId w:val="3"/>
  </w:num>
  <w:num w:numId="9">
    <w:abstractNumId w:val="5"/>
  </w:num>
  <w:num w:numId="10">
    <w:abstractNumId w:val="4"/>
  </w:num>
  <w:num w:numId="11">
    <w:abstractNumId w:val="2"/>
  </w:num>
  <w:num w:numId="12">
    <w:abstractNumId w:val="1"/>
  </w:num>
  <w:num w:numId="13">
    <w:abstractNumId w:val="0"/>
  </w:num>
  <w:num w:numId="14">
    <w:abstractNumId w:val="7"/>
  </w:num>
  <w:num w:numId="15">
    <w:abstractNumId w:val="6"/>
  </w:num>
  <w:num w:numId="16">
    <w:abstractNumId w:val="8"/>
  </w:num>
  <w:num w:numId="17">
    <w:abstractNumId w:val="22"/>
  </w:num>
  <w:num w:numId="18">
    <w:abstractNumId w:val="31"/>
  </w:num>
  <w:num w:numId="19">
    <w:abstractNumId w:val="18"/>
  </w:num>
  <w:num w:numId="20">
    <w:abstractNumId w:val="21"/>
  </w:num>
  <w:num w:numId="21">
    <w:abstractNumId w:val="20"/>
  </w:num>
  <w:num w:numId="22">
    <w:abstractNumId w:val="28"/>
  </w:num>
  <w:num w:numId="23">
    <w:abstractNumId w:val="19"/>
  </w:num>
  <w:num w:numId="24">
    <w:abstractNumId w:val="17"/>
  </w:num>
  <w:num w:numId="25">
    <w:abstractNumId w:val="15"/>
  </w:num>
  <w:num w:numId="26">
    <w:abstractNumId w:val="37"/>
  </w:num>
  <w:num w:numId="27">
    <w:abstractNumId w:val="29"/>
  </w:num>
  <w:num w:numId="28">
    <w:abstractNumId w:val="35"/>
  </w:num>
  <w:num w:numId="29">
    <w:abstractNumId w:val="32"/>
  </w:num>
  <w:num w:numId="30">
    <w:abstractNumId w:val="33"/>
  </w:num>
  <w:num w:numId="31">
    <w:abstractNumId w:val="24"/>
  </w:num>
  <w:num w:numId="32">
    <w:abstractNumId w:val="23"/>
  </w:num>
  <w:num w:numId="33">
    <w:abstractNumId w:val="25"/>
  </w:num>
  <w:num w:numId="34">
    <w:abstractNumId w:val="27"/>
  </w:num>
  <w:num w:numId="35">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F1C7F"/>
    <w:rsid w:val="00001FEB"/>
    <w:rsid w:val="00004423"/>
    <w:rsid w:val="00032CAA"/>
    <w:rsid w:val="00036675"/>
    <w:rsid w:val="00046AA4"/>
    <w:rsid w:val="000525D7"/>
    <w:rsid w:val="0005464D"/>
    <w:rsid w:val="00060FA3"/>
    <w:rsid w:val="00065521"/>
    <w:rsid w:val="0006578D"/>
    <w:rsid w:val="0006590A"/>
    <w:rsid w:val="00083FE4"/>
    <w:rsid w:val="00092672"/>
    <w:rsid w:val="00095C6D"/>
    <w:rsid w:val="00096019"/>
    <w:rsid w:val="000B5BA1"/>
    <w:rsid w:val="000B7EF7"/>
    <w:rsid w:val="000C6407"/>
    <w:rsid w:val="000C6D0D"/>
    <w:rsid w:val="000D5D3C"/>
    <w:rsid w:val="000E1010"/>
    <w:rsid w:val="000F1283"/>
    <w:rsid w:val="00107935"/>
    <w:rsid w:val="001241DF"/>
    <w:rsid w:val="00131702"/>
    <w:rsid w:val="00135851"/>
    <w:rsid w:val="001358EE"/>
    <w:rsid w:val="0013600E"/>
    <w:rsid w:val="00146C24"/>
    <w:rsid w:val="00147619"/>
    <w:rsid w:val="00151E18"/>
    <w:rsid w:val="001545E1"/>
    <w:rsid w:val="00171546"/>
    <w:rsid w:val="0017209F"/>
    <w:rsid w:val="0017707A"/>
    <w:rsid w:val="00186BDF"/>
    <w:rsid w:val="001A5217"/>
    <w:rsid w:val="001A6718"/>
    <w:rsid w:val="001A722B"/>
    <w:rsid w:val="001B0459"/>
    <w:rsid w:val="001B4A35"/>
    <w:rsid w:val="001B59F2"/>
    <w:rsid w:val="001B67C0"/>
    <w:rsid w:val="001C0A8F"/>
    <w:rsid w:val="001C7976"/>
    <w:rsid w:val="001D43E3"/>
    <w:rsid w:val="001E5068"/>
    <w:rsid w:val="001F2D91"/>
    <w:rsid w:val="001F5BB5"/>
    <w:rsid w:val="002048EB"/>
    <w:rsid w:val="00214DDC"/>
    <w:rsid w:val="0021502E"/>
    <w:rsid w:val="00220068"/>
    <w:rsid w:val="002279FA"/>
    <w:rsid w:val="002541F4"/>
    <w:rsid w:val="00254BF3"/>
    <w:rsid w:val="00262BB6"/>
    <w:rsid w:val="0027088E"/>
    <w:rsid w:val="00272382"/>
    <w:rsid w:val="00286DBF"/>
    <w:rsid w:val="002900AD"/>
    <w:rsid w:val="002A05A5"/>
    <w:rsid w:val="002B3158"/>
    <w:rsid w:val="002B64B3"/>
    <w:rsid w:val="002E72DF"/>
    <w:rsid w:val="002E7B08"/>
    <w:rsid w:val="002E7D28"/>
    <w:rsid w:val="002F3EEC"/>
    <w:rsid w:val="00313985"/>
    <w:rsid w:val="003169FF"/>
    <w:rsid w:val="00322A92"/>
    <w:rsid w:val="00334266"/>
    <w:rsid w:val="003354DF"/>
    <w:rsid w:val="003513AC"/>
    <w:rsid w:val="00352B0E"/>
    <w:rsid w:val="00372803"/>
    <w:rsid w:val="00396635"/>
    <w:rsid w:val="003D69B3"/>
    <w:rsid w:val="003E60D5"/>
    <w:rsid w:val="00432DF5"/>
    <w:rsid w:val="00435E0E"/>
    <w:rsid w:val="004424E0"/>
    <w:rsid w:val="00445FBC"/>
    <w:rsid w:val="00446110"/>
    <w:rsid w:val="0045019F"/>
    <w:rsid w:val="004561C4"/>
    <w:rsid w:val="004678ED"/>
    <w:rsid w:val="004756BA"/>
    <w:rsid w:val="00476B2E"/>
    <w:rsid w:val="00487EDD"/>
    <w:rsid w:val="00491111"/>
    <w:rsid w:val="00496AFF"/>
    <w:rsid w:val="004B3D3F"/>
    <w:rsid w:val="004B3ED0"/>
    <w:rsid w:val="004C1432"/>
    <w:rsid w:val="004D1C14"/>
    <w:rsid w:val="004D26BD"/>
    <w:rsid w:val="004D330F"/>
    <w:rsid w:val="004E1F7B"/>
    <w:rsid w:val="004E5A88"/>
    <w:rsid w:val="004F4E7F"/>
    <w:rsid w:val="0050022E"/>
    <w:rsid w:val="00504B32"/>
    <w:rsid w:val="00505DC6"/>
    <w:rsid w:val="00511695"/>
    <w:rsid w:val="00523D4F"/>
    <w:rsid w:val="0052674D"/>
    <w:rsid w:val="00531D44"/>
    <w:rsid w:val="00533882"/>
    <w:rsid w:val="00541AE2"/>
    <w:rsid w:val="00550AC4"/>
    <w:rsid w:val="00552E9B"/>
    <w:rsid w:val="00555367"/>
    <w:rsid w:val="005621F1"/>
    <w:rsid w:val="005665B1"/>
    <w:rsid w:val="005746EC"/>
    <w:rsid w:val="00585C62"/>
    <w:rsid w:val="005C12F4"/>
    <w:rsid w:val="005C6DDE"/>
    <w:rsid w:val="005D1F2B"/>
    <w:rsid w:val="005D44B3"/>
    <w:rsid w:val="005D4B1B"/>
    <w:rsid w:val="005E4001"/>
    <w:rsid w:val="005E58C7"/>
    <w:rsid w:val="005E5BF4"/>
    <w:rsid w:val="005F368D"/>
    <w:rsid w:val="005F67A3"/>
    <w:rsid w:val="005F799B"/>
    <w:rsid w:val="00607120"/>
    <w:rsid w:val="006079BA"/>
    <w:rsid w:val="00607F0C"/>
    <w:rsid w:val="006149DC"/>
    <w:rsid w:val="00620503"/>
    <w:rsid w:val="00626AFC"/>
    <w:rsid w:val="0065477E"/>
    <w:rsid w:val="0065630A"/>
    <w:rsid w:val="006675AF"/>
    <w:rsid w:val="0067071E"/>
    <w:rsid w:val="0068114B"/>
    <w:rsid w:val="00683F65"/>
    <w:rsid w:val="00685835"/>
    <w:rsid w:val="00687EBA"/>
    <w:rsid w:val="00691F4E"/>
    <w:rsid w:val="006A0B0C"/>
    <w:rsid w:val="006A774D"/>
    <w:rsid w:val="006C72DD"/>
    <w:rsid w:val="006D2FE9"/>
    <w:rsid w:val="006D7F7D"/>
    <w:rsid w:val="006E1BA3"/>
    <w:rsid w:val="00707274"/>
    <w:rsid w:val="00713127"/>
    <w:rsid w:val="00737FEE"/>
    <w:rsid w:val="007459A2"/>
    <w:rsid w:val="0074732F"/>
    <w:rsid w:val="007520CF"/>
    <w:rsid w:val="00757741"/>
    <w:rsid w:val="00761464"/>
    <w:rsid w:val="00761E6B"/>
    <w:rsid w:val="0076401B"/>
    <w:rsid w:val="007813FB"/>
    <w:rsid w:val="00794D00"/>
    <w:rsid w:val="007A0DF8"/>
    <w:rsid w:val="007A784B"/>
    <w:rsid w:val="007A7B2F"/>
    <w:rsid w:val="007C4D31"/>
    <w:rsid w:val="007C4F95"/>
    <w:rsid w:val="007C7732"/>
    <w:rsid w:val="007D781E"/>
    <w:rsid w:val="007E1EC1"/>
    <w:rsid w:val="007E50E2"/>
    <w:rsid w:val="007E56CC"/>
    <w:rsid w:val="007F16C3"/>
    <w:rsid w:val="007F2F5D"/>
    <w:rsid w:val="00801BA0"/>
    <w:rsid w:val="008101FF"/>
    <w:rsid w:val="008114A9"/>
    <w:rsid w:val="00822BDC"/>
    <w:rsid w:val="0084046F"/>
    <w:rsid w:val="00845296"/>
    <w:rsid w:val="008537BB"/>
    <w:rsid w:val="00853BCF"/>
    <w:rsid w:val="008621D8"/>
    <w:rsid w:val="008634E0"/>
    <w:rsid w:val="008641E3"/>
    <w:rsid w:val="0086457C"/>
    <w:rsid w:val="00867D34"/>
    <w:rsid w:val="0088120F"/>
    <w:rsid w:val="00896506"/>
    <w:rsid w:val="008B23A1"/>
    <w:rsid w:val="008B3E4D"/>
    <w:rsid w:val="008C16E5"/>
    <w:rsid w:val="008C590B"/>
    <w:rsid w:val="008D412C"/>
    <w:rsid w:val="008F5612"/>
    <w:rsid w:val="008F6336"/>
    <w:rsid w:val="00901B12"/>
    <w:rsid w:val="0091227E"/>
    <w:rsid w:val="00921682"/>
    <w:rsid w:val="00925F67"/>
    <w:rsid w:val="00951EC1"/>
    <w:rsid w:val="00952201"/>
    <w:rsid w:val="009526DB"/>
    <w:rsid w:val="0096069B"/>
    <w:rsid w:val="00961CF4"/>
    <w:rsid w:val="009870CC"/>
    <w:rsid w:val="00992D49"/>
    <w:rsid w:val="009A08CF"/>
    <w:rsid w:val="009A3D62"/>
    <w:rsid w:val="009B4F13"/>
    <w:rsid w:val="009B6810"/>
    <w:rsid w:val="009C2626"/>
    <w:rsid w:val="009D29E5"/>
    <w:rsid w:val="009D5D6E"/>
    <w:rsid w:val="009E5EF8"/>
    <w:rsid w:val="00A009EF"/>
    <w:rsid w:val="00A022D6"/>
    <w:rsid w:val="00A15774"/>
    <w:rsid w:val="00A27986"/>
    <w:rsid w:val="00A27F30"/>
    <w:rsid w:val="00A36C5A"/>
    <w:rsid w:val="00A42DCD"/>
    <w:rsid w:val="00A51289"/>
    <w:rsid w:val="00A72BE3"/>
    <w:rsid w:val="00A863C6"/>
    <w:rsid w:val="00A87313"/>
    <w:rsid w:val="00A9406E"/>
    <w:rsid w:val="00A947DC"/>
    <w:rsid w:val="00AB0AA6"/>
    <w:rsid w:val="00AB185D"/>
    <w:rsid w:val="00AB1FFC"/>
    <w:rsid w:val="00AF1C7F"/>
    <w:rsid w:val="00B04C0B"/>
    <w:rsid w:val="00B10105"/>
    <w:rsid w:val="00B14AD8"/>
    <w:rsid w:val="00B227EF"/>
    <w:rsid w:val="00B23F38"/>
    <w:rsid w:val="00B268D9"/>
    <w:rsid w:val="00B334BC"/>
    <w:rsid w:val="00B3542F"/>
    <w:rsid w:val="00B64A80"/>
    <w:rsid w:val="00B65435"/>
    <w:rsid w:val="00B65AC1"/>
    <w:rsid w:val="00B97AB6"/>
    <w:rsid w:val="00BA58FA"/>
    <w:rsid w:val="00BA774B"/>
    <w:rsid w:val="00BA7D3E"/>
    <w:rsid w:val="00BB2EC0"/>
    <w:rsid w:val="00BB7AC3"/>
    <w:rsid w:val="00BE1BB1"/>
    <w:rsid w:val="00BE213A"/>
    <w:rsid w:val="00BE3299"/>
    <w:rsid w:val="00BE653E"/>
    <w:rsid w:val="00BF74B1"/>
    <w:rsid w:val="00C01421"/>
    <w:rsid w:val="00C07897"/>
    <w:rsid w:val="00C12F3D"/>
    <w:rsid w:val="00C16423"/>
    <w:rsid w:val="00C2703C"/>
    <w:rsid w:val="00C31100"/>
    <w:rsid w:val="00C43A8E"/>
    <w:rsid w:val="00C546F4"/>
    <w:rsid w:val="00C54D4D"/>
    <w:rsid w:val="00C709CE"/>
    <w:rsid w:val="00C73D86"/>
    <w:rsid w:val="00C76900"/>
    <w:rsid w:val="00C933F2"/>
    <w:rsid w:val="00C95AE0"/>
    <w:rsid w:val="00CA0B4B"/>
    <w:rsid w:val="00CA16C2"/>
    <w:rsid w:val="00CA2684"/>
    <w:rsid w:val="00CB5F26"/>
    <w:rsid w:val="00CB72C1"/>
    <w:rsid w:val="00CD47E4"/>
    <w:rsid w:val="00CE19D3"/>
    <w:rsid w:val="00CE767E"/>
    <w:rsid w:val="00CF651D"/>
    <w:rsid w:val="00D13249"/>
    <w:rsid w:val="00D34A66"/>
    <w:rsid w:val="00D34DD7"/>
    <w:rsid w:val="00D4087C"/>
    <w:rsid w:val="00D4309B"/>
    <w:rsid w:val="00D573D7"/>
    <w:rsid w:val="00D84A61"/>
    <w:rsid w:val="00D87FD0"/>
    <w:rsid w:val="00D929EA"/>
    <w:rsid w:val="00DA12F3"/>
    <w:rsid w:val="00DA2900"/>
    <w:rsid w:val="00DA5190"/>
    <w:rsid w:val="00DA7C19"/>
    <w:rsid w:val="00DB2D26"/>
    <w:rsid w:val="00DC3738"/>
    <w:rsid w:val="00DC4DDD"/>
    <w:rsid w:val="00DD4EF1"/>
    <w:rsid w:val="00DE3E19"/>
    <w:rsid w:val="00DF076C"/>
    <w:rsid w:val="00DF11AE"/>
    <w:rsid w:val="00DF7088"/>
    <w:rsid w:val="00E04540"/>
    <w:rsid w:val="00E049A5"/>
    <w:rsid w:val="00E20817"/>
    <w:rsid w:val="00E26BA0"/>
    <w:rsid w:val="00E276CC"/>
    <w:rsid w:val="00E44941"/>
    <w:rsid w:val="00E55A05"/>
    <w:rsid w:val="00E628E1"/>
    <w:rsid w:val="00E66663"/>
    <w:rsid w:val="00E67062"/>
    <w:rsid w:val="00E67C01"/>
    <w:rsid w:val="00E83C91"/>
    <w:rsid w:val="00E85FF3"/>
    <w:rsid w:val="00E86FDF"/>
    <w:rsid w:val="00E8794D"/>
    <w:rsid w:val="00EB1976"/>
    <w:rsid w:val="00EC5C75"/>
    <w:rsid w:val="00EC74F1"/>
    <w:rsid w:val="00ED1505"/>
    <w:rsid w:val="00ED3547"/>
    <w:rsid w:val="00ED3A89"/>
    <w:rsid w:val="00ED786E"/>
    <w:rsid w:val="00EE60CA"/>
    <w:rsid w:val="00EF1478"/>
    <w:rsid w:val="00EF3756"/>
    <w:rsid w:val="00EF4288"/>
    <w:rsid w:val="00F0481B"/>
    <w:rsid w:val="00F106DF"/>
    <w:rsid w:val="00F2389A"/>
    <w:rsid w:val="00F26D39"/>
    <w:rsid w:val="00F27459"/>
    <w:rsid w:val="00F27CD7"/>
    <w:rsid w:val="00F3425F"/>
    <w:rsid w:val="00F376D5"/>
    <w:rsid w:val="00F43570"/>
    <w:rsid w:val="00F45D62"/>
    <w:rsid w:val="00F611A2"/>
    <w:rsid w:val="00F64C7F"/>
    <w:rsid w:val="00F73628"/>
    <w:rsid w:val="00F744B3"/>
    <w:rsid w:val="00F870A6"/>
    <w:rsid w:val="00F911A9"/>
    <w:rsid w:val="00F91429"/>
    <w:rsid w:val="00F9158F"/>
    <w:rsid w:val="00FA10F3"/>
    <w:rsid w:val="00FA4B8A"/>
    <w:rsid w:val="00FB5B8A"/>
    <w:rsid w:val="00FC6BDB"/>
    <w:rsid w:val="00FE12E3"/>
    <w:rsid w:val="00FE3BCB"/>
    <w:rsid w:val="00FF3487"/>
    <w:rsid w:val="00FF6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footnote reference" w:uiPriority="0" w:qFormat="1"/>
    <w:lsdException w:name="annotation reference" w:uiPriority="0"/>
    <w:lsdException w:name="page number" w:uiPriority="0"/>
    <w:lsdException w:name="endnote reference" w:uiPriority="0"/>
    <w:lsdException w:name="Lis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a7">
    <w:name w:val="Normal"/>
    <w:qFormat/>
    <w:rsid w:val="009E5EF8"/>
    <w:pPr>
      <w:spacing w:after="0" w:line="240" w:lineRule="auto"/>
    </w:pPr>
    <w:rPr>
      <w:rFonts w:ascii="Calibri" w:eastAsia="Times New Roman" w:hAnsi="Calibri" w:cs="Times New Roman"/>
      <w:sz w:val="24"/>
      <w:szCs w:val="24"/>
      <w:lang w:val="en-US"/>
    </w:rPr>
  </w:style>
  <w:style w:type="paragraph" w:styleId="12">
    <w:name w:val="heading 1"/>
    <w:basedOn w:val="a7"/>
    <w:next w:val="a7"/>
    <w:link w:val="13"/>
    <w:qFormat/>
    <w:rsid w:val="00AF1C7F"/>
    <w:pPr>
      <w:keepNext/>
      <w:spacing w:before="240" w:after="60"/>
      <w:outlineLvl w:val="0"/>
    </w:pPr>
    <w:rPr>
      <w:rFonts w:ascii="Arial" w:hAnsi="Arial"/>
      <w:b/>
      <w:bCs/>
      <w:kern w:val="32"/>
      <w:sz w:val="32"/>
      <w:szCs w:val="32"/>
      <w:lang w:val="ru-RU" w:eastAsia="ru-RU"/>
    </w:rPr>
  </w:style>
  <w:style w:type="paragraph" w:styleId="22">
    <w:name w:val="heading 2"/>
    <w:aliases w:val="Заголовок  для диплома 2,contract,H2,h2,2,Numbered text 3,H21,Раздел,H22,H23,H24,H211,H25,H212,H221,H231,H241,H2111,H26,H213,H222,H232,H242,H2112,H27,H214,H28,H29,H210,H215,H216,H217,H218,H219,H220,H2110,H223,H2113,H224,H225,H226,H227,H228"/>
    <w:basedOn w:val="a7"/>
    <w:next w:val="a8"/>
    <w:link w:val="23"/>
    <w:autoRedefine/>
    <w:qFormat/>
    <w:rsid w:val="00AF1C7F"/>
    <w:pPr>
      <w:keepNext/>
      <w:keepLines/>
      <w:suppressAutoHyphens/>
      <w:spacing w:after="120" w:line="360" w:lineRule="auto"/>
      <w:jc w:val="center"/>
      <w:outlineLvl w:val="1"/>
    </w:pPr>
    <w:rPr>
      <w:rFonts w:ascii="Times New Roman" w:hAnsi="Times New Roman"/>
      <w:b/>
      <w:bCs/>
      <w:sz w:val="28"/>
      <w:szCs w:val="28"/>
      <w:lang w:val="ru-RU" w:eastAsia="ru-RU"/>
    </w:rPr>
  </w:style>
  <w:style w:type="paragraph" w:styleId="31">
    <w:name w:val="heading 3"/>
    <w:aliases w:val="h3,Head 3,l3+toc 3,CT,Sub-section Title,l3,OG Heading 3,H3,&quot;Сапфир&quot;,Heading 3 Char1,Heading 31"/>
    <w:basedOn w:val="a7"/>
    <w:next w:val="a7"/>
    <w:link w:val="32"/>
    <w:qFormat/>
    <w:rsid w:val="00AF1C7F"/>
    <w:pPr>
      <w:keepNext/>
      <w:spacing w:before="240" w:after="60"/>
      <w:outlineLvl w:val="2"/>
    </w:pPr>
    <w:rPr>
      <w:rFonts w:ascii="Cambria" w:hAnsi="Cambria"/>
      <w:b/>
      <w:bCs/>
      <w:sz w:val="26"/>
      <w:szCs w:val="26"/>
    </w:rPr>
  </w:style>
  <w:style w:type="paragraph" w:styleId="43">
    <w:name w:val="heading 4"/>
    <w:aliases w:val="Параграф"/>
    <w:basedOn w:val="a7"/>
    <w:next w:val="a7"/>
    <w:link w:val="44"/>
    <w:uiPriority w:val="9"/>
    <w:qFormat/>
    <w:rsid w:val="00AF1C7F"/>
    <w:pPr>
      <w:keepNext/>
      <w:spacing w:before="240" w:after="60"/>
      <w:outlineLvl w:val="3"/>
    </w:pPr>
    <w:rPr>
      <w:rFonts w:eastAsia="Calibri"/>
      <w:b/>
      <w:bCs/>
      <w:sz w:val="28"/>
      <w:szCs w:val="28"/>
    </w:rPr>
  </w:style>
  <w:style w:type="paragraph" w:styleId="51">
    <w:name w:val="heading 5"/>
    <w:aliases w:val="_Подпункт"/>
    <w:basedOn w:val="a7"/>
    <w:next w:val="6"/>
    <w:link w:val="52"/>
    <w:autoRedefine/>
    <w:qFormat/>
    <w:rsid w:val="00AF1C7F"/>
    <w:pPr>
      <w:keepNext/>
      <w:keepLines/>
      <w:numPr>
        <w:ilvl w:val="4"/>
        <w:numId w:val="1"/>
      </w:numPr>
      <w:tabs>
        <w:tab w:val="num" w:pos="3713"/>
      </w:tabs>
      <w:spacing w:line="360" w:lineRule="auto"/>
      <w:ind w:left="3713" w:hanging="360"/>
      <w:jc w:val="right"/>
      <w:outlineLvl w:val="4"/>
    </w:pPr>
    <w:rPr>
      <w:rFonts w:ascii="Times New Roman" w:hAnsi="Times New Roman"/>
      <w:b/>
      <w:bCs/>
      <w:sz w:val="28"/>
      <w:szCs w:val="28"/>
      <w:lang w:val="ru-RU" w:eastAsia="ru-RU"/>
    </w:rPr>
  </w:style>
  <w:style w:type="paragraph" w:styleId="6">
    <w:name w:val="heading 6"/>
    <w:basedOn w:val="a7"/>
    <w:next w:val="a8"/>
    <w:link w:val="60"/>
    <w:autoRedefine/>
    <w:qFormat/>
    <w:rsid w:val="00AF1C7F"/>
    <w:pPr>
      <w:keepNext/>
      <w:tabs>
        <w:tab w:val="left" w:pos="0"/>
      </w:tabs>
      <w:suppressAutoHyphens/>
      <w:jc w:val="center"/>
      <w:outlineLvl w:val="5"/>
    </w:pPr>
    <w:rPr>
      <w:rFonts w:ascii="Times New Roman" w:hAnsi="Times New Roman"/>
      <w:b/>
      <w:bCs/>
      <w:sz w:val="28"/>
      <w:szCs w:val="28"/>
      <w:lang w:val="ru-RU" w:eastAsia="ru-RU"/>
    </w:rPr>
  </w:style>
  <w:style w:type="paragraph" w:styleId="7">
    <w:name w:val="heading 7"/>
    <w:basedOn w:val="a7"/>
    <w:next w:val="a7"/>
    <w:link w:val="70"/>
    <w:qFormat/>
    <w:rsid w:val="00AF1C7F"/>
    <w:pPr>
      <w:spacing w:before="240" w:after="60"/>
      <w:outlineLvl w:val="6"/>
    </w:pPr>
    <w:rPr>
      <w:rFonts w:eastAsia="Calibri"/>
    </w:rPr>
  </w:style>
  <w:style w:type="paragraph" w:styleId="8">
    <w:name w:val="heading 8"/>
    <w:basedOn w:val="a7"/>
    <w:next w:val="a7"/>
    <w:link w:val="80"/>
    <w:qFormat/>
    <w:rsid w:val="00AF1C7F"/>
    <w:pPr>
      <w:spacing w:before="240" w:after="60"/>
      <w:outlineLvl w:val="7"/>
    </w:pPr>
    <w:rPr>
      <w:rFonts w:eastAsia="Calibri"/>
      <w:i/>
      <w:iCs/>
    </w:rPr>
  </w:style>
  <w:style w:type="paragraph" w:styleId="9">
    <w:name w:val="heading 9"/>
    <w:basedOn w:val="a7"/>
    <w:next w:val="a7"/>
    <w:link w:val="90"/>
    <w:qFormat/>
    <w:rsid w:val="00AF1C7F"/>
    <w:pPr>
      <w:spacing w:before="240" w:after="60"/>
      <w:outlineLvl w:val="8"/>
    </w:pPr>
    <w:rPr>
      <w:rFonts w:ascii="Cambria" w:hAnsi="Cambria"/>
      <w:sz w:val="22"/>
      <w:szCs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basedOn w:val="a9"/>
    <w:link w:val="12"/>
    <w:rsid w:val="00AF1C7F"/>
    <w:rPr>
      <w:rFonts w:ascii="Arial" w:eastAsia="Times New Roman" w:hAnsi="Arial" w:cs="Times New Roman"/>
      <w:b/>
      <w:bCs/>
      <w:kern w:val="32"/>
      <w:sz w:val="32"/>
      <w:szCs w:val="32"/>
      <w:lang w:eastAsia="ru-RU"/>
    </w:rPr>
  </w:style>
  <w:style w:type="character" w:customStyle="1" w:styleId="23">
    <w:name w:val="Заголовок 2 Знак"/>
    <w:aliases w:val="Заголовок  для диплома 2 Знак,contract Знак1,H2 Знак1,h2 Знак1,2 Знак1,Numbered text 3 Знак1,H21 Знак1,Раздел Знак1,H22 Знак1,H23 Знак1,H24 Знак1,H211 Знак1,H25 Знак1,H212 Знак1,H221 Знак1,H231 Знак1,H241 Знак1,H2111 Знак1,H26 Знак1"/>
    <w:basedOn w:val="a9"/>
    <w:link w:val="22"/>
    <w:rsid w:val="00AF1C7F"/>
    <w:rPr>
      <w:rFonts w:ascii="Times New Roman" w:eastAsia="Times New Roman" w:hAnsi="Times New Roman" w:cs="Times New Roman"/>
      <w:b/>
      <w:bCs/>
      <w:sz w:val="28"/>
      <w:szCs w:val="28"/>
      <w:lang w:eastAsia="ru-RU"/>
    </w:rPr>
  </w:style>
  <w:style w:type="character" w:customStyle="1" w:styleId="32">
    <w:name w:val="Заголовок 3 Знак"/>
    <w:aliases w:val="h3 Знак1,Head 3 Знак1,l3+toc 3 Знак1,CT Знак1,Sub-section Title Знак1,l3 Знак1,OG Heading 3 Знак,H3 Знак,&quot;Сапфир&quot; Знак,Heading 3 Char1 Знак,Heading 31 Знак"/>
    <w:basedOn w:val="a9"/>
    <w:link w:val="31"/>
    <w:rsid w:val="00AF1C7F"/>
    <w:rPr>
      <w:rFonts w:ascii="Cambria" w:eastAsia="Times New Roman" w:hAnsi="Cambria" w:cs="Times New Roman"/>
      <w:b/>
      <w:bCs/>
      <w:sz w:val="26"/>
      <w:szCs w:val="26"/>
      <w:lang w:val="en-US"/>
    </w:rPr>
  </w:style>
  <w:style w:type="character" w:customStyle="1" w:styleId="44">
    <w:name w:val="Заголовок 4 Знак"/>
    <w:aliases w:val="Параграф Знак"/>
    <w:basedOn w:val="a9"/>
    <w:link w:val="43"/>
    <w:uiPriority w:val="9"/>
    <w:rsid w:val="00AF1C7F"/>
    <w:rPr>
      <w:rFonts w:ascii="Calibri" w:eastAsia="Calibri" w:hAnsi="Calibri" w:cs="Times New Roman"/>
      <w:b/>
      <w:bCs/>
      <w:sz w:val="28"/>
      <w:szCs w:val="28"/>
      <w:lang w:val="en-US"/>
    </w:rPr>
  </w:style>
  <w:style w:type="character" w:customStyle="1" w:styleId="52">
    <w:name w:val="Заголовок 5 Знак"/>
    <w:aliases w:val="_Подпункт Знак"/>
    <w:basedOn w:val="a9"/>
    <w:link w:val="51"/>
    <w:rsid w:val="00AF1C7F"/>
    <w:rPr>
      <w:rFonts w:ascii="Times New Roman" w:eastAsia="Times New Roman" w:hAnsi="Times New Roman" w:cs="Times New Roman"/>
      <w:b/>
      <w:bCs/>
      <w:sz w:val="28"/>
      <w:szCs w:val="28"/>
      <w:lang w:eastAsia="ru-RU"/>
    </w:rPr>
  </w:style>
  <w:style w:type="character" w:customStyle="1" w:styleId="60">
    <w:name w:val="Заголовок 6 Знак"/>
    <w:basedOn w:val="a9"/>
    <w:link w:val="6"/>
    <w:rsid w:val="00AF1C7F"/>
    <w:rPr>
      <w:rFonts w:ascii="Times New Roman" w:eastAsia="Times New Roman" w:hAnsi="Times New Roman" w:cs="Times New Roman"/>
      <w:b/>
      <w:bCs/>
      <w:sz w:val="28"/>
      <w:szCs w:val="28"/>
      <w:lang w:eastAsia="ru-RU"/>
    </w:rPr>
  </w:style>
  <w:style w:type="character" w:customStyle="1" w:styleId="70">
    <w:name w:val="Заголовок 7 Знак"/>
    <w:basedOn w:val="a9"/>
    <w:link w:val="7"/>
    <w:rsid w:val="00AF1C7F"/>
    <w:rPr>
      <w:rFonts w:ascii="Calibri" w:eastAsia="Calibri" w:hAnsi="Calibri" w:cs="Times New Roman"/>
      <w:sz w:val="24"/>
      <w:szCs w:val="24"/>
      <w:lang w:val="en-US"/>
    </w:rPr>
  </w:style>
  <w:style w:type="character" w:customStyle="1" w:styleId="80">
    <w:name w:val="Заголовок 8 Знак"/>
    <w:basedOn w:val="a9"/>
    <w:link w:val="8"/>
    <w:rsid w:val="00AF1C7F"/>
    <w:rPr>
      <w:rFonts w:ascii="Calibri" w:eastAsia="Calibri" w:hAnsi="Calibri" w:cs="Times New Roman"/>
      <w:i/>
      <w:iCs/>
      <w:sz w:val="24"/>
      <w:szCs w:val="24"/>
      <w:lang w:val="en-US"/>
    </w:rPr>
  </w:style>
  <w:style w:type="character" w:customStyle="1" w:styleId="90">
    <w:name w:val="Заголовок 9 Знак"/>
    <w:basedOn w:val="a9"/>
    <w:link w:val="9"/>
    <w:rsid w:val="00AF1C7F"/>
    <w:rPr>
      <w:rFonts w:ascii="Cambria" w:eastAsia="Times New Roman" w:hAnsi="Cambria" w:cs="Times New Roman"/>
      <w:lang w:val="en-US"/>
    </w:rPr>
  </w:style>
  <w:style w:type="paragraph" w:styleId="a8">
    <w:name w:val="Body Text"/>
    <w:aliases w:val="Основной текст Знак Знак,body text,body text Знак,body text Знак Знак,Список 1,Body Text Char,Основной текст Знак Знак Знак Знак,Основной текст Знак Знак Знак Знак Знак Знак Знак Знак"/>
    <w:basedOn w:val="a7"/>
    <w:link w:val="ac"/>
    <w:uiPriority w:val="1"/>
    <w:qFormat/>
    <w:rsid w:val="00AF1C7F"/>
    <w:pPr>
      <w:spacing w:line="360" w:lineRule="auto"/>
      <w:ind w:firstLine="567"/>
      <w:jc w:val="both"/>
    </w:pPr>
    <w:rPr>
      <w:rFonts w:ascii="Times New Roman" w:hAnsi="Times New Roman"/>
      <w:lang w:val="ru-RU" w:eastAsia="ru-RU"/>
    </w:rPr>
  </w:style>
  <w:style w:type="character" w:customStyle="1" w:styleId="ac">
    <w:name w:val="Основной текст Знак"/>
    <w:aliases w:val="Основной текст Знак Знак Знак1,body text Знак2,body text Знак Знак2,body text Знак Знак Знак1,Список 1 Знак,Body Text Char Знак,Основной текст Знак Знак Знак Знак Знак,Основной текст Знак Знак Знак Знак Знак Знак Знак Знак Знак"/>
    <w:basedOn w:val="a9"/>
    <w:link w:val="a8"/>
    <w:uiPriority w:val="1"/>
    <w:rsid w:val="00AF1C7F"/>
    <w:rPr>
      <w:rFonts w:ascii="Times New Roman" w:eastAsia="Times New Roman" w:hAnsi="Times New Roman" w:cs="Times New Roman"/>
      <w:sz w:val="24"/>
      <w:szCs w:val="24"/>
      <w:lang w:eastAsia="ru-RU"/>
    </w:rPr>
  </w:style>
  <w:style w:type="paragraph" w:styleId="ad">
    <w:name w:val="Normal (Web)"/>
    <w:basedOn w:val="a7"/>
    <w:uiPriority w:val="99"/>
    <w:rsid w:val="00AF1C7F"/>
    <w:pPr>
      <w:spacing w:before="100" w:beforeAutospacing="1" w:after="100" w:afterAutospacing="1"/>
    </w:pPr>
    <w:rPr>
      <w:rFonts w:ascii="Times New Roman" w:hAnsi="Times New Roman"/>
      <w:lang w:val="ru-RU" w:eastAsia="ru-RU"/>
    </w:rPr>
  </w:style>
  <w:style w:type="character" w:styleId="ae">
    <w:name w:val="Hyperlink"/>
    <w:rsid w:val="00AF1C7F"/>
    <w:rPr>
      <w:color w:val="0000FF"/>
      <w:u w:val="single"/>
    </w:rPr>
  </w:style>
  <w:style w:type="paragraph" w:customStyle="1" w:styleId="ConsPlusNormal">
    <w:name w:val="ConsPlusNormal"/>
    <w:link w:val="ConsPlusNormal0"/>
    <w:qFormat/>
    <w:rsid w:val="00AF1C7F"/>
    <w:pPr>
      <w:widowControl w:val="0"/>
      <w:suppressAutoHyphens/>
      <w:autoSpaceDE w:val="0"/>
      <w:spacing w:after="0" w:line="240" w:lineRule="auto"/>
      <w:ind w:firstLine="720"/>
    </w:pPr>
    <w:rPr>
      <w:rFonts w:ascii="Arial" w:eastAsia="Calibri" w:hAnsi="Arial" w:cs="Arial"/>
      <w:sz w:val="20"/>
      <w:szCs w:val="20"/>
      <w:lang w:eastAsia="ar-SA"/>
    </w:rPr>
  </w:style>
  <w:style w:type="character" w:customStyle="1" w:styleId="ConsPlusNormal0">
    <w:name w:val="ConsPlusNormal Знак"/>
    <w:link w:val="ConsPlusNormal"/>
    <w:locked/>
    <w:rsid w:val="00AF1C7F"/>
    <w:rPr>
      <w:rFonts w:ascii="Arial" w:eastAsia="Calibri" w:hAnsi="Arial" w:cs="Arial"/>
      <w:sz w:val="20"/>
      <w:szCs w:val="20"/>
      <w:lang w:eastAsia="ar-SA"/>
    </w:rPr>
  </w:style>
  <w:style w:type="paragraph" w:styleId="33">
    <w:name w:val="Body Text Indent 3"/>
    <w:aliases w:val="Знак2"/>
    <w:basedOn w:val="a7"/>
    <w:link w:val="34"/>
    <w:rsid w:val="00AF1C7F"/>
    <w:pPr>
      <w:spacing w:after="120"/>
      <w:ind w:left="360"/>
    </w:pPr>
    <w:rPr>
      <w:rFonts w:ascii="Times New Roman" w:hAnsi="Times New Roman"/>
      <w:sz w:val="16"/>
      <w:szCs w:val="16"/>
      <w:lang w:val="ru-RU" w:eastAsia="ru-RU"/>
    </w:rPr>
  </w:style>
  <w:style w:type="character" w:customStyle="1" w:styleId="34">
    <w:name w:val="Основной текст с отступом 3 Знак"/>
    <w:aliases w:val="Знак2 Знак"/>
    <w:basedOn w:val="a9"/>
    <w:link w:val="33"/>
    <w:rsid w:val="00AF1C7F"/>
    <w:rPr>
      <w:rFonts w:ascii="Times New Roman" w:eastAsia="Times New Roman" w:hAnsi="Times New Roman" w:cs="Times New Roman"/>
      <w:sz w:val="16"/>
      <w:szCs w:val="16"/>
      <w:lang w:eastAsia="ru-RU"/>
    </w:rPr>
  </w:style>
  <w:style w:type="paragraph" w:customStyle="1" w:styleId="ConsNormal">
    <w:name w:val="ConsNormal"/>
    <w:link w:val="ConsNormal0"/>
    <w:rsid w:val="00AF1C7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4">
    <w:name w:val="Body Text Indent 2"/>
    <w:aliases w:val="Знак11"/>
    <w:basedOn w:val="a7"/>
    <w:link w:val="25"/>
    <w:uiPriority w:val="99"/>
    <w:rsid w:val="00AF1C7F"/>
    <w:pPr>
      <w:spacing w:after="120" w:line="480" w:lineRule="auto"/>
      <w:ind w:left="360"/>
    </w:pPr>
    <w:rPr>
      <w:rFonts w:ascii="Times New Roman" w:hAnsi="Times New Roman"/>
      <w:lang w:val="ru-RU" w:eastAsia="ru-RU"/>
    </w:rPr>
  </w:style>
  <w:style w:type="character" w:customStyle="1" w:styleId="25">
    <w:name w:val="Основной текст с отступом 2 Знак"/>
    <w:aliases w:val="Знак11 Знак"/>
    <w:basedOn w:val="a9"/>
    <w:link w:val="24"/>
    <w:uiPriority w:val="99"/>
    <w:rsid w:val="00AF1C7F"/>
    <w:rPr>
      <w:rFonts w:ascii="Times New Roman" w:eastAsia="Times New Roman" w:hAnsi="Times New Roman" w:cs="Times New Roman"/>
      <w:sz w:val="24"/>
      <w:szCs w:val="24"/>
      <w:lang w:eastAsia="ru-RU"/>
    </w:rPr>
  </w:style>
  <w:style w:type="paragraph" w:styleId="af">
    <w:name w:val="Balloon Text"/>
    <w:aliases w:val="Знак4"/>
    <w:basedOn w:val="a7"/>
    <w:link w:val="af0"/>
    <w:uiPriority w:val="99"/>
    <w:rsid w:val="00AF1C7F"/>
    <w:rPr>
      <w:rFonts w:ascii="Tahoma" w:hAnsi="Tahoma" w:cs="Tahoma"/>
      <w:sz w:val="16"/>
      <w:szCs w:val="16"/>
      <w:lang w:val="ru-RU" w:eastAsia="ru-RU"/>
    </w:rPr>
  </w:style>
  <w:style w:type="character" w:customStyle="1" w:styleId="af0">
    <w:name w:val="Текст выноски Знак"/>
    <w:aliases w:val="Знак4 Знак"/>
    <w:basedOn w:val="a9"/>
    <w:link w:val="af"/>
    <w:uiPriority w:val="99"/>
    <w:rsid w:val="00AF1C7F"/>
    <w:rPr>
      <w:rFonts w:ascii="Tahoma" w:eastAsia="Times New Roman" w:hAnsi="Tahoma" w:cs="Tahoma"/>
      <w:sz w:val="16"/>
      <w:szCs w:val="16"/>
      <w:lang w:eastAsia="ru-RU"/>
    </w:rPr>
  </w:style>
  <w:style w:type="paragraph" w:styleId="26">
    <w:name w:val="Body Text 2"/>
    <w:aliases w:val=" Знак"/>
    <w:basedOn w:val="a7"/>
    <w:link w:val="27"/>
    <w:rsid w:val="00AF1C7F"/>
    <w:pPr>
      <w:spacing w:after="120" w:line="480" w:lineRule="auto"/>
    </w:pPr>
    <w:rPr>
      <w:rFonts w:ascii="Times New Roman" w:hAnsi="Times New Roman"/>
      <w:lang w:val="ru-RU" w:eastAsia="ru-RU"/>
    </w:rPr>
  </w:style>
  <w:style w:type="character" w:customStyle="1" w:styleId="27">
    <w:name w:val="Основной текст 2 Знак"/>
    <w:aliases w:val=" Знак Знак"/>
    <w:basedOn w:val="a9"/>
    <w:link w:val="26"/>
    <w:rsid w:val="00AF1C7F"/>
    <w:rPr>
      <w:rFonts w:ascii="Times New Roman" w:eastAsia="Times New Roman" w:hAnsi="Times New Roman" w:cs="Times New Roman"/>
      <w:sz w:val="24"/>
      <w:szCs w:val="24"/>
      <w:lang w:eastAsia="ru-RU"/>
    </w:rPr>
  </w:style>
  <w:style w:type="paragraph" w:customStyle="1" w:styleId="ConsNonformat">
    <w:name w:val="ConsNonformat"/>
    <w:link w:val="ConsNonformat0"/>
    <w:rsid w:val="00AF1C7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10">
    <w:name w:val="Основной текст с отступом 21"/>
    <w:basedOn w:val="a7"/>
    <w:rsid w:val="00AF1C7F"/>
    <w:pPr>
      <w:widowControl w:val="0"/>
      <w:suppressAutoHyphens/>
      <w:autoSpaceDE w:val="0"/>
      <w:ind w:firstLine="720"/>
      <w:jc w:val="both"/>
    </w:pPr>
    <w:rPr>
      <w:rFonts w:ascii="Bookman Old Style" w:hAnsi="Bookman Old Style"/>
      <w:lang w:val="ru-RU" w:eastAsia="ar-SA"/>
    </w:rPr>
  </w:style>
  <w:style w:type="paragraph" w:customStyle="1" w:styleId="western">
    <w:name w:val="western"/>
    <w:basedOn w:val="a7"/>
    <w:rsid w:val="00AF1C7F"/>
    <w:pPr>
      <w:widowControl w:val="0"/>
      <w:suppressAutoHyphens/>
      <w:spacing w:before="280"/>
      <w:jc w:val="center"/>
    </w:pPr>
    <w:rPr>
      <w:rFonts w:ascii="Times New Roman" w:eastAsia="Arial Unicode MS" w:hAnsi="Times New Roman" w:cs="Tahoma"/>
      <w:sz w:val="32"/>
      <w:szCs w:val="32"/>
      <w:lang w:val="ru-RU" w:eastAsia="ar-SA"/>
    </w:rPr>
  </w:style>
  <w:style w:type="table" w:styleId="af1">
    <w:name w:val="Table Grid"/>
    <w:basedOn w:val="aa"/>
    <w:uiPriority w:val="5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aliases w:val=" Знак3, Знак3 Знак Знак,Знак3 Знак Знак"/>
    <w:basedOn w:val="a7"/>
    <w:link w:val="af3"/>
    <w:uiPriority w:val="99"/>
    <w:rsid w:val="00AF1C7F"/>
    <w:pPr>
      <w:tabs>
        <w:tab w:val="center" w:pos="4677"/>
        <w:tab w:val="right" w:pos="9355"/>
      </w:tabs>
    </w:pPr>
    <w:rPr>
      <w:rFonts w:ascii="Times New Roman" w:hAnsi="Times New Roman"/>
      <w:lang w:val="ru-RU" w:eastAsia="ru-RU"/>
    </w:rPr>
  </w:style>
  <w:style w:type="character" w:customStyle="1" w:styleId="af3">
    <w:name w:val="Нижний колонтитул Знак"/>
    <w:aliases w:val=" Знак3 Знак, Знак3 Знак Знак Знак,Знак3 Знак Знак Знак"/>
    <w:basedOn w:val="a9"/>
    <w:link w:val="af2"/>
    <w:uiPriority w:val="99"/>
    <w:rsid w:val="00AF1C7F"/>
    <w:rPr>
      <w:rFonts w:ascii="Times New Roman" w:eastAsia="Times New Roman" w:hAnsi="Times New Roman" w:cs="Times New Roman"/>
      <w:sz w:val="24"/>
      <w:szCs w:val="24"/>
      <w:lang w:eastAsia="ru-RU"/>
    </w:rPr>
  </w:style>
  <w:style w:type="character" w:styleId="af4">
    <w:name w:val="page number"/>
    <w:basedOn w:val="a9"/>
    <w:rsid w:val="00AF1C7F"/>
  </w:style>
  <w:style w:type="paragraph" w:customStyle="1" w:styleId="Default">
    <w:name w:val="Default"/>
    <w:uiPriority w:val="99"/>
    <w:rsid w:val="00AF1C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9"/>
    <w:rsid w:val="00AF1C7F"/>
  </w:style>
  <w:style w:type="paragraph" w:customStyle="1" w:styleId="14">
    <w:name w:val="Знак1"/>
    <w:basedOn w:val="a7"/>
    <w:rsid w:val="00AF1C7F"/>
    <w:pPr>
      <w:spacing w:before="100" w:beforeAutospacing="1" w:after="100" w:afterAutospacing="1"/>
    </w:pPr>
    <w:rPr>
      <w:rFonts w:ascii="Tahoma" w:hAnsi="Tahoma"/>
      <w:sz w:val="20"/>
      <w:szCs w:val="20"/>
    </w:rPr>
  </w:style>
  <w:style w:type="paragraph" w:customStyle="1" w:styleId="af5">
    <w:name w:val="Знак Знак Знак Знак"/>
    <w:basedOn w:val="a7"/>
    <w:rsid w:val="00AF1C7F"/>
    <w:pPr>
      <w:spacing w:before="100" w:beforeAutospacing="1" w:after="100" w:afterAutospacing="1"/>
    </w:pPr>
    <w:rPr>
      <w:rFonts w:ascii="Tahoma" w:hAnsi="Tahoma"/>
      <w:sz w:val="20"/>
      <w:szCs w:val="20"/>
    </w:rPr>
  </w:style>
  <w:style w:type="character" w:customStyle="1" w:styleId="opt">
    <w:name w:val="opt"/>
    <w:rsid w:val="00AF1C7F"/>
  </w:style>
  <w:style w:type="paragraph" w:customStyle="1" w:styleId="af6">
    <w:name w:val="Знак"/>
    <w:aliases w:val="Основной текст с отступом1"/>
    <w:basedOn w:val="a7"/>
    <w:rsid w:val="00AF1C7F"/>
    <w:pPr>
      <w:spacing w:after="160" w:line="240" w:lineRule="exact"/>
    </w:pPr>
    <w:rPr>
      <w:rFonts w:ascii="Verdana" w:hAnsi="Verdana"/>
    </w:rPr>
  </w:style>
  <w:style w:type="paragraph" w:styleId="af7">
    <w:name w:val="header"/>
    <w:aliases w:val="Верхний колонтитул1"/>
    <w:basedOn w:val="a7"/>
    <w:link w:val="af8"/>
    <w:uiPriority w:val="99"/>
    <w:rsid w:val="00AF1C7F"/>
    <w:pPr>
      <w:tabs>
        <w:tab w:val="center" w:pos="4677"/>
        <w:tab w:val="right" w:pos="9355"/>
      </w:tabs>
    </w:pPr>
    <w:rPr>
      <w:rFonts w:ascii="Times New Roman" w:hAnsi="Times New Roman"/>
      <w:lang w:val="ru-RU" w:eastAsia="ru-RU"/>
    </w:rPr>
  </w:style>
  <w:style w:type="character" w:customStyle="1" w:styleId="af8">
    <w:name w:val="Верхний колонтитул Знак"/>
    <w:aliases w:val="Верхний колонтитул1 Знак"/>
    <w:basedOn w:val="a9"/>
    <w:link w:val="af7"/>
    <w:uiPriority w:val="99"/>
    <w:rsid w:val="00AF1C7F"/>
    <w:rPr>
      <w:rFonts w:ascii="Times New Roman" w:eastAsia="Times New Roman" w:hAnsi="Times New Roman" w:cs="Times New Roman"/>
      <w:sz w:val="24"/>
      <w:szCs w:val="24"/>
      <w:lang w:eastAsia="ru-RU"/>
    </w:rPr>
  </w:style>
  <w:style w:type="character" w:customStyle="1" w:styleId="15">
    <w:name w:val="Основной текст1"/>
    <w:link w:val="28"/>
    <w:locked/>
    <w:rsid w:val="00AF1C7F"/>
    <w:rPr>
      <w:shd w:val="clear" w:color="auto" w:fill="FFFFFF"/>
    </w:rPr>
  </w:style>
  <w:style w:type="paragraph" w:customStyle="1" w:styleId="28">
    <w:name w:val="Основной текст2"/>
    <w:basedOn w:val="a7"/>
    <w:link w:val="15"/>
    <w:rsid w:val="00AF1C7F"/>
    <w:pPr>
      <w:shd w:val="clear" w:color="auto" w:fill="FFFFFF"/>
      <w:spacing w:line="235" w:lineRule="exact"/>
    </w:pPr>
    <w:rPr>
      <w:rFonts w:asciiTheme="minorHAnsi" w:eastAsiaTheme="minorHAnsi" w:hAnsiTheme="minorHAnsi" w:cstheme="minorBidi"/>
      <w:sz w:val="22"/>
      <w:szCs w:val="22"/>
      <w:shd w:val="clear" w:color="auto" w:fill="FFFFFF"/>
      <w:lang w:val="ru-RU"/>
    </w:rPr>
  </w:style>
  <w:style w:type="paragraph" w:customStyle="1" w:styleId="29">
    <w:name w:val="Стиль_таб2"/>
    <w:basedOn w:val="a7"/>
    <w:semiHidden/>
    <w:rsid w:val="00AF1C7F"/>
    <w:pPr>
      <w:widowControl w:val="0"/>
      <w:spacing w:before="120" w:after="120"/>
      <w:jc w:val="both"/>
    </w:pPr>
    <w:rPr>
      <w:szCs w:val="20"/>
    </w:rPr>
  </w:style>
  <w:style w:type="paragraph" w:styleId="af9">
    <w:name w:val="No Spacing"/>
    <w:link w:val="afa"/>
    <w:uiPriority w:val="1"/>
    <w:qFormat/>
    <w:rsid w:val="00AF1C7F"/>
    <w:pPr>
      <w:spacing w:after="0" w:line="240" w:lineRule="auto"/>
    </w:pPr>
    <w:rPr>
      <w:rFonts w:ascii="Calibri" w:eastAsia="Times New Roman" w:hAnsi="Calibri" w:cs="Times New Roman"/>
      <w:lang w:eastAsia="ru-RU"/>
    </w:rPr>
  </w:style>
  <w:style w:type="paragraph" w:customStyle="1" w:styleId="120">
    <w:name w:val="Обычный + 12 пт"/>
    <w:aliases w:val="По ширине,Перед:  5 пт"/>
    <w:basedOn w:val="a7"/>
    <w:rsid w:val="00AF1C7F"/>
    <w:pPr>
      <w:widowControl w:val="0"/>
      <w:autoSpaceDE w:val="0"/>
      <w:autoSpaceDN w:val="0"/>
      <w:adjustRightInd w:val="0"/>
      <w:jc w:val="both"/>
    </w:pPr>
    <w:rPr>
      <w:rFonts w:ascii="Times New Roman" w:hAnsi="Times New Roman"/>
      <w:lang w:val="ru-RU" w:eastAsia="ru-RU"/>
    </w:rPr>
  </w:style>
  <w:style w:type="paragraph" w:styleId="afb">
    <w:name w:val="List Paragraph"/>
    <w:aliases w:val="Булет1,1Булет,List Paragraph,Table-Normal,RSHB_Table-Normal,Предусловия,Абзац маркированнный,Абзац2,Абзац 2,Bullet List,FooterText,numbered,Paragraphe de liste1,lp1,Абзац нумерованного списка,ТЗОТ Текст 2 уровня. Без оглавления,Num Bullet 1"/>
    <w:basedOn w:val="a7"/>
    <w:link w:val="afc"/>
    <w:uiPriority w:val="34"/>
    <w:qFormat/>
    <w:rsid w:val="00AF1C7F"/>
    <w:pPr>
      <w:ind w:left="720"/>
    </w:pPr>
    <w:rPr>
      <w:rFonts w:ascii="Times New Roman" w:hAnsi="Times New Roman"/>
      <w:lang w:val="ru-RU" w:eastAsia="ru-RU"/>
    </w:rPr>
  </w:style>
  <w:style w:type="paragraph" w:styleId="35">
    <w:name w:val="Body Text 3"/>
    <w:aliases w:val="Знак8,Знак3"/>
    <w:basedOn w:val="a7"/>
    <w:link w:val="36"/>
    <w:uiPriority w:val="99"/>
    <w:rsid w:val="00AF1C7F"/>
    <w:pPr>
      <w:spacing w:after="120"/>
    </w:pPr>
    <w:rPr>
      <w:rFonts w:ascii="Times New Roman" w:hAnsi="Times New Roman"/>
      <w:sz w:val="16"/>
      <w:szCs w:val="16"/>
      <w:lang w:val="ru-RU" w:eastAsia="ru-RU"/>
    </w:rPr>
  </w:style>
  <w:style w:type="character" w:customStyle="1" w:styleId="36">
    <w:name w:val="Основной текст 3 Знак"/>
    <w:aliases w:val="Знак8 Знак,Знак3 Знак"/>
    <w:basedOn w:val="a9"/>
    <w:link w:val="35"/>
    <w:uiPriority w:val="99"/>
    <w:rsid w:val="00AF1C7F"/>
    <w:rPr>
      <w:rFonts w:ascii="Times New Roman" w:eastAsia="Times New Roman" w:hAnsi="Times New Roman" w:cs="Times New Roman"/>
      <w:sz w:val="16"/>
      <w:szCs w:val="16"/>
      <w:lang w:eastAsia="ru-RU"/>
    </w:rPr>
  </w:style>
  <w:style w:type="character" w:styleId="afd">
    <w:name w:val="Strong"/>
    <w:uiPriority w:val="22"/>
    <w:qFormat/>
    <w:rsid w:val="00AF1C7F"/>
    <w:rPr>
      <w:b/>
      <w:bCs/>
    </w:rPr>
  </w:style>
  <w:style w:type="character" w:customStyle="1" w:styleId="FooterChar">
    <w:name w:val="Footer Char"/>
    <w:locked/>
    <w:rsid w:val="00AF1C7F"/>
    <w:rPr>
      <w:rFonts w:ascii="Times New Roman" w:hAnsi="Times New Roman" w:cs="Times New Roman"/>
      <w:sz w:val="24"/>
      <w:szCs w:val="24"/>
      <w:lang w:eastAsia="ru-RU"/>
    </w:rPr>
  </w:style>
  <w:style w:type="paragraph" w:customStyle="1" w:styleId="16">
    <w:name w:val="Знак Знак1 Знак 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r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7"/>
    <w:link w:val="aff"/>
    <w:rsid w:val="00AF1C7F"/>
    <w:pPr>
      <w:spacing w:after="120"/>
      <w:ind w:left="283"/>
    </w:pPr>
    <w:rPr>
      <w:rFonts w:ascii="Times New Roman" w:hAnsi="Times New Roman"/>
      <w:lang w:val="ru-RU" w:eastAsia="ru-RU"/>
    </w:rPr>
  </w:style>
  <w:style w:type="character" w:customStyle="1" w:styleId="aff">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9"/>
    <w:link w:val="afe"/>
    <w:rsid w:val="00AF1C7F"/>
    <w:rPr>
      <w:rFonts w:ascii="Times New Roman" w:eastAsia="Times New Roman" w:hAnsi="Times New Roman" w:cs="Times New Roman"/>
      <w:sz w:val="24"/>
      <w:szCs w:val="24"/>
      <w:lang w:eastAsia="ru-RU"/>
    </w:rPr>
  </w:style>
  <w:style w:type="character" w:customStyle="1" w:styleId="17">
    <w:name w:val="Основной текст Знак1"/>
    <w:aliases w:val="Основной текст Знак Знак Знак,Основной текст Знак Знак1,Знак Знак,body text Знак1,body text Знак Знак1,body text Знак Знак Знак,Список 1 Знак1,Body Text Char Знак1"/>
    <w:rsid w:val="00AF1C7F"/>
    <w:rPr>
      <w:sz w:val="24"/>
      <w:lang w:val="ru-RU" w:eastAsia="ru-RU" w:bidi="ar-SA"/>
    </w:rPr>
  </w:style>
  <w:style w:type="paragraph" w:styleId="aff0">
    <w:name w:val="footnote text"/>
    <w:aliases w:val=" Знак7,Текст сноски Знак1,Текст сноски Знак Знак, Знак7 Знак Знак, Знак7 Знак1,Текст сноски Знак Знак Знак,Знак21,Char, Знак4 Знак, Знак4 Знак1, Знак4, Знак8 Знак Знак, Знак8 Знак,Знак8 Знак Знак,Знак12 Знак,Текст сноски Знак1 Знак1,Знак7"/>
    <w:basedOn w:val="a7"/>
    <w:link w:val="aff1"/>
    <w:uiPriority w:val="99"/>
    <w:qFormat/>
    <w:rsid w:val="00AF1C7F"/>
    <w:pPr>
      <w:jc w:val="both"/>
    </w:pPr>
    <w:rPr>
      <w:rFonts w:ascii="Times New Roman" w:hAnsi="Times New Roman"/>
      <w:sz w:val="20"/>
      <w:szCs w:val="20"/>
      <w:lang w:val="ru-RU" w:eastAsia="ru-RU"/>
    </w:rPr>
  </w:style>
  <w:style w:type="character" w:customStyle="1" w:styleId="aff1">
    <w:name w:val="Текст сноски Знак"/>
    <w:aliases w:val=" Знак7 Знак,Текст сноски Знак1 Знак,Текст сноски Знак Знак Знак1, Знак7 Знак Знак Знак, Знак7 Знак1 Знак,Текст сноски Знак Знак Знак Знак,Знак21 Знак,Char Знак, Знак4 Знак Знак, Знак4 Знак1 Знак, Знак4 Знак2, Знак8 Знак Знак Знак"/>
    <w:basedOn w:val="a9"/>
    <w:link w:val="aff0"/>
    <w:uiPriority w:val="99"/>
    <w:rsid w:val="00AF1C7F"/>
    <w:rPr>
      <w:rFonts w:ascii="Times New Roman" w:eastAsia="Times New Roman" w:hAnsi="Times New Roman" w:cs="Times New Roman"/>
      <w:sz w:val="20"/>
      <w:szCs w:val="20"/>
      <w:lang w:eastAsia="ru-RU"/>
    </w:rPr>
  </w:style>
  <w:style w:type="character" w:customStyle="1" w:styleId="18">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AF1C7F"/>
    <w:rPr>
      <w:sz w:val="24"/>
      <w:szCs w:val="24"/>
      <w:lang w:val="ru-RU" w:eastAsia="ru-RU" w:bidi="ar-SA"/>
    </w:rPr>
  </w:style>
  <w:style w:type="character" w:customStyle="1" w:styleId="afa">
    <w:name w:val="Без интервала Знак"/>
    <w:link w:val="af9"/>
    <w:uiPriority w:val="99"/>
    <w:locked/>
    <w:rsid w:val="00AF1C7F"/>
    <w:rPr>
      <w:rFonts w:ascii="Calibri" w:eastAsia="Times New Roman" w:hAnsi="Calibri" w:cs="Times New Roman"/>
      <w:lang w:eastAsia="ru-RU"/>
    </w:rPr>
  </w:style>
  <w:style w:type="paragraph" w:customStyle="1" w:styleId="19">
    <w:name w:val="Знак Знак1 Знак"/>
    <w:basedOn w:val="a7"/>
    <w:rsid w:val="00AF1C7F"/>
    <w:pPr>
      <w:spacing w:before="100" w:beforeAutospacing="1" w:after="100" w:afterAutospacing="1"/>
    </w:pPr>
    <w:rPr>
      <w:rFonts w:ascii="Tahoma" w:hAnsi="Tahoma"/>
      <w:sz w:val="20"/>
      <w:szCs w:val="20"/>
    </w:rPr>
  </w:style>
  <w:style w:type="paragraph" w:customStyle="1" w:styleId="1a">
    <w:name w:val="Знак Знак Знак Знак Знак Знак Знак Знак Знак Знак Знак 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rPr>
  </w:style>
  <w:style w:type="paragraph" w:customStyle="1" w:styleId="1b">
    <w:name w:val="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rPr>
  </w:style>
  <w:style w:type="paragraph" w:customStyle="1" w:styleId="1c">
    <w:name w:val="Знак Знак1 Знак Знак Знак Знак Знак Знак"/>
    <w:basedOn w:val="a7"/>
    <w:uiPriority w:val="99"/>
    <w:rsid w:val="00AF1C7F"/>
    <w:pPr>
      <w:spacing w:before="100" w:beforeAutospacing="1" w:after="100" w:afterAutospacing="1"/>
    </w:pPr>
    <w:rPr>
      <w:rFonts w:ascii="Tahoma" w:eastAsia="Calibri" w:hAnsi="Tahoma" w:cs="Tahoma"/>
      <w:sz w:val="20"/>
      <w:szCs w:val="20"/>
    </w:rPr>
  </w:style>
  <w:style w:type="paragraph" w:customStyle="1" w:styleId="a3">
    <w:name w:val="Раздел ДоЗ"/>
    <w:basedOn w:val="12"/>
    <w:autoRedefine/>
    <w:qFormat/>
    <w:rsid w:val="00AF1C7F"/>
    <w:pPr>
      <w:keepLines/>
      <w:numPr>
        <w:numId w:val="2"/>
      </w:numPr>
      <w:pBdr>
        <w:bottom w:val="single" w:sz="4" w:space="1" w:color="auto"/>
      </w:pBdr>
      <w:spacing w:after="240"/>
      <w:jc w:val="both"/>
    </w:pPr>
    <w:rPr>
      <w:rFonts w:ascii="Times New Roman" w:hAnsi="Times New Roman"/>
      <w:caps/>
      <w:kern w:val="0"/>
      <w:sz w:val="28"/>
      <w:szCs w:val="28"/>
      <w:lang w:eastAsia="en-US"/>
    </w:rPr>
  </w:style>
  <w:style w:type="paragraph" w:customStyle="1" w:styleId="a4">
    <w:name w:val="Статья ДоЗ"/>
    <w:basedOn w:val="22"/>
    <w:qFormat/>
    <w:rsid w:val="00AF1C7F"/>
    <w:pPr>
      <w:numPr>
        <w:ilvl w:val="1"/>
        <w:numId w:val="2"/>
      </w:numPr>
      <w:suppressAutoHyphens w:val="0"/>
      <w:spacing w:before="240" w:after="0" w:line="240" w:lineRule="auto"/>
      <w:jc w:val="both"/>
    </w:pPr>
    <w:rPr>
      <w:szCs w:val="24"/>
      <w:lang w:eastAsia="en-US"/>
    </w:rPr>
  </w:style>
  <w:style w:type="paragraph" w:customStyle="1" w:styleId="a5">
    <w:name w:val="Пункт ДоЗ"/>
    <w:basedOn w:val="afb"/>
    <w:link w:val="aff2"/>
    <w:qFormat/>
    <w:rsid w:val="00AF1C7F"/>
    <w:pPr>
      <w:numPr>
        <w:ilvl w:val="2"/>
        <w:numId w:val="2"/>
      </w:numPr>
      <w:contextualSpacing/>
      <w:jc w:val="both"/>
    </w:pPr>
    <w:rPr>
      <w:sz w:val="28"/>
      <w:szCs w:val="28"/>
    </w:rPr>
  </w:style>
  <w:style w:type="character" w:customStyle="1" w:styleId="aff2">
    <w:name w:val="Пункт ДоЗ Знак"/>
    <w:link w:val="a5"/>
    <w:rsid w:val="00AF1C7F"/>
    <w:rPr>
      <w:rFonts w:ascii="Times New Roman" w:eastAsia="Times New Roman" w:hAnsi="Times New Roman" w:cs="Times New Roman"/>
      <w:sz w:val="28"/>
      <w:szCs w:val="28"/>
      <w:lang w:eastAsia="ru-RU"/>
    </w:rPr>
  </w:style>
  <w:style w:type="paragraph" w:styleId="aff3">
    <w:name w:val="Title"/>
    <w:aliases w:val="Список11"/>
    <w:basedOn w:val="a7"/>
    <w:next w:val="a7"/>
    <w:link w:val="aff4"/>
    <w:uiPriority w:val="99"/>
    <w:qFormat/>
    <w:rsid w:val="00AF1C7F"/>
    <w:pPr>
      <w:spacing w:before="240" w:after="60"/>
      <w:jc w:val="center"/>
      <w:outlineLvl w:val="0"/>
    </w:pPr>
    <w:rPr>
      <w:rFonts w:ascii="Cambria" w:hAnsi="Cambria"/>
      <w:b/>
      <w:bCs/>
      <w:kern w:val="28"/>
      <w:sz w:val="32"/>
      <w:szCs w:val="32"/>
    </w:rPr>
  </w:style>
  <w:style w:type="character" w:customStyle="1" w:styleId="aff4">
    <w:name w:val="Название Знак"/>
    <w:aliases w:val="Список11 Знак"/>
    <w:basedOn w:val="a9"/>
    <w:link w:val="aff3"/>
    <w:uiPriority w:val="99"/>
    <w:rsid w:val="00AF1C7F"/>
    <w:rPr>
      <w:rFonts w:ascii="Cambria" w:eastAsia="Times New Roman" w:hAnsi="Cambria" w:cs="Times New Roman"/>
      <w:b/>
      <w:bCs/>
      <w:kern w:val="28"/>
      <w:sz w:val="32"/>
      <w:szCs w:val="32"/>
      <w:lang w:val="en-US"/>
    </w:rPr>
  </w:style>
  <w:style w:type="paragraph" w:styleId="aff5">
    <w:name w:val="Subtitle"/>
    <w:basedOn w:val="a7"/>
    <w:next w:val="a7"/>
    <w:link w:val="aff6"/>
    <w:qFormat/>
    <w:rsid w:val="00AF1C7F"/>
    <w:pPr>
      <w:spacing w:after="60"/>
      <w:jc w:val="center"/>
      <w:outlineLvl w:val="1"/>
    </w:pPr>
    <w:rPr>
      <w:rFonts w:ascii="Cambria" w:hAnsi="Cambria"/>
    </w:rPr>
  </w:style>
  <w:style w:type="character" w:customStyle="1" w:styleId="aff6">
    <w:name w:val="Подзаголовок Знак"/>
    <w:basedOn w:val="a9"/>
    <w:link w:val="aff5"/>
    <w:rsid w:val="00AF1C7F"/>
    <w:rPr>
      <w:rFonts w:ascii="Cambria" w:eastAsia="Times New Roman" w:hAnsi="Cambria" w:cs="Times New Roman"/>
      <w:sz w:val="24"/>
      <w:szCs w:val="24"/>
      <w:lang w:val="en-US"/>
    </w:rPr>
  </w:style>
  <w:style w:type="character" w:styleId="aff7">
    <w:name w:val="Emphasis"/>
    <w:uiPriority w:val="99"/>
    <w:qFormat/>
    <w:rsid w:val="00AF1C7F"/>
    <w:rPr>
      <w:rFonts w:ascii="Calibri" w:hAnsi="Calibri" w:cs="Times New Roman"/>
      <w:b/>
      <w:i/>
      <w:iCs/>
    </w:rPr>
  </w:style>
  <w:style w:type="paragraph" w:styleId="2a">
    <w:name w:val="Quote"/>
    <w:basedOn w:val="a7"/>
    <w:next w:val="a7"/>
    <w:link w:val="2b"/>
    <w:uiPriority w:val="99"/>
    <w:qFormat/>
    <w:rsid w:val="00AF1C7F"/>
    <w:rPr>
      <w:rFonts w:eastAsia="Calibri"/>
      <w:i/>
    </w:rPr>
  </w:style>
  <w:style w:type="character" w:customStyle="1" w:styleId="2b">
    <w:name w:val="Цитата 2 Знак"/>
    <w:basedOn w:val="a9"/>
    <w:link w:val="2a"/>
    <w:uiPriority w:val="99"/>
    <w:rsid w:val="00AF1C7F"/>
    <w:rPr>
      <w:rFonts w:ascii="Calibri" w:eastAsia="Calibri" w:hAnsi="Calibri" w:cs="Times New Roman"/>
      <w:i/>
      <w:sz w:val="24"/>
      <w:szCs w:val="24"/>
      <w:lang w:val="en-US"/>
    </w:rPr>
  </w:style>
  <w:style w:type="paragraph" w:styleId="aff8">
    <w:name w:val="Intense Quote"/>
    <w:basedOn w:val="a7"/>
    <w:next w:val="a7"/>
    <w:link w:val="aff9"/>
    <w:uiPriority w:val="99"/>
    <w:qFormat/>
    <w:rsid w:val="00AF1C7F"/>
    <w:pPr>
      <w:ind w:left="720" w:right="720"/>
    </w:pPr>
    <w:rPr>
      <w:rFonts w:eastAsia="Calibri"/>
      <w:b/>
      <w:i/>
      <w:szCs w:val="22"/>
    </w:rPr>
  </w:style>
  <w:style w:type="character" w:customStyle="1" w:styleId="aff9">
    <w:name w:val="Выделенная цитата Знак"/>
    <w:basedOn w:val="a9"/>
    <w:link w:val="aff8"/>
    <w:uiPriority w:val="99"/>
    <w:rsid w:val="00AF1C7F"/>
    <w:rPr>
      <w:rFonts w:ascii="Calibri" w:eastAsia="Calibri" w:hAnsi="Calibri" w:cs="Times New Roman"/>
      <w:b/>
      <w:i/>
      <w:sz w:val="24"/>
      <w:lang w:val="en-US"/>
    </w:rPr>
  </w:style>
  <w:style w:type="character" w:styleId="affa">
    <w:name w:val="Subtle Emphasis"/>
    <w:uiPriority w:val="99"/>
    <w:qFormat/>
    <w:rsid w:val="00AF1C7F"/>
    <w:rPr>
      <w:i/>
      <w:color w:val="auto"/>
    </w:rPr>
  </w:style>
  <w:style w:type="character" w:styleId="affb">
    <w:name w:val="Intense Emphasis"/>
    <w:uiPriority w:val="99"/>
    <w:qFormat/>
    <w:rsid w:val="00AF1C7F"/>
    <w:rPr>
      <w:rFonts w:cs="Times New Roman"/>
      <w:b/>
      <w:i/>
      <w:sz w:val="24"/>
      <w:szCs w:val="24"/>
      <w:u w:val="single"/>
    </w:rPr>
  </w:style>
  <w:style w:type="character" w:styleId="affc">
    <w:name w:val="Subtle Reference"/>
    <w:uiPriority w:val="99"/>
    <w:qFormat/>
    <w:rsid w:val="00AF1C7F"/>
    <w:rPr>
      <w:rFonts w:cs="Times New Roman"/>
      <w:sz w:val="24"/>
      <w:szCs w:val="24"/>
      <w:u w:val="single"/>
    </w:rPr>
  </w:style>
  <w:style w:type="character" w:styleId="affd">
    <w:name w:val="Intense Reference"/>
    <w:uiPriority w:val="99"/>
    <w:qFormat/>
    <w:rsid w:val="00AF1C7F"/>
    <w:rPr>
      <w:rFonts w:cs="Times New Roman"/>
      <w:b/>
      <w:sz w:val="24"/>
      <w:u w:val="single"/>
    </w:rPr>
  </w:style>
  <w:style w:type="character" w:styleId="affe">
    <w:name w:val="Book Title"/>
    <w:uiPriority w:val="99"/>
    <w:qFormat/>
    <w:rsid w:val="00AF1C7F"/>
    <w:rPr>
      <w:rFonts w:ascii="Cambria" w:hAnsi="Cambria" w:cs="Times New Roman"/>
      <w:b/>
      <w:i/>
      <w:sz w:val="24"/>
      <w:szCs w:val="24"/>
    </w:rPr>
  </w:style>
  <w:style w:type="paragraph" w:styleId="afff">
    <w:name w:val="TOC Heading"/>
    <w:basedOn w:val="12"/>
    <w:next w:val="a7"/>
    <w:qFormat/>
    <w:rsid w:val="00AF1C7F"/>
    <w:pPr>
      <w:outlineLvl w:val="9"/>
    </w:pPr>
    <w:rPr>
      <w:rFonts w:ascii="Cambria" w:hAnsi="Cambria"/>
      <w:lang w:val="en-US" w:eastAsia="en-US"/>
    </w:rPr>
  </w:style>
  <w:style w:type="character" w:customStyle="1" w:styleId="forminfo">
    <w:name w:val="forminfo"/>
    <w:uiPriority w:val="99"/>
    <w:rsid w:val="00AF1C7F"/>
    <w:rPr>
      <w:rFonts w:cs="Times New Roman"/>
    </w:rPr>
  </w:style>
  <w:style w:type="paragraph" w:customStyle="1" w:styleId="afff0">
    <w:name w:val="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rPr>
  </w:style>
  <w:style w:type="paragraph" w:customStyle="1" w:styleId="afff1">
    <w:name w:val="Стиль"/>
    <w:basedOn w:val="a7"/>
    <w:uiPriority w:val="99"/>
    <w:rsid w:val="00AF1C7F"/>
    <w:pPr>
      <w:spacing w:before="100" w:beforeAutospacing="1" w:after="100" w:afterAutospacing="1"/>
    </w:pPr>
    <w:rPr>
      <w:rFonts w:ascii="Tahoma" w:hAnsi="Tahoma"/>
      <w:sz w:val="20"/>
      <w:szCs w:val="20"/>
    </w:rPr>
  </w:style>
  <w:style w:type="paragraph" w:customStyle="1" w:styleId="2c">
    <w:name w:val="Знак Знак2"/>
    <w:basedOn w:val="a7"/>
    <w:uiPriority w:val="99"/>
    <w:rsid w:val="00AF1C7F"/>
    <w:pPr>
      <w:spacing w:before="100" w:beforeAutospacing="1" w:after="100" w:afterAutospacing="1"/>
    </w:pPr>
    <w:rPr>
      <w:rFonts w:ascii="Tahoma" w:hAnsi="Tahoma"/>
      <w:sz w:val="20"/>
      <w:szCs w:val="20"/>
    </w:rPr>
  </w:style>
  <w:style w:type="paragraph" w:customStyle="1" w:styleId="Standard">
    <w:name w:val="Standard"/>
    <w:uiPriority w:val="99"/>
    <w:rsid w:val="00AF1C7F"/>
    <w:pPr>
      <w:widowControl w:val="0"/>
      <w:suppressAutoHyphens/>
      <w:autoSpaceDN w:val="0"/>
      <w:spacing w:after="0" w:line="240" w:lineRule="auto"/>
      <w:textAlignment w:val="baseline"/>
    </w:pPr>
    <w:rPr>
      <w:rFonts w:ascii="Arial" w:eastAsia="Times New Roman" w:hAnsi="Arial" w:cs="Tahoma"/>
      <w:kern w:val="3"/>
      <w:sz w:val="24"/>
      <w:szCs w:val="24"/>
      <w:lang w:val="de-DE" w:eastAsia="ja-JP" w:bidi="fa-IR"/>
    </w:rPr>
  </w:style>
  <w:style w:type="character" w:styleId="afff2">
    <w:name w:val="annotation reference"/>
    <w:rsid w:val="00AF1C7F"/>
    <w:rPr>
      <w:rFonts w:cs="Times New Roman"/>
      <w:sz w:val="16"/>
    </w:rPr>
  </w:style>
  <w:style w:type="paragraph" w:styleId="afff3">
    <w:name w:val="annotation text"/>
    <w:basedOn w:val="a7"/>
    <w:link w:val="afff4"/>
    <w:uiPriority w:val="99"/>
    <w:rsid w:val="00AF1C7F"/>
    <w:pPr>
      <w:widowControl w:val="0"/>
      <w:autoSpaceDE w:val="0"/>
      <w:autoSpaceDN w:val="0"/>
      <w:adjustRightInd w:val="0"/>
    </w:pPr>
    <w:rPr>
      <w:rFonts w:ascii="Arial" w:hAnsi="Arial"/>
      <w:sz w:val="20"/>
      <w:szCs w:val="20"/>
      <w:lang w:val="ru-RU" w:eastAsia="ru-RU"/>
    </w:rPr>
  </w:style>
  <w:style w:type="character" w:customStyle="1" w:styleId="afff4">
    <w:name w:val="Текст примечания Знак"/>
    <w:basedOn w:val="a9"/>
    <w:link w:val="afff3"/>
    <w:uiPriority w:val="99"/>
    <w:rsid w:val="00AF1C7F"/>
    <w:rPr>
      <w:rFonts w:ascii="Arial" w:eastAsia="Times New Roman" w:hAnsi="Arial" w:cs="Times New Roman"/>
      <w:sz w:val="20"/>
      <w:szCs w:val="20"/>
      <w:lang w:eastAsia="ru-RU"/>
    </w:rPr>
  </w:style>
  <w:style w:type="paragraph" w:styleId="afff5">
    <w:name w:val="annotation subject"/>
    <w:basedOn w:val="afff3"/>
    <w:next w:val="afff3"/>
    <w:link w:val="afff6"/>
    <w:uiPriority w:val="99"/>
    <w:rsid w:val="00AF1C7F"/>
    <w:rPr>
      <w:b/>
      <w:bCs/>
    </w:rPr>
  </w:style>
  <w:style w:type="character" w:customStyle="1" w:styleId="afff6">
    <w:name w:val="Тема примечания Знак"/>
    <w:basedOn w:val="afff4"/>
    <w:link w:val="afff5"/>
    <w:uiPriority w:val="99"/>
    <w:rsid w:val="00AF1C7F"/>
    <w:rPr>
      <w:rFonts w:ascii="Arial" w:eastAsia="Times New Roman" w:hAnsi="Arial" w:cs="Times New Roman"/>
      <w:b/>
      <w:bCs/>
      <w:sz w:val="20"/>
      <w:szCs w:val="20"/>
      <w:lang w:eastAsia="ru-RU"/>
    </w:rPr>
  </w:style>
  <w:style w:type="paragraph" w:styleId="afff7">
    <w:name w:val="Revision"/>
    <w:hidden/>
    <w:semiHidden/>
    <w:rsid w:val="00AF1C7F"/>
    <w:pPr>
      <w:spacing w:after="0" w:line="240" w:lineRule="auto"/>
    </w:pPr>
    <w:rPr>
      <w:rFonts w:ascii="Arial" w:eastAsia="Times New Roman" w:hAnsi="Arial" w:cs="Arial"/>
      <w:sz w:val="18"/>
      <w:szCs w:val="18"/>
      <w:lang w:eastAsia="ru-RU"/>
    </w:rPr>
  </w:style>
  <w:style w:type="character" w:customStyle="1" w:styleId="BodyTextIndentChar1">
    <w:name w:val="Body Text Indent Char1"/>
    <w:rsid w:val="00AF1C7F"/>
    <w:rPr>
      <w:rFonts w:ascii="Times New Roman" w:eastAsia="Times New Roman" w:hAnsi="Times New Roman"/>
      <w:sz w:val="24"/>
      <w:szCs w:val="24"/>
    </w:rPr>
  </w:style>
  <w:style w:type="paragraph" w:customStyle="1" w:styleId="npb">
    <w:name w:val="npb"/>
    <w:basedOn w:val="a7"/>
    <w:uiPriority w:val="99"/>
    <w:rsid w:val="00AF1C7F"/>
    <w:pPr>
      <w:spacing w:before="15" w:after="15"/>
      <w:jc w:val="center"/>
    </w:pPr>
    <w:rPr>
      <w:rFonts w:ascii="Times New Roman" w:hAnsi="Times New Roman"/>
      <w:b/>
      <w:bCs/>
      <w:color w:val="800000"/>
      <w:sz w:val="28"/>
      <w:szCs w:val="28"/>
      <w:lang w:val="ru-RU" w:eastAsia="ru-RU"/>
    </w:rPr>
  </w:style>
  <w:style w:type="paragraph" w:customStyle="1" w:styleId="number">
    <w:name w:val="number"/>
    <w:uiPriority w:val="99"/>
    <w:rsid w:val="00AF1C7F"/>
    <w:pPr>
      <w:spacing w:after="0" w:line="240" w:lineRule="auto"/>
      <w:jc w:val="center"/>
    </w:pPr>
    <w:rPr>
      <w:rFonts w:ascii="Arial" w:eastAsia="Times New Roman" w:hAnsi="Arial" w:cs="Times New Roman"/>
      <w:noProof/>
      <w:sz w:val="24"/>
      <w:szCs w:val="20"/>
      <w:lang w:val="en-US"/>
    </w:rPr>
  </w:style>
  <w:style w:type="paragraph" w:customStyle="1" w:styleId="name">
    <w:name w:val="name"/>
    <w:uiPriority w:val="99"/>
    <w:rsid w:val="00AF1C7F"/>
    <w:pPr>
      <w:spacing w:after="0" w:line="240" w:lineRule="auto"/>
      <w:jc w:val="center"/>
    </w:pPr>
    <w:rPr>
      <w:rFonts w:ascii="Arial" w:eastAsia="Times New Roman" w:hAnsi="Arial" w:cs="Times New Roman"/>
      <w:szCs w:val="20"/>
      <w:lang w:val="en-US"/>
    </w:rPr>
  </w:style>
  <w:style w:type="paragraph" w:customStyle="1" w:styleId="FORMATTEXT">
    <w:name w:val=".FORMATTEXT"/>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AF1C7F"/>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1d">
    <w:name w:val="Без интервала1"/>
    <w:rsid w:val="00AF1C7F"/>
    <w:pPr>
      <w:spacing w:after="0" w:line="240" w:lineRule="auto"/>
    </w:pPr>
    <w:rPr>
      <w:rFonts w:ascii="Calibri" w:eastAsia="Times New Roman" w:hAnsi="Calibri" w:cs="Times New Roman"/>
      <w:lang w:eastAsia="ru-RU"/>
    </w:rPr>
  </w:style>
  <w:style w:type="numbering" w:customStyle="1" w:styleId="WWNum16">
    <w:name w:val="WWNum16"/>
    <w:rsid w:val="00AF1C7F"/>
    <w:pPr>
      <w:numPr>
        <w:numId w:val="3"/>
      </w:numPr>
    </w:pPr>
  </w:style>
  <w:style w:type="character" w:customStyle="1" w:styleId="45">
    <w:name w:val="Основной текст (4)_"/>
    <w:link w:val="46"/>
    <w:rsid w:val="00AF1C7F"/>
    <w:rPr>
      <w:noProof/>
      <w:sz w:val="17"/>
      <w:szCs w:val="17"/>
      <w:shd w:val="clear" w:color="auto" w:fill="FFFFFF"/>
    </w:rPr>
  </w:style>
  <w:style w:type="paragraph" w:customStyle="1" w:styleId="46">
    <w:name w:val="Основной текст (4)"/>
    <w:basedOn w:val="a7"/>
    <w:link w:val="45"/>
    <w:rsid w:val="00AF1C7F"/>
    <w:pPr>
      <w:widowControl w:val="0"/>
      <w:shd w:val="clear" w:color="auto" w:fill="FFFFFF"/>
      <w:spacing w:line="240" w:lineRule="atLeast"/>
    </w:pPr>
    <w:rPr>
      <w:rFonts w:asciiTheme="minorHAnsi" w:eastAsiaTheme="minorHAnsi" w:hAnsiTheme="minorHAnsi" w:cstheme="minorBidi"/>
      <w:noProof/>
      <w:sz w:val="17"/>
      <w:szCs w:val="17"/>
      <w:lang w:val="ru-RU"/>
    </w:rPr>
  </w:style>
  <w:style w:type="character" w:customStyle="1" w:styleId="2d">
    <w:name w:val="Основной текст (2)_"/>
    <w:link w:val="211"/>
    <w:rsid w:val="00AF1C7F"/>
    <w:rPr>
      <w:b/>
      <w:bCs/>
      <w:shd w:val="clear" w:color="auto" w:fill="FFFFFF"/>
    </w:rPr>
  </w:style>
  <w:style w:type="character" w:customStyle="1" w:styleId="2e">
    <w:name w:val="Основной текст (2)"/>
    <w:basedOn w:val="2d"/>
    <w:rsid w:val="00AF1C7F"/>
    <w:rPr>
      <w:b/>
      <w:bCs/>
      <w:shd w:val="clear" w:color="auto" w:fill="FFFFFF"/>
    </w:rPr>
  </w:style>
  <w:style w:type="paragraph" w:customStyle="1" w:styleId="211">
    <w:name w:val="Основной текст (2)1"/>
    <w:basedOn w:val="a7"/>
    <w:link w:val="2d"/>
    <w:rsid w:val="00AF1C7F"/>
    <w:pPr>
      <w:widowControl w:val="0"/>
      <w:shd w:val="clear" w:color="auto" w:fill="FFFFFF"/>
      <w:spacing w:line="264" w:lineRule="exact"/>
      <w:jc w:val="right"/>
    </w:pPr>
    <w:rPr>
      <w:rFonts w:asciiTheme="minorHAnsi" w:eastAsiaTheme="minorHAnsi" w:hAnsiTheme="minorHAnsi" w:cstheme="minorBidi"/>
      <w:b/>
      <w:bCs/>
      <w:sz w:val="22"/>
      <w:szCs w:val="22"/>
      <w:lang w:val="ru-RU"/>
    </w:rPr>
  </w:style>
  <w:style w:type="paragraph" w:customStyle="1" w:styleId="afff8">
    <w:name w:val="Знак Знак Знак Знак Знак Знак Знак"/>
    <w:basedOn w:val="a7"/>
    <w:rsid w:val="00AF1C7F"/>
    <w:pPr>
      <w:spacing w:before="100" w:beforeAutospacing="1" w:after="100" w:afterAutospacing="1"/>
    </w:pPr>
    <w:rPr>
      <w:rFonts w:ascii="Tahoma" w:eastAsia="Calibri" w:hAnsi="Tahoma" w:cs="Tahoma"/>
      <w:sz w:val="20"/>
      <w:szCs w:val="20"/>
    </w:rPr>
  </w:style>
  <w:style w:type="character" w:customStyle="1" w:styleId="BodyTextIndentChar">
    <w:name w:val="Body Text Indent Char"/>
    <w:aliases w:val="Знак Char"/>
    <w:semiHidden/>
    <w:locked/>
    <w:rsid w:val="00AF1C7F"/>
    <w:rPr>
      <w:rFonts w:ascii="Verdana" w:hAnsi="Verdana" w:cs="Verdana"/>
      <w:sz w:val="24"/>
      <w:szCs w:val="24"/>
      <w:lang w:val="en-US" w:eastAsia="en-US"/>
    </w:rPr>
  </w:style>
  <w:style w:type="character" w:customStyle="1" w:styleId="FontStyle14">
    <w:name w:val="Font Style14"/>
    <w:rsid w:val="00AF1C7F"/>
    <w:rPr>
      <w:rFonts w:ascii="Times New Roman" w:hAnsi="Times New Roman" w:cs="Times New Roman"/>
      <w:sz w:val="22"/>
      <w:szCs w:val="22"/>
    </w:rPr>
  </w:style>
  <w:style w:type="character" w:customStyle="1" w:styleId="FontStyle13">
    <w:name w:val="Font Style13"/>
    <w:rsid w:val="00AF1C7F"/>
    <w:rPr>
      <w:rFonts w:ascii="Times New Roman" w:hAnsi="Times New Roman" w:cs="Times New Roman"/>
      <w:b/>
      <w:bCs/>
      <w:sz w:val="22"/>
      <w:szCs w:val="22"/>
    </w:rPr>
  </w:style>
  <w:style w:type="paragraph" w:customStyle="1" w:styleId="FR1">
    <w:name w:val="FR1"/>
    <w:rsid w:val="00AF1C7F"/>
    <w:pPr>
      <w:widowControl w:val="0"/>
      <w:suppressAutoHyphens/>
      <w:spacing w:after="0" w:line="240" w:lineRule="auto"/>
      <w:ind w:left="80"/>
    </w:pPr>
    <w:rPr>
      <w:rFonts w:ascii="Arial" w:eastAsia="Times New Roman" w:hAnsi="Arial" w:cs="Arial"/>
      <w:b/>
      <w:bCs/>
      <w:kern w:val="1"/>
      <w:sz w:val="28"/>
      <w:szCs w:val="28"/>
      <w:lang w:eastAsia="ar-SA"/>
    </w:rPr>
  </w:style>
  <w:style w:type="paragraph" w:customStyle="1" w:styleId="1e">
    <w:name w:val="заголовок 1"/>
    <w:basedOn w:val="a7"/>
    <w:next w:val="a7"/>
    <w:rsid w:val="00AF1C7F"/>
    <w:pPr>
      <w:keepNext/>
      <w:ind w:right="-1"/>
      <w:jc w:val="center"/>
    </w:pPr>
    <w:rPr>
      <w:rFonts w:ascii="Times New Roman" w:eastAsia="Calibri" w:hAnsi="Times New Roman"/>
      <w:b/>
      <w:bCs/>
      <w:sz w:val="22"/>
      <w:szCs w:val="22"/>
      <w:lang w:val="ru-RU" w:eastAsia="ru-RU"/>
    </w:rPr>
  </w:style>
  <w:style w:type="paragraph" w:customStyle="1" w:styleId="afff9">
    <w:name w:val="Знак Знак Знак Знак Знак Знак Знак Знак Знак Знак Знак 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rPr>
  </w:style>
  <w:style w:type="character" w:customStyle="1" w:styleId="afffa">
    <w:name w:val="Символ сноски"/>
    <w:rsid w:val="00AF1C7F"/>
    <w:rPr>
      <w:vertAlign w:val="superscript"/>
    </w:rPr>
  </w:style>
  <w:style w:type="paragraph" w:customStyle="1" w:styleId="310">
    <w:name w:val="Основной текст с отступом 31"/>
    <w:basedOn w:val="a7"/>
    <w:rsid w:val="00AF1C7F"/>
    <w:pPr>
      <w:suppressAutoHyphens/>
      <w:ind w:right="-186" w:firstLine="708"/>
      <w:jc w:val="both"/>
    </w:pPr>
    <w:rPr>
      <w:rFonts w:ascii="Times New Roman" w:eastAsia="Calibri" w:hAnsi="Times New Roman"/>
      <w:sz w:val="28"/>
      <w:szCs w:val="28"/>
      <w:lang w:val="ru-RU" w:eastAsia="ar-SA"/>
    </w:rPr>
  </w:style>
  <w:style w:type="paragraph" w:customStyle="1" w:styleId="1f">
    <w:name w:val="Обычный1"/>
    <w:link w:val="1f0"/>
    <w:qFormat/>
    <w:rsid w:val="00AF1C7F"/>
    <w:pPr>
      <w:widowControl w:val="0"/>
      <w:suppressAutoHyphens/>
      <w:spacing w:after="0" w:line="240" w:lineRule="auto"/>
    </w:pPr>
    <w:rPr>
      <w:rFonts w:ascii="Times New Roman" w:eastAsia="Times New Roman" w:hAnsi="Times New Roman" w:cs="Times New Roman"/>
      <w:sz w:val="24"/>
      <w:szCs w:val="24"/>
      <w:lang w:val="fr-FR" w:eastAsia="ar-SA"/>
    </w:rPr>
  </w:style>
  <w:style w:type="paragraph" w:customStyle="1" w:styleId="ConsNormal1">
    <w:name w:val="ConsNormal Знак Знак Знак"/>
    <w:link w:val="ConsNormal2"/>
    <w:rsid w:val="00AF1C7F"/>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ConsNormal2">
    <w:name w:val="ConsNormal Знак Знак Знак Знак"/>
    <w:link w:val="ConsNormal1"/>
    <w:locked/>
    <w:rsid w:val="00AF1C7F"/>
    <w:rPr>
      <w:rFonts w:ascii="Arial" w:eastAsia="Times New Roman" w:hAnsi="Arial" w:cs="Arial"/>
      <w:sz w:val="20"/>
      <w:szCs w:val="20"/>
      <w:lang w:eastAsia="ar-SA"/>
    </w:rPr>
  </w:style>
  <w:style w:type="paragraph" w:customStyle="1" w:styleId="afffb">
    <w:name w:val="Знак Знак Знак"/>
    <w:basedOn w:val="a7"/>
    <w:rsid w:val="00AF1C7F"/>
    <w:pPr>
      <w:spacing w:before="100" w:beforeAutospacing="1" w:after="100" w:afterAutospacing="1"/>
    </w:pPr>
    <w:rPr>
      <w:rFonts w:ascii="Tahoma" w:eastAsia="Calibri" w:hAnsi="Tahoma" w:cs="Tahoma"/>
      <w:sz w:val="20"/>
      <w:szCs w:val="20"/>
    </w:rPr>
  </w:style>
  <w:style w:type="paragraph" w:customStyle="1" w:styleId="1f1">
    <w:name w:val="Знак Знак Знак Знак Знак Знак1 Знак Знак Знак"/>
    <w:basedOn w:val="a7"/>
    <w:rsid w:val="00AF1C7F"/>
    <w:pPr>
      <w:spacing w:before="100" w:beforeAutospacing="1" w:after="100" w:afterAutospacing="1"/>
    </w:pPr>
    <w:rPr>
      <w:rFonts w:ascii="Tahoma" w:eastAsia="Calibri" w:hAnsi="Tahoma" w:cs="Tahoma"/>
      <w:sz w:val="20"/>
      <w:szCs w:val="20"/>
    </w:rPr>
  </w:style>
  <w:style w:type="paragraph" w:customStyle="1" w:styleId="afffc">
    <w:name w:val="Знак Знак Знак Знак Знак Знак"/>
    <w:basedOn w:val="a7"/>
    <w:rsid w:val="00AF1C7F"/>
    <w:pPr>
      <w:spacing w:before="100" w:beforeAutospacing="1" w:after="100" w:afterAutospacing="1"/>
    </w:pPr>
    <w:rPr>
      <w:rFonts w:ascii="Tahoma" w:eastAsia="Calibri" w:hAnsi="Tahoma" w:cs="Tahoma"/>
      <w:sz w:val="20"/>
      <w:szCs w:val="20"/>
    </w:rPr>
  </w:style>
  <w:style w:type="paragraph" w:customStyle="1" w:styleId="1f2">
    <w:name w:val="Стиль Заголовок 1 + не полужирный"/>
    <w:basedOn w:val="12"/>
    <w:next w:val="1f3"/>
    <w:rsid w:val="00AF1C7F"/>
    <w:pPr>
      <w:autoSpaceDE w:val="0"/>
      <w:autoSpaceDN w:val="0"/>
      <w:spacing w:after="240" w:line="480" w:lineRule="auto"/>
      <w:jc w:val="center"/>
    </w:pPr>
    <w:rPr>
      <w:rFonts w:ascii="Times New Roman" w:eastAsia="SimSun" w:hAnsi="Times New Roman"/>
      <w:caps/>
      <w:kern w:val="0"/>
      <w:lang w:eastAsia="zh-CN"/>
    </w:rPr>
  </w:style>
  <w:style w:type="paragraph" w:styleId="1f3">
    <w:name w:val="toc 1"/>
    <w:basedOn w:val="a7"/>
    <w:next w:val="a7"/>
    <w:autoRedefine/>
    <w:rsid w:val="00AF1C7F"/>
    <w:rPr>
      <w:rFonts w:ascii="Times New Roman" w:eastAsia="SimSun" w:hAnsi="Times New Roman"/>
      <w:lang w:val="ru-RU" w:eastAsia="zh-CN"/>
    </w:rPr>
  </w:style>
  <w:style w:type="paragraph" w:customStyle="1" w:styleId="afffd">
    <w:name w:val="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rPr>
  </w:style>
  <w:style w:type="paragraph" w:customStyle="1" w:styleId="130">
    <w:name w:val="Знак Знак Знак Знак Знак Знак Знак Знак Знак Знак Знак1 Знак3"/>
    <w:basedOn w:val="a7"/>
    <w:rsid w:val="00AF1C7F"/>
    <w:pPr>
      <w:spacing w:before="100" w:beforeAutospacing="1" w:after="100" w:afterAutospacing="1"/>
    </w:pPr>
    <w:rPr>
      <w:rFonts w:ascii="Tahoma" w:eastAsia="Calibri" w:hAnsi="Tahoma" w:cs="Tahoma"/>
      <w:sz w:val="20"/>
      <w:szCs w:val="20"/>
    </w:rPr>
  </w:style>
  <w:style w:type="character" w:customStyle="1" w:styleId="highlighthighlightactive">
    <w:name w:val="highlight highlight_active"/>
    <w:basedOn w:val="a9"/>
    <w:rsid w:val="00AF1C7F"/>
  </w:style>
  <w:style w:type="paragraph" w:styleId="a0">
    <w:name w:val="List Bullet"/>
    <w:basedOn w:val="a7"/>
    <w:link w:val="afffe"/>
    <w:autoRedefine/>
    <w:uiPriority w:val="99"/>
    <w:rsid w:val="00AF1C7F"/>
    <w:pPr>
      <w:numPr>
        <w:numId w:val="4"/>
      </w:numPr>
    </w:pPr>
    <w:rPr>
      <w:rFonts w:ascii="Times New Roman" w:eastAsia="Calibri" w:hAnsi="Times New Roman"/>
      <w:lang w:val="ru-RU" w:eastAsia="ru-RU"/>
    </w:rPr>
  </w:style>
  <w:style w:type="character" w:customStyle="1" w:styleId="afffe">
    <w:name w:val="Маркированный список Знак"/>
    <w:link w:val="a0"/>
    <w:uiPriority w:val="99"/>
    <w:locked/>
    <w:rsid w:val="00AF1C7F"/>
    <w:rPr>
      <w:rFonts w:ascii="Times New Roman" w:eastAsia="Calibri" w:hAnsi="Times New Roman" w:cs="Times New Roman"/>
      <w:sz w:val="24"/>
      <w:szCs w:val="24"/>
      <w:lang w:eastAsia="ru-RU"/>
    </w:rPr>
  </w:style>
  <w:style w:type="paragraph" w:customStyle="1" w:styleId="1f4">
    <w:name w:val="Знак Знак Знак Знак Знак Знак Знак Знак Знак Знак 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rPr>
  </w:style>
  <w:style w:type="paragraph" w:customStyle="1" w:styleId="1f5">
    <w:name w:val="Обычный_1"/>
    <w:basedOn w:val="a7"/>
    <w:rsid w:val="00AF1C7F"/>
    <w:pPr>
      <w:widowControl w:val="0"/>
      <w:suppressAutoHyphens/>
      <w:spacing w:before="120"/>
      <w:jc w:val="both"/>
    </w:pPr>
    <w:rPr>
      <w:rFonts w:ascii="Times New Roman CYR" w:eastAsia="Calibri" w:hAnsi="Times New Roman CYR" w:cs="Times New Roman CYR"/>
      <w:kern w:val="1"/>
      <w:lang w:val="ru-RU" w:eastAsia="ar-SA"/>
    </w:rPr>
  </w:style>
  <w:style w:type="paragraph" w:customStyle="1" w:styleId="ConsNormal3">
    <w:name w:val="ConsNormal Знак Знак"/>
    <w:rsid w:val="00AF1C7F"/>
    <w:pPr>
      <w:widowControl w:val="0"/>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121">
    <w:name w:val="Знак Знак1 Знак2"/>
    <w:basedOn w:val="a7"/>
    <w:rsid w:val="00AF1C7F"/>
    <w:pPr>
      <w:spacing w:before="100" w:beforeAutospacing="1" w:after="100" w:afterAutospacing="1"/>
    </w:pPr>
    <w:rPr>
      <w:rFonts w:ascii="Tahoma" w:hAnsi="Tahoma" w:cs="Tahoma"/>
      <w:sz w:val="20"/>
      <w:szCs w:val="20"/>
    </w:rPr>
  </w:style>
  <w:style w:type="paragraph" w:customStyle="1" w:styleId="ConsPlusTitle">
    <w:name w:val="ConsPlusTitle"/>
    <w:rsid w:val="00AF1C7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f6">
    <w:name w:val="Обычный (веб)1"/>
    <w:basedOn w:val="a7"/>
    <w:rsid w:val="00AF1C7F"/>
    <w:pPr>
      <w:spacing w:before="100" w:beforeAutospacing="1" w:after="100" w:afterAutospacing="1"/>
      <w:jc w:val="both"/>
    </w:pPr>
    <w:rPr>
      <w:rFonts w:ascii="Times New Roman" w:hAnsi="Times New Roman"/>
      <w:lang w:val="ru-RU" w:eastAsia="ru-RU"/>
    </w:rPr>
  </w:style>
  <w:style w:type="paragraph" w:customStyle="1" w:styleId="1">
    <w:name w:val="Список1"/>
    <w:basedOn w:val="a7"/>
    <w:rsid w:val="00AF1C7F"/>
    <w:pPr>
      <w:numPr>
        <w:numId w:val="5"/>
      </w:numPr>
      <w:spacing w:line="300" w:lineRule="exact"/>
      <w:ind w:left="641" w:hanging="357"/>
      <w:jc w:val="both"/>
    </w:pPr>
    <w:rPr>
      <w:rFonts w:ascii="Verdana" w:hAnsi="Verdana"/>
      <w:sz w:val="20"/>
      <w:szCs w:val="20"/>
    </w:rPr>
  </w:style>
  <w:style w:type="paragraph" w:customStyle="1" w:styleId="Description">
    <w:name w:val="Description"/>
    <w:basedOn w:val="a7"/>
    <w:rsid w:val="00AF1C7F"/>
    <w:pPr>
      <w:numPr>
        <w:numId w:val="6"/>
      </w:numPr>
      <w:spacing w:before="100"/>
    </w:pPr>
    <w:rPr>
      <w:rFonts w:ascii="Verdana" w:hAnsi="Verdana"/>
      <w:sz w:val="20"/>
      <w:szCs w:val="20"/>
      <w:lang w:val="en-GB"/>
    </w:rPr>
  </w:style>
  <w:style w:type="paragraph" w:customStyle="1" w:styleId="NormalC">
    <w:name w:val="Normal_C"/>
    <w:basedOn w:val="a7"/>
    <w:rsid w:val="00AF1C7F"/>
    <w:pPr>
      <w:spacing w:before="40" w:after="40" w:line="140" w:lineRule="atLeast"/>
      <w:ind w:left="340"/>
    </w:pPr>
    <w:rPr>
      <w:rFonts w:ascii="Franklin Gothic Book" w:hAnsi="Franklin Gothic Book"/>
      <w:sz w:val="18"/>
    </w:rPr>
  </w:style>
  <w:style w:type="character" w:customStyle="1" w:styleId="b-serp-itemtextpassage1">
    <w:name w:val="b-serp-item__text_passage1"/>
    <w:rsid w:val="00AF1C7F"/>
    <w:rPr>
      <w:b/>
      <w:bCs/>
      <w:color w:val="888888"/>
    </w:rPr>
  </w:style>
  <w:style w:type="paragraph" w:customStyle="1" w:styleId="110">
    <w:name w:val="Знак Знак1 Знак Знак Знак Знак Знак Знак Знак Знак Знак Знак Знак Знак Знак1"/>
    <w:basedOn w:val="a7"/>
    <w:rsid w:val="00AF1C7F"/>
    <w:pPr>
      <w:spacing w:before="100" w:beforeAutospacing="1" w:after="100" w:afterAutospacing="1"/>
    </w:pPr>
    <w:rPr>
      <w:rFonts w:ascii="Tahoma" w:hAnsi="Tahoma"/>
      <w:sz w:val="20"/>
      <w:szCs w:val="20"/>
    </w:rPr>
  </w:style>
  <w:style w:type="paragraph" w:customStyle="1" w:styleId="111">
    <w:name w:val="Знак Знак1 Знак1"/>
    <w:basedOn w:val="a7"/>
    <w:rsid w:val="00AF1C7F"/>
    <w:pPr>
      <w:spacing w:before="100" w:beforeAutospacing="1" w:after="100" w:afterAutospacing="1"/>
    </w:pPr>
    <w:rPr>
      <w:rFonts w:ascii="Tahoma" w:hAnsi="Tahoma"/>
      <w:sz w:val="20"/>
      <w:szCs w:val="20"/>
    </w:rPr>
  </w:style>
  <w:style w:type="paragraph" w:customStyle="1" w:styleId="37">
    <w:name w:val="Знак Знак Знак Знак Знак Знак3 Знак Знак Знак Знак Знак"/>
    <w:basedOn w:val="a7"/>
    <w:rsid w:val="00AF1C7F"/>
    <w:pPr>
      <w:spacing w:before="100" w:beforeAutospacing="1" w:after="100" w:afterAutospacing="1"/>
    </w:pPr>
    <w:rPr>
      <w:rFonts w:ascii="Tahoma" w:hAnsi="Tahoma"/>
      <w:sz w:val="20"/>
      <w:szCs w:val="20"/>
    </w:rPr>
  </w:style>
  <w:style w:type="paragraph" w:customStyle="1" w:styleId="131">
    <w:name w:val="Знак13"/>
    <w:basedOn w:val="a7"/>
    <w:rsid w:val="00AF1C7F"/>
    <w:pPr>
      <w:spacing w:before="100" w:beforeAutospacing="1" w:after="100" w:afterAutospacing="1"/>
    </w:pPr>
    <w:rPr>
      <w:rFonts w:ascii="Tahoma" w:hAnsi="Tahoma"/>
      <w:sz w:val="20"/>
      <w:szCs w:val="20"/>
    </w:rPr>
  </w:style>
  <w:style w:type="character" w:customStyle="1" w:styleId="apple-style-span">
    <w:name w:val="apple-style-span"/>
    <w:basedOn w:val="a9"/>
    <w:rsid w:val="00AF1C7F"/>
  </w:style>
  <w:style w:type="paragraph" w:customStyle="1" w:styleId="2f">
    <w:name w:val="Обычный2"/>
    <w:rsid w:val="00AF1C7F"/>
    <w:pPr>
      <w:spacing w:after="0" w:line="240" w:lineRule="auto"/>
    </w:pPr>
    <w:rPr>
      <w:rFonts w:ascii="Times New Roman" w:eastAsia="Times New Roman" w:hAnsi="Times New Roman" w:cs="Times New Roman"/>
      <w:snapToGrid w:val="0"/>
      <w:sz w:val="28"/>
      <w:szCs w:val="20"/>
      <w:lang w:eastAsia="ru-RU"/>
    </w:rPr>
  </w:style>
  <w:style w:type="paragraph" w:styleId="affff">
    <w:name w:val="Document Map"/>
    <w:basedOn w:val="a7"/>
    <w:link w:val="affff0"/>
    <w:rsid w:val="00AF1C7F"/>
    <w:pPr>
      <w:shd w:val="clear" w:color="auto" w:fill="000080"/>
    </w:pPr>
    <w:rPr>
      <w:rFonts w:ascii="Tahoma" w:hAnsi="Tahoma"/>
      <w:sz w:val="20"/>
      <w:szCs w:val="20"/>
      <w:lang w:val="ru-RU" w:eastAsia="ru-RU"/>
    </w:rPr>
  </w:style>
  <w:style w:type="character" w:customStyle="1" w:styleId="affff0">
    <w:name w:val="Схема документа Знак"/>
    <w:basedOn w:val="a9"/>
    <w:link w:val="affff"/>
    <w:rsid w:val="00AF1C7F"/>
    <w:rPr>
      <w:rFonts w:ascii="Tahoma" w:eastAsia="Times New Roman" w:hAnsi="Tahoma" w:cs="Times New Roman"/>
      <w:sz w:val="20"/>
      <w:szCs w:val="20"/>
      <w:shd w:val="clear" w:color="auto" w:fill="000080"/>
      <w:lang w:eastAsia="ru-RU"/>
    </w:rPr>
  </w:style>
  <w:style w:type="character" w:customStyle="1" w:styleId="affff1">
    <w:name w:val="Гипертекстовая ссылка"/>
    <w:rsid w:val="00AF1C7F"/>
    <w:rPr>
      <w:b/>
      <w:bCs/>
      <w:color w:val="008000"/>
    </w:rPr>
  </w:style>
  <w:style w:type="paragraph" w:customStyle="1" w:styleId="Style2">
    <w:name w:val="Style2"/>
    <w:basedOn w:val="a7"/>
    <w:rsid w:val="00AF1C7F"/>
    <w:pPr>
      <w:widowControl w:val="0"/>
      <w:autoSpaceDE w:val="0"/>
      <w:autoSpaceDN w:val="0"/>
      <w:adjustRightInd w:val="0"/>
      <w:spacing w:line="319" w:lineRule="exact"/>
    </w:pPr>
    <w:rPr>
      <w:rFonts w:ascii="Times New Roman" w:hAnsi="Times New Roman"/>
      <w:lang w:val="ru-RU" w:eastAsia="ru-RU"/>
    </w:rPr>
  </w:style>
  <w:style w:type="paragraph" w:customStyle="1" w:styleId="1f7">
    <w:name w:val="Знак Знак1 Знак Знак Знак"/>
    <w:basedOn w:val="a7"/>
    <w:rsid w:val="00AF1C7F"/>
    <w:pPr>
      <w:spacing w:before="100" w:beforeAutospacing="1" w:after="100" w:afterAutospacing="1"/>
    </w:pPr>
    <w:rPr>
      <w:rFonts w:ascii="Tahoma" w:hAnsi="Tahoma"/>
      <w:sz w:val="20"/>
      <w:szCs w:val="20"/>
    </w:rPr>
  </w:style>
  <w:style w:type="paragraph" w:customStyle="1" w:styleId="affff2">
    <w:name w:val="Пункт"/>
    <w:basedOn w:val="a7"/>
    <w:rsid w:val="00AF1C7F"/>
    <w:pPr>
      <w:tabs>
        <w:tab w:val="num" w:pos="1980"/>
      </w:tabs>
      <w:ind w:left="1404" w:hanging="504"/>
      <w:jc w:val="both"/>
    </w:pPr>
    <w:rPr>
      <w:rFonts w:ascii="Times New Roman" w:eastAsia="Calibri" w:hAnsi="Times New Roman"/>
      <w:szCs w:val="28"/>
      <w:lang w:val="ru-RU" w:eastAsia="ru-RU"/>
    </w:rPr>
  </w:style>
  <w:style w:type="character" w:customStyle="1" w:styleId="1f8">
    <w:name w:val="Заголовок №1_"/>
    <w:link w:val="1f9"/>
    <w:rsid w:val="00AF1C7F"/>
    <w:rPr>
      <w:sz w:val="34"/>
      <w:szCs w:val="34"/>
      <w:shd w:val="clear" w:color="auto" w:fill="FFFFFF"/>
    </w:rPr>
  </w:style>
  <w:style w:type="paragraph" w:customStyle="1" w:styleId="1f9">
    <w:name w:val="Заголовок №1"/>
    <w:basedOn w:val="a7"/>
    <w:link w:val="1f8"/>
    <w:rsid w:val="00AF1C7F"/>
    <w:pPr>
      <w:shd w:val="clear" w:color="auto" w:fill="FFFFFF"/>
      <w:spacing w:before="840" w:line="428" w:lineRule="exact"/>
      <w:jc w:val="both"/>
      <w:outlineLvl w:val="0"/>
    </w:pPr>
    <w:rPr>
      <w:rFonts w:asciiTheme="minorHAnsi" w:eastAsiaTheme="minorHAnsi" w:hAnsiTheme="minorHAnsi" w:cstheme="minorBidi"/>
      <w:sz w:val="34"/>
      <w:szCs w:val="34"/>
      <w:shd w:val="clear" w:color="auto" w:fill="FFFFFF"/>
      <w:lang w:val="ru-RU"/>
    </w:rPr>
  </w:style>
  <w:style w:type="character" w:customStyle="1" w:styleId="1fa">
    <w:name w:val="Заголовок №1 + Не полужирный"/>
    <w:rsid w:val="00AF1C7F"/>
    <w:rPr>
      <w:rFonts w:ascii="Times New Roman" w:eastAsia="Times New Roman" w:hAnsi="Times New Roman" w:cs="Times New Roman"/>
      <w:b/>
      <w:bCs/>
      <w:i w:val="0"/>
      <w:iCs w:val="0"/>
      <w:smallCaps w:val="0"/>
      <w:strike w:val="0"/>
      <w:spacing w:val="0"/>
      <w:sz w:val="34"/>
      <w:szCs w:val="34"/>
      <w:shd w:val="clear" w:color="auto" w:fill="FFFFFF"/>
    </w:rPr>
  </w:style>
  <w:style w:type="character" w:customStyle="1" w:styleId="1pt">
    <w:name w:val="Основной текст + Интервал 1 pt"/>
    <w:rsid w:val="00AF1C7F"/>
    <w:rPr>
      <w:rFonts w:ascii="Times New Roman" w:eastAsia="Times New Roman" w:hAnsi="Times New Roman" w:cs="Times New Roman"/>
      <w:b w:val="0"/>
      <w:bCs w:val="0"/>
      <w:i w:val="0"/>
      <w:iCs w:val="0"/>
      <w:smallCaps w:val="0"/>
      <w:strike w:val="0"/>
      <w:spacing w:val="30"/>
      <w:sz w:val="34"/>
      <w:szCs w:val="34"/>
      <w:lang w:bidi="ar-SA"/>
    </w:rPr>
  </w:style>
  <w:style w:type="paragraph" w:customStyle="1" w:styleId="msolistparagraph0">
    <w:name w:val="msolistparagraph"/>
    <w:basedOn w:val="a7"/>
    <w:uiPriority w:val="99"/>
    <w:rsid w:val="00AF1C7F"/>
    <w:pPr>
      <w:spacing w:before="100" w:beforeAutospacing="1" w:after="100" w:afterAutospacing="1"/>
    </w:pPr>
    <w:rPr>
      <w:rFonts w:ascii="Times New Roman" w:hAnsi="Times New Roman"/>
      <w:lang w:val="ru-RU" w:eastAsia="ru-RU"/>
    </w:rPr>
  </w:style>
  <w:style w:type="paragraph" w:customStyle="1" w:styleId="1fb">
    <w:name w:val="Раздел 1"/>
    <w:basedOn w:val="a7"/>
    <w:next w:val="2f0"/>
    <w:rsid w:val="00AF1C7F"/>
    <w:pPr>
      <w:tabs>
        <w:tab w:val="num" w:pos="0"/>
      </w:tabs>
      <w:suppressAutoHyphens/>
      <w:spacing w:before="240" w:after="120"/>
      <w:ind w:left="8440" w:hanging="360"/>
      <w:jc w:val="center"/>
    </w:pPr>
    <w:rPr>
      <w:rFonts w:ascii="Times New Roman" w:hAnsi="Times New Roman"/>
      <w:b/>
      <w:bCs/>
      <w:sz w:val="28"/>
      <w:szCs w:val="28"/>
      <w:lang w:val="ru-RU" w:eastAsia="ar-SA"/>
    </w:rPr>
  </w:style>
  <w:style w:type="paragraph" w:customStyle="1" w:styleId="2f0">
    <w:name w:val="Раздел 2"/>
    <w:basedOn w:val="1fb"/>
    <w:next w:val="a7"/>
    <w:rsid w:val="00AF1C7F"/>
    <w:pPr>
      <w:jc w:val="both"/>
    </w:pPr>
    <w:rPr>
      <w:sz w:val="24"/>
      <w:szCs w:val="24"/>
    </w:rPr>
  </w:style>
  <w:style w:type="paragraph" w:customStyle="1" w:styleId="affff3">
    <w:name w:val="Текст б/н"/>
    <w:basedOn w:val="a7"/>
    <w:rsid w:val="00AF1C7F"/>
    <w:pPr>
      <w:suppressAutoHyphens/>
      <w:ind w:firstLine="709"/>
      <w:jc w:val="both"/>
    </w:pPr>
    <w:rPr>
      <w:rFonts w:ascii="Times New Roman" w:hAnsi="Times New Roman"/>
      <w:sz w:val="28"/>
      <w:szCs w:val="20"/>
      <w:lang w:val="ru-RU" w:eastAsia="ar-SA"/>
    </w:rPr>
  </w:style>
  <w:style w:type="paragraph" w:customStyle="1" w:styleId="38">
    <w:name w:val="Раздел 3"/>
    <w:basedOn w:val="a7"/>
    <w:rsid w:val="00AF1C7F"/>
    <w:pPr>
      <w:tabs>
        <w:tab w:val="num" w:pos="720"/>
      </w:tabs>
      <w:suppressAutoHyphens/>
      <w:spacing w:before="120" w:after="60"/>
      <w:ind w:firstLine="709"/>
      <w:jc w:val="both"/>
    </w:pPr>
    <w:rPr>
      <w:rFonts w:ascii="Times New Roman" w:hAnsi="Times New Roman"/>
      <w:b/>
      <w:sz w:val="28"/>
      <w:lang w:val="ru-RU" w:eastAsia="ar-SA"/>
    </w:rPr>
  </w:style>
  <w:style w:type="character" w:customStyle="1" w:styleId="WW8Num12z1">
    <w:name w:val="WW8Num12z1"/>
    <w:rsid w:val="00AF1C7F"/>
    <w:rPr>
      <w:rFonts w:ascii="Courier New" w:hAnsi="Courier New" w:cs="Courier New"/>
    </w:rPr>
  </w:style>
  <w:style w:type="character" w:customStyle="1" w:styleId="1fc">
    <w:name w:val="Список1 Знак Знак"/>
    <w:rsid w:val="00AF1C7F"/>
    <w:rPr>
      <w:rFonts w:ascii="Cambria" w:hAnsi="Cambria"/>
      <w:b/>
      <w:bCs/>
      <w:kern w:val="28"/>
      <w:sz w:val="32"/>
      <w:szCs w:val="32"/>
      <w:lang w:bidi="ar-SA"/>
    </w:rPr>
  </w:style>
  <w:style w:type="paragraph" w:customStyle="1" w:styleId="NoSpacing1">
    <w:name w:val="No Spacing1"/>
    <w:rsid w:val="00AF1C7F"/>
    <w:pPr>
      <w:spacing w:after="0" w:line="240" w:lineRule="auto"/>
    </w:pPr>
    <w:rPr>
      <w:rFonts w:ascii="Times New Roman" w:eastAsia="Times New Roman" w:hAnsi="Times New Roman" w:cs="Times New Roman"/>
      <w:sz w:val="24"/>
      <w:szCs w:val="24"/>
      <w:lang w:eastAsia="ru-RU"/>
    </w:rPr>
  </w:style>
  <w:style w:type="character" w:customStyle="1" w:styleId="212">
    <w:name w:val="Основной текст 2 Знак1"/>
    <w:uiPriority w:val="99"/>
    <w:rsid w:val="00AF1C7F"/>
    <w:rPr>
      <w:rFonts w:ascii="Times New Roman" w:eastAsia="Calibri" w:hAnsi="Times New Roman" w:cs="Times New Roman"/>
      <w:sz w:val="24"/>
      <w:szCs w:val="24"/>
      <w:lang w:eastAsia="ru-RU"/>
    </w:rPr>
  </w:style>
  <w:style w:type="paragraph" w:customStyle="1" w:styleId="1fd">
    <w:name w:val="Абзац списка1"/>
    <w:aliases w:val="List Paragraph1"/>
    <w:basedOn w:val="a7"/>
    <w:link w:val="ListParagraphChar1"/>
    <w:rsid w:val="00AF1C7F"/>
    <w:pPr>
      <w:ind w:left="720"/>
    </w:pPr>
    <w:rPr>
      <w:rFonts w:ascii="Times New Roman" w:eastAsia="Calibri" w:hAnsi="Times New Roman"/>
      <w:lang w:val="ru-RU" w:eastAsia="ru-RU"/>
    </w:rPr>
  </w:style>
  <w:style w:type="paragraph" w:customStyle="1" w:styleId="xl63">
    <w:name w:val="xl63"/>
    <w:basedOn w:val="a7"/>
    <w:rsid w:val="00AF1C7F"/>
    <w:pPr>
      <w:spacing w:before="100" w:beforeAutospacing="1" w:after="100" w:afterAutospacing="1"/>
    </w:pPr>
    <w:rPr>
      <w:rFonts w:ascii="Arial" w:eastAsia="Calibri" w:hAnsi="Arial" w:cs="Arial"/>
      <w:lang w:val="ru-RU" w:eastAsia="ru-RU"/>
    </w:rPr>
  </w:style>
  <w:style w:type="paragraph" w:customStyle="1" w:styleId="xl64">
    <w:name w:val="xl64"/>
    <w:basedOn w:val="a7"/>
    <w:rsid w:val="00AF1C7F"/>
    <w:pPr>
      <w:spacing w:before="100" w:beforeAutospacing="1" w:after="100" w:afterAutospacing="1"/>
    </w:pPr>
    <w:rPr>
      <w:rFonts w:ascii="Arial" w:eastAsia="Calibri" w:hAnsi="Arial" w:cs="Arial"/>
      <w:sz w:val="16"/>
      <w:szCs w:val="16"/>
      <w:lang w:val="ru-RU" w:eastAsia="ru-RU"/>
    </w:rPr>
  </w:style>
  <w:style w:type="paragraph" w:customStyle="1" w:styleId="xl65">
    <w:name w:val="xl65"/>
    <w:basedOn w:val="a7"/>
    <w:rsid w:val="00AF1C7F"/>
    <w:pPr>
      <w:spacing w:before="100" w:beforeAutospacing="1" w:after="100" w:afterAutospacing="1"/>
    </w:pPr>
    <w:rPr>
      <w:rFonts w:ascii="Arial" w:eastAsia="Calibri" w:hAnsi="Arial" w:cs="Arial"/>
      <w:sz w:val="18"/>
      <w:szCs w:val="18"/>
      <w:lang w:val="ru-RU" w:eastAsia="ru-RU"/>
    </w:rPr>
  </w:style>
  <w:style w:type="paragraph" w:customStyle="1" w:styleId="xl66">
    <w:name w:val="xl66"/>
    <w:basedOn w:val="a7"/>
    <w:rsid w:val="00AF1C7F"/>
    <w:pPr>
      <w:spacing w:before="100" w:beforeAutospacing="1" w:after="100" w:afterAutospacing="1"/>
      <w:jc w:val="right"/>
    </w:pPr>
    <w:rPr>
      <w:rFonts w:ascii="Arial" w:eastAsia="Calibri" w:hAnsi="Arial" w:cs="Arial"/>
      <w:sz w:val="18"/>
      <w:szCs w:val="18"/>
      <w:lang w:val="ru-RU" w:eastAsia="ru-RU"/>
    </w:rPr>
  </w:style>
  <w:style w:type="paragraph" w:customStyle="1" w:styleId="xl67">
    <w:name w:val="xl67"/>
    <w:basedOn w:val="a7"/>
    <w:rsid w:val="00AF1C7F"/>
    <w:pPr>
      <w:spacing w:before="100" w:beforeAutospacing="1" w:after="100" w:afterAutospacing="1"/>
    </w:pPr>
    <w:rPr>
      <w:rFonts w:ascii="Arial" w:eastAsia="Calibri" w:hAnsi="Arial" w:cs="Arial"/>
      <w:sz w:val="18"/>
      <w:szCs w:val="18"/>
      <w:lang w:val="ru-RU" w:eastAsia="ru-RU"/>
    </w:rPr>
  </w:style>
  <w:style w:type="paragraph" w:customStyle="1" w:styleId="xl69">
    <w:name w:val="xl69"/>
    <w:basedOn w:val="a7"/>
    <w:rsid w:val="00AF1C7F"/>
    <w:pPr>
      <w:spacing w:before="100" w:beforeAutospacing="1" w:after="100" w:afterAutospacing="1"/>
    </w:pPr>
    <w:rPr>
      <w:rFonts w:ascii="Arial" w:eastAsia="Calibri" w:hAnsi="Arial" w:cs="Arial"/>
      <w:sz w:val="18"/>
      <w:szCs w:val="18"/>
      <w:lang w:val="ru-RU" w:eastAsia="ru-RU"/>
    </w:rPr>
  </w:style>
  <w:style w:type="paragraph" w:customStyle="1" w:styleId="xl70">
    <w:name w:val="xl70"/>
    <w:basedOn w:val="a7"/>
    <w:rsid w:val="00AF1C7F"/>
    <w:pPr>
      <w:pBdr>
        <w:left w:val="single" w:sz="4" w:space="0" w:color="auto"/>
      </w:pBdr>
      <w:spacing w:before="100" w:beforeAutospacing="1" w:after="100" w:afterAutospacing="1"/>
    </w:pPr>
    <w:rPr>
      <w:rFonts w:ascii="Times New Roman" w:eastAsia="Calibri" w:hAnsi="Times New Roman"/>
      <w:lang w:val="ru-RU" w:eastAsia="ru-RU"/>
    </w:rPr>
  </w:style>
  <w:style w:type="paragraph" w:customStyle="1" w:styleId="xl71">
    <w:name w:val="xl71"/>
    <w:basedOn w:val="a7"/>
    <w:rsid w:val="00AF1C7F"/>
    <w:pPr>
      <w:pBdr>
        <w:top w:val="single" w:sz="4" w:space="0" w:color="auto"/>
        <w:left w:val="single" w:sz="4" w:space="0" w:color="auto"/>
      </w:pBdr>
      <w:spacing w:before="100" w:beforeAutospacing="1" w:after="100" w:afterAutospacing="1"/>
    </w:pPr>
    <w:rPr>
      <w:rFonts w:ascii="Times New Roman" w:eastAsia="Calibri" w:hAnsi="Times New Roman"/>
      <w:lang w:val="ru-RU" w:eastAsia="ru-RU"/>
    </w:rPr>
  </w:style>
  <w:style w:type="paragraph" w:customStyle="1" w:styleId="xl72">
    <w:name w:val="xl72"/>
    <w:basedOn w:val="a7"/>
    <w:rsid w:val="00AF1C7F"/>
    <w:pPr>
      <w:pBdr>
        <w:left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73">
    <w:name w:val="xl73"/>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74">
    <w:name w:val="xl74"/>
    <w:basedOn w:val="a7"/>
    <w:rsid w:val="00AF1C7F"/>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75">
    <w:name w:val="xl75"/>
    <w:basedOn w:val="a7"/>
    <w:rsid w:val="00AF1C7F"/>
    <w:pPr>
      <w:pBdr>
        <w:top w:val="single" w:sz="4" w:space="0" w:color="auto"/>
        <w:right w:val="single" w:sz="4" w:space="0" w:color="auto"/>
      </w:pBdr>
      <w:spacing w:before="100" w:beforeAutospacing="1" w:after="100" w:afterAutospacing="1"/>
    </w:pPr>
    <w:rPr>
      <w:rFonts w:ascii="Times New Roman" w:eastAsia="Calibri" w:hAnsi="Times New Roman"/>
      <w:lang w:val="ru-RU" w:eastAsia="ru-RU"/>
    </w:rPr>
  </w:style>
  <w:style w:type="paragraph" w:customStyle="1" w:styleId="xl76">
    <w:name w:val="xl76"/>
    <w:basedOn w:val="a7"/>
    <w:rsid w:val="00AF1C7F"/>
    <w:pPr>
      <w:pBdr>
        <w:right w:val="single" w:sz="4" w:space="0" w:color="auto"/>
      </w:pBdr>
      <w:spacing w:before="100" w:beforeAutospacing="1" w:after="100" w:afterAutospacing="1"/>
    </w:pPr>
    <w:rPr>
      <w:rFonts w:ascii="Times New Roman" w:eastAsia="Calibri" w:hAnsi="Times New Roman"/>
      <w:lang w:val="ru-RU" w:eastAsia="ru-RU"/>
    </w:rPr>
  </w:style>
  <w:style w:type="paragraph" w:customStyle="1" w:styleId="xl77">
    <w:name w:val="xl77"/>
    <w:basedOn w:val="a7"/>
    <w:rsid w:val="00AF1C7F"/>
    <w:pPr>
      <w:pBdr>
        <w:top w:val="single" w:sz="4" w:space="0" w:color="auto"/>
        <w:left w:val="single" w:sz="4" w:space="0" w:color="auto"/>
      </w:pBdr>
      <w:spacing w:before="100" w:beforeAutospacing="1" w:after="100" w:afterAutospacing="1"/>
    </w:pPr>
    <w:rPr>
      <w:rFonts w:ascii="Arial" w:eastAsia="Calibri" w:hAnsi="Arial" w:cs="Arial"/>
      <w:sz w:val="18"/>
      <w:szCs w:val="18"/>
      <w:lang w:val="ru-RU" w:eastAsia="ru-RU"/>
    </w:rPr>
  </w:style>
  <w:style w:type="paragraph" w:customStyle="1" w:styleId="xl78">
    <w:name w:val="xl78"/>
    <w:basedOn w:val="a7"/>
    <w:rsid w:val="00AF1C7F"/>
    <w:pPr>
      <w:pBdr>
        <w:left w:val="single" w:sz="4" w:space="0" w:color="auto"/>
      </w:pBdr>
      <w:spacing w:before="100" w:beforeAutospacing="1" w:after="100" w:afterAutospacing="1"/>
    </w:pPr>
    <w:rPr>
      <w:rFonts w:ascii="Arial" w:eastAsia="Calibri" w:hAnsi="Arial" w:cs="Arial"/>
      <w:sz w:val="18"/>
      <w:szCs w:val="18"/>
      <w:lang w:val="ru-RU" w:eastAsia="ru-RU"/>
    </w:rPr>
  </w:style>
  <w:style w:type="paragraph" w:customStyle="1" w:styleId="xl79">
    <w:name w:val="xl7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80">
    <w:name w:val="xl80"/>
    <w:basedOn w:val="a7"/>
    <w:rsid w:val="00AF1C7F"/>
    <w:pPr>
      <w:pBdr>
        <w:top w:val="single" w:sz="4" w:space="0" w:color="auto"/>
        <w:right w:val="single" w:sz="4" w:space="0" w:color="auto"/>
      </w:pBdr>
      <w:spacing w:before="100" w:beforeAutospacing="1" w:after="100" w:afterAutospacing="1"/>
    </w:pPr>
    <w:rPr>
      <w:rFonts w:ascii="Arial" w:eastAsia="Calibri" w:hAnsi="Arial" w:cs="Arial"/>
      <w:sz w:val="18"/>
      <w:szCs w:val="18"/>
      <w:lang w:val="ru-RU" w:eastAsia="ru-RU"/>
    </w:rPr>
  </w:style>
  <w:style w:type="paragraph" w:customStyle="1" w:styleId="xl81">
    <w:name w:val="xl81"/>
    <w:basedOn w:val="a7"/>
    <w:rsid w:val="00AF1C7F"/>
    <w:pPr>
      <w:spacing w:before="100" w:beforeAutospacing="1" w:after="100" w:afterAutospacing="1"/>
      <w:jc w:val="right"/>
    </w:pPr>
    <w:rPr>
      <w:rFonts w:ascii="Arial" w:eastAsia="Calibri" w:hAnsi="Arial" w:cs="Arial"/>
      <w:b/>
      <w:bCs/>
      <w:u w:val="single"/>
      <w:lang w:val="ru-RU" w:eastAsia="ru-RU"/>
    </w:rPr>
  </w:style>
  <w:style w:type="paragraph" w:customStyle="1" w:styleId="xl82">
    <w:name w:val="xl82"/>
    <w:basedOn w:val="a7"/>
    <w:rsid w:val="00AF1C7F"/>
    <w:pPr>
      <w:spacing w:before="100" w:beforeAutospacing="1" w:after="100" w:afterAutospacing="1"/>
      <w:textAlignment w:val="top"/>
    </w:pPr>
    <w:rPr>
      <w:rFonts w:ascii="Arial" w:eastAsia="Calibri" w:hAnsi="Arial" w:cs="Arial"/>
      <w:sz w:val="18"/>
      <w:szCs w:val="18"/>
      <w:lang w:val="ru-RU" w:eastAsia="ru-RU"/>
    </w:rPr>
  </w:style>
  <w:style w:type="paragraph" w:customStyle="1" w:styleId="xl83">
    <w:name w:val="xl83"/>
    <w:basedOn w:val="a7"/>
    <w:rsid w:val="00AF1C7F"/>
    <w:pPr>
      <w:spacing w:before="100" w:beforeAutospacing="1" w:after="100" w:afterAutospacing="1"/>
    </w:pPr>
    <w:rPr>
      <w:rFonts w:ascii="Arial" w:eastAsia="Calibri" w:hAnsi="Arial" w:cs="Arial"/>
      <w:sz w:val="18"/>
      <w:szCs w:val="18"/>
      <w:lang w:val="ru-RU" w:eastAsia="ru-RU"/>
    </w:rPr>
  </w:style>
  <w:style w:type="paragraph" w:customStyle="1" w:styleId="xl84">
    <w:name w:val="xl84"/>
    <w:basedOn w:val="a7"/>
    <w:rsid w:val="00AF1C7F"/>
    <w:pPr>
      <w:spacing w:before="100" w:beforeAutospacing="1" w:after="100" w:afterAutospacing="1"/>
      <w:jc w:val="right"/>
    </w:pPr>
    <w:rPr>
      <w:rFonts w:ascii="Arial" w:eastAsia="Calibri" w:hAnsi="Arial" w:cs="Arial"/>
      <w:i/>
      <w:iCs/>
      <w:sz w:val="18"/>
      <w:szCs w:val="18"/>
      <w:lang w:val="ru-RU" w:eastAsia="ru-RU"/>
    </w:rPr>
  </w:style>
  <w:style w:type="paragraph" w:customStyle="1" w:styleId="xl85">
    <w:name w:val="xl85"/>
    <w:basedOn w:val="a7"/>
    <w:rsid w:val="00AF1C7F"/>
    <w:pPr>
      <w:pBdr>
        <w:bottom w:val="single" w:sz="4" w:space="0" w:color="auto"/>
      </w:pBdr>
      <w:spacing w:before="100" w:beforeAutospacing="1" w:after="100" w:afterAutospacing="1"/>
    </w:pPr>
    <w:rPr>
      <w:rFonts w:ascii="Arial" w:eastAsia="Calibri" w:hAnsi="Arial" w:cs="Arial"/>
      <w:sz w:val="18"/>
      <w:szCs w:val="18"/>
      <w:lang w:val="ru-RU" w:eastAsia="ru-RU"/>
    </w:rPr>
  </w:style>
  <w:style w:type="paragraph" w:customStyle="1" w:styleId="xl86">
    <w:name w:val="xl86"/>
    <w:basedOn w:val="a7"/>
    <w:rsid w:val="00AF1C7F"/>
    <w:pPr>
      <w:pBdr>
        <w:bottom w:val="single" w:sz="4" w:space="0" w:color="auto"/>
      </w:pBdr>
      <w:spacing w:before="100" w:beforeAutospacing="1" w:after="100" w:afterAutospacing="1"/>
    </w:pPr>
    <w:rPr>
      <w:rFonts w:ascii="Arial" w:eastAsia="Calibri" w:hAnsi="Arial" w:cs="Arial"/>
      <w:sz w:val="18"/>
      <w:szCs w:val="18"/>
      <w:lang w:val="ru-RU" w:eastAsia="ru-RU"/>
    </w:rPr>
  </w:style>
  <w:style w:type="paragraph" w:customStyle="1" w:styleId="xl87">
    <w:name w:val="xl87"/>
    <w:basedOn w:val="a7"/>
    <w:rsid w:val="00AF1C7F"/>
    <w:pPr>
      <w:spacing w:before="100" w:beforeAutospacing="1" w:after="100" w:afterAutospacing="1"/>
    </w:pPr>
    <w:rPr>
      <w:rFonts w:ascii="Arial" w:eastAsia="Calibri" w:hAnsi="Arial" w:cs="Arial"/>
      <w:sz w:val="16"/>
      <w:szCs w:val="16"/>
      <w:lang w:val="ru-RU" w:eastAsia="ru-RU"/>
    </w:rPr>
  </w:style>
  <w:style w:type="paragraph" w:customStyle="1" w:styleId="xl88">
    <w:name w:val="xl88"/>
    <w:basedOn w:val="a7"/>
    <w:rsid w:val="00AF1C7F"/>
    <w:pPr>
      <w:spacing w:before="100" w:beforeAutospacing="1" w:after="100" w:afterAutospacing="1"/>
      <w:jc w:val="right"/>
    </w:pPr>
    <w:rPr>
      <w:rFonts w:ascii="Arial" w:eastAsia="Calibri" w:hAnsi="Arial" w:cs="Arial"/>
      <w:sz w:val="16"/>
      <w:szCs w:val="16"/>
      <w:lang w:val="ru-RU" w:eastAsia="ru-RU"/>
    </w:rPr>
  </w:style>
  <w:style w:type="paragraph" w:customStyle="1" w:styleId="xl89">
    <w:name w:val="xl89"/>
    <w:basedOn w:val="a7"/>
    <w:rsid w:val="00AF1C7F"/>
    <w:pPr>
      <w:spacing w:before="100" w:beforeAutospacing="1" w:after="100" w:afterAutospacing="1"/>
      <w:jc w:val="right"/>
    </w:pPr>
    <w:rPr>
      <w:rFonts w:ascii="Arial" w:eastAsia="Calibri" w:hAnsi="Arial" w:cs="Arial"/>
      <w:b/>
      <w:bCs/>
      <w:sz w:val="18"/>
      <w:szCs w:val="18"/>
      <w:lang w:val="ru-RU" w:eastAsia="ru-RU"/>
    </w:rPr>
  </w:style>
  <w:style w:type="paragraph" w:customStyle="1" w:styleId="xl90">
    <w:name w:val="xl90"/>
    <w:basedOn w:val="a7"/>
    <w:rsid w:val="00AF1C7F"/>
    <w:pPr>
      <w:spacing w:before="100" w:beforeAutospacing="1" w:after="100" w:afterAutospacing="1"/>
      <w:jc w:val="right"/>
    </w:pPr>
    <w:rPr>
      <w:rFonts w:ascii="Arial" w:eastAsia="Calibri" w:hAnsi="Arial" w:cs="Arial"/>
      <w:sz w:val="18"/>
      <w:szCs w:val="18"/>
      <w:lang w:val="ru-RU" w:eastAsia="ru-RU"/>
    </w:rPr>
  </w:style>
  <w:style w:type="paragraph" w:customStyle="1" w:styleId="xl91">
    <w:name w:val="xl91"/>
    <w:basedOn w:val="a7"/>
    <w:rsid w:val="00AF1C7F"/>
    <w:pPr>
      <w:spacing w:before="100" w:beforeAutospacing="1" w:after="100" w:afterAutospacing="1"/>
    </w:pPr>
    <w:rPr>
      <w:rFonts w:ascii="Arial" w:eastAsia="Calibri" w:hAnsi="Arial" w:cs="Arial"/>
      <w:sz w:val="18"/>
      <w:szCs w:val="18"/>
      <w:lang w:val="ru-RU" w:eastAsia="ru-RU"/>
    </w:rPr>
  </w:style>
  <w:style w:type="paragraph" w:customStyle="1" w:styleId="xl92">
    <w:name w:val="xl92"/>
    <w:basedOn w:val="a7"/>
    <w:rsid w:val="00AF1C7F"/>
    <w:pPr>
      <w:spacing w:before="100" w:beforeAutospacing="1" w:after="100" w:afterAutospacing="1"/>
      <w:jc w:val="center"/>
    </w:pPr>
    <w:rPr>
      <w:rFonts w:ascii="Times New Roman" w:eastAsia="Calibri" w:hAnsi="Times New Roman"/>
      <w:b/>
      <w:bCs/>
      <w:sz w:val="28"/>
      <w:szCs w:val="28"/>
      <w:u w:val="single"/>
      <w:lang w:val="ru-RU" w:eastAsia="ru-RU"/>
    </w:rPr>
  </w:style>
  <w:style w:type="paragraph" w:customStyle="1" w:styleId="xl93">
    <w:name w:val="xl93"/>
    <w:basedOn w:val="a7"/>
    <w:rsid w:val="00AF1C7F"/>
    <w:pPr>
      <w:pBdr>
        <w:top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94">
    <w:name w:val="xl94"/>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95">
    <w:name w:val="xl95"/>
    <w:basedOn w:val="a7"/>
    <w:rsid w:val="00AF1C7F"/>
    <w:pPr>
      <w:pBdr>
        <w:top w:val="single" w:sz="4" w:space="0" w:color="auto"/>
      </w:pBdr>
      <w:spacing w:before="100" w:beforeAutospacing="1" w:after="100" w:afterAutospacing="1"/>
      <w:jc w:val="center"/>
    </w:pPr>
    <w:rPr>
      <w:rFonts w:ascii="Arial" w:eastAsia="Calibri" w:hAnsi="Arial" w:cs="Arial"/>
      <w:sz w:val="18"/>
      <w:szCs w:val="18"/>
      <w:lang w:val="ru-RU" w:eastAsia="ru-RU"/>
    </w:rPr>
  </w:style>
  <w:style w:type="paragraph" w:customStyle="1" w:styleId="xl96">
    <w:name w:val="xl96"/>
    <w:basedOn w:val="a7"/>
    <w:rsid w:val="00AF1C7F"/>
    <w:pPr>
      <w:pBdr>
        <w:top w:val="single" w:sz="4" w:space="0" w:color="auto"/>
      </w:pBdr>
      <w:spacing w:before="100" w:beforeAutospacing="1" w:after="100" w:afterAutospacing="1"/>
      <w:jc w:val="center"/>
    </w:pPr>
    <w:rPr>
      <w:rFonts w:ascii="Times New Roman" w:eastAsia="Calibri" w:hAnsi="Times New Roman"/>
      <w:lang w:val="ru-RU" w:eastAsia="ru-RU"/>
    </w:rPr>
  </w:style>
  <w:style w:type="paragraph" w:customStyle="1" w:styleId="xl97">
    <w:name w:val="xl97"/>
    <w:basedOn w:val="a7"/>
    <w:rsid w:val="00AF1C7F"/>
    <w:pPr>
      <w:spacing w:before="100" w:beforeAutospacing="1" w:after="100" w:afterAutospacing="1"/>
    </w:pPr>
    <w:rPr>
      <w:rFonts w:ascii="Arial" w:eastAsia="Calibri" w:hAnsi="Arial" w:cs="Arial"/>
      <w:b/>
      <w:bCs/>
      <w:u w:val="single"/>
      <w:lang w:val="ru-RU" w:eastAsia="ru-RU"/>
    </w:rPr>
  </w:style>
  <w:style w:type="paragraph" w:customStyle="1" w:styleId="xl98">
    <w:name w:val="xl98"/>
    <w:basedOn w:val="a7"/>
    <w:rsid w:val="00AF1C7F"/>
    <w:pPr>
      <w:spacing w:before="100" w:beforeAutospacing="1" w:after="100" w:afterAutospacing="1"/>
    </w:pPr>
    <w:rPr>
      <w:rFonts w:ascii="Arial" w:eastAsia="Calibri" w:hAnsi="Arial" w:cs="Arial"/>
      <w:b/>
      <w:bCs/>
      <w:sz w:val="18"/>
      <w:szCs w:val="18"/>
      <w:lang w:val="ru-RU" w:eastAsia="ru-RU"/>
    </w:rPr>
  </w:style>
  <w:style w:type="numbering" w:customStyle="1" w:styleId="1fe">
    <w:name w:val="Нет списка1"/>
    <w:next w:val="ab"/>
    <w:uiPriority w:val="99"/>
    <w:semiHidden/>
    <w:unhideWhenUsed/>
    <w:rsid w:val="00AF1C7F"/>
  </w:style>
  <w:style w:type="character" w:styleId="affff4">
    <w:name w:val="FollowedHyperlink"/>
    <w:unhideWhenUsed/>
    <w:rsid w:val="00AF1C7F"/>
    <w:rPr>
      <w:color w:val="954F72"/>
      <w:u w:val="single"/>
    </w:rPr>
  </w:style>
  <w:style w:type="paragraph" w:customStyle="1" w:styleId="xl99">
    <w:name w:val="xl9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lang w:val="ru-RU" w:eastAsia="ru-RU"/>
    </w:rPr>
  </w:style>
  <w:style w:type="paragraph" w:customStyle="1" w:styleId="xl100">
    <w:name w:val="xl100"/>
    <w:basedOn w:val="a7"/>
    <w:rsid w:val="00AF1C7F"/>
    <w:pPr>
      <w:spacing w:before="100" w:beforeAutospacing="1" w:after="100" w:afterAutospacing="1"/>
    </w:pPr>
    <w:rPr>
      <w:rFonts w:ascii="Arial" w:hAnsi="Arial" w:cs="Arial"/>
      <w:color w:val="000000"/>
      <w:sz w:val="14"/>
      <w:szCs w:val="14"/>
      <w:lang w:val="ru-RU" w:eastAsia="ru-RU"/>
    </w:rPr>
  </w:style>
  <w:style w:type="paragraph" w:customStyle="1" w:styleId="xl101">
    <w:name w:val="xl10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102">
    <w:name w:val="xl10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03">
    <w:name w:val="xl10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04">
    <w:name w:val="xl10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lang w:val="ru-RU" w:eastAsia="ru-RU"/>
    </w:rPr>
  </w:style>
  <w:style w:type="paragraph" w:customStyle="1" w:styleId="xl105">
    <w:name w:val="xl10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lang w:val="ru-RU" w:eastAsia="ru-RU"/>
    </w:rPr>
  </w:style>
  <w:style w:type="paragraph" w:customStyle="1" w:styleId="xl106">
    <w:name w:val="xl10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ru-RU" w:eastAsia="ru-RU"/>
    </w:rPr>
  </w:style>
  <w:style w:type="paragraph" w:customStyle="1" w:styleId="xl107">
    <w:name w:val="xl10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lang w:val="ru-RU" w:eastAsia="ru-RU"/>
    </w:rPr>
  </w:style>
  <w:style w:type="paragraph" w:customStyle="1" w:styleId="xl108">
    <w:name w:val="xl10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ru-RU" w:eastAsia="ru-RU"/>
    </w:rPr>
  </w:style>
  <w:style w:type="paragraph" w:customStyle="1" w:styleId="xl109">
    <w:name w:val="xl10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ru-RU" w:eastAsia="ru-RU"/>
    </w:rPr>
  </w:style>
  <w:style w:type="paragraph" w:customStyle="1" w:styleId="xl110">
    <w:name w:val="xl11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lang w:val="ru-RU" w:eastAsia="ru-RU"/>
    </w:rPr>
  </w:style>
  <w:style w:type="paragraph" w:customStyle="1" w:styleId="xl111">
    <w:name w:val="xl11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ru-RU" w:eastAsia="ru-RU"/>
    </w:rPr>
  </w:style>
  <w:style w:type="paragraph" w:customStyle="1" w:styleId="xl112">
    <w:name w:val="xl11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lang w:val="ru-RU" w:eastAsia="ru-RU"/>
    </w:rPr>
  </w:style>
  <w:style w:type="paragraph" w:customStyle="1" w:styleId="xl113">
    <w:name w:val="xl11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lang w:val="ru-RU" w:eastAsia="ru-RU"/>
    </w:rPr>
  </w:style>
  <w:style w:type="paragraph" w:customStyle="1" w:styleId="xl114">
    <w:name w:val="xl11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15">
    <w:name w:val="xl11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16">
    <w:name w:val="xl11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17">
    <w:name w:val="xl11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lang w:val="ru-RU" w:eastAsia="ru-RU"/>
    </w:rPr>
  </w:style>
  <w:style w:type="paragraph" w:customStyle="1" w:styleId="xl118">
    <w:name w:val="xl11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lang w:val="ru-RU" w:eastAsia="ru-RU"/>
    </w:rPr>
  </w:style>
  <w:style w:type="paragraph" w:customStyle="1" w:styleId="xl119">
    <w:name w:val="xl11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ru-RU" w:eastAsia="ru-RU"/>
    </w:rPr>
  </w:style>
  <w:style w:type="paragraph" w:customStyle="1" w:styleId="xl120">
    <w:name w:val="xl12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ru-RU" w:eastAsia="ru-RU"/>
    </w:rPr>
  </w:style>
  <w:style w:type="paragraph" w:customStyle="1" w:styleId="xl121">
    <w:name w:val="xl121"/>
    <w:basedOn w:val="a7"/>
    <w:rsid w:val="00AF1C7F"/>
    <w:pPr>
      <w:spacing w:before="100" w:beforeAutospacing="1" w:after="100" w:afterAutospacing="1"/>
      <w:jc w:val="center"/>
      <w:textAlignment w:val="top"/>
    </w:pPr>
    <w:rPr>
      <w:rFonts w:ascii="Times New Roman" w:hAnsi="Times New Roman"/>
      <w:b/>
      <w:bCs/>
      <w:color w:val="000000"/>
      <w:lang w:val="ru-RU" w:eastAsia="ru-RU"/>
    </w:rPr>
  </w:style>
  <w:style w:type="paragraph" w:customStyle="1" w:styleId="xl122">
    <w:name w:val="xl122"/>
    <w:basedOn w:val="a7"/>
    <w:rsid w:val="00AF1C7F"/>
    <w:pPr>
      <w:spacing w:before="100" w:beforeAutospacing="1" w:after="100" w:afterAutospacing="1"/>
      <w:jc w:val="center"/>
      <w:textAlignment w:val="top"/>
    </w:pPr>
    <w:rPr>
      <w:rFonts w:ascii="Arial" w:hAnsi="Arial" w:cs="Arial"/>
      <w:b/>
      <w:bCs/>
      <w:color w:val="000000"/>
      <w:lang w:val="ru-RU" w:eastAsia="ru-RU"/>
    </w:rPr>
  </w:style>
  <w:style w:type="paragraph" w:customStyle="1" w:styleId="xl123">
    <w:name w:val="xl123"/>
    <w:basedOn w:val="a7"/>
    <w:rsid w:val="00AF1C7F"/>
    <w:pPr>
      <w:spacing w:before="100" w:beforeAutospacing="1" w:after="100" w:afterAutospacing="1"/>
      <w:textAlignment w:val="top"/>
    </w:pPr>
    <w:rPr>
      <w:rFonts w:ascii="Times New Roman" w:hAnsi="Times New Roman"/>
      <w:lang w:val="ru-RU" w:eastAsia="ru-RU"/>
    </w:rPr>
  </w:style>
  <w:style w:type="paragraph" w:customStyle="1" w:styleId="xl124">
    <w:name w:val="xl12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lang w:val="ru-RU" w:eastAsia="ru-RU"/>
    </w:rPr>
  </w:style>
  <w:style w:type="paragraph" w:customStyle="1" w:styleId="xl125">
    <w:name w:val="xl12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8"/>
      <w:szCs w:val="18"/>
      <w:lang w:val="ru-RU" w:eastAsia="ru-RU"/>
    </w:rPr>
  </w:style>
  <w:style w:type="paragraph" w:customStyle="1" w:styleId="xl126">
    <w:name w:val="xl12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6"/>
      <w:szCs w:val="16"/>
      <w:lang w:val="ru-RU" w:eastAsia="ru-RU"/>
    </w:rPr>
  </w:style>
  <w:style w:type="paragraph" w:customStyle="1" w:styleId="xl127">
    <w:name w:val="xl12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ru-RU" w:eastAsia="ru-RU"/>
    </w:rPr>
  </w:style>
  <w:style w:type="paragraph" w:customStyle="1" w:styleId="xl128">
    <w:name w:val="xl12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lang w:val="ru-RU" w:eastAsia="ru-RU"/>
    </w:rPr>
  </w:style>
  <w:style w:type="paragraph" w:customStyle="1" w:styleId="1ff">
    <w:name w:val="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rPr>
  </w:style>
  <w:style w:type="character" w:customStyle="1" w:styleId="112">
    <w:name w:val="Основной текст11"/>
    <w:locked/>
    <w:rsid w:val="00AF1C7F"/>
    <w:rPr>
      <w:shd w:val="clear" w:color="auto" w:fill="FFFFFF"/>
    </w:rPr>
  </w:style>
  <w:style w:type="paragraph" w:customStyle="1" w:styleId="2f1">
    <w:name w:val="Абзац списка2"/>
    <w:basedOn w:val="a7"/>
    <w:rsid w:val="00AF1C7F"/>
    <w:pPr>
      <w:spacing w:after="200" w:line="276" w:lineRule="auto"/>
      <w:ind w:left="720"/>
    </w:pPr>
    <w:rPr>
      <w:sz w:val="22"/>
      <w:szCs w:val="22"/>
      <w:lang w:val="ru-RU"/>
    </w:rPr>
  </w:style>
  <w:style w:type="paragraph" w:customStyle="1" w:styleId="c-number">
    <w:name w:val="c-number"/>
    <w:basedOn w:val="a7"/>
    <w:rsid w:val="00AF1C7F"/>
    <w:pPr>
      <w:spacing w:before="675"/>
      <w:jc w:val="center"/>
    </w:pPr>
    <w:rPr>
      <w:rFonts w:ascii="Times New Roman" w:hAnsi="Times New Roman"/>
      <w:i/>
      <w:iCs/>
      <w:sz w:val="33"/>
      <w:szCs w:val="33"/>
      <w:lang w:val="ru-RU" w:eastAsia="ru-RU"/>
    </w:rPr>
  </w:style>
  <w:style w:type="paragraph" w:styleId="affff5">
    <w:name w:val="Date"/>
    <w:basedOn w:val="a7"/>
    <w:next w:val="a7"/>
    <w:link w:val="affff6"/>
    <w:rsid w:val="00AF1C7F"/>
    <w:pPr>
      <w:spacing w:after="60"/>
      <w:jc w:val="both"/>
    </w:pPr>
    <w:rPr>
      <w:rFonts w:ascii="Times New Roman" w:hAnsi="Times New Roman"/>
      <w:szCs w:val="20"/>
      <w:lang w:val="ru-RU" w:eastAsia="ru-RU"/>
    </w:rPr>
  </w:style>
  <w:style w:type="character" w:customStyle="1" w:styleId="affff6">
    <w:name w:val="Дата Знак"/>
    <w:basedOn w:val="a9"/>
    <w:link w:val="affff5"/>
    <w:rsid w:val="00AF1C7F"/>
    <w:rPr>
      <w:rFonts w:ascii="Times New Roman" w:eastAsia="Times New Roman" w:hAnsi="Times New Roman" w:cs="Times New Roman"/>
      <w:sz w:val="24"/>
      <w:szCs w:val="20"/>
      <w:lang w:eastAsia="ru-RU"/>
    </w:rPr>
  </w:style>
  <w:style w:type="paragraph" w:customStyle="1" w:styleId="Iniiaiieoaeno">
    <w:name w:val="Iniiaiie oaeno"/>
    <w:basedOn w:val="a7"/>
    <w:rsid w:val="00AF1C7F"/>
    <w:pPr>
      <w:suppressAutoHyphens/>
      <w:autoSpaceDE w:val="0"/>
      <w:autoSpaceDN w:val="0"/>
      <w:jc w:val="center"/>
    </w:pPr>
    <w:rPr>
      <w:rFonts w:ascii="Arial" w:hAnsi="Arial" w:cs="Arial"/>
      <w:lang w:val="ru-RU" w:eastAsia="ru-RU"/>
    </w:rPr>
  </w:style>
  <w:style w:type="paragraph" w:customStyle="1" w:styleId="113">
    <w:name w:val="заголовок 11"/>
    <w:basedOn w:val="a7"/>
    <w:next w:val="a7"/>
    <w:rsid w:val="00AF1C7F"/>
    <w:pPr>
      <w:keepNext/>
      <w:jc w:val="center"/>
    </w:pPr>
    <w:rPr>
      <w:rFonts w:ascii="Times New Roman" w:hAnsi="Times New Roman"/>
      <w:lang w:val="ru-RU" w:eastAsia="ru-RU"/>
    </w:rPr>
  </w:style>
  <w:style w:type="character" w:customStyle="1" w:styleId="afc">
    <w:name w:val="Абзац списка Знак"/>
    <w:aliases w:val="Булет1 Знак,1Булет Знак,List Paragraph Знак,Table-Normal Знак,RSHB_Table-Normal Знак,Предусловия Знак,Абзац маркированнный Знак,Абзац2 Знак,Абзац 2 Знак,Bullet List Знак,FooterText Знак,numbered Знак,Paragraphe de liste1 Знак,lp1 Знак"/>
    <w:link w:val="afb"/>
    <w:uiPriority w:val="34"/>
    <w:qFormat/>
    <w:rsid w:val="00AF1C7F"/>
    <w:rPr>
      <w:rFonts w:ascii="Times New Roman" w:eastAsia="Times New Roman" w:hAnsi="Times New Roman" w:cs="Times New Roman"/>
      <w:sz w:val="24"/>
      <w:szCs w:val="24"/>
      <w:lang w:eastAsia="ru-RU"/>
    </w:rPr>
  </w:style>
  <w:style w:type="paragraph" w:customStyle="1" w:styleId="114">
    <w:name w:val="Знак Знак Знак Знак Знак Знак Знак Знак Знак Знак Знак 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rPr>
  </w:style>
  <w:style w:type="paragraph" w:customStyle="1" w:styleId="text-1">
    <w:name w:val="text-1"/>
    <w:basedOn w:val="a7"/>
    <w:rsid w:val="00AF1C7F"/>
    <w:pPr>
      <w:spacing w:before="100" w:beforeAutospacing="1" w:after="100" w:afterAutospacing="1"/>
    </w:pPr>
    <w:rPr>
      <w:rFonts w:ascii="Times New Roman" w:hAnsi="Times New Roman"/>
      <w:lang w:val="ru-RU" w:eastAsia="ru-RU"/>
    </w:rPr>
  </w:style>
  <w:style w:type="numbering" w:customStyle="1" w:styleId="2f2">
    <w:name w:val="Нет списка2"/>
    <w:next w:val="ab"/>
    <w:semiHidden/>
    <w:unhideWhenUsed/>
    <w:rsid w:val="00AF1C7F"/>
  </w:style>
  <w:style w:type="character" w:customStyle="1" w:styleId="1ff0">
    <w:name w:val="Основной шрифт абзаца1"/>
    <w:rsid w:val="00AF1C7F"/>
  </w:style>
  <w:style w:type="character" w:customStyle="1" w:styleId="ucoz-forum-post">
    <w:name w:val="ucoz-forum-post"/>
    <w:rsid w:val="00AF1C7F"/>
  </w:style>
  <w:style w:type="character" w:customStyle="1" w:styleId="text">
    <w:name w:val="text"/>
    <w:rsid w:val="00AF1C7F"/>
  </w:style>
  <w:style w:type="character" w:customStyle="1" w:styleId="1ff1">
    <w:name w:val="Строгий1"/>
    <w:rsid w:val="00AF1C7F"/>
    <w:rPr>
      <w:b/>
      <w:bCs/>
    </w:rPr>
  </w:style>
  <w:style w:type="paragraph" w:customStyle="1" w:styleId="Heading">
    <w:name w:val="Heading"/>
    <w:basedOn w:val="a7"/>
    <w:next w:val="a8"/>
    <w:rsid w:val="00AF1C7F"/>
    <w:pPr>
      <w:keepNext/>
      <w:suppressAutoHyphens/>
      <w:spacing w:before="240" w:after="120" w:line="259" w:lineRule="auto"/>
    </w:pPr>
    <w:rPr>
      <w:rFonts w:ascii="Liberation Sans" w:eastAsia="AR PL SungtiL GB" w:hAnsi="Liberation Sans" w:cs="FreeSans"/>
      <w:kern w:val="1"/>
      <w:sz w:val="28"/>
      <w:szCs w:val="28"/>
      <w:lang w:val="ru-RU"/>
    </w:rPr>
  </w:style>
  <w:style w:type="paragraph" w:styleId="affff7">
    <w:name w:val="List"/>
    <w:basedOn w:val="a8"/>
    <w:rsid w:val="00AF1C7F"/>
    <w:pPr>
      <w:suppressAutoHyphens/>
      <w:spacing w:after="140" w:line="288" w:lineRule="auto"/>
      <w:ind w:firstLine="0"/>
      <w:jc w:val="left"/>
    </w:pPr>
    <w:rPr>
      <w:rFonts w:ascii="Calibri" w:eastAsia="Calibri" w:hAnsi="Calibri" w:cs="FreeSans"/>
      <w:kern w:val="1"/>
      <w:sz w:val="22"/>
      <w:szCs w:val="22"/>
      <w:lang w:eastAsia="en-US"/>
    </w:rPr>
  </w:style>
  <w:style w:type="paragraph" w:styleId="affff8">
    <w:name w:val="caption"/>
    <w:basedOn w:val="a7"/>
    <w:qFormat/>
    <w:rsid w:val="00AF1C7F"/>
    <w:pPr>
      <w:suppressLineNumbers/>
      <w:suppressAutoHyphens/>
      <w:spacing w:before="120" w:after="120" w:line="259" w:lineRule="auto"/>
    </w:pPr>
    <w:rPr>
      <w:rFonts w:eastAsia="Calibri" w:cs="FreeSans"/>
      <w:i/>
      <w:iCs/>
      <w:kern w:val="1"/>
      <w:lang w:val="ru-RU"/>
    </w:rPr>
  </w:style>
  <w:style w:type="paragraph" w:customStyle="1" w:styleId="Index">
    <w:name w:val="Index"/>
    <w:basedOn w:val="a7"/>
    <w:rsid w:val="00AF1C7F"/>
    <w:pPr>
      <w:suppressLineNumbers/>
      <w:suppressAutoHyphens/>
      <w:spacing w:after="160" w:line="259" w:lineRule="auto"/>
    </w:pPr>
    <w:rPr>
      <w:rFonts w:eastAsia="Calibri" w:cs="FreeSans"/>
      <w:kern w:val="1"/>
      <w:sz w:val="22"/>
      <w:szCs w:val="22"/>
      <w:lang w:val="ru-RU"/>
    </w:rPr>
  </w:style>
  <w:style w:type="paragraph" w:customStyle="1" w:styleId="1ff2">
    <w:name w:val="Текст выноски1"/>
    <w:basedOn w:val="a7"/>
    <w:rsid w:val="00AF1C7F"/>
    <w:pPr>
      <w:suppressAutoHyphens/>
    </w:pPr>
    <w:rPr>
      <w:rFonts w:ascii="Tahoma" w:eastAsia="Calibri" w:hAnsi="Tahoma" w:cs="Tahoma"/>
      <w:kern w:val="1"/>
      <w:sz w:val="16"/>
      <w:szCs w:val="16"/>
      <w:lang w:val="ru-RU"/>
    </w:rPr>
  </w:style>
  <w:style w:type="paragraph" w:customStyle="1" w:styleId="39">
    <w:name w:val="Абзац списка3"/>
    <w:basedOn w:val="a7"/>
    <w:link w:val="ListParagraphChar"/>
    <w:rsid w:val="00AF1C7F"/>
    <w:pPr>
      <w:suppressAutoHyphens/>
      <w:spacing w:after="160" w:line="259" w:lineRule="auto"/>
      <w:ind w:left="720"/>
      <w:contextualSpacing/>
    </w:pPr>
    <w:rPr>
      <w:rFonts w:eastAsia="Calibri"/>
      <w:kern w:val="1"/>
      <w:sz w:val="22"/>
      <w:szCs w:val="22"/>
      <w:lang w:val="ru-RU"/>
    </w:rPr>
  </w:style>
  <w:style w:type="paragraph" w:customStyle="1" w:styleId="47">
    <w:name w:val="Абзац списка4"/>
    <w:basedOn w:val="a7"/>
    <w:rsid w:val="00AF1C7F"/>
    <w:pPr>
      <w:suppressAutoHyphens/>
      <w:spacing w:after="160" w:line="259" w:lineRule="auto"/>
      <w:ind w:left="720"/>
      <w:contextualSpacing/>
    </w:pPr>
    <w:rPr>
      <w:rFonts w:eastAsia="Calibri" w:cs="font358"/>
      <w:kern w:val="1"/>
      <w:sz w:val="22"/>
      <w:szCs w:val="22"/>
      <w:lang w:val="ru-RU"/>
    </w:rPr>
  </w:style>
  <w:style w:type="paragraph" w:customStyle="1" w:styleId="53">
    <w:name w:val="Абзац списка5"/>
    <w:basedOn w:val="a7"/>
    <w:rsid w:val="00AF1C7F"/>
    <w:pPr>
      <w:suppressAutoHyphens/>
      <w:spacing w:after="160" w:line="259" w:lineRule="auto"/>
      <w:ind w:left="720"/>
      <w:contextualSpacing/>
    </w:pPr>
    <w:rPr>
      <w:rFonts w:eastAsia="Calibri" w:cs="font359"/>
      <w:kern w:val="1"/>
      <w:sz w:val="22"/>
      <w:szCs w:val="22"/>
      <w:lang w:val="ru-RU"/>
    </w:rPr>
  </w:style>
  <w:style w:type="paragraph" w:styleId="2f3">
    <w:name w:val="toc 2"/>
    <w:basedOn w:val="a7"/>
    <w:next w:val="a7"/>
    <w:autoRedefine/>
    <w:rsid w:val="00AF1C7F"/>
    <w:pPr>
      <w:ind w:left="240"/>
    </w:pPr>
    <w:rPr>
      <w:rFonts w:ascii="Times New Roman" w:eastAsia="SimSun" w:hAnsi="Times New Roman"/>
      <w:lang w:val="ru-RU" w:eastAsia="zh-CN"/>
    </w:rPr>
  </w:style>
  <w:style w:type="paragraph" w:styleId="HTML">
    <w:name w:val="HTML Preformatted"/>
    <w:basedOn w:val="a7"/>
    <w:link w:val="HTML0"/>
    <w:uiPriority w:val="99"/>
    <w:unhideWhenUsed/>
    <w:rsid w:val="00AF1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basedOn w:val="a9"/>
    <w:link w:val="HTML"/>
    <w:uiPriority w:val="99"/>
    <w:rsid w:val="00AF1C7F"/>
    <w:rPr>
      <w:rFonts w:ascii="Courier New" w:eastAsia="Times New Roman" w:hAnsi="Courier New" w:cs="Times New Roman"/>
      <w:sz w:val="20"/>
      <w:szCs w:val="20"/>
      <w:lang w:eastAsia="ru-RU"/>
    </w:rPr>
  </w:style>
  <w:style w:type="character" w:customStyle="1" w:styleId="FontStyle26">
    <w:name w:val="Font Style26"/>
    <w:rsid w:val="00AF1C7F"/>
    <w:rPr>
      <w:rFonts w:ascii="Arial Narrow" w:hAnsi="Arial Narrow" w:cs="Arial Narrow"/>
      <w:sz w:val="16"/>
      <w:szCs w:val="16"/>
    </w:rPr>
  </w:style>
  <w:style w:type="character" w:customStyle="1" w:styleId="FontStyle35">
    <w:name w:val="Font Style35"/>
    <w:uiPriority w:val="99"/>
    <w:rsid w:val="00AF1C7F"/>
    <w:rPr>
      <w:rFonts w:ascii="Times New Roman" w:hAnsi="Times New Roman" w:cs="Times New Roman"/>
      <w:sz w:val="18"/>
      <w:szCs w:val="18"/>
    </w:rPr>
  </w:style>
  <w:style w:type="character" w:customStyle="1" w:styleId="FontStyle11">
    <w:name w:val="Font Style11"/>
    <w:rsid w:val="00AF1C7F"/>
    <w:rPr>
      <w:rFonts w:ascii="Times New Roman" w:hAnsi="Times New Roman" w:cs="Times New Roman"/>
      <w:sz w:val="20"/>
      <w:szCs w:val="20"/>
    </w:rPr>
  </w:style>
  <w:style w:type="paragraph" w:customStyle="1" w:styleId="Style3">
    <w:name w:val="Style3"/>
    <w:basedOn w:val="a7"/>
    <w:rsid w:val="00AF1C7F"/>
    <w:pPr>
      <w:widowControl w:val="0"/>
      <w:autoSpaceDE w:val="0"/>
      <w:autoSpaceDN w:val="0"/>
      <w:adjustRightInd w:val="0"/>
    </w:pPr>
    <w:rPr>
      <w:rFonts w:ascii="Times New Roman" w:hAnsi="Times New Roman"/>
      <w:lang w:val="ru-RU" w:eastAsia="ru-RU"/>
    </w:rPr>
  </w:style>
  <w:style w:type="character" w:customStyle="1" w:styleId="Heading1Char">
    <w:name w:val="Heading 1 Char"/>
    <w:locked/>
    <w:rsid w:val="00AF1C7F"/>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AF1C7F"/>
    <w:rPr>
      <w:b/>
      <w:sz w:val="24"/>
      <w:lang w:val="ru-RU" w:eastAsia="ru-RU"/>
    </w:rPr>
  </w:style>
  <w:style w:type="character" w:customStyle="1" w:styleId="Heading3Char">
    <w:name w:val="Heading 3 Char"/>
    <w:aliases w:val="h3 Char,Head 3 Char,l3+toc 3 Char,CT Char,Sub-section Title Char,l3 Char"/>
    <w:semiHidden/>
    <w:locked/>
    <w:rsid w:val="00AF1C7F"/>
    <w:rPr>
      <w:rFonts w:ascii="Cambria" w:hAnsi="Cambria"/>
      <w:b/>
      <w:sz w:val="26"/>
    </w:rPr>
  </w:style>
  <w:style w:type="character" w:customStyle="1" w:styleId="213">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ocked/>
    <w:rsid w:val="00AF1C7F"/>
    <w:rPr>
      <w:rFonts w:ascii="Arial" w:hAnsi="Arial" w:cs="Arial"/>
      <w:b/>
      <w:bCs/>
      <w:i/>
      <w:iCs/>
      <w:sz w:val="28"/>
      <w:szCs w:val="28"/>
    </w:rPr>
  </w:style>
  <w:style w:type="character" w:customStyle="1" w:styleId="311">
    <w:name w:val="Заголовок 3 Знак1"/>
    <w:aliases w:val="h3 Знак,Head 3 Знак,l3+toc 3 Знак,CT Знак,Sub-section Title Знак,l3 Знак,3 Знак"/>
    <w:locked/>
    <w:rsid w:val="00AF1C7F"/>
    <w:rPr>
      <w:rFonts w:ascii="Arial" w:hAnsi="Arial" w:cs="Arial"/>
      <w:b/>
      <w:bCs/>
      <w:sz w:val="26"/>
      <w:szCs w:val="26"/>
    </w:rPr>
  </w:style>
  <w:style w:type="paragraph" w:customStyle="1" w:styleId="2f4">
    <w:name w:val="Стиль2"/>
    <w:basedOn w:val="2"/>
    <w:rsid w:val="00AF1C7F"/>
    <w:pPr>
      <w:keepNext/>
      <w:keepLines/>
      <w:widowControl w:val="0"/>
      <w:suppressLineNumbers/>
      <w:suppressAutoHyphens/>
      <w:spacing w:after="60"/>
      <w:ind w:left="360" w:hanging="360"/>
      <w:jc w:val="both"/>
    </w:pPr>
    <w:rPr>
      <w:b/>
      <w:bCs/>
      <w:sz w:val="24"/>
      <w:szCs w:val="24"/>
    </w:rPr>
  </w:style>
  <w:style w:type="paragraph" w:styleId="2">
    <w:name w:val="List Number 2"/>
    <w:basedOn w:val="a7"/>
    <w:rsid w:val="00AF1C7F"/>
    <w:pPr>
      <w:numPr>
        <w:numId w:val="8"/>
      </w:numPr>
      <w:tabs>
        <w:tab w:val="clear" w:pos="643"/>
        <w:tab w:val="num" w:pos="360"/>
        <w:tab w:val="num" w:pos="432"/>
      </w:tabs>
      <w:ind w:left="432" w:hanging="432"/>
    </w:pPr>
    <w:rPr>
      <w:rFonts w:ascii="Times New Roman" w:hAnsi="Times New Roman"/>
      <w:sz w:val="20"/>
      <w:szCs w:val="20"/>
      <w:lang w:val="ru-RU" w:eastAsia="ru-RU"/>
    </w:rPr>
  </w:style>
  <w:style w:type="paragraph" w:customStyle="1" w:styleId="3a">
    <w:name w:val="Стиль3"/>
    <w:basedOn w:val="24"/>
    <w:rsid w:val="00AF1C7F"/>
    <w:pPr>
      <w:widowControl w:val="0"/>
      <w:tabs>
        <w:tab w:val="num" w:pos="643"/>
      </w:tabs>
      <w:adjustRightInd w:val="0"/>
      <w:spacing w:after="0" w:line="240" w:lineRule="auto"/>
      <w:ind w:left="643" w:hanging="360"/>
      <w:jc w:val="both"/>
      <w:textAlignment w:val="baseline"/>
    </w:pPr>
  </w:style>
  <w:style w:type="paragraph" w:customStyle="1" w:styleId="3b">
    <w:name w:val="Стиль3 Знак Знак"/>
    <w:basedOn w:val="24"/>
    <w:link w:val="3c"/>
    <w:rsid w:val="00AF1C7F"/>
    <w:pPr>
      <w:widowControl w:val="0"/>
      <w:tabs>
        <w:tab w:val="num" w:pos="227"/>
      </w:tabs>
      <w:adjustRightInd w:val="0"/>
      <w:spacing w:after="0" w:line="240" w:lineRule="auto"/>
      <w:ind w:left="0"/>
      <w:jc w:val="both"/>
      <w:textAlignment w:val="baseline"/>
    </w:pPr>
  </w:style>
  <w:style w:type="paragraph" w:customStyle="1" w:styleId="3d">
    <w:name w:val="Стиль3 Знак"/>
    <w:basedOn w:val="24"/>
    <w:link w:val="312"/>
    <w:rsid w:val="00AF1C7F"/>
    <w:pPr>
      <w:widowControl w:val="0"/>
      <w:tabs>
        <w:tab w:val="num" w:pos="227"/>
      </w:tabs>
      <w:adjustRightInd w:val="0"/>
      <w:spacing w:after="0" w:line="240" w:lineRule="auto"/>
      <w:ind w:left="0"/>
      <w:jc w:val="both"/>
      <w:textAlignment w:val="baseline"/>
    </w:pPr>
  </w:style>
  <w:style w:type="paragraph" w:customStyle="1" w:styleId="StyleFirstline127cm">
    <w:name w:val="Style First line:  127 cm"/>
    <w:basedOn w:val="a7"/>
    <w:rsid w:val="00AF1C7F"/>
    <w:pPr>
      <w:spacing w:before="120"/>
      <w:ind w:firstLine="720"/>
      <w:jc w:val="both"/>
    </w:pPr>
    <w:rPr>
      <w:rFonts w:ascii="Arial" w:hAnsi="Arial" w:cs="Arial"/>
      <w:lang w:val="ru-RU"/>
    </w:rPr>
  </w:style>
  <w:style w:type="paragraph" w:customStyle="1" w:styleId="2-11">
    <w:name w:val="2-11"/>
    <w:basedOn w:val="a7"/>
    <w:rsid w:val="00AF1C7F"/>
    <w:pPr>
      <w:spacing w:after="60"/>
      <w:jc w:val="both"/>
    </w:pPr>
    <w:rPr>
      <w:rFonts w:ascii="Times New Roman" w:hAnsi="Times New Roman"/>
      <w:lang w:val="ru-RU" w:eastAsia="ru-RU"/>
    </w:rPr>
  </w:style>
  <w:style w:type="paragraph" w:customStyle="1" w:styleId="3e">
    <w:name w:val="3"/>
    <w:basedOn w:val="a7"/>
    <w:rsid w:val="00AF1C7F"/>
    <w:pPr>
      <w:jc w:val="both"/>
    </w:pPr>
    <w:rPr>
      <w:rFonts w:ascii="Times New Roman" w:hAnsi="Times New Roman"/>
      <w:lang w:val="ru-RU" w:eastAsia="ru-RU"/>
    </w:rPr>
  </w:style>
  <w:style w:type="paragraph" w:customStyle="1" w:styleId="affff9">
    <w:name w:val="Тендерные данные"/>
    <w:basedOn w:val="a7"/>
    <w:semiHidden/>
    <w:rsid w:val="00AF1C7F"/>
    <w:pPr>
      <w:tabs>
        <w:tab w:val="left" w:pos="1985"/>
      </w:tabs>
      <w:spacing w:before="120" w:after="60"/>
      <w:jc w:val="both"/>
    </w:pPr>
    <w:rPr>
      <w:b/>
      <w:bCs/>
    </w:rPr>
  </w:style>
  <w:style w:type="paragraph" w:customStyle="1" w:styleId="affffa">
    <w:name w:val="МП"/>
    <w:basedOn w:val="a7"/>
    <w:rsid w:val="00AF1C7F"/>
    <w:pPr>
      <w:overflowPunct w:val="0"/>
      <w:autoSpaceDE w:val="0"/>
      <w:autoSpaceDN w:val="0"/>
      <w:adjustRightInd w:val="0"/>
      <w:spacing w:after="120"/>
      <w:jc w:val="center"/>
      <w:textAlignment w:val="baseline"/>
    </w:pPr>
    <w:rPr>
      <w:rFonts w:ascii="Arial" w:hAnsi="Arial" w:cs="Arial"/>
      <w:b/>
      <w:bCs/>
      <w:lang w:val="ru-RU" w:eastAsia="ru-RU"/>
    </w:rPr>
  </w:style>
  <w:style w:type="paragraph" w:customStyle="1" w:styleId="affffb">
    <w:name w:val="Готовый"/>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val="ru-RU" w:eastAsia="ru-RU"/>
    </w:rPr>
  </w:style>
  <w:style w:type="paragraph" w:customStyle="1" w:styleId="61">
    <w:name w:val="заголовок 6"/>
    <w:basedOn w:val="a7"/>
    <w:next w:val="a7"/>
    <w:rsid w:val="00AF1C7F"/>
    <w:pPr>
      <w:keepNext/>
    </w:pPr>
    <w:rPr>
      <w:rFonts w:ascii="Times New Roman" w:hAnsi="Times New Roman"/>
      <w:lang w:val="ru-RU" w:eastAsia="ru-RU"/>
    </w:rPr>
  </w:style>
  <w:style w:type="character" w:customStyle="1" w:styleId="FooterChar1">
    <w:name w:val="Footer Char1"/>
    <w:locked/>
    <w:rsid w:val="00AF1C7F"/>
    <w:rPr>
      <w:sz w:val="24"/>
      <w:lang w:val="ru-RU" w:eastAsia="ru-RU"/>
    </w:rPr>
  </w:style>
  <w:style w:type="character" w:customStyle="1" w:styleId="propvalue">
    <w:name w:val="propvalue"/>
    <w:rsid w:val="00AF1C7F"/>
    <w:rPr>
      <w:color w:val="800000"/>
    </w:rPr>
  </w:style>
  <w:style w:type="character" w:customStyle="1" w:styleId="HeaderChar">
    <w:name w:val="Header Char"/>
    <w:uiPriority w:val="99"/>
    <w:locked/>
    <w:rsid w:val="00AF1C7F"/>
    <w:rPr>
      <w:sz w:val="24"/>
      <w:lang w:val="ru-RU" w:eastAsia="ru-RU"/>
    </w:rPr>
  </w:style>
  <w:style w:type="character" w:customStyle="1" w:styleId="HeaderChar1">
    <w:name w:val="Header Char1"/>
    <w:locked/>
    <w:rsid w:val="00AF1C7F"/>
    <w:rPr>
      <w:sz w:val="24"/>
      <w:lang w:val="ru-RU" w:eastAsia="ru-RU"/>
    </w:rPr>
  </w:style>
  <w:style w:type="paragraph" w:styleId="40">
    <w:name w:val="List Bullet 4"/>
    <w:basedOn w:val="a7"/>
    <w:autoRedefine/>
    <w:rsid w:val="00AF1C7F"/>
    <w:pPr>
      <w:numPr>
        <w:numId w:val="9"/>
      </w:numPr>
      <w:spacing w:after="60"/>
      <w:jc w:val="both"/>
    </w:pPr>
    <w:rPr>
      <w:rFonts w:ascii="Times New Roman" w:hAnsi="Times New Roman"/>
      <w:lang w:val="ru-RU" w:eastAsia="ru-RU"/>
    </w:rPr>
  </w:style>
  <w:style w:type="paragraph" w:styleId="50">
    <w:name w:val="List Bullet 5"/>
    <w:basedOn w:val="a7"/>
    <w:autoRedefine/>
    <w:rsid w:val="00AF1C7F"/>
    <w:pPr>
      <w:numPr>
        <w:numId w:val="10"/>
      </w:numPr>
      <w:spacing w:after="60"/>
      <w:jc w:val="both"/>
    </w:pPr>
    <w:rPr>
      <w:rFonts w:ascii="Times New Roman" w:hAnsi="Times New Roman"/>
      <w:lang w:val="ru-RU" w:eastAsia="ru-RU"/>
    </w:rPr>
  </w:style>
  <w:style w:type="paragraph" w:styleId="3">
    <w:name w:val="List Number 3"/>
    <w:basedOn w:val="a7"/>
    <w:rsid w:val="00AF1C7F"/>
    <w:pPr>
      <w:numPr>
        <w:numId w:val="11"/>
      </w:numPr>
      <w:spacing w:after="60"/>
      <w:jc w:val="both"/>
    </w:pPr>
    <w:rPr>
      <w:rFonts w:ascii="Times New Roman" w:hAnsi="Times New Roman"/>
      <w:lang w:val="ru-RU" w:eastAsia="ru-RU"/>
    </w:rPr>
  </w:style>
  <w:style w:type="paragraph" w:styleId="4">
    <w:name w:val="List Number 4"/>
    <w:basedOn w:val="a7"/>
    <w:rsid w:val="00AF1C7F"/>
    <w:pPr>
      <w:numPr>
        <w:numId w:val="12"/>
      </w:numPr>
      <w:spacing w:after="60"/>
      <w:jc w:val="both"/>
    </w:pPr>
    <w:rPr>
      <w:rFonts w:ascii="Times New Roman" w:hAnsi="Times New Roman"/>
      <w:lang w:val="ru-RU" w:eastAsia="ru-RU"/>
    </w:rPr>
  </w:style>
  <w:style w:type="paragraph" w:styleId="5">
    <w:name w:val="List Number 5"/>
    <w:basedOn w:val="a7"/>
    <w:rsid w:val="00AF1C7F"/>
    <w:pPr>
      <w:numPr>
        <w:numId w:val="13"/>
      </w:numPr>
      <w:spacing w:after="60"/>
      <w:jc w:val="both"/>
    </w:pPr>
    <w:rPr>
      <w:rFonts w:ascii="Times New Roman" w:hAnsi="Times New Roman"/>
      <w:lang w:val="ru-RU" w:eastAsia="ru-RU"/>
    </w:rPr>
  </w:style>
  <w:style w:type="paragraph" w:customStyle="1" w:styleId="Instruction">
    <w:name w:val="Instruction"/>
    <w:basedOn w:val="26"/>
    <w:rsid w:val="00AF1C7F"/>
    <w:pPr>
      <w:tabs>
        <w:tab w:val="num" w:pos="360"/>
      </w:tabs>
      <w:spacing w:before="180" w:after="60" w:line="240" w:lineRule="auto"/>
      <w:ind w:left="360" w:hanging="360"/>
      <w:jc w:val="both"/>
    </w:pPr>
    <w:rPr>
      <w:b/>
      <w:bCs/>
    </w:rPr>
  </w:style>
  <w:style w:type="paragraph" w:customStyle="1" w:styleId="xl27">
    <w:name w:val="xl27"/>
    <w:basedOn w:val="a7"/>
    <w:rsid w:val="00AF1C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ru-RU" w:eastAsia="ru-RU"/>
    </w:rPr>
  </w:style>
  <w:style w:type="paragraph" w:customStyle="1" w:styleId="affffc">
    <w:name w:val="Ãîòîâûé"/>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val="ru-RU" w:eastAsia="ru-RU"/>
    </w:rPr>
  </w:style>
  <w:style w:type="paragraph" w:customStyle="1" w:styleId="font5">
    <w:name w:val="font5"/>
    <w:basedOn w:val="a7"/>
    <w:rsid w:val="00AF1C7F"/>
    <w:pPr>
      <w:spacing w:before="100" w:beforeAutospacing="1" w:after="100" w:afterAutospacing="1"/>
    </w:pPr>
    <w:rPr>
      <w:rFonts w:ascii="Arial CYR" w:hAnsi="Arial CYR" w:cs="Arial CYR"/>
      <w:sz w:val="18"/>
      <w:szCs w:val="18"/>
      <w:lang w:val="ru-RU" w:eastAsia="ru-RU"/>
    </w:rPr>
  </w:style>
  <w:style w:type="paragraph" w:customStyle="1" w:styleId="affffd">
    <w:name w:val="Условия контракта"/>
    <w:basedOn w:val="a7"/>
    <w:semiHidden/>
    <w:rsid w:val="00AF1C7F"/>
    <w:pPr>
      <w:tabs>
        <w:tab w:val="num" w:pos="567"/>
      </w:tabs>
      <w:spacing w:before="240" w:after="120"/>
      <w:ind w:left="567" w:hanging="567"/>
      <w:jc w:val="both"/>
    </w:pPr>
    <w:rPr>
      <w:b/>
      <w:bCs/>
    </w:rPr>
  </w:style>
  <w:style w:type="paragraph" w:customStyle="1" w:styleId="214">
    <w:name w:val="Основной текст 21"/>
    <w:basedOn w:val="a7"/>
    <w:rsid w:val="00AF1C7F"/>
    <w:pPr>
      <w:overflowPunct w:val="0"/>
      <w:autoSpaceDE w:val="0"/>
      <w:autoSpaceDN w:val="0"/>
      <w:adjustRightInd w:val="0"/>
      <w:jc w:val="center"/>
    </w:pPr>
    <w:rPr>
      <w:rFonts w:ascii="Times New Roman" w:hAnsi="Times New Roman"/>
      <w:b/>
      <w:bCs/>
      <w:sz w:val="28"/>
      <w:szCs w:val="28"/>
      <w:lang w:val="ru-RU" w:eastAsia="ru-RU"/>
    </w:rPr>
  </w:style>
  <w:style w:type="paragraph" w:customStyle="1" w:styleId="1ff3">
    <w:name w:val="Стиль1"/>
    <w:basedOn w:val="a7"/>
    <w:rsid w:val="00AF1C7F"/>
    <w:pPr>
      <w:keepNext/>
      <w:keepLines/>
      <w:widowControl w:val="0"/>
      <w:suppressLineNumbers/>
      <w:tabs>
        <w:tab w:val="num" w:pos="432"/>
      </w:tabs>
      <w:suppressAutoHyphens/>
      <w:spacing w:after="60"/>
      <w:ind w:left="432" w:hanging="432"/>
    </w:pPr>
    <w:rPr>
      <w:rFonts w:ascii="Times New Roman" w:hAnsi="Times New Roman"/>
      <w:b/>
      <w:bCs/>
      <w:sz w:val="28"/>
      <w:szCs w:val="28"/>
      <w:lang w:val="ru-RU" w:eastAsia="ru-RU"/>
    </w:rPr>
  </w:style>
  <w:style w:type="paragraph" w:customStyle="1" w:styleId="1110">
    <w:name w:val="111"/>
    <w:basedOn w:val="a7"/>
    <w:rsid w:val="00AF1C7F"/>
    <w:rPr>
      <w:rFonts w:ascii="Times New Roman CYR" w:hAnsi="Times New Roman CYR" w:cs="Times New Roman CYR"/>
      <w:sz w:val="20"/>
      <w:szCs w:val="20"/>
      <w:lang w:val="ru-RU" w:eastAsia="ru-RU"/>
    </w:rPr>
  </w:style>
  <w:style w:type="character" w:customStyle="1" w:styleId="FontStyle46">
    <w:name w:val="Font Style46"/>
    <w:rsid w:val="00AF1C7F"/>
    <w:rPr>
      <w:rFonts w:ascii="Times New Roman" w:hAnsi="Times New Roman"/>
      <w:sz w:val="26"/>
    </w:rPr>
  </w:style>
  <w:style w:type="character" w:customStyle="1" w:styleId="HTMLPreformattedChar">
    <w:name w:val="HTML Preformatted Char"/>
    <w:locked/>
    <w:rsid w:val="00AF1C7F"/>
    <w:rPr>
      <w:rFonts w:ascii="Courier New" w:hAnsi="Courier New"/>
      <w:sz w:val="20"/>
    </w:rPr>
  </w:style>
  <w:style w:type="paragraph" w:customStyle="1" w:styleId="222">
    <w:name w:val="222"/>
    <w:basedOn w:val="a7"/>
    <w:rsid w:val="00AF1C7F"/>
    <w:pPr>
      <w:ind w:left="851"/>
    </w:pPr>
    <w:rPr>
      <w:rFonts w:ascii="Times New Roman CYR" w:hAnsi="Times New Roman CYR" w:cs="Times New Roman CYR"/>
      <w:sz w:val="20"/>
      <w:szCs w:val="20"/>
      <w:lang w:val="ru-RU" w:eastAsia="ru-RU"/>
    </w:rPr>
  </w:style>
  <w:style w:type="paragraph" w:customStyle="1" w:styleId="affffe">
    <w:name w:val="Подраздел"/>
    <w:basedOn w:val="a7"/>
    <w:rsid w:val="00AF1C7F"/>
    <w:pPr>
      <w:suppressAutoHyphens/>
      <w:spacing w:before="240" w:after="120"/>
      <w:jc w:val="center"/>
    </w:pPr>
    <w:rPr>
      <w:rFonts w:ascii="TimesDL" w:hAnsi="TimesDL" w:cs="TimesDL"/>
      <w:b/>
      <w:bCs/>
      <w:smallCaps/>
      <w:spacing w:val="-2"/>
      <w:lang w:val="ru-RU" w:eastAsia="ru-RU"/>
    </w:rPr>
  </w:style>
  <w:style w:type="paragraph" w:styleId="afffff">
    <w:name w:val="Plain Text"/>
    <w:basedOn w:val="a7"/>
    <w:link w:val="afffff0"/>
    <w:rsid w:val="00AF1C7F"/>
    <w:rPr>
      <w:rFonts w:ascii="Courier New" w:hAnsi="Courier New"/>
      <w:sz w:val="20"/>
      <w:szCs w:val="20"/>
      <w:lang w:val="ru-RU" w:eastAsia="ru-RU"/>
    </w:rPr>
  </w:style>
  <w:style w:type="character" w:customStyle="1" w:styleId="afffff0">
    <w:name w:val="Текст Знак"/>
    <w:basedOn w:val="a9"/>
    <w:link w:val="afffff"/>
    <w:rsid w:val="00AF1C7F"/>
    <w:rPr>
      <w:rFonts w:ascii="Courier New" w:eastAsia="Times New Roman" w:hAnsi="Courier New" w:cs="Times New Roman"/>
      <w:sz w:val="20"/>
      <w:szCs w:val="20"/>
      <w:lang w:eastAsia="ru-RU"/>
    </w:rPr>
  </w:style>
  <w:style w:type="character" w:customStyle="1" w:styleId="spanheaderlot21">
    <w:name w:val="span_header_lot_21"/>
    <w:rsid w:val="00AF1C7F"/>
    <w:rPr>
      <w:b/>
      <w:sz w:val="20"/>
    </w:rPr>
  </w:style>
  <w:style w:type="paragraph" w:styleId="20">
    <w:name w:val="List Bullet 2"/>
    <w:basedOn w:val="a7"/>
    <w:autoRedefine/>
    <w:rsid w:val="00AF1C7F"/>
    <w:pPr>
      <w:numPr>
        <w:numId w:val="14"/>
      </w:numPr>
      <w:spacing w:after="60"/>
      <w:jc w:val="both"/>
    </w:pPr>
    <w:rPr>
      <w:rFonts w:ascii="Times New Roman" w:hAnsi="Times New Roman"/>
      <w:lang w:val="ru-RU" w:eastAsia="ru-RU"/>
    </w:rPr>
  </w:style>
  <w:style w:type="paragraph" w:styleId="30">
    <w:name w:val="List Bullet 3"/>
    <w:basedOn w:val="a7"/>
    <w:autoRedefine/>
    <w:rsid w:val="00AF1C7F"/>
    <w:pPr>
      <w:numPr>
        <w:numId w:val="15"/>
      </w:numPr>
      <w:spacing w:after="60"/>
      <w:jc w:val="both"/>
    </w:pPr>
    <w:rPr>
      <w:rFonts w:ascii="Times New Roman" w:hAnsi="Times New Roman"/>
      <w:lang w:val="ru-RU" w:eastAsia="ru-RU"/>
    </w:rPr>
  </w:style>
  <w:style w:type="paragraph" w:styleId="a">
    <w:name w:val="List Number"/>
    <w:basedOn w:val="a7"/>
    <w:rsid w:val="00AF1C7F"/>
    <w:pPr>
      <w:numPr>
        <w:numId w:val="16"/>
      </w:numPr>
      <w:spacing w:after="60"/>
      <w:jc w:val="both"/>
    </w:pPr>
    <w:rPr>
      <w:rFonts w:ascii="Times New Roman" w:hAnsi="Times New Roman"/>
      <w:lang w:val="ru-RU" w:eastAsia="ru-RU"/>
    </w:rPr>
  </w:style>
  <w:style w:type="paragraph" w:styleId="afffff1">
    <w:name w:val="Note Heading"/>
    <w:basedOn w:val="a7"/>
    <w:next w:val="a7"/>
    <w:link w:val="afffff2"/>
    <w:rsid w:val="00AF1C7F"/>
    <w:pPr>
      <w:spacing w:after="60"/>
      <w:jc w:val="both"/>
    </w:pPr>
    <w:rPr>
      <w:rFonts w:ascii="Times New Roman" w:hAnsi="Times New Roman"/>
      <w:lang w:val="ru-RU" w:eastAsia="ru-RU"/>
    </w:rPr>
  </w:style>
  <w:style w:type="character" w:customStyle="1" w:styleId="afffff2">
    <w:name w:val="Заголовок записки Знак"/>
    <w:basedOn w:val="a9"/>
    <w:link w:val="afffff1"/>
    <w:rsid w:val="00AF1C7F"/>
    <w:rPr>
      <w:rFonts w:ascii="Times New Roman" w:eastAsia="Times New Roman" w:hAnsi="Times New Roman" w:cs="Times New Roman"/>
      <w:sz w:val="24"/>
      <w:szCs w:val="24"/>
      <w:lang w:eastAsia="ru-RU"/>
    </w:rPr>
  </w:style>
  <w:style w:type="paragraph" w:customStyle="1" w:styleId="Style1">
    <w:name w:val="Style1"/>
    <w:basedOn w:val="a7"/>
    <w:rsid w:val="00AF1C7F"/>
    <w:pPr>
      <w:tabs>
        <w:tab w:val="num" w:pos="540"/>
      </w:tabs>
      <w:spacing w:before="480" w:after="240"/>
      <w:ind w:left="540" w:hanging="540"/>
      <w:jc w:val="center"/>
    </w:pPr>
    <w:rPr>
      <w:rFonts w:ascii="Arial" w:hAnsi="Arial" w:cs="Arial"/>
      <w:b/>
      <w:bCs/>
      <w:lang w:val="ru-RU" w:eastAsia="ru-RU"/>
    </w:rPr>
  </w:style>
  <w:style w:type="paragraph" w:customStyle="1" w:styleId="Simlple">
    <w:name w:val="Simlple"/>
    <w:basedOn w:val="a7"/>
    <w:rsid w:val="00AF1C7F"/>
    <w:pPr>
      <w:spacing w:before="60" w:after="60"/>
      <w:ind w:firstLine="284"/>
      <w:jc w:val="both"/>
    </w:pPr>
    <w:rPr>
      <w:rFonts w:ascii="Arial" w:hAnsi="Arial" w:cs="Arial"/>
      <w:sz w:val="20"/>
      <w:szCs w:val="20"/>
      <w:lang w:val="ru-RU" w:eastAsia="ru-RU"/>
    </w:rPr>
  </w:style>
  <w:style w:type="paragraph" w:styleId="1ff4">
    <w:name w:val="index 1"/>
    <w:basedOn w:val="a7"/>
    <w:next w:val="a7"/>
    <w:autoRedefine/>
    <w:rsid w:val="00AF1C7F"/>
    <w:pPr>
      <w:ind w:left="200" w:hanging="200"/>
    </w:pPr>
    <w:rPr>
      <w:rFonts w:ascii="Times New Roman" w:hAnsi="Times New Roman"/>
      <w:sz w:val="20"/>
      <w:szCs w:val="20"/>
      <w:lang w:val="ru-RU" w:eastAsia="ru-RU"/>
    </w:rPr>
  </w:style>
  <w:style w:type="character" w:customStyle="1" w:styleId="71">
    <w:name w:val="Знак Знак7"/>
    <w:locked/>
    <w:rsid w:val="00AF1C7F"/>
    <w:rPr>
      <w:b/>
      <w:i/>
      <w:snapToGrid/>
      <w:sz w:val="24"/>
      <w:lang w:val="ru-RU" w:eastAsia="ru-RU"/>
    </w:rPr>
  </w:style>
  <w:style w:type="character" w:customStyle="1" w:styleId="3f">
    <w:name w:val="Знак Знак3"/>
    <w:rsid w:val="00AF1C7F"/>
    <w:rPr>
      <w:b/>
      <w:i/>
      <w:snapToGrid/>
      <w:sz w:val="28"/>
    </w:rPr>
  </w:style>
  <w:style w:type="paragraph" w:customStyle="1" w:styleId="bulletin">
    <w:name w:val="bulletin"/>
    <w:basedOn w:val="24"/>
    <w:rsid w:val="00AF1C7F"/>
    <w:pPr>
      <w:spacing w:after="0" w:line="240" w:lineRule="auto"/>
      <w:ind w:left="0"/>
    </w:pPr>
    <w:rPr>
      <w:sz w:val="22"/>
      <w:szCs w:val="22"/>
      <w:lang w:eastAsia="en-US"/>
    </w:rPr>
  </w:style>
  <w:style w:type="paragraph" w:customStyle="1" w:styleId="ListBul2">
    <w:name w:val="ListBul2"/>
    <w:basedOn w:val="a0"/>
    <w:rsid w:val="00AF1C7F"/>
    <w:pPr>
      <w:numPr>
        <w:numId w:val="7"/>
      </w:numPr>
      <w:spacing w:after="120"/>
    </w:pPr>
    <w:rPr>
      <w:rFonts w:ascii="Arial" w:eastAsia="Times New Roman" w:hAnsi="Arial" w:cs="Arial"/>
      <w:sz w:val="20"/>
      <w:szCs w:val="20"/>
      <w:lang w:eastAsia="en-US"/>
    </w:rPr>
  </w:style>
  <w:style w:type="paragraph" w:customStyle="1" w:styleId="1100">
    <w:name w:val="1Æ10"/>
    <w:basedOn w:val="a7"/>
    <w:rsid w:val="00AF1C7F"/>
    <w:rPr>
      <w:rFonts w:ascii="Times New Roman CYR" w:hAnsi="Times New Roman CYR" w:cs="Times New Roman CYR"/>
      <w:b/>
      <w:bCs/>
      <w:sz w:val="20"/>
      <w:szCs w:val="20"/>
      <w:lang w:val="ru-RU" w:eastAsia="ru-RU"/>
    </w:rPr>
  </w:style>
  <w:style w:type="character" w:customStyle="1" w:styleId="54">
    <w:name w:val="Знак Знак5"/>
    <w:rsid w:val="00AF1C7F"/>
    <w:rPr>
      <w:sz w:val="24"/>
    </w:rPr>
  </w:style>
  <w:style w:type="character" w:customStyle="1" w:styleId="48">
    <w:name w:val="Знак Знак4"/>
    <w:rsid w:val="00AF1C7F"/>
    <w:rPr>
      <w:b/>
      <w:sz w:val="28"/>
    </w:rPr>
  </w:style>
  <w:style w:type="paragraph" w:styleId="afffff3">
    <w:name w:val="Body Text First Indent"/>
    <w:basedOn w:val="a8"/>
    <w:link w:val="afffff4"/>
    <w:rsid w:val="00AF1C7F"/>
    <w:pPr>
      <w:spacing w:after="120" w:line="240" w:lineRule="auto"/>
      <w:ind w:firstLine="210"/>
      <w:jc w:val="left"/>
    </w:pPr>
    <w:rPr>
      <w:sz w:val="20"/>
      <w:szCs w:val="20"/>
    </w:rPr>
  </w:style>
  <w:style w:type="character" w:customStyle="1" w:styleId="afffff4">
    <w:name w:val="Красная строка Знак"/>
    <w:basedOn w:val="ac"/>
    <w:link w:val="afffff3"/>
    <w:rsid w:val="00AF1C7F"/>
    <w:rPr>
      <w:rFonts w:ascii="Times New Roman" w:eastAsia="Times New Roman" w:hAnsi="Times New Roman" w:cs="Times New Roman"/>
      <w:sz w:val="20"/>
      <w:szCs w:val="20"/>
      <w:lang w:eastAsia="ru-RU"/>
    </w:rPr>
  </w:style>
  <w:style w:type="paragraph" w:styleId="2f5">
    <w:name w:val="Body Text First Indent 2"/>
    <w:basedOn w:val="afe"/>
    <w:link w:val="2f6"/>
    <w:rsid w:val="00AF1C7F"/>
    <w:pPr>
      <w:tabs>
        <w:tab w:val="num" w:pos="0"/>
      </w:tabs>
      <w:ind w:firstLine="210"/>
    </w:pPr>
    <w:rPr>
      <w:lang w:val="en-GB"/>
    </w:rPr>
  </w:style>
  <w:style w:type="character" w:customStyle="1" w:styleId="2f6">
    <w:name w:val="Красная строка 2 Знак"/>
    <w:basedOn w:val="aff"/>
    <w:link w:val="2f5"/>
    <w:rsid w:val="00AF1C7F"/>
    <w:rPr>
      <w:rFonts w:ascii="Times New Roman" w:eastAsia="Times New Roman" w:hAnsi="Times New Roman" w:cs="Times New Roman"/>
      <w:sz w:val="24"/>
      <w:szCs w:val="24"/>
      <w:lang w:val="en-GB" w:eastAsia="ru-RU"/>
    </w:rPr>
  </w:style>
  <w:style w:type="paragraph" w:customStyle="1" w:styleId="2f7">
    <w:name w:val="ШТ Назв.2"/>
    <w:basedOn w:val="a7"/>
    <w:rsid w:val="00AF1C7F"/>
    <w:pPr>
      <w:spacing w:before="60"/>
      <w:jc w:val="center"/>
    </w:pPr>
    <w:rPr>
      <w:rFonts w:ascii="Times New Roman" w:hAnsi="Times New Roman"/>
      <w:b/>
      <w:bCs/>
      <w:noProof/>
    </w:rPr>
  </w:style>
  <w:style w:type="character" w:customStyle="1" w:styleId="2f8">
    <w:name w:val="Знак2 Знак Знак"/>
    <w:rsid w:val="00AF1C7F"/>
    <w:rPr>
      <w:sz w:val="24"/>
    </w:rPr>
  </w:style>
  <w:style w:type="paragraph" w:customStyle="1" w:styleId="style4">
    <w:name w:val="style4"/>
    <w:basedOn w:val="a7"/>
    <w:rsid w:val="00AF1C7F"/>
    <w:pPr>
      <w:spacing w:before="100" w:beforeAutospacing="1" w:after="100" w:afterAutospacing="1"/>
    </w:pPr>
    <w:rPr>
      <w:rFonts w:ascii="Times New Roman" w:hAnsi="Times New Roman"/>
      <w:lang w:val="ru-RU" w:eastAsia="ru-RU"/>
    </w:rPr>
  </w:style>
  <w:style w:type="character" w:customStyle="1" w:styleId="62">
    <w:name w:val="Знак Знак6"/>
    <w:locked/>
    <w:rsid w:val="00AF1C7F"/>
    <w:rPr>
      <w:sz w:val="24"/>
      <w:lang w:val="ru-RU" w:eastAsia="ru-RU"/>
    </w:rPr>
  </w:style>
  <w:style w:type="character" w:customStyle="1" w:styleId="215">
    <w:name w:val="Знак2 Знак Знак1"/>
    <w:locked/>
    <w:rsid w:val="00AF1C7F"/>
    <w:rPr>
      <w:sz w:val="24"/>
      <w:lang w:val="ru-RU" w:eastAsia="ru-RU"/>
    </w:rPr>
  </w:style>
  <w:style w:type="character" w:customStyle="1" w:styleId="710">
    <w:name w:val="Знак Знак71"/>
    <w:locked/>
    <w:rsid w:val="00AF1C7F"/>
    <w:rPr>
      <w:b/>
      <w:i/>
      <w:snapToGrid/>
      <w:sz w:val="24"/>
      <w:lang w:val="ru-RU" w:eastAsia="ru-RU"/>
    </w:rPr>
  </w:style>
  <w:style w:type="character" w:customStyle="1" w:styleId="313">
    <w:name w:val="Знак Знак31"/>
    <w:rsid w:val="00AF1C7F"/>
    <w:rPr>
      <w:b/>
      <w:i/>
      <w:snapToGrid/>
      <w:sz w:val="28"/>
    </w:rPr>
  </w:style>
  <w:style w:type="character" w:customStyle="1" w:styleId="510">
    <w:name w:val="Знак Знак51"/>
    <w:rsid w:val="00AF1C7F"/>
    <w:rPr>
      <w:sz w:val="24"/>
    </w:rPr>
  </w:style>
  <w:style w:type="character" w:customStyle="1" w:styleId="410">
    <w:name w:val="Знак Знак41"/>
    <w:rsid w:val="00AF1C7F"/>
    <w:rPr>
      <w:b/>
      <w:sz w:val="28"/>
    </w:rPr>
  </w:style>
  <w:style w:type="character" w:customStyle="1" w:styleId="220">
    <w:name w:val="Знак2 Знак Знак2"/>
    <w:rsid w:val="00AF1C7F"/>
    <w:rPr>
      <w:sz w:val="24"/>
    </w:rPr>
  </w:style>
  <w:style w:type="paragraph" w:customStyle="1" w:styleId="desc2">
    <w:name w:val="desc2"/>
    <w:basedOn w:val="a7"/>
    <w:rsid w:val="00AF1C7F"/>
    <w:pPr>
      <w:spacing w:before="100" w:beforeAutospacing="1" w:after="100" w:afterAutospacing="1"/>
    </w:pPr>
    <w:rPr>
      <w:rFonts w:ascii="Times New Roman" w:hAnsi="Times New Roman"/>
      <w:lang w:val="ru-RU" w:eastAsia="ru-RU"/>
    </w:rPr>
  </w:style>
  <w:style w:type="character" w:customStyle="1" w:styleId="ter">
    <w:name w:val="ter"/>
    <w:rsid w:val="00AF1C7F"/>
  </w:style>
  <w:style w:type="character" w:customStyle="1" w:styleId="nobr">
    <w:name w:val="nobr"/>
    <w:rsid w:val="00AF1C7F"/>
  </w:style>
  <w:style w:type="character" w:customStyle="1" w:styleId="2110">
    <w:name w:val="Знак2 Знак Знак11"/>
    <w:rsid w:val="00AF1C7F"/>
    <w:rPr>
      <w:sz w:val="24"/>
      <w:lang w:val="ru-RU" w:eastAsia="ru-RU"/>
    </w:rPr>
  </w:style>
  <w:style w:type="paragraph" w:customStyle="1" w:styleId="115">
    <w:name w:val="Обычный + 11 пт"/>
    <w:aliases w:val="полужирный,Серый 100%"/>
    <w:basedOn w:val="a7"/>
    <w:rsid w:val="00AF1C7F"/>
    <w:pPr>
      <w:jc w:val="center"/>
      <w:outlineLvl w:val="1"/>
    </w:pPr>
    <w:rPr>
      <w:rFonts w:ascii="Times New Roman" w:hAnsi="Times New Roman"/>
      <w:b/>
      <w:bCs/>
      <w:color w:val="333333"/>
      <w:sz w:val="22"/>
      <w:szCs w:val="22"/>
      <w:lang w:val="ru-RU" w:eastAsia="ru-RU"/>
    </w:rPr>
  </w:style>
  <w:style w:type="paragraph" w:customStyle="1" w:styleId="116">
    <w:name w:val="Абзац списка11"/>
    <w:basedOn w:val="a7"/>
    <w:rsid w:val="00AF1C7F"/>
    <w:pPr>
      <w:ind w:left="720"/>
    </w:pPr>
    <w:rPr>
      <w:rFonts w:ascii="Times New Roman" w:hAnsi="Times New Roman"/>
      <w:lang w:val="ru-RU" w:eastAsia="ru-RU"/>
    </w:rPr>
  </w:style>
  <w:style w:type="character" w:customStyle="1" w:styleId="122">
    <w:name w:val="Знак Знак12"/>
    <w:locked/>
    <w:rsid w:val="00AF1C7F"/>
    <w:rPr>
      <w:rFonts w:ascii="Arial" w:hAnsi="Arial"/>
      <w:b/>
      <w:kern w:val="32"/>
      <w:sz w:val="32"/>
      <w:lang w:val="ru-RU" w:eastAsia="ru-RU"/>
    </w:rPr>
  </w:style>
  <w:style w:type="character" w:customStyle="1" w:styleId="117">
    <w:name w:val="Знак Знак11"/>
    <w:locked/>
    <w:rsid w:val="00AF1C7F"/>
    <w:rPr>
      <w:rFonts w:ascii="Arial" w:hAnsi="Arial"/>
      <w:b/>
      <w:i/>
      <w:sz w:val="28"/>
      <w:lang w:val="ru-RU" w:eastAsia="ru-RU"/>
    </w:rPr>
  </w:style>
  <w:style w:type="character" w:customStyle="1" w:styleId="100">
    <w:name w:val="Знак Знак10"/>
    <w:rsid w:val="00AF1C7F"/>
    <w:rPr>
      <w:rFonts w:ascii="Arial" w:hAnsi="Arial"/>
      <w:b/>
      <w:sz w:val="26"/>
      <w:lang w:val="ru-RU" w:eastAsia="ru-RU"/>
    </w:rPr>
  </w:style>
  <w:style w:type="character" w:customStyle="1" w:styleId="label">
    <w:name w:val="label"/>
    <w:rsid w:val="00AF1C7F"/>
  </w:style>
  <w:style w:type="paragraph" w:customStyle="1" w:styleId="afffff5">
    <w:name w:val="Обычный.Нормальный абзац"/>
    <w:rsid w:val="00AF1C7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7"/>
    <w:rsid w:val="00AF1C7F"/>
    <w:pPr>
      <w:suppressAutoHyphens/>
      <w:ind w:left="426"/>
    </w:pPr>
    <w:rPr>
      <w:rFonts w:ascii="Times New Roman" w:hAnsi="Times New Roman"/>
      <w:lang w:val="ru-RU" w:eastAsia="ar-SA"/>
    </w:rPr>
  </w:style>
  <w:style w:type="character" w:customStyle="1" w:styleId="3c">
    <w:name w:val="Стиль3 Знак Знак Знак"/>
    <w:link w:val="3b"/>
    <w:locked/>
    <w:rsid w:val="00AF1C7F"/>
    <w:rPr>
      <w:rFonts w:ascii="Times New Roman" w:eastAsia="Times New Roman" w:hAnsi="Times New Roman" w:cs="Times New Roman"/>
      <w:sz w:val="24"/>
      <w:szCs w:val="24"/>
      <w:lang w:eastAsia="ru-RU"/>
    </w:rPr>
  </w:style>
  <w:style w:type="character" w:customStyle="1" w:styleId="ConsNormal0">
    <w:name w:val="ConsNormal Знак"/>
    <w:link w:val="ConsNormal"/>
    <w:locked/>
    <w:rsid w:val="00AF1C7F"/>
    <w:rPr>
      <w:rFonts w:ascii="Arial" w:eastAsia="Times New Roman" w:hAnsi="Arial" w:cs="Arial"/>
      <w:sz w:val="20"/>
      <w:szCs w:val="20"/>
      <w:lang w:eastAsia="ru-RU"/>
    </w:rPr>
  </w:style>
  <w:style w:type="paragraph" w:customStyle="1" w:styleId="Char">
    <w:name w:val="Char Знак Знак"/>
    <w:basedOn w:val="a7"/>
    <w:rsid w:val="00AF1C7F"/>
    <w:pPr>
      <w:widowControl w:val="0"/>
      <w:adjustRightInd w:val="0"/>
      <w:spacing w:after="160" w:line="240" w:lineRule="exact"/>
      <w:jc w:val="right"/>
    </w:pPr>
    <w:rPr>
      <w:rFonts w:ascii="Arial" w:hAnsi="Arial" w:cs="Arial"/>
      <w:sz w:val="20"/>
      <w:szCs w:val="20"/>
      <w:lang w:val="en-GB"/>
    </w:rPr>
  </w:style>
  <w:style w:type="paragraph" w:customStyle="1" w:styleId="ConsPlusNonformat">
    <w:name w:val="ConsPlusNonformat"/>
    <w:qFormat/>
    <w:rsid w:val="00AF1C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F1C7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23">
    <w:name w:val="Знак12"/>
    <w:basedOn w:val="a7"/>
    <w:rsid w:val="00AF1C7F"/>
    <w:pPr>
      <w:widowControl w:val="0"/>
      <w:adjustRightInd w:val="0"/>
      <w:spacing w:after="160" w:line="240" w:lineRule="exact"/>
      <w:jc w:val="right"/>
    </w:pPr>
    <w:rPr>
      <w:rFonts w:ascii="Arial" w:hAnsi="Arial" w:cs="Arial"/>
      <w:sz w:val="20"/>
      <w:szCs w:val="20"/>
      <w:lang w:val="en-GB"/>
    </w:rPr>
  </w:style>
  <w:style w:type="paragraph" w:customStyle="1" w:styleId="Style9">
    <w:name w:val="Style9"/>
    <w:basedOn w:val="a7"/>
    <w:rsid w:val="00AF1C7F"/>
    <w:pPr>
      <w:widowControl w:val="0"/>
      <w:autoSpaceDE w:val="0"/>
      <w:autoSpaceDN w:val="0"/>
      <w:adjustRightInd w:val="0"/>
    </w:pPr>
    <w:rPr>
      <w:rFonts w:ascii="Times New Roman" w:hAnsi="Times New Roman"/>
      <w:lang w:val="ru-RU" w:eastAsia="ru-RU"/>
    </w:rPr>
  </w:style>
  <w:style w:type="paragraph" w:customStyle="1" w:styleId="160">
    <w:name w:val="Знак Знак16"/>
    <w:basedOn w:val="a7"/>
    <w:rsid w:val="00AF1C7F"/>
    <w:pPr>
      <w:spacing w:before="100" w:beforeAutospacing="1" w:after="100" w:afterAutospacing="1"/>
    </w:pPr>
    <w:rPr>
      <w:rFonts w:ascii="Tahoma" w:hAnsi="Tahoma"/>
      <w:sz w:val="20"/>
      <w:szCs w:val="20"/>
    </w:rPr>
  </w:style>
  <w:style w:type="character" w:customStyle="1" w:styleId="ListParagraphChar">
    <w:name w:val="List Paragraph Char"/>
    <w:aliases w:val="Булет1 Char,1Булет Char"/>
    <w:link w:val="39"/>
    <w:locked/>
    <w:rsid w:val="00AF1C7F"/>
    <w:rPr>
      <w:rFonts w:ascii="Calibri" w:eastAsia="Calibri" w:hAnsi="Calibri" w:cs="Times New Roman"/>
      <w:kern w:val="1"/>
    </w:rPr>
  </w:style>
  <w:style w:type="character" w:styleId="afffff6">
    <w:name w:val="footnote reference"/>
    <w:aliases w:val="Ссылка на сноску 45,Знак сноски-FN,Знак сноски 1,Ciae niinee-FN,fr,Used by Word for Help footnote symbols"/>
    <w:qFormat/>
    <w:rsid w:val="00AF1C7F"/>
    <w:rPr>
      <w:vertAlign w:val="superscript"/>
    </w:rPr>
  </w:style>
  <w:style w:type="paragraph" w:customStyle="1" w:styleId="2f9">
    <w:name w:val="заголовок 2"/>
    <w:basedOn w:val="a7"/>
    <w:next w:val="a7"/>
    <w:rsid w:val="00AF1C7F"/>
    <w:pPr>
      <w:keepNext/>
      <w:widowControl w:val="0"/>
      <w:jc w:val="center"/>
    </w:pPr>
    <w:rPr>
      <w:rFonts w:ascii="Arial" w:hAnsi="Arial"/>
      <w:b/>
      <w:sz w:val="40"/>
      <w:szCs w:val="20"/>
      <w:lang w:val="ru-RU" w:eastAsia="ru-RU"/>
    </w:rPr>
  </w:style>
  <w:style w:type="paragraph" w:customStyle="1" w:styleId="3f0">
    <w:name w:val="заголовок 3"/>
    <w:basedOn w:val="a7"/>
    <w:next w:val="a7"/>
    <w:rsid w:val="00AF1C7F"/>
    <w:pPr>
      <w:keepNext/>
      <w:widowControl w:val="0"/>
      <w:jc w:val="center"/>
    </w:pPr>
    <w:rPr>
      <w:rFonts w:ascii="Times New Roman" w:hAnsi="Times New Roman"/>
      <w:b/>
      <w:szCs w:val="20"/>
      <w:lang w:val="ru-RU" w:eastAsia="ru-RU"/>
    </w:rPr>
  </w:style>
  <w:style w:type="paragraph" w:styleId="afffff7">
    <w:name w:val="endnote text"/>
    <w:basedOn w:val="a7"/>
    <w:link w:val="afffff8"/>
    <w:uiPriority w:val="99"/>
    <w:rsid w:val="00AF1C7F"/>
    <w:rPr>
      <w:rFonts w:ascii="Times New Roman" w:hAnsi="Times New Roman"/>
      <w:sz w:val="20"/>
      <w:szCs w:val="20"/>
      <w:lang w:val="ru-RU" w:eastAsia="ru-RU"/>
    </w:rPr>
  </w:style>
  <w:style w:type="character" w:customStyle="1" w:styleId="afffff8">
    <w:name w:val="Текст концевой сноски Знак"/>
    <w:basedOn w:val="a9"/>
    <w:link w:val="afffff7"/>
    <w:uiPriority w:val="99"/>
    <w:rsid w:val="00AF1C7F"/>
    <w:rPr>
      <w:rFonts w:ascii="Times New Roman" w:eastAsia="Times New Roman" w:hAnsi="Times New Roman" w:cs="Times New Roman"/>
      <w:sz w:val="20"/>
      <w:szCs w:val="20"/>
      <w:lang w:eastAsia="ru-RU"/>
    </w:rPr>
  </w:style>
  <w:style w:type="character" w:styleId="afffff9">
    <w:name w:val="endnote reference"/>
    <w:rsid w:val="00AF1C7F"/>
    <w:rPr>
      <w:vertAlign w:val="superscript"/>
    </w:rPr>
  </w:style>
  <w:style w:type="paragraph" w:customStyle="1" w:styleId="afffffa">
    <w:name w:val="Цитаты"/>
    <w:basedOn w:val="a7"/>
    <w:rsid w:val="00AF1C7F"/>
    <w:pPr>
      <w:autoSpaceDE w:val="0"/>
      <w:autoSpaceDN w:val="0"/>
      <w:spacing w:before="100" w:after="100"/>
      <w:ind w:left="360" w:right="360"/>
    </w:pPr>
    <w:rPr>
      <w:rFonts w:ascii="Times New Roman" w:hAnsi="Times New Roman"/>
      <w:sz w:val="20"/>
      <w:lang w:val="ru-RU" w:eastAsia="ru-RU"/>
    </w:rPr>
  </w:style>
  <w:style w:type="paragraph" w:customStyle="1" w:styleId="afffffb">
    <w:name w:val="."/>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a125">
    <w:name w:val="Pa12++5"/>
    <w:basedOn w:val="a7"/>
    <w:next w:val="a7"/>
    <w:rsid w:val="00AF1C7F"/>
    <w:pPr>
      <w:widowControl w:val="0"/>
      <w:autoSpaceDE w:val="0"/>
      <w:autoSpaceDN w:val="0"/>
      <w:adjustRightInd w:val="0"/>
      <w:spacing w:before="160" w:line="201" w:lineRule="atLeast"/>
    </w:pPr>
    <w:rPr>
      <w:rFonts w:ascii="GaramondC" w:hAnsi="GaramondC"/>
      <w:sz w:val="20"/>
      <w:szCs w:val="20"/>
      <w:lang w:val="ru-RU" w:eastAsia="ru-RU"/>
    </w:rPr>
  </w:style>
  <w:style w:type="paragraph" w:customStyle="1" w:styleId="Pa204">
    <w:name w:val="Pa20++4"/>
    <w:basedOn w:val="Default"/>
    <w:next w:val="Default"/>
    <w:rsid w:val="00AF1C7F"/>
    <w:pPr>
      <w:widowControl w:val="0"/>
      <w:spacing w:before="500" w:line="241" w:lineRule="atLeast"/>
    </w:pPr>
    <w:rPr>
      <w:rFonts w:ascii="GaramondC" w:hAnsi="GaramondC"/>
      <w:color w:val="auto"/>
      <w:sz w:val="20"/>
      <w:szCs w:val="20"/>
      <w:lang w:eastAsia="ru-RU"/>
    </w:rPr>
  </w:style>
  <w:style w:type="paragraph" w:customStyle="1" w:styleId="Pa116">
    <w:name w:val="Pa11++6"/>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Pa103">
    <w:name w:val="Pa10++3"/>
    <w:basedOn w:val="Default"/>
    <w:next w:val="Default"/>
    <w:rsid w:val="00AF1C7F"/>
    <w:pPr>
      <w:widowControl w:val="0"/>
      <w:spacing w:before="640" w:line="281" w:lineRule="atLeast"/>
    </w:pPr>
    <w:rPr>
      <w:rFonts w:ascii="GaramondC" w:hAnsi="GaramondC"/>
      <w:color w:val="auto"/>
      <w:sz w:val="20"/>
      <w:szCs w:val="20"/>
      <w:lang w:eastAsia="ru-RU"/>
    </w:rPr>
  </w:style>
  <w:style w:type="paragraph" w:customStyle="1" w:styleId="Pa513">
    <w:name w:val="Pa51++3"/>
    <w:basedOn w:val="Default"/>
    <w:next w:val="Default"/>
    <w:rsid w:val="00AF1C7F"/>
    <w:pPr>
      <w:widowControl w:val="0"/>
      <w:spacing w:before="400" w:line="241" w:lineRule="atLeast"/>
    </w:pPr>
    <w:rPr>
      <w:rFonts w:ascii="GaramondC" w:hAnsi="GaramondC"/>
      <w:color w:val="auto"/>
      <w:sz w:val="20"/>
      <w:szCs w:val="20"/>
      <w:lang w:eastAsia="ru-RU"/>
    </w:rPr>
  </w:style>
  <w:style w:type="paragraph" w:customStyle="1" w:styleId="Pa522">
    <w:name w:val="Pa52++2"/>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11">
    <w:name w:val="1. Пункт"/>
    <w:basedOn w:val="a7"/>
    <w:rsid w:val="00AF1C7F"/>
    <w:pPr>
      <w:numPr>
        <w:numId w:val="17"/>
      </w:numPr>
      <w:autoSpaceDE w:val="0"/>
      <w:autoSpaceDN w:val="0"/>
      <w:adjustRightInd w:val="0"/>
      <w:jc w:val="center"/>
      <w:outlineLvl w:val="2"/>
    </w:pPr>
    <w:rPr>
      <w:rFonts w:ascii="Times New Roman" w:hAnsi="Times New Roman"/>
      <w:b/>
      <w:lang w:val="ru-RU"/>
    </w:rPr>
  </w:style>
  <w:style w:type="paragraph" w:customStyle="1" w:styleId="21">
    <w:name w:val="2. Подпункт"/>
    <w:basedOn w:val="11"/>
    <w:link w:val="2fa"/>
    <w:rsid w:val="00AF1C7F"/>
    <w:pPr>
      <w:numPr>
        <w:ilvl w:val="1"/>
      </w:numPr>
      <w:jc w:val="both"/>
    </w:pPr>
    <w:rPr>
      <w:b w:val="0"/>
    </w:rPr>
  </w:style>
  <w:style w:type="character" w:customStyle="1" w:styleId="2fa">
    <w:name w:val="2. Подпункт Знак"/>
    <w:link w:val="21"/>
    <w:locked/>
    <w:rsid w:val="00AF1C7F"/>
    <w:rPr>
      <w:rFonts w:ascii="Times New Roman" w:eastAsia="Times New Roman" w:hAnsi="Times New Roman" w:cs="Times New Roman"/>
      <w:sz w:val="24"/>
      <w:szCs w:val="24"/>
    </w:rPr>
  </w:style>
  <w:style w:type="paragraph" w:customStyle="1" w:styleId="afffffc">
    <w:name w:val="Норм красная"/>
    <w:basedOn w:val="a7"/>
    <w:rsid w:val="00AF1C7F"/>
    <w:pPr>
      <w:spacing w:before="60"/>
      <w:ind w:firstLine="720"/>
      <w:jc w:val="both"/>
    </w:pPr>
    <w:rPr>
      <w:rFonts w:ascii="Times New Roman" w:hAnsi="Times New Roman"/>
      <w:lang w:val="ru-RU" w:eastAsia="ar-SA"/>
    </w:rPr>
  </w:style>
  <w:style w:type="paragraph" w:customStyle="1" w:styleId="3f1">
    <w:name w:val="3. Текст"/>
    <w:basedOn w:val="a7"/>
    <w:link w:val="3f2"/>
    <w:qFormat/>
    <w:rsid w:val="00AF1C7F"/>
    <w:pPr>
      <w:autoSpaceDE w:val="0"/>
      <w:autoSpaceDN w:val="0"/>
      <w:adjustRightInd w:val="0"/>
      <w:ind w:firstLine="567"/>
      <w:jc w:val="both"/>
    </w:pPr>
    <w:rPr>
      <w:rFonts w:ascii="Times New Roman" w:hAnsi="Times New Roman"/>
    </w:rPr>
  </w:style>
  <w:style w:type="character" w:customStyle="1" w:styleId="3f2">
    <w:name w:val="3. Текст Знак"/>
    <w:link w:val="3f1"/>
    <w:locked/>
    <w:rsid w:val="00AF1C7F"/>
    <w:rPr>
      <w:rFonts w:ascii="Times New Roman" w:eastAsia="Times New Roman" w:hAnsi="Times New Roman" w:cs="Times New Roman"/>
      <w:sz w:val="24"/>
      <w:szCs w:val="24"/>
      <w:lang w:val="en-US"/>
    </w:rPr>
  </w:style>
  <w:style w:type="paragraph" w:customStyle="1" w:styleId="42">
    <w:name w:val="4. Список"/>
    <w:basedOn w:val="a7"/>
    <w:link w:val="49"/>
    <w:rsid w:val="00AF1C7F"/>
    <w:pPr>
      <w:widowControl w:val="0"/>
      <w:numPr>
        <w:numId w:val="18"/>
      </w:numPr>
      <w:autoSpaceDE w:val="0"/>
      <w:autoSpaceDN w:val="0"/>
      <w:adjustRightInd w:val="0"/>
      <w:jc w:val="both"/>
    </w:pPr>
    <w:rPr>
      <w:rFonts w:ascii="Times New Roman" w:hAnsi="Times New Roman"/>
      <w:lang w:val="ru-RU" w:eastAsia="ru-RU"/>
    </w:rPr>
  </w:style>
  <w:style w:type="character" w:customStyle="1" w:styleId="49">
    <w:name w:val="4. Список Знак"/>
    <w:link w:val="42"/>
    <w:locked/>
    <w:rsid w:val="00AF1C7F"/>
    <w:rPr>
      <w:rFonts w:ascii="Times New Roman" w:eastAsia="Times New Roman" w:hAnsi="Times New Roman" w:cs="Times New Roman"/>
      <w:sz w:val="24"/>
      <w:szCs w:val="24"/>
      <w:lang w:eastAsia="ru-RU"/>
    </w:rPr>
  </w:style>
  <w:style w:type="paragraph" w:customStyle="1" w:styleId="2fb">
    <w:name w:val="Без интервала2"/>
    <w:rsid w:val="00AF1C7F"/>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4a">
    <w:name w:val="Знак Знак4 Знак"/>
    <w:basedOn w:val="a7"/>
    <w:rsid w:val="00AF1C7F"/>
    <w:pPr>
      <w:spacing w:before="100" w:beforeAutospacing="1" w:after="100" w:afterAutospacing="1"/>
    </w:pPr>
    <w:rPr>
      <w:rFonts w:ascii="Tahoma" w:hAnsi="Tahoma"/>
      <w:sz w:val="20"/>
      <w:szCs w:val="20"/>
    </w:rPr>
  </w:style>
  <w:style w:type="paragraph" w:customStyle="1" w:styleId="411">
    <w:name w:val="Знак Знак4 Знак1"/>
    <w:basedOn w:val="a7"/>
    <w:rsid w:val="00AF1C7F"/>
    <w:pPr>
      <w:spacing w:before="100" w:beforeAutospacing="1" w:after="100" w:afterAutospacing="1"/>
    </w:pPr>
    <w:rPr>
      <w:rFonts w:ascii="Tahoma" w:hAnsi="Tahoma"/>
      <w:sz w:val="20"/>
      <w:szCs w:val="20"/>
    </w:rPr>
  </w:style>
  <w:style w:type="paragraph" w:customStyle="1" w:styleId="1ff5">
    <w:name w:val="1. Текст"/>
    <w:basedOn w:val="a7"/>
    <w:link w:val="1ff6"/>
    <w:rsid w:val="00AF1C7F"/>
    <w:pPr>
      <w:ind w:firstLine="567"/>
      <w:jc w:val="both"/>
    </w:pPr>
    <w:rPr>
      <w:rFonts w:ascii="Cambria" w:hAnsi="Cambria"/>
      <w:lang w:val="ru-RU"/>
    </w:rPr>
  </w:style>
  <w:style w:type="character" w:customStyle="1" w:styleId="1ff6">
    <w:name w:val="1. Текст Знак"/>
    <w:link w:val="1ff5"/>
    <w:locked/>
    <w:rsid w:val="00AF1C7F"/>
    <w:rPr>
      <w:rFonts w:ascii="Cambria" w:eastAsia="Times New Roman" w:hAnsi="Cambria" w:cs="Times New Roman"/>
      <w:sz w:val="24"/>
      <w:szCs w:val="24"/>
    </w:rPr>
  </w:style>
  <w:style w:type="paragraph" w:customStyle="1" w:styleId="a1">
    <w:name w:val="Пункты"/>
    <w:basedOn w:val="22"/>
    <w:link w:val="afffffd"/>
    <w:rsid w:val="00AF1C7F"/>
    <w:pPr>
      <w:keepLines w:val="0"/>
      <w:numPr>
        <w:ilvl w:val="1"/>
        <w:numId w:val="19"/>
      </w:numPr>
      <w:tabs>
        <w:tab w:val="left" w:pos="1134"/>
      </w:tabs>
      <w:suppressAutoHyphens w:val="0"/>
      <w:spacing w:before="120" w:after="0" w:line="240" w:lineRule="auto"/>
      <w:ind w:left="0" w:firstLine="567"/>
      <w:jc w:val="both"/>
    </w:pPr>
    <w:rPr>
      <w:b w:val="0"/>
      <w:iCs/>
      <w:color w:val="000000"/>
      <w:sz w:val="24"/>
    </w:rPr>
  </w:style>
  <w:style w:type="character" w:customStyle="1" w:styleId="afffffd">
    <w:name w:val="Пункты Знак"/>
    <w:link w:val="a1"/>
    <w:locked/>
    <w:rsid w:val="00AF1C7F"/>
    <w:rPr>
      <w:rFonts w:ascii="Times New Roman" w:eastAsia="Times New Roman" w:hAnsi="Times New Roman" w:cs="Times New Roman"/>
      <w:bCs/>
      <w:iCs/>
      <w:color w:val="000000"/>
      <w:sz w:val="24"/>
      <w:szCs w:val="28"/>
      <w:lang w:eastAsia="ru-RU"/>
    </w:rPr>
  </w:style>
  <w:style w:type="character" w:customStyle="1" w:styleId="ConsPlusNormal1">
    <w:name w:val="ConsPlusNormal Знак Знак"/>
    <w:locked/>
    <w:rsid w:val="00AF1C7F"/>
    <w:rPr>
      <w:rFonts w:ascii="Arial" w:hAnsi="Arial" w:cs="Arial"/>
    </w:rPr>
  </w:style>
  <w:style w:type="character" w:customStyle="1" w:styleId="FootnoteTextChar">
    <w:name w:val="Footnote Text Char"/>
    <w:semiHidden/>
    <w:rsid w:val="00AF1C7F"/>
    <w:rPr>
      <w:sz w:val="20"/>
    </w:rPr>
  </w:style>
  <w:style w:type="character" w:customStyle="1" w:styleId="DateChar">
    <w:name w:val="Date Char"/>
    <w:semiHidden/>
    <w:rsid w:val="00AF1C7F"/>
    <w:rPr>
      <w:sz w:val="24"/>
    </w:rPr>
  </w:style>
  <w:style w:type="character" w:customStyle="1" w:styleId="TitleChar">
    <w:name w:val="Title Char"/>
    <w:rsid w:val="00AF1C7F"/>
    <w:rPr>
      <w:rFonts w:ascii="Cambria" w:hAnsi="Cambria"/>
      <w:b/>
      <w:kern w:val="28"/>
      <w:sz w:val="32"/>
    </w:rPr>
  </w:style>
  <w:style w:type="character" w:customStyle="1" w:styleId="SubtitleChar">
    <w:name w:val="Subtitle Char"/>
    <w:rsid w:val="00AF1C7F"/>
    <w:rPr>
      <w:rFonts w:ascii="Cambria" w:hAnsi="Cambria"/>
      <w:sz w:val="24"/>
    </w:rPr>
  </w:style>
  <w:style w:type="character" w:customStyle="1" w:styleId="1ff7">
    <w:name w:val="Сильное выделение1"/>
    <w:uiPriority w:val="99"/>
    <w:rsid w:val="00AF1C7F"/>
    <w:rPr>
      <w:b/>
      <w:i/>
      <w:color w:val="auto"/>
    </w:rPr>
  </w:style>
  <w:style w:type="paragraph" w:customStyle="1" w:styleId="msonormalcxspmiddle">
    <w:name w:val="msonormalcxspmiddle"/>
    <w:basedOn w:val="a7"/>
    <w:rsid w:val="00AF1C7F"/>
    <w:pPr>
      <w:spacing w:before="100" w:beforeAutospacing="1" w:after="100" w:afterAutospacing="1"/>
    </w:pPr>
    <w:rPr>
      <w:rFonts w:ascii="Times New Roman" w:hAnsi="Times New Roman"/>
      <w:lang w:val="ru-RU" w:eastAsia="ru-RU"/>
    </w:rPr>
  </w:style>
  <w:style w:type="character" w:customStyle="1" w:styleId="4b">
    <w:name w:val="4. Подпункт Знак"/>
    <w:link w:val="4c"/>
    <w:locked/>
    <w:rsid w:val="00AF1C7F"/>
  </w:style>
  <w:style w:type="paragraph" w:customStyle="1" w:styleId="4c">
    <w:name w:val="4. Подпункт"/>
    <w:basedOn w:val="a7"/>
    <w:link w:val="4b"/>
    <w:rsid w:val="00AF1C7F"/>
    <w:pPr>
      <w:ind w:firstLine="567"/>
      <w:contextualSpacing/>
      <w:jc w:val="both"/>
    </w:pPr>
    <w:rPr>
      <w:rFonts w:asciiTheme="minorHAnsi" w:eastAsiaTheme="minorHAnsi" w:hAnsiTheme="minorHAnsi" w:cstheme="minorBidi"/>
      <w:sz w:val="22"/>
      <w:szCs w:val="22"/>
      <w:lang w:val="ru-RU"/>
    </w:rPr>
  </w:style>
  <w:style w:type="numbering" w:customStyle="1" w:styleId="10">
    <w:name w:val="Стиль_Список1"/>
    <w:rsid w:val="00AF1C7F"/>
    <w:pPr>
      <w:numPr>
        <w:numId w:val="17"/>
      </w:numPr>
    </w:pPr>
  </w:style>
  <w:style w:type="numbering" w:customStyle="1" w:styleId="3f3">
    <w:name w:val="Нет списка3"/>
    <w:next w:val="ab"/>
    <w:uiPriority w:val="99"/>
    <w:semiHidden/>
    <w:unhideWhenUsed/>
    <w:rsid w:val="00AF1C7F"/>
  </w:style>
  <w:style w:type="table" w:customStyle="1" w:styleId="1ff8">
    <w:name w:val="Сетка таблицы1"/>
    <w:basedOn w:val="aa"/>
    <w:next w:val="af1"/>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0">
    <w:name w:val="Основной текст 32"/>
    <w:basedOn w:val="a7"/>
    <w:rsid w:val="00AF1C7F"/>
    <w:pPr>
      <w:widowControl w:val="0"/>
    </w:pPr>
    <w:rPr>
      <w:rFonts w:ascii="Times New Roman" w:hAnsi="Times New Roman"/>
      <w:szCs w:val="20"/>
      <w:lang w:val="ru-RU" w:eastAsia="ru-RU"/>
    </w:rPr>
  </w:style>
  <w:style w:type="character" w:customStyle="1" w:styleId="hilite">
    <w:name w:val="hilite"/>
    <w:basedOn w:val="a9"/>
    <w:rsid w:val="00AF1C7F"/>
  </w:style>
  <w:style w:type="paragraph" w:styleId="3f4">
    <w:name w:val="toc 3"/>
    <w:basedOn w:val="a7"/>
    <w:next w:val="a7"/>
    <w:autoRedefine/>
    <w:rsid w:val="00AF1C7F"/>
    <w:pPr>
      <w:tabs>
        <w:tab w:val="left" w:pos="1200"/>
        <w:tab w:val="right" w:leader="dot" w:pos="9720"/>
      </w:tabs>
      <w:ind w:left="480"/>
    </w:pPr>
    <w:rPr>
      <w:rFonts w:ascii="Times New Roman" w:hAnsi="Times New Roman"/>
      <w:i/>
      <w:iCs/>
      <w:sz w:val="20"/>
      <w:szCs w:val="20"/>
      <w:lang w:val="ru-RU" w:eastAsia="ru-RU"/>
    </w:rPr>
  </w:style>
  <w:style w:type="paragraph" w:styleId="4d">
    <w:name w:val="toc 4"/>
    <w:basedOn w:val="a7"/>
    <w:next w:val="a7"/>
    <w:autoRedefine/>
    <w:rsid w:val="00AF1C7F"/>
    <w:pPr>
      <w:ind w:left="720"/>
      <w:jc w:val="both"/>
    </w:pPr>
    <w:rPr>
      <w:rFonts w:ascii="Times New Roman" w:hAnsi="Times New Roman"/>
      <w:sz w:val="18"/>
      <w:szCs w:val="18"/>
      <w:lang w:val="ru-RU" w:eastAsia="ru-RU"/>
    </w:rPr>
  </w:style>
  <w:style w:type="paragraph" w:styleId="55">
    <w:name w:val="toc 5"/>
    <w:basedOn w:val="a7"/>
    <w:next w:val="a7"/>
    <w:autoRedefine/>
    <w:rsid w:val="00AF1C7F"/>
    <w:pPr>
      <w:ind w:left="960"/>
      <w:jc w:val="both"/>
    </w:pPr>
    <w:rPr>
      <w:rFonts w:ascii="Times New Roman" w:hAnsi="Times New Roman"/>
      <w:sz w:val="18"/>
      <w:szCs w:val="18"/>
      <w:lang w:val="ru-RU" w:eastAsia="ru-RU"/>
    </w:rPr>
  </w:style>
  <w:style w:type="paragraph" w:styleId="63">
    <w:name w:val="toc 6"/>
    <w:basedOn w:val="a7"/>
    <w:next w:val="a7"/>
    <w:autoRedefine/>
    <w:rsid w:val="00AF1C7F"/>
    <w:pPr>
      <w:ind w:left="1200"/>
      <w:jc w:val="both"/>
    </w:pPr>
    <w:rPr>
      <w:rFonts w:ascii="Times New Roman" w:hAnsi="Times New Roman"/>
      <w:sz w:val="18"/>
      <w:szCs w:val="18"/>
      <w:lang w:val="ru-RU" w:eastAsia="ru-RU"/>
    </w:rPr>
  </w:style>
  <w:style w:type="paragraph" w:styleId="72">
    <w:name w:val="toc 7"/>
    <w:basedOn w:val="a7"/>
    <w:next w:val="a7"/>
    <w:autoRedefine/>
    <w:rsid w:val="00AF1C7F"/>
    <w:pPr>
      <w:ind w:left="1440"/>
      <w:jc w:val="both"/>
    </w:pPr>
    <w:rPr>
      <w:rFonts w:ascii="Times New Roman" w:hAnsi="Times New Roman"/>
      <w:sz w:val="18"/>
      <w:szCs w:val="18"/>
      <w:lang w:val="ru-RU" w:eastAsia="ru-RU"/>
    </w:rPr>
  </w:style>
  <w:style w:type="paragraph" w:styleId="81">
    <w:name w:val="toc 8"/>
    <w:basedOn w:val="a7"/>
    <w:next w:val="a7"/>
    <w:autoRedefine/>
    <w:rsid w:val="00AF1C7F"/>
    <w:pPr>
      <w:ind w:left="1680"/>
      <w:jc w:val="both"/>
    </w:pPr>
    <w:rPr>
      <w:rFonts w:ascii="Times New Roman" w:hAnsi="Times New Roman"/>
      <w:sz w:val="18"/>
      <w:szCs w:val="18"/>
      <w:lang w:val="ru-RU" w:eastAsia="ru-RU"/>
    </w:rPr>
  </w:style>
  <w:style w:type="paragraph" w:styleId="91">
    <w:name w:val="toc 9"/>
    <w:basedOn w:val="a7"/>
    <w:next w:val="a7"/>
    <w:autoRedefine/>
    <w:rsid w:val="00AF1C7F"/>
    <w:pPr>
      <w:ind w:left="1920"/>
      <w:jc w:val="both"/>
    </w:pPr>
    <w:rPr>
      <w:rFonts w:ascii="Times New Roman" w:hAnsi="Times New Roman"/>
      <w:sz w:val="18"/>
      <w:szCs w:val="18"/>
      <w:lang w:val="ru-RU" w:eastAsia="ru-RU"/>
    </w:rPr>
  </w:style>
  <w:style w:type="paragraph" w:customStyle="1" w:styleId="2-110">
    <w:name w:val="содержание2-11"/>
    <w:basedOn w:val="a7"/>
    <w:rsid w:val="00AF1C7F"/>
    <w:pPr>
      <w:spacing w:after="60"/>
      <w:jc w:val="both"/>
    </w:pPr>
    <w:rPr>
      <w:rFonts w:ascii="Times New Roman" w:hAnsi="Times New Roman"/>
      <w:lang w:val="ru-RU" w:eastAsia="ru-RU"/>
    </w:rPr>
  </w:style>
  <w:style w:type="paragraph" w:customStyle="1" w:styleId="2fc">
    <w:name w:val="Заголовок 2 со списком"/>
    <w:basedOn w:val="22"/>
    <w:next w:val="a7"/>
    <w:link w:val="2fd"/>
    <w:rsid w:val="00AF1C7F"/>
    <w:pPr>
      <w:keepLines w:val="0"/>
      <w:tabs>
        <w:tab w:val="num" w:pos="360"/>
      </w:tabs>
      <w:suppressAutoHyphens w:val="0"/>
      <w:spacing w:after="0"/>
      <w:ind w:left="360" w:hanging="360"/>
    </w:pPr>
    <w:rPr>
      <w:sz w:val="24"/>
      <w:szCs w:val="24"/>
    </w:rPr>
  </w:style>
  <w:style w:type="character" w:customStyle="1" w:styleId="2fd">
    <w:name w:val="Заголовок 2 со списком Знак"/>
    <w:link w:val="2fc"/>
    <w:rsid w:val="00AF1C7F"/>
    <w:rPr>
      <w:rFonts w:ascii="Times New Roman" w:eastAsia="Times New Roman" w:hAnsi="Times New Roman" w:cs="Times New Roman"/>
      <w:b/>
      <w:bCs/>
      <w:sz w:val="24"/>
      <w:szCs w:val="24"/>
      <w:lang w:eastAsia="ru-RU"/>
    </w:rPr>
  </w:style>
  <w:style w:type="paragraph" w:customStyle="1" w:styleId="3f5">
    <w:name w:val="Заголовок 3 со списком"/>
    <w:basedOn w:val="31"/>
    <w:link w:val="3f6"/>
    <w:rsid w:val="00AF1C7F"/>
    <w:pPr>
      <w:tabs>
        <w:tab w:val="num" w:pos="972"/>
      </w:tabs>
      <w:ind w:left="972" w:hanging="432"/>
      <w:jc w:val="both"/>
    </w:pPr>
    <w:rPr>
      <w:rFonts w:ascii="Arial" w:hAnsi="Arial"/>
      <w:bCs w:val="0"/>
      <w:sz w:val="24"/>
      <w:szCs w:val="24"/>
      <w:lang w:val="ru-RU" w:eastAsia="ru-RU"/>
    </w:rPr>
  </w:style>
  <w:style w:type="character" w:customStyle="1" w:styleId="3f6">
    <w:name w:val="Заголовок 3 со списком Знак"/>
    <w:link w:val="3f5"/>
    <w:rsid w:val="00AF1C7F"/>
    <w:rPr>
      <w:rFonts w:ascii="Arial" w:eastAsia="Times New Roman" w:hAnsi="Arial" w:cs="Times New Roman"/>
      <w:b/>
      <w:sz w:val="24"/>
      <w:szCs w:val="24"/>
      <w:lang w:eastAsia="ru-RU"/>
    </w:rPr>
  </w:style>
  <w:style w:type="character" w:customStyle="1" w:styleId="afffffe">
    <w:name w:val="Основной шрифт"/>
    <w:semiHidden/>
    <w:rsid w:val="00AF1C7F"/>
  </w:style>
  <w:style w:type="paragraph" w:customStyle="1" w:styleId="affffff">
    <w:name w:val="текст таблицы"/>
    <w:basedOn w:val="a7"/>
    <w:rsid w:val="00AF1C7F"/>
    <w:pPr>
      <w:spacing w:before="120"/>
      <w:ind w:right="-102"/>
      <w:jc w:val="both"/>
    </w:pPr>
    <w:rPr>
      <w:rFonts w:ascii="Times New Roman" w:hAnsi="Times New Roman"/>
      <w:lang w:val="ru-RU" w:eastAsia="ru-RU"/>
    </w:rPr>
  </w:style>
  <w:style w:type="paragraph" w:customStyle="1" w:styleId="affffff0">
    <w:name w:val="ТЛ_Заказчик"/>
    <w:basedOn w:val="a7"/>
    <w:link w:val="affffff1"/>
    <w:qFormat/>
    <w:rsid w:val="00AF1C7F"/>
    <w:pPr>
      <w:jc w:val="center"/>
    </w:pPr>
    <w:rPr>
      <w:rFonts w:ascii="Times New Roman" w:hAnsi="Times New Roman"/>
      <w:sz w:val="28"/>
      <w:szCs w:val="28"/>
      <w:lang w:val="ru-RU" w:eastAsia="ru-RU"/>
    </w:rPr>
  </w:style>
  <w:style w:type="character" w:customStyle="1" w:styleId="affffff1">
    <w:name w:val="ТЛ_Заказчик Знак"/>
    <w:link w:val="affffff0"/>
    <w:rsid w:val="00AF1C7F"/>
    <w:rPr>
      <w:rFonts w:ascii="Times New Roman" w:eastAsia="Times New Roman" w:hAnsi="Times New Roman" w:cs="Times New Roman"/>
      <w:sz w:val="28"/>
      <w:szCs w:val="28"/>
      <w:lang w:eastAsia="ru-RU"/>
    </w:rPr>
  </w:style>
  <w:style w:type="paragraph" w:customStyle="1" w:styleId="affffff2">
    <w:name w:val="ТЛ_Утверждаю"/>
    <w:basedOn w:val="a7"/>
    <w:link w:val="affffff3"/>
    <w:qFormat/>
    <w:rsid w:val="00AF1C7F"/>
    <w:pPr>
      <w:ind w:left="4860"/>
      <w:jc w:val="center"/>
    </w:pPr>
    <w:rPr>
      <w:rFonts w:ascii="Times New Roman" w:hAnsi="Times New Roman"/>
      <w:sz w:val="28"/>
      <w:szCs w:val="28"/>
      <w:lang w:val="ru-RU" w:eastAsia="ru-RU"/>
    </w:rPr>
  </w:style>
  <w:style w:type="character" w:customStyle="1" w:styleId="affffff3">
    <w:name w:val="ТЛ_Утверждаю Знак"/>
    <w:link w:val="affffff2"/>
    <w:rsid w:val="00AF1C7F"/>
    <w:rPr>
      <w:rFonts w:ascii="Times New Roman" w:eastAsia="Times New Roman" w:hAnsi="Times New Roman" w:cs="Times New Roman"/>
      <w:sz w:val="28"/>
      <w:szCs w:val="28"/>
      <w:lang w:eastAsia="ru-RU"/>
    </w:rPr>
  </w:style>
  <w:style w:type="paragraph" w:customStyle="1" w:styleId="affffff4">
    <w:name w:val="ТЛ_Название"/>
    <w:basedOn w:val="a7"/>
    <w:link w:val="affffff5"/>
    <w:qFormat/>
    <w:rsid w:val="00AF1C7F"/>
    <w:pPr>
      <w:jc w:val="center"/>
    </w:pPr>
    <w:rPr>
      <w:rFonts w:ascii="Times New Roman" w:hAnsi="Times New Roman"/>
      <w:b/>
      <w:sz w:val="28"/>
      <w:szCs w:val="28"/>
      <w:lang w:val="ru-RU" w:eastAsia="ru-RU"/>
    </w:rPr>
  </w:style>
  <w:style w:type="character" w:customStyle="1" w:styleId="affffff5">
    <w:name w:val="ТЛ_Название Знак"/>
    <w:link w:val="affffff4"/>
    <w:rsid w:val="00AF1C7F"/>
    <w:rPr>
      <w:rFonts w:ascii="Times New Roman" w:eastAsia="Times New Roman" w:hAnsi="Times New Roman" w:cs="Times New Roman"/>
      <w:b/>
      <w:sz w:val="28"/>
      <w:szCs w:val="28"/>
      <w:lang w:eastAsia="ru-RU"/>
    </w:rPr>
  </w:style>
  <w:style w:type="paragraph" w:customStyle="1" w:styleId="affffff6">
    <w:name w:val="ТЛ_Город и Дата"/>
    <w:basedOn w:val="a7"/>
    <w:link w:val="affffff7"/>
    <w:qFormat/>
    <w:rsid w:val="00AF1C7F"/>
    <w:pPr>
      <w:jc w:val="center"/>
    </w:pPr>
    <w:rPr>
      <w:rFonts w:ascii="Times New Roman" w:hAnsi="Times New Roman"/>
      <w:sz w:val="28"/>
      <w:szCs w:val="28"/>
      <w:lang w:val="ru-RU" w:eastAsia="ru-RU"/>
    </w:rPr>
  </w:style>
  <w:style w:type="character" w:customStyle="1" w:styleId="affffff7">
    <w:name w:val="ТЛ_Город и Дата Знак"/>
    <w:link w:val="affffff6"/>
    <w:rsid w:val="00AF1C7F"/>
    <w:rPr>
      <w:rFonts w:ascii="Times New Roman" w:eastAsia="Times New Roman" w:hAnsi="Times New Roman" w:cs="Times New Roman"/>
      <w:sz w:val="28"/>
      <w:szCs w:val="28"/>
      <w:lang w:eastAsia="ru-RU"/>
    </w:rPr>
  </w:style>
  <w:style w:type="paragraph" w:customStyle="1" w:styleId="affffff8">
    <w:name w:val="АД_Наименование Разделов"/>
    <w:basedOn w:val="12"/>
    <w:link w:val="affffff9"/>
    <w:qFormat/>
    <w:rsid w:val="00AF1C7F"/>
    <w:pPr>
      <w:jc w:val="center"/>
    </w:pPr>
    <w:rPr>
      <w:rFonts w:ascii="Times New Roman" w:hAnsi="Times New Roman"/>
      <w:bCs w:val="0"/>
      <w:kern w:val="28"/>
      <w:sz w:val="28"/>
      <w:szCs w:val="24"/>
    </w:rPr>
  </w:style>
  <w:style w:type="character" w:customStyle="1" w:styleId="affffff9">
    <w:name w:val="АД_Наименование Разделов Знак"/>
    <w:link w:val="affffff8"/>
    <w:rsid w:val="00AF1C7F"/>
    <w:rPr>
      <w:rFonts w:ascii="Times New Roman" w:eastAsia="Times New Roman" w:hAnsi="Times New Roman" w:cs="Times New Roman"/>
      <w:b/>
      <w:kern w:val="28"/>
      <w:sz w:val="28"/>
      <w:szCs w:val="24"/>
      <w:lang w:eastAsia="ru-RU"/>
    </w:rPr>
  </w:style>
  <w:style w:type="paragraph" w:customStyle="1" w:styleId="affffffa">
    <w:name w:val="АД_Наименование главы с нумерацией"/>
    <w:basedOn w:val="2fc"/>
    <w:link w:val="affffffb"/>
    <w:qFormat/>
    <w:rsid w:val="00AF1C7F"/>
  </w:style>
  <w:style w:type="character" w:customStyle="1" w:styleId="affffffb">
    <w:name w:val="АД_Глава Знак"/>
    <w:basedOn w:val="2fd"/>
    <w:link w:val="affffffa"/>
    <w:rsid w:val="00AF1C7F"/>
    <w:rPr>
      <w:rFonts w:ascii="Times New Roman" w:eastAsia="Times New Roman" w:hAnsi="Times New Roman" w:cs="Times New Roman"/>
      <w:b/>
      <w:bCs/>
      <w:sz w:val="24"/>
      <w:szCs w:val="24"/>
      <w:lang w:eastAsia="ru-RU"/>
    </w:rPr>
  </w:style>
  <w:style w:type="paragraph" w:customStyle="1" w:styleId="affffffc">
    <w:name w:val="АД_Наименование главы без нумерации"/>
    <w:basedOn w:val="22"/>
    <w:link w:val="affffffd"/>
    <w:qFormat/>
    <w:rsid w:val="00AF1C7F"/>
    <w:pPr>
      <w:keepLines w:val="0"/>
      <w:suppressAutoHyphens w:val="0"/>
      <w:spacing w:after="0" w:line="240" w:lineRule="auto"/>
    </w:pPr>
    <w:rPr>
      <w:sz w:val="24"/>
      <w:szCs w:val="24"/>
    </w:rPr>
  </w:style>
  <w:style w:type="character" w:customStyle="1" w:styleId="affffffd">
    <w:name w:val="АД_Наименование главы без нумерации Знак"/>
    <w:basedOn w:val="a9"/>
    <w:link w:val="affffffc"/>
    <w:rsid w:val="00AF1C7F"/>
    <w:rPr>
      <w:rFonts w:ascii="Times New Roman" w:eastAsia="Times New Roman" w:hAnsi="Times New Roman" w:cs="Times New Roman"/>
      <w:b/>
      <w:bCs/>
      <w:sz w:val="24"/>
      <w:szCs w:val="24"/>
      <w:lang w:eastAsia="ru-RU"/>
    </w:rPr>
  </w:style>
  <w:style w:type="paragraph" w:customStyle="1" w:styleId="affffffe">
    <w:name w:val="АД_Нумерованный пункт"/>
    <w:basedOn w:val="3f5"/>
    <w:link w:val="afffffff"/>
    <w:qFormat/>
    <w:rsid w:val="00AF1C7F"/>
    <w:pPr>
      <w:tabs>
        <w:tab w:val="clear" w:pos="972"/>
        <w:tab w:val="num" w:pos="720"/>
      </w:tabs>
      <w:ind w:left="720" w:hanging="720"/>
    </w:pPr>
  </w:style>
  <w:style w:type="character" w:customStyle="1" w:styleId="afffffff">
    <w:name w:val="АД_Нумерованный пункт Знак"/>
    <w:basedOn w:val="3f6"/>
    <w:link w:val="affffffe"/>
    <w:rsid w:val="00AF1C7F"/>
    <w:rPr>
      <w:rFonts w:ascii="Arial" w:eastAsia="Times New Roman" w:hAnsi="Arial" w:cs="Times New Roman"/>
      <w:b/>
      <w:sz w:val="24"/>
      <w:szCs w:val="24"/>
      <w:lang w:eastAsia="ru-RU"/>
    </w:rPr>
  </w:style>
  <w:style w:type="paragraph" w:customStyle="1" w:styleId="afffffff0">
    <w:name w:val="АД_Нумерованный подпункт"/>
    <w:basedOn w:val="a7"/>
    <w:link w:val="afffffff1"/>
    <w:qFormat/>
    <w:rsid w:val="00AF1C7F"/>
    <w:pPr>
      <w:tabs>
        <w:tab w:val="left" w:pos="720"/>
      </w:tabs>
      <w:ind w:left="720" w:hanging="720"/>
      <w:jc w:val="both"/>
    </w:pPr>
    <w:rPr>
      <w:rFonts w:ascii="Times New Roman" w:hAnsi="Times New Roman"/>
      <w:lang w:val="ru-RU" w:eastAsia="ru-RU"/>
    </w:rPr>
  </w:style>
  <w:style w:type="character" w:customStyle="1" w:styleId="afffffff1">
    <w:name w:val="АД_Нумерованный подпункт Знак"/>
    <w:link w:val="afffffff0"/>
    <w:rsid w:val="00AF1C7F"/>
    <w:rPr>
      <w:rFonts w:ascii="Times New Roman" w:eastAsia="Times New Roman" w:hAnsi="Times New Roman" w:cs="Times New Roman"/>
      <w:sz w:val="24"/>
      <w:szCs w:val="24"/>
      <w:lang w:eastAsia="ru-RU"/>
    </w:rPr>
  </w:style>
  <w:style w:type="paragraph" w:customStyle="1" w:styleId="afffffff2">
    <w:name w:val="АД_Основной текст"/>
    <w:basedOn w:val="a7"/>
    <w:link w:val="afffffff3"/>
    <w:qFormat/>
    <w:rsid w:val="00AF1C7F"/>
    <w:pPr>
      <w:ind w:firstLine="567"/>
      <w:jc w:val="both"/>
    </w:pPr>
    <w:rPr>
      <w:rFonts w:ascii="Times New Roman" w:hAnsi="Times New Roman"/>
      <w:lang w:val="ru-RU" w:eastAsia="ru-RU"/>
    </w:rPr>
  </w:style>
  <w:style w:type="character" w:customStyle="1" w:styleId="afffffff3">
    <w:name w:val="АД_Основной текст Знак"/>
    <w:link w:val="afffffff2"/>
    <w:qFormat/>
    <w:rsid w:val="00AF1C7F"/>
    <w:rPr>
      <w:rFonts w:ascii="Times New Roman" w:eastAsia="Times New Roman" w:hAnsi="Times New Roman" w:cs="Times New Roman"/>
      <w:sz w:val="24"/>
      <w:szCs w:val="24"/>
      <w:lang w:eastAsia="ru-RU"/>
    </w:rPr>
  </w:style>
  <w:style w:type="paragraph" w:customStyle="1" w:styleId="afffffff4">
    <w:name w:val="АД_Заголовки таблиц"/>
    <w:basedOn w:val="a7"/>
    <w:qFormat/>
    <w:rsid w:val="00AF1C7F"/>
    <w:pPr>
      <w:jc w:val="center"/>
    </w:pPr>
    <w:rPr>
      <w:rFonts w:ascii="Times New Roman" w:hAnsi="Times New Roman"/>
      <w:b/>
      <w:bCs/>
      <w:lang w:val="ru-RU" w:eastAsia="ru-RU"/>
    </w:rPr>
  </w:style>
  <w:style w:type="paragraph" w:customStyle="1" w:styleId="afffffff5">
    <w:name w:val="АД_Основной текст по центру полужирный"/>
    <w:basedOn w:val="a7"/>
    <w:link w:val="afffffff6"/>
    <w:qFormat/>
    <w:rsid w:val="00AF1C7F"/>
    <w:pPr>
      <w:ind w:firstLine="567"/>
      <w:jc w:val="center"/>
    </w:pPr>
    <w:rPr>
      <w:rFonts w:ascii="Times New Roman" w:hAnsi="Times New Roman"/>
      <w:b/>
      <w:lang w:val="ru-RU" w:eastAsia="ru-RU"/>
    </w:rPr>
  </w:style>
  <w:style w:type="character" w:customStyle="1" w:styleId="afffffff6">
    <w:name w:val="АД_Основной текст по центру полужирный Знак"/>
    <w:link w:val="afffffff5"/>
    <w:rsid w:val="00AF1C7F"/>
    <w:rPr>
      <w:rFonts w:ascii="Times New Roman" w:eastAsia="Times New Roman" w:hAnsi="Times New Roman" w:cs="Times New Roman"/>
      <w:b/>
      <w:sz w:val="24"/>
      <w:szCs w:val="24"/>
      <w:lang w:eastAsia="ru-RU"/>
    </w:rPr>
  </w:style>
  <w:style w:type="paragraph" w:customStyle="1" w:styleId="3f7">
    <w:name w:val="АД_Текст отступ 3"/>
    <w:aliases w:val="25"/>
    <w:basedOn w:val="a7"/>
    <w:link w:val="3f8"/>
    <w:qFormat/>
    <w:rsid w:val="00AF1C7F"/>
    <w:pPr>
      <w:ind w:left="1418"/>
      <w:jc w:val="both"/>
    </w:pPr>
    <w:rPr>
      <w:rFonts w:ascii="Times New Roman" w:hAnsi="Times New Roman"/>
      <w:lang w:val="ru-RU" w:eastAsia="ru-RU"/>
    </w:rPr>
  </w:style>
  <w:style w:type="character" w:customStyle="1" w:styleId="3f8">
    <w:name w:val="АД_Текст отступ 3 Знак"/>
    <w:aliases w:val="25 Знак"/>
    <w:link w:val="3f7"/>
    <w:rsid w:val="00AF1C7F"/>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fffff0"/>
    <w:link w:val="4e"/>
    <w:qFormat/>
    <w:rsid w:val="00AF1C7F"/>
    <w:pPr>
      <w:numPr>
        <w:ilvl w:val="3"/>
        <w:numId w:val="20"/>
      </w:numPr>
      <w:tabs>
        <w:tab w:val="clear" w:pos="720"/>
        <w:tab w:val="clear" w:pos="1800"/>
        <w:tab w:val="num" w:pos="926"/>
        <w:tab w:val="num" w:pos="993"/>
      </w:tabs>
      <w:ind w:left="993" w:hanging="993"/>
    </w:pPr>
  </w:style>
  <w:style w:type="character" w:customStyle="1" w:styleId="4e">
    <w:name w:val="АД_Нумерованный подпункт 4 уровня Знак"/>
    <w:basedOn w:val="afffffff1"/>
    <w:link w:val="41"/>
    <w:rsid w:val="00AF1C7F"/>
    <w:rPr>
      <w:rFonts w:ascii="Times New Roman" w:eastAsia="Times New Roman" w:hAnsi="Times New Roman" w:cs="Times New Roman"/>
      <w:sz w:val="24"/>
      <w:szCs w:val="24"/>
      <w:lang w:eastAsia="ru-RU"/>
    </w:rPr>
  </w:style>
  <w:style w:type="paragraph" w:customStyle="1" w:styleId="a2">
    <w:name w:val="АД_Список абв"/>
    <w:basedOn w:val="a7"/>
    <w:rsid w:val="00AF1C7F"/>
    <w:pPr>
      <w:numPr>
        <w:numId w:val="21"/>
      </w:numPr>
      <w:jc w:val="both"/>
    </w:pPr>
    <w:rPr>
      <w:rFonts w:ascii="Times New Roman" w:hAnsi="Times New Roman"/>
      <w:lang w:val="ru-RU" w:eastAsia="ru-RU"/>
    </w:rPr>
  </w:style>
  <w:style w:type="paragraph" w:styleId="afffffff7">
    <w:name w:val="Block Text"/>
    <w:basedOn w:val="a7"/>
    <w:rsid w:val="00AF1C7F"/>
    <w:pPr>
      <w:spacing w:after="120"/>
      <w:ind w:left="1440" w:right="1440"/>
      <w:jc w:val="both"/>
    </w:pPr>
    <w:rPr>
      <w:rFonts w:ascii="Times New Roman" w:hAnsi="Times New Roman"/>
      <w:szCs w:val="20"/>
      <w:lang w:val="ru-RU" w:eastAsia="ru-RU"/>
    </w:rPr>
  </w:style>
  <w:style w:type="paragraph" w:customStyle="1" w:styleId="WW-2">
    <w:name w:val="WW-Основной текст с отступом 2"/>
    <w:basedOn w:val="a7"/>
    <w:rsid w:val="00AF1C7F"/>
    <w:pPr>
      <w:suppressAutoHyphens/>
      <w:ind w:left="-540"/>
      <w:jc w:val="both"/>
    </w:pPr>
    <w:rPr>
      <w:rFonts w:ascii="Arial" w:hAnsi="Arial" w:cs="Arial"/>
      <w:sz w:val="18"/>
      <w:lang w:val="ru-RU" w:eastAsia="ar-SA"/>
    </w:rPr>
  </w:style>
  <w:style w:type="paragraph" w:customStyle="1" w:styleId="WW-3">
    <w:name w:val="WW-Основной текст с отступом 3"/>
    <w:basedOn w:val="a7"/>
    <w:rsid w:val="00AF1C7F"/>
    <w:pPr>
      <w:suppressAutoHyphens/>
      <w:ind w:left="-540"/>
      <w:jc w:val="both"/>
    </w:pPr>
    <w:rPr>
      <w:rFonts w:ascii="Arial" w:hAnsi="Arial" w:cs="Arial"/>
      <w:sz w:val="17"/>
      <w:lang w:val="ru-RU" w:eastAsia="ar-SA"/>
    </w:rPr>
  </w:style>
  <w:style w:type="paragraph" w:customStyle="1" w:styleId="a6">
    <w:name w:val="Список нум."/>
    <w:basedOn w:val="a7"/>
    <w:rsid w:val="00AF1C7F"/>
    <w:pPr>
      <w:keepNext/>
      <w:numPr>
        <w:numId w:val="22"/>
      </w:numPr>
      <w:tabs>
        <w:tab w:val="left" w:pos="1701"/>
      </w:tabs>
      <w:spacing w:before="120" w:after="120" w:line="360" w:lineRule="auto"/>
    </w:pPr>
    <w:rPr>
      <w:rFonts w:ascii="Arial" w:hAnsi="Arial"/>
      <w:szCs w:val="20"/>
      <w:lang w:val="ru-RU" w:eastAsia="ru-RU"/>
    </w:rPr>
  </w:style>
  <w:style w:type="paragraph" w:customStyle="1" w:styleId="1VI">
    <w:name w:val="Заголовок 1 (раздел VI)"/>
    <w:basedOn w:val="12"/>
    <w:rsid w:val="00AF1C7F"/>
    <w:pPr>
      <w:keepLines/>
      <w:widowControl w:val="0"/>
      <w:tabs>
        <w:tab w:val="num" w:pos="643"/>
      </w:tabs>
      <w:suppressAutoHyphens/>
      <w:ind w:left="643" w:right="567" w:firstLine="709"/>
      <w:jc w:val="center"/>
    </w:pPr>
    <w:rPr>
      <w:rFonts w:cs="Arial"/>
      <w:sz w:val="28"/>
    </w:rPr>
  </w:style>
  <w:style w:type="paragraph" w:customStyle="1" w:styleId="FR2">
    <w:name w:val="FR2"/>
    <w:rsid w:val="00AF1C7F"/>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7"/>
    <w:rsid w:val="00AF1C7F"/>
    <w:pPr>
      <w:keepNext/>
      <w:spacing w:before="360" w:after="120" w:line="360" w:lineRule="atLeast"/>
      <w:outlineLvl w:val="1"/>
    </w:pPr>
    <w:rPr>
      <w:rFonts w:ascii="GaramondC" w:hAnsi="GaramondC"/>
      <w:b/>
      <w:color w:val="000000"/>
      <w:sz w:val="28"/>
      <w:szCs w:val="28"/>
      <w:lang w:val="ru-RU" w:eastAsia="ru-RU"/>
    </w:rPr>
  </w:style>
  <w:style w:type="paragraph" w:customStyle="1" w:styleId="afffffff8">
    <w:name w:val="втяжка"/>
    <w:basedOn w:val="1ff9"/>
    <w:next w:val="1ff9"/>
    <w:rsid w:val="00AF1C7F"/>
    <w:pPr>
      <w:tabs>
        <w:tab w:val="left" w:pos="567"/>
      </w:tabs>
      <w:spacing w:before="57"/>
      <w:ind w:left="567" w:hanging="567"/>
    </w:pPr>
  </w:style>
  <w:style w:type="paragraph" w:customStyle="1" w:styleId="1ff9">
    <w:name w:val="текст1"/>
    <w:rsid w:val="00AF1C7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AF1C7F"/>
    <w:pPr>
      <w:spacing w:before="100" w:beforeAutospacing="1" w:after="100" w:afterAutospacing="1"/>
    </w:pPr>
    <w:rPr>
      <w:rFonts w:ascii="Tahoma" w:hAnsi="Tahoma"/>
      <w:sz w:val="20"/>
      <w:szCs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AF1C7F"/>
    <w:pPr>
      <w:spacing w:before="100" w:beforeAutospacing="1" w:after="100" w:afterAutospacing="1"/>
    </w:pPr>
    <w:rPr>
      <w:rFonts w:ascii="Tahoma" w:hAnsi="Tahoma"/>
      <w:sz w:val="20"/>
      <w:szCs w:val="20"/>
    </w:rPr>
  </w:style>
  <w:style w:type="paragraph" w:customStyle="1" w:styleId="CharChar">
    <w:name w:val="Char Char"/>
    <w:basedOn w:val="a7"/>
    <w:rsid w:val="00AF1C7F"/>
    <w:pPr>
      <w:spacing w:before="100" w:beforeAutospacing="1" w:after="100" w:afterAutospacing="1"/>
    </w:pPr>
    <w:rPr>
      <w:rFonts w:ascii="Tahoma" w:hAnsi="Tahoma"/>
      <w:sz w:val="20"/>
      <w:szCs w:val="20"/>
    </w:rPr>
  </w:style>
  <w:style w:type="paragraph" w:customStyle="1" w:styleId="FR3">
    <w:name w:val="FR3"/>
    <w:rsid w:val="00AF1C7F"/>
    <w:pPr>
      <w:widowControl w:val="0"/>
      <w:spacing w:before="260" w:after="0" w:line="240" w:lineRule="auto"/>
    </w:pPr>
    <w:rPr>
      <w:rFonts w:ascii="Times New Roman" w:eastAsia="Times New Roman" w:hAnsi="Times New Roman" w:cs="Times New Roman"/>
      <w:snapToGrid w:val="0"/>
      <w:sz w:val="16"/>
      <w:szCs w:val="20"/>
      <w:lang w:eastAsia="ru-RU"/>
    </w:rPr>
  </w:style>
  <w:style w:type="character" w:customStyle="1" w:styleId="FontStyle24">
    <w:name w:val="Font Style24"/>
    <w:rsid w:val="00AF1C7F"/>
    <w:rPr>
      <w:rFonts w:ascii="Times New Roman" w:hAnsi="Times New Roman" w:cs="Times New Roman"/>
      <w:spacing w:val="10"/>
      <w:sz w:val="20"/>
      <w:szCs w:val="20"/>
    </w:rPr>
  </w:style>
  <w:style w:type="paragraph" w:customStyle="1" w:styleId="Style16">
    <w:name w:val="Style16"/>
    <w:basedOn w:val="a7"/>
    <w:rsid w:val="00AF1C7F"/>
    <w:pPr>
      <w:widowControl w:val="0"/>
      <w:autoSpaceDE w:val="0"/>
      <w:autoSpaceDN w:val="0"/>
      <w:adjustRightInd w:val="0"/>
      <w:spacing w:line="272" w:lineRule="exact"/>
      <w:ind w:firstLine="542"/>
      <w:jc w:val="both"/>
    </w:pPr>
    <w:rPr>
      <w:rFonts w:ascii="Times New Roman" w:hAnsi="Times New Roman"/>
      <w:lang w:val="ru-RU" w:eastAsia="ru-RU"/>
    </w:rPr>
  </w:style>
  <w:style w:type="paragraph" w:customStyle="1" w:styleId="Style6">
    <w:name w:val="Style6"/>
    <w:basedOn w:val="a7"/>
    <w:rsid w:val="00AF1C7F"/>
    <w:pPr>
      <w:widowControl w:val="0"/>
      <w:autoSpaceDE w:val="0"/>
      <w:autoSpaceDN w:val="0"/>
      <w:adjustRightInd w:val="0"/>
      <w:spacing w:line="283" w:lineRule="exact"/>
    </w:pPr>
    <w:rPr>
      <w:rFonts w:ascii="Times New Roman" w:hAnsi="Times New Roman"/>
      <w:lang w:val="ru-RU" w:eastAsia="ru-RU"/>
    </w:rPr>
  </w:style>
  <w:style w:type="paragraph" w:customStyle="1" w:styleId="Style10">
    <w:name w:val="Style10"/>
    <w:basedOn w:val="a7"/>
    <w:rsid w:val="00AF1C7F"/>
    <w:pPr>
      <w:widowControl w:val="0"/>
      <w:autoSpaceDE w:val="0"/>
      <w:autoSpaceDN w:val="0"/>
      <w:adjustRightInd w:val="0"/>
      <w:jc w:val="both"/>
    </w:pPr>
    <w:rPr>
      <w:rFonts w:ascii="Times New Roman" w:hAnsi="Times New Roman"/>
      <w:lang w:val="ru-RU" w:eastAsia="ru-RU"/>
    </w:rPr>
  </w:style>
  <w:style w:type="paragraph" w:customStyle="1" w:styleId="Style11">
    <w:name w:val="Style11"/>
    <w:basedOn w:val="a7"/>
    <w:rsid w:val="00AF1C7F"/>
    <w:pPr>
      <w:widowControl w:val="0"/>
      <w:autoSpaceDE w:val="0"/>
      <w:autoSpaceDN w:val="0"/>
      <w:adjustRightInd w:val="0"/>
      <w:spacing w:line="274" w:lineRule="exact"/>
      <w:jc w:val="both"/>
    </w:pPr>
    <w:rPr>
      <w:rFonts w:ascii="Times New Roman" w:hAnsi="Times New Roman"/>
      <w:lang w:val="ru-RU" w:eastAsia="ru-RU"/>
    </w:rPr>
  </w:style>
  <w:style w:type="character" w:customStyle="1" w:styleId="FontStyle22">
    <w:name w:val="Font Style22"/>
    <w:rsid w:val="00AF1C7F"/>
    <w:rPr>
      <w:rFonts w:ascii="Times New Roman" w:hAnsi="Times New Roman" w:cs="Times New Roman"/>
      <w:b/>
      <w:bCs/>
      <w:spacing w:val="10"/>
      <w:sz w:val="20"/>
      <w:szCs w:val="20"/>
    </w:rPr>
  </w:style>
  <w:style w:type="paragraph" w:customStyle="1" w:styleId="Style8">
    <w:name w:val="Style8"/>
    <w:basedOn w:val="a7"/>
    <w:rsid w:val="00AF1C7F"/>
    <w:pPr>
      <w:widowControl w:val="0"/>
      <w:autoSpaceDE w:val="0"/>
      <w:autoSpaceDN w:val="0"/>
      <w:adjustRightInd w:val="0"/>
      <w:spacing w:line="413" w:lineRule="exact"/>
      <w:jc w:val="both"/>
    </w:pPr>
    <w:rPr>
      <w:rFonts w:ascii="Times New Roman" w:hAnsi="Times New Roman"/>
      <w:lang w:val="ru-RU" w:eastAsia="ru-RU"/>
    </w:rPr>
  </w:style>
  <w:style w:type="paragraph" w:customStyle="1" w:styleId="Style13">
    <w:name w:val="Style13"/>
    <w:basedOn w:val="a7"/>
    <w:rsid w:val="00AF1C7F"/>
    <w:pPr>
      <w:widowControl w:val="0"/>
      <w:autoSpaceDE w:val="0"/>
      <w:autoSpaceDN w:val="0"/>
      <w:adjustRightInd w:val="0"/>
      <w:spacing w:line="401" w:lineRule="exact"/>
      <w:ind w:firstLine="259"/>
    </w:pPr>
    <w:rPr>
      <w:rFonts w:ascii="Times New Roman" w:hAnsi="Times New Roman"/>
      <w:lang w:val="ru-RU" w:eastAsia="ru-RU"/>
    </w:rPr>
  </w:style>
  <w:style w:type="paragraph" w:customStyle="1" w:styleId="Style15">
    <w:name w:val="Style15"/>
    <w:basedOn w:val="a7"/>
    <w:uiPriority w:val="99"/>
    <w:rsid w:val="00AF1C7F"/>
    <w:pPr>
      <w:widowControl w:val="0"/>
      <w:autoSpaceDE w:val="0"/>
      <w:autoSpaceDN w:val="0"/>
      <w:adjustRightInd w:val="0"/>
      <w:spacing w:line="398" w:lineRule="exact"/>
      <w:ind w:firstLine="122"/>
    </w:pPr>
    <w:rPr>
      <w:rFonts w:ascii="Times New Roman" w:hAnsi="Times New Roman"/>
      <w:lang w:val="ru-RU" w:eastAsia="ru-RU"/>
    </w:rPr>
  </w:style>
  <w:style w:type="paragraph" w:customStyle="1" w:styleId="Style17">
    <w:name w:val="Style17"/>
    <w:basedOn w:val="a7"/>
    <w:rsid w:val="00AF1C7F"/>
    <w:pPr>
      <w:widowControl w:val="0"/>
      <w:autoSpaceDE w:val="0"/>
      <w:autoSpaceDN w:val="0"/>
      <w:adjustRightInd w:val="0"/>
      <w:spacing w:line="413" w:lineRule="exact"/>
      <w:ind w:firstLine="1042"/>
    </w:pPr>
    <w:rPr>
      <w:rFonts w:ascii="Times New Roman" w:hAnsi="Times New Roman"/>
      <w:lang w:val="ru-RU" w:eastAsia="ru-RU"/>
    </w:rPr>
  </w:style>
  <w:style w:type="character" w:customStyle="1" w:styleId="FontStyle23">
    <w:name w:val="Font Style23"/>
    <w:rsid w:val="00AF1C7F"/>
    <w:rPr>
      <w:rFonts w:ascii="Times New Roman" w:hAnsi="Times New Roman" w:cs="Times New Roman"/>
      <w:b/>
      <w:bCs/>
      <w:i/>
      <w:iCs/>
      <w:sz w:val="20"/>
      <w:szCs w:val="20"/>
    </w:rPr>
  </w:style>
  <w:style w:type="character" w:customStyle="1" w:styleId="FontStyle25">
    <w:name w:val="Font Style25"/>
    <w:rsid w:val="00AF1C7F"/>
    <w:rPr>
      <w:rFonts w:ascii="Times New Roman" w:hAnsi="Times New Roman" w:cs="Times New Roman"/>
      <w:b/>
      <w:bCs/>
      <w:sz w:val="26"/>
      <w:szCs w:val="26"/>
    </w:rPr>
  </w:style>
  <w:style w:type="paragraph" w:customStyle="1" w:styleId="314">
    <w:name w:val="Список 31"/>
    <w:basedOn w:val="a7"/>
    <w:rsid w:val="00AF1C7F"/>
    <w:pPr>
      <w:suppressAutoHyphens/>
      <w:ind w:left="849" w:hanging="283"/>
    </w:pPr>
    <w:rPr>
      <w:rFonts w:ascii="Times New Roman" w:hAnsi="Times New Roman"/>
      <w:sz w:val="20"/>
      <w:szCs w:val="20"/>
      <w:lang w:val="ru-RU" w:eastAsia="ar-SA"/>
    </w:rPr>
  </w:style>
  <w:style w:type="paragraph" w:customStyle="1" w:styleId="216">
    <w:name w:val="Список 21"/>
    <w:basedOn w:val="a7"/>
    <w:rsid w:val="00AF1C7F"/>
    <w:pPr>
      <w:suppressAutoHyphens/>
      <w:ind w:left="566" w:hanging="283"/>
    </w:pPr>
    <w:rPr>
      <w:rFonts w:ascii="Times New Roman" w:hAnsi="Times New Roman"/>
      <w:sz w:val="20"/>
      <w:szCs w:val="20"/>
      <w:lang w:val="ru-RU" w:eastAsia="ar-SA"/>
    </w:rPr>
  </w:style>
  <w:style w:type="paragraph" w:customStyle="1" w:styleId="315">
    <w:name w:val="Основной текст 31"/>
    <w:basedOn w:val="a7"/>
    <w:qFormat/>
    <w:rsid w:val="00AF1C7F"/>
    <w:pPr>
      <w:suppressAutoHyphens/>
      <w:spacing w:after="120"/>
    </w:pPr>
    <w:rPr>
      <w:rFonts w:ascii="Times New Roman" w:hAnsi="Times New Roman"/>
      <w:sz w:val="16"/>
      <w:szCs w:val="16"/>
      <w:lang w:val="ru-RU" w:eastAsia="ar-SA"/>
    </w:rPr>
  </w:style>
  <w:style w:type="paragraph" w:customStyle="1" w:styleId="02statia2">
    <w:name w:val="02statia2"/>
    <w:basedOn w:val="a7"/>
    <w:rsid w:val="00AF1C7F"/>
    <w:pPr>
      <w:spacing w:before="120" w:line="320" w:lineRule="atLeast"/>
      <w:ind w:left="2020" w:hanging="880"/>
      <w:jc w:val="both"/>
    </w:pPr>
    <w:rPr>
      <w:rFonts w:ascii="GaramondNarrowC" w:hAnsi="GaramondNarrowC"/>
      <w:color w:val="000000"/>
      <w:sz w:val="21"/>
      <w:szCs w:val="21"/>
      <w:lang w:val="ru-RU" w:eastAsia="ru-RU"/>
    </w:rPr>
  </w:style>
  <w:style w:type="character" w:customStyle="1" w:styleId="ConsNonformat0">
    <w:name w:val="ConsNonformat Знак"/>
    <w:link w:val="ConsNonformat"/>
    <w:locked/>
    <w:rsid w:val="00AF1C7F"/>
    <w:rPr>
      <w:rFonts w:ascii="Courier New" w:eastAsia="Times New Roman" w:hAnsi="Courier New" w:cs="Courier New"/>
      <w:sz w:val="20"/>
      <w:szCs w:val="20"/>
      <w:lang w:eastAsia="ru-RU"/>
    </w:rPr>
  </w:style>
  <w:style w:type="paragraph" w:customStyle="1" w:styleId="xl68">
    <w:name w:val="xl6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ru-RU" w:eastAsia="ru-RU"/>
    </w:rPr>
  </w:style>
  <w:style w:type="character" w:customStyle="1" w:styleId="bigkatalog">
    <w:name w:val="bigkatalog"/>
    <w:basedOn w:val="a9"/>
    <w:rsid w:val="00AF1C7F"/>
  </w:style>
  <w:style w:type="paragraph" w:customStyle="1" w:styleId="02statia1">
    <w:name w:val="02statia1"/>
    <w:basedOn w:val="a7"/>
    <w:rsid w:val="00AF1C7F"/>
    <w:pPr>
      <w:keepNext/>
      <w:spacing w:before="280" w:line="320" w:lineRule="atLeast"/>
      <w:ind w:left="1134" w:right="851" w:hanging="578"/>
      <w:outlineLvl w:val="2"/>
    </w:pPr>
    <w:rPr>
      <w:rFonts w:ascii="GaramondNarrowC" w:hAnsi="GaramondNarrowC"/>
      <w:b/>
      <w:lang w:val="ru-RU" w:eastAsia="ru-RU"/>
    </w:rPr>
  </w:style>
  <w:style w:type="paragraph" w:customStyle="1" w:styleId="modeldesc">
    <w:name w:val="modeldesc"/>
    <w:basedOn w:val="a7"/>
    <w:rsid w:val="00AF1C7F"/>
    <w:pPr>
      <w:spacing w:before="100" w:beforeAutospacing="1" w:after="100" w:afterAutospacing="1"/>
    </w:pPr>
    <w:rPr>
      <w:rFonts w:ascii="Times New Roman" w:hAnsi="Times New Roman"/>
      <w:lang w:val="ru-RU" w:eastAsia="ru-RU"/>
    </w:rPr>
  </w:style>
  <w:style w:type="character" w:customStyle="1" w:styleId="pagegood">
    <w:name w:val="pagegood"/>
    <w:basedOn w:val="a9"/>
    <w:rsid w:val="00AF1C7F"/>
  </w:style>
  <w:style w:type="character" w:customStyle="1" w:styleId="afffffff9">
    <w:name w:val="Основной текст_"/>
    <w:rsid w:val="00AF1C7F"/>
    <w:rPr>
      <w:sz w:val="18"/>
      <w:szCs w:val="18"/>
      <w:shd w:val="clear" w:color="auto" w:fill="FFFFFF"/>
    </w:rPr>
  </w:style>
  <w:style w:type="character" w:customStyle="1" w:styleId="312">
    <w:name w:val="Стиль3 Знак Знак1"/>
    <w:link w:val="3d"/>
    <w:rsid w:val="00AF1C7F"/>
    <w:rPr>
      <w:rFonts w:ascii="Times New Roman" w:eastAsia="Times New Roman" w:hAnsi="Times New Roman" w:cs="Times New Roman"/>
      <w:sz w:val="24"/>
      <w:szCs w:val="24"/>
      <w:lang w:eastAsia="ru-RU"/>
    </w:rPr>
  </w:style>
  <w:style w:type="numbering" w:customStyle="1" w:styleId="118">
    <w:name w:val="Нет списка11"/>
    <w:next w:val="ab"/>
    <w:semiHidden/>
    <w:unhideWhenUsed/>
    <w:rsid w:val="00AF1C7F"/>
  </w:style>
  <w:style w:type="character" w:customStyle="1" w:styleId="analogs">
    <w:name w:val="analogs"/>
    <w:basedOn w:val="a9"/>
    <w:rsid w:val="00AF1C7F"/>
  </w:style>
  <w:style w:type="numbering" w:customStyle="1" w:styleId="217">
    <w:name w:val="Нет списка21"/>
    <w:next w:val="ab"/>
    <w:uiPriority w:val="99"/>
    <w:semiHidden/>
    <w:unhideWhenUsed/>
    <w:rsid w:val="00AF1C7F"/>
  </w:style>
  <w:style w:type="numbering" w:customStyle="1" w:styleId="1111">
    <w:name w:val="Нет списка111"/>
    <w:next w:val="ab"/>
    <w:semiHidden/>
    <w:unhideWhenUsed/>
    <w:rsid w:val="00AF1C7F"/>
  </w:style>
  <w:style w:type="table" w:customStyle="1" w:styleId="119">
    <w:name w:val="Сетка таблицы11"/>
    <w:basedOn w:val="aa"/>
    <w:next w:val="af1"/>
    <w:uiPriority w:val="39"/>
    <w:rsid w:val="00AF1C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b"/>
    <w:uiPriority w:val="99"/>
    <w:semiHidden/>
    <w:unhideWhenUsed/>
    <w:rsid w:val="00AF1C7F"/>
  </w:style>
  <w:style w:type="numbering" w:customStyle="1" w:styleId="124">
    <w:name w:val="Нет списка12"/>
    <w:next w:val="ab"/>
    <w:uiPriority w:val="99"/>
    <w:semiHidden/>
    <w:unhideWhenUsed/>
    <w:rsid w:val="00AF1C7F"/>
  </w:style>
  <w:style w:type="table" w:customStyle="1" w:styleId="2fe">
    <w:name w:val="Сетка таблицы2"/>
    <w:basedOn w:val="aa"/>
    <w:next w:val="af1"/>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b"/>
    <w:uiPriority w:val="99"/>
    <w:semiHidden/>
    <w:unhideWhenUsed/>
    <w:rsid w:val="00AF1C7F"/>
  </w:style>
  <w:style w:type="table" w:customStyle="1" w:styleId="3f9">
    <w:name w:val="Сетка таблицы3"/>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11">
    <w:name w:val="Нет списка11111"/>
    <w:next w:val="ab"/>
    <w:semiHidden/>
    <w:unhideWhenUsed/>
    <w:rsid w:val="00AF1C7F"/>
  </w:style>
  <w:style w:type="table" w:customStyle="1" w:styleId="317">
    <w:name w:val="Сетка таблицы31"/>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qFormat/>
    <w:rsid w:val="00AF1C7F"/>
  </w:style>
  <w:style w:type="paragraph" w:customStyle="1" w:styleId="56">
    <w:name w:val="Стиль5"/>
    <w:basedOn w:val="a7"/>
    <w:uiPriority w:val="99"/>
    <w:rsid w:val="00AF1C7F"/>
    <w:pPr>
      <w:keepNext/>
      <w:widowControl w:val="0"/>
      <w:autoSpaceDE w:val="0"/>
      <w:autoSpaceDN w:val="0"/>
      <w:adjustRightInd w:val="0"/>
      <w:jc w:val="center"/>
      <w:outlineLvl w:val="6"/>
    </w:pPr>
    <w:rPr>
      <w:rFonts w:ascii="Times New Roman" w:hAnsi="Times New Roman"/>
      <w:b/>
      <w:bCs/>
      <w:color w:val="000000"/>
      <w:lang w:val="ru-RU" w:eastAsia="ru-RU"/>
    </w:rPr>
  </w:style>
  <w:style w:type="character" w:styleId="afffffffa">
    <w:name w:val="Placeholder Text"/>
    <w:basedOn w:val="a9"/>
    <w:uiPriority w:val="99"/>
    <w:semiHidden/>
    <w:rsid w:val="00AF1C7F"/>
    <w:rPr>
      <w:color w:val="808080"/>
    </w:rPr>
  </w:style>
  <w:style w:type="character" w:customStyle="1" w:styleId="FontStyle17">
    <w:name w:val="Font Style17"/>
    <w:rsid w:val="00AF1C7F"/>
    <w:rPr>
      <w:rFonts w:ascii="Times New Roman" w:hAnsi="Times New Roman" w:cs="Times New Roman"/>
      <w:sz w:val="26"/>
      <w:szCs w:val="26"/>
    </w:rPr>
  </w:style>
  <w:style w:type="paragraph" w:customStyle="1" w:styleId="125">
    <w:name w:val="Знак Знак Знак Знак Знак Знак Знак Знак Знак Знак Знак1 Знак2"/>
    <w:basedOn w:val="a7"/>
    <w:rsid w:val="00AF1C7F"/>
    <w:pPr>
      <w:spacing w:before="100" w:beforeAutospacing="1" w:after="100" w:afterAutospacing="1"/>
    </w:pPr>
    <w:rPr>
      <w:rFonts w:ascii="Tahoma" w:hAnsi="Tahoma"/>
      <w:sz w:val="20"/>
      <w:szCs w:val="20"/>
    </w:rPr>
  </w:style>
  <w:style w:type="paragraph" w:customStyle="1" w:styleId="64">
    <w:name w:val="Абзац списка6"/>
    <w:basedOn w:val="a7"/>
    <w:rsid w:val="00AF1C7F"/>
    <w:pPr>
      <w:suppressAutoHyphens/>
      <w:ind w:left="720"/>
    </w:pPr>
    <w:rPr>
      <w:rFonts w:cs="Calibri"/>
      <w:lang w:eastAsia="ar-SA"/>
    </w:rPr>
  </w:style>
  <w:style w:type="paragraph" w:customStyle="1" w:styleId="11a">
    <w:name w:val="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rPr>
  </w:style>
  <w:style w:type="paragraph" w:customStyle="1" w:styleId="140">
    <w:name w:val="Знак Знак Знак Знак Знак Знак Знак Знак Знак Знак Знак1 Знак4"/>
    <w:basedOn w:val="a7"/>
    <w:rsid w:val="00AF1C7F"/>
    <w:pPr>
      <w:spacing w:before="100" w:beforeAutospacing="1" w:after="100" w:afterAutospacing="1"/>
    </w:pPr>
    <w:rPr>
      <w:rFonts w:ascii="Tahoma" w:hAnsi="Tahoma"/>
      <w:sz w:val="20"/>
      <w:szCs w:val="20"/>
    </w:rPr>
  </w:style>
  <w:style w:type="character" w:customStyle="1" w:styleId="6Exact">
    <w:name w:val="Основной текст (6) Exact"/>
    <w:link w:val="65"/>
    <w:locked/>
    <w:rsid w:val="00AF1C7F"/>
    <w:rPr>
      <w:sz w:val="23"/>
      <w:shd w:val="clear" w:color="auto" w:fill="FFFFFF"/>
    </w:rPr>
  </w:style>
  <w:style w:type="paragraph" w:customStyle="1" w:styleId="65">
    <w:name w:val="Основной текст (6)"/>
    <w:basedOn w:val="a7"/>
    <w:link w:val="6Exact"/>
    <w:rsid w:val="00AF1C7F"/>
    <w:pPr>
      <w:widowControl w:val="0"/>
      <w:shd w:val="clear" w:color="auto" w:fill="FFFFFF"/>
      <w:spacing w:after="300" w:line="240" w:lineRule="atLeast"/>
      <w:jc w:val="both"/>
    </w:pPr>
    <w:rPr>
      <w:rFonts w:asciiTheme="minorHAnsi" w:eastAsiaTheme="minorHAnsi" w:hAnsiTheme="minorHAnsi" w:cstheme="minorBidi"/>
      <w:sz w:val="23"/>
      <w:szCs w:val="22"/>
      <w:shd w:val="clear" w:color="auto" w:fill="FFFFFF"/>
      <w:lang w:val="ru-RU"/>
    </w:rPr>
  </w:style>
  <w:style w:type="numbering" w:customStyle="1" w:styleId="4f">
    <w:name w:val="Нет списка4"/>
    <w:next w:val="ab"/>
    <w:uiPriority w:val="99"/>
    <w:semiHidden/>
    <w:unhideWhenUsed/>
    <w:rsid w:val="00AF1C7F"/>
  </w:style>
  <w:style w:type="table" w:customStyle="1" w:styleId="4f0">
    <w:name w:val="Сетка таблицы4"/>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8">
    <w:name w:val="Цитата 21"/>
    <w:basedOn w:val="a7"/>
    <w:next w:val="a7"/>
    <w:link w:val="QuoteChar"/>
    <w:uiPriority w:val="99"/>
    <w:rsid w:val="00AF1C7F"/>
    <w:rPr>
      <w:i/>
      <w:lang w:val="ru-RU" w:eastAsia="ru-RU"/>
    </w:rPr>
  </w:style>
  <w:style w:type="character" w:customStyle="1" w:styleId="QuoteChar">
    <w:name w:val="Quote Char"/>
    <w:link w:val="218"/>
    <w:uiPriority w:val="99"/>
    <w:locked/>
    <w:rsid w:val="00AF1C7F"/>
    <w:rPr>
      <w:rFonts w:ascii="Calibri" w:eastAsia="Times New Roman" w:hAnsi="Calibri" w:cs="Times New Roman"/>
      <w:i/>
      <w:sz w:val="24"/>
      <w:szCs w:val="24"/>
      <w:lang w:eastAsia="ru-RU"/>
    </w:rPr>
  </w:style>
  <w:style w:type="paragraph" w:customStyle="1" w:styleId="1ffa">
    <w:name w:val="Выделенная цитата1"/>
    <w:basedOn w:val="a7"/>
    <w:next w:val="a7"/>
    <w:link w:val="IntenseQuoteChar"/>
    <w:uiPriority w:val="99"/>
    <w:rsid w:val="00AF1C7F"/>
    <w:pPr>
      <w:ind w:left="720" w:right="720"/>
    </w:pPr>
    <w:rPr>
      <w:b/>
      <w:i/>
      <w:szCs w:val="20"/>
      <w:lang w:val="ru-RU" w:eastAsia="ru-RU"/>
    </w:rPr>
  </w:style>
  <w:style w:type="character" w:customStyle="1" w:styleId="IntenseQuoteChar">
    <w:name w:val="Intense Quote Char"/>
    <w:link w:val="1ffa"/>
    <w:uiPriority w:val="99"/>
    <w:locked/>
    <w:rsid w:val="00AF1C7F"/>
    <w:rPr>
      <w:rFonts w:ascii="Calibri" w:eastAsia="Times New Roman" w:hAnsi="Calibri" w:cs="Times New Roman"/>
      <w:b/>
      <w:i/>
      <w:sz w:val="24"/>
      <w:szCs w:val="20"/>
      <w:lang w:eastAsia="ru-RU"/>
    </w:rPr>
  </w:style>
  <w:style w:type="character" w:customStyle="1" w:styleId="1ffb">
    <w:name w:val="Слабое выделение1"/>
    <w:uiPriority w:val="99"/>
    <w:rsid w:val="00AF1C7F"/>
    <w:rPr>
      <w:i/>
      <w:color w:val="5A5A5A"/>
    </w:rPr>
  </w:style>
  <w:style w:type="character" w:customStyle="1" w:styleId="1ffc">
    <w:name w:val="Слабая ссылка1"/>
    <w:uiPriority w:val="99"/>
    <w:rsid w:val="00AF1C7F"/>
    <w:rPr>
      <w:sz w:val="24"/>
      <w:u w:val="single"/>
    </w:rPr>
  </w:style>
  <w:style w:type="character" w:customStyle="1" w:styleId="1ffd">
    <w:name w:val="Сильная ссылка1"/>
    <w:uiPriority w:val="99"/>
    <w:rsid w:val="00AF1C7F"/>
    <w:rPr>
      <w:b/>
      <w:sz w:val="24"/>
      <w:u w:val="single"/>
    </w:rPr>
  </w:style>
  <w:style w:type="character" w:customStyle="1" w:styleId="1ffe">
    <w:name w:val="Название книги1"/>
    <w:uiPriority w:val="99"/>
    <w:rsid w:val="00AF1C7F"/>
    <w:rPr>
      <w:rFonts w:ascii="Cambria" w:hAnsi="Cambria"/>
      <w:b/>
      <w:i/>
      <w:sz w:val="24"/>
    </w:rPr>
  </w:style>
  <w:style w:type="paragraph" w:customStyle="1" w:styleId="1fff">
    <w:name w:val="Заголовок оглавления1"/>
    <w:basedOn w:val="12"/>
    <w:next w:val="a7"/>
    <w:uiPriority w:val="99"/>
    <w:rsid w:val="00AF1C7F"/>
    <w:pPr>
      <w:outlineLvl w:val="9"/>
    </w:pPr>
    <w:rPr>
      <w:rFonts w:ascii="Cambria" w:hAnsi="Cambria"/>
    </w:rPr>
  </w:style>
  <w:style w:type="paragraph" w:customStyle="1" w:styleId="TableParagraph">
    <w:name w:val="Table Paragraph"/>
    <w:basedOn w:val="a7"/>
    <w:uiPriority w:val="99"/>
    <w:qFormat/>
    <w:rsid w:val="00AF1C7F"/>
    <w:pPr>
      <w:widowControl w:val="0"/>
      <w:autoSpaceDE w:val="0"/>
      <w:autoSpaceDN w:val="0"/>
      <w:adjustRightInd w:val="0"/>
    </w:pPr>
    <w:rPr>
      <w:rFonts w:ascii="Times New Roman" w:hAnsi="Times New Roman"/>
      <w:lang w:val="ru-RU" w:eastAsia="ru-RU"/>
    </w:rPr>
  </w:style>
  <w:style w:type="paragraph" w:customStyle="1" w:styleId="textn">
    <w:name w:val="textn"/>
    <w:basedOn w:val="a7"/>
    <w:uiPriority w:val="99"/>
    <w:rsid w:val="00AF1C7F"/>
    <w:pPr>
      <w:spacing w:before="100" w:beforeAutospacing="1" w:after="100" w:afterAutospacing="1"/>
    </w:pPr>
    <w:rPr>
      <w:rFonts w:ascii="Times New Roman" w:hAnsi="Times New Roman"/>
      <w:lang w:val="ru-RU" w:eastAsia="ru-RU"/>
    </w:rPr>
  </w:style>
  <w:style w:type="paragraph" w:customStyle="1" w:styleId="3fa">
    <w:name w:val="Без интервала3"/>
    <w:basedOn w:val="a7"/>
    <w:rsid w:val="00AF1C7F"/>
    <w:rPr>
      <w:rFonts w:ascii="Times New Roman" w:hAnsi="Times New Roman"/>
      <w:szCs w:val="32"/>
      <w:lang w:val="ru-RU" w:eastAsia="ru-RU"/>
    </w:rPr>
  </w:style>
  <w:style w:type="paragraph" w:customStyle="1" w:styleId="221">
    <w:name w:val="Цитата 22"/>
    <w:basedOn w:val="a7"/>
    <w:next w:val="a7"/>
    <w:rsid w:val="00AF1C7F"/>
    <w:rPr>
      <w:i/>
      <w:lang w:val="ru-RU" w:eastAsia="ru-RU"/>
    </w:rPr>
  </w:style>
  <w:style w:type="paragraph" w:customStyle="1" w:styleId="2ff">
    <w:name w:val="Выделенная цитата2"/>
    <w:basedOn w:val="a7"/>
    <w:next w:val="a7"/>
    <w:rsid w:val="00AF1C7F"/>
    <w:pPr>
      <w:ind w:left="720" w:right="720"/>
    </w:pPr>
    <w:rPr>
      <w:b/>
      <w:i/>
      <w:szCs w:val="20"/>
      <w:lang w:val="ru-RU" w:eastAsia="ru-RU"/>
    </w:rPr>
  </w:style>
  <w:style w:type="character" w:customStyle="1" w:styleId="2ff0">
    <w:name w:val="Слабое выделение2"/>
    <w:rsid w:val="00AF1C7F"/>
    <w:rPr>
      <w:i/>
      <w:color w:val="5A5A5A"/>
    </w:rPr>
  </w:style>
  <w:style w:type="character" w:customStyle="1" w:styleId="2ff1">
    <w:name w:val="Сильное выделение2"/>
    <w:rsid w:val="00AF1C7F"/>
    <w:rPr>
      <w:rFonts w:cs="Times New Roman"/>
      <w:b/>
      <w:i/>
      <w:sz w:val="24"/>
      <w:szCs w:val="24"/>
      <w:u w:val="single"/>
    </w:rPr>
  </w:style>
  <w:style w:type="character" w:customStyle="1" w:styleId="2ff2">
    <w:name w:val="Слабая ссылка2"/>
    <w:rsid w:val="00AF1C7F"/>
    <w:rPr>
      <w:rFonts w:cs="Times New Roman"/>
      <w:sz w:val="24"/>
      <w:szCs w:val="24"/>
      <w:u w:val="single"/>
    </w:rPr>
  </w:style>
  <w:style w:type="character" w:customStyle="1" w:styleId="2ff3">
    <w:name w:val="Сильная ссылка2"/>
    <w:rsid w:val="00AF1C7F"/>
    <w:rPr>
      <w:rFonts w:cs="Times New Roman"/>
      <w:b/>
      <w:sz w:val="24"/>
      <w:u w:val="single"/>
    </w:rPr>
  </w:style>
  <w:style w:type="character" w:customStyle="1" w:styleId="2ff4">
    <w:name w:val="Название книги2"/>
    <w:rsid w:val="00AF1C7F"/>
    <w:rPr>
      <w:rFonts w:ascii="Cambria" w:hAnsi="Cambria" w:cs="Times New Roman"/>
      <w:b/>
      <w:i/>
      <w:sz w:val="24"/>
      <w:szCs w:val="24"/>
    </w:rPr>
  </w:style>
  <w:style w:type="paragraph" w:customStyle="1" w:styleId="2ff5">
    <w:name w:val="Заголовок оглавления2"/>
    <w:basedOn w:val="12"/>
    <w:next w:val="a7"/>
    <w:rsid w:val="00AF1C7F"/>
    <w:pPr>
      <w:outlineLvl w:val="9"/>
    </w:pPr>
    <w:rPr>
      <w:rFonts w:ascii="Cambria" w:hAnsi="Cambria"/>
    </w:rPr>
  </w:style>
  <w:style w:type="character" w:customStyle="1" w:styleId="product-specvalue-inner">
    <w:name w:val="product-spec__value-inner"/>
    <w:rsid w:val="00AF1C7F"/>
  </w:style>
  <w:style w:type="character" w:customStyle="1" w:styleId="n-product-specname-inner">
    <w:name w:val="n-product-spec__name-inner"/>
    <w:rsid w:val="00AF1C7F"/>
  </w:style>
  <w:style w:type="character" w:customStyle="1" w:styleId="n-product-specvalue-inner">
    <w:name w:val="n-product-spec__value-inner"/>
    <w:rsid w:val="00AF1C7F"/>
  </w:style>
  <w:style w:type="paragraph" w:customStyle="1" w:styleId="l-in">
    <w:name w:val="l-in"/>
    <w:basedOn w:val="a7"/>
    <w:rsid w:val="00AF1C7F"/>
    <w:pPr>
      <w:spacing w:before="100" w:beforeAutospacing="1" w:after="100" w:afterAutospacing="1"/>
    </w:pPr>
    <w:rPr>
      <w:rFonts w:ascii="Times New Roman" w:hAnsi="Times New Roman"/>
      <w:lang w:val="ru-RU" w:eastAsia="ru-RU"/>
    </w:rPr>
  </w:style>
  <w:style w:type="paragraph" w:customStyle="1" w:styleId="r-in">
    <w:name w:val="r-in"/>
    <w:basedOn w:val="a7"/>
    <w:rsid w:val="00AF1C7F"/>
    <w:pPr>
      <w:spacing w:before="100" w:beforeAutospacing="1" w:after="100" w:afterAutospacing="1"/>
    </w:pPr>
    <w:rPr>
      <w:rFonts w:ascii="Times New Roman" w:hAnsi="Times New Roman"/>
      <w:lang w:val="ru-RU" w:eastAsia="ru-RU"/>
    </w:rPr>
  </w:style>
  <w:style w:type="character" w:customStyle="1" w:styleId="object">
    <w:name w:val="object"/>
    <w:rsid w:val="00AF1C7F"/>
  </w:style>
  <w:style w:type="paragraph" w:customStyle="1" w:styleId="msonormal0">
    <w:name w:val="msonormal"/>
    <w:basedOn w:val="a7"/>
    <w:rsid w:val="00AF1C7F"/>
    <w:pPr>
      <w:spacing w:before="100" w:beforeAutospacing="1" w:after="100" w:afterAutospacing="1"/>
    </w:pPr>
    <w:rPr>
      <w:rFonts w:ascii="Times New Roman" w:eastAsia="Calibri" w:hAnsi="Times New Roman"/>
      <w:lang w:val="ru-RU" w:eastAsia="ru-RU"/>
    </w:rPr>
  </w:style>
  <w:style w:type="paragraph" w:customStyle="1" w:styleId="HDD3">
    <w:name w:val="HDD 3"/>
    <w:basedOn w:val="af7"/>
    <w:rsid w:val="00AF1C7F"/>
    <w:pPr>
      <w:numPr>
        <w:numId w:val="24"/>
      </w:numPr>
      <w:tabs>
        <w:tab w:val="clear" w:pos="4677"/>
        <w:tab w:val="clear" w:pos="9355"/>
      </w:tabs>
      <w:spacing w:before="200" w:after="120"/>
    </w:pPr>
    <w:rPr>
      <w:rFonts w:eastAsia="Batang"/>
      <w:sz w:val="20"/>
      <w:szCs w:val="20"/>
      <w:lang w:val="en-US" w:eastAsia="en-US"/>
    </w:rPr>
  </w:style>
  <w:style w:type="paragraph" w:customStyle="1" w:styleId="2ff6">
    <w:name w:val="Список2"/>
    <w:basedOn w:val="1"/>
    <w:rsid w:val="00AF1C7F"/>
    <w:pPr>
      <w:tabs>
        <w:tab w:val="clear" w:pos="720"/>
        <w:tab w:val="num" w:pos="360"/>
      </w:tabs>
      <w:spacing w:after="40" w:line="240" w:lineRule="auto"/>
      <w:ind w:left="360" w:hanging="360"/>
      <w:jc w:val="left"/>
    </w:pPr>
    <w:rPr>
      <w:rFonts w:ascii="Arial Unicode MS" w:eastAsia="Arial Unicode MS" w:hAnsi="Times New Roman" w:cs="Arial Unicode MS"/>
      <w:lang w:eastAsia="ru-RU"/>
    </w:rPr>
  </w:style>
  <w:style w:type="character" w:customStyle="1" w:styleId="ListParagraphChar2">
    <w:name w:val="List Paragraph Char2"/>
    <w:aliases w:val="Абзац2 Char,Абзац 2 Char"/>
    <w:locked/>
    <w:rsid w:val="00AF1C7F"/>
    <w:rPr>
      <w:rFonts w:eastAsia="Calibri"/>
    </w:rPr>
  </w:style>
  <w:style w:type="character" w:customStyle="1" w:styleId="translation-chunk">
    <w:name w:val="translation-chunk"/>
    <w:rsid w:val="00AF1C7F"/>
    <w:rPr>
      <w:rFonts w:cs="Times New Roman"/>
    </w:rPr>
  </w:style>
  <w:style w:type="paragraph" w:customStyle="1" w:styleId="TableNormalc">
    <w:name w:val="Table_Normal_c"/>
    <w:basedOn w:val="a7"/>
    <w:rsid w:val="00AF1C7F"/>
    <w:pPr>
      <w:spacing w:before="40" w:after="40"/>
    </w:pPr>
    <w:rPr>
      <w:rFonts w:ascii="Franklin Gothic Book" w:eastAsia="Calibri" w:hAnsi="Franklin Gothic Book"/>
      <w:sz w:val="16"/>
      <w:szCs w:val="20"/>
    </w:rPr>
  </w:style>
  <w:style w:type="character" w:customStyle="1" w:styleId="afffffffb">
    <w:name w:val="Другое_"/>
    <w:link w:val="afffffffc"/>
    <w:rsid w:val="00AF1C7F"/>
    <w:rPr>
      <w:rFonts w:eastAsia="Calibri" w:cs="Calibri"/>
      <w:shd w:val="clear" w:color="auto" w:fill="FFFFFF"/>
    </w:rPr>
  </w:style>
  <w:style w:type="paragraph" w:customStyle="1" w:styleId="afffffffc">
    <w:name w:val="Другое"/>
    <w:basedOn w:val="a7"/>
    <w:link w:val="afffffffb"/>
    <w:rsid w:val="00AF1C7F"/>
    <w:pPr>
      <w:widowControl w:val="0"/>
      <w:shd w:val="clear" w:color="auto" w:fill="FFFFFF"/>
    </w:pPr>
    <w:rPr>
      <w:rFonts w:asciiTheme="minorHAnsi" w:eastAsia="Calibri" w:hAnsiTheme="minorHAnsi" w:cs="Calibri"/>
      <w:sz w:val="22"/>
      <w:szCs w:val="22"/>
      <w:lang w:val="ru-RU"/>
    </w:rPr>
  </w:style>
  <w:style w:type="paragraph" w:customStyle="1" w:styleId="66">
    <w:name w:val="6"/>
    <w:basedOn w:val="a7"/>
    <w:rsid w:val="00AF1C7F"/>
    <w:pPr>
      <w:spacing w:before="100" w:beforeAutospacing="1" w:after="100" w:afterAutospacing="1"/>
    </w:pPr>
    <w:rPr>
      <w:rFonts w:ascii="Times New Roman" w:eastAsia="Calibri" w:hAnsi="Times New Roman"/>
      <w:lang w:val="ru-RU" w:eastAsia="ru-RU"/>
    </w:rPr>
  </w:style>
  <w:style w:type="paragraph" w:customStyle="1" w:styleId="parametervalue">
    <w:name w:val="parametervalue"/>
    <w:basedOn w:val="a7"/>
    <w:rsid w:val="00AF1C7F"/>
    <w:pPr>
      <w:spacing w:before="100" w:beforeAutospacing="1" w:after="100" w:afterAutospacing="1"/>
    </w:pPr>
    <w:rPr>
      <w:rFonts w:ascii="Times New Roman" w:hAnsi="Times New Roman"/>
      <w:lang w:val="ru-RU" w:eastAsia="ru-RU"/>
    </w:rPr>
  </w:style>
  <w:style w:type="paragraph" w:customStyle="1" w:styleId="buy-p1">
    <w:name w:val="buy-p1"/>
    <w:basedOn w:val="a7"/>
    <w:uiPriority w:val="99"/>
    <w:rsid w:val="00AF1C7F"/>
    <w:pPr>
      <w:spacing w:before="345" w:line="285" w:lineRule="atLeast"/>
      <w:ind w:left="375"/>
    </w:pPr>
    <w:rPr>
      <w:rFonts w:ascii="museo_sans_cyrl500" w:hAnsi="museo_sans_cyrl500"/>
      <w:color w:val="4C4C4C"/>
      <w:sz w:val="20"/>
      <w:szCs w:val="20"/>
      <w:lang w:val="ru-RU" w:eastAsia="ru-RU"/>
    </w:rPr>
  </w:style>
  <w:style w:type="character" w:customStyle="1" w:styleId="1fff0">
    <w:name w:val="Текст концевой сноски Знак1"/>
    <w:rsid w:val="00AF1C7F"/>
    <w:rPr>
      <w:rFonts w:ascii="Calibri" w:hAnsi="Calibri" w:hint="default"/>
      <w:lang w:val="en-US" w:eastAsia="en-US"/>
    </w:rPr>
  </w:style>
  <w:style w:type="character" w:customStyle="1" w:styleId="propertyname">
    <w:name w:val="property_name"/>
    <w:rsid w:val="00AF1C7F"/>
  </w:style>
  <w:style w:type="character" w:customStyle="1" w:styleId="white">
    <w:name w:val="white"/>
    <w:rsid w:val="00AF1C7F"/>
  </w:style>
  <w:style w:type="character" w:customStyle="1" w:styleId="col-property">
    <w:name w:val="col-property"/>
    <w:rsid w:val="00AF1C7F"/>
  </w:style>
  <w:style w:type="character" w:customStyle="1" w:styleId="col-value">
    <w:name w:val="col-value"/>
    <w:rsid w:val="00AF1C7F"/>
  </w:style>
  <w:style w:type="paragraph" w:customStyle="1" w:styleId="01zagolovok">
    <w:name w:val="01_zagolovok"/>
    <w:basedOn w:val="a7"/>
    <w:rsid w:val="00AF1C7F"/>
    <w:pPr>
      <w:keepNext/>
      <w:pageBreakBefore/>
      <w:suppressAutoHyphens/>
      <w:spacing w:before="360" w:after="120"/>
    </w:pPr>
    <w:rPr>
      <w:rFonts w:ascii="GaramondC" w:hAnsi="GaramondC" w:cs="Calibri"/>
      <w:b/>
      <w:color w:val="000000"/>
      <w:sz w:val="40"/>
      <w:szCs w:val="62"/>
      <w:lang w:val="ru-RU" w:eastAsia="ar-SA"/>
    </w:rPr>
  </w:style>
  <w:style w:type="character" w:customStyle="1" w:styleId="1fff1">
    <w:name w:val="Текст примечания Знак1"/>
    <w:basedOn w:val="a9"/>
    <w:uiPriority w:val="99"/>
    <w:semiHidden/>
    <w:rsid w:val="00AF1C7F"/>
    <w:rPr>
      <w:rFonts w:ascii="Times New Roman" w:eastAsia="Times New Roman" w:hAnsi="Times New Roman" w:cs="Times New Roman"/>
      <w:sz w:val="20"/>
      <w:szCs w:val="20"/>
      <w:lang w:eastAsia="ru-RU"/>
    </w:rPr>
  </w:style>
  <w:style w:type="character" w:customStyle="1" w:styleId="1fff2">
    <w:name w:val="Верх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3">
    <w:name w:val="Ниж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4">
    <w:name w:val="Тема примечания Знак1"/>
    <w:basedOn w:val="1fff1"/>
    <w:uiPriority w:val="99"/>
    <w:semiHidden/>
    <w:rsid w:val="00AF1C7F"/>
    <w:rPr>
      <w:rFonts w:ascii="Times New Roman" w:eastAsia="Times New Roman" w:hAnsi="Times New Roman" w:cs="Times New Roman"/>
      <w:b/>
      <w:bCs/>
      <w:sz w:val="20"/>
      <w:szCs w:val="20"/>
      <w:lang w:eastAsia="ru-RU"/>
    </w:rPr>
  </w:style>
  <w:style w:type="character" w:customStyle="1" w:styleId="1fff5">
    <w:name w:val="Текст выноски Знак1"/>
    <w:basedOn w:val="a9"/>
    <w:uiPriority w:val="99"/>
    <w:semiHidden/>
    <w:rsid w:val="00AF1C7F"/>
    <w:rPr>
      <w:rFonts w:ascii="Tahoma" w:eastAsia="Times New Roman" w:hAnsi="Tahoma" w:cs="Tahoma"/>
      <w:sz w:val="16"/>
      <w:szCs w:val="16"/>
      <w:lang w:eastAsia="ru-RU"/>
    </w:rPr>
  </w:style>
  <w:style w:type="paragraph" w:customStyle="1" w:styleId="Body1">
    <w:name w:val="Body 1"/>
    <w:rsid w:val="00AF1C7F"/>
    <w:pPr>
      <w:suppressAutoHyphens/>
      <w:spacing w:after="0" w:line="240" w:lineRule="auto"/>
    </w:pPr>
    <w:rPr>
      <w:rFonts w:ascii="Times New Roman" w:eastAsia="Arial Unicode MS" w:hAnsi="Times New Roman" w:cs="Times New Roman"/>
      <w:color w:val="00000A"/>
      <w:sz w:val="24"/>
      <w:szCs w:val="20"/>
      <w:lang w:eastAsia="zh-CN"/>
    </w:rPr>
  </w:style>
  <w:style w:type="character" w:customStyle="1" w:styleId="FontStyle49">
    <w:name w:val="Font Style49"/>
    <w:uiPriority w:val="99"/>
    <w:rsid w:val="00DA2900"/>
    <w:rPr>
      <w:rFonts w:ascii="Times New Roman" w:hAnsi="Times New Roman" w:cs="Times New Roman" w:hint="default"/>
      <w:color w:val="000000"/>
      <w:sz w:val="22"/>
      <w:szCs w:val="22"/>
    </w:rPr>
  </w:style>
  <w:style w:type="paragraph" w:customStyle="1" w:styleId="330">
    <w:name w:val="Основной текст 33"/>
    <w:basedOn w:val="a7"/>
    <w:rsid w:val="007F16C3"/>
    <w:pPr>
      <w:tabs>
        <w:tab w:val="left" w:pos="426"/>
      </w:tabs>
      <w:jc w:val="both"/>
    </w:pPr>
    <w:rPr>
      <w:rFonts w:ascii="Arial" w:hAnsi="Arial"/>
      <w:szCs w:val="20"/>
      <w:lang w:val="ru-RU" w:eastAsia="ru-RU"/>
    </w:rPr>
  </w:style>
  <w:style w:type="paragraph" w:customStyle="1" w:styleId="340">
    <w:name w:val="Основной текст 34"/>
    <w:basedOn w:val="a7"/>
    <w:rsid w:val="005D1F2B"/>
    <w:pPr>
      <w:tabs>
        <w:tab w:val="left" w:pos="426"/>
      </w:tabs>
      <w:jc w:val="both"/>
    </w:pPr>
    <w:rPr>
      <w:rFonts w:ascii="Arial" w:hAnsi="Arial"/>
      <w:szCs w:val="20"/>
      <w:lang w:val="ru-RU" w:eastAsia="ru-RU"/>
    </w:rPr>
  </w:style>
  <w:style w:type="numbering" w:customStyle="1" w:styleId="57">
    <w:name w:val="Нет списка5"/>
    <w:next w:val="ab"/>
    <w:uiPriority w:val="99"/>
    <w:semiHidden/>
    <w:unhideWhenUsed/>
    <w:rsid w:val="00E628E1"/>
  </w:style>
  <w:style w:type="numbering" w:customStyle="1" w:styleId="132">
    <w:name w:val="Нет списка13"/>
    <w:next w:val="ab"/>
    <w:uiPriority w:val="99"/>
    <w:semiHidden/>
    <w:unhideWhenUsed/>
    <w:rsid w:val="00E628E1"/>
  </w:style>
  <w:style w:type="numbering" w:customStyle="1" w:styleId="1120">
    <w:name w:val="Нет списка112"/>
    <w:next w:val="ab"/>
    <w:semiHidden/>
    <w:rsid w:val="00E628E1"/>
  </w:style>
  <w:style w:type="character" w:customStyle="1" w:styleId="product-description--features-item-name">
    <w:name w:val="product-description--features-item-name"/>
    <w:basedOn w:val="a9"/>
    <w:rsid w:val="00E628E1"/>
  </w:style>
  <w:style w:type="character" w:customStyle="1" w:styleId="product-description--features-item-value">
    <w:name w:val="product-description--features-item-value"/>
    <w:basedOn w:val="a9"/>
    <w:rsid w:val="00E628E1"/>
  </w:style>
  <w:style w:type="table" w:customStyle="1" w:styleId="58">
    <w:name w:val="Сетка таблицы5"/>
    <w:basedOn w:val="aa"/>
    <w:next w:val="af1"/>
    <w:rsid w:val="00E628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lgaMozgovaya">
    <w:name w:val="Olga Mozgovaya"/>
    <w:basedOn w:val="a9"/>
    <w:semiHidden/>
    <w:rsid w:val="00E628E1"/>
    <w:rPr>
      <w:rFonts w:ascii="Arial" w:hAnsi="Arial" w:cs="Arial"/>
      <w:color w:val="000080"/>
      <w:sz w:val="20"/>
      <w:szCs w:val="20"/>
    </w:rPr>
  </w:style>
  <w:style w:type="character" w:customStyle="1" w:styleId="i-text-lowcase">
    <w:name w:val="i-text-lowcase"/>
    <w:basedOn w:val="a9"/>
    <w:rsid w:val="00E628E1"/>
  </w:style>
  <w:style w:type="character" w:customStyle="1" w:styleId="i-pl5">
    <w:name w:val="i-pl5"/>
    <w:basedOn w:val="a9"/>
    <w:rsid w:val="00E628E1"/>
  </w:style>
  <w:style w:type="paragraph" w:customStyle="1" w:styleId="4f1">
    <w:name w:val="Без интервала4"/>
    <w:rsid w:val="001B0459"/>
    <w:pPr>
      <w:spacing w:after="0" w:line="240" w:lineRule="auto"/>
    </w:pPr>
    <w:rPr>
      <w:rFonts w:ascii="Times New Roman" w:eastAsia="Calibri" w:hAnsi="Times New Roman" w:cs="Times New Roman"/>
      <w:sz w:val="24"/>
      <w:szCs w:val="24"/>
      <w:lang w:eastAsia="ru-RU"/>
    </w:rPr>
  </w:style>
  <w:style w:type="character" w:customStyle="1" w:styleId="UnresolvedMention">
    <w:name w:val="Unresolved Mention"/>
    <w:basedOn w:val="a9"/>
    <w:uiPriority w:val="99"/>
    <w:semiHidden/>
    <w:unhideWhenUsed/>
    <w:rsid w:val="00E049A5"/>
    <w:rPr>
      <w:color w:val="605E5C"/>
      <w:shd w:val="clear" w:color="auto" w:fill="E1DFDD"/>
    </w:rPr>
  </w:style>
  <w:style w:type="numbering" w:customStyle="1" w:styleId="67">
    <w:name w:val="Нет списка6"/>
    <w:next w:val="ab"/>
    <w:uiPriority w:val="99"/>
    <w:semiHidden/>
    <w:unhideWhenUsed/>
    <w:rsid w:val="002541F4"/>
  </w:style>
  <w:style w:type="numbering" w:customStyle="1" w:styleId="141">
    <w:name w:val="Нет списка14"/>
    <w:next w:val="ab"/>
    <w:uiPriority w:val="99"/>
    <w:semiHidden/>
    <w:unhideWhenUsed/>
    <w:rsid w:val="002541F4"/>
  </w:style>
  <w:style w:type="numbering" w:customStyle="1" w:styleId="1130">
    <w:name w:val="Нет списка113"/>
    <w:next w:val="ab"/>
    <w:semiHidden/>
    <w:rsid w:val="002541F4"/>
  </w:style>
  <w:style w:type="table" w:customStyle="1" w:styleId="68">
    <w:name w:val="Сетка таблицы6"/>
    <w:basedOn w:val="aa"/>
    <w:next w:val="af1"/>
    <w:rsid w:val="002541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72803"/>
  </w:style>
  <w:style w:type="character" w:customStyle="1" w:styleId="WW8Num1z1">
    <w:name w:val="WW8Num1z1"/>
    <w:rsid w:val="00372803"/>
  </w:style>
  <w:style w:type="character" w:customStyle="1" w:styleId="WW8Num1z2">
    <w:name w:val="WW8Num1z2"/>
    <w:rsid w:val="00372803"/>
  </w:style>
  <w:style w:type="character" w:customStyle="1" w:styleId="WW8Num1z3">
    <w:name w:val="WW8Num1z3"/>
    <w:rsid w:val="00372803"/>
  </w:style>
  <w:style w:type="character" w:customStyle="1" w:styleId="WW8Num1z4">
    <w:name w:val="WW8Num1z4"/>
    <w:rsid w:val="00372803"/>
  </w:style>
  <w:style w:type="character" w:customStyle="1" w:styleId="WW8Num1z5">
    <w:name w:val="WW8Num1z5"/>
    <w:rsid w:val="00372803"/>
  </w:style>
  <w:style w:type="character" w:customStyle="1" w:styleId="WW8Num1z6">
    <w:name w:val="WW8Num1z6"/>
    <w:rsid w:val="00372803"/>
  </w:style>
  <w:style w:type="character" w:customStyle="1" w:styleId="WW8Num1z7">
    <w:name w:val="WW8Num1z7"/>
    <w:rsid w:val="00372803"/>
  </w:style>
  <w:style w:type="character" w:customStyle="1" w:styleId="WW8Num1z8">
    <w:name w:val="WW8Num1z8"/>
    <w:rsid w:val="00372803"/>
  </w:style>
  <w:style w:type="character" w:customStyle="1" w:styleId="WW8Num2z0">
    <w:name w:val="WW8Num2z0"/>
    <w:rsid w:val="00372803"/>
    <w:rPr>
      <w:rFonts w:hint="default"/>
    </w:rPr>
  </w:style>
  <w:style w:type="character" w:customStyle="1" w:styleId="WW8Num2z1">
    <w:name w:val="WW8Num2z1"/>
    <w:rsid w:val="00372803"/>
  </w:style>
  <w:style w:type="character" w:customStyle="1" w:styleId="WW8Num2z2">
    <w:name w:val="WW8Num2z2"/>
    <w:rsid w:val="00372803"/>
  </w:style>
  <w:style w:type="character" w:customStyle="1" w:styleId="WW8Num2z3">
    <w:name w:val="WW8Num2z3"/>
    <w:rsid w:val="00372803"/>
  </w:style>
  <w:style w:type="character" w:customStyle="1" w:styleId="WW8Num2z4">
    <w:name w:val="WW8Num2z4"/>
    <w:rsid w:val="00372803"/>
  </w:style>
  <w:style w:type="character" w:customStyle="1" w:styleId="WW8Num2z5">
    <w:name w:val="WW8Num2z5"/>
    <w:rsid w:val="00372803"/>
  </w:style>
  <w:style w:type="character" w:customStyle="1" w:styleId="WW8Num2z6">
    <w:name w:val="WW8Num2z6"/>
    <w:rsid w:val="00372803"/>
  </w:style>
  <w:style w:type="character" w:customStyle="1" w:styleId="WW8Num2z7">
    <w:name w:val="WW8Num2z7"/>
    <w:rsid w:val="00372803"/>
  </w:style>
  <w:style w:type="character" w:customStyle="1" w:styleId="WW8Num2z8">
    <w:name w:val="WW8Num2z8"/>
    <w:rsid w:val="00372803"/>
  </w:style>
  <w:style w:type="character" w:customStyle="1" w:styleId="WW8Num3z0">
    <w:name w:val="WW8Num3z0"/>
    <w:rsid w:val="00372803"/>
    <w:rPr>
      <w:rFonts w:hint="default"/>
    </w:rPr>
  </w:style>
  <w:style w:type="character" w:customStyle="1" w:styleId="WW8Num3z1">
    <w:name w:val="WW8Num3z1"/>
    <w:rsid w:val="00372803"/>
    <w:rPr>
      <w:rFonts w:ascii="Times New Roman" w:eastAsia="Times New Roman" w:hAnsi="Times New Roman" w:cs="Times New Roman"/>
      <w:b/>
      <w:bCs/>
      <w:i/>
      <w:sz w:val="24"/>
      <w:szCs w:val="24"/>
    </w:rPr>
  </w:style>
  <w:style w:type="character" w:customStyle="1" w:styleId="WW8Num4z0">
    <w:name w:val="WW8Num4z0"/>
    <w:rsid w:val="00372803"/>
    <w:rPr>
      <w:rFonts w:ascii="Times New Roman" w:hAnsi="Times New Roman" w:cs="Times New Roman" w:hint="default"/>
      <w:b/>
      <w:bCs/>
      <w:i/>
      <w:iCs/>
      <w:sz w:val="24"/>
      <w:szCs w:val="24"/>
    </w:rPr>
  </w:style>
  <w:style w:type="character" w:customStyle="1" w:styleId="WW8Num5z0">
    <w:name w:val="WW8Num5z0"/>
    <w:rsid w:val="00372803"/>
    <w:rPr>
      <w:rFonts w:hint="default"/>
      <w:b/>
    </w:rPr>
  </w:style>
  <w:style w:type="character" w:customStyle="1" w:styleId="WW8Num5z1">
    <w:name w:val="WW8Num5z1"/>
    <w:rsid w:val="00372803"/>
    <w:rPr>
      <w:rFonts w:hint="default"/>
    </w:rPr>
  </w:style>
  <w:style w:type="character" w:customStyle="1" w:styleId="WW8Num5z2">
    <w:name w:val="WW8Num5z2"/>
    <w:rsid w:val="00372803"/>
    <w:rPr>
      <w:rFonts w:hint="default"/>
      <w:i w:val="0"/>
    </w:rPr>
  </w:style>
  <w:style w:type="character" w:customStyle="1" w:styleId="WW8Num6z0">
    <w:name w:val="WW8Num6z0"/>
    <w:rsid w:val="00372803"/>
    <w:rPr>
      <w:rFonts w:ascii="Symbol" w:hAnsi="Symbol" w:cs="Symbol" w:hint="default"/>
      <w:sz w:val="24"/>
      <w:szCs w:val="24"/>
    </w:rPr>
  </w:style>
  <w:style w:type="character" w:customStyle="1" w:styleId="WW8Num6z1">
    <w:name w:val="WW8Num6z1"/>
    <w:rsid w:val="00372803"/>
  </w:style>
  <w:style w:type="character" w:customStyle="1" w:styleId="WW8Num6z2">
    <w:name w:val="WW8Num6z2"/>
    <w:rsid w:val="00372803"/>
  </w:style>
  <w:style w:type="character" w:customStyle="1" w:styleId="WW8Num6z3">
    <w:name w:val="WW8Num6z3"/>
    <w:rsid w:val="00372803"/>
  </w:style>
  <w:style w:type="character" w:customStyle="1" w:styleId="WW8Num6z4">
    <w:name w:val="WW8Num6z4"/>
    <w:rsid w:val="00372803"/>
  </w:style>
  <w:style w:type="character" w:customStyle="1" w:styleId="WW8Num6z5">
    <w:name w:val="WW8Num6z5"/>
    <w:rsid w:val="00372803"/>
  </w:style>
  <w:style w:type="character" w:customStyle="1" w:styleId="WW8Num6z6">
    <w:name w:val="WW8Num6z6"/>
    <w:rsid w:val="00372803"/>
  </w:style>
  <w:style w:type="character" w:customStyle="1" w:styleId="WW8Num6z7">
    <w:name w:val="WW8Num6z7"/>
    <w:rsid w:val="00372803"/>
  </w:style>
  <w:style w:type="character" w:customStyle="1" w:styleId="WW8Num6z8">
    <w:name w:val="WW8Num6z8"/>
    <w:rsid w:val="00372803"/>
  </w:style>
  <w:style w:type="character" w:customStyle="1" w:styleId="WW8Num7z0">
    <w:name w:val="WW8Num7z0"/>
    <w:rsid w:val="00372803"/>
    <w:rPr>
      <w:rFonts w:ascii="Symbol" w:hAnsi="Symbol" w:cs="OpenSymbol"/>
    </w:rPr>
  </w:style>
  <w:style w:type="character" w:customStyle="1" w:styleId="WW8Num7z1">
    <w:name w:val="WW8Num7z1"/>
    <w:rsid w:val="00372803"/>
    <w:rPr>
      <w:rFonts w:ascii="OpenSymbol" w:hAnsi="OpenSymbol" w:cs="OpenSymbol"/>
    </w:rPr>
  </w:style>
  <w:style w:type="character" w:customStyle="1" w:styleId="WW8Num8z0">
    <w:name w:val="WW8Num8z0"/>
    <w:rsid w:val="00372803"/>
    <w:rPr>
      <w:rFonts w:ascii="Times New Roman" w:hAnsi="Times New Roman" w:cs="Times New Roman" w:hint="default"/>
      <w:b/>
      <w:bCs/>
      <w:sz w:val="24"/>
      <w:szCs w:val="24"/>
    </w:rPr>
  </w:style>
  <w:style w:type="character" w:customStyle="1" w:styleId="WW8Num9z0">
    <w:name w:val="WW8Num9z0"/>
    <w:rsid w:val="00372803"/>
    <w:rPr>
      <w:rFonts w:ascii="Symbol" w:hAnsi="Symbol" w:cs="Symbol"/>
      <w:sz w:val="22"/>
      <w:szCs w:val="22"/>
    </w:rPr>
  </w:style>
  <w:style w:type="character" w:customStyle="1" w:styleId="WW8Num9z1">
    <w:name w:val="WW8Num9z1"/>
    <w:rsid w:val="00372803"/>
  </w:style>
  <w:style w:type="character" w:customStyle="1" w:styleId="WW8Num9z2">
    <w:name w:val="WW8Num9z2"/>
    <w:rsid w:val="00372803"/>
  </w:style>
  <w:style w:type="character" w:customStyle="1" w:styleId="WW8Num9z3">
    <w:name w:val="WW8Num9z3"/>
    <w:rsid w:val="00372803"/>
  </w:style>
  <w:style w:type="character" w:customStyle="1" w:styleId="WW8Num9z4">
    <w:name w:val="WW8Num9z4"/>
    <w:rsid w:val="00372803"/>
  </w:style>
  <w:style w:type="character" w:customStyle="1" w:styleId="WW8Num9z5">
    <w:name w:val="WW8Num9z5"/>
    <w:rsid w:val="00372803"/>
  </w:style>
  <w:style w:type="character" w:customStyle="1" w:styleId="WW8Num9z6">
    <w:name w:val="WW8Num9z6"/>
    <w:rsid w:val="00372803"/>
  </w:style>
  <w:style w:type="character" w:customStyle="1" w:styleId="WW8Num9z7">
    <w:name w:val="WW8Num9z7"/>
    <w:rsid w:val="00372803"/>
  </w:style>
  <w:style w:type="character" w:customStyle="1" w:styleId="WW8Num9z8">
    <w:name w:val="WW8Num9z8"/>
    <w:rsid w:val="00372803"/>
  </w:style>
  <w:style w:type="character" w:customStyle="1" w:styleId="WW8Num10z0">
    <w:name w:val="WW8Num10z0"/>
    <w:rsid w:val="00372803"/>
    <w:rPr>
      <w:rFonts w:ascii="Symbol" w:hAnsi="Symbol" w:cs="Symbol"/>
      <w:sz w:val="22"/>
      <w:szCs w:val="22"/>
    </w:rPr>
  </w:style>
  <w:style w:type="character" w:customStyle="1" w:styleId="WW8Num10z1">
    <w:name w:val="WW8Num10z1"/>
    <w:rsid w:val="00372803"/>
  </w:style>
  <w:style w:type="character" w:customStyle="1" w:styleId="WW8Num10z2">
    <w:name w:val="WW8Num10z2"/>
    <w:rsid w:val="00372803"/>
  </w:style>
  <w:style w:type="character" w:customStyle="1" w:styleId="WW8Num10z3">
    <w:name w:val="WW8Num10z3"/>
    <w:rsid w:val="00372803"/>
  </w:style>
  <w:style w:type="character" w:customStyle="1" w:styleId="WW8Num10z4">
    <w:name w:val="WW8Num10z4"/>
    <w:rsid w:val="00372803"/>
  </w:style>
  <w:style w:type="character" w:customStyle="1" w:styleId="WW8Num10z5">
    <w:name w:val="WW8Num10z5"/>
    <w:rsid w:val="00372803"/>
  </w:style>
  <w:style w:type="character" w:customStyle="1" w:styleId="WW8Num10z6">
    <w:name w:val="WW8Num10z6"/>
    <w:rsid w:val="00372803"/>
  </w:style>
  <w:style w:type="character" w:customStyle="1" w:styleId="WW8Num10z7">
    <w:name w:val="WW8Num10z7"/>
    <w:rsid w:val="00372803"/>
  </w:style>
  <w:style w:type="character" w:customStyle="1" w:styleId="WW8Num10z8">
    <w:name w:val="WW8Num10z8"/>
    <w:rsid w:val="00372803"/>
  </w:style>
  <w:style w:type="character" w:customStyle="1" w:styleId="WW8Num11z0">
    <w:name w:val="WW8Num11z0"/>
    <w:rsid w:val="00372803"/>
    <w:rPr>
      <w:b w:val="0"/>
      <w:bCs w:val="0"/>
      <w:sz w:val="22"/>
      <w:szCs w:val="22"/>
      <w:lang w:val="ru-RU"/>
    </w:rPr>
  </w:style>
  <w:style w:type="character" w:customStyle="1" w:styleId="WW8Num12z0">
    <w:name w:val="WW8Num12z0"/>
    <w:rsid w:val="00372803"/>
    <w:rPr>
      <w:rFonts w:ascii="Symbol" w:hAnsi="Symbol" w:cs="Symbol"/>
      <w:sz w:val="22"/>
      <w:szCs w:val="22"/>
    </w:rPr>
  </w:style>
  <w:style w:type="character" w:customStyle="1" w:styleId="WW8Num12z2">
    <w:name w:val="WW8Num12z2"/>
    <w:rsid w:val="00372803"/>
  </w:style>
  <w:style w:type="character" w:customStyle="1" w:styleId="WW8Num12z3">
    <w:name w:val="WW8Num12z3"/>
    <w:rsid w:val="00372803"/>
  </w:style>
  <w:style w:type="character" w:customStyle="1" w:styleId="WW8Num12z4">
    <w:name w:val="WW8Num12z4"/>
    <w:rsid w:val="00372803"/>
  </w:style>
  <w:style w:type="character" w:customStyle="1" w:styleId="WW8Num12z5">
    <w:name w:val="WW8Num12z5"/>
    <w:rsid w:val="00372803"/>
  </w:style>
  <w:style w:type="character" w:customStyle="1" w:styleId="WW8Num12z6">
    <w:name w:val="WW8Num12z6"/>
    <w:rsid w:val="00372803"/>
  </w:style>
  <w:style w:type="character" w:customStyle="1" w:styleId="WW8Num12z7">
    <w:name w:val="WW8Num12z7"/>
    <w:rsid w:val="00372803"/>
  </w:style>
  <w:style w:type="character" w:customStyle="1" w:styleId="WW8Num12z8">
    <w:name w:val="WW8Num12z8"/>
    <w:rsid w:val="00372803"/>
  </w:style>
  <w:style w:type="character" w:customStyle="1" w:styleId="WW8Num13z0">
    <w:name w:val="WW8Num13z0"/>
    <w:rsid w:val="00372803"/>
    <w:rPr>
      <w:rFonts w:cs="Times New Roman"/>
      <w:b/>
    </w:rPr>
  </w:style>
  <w:style w:type="character" w:customStyle="1" w:styleId="WW8Num14z0">
    <w:name w:val="WW8Num14z0"/>
    <w:rsid w:val="00372803"/>
    <w:rPr>
      <w:rFonts w:cs="Times New Roman"/>
      <w:b/>
    </w:rPr>
  </w:style>
  <w:style w:type="character" w:customStyle="1" w:styleId="WW8Num14z2">
    <w:name w:val="WW8Num14z2"/>
    <w:rsid w:val="00372803"/>
  </w:style>
  <w:style w:type="character" w:customStyle="1" w:styleId="WW8Num14z3">
    <w:name w:val="WW8Num14z3"/>
    <w:rsid w:val="00372803"/>
  </w:style>
  <w:style w:type="character" w:customStyle="1" w:styleId="WW8Num14z4">
    <w:name w:val="WW8Num14z4"/>
    <w:rsid w:val="00372803"/>
  </w:style>
  <w:style w:type="character" w:customStyle="1" w:styleId="WW8Num14z5">
    <w:name w:val="WW8Num14z5"/>
    <w:rsid w:val="00372803"/>
  </w:style>
  <w:style w:type="character" w:customStyle="1" w:styleId="WW8Num14z6">
    <w:name w:val="WW8Num14z6"/>
    <w:rsid w:val="00372803"/>
  </w:style>
  <w:style w:type="character" w:customStyle="1" w:styleId="WW8Num14z7">
    <w:name w:val="WW8Num14z7"/>
    <w:rsid w:val="00372803"/>
  </w:style>
  <w:style w:type="character" w:customStyle="1" w:styleId="WW8Num14z8">
    <w:name w:val="WW8Num14z8"/>
    <w:rsid w:val="00372803"/>
  </w:style>
  <w:style w:type="character" w:customStyle="1" w:styleId="WW8Num15z0">
    <w:name w:val="WW8Num15z0"/>
    <w:rsid w:val="00372803"/>
    <w:rPr>
      <w:rFonts w:cs="Times New Roman"/>
      <w:b/>
    </w:rPr>
  </w:style>
  <w:style w:type="character" w:customStyle="1" w:styleId="WW8Num16z0">
    <w:name w:val="WW8Num16z0"/>
    <w:rsid w:val="00372803"/>
    <w:rPr>
      <w:rFonts w:cs="Times New Roman"/>
      <w:b/>
    </w:rPr>
  </w:style>
  <w:style w:type="character" w:customStyle="1" w:styleId="WW8Num16z1">
    <w:name w:val="WW8Num16z1"/>
    <w:rsid w:val="00372803"/>
  </w:style>
  <w:style w:type="character" w:customStyle="1" w:styleId="WW8Num16z2">
    <w:name w:val="WW8Num16z2"/>
    <w:rsid w:val="00372803"/>
  </w:style>
  <w:style w:type="character" w:customStyle="1" w:styleId="WW8Num16z3">
    <w:name w:val="WW8Num16z3"/>
    <w:rsid w:val="00372803"/>
  </w:style>
  <w:style w:type="character" w:customStyle="1" w:styleId="WW8Num16z4">
    <w:name w:val="WW8Num16z4"/>
    <w:rsid w:val="00372803"/>
  </w:style>
  <w:style w:type="character" w:customStyle="1" w:styleId="WW8Num16z5">
    <w:name w:val="WW8Num16z5"/>
    <w:rsid w:val="00372803"/>
  </w:style>
  <w:style w:type="character" w:customStyle="1" w:styleId="WW8Num16z6">
    <w:name w:val="WW8Num16z6"/>
    <w:rsid w:val="00372803"/>
  </w:style>
  <w:style w:type="character" w:customStyle="1" w:styleId="WW8Num16z7">
    <w:name w:val="WW8Num16z7"/>
    <w:rsid w:val="00372803"/>
  </w:style>
  <w:style w:type="character" w:customStyle="1" w:styleId="WW8Num16z8">
    <w:name w:val="WW8Num16z8"/>
    <w:rsid w:val="00372803"/>
  </w:style>
  <w:style w:type="character" w:customStyle="1" w:styleId="WW8Num17z0">
    <w:name w:val="WW8Num17z0"/>
    <w:rsid w:val="00372803"/>
    <w:rPr>
      <w:rFonts w:cs="Times New Roman"/>
      <w:b/>
    </w:rPr>
  </w:style>
  <w:style w:type="character" w:customStyle="1" w:styleId="WW8Num18z0">
    <w:name w:val="WW8Num18z0"/>
    <w:rsid w:val="00372803"/>
    <w:rPr>
      <w:rFonts w:ascii="Courier New" w:hAnsi="Courier New" w:cs="Courier New"/>
      <w:shd w:val="clear" w:color="auto" w:fill="00FF00"/>
    </w:rPr>
  </w:style>
  <w:style w:type="character" w:customStyle="1" w:styleId="WW8Num18z2">
    <w:name w:val="WW8Num18z2"/>
    <w:rsid w:val="00372803"/>
    <w:rPr>
      <w:rFonts w:cs="Times New Roman"/>
      <w:b/>
    </w:rPr>
  </w:style>
  <w:style w:type="character" w:customStyle="1" w:styleId="WW8Num19z0">
    <w:name w:val="WW8Num19z0"/>
    <w:rsid w:val="00372803"/>
    <w:rPr>
      <w:rFonts w:ascii="Courier New" w:hAnsi="Courier New" w:cs="Times New Roman"/>
      <w:color w:val="000000"/>
    </w:rPr>
  </w:style>
  <w:style w:type="character" w:customStyle="1" w:styleId="WW8Num19z1">
    <w:name w:val="WW8Num19z1"/>
    <w:rsid w:val="00372803"/>
    <w:rPr>
      <w:rFonts w:ascii="Courier New" w:hAnsi="Courier New" w:cs="Times New Roman"/>
      <w:b/>
    </w:rPr>
  </w:style>
  <w:style w:type="character" w:customStyle="1" w:styleId="WW8Num19z2">
    <w:name w:val="WW8Num19z2"/>
    <w:rsid w:val="00372803"/>
    <w:rPr>
      <w:rFonts w:cs="Times New Roman"/>
      <w:b/>
    </w:rPr>
  </w:style>
  <w:style w:type="character" w:customStyle="1" w:styleId="WW8Num20z0">
    <w:name w:val="WW8Num20z0"/>
    <w:rsid w:val="00372803"/>
    <w:rPr>
      <w:rFonts w:ascii="Courier New" w:hAnsi="Courier New" w:cs="Times New Roman"/>
      <w:color w:val="000000"/>
      <w:sz w:val="24"/>
      <w:szCs w:val="24"/>
      <w:lang w:eastAsia="ru-RU"/>
    </w:rPr>
  </w:style>
  <w:style w:type="character" w:customStyle="1" w:styleId="WW8Num20z1">
    <w:name w:val="WW8Num20z1"/>
    <w:rsid w:val="00372803"/>
    <w:rPr>
      <w:rFonts w:ascii="Courier New" w:hAnsi="Courier New" w:cs="Times New Roman"/>
      <w:b/>
    </w:rPr>
  </w:style>
  <w:style w:type="character" w:customStyle="1" w:styleId="WW8Num20z2">
    <w:name w:val="WW8Num20z2"/>
    <w:rsid w:val="00372803"/>
    <w:rPr>
      <w:rFonts w:cs="Times New Roman"/>
      <w:b/>
    </w:rPr>
  </w:style>
  <w:style w:type="character" w:customStyle="1" w:styleId="WW8Num21z0">
    <w:name w:val="WW8Num21z0"/>
    <w:rsid w:val="00372803"/>
    <w:rPr>
      <w:rFonts w:cs="Times New Roman"/>
      <w:b/>
    </w:rPr>
  </w:style>
  <w:style w:type="character" w:customStyle="1" w:styleId="WW8Num22z0">
    <w:name w:val="WW8Num22z0"/>
    <w:rsid w:val="00372803"/>
    <w:rPr>
      <w:rFonts w:cs="Times New Roman"/>
      <w:b/>
    </w:rPr>
  </w:style>
  <w:style w:type="character" w:customStyle="1" w:styleId="2ff7">
    <w:name w:val="Основной шрифт абзаца2"/>
    <w:rsid w:val="00372803"/>
  </w:style>
  <w:style w:type="character" w:customStyle="1" w:styleId="WW8Num11z1">
    <w:name w:val="WW8Num11z1"/>
    <w:rsid w:val="00372803"/>
  </w:style>
  <w:style w:type="character" w:customStyle="1" w:styleId="WW8Num11z2">
    <w:name w:val="WW8Num11z2"/>
    <w:rsid w:val="00372803"/>
  </w:style>
  <w:style w:type="character" w:customStyle="1" w:styleId="WW8Num11z3">
    <w:name w:val="WW8Num11z3"/>
    <w:rsid w:val="00372803"/>
  </w:style>
  <w:style w:type="character" w:customStyle="1" w:styleId="WW8Num11z4">
    <w:name w:val="WW8Num11z4"/>
    <w:rsid w:val="00372803"/>
  </w:style>
  <w:style w:type="character" w:customStyle="1" w:styleId="WW8Num11z5">
    <w:name w:val="WW8Num11z5"/>
    <w:rsid w:val="00372803"/>
  </w:style>
  <w:style w:type="character" w:customStyle="1" w:styleId="WW8Num11z6">
    <w:name w:val="WW8Num11z6"/>
    <w:rsid w:val="00372803"/>
  </w:style>
  <w:style w:type="character" w:customStyle="1" w:styleId="WW8Num11z7">
    <w:name w:val="WW8Num11z7"/>
    <w:rsid w:val="00372803"/>
  </w:style>
  <w:style w:type="character" w:customStyle="1" w:styleId="WW8Num11z8">
    <w:name w:val="WW8Num11z8"/>
    <w:rsid w:val="00372803"/>
  </w:style>
  <w:style w:type="character" w:customStyle="1" w:styleId="WW8Num13z2">
    <w:name w:val="WW8Num13z2"/>
    <w:rsid w:val="00372803"/>
    <w:rPr>
      <w:rFonts w:cs="Times New Roman"/>
      <w:b/>
    </w:rPr>
  </w:style>
  <w:style w:type="character" w:customStyle="1" w:styleId="WW8Num14z1">
    <w:name w:val="WW8Num14z1"/>
    <w:rsid w:val="00372803"/>
    <w:rPr>
      <w:rFonts w:ascii="Courier New" w:hAnsi="Courier New" w:cs="Times New Roman"/>
      <w:b/>
    </w:rPr>
  </w:style>
  <w:style w:type="character" w:customStyle="1" w:styleId="WW8Num15z1">
    <w:name w:val="WW8Num15z1"/>
    <w:rsid w:val="00372803"/>
    <w:rPr>
      <w:rFonts w:ascii="Courier New" w:hAnsi="Courier New" w:cs="Times New Roman"/>
      <w:b/>
    </w:rPr>
  </w:style>
  <w:style w:type="character" w:customStyle="1" w:styleId="WW8Num15z2">
    <w:name w:val="WW8Num15z2"/>
    <w:rsid w:val="00372803"/>
    <w:rPr>
      <w:rFonts w:cs="Times New Roman"/>
      <w:b/>
    </w:rPr>
  </w:style>
  <w:style w:type="character" w:customStyle="1" w:styleId="WW8Num18z1">
    <w:name w:val="WW8Num18z1"/>
    <w:rsid w:val="00372803"/>
  </w:style>
  <w:style w:type="character" w:customStyle="1" w:styleId="WW8Num18z3">
    <w:name w:val="WW8Num18z3"/>
    <w:rsid w:val="00372803"/>
  </w:style>
  <w:style w:type="character" w:customStyle="1" w:styleId="WW8Num18z4">
    <w:name w:val="WW8Num18z4"/>
    <w:rsid w:val="00372803"/>
  </w:style>
  <w:style w:type="character" w:customStyle="1" w:styleId="WW8Num18z5">
    <w:name w:val="WW8Num18z5"/>
    <w:rsid w:val="00372803"/>
  </w:style>
  <w:style w:type="character" w:customStyle="1" w:styleId="WW8Num18z6">
    <w:name w:val="WW8Num18z6"/>
    <w:rsid w:val="00372803"/>
  </w:style>
  <w:style w:type="character" w:customStyle="1" w:styleId="WW8Num18z7">
    <w:name w:val="WW8Num18z7"/>
    <w:rsid w:val="00372803"/>
  </w:style>
  <w:style w:type="character" w:customStyle="1" w:styleId="WW8Num18z8">
    <w:name w:val="WW8Num18z8"/>
    <w:rsid w:val="00372803"/>
  </w:style>
  <w:style w:type="character" w:customStyle="1" w:styleId="WW8Num19z3">
    <w:name w:val="WW8Num19z3"/>
    <w:rsid w:val="00372803"/>
  </w:style>
  <w:style w:type="character" w:customStyle="1" w:styleId="WW8Num19z4">
    <w:name w:val="WW8Num19z4"/>
    <w:rsid w:val="00372803"/>
  </w:style>
  <w:style w:type="character" w:customStyle="1" w:styleId="WW8Num19z5">
    <w:name w:val="WW8Num19z5"/>
    <w:rsid w:val="00372803"/>
  </w:style>
  <w:style w:type="character" w:customStyle="1" w:styleId="WW8Num19z6">
    <w:name w:val="WW8Num19z6"/>
    <w:rsid w:val="00372803"/>
  </w:style>
  <w:style w:type="character" w:customStyle="1" w:styleId="WW8Num19z7">
    <w:name w:val="WW8Num19z7"/>
    <w:rsid w:val="00372803"/>
  </w:style>
  <w:style w:type="character" w:customStyle="1" w:styleId="WW8Num19z8">
    <w:name w:val="WW8Num19z8"/>
    <w:rsid w:val="00372803"/>
  </w:style>
  <w:style w:type="character" w:customStyle="1" w:styleId="WW8Num21z1">
    <w:name w:val="WW8Num21z1"/>
    <w:rsid w:val="00372803"/>
  </w:style>
  <w:style w:type="character" w:customStyle="1" w:styleId="WW8Num21z2">
    <w:name w:val="WW8Num21z2"/>
    <w:rsid w:val="00372803"/>
  </w:style>
  <w:style w:type="character" w:customStyle="1" w:styleId="WW8Num21z3">
    <w:name w:val="WW8Num21z3"/>
    <w:rsid w:val="00372803"/>
  </w:style>
  <w:style w:type="character" w:customStyle="1" w:styleId="WW8Num21z4">
    <w:name w:val="WW8Num21z4"/>
    <w:rsid w:val="00372803"/>
  </w:style>
  <w:style w:type="character" w:customStyle="1" w:styleId="WW8Num21z5">
    <w:name w:val="WW8Num21z5"/>
    <w:rsid w:val="00372803"/>
  </w:style>
  <w:style w:type="character" w:customStyle="1" w:styleId="WW8Num21z6">
    <w:name w:val="WW8Num21z6"/>
    <w:rsid w:val="00372803"/>
  </w:style>
  <w:style w:type="character" w:customStyle="1" w:styleId="WW8Num21z7">
    <w:name w:val="WW8Num21z7"/>
    <w:rsid w:val="00372803"/>
  </w:style>
  <w:style w:type="character" w:customStyle="1" w:styleId="WW8Num21z8">
    <w:name w:val="WW8Num21z8"/>
    <w:rsid w:val="00372803"/>
  </w:style>
  <w:style w:type="character" w:customStyle="1" w:styleId="WW8Num4z1">
    <w:name w:val="WW8Num4z1"/>
    <w:rsid w:val="00372803"/>
    <w:rPr>
      <w:rFonts w:hint="default"/>
    </w:rPr>
  </w:style>
  <w:style w:type="character" w:customStyle="1" w:styleId="WW8Num4z2">
    <w:name w:val="WW8Num4z2"/>
    <w:rsid w:val="00372803"/>
    <w:rPr>
      <w:rFonts w:hint="default"/>
      <w:i w:val="0"/>
    </w:rPr>
  </w:style>
  <w:style w:type="character" w:customStyle="1" w:styleId="1fff6">
    <w:name w:val="Знак Знак1"/>
    <w:rsid w:val="00372803"/>
    <w:rPr>
      <w:rFonts w:ascii="Tahoma" w:hAnsi="Tahoma" w:cs="Tahoma"/>
      <w:sz w:val="16"/>
      <w:szCs w:val="16"/>
      <w:lang w:val="ru-RU" w:bidi="ar-SA"/>
    </w:rPr>
  </w:style>
  <w:style w:type="character" w:customStyle="1" w:styleId="11b">
    <w:name w:val="Заголовок 1 Знак1"/>
    <w:rsid w:val="00372803"/>
    <w:rPr>
      <w:rFonts w:ascii="Arial" w:hAnsi="Arial" w:cs="Arial"/>
      <w:b/>
      <w:sz w:val="28"/>
      <w:szCs w:val="18"/>
      <w:lang w:val="ru-RU" w:bidi="ar-SA"/>
    </w:rPr>
  </w:style>
  <w:style w:type="character" w:customStyle="1" w:styleId="Heading1">
    <w:name w:val="Heading #1_"/>
    <w:rsid w:val="00372803"/>
    <w:rPr>
      <w:b/>
      <w:bCs/>
      <w:sz w:val="51"/>
      <w:szCs w:val="51"/>
      <w:lang w:bidi="ar-SA"/>
    </w:rPr>
  </w:style>
  <w:style w:type="character" w:customStyle="1" w:styleId="92">
    <w:name w:val="Знак Знак9"/>
    <w:rsid w:val="00372803"/>
    <w:rPr>
      <w:sz w:val="24"/>
      <w:szCs w:val="24"/>
      <w:lang w:val="ru-RU" w:bidi="ar-SA"/>
    </w:rPr>
  </w:style>
  <w:style w:type="character" w:customStyle="1" w:styleId="1fff7">
    <w:name w:val="Знак сноски1"/>
    <w:rsid w:val="00372803"/>
    <w:rPr>
      <w:vertAlign w:val="superscript"/>
    </w:rPr>
  </w:style>
  <w:style w:type="character" w:customStyle="1" w:styleId="afffffffd">
    <w:name w:val="Символы концевой сноски"/>
    <w:rsid w:val="00372803"/>
    <w:rPr>
      <w:vertAlign w:val="superscript"/>
    </w:rPr>
  </w:style>
  <w:style w:type="character" w:customStyle="1" w:styleId="WW-">
    <w:name w:val="WW-Символы концевой сноски"/>
    <w:rsid w:val="00372803"/>
  </w:style>
  <w:style w:type="character" w:customStyle="1" w:styleId="s1">
    <w:name w:val="s1"/>
    <w:rsid w:val="00372803"/>
  </w:style>
  <w:style w:type="character" w:customStyle="1" w:styleId="afffffffe">
    <w:name w:val="Маркеры списка"/>
    <w:rsid w:val="00372803"/>
    <w:rPr>
      <w:rFonts w:ascii="OpenSymbol" w:eastAsia="OpenSymbol" w:hAnsi="OpenSymbol" w:cs="OpenSymbol"/>
    </w:rPr>
  </w:style>
  <w:style w:type="character" w:customStyle="1" w:styleId="1fff8">
    <w:name w:val="Знак концевой сноски1"/>
    <w:rsid w:val="00372803"/>
    <w:rPr>
      <w:vertAlign w:val="superscript"/>
    </w:rPr>
  </w:style>
  <w:style w:type="character" w:customStyle="1" w:styleId="ListLabel1">
    <w:name w:val="ListLabel 1"/>
    <w:rsid w:val="00372803"/>
    <w:rPr>
      <w:rFonts w:cs="Times New Roman"/>
      <w:b/>
    </w:rPr>
  </w:style>
  <w:style w:type="character" w:customStyle="1" w:styleId="ListLabel2">
    <w:name w:val="ListLabel 2"/>
    <w:rsid w:val="00372803"/>
    <w:rPr>
      <w:rFonts w:cs="Courier New"/>
    </w:rPr>
  </w:style>
  <w:style w:type="character" w:customStyle="1" w:styleId="ListLabel3">
    <w:name w:val="ListLabel 3"/>
    <w:rsid w:val="00372803"/>
    <w:rPr>
      <w:rFonts w:cs="Times New Roman"/>
      <w:color w:val="000000"/>
    </w:rPr>
  </w:style>
  <w:style w:type="character" w:customStyle="1" w:styleId="ListLabel5">
    <w:name w:val="ListLabel 5"/>
    <w:rsid w:val="00372803"/>
    <w:rPr>
      <w:rFonts w:cs="Symbol"/>
      <w:sz w:val="22"/>
      <w:szCs w:val="22"/>
    </w:rPr>
  </w:style>
  <w:style w:type="character" w:customStyle="1" w:styleId="ListLabel6">
    <w:name w:val="ListLabel 6"/>
    <w:rsid w:val="00372803"/>
    <w:rPr>
      <w:b w:val="0"/>
      <w:bCs w:val="0"/>
      <w:sz w:val="22"/>
      <w:szCs w:val="22"/>
      <w:lang w:val="ru-RU"/>
    </w:rPr>
  </w:style>
  <w:style w:type="paragraph" w:customStyle="1" w:styleId="1fff9">
    <w:name w:val="Заголовок1"/>
    <w:basedOn w:val="a7"/>
    <w:next w:val="a8"/>
    <w:rsid w:val="00372803"/>
    <w:pPr>
      <w:suppressAutoHyphens/>
      <w:jc w:val="center"/>
    </w:pPr>
    <w:rPr>
      <w:rFonts w:ascii="Times New Roman" w:hAnsi="Times New Roman"/>
      <w:b/>
      <w:sz w:val="28"/>
      <w:szCs w:val="20"/>
      <w:lang w:val="ru-RU" w:eastAsia="zh-CN"/>
    </w:rPr>
  </w:style>
  <w:style w:type="paragraph" w:customStyle="1" w:styleId="2ff8">
    <w:name w:val="Указатель2"/>
    <w:basedOn w:val="a7"/>
    <w:rsid w:val="00372803"/>
    <w:pPr>
      <w:suppressLineNumbers/>
      <w:suppressAutoHyphens/>
    </w:pPr>
    <w:rPr>
      <w:rFonts w:ascii="Times New Roman" w:hAnsi="Times New Roman" w:cs="Mangal"/>
      <w:lang w:val="ru-RU" w:eastAsia="zh-CN"/>
    </w:rPr>
  </w:style>
  <w:style w:type="paragraph" w:customStyle="1" w:styleId="1fffa">
    <w:name w:val="Название объекта1"/>
    <w:basedOn w:val="a7"/>
    <w:rsid w:val="00372803"/>
    <w:pPr>
      <w:suppressLineNumbers/>
      <w:suppressAutoHyphens/>
      <w:spacing w:before="120" w:after="120"/>
    </w:pPr>
    <w:rPr>
      <w:rFonts w:ascii="Times New Roman" w:hAnsi="Times New Roman" w:cs="Mangal"/>
      <w:i/>
      <w:iCs/>
      <w:lang w:val="ru-RU" w:eastAsia="zh-CN"/>
    </w:rPr>
  </w:style>
  <w:style w:type="paragraph" w:customStyle="1" w:styleId="1fffb">
    <w:name w:val="Указатель1"/>
    <w:basedOn w:val="a7"/>
    <w:rsid w:val="00372803"/>
    <w:pPr>
      <w:suppressLineNumbers/>
      <w:suppressAutoHyphens/>
    </w:pPr>
    <w:rPr>
      <w:rFonts w:ascii="Times New Roman" w:hAnsi="Times New Roman" w:cs="Mangal"/>
      <w:lang w:val="ru-RU" w:eastAsia="zh-CN"/>
    </w:rPr>
  </w:style>
  <w:style w:type="paragraph" w:customStyle="1" w:styleId="4f2">
    <w:name w:val="çàãîëîâîê 4"/>
    <w:basedOn w:val="a7"/>
    <w:next w:val="a7"/>
    <w:rsid w:val="00372803"/>
    <w:pPr>
      <w:keepNext/>
      <w:suppressAutoHyphens/>
      <w:jc w:val="center"/>
    </w:pPr>
    <w:rPr>
      <w:rFonts w:ascii="Times New Roman" w:hAnsi="Times New Roman"/>
      <w:b/>
      <w:szCs w:val="20"/>
      <w:lang w:val="ru-RU" w:eastAsia="zh-CN"/>
    </w:rPr>
  </w:style>
  <w:style w:type="paragraph" w:customStyle="1" w:styleId="93">
    <w:name w:val="Знак Знак9 Знак Знак"/>
    <w:basedOn w:val="a7"/>
    <w:rsid w:val="00372803"/>
    <w:pPr>
      <w:suppressAutoHyphens/>
      <w:spacing w:before="280" w:after="280"/>
    </w:pPr>
    <w:rPr>
      <w:rFonts w:ascii="Tahoma" w:hAnsi="Tahoma" w:cs="Tahoma"/>
      <w:sz w:val="20"/>
      <w:szCs w:val="20"/>
      <w:lang w:eastAsia="zh-CN"/>
    </w:rPr>
  </w:style>
  <w:style w:type="paragraph" w:customStyle="1" w:styleId="xl26">
    <w:name w:val="xl26"/>
    <w:basedOn w:val="a7"/>
    <w:rsid w:val="00372803"/>
    <w:pPr>
      <w:suppressAutoHyphens/>
      <w:spacing w:before="280" w:after="280"/>
      <w:jc w:val="center"/>
      <w:textAlignment w:val="top"/>
    </w:pPr>
    <w:rPr>
      <w:rFonts w:ascii="Times New Roman" w:hAnsi="Times New Roman"/>
      <w:b/>
      <w:bCs/>
      <w:lang w:val="ru-RU" w:eastAsia="zh-CN"/>
    </w:rPr>
  </w:style>
  <w:style w:type="paragraph" w:customStyle="1" w:styleId="affffffff">
    <w:name w:val="Подпись письма"/>
    <w:basedOn w:val="a7"/>
    <w:rsid w:val="00372803"/>
    <w:pPr>
      <w:tabs>
        <w:tab w:val="num" w:pos="720"/>
        <w:tab w:val="right" w:pos="9639"/>
      </w:tabs>
      <w:suppressAutoHyphens/>
      <w:overflowPunct w:val="0"/>
      <w:autoSpaceDE w:val="0"/>
      <w:textAlignment w:val="baseline"/>
    </w:pPr>
    <w:rPr>
      <w:rFonts w:ascii="Times New Roman CYR" w:hAnsi="Times New Roman CYR" w:cs="Times New Roman CYR"/>
      <w:szCs w:val="20"/>
      <w:lang w:val="ru-RU" w:eastAsia="zh-CN"/>
    </w:rPr>
  </w:style>
  <w:style w:type="paragraph" w:customStyle="1" w:styleId="1fffc">
    <w:name w:val="Текст1"/>
    <w:basedOn w:val="a7"/>
    <w:rsid w:val="00372803"/>
    <w:pPr>
      <w:suppressAutoHyphens/>
      <w:ind w:firstLine="567"/>
      <w:jc w:val="both"/>
    </w:pPr>
    <w:rPr>
      <w:rFonts w:ascii="Courier New" w:hAnsi="Courier New" w:cs="Courier New"/>
      <w:sz w:val="20"/>
      <w:szCs w:val="20"/>
      <w:lang w:val="ru-RU" w:eastAsia="zh-CN"/>
    </w:rPr>
  </w:style>
  <w:style w:type="paragraph" w:customStyle="1" w:styleId="Normal1">
    <w:name w:val="Normal1"/>
    <w:rsid w:val="00372803"/>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customStyle="1" w:styleId="xl32">
    <w:name w:val="xl32"/>
    <w:basedOn w:val="a7"/>
    <w:rsid w:val="00372803"/>
    <w:pPr>
      <w:suppressAutoHyphens/>
      <w:spacing w:before="280" w:after="280"/>
      <w:textAlignment w:val="top"/>
    </w:pPr>
    <w:rPr>
      <w:rFonts w:ascii="Times New Roman" w:hAnsi="Times New Roman"/>
      <w:sz w:val="18"/>
      <w:szCs w:val="18"/>
      <w:lang w:val="ru-RU" w:eastAsia="zh-CN"/>
    </w:rPr>
  </w:style>
  <w:style w:type="paragraph" w:customStyle="1" w:styleId="affffffff0">
    <w:name w:val="Таблицы (моноширинный)"/>
    <w:basedOn w:val="a7"/>
    <w:next w:val="a7"/>
    <w:rsid w:val="00372803"/>
    <w:pPr>
      <w:widowControl w:val="0"/>
      <w:suppressAutoHyphens/>
      <w:autoSpaceDE w:val="0"/>
      <w:jc w:val="both"/>
    </w:pPr>
    <w:rPr>
      <w:rFonts w:ascii="Courier New" w:hAnsi="Courier New" w:cs="Courier New"/>
      <w:sz w:val="20"/>
      <w:szCs w:val="20"/>
      <w:lang w:val="ru-RU" w:eastAsia="zh-CN"/>
    </w:rPr>
  </w:style>
  <w:style w:type="paragraph" w:customStyle="1" w:styleId="Heading10">
    <w:name w:val="Heading #1"/>
    <w:basedOn w:val="a7"/>
    <w:rsid w:val="00372803"/>
    <w:pPr>
      <w:shd w:val="clear" w:color="auto" w:fill="FFFFFF"/>
      <w:suppressAutoHyphens/>
      <w:spacing w:before="3720" w:after="240" w:line="240" w:lineRule="atLeast"/>
      <w:jc w:val="center"/>
    </w:pPr>
    <w:rPr>
      <w:rFonts w:ascii="Times New Roman" w:hAnsi="Times New Roman"/>
      <w:b/>
      <w:bCs/>
      <w:sz w:val="51"/>
      <w:szCs w:val="51"/>
      <w:lang w:val="ru-RU" w:eastAsia="ru-RU"/>
    </w:rPr>
  </w:style>
  <w:style w:type="paragraph" w:customStyle="1" w:styleId="affffffff1">
    <w:name w:val="Содержимое таблицы"/>
    <w:basedOn w:val="a7"/>
    <w:rsid w:val="00372803"/>
    <w:pPr>
      <w:suppressLineNumbers/>
      <w:suppressAutoHyphens/>
    </w:pPr>
    <w:rPr>
      <w:rFonts w:ascii="Times New Roman" w:hAnsi="Times New Roman"/>
      <w:lang w:val="ru-RU" w:eastAsia="zh-CN"/>
    </w:rPr>
  </w:style>
  <w:style w:type="paragraph" w:customStyle="1" w:styleId="affffffff2">
    <w:name w:val="Заголовок таблицы"/>
    <w:basedOn w:val="affffffff1"/>
    <w:rsid w:val="00372803"/>
    <w:pPr>
      <w:jc w:val="center"/>
    </w:pPr>
    <w:rPr>
      <w:b/>
      <w:bCs/>
    </w:rPr>
  </w:style>
  <w:style w:type="paragraph" w:customStyle="1" w:styleId="affffffff3">
    <w:name w:val="Содержимое врезки"/>
    <w:basedOn w:val="a7"/>
    <w:rsid w:val="00372803"/>
    <w:pPr>
      <w:suppressAutoHyphens/>
    </w:pPr>
    <w:rPr>
      <w:rFonts w:ascii="Times New Roman" w:hAnsi="Times New Roman"/>
      <w:lang w:val="ru-RU" w:eastAsia="zh-CN"/>
    </w:rPr>
  </w:style>
  <w:style w:type="paragraph" w:customStyle="1" w:styleId="affffffff4">
    <w:name w:val="Блочная цитата"/>
    <w:basedOn w:val="a7"/>
    <w:rsid w:val="00372803"/>
    <w:pPr>
      <w:suppressAutoHyphens/>
      <w:spacing w:after="283"/>
      <w:ind w:left="567" w:right="567"/>
    </w:pPr>
    <w:rPr>
      <w:rFonts w:ascii="Times New Roman" w:hAnsi="Times New Roman"/>
      <w:lang w:val="ru-RU" w:eastAsia="zh-CN"/>
    </w:rPr>
  </w:style>
  <w:style w:type="paragraph" w:customStyle="1" w:styleId="headertext0">
    <w:name w:val="headertext"/>
    <w:basedOn w:val="a7"/>
    <w:rsid w:val="00372803"/>
    <w:pPr>
      <w:suppressAutoHyphens/>
      <w:spacing w:before="280" w:after="280"/>
    </w:pPr>
    <w:rPr>
      <w:rFonts w:ascii="Times New Roman" w:hAnsi="Times New Roman"/>
      <w:lang w:val="ru-RU" w:eastAsia="zh-CN"/>
    </w:rPr>
  </w:style>
  <w:style w:type="paragraph" w:customStyle="1" w:styleId="headertexttopleveltextcentertext">
    <w:name w:val="headertext topleveltext centertext"/>
    <w:basedOn w:val="a7"/>
    <w:rsid w:val="00372803"/>
    <w:pPr>
      <w:suppressAutoHyphens/>
      <w:spacing w:before="280" w:after="280"/>
    </w:pPr>
    <w:rPr>
      <w:rFonts w:ascii="Times New Roman" w:hAnsi="Times New Roman"/>
      <w:lang w:val="ru-RU" w:eastAsia="zh-CN"/>
    </w:rPr>
  </w:style>
  <w:style w:type="paragraph" w:customStyle="1" w:styleId="p3">
    <w:name w:val="p3"/>
    <w:basedOn w:val="a7"/>
    <w:rsid w:val="00372803"/>
    <w:pPr>
      <w:suppressAutoHyphens/>
      <w:spacing w:before="280" w:after="280"/>
    </w:pPr>
    <w:rPr>
      <w:rFonts w:ascii="Times New Roman" w:hAnsi="Times New Roman"/>
      <w:lang w:val="ru-RU" w:eastAsia="zh-CN"/>
    </w:rPr>
  </w:style>
  <w:style w:type="character" w:customStyle="1" w:styleId="1f0">
    <w:name w:val="Обычный1 Знак"/>
    <w:link w:val="1f"/>
    <w:rsid w:val="00372803"/>
    <w:rPr>
      <w:rFonts w:ascii="Times New Roman" w:eastAsia="Times New Roman" w:hAnsi="Times New Roman" w:cs="Times New Roman"/>
      <w:sz w:val="24"/>
      <w:szCs w:val="24"/>
      <w:lang w:val="fr-FR" w:eastAsia="ar-SA"/>
    </w:rPr>
  </w:style>
  <w:style w:type="paragraph" w:customStyle="1" w:styleId="pj">
    <w:name w:val="pj"/>
    <w:basedOn w:val="a7"/>
    <w:rsid w:val="00372803"/>
    <w:pPr>
      <w:suppressAutoHyphens/>
      <w:spacing w:before="280" w:after="280"/>
    </w:pPr>
    <w:rPr>
      <w:rFonts w:ascii="Times New Roman" w:hAnsi="Times New Roman"/>
      <w:lang w:val="ru-RU" w:eastAsia="zh-CN"/>
    </w:rPr>
  </w:style>
  <w:style w:type="character" w:customStyle="1" w:styleId="affffffff5">
    <w:name w:val="Подпись к таблице_"/>
    <w:link w:val="affffffff6"/>
    <w:rsid w:val="00372803"/>
    <w:rPr>
      <w:rFonts w:ascii="Times New Roman" w:eastAsia="Times New Roman" w:hAnsi="Times New Roman"/>
      <w:i/>
      <w:iCs/>
      <w:sz w:val="21"/>
      <w:szCs w:val="21"/>
      <w:shd w:val="clear" w:color="auto" w:fill="FFFFFF"/>
    </w:rPr>
  </w:style>
  <w:style w:type="paragraph" w:customStyle="1" w:styleId="affffffff6">
    <w:name w:val="Подпись к таблице"/>
    <w:basedOn w:val="a7"/>
    <w:link w:val="affffffff5"/>
    <w:rsid w:val="00372803"/>
    <w:pPr>
      <w:widowControl w:val="0"/>
      <w:shd w:val="clear" w:color="auto" w:fill="FFFFFF"/>
      <w:spacing w:line="0" w:lineRule="atLeast"/>
    </w:pPr>
    <w:rPr>
      <w:rFonts w:ascii="Times New Roman" w:hAnsi="Times New Roman" w:cstheme="minorBidi"/>
      <w:i/>
      <w:iCs/>
      <w:sz w:val="21"/>
      <w:szCs w:val="21"/>
      <w:lang w:val="ru-RU"/>
    </w:rPr>
  </w:style>
  <w:style w:type="character" w:customStyle="1" w:styleId="affffffff7">
    <w:name w:val="Подпись к таблице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372803"/>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fffff8">
    <w:name w:val="Основной текст +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fffff9">
    <w:name w:val="Колонтитул_"/>
    <w:link w:val="1fffd"/>
    <w:rsid w:val="00372803"/>
    <w:rPr>
      <w:rFonts w:ascii="Times New Roman" w:eastAsia="Times New Roman" w:hAnsi="Times New Roman"/>
      <w:sz w:val="21"/>
      <w:szCs w:val="21"/>
      <w:shd w:val="clear" w:color="auto" w:fill="FFFFFF"/>
    </w:rPr>
  </w:style>
  <w:style w:type="paragraph" w:customStyle="1" w:styleId="1fffd">
    <w:name w:val="Колонтитул1"/>
    <w:basedOn w:val="a7"/>
    <w:link w:val="affffffff9"/>
    <w:rsid w:val="00372803"/>
    <w:pPr>
      <w:widowControl w:val="0"/>
      <w:shd w:val="clear" w:color="auto" w:fill="FFFFFF"/>
      <w:spacing w:line="0" w:lineRule="atLeast"/>
    </w:pPr>
    <w:rPr>
      <w:rFonts w:ascii="Times New Roman" w:hAnsi="Times New Roman" w:cstheme="minorBidi"/>
      <w:sz w:val="21"/>
      <w:szCs w:val="21"/>
      <w:lang w:val="ru-RU"/>
    </w:rPr>
  </w:style>
  <w:style w:type="character" w:customStyle="1" w:styleId="affffffffa">
    <w:name w:val="Колонтитул"/>
    <w:rsid w:val="003728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37280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f9">
    <w:name w:val="Основной текст (2)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paragraph" w:customStyle="1" w:styleId="11c">
    <w:name w:val="Заголовок №11"/>
    <w:basedOn w:val="a7"/>
    <w:rsid w:val="00372803"/>
    <w:pPr>
      <w:widowControl w:val="0"/>
      <w:shd w:val="clear" w:color="auto" w:fill="FFFFFF"/>
      <w:spacing w:before="300" w:after="300" w:line="0" w:lineRule="atLeast"/>
      <w:jc w:val="center"/>
      <w:outlineLvl w:val="0"/>
    </w:pPr>
    <w:rPr>
      <w:rFonts w:ascii="Times New Roman" w:hAnsi="Times New Roman" w:cstheme="minorBidi"/>
      <w:sz w:val="21"/>
      <w:szCs w:val="21"/>
      <w:lang w:val="ru-RU"/>
    </w:rPr>
  </w:style>
  <w:style w:type="paragraph" w:customStyle="1" w:styleId="formattext0">
    <w:name w:val="formattext"/>
    <w:basedOn w:val="a7"/>
    <w:rsid w:val="00372803"/>
    <w:pPr>
      <w:spacing w:before="100" w:beforeAutospacing="1" w:after="100" w:afterAutospacing="1"/>
    </w:pPr>
    <w:rPr>
      <w:rFonts w:ascii="Times New Roman" w:hAnsi="Times New Roman"/>
      <w:lang w:val="ru-RU" w:eastAsia="ru-RU"/>
    </w:rPr>
  </w:style>
  <w:style w:type="character" w:customStyle="1" w:styleId="match">
    <w:name w:val="match"/>
    <w:basedOn w:val="a9"/>
    <w:rsid w:val="00372803"/>
  </w:style>
  <w:style w:type="character" w:customStyle="1" w:styleId="copytitle">
    <w:name w:val="copy_title"/>
    <w:basedOn w:val="a9"/>
    <w:rsid w:val="004E1F7B"/>
  </w:style>
  <w:style w:type="character" w:customStyle="1" w:styleId="copytarget">
    <w:name w:val="copy_target"/>
    <w:basedOn w:val="a9"/>
    <w:rsid w:val="004E1F7B"/>
  </w:style>
  <w:style w:type="paragraph" w:customStyle="1" w:styleId="ConsDTNormal">
    <w:name w:val="ConsDTNormal"/>
    <w:rsid w:val="00E6666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LO-normal">
    <w:name w:val="LO-normal"/>
    <w:rsid w:val="005E58C7"/>
    <w:pPr>
      <w:suppressAutoHyphens/>
      <w:spacing w:after="0"/>
    </w:pPr>
    <w:rPr>
      <w:rFonts w:ascii="Arial" w:eastAsia="Arial" w:hAnsi="Arial" w:cs="Arial"/>
      <w:lang w:eastAsia="zh-CN" w:bidi="hi-IN"/>
    </w:rPr>
  </w:style>
  <w:style w:type="character" w:customStyle="1" w:styleId="ListParagraphChar1">
    <w:name w:val="List Paragraph Char1"/>
    <w:link w:val="1fd"/>
    <w:locked/>
    <w:rsid w:val="00A022D6"/>
    <w:rPr>
      <w:rFonts w:ascii="Times New Roman" w:eastAsia="Calibri" w:hAnsi="Times New Roman" w:cs="Times New Roman"/>
      <w:sz w:val="24"/>
      <w:szCs w:val="24"/>
      <w:lang w:eastAsia="ru-RU"/>
    </w:rPr>
  </w:style>
  <w:style w:type="paragraph" w:customStyle="1" w:styleId="msonormalmailrucssattributepostfixmailrucssattributepostfixmailrucssattributepostfimailrucssattributepostfix">
    <w:name w:val="msonormal_mailru_css_attribute_postfix_mailru_css_attribute_postfix_mailru_css_attribute_postfi_mailru_css_attribute_postfix"/>
    <w:basedOn w:val="a7"/>
    <w:rsid w:val="00A022D6"/>
    <w:pPr>
      <w:spacing w:before="100" w:beforeAutospacing="1" w:after="100" w:afterAutospacing="1"/>
    </w:pPr>
    <w:rPr>
      <w:rFonts w:ascii="Times New Roman" w:hAnsi="Times New Roman"/>
      <w:lang w:val="ru-RU" w:eastAsia="ru-RU"/>
    </w:rPr>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7"/>
    <w:rsid w:val="00A022D6"/>
    <w:pPr>
      <w:spacing w:before="100" w:beforeAutospacing="1" w:after="100" w:afterAutospacing="1"/>
    </w:pPr>
    <w:rPr>
      <w:rFonts w:ascii="Times New Roman" w:hAnsi="Times New Roman"/>
      <w:lang w:val="ru-RU" w:eastAsia="ru-RU"/>
    </w:rPr>
  </w:style>
  <w:style w:type="character" w:customStyle="1" w:styleId="chartitle">
    <w:name w:val="char_title"/>
    <w:rsid w:val="00A022D6"/>
  </w:style>
  <w:style w:type="character" w:customStyle="1" w:styleId="b-col">
    <w:name w:val="b-col"/>
    <w:rsid w:val="00A022D6"/>
  </w:style>
  <w:style w:type="character" w:customStyle="1" w:styleId="i-dib">
    <w:name w:val="i-dib"/>
    <w:rsid w:val="00A022D6"/>
  </w:style>
  <w:style w:type="character" w:customStyle="1" w:styleId="extended-textshort">
    <w:name w:val="extended-text__short"/>
    <w:rsid w:val="00A022D6"/>
  </w:style>
  <w:style w:type="character" w:customStyle="1" w:styleId="letter-blockquoteemail">
    <w:name w:val="letter-blockquote__email"/>
    <w:rsid w:val="00A022D6"/>
  </w:style>
  <w:style w:type="table" w:customStyle="1" w:styleId="73">
    <w:name w:val="Сетка таблицы7"/>
    <w:basedOn w:val="aa"/>
    <w:next w:val="af1"/>
    <w:uiPriority w:val="59"/>
    <w:rsid w:val="007072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a"/>
    <w:next w:val="af1"/>
    <w:uiPriority w:val="59"/>
    <w:rsid w:val="009E5EF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basedOn w:val="aa"/>
    <w:next w:val="af1"/>
    <w:uiPriority w:val="59"/>
    <w:rsid w:val="00F2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footnote reference" w:uiPriority="0" w:qFormat="1"/>
    <w:lsdException w:name="annotation reference" w:uiPriority="0"/>
    <w:lsdException w:name="page number" w:uiPriority="0"/>
    <w:lsdException w:name="endnote reference" w:uiPriority="0"/>
    <w:lsdException w:name="Lis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a7">
    <w:name w:val="Normal"/>
    <w:qFormat/>
    <w:rsid w:val="00AF1C7F"/>
    <w:pPr>
      <w:spacing w:after="0" w:line="240" w:lineRule="auto"/>
    </w:pPr>
    <w:rPr>
      <w:rFonts w:ascii="Times New Roman" w:eastAsia="Times New Roman" w:hAnsi="Times New Roman" w:cs="Times New Roman"/>
      <w:sz w:val="24"/>
      <w:szCs w:val="24"/>
      <w:lang w:eastAsia="ru-RU"/>
    </w:rPr>
  </w:style>
  <w:style w:type="paragraph" w:styleId="12">
    <w:name w:val="heading 1"/>
    <w:basedOn w:val="a7"/>
    <w:next w:val="a7"/>
    <w:link w:val="13"/>
    <w:qFormat/>
    <w:rsid w:val="00AF1C7F"/>
    <w:pPr>
      <w:keepNext/>
      <w:spacing w:before="240" w:after="60"/>
      <w:outlineLvl w:val="0"/>
    </w:pPr>
    <w:rPr>
      <w:rFonts w:ascii="Arial" w:hAnsi="Arial"/>
      <w:b/>
      <w:bCs/>
      <w:kern w:val="32"/>
      <w:sz w:val="32"/>
      <w:szCs w:val="32"/>
    </w:rPr>
  </w:style>
  <w:style w:type="paragraph" w:styleId="22">
    <w:name w:val="heading 2"/>
    <w:aliases w:val="Заголовок  для диплома 2,contract,H2,h2,2,Numbered text 3,H21,Раздел,H22,H23,H24,H211,H25,H212,H221,H231,H241,H2111,H26,H213,H222,H232,H242,H2112,H27,H214,H28,H29,H210,H215,H216,H217,H218,H219,H220,H2110,H223,H2113,H224,H225,H226,H227,H228"/>
    <w:basedOn w:val="a7"/>
    <w:next w:val="a8"/>
    <w:link w:val="23"/>
    <w:autoRedefine/>
    <w:qFormat/>
    <w:rsid w:val="00AF1C7F"/>
    <w:pPr>
      <w:keepNext/>
      <w:keepLines/>
      <w:suppressAutoHyphens/>
      <w:spacing w:after="120" w:line="360" w:lineRule="auto"/>
      <w:jc w:val="center"/>
      <w:outlineLvl w:val="1"/>
    </w:pPr>
    <w:rPr>
      <w:b/>
      <w:bCs/>
      <w:sz w:val="28"/>
      <w:szCs w:val="28"/>
    </w:rPr>
  </w:style>
  <w:style w:type="paragraph" w:styleId="31">
    <w:name w:val="heading 3"/>
    <w:aliases w:val="h3,Head 3,l3+toc 3,CT,Sub-section Title,l3,OG Heading 3,H3,&quot;Сапфир&quot;,Heading 3 Char1,Heading 31"/>
    <w:basedOn w:val="a7"/>
    <w:next w:val="a7"/>
    <w:link w:val="32"/>
    <w:qFormat/>
    <w:rsid w:val="00AF1C7F"/>
    <w:pPr>
      <w:keepNext/>
      <w:spacing w:before="240" w:after="60"/>
      <w:outlineLvl w:val="2"/>
    </w:pPr>
    <w:rPr>
      <w:rFonts w:ascii="Cambria" w:hAnsi="Cambria"/>
      <w:b/>
      <w:bCs/>
      <w:sz w:val="26"/>
      <w:szCs w:val="26"/>
      <w:lang w:val="en-US" w:eastAsia="en-US"/>
    </w:rPr>
  </w:style>
  <w:style w:type="paragraph" w:styleId="43">
    <w:name w:val="heading 4"/>
    <w:aliases w:val="Параграф"/>
    <w:basedOn w:val="a7"/>
    <w:next w:val="a7"/>
    <w:link w:val="44"/>
    <w:uiPriority w:val="9"/>
    <w:qFormat/>
    <w:rsid w:val="00AF1C7F"/>
    <w:pPr>
      <w:keepNext/>
      <w:spacing w:before="240" w:after="60"/>
      <w:outlineLvl w:val="3"/>
    </w:pPr>
    <w:rPr>
      <w:rFonts w:ascii="Calibri" w:eastAsia="Calibri" w:hAnsi="Calibri"/>
      <w:b/>
      <w:bCs/>
      <w:sz w:val="28"/>
      <w:szCs w:val="28"/>
      <w:lang w:val="en-US" w:eastAsia="en-US"/>
    </w:rPr>
  </w:style>
  <w:style w:type="paragraph" w:styleId="51">
    <w:name w:val="heading 5"/>
    <w:aliases w:val="_Подпункт"/>
    <w:basedOn w:val="a7"/>
    <w:next w:val="6"/>
    <w:link w:val="52"/>
    <w:autoRedefine/>
    <w:qFormat/>
    <w:rsid w:val="00AF1C7F"/>
    <w:pPr>
      <w:keepNext/>
      <w:keepLines/>
      <w:numPr>
        <w:ilvl w:val="4"/>
        <w:numId w:val="1"/>
      </w:numPr>
      <w:tabs>
        <w:tab w:val="num" w:pos="3713"/>
      </w:tabs>
      <w:spacing w:line="360" w:lineRule="auto"/>
      <w:ind w:left="3713" w:hanging="360"/>
      <w:jc w:val="right"/>
      <w:outlineLvl w:val="4"/>
    </w:pPr>
    <w:rPr>
      <w:b/>
      <w:bCs/>
      <w:sz w:val="28"/>
      <w:szCs w:val="28"/>
    </w:rPr>
  </w:style>
  <w:style w:type="paragraph" w:styleId="6">
    <w:name w:val="heading 6"/>
    <w:basedOn w:val="a7"/>
    <w:next w:val="a8"/>
    <w:link w:val="60"/>
    <w:autoRedefine/>
    <w:qFormat/>
    <w:rsid w:val="00AF1C7F"/>
    <w:pPr>
      <w:keepNext/>
      <w:tabs>
        <w:tab w:val="left" w:pos="0"/>
      </w:tabs>
      <w:suppressAutoHyphens/>
      <w:jc w:val="center"/>
      <w:outlineLvl w:val="5"/>
    </w:pPr>
    <w:rPr>
      <w:b/>
      <w:bCs/>
      <w:sz w:val="28"/>
      <w:szCs w:val="28"/>
    </w:rPr>
  </w:style>
  <w:style w:type="paragraph" w:styleId="7">
    <w:name w:val="heading 7"/>
    <w:basedOn w:val="a7"/>
    <w:next w:val="a7"/>
    <w:link w:val="70"/>
    <w:qFormat/>
    <w:rsid w:val="00AF1C7F"/>
    <w:pPr>
      <w:spacing w:before="240" w:after="60"/>
      <w:outlineLvl w:val="6"/>
    </w:pPr>
    <w:rPr>
      <w:rFonts w:ascii="Calibri" w:eastAsia="Calibri" w:hAnsi="Calibri"/>
      <w:lang w:val="en-US" w:eastAsia="en-US"/>
    </w:rPr>
  </w:style>
  <w:style w:type="paragraph" w:styleId="8">
    <w:name w:val="heading 8"/>
    <w:basedOn w:val="a7"/>
    <w:next w:val="a7"/>
    <w:link w:val="80"/>
    <w:qFormat/>
    <w:rsid w:val="00AF1C7F"/>
    <w:pPr>
      <w:spacing w:before="240" w:after="60"/>
      <w:outlineLvl w:val="7"/>
    </w:pPr>
    <w:rPr>
      <w:rFonts w:ascii="Calibri" w:eastAsia="Calibri" w:hAnsi="Calibri"/>
      <w:i/>
      <w:iCs/>
      <w:lang w:val="en-US" w:eastAsia="en-US"/>
    </w:rPr>
  </w:style>
  <w:style w:type="paragraph" w:styleId="9">
    <w:name w:val="heading 9"/>
    <w:basedOn w:val="a7"/>
    <w:next w:val="a7"/>
    <w:link w:val="90"/>
    <w:qFormat/>
    <w:rsid w:val="00AF1C7F"/>
    <w:pPr>
      <w:spacing w:before="240" w:after="60"/>
      <w:outlineLvl w:val="8"/>
    </w:pPr>
    <w:rPr>
      <w:rFonts w:ascii="Cambria" w:hAnsi="Cambria"/>
      <w:sz w:val="22"/>
      <w:szCs w:val="22"/>
      <w:lang w:val="en-US" w:eastAsia="en-US"/>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basedOn w:val="a9"/>
    <w:link w:val="12"/>
    <w:rsid w:val="00AF1C7F"/>
    <w:rPr>
      <w:rFonts w:ascii="Arial" w:eastAsia="Times New Roman" w:hAnsi="Arial" w:cs="Times New Roman"/>
      <w:b/>
      <w:bCs/>
      <w:kern w:val="32"/>
      <w:sz w:val="32"/>
      <w:szCs w:val="32"/>
      <w:lang w:eastAsia="ru-RU"/>
    </w:rPr>
  </w:style>
  <w:style w:type="character" w:customStyle="1" w:styleId="23">
    <w:name w:val="Заголовок 2 Знак"/>
    <w:aliases w:val="Заголовок  для диплома 2 Знак,contract Знак1,H2 Знак1,h2 Знак1,2 Знак1,Numbered text 3 Знак1,H21 Знак1,Раздел Знак1,H22 Знак1,H23 Знак1,H24 Знак1,H211 Знак1,H25 Знак1,H212 Знак1,H221 Знак1,H231 Знак1,H241 Знак1,H2111 Знак1,H26 Знак1"/>
    <w:basedOn w:val="a9"/>
    <w:link w:val="22"/>
    <w:rsid w:val="00AF1C7F"/>
    <w:rPr>
      <w:rFonts w:ascii="Times New Roman" w:eastAsia="Times New Roman" w:hAnsi="Times New Roman" w:cs="Times New Roman"/>
      <w:b/>
      <w:bCs/>
      <w:sz w:val="28"/>
      <w:szCs w:val="28"/>
      <w:lang w:eastAsia="ru-RU"/>
    </w:rPr>
  </w:style>
  <w:style w:type="character" w:customStyle="1" w:styleId="32">
    <w:name w:val="Заголовок 3 Знак"/>
    <w:aliases w:val="h3 Знак1,Head 3 Знак1,l3+toc 3 Знак1,CT Знак1,Sub-section Title Знак1,l3 Знак1,OG Heading 3 Знак,H3 Знак,&quot;Сапфир&quot; Знак,Heading 3 Char1 Знак,Heading 31 Знак"/>
    <w:basedOn w:val="a9"/>
    <w:link w:val="31"/>
    <w:rsid w:val="00AF1C7F"/>
    <w:rPr>
      <w:rFonts w:ascii="Cambria" w:eastAsia="Times New Roman" w:hAnsi="Cambria" w:cs="Times New Roman"/>
      <w:b/>
      <w:bCs/>
      <w:sz w:val="26"/>
      <w:szCs w:val="26"/>
      <w:lang w:val="en-US"/>
    </w:rPr>
  </w:style>
  <w:style w:type="character" w:customStyle="1" w:styleId="44">
    <w:name w:val="Заголовок 4 Знак"/>
    <w:aliases w:val="Параграф Знак"/>
    <w:basedOn w:val="a9"/>
    <w:link w:val="43"/>
    <w:uiPriority w:val="9"/>
    <w:rsid w:val="00AF1C7F"/>
    <w:rPr>
      <w:rFonts w:ascii="Calibri" w:eastAsia="Calibri" w:hAnsi="Calibri" w:cs="Times New Roman"/>
      <w:b/>
      <w:bCs/>
      <w:sz w:val="28"/>
      <w:szCs w:val="28"/>
      <w:lang w:val="en-US"/>
    </w:rPr>
  </w:style>
  <w:style w:type="character" w:customStyle="1" w:styleId="52">
    <w:name w:val="Заголовок 5 Знак"/>
    <w:aliases w:val="_Подпункт Знак"/>
    <w:basedOn w:val="a9"/>
    <w:link w:val="51"/>
    <w:rsid w:val="00AF1C7F"/>
    <w:rPr>
      <w:rFonts w:ascii="Times New Roman" w:eastAsia="Times New Roman" w:hAnsi="Times New Roman" w:cs="Times New Roman"/>
      <w:b/>
      <w:bCs/>
      <w:sz w:val="28"/>
      <w:szCs w:val="28"/>
      <w:lang w:eastAsia="ru-RU"/>
    </w:rPr>
  </w:style>
  <w:style w:type="character" w:customStyle="1" w:styleId="60">
    <w:name w:val="Заголовок 6 Знак"/>
    <w:basedOn w:val="a9"/>
    <w:link w:val="6"/>
    <w:rsid w:val="00AF1C7F"/>
    <w:rPr>
      <w:rFonts w:ascii="Times New Roman" w:eastAsia="Times New Roman" w:hAnsi="Times New Roman" w:cs="Times New Roman"/>
      <w:b/>
      <w:bCs/>
      <w:sz w:val="28"/>
      <w:szCs w:val="28"/>
      <w:lang w:eastAsia="ru-RU"/>
    </w:rPr>
  </w:style>
  <w:style w:type="character" w:customStyle="1" w:styleId="70">
    <w:name w:val="Заголовок 7 Знак"/>
    <w:basedOn w:val="a9"/>
    <w:link w:val="7"/>
    <w:rsid w:val="00AF1C7F"/>
    <w:rPr>
      <w:rFonts w:ascii="Calibri" w:eastAsia="Calibri" w:hAnsi="Calibri" w:cs="Times New Roman"/>
      <w:sz w:val="24"/>
      <w:szCs w:val="24"/>
      <w:lang w:val="en-US"/>
    </w:rPr>
  </w:style>
  <w:style w:type="character" w:customStyle="1" w:styleId="80">
    <w:name w:val="Заголовок 8 Знак"/>
    <w:basedOn w:val="a9"/>
    <w:link w:val="8"/>
    <w:rsid w:val="00AF1C7F"/>
    <w:rPr>
      <w:rFonts w:ascii="Calibri" w:eastAsia="Calibri" w:hAnsi="Calibri" w:cs="Times New Roman"/>
      <w:i/>
      <w:iCs/>
      <w:sz w:val="24"/>
      <w:szCs w:val="24"/>
      <w:lang w:val="en-US"/>
    </w:rPr>
  </w:style>
  <w:style w:type="character" w:customStyle="1" w:styleId="90">
    <w:name w:val="Заголовок 9 Знак"/>
    <w:basedOn w:val="a9"/>
    <w:link w:val="9"/>
    <w:rsid w:val="00AF1C7F"/>
    <w:rPr>
      <w:rFonts w:ascii="Cambria" w:eastAsia="Times New Roman" w:hAnsi="Cambria" w:cs="Times New Roman"/>
      <w:lang w:val="en-US"/>
    </w:rPr>
  </w:style>
  <w:style w:type="paragraph" w:styleId="a8">
    <w:name w:val="Body Text"/>
    <w:aliases w:val="Основной текст Знак Знак,body text,body text Знак,body text Знак Знак,Список 1,Body Text Char,Основной текст Знак Знак Знак Знак,Основной текст Знак Знак Знак Знак Знак Знак Знак Знак"/>
    <w:basedOn w:val="a7"/>
    <w:link w:val="ac"/>
    <w:uiPriority w:val="1"/>
    <w:qFormat/>
    <w:rsid w:val="00AF1C7F"/>
    <w:pPr>
      <w:spacing w:line="360" w:lineRule="auto"/>
      <w:ind w:firstLine="567"/>
      <w:jc w:val="both"/>
    </w:pPr>
  </w:style>
  <w:style w:type="character" w:customStyle="1" w:styleId="ac">
    <w:name w:val="Основной текст Знак"/>
    <w:aliases w:val="Основной текст Знак Знак Знак1,body text Знак2,body text Знак Знак2,body text Знак Знак Знак1,Список 1 Знак,Body Text Char Знак,Основной текст Знак Знак Знак Знак Знак,Основной текст Знак Знак Знак Знак Знак Знак Знак Знак Знак"/>
    <w:basedOn w:val="a9"/>
    <w:link w:val="a8"/>
    <w:uiPriority w:val="1"/>
    <w:rsid w:val="00AF1C7F"/>
    <w:rPr>
      <w:rFonts w:ascii="Times New Roman" w:eastAsia="Times New Roman" w:hAnsi="Times New Roman" w:cs="Times New Roman"/>
      <w:sz w:val="24"/>
      <w:szCs w:val="24"/>
      <w:lang w:eastAsia="ru-RU"/>
    </w:rPr>
  </w:style>
  <w:style w:type="paragraph" w:styleId="ad">
    <w:name w:val="Normal (Web)"/>
    <w:basedOn w:val="a7"/>
    <w:uiPriority w:val="99"/>
    <w:rsid w:val="00AF1C7F"/>
    <w:pPr>
      <w:spacing w:before="100" w:beforeAutospacing="1" w:after="100" w:afterAutospacing="1"/>
    </w:pPr>
  </w:style>
  <w:style w:type="character" w:styleId="ae">
    <w:name w:val="Hyperlink"/>
    <w:rsid w:val="00AF1C7F"/>
    <w:rPr>
      <w:color w:val="0000FF"/>
      <w:u w:val="single"/>
    </w:rPr>
  </w:style>
  <w:style w:type="paragraph" w:customStyle="1" w:styleId="ConsPlusNormal">
    <w:name w:val="ConsPlusNormal"/>
    <w:link w:val="ConsPlusNormal0"/>
    <w:qFormat/>
    <w:rsid w:val="00AF1C7F"/>
    <w:pPr>
      <w:widowControl w:val="0"/>
      <w:suppressAutoHyphens/>
      <w:autoSpaceDE w:val="0"/>
      <w:spacing w:after="0" w:line="240" w:lineRule="auto"/>
      <w:ind w:firstLine="720"/>
    </w:pPr>
    <w:rPr>
      <w:rFonts w:ascii="Arial" w:eastAsia="Calibri" w:hAnsi="Arial" w:cs="Arial"/>
      <w:sz w:val="20"/>
      <w:szCs w:val="20"/>
      <w:lang w:eastAsia="ar-SA"/>
    </w:rPr>
  </w:style>
  <w:style w:type="character" w:customStyle="1" w:styleId="ConsPlusNormal0">
    <w:name w:val="ConsPlusNormal Знак"/>
    <w:link w:val="ConsPlusNormal"/>
    <w:locked/>
    <w:rsid w:val="00AF1C7F"/>
    <w:rPr>
      <w:rFonts w:ascii="Arial" w:eastAsia="Calibri" w:hAnsi="Arial" w:cs="Arial"/>
      <w:sz w:val="20"/>
      <w:szCs w:val="20"/>
      <w:lang w:eastAsia="ar-SA"/>
    </w:rPr>
  </w:style>
  <w:style w:type="paragraph" w:styleId="33">
    <w:name w:val="Body Text Indent 3"/>
    <w:aliases w:val="Знак2"/>
    <w:basedOn w:val="a7"/>
    <w:link w:val="34"/>
    <w:rsid w:val="00AF1C7F"/>
    <w:pPr>
      <w:spacing w:after="120"/>
      <w:ind w:left="360"/>
    </w:pPr>
    <w:rPr>
      <w:sz w:val="16"/>
      <w:szCs w:val="16"/>
    </w:rPr>
  </w:style>
  <w:style w:type="character" w:customStyle="1" w:styleId="34">
    <w:name w:val="Основной текст с отступом 3 Знак"/>
    <w:aliases w:val="Знак2 Знак"/>
    <w:basedOn w:val="a9"/>
    <w:link w:val="33"/>
    <w:rsid w:val="00AF1C7F"/>
    <w:rPr>
      <w:rFonts w:ascii="Times New Roman" w:eastAsia="Times New Roman" w:hAnsi="Times New Roman" w:cs="Times New Roman"/>
      <w:sz w:val="16"/>
      <w:szCs w:val="16"/>
      <w:lang w:eastAsia="ru-RU"/>
    </w:rPr>
  </w:style>
  <w:style w:type="paragraph" w:customStyle="1" w:styleId="ConsNormal">
    <w:name w:val="ConsNormal"/>
    <w:link w:val="ConsNormal0"/>
    <w:rsid w:val="00AF1C7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4">
    <w:name w:val="Body Text Indent 2"/>
    <w:aliases w:val="Знак11"/>
    <w:basedOn w:val="a7"/>
    <w:link w:val="25"/>
    <w:uiPriority w:val="99"/>
    <w:rsid w:val="00AF1C7F"/>
    <w:pPr>
      <w:spacing w:after="120" w:line="480" w:lineRule="auto"/>
      <w:ind w:left="360"/>
    </w:pPr>
  </w:style>
  <w:style w:type="character" w:customStyle="1" w:styleId="25">
    <w:name w:val="Основной текст с отступом 2 Знак"/>
    <w:aliases w:val="Знак11 Знак"/>
    <w:basedOn w:val="a9"/>
    <w:link w:val="24"/>
    <w:uiPriority w:val="99"/>
    <w:rsid w:val="00AF1C7F"/>
    <w:rPr>
      <w:rFonts w:ascii="Times New Roman" w:eastAsia="Times New Roman" w:hAnsi="Times New Roman" w:cs="Times New Roman"/>
      <w:sz w:val="24"/>
      <w:szCs w:val="24"/>
      <w:lang w:eastAsia="ru-RU"/>
    </w:rPr>
  </w:style>
  <w:style w:type="paragraph" w:styleId="af">
    <w:name w:val="Balloon Text"/>
    <w:aliases w:val="Знак4"/>
    <w:basedOn w:val="a7"/>
    <w:link w:val="af0"/>
    <w:uiPriority w:val="99"/>
    <w:rsid w:val="00AF1C7F"/>
    <w:rPr>
      <w:rFonts w:ascii="Tahoma" w:hAnsi="Tahoma" w:cs="Tahoma"/>
      <w:sz w:val="16"/>
      <w:szCs w:val="16"/>
    </w:rPr>
  </w:style>
  <w:style w:type="character" w:customStyle="1" w:styleId="af0">
    <w:name w:val="Текст выноски Знак"/>
    <w:aliases w:val="Знак4 Знак"/>
    <w:basedOn w:val="a9"/>
    <w:link w:val="af"/>
    <w:uiPriority w:val="99"/>
    <w:rsid w:val="00AF1C7F"/>
    <w:rPr>
      <w:rFonts w:ascii="Tahoma" w:eastAsia="Times New Roman" w:hAnsi="Tahoma" w:cs="Tahoma"/>
      <w:sz w:val="16"/>
      <w:szCs w:val="16"/>
      <w:lang w:eastAsia="ru-RU"/>
    </w:rPr>
  </w:style>
  <w:style w:type="paragraph" w:styleId="26">
    <w:name w:val="Body Text 2"/>
    <w:aliases w:val=" Знак"/>
    <w:basedOn w:val="a7"/>
    <w:link w:val="27"/>
    <w:rsid w:val="00AF1C7F"/>
    <w:pPr>
      <w:spacing w:after="120" w:line="480" w:lineRule="auto"/>
    </w:pPr>
  </w:style>
  <w:style w:type="character" w:customStyle="1" w:styleId="27">
    <w:name w:val="Основной текст 2 Знак"/>
    <w:aliases w:val=" Знак Знак"/>
    <w:basedOn w:val="a9"/>
    <w:link w:val="26"/>
    <w:rsid w:val="00AF1C7F"/>
    <w:rPr>
      <w:rFonts w:ascii="Times New Roman" w:eastAsia="Times New Roman" w:hAnsi="Times New Roman" w:cs="Times New Roman"/>
      <w:sz w:val="24"/>
      <w:szCs w:val="24"/>
      <w:lang w:eastAsia="ru-RU"/>
    </w:rPr>
  </w:style>
  <w:style w:type="paragraph" w:customStyle="1" w:styleId="ConsNonformat">
    <w:name w:val="ConsNonformat"/>
    <w:link w:val="ConsNonformat0"/>
    <w:rsid w:val="00AF1C7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10">
    <w:name w:val="Основной текст с отступом 21"/>
    <w:basedOn w:val="a7"/>
    <w:rsid w:val="00AF1C7F"/>
    <w:pPr>
      <w:widowControl w:val="0"/>
      <w:suppressAutoHyphens/>
      <w:autoSpaceDE w:val="0"/>
      <w:ind w:firstLine="720"/>
      <w:jc w:val="both"/>
    </w:pPr>
    <w:rPr>
      <w:rFonts w:ascii="Bookman Old Style" w:hAnsi="Bookman Old Style"/>
      <w:lang w:eastAsia="ar-SA"/>
    </w:rPr>
  </w:style>
  <w:style w:type="paragraph" w:customStyle="1" w:styleId="western">
    <w:name w:val="western"/>
    <w:basedOn w:val="a7"/>
    <w:rsid w:val="00AF1C7F"/>
    <w:pPr>
      <w:widowControl w:val="0"/>
      <w:suppressAutoHyphens/>
      <w:spacing w:before="280"/>
      <w:jc w:val="center"/>
    </w:pPr>
    <w:rPr>
      <w:rFonts w:eastAsia="Arial Unicode MS" w:cs="Tahoma"/>
      <w:sz w:val="32"/>
      <w:szCs w:val="32"/>
      <w:lang w:eastAsia="ar-SA"/>
    </w:rPr>
  </w:style>
  <w:style w:type="table" w:styleId="af1">
    <w:name w:val="Table Grid"/>
    <w:basedOn w:val="aa"/>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aliases w:val=" Знак3, Знак3 Знак Знак,Знак3 Знак Знак"/>
    <w:basedOn w:val="a7"/>
    <w:link w:val="af3"/>
    <w:uiPriority w:val="99"/>
    <w:rsid w:val="00AF1C7F"/>
    <w:pPr>
      <w:tabs>
        <w:tab w:val="center" w:pos="4677"/>
        <w:tab w:val="right" w:pos="9355"/>
      </w:tabs>
    </w:pPr>
  </w:style>
  <w:style w:type="character" w:customStyle="1" w:styleId="af3">
    <w:name w:val="Нижний колонтитул Знак"/>
    <w:aliases w:val=" Знак3 Знак, Знак3 Знак Знак Знак,Знак3 Знак Знак Знак"/>
    <w:basedOn w:val="a9"/>
    <w:link w:val="af2"/>
    <w:uiPriority w:val="99"/>
    <w:rsid w:val="00AF1C7F"/>
    <w:rPr>
      <w:rFonts w:ascii="Times New Roman" w:eastAsia="Times New Roman" w:hAnsi="Times New Roman" w:cs="Times New Roman"/>
      <w:sz w:val="24"/>
      <w:szCs w:val="24"/>
      <w:lang w:eastAsia="ru-RU"/>
    </w:rPr>
  </w:style>
  <w:style w:type="character" w:styleId="af4">
    <w:name w:val="page number"/>
    <w:basedOn w:val="a9"/>
    <w:rsid w:val="00AF1C7F"/>
  </w:style>
  <w:style w:type="paragraph" w:customStyle="1" w:styleId="Default">
    <w:name w:val="Default"/>
    <w:uiPriority w:val="99"/>
    <w:rsid w:val="00AF1C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9"/>
    <w:rsid w:val="00AF1C7F"/>
  </w:style>
  <w:style w:type="paragraph" w:customStyle="1" w:styleId="14">
    <w:name w:val="Знак1"/>
    <w:basedOn w:val="a7"/>
    <w:rsid w:val="00AF1C7F"/>
    <w:pPr>
      <w:spacing w:before="100" w:beforeAutospacing="1" w:after="100" w:afterAutospacing="1"/>
    </w:pPr>
    <w:rPr>
      <w:rFonts w:ascii="Tahoma" w:hAnsi="Tahoma"/>
      <w:sz w:val="20"/>
      <w:szCs w:val="20"/>
      <w:lang w:val="en-US" w:eastAsia="en-US"/>
    </w:rPr>
  </w:style>
  <w:style w:type="paragraph" w:customStyle="1" w:styleId="af5">
    <w:name w:val="Знак Знак Знак Знак"/>
    <w:basedOn w:val="a7"/>
    <w:rsid w:val="00AF1C7F"/>
    <w:pPr>
      <w:spacing w:before="100" w:beforeAutospacing="1" w:after="100" w:afterAutospacing="1"/>
    </w:pPr>
    <w:rPr>
      <w:rFonts w:ascii="Tahoma" w:hAnsi="Tahoma"/>
      <w:sz w:val="20"/>
      <w:szCs w:val="20"/>
      <w:lang w:val="en-US" w:eastAsia="en-US"/>
    </w:rPr>
  </w:style>
  <w:style w:type="character" w:customStyle="1" w:styleId="opt">
    <w:name w:val="opt"/>
    <w:rsid w:val="00AF1C7F"/>
  </w:style>
  <w:style w:type="paragraph" w:customStyle="1" w:styleId="af6">
    <w:name w:val="Знак"/>
    <w:aliases w:val="Основной текст с отступом1"/>
    <w:basedOn w:val="a7"/>
    <w:rsid w:val="00AF1C7F"/>
    <w:pPr>
      <w:spacing w:after="160" w:line="240" w:lineRule="exact"/>
    </w:pPr>
    <w:rPr>
      <w:rFonts w:ascii="Verdana" w:hAnsi="Verdana"/>
      <w:lang w:val="en-US" w:eastAsia="en-US"/>
    </w:rPr>
  </w:style>
  <w:style w:type="paragraph" w:styleId="af7">
    <w:name w:val="header"/>
    <w:aliases w:val="Верхний колонтитул1"/>
    <w:basedOn w:val="a7"/>
    <w:link w:val="af8"/>
    <w:uiPriority w:val="99"/>
    <w:rsid w:val="00AF1C7F"/>
    <w:pPr>
      <w:tabs>
        <w:tab w:val="center" w:pos="4677"/>
        <w:tab w:val="right" w:pos="9355"/>
      </w:tabs>
    </w:pPr>
  </w:style>
  <w:style w:type="character" w:customStyle="1" w:styleId="af8">
    <w:name w:val="Верхний колонтитул Знак"/>
    <w:aliases w:val="Верхний колонтитул1 Знак"/>
    <w:basedOn w:val="a9"/>
    <w:link w:val="af7"/>
    <w:uiPriority w:val="99"/>
    <w:rsid w:val="00AF1C7F"/>
    <w:rPr>
      <w:rFonts w:ascii="Times New Roman" w:eastAsia="Times New Roman" w:hAnsi="Times New Roman" w:cs="Times New Roman"/>
      <w:sz w:val="24"/>
      <w:szCs w:val="24"/>
      <w:lang w:eastAsia="ru-RU"/>
    </w:rPr>
  </w:style>
  <w:style w:type="character" w:customStyle="1" w:styleId="15">
    <w:name w:val="Основной текст1"/>
    <w:link w:val="28"/>
    <w:locked/>
    <w:rsid w:val="00AF1C7F"/>
    <w:rPr>
      <w:shd w:val="clear" w:color="auto" w:fill="FFFFFF"/>
    </w:rPr>
  </w:style>
  <w:style w:type="paragraph" w:customStyle="1" w:styleId="28">
    <w:name w:val="Основной текст2"/>
    <w:basedOn w:val="a7"/>
    <w:link w:val="15"/>
    <w:rsid w:val="00AF1C7F"/>
    <w:pPr>
      <w:shd w:val="clear" w:color="auto" w:fill="FFFFFF"/>
      <w:spacing w:line="235" w:lineRule="exact"/>
    </w:pPr>
    <w:rPr>
      <w:rFonts w:asciiTheme="minorHAnsi" w:eastAsiaTheme="minorHAnsi" w:hAnsiTheme="minorHAnsi" w:cstheme="minorBidi"/>
      <w:sz w:val="22"/>
      <w:szCs w:val="22"/>
      <w:shd w:val="clear" w:color="auto" w:fill="FFFFFF"/>
      <w:lang w:eastAsia="en-US"/>
    </w:rPr>
  </w:style>
  <w:style w:type="paragraph" w:customStyle="1" w:styleId="29">
    <w:name w:val="Стиль_таб2"/>
    <w:basedOn w:val="a7"/>
    <w:semiHidden/>
    <w:rsid w:val="00AF1C7F"/>
    <w:pPr>
      <w:widowControl w:val="0"/>
      <w:spacing w:before="120" w:after="120"/>
      <w:jc w:val="both"/>
    </w:pPr>
    <w:rPr>
      <w:szCs w:val="20"/>
    </w:rPr>
  </w:style>
  <w:style w:type="paragraph" w:styleId="af9">
    <w:name w:val="No Spacing"/>
    <w:link w:val="afa"/>
    <w:uiPriority w:val="1"/>
    <w:qFormat/>
    <w:rsid w:val="00AF1C7F"/>
    <w:pPr>
      <w:spacing w:after="0" w:line="240" w:lineRule="auto"/>
    </w:pPr>
    <w:rPr>
      <w:rFonts w:ascii="Calibri" w:eastAsia="Times New Roman" w:hAnsi="Calibri" w:cs="Times New Roman"/>
      <w:lang w:eastAsia="ru-RU"/>
    </w:rPr>
  </w:style>
  <w:style w:type="paragraph" w:customStyle="1" w:styleId="120">
    <w:name w:val="Обычный + 12 пт"/>
    <w:aliases w:val="По ширине,Перед:  5 пт"/>
    <w:basedOn w:val="a7"/>
    <w:rsid w:val="00AF1C7F"/>
    <w:pPr>
      <w:widowControl w:val="0"/>
      <w:autoSpaceDE w:val="0"/>
      <w:autoSpaceDN w:val="0"/>
      <w:adjustRightInd w:val="0"/>
      <w:jc w:val="both"/>
    </w:pPr>
  </w:style>
  <w:style w:type="paragraph" w:styleId="afb">
    <w:name w:val="List Paragraph"/>
    <w:aliases w:val="Булет1,1Булет,List Paragraph,Table-Normal,RSHB_Table-Normal,Предусловия,Абзац маркированнный,Абзац2,Абзац 2,Bullet List,FooterText,numbered,Paragraphe de liste1,lp1,Абзац нумерованного списка,ТЗОТ Текст 2 уровня. Без оглавления,Num Bullet 1"/>
    <w:basedOn w:val="a7"/>
    <w:link w:val="afc"/>
    <w:uiPriority w:val="34"/>
    <w:qFormat/>
    <w:rsid w:val="00AF1C7F"/>
    <w:pPr>
      <w:ind w:left="720"/>
    </w:pPr>
  </w:style>
  <w:style w:type="paragraph" w:styleId="35">
    <w:name w:val="Body Text 3"/>
    <w:aliases w:val="Знак8,Знак3"/>
    <w:basedOn w:val="a7"/>
    <w:link w:val="36"/>
    <w:uiPriority w:val="99"/>
    <w:rsid w:val="00AF1C7F"/>
    <w:pPr>
      <w:spacing w:after="120"/>
    </w:pPr>
    <w:rPr>
      <w:sz w:val="16"/>
      <w:szCs w:val="16"/>
    </w:rPr>
  </w:style>
  <w:style w:type="character" w:customStyle="1" w:styleId="36">
    <w:name w:val="Основной текст 3 Знак"/>
    <w:aliases w:val="Знак8 Знак,Знак3 Знак"/>
    <w:basedOn w:val="a9"/>
    <w:link w:val="35"/>
    <w:uiPriority w:val="99"/>
    <w:rsid w:val="00AF1C7F"/>
    <w:rPr>
      <w:rFonts w:ascii="Times New Roman" w:eastAsia="Times New Roman" w:hAnsi="Times New Roman" w:cs="Times New Roman"/>
      <w:sz w:val="16"/>
      <w:szCs w:val="16"/>
      <w:lang w:eastAsia="ru-RU"/>
    </w:rPr>
  </w:style>
  <w:style w:type="character" w:styleId="afd">
    <w:name w:val="Strong"/>
    <w:uiPriority w:val="22"/>
    <w:qFormat/>
    <w:rsid w:val="00AF1C7F"/>
    <w:rPr>
      <w:b/>
      <w:bCs/>
    </w:rPr>
  </w:style>
  <w:style w:type="character" w:customStyle="1" w:styleId="FooterChar">
    <w:name w:val="Footer Char"/>
    <w:locked/>
    <w:rsid w:val="00AF1C7F"/>
    <w:rPr>
      <w:rFonts w:ascii="Times New Roman" w:hAnsi="Times New Roman" w:cs="Times New Roman"/>
      <w:sz w:val="24"/>
      <w:szCs w:val="24"/>
      <w:lang w:eastAsia="ru-RU"/>
    </w:rPr>
  </w:style>
  <w:style w:type="paragraph" w:customStyle="1" w:styleId="16">
    <w:name w:val="Знак Знак1 Знак 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7"/>
    <w:link w:val="aff"/>
    <w:rsid w:val="00AF1C7F"/>
    <w:pPr>
      <w:spacing w:after="120"/>
      <w:ind w:left="283"/>
    </w:pPr>
  </w:style>
  <w:style w:type="character" w:customStyle="1" w:styleId="aff">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9"/>
    <w:link w:val="afe"/>
    <w:rsid w:val="00AF1C7F"/>
    <w:rPr>
      <w:rFonts w:ascii="Times New Roman" w:eastAsia="Times New Roman" w:hAnsi="Times New Roman" w:cs="Times New Roman"/>
      <w:sz w:val="24"/>
      <w:szCs w:val="24"/>
      <w:lang w:eastAsia="ru-RU"/>
    </w:rPr>
  </w:style>
  <w:style w:type="character" w:customStyle="1" w:styleId="17">
    <w:name w:val="Основной текст Знак1"/>
    <w:aliases w:val="Основной текст Знак Знак Знак,Основной текст Знак Знак1,Знак Знак,body text Знак1,body text Знак Знак1,body text Знак Знак Знак,Список 1 Знак1,Body Text Char Знак1"/>
    <w:rsid w:val="00AF1C7F"/>
    <w:rPr>
      <w:sz w:val="24"/>
      <w:lang w:val="ru-RU" w:eastAsia="ru-RU" w:bidi="ar-SA"/>
    </w:rPr>
  </w:style>
  <w:style w:type="paragraph" w:styleId="aff0">
    <w:name w:val="footnote text"/>
    <w:aliases w:val=" Знак7,Текст сноски Знак1,Текст сноски Знак Знак, Знак7 Знак Знак, Знак7 Знак1,Текст сноски Знак Знак Знак,Знак21,Char, Знак4 Знак, Знак4 Знак1, Знак4, Знак8 Знак Знак, Знак8 Знак,Знак8 Знак Знак,Знак12 Знак,Текст сноски Знак1 Знак1,Знак7"/>
    <w:basedOn w:val="a7"/>
    <w:link w:val="aff1"/>
    <w:uiPriority w:val="99"/>
    <w:qFormat/>
    <w:rsid w:val="00AF1C7F"/>
    <w:pPr>
      <w:jc w:val="both"/>
    </w:pPr>
    <w:rPr>
      <w:sz w:val="20"/>
      <w:szCs w:val="20"/>
    </w:rPr>
  </w:style>
  <w:style w:type="character" w:customStyle="1" w:styleId="aff1">
    <w:name w:val="Текст сноски Знак"/>
    <w:aliases w:val=" Знак7 Знак,Текст сноски Знак1 Знак,Текст сноски Знак Знак Знак1, Знак7 Знак Знак Знак, Знак7 Знак1 Знак,Текст сноски Знак Знак Знак Знак,Знак21 Знак,Char Знак, Знак4 Знак Знак, Знак4 Знак1 Знак, Знак4 Знак2, Знак8 Знак Знак Знак"/>
    <w:basedOn w:val="a9"/>
    <w:link w:val="aff0"/>
    <w:uiPriority w:val="99"/>
    <w:rsid w:val="00AF1C7F"/>
    <w:rPr>
      <w:rFonts w:ascii="Times New Roman" w:eastAsia="Times New Roman" w:hAnsi="Times New Roman" w:cs="Times New Roman"/>
      <w:sz w:val="20"/>
      <w:szCs w:val="20"/>
      <w:lang w:eastAsia="ru-RU"/>
    </w:rPr>
  </w:style>
  <w:style w:type="character" w:customStyle="1" w:styleId="18">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AF1C7F"/>
    <w:rPr>
      <w:sz w:val="24"/>
      <w:szCs w:val="24"/>
      <w:lang w:val="ru-RU" w:eastAsia="ru-RU" w:bidi="ar-SA"/>
    </w:rPr>
  </w:style>
  <w:style w:type="character" w:customStyle="1" w:styleId="afa">
    <w:name w:val="Без интервала Знак"/>
    <w:link w:val="af9"/>
    <w:uiPriority w:val="1"/>
    <w:locked/>
    <w:rsid w:val="00AF1C7F"/>
    <w:rPr>
      <w:rFonts w:ascii="Calibri" w:eastAsia="Times New Roman" w:hAnsi="Calibri" w:cs="Times New Roman"/>
      <w:lang w:eastAsia="ru-RU"/>
    </w:rPr>
  </w:style>
  <w:style w:type="paragraph" w:customStyle="1" w:styleId="19">
    <w:name w:val="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a">
    <w:name w:val="Знак Знак Знак Знак Знак Знак Знак Знак Знак Знак Знак 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b">
    <w:name w:val="Знак Знак Знак Знак Знак Знак Знак Знак Знак Знак Знак1 Знак"/>
    <w:basedOn w:val="a7"/>
    <w:rsid w:val="00AF1C7F"/>
    <w:pPr>
      <w:spacing w:before="100" w:beforeAutospacing="1" w:after="100" w:afterAutospacing="1"/>
    </w:pPr>
    <w:rPr>
      <w:rFonts w:ascii="Tahoma" w:hAnsi="Tahoma"/>
      <w:sz w:val="20"/>
      <w:szCs w:val="20"/>
      <w:lang w:val="en-US" w:eastAsia="en-US"/>
    </w:rPr>
  </w:style>
  <w:style w:type="paragraph" w:customStyle="1" w:styleId="1c">
    <w:name w:val="Знак Знак1 Знак Знак Знак Знак Знак Знак"/>
    <w:basedOn w:val="a7"/>
    <w:uiPriority w:val="99"/>
    <w:rsid w:val="00AF1C7F"/>
    <w:pPr>
      <w:spacing w:before="100" w:beforeAutospacing="1" w:after="100" w:afterAutospacing="1"/>
    </w:pPr>
    <w:rPr>
      <w:rFonts w:ascii="Tahoma" w:eastAsia="Calibri" w:hAnsi="Tahoma" w:cs="Tahoma"/>
      <w:sz w:val="20"/>
      <w:szCs w:val="20"/>
      <w:lang w:val="en-US" w:eastAsia="en-US"/>
    </w:rPr>
  </w:style>
  <w:style w:type="paragraph" w:customStyle="1" w:styleId="a3">
    <w:name w:val="Раздел ДоЗ"/>
    <w:basedOn w:val="12"/>
    <w:autoRedefine/>
    <w:qFormat/>
    <w:rsid w:val="00AF1C7F"/>
    <w:pPr>
      <w:keepLines/>
      <w:numPr>
        <w:numId w:val="2"/>
      </w:numPr>
      <w:pBdr>
        <w:bottom w:val="single" w:sz="4" w:space="1" w:color="auto"/>
      </w:pBdr>
      <w:spacing w:after="240"/>
      <w:jc w:val="both"/>
    </w:pPr>
    <w:rPr>
      <w:rFonts w:ascii="Times New Roman" w:hAnsi="Times New Roman"/>
      <w:caps/>
      <w:kern w:val="0"/>
      <w:sz w:val="28"/>
      <w:szCs w:val="28"/>
      <w:lang w:eastAsia="en-US"/>
    </w:rPr>
  </w:style>
  <w:style w:type="paragraph" w:customStyle="1" w:styleId="a4">
    <w:name w:val="Статья ДоЗ"/>
    <w:basedOn w:val="22"/>
    <w:qFormat/>
    <w:rsid w:val="00AF1C7F"/>
    <w:pPr>
      <w:numPr>
        <w:ilvl w:val="1"/>
        <w:numId w:val="2"/>
      </w:numPr>
      <w:suppressAutoHyphens w:val="0"/>
      <w:spacing w:before="240" w:after="0" w:line="240" w:lineRule="auto"/>
      <w:jc w:val="both"/>
    </w:pPr>
    <w:rPr>
      <w:szCs w:val="24"/>
      <w:lang w:eastAsia="en-US"/>
    </w:rPr>
  </w:style>
  <w:style w:type="paragraph" w:customStyle="1" w:styleId="a5">
    <w:name w:val="Пункт ДоЗ"/>
    <w:basedOn w:val="afb"/>
    <w:link w:val="aff2"/>
    <w:qFormat/>
    <w:rsid w:val="00AF1C7F"/>
    <w:pPr>
      <w:numPr>
        <w:ilvl w:val="2"/>
        <w:numId w:val="2"/>
      </w:numPr>
      <w:contextualSpacing/>
      <w:jc w:val="both"/>
    </w:pPr>
    <w:rPr>
      <w:sz w:val="28"/>
      <w:szCs w:val="28"/>
    </w:rPr>
  </w:style>
  <w:style w:type="character" w:customStyle="1" w:styleId="aff2">
    <w:name w:val="Пункт ДоЗ Знак"/>
    <w:link w:val="a5"/>
    <w:rsid w:val="00AF1C7F"/>
    <w:rPr>
      <w:rFonts w:ascii="Times New Roman" w:eastAsia="Times New Roman" w:hAnsi="Times New Roman" w:cs="Times New Roman"/>
      <w:sz w:val="28"/>
      <w:szCs w:val="28"/>
      <w:lang w:eastAsia="ru-RU"/>
    </w:rPr>
  </w:style>
  <w:style w:type="paragraph" w:styleId="aff3">
    <w:name w:val="Title"/>
    <w:aliases w:val="Список11"/>
    <w:basedOn w:val="a7"/>
    <w:next w:val="a7"/>
    <w:link w:val="aff4"/>
    <w:uiPriority w:val="99"/>
    <w:qFormat/>
    <w:rsid w:val="00AF1C7F"/>
    <w:pPr>
      <w:spacing w:before="240" w:after="60"/>
      <w:jc w:val="center"/>
      <w:outlineLvl w:val="0"/>
    </w:pPr>
    <w:rPr>
      <w:rFonts w:ascii="Cambria" w:hAnsi="Cambria"/>
      <w:b/>
      <w:bCs/>
      <w:kern w:val="28"/>
      <w:sz w:val="32"/>
      <w:szCs w:val="32"/>
      <w:lang w:val="en-US" w:eastAsia="en-US"/>
    </w:rPr>
  </w:style>
  <w:style w:type="character" w:customStyle="1" w:styleId="aff4">
    <w:name w:val="Название Знак"/>
    <w:aliases w:val="Список11 Знак"/>
    <w:basedOn w:val="a9"/>
    <w:link w:val="aff3"/>
    <w:uiPriority w:val="99"/>
    <w:rsid w:val="00AF1C7F"/>
    <w:rPr>
      <w:rFonts w:ascii="Cambria" w:eastAsia="Times New Roman" w:hAnsi="Cambria" w:cs="Times New Roman"/>
      <w:b/>
      <w:bCs/>
      <w:kern w:val="28"/>
      <w:sz w:val="32"/>
      <w:szCs w:val="32"/>
      <w:lang w:val="en-US"/>
    </w:rPr>
  </w:style>
  <w:style w:type="paragraph" w:styleId="aff5">
    <w:name w:val="Subtitle"/>
    <w:basedOn w:val="a7"/>
    <w:next w:val="a7"/>
    <w:link w:val="aff6"/>
    <w:qFormat/>
    <w:rsid w:val="00AF1C7F"/>
    <w:pPr>
      <w:spacing w:after="60"/>
      <w:jc w:val="center"/>
      <w:outlineLvl w:val="1"/>
    </w:pPr>
    <w:rPr>
      <w:rFonts w:ascii="Cambria" w:hAnsi="Cambria"/>
      <w:lang w:val="en-US" w:eastAsia="en-US"/>
    </w:rPr>
  </w:style>
  <w:style w:type="character" w:customStyle="1" w:styleId="aff6">
    <w:name w:val="Подзаголовок Знак"/>
    <w:basedOn w:val="a9"/>
    <w:link w:val="aff5"/>
    <w:rsid w:val="00AF1C7F"/>
    <w:rPr>
      <w:rFonts w:ascii="Cambria" w:eastAsia="Times New Roman" w:hAnsi="Cambria" w:cs="Times New Roman"/>
      <w:sz w:val="24"/>
      <w:szCs w:val="24"/>
      <w:lang w:val="en-US"/>
    </w:rPr>
  </w:style>
  <w:style w:type="character" w:styleId="aff7">
    <w:name w:val="Emphasis"/>
    <w:uiPriority w:val="99"/>
    <w:qFormat/>
    <w:rsid w:val="00AF1C7F"/>
    <w:rPr>
      <w:rFonts w:ascii="Calibri" w:hAnsi="Calibri" w:cs="Times New Roman"/>
      <w:b/>
      <w:i/>
      <w:iCs/>
    </w:rPr>
  </w:style>
  <w:style w:type="paragraph" w:styleId="2a">
    <w:name w:val="Quote"/>
    <w:basedOn w:val="a7"/>
    <w:next w:val="a7"/>
    <w:link w:val="2b"/>
    <w:uiPriority w:val="99"/>
    <w:qFormat/>
    <w:rsid w:val="00AF1C7F"/>
    <w:rPr>
      <w:rFonts w:ascii="Calibri" w:eastAsia="Calibri" w:hAnsi="Calibri"/>
      <w:i/>
      <w:lang w:val="en-US" w:eastAsia="en-US"/>
    </w:rPr>
  </w:style>
  <w:style w:type="character" w:customStyle="1" w:styleId="2b">
    <w:name w:val="Цитата 2 Знак"/>
    <w:basedOn w:val="a9"/>
    <w:link w:val="2a"/>
    <w:uiPriority w:val="99"/>
    <w:rsid w:val="00AF1C7F"/>
    <w:rPr>
      <w:rFonts w:ascii="Calibri" w:eastAsia="Calibri" w:hAnsi="Calibri" w:cs="Times New Roman"/>
      <w:i/>
      <w:sz w:val="24"/>
      <w:szCs w:val="24"/>
      <w:lang w:val="en-US"/>
    </w:rPr>
  </w:style>
  <w:style w:type="paragraph" w:styleId="aff8">
    <w:name w:val="Intense Quote"/>
    <w:basedOn w:val="a7"/>
    <w:next w:val="a7"/>
    <w:link w:val="aff9"/>
    <w:uiPriority w:val="99"/>
    <w:qFormat/>
    <w:rsid w:val="00AF1C7F"/>
    <w:pPr>
      <w:ind w:left="720" w:right="720"/>
    </w:pPr>
    <w:rPr>
      <w:rFonts w:ascii="Calibri" w:eastAsia="Calibri" w:hAnsi="Calibri"/>
      <w:b/>
      <w:i/>
      <w:szCs w:val="22"/>
      <w:lang w:val="en-US" w:eastAsia="en-US"/>
    </w:rPr>
  </w:style>
  <w:style w:type="character" w:customStyle="1" w:styleId="aff9">
    <w:name w:val="Выделенная цитата Знак"/>
    <w:basedOn w:val="a9"/>
    <w:link w:val="aff8"/>
    <w:uiPriority w:val="99"/>
    <w:rsid w:val="00AF1C7F"/>
    <w:rPr>
      <w:rFonts w:ascii="Calibri" w:eastAsia="Calibri" w:hAnsi="Calibri" w:cs="Times New Roman"/>
      <w:b/>
      <w:i/>
      <w:sz w:val="24"/>
      <w:lang w:val="en-US"/>
    </w:rPr>
  </w:style>
  <w:style w:type="character" w:styleId="affa">
    <w:name w:val="Subtle Emphasis"/>
    <w:uiPriority w:val="99"/>
    <w:qFormat/>
    <w:rsid w:val="00AF1C7F"/>
    <w:rPr>
      <w:i/>
      <w:color w:val="auto"/>
    </w:rPr>
  </w:style>
  <w:style w:type="character" w:styleId="affb">
    <w:name w:val="Intense Emphasis"/>
    <w:uiPriority w:val="99"/>
    <w:qFormat/>
    <w:rsid w:val="00AF1C7F"/>
    <w:rPr>
      <w:rFonts w:cs="Times New Roman"/>
      <w:b/>
      <w:i/>
      <w:sz w:val="24"/>
      <w:szCs w:val="24"/>
      <w:u w:val="single"/>
    </w:rPr>
  </w:style>
  <w:style w:type="character" w:styleId="affc">
    <w:name w:val="Subtle Reference"/>
    <w:uiPriority w:val="99"/>
    <w:qFormat/>
    <w:rsid w:val="00AF1C7F"/>
    <w:rPr>
      <w:rFonts w:cs="Times New Roman"/>
      <w:sz w:val="24"/>
      <w:szCs w:val="24"/>
      <w:u w:val="single"/>
    </w:rPr>
  </w:style>
  <w:style w:type="character" w:styleId="affd">
    <w:name w:val="Intense Reference"/>
    <w:uiPriority w:val="99"/>
    <w:qFormat/>
    <w:rsid w:val="00AF1C7F"/>
    <w:rPr>
      <w:rFonts w:cs="Times New Roman"/>
      <w:b/>
      <w:sz w:val="24"/>
      <w:u w:val="single"/>
    </w:rPr>
  </w:style>
  <w:style w:type="character" w:styleId="affe">
    <w:name w:val="Book Title"/>
    <w:uiPriority w:val="99"/>
    <w:qFormat/>
    <w:rsid w:val="00AF1C7F"/>
    <w:rPr>
      <w:rFonts w:ascii="Cambria" w:hAnsi="Cambria" w:cs="Times New Roman"/>
      <w:b/>
      <w:i/>
      <w:sz w:val="24"/>
      <w:szCs w:val="24"/>
    </w:rPr>
  </w:style>
  <w:style w:type="paragraph" w:styleId="afff">
    <w:name w:val="TOC Heading"/>
    <w:basedOn w:val="12"/>
    <w:next w:val="a7"/>
    <w:qFormat/>
    <w:rsid w:val="00AF1C7F"/>
    <w:pPr>
      <w:outlineLvl w:val="9"/>
    </w:pPr>
    <w:rPr>
      <w:rFonts w:ascii="Cambria" w:hAnsi="Cambria"/>
      <w:lang w:val="en-US" w:eastAsia="en-US"/>
    </w:rPr>
  </w:style>
  <w:style w:type="character" w:customStyle="1" w:styleId="forminfo">
    <w:name w:val="forminfo"/>
    <w:uiPriority w:val="99"/>
    <w:rsid w:val="00AF1C7F"/>
    <w:rPr>
      <w:rFonts w:cs="Times New Roman"/>
    </w:rPr>
  </w:style>
  <w:style w:type="paragraph" w:customStyle="1" w:styleId="afff0">
    <w:name w:val="Знак Знак Знак Знак Знак Знак Знак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afff1">
    <w:name w:val="Стиль"/>
    <w:basedOn w:val="a7"/>
    <w:uiPriority w:val="99"/>
    <w:rsid w:val="00AF1C7F"/>
    <w:pPr>
      <w:spacing w:before="100" w:beforeAutospacing="1" w:after="100" w:afterAutospacing="1"/>
    </w:pPr>
    <w:rPr>
      <w:rFonts w:ascii="Tahoma" w:hAnsi="Tahoma"/>
      <w:sz w:val="20"/>
      <w:szCs w:val="20"/>
      <w:lang w:val="en-US" w:eastAsia="en-US"/>
    </w:rPr>
  </w:style>
  <w:style w:type="paragraph" w:customStyle="1" w:styleId="2c">
    <w:name w:val="Знак Знак2"/>
    <w:basedOn w:val="a7"/>
    <w:uiPriority w:val="99"/>
    <w:rsid w:val="00AF1C7F"/>
    <w:pPr>
      <w:spacing w:before="100" w:beforeAutospacing="1" w:after="100" w:afterAutospacing="1"/>
    </w:pPr>
    <w:rPr>
      <w:rFonts w:ascii="Tahoma" w:hAnsi="Tahoma"/>
      <w:sz w:val="20"/>
      <w:szCs w:val="20"/>
      <w:lang w:val="en-US" w:eastAsia="en-US"/>
    </w:rPr>
  </w:style>
  <w:style w:type="paragraph" w:customStyle="1" w:styleId="Standard">
    <w:name w:val="Standard"/>
    <w:uiPriority w:val="99"/>
    <w:rsid w:val="00AF1C7F"/>
    <w:pPr>
      <w:widowControl w:val="0"/>
      <w:suppressAutoHyphens/>
      <w:autoSpaceDN w:val="0"/>
      <w:spacing w:after="0" w:line="240" w:lineRule="auto"/>
      <w:textAlignment w:val="baseline"/>
    </w:pPr>
    <w:rPr>
      <w:rFonts w:ascii="Arial" w:eastAsia="Times New Roman" w:hAnsi="Arial" w:cs="Tahoma"/>
      <w:kern w:val="3"/>
      <w:sz w:val="24"/>
      <w:szCs w:val="24"/>
      <w:lang w:val="de-DE" w:eastAsia="ja-JP" w:bidi="fa-IR"/>
    </w:rPr>
  </w:style>
  <w:style w:type="character" w:styleId="afff2">
    <w:name w:val="annotation reference"/>
    <w:rsid w:val="00AF1C7F"/>
    <w:rPr>
      <w:rFonts w:cs="Times New Roman"/>
      <w:sz w:val="16"/>
    </w:rPr>
  </w:style>
  <w:style w:type="paragraph" w:styleId="afff3">
    <w:name w:val="annotation text"/>
    <w:basedOn w:val="a7"/>
    <w:link w:val="afff4"/>
    <w:uiPriority w:val="99"/>
    <w:rsid w:val="00AF1C7F"/>
    <w:pPr>
      <w:widowControl w:val="0"/>
      <w:autoSpaceDE w:val="0"/>
      <w:autoSpaceDN w:val="0"/>
      <w:adjustRightInd w:val="0"/>
    </w:pPr>
    <w:rPr>
      <w:rFonts w:ascii="Arial" w:hAnsi="Arial"/>
      <w:sz w:val="20"/>
      <w:szCs w:val="20"/>
    </w:rPr>
  </w:style>
  <w:style w:type="character" w:customStyle="1" w:styleId="afff4">
    <w:name w:val="Текст примечания Знак"/>
    <w:basedOn w:val="a9"/>
    <w:link w:val="afff3"/>
    <w:uiPriority w:val="99"/>
    <w:rsid w:val="00AF1C7F"/>
    <w:rPr>
      <w:rFonts w:ascii="Arial" w:eastAsia="Times New Roman" w:hAnsi="Arial" w:cs="Times New Roman"/>
      <w:sz w:val="20"/>
      <w:szCs w:val="20"/>
      <w:lang w:eastAsia="ru-RU"/>
    </w:rPr>
  </w:style>
  <w:style w:type="paragraph" w:styleId="afff5">
    <w:name w:val="annotation subject"/>
    <w:basedOn w:val="afff3"/>
    <w:next w:val="afff3"/>
    <w:link w:val="afff6"/>
    <w:uiPriority w:val="99"/>
    <w:rsid w:val="00AF1C7F"/>
    <w:rPr>
      <w:b/>
      <w:bCs/>
    </w:rPr>
  </w:style>
  <w:style w:type="character" w:customStyle="1" w:styleId="afff6">
    <w:name w:val="Тема примечания Знак"/>
    <w:basedOn w:val="afff4"/>
    <w:link w:val="afff5"/>
    <w:uiPriority w:val="99"/>
    <w:rsid w:val="00AF1C7F"/>
    <w:rPr>
      <w:rFonts w:ascii="Arial" w:eastAsia="Times New Roman" w:hAnsi="Arial" w:cs="Times New Roman"/>
      <w:b/>
      <w:bCs/>
      <w:sz w:val="20"/>
      <w:szCs w:val="20"/>
      <w:lang w:eastAsia="ru-RU"/>
    </w:rPr>
  </w:style>
  <w:style w:type="paragraph" w:styleId="afff7">
    <w:name w:val="Revision"/>
    <w:hidden/>
    <w:semiHidden/>
    <w:rsid w:val="00AF1C7F"/>
    <w:pPr>
      <w:spacing w:after="0" w:line="240" w:lineRule="auto"/>
    </w:pPr>
    <w:rPr>
      <w:rFonts w:ascii="Arial" w:eastAsia="Times New Roman" w:hAnsi="Arial" w:cs="Arial"/>
      <w:sz w:val="18"/>
      <w:szCs w:val="18"/>
      <w:lang w:eastAsia="ru-RU"/>
    </w:rPr>
  </w:style>
  <w:style w:type="character" w:customStyle="1" w:styleId="BodyTextIndentChar1">
    <w:name w:val="Body Text Indent Char1"/>
    <w:rsid w:val="00AF1C7F"/>
    <w:rPr>
      <w:rFonts w:ascii="Times New Roman" w:eastAsia="Times New Roman" w:hAnsi="Times New Roman"/>
      <w:sz w:val="24"/>
      <w:szCs w:val="24"/>
    </w:rPr>
  </w:style>
  <w:style w:type="paragraph" w:customStyle="1" w:styleId="npb">
    <w:name w:val="npb"/>
    <w:basedOn w:val="a7"/>
    <w:uiPriority w:val="99"/>
    <w:rsid w:val="00AF1C7F"/>
    <w:pPr>
      <w:spacing w:before="15" w:after="15"/>
      <w:jc w:val="center"/>
    </w:pPr>
    <w:rPr>
      <w:b/>
      <w:bCs/>
      <w:color w:val="800000"/>
      <w:sz w:val="28"/>
      <w:szCs w:val="28"/>
    </w:rPr>
  </w:style>
  <w:style w:type="paragraph" w:customStyle="1" w:styleId="number">
    <w:name w:val="number"/>
    <w:uiPriority w:val="99"/>
    <w:rsid w:val="00AF1C7F"/>
    <w:pPr>
      <w:spacing w:after="0" w:line="240" w:lineRule="auto"/>
      <w:jc w:val="center"/>
    </w:pPr>
    <w:rPr>
      <w:rFonts w:ascii="Arial" w:eastAsia="Times New Roman" w:hAnsi="Arial" w:cs="Times New Roman"/>
      <w:noProof/>
      <w:sz w:val="24"/>
      <w:szCs w:val="20"/>
      <w:lang w:val="en-US"/>
    </w:rPr>
  </w:style>
  <w:style w:type="paragraph" w:customStyle="1" w:styleId="name">
    <w:name w:val="name"/>
    <w:uiPriority w:val="99"/>
    <w:rsid w:val="00AF1C7F"/>
    <w:pPr>
      <w:spacing w:after="0" w:line="240" w:lineRule="auto"/>
      <w:jc w:val="center"/>
    </w:pPr>
    <w:rPr>
      <w:rFonts w:ascii="Arial" w:eastAsia="Times New Roman" w:hAnsi="Arial" w:cs="Times New Roman"/>
      <w:szCs w:val="20"/>
      <w:lang w:val="en-US"/>
    </w:rPr>
  </w:style>
  <w:style w:type="paragraph" w:customStyle="1" w:styleId="FORMATTEXT">
    <w:name w:val=".FORMATTEXT"/>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AF1C7F"/>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1d">
    <w:name w:val="Без интервала1"/>
    <w:rsid w:val="00AF1C7F"/>
    <w:pPr>
      <w:spacing w:after="0" w:line="240" w:lineRule="auto"/>
    </w:pPr>
    <w:rPr>
      <w:rFonts w:ascii="Calibri" w:eastAsia="Times New Roman" w:hAnsi="Calibri" w:cs="Times New Roman"/>
      <w:lang w:eastAsia="ru-RU"/>
    </w:rPr>
  </w:style>
  <w:style w:type="numbering" w:customStyle="1" w:styleId="WWNum16">
    <w:name w:val="WWNum16"/>
    <w:rsid w:val="00AF1C7F"/>
    <w:pPr>
      <w:numPr>
        <w:numId w:val="3"/>
      </w:numPr>
    </w:pPr>
  </w:style>
  <w:style w:type="character" w:customStyle="1" w:styleId="45">
    <w:name w:val="Основной текст (4)_"/>
    <w:link w:val="46"/>
    <w:rsid w:val="00AF1C7F"/>
    <w:rPr>
      <w:noProof/>
      <w:sz w:val="17"/>
      <w:szCs w:val="17"/>
      <w:shd w:val="clear" w:color="auto" w:fill="FFFFFF"/>
    </w:rPr>
  </w:style>
  <w:style w:type="paragraph" w:customStyle="1" w:styleId="46">
    <w:name w:val="Основной текст (4)"/>
    <w:basedOn w:val="a7"/>
    <w:link w:val="45"/>
    <w:rsid w:val="00AF1C7F"/>
    <w:pPr>
      <w:widowControl w:val="0"/>
      <w:shd w:val="clear" w:color="auto" w:fill="FFFFFF"/>
      <w:spacing w:line="240" w:lineRule="atLeast"/>
    </w:pPr>
    <w:rPr>
      <w:rFonts w:asciiTheme="minorHAnsi" w:eastAsiaTheme="minorHAnsi" w:hAnsiTheme="minorHAnsi" w:cstheme="minorBidi"/>
      <w:noProof/>
      <w:sz w:val="17"/>
      <w:szCs w:val="17"/>
      <w:lang w:eastAsia="en-US"/>
    </w:rPr>
  </w:style>
  <w:style w:type="character" w:customStyle="1" w:styleId="2d">
    <w:name w:val="Основной текст (2)_"/>
    <w:link w:val="211"/>
    <w:rsid w:val="00AF1C7F"/>
    <w:rPr>
      <w:b/>
      <w:bCs/>
      <w:shd w:val="clear" w:color="auto" w:fill="FFFFFF"/>
    </w:rPr>
  </w:style>
  <w:style w:type="character" w:customStyle="1" w:styleId="2e">
    <w:name w:val="Основной текст (2)"/>
    <w:basedOn w:val="2d"/>
    <w:rsid w:val="00AF1C7F"/>
    <w:rPr>
      <w:b/>
      <w:bCs/>
      <w:shd w:val="clear" w:color="auto" w:fill="FFFFFF"/>
    </w:rPr>
  </w:style>
  <w:style w:type="paragraph" w:customStyle="1" w:styleId="211">
    <w:name w:val="Основной текст (2)1"/>
    <w:basedOn w:val="a7"/>
    <w:link w:val="2d"/>
    <w:rsid w:val="00AF1C7F"/>
    <w:pPr>
      <w:widowControl w:val="0"/>
      <w:shd w:val="clear" w:color="auto" w:fill="FFFFFF"/>
      <w:spacing w:line="264" w:lineRule="exact"/>
      <w:jc w:val="right"/>
    </w:pPr>
    <w:rPr>
      <w:rFonts w:asciiTheme="minorHAnsi" w:eastAsiaTheme="minorHAnsi" w:hAnsiTheme="minorHAnsi" w:cstheme="minorBidi"/>
      <w:b/>
      <w:bCs/>
      <w:sz w:val="22"/>
      <w:szCs w:val="22"/>
      <w:lang w:eastAsia="en-US"/>
    </w:rPr>
  </w:style>
  <w:style w:type="paragraph" w:customStyle="1" w:styleId="afff8">
    <w:name w:val="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BodyTextIndentChar">
    <w:name w:val="Body Text Indent Char"/>
    <w:aliases w:val="Знак Char"/>
    <w:semiHidden/>
    <w:locked/>
    <w:rsid w:val="00AF1C7F"/>
    <w:rPr>
      <w:rFonts w:ascii="Verdana" w:hAnsi="Verdana" w:cs="Verdana"/>
      <w:sz w:val="24"/>
      <w:szCs w:val="24"/>
      <w:lang w:val="en-US" w:eastAsia="en-US"/>
    </w:rPr>
  </w:style>
  <w:style w:type="character" w:customStyle="1" w:styleId="FontStyle14">
    <w:name w:val="Font Style14"/>
    <w:rsid w:val="00AF1C7F"/>
    <w:rPr>
      <w:rFonts w:ascii="Times New Roman" w:hAnsi="Times New Roman" w:cs="Times New Roman"/>
      <w:sz w:val="22"/>
      <w:szCs w:val="22"/>
    </w:rPr>
  </w:style>
  <w:style w:type="character" w:customStyle="1" w:styleId="FontStyle13">
    <w:name w:val="Font Style13"/>
    <w:rsid w:val="00AF1C7F"/>
    <w:rPr>
      <w:rFonts w:ascii="Times New Roman" w:hAnsi="Times New Roman" w:cs="Times New Roman"/>
      <w:b/>
      <w:bCs/>
      <w:sz w:val="22"/>
      <w:szCs w:val="22"/>
    </w:rPr>
  </w:style>
  <w:style w:type="paragraph" w:customStyle="1" w:styleId="FR1">
    <w:name w:val="FR1"/>
    <w:rsid w:val="00AF1C7F"/>
    <w:pPr>
      <w:widowControl w:val="0"/>
      <w:suppressAutoHyphens/>
      <w:spacing w:after="0" w:line="240" w:lineRule="auto"/>
      <w:ind w:left="80"/>
    </w:pPr>
    <w:rPr>
      <w:rFonts w:ascii="Arial" w:eastAsia="Times New Roman" w:hAnsi="Arial" w:cs="Arial"/>
      <w:b/>
      <w:bCs/>
      <w:kern w:val="1"/>
      <w:sz w:val="28"/>
      <w:szCs w:val="28"/>
      <w:lang w:eastAsia="ar-SA"/>
    </w:rPr>
  </w:style>
  <w:style w:type="paragraph" w:customStyle="1" w:styleId="1e">
    <w:name w:val="заголовок 1"/>
    <w:basedOn w:val="a7"/>
    <w:next w:val="a7"/>
    <w:rsid w:val="00AF1C7F"/>
    <w:pPr>
      <w:keepNext/>
      <w:ind w:right="-1"/>
      <w:jc w:val="center"/>
    </w:pPr>
    <w:rPr>
      <w:rFonts w:eastAsia="Calibri"/>
      <w:b/>
      <w:bCs/>
      <w:sz w:val="22"/>
      <w:szCs w:val="22"/>
    </w:rPr>
  </w:style>
  <w:style w:type="paragraph" w:customStyle="1" w:styleId="afff9">
    <w:name w:val="Знак Знак Знак Знак Знак Знак Знак Знак Знак Знак Знак 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afffa">
    <w:name w:val="Символ сноски"/>
    <w:rsid w:val="00AF1C7F"/>
    <w:rPr>
      <w:vertAlign w:val="superscript"/>
    </w:rPr>
  </w:style>
  <w:style w:type="paragraph" w:customStyle="1" w:styleId="310">
    <w:name w:val="Основной текст с отступом 31"/>
    <w:basedOn w:val="a7"/>
    <w:rsid w:val="00AF1C7F"/>
    <w:pPr>
      <w:suppressAutoHyphens/>
      <w:ind w:right="-186" w:firstLine="708"/>
      <w:jc w:val="both"/>
    </w:pPr>
    <w:rPr>
      <w:rFonts w:eastAsia="Calibri"/>
      <w:sz w:val="28"/>
      <w:szCs w:val="28"/>
      <w:lang w:eastAsia="ar-SA"/>
    </w:rPr>
  </w:style>
  <w:style w:type="paragraph" w:customStyle="1" w:styleId="1f">
    <w:name w:val="Обычный1"/>
    <w:link w:val="1f0"/>
    <w:qFormat/>
    <w:rsid w:val="00AF1C7F"/>
    <w:pPr>
      <w:widowControl w:val="0"/>
      <w:suppressAutoHyphens/>
      <w:spacing w:after="0" w:line="240" w:lineRule="auto"/>
    </w:pPr>
    <w:rPr>
      <w:rFonts w:ascii="Times New Roman" w:eastAsia="Times New Roman" w:hAnsi="Times New Roman" w:cs="Times New Roman"/>
      <w:sz w:val="24"/>
      <w:szCs w:val="24"/>
      <w:lang w:val="fr-FR" w:eastAsia="ar-SA"/>
    </w:rPr>
  </w:style>
  <w:style w:type="paragraph" w:customStyle="1" w:styleId="ConsNormal1">
    <w:name w:val="ConsNormal Знак Знак Знак"/>
    <w:link w:val="ConsNormal2"/>
    <w:rsid w:val="00AF1C7F"/>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ConsNormal2">
    <w:name w:val="ConsNormal Знак Знак Знак Знак"/>
    <w:link w:val="ConsNormal1"/>
    <w:locked/>
    <w:rsid w:val="00AF1C7F"/>
    <w:rPr>
      <w:rFonts w:ascii="Arial" w:eastAsia="Times New Roman" w:hAnsi="Arial" w:cs="Arial"/>
      <w:sz w:val="20"/>
      <w:szCs w:val="20"/>
      <w:lang w:eastAsia="ar-SA"/>
    </w:rPr>
  </w:style>
  <w:style w:type="paragraph" w:customStyle="1" w:styleId="afffb">
    <w:name w:val="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1">
    <w:name w:val="Знак Знак Знак Знак Знак Знак1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afffc">
    <w:name w:val="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2">
    <w:name w:val="Стиль Заголовок 1 + не полужирный"/>
    <w:basedOn w:val="12"/>
    <w:next w:val="1f3"/>
    <w:rsid w:val="00AF1C7F"/>
    <w:pPr>
      <w:autoSpaceDE w:val="0"/>
      <w:autoSpaceDN w:val="0"/>
      <w:spacing w:after="240" w:line="480" w:lineRule="auto"/>
      <w:jc w:val="center"/>
    </w:pPr>
    <w:rPr>
      <w:rFonts w:ascii="Times New Roman" w:eastAsia="SimSun" w:hAnsi="Times New Roman"/>
      <w:caps/>
      <w:kern w:val="0"/>
      <w:lang w:eastAsia="zh-CN"/>
    </w:rPr>
  </w:style>
  <w:style w:type="paragraph" w:styleId="1f3">
    <w:name w:val="toc 1"/>
    <w:basedOn w:val="a7"/>
    <w:next w:val="a7"/>
    <w:autoRedefine/>
    <w:rsid w:val="00AF1C7F"/>
    <w:rPr>
      <w:rFonts w:eastAsia="SimSun"/>
      <w:lang w:eastAsia="zh-CN"/>
    </w:rPr>
  </w:style>
  <w:style w:type="paragraph" w:customStyle="1" w:styleId="afffd">
    <w:name w:val="Знак Знак Знак Знак Знак Знак Знак Знак Знак Знак Знак"/>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30">
    <w:name w:val="Знак Знак Знак Знак Знак Знак Знак Знак Знак Знак Знак1 Знак3"/>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highlighthighlightactive">
    <w:name w:val="highlight highlight_active"/>
    <w:basedOn w:val="a9"/>
    <w:rsid w:val="00AF1C7F"/>
  </w:style>
  <w:style w:type="paragraph" w:styleId="a0">
    <w:name w:val="List Bullet"/>
    <w:basedOn w:val="a7"/>
    <w:link w:val="afffe"/>
    <w:autoRedefine/>
    <w:uiPriority w:val="99"/>
    <w:rsid w:val="00AF1C7F"/>
    <w:pPr>
      <w:numPr>
        <w:numId w:val="4"/>
      </w:numPr>
    </w:pPr>
    <w:rPr>
      <w:rFonts w:eastAsia="Calibri"/>
    </w:rPr>
  </w:style>
  <w:style w:type="character" w:customStyle="1" w:styleId="afffe">
    <w:name w:val="Маркированный список Знак"/>
    <w:link w:val="a0"/>
    <w:uiPriority w:val="99"/>
    <w:locked/>
    <w:rsid w:val="00AF1C7F"/>
    <w:rPr>
      <w:rFonts w:ascii="Times New Roman" w:eastAsia="Calibri" w:hAnsi="Times New Roman" w:cs="Times New Roman"/>
      <w:sz w:val="24"/>
      <w:szCs w:val="24"/>
      <w:lang w:eastAsia="ru-RU"/>
    </w:rPr>
  </w:style>
  <w:style w:type="paragraph" w:customStyle="1" w:styleId="1f4">
    <w:name w:val="Знак Знак Знак Знак Знак Знак Знак Знак Знак Знак 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lang w:val="en-US" w:eastAsia="en-US"/>
    </w:rPr>
  </w:style>
  <w:style w:type="paragraph" w:customStyle="1" w:styleId="1f5">
    <w:name w:val="Обычный_1"/>
    <w:basedOn w:val="a7"/>
    <w:rsid w:val="00AF1C7F"/>
    <w:pPr>
      <w:widowControl w:val="0"/>
      <w:suppressAutoHyphens/>
      <w:spacing w:before="120"/>
      <w:jc w:val="both"/>
    </w:pPr>
    <w:rPr>
      <w:rFonts w:ascii="Times New Roman CYR" w:eastAsia="Calibri" w:hAnsi="Times New Roman CYR" w:cs="Times New Roman CYR"/>
      <w:kern w:val="1"/>
      <w:lang w:eastAsia="ar-SA"/>
    </w:rPr>
  </w:style>
  <w:style w:type="paragraph" w:customStyle="1" w:styleId="ConsNormal3">
    <w:name w:val="ConsNormal Знак Знак"/>
    <w:rsid w:val="00AF1C7F"/>
    <w:pPr>
      <w:widowControl w:val="0"/>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121">
    <w:name w:val="Знак Знак1 Знак2"/>
    <w:basedOn w:val="a7"/>
    <w:rsid w:val="00AF1C7F"/>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AF1C7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f6">
    <w:name w:val="Обычный (веб)1"/>
    <w:basedOn w:val="a7"/>
    <w:rsid w:val="00AF1C7F"/>
    <w:pPr>
      <w:spacing w:before="100" w:beforeAutospacing="1" w:after="100" w:afterAutospacing="1"/>
      <w:jc w:val="both"/>
    </w:pPr>
  </w:style>
  <w:style w:type="paragraph" w:customStyle="1" w:styleId="1">
    <w:name w:val="Список1"/>
    <w:basedOn w:val="a7"/>
    <w:rsid w:val="00AF1C7F"/>
    <w:pPr>
      <w:numPr>
        <w:numId w:val="5"/>
      </w:numPr>
      <w:spacing w:line="300" w:lineRule="exact"/>
      <w:ind w:left="641" w:hanging="357"/>
      <w:jc w:val="both"/>
    </w:pPr>
    <w:rPr>
      <w:rFonts w:ascii="Verdana" w:hAnsi="Verdana"/>
      <w:sz w:val="20"/>
      <w:szCs w:val="20"/>
      <w:lang w:val="en-US" w:eastAsia="en-US"/>
    </w:rPr>
  </w:style>
  <w:style w:type="paragraph" w:customStyle="1" w:styleId="Description">
    <w:name w:val="Description"/>
    <w:basedOn w:val="a7"/>
    <w:rsid w:val="00AF1C7F"/>
    <w:pPr>
      <w:numPr>
        <w:numId w:val="6"/>
      </w:numPr>
      <w:spacing w:before="100"/>
    </w:pPr>
    <w:rPr>
      <w:rFonts w:ascii="Verdana" w:hAnsi="Verdana"/>
      <w:sz w:val="20"/>
      <w:szCs w:val="20"/>
      <w:lang w:val="en-GB" w:eastAsia="en-US"/>
    </w:rPr>
  </w:style>
  <w:style w:type="paragraph" w:customStyle="1" w:styleId="NormalC">
    <w:name w:val="Normal_C"/>
    <w:basedOn w:val="a7"/>
    <w:rsid w:val="00AF1C7F"/>
    <w:pPr>
      <w:spacing w:before="40" w:after="40" w:line="140" w:lineRule="atLeast"/>
      <w:ind w:left="340"/>
    </w:pPr>
    <w:rPr>
      <w:rFonts w:ascii="Franklin Gothic Book" w:hAnsi="Franklin Gothic Book"/>
      <w:sz w:val="18"/>
      <w:lang w:val="en-US" w:eastAsia="en-US"/>
    </w:rPr>
  </w:style>
  <w:style w:type="character" w:customStyle="1" w:styleId="b-serp-itemtextpassage1">
    <w:name w:val="b-serp-item__text_passage1"/>
    <w:rsid w:val="00AF1C7F"/>
    <w:rPr>
      <w:b/>
      <w:bCs/>
      <w:color w:val="888888"/>
    </w:rPr>
  </w:style>
  <w:style w:type="paragraph" w:customStyle="1" w:styleId="110">
    <w:name w:val="Знак Знак1 Знак Знак Знак Знак Знак Знак Знак Знак Знак Знак Знак Знак Знак1"/>
    <w:basedOn w:val="a7"/>
    <w:rsid w:val="00AF1C7F"/>
    <w:pPr>
      <w:spacing w:before="100" w:beforeAutospacing="1" w:after="100" w:afterAutospacing="1"/>
    </w:pPr>
    <w:rPr>
      <w:rFonts w:ascii="Tahoma" w:hAnsi="Tahoma"/>
      <w:sz w:val="20"/>
      <w:szCs w:val="20"/>
      <w:lang w:val="en-US" w:eastAsia="en-US"/>
    </w:rPr>
  </w:style>
  <w:style w:type="paragraph" w:customStyle="1" w:styleId="111">
    <w:name w:val="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37">
    <w:name w:val="Знак Знак Знак Знак Знак Знак3 Знак Знак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131">
    <w:name w:val="Знак13"/>
    <w:basedOn w:val="a7"/>
    <w:rsid w:val="00AF1C7F"/>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9"/>
    <w:rsid w:val="00AF1C7F"/>
  </w:style>
  <w:style w:type="paragraph" w:customStyle="1" w:styleId="2f">
    <w:name w:val="Обычный2"/>
    <w:rsid w:val="00AF1C7F"/>
    <w:pPr>
      <w:spacing w:after="0" w:line="240" w:lineRule="auto"/>
    </w:pPr>
    <w:rPr>
      <w:rFonts w:ascii="Times New Roman" w:eastAsia="Times New Roman" w:hAnsi="Times New Roman" w:cs="Times New Roman"/>
      <w:snapToGrid w:val="0"/>
      <w:sz w:val="28"/>
      <w:szCs w:val="20"/>
      <w:lang w:eastAsia="ru-RU"/>
    </w:rPr>
  </w:style>
  <w:style w:type="paragraph" w:styleId="affff">
    <w:name w:val="Document Map"/>
    <w:basedOn w:val="a7"/>
    <w:link w:val="affff0"/>
    <w:rsid w:val="00AF1C7F"/>
    <w:pPr>
      <w:shd w:val="clear" w:color="auto" w:fill="000080"/>
    </w:pPr>
    <w:rPr>
      <w:rFonts w:ascii="Tahoma" w:hAnsi="Tahoma"/>
      <w:sz w:val="20"/>
      <w:szCs w:val="20"/>
    </w:rPr>
  </w:style>
  <w:style w:type="character" w:customStyle="1" w:styleId="affff0">
    <w:name w:val="Схема документа Знак"/>
    <w:basedOn w:val="a9"/>
    <w:link w:val="affff"/>
    <w:rsid w:val="00AF1C7F"/>
    <w:rPr>
      <w:rFonts w:ascii="Tahoma" w:eastAsia="Times New Roman" w:hAnsi="Tahoma" w:cs="Times New Roman"/>
      <w:sz w:val="20"/>
      <w:szCs w:val="20"/>
      <w:shd w:val="clear" w:color="auto" w:fill="000080"/>
      <w:lang w:eastAsia="ru-RU"/>
    </w:rPr>
  </w:style>
  <w:style w:type="character" w:customStyle="1" w:styleId="affff1">
    <w:name w:val="Гипертекстовая ссылка"/>
    <w:rsid w:val="00AF1C7F"/>
    <w:rPr>
      <w:b/>
      <w:bCs/>
      <w:color w:val="008000"/>
    </w:rPr>
  </w:style>
  <w:style w:type="paragraph" w:customStyle="1" w:styleId="Style2">
    <w:name w:val="Style2"/>
    <w:basedOn w:val="a7"/>
    <w:rsid w:val="00AF1C7F"/>
    <w:pPr>
      <w:widowControl w:val="0"/>
      <w:autoSpaceDE w:val="0"/>
      <w:autoSpaceDN w:val="0"/>
      <w:adjustRightInd w:val="0"/>
      <w:spacing w:line="319" w:lineRule="exact"/>
    </w:pPr>
  </w:style>
  <w:style w:type="paragraph" w:customStyle="1" w:styleId="1f7">
    <w:name w:val="Знак Знак1 Знак Знак Знак"/>
    <w:basedOn w:val="a7"/>
    <w:rsid w:val="00AF1C7F"/>
    <w:pPr>
      <w:spacing w:before="100" w:beforeAutospacing="1" w:after="100" w:afterAutospacing="1"/>
    </w:pPr>
    <w:rPr>
      <w:rFonts w:ascii="Tahoma" w:hAnsi="Tahoma"/>
      <w:sz w:val="20"/>
      <w:szCs w:val="20"/>
      <w:lang w:val="en-US" w:eastAsia="en-US"/>
    </w:rPr>
  </w:style>
  <w:style w:type="paragraph" w:customStyle="1" w:styleId="affff2">
    <w:name w:val="Пункт"/>
    <w:basedOn w:val="a7"/>
    <w:rsid w:val="00AF1C7F"/>
    <w:pPr>
      <w:tabs>
        <w:tab w:val="num" w:pos="1980"/>
      </w:tabs>
      <w:ind w:left="1404" w:hanging="504"/>
      <w:jc w:val="both"/>
    </w:pPr>
    <w:rPr>
      <w:rFonts w:eastAsia="Calibri"/>
      <w:szCs w:val="28"/>
    </w:rPr>
  </w:style>
  <w:style w:type="character" w:customStyle="1" w:styleId="1f8">
    <w:name w:val="Заголовок №1_"/>
    <w:link w:val="1f9"/>
    <w:rsid w:val="00AF1C7F"/>
    <w:rPr>
      <w:sz w:val="34"/>
      <w:szCs w:val="34"/>
      <w:shd w:val="clear" w:color="auto" w:fill="FFFFFF"/>
    </w:rPr>
  </w:style>
  <w:style w:type="paragraph" w:customStyle="1" w:styleId="1f9">
    <w:name w:val="Заголовок №1"/>
    <w:basedOn w:val="a7"/>
    <w:link w:val="1f8"/>
    <w:rsid w:val="00AF1C7F"/>
    <w:pPr>
      <w:shd w:val="clear" w:color="auto" w:fill="FFFFFF"/>
      <w:spacing w:before="840" w:line="428" w:lineRule="exact"/>
      <w:jc w:val="both"/>
      <w:outlineLvl w:val="0"/>
    </w:pPr>
    <w:rPr>
      <w:rFonts w:asciiTheme="minorHAnsi" w:eastAsiaTheme="minorHAnsi" w:hAnsiTheme="minorHAnsi" w:cstheme="minorBidi"/>
      <w:sz w:val="34"/>
      <w:szCs w:val="34"/>
      <w:shd w:val="clear" w:color="auto" w:fill="FFFFFF"/>
      <w:lang w:eastAsia="en-US"/>
    </w:rPr>
  </w:style>
  <w:style w:type="character" w:customStyle="1" w:styleId="1fa">
    <w:name w:val="Заголовок №1 + Не полужирный"/>
    <w:rsid w:val="00AF1C7F"/>
    <w:rPr>
      <w:rFonts w:ascii="Times New Roman" w:eastAsia="Times New Roman" w:hAnsi="Times New Roman" w:cs="Times New Roman"/>
      <w:b/>
      <w:bCs/>
      <w:i w:val="0"/>
      <w:iCs w:val="0"/>
      <w:smallCaps w:val="0"/>
      <w:strike w:val="0"/>
      <w:spacing w:val="0"/>
      <w:sz w:val="34"/>
      <w:szCs w:val="34"/>
      <w:shd w:val="clear" w:color="auto" w:fill="FFFFFF"/>
    </w:rPr>
  </w:style>
  <w:style w:type="character" w:customStyle="1" w:styleId="1pt">
    <w:name w:val="Основной текст + Интервал 1 pt"/>
    <w:rsid w:val="00AF1C7F"/>
    <w:rPr>
      <w:rFonts w:ascii="Times New Roman" w:eastAsia="Times New Roman" w:hAnsi="Times New Roman" w:cs="Times New Roman"/>
      <w:b w:val="0"/>
      <w:bCs w:val="0"/>
      <w:i w:val="0"/>
      <w:iCs w:val="0"/>
      <w:smallCaps w:val="0"/>
      <w:strike w:val="0"/>
      <w:spacing w:val="30"/>
      <w:sz w:val="34"/>
      <w:szCs w:val="34"/>
      <w:lang w:bidi="ar-SA"/>
    </w:rPr>
  </w:style>
  <w:style w:type="paragraph" w:customStyle="1" w:styleId="msolistparagraph0">
    <w:name w:val="msolistparagraph"/>
    <w:basedOn w:val="a7"/>
    <w:uiPriority w:val="99"/>
    <w:rsid w:val="00AF1C7F"/>
    <w:pPr>
      <w:spacing w:before="100" w:beforeAutospacing="1" w:after="100" w:afterAutospacing="1"/>
    </w:pPr>
  </w:style>
  <w:style w:type="paragraph" w:customStyle="1" w:styleId="1fb">
    <w:name w:val="Раздел 1"/>
    <w:basedOn w:val="a7"/>
    <w:next w:val="2f0"/>
    <w:rsid w:val="00AF1C7F"/>
    <w:pPr>
      <w:tabs>
        <w:tab w:val="num" w:pos="0"/>
      </w:tabs>
      <w:suppressAutoHyphens/>
      <w:spacing w:before="240" w:after="120"/>
      <w:ind w:left="8440" w:hanging="360"/>
      <w:jc w:val="center"/>
    </w:pPr>
    <w:rPr>
      <w:b/>
      <w:bCs/>
      <w:sz w:val="28"/>
      <w:szCs w:val="28"/>
      <w:lang w:eastAsia="ar-SA"/>
    </w:rPr>
  </w:style>
  <w:style w:type="paragraph" w:customStyle="1" w:styleId="2f0">
    <w:name w:val="Раздел 2"/>
    <w:basedOn w:val="1fb"/>
    <w:next w:val="a7"/>
    <w:rsid w:val="00AF1C7F"/>
    <w:pPr>
      <w:jc w:val="both"/>
    </w:pPr>
    <w:rPr>
      <w:sz w:val="24"/>
      <w:szCs w:val="24"/>
    </w:rPr>
  </w:style>
  <w:style w:type="paragraph" w:customStyle="1" w:styleId="affff3">
    <w:name w:val="Текст б/н"/>
    <w:basedOn w:val="a7"/>
    <w:rsid w:val="00AF1C7F"/>
    <w:pPr>
      <w:suppressAutoHyphens/>
      <w:ind w:firstLine="709"/>
      <w:jc w:val="both"/>
    </w:pPr>
    <w:rPr>
      <w:sz w:val="28"/>
      <w:szCs w:val="20"/>
      <w:lang w:eastAsia="ar-SA"/>
    </w:rPr>
  </w:style>
  <w:style w:type="paragraph" w:customStyle="1" w:styleId="38">
    <w:name w:val="Раздел 3"/>
    <w:basedOn w:val="a7"/>
    <w:rsid w:val="00AF1C7F"/>
    <w:pPr>
      <w:tabs>
        <w:tab w:val="num" w:pos="720"/>
      </w:tabs>
      <w:suppressAutoHyphens/>
      <w:spacing w:before="120" w:after="60"/>
      <w:ind w:firstLine="709"/>
      <w:jc w:val="both"/>
    </w:pPr>
    <w:rPr>
      <w:b/>
      <w:sz w:val="28"/>
      <w:lang w:eastAsia="ar-SA"/>
    </w:rPr>
  </w:style>
  <w:style w:type="character" w:customStyle="1" w:styleId="WW8Num12z1">
    <w:name w:val="WW8Num12z1"/>
    <w:rsid w:val="00AF1C7F"/>
    <w:rPr>
      <w:rFonts w:ascii="Courier New" w:hAnsi="Courier New" w:cs="Courier New"/>
    </w:rPr>
  </w:style>
  <w:style w:type="character" w:customStyle="1" w:styleId="1fc">
    <w:name w:val="Список1 Знак Знак"/>
    <w:rsid w:val="00AF1C7F"/>
    <w:rPr>
      <w:rFonts w:ascii="Cambria" w:hAnsi="Cambria"/>
      <w:b/>
      <w:bCs/>
      <w:kern w:val="28"/>
      <w:sz w:val="32"/>
      <w:szCs w:val="32"/>
      <w:lang w:bidi="ar-SA"/>
    </w:rPr>
  </w:style>
  <w:style w:type="paragraph" w:customStyle="1" w:styleId="NoSpacing1">
    <w:name w:val="No Spacing1"/>
    <w:rsid w:val="00AF1C7F"/>
    <w:pPr>
      <w:spacing w:after="0" w:line="240" w:lineRule="auto"/>
    </w:pPr>
    <w:rPr>
      <w:rFonts w:ascii="Times New Roman" w:eastAsia="Times New Roman" w:hAnsi="Times New Roman" w:cs="Times New Roman"/>
      <w:sz w:val="24"/>
      <w:szCs w:val="24"/>
      <w:lang w:eastAsia="ru-RU"/>
    </w:rPr>
  </w:style>
  <w:style w:type="character" w:customStyle="1" w:styleId="212">
    <w:name w:val="Основной текст 2 Знак1"/>
    <w:uiPriority w:val="99"/>
    <w:rsid w:val="00AF1C7F"/>
    <w:rPr>
      <w:rFonts w:ascii="Times New Roman" w:eastAsia="Calibri" w:hAnsi="Times New Roman" w:cs="Times New Roman"/>
      <w:sz w:val="24"/>
      <w:szCs w:val="24"/>
      <w:lang w:eastAsia="ru-RU"/>
    </w:rPr>
  </w:style>
  <w:style w:type="paragraph" w:customStyle="1" w:styleId="1fd">
    <w:name w:val="Абзац списка1"/>
    <w:aliases w:val="List Paragraph1"/>
    <w:basedOn w:val="a7"/>
    <w:link w:val="ListParagraphChar1"/>
    <w:rsid w:val="00AF1C7F"/>
    <w:pPr>
      <w:ind w:left="720"/>
    </w:pPr>
    <w:rPr>
      <w:rFonts w:eastAsia="Calibri"/>
    </w:rPr>
  </w:style>
  <w:style w:type="paragraph" w:customStyle="1" w:styleId="xl63">
    <w:name w:val="xl63"/>
    <w:basedOn w:val="a7"/>
    <w:rsid w:val="00AF1C7F"/>
    <w:pPr>
      <w:spacing w:before="100" w:beforeAutospacing="1" w:after="100" w:afterAutospacing="1"/>
    </w:pPr>
    <w:rPr>
      <w:rFonts w:ascii="Arial" w:eastAsia="Calibri" w:hAnsi="Arial" w:cs="Arial"/>
    </w:rPr>
  </w:style>
  <w:style w:type="paragraph" w:customStyle="1" w:styleId="xl64">
    <w:name w:val="xl64"/>
    <w:basedOn w:val="a7"/>
    <w:rsid w:val="00AF1C7F"/>
    <w:pPr>
      <w:spacing w:before="100" w:beforeAutospacing="1" w:after="100" w:afterAutospacing="1"/>
    </w:pPr>
    <w:rPr>
      <w:rFonts w:ascii="Arial" w:eastAsia="Calibri" w:hAnsi="Arial" w:cs="Arial"/>
      <w:sz w:val="16"/>
      <w:szCs w:val="16"/>
    </w:rPr>
  </w:style>
  <w:style w:type="paragraph" w:customStyle="1" w:styleId="xl65">
    <w:name w:val="xl65"/>
    <w:basedOn w:val="a7"/>
    <w:rsid w:val="00AF1C7F"/>
    <w:pPr>
      <w:spacing w:before="100" w:beforeAutospacing="1" w:after="100" w:afterAutospacing="1"/>
    </w:pPr>
    <w:rPr>
      <w:rFonts w:ascii="Arial" w:eastAsia="Calibri" w:hAnsi="Arial" w:cs="Arial"/>
      <w:sz w:val="18"/>
      <w:szCs w:val="18"/>
    </w:rPr>
  </w:style>
  <w:style w:type="paragraph" w:customStyle="1" w:styleId="xl66">
    <w:name w:val="xl66"/>
    <w:basedOn w:val="a7"/>
    <w:rsid w:val="00AF1C7F"/>
    <w:pPr>
      <w:spacing w:before="100" w:beforeAutospacing="1" w:after="100" w:afterAutospacing="1"/>
      <w:jc w:val="right"/>
    </w:pPr>
    <w:rPr>
      <w:rFonts w:ascii="Arial" w:eastAsia="Calibri" w:hAnsi="Arial" w:cs="Arial"/>
      <w:sz w:val="18"/>
      <w:szCs w:val="18"/>
    </w:rPr>
  </w:style>
  <w:style w:type="paragraph" w:customStyle="1" w:styleId="xl67">
    <w:name w:val="xl67"/>
    <w:basedOn w:val="a7"/>
    <w:rsid w:val="00AF1C7F"/>
    <w:pPr>
      <w:spacing w:before="100" w:beforeAutospacing="1" w:after="100" w:afterAutospacing="1"/>
    </w:pPr>
    <w:rPr>
      <w:rFonts w:ascii="Arial" w:eastAsia="Calibri" w:hAnsi="Arial" w:cs="Arial"/>
      <w:sz w:val="18"/>
      <w:szCs w:val="18"/>
    </w:rPr>
  </w:style>
  <w:style w:type="paragraph" w:customStyle="1" w:styleId="xl69">
    <w:name w:val="xl69"/>
    <w:basedOn w:val="a7"/>
    <w:rsid w:val="00AF1C7F"/>
    <w:pPr>
      <w:spacing w:before="100" w:beforeAutospacing="1" w:after="100" w:afterAutospacing="1"/>
    </w:pPr>
    <w:rPr>
      <w:rFonts w:ascii="Arial" w:eastAsia="Calibri" w:hAnsi="Arial" w:cs="Arial"/>
      <w:sz w:val="18"/>
      <w:szCs w:val="18"/>
    </w:rPr>
  </w:style>
  <w:style w:type="paragraph" w:customStyle="1" w:styleId="xl70">
    <w:name w:val="xl70"/>
    <w:basedOn w:val="a7"/>
    <w:rsid w:val="00AF1C7F"/>
    <w:pPr>
      <w:pBdr>
        <w:left w:val="single" w:sz="4" w:space="0" w:color="auto"/>
      </w:pBdr>
      <w:spacing w:before="100" w:beforeAutospacing="1" w:after="100" w:afterAutospacing="1"/>
    </w:pPr>
    <w:rPr>
      <w:rFonts w:eastAsia="Calibri"/>
    </w:rPr>
  </w:style>
  <w:style w:type="paragraph" w:customStyle="1" w:styleId="xl71">
    <w:name w:val="xl71"/>
    <w:basedOn w:val="a7"/>
    <w:rsid w:val="00AF1C7F"/>
    <w:pPr>
      <w:pBdr>
        <w:top w:val="single" w:sz="4" w:space="0" w:color="auto"/>
        <w:left w:val="single" w:sz="4" w:space="0" w:color="auto"/>
      </w:pBdr>
      <w:spacing w:before="100" w:beforeAutospacing="1" w:after="100" w:afterAutospacing="1"/>
    </w:pPr>
    <w:rPr>
      <w:rFonts w:eastAsia="Calibri"/>
    </w:rPr>
  </w:style>
  <w:style w:type="paragraph" w:customStyle="1" w:styleId="xl72">
    <w:name w:val="xl72"/>
    <w:basedOn w:val="a7"/>
    <w:rsid w:val="00AF1C7F"/>
    <w:pPr>
      <w:pBdr>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73">
    <w:name w:val="xl73"/>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74">
    <w:name w:val="xl74"/>
    <w:basedOn w:val="a7"/>
    <w:rsid w:val="00AF1C7F"/>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8"/>
      <w:szCs w:val="18"/>
    </w:rPr>
  </w:style>
  <w:style w:type="paragraph" w:customStyle="1" w:styleId="xl75">
    <w:name w:val="xl75"/>
    <w:basedOn w:val="a7"/>
    <w:rsid w:val="00AF1C7F"/>
    <w:pPr>
      <w:pBdr>
        <w:top w:val="single" w:sz="4" w:space="0" w:color="auto"/>
        <w:right w:val="single" w:sz="4" w:space="0" w:color="auto"/>
      </w:pBdr>
      <w:spacing w:before="100" w:beforeAutospacing="1" w:after="100" w:afterAutospacing="1"/>
    </w:pPr>
    <w:rPr>
      <w:rFonts w:eastAsia="Calibri"/>
    </w:rPr>
  </w:style>
  <w:style w:type="paragraph" w:customStyle="1" w:styleId="xl76">
    <w:name w:val="xl76"/>
    <w:basedOn w:val="a7"/>
    <w:rsid w:val="00AF1C7F"/>
    <w:pPr>
      <w:pBdr>
        <w:right w:val="single" w:sz="4" w:space="0" w:color="auto"/>
      </w:pBdr>
      <w:spacing w:before="100" w:beforeAutospacing="1" w:after="100" w:afterAutospacing="1"/>
    </w:pPr>
    <w:rPr>
      <w:rFonts w:eastAsia="Calibri"/>
    </w:rPr>
  </w:style>
  <w:style w:type="paragraph" w:customStyle="1" w:styleId="xl77">
    <w:name w:val="xl77"/>
    <w:basedOn w:val="a7"/>
    <w:rsid w:val="00AF1C7F"/>
    <w:pPr>
      <w:pBdr>
        <w:top w:val="single" w:sz="4" w:space="0" w:color="auto"/>
        <w:left w:val="single" w:sz="4" w:space="0" w:color="auto"/>
      </w:pBdr>
      <w:spacing w:before="100" w:beforeAutospacing="1" w:after="100" w:afterAutospacing="1"/>
    </w:pPr>
    <w:rPr>
      <w:rFonts w:ascii="Arial" w:eastAsia="Calibri" w:hAnsi="Arial" w:cs="Arial"/>
      <w:sz w:val="18"/>
      <w:szCs w:val="18"/>
    </w:rPr>
  </w:style>
  <w:style w:type="paragraph" w:customStyle="1" w:styleId="xl78">
    <w:name w:val="xl78"/>
    <w:basedOn w:val="a7"/>
    <w:rsid w:val="00AF1C7F"/>
    <w:pPr>
      <w:pBdr>
        <w:left w:val="single" w:sz="4" w:space="0" w:color="auto"/>
      </w:pBdr>
      <w:spacing w:before="100" w:beforeAutospacing="1" w:after="100" w:afterAutospacing="1"/>
    </w:pPr>
    <w:rPr>
      <w:rFonts w:ascii="Arial" w:eastAsia="Calibri" w:hAnsi="Arial" w:cs="Arial"/>
      <w:sz w:val="18"/>
      <w:szCs w:val="18"/>
    </w:rPr>
  </w:style>
  <w:style w:type="paragraph" w:customStyle="1" w:styleId="xl79">
    <w:name w:val="xl7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8"/>
      <w:szCs w:val="18"/>
    </w:rPr>
  </w:style>
  <w:style w:type="paragraph" w:customStyle="1" w:styleId="xl80">
    <w:name w:val="xl80"/>
    <w:basedOn w:val="a7"/>
    <w:rsid w:val="00AF1C7F"/>
    <w:pPr>
      <w:pBdr>
        <w:top w:val="single" w:sz="4" w:space="0" w:color="auto"/>
        <w:right w:val="single" w:sz="4" w:space="0" w:color="auto"/>
      </w:pBdr>
      <w:spacing w:before="100" w:beforeAutospacing="1" w:after="100" w:afterAutospacing="1"/>
    </w:pPr>
    <w:rPr>
      <w:rFonts w:ascii="Arial" w:eastAsia="Calibri" w:hAnsi="Arial" w:cs="Arial"/>
      <w:sz w:val="18"/>
      <w:szCs w:val="18"/>
    </w:rPr>
  </w:style>
  <w:style w:type="paragraph" w:customStyle="1" w:styleId="xl81">
    <w:name w:val="xl81"/>
    <w:basedOn w:val="a7"/>
    <w:rsid w:val="00AF1C7F"/>
    <w:pPr>
      <w:spacing w:before="100" w:beforeAutospacing="1" w:after="100" w:afterAutospacing="1"/>
      <w:jc w:val="right"/>
    </w:pPr>
    <w:rPr>
      <w:rFonts w:ascii="Arial" w:eastAsia="Calibri" w:hAnsi="Arial" w:cs="Arial"/>
      <w:b/>
      <w:bCs/>
      <w:u w:val="single"/>
    </w:rPr>
  </w:style>
  <w:style w:type="paragraph" w:customStyle="1" w:styleId="xl82">
    <w:name w:val="xl82"/>
    <w:basedOn w:val="a7"/>
    <w:rsid w:val="00AF1C7F"/>
    <w:pPr>
      <w:spacing w:before="100" w:beforeAutospacing="1" w:after="100" w:afterAutospacing="1"/>
      <w:textAlignment w:val="top"/>
    </w:pPr>
    <w:rPr>
      <w:rFonts w:ascii="Arial" w:eastAsia="Calibri" w:hAnsi="Arial" w:cs="Arial"/>
      <w:sz w:val="18"/>
      <w:szCs w:val="18"/>
    </w:rPr>
  </w:style>
  <w:style w:type="paragraph" w:customStyle="1" w:styleId="xl83">
    <w:name w:val="xl83"/>
    <w:basedOn w:val="a7"/>
    <w:rsid w:val="00AF1C7F"/>
    <w:pPr>
      <w:spacing w:before="100" w:beforeAutospacing="1" w:after="100" w:afterAutospacing="1"/>
    </w:pPr>
    <w:rPr>
      <w:rFonts w:ascii="Arial" w:eastAsia="Calibri" w:hAnsi="Arial" w:cs="Arial"/>
      <w:sz w:val="18"/>
      <w:szCs w:val="18"/>
    </w:rPr>
  </w:style>
  <w:style w:type="paragraph" w:customStyle="1" w:styleId="xl84">
    <w:name w:val="xl84"/>
    <w:basedOn w:val="a7"/>
    <w:rsid w:val="00AF1C7F"/>
    <w:pPr>
      <w:spacing w:before="100" w:beforeAutospacing="1" w:after="100" w:afterAutospacing="1"/>
      <w:jc w:val="right"/>
    </w:pPr>
    <w:rPr>
      <w:rFonts w:ascii="Arial" w:eastAsia="Calibri" w:hAnsi="Arial" w:cs="Arial"/>
      <w:i/>
      <w:iCs/>
      <w:sz w:val="18"/>
      <w:szCs w:val="18"/>
    </w:rPr>
  </w:style>
  <w:style w:type="paragraph" w:customStyle="1" w:styleId="xl85">
    <w:name w:val="xl85"/>
    <w:basedOn w:val="a7"/>
    <w:rsid w:val="00AF1C7F"/>
    <w:pPr>
      <w:pBdr>
        <w:bottom w:val="single" w:sz="4" w:space="0" w:color="auto"/>
      </w:pBdr>
      <w:spacing w:before="100" w:beforeAutospacing="1" w:after="100" w:afterAutospacing="1"/>
    </w:pPr>
    <w:rPr>
      <w:rFonts w:ascii="Arial" w:eastAsia="Calibri" w:hAnsi="Arial" w:cs="Arial"/>
      <w:sz w:val="18"/>
      <w:szCs w:val="18"/>
    </w:rPr>
  </w:style>
  <w:style w:type="paragraph" w:customStyle="1" w:styleId="xl86">
    <w:name w:val="xl86"/>
    <w:basedOn w:val="a7"/>
    <w:rsid w:val="00AF1C7F"/>
    <w:pPr>
      <w:pBdr>
        <w:bottom w:val="single" w:sz="4" w:space="0" w:color="auto"/>
      </w:pBdr>
      <w:spacing w:before="100" w:beforeAutospacing="1" w:after="100" w:afterAutospacing="1"/>
    </w:pPr>
    <w:rPr>
      <w:rFonts w:ascii="Arial" w:eastAsia="Calibri" w:hAnsi="Arial" w:cs="Arial"/>
      <w:sz w:val="18"/>
      <w:szCs w:val="18"/>
    </w:rPr>
  </w:style>
  <w:style w:type="paragraph" w:customStyle="1" w:styleId="xl87">
    <w:name w:val="xl87"/>
    <w:basedOn w:val="a7"/>
    <w:rsid w:val="00AF1C7F"/>
    <w:pPr>
      <w:spacing w:before="100" w:beforeAutospacing="1" w:after="100" w:afterAutospacing="1"/>
    </w:pPr>
    <w:rPr>
      <w:rFonts w:ascii="Arial" w:eastAsia="Calibri" w:hAnsi="Arial" w:cs="Arial"/>
      <w:sz w:val="16"/>
      <w:szCs w:val="16"/>
    </w:rPr>
  </w:style>
  <w:style w:type="paragraph" w:customStyle="1" w:styleId="xl88">
    <w:name w:val="xl88"/>
    <w:basedOn w:val="a7"/>
    <w:rsid w:val="00AF1C7F"/>
    <w:pPr>
      <w:spacing w:before="100" w:beforeAutospacing="1" w:after="100" w:afterAutospacing="1"/>
      <w:jc w:val="right"/>
    </w:pPr>
    <w:rPr>
      <w:rFonts w:ascii="Arial" w:eastAsia="Calibri" w:hAnsi="Arial" w:cs="Arial"/>
      <w:sz w:val="16"/>
      <w:szCs w:val="16"/>
    </w:rPr>
  </w:style>
  <w:style w:type="paragraph" w:customStyle="1" w:styleId="xl89">
    <w:name w:val="xl89"/>
    <w:basedOn w:val="a7"/>
    <w:rsid w:val="00AF1C7F"/>
    <w:pPr>
      <w:spacing w:before="100" w:beforeAutospacing="1" w:after="100" w:afterAutospacing="1"/>
      <w:jc w:val="right"/>
    </w:pPr>
    <w:rPr>
      <w:rFonts w:ascii="Arial" w:eastAsia="Calibri" w:hAnsi="Arial" w:cs="Arial"/>
      <w:b/>
      <w:bCs/>
      <w:sz w:val="18"/>
      <w:szCs w:val="18"/>
    </w:rPr>
  </w:style>
  <w:style w:type="paragraph" w:customStyle="1" w:styleId="xl90">
    <w:name w:val="xl90"/>
    <w:basedOn w:val="a7"/>
    <w:rsid w:val="00AF1C7F"/>
    <w:pPr>
      <w:spacing w:before="100" w:beforeAutospacing="1" w:after="100" w:afterAutospacing="1"/>
      <w:jc w:val="right"/>
    </w:pPr>
    <w:rPr>
      <w:rFonts w:ascii="Arial" w:eastAsia="Calibri" w:hAnsi="Arial" w:cs="Arial"/>
      <w:sz w:val="18"/>
      <w:szCs w:val="18"/>
    </w:rPr>
  </w:style>
  <w:style w:type="paragraph" w:customStyle="1" w:styleId="xl91">
    <w:name w:val="xl91"/>
    <w:basedOn w:val="a7"/>
    <w:rsid w:val="00AF1C7F"/>
    <w:pPr>
      <w:spacing w:before="100" w:beforeAutospacing="1" w:after="100" w:afterAutospacing="1"/>
    </w:pPr>
    <w:rPr>
      <w:rFonts w:ascii="Arial" w:eastAsia="Calibri" w:hAnsi="Arial" w:cs="Arial"/>
      <w:sz w:val="18"/>
      <w:szCs w:val="18"/>
    </w:rPr>
  </w:style>
  <w:style w:type="paragraph" w:customStyle="1" w:styleId="xl92">
    <w:name w:val="xl92"/>
    <w:basedOn w:val="a7"/>
    <w:rsid w:val="00AF1C7F"/>
    <w:pPr>
      <w:spacing w:before="100" w:beforeAutospacing="1" w:after="100" w:afterAutospacing="1"/>
      <w:jc w:val="center"/>
    </w:pPr>
    <w:rPr>
      <w:rFonts w:eastAsia="Calibri"/>
      <w:b/>
      <w:bCs/>
      <w:sz w:val="28"/>
      <w:szCs w:val="28"/>
      <w:u w:val="single"/>
    </w:rPr>
  </w:style>
  <w:style w:type="paragraph" w:customStyle="1" w:styleId="xl93">
    <w:name w:val="xl93"/>
    <w:basedOn w:val="a7"/>
    <w:rsid w:val="00AF1C7F"/>
    <w:pPr>
      <w:pBdr>
        <w:top w:val="single" w:sz="4" w:space="0" w:color="auto"/>
      </w:pBdr>
      <w:spacing w:before="100" w:beforeAutospacing="1" w:after="100" w:afterAutospacing="1"/>
      <w:jc w:val="center"/>
    </w:pPr>
    <w:rPr>
      <w:rFonts w:ascii="Arial" w:eastAsia="Calibri" w:hAnsi="Arial" w:cs="Arial"/>
      <w:sz w:val="18"/>
      <w:szCs w:val="18"/>
    </w:rPr>
  </w:style>
  <w:style w:type="paragraph" w:customStyle="1" w:styleId="xl94">
    <w:name w:val="xl94"/>
    <w:basedOn w:val="a7"/>
    <w:rsid w:val="00AF1C7F"/>
    <w:pPr>
      <w:pBdr>
        <w:top w:val="single" w:sz="4" w:space="0" w:color="auto"/>
        <w:left w:val="single" w:sz="4" w:space="0" w:color="auto"/>
      </w:pBdr>
      <w:spacing w:before="100" w:beforeAutospacing="1" w:after="100" w:afterAutospacing="1"/>
      <w:jc w:val="center"/>
    </w:pPr>
    <w:rPr>
      <w:rFonts w:ascii="Arial" w:eastAsia="Calibri" w:hAnsi="Arial" w:cs="Arial"/>
      <w:sz w:val="18"/>
      <w:szCs w:val="18"/>
    </w:rPr>
  </w:style>
  <w:style w:type="paragraph" w:customStyle="1" w:styleId="xl95">
    <w:name w:val="xl95"/>
    <w:basedOn w:val="a7"/>
    <w:rsid w:val="00AF1C7F"/>
    <w:pPr>
      <w:pBdr>
        <w:top w:val="single" w:sz="4" w:space="0" w:color="auto"/>
      </w:pBdr>
      <w:spacing w:before="100" w:beforeAutospacing="1" w:after="100" w:afterAutospacing="1"/>
      <w:jc w:val="center"/>
    </w:pPr>
    <w:rPr>
      <w:rFonts w:ascii="Arial" w:eastAsia="Calibri" w:hAnsi="Arial" w:cs="Arial"/>
      <w:sz w:val="18"/>
      <w:szCs w:val="18"/>
    </w:rPr>
  </w:style>
  <w:style w:type="paragraph" w:customStyle="1" w:styleId="xl96">
    <w:name w:val="xl96"/>
    <w:basedOn w:val="a7"/>
    <w:rsid w:val="00AF1C7F"/>
    <w:pPr>
      <w:pBdr>
        <w:top w:val="single" w:sz="4" w:space="0" w:color="auto"/>
      </w:pBdr>
      <w:spacing w:before="100" w:beforeAutospacing="1" w:after="100" w:afterAutospacing="1"/>
      <w:jc w:val="center"/>
    </w:pPr>
    <w:rPr>
      <w:rFonts w:eastAsia="Calibri"/>
    </w:rPr>
  </w:style>
  <w:style w:type="paragraph" w:customStyle="1" w:styleId="xl97">
    <w:name w:val="xl97"/>
    <w:basedOn w:val="a7"/>
    <w:rsid w:val="00AF1C7F"/>
    <w:pPr>
      <w:spacing w:before="100" w:beforeAutospacing="1" w:after="100" w:afterAutospacing="1"/>
    </w:pPr>
    <w:rPr>
      <w:rFonts w:ascii="Arial" w:eastAsia="Calibri" w:hAnsi="Arial" w:cs="Arial"/>
      <w:b/>
      <w:bCs/>
      <w:u w:val="single"/>
    </w:rPr>
  </w:style>
  <w:style w:type="paragraph" w:customStyle="1" w:styleId="xl98">
    <w:name w:val="xl98"/>
    <w:basedOn w:val="a7"/>
    <w:rsid w:val="00AF1C7F"/>
    <w:pPr>
      <w:spacing w:before="100" w:beforeAutospacing="1" w:after="100" w:afterAutospacing="1"/>
    </w:pPr>
    <w:rPr>
      <w:rFonts w:ascii="Arial" w:eastAsia="Calibri" w:hAnsi="Arial" w:cs="Arial"/>
      <w:b/>
      <w:bCs/>
      <w:sz w:val="18"/>
      <w:szCs w:val="18"/>
    </w:rPr>
  </w:style>
  <w:style w:type="numbering" w:customStyle="1" w:styleId="1fe">
    <w:name w:val="Нет списка1"/>
    <w:next w:val="ab"/>
    <w:uiPriority w:val="99"/>
    <w:semiHidden/>
    <w:unhideWhenUsed/>
    <w:rsid w:val="00AF1C7F"/>
  </w:style>
  <w:style w:type="character" w:styleId="affff4">
    <w:name w:val="FollowedHyperlink"/>
    <w:unhideWhenUsed/>
    <w:rsid w:val="00AF1C7F"/>
    <w:rPr>
      <w:color w:val="954F72"/>
      <w:u w:val="single"/>
    </w:rPr>
  </w:style>
  <w:style w:type="paragraph" w:customStyle="1" w:styleId="xl99">
    <w:name w:val="xl9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0">
    <w:name w:val="xl100"/>
    <w:basedOn w:val="a7"/>
    <w:rsid w:val="00AF1C7F"/>
    <w:pPr>
      <w:spacing w:before="100" w:beforeAutospacing="1" w:after="100" w:afterAutospacing="1"/>
    </w:pPr>
    <w:rPr>
      <w:rFonts w:ascii="Arial" w:hAnsi="Arial" w:cs="Arial"/>
      <w:color w:val="000000"/>
      <w:sz w:val="14"/>
      <w:szCs w:val="14"/>
    </w:rPr>
  </w:style>
  <w:style w:type="paragraph" w:customStyle="1" w:styleId="xl101">
    <w:name w:val="xl10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2">
    <w:name w:val="xl10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03">
    <w:name w:val="xl10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04">
    <w:name w:val="xl10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5">
    <w:name w:val="xl10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06">
    <w:name w:val="xl10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07">
    <w:name w:val="xl10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08">
    <w:name w:val="xl10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109">
    <w:name w:val="xl10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10">
    <w:name w:val="xl11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11">
    <w:name w:val="xl111"/>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rPr>
  </w:style>
  <w:style w:type="paragraph" w:customStyle="1" w:styleId="xl112">
    <w:name w:val="xl112"/>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rPr>
  </w:style>
  <w:style w:type="paragraph" w:customStyle="1" w:styleId="xl113">
    <w:name w:val="xl113"/>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114">
    <w:name w:val="xl11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5">
    <w:name w:val="xl11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6">
    <w:name w:val="xl11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17">
    <w:name w:val="xl11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18">
    <w:name w:val="xl11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4"/>
      <w:szCs w:val="14"/>
    </w:rPr>
  </w:style>
  <w:style w:type="paragraph" w:customStyle="1" w:styleId="xl119">
    <w:name w:val="xl119"/>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120">
    <w:name w:val="xl120"/>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121">
    <w:name w:val="xl121"/>
    <w:basedOn w:val="a7"/>
    <w:rsid w:val="00AF1C7F"/>
    <w:pPr>
      <w:spacing w:before="100" w:beforeAutospacing="1" w:after="100" w:afterAutospacing="1"/>
      <w:jc w:val="center"/>
      <w:textAlignment w:val="top"/>
    </w:pPr>
    <w:rPr>
      <w:b/>
      <w:bCs/>
      <w:color w:val="000000"/>
    </w:rPr>
  </w:style>
  <w:style w:type="paragraph" w:customStyle="1" w:styleId="xl122">
    <w:name w:val="xl122"/>
    <w:basedOn w:val="a7"/>
    <w:rsid w:val="00AF1C7F"/>
    <w:pPr>
      <w:spacing w:before="100" w:beforeAutospacing="1" w:after="100" w:afterAutospacing="1"/>
      <w:jc w:val="center"/>
      <w:textAlignment w:val="top"/>
    </w:pPr>
    <w:rPr>
      <w:rFonts w:ascii="Arial" w:hAnsi="Arial" w:cs="Arial"/>
      <w:b/>
      <w:bCs/>
      <w:color w:val="000000"/>
    </w:rPr>
  </w:style>
  <w:style w:type="paragraph" w:customStyle="1" w:styleId="xl123">
    <w:name w:val="xl123"/>
    <w:basedOn w:val="a7"/>
    <w:rsid w:val="00AF1C7F"/>
    <w:pPr>
      <w:spacing w:before="100" w:beforeAutospacing="1" w:after="100" w:afterAutospacing="1"/>
      <w:textAlignment w:val="top"/>
    </w:pPr>
  </w:style>
  <w:style w:type="paragraph" w:customStyle="1" w:styleId="xl124">
    <w:name w:val="xl124"/>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25">
    <w:name w:val="xl125"/>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xl126">
    <w:name w:val="xl126"/>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27">
    <w:name w:val="xl127"/>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8">
    <w:name w:val="xl12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1ff">
    <w:name w:val="Знак Знак Знак Знак Знак Знак Знак Знак Знак Знак Знак Знак1"/>
    <w:basedOn w:val="a7"/>
    <w:rsid w:val="00AF1C7F"/>
    <w:pPr>
      <w:spacing w:before="100" w:beforeAutospacing="1" w:after="100" w:afterAutospacing="1"/>
    </w:pPr>
    <w:rPr>
      <w:rFonts w:ascii="Tahoma" w:eastAsia="Calibri" w:hAnsi="Tahoma" w:cs="Tahoma"/>
      <w:sz w:val="20"/>
      <w:szCs w:val="20"/>
      <w:lang w:val="en-US" w:eastAsia="en-US"/>
    </w:rPr>
  </w:style>
  <w:style w:type="character" w:customStyle="1" w:styleId="112">
    <w:name w:val="Основной текст11"/>
    <w:locked/>
    <w:rsid w:val="00AF1C7F"/>
    <w:rPr>
      <w:shd w:val="clear" w:color="auto" w:fill="FFFFFF"/>
    </w:rPr>
  </w:style>
  <w:style w:type="paragraph" w:customStyle="1" w:styleId="2f1">
    <w:name w:val="Абзац списка2"/>
    <w:basedOn w:val="a7"/>
    <w:rsid w:val="00AF1C7F"/>
    <w:pPr>
      <w:spacing w:after="200" w:line="276" w:lineRule="auto"/>
      <w:ind w:left="720"/>
    </w:pPr>
    <w:rPr>
      <w:rFonts w:ascii="Calibri" w:hAnsi="Calibri"/>
      <w:sz w:val="22"/>
      <w:szCs w:val="22"/>
      <w:lang w:eastAsia="en-US"/>
    </w:rPr>
  </w:style>
  <w:style w:type="paragraph" w:customStyle="1" w:styleId="c-number">
    <w:name w:val="c-number"/>
    <w:basedOn w:val="a7"/>
    <w:rsid w:val="00AF1C7F"/>
    <w:pPr>
      <w:spacing w:before="675"/>
      <w:jc w:val="center"/>
    </w:pPr>
    <w:rPr>
      <w:i/>
      <w:iCs/>
      <w:sz w:val="33"/>
      <w:szCs w:val="33"/>
    </w:rPr>
  </w:style>
  <w:style w:type="paragraph" w:styleId="affff5">
    <w:name w:val="Date"/>
    <w:basedOn w:val="a7"/>
    <w:next w:val="a7"/>
    <w:link w:val="affff6"/>
    <w:rsid w:val="00AF1C7F"/>
    <w:pPr>
      <w:spacing w:after="60"/>
      <w:jc w:val="both"/>
    </w:pPr>
    <w:rPr>
      <w:szCs w:val="20"/>
    </w:rPr>
  </w:style>
  <w:style w:type="character" w:customStyle="1" w:styleId="affff6">
    <w:name w:val="Дата Знак"/>
    <w:basedOn w:val="a9"/>
    <w:link w:val="affff5"/>
    <w:rsid w:val="00AF1C7F"/>
    <w:rPr>
      <w:rFonts w:ascii="Times New Roman" w:eastAsia="Times New Roman" w:hAnsi="Times New Roman" w:cs="Times New Roman"/>
      <w:sz w:val="24"/>
      <w:szCs w:val="20"/>
      <w:lang w:eastAsia="ru-RU"/>
    </w:rPr>
  </w:style>
  <w:style w:type="paragraph" w:customStyle="1" w:styleId="Iniiaiieoaeno">
    <w:name w:val="Iniiaiie oaeno"/>
    <w:basedOn w:val="a7"/>
    <w:rsid w:val="00AF1C7F"/>
    <w:pPr>
      <w:suppressAutoHyphens/>
      <w:autoSpaceDE w:val="0"/>
      <w:autoSpaceDN w:val="0"/>
      <w:jc w:val="center"/>
    </w:pPr>
    <w:rPr>
      <w:rFonts w:ascii="Arial" w:hAnsi="Arial" w:cs="Arial"/>
    </w:rPr>
  </w:style>
  <w:style w:type="paragraph" w:customStyle="1" w:styleId="113">
    <w:name w:val="заголовок 11"/>
    <w:basedOn w:val="a7"/>
    <w:next w:val="a7"/>
    <w:rsid w:val="00AF1C7F"/>
    <w:pPr>
      <w:keepNext/>
      <w:jc w:val="center"/>
    </w:pPr>
  </w:style>
  <w:style w:type="character" w:customStyle="1" w:styleId="afc">
    <w:name w:val="Абзац списка Знак"/>
    <w:aliases w:val="Булет1 Знак,1Булет Знак,List Paragraph Знак,Table-Normal Знак,RSHB_Table-Normal Знак,Предусловия Знак,Абзац маркированнный Знак,Абзац2 Знак,Абзац 2 Знак,Bullet List Знак,FooterText Знак,numbered Знак,Paragraphe de liste1 Знак,lp1 Знак"/>
    <w:link w:val="afb"/>
    <w:uiPriority w:val="34"/>
    <w:qFormat/>
    <w:rsid w:val="00AF1C7F"/>
    <w:rPr>
      <w:rFonts w:ascii="Times New Roman" w:eastAsia="Times New Roman" w:hAnsi="Times New Roman" w:cs="Times New Roman"/>
      <w:sz w:val="24"/>
      <w:szCs w:val="24"/>
      <w:lang w:eastAsia="ru-RU"/>
    </w:rPr>
  </w:style>
  <w:style w:type="paragraph" w:customStyle="1" w:styleId="114">
    <w:name w:val="Знак Знак Знак Знак Знак Знак Знак Знак Знак Знак Знак 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text-1">
    <w:name w:val="text-1"/>
    <w:basedOn w:val="a7"/>
    <w:rsid w:val="00AF1C7F"/>
    <w:pPr>
      <w:spacing w:before="100" w:beforeAutospacing="1" w:after="100" w:afterAutospacing="1"/>
    </w:pPr>
  </w:style>
  <w:style w:type="numbering" w:customStyle="1" w:styleId="2f2">
    <w:name w:val="Нет списка2"/>
    <w:next w:val="ab"/>
    <w:semiHidden/>
    <w:unhideWhenUsed/>
    <w:rsid w:val="00AF1C7F"/>
  </w:style>
  <w:style w:type="character" w:customStyle="1" w:styleId="1ff0">
    <w:name w:val="Основной шрифт абзаца1"/>
    <w:rsid w:val="00AF1C7F"/>
  </w:style>
  <w:style w:type="character" w:customStyle="1" w:styleId="ucoz-forum-post">
    <w:name w:val="ucoz-forum-post"/>
    <w:rsid w:val="00AF1C7F"/>
  </w:style>
  <w:style w:type="character" w:customStyle="1" w:styleId="text">
    <w:name w:val="text"/>
    <w:rsid w:val="00AF1C7F"/>
  </w:style>
  <w:style w:type="character" w:customStyle="1" w:styleId="1ff1">
    <w:name w:val="Строгий1"/>
    <w:rsid w:val="00AF1C7F"/>
    <w:rPr>
      <w:b/>
      <w:bCs/>
    </w:rPr>
  </w:style>
  <w:style w:type="paragraph" w:customStyle="1" w:styleId="Heading">
    <w:name w:val="Heading"/>
    <w:basedOn w:val="a7"/>
    <w:next w:val="a8"/>
    <w:rsid w:val="00AF1C7F"/>
    <w:pPr>
      <w:keepNext/>
      <w:suppressAutoHyphens/>
      <w:spacing w:before="240" w:after="120" w:line="259" w:lineRule="auto"/>
    </w:pPr>
    <w:rPr>
      <w:rFonts w:ascii="Liberation Sans" w:eastAsia="AR PL SungtiL GB" w:hAnsi="Liberation Sans" w:cs="FreeSans"/>
      <w:kern w:val="1"/>
      <w:sz w:val="28"/>
      <w:szCs w:val="28"/>
      <w:lang w:eastAsia="en-US"/>
    </w:rPr>
  </w:style>
  <w:style w:type="paragraph" w:styleId="affff7">
    <w:name w:val="List"/>
    <w:basedOn w:val="a8"/>
    <w:rsid w:val="00AF1C7F"/>
    <w:pPr>
      <w:suppressAutoHyphens/>
      <w:spacing w:after="140" w:line="288" w:lineRule="auto"/>
      <w:ind w:firstLine="0"/>
      <w:jc w:val="left"/>
    </w:pPr>
    <w:rPr>
      <w:rFonts w:ascii="Calibri" w:eastAsia="Calibri" w:hAnsi="Calibri" w:cs="FreeSans"/>
      <w:kern w:val="1"/>
      <w:sz w:val="22"/>
      <w:szCs w:val="22"/>
      <w:lang w:eastAsia="en-US"/>
    </w:rPr>
  </w:style>
  <w:style w:type="paragraph" w:styleId="affff8">
    <w:name w:val="caption"/>
    <w:basedOn w:val="a7"/>
    <w:qFormat/>
    <w:rsid w:val="00AF1C7F"/>
    <w:pPr>
      <w:suppressLineNumbers/>
      <w:suppressAutoHyphens/>
      <w:spacing w:before="120" w:after="120" w:line="259" w:lineRule="auto"/>
    </w:pPr>
    <w:rPr>
      <w:rFonts w:ascii="Calibri" w:eastAsia="Calibri" w:hAnsi="Calibri" w:cs="FreeSans"/>
      <w:i/>
      <w:iCs/>
      <w:kern w:val="1"/>
      <w:lang w:eastAsia="en-US"/>
    </w:rPr>
  </w:style>
  <w:style w:type="paragraph" w:customStyle="1" w:styleId="Index">
    <w:name w:val="Index"/>
    <w:basedOn w:val="a7"/>
    <w:rsid w:val="00AF1C7F"/>
    <w:pPr>
      <w:suppressLineNumbers/>
      <w:suppressAutoHyphens/>
      <w:spacing w:after="160" w:line="259" w:lineRule="auto"/>
    </w:pPr>
    <w:rPr>
      <w:rFonts w:ascii="Calibri" w:eastAsia="Calibri" w:hAnsi="Calibri" w:cs="FreeSans"/>
      <w:kern w:val="1"/>
      <w:sz w:val="22"/>
      <w:szCs w:val="22"/>
      <w:lang w:eastAsia="en-US"/>
    </w:rPr>
  </w:style>
  <w:style w:type="paragraph" w:customStyle="1" w:styleId="1ff2">
    <w:name w:val="Текст выноски1"/>
    <w:basedOn w:val="a7"/>
    <w:rsid w:val="00AF1C7F"/>
    <w:pPr>
      <w:suppressAutoHyphens/>
    </w:pPr>
    <w:rPr>
      <w:rFonts w:ascii="Tahoma" w:eastAsia="Calibri" w:hAnsi="Tahoma" w:cs="Tahoma"/>
      <w:kern w:val="1"/>
      <w:sz w:val="16"/>
      <w:szCs w:val="16"/>
      <w:lang w:eastAsia="en-US"/>
    </w:rPr>
  </w:style>
  <w:style w:type="paragraph" w:customStyle="1" w:styleId="39">
    <w:name w:val="Абзац списка3"/>
    <w:basedOn w:val="a7"/>
    <w:link w:val="ListParagraphChar"/>
    <w:rsid w:val="00AF1C7F"/>
    <w:pPr>
      <w:suppressAutoHyphens/>
      <w:spacing w:after="160" w:line="259" w:lineRule="auto"/>
      <w:ind w:left="720"/>
      <w:contextualSpacing/>
    </w:pPr>
    <w:rPr>
      <w:rFonts w:ascii="Calibri" w:eastAsia="Calibri" w:hAnsi="Calibri"/>
      <w:kern w:val="1"/>
      <w:sz w:val="22"/>
      <w:szCs w:val="22"/>
      <w:lang w:eastAsia="en-US"/>
    </w:rPr>
  </w:style>
  <w:style w:type="paragraph" w:customStyle="1" w:styleId="47">
    <w:name w:val="Абзац списка4"/>
    <w:basedOn w:val="a7"/>
    <w:rsid w:val="00AF1C7F"/>
    <w:pPr>
      <w:suppressAutoHyphens/>
      <w:spacing w:after="160" w:line="259" w:lineRule="auto"/>
      <w:ind w:left="720"/>
      <w:contextualSpacing/>
    </w:pPr>
    <w:rPr>
      <w:rFonts w:ascii="Calibri" w:eastAsia="Calibri" w:hAnsi="Calibri" w:cs="font358"/>
      <w:kern w:val="1"/>
      <w:sz w:val="22"/>
      <w:szCs w:val="22"/>
      <w:lang w:eastAsia="en-US"/>
    </w:rPr>
  </w:style>
  <w:style w:type="paragraph" w:customStyle="1" w:styleId="53">
    <w:name w:val="Абзац списка5"/>
    <w:basedOn w:val="a7"/>
    <w:rsid w:val="00AF1C7F"/>
    <w:pPr>
      <w:suppressAutoHyphens/>
      <w:spacing w:after="160" w:line="259" w:lineRule="auto"/>
      <w:ind w:left="720"/>
      <w:contextualSpacing/>
    </w:pPr>
    <w:rPr>
      <w:rFonts w:ascii="Calibri" w:eastAsia="Calibri" w:hAnsi="Calibri" w:cs="font359"/>
      <w:kern w:val="1"/>
      <w:sz w:val="22"/>
      <w:szCs w:val="22"/>
      <w:lang w:eastAsia="en-US"/>
    </w:rPr>
  </w:style>
  <w:style w:type="paragraph" w:styleId="2f3">
    <w:name w:val="toc 2"/>
    <w:basedOn w:val="a7"/>
    <w:next w:val="a7"/>
    <w:autoRedefine/>
    <w:rsid w:val="00AF1C7F"/>
    <w:pPr>
      <w:ind w:left="240"/>
    </w:pPr>
    <w:rPr>
      <w:rFonts w:eastAsia="SimSun"/>
      <w:lang w:eastAsia="zh-CN"/>
    </w:rPr>
  </w:style>
  <w:style w:type="paragraph" w:styleId="HTML">
    <w:name w:val="HTML Preformatted"/>
    <w:basedOn w:val="a7"/>
    <w:link w:val="HTML0"/>
    <w:uiPriority w:val="99"/>
    <w:unhideWhenUsed/>
    <w:rsid w:val="00AF1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9"/>
    <w:link w:val="HTML"/>
    <w:uiPriority w:val="99"/>
    <w:rsid w:val="00AF1C7F"/>
    <w:rPr>
      <w:rFonts w:ascii="Courier New" w:eastAsia="Times New Roman" w:hAnsi="Courier New" w:cs="Times New Roman"/>
      <w:sz w:val="20"/>
      <w:szCs w:val="20"/>
      <w:lang w:eastAsia="ru-RU"/>
    </w:rPr>
  </w:style>
  <w:style w:type="character" w:customStyle="1" w:styleId="FontStyle26">
    <w:name w:val="Font Style26"/>
    <w:rsid w:val="00AF1C7F"/>
    <w:rPr>
      <w:rFonts w:ascii="Arial Narrow" w:hAnsi="Arial Narrow" w:cs="Arial Narrow"/>
      <w:sz w:val="16"/>
      <w:szCs w:val="16"/>
    </w:rPr>
  </w:style>
  <w:style w:type="character" w:customStyle="1" w:styleId="FontStyle35">
    <w:name w:val="Font Style35"/>
    <w:uiPriority w:val="99"/>
    <w:rsid w:val="00AF1C7F"/>
    <w:rPr>
      <w:rFonts w:ascii="Times New Roman" w:hAnsi="Times New Roman" w:cs="Times New Roman"/>
      <w:sz w:val="18"/>
      <w:szCs w:val="18"/>
    </w:rPr>
  </w:style>
  <w:style w:type="character" w:customStyle="1" w:styleId="FontStyle11">
    <w:name w:val="Font Style11"/>
    <w:rsid w:val="00AF1C7F"/>
    <w:rPr>
      <w:rFonts w:ascii="Times New Roman" w:hAnsi="Times New Roman" w:cs="Times New Roman"/>
      <w:sz w:val="20"/>
      <w:szCs w:val="20"/>
    </w:rPr>
  </w:style>
  <w:style w:type="paragraph" w:customStyle="1" w:styleId="Style3">
    <w:name w:val="Style3"/>
    <w:basedOn w:val="a7"/>
    <w:rsid w:val="00AF1C7F"/>
    <w:pPr>
      <w:widowControl w:val="0"/>
      <w:autoSpaceDE w:val="0"/>
      <w:autoSpaceDN w:val="0"/>
      <w:adjustRightInd w:val="0"/>
    </w:pPr>
  </w:style>
  <w:style w:type="character" w:customStyle="1" w:styleId="Heading1Char">
    <w:name w:val="Heading 1 Char"/>
    <w:locked/>
    <w:rsid w:val="00AF1C7F"/>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AF1C7F"/>
    <w:rPr>
      <w:b/>
      <w:sz w:val="24"/>
      <w:lang w:val="ru-RU" w:eastAsia="ru-RU"/>
    </w:rPr>
  </w:style>
  <w:style w:type="character" w:customStyle="1" w:styleId="Heading3Char">
    <w:name w:val="Heading 3 Char"/>
    <w:aliases w:val="h3 Char,Head 3 Char,l3+toc 3 Char,CT Char,Sub-section Title Char,l3 Char"/>
    <w:semiHidden/>
    <w:locked/>
    <w:rsid w:val="00AF1C7F"/>
    <w:rPr>
      <w:rFonts w:ascii="Cambria" w:hAnsi="Cambria"/>
      <w:b/>
      <w:sz w:val="26"/>
    </w:rPr>
  </w:style>
  <w:style w:type="character" w:customStyle="1" w:styleId="213">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ocked/>
    <w:rsid w:val="00AF1C7F"/>
    <w:rPr>
      <w:rFonts w:ascii="Arial" w:hAnsi="Arial" w:cs="Arial"/>
      <w:b/>
      <w:bCs/>
      <w:i/>
      <w:iCs/>
      <w:sz w:val="28"/>
      <w:szCs w:val="28"/>
    </w:rPr>
  </w:style>
  <w:style w:type="character" w:customStyle="1" w:styleId="311">
    <w:name w:val="Заголовок 3 Знак1"/>
    <w:aliases w:val="h3 Знак,Head 3 Знак,l3+toc 3 Знак,CT Знак,Sub-section Title Знак,l3 Знак,3 Знак"/>
    <w:locked/>
    <w:rsid w:val="00AF1C7F"/>
    <w:rPr>
      <w:rFonts w:ascii="Arial" w:hAnsi="Arial" w:cs="Arial"/>
      <w:b/>
      <w:bCs/>
      <w:sz w:val="26"/>
      <w:szCs w:val="26"/>
    </w:rPr>
  </w:style>
  <w:style w:type="paragraph" w:customStyle="1" w:styleId="2f4">
    <w:name w:val="Стиль2"/>
    <w:basedOn w:val="2"/>
    <w:rsid w:val="00AF1C7F"/>
    <w:pPr>
      <w:keepNext/>
      <w:keepLines/>
      <w:widowControl w:val="0"/>
      <w:suppressLineNumbers/>
      <w:suppressAutoHyphens/>
      <w:spacing w:after="60"/>
      <w:ind w:left="360" w:hanging="360"/>
      <w:jc w:val="both"/>
    </w:pPr>
    <w:rPr>
      <w:b/>
      <w:bCs/>
      <w:sz w:val="24"/>
      <w:szCs w:val="24"/>
    </w:rPr>
  </w:style>
  <w:style w:type="paragraph" w:styleId="2">
    <w:name w:val="List Number 2"/>
    <w:basedOn w:val="a7"/>
    <w:rsid w:val="00AF1C7F"/>
    <w:pPr>
      <w:numPr>
        <w:numId w:val="8"/>
      </w:numPr>
      <w:tabs>
        <w:tab w:val="clear" w:pos="643"/>
        <w:tab w:val="num" w:pos="360"/>
        <w:tab w:val="num" w:pos="432"/>
      </w:tabs>
      <w:ind w:left="432" w:hanging="432"/>
    </w:pPr>
    <w:rPr>
      <w:sz w:val="20"/>
      <w:szCs w:val="20"/>
    </w:rPr>
  </w:style>
  <w:style w:type="paragraph" w:customStyle="1" w:styleId="3a">
    <w:name w:val="Стиль3"/>
    <w:basedOn w:val="24"/>
    <w:rsid w:val="00AF1C7F"/>
    <w:pPr>
      <w:widowControl w:val="0"/>
      <w:tabs>
        <w:tab w:val="num" w:pos="643"/>
      </w:tabs>
      <w:adjustRightInd w:val="0"/>
      <w:spacing w:after="0" w:line="240" w:lineRule="auto"/>
      <w:ind w:left="643" w:hanging="360"/>
      <w:jc w:val="both"/>
      <w:textAlignment w:val="baseline"/>
    </w:pPr>
  </w:style>
  <w:style w:type="paragraph" w:customStyle="1" w:styleId="3b">
    <w:name w:val="Стиль3 Знак Знак"/>
    <w:basedOn w:val="24"/>
    <w:link w:val="3c"/>
    <w:rsid w:val="00AF1C7F"/>
    <w:pPr>
      <w:widowControl w:val="0"/>
      <w:tabs>
        <w:tab w:val="num" w:pos="227"/>
      </w:tabs>
      <w:adjustRightInd w:val="0"/>
      <w:spacing w:after="0" w:line="240" w:lineRule="auto"/>
      <w:ind w:left="0"/>
      <w:jc w:val="both"/>
      <w:textAlignment w:val="baseline"/>
    </w:pPr>
  </w:style>
  <w:style w:type="paragraph" w:customStyle="1" w:styleId="3d">
    <w:name w:val="Стиль3 Знак"/>
    <w:basedOn w:val="24"/>
    <w:link w:val="312"/>
    <w:rsid w:val="00AF1C7F"/>
    <w:pPr>
      <w:widowControl w:val="0"/>
      <w:tabs>
        <w:tab w:val="num" w:pos="227"/>
      </w:tabs>
      <w:adjustRightInd w:val="0"/>
      <w:spacing w:after="0" w:line="240" w:lineRule="auto"/>
      <w:ind w:left="0"/>
      <w:jc w:val="both"/>
      <w:textAlignment w:val="baseline"/>
    </w:pPr>
  </w:style>
  <w:style w:type="paragraph" w:customStyle="1" w:styleId="StyleFirstline127cm">
    <w:name w:val="Style First line:  127 cm"/>
    <w:basedOn w:val="a7"/>
    <w:rsid w:val="00AF1C7F"/>
    <w:pPr>
      <w:spacing w:before="120"/>
      <w:ind w:firstLine="720"/>
      <w:jc w:val="both"/>
    </w:pPr>
    <w:rPr>
      <w:rFonts w:ascii="Arial" w:hAnsi="Arial" w:cs="Arial"/>
      <w:lang w:eastAsia="en-US"/>
    </w:rPr>
  </w:style>
  <w:style w:type="paragraph" w:customStyle="1" w:styleId="2-11">
    <w:name w:val="2-11"/>
    <w:basedOn w:val="a7"/>
    <w:rsid w:val="00AF1C7F"/>
    <w:pPr>
      <w:spacing w:after="60"/>
      <w:jc w:val="both"/>
    </w:pPr>
  </w:style>
  <w:style w:type="paragraph" w:customStyle="1" w:styleId="3e">
    <w:name w:val="3"/>
    <w:basedOn w:val="a7"/>
    <w:rsid w:val="00AF1C7F"/>
    <w:pPr>
      <w:jc w:val="both"/>
    </w:pPr>
  </w:style>
  <w:style w:type="paragraph" w:customStyle="1" w:styleId="affff9">
    <w:name w:val="Тендерные данные"/>
    <w:basedOn w:val="a7"/>
    <w:semiHidden/>
    <w:rsid w:val="00AF1C7F"/>
    <w:pPr>
      <w:tabs>
        <w:tab w:val="left" w:pos="1985"/>
      </w:tabs>
      <w:spacing w:before="120" w:after="60"/>
      <w:jc w:val="both"/>
    </w:pPr>
    <w:rPr>
      <w:b/>
      <w:bCs/>
    </w:rPr>
  </w:style>
  <w:style w:type="paragraph" w:customStyle="1" w:styleId="affffa">
    <w:name w:val="МП"/>
    <w:basedOn w:val="a7"/>
    <w:rsid w:val="00AF1C7F"/>
    <w:pPr>
      <w:overflowPunct w:val="0"/>
      <w:autoSpaceDE w:val="0"/>
      <w:autoSpaceDN w:val="0"/>
      <w:adjustRightInd w:val="0"/>
      <w:spacing w:after="120"/>
      <w:jc w:val="center"/>
      <w:textAlignment w:val="baseline"/>
    </w:pPr>
    <w:rPr>
      <w:rFonts w:ascii="Arial" w:hAnsi="Arial" w:cs="Arial"/>
      <w:b/>
      <w:bCs/>
    </w:rPr>
  </w:style>
  <w:style w:type="paragraph" w:customStyle="1" w:styleId="affffb">
    <w:name w:val="Готовый"/>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7"/>
    <w:next w:val="a7"/>
    <w:rsid w:val="00AF1C7F"/>
    <w:pPr>
      <w:keepNext/>
    </w:pPr>
  </w:style>
  <w:style w:type="character" w:customStyle="1" w:styleId="FooterChar1">
    <w:name w:val="Footer Char1"/>
    <w:locked/>
    <w:rsid w:val="00AF1C7F"/>
    <w:rPr>
      <w:sz w:val="24"/>
      <w:lang w:val="ru-RU" w:eastAsia="ru-RU"/>
    </w:rPr>
  </w:style>
  <w:style w:type="character" w:customStyle="1" w:styleId="propvalue">
    <w:name w:val="propvalue"/>
    <w:rsid w:val="00AF1C7F"/>
    <w:rPr>
      <w:color w:val="800000"/>
    </w:rPr>
  </w:style>
  <w:style w:type="character" w:customStyle="1" w:styleId="HeaderChar">
    <w:name w:val="Header Char"/>
    <w:uiPriority w:val="99"/>
    <w:locked/>
    <w:rsid w:val="00AF1C7F"/>
    <w:rPr>
      <w:sz w:val="24"/>
      <w:lang w:val="ru-RU" w:eastAsia="ru-RU"/>
    </w:rPr>
  </w:style>
  <w:style w:type="character" w:customStyle="1" w:styleId="HeaderChar1">
    <w:name w:val="Header Char1"/>
    <w:locked/>
    <w:rsid w:val="00AF1C7F"/>
    <w:rPr>
      <w:sz w:val="24"/>
      <w:lang w:val="ru-RU" w:eastAsia="ru-RU"/>
    </w:rPr>
  </w:style>
  <w:style w:type="paragraph" w:styleId="40">
    <w:name w:val="List Bullet 4"/>
    <w:basedOn w:val="a7"/>
    <w:autoRedefine/>
    <w:rsid w:val="00AF1C7F"/>
    <w:pPr>
      <w:numPr>
        <w:numId w:val="9"/>
      </w:numPr>
      <w:spacing w:after="60"/>
      <w:jc w:val="both"/>
    </w:pPr>
  </w:style>
  <w:style w:type="paragraph" w:styleId="50">
    <w:name w:val="List Bullet 5"/>
    <w:basedOn w:val="a7"/>
    <w:autoRedefine/>
    <w:rsid w:val="00AF1C7F"/>
    <w:pPr>
      <w:numPr>
        <w:numId w:val="10"/>
      </w:numPr>
      <w:spacing w:after="60"/>
      <w:jc w:val="both"/>
    </w:pPr>
  </w:style>
  <w:style w:type="paragraph" w:styleId="3">
    <w:name w:val="List Number 3"/>
    <w:basedOn w:val="a7"/>
    <w:rsid w:val="00AF1C7F"/>
    <w:pPr>
      <w:numPr>
        <w:numId w:val="11"/>
      </w:numPr>
      <w:spacing w:after="60"/>
      <w:jc w:val="both"/>
    </w:pPr>
  </w:style>
  <w:style w:type="paragraph" w:styleId="4">
    <w:name w:val="List Number 4"/>
    <w:basedOn w:val="a7"/>
    <w:rsid w:val="00AF1C7F"/>
    <w:pPr>
      <w:numPr>
        <w:numId w:val="12"/>
      </w:numPr>
      <w:spacing w:after="60"/>
      <w:jc w:val="both"/>
    </w:pPr>
  </w:style>
  <w:style w:type="paragraph" w:styleId="5">
    <w:name w:val="List Number 5"/>
    <w:basedOn w:val="a7"/>
    <w:rsid w:val="00AF1C7F"/>
    <w:pPr>
      <w:numPr>
        <w:numId w:val="13"/>
      </w:numPr>
      <w:spacing w:after="60"/>
      <w:jc w:val="both"/>
    </w:pPr>
  </w:style>
  <w:style w:type="paragraph" w:customStyle="1" w:styleId="Instruction">
    <w:name w:val="Instruction"/>
    <w:basedOn w:val="26"/>
    <w:rsid w:val="00AF1C7F"/>
    <w:pPr>
      <w:tabs>
        <w:tab w:val="num" w:pos="360"/>
      </w:tabs>
      <w:spacing w:before="180" w:after="60" w:line="240" w:lineRule="auto"/>
      <w:ind w:left="360" w:hanging="360"/>
      <w:jc w:val="both"/>
    </w:pPr>
    <w:rPr>
      <w:b/>
      <w:bCs/>
    </w:rPr>
  </w:style>
  <w:style w:type="paragraph" w:customStyle="1" w:styleId="xl27">
    <w:name w:val="xl27"/>
    <w:basedOn w:val="a7"/>
    <w:rsid w:val="00AF1C7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affffc">
    <w:name w:val="Ãîòîâûé"/>
    <w:basedOn w:val="a7"/>
    <w:rsid w:val="00AF1C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7"/>
    <w:rsid w:val="00AF1C7F"/>
    <w:pPr>
      <w:spacing w:before="100" w:beforeAutospacing="1" w:after="100" w:afterAutospacing="1"/>
    </w:pPr>
    <w:rPr>
      <w:rFonts w:ascii="Arial CYR" w:hAnsi="Arial CYR" w:cs="Arial CYR"/>
      <w:sz w:val="18"/>
      <w:szCs w:val="18"/>
    </w:rPr>
  </w:style>
  <w:style w:type="paragraph" w:customStyle="1" w:styleId="affffd">
    <w:name w:val="Условия контракта"/>
    <w:basedOn w:val="a7"/>
    <w:semiHidden/>
    <w:rsid w:val="00AF1C7F"/>
    <w:pPr>
      <w:tabs>
        <w:tab w:val="num" w:pos="567"/>
      </w:tabs>
      <w:spacing w:before="240" w:after="120"/>
      <w:ind w:left="567" w:hanging="567"/>
      <w:jc w:val="both"/>
    </w:pPr>
    <w:rPr>
      <w:b/>
      <w:bCs/>
    </w:rPr>
  </w:style>
  <w:style w:type="paragraph" w:customStyle="1" w:styleId="214">
    <w:name w:val="Основной текст 21"/>
    <w:basedOn w:val="a7"/>
    <w:rsid w:val="00AF1C7F"/>
    <w:pPr>
      <w:overflowPunct w:val="0"/>
      <w:autoSpaceDE w:val="0"/>
      <w:autoSpaceDN w:val="0"/>
      <w:adjustRightInd w:val="0"/>
      <w:jc w:val="center"/>
    </w:pPr>
    <w:rPr>
      <w:b/>
      <w:bCs/>
      <w:sz w:val="28"/>
      <w:szCs w:val="28"/>
    </w:rPr>
  </w:style>
  <w:style w:type="paragraph" w:customStyle="1" w:styleId="1ff3">
    <w:name w:val="Стиль1"/>
    <w:basedOn w:val="a7"/>
    <w:rsid w:val="00AF1C7F"/>
    <w:pPr>
      <w:keepNext/>
      <w:keepLines/>
      <w:widowControl w:val="0"/>
      <w:suppressLineNumbers/>
      <w:tabs>
        <w:tab w:val="num" w:pos="432"/>
      </w:tabs>
      <w:suppressAutoHyphens/>
      <w:spacing w:after="60"/>
      <w:ind w:left="432" w:hanging="432"/>
    </w:pPr>
    <w:rPr>
      <w:b/>
      <w:bCs/>
      <w:sz w:val="28"/>
      <w:szCs w:val="28"/>
    </w:rPr>
  </w:style>
  <w:style w:type="paragraph" w:customStyle="1" w:styleId="1110">
    <w:name w:val="111"/>
    <w:basedOn w:val="a7"/>
    <w:rsid w:val="00AF1C7F"/>
    <w:rPr>
      <w:rFonts w:ascii="Times New Roman CYR" w:hAnsi="Times New Roman CYR" w:cs="Times New Roman CYR"/>
      <w:sz w:val="20"/>
      <w:szCs w:val="20"/>
    </w:rPr>
  </w:style>
  <w:style w:type="character" w:customStyle="1" w:styleId="FontStyle46">
    <w:name w:val="Font Style46"/>
    <w:rsid w:val="00AF1C7F"/>
    <w:rPr>
      <w:rFonts w:ascii="Times New Roman" w:hAnsi="Times New Roman"/>
      <w:sz w:val="26"/>
    </w:rPr>
  </w:style>
  <w:style w:type="character" w:customStyle="1" w:styleId="HTMLPreformattedChar">
    <w:name w:val="HTML Preformatted Char"/>
    <w:locked/>
    <w:rsid w:val="00AF1C7F"/>
    <w:rPr>
      <w:rFonts w:ascii="Courier New" w:hAnsi="Courier New"/>
      <w:sz w:val="20"/>
    </w:rPr>
  </w:style>
  <w:style w:type="paragraph" w:customStyle="1" w:styleId="222">
    <w:name w:val="222"/>
    <w:basedOn w:val="a7"/>
    <w:rsid w:val="00AF1C7F"/>
    <w:pPr>
      <w:ind w:left="851"/>
    </w:pPr>
    <w:rPr>
      <w:rFonts w:ascii="Times New Roman CYR" w:hAnsi="Times New Roman CYR" w:cs="Times New Roman CYR"/>
      <w:sz w:val="20"/>
      <w:szCs w:val="20"/>
    </w:rPr>
  </w:style>
  <w:style w:type="paragraph" w:customStyle="1" w:styleId="affffe">
    <w:name w:val="Подраздел"/>
    <w:basedOn w:val="a7"/>
    <w:rsid w:val="00AF1C7F"/>
    <w:pPr>
      <w:suppressAutoHyphens/>
      <w:spacing w:before="240" w:after="120"/>
      <w:jc w:val="center"/>
    </w:pPr>
    <w:rPr>
      <w:rFonts w:ascii="TimesDL" w:hAnsi="TimesDL" w:cs="TimesDL"/>
      <w:b/>
      <w:bCs/>
      <w:smallCaps/>
      <w:spacing w:val="-2"/>
    </w:rPr>
  </w:style>
  <w:style w:type="paragraph" w:styleId="afffff">
    <w:name w:val="Plain Text"/>
    <w:basedOn w:val="a7"/>
    <w:link w:val="afffff0"/>
    <w:rsid w:val="00AF1C7F"/>
    <w:rPr>
      <w:rFonts w:ascii="Courier New" w:hAnsi="Courier New"/>
      <w:sz w:val="20"/>
      <w:szCs w:val="20"/>
    </w:rPr>
  </w:style>
  <w:style w:type="character" w:customStyle="1" w:styleId="afffff0">
    <w:name w:val="Текст Знак"/>
    <w:basedOn w:val="a9"/>
    <w:link w:val="afffff"/>
    <w:rsid w:val="00AF1C7F"/>
    <w:rPr>
      <w:rFonts w:ascii="Courier New" w:eastAsia="Times New Roman" w:hAnsi="Courier New" w:cs="Times New Roman"/>
      <w:sz w:val="20"/>
      <w:szCs w:val="20"/>
      <w:lang w:eastAsia="ru-RU"/>
    </w:rPr>
  </w:style>
  <w:style w:type="character" w:customStyle="1" w:styleId="spanheaderlot21">
    <w:name w:val="span_header_lot_21"/>
    <w:rsid w:val="00AF1C7F"/>
    <w:rPr>
      <w:b/>
      <w:sz w:val="20"/>
    </w:rPr>
  </w:style>
  <w:style w:type="paragraph" w:styleId="20">
    <w:name w:val="List Bullet 2"/>
    <w:basedOn w:val="a7"/>
    <w:autoRedefine/>
    <w:rsid w:val="00AF1C7F"/>
    <w:pPr>
      <w:numPr>
        <w:numId w:val="14"/>
      </w:numPr>
      <w:spacing w:after="60"/>
      <w:jc w:val="both"/>
    </w:pPr>
  </w:style>
  <w:style w:type="paragraph" w:styleId="30">
    <w:name w:val="List Bullet 3"/>
    <w:basedOn w:val="a7"/>
    <w:autoRedefine/>
    <w:rsid w:val="00AF1C7F"/>
    <w:pPr>
      <w:numPr>
        <w:numId w:val="15"/>
      </w:numPr>
      <w:spacing w:after="60"/>
      <w:jc w:val="both"/>
    </w:pPr>
  </w:style>
  <w:style w:type="paragraph" w:styleId="a">
    <w:name w:val="List Number"/>
    <w:basedOn w:val="a7"/>
    <w:rsid w:val="00AF1C7F"/>
    <w:pPr>
      <w:numPr>
        <w:numId w:val="16"/>
      </w:numPr>
      <w:spacing w:after="60"/>
      <w:jc w:val="both"/>
    </w:pPr>
  </w:style>
  <w:style w:type="paragraph" w:styleId="afffff1">
    <w:name w:val="Note Heading"/>
    <w:basedOn w:val="a7"/>
    <w:next w:val="a7"/>
    <w:link w:val="afffff2"/>
    <w:rsid w:val="00AF1C7F"/>
    <w:pPr>
      <w:spacing w:after="60"/>
      <w:jc w:val="both"/>
    </w:pPr>
  </w:style>
  <w:style w:type="character" w:customStyle="1" w:styleId="afffff2">
    <w:name w:val="Заголовок записки Знак"/>
    <w:basedOn w:val="a9"/>
    <w:link w:val="afffff1"/>
    <w:rsid w:val="00AF1C7F"/>
    <w:rPr>
      <w:rFonts w:ascii="Times New Roman" w:eastAsia="Times New Roman" w:hAnsi="Times New Roman" w:cs="Times New Roman"/>
      <w:sz w:val="24"/>
      <w:szCs w:val="24"/>
      <w:lang w:eastAsia="ru-RU"/>
    </w:rPr>
  </w:style>
  <w:style w:type="paragraph" w:customStyle="1" w:styleId="Style1">
    <w:name w:val="Style1"/>
    <w:basedOn w:val="a7"/>
    <w:rsid w:val="00AF1C7F"/>
    <w:pPr>
      <w:tabs>
        <w:tab w:val="num" w:pos="540"/>
      </w:tabs>
      <w:spacing w:before="480" w:after="240"/>
      <w:ind w:left="540" w:hanging="540"/>
      <w:jc w:val="center"/>
    </w:pPr>
    <w:rPr>
      <w:rFonts w:ascii="Arial" w:hAnsi="Arial" w:cs="Arial"/>
      <w:b/>
      <w:bCs/>
    </w:rPr>
  </w:style>
  <w:style w:type="paragraph" w:customStyle="1" w:styleId="Simlple">
    <w:name w:val="Simlple"/>
    <w:basedOn w:val="a7"/>
    <w:rsid w:val="00AF1C7F"/>
    <w:pPr>
      <w:spacing w:before="60" w:after="60"/>
      <w:ind w:firstLine="284"/>
      <w:jc w:val="both"/>
    </w:pPr>
    <w:rPr>
      <w:rFonts w:ascii="Arial" w:hAnsi="Arial" w:cs="Arial"/>
      <w:sz w:val="20"/>
      <w:szCs w:val="20"/>
    </w:rPr>
  </w:style>
  <w:style w:type="paragraph" w:styleId="1ff4">
    <w:name w:val="index 1"/>
    <w:basedOn w:val="a7"/>
    <w:next w:val="a7"/>
    <w:autoRedefine/>
    <w:rsid w:val="00AF1C7F"/>
    <w:pPr>
      <w:ind w:left="200" w:hanging="200"/>
    </w:pPr>
    <w:rPr>
      <w:sz w:val="20"/>
      <w:szCs w:val="20"/>
    </w:rPr>
  </w:style>
  <w:style w:type="character" w:customStyle="1" w:styleId="71">
    <w:name w:val="Знак Знак7"/>
    <w:locked/>
    <w:rsid w:val="00AF1C7F"/>
    <w:rPr>
      <w:b/>
      <w:i/>
      <w:snapToGrid/>
      <w:sz w:val="24"/>
      <w:lang w:val="ru-RU" w:eastAsia="ru-RU"/>
    </w:rPr>
  </w:style>
  <w:style w:type="character" w:customStyle="1" w:styleId="3f">
    <w:name w:val="Знак Знак3"/>
    <w:rsid w:val="00AF1C7F"/>
    <w:rPr>
      <w:b/>
      <w:i/>
      <w:snapToGrid/>
      <w:sz w:val="28"/>
    </w:rPr>
  </w:style>
  <w:style w:type="paragraph" w:customStyle="1" w:styleId="bulletin">
    <w:name w:val="bulletin"/>
    <w:basedOn w:val="24"/>
    <w:rsid w:val="00AF1C7F"/>
    <w:pPr>
      <w:spacing w:after="0" w:line="240" w:lineRule="auto"/>
      <w:ind w:left="0"/>
    </w:pPr>
    <w:rPr>
      <w:sz w:val="22"/>
      <w:szCs w:val="22"/>
      <w:lang w:eastAsia="en-US"/>
    </w:rPr>
  </w:style>
  <w:style w:type="paragraph" w:customStyle="1" w:styleId="ListBul2">
    <w:name w:val="ListBul2"/>
    <w:basedOn w:val="a0"/>
    <w:rsid w:val="00AF1C7F"/>
    <w:pPr>
      <w:numPr>
        <w:numId w:val="7"/>
      </w:numPr>
      <w:spacing w:after="120"/>
    </w:pPr>
    <w:rPr>
      <w:rFonts w:ascii="Arial" w:eastAsia="Times New Roman" w:hAnsi="Arial" w:cs="Arial"/>
      <w:sz w:val="20"/>
      <w:szCs w:val="20"/>
      <w:lang w:eastAsia="en-US"/>
    </w:rPr>
  </w:style>
  <w:style w:type="paragraph" w:customStyle="1" w:styleId="1100">
    <w:name w:val="1Æ10"/>
    <w:basedOn w:val="a7"/>
    <w:rsid w:val="00AF1C7F"/>
    <w:rPr>
      <w:rFonts w:ascii="Times New Roman CYR" w:hAnsi="Times New Roman CYR" w:cs="Times New Roman CYR"/>
      <w:b/>
      <w:bCs/>
      <w:sz w:val="20"/>
      <w:szCs w:val="20"/>
    </w:rPr>
  </w:style>
  <w:style w:type="character" w:customStyle="1" w:styleId="54">
    <w:name w:val="Знак Знак5"/>
    <w:rsid w:val="00AF1C7F"/>
    <w:rPr>
      <w:sz w:val="24"/>
    </w:rPr>
  </w:style>
  <w:style w:type="character" w:customStyle="1" w:styleId="48">
    <w:name w:val="Знак Знак4"/>
    <w:rsid w:val="00AF1C7F"/>
    <w:rPr>
      <w:b/>
      <w:sz w:val="28"/>
    </w:rPr>
  </w:style>
  <w:style w:type="paragraph" w:styleId="afffff3">
    <w:name w:val="Body Text First Indent"/>
    <w:basedOn w:val="a8"/>
    <w:link w:val="afffff4"/>
    <w:rsid w:val="00AF1C7F"/>
    <w:pPr>
      <w:spacing w:after="120" w:line="240" w:lineRule="auto"/>
      <w:ind w:firstLine="210"/>
      <w:jc w:val="left"/>
    </w:pPr>
    <w:rPr>
      <w:sz w:val="20"/>
      <w:szCs w:val="20"/>
    </w:rPr>
  </w:style>
  <w:style w:type="character" w:customStyle="1" w:styleId="afffff4">
    <w:name w:val="Красная строка Знак"/>
    <w:basedOn w:val="ac"/>
    <w:link w:val="afffff3"/>
    <w:rsid w:val="00AF1C7F"/>
    <w:rPr>
      <w:rFonts w:ascii="Times New Roman" w:eastAsia="Times New Roman" w:hAnsi="Times New Roman" w:cs="Times New Roman"/>
      <w:sz w:val="20"/>
      <w:szCs w:val="20"/>
      <w:lang w:eastAsia="ru-RU"/>
    </w:rPr>
  </w:style>
  <w:style w:type="paragraph" w:styleId="2f5">
    <w:name w:val="Body Text First Indent 2"/>
    <w:basedOn w:val="afe"/>
    <w:link w:val="2f6"/>
    <w:rsid w:val="00AF1C7F"/>
    <w:pPr>
      <w:tabs>
        <w:tab w:val="num" w:pos="0"/>
      </w:tabs>
      <w:ind w:firstLine="210"/>
    </w:pPr>
    <w:rPr>
      <w:lang w:val="en-GB"/>
    </w:rPr>
  </w:style>
  <w:style w:type="character" w:customStyle="1" w:styleId="2f6">
    <w:name w:val="Красная строка 2 Знак"/>
    <w:basedOn w:val="aff"/>
    <w:link w:val="2f5"/>
    <w:rsid w:val="00AF1C7F"/>
    <w:rPr>
      <w:rFonts w:ascii="Times New Roman" w:eastAsia="Times New Roman" w:hAnsi="Times New Roman" w:cs="Times New Roman"/>
      <w:sz w:val="24"/>
      <w:szCs w:val="24"/>
      <w:lang w:val="en-GB" w:eastAsia="ru-RU"/>
    </w:rPr>
  </w:style>
  <w:style w:type="paragraph" w:customStyle="1" w:styleId="2f7">
    <w:name w:val="ШТ Назв.2"/>
    <w:basedOn w:val="a7"/>
    <w:rsid w:val="00AF1C7F"/>
    <w:pPr>
      <w:spacing w:before="60"/>
      <w:jc w:val="center"/>
    </w:pPr>
    <w:rPr>
      <w:b/>
      <w:bCs/>
      <w:noProof/>
      <w:lang w:val="en-US" w:eastAsia="en-US"/>
    </w:rPr>
  </w:style>
  <w:style w:type="character" w:customStyle="1" w:styleId="2f8">
    <w:name w:val="Знак2 Знак Знак"/>
    <w:rsid w:val="00AF1C7F"/>
    <w:rPr>
      <w:sz w:val="24"/>
    </w:rPr>
  </w:style>
  <w:style w:type="paragraph" w:customStyle="1" w:styleId="style4">
    <w:name w:val="style4"/>
    <w:basedOn w:val="a7"/>
    <w:rsid w:val="00AF1C7F"/>
    <w:pPr>
      <w:spacing w:before="100" w:beforeAutospacing="1" w:after="100" w:afterAutospacing="1"/>
    </w:pPr>
  </w:style>
  <w:style w:type="character" w:customStyle="1" w:styleId="62">
    <w:name w:val="Знак Знак6"/>
    <w:locked/>
    <w:rsid w:val="00AF1C7F"/>
    <w:rPr>
      <w:sz w:val="24"/>
      <w:lang w:val="ru-RU" w:eastAsia="ru-RU"/>
    </w:rPr>
  </w:style>
  <w:style w:type="character" w:customStyle="1" w:styleId="215">
    <w:name w:val="Знак2 Знак Знак1"/>
    <w:locked/>
    <w:rsid w:val="00AF1C7F"/>
    <w:rPr>
      <w:sz w:val="24"/>
      <w:lang w:val="ru-RU" w:eastAsia="ru-RU"/>
    </w:rPr>
  </w:style>
  <w:style w:type="character" w:customStyle="1" w:styleId="710">
    <w:name w:val="Знак Знак71"/>
    <w:locked/>
    <w:rsid w:val="00AF1C7F"/>
    <w:rPr>
      <w:b/>
      <w:i/>
      <w:snapToGrid/>
      <w:sz w:val="24"/>
      <w:lang w:val="ru-RU" w:eastAsia="ru-RU"/>
    </w:rPr>
  </w:style>
  <w:style w:type="character" w:customStyle="1" w:styleId="313">
    <w:name w:val="Знак Знак31"/>
    <w:rsid w:val="00AF1C7F"/>
    <w:rPr>
      <w:b/>
      <w:i/>
      <w:snapToGrid/>
      <w:sz w:val="28"/>
    </w:rPr>
  </w:style>
  <w:style w:type="character" w:customStyle="1" w:styleId="510">
    <w:name w:val="Знак Знак51"/>
    <w:rsid w:val="00AF1C7F"/>
    <w:rPr>
      <w:sz w:val="24"/>
    </w:rPr>
  </w:style>
  <w:style w:type="character" w:customStyle="1" w:styleId="410">
    <w:name w:val="Знак Знак41"/>
    <w:rsid w:val="00AF1C7F"/>
    <w:rPr>
      <w:b/>
      <w:sz w:val="28"/>
    </w:rPr>
  </w:style>
  <w:style w:type="character" w:customStyle="1" w:styleId="220">
    <w:name w:val="Знак2 Знак Знак2"/>
    <w:rsid w:val="00AF1C7F"/>
    <w:rPr>
      <w:sz w:val="24"/>
    </w:rPr>
  </w:style>
  <w:style w:type="paragraph" w:customStyle="1" w:styleId="desc2">
    <w:name w:val="desc2"/>
    <w:basedOn w:val="a7"/>
    <w:rsid w:val="00AF1C7F"/>
    <w:pPr>
      <w:spacing w:before="100" w:beforeAutospacing="1" w:after="100" w:afterAutospacing="1"/>
    </w:pPr>
  </w:style>
  <w:style w:type="character" w:customStyle="1" w:styleId="ter">
    <w:name w:val="ter"/>
    <w:rsid w:val="00AF1C7F"/>
  </w:style>
  <w:style w:type="character" w:customStyle="1" w:styleId="nobr">
    <w:name w:val="nobr"/>
    <w:rsid w:val="00AF1C7F"/>
  </w:style>
  <w:style w:type="character" w:customStyle="1" w:styleId="2110">
    <w:name w:val="Знак2 Знак Знак11"/>
    <w:rsid w:val="00AF1C7F"/>
    <w:rPr>
      <w:sz w:val="24"/>
      <w:lang w:val="ru-RU" w:eastAsia="ru-RU"/>
    </w:rPr>
  </w:style>
  <w:style w:type="paragraph" w:customStyle="1" w:styleId="115">
    <w:name w:val="Обычный + 11 пт"/>
    <w:aliases w:val="полужирный,Серый 100%"/>
    <w:basedOn w:val="a7"/>
    <w:rsid w:val="00AF1C7F"/>
    <w:pPr>
      <w:jc w:val="center"/>
      <w:outlineLvl w:val="1"/>
    </w:pPr>
    <w:rPr>
      <w:b/>
      <w:bCs/>
      <w:color w:val="333333"/>
      <w:sz w:val="22"/>
      <w:szCs w:val="22"/>
    </w:rPr>
  </w:style>
  <w:style w:type="paragraph" w:customStyle="1" w:styleId="116">
    <w:name w:val="Абзац списка11"/>
    <w:basedOn w:val="a7"/>
    <w:rsid w:val="00AF1C7F"/>
    <w:pPr>
      <w:ind w:left="720"/>
    </w:pPr>
  </w:style>
  <w:style w:type="character" w:customStyle="1" w:styleId="122">
    <w:name w:val="Знак Знак12"/>
    <w:locked/>
    <w:rsid w:val="00AF1C7F"/>
    <w:rPr>
      <w:rFonts w:ascii="Arial" w:hAnsi="Arial"/>
      <w:b/>
      <w:kern w:val="32"/>
      <w:sz w:val="32"/>
      <w:lang w:val="ru-RU" w:eastAsia="ru-RU"/>
    </w:rPr>
  </w:style>
  <w:style w:type="character" w:customStyle="1" w:styleId="117">
    <w:name w:val="Знак Знак11"/>
    <w:locked/>
    <w:rsid w:val="00AF1C7F"/>
    <w:rPr>
      <w:rFonts w:ascii="Arial" w:hAnsi="Arial"/>
      <w:b/>
      <w:i/>
      <w:sz w:val="28"/>
      <w:lang w:val="ru-RU" w:eastAsia="ru-RU"/>
    </w:rPr>
  </w:style>
  <w:style w:type="character" w:customStyle="1" w:styleId="100">
    <w:name w:val="Знак Знак10"/>
    <w:rsid w:val="00AF1C7F"/>
    <w:rPr>
      <w:rFonts w:ascii="Arial" w:hAnsi="Arial"/>
      <w:b/>
      <w:sz w:val="26"/>
      <w:lang w:val="ru-RU" w:eastAsia="ru-RU"/>
    </w:rPr>
  </w:style>
  <w:style w:type="character" w:customStyle="1" w:styleId="label">
    <w:name w:val="label"/>
    <w:rsid w:val="00AF1C7F"/>
  </w:style>
  <w:style w:type="paragraph" w:customStyle="1" w:styleId="afffff5">
    <w:name w:val="Обычный.Нормальный абзац"/>
    <w:rsid w:val="00AF1C7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7"/>
    <w:rsid w:val="00AF1C7F"/>
    <w:pPr>
      <w:suppressAutoHyphens/>
      <w:ind w:left="426"/>
    </w:pPr>
    <w:rPr>
      <w:lang w:eastAsia="ar-SA"/>
    </w:rPr>
  </w:style>
  <w:style w:type="character" w:customStyle="1" w:styleId="3c">
    <w:name w:val="Стиль3 Знак Знак Знак"/>
    <w:link w:val="3b"/>
    <w:locked/>
    <w:rsid w:val="00AF1C7F"/>
    <w:rPr>
      <w:rFonts w:ascii="Times New Roman" w:eastAsia="Times New Roman" w:hAnsi="Times New Roman" w:cs="Times New Roman"/>
      <w:sz w:val="24"/>
      <w:szCs w:val="24"/>
      <w:lang w:eastAsia="ru-RU"/>
    </w:rPr>
  </w:style>
  <w:style w:type="character" w:customStyle="1" w:styleId="ConsNormal0">
    <w:name w:val="ConsNormal Знак"/>
    <w:link w:val="ConsNormal"/>
    <w:locked/>
    <w:rsid w:val="00AF1C7F"/>
    <w:rPr>
      <w:rFonts w:ascii="Arial" w:eastAsia="Times New Roman" w:hAnsi="Arial" w:cs="Arial"/>
      <w:sz w:val="20"/>
      <w:szCs w:val="20"/>
      <w:lang w:eastAsia="ru-RU"/>
    </w:rPr>
  </w:style>
  <w:style w:type="paragraph" w:customStyle="1" w:styleId="Char">
    <w:name w:val="Char Знак Знак"/>
    <w:basedOn w:val="a7"/>
    <w:rsid w:val="00AF1C7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qFormat/>
    <w:rsid w:val="00AF1C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F1C7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23">
    <w:name w:val="Знак12"/>
    <w:basedOn w:val="a7"/>
    <w:rsid w:val="00AF1C7F"/>
    <w:pPr>
      <w:widowControl w:val="0"/>
      <w:adjustRightInd w:val="0"/>
      <w:spacing w:after="160" w:line="240" w:lineRule="exact"/>
      <w:jc w:val="right"/>
    </w:pPr>
    <w:rPr>
      <w:rFonts w:ascii="Arial" w:hAnsi="Arial" w:cs="Arial"/>
      <w:sz w:val="20"/>
      <w:szCs w:val="20"/>
      <w:lang w:val="en-GB" w:eastAsia="en-US"/>
    </w:rPr>
  </w:style>
  <w:style w:type="paragraph" w:customStyle="1" w:styleId="Style9">
    <w:name w:val="Style9"/>
    <w:basedOn w:val="a7"/>
    <w:rsid w:val="00AF1C7F"/>
    <w:pPr>
      <w:widowControl w:val="0"/>
      <w:autoSpaceDE w:val="0"/>
      <w:autoSpaceDN w:val="0"/>
      <w:adjustRightInd w:val="0"/>
    </w:pPr>
  </w:style>
  <w:style w:type="paragraph" w:customStyle="1" w:styleId="160">
    <w:name w:val="Знак Знак16"/>
    <w:basedOn w:val="a7"/>
    <w:rsid w:val="00AF1C7F"/>
    <w:pPr>
      <w:spacing w:before="100" w:beforeAutospacing="1" w:after="100" w:afterAutospacing="1"/>
    </w:pPr>
    <w:rPr>
      <w:rFonts w:ascii="Tahoma" w:hAnsi="Tahoma"/>
      <w:sz w:val="20"/>
      <w:szCs w:val="20"/>
      <w:lang w:val="en-US" w:eastAsia="en-US"/>
    </w:rPr>
  </w:style>
  <w:style w:type="character" w:customStyle="1" w:styleId="ListParagraphChar">
    <w:name w:val="List Paragraph Char"/>
    <w:aliases w:val="Булет1 Char,1Булет Char"/>
    <w:link w:val="39"/>
    <w:locked/>
    <w:rsid w:val="00AF1C7F"/>
    <w:rPr>
      <w:rFonts w:ascii="Calibri" w:eastAsia="Calibri" w:hAnsi="Calibri" w:cs="Times New Roman"/>
      <w:kern w:val="1"/>
    </w:rPr>
  </w:style>
  <w:style w:type="character" w:styleId="afffff6">
    <w:name w:val="footnote reference"/>
    <w:aliases w:val="Ссылка на сноску 45,Знак сноски-FN,Знак сноски 1,Ciae niinee-FN,fr,Used by Word for Help footnote symbols"/>
    <w:qFormat/>
    <w:rsid w:val="00AF1C7F"/>
    <w:rPr>
      <w:vertAlign w:val="superscript"/>
    </w:rPr>
  </w:style>
  <w:style w:type="paragraph" w:customStyle="1" w:styleId="2f9">
    <w:name w:val="заголовок 2"/>
    <w:basedOn w:val="a7"/>
    <w:next w:val="a7"/>
    <w:rsid w:val="00AF1C7F"/>
    <w:pPr>
      <w:keepNext/>
      <w:widowControl w:val="0"/>
      <w:jc w:val="center"/>
    </w:pPr>
    <w:rPr>
      <w:rFonts w:ascii="Arial" w:hAnsi="Arial"/>
      <w:b/>
      <w:sz w:val="40"/>
      <w:szCs w:val="20"/>
    </w:rPr>
  </w:style>
  <w:style w:type="paragraph" w:customStyle="1" w:styleId="3f0">
    <w:name w:val="заголовок 3"/>
    <w:basedOn w:val="a7"/>
    <w:next w:val="a7"/>
    <w:rsid w:val="00AF1C7F"/>
    <w:pPr>
      <w:keepNext/>
      <w:widowControl w:val="0"/>
      <w:jc w:val="center"/>
    </w:pPr>
    <w:rPr>
      <w:b/>
      <w:szCs w:val="20"/>
    </w:rPr>
  </w:style>
  <w:style w:type="paragraph" w:styleId="afffff7">
    <w:name w:val="endnote text"/>
    <w:basedOn w:val="a7"/>
    <w:link w:val="afffff8"/>
    <w:uiPriority w:val="99"/>
    <w:rsid w:val="00AF1C7F"/>
    <w:rPr>
      <w:sz w:val="20"/>
      <w:szCs w:val="20"/>
    </w:rPr>
  </w:style>
  <w:style w:type="character" w:customStyle="1" w:styleId="afffff8">
    <w:name w:val="Текст концевой сноски Знак"/>
    <w:basedOn w:val="a9"/>
    <w:link w:val="afffff7"/>
    <w:uiPriority w:val="99"/>
    <w:rsid w:val="00AF1C7F"/>
    <w:rPr>
      <w:rFonts w:ascii="Times New Roman" w:eastAsia="Times New Roman" w:hAnsi="Times New Roman" w:cs="Times New Roman"/>
      <w:sz w:val="20"/>
      <w:szCs w:val="20"/>
      <w:lang w:eastAsia="ru-RU"/>
    </w:rPr>
  </w:style>
  <w:style w:type="character" w:styleId="afffff9">
    <w:name w:val="endnote reference"/>
    <w:rsid w:val="00AF1C7F"/>
    <w:rPr>
      <w:vertAlign w:val="superscript"/>
    </w:rPr>
  </w:style>
  <w:style w:type="paragraph" w:customStyle="1" w:styleId="afffffa">
    <w:name w:val="Цитаты"/>
    <w:basedOn w:val="a7"/>
    <w:rsid w:val="00AF1C7F"/>
    <w:pPr>
      <w:autoSpaceDE w:val="0"/>
      <w:autoSpaceDN w:val="0"/>
      <w:spacing w:before="100" w:after="100"/>
      <w:ind w:left="360" w:right="360"/>
    </w:pPr>
    <w:rPr>
      <w:sz w:val="20"/>
    </w:rPr>
  </w:style>
  <w:style w:type="paragraph" w:customStyle="1" w:styleId="afffffb">
    <w:name w:val="."/>
    <w:rsid w:val="00AF1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a125">
    <w:name w:val="Pa12++5"/>
    <w:basedOn w:val="a7"/>
    <w:next w:val="a7"/>
    <w:rsid w:val="00AF1C7F"/>
    <w:pPr>
      <w:widowControl w:val="0"/>
      <w:autoSpaceDE w:val="0"/>
      <w:autoSpaceDN w:val="0"/>
      <w:adjustRightInd w:val="0"/>
      <w:spacing w:before="160" w:line="201" w:lineRule="atLeast"/>
    </w:pPr>
    <w:rPr>
      <w:rFonts w:ascii="GaramondC" w:hAnsi="GaramondC"/>
      <w:sz w:val="20"/>
      <w:szCs w:val="20"/>
    </w:rPr>
  </w:style>
  <w:style w:type="paragraph" w:customStyle="1" w:styleId="Pa204">
    <w:name w:val="Pa20++4"/>
    <w:basedOn w:val="Default"/>
    <w:next w:val="Default"/>
    <w:rsid w:val="00AF1C7F"/>
    <w:pPr>
      <w:widowControl w:val="0"/>
      <w:spacing w:before="500" w:line="241" w:lineRule="atLeast"/>
    </w:pPr>
    <w:rPr>
      <w:rFonts w:ascii="GaramondC" w:hAnsi="GaramondC"/>
      <w:color w:val="auto"/>
      <w:sz w:val="20"/>
      <w:szCs w:val="20"/>
      <w:lang w:eastAsia="ru-RU"/>
    </w:rPr>
  </w:style>
  <w:style w:type="paragraph" w:customStyle="1" w:styleId="Pa116">
    <w:name w:val="Pa11++6"/>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Pa103">
    <w:name w:val="Pa10++3"/>
    <w:basedOn w:val="Default"/>
    <w:next w:val="Default"/>
    <w:rsid w:val="00AF1C7F"/>
    <w:pPr>
      <w:widowControl w:val="0"/>
      <w:spacing w:before="640" w:line="281" w:lineRule="atLeast"/>
    </w:pPr>
    <w:rPr>
      <w:rFonts w:ascii="GaramondC" w:hAnsi="GaramondC"/>
      <w:color w:val="auto"/>
      <w:sz w:val="20"/>
      <w:szCs w:val="20"/>
      <w:lang w:eastAsia="ru-RU"/>
    </w:rPr>
  </w:style>
  <w:style w:type="paragraph" w:customStyle="1" w:styleId="Pa513">
    <w:name w:val="Pa51++3"/>
    <w:basedOn w:val="Default"/>
    <w:next w:val="Default"/>
    <w:rsid w:val="00AF1C7F"/>
    <w:pPr>
      <w:widowControl w:val="0"/>
      <w:spacing w:before="400" w:line="241" w:lineRule="atLeast"/>
    </w:pPr>
    <w:rPr>
      <w:rFonts w:ascii="GaramondC" w:hAnsi="GaramondC"/>
      <w:color w:val="auto"/>
      <w:sz w:val="20"/>
      <w:szCs w:val="20"/>
      <w:lang w:eastAsia="ru-RU"/>
    </w:rPr>
  </w:style>
  <w:style w:type="paragraph" w:customStyle="1" w:styleId="Pa522">
    <w:name w:val="Pa52++2"/>
    <w:basedOn w:val="Default"/>
    <w:next w:val="Default"/>
    <w:rsid w:val="00AF1C7F"/>
    <w:pPr>
      <w:widowControl w:val="0"/>
      <w:spacing w:before="300" w:line="201" w:lineRule="atLeast"/>
    </w:pPr>
    <w:rPr>
      <w:rFonts w:ascii="GaramondC" w:hAnsi="GaramondC"/>
      <w:color w:val="auto"/>
      <w:sz w:val="20"/>
      <w:szCs w:val="20"/>
      <w:lang w:eastAsia="ru-RU"/>
    </w:rPr>
  </w:style>
  <w:style w:type="paragraph" w:customStyle="1" w:styleId="11">
    <w:name w:val="1. Пункт"/>
    <w:basedOn w:val="a7"/>
    <w:rsid w:val="00AF1C7F"/>
    <w:pPr>
      <w:numPr>
        <w:numId w:val="17"/>
      </w:numPr>
      <w:autoSpaceDE w:val="0"/>
      <w:autoSpaceDN w:val="0"/>
      <w:adjustRightInd w:val="0"/>
      <w:jc w:val="center"/>
      <w:outlineLvl w:val="2"/>
    </w:pPr>
    <w:rPr>
      <w:b/>
      <w:lang w:eastAsia="en-US"/>
    </w:rPr>
  </w:style>
  <w:style w:type="paragraph" w:customStyle="1" w:styleId="21">
    <w:name w:val="2. Подпункт"/>
    <w:basedOn w:val="11"/>
    <w:link w:val="2fa"/>
    <w:rsid w:val="00AF1C7F"/>
    <w:pPr>
      <w:numPr>
        <w:ilvl w:val="1"/>
      </w:numPr>
      <w:jc w:val="both"/>
    </w:pPr>
    <w:rPr>
      <w:b w:val="0"/>
    </w:rPr>
  </w:style>
  <w:style w:type="character" w:customStyle="1" w:styleId="2fa">
    <w:name w:val="2. Подпункт Знак"/>
    <w:link w:val="21"/>
    <w:locked/>
    <w:rsid w:val="00AF1C7F"/>
    <w:rPr>
      <w:rFonts w:ascii="Times New Roman" w:eastAsia="Times New Roman" w:hAnsi="Times New Roman" w:cs="Times New Roman"/>
      <w:sz w:val="24"/>
      <w:szCs w:val="24"/>
    </w:rPr>
  </w:style>
  <w:style w:type="paragraph" w:customStyle="1" w:styleId="afffffc">
    <w:name w:val="Норм красная"/>
    <w:basedOn w:val="a7"/>
    <w:rsid w:val="00AF1C7F"/>
    <w:pPr>
      <w:spacing w:before="60"/>
      <w:ind w:firstLine="720"/>
      <w:jc w:val="both"/>
    </w:pPr>
    <w:rPr>
      <w:lang w:eastAsia="ar-SA"/>
    </w:rPr>
  </w:style>
  <w:style w:type="paragraph" w:customStyle="1" w:styleId="3f1">
    <w:name w:val="3. Текст"/>
    <w:basedOn w:val="a7"/>
    <w:link w:val="3f2"/>
    <w:qFormat/>
    <w:rsid w:val="00AF1C7F"/>
    <w:pPr>
      <w:autoSpaceDE w:val="0"/>
      <w:autoSpaceDN w:val="0"/>
      <w:adjustRightInd w:val="0"/>
      <w:ind w:firstLine="567"/>
      <w:jc w:val="both"/>
    </w:pPr>
    <w:rPr>
      <w:lang w:val="en-US" w:eastAsia="en-US"/>
    </w:rPr>
  </w:style>
  <w:style w:type="character" w:customStyle="1" w:styleId="3f2">
    <w:name w:val="3. Текст Знак"/>
    <w:link w:val="3f1"/>
    <w:locked/>
    <w:rsid w:val="00AF1C7F"/>
    <w:rPr>
      <w:rFonts w:ascii="Times New Roman" w:eastAsia="Times New Roman" w:hAnsi="Times New Roman" w:cs="Times New Roman"/>
      <w:sz w:val="24"/>
      <w:szCs w:val="24"/>
      <w:lang w:val="en-US"/>
    </w:rPr>
  </w:style>
  <w:style w:type="paragraph" w:customStyle="1" w:styleId="42">
    <w:name w:val="4. Список"/>
    <w:basedOn w:val="a7"/>
    <w:link w:val="49"/>
    <w:rsid w:val="00AF1C7F"/>
    <w:pPr>
      <w:widowControl w:val="0"/>
      <w:numPr>
        <w:numId w:val="18"/>
      </w:numPr>
      <w:autoSpaceDE w:val="0"/>
      <w:autoSpaceDN w:val="0"/>
      <w:adjustRightInd w:val="0"/>
      <w:jc w:val="both"/>
    </w:pPr>
  </w:style>
  <w:style w:type="character" w:customStyle="1" w:styleId="49">
    <w:name w:val="4. Список Знак"/>
    <w:link w:val="42"/>
    <w:locked/>
    <w:rsid w:val="00AF1C7F"/>
    <w:rPr>
      <w:rFonts w:ascii="Times New Roman" w:eastAsia="Times New Roman" w:hAnsi="Times New Roman" w:cs="Times New Roman"/>
      <w:sz w:val="24"/>
      <w:szCs w:val="24"/>
      <w:lang w:eastAsia="ru-RU"/>
    </w:rPr>
  </w:style>
  <w:style w:type="paragraph" w:customStyle="1" w:styleId="2fb">
    <w:name w:val="Без интервала2"/>
    <w:rsid w:val="00AF1C7F"/>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4a">
    <w:name w:val="Знак Знак4 Знак"/>
    <w:basedOn w:val="a7"/>
    <w:rsid w:val="00AF1C7F"/>
    <w:pPr>
      <w:spacing w:before="100" w:beforeAutospacing="1" w:after="100" w:afterAutospacing="1"/>
    </w:pPr>
    <w:rPr>
      <w:rFonts w:ascii="Tahoma" w:hAnsi="Tahoma"/>
      <w:sz w:val="20"/>
      <w:szCs w:val="20"/>
      <w:lang w:val="en-US" w:eastAsia="en-US"/>
    </w:rPr>
  </w:style>
  <w:style w:type="paragraph" w:customStyle="1" w:styleId="411">
    <w:name w:val="Знак Знак4 Знак1"/>
    <w:basedOn w:val="a7"/>
    <w:rsid w:val="00AF1C7F"/>
    <w:pPr>
      <w:spacing w:before="100" w:beforeAutospacing="1" w:after="100" w:afterAutospacing="1"/>
    </w:pPr>
    <w:rPr>
      <w:rFonts w:ascii="Tahoma" w:hAnsi="Tahoma"/>
      <w:sz w:val="20"/>
      <w:szCs w:val="20"/>
      <w:lang w:val="en-US" w:eastAsia="en-US"/>
    </w:rPr>
  </w:style>
  <w:style w:type="paragraph" w:customStyle="1" w:styleId="1ff5">
    <w:name w:val="1. Текст"/>
    <w:basedOn w:val="a7"/>
    <w:link w:val="1ff6"/>
    <w:rsid w:val="00AF1C7F"/>
    <w:pPr>
      <w:ind w:firstLine="567"/>
      <w:jc w:val="both"/>
    </w:pPr>
    <w:rPr>
      <w:rFonts w:ascii="Cambria" w:hAnsi="Cambria"/>
      <w:lang w:eastAsia="en-US"/>
    </w:rPr>
  </w:style>
  <w:style w:type="character" w:customStyle="1" w:styleId="1ff6">
    <w:name w:val="1. Текст Знак"/>
    <w:link w:val="1ff5"/>
    <w:locked/>
    <w:rsid w:val="00AF1C7F"/>
    <w:rPr>
      <w:rFonts w:ascii="Cambria" w:eastAsia="Times New Roman" w:hAnsi="Cambria" w:cs="Times New Roman"/>
      <w:sz w:val="24"/>
      <w:szCs w:val="24"/>
    </w:rPr>
  </w:style>
  <w:style w:type="paragraph" w:customStyle="1" w:styleId="a1">
    <w:name w:val="Пункты"/>
    <w:basedOn w:val="22"/>
    <w:link w:val="afffffd"/>
    <w:rsid w:val="00AF1C7F"/>
    <w:pPr>
      <w:keepLines w:val="0"/>
      <w:numPr>
        <w:ilvl w:val="1"/>
        <w:numId w:val="19"/>
      </w:numPr>
      <w:tabs>
        <w:tab w:val="left" w:pos="1134"/>
      </w:tabs>
      <w:suppressAutoHyphens w:val="0"/>
      <w:spacing w:before="120" w:after="0" w:line="240" w:lineRule="auto"/>
      <w:ind w:left="0" w:firstLine="567"/>
      <w:jc w:val="both"/>
    </w:pPr>
    <w:rPr>
      <w:b w:val="0"/>
      <w:iCs/>
      <w:color w:val="000000"/>
      <w:sz w:val="24"/>
    </w:rPr>
  </w:style>
  <w:style w:type="character" w:customStyle="1" w:styleId="afffffd">
    <w:name w:val="Пункты Знак"/>
    <w:link w:val="a1"/>
    <w:locked/>
    <w:rsid w:val="00AF1C7F"/>
    <w:rPr>
      <w:rFonts w:ascii="Times New Roman" w:eastAsia="Times New Roman" w:hAnsi="Times New Roman" w:cs="Times New Roman"/>
      <w:bCs/>
      <w:iCs/>
      <w:color w:val="000000"/>
      <w:sz w:val="24"/>
      <w:szCs w:val="28"/>
      <w:lang w:eastAsia="ru-RU"/>
    </w:rPr>
  </w:style>
  <w:style w:type="character" w:customStyle="1" w:styleId="ConsPlusNormal1">
    <w:name w:val="ConsPlusNormal Знак Знак"/>
    <w:locked/>
    <w:rsid w:val="00AF1C7F"/>
    <w:rPr>
      <w:rFonts w:ascii="Arial" w:hAnsi="Arial" w:cs="Arial"/>
    </w:rPr>
  </w:style>
  <w:style w:type="character" w:customStyle="1" w:styleId="FootnoteTextChar">
    <w:name w:val="Footnote Text Char"/>
    <w:semiHidden/>
    <w:rsid w:val="00AF1C7F"/>
    <w:rPr>
      <w:sz w:val="20"/>
    </w:rPr>
  </w:style>
  <w:style w:type="character" w:customStyle="1" w:styleId="DateChar">
    <w:name w:val="Date Char"/>
    <w:semiHidden/>
    <w:rsid w:val="00AF1C7F"/>
    <w:rPr>
      <w:sz w:val="24"/>
    </w:rPr>
  </w:style>
  <w:style w:type="character" w:customStyle="1" w:styleId="TitleChar">
    <w:name w:val="Title Char"/>
    <w:rsid w:val="00AF1C7F"/>
    <w:rPr>
      <w:rFonts w:ascii="Cambria" w:hAnsi="Cambria"/>
      <w:b/>
      <w:kern w:val="28"/>
      <w:sz w:val="32"/>
    </w:rPr>
  </w:style>
  <w:style w:type="character" w:customStyle="1" w:styleId="SubtitleChar">
    <w:name w:val="Subtitle Char"/>
    <w:rsid w:val="00AF1C7F"/>
    <w:rPr>
      <w:rFonts w:ascii="Cambria" w:hAnsi="Cambria"/>
      <w:sz w:val="24"/>
    </w:rPr>
  </w:style>
  <w:style w:type="character" w:customStyle="1" w:styleId="1ff7">
    <w:name w:val="Сильное выделение1"/>
    <w:uiPriority w:val="99"/>
    <w:rsid w:val="00AF1C7F"/>
    <w:rPr>
      <w:b/>
      <w:i/>
      <w:color w:val="auto"/>
    </w:rPr>
  </w:style>
  <w:style w:type="paragraph" w:customStyle="1" w:styleId="msonormalcxspmiddle">
    <w:name w:val="msonormalcxspmiddle"/>
    <w:basedOn w:val="a7"/>
    <w:rsid w:val="00AF1C7F"/>
    <w:pPr>
      <w:spacing w:before="100" w:beforeAutospacing="1" w:after="100" w:afterAutospacing="1"/>
    </w:pPr>
  </w:style>
  <w:style w:type="character" w:customStyle="1" w:styleId="4b">
    <w:name w:val="4. Подпункт Знак"/>
    <w:link w:val="4c"/>
    <w:locked/>
    <w:rsid w:val="00AF1C7F"/>
  </w:style>
  <w:style w:type="paragraph" w:customStyle="1" w:styleId="4c">
    <w:name w:val="4. Подпункт"/>
    <w:basedOn w:val="a7"/>
    <w:link w:val="4b"/>
    <w:rsid w:val="00AF1C7F"/>
    <w:pPr>
      <w:ind w:firstLine="567"/>
      <w:contextualSpacing/>
      <w:jc w:val="both"/>
    </w:pPr>
    <w:rPr>
      <w:rFonts w:asciiTheme="minorHAnsi" w:eastAsiaTheme="minorHAnsi" w:hAnsiTheme="minorHAnsi" w:cstheme="minorBidi"/>
      <w:sz w:val="22"/>
      <w:szCs w:val="22"/>
      <w:lang w:eastAsia="en-US"/>
    </w:rPr>
  </w:style>
  <w:style w:type="numbering" w:customStyle="1" w:styleId="10">
    <w:name w:val="Стиль_Список1"/>
    <w:rsid w:val="00AF1C7F"/>
    <w:pPr>
      <w:numPr>
        <w:numId w:val="17"/>
      </w:numPr>
    </w:pPr>
  </w:style>
  <w:style w:type="numbering" w:customStyle="1" w:styleId="3f3">
    <w:name w:val="Нет списка3"/>
    <w:next w:val="ab"/>
    <w:uiPriority w:val="99"/>
    <w:semiHidden/>
    <w:unhideWhenUsed/>
    <w:rsid w:val="00AF1C7F"/>
  </w:style>
  <w:style w:type="table" w:customStyle="1" w:styleId="1ff8">
    <w:name w:val="Сетка таблицы1"/>
    <w:basedOn w:val="aa"/>
    <w:next w:val="af1"/>
    <w:uiPriority w:val="39"/>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0">
    <w:name w:val="Основной текст 32"/>
    <w:basedOn w:val="a7"/>
    <w:rsid w:val="00AF1C7F"/>
    <w:pPr>
      <w:widowControl w:val="0"/>
    </w:pPr>
    <w:rPr>
      <w:szCs w:val="20"/>
    </w:rPr>
  </w:style>
  <w:style w:type="character" w:customStyle="1" w:styleId="hilite">
    <w:name w:val="hilite"/>
    <w:basedOn w:val="a9"/>
    <w:rsid w:val="00AF1C7F"/>
  </w:style>
  <w:style w:type="paragraph" w:styleId="3f4">
    <w:name w:val="toc 3"/>
    <w:basedOn w:val="a7"/>
    <w:next w:val="a7"/>
    <w:autoRedefine/>
    <w:rsid w:val="00AF1C7F"/>
    <w:pPr>
      <w:tabs>
        <w:tab w:val="left" w:pos="1200"/>
        <w:tab w:val="right" w:leader="dot" w:pos="9720"/>
      </w:tabs>
      <w:ind w:left="480"/>
    </w:pPr>
    <w:rPr>
      <w:i/>
      <w:iCs/>
      <w:sz w:val="20"/>
      <w:szCs w:val="20"/>
    </w:rPr>
  </w:style>
  <w:style w:type="paragraph" w:styleId="4d">
    <w:name w:val="toc 4"/>
    <w:basedOn w:val="a7"/>
    <w:next w:val="a7"/>
    <w:autoRedefine/>
    <w:rsid w:val="00AF1C7F"/>
    <w:pPr>
      <w:ind w:left="720"/>
      <w:jc w:val="both"/>
    </w:pPr>
    <w:rPr>
      <w:sz w:val="18"/>
      <w:szCs w:val="18"/>
    </w:rPr>
  </w:style>
  <w:style w:type="paragraph" w:styleId="55">
    <w:name w:val="toc 5"/>
    <w:basedOn w:val="a7"/>
    <w:next w:val="a7"/>
    <w:autoRedefine/>
    <w:rsid w:val="00AF1C7F"/>
    <w:pPr>
      <w:ind w:left="960"/>
      <w:jc w:val="both"/>
    </w:pPr>
    <w:rPr>
      <w:sz w:val="18"/>
      <w:szCs w:val="18"/>
    </w:rPr>
  </w:style>
  <w:style w:type="paragraph" w:styleId="63">
    <w:name w:val="toc 6"/>
    <w:basedOn w:val="a7"/>
    <w:next w:val="a7"/>
    <w:autoRedefine/>
    <w:rsid w:val="00AF1C7F"/>
    <w:pPr>
      <w:ind w:left="1200"/>
      <w:jc w:val="both"/>
    </w:pPr>
    <w:rPr>
      <w:sz w:val="18"/>
      <w:szCs w:val="18"/>
    </w:rPr>
  </w:style>
  <w:style w:type="paragraph" w:styleId="72">
    <w:name w:val="toc 7"/>
    <w:basedOn w:val="a7"/>
    <w:next w:val="a7"/>
    <w:autoRedefine/>
    <w:rsid w:val="00AF1C7F"/>
    <w:pPr>
      <w:ind w:left="1440"/>
      <w:jc w:val="both"/>
    </w:pPr>
    <w:rPr>
      <w:sz w:val="18"/>
      <w:szCs w:val="18"/>
    </w:rPr>
  </w:style>
  <w:style w:type="paragraph" w:styleId="81">
    <w:name w:val="toc 8"/>
    <w:basedOn w:val="a7"/>
    <w:next w:val="a7"/>
    <w:autoRedefine/>
    <w:rsid w:val="00AF1C7F"/>
    <w:pPr>
      <w:ind w:left="1680"/>
      <w:jc w:val="both"/>
    </w:pPr>
    <w:rPr>
      <w:sz w:val="18"/>
      <w:szCs w:val="18"/>
    </w:rPr>
  </w:style>
  <w:style w:type="paragraph" w:styleId="91">
    <w:name w:val="toc 9"/>
    <w:basedOn w:val="a7"/>
    <w:next w:val="a7"/>
    <w:autoRedefine/>
    <w:rsid w:val="00AF1C7F"/>
    <w:pPr>
      <w:ind w:left="1920"/>
      <w:jc w:val="both"/>
    </w:pPr>
    <w:rPr>
      <w:sz w:val="18"/>
      <w:szCs w:val="18"/>
    </w:rPr>
  </w:style>
  <w:style w:type="paragraph" w:customStyle="1" w:styleId="2-110">
    <w:name w:val="содержание2-11"/>
    <w:basedOn w:val="a7"/>
    <w:rsid w:val="00AF1C7F"/>
    <w:pPr>
      <w:spacing w:after="60"/>
      <w:jc w:val="both"/>
    </w:pPr>
  </w:style>
  <w:style w:type="paragraph" w:customStyle="1" w:styleId="2fc">
    <w:name w:val="Заголовок 2 со списком"/>
    <w:basedOn w:val="22"/>
    <w:next w:val="a7"/>
    <w:link w:val="2fd"/>
    <w:rsid w:val="00AF1C7F"/>
    <w:pPr>
      <w:keepLines w:val="0"/>
      <w:tabs>
        <w:tab w:val="num" w:pos="360"/>
      </w:tabs>
      <w:suppressAutoHyphens w:val="0"/>
      <w:spacing w:after="0"/>
      <w:ind w:left="360" w:hanging="360"/>
    </w:pPr>
    <w:rPr>
      <w:sz w:val="24"/>
      <w:szCs w:val="24"/>
    </w:rPr>
  </w:style>
  <w:style w:type="character" w:customStyle="1" w:styleId="2fd">
    <w:name w:val="Заголовок 2 со списком Знак"/>
    <w:link w:val="2fc"/>
    <w:rsid w:val="00AF1C7F"/>
    <w:rPr>
      <w:rFonts w:ascii="Times New Roman" w:eastAsia="Times New Roman" w:hAnsi="Times New Roman" w:cs="Times New Roman"/>
      <w:b/>
      <w:bCs/>
      <w:sz w:val="24"/>
      <w:szCs w:val="24"/>
      <w:lang w:eastAsia="ru-RU"/>
    </w:rPr>
  </w:style>
  <w:style w:type="paragraph" w:customStyle="1" w:styleId="3f5">
    <w:name w:val="Заголовок 3 со списком"/>
    <w:basedOn w:val="31"/>
    <w:link w:val="3f6"/>
    <w:rsid w:val="00AF1C7F"/>
    <w:pPr>
      <w:tabs>
        <w:tab w:val="num" w:pos="972"/>
      </w:tabs>
      <w:ind w:left="972" w:hanging="432"/>
      <w:jc w:val="both"/>
    </w:pPr>
    <w:rPr>
      <w:rFonts w:ascii="Arial" w:hAnsi="Arial"/>
      <w:bCs w:val="0"/>
      <w:sz w:val="24"/>
      <w:szCs w:val="24"/>
      <w:lang w:val="ru-RU" w:eastAsia="ru-RU"/>
    </w:rPr>
  </w:style>
  <w:style w:type="character" w:customStyle="1" w:styleId="3f6">
    <w:name w:val="Заголовок 3 со списком Знак"/>
    <w:link w:val="3f5"/>
    <w:rsid w:val="00AF1C7F"/>
    <w:rPr>
      <w:rFonts w:ascii="Arial" w:eastAsia="Times New Roman" w:hAnsi="Arial" w:cs="Times New Roman"/>
      <w:b/>
      <w:sz w:val="24"/>
      <w:szCs w:val="24"/>
      <w:lang w:eastAsia="ru-RU"/>
    </w:rPr>
  </w:style>
  <w:style w:type="character" w:customStyle="1" w:styleId="afffffe">
    <w:name w:val="Основной шрифт"/>
    <w:semiHidden/>
    <w:rsid w:val="00AF1C7F"/>
  </w:style>
  <w:style w:type="paragraph" w:customStyle="1" w:styleId="affffff">
    <w:name w:val="текст таблицы"/>
    <w:basedOn w:val="a7"/>
    <w:rsid w:val="00AF1C7F"/>
    <w:pPr>
      <w:spacing w:before="120"/>
      <w:ind w:right="-102"/>
      <w:jc w:val="both"/>
    </w:pPr>
  </w:style>
  <w:style w:type="paragraph" w:customStyle="1" w:styleId="affffff0">
    <w:name w:val="ТЛ_Заказчик"/>
    <w:basedOn w:val="a7"/>
    <w:link w:val="affffff1"/>
    <w:qFormat/>
    <w:rsid w:val="00AF1C7F"/>
    <w:pPr>
      <w:jc w:val="center"/>
    </w:pPr>
    <w:rPr>
      <w:sz w:val="28"/>
      <w:szCs w:val="28"/>
    </w:rPr>
  </w:style>
  <w:style w:type="character" w:customStyle="1" w:styleId="affffff1">
    <w:name w:val="ТЛ_Заказчик Знак"/>
    <w:link w:val="affffff0"/>
    <w:rsid w:val="00AF1C7F"/>
    <w:rPr>
      <w:rFonts w:ascii="Times New Roman" w:eastAsia="Times New Roman" w:hAnsi="Times New Roman" w:cs="Times New Roman"/>
      <w:sz w:val="28"/>
      <w:szCs w:val="28"/>
      <w:lang w:eastAsia="ru-RU"/>
    </w:rPr>
  </w:style>
  <w:style w:type="paragraph" w:customStyle="1" w:styleId="affffff2">
    <w:name w:val="ТЛ_Утверждаю"/>
    <w:basedOn w:val="a7"/>
    <w:link w:val="affffff3"/>
    <w:qFormat/>
    <w:rsid w:val="00AF1C7F"/>
    <w:pPr>
      <w:ind w:left="4860"/>
      <w:jc w:val="center"/>
    </w:pPr>
    <w:rPr>
      <w:sz w:val="28"/>
      <w:szCs w:val="28"/>
    </w:rPr>
  </w:style>
  <w:style w:type="character" w:customStyle="1" w:styleId="affffff3">
    <w:name w:val="ТЛ_Утверждаю Знак"/>
    <w:link w:val="affffff2"/>
    <w:rsid w:val="00AF1C7F"/>
    <w:rPr>
      <w:rFonts w:ascii="Times New Roman" w:eastAsia="Times New Roman" w:hAnsi="Times New Roman" w:cs="Times New Roman"/>
      <w:sz w:val="28"/>
      <w:szCs w:val="28"/>
      <w:lang w:eastAsia="ru-RU"/>
    </w:rPr>
  </w:style>
  <w:style w:type="paragraph" w:customStyle="1" w:styleId="affffff4">
    <w:name w:val="ТЛ_Название"/>
    <w:basedOn w:val="a7"/>
    <w:link w:val="affffff5"/>
    <w:qFormat/>
    <w:rsid w:val="00AF1C7F"/>
    <w:pPr>
      <w:jc w:val="center"/>
    </w:pPr>
    <w:rPr>
      <w:b/>
      <w:sz w:val="28"/>
      <w:szCs w:val="28"/>
    </w:rPr>
  </w:style>
  <w:style w:type="character" w:customStyle="1" w:styleId="affffff5">
    <w:name w:val="ТЛ_Название Знак"/>
    <w:link w:val="affffff4"/>
    <w:rsid w:val="00AF1C7F"/>
    <w:rPr>
      <w:rFonts w:ascii="Times New Roman" w:eastAsia="Times New Roman" w:hAnsi="Times New Roman" w:cs="Times New Roman"/>
      <w:b/>
      <w:sz w:val="28"/>
      <w:szCs w:val="28"/>
      <w:lang w:eastAsia="ru-RU"/>
    </w:rPr>
  </w:style>
  <w:style w:type="paragraph" w:customStyle="1" w:styleId="affffff6">
    <w:name w:val="ТЛ_Город и Дата"/>
    <w:basedOn w:val="a7"/>
    <w:link w:val="affffff7"/>
    <w:qFormat/>
    <w:rsid w:val="00AF1C7F"/>
    <w:pPr>
      <w:jc w:val="center"/>
    </w:pPr>
    <w:rPr>
      <w:sz w:val="28"/>
      <w:szCs w:val="28"/>
    </w:rPr>
  </w:style>
  <w:style w:type="character" w:customStyle="1" w:styleId="affffff7">
    <w:name w:val="ТЛ_Город и Дата Знак"/>
    <w:link w:val="affffff6"/>
    <w:rsid w:val="00AF1C7F"/>
    <w:rPr>
      <w:rFonts w:ascii="Times New Roman" w:eastAsia="Times New Roman" w:hAnsi="Times New Roman" w:cs="Times New Roman"/>
      <w:sz w:val="28"/>
      <w:szCs w:val="28"/>
      <w:lang w:eastAsia="ru-RU"/>
    </w:rPr>
  </w:style>
  <w:style w:type="paragraph" w:customStyle="1" w:styleId="affffff8">
    <w:name w:val="АД_Наименование Разделов"/>
    <w:basedOn w:val="12"/>
    <w:link w:val="affffff9"/>
    <w:qFormat/>
    <w:rsid w:val="00AF1C7F"/>
    <w:pPr>
      <w:jc w:val="center"/>
    </w:pPr>
    <w:rPr>
      <w:rFonts w:ascii="Times New Roman" w:hAnsi="Times New Roman"/>
      <w:bCs w:val="0"/>
      <w:kern w:val="28"/>
      <w:sz w:val="28"/>
      <w:szCs w:val="24"/>
    </w:rPr>
  </w:style>
  <w:style w:type="character" w:customStyle="1" w:styleId="affffff9">
    <w:name w:val="АД_Наименование Разделов Знак"/>
    <w:link w:val="affffff8"/>
    <w:rsid w:val="00AF1C7F"/>
    <w:rPr>
      <w:rFonts w:ascii="Times New Roman" w:eastAsia="Times New Roman" w:hAnsi="Times New Roman" w:cs="Times New Roman"/>
      <w:b/>
      <w:kern w:val="28"/>
      <w:sz w:val="28"/>
      <w:szCs w:val="24"/>
      <w:lang w:eastAsia="ru-RU"/>
    </w:rPr>
  </w:style>
  <w:style w:type="paragraph" w:customStyle="1" w:styleId="affffffa">
    <w:name w:val="АД_Наименование главы с нумерацией"/>
    <w:basedOn w:val="2fc"/>
    <w:link w:val="affffffb"/>
    <w:qFormat/>
    <w:rsid w:val="00AF1C7F"/>
  </w:style>
  <w:style w:type="character" w:customStyle="1" w:styleId="affffffb">
    <w:name w:val="АД_Глава Знак"/>
    <w:basedOn w:val="2fd"/>
    <w:link w:val="affffffa"/>
    <w:rsid w:val="00AF1C7F"/>
    <w:rPr>
      <w:rFonts w:ascii="Times New Roman" w:eastAsia="Times New Roman" w:hAnsi="Times New Roman" w:cs="Times New Roman"/>
      <w:b/>
      <w:bCs/>
      <w:sz w:val="24"/>
      <w:szCs w:val="24"/>
      <w:lang w:eastAsia="ru-RU"/>
    </w:rPr>
  </w:style>
  <w:style w:type="paragraph" w:customStyle="1" w:styleId="affffffc">
    <w:name w:val="АД_Наименование главы без нумерации"/>
    <w:basedOn w:val="22"/>
    <w:link w:val="affffffd"/>
    <w:qFormat/>
    <w:rsid w:val="00AF1C7F"/>
    <w:pPr>
      <w:keepLines w:val="0"/>
      <w:suppressAutoHyphens w:val="0"/>
      <w:spacing w:after="0" w:line="240" w:lineRule="auto"/>
    </w:pPr>
    <w:rPr>
      <w:sz w:val="24"/>
      <w:szCs w:val="24"/>
    </w:rPr>
  </w:style>
  <w:style w:type="character" w:customStyle="1" w:styleId="affffffd">
    <w:name w:val="АД_Наименование главы без нумерации Знак"/>
    <w:basedOn w:val="a9"/>
    <w:link w:val="affffffc"/>
    <w:rsid w:val="00AF1C7F"/>
    <w:rPr>
      <w:rFonts w:ascii="Times New Roman" w:eastAsia="Times New Roman" w:hAnsi="Times New Roman" w:cs="Times New Roman"/>
      <w:b/>
      <w:bCs/>
      <w:sz w:val="24"/>
      <w:szCs w:val="24"/>
      <w:lang w:eastAsia="ru-RU"/>
    </w:rPr>
  </w:style>
  <w:style w:type="paragraph" w:customStyle="1" w:styleId="affffffe">
    <w:name w:val="АД_Нумерованный пункт"/>
    <w:basedOn w:val="3f5"/>
    <w:link w:val="afffffff"/>
    <w:qFormat/>
    <w:rsid w:val="00AF1C7F"/>
    <w:pPr>
      <w:tabs>
        <w:tab w:val="clear" w:pos="972"/>
        <w:tab w:val="num" w:pos="720"/>
      </w:tabs>
      <w:ind w:left="720" w:hanging="720"/>
    </w:pPr>
  </w:style>
  <w:style w:type="character" w:customStyle="1" w:styleId="afffffff">
    <w:name w:val="АД_Нумерованный пункт Знак"/>
    <w:basedOn w:val="3f6"/>
    <w:link w:val="affffffe"/>
    <w:rsid w:val="00AF1C7F"/>
    <w:rPr>
      <w:rFonts w:ascii="Arial" w:eastAsia="Times New Roman" w:hAnsi="Arial" w:cs="Times New Roman"/>
      <w:b/>
      <w:sz w:val="24"/>
      <w:szCs w:val="24"/>
      <w:lang w:eastAsia="ru-RU"/>
    </w:rPr>
  </w:style>
  <w:style w:type="paragraph" w:customStyle="1" w:styleId="afffffff0">
    <w:name w:val="АД_Нумерованный подпункт"/>
    <w:basedOn w:val="a7"/>
    <w:link w:val="afffffff1"/>
    <w:qFormat/>
    <w:rsid w:val="00AF1C7F"/>
    <w:pPr>
      <w:tabs>
        <w:tab w:val="left" w:pos="720"/>
      </w:tabs>
      <w:ind w:left="720" w:hanging="720"/>
      <w:jc w:val="both"/>
    </w:pPr>
  </w:style>
  <w:style w:type="character" w:customStyle="1" w:styleId="afffffff1">
    <w:name w:val="АД_Нумерованный подпункт Знак"/>
    <w:link w:val="afffffff0"/>
    <w:rsid w:val="00AF1C7F"/>
    <w:rPr>
      <w:rFonts w:ascii="Times New Roman" w:eastAsia="Times New Roman" w:hAnsi="Times New Roman" w:cs="Times New Roman"/>
      <w:sz w:val="24"/>
      <w:szCs w:val="24"/>
      <w:lang w:eastAsia="ru-RU"/>
    </w:rPr>
  </w:style>
  <w:style w:type="paragraph" w:customStyle="1" w:styleId="afffffff2">
    <w:name w:val="АД_Основной текст"/>
    <w:basedOn w:val="a7"/>
    <w:link w:val="afffffff3"/>
    <w:qFormat/>
    <w:rsid w:val="00AF1C7F"/>
    <w:pPr>
      <w:ind w:firstLine="567"/>
      <w:jc w:val="both"/>
    </w:pPr>
  </w:style>
  <w:style w:type="character" w:customStyle="1" w:styleId="afffffff3">
    <w:name w:val="АД_Основной текст Знак"/>
    <w:link w:val="afffffff2"/>
    <w:qFormat/>
    <w:rsid w:val="00AF1C7F"/>
    <w:rPr>
      <w:rFonts w:ascii="Times New Roman" w:eastAsia="Times New Roman" w:hAnsi="Times New Roman" w:cs="Times New Roman"/>
      <w:sz w:val="24"/>
      <w:szCs w:val="24"/>
      <w:lang w:eastAsia="ru-RU"/>
    </w:rPr>
  </w:style>
  <w:style w:type="paragraph" w:customStyle="1" w:styleId="afffffff4">
    <w:name w:val="АД_Заголовки таблиц"/>
    <w:basedOn w:val="a7"/>
    <w:qFormat/>
    <w:rsid w:val="00AF1C7F"/>
    <w:pPr>
      <w:jc w:val="center"/>
    </w:pPr>
    <w:rPr>
      <w:b/>
      <w:bCs/>
    </w:rPr>
  </w:style>
  <w:style w:type="paragraph" w:customStyle="1" w:styleId="afffffff5">
    <w:name w:val="АД_Основной текст по центру полужирный"/>
    <w:basedOn w:val="a7"/>
    <w:link w:val="afffffff6"/>
    <w:qFormat/>
    <w:rsid w:val="00AF1C7F"/>
    <w:pPr>
      <w:ind w:firstLine="567"/>
      <w:jc w:val="center"/>
    </w:pPr>
    <w:rPr>
      <w:b/>
    </w:rPr>
  </w:style>
  <w:style w:type="character" w:customStyle="1" w:styleId="afffffff6">
    <w:name w:val="АД_Основной текст по центру полужирный Знак"/>
    <w:link w:val="afffffff5"/>
    <w:rsid w:val="00AF1C7F"/>
    <w:rPr>
      <w:rFonts w:ascii="Times New Roman" w:eastAsia="Times New Roman" w:hAnsi="Times New Roman" w:cs="Times New Roman"/>
      <w:b/>
      <w:sz w:val="24"/>
      <w:szCs w:val="24"/>
      <w:lang w:eastAsia="ru-RU"/>
    </w:rPr>
  </w:style>
  <w:style w:type="paragraph" w:customStyle="1" w:styleId="3f7">
    <w:name w:val="АД_Текст отступ 3"/>
    <w:aliases w:val="25"/>
    <w:basedOn w:val="a7"/>
    <w:link w:val="3f8"/>
    <w:qFormat/>
    <w:rsid w:val="00AF1C7F"/>
    <w:pPr>
      <w:ind w:left="1418"/>
      <w:jc w:val="both"/>
    </w:pPr>
  </w:style>
  <w:style w:type="character" w:customStyle="1" w:styleId="3f8">
    <w:name w:val="АД_Текст отступ 3 Знак"/>
    <w:aliases w:val="25 Знак"/>
    <w:link w:val="3f7"/>
    <w:rsid w:val="00AF1C7F"/>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fffff0"/>
    <w:link w:val="4e"/>
    <w:qFormat/>
    <w:rsid w:val="00AF1C7F"/>
    <w:pPr>
      <w:numPr>
        <w:ilvl w:val="3"/>
        <w:numId w:val="20"/>
      </w:numPr>
      <w:tabs>
        <w:tab w:val="clear" w:pos="720"/>
        <w:tab w:val="clear" w:pos="1800"/>
        <w:tab w:val="num" w:pos="926"/>
        <w:tab w:val="num" w:pos="993"/>
      </w:tabs>
      <w:ind w:left="993" w:hanging="993"/>
    </w:pPr>
  </w:style>
  <w:style w:type="character" w:customStyle="1" w:styleId="4e">
    <w:name w:val="АД_Нумерованный подпункт 4 уровня Знак"/>
    <w:basedOn w:val="afffffff1"/>
    <w:link w:val="41"/>
    <w:rsid w:val="00AF1C7F"/>
    <w:rPr>
      <w:rFonts w:ascii="Times New Roman" w:eastAsia="Times New Roman" w:hAnsi="Times New Roman" w:cs="Times New Roman"/>
      <w:sz w:val="24"/>
      <w:szCs w:val="24"/>
      <w:lang w:eastAsia="ru-RU"/>
    </w:rPr>
  </w:style>
  <w:style w:type="paragraph" w:customStyle="1" w:styleId="a2">
    <w:name w:val="АД_Список абв"/>
    <w:basedOn w:val="a7"/>
    <w:rsid w:val="00AF1C7F"/>
    <w:pPr>
      <w:numPr>
        <w:numId w:val="21"/>
      </w:numPr>
      <w:jc w:val="both"/>
    </w:pPr>
  </w:style>
  <w:style w:type="paragraph" w:styleId="afffffff7">
    <w:name w:val="Block Text"/>
    <w:basedOn w:val="a7"/>
    <w:rsid w:val="00AF1C7F"/>
    <w:pPr>
      <w:spacing w:after="120"/>
      <w:ind w:left="1440" w:right="1440"/>
      <w:jc w:val="both"/>
    </w:pPr>
    <w:rPr>
      <w:szCs w:val="20"/>
    </w:rPr>
  </w:style>
  <w:style w:type="paragraph" w:customStyle="1" w:styleId="WW-2">
    <w:name w:val="WW-Основной текст с отступом 2"/>
    <w:basedOn w:val="a7"/>
    <w:rsid w:val="00AF1C7F"/>
    <w:pPr>
      <w:suppressAutoHyphens/>
      <w:ind w:left="-540"/>
      <w:jc w:val="both"/>
    </w:pPr>
    <w:rPr>
      <w:rFonts w:ascii="Arial" w:hAnsi="Arial" w:cs="Arial"/>
      <w:sz w:val="18"/>
      <w:lang w:eastAsia="ar-SA"/>
    </w:rPr>
  </w:style>
  <w:style w:type="paragraph" w:customStyle="1" w:styleId="WW-3">
    <w:name w:val="WW-Основной текст с отступом 3"/>
    <w:basedOn w:val="a7"/>
    <w:rsid w:val="00AF1C7F"/>
    <w:pPr>
      <w:suppressAutoHyphens/>
      <w:ind w:left="-540"/>
      <w:jc w:val="both"/>
    </w:pPr>
    <w:rPr>
      <w:rFonts w:ascii="Arial" w:hAnsi="Arial" w:cs="Arial"/>
      <w:sz w:val="17"/>
      <w:lang w:eastAsia="ar-SA"/>
    </w:rPr>
  </w:style>
  <w:style w:type="paragraph" w:customStyle="1" w:styleId="a6">
    <w:name w:val="Список нум."/>
    <w:basedOn w:val="a7"/>
    <w:rsid w:val="00AF1C7F"/>
    <w:pPr>
      <w:keepNext/>
      <w:numPr>
        <w:numId w:val="22"/>
      </w:numPr>
      <w:tabs>
        <w:tab w:val="left" w:pos="1701"/>
      </w:tabs>
      <w:spacing w:before="120" w:after="120" w:line="360" w:lineRule="auto"/>
    </w:pPr>
    <w:rPr>
      <w:rFonts w:ascii="Arial" w:hAnsi="Arial"/>
      <w:szCs w:val="20"/>
    </w:rPr>
  </w:style>
  <w:style w:type="paragraph" w:customStyle="1" w:styleId="1VI">
    <w:name w:val="Заголовок 1 (раздел VI)"/>
    <w:basedOn w:val="12"/>
    <w:rsid w:val="00AF1C7F"/>
    <w:pPr>
      <w:keepLines/>
      <w:widowControl w:val="0"/>
      <w:tabs>
        <w:tab w:val="num" w:pos="643"/>
      </w:tabs>
      <w:suppressAutoHyphens/>
      <w:ind w:left="643" w:right="567" w:firstLine="709"/>
      <w:jc w:val="center"/>
    </w:pPr>
    <w:rPr>
      <w:rFonts w:cs="Arial"/>
      <w:sz w:val="28"/>
    </w:rPr>
  </w:style>
  <w:style w:type="paragraph" w:customStyle="1" w:styleId="FR2">
    <w:name w:val="FR2"/>
    <w:rsid w:val="00AF1C7F"/>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03zagolovok2">
    <w:name w:val="03zagolovok2"/>
    <w:basedOn w:val="a7"/>
    <w:rsid w:val="00AF1C7F"/>
    <w:pPr>
      <w:keepNext/>
      <w:spacing w:before="360" w:after="120" w:line="360" w:lineRule="atLeast"/>
      <w:outlineLvl w:val="1"/>
    </w:pPr>
    <w:rPr>
      <w:rFonts w:ascii="GaramondC" w:hAnsi="GaramondC"/>
      <w:b/>
      <w:color w:val="000000"/>
      <w:sz w:val="28"/>
      <w:szCs w:val="28"/>
    </w:rPr>
  </w:style>
  <w:style w:type="paragraph" w:customStyle="1" w:styleId="afffffff8">
    <w:name w:val="втяжка"/>
    <w:basedOn w:val="1ff9"/>
    <w:next w:val="1ff9"/>
    <w:rsid w:val="00AF1C7F"/>
    <w:pPr>
      <w:tabs>
        <w:tab w:val="left" w:pos="567"/>
      </w:tabs>
      <w:spacing w:before="57"/>
      <w:ind w:left="567" w:hanging="567"/>
    </w:pPr>
  </w:style>
  <w:style w:type="paragraph" w:customStyle="1" w:styleId="1ff9">
    <w:name w:val="текст1"/>
    <w:rsid w:val="00AF1C7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AF1C7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AF1C7F"/>
    <w:pPr>
      <w:spacing w:before="100" w:beforeAutospacing="1" w:after="100" w:afterAutospacing="1"/>
    </w:pPr>
    <w:rPr>
      <w:rFonts w:ascii="Tahoma" w:hAnsi="Tahoma"/>
      <w:sz w:val="20"/>
      <w:szCs w:val="20"/>
      <w:lang w:val="en-US" w:eastAsia="en-US"/>
    </w:rPr>
  </w:style>
  <w:style w:type="paragraph" w:customStyle="1" w:styleId="CharChar">
    <w:name w:val="Char Char"/>
    <w:basedOn w:val="a7"/>
    <w:rsid w:val="00AF1C7F"/>
    <w:pPr>
      <w:spacing w:before="100" w:beforeAutospacing="1" w:after="100" w:afterAutospacing="1"/>
    </w:pPr>
    <w:rPr>
      <w:rFonts w:ascii="Tahoma" w:hAnsi="Tahoma"/>
      <w:sz w:val="20"/>
      <w:szCs w:val="20"/>
      <w:lang w:val="en-US" w:eastAsia="en-US"/>
    </w:rPr>
  </w:style>
  <w:style w:type="paragraph" w:customStyle="1" w:styleId="FR3">
    <w:name w:val="FR3"/>
    <w:rsid w:val="00AF1C7F"/>
    <w:pPr>
      <w:widowControl w:val="0"/>
      <w:spacing w:before="260" w:after="0" w:line="240" w:lineRule="auto"/>
    </w:pPr>
    <w:rPr>
      <w:rFonts w:ascii="Times New Roman" w:eastAsia="Times New Roman" w:hAnsi="Times New Roman" w:cs="Times New Roman"/>
      <w:snapToGrid w:val="0"/>
      <w:sz w:val="16"/>
      <w:szCs w:val="20"/>
      <w:lang w:eastAsia="ru-RU"/>
    </w:rPr>
  </w:style>
  <w:style w:type="character" w:customStyle="1" w:styleId="FontStyle24">
    <w:name w:val="Font Style24"/>
    <w:rsid w:val="00AF1C7F"/>
    <w:rPr>
      <w:rFonts w:ascii="Times New Roman" w:hAnsi="Times New Roman" w:cs="Times New Roman"/>
      <w:spacing w:val="10"/>
      <w:sz w:val="20"/>
      <w:szCs w:val="20"/>
    </w:rPr>
  </w:style>
  <w:style w:type="paragraph" w:customStyle="1" w:styleId="Style16">
    <w:name w:val="Style16"/>
    <w:basedOn w:val="a7"/>
    <w:rsid w:val="00AF1C7F"/>
    <w:pPr>
      <w:widowControl w:val="0"/>
      <w:autoSpaceDE w:val="0"/>
      <w:autoSpaceDN w:val="0"/>
      <w:adjustRightInd w:val="0"/>
      <w:spacing w:line="272" w:lineRule="exact"/>
      <w:ind w:firstLine="542"/>
      <w:jc w:val="both"/>
    </w:pPr>
  </w:style>
  <w:style w:type="paragraph" w:customStyle="1" w:styleId="Style6">
    <w:name w:val="Style6"/>
    <w:basedOn w:val="a7"/>
    <w:rsid w:val="00AF1C7F"/>
    <w:pPr>
      <w:widowControl w:val="0"/>
      <w:autoSpaceDE w:val="0"/>
      <w:autoSpaceDN w:val="0"/>
      <w:adjustRightInd w:val="0"/>
      <w:spacing w:line="283" w:lineRule="exact"/>
    </w:pPr>
  </w:style>
  <w:style w:type="paragraph" w:customStyle="1" w:styleId="Style10">
    <w:name w:val="Style10"/>
    <w:basedOn w:val="a7"/>
    <w:rsid w:val="00AF1C7F"/>
    <w:pPr>
      <w:widowControl w:val="0"/>
      <w:autoSpaceDE w:val="0"/>
      <w:autoSpaceDN w:val="0"/>
      <w:adjustRightInd w:val="0"/>
      <w:jc w:val="both"/>
    </w:pPr>
  </w:style>
  <w:style w:type="paragraph" w:customStyle="1" w:styleId="Style11">
    <w:name w:val="Style11"/>
    <w:basedOn w:val="a7"/>
    <w:rsid w:val="00AF1C7F"/>
    <w:pPr>
      <w:widowControl w:val="0"/>
      <w:autoSpaceDE w:val="0"/>
      <w:autoSpaceDN w:val="0"/>
      <w:adjustRightInd w:val="0"/>
      <w:spacing w:line="274" w:lineRule="exact"/>
      <w:jc w:val="both"/>
    </w:pPr>
  </w:style>
  <w:style w:type="character" w:customStyle="1" w:styleId="FontStyle22">
    <w:name w:val="Font Style22"/>
    <w:rsid w:val="00AF1C7F"/>
    <w:rPr>
      <w:rFonts w:ascii="Times New Roman" w:hAnsi="Times New Roman" w:cs="Times New Roman"/>
      <w:b/>
      <w:bCs/>
      <w:spacing w:val="10"/>
      <w:sz w:val="20"/>
      <w:szCs w:val="20"/>
    </w:rPr>
  </w:style>
  <w:style w:type="paragraph" w:customStyle="1" w:styleId="Style8">
    <w:name w:val="Style8"/>
    <w:basedOn w:val="a7"/>
    <w:rsid w:val="00AF1C7F"/>
    <w:pPr>
      <w:widowControl w:val="0"/>
      <w:autoSpaceDE w:val="0"/>
      <w:autoSpaceDN w:val="0"/>
      <w:adjustRightInd w:val="0"/>
      <w:spacing w:line="413" w:lineRule="exact"/>
      <w:jc w:val="both"/>
    </w:pPr>
  </w:style>
  <w:style w:type="paragraph" w:customStyle="1" w:styleId="Style13">
    <w:name w:val="Style13"/>
    <w:basedOn w:val="a7"/>
    <w:rsid w:val="00AF1C7F"/>
    <w:pPr>
      <w:widowControl w:val="0"/>
      <w:autoSpaceDE w:val="0"/>
      <w:autoSpaceDN w:val="0"/>
      <w:adjustRightInd w:val="0"/>
      <w:spacing w:line="401" w:lineRule="exact"/>
      <w:ind w:firstLine="259"/>
    </w:pPr>
  </w:style>
  <w:style w:type="paragraph" w:customStyle="1" w:styleId="Style15">
    <w:name w:val="Style15"/>
    <w:basedOn w:val="a7"/>
    <w:uiPriority w:val="99"/>
    <w:rsid w:val="00AF1C7F"/>
    <w:pPr>
      <w:widowControl w:val="0"/>
      <w:autoSpaceDE w:val="0"/>
      <w:autoSpaceDN w:val="0"/>
      <w:adjustRightInd w:val="0"/>
      <w:spacing w:line="398" w:lineRule="exact"/>
      <w:ind w:firstLine="122"/>
    </w:pPr>
  </w:style>
  <w:style w:type="paragraph" w:customStyle="1" w:styleId="Style17">
    <w:name w:val="Style17"/>
    <w:basedOn w:val="a7"/>
    <w:rsid w:val="00AF1C7F"/>
    <w:pPr>
      <w:widowControl w:val="0"/>
      <w:autoSpaceDE w:val="0"/>
      <w:autoSpaceDN w:val="0"/>
      <w:adjustRightInd w:val="0"/>
      <w:spacing w:line="413" w:lineRule="exact"/>
      <w:ind w:firstLine="1042"/>
    </w:pPr>
  </w:style>
  <w:style w:type="character" w:customStyle="1" w:styleId="FontStyle23">
    <w:name w:val="Font Style23"/>
    <w:rsid w:val="00AF1C7F"/>
    <w:rPr>
      <w:rFonts w:ascii="Times New Roman" w:hAnsi="Times New Roman" w:cs="Times New Roman"/>
      <w:b/>
      <w:bCs/>
      <w:i/>
      <w:iCs/>
      <w:sz w:val="20"/>
      <w:szCs w:val="20"/>
    </w:rPr>
  </w:style>
  <w:style w:type="character" w:customStyle="1" w:styleId="FontStyle25">
    <w:name w:val="Font Style25"/>
    <w:rsid w:val="00AF1C7F"/>
    <w:rPr>
      <w:rFonts w:ascii="Times New Roman" w:hAnsi="Times New Roman" w:cs="Times New Roman"/>
      <w:b/>
      <w:bCs/>
      <w:sz w:val="26"/>
      <w:szCs w:val="26"/>
    </w:rPr>
  </w:style>
  <w:style w:type="paragraph" w:customStyle="1" w:styleId="314">
    <w:name w:val="Список 31"/>
    <w:basedOn w:val="a7"/>
    <w:rsid w:val="00AF1C7F"/>
    <w:pPr>
      <w:suppressAutoHyphens/>
      <w:ind w:left="849" w:hanging="283"/>
    </w:pPr>
    <w:rPr>
      <w:sz w:val="20"/>
      <w:szCs w:val="20"/>
      <w:lang w:eastAsia="ar-SA"/>
    </w:rPr>
  </w:style>
  <w:style w:type="paragraph" w:customStyle="1" w:styleId="216">
    <w:name w:val="Список 21"/>
    <w:basedOn w:val="a7"/>
    <w:rsid w:val="00AF1C7F"/>
    <w:pPr>
      <w:suppressAutoHyphens/>
      <w:ind w:left="566" w:hanging="283"/>
    </w:pPr>
    <w:rPr>
      <w:sz w:val="20"/>
      <w:szCs w:val="20"/>
      <w:lang w:eastAsia="ar-SA"/>
    </w:rPr>
  </w:style>
  <w:style w:type="paragraph" w:customStyle="1" w:styleId="315">
    <w:name w:val="Основной текст 31"/>
    <w:basedOn w:val="a7"/>
    <w:qFormat/>
    <w:rsid w:val="00AF1C7F"/>
    <w:pPr>
      <w:suppressAutoHyphens/>
      <w:spacing w:after="120"/>
    </w:pPr>
    <w:rPr>
      <w:sz w:val="16"/>
      <w:szCs w:val="16"/>
      <w:lang w:eastAsia="ar-SA"/>
    </w:rPr>
  </w:style>
  <w:style w:type="paragraph" w:customStyle="1" w:styleId="02statia2">
    <w:name w:val="02statia2"/>
    <w:basedOn w:val="a7"/>
    <w:rsid w:val="00AF1C7F"/>
    <w:pPr>
      <w:spacing w:before="120" w:line="320" w:lineRule="atLeast"/>
      <w:ind w:left="2020" w:hanging="880"/>
      <w:jc w:val="both"/>
    </w:pPr>
    <w:rPr>
      <w:rFonts w:ascii="GaramondNarrowC" w:hAnsi="GaramondNarrowC"/>
      <w:color w:val="000000"/>
      <w:sz w:val="21"/>
      <w:szCs w:val="21"/>
    </w:rPr>
  </w:style>
  <w:style w:type="character" w:customStyle="1" w:styleId="ConsNonformat0">
    <w:name w:val="ConsNonformat Знак"/>
    <w:link w:val="ConsNonformat"/>
    <w:locked/>
    <w:rsid w:val="00AF1C7F"/>
    <w:rPr>
      <w:rFonts w:ascii="Courier New" w:eastAsia="Times New Roman" w:hAnsi="Courier New" w:cs="Courier New"/>
      <w:sz w:val="20"/>
      <w:szCs w:val="20"/>
      <w:lang w:eastAsia="ru-RU"/>
    </w:rPr>
  </w:style>
  <w:style w:type="paragraph" w:customStyle="1" w:styleId="xl68">
    <w:name w:val="xl68"/>
    <w:basedOn w:val="a7"/>
    <w:rsid w:val="00AF1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bigkatalog">
    <w:name w:val="bigkatalog"/>
    <w:basedOn w:val="a9"/>
    <w:rsid w:val="00AF1C7F"/>
  </w:style>
  <w:style w:type="paragraph" w:customStyle="1" w:styleId="02statia1">
    <w:name w:val="02statia1"/>
    <w:basedOn w:val="a7"/>
    <w:rsid w:val="00AF1C7F"/>
    <w:pPr>
      <w:keepNext/>
      <w:spacing w:before="280" w:line="320" w:lineRule="atLeast"/>
      <w:ind w:left="1134" w:right="851" w:hanging="578"/>
      <w:outlineLvl w:val="2"/>
    </w:pPr>
    <w:rPr>
      <w:rFonts w:ascii="GaramondNarrowC" w:hAnsi="GaramondNarrowC"/>
      <w:b/>
    </w:rPr>
  </w:style>
  <w:style w:type="paragraph" w:customStyle="1" w:styleId="modeldesc">
    <w:name w:val="modeldesc"/>
    <w:basedOn w:val="a7"/>
    <w:rsid w:val="00AF1C7F"/>
    <w:pPr>
      <w:spacing w:before="100" w:beforeAutospacing="1" w:after="100" w:afterAutospacing="1"/>
    </w:pPr>
  </w:style>
  <w:style w:type="character" w:customStyle="1" w:styleId="pagegood">
    <w:name w:val="pagegood"/>
    <w:basedOn w:val="a9"/>
    <w:rsid w:val="00AF1C7F"/>
  </w:style>
  <w:style w:type="character" w:customStyle="1" w:styleId="afffffff9">
    <w:name w:val="Основной текст_"/>
    <w:rsid w:val="00AF1C7F"/>
    <w:rPr>
      <w:sz w:val="18"/>
      <w:szCs w:val="18"/>
      <w:shd w:val="clear" w:color="auto" w:fill="FFFFFF"/>
    </w:rPr>
  </w:style>
  <w:style w:type="character" w:customStyle="1" w:styleId="312">
    <w:name w:val="Стиль3 Знак Знак1"/>
    <w:link w:val="3d"/>
    <w:rsid w:val="00AF1C7F"/>
    <w:rPr>
      <w:rFonts w:ascii="Times New Roman" w:eastAsia="Times New Roman" w:hAnsi="Times New Roman" w:cs="Times New Roman"/>
      <w:sz w:val="24"/>
      <w:szCs w:val="24"/>
      <w:lang w:eastAsia="ru-RU"/>
    </w:rPr>
  </w:style>
  <w:style w:type="numbering" w:customStyle="1" w:styleId="118">
    <w:name w:val="Нет списка11"/>
    <w:next w:val="ab"/>
    <w:semiHidden/>
    <w:unhideWhenUsed/>
    <w:rsid w:val="00AF1C7F"/>
  </w:style>
  <w:style w:type="character" w:customStyle="1" w:styleId="analogs">
    <w:name w:val="analogs"/>
    <w:basedOn w:val="a9"/>
    <w:rsid w:val="00AF1C7F"/>
  </w:style>
  <w:style w:type="numbering" w:customStyle="1" w:styleId="217">
    <w:name w:val="Нет списка21"/>
    <w:next w:val="ab"/>
    <w:uiPriority w:val="99"/>
    <w:semiHidden/>
    <w:unhideWhenUsed/>
    <w:rsid w:val="00AF1C7F"/>
  </w:style>
  <w:style w:type="numbering" w:customStyle="1" w:styleId="1111">
    <w:name w:val="Нет списка111"/>
    <w:next w:val="ab"/>
    <w:semiHidden/>
    <w:unhideWhenUsed/>
    <w:rsid w:val="00AF1C7F"/>
  </w:style>
  <w:style w:type="table" w:customStyle="1" w:styleId="119">
    <w:name w:val="Сетка таблицы11"/>
    <w:basedOn w:val="aa"/>
    <w:next w:val="af1"/>
    <w:uiPriority w:val="39"/>
    <w:rsid w:val="00AF1C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b"/>
    <w:uiPriority w:val="99"/>
    <w:semiHidden/>
    <w:unhideWhenUsed/>
    <w:rsid w:val="00AF1C7F"/>
  </w:style>
  <w:style w:type="numbering" w:customStyle="1" w:styleId="124">
    <w:name w:val="Нет списка12"/>
    <w:next w:val="ab"/>
    <w:uiPriority w:val="99"/>
    <w:semiHidden/>
    <w:unhideWhenUsed/>
    <w:rsid w:val="00AF1C7F"/>
  </w:style>
  <w:style w:type="table" w:customStyle="1" w:styleId="2fe">
    <w:name w:val="Сетка таблицы2"/>
    <w:basedOn w:val="aa"/>
    <w:next w:val="af1"/>
    <w:rsid w:val="00AF1C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b"/>
    <w:uiPriority w:val="99"/>
    <w:semiHidden/>
    <w:unhideWhenUsed/>
    <w:rsid w:val="00AF1C7F"/>
  </w:style>
  <w:style w:type="table" w:customStyle="1" w:styleId="3f9">
    <w:name w:val="Сетка таблицы3"/>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11">
    <w:name w:val="Нет списка11111"/>
    <w:next w:val="ab"/>
    <w:semiHidden/>
    <w:unhideWhenUsed/>
    <w:rsid w:val="00AF1C7F"/>
  </w:style>
  <w:style w:type="table" w:customStyle="1" w:styleId="317">
    <w:name w:val="Сетка таблицы31"/>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qFormat/>
    <w:rsid w:val="00AF1C7F"/>
  </w:style>
  <w:style w:type="paragraph" w:customStyle="1" w:styleId="56">
    <w:name w:val="Стиль5"/>
    <w:basedOn w:val="a7"/>
    <w:uiPriority w:val="99"/>
    <w:rsid w:val="00AF1C7F"/>
    <w:pPr>
      <w:keepNext/>
      <w:widowControl w:val="0"/>
      <w:autoSpaceDE w:val="0"/>
      <w:autoSpaceDN w:val="0"/>
      <w:adjustRightInd w:val="0"/>
      <w:jc w:val="center"/>
      <w:outlineLvl w:val="6"/>
    </w:pPr>
    <w:rPr>
      <w:b/>
      <w:bCs/>
      <w:color w:val="000000"/>
    </w:rPr>
  </w:style>
  <w:style w:type="character" w:styleId="afffffffa">
    <w:name w:val="Placeholder Text"/>
    <w:basedOn w:val="a9"/>
    <w:uiPriority w:val="99"/>
    <w:semiHidden/>
    <w:rsid w:val="00AF1C7F"/>
    <w:rPr>
      <w:color w:val="808080"/>
    </w:rPr>
  </w:style>
  <w:style w:type="character" w:customStyle="1" w:styleId="FontStyle17">
    <w:name w:val="Font Style17"/>
    <w:rsid w:val="00AF1C7F"/>
    <w:rPr>
      <w:rFonts w:ascii="Times New Roman" w:hAnsi="Times New Roman" w:cs="Times New Roman"/>
      <w:sz w:val="26"/>
      <w:szCs w:val="26"/>
    </w:rPr>
  </w:style>
  <w:style w:type="paragraph" w:customStyle="1" w:styleId="125">
    <w:name w:val="Знак Знак Знак Знак Знак Знак Знак Знак Знак Знак Знак1 Знак2"/>
    <w:basedOn w:val="a7"/>
    <w:rsid w:val="00AF1C7F"/>
    <w:pPr>
      <w:spacing w:before="100" w:beforeAutospacing="1" w:after="100" w:afterAutospacing="1"/>
    </w:pPr>
    <w:rPr>
      <w:rFonts w:ascii="Tahoma" w:hAnsi="Tahoma"/>
      <w:sz w:val="20"/>
      <w:szCs w:val="20"/>
      <w:lang w:val="en-US" w:eastAsia="en-US"/>
    </w:rPr>
  </w:style>
  <w:style w:type="paragraph" w:customStyle="1" w:styleId="64">
    <w:name w:val="Абзац списка6"/>
    <w:basedOn w:val="a7"/>
    <w:rsid w:val="00AF1C7F"/>
    <w:pPr>
      <w:suppressAutoHyphens/>
      <w:ind w:left="720"/>
    </w:pPr>
    <w:rPr>
      <w:rFonts w:ascii="Calibri" w:hAnsi="Calibri" w:cs="Calibri"/>
      <w:lang w:val="en-US" w:eastAsia="ar-SA"/>
    </w:rPr>
  </w:style>
  <w:style w:type="paragraph" w:customStyle="1" w:styleId="11a">
    <w:name w:val="Знак Знак Знак Знак Знак Знак Знак Знак Знак Знак Знак1 Знак1"/>
    <w:basedOn w:val="a7"/>
    <w:rsid w:val="00AF1C7F"/>
    <w:pPr>
      <w:spacing w:before="100" w:beforeAutospacing="1" w:after="100" w:afterAutospacing="1"/>
    </w:pPr>
    <w:rPr>
      <w:rFonts w:ascii="Tahoma" w:hAnsi="Tahoma"/>
      <w:sz w:val="20"/>
      <w:szCs w:val="20"/>
      <w:lang w:val="en-US" w:eastAsia="en-US"/>
    </w:rPr>
  </w:style>
  <w:style w:type="paragraph" w:customStyle="1" w:styleId="140">
    <w:name w:val="Знак Знак Знак Знак Знак Знак Знак Знак Знак Знак Знак1 Знак4"/>
    <w:basedOn w:val="a7"/>
    <w:rsid w:val="00AF1C7F"/>
    <w:pPr>
      <w:spacing w:before="100" w:beforeAutospacing="1" w:after="100" w:afterAutospacing="1"/>
    </w:pPr>
    <w:rPr>
      <w:rFonts w:ascii="Tahoma" w:hAnsi="Tahoma"/>
      <w:sz w:val="20"/>
      <w:szCs w:val="20"/>
      <w:lang w:val="en-US" w:eastAsia="en-US"/>
    </w:rPr>
  </w:style>
  <w:style w:type="character" w:customStyle="1" w:styleId="6Exact">
    <w:name w:val="Основной текст (6) Exact"/>
    <w:link w:val="65"/>
    <w:locked/>
    <w:rsid w:val="00AF1C7F"/>
    <w:rPr>
      <w:sz w:val="23"/>
      <w:shd w:val="clear" w:color="auto" w:fill="FFFFFF"/>
    </w:rPr>
  </w:style>
  <w:style w:type="paragraph" w:customStyle="1" w:styleId="65">
    <w:name w:val="Основной текст (6)"/>
    <w:basedOn w:val="a7"/>
    <w:link w:val="6Exact"/>
    <w:rsid w:val="00AF1C7F"/>
    <w:pPr>
      <w:widowControl w:val="0"/>
      <w:shd w:val="clear" w:color="auto" w:fill="FFFFFF"/>
      <w:spacing w:after="300" w:line="240" w:lineRule="atLeast"/>
      <w:jc w:val="both"/>
    </w:pPr>
    <w:rPr>
      <w:rFonts w:asciiTheme="minorHAnsi" w:eastAsiaTheme="minorHAnsi" w:hAnsiTheme="minorHAnsi" w:cstheme="minorBidi"/>
      <w:sz w:val="23"/>
      <w:szCs w:val="22"/>
      <w:shd w:val="clear" w:color="auto" w:fill="FFFFFF"/>
      <w:lang w:eastAsia="en-US"/>
    </w:rPr>
  </w:style>
  <w:style w:type="numbering" w:customStyle="1" w:styleId="4f">
    <w:name w:val="Нет списка4"/>
    <w:next w:val="ab"/>
    <w:uiPriority w:val="99"/>
    <w:semiHidden/>
    <w:unhideWhenUsed/>
    <w:rsid w:val="00AF1C7F"/>
  </w:style>
  <w:style w:type="table" w:customStyle="1" w:styleId="4f0">
    <w:name w:val="Сетка таблицы4"/>
    <w:basedOn w:val="aa"/>
    <w:next w:val="af1"/>
    <w:uiPriority w:val="59"/>
    <w:rsid w:val="00AF1C7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8">
    <w:name w:val="Цитата 21"/>
    <w:basedOn w:val="a7"/>
    <w:next w:val="a7"/>
    <w:link w:val="QuoteChar"/>
    <w:uiPriority w:val="99"/>
    <w:rsid w:val="00AF1C7F"/>
    <w:rPr>
      <w:rFonts w:ascii="Calibri" w:hAnsi="Calibri"/>
      <w:i/>
    </w:rPr>
  </w:style>
  <w:style w:type="character" w:customStyle="1" w:styleId="QuoteChar">
    <w:name w:val="Quote Char"/>
    <w:link w:val="218"/>
    <w:uiPriority w:val="99"/>
    <w:locked/>
    <w:rsid w:val="00AF1C7F"/>
    <w:rPr>
      <w:rFonts w:ascii="Calibri" w:eastAsia="Times New Roman" w:hAnsi="Calibri" w:cs="Times New Roman"/>
      <w:i/>
      <w:sz w:val="24"/>
      <w:szCs w:val="24"/>
      <w:lang w:eastAsia="ru-RU"/>
    </w:rPr>
  </w:style>
  <w:style w:type="paragraph" w:customStyle="1" w:styleId="1ffa">
    <w:name w:val="Выделенная цитата1"/>
    <w:basedOn w:val="a7"/>
    <w:next w:val="a7"/>
    <w:link w:val="IntenseQuoteChar"/>
    <w:uiPriority w:val="99"/>
    <w:rsid w:val="00AF1C7F"/>
    <w:pPr>
      <w:ind w:left="720" w:right="720"/>
    </w:pPr>
    <w:rPr>
      <w:rFonts w:ascii="Calibri" w:hAnsi="Calibri"/>
      <w:b/>
      <w:i/>
      <w:szCs w:val="20"/>
    </w:rPr>
  </w:style>
  <w:style w:type="character" w:customStyle="1" w:styleId="IntenseQuoteChar">
    <w:name w:val="Intense Quote Char"/>
    <w:link w:val="1ffa"/>
    <w:uiPriority w:val="99"/>
    <w:locked/>
    <w:rsid w:val="00AF1C7F"/>
    <w:rPr>
      <w:rFonts w:ascii="Calibri" w:eastAsia="Times New Roman" w:hAnsi="Calibri" w:cs="Times New Roman"/>
      <w:b/>
      <w:i/>
      <w:sz w:val="24"/>
      <w:szCs w:val="20"/>
      <w:lang w:eastAsia="ru-RU"/>
    </w:rPr>
  </w:style>
  <w:style w:type="character" w:customStyle="1" w:styleId="1ffb">
    <w:name w:val="Слабое выделение1"/>
    <w:uiPriority w:val="99"/>
    <w:rsid w:val="00AF1C7F"/>
    <w:rPr>
      <w:i/>
      <w:color w:val="5A5A5A"/>
    </w:rPr>
  </w:style>
  <w:style w:type="character" w:customStyle="1" w:styleId="1ffc">
    <w:name w:val="Слабая ссылка1"/>
    <w:uiPriority w:val="99"/>
    <w:rsid w:val="00AF1C7F"/>
    <w:rPr>
      <w:sz w:val="24"/>
      <w:u w:val="single"/>
    </w:rPr>
  </w:style>
  <w:style w:type="character" w:customStyle="1" w:styleId="1ffd">
    <w:name w:val="Сильная ссылка1"/>
    <w:uiPriority w:val="99"/>
    <w:rsid w:val="00AF1C7F"/>
    <w:rPr>
      <w:b/>
      <w:sz w:val="24"/>
      <w:u w:val="single"/>
    </w:rPr>
  </w:style>
  <w:style w:type="character" w:customStyle="1" w:styleId="1ffe">
    <w:name w:val="Название книги1"/>
    <w:uiPriority w:val="99"/>
    <w:rsid w:val="00AF1C7F"/>
    <w:rPr>
      <w:rFonts w:ascii="Cambria" w:hAnsi="Cambria"/>
      <w:b/>
      <w:i/>
      <w:sz w:val="24"/>
    </w:rPr>
  </w:style>
  <w:style w:type="paragraph" w:customStyle="1" w:styleId="1fff">
    <w:name w:val="Заголовок оглавления1"/>
    <w:basedOn w:val="12"/>
    <w:next w:val="a7"/>
    <w:uiPriority w:val="99"/>
    <w:rsid w:val="00AF1C7F"/>
    <w:pPr>
      <w:outlineLvl w:val="9"/>
    </w:pPr>
    <w:rPr>
      <w:rFonts w:ascii="Cambria" w:hAnsi="Cambria"/>
    </w:rPr>
  </w:style>
  <w:style w:type="paragraph" w:customStyle="1" w:styleId="TableParagraph">
    <w:name w:val="Table Paragraph"/>
    <w:basedOn w:val="a7"/>
    <w:uiPriority w:val="99"/>
    <w:qFormat/>
    <w:rsid w:val="00AF1C7F"/>
    <w:pPr>
      <w:widowControl w:val="0"/>
      <w:autoSpaceDE w:val="0"/>
      <w:autoSpaceDN w:val="0"/>
      <w:adjustRightInd w:val="0"/>
    </w:pPr>
  </w:style>
  <w:style w:type="paragraph" w:customStyle="1" w:styleId="textn">
    <w:name w:val="textn"/>
    <w:basedOn w:val="a7"/>
    <w:uiPriority w:val="99"/>
    <w:rsid w:val="00AF1C7F"/>
    <w:pPr>
      <w:spacing w:before="100" w:beforeAutospacing="1" w:after="100" w:afterAutospacing="1"/>
    </w:pPr>
  </w:style>
  <w:style w:type="paragraph" w:customStyle="1" w:styleId="3fa">
    <w:name w:val="Без интервала3"/>
    <w:basedOn w:val="a7"/>
    <w:rsid w:val="00AF1C7F"/>
    <w:rPr>
      <w:szCs w:val="32"/>
    </w:rPr>
  </w:style>
  <w:style w:type="paragraph" w:customStyle="1" w:styleId="221">
    <w:name w:val="Цитата 22"/>
    <w:basedOn w:val="a7"/>
    <w:next w:val="a7"/>
    <w:rsid w:val="00AF1C7F"/>
    <w:rPr>
      <w:rFonts w:ascii="Calibri" w:hAnsi="Calibri"/>
      <w:i/>
    </w:rPr>
  </w:style>
  <w:style w:type="paragraph" w:customStyle="1" w:styleId="2ff">
    <w:name w:val="Выделенная цитата2"/>
    <w:basedOn w:val="a7"/>
    <w:next w:val="a7"/>
    <w:rsid w:val="00AF1C7F"/>
    <w:pPr>
      <w:ind w:left="720" w:right="720"/>
    </w:pPr>
    <w:rPr>
      <w:rFonts w:ascii="Calibri" w:hAnsi="Calibri"/>
      <w:b/>
      <w:i/>
      <w:szCs w:val="20"/>
    </w:rPr>
  </w:style>
  <w:style w:type="character" w:customStyle="1" w:styleId="2ff0">
    <w:name w:val="Слабое выделение2"/>
    <w:rsid w:val="00AF1C7F"/>
    <w:rPr>
      <w:i/>
      <w:color w:val="5A5A5A"/>
    </w:rPr>
  </w:style>
  <w:style w:type="character" w:customStyle="1" w:styleId="2ff1">
    <w:name w:val="Сильное выделение2"/>
    <w:rsid w:val="00AF1C7F"/>
    <w:rPr>
      <w:rFonts w:cs="Times New Roman"/>
      <w:b/>
      <w:i/>
      <w:sz w:val="24"/>
      <w:szCs w:val="24"/>
      <w:u w:val="single"/>
    </w:rPr>
  </w:style>
  <w:style w:type="character" w:customStyle="1" w:styleId="2ff2">
    <w:name w:val="Слабая ссылка2"/>
    <w:rsid w:val="00AF1C7F"/>
    <w:rPr>
      <w:rFonts w:cs="Times New Roman"/>
      <w:sz w:val="24"/>
      <w:szCs w:val="24"/>
      <w:u w:val="single"/>
    </w:rPr>
  </w:style>
  <w:style w:type="character" w:customStyle="1" w:styleId="2ff3">
    <w:name w:val="Сильная ссылка2"/>
    <w:rsid w:val="00AF1C7F"/>
    <w:rPr>
      <w:rFonts w:cs="Times New Roman"/>
      <w:b/>
      <w:sz w:val="24"/>
      <w:u w:val="single"/>
    </w:rPr>
  </w:style>
  <w:style w:type="character" w:customStyle="1" w:styleId="2ff4">
    <w:name w:val="Название книги2"/>
    <w:rsid w:val="00AF1C7F"/>
    <w:rPr>
      <w:rFonts w:ascii="Cambria" w:hAnsi="Cambria" w:cs="Times New Roman"/>
      <w:b/>
      <w:i/>
      <w:sz w:val="24"/>
      <w:szCs w:val="24"/>
    </w:rPr>
  </w:style>
  <w:style w:type="paragraph" w:customStyle="1" w:styleId="2ff5">
    <w:name w:val="Заголовок оглавления2"/>
    <w:basedOn w:val="12"/>
    <w:next w:val="a7"/>
    <w:rsid w:val="00AF1C7F"/>
    <w:pPr>
      <w:outlineLvl w:val="9"/>
    </w:pPr>
    <w:rPr>
      <w:rFonts w:ascii="Cambria" w:hAnsi="Cambria"/>
    </w:rPr>
  </w:style>
  <w:style w:type="character" w:customStyle="1" w:styleId="product-specvalue-inner">
    <w:name w:val="product-spec__value-inner"/>
    <w:rsid w:val="00AF1C7F"/>
  </w:style>
  <w:style w:type="character" w:customStyle="1" w:styleId="n-product-specname-inner">
    <w:name w:val="n-product-spec__name-inner"/>
    <w:rsid w:val="00AF1C7F"/>
  </w:style>
  <w:style w:type="character" w:customStyle="1" w:styleId="n-product-specvalue-inner">
    <w:name w:val="n-product-spec__value-inner"/>
    <w:rsid w:val="00AF1C7F"/>
  </w:style>
  <w:style w:type="paragraph" w:customStyle="1" w:styleId="l-in">
    <w:name w:val="l-in"/>
    <w:basedOn w:val="a7"/>
    <w:rsid w:val="00AF1C7F"/>
    <w:pPr>
      <w:spacing w:before="100" w:beforeAutospacing="1" w:after="100" w:afterAutospacing="1"/>
    </w:pPr>
  </w:style>
  <w:style w:type="paragraph" w:customStyle="1" w:styleId="r-in">
    <w:name w:val="r-in"/>
    <w:basedOn w:val="a7"/>
    <w:rsid w:val="00AF1C7F"/>
    <w:pPr>
      <w:spacing w:before="100" w:beforeAutospacing="1" w:after="100" w:afterAutospacing="1"/>
    </w:pPr>
  </w:style>
  <w:style w:type="character" w:customStyle="1" w:styleId="object">
    <w:name w:val="object"/>
    <w:rsid w:val="00AF1C7F"/>
  </w:style>
  <w:style w:type="paragraph" w:customStyle="1" w:styleId="msonormal0">
    <w:name w:val="msonormal"/>
    <w:basedOn w:val="a7"/>
    <w:rsid w:val="00AF1C7F"/>
    <w:pPr>
      <w:spacing w:before="100" w:beforeAutospacing="1" w:after="100" w:afterAutospacing="1"/>
    </w:pPr>
    <w:rPr>
      <w:rFonts w:eastAsia="Calibri"/>
    </w:rPr>
  </w:style>
  <w:style w:type="paragraph" w:customStyle="1" w:styleId="HDD3">
    <w:name w:val="HDD 3"/>
    <w:basedOn w:val="af7"/>
    <w:rsid w:val="00AF1C7F"/>
    <w:pPr>
      <w:numPr>
        <w:numId w:val="24"/>
      </w:numPr>
      <w:tabs>
        <w:tab w:val="clear" w:pos="4677"/>
        <w:tab w:val="clear" w:pos="9355"/>
      </w:tabs>
      <w:spacing w:before="200" w:after="120"/>
    </w:pPr>
    <w:rPr>
      <w:rFonts w:eastAsia="Batang"/>
      <w:sz w:val="20"/>
      <w:szCs w:val="20"/>
      <w:lang w:val="en-US" w:eastAsia="en-US"/>
    </w:rPr>
  </w:style>
  <w:style w:type="paragraph" w:customStyle="1" w:styleId="2ff6">
    <w:name w:val="Список2"/>
    <w:basedOn w:val="1"/>
    <w:rsid w:val="00AF1C7F"/>
    <w:pPr>
      <w:tabs>
        <w:tab w:val="clear" w:pos="720"/>
        <w:tab w:val="num" w:pos="360"/>
      </w:tabs>
      <w:spacing w:after="40" w:line="240" w:lineRule="auto"/>
      <w:ind w:left="360" w:hanging="360"/>
      <w:jc w:val="left"/>
    </w:pPr>
    <w:rPr>
      <w:rFonts w:ascii="Arial Unicode MS" w:eastAsia="Arial Unicode MS" w:hAnsi="Times New Roman" w:cs="Arial Unicode MS"/>
      <w:lang w:eastAsia="ru-RU"/>
    </w:rPr>
  </w:style>
  <w:style w:type="character" w:customStyle="1" w:styleId="ListParagraphChar2">
    <w:name w:val="List Paragraph Char2"/>
    <w:aliases w:val="Абзац2 Char,Абзац 2 Char"/>
    <w:locked/>
    <w:rsid w:val="00AF1C7F"/>
    <w:rPr>
      <w:rFonts w:eastAsia="Calibri"/>
    </w:rPr>
  </w:style>
  <w:style w:type="character" w:customStyle="1" w:styleId="translation-chunk">
    <w:name w:val="translation-chunk"/>
    <w:rsid w:val="00AF1C7F"/>
    <w:rPr>
      <w:rFonts w:cs="Times New Roman"/>
    </w:rPr>
  </w:style>
  <w:style w:type="paragraph" w:customStyle="1" w:styleId="TableNormalc">
    <w:name w:val="Table_Normal_c"/>
    <w:basedOn w:val="a7"/>
    <w:rsid w:val="00AF1C7F"/>
    <w:pPr>
      <w:spacing w:before="40" w:after="40"/>
    </w:pPr>
    <w:rPr>
      <w:rFonts w:ascii="Franklin Gothic Book" w:eastAsia="Calibri" w:hAnsi="Franklin Gothic Book"/>
      <w:sz w:val="16"/>
      <w:szCs w:val="20"/>
      <w:lang w:val="en-US" w:eastAsia="en-US"/>
    </w:rPr>
  </w:style>
  <w:style w:type="character" w:customStyle="1" w:styleId="afffffffb">
    <w:name w:val="Другое_"/>
    <w:link w:val="afffffffc"/>
    <w:rsid w:val="00AF1C7F"/>
    <w:rPr>
      <w:rFonts w:eastAsia="Calibri" w:cs="Calibri"/>
      <w:shd w:val="clear" w:color="auto" w:fill="FFFFFF"/>
    </w:rPr>
  </w:style>
  <w:style w:type="paragraph" w:customStyle="1" w:styleId="afffffffc">
    <w:name w:val="Другое"/>
    <w:basedOn w:val="a7"/>
    <w:link w:val="afffffffb"/>
    <w:rsid w:val="00AF1C7F"/>
    <w:pPr>
      <w:widowControl w:val="0"/>
      <w:shd w:val="clear" w:color="auto" w:fill="FFFFFF"/>
    </w:pPr>
    <w:rPr>
      <w:rFonts w:asciiTheme="minorHAnsi" w:eastAsia="Calibri" w:hAnsiTheme="minorHAnsi" w:cs="Calibri"/>
      <w:sz w:val="22"/>
      <w:szCs w:val="22"/>
      <w:lang w:eastAsia="en-US"/>
    </w:rPr>
  </w:style>
  <w:style w:type="paragraph" w:customStyle="1" w:styleId="66">
    <w:name w:val="6"/>
    <w:basedOn w:val="a7"/>
    <w:rsid w:val="00AF1C7F"/>
    <w:pPr>
      <w:spacing w:before="100" w:beforeAutospacing="1" w:after="100" w:afterAutospacing="1"/>
    </w:pPr>
    <w:rPr>
      <w:rFonts w:eastAsia="Calibri"/>
    </w:rPr>
  </w:style>
  <w:style w:type="paragraph" w:customStyle="1" w:styleId="parametervalue">
    <w:name w:val="parametervalue"/>
    <w:basedOn w:val="a7"/>
    <w:rsid w:val="00AF1C7F"/>
    <w:pPr>
      <w:spacing w:before="100" w:beforeAutospacing="1" w:after="100" w:afterAutospacing="1"/>
    </w:pPr>
  </w:style>
  <w:style w:type="paragraph" w:customStyle="1" w:styleId="buy-p1">
    <w:name w:val="buy-p1"/>
    <w:basedOn w:val="a7"/>
    <w:uiPriority w:val="99"/>
    <w:rsid w:val="00AF1C7F"/>
    <w:pPr>
      <w:spacing w:before="345" w:line="285" w:lineRule="atLeast"/>
      <w:ind w:left="375"/>
    </w:pPr>
    <w:rPr>
      <w:rFonts w:ascii="museo_sans_cyrl500" w:hAnsi="museo_sans_cyrl500"/>
      <w:color w:val="4C4C4C"/>
      <w:sz w:val="20"/>
      <w:szCs w:val="20"/>
    </w:rPr>
  </w:style>
  <w:style w:type="character" w:customStyle="1" w:styleId="1fff0">
    <w:name w:val="Текст концевой сноски Знак1"/>
    <w:rsid w:val="00AF1C7F"/>
    <w:rPr>
      <w:rFonts w:ascii="Calibri" w:hAnsi="Calibri" w:hint="default"/>
      <w:lang w:val="en-US" w:eastAsia="en-US"/>
    </w:rPr>
  </w:style>
  <w:style w:type="character" w:customStyle="1" w:styleId="propertyname">
    <w:name w:val="property_name"/>
    <w:rsid w:val="00AF1C7F"/>
  </w:style>
  <w:style w:type="character" w:customStyle="1" w:styleId="white">
    <w:name w:val="white"/>
    <w:rsid w:val="00AF1C7F"/>
  </w:style>
  <w:style w:type="character" w:customStyle="1" w:styleId="col-property">
    <w:name w:val="col-property"/>
    <w:rsid w:val="00AF1C7F"/>
  </w:style>
  <w:style w:type="character" w:customStyle="1" w:styleId="col-value">
    <w:name w:val="col-value"/>
    <w:rsid w:val="00AF1C7F"/>
  </w:style>
  <w:style w:type="paragraph" w:customStyle="1" w:styleId="01zagolovok">
    <w:name w:val="01_zagolovok"/>
    <w:basedOn w:val="a7"/>
    <w:rsid w:val="00AF1C7F"/>
    <w:pPr>
      <w:keepNext/>
      <w:pageBreakBefore/>
      <w:suppressAutoHyphens/>
      <w:spacing w:before="360" w:after="120"/>
    </w:pPr>
    <w:rPr>
      <w:rFonts w:ascii="GaramondC" w:hAnsi="GaramondC" w:cs="Calibri"/>
      <w:b/>
      <w:color w:val="000000"/>
      <w:sz w:val="40"/>
      <w:szCs w:val="62"/>
      <w:lang w:eastAsia="ar-SA"/>
    </w:rPr>
  </w:style>
  <w:style w:type="character" w:customStyle="1" w:styleId="1fff1">
    <w:name w:val="Текст примечания Знак1"/>
    <w:basedOn w:val="a9"/>
    <w:uiPriority w:val="99"/>
    <w:semiHidden/>
    <w:rsid w:val="00AF1C7F"/>
    <w:rPr>
      <w:rFonts w:ascii="Times New Roman" w:eastAsia="Times New Roman" w:hAnsi="Times New Roman" w:cs="Times New Roman"/>
      <w:sz w:val="20"/>
      <w:szCs w:val="20"/>
      <w:lang w:eastAsia="ru-RU"/>
    </w:rPr>
  </w:style>
  <w:style w:type="character" w:customStyle="1" w:styleId="1fff2">
    <w:name w:val="Верх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3">
    <w:name w:val="Нижний колонтитул Знак1"/>
    <w:basedOn w:val="a9"/>
    <w:uiPriority w:val="99"/>
    <w:semiHidden/>
    <w:rsid w:val="00AF1C7F"/>
    <w:rPr>
      <w:rFonts w:ascii="Times New Roman" w:eastAsia="Times New Roman" w:hAnsi="Times New Roman" w:cs="Times New Roman"/>
      <w:sz w:val="24"/>
      <w:szCs w:val="24"/>
      <w:lang w:eastAsia="ru-RU"/>
    </w:rPr>
  </w:style>
  <w:style w:type="character" w:customStyle="1" w:styleId="1fff4">
    <w:name w:val="Тема примечания Знак1"/>
    <w:basedOn w:val="1fff1"/>
    <w:uiPriority w:val="99"/>
    <w:semiHidden/>
    <w:rsid w:val="00AF1C7F"/>
    <w:rPr>
      <w:rFonts w:ascii="Times New Roman" w:eastAsia="Times New Roman" w:hAnsi="Times New Roman" w:cs="Times New Roman"/>
      <w:b/>
      <w:bCs/>
      <w:sz w:val="20"/>
      <w:szCs w:val="20"/>
      <w:lang w:eastAsia="ru-RU"/>
    </w:rPr>
  </w:style>
  <w:style w:type="character" w:customStyle="1" w:styleId="1fff5">
    <w:name w:val="Текст выноски Знак1"/>
    <w:basedOn w:val="a9"/>
    <w:uiPriority w:val="99"/>
    <w:semiHidden/>
    <w:rsid w:val="00AF1C7F"/>
    <w:rPr>
      <w:rFonts w:ascii="Tahoma" w:eastAsia="Times New Roman" w:hAnsi="Tahoma" w:cs="Tahoma"/>
      <w:sz w:val="16"/>
      <w:szCs w:val="16"/>
      <w:lang w:eastAsia="ru-RU"/>
    </w:rPr>
  </w:style>
  <w:style w:type="paragraph" w:customStyle="1" w:styleId="Body1">
    <w:name w:val="Body 1"/>
    <w:rsid w:val="00AF1C7F"/>
    <w:pPr>
      <w:suppressAutoHyphens/>
      <w:spacing w:after="0" w:line="240" w:lineRule="auto"/>
    </w:pPr>
    <w:rPr>
      <w:rFonts w:ascii="Times New Roman" w:eastAsia="Arial Unicode MS" w:hAnsi="Times New Roman" w:cs="Times New Roman"/>
      <w:color w:val="00000A"/>
      <w:sz w:val="24"/>
      <w:szCs w:val="20"/>
      <w:lang w:eastAsia="zh-CN"/>
    </w:rPr>
  </w:style>
  <w:style w:type="character" w:customStyle="1" w:styleId="FontStyle49">
    <w:name w:val="Font Style49"/>
    <w:uiPriority w:val="99"/>
    <w:rsid w:val="00DA2900"/>
    <w:rPr>
      <w:rFonts w:ascii="Times New Roman" w:hAnsi="Times New Roman" w:cs="Times New Roman" w:hint="default"/>
      <w:color w:val="000000"/>
      <w:sz w:val="22"/>
      <w:szCs w:val="22"/>
    </w:rPr>
  </w:style>
  <w:style w:type="paragraph" w:customStyle="1" w:styleId="330">
    <w:name w:val="Основной текст 33"/>
    <w:basedOn w:val="a7"/>
    <w:rsid w:val="007F16C3"/>
    <w:pPr>
      <w:tabs>
        <w:tab w:val="left" w:pos="426"/>
      </w:tabs>
      <w:jc w:val="both"/>
    </w:pPr>
    <w:rPr>
      <w:rFonts w:ascii="Arial" w:hAnsi="Arial"/>
      <w:szCs w:val="20"/>
    </w:rPr>
  </w:style>
  <w:style w:type="paragraph" w:customStyle="1" w:styleId="340">
    <w:name w:val="Основной текст 34"/>
    <w:basedOn w:val="a7"/>
    <w:rsid w:val="005D1F2B"/>
    <w:pPr>
      <w:tabs>
        <w:tab w:val="left" w:pos="426"/>
      </w:tabs>
      <w:jc w:val="both"/>
    </w:pPr>
    <w:rPr>
      <w:rFonts w:ascii="Arial" w:hAnsi="Arial"/>
      <w:szCs w:val="20"/>
    </w:rPr>
  </w:style>
  <w:style w:type="numbering" w:customStyle="1" w:styleId="57">
    <w:name w:val="Нет списка5"/>
    <w:next w:val="ab"/>
    <w:uiPriority w:val="99"/>
    <w:semiHidden/>
    <w:unhideWhenUsed/>
    <w:rsid w:val="00E628E1"/>
  </w:style>
  <w:style w:type="numbering" w:customStyle="1" w:styleId="132">
    <w:name w:val="Нет списка13"/>
    <w:next w:val="ab"/>
    <w:uiPriority w:val="99"/>
    <w:semiHidden/>
    <w:unhideWhenUsed/>
    <w:rsid w:val="00E628E1"/>
  </w:style>
  <w:style w:type="numbering" w:customStyle="1" w:styleId="1120">
    <w:name w:val="Нет списка112"/>
    <w:next w:val="ab"/>
    <w:semiHidden/>
    <w:rsid w:val="00E628E1"/>
  </w:style>
  <w:style w:type="character" w:customStyle="1" w:styleId="product-description--features-item-name">
    <w:name w:val="product-description--features-item-name"/>
    <w:basedOn w:val="a9"/>
    <w:rsid w:val="00E628E1"/>
  </w:style>
  <w:style w:type="character" w:customStyle="1" w:styleId="product-description--features-item-value">
    <w:name w:val="product-description--features-item-value"/>
    <w:basedOn w:val="a9"/>
    <w:rsid w:val="00E628E1"/>
  </w:style>
  <w:style w:type="table" w:customStyle="1" w:styleId="58">
    <w:name w:val="Сетка таблицы5"/>
    <w:basedOn w:val="aa"/>
    <w:next w:val="af1"/>
    <w:rsid w:val="00E628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lgaMozgovaya">
    <w:name w:val="Olga Mozgovaya"/>
    <w:basedOn w:val="a9"/>
    <w:semiHidden/>
    <w:rsid w:val="00E628E1"/>
    <w:rPr>
      <w:rFonts w:ascii="Arial" w:hAnsi="Arial" w:cs="Arial"/>
      <w:color w:val="000080"/>
      <w:sz w:val="20"/>
      <w:szCs w:val="20"/>
    </w:rPr>
  </w:style>
  <w:style w:type="character" w:customStyle="1" w:styleId="i-text-lowcase">
    <w:name w:val="i-text-lowcase"/>
    <w:basedOn w:val="a9"/>
    <w:rsid w:val="00E628E1"/>
  </w:style>
  <w:style w:type="character" w:customStyle="1" w:styleId="i-pl5">
    <w:name w:val="i-pl5"/>
    <w:basedOn w:val="a9"/>
    <w:rsid w:val="00E628E1"/>
  </w:style>
  <w:style w:type="paragraph" w:customStyle="1" w:styleId="4f1">
    <w:name w:val="Без интервала4"/>
    <w:rsid w:val="001B0459"/>
    <w:pPr>
      <w:spacing w:after="0" w:line="240" w:lineRule="auto"/>
    </w:pPr>
    <w:rPr>
      <w:rFonts w:ascii="Times New Roman" w:eastAsia="Calibri" w:hAnsi="Times New Roman" w:cs="Times New Roman"/>
      <w:sz w:val="24"/>
      <w:szCs w:val="24"/>
      <w:lang w:eastAsia="ru-RU"/>
    </w:rPr>
  </w:style>
  <w:style w:type="character" w:customStyle="1" w:styleId="UnresolvedMention">
    <w:name w:val="Unresolved Mention"/>
    <w:basedOn w:val="a9"/>
    <w:uiPriority w:val="99"/>
    <w:semiHidden/>
    <w:unhideWhenUsed/>
    <w:rsid w:val="00E049A5"/>
    <w:rPr>
      <w:color w:val="605E5C"/>
      <w:shd w:val="clear" w:color="auto" w:fill="E1DFDD"/>
    </w:rPr>
  </w:style>
  <w:style w:type="numbering" w:customStyle="1" w:styleId="67">
    <w:name w:val="Нет списка6"/>
    <w:next w:val="ab"/>
    <w:uiPriority w:val="99"/>
    <w:semiHidden/>
    <w:unhideWhenUsed/>
    <w:rsid w:val="002541F4"/>
  </w:style>
  <w:style w:type="numbering" w:customStyle="1" w:styleId="141">
    <w:name w:val="Нет списка14"/>
    <w:next w:val="ab"/>
    <w:uiPriority w:val="99"/>
    <w:semiHidden/>
    <w:unhideWhenUsed/>
    <w:rsid w:val="002541F4"/>
  </w:style>
  <w:style w:type="numbering" w:customStyle="1" w:styleId="1130">
    <w:name w:val="Нет списка113"/>
    <w:next w:val="ab"/>
    <w:semiHidden/>
    <w:rsid w:val="002541F4"/>
  </w:style>
  <w:style w:type="table" w:customStyle="1" w:styleId="68">
    <w:name w:val="Сетка таблицы6"/>
    <w:basedOn w:val="aa"/>
    <w:next w:val="af1"/>
    <w:rsid w:val="002541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72803"/>
  </w:style>
  <w:style w:type="character" w:customStyle="1" w:styleId="WW8Num1z1">
    <w:name w:val="WW8Num1z1"/>
    <w:rsid w:val="00372803"/>
  </w:style>
  <w:style w:type="character" w:customStyle="1" w:styleId="WW8Num1z2">
    <w:name w:val="WW8Num1z2"/>
    <w:rsid w:val="00372803"/>
  </w:style>
  <w:style w:type="character" w:customStyle="1" w:styleId="WW8Num1z3">
    <w:name w:val="WW8Num1z3"/>
    <w:rsid w:val="00372803"/>
  </w:style>
  <w:style w:type="character" w:customStyle="1" w:styleId="WW8Num1z4">
    <w:name w:val="WW8Num1z4"/>
    <w:rsid w:val="00372803"/>
  </w:style>
  <w:style w:type="character" w:customStyle="1" w:styleId="WW8Num1z5">
    <w:name w:val="WW8Num1z5"/>
    <w:rsid w:val="00372803"/>
  </w:style>
  <w:style w:type="character" w:customStyle="1" w:styleId="WW8Num1z6">
    <w:name w:val="WW8Num1z6"/>
    <w:rsid w:val="00372803"/>
  </w:style>
  <w:style w:type="character" w:customStyle="1" w:styleId="WW8Num1z7">
    <w:name w:val="WW8Num1z7"/>
    <w:rsid w:val="00372803"/>
  </w:style>
  <w:style w:type="character" w:customStyle="1" w:styleId="WW8Num1z8">
    <w:name w:val="WW8Num1z8"/>
    <w:rsid w:val="00372803"/>
  </w:style>
  <w:style w:type="character" w:customStyle="1" w:styleId="WW8Num2z0">
    <w:name w:val="WW8Num2z0"/>
    <w:rsid w:val="00372803"/>
    <w:rPr>
      <w:rFonts w:hint="default"/>
    </w:rPr>
  </w:style>
  <w:style w:type="character" w:customStyle="1" w:styleId="WW8Num2z1">
    <w:name w:val="WW8Num2z1"/>
    <w:rsid w:val="00372803"/>
  </w:style>
  <w:style w:type="character" w:customStyle="1" w:styleId="WW8Num2z2">
    <w:name w:val="WW8Num2z2"/>
    <w:rsid w:val="00372803"/>
  </w:style>
  <w:style w:type="character" w:customStyle="1" w:styleId="WW8Num2z3">
    <w:name w:val="WW8Num2z3"/>
    <w:rsid w:val="00372803"/>
  </w:style>
  <w:style w:type="character" w:customStyle="1" w:styleId="WW8Num2z4">
    <w:name w:val="WW8Num2z4"/>
    <w:rsid w:val="00372803"/>
  </w:style>
  <w:style w:type="character" w:customStyle="1" w:styleId="WW8Num2z5">
    <w:name w:val="WW8Num2z5"/>
    <w:rsid w:val="00372803"/>
  </w:style>
  <w:style w:type="character" w:customStyle="1" w:styleId="WW8Num2z6">
    <w:name w:val="WW8Num2z6"/>
    <w:rsid w:val="00372803"/>
  </w:style>
  <w:style w:type="character" w:customStyle="1" w:styleId="WW8Num2z7">
    <w:name w:val="WW8Num2z7"/>
    <w:rsid w:val="00372803"/>
  </w:style>
  <w:style w:type="character" w:customStyle="1" w:styleId="WW8Num2z8">
    <w:name w:val="WW8Num2z8"/>
    <w:rsid w:val="00372803"/>
  </w:style>
  <w:style w:type="character" w:customStyle="1" w:styleId="WW8Num3z0">
    <w:name w:val="WW8Num3z0"/>
    <w:rsid w:val="00372803"/>
    <w:rPr>
      <w:rFonts w:hint="default"/>
    </w:rPr>
  </w:style>
  <w:style w:type="character" w:customStyle="1" w:styleId="WW8Num3z1">
    <w:name w:val="WW8Num3z1"/>
    <w:rsid w:val="00372803"/>
    <w:rPr>
      <w:rFonts w:ascii="Times New Roman" w:eastAsia="Times New Roman" w:hAnsi="Times New Roman" w:cs="Times New Roman"/>
      <w:b/>
      <w:bCs/>
      <w:i/>
      <w:sz w:val="24"/>
      <w:szCs w:val="24"/>
    </w:rPr>
  </w:style>
  <w:style w:type="character" w:customStyle="1" w:styleId="WW8Num4z0">
    <w:name w:val="WW8Num4z0"/>
    <w:rsid w:val="00372803"/>
    <w:rPr>
      <w:rFonts w:ascii="Times New Roman" w:hAnsi="Times New Roman" w:cs="Times New Roman" w:hint="default"/>
      <w:b/>
      <w:bCs/>
      <w:i/>
      <w:iCs/>
      <w:sz w:val="24"/>
      <w:szCs w:val="24"/>
    </w:rPr>
  </w:style>
  <w:style w:type="character" w:customStyle="1" w:styleId="WW8Num5z0">
    <w:name w:val="WW8Num5z0"/>
    <w:rsid w:val="00372803"/>
    <w:rPr>
      <w:rFonts w:hint="default"/>
      <w:b/>
    </w:rPr>
  </w:style>
  <w:style w:type="character" w:customStyle="1" w:styleId="WW8Num5z1">
    <w:name w:val="WW8Num5z1"/>
    <w:rsid w:val="00372803"/>
    <w:rPr>
      <w:rFonts w:hint="default"/>
    </w:rPr>
  </w:style>
  <w:style w:type="character" w:customStyle="1" w:styleId="WW8Num5z2">
    <w:name w:val="WW8Num5z2"/>
    <w:rsid w:val="00372803"/>
    <w:rPr>
      <w:rFonts w:hint="default"/>
      <w:i w:val="0"/>
    </w:rPr>
  </w:style>
  <w:style w:type="character" w:customStyle="1" w:styleId="WW8Num6z0">
    <w:name w:val="WW8Num6z0"/>
    <w:rsid w:val="00372803"/>
    <w:rPr>
      <w:rFonts w:ascii="Symbol" w:hAnsi="Symbol" w:cs="Symbol" w:hint="default"/>
      <w:sz w:val="24"/>
      <w:szCs w:val="24"/>
    </w:rPr>
  </w:style>
  <w:style w:type="character" w:customStyle="1" w:styleId="WW8Num6z1">
    <w:name w:val="WW8Num6z1"/>
    <w:rsid w:val="00372803"/>
  </w:style>
  <w:style w:type="character" w:customStyle="1" w:styleId="WW8Num6z2">
    <w:name w:val="WW8Num6z2"/>
    <w:rsid w:val="00372803"/>
  </w:style>
  <w:style w:type="character" w:customStyle="1" w:styleId="WW8Num6z3">
    <w:name w:val="WW8Num6z3"/>
    <w:rsid w:val="00372803"/>
  </w:style>
  <w:style w:type="character" w:customStyle="1" w:styleId="WW8Num6z4">
    <w:name w:val="WW8Num6z4"/>
    <w:rsid w:val="00372803"/>
  </w:style>
  <w:style w:type="character" w:customStyle="1" w:styleId="WW8Num6z5">
    <w:name w:val="WW8Num6z5"/>
    <w:rsid w:val="00372803"/>
  </w:style>
  <w:style w:type="character" w:customStyle="1" w:styleId="WW8Num6z6">
    <w:name w:val="WW8Num6z6"/>
    <w:rsid w:val="00372803"/>
  </w:style>
  <w:style w:type="character" w:customStyle="1" w:styleId="WW8Num6z7">
    <w:name w:val="WW8Num6z7"/>
    <w:rsid w:val="00372803"/>
  </w:style>
  <w:style w:type="character" w:customStyle="1" w:styleId="WW8Num6z8">
    <w:name w:val="WW8Num6z8"/>
    <w:rsid w:val="00372803"/>
  </w:style>
  <w:style w:type="character" w:customStyle="1" w:styleId="WW8Num7z0">
    <w:name w:val="WW8Num7z0"/>
    <w:rsid w:val="00372803"/>
    <w:rPr>
      <w:rFonts w:ascii="Symbol" w:hAnsi="Symbol" w:cs="OpenSymbol"/>
    </w:rPr>
  </w:style>
  <w:style w:type="character" w:customStyle="1" w:styleId="WW8Num7z1">
    <w:name w:val="WW8Num7z1"/>
    <w:rsid w:val="00372803"/>
    <w:rPr>
      <w:rFonts w:ascii="OpenSymbol" w:hAnsi="OpenSymbol" w:cs="OpenSymbol"/>
    </w:rPr>
  </w:style>
  <w:style w:type="character" w:customStyle="1" w:styleId="WW8Num8z0">
    <w:name w:val="WW8Num8z0"/>
    <w:rsid w:val="00372803"/>
    <w:rPr>
      <w:rFonts w:ascii="Times New Roman" w:hAnsi="Times New Roman" w:cs="Times New Roman" w:hint="default"/>
      <w:b/>
      <w:bCs/>
      <w:sz w:val="24"/>
      <w:szCs w:val="24"/>
    </w:rPr>
  </w:style>
  <w:style w:type="character" w:customStyle="1" w:styleId="WW8Num9z0">
    <w:name w:val="WW8Num9z0"/>
    <w:rsid w:val="00372803"/>
    <w:rPr>
      <w:rFonts w:ascii="Symbol" w:hAnsi="Symbol" w:cs="Symbol"/>
      <w:sz w:val="22"/>
      <w:szCs w:val="22"/>
    </w:rPr>
  </w:style>
  <w:style w:type="character" w:customStyle="1" w:styleId="WW8Num9z1">
    <w:name w:val="WW8Num9z1"/>
    <w:rsid w:val="00372803"/>
  </w:style>
  <w:style w:type="character" w:customStyle="1" w:styleId="WW8Num9z2">
    <w:name w:val="WW8Num9z2"/>
    <w:rsid w:val="00372803"/>
  </w:style>
  <w:style w:type="character" w:customStyle="1" w:styleId="WW8Num9z3">
    <w:name w:val="WW8Num9z3"/>
    <w:rsid w:val="00372803"/>
  </w:style>
  <w:style w:type="character" w:customStyle="1" w:styleId="WW8Num9z4">
    <w:name w:val="WW8Num9z4"/>
    <w:rsid w:val="00372803"/>
  </w:style>
  <w:style w:type="character" w:customStyle="1" w:styleId="WW8Num9z5">
    <w:name w:val="WW8Num9z5"/>
    <w:rsid w:val="00372803"/>
  </w:style>
  <w:style w:type="character" w:customStyle="1" w:styleId="WW8Num9z6">
    <w:name w:val="WW8Num9z6"/>
    <w:rsid w:val="00372803"/>
  </w:style>
  <w:style w:type="character" w:customStyle="1" w:styleId="WW8Num9z7">
    <w:name w:val="WW8Num9z7"/>
    <w:rsid w:val="00372803"/>
  </w:style>
  <w:style w:type="character" w:customStyle="1" w:styleId="WW8Num9z8">
    <w:name w:val="WW8Num9z8"/>
    <w:rsid w:val="00372803"/>
  </w:style>
  <w:style w:type="character" w:customStyle="1" w:styleId="WW8Num10z0">
    <w:name w:val="WW8Num10z0"/>
    <w:rsid w:val="00372803"/>
    <w:rPr>
      <w:rFonts w:ascii="Symbol" w:hAnsi="Symbol" w:cs="Symbol"/>
      <w:sz w:val="22"/>
      <w:szCs w:val="22"/>
    </w:rPr>
  </w:style>
  <w:style w:type="character" w:customStyle="1" w:styleId="WW8Num10z1">
    <w:name w:val="WW8Num10z1"/>
    <w:rsid w:val="00372803"/>
  </w:style>
  <w:style w:type="character" w:customStyle="1" w:styleId="WW8Num10z2">
    <w:name w:val="WW8Num10z2"/>
    <w:rsid w:val="00372803"/>
  </w:style>
  <w:style w:type="character" w:customStyle="1" w:styleId="WW8Num10z3">
    <w:name w:val="WW8Num10z3"/>
    <w:rsid w:val="00372803"/>
  </w:style>
  <w:style w:type="character" w:customStyle="1" w:styleId="WW8Num10z4">
    <w:name w:val="WW8Num10z4"/>
    <w:rsid w:val="00372803"/>
  </w:style>
  <w:style w:type="character" w:customStyle="1" w:styleId="WW8Num10z5">
    <w:name w:val="WW8Num10z5"/>
    <w:rsid w:val="00372803"/>
  </w:style>
  <w:style w:type="character" w:customStyle="1" w:styleId="WW8Num10z6">
    <w:name w:val="WW8Num10z6"/>
    <w:rsid w:val="00372803"/>
  </w:style>
  <w:style w:type="character" w:customStyle="1" w:styleId="WW8Num10z7">
    <w:name w:val="WW8Num10z7"/>
    <w:rsid w:val="00372803"/>
  </w:style>
  <w:style w:type="character" w:customStyle="1" w:styleId="WW8Num10z8">
    <w:name w:val="WW8Num10z8"/>
    <w:rsid w:val="00372803"/>
  </w:style>
  <w:style w:type="character" w:customStyle="1" w:styleId="WW8Num11z0">
    <w:name w:val="WW8Num11z0"/>
    <w:rsid w:val="00372803"/>
    <w:rPr>
      <w:b w:val="0"/>
      <w:bCs w:val="0"/>
      <w:sz w:val="22"/>
      <w:szCs w:val="22"/>
      <w:lang w:val="ru-RU"/>
    </w:rPr>
  </w:style>
  <w:style w:type="character" w:customStyle="1" w:styleId="WW8Num12z0">
    <w:name w:val="WW8Num12z0"/>
    <w:rsid w:val="00372803"/>
    <w:rPr>
      <w:rFonts w:ascii="Symbol" w:hAnsi="Symbol" w:cs="Symbol"/>
      <w:sz w:val="22"/>
      <w:szCs w:val="22"/>
    </w:rPr>
  </w:style>
  <w:style w:type="character" w:customStyle="1" w:styleId="WW8Num12z2">
    <w:name w:val="WW8Num12z2"/>
    <w:rsid w:val="00372803"/>
  </w:style>
  <w:style w:type="character" w:customStyle="1" w:styleId="WW8Num12z3">
    <w:name w:val="WW8Num12z3"/>
    <w:rsid w:val="00372803"/>
  </w:style>
  <w:style w:type="character" w:customStyle="1" w:styleId="WW8Num12z4">
    <w:name w:val="WW8Num12z4"/>
    <w:rsid w:val="00372803"/>
  </w:style>
  <w:style w:type="character" w:customStyle="1" w:styleId="WW8Num12z5">
    <w:name w:val="WW8Num12z5"/>
    <w:rsid w:val="00372803"/>
  </w:style>
  <w:style w:type="character" w:customStyle="1" w:styleId="WW8Num12z6">
    <w:name w:val="WW8Num12z6"/>
    <w:rsid w:val="00372803"/>
  </w:style>
  <w:style w:type="character" w:customStyle="1" w:styleId="WW8Num12z7">
    <w:name w:val="WW8Num12z7"/>
    <w:rsid w:val="00372803"/>
  </w:style>
  <w:style w:type="character" w:customStyle="1" w:styleId="WW8Num12z8">
    <w:name w:val="WW8Num12z8"/>
    <w:rsid w:val="00372803"/>
  </w:style>
  <w:style w:type="character" w:customStyle="1" w:styleId="WW8Num13z0">
    <w:name w:val="WW8Num13z0"/>
    <w:rsid w:val="00372803"/>
    <w:rPr>
      <w:rFonts w:cs="Times New Roman"/>
      <w:b/>
    </w:rPr>
  </w:style>
  <w:style w:type="character" w:customStyle="1" w:styleId="WW8Num14z0">
    <w:name w:val="WW8Num14z0"/>
    <w:rsid w:val="00372803"/>
    <w:rPr>
      <w:rFonts w:cs="Times New Roman"/>
      <w:b/>
    </w:rPr>
  </w:style>
  <w:style w:type="character" w:customStyle="1" w:styleId="WW8Num14z2">
    <w:name w:val="WW8Num14z2"/>
    <w:rsid w:val="00372803"/>
  </w:style>
  <w:style w:type="character" w:customStyle="1" w:styleId="WW8Num14z3">
    <w:name w:val="WW8Num14z3"/>
    <w:rsid w:val="00372803"/>
  </w:style>
  <w:style w:type="character" w:customStyle="1" w:styleId="WW8Num14z4">
    <w:name w:val="WW8Num14z4"/>
    <w:rsid w:val="00372803"/>
  </w:style>
  <w:style w:type="character" w:customStyle="1" w:styleId="WW8Num14z5">
    <w:name w:val="WW8Num14z5"/>
    <w:rsid w:val="00372803"/>
  </w:style>
  <w:style w:type="character" w:customStyle="1" w:styleId="WW8Num14z6">
    <w:name w:val="WW8Num14z6"/>
    <w:rsid w:val="00372803"/>
  </w:style>
  <w:style w:type="character" w:customStyle="1" w:styleId="WW8Num14z7">
    <w:name w:val="WW8Num14z7"/>
    <w:rsid w:val="00372803"/>
  </w:style>
  <w:style w:type="character" w:customStyle="1" w:styleId="WW8Num14z8">
    <w:name w:val="WW8Num14z8"/>
    <w:rsid w:val="00372803"/>
  </w:style>
  <w:style w:type="character" w:customStyle="1" w:styleId="WW8Num15z0">
    <w:name w:val="WW8Num15z0"/>
    <w:rsid w:val="00372803"/>
    <w:rPr>
      <w:rFonts w:cs="Times New Roman"/>
      <w:b/>
    </w:rPr>
  </w:style>
  <w:style w:type="character" w:customStyle="1" w:styleId="WW8Num16z0">
    <w:name w:val="WW8Num16z0"/>
    <w:rsid w:val="00372803"/>
    <w:rPr>
      <w:rFonts w:cs="Times New Roman"/>
      <w:b/>
    </w:rPr>
  </w:style>
  <w:style w:type="character" w:customStyle="1" w:styleId="WW8Num16z1">
    <w:name w:val="WW8Num16z1"/>
    <w:rsid w:val="00372803"/>
  </w:style>
  <w:style w:type="character" w:customStyle="1" w:styleId="WW8Num16z2">
    <w:name w:val="WW8Num16z2"/>
    <w:rsid w:val="00372803"/>
  </w:style>
  <w:style w:type="character" w:customStyle="1" w:styleId="WW8Num16z3">
    <w:name w:val="WW8Num16z3"/>
    <w:rsid w:val="00372803"/>
  </w:style>
  <w:style w:type="character" w:customStyle="1" w:styleId="WW8Num16z4">
    <w:name w:val="WW8Num16z4"/>
    <w:rsid w:val="00372803"/>
  </w:style>
  <w:style w:type="character" w:customStyle="1" w:styleId="WW8Num16z5">
    <w:name w:val="WW8Num16z5"/>
    <w:rsid w:val="00372803"/>
  </w:style>
  <w:style w:type="character" w:customStyle="1" w:styleId="WW8Num16z6">
    <w:name w:val="WW8Num16z6"/>
    <w:rsid w:val="00372803"/>
  </w:style>
  <w:style w:type="character" w:customStyle="1" w:styleId="WW8Num16z7">
    <w:name w:val="WW8Num16z7"/>
    <w:rsid w:val="00372803"/>
  </w:style>
  <w:style w:type="character" w:customStyle="1" w:styleId="WW8Num16z8">
    <w:name w:val="WW8Num16z8"/>
    <w:rsid w:val="00372803"/>
  </w:style>
  <w:style w:type="character" w:customStyle="1" w:styleId="WW8Num17z0">
    <w:name w:val="WW8Num17z0"/>
    <w:rsid w:val="00372803"/>
    <w:rPr>
      <w:rFonts w:cs="Times New Roman"/>
      <w:b/>
    </w:rPr>
  </w:style>
  <w:style w:type="character" w:customStyle="1" w:styleId="WW8Num18z0">
    <w:name w:val="WW8Num18z0"/>
    <w:rsid w:val="00372803"/>
    <w:rPr>
      <w:rFonts w:ascii="Courier New" w:hAnsi="Courier New" w:cs="Courier New"/>
      <w:shd w:val="clear" w:color="auto" w:fill="00FF00"/>
    </w:rPr>
  </w:style>
  <w:style w:type="character" w:customStyle="1" w:styleId="WW8Num18z2">
    <w:name w:val="WW8Num18z2"/>
    <w:rsid w:val="00372803"/>
    <w:rPr>
      <w:rFonts w:cs="Times New Roman"/>
      <w:b/>
    </w:rPr>
  </w:style>
  <w:style w:type="character" w:customStyle="1" w:styleId="WW8Num19z0">
    <w:name w:val="WW8Num19z0"/>
    <w:rsid w:val="00372803"/>
    <w:rPr>
      <w:rFonts w:ascii="Courier New" w:hAnsi="Courier New" w:cs="Times New Roman"/>
      <w:color w:val="000000"/>
    </w:rPr>
  </w:style>
  <w:style w:type="character" w:customStyle="1" w:styleId="WW8Num19z1">
    <w:name w:val="WW8Num19z1"/>
    <w:rsid w:val="00372803"/>
    <w:rPr>
      <w:rFonts w:ascii="Courier New" w:hAnsi="Courier New" w:cs="Times New Roman"/>
      <w:b/>
    </w:rPr>
  </w:style>
  <w:style w:type="character" w:customStyle="1" w:styleId="WW8Num19z2">
    <w:name w:val="WW8Num19z2"/>
    <w:rsid w:val="00372803"/>
    <w:rPr>
      <w:rFonts w:cs="Times New Roman"/>
      <w:b/>
    </w:rPr>
  </w:style>
  <w:style w:type="character" w:customStyle="1" w:styleId="WW8Num20z0">
    <w:name w:val="WW8Num20z0"/>
    <w:rsid w:val="00372803"/>
    <w:rPr>
      <w:rFonts w:ascii="Courier New" w:hAnsi="Courier New" w:cs="Times New Roman"/>
      <w:color w:val="000000"/>
      <w:sz w:val="24"/>
      <w:szCs w:val="24"/>
      <w:lang w:eastAsia="ru-RU"/>
    </w:rPr>
  </w:style>
  <w:style w:type="character" w:customStyle="1" w:styleId="WW8Num20z1">
    <w:name w:val="WW8Num20z1"/>
    <w:rsid w:val="00372803"/>
    <w:rPr>
      <w:rFonts w:ascii="Courier New" w:hAnsi="Courier New" w:cs="Times New Roman"/>
      <w:b/>
    </w:rPr>
  </w:style>
  <w:style w:type="character" w:customStyle="1" w:styleId="WW8Num20z2">
    <w:name w:val="WW8Num20z2"/>
    <w:rsid w:val="00372803"/>
    <w:rPr>
      <w:rFonts w:cs="Times New Roman"/>
      <w:b/>
    </w:rPr>
  </w:style>
  <w:style w:type="character" w:customStyle="1" w:styleId="WW8Num21z0">
    <w:name w:val="WW8Num21z0"/>
    <w:rsid w:val="00372803"/>
    <w:rPr>
      <w:rFonts w:cs="Times New Roman"/>
      <w:b/>
    </w:rPr>
  </w:style>
  <w:style w:type="character" w:customStyle="1" w:styleId="WW8Num22z0">
    <w:name w:val="WW8Num22z0"/>
    <w:rsid w:val="00372803"/>
    <w:rPr>
      <w:rFonts w:cs="Times New Roman"/>
      <w:b/>
    </w:rPr>
  </w:style>
  <w:style w:type="character" w:customStyle="1" w:styleId="2ff7">
    <w:name w:val="Основной шрифт абзаца2"/>
    <w:rsid w:val="00372803"/>
  </w:style>
  <w:style w:type="character" w:customStyle="1" w:styleId="WW8Num11z1">
    <w:name w:val="WW8Num11z1"/>
    <w:rsid w:val="00372803"/>
  </w:style>
  <w:style w:type="character" w:customStyle="1" w:styleId="WW8Num11z2">
    <w:name w:val="WW8Num11z2"/>
    <w:rsid w:val="00372803"/>
  </w:style>
  <w:style w:type="character" w:customStyle="1" w:styleId="WW8Num11z3">
    <w:name w:val="WW8Num11z3"/>
    <w:rsid w:val="00372803"/>
  </w:style>
  <w:style w:type="character" w:customStyle="1" w:styleId="WW8Num11z4">
    <w:name w:val="WW8Num11z4"/>
    <w:rsid w:val="00372803"/>
  </w:style>
  <w:style w:type="character" w:customStyle="1" w:styleId="WW8Num11z5">
    <w:name w:val="WW8Num11z5"/>
    <w:rsid w:val="00372803"/>
  </w:style>
  <w:style w:type="character" w:customStyle="1" w:styleId="WW8Num11z6">
    <w:name w:val="WW8Num11z6"/>
    <w:rsid w:val="00372803"/>
  </w:style>
  <w:style w:type="character" w:customStyle="1" w:styleId="WW8Num11z7">
    <w:name w:val="WW8Num11z7"/>
    <w:rsid w:val="00372803"/>
  </w:style>
  <w:style w:type="character" w:customStyle="1" w:styleId="WW8Num11z8">
    <w:name w:val="WW8Num11z8"/>
    <w:rsid w:val="00372803"/>
  </w:style>
  <w:style w:type="character" w:customStyle="1" w:styleId="WW8Num13z2">
    <w:name w:val="WW8Num13z2"/>
    <w:rsid w:val="00372803"/>
    <w:rPr>
      <w:rFonts w:cs="Times New Roman"/>
      <w:b/>
    </w:rPr>
  </w:style>
  <w:style w:type="character" w:customStyle="1" w:styleId="WW8Num14z1">
    <w:name w:val="WW8Num14z1"/>
    <w:rsid w:val="00372803"/>
    <w:rPr>
      <w:rFonts w:ascii="Courier New" w:hAnsi="Courier New" w:cs="Times New Roman"/>
      <w:b/>
    </w:rPr>
  </w:style>
  <w:style w:type="character" w:customStyle="1" w:styleId="WW8Num15z1">
    <w:name w:val="WW8Num15z1"/>
    <w:rsid w:val="00372803"/>
    <w:rPr>
      <w:rFonts w:ascii="Courier New" w:hAnsi="Courier New" w:cs="Times New Roman"/>
      <w:b/>
    </w:rPr>
  </w:style>
  <w:style w:type="character" w:customStyle="1" w:styleId="WW8Num15z2">
    <w:name w:val="WW8Num15z2"/>
    <w:rsid w:val="00372803"/>
    <w:rPr>
      <w:rFonts w:cs="Times New Roman"/>
      <w:b/>
    </w:rPr>
  </w:style>
  <w:style w:type="character" w:customStyle="1" w:styleId="WW8Num18z1">
    <w:name w:val="WW8Num18z1"/>
    <w:rsid w:val="00372803"/>
  </w:style>
  <w:style w:type="character" w:customStyle="1" w:styleId="WW8Num18z3">
    <w:name w:val="WW8Num18z3"/>
    <w:rsid w:val="00372803"/>
  </w:style>
  <w:style w:type="character" w:customStyle="1" w:styleId="WW8Num18z4">
    <w:name w:val="WW8Num18z4"/>
    <w:rsid w:val="00372803"/>
  </w:style>
  <w:style w:type="character" w:customStyle="1" w:styleId="WW8Num18z5">
    <w:name w:val="WW8Num18z5"/>
    <w:rsid w:val="00372803"/>
  </w:style>
  <w:style w:type="character" w:customStyle="1" w:styleId="WW8Num18z6">
    <w:name w:val="WW8Num18z6"/>
    <w:rsid w:val="00372803"/>
  </w:style>
  <w:style w:type="character" w:customStyle="1" w:styleId="WW8Num18z7">
    <w:name w:val="WW8Num18z7"/>
    <w:rsid w:val="00372803"/>
  </w:style>
  <w:style w:type="character" w:customStyle="1" w:styleId="WW8Num18z8">
    <w:name w:val="WW8Num18z8"/>
    <w:rsid w:val="00372803"/>
  </w:style>
  <w:style w:type="character" w:customStyle="1" w:styleId="WW8Num19z3">
    <w:name w:val="WW8Num19z3"/>
    <w:rsid w:val="00372803"/>
  </w:style>
  <w:style w:type="character" w:customStyle="1" w:styleId="WW8Num19z4">
    <w:name w:val="WW8Num19z4"/>
    <w:rsid w:val="00372803"/>
  </w:style>
  <w:style w:type="character" w:customStyle="1" w:styleId="WW8Num19z5">
    <w:name w:val="WW8Num19z5"/>
    <w:rsid w:val="00372803"/>
  </w:style>
  <w:style w:type="character" w:customStyle="1" w:styleId="WW8Num19z6">
    <w:name w:val="WW8Num19z6"/>
    <w:rsid w:val="00372803"/>
  </w:style>
  <w:style w:type="character" w:customStyle="1" w:styleId="WW8Num19z7">
    <w:name w:val="WW8Num19z7"/>
    <w:rsid w:val="00372803"/>
  </w:style>
  <w:style w:type="character" w:customStyle="1" w:styleId="WW8Num19z8">
    <w:name w:val="WW8Num19z8"/>
    <w:rsid w:val="00372803"/>
  </w:style>
  <w:style w:type="character" w:customStyle="1" w:styleId="WW8Num21z1">
    <w:name w:val="WW8Num21z1"/>
    <w:rsid w:val="00372803"/>
  </w:style>
  <w:style w:type="character" w:customStyle="1" w:styleId="WW8Num21z2">
    <w:name w:val="WW8Num21z2"/>
    <w:rsid w:val="00372803"/>
  </w:style>
  <w:style w:type="character" w:customStyle="1" w:styleId="WW8Num21z3">
    <w:name w:val="WW8Num21z3"/>
    <w:rsid w:val="00372803"/>
  </w:style>
  <w:style w:type="character" w:customStyle="1" w:styleId="WW8Num21z4">
    <w:name w:val="WW8Num21z4"/>
    <w:rsid w:val="00372803"/>
  </w:style>
  <w:style w:type="character" w:customStyle="1" w:styleId="WW8Num21z5">
    <w:name w:val="WW8Num21z5"/>
    <w:rsid w:val="00372803"/>
  </w:style>
  <w:style w:type="character" w:customStyle="1" w:styleId="WW8Num21z6">
    <w:name w:val="WW8Num21z6"/>
    <w:rsid w:val="00372803"/>
  </w:style>
  <w:style w:type="character" w:customStyle="1" w:styleId="WW8Num21z7">
    <w:name w:val="WW8Num21z7"/>
    <w:rsid w:val="00372803"/>
  </w:style>
  <w:style w:type="character" w:customStyle="1" w:styleId="WW8Num21z8">
    <w:name w:val="WW8Num21z8"/>
    <w:rsid w:val="00372803"/>
  </w:style>
  <w:style w:type="character" w:customStyle="1" w:styleId="WW8Num4z1">
    <w:name w:val="WW8Num4z1"/>
    <w:rsid w:val="00372803"/>
    <w:rPr>
      <w:rFonts w:hint="default"/>
    </w:rPr>
  </w:style>
  <w:style w:type="character" w:customStyle="1" w:styleId="WW8Num4z2">
    <w:name w:val="WW8Num4z2"/>
    <w:rsid w:val="00372803"/>
    <w:rPr>
      <w:rFonts w:hint="default"/>
      <w:i w:val="0"/>
    </w:rPr>
  </w:style>
  <w:style w:type="character" w:customStyle="1" w:styleId="1fff6">
    <w:name w:val="Знак Знак1"/>
    <w:rsid w:val="00372803"/>
    <w:rPr>
      <w:rFonts w:ascii="Tahoma" w:hAnsi="Tahoma" w:cs="Tahoma"/>
      <w:sz w:val="16"/>
      <w:szCs w:val="16"/>
      <w:lang w:val="ru-RU" w:bidi="ar-SA"/>
    </w:rPr>
  </w:style>
  <w:style w:type="character" w:customStyle="1" w:styleId="11b">
    <w:name w:val="Заголовок 1 Знак1"/>
    <w:rsid w:val="00372803"/>
    <w:rPr>
      <w:rFonts w:ascii="Arial" w:hAnsi="Arial" w:cs="Arial"/>
      <w:b/>
      <w:sz w:val="28"/>
      <w:szCs w:val="18"/>
      <w:lang w:val="ru-RU" w:bidi="ar-SA"/>
    </w:rPr>
  </w:style>
  <w:style w:type="character" w:customStyle="1" w:styleId="Heading1">
    <w:name w:val="Heading #1_"/>
    <w:rsid w:val="00372803"/>
    <w:rPr>
      <w:b/>
      <w:bCs/>
      <w:sz w:val="51"/>
      <w:szCs w:val="51"/>
      <w:lang w:bidi="ar-SA"/>
    </w:rPr>
  </w:style>
  <w:style w:type="character" w:customStyle="1" w:styleId="92">
    <w:name w:val="Знак Знак9"/>
    <w:rsid w:val="00372803"/>
    <w:rPr>
      <w:sz w:val="24"/>
      <w:szCs w:val="24"/>
      <w:lang w:val="ru-RU" w:bidi="ar-SA"/>
    </w:rPr>
  </w:style>
  <w:style w:type="character" w:customStyle="1" w:styleId="1fff7">
    <w:name w:val="Знак сноски1"/>
    <w:rsid w:val="00372803"/>
    <w:rPr>
      <w:vertAlign w:val="superscript"/>
    </w:rPr>
  </w:style>
  <w:style w:type="character" w:customStyle="1" w:styleId="afffffffd">
    <w:name w:val="Символы концевой сноски"/>
    <w:rsid w:val="00372803"/>
    <w:rPr>
      <w:vertAlign w:val="superscript"/>
    </w:rPr>
  </w:style>
  <w:style w:type="character" w:customStyle="1" w:styleId="WW-">
    <w:name w:val="WW-Символы концевой сноски"/>
    <w:rsid w:val="00372803"/>
  </w:style>
  <w:style w:type="character" w:customStyle="1" w:styleId="s1">
    <w:name w:val="s1"/>
    <w:rsid w:val="00372803"/>
  </w:style>
  <w:style w:type="character" w:customStyle="1" w:styleId="afffffffe">
    <w:name w:val="Маркеры списка"/>
    <w:rsid w:val="00372803"/>
    <w:rPr>
      <w:rFonts w:ascii="OpenSymbol" w:eastAsia="OpenSymbol" w:hAnsi="OpenSymbol" w:cs="OpenSymbol"/>
    </w:rPr>
  </w:style>
  <w:style w:type="character" w:customStyle="1" w:styleId="1fff8">
    <w:name w:val="Знак концевой сноски1"/>
    <w:rsid w:val="00372803"/>
    <w:rPr>
      <w:vertAlign w:val="superscript"/>
    </w:rPr>
  </w:style>
  <w:style w:type="character" w:customStyle="1" w:styleId="ListLabel1">
    <w:name w:val="ListLabel 1"/>
    <w:rsid w:val="00372803"/>
    <w:rPr>
      <w:rFonts w:cs="Times New Roman"/>
      <w:b/>
    </w:rPr>
  </w:style>
  <w:style w:type="character" w:customStyle="1" w:styleId="ListLabel2">
    <w:name w:val="ListLabel 2"/>
    <w:rsid w:val="00372803"/>
    <w:rPr>
      <w:rFonts w:cs="Courier New"/>
    </w:rPr>
  </w:style>
  <w:style w:type="character" w:customStyle="1" w:styleId="ListLabel3">
    <w:name w:val="ListLabel 3"/>
    <w:rsid w:val="00372803"/>
    <w:rPr>
      <w:rFonts w:cs="Times New Roman"/>
      <w:color w:val="000000"/>
    </w:rPr>
  </w:style>
  <w:style w:type="character" w:customStyle="1" w:styleId="ListLabel5">
    <w:name w:val="ListLabel 5"/>
    <w:rsid w:val="00372803"/>
    <w:rPr>
      <w:rFonts w:cs="Symbol"/>
      <w:sz w:val="22"/>
      <w:szCs w:val="22"/>
    </w:rPr>
  </w:style>
  <w:style w:type="character" w:customStyle="1" w:styleId="ListLabel6">
    <w:name w:val="ListLabel 6"/>
    <w:rsid w:val="00372803"/>
    <w:rPr>
      <w:b w:val="0"/>
      <w:bCs w:val="0"/>
      <w:sz w:val="22"/>
      <w:szCs w:val="22"/>
      <w:lang w:val="ru-RU"/>
    </w:rPr>
  </w:style>
  <w:style w:type="paragraph" w:customStyle="1" w:styleId="1fff9">
    <w:name w:val="Заголовок1"/>
    <w:basedOn w:val="a7"/>
    <w:next w:val="a8"/>
    <w:rsid w:val="00372803"/>
    <w:pPr>
      <w:suppressAutoHyphens/>
      <w:jc w:val="center"/>
    </w:pPr>
    <w:rPr>
      <w:b/>
      <w:sz w:val="28"/>
      <w:szCs w:val="20"/>
      <w:lang w:eastAsia="zh-CN"/>
    </w:rPr>
  </w:style>
  <w:style w:type="paragraph" w:customStyle="1" w:styleId="2ff8">
    <w:name w:val="Указатель2"/>
    <w:basedOn w:val="a7"/>
    <w:rsid w:val="00372803"/>
    <w:pPr>
      <w:suppressLineNumbers/>
      <w:suppressAutoHyphens/>
    </w:pPr>
    <w:rPr>
      <w:rFonts w:cs="Mangal"/>
      <w:lang w:eastAsia="zh-CN"/>
    </w:rPr>
  </w:style>
  <w:style w:type="paragraph" w:customStyle="1" w:styleId="1fffa">
    <w:name w:val="Название объекта1"/>
    <w:basedOn w:val="a7"/>
    <w:rsid w:val="00372803"/>
    <w:pPr>
      <w:suppressLineNumbers/>
      <w:suppressAutoHyphens/>
      <w:spacing w:before="120" w:after="120"/>
    </w:pPr>
    <w:rPr>
      <w:rFonts w:cs="Mangal"/>
      <w:i/>
      <w:iCs/>
      <w:lang w:eastAsia="zh-CN"/>
    </w:rPr>
  </w:style>
  <w:style w:type="paragraph" w:customStyle="1" w:styleId="1fffb">
    <w:name w:val="Указатель1"/>
    <w:basedOn w:val="a7"/>
    <w:rsid w:val="00372803"/>
    <w:pPr>
      <w:suppressLineNumbers/>
      <w:suppressAutoHyphens/>
    </w:pPr>
    <w:rPr>
      <w:rFonts w:cs="Mangal"/>
      <w:lang w:eastAsia="zh-CN"/>
    </w:rPr>
  </w:style>
  <w:style w:type="paragraph" w:customStyle="1" w:styleId="4f2">
    <w:name w:val="çàãîëîâîê 4"/>
    <w:basedOn w:val="a7"/>
    <w:next w:val="a7"/>
    <w:rsid w:val="00372803"/>
    <w:pPr>
      <w:keepNext/>
      <w:suppressAutoHyphens/>
      <w:jc w:val="center"/>
    </w:pPr>
    <w:rPr>
      <w:b/>
      <w:szCs w:val="20"/>
      <w:lang w:eastAsia="zh-CN"/>
    </w:rPr>
  </w:style>
  <w:style w:type="paragraph" w:customStyle="1" w:styleId="93">
    <w:name w:val="Знак Знак9 Знак Знак"/>
    <w:basedOn w:val="a7"/>
    <w:rsid w:val="00372803"/>
    <w:pPr>
      <w:suppressAutoHyphens/>
      <w:spacing w:before="280" w:after="280"/>
    </w:pPr>
    <w:rPr>
      <w:rFonts w:ascii="Tahoma" w:hAnsi="Tahoma" w:cs="Tahoma"/>
      <w:sz w:val="20"/>
      <w:szCs w:val="20"/>
      <w:lang w:val="en-US" w:eastAsia="zh-CN"/>
    </w:rPr>
  </w:style>
  <w:style w:type="paragraph" w:customStyle="1" w:styleId="xl26">
    <w:name w:val="xl26"/>
    <w:basedOn w:val="a7"/>
    <w:rsid w:val="00372803"/>
    <w:pPr>
      <w:suppressAutoHyphens/>
      <w:spacing w:before="280" w:after="280"/>
      <w:jc w:val="center"/>
      <w:textAlignment w:val="top"/>
    </w:pPr>
    <w:rPr>
      <w:b/>
      <w:bCs/>
      <w:lang w:eastAsia="zh-CN"/>
    </w:rPr>
  </w:style>
  <w:style w:type="paragraph" w:customStyle="1" w:styleId="affffffff">
    <w:name w:val="Подпись письма"/>
    <w:basedOn w:val="a7"/>
    <w:rsid w:val="00372803"/>
    <w:pPr>
      <w:tabs>
        <w:tab w:val="num" w:pos="720"/>
        <w:tab w:val="right" w:pos="9639"/>
      </w:tabs>
      <w:suppressAutoHyphens/>
      <w:overflowPunct w:val="0"/>
      <w:autoSpaceDE w:val="0"/>
      <w:textAlignment w:val="baseline"/>
    </w:pPr>
    <w:rPr>
      <w:rFonts w:ascii="Times New Roman CYR" w:hAnsi="Times New Roman CYR" w:cs="Times New Roman CYR"/>
      <w:szCs w:val="20"/>
      <w:lang w:eastAsia="zh-CN"/>
    </w:rPr>
  </w:style>
  <w:style w:type="paragraph" w:customStyle="1" w:styleId="1fffc">
    <w:name w:val="Текст1"/>
    <w:basedOn w:val="a7"/>
    <w:rsid w:val="00372803"/>
    <w:pPr>
      <w:suppressAutoHyphens/>
      <w:ind w:firstLine="567"/>
      <w:jc w:val="both"/>
    </w:pPr>
    <w:rPr>
      <w:rFonts w:ascii="Courier New" w:hAnsi="Courier New" w:cs="Courier New"/>
      <w:sz w:val="20"/>
      <w:szCs w:val="20"/>
      <w:lang w:eastAsia="zh-CN"/>
    </w:rPr>
  </w:style>
  <w:style w:type="paragraph" w:customStyle="1" w:styleId="Normal1">
    <w:name w:val="Normal1"/>
    <w:rsid w:val="00372803"/>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customStyle="1" w:styleId="xl32">
    <w:name w:val="xl32"/>
    <w:basedOn w:val="a7"/>
    <w:rsid w:val="00372803"/>
    <w:pPr>
      <w:suppressAutoHyphens/>
      <w:spacing w:before="280" w:after="280"/>
      <w:textAlignment w:val="top"/>
    </w:pPr>
    <w:rPr>
      <w:sz w:val="18"/>
      <w:szCs w:val="18"/>
      <w:lang w:eastAsia="zh-CN"/>
    </w:rPr>
  </w:style>
  <w:style w:type="paragraph" w:customStyle="1" w:styleId="affffffff0">
    <w:name w:val="Таблицы (моноширинный)"/>
    <w:basedOn w:val="a7"/>
    <w:next w:val="a7"/>
    <w:rsid w:val="00372803"/>
    <w:pPr>
      <w:widowControl w:val="0"/>
      <w:suppressAutoHyphens/>
      <w:autoSpaceDE w:val="0"/>
      <w:jc w:val="both"/>
    </w:pPr>
    <w:rPr>
      <w:rFonts w:ascii="Courier New" w:hAnsi="Courier New" w:cs="Courier New"/>
      <w:sz w:val="20"/>
      <w:szCs w:val="20"/>
      <w:lang w:eastAsia="zh-CN"/>
    </w:rPr>
  </w:style>
  <w:style w:type="paragraph" w:customStyle="1" w:styleId="Heading10">
    <w:name w:val="Heading #1"/>
    <w:basedOn w:val="a7"/>
    <w:rsid w:val="00372803"/>
    <w:pPr>
      <w:shd w:val="clear" w:color="auto" w:fill="FFFFFF"/>
      <w:suppressAutoHyphens/>
      <w:spacing w:before="3720" w:after="240" w:line="240" w:lineRule="atLeast"/>
      <w:jc w:val="center"/>
    </w:pPr>
    <w:rPr>
      <w:b/>
      <w:bCs/>
      <w:sz w:val="51"/>
      <w:szCs w:val="51"/>
    </w:rPr>
  </w:style>
  <w:style w:type="paragraph" w:customStyle="1" w:styleId="affffffff1">
    <w:name w:val="Содержимое таблицы"/>
    <w:basedOn w:val="a7"/>
    <w:rsid w:val="00372803"/>
    <w:pPr>
      <w:suppressLineNumbers/>
      <w:suppressAutoHyphens/>
    </w:pPr>
    <w:rPr>
      <w:lang w:eastAsia="zh-CN"/>
    </w:rPr>
  </w:style>
  <w:style w:type="paragraph" w:customStyle="1" w:styleId="affffffff2">
    <w:name w:val="Заголовок таблицы"/>
    <w:basedOn w:val="affffffff1"/>
    <w:rsid w:val="00372803"/>
    <w:pPr>
      <w:jc w:val="center"/>
    </w:pPr>
    <w:rPr>
      <w:b/>
      <w:bCs/>
    </w:rPr>
  </w:style>
  <w:style w:type="paragraph" w:customStyle="1" w:styleId="affffffff3">
    <w:name w:val="Содержимое врезки"/>
    <w:basedOn w:val="a7"/>
    <w:rsid w:val="00372803"/>
    <w:pPr>
      <w:suppressAutoHyphens/>
    </w:pPr>
    <w:rPr>
      <w:lang w:eastAsia="zh-CN"/>
    </w:rPr>
  </w:style>
  <w:style w:type="paragraph" w:customStyle="1" w:styleId="affffffff4">
    <w:name w:val="Блочная цитата"/>
    <w:basedOn w:val="a7"/>
    <w:rsid w:val="00372803"/>
    <w:pPr>
      <w:suppressAutoHyphens/>
      <w:spacing w:after="283"/>
      <w:ind w:left="567" w:right="567"/>
    </w:pPr>
    <w:rPr>
      <w:lang w:eastAsia="zh-CN"/>
    </w:rPr>
  </w:style>
  <w:style w:type="paragraph" w:customStyle="1" w:styleId="headertext0">
    <w:name w:val="headertext"/>
    <w:basedOn w:val="a7"/>
    <w:rsid w:val="00372803"/>
    <w:pPr>
      <w:suppressAutoHyphens/>
      <w:spacing w:before="280" w:after="280"/>
    </w:pPr>
    <w:rPr>
      <w:lang w:eastAsia="zh-CN"/>
    </w:rPr>
  </w:style>
  <w:style w:type="paragraph" w:customStyle="1" w:styleId="headertexttopleveltextcentertext">
    <w:name w:val="headertext topleveltext centertext"/>
    <w:basedOn w:val="a7"/>
    <w:rsid w:val="00372803"/>
    <w:pPr>
      <w:suppressAutoHyphens/>
      <w:spacing w:before="280" w:after="280"/>
    </w:pPr>
    <w:rPr>
      <w:lang w:eastAsia="zh-CN"/>
    </w:rPr>
  </w:style>
  <w:style w:type="paragraph" w:customStyle="1" w:styleId="p3">
    <w:name w:val="p3"/>
    <w:basedOn w:val="a7"/>
    <w:rsid w:val="00372803"/>
    <w:pPr>
      <w:suppressAutoHyphens/>
      <w:spacing w:before="280" w:after="280"/>
    </w:pPr>
    <w:rPr>
      <w:lang w:eastAsia="zh-CN"/>
    </w:rPr>
  </w:style>
  <w:style w:type="character" w:customStyle="1" w:styleId="1f0">
    <w:name w:val="Обычный1 Знак"/>
    <w:link w:val="1f"/>
    <w:rsid w:val="00372803"/>
    <w:rPr>
      <w:rFonts w:ascii="Times New Roman" w:eastAsia="Times New Roman" w:hAnsi="Times New Roman" w:cs="Times New Roman"/>
      <w:sz w:val="24"/>
      <w:szCs w:val="24"/>
      <w:lang w:val="fr-FR" w:eastAsia="ar-SA"/>
    </w:rPr>
  </w:style>
  <w:style w:type="paragraph" w:customStyle="1" w:styleId="pj">
    <w:name w:val="pj"/>
    <w:basedOn w:val="a7"/>
    <w:rsid w:val="00372803"/>
    <w:pPr>
      <w:suppressAutoHyphens/>
      <w:spacing w:before="280" w:after="280"/>
    </w:pPr>
    <w:rPr>
      <w:lang w:eastAsia="zh-CN"/>
    </w:rPr>
  </w:style>
  <w:style w:type="character" w:customStyle="1" w:styleId="affffffff5">
    <w:name w:val="Подпись к таблице_"/>
    <w:link w:val="affffffff6"/>
    <w:rsid w:val="00372803"/>
    <w:rPr>
      <w:rFonts w:ascii="Times New Roman" w:eastAsia="Times New Roman" w:hAnsi="Times New Roman"/>
      <w:i/>
      <w:iCs/>
      <w:sz w:val="21"/>
      <w:szCs w:val="21"/>
      <w:shd w:val="clear" w:color="auto" w:fill="FFFFFF"/>
    </w:rPr>
  </w:style>
  <w:style w:type="paragraph" w:customStyle="1" w:styleId="affffffff6">
    <w:name w:val="Подпись к таблице"/>
    <w:basedOn w:val="a7"/>
    <w:link w:val="affffffff5"/>
    <w:rsid w:val="00372803"/>
    <w:pPr>
      <w:widowControl w:val="0"/>
      <w:shd w:val="clear" w:color="auto" w:fill="FFFFFF"/>
      <w:spacing w:line="0" w:lineRule="atLeast"/>
    </w:pPr>
    <w:rPr>
      <w:rFonts w:cstheme="minorBidi"/>
      <w:i/>
      <w:iCs/>
      <w:sz w:val="21"/>
      <w:szCs w:val="21"/>
      <w:lang w:eastAsia="en-US"/>
    </w:rPr>
  </w:style>
  <w:style w:type="character" w:customStyle="1" w:styleId="affffffff7">
    <w:name w:val="Подпись к таблице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372803"/>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fffff8">
    <w:name w:val="Основной текст +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fffff9">
    <w:name w:val="Колонтитул_"/>
    <w:link w:val="1fffd"/>
    <w:rsid w:val="00372803"/>
    <w:rPr>
      <w:rFonts w:ascii="Times New Roman" w:eastAsia="Times New Roman" w:hAnsi="Times New Roman"/>
      <w:sz w:val="21"/>
      <w:szCs w:val="21"/>
      <w:shd w:val="clear" w:color="auto" w:fill="FFFFFF"/>
    </w:rPr>
  </w:style>
  <w:style w:type="paragraph" w:customStyle="1" w:styleId="1fffd">
    <w:name w:val="Колонтитул1"/>
    <w:basedOn w:val="a7"/>
    <w:link w:val="affffffff9"/>
    <w:rsid w:val="00372803"/>
    <w:pPr>
      <w:widowControl w:val="0"/>
      <w:shd w:val="clear" w:color="auto" w:fill="FFFFFF"/>
      <w:spacing w:line="0" w:lineRule="atLeast"/>
    </w:pPr>
    <w:rPr>
      <w:rFonts w:cstheme="minorBidi"/>
      <w:sz w:val="21"/>
      <w:szCs w:val="21"/>
      <w:lang w:eastAsia="en-US"/>
    </w:rPr>
  </w:style>
  <w:style w:type="character" w:customStyle="1" w:styleId="affffffffa">
    <w:name w:val="Колонтитул"/>
    <w:rsid w:val="003728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37280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f9">
    <w:name w:val="Основной текст (2) + Не курсив"/>
    <w:rsid w:val="0037280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paragraph" w:customStyle="1" w:styleId="11c">
    <w:name w:val="Заголовок №11"/>
    <w:basedOn w:val="a7"/>
    <w:rsid w:val="00372803"/>
    <w:pPr>
      <w:widowControl w:val="0"/>
      <w:shd w:val="clear" w:color="auto" w:fill="FFFFFF"/>
      <w:spacing w:before="300" w:after="300" w:line="0" w:lineRule="atLeast"/>
      <w:jc w:val="center"/>
      <w:outlineLvl w:val="0"/>
    </w:pPr>
    <w:rPr>
      <w:rFonts w:cstheme="minorBidi"/>
      <w:sz w:val="21"/>
      <w:szCs w:val="21"/>
      <w:lang w:eastAsia="en-US"/>
    </w:rPr>
  </w:style>
  <w:style w:type="paragraph" w:customStyle="1" w:styleId="formattext0">
    <w:name w:val="formattext"/>
    <w:basedOn w:val="a7"/>
    <w:rsid w:val="00372803"/>
    <w:pPr>
      <w:spacing w:before="100" w:beforeAutospacing="1" w:after="100" w:afterAutospacing="1"/>
    </w:pPr>
  </w:style>
  <w:style w:type="character" w:customStyle="1" w:styleId="match">
    <w:name w:val="match"/>
    <w:basedOn w:val="a9"/>
    <w:rsid w:val="00372803"/>
  </w:style>
  <w:style w:type="character" w:customStyle="1" w:styleId="copytitle">
    <w:name w:val="copy_title"/>
    <w:basedOn w:val="a9"/>
    <w:rsid w:val="004E1F7B"/>
  </w:style>
  <w:style w:type="character" w:customStyle="1" w:styleId="copytarget">
    <w:name w:val="copy_target"/>
    <w:basedOn w:val="a9"/>
    <w:rsid w:val="004E1F7B"/>
  </w:style>
  <w:style w:type="paragraph" w:customStyle="1" w:styleId="ConsDTNormal">
    <w:name w:val="ConsDTNormal"/>
    <w:rsid w:val="00E6666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LO-normal">
    <w:name w:val="LO-normal"/>
    <w:rsid w:val="005E58C7"/>
    <w:pPr>
      <w:suppressAutoHyphens/>
      <w:spacing w:after="0"/>
    </w:pPr>
    <w:rPr>
      <w:rFonts w:ascii="Arial" w:eastAsia="Arial" w:hAnsi="Arial" w:cs="Arial"/>
      <w:lang w:val="ru" w:eastAsia="zh-CN" w:bidi="hi-IN"/>
    </w:rPr>
  </w:style>
  <w:style w:type="character" w:customStyle="1" w:styleId="ListParagraphChar1">
    <w:name w:val="List Paragraph Char1"/>
    <w:link w:val="1fd"/>
    <w:locked/>
    <w:rsid w:val="00A022D6"/>
    <w:rPr>
      <w:rFonts w:ascii="Times New Roman" w:eastAsia="Calibri" w:hAnsi="Times New Roman" w:cs="Times New Roman"/>
      <w:sz w:val="24"/>
      <w:szCs w:val="24"/>
      <w:lang w:eastAsia="ru-RU"/>
    </w:rPr>
  </w:style>
  <w:style w:type="paragraph" w:customStyle="1" w:styleId="msonormalmailrucssattributepostfixmailrucssattributepostfixmailrucssattributepostfimailrucssattributepostfix">
    <w:name w:val="msonormal_mailru_css_attribute_postfix_mailru_css_attribute_postfix_mailru_css_attribute_postfi_mailru_css_attribute_postfix"/>
    <w:basedOn w:val="a7"/>
    <w:rsid w:val="00A022D6"/>
    <w:pPr>
      <w:spacing w:before="100" w:beforeAutospacing="1" w:after="100" w:afterAutospacing="1"/>
    </w:pPr>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7"/>
    <w:rsid w:val="00A022D6"/>
    <w:pPr>
      <w:spacing w:before="100" w:beforeAutospacing="1" w:after="100" w:afterAutospacing="1"/>
    </w:pPr>
  </w:style>
  <w:style w:type="character" w:customStyle="1" w:styleId="chartitle">
    <w:name w:val="char_title"/>
    <w:rsid w:val="00A022D6"/>
  </w:style>
  <w:style w:type="character" w:customStyle="1" w:styleId="b-col">
    <w:name w:val="b-col"/>
    <w:rsid w:val="00A022D6"/>
  </w:style>
  <w:style w:type="character" w:customStyle="1" w:styleId="i-dib">
    <w:name w:val="i-dib"/>
    <w:rsid w:val="00A022D6"/>
  </w:style>
  <w:style w:type="character" w:customStyle="1" w:styleId="extended-textshort">
    <w:name w:val="extended-text__short"/>
    <w:rsid w:val="00A022D6"/>
  </w:style>
  <w:style w:type="character" w:customStyle="1" w:styleId="letter-blockquoteemail">
    <w:name w:val="letter-blockquote__email"/>
    <w:rsid w:val="00A02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151">
      <w:bodyDiv w:val="1"/>
      <w:marLeft w:val="0"/>
      <w:marRight w:val="0"/>
      <w:marTop w:val="0"/>
      <w:marBottom w:val="0"/>
      <w:divBdr>
        <w:top w:val="none" w:sz="0" w:space="0" w:color="auto"/>
        <w:left w:val="none" w:sz="0" w:space="0" w:color="auto"/>
        <w:bottom w:val="none" w:sz="0" w:space="0" w:color="auto"/>
        <w:right w:val="none" w:sz="0" w:space="0" w:color="auto"/>
      </w:divBdr>
    </w:div>
    <w:div w:id="132914841">
      <w:bodyDiv w:val="1"/>
      <w:marLeft w:val="0"/>
      <w:marRight w:val="0"/>
      <w:marTop w:val="0"/>
      <w:marBottom w:val="0"/>
      <w:divBdr>
        <w:top w:val="none" w:sz="0" w:space="0" w:color="auto"/>
        <w:left w:val="none" w:sz="0" w:space="0" w:color="auto"/>
        <w:bottom w:val="none" w:sz="0" w:space="0" w:color="auto"/>
        <w:right w:val="none" w:sz="0" w:space="0" w:color="auto"/>
      </w:divBdr>
    </w:div>
    <w:div w:id="380599667">
      <w:bodyDiv w:val="1"/>
      <w:marLeft w:val="0"/>
      <w:marRight w:val="0"/>
      <w:marTop w:val="0"/>
      <w:marBottom w:val="0"/>
      <w:divBdr>
        <w:top w:val="none" w:sz="0" w:space="0" w:color="auto"/>
        <w:left w:val="none" w:sz="0" w:space="0" w:color="auto"/>
        <w:bottom w:val="none" w:sz="0" w:space="0" w:color="auto"/>
        <w:right w:val="none" w:sz="0" w:space="0" w:color="auto"/>
      </w:divBdr>
    </w:div>
    <w:div w:id="467866263">
      <w:bodyDiv w:val="1"/>
      <w:marLeft w:val="0"/>
      <w:marRight w:val="0"/>
      <w:marTop w:val="0"/>
      <w:marBottom w:val="0"/>
      <w:divBdr>
        <w:top w:val="none" w:sz="0" w:space="0" w:color="auto"/>
        <w:left w:val="none" w:sz="0" w:space="0" w:color="auto"/>
        <w:bottom w:val="none" w:sz="0" w:space="0" w:color="auto"/>
        <w:right w:val="none" w:sz="0" w:space="0" w:color="auto"/>
      </w:divBdr>
    </w:div>
    <w:div w:id="680353247">
      <w:bodyDiv w:val="1"/>
      <w:marLeft w:val="0"/>
      <w:marRight w:val="0"/>
      <w:marTop w:val="0"/>
      <w:marBottom w:val="0"/>
      <w:divBdr>
        <w:top w:val="none" w:sz="0" w:space="0" w:color="auto"/>
        <w:left w:val="none" w:sz="0" w:space="0" w:color="auto"/>
        <w:bottom w:val="none" w:sz="0" w:space="0" w:color="auto"/>
        <w:right w:val="none" w:sz="0" w:space="0" w:color="auto"/>
      </w:divBdr>
    </w:div>
    <w:div w:id="900795311">
      <w:bodyDiv w:val="1"/>
      <w:marLeft w:val="0"/>
      <w:marRight w:val="0"/>
      <w:marTop w:val="0"/>
      <w:marBottom w:val="0"/>
      <w:divBdr>
        <w:top w:val="none" w:sz="0" w:space="0" w:color="auto"/>
        <w:left w:val="none" w:sz="0" w:space="0" w:color="auto"/>
        <w:bottom w:val="none" w:sz="0" w:space="0" w:color="auto"/>
        <w:right w:val="none" w:sz="0" w:space="0" w:color="auto"/>
      </w:divBdr>
    </w:div>
    <w:div w:id="1104306696">
      <w:bodyDiv w:val="1"/>
      <w:marLeft w:val="0"/>
      <w:marRight w:val="0"/>
      <w:marTop w:val="0"/>
      <w:marBottom w:val="0"/>
      <w:divBdr>
        <w:top w:val="none" w:sz="0" w:space="0" w:color="auto"/>
        <w:left w:val="none" w:sz="0" w:space="0" w:color="auto"/>
        <w:bottom w:val="none" w:sz="0" w:space="0" w:color="auto"/>
        <w:right w:val="none" w:sz="0" w:space="0" w:color="auto"/>
      </w:divBdr>
    </w:div>
    <w:div w:id="1131751469">
      <w:bodyDiv w:val="1"/>
      <w:marLeft w:val="0"/>
      <w:marRight w:val="0"/>
      <w:marTop w:val="0"/>
      <w:marBottom w:val="0"/>
      <w:divBdr>
        <w:top w:val="none" w:sz="0" w:space="0" w:color="auto"/>
        <w:left w:val="none" w:sz="0" w:space="0" w:color="auto"/>
        <w:bottom w:val="none" w:sz="0" w:space="0" w:color="auto"/>
        <w:right w:val="none" w:sz="0" w:space="0" w:color="auto"/>
      </w:divBdr>
    </w:div>
    <w:div w:id="1166677118">
      <w:bodyDiv w:val="1"/>
      <w:marLeft w:val="0"/>
      <w:marRight w:val="0"/>
      <w:marTop w:val="0"/>
      <w:marBottom w:val="0"/>
      <w:divBdr>
        <w:top w:val="none" w:sz="0" w:space="0" w:color="auto"/>
        <w:left w:val="none" w:sz="0" w:space="0" w:color="auto"/>
        <w:bottom w:val="none" w:sz="0" w:space="0" w:color="auto"/>
        <w:right w:val="none" w:sz="0" w:space="0" w:color="auto"/>
      </w:divBdr>
    </w:div>
    <w:div w:id="1190558930">
      <w:bodyDiv w:val="1"/>
      <w:marLeft w:val="0"/>
      <w:marRight w:val="0"/>
      <w:marTop w:val="0"/>
      <w:marBottom w:val="0"/>
      <w:divBdr>
        <w:top w:val="none" w:sz="0" w:space="0" w:color="auto"/>
        <w:left w:val="none" w:sz="0" w:space="0" w:color="auto"/>
        <w:bottom w:val="none" w:sz="0" w:space="0" w:color="auto"/>
        <w:right w:val="none" w:sz="0" w:space="0" w:color="auto"/>
      </w:divBdr>
    </w:div>
    <w:div w:id="1212689156">
      <w:bodyDiv w:val="1"/>
      <w:marLeft w:val="0"/>
      <w:marRight w:val="0"/>
      <w:marTop w:val="0"/>
      <w:marBottom w:val="0"/>
      <w:divBdr>
        <w:top w:val="none" w:sz="0" w:space="0" w:color="auto"/>
        <w:left w:val="none" w:sz="0" w:space="0" w:color="auto"/>
        <w:bottom w:val="none" w:sz="0" w:space="0" w:color="auto"/>
        <w:right w:val="none" w:sz="0" w:space="0" w:color="auto"/>
      </w:divBdr>
    </w:div>
    <w:div w:id="1261913955">
      <w:bodyDiv w:val="1"/>
      <w:marLeft w:val="0"/>
      <w:marRight w:val="0"/>
      <w:marTop w:val="0"/>
      <w:marBottom w:val="0"/>
      <w:divBdr>
        <w:top w:val="none" w:sz="0" w:space="0" w:color="auto"/>
        <w:left w:val="none" w:sz="0" w:space="0" w:color="auto"/>
        <w:bottom w:val="none" w:sz="0" w:space="0" w:color="auto"/>
        <w:right w:val="none" w:sz="0" w:space="0" w:color="auto"/>
      </w:divBdr>
    </w:div>
    <w:div w:id="171234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zared@mail.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0D16F7E1BA89E01145EE5AB286D920246E45967A45713E278EB13508DAA04F2C0561F21AA61C6FC1C162D71DE3698C33F0EAC323CF42CA12N9TDI" TargetMode="External"/><Relationship Id="rId4" Type="http://schemas.microsoft.com/office/2007/relationships/stylesWithEffects" Target="stylesWithEffects.xml"/><Relationship Id="rId9" Type="http://schemas.openxmlformats.org/officeDocument/2006/relationships/hyperlink" Target="https://login.consultant.ru/link/?req=doc&amp;base=LAW&amp;n=46615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96D8B-4B7B-4343-AD7B-40091ABB4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14</Pages>
  <Words>6038</Words>
  <Characters>34422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Владимировна Иванова</dc:creator>
  <cp:lastModifiedBy>Экономист</cp:lastModifiedBy>
  <cp:revision>45</cp:revision>
  <cp:lastPrinted>2025-05-12T08:12:00Z</cp:lastPrinted>
  <dcterms:created xsi:type="dcterms:W3CDTF">2025-05-22T11:11:00Z</dcterms:created>
  <dcterms:modified xsi:type="dcterms:W3CDTF">2026-06-03T11:51:00Z</dcterms:modified>
</cp:coreProperties>
</file>