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1A" w:rsidRDefault="00AA381A" w:rsidP="00AA381A">
      <w:pPr>
        <w:shd w:val="clear" w:color="auto" w:fill="FFFFFF"/>
        <w:tabs>
          <w:tab w:val="left" w:pos="0"/>
        </w:tabs>
        <w:ind w:right="1"/>
        <w:jc w:val="center"/>
        <w:rPr>
          <w:sz w:val="24"/>
        </w:rPr>
      </w:pPr>
      <w:r>
        <w:rPr>
          <w:b/>
          <w:bCs/>
          <w:sz w:val="24"/>
        </w:rPr>
        <w:t>Проект контракта</w:t>
      </w:r>
    </w:p>
    <w:p w:rsidR="00AA381A" w:rsidRDefault="00AA381A" w:rsidP="00AA381A">
      <w:pPr>
        <w:shd w:val="clear" w:color="auto" w:fill="FFFFFF"/>
        <w:tabs>
          <w:tab w:val="left" w:pos="0"/>
          <w:tab w:val="left" w:pos="4872"/>
        </w:tabs>
        <w:ind w:right="1"/>
        <w:jc w:val="center"/>
        <w:rPr>
          <w:sz w:val="24"/>
        </w:rPr>
      </w:pPr>
      <w:r>
        <w:rPr>
          <w:b/>
          <w:sz w:val="24"/>
        </w:rPr>
        <w:t xml:space="preserve">на поставку предметов символики </w:t>
      </w:r>
      <w:r>
        <w:rPr>
          <w:b/>
          <w:color w:val="000000"/>
          <w:sz w:val="24"/>
        </w:rPr>
        <w:t>МЧС России (флаги)</w:t>
      </w:r>
    </w:p>
    <w:p w:rsidR="00AA381A" w:rsidRDefault="00AA381A" w:rsidP="00AA381A">
      <w:pPr>
        <w:shd w:val="clear" w:color="auto" w:fill="FFFFFF"/>
        <w:tabs>
          <w:tab w:val="left" w:pos="0"/>
          <w:tab w:val="left" w:pos="4872"/>
        </w:tabs>
        <w:ind w:right="1"/>
        <w:jc w:val="center"/>
        <w:rPr>
          <w:sz w:val="24"/>
        </w:rPr>
      </w:pPr>
      <w:r>
        <w:rPr>
          <w:b/>
          <w:sz w:val="24"/>
        </w:rPr>
        <w:t>для нужд Главного управления МЧС России по Тверской области</w:t>
      </w:r>
    </w:p>
    <w:p w:rsidR="00AA381A" w:rsidRDefault="00AA381A" w:rsidP="00AA381A">
      <w:pPr>
        <w:autoSpaceDE w:val="0"/>
        <w:jc w:val="center"/>
        <w:rPr>
          <w:b/>
          <w:lang w:eastAsia="hi-IN"/>
        </w:rPr>
      </w:pPr>
      <w:r>
        <w:rPr>
          <w:b/>
          <w:bCs/>
          <w:sz w:val="24"/>
        </w:rPr>
        <w:t xml:space="preserve">ИКЗ </w:t>
      </w:r>
      <w:r w:rsidR="00592430">
        <w:rPr>
          <w:b/>
          <w:lang w:eastAsia="hi-IN"/>
        </w:rPr>
        <w:t>26169010661356950010010022064</w:t>
      </w:r>
      <w:r>
        <w:rPr>
          <w:b/>
          <w:lang w:eastAsia="hi-IN"/>
        </w:rPr>
        <w:t>0000244</w:t>
      </w:r>
    </w:p>
    <w:p w:rsidR="00AA381A" w:rsidRDefault="00AA381A" w:rsidP="00AA381A">
      <w:pPr>
        <w:autoSpaceDE w:val="0"/>
        <w:jc w:val="center"/>
        <w:rPr>
          <w:spacing w:val="-1"/>
          <w:sz w:val="24"/>
        </w:rPr>
      </w:pPr>
      <w:r>
        <w:rPr>
          <w:spacing w:val="-3"/>
          <w:sz w:val="24"/>
        </w:rPr>
        <w:t>г. Тверь</w:t>
      </w:r>
      <w:r>
        <w:rPr>
          <w:sz w:val="24"/>
        </w:rPr>
        <w:t xml:space="preserve">                                                                    </w:t>
      </w:r>
      <w:r w:rsidR="00A62779">
        <w:rPr>
          <w:sz w:val="24"/>
        </w:rPr>
        <w:t xml:space="preserve">                          </w:t>
      </w:r>
      <w:r>
        <w:rPr>
          <w:sz w:val="24"/>
        </w:rPr>
        <w:t xml:space="preserve"> «</w:t>
      </w:r>
      <w:r>
        <w:rPr>
          <w:spacing w:val="-1"/>
          <w:sz w:val="24"/>
        </w:rPr>
        <w:t>____» __________ 2026 г.</w:t>
      </w:r>
    </w:p>
    <w:p w:rsidR="00AA381A" w:rsidRDefault="00AA381A" w:rsidP="00AA381A">
      <w:pPr>
        <w:shd w:val="clear" w:color="auto" w:fill="FFFFFF"/>
        <w:tabs>
          <w:tab w:val="left" w:pos="6974"/>
        </w:tabs>
        <w:jc w:val="both"/>
        <w:rPr>
          <w:sz w:val="24"/>
        </w:rPr>
      </w:pPr>
    </w:p>
    <w:p w:rsidR="00AA381A" w:rsidRDefault="00AA381A" w:rsidP="00AA381A">
      <w:pPr>
        <w:ind w:firstLine="709"/>
        <w:jc w:val="both"/>
        <w:rPr>
          <w:bCs/>
          <w:sz w:val="24"/>
        </w:rPr>
      </w:pPr>
      <w:proofErr w:type="gramStart"/>
      <w:r>
        <w:rPr>
          <w:bCs/>
          <w:sz w:val="24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Сергеевича, действующего на основании приказа  Главного управления МЧС России по</w:t>
      </w:r>
      <w:proofErr w:type="gramEnd"/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 xml:space="preserve">Тверской области от 31.07.2024 № 493 и от имени Российской Федерации, </w:t>
      </w:r>
      <w:r>
        <w:rPr>
          <w:sz w:val="24"/>
        </w:rPr>
        <w:t xml:space="preserve"> с одной стороны, </w:t>
      </w:r>
      <w:r>
        <w:rPr>
          <w:bCs/>
          <w:sz w:val="24"/>
        </w:rPr>
        <w:t>и _________________________________, именуемое в дальнейшем «Поставщик», в лице ___________________________________, действующего на основании __________________, с другой стороны, в дальнейшем вместе именуемые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proofErr w:type="gramEnd"/>
      <w:r>
        <w:rPr>
          <w:bCs/>
          <w:sz w:val="24"/>
        </w:rPr>
        <w:t xml:space="preserve"> -</w:t>
      </w:r>
      <w:proofErr w:type="gramStart"/>
      <w:r>
        <w:rPr>
          <w:bCs/>
          <w:sz w:val="24"/>
        </w:rPr>
        <w:t xml:space="preserve">Федеральный закон №44-ФЗ), заключили настоящий  Контракт (далее - контракт) о нижеследующем: </w:t>
      </w:r>
      <w:proofErr w:type="gramEnd"/>
    </w:p>
    <w:p w:rsidR="00AA381A" w:rsidRDefault="00AA381A" w:rsidP="00AA381A">
      <w:pPr>
        <w:shd w:val="clear" w:color="auto" w:fill="FFFFFF"/>
        <w:ind w:left="709"/>
        <w:jc w:val="center"/>
        <w:rPr>
          <w:sz w:val="24"/>
        </w:rPr>
      </w:pPr>
      <w:r>
        <w:rPr>
          <w:b/>
          <w:bCs/>
          <w:spacing w:val="-1"/>
          <w:sz w:val="24"/>
        </w:rPr>
        <w:t>1.  Предмет контракта</w:t>
      </w:r>
    </w:p>
    <w:p w:rsidR="00AA381A" w:rsidRDefault="00AA381A" w:rsidP="00AA381A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 xml:space="preserve">1.1. Поставщик обязуется поставить и передать Заказчику предметы символики </w:t>
      </w:r>
      <w:r>
        <w:rPr>
          <w:color w:val="000000"/>
          <w:sz w:val="24"/>
        </w:rPr>
        <w:t>МЧС России (флаги</w:t>
      </w:r>
      <w:proofErr w:type="gramStart"/>
      <w:r>
        <w:rPr>
          <w:color w:val="000000"/>
          <w:sz w:val="24"/>
        </w:rPr>
        <w:t>)</w:t>
      </w:r>
      <w:r>
        <w:rPr>
          <w:bCs/>
          <w:sz w:val="24"/>
        </w:rPr>
        <w:t>д</w:t>
      </w:r>
      <w:proofErr w:type="gramEnd"/>
      <w:r>
        <w:rPr>
          <w:bCs/>
          <w:sz w:val="24"/>
        </w:rPr>
        <w:t>ля нужд</w:t>
      </w:r>
      <w:r w:rsidR="009E4CEB">
        <w:rPr>
          <w:bCs/>
          <w:sz w:val="24"/>
        </w:rPr>
        <w:t xml:space="preserve"> </w:t>
      </w:r>
      <w:r>
        <w:rPr>
          <w:bCs/>
          <w:sz w:val="24"/>
        </w:rPr>
        <w:t>Главного управления МЧС России по Тверской области</w:t>
      </w:r>
      <w:r>
        <w:rPr>
          <w:sz w:val="24"/>
        </w:rPr>
        <w:t>(далее - товар) в ассортименте, количестве, с характеристиками и по ценам согласно Спецификации(Приложение № 1) и Техническому заданию (Приложение №2), являющихся неотъемлемой частью настоящего Контракта.</w:t>
      </w:r>
    </w:p>
    <w:p w:rsidR="00AA381A" w:rsidRDefault="00AA381A" w:rsidP="00AA381A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1.2. Заказчик обязуется принять и оплатить поставленный Поставщиком товар в порядке и размере, установленном настоящим контрактом.</w:t>
      </w:r>
    </w:p>
    <w:p w:rsidR="00AA381A" w:rsidRDefault="00AA381A" w:rsidP="00AA381A">
      <w:pPr>
        <w:shd w:val="clear" w:color="auto" w:fill="FFFFFF"/>
        <w:ind w:firstLine="709"/>
        <w:jc w:val="both"/>
        <w:rPr>
          <w:sz w:val="24"/>
        </w:rPr>
      </w:pPr>
    </w:p>
    <w:p w:rsidR="00AA381A" w:rsidRDefault="00AA381A" w:rsidP="00AA381A">
      <w:pPr>
        <w:shd w:val="clear" w:color="auto" w:fill="FFFFFF"/>
        <w:ind w:left="360"/>
        <w:jc w:val="center"/>
        <w:rPr>
          <w:sz w:val="24"/>
        </w:rPr>
      </w:pPr>
      <w:r>
        <w:rPr>
          <w:b/>
          <w:bCs/>
          <w:spacing w:val="-1"/>
          <w:sz w:val="24"/>
        </w:rPr>
        <w:t>2. Цена контракта и порядок расчетов</w:t>
      </w:r>
    </w:p>
    <w:p w:rsidR="00AA381A" w:rsidRDefault="00AA381A" w:rsidP="00AA381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276"/>
        </w:tabs>
        <w:ind w:right="-1"/>
        <w:jc w:val="both"/>
        <w:rPr>
          <w:sz w:val="24"/>
        </w:rPr>
      </w:pPr>
      <w:r>
        <w:rPr>
          <w:sz w:val="24"/>
        </w:rPr>
        <w:t>Цена настоящего Контракта составляет</w:t>
      </w:r>
      <w:proofErr w:type="gramStart"/>
      <w:r>
        <w:rPr>
          <w:sz w:val="24"/>
        </w:rPr>
        <w:t xml:space="preserve"> _______ (______________________) </w:t>
      </w:r>
      <w:proofErr w:type="gramEnd"/>
      <w:r>
        <w:rPr>
          <w:sz w:val="24"/>
        </w:rPr>
        <w:t>рублей __ копеек, в т. ч. НДС _______ (______________________) рублей __ копеек/НДС не облагается на основании ________________________________________ Налогового кодекса Российской Федерации</w:t>
      </w:r>
      <w:r>
        <w:rPr>
          <w:color w:val="000000"/>
          <w:sz w:val="24"/>
        </w:rPr>
        <w:t xml:space="preserve">. </w:t>
      </w:r>
    </w:p>
    <w:p w:rsidR="00AA381A" w:rsidRDefault="00AA381A" w:rsidP="00AA381A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ind w:firstLine="680"/>
        <w:jc w:val="both"/>
        <w:rPr>
          <w:sz w:val="24"/>
        </w:rPr>
      </w:pPr>
      <w:r>
        <w:rPr>
          <w:sz w:val="24"/>
        </w:rPr>
        <w:t xml:space="preserve">Цена настоящего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</w:t>
      </w:r>
      <w:r>
        <w:rPr>
          <w:iCs/>
          <w:sz w:val="24"/>
        </w:rPr>
        <w:t>Федеральным законом № 44-ФЗ.</w:t>
      </w:r>
    </w:p>
    <w:p w:rsidR="00AA381A" w:rsidRDefault="00AA381A" w:rsidP="00AA381A">
      <w:pPr>
        <w:widowControl w:val="0"/>
        <w:numPr>
          <w:ilvl w:val="0"/>
          <w:numId w:val="1"/>
        </w:num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Авансовые платежи по контракту не предусмотрены.</w:t>
      </w:r>
    </w:p>
    <w:p w:rsidR="00AA381A" w:rsidRDefault="00AA381A" w:rsidP="00AA381A">
      <w:pPr>
        <w:widowControl w:val="0"/>
        <w:numPr>
          <w:ilvl w:val="0"/>
          <w:numId w:val="1"/>
        </w:num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Валютой для установления цены контракта и расчетов с Поставщиком является рубль Российской Федерации.</w:t>
      </w:r>
    </w:p>
    <w:p w:rsidR="00AA381A" w:rsidRDefault="00AA381A" w:rsidP="00AA381A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Оплата по данному контракту осуществляется за счет средств федерального бюджета в пределах выделенных лимитов бюджетных обязательств на 2026 год.</w:t>
      </w:r>
    </w:p>
    <w:p w:rsidR="00AA381A" w:rsidRDefault="00AA381A" w:rsidP="00AA381A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ind w:firstLine="680"/>
        <w:jc w:val="both"/>
        <w:rPr>
          <w:sz w:val="24"/>
        </w:rPr>
      </w:pPr>
      <w:r>
        <w:rPr>
          <w:sz w:val="24"/>
        </w:rPr>
        <w:t>Цена контракта включает в себя все налоги, сборы и другие обязательные платежи, предусмотренные законодательством Российской Федерации, а также все расходы Поставщика, связанные с исполнением настоящего контракта, в том числе расходы Поставщика, прямо не предусмотренные контрактом, но которые могут возникнуть в ходе исполнения контракта.</w:t>
      </w:r>
    </w:p>
    <w:p w:rsidR="00AA381A" w:rsidRDefault="00AA381A" w:rsidP="00AA381A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jc w:val="both"/>
        <w:rPr>
          <w:sz w:val="24"/>
        </w:rPr>
      </w:pPr>
      <w:r>
        <w:rPr>
          <w:color w:val="000000"/>
          <w:sz w:val="24"/>
        </w:rPr>
        <w:tab/>
      </w:r>
      <w:proofErr w:type="gramStart"/>
      <w:r>
        <w:rPr>
          <w:color w:val="000000"/>
          <w:sz w:val="24"/>
        </w:rPr>
        <w:t xml:space="preserve">Оплата по Контракту осуществляется путем безналичного перевода денежных средств в валюте Российской Федерации (рубль) на расчетный счет Поставщика на основании подписанных Заказчиком и Поставщиком, товарной накладной (УПД), счета-фактуры и счета Поставщика и Акта приемки Товара по рекомендуемой </w:t>
      </w:r>
      <w:r>
        <w:rPr>
          <w:color w:val="000000"/>
          <w:sz w:val="24"/>
        </w:rPr>
        <w:lastRenderedPageBreak/>
        <w:t>форме (приложение № 3 к Контракту) не позднее 10 (десяти) рабочих дней с даты подписания Заказчиком Акта приемки товара по рекомендуемой форме (приложение № 3</w:t>
      </w:r>
      <w:proofErr w:type="gramEnd"/>
      <w:r>
        <w:rPr>
          <w:color w:val="000000"/>
          <w:sz w:val="24"/>
        </w:rPr>
        <w:t xml:space="preserve">  к Контракту). При этом обязанности Заказчика в части оплаты по Контракту считаются исполненными в день списания денежных средств со счета Заказчика.</w:t>
      </w:r>
    </w:p>
    <w:p w:rsidR="00AA381A" w:rsidRDefault="00AA381A" w:rsidP="00AA381A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ind w:firstLine="680"/>
        <w:jc w:val="both"/>
        <w:rPr>
          <w:sz w:val="24"/>
        </w:rPr>
      </w:pPr>
      <w:proofErr w:type="gramStart"/>
      <w:r>
        <w:rPr>
          <w:sz w:val="24"/>
        </w:rPr>
        <w:t>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</w:t>
      </w:r>
      <w:proofErr w:type="gramEnd"/>
      <w:r>
        <w:rPr>
          <w:sz w:val="24"/>
        </w:rPr>
        <w:t xml:space="preserve"> Федерации Заказчиком.</w:t>
      </w:r>
    </w:p>
    <w:p w:rsidR="00AA381A" w:rsidRDefault="00AA381A" w:rsidP="00AA381A">
      <w:pPr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  <w:highlight w:val="white"/>
        </w:rPr>
        <w:t>Заказчиком из суммы, подлежащей оплате Поставщику</w:t>
      </w:r>
      <w:r>
        <w:rPr>
          <w:color w:val="000000"/>
          <w:sz w:val="24"/>
          <w:highlight w:val="white"/>
          <w:lang w:eastAsia="ru-RU"/>
        </w:rPr>
        <w:t xml:space="preserve">, может быть удержана сумма неисполненных Поставщиком требований об уплате неустоек (штрафов, пеней), предъявленных Заказчиком в соответствии с Федеральным законом № 44-ФЗ. </w:t>
      </w:r>
      <w:r>
        <w:rPr>
          <w:color w:val="000000"/>
          <w:sz w:val="24"/>
          <w:highlight w:val="white"/>
        </w:rPr>
        <w:t xml:space="preserve"> </w:t>
      </w:r>
      <w:proofErr w:type="gramStart"/>
      <w:r>
        <w:rPr>
          <w:color w:val="000000"/>
          <w:sz w:val="24"/>
          <w:highlight w:val="white"/>
        </w:rPr>
        <w:t xml:space="preserve">Исполнение обязательства Поставщиком по контракту по перечислению неустойки (штрафа, пеней) в доход бюджета Российской Федерации </w:t>
      </w:r>
      <w:r>
        <w:rPr>
          <w:color w:val="000000"/>
          <w:sz w:val="24"/>
        </w:rPr>
        <w:t>по л/с 04361784080 в УФК по Тверской области к/с: 40102810545370000029, банковский счет (для получателя средств федерального бюджета) 03100643000000013600 ОКЦ № 6 ГУ Банка России по ЦФО//УФК по Тверской области г. Тверь БИК: 012809106, возложено на Заказчика.</w:t>
      </w:r>
      <w:proofErr w:type="gramEnd"/>
    </w:p>
    <w:p w:rsidR="00AA381A" w:rsidRDefault="00AA381A" w:rsidP="00AA381A">
      <w:pPr>
        <w:widowControl w:val="0"/>
        <w:shd w:val="clear" w:color="auto" w:fill="FFFFFF"/>
        <w:tabs>
          <w:tab w:val="left" w:pos="1276"/>
        </w:tabs>
        <w:jc w:val="both"/>
        <w:rPr>
          <w:sz w:val="24"/>
        </w:rPr>
      </w:pPr>
    </w:p>
    <w:p w:rsidR="00AA381A" w:rsidRDefault="00AA381A" w:rsidP="00AA381A">
      <w:pPr>
        <w:widowControl w:val="0"/>
        <w:shd w:val="clear" w:color="auto" w:fill="FFFFFF"/>
        <w:tabs>
          <w:tab w:val="left" w:pos="1276"/>
        </w:tabs>
        <w:jc w:val="both"/>
        <w:rPr>
          <w:sz w:val="24"/>
        </w:rPr>
      </w:pPr>
    </w:p>
    <w:p w:rsidR="00AA381A" w:rsidRDefault="00AA381A" w:rsidP="00AA381A">
      <w:pPr>
        <w:shd w:val="clear" w:color="auto" w:fill="FFFFFF"/>
        <w:ind w:left="720"/>
        <w:jc w:val="center"/>
        <w:rPr>
          <w:sz w:val="24"/>
        </w:rPr>
      </w:pPr>
      <w:r>
        <w:rPr>
          <w:b/>
          <w:bCs/>
          <w:spacing w:val="-1"/>
          <w:sz w:val="24"/>
        </w:rPr>
        <w:t>3. Порядок, срок и место поставки товара</w:t>
      </w:r>
    </w:p>
    <w:p w:rsidR="00AA381A" w:rsidRDefault="00AA381A" w:rsidP="00AA381A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>
        <w:rPr>
          <w:color w:val="000000"/>
          <w:sz w:val="24"/>
          <w:shd w:val="clear" w:color="auto" w:fill="FFFFFF"/>
        </w:rPr>
        <w:t xml:space="preserve">Поставка товара осуществляется на транспорте и за счет средств Поставщика по адресу Заказчика: </w:t>
      </w:r>
      <w:r>
        <w:rPr>
          <w:sz w:val="24"/>
        </w:rPr>
        <w:t xml:space="preserve">170019, г. Тверь, ул. </w:t>
      </w:r>
      <w:r w:rsidR="00666614">
        <w:rPr>
          <w:sz w:val="24"/>
        </w:rPr>
        <w:t>2-я Серова, д.30/24 пн.-чт. с 08:00 до 17:00, пт. с 08</w:t>
      </w:r>
      <w:r>
        <w:rPr>
          <w:sz w:val="24"/>
        </w:rPr>
        <w:t xml:space="preserve">:00 до 15:45, </w:t>
      </w:r>
      <w:r>
        <w:rPr>
          <w:b/>
          <w:color w:val="000000"/>
          <w:sz w:val="24"/>
        </w:rPr>
        <w:t>в течение 30 (тридцати) календарных дней с момента заключения Контракта</w:t>
      </w:r>
      <w:r>
        <w:rPr>
          <w:color w:val="000000"/>
          <w:sz w:val="24"/>
        </w:rPr>
        <w:t>. Поставка осуществляется одной партией.</w:t>
      </w:r>
    </w:p>
    <w:p w:rsidR="00AA381A" w:rsidRDefault="00AA381A" w:rsidP="00AA381A">
      <w:pPr>
        <w:pStyle w:val="Standard"/>
        <w:shd w:val="clear" w:color="auto" w:fill="FFFFFF"/>
        <w:tabs>
          <w:tab w:val="left" w:pos="1276"/>
        </w:tabs>
        <w:autoSpaceDE w:val="0"/>
        <w:jc w:val="both"/>
      </w:pPr>
      <w:r>
        <w:rPr>
          <w:rFonts w:ascii="Times New Roman" w:hAnsi="Times New Roman"/>
          <w:sz w:val="24"/>
        </w:rPr>
        <w:t xml:space="preserve">            3.2. Документами, подтверждающими факт поставки Товара, является товарная накладная (УПД), счет, счет-фактура и </w:t>
      </w:r>
      <w:r>
        <w:rPr>
          <w:rFonts w:ascii="Times New Roman" w:hAnsi="Times New Roman"/>
          <w:sz w:val="24"/>
          <w:shd w:val="clear" w:color="auto" w:fill="FFFFFF"/>
        </w:rPr>
        <w:t xml:space="preserve">Акт приемки Товара </w:t>
      </w:r>
      <w:r>
        <w:rPr>
          <w:rFonts w:ascii="Times New Roman" w:hAnsi="Times New Roman" w:cs="Times New Roman"/>
          <w:sz w:val="24"/>
        </w:rPr>
        <w:t>по рекомендуемой форме</w:t>
      </w:r>
      <w:r>
        <w:rPr>
          <w:rFonts w:ascii="Times New Roman" w:hAnsi="Times New Roman"/>
          <w:sz w:val="24"/>
        </w:rPr>
        <w:t xml:space="preserve"> (приложение № 3 к Контракту).</w:t>
      </w:r>
    </w:p>
    <w:p w:rsidR="00AA381A" w:rsidRDefault="00AA381A" w:rsidP="00AA381A">
      <w:pPr>
        <w:pStyle w:val="Standard"/>
        <w:shd w:val="clear" w:color="auto" w:fill="FFFFFF"/>
        <w:tabs>
          <w:tab w:val="left" w:pos="1276"/>
        </w:tabs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3.3. Поставщик гарантирует Заказчику, что товар, поставляемый в рамках Контракта,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AA381A" w:rsidRDefault="00AA381A" w:rsidP="00AA381A">
      <w:pPr>
        <w:pStyle w:val="Standard"/>
        <w:shd w:val="clear" w:color="auto" w:fill="FFFFFF"/>
        <w:tabs>
          <w:tab w:val="left" w:pos="1440"/>
        </w:tabs>
        <w:autoSpaceDE w:val="0"/>
        <w:jc w:val="both"/>
      </w:pPr>
      <w:r>
        <w:rPr>
          <w:rFonts w:ascii="Times New Roman" w:hAnsi="Times New Roman" w:cs="Times New Roman"/>
          <w:sz w:val="24"/>
        </w:rPr>
        <w:t xml:space="preserve">            3.4. Приемка Товара по количеству, качеству и цене производится на основании товарной накладной (УПД), счета-фактуры, счета и Акта приемки Товара по рекомендуемой форме. </w:t>
      </w:r>
    </w:p>
    <w:p w:rsidR="00AA381A" w:rsidRDefault="00AA381A" w:rsidP="00AA381A">
      <w:pPr>
        <w:pStyle w:val="Standard"/>
        <w:shd w:val="clear" w:color="auto" w:fill="FFFFFF"/>
        <w:tabs>
          <w:tab w:val="left" w:pos="1440"/>
        </w:tabs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3.5. Заказчик производит проверку количества, соответствие товарного вида, а также наличие документов, подтверждающих качество Товара, согласно стандартам безопасности, действующим на территории Российской Федерации.</w:t>
      </w:r>
    </w:p>
    <w:p w:rsidR="00AA381A" w:rsidRDefault="00AA381A" w:rsidP="00AA381A">
      <w:pPr>
        <w:pStyle w:val="Standard"/>
        <w:shd w:val="clear" w:color="auto" w:fill="FFFFFF"/>
        <w:tabs>
          <w:tab w:val="left" w:pos="1440"/>
        </w:tabs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3.6. В случае недопоставки Товара либо поставки некачественного Товара Заказчик составляет акт претензии с указанием фамилий и должностей лиц, участвующих в составлении акта.</w:t>
      </w:r>
    </w:p>
    <w:p w:rsidR="00AA381A" w:rsidRDefault="00AA381A" w:rsidP="00AA381A">
      <w:pPr>
        <w:shd w:val="clear" w:color="auto" w:fill="FFFFFF"/>
        <w:tabs>
          <w:tab w:val="left" w:pos="1440"/>
        </w:tabs>
        <w:autoSpaceDE w:val="0"/>
        <w:spacing w:line="228" w:lineRule="auto"/>
        <w:jc w:val="both"/>
        <w:rPr>
          <w:sz w:val="24"/>
        </w:rPr>
      </w:pPr>
      <w:r>
        <w:rPr>
          <w:sz w:val="24"/>
        </w:rPr>
        <w:t xml:space="preserve">           3.7. Датой поставки Товара считается дата подписания Заказчиком Акта приемки Товара по рекомендуемой форме (Приложение № 3 к Контракту). В случае выявления недостатков Товара, датой его поставки является дата подписания акта устранения недостатков. В случае выявления недостатков Товара, датой его поставки является дата подписания акта устранения недостатков.</w:t>
      </w:r>
    </w:p>
    <w:p w:rsidR="00AA381A" w:rsidRDefault="00AA381A" w:rsidP="00AA381A">
      <w:pPr>
        <w:shd w:val="clear" w:color="auto" w:fill="FFFFFF"/>
        <w:tabs>
          <w:tab w:val="left" w:pos="1440"/>
        </w:tabs>
        <w:autoSpaceDE w:val="0"/>
        <w:spacing w:line="228" w:lineRule="auto"/>
        <w:jc w:val="both"/>
        <w:rPr>
          <w:sz w:val="24"/>
        </w:rPr>
      </w:pPr>
      <w:r>
        <w:rPr>
          <w:rFonts w:eastAsia="Calibri"/>
          <w:sz w:val="24"/>
        </w:rPr>
        <w:t xml:space="preserve">           Поставщик гарантирует Заказчику качество поставляемых товаров в соответствии с требованиями законодательства и требованиями, предъявляемыми к товарам, указанным в п.1.1 Контракта. </w:t>
      </w:r>
      <w:r>
        <w:rPr>
          <w:color w:val="000000"/>
          <w:sz w:val="24"/>
        </w:rPr>
        <w:t xml:space="preserve">Наличие гарантии качества удостоверяется выдачей Поставщиком гарантийного талона (паспорта, сертификата и т.п.). Срок гарантии качества на </w:t>
      </w:r>
      <w:r>
        <w:rPr>
          <w:color w:val="000000"/>
          <w:sz w:val="24"/>
        </w:rPr>
        <w:lastRenderedPageBreak/>
        <w:t xml:space="preserve">поставляемый по Контракту Товар </w:t>
      </w:r>
      <w:r>
        <w:rPr>
          <w:sz w:val="24"/>
        </w:rPr>
        <w:t xml:space="preserve">составляет </w:t>
      </w:r>
      <w:r>
        <w:rPr>
          <w:b/>
          <w:sz w:val="24"/>
        </w:rPr>
        <w:t>6 месяцев</w:t>
      </w:r>
      <w:r w:rsidR="009E4CEB">
        <w:rPr>
          <w:b/>
          <w:sz w:val="24"/>
        </w:rPr>
        <w:t xml:space="preserve"> </w:t>
      </w:r>
      <w:proofErr w:type="gramStart"/>
      <w:r>
        <w:rPr>
          <w:color w:val="000000"/>
          <w:sz w:val="24"/>
        </w:rPr>
        <w:t>с даты подписания</w:t>
      </w:r>
      <w:proofErr w:type="gramEnd"/>
      <w:r>
        <w:rPr>
          <w:color w:val="000000"/>
          <w:sz w:val="24"/>
        </w:rPr>
        <w:t xml:space="preserve"> Заказчиком </w:t>
      </w:r>
      <w:r>
        <w:rPr>
          <w:sz w:val="24"/>
        </w:rPr>
        <w:t>акта приемки Товара по рекомендуемой форме (Приложение № 3 к Контракту).</w:t>
      </w:r>
    </w:p>
    <w:p w:rsidR="00AA381A" w:rsidRDefault="00AA381A" w:rsidP="00AA381A">
      <w:pPr>
        <w:pStyle w:val="Standard"/>
        <w:shd w:val="clear" w:color="auto" w:fill="FFFFFF"/>
        <w:tabs>
          <w:tab w:val="left" w:pos="1440"/>
        </w:tabs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3.8. 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Заказчика.</w:t>
      </w:r>
    </w:p>
    <w:p w:rsidR="00AA381A" w:rsidRDefault="00AA381A" w:rsidP="00AA381A">
      <w:pPr>
        <w:pStyle w:val="Standard"/>
        <w:shd w:val="clear" w:color="auto" w:fill="FFFFFF"/>
        <w:tabs>
          <w:tab w:val="left" w:pos="1440"/>
        </w:tabs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3.9. Товарная накладная (УПД) и акт претензии подписываются представителями сторон.</w:t>
      </w:r>
    </w:p>
    <w:p w:rsidR="00AA381A" w:rsidRDefault="00AA381A" w:rsidP="00AA381A">
      <w:pPr>
        <w:pStyle w:val="Standard"/>
        <w:shd w:val="clear" w:color="auto" w:fill="FFFFFF"/>
        <w:tabs>
          <w:tab w:val="left" w:pos="1440"/>
        </w:tabs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3.10. При отказе Поставщика от составления или подписания акта претензий Заказчик составляет односторонний Акт, который подписывает комиссия, сформированная на основании распоряжения Заказчика.</w:t>
      </w:r>
    </w:p>
    <w:p w:rsidR="00AA381A" w:rsidRDefault="00AA381A" w:rsidP="00AA381A">
      <w:pPr>
        <w:shd w:val="clear" w:color="auto" w:fill="FFFFFF"/>
        <w:tabs>
          <w:tab w:val="left" w:pos="1440"/>
        </w:tabs>
        <w:autoSpaceDE w:val="0"/>
        <w:spacing w:line="228" w:lineRule="auto"/>
        <w:jc w:val="both"/>
        <w:rPr>
          <w:sz w:val="24"/>
        </w:rPr>
      </w:pPr>
      <w:r>
        <w:rPr>
          <w:sz w:val="24"/>
        </w:rPr>
        <w:t xml:space="preserve">          3.11. Товар считается собственностью Заказчика,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Заказчиком акта приемки Товара по рекомендуемой форме (Приложение № 3 к Контракту).</w:t>
      </w:r>
    </w:p>
    <w:p w:rsidR="00AA381A" w:rsidRDefault="00AA381A" w:rsidP="00AA381A">
      <w:pPr>
        <w:shd w:val="clear" w:color="auto" w:fill="FFFFFF"/>
        <w:jc w:val="center"/>
        <w:rPr>
          <w:b/>
          <w:bCs/>
          <w:sz w:val="24"/>
        </w:rPr>
      </w:pPr>
    </w:p>
    <w:p w:rsidR="00AA381A" w:rsidRDefault="00AA381A" w:rsidP="00AA381A">
      <w:pPr>
        <w:shd w:val="clear" w:color="auto" w:fill="FFFFFF"/>
        <w:jc w:val="center"/>
        <w:rPr>
          <w:b/>
          <w:bCs/>
          <w:sz w:val="24"/>
        </w:rPr>
      </w:pPr>
    </w:p>
    <w:p w:rsidR="00AA381A" w:rsidRDefault="00AA381A" w:rsidP="00AA381A">
      <w:pPr>
        <w:shd w:val="clear" w:color="auto" w:fill="FFFFFF"/>
        <w:jc w:val="center"/>
        <w:rPr>
          <w:b/>
          <w:bCs/>
          <w:sz w:val="24"/>
        </w:rPr>
      </w:pPr>
    </w:p>
    <w:p w:rsidR="00AA381A" w:rsidRDefault="00AA381A" w:rsidP="00AA381A">
      <w:pPr>
        <w:shd w:val="clear" w:color="auto" w:fill="FFFFFF"/>
        <w:jc w:val="center"/>
        <w:rPr>
          <w:sz w:val="24"/>
        </w:rPr>
      </w:pPr>
      <w:r>
        <w:rPr>
          <w:b/>
          <w:bCs/>
          <w:sz w:val="24"/>
        </w:rPr>
        <w:t>4. Права и обязанности сторон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bCs/>
          <w:sz w:val="24"/>
        </w:rPr>
        <w:t>4.1 Поставщик обязан: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sz w:val="24"/>
        </w:rPr>
        <w:t xml:space="preserve">4.1.1 </w:t>
      </w:r>
      <w:r>
        <w:rPr>
          <w:bCs/>
          <w:sz w:val="24"/>
        </w:rPr>
        <w:t>Качественно и в соответствии с установленными нормами и правилами поставить товар, являющийся предметом настоящего контракта.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bCs/>
          <w:sz w:val="24"/>
        </w:rPr>
        <w:t>4.1.2</w:t>
      </w:r>
      <w:proofErr w:type="gramStart"/>
      <w:r>
        <w:rPr>
          <w:bCs/>
          <w:sz w:val="24"/>
        </w:rPr>
        <w:t xml:space="preserve"> П</w:t>
      </w:r>
      <w:proofErr w:type="gramEnd"/>
      <w:r>
        <w:rPr>
          <w:bCs/>
          <w:sz w:val="24"/>
        </w:rPr>
        <w:t>оставить товар собственными силами и за свой счет по адресу Заказчика, указанному в п.3.1. настоящего контракта.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bCs/>
          <w:sz w:val="24"/>
        </w:rPr>
        <w:t>4.1.3</w:t>
      </w:r>
      <w:proofErr w:type="gramStart"/>
      <w:r>
        <w:rPr>
          <w:bCs/>
          <w:sz w:val="24"/>
        </w:rPr>
        <w:t xml:space="preserve"> П</w:t>
      </w:r>
      <w:proofErr w:type="gramEnd"/>
      <w:r>
        <w:rPr>
          <w:bCs/>
          <w:sz w:val="24"/>
        </w:rPr>
        <w:t>оставить товар в сроки, установленные в п. 3.1. настоящего контракта.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bCs/>
          <w:sz w:val="24"/>
        </w:rPr>
        <w:t>4.2 Поставщик вправе:</w:t>
      </w:r>
    </w:p>
    <w:p w:rsidR="00AA381A" w:rsidRDefault="00AA381A" w:rsidP="00AA381A">
      <w:pPr>
        <w:shd w:val="clear" w:color="auto" w:fill="FFFFFF"/>
        <w:ind w:firstLine="568"/>
        <w:jc w:val="both"/>
        <w:rPr>
          <w:bCs/>
          <w:sz w:val="24"/>
        </w:rPr>
      </w:pPr>
      <w:r>
        <w:rPr>
          <w:bCs/>
          <w:sz w:val="24"/>
        </w:rPr>
        <w:t>4.2.1</w:t>
      </w:r>
      <w:proofErr w:type="gramStart"/>
      <w:r>
        <w:rPr>
          <w:bCs/>
          <w:sz w:val="24"/>
        </w:rPr>
        <w:t xml:space="preserve"> Т</w:t>
      </w:r>
      <w:proofErr w:type="gramEnd"/>
      <w:r>
        <w:rPr>
          <w:bCs/>
          <w:sz w:val="24"/>
        </w:rPr>
        <w:t>ребовать оплаты по контракту за поставленный товар.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bCs/>
          <w:sz w:val="24"/>
        </w:rPr>
        <w:t>4.2.2</w:t>
      </w:r>
      <w:proofErr w:type="gramStart"/>
      <w:r>
        <w:rPr>
          <w:bCs/>
          <w:sz w:val="24"/>
        </w:rPr>
        <w:t xml:space="preserve"> Т</w:t>
      </w:r>
      <w:proofErr w:type="gramEnd"/>
      <w:r>
        <w:rPr>
          <w:bCs/>
          <w:sz w:val="24"/>
        </w:rPr>
        <w:t>ребовать от Заказчика передачи документации и иной информации, необходимой для целей поставки товара.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sz w:val="24"/>
        </w:rPr>
        <w:t xml:space="preserve">4.3 </w:t>
      </w:r>
      <w:r>
        <w:rPr>
          <w:bCs/>
          <w:sz w:val="24"/>
        </w:rPr>
        <w:t>Заказчик обязан: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sz w:val="24"/>
        </w:rPr>
        <w:t>4.3.1</w:t>
      </w:r>
      <w:proofErr w:type="gramStart"/>
      <w:r>
        <w:rPr>
          <w:sz w:val="24"/>
        </w:rPr>
        <w:t xml:space="preserve"> </w:t>
      </w:r>
      <w:r>
        <w:rPr>
          <w:bCs/>
          <w:sz w:val="24"/>
        </w:rPr>
        <w:t>О</w:t>
      </w:r>
      <w:proofErr w:type="gramEnd"/>
      <w:r>
        <w:rPr>
          <w:bCs/>
          <w:sz w:val="24"/>
        </w:rPr>
        <w:t>платить товар, являющийся предметом настоящего контракта, в соответствии с условиями контракта.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sz w:val="24"/>
        </w:rPr>
        <w:t xml:space="preserve">4.4 </w:t>
      </w:r>
      <w:r>
        <w:rPr>
          <w:bCs/>
          <w:sz w:val="24"/>
        </w:rPr>
        <w:t>Заказчик вправе: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sz w:val="24"/>
        </w:rPr>
        <w:t>4.4.1</w:t>
      </w:r>
      <w:proofErr w:type="gramStart"/>
      <w:r>
        <w:rPr>
          <w:sz w:val="24"/>
        </w:rPr>
        <w:t xml:space="preserve"> </w:t>
      </w:r>
      <w:r>
        <w:rPr>
          <w:bCs/>
          <w:sz w:val="24"/>
        </w:rPr>
        <w:t>П</w:t>
      </w:r>
      <w:proofErr w:type="gramEnd"/>
      <w:r>
        <w:rPr>
          <w:bCs/>
          <w:sz w:val="24"/>
        </w:rPr>
        <w:t>роверить качество и количество поставляемого Поставщиком товара.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sz w:val="24"/>
        </w:rPr>
        <w:t>4.4.2</w:t>
      </w:r>
      <w:proofErr w:type="gramStart"/>
      <w:r>
        <w:rPr>
          <w:sz w:val="24"/>
        </w:rPr>
        <w:t xml:space="preserve"> </w:t>
      </w:r>
      <w:r>
        <w:rPr>
          <w:bCs/>
          <w:sz w:val="24"/>
        </w:rPr>
        <w:t>Т</w:t>
      </w:r>
      <w:proofErr w:type="gramEnd"/>
      <w:r>
        <w:rPr>
          <w:bCs/>
          <w:sz w:val="24"/>
        </w:rPr>
        <w:t>ребовать надлежащего выполнения Поставщиком условий настоящего контракта.</w:t>
      </w:r>
    </w:p>
    <w:p w:rsidR="00AA381A" w:rsidRDefault="00AA381A" w:rsidP="00AA381A">
      <w:pPr>
        <w:shd w:val="clear" w:color="auto" w:fill="FFFFFF"/>
        <w:ind w:firstLine="568"/>
        <w:jc w:val="both"/>
        <w:rPr>
          <w:sz w:val="24"/>
        </w:rPr>
      </w:pPr>
      <w:r>
        <w:rPr>
          <w:sz w:val="24"/>
        </w:rPr>
        <w:t>4.4.3</w:t>
      </w:r>
      <w:proofErr w:type="gramStart"/>
      <w:r>
        <w:rPr>
          <w:sz w:val="24"/>
        </w:rPr>
        <w:t xml:space="preserve"> </w:t>
      </w:r>
      <w:r>
        <w:rPr>
          <w:bCs/>
          <w:sz w:val="24"/>
        </w:rPr>
        <w:t>О</w:t>
      </w:r>
      <w:proofErr w:type="gramEnd"/>
      <w:r>
        <w:rPr>
          <w:bCs/>
          <w:sz w:val="24"/>
        </w:rPr>
        <w:t>тказаться от приёмки товара в случае его несоответствия условиям настоящего контракта.</w:t>
      </w:r>
    </w:p>
    <w:p w:rsidR="00AA381A" w:rsidRDefault="00AA381A" w:rsidP="00AA381A">
      <w:pPr>
        <w:shd w:val="clear" w:color="auto" w:fill="FFFFFF"/>
        <w:tabs>
          <w:tab w:val="left" w:pos="254"/>
        </w:tabs>
        <w:spacing w:line="228" w:lineRule="auto"/>
        <w:ind w:firstLine="709"/>
        <w:jc w:val="center"/>
        <w:rPr>
          <w:sz w:val="24"/>
        </w:rPr>
      </w:pPr>
      <w:r>
        <w:rPr>
          <w:b/>
          <w:bCs/>
          <w:sz w:val="24"/>
        </w:rPr>
        <w:t>5. Ответственность Сторон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sz w:val="24"/>
        </w:rPr>
        <w:t>5.1.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rFonts w:eastAsia="MS Mincho"/>
          <w:sz w:val="24"/>
        </w:rPr>
        <w:t>5.2. В случае просрочки исполнения Заказчиком обязательств, предусмотренных к</w:t>
      </w:r>
      <w:r>
        <w:rPr>
          <w:sz w:val="24"/>
        </w:rPr>
        <w:t>онтрактом</w:t>
      </w:r>
      <w:r>
        <w:rPr>
          <w:rFonts w:eastAsia="MS Mincho"/>
          <w:sz w:val="24"/>
        </w:rPr>
        <w:t>, а также в иных случаях неисполнения или ненадлежащего исполнения Заказчиком обязательств, предусмотренных к</w:t>
      </w:r>
      <w:r>
        <w:rPr>
          <w:sz w:val="24"/>
        </w:rPr>
        <w:t>онтрактом</w:t>
      </w:r>
      <w:r>
        <w:rPr>
          <w:rFonts w:eastAsia="MS Mincho"/>
          <w:sz w:val="24"/>
        </w:rPr>
        <w:t xml:space="preserve"> Поставщик вправе потребовать уплаты неустоек (штрафов, пеней). </w:t>
      </w:r>
      <w:r>
        <w:rPr>
          <w:sz w:val="24"/>
        </w:rPr>
        <w:t xml:space="preserve">Общая сумма начисленных штрафов за ненадлежащее исполнение </w:t>
      </w:r>
      <w:r>
        <w:rPr>
          <w:rFonts w:eastAsia="MS Mincho"/>
          <w:sz w:val="24"/>
        </w:rPr>
        <w:t>Заказчиком</w:t>
      </w:r>
      <w:r>
        <w:rPr>
          <w:sz w:val="24"/>
        </w:rPr>
        <w:t xml:space="preserve"> обязательств, предусмотренных контрактом, не может превышать цену контракта.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rFonts w:eastAsia="MS Mincho"/>
          <w:sz w:val="24"/>
        </w:rPr>
        <w:t>5.2.1. Пеня начисляется за каждый день просрочки исполнения Заказчиком обязательства, предусмотренного к</w:t>
      </w:r>
      <w:r>
        <w:rPr>
          <w:sz w:val="24"/>
        </w:rPr>
        <w:t>онтрактом</w:t>
      </w:r>
      <w:r>
        <w:rPr>
          <w:rFonts w:eastAsia="MS Mincho"/>
          <w:sz w:val="24"/>
        </w:rPr>
        <w:t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rFonts w:eastAsia="MS Mincho"/>
          <w:sz w:val="24"/>
        </w:rPr>
        <w:t xml:space="preserve">5.2.2. За </w:t>
      </w:r>
      <w:r>
        <w:rPr>
          <w:sz w:val="24"/>
        </w:rPr>
        <w:t>каждый факт неисполнения</w:t>
      </w:r>
      <w:r>
        <w:rPr>
          <w:rFonts w:eastAsia="MS Mincho"/>
          <w:sz w:val="24"/>
        </w:rPr>
        <w:t xml:space="preserve"> Заказчиком обязательств, предусмотренных к</w:t>
      </w:r>
      <w:r>
        <w:rPr>
          <w:sz w:val="24"/>
        </w:rPr>
        <w:t>онтрактом</w:t>
      </w:r>
      <w:r>
        <w:rPr>
          <w:rFonts w:eastAsia="MS Mincho"/>
          <w:sz w:val="24"/>
        </w:rPr>
        <w:t xml:space="preserve">, за исключением просрочки исполнения обязательств, предусмотренных </w:t>
      </w:r>
      <w:r>
        <w:rPr>
          <w:rFonts w:eastAsia="MS Mincho"/>
          <w:sz w:val="24"/>
        </w:rPr>
        <w:lastRenderedPageBreak/>
        <w:t xml:space="preserve">контрактом, Поставщик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sz w:val="24"/>
        </w:rPr>
        <w:t>размере 1 000 (Одна тысяча) рублей 00 копеек.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sz w:val="24"/>
        </w:rPr>
        <w:t xml:space="preserve">5.3. В случае просрочки исполнения </w:t>
      </w:r>
      <w:r>
        <w:rPr>
          <w:rFonts w:eastAsia="MS Mincho"/>
          <w:sz w:val="24"/>
        </w:rPr>
        <w:t>Поставщиком</w:t>
      </w:r>
      <w:r>
        <w:rPr>
          <w:sz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sz w:val="24"/>
        </w:rPr>
        <w:t>Поставщиком</w:t>
      </w:r>
      <w:r>
        <w:rPr>
          <w:sz w:val="24"/>
        </w:rPr>
        <w:t xml:space="preserve"> обязательств, предусмотренных контрактом, </w:t>
      </w:r>
      <w:r>
        <w:rPr>
          <w:rFonts w:eastAsia="MS Mincho"/>
          <w:sz w:val="24"/>
        </w:rPr>
        <w:t>Заказчик</w:t>
      </w:r>
      <w:r>
        <w:rPr>
          <w:sz w:val="24"/>
        </w:rPr>
        <w:t xml:space="preserve"> направляет </w:t>
      </w:r>
      <w:r>
        <w:rPr>
          <w:rFonts w:eastAsia="MS Mincho"/>
          <w:sz w:val="24"/>
        </w:rPr>
        <w:t>Поставщику</w:t>
      </w:r>
      <w:r>
        <w:rPr>
          <w:sz w:val="24"/>
        </w:rPr>
        <w:t xml:space="preserve"> требование об уплате неустоек </w:t>
      </w:r>
      <w:r>
        <w:rPr>
          <w:rFonts w:eastAsia="MS Mincho"/>
          <w:sz w:val="24"/>
        </w:rPr>
        <w:t>(штрафов, пеней)</w:t>
      </w:r>
      <w:r>
        <w:rPr>
          <w:sz w:val="24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sz w:val="24"/>
        </w:rPr>
        <w:t xml:space="preserve">5.3.1. </w:t>
      </w:r>
      <w:proofErr w:type="gramStart"/>
      <w:r>
        <w:rPr>
          <w:sz w:val="24"/>
        </w:rPr>
        <w:t xml:space="preserve">Пеня начисляется за каждый день просрочки исполнения </w:t>
      </w:r>
      <w:r>
        <w:rPr>
          <w:rFonts w:eastAsia="MS Mincho"/>
          <w:sz w:val="24"/>
        </w:rPr>
        <w:t>Поставщиком</w:t>
      </w:r>
      <w:r>
        <w:rPr>
          <w:sz w:val="24"/>
        </w:rPr>
        <w:t xml:space="preserve"> обязательства, предусмотренного контрактом, </w:t>
      </w:r>
      <w:r>
        <w:rPr>
          <w:rFonts w:eastAsia="MS Mincho"/>
          <w:sz w:val="24"/>
        </w:rPr>
        <w:t>начиная со дня, следующего после дня истечения установленного контрактом срока исполнения обязательства,</w:t>
      </w:r>
      <w:r>
        <w:rPr>
          <w:sz w:val="24"/>
        </w:rPr>
        <w:t xml:space="preserve"> в размере одной трехсотой действующей на дату уплаты пени ключевой </w:t>
      </w:r>
      <w:hyperlink r:id="rId5" w:history="1">
        <w:r>
          <w:rPr>
            <w:rStyle w:val="a3"/>
            <w:color w:val="070101"/>
            <w:sz w:val="24"/>
          </w:rPr>
          <w:t>ставки</w:t>
        </w:r>
      </w:hyperlink>
      <w:r>
        <w:rPr>
          <w:sz w:val="24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eastAsia="MS Mincho"/>
          <w:sz w:val="24"/>
        </w:rPr>
        <w:t>Поставщиком</w:t>
      </w:r>
      <w:r>
        <w:rPr>
          <w:sz w:val="24"/>
        </w:rPr>
        <w:t>.</w:t>
      </w:r>
      <w:proofErr w:type="gramEnd"/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sz w:val="24"/>
        </w:rPr>
        <w:t xml:space="preserve">5.3.2. За каждый факт неисполнения или ненадлежащего исполнения </w:t>
      </w:r>
      <w:r>
        <w:rPr>
          <w:rFonts w:eastAsia="MS Mincho"/>
          <w:sz w:val="24"/>
        </w:rPr>
        <w:t>Поставщиком</w:t>
      </w:r>
      <w:r>
        <w:rPr>
          <w:sz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sz w:val="24"/>
        </w:rPr>
        <w:t>Поставщик</w:t>
      </w:r>
      <w:r>
        <w:rPr>
          <w:sz w:val="24"/>
        </w:rPr>
        <w:t xml:space="preserve"> выплачивает </w:t>
      </w:r>
      <w:r>
        <w:rPr>
          <w:rFonts w:eastAsia="MS Mincho"/>
          <w:sz w:val="24"/>
        </w:rPr>
        <w:t>Заказчику</w:t>
      </w:r>
      <w:r>
        <w:rPr>
          <w:sz w:val="24"/>
        </w:rPr>
        <w:t xml:space="preserve"> штраф, определенный </w:t>
      </w:r>
      <w:r>
        <w:rPr>
          <w:rFonts w:eastAsia="MS Mincho"/>
          <w:sz w:val="24"/>
        </w:rPr>
        <w:t xml:space="preserve">в </w:t>
      </w:r>
      <w:r>
        <w:rPr>
          <w:sz w:val="24"/>
        </w:rPr>
        <w:t>соответствии с Постановлением Правительства Российской Федерации от 30.08.2017 № 1042, в размере</w:t>
      </w:r>
      <w:proofErr w:type="gramStart"/>
      <w:r>
        <w:rPr>
          <w:sz w:val="24"/>
        </w:rPr>
        <w:t xml:space="preserve"> _____</w:t>
      </w:r>
      <w:r>
        <w:rPr>
          <w:b/>
          <w:sz w:val="24"/>
        </w:rPr>
        <w:t xml:space="preserve"> (</w:t>
      </w:r>
      <w:r>
        <w:rPr>
          <w:b/>
          <w:i/>
          <w:sz w:val="24"/>
        </w:rPr>
        <w:t>________</w:t>
      </w:r>
      <w:r>
        <w:rPr>
          <w:b/>
          <w:sz w:val="24"/>
        </w:rPr>
        <w:t xml:space="preserve">) </w:t>
      </w:r>
      <w:proofErr w:type="gramEnd"/>
      <w:r>
        <w:rPr>
          <w:sz w:val="24"/>
        </w:rPr>
        <w:t>рублей __ копеек, что составляет 10% от цены контракта.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sz w:val="24"/>
        </w:rPr>
        <w:t xml:space="preserve">5.3.3. За каждый факт неисполнения или ненадлежащего исполнения </w:t>
      </w:r>
      <w:r>
        <w:rPr>
          <w:rFonts w:eastAsia="MS Mincho"/>
          <w:sz w:val="24"/>
        </w:rPr>
        <w:t>Поставщиком</w:t>
      </w:r>
      <w:r>
        <w:rPr>
          <w:sz w:val="24"/>
        </w:rPr>
        <w:t xml:space="preserve"> обязательства (при наличии в договоре таких обязательств), предусмотренного контрактом, </w:t>
      </w:r>
      <w:proofErr w:type="gramStart"/>
      <w:r>
        <w:rPr>
          <w:sz w:val="24"/>
        </w:rPr>
        <w:t>которое</w:t>
      </w:r>
      <w:proofErr w:type="gramEnd"/>
      <w:r>
        <w:rPr>
          <w:sz w:val="24"/>
        </w:rPr>
        <w:t xml:space="preserve"> не имеет стоимостного выражения, </w:t>
      </w:r>
      <w:r>
        <w:rPr>
          <w:rFonts w:eastAsia="MS Mincho"/>
          <w:sz w:val="24"/>
        </w:rPr>
        <w:t>Поставщик</w:t>
      </w:r>
      <w:r>
        <w:rPr>
          <w:sz w:val="24"/>
        </w:rPr>
        <w:t xml:space="preserve"> выплачивает </w:t>
      </w:r>
      <w:r>
        <w:rPr>
          <w:rFonts w:eastAsia="MS Mincho"/>
          <w:sz w:val="24"/>
        </w:rPr>
        <w:t>Заказчику</w:t>
      </w:r>
      <w:r>
        <w:rPr>
          <w:sz w:val="24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sz w:val="24"/>
        </w:rPr>
        <w:t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sz w:val="24"/>
        </w:rPr>
        <w:t xml:space="preserve">5.5. В случае неисполнения или ненадлежащего исполнения Поставщиком своих обязательств, оплата по контракту осуществляется на основании Акта приёмки товара по рекомендуемой форме, в котором указываются: сумма, 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</w:t>
      </w:r>
      <w:proofErr w:type="gramStart"/>
      <w:r>
        <w:rPr>
          <w:sz w:val="24"/>
        </w:rPr>
        <w:t>предусмотренных</w:t>
      </w:r>
      <w:proofErr w:type="gramEnd"/>
      <w:r>
        <w:rPr>
          <w:sz w:val="24"/>
        </w:rPr>
        <w:t xml:space="preserve">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Заказчика.</w:t>
      </w:r>
    </w:p>
    <w:p w:rsidR="00AA381A" w:rsidRDefault="00AA381A" w:rsidP="00AA381A">
      <w:pPr>
        <w:ind w:firstLine="709"/>
        <w:jc w:val="both"/>
        <w:rPr>
          <w:sz w:val="24"/>
        </w:rPr>
      </w:pPr>
      <w:r>
        <w:rPr>
          <w:rFonts w:eastAsia="Calibri"/>
          <w:sz w:val="24"/>
        </w:rPr>
        <w:t>5.6. Выплата неустойки не освобождает Стороны от исполнения своих обязательств по настоящему к</w:t>
      </w:r>
      <w:r>
        <w:rPr>
          <w:sz w:val="24"/>
        </w:rPr>
        <w:t>онтракту.</w:t>
      </w:r>
    </w:p>
    <w:p w:rsidR="00AA381A" w:rsidRDefault="00AA381A" w:rsidP="00AA381A">
      <w:pPr>
        <w:shd w:val="clear" w:color="auto" w:fill="FFFFFF"/>
        <w:tabs>
          <w:tab w:val="left" w:pos="254"/>
        </w:tabs>
        <w:ind w:left="709"/>
        <w:jc w:val="center"/>
        <w:rPr>
          <w:sz w:val="24"/>
        </w:rPr>
      </w:pPr>
      <w:r>
        <w:rPr>
          <w:b/>
          <w:bCs/>
          <w:sz w:val="24"/>
        </w:rPr>
        <w:t>6. Рассмотрение споров</w:t>
      </w:r>
    </w:p>
    <w:p w:rsidR="00AA381A" w:rsidRDefault="00AA381A" w:rsidP="00AA381A">
      <w:pPr>
        <w:shd w:val="clear" w:color="auto" w:fill="FFFFFF"/>
        <w:tabs>
          <w:tab w:val="left" w:pos="709"/>
          <w:tab w:val="left" w:pos="1320"/>
        </w:tabs>
        <w:ind w:firstLine="709"/>
        <w:jc w:val="both"/>
        <w:rPr>
          <w:sz w:val="24"/>
        </w:rPr>
      </w:pPr>
      <w:r>
        <w:rPr>
          <w:spacing w:val="-6"/>
          <w:sz w:val="24"/>
        </w:rPr>
        <w:t>6.1.</w:t>
      </w:r>
      <w:r>
        <w:rPr>
          <w:sz w:val="24"/>
        </w:rPr>
        <w:tab/>
      </w:r>
      <w:r>
        <w:rPr>
          <w:iCs/>
          <w:color w:val="000000"/>
          <w:spacing w:val="2"/>
          <w:sz w:val="24"/>
        </w:rPr>
        <w:t>Все разногласия и споры по настоящему контракту или в связи с ним регулируются путем взаимных переговоров.</w:t>
      </w:r>
    </w:p>
    <w:p w:rsidR="00AA381A" w:rsidRDefault="00AA381A" w:rsidP="00AA381A">
      <w:pPr>
        <w:shd w:val="clear" w:color="auto" w:fill="FFFFFF"/>
        <w:tabs>
          <w:tab w:val="left" w:pos="1320"/>
        </w:tabs>
        <w:ind w:firstLine="709"/>
        <w:jc w:val="both"/>
        <w:rPr>
          <w:sz w:val="24"/>
        </w:rPr>
      </w:pPr>
      <w:r>
        <w:rPr>
          <w:sz w:val="24"/>
        </w:rPr>
        <w:t xml:space="preserve">6.2. </w:t>
      </w:r>
      <w:r>
        <w:rPr>
          <w:color w:val="000000"/>
          <w:spacing w:val="1"/>
          <w:sz w:val="24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AA381A" w:rsidRDefault="00AA381A" w:rsidP="00AA381A">
      <w:pPr>
        <w:shd w:val="clear" w:color="auto" w:fill="FFFFFF"/>
        <w:tabs>
          <w:tab w:val="left" w:pos="1320"/>
        </w:tabs>
        <w:ind w:firstLine="709"/>
        <w:jc w:val="both"/>
        <w:rPr>
          <w:sz w:val="24"/>
        </w:rPr>
      </w:pPr>
      <w:r>
        <w:rPr>
          <w:sz w:val="24"/>
        </w:rPr>
        <w:t xml:space="preserve">6.3. </w:t>
      </w:r>
      <w:r>
        <w:rPr>
          <w:color w:val="000000"/>
          <w:spacing w:val="2"/>
          <w:sz w:val="24"/>
        </w:rPr>
        <w:t xml:space="preserve">Все споры, которые могут возникнуть при исполнении настоящего контракта, в связи с ним </w:t>
      </w:r>
      <w:r>
        <w:rPr>
          <w:color w:val="000000"/>
          <w:spacing w:val="1"/>
          <w:sz w:val="24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>
        <w:rPr>
          <w:sz w:val="24"/>
        </w:rPr>
        <w:t>.</w:t>
      </w:r>
    </w:p>
    <w:p w:rsidR="00AA381A" w:rsidRDefault="00AA381A" w:rsidP="00AA381A">
      <w:pPr>
        <w:shd w:val="clear" w:color="auto" w:fill="FFFFFF"/>
        <w:tabs>
          <w:tab w:val="left" w:pos="1320"/>
        </w:tabs>
        <w:ind w:firstLine="709"/>
        <w:jc w:val="both"/>
        <w:rPr>
          <w:sz w:val="24"/>
        </w:rPr>
      </w:pPr>
    </w:p>
    <w:p w:rsidR="00AA381A" w:rsidRDefault="00AA381A" w:rsidP="00AA381A">
      <w:pPr>
        <w:tabs>
          <w:tab w:val="left" w:pos="8280"/>
        </w:tabs>
        <w:ind w:firstLine="709"/>
        <w:jc w:val="center"/>
        <w:rPr>
          <w:sz w:val="24"/>
        </w:rPr>
      </w:pPr>
      <w:r>
        <w:rPr>
          <w:b/>
          <w:sz w:val="24"/>
        </w:rPr>
        <w:t>7.  Порядок изменения, дополнения и расторжения контракта</w:t>
      </w:r>
    </w:p>
    <w:p w:rsidR="00AA381A" w:rsidRDefault="00AA381A" w:rsidP="00AA381A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7.1.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A381A" w:rsidRDefault="00AA381A" w:rsidP="00AA381A">
      <w:pPr>
        <w:tabs>
          <w:tab w:val="left" w:pos="567"/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>7.2. Внесение изменений в к</w:t>
      </w:r>
      <w:r>
        <w:rPr>
          <w:rFonts w:eastAsia="Calibri"/>
          <w:sz w:val="24"/>
        </w:rPr>
        <w:t>онтракт</w:t>
      </w:r>
      <w:r>
        <w:rPr>
          <w:sz w:val="24"/>
        </w:rPr>
        <w:t xml:space="preserve"> осуществляется по основаниям, предусмотренным </w:t>
      </w:r>
      <w:r>
        <w:rPr>
          <w:rFonts w:eastAsia="Calibri"/>
          <w:sz w:val="24"/>
        </w:rPr>
        <w:t>Федеральным законом № 44-ФЗ</w:t>
      </w:r>
      <w:r>
        <w:rPr>
          <w:sz w:val="24"/>
        </w:rPr>
        <w:t>.</w:t>
      </w:r>
    </w:p>
    <w:p w:rsidR="00AA381A" w:rsidRDefault="00AA381A" w:rsidP="00AA381A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>7.3. Изменение и дополнение настоящего к</w:t>
      </w:r>
      <w:r>
        <w:rPr>
          <w:rFonts w:eastAsia="Calibri"/>
          <w:sz w:val="24"/>
        </w:rPr>
        <w:t>онтракта</w:t>
      </w:r>
      <w:r>
        <w:rPr>
          <w:sz w:val="24"/>
        </w:rPr>
        <w:t xml:space="preserve"> возможно по соглашению Сторон. Все изменения и дополнения оформляются в письменном виде путем подписания Сторонами дополнительных соглашений к к</w:t>
      </w:r>
      <w:r>
        <w:rPr>
          <w:rFonts w:eastAsia="Calibri"/>
          <w:sz w:val="24"/>
        </w:rPr>
        <w:t>онтракту</w:t>
      </w:r>
      <w:r>
        <w:rPr>
          <w:sz w:val="24"/>
        </w:rPr>
        <w:t>. Дополнительные соглашения к к</w:t>
      </w:r>
      <w:r>
        <w:rPr>
          <w:rFonts w:eastAsia="Calibri"/>
          <w:sz w:val="24"/>
        </w:rPr>
        <w:t>онтракту</w:t>
      </w:r>
      <w:r>
        <w:rPr>
          <w:sz w:val="24"/>
        </w:rPr>
        <w:t xml:space="preserve"> являются его неотъемлемой частью и вступают в силу с момента их подписания обеими Сторонами. Содержание приложений применяются в части, не противоречащей условиям к</w:t>
      </w:r>
      <w:r>
        <w:rPr>
          <w:rFonts w:eastAsia="Calibri"/>
          <w:sz w:val="24"/>
        </w:rPr>
        <w:t>онтракта</w:t>
      </w:r>
      <w:r>
        <w:rPr>
          <w:sz w:val="24"/>
        </w:rPr>
        <w:t>.</w:t>
      </w:r>
    </w:p>
    <w:p w:rsidR="00AA381A" w:rsidRDefault="00AA381A" w:rsidP="00AA381A">
      <w:pPr>
        <w:tabs>
          <w:tab w:val="left" w:pos="1134"/>
        </w:tabs>
        <w:ind w:firstLine="709"/>
        <w:jc w:val="both"/>
        <w:rPr>
          <w:sz w:val="24"/>
        </w:rPr>
      </w:pPr>
    </w:p>
    <w:p w:rsidR="00AA381A" w:rsidRDefault="00AA381A" w:rsidP="00AA381A">
      <w:pPr>
        <w:shd w:val="clear" w:color="auto" w:fill="FFFFFF"/>
        <w:tabs>
          <w:tab w:val="left" w:pos="284"/>
        </w:tabs>
        <w:ind w:left="360"/>
        <w:jc w:val="center"/>
        <w:rPr>
          <w:sz w:val="24"/>
        </w:rPr>
      </w:pPr>
      <w:r>
        <w:rPr>
          <w:b/>
          <w:sz w:val="24"/>
        </w:rPr>
        <w:t>8. Срок действия контракта</w:t>
      </w:r>
    </w:p>
    <w:p w:rsidR="00AA381A" w:rsidRDefault="00AA381A" w:rsidP="00AA381A">
      <w:pPr>
        <w:shd w:val="clear" w:color="auto" w:fill="FFFFFF"/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8.1. </w:t>
      </w:r>
      <w:proofErr w:type="gramStart"/>
      <w:r>
        <w:rPr>
          <w:sz w:val="24"/>
        </w:rPr>
        <w:t>Настоящий контракт вступает в силу с момента его подписания обеими Сторонами и по 30 декабря 2026 года, и поставка товара осуществляется Поставщиком в течение 30 (тридцати) календарных дней с момента заключения контракта, а в части исполнения обязательств по оплате и иных обязательств, в том числе гарантийных обязательств Поставщика, до полного исполнения Сторонами своих обязательств по контракту.</w:t>
      </w:r>
      <w:proofErr w:type="gramEnd"/>
    </w:p>
    <w:p w:rsidR="00AA381A" w:rsidRDefault="00AA381A" w:rsidP="00AA381A">
      <w:pPr>
        <w:shd w:val="clear" w:color="auto" w:fill="FFFFFF"/>
        <w:tabs>
          <w:tab w:val="left" w:pos="1134"/>
        </w:tabs>
        <w:ind w:firstLine="709"/>
        <w:jc w:val="both"/>
        <w:rPr>
          <w:sz w:val="24"/>
        </w:rPr>
      </w:pPr>
    </w:p>
    <w:p w:rsidR="00AA381A" w:rsidRDefault="00AA381A" w:rsidP="00AA381A">
      <w:pPr>
        <w:shd w:val="clear" w:color="auto" w:fill="FFFFFF"/>
        <w:tabs>
          <w:tab w:val="left" w:pos="1134"/>
        </w:tabs>
        <w:ind w:firstLine="709"/>
        <w:jc w:val="center"/>
        <w:rPr>
          <w:sz w:val="24"/>
        </w:rPr>
      </w:pPr>
      <w:r>
        <w:rPr>
          <w:b/>
          <w:sz w:val="24"/>
        </w:rPr>
        <w:t xml:space="preserve">9. </w:t>
      </w:r>
      <w:proofErr w:type="spellStart"/>
      <w:r>
        <w:rPr>
          <w:b/>
          <w:sz w:val="24"/>
        </w:rPr>
        <w:t>Антикоррупционная</w:t>
      </w:r>
      <w:proofErr w:type="spellEnd"/>
      <w:r>
        <w:rPr>
          <w:b/>
          <w:sz w:val="24"/>
        </w:rPr>
        <w:t xml:space="preserve"> оговорка</w:t>
      </w:r>
    </w:p>
    <w:p w:rsidR="00AA381A" w:rsidRDefault="00AA381A" w:rsidP="00AA381A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4"/>
        </w:rPr>
      </w:pPr>
      <w:proofErr w:type="gramStart"/>
      <w:r>
        <w:rPr>
          <w:sz w:val="24"/>
        </w:rPr>
        <w:t xml:space="preserve">При исполнении своих обязательств по контракту Стороны, их </w:t>
      </w:r>
      <w:proofErr w:type="spellStart"/>
      <w:r>
        <w:rPr>
          <w:sz w:val="24"/>
        </w:rPr>
        <w:t>аффилированные</w:t>
      </w:r>
      <w:proofErr w:type="spellEnd"/>
      <w:r>
        <w:rPr>
          <w:sz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AA381A" w:rsidRDefault="00AA381A" w:rsidP="00AA381A">
      <w:pPr>
        <w:tabs>
          <w:tab w:val="left" w:pos="1134"/>
        </w:tabs>
        <w:ind w:firstLine="709"/>
        <w:jc w:val="both"/>
        <w:rPr>
          <w:sz w:val="24"/>
        </w:rPr>
      </w:pPr>
      <w:r>
        <w:rPr>
          <w:rFonts w:eastAsia="Arial Unicode MS"/>
          <w:spacing w:val="-2"/>
          <w:sz w:val="24"/>
        </w:rPr>
        <w:t>При исполнении своих обязательств по к</w:t>
      </w:r>
      <w:r>
        <w:rPr>
          <w:sz w:val="24"/>
        </w:rPr>
        <w:t>онтракту</w:t>
      </w:r>
      <w:r>
        <w:rPr>
          <w:rFonts w:eastAsia="Arial Unicode MS"/>
          <w:spacing w:val="-2"/>
          <w:sz w:val="24"/>
        </w:rPr>
        <w:t xml:space="preserve"> Стороны, их </w:t>
      </w:r>
      <w:proofErr w:type="spellStart"/>
      <w:r>
        <w:rPr>
          <w:rFonts w:eastAsia="Arial Unicode MS"/>
          <w:spacing w:val="-2"/>
          <w:sz w:val="24"/>
        </w:rPr>
        <w:t>аффилированные</w:t>
      </w:r>
      <w:proofErr w:type="spellEnd"/>
      <w:r>
        <w:rPr>
          <w:rFonts w:eastAsia="Arial Unicode MS"/>
          <w:spacing w:val="-2"/>
          <w:sz w:val="24"/>
        </w:rPr>
        <w:t xml:space="preserve"> лица, работники или посредники не осуществляют действия, квалифицируемые применимым для целей к</w:t>
      </w:r>
      <w:r>
        <w:rPr>
          <w:sz w:val="24"/>
        </w:rPr>
        <w:t>онтракт</w:t>
      </w:r>
      <w:r>
        <w:rPr>
          <w:rFonts w:eastAsia="Arial Unicode MS"/>
          <w:spacing w:val="-2"/>
          <w:sz w:val="24"/>
        </w:rPr>
        <w:t>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81A" w:rsidRDefault="00AA381A" w:rsidP="00AA381A">
      <w:pPr>
        <w:tabs>
          <w:tab w:val="left" w:pos="1418"/>
        </w:tabs>
        <w:ind w:firstLine="709"/>
        <w:jc w:val="both"/>
        <w:rPr>
          <w:sz w:val="24"/>
        </w:rPr>
      </w:pPr>
      <w:r>
        <w:rPr>
          <w:sz w:val="24"/>
        </w:rPr>
        <w:t xml:space="preserve">9.2.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>
        <w:rPr>
          <w:sz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>
        <w:rPr>
          <w:sz w:val="24"/>
        </w:rPr>
        <w:t>аффилированными</w:t>
      </w:r>
      <w:proofErr w:type="spellEnd"/>
      <w:r>
        <w:rPr>
          <w:sz w:val="24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sz w:val="24"/>
        </w:rPr>
        <w:t xml:space="preserve"> доходов, полученных преступным путем.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>
        <w:rPr>
          <w:sz w:val="24"/>
        </w:rPr>
        <w:t>с даты направления</w:t>
      </w:r>
      <w:proofErr w:type="gramEnd"/>
      <w:r>
        <w:rPr>
          <w:sz w:val="24"/>
        </w:rPr>
        <w:t xml:space="preserve"> письменного уведомления.</w:t>
      </w:r>
    </w:p>
    <w:p w:rsidR="00AA381A" w:rsidRDefault="00AA381A" w:rsidP="00AA381A">
      <w:pPr>
        <w:tabs>
          <w:tab w:val="left" w:pos="1418"/>
        </w:tabs>
        <w:ind w:firstLine="709"/>
        <w:jc w:val="both"/>
        <w:rPr>
          <w:sz w:val="24"/>
        </w:rPr>
      </w:pPr>
      <w:r>
        <w:rPr>
          <w:sz w:val="24"/>
        </w:rPr>
        <w:t xml:space="preserve">9.3.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контрактом срок подтверждения, что нарушения не произошло или не </w:t>
      </w:r>
      <w:r>
        <w:rPr>
          <w:sz w:val="24"/>
        </w:rPr>
        <w:lastRenderedPageBreak/>
        <w:t xml:space="preserve">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>
        <w:rPr>
          <w:sz w:val="24"/>
        </w:rPr>
        <w:t>был</w:t>
      </w:r>
      <w:proofErr w:type="gramEnd"/>
      <w:r>
        <w:rPr>
          <w:sz w:val="24"/>
        </w:rPr>
        <w:t xml:space="preserve"> расторгнут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AA381A" w:rsidRDefault="00AA381A" w:rsidP="00AA381A">
      <w:pPr>
        <w:tabs>
          <w:tab w:val="left" w:pos="1418"/>
        </w:tabs>
        <w:ind w:firstLine="709"/>
        <w:jc w:val="both"/>
        <w:rPr>
          <w:sz w:val="24"/>
        </w:rPr>
      </w:pPr>
    </w:p>
    <w:p w:rsidR="00AA381A" w:rsidRDefault="00AA381A" w:rsidP="00AA381A">
      <w:pPr>
        <w:shd w:val="clear" w:color="auto" w:fill="FFFFFF"/>
        <w:tabs>
          <w:tab w:val="left" w:pos="379"/>
        </w:tabs>
        <w:ind w:left="709"/>
        <w:jc w:val="center"/>
        <w:rPr>
          <w:sz w:val="24"/>
        </w:rPr>
      </w:pPr>
      <w:r>
        <w:rPr>
          <w:b/>
          <w:bCs/>
          <w:sz w:val="24"/>
        </w:rPr>
        <w:t>10. Заключительные положения</w:t>
      </w:r>
    </w:p>
    <w:p w:rsidR="00AA381A" w:rsidRDefault="00AA381A" w:rsidP="00AA381A">
      <w:pPr>
        <w:widowControl w:val="0"/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10.1. Контракт составлен в двух экземплярах, по одному для каждой из Сторон, каждый из которых имеет одинаковую юридическую силу.</w:t>
      </w:r>
    </w:p>
    <w:p w:rsidR="00AA381A" w:rsidRDefault="00AA381A" w:rsidP="00AA381A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10.2. Контракт может быть изменен только по обоюдному согласию Сторон, оформленному в письменном виде. Все дополнения и изменения к настоящему контракту являются неотъемлемой частью контракта.</w:t>
      </w:r>
    </w:p>
    <w:p w:rsidR="00AA381A" w:rsidRDefault="00AA381A" w:rsidP="00AA381A">
      <w:pPr>
        <w:widowControl w:val="0"/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 xml:space="preserve">10.3.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</w:t>
      </w:r>
      <w:proofErr w:type="gramStart"/>
      <w:r>
        <w:rPr>
          <w:sz w:val="24"/>
        </w:rPr>
        <w:t>принятия</w:t>
      </w:r>
      <w:proofErr w:type="gramEnd"/>
      <w:r>
        <w:rPr>
          <w:sz w:val="24"/>
        </w:rPr>
        <w:t xml:space="preserve"> необходимых мер.</w:t>
      </w:r>
    </w:p>
    <w:p w:rsidR="00AA381A" w:rsidRDefault="00AA381A" w:rsidP="00AA381A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>10.4. Стороны обязаны извещать друг друга об изменениях своего адреса, номеров телефона, иных реквизитов в срок не позднее 3 (трех) дней с момента начала действий таких изменений.</w:t>
      </w:r>
    </w:p>
    <w:p w:rsidR="00AA381A" w:rsidRDefault="00AA381A" w:rsidP="00AA381A">
      <w:pPr>
        <w:widowControl w:val="0"/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 xml:space="preserve">10.5. </w:t>
      </w:r>
      <w:proofErr w:type="gramStart"/>
      <w:r>
        <w:rPr>
          <w:sz w:val="24"/>
        </w:rPr>
        <w:t>Все дополнительные соглашения,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  <w:proofErr w:type="gramEnd"/>
    </w:p>
    <w:p w:rsidR="00AA381A" w:rsidRDefault="00AA381A" w:rsidP="00AA381A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10.6. При исполнении контракта не допускается перемена Поставщика, за исключением случаев,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AA381A" w:rsidRDefault="00AA381A" w:rsidP="00AA381A">
      <w:pPr>
        <w:widowControl w:val="0"/>
        <w:shd w:val="clear" w:color="auto" w:fill="FFFFFF"/>
        <w:spacing w:line="228" w:lineRule="auto"/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pacing w:val="-9"/>
          <w:sz w:val="24"/>
        </w:rPr>
        <w:t>11.</w:t>
      </w:r>
      <w:r>
        <w:rPr>
          <w:b/>
          <w:bCs/>
          <w:sz w:val="24"/>
        </w:rPr>
        <w:t xml:space="preserve"> Приложение к контракту</w:t>
      </w:r>
    </w:p>
    <w:p w:rsidR="00AA381A" w:rsidRDefault="00AA381A" w:rsidP="00AA381A">
      <w:pPr>
        <w:shd w:val="clear" w:color="auto" w:fill="FFFFFF"/>
        <w:tabs>
          <w:tab w:val="left" w:pos="379"/>
          <w:tab w:val="left" w:pos="4670"/>
        </w:tabs>
        <w:spacing w:line="228" w:lineRule="auto"/>
        <w:ind w:firstLine="709"/>
        <w:jc w:val="both"/>
        <w:rPr>
          <w:sz w:val="24"/>
        </w:rPr>
      </w:pPr>
      <w:r>
        <w:rPr>
          <w:bCs/>
          <w:sz w:val="24"/>
        </w:rPr>
        <w:t>11.1. Нижеперечисленные документы образуют приложения к настоящему контракту и являются его неотъемлемыми частями:</w:t>
      </w:r>
    </w:p>
    <w:p w:rsidR="00AA381A" w:rsidRDefault="00AA381A" w:rsidP="00AA381A">
      <w:pPr>
        <w:shd w:val="clear" w:color="auto" w:fill="FFFFFF"/>
        <w:tabs>
          <w:tab w:val="left" w:pos="379"/>
          <w:tab w:val="left" w:pos="4670"/>
        </w:tabs>
        <w:spacing w:line="228" w:lineRule="auto"/>
        <w:ind w:firstLine="709"/>
        <w:rPr>
          <w:sz w:val="24"/>
        </w:rPr>
      </w:pPr>
      <w:r>
        <w:rPr>
          <w:bCs/>
          <w:sz w:val="24"/>
        </w:rPr>
        <w:t>Приложение 1</w:t>
      </w:r>
      <w:r>
        <w:rPr>
          <w:bCs/>
          <w:spacing w:val="-9"/>
          <w:sz w:val="24"/>
        </w:rPr>
        <w:t xml:space="preserve">– </w:t>
      </w:r>
      <w:r>
        <w:rPr>
          <w:bCs/>
          <w:sz w:val="24"/>
        </w:rPr>
        <w:t xml:space="preserve">Спецификация </w:t>
      </w:r>
      <w:r>
        <w:rPr>
          <w:sz w:val="24"/>
        </w:rPr>
        <w:t>на поставку</w:t>
      </w:r>
      <w:r w:rsidR="009E4CEB">
        <w:rPr>
          <w:sz w:val="24"/>
        </w:rPr>
        <w:t xml:space="preserve"> </w:t>
      </w:r>
      <w:r>
        <w:rPr>
          <w:sz w:val="24"/>
        </w:rPr>
        <w:t>предметов символики (флагов).</w:t>
      </w:r>
    </w:p>
    <w:p w:rsidR="00AA381A" w:rsidRDefault="00AA381A" w:rsidP="00AA381A">
      <w:pPr>
        <w:shd w:val="clear" w:color="auto" w:fill="FFFFFF"/>
        <w:tabs>
          <w:tab w:val="left" w:pos="379"/>
          <w:tab w:val="left" w:pos="4670"/>
        </w:tabs>
        <w:spacing w:line="228" w:lineRule="auto"/>
        <w:ind w:firstLine="709"/>
        <w:rPr>
          <w:sz w:val="24"/>
        </w:rPr>
      </w:pPr>
      <w:r>
        <w:rPr>
          <w:sz w:val="24"/>
        </w:rPr>
        <w:t xml:space="preserve">Приложение 2 – Техническое задание на поставку предметов символики (флагов). </w:t>
      </w:r>
    </w:p>
    <w:p w:rsidR="00AA381A" w:rsidRDefault="00AA381A" w:rsidP="00AA381A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Приложение 3 – Рекомендуемая форма Акта приёмки товара.</w:t>
      </w:r>
    </w:p>
    <w:p w:rsidR="00AA381A" w:rsidRDefault="00AA381A" w:rsidP="00AA381A">
      <w:pPr>
        <w:shd w:val="clear" w:color="auto" w:fill="FFFFFF"/>
        <w:tabs>
          <w:tab w:val="left" w:pos="379"/>
          <w:tab w:val="left" w:pos="4670"/>
        </w:tabs>
        <w:spacing w:line="228" w:lineRule="auto"/>
        <w:ind w:firstLine="709"/>
        <w:rPr>
          <w:b/>
          <w:bCs/>
          <w:color w:val="FF0000"/>
          <w:sz w:val="24"/>
          <w:u w:val="single"/>
        </w:rPr>
      </w:pPr>
    </w:p>
    <w:p w:rsidR="00AA381A" w:rsidRDefault="00AA381A" w:rsidP="00AA381A">
      <w:pPr>
        <w:shd w:val="clear" w:color="auto" w:fill="FFFFFF"/>
        <w:tabs>
          <w:tab w:val="left" w:pos="379"/>
          <w:tab w:val="left" w:pos="4670"/>
        </w:tabs>
        <w:spacing w:line="228" w:lineRule="auto"/>
        <w:ind w:firstLine="709"/>
        <w:jc w:val="center"/>
        <w:rPr>
          <w:sz w:val="24"/>
        </w:rPr>
      </w:pPr>
      <w:r>
        <w:rPr>
          <w:b/>
          <w:bCs/>
          <w:sz w:val="24"/>
        </w:rPr>
        <w:t xml:space="preserve">12.  Юридические адреса и </w:t>
      </w:r>
      <w:r>
        <w:rPr>
          <w:b/>
          <w:bCs/>
          <w:spacing w:val="-2"/>
          <w:sz w:val="24"/>
        </w:rPr>
        <w:t>банковские реквизиты сторон</w:t>
      </w:r>
    </w:p>
    <w:p w:rsidR="00AA381A" w:rsidRDefault="00AA381A" w:rsidP="00AA381A">
      <w:pPr>
        <w:shd w:val="clear" w:color="auto" w:fill="FFFFFF"/>
        <w:tabs>
          <w:tab w:val="left" w:pos="379"/>
          <w:tab w:val="left" w:pos="4670"/>
        </w:tabs>
        <w:spacing w:line="228" w:lineRule="auto"/>
        <w:ind w:firstLine="709"/>
        <w:jc w:val="center"/>
        <w:rPr>
          <w:b/>
          <w:bCs/>
          <w:spacing w:val="-2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212"/>
        <w:gridCol w:w="5207"/>
      </w:tblGrid>
      <w:tr w:rsidR="00AA381A" w:rsidTr="00AA381A">
        <w:tc>
          <w:tcPr>
            <w:tcW w:w="5212" w:type="dxa"/>
          </w:tcPr>
          <w:p w:rsidR="00AA381A" w:rsidRDefault="00AA381A">
            <w:pPr>
              <w:pStyle w:val="a5"/>
              <w:spacing w:line="228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Заказчик:</w:t>
            </w:r>
          </w:p>
          <w:p w:rsidR="00AA381A" w:rsidRPr="00AA381A" w:rsidRDefault="00AA381A">
            <w:pPr>
              <w:rPr>
                <w:rFonts w:ascii="Roboto" w:hAnsi="Roboto"/>
                <w:b/>
                <w:sz w:val="24"/>
              </w:rPr>
            </w:pPr>
            <w:r w:rsidRPr="00AA381A">
              <w:rPr>
                <w:rFonts w:ascii="Roboto" w:hAnsi="Roboto"/>
                <w:b/>
                <w:sz w:val="24"/>
              </w:rPr>
              <w:t xml:space="preserve">Главное управление МЧС России                       по Тверской области 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Адрес: 170034, г</w:t>
            </w:r>
            <w:proofErr w:type="gramStart"/>
            <w:r w:rsidRPr="00AA381A">
              <w:rPr>
                <w:rFonts w:ascii="Roboto" w:hAnsi="Roboto"/>
                <w:sz w:val="24"/>
              </w:rPr>
              <w:t>.Т</w:t>
            </w:r>
            <w:proofErr w:type="gramEnd"/>
            <w:r w:rsidRPr="00AA381A">
              <w:rPr>
                <w:rFonts w:ascii="Roboto" w:hAnsi="Roboto"/>
                <w:sz w:val="24"/>
              </w:rPr>
              <w:t>верь, улица Дарвина, д.12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Тел: (4822) 39-09-68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ИНН: 6901066135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КПП: 695001001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к/с: 40102810745370000024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Банковский счет (для получателя средств федерального бюджета) 03211643000000013223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 xml:space="preserve">ОКЦ № 1 ВВГУ Банка России//УФК по Нижегородской области, </w:t>
            </w:r>
            <w:proofErr w:type="gramStart"/>
            <w:r w:rsidRPr="00AA381A">
              <w:rPr>
                <w:rFonts w:ascii="Roboto" w:hAnsi="Roboto"/>
                <w:sz w:val="24"/>
              </w:rPr>
              <w:t>г</w:t>
            </w:r>
            <w:proofErr w:type="gramEnd"/>
            <w:r w:rsidRPr="00AA381A">
              <w:rPr>
                <w:rFonts w:ascii="Roboto" w:hAnsi="Roboto"/>
                <w:sz w:val="24"/>
              </w:rPr>
              <w:t>. Нижний Новгород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proofErr w:type="gramStart"/>
            <w:r w:rsidRPr="00AA381A">
              <w:rPr>
                <w:rFonts w:ascii="Roboto" w:hAnsi="Roboto"/>
                <w:sz w:val="24"/>
              </w:rPr>
              <w:t>л</w:t>
            </w:r>
            <w:proofErr w:type="gramEnd"/>
            <w:r w:rsidRPr="00AA381A">
              <w:rPr>
                <w:rFonts w:ascii="Roboto" w:hAnsi="Roboto"/>
                <w:sz w:val="24"/>
              </w:rPr>
              <w:t>/с: 03361784080 в УФК по Тверской области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БИК: 012202102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ОГРН: 1046900092293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ОКВЭД 84.25.9  ОКПО 08928664</w:t>
            </w:r>
          </w:p>
          <w:p w:rsidR="00AA381A" w:rsidRPr="00AA381A" w:rsidRDefault="00AA381A">
            <w:pPr>
              <w:jc w:val="both"/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lastRenderedPageBreak/>
              <w:t>ОКТМО 28701000  ОКФС 12</w:t>
            </w:r>
          </w:p>
          <w:p w:rsidR="00AA381A" w:rsidRPr="00AA381A" w:rsidRDefault="00AA381A">
            <w:pPr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ОКОПФ 75104</w:t>
            </w:r>
          </w:p>
          <w:p w:rsidR="00AA381A" w:rsidRPr="00AA381A" w:rsidRDefault="00AA381A">
            <w:pPr>
              <w:rPr>
                <w:rFonts w:ascii="Roboto" w:hAnsi="Roboto"/>
                <w:sz w:val="24"/>
              </w:rPr>
            </w:pPr>
          </w:p>
          <w:p w:rsidR="00AA381A" w:rsidRPr="00AA381A" w:rsidRDefault="00AA381A">
            <w:pPr>
              <w:rPr>
                <w:rFonts w:ascii="Roboto" w:hAnsi="Roboto"/>
                <w:sz w:val="24"/>
              </w:rPr>
            </w:pPr>
          </w:p>
          <w:p w:rsidR="00AA381A" w:rsidRDefault="00AA381A">
            <w:pPr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sz w:val="24"/>
              </w:rPr>
              <w:t xml:space="preserve">Заместитель начальника Главного управления МЧС России по Тверской области – начальник управления гражданской обороны и защиты населения </w:t>
            </w:r>
          </w:p>
          <w:p w:rsidR="00AA381A" w:rsidRDefault="00AA381A">
            <w:pPr>
              <w:rPr>
                <w:rFonts w:ascii="Roboto" w:hAnsi="Roboto"/>
                <w:sz w:val="24"/>
              </w:rPr>
            </w:pPr>
          </w:p>
          <w:p w:rsidR="00AA381A" w:rsidRPr="00AA381A" w:rsidRDefault="00AA381A">
            <w:pPr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___________________Н.С. Бондарь</w:t>
            </w:r>
          </w:p>
          <w:p w:rsidR="00AA381A" w:rsidRPr="00AA381A" w:rsidRDefault="00AA381A">
            <w:pPr>
              <w:rPr>
                <w:rFonts w:ascii="Roboto" w:hAnsi="Roboto"/>
                <w:sz w:val="24"/>
              </w:rPr>
            </w:pPr>
            <w:r w:rsidRPr="00AA381A">
              <w:rPr>
                <w:rFonts w:ascii="Roboto" w:hAnsi="Roboto"/>
                <w:sz w:val="24"/>
              </w:rPr>
              <w:t>М.П.</w:t>
            </w:r>
          </w:p>
          <w:p w:rsidR="00AA381A" w:rsidRDefault="00AA381A">
            <w:pPr>
              <w:rPr>
                <w:sz w:val="24"/>
              </w:rPr>
            </w:pPr>
          </w:p>
        </w:tc>
        <w:tc>
          <w:tcPr>
            <w:tcW w:w="5207" w:type="dxa"/>
          </w:tcPr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eastAsia="ar-SA"/>
              </w:rPr>
              <w:lastRenderedPageBreak/>
              <w:t>Поставщик:</w:t>
            </w:r>
          </w:p>
          <w:p w:rsidR="00AA381A" w:rsidRDefault="00AA381A">
            <w:pPr>
              <w:rPr>
                <w:b/>
                <w:sz w:val="24"/>
              </w:rPr>
            </w:pPr>
          </w:p>
          <w:p w:rsidR="00AA381A" w:rsidRDefault="00AA381A">
            <w:pPr>
              <w:tabs>
                <w:tab w:val="left" w:pos="1710"/>
              </w:tabs>
              <w:rPr>
                <w:b/>
                <w:color w:val="000000"/>
                <w:sz w:val="24"/>
              </w:rPr>
            </w:pPr>
          </w:p>
          <w:p w:rsidR="00AA381A" w:rsidRDefault="00AA381A">
            <w:pPr>
              <w:tabs>
                <w:tab w:val="left" w:pos="1710"/>
              </w:tabs>
              <w:rPr>
                <w:b/>
                <w:color w:val="000000"/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</w:p>
          <w:p w:rsidR="00AA381A" w:rsidRDefault="00AA381A">
            <w:pPr>
              <w:rPr>
                <w:sz w:val="24"/>
              </w:rPr>
            </w:pPr>
            <w:r>
              <w:rPr>
                <w:sz w:val="24"/>
              </w:rPr>
              <w:t xml:space="preserve">__________________ </w:t>
            </w:r>
          </w:p>
          <w:p w:rsidR="00AA381A" w:rsidRDefault="00AA381A">
            <w:pPr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  <w:r>
        <w:rPr>
          <w:sz w:val="24"/>
        </w:rPr>
        <w:t>Приложение № 1</w:t>
      </w:r>
    </w:p>
    <w:p w:rsidR="00AA381A" w:rsidRDefault="00AA381A" w:rsidP="00AA381A">
      <w:pPr>
        <w:shd w:val="clear" w:color="auto" w:fill="FFFFFF"/>
        <w:tabs>
          <w:tab w:val="left" w:pos="4872"/>
        </w:tabs>
        <w:spacing w:line="274" w:lineRule="exact"/>
        <w:ind w:right="1"/>
        <w:jc w:val="right"/>
        <w:rPr>
          <w:sz w:val="24"/>
        </w:rPr>
      </w:pPr>
      <w:r>
        <w:rPr>
          <w:bCs/>
          <w:sz w:val="24"/>
        </w:rPr>
        <w:t>к Контракту</w:t>
      </w:r>
      <w:r w:rsidR="009E4CEB">
        <w:rPr>
          <w:bCs/>
          <w:sz w:val="24"/>
        </w:rPr>
        <w:t xml:space="preserve"> </w:t>
      </w:r>
      <w:r>
        <w:rPr>
          <w:bCs/>
          <w:sz w:val="24"/>
        </w:rPr>
        <w:t xml:space="preserve">от «____» ________ 2026 г. № </w:t>
      </w:r>
    </w:p>
    <w:p w:rsidR="00AA381A" w:rsidRDefault="00AA381A" w:rsidP="00AA381A">
      <w:pPr>
        <w:keepLines/>
        <w:suppressLineNumbers/>
        <w:tabs>
          <w:tab w:val="left" w:pos="0"/>
        </w:tabs>
        <w:ind w:firstLine="720"/>
        <w:jc w:val="right"/>
        <w:rPr>
          <w:bCs/>
          <w:sz w:val="24"/>
        </w:rPr>
      </w:pPr>
    </w:p>
    <w:p w:rsidR="00AA381A" w:rsidRDefault="00AA381A" w:rsidP="00AA381A">
      <w:pPr>
        <w:jc w:val="center"/>
        <w:rPr>
          <w:sz w:val="24"/>
        </w:rPr>
      </w:pPr>
      <w:r>
        <w:rPr>
          <w:b/>
          <w:bCs/>
          <w:smallCaps/>
          <w:sz w:val="24"/>
        </w:rPr>
        <w:t>СПЕЦИФИКАЦИЯ</w:t>
      </w:r>
    </w:p>
    <w:p w:rsidR="00AA381A" w:rsidRDefault="00AA381A" w:rsidP="00AA381A">
      <w:pPr>
        <w:shd w:val="clear" w:color="auto" w:fill="FFFFFF"/>
        <w:tabs>
          <w:tab w:val="left" w:pos="0"/>
          <w:tab w:val="left" w:pos="4872"/>
        </w:tabs>
        <w:ind w:right="1"/>
        <w:jc w:val="center"/>
        <w:rPr>
          <w:b/>
          <w:sz w:val="24"/>
        </w:rPr>
      </w:pPr>
      <w:r>
        <w:rPr>
          <w:b/>
          <w:sz w:val="24"/>
        </w:rPr>
        <w:t xml:space="preserve">на поставку предметов символики </w:t>
      </w:r>
      <w:r>
        <w:rPr>
          <w:b/>
          <w:color w:val="000000"/>
          <w:sz w:val="24"/>
        </w:rPr>
        <w:t>МЧС России (флагов)</w:t>
      </w:r>
    </w:p>
    <w:p w:rsidR="00AA381A" w:rsidRDefault="00AA381A" w:rsidP="00AA381A">
      <w:pPr>
        <w:shd w:val="clear" w:color="auto" w:fill="FFFFFF"/>
        <w:tabs>
          <w:tab w:val="left" w:pos="0"/>
          <w:tab w:val="left" w:pos="4872"/>
        </w:tabs>
        <w:ind w:right="1"/>
        <w:jc w:val="center"/>
        <w:rPr>
          <w:sz w:val="24"/>
        </w:rPr>
      </w:pPr>
      <w:r>
        <w:rPr>
          <w:b/>
          <w:bCs/>
          <w:sz w:val="24"/>
        </w:rPr>
        <w:t>для нужд Главного управления МЧС России по Тверской области</w:t>
      </w:r>
    </w:p>
    <w:p w:rsidR="00AA381A" w:rsidRDefault="00AA381A" w:rsidP="00AA381A">
      <w:pPr>
        <w:shd w:val="clear" w:color="auto" w:fill="FFFFFF"/>
        <w:tabs>
          <w:tab w:val="left" w:pos="0"/>
          <w:tab w:val="left" w:pos="4872"/>
        </w:tabs>
        <w:ind w:right="1"/>
        <w:jc w:val="center"/>
        <w:rPr>
          <w:b/>
          <w:bCs/>
          <w:sz w:val="24"/>
        </w:rPr>
      </w:pPr>
    </w:p>
    <w:tbl>
      <w:tblPr>
        <w:tblW w:w="10316" w:type="dxa"/>
        <w:jc w:val="center"/>
        <w:tblLayout w:type="fixed"/>
        <w:tblLook w:val="04A0"/>
      </w:tblPr>
      <w:tblGrid>
        <w:gridCol w:w="936"/>
        <w:gridCol w:w="3514"/>
        <w:gridCol w:w="1417"/>
        <w:gridCol w:w="709"/>
        <w:gridCol w:w="709"/>
        <w:gridCol w:w="1559"/>
        <w:gridCol w:w="1472"/>
      </w:tblGrid>
      <w:tr w:rsidR="00AA381A" w:rsidTr="009E4CEB">
        <w:trPr>
          <w:trHeight w:val="36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81A" w:rsidRDefault="00AA381A">
            <w:pPr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страны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Ед. </w:t>
            </w: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за ед., (с учетом НДС) </w:t>
            </w:r>
          </w:p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</w:p>
          <w:p w:rsidR="00AA381A" w:rsidRDefault="00AA3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 (с учетом НДС)</w:t>
            </w:r>
          </w:p>
        </w:tc>
      </w:tr>
      <w:tr w:rsidR="00AA381A" w:rsidTr="009E4CEB">
        <w:trPr>
          <w:trHeight w:val="648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81A" w:rsidRDefault="00AA381A" w:rsidP="00A62779">
            <w:pPr>
              <w:numPr>
                <w:ilvl w:val="0"/>
                <w:numId w:val="4"/>
              </w:numPr>
              <w:snapToGrid w:val="0"/>
              <w:ind w:left="737" w:hanging="567"/>
              <w:jc w:val="center"/>
              <w:rPr>
                <w:sz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81A" w:rsidRDefault="00AA381A">
            <w:pPr>
              <w:pStyle w:val="formattext"/>
              <w:spacing w:before="0"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81A" w:rsidRDefault="00AA381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81A" w:rsidRDefault="00AA381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81A" w:rsidRDefault="00AA381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81A" w:rsidRDefault="00AA381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1A" w:rsidRDefault="00AA381A">
            <w:pPr>
              <w:snapToGrid w:val="0"/>
              <w:jc w:val="center"/>
              <w:rPr>
                <w:sz w:val="24"/>
              </w:rPr>
            </w:pPr>
          </w:p>
        </w:tc>
      </w:tr>
      <w:tr w:rsidR="00AA381A" w:rsidTr="009E4CEB">
        <w:trPr>
          <w:trHeight w:val="150"/>
          <w:jc w:val="center"/>
        </w:trPr>
        <w:tc>
          <w:tcPr>
            <w:tcW w:w="8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81A" w:rsidRDefault="00AA381A"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1A" w:rsidRDefault="00AA381A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AA381A" w:rsidTr="009E4CEB">
        <w:trPr>
          <w:trHeight w:val="150"/>
          <w:jc w:val="center"/>
        </w:trPr>
        <w:tc>
          <w:tcPr>
            <w:tcW w:w="8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81A" w:rsidRDefault="00AA381A"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В том числе НДС: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1A" w:rsidRDefault="00AA381A">
            <w:pPr>
              <w:snapToGrid w:val="0"/>
              <w:jc w:val="center"/>
              <w:rPr>
                <w:b/>
                <w:sz w:val="24"/>
              </w:rPr>
            </w:pPr>
          </w:p>
        </w:tc>
      </w:tr>
    </w:tbl>
    <w:p w:rsidR="00AA381A" w:rsidRDefault="00AA381A" w:rsidP="00AA381A">
      <w:pPr>
        <w:shd w:val="clear" w:color="auto" w:fill="FFFFFF"/>
        <w:tabs>
          <w:tab w:val="left" w:pos="379"/>
          <w:tab w:val="left" w:pos="4670"/>
        </w:tabs>
        <w:ind w:firstLine="709"/>
        <w:jc w:val="center"/>
        <w:rPr>
          <w:sz w:val="24"/>
        </w:rPr>
      </w:pPr>
    </w:p>
    <w:tbl>
      <w:tblPr>
        <w:tblW w:w="0" w:type="dxa"/>
        <w:tblInd w:w="216" w:type="dxa"/>
        <w:tblLayout w:type="fixed"/>
        <w:tblLook w:val="04A0"/>
      </w:tblPr>
      <w:tblGrid>
        <w:gridCol w:w="5150"/>
        <w:gridCol w:w="5147"/>
      </w:tblGrid>
      <w:tr w:rsidR="00AA381A" w:rsidTr="00AA381A">
        <w:trPr>
          <w:trHeight w:val="23"/>
        </w:trPr>
        <w:tc>
          <w:tcPr>
            <w:tcW w:w="5150" w:type="dxa"/>
          </w:tcPr>
          <w:p w:rsidR="00AA381A" w:rsidRDefault="00AA381A">
            <w:pPr>
              <w:snapToGrid w:val="0"/>
              <w:rPr>
                <w:b/>
                <w:sz w:val="24"/>
              </w:rPr>
            </w:pPr>
          </w:p>
        </w:tc>
        <w:tc>
          <w:tcPr>
            <w:tcW w:w="5147" w:type="dxa"/>
          </w:tcPr>
          <w:p w:rsidR="00AA381A" w:rsidRDefault="00AA381A">
            <w:pPr>
              <w:snapToGrid w:val="0"/>
              <w:rPr>
                <w:b/>
                <w:sz w:val="24"/>
              </w:rPr>
            </w:pPr>
          </w:p>
        </w:tc>
      </w:tr>
      <w:tr w:rsidR="00AA381A" w:rsidTr="00AA381A">
        <w:trPr>
          <w:trHeight w:val="228"/>
        </w:trPr>
        <w:tc>
          <w:tcPr>
            <w:tcW w:w="5150" w:type="dxa"/>
            <w:hideMark/>
          </w:tcPr>
          <w:p w:rsidR="00AA381A" w:rsidRDefault="00AA381A">
            <w:pPr>
              <w:rPr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5147" w:type="dxa"/>
            <w:hideMark/>
          </w:tcPr>
          <w:p w:rsidR="00AA381A" w:rsidRDefault="00AA381A">
            <w:pPr>
              <w:rPr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  <w:tr w:rsidR="00AA381A" w:rsidTr="00AA381A">
        <w:trPr>
          <w:trHeight w:val="23"/>
        </w:trPr>
        <w:tc>
          <w:tcPr>
            <w:tcW w:w="5150" w:type="dxa"/>
          </w:tcPr>
          <w:p w:rsidR="00AA381A" w:rsidRDefault="00AA381A">
            <w:pPr>
              <w:snapToGrid w:val="0"/>
              <w:rPr>
                <w:b/>
                <w:sz w:val="24"/>
              </w:rPr>
            </w:pPr>
          </w:p>
        </w:tc>
        <w:tc>
          <w:tcPr>
            <w:tcW w:w="5147" w:type="dxa"/>
          </w:tcPr>
          <w:p w:rsidR="00AA381A" w:rsidRDefault="00AA381A">
            <w:pPr>
              <w:snapToGrid w:val="0"/>
              <w:rPr>
                <w:b/>
                <w:sz w:val="24"/>
              </w:rPr>
            </w:pPr>
          </w:p>
        </w:tc>
      </w:tr>
      <w:tr w:rsidR="00AA381A" w:rsidTr="00AA381A">
        <w:trPr>
          <w:trHeight w:val="23"/>
        </w:trPr>
        <w:tc>
          <w:tcPr>
            <w:tcW w:w="5150" w:type="dxa"/>
            <w:hideMark/>
          </w:tcPr>
          <w:p w:rsidR="00AA381A" w:rsidRDefault="00AA381A">
            <w:pPr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sz w:val="24"/>
              </w:rPr>
              <w:t xml:space="preserve">Заместитель начальника Главного управления МЧС России по Тверской области – начальник управления гражданской обороны и защиты населения </w:t>
            </w:r>
          </w:p>
        </w:tc>
        <w:tc>
          <w:tcPr>
            <w:tcW w:w="5147" w:type="dxa"/>
          </w:tcPr>
          <w:p w:rsidR="00AA381A" w:rsidRDefault="00AA381A">
            <w:pPr>
              <w:jc w:val="both"/>
              <w:rPr>
                <w:strike/>
                <w:color w:val="FF0000"/>
                <w:sz w:val="24"/>
                <w:lang w:eastAsia="ar-SA"/>
              </w:rPr>
            </w:pPr>
          </w:p>
          <w:p w:rsidR="00AA381A" w:rsidRDefault="00AA381A">
            <w:pPr>
              <w:jc w:val="both"/>
              <w:rPr>
                <w:strike/>
                <w:color w:val="FF0000"/>
                <w:sz w:val="24"/>
                <w:lang w:eastAsia="ar-SA"/>
              </w:rPr>
            </w:pPr>
          </w:p>
          <w:p w:rsidR="00AA381A" w:rsidRDefault="00AA381A">
            <w:pPr>
              <w:rPr>
                <w:strike/>
                <w:color w:val="000000"/>
                <w:sz w:val="24"/>
                <w:lang w:eastAsia="ar-SA"/>
              </w:rPr>
            </w:pPr>
          </w:p>
          <w:p w:rsidR="00AA381A" w:rsidRDefault="00AA381A">
            <w:pPr>
              <w:rPr>
                <w:strike/>
                <w:color w:val="000000"/>
                <w:sz w:val="24"/>
                <w:lang w:eastAsia="ar-SA"/>
              </w:rPr>
            </w:pPr>
          </w:p>
        </w:tc>
      </w:tr>
      <w:tr w:rsidR="00AA381A" w:rsidTr="00AA381A">
        <w:trPr>
          <w:trHeight w:val="23"/>
        </w:trPr>
        <w:tc>
          <w:tcPr>
            <w:tcW w:w="5150" w:type="dxa"/>
          </w:tcPr>
          <w:p w:rsidR="00AA381A" w:rsidRDefault="00AA381A">
            <w:pPr>
              <w:rPr>
                <w:rFonts w:ascii="Roboto" w:hAnsi="Roboto"/>
                <w:sz w:val="24"/>
              </w:rPr>
            </w:pPr>
          </w:p>
        </w:tc>
        <w:tc>
          <w:tcPr>
            <w:tcW w:w="5147" w:type="dxa"/>
            <w:hideMark/>
          </w:tcPr>
          <w:p w:rsidR="00AA381A" w:rsidRDefault="00AA381A">
            <w:pPr>
              <w:tabs>
                <w:tab w:val="left" w:pos="18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 </w:t>
            </w:r>
          </w:p>
        </w:tc>
      </w:tr>
      <w:tr w:rsidR="00AA381A" w:rsidTr="00AA381A">
        <w:trPr>
          <w:trHeight w:val="74"/>
        </w:trPr>
        <w:tc>
          <w:tcPr>
            <w:tcW w:w="5150" w:type="dxa"/>
            <w:hideMark/>
          </w:tcPr>
          <w:p w:rsidR="00AA381A" w:rsidRDefault="00AA381A">
            <w:pPr>
              <w:rPr>
                <w:rFonts w:ascii="Roboto" w:hAnsi="Roboto"/>
                <w:sz w:val="24"/>
                <w:lang w:val="en-US"/>
              </w:rPr>
            </w:pPr>
            <w:r>
              <w:rPr>
                <w:rFonts w:ascii="Roboto" w:hAnsi="Roboto"/>
                <w:sz w:val="24"/>
                <w:lang w:val="en-US"/>
              </w:rPr>
              <w:t xml:space="preserve">___________________Н.С. </w:t>
            </w:r>
            <w:proofErr w:type="spellStart"/>
            <w:r>
              <w:rPr>
                <w:rFonts w:ascii="Roboto" w:hAnsi="Roboto"/>
                <w:sz w:val="24"/>
                <w:lang w:val="en-US"/>
              </w:rPr>
              <w:t>Бондарь</w:t>
            </w:r>
            <w:proofErr w:type="spellEnd"/>
          </w:p>
        </w:tc>
        <w:tc>
          <w:tcPr>
            <w:tcW w:w="5147" w:type="dxa"/>
          </w:tcPr>
          <w:p w:rsidR="00AA381A" w:rsidRDefault="00AA381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М.П.</w:t>
            </w:r>
          </w:p>
          <w:p w:rsidR="00AA381A" w:rsidRDefault="00AA381A">
            <w:pPr>
              <w:jc w:val="both"/>
              <w:rPr>
                <w:sz w:val="24"/>
              </w:rPr>
            </w:pPr>
          </w:p>
        </w:tc>
      </w:tr>
    </w:tbl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rPr>
          <w:b/>
          <w:sz w:val="24"/>
        </w:rPr>
      </w:pPr>
    </w:p>
    <w:p w:rsidR="00AA381A" w:rsidRDefault="00AA381A" w:rsidP="00AA381A">
      <w:pPr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rPr>
          <w:b/>
          <w:sz w:val="24"/>
        </w:rPr>
      </w:pPr>
    </w:p>
    <w:p w:rsidR="00AA381A" w:rsidRDefault="00AA381A" w:rsidP="00AA381A">
      <w:pPr>
        <w:rPr>
          <w:b/>
          <w:sz w:val="24"/>
        </w:rPr>
      </w:pPr>
    </w:p>
    <w:p w:rsidR="00A62779" w:rsidRDefault="00A62779" w:rsidP="00AA381A">
      <w:pPr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b/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AA381A" w:rsidRDefault="00AA381A" w:rsidP="00AA381A">
      <w:pPr>
        <w:shd w:val="clear" w:color="auto" w:fill="FFFFFF"/>
        <w:tabs>
          <w:tab w:val="left" w:pos="4872"/>
        </w:tabs>
        <w:spacing w:line="274" w:lineRule="exact"/>
        <w:ind w:right="1"/>
        <w:jc w:val="right"/>
        <w:rPr>
          <w:sz w:val="24"/>
        </w:rPr>
      </w:pPr>
      <w:r>
        <w:rPr>
          <w:bCs/>
          <w:sz w:val="24"/>
        </w:rPr>
        <w:t>к Контракту</w:t>
      </w:r>
      <w:r w:rsidR="009E4CEB">
        <w:rPr>
          <w:bCs/>
          <w:sz w:val="24"/>
        </w:rPr>
        <w:t xml:space="preserve"> </w:t>
      </w:r>
      <w:r>
        <w:rPr>
          <w:bCs/>
          <w:sz w:val="24"/>
        </w:rPr>
        <w:t xml:space="preserve">от «____» ________ 2026 г. № </w:t>
      </w:r>
    </w:p>
    <w:p w:rsidR="00AA381A" w:rsidRDefault="00AA381A" w:rsidP="00AA381A">
      <w:pPr>
        <w:tabs>
          <w:tab w:val="left" w:pos="4596"/>
        </w:tabs>
        <w:jc w:val="both"/>
        <w:rPr>
          <w:bCs/>
        </w:rPr>
      </w:pPr>
    </w:p>
    <w:p w:rsidR="00AA381A" w:rsidRDefault="00AA381A" w:rsidP="00AA381A"/>
    <w:p w:rsidR="00AA381A" w:rsidRDefault="00AA381A" w:rsidP="00AA381A">
      <w:pPr>
        <w:shd w:val="clear" w:color="auto" w:fill="FFFFFF"/>
        <w:tabs>
          <w:tab w:val="left" w:pos="0"/>
          <w:tab w:val="left" w:pos="4872"/>
        </w:tabs>
        <w:ind w:right="1"/>
        <w:jc w:val="center"/>
      </w:pPr>
      <w:r>
        <w:rPr>
          <w:b/>
          <w:sz w:val="24"/>
        </w:rPr>
        <w:t>ТЕХНИЧЕСКОЕ ЗАДАНИЕ</w:t>
      </w:r>
      <w:r>
        <w:rPr>
          <w:b/>
          <w:sz w:val="24"/>
          <w:lang w:eastAsia="ar-SA"/>
        </w:rPr>
        <w:br/>
      </w:r>
      <w:r>
        <w:rPr>
          <w:b/>
          <w:sz w:val="24"/>
        </w:rPr>
        <w:t xml:space="preserve">на поставку предметов символики </w:t>
      </w:r>
      <w:r>
        <w:rPr>
          <w:b/>
          <w:color w:val="000000"/>
          <w:sz w:val="24"/>
        </w:rPr>
        <w:t>МЧС России (</w:t>
      </w:r>
      <w:r>
        <w:rPr>
          <w:b/>
          <w:sz w:val="24"/>
        </w:rPr>
        <w:t>флагов)</w:t>
      </w:r>
    </w:p>
    <w:p w:rsidR="00AA381A" w:rsidRDefault="00AA381A" w:rsidP="00AA381A">
      <w:pPr>
        <w:shd w:val="clear" w:color="auto" w:fill="FFFFFF"/>
        <w:tabs>
          <w:tab w:val="left" w:pos="4872"/>
        </w:tabs>
        <w:spacing w:line="274" w:lineRule="exact"/>
        <w:ind w:right="1"/>
        <w:jc w:val="center"/>
      </w:pPr>
      <w:r>
        <w:rPr>
          <w:b/>
          <w:bCs/>
          <w:sz w:val="24"/>
        </w:rPr>
        <w:t>для нужд Главного управления МЧС России по Тверской области</w:t>
      </w:r>
    </w:p>
    <w:p w:rsidR="00AA381A" w:rsidRDefault="00AA381A" w:rsidP="00AA381A">
      <w:pPr>
        <w:shd w:val="clear" w:color="auto" w:fill="FFFFFF"/>
        <w:tabs>
          <w:tab w:val="left" w:pos="4872"/>
        </w:tabs>
        <w:spacing w:line="274" w:lineRule="exact"/>
        <w:ind w:right="1"/>
        <w:jc w:val="center"/>
        <w:rPr>
          <w:b/>
          <w:bCs/>
        </w:rPr>
      </w:pPr>
    </w:p>
    <w:p w:rsidR="00AA381A" w:rsidRDefault="00AA381A" w:rsidP="00AA381A">
      <w:pPr>
        <w:tabs>
          <w:tab w:val="left" w:pos="851"/>
          <w:tab w:val="left" w:pos="1134"/>
        </w:tabs>
        <w:ind w:firstLine="567"/>
        <w:jc w:val="both"/>
      </w:pPr>
      <w:r>
        <w:rPr>
          <w:sz w:val="24"/>
        </w:rPr>
        <w:t xml:space="preserve">1. </w:t>
      </w:r>
      <w:r>
        <w:rPr>
          <w:sz w:val="24"/>
        </w:rPr>
        <w:tab/>
        <w:t>Заказчик: Главное управление МЧС России по Тверской области.</w:t>
      </w:r>
    </w:p>
    <w:p w:rsidR="00AA381A" w:rsidRDefault="00AA381A" w:rsidP="00AA381A">
      <w:pPr>
        <w:tabs>
          <w:tab w:val="left" w:pos="851"/>
          <w:tab w:val="left" w:pos="1134"/>
        </w:tabs>
        <w:ind w:firstLine="567"/>
        <w:jc w:val="both"/>
      </w:pPr>
      <w:r>
        <w:rPr>
          <w:sz w:val="24"/>
        </w:rPr>
        <w:t>2. Наименование  поставляемых товаров: флаги.</w:t>
      </w:r>
    </w:p>
    <w:p w:rsidR="00AA381A" w:rsidRDefault="00AA381A" w:rsidP="00AA381A">
      <w:pPr>
        <w:tabs>
          <w:tab w:val="left" w:pos="851"/>
          <w:tab w:val="left" w:pos="1134"/>
        </w:tabs>
        <w:ind w:firstLine="567"/>
        <w:jc w:val="both"/>
      </w:pPr>
      <w:r>
        <w:rPr>
          <w:sz w:val="24"/>
        </w:rPr>
        <w:t xml:space="preserve">3. </w:t>
      </w:r>
      <w:r>
        <w:rPr>
          <w:sz w:val="24"/>
        </w:rPr>
        <w:tab/>
      </w:r>
      <w:r>
        <w:rPr>
          <w:iCs/>
          <w:sz w:val="24"/>
        </w:rPr>
        <w:t>Срок поставки товара:</w:t>
      </w:r>
      <w:r>
        <w:rPr>
          <w:sz w:val="24"/>
        </w:rPr>
        <w:t xml:space="preserve"> в течение 30 (тридцати) календарных дней с момента заключения контракта одной партией.</w:t>
      </w:r>
    </w:p>
    <w:p w:rsidR="00AA381A" w:rsidRDefault="00AA381A" w:rsidP="00AA381A">
      <w:pPr>
        <w:tabs>
          <w:tab w:val="left" w:pos="851"/>
          <w:tab w:val="left" w:pos="1134"/>
        </w:tabs>
        <w:ind w:firstLine="567"/>
        <w:jc w:val="both"/>
      </w:pPr>
      <w:r>
        <w:rPr>
          <w:sz w:val="24"/>
        </w:rPr>
        <w:t>4. Место поставки товара</w:t>
      </w:r>
      <w:r>
        <w:rPr>
          <w:rFonts w:eastAsia="Calibri"/>
          <w:sz w:val="24"/>
        </w:rPr>
        <w:t>:</w:t>
      </w:r>
      <w:r>
        <w:rPr>
          <w:rFonts w:eastAsia="Calibri"/>
          <w:color w:val="000000"/>
          <w:sz w:val="24"/>
        </w:rPr>
        <w:t xml:space="preserve"> 170019, г. Тверь, ул. </w:t>
      </w:r>
      <w:r w:rsidR="001E5EB3">
        <w:rPr>
          <w:rFonts w:eastAsia="Calibri"/>
          <w:color w:val="000000"/>
          <w:sz w:val="24"/>
        </w:rPr>
        <w:t>2-я Серова, д.30/24 пн.-чт. с 08:00 до 17:00, пт. с 08</w:t>
      </w:r>
      <w:r>
        <w:rPr>
          <w:rFonts w:eastAsia="Calibri"/>
          <w:color w:val="000000"/>
          <w:sz w:val="24"/>
        </w:rPr>
        <w:t>:00 до 15:45.</w:t>
      </w:r>
    </w:p>
    <w:p w:rsidR="00AA381A" w:rsidRDefault="00AA381A" w:rsidP="00AA381A">
      <w:pPr>
        <w:shd w:val="clear" w:color="auto" w:fill="FFFFFF"/>
        <w:tabs>
          <w:tab w:val="left" w:pos="0"/>
          <w:tab w:val="left" w:pos="4872"/>
        </w:tabs>
        <w:ind w:right="1"/>
        <w:jc w:val="both"/>
      </w:pPr>
      <w:r>
        <w:rPr>
          <w:sz w:val="24"/>
        </w:rPr>
        <w:t xml:space="preserve">          5.Описание объекта закупки:</w:t>
      </w:r>
    </w:p>
    <w:p w:rsidR="00AA381A" w:rsidRDefault="00AA381A" w:rsidP="00AA381A">
      <w:pPr>
        <w:suppressAutoHyphens w:val="0"/>
        <w:ind w:firstLine="567"/>
        <w:jc w:val="center"/>
        <w:rPr>
          <w:b/>
          <w:bCs/>
          <w:lang w:eastAsia="ru-RU"/>
        </w:rPr>
      </w:pPr>
    </w:p>
    <w:tbl>
      <w:tblPr>
        <w:tblW w:w="10358" w:type="dxa"/>
        <w:tblInd w:w="98" w:type="dxa"/>
        <w:tblLayout w:type="fixed"/>
        <w:tblLook w:val="04A0"/>
      </w:tblPr>
      <w:tblGrid>
        <w:gridCol w:w="487"/>
        <w:gridCol w:w="1612"/>
        <w:gridCol w:w="4413"/>
        <w:gridCol w:w="853"/>
        <w:gridCol w:w="845"/>
        <w:gridCol w:w="2148"/>
      </w:tblGrid>
      <w:tr w:rsidR="00AA381A" w:rsidTr="009E4CEB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81A" w:rsidRDefault="00AA381A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Наименование товара</w:t>
            </w:r>
          </w:p>
          <w:p w:rsidR="00AA381A" w:rsidRDefault="00AA381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A381A" w:rsidRDefault="00AA381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81A" w:rsidRDefault="00AA381A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Образец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Ед. измерения</w:t>
            </w:r>
          </w:p>
          <w:p w:rsidR="00AA381A" w:rsidRDefault="00AA381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  <w:p w:rsidR="00AA381A" w:rsidRDefault="00AA381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A381A" w:rsidRDefault="00AA381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Характеристики товара</w:t>
            </w:r>
          </w:p>
          <w:p w:rsidR="00AA381A" w:rsidRDefault="00AA381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A381A" w:rsidRDefault="00AA381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A381A" w:rsidTr="009E4CEB">
        <w:trPr>
          <w:trHeight w:val="384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snapToGri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A381A" w:rsidRDefault="000207F5">
            <w:pPr>
              <w:widowControl w:val="0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snapToGrid w:val="0"/>
              <w:jc w:val="center"/>
              <w:rPr>
                <w:sz w:val="20"/>
                <w:shd w:val="clear" w:color="auto" w:fill="FFFFFF"/>
              </w:rPr>
            </w:pPr>
          </w:p>
          <w:p w:rsidR="00AA381A" w:rsidRDefault="00AA381A">
            <w:pPr>
              <w:widowControl w:val="0"/>
              <w:jc w:val="center"/>
            </w:pPr>
            <w:r>
              <w:rPr>
                <w:b/>
                <w:sz w:val="20"/>
                <w:szCs w:val="20"/>
                <w:shd w:val="clear" w:color="auto" w:fill="FFFFFF"/>
              </w:rPr>
              <w:t xml:space="preserve">Государственный флаг Российской Федерации </w:t>
            </w:r>
            <w:r>
              <w:rPr>
                <w:bCs/>
                <w:sz w:val="16"/>
                <w:szCs w:val="16"/>
              </w:rPr>
              <w:t>(ОКПД</w:t>
            </w:r>
            <w:proofErr w:type="gramStart"/>
            <w:r>
              <w:rPr>
                <w:bCs/>
                <w:sz w:val="16"/>
                <w:szCs w:val="16"/>
              </w:rPr>
              <w:t>2</w:t>
            </w:r>
            <w:proofErr w:type="gramEnd"/>
            <w:r>
              <w:rPr>
                <w:bCs/>
                <w:sz w:val="16"/>
                <w:szCs w:val="16"/>
              </w:rPr>
              <w:t xml:space="preserve"> 13.92.29.190)</w:t>
            </w:r>
          </w:p>
          <w:p w:rsidR="00AA381A" w:rsidRDefault="00AA381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</wp:posOffset>
                  </wp:positionV>
                  <wp:extent cx="2648585" cy="147129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40" t="-60" r="-40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85" cy="147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AA381A" w:rsidRDefault="00AA381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AA381A" w:rsidRDefault="00AA381A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A381A" w:rsidRDefault="00A62779">
            <w:pPr>
              <w:widowControl w:val="0"/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81A" w:rsidRDefault="00AA381A">
            <w:pPr>
              <w:pStyle w:val="2"/>
              <w:widowControl w:val="0"/>
              <w:snapToGrid w:val="0"/>
              <w:ind w:left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A381A" w:rsidRDefault="00AA381A">
            <w:pPr>
              <w:pStyle w:val="2"/>
              <w:widowControl w:val="0"/>
              <w:ind w:left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AA381A" w:rsidRDefault="00AA381A" w:rsidP="00AA381A">
      <w:pPr>
        <w:suppressAutoHyphens w:val="0"/>
        <w:ind w:firstLine="567"/>
        <w:jc w:val="center"/>
      </w:pPr>
    </w:p>
    <w:p w:rsidR="00AA381A" w:rsidRDefault="00AA381A" w:rsidP="00AA381A">
      <w:pPr>
        <w:jc w:val="both"/>
      </w:pPr>
      <w:r>
        <w:rPr>
          <w:sz w:val="24"/>
        </w:rPr>
        <w:t xml:space="preserve">  6. Условия поставки </w:t>
      </w:r>
      <w:proofErr w:type="spellStart"/>
      <w:r>
        <w:rPr>
          <w:sz w:val="24"/>
        </w:rPr>
        <w:t>товара</w:t>
      </w:r>
      <w:proofErr w:type="gramStart"/>
      <w:r>
        <w:rPr>
          <w:sz w:val="24"/>
        </w:rPr>
        <w:t>:т</w:t>
      </w:r>
      <w:proofErr w:type="gramEnd"/>
      <w:r>
        <w:rPr>
          <w:sz w:val="24"/>
        </w:rPr>
        <w:t>ранспортировка</w:t>
      </w:r>
      <w:proofErr w:type="spellEnd"/>
      <w:r>
        <w:rPr>
          <w:sz w:val="24"/>
        </w:rPr>
        <w:t xml:space="preserve"> должна соответствовать стандартам и требованиям, установленным в Российской Федерации в зависимости от физических и физико-химических свойств (свет, влага, температурный режим). Тара должна обеспечивать сохранность товара во время транспортировки и погрузочно-разгрузочных работ.</w:t>
      </w:r>
    </w:p>
    <w:p w:rsidR="00AA381A" w:rsidRDefault="00AA381A" w:rsidP="00AA381A">
      <w:pPr>
        <w:ind w:firstLine="567"/>
        <w:jc w:val="both"/>
      </w:pPr>
      <w:r>
        <w:rPr>
          <w:color w:val="000000"/>
          <w:sz w:val="24"/>
        </w:rPr>
        <w:t>Все виды погрузо-разгрузочных работ, осуществляются силами Поставщика и за его счет.</w:t>
      </w:r>
    </w:p>
    <w:p w:rsidR="00AA381A" w:rsidRDefault="00AA381A" w:rsidP="00AA381A">
      <w:pPr>
        <w:ind w:firstLine="567"/>
        <w:jc w:val="both"/>
      </w:pPr>
      <w:r>
        <w:rPr>
          <w:iCs/>
          <w:sz w:val="24"/>
        </w:rPr>
        <w:t>7. Назначение товара и цели его использования: обеспечение</w:t>
      </w:r>
      <w:r w:rsidR="001E5EB3">
        <w:rPr>
          <w:iCs/>
          <w:sz w:val="24"/>
        </w:rPr>
        <w:t xml:space="preserve"> </w:t>
      </w:r>
      <w:r>
        <w:rPr>
          <w:sz w:val="24"/>
        </w:rPr>
        <w:t>Центра Государственной инспекции по маломерным судам Главного управления МЧС России по Тверской области для бесперебойного выполнения повседневной деятельности его структурных подразделений по обеспечению безопасности людей на водных объектах Тверской области.</w:t>
      </w:r>
    </w:p>
    <w:p w:rsidR="00AA381A" w:rsidRDefault="00AA381A" w:rsidP="00AA381A">
      <w:pPr>
        <w:ind w:firstLine="567"/>
        <w:jc w:val="both"/>
      </w:pPr>
      <w:r>
        <w:rPr>
          <w:sz w:val="24"/>
        </w:rPr>
        <w:t xml:space="preserve">8.Требования к объему предоставления гарантий качества товара: качество товара должно соответствовать установленным соответствующими нормативными актами стандартам, техническим условиям, </w:t>
      </w:r>
      <w:proofErr w:type="spellStart"/>
      <w:r>
        <w:rPr>
          <w:sz w:val="24"/>
        </w:rPr>
        <w:t>ГОСТам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СНиПам</w:t>
      </w:r>
      <w:proofErr w:type="spellEnd"/>
      <w:r>
        <w:rPr>
          <w:sz w:val="24"/>
        </w:rPr>
        <w:t xml:space="preserve"> и иным требованиям, предъявляемым к результатам такого рода работ.</w:t>
      </w:r>
    </w:p>
    <w:p w:rsidR="00AA381A" w:rsidRDefault="00AA381A" w:rsidP="00AA381A">
      <w:pPr>
        <w:ind w:firstLine="567"/>
        <w:jc w:val="both"/>
      </w:pPr>
      <w:r>
        <w:rPr>
          <w:sz w:val="24"/>
        </w:rPr>
        <w:lastRenderedPageBreak/>
        <w:t>Гарантийный срок на товар составляет 6 (шесть) месяцев с момента подписания Заказчиком УПД либо товарной накладной и Акта приёмки товара по рекомендуемой форме (Приложение № 3 к Контракту).</w:t>
      </w:r>
    </w:p>
    <w:p w:rsidR="00AA381A" w:rsidRDefault="00AA381A" w:rsidP="00AA381A">
      <w:pPr>
        <w:ind w:firstLine="426"/>
        <w:jc w:val="both"/>
      </w:pPr>
      <w:r>
        <w:rPr>
          <w:sz w:val="24"/>
        </w:rPr>
        <w:t xml:space="preserve">  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Заказчика. </w:t>
      </w:r>
    </w:p>
    <w:tbl>
      <w:tblPr>
        <w:tblW w:w="0" w:type="dxa"/>
        <w:tblInd w:w="108" w:type="dxa"/>
        <w:tblLayout w:type="fixed"/>
        <w:tblLook w:val="04A0"/>
      </w:tblPr>
      <w:tblGrid>
        <w:gridCol w:w="5496"/>
        <w:gridCol w:w="4817"/>
      </w:tblGrid>
      <w:tr w:rsidR="00AA381A" w:rsidTr="00AA381A">
        <w:trPr>
          <w:trHeight w:val="192"/>
        </w:trPr>
        <w:tc>
          <w:tcPr>
            <w:tcW w:w="5496" w:type="dxa"/>
            <w:hideMark/>
          </w:tcPr>
          <w:p w:rsidR="00AA381A" w:rsidRDefault="00AA381A">
            <w:pPr>
              <w:rPr>
                <w:sz w:val="24"/>
              </w:rPr>
            </w:pPr>
            <w:r>
              <w:rPr>
                <w:b/>
                <w:spacing w:val="-14"/>
                <w:w w:val="114"/>
                <w:sz w:val="24"/>
              </w:rPr>
              <w:t>Заказчик:</w:t>
            </w:r>
          </w:p>
        </w:tc>
        <w:tc>
          <w:tcPr>
            <w:tcW w:w="4817" w:type="dxa"/>
            <w:hideMark/>
          </w:tcPr>
          <w:p w:rsidR="00AA381A" w:rsidRDefault="00AA381A">
            <w:pPr>
              <w:rPr>
                <w:sz w:val="24"/>
              </w:rPr>
            </w:pPr>
            <w:r>
              <w:rPr>
                <w:b/>
                <w:sz w:val="24"/>
              </w:rPr>
              <w:t>Поставщик</w:t>
            </w:r>
            <w:r>
              <w:rPr>
                <w:b/>
                <w:spacing w:val="-14"/>
                <w:w w:val="114"/>
                <w:sz w:val="24"/>
              </w:rPr>
              <w:t>:</w:t>
            </w:r>
          </w:p>
        </w:tc>
      </w:tr>
      <w:tr w:rsidR="00AA381A" w:rsidTr="00AA381A">
        <w:trPr>
          <w:trHeight w:val="246"/>
        </w:trPr>
        <w:tc>
          <w:tcPr>
            <w:tcW w:w="5496" w:type="dxa"/>
            <w:hideMark/>
          </w:tcPr>
          <w:p w:rsidR="00AA381A" w:rsidRDefault="00AA381A">
            <w:pPr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sz w:val="24"/>
              </w:rPr>
              <w:t xml:space="preserve">Заместитель начальника Главного управления МЧС России по Тверской области – начальник управления гражданской обороны и защиты населения </w:t>
            </w:r>
          </w:p>
        </w:tc>
        <w:tc>
          <w:tcPr>
            <w:tcW w:w="4817" w:type="dxa"/>
          </w:tcPr>
          <w:p w:rsidR="00AA381A" w:rsidRDefault="00AA381A">
            <w:pPr>
              <w:snapToGrid w:val="0"/>
              <w:rPr>
                <w:strike/>
                <w:color w:val="FF0000"/>
                <w:spacing w:val="-14"/>
                <w:w w:val="114"/>
                <w:sz w:val="24"/>
                <w:lang w:eastAsia="ar-SA"/>
              </w:rPr>
            </w:pPr>
          </w:p>
        </w:tc>
      </w:tr>
      <w:tr w:rsidR="00AA381A" w:rsidTr="00AA381A">
        <w:trPr>
          <w:trHeight w:val="376"/>
        </w:trPr>
        <w:tc>
          <w:tcPr>
            <w:tcW w:w="5496" w:type="dxa"/>
          </w:tcPr>
          <w:p w:rsidR="00AA381A" w:rsidRDefault="00AA381A">
            <w:pPr>
              <w:rPr>
                <w:rFonts w:ascii="Roboto" w:hAnsi="Roboto"/>
                <w:sz w:val="24"/>
              </w:rPr>
            </w:pPr>
          </w:p>
        </w:tc>
        <w:tc>
          <w:tcPr>
            <w:tcW w:w="4817" w:type="dxa"/>
            <w:hideMark/>
          </w:tcPr>
          <w:p w:rsidR="00AA381A" w:rsidRDefault="00AA381A">
            <w:pPr>
              <w:tabs>
                <w:tab w:val="left" w:pos="1860"/>
              </w:tabs>
              <w:jc w:val="both"/>
              <w:rPr>
                <w:sz w:val="24"/>
              </w:rPr>
            </w:pPr>
            <w:r>
              <w:rPr>
                <w:spacing w:val="-14"/>
                <w:w w:val="114"/>
                <w:sz w:val="24"/>
              </w:rPr>
              <w:t xml:space="preserve">______________/ </w:t>
            </w:r>
          </w:p>
        </w:tc>
      </w:tr>
      <w:tr w:rsidR="00AA381A" w:rsidTr="00AA381A">
        <w:trPr>
          <w:trHeight w:val="236"/>
        </w:trPr>
        <w:tc>
          <w:tcPr>
            <w:tcW w:w="5496" w:type="dxa"/>
            <w:hideMark/>
          </w:tcPr>
          <w:p w:rsidR="00AA381A" w:rsidRDefault="00AA381A">
            <w:pPr>
              <w:rPr>
                <w:rFonts w:ascii="Roboto" w:hAnsi="Roboto"/>
                <w:sz w:val="24"/>
                <w:lang w:val="en-US"/>
              </w:rPr>
            </w:pPr>
            <w:r>
              <w:rPr>
                <w:rFonts w:ascii="Roboto" w:hAnsi="Roboto"/>
                <w:sz w:val="24"/>
                <w:lang w:val="en-US"/>
              </w:rPr>
              <w:t xml:space="preserve">___________________Н.С. </w:t>
            </w:r>
            <w:proofErr w:type="spellStart"/>
            <w:r>
              <w:rPr>
                <w:rFonts w:ascii="Roboto" w:hAnsi="Roboto"/>
                <w:sz w:val="24"/>
                <w:lang w:val="en-US"/>
              </w:rPr>
              <w:t>Бондарь</w:t>
            </w:r>
            <w:proofErr w:type="spellEnd"/>
          </w:p>
        </w:tc>
        <w:tc>
          <w:tcPr>
            <w:tcW w:w="4817" w:type="dxa"/>
            <w:hideMark/>
          </w:tcPr>
          <w:p w:rsidR="00AA381A" w:rsidRDefault="00AA381A">
            <w:pPr>
              <w:jc w:val="both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rPr>
          <w:sz w:val="24"/>
        </w:rPr>
      </w:pPr>
    </w:p>
    <w:p w:rsidR="00AA381A" w:rsidRDefault="00AA381A" w:rsidP="00AA381A">
      <w:pPr>
        <w:rPr>
          <w:sz w:val="24"/>
        </w:rPr>
      </w:pPr>
    </w:p>
    <w:p w:rsidR="00AA381A" w:rsidRDefault="00AA381A" w:rsidP="00AA381A">
      <w:pPr>
        <w:rPr>
          <w:sz w:val="24"/>
        </w:rPr>
      </w:pPr>
    </w:p>
    <w:p w:rsidR="00AA381A" w:rsidRDefault="00AA381A" w:rsidP="00AA381A">
      <w:pPr>
        <w:rPr>
          <w:sz w:val="24"/>
        </w:rPr>
      </w:pPr>
    </w:p>
    <w:p w:rsidR="00AA381A" w:rsidRDefault="00AA381A" w:rsidP="00AA381A">
      <w:pPr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62779" w:rsidRDefault="00A62779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</w:p>
    <w:p w:rsidR="00AA381A" w:rsidRDefault="00AA381A" w:rsidP="00AA381A">
      <w:pPr>
        <w:jc w:val="right"/>
        <w:rPr>
          <w:sz w:val="24"/>
        </w:rPr>
      </w:pPr>
      <w:r>
        <w:rPr>
          <w:sz w:val="24"/>
        </w:rPr>
        <w:lastRenderedPageBreak/>
        <w:t>Приложение № 3</w:t>
      </w:r>
    </w:p>
    <w:p w:rsidR="00AA381A" w:rsidRDefault="00AA381A" w:rsidP="00AA381A">
      <w:pPr>
        <w:ind w:left="4962"/>
        <w:jc w:val="right"/>
        <w:rPr>
          <w:sz w:val="24"/>
        </w:rPr>
      </w:pPr>
      <w:r>
        <w:rPr>
          <w:sz w:val="24"/>
        </w:rPr>
        <w:t xml:space="preserve">к Контракту от «_____» ______ 2026 г. № </w:t>
      </w:r>
    </w:p>
    <w:p w:rsidR="00AA381A" w:rsidRDefault="00AA381A" w:rsidP="00AA381A">
      <w:pPr>
        <w:spacing w:after="60"/>
        <w:jc w:val="center"/>
        <w:rPr>
          <w:sz w:val="22"/>
          <w:szCs w:val="22"/>
        </w:rPr>
      </w:pPr>
    </w:p>
    <w:p w:rsidR="00AA381A" w:rsidRDefault="00AA381A" w:rsidP="00AA381A">
      <w:pPr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РЕКОМЕНДУЕМАЯ ФОРМА</w:t>
      </w:r>
    </w:p>
    <w:p w:rsidR="00AA381A" w:rsidRDefault="00AA381A" w:rsidP="00AA381A">
      <w:pPr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Акта приёмки товара </w:t>
      </w:r>
    </w:p>
    <w:p w:rsidR="00AA381A" w:rsidRDefault="00AA381A" w:rsidP="00AA381A">
      <w:pPr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Контракту от "___" _______2026 г. № </w:t>
      </w:r>
    </w:p>
    <w:p w:rsidR="00AA381A" w:rsidRDefault="00AA381A" w:rsidP="00AA381A">
      <w:pPr>
        <w:jc w:val="both"/>
        <w:rPr>
          <w:sz w:val="22"/>
          <w:szCs w:val="22"/>
        </w:rPr>
      </w:pPr>
      <w:r>
        <w:rPr>
          <w:sz w:val="22"/>
          <w:szCs w:val="22"/>
        </w:rPr>
        <w:t>г. Тверь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«___» _______ 2026  г.</w:t>
      </w:r>
    </w:p>
    <w:p w:rsidR="00AA381A" w:rsidRDefault="00AA381A" w:rsidP="00AA381A">
      <w:pPr>
        <w:jc w:val="both"/>
        <w:rPr>
          <w:sz w:val="22"/>
          <w:szCs w:val="22"/>
        </w:rPr>
      </w:pPr>
    </w:p>
    <w:p w:rsidR="00AA381A" w:rsidRDefault="00AA381A" w:rsidP="00AA381A">
      <w:pPr>
        <w:tabs>
          <w:tab w:val="left" w:pos="6096"/>
          <w:tab w:val="left" w:pos="6465"/>
          <w:tab w:val="left" w:pos="6804"/>
          <w:tab w:val="right" w:pos="9921"/>
        </w:tabs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действующая на основании приказа Главного управления МЧС России по Тверской области от 01.01.2026 №1, для проверки поставленного Поставщиком Товара, предусмотренного контрактом, в части его соответствия условиям контракта от имени Заказчика, с одной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стороны, и _________________________________», именуемый в дальнейшем «Поставщик», </w:t>
      </w:r>
      <w:r>
        <w:rPr>
          <w:bCs/>
          <w:sz w:val="22"/>
          <w:szCs w:val="22"/>
        </w:rPr>
        <w:t xml:space="preserve">в </w:t>
      </w:r>
      <w:proofErr w:type="spellStart"/>
      <w:r>
        <w:rPr>
          <w:bCs/>
          <w:sz w:val="22"/>
          <w:szCs w:val="22"/>
        </w:rPr>
        <w:t>лице____________________</w:t>
      </w:r>
      <w:proofErr w:type="spellEnd"/>
      <w:r>
        <w:rPr>
          <w:bCs/>
          <w:sz w:val="22"/>
          <w:szCs w:val="22"/>
        </w:rPr>
        <w:t xml:space="preserve">,  </w:t>
      </w:r>
      <w:r>
        <w:rPr>
          <w:sz w:val="22"/>
          <w:szCs w:val="22"/>
        </w:rPr>
        <w:t xml:space="preserve">действующий на основании Устава, с другой стороны, совместно именуемые </w:t>
      </w:r>
      <w:r>
        <w:rPr>
          <w:color w:val="000000"/>
          <w:spacing w:val="4"/>
          <w:sz w:val="22"/>
          <w:szCs w:val="22"/>
        </w:rPr>
        <w:t>в дальнейшем «</w:t>
      </w:r>
      <w:r>
        <w:rPr>
          <w:sz w:val="22"/>
          <w:szCs w:val="22"/>
        </w:rPr>
        <w:t>Стороны», и каждый в отдельности «Сторона», составили настоящий акт о нижеследующем:</w:t>
      </w:r>
      <w:proofErr w:type="gramEnd"/>
    </w:p>
    <w:p w:rsidR="00AA381A" w:rsidRDefault="00AA381A" w:rsidP="00AA381A">
      <w:pPr>
        <w:shd w:val="clear" w:color="auto" w:fill="FFFFFF"/>
        <w:ind w:firstLine="6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соответствии с контрактом № ___ от «___» ____________ 2026 г. (далее – Контракт) Поставщиком </w:t>
      </w:r>
      <w:r>
        <w:rPr>
          <w:b/>
          <w:sz w:val="22"/>
          <w:szCs w:val="22"/>
        </w:rPr>
        <w:t xml:space="preserve">поставлены предметы символики </w:t>
      </w:r>
      <w:r>
        <w:rPr>
          <w:b/>
          <w:color w:val="000000"/>
          <w:sz w:val="22"/>
          <w:szCs w:val="22"/>
        </w:rPr>
        <w:t>МЧС России (флаги)</w:t>
      </w:r>
      <w:r>
        <w:rPr>
          <w:b/>
          <w:sz w:val="22"/>
          <w:szCs w:val="22"/>
        </w:rPr>
        <w:t xml:space="preserve"> для нужд </w:t>
      </w:r>
      <w:r>
        <w:rPr>
          <w:b/>
          <w:bCs/>
          <w:sz w:val="22"/>
          <w:szCs w:val="22"/>
        </w:rPr>
        <w:t>Главного управления МЧС России по Тверской области</w:t>
      </w:r>
      <w:r>
        <w:rPr>
          <w:sz w:val="22"/>
          <w:szCs w:val="22"/>
        </w:rPr>
        <w:t xml:space="preserve"> (далее – Товар):___________________________________________________________________________.</w:t>
      </w:r>
    </w:p>
    <w:p w:rsidR="00AA381A" w:rsidRDefault="00AA381A" w:rsidP="00AA381A">
      <w:pPr>
        <w:widowControl w:val="0"/>
        <w:shd w:val="clear" w:color="auto" w:fill="FFFFFF"/>
        <w:ind w:firstLine="567"/>
        <w:jc w:val="center"/>
        <w:rPr>
          <w:sz w:val="22"/>
          <w:szCs w:val="22"/>
        </w:rPr>
      </w:pPr>
      <w:r>
        <w:rPr>
          <w:i/>
          <w:sz w:val="22"/>
          <w:szCs w:val="22"/>
        </w:rPr>
        <w:t>(в полном объеме, не в полном объеме)                (указывается отчетный период, срок).</w:t>
      </w:r>
    </w:p>
    <w:p w:rsidR="00AA381A" w:rsidRDefault="00AA381A" w:rsidP="00AA381A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Фактическое качество поставленного Товара </w:t>
      </w:r>
      <w:proofErr w:type="gramStart"/>
      <w:r>
        <w:rPr>
          <w:sz w:val="22"/>
          <w:szCs w:val="22"/>
        </w:rPr>
        <w:t>соответствует</w:t>
      </w:r>
      <w:proofErr w:type="gramEnd"/>
      <w:r>
        <w:rPr>
          <w:sz w:val="22"/>
          <w:szCs w:val="22"/>
        </w:rPr>
        <w:t>/не соответствует требованиям Контракта (выбрать нужное).</w:t>
      </w:r>
    </w:p>
    <w:p w:rsidR="00AA381A" w:rsidRDefault="00AA381A" w:rsidP="00AA381A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Вышеуказанный Товар согласно Контракту, поставлен с соблюдением / не соблюдением сроков установленных Контрактом (выбрать </w:t>
      </w:r>
      <w:proofErr w:type="gramStart"/>
      <w:r>
        <w:rPr>
          <w:sz w:val="22"/>
          <w:szCs w:val="22"/>
        </w:rPr>
        <w:t>нужное</w:t>
      </w:r>
      <w:proofErr w:type="gramEnd"/>
      <w:r>
        <w:rPr>
          <w:sz w:val="22"/>
          <w:szCs w:val="22"/>
        </w:rPr>
        <w:t>).</w:t>
      </w:r>
    </w:p>
    <w:p w:rsidR="00AA381A" w:rsidRDefault="00AA381A" w:rsidP="00AA381A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Недостатки поставленного Товара </w:t>
      </w:r>
      <w:proofErr w:type="gramStart"/>
      <w:r>
        <w:rPr>
          <w:sz w:val="22"/>
          <w:szCs w:val="22"/>
        </w:rPr>
        <w:t>выявлены</w:t>
      </w:r>
      <w:proofErr w:type="gramEnd"/>
      <w:r>
        <w:rPr>
          <w:sz w:val="22"/>
          <w:szCs w:val="22"/>
        </w:rPr>
        <w:t xml:space="preserve"> / не выявлены ________________________.</w:t>
      </w:r>
    </w:p>
    <w:p w:rsidR="00AA381A" w:rsidRDefault="00AA381A" w:rsidP="00AA381A">
      <w:pPr>
        <w:widowControl w:val="0"/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(выбрать </w:t>
      </w:r>
      <w:proofErr w:type="gramStart"/>
      <w:r>
        <w:rPr>
          <w:i/>
          <w:sz w:val="22"/>
          <w:szCs w:val="22"/>
        </w:rPr>
        <w:t>нужное</w:t>
      </w:r>
      <w:proofErr w:type="gramEnd"/>
      <w:r>
        <w:rPr>
          <w:i/>
          <w:sz w:val="22"/>
          <w:szCs w:val="22"/>
        </w:rPr>
        <w:t>, подробно отразить недостатки)</w:t>
      </w:r>
    </w:p>
    <w:p w:rsidR="00AA381A" w:rsidRDefault="00AA381A" w:rsidP="00AA381A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 Стоимость поставленного Товара составляет __________(_________________________) рублей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                                           </w:t>
      </w:r>
      <w:r>
        <w:rPr>
          <w:i/>
          <w:sz w:val="22"/>
          <w:szCs w:val="22"/>
        </w:rPr>
        <w:t>(</w:t>
      </w:r>
      <w:proofErr w:type="gramStart"/>
      <w:r>
        <w:rPr>
          <w:i/>
          <w:sz w:val="22"/>
          <w:szCs w:val="22"/>
        </w:rPr>
        <w:t>у</w:t>
      </w:r>
      <w:proofErr w:type="gramEnd"/>
      <w:r>
        <w:rPr>
          <w:i/>
          <w:sz w:val="22"/>
          <w:szCs w:val="22"/>
        </w:rPr>
        <w:t>казывается сумма цифрами и прописью в рублях и копейках)</w:t>
      </w:r>
    </w:p>
    <w:p w:rsidR="00AA381A" w:rsidRDefault="00AA381A" w:rsidP="00AA381A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По результатам поставленного Товара по Контракту: </w:t>
      </w:r>
    </w:p>
    <w:p w:rsidR="00AA381A" w:rsidRDefault="00AA381A" w:rsidP="00AA381A">
      <w:pPr>
        <w:widowControl w:val="0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Претензий со стороны Заказчика к Поставщику по факту поставленного Товара </w:t>
      </w:r>
      <w:proofErr w:type="gramStart"/>
      <w:r>
        <w:rPr>
          <w:sz w:val="22"/>
          <w:szCs w:val="22"/>
        </w:rPr>
        <w:t>нет</w:t>
      </w:r>
      <w:proofErr w:type="gramEnd"/>
      <w:r>
        <w:rPr>
          <w:sz w:val="22"/>
          <w:szCs w:val="22"/>
        </w:rPr>
        <w:t xml:space="preserve"> / есть (выбрать нужное). Товар поставлен в полном объеме и с надлежащим качеством/</w:t>
      </w:r>
      <w:proofErr w:type="gramStart"/>
      <w:r>
        <w:rPr>
          <w:sz w:val="22"/>
          <w:szCs w:val="22"/>
        </w:rPr>
        <w:t>другое</w:t>
      </w:r>
      <w:proofErr w:type="gramEnd"/>
      <w:r>
        <w:rPr>
          <w:sz w:val="22"/>
          <w:szCs w:val="22"/>
        </w:rPr>
        <w:t xml:space="preserve"> (выбрать нужное).</w:t>
      </w:r>
    </w:p>
    <w:p w:rsidR="00AA381A" w:rsidRDefault="00AA381A" w:rsidP="00AA381A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соответствии с п. __ Контракта сумма штрафа составляет ___________ (при наличии).</w:t>
      </w:r>
    </w:p>
    <w:p w:rsidR="00AA381A" w:rsidRDefault="00AA381A" w:rsidP="00AA381A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В соответствии с п. __ Контракта сумма пеней составляет _____________________________________________________________________ </w:t>
      </w:r>
      <w:r>
        <w:rPr>
          <w:i/>
          <w:sz w:val="22"/>
          <w:szCs w:val="22"/>
        </w:rPr>
        <w:t>(расчет пеней)</w:t>
      </w:r>
    </w:p>
    <w:p w:rsidR="00AA381A" w:rsidRDefault="00AA381A" w:rsidP="00AA381A">
      <w:pPr>
        <w:widowControl w:val="0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Стоимость пеней составит: _____________________________________________ (при наличии).</w:t>
      </w:r>
    </w:p>
    <w:p w:rsidR="00AA381A" w:rsidRDefault="00AA381A" w:rsidP="00AA381A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Итоговая сумма, подлежащая оплате Поставщику с учетом удержания неустойки (пени, штрафы) (при наличии) составляет____________________________________________________</w:t>
      </w:r>
    </w:p>
    <w:p w:rsidR="00AA381A" w:rsidRDefault="00AA381A" w:rsidP="00AA381A">
      <w:pPr>
        <w:widowControl w:val="0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__________________________________________________________________________________.</w:t>
      </w:r>
    </w:p>
    <w:p w:rsidR="00AA381A" w:rsidRDefault="00AA381A" w:rsidP="00AA381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Приложение: перечень поставленных предметов символики </w:t>
      </w:r>
      <w:r>
        <w:rPr>
          <w:color w:val="000000"/>
          <w:sz w:val="22"/>
          <w:szCs w:val="22"/>
        </w:rPr>
        <w:t>МЧС России (флаги)</w:t>
      </w:r>
      <w:r>
        <w:rPr>
          <w:sz w:val="22"/>
          <w:szCs w:val="22"/>
        </w:rPr>
        <w:t xml:space="preserve"> для нужд Главного управления МЧС России по Тверской области на ____ листах.</w:t>
      </w:r>
    </w:p>
    <w:p w:rsidR="00AA381A" w:rsidRDefault="00AA381A" w:rsidP="00AA381A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Ind w:w="216" w:type="dxa"/>
        <w:tblLayout w:type="fixed"/>
        <w:tblLook w:val="04A0"/>
      </w:tblPr>
      <w:tblGrid>
        <w:gridCol w:w="5835"/>
        <w:gridCol w:w="4261"/>
      </w:tblGrid>
      <w:tr w:rsidR="00AA381A" w:rsidTr="00AA381A">
        <w:trPr>
          <w:trHeight w:val="277"/>
        </w:trPr>
        <w:tc>
          <w:tcPr>
            <w:tcW w:w="5835" w:type="dxa"/>
          </w:tcPr>
          <w:p w:rsidR="00AA381A" w:rsidRDefault="00AA381A">
            <w:pPr>
              <w:widowControl w:val="0"/>
              <w:ind w:firstLine="34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Приемочная комиссия Заказчика</w:t>
            </w:r>
          </w:p>
          <w:p w:rsidR="00AA381A" w:rsidRDefault="00AA381A">
            <w:pPr>
              <w:widowControl w:val="0"/>
              <w:ind w:firstLine="34"/>
              <w:jc w:val="center"/>
              <w:rPr>
                <w:b/>
                <w:sz w:val="22"/>
              </w:rPr>
            </w:pPr>
          </w:p>
        </w:tc>
        <w:tc>
          <w:tcPr>
            <w:tcW w:w="4261" w:type="dxa"/>
            <w:hideMark/>
          </w:tcPr>
          <w:p w:rsidR="00AA381A" w:rsidRDefault="00AA381A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</w:tr>
      <w:tr w:rsidR="00AA381A" w:rsidTr="00AA381A">
        <w:trPr>
          <w:trHeight w:val="1945"/>
        </w:trPr>
        <w:tc>
          <w:tcPr>
            <w:tcW w:w="5835" w:type="dxa"/>
            <w:hideMark/>
          </w:tcPr>
          <w:p w:rsidR="00AA381A" w:rsidRDefault="00AA381A">
            <w:pPr>
              <w:widowControl w:val="0"/>
              <w:ind w:firstLine="56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Председатель комиссии:</w:t>
            </w:r>
          </w:p>
          <w:p w:rsidR="00AA381A" w:rsidRDefault="00AA381A">
            <w:pPr>
              <w:widowControl w:val="0"/>
              <w:ind w:firstLine="56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_____________(______________)</w:t>
            </w:r>
          </w:p>
          <w:p w:rsidR="00AA381A" w:rsidRDefault="00AA381A">
            <w:pPr>
              <w:widowControl w:val="0"/>
              <w:ind w:firstLine="56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Члены комиссии</w:t>
            </w:r>
          </w:p>
          <w:p w:rsidR="00AA381A" w:rsidRDefault="00AA381A">
            <w:pPr>
              <w:widowControl w:val="0"/>
              <w:ind w:firstLine="56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_____________(______________)</w:t>
            </w:r>
          </w:p>
          <w:p w:rsidR="00AA381A" w:rsidRDefault="00AA381A">
            <w:pPr>
              <w:widowControl w:val="0"/>
              <w:ind w:firstLine="56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_____________(______________)</w:t>
            </w:r>
          </w:p>
          <w:p w:rsidR="00AA381A" w:rsidRDefault="00AA381A">
            <w:pPr>
              <w:widowControl w:val="0"/>
              <w:ind w:firstLine="56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_____________(______________)</w:t>
            </w:r>
          </w:p>
          <w:p w:rsidR="00AA381A" w:rsidRDefault="00AA381A">
            <w:pPr>
              <w:widowControl w:val="0"/>
              <w:ind w:firstLine="56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_____________(______________)</w:t>
            </w:r>
          </w:p>
          <w:p w:rsidR="00AA381A" w:rsidRDefault="00AA381A">
            <w:pPr>
              <w:widowControl w:val="0"/>
              <w:ind w:firstLine="567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261" w:type="dxa"/>
          </w:tcPr>
          <w:p w:rsidR="00AA381A" w:rsidRDefault="00AA381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81A" w:rsidRDefault="00AA381A">
            <w:pPr>
              <w:ind w:left="-284" w:firstLine="708"/>
              <w:jc w:val="both"/>
              <w:rPr>
                <w:strike/>
                <w:color w:val="FF0000"/>
                <w:sz w:val="22"/>
              </w:rPr>
            </w:pPr>
          </w:p>
          <w:p w:rsidR="00AA381A" w:rsidRDefault="00AA381A">
            <w:pPr>
              <w:ind w:left="-284" w:firstLine="708"/>
              <w:jc w:val="both"/>
              <w:rPr>
                <w:strike/>
                <w:color w:val="FF0000"/>
                <w:sz w:val="22"/>
              </w:rPr>
            </w:pPr>
          </w:p>
          <w:p w:rsidR="00AA381A" w:rsidRDefault="00AA381A">
            <w:pPr>
              <w:ind w:left="-284" w:firstLine="708"/>
              <w:jc w:val="both"/>
              <w:rPr>
                <w:strike/>
                <w:color w:val="FF0000"/>
                <w:sz w:val="22"/>
              </w:rPr>
            </w:pPr>
          </w:p>
          <w:p w:rsidR="00AA381A" w:rsidRDefault="00AA381A">
            <w:pPr>
              <w:ind w:left="-284" w:firstLine="708"/>
              <w:jc w:val="both"/>
              <w:rPr>
                <w:strike/>
                <w:color w:val="FF0000"/>
                <w:sz w:val="22"/>
              </w:rPr>
            </w:pPr>
          </w:p>
          <w:p w:rsidR="00AA381A" w:rsidRDefault="00AA381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_______________ </w:t>
            </w:r>
          </w:p>
          <w:p w:rsidR="00AA381A" w:rsidRDefault="00AA381A">
            <w:pPr>
              <w:widowControl w:val="0"/>
              <w:ind w:firstLine="459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AA381A" w:rsidRDefault="00AA381A" w:rsidP="00AA381A">
      <w:pPr>
        <w:shd w:val="clear" w:color="auto" w:fill="FFFFFF"/>
        <w:tabs>
          <w:tab w:val="left" w:pos="379"/>
          <w:tab w:val="left" w:pos="4670"/>
        </w:tabs>
        <w:rPr>
          <w:sz w:val="22"/>
          <w:szCs w:val="22"/>
        </w:rPr>
      </w:pPr>
    </w:p>
    <w:p w:rsidR="00C5337E" w:rsidRDefault="00C5337E">
      <w:bookmarkStart w:id="0" w:name="_GoBack"/>
      <w:bookmarkEnd w:id="0"/>
    </w:p>
    <w:sectPr w:rsidR="00C5337E" w:rsidSect="005B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709"/>
        </w:tabs>
        <w:ind w:left="0" w:firstLine="71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8EB657A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color w:val="000000"/>
        <w:sz w:val="24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7760B"/>
    <w:rsid w:val="000207F5"/>
    <w:rsid w:val="001E5EB3"/>
    <w:rsid w:val="0037760B"/>
    <w:rsid w:val="005511A3"/>
    <w:rsid w:val="00592430"/>
    <w:rsid w:val="005B292C"/>
    <w:rsid w:val="00666614"/>
    <w:rsid w:val="009C6B7E"/>
    <w:rsid w:val="009E2701"/>
    <w:rsid w:val="009E4CEB"/>
    <w:rsid w:val="00A62779"/>
    <w:rsid w:val="00AA381A"/>
    <w:rsid w:val="00C5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381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A381A"/>
    <w:rPr>
      <w:sz w:val="24"/>
      <w:szCs w:val="24"/>
    </w:rPr>
  </w:style>
  <w:style w:type="paragraph" w:styleId="a5">
    <w:name w:val="No Spacing"/>
    <w:link w:val="a4"/>
    <w:uiPriority w:val="99"/>
    <w:qFormat/>
    <w:rsid w:val="00AA381A"/>
    <w:pPr>
      <w:spacing w:after="0" w:line="240" w:lineRule="auto"/>
      <w:jc w:val="both"/>
    </w:pPr>
    <w:rPr>
      <w:sz w:val="24"/>
      <w:szCs w:val="24"/>
    </w:rPr>
  </w:style>
  <w:style w:type="paragraph" w:customStyle="1" w:styleId="1">
    <w:name w:val="Текст1"/>
    <w:basedOn w:val="a"/>
    <w:rsid w:val="00AA381A"/>
    <w:rPr>
      <w:rFonts w:ascii="Courier New" w:hAnsi="Courier New" w:cs="Courier New"/>
      <w:sz w:val="20"/>
      <w:szCs w:val="20"/>
    </w:rPr>
  </w:style>
  <w:style w:type="paragraph" w:customStyle="1" w:styleId="formattext">
    <w:name w:val="formattext"/>
    <w:basedOn w:val="a"/>
    <w:rsid w:val="00AA381A"/>
    <w:pPr>
      <w:spacing w:before="280" w:after="280"/>
    </w:pPr>
    <w:rPr>
      <w:sz w:val="24"/>
    </w:rPr>
  </w:style>
  <w:style w:type="paragraph" w:customStyle="1" w:styleId="Standard">
    <w:name w:val="Standard"/>
    <w:rsid w:val="00AA381A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3"/>
      <w:sz w:val="28"/>
      <w:szCs w:val="24"/>
      <w:lang w:eastAsia="zh-CN" w:bidi="hi-IN"/>
    </w:rPr>
  </w:style>
  <w:style w:type="paragraph" w:customStyle="1" w:styleId="2">
    <w:name w:val="Абзац списка2"/>
    <w:basedOn w:val="a"/>
    <w:qFormat/>
    <w:rsid w:val="00AA381A"/>
    <w:pPr>
      <w:spacing w:after="160" w:line="252" w:lineRule="auto"/>
      <w:ind w:left="720"/>
      <w:contextualSpacing/>
    </w:pPr>
    <w:rPr>
      <w:rFonts w:ascii="Calibri" w:eastAsia="Calibri" w:hAnsi="Calibri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679F1DF366E1F9391D4039B7A711DEC8745EE70380ECA3618E4F0986lAl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Бологое</dc:creator>
  <cp:keywords/>
  <dc:description/>
  <cp:lastModifiedBy>localadmin</cp:lastModifiedBy>
  <cp:revision>8</cp:revision>
  <dcterms:created xsi:type="dcterms:W3CDTF">2026-05-14T06:10:00Z</dcterms:created>
  <dcterms:modified xsi:type="dcterms:W3CDTF">2026-05-26T06:41:00Z</dcterms:modified>
</cp:coreProperties>
</file>